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9FB99" w14:textId="77777777" w:rsidR="00D35D38" w:rsidRPr="000C543D" w:rsidRDefault="00D35D38">
      <w:pPr>
        <w:spacing w:after="0" w:line="240" w:lineRule="auto"/>
        <w:ind w:right="-178"/>
        <w:jc w:val="center"/>
        <w:rPr>
          <w:b/>
          <w:bCs/>
          <w:szCs w:val="20"/>
        </w:rPr>
      </w:pPr>
      <w:r w:rsidRPr="000C543D">
        <w:rPr>
          <w:b/>
          <w:bCs/>
          <w:szCs w:val="20"/>
        </w:rPr>
        <w:t>ŠIAULIŲ RAJONO SAVIVALDYBĖS ADMINISTRACIJA</w:t>
      </w:r>
    </w:p>
    <w:p w14:paraId="0575C533" w14:textId="77777777" w:rsidR="00D35D38" w:rsidRPr="000C543D" w:rsidRDefault="00D35D38">
      <w:pPr>
        <w:tabs>
          <w:tab w:val="right" w:leader="underscore" w:pos="8505"/>
        </w:tabs>
        <w:spacing w:after="0" w:line="240" w:lineRule="auto"/>
        <w:jc w:val="center"/>
        <w:rPr>
          <w:iCs/>
        </w:rPr>
      </w:pPr>
    </w:p>
    <w:p w14:paraId="121AE188" w14:textId="77777777" w:rsidR="0046582D" w:rsidRPr="000C543D" w:rsidRDefault="0046582D">
      <w:pPr>
        <w:tabs>
          <w:tab w:val="right" w:leader="underscore" w:pos="8505"/>
        </w:tabs>
        <w:spacing w:after="0" w:line="240" w:lineRule="auto"/>
        <w:jc w:val="center"/>
        <w:rPr>
          <w:iCs/>
        </w:rPr>
      </w:pPr>
    </w:p>
    <w:p w14:paraId="2C4AE1F0" w14:textId="77777777" w:rsidR="00D35D38" w:rsidRPr="005A5E6A" w:rsidRDefault="002F19F3">
      <w:pPr>
        <w:spacing w:after="0" w:line="240" w:lineRule="auto"/>
        <w:jc w:val="center"/>
        <w:rPr>
          <w:b/>
          <w:szCs w:val="24"/>
        </w:rPr>
      </w:pPr>
      <w:r w:rsidRPr="005A5E6A">
        <w:rPr>
          <w:b/>
          <w:szCs w:val="24"/>
        </w:rPr>
        <w:t xml:space="preserve">VIEŠOJO PIRKIMO </w:t>
      </w:r>
      <w:r w:rsidR="00D35D38" w:rsidRPr="005A5E6A">
        <w:rPr>
          <w:b/>
          <w:szCs w:val="24"/>
        </w:rPr>
        <w:t>SĄLYGOS</w:t>
      </w:r>
    </w:p>
    <w:p w14:paraId="4FCA7911" w14:textId="77777777" w:rsidR="00D35D38" w:rsidRPr="000C543D" w:rsidRDefault="00D35D38">
      <w:pPr>
        <w:spacing w:after="0" w:line="240" w:lineRule="auto"/>
        <w:jc w:val="center"/>
      </w:pPr>
    </w:p>
    <w:p w14:paraId="03B6FDD8" w14:textId="4A86914A" w:rsidR="006B36F0" w:rsidRDefault="006B36F0">
      <w:pPr>
        <w:spacing w:after="0" w:line="240" w:lineRule="auto"/>
        <w:jc w:val="center"/>
        <w:rPr>
          <w:rFonts w:cs="Times New Roman"/>
          <w:b/>
          <w:color w:val="000000" w:themeColor="text1"/>
          <w:szCs w:val="24"/>
        </w:rPr>
      </w:pPr>
      <w:r w:rsidRPr="006B36F0">
        <w:rPr>
          <w:rFonts w:cs="Times New Roman"/>
          <w:b/>
          <w:color w:val="000000" w:themeColor="text1"/>
          <w:szCs w:val="24"/>
        </w:rPr>
        <w:t xml:space="preserve">KOMPLEKSINĖS AUDIO / VIDEO SISTEMOS </w:t>
      </w:r>
      <w:r w:rsidR="002E7D97">
        <w:rPr>
          <w:rFonts w:cs="Times New Roman"/>
          <w:b/>
          <w:color w:val="000000" w:themeColor="text1"/>
          <w:szCs w:val="24"/>
        </w:rPr>
        <w:t>PIRKIMO</w:t>
      </w:r>
    </w:p>
    <w:p w14:paraId="6F80BF1F" w14:textId="77777777" w:rsidR="006B36F0" w:rsidRDefault="006B36F0">
      <w:pPr>
        <w:spacing w:after="0" w:line="240" w:lineRule="auto"/>
        <w:jc w:val="center"/>
        <w:rPr>
          <w:rFonts w:cs="Times New Roman"/>
          <w:b/>
          <w:color w:val="000000" w:themeColor="text1"/>
          <w:szCs w:val="24"/>
        </w:rPr>
      </w:pPr>
    </w:p>
    <w:p w14:paraId="71A63A8A" w14:textId="1E34ED4F" w:rsidR="00D35D38" w:rsidRPr="000C543D" w:rsidRDefault="00D35D38">
      <w:pPr>
        <w:spacing w:after="0" w:line="240" w:lineRule="auto"/>
        <w:jc w:val="center"/>
      </w:pPr>
      <w:r w:rsidRPr="000C543D">
        <w:t>TURINYS</w:t>
      </w:r>
    </w:p>
    <w:p w14:paraId="1120A5E3" w14:textId="77777777" w:rsidR="00D35D38" w:rsidRPr="000C543D" w:rsidRDefault="00D35D38">
      <w:pPr>
        <w:spacing w:after="0" w:line="240" w:lineRule="auto"/>
        <w:jc w:val="center"/>
      </w:pPr>
    </w:p>
    <w:tbl>
      <w:tblPr>
        <w:tblW w:w="9637" w:type="dxa"/>
        <w:tblInd w:w="108" w:type="dxa"/>
        <w:tblLayout w:type="fixed"/>
        <w:tblLook w:val="0000" w:firstRow="0" w:lastRow="0" w:firstColumn="0" w:lastColumn="0" w:noHBand="0" w:noVBand="0"/>
      </w:tblPr>
      <w:tblGrid>
        <w:gridCol w:w="843"/>
        <w:gridCol w:w="8794"/>
      </w:tblGrid>
      <w:tr w:rsidR="002117E5" w:rsidRPr="000C543D" w14:paraId="2148697D" w14:textId="77777777" w:rsidTr="000C50FE">
        <w:tc>
          <w:tcPr>
            <w:tcW w:w="843" w:type="dxa"/>
            <w:shd w:val="clear" w:color="auto" w:fill="auto"/>
          </w:tcPr>
          <w:p w14:paraId="2C88C2B8" w14:textId="77777777" w:rsidR="00D35D38" w:rsidRPr="000C543D" w:rsidRDefault="00D35D38">
            <w:pPr>
              <w:snapToGrid w:val="0"/>
              <w:spacing w:after="0" w:line="240" w:lineRule="auto"/>
              <w:jc w:val="both"/>
            </w:pPr>
            <w:r w:rsidRPr="000C543D">
              <w:t>I.</w:t>
            </w:r>
          </w:p>
        </w:tc>
        <w:tc>
          <w:tcPr>
            <w:tcW w:w="8794" w:type="dxa"/>
            <w:shd w:val="clear" w:color="auto" w:fill="auto"/>
          </w:tcPr>
          <w:p w14:paraId="15A2CABD" w14:textId="77777777" w:rsidR="00D35D38" w:rsidRPr="000C543D" w:rsidRDefault="00D35D38">
            <w:pPr>
              <w:snapToGrid w:val="0"/>
              <w:spacing w:after="0" w:line="240" w:lineRule="auto"/>
              <w:jc w:val="both"/>
            </w:pPr>
            <w:r w:rsidRPr="000C543D">
              <w:t>BENDROSIOS NUOSTATOS</w:t>
            </w:r>
          </w:p>
        </w:tc>
      </w:tr>
      <w:tr w:rsidR="002117E5" w:rsidRPr="000C543D" w14:paraId="42294002" w14:textId="77777777" w:rsidTr="000C50FE">
        <w:tc>
          <w:tcPr>
            <w:tcW w:w="843" w:type="dxa"/>
            <w:shd w:val="clear" w:color="auto" w:fill="auto"/>
          </w:tcPr>
          <w:p w14:paraId="7203960E" w14:textId="77777777" w:rsidR="00D35D38" w:rsidRPr="000C543D" w:rsidRDefault="00D35D38">
            <w:pPr>
              <w:snapToGrid w:val="0"/>
              <w:spacing w:after="0" w:line="240" w:lineRule="auto"/>
              <w:jc w:val="both"/>
            </w:pPr>
            <w:r w:rsidRPr="000C543D">
              <w:t>II.</w:t>
            </w:r>
          </w:p>
        </w:tc>
        <w:tc>
          <w:tcPr>
            <w:tcW w:w="8794" w:type="dxa"/>
            <w:shd w:val="clear" w:color="auto" w:fill="auto"/>
          </w:tcPr>
          <w:p w14:paraId="0EA09964" w14:textId="77777777" w:rsidR="00D35D38" w:rsidRPr="000C543D" w:rsidRDefault="00D35D38">
            <w:pPr>
              <w:snapToGrid w:val="0"/>
              <w:spacing w:after="0" w:line="240" w:lineRule="auto"/>
              <w:jc w:val="both"/>
            </w:pPr>
            <w:r w:rsidRPr="000C543D">
              <w:t>PIRKIMO OBJEKTAS</w:t>
            </w:r>
          </w:p>
        </w:tc>
      </w:tr>
      <w:tr w:rsidR="002117E5" w:rsidRPr="000C543D" w14:paraId="697276A5" w14:textId="77777777" w:rsidTr="000C50FE">
        <w:tc>
          <w:tcPr>
            <w:tcW w:w="843" w:type="dxa"/>
            <w:shd w:val="clear" w:color="auto" w:fill="auto"/>
          </w:tcPr>
          <w:p w14:paraId="43896CC9" w14:textId="77777777" w:rsidR="00980215" w:rsidRPr="000C543D" w:rsidRDefault="00980215" w:rsidP="00980215">
            <w:pPr>
              <w:snapToGrid w:val="0"/>
              <w:spacing w:after="0" w:line="240" w:lineRule="auto"/>
              <w:jc w:val="both"/>
            </w:pPr>
            <w:r w:rsidRPr="000C543D">
              <w:t>III.</w:t>
            </w:r>
          </w:p>
        </w:tc>
        <w:tc>
          <w:tcPr>
            <w:tcW w:w="8794" w:type="dxa"/>
            <w:shd w:val="clear" w:color="auto" w:fill="auto"/>
          </w:tcPr>
          <w:p w14:paraId="0A1F2F9E" w14:textId="6AB4A2D4" w:rsidR="00980215" w:rsidRPr="000C543D" w:rsidRDefault="00956932" w:rsidP="00980215">
            <w:pPr>
              <w:snapToGrid w:val="0"/>
              <w:spacing w:after="0" w:line="240" w:lineRule="auto"/>
              <w:jc w:val="both"/>
              <w:rPr>
                <w:caps/>
                <w:kern w:val="24"/>
              </w:rPr>
            </w:pPr>
            <w:r w:rsidRPr="00C629A5">
              <w:rPr>
                <w:bCs/>
                <w:szCs w:val="24"/>
              </w:rPr>
              <w:t>TIEKĖJŲ PAŠALINIMO PAGRINDAI</w:t>
            </w:r>
            <w:r w:rsidRPr="00C629A5">
              <w:t>, KVALIFIKACIJOS REIKALAVIMAI</w:t>
            </w:r>
            <w:r w:rsidRPr="00C629A5">
              <w:rPr>
                <w:szCs w:val="24"/>
                <w:lang w:eastAsia="en-US"/>
              </w:rPr>
              <w:t xml:space="preserve"> IR APLINKOS APSAUGOS VADYBOS SISTEMOS STANDARTAI</w:t>
            </w:r>
          </w:p>
        </w:tc>
      </w:tr>
      <w:tr w:rsidR="002117E5" w:rsidRPr="000C543D" w14:paraId="4B98167A" w14:textId="77777777" w:rsidTr="000C50FE">
        <w:tc>
          <w:tcPr>
            <w:tcW w:w="843" w:type="dxa"/>
            <w:shd w:val="clear" w:color="auto" w:fill="auto"/>
          </w:tcPr>
          <w:p w14:paraId="673E8542" w14:textId="77777777" w:rsidR="00980215" w:rsidRPr="000C543D" w:rsidRDefault="00980215" w:rsidP="00980215">
            <w:pPr>
              <w:snapToGrid w:val="0"/>
              <w:spacing w:after="0" w:line="240" w:lineRule="auto"/>
              <w:jc w:val="both"/>
            </w:pPr>
            <w:r w:rsidRPr="000C543D">
              <w:t>IV.</w:t>
            </w:r>
          </w:p>
        </w:tc>
        <w:tc>
          <w:tcPr>
            <w:tcW w:w="8794" w:type="dxa"/>
            <w:shd w:val="clear" w:color="auto" w:fill="auto"/>
          </w:tcPr>
          <w:p w14:paraId="648B35B4" w14:textId="77777777" w:rsidR="00980215" w:rsidRPr="000C543D" w:rsidRDefault="00980215" w:rsidP="00980215">
            <w:pPr>
              <w:snapToGrid w:val="0"/>
              <w:spacing w:after="0" w:line="240" w:lineRule="auto"/>
              <w:jc w:val="both"/>
              <w:rPr>
                <w:szCs w:val="24"/>
              </w:rPr>
            </w:pPr>
            <w:r w:rsidRPr="000C543D">
              <w:rPr>
                <w:szCs w:val="24"/>
              </w:rPr>
              <w:t>ŪKIO SUBJEKTŲ GRUPĖS DALYVAVIMAS PIRKIMO PROCEDŪROSE</w:t>
            </w:r>
          </w:p>
        </w:tc>
      </w:tr>
      <w:tr w:rsidR="002117E5" w:rsidRPr="000C543D" w14:paraId="73861ED5" w14:textId="77777777" w:rsidTr="000C50FE">
        <w:tc>
          <w:tcPr>
            <w:tcW w:w="843" w:type="dxa"/>
            <w:shd w:val="clear" w:color="auto" w:fill="auto"/>
          </w:tcPr>
          <w:p w14:paraId="24A3293A" w14:textId="77777777" w:rsidR="00980215" w:rsidRPr="000C543D" w:rsidRDefault="00980215" w:rsidP="00980215">
            <w:pPr>
              <w:snapToGrid w:val="0"/>
              <w:spacing w:after="0" w:line="240" w:lineRule="auto"/>
              <w:jc w:val="both"/>
            </w:pPr>
            <w:r w:rsidRPr="000C543D">
              <w:t>V.</w:t>
            </w:r>
          </w:p>
        </w:tc>
        <w:tc>
          <w:tcPr>
            <w:tcW w:w="8794" w:type="dxa"/>
            <w:shd w:val="clear" w:color="auto" w:fill="auto"/>
          </w:tcPr>
          <w:p w14:paraId="227166EC" w14:textId="77777777" w:rsidR="00980215" w:rsidRPr="000C543D" w:rsidRDefault="00980215" w:rsidP="00980215">
            <w:pPr>
              <w:snapToGrid w:val="0"/>
              <w:spacing w:after="0" w:line="240" w:lineRule="auto"/>
              <w:jc w:val="both"/>
            </w:pPr>
            <w:r w:rsidRPr="000C543D">
              <w:t>PASIŪLYMŲ RENGIMAS, PATEIKIMAS, KEITIMAS</w:t>
            </w:r>
          </w:p>
        </w:tc>
      </w:tr>
      <w:tr w:rsidR="002117E5" w:rsidRPr="000C543D" w14:paraId="11355697" w14:textId="77777777" w:rsidTr="000C50FE">
        <w:tc>
          <w:tcPr>
            <w:tcW w:w="843" w:type="dxa"/>
            <w:shd w:val="clear" w:color="auto" w:fill="auto"/>
          </w:tcPr>
          <w:p w14:paraId="7B59CCEF" w14:textId="77777777" w:rsidR="00980215" w:rsidRPr="000C543D" w:rsidRDefault="00980215" w:rsidP="00980215">
            <w:pPr>
              <w:snapToGrid w:val="0"/>
              <w:spacing w:after="0" w:line="240" w:lineRule="auto"/>
              <w:jc w:val="both"/>
            </w:pPr>
            <w:r w:rsidRPr="000C543D">
              <w:t>VI.</w:t>
            </w:r>
          </w:p>
        </w:tc>
        <w:tc>
          <w:tcPr>
            <w:tcW w:w="8794" w:type="dxa"/>
            <w:shd w:val="clear" w:color="auto" w:fill="auto"/>
          </w:tcPr>
          <w:p w14:paraId="3F17DAE5" w14:textId="77777777" w:rsidR="00980215" w:rsidRPr="000C543D" w:rsidRDefault="00980215" w:rsidP="00980215">
            <w:pPr>
              <w:snapToGrid w:val="0"/>
              <w:spacing w:after="0" w:line="240" w:lineRule="auto"/>
              <w:jc w:val="both"/>
            </w:pPr>
            <w:r w:rsidRPr="000C543D">
              <w:t>PASIŪLYMŲ GALIOJIMO UŽTIKRINIMAS</w:t>
            </w:r>
          </w:p>
        </w:tc>
      </w:tr>
      <w:tr w:rsidR="002117E5" w:rsidRPr="000C543D" w14:paraId="4EDB5B51" w14:textId="77777777" w:rsidTr="000C50FE">
        <w:tc>
          <w:tcPr>
            <w:tcW w:w="843" w:type="dxa"/>
            <w:shd w:val="clear" w:color="auto" w:fill="auto"/>
          </w:tcPr>
          <w:p w14:paraId="464798B3" w14:textId="77777777" w:rsidR="00980215" w:rsidRPr="000C543D" w:rsidRDefault="00980215" w:rsidP="00980215">
            <w:pPr>
              <w:snapToGrid w:val="0"/>
              <w:spacing w:after="0" w:line="240" w:lineRule="auto"/>
              <w:jc w:val="both"/>
            </w:pPr>
            <w:r w:rsidRPr="000C543D">
              <w:t>VII.</w:t>
            </w:r>
          </w:p>
        </w:tc>
        <w:tc>
          <w:tcPr>
            <w:tcW w:w="8794" w:type="dxa"/>
            <w:shd w:val="clear" w:color="auto" w:fill="auto"/>
          </w:tcPr>
          <w:p w14:paraId="43B9ED8F" w14:textId="77777777" w:rsidR="00980215" w:rsidRPr="000C543D" w:rsidRDefault="00980215" w:rsidP="00980215">
            <w:pPr>
              <w:snapToGrid w:val="0"/>
              <w:spacing w:after="0" w:line="240" w:lineRule="auto"/>
              <w:jc w:val="both"/>
            </w:pPr>
            <w:r w:rsidRPr="000C543D">
              <w:t>PIRKIMO SĄLYGŲ PAAIŠKINIMAS IR PATIKSLINIMAS</w:t>
            </w:r>
          </w:p>
        </w:tc>
      </w:tr>
      <w:tr w:rsidR="002117E5" w:rsidRPr="000C543D" w14:paraId="11CF10BF" w14:textId="77777777" w:rsidTr="000C50FE">
        <w:tc>
          <w:tcPr>
            <w:tcW w:w="843" w:type="dxa"/>
            <w:shd w:val="clear" w:color="auto" w:fill="auto"/>
          </w:tcPr>
          <w:p w14:paraId="504B207F" w14:textId="77777777" w:rsidR="00980215" w:rsidRPr="000C543D" w:rsidRDefault="00980215" w:rsidP="00980215">
            <w:pPr>
              <w:snapToGrid w:val="0"/>
              <w:spacing w:after="0" w:line="240" w:lineRule="auto"/>
              <w:jc w:val="both"/>
            </w:pPr>
            <w:r w:rsidRPr="000C543D">
              <w:t>VIII.</w:t>
            </w:r>
          </w:p>
        </w:tc>
        <w:tc>
          <w:tcPr>
            <w:tcW w:w="8794" w:type="dxa"/>
            <w:shd w:val="clear" w:color="auto" w:fill="auto"/>
          </w:tcPr>
          <w:p w14:paraId="6D2A7B74" w14:textId="77777777" w:rsidR="00980215" w:rsidRPr="000C543D" w:rsidRDefault="00980215" w:rsidP="00980215">
            <w:pPr>
              <w:snapToGrid w:val="0"/>
              <w:spacing w:after="0" w:line="240" w:lineRule="auto"/>
              <w:jc w:val="both"/>
              <w:rPr>
                <w:szCs w:val="24"/>
              </w:rPr>
            </w:pPr>
            <w:r w:rsidRPr="000C543D">
              <w:rPr>
                <w:szCs w:val="24"/>
              </w:rPr>
              <w:t>VOKŲ SU PASIŪLYMAIS ATPLĖŠIMO PROCEDŪROS</w:t>
            </w:r>
          </w:p>
        </w:tc>
      </w:tr>
      <w:tr w:rsidR="002117E5" w:rsidRPr="000C543D" w14:paraId="34313A97" w14:textId="77777777" w:rsidTr="000C50FE">
        <w:tc>
          <w:tcPr>
            <w:tcW w:w="843" w:type="dxa"/>
            <w:shd w:val="clear" w:color="auto" w:fill="auto"/>
          </w:tcPr>
          <w:p w14:paraId="4FC22FC0" w14:textId="77777777" w:rsidR="00980215" w:rsidRPr="000C543D" w:rsidRDefault="00980215" w:rsidP="00980215">
            <w:pPr>
              <w:snapToGrid w:val="0"/>
              <w:spacing w:after="0" w:line="240" w:lineRule="auto"/>
              <w:jc w:val="both"/>
            </w:pPr>
            <w:r w:rsidRPr="000C543D">
              <w:t>IX.</w:t>
            </w:r>
          </w:p>
        </w:tc>
        <w:tc>
          <w:tcPr>
            <w:tcW w:w="8794" w:type="dxa"/>
            <w:shd w:val="clear" w:color="auto" w:fill="auto"/>
          </w:tcPr>
          <w:p w14:paraId="67AEB3B6" w14:textId="77777777" w:rsidR="00980215" w:rsidRPr="000C543D" w:rsidRDefault="00980215" w:rsidP="00980215">
            <w:pPr>
              <w:snapToGrid w:val="0"/>
              <w:spacing w:after="0" w:line="240" w:lineRule="auto"/>
              <w:jc w:val="both"/>
              <w:rPr>
                <w:szCs w:val="24"/>
              </w:rPr>
            </w:pPr>
            <w:r w:rsidRPr="000C543D">
              <w:rPr>
                <w:szCs w:val="24"/>
              </w:rPr>
              <w:t>PASIŪLYMŲ NAGRINĖJIMAS IR PASIŪLYMŲ ATMETIMO PRIEŽASTYS</w:t>
            </w:r>
          </w:p>
        </w:tc>
      </w:tr>
      <w:tr w:rsidR="002117E5" w:rsidRPr="000C543D" w14:paraId="399B7B83" w14:textId="77777777" w:rsidTr="000C50FE">
        <w:tc>
          <w:tcPr>
            <w:tcW w:w="843" w:type="dxa"/>
            <w:shd w:val="clear" w:color="auto" w:fill="auto"/>
          </w:tcPr>
          <w:p w14:paraId="5FA174CA" w14:textId="77777777" w:rsidR="00980215" w:rsidRPr="000C543D" w:rsidRDefault="00980215" w:rsidP="00980215">
            <w:pPr>
              <w:snapToGrid w:val="0"/>
              <w:spacing w:after="0" w:line="240" w:lineRule="auto"/>
              <w:jc w:val="both"/>
            </w:pPr>
            <w:r w:rsidRPr="000C543D">
              <w:t>X.</w:t>
            </w:r>
          </w:p>
        </w:tc>
        <w:tc>
          <w:tcPr>
            <w:tcW w:w="8794" w:type="dxa"/>
            <w:shd w:val="clear" w:color="auto" w:fill="auto"/>
          </w:tcPr>
          <w:p w14:paraId="500A6397" w14:textId="77777777" w:rsidR="00980215" w:rsidRPr="000C543D" w:rsidRDefault="00980215" w:rsidP="00980215">
            <w:pPr>
              <w:snapToGrid w:val="0"/>
              <w:spacing w:after="0" w:line="240" w:lineRule="auto"/>
              <w:jc w:val="both"/>
              <w:rPr>
                <w:szCs w:val="24"/>
              </w:rPr>
            </w:pPr>
            <w:r w:rsidRPr="000C543D">
              <w:t>PASIŪLYMŲ EILĖ</w:t>
            </w:r>
            <w:r w:rsidRPr="000C543D">
              <w:rPr>
                <w:szCs w:val="24"/>
              </w:rPr>
              <w:t xml:space="preserve"> IR SPRENDIMAS DĖL PIRKIMO SUTARTIES SUDARYMO</w:t>
            </w:r>
          </w:p>
        </w:tc>
      </w:tr>
      <w:tr w:rsidR="002117E5" w:rsidRPr="000C543D" w14:paraId="24CC8EA4" w14:textId="77777777" w:rsidTr="000C50FE">
        <w:tc>
          <w:tcPr>
            <w:tcW w:w="843" w:type="dxa"/>
            <w:shd w:val="clear" w:color="auto" w:fill="auto"/>
          </w:tcPr>
          <w:p w14:paraId="1CDE1A66" w14:textId="77777777" w:rsidR="00980215" w:rsidRPr="000C543D" w:rsidRDefault="00980215" w:rsidP="00980215">
            <w:pPr>
              <w:snapToGrid w:val="0"/>
              <w:spacing w:after="0" w:line="240" w:lineRule="auto"/>
              <w:jc w:val="both"/>
            </w:pPr>
            <w:r w:rsidRPr="000C543D">
              <w:t>XI.</w:t>
            </w:r>
          </w:p>
        </w:tc>
        <w:tc>
          <w:tcPr>
            <w:tcW w:w="8794" w:type="dxa"/>
            <w:shd w:val="clear" w:color="auto" w:fill="auto"/>
          </w:tcPr>
          <w:p w14:paraId="0FA76B50" w14:textId="77777777" w:rsidR="00980215" w:rsidRPr="000C543D" w:rsidRDefault="00980215" w:rsidP="00980215">
            <w:pPr>
              <w:snapToGrid w:val="0"/>
              <w:spacing w:after="0" w:line="240" w:lineRule="auto"/>
              <w:jc w:val="both"/>
              <w:rPr>
                <w:szCs w:val="24"/>
              </w:rPr>
            </w:pPr>
            <w:r w:rsidRPr="000C543D">
              <w:rPr>
                <w:szCs w:val="24"/>
              </w:rPr>
              <w:t>PRETENZIJŲ IR SKUNDŲ NAGRINĖJIMO TVARKA</w:t>
            </w:r>
          </w:p>
        </w:tc>
      </w:tr>
      <w:tr w:rsidR="002117E5" w:rsidRPr="000C543D" w14:paraId="7D7A16DC" w14:textId="77777777" w:rsidTr="000C50FE">
        <w:tc>
          <w:tcPr>
            <w:tcW w:w="843" w:type="dxa"/>
            <w:shd w:val="clear" w:color="auto" w:fill="auto"/>
          </w:tcPr>
          <w:p w14:paraId="5688F45B" w14:textId="77777777" w:rsidR="00980215" w:rsidRPr="000C543D" w:rsidRDefault="00980215" w:rsidP="00980215">
            <w:pPr>
              <w:snapToGrid w:val="0"/>
              <w:spacing w:after="0" w:line="240" w:lineRule="auto"/>
              <w:jc w:val="both"/>
            </w:pPr>
            <w:r w:rsidRPr="000C543D">
              <w:t>XII.</w:t>
            </w:r>
          </w:p>
        </w:tc>
        <w:tc>
          <w:tcPr>
            <w:tcW w:w="8794" w:type="dxa"/>
            <w:shd w:val="clear" w:color="auto" w:fill="auto"/>
          </w:tcPr>
          <w:p w14:paraId="5F132B89" w14:textId="77777777" w:rsidR="00980215" w:rsidRPr="000C543D" w:rsidRDefault="00980215" w:rsidP="00980215">
            <w:pPr>
              <w:snapToGrid w:val="0"/>
              <w:spacing w:after="0" w:line="240" w:lineRule="auto"/>
              <w:jc w:val="both"/>
            </w:pPr>
            <w:r w:rsidRPr="000C543D">
              <w:t>PIRKIMO SUTARTIES SĄLYGOS</w:t>
            </w:r>
          </w:p>
        </w:tc>
      </w:tr>
      <w:tr w:rsidR="002117E5" w:rsidRPr="000C543D" w14:paraId="765D7DC0" w14:textId="77777777" w:rsidTr="000C50FE">
        <w:tc>
          <w:tcPr>
            <w:tcW w:w="843" w:type="dxa"/>
            <w:shd w:val="clear" w:color="auto" w:fill="auto"/>
          </w:tcPr>
          <w:p w14:paraId="04B0C36E" w14:textId="3A4CF018" w:rsidR="00980215" w:rsidRPr="000C543D" w:rsidRDefault="00980215" w:rsidP="00980215">
            <w:pPr>
              <w:snapToGrid w:val="0"/>
              <w:spacing w:after="0" w:line="240" w:lineRule="auto"/>
              <w:jc w:val="both"/>
            </w:pPr>
            <w:r w:rsidRPr="000C543D">
              <w:t>XIII.</w:t>
            </w:r>
          </w:p>
        </w:tc>
        <w:tc>
          <w:tcPr>
            <w:tcW w:w="8794" w:type="dxa"/>
            <w:shd w:val="clear" w:color="auto" w:fill="auto"/>
          </w:tcPr>
          <w:p w14:paraId="0C460C96" w14:textId="2179F712" w:rsidR="00980215" w:rsidRPr="000C543D" w:rsidRDefault="00980215" w:rsidP="00980215">
            <w:pPr>
              <w:snapToGrid w:val="0"/>
              <w:spacing w:after="0" w:line="240" w:lineRule="auto"/>
              <w:jc w:val="both"/>
            </w:pPr>
            <w:r w:rsidRPr="000C543D">
              <w:t>ASMENS DUOMENŲ APSAUGA</w:t>
            </w:r>
          </w:p>
        </w:tc>
      </w:tr>
      <w:tr w:rsidR="002117E5" w:rsidRPr="000C543D" w14:paraId="3E290ABD" w14:textId="77777777" w:rsidTr="000C50FE">
        <w:tc>
          <w:tcPr>
            <w:tcW w:w="843" w:type="dxa"/>
            <w:shd w:val="clear" w:color="auto" w:fill="auto"/>
          </w:tcPr>
          <w:p w14:paraId="4FCBEBEF" w14:textId="77777777" w:rsidR="00980215" w:rsidRPr="000C543D" w:rsidRDefault="00980215" w:rsidP="00980215">
            <w:pPr>
              <w:snapToGrid w:val="0"/>
              <w:spacing w:after="0" w:line="240" w:lineRule="auto"/>
              <w:jc w:val="both"/>
              <w:rPr>
                <w:sz w:val="20"/>
                <w:szCs w:val="20"/>
              </w:rPr>
            </w:pPr>
          </w:p>
        </w:tc>
        <w:tc>
          <w:tcPr>
            <w:tcW w:w="8794" w:type="dxa"/>
            <w:shd w:val="clear" w:color="auto" w:fill="auto"/>
          </w:tcPr>
          <w:p w14:paraId="5D270CF5" w14:textId="77777777" w:rsidR="00980215" w:rsidRPr="000C543D" w:rsidRDefault="00980215" w:rsidP="00980215">
            <w:pPr>
              <w:snapToGrid w:val="0"/>
              <w:spacing w:before="120" w:after="120" w:line="240" w:lineRule="auto"/>
              <w:jc w:val="both"/>
            </w:pPr>
            <w:r w:rsidRPr="000C543D">
              <w:t>PRIEDAI:</w:t>
            </w:r>
          </w:p>
        </w:tc>
      </w:tr>
    </w:tbl>
    <w:p w14:paraId="15FB323F" w14:textId="77777777" w:rsidR="00BB5A51" w:rsidRPr="00B733ED" w:rsidRDefault="00BB5A51" w:rsidP="00BB5A51">
      <w:pPr>
        <w:spacing w:after="0" w:line="240" w:lineRule="auto"/>
        <w:ind w:firstLine="993"/>
        <w:jc w:val="both"/>
        <w:rPr>
          <w:szCs w:val="24"/>
        </w:rPr>
      </w:pPr>
      <w:r w:rsidRPr="00B733ED">
        <w:rPr>
          <w:szCs w:val="24"/>
        </w:rPr>
        <w:t>1 priedas. Pasiūlymo forma.</w:t>
      </w:r>
    </w:p>
    <w:p w14:paraId="4C8673D7" w14:textId="11FF5215" w:rsidR="00C06EAD" w:rsidRPr="00386902" w:rsidRDefault="00112959" w:rsidP="00BB5A51">
      <w:pPr>
        <w:spacing w:after="0" w:line="240" w:lineRule="auto"/>
        <w:ind w:firstLine="993"/>
        <w:jc w:val="both"/>
        <w:rPr>
          <w:szCs w:val="24"/>
        </w:rPr>
      </w:pPr>
      <w:r w:rsidRPr="00B733ED">
        <w:rPr>
          <w:szCs w:val="24"/>
        </w:rPr>
        <w:t xml:space="preserve">2 priedas. </w:t>
      </w:r>
      <w:r w:rsidR="00C06EAD" w:rsidRPr="00C06EAD">
        <w:rPr>
          <w:szCs w:val="24"/>
        </w:rPr>
        <w:t xml:space="preserve">Tiekėjo pašalinimo pagrindų nebuvimo, kvalifikacijos reikalavimų ir aplinkos apsaugos </w:t>
      </w:r>
      <w:r w:rsidR="00C06EAD" w:rsidRPr="00386902">
        <w:rPr>
          <w:szCs w:val="24"/>
        </w:rPr>
        <w:t>vadybos sistemos standartų atitikties deklaracijos (toliau – Deklaracija) forma.</w:t>
      </w:r>
    </w:p>
    <w:p w14:paraId="2200C35A" w14:textId="15C11793" w:rsidR="00386902" w:rsidRPr="00386902" w:rsidRDefault="00A30512" w:rsidP="008B6558">
      <w:pPr>
        <w:spacing w:after="0" w:line="240" w:lineRule="auto"/>
        <w:ind w:firstLine="993"/>
        <w:jc w:val="both"/>
        <w:rPr>
          <w:szCs w:val="24"/>
        </w:rPr>
      </w:pPr>
      <w:r>
        <w:rPr>
          <w:szCs w:val="24"/>
        </w:rPr>
        <w:t>3</w:t>
      </w:r>
      <w:r w:rsidR="00507285" w:rsidRPr="00386902">
        <w:rPr>
          <w:szCs w:val="24"/>
        </w:rPr>
        <w:t xml:space="preserve"> priedas. Deklaracijos dėl Viešųjų pirkimų įstatymo 45 straipsnio 2¹ dalies numatytų sąlygų forma.</w:t>
      </w:r>
      <w:r w:rsidR="008B6558" w:rsidRPr="00386902">
        <w:rPr>
          <w:szCs w:val="24"/>
        </w:rPr>
        <w:t xml:space="preserve"> </w:t>
      </w:r>
    </w:p>
    <w:p w14:paraId="7E07D04C" w14:textId="6CAA4BA1" w:rsidR="00BD4550" w:rsidRDefault="00A30512" w:rsidP="008B6558">
      <w:pPr>
        <w:spacing w:after="0" w:line="240" w:lineRule="auto"/>
        <w:ind w:firstLine="993"/>
        <w:jc w:val="both"/>
        <w:rPr>
          <w:szCs w:val="24"/>
        </w:rPr>
      </w:pPr>
      <w:r>
        <w:rPr>
          <w:szCs w:val="24"/>
        </w:rPr>
        <w:t>4</w:t>
      </w:r>
      <w:r w:rsidR="00BD4550">
        <w:rPr>
          <w:szCs w:val="24"/>
        </w:rPr>
        <w:t xml:space="preserve"> </w:t>
      </w:r>
      <w:r w:rsidR="00730E58">
        <w:rPr>
          <w:szCs w:val="24"/>
        </w:rPr>
        <w:t xml:space="preserve">priedas. </w:t>
      </w:r>
      <w:r w:rsidR="00BD4550" w:rsidRPr="00FE1582">
        <w:rPr>
          <w:szCs w:val="24"/>
        </w:rPr>
        <w:t>Pirkimo sutarties projektas.</w:t>
      </w:r>
    </w:p>
    <w:p w14:paraId="66E91FD2" w14:textId="77250153" w:rsidR="008B6558" w:rsidRPr="00C85344" w:rsidRDefault="00A30512" w:rsidP="00BD4550">
      <w:pPr>
        <w:spacing w:after="0" w:line="240" w:lineRule="auto"/>
        <w:ind w:firstLine="993"/>
        <w:jc w:val="both"/>
        <w:rPr>
          <w:szCs w:val="24"/>
        </w:rPr>
      </w:pPr>
      <w:r w:rsidRPr="00C85344">
        <w:rPr>
          <w:szCs w:val="24"/>
        </w:rPr>
        <w:t>5</w:t>
      </w:r>
      <w:r w:rsidR="00BD4550" w:rsidRPr="00C85344">
        <w:rPr>
          <w:szCs w:val="24"/>
        </w:rPr>
        <w:t xml:space="preserve"> priedas. </w:t>
      </w:r>
      <w:r w:rsidR="008B6558" w:rsidRPr="00C85344">
        <w:rPr>
          <w:szCs w:val="24"/>
        </w:rPr>
        <w:t>Techninė specifikacija.</w:t>
      </w:r>
    </w:p>
    <w:p w14:paraId="1876B068" w14:textId="583D7FEF" w:rsidR="008B6558" w:rsidRDefault="00A30512" w:rsidP="008B6558">
      <w:pPr>
        <w:spacing w:after="0" w:line="240" w:lineRule="auto"/>
        <w:ind w:firstLine="993"/>
        <w:jc w:val="both"/>
        <w:rPr>
          <w:szCs w:val="24"/>
        </w:rPr>
      </w:pPr>
      <w:r w:rsidRPr="00C85344">
        <w:rPr>
          <w:szCs w:val="24"/>
        </w:rPr>
        <w:t>6</w:t>
      </w:r>
      <w:r w:rsidR="008B6558" w:rsidRPr="00C85344">
        <w:rPr>
          <w:szCs w:val="24"/>
        </w:rPr>
        <w:t xml:space="preserve"> priedas. </w:t>
      </w:r>
      <w:r w:rsidR="00BD4550" w:rsidRPr="00C85344">
        <w:rPr>
          <w:szCs w:val="24"/>
        </w:rPr>
        <w:t>Objekto vieta.</w:t>
      </w:r>
    </w:p>
    <w:p w14:paraId="4A61E5B7" w14:textId="4BA3022A" w:rsidR="004D627B" w:rsidRPr="000C543D" w:rsidRDefault="004D627B" w:rsidP="008B6558">
      <w:pPr>
        <w:spacing w:after="0" w:line="240" w:lineRule="auto"/>
        <w:ind w:firstLine="993"/>
        <w:jc w:val="both"/>
        <w:rPr>
          <w:szCs w:val="24"/>
        </w:rPr>
      </w:pPr>
      <w:r>
        <w:rPr>
          <w:szCs w:val="24"/>
        </w:rPr>
        <w:t>7 priedas. Įvykdytų sutarčių sąrašo forma.</w:t>
      </w:r>
    </w:p>
    <w:p w14:paraId="64C3C6EB" w14:textId="1C5A3597" w:rsidR="00507285" w:rsidRPr="00013B63" w:rsidRDefault="00507285" w:rsidP="00507285">
      <w:pPr>
        <w:spacing w:after="0" w:line="240" w:lineRule="auto"/>
        <w:ind w:left="284" w:firstLine="709"/>
        <w:jc w:val="both"/>
        <w:rPr>
          <w:szCs w:val="24"/>
        </w:rPr>
      </w:pPr>
    </w:p>
    <w:p w14:paraId="5033C3B8" w14:textId="0E117C19" w:rsidR="00BB5A51" w:rsidRPr="000C543D" w:rsidRDefault="00BB5A51" w:rsidP="00472754">
      <w:pPr>
        <w:spacing w:after="0" w:line="240" w:lineRule="auto"/>
        <w:jc w:val="both"/>
      </w:pPr>
    </w:p>
    <w:p w14:paraId="3029AA97" w14:textId="77777777" w:rsidR="00D35D38" w:rsidRPr="000C543D" w:rsidRDefault="00D35D38">
      <w:pPr>
        <w:pStyle w:val="Lentelsantrat"/>
        <w:pageBreakBefore/>
        <w:suppressLineNumbers w:val="0"/>
        <w:spacing w:before="240" w:after="120" w:line="240" w:lineRule="auto"/>
        <w:rPr>
          <w:bCs w:val="0"/>
          <w:szCs w:val="24"/>
        </w:rPr>
      </w:pPr>
      <w:r w:rsidRPr="000C543D">
        <w:rPr>
          <w:bCs w:val="0"/>
          <w:szCs w:val="24"/>
        </w:rPr>
        <w:lastRenderedPageBreak/>
        <w:t>I. BENDROSIOS NUOSTATOS</w:t>
      </w:r>
    </w:p>
    <w:p w14:paraId="44E01294" w14:textId="06CC4CF6" w:rsidR="00777F08" w:rsidRPr="00177333" w:rsidRDefault="00075580" w:rsidP="00777F08">
      <w:pPr>
        <w:numPr>
          <w:ilvl w:val="0"/>
          <w:numId w:val="2"/>
        </w:numPr>
        <w:tabs>
          <w:tab w:val="left" w:pos="284"/>
        </w:tabs>
        <w:suppressAutoHyphens w:val="0"/>
        <w:spacing w:after="0" w:line="240" w:lineRule="auto"/>
        <w:jc w:val="both"/>
        <w:rPr>
          <w:color w:val="FF0000"/>
          <w:szCs w:val="24"/>
        </w:rPr>
      </w:pPr>
      <w:r w:rsidRPr="0020594C">
        <w:rPr>
          <w:rFonts w:eastAsia="SimSun"/>
          <w:szCs w:val="24"/>
          <w:lang w:eastAsia="zh-CN" w:bidi="hi-IN"/>
        </w:rPr>
        <w:t xml:space="preserve">Biudžetinė įstaiga Šiaulių rajono savivaldybės administracija, juridinio asmens kodas 188726051, Vilniaus g. 263, 76337, Šiauliai </w:t>
      </w:r>
      <w:r w:rsidRPr="0020594C">
        <w:rPr>
          <w:szCs w:val="24"/>
        </w:rPr>
        <w:t>(toliau – Perkančioji organizacija</w:t>
      </w:r>
      <w:r>
        <w:t xml:space="preserve">), </w:t>
      </w:r>
      <w:r w:rsidR="00334B32" w:rsidRPr="00BD283C">
        <w:rPr>
          <w:rFonts w:cs="Times New Roman"/>
          <w:szCs w:val="24"/>
        </w:rPr>
        <w:t>numato įsigyti</w:t>
      </w:r>
      <w:r w:rsidR="000909A8" w:rsidRPr="00BD283C">
        <w:rPr>
          <w:szCs w:val="24"/>
        </w:rPr>
        <w:t xml:space="preserve"> </w:t>
      </w:r>
      <w:r w:rsidRPr="00177333">
        <w:rPr>
          <w:szCs w:val="24"/>
        </w:rPr>
        <w:t>kompleksin</w:t>
      </w:r>
      <w:r w:rsidR="006A3625" w:rsidRPr="00177333">
        <w:rPr>
          <w:szCs w:val="24"/>
        </w:rPr>
        <w:t>ę</w:t>
      </w:r>
      <w:r w:rsidRPr="00177333">
        <w:rPr>
          <w:szCs w:val="24"/>
        </w:rPr>
        <w:t xml:space="preserve"> </w:t>
      </w:r>
      <w:proofErr w:type="spellStart"/>
      <w:r w:rsidRPr="00177333">
        <w:rPr>
          <w:szCs w:val="24"/>
        </w:rPr>
        <w:t>audio</w:t>
      </w:r>
      <w:proofErr w:type="spellEnd"/>
      <w:r w:rsidRPr="00177333">
        <w:rPr>
          <w:szCs w:val="24"/>
        </w:rPr>
        <w:t xml:space="preserve"> / </w:t>
      </w:r>
      <w:proofErr w:type="spellStart"/>
      <w:r w:rsidRPr="00177333">
        <w:rPr>
          <w:szCs w:val="24"/>
        </w:rPr>
        <w:t>video</w:t>
      </w:r>
      <w:proofErr w:type="spellEnd"/>
      <w:r w:rsidRPr="00177333">
        <w:rPr>
          <w:szCs w:val="24"/>
        </w:rPr>
        <w:t xml:space="preserve"> sistem</w:t>
      </w:r>
      <w:r w:rsidR="006A3625" w:rsidRPr="00177333">
        <w:rPr>
          <w:szCs w:val="24"/>
        </w:rPr>
        <w:t>ą savivaldybės posėdžių salei</w:t>
      </w:r>
      <w:r w:rsidR="006021AB" w:rsidRPr="00177333">
        <w:rPr>
          <w:szCs w:val="24"/>
        </w:rPr>
        <w:t>.</w:t>
      </w:r>
    </w:p>
    <w:p w14:paraId="2522C18B" w14:textId="216F4613" w:rsidR="00D35D38" w:rsidRPr="00B178FF" w:rsidRDefault="00777F08" w:rsidP="00777F08">
      <w:pPr>
        <w:numPr>
          <w:ilvl w:val="0"/>
          <w:numId w:val="2"/>
        </w:numPr>
        <w:tabs>
          <w:tab w:val="left" w:pos="284"/>
        </w:tabs>
        <w:suppressAutoHyphens w:val="0"/>
        <w:spacing w:after="0" w:line="240" w:lineRule="auto"/>
        <w:jc w:val="both"/>
        <w:rPr>
          <w:color w:val="FF0000"/>
          <w:szCs w:val="24"/>
        </w:rPr>
      </w:pPr>
      <w:r w:rsidRPr="00B178FF">
        <w:rPr>
          <w:szCs w:val="24"/>
        </w:rPr>
        <w:t>Mažos vertės pirkimas skelbiamos apklausos būdu vykdomas vadovaujantis Lietuvos Respublikos viešųjų pirkimų įstatymu (toliau – Viešųjų pirkimų įstatymas), Viešųjų pirkimų tarnybos direktoriaus 2017 m. birželio 28 d. įsakymu Nr. 1S-97 patvirtintu Mažos vertės pirkimų tvarkos aprašu (toliau – Mažos vertės pirkimų tvarkos aprašas), Lietuvos Respublikos civiliniu kodeksu (toliau – Civilinis kodeksas), kitais Viešųjų pirkimų įstatymo įgyvendinamaisiais teisės aktais bei šiomis pirkimo sąlygomis.</w:t>
      </w:r>
    </w:p>
    <w:p w14:paraId="4167BF32" w14:textId="31A5516C" w:rsidR="00D35D38" w:rsidRPr="00B178FF" w:rsidRDefault="00ED544F" w:rsidP="00777F08">
      <w:pPr>
        <w:pStyle w:val="Sraopastraipa"/>
        <w:numPr>
          <w:ilvl w:val="0"/>
          <w:numId w:val="2"/>
        </w:numPr>
        <w:tabs>
          <w:tab w:val="left" w:pos="340"/>
          <w:tab w:val="left" w:pos="1210"/>
        </w:tabs>
        <w:spacing w:after="0" w:line="240" w:lineRule="auto"/>
        <w:jc w:val="both"/>
        <w:rPr>
          <w:szCs w:val="24"/>
        </w:rPr>
      </w:pPr>
      <w:r w:rsidRPr="00B178FF">
        <w:rPr>
          <w:szCs w:val="24"/>
        </w:rPr>
        <w:t xml:space="preserve">Vartojamos pagrindinės sąvokos, apibrėžtos </w:t>
      </w:r>
      <w:r w:rsidR="00D96599" w:rsidRPr="00B178FF">
        <w:rPr>
          <w:color w:val="000000" w:themeColor="text1"/>
          <w:szCs w:val="24"/>
        </w:rPr>
        <w:t>Lietuvos Respublikos v</w:t>
      </w:r>
      <w:r w:rsidRPr="00B178FF">
        <w:rPr>
          <w:szCs w:val="24"/>
        </w:rPr>
        <w:t>iešųjų pirkimų įstatym</w:t>
      </w:r>
      <w:r w:rsidR="007C283B" w:rsidRPr="00B178FF">
        <w:rPr>
          <w:szCs w:val="24"/>
        </w:rPr>
        <w:t>e</w:t>
      </w:r>
      <w:r w:rsidR="00DA7829" w:rsidRPr="00B178FF">
        <w:rPr>
          <w:szCs w:val="24"/>
        </w:rPr>
        <w:t xml:space="preserve">, </w:t>
      </w:r>
      <w:r w:rsidRPr="00B178FF">
        <w:rPr>
          <w:szCs w:val="24"/>
        </w:rPr>
        <w:t>Mažos vertės apraš</w:t>
      </w:r>
      <w:r w:rsidR="005F698F" w:rsidRPr="00B178FF">
        <w:rPr>
          <w:szCs w:val="24"/>
        </w:rPr>
        <w:t>e</w:t>
      </w:r>
      <w:r w:rsidRPr="00B178FF">
        <w:rPr>
          <w:szCs w:val="24"/>
        </w:rPr>
        <w:t xml:space="preserve"> ir kituose su pirkimo objektu susijusiuose teisės aktuose (jų aktualiose redakcijose).</w:t>
      </w:r>
    </w:p>
    <w:p w14:paraId="441EC8DD" w14:textId="77777777" w:rsidR="00D35D38" w:rsidRPr="00B178FF" w:rsidRDefault="00D35D38" w:rsidP="00777F08">
      <w:pPr>
        <w:numPr>
          <w:ilvl w:val="0"/>
          <w:numId w:val="2"/>
        </w:numPr>
        <w:tabs>
          <w:tab w:val="left" w:pos="340"/>
          <w:tab w:val="left" w:pos="1210"/>
        </w:tabs>
        <w:spacing w:after="0" w:line="240" w:lineRule="auto"/>
        <w:jc w:val="both"/>
        <w:rPr>
          <w:szCs w:val="24"/>
          <w:shd w:val="clear" w:color="auto" w:fill="FFFFFF"/>
        </w:rPr>
      </w:pPr>
      <w:r w:rsidRPr="00B178FF">
        <w:rPr>
          <w:szCs w:val="24"/>
        </w:rPr>
        <w:t>Skelbimas apie pirkimą paskelbtas Viešųjų pirkimų įstatymo nustatyta tvarka.</w:t>
      </w:r>
    </w:p>
    <w:p w14:paraId="5FCEF4E0" w14:textId="2A4D10C4" w:rsidR="002E6802" w:rsidRPr="00FC5FC2" w:rsidRDefault="00D35D38" w:rsidP="00777F08">
      <w:pPr>
        <w:numPr>
          <w:ilvl w:val="0"/>
          <w:numId w:val="2"/>
        </w:numPr>
        <w:tabs>
          <w:tab w:val="left" w:pos="340"/>
          <w:tab w:val="left" w:pos="1210"/>
        </w:tabs>
        <w:spacing w:after="0" w:line="240" w:lineRule="auto"/>
        <w:jc w:val="both"/>
        <w:rPr>
          <w:szCs w:val="24"/>
        </w:rPr>
      </w:pPr>
      <w:r w:rsidRPr="00B178FF">
        <w:rPr>
          <w:szCs w:val="24"/>
        </w:rPr>
        <w:t xml:space="preserve">Pirkimas atliekamas laikantis lygiateisiškumo, nediskriminavimo, skaidrumo, abipusio pripažinimo, proporcingumo principų ir konfidencialumo bei nešališkumo reikalavimų. </w:t>
      </w:r>
      <w:r w:rsidR="002E6802" w:rsidRPr="00B178FF">
        <w:rPr>
          <w:szCs w:val="24"/>
        </w:rPr>
        <w:t>Vykdant pirkimą siekiama racionaliai panaudoti tam skirtas lėšas.</w:t>
      </w:r>
      <w:r w:rsidR="00FF0C59" w:rsidRPr="00B178FF">
        <w:rPr>
          <w:szCs w:val="24"/>
        </w:rPr>
        <w:t xml:space="preserve"> </w:t>
      </w:r>
      <w:r w:rsidR="00FF0C59" w:rsidRPr="00B178FF">
        <w:rPr>
          <w:color w:val="000000" w:themeColor="text1"/>
          <w:szCs w:val="24"/>
        </w:rPr>
        <w:t>Priimant sprendimus dėl pirkimo dokumentų, vadovaujamasi racionalumo principu.</w:t>
      </w:r>
    </w:p>
    <w:p w14:paraId="2840F4BE" w14:textId="6E336FB6" w:rsidR="00FC5FC2" w:rsidRPr="002841B3" w:rsidRDefault="00FC5FC2" w:rsidP="00777F08">
      <w:pPr>
        <w:numPr>
          <w:ilvl w:val="0"/>
          <w:numId w:val="2"/>
        </w:numPr>
        <w:tabs>
          <w:tab w:val="left" w:pos="340"/>
          <w:tab w:val="left" w:pos="1210"/>
        </w:tabs>
        <w:spacing w:after="0" w:line="240" w:lineRule="auto"/>
        <w:jc w:val="both"/>
        <w:rPr>
          <w:szCs w:val="24"/>
        </w:rPr>
      </w:pPr>
      <w:r w:rsidRPr="002841B3">
        <w:rPr>
          <w:bCs/>
        </w:rPr>
        <w:t xml:space="preserve">Aplinkos apsaugos kriterijų </w:t>
      </w:r>
      <w:r w:rsidRPr="002841B3">
        <w:t xml:space="preserve">reikalavimai yra nurodyti šių pirkimo sąlygų </w:t>
      </w:r>
      <w:r w:rsidR="00507DBF">
        <w:t>5</w:t>
      </w:r>
      <w:r w:rsidRPr="002841B3">
        <w:t xml:space="preserve"> priede pateikiamoje Techninėse specifikacijose</w:t>
      </w:r>
    </w:p>
    <w:p w14:paraId="3DA6A36F" w14:textId="384F9334" w:rsidR="00D35D38" w:rsidRPr="00B178FF" w:rsidRDefault="00D35D38" w:rsidP="00777F08">
      <w:pPr>
        <w:numPr>
          <w:ilvl w:val="0"/>
          <w:numId w:val="2"/>
        </w:numPr>
        <w:tabs>
          <w:tab w:val="left" w:pos="340"/>
          <w:tab w:val="left" w:pos="1210"/>
        </w:tabs>
        <w:spacing w:after="0" w:line="240" w:lineRule="auto"/>
        <w:jc w:val="both"/>
        <w:rPr>
          <w:szCs w:val="24"/>
        </w:rPr>
      </w:pPr>
      <w:r w:rsidRPr="00B178FF">
        <w:rPr>
          <w:szCs w:val="24"/>
        </w:rPr>
        <w:t>Perkančioji organizacija nėra pridėtinės vertės mokesčio (toliau – PVM) mokėtoja.</w:t>
      </w:r>
    </w:p>
    <w:p w14:paraId="3CD8A048" w14:textId="77777777" w:rsidR="00D35D38" w:rsidRPr="000C543D" w:rsidRDefault="00D35D38" w:rsidP="00744D92">
      <w:pPr>
        <w:spacing w:before="120" w:after="120" w:line="240" w:lineRule="auto"/>
        <w:jc w:val="center"/>
        <w:rPr>
          <w:b/>
          <w:bCs/>
        </w:rPr>
      </w:pPr>
      <w:r w:rsidRPr="000C543D">
        <w:rPr>
          <w:b/>
          <w:bCs/>
        </w:rPr>
        <w:t>II. </w:t>
      </w:r>
      <w:r w:rsidRPr="000C543D">
        <w:rPr>
          <w:b/>
          <w:szCs w:val="24"/>
        </w:rPr>
        <w:t>PIRKIMO</w:t>
      </w:r>
      <w:r w:rsidRPr="000C543D">
        <w:rPr>
          <w:b/>
          <w:bCs/>
        </w:rPr>
        <w:t xml:space="preserve"> OBJEKTAS</w:t>
      </w:r>
    </w:p>
    <w:p w14:paraId="5D89C485" w14:textId="49D2A57E" w:rsidR="00D35D38" w:rsidRPr="00BC1127" w:rsidRDefault="00D35D38" w:rsidP="00777F08">
      <w:pPr>
        <w:numPr>
          <w:ilvl w:val="0"/>
          <w:numId w:val="2"/>
        </w:numPr>
        <w:tabs>
          <w:tab w:val="left" w:pos="340"/>
          <w:tab w:val="left" w:pos="1210"/>
        </w:tabs>
        <w:spacing w:after="0" w:line="240" w:lineRule="auto"/>
        <w:jc w:val="both"/>
      </w:pPr>
      <w:r w:rsidRPr="000C543D">
        <w:t>Šis pirkimas</w:t>
      </w:r>
      <w:r w:rsidR="008B7E1C">
        <w:t xml:space="preserve"> </w:t>
      </w:r>
      <w:r w:rsidR="00ED24BF">
        <w:t>n</w:t>
      </w:r>
      <w:r w:rsidR="00ED24BF" w:rsidRPr="00133627">
        <w:rPr>
          <w:color w:val="000000" w:themeColor="text1"/>
        </w:rPr>
        <w:t xml:space="preserve">ėra skaidomas į pirkimo objekto dalis. </w:t>
      </w:r>
      <w:r w:rsidR="009E2267" w:rsidRPr="00133627">
        <w:rPr>
          <w:color w:val="000000" w:themeColor="text1"/>
        </w:rPr>
        <w:t xml:space="preserve">Tiekėjai privalo teikti pasiūlymą dėl visos </w:t>
      </w:r>
      <w:r w:rsidR="009E2267" w:rsidRPr="00BC1127">
        <w:rPr>
          <w:color w:val="000000" w:themeColor="text1"/>
        </w:rPr>
        <w:t xml:space="preserve">šiuose </w:t>
      </w:r>
      <w:r w:rsidR="00D012A1" w:rsidRPr="00BC1127">
        <w:rPr>
          <w:color w:val="000000" w:themeColor="text1"/>
        </w:rPr>
        <w:t>pirkimo</w:t>
      </w:r>
      <w:r w:rsidR="009E2267" w:rsidRPr="00BC1127">
        <w:rPr>
          <w:color w:val="000000" w:themeColor="text1"/>
        </w:rPr>
        <w:t xml:space="preserve"> dokumentuose nurodytos pirkimo objekto apimties. </w:t>
      </w:r>
      <w:r w:rsidR="009E2267" w:rsidRPr="00BC1127">
        <w:rPr>
          <w:iCs/>
          <w:color w:val="000000" w:themeColor="text1"/>
        </w:rPr>
        <w:t>Alternatyvūs pasiūlymai negalimi.</w:t>
      </w:r>
    </w:p>
    <w:p w14:paraId="6A5FB595" w14:textId="201CC0BB" w:rsidR="002C74E6" w:rsidRPr="00BC1127" w:rsidRDefault="002C74E6" w:rsidP="00777F08">
      <w:pPr>
        <w:numPr>
          <w:ilvl w:val="0"/>
          <w:numId w:val="2"/>
        </w:numPr>
        <w:tabs>
          <w:tab w:val="left" w:pos="340"/>
          <w:tab w:val="left" w:pos="1210"/>
        </w:tabs>
        <w:spacing w:after="0" w:line="240" w:lineRule="auto"/>
        <w:jc w:val="both"/>
        <w:rPr>
          <w:color w:val="000000" w:themeColor="text1"/>
        </w:rPr>
      </w:pPr>
      <w:r w:rsidRPr="00BC1127">
        <w:rPr>
          <w:color w:val="000000" w:themeColor="text1"/>
        </w:rPr>
        <w:t xml:space="preserve">Pirkimo objektas yra </w:t>
      </w:r>
      <w:r w:rsidR="00D57E1A" w:rsidRPr="00075580">
        <w:rPr>
          <w:szCs w:val="24"/>
        </w:rPr>
        <w:t xml:space="preserve">kompleksinės </w:t>
      </w:r>
      <w:proofErr w:type="spellStart"/>
      <w:r w:rsidR="00D57E1A" w:rsidRPr="00075580">
        <w:rPr>
          <w:szCs w:val="24"/>
        </w:rPr>
        <w:t>audio</w:t>
      </w:r>
      <w:proofErr w:type="spellEnd"/>
      <w:r w:rsidR="00D57E1A" w:rsidRPr="00075580">
        <w:rPr>
          <w:szCs w:val="24"/>
        </w:rPr>
        <w:t xml:space="preserve"> / </w:t>
      </w:r>
      <w:proofErr w:type="spellStart"/>
      <w:r w:rsidR="00D57E1A" w:rsidRPr="003D451B">
        <w:rPr>
          <w:szCs w:val="24"/>
        </w:rPr>
        <w:t>video</w:t>
      </w:r>
      <w:proofErr w:type="spellEnd"/>
      <w:r w:rsidR="00D57E1A" w:rsidRPr="003D451B">
        <w:rPr>
          <w:szCs w:val="24"/>
        </w:rPr>
        <w:t xml:space="preserve"> sistem</w:t>
      </w:r>
      <w:r w:rsidR="00F839B4" w:rsidRPr="003D451B">
        <w:rPr>
          <w:szCs w:val="24"/>
        </w:rPr>
        <w:t>os</w:t>
      </w:r>
      <w:r w:rsidR="00D57E1A" w:rsidRPr="003D451B">
        <w:rPr>
          <w:szCs w:val="24"/>
        </w:rPr>
        <w:t xml:space="preserve"> </w:t>
      </w:r>
      <w:r w:rsidR="004B0463" w:rsidRPr="003D451B">
        <w:t xml:space="preserve">pristatymas, montavimas, paleidimas, derinimas, instaliavimas, konfigūravimas ir apmokymas </w:t>
      </w:r>
      <w:r w:rsidRPr="003D451B">
        <w:t>(toliau – Prekės). Perkamų Prekių sudėtis, apimtis</w:t>
      </w:r>
      <w:r w:rsidR="00B60109" w:rsidRPr="003D451B">
        <w:t>,</w:t>
      </w:r>
      <w:r w:rsidRPr="003D451B">
        <w:t xml:space="preserve"> techniniai rodikliai ir kiti reikalavimai</w:t>
      </w:r>
      <w:r w:rsidR="00D8361C" w:rsidRPr="003D451B">
        <w:t xml:space="preserve"> yra nurodyti šių pirkimo sąlygų </w:t>
      </w:r>
      <w:r w:rsidR="00507DBF">
        <w:t>5</w:t>
      </w:r>
      <w:r w:rsidR="00D8361C" w:rsidRPr="003D451B">
        <w:t xml:space="preserve"> priede pateikiamame Techninėje specifikacijoje ir </w:t>
      </w:r>
      <w:r w:rsidR="00507DBF">
        <w:t>4</w:t>
      </w:r>
      <w:r w:rsidR="00D8361C" w:rsidRPr="003D451B">
        <w:t xml:space="preserve"> priede pateikiamame Pirkimo sutarties projekte. </w:t>
      </w:r>
    </w:p>
    <w:p w14:paraId="3FD9F100" w14:textId="40350916" w:rsidR="00DE7452" w:rsidRPr="00BC1127" w:rsidRDefault="00DE7452" w:rsidP="00777F08">
      <w:pPr>
        <w:pStyle w:val="Sraopastraipa"/>
        <w:numPr>
          <w:ilvl w:val="0"/>
          <w:numId w:val="2"/>
        </w:numPr>
        <w:tabs>
          <w:tab w:val="left" w:pos="340"/>
          <w:tab w:val="left" w:pos="1210"/>
        </w:tabs>
        <w:spacing w:after="0" w:line="240" w:lineRule="auto"/>
        <w:contextualSpacing w:val="0"/>
        <w:jc w:val="both"/>
        <w:rPr>
          <w:color w:val="000000" w:themeColor="text1"/>
        </w:rPr>
      </w:pPr>
      <w:r w:rsidRPr="00BC1127">
        <w:rPr>
          <w:rFonts w:cs="Times New Roman"/>
          <w:color w:val="000000" w:themeColor="text1"/>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 turi būti laikoma, kad kiekviena tokia nuoroda yra pateikta su žodžiais „arba lygiavertis“.</w:t>
      </w:r>
    </w:p>
    <w:p w14:paraId="499B36CD" w14:textId="384B394E" w:rsidR="001436F3" w:rsidRPr="002E4105" w:rsidRDefault="00614854" w:rsidP="00777F08">
      <w:pPr>
        <w:widowControl w:val="0"/>
        <w:numPr>
          <w:ilvl w:val="0"/>
          <w:numId w:val="2"/>
        </w:numPr>
        <w:tabs>
          <w:tab w:val="left" w:pos="340"/>
          <w:tab w:val="left" w:pos="1210"/>
        </w:tabs>
        <w:spacing w:after="0" w:line="240" w:lineRule="auto"/>
        <w:jc w:val="both"/>
        <w:rPr>
          <w:color w:val="FF0000"/>
        </w:rPr>
      </w:pPr>
      <w:r w:rsidRPr="00BC1127">
        <w:t>Pr</w:t>
      </w:r>
      <w:r w:rsidR="00112959" w:rsidRPr="00BC1127">
        <w:t>e</w:t>
      </w:r>
      <w:r w:rsidRPr="00BC1127">
        <w:t>k</w:t>
      </w:r>
      <w:r w:rsidR="00112959" w:rsidRPr="00BC1127">
        <w:t xml:space="preserve">ių pristatymo ir sumontavimo </w:t>
      </w:r>
      <w:r w:rsidRPr="00BC1127">
        <w:t>terminas</w:t>
      </w:r>
      <w:r w:rsidR="00CF3007" w:rsidRPr="00BC1127">
        <w:t xml:space="preserve"> </w:t>
      </w:r>
      <w:r w:rsidRPr="00BC1127">
        <w:t xml:space="preserve">– per </w:t>
      </w:r>
      <w:r w:rsidR="002E4105">
        <w:t>4</w:t>
      </w:r>
      <w:r w:rsidR="00CF3007" w:rsidRPr="00BC1127">
        <w:t xml:space="preserve"> mėnesius</w:t>
      </w:r>
      <w:r w:rsidR="00A5451D" w:rsidRPr="00BC1127">
        <w:t xml:space="preserve"> nuo </w:t>
      </w:r>
      <w:r w:rsidR="00756883" w:rsidRPr="00BC1127">
        <w:t xml:space="preserve">pirkimo </w:t>
      </w:r>
      <w:r w:rsidRPr="00BC1127">
        <w:t>sutarties pasirašymo dienos.</w:t>
      </w:r>
      <w:r w:rsidR="002B7247" w:rsidRPr="00BC1127">
        <w:t xml:space="preserve"> </w:t>
      </w:r>
      <w:r w:rsidR="00A5451D" w:rsidRPr="00BC1127">
        <w:t xml:space="preserve">Dėl nuo </w:t>
      </w:r>
      <w:r w:rsidR="00A5451D" w:rsidRPr="002841B3">
        <w:t xml:space="preserve">tiekėjo nepriklausančių aplinkybių </w:t>
      </w:r>
      <w:r w:rsidR="002B7247" w:rsidRPr="002841B3">
        <w:t>Prek</w:t>
      </w:r>
      <w:r w:rsidR="00A5451D" w:rsidRPr="002841B3">
        <w:t>ių</w:t>
      </w:r>
      <w:r w:rsidR="0094534F" w:rsidRPr="002841B3">
        <w:rPr>
          <w:szCs w:val="24"/>
        </w:rPr>
        <w:t xml:space="preserve"> </w:t>
      </w:r>
      <w:r w:rsidR="002B7247" w:rsidRPr="002841B3">
        <w:rPr>
          <w:szCs w:val="24"/>
        </w:rPr>
        <w:t>pristatymo</w:t>
      </w:r>
      <w:r w:rsidR="0094534F" w:rsidRPr="002841B3">
        <w:rPr>
          <w:szCs w:val="24"/>
        </w:rPr>
        <w:t xml:space="preserve"> </w:t>
      </w:r>
      <w:r w:rsidR="00A5451D" w:rsidRPr="002841B3">
        <w:rPr>
          <w:szCs w:val="24"/>
        </w:rPr>
        <w:t xml:space="preserve">ir sumontavimo </w:t>
      </w:r>
      <w:r w:rsidR="0094534F" w:rsidRPr="002841B3">
        <w:rPr>
          <w:szCs w:val="24"/>
        </w:rPr>
        <w:t>termin</w:t>
      </w:r>
      <w:r w:rsidR="00A5451D" w:rsidRPr="002841B3">
        <w:rPr>
          <w:szCs w:val="24"/>
        </w:rPr>
        <w:t xml:space="preserve">as gali būti pratęstas </w:t>
      </w:r>
      <w:r w:rsidR="00CF3007" w:rsidRPr="002841B3">
        <w:rPr>
          <w:szCs w:val="24"/>
        </w:rPr>
        <w:t xml:space="preserve">ne ilgiau nei </w:t>
      </w:r>
      <w:r w:rsidR="002E4105" w:rsidRPr="002841B3">
        <w:rPr>
          <w:szCs w:val="24"/>
        </w:rPr>
        <w:t>1 mėn</w:t>
      </w:r>
      <w:r w:rsidR="00A5451D" w:rsidRPr="002841B3">
        <w:rPr>
          <w:szCs w:val="24"/>
        </w:rPr>
        <w:t>.</w:t>
      </w:r>
      <w:r w:rsidR="00861A53" w:rsidRPr="002841B3">
        <w:rPr>
          <w:szCs w:val="24"/>
        </w:rPr>
        <w:t xml:space="preserve"> </w:t>
      </w:r>
      <w:r w:rsidR="007D54BF" w:rsidRPr="002841B3">
        <w:rPr>
          <w:szCs w:val="24"/>
        </w:rPr>
        <w:t xml:space="preserve">Kitos sąlygos yra nurodytos Pirkimo sutarties projekte, šių </w:t>
      </w:r>
      <w:r w:rsidR="0038717A" w:rsidRPr="002841B3">
        <w:rPr>
          <w:szCs w:val="24"/>
        </w:rPr>
        <w:t>pirkimo</w:t>
      </w:r>
      <w:r w:rsidR="007D54BF" w:rsidRPr="002841B3">
        <w:rPr>
          <w:szCs w:val="24"/>
        </w:rPr>
        <w:t xml:space="preserve"> sąlygų </w:t>
      </w:r>
      <w:r w:rsidR="00507DBF">
        <w:rPr>
          <w:szCs w:val="24"/>
        </w:rPr>
        <w:t>4</w:t>
      </w:r>
      <w:r w:rsidR="007D54BF" w:rsidRPr="002841B3">
        <w:rPr>
          <w:szCs w:val="24"/>
        </w:rPr>
        <w:t xml:space="preserve"> priede.</w:t>
      </w:r>
    </w:p>
    <w:p w14:paraId="34E49829" w14:textId="74F86F99" w:rsidR="005110B1" w:rsidRPr="002143E5" w:rsidRDefault="00130F2B" w:rsidP="00777F08">
      <w:pPr>
        <w:numPr>
          <w:ilvl w:val="0"/>
          <w:numId w:val="2"/>
        </w:numPr>
        <w:spacing w:after="0" w:line="240" w:lineRule="auto"/>
        <w:jc w:val="both"/>
        <w:rPr>
          <w:rFonts w:cs="Times New Roman"/>
          <w:szCs w:val="24"/>
        </w:rPr>
      </w:pPr>
      <w:r w:rsidRPr="00BC1127">
        <w:rPr>
          <w:rFonts w:cs="Times New Roman"/>
          <w:szCs w:val="24"/>
        </w:rPr>
        <w:t>Tiekėjai pasiūlyme privalo</w:t>
      </w:r>
      <w:r w:rsidRPr="00C26F22">
        <w:rPr>
          <w:rFonts w:cs="Times New Roman"/>
          <w:szCs w:val="24"/>
        </w:rPr>
        <w:t xml:space="preserve"> įvertinti visas pirkimo sutarčiai įvykdyti reikalingas sąnaudas</w:t>
      </w:r>
      <w:r w:rsidR="008846A2" w:rsidRPr="00C26F22">
        <w:rPr>
          <w:rFonts w:cs="Times New Roman"/>
          <w:szCs w:val="24"/>
        </w:rPr>
        <w:t xml:space="preserve"> </w:t>
      </w:r>
      <w:r w:rsidR="00CC3377" w:rsidRPr="00C26F22">
        <w:rPr>
          <w:rFonts w:cs="Times New Roman"/>
          <w:szCs w:val="24"/>
        </w:rPr>
        <w:t>–</w:t>
      </w:r>
      <w:r w:rsidR="00F93060">
        <w:rPr>
          <w:rFonts w:cs="Times New Roman"/>
          <w:szCs w:val="24"/>
        </w:rPr>
        <w:t xml:space="preserve"> </w:t>
      </w:r>
      <w:r w:rsidR="00CC3377" w:rsidRPr="007336AB">
        <w:rPr>
          <w:rFonts w:cs="Times New Roman"/>
          <w:szCs w:val="24"/>
        </w:rPr>
        <w:t>Prek</w:t>
      </w:r>
      <w:r w:rsidR="007336AB" w:rsidRPr="007336AB">
        <w:rPr>
          <w:rFonts w:cs="Times New Roman"/>
          <w:szCs w:val="24"/>
        </w:rPr>
        <w:t>ių</w:t>
      </w:r>
      <w:r w:rsidR="00CC3377" w:rsidRPr="007336AB">
        <w:rPr>
          <w:rFonts w:cs="Times New Roman"/>
          <w:szCs w:val="24"/>
        </w:rPr>
        <w:t xml:space="preserve"> </w:t>
      </w:r>
      <w:r w:rsidR="005B22C4" w:rsidRPr="0024263B">
        <w:t>pristatymo</w:t>
      </w:r>
      <w:r w:rsidR="005B22C4">
        <w:t>,</w:t>
      </w:r>
      <w:r w:rsidR="005B22C4" w:rsidRPr="007336AB">
        <w:rPr>
          <w:rFonts w:cs="Times New Roman"/>
          <w:szCs w:val="24"/>
        </w:rPr>
        <w:t xml:space="preserve"> </w:t>
      </w:r>
      <w:r w:rsidR="005B22C4" w:rsidRPr="004B0463">
        <w:rPr>
          <w:color w:val="000000" w:themeColor="text1"/>
        </w:rPr>
        <w:t>montavim</w:t>
      </w:r>
      <w:r w:rsidR="005B22C4">
        <w:rPr>
          <w:color w:val="000000" w:themeColor="text1"/>
        </w:rPr>
        <w:t>o</w:t>
      </w:r>
      <w:r w:rsidR="005B22C4" w:rsidRPr="004B0463">
        <w:rPr>
          <w:color w:val="000000" w:themeColor="text1"/>
        </w:rPr>
        <w:t>, paleidim</w:t>
      </w:r>
      <w:r w:rsidR="005B22C4">
        <w:rPr>
          <w:color w:val="000000" w:themeColor="text1"/>
        </w:rPr>
        <w:t>o</w:t>
      </w:r>
      <w:r w:rsidR="005B22C4" w:rsidRPr="004B0463">
        <w:rPr>
          <w:color w:val="000000" w:themeColor="text1"/>
        </w:rPr>
        <w:t>, derinim</w:t>
      </w:r>
      <w:r w:rsidR="005B22C4">
        <w:rPr>
          <w:color w:val="000000" w:themeColor="text1"/>
        </w:rPr>
        <w:t>o</w:t>
      </w:r>
      <w:r w:rsidR="005B22C4" w:rsidRPr="004B0463">
        <w:rPr>
          <w:color w:val="000000" w:themeColor="text1"/>
        </w:rPr>
        <w:t>, instaliavim</w:t>
      </w:r>
      <w:r w:rsidR="005B22C4">
        <w:rPr>
          <w:color w:val="000000" w:themeColor="text1"/>
        </w:rPr>
        <w:t>o</w:t>
      </w:r>
      <w:r w:rsidR="005B22C4" w:rsidRPr="004B0463">
        <w:rPr>
          <w:color w:val="000000" w:themeColor="text1"/>
        </w:rPr>
        <w:t>, konfigūravim</w:t>
      </w:r>
      <w:r w:rsidR="005B22C4">
        <w:rPr>
          <w:color w:val="000000" w:themeColor="text1"/>
        </w:rPr>
        <w:t xml:space="preserve">o </w:t>
      </w:r>
      <w:r w:rsidR="00D636FD">
        <w:t xml:space="preserve">ir </w:t>
      </w:r>
      <w:r w:rsidR="007336AB" w:rsidRPr="00D636FD">
        <w:t xml:space="preserve">Perkančiosios organizacijos </w:t>
      </w:r>
      <w:r w:rsidR="007336AB" w:rsidRPr="007336AB">
        <w:t>darbuotoj</w:t>
      </w:r>
      <w:r w:rsidR="0011538A">
        <w:t>ų</w:t>
      </w:r>
      <w:r w:rsidR="008846A2" w:rsidRPr="007336AB">
        <w:t xml:space="preserve"> apmokymo, </w:t>
      </w:r>
      <w:r w:rsidR="005110B1" w:rsidRPr="00331B0B">
        <w:rPr>
          <w:rFonts w:cs="Times New Roman"/>
          <w:szCs w:val="24"/>
        </w:rPr>
        <w:t>suteikti</w:t>
      </w:r>
      <w:r w:rsidR="005110B1" w:rsidRPr="00331B0B">
        <w:t xml:space="preserve"> reikalingų medžiagų, ga</w:t>
      </w:r>
      <w:r w:rsidR="005110B1" w:rsidRPr="00331B0B">
        <w:rPr>
          <w:color w:val="000000" w:themeColor="text1"/>
        </w:rPr>
        <w:t>minių, mechanizmų eksploatacijos ir darbo užmokesčio vertę, socialinio draudimo mokesčius, pridėtinės vertės mokesčius,</w:t>
      </w:r>
      <w:r w:rsidR="005110B1">
        <w:rPr>
          <w:rFonts w:cs="Times New Roman"/>
          <w:szCs w:val="24"/>
        </w:rPr>
        <w:t xml:space="preserve"> </w:t>
      </w:r>
      <w:r w:rsidR="005110B1" w:rsidRPr="005110B1">
        <w:rPr>
          <w:color w:val="000000" w:themeColor="text1"/>
        </w:rPr>
        <w:t>kitus reikalingus mokesčius bei kitas reikalingas išlaidas</w:t>
      </w:r>
      <w:r w:rsidR="005110B1" w:rsidRPr="005110B1">
        <w:rPr>
          <w:szCs w:val="24"/>
        </w:rPr>
        <w:t>,</w:t>
      </w:r>
      <w:r w:rsidR="005110B1" w:rsidRPr="005110B1">
        <w:rPr>
          <w:color w:val="000000" w:themeColor="text1"/>
        </w:rPr>
        <w:t xml:space="preserve"> kurias turi numatyti profesionalus ir atsakingas tiekėjas. Po pasiūlymų pateikimo termino nebebus priimtas joks reikalavimas pakeisti pasiūlymo sumą arba sąlygas, grindžiamas tiekėjo klaidomis ar praleidimais. </w:t>
      </w:r>
      <w:r w:rsidR="005110B1" w:rsidRPr="005110B1">
        <w:rPr>
          <w:color w:val="000000" w:themeColor="text1"/>
        </w:rPr>
        <w:lastRenderedPageBreak/>
        <w:t xml:space="preserve">Jeigu vykdant sutartį paaiškės, kad tiekėjas turi patirti išlaidų ar atlikti veiksmus, kuriuos jis privalėjo įtraukti į savo sąnaudas pagal </w:t>
      </w:r>
      <w:r w:rsidR="00D3736A">
        <w:rPr>
          <w:szCs w:val="24"/>
        </w:rPr>
        <w:t>Perkančiosios organizacijos</w:t>
      </w:r>
      <w:r w:rsidR="00D3736A" w:rsidRPr="000C543D">
        <w:rPr>
          <w:szCs w:val="24"/>
        </w:rPr>
        <w:t xml:space="preserve"> </w:t>
      </w:r>
      <w:r w:rsidR="005110B1" w:rsidRPr="005110B1">
        <w:rPr>
          <w:color w:val="000000" w:themeColor="text1"/>
        </w:rPr>
        <w:t xml:space="preserve">pateiktus pirkimo dokumentus ar jų paaiškinimus, tai šiuos </w:t>
      </w:r>
      <w:r w:rsidR="005110B1" w:rsidRPr="002143E5">
        <w:t>veiksmus atlikti ar išlaidas padengti tiekėjas privalės savo sąskaita.</w:t>
      </w:r>
    </w:p>
    <w:p w14:paraId="322737A3" w14:textId="35205834" w:rsidR="00C169DC" w:rsidRDefault="00D35D38" w:rsidP="00777F08">
      <w:pPr>
        <w:numPr>
          <w:ilvl w:val="0"/>
          <w:numId w:val="2"/>
        </w:numPr>
        <w:tabs>
          <w:tab w:val="left" w:pos="340"/>
          <w:tab w:val="left" w:pos="1210"/>
        </w:tabs>
        <w:spacing w:after="0" w:line="240" w:lineRule="auto"/>
        <w:jc w:val="both"/>
      </w:pPr>
      <w:r w:rsidRPr="002143E5">
        <w:t>Tiekėjai, dalyvaujantys pirkimo procedūroje, atsako už rūpestingą visų pirkimo dokumentų išn</w:t>
      </w:r>
      <w:r w:rsidR="00277F05" w:rsidRPr="002143E5">
        <w:t xml:space="preserve">agrinėjimą, įskaitant </w:t>
      </w:r>
      <w:r w:rsidR="006B47D6" w:rsidRPr="002143E5">
        <w:t>pateiktą techninę specifikaciją</w:t>
      </w:r>
      <w:r w:rsidR="00723920" w:rsidRPr="002143E5">
        <w:t xml:space="preserve">, </w:t>
      </w:r>
      <w:r w:rsidRPr="002143E5">
        <w:t>ir visus išleistus paaiškinimus bei papildymus, taip pat už pateikiamos informacijos apie visas sąlygas bei įsipareigojimus, galinčius turėti įtakos pasiūlymo sumai ar pobūdžiui arba</w:t>
      </w:r>
      <w:r w:rsidR="0029580A" w:rsidRPr="002143E5">
        <w:t xml:space="preserve"> Prekių pristatymui</w:t>
      </w:r>
      <w:r w:rsidRPr="000C543D">
        <w:t xml:space="preserve">, gavimą. </w:t>
      </w:r>
    </w:p>
    <w:p w14:paraId="24AF660E" w14:textId="07CF59A9" w:rsidR="0081142D" w:rsidRPr="00331B0B" w:rsidRDefault="0081142D" w:rsidP="00777F08">
      <w:pPr>
        <w:pStyle w:val="Sraopastraipa"/>
        <w:numPr>
          <w:ilvl w:val="0"/>
          <w:numId w:val="2"/>
        </w:numPr>
        <w:tabs>
          <w:tab w:val="left" w:pos="426"/>
          <w:tab w:val="left" w:pos="993"/>
        </w:tabs>
        <w:spacing w:after="0" w:line="240" w:lineRule="auto"/>
        <w:contextualSpacing w:val="0"/>
        <w:jc w:val="both"/>
      </w:pPr>
      <w:r w:rsidRPr="00331B0B">
        <w:rPr>
          <w:color w:val="000000" w:themeColor="text1"/>
          <w:szCs w:val="24"/>
        </w:rPr>
        <w:t>P</w:t>
      </w:r>
      <w:r>
        <w:rPr>
          <w:color w:val="000000" w:themeColor="text1"/>
          <w:szCs w:val="24"/>
        </w:rPr>
        <w:t>rekių</w:t>
      </w:r>
      <w:r w:rsidRPr="00331B0B">
        <w:rPr>
          <w:szCs w:val="24"/>
        </w:rPr>
        <w:t xml:space="preserve"> </w:t>
      </w:r>
      <w:r>
        <w:rPr>
          <w:szCs w:val="24"/>
        </w:rPr>
        <w:t xml:space="preserve">pristatymo ir sumontavimo </w:t>
      </w:r>
      <w:r w:rsidRPr="00331B0B">
        <w:rPr>
          <w:szCs w:val="24"/>
        </w:rPr>
        <w:t>vieta</w:t>
      </w:r>
      <w:r>
        <w:rPr>
          <w:szCs w:val="24"/>
        </w:rPr>
        <w:t>:</w:t>
      </w:r>
      <w:r w:rsidRPr="00331B0B">
        <w:rPr>
          <w:szCs w:val="24"/>
        </w:rPr>
        <w:t xml:space="preserve"> </w:t>
      </w:r>
      <w:r w:rsidR="007D7BB7">
        <w:rPr>
          <w:szCs w:val="24"/>
        </w:rPr>
        <w:t>Vilniaus g. 263</w:t>
      </w:r>
      <w:r w:rsidRPr="00331B0B">
        <w:rPr>
          <w:szCs w:val="24"/>
        </w:rPr>
        <w:t xml:space="preserve">, </w:t>
      </w:r>
      <w:r w:rsidRPr="00331B0B">
        <w:rPr>
          <w:rFonts w:ascii="TimesNewRomanPSMT" w:eastAsia="Times New Roman" w:hAnsi="TimesNewRomanPSMT" w:cs="TimesNewRomanPSMT"/>
          <w:kern w:val="0"/>
          <w:szCs w:val="24"/>
          <w:lang w:eastAsia="lt-LT"/>
        </w:rPr>
        <w:t>Šiaul</w:t>
      </w:r>
      <w:r w:rsidR="005C7EE3">
        <w:rPr>
          <w:rFonts w:ascii="TimesNewRomanPSMT" w:eastAsia="Times New Roman" w:hAnsi="TimesNewRomanPSMT" w:cs="TimesNewRomanPSMT"/>
          <w:kern w:val="0"/>
          <w:szCs w:val="24"/>
          <w:lang w:eastAsia="lt-LT"/>
        </w:rPr>
        <w:t>iai</w:t>
      </w:r>
      <w:r w:rsidRPr="00331B0B">
        <w:t>.</w:t>
      </w:r>
    </w:p>
    <w:p w14:paraId="6DA6B849" w14:textId="5376725F" w:rsidR="00D35D38" w:rsidRPr="00F93060" w:rsidRDefault="00D35D38" w:rsidP="00DA7781">
      <w:pPr>
        <w:widowControl w:val="0"/>
        <w:autoSpaceDE w:val="0"/>
        <w:autoSpaceDN w:val="0"/>
        <w:adjustRightInd w:val="0"/>
        <w:spacing w:before="120" w:after="120" w:line="240" w:lineRule="auto"/>
        <w:jc w:val="center"/>
        <w:rPr>
          <w:b/>
          <w:caps/>
          <w:kern w:val="24"/>
          <w:szCs w:val="24"/>
        </w:rPr>
      </w:pPr>
      <w:r w:rsidRPr="00F93060">
        <w:rPr>
          <w:b/>
          <w:caps/>
          <w:kern w:val="24"/>
          <w:szCs w:val="24"/>
        </w:rPr>
        <w:t>III. </w:t>
      </w:r>
      <w:r w:rsidR="00E04D78" w:rsidRPr="00C629A5">
        <w:rPr>
          <w:b/>
          <w:caps/>
          <w:kern w:val="24"/>
          <w:szCs w:val="24"/>
        </w:rPr>
        <w:t>TIEKĖJŲ PAŠALINIMO PAGRINDAI</w:t>
      </w:r>
      <w:r w:rsidR="004461F9">
        <w:rPr>
          <w:b/>
          <w:caps/>
          <w:kern w:val="24"/>
          <w:szCs w:val="24"/>
        </w:rPr>
        <w:t xml:space="preserve"> ir</w:t>
      </w:r>
      <w:r w:rsidR="00E04D78" w:rsidRPr="00C629A5">
        <w:rPr>
          <w:b/>
          <w:caps/>
          <w:kern w:val="24"/>
          <w:szCs w:val="24"/>
        </w:rPr>
        <w:t xml:space="preserve"> KVALIFIKACIJOS REIKALAVIMAI</w:t>
      </w:r>
      <w:r w:rsidR="00E04D78" w:rsidRPr="00C629A5">
        <w:t xml:space="preserve"> </w:t>
      </w:r>
    </w:p>
    <w:p w14:paraId="192BA1FE" w14:textId="77777777" w:rsidR="00673040" w:rsidRPr="0020594C" w:rsidRDefault="00673040" w:rsidP="00673040">
      <w:pPr>
        <w:numPr>
          <w:ilvl w:val="0"/>
          <w:numId w:val="2"/>
        </w:numPr>
        <w:tabs>
          <w:tab w:val="left" w:pos="1134"/>
          <w:tab w:val="left" w:pos="1210"/>
        </w:tabs>
        <w:spacing w:after="0" w:line="240" w:lineRule="auto"/>
        <w:jc w:val="both"/>
        <w:rPr>
          <w:szCs w:val="24"/>
        </w:rPr>
      </w:pPr>
      <w:r w:rsidRPr="0020594C">
        <w:rPr>
          <w:szCs w:val="24"/>
        </w:rPr>
        <w:t>Toliau šiose konkurso sąlygose vartojamos Viešųjų pirkimų tarnybos 2017-06-29 įsakymu Nr. 1S-105 patvirtintoje Tiekėjo kvalifikacijos reikalavimų nustatymo metodikoje nustatytos sąvokos:</w:t>
      </w:r>
    </w:p>
    <w:p w14:paraId="39F2464B" w14:textId="77777777" w:rsidR="00673040" w:rsidRPr="0020594C" w:rsidRDefault="00673040" w:rsidP="00673040">
      <w:pPr>
        <w:pStyle w:val="Sraopastraipa"/>
        <w:numPr>
          <w:ilvl w:val="1"/>
          <w:numId w:val="2"/>
        </w:numPr>
        <w:tabs>
          <w:tab w:val="left" w:pos="340"/>
          <w:tab w:val="left" w:pos="1210"/>
        </w:tabs>
        <w:spacing w:after="0" w:line="240" w:lineRule="auto"/>
        <w:ind w:firstLine="284"/>
        <w:jc w:val="both"/>
        <w:rPr>
          <w:szCs w:val="24"/>
        </w:rPr>
      </w:pPr>
      <w:r w:rsidRPr="0020594C">
        <w:rPr>
          <w:szCs w:val="24"/>
          <w:u w:val="single"/>
        </w:rPr>
        <w:t>ūkio subjektas, kurio pajėgumais remiamasi (toliau – ūkio subjektas)</w:t>
      </w:r>
      <w:r w:rsidRPr="0020594C">
        <w:rPr>
          <w:szCs w:val="24"/>
        </w:rPr>
        <w:t xml:space="preserve"> – </w:t>
      </w:r>
      <w:r w:rsidRPr="0020594C">
        <w:t>tiekėjo pirkimo sutarties vykdymui pasitelkiamas trečiasis asmuo, kurio kvalifikacija tiekėjas remiasi, kad atitiktų kvalifikacijos reikalavimus;</w:t>
      </w:r>
    </w:p>
    <w:p w14:paraId="1E7F8DDB" w14:textId="77777777" w:rsidR="00673040" w:rsidRPr="0020594C" w:rsidRDefault="00673040" w:rsidP="00673040">
      <w:pPr>
        <w:pStyle w:val="Sraopastraipa"/>
        <w:numPr>
          <w:ilvl w:val="1"/>
          <w:numId w:val="2"/>
        </w:numPr>
        <w:tabs>
          <w:tab w:val="left" w:pos="340"/>
          <w:tab w:val="left" w:pos="1210"/>
        </w:tabs>
        <w:spacing w:after="0" w:line="240" w:lineRule="auto"/>
        <w:ind w:firstLine="284"/>
        <w:jc w:val="both"/>
        <w:rPr>
          <w:szCs w:val="24"/>
        </w:rPr>
      </w:pPr>
      <w:r w:rsidRPr="0020594C">
        <w:rPr>
          <w:szCs w:val="24"/>
          <w:u w:val="single"/>
        </w:rPr>
        <w:t>subtiekėjas, kurio pajėgumais tiekėjas nesiremia (toliau - subtiekėjas)</w:t>
      </w:r>
      <w:r w:rsidRPr="0020594C">
        <w:rPr>
          <w:szCs w:val="24"/>
        </w:rPr>
        <w:t xml:space="preserve"> – </w:t>
      </w:r>
      <w:r w:rsidRPr="0020594C">
        <w:t>tiekėjo pirkimo sutarties vykdymui pasitelkiamas trečiasis asmuo, kurio kvalifikacija tiekėjas nesiremia, kad atitiktų kvalifikacijos reikalavimus.</w:t>
      </w:r>
    </w:p>
    <w:p w14:paraId="1E71BF89" w14:textId="77777777" w:rsidR="00673040" w:rsidRDefault="00673040" w:rsidP="00673040">
      <w:pPr>
        <w:numPr>
          <w:ilvl w:val="0"/>
          <w:numId w:val="2"/>
        </w:numPr>
        <w:tabs>
          <w:tab w:val="left" w:pos="709"/>
          <w:tab w:val="left" w:pos="1210"/>
        </w:tabs>
        <w:spacing w:after="0" w:line="240" w:lineRule="auto"/>
        <w:ind w:firstLine="284"/>
        <w:jc w:val="both"/>
        <w:rPr>
          <w:szCs w:val="24"/>
        </w:rPr>
      </w:pPr>
      <w:r w:rsidRPr="0020594C">
        <w:rPr>
          <w:szCs w:val="24"/>
        </w:rPr>
        <w:t>Tiekėjas, dalyvaujantis pirkime, privalo neturėti žemiau nurodytų tiekėjų pašalinimo pagrindų:</w:t>
      </w:r>
    </w:p>
    <w:p w14:paraId="1E4E9209" w14:textId="77777777" w:rsidR="00673040" w:rsidRDefault="00673040" w:rsidP="00673040">
      <w:pPr>
        <w:pStyle w:val="Sraopastraipa"/>
        <w:tabs>
          <w:tab w:val="left" w:pos="340"/>
          <w:tab w:val="left" w:pos="1210"/>
        </w:tabs>
        <w:spacing w:after="0" w:line="240" w:lineRule="auto"/>
        <w:ind w:left="0"/>
        <w:jc w:val="right"/>
        <w:rPr>
          <w:b/>
          <w:szCs w:val="24"/>
        </w:rPr>
      </w:pPr>
      <w:r w:rsidRPr="0020594C">
        <w:rPr>
          <w:b/>
          <w:szCs w:val="24"/>
        </w:rPr>
        <w:t>1 lentelė. Tiekėjų pašalinimo pagrindai</w:t>
      </w:r>
    </w:p>
    <w:tbl>
      <w:tblPr>
        <w:tblW w:w="9555" w:type="dxa"/>
        <w:tblInd w:w="-5" w:type="dxa"/>
        <w:tblLayout w:type="fixed"/>
        <w:tblLook w:val="0000" w:firstRow="0" w:lastRow="0" w:firstColumn="0" w:lastColumn="0" w:noHBand="0" w:noVBand="0"/>
      </w:tblPr>
      <w:tblGrid>
        <w:gridCol w:w="709"/>
        <w:gridCol w:w="3544"/>
        <w:gridCol w:w="3260"/>
        <w:gridCol w:w="2042"/>
      </w:tblGrid>
      <w:tr w:rsidR="00673040" w:rsidRPr="0020594C" w14:paraId="0BBCE8FD" w14:textId="77777777" w:rsidTr="00A16A86">
        <w:tc>
          <w:tcPr>
            <w:tcW w:w="709" w:type="dxa"/>
            <w:tcBorders>
              <w:top w:val="single" w:sz="4" w:space="0" w:color="000000"/>
              <w:left w:val="single" w:sz="4" w:space="0" w:color="000000"/>
              <w:bottom w:val="single" w:sz="4" w:space="0" w:color="000000"/>
            </w:tcBorders>
            <w:shd w:val="clear" w:color="auto" w:fill="auto"/>
            <w:vAlign w:val="center"/>
          </w:tcPr>
          <w:p w14:paraId="77EF3BF3" w14:textId="77777777" w:rsidR="00673040" w:rsidRPr="0020594C" w:rsidRDefault="00673040" w:rsidP="00A16A86">
            <w:pPr>
              <w:tabs>
                <w:tab w:val="left" w:pos="340"/>
                <w:tab w:val="left" w:pos="1210"/>
              </w:tabs>
              <w:spacing w:after="0" w:line="240" w:lineRule="auto"/>
              <w:jc w:val="both"/>
              <w:rPr>
                <w:sz w:val="22"/>
              </w:rPr>
            </w:pPr>
            <w:r w:rsidRPr="0020594C">
              <w:rPr>
                <w:sz w:val="22"/>
              </w:rPr>
              <w:t>Eil. Nr.</w:t>
            </w:r>
          </w:p>
        </w:tc>
        <w:tc>
          <w:tcPr>
            <w:tcW w:w="3544" w:type="dxa"/>
            <w:tcBorders>
              <w:top w:val="single" w:sz="4" w:space="0" w:color="000000"/>
              <w:left w:val="single" w:sz="4" w:space="0" w:color="000000"/>
              <w:bottom w:val="single" w:sz="4" w:space="0" w:color="000000"/>
            </w:tcBorders>
            <w:shd w:val="clear" w:color="auto" w:fill="auto"/>
            <w:vAlign w:val="center"/>
          </w:tcPr>
          <w:p w14:paraId="2FDBD49D" w14:textId="77777777" w:rsidR="00673040" w:rsidRPr="0020594C" w:rsidRDefault="00673040" w:rsidP="00A16A86">
            <w:pPr>
              <w:tabs>
                <w:tab w:val="left" w:pos="340"/>
                <w:tab w:val="left" w:pos="1210"/>
              </w:tabs>
              <w:spacing w:after="0" w:line="240" w:lineRule="auto"/>
              <w:jc w:val="center"/>
              <w:rPr>
                <w:sz w:val="22"/>
              </w:rPr>
            </w:pPr>
            <w:r w:rsidRPr="0020594C">
              <w:rPr>
                <w:sz w:val="22"/>
              </w:rPr>
              <w:t xml:space="preserve">Tiekėjas </w:t>
            </w:r>
            <w:r w:rsidRPr="0020594C">
              <w:rPr>
                <w:bCs/>
                <w:sz w:val="22"/>
              </w:rPr>
              <w:t xml:space="preserve">pašalinamas iš pirkimo procedūros jei: </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8494E" w14:textId="77777777" w:rsidR="00673040" w:rsidRPr="0020594C" w:rsidRDefault="00673040" w:rsidP="00A16A86">
            <w:pPr>
              <w:tabs>
                <w:tab w:val="left" w:pos="340"/>
                <w:tab w:val="left" w:pos="1210"/>
              </w:tabs>
              <w:spacing w:after="0" w:line="240" w:lineRule="auto"/>
              <w:jc w:val="center"/>
              <w:rPr>
                <w:sz w:val="22"/>
              </w:rPr>
            </w:pPr>
            <w:r w:rsidRPr="0020594C">
              <w:rPr>
                <w:sz w:val="22"/>
              </w:rPr>
              <w:t>Tiekėjo pašalinimo pagrindo buvimo/ nebuvimo aplinkybes patvirtinantys dokumentai</w:t>
            </w:r>
          </w:p>
        </w:tc>
        <w:tc>
          <w:tcPr>
            <w:tcW w:w="2042" w:type="dxa"/>
            <w:tcBorders>
              <w:top w:val="single" w:sz="4" w:space="0" w:color="000000"/>
              <w:left w:val="single" w:sz="4" w:space="0" w:color="000000"/>
              <w:bottom w:val="single" w:sz="4" w:space="0" w:color="000000"/>
              <w:right w:val="single" w:sz="4" w:space="0" w:color="000000"/>
            </w:tcBorders>
            <w:vAlign w:val="center"/>
          </w:tcPr>
          <w:p w14:paraId="64A0E6A3" w14:textId="77777777" w:rsidR="00673040" w:rsidRPr="0020594C" w:rsidRDefault="00673040" w:rsidP="00A16A86">
            <w:pPr>
              <w:tabs>
                <w:tab w:val="left" w:pos="340"/>
                <w:tab w:val="left" w:pos="1210"/>
              </w:tabs>
              <w:spacing w:after="0" w:line="240" w:lineRule="auto"/>
              <w:jc w:val="center"/>
              <w:rPr>
                <w:b/>
                <w:bCs/>
                <w:szCs w:val="24"/>
              </w:rPr>
            </w:pPr>
            <w:r w:rsidRPr="0020594C">
              <w:rPr>
                <w:sz w:val="22"/>
              </w:rPr>
              <w:t>Subjektas, kuris turi atitikti reikalavimą</w:t>
            </w:r>
          </w:p>
        </w:tc>
      </w:tr>
      <w:tr w:rsidR="00673040" w:rsidRPr="0020594C" w14:paraId="41C4802D" w14:textId="77777777" w:rsidTr="00A16A86">
        <w:tc>
          <w:tcPr>
            <w:tcW w:w="709" w:type="dxa"/>
            <w:tcBorders>
              <w:top w:val="single" w:sz="4" w:space="0" w:color="000000"/>
              <w:left w:val="single" w:sz="4" w:space="0" w:color="000000"/>
              <w:bottom w:val="single" w:sz="4" w:space="0" w:color="000000"/>
            </w:tcBorders>
            <w:shd w:val="clear" w:color="auto" w:fill="auto"/>
          </w:tcPr>
          <w:p w14:paraId="6942E95B" w14:textId="3F247E37" w:rsidR="00673040" w:rsidRPr="0020594C" w:rsidRDefault="00673040" w:rsidP="00A16A86">
            <w:pPr>
              <w:tabs>
                <w:tab w:val="left" w:pos="340"/>
                <w:tab w:val="left" w:pos="1210"/>
              </w:tabs>
              <w:spacing w:after="0" w:line="240" w:lineRule="auto"/>
              <w:jc w:val="both"/>
              <w:rPr>
                <w:sz w:val="22"/>
              </w:rPr>
            </w:pPr>
            <w:r w:rsidRPr="0020594C">
              <w:rPr>
                <w:sz w:val="22"/>
              </w:rPr>
              <w:t>1</w:t>
            </w:r>
            <w:r w:rsidR="004461F9">
              <w:rPr>
                <w:sz w:val="22"/>
              </w:rPr>
              <w:t>6</w:t>
            </w:r>
            <w:r w:rsidRPr="0020594C">
              <w:rPr>
                <w:sz w:val="22"/>
              </w:rPr>
              <w:t>.1.</w:t>
            </w:r>
          </w:p>
        </w:tc>
        <w:tc>
          <w:tcPr>
            <w:tcW w:w="3544" w:type="dxa"/>
            <w:tcBorders>
              <w:top w:val="single" w:sz="4" w:space="0" w:color="000000"/>
              <w:left w:val="single" w:sz="4" w:space="0" w:color="000000"/>
              <w:bottom w:val="single" w:sz="4" w:space="0" w:color="000000"/>
            </w:tcBorders>
            <w:shd w:val="clear" w:color="auto" w:fill="auto"/>
          </w:tcPr>
          <w:p w14:paraId="46FF31C8" w14:textId="77777777" w:rsidR="00673040" w:rsidRPr="0020594C" w:rsidRDefault="00673040" w:rsidP="00A16A86">
            <w:pPr>
              <w:pStyle w:val="Betarp"/>
              <w:jc w:val="both"/>
              <w:rPr>
                <w:rFonts w:ascii="Times New Roman" w:hAnsi="Times New Roman" w:cs="Times New Roman"/>
                <w:b/>
                <w:bCs/>
                <w:sz w:val="22"/>
                <w:szCs w:val="22"/>
              </w:rPr>
            </w:pPr>
            <w:r w:rsidRPr="0020594C">
              <w:rPr>
                <w:rFonts w:ascii="Times New Roman" w:hAnsi="Times New Roman" w:cs="Times New Roman"/>
                <w:sz w:val="22"/>
                <w:szCs w:val="22"/>
              </w:rPr>
              <w:t>Tiekėjas arba jo atsakingas asmuo, nurodytas VPĮ 46 straipsnio 2 dalies 2 punkte, nuteistas už šią nusikalstamą veiką:</w:t>
            </w:r>
          </w:p>
          <w:p w14:paraId="4725AACF" w14:textId="77777777" w:rsidR="00673040" w:rsidRPr="0020594C" w:rsidRDefault="00673040" w:rsidP="00A16A86">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1) dalyvavimą nusikalstamame susivienijime, jo organizavimą ar vadovavimą jam;</w:t>
            </w:r>
          </w:p>
          <w:p w14:paraId="0B16A949" w14:textId="77777777" w:rsidR="00673040" w:rsidRPr="0020594C" w:rsidRDefault="00673040" w:rsidP="00A16A86">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2) kyšininkavimą, prekybą poveikiu, papirkimą;</w:t>
            </w:r>
          </w:p>
          <w:p w14:paraId="7F690013" w14:textId="77777777" w:rsidR="00673040" w:rsidRPr="0020594C" w:rsidRDefault="00673040" w:rsidP="00A16A86">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A34DFB2" w14:textId="77777777" w:rsidR="00673040" w:rsidRPr="0020594C" w:rsidRDefault="00673040" w:rsidP="00A16A86">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4) nusikalstamą bankrotą;</w:t>
            </w:r>
          </w:p>
          <w:p w14:paraId="5976A72C" w14:textId="77777777" w:rsidR="00673040" w:rsidRPr="0020594C" w:rsidRDefault="00673040" w:rsidP="00A16A86">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5) teroristinį ir su teroristine veikla susijusį nusikaltimą;</w:t>
            </w:r>
          </w:p>
          <w:p w14:paraId="37F83866" w14:textId="77777777" w:rsidR="00673040" w:rsidRPr="0020594C" w:rsidRDefault="00673040" w:rsidP="00A16A86">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lastRenderedPageBreak/>
              <w:t>6) nusikalstamu būdu gauto turto legalizavimą;</w:t>
            </w:r>
          </w:p>
          <w:p w14:paraId="48986CBB" w14:textId="77777777" w:rsidR="00673040" w:rsidRPr="0020594C" w:rsidRDefault="00673040" w:rsidP="00A16A86">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7) prekybą žmonėmis, vaiko pirkimą arba pardavimą;</w:t>
            </w:r>
          </w:p>
          <w:p w14:paraId="1A902D4F" w14:textId="77777777" w:rsidR="00673040" w:rsidRPr="0020594C" w:rsidRDefault="00673040" w:rsidP="00A16A86">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2826EE57" w14:textId="77777777" w:rsidR="00673040" w:rsidRPr="0020594C" w:rsidRDefault="00673040" w:rsidP="00A16A86">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Laikoma, kad tiekėjas arba jo atsakingas asmuo nuteistas už aukščiau nurodytą nusikalstamą veiką, kai dėl:</w:t>
            </w:r>
          </w:p>
          <w:p w14:paraId="789253BF" w14:textId="77777777" w:rsidR="00673040" w:rsidRPr="0020594C" w:rsidRDefault="00673040" w:rsidP="00A16A86">
            <w:pPr>
              <w:suppressAutoHyphens w:val="0"/>
              <w:spacing w:after="0" w:line="240" w:lineRule="auto"/>
              <w:jc w:val="both"/>
              <w:rPr>
                <w:rFonts w:cs="Times New Roman"/>
                <w:b/>
                <w:sz w:val="22"/>
              </w:rPr>
            </w:pPr>
            <w:r w:rsidRPr="0020594C">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20A3C5EB" w14:textId="77777777" w:rsidR="00673040" w:rsidRPr="0020594C" w:rsidRDefault="00673040" w:rsidP="00A16A86">
            <w:pPr>
              <w:pStyle w:val="Betarp"/>
              <w:jc w:val="both"/>
              <w:rPr>
                <w:rFonts w:ascii="Times New Roman" w:hAnsi="Times New Roman" w:cs="Times New Roman"/>
                <w:color w:val="000000" w:themeColor="text1"/>
                <w:sz w:val="22"/>
                <w:szCs w:val="22"/>
              </w:rPr>
            </w:pPr>
            <w:r w:rsidRPr="0020594C">
              <w:rPr>
                <w:rFonts w:ascii="Times New Roman" w:hAnsi="Times New Roman" w:cs="Times New Roman"/>
                <w:sz w:val="22"/>
                <w:szCs w:val="22"/>
              </w:rPr>
              <w:t>2</w:t>
            </w:r>
            <w:r w:rsidRPr="0020594C">
              <w:rPr>
                <w:rFonts w:ascii="Times New Roman" w:hAnsi="Times New Roman" w:cs="Times New Roman"/>
                <w:color w:val="000000" w:themeColor="text1"/>
                <w:sz w:val="22"/>
                <w:szCs w:val="22"/>
              </w:rPr>
              <w:t>)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5EC81D7" w14:textId="77777777" w:rsidR="00673040" w:rsidRPr="0020594C" w:rsidRDefault="00673040" w:rsidP="00A16A86">
            <w:pPr>
              <w:tabs>
                <w:tab w:val="left" w:pos="340"/>
                <w:tab w:val="left" w:pos="1210"/>
              </w:tabs>
              <w:spacing w:line="240" w:lineRule="auto"/>
              <w:jc w:val="both"/>
              <w:rPr>
                <w:rFonts w:cs="Times New Roman"/>
                <w:bCs/>
                <w:sz w:val="22"/>
              </w:rPr>
            </w:pPr>
            <w:r w:rsidRPr="0020594C">
              <w:rPr>
                <w:rFonts w:cs="Times New Roman"/>
                <w:bCs/>
                <w:color w:val="000000" w:themeColor="text1"/>
                <w:sz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D3DFB29" w14:textId="77777777" w:rsidR="00673040" w:rsidRPr="0020594C" w:rsidRDefault="00673040" w:rsidP="00A16A86">
            <w:pPr>
              <w:tabs>
                <w:tab w:val="left" w:pos="340"/>
                <w:tab w:val="left" w:pos="1210"/>
              </w:tabs>
              <w:spacing w:after="0" w:line="240" w:lineRule="auto"/>
              <w:jc w:val="both"/>
              <w:rPr>
                <w:rFonts w:cs="Times New Roman"/>
                <w:sz w:val="22"/>
              </w:rPr>
            </w:pPr>
            <w:r w:rsidRPr="0020594C">
              <w:rPr>
                <w:rFonts w:cs="Times New Roman"/>
                <w:sz w:val="22"/>
              </w:rPr>
              <w:lastRenderedPageBreak/>
              <w:t>Su pasiūlymu turi būti pateikta Deklaracija (šių pirkimo sąlygų 2 priedas).</w:t>
            </w:r>
          </w:p>
          <w:p w14:paraId="6DD91681" w14:textId="77777777" w:rsidR="00673040" w:rsidRPr="0020594C" w:rsidRDefault="00673040" w:rsidP="00A16A86">
            <w:pPr>
              <w:tabs>
                <w:tab w:val="left" w:pos="340"/>
                <w:tab w:val="left" w:pos="1210"/>
              </w:tabs>
              <w:spacing w:after="0" w:line="240" w:lineRule="auto"/>
              <w:jc w:val="both"/>
              <w:rPr>
                <w:rFonts w:cs="Times New Roman"/>
                <w:sz w:val="22"/>
              </w:rPr>
            </w:pPr>
          </w:p>
          <w:p w14:paraId="3C413F0F" w14:textId="77777777" w:rsidR="00673040" w:rsidRPr="0020594C" w:rsidRDefault="00673040" w:rsidP="00A16A86">
            <w:pPr>
              <w:spacing w:after="0" w:line="240" w:lineRule="auto"/>
              <w:jc w:val="both"/>
              <w:rPr>
                <w:rFonts w:eastAsia="Yu Mincho" w:cs="Times New Roman"/>
                <w:color w:val="000000" w:themeColor="text1"/>
                <w:sz w:val="22"/>
                <w:lang w:eastAsia="lt-LT"/>
              </w:rPr>
            </w:pPr>
            <w:r w:rsidRPr="0020594C">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20594C">
              <w:rPr>
                <w:rFonts w:eastAsia="Yu Mincho" w:cs="Times New Roman"/>
                <w:color w:val="000000" w:themeColor="text1"/>
                <w:lang w:eastAsia="lt-LT"/>
              </w:rPr>
              <w:t xml:space="preserve"> </w:t>
            </w:r>
            <w:r w:rsidRPr="0020594C">
              <w:rPr>
                <w:rFonts w:eastAsia="Yu Mincho" w:cs="Times New Roman"/>
                <w:color w:val="000000" w:themeColor="text1"/>
                <w:sz w:val="22"/>
                <w:lang w:eastAsia="lt-LT"/>
              </w:rPr>
              <w:t>reikalaus tik turėdama pagrįstų abejonių dėl tiekėjo patikimumo.</w:t>
            </w:r>
          </w:p>
          <w:p w14:paraId="2E1D0761" w14:textId="77777777" w:rsidR="00673040" w:rsidRPr="0020594C" w:rsidRDefault="00673040" w:rsidP="00A16A86">
            <w:pPr>
              <w:tabs>
                <w:tab w:val="left" w:pos="340"/>
                <w:tab w:val="left" w:pos="1210"/>
              </w:tabs>
              <w:spacing w:after="0" w:line="240" w:lineRule="auto"/>
              <w:jc w:val="both"/>
              <w:rPr>
                <w:rFonts w:cs="Times New Roman"/>
                <w:sz w:val="22"/>
              </w:rPr>
            </w:pPr>
          </w:p>
          <w:p w14:paraId="2AB0E16B" w14:textId="77777777" w:rsidR="00673040" w:rsidRPr="0020594C" w:rsidRDefault="00673040" w:rsidP="00A16A86">
            <w:pPr>
              <w:tabs>
                <w:tab w:val="left" w:pos="340"/>
                <w:tab w:val="left" w:pos="1210"/>
              </w:tabs>
              <w:spacing w:after="0" w:line="240" w:lineRule="auto"/>
              <w:jc w:val="both"/>
              <w:rPr>
                <w:rFonts w:cs="Times New Roman"/>
                <w:i/>
                <w:iCs/>
                <w:sz w:val="22"/>
              </w:rPr>
            </w:pPr>
            <w:r w:rsidRPr="0020594C">
              <w:rPr>
                <w:i/>
                <w:iCs/>
                <w:sz w:val="22"/>
              </w:rPr>
              <w:t xml:space="preserve">Perkančiajai organizacijai </w:t>
            </w:r>
            <w:r w:rsidRPr="0020594C">
              <w:rPr>
                <w:rFonts w:cs="Times New Roman"/>
                <w:i/>
                <w:iCs/>
                <w:sz w:val="22"/>
              </w:rPr>
              <w:t>kilus abejonių dėl tiekėjo patikimumo, tik jo prašomi dokumentai, patvirtinantys tiekėjo pašalinimo pagrindų nebuvimą.</w:t>
            </w:r>
          </w:p>
          <w:p w14:paraId="5EC47CCB" w14:textId="77777777" w:rsidR="00673040" w:rsidRPr="0020594C" w:rsidRDefault="00673040" w:rsidP="00A16A86">
            <w:pPr>
              <w:tabs>
                <w:tab w:val="left" w:pos="340"/>
                <w:tab w:val="left" w:pos="1210"/>
              </w:tabs>
              <w:spacing w:after="0" w:line="240" w:lineRule="auto"/>
              <w:jc w:val="both"/>
              <w:rPr>
                <w:rFonts w:cs="Times New Roman"/>
                <w:sz w:val="22"/>
              </w:rPr>
            </w:pPr>
          </w:p>
          <w:p w14:paraId="32F4570E" w14:textId="77777777" w:rsidR="00673040" w:rsidRPr="0020594C" w:rsidRDefault="00673040" w:rsidP="00A16A86">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Iš Lietuvoje įsteigtų subjektų reikalaujama:</w:t>
            </w:r>
          </w:p>
          <w:p w14:paraId="62BC8FB9" w14:textId="77777777" w:rsidR="00673040" w:rsidRPr="0020594C" w:rsidRDefault="00673040" w:rsidP="00A16A86">
            <w:pPr>
              <w:pStyle w:val="Betarp"/>
              <w:numPr>
                <w:ilvl w:val="0"/>
                <w:numId w:val="23"/>
              </w:numPr>
              <w:ind w:left="314"/>
              <w:jc w:val="both"/>
              <w:rPr>
                <w:rFonts w:ascii="Times New Roman" w:hAnsi="Times New Roman" w:cs="Times New Roman"/>
                <w:b/>
                <w:bCs/>
                <w:i/>
                <w:iCs/>
                <w:sz w:val="22"/>
                <w:szCs w:val="22"/>
              </w:rPr>
            </w:pPr>
            <w:r w:rsidRPr="0020594C">
              <w:rPr>
                <w:rFonts w:ascii="Times New Roman" w:hAnsi="Times New Roman" w:cs="Times New Roman"/>
                <w:i/>
                <w:iCs/>
                <w:sz w:val="22"/>
                <w:szCs w:val="22"/>
              </w:rPr>
              <w:t>išrašo iš teismo sprendimo arba</w:t>
            </w:r>
          </w:p>
          <w:p w14:paraId="76E28BAA" w14:textId="77777777" w:rsidR="00673040" w:rsidRPr="0020594C" w:rsidRDefault="00673040" w:rsidP="00A16A86">
            <w:pPr>
              <w:pStyle w:val="Betarp"/>
              <w:numPr>
                <w:ilvl w:val="0"/>
                <w:numId w:val="23"/>
              </w:numPr>
              <w:ind w:left="314"/>
              <w:jc w:val="both"/>
              <w:rPr>
                <w:rFonts w:ascii="Times New Roman" w:hAnsi="Times New Roman" w:cs="Times New Roman"/>
                <w:b/>
                <w:bCs/>
                <w:i/>
                <w:iCs/>
                <w:sz w:val="22"/>
                <w:szCs w:val="22"/>
              </w:rPr>
            </w:pPr>
            <w:r w:rsidRPr="0020594C">
              <w:rPr>
                <w:rFonts w:ascii="Times New Roman" w:hAnsi="Times New Roman" w:cs="Times New Roman"/>
                <w:i/>
                <w:iCs/>
                <w:sz w:val="22"/>
                <w:szCs w:val="22"/>
              </w:rPr>
              <w:t>Informatikos ir ryšių departamento prie Vidaus reikalų ministerijos pažymos, arba</w:t>
            </w:r>
          </w:p>
          <w:p w14:paraId="6C14E254" w14:textId="77777777" w:rsidR="00673040" w:rsidRPr="0020594C" w:rsidRDefault="00673040" w:rsidP="00A16A86">
            <w:pPr>
              <w:pStyle w:val="Betarp"/>
              <w:numPr>
                <w:ilvl w:val="0"/>
                <w:numId w:val="23"/>
              </w:numPr>
              <w:ind w:left="314"/>
              <w:jc w:val="both"/>
              <w:rPr>
                <w:rFonts w:ascii="Times New Roman" w:hAnsi="Times New Roman" w:cs="Times New Roman"/>
                <w:b/>
                <w:bCs/>
                <w:i/>
                <w:iCs/>
                <w:sz w:val="22"/>
                <w:szCs w:val="22"/>
              </w:rPr>
            </w:pPr>
            <w:r w:rsidRPr="0020594C">
              <w:rPr>
                <w:rFonts w:ascii="Times New Roman" w:hAnsi="Times New Roman" w:cs="Times New Roman"/>
                <w:i/>
                <w:iCs/>
                <w:sz w:val="22"/>
                <w:szCs w:val="22"/>
              </w:rPr>
              <w:t xml:space="preserve">valstybės įmonės Registrų centro Lietuvos Respublikos Vyriausybės nustatyta tvarka išduoto dokumento, patvirtinančio jungtinius </w:t>
            </w:r>
            <w:r w:rsidRPr="0020594C">
              <w:rPr>
                <w:rFonts w:ascii="Times New Roman" w:hAnsi="Times New Roman" w:cs="Times New Roman"/>
                <w:i/>
                <w:iCs/>
                <w:sz w:val="22"/>
                <w:szCs w:val="22"/>
              </w:rPr>
              <w:lastRenderedPageBreak/>
              <w:t>kompetentingų institucijų tvarkomus duomenis.</w:t>
            </w:r>
          </w:p>
          <w:p w14:paraId="783BAE2B" w14:textId="77777777" w:rsidR="00673040" w:rsidRPr="0020594C" w:rsidRDefault="00673040" w:rsidP="00A16A86">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Iš ne Lietuvoje įsteigtų subjektų reikalaujama:</w:t>
            </w:r>
          </w:p>
          <w:p w14:paraId="249598FD" w14:textId="77777777" w:rsidR="00673040" w:rsidRPr="0020594C" w:rsidRDefault="00673040" w:rsidP="00A16A86">
            <w:pPr>
              <w:pStyle w:val="Betarp"/>
              <w:numPr>
                <w:ilvl w:val="0"/>
                <w:numId w:val="23"/>
              </w:numPr>
              <w:ind w:left="314"/>
              <w:jc w:val="both"/>
              <w:rPr>
                <w:rFonts w:ascii="Times New Roman" w:hAnsi="Times New Roman" w:cs="Times New Roman"/>
                <w:b/>
                <w:bCs/>
                <w:i/>
                <w:iCs/>
                <w:sz w:val="22"/>
                <w:szCs w:val="22"/>
              </w:rPr>
            </w:pPr>
            <w:r w:rsidRPr="0020594C">
              <w:rPr>
                <w:rFonts w:ascii="Times New Roman" w:hAnsi="Times New Roman" w:cs="Times New Roman"/>
                <w:i/>
                <w:iCs/>
                <w:sz w:val="22"/>
                <w:szCs w:val="22"/>
              </w:rPr>
              <w:t>atitinkamos užsienio šalies institucijos dokumento</w:t>
            </w:r>
            <w:r w:rsidRPr="0020594C">
              <w:rPr>
                <w:rStyle w:val="Puslapioinaosnuoroda"/>
                <w:rFonts w:ascii="Times New Roman" w:hAnsi="Times New Roman" w:cs="Times New Roman"/>
                <w:i/>
                <w:iCs/>
                <w:sz w:val="22"/>
                <w:szCs w:val="22"/>
              </w:rPr>
              <w:footnoteReference w:id="1"/>
            </w:r>
            <w:r w:rsidRPr="0020594C">
              <w:rPr>
                <w:rFonts w:ascii="Times New Roman" w:hAnsi="Times New Roman" w:cs="Times New Roman"/>
                <w:i/>
                <w:iCs/>
                <w:sz w:val="22"/>
                <w:szCs w:val="22"/>
              </w:rPr>
              <w:t>.</w:t>
            </w:r>
          </w:p>
          <w:p w14:paraId="1A1AF502" w14:textId="77777777" w:rsidR="00673040" w:rsidRPr="0020594C" w:rsidRDefault="00673040" w:rsidP="00A16A86">
            <w:pPr>
              <w:pStyle w:val="Betarp"/>
              <w:jc w:val="both"/>
              <w:rPr>
                <w:rFonts w:ascii="Times New Roman" w:hAnsi="Times New Roman" w:cs="Times New Roman"/>
                <w:i/>
                <w:iCs/>
                <w:sz w:val="22"/>
                <w:szCs w:val="22"/>
              </w:rPr>
            </w:pPr>
            <w:r w:rsidRPr="0020594C">
              <w:rPr>
                <w:rFonts w:ascii="Times New Roman" w:hAnsi="Times New Roman" w:cs="Times New Roman"/>
                <w:i/>
                <w:iCs/>
                <w:sz w:val="22"/>
              </w:rPr>
              <w:t>Pateikiamos skaitmeninės dokumentų kopijos.</w:t>
            </w:r>
          </w:p>
          <w:p w14:paraId="17361210" w14:textId="77777777" w:rsidR="00673040" w:rsidRPr="0020594C" w:rsidRDefault="00673040" w:rsidP="00A16A86">
            <w:pPr>
              <w:pStyle w:val="Betarp"/>
              <w:jc w:val="both"/>
              <w:rPr>
                <w:rFonts w:ascii="Times New Roman" w:hAnsi="Times New Roman" w:cs="Times New Roman"/>
                <w:sz w:val="22"/>
                <w:szCs w:val="22"/>
              </w:rPr>
            </w:pPr>
            <w:r w:rsidRPr="0020594C">
              <w:rPr>
                <w:rFonts w:ascii="Times New Roman" w:hAnsi="Times New Roman" w:cs="Times New Roman"/>
                <w:i/>
                <w:iCs/>
                <w:sz w:val="22"/>
                <w:szCs w:val="22"/>
              </w:rPr>
              <w:t>Nurodyti dokumentai turi būti išduoti ne anksčiau kaip 180 dienų iki</w:t>
            </w:r>
            <w:r w:rsidRPr="0020594C">
              <w:rPr>
                <w:rFonts w:ascii="Times New Roman" w:hAnsi="Times New Roman" w:cs="Times New Roman"/>
                <w:sz w:val="22"/>
                <w:szCs w:val="22"/>
              </w:rPr>
              <w:t xml:space="preserve"> </w:t>
            </w:r>
            <w:r w:rsidRPr="0020594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20594C">
              <w:rPr>
                <w:rFonts w:ascii="Times New Roman" w:eastAsia="Times New Roman" w:hAnsi="Times New Roman" w:cs="Times New Roman"/>
                <w:sz w:val="22"/>
                <w:szCs w:val="22"/>
              </w:rPr>
              <w:t>umentus</w:t>
            </w:r>
            <w:r w:rsidRPr="0020594C">
              <w:rPr>
                <w:rFonts w:ascii="Times New Roman" w:hAnsi="Times New Roman" w:cs="Times New Roman"/>
                <w:sz w:val="22"/>
                <w:szCs w:val="22"/>
              </w:rPr>
              <w:t>.</w:t>
            </w:r>
          </w:p>
          <w:p w14:paraId="105FBC78" w14:textId="77777777" w:rsidR="00673040" w:rsidRPr="0020594C" w:rsidRDefault="00673040" w:rsidP="00A16A86">
            <w:pPr>
              <w:pStyle w:val="Betarp"/>
              <w:jc w:val="both"/>
              <w:rPr>
                <w:rFonts w:ascii="Times New Roman" w:hAnsi="Times New Roman" w:cs="Times New Roman"/>
                <w:bCs/>
                <w:i/>
                <w:iCs/>
                <w:sz w:val="22"/>
                <w:szCs w:val="22"/>
              </w:rPr>
            </w:pPr>
            <w:r w:rsidRPr="0020594C">
              <w:rPr>
                <w:rFonts w:ascii="Times New Roman" w:hAnsi="Times New Roman" w:cs="Times New Roman"/>
                <w:bCs/>
                <w:i/>
                <w:iCs/>
                <w:sz w:val="22"/>
                <w:szCs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43CDF41A" w14:textId="77777777" w:rsidR="00673040" w:rsidRPr="0020594C" w:rsidRDefault="00673040" w:rsidP="00A16A86">
            <w:pPr>
              <w:pStyle w:val="Betarp"/>
              <w:jc w:val="both"/>
              <w:rPr>
                <w:rFonts w:ascii="Times New Roman" w:hAnsi="Times New Roman" w:cs="Times New Roman"/>
                <w:b/>
                <w:bCs/>
                <w:i/>
                <w:iCs/>
                <w:sz w:val="22"/>
                <w:szCs w:val="22"/>
              </w:rPr>
            </w:pPr>
          </w:p>
        </w:tc>
        <w:tc>
          <w:tcPr>
            <w:tcW w:w="2042" w:type="dxa"/>
            <w:tcBorders>
              <w:top w:val="single" w:sz="4" w:space="0" w:color="000000"/>
              <w:left w:val="single" w:sz="4" w:space="0" w:color="000000"/>
              <w:bottom w:val="single" w:sz="4" w:space="0" w:color="000000"/>
              <w:right w:val="single" w:sz="4" w:space="0" w:color="000000"/>
            </w:tcBorders>
          </w:tcPr>
          <w:p w14:paraId="4F1A5F3D" w14:textId="77777777" w:rsidR="00673040" w:rsidRPr="0020594C" w:rsidRDefault="00673040" w:rsidP="00A16A86">
            <w:pPr>
              <w:tabs>
                <w:tab w:val="left" w:pos="340"/>
                <w:tab w:val="left" w:pos="1210"/>
              </w:tabs>
              <w:spacing w:after="0" w:line="240" w:lineRule="auto"/>
              <w:jc w:val="both"/>
              <w:rPr>
                <w:sz w:val="22"/>
              </w:rPr>
            </w:pPr>
            <w:r w:rsidRPr="0020594C">
              <w:rPr>
                <w:sz w:val="22"/>
              </w:rPr>
              <w:lastRenderedPageBreak/>
              <w:t>Tiekėjas, kiekvienas ūkio subjektų grupės narys atskirai (jei pasiūlymą teikia ūkio subjektų grupė), kiekvienas ūkio subjektas ir subtiekėjas.</w:t>
            </w:r>
          </w:p>
        </w:tc>
      </w:tr>
      <w:tr w:rsidR="00673040" w:rsidRPr="0020594C" w14:paraId="7BEF5F8B" w14:textId="77777777" w:rsidTr="00A16A86">
        <w:tc>
          <w:tcPr>
            <w:tcW w:w="709" w:type="dxa"/>
            <w:tcBorders>
              <w:top w:val="single" w:sz="4" w:space="0" w:color="000000"/>
              <w:left w:val="single" w:sz="4" w:space="0" w:color="000000"/>
              <w:bottom w:val="single" w:sz="4" w:space="0" w:color="000000"/>
            </w:tcBorders>
            <w:shd w:val="clear" w:color="auto" w:fill="auto"/>
          </w:tcPr>
          <w:p w14:paraId="2A761019" w14:textId="456D8FB3" w:rsidR="00673040" w:rsidRPr="0020594C" w:rsidRDefault="00673040" w:rsidP="00A16A86">
            <w:pPr>
              <w:tabs>
                <w:tab w:val="left" w:pos="340"/>
                <w:tab w:val="left" w:pos="1210"/>
              </w:tabs>
              <w:spacing w:after="0" w:line="240" w:lineRule="auto"/>
              <w:jc w:val="both"/>
              <w:rPr>
                <w:color w:val="000000" w:themeColor="text1"/>
                <w:sz w:val="22"/>
              </w:rPr>
            </w:pPr>
            <w:r w:rsidRPr="0020594C">
              <w:rPr>
                <w:color w:val="000000" w:themeColor="text1"/>
                <w:sz w:val="22"/>
              </w:rPr>
              <w:t>1</w:t>
            </w:r>
            <w:r w:rsidR="000940AF">
              <w:rPr>
                <w:color w:val="000000" w:themeColor="text1"/>
                <w:sz w:val="22"/>
              </w:rPr>
              <w:t>6</w:t>
            </w:r>
            <w:r w:rsidRPr="0020594C">
              <w:rPr>
                <w:color w:val="000000" w:themeColor="text1"/>
                <w:sz w:val="22"/>
              </w:rPr>
              <w:t>.2</w:t>
            </w:r>
          </w:p>
        </w:tc>
        <w:tc>
          <w:tcPr>
            <w:tcW w:w="3544" w:type="dxa"/>
            <w:tcBorders>
              <w:top w:val="single" w:sz="4" w:space="0" w:color="000000"/>
              <w:left w:val="single" w:sz="4" w:space="0" w:color="000000"/>
              <w:bottom w:val="single" w:sz="4" w:space="0" w:color="000000"/>
            </w:tcBorders>
            <w:shd w:val="clear" w:color="auto" w:fill="auto"/>
          </w:tcPr>
          <w:p w14:paraId="0E544914" w14:textId="77777777" w:rsidR="00673040" w:rsidRPr="0020594C" w:rsidRDefault="00673040" w:rsidP="00A16A86">
            <w:pPr>
              <w:suppressAutoHyphens w:val="0"/>
              <w:spacing w:after="0" w:line="240" w:lineRule="auto"/>
              <w:jc w:val="both"/>
              <w:rPr>
                <w:rFonts w:eastAsia="Times New Roman" w:cs="Times New Roman"/>
                <w:color w:val="000000" w:themeColor="text1"/>
                <w:kern w:val="0"/>
                <w:sz w:val="22"/>
                <w:lang w:eastAsia="en-US"/>
              </w:rPr>
            </w:pPr>
            <w:r w:rsidRPr="0020594C">
              <w:rPr>
                <w:rFonts w:eastAsia="Times New Roman" w:cs="Times New Roman"/>
                <w:color w:val="000000" w:themeColor="text1"/>
                <w:kern w:val="0"/>
                <w:sz w:val="22"/>
                <w:lang w:eastAsia="en-US"/>
              </w:rPr>
              <w:t>Tiekėjas yra neatlikęs jam paskirtos baudžiamojo poveikio priemonės – uždraudimo juridiniam asmeniui dalyvauti viešuosiuose pirkimuose.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2844E5E" w14:textId="77777777" w:rsidR="00673040" w:rsidRPr="0020594C" w:rsidRDefault="00673040" w:rsidP="00A16A86">
            <w:pPr>
              <w:tabs>
                <w:tab w:val="left" w:pos="340"/>
                <w:tab w:val="left" w:pos="1210"/>
              </w:tabs>
              <w:spacing w:after="0" w:line="240" w:lineRule="auto"/>
              <w:jc w:val="both"/>
              <w:rPr>
                <w:color w:val="000000" w:themeColor="text1"/>
                <w:sz w:val="22"/>
              </w:rPr>
            </w:pPr>
            <w:r w:rsidRPr="0020594C">
              <w:rPr>
                <w:color w:val="000000" w:themeColor="text1"/>
                <w:sz w:val="22"/>
              </w:rPr>
              <w:t>Su pasiūlymu turi būti pateikta Deklaracija (šių pirkimo sąlygų 2 priedas).</w:t>
            </w:r>
          </w:p>
          <w:p w14:paraId="38BF5EA4" w14:textId="77777777" w:rsidR="00673040" w:rsidRPr="0020594C" w:rsidRDefault="00673040" w:rsidP="00A16A86">
            <w:pPr>
              <w:tabs>
                <w:tab w:val="left" w:pos="340"/>
                <w:tab w:val="left" w:pos="1210"/>
              </w:tabs>
              <w:spacing w:after="0" w:line="240" w:lineRule="auto"/>
              <w:jc w:val="both"/>
              <w:rPr>
                <w:color w:val="000000" w:themeColor="text1"/>
                <w:sz w:val="22"/>
              </w:rPr>
            </w:pPr>
          </w:p>
        </w:tc>
        <w:tc>
          <w:tcPr>
            <w:tcW w:w="2042" w:type="dxa"/>
            <w:tcBorders>
              <w:top w:val="single" w:sz="4" w:space="0" w:color="000000"/>
              <w:left w:val="single" w:sz="4" w:space="0" w:color="000000"/>
              <w:bottom w:val="single" w:sz="4" w:space="0" w:color="000000"/>
              <w:right w:val="single" w:sz="4" w:space="0" w:color="000000"/>
            </w:tcBorders>
          </w:tcPr>
          <w:p w14:paraId="209E8209" w14:textId="77777777" w:rsidR="00673040" w:rsidRPr="0020594C" w:rsidRDefault="00673040" w:rsidP="00A16A86">
            <w:pPr>
              <w:tabs>
                <w:tab w:val="left" w:pos="340"/>
                <w:tab w:val="left" w:pos="1210"/>
              </w:tabs>
              <w:spacing w:after="0" w:line="240" w:lineRule="auto"/>
              <w:jc w:val="both"/>
              <w:rPr>
                <w:color w:val="000000" w:themeColor="text1"/>
                <w:sz w:val="22"/>
              </w:rPr>
            </w:pPr>
            <w:r w:rsidRPr="0020594C">
              <w:rPr>
                <w:color w:val="000000" w:themeColor="text1"/>
                <w:sz w:val="22"/>
              </w:rPr>
              <w:t>Tiekėjas, kiekvienas ūkio subjektų grupės narys atskirai (jei pasiūlymą teikia ūkio subjektų grupė), kiekvienas ūkio subjektas ir subtiekėjas.</w:t>
            </w:r>
          </w:p>
        </w:tc>
      </w:tr>
      <w:tr w:rsidR="00673040" w:rsidRPr="0020594C" w14:paraId="0502EBF4" w14:textId="77777777" w:rsidTr="00A16A86">
        <w:tc>
          <w:tcPr>
            <w:tcW w:w="709" w:type="dxa"/>
            <w:tcBorders>
              <w:top w:val="single" w:sz="4" w:space="0" w:color="000000"/>
              <w:left w:val="single" w:sz="4" w:space="0" w:color="000000"/>
              <w:bottom w:val="single" w:sz="4" w:space="0" w:color="000000"/>
            </w:tcBorders>
            <w:shd w:val="clear" w:color="auto" w:fill="auto"/>
          </w:tcPr>
          <w:p w14:paraId="29315441" w14:textId="70A4113E" w:rsidR="00673040" w:rsidRPr="0020594C" w:rsidRDefault="00673040" w:rsidP="00A16A86">
            <w:pPr>
              <w:tabs>
                <w:tab w:val="left" w:pos="340"/>
                <w:tab w:val="left" w:pos="1210"/>
              </w:tabs>
              <w:spacing w:after="0" w:line="240" w:lineRule="auto"/>
              <w:jc w:val="both"/>
              <w:rPr>
                <w:sz w:val="22"/>
              </w:rPr>
            </w:pPr>
            <w:r w:rsidRPr="0020594C">
              <w:rPr>
                <w:sz w:val="22"/>
              </w:rPr>
              <w:lastRenderedPageBreak/>
              <w:t>1</w:t>
            </w:r>
            <w:r w:rsidR="000940AF">
              <w:rPr>
                <w:sz w:val="22"/>
              </w:rPr>
              <w:t>6</w:t>
            </w:r>
            <w:r w:rsidRPr="0020594C">
              <w:rPr>
                <w:sz w:val="22"/>
              </w:rPr>
              <w:t>.3.</w:t>
            </w:r>
          </w:p>
        </w:tc>
        <w:tc>
          <w:tcPr>
            <w:tcW w:w="3544" w:type="dxa"/>
            <w:tcBorders>
              <w:top w:val="single" w:sz="4" w:space="0" w:color="000000"/>
              <w:left w:val="single" w:sz="4" w:space="0" w:color="000000"/>
              <w:bottom w:val="single" w:sz="4" w:space="0" w:color="000000"/>
            </w:tcBorders>
            <w:shd w:val="clear" w:color="auto" w:fill="auto"/>
          </w:tcPr>
          <w:p w14:paraId="647A05B9" w14:textId="77777777" w:rsidR="00673040" w:rsidRPr="0020594C" w:rsidRDefault="00673040" w:rsidP="00A16A86">
            <w:pPr>
              <w:suppressAutoHyphens w:val="0"/>
              <w:spacing w:after="0" w:line="240" w:lineRule="auto"/>
              <w:jc w:val="both"/>
              <w:rPr>
                <w:rFonts w:eastAsia="Times New Roman" w:cs="Times New Roman"/>
                <w:b/>
                <w:bCs/>
                <w:kern w:val="0"/>
                <w:sz w:val="22"/>
                <w:lang w:eastAsia="en-US"/>
              </w:rPr>
            </w:pPr>
            <w:r w:rsidRPr="0020594C">
              <w:rPr>
                <w:rFonts w:eastAsia="Times New Roman" w:cs="Times New Roman"/>
                <w:kern w:val="0"/>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83A6851" w14:textId="77777777" w:rsidR="00673040" w:rsidRPr="0020594C" w:rsidRDefault="00673040" w:rsidP="00A16A86">
            <w:pPr>
              <w:suppressAutoHyphens w:val="0"/>
              <w:spacing w:after="0" w:line="240" w:lineRule="auto"/>
              <w:jc w:val="both"/>
              <w:rPr>
                <w:rFonts w:eastAsia="Times New Roman" w:cs="Times New Roman"/>
                <w:b/>
                <w:bCs/>
                <w:kern w:val="0"/>
                <w:sz w:val="22"/>
                <w:lang w:eastAsia="en-US"/>
              </w:rPr>
            </w:pPr>
          </w:p>
          <w:p w14:paraId="33C0CAA9" w14:textId="77777777" w:rsidR="00673040" w:rsidRPr="0020594C" w:rsidRDefault="00673040" w:rsidP="00A16A86">
            <w:pPr>
              <w:suppressAutoHyphens w:val="0"/>
              <w:spacing w:after="0" w:line="240" w:lineRule="auto"/>
              <w:jc w:val="both"/>
              <w:rPr>
                <w:rFonts w:eastAsia="Times New Roman" w:cs="Times New Roman"/>
                <w:b/>
                <w:bCs/>
                <w:kern w:val="0"/>
                <w:sz w:val="22"/>
                <w:lang w:eastAsia="en-US"/>
              </w:rPr>
            </w:pPr>
            <w:r w:rsidRPr="0020594C">
              <w:rPr>
                <w:rFonts w:eastAsia="Times New Roman" w:cs="Times New Roman"/>
                <w:bCs/>
                <w:kern w:val="0"/>
                <w:sz w:val="22"/>
                <w:lang w:eastAsia="en-US"/>
              </w:rPr>
              <w:t>Laikoma, kad tiekėjas nuteistas už aukščiau nurodytą nusikalstamą veiką, kai dėl:</w:t>
            </w:r>
          </w:p>
          <w:p w14:paraId="062B8A11" w14:textId="77777777" w:rsidR="00673040" w:rsidRPr="0020594C" w:rsidRDefault="00673040" w:rsidP="00A16A86">
            <w:pPr>
              <w:suppressAutoHyphens w:val="0"/>
              <w:spacing w:after="0" w:line="240" w:lineRule="auto"/>
              <w:jc w:val="both"/>
              <w:rPr>
                <w:rFonts w:eastAsia="Times New Roman" w:cs="Times New Roman"/>
                <w:b/>
                <w:bCs/>
                <w:kern w:val="0"/>
                <w:sz w:val="22"/>
                <w:lang w:eastAsia="en-US"/>
              </w:rPr>
            </w:pPr>
            <w:r w:rsidRPr="0020594C">
              <w:rPr>
                <w:rFonts w:eastAsia="Times New Roman" w:cs="Times New Roman"/>
                <w:bCs/>
                <w:kern w:val="0"/>
                <w:sz w:val="22"/>
                <w:lang w:eastAsia="en-US"/>
              </w:rPr>
              <w:t>1) tiekėjo, kuris yra fizinis asmuo, per pastaruosius 5 metus buvo priimtas ir įsiteisėjęs apkaltinamasis teismo nuosprendis ir šis asmuo turi neišnykusį ar nepanaikintą teistumą;</w:t>
            </w:r>
          </w:p>
          <w:p w14:paraId="4F5C6B64" w14:textId="77777777" w:rsidR="00673040" w:rsidRPr="0020594C" w:rsidRDefault="00673040" w:rsidP="00A16A86">
            <w:pPr>
              <w:suppressAutoHyphens w:val="0"/>
              <w:spacing w:after="0" w:line="240" w:lineRule="auto"/>
              <w:jc w:val="both"/>
              <w:rPr>
                <w:rFonts w:eastAsia="Times New Roman" w:cs="Times New Roman"/>
                <w:b/>
                <w:bCs/>
                <w:color w:val="000000" w:themeColor="text1"/>
                <w:kern w:val="0"/>
                <w:sz w:val="22"/>
                <w:lang w:eastAsia="en-US"/>
              </w:rPr>
            </w:pPr>
            <w:r w:rsidRPr="0020594C">
              <w:rPr>
                <w:rFonts w:eastAsia="Times New Roman" w:cs="Times New Roman"/>
                <w:bCs/>
                <w:color w:val="000000" w:themeColor="text1"/>
                <w:kern w:val="0"/>
                <w:sz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790C487" w14:textId="77777777" w:rsidR="00673040" w:rsidRPr="0020594C" w:rsidRDefault="00673040" w:rsidP="00A16A86">
            <w:pPr>
              <w:suppressAutoHyphens w:val="0"/>
              <w:spacing w:after="0" w:line="240" w:lineRule="auto"/>
              <w:jc w:val="both"/>
              <w:rPr>
                <w:rFonts w:eastAsia="Times New Roman" w:cs="Times New Roman"/>
                <w:b/>
                <w:bCs/>
                <w:kern w:val="0"/>
                <w:sz w:val="22"/>
                <w:lang w:eastAsia="en-US"/>
              </w:rPr>
            </w:pPr>
          </w:p>
          <w:p w14:paraId="77D049C7" w14:textId="77777777" w:rsidR="00673040" w:rsidRPr="0020594C" w:rsidRDefault="00673040" w:rsidP="00A16A86">
            <w:pPr>
              <w:suppressAutoHyphens w:val="0"/>
              <w:spacing w:after="0" w:line="240" w:lineRule="auto"/>
              <w:jc w:val="both"/>
              <w:rPr>
                <w:rFonts w:eastAsia="Times New Roman" w:cs="Times New Roman"/>
                <w:b/>
                <w:bCs/>
                <w:kern w:val="0"/>
                <w:sz w:val="22"/>
                <w:lang w:eastAsia="en-US"/>
              </w:rPr>
            </w:pPr>
            <w:r w:rsidRPr="0020594C">
              <w:rPr>
                <w:rFonts w:eastAsia="Times New Roman" w:cs="Times New Roman"/>
                <w:bCs/>
                <w:kern w:val="0"/>
                <w:sz w:val="22"/>
                <w:lang w:eastAsia="en-US"/>
              </w:rPr>
              <w:t>Tačiau ši nuostata netaikoma, jeigu:</w:t>
            </w:r>
          </w:p>
          <w:p w14:paraId="0CAB563A" w14:textId="77777777" w:rsidR="00673040" w:rsidRPr="0020594C" w:rsidRDefault="00673040" w:rsidP="00A16A86">
            <w:pPr>
              <w:suppressAutoHyphens w:val="0"/>
              <w:spacing w:after="0" w:line="240" w:lineRule="auto"/>
              <w:jc w:val="both"/>
              <w:rPr>
                <w:rFonts w:eastAsia="Times New Roman" w:cs="Times New Roman"/>
                <w:b/>
                <w:bCs/>
                <w:kern w:val="0"/>
                <w:sz w:val="22"/>
                <w:lang w:eastAsia="en-US"/>
              </w:rPr>
            </w:pPr>
            <w:r w:rsidRPr="0020594C">
              <w:rPr>
                <w:rFonts w:eastAsia="Times New Roman" w:cs="Times New Roman"/>
                <w:bCs/>
                <w:kern w:val="0"/>
                <w:sz w:val="22"/>
                <w:lang w:eastAsia="en-US"/>
              </w:rPr>
              <w:t>1) tiekėjas yra įsipareigojęs sumokėti mokesčius, įskaitant socialinio draudimo įmokas ir dėl to laikomas jau įvykdžiusiu šioje dalyje nurodytus įsipareigojimus;</w:t>
            </w:r>
          </w:p>
          <w:p w14:paraId="24179729" w14:textId="77777777" w:rsidR="00673040" w:rsidRPr="0020594C" w:rsidRDefault="00673040" w:rsidP="00A16A86">
            <w:pPr>
              <w:suppressAutoHyphens w:val="0"/>
              <w:spacing w:after="0" w:line="240" w:lineRule="auto"/>
              <w:jc w:val="both"/>
              <w:rPr>
                <w:rFonts w:eastAsia="Times New Roman" w:cs="Times New Roman"/>
                <w:b/>
                <w:bCs/>
                <w:kern w:val="0"/>
                <w:sz w:val="22"/>
                <w:lang w:eastAsia="en-US"/>
              </w:rPr>
            </w:pPr>
            <w:r w:rsidRPr="0020594C">
              <w:rPr>
                <w:rFonts w:eastAsia="Times New Roman" w:cs="Times New Roman"/>
                <w:bCs/>
                <w:kern w:val="0"/>
                <w:sz w:val="22"/>
                <w:lang w:eastAsia="en-US"/>
              </w:rPr>
              <w:t>2) įsiskolinimo suma neviršija 50 Eur (penkiasdešimt eurų);</w:t>
            </w:r>
          </w:p>
          <w:p w14:paraId="380EBA31" w14:textId="77777777" w:rsidR="00673040" w:rsidRPr="0020594C" w:rsidRDefault="00673040" w:rsidP="00A16A86">
            <w:pPr>
              <w:tabs>
                <w:tab w:val="left" w:pos="340"/>
                <w:tab w:val="left" w:pos="1210"/>
              </w:tabs>
              <w:spacing w:line="240" w:lineRule="auto"/>
              <w:jc w:val="both"/>
              <w:rPr>
                <w:rFonts w:cs="Times New Roman"/>
                <w:sz w:val="22"/>
              </w:rPr>
            </w:pPr>
            <w:r w:rsidRPr="0020594C">
              <w:rPr>
                <w:rFonts w:cs="Times New Roman"/>
                <w:bCs/>
                <w:sz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w:t>
            </w:r>
            <w:r w:rsidRPr="0020594C">
              <w:rPr>
                <w:rFonts w:cs="Times New Roman"/>
                <w:bCs/>
                <w:sz w:val="22"/>
                <w:lang w:eastAsia="en-US"/>
              </w:rPr>
              <w:lastRenderedPageBreak/>
              <w:t>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809A96B" w14:textId="77777777" w:rsidR="00673040" w:rsidRPr="0020594C" w:rsidRDefault="00673040" w:rsidP="00A16A86">
            <w:pPr>
              <w:tabs>
                <w:tab w:val="left" w:pos="340"/>
                <w:tab w:val="left" w:pos="1210"/>
              </w:tabs>
              <w:spacing w:after="0" w:line="240" w:lineRule="auto"/>
              <w:jc w:val="both"/>
              <w:rPr>
                <w:sz w:val="22"/>
              </w:rPr>
            </w:pPr>
            <w:r w:rsidRPr="0020594C">
              <w:rPr>
                <w:sz w:val="22"/>
              </w:rPr>
              <w:lastRenderedPageBreak/>
              <w:t>Su pasiūlymu turi būti pateikta Deklaracija (šių pirkimo sąlygų 2 priedas).</w:t>
            </w:r>
          </w:p>
          <w:p w14:paraId="15B52984" w14:textId="77777777" w:rsidR="00673040" w:rsidRPr="0020594C" w:rsidRDefault="00673040" w:rsidP="00A16A86">
            <w:pPr>
              <w:tabs>
                <w:tab w:val="left" w:pos="340"/>
                <w:tab w:val="left" w:pos="1210"/>
              </w:tabs>
              <w:spacing w:after="0" w:line="240" w:lineRule="auto"/>
              <w:jc w:val="both"/>
              <w:rPr>
                <w:sz w:val="22"/>
              </w:rPr>
            </w:pPr>
          </w:p>
          <w:p w14:paraId="620676E8" w14:textId="77777777" w:rsidR="00673040" w:rsidRPr="0020594C" w:rsidRDefault="00673040" w:rsidP="00A16A86">
            <w:pPr>
              <w:spacing w:after="0" w:line="240" w:lineRule="auto"/>
              <w:jc w:val="both"/>
              <w:rPr>
                <w:rFonts w:eastAsia="Yu Mincho" w:cs="Times New Roman"/>
                <w:color w:val="000000" w:themeColor="text1"/>
                <w:sz w:val="22"/>
                <w:lang w:eastAsia="lt-LT"/>
              </w:rPr>
            </w:pPr>
            <w:r w:rsidRPr="0020594C">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20594C">
              <w:rPr>
                <w:rFonts w:eastAsia="Yu Mincho" w:cs="Times New Roman"/>
                <w:color w:val="000000" w:themeColor="text1"/>
                <w:lang w:eastAsia="lt-LT"/>
              </w:rPr>
              <w:t xml:space="preserve"> </w:t>
            </w:r>
            <w:r w:rsidRPr="0020594C">
              <w:rPr>
                <w:rFonts w:eastAsia="Yu Mincho" w:cs="Times New Roman"/>
                <w:color w:val="000000" w:themeColor="text1"/>
                <w:sz w:val="22"/>
                <w:lang w:eastAsia="lt-LT"/>
              </w:rPr>
              <w:t>reikalaus tik turėdama pagrįstų abejonių dėl tiekėjo patikimumo.</w:t>
            </w:r>
          </w:p>
          <w:p w14:paraId="2D0C86D6" w14:textId="77777777" w:rsidR="00673040" w:rsidRPr="0020594C" w:rsidRDefault="00673040" w:rsidP="00A16A86">
            <w:pPr>
              <w:tabs>
                <w:tab w:val="left" w:pos="340"/>
                <w:tab w:val="left" w:pos="1210"/>
              </w:tabs>
              <w:spacing w:after="0" w:line="240" w:lineRule="auto"/>
              <w:jc w:val="both"/>
              <w:rPr>
                <w:rFonts w:cs="Times New Roman"/>
                <w:sz w:val="22"/>
              </w:rPr>
            </w:pPr>
          </w:p>
          <w:p w14:paraId="549D9070" w14:textId="77777777" w:rsidR="00673040" w:rsidRPr="0020594C" w:rsidRDefault="00673040" w:rsidP="00A16A86">
            <w:pPr>
              <w:tabs>
                <w:tab w:val="left" w:pos="340"/>
                <w:tab w:val="left" w:pos="1210"/>
              </w:tabs>
              <w:spacing w:after="0" w:line="240" w:lineRule="auto"/>
              <w:jc w:val="both"/>
              <w:rPr>
                <w:rFonts w:cs="Times New Roman"/>
                <w:i/>
                <w:iCs/>
                <w:sz w:val="22"/>
              </w:rPr>
            </w:pPr>
            <w:r w:rsidRPr="0020594C">
              <w:rPr>
                <w:i/>
                <w:iCs/>
                <w:sz w:val="22"/>
              </w:rPr>
              <w:t xml:space="preserve">Perkančiajai organizacijai </w:t>
            </w:r>
            <w:r w:rsidRPr="0020594C">
              <w:rPr>
                <w:rFonts w:cs="Times New Roman"/>
                <w:i/>
                <w:iCs/>
                <w:sz w:val="22"/>
              </w:rPr>
              <w:t>kilus abejonių dėl tiekėjo patikimumo, tik jo prašomi dokumentai, patvirtinantys tiekėjo pašalinimo pagrindų nebuvimą.</w:t>
            </w:r>
          </w:p>
          <w:p w14:paraId="3BBB0A94" w14:textId="77777777" w:rsidR="00673040" w:rsidRPr="0020594C" w:rsidRDefault="00673040" w:rsidP="00A16A86">
            <w:pPr>
              <w:tabs>
                <w:tab w:val="left" w:pos="340"/>
                <w:tab w:val="left" w:pos="1210"/>
              </w:tabs>
              <w:spacing w:after="0" w:line="240" w:lineRule="auto"/>
              <w:jc w:val="both"/>
              <w:rPr>
                <w:rFonts w:cs="Times New Roman"/>
                <w:i/>
                <w:iCs/>
                <w:sz w:val="22"/>
              </w:rPr>
            </w:pPr>
          </w:p>
          <w:p w14:paraId="1191AD34" w14:textId="77777777" w:rsidR="00673040" w:rsidRPr="0020594C" w:rsidRDefault="00673040" w:rsidP="00A16A86">
            <w:pPr>
              <w:pStyle w:val="Betarp"/>
              <w:jc w:val="both"/>
              <w:rPr>
                <w:rFonts w:ascii="Times New Roman" w:hAnsi="Times New Roman" w:cs="Times New Roman"/>
                <w:b/>
                <w:bCs/>
                <w:i/>
                <w:iCs/>
                <w:sz w:val="22"/>
                <w:szCs w:val="22"/>
              </w:rPr>
            </w:pPr>
            <w:r w:rsidRPr="0020594C">
              <w:rPr>
                <w:rFonts w:ascii="Times New Roman" w:hAnsi="Times New Roman" w:cs="Times New Roman"/>
                <w:i/>
                <w:iCs/>
                <w:sz w:val="22"/>
                <w:szCs w:val="22"/>
              </w:rPr>
              <w:t>1) Dėl įsipareigojimų, susijusių su mokesčių mokėjimu, įvykdymo iš Lietuvoje įsteigtų subjektų prašoma:</w:t>
            </w:r>
          </w:p>
          <w:p w14:paraId="1CAE6AC6" w14:textId="77777777" w:rsidR="00673040" w:rsidRPr="0020594C" w:rsidRDefault="00673040" w:rsidP="00A16A86">
            <w:pPr>
              <w:pStyle w:val="Betarp"/>
              <w:numPr>
                <w:ilvl w:val="0"/>
                <w:numId w:val="36"/>
              </w:numPr>
              <w:ind w:left="314" w:hanging="283"/>
              <w:jc w:val="both"/>
              <w:rPr>
                <w:rFonts w:ascii="Times New Roman" w:hAnsi="Times New Roman" w:cs="Times New Roman"/>
                <w:i/>
                <w:iCs/>
                <w:sz w:val="22"/>
                <w:szCs w:val="22"/>
              </w:rPr>
            </w:pPr>
            <w:r w:rsidRPr="0020594C">
              <w:rPr>
                <w:rFonts w:ascii="Times New Roman" w:hAnsi="Times New Roman" w:cs="Times New Roman"/>
                <w:i/>
                <w:iCs/>
                <w:sz w:val="22"/>
                <w:szCs w:val="22"/>
              </w:rPr>
              <w:t>išrašo iš teismo sprendimo (jei toks yra) arba Valstybinės mokesčių inspekcijos prie Lietuvos Respublikos finansų ministerijos išduoto dokumento,</w:t>
            </w:r>
          </w:p>
          <w:p w14:paraId="6A430153" w14:textId="77777777" w:rsidR="00673040" w:rsidRPr="0020594C" w:rsidRDefault="00673040" w:rsidP="00A16A86">
            <w:pPr>
              <w:pStyle w:val="Betarp"/>
              <w:numPr>
                <w:ilvl w:val="0"/>
                <w:numId w:val="36"/>
              </w:numPr>
              <w:ind w:left="314" w:hanging="283"/>
              <w:jc w:val="both"/>
              <w:rPr>
                <w:rFonts w:ascii="Times New Roman" w:hAnsi="Times New Roman" w:cs="Times New Roman"/>
                <w:i/>
                <w:iCs/>
                <w:sz w:val="22"/>
                <w:szCs w:val="22"/>
              </w:rPr>
            </w:pPr>
            <w:r w:rsidRPr="0020594C">
              <w:rPr>
                <w:rFonts w:ascii="Times New Roman" w:hAnsi="Times New Roman" w:cs="Times New Roman"/>
                <w:i/>
                <w:iCs/>
                <w:sz w:val="22"/>
                <w:szCs w:val="22"/>
              </w:rPr>
              <w:t>arba valstybės įmonės Registrų centro Lietuvos Respublikos Vyriausybės nustatyta tvarka išduoto dokumento, patvirtinančio jungtinius kompetentingų institucijų tvarkomus duomenis.</w:t>
            </w:r>
          </w:p>
          <w:p w14:paraId="2796AD5D" w14:textId="77777777" w:rsidR="00673040" w:rsidRPr="0020594C" w:rsidRDefault="00673040" w:rsidP="00A16A86">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Iš ne Lietuvoje įsteigtų subjektų reikalaujama:</w:t>
            </w:r>
          </w:p>
          <w:p w14:paraId="5A8584F4" w14:textId="77777777" w:rsidR="00673040" w:rsidRPr="0020594C" w:rsidRDefault="00673040" w:rsidP="00A16A86">
            <w:pPr>
              <w:pStyle w:val="Betarp"/>
              <w:numPr>
                <w:ilvl w:val="0"/>
                <w:numId w:val="36"/>
              </w:numPr>
              <w:ind w:left="314" w:hanging="283"/>
              <w:jc w:val="both"/>
              <w:rPr>
                <w:rFonts w:ascii="Times New Roman" w:hAnsi="Times New Roman" w:cs="Times New Roman"/>
                <w:b/>
                <w:bCs/>
                <w:i/>
                <w:iCs/>
                <w:sz w:val="22"/>
                <w:szCs w:val="22"/>
              </w:rPr>
            </w:pPr>
            <w:r w:rsidRPr="0020594C">
              <w:rPr>
                <w:rFonts w:ascii="Times New Roman" w:hAnsi="Times New Roman" w:cs="Times New Roman"/>
                <w:i/>
                <w:iCs/>
                <w:sz w:val="22"/>
                <w:szCs w:val="22"/>
              </w:rPr>
              <w:t>atitinkamos užsienio šalies institucijos dokumento</w:t>
            </w:r>
            <w:r w:rsidRPr="0020594C">
              <w:rPr>
                <w:rStyle w:val="Puslapioinaosnuoroda"/>
                <w:rFonts w:ascii="Times New Roman" w:hAnsi="Times New Roman" w:cs="Times New Roman"/>
                <w:i/>
                <w:iCs/>
                <w:sz w:val="22"/>
                <w:szCs w:val="22"/>
              </w:rPr>
              <w:footnoteReference w:id="2"/>
            </w:r>
            <w:r w:rsidRPr="0020594C">
              <w:rPr>
                <w:rFonts w:ascii="Times New Roman" w:hAnsi="Times New Roman" w:cs="Times New Roman"/>
                <w:i/>
                <w:iCs/>
                <w:sz w:val="22"/>
                <w:szCs w:val="22"/>
              </w:rPr>
              <w:t>.</w:t>
            </w:r>
          </w:p>
          <w:p w14:paraId="4F4A5902" w14:textId="77777777" w:rsidR="00673040" w:rsidRPr="0020594C" w:rsidRDefault="00673040" w:rsidP="00A16A86">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 xml:space="preserve">Nurodyti dokumentai turi būti  išduoti ne anksčiau kaip 120 dienų iki </w:t>
            </w:r>
            <w:r w:rsidRPr="0020594C">
              <w:rPr>
                <w:rFonts w:ascii="Times New Roman" w:eastAsia="Times New Roman" w:hAnsi="Times New Roman" w:cs="Times New Roman"/>
                <w:i/>
                <w:iCs/>
                <w:sz w:val="22"/>
                <w:szCs w:val="22"/>
              </w:rPr>
              <w:t>tos dienos, kai tiekėjas Perkančiosios organizacijos prašymu turės pateikti pašalinimo pagrindų nebuvimą patvirtinančius dokumentus</w:t>
            </w:r>
            <w:r w:rsidRPr="0020594C">
              <w:rPr>
                <w:rFonts w:ascii="Times New Roman" w:hAnsi="Times New Roman" w:cs="Times New Roman"/>
                <w:i/>
                <w:iCs/>
                <w:sz w:val="22"/>
                <w:szCs w:val="22"/>
              </w:rPr>
              <w:t>.</w:t>
            </w:r>
          </w:p>
          <w:p w14:paraId="72458FCB" w14:textId="77777777" w:rsidR="00673040" w:rsidRPr="0020594C" w:rsidRDefault="00673040" w:rsidP="00A16A86">
            <w:pPr>
              <w:pStyle w:val="Betarp"/>
              <w:jc w:val="both"/>
              <w:rPr>
                <w:rFonts w:ascii="Times New Roman" w:hAnsi="Times New Roman" w:cs="Times New Roman"/>
                <w:b/>
                <w:bCs/>
                <w:i/>
                <w:iCs/>
                <w:sz w:val="22"/>
                <w:szCs w:val="22"/>
              </w:rPr>
            </w:pPr>
            <w:r w:rsidRPr="0020594C">
              <w:rPr>
                <w:rFonts w:ascii="Times New Roman" w:hAnsi="Times New Roman" w:cs="Times New Roman"/>
                <w:bCs/>
                <w:i/>
                <w:iCs/>
                <w:sz w:val="22"/>
                <w:szCs w:val="22"/>
              </w:rPr>
              <w:t xml:space="preserve">Jei dokumentas išduotas anksčiau, tačiau jame nurodytas galiojimo </w:t>
            </w:r>
            <w:r w:rsidRPr="0020594C">
              <w:rPr>
                <w:rFonts w:ascii="Times New Roman" w:hAnsi="Times New Roman" w:cs="Times New Roman"/>
                <w:bCs/>
                <w:i/>
                <w:iCs/>
                <w:sz w:val="22"/>
                <w:szCs w:val="22"/>
              </w:rPr>
              <w:lastRenderedPageBreak/>
              <w:t>terminas ilgesnis nei pašalinimo pagrindų nebuvimą patvirtinančių dokumentų pagal Deklaracijos galutinis pateikimo terminas, toks dokumentas jo galiojimo laikotarpiu yra priimtinas.</w:t>
            </w:r>
          </w:p>
          <w:p w14:paraId="71AA586D" w14:textId="77777777" w:rsidR="00673040" w:rsidRPr="0020594C" w:rsidRDefault="00673040" w:rsidP="00A16A86">
            <w:pPr>
              <w:pStyle w:val="Betarp"/>
              <w:jc w:val="both"/>
              <w:rPr>
                <w:rFonts w:ascii="Times New Roman" w:hAnsi="Times New Roman" w:cs="Times New Roman"/>
                <w:b/>
                <w:bCs/>
                <w:i/>
                <w:iCs/>
                <w:sz w:val="22"/>
                <w:szCs w:val="22"/>
              </w:rPr>
            </w:pPr>
            <w:r w:rsidRPr="0020594C">
              <w:rPr>
                <w:rFonts w:ascii="Times New Roman" w:hAnsi="Times New Roman" w:cs="Times New Roman"/>
                <w:bCs/>
                <w:i/>
                <w:iCs/>
                <w:sz w:val="22"/>
                <w:szCs w:val="22"/>
              </w:rPr>
              <w:t>2) Dėl įsipareigojimų, susijusių su socialinio draudimo įmokų mokėjimu, įvykdymo i</w:t>
            </w:r>
            <w:r w:rsidRPr="0020594C">
              <w:rPr>
                <w:rFonts w:ascii="Times New Roman" w:hAnsi="Times New Roman" w:cs="Times New Roman"/>
                <w:i/>
                <w:iCs/>
                <w:sz w:val="22"/>
                <w:szCs w:val="22"/>
              </w:rPr>
              <w:t xml:space="preserve">š Lietuvoje įsteigtų subjektų </w:t>
            </w:r>
            <w:r w:rsidRPr="0020594C">
              <w:rPr>
                <w:rFonts w:ascii="Times New Roman" w:hAnsi="Times New Roman" w:cs="Times New Roman"/>
                <w:bCs/>
                <w:i/>
                <w:iCs/>
                <w:sz w:val="22"/>
                <w:szCs w:val="22"/>
              </w:rPr>
              <w:t>prašoma:</w:t>
            </w:r>
          </w:p>
          <w:p w14:paraId="2F0F4D34" w14:textId="77777777" w:rsidR="00673040" w:rsidRPr="0020594C" w:rsidRDefault="00673040" w:rsidP="00A16A86">
            <w:pPr>
              <w:pStyle w:val="Betarp"/>
              <w:jc w:val="both"/>
              <w:rPr>
                <w:rFonts w:ascii="Times New Roman" w:hAnsi="Times New Roman" w:cs="Times New Roman"/>
                <w:bCs/>
                <w:i/>
                <w:iCs/>
                <w:sz w:val="22"/>
                <w:szCs w:val="22"/>
              </w:rPr>
            </w:pPr>
            <w:r w:rsidRPr="0020594C">
              <w:rPr>
                <w:rFonts w:ascii="Times New Roman" w:hAnsi="Times New Roman" w:cs="Times New Roman"/>
                <w:bCs/>
                <w:i/>
                <w:iCs/>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79118440" w14:textId="77777777" w:rsidR="00673040" w:rsidRPr="0020594C" w:rsidRDefault="00673040" w:rsidP="00A16A86">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00B8C94" w14:textId="77777777" w:rsidR="00673040" w:rsidRPr="0020594C" w:rsidRDefault="00673040" w:rsidP="00A16A86">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61CD106" w14:textId="77777777" w:rsidR="00673040" w:rsidRPr="0020594C" w:rsidRDefault="00673040" w:rsidP="00A16A86">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Iš ne Lietuvoje įsteigtų subjektų reikalaujama:</w:t>
            </w:r>
          </w:p>
          <w:p w14:paraId="5A8BA30D" w14:textId="77777777" w:rsidR="00673040" w:rsidRPr="0020594C" w:rsidRDefault="00673040" w:rsidP="00A16A86">
            <w:pPr>
              <w:pStyle w:val="Betarp"/>
              <w:numPr>
                <w:ilvl w:val="0"/>
                <w:numId w:val="23"/>
              </w:numPr>
              <w:ind w:left="314"/>
              <w:jc w:val="both"/>
              <w:rPr>
                <w:rFonts w:ascii="Times New Roman" w:hAnsi="Times New Roman" w:cs="Times New Roman"/>
                <w:b/>
                <w:bCs/>
                <w:i/>
                <w:iCs/>
                <w:sz w:val="22"/>
                <w:szCs w:val="22"/>
              </w:rPr>
            </w:pPr>
            <w:r w:rsidRPr="0020594C">
              <w:rPr>
                <w:rFonts w:ascii="Times New Roman" w:hAnsi="Times New Roman" w:cs="Times New Roman"/>
                <w:i/>
                <w:iCs/>
                <w:sz w:val="22"/>
                <w:szCs w:val="22"/>
              </w:rPr>
              <w:lastRenderedPageBreak/>
              <w:t>atitinkamos užsienio šalies kompetentingos institucijos dokumento</w:t>
            </w:r>
            <w:r w:rsidRPr="0020594C">
              <w:rPr>
                <w:rStyle w:val="Puslapioinaosnuoroda"/>
                <w:rFonts w:ascii="Times New Roman" w:hAnsi="Times New Roman" w:cs="Times New Roman"/>
                <w:i/>
                <w:iCs/>
                <w:sz w:val="22"/>
                <w:szCs w:val="22"/>
              </w:rPr>
              <w:footnoteReference w:id="3"/>
            </w:r>
            <w:r w:rsidRPr="0020594C">
              <w:rPr>
                <w:rFonts w:ascii="Times New Roman" w:hAnsi="Times New Roman" w:cs="Times New Roman"/>
                <w:i/>
                <w:iCs/>
                <w:sz w:val="22"/>
                <w:szCs w:val="22"/>
              </w:rPr>
              <w:t>.</w:t>
            </w:r>
          </w:p>
          <w:p w14:paraId="39FB1BB0" w14:textId="77777777" w:rsidR="00673040" w:rsidRPr="0020594C" w:rsidRDefault="00673040" w:rsidP="00A16A86">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 xml:space="preserve">Nurodyti dokumentai turi būti  išduoti ne anksčiau kaip 120 dienų iki </w:t>
            </w:r>
            <w:r w:rsidRPr="0020594C">
              <w:rPr>
                <w:rFonts w:ascii="Times New Roman" w:eastAsia="Times New Roman" w:hAnsi="Times New Roman" w:cs="Times New Roman"/>
                <w:i/>
                <w:iCs/>
                <w:sz w:val="22"/>
                <w:szCs w:val="22"/>
              </w:rPr>
              <w:t>tos dienos, kai tiekėjas Perkančiosios organizacijos prašymu turės pateikti pašalinimo pagrindų nebuvimą patvirtinančius dokumentus</w:t>
            </w:r>
            <w:r w:rsidRPr="0020594C">
              <w:rPr>
                <w:rFonts w:ascii="Times New Roman" w:hAnsi="Times New Roman" w:cs="Times New Roman"/>
                <w:i/>
                <w:iCs/>
                <w:sz w:val="22"/>
                <w:szCs w:val="22"/>
              </w:rPr>
              <w:t>.</w:t>
            </w:r>
          </w:p>
          <w:p w14:paraId="71621357" w14:textId="77777777" w:rsidR="00673040" w:rsidRPr="0020594C" w:rsidRDefault="00673040" w:rsidP="00A16A86">
            <w:pPr>
              <w:tabs>
                <w:tab w:val="left" w:pos="340"/>
                <w:tab w:val="left" w:pos="1210"/>
              </w:tabs>
              <w:spacing w:after="0" w:line="240" w:lineRule="auto"/>
              <w:jc w:val="both"/>
              <w:rPr>
                <w:rFonts w:cs="Times New Roman"/>
                <w:bCs/>
                <w:i/>
                <w:iCs/>
                <w:sz w:val="22"/>
              </w:rPr>
            </w:pPr>
            <w:r w:rsidRPr="0020594C">
              <w:rPr>
                <w:rFonts w:cs="Times New Roman"/>
                <w:i/>
                <w:iCs/>
                <w:sz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5A8CD9BB" w14:textId="77777777" w:rsidR="00673040" w:rsidRPr="0020594C" w:rsidRDefault="00673040" w:rsidP="00A16A86">
            <w:pPr>
              <w:tabs>
                <w:tab w:val="left" w:pos="340"/>
                <w:tab w:val="left" w:pos="1210"/>
              </w:tabs>
              <w:spacing w:after="0" w:line="240" w:lineRule="auto"/>
              <w:jc w:val="both"/>
              <w:rPr>
                <w:rFonts w:cs="Times New Roman"/>
                <w:i/>
                <w:iCs/>
                <w:sz w:val="22"/>
              </w:rPr>
            </w:pPr>
            <w:r w:rsidRPr="0020594C">
              <w:rPr>
                <w:rFonts w:eastAsia="Times New Roman" w:cs="Times New Roman"/>
                <w:i/>
                <w:iCs/>
                <w:sz w:val="22"/>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6889AEC7" w14:textId="77777777" w:rsidR="00673040" w:rsidRPr="0020594C" w:rsidRDefault="00673040" w:rsidP="00A16A86">
            <w:pPr>
              <w:tabs>
                <w:tab w:val="left" w:pos="340"/>
                <w:tab w:val="left" w:pos="1210"/>
              </w:tabs>
              <w:spacing w:after="0" w:line="240" w:lineRule="auto"/>
              <w:jc w:val="both"/>
              <w:rPr>
                <w:sz w:val="22"/>
              </w:rPr>
            </w:pPr>
            <w:r w:rsidRPr="0020594C">
              <w:rPr>
                <w:sz w:val="22"/>
              </w:rPr>
              <w:lastRenderedPageBreak/>
              <w:t>Tiekėjas, kiekvienas ūkio subjektų grupės narys atskirai (jei pasiūlymą teikia ūkio subjektų grupė), kiekvienas ūkio subjektas ir subtiekėjas.</w:t>
            </w:r>
          </w:p>
        </w:tc>
      </w:tr>
      <w:tr w:rsidR="00673040" w:rsidRPr="0020594C" w14:paraId="0088833B" w14:textId="77777777" w:rsidTr="00A16A86">
        <w:tc>
          <w:tcPr>
            <w:tcW w:w="709" w:type="dxa"/>
            <w:tcBorders>
              <w:top w:val="single" w:sz="4" w:space="0" w:color="000000"/>
              <w:left w:val="single" w:sz="4" w:space="0" w:color="000000"/>
              <w:bottom w:val="single" w:sz="4" w:space="0" w:color="000000"/>
            </w:tcBorders>
            <w:shd w:val="clear" w:color="auto" w:fill="auto"/>
          </w:tcPr>
          <w:p w14:paraId="5C229315" w14:textId="45EAA3D6" w:rsidR="00673040" w:rsidRPr="0020594C" w:rsidRDefault="00673040" w:rsidP="00A16A86">
            <w:pPr>
              <w:tabs>
                <w:tab w:val="left" w:pos="340"/>
                <w:tab w:val="left" w:pos="1210"/>
              </w:tabs>
              <w:spacing w:after="0" w:line="240" w:lineRule="auto"/>
              <w:jc w:val="both"/>
              <w:rPr>
                <w:sz w:val="22"/>
              </w:rPr>
            </w:pPr>
            <w:r w:rsidRPr="0020594C">
              <w:rPr>
                <w:sz w:val="22"/>
              </w:rPr>
              <w:lastRenderedPageBreak/>
              <w:t>1</w:t>
            </w:r>
            <w:r w:rsidR="000940AF">
              <w:rPr>
                <w:sz w:val="22"/>
              </w:rPr>
              <w:t>6</w:t>
            </w:r>
            <w:r w:rsidRPr="0020594C">
              <w:rPr>
                <w:sz w:val="22"/>
              </w:rPr>
              <w:t>.4.</w:t>
            </w:r>
          </w:p>
        </w:tc>
        <w:tc>
          <w:tcPr>
            <w:tcW w:w="3544" w:type="dxa"/>
            <w:tcBorders>
              <w:top w:val="single" w:sz="4" w:space="0" w:color="000000"/>
              <w:left w:val="single" w:sz="4" w:space="0" w:color="000000"/>
              <w:bottom w:val="single" w:sz="4" w:space="0" w:color="000000"/>
            </w:tcBorders>
            <w:shd w:val="clear" w:color="auto" w:fill="auto"/>
          </w:tcPr>
          <w:p w14:paraId="3571633F" w14:textId="77777777" w:rsidR="00673040" w:rsidRPr="0020594C" w:rsidRDefault="00673040" w:rsidP="00A16A86">
            <w:pPr>
              <w:tabs>
                <w:tab w:val="left" w:pos="340"/>
                <w:tab w:val="left" w:pos="1210"/>
              </w:tabs>
              <w:spacing w:after="0" w:line="240" w:lineRule="auto"/>
              <w:jc w:val="both"/>
              <w:rPr>
                <w:sz w:val="22"/>
              </w:rPr>
            </w:pPr>
            <w:r w:rsidRPr="0020594C">
              <w:rPr>
                <w:bCs/>
                <w:sz w:val="22"/>
              </w:rPr>
              <w:t xml:space="preserve">Tiekėjas su kitais tiekėjais yra sudaręs susitarimų, </w:t>
            </w:r>
            <w:r w:rsidRPr="0020594C">
              <w:rPr>
                <w:sz w:val="22"/>
              </w:rPr>
              <w:t xml:space="preserve">kuriais siekiama iškreipti </w:t>
            </w:r>
            <w:r w:rsidRPr="0020594C">
              <w:rPr>
                <w:bCs/>
                <w:sz w:val="22"/>
              </w:rPr>
              <w:t xml:space="preserve">konkurenciją </w:t>
            </w:r>
            <w:r w:rsidRPr="0020594C">
              <w:rPr>
                <w:sz w:val="22"/>
              </w:rPr>
              <w:t>atliekamame pirkime</w:t>
            </w:r>
            <w:r w:rsidRPr="0020594C">
              <w:rPr>
                <w:bCs/>
                <w:sz w:val="22"/>
              </w:rPr>
              <w:t>, ir Perkančioji organizacija dėl to turi įtikinamų duomenų.</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9F940D3" w14:textId="77777777" w:rsidR="00673040" w:rsidRPr="0020594C" w:rsidRDefault="00673040" w:rsidP="00A16A86">
            <w:pPr>
              <w:tabs>
                <w:tab w:val="left" w:pos="340"/>
                <w:tab w:val="left" w:pos="1210"/>
              </w:tabs>
              <w:spacing w:after="0" w:line="240" w:lineRule="auto"/>
              <w:jc w:val="both"/>
              <w:rPr>
                <w:sz w:val="22"/>
              </w:rPr>
            </w:pPr>
            <w:r w:rsidRPr="0020594C">
              <w:rPr>
                <w:sz w:val="22"/>
              </w:rPr>
              <w:t>Su pasiūlymu turi būti pateikta Deklaracija (šių pirkimo sąlygų 2 priedas).</w:t>
            </w:r>
          </w:p>
        </w:tc>
        <w:tc>
          <w:tcPr>
            <w:tcW w:w="2042" w:type="dxa"/>
            <w:tcBorders>
              <w:top w:val="single" w:sz="4" w:space="0" w:color="000000"/>
              <w:left w:val="single" w:sz="4" w:space="0" w:color="000000"/>
              <w:bottom w:val="single" w:sz="4" w:space="0" w:color="000000"/>
              <w:right w:val="single" w:sz="4" w:space="0" w:color="000000"/>
            </w:tcBorders>
          </w:tcPr>
          <w:p w14:paraId="4A38CFCB" w14:textId="77777777" w:rsidR="00673040" w:rsidRPr="0020594C" w:rsidRDefault="00673040" w:rsidP="00A16A86">
            <w:pPr>
              <w:tabs>
                <w:tab w:val="left" w:pos="340"/>
                <w:tab w:val="left" w:pos="1210"/>
              </w:tabs>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673040" w:rsidRPr="0020594C" w14:paraId="48D4CBE3" w14:textId="77777777" w:rsidTr="00A16A86">
        <w:tc>
          <w:tcPr>
            <w:tcW w:w="709" w:type="dxa"/>
            <w:tcBorders>
              <w:top w:val="single" w:sz="4" w:space="0" w:color="000000"/>
              <w:left w:val="single" w:sz="4" w:space="0" w:color="000000"/>
              <w:bottom w:val="single" w:sz="4" w:space="0" w:color="000000"/>
            </w:tcBorders>
            <w:shd w:val="clear" w:color="auto" w:fill="auto"/>
          </w:tcPr>
          <w:p w14:paraId="101F11CE" w14:textId="647CA20E" w:rsidR="00673040" w:rsidRPr="0020594C" w:rsidRDefault="00673040" w:rsidP="00A16A86">
            <w:pPr>
              <w:tabs>
                <w:tab w:val="left" w:pos="340"/>
                <w:tab w:val="left" w:pos="1210"/>
              </w:tabs>
              <w:spacing w:after="0" w:line="240" w:lineRule="auto"/>
              <w:jc w:val="both"/>
              <w:rPr>
                <w:sz w:val="22"/>
              </w:rPr>
            </w:pPr>
            <w:r w:rsidRPr="0020594C">
              <w:rPr>
                <w:sz w:val="22"/>
              </w:rPr>
              <w:t>1</w:t>
            </w:r>
            <w:r w:rsidR="000940AF">
              <w:rPr>
                <w:sz w:val="22"/>
              </w:rPr>
              <w:t>6</w:t>
            </w:r>
            <w:r w:rsidRPr="0020594C">
              <w:rPr>
                <w:sz w:val="22"/>
              </w:rPr>
              <w:t>.5.</w:t>
            </w:r>
          </w:p>
        </w:tc>
        <w:tc>
          <w:tcPr>
            <w:tcW w:w="3544" w:type="dxa"/>
            <w:tcBorders>
              <w:top w:val="single" w:sz="4" w:space="0" w:color="000000"/>
              <w:left w:val="single" w:sz="4" w:space="0" w:color="000000"/>
              <w:bottom w:val="single" w:sz="4" w:space="0" w:color="000000"/>
            </w:tcBorders>
            <w:shd w:val="clear" w:color="auto" w:fill="auto"/>
          </w:tcPr>
          <w:p w14:paraId="12FAB520" w14:textId="77777777" w:rsidR="00673040" w:rsidRPr="0020594C" w:rsidRDefault="00673040" w:rsidP="00A16A86">
            <w:pPr>
              <w:tabs>
                <w:tab w:val="left" w:pos="340"/>
                <w:tab w:val="left" w:pos="1210"/>
              </w:tabs>
              <w:spacing w:after="0" w:line="240" w:lineRule="auto"/>
              <w:jc w:val="both"/>
              <w:rPr>
                <w:sz w:val="22"/>
              </w:rPr>
            </w:pPr>
            <w:r w:rsidRPr="0020594C">
              <w:rPr>
                <w:sz w:val="22"/>
              </w:rPr>
              <w:t>Tiekėjas pirkimo metu pateko į interesų konflikto situaciją, kaip apibrėžta VPĮ 21 straipsnyje, ir atitinkamos padėties negalima ištaisyti.</w:t>
            </w:r>
          </w:p>
          <w:p w14:paraId="37034ED3" w14:textId="77777777" w:rsidR="00673040" w:rsidRPr="0020594C" w:rsidRDefault="00673040" w:rsidP="00A16A86">
            <w:pPr>
              <w:tabs>
                <w:tab w:val="left" w:pos="340"/>
                <w:tab w:val="left" w:pos="1210"/>
              </w:tabs>
              <w:spacing w:after="0" w:line="240" w:lineRule="auto"/>
              <w:jc w:val="both"/>
              <w:rPr>
                <w:sz w:val="22"/>
              </w:rPr>
            </w:pPr>
            <w:r w:rsidRPr="0020594C">
              <w:rPr>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4F3CDB5" w14:textId="77777777" w:rsidR="00673040" w:rsidRPr="0020594C" w:rsidRDefault="00673040" w:rsidP="00A16A86">
            <w:pPr>
              <w:spacing w:after="0" w:line="240" w:lineRule="auto"/>
              <w:jc w:val="both"/>
              <w:rPr>
                <w:sz w:val="22"/>
              </w:rPr>
            </w:pPr>
            <w:r w:rsidRPr="0020594C">
              <w:rPr>
                <w:sz w:val="22"/>
              </w:rPr>
              <w:t>Su pasiūlymu turi būti pateikta Deklaracija (šių pirkimo sąlygų 2 priedas).</w:t>
            </w:r>
          </w:p>
        </w:tc>
        <w:tc>
          <w:tcPr>
            <w:tcW w:w="2042" w:type="dxa"/>
            <w:tcBorders>
              <w:top w:val="single" w:sz="4" w:space="0" w:color="000000"/>
              <w:left w:val="single" w:sz="4" w:space="0" w:color="000000"/>
              <w:bottom w:val="single" w:sz="4" w:space="0" w:color="000000"/>
              <w:right w:val="single" w:sz="4" w:space="0" w:color="000000"/>
            </w:tcBorders>
          </w:tcPr>
          <w:p w14:paraId="68275AD7" w14:textId="77777777" w:rsidR="00673040" w:rsidRPr="0020594C" w:rsidRDefault="00673040" w:rsidP="00A16A86">
            <w:pPr>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673040" w:rsidRPr="0020594C" w14:paraId="250EC821" w14:textId="77777777" w:rsidTr="00A16A86">
        <w:tc>
          <w:tcPr>
            <w:tcW w:w="709" w:type="dxa"/>
            <w:tcBorders>
              <w:top w:val="single" w:sz="4" w:space="0" w:color="000000"/>
              <w:left w:val="single" w:sz="4" w:space="0" w:color="000000"/>
              <w:bottom w:val="single" w:sz="4" w:space="0" w:color="000000"/>
            </w:tcBorders>
            <w:shd w:val="clear" w:color="auto" w:fill="auto"/>
          </w:tcPr>
          <w:p w14:paraId="269E9EE1" w14:textId="709D5F25" w:rsidR="00673040" w:rsidRPr="0020594C" w:rsidRDefault="00673040" w:rsidP="00A16A86">
            <w:pPr>
              <w:tabs>
                <w:tab w:val="left" w:pos="340"/>
                <w:tab w:val="left" w:pos="1210"/>
              </w:tabs>
              <w:spacing w:after="0" w:line="240" w:lineRule="auto"/>
              <w:jc w:val="both"/>
              <w:rPr>
                <w:sz w:val="22"/>
              </w:rPr>
            </w:pPr>
            <w:r w:rsidRPr="0020594C">
              <w:rPr>
                <w:sz w:val="22"/>
              </w:rPr>
              <w:t>1</w:t>
            </w:r>
            <w:r w:rsidR="000940AF">
              <w:rPr>
                <w:sz w:val="22"/>
              </w:rPr>
              <w:t>6</w:t>
            </w:r>
            <w:r w:rsidRPr="0020594C">
              <w:rPr>
                <w:sz w:val="22"/>
              </w:rPr>
              <w:t>.6.</w:t>
            </w:r>
          </w:p>
        </w:tc>
        <w:tc>
          <w:tcPr>
            <w:tcW w:w="3544" w:type="dxa"/>
            <w:tcBorders>
              <w:top w:val="single" w:sz="4" w:space="0" w:color="000000"/>
              <w:left w:val="single" w:sz="4" w:space="0" w:color="000000"/>
              <w:bottom w:val="single" w:sz="4" w:space="0" w:color="000000"/>
            </w:tcBorders>
            <w:shd w:val="clear" w:color="auto" w:fill="auto"/>
          </w:tcPr>
          <w:p w14:paraId="2E41E84B" w14:textId="77777777" w:rsidR="00673040" w:rsidRPr="0020594C" w:rsidRDefault="00673040" w:rsidP="00A16A86">
            <w:pPr>
              <w:tabs>
                <w:tab w:val="left" w:pos="340"/>
                <w:tab w:val="left" w:pos="1210"/>
              </w:tabs>
              <w:spacing w:after="0" w:line="240" w:lineRule="auto"/>
              <w:jc w:val="both"/>
              <w:rPr>
                <w:sz w:val="22"/>
              </w:rPr>
            </w:pPr>
            <w:r w:rsidRPr="0020594C">
              <w:rPr>
                <w:sz w:val="22"/>
              </w:rPr>
              <w:t>Pažeista konkurencija, kaip nustatyta VPĮ 27 straipsnio 3 ir 4 dalyse, ir atitinkamos padėties negalima ištaisyti.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17954D2" w14:textId="77777777" w:rsidR="00673040" w:rsidRPr="0020594C" w:rsidRDefault="00673040" w:rsidP="00A16A86">
            <w:pPr>
              <w:spacing w:after="0" w:line="240" w:lineRule="auto"/>
              <w:jc w:val="both"/>
              <w:rPr>
                <w:sz w:val="22"/>
              </w:rPr>
            </w:pPr>
            <w:r w:rsidRPr="0020594C">
              <w:rPr>
                <w:sz w:val="22"/>
              </w:rPr>
              <w:t>Su pasiūlymu turi būti pateikta Deklaracija (šių pirkimo sąlygų 2 priedas).</w:t>
            </w:r>
          </w:p>
        </w:tc>
        <w:tc>
          <w:tcPr>
            <w:tcW w:w="2042" w:type="dxa"/>
            <w:tcBorders>
              <w:top w:val="single" w:sz="4" w:space="0" w:color="000000"/>
              <w:left w:val="single" w:sz="4" w:space="0" w:color="000000"/>
              <w:bottom w:val="single" w:sz="4" w:space="0" w:color="000000"/>
              <w:right w:val="single" w:sz="4" w:space="0" w:color="000000"/>
            </w:tcBorders>
          </w:tcPr>
          <w:p w14:paraId="16B7D262" w14:textId="77777777" w:rsidR="00673040" w:rsidRPr="0020594C" w:rsidRDefault="00673040" w:rsidP="00A16A86">
            <w:pPr>
              <w:tabs>
                <w:tab w:val="left" w:pos="340"/>
                <w:tab w:val="left" w:pos="1210"/>
              </w:tabs>
              <w:spacing w:after="0" w:line="240" w:lineRule="auto"/>
              <w:jc w:val="both"/>
              <w:rPr>
                <w:sz w:val="22"/>
              </w:rPr>
            </w:pPr>
            <w:r w:rsidRPr="0020594C">
              <w:rPr>
                <w:sz w:val="22"/>
              </w:rPr>
              <w:t xml:space="preserve">Tiekėjas, kiekvienas ūkio subjektų grupės narys atskirai (jei pasiūlymą teikia ūkio subjektų grupė), kiekvienas </w:t>
            </w:r>
            <w:r w:rsidRPr="0020594C">
              <w:rPr>
                <w:sz w:val="22"/>
              </w:rPr>
              <w:lastRenderedPageBreak/>
              <w:t>ūkio subjektas ir subtiekėjas.</w:t>
            </w:r>
          </w:p>
        </w:tc>
      </w:tr>
      <w:tr w:rsidR="00673040" w:rsidRPr="0020594C" w14:paraId="553ADE42" w14:textId="77777777" w:rsidTr="00A16A86">
        <w:tc>
          <w:tcPr>
            <w:tcW w:w="709" w:type="dxa"/>
            <w:tcBorders>
              <w:top w:val="single" w:sz="4" w:space="0" w:color="000000"/>
              <w:left w:val="single" w:sz="4" w:space="0" w:color="000000"/>
              <w:bottom w:val="single" w:sz="4" w:space="0" w:color="000000"/>
            </w:tcBorders>
            <w:shd w:val="clear" w:color="auto" w:fill="auto"/>
          </w:tcPr>
          <w:p w14:paraId="43205B40" w14:textId="2A738181" w:rsidR="00673040" w:rsidRPr="0020594C" w:rsidRDefault="00673040" w:rsidP="00A16A86">
            <w:pPr>
              <w:tabs>
                <w:tab w:val="left" w:pos="340"/>
                <w:tab w:val="left" w:pos="1210"/>
              </w:tabs>
              <w:spacing w:after="0" w:line="240" w:lineRule="auto"/>
              <w:jc w:val="both"/>
              <w:rPr>
                <w:sz w:val="22"/>
              </w:rPr>
            </w:pPr>
            <w:r w:rsidRPr="0020594C">
              <w:rPr>
                <w:sz w:val="22"/>
              </w:rPr>
              <w:lastRenderedPageBreak/>
              <w:t>1</w:t>
            </w:r>
            <w:r w:rsidR="000940AF">
              <w:rPr>
                <w:sz w:val="22"/>
              </w:rPr>
              <w:t>6</w:t>
            </w:r>
            <w:r w:rsidRPr="0020594C">
              <w:rPr>
                <w:sz w:val="22"/>
              </w:rPr>
              <w:t>.7.</w:t>
            </w:r>
          </w:p>
        </w:tc>
        <w:tc>
          <w:tcPr>
            <w:tcW w:w="3544" w:type="dxa"/>
            <w:tcBorders>
              <w:top w:val="single" w:sz="4" w:space="0" w:color="000000"/>
              <w:left w:val="single" w:sz="4" w:space="0" w:color="000000"/>
              <w:bottom w:val="single" w:sz="4" w:space="0" w:color="000000"/>
            </w:tcBorders>
            <w:shd w:val="clear" w:color="auto" w:fill="auto"/>
          </w:tcPr>
          <w:p w14:paraId="4B59881B" w14:textId="77777777" w:rsidR="00673040" w:rsidRPr="0020594C" w:rsidRDefault="00673040" w:rsidP="00A16A86">
            <w:pPr>
              <w:suppressAutoHyphens w:val="0"/>
              <w:spacing w:after="0" w:line="240" w:lineRule="auto"/>
              <w:jc w:val="both"/>
              <w:rPr>
                <w:rFonts w:eastAsia="Times New Roman" w:cs="Times New Roman"/>
                <w:kern w:val="0"/>
                <w:sz w:val="22"/>
                <w:szCs w:val="21"/>
                <w:lang w:eastAsia="lt-LT"/>
              </w:rPr>
            </w:pPr>
            <w:r w:rsidRPr="0020594C">
              <w:rPr>
                <w:rFonts w:eastAsia="Times New Roman" w:cs="Times New Roman"/>
                <w:kern w:val="0"/>
                <w:sz w:val="22"/>
                <w:szCs w:val="21"/>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4C75631" w14:textId="77777777" w:rsidR="00673040" w:rsidRPr="0020594C" w:rsidRDefault="00673040" w:rsidP="00A16A86">
            <w:pPr>
              <w:suppressAutoHyphens w:val="0"/>
              <w:spacing w:after="0" w:line="240" w:lineRule="auto"/>
              <w:jc w:val="both"/>
              <w:rPr>
                <w:rFonts w:eastAsia="Times New Roman" w:cs="Times New Roman"/>
                <w:bCs/>
                <w:kern w:val="0"/>
                <w:sz w:val="22"/>
                <w:lang w:eastAsia="lt-LT"/>
              </w:rPr>
            </w:pPr>
            <w:r w:rsidRPr="0020594C">
              <w:rPr>
                <w:rFonts w:eastAsia="Times New Roman" w:cs="Times New Roman"/>
                <w:bCs/>
                <w:kern w:val="0"/>
                <w:sz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E425C3C" w14:textId="77777777" w:rsidR="00673040" w:rsidRPr="0020594C" w:rsidRDefault="00673040" w:rsidP="00A16A86">
            <w:pPr>
              <w:tabs>
                <w:tab w:val="left" w:pos="340"/>
                <w:tab w:val="left" w:pos="1210"/>
              </w:tabs>
              <w:spacing w:after="0" w:line="240" w:lineRule="auto"/>
              <w:jc w:val="both"/>
              <w:rPr>
                <w:rFonts w:cs="Times New Roman"/>
                <w:sz w:val="22"/>
              </w:rPr>
            </w:pPr>
            <w:r w:rsidRPr="0020594C">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2D939BF" w14:textId="77777777" w:rsidR="00673040" w:rsidRPr="0020594C" w:rsidRDefault="00673040" w:rsidP="00A16A86">
            <w:pPr>
              <w:spacing w:after="0" w:line="240" w:lineRule="auto"/>
              <w:jc w:val="both"/>
              <w:rPr>
                <w:sz w:val="22"/>
              </w:rPr>
            </w:pPr>
            <w:r w:rsidRPr="0020594C">
              <w:rPr>
                <w:sz w:val="22"/>
              </w:rPr>
              <w:t>Su pasiūlymu turi būti pateikta Deklaracija (šių pirkimo sąlygų 2 priedas).</w:t>
            </w:r>
          </w:p>
          <w:p w14:paraId="228926F6" w14:textId="77777777" w:rsidR="00673040" w:rsidRPr="0020594C" w:rsidRDefault="00673040" w:rsidP="00A16A86">
            <w:pPr>
              <w:spacing w:after="0" w:line="240" w:lineRule="auto"/>
              <w:jc w:val="both"/>
              <w:rPr>
                <w:sz w:val="22"/>
              </w:rPr>
            </w:pPr>
          </w:p>
          <w:p w14:paraId="02A8654A" w14:textId="77777777" w:rsidR="00673040" w:rsidRPr="0020594C" w:rsidRDefault="00673040" w:rsidP="00A16A86">
            <w:pPr>
              <w:suppressAutoHyphens w:val="0"/>
              <w:spacing w:after="0" w:line="240" w:lineRule="auto"/>
              <w:jc w:val="both"/>
              <w:rPr>
                <w:rFonts w:eastAsia="Times New Roman" w:cs="Times New Roman"/>
                <w:i/>
                <w:iCs/>
                <w:kern w:val="0"/>
                <w:sz w:val="22"/>
                <w:lang w:eastAsia="lt-LT"/>
              </w:rPr>
            </w:pPr>
            <w:r w:rsidRPr="0020594C">
              <w:rPr>
                <w:rFonts w:eastAsia="Times New Roman" w:cs="Times New Roman"/>
                <w:i/>
                <w:iCs/>
                <w:kern w:val="0"/>
                <w:sz w:val="22"/>
                <w:lang w:eastAsia="lt-LT"/>
              </w:rPr>
              <w:t xml:space="preserve">Priimant sprendimus dėl tiekėjo pašalinimo iš pirkimo procedūros šiame punkte nurodytu pašalinimo pagrindu, be kita ko, gali būti atsižvelgiama į pagal VPĮ 52 straipsnį skelbiamą informaciją: </w:t>
            </w:r>
          </w:p>
          <w:p w14:paraId="11428B06" w14:textId="77777777" w:rsidR="00673040" w:rsidRPr="0020594C" w:rsidRDefault="00673040" w:rsidP="00A16A86">
            <w:pPr>
              <w:spacing w:after="0" w:line="240" w:lineRule="auto"/>
              <w:jc w:val="both"/>
              <w:rPr>
                <w:sz w:val="22"/>
              </w:rPr>
            </w:pPr>
            <w:r w:rsidRPr="0020594C">
              <w:rPr>
                <w:rFonts w:cs="Times New Roman"/>
                <w:i/>
                <w:iCs/>
                <w:sz w:val="22"/>
              </w:rPr>
              <w:t>https://vpt.lrv.lt/melaginga-informacija-pateikusiu-tiekeju-sarasas-3</w:t>
            </w:r>
          </w:p>
        </w:tc>
        <w:tc>
          <w:tcPr>
            <w:tcW w:w="2042" w:type="dxa"/>
            <w:tcBorders>
              <w:top w:val="single" w:sz="4" w:space="0" w:color="000000"/>
              <w:left w:val="single" w:sz="4" w:space="0" w:color="000000"/>
              <w:bottom w:val="single" w:sz="4" w:space="0" w:color="000000"/>
              <w:right w:val="single" w:sz="4" w:space="0" w:color="000000"/>
            </w:tcBorders>
          </w:tcPr>
          <w:p w14:paraId="40DC0F11" w14:textId="77777777" w:rsidR="00673040" w:rsidRPr="0020594C" w:rsidRDefault="00673040" w:rsidP="00A16A86">
            <w:pPr>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673040" w:rsidRPr="0020594C" w14:paraId="4CE4193C" w14:textId="77777777" w:rsidTr="00A16A86">
        <w:tc>
          <w:tcPr>
            <w:tcW w:w="709" w:type="dxa"/>
            <w:tcBorders>
              <w:top w:val="single" w:sz="4" w:space="0" w:color="000000"/>
              <w:left w:val="single" w:sz="4" w:space="0" w:color="000000"/>
              <w:bottom w:val="single" w:sz="4" w:space="0" w:color="000000"/>
            </w:tcBorders>
            <w:shd w:val="clear" w:color="auto" w:fill="auto"/>
          </w:tcPr>
          <w:p w14:paraId="4E6D7712" w14:textId="1446C4D6" w:rsidR="00673040" w:rsidRPr="0020594C" w:rsidRDefault="00673040" w:rsidP="00A16A86">
            <w:pPr>
              <w:tabs>
                <w:tab w:val="left" w:pos="340"/>
                <w:tab w:val="left" w:pos="1210"/>
              </w:tabs>
              <w:spacing w:after="0" w:line="240" w:lineRule="auto"/>
              <w:jc w:val="both"/>
              <w:rPr>
                <w:sz w:val="22"/>
              </w:rPr>
            </w:pPr>
            <w:r w:rsidRPr="0020594C">
              <w:rPr>
                <w:sz w:val="22"/>
              </w:rPr>
              <w:t>1</w:t>
            </w:r>
            <w:r w:rsidR="000940AF">
              <w:rPr>
                <w:sz w:val="22"/>
              </w:rPr>
              <w:t>6</w:t>
            </w:r>
            <w:r w:rsidRPr="0020594C">
              <w:rPr>
                <w:sz w:val="22"/>
              </w:rPr>
              <w:t>.8.</w:t>
            </w:r>
          </w:p>
        </w:tc>
        <w:tc>
          <w:tcPr>
            <w:tcW w:w="3544" w:type="dxa"/>
            <w:tcBorders>
              <w:top w:val="single" w:sz="4" w:space="0" w:color="000000"/>
              <w:left w:val="single" w:sz="4" w:space="0" w:color="000000"/>
              <w:bottom w:val="single" w:sz="4" w:space="0" w:color="000000"/>
            </w:tcBorders>
            <w:shd w:val="clear" w:color="auto" w:fill="auto"/>
          </w:tcPr>
          <w:p w14:paraId="587DD95C" w14:textId="77777777" w:rsidR="00673040" w:rsidRPr="0020594C" w:rsidRDefault="00673040" w:rsidP="00A16A86">
            <w:pPr>
              <w:tabs>
                <w:tab w:val="left" w:pos="340"/>
                <w:tab w:val="left" w:pos="1210"/>
              </w:tabs>
              <w:spacing w:after="0" w:line="240" w:lineRule="auto"/>
              <w:jc w:val="both"/>
              <w:rPr>
                <w:sz w:val="22"/>
              </w:rPr>
            </w:pPr>
            <w:r w:rsidRPr="0020594C">
              <w:rPr>
                <w:sz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w:t>
            </w:r>
            <w:r w:rsidRPr="0020594C">
              <w:rPr>
                <w:sz w:val="22"/>
              </w:rPr>
              <w:lastRenderedPageBreak/>
              <w:t>nustatymo, ir Perkančioji organizacija gali tai įrodyti bet kokiomis teisėtomis priemonėmis.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F0886DF" w14:textId="77777777" w:rsidR="00673040" w:rsidRPr="0020594C" w:rsidRDefault="00673040" w:rsidP="00A16A86">
            <w:pPr>
              <w:spacing w:after="0" w:line="240" w:lineRule="auto"/>
              <w:jc w:val="both"/>
              <w:rPr>
                <w:sz w:val="22"/>
              </w:rPr>
            </w:pPr>
            <w:r w:rsidRPr="0020594C">
              <w:rPr>
                <w:sz w:val="22"/>
              </w:rPr>
              <w:lastRenderedPageBreak/>
              <w:t>Su pasiūlymu turi būti pateikta Deklaracija (šių pirkimo sąlygų 2 priedas).</w:t>
            </w:r>
          </w:p>
        </w:tc>
        <w:tc>
          <w:tcPr>
            <w:tcW w:w="2042" w:type="dxa"/>
            <w:tcBorders>
              <w:top w:val="single" w:sz="4" w:space="0" w:color="000000"/>
              <w:left w:val="single" w:sz="4" w:space="0" w:color="000000"/>
              <w:bottom w:val="single" w:sz="4" w:space="0" w:color="000000"/>
              <w:right w:val="single" w:sz="4" w:space="0" w:color="000000"/>
            </w:tcBorders>
          </w:tcPr>
          <w:p w14:paraId="352AFACB" w14:textId="77777777" w:rsidR="00673040" w:rsidRPr="0020594C" w:rsidRDefault="00673040" w:rsidP="00A16A86">
            <w:pPr>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673040" w:rsidRPr="0020594C" w14:paraId="03219AB6" w14:textId="77777777" w:rsidTr="00A16A86">
        <w:tc>
          <w:tcPr>
            <w:tcW w:w="709" w:type="dxa"/>
            <w:tcBorders>
              <w:top w:val="single" w:sz="4" w:space="0" w:color="000000"/>
              <w:left w:val="single" w:sz="4" w:space="0" w:color="000000"/>
              <w:bottom w:val="single" w:sz="4" w:space="0" w:color="000000"/>
            </w:tcBorders>
            <w:shd w:val="clear" w:color="auto" w:fill="auto"/>
          </w:tcPr>
          <w:p w14:paraId="65A8E451" w14:textId="07253C26" w:rsidR="00673040" w:rsidRPr="0020594C" w:rsidRDefault="00673040" w:rsidP="00A16A86">
            <w:pPr>
              <w:tabs>
                <w:tab w:val="left" w:pos="340"/>
                <w:tab w:val="left" w:pos="1210"/>
              </w:tabs>
              <w:spacing w:after="0" w:line="240" w:lineRule="auto"/>
              <w:jc w:val="both"/>
              <w:rPr>
                <w:sz w:val="22"/>
              </w:rPr>
            </w:pPr>
            <w:r w:rsidRPr="0020594C">
              <w:rPr>
                <w:sz w:val="22"/>
              </w:rPr>
              <w:t>1</w:t>
            </w:r>
            <w:r w:rsidR="000940AF">
              <w:rPr>
                <w:sz w:val="22"/>
              </w:rPr>
              <w:t>6</w:t>
            </w:r>
            <w:r w:rsidRPr="0020594C">
              <w:rPr>
                <w:sz w:val="22"/>
              </w:rPr>
              <w:t>.9.</w:t>
            </w:r>
          </w:p>
        </w:tc>
        <w:tc>
          <w:tcPr>
            <w:tcW w:w="3544" w:type="dxa"/>
            <w:tcBorders>
              <w:top w:val="single" w:sz="4" w:space="0" w:color="000000"/>
              <w:left w:val="single" w:sz="4" w:space="0" w:color="000000"/>
              <w:bottom w:val="single" w:sz="4" w:space="0" w:color="000000"/>
            </w:tcBorders>
            <w:shd w:val="clear" w:color="auto" w:fill="auto"/>
          </w:tcPr>
          <w:p w14:paraId="1B4BE93F" w14:textId="77777777" w:rsidR="00673040" w:rsidRPr="0020594C" w:rsidRDefault="00673040" w:rsidP="00A16A86">
            <w:pPr>
              <w:spacing w:after="0" w:line="240" w:lineRule="auto"/>
              <w:jc w:val="both"/>
              <w:rPr>
                <w:rFonts w:cs="Times New Roman"/>
                <w:sz w:val="22"/>
              </w:rPr>
            </w:pPr>
            <w:r w:rsidRPr="0020594C">
              <w:rPr>
                <w:rFonts w:cs="Times New Roman"/>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3FC5FE" w14:textId="77777777" w:rsidR="00673040" w:rsidRPr="0020594C" w:rsidRDefault="00673040" w:rsidP="00A16A86">
            <w:pPr>
              <w:tabs>
                <w:tab w:val="left" w:pos="340"/>
                <w:tab w:val="left" w:pos="1210"/>
              </w:tabs>
              <w:spacing w:after="0" w:line="240" w:lineRule="auto"/>
              <w:jc w:val="both"/>
              <w:rPr>
                <w:rFonts w:cs="Times New Roman"/>
                <w:sz w:val="22"/>
              </w:rPr>
            </w:pPr>
            <w:r w:rsidRPr="0020594C">
              <w:rPr>
                <w:rFonts w:cs="Times New Roman"/>
                <w:sz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B9B6C48" w14:textId="77777777" w:rsidR="00673040" w:rsidRPr="0020594C" w:rsidRDefault="00673040" w:rsidP="00A16A86">
            <w:pPr>
              <w:spacing w:after="0" w:line="240" w:lineRule="auto"/>
              <w:jc w:val="both"/>
              <w:rPr>
                <w:sz w:val="22"/>
              </w:rPr>
            </w:pPr>
            <w:r w:rsidRPr="0020594C">
              <w:rPr>
                <w:sz w:val="22"/>
              </w:rPr>
              <w:t>Su pasiūlymu turi būti pateikta Deklaracija (šių pirkimo sąlygų 2 priedas).</w:t>
            </w:r>
          </w:p>
          <w:p w14:paraId="6495B2D0" w14:textId="77777777" w:rsidR="00673040" w:rsidRPr="0020594C" w:rsidRDefault="00673040" w:rsidP="00A16A86">
            <w:pPr>
              <w:spacing w:after="0" w:line="240" w:lineRule="auto"/>
              <w:jc w:val="both"/>
              <w:rPr>
                <w:rFonts w:cs="Times New Roman"/>
                <w:i/>
                <w:iCs/>
                <w:sz w:val="22"/>
              </w:rPr>
            </w:pPr>
          </w:p>
          <w:p w14:paraId="5DF9B94A" w14:textId="77777777" w:rsidR="00673040" w:rsidRPr="0020594C" w:rsidRDefault="00673040" w:rsidP="00A16A86">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 xml:space="preserve">Priimant sprendimus dėl tiekėjo pašalinimo iš pirkimo procedūros šiame punkte nurodytu pašalinimo pagrindu, gali būti atsižvelgiama į pagal VPĮ 91 straipsnį skelbiamą informaciją: </w:t>
            </w:r>
          </w:p>
          <w:p w14:paraId="50464305" w14:textId="77777777" w:rsidR="00673040" w:rsidRPr="0020594C" w:rsidRDefault="00673040" w:rsidP="00A16A86">
            <w:pPr>
              <w:pStyle w:val="Betarp"/>
              <w:jc w:val="both"/>
              <w:rPr>
                <w:rFonts w:ascii="Times New Roman" w:hAnsi="Times New Roman" w:cs="Times New Roman"/>
                <w:i/>
                <w:iCs/>
                <w:sz w:val="22"/>
                <w:szCs w:val="22"/>
              </w:rPr>
            </w:pPr>
          </w:p>
          <w:p w14:paraId="3285E950" w14:textId="77777777" w:rsidR="00673040" w:rsidRPr="0020594C" w:rsidRDefault="00673040" w:rsidP="00A16A86">
            <w:pPr>
              <w:pStyle w:val="Betarp"/>
              <w:jc w:val="both"/>
              <w:rPr>
                <w:rStyle w:val="Hipersaitas"/>
                <w:rFonts w:ascii="Times New Roman" w:hAnsi="Times New Roman" w:cs="Times New Roman"/>
                <w:i/>
                <w:iCs/>
                <w:color w:val="auto"/>
                <w:sz w:val="22"/>
                <w:szCs w:val="22"/>
              </w:rPr>
            </w:pPr>
            <w:r w:rsidRPr="0020594C">
              <w:rPr>
                <w:rFonts w:ascii="Times New Roman" w:hAnsi="Times New Roman" w:cs="Times New Roman"/>
                <w:i/>
                <w:iCs/>
                <w:sz w:val="22"/>
                <w:szCs w:val="22"/>
              </w:rPr>
              <w:t>https://vpt.lrv.lt/lt/pasalinimo-pagrindai-1/nepatikimi-tiekejai-1</w:t>
            </w:r>
          </w:p>
          <w:p w14:paraId="56547B60" w14:textId="77777777" w:rsidR="00673040" w:rsidRPr="0020594C" w:rsidRDefault="00673040" w:rsidP="00A16A86">
            <w:pPr>
              <w:pStyle w:val="Betarp"/>
              <w:jc w:val="both"/>
              <w:rPr>
                <w:rFonts w:ascii="Times New Roman" w:hAnsi="Times New Roman" w:cs="Times New Roman"/>
                <w:i/>
                <w:iCs/>
                <w:sz w:val="22"/>
                <w:szCs w:val="22"/>
              </w:rPr>
            </w:pPr>
          </w:p>
          <w:p w14:paraId="020DFF80" w14:textId="77777777" w:rsidR="00673040" w:rsidRPr="0020594C" w:rsidRDefault="00673040" w:rsidP="00A16A86">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https://vpt.lrv.lt/lt/pasalinimo-pagrindai-1/nepatikimu-koncesininku-sarasas-1/nepatikimu-koncesininku-sarasas</w:t>
            </w:r>
          </w:p>
          <w:p w14:paraId="6E0F7B02" w14:textId="77777777" w:rsidR="00673040" w:rsidRPr="0020594C" w:rsidRDefault="00673040" w:rsidP="00A16A86">
            <w:pPr>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62EEEDB1" w14:textId="77777777" w:rsidR="00673040" w:rsidRPr="0020594C" w:rsidRDefault="00673040" w:rsidP="00A16A86">
            <w:pPr>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673040" w:rsidRPr="0020594C" w14:paraId="03781FA9" w14:textId="77777777" w:rsidTr="00A16A86">
        <w:tc>
          <w:tcPr>
            <w:tcW w:w="709" w:type="dxa"/>
            <w:tcBorders>
              <w:top w:val="single" w:sz="4" w:space="0" w:color="000000"/>
              <w:left w:val="single" w:sz="4" w:space="0" w:color="000000"/>
              <w:bottom w:val="single" w:sz="4" w:space="0" w:color="000000"/>
            </w:tcBorders>
            <w:shd w:val="clear" w:color="auto" w:fill="auto"/>
          </w:tcPr>
          <w:p w14:paraId="3B38F1D0" w14:textId="0735C0E3" w:rsidR="00673040" w:rsidRPr="0020594C" w:rsidRDefault="00673040" w:rsidP="00A16A86">
            <w:pPr>
              <w:tabs>
                <w:tab w:val="left" w:pos="340"/>
                <w:tab w:val="left" w:pos="1210"/>
              </w:tabs>
              <w:spacing w:after="0" w:line="240" w:lineRule="auto"/>
              <w:ind w:right="-107"/>
              <w:jc w:val="both"/>
              <w:rPr>
                <w:sz w:val="22"/>
              </w:rPr>
            </w:pPr>
            <w:r w:rsidRPr="0020594C">
              <w:rPr>
                <w:sz w:val="22"/>
              </w:rPr>
              <w:t>1</w:t>
            </w:r>
            <w:r w:rsidR="000940AF">
              <w:rPr>
                <w:sz w:val="22"/>
              </w:rPr>
              <w:t>6</w:t>
            </w:r>
            <w:r w:rsidRPr="0020594C">
              <w:rPr>
                <w:sz w:val="22"/>
              </w:rPr>
              <w:t>.10.</w:t>
            </w:r>
          </w:p>
        </w:tc>
        <w:tc>
          <w:tcPr>
            <w:tcW w:w="3544" w:type="dxa"/>
            <w:tcBorders>
              <w:top w:val="single" w:sz="4" w:space="0" w:color="000000"/>
              <w:left w:val="single" w:sz="4" w:space="0" w:color="000000"/>
              <w:bottom w:val="single" w:sz="4" w:space="0" w:color="000000"/>
            </w:tcBorders>
            <w:shd w:val="clear" w:color="auto" w:fill="auto"/>
          </w:tcPr>
          <w:p w14:paraId="12A18D29" w14:textId="77777777" w:rsidR="00673040" w:rsidRPr="0020594C" w:rsidRDefault="00673040" w:rsidP="00A16A86">
            <w:pPr>
              <w:tabs>
                <w:tab w:val="left" w:pos="340"/>
                <w:tab w:val="left" w:pos="1210"/>
              </w:tabs>
              <w:spacing w:after="0" w:line="240" w:lineRule="auto"/>
              <w:jc w:val="both"/>
              <w:rPr>
                <w:rFonts w:cs="Times New Roman"/>
                <w:sz w:val="22"/>
              </w:rPr>
            </w:pPr>
            <w:r w:rsidRPr="0020594C">
              <w:rPr>
                <w:rFonts w:cs="Times New Roman"/>
                <w:sz w:val="22"/>
              </w:rPr>
              <w:t xml:space="preserve">Tiekėjas yra padaręs rimtą profesinį pažeidimą, dėl kurio Perkančioji organizacija abejoja tiekėjo sąžiningumu, kai jis yra padaręs finansinės atskaitomybės ir audito teisės aktų pažeidimą ir nuo jo </w:t>
            </w:r>
            <w:r w:rsidRPr="0020594C">
              <w:rPr>
                <w:rFonts w:cs="Times New Roman"/>
                <w:sz w:val="22"/>
              </w:rPr>
              <w:lastRenderedPageBreak/>
              <w:t>padarymo dienos praėjo mažiau kaip vieni metai</w:t>
            </w:r>
            <w:r w:rsidRPr="0020594C">
              <w:rPr>
                <w:rFonts w:cs="Times New Roman"/>
                <w:sz w:val="22"/>
                <w:szCs w:val="24"/>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AB12B25" w14:textId="77777777" w:rsidR="00673040" w:rsidRPr="0020594C" w:rsidRDefault="00673040" w:rsidP="00A16A86">
            <w:pPr>
              <w:spacing w:after="0" w:line="240" w:lineRule="auto"/>
              <w:jc w:val="both"/>
              <w:rPr>
                <w:sz w:val="22"/>
              </w:rPr>
            </w:pPr>
            <w:r w:rsidRPr="0020594C">
              <w:rPr>
                <w:sz w:val="22"/>
              </w:rPr>
              <w:lastRenderedPageBreak/>
              <w:t>Su pasiūlymu turi būti pateikta Deklaracija (šių pirkimo sąlygų 2 priedas).</w:t>
            </w:r>
          </w:p>
          <w:p w14:paraId="59D10EB2" w14:textId="77777777" w:rsidR="00673040" w:rsidRPr="0020594C" w:rsidRDefault="00673040" w:rsidP="00A16A86">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 xml:space="preserve">Priimant sprendimus dėl tiekėjo pašalinimo iš pirkimo procedūros šiame punkte nurodytu pašalinimo pagrindu, be kita ko, atsižvelgiama </w:t>
            </w:r>
            <w:r w:rsidRPr="0020594C">
              <w:rPr>
                <w:rFonts w:ascii="Times New Roman" w:hAnsi="Times New Roman" w:cs="Times New Roman"/>
                <w:i/>
                <w:iCs/>
                <w:sz w:val="22"/>
                <w:szCs w:val="22"/>
              </w:rPr>
              <w:lastRenderedPageBreak/>
              <w:t>į</w:t>
            </w:r>
            <w:r w:rsidRPr="0020594C">
              <w:rPr>
                <w:rFonts w:ascii="Times New Roman" w:hAnsi="Times New Roman" w:cs="Times New Roman"/>
                <w:b/>
                <w:bCs/>
                <w:i/>
                <w:iCs/>
                <w:sz w:val="22"/>
                <w:szCs w:val="22"/>
              </w:rPr>
              <w:t xml:space="preserve"> </w:t>
            </w:r>
            <w:r w:rsidRPr="0020594C">
              <w:rPr>
                <w:rFonts w:ascii="Times New Roman" w:hAnsi="Times New Roman" w:cs="Times New Roman"/>
                <w:i/>
                <w:iCs/>
                <w:sz w:val="22"/>
                <w:szCs w:val="22"/>
              </w:rPr>
              <w:t>nacionalinėje duomenų bazėje adresu: https://www.registrucentras.lt/jar/p/index.php</w:t>
            </w:r>
          </w:p>
          <w:p w14:paraId="442D9DDA" w14:textId="77777777" w:rsidR="00673040" w:rsidRPr="0020594C" w:rsidRDefault="00673040" w:rsidP="00A16A86">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paskelbtą informaciją, taip pat į šiame informaciniame pranešime pateiktą informaciją:</w:t>
            </w:r>
          </w:p>
          <w:p w14:paraId="250D9036" w14:textId="77777777" w:rsidR="00673040" w:rsidRPr="0020594C" w:rsidRDefault="00673040" w:rsidP="00A16A86">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https://vpt.lrv.lt/lt/naujienos/finansiniu-ataskaitu-nepateikimas-gali-tapti-kliutimi-dalyvauti-viesuosiuose-pirkimuose</w:t>
            </w:r>
          </w:p>
          <w:p w14:paraId="14621D32" w14:textId="77777777" w:rsidR="00673040" w:rsidRPr="0020594C" w:rsidRDefault="00673040" w:rsidP="00A16A86">
            <w:pPr>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1306B5C6" w14:textId="77777777" w:rsidR="00673040" w:rsidRPr="0020594C" w:rsidRDefault="00673040" w:rsidP="00A16A86">
            <w:pPr>
              <w:spacing w:after="0" w:line="240" w:lineRule="auto"/>
              <w:jc w:val="both"/>
              <w:rPr>
                <w:sz w:val="22"/>
              </w:rPr>
            </w:pPr>
            <w:r w:rsidRPr="0020594C">
              <w:rPr>
                <w:sz w:val="22"/>
              </w:rPr>
              <w:lastRenderedPageBreak/>
              <w:t xml:space="preserve">Tiekėjas, kiekvienas ūkio subjektų grupės narys atskirai (jei pasiūlymą teikia ūkio subjektų grupė), kiekvienas </w:t>
            </w:r>
            <w:r w:rsidRPr="0020594C">
              <w:rPr>
                <w:sz w:val="22"/>
              </w:rPr>
              <w:lastRenderedPageBreak/>
              <w:t>ūkio subjektas ir subtiekėjas.</w:t>
            </w:r>
          </w:p>
        </w:tc>
      </w:tr>
      <w:tr w:rsidR="00673040" w:rsidRPr="0020594C" w14:paraId="222E2CB5" w14:textId="77777777" w:rsidTr="00A16A86">
        <w:tc>
          <w:tcPr>
            <w:tcW w:w="709" w:type="dxa"/>
            <w:tcBorders>
              <w:top w:val="single" w:sz="4" w:space="0" w:color="000000"/>
              <w:left w:val="single" w:sz="4" w:space="0" w:color="000000"/>
              <w:bottom w:val="single" w:sz="4" w:space="0" w:color="000000"/>
            </w:tcBorders>
            <w:shd w:val="clear" w:color="auto" w:fill="auto"/>
          </w:tcPr>
          <w:p w14:paraId="326348BF" w14:textId="02192C4C" w:rsidR="00673040" w:rsidRPr="0020594C" w:rsidRDefault="00673040" w:rsidP="00A16A86">
            <w:pPr>
              <w:tabs>
                <w:tab w:val="left" w:pos="340"/>
                <w:tab w:val="left" w:pos="1210"/>
              </w:tabs>
              <w:spacing w:after="0" w:line="240" w:lineRule="auto"/>
              <w:ind w:right="-114"/>
              <w:jc w:val="both"/>
              <w:rPr>
                <w:sz w:val="22"/>
              </w:rPr>
            </w:pPr>
            <w:r w:rsidRPr="0020594C">
              <w:rPr>
                <w:sz w:val="22"/>
              </w:rPr>
              <w:lastRenderedPageBreak/>
              <w:t>1</w:t>
            </w:r>
            <w:r w:rsidR="000940AF">
              <w:rPr>
                <w:sz w:val="22"/>
              </w:rPr>
              <w:t>6</w:t>
            </w:r>
            <w:r w:rsidRPr="0020594C">
              <w:rPr>
                <w:sz w:val="22"/>
              </w:rPr>
              <w:t>.11.</w:t>
            </w:r>
          </w:p>
        </w:tc>
        <w:tc>
          <w:tcPr>
            <w:tcW w:w="3544" w:type="dxa"/>
            <w:tcBorders>
              <w:top w:val="single" w:sz="4" w:space="0" w:color="000000"/>
              <w:left w:val="single" w:sz="4" w:space="0" w:color="000000"/>
              <w:bottom w:val="single" w:sz="4" w:space="0" w:color="000000"/>
            </w:tcBorders>
            <w:shd w:val="clear" w:color="auto" w:fill="auto"/>
          </w:tcPr>
          <w:p w14:paraId="25EAA3A0" w14:textId="77777777" w:rsidR="00673040" w:rsidRPr="0020594C" w:rsidRDefault="00673040" w:rsidP="00A16A86">
            <w:pPr>
              <w:snapToGrid w:val="0"/>
              <w:spacing w:after="0" w:line="240" w:lineRule="auto"/>
              <w:jc w:val="both"/>
              <w:rPr>
                <w:sz w:val="22"/>
              </w:rPr>
            </w:pPr>
            <w:r w:rsidRPr="0020594C">
              <w:rPr>
                <w:rFonts w:cs="Times New Roman"/>
                <w:sz w:val="22"/>
              </w:rPr>
              <w:t xml:space="preserve">Tiekėjas yra padaręs rimtą profesinį pažeidimą, dėl kurio Perkančioji organizacija abejoja tiekėjo sąžiningumu, kai </w:t>
            </w:r>
            <w:r w:rsidRPr="0020594C">
              <w:rPr>
                <w:rFonts w:eastAsia="Times New Roman" w:cs="Times New Roman"/>
                <w:sz w:val="22"/>
              </w:rPr>
              <w:t>jis (tiekėjas) neatitinka minimalių patikimo mokesčių mokėtojo kriterijų, nustatytų Lietuvos Respublikos mokesčių administravimo įstatymo 40</w:t>
            </w:r>
            <w:r w:rsidRPr="0020594C">
              <w:rPr>
                <w:sz w:val="22"/>
                <w:vertAlign w:val="superscript"/>
              </w:rPr>
              <w:t>1</w:t>
            </w:r>
            <w:r w:rsidRPr="0020594C">
              <w:rPr>
                <w:rFonts w:eastAsia="Times New Roman" w:cs="Times New Roman"/>
                <w:sz w:val="22"/>
              </w:rPr>
              <w:t xml:space="preserve"> straipsnio 1 dalyje.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593FB9B" w14:textId="77777777" w:rsidR="00673040" w:rsidRPr="0020594C" w:rsidRDefault="00673040" w:rsidP="00A16A86">
            <w:pPr>
              <w:tabs>
                <w:tab w:val="left" w:pos="340"/>
                <w:tab w:val="left" w:pos="1210"/>
              </w:tabs>
              <w:spacing w:after="0" w:line="240" w:lineRule="auto"/>
              <w:jc w:val="both"/>
              <w:rPr>
                <w:sz w:val="22"/>
              </w:rPr>
            </w:pPr>
            <w:r w:rsidRPr="0020594C">
              <w:rPr>
                <w:sz w:val="22"/>
              </w:rPr>
              <w:t>Su pasiūlymu turi būti pateikta Deklaracija (šių pirkimo sąlygų 2 priedas).</w:t>
            </w:r>
          </w:p>
          <w:p w14:paraId="092831EB" w14:textId="77777777" w:rsidR="00673040" w:rsidRPr="0020594C" w:rsidRDefault="00673040" w:rsidP="00A16A86">
            <w:pPr>
              <w:tabs>
                <w:tab w:val="left" w:pos="340"/>
                <w:tab w:val="left" w:pos="1210"/>
              </w:tabs>
              <w:spacing w:after="0" w:line="240" w:lineRule="auto"/>
              <w:jc w:val="both"/>
              <w:rPr>
                <w:rFonts w:cs="Times New Roman"/>
                <w:i/>
                <w:iCs/>
                <w:sz w:val="22"/>
              </w:rPr>
            </w:pPr>
          </w:p>
          <w:p w14:paraId="660FB838" w14:textId="77777777" w:rsidR="00673040" w:rsidRPr="0020594C" w:rsidRDefault="00673040" w:rsidP="00A16A86">
            <w:pPr>
              <w:tabs>
                <w:tab w:val="left" w:pos="340"/>
                <w:tab w:val="left" w:pos="1210"/>
              </w:tabs>
              <w:spacing w:after="0" w:line="240" w:lineRule="auto"/>
              <w:jc w:val="both"/>
              <w:rPr>
                <w:rFonts w:cs="Times New Roman"/>
                <w:i/>
                <w:iCs/>
                <w:sz w:val="22"/>
              </w:rPr>
            </w:pPr>
            <w:r w:rsidRPr="0020594C">
              <w:rPr>
                <w:rFonts w:cs="Times New Roman"/>
                <w:i/>
                <w:iCs/>
                <w:sz w:val="22"/>
              </w:rPr>
              <w:t>Priimant sprendimus dėl tiekėjo pašalinimo iš pirkimo procedūros šiame punkte nurodytu pašalinimo pagrindu, be kita ko, atsižvelgiama į</w:t>
            </w:r>
            <w:r w:rsidRPr="0020594C">
              <w:rPr>
                <w:rFonts w:cs="Times New Roman"/>
                <w:b/>
                <w:bCs/>
                <w:i/>
                <w:iCs/>
                <w:sz w:val="22"/>
              </w:rPr>
              <w:t xml:space="preserve"> </w:t>
            </w:r>
            <w:r w:rsidRPr="0020594C">
              <w:rPr>
                <w:rFonts w:cs="Times New Roman"/>
                <w:i/>
                <w:iCs/>
                <w:sz w:val="22"/>
              </w:rPr>
              <w:t>nacionalinėje duomenų bazėje adresu https://www.vmi.lt/evmi/mokesciu-moketoju-informacija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041B30DC" w14:textId="77777777" w:rsidR="00673040" w:rsidRPr="0020594C" w:rsidRDefault="00673040" w:rsidP="00A16A86">
            <w:pPr>
              <w:tabs>
                <w:tab w:val="left" w:pos="340"/>
                <w:tab w:val="left" w:pos="1210"/>
              </w:tabs>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673040" w:rsidRPr="0020594C" w14:paraId="30716ADF" w14:textId="77777777" w:rsidTr="00A16A86">
        <w:tc>
          <w:tcPr>
            <w:tcW w:w="709" w:type="dxa"/>
            <w:tcBorders>
              <w:top w:val="single" w:sz="4" w:space="0" w:color="000000"/>
              <w:left w:val="single" w:sz="4" w:space="0" w:color="000000"/>
              <w:bottom w:val="single" w:sz="4" w:space="0" w:color="000000"/>
            </w:tcBorders>
            <w:shd w:val="clear" w:color="auto" w:fill="auto"/>
          </w:tcPr>
          <w:p w14:paraId="6075EBDA" w14:textId="13CAD811" w:rsidR="00673040" w:rsidRPr="0020594C" w:rsidRDefault="00673040" w:rsidP="00A16A86">
            <w:pPr>
              <w:tabs>
                <w:tab w:val="left" w:pos="340"/>
                <w:tab w:val="left" w:pos="1210"/>
              </w:tabs>
              <w:spacing w:after="0" w:line="240" w:lineRule="auto"/>
              <w:ind w:right="-114"/>
              <w:jc w:val="both"/>
              <w:rPr>
                <w:sz w:val="22"/>
              </w:rPr>
            </w:pPr>
            <w:r w:rsidRPr="0020594C">
              <w:rPr>
                <w:sz w:val="22"/>
              </w:rPr>
              <w:t>1</w:t>
            </w:r>
            <w:r w:rsidR="000940AF">
              <w:rPr>
                <w:sz w:val="22"/>
              </w:rPr>
              <w:t>6</w:t>
            </w:r>
            <w:r w:rsidRPr="0020594C">
              <w:rPr>
                <w:sz w:val="22"/>
              </w:rPr>
              <w:t>.12.</w:t>
            </w:r>
          </w:p>
        </w:tc>
        <w:tc>
          <w:tcPr>
            <w:tcW w:w="3544" w:type="dxa"/>
            <w:tcBorders>
              <w:top w:val="single" w:sz="4" w:space="0" w:color="000000"/>
              <w:left w:val="single" w:sz="4" w:space="0" w:color="000000"/>
              <w:bottom w:val="single" w:sz="4" w:space="0" w:color="000000"/>
            </w:tcBorders>
            <w:shd w:val="clear" w:color="auto" w:fill="auto"/>
          </w:tcPr>
          <w:p w14:paraId="26E5EAB4" w14:textId="77777777" w:rsidR="00673040" w:rsidRPr="0020594C" w:rsidRDefault="00673040" w:rsidP="00A16A86">
            <w:pPr>
              <w:snapToGrid w:val="0"/>
              <w:spacing w:after="0" w:line="240" w:lineRule="auto"/>
              <w:jc w:val="both"/>
              <w:rPr>
                <w:sz w:val="22"/>
              </w:rPr>
            </w:pPr>
            <w:r w:rsidRPr="0020594C">
              <w:rPr>
                <w:rFonts w:cs="Times New Roman"/>
                <w:sz w:val="22"/>
              </w:rPr>
              <w:t>Tiekėjas yra padaręs rimtą profesinį pažeidimą, dėl kurio Perkančioji organizacija abejoja tiekėjo sąžiningumu,</w:t>
            </w:r>
            <w:r w:rsidRPr="0020594C">
              <w:rPr>
                <w:rFonts w:eastAsia="Times New Roman" w:cs="Times New Roman"/>
                <w:sz w:val="22"/>
              </w:rPr>
              <w:t xml:space="preserve"> kai jis </w:t>
            </w:r>
            <w:r w:rsidRPr="0020594C">
              <w:rPr>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D69D36E" w14:textId="77777777" w:rsidR="00673040" w:rsidRPr="0020594C" w:rsidRDefault="00673040" w:rsidP="00A16A86">
            <w:pPr>
              <w:tabs>
                <w:tab w:val="left" w:pos="340"/>
                <w:tab w:val="left" w:pos="1210"/>
              </w:tabs>
              <w:spacing w:after="0" w:line="240" w:lineRule="auto"/>
              <w:jc w:val="both"/>
              <w:rPr>
                <w:sz w:val="22"/>
              </w:rPr>
            </w:pPr>
            <w:r w:rsidRPr="0020594C">
              <w:rPr>
                <w:sz w:val="22"/>
              </w:rPr>
              <w:t>Su pasiūlymu turi būti pateikta Deklaracija (šių pirkimo sąlygų 2 priedas).</w:t>
            </w:r>
          </w:p>
          <w:p w14:paraId="3FE10D36" w14:textId="77777777" w:rsidR="00673040" w:rsidRPr="0020594C" w:rsidRDefault="00673040" w:rsidP="00A16A86">
            <w:pPr>
              <w:tabs>
                <w:tab w:val="left" w:pos="340"/>
                <w:tab w:val="left" w:pos="1210"/>
              </w:tabs>
              <w:spacing w:after="0" w:line="240" w:lineRule="auto"/>
              <w:jc w:val="both"/>
              <w:rPr>
                <w:sz w:val="22"/>
              </w:rPr>
            </w:pPr>
          </w:p>
          <w:p w14:paraId="37C499D3" w14:textId="77777777" w:rsidR="00673040" w:rsidRPr="0020594C" w:rsidRDefault="00673040" w:rsidP="00A16A86">
            <w:pPr>
              <w:spacing w:after="0" w:line="240" w:lineRule="auto"/>
              <w:rPr>
                <w:rFonts w:cs="Times New Roman"/>
                <w:i/>
                <w:iCs/>
                <w:sz w:val="22"/>
              </w:rPr>
            </w:pPr>
            <w:r w:rsidRPr="0020594C">
              <w:rPr>
                <w:rFonts w:cs="Times New Roman"/>
                <w:i/>
                <w:iCs/>
                <w:sz w:val="22"/>
              </w:rPr>
              <w:t xml:space="preserve">Priimant sprendimus dėl tiekėjo pašalinimo iš pirkimo procedūros šiame punkte nurodytu pašalinimo pagrindu, be kita ko, atsižvelgiama į nacionalinėje duomenų bazėje adresu: </w:t>
            </w:r>
          </w:p>
          <w:p w14:paraId="0C4DF8E4" w14:textId="77777777" w:rsidR="00673040" w:rsidRPr="0020594C" w:rsidRDefault="001330A3" w:rsidP="00A16A86">
            <w:pPr>
              <w:tabs>
                <w:tab w:val="left" w:pos="340"/>
                <w:tab w:val="left" w:pos="1210"/>
              </w:tabs>
              <w:spacing w:after="0" w:line="240" w:lineRule="auto"/>
              <w:jc w:val="both"/>
              <w:rPr>
                <w:sz w:val="22"/>
              </w:rPr>
            </w:pPr>
            <w:hyperlink r:id="rId8" w:history="1">
              <w:r w:rsidR="00673040" w:rsidRPr="0020594C">
                <w:rPr>
                  <w:rFonts w:cs="Times New Roman"/>
                  <w:i/>
                  <w:iCs/>
                  <w:sz w:val="22"/>
                  <w:u w:val="single"/>
                </w:rPr>
                <w:t>https://kt.gov.lt/lt/atviri-duomenys/diskvalifikavimas-is-viesuju-pirkimu</w:t>
              </w:r>
            </w:hyperlink>
            <w:r w:rsidR="00673040" w:rsidRPr="0020594C">
              <w:rPr>
                <w:rFonts w:cs="Times New Roman"/>
                <w:i/>
                <w:iCs/>
                <w:sz w:val="22"/>
              </w:rPr>
              <w:t xml:space="preserve">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2651F003" w14:textId="77777777" w:rsidR="00673040" w:rsidRPr="0020594C" w:rsidRDefault="00673040" w:rsidP="00A16A86">
            <w:pPr>
              <w:tabs>
                <w:tab w:val="left" w:pos="340"/>
                <w:tab w:val="left" w:pos="1210"/>
              </w:tabs>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673040" w:rsidRPr="0020594C" w14:paraId="4D8C7614" w14:textId="77777777" w:rsidTr="00A16A86">
        <w:tc>
          <w:tcPr>
            <w:tcW w:w="709" w:type="dxa"/>
            <w:tcBorders>
              <w:top w:val="single" w:sz="4" w:space="0" w:color="000000"/>
              <w:left w:val="single" w:sz="4" w:space="0" w:color="000000"/>
              <w:bottom w:val="single" w:sz="4" w:space="0" w:color="000000"/>
            </w:tcBorders>
            <w:shd w:val="clear" w:color="auto" w:fill="auto"/>
          </w:tcPr>
          <w:p w14:paraId="0A1DC74E" w14:textId="2ACD44EA" w:rsidR="00673040" w:rsidRPr="0020594C" w:rsidRDefault="00673040" w:rsidP="00A16A86">
            <w:pPr>
              <w:tabs>
                <w:tab w:val="left" w:pos="340"/>
                <w:tab w:val="left" w:pos="1210"/>
              </w:tabs>
              <w:spacing w:after="0" w:line="240" w:lineRule="auto"/>
              <w:ind w:right="-114"/>
              <w:jc w:val="both"/>
              <w:rPr>
                <w:sz w:val="22"/>
              </w:rPr>
            </w:pPr>
            <w:r w:rsidRPr="0020594C">
              <w:rPr>
                <w:sz w:val="22"/>
              </w:rPr>
              <w:t>1</w:t>
            </w:r>
            <w:r w:rsidR="000940AF">
              <w:rPr>
                <w:sz w:val="22"/>
              </w:rPr>
              <w:t>6</w:t>
            </w:r>
            <w:r w:rsidRPr="0020594C">
              <w:rPr>
                <w:sz w:val="22"/>
              </w:rPr>
              <w:t>.13.</w:t>
            </w:r>
          </w:p>
        </w:tc>
        <w:tc>
          <w:tcPr>
            <w:tcW w:w="3544" w:type="dxa"/>
            <w:tcBorders>
              <w:top w:val="single" w:sz="4" w:space="0" w:color="000000"/>
              <w:left w:val="single" w:sz="4" w:space="0" w:color="000000"/>
              <w:bottom w:val="single" w:sz="4" w:space="0" w:color="000000"/>
            </w:tcBorders>
            <w:shd w:val="clear" w:color="auto" w:fill="auto"/>
          </w:tcPr>
          <w:p w14:paraId="3373AA18" w14:textId="77777777" w:rsidR="00673040" w:rsidRPr="0020594C" w:rsidRDefault="00673040" w:rsidP="00A16A86">
            <w:pPr>
              <w:snapToGrid w:val="0"/>
              <w:spacing w:after="0" w:line="240" w:lineRule="auto"/>
              <w:jc w:val="both"/>
              <w:rPr>
                <w:sz w:val="22"/>
              </w:rPr>
            </w:pPr>
            <w:r w:rsidRPr="0020594C">
              <w:rPr>
                <w:rFonts w:cs="Times New Roman"/>
                <w:bCs/>
                <w:sz w:val="22"/>
              </w:rPr>
              <w:t xml:space="preserve">Tiekėjas </w:t>
            </w:r>
            <w:r w:rsidRPr="0020594C">
              <w:rPr>
                <w:rFonts w:cs="Times New Roman"/>
                <w:sz w:val="22"/>
              </w:rPr>
              <w:t>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7511B61" w14:textId="77777777" w:rsidR="00673040" w:rsidRPr="0020594C" w:rsidRDefault="00673040" w:rsidP="00A16A86">
            <w:pPr>
              <w:tabs>
                <w:tab w:val="left" w:pos="340"/>
                <w:tab w:val="left" w:pos="1210"/>
              </w:tabs>
              <w:spacing w:after="0" w:line="240" w:lineRule="auto"/>
              <w:jc w:val="both"/>
              <w:rPr>
                <w:sz w:val="22"/>
              </w:rPr>
            </w:pPr>
            <w:r w:rsidRPr="0020594C">
              <w:rPr>
                <w:sz w:val="22"/>
              </w:rPr>
              <w:t>Su pasiūlymu turi būti pateikta Deklaracija (šių pirkimo sąlygų 2 priedas).</w:t>
            </w:r>
          </w:p>
          <w:p w14:paraId="7D944F12" w14:textId="77777777" w:rsidR="00673040" w:rsidRPr="0020594C" w:rsidRDefault="00673040" w:rsidP="00A16A86">
            <w:pPr>
              <w:tabs>
                <w:tab w:val="left" w:pos="340"/>
                <w:tab w:val="left" w:pos="1210"/>
              </w:tabs>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3DAA690A" w14:textId="77777777" w:rsidR="00673040" w:rsidRPr="0020594C" w:rsidRDefault="00673040" w:rsidP="00A16A86">
            <w:pPr>
              <w:tabs>
                <w:tab w:val="left" w:pos="340"/>
                <w:tab w:val="left" w:pos="1210"/>
              </w:tabs>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673040" w:rsidRPr="0020594C" w14:paraId="26827100" w14:textId="77777777" w:rsidTr="00A16A86">
        <w:tc>
          <w:tcPr>
            <w:tcW w:w="709" w:type="dxa"/>
            <w:tcBorders>
              <w:top w:val="single" w:sz="4" w:space="0" w:color="000000"/>
              <w:left w:val="single" w:sz="4" w:space="0" w:color="000000"/>
              <w:bottom w:val="single" w:sz="4" w:space="0" w:color="000000"/>
            </w:tcBorders>
            <w:shd w:val="clear" w:color="auto" w:fill="auto"/>
          </w:tcPr>
          <w:p w14:paraId="209AC81E" w14:textId="775FC2A7" w:rsidR="00673040" w:rsidRPr="0020594C" w:rsidRDefault="00673040" w:rsidP="00A16A86">
            <w:pPr>
              <w:tabs>
                <w:tab w:val="left" w:pos="340"/>
                <w:tab w:val="left" w:pos="1210"/>
              </w:tabs>
              <w:spacing w:after="0" w:line="240" w:lineRule="auto"/>
              <w:ind w:right="-114"/>
              <w:jc w:val="both"/>
              <w:rPr>
                <w:sz w:val="22"/>
              </w:rPr>
            </w:pPr>
            <w:r w:rsidRPr="0020594C">
              <w:rPr>
                <w:sz w:val="22"/>
              </w:rPr>
              <w:t>1</w:t>
            </w:r>
            <w:r w:rsidR="000940AF">
              <w:rPr>
                <w:sz w:val="22"/>
              </w:rPr>
              <w:t>6</w:t>
            </w:r>
            <w:r w:rsidRPr="0020594C">
              <w:rPr>
                <w:sz w:val="22"/>
              </w:rPr>
              <w:t>.14.</w:t>
            </w:r>
          </w:p>
        </w:tc>
        <w:tc>
          <w:tcPr>
            <w:tcW w:w="3544" w:type="dxa"/>
            <w:tcBorders>
              <w:top w:val="single" w:sz="4" w:space="0" w:color="000000"/>
              <w:left w:val="single" w:sz="4" w:space="0" w:color="000000"/>
              <w:bottom w:val="single" w:sz="4" w:space="0" w:color="000000"/>
            </w:tcBorders>
            <w:shd w:val="clear" w:color="auto" w:fill="auto"/>
          </w:tcPr>
          <w:p w14:paraId="6CFBDB1F" w14:textId="77777777" w:rsidR="00673040" w:rsidRPr="0020594C" w:rsidRDefault="00673040" w:rsidP="00A16A86">
            <w:pPr>
              <w:spacing w:after="0" w:line="240" w:lineRule="auto"/>
              <w:jc w:val="both"/>
              <w:rPr>
                <w:rFonts w:cs="Times New Roman"/>
                <w:sz w:val="22"/>
              </w:rPr>
            </w:pPr>
            <w:r w:rsidRPr="0020594C">
              <w:rPr>
                <w:rFonts w:cs="Times New Roman"/>
                <w:sz w:val="22"/>
              </w:rPr>
              <w:t xml:space="preserve">Tiekėjas yra nemokus, jam iškelta restruktūrizavimo ar bankroto byla, inicijuotos ar pradėtos likvidavimo procedūros, kai jo turtą valdo teismas ar nemokumo administratorius, kai jis su kreditoriais yra sudaręs taikos </w:t>
            </w:r>
            <w:r w:rsidRPr="0020594C">
              <w:rPr>
                <w:rFonts w:cs="Times New Roman"/>
                <w:sz w:val="22"/>
              </w:rPr>
              <w:lastRenderedPageBreak/>
              <w:t xml:space="preserve">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5122542" w14:textId="77777777" w:rsidR="00673040" w:rsidRPr="0020594C" w:rsidRDefault="00673040" w:rsidP="00A16A86">
            <w:pPr>
              <w:snapToGrid w:val="0"/>
              <w:spacing w:after="0" w:line="240" w:lineRule="auto"/>
              <w:jc w:val="both"/>
              <w:rPr>
                <w:rFonts w:cs="Times New Roman"/>
                <w:bCs/>
                <w:sz w:val="22"/>
              </w:rPr>
            </w:pPr>
            <w:r w:rsidRPr="0020594C">
              <w:rPr>
                <w:rFonts w:cs="Times New Roman"/>
                <w:sz w:val="22"/>
              </w:rPr>
              <w:t>Tačiau kai yra šiame punkte apibrėžta situacija, Perkančioji organizacija nepašalins tiekėjo iš pirkimo procedūros, jeigu jis pateikia pagrįstų įrodymų, kad sugebės tinkamai įvykdyti sutartį</w:t>
            </w:r>
            <w:r w:rsidRPr="0020594C">
              <w:rPr>
                <w:rFonts w:cs="Times New Roman"/>
                <w:bCs/>
                <w:sz w:val="22"/>
              </w:rPr>
              <w:t>.</w:t>
            </w:r>
          </w:p>
          <w:p w14:paraId="742C0527" w14:textId="77777777" w:rsidR="00673040" w:rsidRPr="0020594C" w:rsidRDefault="00673040" w:rsidP="00A16A86">
            <w:pPr>
              <w:tabs>
                <w:tab w:val="left" w:pos="340"/>
                <w:tab w:val="left" w:pos="1210"/>
              </w:tabs>
              <w:spacing w:after="0" w:line="240" w:lineRule="auto"/>
              <w:jc w:val="both"/>
              <w:rPr>
                <w:rFonts w:cs="Times New Roman"/>
                <w:bCs/>
                <w:sz w:val="22"/>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7CEA180" w14:textId="77777777" w:rsidR="00673040" w:rsidRPr="0020594C" w:rsidRDefault="00673040" w:rsidP="00A16A86">
            <w:pPr>
              <w:tabs>
                <w:tab w:val="left" w:pos="340"/>
                <w:tab w:val="left" w:pos="1210"/>
              </w:tabs>
              <w:spacing w:after="0" w:line="240" w:lineRule="auto"/>
              <w:jc w:val="both"/>
              <w:rPr>
                <w:sz w:val="22"/>
              </w:rPr>
            </w:pPr>
            <w:r w:rsidRPr="0020594C">
              <w:rPr>
                <w:sz w:val="22"/>
              </w:rPr>
              <w:lastRenderedPageBreak/>
              <w:t>Su pasiūlymu turi būti pateikta Deklaracija (šių pirkimo sąlygų 2 priedas).</w:t>
            </w:r>
          </w:p>
          <w:p w14:paraId="2D16A0EA" w14:textId="77777777" w:rsidR="00673040" w:rsidRPr="0020594C" w:rsidRDefault="00673040" w:rsidP="00A16A86">
            <w:pPr>
              <w:suppressAutoHyphens w:val="0"/>
              <w:spacing w:after="0" w:line="240" w:lineRule="auto"/>
              <w:jc w:val="both"/>
              <w:rPr>
                <w:b/>
                <w:i/>
                <w:kern w:val="0"/>
                <w:sz w:val="22"/>
              </w:rPr>
            </w:pPr>
          </w:p>
          <w:p w14:paraId="5827FCAF" w14:textId="77777777" w:rsidR="00673040" w:rsidRPr="0020594C" w:rsidRDefault="00673040" w:rsidP="00A16A86">
            <w:pPr>
              <w:spacing w:after="0" w:line="240" w:lineRule="auto"/>
              <w:jc w:val="both"/>
              <w:rPr>
                <w:rFonts w:eastAsia="Yu Mincho" w:cs="Times New Roman"/>
                <w:color w:val="000000" w:themeColor="text1"/>
                <w:sz w:val="22"/>
                <w:lang w:eastAsia="lt-LT"/>
              </w:rPr>
            </w:pPr>
            <w:r w:rsidRPr="0020594C">
              <w:rPr>
                <w:rFonts w:eastAsia="Yu Mincho" w:cs="Times New Roman"/>
                <w:color w:val="000000" w:themeColor="text1"/>
                <w:sz w:val="22"/>
                <w:lang w:eastAsia="lt-LT"/>
              </w:rPr>
              <w:t xml:space="preserve">Pažymų, patvirtinančių VPĮ 46 straipsnyje nurodytų tiekėjo </w:t>
            </w:r>
            <w:r w:rsidRPr="0020594C">
              <w:rPr>
                <w:rFonts w:eastAsia="Yu Mincho" w:cs="Times New Roman"/>
                <w:color w:val="000000" w:themeColor="text1"/>
                <w:sz w:val="22"/>
                <w:lang w:eastAsia="lt-LT"/>
              </w:rPr>
              <w:lastRenderedPageBreak/>
              <w:t>pašalinimo pagrindų nebuvimą, pateikti nereikalaujama. Jų perkančioji organizacija</w:t>
            </w:r>
            <w:r w:rsidRPr="0020594C">
              <w:rPr>
                <w:rFonts w:eastAsia="Yu Mincho" w:cs="Times New Roman"/>
                <w:color w:val="000000" w:themeColor="text1"/>
                <w:lang w:eastAsia="lt-LT"/>
              </w:rPr>
              <w:t xml:space="preserve"> </w:t>
            </w:r>
            <w:r w:rsidRPr="0020594C">
              <w:rPr>
                <w:rFonts w:eastAsia="Yu Mincho" w:cs="Times New Roman"/>
                <w:color w:val="000000" w:themeColor="text1"/>
                <w:sz w:val="22"/>
                <w:lang w:eastAsia="lt-LT"/>
              </w:rPr>
              <w:t>reikalaus tik turėdama pagrįstų abejonių dėl tiekėjo patikimumo.</w:t>
            </w:r>
          </w:p>
          <w:p w14:paraId="1115B0F3" w14:textId="77777777" w:rsidR="00673040" w:rsidRPr="0020594C" w:rsidRDefault="00673040" w:rsidP="00A16A86">
            <w:pPr>
              <w:suppressAutoHyphens w:val="0"/>
              <w:spacing w:after="0" w:line="240" w:lineRule="auto"/>
              <w:jc w:val="both"/>
              <w:rPr>
                <w:rFonts w:eastAsia="Times New Roman" w:cs="Times New Roman"/>
                <w:i/>
                <w:iCs/>
                <w:kern w:val="0"/>
                <w:sz w:val="22"/>
                <w:lang w:eastAsia="lt-LT"/>
              </w:rPr>
            </w:pPr>
          </w:p>
          <w:p w14:paraId="083218EC" w14:textId="77777777" w:rsidR="00673040" w:rsidRPr="0020594C" w:rsidRDefault="00673040" w:rsidP="00A16A86">
            <w:pPr>
              <w:suppressAutoHyphens w:val="0"/>
              <w:spacing w:after="0" w:line="240" w:lineRule="auto"/>
              <w:jc w:val="both"/>
              <w:rPr>
                <w:rFonts w:eastAsia="Times New Roman" w:cs="Times New Roman"/>
                <w:i/>
                <w:iCs/>
                <w:kern w:val="0"/>
                <w:sz w:val="22"/>
                <w:lang w:eastAsia="lt-LT"/>
              </w:rPr>
            </w:pPr>
            <w:r w:rsidRPr="0020594C">
              <w:rPr>
                <w:rFonts w:eastAsia="Times New Roman" w:cs="Times New Roman"/>
                <w:i/>
                <w:iCs/>
                <w:kern w:val="0"/>
                <w:sz w:val="22"/>
                <w:lang w:eastAsia="lt-LT"/>
              </w:rPr>
              <w:t>Perkančioji organizacija savarankiškai patikrina duomenis nacionalinėje duomenų bazėje, adresu:</w:t>
            </w:r>
          </w:p>
          <w:p w14:paraId="04F2C385" w14:textId="77777777" w:rsidR="00673040" w:rsidRPr="0020594C" w:rsidRDefault="00673040" w:rsidP="00A16A86">
            <w:pPr>
              <w:suppressAutoHyphens w:val="0"/>
              <w:spacing w:after="0" w:line="240" w:lineRule="auto"/>
              <w:jc w:val="both"/>
              <w:rPr>
                <w:rFonts w:eastAsia="Times New Roman" w:cs="Times New Roman"/>
                <w:bCs/>
                <w:i/>
                <w:iCs/>
                <w:kern w:val="0"/>
                <w:sz w:val="22"/>
                <w:lang w:eastAsia="lt-LT"/>
              </w:rPr>
            </w:pPr>
            <w:r w:rsidRPr="0020594C">
              <w:rPr>
                <w:rFonts w:eastAsia="Times New Roman" w:cs="Times New Roman"/>
                <w:bCs/>
                <w:i/>
                <w:iCs/>
                <w:kern w:val="0"/>
                <w:sz w:val="22"/>
                <w:lang w:eastAsia="lt-LT"/>
              </w:rPr>
              <w:t xml:space="preserve">https://www.registrucentras.lt/jar/p/. </w:t>
            </w:r>
          </w:p>
          <w:p w14:paraId="7043781D" w14:textId="77777777" w:rsidR="00673040" w:rsidRPr="0020594C" w:rsidRDefault="00673040" w:rsidP="00A16A86">
            <w:pPr>
              <w:tabs>
                <w:tab w:val="left" w:pos="340"/>
                <w:tab w:val="left" w:pos="1210"/>
              </w:tabs>
              <w:spacing w:after="0" w:line="240" w:lineRule="auto"/>
              <w:jc w:val="both"/>
              <w:rPr>
                <w:rFonts w:cs="Times New Roman"/>
                <w:sz w:val="22"/>
              </w:rPr>
            </w:pPr>
          </w:p>
          <w:p w14:paraId="6763F694" w14:textId="77777777" w:rsidR="00673040" w:rsidRPr="0020594C" w:rsidRDefault="00673040" w:rsidP="00A16A86">
            <w:pPr>
              <w:tabs>
                <w:tab w:val="left" w:pos="340"/>
                <w:tab w:val="left" w:pos="1210"/>
              </w:tabs>
              <w:spacing w:after="0" w:line="240" w:lineRule="auto"/>
              <w:jc w:val="both"/>
              <w:rPr>
                <w:i/>
                <w:sz w:val="22"/>
              </w:rPr>
            </w:pPr>
            <w:r w:rsidRPr="0020594C">
              <w:rPr>
                <w:i/>
                <w:iCs/>
                <w:sz w:val="22"/>
              </w:rPr>
              <w:t xml:space="preserve">Perkančiajai organizacijai </w:t>
            </w:r>
            <w:r w:rsidRPr="0020594C">
              <w:rPr>
                <w:rFonts w:cs="Times New Roman"/>
                <w:i/>
                <w:iCs/>
                <w:sz w:val="22"/>
              </w:rPr>
              <w:t xml:space="preserve">kilus abejonių dėl tiekėjo patikimumo,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20594C">
              <w:rPr>
                <w:rFonts w:eastAsia="Times New Roman" w:cs="Times New Roman"/>
                <w:i/>
                <w:iCs/>
                <w:sz w:val="22"/>
              </w:rPr>
              <w:t xml:space="preserve">tos dienos, kai tiekėjas </w:t>
            </w:r>
            <w:r w:rsidRPr="0020594C">
              <w:rPr>
                <w:rFonts w:cs="Times New Roman"/>
                <w:i/>
                <w:iCs/>
                <w:sz w:val="22"/>
              </w:rPr>
              <w:t>Perkančiosios organizacijos</w:t>
            </w:r>
            <w:r w:rsidRPr="0020594C">
              <w:rPr>
                <w:rFonts w:eastAsia="Times New Roman" w:cs="Times New Roman"/>
                <w:i/>
                <w:iCs/>
                <w:sz w:val="22"/>
              </w:rPr>
              <w:t xml:space="preserve"> prašymu turės pateikti pašalinimo pagrindų nebuvimą patvirtinančius dokumentus</w:t>
            </w:r>
            <w:r w:rsidRPr="0020594C">
              <w:rPr>
                <w:i/>
                <w:sz w:val="22"/>
              </w:rPr>
              <w:t>.</w:t>
            </w:r>
          </w:p>
          <w:p w14:paraId="00F78A53" w14:textId="77777777" w:rsidR="00673040" w:rsidRPr="0020594C" w:rsidRDefault="00673040" w:rsidP="00A16A86">
            <w:pPr>
              <w:tabs>
                <w:tab w:val="left" w:pos="340"/>
                <w:tab w:val="left" w:pos="1210"/>
              </w:tabs>
              <w:spacing w:after="0" w:line="240" w:lineRule="auto"/>
              <w:jc w:val="both"/>
              <w:rPr>
                <w:sz w:val="22"/>
              </w:rPr>
            </w:pPr>
            <w:r w:rsidRPr="0020594C">
              <w:rPr>
                <w:i/>
                <w:sz w:val="22"/>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33823D9D" w14:textId="77777777" w:rsidR="00673040" w:rsidRPr="0020594C" w:rsidRDefault="00673040" w:rsidP="00A16A86">
            <w:pPr>
              <w:tabs>
                <w:tab w:val="left" w:pos="340"/>
                <w:tab w:val="left" w:pos="1210"/>
              </w:tabs>
              <w:spacing w:after="0" w:line="240" w:lineRule="auto"/>
              <w:jc w:val="both"/>
              <w:rPr>
                <w:sz w:val="22"/>
              </w:rPr>
            </w:pPr>
            <w:r w:rsidRPr="0020594C">
              <w:rPr>
                <w:sz w:val="22"/>
              </w:rPr>
              <w:lastRenderedPageBreak/>
              <w:t xml:space="preserve">Tiekėjas, kiekvienas ūkio subjektų grupės narys atskirai (jei pasiūlymą teikia ūkio subjektų grupė), kiekvienas </w:t>
            </w:r>
            <w:r w:rsidRPr="0020594C">
              <w:rPr>
                <w:sz w:val="22"/>
              </w:rPr>
              <w:lastRenderedPageBreak/>
              <w:t>ūkio subjektas ir subtiekėjas.</w:t>
            </w:r>
          </w:p>
        </w:tc>
      </w:tr>
    </w:tbl>
    <w:p w14:paraId="1B9B82DD" w14:textId="77777777" w:rsidR="00673040" w:rsidRPr="0020594C" w:rsidRDefault="00673040" w:rsidP="00673040">
      <w:pPr>
        <w:pStyle w:val="Sraopastraipa"/>
        <w:tabs>
          <w:tab w:val="left" w:pos="340"/>
          <w:tab w:val="left" w:pos="1210"/>
        </w:tabs>
        <w:spacing w:after="0" w:line="240" w:lineRule="auto"/>
        <w:ind w:left="0"/>
        <w:jc w:val="right"/>
        <w:rPr>
          <w:b/>
          <w:szCs w:val="24"/>
        </w:rPr>
      </w:pPr>
    </w:p>
    <w:p w14:paraId="0214C89A" w14:textId="77777777" w:rsidR="003B4AC6" w:rsidRPr="0020594C" w:rsidRDefault="003B4AC6" w:rsidP="0031512E">
      <w:pPr>
        <w:numPr>
          <w:ilvl w:val="0"/>
          <w:numId w:val="2"/>
        </w:numPr>
        <w:tabs>
          <w:tab w:val="left" w:pos="340"/>
          <w:tab w:val="left" w:pos="1210"/>
        </w:tabs>
        <w:spacing w:before="120" w:after="120" w:line="240" w:lineRule="auto"/>
        <w:ind w:firstLine="284"/>
        <w:jc w:val="both"/>
        <w:rPr>
          <w:szCs w:val="24"/>
        </w:rPr>
      </w:pPr>
      <w:r w:rsidRPr="0020594C">
        <w:rPr>
          <w:szCs w:val="24"/>
        </w:rPr>
        <w:t xml:space="preserve">Tiekėjas, dalyvaujantis pirkime, turi atitikti šiuos kvalifikacijos reikalavimus, </w:t>
      </w:r>
      <w:r w:rsidRPr="0020594C">
        <w:rPr>
          <w:bCs/>
          <w:szCs w:val="24"/>
        </w:rPr>
        <w:t>kuriuos jis privalo būti įgijęs iki pasiūlymų pateikimo termino pabaigos</w:t>
      </w:r>
      <w:r w:rsidRPr="0020594C">
        <w:rPr>
          <w:szCs w:val="24"/>
        </w:rPr>
        <w:t>:</w:t>
      </w:r>
    </w:p>
    <w:p w14:paraId="7260794F" w14:textId="77777777" w:rsidR="003B4AC6" w:rsidRPr="0020594C" w:rsidRDefault="003B4AC6" w:rsidP="003B4AC6">
      <w:pPr>
        <w:tabs>
          <w:tab w:val="left" w:pos="0"/>
          <w:tab w:val="left" w:pos="340"/>
          <w:tab w:val="left" w:pos="1210"/>
        </w:tabs>
        <w:spacing w:before="120" w:after="120" w:line="240" w:lineRule="auto"/>
        <w:jc w:val="right"/>
        <w:rPr>
          <w:szCs w:val="24"/>
        </w:rPr>
      </w:pPr>
      <w:r w:rsidRPr="0020594C">
        <w:rPr>
          <w:b/>
          <w:szCs w:val="24"/>
        </w:rPr>
        <w:t>2 lentelė. Kvalifikacijos reikalavimai</w:t>
      </w:r>
    </w:p>
    <w:tbl>
      <w:tblPr>
        <w:tblW w:w="9385" w:type="dxa"/>
        <w:tblInd w:w="108" w:type="dxa"/>
        <w:tblLayout w:type="fixed"/>
        <w:tblLook w:val="0000" w:firstRow="0" w:lastRow="0" w:firstColumn="0" w:lastColumn="0" w:noHBand="0" w:noVBand="0"/>
      </w:tblPr>
      <w:tblGrid>
        <w:gridCol w:w="738"/>
        <w:gridCol w:w="2835"/>
        <w:gridCol w:w="2977"/>
        <w:gridCol w:w="2835"/>
      </w:tblGrid>
      <w:tr w:rsidR="00157046" w:rsidRPr="00157046" w14:paraId="401978CD" w14:textId="77777777" w:rsidTr="00A16A86">
        <w:tc>
          <w:tcPr>
            <w:tcW w:w="738" w:type="dxa"/>
            <w:tcBorders>
              <w:top w:val="single" w:sz="4" w:space="0" w:color="000000"/>
              <w:left w:val="single" w:sz="4" w:space="0" w:color="000000"/>
              <w:bottom w:val="single" w:sz="4" w:space="0" w:color="000000"/>
            </w:tcBorders>
            <w:shd w:val="clear" w:color="auto" w:fill="auto"/>
          </w:tcPr>
          <w:p w14:paraId="3FA5CCD7" w14:textId="77777777" w:rsidR="003B4AC6" w:rsidRPr="00157046" w:rsidRDefault="003B4AC6" w:rsidP="00A16A86">
            <w:pPr>
              <w:snapToGrid w:val="0"/>
              <w:spacing w:after="0" w:line="240" w:lineRule="auto"/>
              <w:ind w:left="-959" w:firstLine="851"/>
              <w:jc w:val="center"/>
              <w:rPr>
                <w:sz w:val="22"/>
              </w:rPr>
            </w:pPr>
            <w:r w:rsidRPr="00157046">
              <w:rPr>
                <w:sz w:val="22"/>
              </w:rPr>
              <w:t xml:space="preserve">Eil. </w:t>
            </w:r>
          </w:p>
          <w:p w14:paraId="56B0355D" w14:textId="77777777" w:rsidR="003B4AC6" w:rsidRPr="00157046" w:rsidRDefault="003B4AC6" w:rsidP="00A16A86">
            <w:pPr>
              <w:spacing w:after="0" w:line="240" w:lineRule="auto"/>
              <w:ind w:left="-959" w:firstLine="851"/>
              <w:jc w:val="center"/>
              <w:rPr>
                <w:sz w:val="22"/>
              </w:rPr>
            </w:pPr>
            <w:r w:rsidRPr="00157046">
              <w:rPr>
                <w:sz w:val="22"/>
              </w:rPr>
              <w:t>Nr.</w:t>
            </w:r>
          </w:p>
        </w:tc>
        <w:tc>
          <w:tcPr>
            <w:tcW w:w="2835" w:type="dxa"/>
            <w:tcBorders>
              <w:top w:val="single" w:sz="4" w:space="0" w:color="000000"/>
              <w:left w:val="single" w:sz="4" w:space="0" w:color="000000"/>
              <w:bottom w:val="single" w:sz="4" w:space="0" w:color="000000"/>
            </w:tcBorders>
            <w:shd w:val="clear" w:color="auto" w:fill="auto"/>
          </w:tcPr>
          <w:p w14:paraId="40FC01C8" w14:textId="77777777" w:rsidR="003B4AC6" w:rsidRPr="00157046" w:rsidRDefault="003B4AC6" w:rsidP="00A16A86">
            <w:pPr>
              <w:snapToGrid w:val="0"/>
              <w:spacing w:after="0" w:line="240" w:lineRule="auto"/>
              <w:jc w:val="center"/>
              <w:rPr>
                <w:sz w:val="22"/>
              </w:rPr>
            </w:pPr>
            <w:r w:rsidRPr="00157046">
              <w:rPr>
                <w:sz w:val="22"/>
              </w:rPr>
              <w:t>Kvalifikacijos reikalavimai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1EDD3D0F" w14:textId="77777777" w:rsidR="003B4AC6" w:rsidRPr="00157046" w:rsidRDefault="003B4AC6" w:rsidP="00A16A86">
            <w:pPr>
              <w:snapToGrid w:val="0"/>
              <w:spacing w:after="0" w:line="240" w:lineRule="auto"/>
              <w:ind w:right="-108"/>
              <w:jc w:val="center"/>
              <w:rPr>
                <w:sz w:val="22"/>
              </w:rPr>
            </w:pPr>
            <w:r w:rsidRPr="00157046">
              <w:rPr>
                <w:sz w:val="22"/>
              </w:rPr>
              <w:t>Kvalifikacijos reikalavimus įrodantys dokumentai</w:t>
            </w:r>
          </w:p>
        </w:tc>
        <w:tc>
          <w:tcPr>
            <w:tcW w:w="2835" w:type="dxa"/>
            <w:tcBorders>
              <w:top w:val="single" w:sz="4" w:space="0" w:color="000000"/>
              <w:left w:val="single" w:sz="4" w:space="0" w:color="000000"/>
              <w:bottom w:val="single" w:sz="4" w:space="0" w:color="000000"/>
              <w:right w:val="single" w:sz="4" w:space="0" w:color="000000"/>
            </w:tcBorders>
          </w:tcPr>
          <w:p w14:paraId="287C3567" w14:textId="77777777" w:rsidR="003B4AC6" w:rsidRPr="00157046" w:rsidRDefault="003B4AC6" w:rsidP="00A16A86">
            <w:pPr>
              <w:snapToGrid w:val="0"/>
              <w:spacing w:after="0" w:line="240" w:lineRule="auto"/>
              <w:ind w:right="-108"/>
              <w:jc w:val="center"/>
              <w:rPr>
                <w:szCs w:val="24"/>
              </w:rPr>
            </w:pPr>
            <w:r w:rsidRPr="00157046">
              <w:rPr>
                <w:sz w:val="22"/>
              </w:rPr>
              <w:t>Subjektas, kuris turi atitikti reikalavimą</w:t>
            </w:r>
          </w:p>
        </w:tc>
      </w:tr>
      <w:tr w:rsidR="00157046" w:rsidRPr="00157046" w14:paraId="3C84F65A" w14:textId="77777777" w:rsidTr="00A16A86">
        <w:tc>
          <w:tcPr>
            <w:tcW w:w="738" w:type="dxa"/>
            <w:tcBorders>
              <w:top w:val="single" w:sz="4" w:space="0" w:color="000000"/>
              <w:left w:val="single" w:sz="4" w:space="0" w:color="000000"/>
              <w:bottom w:val="single" w:sz="4" w:space="0" w:color="000000"/>
            </w:tcBorders>
            <w:shd w:val="clear" w:color="auto" w:fill="auto"/>
          </w:tcPr>
          <w:p w14:paraId="2C3C15C8" w14:textId="4571722C" w:rsidR="003B4AC6" w:rsidRPr="00157046" w:rsidRDefault="003B4AC6" w:rsidP="00A16A86">
            <w:pPr>
              <w:snapToGrid w:val="0"/>
              <w:spacing w:after="0" w:line="240" w:lineRule="auto"/>
              <w:ind w:left="-959" w:firstLine="851"/>
              <w:jc w:val="center"/>
              <w:rPr>
                <w:sz w:val="22"/>
              </w:rPr>
            </w:pPr>
            <w:r w:rsidRPr="00157046">
              <w:rPr>
                <w:sz w:val="22"/>
              </w:rPr>
              <w:t>1</w:t>
            </w:r>
            <w:r w:rsidR="000940AF" w:rsidRPr="00157046">
              <w:rPr>
                <w:sz w:val="22"/>
              </w:rPr>
              <w:t>7</w:t>
            </w:r>
            <w:r w:rsidRPr="00157046">
              <w:rPr>
                <w:sz w:val="22"/>
              </w:rPr>
              <w:t>.1.</w:t>
            </w:r>
          </w:p>
        </w:tc>
        <w:tc>
          <w:tcPr>
            <w:tcW w:w="2835" w:type="dxa"/>
            <w:tcBorders>
              <w:top w:val="single" w:sz="4" w:space="0" w:color="000000"/>
              <w:left w:val="single" w:sz="4" w:space="0" w:color="000000"/>
              <w:bottom w:val="single" w:sz="4" w:space="0" w:color="000000"/>
            </w:tcBorders>
            <w:shd w:val="clear" w:color="auto" w:fill="auto"/>
          </w:tcPr>
          <w:p w14:paraId="181C742C" w14:textId="0FF84713" w:rsidR="003B4AC6" w:rsidRPr="00157046" w:rsidRDefault="003B4AC6" w:rsidP="00A16A86">
            <w:pPr>
              <w:tabs>
                <w:tab w:val="left" w:pos="351"/>
              </w:tabs>
              <w:snapToGrid w:val="0"/>
              <w:spacing w:after="0" w:line="240" w:lineRule="auto"/>
              <w:jc w:val="both"/>
              <w:rPr>
                <w:sz w:val="22"/>
              </w:rPr>
            </w:pPr>
            <w:r w:rsidRPr="00157046">
              <w:rPr>
                <w:sz w:val="22"/>
              </w:rPr>
              <w:t xml:space="preserve">Tiekėjas per pastaruosius 3 (trejus) metus iki pasiūlymo pateikimo termino pabaigos arba per laiką nuo tiekėjo įregistravimo dienos (jei tiekėjas vykdė veiklą trumpiau nei 3 (trejus) metus) yra tinkamai įvykdęs bent 1 (vieną) </w:t>
            </w:r>
            <w:r w:rsidR="005B1F75" w:rsidRPr="00157046">
              <w:rPr>
                <w:sz w:val="22"/>
              </w:rPr>
              <w:t xml:space="preserve">sutartį susijusią su LED ekrano įrengimu </w:t>
            </w:r>
            <w:r w:rsidRPr="00157046">
              <w:rPr>
                <w:sz w:val="22"/>
              </w:rPr>
              <w:t xml:space="preserve">ir kurios bendra vertė yra ne mažesnė kaip </w:t>
            </w:r>
            <w:r w:rsidR="005B1F75" w:rsidRPr="00157046">
              <w:rPr>
                <w:sz w:val="22"/>
              </w:rPr>
              <w:t>19</w:t>
            </w:r>
            <w:r w:rsidRPr="00157046">
              <w:rPr>
                <w:sz w:val="22"/>
              </w:rPr>
              <w:t xml:space="preserve"> 000,00 eurų be PVM.</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16A17FA6" w14:textId="77777777" w:rsidR="003B4AC6" w:rsidRPr="00157046" w:rsidRDefault="003B4AC6" w:rsidP="00A16A86">
            <w:pPr>
              <w:snapToGrid w:val="0"/>
              <w:spacing w:after="0" w:line="240" w:lineRule="auto"/>
              <w:jc w:val="both"/>
              <w:rPr>
                <w:rFonts w:cs="Times New Roman"/>
                <w:sz w:val="22"/>
              </w:rPr>
            </w:pPr>
            <w:r w:rsidRPr="00157046">
              <w:rPr>
                <w:rFonts w:cs="Times New Roman"/>
                <w:sz w:val="22"/>
              </w:rPr>
              <w:t>Su pasiūlymu turi būti pateikta Deklaracija (šių pirkimo sąlygų 2 priedas).</w:t>
            </w:r>
          </w:p>
          <w:p w14:paraId="4CAAB79B" w14:textId="77777777" w:rsidR="003B4AC6" w:rsidRPr="00157046" w:rsidRDefault="003B4AC6" w:rsidP="00A16A86">
            <w:pPr>
              <w:snapToGrid w:val="0"/>
              <w:spacing w:after="0" w:line="240" w:lineRule="auto"/>
              <w:ind w:right="-149"/>
              <w:jc w:val="both"/>
              <w:rPr>
                <w:rFonts w:cs="Times New Roman"/>
                <w:sz w:val="22"/>
              </w:rPr>
            </w:pPr>
          </w:p>
          <w:p w14:paraId="4C5286E8" w14:textId="77777777" w:rsidR="003B4AC6" w:rsidRPr="00157046" w:rsidRDefault="003B4AC6" w:rsidP="00A16A86">
            <w:pPr>
              <w:spacing w:after="0" w:line="240" w:lineRule="auto"/>
              <w:jc w:val="both"/>
              <w:rPr>
                <w:sz w:val="22"/>
              </w:rPr>
            </w:pPr>
            <w:r w:rsidRPr="00157046">
              <w:rPr>
                <w:i/>
                <w:sz w:val="22"/>
              </w:rPr>
              <w:t>Perkančiajai organizacijai atlikus Deklaracijos    patikrinimo procedūrą, patikrinus pasiūlymus ir išrinkus galimą laimėtoją, tik jo yra prašomi dokumentai, patvirtinantys kvalifikacijos reikalavimų atitiktį</w:t>
            </w:r>
            <w:r w:rsidRPr="00157046">
              <w:rPr>
                <w:sz w:val="22"/>
              </w:rPr>
              <w:t>.</w:t>
            </w:r>
          </w:p>
          <w:p w14:paraId="150E44B5" w14:textId="77777777" w:rsidR="003B4AC6" w:rsidRPr="00157046" w:rsidRDefault="003B4AC6" w:rsidP="00A16A86">
            <w:pPr>
              <w:snapToGrid w:val="0"/>
              <w:spacing w:after="0" w:line="240" w:lineRule="auto"/>
              <w:jc w:val="both"/>
              <w:rPr>
                <w:sz w:val="22"/>
              </w:rPr>
            </w:pPr>
          </w:p>
          <w:p w14:paraId="5F6E7FBC" w14:textId="77777777" w:rsidR="003B4AC6" w:rsidRPr="00174F77" w:rsidRDefault="003B4AC6" w:rsidP="00A16A86">
            <w:pPr>
              <w:snapToGrid w:val="0"/>
              <w:spacing w:after="0" w:line="240" w:lineRule="auto"/>
              <w:jc w:val="both"/>
              <w:rPr>
                <w:rFonts w:cs="Times New Roman"/>
                <w:i/>
                <w:sz w:val="22"/>
              </w:rPr>
            </w:pPr>
            <w:r w:rsidRPr="00174F77">
              <w:rPr>
                <w:rFonts w:cs="Times New Roman"/>
                <w:i/>
                <w:sz w:val="22"/>
              </w:rPr>
              <w:t>Kvalifikacijos reikalavimo atitikčiai pagrįsti pateikiama:</w:t>
            </w:r>
          </w:p>
          <w:p w14:paraId="2D27410A" w14:textId="6BB8B480" w:rsidR="003B4AC6" w:rsidRPr="00174F77" w:rsidRDefault="003B4AC6" w:rsidP="003B4AC6">
            <w:pPr>
              <w:pStyle w:val="Sraopastraipa"/>
              <w:numPr>
                <w:ilvl w:val="0"/>
                <w:numId w:val="46"/>
              </w:numPr>
              <w:snapToGrid w:val="0"/>
              <w:spacing w:after="0" w:line="240" w:lineRule="auto"/>
              <w:jc w:val="both"/>
              <w:rPr>
                <w:i/>
                <w:sz w:val="22"/>
              </w:rPr>
            </w:pPr>
            <w:r w:rsidRPr="00174F77">
              <w:rPr>
                <w:rFonts w:cs="Times New Roman"/>
                <w:i/>
                <w:sz w:val="22"/>
              </w:rPr>
              <w:t>tiekėjo įvykdytų sutarčių</w:t>
            </w:r>
            <w:r w:rsidRPr="00174F77">
              <w:rPr>
                <w:i/>
                <w:sz w:val="22"/>
              </w:rPr>
              <w:t xml:space="preserve"> </w:t>
            </w:r>
            <w:r w:rsidRPr="00174F77">
              <w:rPr>
                <w:rFonts w:cs="Times New Roman"/>
                <w:i/>
                <w:sz w:val="22"/>
              </w:rPr>
              <w:t xml:space="preserve">sąrašas pagal šių pirkimo sąlygų </w:t>
            </w:r>
            <w:r w:rsidR="0071747E" w:rsidRPr="00174F77">
              <w:rPr>
                <w:rFonts w:cs="Times New Roman"/>
                <w:i/>
                <w:sz w:val="22"/>
              </w:rPr>
              <w:t>7</w:t>
            </w:r>
            <w:r w:rsidRPr="00174F77">
              <w:rPr>
                <w:rFonts w:cs="Times New Roman"/>
                <w:i/>
                <w:sz w:val="22"/>
              </w:rPr>
              <w:t xml:space="preserve"> priedą.</w:t>
            </w:r>
          </w:p>
          <w:p w14:paraId="55F6EC21" w14:textId="6F0A1CAD" w:rsidR="003B4AC6" w:rsidRPr="00157046" w:rsidRDefault="003B4AC6" w:rsidP="003B4AC6">
            <w:pPr>
              <w:pStyle w:val="Sraopastraipa"/>
              <w:numPr>
                <w:ilvl w:val="0"/>
                <w:numId w:val="46"/>
              </w:numPr>
              <w:snapToGrid w:val="0"/>
              <w:spacing w:after="0" w:line="240" w:lineRule="auto"/>
              <w:jc w:val="both"/>
              <w:rPr>
                <w:bCs/>
                <w:i/>
                <w:iCs/>
                <w:sz w:val="22"/>
                <w:lang w:eastAsia="lt-LT"/>
              </w:rPr>
            </w:pPr>
            <w:r w:rsidRPr="00157046">
              <w:rPr>
                <w:rFonts w:cs="Times New Roman"/>
                <w:i/>
                <w:sz w:val="22"/>
              </w:rPr>
              <w:lastRenderedPageBreak/>
              <w:t>prie</w:t>
            </w:r>
            <w:r w:rsidRPr="00157046">
              <w:rPr>
                <w:i/>
                <w:sz w:val="22"/>
              </w:rPr>
              <w:t xml:space="preserve"> sąrašo pridedamos </w:t>
            </w:r>
            <w:r w:rsidRPr="00157046">
              <w:rPr>
                <w:rFonts w:cs="Times New Roman"/>
                <w:i/>
                <w:sz w:val="22"/>
              </w:rPr>
              <w:t xml:space="preserve">užsakovų pažymos (ar atsiliepimai), kuriose turi būti nurodyta, kad </w:t>
            </w:r>
            <w:r w:rsidR="00BC06B6" w:rsidRPr="00157046">
              <w:rPr>
                <w:rFonts w:cs="Times New Roman"/>
                <w:i/>
                <w:sz w:val="22"/>
              </w:rPr>
              <w:t xml:space="preserve">prekės </w:t>
            </w:r>
            <w:r w:rsidR="005A5C2A" w:rsidRPr="00157046">
              <w:rPr>
                <w:rFonts w:cs="Times New Roman"/>
                <w:i/>
                <w:sz w:val="22"/>
              </w:rPr>
              <w:t xml:space="preserve">pristatytos </w:t>
            </w:r>
            <w:r w:rsidRPr="00157046">
              <w:rPr>
                <w:rFonts w:cs="Times New Roman"/>
                <w:i/>
                <w:sz w:val="22"/>
              </w:rPr>
              <w:t xml:space="preserve">ir galutiniai rezultatai buvo tinkami. </w:t>
            </w:r>
            <w:r w:rsidRPr="00157046">
              <w:rPr>
                <w:bCs/>
                <w:i/>
                <w:iCs/>
                <w:sz w:val="22"/>
                <w:lang w:eastAsia="lt-LT"/>
              </w:rPr>
              <w:t xml:space="preserve">Pažymose turi būti nurodyta bendra sutarties vertė, įvykdymo data ir vieta, ar </w:t>
            </w:r>
            <w:r w:rsidR="00574C0F" w:rsidRPr="00157046">
              <w:rPr>
                <w:rFonts w:cs="Times New Roman"/>
                <w:i/>
                <w:sz w:val="22"/>
              </w:rPr>
              <w:t>prekės pristatytos</w:t>
            </w:r>
            <w:r w:rsidRPr="00157046">
              <w:rPr>
                <w:bCs/>
                <w:i/>
                <w:iCs/>
                <w:sz w:val="22"/>
                <w:lang w:eastAsia="lt-LT"/>
              </w:rPr>
              <w:t xml:space="preserve"> ir užbaigtos pagal reglamentuojančių teisės aktų bei pirkimo sutarties reikalavimus.</w:t>
            </w:r>
          </w:p>
          <w:p w14:paraId="7CCDA379" w14:textId="594646DA" w:rsidR="003B4AC6" w:rsidRPr="00157046" w:rsidRDefault="003B4AC6" w:rsidP="00A16A86">
            <w:pPr>
              <w:snapToGrid w:val="0"/>
              <w:spacing w:after="0" w:line="240" w:lineRule="auto"/>
              <w:jc w:val="both"/>
              <w:rPr>
                <w:sz w:val="22"/>
              </w:rPr>
            </w:pPr>
            <w:r w:rsidRPr="00157046">
              <w:rPr>
                <w:i/>
                <w:iCs/>
                <w:sz w:val="22"/>
              </w:rPr>
              <w:t xml:space="preserve">Tiekėjui nedraudžiama remtis sutartimi, kurią tiekėjas vykdė ne vienas, bet kartu su kitais ūkio subjektais. Tačiau tokiu atveju bus vertinami būtent konkretaus ūkio subjekto, dalyvaujančio viešajame pirkime, </w:t>
            </w:r>
            <w:r w:rsidR="000E5A15" w:rsidRPr="00157046">
              <w:rPr>
                <w:rFonts w:cs="Times New Roman"/>
                <w:i/>
                <w:sz w:val="22"/>
              </w:rPr>
              <w:t>prekės pristatytos</w:t>
            </w:r>
            <w:r w:rsidRPr="00157046">
              <w:rPr>
                <w:i/>
                <w:iCs/>
                <w:sz w:val="22"/>
              </w:rPr>
              <w:t>, jų apimtis, vertė, o ne visas vykdytos sutarties objektas.</w:t>
            </w:r>
          </w:p>
        </w:tc>
        <w:tc>
          <w:tcPr>
            <w:tcW w:w="2835" w:type="dxa"/>
            <w:tcBorders>
              <w:top w:val="single" w:sz="4" w:space="0" w:color="000000"/>
              <w:left w:val="single" w:sz="4" w:space="0" w:color="000000"/>
              <w:bottom w:val="single" w:sz="4" w:space="0" w:color="000000"/>
              <w:right w:val="single" w:sz="4" w:space="0" w:color="000000"/>
            </w:tcBorders>
          </w:tcPr>
          <w:p w14:paraId="780551F7" w14:textId="77777777" w:rsidR="003B4AC6" w:rsidRPr="00157046" w:rsidRDefault="003B4AC6" w:rsidP="00A16A86">
            <w:pPr>
              <w:numPr>
                <w:ilvl w:val="0"/>
                <w:numId w:val="21"/>
              </w:numPr>
              <w:spacing w:after="0" w:line="240" w:lineRule="auto"/>
              <w:ind w:left="314" w:hanging="314"/>
              <w:contextualSpacing/>
              <w:jc w:val="both"/>
              <w:rPr>
                <w:sz w:val="22"/>
                <w:lang w:eastAsia="lt-LT"/>
              </w:rPr>
            </w:pPr>
            <w:r w:rsidRPr="00157046">
              <w:rPr>
                <w:sz w:val="22"/>
                <w:lang w:eastAsia="lt-LT"/>
              </w:rPr>
              <w:lastRenderedPageBreak/>
              <w:t>tiekėjas;</w:t>
            </w:r>
          </w:p>
          <w:p w14:paraId="7F26580E" w14:textId="77777777" w:rsidR="003B4AC6" w:rsidRPr="00157046" w:rsidRDefault="003B4AC6" w:rsidP="00A16A86">
            <w:pPr>
              <w:numPr>
                <w:ilvl w:val="0"/>
                <w:numId w:val="21"/>
              </w:numPr>
              <w:spacing w:after="0" w:line="240" w:lineRule="auto"/>
              <w:ind w:left="314" w:hanging="314"/>
              <w:contextualSpacing/>
              <w:jc w:val="both"/>
              <w:rPr>
                <w:sz w:val="22"/>
                <w:lang w:eastAsia="lt-LT"/>
              </w:rPr>
            </w:pPr>
            <w:r w:rsidRPr="00157046">
              <w:rPr>
                <w:sz w:val="22"/>
                <w:lang w:eastAsia="lt-LT"/>
              </w:rPr>
              <w:t>jeigu pasiūlymą teikia ūkio subjektų grupė – reikalavimą turi atitikti visi ūkio subjektų grupės nariai kartu (ūkio subjektų grupės narių turima patirtis sumuojama), atsižvelgiant į jų prisiimamus įsipareigojimus;</w:t>
            </w:r>
          </w:p>
          <w:p w14:paraId="7D0CFD81" w14:textId="77777777" w:rsidR="003B4AC6" w:rsidRPr="00157046" w:rsidRDefault="003B4AC6" w:rsidP="00A16A86">
            <w:pPr>
              <w:numPr>
                <w:ilvl w:val="0"/>
                <w:numId w:val="21"/>
              </w:numPr>
              <w:spacing w:after="0" w:line="240" w:lineRule="auto"/>
              <w:ind w:left="314" w:hanging="314"/>
              <w:contextualSpacing/>
              <w:jc w:val="both"/>
              <w:rPr>
                <w:sz w:val="22"/>
                <w:lang w:eastAsia="lt-LT"/>
              </w:rPr>
            </w:pPr>
            <w:r w:rsidRPr="00157046">
              <w:rPr>
                <w:sz w:val="22"/>
                <w:lang w:eastAsia="lt-LT"/>
              </w:rPr>
              <w:t xml:space="preserve">ūkio subjektas, kurio pajėgumais remiamasi. Tiekėjas gali remtis kitų ūkio subjektų pajėgumais tik tuo atveju, jeigu tie subjektai patys vykdys tą pirkimo sutarties dalį, </w:t>
            </w:r>
            <w:r w:rsidRPr="00157046">
              <w:rPr>
                <w:sz w:val="22"/>
                <w:lang w:eastAsia="lt-LT"/>
              </w:rPr>
              <w:lastRenderedPageBreak/>
              <w:t>kuriai reikia jų turimų pajėgumų.</w:t>
            </w:r>
          </w:p>
          <w:p w14:paraId="766637C5" w14:textId="77777777" w:rsidR="003B4AC6" w:rsidRPr="00157046" w:rsidRDefault="003B4AC6" w:rsidP="00A16A86">
            <w:pPr>
              <w:spacing w:after="0" w:line="240" w:lineRule="auto"/>
              <w:jc w:val="both"/>
              <w:rPr>
                <w:sz w:val="22"/>
                <w:lang w:eastAsia="lt-LT"/>
              </w:rPr>
            </w:pPr>
          </w:p>
          <w:p w14:paraId="4A766EC9" w14:textId="77777777" w:rsidR="003B4AC6" w:rsidRPr="00157046" w:rsidRDefault="003B4AC6" w:rsidP="00A16A86">
            <w:pPr>
              <w:jc w:val="both"/>
              <w:rPr>
                <w:sz w:val="22"/>
              </w:rPr>
            </w:pPr>
          </w:p>
        </w:tc>
      </w:tr>
    </w:tbl>
    <w:p w14:paraId="25092964" w14:textId="77777777" w:rsidR="00FF5147" w:rsidRPr="0020594C" w:rsidRDefault="00FF5147" w:rsidP="00FF5147">
      <w:pPr>
        <w:pStyle w:val="Porat"/>
        <w:widowControl w:val="0"/>
        <w:suppressAutoHyphens w:val="0"/>
        <w:spacing w:before="120"/>
        <w:ind w:firstLine="851"/>
        <w:jc w:val="both"/>
        <w:rPr>
          <w:b/>
          <w:sz w:val="22"/>
          <w:szCs w:val="22"/>
        </w:rPr>
      </w:pPr>
      <w:r w:rsidRPr="0020594C">
        <w:rPr>
          <w:b/>
          <w:sz w:val="22"/>
          <w:szCs w:val="22"/>
        </w:rPr>
        <w:lastRenderedPageBreak/>
        <w:t>Pastabos:</w:t>
      </w:r>
    </w:p>
    <w:p w14:paraId="6B85B9AB" w14:textId="77777777" w:rsidR="00FF5147" w:rsidRPr="0020594C" w:rsidRDefault="00FF5147" w:rsidP="00FF5147">
      <w:pPr>
        <w:pStyle w:val="BodyTextIndent21"/>
        <w:widowControl w:val="0"/>
        <w:suppressAutoHyphens w:val="0"/>
        <w:rPr>
          <w:sz w:val="22"/>
          <w:szCs w:val="22"/>
        </w:rPr>
      </w:pPr>
      <w:r w:rsidRPr="0020594C">
        <w:rPr>
          <w:sz w:val="22"/>
          <w:szCs w:val="22"/>
        </w:rPr>
        <w:t>1) jeigu tiekėjas, kurio pasiūlymas gali būti pripažintas laimėjusiu, ir kurio bus paprašyta pateikti lentelėse nurodytus, deklaruotus duomenis patvirtinančius dokumentus,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0430B4E2" w14:textId="77777777" w:rsidR="00FF5147" w:rsidRPr="0020594C" w:rsidRDefault="00FF5147" w:rsidP="00FF5147">
      <w:pPr>
        <w:spacing w:after="0" w:line="240" w:lineRule="auto"/>
        <w:ind w:firstLine="851"/>
        <w:jc w:val="both"/>
        <w:rPr>
          <w:sz w:val="22"/>
        </w:rPr>
      </w:pPr>
      <w:r w:rsidRPr="0020594C">
        <w:rPr>
          <w:sz w:val="22"/>
        </w:rPr>
        <w:t>2) p</w:t>
      </w:r>
      <w:r w:rsidRPr="0020594C">
        <w:rPr>
          <w:iCs/>
          <w:sz w:val="22"/>
        </w:rPr>
        <w:t>ateikiant atitinkamų dokumentų skaitmenines kopijas ir pasiūlymą pasirašant yra deklaruojama, kad kopijos yra tikros. Perkančioji</w:t>
      </w:r>
      <w:r w:rsidRPr="0020594C">
        <w:rPr>
          <w:sz w:val="22"/>
        </w:rPr>
        <w:t xml:space="preserve"> organizacija pasilieka sau teisę prašyti dokumentų originalų;</w:t>
      </w:r>
    </w:p>
    <w:p w14:paraId="5B97FAF9" w14:textId="77777777" w:rsidR="00FF5147" w:rsidRDefault="00FF5147" w:rsidP="00FF5147">
      <w:pPr>
        <w:tabs>
          <w:tab w:val="left" w:pos="340"/>
          <w:tab w:val="left" w:pos="1210"/>
        </w:tabs>
        <w:spacing w:after="0" w:line="240" w:lineRule="auto"/>
        <w:ind w:firstLine="851"/>
        <w:jc w:val="both"/>
        <w:rPr>
          <w:sz w:val="22"/>
        </w:rPr>
      </w:pPr>
      <w:r w:rsidRPr="0020594C">
        <w:rPr>
          <w:sz w:val="22"/>
        </w:rPr>
        <w:t xml:space="preserve">3) užsienio valstybių tiekėjų kvalifikacijos reikalavimus įrodantys dokumentai legalizuojami vadovaujantis Lietuvos Respublikos Vyriausybės 2006 m. spalio 30 d. nutarimu Nr. 1079 „Dėl dokumentų legalizavimo ir tvirtinimo pažyma </w:t>
      </w:r>
      <w:r w:rsidRPr="0020594C">
        <w:rPr>
          <w:i/>
          <w:sz w:val="22"/>
        </w:rPr>
        <w:t>(</w:t>
      </w:r>
      <w:proofErr w:type="spellStart"/>
      <w:r w:rsidRPr="0020594C">
        <w:rPr>
          <w:i/>
          <w:sz w:val="22"/>
        </w:rPr>
        <w:t>Apostille</w:t>
      </w:r>
      <w:proofErr w:type="spellEnd"/>
      <w:r w:rsidRPr="0020594C">
        <w:rPr>
          <w:i/>
          <w:sz w:val="22"/>
        </w:rPr>
        <w:t>)</w:t>
      </w:r>
      <w:r w:rsidRPr="0020594C">
        <w:rPr>
          <w:sz w:val="22"/>
        </w:rPr>
        <w:t xml:space="preserve"> tvarkos aprašo patvirtinimo“ ir 1961 m. spalio 5 d. Hagos konvencija dėl užsienio valstybėse išduotų dokumentų legalizavimo panaikinimo.</w:t>
      </w:r>
    </w:p>
    <w:p w14:paraId="602424B9" w14:textId="34AB7BF5" w:rsidR="00364A47" w:rsidRPr="006F4612" w:rsidRDefault="00364A47" w:rsidP="00576E0D">
      <w:pPr>
        <w:pStyle w:val="Sraopastraipa"/>
        <w:numPr>
          <w:ilvl w:val="0"/>
          <w:numId w:val="2"/>
        </w:numPr>
        <w:tabs>
          <w:tab w:val="left" w:pos="0"/>
          <w:tab w:val="left" w:pos="340"/>
          <w:tab w:val="left" w:pos="1134"/>
        </w:tabs>
        <w:spacing w:before="120" w:after="0" w:line="240" w:lineRule="auto"/>
        <w:ind w:firstLine="567"/>
        <w:jc w:val="both"/>
        <w:rPr>
          <w:szCs w:val="24"/>
        </w:rPr>
      </w:pPr>
      <w:r w:rsidRPr="006F4612">
        <w:rPr>
          <w:szCs w:val="24"/>
        </w:rPr>
        <w:t>Šiam pirkimui yra taikomos Perkančiosios organizacijos pasirinktos sąlygos pagal Viešųjų pirkimų įstatymo 45 straipsnio 21 dalies nuostatas:</w:t>
      </w:r>
    </w:p>
    <w:p w14:paraId="65A1B535" w14:textId="137E7A61" w:rsidR="00364A47" w:rsidRPr="006F4612" w:rsidRDefault="003215DD" w:rsidP="00364A47">
      <w:pPr>
        <w:pStyle w:val="Sraopastraipa"/>
        <w:tabs>
          <w:tab w:val="left" w:pos="0"/>
          <w:tab w:val="left" w:pos="340"/>
          <w:tab w:val="left" w:pos="1134"/>
        </w:tabs>
        <w:spacing w:before="120" w:after="0" w:line="240" w:lineRule="auto"/>
        <w:ind w:left="786"/>
        <w:jc w:val="right"/>
        <w:rPr>
          <w:b/>
          <w:bCs/>
          <w:szCs w:val="24"/>
        </w:rPr>
      </w:pPr>
      <w:r w:rsidRPr="006F4612">
        <w:rPr>
          <w:b/>
          <w:bCs/>
          <w:szCs w:val="24"/>
        </w:rPr>
        <w:t>3</w:t>
      </w:r>
      <w:r w:rsidR="00364A47" w:rsidRPr="006F4612">
        <w:rPr>
          <w:b/>
          <w:bCs/>
          <w:szCs w:val="24"/>
        </w:rPr>
        <w:t xml:space="preserve"> lentelė. Tiekėjams taikomi reikalavimai</w:t>
      </w:r>
    </w:p>
    <w:tbl>
      <w:tblPr>
        <w:tblW w:w="9668" w:type="dxa"/>
        <w:tblInd w:w="108" w:type="dxa"/>
        <w:tblLayout w:type="fixed"/>
        <w:tblLook w:val="0000" w:firstRow="0" w:lastRow="0" w:firstColumn="0" w:lastColumn="0" w:noHBand="0" w:noVBand="0"/>
      </w:tblPr>
      <w:tblGrid>
        <w:gridCol w:w="738"/>
        <w:gridCol w:w="3260"/>
        <w:gridCol w:w="3119"/>
        <w:gridCol w:w="2551"/>
      </w:tblGrid>
      <w:tr w:rsidR="00364A47" w:rsidRPr="006F4612" w14:paraId="27E3F59D" w14:textId="77777777" w:rsidTr="003F08EF">
        <w:trPr>
          <w:trHeight w:val="741"/>
        </w:trPr>
        <w:tc>
          <w:tcPr>
            <w:tcW w:w="738" w:type="dxa"/>
            <w:tcBorders>
              <w:top w:val="single" w:sz="4" w:space="0" w:color="000000"/>
              <w:left w:val="single" w:sz="4" w:space="0" w:color="000000"/>
              <w:bottom w:val="single" w:sz="4" w:space="0" w:color="000000"/>
            </w:tcBorders>
            <w:shd w:val="clear" w:color="auto" w:fill="auto"/>
            <w:vAlign w:val="center"/>
          </w:tcPr>
          <w:p w14:paraId="07B19098" w14:textId="77777777" w:rsidR="00364A47" w:rsidRPr="006F4612" w:rsidRDefault="00364A47" w:rsidP="003F08EF">
            <w:pPr>
              <w:snapToGrid w:val="0"/>
              <w:spacing w:after="0" w:line="240" w:lineRule="auto"/>
              <w:ind w:left="-959" w:right="-397" w:firstLine="832"/>
              <w:jc w:val="center"/>
              <w:rPr>
                <w:sz w:val="22"/>
              </w:rPr>
            </w:pPr>
            <w:r w:rsidRPr="006F4612">
              <w:rPr>
                <w:b/>
                <w:bCs/>
                <w:szCs w:val="24"/>
              </w:rPr>
              <w:tab/>
            </w:r>
            <w:r w:rsidRPr="006F4612">
              <w:rPr>
                <w:b/>
                <w:bCs/>
                <w:szCs w:val="24"/>
              </w:rPr>
              <w:tab/>
            </w:r>
            <w:r w:rsidRPr="006F4612">
              <w:rPr>
                <w:sz w:val="22"/>
              </w:rPr>
              <w:t>Eil.</w:t>
            </w:r>
          </w:p>
          <w:p w14:paraId="4204BEA2" w14:textId="77777777" w:rsidR="00364A47" w:rsidRPr="006F4612" w:rsidRDefault="00364A47" w:rsidP="003F08EF">
            <w:pPr>
              <w:snapToGrid w:val="0"/>
              <w:spacing w:after="0" w:line="240" w:lineRule="auto"/>
              <w:ind w:left="-959" w:firstLine="851"/>
              <w:jc w:val="center"/>
              <w:rPr>
                <w:sz w:val="22"/>
              </w:rPr>
            </w:pPr>
            <w:r w:rsidRPr="006F4612">
              <w:rPr>
                <w:sz w:val="22"/>
              </w:rPr>
              <w:t>Nr.</w:t>
            </w:r>
          </w:p>
        </w:tc>
        <w:tc>
          <w:tcPr>
            <w:tcW w:w="3260" w:type="dxa"/>
            <w:tcBorders>
              <w:top w:val="single" w:sz="4" w:space="0" w:color="000000"/>
              <w:left w:val="single" w:sz="4" w:space="0" w:color="000000"/>
              <w:bottom w:val="single" w:sz="4" w:space="0" w:color="000000"/>
            </w:tcBorders>
            <w:shd w:val="clear" w:color="auto" w:fill="auto"/>
            <w:vAlign w:val="center"/>
          </w:tcPr>
          <w:p w14:paraId="4B121528" w14:textId="77777777" w:rsidR="00364A47" w:rsidRPr="006F4612" w:rsidRDefault="00364A47" w:rsidP="003F08EF">
            <w:pPr>
              <w:spacing w:after="0" w:line="100" w:lineRule="atLeast"/>
              <w:jc w:val="center"/>
              <w:rPr>
                <w:sz w:val="22"/>
                <w:lang w:eastAsia="lt-LT"/>
              </w:rPr>
            </w:pPr>
            <w:r w:rsidRPr="006F4612">
              <w:rPr>
                <w:sz w:val="22"/>
                <w:lang w:eastAsia="lt-LT"/>
              </w:rPr>
              <w:t>Reikalavimas</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C2843D" w14:textId="77777777" w:rsidR="00364A47" w:rsidRPr="006F4612" w:rsidRDefault="00364A47" w:rsidP="003F08EF">
            <w:pPr>
              <w:suppressAutoHyphens w:val="0"/>
              <w:spacing w:after="0" w:line="240" w:lineRule="auto"/>
              <w:jc w:val="center"/>
              <w:rPr>
                <w:sz w:val="22"/>
              </w:rPr>
            </w:pPr>
            <w:r w:rsidRPr="006F4612">
              <w:rPr>
                <w:sz w:val="22"/>
                <w:lang w:eastAsia="lt-LT"/>
              </w:rPr>
              <w:t>Reikalavimo atitiktį</w:t>
            </w:r>
            <w:r w:rsidRPr="006F4612">
              <w:rPr>
                <w:sz w:val="22"/>
              </w:rPr>
              <w:t xml:space="preserve"> įrodantys dokumentai</w:t>
            </w:r>
          </w:p>
        </w:tc>
        <w:tc>
          <w:tcPr>
            <w:tcW w:w="2551" w:type="dxa"/>
            <w:tcBorders>
              <w:top w:val="single" w:sz="4" w:space="0" w:color="000000"/>
              <w:left w:val="single" w:sz="4" w:space="0" w:color="000000"/>
              <w:bottom w:val="single" w:sz="4" w:space="0" w:color="000000"/>
              <w:right w:val="single" w:sz="4" w:space="0" w:color="000000"/>
            </w:tcBorders>
            <w:vAlign w:val="center"/>
          </w:tcPr>
          <w:p w14:paraId="3457D06F" w14:textId="77777777" w:rsidR="00364A47" w:rsidRPr="006F4612" w:rsidRDefault="00364A47" w:rsidP="003F08EF">
            <w:pPr>
              <w:pStyle w:val="Sraopastraipa"/>
              <w:spacing w:after="0" w:line="240" w:lineRule="auto"/>
              <w:ind w:left="-114"/>
              <w:jc w:val="center"/>
              <w:rPr>
                <w:sz w:val="22"/>
                <w:lang w:eastAsia="lt-LT"/>
              </w:rPr>
            </w:pPr>
            <w:r w:rsidRPr="006F4612">
              <w:rPr>
                <w:sz w:val="22"/>
                <w:lang w:eastAsia="lt-LT"/>
              </w:rPr>
              <w:t>Subjektas, kuris turi atitikti reikalavimą</w:t>
            </w:r>
          </w:p>
        </w:tc>
      </w:tr>
      <w:tr w:rsidR="00364A47" w:rsidRPr="00446538" w14:paraId="584B0006" w14:textId="77777777" w:rsidTr="003F08EF">
        <w:tc>
          <w:tcPr>
            <w:tcW w:w="738" w:type="dxa"/>
            <w:tcBorders>
              <w:top w:val="single" w:sz="4" w:space="0" w:color="000000"/>
              <w:left w:val="single" w:sz="4" w:space="0" w:color="000000"/>
              <w:bottom w:val="single" w:sz="4" w:space="0" w:color="000000"/>
            </w:tcBorders>
            <w:shd w:val="clear" w:color="auto" w:fill="auto"/>
          </w:tcPr>
          <w:p w14:paraId="6F523FDB" w14:textId="62FF8E4F" w:rsidR="00364A47" w:rsidRPr="006F4612" w:rsidRDefault="000B782E" w:rsidP="003F08EF">
            <w:pPr>
              <w:snapToGrid w:val="0"/>
              <w:spacing w:after="0" w:line="240" w:lineRule="auto"/>
              <w:ind w:left="-959" w:firstLine="851"/>
              <w:jc w:val="center"/>
              <w:rPr>
                <w:sz w:val="22"/>
              </w:rPr>
            </w:pPr>
            <w:r w:rsidRPr="006F4612">
              <w:rPr>
                <w:sz w:val="22"/>
              </w:rPr>
              <w:t>1</w:t>
            </w:r>
            <w:r w:rsidR="00757B4E" w:rsidRPr="006F4612">
              <w:rPr>
                <w:sz w:val="22"/>
              </w:rPr>
              <w:t>8</w:t>
            </w:r>
            <w:r w:rsidR="00364A47" w:rsidRPr="006F4612">
              <w:rPr>
                <w:sz w:val="22"/>
              </w:rPr>
              <w:t>.1.</w:t>
            </w:r>
          </w:p>
        </w:tc>
        <w:tc>
          <w:tcPr>
            <w:tcW w:w="3260" w:type="dxa"/>
            <w:tcBorders>
              <w:top w:val="single" w:sz="4" w:space="0" w:color="000000"/>
              <w:left w:val="single" w:sz="4" w:space="0" w:color="000000"/>
              <w:bottom w:val="single" w:sz="4" w:space="0" w:color="000000"/>
            </w:tcBorders>
            <w:shd w:val="clear" w:color="auto" w:fill="auto"/>
          </w:tcPr>
          <w:p w14:paraId="41689AC3" w14:textId="523935FF" w:rsidR="00364A47" w:rsidRPr="006F4612" w:rsidRDefault="00364A47" w:rsidP="003F08EF">
            <w:pPr>
              <w:spacing w:after="0" w:line="240" w:lineRule="auto"/>
              <w:jc w:val="both"/>
              <w:rPr>
                <w:sz w:val="22"/>
              </w:rPr>
            </w:pPr>
            <w:r w:rsidRPr="006F4612">
              <w:rPr>
                <w:sz w:val="22"/>
              </w:rPr>
              <w:t xml:space="preserve">Tiekėjas (įskaitant kiekvieną tiekėjų grupės narį), jo subtiekėjas, ūkio subjektas, kurio pajėgumais remiamasi ar juos kontroliuojantys asmenys </w:t>
            </w:r>
            <w:r w:rsidRPr="006F4612">
              <w:rPr>
                <w:b/>
                <w:bCs/>
                <w:sz w:val="22"/>
              </w:rPr>
              <w:t>nepatenka</w:t>
            </w:r>
            <w:r w:rsidRPr="006F4612">
              <w:rPr>
                <w:sz w:val="22"/>
              </w:rPr>
              <w:t xml:space="preserve"> į žemiau nurodytas sąlygas (pagal Viešųjų pirkimų įstatymo 45 straipsnio 2¹ dalies nuostatas):</w:t>
            </w:r>
          </w:p>
          <w:p w14:paraId="6505FB63" w14:textId="77777777" w:rsidR="00364A47" w:rsidRPr="003973C6" w:rsidRDefault="00364A47" w:rsidP="003F08EF">
            <w:pPr>
              <w:spacing w:before="60" w:after="0" w:line="240" w:lineRule="auto"/>
              <w:jc w:val="both"/>
              <w:rPr>
                <w:sz w:val="22"/>
              </w:rPr>
            </w:pPr>
            <w:r w:rsidRPr="006F4612">
              <w:rPr>
                <w:sz w:val="22"/>
              </w:rPr>
              <w:t xml:space="preserve">1) </w:t>
            </w:r>
            <w:bookmarkStart w:id="0" w:name="_Hlk125060468"/>
            <w:r w:rsidRPr="006F4612">
              <w:rPr>
                <w:sz w:val="22"/>
              </w:rPr>
              <w:t xml:space="preserve">tiekėjas, jo subtiekėjas, ūkio subjektai, kurių pajėgumais remiamasi, ar juos kontroliuojantys asmenys yra </w:t>
            </w:r>
            <w:r w:rsidRPr="006F4612">
              <w:rPr>
                <w:sz w:val="22"/>
              </w:rPr>
              <w:lastRenderedPageBreak/>
              <w:t>juridiniai asmenys</w:t>
            </w:r>
            <w:bookmarkEnd w:id="0"/>
            <w:r w:rsidRPr="006F4612">
              <w:rPr>
                <w:sz w:val="22"/>
              </w:rPr>
              <w:t xml:space="preserve">, registruoti Viešųjų pirkimų įstatymo 92 straipsnio 15 dalyje numatytame sąraše nurodytose valstybėse ar </w:t>
            </w:r>
            <w:r w:rsidRPr="003973C6">
              <w:rPr>
                <w:sz w:val="22"/>
              </w:rPr>
              <w:t>teritorijose;</w:t>
            </w:r>
          </w:p>
          <w:p w14:paraId="3189E8EC" w14:textId="77777777" w:rsidR="00364A47" w:rsidRPr="006F4612" w:rsidRDefault="00364A47" w:rsidP="003F08EF">
            <w:pPr>
              <w:spacing w:before="60" w:after="0" w:line="240" w:lineRule="auto"/>
              <w:jc w:val="both"/>
              <w:rPr>
                <w:sz w:val="22"/>
              </w:rPr>
            </w:pPr>
            <w:r w:rsidRPr="003973C6">
              <w:rPr>
                <w:sz w:val="22"/>
              </w:rPr>
              <w:t xml:space="preserve">2) </w:t>
            </w:r>
            <w:bookmarkStart w:id="1" w:name="_Hlk125060912"/>
            <w:r w:rsidRPr="003973C6">
              <w:rPr>
                <w:sz w:val="22"/>
              </w:rPr>
              <w:t>tiekėjas, jo subtiekėjas, ūkio subjektas, kurio pajėgumais remiamasi, ar juos kontroliuojantys asmenys yra fiziniai asmenys, nuolat gyvenantys šio įstatymo 92 straipsnio 15 dalyje numatytame sąraše nurodytose valstybėse ar teritorijose arba turintys šių valstybių pilietybę</w:t>
            </w:r>
            <w:bookmarkEnd w:id="1"/>
            <w:r w:rsidRPr="003973C6">
              <w:rPr>
                <w:sz w:val="22"/>
              </w:rPr>
              <w:t>.</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2B9650D" w14:textId="5ABA9737" w:rsidR="00364A47" w:rsidRPr="006F4612" w:rsidRDefault="00364A47" w:rsidP="003F08EF">
            <w:pPr>
              <w:suppressAutoHyphens w:val="0"/>
              <w:spacing w:after="0" w:line="240" w:lineRule="auto"/>
              <w:jc w:val="both"/>
              <w:rPr>
                <w:rFonts w:cstheme="minorHAnsi"/>
                <w:sz w:val="22"/>
              </w:rPr>
            </w:pPr>
            <w:r w:rsidRPr="006F4612">
              <w:rPr>
                <w:rFonts w:cstheme="minorHAnsi"/>
                <w:sz w:val="22"/>
              </w:rPr>
              <w:lastRenderedPageBreak/>
              <w:t>Su pasiūlymu turi būti pateikt</w:t>
            </w:r>
            <w:r w:rsidR="00507DBF">
              <w:rPr>
                <w:rFonts w:cstheme="minorHAnsi"/>
                <w:sz w:val="22"/>
              </w:rPr>
              <w:t>a</w:t>
            </w:r>
            <w:r w:rsidRPr="006F4612">
              <w:rPr>
                <w:rFonts w:cstheme="minorHAnsi"/>
                <w:sz w:val="22"/>
              </w:rPr>
              <w:t xml:space="preserve"> </w:t>
            </w:r>
            <w:r w:rsidRPr="00FC2E10">
              <w:rPr>
                <w:rFonts w:cstheme="minorHAnsi"/>
                <w:sz w:val="22"/>
              </w:rPr>
              <w:t>Deklaracij</w:t>
            </w:r>
            <w:r w:rsidR="00507DBF">
              <w:rPr>
                <w:rFonts w:cstheme="minorHAnsi"/>
                <w:sz w:val="22"/>
              </w:rPr>
              <w:t>a</w:t>
            </w:r>
            <w:r w:rsidRPr="00FC2E10">
              <w:rPr>
                <w:rFonts w:cstheme="minorHAnsi"/>
                <w:sz w:val="22"/>
              </w:rPr>
              <w:t xml:space="preserve"> (pagal šių </w:t>
            </w:r>
            <w:r w:rsidR="005C44C2" w:rsidRPr="00FC2E10">
              <w:rPr>
                <w:rFonts w:cstheme="minorHAnsi"/>
                <w:sz w:val="22"/>
              </w:rPr>
              <w:t>pirkimo</w:t>
            </w:r>
            <w:r w:rsidRPr="00FC2E10">
              <w:rPr>
                <w:rFonts w:cstheme="minorHAnsi"/>
                <w:sz w:val="22"/>
              </w:rPr>
              <w:t xml:space="preserve"> sąlygų 3 pried</w:t>
            </w:r>
            <w:r w:rsidR="00507DBF">
              <w:rPr>
                <w:rFonts w:cstheme="minorHAnsi"/>
                <w:sz w:val="22"/>
              </w:rPr>
              <w:t>ą</w:t>
            </w:r>
            <w:r w:rsidRPr="00FC2E10">
              <w:rPr>
                <w:rFonts w:cstheme="minorHAnsi"/>
                <w:sz w:val="22"/>
              </w:rPr>
              <w:t>).</w:t>
            </w:r>
          </w:p>
          <w:p w14:paraId="6D6669DA" w14:textId="77777777" w:rsidR="00364A47" w:rsidRPr="006F4612" w:rsidRDefault="00364A47" w:rsidP="003F08EF">
            <w:pPr>
              <w:suppressAutoHyphens w:val="0"/>
              <w:spacing w:after="0" w:line="240" w:lineRule="auto"/>
              <w:jc w:val="both"/>
              <w:rPr>
                <w:rFonts w:cstheme="minorHAnsi"/>
                <w:sz w:val="22"/>
              </w:rPr>
            </w:pPr>
          </w:p>
          <w:p w14:paraId="0CF7D100" w14:textId="77777777" w:rsidR="00364A47" w:rsidRPr="0023714A" w:rsidRDefault="00364A47" w:rsidP="003F08EF">
            <w:pPr>
              <w:suppressAutoHyphens w:val="0"/>
              <w:spacing w:after="0" w:line="240" w:lineRule="auto"/>
              <w:jc w:val="both"/>
              <w:rPr>
                <w:rFonts w:cs="Times New Roman"/>
                <w:i/>
                <w:iCs/>
                <w:sz w:val="22"/>
              </w:rPr>
            </w:pPr>
            <w:r w:rsidRPr="006F4612">
              <w:rPr>
                <w:rFonts w:cstheme="minorHAnsi"/>
                <w:i/>
                <w:iCs/>
                <w:sz w:val="22"/>
              </w:rPr>
              <w:t xml:space="preserve">Perkančiajai organizacijai kilus abejonių dėl tiekėjo (ne)atitikties nustatytiems reikalavimams, Perkančioji organizacija iš galimo laimėtojo prašys pateikti dokumentus, įrodančius Deklaracijoje pateiktų duomenų teisingumą (apie tiekėją ar ūkio subjektų grupės narį ar narius, </w:t>
            </w:r>
            <w:r w:rsidRPr="006F4612">
              <w:rPr>
                <w:rFonts w:cstheme="minorHAnsi"/>
                <w:i/>
                <w:iCs/>
                <w:sz w:val="22"/>
              </w:rPr>
              <w:lastRenderedPageBreak/>
              <w:t>ar ūkio subjektą (-</w:t>
            </w:r>
            <w:proofErr w:type="spellStart"/>
            <w:r w:rsidRPr="006F4612">
              <w:rPr>
                <w:rFonts w:cstheme="minorHAnsi"/>
                <w:i/>
                <w:iCs/>
                <w:sz w:val="22"/>
              </w:rPr>
              <w:t>us</w:t>
            </w:r>
            <w:proofErr w:type="spellEnd"/>
            <w:r w:rsidRPr="006F4612">
              <w:rPr>
                <w:rFonts w:cstheme="minorHAnsi"/>
                <w:i/>
                <w:iCs/>
                <w:sz w:val="22"/>
              </w:rPr>
              <w:t>), kurio (-</w:t>
            </w:r>
            <w:proofErr w:type="spellStart"/>
            <w:r w:rsidRPr="006F4612">
              <w:rPr>
                <w:rFonts w:cstheme="minorHAnsi"/>
                <w:i/>
                <w:iCs/>
                <w:sz w:val="22"/>
              </w:rPr>
              <w:t>ių</w:t>
            </w:r>
            <w:proofErr w:type="spellEnd"/>
            <w:r w:rsidRPr="006F4612">
              <w:rPr>
                <w:rFonts w:cstheme="minorHAnsi"/>
                <w:i/>
                <w:iCs/>
                <w:sz w:val="22"/>
              </w:rPr>
              <w:t xml:space="preserve">) pajėgumais remiamasi. Tokiu atveju </w:t>
            </w:r>
            <w:r w:rsidRPr="0023714A">
              <w:rPr>
                <w:rFonts w:cs="Times New Roman"/>
                <w:i/>
                <w:iCs/>
                <w:sz w:val="22"/>
              </w:rPr>
              <w:t>pateikiama:</w:t>
            </w:r>
          </w:p>
          <w:p w14:paraId="1A19A9C5" w14:textId="77777777" w:rsidR="00364A47" w:rsidRPr="0023714A" w:rsidRDefault="00364A47" w:rsidP="003F08EF">
            <w:pPr>
              <w:spacing w:after="0" w:line="240" w:lineRule="auto"/>
              <w:jc w:val="both"/>
              <w:rPr>
                <w:rFonts w:cs="Times New Roman"/>
                <w:i/>
                <w:iCs/>
                <w:sz w:val="22"/>
              </w:rPr>
            </w:pPr>
            <w:r w:rsidRPr="0023714A">
              <w:rPr>
                <w:rFonts w:cs="Times New Roman"/>
                <w:i/>
                <w:iCs/>
                <w:sz w:val="22"/>
              </w:rPr>
              <w:t>– Juridinių asmenų registro išplėstinis išrašas su istorija, jeigu juose yra visa reikalaujama informacija arba atitinkami valstybės narės ar trečiosios šalies dokumentai;</w:t>
            </w:r>
          </w:p>
          <w:p w14:paraId="6592A9F4" w14:textId="77777777" w:rsidR="00364A47" w:rsidRPr="0023714A" w:rsidRDefault="00364A47" w:rsidP="003F08EF">
            <w:pPr>
              <w:spacing w:after="0" w:line="240" w:lineRule="auto"/>
              <w:jc w:val="both"/>
              <w:rPr>
                <w:rFonts w:cs="Times New Roman"/>
                <w:i/>
                <w:iCs/>
                <w:sz w:val="22"/>
              </w:rPr>
            </w:pPr>
            <w:r w:rsidRPr="0023714A">
              <w:rPr>
                <w:rFonts w:cs="Times New Roman"/>
                <w:i/>
                <w:iCs/>
                <w:sz w:val="22"/>
              </w:rPr>
              <w:t xml:space="preserve">– fiziniam asmeniui: asmens tapatybę patvirtinančio dokumento (tapatybės kortelės ar paso) kopija, </w:t>
            </w:r>
            <w:r w:rsidRPr="0023714A">
              <w:rPr>
                <w:rStyle w:val="cf01"/>
                <w:rFonts w:ascii="Times New Roman" w:hAnsi="Times New Roman" w:cs="Times New Roman"/>
                <w:i/>
                <w:iCs/>
                <w:sz w:val="22"/>
              </w:rPr>
              <w:t>pažyma apie deklaruotą gyvenamąją vietą</w:t>
            </w:r>
            <w:r w:rsidRPr="0023714A">
              <w:rPr>
                <w:rFonts w:cs="Times New Roman"/>
                <w:i/>
                <w:iCs/>
                <w:sz w:val="22"/>
              </w:rPr>
              <w:t>.</w:t>
            </w:r>
          </w:p>
          <w:p w14:paraId="468EE91B" w14:textId="77777777" w:rsidR="00364A47" w:rsidRPr="006F4612" w:rsidRDefault="00364A47" w:rsidP="003F08EF">
            <w:pPr>
              <w:spacing w:after="0" w:line="240" w:lineRule="auto"/>
              <w:jc w:val="both"/>
              <w:rPr>
                <w:i/>
                <w:iCs/>
                <w:sz w:val="22"/>
              </w:rPr>
            </w:pPr>
            <w:r w:rsidRPr="0023714A">
              <w:rPr>
                <w:rFonts w:cs="Times New Roman"/>
                <w:i/>
                <w:iCs/>
                <w:sz w:val="22"/>
              </w:rPr>
              <w:t>Pateikiamos skaitmeninės dokumentų kopijos</w:t>
            </w:r>
            <w:r w:rsidRPr="006F4612">
              <w:rPr>
                <w:i/>
                <w:iCs/>
                <w:sz w:val="22"/>
              </w:rPr>
              <w:t>.</w:t>
            </w:r>
          </w:p>
          <w:p w14:paraId="73918720" w14:textId="77777777" w:rsidR="00364A47" w:rsidRPr="006F4612" w:rsidRDefault="00364A47" w:rsidP="003F08EF">
            <w:pPr>
              <w:spacing w:after="0" w:line="240" w:lineRule="auto"/>
              <w:jc w:val="both"/>
              <w:rPr>
                <w:i/>
                <w:iCs/>
                <w:sz w:val="22"/>
              </w:rPr>
            </w:pPr>
            <w:r w:rsidRPr="006F4612">
              <w:rPr>
                <w:i/>
                <w:iCs/>
                <w:sz w:val="22"/>
              </w:rPr>
              <w:t>Nurodyti dokumentai turi būti išduoti ne anksčiau kaip 90 dienų* iki tos dienos, kai galimas laimėtojas turės pateikti dokumentus.</w:t>
            </w:r>
          </w:p>
          <w:p w14:paraId="30F9BA0E" w14:textId="77777777" w:rsidR="00364A47" w:rsidRPr="006F4612" w:rsidRDefault="00364A47" w:rsidP="003F08EF">
            <w:pPr>
              <w:suppressAutoHyphens w:val="0"/>
              <w:spacing w:after="0" w:line="240" w:lineRule="auto"/>
              <w:jc w:val="both"/>
              <w:rPr>
                <w:i/>
                <w:iCs/>
                <w:sz w:val="22"/>
                <w:lang w:eastAsia="lt-LT"/>
              </w:rPr>
            </w:pPr>
            <w:r w:rsidRPr="006F4612">
              <w:rPr>
                <w:i/>
                <w:iCs/>
                <w:sz w:val="22"/>
              </w:rPr>
              <w:t>Pastaba*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Terminas taip pat netaikomas juridinio asmens steigimo dokumentui.</w:t>
            </w:r>
          </w:p>
        </w:tc>
        <w:tc>
          <w:tcPr>
            <w:tcW w:w="2551" w:type="dxa"/>
            <w:tcBorders>
              <w:top w:val="single" w:sz="4" w:space="0" w:color="000000"/>
              <w:left w:val="single" w:sz="4" w:space="0" w:color="000000"/>
              <w:bottom w:val="single" w:sz="4" w:space="0" w:color="000000"/>
              <w:right w:val="single" w:sz="4" w:space="0" w:color="000000"/>
            </w:tcBorders>
          </w:tcPr>
          <w:p w14:paraId="7763866C" w14:textId="77777777" w:rsidR="00364A47" w:rsidRPr="006F4612" w:rsidRDefault="00364A47" w:rsidP="003F08EF">
            <w:pPr>
              <w:tabs>
                <w:tab w:val="left" w:pos="340"/>
                <w:tab w:val="left" w:pos="1210"/>
              </w:tabs>
              <w:spacing w:after="0" w:line="240" w:lineRule="auto"/>
              <w:jc w:val="both"/>
              <w:rPr>
                <w:sz w:val="22"/>
              </w:rPr>
            </w:pPr>
            <w:r w:rsidRPr="006F4612">
              <w:rPr>
                <w:sz w:val="22"/>
              </w:rPr>
              <w:lastRenderedPageBreak/>
              <w:t>Tiekėjas,</w:t>
            </w:r>
          </w:p>
          <w:p w14:paraId="4028C72F" w14:textId="77777777" w:rsidR="00364A47" w:rsidRPr="006F4612" w:rsidRDefault="00364A47" w:rsidP="003F08EF">
            <w:pPr>
              <w:tabs>
                <w:tab w:val="left" w:pos="340"/>
                <w:tab w:val="left" w:pos="1210"/>
              </w:tabs>
              <w:spacing w:after="0" w:line="240" w:lineRule="auto"/>
              <w:jc w:val="both"/>
              <w:rPr>
                <w:sz w:val="22"/>
              </w:rPr>
            </w:pPr>
            <w:r w:rsidRPr="006F4612">
              <w:rPr>
                <w:sz w:val="22"/>
              </w:rPr>
              <w:t>kiekvienas ūkio subjektų grupės narys atskirai (jei pasiūlymą teikia ūkio subjektų grupė),</w:t>
            </w:r>
          </w:p>
          <w:p w14:paraId="776E29EA" w14:textId="77777777" w:rsidR="00364A47" w:rsidRPr="00446538" w:rsidRDefault="00364A47" w:rsidP="003F08EF">
            <w:pPr>
              <w:pStyle w:val="Sraopastraipa"/>
              <w:spacing w:after="0" w:line="240" w:lineRule="auto"/>
              <w:ind w:left="0"/>
              <w:jc w:val="both"/>
              <w:rPr>
                <w:sz w:val="22"/>
                <w:lang w:eastAsia="lt-LT"/>
              </w:rPr>
            </w:pPr>
            <w:r w:rsidRPr="006F4612">
              <w:rPr>
                <w:sz w:val="22"/>
              </w:rPr>
              <w:t>kiekvienas ūkio subjektas, kurio pajėgumais remiamasi, kiekvienas subtiekėjas, kurio pajėgumais tiekėjas nesiremia.</w:t>
            </w:r>
          </w:p>
        </w:tc>
      </w:tr>
    </w:tbl>
    <w:p w14:paraId="504CD67F" w14:textId="77777777" w:rsidR="00364A47" w:rsidRPr="00446538" w:rsidRDefault="00364A47" w:rsidP="00364A47">
      <w:pPr>
        <w:pStyle w:val="Sraopastraipa"/>
        <w:tabs>
          <w:tab w:val="left" w:pos="0"/>
          <w:tab w:val="left" w:pos="340"/>
          <w:tab w:val="left" w:pos="1134"/>
          <w:tab w:val="left" w:pos="1168"/>
        </w:tabs>
        <w:spacing w:before="120" w:after="0" w:line="240" w:lineRule="auto"/>
        <w:ind w:left="0"/>
        <w:jc w:val="both"/>
        <w:rPr>
          <w:b/>
          <w:bCs/>
          <w:szCs w:val="24"/>
        </w:rPr>
      </w:pPr>
    </w:p>
    <w:p w14:paraId="2ECDAAB1" w14:textId="3ADF0C97" w:rsidR="00364A47" w:rsidRPr="00446538" w:rsidRDefault="00364A47" w:rsidP="00576E0D">
      <w:pPr>
        <w:pStyle w:val="Sraopastraipa"/>
        <w:numPr>
          <w:ilvl w:val="0"/>
          <w:numId w:val="2"/>
        </w:numPr>
        <w:tabs>
          <w:tab w:val="left" w:pos="340"/>
          <w:tab w:val="left" w:pos="993"/>
        </w:tabs>
        <w:spacing w:after="0" w:line="240" w:lineRule="auto"/>
        <w:ind w:firstLine="567"/>
        <w:contextualSpacing w:val="0"/>
        <w:jc w:val="both"/>
        <w:rPr>
          <w:szCs w:val="24"/>
        </w:rPr>
      </w:pPr>
      <w:r w:rsidRPr="00EE7D60">
        <w:rPr>
          <w:szCs w:val="24"/>
        </w:rPr>
        <w:t xml:space="preserve">Kartu su pasiūlymu tiekėjas turi pateikti užpildytą deklaraciją dėl Viešųjų pirkimų įstatymo 45 straipsnio 2¹ dalyje numatytų sąlygų (toliau – Deklaracija), kurios forma pateikta šių </w:t>
      </w:r>
      <w:r w:rsidR="00C710F0" w:rsidRPr="00EE7D60">
        <w:rPr>
          <w:szCs w:val="24"/>
        </w:rPr>
        <w:t>pirkimo</w:t>
      </w:r>
      <w:r w:rsidRPr="00EE7D60">
        <w:rPr>
          <w:szCs w:val="24"/>
        </w:rPr>
        <w:t xml:space="preserve"> sąlygų </w:t>
      </w:r>
      <w:r w:rsidR="00507DBF">
        <w:rPr>
          <w:szCs w:val="24"/>
        </w:rPr>
        <w:t>3</w:t>
      </w:r>
      <w:r w:rsidRPr="00EE7D60">
        <w:rPr>
          <w:szCs w:val="24"/>
        </w:rPr>
        <w:t xml:space="preserve"> priede. Deklaraciją užpildo ir teikia: tiekėjas; jeigu pasiūlymą teikia ūkio subjektų grupė – kiekvienas ūkio subjektų grupės narys; jeigu pasiūlyme nurodyti ūkio subjektai, kurių pajėgumais remiamasi</w:t>
      </w:r>
      <w:r w:rsidRPr="00446538">
        <w:rPr>
          <w:szCs w:val="24"/>
        </w:rPr>
        <w:t>, – kiekvienas toks ūkio subjektas; jeigu pasiūlyme nurodyti subtiekėjai, kurių pajėgumais tiekėjas nesiremia, – kiekvienas toks subtiekėjas. Tiekėjui su pasiūlymu pateikus netikslią (-</w:t>
      </w:r>
      <w:proofErr w:type="spellStart"/>
      <w:r w:rsidRPr="00446538">
        <w:rPr>
          <w:szCs w:val="24"/>
        </w:rPr>
        <w:t>as</w:t>
      </w:r>
      <w:proofErr w:type="spellEnd"/>
      <w:r w:rsidRPr="00446538">
        <w:rPr>
          <w:szCs w:val="24"/>
        </w:rPr>
        <w:t>) Deklaraciją (-</w:t>
      </w:r>
      <w:proofErr w:type="spellStart"/>
      <w:r w:rsidRPr="00446538">
        <w:rPr>
          <w:szCs w:val="24"/>
        </w:rPr>
        <w:t>as</w:t>
      </w:r>
      <w:proofErr w:type="spellEnd"/>
      <w:r w:rsidRPr="00446538">
        <w:rPr>
          <w:szCs w:val="24"/>
        </w:rPr>
        <w:t>) ar jos (jų) nepateikus, tiekėjo bus prašoma pateikti Deklaraciją (-</w:t>
      </w:r>
      <w:proofErr w:type="spellStart"/>
      <w:r w:rsidRPr="00446538">
        <w:rPr>
          <w:szCs w:val="24"/>
        </w:rPr>
        <w:t>as</w:t>
      </w:r>
      <w:proofErr w:type="spellEnd"/>
      <w:r w:rsidRPr="00446538">
        <w:rPr>
          <w:szCs w:val="24"/>
        </w:rPr>
        <w:t xml:space="preserve">) arba ją (jas) patikslinti per Perkančiosios organizacijos nurodytą terminą. Tiekėjui per nurodytą terminą nepateikus Deklaracijos (-ų) ar jos (jų) nepatikslinus, tiekėjo pasiūlymas bus atmestas. Perkančiajai organizacijai kilus abejonių dėl tiekėjo pateiktoje Deklaracijoje nurodytų duomenų teisingumo, Perkančioji organizacija iš galimo laimėtojo prašys pateikti dokumentus, įrodančius Deklaracijoje pateiktų duomenų teisingumą, per Perkančiosios organizacijos nurodytą terminą. Tiekėjui per nurodytą terminą nepateikus dokumentų, įrodančių Deklaracijoje pateiktų duomenų teisingumą, arba pateikus netikslius ar neišsamius dokumentus, ir Perkančiajai organizacijai paprašius, jų nepatikslinus ar </w:t>
      </w:r>
      <w:r w:rsidRPr="00CD3601">
        <w:rPr>
          <w:szCs w:val="24"/>
        </w:rPr>
        <w:t xml:space="preserve">nepapildžius per Perkančiosios organizacijos nurodytą terminą, tiekėjo pasiūlymas atmetamas. Nustačius, kad tiekėjas (jeigu dalyvauja ūkio subjektų grupė – bent vienas ūkio subjektų grupės narys) neatitinka šių </w:t>
      </w:r>
      <w:r w:rsidR="00CE6DBC" w:rsidRPr="00CD3601">
        <w:rPr>
          <w:szCs w:val="24"/>
        </w:rPr>
        <w:t>pi</w:t>
      </w:r>
      <w:r w:rsidR="00944EBC" w:rsidRPr="00CD3601">
        <w:rPr>
          <w:szCs w:val="24"/>
        </w:rPr>
        <w:t>rk</w:t>
      </w:r>
      <w:r w:rsidR="00CE6DBC" w:rsidRPr="00CD3601">
        <w:rPr>
          <w:szCs w:val="24"/>
        </w:rPr>
        <w:t>imo</w:t>
      </w:r>
      <w:r w:rsidRPr="00CD3601">
        <w:rPr>
          <w:szCs w:val="24"/>
        </w:rPr>
        <w:t xml:space="preserve"> sąlygų </w:t>
      </w:r>
      <w:r w:rsidR="00F644A7" w:rsidRPr="00CD3601">
        <w:rPr>
          <w:szCs w:val="24"/>
        </w:rPr>
        <w:t>1</w:t>
      </w:r>
      <w:r w:rsidR="00CD3601" w:rsidRPr="00CD3601">
        <w:rPr>
          <w:szCs w:val="24"/>
        </w:rPr>
        <w:t>8</w:t>
      </w:r>
      <w:r w:rsidRPr="00CD3601">
        <w:rPr>
          <w:szCs w:val="24"/>
        </w:rPr>
        <w:t>.1 punkte nustatytų reikalavimų, tiekėjo pasiūlymas atmetamas.</w:t>
      </w:r>
    </w:p>
    <w:p w14:paraId="1937B1FD" w14:textId="77777777" w:rsidR="006209F3" w:rsidRDefault="008727AB" w:rsidP="006209F3">
      <w:pPr>
        <w:pStyle w:val="Sraopastraipa"/>
        <w:numPr>
          <w:ilvl w:val="0"/>
          <w:numId w:val="2"/>
        </w:numPr>
        <w:tabs>
          <w:tab w:val="left" w:pos="851"/>
          <w:tab w:val="left" w:pos="993"/>
        </w:tabs>
        <w:spacing w:after="0" w:line="240" w:lineRule="auto"/>
        <w:ind w:firstLine="567"/>
        <w:contextualSpacing w:val="0"/>
        <w:jc w:val="both"/>
        <w:rPr>
          <w:szCs w:val="24"/>
        </w:rPr>
      </w:pPr>
      <w:r w:rsidRPr="00C046BA">
        <w:rPr>
          <w:szCs w:val="24"/>
        </w:rPr>
        <w:lastRenderedPageBreak/>
        <w:t xml:space="preserve">Jeigu tiekėjo kvalifikacija dėl teisės verstis atitinkama veikla tikrinama ne visa apimtimi, tiekėjas įsipareigoja, kad pirkimo sutartį vykdys tik tokią teisę turintys asmenys. </w:t>
      </w:r>
    </w:p>
    <w:p w14:paraId="08F90EC9" w14:textId="77777777" w:rsidR="000D4FD3" w:rsidRDefault="008727AB" w:rsidP="000D4FD3">
      <w:pPr>
        <w:pStyle w:val="Sraopastraipa"/>
        <w:numPr>
          <w:ilvl w:val="0"/>
          <w:numId w:val="2"/>
        </w:numPr>
        <w:tabs>
          <w:tab w:val="left" w:pos="851"/>
          <w:tab w:val="left" w:pos="993"/>
        </w:tabs>
        <w:spacing w:after="0" w:line="240" w:lineRule="auto"/>
        <w:ind w:firstLine="567"/>
        <w:contextualSpacing w:val="0"/>
        <w:jc w:val="both"/>
        <w:rPr>
          <w:szCs w:val="24"/>
        </w:rPr>
      </w:pPr>
      <w:r w:rsidRPr="006209F3">
        <w:rPr>
          <w:szCs w:val="24"/>
        </w:rPr>
        <w:t>Tiekėjai, dalyvaujantys pirkime, turi su pasiūlymu pateikti užpildytą (-</w:t>
      </w:r>
      <w:proofErr w:type="spellStart"/>
      <w:r w:rsidRPr="006209F3">
        <w:rPr>
          <w:szCs w:val="24"/>
        </w:rPr>
        <w:t>us</w:t>
      </w:r>
      <w:proofErr w:type="spellEnd"/>
      <w:r w:rsidRPr="006209F3">
        <w:rPr>
          <w:szCs w:val="24"/>
        </w:rPr>
        <w:t xml:space="preserve">), šių pirkimo </w:t>
      </w:r>
      <w:r w:rsidRPr="00BC50DE">
        <w:rPr>
          <w:szCs w:val="24"/>
        </w:rPr>
        <w:t xml:space="preserve">sąlygų 2 priede nustatytos formos Tiekėjų pašalinimo </w:t>
      </w:r>
      <w:r w:rsidRPr="006209F3">
        <w:rPr>
          <w:szCs w:val="24"/>
        </w:rPr>
        <w:t>pagrindų nebuvimo ir kvalifikacijos reikalavimų atitikties deklaraciją (toliau – Deklaracija). Jeigu pasiūlymą teikia ūkio subjektų grupė, Deklaraciją pateikia tas ūkio subjektų grupės narys, kuris visų ūkio subjektų grupės narių vardu teikia pasiūlymą. Perkančioji organizacija šiose pirkimo sąlygose nurodytų tiekėjų pašalinimo pagrindų nebuvimą, kvalifikacijos reikalavimų atitiktį patvirtinančių dokumentų reikalaus tik iš to dalyvio, kurio pasiūlymas pagal vertinimo rezultatus galės būti pripažintas laimėjusiu (iki pasiūlymų eilės nustatymo). Nurodyti tiekėjų pašalinimo pagrindų nebuvimo, kvalifikacijos reikalavimus patvirtinantys dokumentai gali būti išduoti ir po vokų atplėšimo, tačiau juose nurodyti duomenys turi būti aktualūs pasiūlymų pateikimo termino pabaigos dienai.</w:t>
      </w:r>
    </w:p>
    <w:p w14:paraId="07883B81" w14:textId="135CE543" w:rsidR="000D4FD3" w:rsidRDefault="008727AB" w:rsidP="000D4FD3">
      <w:pPr>
        <w:pStyle w:val="Sraopastraipa"/>
        <w:numPr>
          <w:ilvl w:val="0"/>
          <w:numId w:val="2"/>
        </w:numPr>
        <w:tabs>
          <w:tab w:val="left" w:pos="851"/>
          <w:tab w:val="left" w:pos="993"/>
        </w:tabs>
        <w:spacing w:after="0" w:line="240" w:lineRule="auto"/>
        <w:ind w:firstLine="567"/>
        <w:contextualSpacing w:val="0"/>
        <w:jc w:val="both"/>
        <w:rPr>
          <w:szCs w:val="24"/>
        </w:rPr>
      </w:pPr>
      <w:r w:rsidRPr="000D4FD3">
        <w:rPr>
          <w:szCs w:val="24"/>
        </w:rPr>
        <w:t>Jei bendrą pasiūlymą pateikia ūkio subjektų grupė, šių pirkimo sąlygų 1</w:t>
      </w:r>
      <w:r w:rsidR="00DC5B88">
        <w:rPr>
          <w:szCs w:val="24"/>
        </w:rPr>
        <w:t>6</w:t>
      </w:r>
      <w:r w:rsidRPr="000D4FD3">
        <w:rPr>
          <w:szCs w:val="24"/>
        </w:rPr>
        <w:t>.1–1</w:t>
      </w:r>
      <w:r w:rsidR="00507DBF">
        <w:rPr>
          <w:szCs w:val="24"/>
        </w:rPr>
        <w:t>6</w:t>
      </w:r>
      <w:r w:rsidRPr="000D4FD3">
        <w:rPr>
          <w:szCs w:val="24"/>
        </w:rPr>
        <w:t>.14</w:t>
      </w:r>
      <w:r w:rsidRPr="000D4FD3">
        <w:rPr>
          <w:i/>
          <w:szCs w:val="24"/>
        </w:rPr>
        <w:t xml:space="preserve"> </w:t>
      </w:r>
      <w:r w:rsidRPr="000D4FD3">
        <w:rPr>
          <w:szCs w:val="24"/>
        </w:rPr>
        <w:t>punktuose nustatytus tiekėjų pašalinimo pagrindų nebuvimo reikalavimus privalo atitikti kiekvienas ūkio subjektų grupės narys atskirai, o pirkimo sąlygų 1</w:t>
      </w:r>
      <w:r w:rsidR="00D52FA7">
        <w:rPr>
          <w:szCs w:val="24"/>
        </w:rPr>
        <w:t>7</w:t>
      </w:r>
      <w:r w:rsidRPr="000D4FD3">
        <w:rPr>
          <w:szCs w:val="24"/>
        </w:rPr>
        <w:t>.1 punktuose nustatytus kvalifikacijos reikalavimus turi tenkinti visi ūkio subjektų grupės nariai kartu.</w:t>
      </w:r>
    </w:p>
    <w:p w14:paraId="0FB7EB42" w14:textId="6E9B8F82" w:rsidR="000D4FD3" w:rsidRDefault="008727AB" w:rsidP="000D4FD3">
      <w:pPr>
        <w:pStyle w:val="Sraopastraipa"/>
        <w:numPr>
          <w:ilvl w:val="0"/>
          <w:numId w:val="2"/>
        </w:numPr>
        <w:tabs>
          <w:tab w:val="left" w:pos="851"/>
          <w:tab w:val="left" w:pos="993"/>
        </w:tabs>
        <w:spacing w:after="0" w:line="240" w:lineRule="auto"/>
        <w:ind w:firstLine="567"/>
        <w:contextualSpacing w:val="0"/>
        <w:jc w:val="both"/>
        <w:rPr>
          <w:szCs w:val="24"/>
        </w:rPr>
      </w:pPr>
      <w:r w:rsidRPr="000D4FD3">
        <w:rPr>
          <w:szCs w:val="24"/>
        </w:rPr>
        <w:t>Jeigu pasiūlyme yra numatyti ūkio subjektai, kurių pajėgumais tiekėjas remsis, siekdamas atitikti nustatytus kvalifikacijos reikalavimus, tokiems ūkio subjektams taikomi šių pirkimo sąlygų 1</w:t>
      </w:r>
      <w:r w:rsidR="008178E8">
        <w:rPr>
          <w:szCs w:val="24"/>
        </w:rPr>
        <w:t>6</w:t>
      </w:r>
      <w:r w:rsidRPr="000D4FD3">
        <w:rPr>
          <w:szCs w:val="24"/>
        </w:rPr>
        <w:t>.1–1</w:t>
      </w:r>
      <w:r w:rsidR="008178E8">
        <w:rPr>
          <w:szCs w:val="24"/>
        </w:rPr>
        <w:t>6</w:t>
      </w:r>
      <w:r w:rsidRPr="000D4FD3">
        <w:rPr>
          <w:szCs w:val="24"/>
        </w:rPr>
        <w:t>.14</w:t>
      </w:r>
      <w:r w:rsidRPr="000D4FD3">
        <w:rPr>
          <w:i/>
          <w:szCs w:val="24"/>
        </w:rPr>
        <w:t xml:space="preserve"> </w:t>
      </w:r>
      <w:r w:rsidRPr="000D4FD3">
        <w:rPr>
          <w:szCs w:val="24"/>
        </w:rPr>
        <w:t>punktuose tiekėjų pašalinimo pagrindų nebuvimo reikalavimai, ir atitinkamai pagal ūkio subjektams numatomas pavesti paslaugas vykdant pirkimo sutartį – kvalifikacijos reikalavimai, nustatyti šių pirkimo sąlygų 1</w:t>
      </w:r>
      <w:r w:rsidR="00B307C5">
        <w:rPr>
          <w:szCs w:val="24"/>
        </w:rPr>
        <w:t>7</w:t>
      </w:r>
      <w:r w:rsidRPr="000D4FD3">
        <w:rPr>
          <w:szCs w:val="24"/>
        </w:rPr>
        <w:t>.1 punkte.</w:t>
      </w:r>
    </w:p>
    <w:p w14:paraId="67118147" w14:textId="11C920A6" w:rsidR="00C20E3C" w:rsidRPr="00C20E3C" w:rsidRDefault="008727AB" w:rsidP="00C20E3C">
      <w:pPr>
        <w:pStyle w:val="Sraopastraipa"/>
        <w:numPr>
          <w:ilvl w:val="0"/>
          <w:numId w:val="2"/>
        </w:numPr>
        <w:tabs>
          <w:tab w:val="left" w:pos="851"/>
          <w:tab w:val="left" w:pos="993"/>
        </w:tabs>
        <w:spacing w:after="0" w:line="240" w:lineRule="auto"/>
        <w:ind w:firstLine="567"/>
        <w:contextualSpacing w:val="0"/>
        <w:jc w:val="both"/>
        <w:rPr>
          <w:szCs w:val="24"/>
        </w:rPr>
      </w:pPr>
      <w:r w:rsidRPr="000D4FD3">
        <w:rPr>
          <w:szCs w:val="24"/>
          <w:shd w:val="clear" w:color="auto" w:fill="FFFFFF"/>
        </w:rPr>
        <w:t>Jei dalies paslaugų suteikimą tiekėjas numato perduoti vykdyti subtiekėjams, kurių pajėgumais tiekėjas nesiremia, siekdamas atitikti nustatytus kvalifikacijos reikalavimus, jis savo pasiūlyme privalo nurodyti, kokius subtiekėjus, kokioms Paslaugoms, ir kokiai jų daliai (procentais) jis ketina pasitelkti. Su pasiūlymu turi būti pateikiami ir tokių numatytų subtiekėjų užpildytos Deklaracijos. Subtiekėjams, kurių pajėgumais tiekėjas nesirems, siekdamas atitikti nustatytus kvalifikacijos reikalavimus, taikomi šių pirkimo sąlygų 1</w:t>
      </w:r>
      <w:r w:rsidR="008917BF">
        <w:rPr>
          <w:szCs w:val="24"/>
          <w:shd w:val="clear" w:color="auto" w:fill="FFFFFF"/>
        </w:rPr>
        <w:t>6</w:t>
      </w:r>
      <w:r w:rsidRPr="000D4FD3">
        <w:rPr>
          <w:szCs w:val="24"/>
          <w:shd w:val="clear" w:color="auto" w:fill="FFFFFF"/>
        </w:rPr>
        <w:t>.1–1</w:t>
      </w:r>
      <w:r w:rsidR="008917BF">
        <w:rPr>
          <w:szCs w:val="24"/>
          <w:shd w:val="clear" w:color="auto" w:fill="FFFFFF"/>
        </w:rPr>
        <w:t>6</w:t>
      </w:r>
      <w:r w:rsidRPr="000D4FD3">
        <w:rPr>
          <w:szCs w:val="24"/>
          <w:shd w:val="clear" w:color="auto" w:fill="FFFFFF"/>
        </w:rPr>
        <w:t>.14 punktuose tiekėjų pašalinimo pagrindų nebuvimo reikalavimai.</w:t>
      </w:r>
    </w:p>
    <w:p w14:paraId="7E09B609" w14:textId="66E78B2D" w:rsidR="008727AB" w:rsidRPr="00C20E3C" w:rsidRDefault="008727AB" w:rsidP="00C20E3C">
      <w:pPr>
        <w:pStyle w:val="Sraopastraipa"/>
        <w:numPr>
          <w:ilvl w:val="0"/>
          <w:numId w:val="2"/>
        </w:numPr>
        <w:tabs>
          <w:tab w:val="left" w:pos="851"/>
          <w:tab w:val="left" w:pos="993"/>
        </w:tabs>
        <w:spacing w:after="0" w:line="240" w:lineRule="auto"/>
        <w:ind w:firstLine="567"/>
        <w:contextualSpacing w:val="0"/>
        <w:jc w:val="both"/>
        <w:rPr>
          <w:szCs w:val="24"/>
        </w:rPr>
      </w:pPr>
      <w:r w:rsidRPr="00C20E3C">
        <w:rPr>
          <w:szCs w:val="24"/>
          <w:shd w:val="clear" w:color="auto" w:fill="FFFFFF"/>
        </w:rPr>
        <w:t>Bet kokių ūkio subjektų/subtiekėjų nurodymas nekeičia pagrindinio tiekėjo atsakomybės dėl numatomos sudaryti pirkimo sutarties įvykdymo. Tų pačių ūkio subjektų/subtiekėjų dalyvavimas kelių tiekėjų pasiūlymuose nėra ribojamas. Su pasiūlymu tiekėjas turi pateikti sutartis ar preliminarius susitarimus su nurodytais ūkio subjektais/subtiekėjais, kad jų pajėgumai tiekėjui bus prieinami pirkimo sutarčiai įvykdyti.</w:t>
      </w:r>
    </w:p>
    <w:p w14:paraId="3296DFF1" w14:textId="74BC14B9" w:rsidR="00D35D38" w:rsidRPr="00D8552A" w:rsidRDefault="00D35D38" w:rsidP="00ED61BF">
      <w:pPr>
        <w:spacing w:before="120" w:after="120" w:line="240" w:lineRule="auto"/>
        <w:jc w:val="center"/>
        <w:rPr>
          <w:b/>
          <w:szCs w:val="24"/>
        </w:rPr>
      </w:pPr>
      <w:r w:rsidRPr="00D8552A">
        <w:rPr>
          <w:b/>
          <w:szCs w:val="24"/>
        </w:rPr>
        <w:t>IV. ŪKIO SUBJEKTŲ GRUPĖS DALYVAVIMAS PIRKIMO PROCEDŪROSE</w:t>
      </w:r>
    </w:p>
    <w:p w14:paraId="0624990A" w14:textId="580EC343" w:rsidR="00B27C5E" w:rsidRDefault="00D35D38" w:rsidP="00B27C5E">
      <w:pPr>
        <w:pStyle w:val="Sraopastraipa"/>
        <w:numPr>
          <w:ilvl w:val="0"/>
          <w:numId w:val="2"/>
        </w:numPr>
        <w:tabs>
          <w:tab w:val="left" w:pos="340"/>
          <w:tab w:val="left" w:pos="1210"/>
        </w:tabs>
        <w:spacing w:after="0" w:line="240" w:lineRule="auto"/>
        <w:ind w:firstLine="567"/>
        <w:jc w:val="both"/>
        <w:rPr>
          <w:color w:val="000000" w:themeColor="text1"/>
          <w:szCs w:val="24"/>
        </w:rPr>
      </w:pPr>
      <w:r w:rsidRPr="00D8552A">
        <w:rPr>
          <w:szCs w:val="24"/>
        </w:rPr>
        <w:t>Jei pirkimo procedūrose dalyvauja ūkio subjektų grupė, ji pateikia jungtinės veiklos sutartį</w:t>
      </w:r>
      <w:r w:rsidR="0043309D" w:rsidRPr="00D8552A">
        <w:rPr>
          <w:szCs w:val="24"/>
        </w:rPr>
        <w:t xml:space="preserve"> </w:t>
      </w:r>
      <w:r w:rsidR="0046675A" w:rsidRPr="00D8552A">
        <w:rPr>
          <w:szCs w:val="24"/>
        </w:rPr>
        <w:t>(skaitmeninę kopiją)</w:t>
      </w:r>
      <w:r w:rsidRPr="00D8552A">
        <w:rPr>
          <w:szCs w:val="24"/>
        </w:rPr>
        <w:t xml:space="preserve">. Jungtinės veiklos sutartyje turi būti nurodyti kiekvienos šios sutarties šalies įsipareigojimai vykdant numatomą su </w:t>
      </w:r>
      <w:r w:rsidR="00223C9A" w:rsidRPr="00D8552A">
        <w:rPr>
          <w:szCs w:val="24"/>
        </w:rPr>
        <w:t>P</w:t>
      </w:r>
      <w:r w:rsidRPr="00D8552A">
        <w:rPr>
          <w:szCs w:val="24"/>
        </w:rPr>
        <w:t xml:space="preserve">erkančiąja organizacija sudaryti pirkimo sutartį, šių įsipareigojimų vertės dalis, įeinanti į bendrą pirkimo sutarties vertę. Jungtinės veiklos sutartis turi numatyti solidarią visų šios sutarties šalių atsakomybę už prievolių </w:t>
      </w:r>
      <w:r w:rsidR="00223C9A" w:rsidRPr="00D8552A">
        <w:rPr>
          <w:szCs w:val="24"/>
        </w:rPr>
        <w:t>P</w:t>
      </w:r>
      <w:r w:rsidRPr="00D8552A">
        <w:rPr>
          <w:szCs w:val="24"/>
        </w:rPr>
        <w:t xml:space="preserve">erkančiajai organizacijai nevykdymą. Taip pat jungtinės veiklos sutartyje turi būti numatyta, kuris asmuo atstovauja ūkio subjektų grupei (su kuo </w:t>
      </w:r>
      <w:r w:rsidR="009E57A1">
        <w:rPr>
          <w:szCs w:val="24"/>
        </w:rPr>
        <w:t>Perkančioji organizacija</w:t>
      </w:r>
      <w:r w:rsidR="009E57A1" w:rsidRPr="000C543D">
        <w:rPr>
          <w:szCs w:val="24"/>
        </w:rPr>
        <w:t xml:space="preserve"> </w:t>
      </w:r>
      <w:r w:rsidRPr="00D8552A">
        <w:rPr>
          <w:szCs w:val="24"/>
        </w:rPr>
        <w:t>turėtų bendrauti pasiūlymo vertinimo metu kylančiais klausimais ir teikti su pasiūlymo įvertinimu susijusią informaciją)</w:t>
      </w:r>
      <w:r w:rsidR="002F757D" w:rsidRPr="00D8552A">
        <w:rPr>
          <w:szCs w:val="24"/>
        </w:rPr>
        <w:t xml:space="preserve">, </w:t>
      </w:r>
      <w:r w:rsidR="002F757D" w:rsidRPr="00D8552A">
        <w:rPr>
          <w:color w:val="000000" w:themeColor="text1"/>
          <w:szCs w:val="24"/>
        </w:rPr>
        <w:t>ir kuris, laimėjimo atveju, pasirašys pirkimo sutartį ūkio subjektų grupės vardu.</w:t>
      </w:r>
    </w:p>
    <w:p w14:paraId="382CB39A" w14:textId="71CA132A" w:rsidR="00D35D38" w:rsidRPr="00B27C5E" w:rsidRDefault="006762B8" w:rsidP="00B27C5E">
      <w:pPr>
        <w:pStyle w:val="Sraopastraipa"/>
        <w:numPr>
          <w:ilvl w:val="0"/>
          <w:numId w:val="2"/>
        </w:numPr>
        <w:tabs>
          <w:tab w:val="left" w:pos="340"/>
          <w:tab w:val="left" w:pos="1210"/>
        </w:tabs>
        <w:spacing w:after="0" w:line="240" w:lineRule="auto"/>
        <w:ind w:firstLine="567"/>
        <w:jc w:val="both"/>
        <w:rPr>
          <w:color w:val="000000" w:themeColor="text1"/>
          <w:szCs w:val="24"/>
        </w:rPr>
      </w:pPr>
      <w:r>
        <w:rPr>
          <w:szCs w:val="24"/>
        </w:rPr>
        <w:t>Perkančioji organizacija</w:t>
      </w:r>
      <w:r w:rsidRPr="000C543D">
        <w:rPr>
          <w:szCs w:val="24"/>
        </w:rPr>
        <w:t xml:space="preserve"> </w:t>
      </w:r>
      <w:r w:rsidR="00D35D38" w:rsidRPr="00B27C5E">
        <w:rPr>
          <w:szCs w:val="24"/>
        </w:rPr>
        <w:t xml:space="preserve">nereikalauja, kad, ūkio subjektų grupės pateiktą pasiūlymą pripažinus geriausiu ir </w:t>
      </w:r>
      <w:r>
        <w:rPr>
          <w:szCs w:val="24"/>
        </w:rPr>
        <w:t>Perkančiajai organizacijai</w:t>
      </w:r>
      <w:r w:rsidR="00D35D38" w:rsidRPr="00B27C5E">
        <w:rPr>
          <w:szCs w:val="24"/>
        </w:rPr>
        <w:t xml:space="preserve"> pasiūlius sudaryti pirkimo sutartį, ši ūkio subjektų grupė įgautų tam tikrą teisinę formą.</w:t>
      </w:r>
    </w:p>
    <w:p w14:paraId="25F2EF04" w14:textId="77777777" w:rsidR="00D35D38" w:rsidRPr="00D8552A" w:rsidRDefault="00D35D38" w:rsidP="00744D92">
      <w:pPr>
        <w:spacing w:before="120" w:after="120" w:line="240" w:lineRule="auto"/>
        <w:jc w:val="center"/>
        <w:rPr>
          <w:b/>
          <w:szCs w:val="24"/>
        </w:rPr>
      </w:pPr>
      <w:r w:rsidRPr="00D8552A">
        <w:rPr>
          <w:b/>
          <w:szCs w:val="24"/>
        </w:rPr>
        <w:t>V.</w:t>
      </w:r>
      <w:r w:rsidRPr="00D8552A">
        <w:rPr>
          <w:szCs w:val="24"/>
        </w:rPr>
        <w:t> </w:t>
      </w:r>
      <w:r w:rsidRPr="00D8552A">
        <w:rPr>
          <w:b/>
          <w:szCs w:val="24"/>
        </w:rPr>
        <w:t>PASIŪLYMŲ RENGIMAS, PATEIKIMAS, KEITIMAS</w:t>
      </w:r>
    </w:p>
    <w:p w14:paraId="773C1E10" w14:textId="437EDF43" w:rsidR="00B9063D" w:rsidRDefault="00B9063D" w:rsidP="00B9063D">
      <w:pPr>
        <w:widowControl w:val="0"/>
        <w:tabs>
          <w:tab w:val="left" w:pos="0"/>
          <w:tab w:val="left" w:pos="340"/>
          <w:tab w:val="left" w:pos="1210"/>
        </w:tabs>
        <w:spacing w:after="0" w:line="240" w:lineRule="auto"/>
        <w:ind w:firstLine="567"/>
        <w:jc w:val="both"/>
        <w:rPr>
          <w:szCs w:val="24"/>
        </w:rPr>
      </w:pPr>
      <w:r>
        <w:rPr>
          <w:szCs w:val="24"/>
        </w:rPr>
        <w:t xml:space="preserve">28. </w:t>
      </w:r>
      <w:r w:rsidR="00D35D38" w:rsidRPr="00D8552A">
        <w:rPr>
          <w:szCs w:val="24"/>
        </w:rPr>
        <w:t xml:space="preserve">Pateikdamas pasiūlymą, tiekėjas sutinka su šiomis </w:t>
      </w:r>
      <w:r w:rsidR="000C6B70" w:rsidRPr="00D8552A">
        <w:rPr>
          <w:szCs w:val="24"/>
        </w:rPr>
        <w:t>pirkimo</w:t>
      </w:r>
      <w:r w:rsidR="00D35D38" w:rsidRPr="00D8552A">
        <w:rPr>
          <w:szCs w:val="24"/>
        </w:rPr>
        <w:t xml:space="preserve"> sąlygomis ir patvirtina, kad jo pasiūlyme pateikta informacija yra teisinga ir apima viską, ko reikia tinkamam pirkimo sutarties įvykdymui.</w:t>
      </w:r>
    </w:p>
    <w:p w14:paraId="25E34116" w14:textId="1AF8F0C3" w:rsidR="006B4B85" w:rsidRPr="00DA4794" w:rsidRDefault="00B9063D" w:rsidP="006B4B85">
      <w:pPr>
        <w:widowControl w:val="0"/>
        <w:tabs>
          <w:tab w:val="left" w:pos="0"/>
          <w:tab w:val="left" w:pos="340"/>
          <w:tab w:val="left" w:pos="1210"/>
        </w:tabs>
        <w:spacing w:after="0" w:line="240" w:lineRule="auto"/>
        <w:ind w:firstLine="567"/>
        <w:jc w:val="both"/>
        <w:rPr>
          <w:szCs w:val="24"/>
        </w:rPr>
      </w:pPr>
      <w:r>
        <w:rPr>
          <w:szCs w:val="24"/>
        </w:rPr>
        <w:t xml:space="preserve">29. </w:t>
      </w:r>
      <w:r w:rsidR="00D35D38" w:rsidRPr="00D8552A">
        <w:rPr>
          <w:szCs w:val="24"/>
        </w:rPr>
        <w:t xml:space="preserve">Pasiūlymas turi būti pateikiamas tik elektroninėmis priemonėmis, naudojant CVP IS, </w:t>
      </w:r>
      <w:r w:rsidR="00D35D38" w:rsidRPr="00DA4794">
        <w:rPr>
          <w:szCs w:val="24"/>
        </w:rPr>
        <w:lastRenderedPageBreak/>
        <w:t xml:space="preserve">pasiekiamoje adresu </w:t>
      </w:r>
      <w:r w:rsidR="00365941" w:rsidRPr="00DA4794">
        <w:t>https://viesiejipirkimai.lt</w:t>
      </w:r>
      <w:r w:rsidR="00D35D38" w:rsidRPr="00DA4794">
        <w:rPr>
          <w:szCs w:val="24"/>
        </w:rPr>
        <w:t xml:space="preserve">. </w:t>
      </w:r>
      <w:r w:rsidR="0044143E" w:rsidRPr="00DA4794">
        <w:rPr>
          <w:szCs w:val="24"/>
        </w:rPr>
        <w:t xml:space="preserve">Pasiūlymai, pateikti popierinėje formoje, arba ne </w:t>
      </w:r>
      <w:r w:rsidR="008E2F9E">
        <w:rPr>
          <w:szCs w:val="24"/>
        </w:rPr>
        <w:t>Perkančiosios organizacijos</w:t>
      </w:r>
      <w:r w:rsidR="008E2F9E" w:rsidRPr="000C543D">
        <w:rPr>
          <w:szCs w:val="24"/>
        </w:rPr>
        <w:t xml:space="preserve"> </w:t>
      </w:r>
      <w:r w:rsidR="0044143E" w:rsidRPr="00DA4794">
        <w:rPr>
          <w:szCs w:val="24"/>
        </w:rPr>
        <w:t>nurodytomis elektroninėmis priemonėmis, bus atmesti kaip neatitinkantys pirkimo dokumentų reikalavimų, ir nenagrinėjami</w:t>
      </w:r>
      <w:r w:rsidR="00D35D38" w:rsidRPr="00DA4794">
        <w:rPr>
          <w:szCs w:val="24"/>
        </w:rPr>
        <w:t xml:space="preserve">. Pasiūlymus gali teikti tik CVP IS registruoti tiekėjai (nemokama registracija adresu </w:t>
      </w:r>
      <w:hyperlink r:id="rId9" w:history="1">
        <w:r w:rsidR="006B4B85" w:rsidRPr="00DA4794">
          <w:rPr>
            <w:rStyle w:val="Hipersaitas"/>
            <w:color w:val="auto"/>
          </w:rPr>
          <w:t>https://viesiejipirkimai.lt</w:t>
        </w:r>
      </w:hyperlink>
      <w:r w:rsidR="00D35D38" w:rsidRPr="00DA4794">
        <w:rPr>
          <w:iCs/>
          <w:szCs w:val="24"/>
        </w:rPr>
        <w:t>).</w:t>
      </w:r>
    </w:p>
    <w:p w14:paraId="3B547302" w14:textId="77777777" w:rsidR="0080406A" w:rsidRPr="0080406A" w:rsidRDefault="0081695D" w:rsidP="0080406A">
      <w:pPr>
        <w:pStyle w:val="Sraopastraipa"/>
        <w:widowControl w:val="0"/>
        <w:numPr>
          <w:ilvl w:val="0"/>
          <w:numId w:val="50"/>
        </w:numPr>
        <w:tabs>
          <w:tab w:val="left" w:pos="0"/>
          <w:tab w:val="left" w:pos="340"/>
          <w:tab w:val="left" w:pos="993"/>
        </w:tabs>
        <w:spacing w:after="0" w:line="240" w:lineRule="auto"/>
        <w:ind w:left="0" w:firstLine="567"/>
        <w:jc w:val="both"/>
        <w:rPr>
          <w:szCs w:val="24"/>
        </w:rPr>
      </w:pPr>
      <w:r w:rsidRPr="00DA4794">
        <w:rPr>
          <w:iCs/>
          <w:szCs w:val="24"/>
        </w:rPr>
        <w:t xml:space="preserve">Pasiūlymas privalo būti pasirašytas tiekėjo (pavienio tiekėjo </w:t>
      </w:r>
      <w:r w:rsidRPr="006B4B85">
        <w:rPr>
          <w:iCs/>
          <w:szCs w:val="24"/>
        </w:rPr>
        <w:t>vadovo, ar ūkio subjektų grupės įgalioto partnerio vadovo). Jeigu pasiūlymą ir jo dokumentus pasirašo ne tiekėjo vadovas, turi būti pateiktas tiekėjo vadovo įgaliojimas pasiūlymą pasirašančiam asmeniui. Visi</w:t>
      </w:r>
      <w:r w:rsidRPr="006B4B85">
        <w:rPr>
          <w:bCs/>
          <w:szCs w:val="24"/>
        </w:rPr>
        <w:t xml:space="preserve"> pasiūlyme pateikiami dokumentai turi būti pateikti elektronine forma, t. y. tiesiogiai suformuoti elektroninėmis priemonėmis arba pateikiant </w:t>
      </w:r>
      <w:r w:rsidRPr="006B4B85">
        <w:rPr>
          <w:szCs w:val="24"/>
        </w:rPr>
        <w:t>skaitmenines dokumentų kopijas</w:t>
      </w:r>
      <w:r w:rsidRPr="006B4B85">
        <w:rPr>
          <w:bCs/>
          <w:szCs w:val="24"/>
        </w:rPr>
        <w:t xml:space="preserve">. Pateikiami dokumentai ar skaitmeninės dokumentų kopijos turi būti prieinami naudojant nediskriminuojančius, visuotinai prieinamus duomenų failų formatus (pvz., </w:t>
      </w:r>
      <w:proofErr w:type="spellStart"/>
      <w:r w:rsidRPr="006B4B85">
        <w:rPr>
          <w:bCs/>
          <w:szCs w:val="24"/>
        </w:rPr>
        <w:t>pdf</w:t>
      </w:r>
      <w:proofErr w:type="spellEnd"/>
      <w:r w:rsidRPr="006B4B85">
        <w:rPr>
          <w:bCs/>
          <w:szCs w:val="24"/>
        </w:rPr>
        <w:t xml:space="preserve">, jpg, </w:t>
      </w:r>
      <w:proofErr w:type="spellStart"/>
      <w:r w:rsidRPr="006B4B85">
        <w:rPr>
          <w:bCs/>
          <w:szCs w:val="24"/>
        </w:rPr>
        <w:t>doc</w:t>
      </w:r>
      <w:proofErr w:type="spellEnd"/>
      <w:r w:rsidRPr="006B4B85">
        <w:rPr>
          <w:bCs/>
          <w:szCs w:val="24"/>
        </w:rPr>
        <w:t xml:space="preserve"> ir kt.).</w:t>
      </w:r>
    </w:p>
    <w:p w14:paraId="0C46204F" w14:textId="36A181F6" w:rsidR="0080406A" w:rsidRPr="00DA4794" w:rsidRDefault="00FE62CF" w:rsidP="00FE62CF">
      <w:pPr>
        <w:pStyle w:val="Sraopastraipa"/>
        <w:numPr>
          <w:ilvl w:val="0"/>
          <w:numId w:val="50"/>
        </w:numPr>
        <w:tabs>
          <w:tab w:val="left" w:pos="0"/>
          <w:tab w:val="left" w:pos="340"/>
          <w:tab w:val="left" w:pos="1134"/>
        </w:tabs>
        <w:spacing w:after="0" w:line="240" w:lineRule="auto"/>
        <w:ind w:left="0" w:firstLine="567"/>
        <w:contextualSpacing w:val="0"/>
        <w:jc w:val="both"/>
        <w:rPr>
          <w:szCs w:val="24"/>
          <w:shd w:val="clear" w:color="auto" w:fill="FFFFFF"/>
        </w:rPr>
      </w:pPr>
      <w:r w:rsidRPr="00DA4794">
        <w:rPr>
          <w:szCs w:val="24"/>
          <w:shd w:val="clear" w:color="auto" w:fill="FFFFFF"/>
        </w:rPr>
        <w:t xml:space="preserve">Pasiūlymas turi būti parengtas lietuvių arba anglų kalbomis. Jei kurie nors su pasiūlymu teikiami dokumentai parengti ne ta kalba, kuria reikalaujama, turi būti pateiktas tikslus vertimas į reikalaujamą kalbą. </w:t>
      </w:r>
      <w:r w:rsidRPr="00DA4794">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34B3DBDB" w14:textId="77777777" w:rsidR="00D640B0" w:rsidRPr="00DA4794" w:rsidRDefault="00D35D38" w:rsidP="00D640B0">
      <w:pPr>
        <w:pStyle w:val="Sraopastraipa"/>
        <w:widowControl w:val="0"/>
        <w:numPr>
          <w:ilvl w:val="0"/>
          <w:numId w:val="50"/>
        </w:numPr>
        <w:tabs>
          <w:tab w:val="left" w:pos="0"/>
          <w:tab w:val="left" w:pos="340"/>
          <w:tab w:val="left" w:pos="993"/>
        </w:tabs>
        <w:spacing w:after="0" w:line="240" w:lineRule="auto"/>
        <w:ind w:left="0" w:firstLine="567"/>
        <w:jc w:val="both"/>
        <w:rPr>
          <w:szCs w:val="24"/>
        </w:rPr>
      </w:pPr>
      <w:r w:rsidRPr="00DA4794">
        <w:rPr>
          <w:bCs/>
          <w:szCs w:val="24"/>
        </w:rPr>
        <w:t>Tiekėjas savo pasiūlymą privalo parengti CVP IS pasiūlymo lango eilutėje „Prisegti dokumentai“ pateikdamas užpildytą pasiūlymo formą ir reikalaujamus dokumentus.</w:t>
      </w:r>
    </w:p>
    <w:p w14:paraId="117409F5" w14:textId="1C6C93C7" w:rsidR="00D640B0" w:rsidRPr="00DA4794" w:rsidRDefault="00D35D38" w:rsidP="00D640B0">
      <w:pPr>
        <w:pStyle w:val="Sraopastraipa"/>
        <w:widowControl w:val="0"/>
        <w:numPr>
          <w:ilvl w:val="0"/>
          <w:numId w:val="50"/>
        </w:numPr>
        <w:tabs>
          <w:tab w:val="left" w:pos="0"/>
          <w:tab w:val="left" w:pos="340"/>
          <w:tab w:val="left" w:pos="993"/>
        </w:tabs>
        <w:spacing w:after="0" w:line="240" w:lineRule="auto"/>
        <w:ind w:left="0" w:firstLine="567"/>
        <w:jc w:val="both"/>
        <w:rPr>
          <w:szCs w:val="24"/>
        </w:rPr>
      </w:pPr>
      <w:r w:rsidRPr="00DA4794">
        <w:rPr>
          <w:bCs/>
          <w:szCs w:val="24"/>
        </w:rPr>
        <w:t>Pasiūlymą sudaro tiekėjo pateiktų duomenų, dokumentų elektroninėje formoje ir atsakymų CVP IS priemonėmis, visuma (</w:t>
      </w:r>
      <w:r w:rsidR="000511E8">
        <w:rPr>
          <w:szCs w:val="24"/>
        </w:rPr>
        <w:t>Perkančioji organizacija</w:t>
      </w:r>
      <w:r w:rsidR="000511E8" w:rsidRPr="000C543D">
        <w:rPr>
          <w:szCs w:val="24"/>
        </w:rPr>
        <w:t xml:space="preserve"> </w:t>
      </w:r>
      <w:r w:rsidRPr="00DA4794">
        <w:rPr>
          <w:bCs/>
          <w:szCs w:val="24"/>
        </w:rPr>
        <w:t>pasilieka sau teisę pareikalauti dokumentų originalų).</w:t>
      </w:r>
      <w:r w:rsidR="00391ABE" w:rsidRPr="00DA4794">
        <w:rPr>
          <w:bCs/>
          <w:szCs w:val="24"/>
        </w:rPr>
        <w:t xml:space="preserve"> Į tiekėjo, su kuriuo gali būti sudaryta pirkimo sutartis, pasiūlymo sudėtį įeina ir jo vėliau, </w:t>
      </w:r>
      <w:r w:rsidR="000511E8">
        <w:rPr>
          <w:szCs w:val="24"/>
        </w:rPr>
        <w:t>Perkančiosios organizacijos</w:t>
      </w:r>
      <w:r w:rsidR="000511E8" w:rsidRPr="000C543D">
        <w:rPr>
          <w:szCs w:val="24"/>
        </w:rPr>
        <w:t xml:space="preserve"> </w:t>
      </w:r>
      <w:r w:rsidR="00391ABE" w:rsidRPr="00DA4794">
        <w:rPr>
          <w:bCs/>
          <w:szCs w:val="24"/>
        </w:rPr>
        <w:t xml:space="preserve">prašymu, pateikti </w:t>
      </w:r>
      <w:r w:rsidR="00214948" w:rsidRPr="00DA4794">
        <w:rPr>
          <w:bCs/>
          <w:szCs w:val="24"/>
        </w:rPr>
        <w:t xml:space="preserve">tiekėjo pašalinimo pagrindų nebuvimą </w:t>
      </w:r>
      <w:r w:rsidR="00B23734" w:rsidRPr="00DA4794">
        <w:rPr>
          <w:bCs/>
          <w:szCs w:val="24"/>
        </w:rPr>
        <w:t xml:space="preserve">ir kvalifikacijos reikalavimų atitiktį </w:t>
      </w:r>
      <w:r w:rsidR="00391ABE" w:rsidRPr="00DA4794">
        <w:rPr>
          <w:bCs/>
          <w:szCs w:val="24"/>
        </w:rPr>
        <w:t>pagrindžiantys dokumentai</w:t>
      </w:r>
      <w:r w:rsidR="00595655" w:rsidRPr="00DA4794">
        <w:rPr>
          <w:bCs/>
          <w:szCs w:val="24"/>
        </w:rPr>
        <w:t>.</w:t>
      </w:r>
    </w:p>
    <w:p w14:paraId="723145D0" w14:textId="5BA62F5E" w:rsidR="00D35D38" w:rsidRPr="00DA4794" w:rsidRDefault="00D35D38" w:rsidP="00D640B0">
      <w:pPr>
        <w:pStyle w:val="Sraopastraipa"/>
        <w:widowControl w:val="0"/>
        <w:numPr>
          <w:ilvl w:val="0"/>
          <w:numId w:val="50"/>
        </w:numPr>
        <w:tabs>
          <w:tab w:val="left" w:pos="0"/>
          <w:tab w:val="left" w:pos="340"/>
          <w:tab w:val="left" w:pos="993"/>
        </w:tabs>
        <w:spacing w:after="0" w:line="240" w:lineRule="auto"/>
        <w:ind w:left="0" w:firstLine="567"/>
        <w:jc w:val="both"/>
        <w:rPr>
          <w:szCs w:val="24"/>
        </w:rPr>
      </w:pPr>
      <w:r w:rsidRPr="00DA4794">
        <w:rPr>
          <w:bCs/>
          <w:szCs w:val="24"/>
        </w:rPr>
        <w:t>CVP IS pasiūlymo lango eilutėje „Prisegti dokumentai“ turi būti pateikti šie reikalaujami dokumentai:</w:t>
      </w:r>
    </w:p>
    <w:p w14:paraId="65DCDED6" w14:textId="77777777" w:rsidR="00560D6F" w:rsidRDefault="006E5A8E" w:rsidP="00560D6F">
      <w:pPr>
        <w:pStyle w:val="Sraopastraipa"/>
        <w:numPr>
          <w:ilvl w:val="1"/>
          <w:numId w:val="50"/>
        </w:numPr>
        <w:tabs>
          <w:tab w:val="left" w:pos="340"/>
          <w:tab w:val="left" w:pos="1210"/>
        </w:tabs>
        <w:spacing w:after="0" w:line="240" w:lineRule="auto"/>
        <w:ind w:hanging="556"/>
        <w:jc w:val="both"/>
        <w:rPr>
          <w:bCs/>
          <w:szCs w:val="24"/>
        </w:rPr>
      </w:pPr>
      <w:r w:rsidRPr="00DA4794">
        <w:rPr>
          <w:bCs/>
          <w:szCs w:val="24"/>
        </w:rPr>
        <w:t xml:space="preserve"> </w:t>
      </w:r>
      <w:r w:rsidR="00D35D38" w:rsidRPr="00DA4794">
        <w:rPr>
          <w:bCs/>
          <w:szCs w:val="24"/>
        </w:rPr>
        <w:t xml:space="preserve">užpildyta Pasiūlymo forma pagal šių </w:t>
      </w:r>
      <w:r w:rsidR="000C6B70" w:rsidRPr="00DA4794">
        <w:rPr>
          <w:bCs/>
          <w:szCs w:val="24"/>
        </w:rPr>
        <w:t>pirkimo</w:t>
      </w:r>
      <w:r w:rsidR="00D35D38" w:rsidRPr="00DA4794">
        <w:rPr>
          <w:bCs/>
          <w:szCs w:val="24"/>
        </w:rPr>
        <w:t xml:space="preserve"> sąlygų 1 priedą;</w:t>
      </w:r>
    </w:p>
    <w:p w14:paraId="07AD7681" w14:textId="26DFBD00" w:rsidR="0055526C" w:rsidRPr="0055526C" w:rsidRDefault="0055526C" w:rsidP="0055526C">
      <w:pPr>
        <w:pStyle w:val="Sraopastraipa"/>
        <w:numPr>
          <w:ilvl w:val="1"/>
          <w:numId w:val="50"/>
        </w:numPr>
        <w:tabs>
          <w:tab w:val="left" w:pos="851"/>
        </w:tabs>
        <w:ind w:left="0" w:firstLine="284"/>
        <w:rPr>
          <w:bCs/>
          <w:szCs w:val="24"/>
        </w:rPr>
      </w:pPr>
      <w:r>
        <w:rPr>
          <w:bCs/>
          <w:szCs w:val="24"/>
        </w:rPr>
        <w:t xml:space="preserve"> </w:t>
      </w:r>
      <w:r w:rsidRPr="0055526C">
        <w:rPr>
          <w:bCs/>
          <w:szCs w:val="24"/>
        </w:rPr>
        <w:t>užpildyta (-</w:t>
      </w:r>
      <w:proofErr w:type="spellStart"/>
      <w:r w:rsidRPr="0055526C">
        <w:rPr>
          <w:bCs/>
          <w:szCs w:val="24"/>
        </w:rPr>
        <w:t>os</w:t>
      </w:r>
      <w:proofErr w:type="spellEnd"/>
      <w:r w:rsidRPr="0055526C">
        <w:rPr>
          <w:bCs/>
          <w:szCs w:val="24"/>
        </w:rPr>
        <w:t>) Deklaracija (-</w:t>
      </w:r>
      <w:proofErr w:type="spellStart"/>
      <w:r w:rsidRPr="0055526C">
        <w:rPr>
          <w:bCs/>
          <w:szCs w:val="24"/>
        </w:rPr>
        <w:t>os</w:t>
      </w:r>
      <w:proofErr w:type="spellEnd"/>
      <w:r w:rsidRPr="0055526C">
        <w:rPr>
          <w:bCs/>
          <w:szCs w:val="24"/>
        </w:rPr>
        <w:t xml:space="preserve">) pagal šių pirkimo sąlygų </w:t>
      </w:r>
      <w:r>
        <w:rPr>
          <w:bCs/>
          <w:szCs w:val="24"/>
        </w:rPr>
        <w:t xml:space="preserve">2 </w:t>
      </w:r>
      <w:r w:rsidRPr="0055526C">
        <w:rPr>
          <w:bCs/>
          <w:szCs w:val="24"/>
        </w:rPr>
        <w:t>priedą;</w:t>
      </w:r>
    </w:p>
    <w:p w14:paraId="711F41C4" w14:textId="6DD3FE2C" w:rsidR="007454F5" w:rsidRPr="00DA4794" w:rsidRDefault="007454F5" w:rsidP="007454F5">
      <w:pPr>
        <w:pStyle w:val="Sraopastraipa"/>
        <w:numPr>
          <w:ilvl w:val="1"/>
          <w:numId w:val="50"/>
        </w:numPr>
        <w:tabs>
          <w:tab w:val="left" w:pos="340"/>
          <w:tab w:val="left" w:pos="993"/>
        </w:tabs>
        <w:spacing w:after="0" w:line="240" w:lineRule="auto"/>
        <w:ind w:left="0" w:firstLine="284"/>
        <w:jc w:val="both"/>
        <w:rPr>
          <w:bCs/>
          <w:szCs w:val="24"/>
        </w:rPr>
      </w:pPr>
      <w:r w:rsidRPr="007454F5">
        <w:rPr>
          <w:bCs/>
          <w:szCs w:val="24"/>
        </w:rPr>
        <w:t xml:space="preserve">pavienio tiekėjo, kiekvieno ūkio subjektų grupės nario, kiekvieno ūkio subjekto, kurio pajėgumais remiamasi, kiekvieno numatyto subtiekėjo užpildyta Deklaracija pagal šių </w:t>
      </w:r>
      <w:r>
        <w:rPr>
          <w:bCs/>
          <w:szCs w:val="24"/>
        </w:rPr>
        <w:t>pirkimo</w:t>
      </w:r>
      <w:r w:rsidRPr="007454F5">
        <w:rPr>
          <w:bCs/>
          <w:szCs w:val="24"/>
        </w:rPr>
        <w:t xml:space="preserve"> sąlygų 3 priede pateiktą formą</w:t>
      </w:r>
      <w:r>
        <w:rPr>
          <w:bCs/>
          <w:szCs w:val="24"/>
        </w:rPr>
        <w:t>;</w:t>
      </w:r>
    </w:p>
    <w:p w14:paraId="3A7B3036" w14:textId="19DD27A3" w:rsidR="006E5A8E" w:rsidRPr="00DA4794" w:rsidRDefault="00433914" w:rsidP="00560D6F">
      <w:pPr>
        <w:pStyle w:val="Sraopastraipa"/>
        <w:numPr>
          <w:ilvl w:val="1"/>
          <w:numId w:val="50"/>
        </w:numPr>
        <w:tabs>
          <w:tab w:val="left" w:pos="340"/>
          <w:tab w:val="left" w:pos="851"/>
        </w:tabs>
        <w:spacing w:after="0" w:line="240" w:lineRule="auto"/>
        <w:ind w:left="0" w:firstLine="284"/>
        <w:jc w:val="both"/>
        <w:rPr>
          <w:bCs/>
          <w:szCs w:val="24"/>
        </w:rPr>
      </w:pPr>
      <w:r w:rsidRPr="00DA4794">
        <w:rPr>
          <w:bCs/>
        </w:rPr>
        <w:t>užpildyta Techninė specifikacija</w:t>
      </w:r>
      <w:r w:rsidR="00AF2C0E" w:rsidRPr="00DA4794">
        <w:rPr>
          <w:bCs/>
        </w:rPr>
        <w:t xml:space="preserve"> pagal šių pirkimo sąlygų </w:t>
      </w:r>
      <w:r w:rsidR="00507DBF">
        <w:rPr>
          <w:bCs/>
        </w:rPr>
        <w:t>5</w:t>
      </w:r>
      <w:r w:rsidR="00AF2C0E" w:rsidRPr="00DA4794">
        <w:rPr>
          <w:bCs/>
        </w:rPr>
        <w:t xml:space="preserve"> priedą</w:t>
      </w:r>
      <w:r w:rsidR="00D10DE1" w:rsidRPr="00DA4794">
        <w:rPr>
          <w:bCs/>
        </w:rPr>
        <w:t>,</w:t>
      </w:r>
      <w:r w:rsidRPr="00DA4794">
        <w:rPr>
          <w:bCs/>
        </w:rPr>
        <w:t xml:space="preserve"> </w:t>
      </w:r>
      <w:r w:rsidR="00D10DE1" w:rsidRPr="00DA4794">
        <w:rPr>
          <w:bCs/>
        </w:rPr>
        <w:t>nurodant tiekėjo siūlom</w:t>
      </w:r>
      <w:r w:rsidR="00523771" w:rsidRPr="00DA4794">
        <w:rPr>
          <w:bCs/>
        </w:rPr>
        <w:t xml:space="preserve">ų Prekių </w:t>
      </w:r>
      <w:r w:rsidR="00D10DE1" w:rsidRPr="00DA4794">
        <w:rPr>
          <w:bCs/>
        </w:rPr>
        <w:t xml:space="preserve">techninius </w:t>
      </w:r>
      <w:r w:rsidR="007859BC" w:rsidRPr="00DA4794">
        <w:rPr>
          <w:bCs/>
        </w:rPr>
        <w:t>parametrus</w:t>
      </w:r>
      <w:r w:rsidR="009B15B3" w:rsidRPr="00DA4794">
        <w:rPr>
          <w:bCs/>
        </w:rPr>
        <w:t>;</w:t>
      </w:r>
    </w:p>
    <w:p w14:paraId="4ADB31B5" w14:textId="77777777" w:rsidR="006E5A8E" w:rsidRPr="00DA4794" w:rsidRDefault="006E5A8E" w:rsidP="00560D6F">
      <w:pPr>
        <w:pStyle w:val="Sraopastraipa"/>
        <w:numPr>
          <w:ilvl w:val="1"/>
          <w:numId w:val="50"/>
        </w:numPr>
        <w:tabs>
          <w:tab w:val="left" w:pos="340"/>
          <w:tab w:val="left" w:pos="1210"/>
        </w:tabs>
        <w:spacing w:after="0" w:line="240" w:lineRule="auto"/>
        <w:ind w:hanging="556"/>
        <w:jc w:val="both"/>
        <w:rPr>
          <w:bCs/>
          <w:szCs w:val="24"/>
        </w:rPr>
      </w:pPr>
      <w:r w:rsidRPr="00DA4794">
        <w:rPr>
          <w:bCs/>
          <w:szCs w:val="24"/>
        </w:rPr>
        <w:t xml:space="preserve"> </w:t>
      </w:r>
      <w:r w:rsidR="0095703F" w:rsidRPr="00DA4794">
        <w:rPr>
          <w:szCs w:val="24"/>
        </w:rPr>
        <w:t>įgaliojimas pasirašyti pasiūlymą (jei taikoma);</w:t>
      </w:r>
    </w:p>
    <w:p w14:paraId="2ABF3726" w14:textId="77777777" w:rsidR="006E5A8E" w:rsidRPr="00DA4794" w:rsidRDefault="006E5A8E" w:rsidP="00560D6F">
      <w:pPr>
        <w:pStyle w:val="Sraopastraipa"/>
        <w:numPr>
          <w:ilvl w:val="1"/>
          <w:numId w:val="50"/>
        </w:numPr>
        <w:tabs>
          <w:tab w:val="left" w:pos="340"/>
          <w:tab w:val="left" w:pos="1210"/>
        </w:tabs>
        <w:spacing w:after="0" w:line="240" w:lineRule="auto"/>
        <w:ind w:hanging="556"/>
        <w:jc w:val="both"/>
        <w:rPr>
          <w:bCs/>
          <w:szCs w:val="24"/>
        </w:rPr>
      </w:pPr>
      <w:r w:rsidRPr="00DA4794">
        <w:rPr>
          <w:szCs w:val="24"/>
        </w:rPr>
        <w:t xml:space="preserve"> </w:t>
      </w:r>
      <w:r w:rsidR="0095703F" w:rsidRPr="00DA4794">
        <w:rPr>
          <w:szCs w:val="24"/>
        </w:rPr>
        <w:t>jungtinės veiklos sutarties kopija (kai pasiūlymą teikia ūkio subjektų grupė)</w:t>
      </w:r>
      <w:r w:rsidR="00B532FD" w:rsidRPr="00DA4794">
        <w:rPr>
          <w:szCs w:val="24"/>
        </w:rPr>
        <w:t>;</w:t>
      </w:r>
    </w:p>
    <w:p w14:paraId="57555457" w14:textId="77777777" w:rsidR="00214A1F" w:rsidRPr="00DA4794" w:rsidRDefault="006E5A8E" w:rsidP="00560D6F">
      <w:pPr>
        <w:pStyle w:val="Sraopastraipa"/>
        <w:numPr>
          <w:ilvl w:val="1"/>
          <w:numId w:val="50"/>
        </w:numPr>
        <w:tabs>
          <w:tab w:val="left" w:pos="340"/>
          <w:tab w:val="left" w:pos="709"/>
          <w:tab w:val="left" w:pos="851"/>
          <w:tab w:val="left" w:pos="993"/>
        </w:tabs>
        <w:spacing w:after="0" w:line="240" w:lineRule="auto"/>
        <w:ind w:left="0" w:firstLine="284"/>
        <w:jc w:val="both"/>
        <w:rPr>
          <w:bCs/>
          <w:szCs w:val="24"/>
        </w:rPr>
      </w:pPr>
      <w:r w:rsidRPr="00DA4794">
        <w:rPr>
          <w:szCs w:val="24"/>
        </w:rPr>
        <w:t xml:space="preserve"> </w:t>
      </w:r>
      <w:r w:rsidR="008A7AF5" w:rsidRPr="00DA4794">
        <w:rPr>
          <w:bCs/>
          <w:szCs w:val="24"/>
        </w:rPr>
        <w:t>sutartys ar preliminarūs susitarimai su ūkio subjektais/subtiekėjais, kad jų pajėgumai tiekėjui bus prieinami pirkimo sutarčiai vykdyti (jei numatoma);</w:t>
      </w:r>
    </w:p>
    <w:p w14:paraId="7154B17A" w14:textId="15E16CAE" w:rsidR="00D35D38" w:rsidRPr="00DA4794" w:rsidRDefault="00D35D38" w:rsidP="004239E8">
      <w:pPr>
        <w:pStyle w:val="Sraopastraipa"/>
        <w:numPr>
          <w:ilvl w:val="0"/>
          <w:numId w:val="50"/>
        </w:numPr>
        <w:tabs>
          <w:tab w:val="left" w:pos="360"/>
          <w:tab w:val="left" w:pos="851"/>
          <w:tab w:val="left" w:pos="993"/>
        </w:tabs>
        <w:spacing w:after="0" w:line="240" w:lineRule="auto"/>
        <w:ind w:left="0" w:firstLine="567"/>
        <w:jc w:val="both"/>
        <w:rPr>
          <w:bCs/>
          <w:szCs w:val="24"/>
        </w:rPr>
      </w:pPr>
      <w:r w:rsidRPr="00DA4794">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w:t>
      </w:r>
    </w:p>
    <w:p w14:paraId="592998F8" w14:textId="67D4EC3A" w:rsidR="00D35D38" w:rsidRPr="00214A1F" w:rsidRDefault="00D35D38" w:rsidP="00513A4A">
      <w:pPr>
        <w:pStyle w:val="Sraopastraipa"/>
        <w:numPr>
          <w:ilvl w:val="1"/>
          <w:numId w:val="50"/>
        </w:numPr>
        <w:tabs>
          <w:tab w:val="left" w:pos="340"/>
          <w:tab w:val="left" w:pos="1210"/>
        </w:tabs>
        <w:spacing w:after="0" w:line="240" w:lineRule="auto"/>
        <w:ind w:hanging="556"/>
        <w:jc w:val="both"/>
        <w:rPr>
          <w:szCs w:val="24"/>
        </w:rPr>
      </w:pPr>
      <w:r w:rsidRPr="00214A1F">
        <w:rPr>
          <w:szCs w:val="24"/>
        </w:rPr>
        <w:t>pavienis tiekėjas kitame pasiūlyme yra ūkio subjektų grupės narys;</w:t>
      </w:r>
    </w:p>
    <w:p w14:paraId="2BDE417B" w14:textId="04075423" w:rsidR="00D35D38" w:rsidRPr="000C543D" w:rsidRDefault="00D35D38" w:rsidP="00513A4A">
      <w:pPr>
        <w:numPr>
          <w:ilvl w:val="1"/>
          <w:numId w:val="50"/>
        </w:numPr>
        <w:tabs>
          <w:tab w:val="left" w:pos="340"/>
          <w:tab w:val="left" w:pos="1210"/>
        </w:tabs>
        <w:spacing w:after="0" w:line="240" w:lineRule="auto"/>
        <w:ind w:hanging="556"/>
        <w:jc w:val="both"/>
        <w:rPr>
          <w:szCs w:val="24"/>
        </w:rPr>
      </w:pPr>
      <w:r w:rsidRPr="000C543D">
        <w:rPr>
          <w:szCs w:val="24"/>
        </w:rPr>
        <w:t>tiekėjas keliuose pasiūlymuose yra ūkio subjektų grupės narys;</w:t>
      </w:r>
    </w:p>
    <w:p w14:paraId="0882C7EE" w14:textId="77777777" w:rsidR="00D35D38" w:rsidRPr="008C565B" w:rsidRDefault="00D35D38" w:rsidP="00513A4A">
      <w:pPr>
        <w:numPr>
          <w:ilvl w:val="1"/>
          <w:numId w:val="50"/>
        </w:numPr>
        <w:tabs>
          <w:tab w:val="left" w:pos="340"/>
          <w:tab w:val="left" w:pos="709"/>
          <w:tab w:val="left" w:pos="851"/>
        </w:tabs>
        <w:spacing w:after="0" w:line="240" w:lineRule="auto"/>
        <w:ind w:left="0" w:firstLine="284"/>
        <w:jc w:val="both"/>
        <w:rPr>
          <w:szCs w:val="24"/>
        </w:rPr>
      </w:pPr>
      <w:r w:rsidRPr="000C543D">
        <w:rPr>
          <w:szCs w:val="24"/>
        </w:rPr>
        <w:t xml:space="preserve">tą patį pasiūlymą pateikė ir raštu (popierine forma, vokuose), ir naudodamasis CVP IS </w:t>
      </w:r>
      <w:r w:rsidRPr="008C565B">
        <w:rPr>
          <w:szCs w:val="24"/>
        </w:rPr>
        <w:t>priemonėmis.</w:t>
      </w:r>
    </w:p>
    <w:p w14:paraId="1C3CAA70" w14:textId="07153F1F" w:rsidR="00D35D38" w:rsidRPr="008170EC" w:rsidRDefault="00D35D38" w:rsidP="00513A4A">
      <w:pPr>
        <w:numPr>
          <w:ilvl w:val="0"/>
          <w:numId w:val="50"/>
        </w:numPr>
        <w:tabs>
          <w:tab w:val="left" w:pos="0"/>
          <w:tab w:val="left" w:pos="340"/>
          <w:tab w:val="left" w:pos="567"/>
          <w:tab w:val="left" w:pos="993"/>
        </w:tabs>
        <w:spacing w:after="0" w:line="240" w:lineRule="auto"/>
        <w:ind w:left="0" w:firstLine="567"/>
        <w:jc w:val="both"/>
        <w:rPr>
          <w:iCs/>
          <w:shd w:val="clear" w:color="auto" w:fill="FFFFFF"/>
        </w:rPr>
      </w:pPr>
      <w:r w:rsidRPr="008170EC">
        <w:t>Tiekėjas, pateikdamas pasiūlymą, turi siūlyti</w:t>
      </w:r>
      <w:r w:rsidRPr="008170EC">
        <w:rPr>
          <w:shd w:val="clear" w:color="auto" w:fill="FFFFFF"/>
        </w:rPr>
        <w:t xml:space="preserve"> visą pirkimo dokumentuose nurodytą pirkimo </w:t>
      </w:r>
      <w:r w:rsidR="00B12CC4" w:rsidRPr="008170EC">
        <w:rPr>
          <w:shd w:val="clear" w:color="auto" w:fill="FFFFFF"/>
        </w:rPr>
        <w:t>objekto</w:t>
      </w:r>
      <w:r w:rsidRPr="008170EC">
        <w:rPr>
          <w:shd w:val="clear" w:color="auto" w:fill="FFFFFF"/>
        </w:rPr>
        <w:t xml:space="preserve"> apimtį</w:t>
      </w:r>
      <w:r w:rsidRPr="008170EC">
        <w:rPr>
          <w:iCs/>
          <w:shd w:val="clear" w:color="auto" w:fill="FFFFFF"/>
        </w:rPr>
        <w:t>.</w:t>
      </w:r>
      <w:r w:rsidR="00B62F84" w:rsidRPr="008170EC">
        <w:rPr>
          <w:iCs/>
          <w:shd w:val="clear" w:color="auto" w:fill="FFFFFF"/>
        </w:rPr>
        <w:t xml:space="preserve"> </w:t>
      </w:r>
    </w:p>
    <w:p w14:paraId="5E634E45" w14:textId="77777777" w:rsidR="00D35D38" w:rsidRPr="008170EC" w:rsidRDefault="00D35D38" w:rsidP="00513A4A">
      <w:pPr>
        <w:numPr>
          <w:ilvl w:val="0"/>
          <w:numId w:val="50"/>
        </w:numPr>
        <w:tabs>
          <w:tab w:val="left" w:pos="0"/>
          <w:tab w:val="left" w:pos="340"/>
          <w:tab w:val="left" w:pos="851"/>
          <w:tab w:val="left" w:pos="993"/>
        </w:tabs>
        <w:spacing w:after="0" w:line="240" w:lineRule="auto"/>
        <w:ind w:left="0" w:firstLine="567"/>
        <w:jc w:val="both"/>
      </w:pPr>
      <w:r w:rsidRPr="008170EC">
        <w:t xml:space="preserve">Tiekėjams nėra leidžiama pateikti alternatyvių pasiūlymų. Tiekėjui pateikus alternatyvų pasiūlymą, </w:t>
      </w:r>
      <w:r w:rsidRPr="008170EC">
        <w:rPr>
          <w:szCs w:val="24"/>
        </w:rPr>
        <w:t>jo pasiūlymas ir alternatyvus pasiūlymas (alternatyvūs pasiūlymai) bus atmesti</w:t>
      </w:r>
      <w:r w:rsidRPr="008170EC">
        <w:t>.</w:t>
      </w:r>
    </w:p>
    <w:p w14:paraId="56269417" w14:textId="4EE3FDDC" w:rsidR="00FA0185" w:rsidRPr="00A23009" w:rsidRDefault="00FA0185" w:rsidP="00F02769">
      <w:pPr>
        <w:numPr>
          <w:ilvl w:val="0"/>
          <w:numId w:val="50"/>
        </w:numPr>
        <w:tabs>
          <w:tab w:val="left" w:pos="0"/>
          <w:tab w:val="left" w:pos="340"/>
          <w:tab w:val="left" w:pos="851"/>
          <w:tab w:val="left" w:pos="993"/>
        </w:tabs>
        <w:spacing w:after="0" w:line="240" w:lineRule="auto"/>
        <w:ind w:left="0" w:firstLine="567"/>
        <w:jc w:val="both"/>
        <w:rPr>
          <w:kern w:val="2"/>
          <w:szCs w:val="24"/>
        </w:rPr>
      </w:pPr>
      <w:r w:rsidRPr="008170EC">
        <w:rPr>
          <w:szCs w:val="24"/>
        </w:rPr>
        <w:t>Pasiūlymas turi būti pateiktas</w:t>
      </w:r>
      <w:r w:rsidRPr="008170EC">
        <w:rPr>
          <w:szCs w:val="24"/>
          <w:shd w:val="clear" w:color="auto" w:fill="FFFFFF"/>
        </w:rPr>
        <w:t xml:space="preserve"> iki CVP IS paskelbtame skelbime apie pirkimą nurodyto termino,</w:t>
      </w:r>
      <w:r w:rsidRPr="008170EC">
        <w:rPr>
          <w:szCs w:val="24"/>
        </w:rPr>
        <w:t xml:space="preserve"> tik elektroninėmis priemonėmis</w:t>
      </w:r>
      <w:r w:rsidRPr="000C543D">
        <w:rPr>
          <w:szCs w:val="24"/>
        </w:rPr>
        <w:t xml:space="preserve">, naudojant CVP IS. Tiekėjui CVP IS susirašinėjimo </w:t>
      </w:r>
      <w:r w:rsidRPr="000C543D">
        <w:rPr>
          <w:szCs w:val="24"/>
        </w:rPr>
        <w:lastRenderedPageBreak/>
        <w:t xml:space="preserve">priemonėmis paprašius, </w:t>
      </w:r>
      <w:r w:rsidR="005C63F9">
        <w:rPr>
          <w:szCs w:val="24"/>
        </w:rPr>
        <w:t>Perkančioji organizacija</w:t>
      </w:r>
      <w:r w:rsidR="005C63F9" w:rsidRPr="000C543D">
        <w:rPr>
          <w:szCs w:val="24"/>
        </w:rPr>
        <w:t xml:space="preserve"> </w:t>
      </w:r>
      <w:r w:rsidRPr="000C543D">
        <w:rPr>
          <w:szCs w:val="24"/>
        </w:rPr>
        <w:t xml:space="preserve">CVP IS susirašinėjimo priemonėmis patvirtina, kad tiekėjo </w:t>
      </w:r>
      <w:r w:rsidRPr="00A23009">
        <w:rPr>
          <w:szCs w:val="24"/>
        </w:rPr>
        <w:t>pasiūlymas yra gautas ir nurodo gavimo dieną, valandą ir minutę.</w:t>
      </w:r>
    </w:p>
    <w:p w14:paraId="74002A1C" w14:textId="77777777" w:rsidR="00436688" w:rsidRPr="00A23009" w:rsidRDefault="00D35D38" w:rsidP="00633BFA">
      <w:pPr>
        <w:numPr>
          <w:ilvl w:val="0"/>
          <w:numId w:val="50"/>
        </w:numPr>
        <w:tabs>
          <w:tab w:val="left" w:pos="0"/>
          <w:tab w:val="left" w:pos="142"/>
          <w:tab w:val="left" w:pos="340"/>
          <w:tab w:val="left" w:pos="993"/>
        </w:tabs>
        <w:spacing w:after="0" w:line="240" w:lineRule="auto"/>
        <w:ind w:left="0" w:firstLine="567"/>
        <w:jc w:val="both"/>
        <w:rPr>
          <w:szCs w:val="24"/>
        </w:rPr>
      </w:pPr>
      <w:r w:rsidRPr="00A23009">
        <w:rPr>
          <w:szCs w:val="24"/>
        </w:rPr>
        <w:t xml:space="preserve">Tiekėjai pasiūlyme turi nurodyti, kokia pasiūlyme pateikta informacija yra konfidenciali. Dokumentus, kurie yra konfidencialūs, ar pasiūlymo dokumentuose esančią konfidencialią informaciją tiekėjai turi nurodyti Pasiūlymo formos (šių </w:t>
      </w:r>
      <w:r w:rsidR="000C6B70" w:rsidRPr="00A23009">
        <w:rPr>
          <w:szCs w:val="24"/>
        </w:rPr>
        <w:t>pirkimo</w:t>
      </w:r>
      <w:r w:rsidRPr="00A23009">
        <w:rPr>
          <w:szCs w:val="24"/>
        </w:rPr>
        <w:t xml:space="preserve"> sąlygų 1 priedas) skiltyje „Konfidenciali informacija“ arba aiškiai pažymėti užrašu/spaudu „Konfidencialu“.</w:t>
      </w:r>
    </w:p>
    <w:p w14:paraId="444024DA" w14:textId="51BDA8C3" w:rsidR="005E5731" w:rsidRPr="00690417" w:rsidRDefault="005E5731" w:rsidP="00C67686">
      <w:pPr>
        <w:numPr>
          <w:ilvl w:val="0"/>
          <w:numId w:val="50"/>
        </w:numPr>
        <w:tabs>
          <w:tab w:val="left" w:pos="0"/>
          <w:tab w:val="left" w:pos="340"/>
          <w:tab w:val="left" w:pos="993"/>
        </w:tabs>
        <w:spacing w:after="0" w:line="240" w:lineRule="auto"/>
        <w:ind w:left="0" w:firstLine="567"/>
        <w:jc w:val="both"/>
        <w:rPr>
          <w:szCs w:val="24"/>
        </w:rPr>
      </w:pPr>
      <w:r w:rsidRPr="00A23009">
        <w:rPr>
          <w:szCs w:val="24"/>
        </w:rPr>
        <w:t xml:space="preserve">Atsižvelgiant </w:t>
      </w:r>
      <w:r w:rsidR="00436688" w:rsidRPr="00A23009">
        <w:rPr>
          <w:szCs w:val="24"/>
        </w:rPr>
        <w:t xml:space="preserve">į Viešųjų pirkimų įstatymo 86 straipsnio 9 dalies reikalavimus dėl pasiūlymo ir pirkimo sutarties paskelbimo CVP IS, prašome tiekėjų dokumentus, kuriuose yra konfidenciali </w:t>
      </w:r>
      <w:r w:rsidR="00436688" w:rsidRPr="00690417">
        <w:rPr>
          <w:szCs w:val="24"/>
        </w:rPr>
        <w:t>informacija, teikiant pasiūlymą CVP IS, talpinti atskirame segtuve, pažymėtame „Pasiūlymo konfidenciali dalis“.</w:t>
      </w:r>
    </w:p>
    <w:p w14:paraId="5FB77968" w14:textId="1C4529EB" w:rsidR="000161E4" w:rsidRPr="000161E4" w:rsidRDefault="00722284" w:rsidP="00C67686">
      <w:pPr>
        <w:numPr>
          <w:ilvl w:val="0"/>
          <w:numId w:val="50"/>
        </w:numPr>
        <w:tabs>
          <w:tab w:val="left" w:pos="0"/>
          <w:tab w:val="left" w:pos="340"/>
          <w:tab w:val="left" w:pos="993"/>
        </w:tabs>
        <w:spacing w:after="0" w:line="240" w:lineRule="auto"/>
        <w:ind w:left="0" w:firstLine="567"/>
        <w:jc w:val="both"/>
        <w:rPr>
          <w:szCs w:val="24"/>
        </w:rPr>
      </w:pPr>
      <w:r w:rsidRPr="0020594C">
        <w:rPr>
          <w:szCs w:val="24"/>
        </w:rPr>
        <w:t>Perkančioji organizacija</w:t>
      </w:r>
      <w:r w:rsidR="000C5199" w:rsidRPr="00690417">
        <w:rPr>
          <w:szCs w:val="24"/>
        </w:rPr>
        <w:t>, viešojo pirkimo komisija (toliau – Komisija), jos nariai ar ekspertai ir kiti asmenys negali atskleisti tiekėjo pateiktos informacijos, kurią tiekėjas nurodė kaip konfidencialią. Visas tiekėjo pasiūlymas negali būti laikomi konfidencialia informacija. Konfidencialia informacija gali būti, įskaitant, bet ja neapsiribojant, komercinė (gamybinė) paslaptis ir konfidencialieji pasiūlymų aspektai.</w:t>
      </w:r>
    </w:p>
    <w:p w14:paraId="59518AC5" w14:textId="77777777" w:rsidR="000C5199" w:rsidRPr="000C543D" w:rsidRDefault="000C5199" w:rsidP="00C67686">
      <w:pPr>
        <w:numPr>
          <w:ilvl w:val="0"/>
          <w:numId w:val="50"/>
        </w:numPr>
        <w:tabs>
          <w:tab w:val="left" w:pos="0"/>
          <w:tab w:val="left" w:pos="340"/>
          <w:tab w:val="left" w:pos="993"/>
        </w:tabs>
        <w:spacing w:after="0" w:line="240" w:lineRule="auto"/>
        <w:ind w:left="0" w:firstLine="567"/>
        <w:jc w:val="both"/>
        <w:rPr>
          <w:szCs w:val="24"/>
        </w:rPr>
      </w:pPr>
      <w:r w:rsidRPr="000C543D">
        <w:rPr>
          <w:szCs w:val="24"/>
        </w:rPr>
        <w:t>Konfidencialia negalima laikyti informacijos:</w:t>
      </w:r>
    </w:p>
    <w:p w14:paraId="28459BA2" w14:textId="77777777" w:rsidR="000C5199" w:rsidRPr="000C543D" w:rsidRDefault="000C5199" w:rsidP="008F4D49">
      <w:pPr>
        <w:numPr>
          <w:ilvl w:val="1"/>
          <w:numId w:val="50"/>
        </w:numPr>
        <w:tabs>
          <w:tab w:val="left" w:pos="340"/>
          <w:tab w:val="left" w:pos="1210"/>
        </w:tabs>
        <w:spacing w:after="0" w:line="240" w:lineRule="auto"/>
        <w:ind w:left="0" w:firstLine="567"/>
        <w:jc w:val="both"/>
        <w:rPr>
          <w:szCs w:val="24"/>
        </w:rPr>
      </w:pPr>
      <w:r w:rsidRPr="000C543D">
        <w:rPr>
          <w:szCs w:val="24"/>
        </w:rPr>
        <w:t>jeigu tai pažeistų įstatymus, nustatančius informacijos atskleidimo ar teisės gauti informaciją reikalavimus, ir šių įstatymų įgyvendinamuosius teisės aktus;</w:t>
      </w:r>
    </w:p>
    <w:p w14:paraId="11705731" w14:textId="6905E450" w:rsidR="000C5199" w:rsidRPr="000C543D" w:rsidRDefault="000C5199" w:rsidP="00031B6D">
      <w:pPr>
        <w:numPr>
          <w:ilvl w:val="1"/>
          <w:numId w:val="50"/>
        </w:numPr>
        <w:tabs>
          <w:tab w:val="left" w:pos="340"/>
          <w:tab w:val="left" w:pos="1210"/>
        </w:tabs>
        <w:spacing w:after="0" w:line="240" w:lineRule="auto"/>
        <w:ind w:left="0" w:firstLine="567"/>
        <w:jc w:val="both"/>
        <w:rPr>
          <w:szCs w:val="24"/>
        </w:rPr>
      </w:pPr>
      <w:r w:rsidRPr="000C543D">
        <w:rPr>
          <w:szCs w:val="24"/>
        </w:rPr>
        <w:t xml:space="preserve">jeigu tai pažeistų Viešųjų pirkimų įstatymo 33 ir 58 straipsniuose nustatytus reikalavimus dėl paskelbimo apie sudarytą pirkimo sutartį, dalyvių informavimo, įskaitant informaciją apie pasiūlyme nurodytą </w:t>
      </w:r>
      <w:r w:rsidR="00AC3CC3">
        <w:rPr>
          <w:szCs w:val="24"/>
        </w:rPr>
        <w:t>prekių</w:t>
      </w:r>
      <w:r w:rsidRPr="000C543D">
        <w:rPr>
          <w:szCs w:val="24"/>
        </w:rPr>
        <w:t xml:space="preserve"> kainą, išskyrus jos sudedamąsias dalis;</w:t>
      </w:r>
    </w:p>
    <w:p w14:paraId="35E2D493" w14:textId="77777777" w:rsidR="000161E4" w:rsidRPr="0020594C" w:rsidRDefault="000161E4" w:rsidP="00031B6D">
      <w:pPr>
        <w:numPr>
          <w:ilvl w:val="1"/>
          <w:numId w:val="50"/>
        </w:numPr>
        <w:tabs>
          <w:tab w:val="left" w:pos="340"/>
          <w:tab w:val="left" w:pos="1210"/>
        </w:tabs>
        <w:spacing w:after="0" w:line="240" w:lineRule="auto"/>
        <w:ind w:left="0" w:firstLine="567"/>
        <w:jc w:val="both"/>
        <w:rPr>
          <w:szCs w:val="24"/>
        </w:rPr>
      </w:pPr>
      <w:r w:rsidRPr="0020594C">
        <w:rPr>
          <w:szCs w:val="24"/>
        </w:rPr>
        <w:t>pateiktos tiekėjų pašalinimo pagrindų nebuvimą, kvalifikacijos</w:t>
      </w:r>
      <w:r>
        <w:rPr>
          <w:szCs w:val="24"/>
        </w:rPr>
        <w:t xml:space="preserve"> </w:t>
      </w:r>
      <w:r w:rsidRPr="0020594C">
        <w:rPr>
          <w:szCs w:val="24"/>
        </w:rPr>
        <w:t xml:space="preserve">reikalavimų atitiktį patvirtinančiuose dokumentuose, išskyrus informaciją, kurią atskleidus būtų pažeisti Lietuvos Respublikos asmens duomenų teisinės apsaugos įstatymo reikalavimai </w:t>
      </w:r>
      <w:r w:rsidRPr="0020594C">
        <w:rPr>
          <w:bCs/>
          <w:szCs w:val="24"/>
        </w:rPr>
        <w:t>ar tiekėjo įsipareigojimai pagal su trečiaisiais asmenimis sudarytas sutartis;</w:t>
      </w:r>
    </w:p>
    <w:p w14:paraId="5A01D4FB" w14:textId="77777777" w:rsidR="000161E4" w:rsidRPr="0020594C" w:rsidRDefault="000161E4" w:rsidP="00031B6D">
      <w:pPr>
        <w:numPr>
          <w:ilvl w:val="1"/>
          <w:numId w:val="50"/>
        </w:numPr>
        <w:tabs>
          <w:tab w:val="left" w:pos="0"/>
          <w:tab w:val="left" w:pos="340"/>
          <w:tab w:val="left" w:pos="1210"/>
        </w:tabs>
        <w:spacing w:after="0" w:line="240" w:lineRule="auto"/>
        <w:ind w:left="0" w:firstLine="567"/>
        <w:jc w:val="both"/>
        <w:rPr>
          <w:szCs w:val="24"/>
        </w:rPr>
      </w:pPr>
      <w:r w:rsidRPr="0020594C">
        <w:rPr>
          <w:szCs w:val="24"/>
        </w:rPr>
        <w:t>informacija apie pasitelktus ūkio subjektus, kurių pajėgumais remiasi tiekėjas, ir subtiekėjus, išskyrus informaciją, kurią atskleidus būtų pažeisti Asmens duomenų teisinės apsaugos įstatymo reikalavimai.</w:t>
      </w:r>
    </w:p>
    <w:p w14:paraId="290A3FC1" w14:textId="1B2F9DBF" w:rsidR="000C5199" w:rsidRPr="000C543D" w:rsidRDefault="000C5199" w:rsidP="005F4E93">
      <w:pPr>
        <w:numPr>
          <w:ilvl w:val="0"/>
          <w:numId w:val="50"/>
        </w:numPr>
        <w:tabs>
          <w:tab w:val="left" w:pos="0"/>
          <w:tab w:val="left" w:pos="340"/>
          <w:tab w:val="left" w:pos="993"/>
        </w:tabs>
        <w:spacing w:after="0" w:line="240" w:lineRule="auto"/>
        <w:ind w:left="0" w:firstLine="567"/>
        <w:jc w:val="both"/>
        <w:rPr>
          <w:szCs w:val="24"/>
        </w:rPr>
      </w:pPr>
      <w:r w:rsidRPr="000C543D">
        <w:rPr>
          <w:szCs w:val="24"/>
        </w:rPr>
        <w:t xml:space="preserve">Jeigu tiekėjo pasiūlyme esanti informacija, atitinkanti šių pirkimo </w:t>
      </w:r>
      <w:r w:rsidRPr="0011140A">
        <w:rPr>
          <w:szCs w:val="24"/>
        </w:rPr>
        <w:t xml:space="preserve">sąlygų </w:t>
      </w:r>
      <w:r w:rsidR="00F705EB">
        <w:rPr>
          <w:szCs w:val="24"/>
        </w:rPr>
        <w:t>42</w:t>
      </w:r>
      <w:r w:rsidR="00332F58" w:rsidRPr="0011140A">
        <w:rPr>
          <w:szCs w:val="24"/>
        </w:rPr>
        <w:t>.1</w:t>
      </w:r>
      <w:r w:rsidRPr="0011140A">
        <w:rPr>
          <w:szCs w:val="24"/>
        </w:rPr>
        <w:t>–</w:t>
      </w:r>
      <w:r w:rsidR="00F705EB">
        <w:rPr>
          <w:szCs w:val="24"/>
        </w:rPr>
        <w:t>42</w:t>
      </w:r>
      <w:r w:rsidRPr="0011140A">
        <w:rPr>
          <w:szCs w:val="24"/>
        </w:rPr>
        <w:t>.</w:t>
      </w:r>
      <w:r w:rsidR="00F705EB">
        <w:rPr>
          <w:szCs w:val="24"/>
        </w:rPr>
        <w:t>4</w:t>
      </w:r>
      <w:r w:rsidRPr="0011140A">
        <w:rPr>
          <w:szCs w:val="24"/>
        </w:rPr>
        <w:t xml:space="preserve"> punktuose </w:t>
      </w:r>
      <w:r w:rsidRPr="000C543D">
        <w:rPr>
          <w:szCs w:val="24"/>
        </w:rPr>
        <w:t xml:space="preserve">nurodytą informaciją, bus pažymėta kaip „konfidenciali“, ir jeigu </w:t>
      </w:r>
      <w:r w:rsidR="00DD5424">
        <w:rPr>
          <w:szCs w:val="24"/>
        </w:rPr>
        <w:t>Perkančiajai organizacijai</w:t>
      </w:r>
      <w:r w:rsidR="00DD5424" w:rsidRPr="000C543D">
        <w:rPr>
          <w:szCs w:val="24"/>
        </w:rPr>
        <w:t xml:space="preserve"> </w:t>
      </w:r>
      <w:r w:rsidRPr="000C543D">
        <w:rPr>
          <w:szCs w:val="24"/>
        </w:rPr>
        <w:t xml:space="preserve">kyla abejonių dėl tiekėjo pasiūlyme nurodytos informacijos konfidencialumo, ji privalo prašyti tiekėjo įrodyti, kodėl nurodyta informacija yra konfidenciali. Jeigu tiekėjas per </w:t>
      </w:r>
      <w:r w:rsidR="00BB2036">
        <w:rPr>
          <w:szCs w:val="24"/>
        </w:rPr>
        <w:t>Perkančiosios organizacijos</w:t>
      </w:r>
      <w:r w:rsidR="00BB2036" w:rsidRPr="000C543D">
        <w:rPr>
          <w:szCs w:val="24"/>
        </w:rPr>
        <w:t xml:space="preserve"> </w:t>
      </w:r>
      <w:r w:rsidRPr="000C543D">
        <w:rPr>
          <w:szCs w:val="24"/>
        </w:rPr>
        <w:t xml:space="preserve">nurodytą terminą, kuris negali būti trumpesnis kaip </w:t>
      </w:r>
      <w:r w:rsidR="002F78F8" w:rsidRPr="000C543D">
        <w:rPr>
          <w:szCs w:val="24"/>
        </w:rPr>
        <w:t>3</w:t>
      </w:r>
      <w:r w:rsidRPr="000C543D">
        <w:rPr>
          <w:szCs w:val="24"/>
        </w:rPr>
        <w:t xml:space="preserve"> darbo dienos, nepateikia tokių įrodymų arba pateikia netinkamus įrodymus, laikoma, kad tokia informacija yra nekonfidenciali.</w:t>
      </w:r>
    </w:p>
    <w:p w14:paraId="093C9B9E" w14:textId="3665DF57" w:rsidR="00D35D38" w:rsidRPr="00EA47B4" w:rsidRDefault="00D35D38" w:rsidP="005F4E93">
      <w:pPr>
        <w:numPr>
          <w:ilvl w:val="0"/>
          <w:numId w:val="50"/>
        </w:numPr>
        <w:tabs>
          <w:tab w:val="left" w:pos="0"/>
          <w:tab w:val="left" w:pos="340"/>
          <w:tab w:val="left" w:pos="993"/>
        </w:tabs>
        <w:spacing w:after="0" w:line="240" w:lineRule="auto"/>
        <w:ind w:left="0" w:firstLine="567"/>
        <w:jc w:val="both"/>
        <w:rPr>
          <w:szCs w:val="24"/>
        </w:rPr>
      </w:pPr>
      <w:r w:rsidRPr="000C543D">
        <w:rPr>
          <w:szCs w:val="24"/>
        </w:rPr>
        <w:t xml:space="preserve">Pasiūlymuose nurodoma </w:t>
      </w:r>
      <w:r w:rsidR="00525DDE" w:rsidRPr="000C543D">
        <w:rPr>
          <w:szCs w:val="24"/>
          <w:shd w:val="clear" w:color="auto" w:fill="FFFFFF"/>
        </w:rPr>
        <w:t>Prekių</w:t>
      </w:r>
      <w:r w:rsidRPr="000C543D">
        <w:rPr>
          <w:szCs w:val="24"/>
          <w:shd w:val="clear" w:color="auto" w:fill="FFFFFF"/>
        </w:rPr>
        <w:t xml:space="preserve"> </w:t>
      </w:r>
      <w:r w:rsidR="00C20649" w:rsidRPr="000C543D">
        <w:rPr>
          <w:szCs w:val="24"/>
        </w:rPr>
        <w:t xml:space="preserve">kaina pateikiama eurais. </w:t>
      </w:r>
      <w:r w:rsidRPr="000C543D">
        <w:rPr>
          <w:szCs w:val="24"/>
        </w:rPr>
        <w:t xml:space="preserve">Apskaičiuojant kainą, turi būti atsižvelgta į visą šiuose </w:t>
      </w:r>
      <w:r w:rsidR="000C6B70" w:rsidRPr="000C543D">
        <w:rPr>
          <w:szCs w:val="24"/>
        </w:rPr>
        <w:t>pirkimo</w:t>
      </w:r>
      <w:r w:rsidRPr="000C543D">
        <w:rPr>
          <w:szCs w:val="24"/>
        </w:rPr>
        <w:t xml:space="preserve"> dokumentuose nurodytą </w:t>
      </w:r>
      <w:r w:rsidR="00BD3E75" w:rsidRPr="000C543D">
        <w:rPr>
          <w:szCs w:val="24"/>
        </w:rPr>
        <w:t>pirkimo objekto</w:t>
      </w:r>
      <w:r w:rsidRPr="000C543D">
        <w:rPr>
          <w:szCs w:val="24"/>
        </w:rPr>
        <w:t xml:space="preserve"> </w:t>
      </w:r>
      <w:r w:rsidR="000F75C8" w:rsidRPr="000C543D">
        <w:rPr>
          <w:szCs w:val="24"/>
        </w:rPr>
        <w:t>apimtį, kainos sudėtines dalis</w:t>
      </w:r>
      <w:r w:rsidR="00346288" w:rsidRPr="000C543D">
        <w:rPr>
          <w:szCs w:val="24"/>
        </w:rPr>
        <w:t xml:space="preserve">, </w:t>
      </w:r>
      <w:r w:rsidR="0045770E" w:rsidRPr="000C543D">
        <w:rPr>
          <w:szCs w:val="24"/>
        </w:rPr>
        <w:t>t</w:t>
      </w:r>
      <w:r w:rsidR="008E7BE0" w:rsidRPr="000C543D">
        <w:rPr>
          <w:szCs w:val="24"/>
        </w:rPr>
        <w:t>echnin</w:t>
      </w:r>
      <w:r w:rsidR="0045770E" w:rsidRPr="000C543D">
        <w:rPr>
          <w:szCs w:val="24"/>
        </w:rPr>
        <w:t>ės</w:t>
      </w:r>
      <w:r w:rsidR="008E7BE0" w:rsidRPr="000C543D">
        <w:rPr>
          <w:szCs w:val="24"/>
        </w:rPr>
        <w:t xml:space="preserve"> </w:t>
      </w:r>
      <w:r w:rsidR="0045770E" w:rsidRPr="000C543D">
        <w:rPr>
          <w:szCs w:val="24"/>
        </w:rPr>
        <w:t xml:space="preserve">specifikacijos </w:t>
      </w:r>
      <w:r w:rsidR="00346288" w:rsidRPr="000C543D">
        <w:rPr>
          <w:szCs w:val="24"/>
        </w:rPr>
        <w:t>reikalavimus</w:t>
      </w:r>
      <w:r w:rsidR="000F75C8" w:rsidRPr="000C543D">
        <w:rPr>
          <w:szCs w:val="24"/>
        </w:rPr>
        <w:t xml:space="preserve"> </w:t>
      </w:r>
      <w:r w:rsidRPr="000C543D">
        <w:rPr>
          <w:szCs w:val="24"/>
        </w:rPr>
        <w:t xml:space="preserve">ir pan. </w:t>
      </w:r>
      <w:r w:rsidRPr="000C543D">
        <w:t xml:space="preserve">Į </w:t>
      </w:r>
      <w:r w:rsidR="00860769" w:rsidRPr="00EA47B4">
        <w:t>pasiūlymo</w:t>
      </w:r>
      <w:r w:rsidRPr="00EA47B4">
        <w:t xml:space="preserve"> kainą įeina visi mokesčiai ir visos tiekėjo išlaidos. PVM </w:t>
      </w:r>
      <w:r w:rsidR="007C3F65" w:rsidRPr="00EA47B4">
        <w:t xml:space="preserve">tarifo dydis ir sumos turi būti </w:t>
      </w:r>
      <w:r w:rsidRPr="00EA47B4">
        <w:t xml:space="preserve">nurodomas atskirai. </w:t>
      </w:r>
      <w:r w:rsidR="004D14E4" w:rsidRPr="00EA47B4">
        <w:t>Pasiūlymo kaina, kainos sudedamosios dalys ir tarpinės sumos nurodomos eurais, dviejų skaičių po kablelio tikslumu.</w:t>
      </w:r>
      <w:r w:rsidR="00BD54FF" w:rsidRPr="00EA47B4">
        <w:t xml:space="preserve"> </w:t>
      </w:r>
      <w:r w:rsidR="00BD54FF" w:rsidRPr="00EA47B4">
        <w:rPr>
          <w:szCs w:val="24"/>
        </w:rPr>
        <w:t>Pasiūlyme PVM turi būti nurodomas atskirai. Ne Lietuvos Respublikoje registruoti Tiekėjai privalo į galutinę pasiūlymo kainą įskaičiuoti visus privalomus mokesčius, išskyrus Lietuvoje taikomą PVM. Tais atvejais, kai pagal galiojančius teisės aktus Tiekėjui PVM netaikomas, Tiekėjas nurodo galutinę pasiūlymo kainą be PVM (skaičiais ir žodžiais) ir priežastis, dėl kurių PVM netaikomas.</w:t>
      </w:r>
    </w:p>
    <w:p w14:paraId="752AC154" w14:textId="01F0C8C3" w:rsidR="00D35D38" w:rsidRPr="00EA47B4" w:rsidRDefault="00D35D38" w:rsidP="005F4E93">
      <w:pPr>
        <w:widowControl w:val="0"/>
        <w:numPr>
          <w:ilvl w:val="0"/>
          <w:numId w:val="50"/>
        </w:numPr>
        <w:tabs>
          <w:tab w:val="left" w:pos="0"/>
          <w:tab w:val="left" w:pos="340"/>
          <w:tab w:val="left" w:pos="993"/>
        </w:tabs>
        <w:spacing w:after="0" w:line="240" w:lineRule="auto"/>
        <w:ind w:left="0" w:firstLine="567"/>
        <w:jc w:val="both"/>
      </w:pPr>
      <w:r w:rsidRPr="00EA47B4">
        <w:t xml:space="preserve">Pasiūlymas galioja jame tiekėjo nurodytą laiką. Pasiūlymas turi galioti ne trumpiau nei </w:t>
      </w:r>
      <w:r w:rsidR="00523DB8" w:rsidRPr="00EA47B4">
        <w:t>6</w:t>
      </w:r>
      <w:r w:rsidRPr="00EA47B4">
        <w:rPr>
          <w:shd w:val="clear" w:color="auto" w:fill="FFFFFF"/>
        </w:rPr>
        <w:t>0 dienų po pasiūlymų pateikimo termino</w:t>
      </w:r>
      <w:r w:rsidRPr="00EA47B4">
        <w:t>. Jeigu pasiūlyme nenurodytas jo galiojimo laikas, laikoma, kad pasiūlymas galioja tiek, kiek numatyta pirkimo dokumentuose.</w:t>
      </w:r>
    </w:p>
    <w:p w14:paraId="0447B7EB" w14:textId="240A1C7C" w:rsidR="00D35D38" w:rsidRPr="00EA47B4" w:rsidRDefault="00D35D38" w:rsidP="00C67686">
      <w:pPr>
        <w:numPr>
          <w:ilvl w:val="0"/>
          <w:numId w:val="50"/>
        </w:numPr>
        <w:tabs>
          <w:tab w:val="left" w:pos="0"/>
          <w:tab w:val="left" w:pos="340"/>
          <w:tab w:val="left" w:pos="993"/>
        </w:tabs>
        <w:spacing w:after="0" w:line="240" w:lineRule="auto"/>
        <w:ind w:left="0" w:firstLine="567"/>
        <w:jc w:val="both"/>
        <w:rPr>
          <w:szCs w:val="24"/>
        </w:rPr>
      </w:pPr>
      <w:r w:rsidRPr="00EA47B4">
        <w:rPr>
          <w:szCs w:val="24"/>
        </w:rPr>
        <w:t xml:space="preserve">Kol nesibaigė pasiūlymų galiojimo laikas, </w:t>
      </w:r>
      <w:r w:rsidR="00B11554" w:rsidRPr="00EA47B4">
        <w:rPr>
          <w:szCs w:val="24"/>
        </w:rPr>
        <w:t xml:space="preserve">Perkančioji organizacija </w:t>
      </w:r>
      <w:r w:rsidRPr="00EA47B4">
        <w:rPr>
          <w:szCs w:val="24"/>
        </w:rPr>
        <w:t>turi teisę prašyti, kad tiekėjai pratęstų jų galiojimą iki konkrečiai nurodyto laiko. Tiekėjas gali atmesti tokį prašymą neprarasdamas teisės į savo pasiūlymo galiojimo užtikrinimą.</w:t>
      </w:r>
    </w:p>
    <w:p w14:paraId="4E676459" w14:textId="1752338E" w:rsidR="00D35D38" w:rsidRPr="000C543D" w:rsidRDefault="00B47621" w:rsidP="00C67686">
      <w:pPr>
        <w:widowControl w:val="0"/>
        <w:numPr>
          <w:ilvl w:val="0"/>
          <w:numId w:val="50"/>
        </w:numPr>
        <w:tabs>
          <w:tab w:val="left" w:pos="0"/>
          <w:tab w:val="left" w:pos="340"/>
          <w:tab w:val="left" w:pos="993"/>
        </w:tabs>
        <w:spacing w:after="0" w:line="240" w:lineRule="auto"/>
        <w:ind w:left="0" w:firstLine="567"/>
        <w:jc w:val="both"/>
        <w:rPr>
          <w:iCs/>
          <w:szCs w:val="24"/>
        </w:rPr>
      </w:pPr>
      <w:r w:rsidRPr="00EA47B4">
        <w:rPr>
          <w:szCs w:val="24"/>
        </w:rPr>
        <w:t>Perkančioji organizacija</w:t>
      </w:r>
      <w:r w:rsidR="00D35D38" w:rsidRPr="00EA47B4">
        <w:rPr>
          <w:szCs w:val="24"/>
        </w:rPr>
        <w:t xml:space="preserve"> turi teisę pratęsti pasiūlymo pateikimo terminą. Apie naują pasiūlymų pateikimo terminą </w:t>
      </w:r>
      <w:r w:rsidR="003912FC" w:rsidRPr="00EA47B4">
        <w:rPr>
          <w:szCs w:val="24"/>
        </w:rPr>
        <w:t xml:space="preserve">Perkančioji organizacija </w:t>
      </w:r>
      <w:r w:rsidR="00D35D38" w:rsidRPr="00EA47B4">
        <w:rPr>
          <w:szCs w:val="24"/>
        </w:rPr>
        <w:t xml:space="preserve">paskelbia Viešųjų pirkimų </w:t>
      </w:r>
      <w:r w:rsidR="00D35D38" w:rsidRPr="000C543D">
        <w:rPr>
          <w:szCs w:val="24"/>
        </w:rPr>
        <w:t xml:space="preserve">įstatymo nustatyta </w:t>
      </w:r>
      <w:r w:rsidR="00D35D38" w:rsidRPr="000C543D">
        <w:rPr>
          <w:szCs w:val="24"/>
        </w:rPr>
        <w:lastRenderedPageBreak/>
        <w:t xml:space="preserve">tvarka ir išsiunčia visiems tiekėjams, kurie prisijungė prie pirkimo. Apie naują pasiūlymų pateikimo terminą </w:t>
      </w:r>
      <w:r w:rsidR="003912FC">
        <w:rPr>
          <w:szCs w:val="24"/>
        </w:rPr>
        <w:t>Perkančioji organizacija</w:t>
      </w:r>
      <w:r w:rsidR="003912FC" w:rsidRPr="000C543D">
        <w:rPr>
          <w:szCs w:val="24"/>
        </w:rPr>
        <w:t xml:space="preserve"> </w:t>
      </w:r>
      <w:r w:rsidR="00D35D38" w:rsidRPr="000C543D">
        <w:rPr>
          <w:szCs w:val="24"/>
        </w:rPr>
        <w:t xml:space="preserve">paskelbia CVP IS bei praneša tik CVP IS priemonėmis prie pirkimo prisijungusiems tiekėjams. </w:t>
      </w:r>
      <w:r w:rsidR="00D35D38" w:rsidRPr="000C543D">
        <w:rPr>
          <w:i/>
          <w:iCs/>
          <w:szCs w:val="24"/>
        </w:rPr>
        <w:t>[Tiekėjų prisijungimas prie pirkimo vykdomas taip: naujausių skelbimų sąraše spaudžiama ant pirkimo pavadinimo, pirkimo lange spaudžiama „Prisijungti“, įvedami prisijungimo prie CVP IS duomenys, spaudžiama „Priimti kvietimą“.]</w:t>
      </w:r>
    </w:p>
    <w:p w14:paraId="6F818A16" w14:textId="11050D05" w:rsidR="00D35D38" w:rsidRPr="00EA47B4" w:rsidRDefault="00D35D38" w:rsidP="003B6EFE">
      <w:pPr>
        <w:numPr>
          <w:ilvl w:val="0"/>
          <w:numId w:val="50"/>
        </w:numPr>
        <w:tabs>
          <w:tab w:val="left" w:pos="0"/>
          <w:tab w:val="left" w:pos="340"/>
          <w:tab w:val="left" w:pos="993"/>
        </w:tabs>
        <w:spacing w:after="0" w:line="240" w:lineRule="auto"/>
        <w:ind w:left="0" w:firstLine="567"/>
        <w:jc w:val="both"/>
        <w:rPr>
          <w:szCs w:val="24"/>
        </w:rPr>
      </w:pPr>
      <w:r w:rsidRPr="000C543D">
        <w:rPr>
          <w:szCs w:val="24"/>
        </w:rPr>
        <w:t xml:space="preserve">Tiekėjas iki galutinio pasiūlymų pateikimo termino turi teisę pakeisti arba atšaukti savo pasiūlymą. Toks pakeitimas arba pranešimas, kad pasiūlymas atšaukiamas, pripažįstamas galiojančiu, jeigu </w:t>
      </w:r>
      <w:r w:rsidR="003912FC">
        <w:rPr>
          <w:szCs w:val="24"/>
        </w:rPr>
        <w:t>Perkančioji organizacija</w:t>
      </w:r>
      <w:r w:rsidR="003912FC" w:rsidRPr="000C543D">
        <w:rPr>
          <w:szCs w:val="24"/>
        </w:rPr>
        <w:t xml:space="preserve"> </w:t>
      </w:r>
      <w:r w:rsidRPr="000C543D">
        <w:rPr>
          <w:szCs w:val="24"/>
        </w:rPr>
        <w:t xml:space="preserve">jį gauna pateiktą raštu iki pasiūlymų pateikimo termino pabaigos. </w:t>
      </w:r>
      <w:r w:rsidRPr="00EA47B4">
        <w:rPr>
          <w:szCs w:val="24"/>
        </w:rPr>
        <w:t xml:space="preserve">CVP IS priemonėmis pateiktą pasiūlymą tiekėjas iki nustatyto pasiūlymų pateikimo termino pabaigos gali atsiimti bei pakeisti. </w:t>
      </w:r>
      <w:r w:rsidRPr="00EA47B4">
        <w:rPr>
          <w:i/>
          <w:iCs/>
          <w:szCs w:val="24"/>
        </w:rPr>
        <w:t>[Norėdamas atsiimti ar pakeisti pasiūlymą, tiekėjas CVP IS pasiūlymo lange spaudžia „Atsiimti pasiūlymą“. Norėdamas vėl pateikti atsiimtą ir pakeistą pasiūlymą, tiekėjas turi jį pateikti iš naujo.]</w:t>
      </w:r>
      <w:r w:rsidRPr="00EA47B4">
        <w:rPr>
          <w:szCs w:val="24"/>
        </w:rPr>
        <w:t>.</w:t>
      </w:r>
    </w:p>
    <w:p w14:paraId="579B7370" w14:textId="77777777" w:rsidR="00D35D38" w:rsidRPr="00EA47B4" w:rsidRDefault="00D35D38" w:rsidP="000D2CB2">
      <w:pPr>
        <w:numPr>
          <w:ilvl w:val="0"/>
          <w:numId w:val="50"/>
        </w:numPr>
        <w:tabs>
          <w:tab w:val="left" w:pos="0"/>
          <w:tab w:val="left" w:pos="340"/>
          <w:tab w:val="left" w:pos="993"/>
        </w:tabs>
        <w:spacing w:after="0" w:line="240" w:lineRule="auto"/>
        <w:ind w:left="0" w:firstLine="567"/>
        <w:jc w:val="both"/>
        <w:rPr>
          <w:szCs w:val="24"/>
        </w:rPr>
      </w:pPr>
      <w:r w:rsidRPr="00EA47B4">
        <w:rPr>
          <w:szCs w:val="24"/>
        </w:rPr>
        <w:t>Tiekėjo teikiamas pasiūlymas (visas pasiūlymas ar pasiūlymo dokumentas, kuriame nurodyta kaina) gali būti užšifruojamas. Tiekėjas, nusprendęs pateikti užšifruotą pasiūlymą, turi:</w:t>
      </w:r>
    </w:p>
    <w:p w14:paraId="3B67F48F" w14:textId="2840BE2D" w:rsidR="00627207" w:rsidRPr="00EA47B4" w:rsidRDefault="00EE0CAB" w:rsidP="006733A7">
      <w:pPr>
        <w:widowControl w:val="0"/>
        <w:numPr>
          <w:ilvl w:val="1"/>
          <w:numId w:val="50"/>
        </w:numPr>
        <w:tabs>
          <w:tab w:val="left" w:pos="0"/>
          <w:tab w:val="left" w:pos="340"/>
          <w:tab w:val="left" w:pos="1210"/>
        </w:tabs>
        <w:spacing w:after="0" w:line="240" w:lineRule="auto"/>
        <w:ind w:left="0" w:firstLine="567"/>
        <w:jc w:val="both"/>
        <w:rPr>
          <w:szCs w:val="24"/>
        </w:rPr>
      </w:pPr>
      <w:r w:rsidRPr="00EA47B4">
        <w:rPr>
          <w:szCs w:val="24"/>
        </w:rPr>
        <w:t xml:space="preserve">iki CVP IS paskelbtame skelbime apie pirkimą nurodytos pasiūlymų pateikimo termino pabaigos, naudodamasis CVP IS priemonėmis </w:t>
      </w:r>
      <w:r w:rsidRPr="00EA47B4">
        <w:rPr>
          <w:iCs/>
          <w:szCs w:val="24"/>
        </w:rPr>
        <w:t xml:space="preserve">pateikti užšifruotą pasiūlymą (užšifruojamas </w:t>
      </w:r>
      <w:r w:rsidRPr="00EA47B4">
        <w:rPr>
          <w:szCs w:val="24"/>
        </w:rPr>
        <w:t>visas pasiūlymas arba pasiūlymo dokumentas, kuriame nurodyta pasiūlymo kaina)</w:t>
      </w:r>
      <w:r w:rsidRPr="00EA47B4">
        <w:rPr>
          <w:iCs/>
          <w:szCs w:val="24"/>
        </w:rPr>
        <w:t xml:space="preserve">. </w:t>
      </w:r>
      <w:r w:rsidR="00627207" w:rsidRPr="00EA47B4">
        <w:rPr>
          <w:szCs w:val="24"/>
        </w:rPr>
        <w:t xml:space="preserve">Instrukciją, kaip tiekėjui užšifruoti pasiūlymą, galima rasti Viešųjų pirkimų tarnybos interneto svetainėje: </w:t>
      </w:r>
      <w:r w:rsidR="00627207" w:rsidRPr="00EA47B4">
        <w:t>https://vpt.lrv.lt/uploads/vpt/documents/files/uzssisfravimo%20instrukcija.pdf;</w:t>
      </w:r>
    </w:p>
    <w:p w14:paraId="37CAD059" w14:textId="614B847B" w:rsidR="00D35D38" w:rsidRPr="00627207" w:rsidRDefault="00D35D38" w:rsidP="006733A7">
      <w:pPr>
        <w:widowControl w:val="0"/>
        <w:numPr>
          <w:ilvl w:val="1"/>
          <w:numId w:val="50"/>
        </w:numPr>
        <w:tabs>
          <w:tab w:val="left" w:pos="0"/>
          <w:tab w:val="left" w:pos="340"/>
          <w:tab w:val="left" w:pos="1210"/>
        </w:tabs>
        <w:spacing w:after="0" w:line="240" w:lineRule="auto"/>
        <w:ind w:left="0" w:firstLine="567"/>
        <w:jc w:val="both"/>
        <w:rPr>
          <w:szCs w:val="24"/>
        </w:rPr>
      </w:pPr>
      <w:r w:rsidRPr="00EA47B4">
        <w:rPr>
          <w:szCs w:val="24"/>
        </w:rPr>
        <w:t xml:space="preserve">iki vokų atplėšimo procedūros pradžios, </w:t>
      </w:r>
      <w:r w:rsidR="00EE0CAB" w:rsidRPr="00EA47B4">
        <w:rPr>
          <w:szCs w:val="24"/>
        </w:rPr>
        <w:t>nurodytos CVP IS paskelbtame skelbime apie pirkimą</w:t>
      </w:r>
      <w:r w:rsidRPr="00EA47B4">
        <w:rPr>
          <w:szCs w:val="24"/>
          <w:shd w:val="clear" w:color="auto" w:fill="FFFFFF"/>
        </w:rPr>
        <w:t xml:space="preserve">, </w:t>
      </w:r>
      <w:r w:rsidRPr="00EA47B4">
        <w:rPr>
          <w:szCs w:val="24"/>
        </w:rPr>
        <w:t xml:space="preserve">CVP IS susirašinėjimo priemonėmis pateikti slaptažodį, su kuriuo </w:t>
      </w:r>
      <w:r w:rsidR="00C71832" w:rsidRPr="00EA47B4">
        <w:rPr>
          <w:szCs w:val="24"/>
        </w:rPr>
        <w:t xml:space="preserve">Perkančioji organizacija </w:t>
      </w:r>
      <w:r w:rsidRPr="00EA47B4">
        <w:rPr>
          <w:szCs w:val="24"/>
        </w:rPr>
        <w:t>galės iššifruoti pateiktą pasiūlymą. Iškilus CVP IS techninėms problemoms ar kitais išskirtiniais atvejais, kai tiekėjas neturi galimybės pateikti slaptažodžio CVP IS susirašinėjimo priemonėmis, tiekėjas turi teisę slaptažodį pateikti elektroniniu paštu –</w:t>
      </w:r>
      <w:r w:rsidR="00DF2CA3" w:rsidRPr="00EA47B4">
        <w:rPr>
          <w:szCs w:val="24"/>
        </w:rPr>
        <w:t xml:space="preserve"> </w:t>
      </w:r>
      <w:proofErr w:type="spellStart"/>
      <w:r w:rsidR="00227C42" w:rsidRPr="00EA47B4">
        <w:rPr>
          <w:szCs w:val="24"/>
        </w:rPr>
        <w:t>erika.simaitiene</w:t>
      </w:r>
      <w:r w:rsidRPr="00EA47B4">
        <w:rPr>
          <w:szCs w:val="24"/>
        </w:rPr>
        <w:t>@siauliuraj.lt</w:t>
      </w:r>
      <w:proofErr w:type="spellEnd"/>
      <w:r w:rsidRPr="00EA47B4">
        <w:rPr>
          <w:szCs w:val="24"/>
        </w:rPr>
        <w:t xml:space="preserve">, Tokiu atveju tiekėjas turėtų būti aktyvus ir įsitikinti, kad pateiktas slaptažodis </w:t>
      </w:r>
      <w:r w:rsidRPr="00627207">
        <w:rPr>
          <w:szCs w:val="24"/>
        </w:rPr>
        <w:t xml:space="preserve">laiku pasiekė adresatą (pavyzdžiui, susisiekęs su </w:t>
      </w:r>
      <w:r w:rsidR="00C71832">
        <w:rPr>
          <w:szCs w:val="24"/>
        </w:rPr>
        <w:t>Perkančiąja organizacija</w:t>
      </w:r>
      <w:r w:rsidR="00C71832" w:rsidRPr="000C543D">
        <w:rPr>
          <w:szCs w:val="24"/>
        </w:rPr>
        <w:t xml:space="preserve"> </w:t>
      </w:r>
      <w:r w:rsidRPr="00627207">
        <w:rPr>
          <w:szCs w:val="24"/>
        </w:rPr>
        <w:t>oficialiu jos telefonu ir (arba) kitais būdais).</w:t>
      </w:r>
    </w:p>
    <w:p w14:paraId="7AA7CAA9" w14:textId="36536A4B" w:rsidR="00D35D38" w:rsidRPr="000C543D" w:rsidRDefault="00D35D38" w:rsidP="00A557FF">
      <w:pPr>
        <w:numPr>
          <w:ilvl w:val="0"/>
          <w:numId w:val="50"/>
        </w:numPr>
        <w:tabs>
          <w:tab w:val="left" w:pos="0"/>
          <w:tab w:val="left" w:pos="340"/>
          <w:tab w:val="left" w:pos="993"/>
        </w:tabs>
        <w:spacing w:after="0" w:line="240" w:lineRule="auto"/>
        <w:ind w:left="0" w:firstLine="567"/>
        <w:jc w:val="both"/>
        <w:rPr>
          <w:szCs w:val="24"/>
        </w:rPr>
      </w:pPr>
      <w:r w:rsidRPr="000C543D">
        <w:rPr>
          <w:szCs w:val="24"/>
        </w:rPr>
        <w:t xml:space="preserve">Jeigu tiekėjas pateikia užšifruotą visą pasiūlymą, bet iki vokų atplėšimo procedūros (posėdžio) pradžios dėl savo kaltės nepateikia slaptažodžio arba pateikia neteisingą slaptažodį, kuriuo naudodamasi </w:t>
      </w:r>
      <w:r w:rsidR="00DF32BA">
        <w:rPr>
          <w:szCs w:val="24"/>
        </w:rPr>
        <w:t>Perkančioji organizacija</w:t>
      </w:r>
      <w:r w:rsidR="00DF32BA" w:rsidRPr="000C543D">
        <w:rPr>
          <w:szCs w:val="24"/>
        </w:rPr>
        <w:t xml:space="preserve"> </w:t>
      </w:r>
      <w:r w:rsidRPr="000C543D">
        <w:rPr>
          <w:szCs w:val="24"/>
        </w:rPr>
        <w:t>negalėjo iššifruoti pasiūlymo, pasiūlymas laikomas nepateiktu ir nėra vertinamas.</w:t>
      </w:r>
    </w:p>
    <w:p w14:paraId="1216A305" w14:textId="36DCEB39" w:rsidR="00D35D38" w:rsidRPr="000C543D" w:rsidRDefault="00D35D38" w:rsidP="00A557FF">
      <w:pPr>
        <w:numPr>
          <w:ilvl w:val="0"/>
          <w:numId w:val="50"/>
        </w:numPr>
        <w:tabs>
          <w:tab w:val="left" w:pos="0"/>
          <w:tab w:val="left" w:pos="340"/>
          <w:tab w:val="left" w:pos="993"/>
        </w:tabs>
        <w:spacing w:after="0" w:line="240" w:lineRule="auto"/>
        <w:ind w:left="0" w:firstLine="567"/>
        <w:jc w:val="both"/>
        <w:rPr>
          <w:szCs w:val="24"/>
        </w:rPr>
      </w:pPr>
      <w:r w:rsidRPr="000C543D">
        <w:rPr>
          <w:szCs w:val="24"/>
        </w:rPr>
        <w:t xml:space="preserve">Jeigu tiekėjas pateikia užšifruotą tik pasiūlymo dokumentą, kuriame nurodyta pasiūlymo kaina, o kitus pasiūlymo dokumentus pateikė neužšifruotus, bet iki vokų atplėšimo procedūros (posėdžio) pradžios dėl savo kaltės nepateikia slaptažodžio arba pateikia neteisingą slaptažodį, kuriuo naudodamasi </w:t>
      </w:r>
      <w:r w:rsidR="007F1233">
        <w:rPr>
          <w:szCs w:val="24"/>
        </w:rPr>
        <w:t>Perkančioji organizacija</w:t>
      </w:r>
      <w:r w:rsidR="007F1233" w:rsidRPr="000C543D">
        <w:rPr>
          <w:szCs w:val="24"/>
        </w:rPr>
        <w:t xml:space="preserve"> </w:t>
      </w:r>
      <w:r w:rsidRPr="000C543D">
        <w:rPr>
          <w:szCs w:val="24"/>
        </w:rPr>
        <w:t xml:space="preserve">negalėjo iššifruoti pasiūlymo dokumento, kuriame nurodyta pasiūlymo kaina, – </w:t>
      </w:r>
      <w:r w:rsidR="007F1233">
        <w:rPr>
          <w:szCs w:val="24"/>
        </w:rPr>
        <w:t>Perkančioji organizacija</w:t>
      </w:r>
      <w:r w:rsidR="007F1233" w:rsidRPr="000C543D">
        <w:rPr>
          <w:szCs w:val="24"/>
        </w:rPr>
        <w:t xml:space="preserve"> </w:t>
      </w:r>
      <w:r w:rsidRPr="000C543D">
        <w:rPr>
          <w:szCs w:val="24"/>
        </w:rPr>
        <w:t>tiekėjo pasiūlymą atmeta kaip neatitinkantį pirkimo dokumentuose nustatytų reikalavimų (tiekėjas nepateikė pasiūlymo kainos).</w:t>
      </w:r>
    </w:p>
    <w:p w14:paraId="0978A068" w14:textId="77777777" w:rsidR="00D35D38" w:rsidRPr="000C543D" w:rsidRDefault="00D35D38" w:rsidP="00744D92">
      <w:pPr>
        <w:spacing w:before="120" w:after="120" w:line="240" w:lineRule="auto"/>
        <w:jc w:val="center"/>
        <w:rPr>
          <w:b/>
          <w:szCs w:val="24"/>
        </w:rPr>
      </w:pPr>
      <w:r w:rsidRPr="000C543D">
        <w:rPr>
          <w:b/>
          <w:szCs w:val="24"/>
        </w:rPr>
        <w:t>VI. PASIŪLYMŲ GALIOJIMO UŽTIKRINIMAS</w:t>
      </w:r>
    </w:p>
    <w:p w14:paraId="545CD780" w14:textId="474398F5" w:rsidR="00822EDE" w:rsidRPr="00133627" w:rsidRDefault="00CA6FFA" w:rsidP="00DB15F6">
      <w:pPr>
        <w:numPr>
          <w:ilvl w:val="0"/>
          <w:numId w:val="50"/>
        </w:numPr>
        <w:tabs>
          <w:tab w:val="left" w:pos="0"/>
          <w:tab w:val="left" w:pos="340"/>
          <w:tab w:val="left" w:pos="426"/>
          <w:tab w:val="left" w:pos="993"/>
          <w:tab w:val="left" w:pos="1134"/>
        </w:tabs>
        <w:spacing w:after="0" w:line="240" w:lineRule="auto"/>
        <w:ind w:left="0" w:firstLine="567"/>
        <w:jc w:val="both"/>
        <w:rPr>
          <w:color w:val="000000" w:themeColor="text1"/>
          <w:szCs w:val="24"/>
        </w:rPr>
      </w:pPr>
      <w:r>
        <w:rPr>
          <w:szCs w:val="24"/>
        </w:rPr>
        <w:t>Perkančioji organizacija</w:t>
      </w:r>
      <w:r w:rsidRPr="000C543D">
        <w:rPr>
          <w:szCs w:val="24"/>
        </w:rPr>
        <w:t xml:space="preserve"> </w:t>
      </w:r>
      <w:r w:rsidR="00822EDE">
        <w:rPr>
          <w:color w:val="000000" w:themeColor="text1"/>
        </w:rPr>
        <w:t>šiam pirkimui nereikalauja pateikti pasiūlymo galiojimo užtikrinimą.</w:t>
      </w:r>
    </w:p>
    <w:p w14:paraId="484C1740" w14:textId="77777777" w:rsidR="00D35D38" w:rsidRPr="000C543D" w:rsidRDefault="00D35D38" w:rsidP="00744D92">
      <w:pPr>
        <w:spacing w:before="120" w:after="120" w:line="240" w:lineRule="auto"/>
        <w:jc w:val="center"/>
        <w:rPr>
          <w:b/>
          <w:szCs w:val="24"/>
        </w:rPr>
      </w:pPr>
      <w:r w:rsidRPr="000C543D">
        <w:rPr>
          <w:b/>
          <w:szCs w:val="24"/>
        </w:rPr>
        <w:t>VII.</w:t>
      </w:r>
      <w:r w:rsidRPr="000C543D">
        <w:rPr>
          <w:szCs w:val="24"/>
        </w:rPr>
        <w:t> </w:t>
      </w:r>
      <w:r w:rsidR="00511C37" w:rsidRPr="000C543D">
        <w:rPr>
          <w:b/>
          <w:szCs w:val="24"/>
        </w:rPr>
        <w:t>PIRKIMO</w:t>
      </w:r>
      <w:r w:rsidRPr="000C543D">
        <w:rPr>
          <w:b/>
          <w:szCs w:val="24"/>
        </w:rPr>
        <w:t xml:space="preserve"> SĄLYGŲ PAAIŠKINIMAS IR PATIKSLINIMAS</w:t>
      </w:r>
    </w:p>
    <w:p w14:paraId="2A24DA1A" w14:textId="0C2B071C" w:rsidR="00D35D38" w:rsidRPr="000C543D" w:rsidRDefault="00511C37" w:rsidP="00483DA1">
      <w:pPr>
        <w:numPr>
          <w:ilvl w:val="0"/>
          <w:numId w:val="50"/>
        </w:numPr>
        <w:tabs>
          <w:tab w:val="left" w:pos="0"/>
          <w:tab w:val="left" w:pos="340"/>
          <w:tab w:val="left" w:pos="993"/>
        </w:tabs>
        <w:spacing w:after="0" w:line="240" w:lineRule="auto"/>
        <w:ind w:left="0" w:firstLine="567"/>
        <w:jc w:val="both"/>
      </w:pPr>
      <w:r w:rsidRPr="000C543D">
        <w:t>Pirkimo</w:t>
      </w:r>
      <w:r w:rsidR="00D35D38" w:rsidRPr="000C543D">
        <w:t xml:space="preserve"> sąlygos gali būti paaiškinamos, patikslinamos tiekėjų iniciatyva, jiems CVP IS susirašinėjimo priemonėmis kreipiantis į </w:t>
      </w:r>
      <w:r w:rsidR="006B0DAF">
        <w:rPr>
          <w:szCs w:val="24"/>
        </w:rPr>
        <w:t>Perkančiąją organizaciją</w:t>
      </w:r>
      <w:r w:rsidR="00D35D38" w:rsidRPr="000C543D">
        <w:t xml:space="preserve">. Prašymai paaiškinti </w:t>
      </w:r>
      <w:r w:rsidR="00167416" w:rsidRPr="000C543D">
        <w:t>pirkimo</w:t>
      </w:r>
      <w:r w:rsidR="00D35D38" w:rsidRPr="000C543D">
        <w:t xml:space="preserve"> sąlygas gali būti pateikiami </w:t>
      </w:r>
      <w:r w:rsidR="00852EEE">
        <w:rPr>
          <w:szCs w:val="24"/>
        </w:rPr>
        <w:t>Perkančiajai organizacijai</w:t>
      </w:r>
      <w:r w:rsidR="00852EEE" w:rsidRPr="000C543D">
        <w:rPr>
          <w:szCs w:val="24"/>
        </w:rPr>
        <w:t xml:space="preserve"> </w:t>
      </w:r>
      <w:r w:rsidR="00D35D38" w:rsidRPr="000C543D">
        <w:t>CVP IS susirašinėjimo pr</w:t>
      </w:r>
      <w:r w:rsidR="003D7C85" w:rsidRPr="000C543D">
        <w:t xml:space="preserve">iemonėmis ne vėliau kaip likus </w:t>
      </w:r>
      <w:r w:rsidR="00B3485F" w:rsidRPr="000C543D">
        <w:t>2</w:t>
      </w:r>
      <w:r w:rsidR="00D35D38" w:rsidRPr="000C543D">
        <w:t xml:space="preserve"> darbo dienoms iki pasiūlymų pateikimo termino pabaigos</w:t>
      </w:r>
      <w:r w:rsidR="005037EC" w:rsidRPr="000C543D">
        <w:t xml:space="preserve"> (</w:t>
      </w:r>
      <w:r w:rsidR="00952774" w:rsidRPr="000C543D">
        <w:t xml:space="preserve">į šį terminą neįskaičiuojant klausimo pateikimo dienos ir </w:t>
      </w:r>
      <w:r w:rsidR="005037EC" w:rsidRPr="000C543D">
        <w:t xml:space="preserve">pasiūlymų pateikimo </w:t>
      </w:r>
      <w:r w:rsidR="00952774" w:rsidRPr="000C543D">
        <w:t xml:space="preserve">termino </w:t>
      </w:r>
      <w:r w:rsidR="005037EC" w:rsidRPr="000C543D">
        <w:t>dien</w:t>
      </w:r>
      <w:r w:rsidR="00952774" w:rsidRPr="000C543D">
        <w:t>os)</w:t>
      </w:r>
      <w:r w:rsidR="00D35D38" w:rsidRPr="000C543D">
        <w:t xml:space="preserve">. Tiekėjai turėtų būti aktyvūs ir pateikti klausimus ar paprašyti paaiškinti </w:t>
      </w:r>
      <w:r w:rsidR="00167416" w:rsidRPr="000C543D">
        <w:t>pirkimo</w:t>
      </w:r>
      <w:r w:rsidR="00D35D38" w:rsidRPr="000C543D">
        <w:t xml:space="preserve"> sąlygas iš karto jas išanalizavę, atsižvelgdami į tai, kad, pasibaigus pasiūlymų pateikimo terminui, pasiūlymo turinio keisti nebus galima.</w:t>
      </w:r>
    </w:p>
    <w:p w14:paraId="62CFE7D7" w14:textId="44A8F964" w:rsidR="00D35D38" w:rsidRPr="00C817E0" w:rsidRDefault="00D35D38" w:rsidP="00483DA1">
      <w:pPr>
        <w:pStyle w:val="Sraopastraipa"/>
        <w:numPr>
          <w:ilvl w:val="0"/>
          <w:numId w:val="50"/>
        </w:numPr>
        <w:tabs>
          <w:tab w:val="left" w:pos="993"/>
        </w:tabs>
        <w:spacing w:after="0" w:line="240" w:lineRule="auto"/>
        <w:ind w:left="0" w:firstLine="567"/>
        <w:jc w:val="both"/>
        <w:rPr>
          <w:szCs w:val="24"/>
        </w:rPr>
      </w:pPr>
      <w:r w:rsidRPr="000C543D">
        <w:rPr>
          <w:szCs w:val="24"/>
        </w:rPr>
        <w:t xml:space="preserve">Nesibaigus pasiūlymų pateikimo terminui, </w:t>
      </w:r>
      <w:r w:rsidR="00B20411">
        <w:rPr>
          <w:szCs w:val="24"/>
        </w:rPr>
        <w:t>Perkančioji organizacija</w:t>
      </w:r>
      <w:r w:rsidR="00B20411" w:rsidRPr="000C543D">
        <w:rPr>
          <w:szCs w:val="24"/>
        </w:rPr>
        <w:t xml:space="preserve"> </w:t>
      </w:r>
      <w:r w:rsidRPr="000C543D">
        <w:rPr>
          <w:szCs w:val="24"/>
        </w:rPr>
        <w:t xml:space="preserve">turi teisę savo iniciatyva paaiškinti, patikslinti </w:t>
      </w:r>
      <w:r w:rsidR="003F243B" w:rsidRPr="000C543D">
        <w:rPr>
          <w:szCs w:val="24"/>
        </w:rPr>
        <w:t>pirkimo</w:t>
      </w:r>
      <w:r w:rsidRPr="000C543D">
        <w:rPr>
          <w:szCs w:val="24"/>
        </w:rPr>
        <w:t xml:space="preserve"> sąlygas.</w:t>
      </w:r>
      <w:r w:rsidR="001745EC" w:rsidRPr="000C543D">
        <w:rPr>
          <w:szCs w:val="24"/>
        </w:rPr>
        <w:t xml:space="preserve"> </w:t>
      </w:r>
      <w:r w:rsidR="001745EC" w:rsidRPr="00C817E0">
        <w:rPr>
          <w:szCs w:val="24"/>
        </w:rPr>
        <w:t xml:space="preserve">Kai tikslinama skelbime paskelbta informacija, </w:t>
      </w:r>
      <w:r w:rsidR="00E35E7D">
        <w:rPr>
          <w:szCs w:val="24"/>
        </w:rPr>
        <w:t xml:space="preserve">Perkančioji </w:t>
      </w:r>
      <w:r w:rsidR="003255BF">
        <w:rPr>
          <w:szCs w:val="24"/>
        </w:rPr>
        <w:t>organizacija</w:t>
      </w:r>
      <w:r w:rsidR="001745EC" w:rsidRPr="00C817E0">
        <w:rPr>
          <w:szCs w:val="24"/>
        </w:rPr>
        <w:t xml:space="preserve"> privalo atitinkamai patikslinti skelbimą ir prireikus pratęsti pasiūlymų </w:t>
      </w:r>
      <w:r w:rsidR="001745EC" w:rsidRPr="00C817E0">
        <w:rPr>
          <w:szCs w:val="24"/>
        </w:rPr>
        <w:lastRenderedPageBreak/>
        <w:t>pateikimo terminą protingumo kriterijų atitinkančiam laikotarpiui, per kurį tiekėjai, rengdami pasiūlymus, galėtų atsižvelgti į patikslinimus.</w:t>
      </w:r>
    </w:p>
    <w:p w14:paraId="5CFE1F7C" w14:textId="4BDD5A7E" w:rsidR="00D35D38" w:rsidRPr="000C543D" w:rsidRDefault="00D35D38" w:rsidP="00685701">
      <w:pPr>
        <w:numPr>
          <w:ilvl w:val="0"/>
          <w:numId w:val="50"/>
        </w:numPr>
        <w:tabs>
          <w:tab w:val="left" w:pos="0"/>
          <w:tab w:val="left" w:pos="340"/>
          <w:tab w:val="left" w:pos="993"/>
        </w:tabs>
        <w:spacing w:after="0" w:line="240" w:lineRule="auto"/>
        <w:ind w:left="0" w:firstLine="567"/>
        <w:jc w:val="both"/>
        <w:rPr>
          <w:szCs w:val="24"/>
        </w:rPr>
      </w:pPr>
      <w:r w:rsidRPr="000C543D">
        <w:rPr>
          <w:szCs w:val="24"/>
        </w:rPr>
        <w:t xml:space="preserve">Atsakydama į kiekvieną tiekėjo </w:t>
      </w:r>
      <w:r w:rsidRPr="000C543D">
        <w:rPr>
          <w:iCs/>
          <w:szCs w:val="24"/>
        </w:rPr>
        <w:t>CVP IS susirašinėjimo priemonėmis pateiktą</w:t>
      </w:r>
      <w:r w:rsidRPr="000C543D">
        <w:rPr>
          <w:szCs w:val="24"/>
        </w:rPr>
        <w:t xml:space="preserve"> prašymą paaiškinti </w:t>
      </w:r>
      <w:r w:rsidR="003F243B" w:rsidRPr="000C543D">
        <w:rPr>
          <w:szCs w:val="24"/>
        </w:rPr>
        <w:t>pirkimo</w:t>
      </w:r>
      <w:r w:rsidRPr="000C543D">
        <w:rPr>
          <w:szCs w:val="24"/>
        </w:rPr>
        <w:t xml:space="preserve"> sąlygas, jeigu jis buvo pateiktas nepasibaigus šių </w:t>
      </w:r>
      <w:r w:rsidR="003F243B" w:rsidRPr="00C82CAC">
        <w:rPr>
          <w:szCs w:val="24"/>
        </w:rPr>
        <w:t>pirkimo</w:t>
      </w:r>
      <w:r w:rsidRPr="00C82CAC">
        <w:rPr>
          <w:szCs w:val="24"/>
        </w:rPr>
        <w:t xml:space="preserve"> sąlygų </w:t>
      </w:r>
      <w:r w:rsidR="00D27B1B" w:rsidRPr="00C82CAC">
        <w:rPr>
          <w:szCs w:val="24"/>
          <w:shd w:val="clear" w:color="auto" w:fill="FFFFFF"/>
        </w:rPr>
        <w:t>4</w:t>
      </w:r>
      <w:r w:rsidR="00F8025F">
        <w:rPr>
          <w:szCs w:val="24"/>
          <w:shd w:val="clear" w:color="auto" w:fill="FFFFFF"/>
        </w:rPr>
        <w:t>5</w:t>
      </w:r>
      <w:r w:rsidRPr="00C82CAC">
        <w:rPr>
          <w:szCs w:val="24"/>
          <w:shd w:val="clear" w:color="auto" w:fill="FFFFFF"/>
        </w:rPr>
        <w:t xml:space="preserve"> punkte </w:t>
      </w:r>
      <w:r w:rsidRPr="00C82CAC">
        <w:rPr>
          <w:szCs w:val="24"/>
        </w:rPr>
        <w:t xml:space="preserve">nurodytam terminui, arba aiškindama, tikslindama </w:t>
      </w:r>
      <w:r w:rsidR="00167416" w:rsidRPr="00C82CAC">
        <w:rPr>
          <w:szCs w:val="24"/>
        </w:rPr>
        <w:t>pirkimo</w:t>
      </w:r>
      <w:r w:rsidRPr="00C82CAC">
        <w:rPr>
          <w:szCs w:val="24"/>
        </w:rPr>
        <w:t xml:space="preserve"> sąlygas savo iniciatyva, </w:t>
      </w:r>
      <w:r w:rsidR="001E0A16">
        <w:rPr>
          <w:szCs w:val="24"/>
        </w:rPr>
        <w:t>Perkančioji organizacija</w:t>
      </w:r>
      <w:r w:rsidRPr="000C543D">
        <w:rPr>
          <w:szCs w:val="24"/>
        </w:rPr>
        <w:t xml:space="preserve"> turi paaiškinimus, patikslinimus paskelbti CVP IS ir išsiųsti visiems tiekėjams, kurie prisijungė prie pirkimo, ne vėliau kaip likus 1 darbo dienai iki pasiūlymų pateikimo termino pabaigos. Į laiku gautą tiekėjo prašymą paaiškinti </w:t>
      </w:r>
      <w:r w:rsidR="00167416" w:rsidRPr="000C543D">
        <w:rPr>
          <w:szCs w:val="24"/>
        </w:rPr>
        <w:t>pirkimo</w:t>
      </w:r>
      <w:r w:rsidRPr="000C543D">
        <w:rPr>
          <w:szCs w:val="24"/>
        </w:rPr>
        <w:t xml:space="preserve"> sąlygas </w:t>
      </w:r>
      <w:r w:rsidR="001E0A16">
        <w:rPr>
          <w:szCs w:val="24"/>
        </w:rPr>
        <w:t>Perkančioji organizacija</w:t>
      </w:r>
      <w:r w:rsidR="001E0A16" w:rsidRPr="000C543D">
        <w:rPr>
          <w:szCs w:val="24"/>
        </w:rPr>
        <w:t xml:space="preserve"> </w:t>
      </w:r>
      <w:r w:rsidRPr="000C543D">
        <w:rPr>
          <w:szCs w:val="24"/>
        </w:rPr>
        <w:t xml:space="preserve">atsako ne vėliau kaip </w:t>
      </w:r>
      <w:r w:rsidR="00811AFC" w:rsidRPr="000C543D">
        <w:rPr>
          <w:szCs w:val="24"/>
        </w:rPr>
        <w:t>likus 1 darbo dienai iki pasiūlymų pateikimo termino pabaigos.</w:t>
      </w:r>
      <w:r w:rsidRPr="000C543D">
        <w:rPr>
          <w:szCs w:val="24"/>
        </w:rPr>
        <w:t xml:space="preserve"> </w:t>
      </w:r>
      <w:r w:rsidR="001E0A16">
        <w:rPr>
          <w:szCs w:val="24"/>
        </w:rPr>
        <w:t>Perkančioji organizacija</w:t>
      </w:r>
      <w:r w:rsidRPr="000C543D">
        <w:rPr>
          <w:szCs w:val="24"/>
        </w:rPr>
        <w:t>, atsakydama</w:t>
      </w:r>
      <w:r w:rsidR="00997F61" w:rsidRPr="000C543D">
        <w:rPr>
          <w:szCs w:val="24"/>
        </w:rPr>
        <w:t>s</w:t>
      </w:r>
      <w:r w:rsidRPr="000C543D">
        <w:rPr>
          <w:szCs w:val="24"/>
        </w:rPr>
        <w:t xml:space="preserve"> tiekėjui, kartu siunčia paaiškinimus ir visiems kitiems tiekėjams, kurie prisijungė prie pirkimo, bet nenurodo, kuris tiekėjas pateikė prašymą paaiškinti </w:t>
      </w:r>
      <w:r w:rsidR="00167416" w:rsidRPr="000C543D">
        <w:rPr>
          <w:szCs w:val="24"/>
        </w:rPr>
        <w:t>pirkimo</w:t>
      </w:r>
      <w:r w:rsidRPr="000C543D">
        <w:rPr>
          <w:szCs w:val="24"/>
        </w:rPr>
        <w:t xml:space="preserve"> sąlygas. Atsakymai į tiekėjų klausimus ar </w:t>
      </w:r>
      <w:r w:rsidR="00167416" w:rsidRPr="000C543D">
        <w:rPr>
          <w:szCs w:val="24"/>
        </w:rPr>
        <w:t>pirkimo</w:t>
      </w:r>
      <w:r w:rsidRPr="000C543D">
        <w:rPr>
          <w:szCs w:val="24"/>
        </w:rPr>
        <w:t xml:space="preserve"> sąlygų paaiškinimai, patikslinimai </w:t>
      </w:r>
      <w:r w:rsidR="001E0A16">
        <w:rPr>
          <w:szCs w:val="24"/>
        </w:rPr>
        <w:t>Perkančiosios organizacijos</w:t>
      </w:r>
      <w:r w:rsidR="001E0A16" w:rsidRPr="000C543D">
        <w:rPr>
          <w:szCs w:val="24"/>
        </w:rPr>
        <w:t xml:space="preserve"> </w:t>
      </w:r>
      <w:r w:rsidRPr="000C543D">
        <w:rPr>
          <w:szCs w:val="24"/>
        </w:rPr>
        <w:t>iniciatyva paskelbiami CVP IS bei teikiami tik CVP IS priemonėmis prie pirkimo prisijungusiems tiekėjams.</w:t>
      </w:r>
    </w:p>
    <w:p w14:paraId="1C0AC5F8" w14:textId="6FE3322F" w:rsidR="00D35D38" w:rsidRPr="000C543D" w:rsidRDefault="00A472A8" w:rsidP="00CB0387">
      <w:pPr>
        <w:widowControl w:val="0"/>
        <w:numPr>
          <w:ilvl w:val="0"/>
          <w:numId w:val="50"/>
        </w:numPr>
        <w:tabs>
          <w:tab w:val="left" w:pos="0"/>
          <w:tab w:val="left" w:pos="340"/>
          <w:tab w:val="left" w:pos="993"/>
        </w:tabs>
        <w:spacing w:after="0" w:line="240" w:lineRule="auto"/>
        <w:ind w:left="0" w:firstLine="567"/>
        <w:jc w:val="both"/>
        <w:rPr>
          <w:szCs w:val="24"/>
        </w:rPr>
      </w:pPr>
      <w:r>
        <w:rPr>
          <w:szCs w:val="24"/>
        </w:rPr>
        <w:t>Perkančioji organizacija</w:t>
      </w:r>
      <w:r w:rsidR="00D35D38" w:rsidRPr="000C543D">
        <w:rPr>
          <w:szCs w:val="24"/>
        </w:rPr>
        <w:t>, paaiškindama</w:t>
      </w:r>
      <w:r w:rsidR="004F05F7" w:rsidRPr="000C543D">
        <w:rPr>
          <w:szCs w:val="24"/>
        </w:rPr>
        <w:t>s</w:t>
      </w:r>
      <w:r w:rsidR="00D35D38" w:rsidRPr="000C543D">
        <w:rPr>
          <w:szCs w:val="24"/>
        </w:rPr>
        <w:t xml:space="preserve"> ar patikslindama</w:t>
      </w:r>
      <w:r w:rsidR="004F05F7" w:rsidRPr="000C543D">
        <w:rPr>
          <w:szCs w:val="24"/>
        </w:rPr>
        <w:t>s</w:t>
      </w:r>
      <w:r w:rsidR="00D35D38" w:rsidRPr="000C543D">
        <w:rPr>
          <w:szCs w:val="24"/>
        </w:rPr>
        <w:t xml:space="preserve"> pirkimo dokumentus, privalo užtikrinti tiekėjų anonimiškumą, t. y. privalo užtikrinti, kad tiekėjas nesužinotų kitų tiekėjų, dalyvaujančių pirkimo procedūrose, pavadinimų ir kitų rekvizitų.</w:t>
      </w:r>
    </w:p>
    <w:p w14:paraId="6459807A" w14:textId="746BA1AC" w:rsidR="00D35D38" w:rsidRPr="000C543D" w:rsidRDefault="004E353C" w:rsidP="00CB0387">
      <w:pPr>
        <w:numPr>
          <w:ilvl w:val="0"/>
          <w:numId w:val="50"/>
        </w:numPr>
        <w:tabs>
          <w:tab w:val="left" w:pos="0"/>
          <w:tab w:val="left" w:pos="340"/>
          <w:tab w:val="left" w:pos="993"/>
        </w:tabs>
        <w:spacing w:after="0" w:line="240" w:lineRule="auto"/>
        <w:ind w:left="0" w:firstLine="567"/>
        <w:jc w:val="both"/>
        <w:rPr>
          <w:szCs w:val="24"/>
        </w:rPr>
      </w:pPr>
      <w:r>
        <w:rPr>
          <w:szCs w:val="24"/>
        </w:rPr>
        <w:t>Perkančioji organizacija</w:t>
      </w:r>
      <w:r w:rsidRPr="000C543D">
        <w:rPr>
          <w:szCs w:val="24"/>
        </w:rPr>
        <w:t xml:space="preserve"> </w:t>
      </w:r>
      <w:r w:rsidR="00D35D38" w:rsidRPr="000C543D">
        <w:rPr>
          <w:szCs w:val="24"/>
        </w:rPr>
        <w:t>nerengs susitikimų su tiekėjais dėl pirkimo dokumentų paaiškinimų.</w:t>
      </w:r>
    </w:p>
    <w:p w14:paraId="58A2A9CD" w14:textId="2399339A" w:rsidR="00D35D38" w:rsidRPr="000C543D" w:rsidRDefault="00D35D38" w:rsidP="00CB0387">
      <w:pPr>
        <w:numPr>
          <w:ilvl w:val="0"/>
          <w:numId w:val="50"/>
        </w:numPr>
        <w:tabs>
          <w:tab w:val="left" w:pos="0"/>
          <w:tab w:val="left" w:pos="340"/>
          <w:tab w:val="left" w:pos="993"/>
        </w:tabs>
        <w:spacing w:after="0" w:line="240" w:lineRule="auto"/>
        <w:ind w:left="0" w:firstLine="567"/>
        <w:jc w:val="both"/>
        <w:rPr>
          <w:iCs/>
          <w:szCs w:val="24"/>
        </w:rPr>
      </w:pPr>
      <w:r w:rsidRPr="000C543D">
        <w:rPr>
          <w:szCs w:val="24"/>
        </w:rPr>
        <w:t xml:space="preserve">Bet kokia informacija, </w:t>
      </w:r>
      <w:r w:rsidR="00167416" w:rsidRPr="000C543D">
        <w:rPr>
          <w:szCs w:val="24"/>
        </w:rPr>
        <w:t>pirkimo</w:t>
      </w:r>
      <w:r w:rsidRPr="000C543D">
        <w:rPr>
          <w:szCs w:val="24"/>
        </w:rPr>
        <w:t xml:space="preserve"> sąlygų paaiškinimai, pranešimai ar kitas </w:t>
      </w:r>
      <w:r w:rsidR="00F11F91">
        <w:rPr>
          <w:szCs w:val="24"/>
        </w:rPr>
        <w:t>Perkančiosios organizacijos</w:t>
      </w:r>
      <w:r w:rsidRPr="000C543D">
        <w:rPr>
          <w:szCs w:val="24"/>
        </w:rPr>
        <w:t xml:space="preserve"> ir tiekėjo susirašinėjimas yra vykdomas </w:t>
      </w:r>
      <w:r w:rsidRPr="000C543D">
        <w:rPr>
          <w:iCs/>
          <w:szCs w:val="24"/>
        </w:rPr>
        <w:t>tik CVP IS susirašinėjimo priemonėmis (pranešimus gaus prie pirkimo prisijungę tiekėjai).</w:t>
      </w:r>
    </w:p>
    <w:p w14:paraId="4F788F07" w14:textId="1E227A62" w:rsidR="00A76BD4" w:rsidRPr="000C543D" w:rsidRDefault="00D35D38" w:rsidP="00CB0387">
      <w:pPr>
        <w:numPr>
          <w:ilvl w:val="0"/>
          <w:numId w:val="50"/>
        </w:numPr>
        <w:tabs>
          <w:tab w:val="left" w:pos="0"/>
          <w:tab w:val="left" w:pos="340"/>
          <w:tab w:val="left" w:pos="993"/>
        </w:tabs>
        <w:spacing w:after="120" w:line="240" w:lineRule="auto"/>
        <w:ind w:left="0" w:firstLine="567"/>
        <w:jc w:val="both"/>
        <w:rPr>
          <w:b/>
          <w:szCs w:val="24"/>
        </w:rPr>
      </w:pPr>
      <w:r w:rsidRPr="000C543D">
        <w:rPr>
          <w:szCs w:val="24"/>
        </w:rPr>
        <w:t xml:space="preserve">Tuo atveju, kai tikslinama paskelbta informacija, </w:t>
      </w:r>
      <w:r w:rsidR="000B35F5">
        <w:rPr>
          <w:szCs w:val="24"/>
        </w:rPr>
        <w:t>Perkančioji organizacija</w:t>
      </w:r>
      <w:r w:rsidR="000B35F5" w:rsidRPr="000C543D">
        <w:rPr>
          <w:szCs w:val="24"/>
        </w:rPr>
        <w:t xml:space="preserve"> </w:t>
      </w:r>
      <w:r w:rsidRPr="000C543D">
        <w:rPr>
          <w:szCs w:val="24"/>
        </w:rPr>
        <w:t xml:space="preserve">atitinkamai patikslina skelbimą apie pirkimą ir prireikus pratęsia pasiūlymų pateikimo terminą protingumo kriterijų atitinkančiam terminui, per kurį tiekėjai, rengdami pasiūlymus, galėtų atsižvelgti į patikslinimus. Jeigu </w:t>
      </w:r>
      <w:r w:rsidR="000B35F5">
        <w:rPr>
          <w:szCs w:val="24"/>
        </w:rPr>
        <w:t>Perkančioji organizacija</w:t>
      </w:r>
      <w:r w:rsidR="000B35F5" w:rsidRPr="000C543D">
        <w:rPr>
          <w:szCs w:val="24"/>
        </w:rPr>
        <w:t xml:space="preserve"> </w:t>
      </w:r>
      <w:r w:rsidR="00167416" w:rsidRPr="000C543D">
        <w:rPr>
          <w:szCs w:val="24"/>
        </w:rPr>
        <w:t>pirkimo</w:t>
      </w:r>
      <w:r w:rsidRPr="000C543D">
        <w:rPr>
          <w:szCs w:val="24"/>
        </w:rPr>
        <w:t xml:space="preserve"> sąlygas paaiškina (patikslina) ir negali </w:t>
      </w:r>
      <w:r w:rsidR="00167416" w:rsidRPr="000C543D">
        <w:rPr>
          <w:szCs w:val="24"/>
        </w:rPr>
        <w:t>pirkimo</w:t>
      </w:r>
      <w:r w:rsidRPr="000C543D">
        <w:rPr>
          <w:szCs w:val="24"/>
        </w:rPr>
        <w:t xml:space="preserve"> sąlygų paaiškinimų (patikslinimų) ar susitikimo protokolų išrašų (jeigu susitikimai įvyks</w:t>
      </w:r>
      <w:r w:rsidRPr="000C543D">
        <w:rPr>
          <w:i/>
          <w:szCs w:val="24"/>
        </w:rPr>
        <w:t>)</w:t>
      </w:r>
      <w:r w:rsidRPr="000C543D">
        <w:rPr>
          <w:szCs w:val="24"/>
        </w:rPr>
        <w:t xml:space="preserve">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w:t>
      </w:r>
      <w:r w:rsidR="00A76BD4" w:rsidRPr="000C543D">
        <w:rPr>
          <w:szCs w:val="24"/>
        </w:rPr>
        <w:t>. Pranešimai apie pasiūlymų pateikimo termino nukėlimą taip pat paskelbiami CVP IS ir išsiunčiami visiems prie pirkimo prisijungusiems tiekėjams.</w:t>
      </w:r>
    </w:p>
    <w:p w14:paraId="38E354EA" w14:textId="11B45DA0" w:rsidR="00D35D38" w:rsidRPr="000C543D" w:rsidRDefault="00D35D38" w:rsidP="00BA77A1">
      <w:pPr>
        <w:tabs>
          <w:tab w:val="left" w:pos="0"/>
          <w:tab w:val="left" w:pos="340"/>
          <w:tab w:val="left" w:pos="1210"/>
        </w:tabs>
        <w:spacing w:before="120" w:after="120" w:line="240" w:lineRule="auto"/>
        <w:jc w:val="center"/>
        <w:rPr>
          <w:b/>
          <w:szCs w:val="24"/>
        </w:rPr>
      </w:pPr>
      <w:r w:rsidRPr="000C543D">
        <w:rPr>
          <w:b/>
          <w:szCs w:val="24"/>
        </w:rPr>
        <w:t>VIII. VOKŲ SU PASIŪLYMAIS ATPLĖŠIMO PROCEDŪROS</w:t>
      </w:r>
    </w:p>
    <w:p w14:paraId="48AF20C1" w14:textId="59998D13" w:rsidR="00E138D0" w:rsidRPr="000C543D" w:rsidRDefault="00E138D0" w:rsidP="0077483A">
      <w:pPr>
        <w:widowControl w:val="0"/>
        <w:numPr>
          <w:ilvl w:val="0"/>
          <w:numId w:val="50"/>
        </w:numPr>
        <w:tabs>
          <w:tab w:val="left" w:pos="0"/>
          <w:tab w:val="left" w:pos="340"/>
          <w:tab w:val="left" w:pos="993"/>
        </w:tabs>
        <w:spacing w:after="0" w:line="240" w:lineRule="auto"/>
        <w:ind w:left="0" w:firstLine="567"/>
        <w:jc w:val="both"/>
        <w:rPr>
          <w:kern w:val="2"/>
          <w:szCs w:val="24"/>
          <w:shd w:val="clear" w:color="auto" w:fill="FFFFFF"/>
        </w:rPr>
      </w:pPr>
      <w:bookmarkStart w:id="2" w:name="_Ref60481995"/>
      <w:bookmarkStart w:id="3" w:name="_Ref58464629"/>
      <w:bookmarkStart w:id="4" w:name="_Ref60481998"/>
      <w:bookmarkStart w:id="5" w:name="_Ref58464669"/>
      <w:r w:rsidRPr="000C543D">
        <w:rPr>
          <w:szCs w:val="24"/>
        </w:rPr>
        <w:t>Pradinis susipažinimas su tiekėjų pasiūlymais, gautais CVP IS priemonėmis prilyginamas vokų su pasiūlymais atplėšimui. Komisijos posėdis, kurio metu vyks susipažinimo su tiekėjų pasiūlymais, gautais CVP IS priemonėmis</w:t>
      </w:r>
      <w:r w:rsidR="00B5039B" w:rsidRPr="000C543D">
        <w:rPr>
          <w:szCs w:val="24"/>
        </w:rPr>
        <w:t xml:space="preserve"> (</w:t>
      </w:r>
      <w:r w:rsidRPr="000C543D">
        <w:rPr>
          <w:szCs w:val="24"/>
        </w:rPr>
        <w:t>toliau – vokų su pasiūlymais atplėšimo) procedūra, vyks Šiaulių rajono savivaldybės administracijos Viešųjų pirkimų skyriaus patalpose, Vilniaus g. 263, Šiauli</w:t>
      </w:r>
      <w:r w:rsidRPr="000C543D">
        <w:rPr>
          <w:szCs w:val="24"/>
          <w:shd w:val="clear" w:color="auto" w:fill="FFFFFF"/>
        </w:rPr>
        <w:t>ai, CVP IS paskelbtame skelbime apie pirkimą nurodytu laiku.</w:t>
      </w:r>
      <w:bookmarkEnd w:id="2"/>
      <w:bookmarkEnd w:id="3"/>
    </w:p>
    <w:p w14:paraId="4211E0AE" w14:textId="20FC7A27" w:rsidR="00D35D38" w:rsidRPr="000C543D" w:rsidRDefault="00D35D38" w:rsidP="0077483A">
      <w:pPr>
        <w:numPr>
          <w:ilvl w:val="0"/>
          <w:numId w:val="50"/>
        </w:numPr>
        <w:tabs>
          <w:tab w:val="left" w:pos="0"/>
          <w:tab w:val="left" w:pos="340"/>
          <w:tab w:val="left" w:pos="993"/>
        </w:tabs>
        <w:spacing w:after="0" w:line="240" w:lineRule="auto"/>
        <w:ind w:left="0" w:firstLine="567"/>
        <w:jc w:val="both"/>
        <w:rPr>
          <w:szCs w:val="24"/>
        </w:rPr>
      </w:pPr>
      <w:r w:rsidRPr="000C543D">
        <w:rPr>
          <w:szCs w:val="24"/>
        </w:rPr>
        <w:t xml:space="preserve">Vokų su pasiūlymais atplėšimo procedūroje </w:t>
      </w:r>
      <w:r w:rsidR="00DE060E" w:rsidRPr="000C543D">
        <w:rPr>
          <w:szCs w:val="24"/>
        </w:rPr>
        <w:t>tiekėjų atstovai nedalyvauja.</w:t>
      </w:r>
      <w:bookmarkEnd w:id="4"/>
      <w:bookmarkEnd w:id="5"/>
    </w:p>
    <w:p w14:paraId="42E5434F" w14:textId="1E8DB3AB" w:rsidR="00D35D38" w:rsidRPr="000C543D" w:rsidRDefault="00D35D38" w:rsidP="0077483A">
      <w:pPr>
        <w:numPr>
          <w:ilvl w:val="0"/>
          <w:numId w:val="50"/>
        </w:numPr>
        <w:tabs>
          <w:tab w:val="left" w:pos="0"/>
          <w:tab w:val="left" w:pos="340"/>
          <w:tab w:val="left" w:pos="993"/>
        </w:tabs>
        <w:spacing w:after="0" w:line="240" w:lineRule="auto"/>
        <w:ind w:left="0" w:firstLine="567"/>
        <w:jc w:val="both"/>
        <w:rPr>
          <w:szCs w:val="24"/>
        </w:rPr>
      </w:pPr>
      <w:r w:rsidRPr="000C543D">
        <w:rPr>
          <w:szCs w:val="24"/>
        </w:rPr>
        <w:t xml:space="preserve">Vokų su pasiūlymais atplėšimo procedūroje </w:t>
      </w:r>
      <w:r w:rsidR="00822EDE">
        <w:rPr>
          <w:szCs w:val="24"/>
        </w:rPr>
        <w:t xml:space="preserve">fiksuojamas </w:t>
      </w:r>
      <w:r w:rsidRPr="000C543D">
        <w:rPr>
          <w:szCs w:val="24"/>
        </w:rPr>
        <w:t xml:space="preserve">pasiūlymą pateikusio tiekėjo pavadinimas, pasiūlyme nurodyta kaina </w:t>
      </w:r>
      <w:r w:rsidR="00822EDE">
        <w:rPr>
          <w:szCs w:val="24"/>
        </w:rPr>
        <w:t xml:space="preserve">atitinkamoje pirkimo objekto dalyje, </w:t>
      </w:r>
      <w:r w:rsidRPr="000C543D">
        <w:rPr>
          <w:szCs w:val="24"/>
        </w:rPr>
        <w:t xml:space="preserve">ar pasiūlymas pateiktas </w:t>
      </w:r>
      <w:r w:rsidR="00DA19C8">
        <w:rPr>
          <w:szCs w:val="24"/>
        </w:rPr>
        <w:t>Perkančioji organizacija</w:t>
      </w:r>
      <w:r w:rsidR="00DA19C8" w:rsidRPr="000C543D">
        <w:rPr>
          <w:szCs w:val="24"/>
        </w:rPr>
        <w:t xml:space="preserve"> </w:t>
      </w:r>
      <w:r w:rsidRPr="000C543D">
        <w:rPr>
          <w:szCs w:val="24"/>
        </w:rPr>
        <w:t>nurodytomis elektroninėmis priemonėmis</w:t>
      </w:r>
      <w:r w:rsidR="00DE060E" w:rsidRPr="000C543D">
        <w:rPr>
          <w:szCs w:val="24"/>
        </w:rPr>
        <w:t>.</w:t>
      </w:r>
      <w:r w:rsidR="008B6C98" w:rsidRPr="000C543D">
        <w:rPr>
          <w:szCs w:val="24"/>
        </w:rPr>
        <w:t xml:space="preserve"> Susipažinimo su CVP IS priemonėmis pateiktais pasiūlymais procedūros rezultatus Komisija įformina protokolu.</w:t>
      </w:r>
    </w:p>
    <w:p w14:paraId="70540E34" w14:textId="77777777" w:rsidR="00D35D38" w:rsidRPr="000C543D" w:rsidRDefault="00D35D38" w:rsidP="00EC154A">
      <w:pPr>
        <w:numPr>
          <w:ilvl w:val="0"/>
          <w:numId w:val="50"/>
        </w:numPr>
        <w:tabs>
          <w:tab w:val="left" w:pos="0"/>
          <w:tab w:val="left" w:pos="340"/>
          <w:tab w:val="left" w:pos="426"/>
          <w:tab w:val="left" w:pos="851"/>
          <w:tab w:val="left" w:pos="993"/>
        </w:tabs>
        <w:spacing w:after="0" w:line="240" w:lineRule="auto"/>
        <w:ind w:left="0" w:firstLine="567"/>
        <w:jc w:val="both"/>
      </w:pPr>
      <w:r w:rsidRPr="000C543D">
        <w:t>Tolesnes pasiūlymų nagrinėjimo, vertinimo ir palygin</w:t>
      </w:r>
      <w:r w:rsidR="00DE060E" w:rsidRPr="000C543D">
        <w:t>imo procedūras atlieka Komisija</w:t>
      </w:r>
      <w:r w:rsidRPr="000C543D">
        <w:t>.</w:t>
      </w:r>
    </w:p>
    <w:p w14:paraId="63B1DF4B" w14:textId="77777777" w:rsidR="00D35D38" w:rsidRPr="000C543D" w:rsidRDefault="00D35D38" w:rsidP="00744D92">
      <w:pPr>
        <w:spacing w:before="120" w:after="120" w:line="240" w:lineRule="auto"/>
        <w:jc w:val="center"/>
        <w:rPr>
          <w:b/>
          <w:szCs w:val="24"/>
        </w:rPr>
      </w:pPr>
      <w:r w:rsidRPr="000C543D">
        <w:rPr>
          <w:b/>
          <w:spacing w:val="-8"/>
          <w:szCs w:val="24"/>
        </w:rPr>
        <w:t xml:space="preserve">IX. PASIŪLYMŲ </w:t>
      </w:r>
      <w:r w:rsidRPr="000C543D">
        <w:rPr>
          <w:b/>
          <w:szCs w:val="24"/>
        </w:rPr>
        <w:t>NAGRINĖJIMAS IR PASIŪLYMŲ ATMETIMO PRIEŽASTYS</w:t>
      </w:r>
    </w:p>
    <w:p w14:paraId="01FDF337" w14:textId="430D72DE" w:rsidR="0008747A" w:rsidRPr="00D45013" w:rsidRDefault="002B761B" w:rsidP="008B7E31">
      <w:pPr>
        <w:widowControl w:val="0"/>
        <w:numPr>
          <w:ilvl w:val="0"/>
          <w:numId w:val="50"/>
        </w:numPr>
        <w:tabs>
          <w:tab w:val="left" w:pos="0"/>
          <w:tab w:val="left" w:pos="340"/>
          <w:tab w:val="left" w:pos="993"/>
        </w:tabs>
        <w:spacing w:after="0" w:line="240" w:lineRule="auto"/>
        <w:ind w:left="0" w:firstLine="567"/>
        <w:jc w:val="both"/>
        <w:rPr>
          <w:szCs w:val="24"/>
        </w:rPr>
      </w:pPr>
      <w:r w:rsidRPr="002117E5">
        <w:rPr>
          <w:szCs w:val="24"/>
        </w:rPr>
        <w:t xml:space="preserve">Perkančioji organizacija bet kuriuo pirkimo procedūros metu gali paprašyti dalyvių pateikti visus ar dalį dokumentų, patvirtinančių jų pašalinimo pagrindų nebuvimą ar kvalifikacijos reikalavimų atitiktį </w:t>
      </w:r>
      <w:r w:rsidRPr="002117E5">
        <w:t>ar a</w:t>
      </w:r>
      <w:r w:rsidRPr="002117E5">
        <w:rPr>
          <w:szCs w:val="24"/>
        </w:rPr>
        <w:t>plinkos apsaugos vadybos sistemos standartų reikalavimų atitiktį, jeigu tai būtina siekiant užtikrinti tinkamą pirkimo procedūros</w:t>
      </w:r>
      <w:r w:rsidR="00FB4A7C" w:rsidRPr="00D45013">
        <w:rPr>
          <w:bCs/>
          <w:szCs w:val="24"/>
        </w:rPr>
        <w:t xml:space="preserve">. </w:t>
      </w:r>
    </w:p>
    <w:p w14:paraId="03BA86A5" w14:textId="003220DF" w:rsidR="0045770E" w:rsidRPr="00EA47B4" w:rsidRDefault="005E0FB0" w:rsidP="008B7E31">
      <w:pPr>
        <w:numPr>
          <w:ilvl w:val="0"/>
          <w:numId w:val="50"/>
        </w:numPr>
        <w:tabs>
          <w:tab w:val="left" w:pos="340"/>
          <w:tab w:val="left" w:pos="993"/>
        </w:tabs>
        <w:spacing w:after="0" w:line="240" w:lineRule="auto"/>
        <w:ind w:left="0" w:firstLine="567"/>
        <w:jc w:val="both"/>
        <w:rPr>
          <w:szCs w:val="24"/>
        </w:rPr>
      </w:pPr>
      <w:r w:rsidRPr="00EA47B4">
        <w:rPr>
          <w:szCs w:val="24"/>
        </w:rPr>
        <w:lastRenderedPageBreak/>
        <w:t xml:space="preserve">Perkančioji organizacija pirmiausia patikrina dalyvių pasiūlymų galiojimo užtikrinimus (ar užtikrinimas pateiktas, ar užtikrinimas įsigaliojęs (už jo išdavimą yra apmokėta), ar užtikrinimas atitinka kitas nustatytas sąlygas ir pan.), ir jei reikia, paprašo iki nustatyto termino pateikti pasiūlymo galiojimo užtikrinimą, jį patikslinti arba užtikrinti jo įsigaliojimą. </w:t>
      </w:r>
      <w:bookmarkStart w:id="6" w:name="_Hlk515367092"/>
      <w:r w:rsidRPr="00EA47B4">
        <w:rPr>
          <w:szCs w:val="24"/>
        </w:rPr>
        <w:t>Dalyvio, iki Perkančiosios organizacijos nurodyto termino nepateikusio pasiūlymo galiojimo užtikrinimo, nepašalinusio nurodytų trūkumų ar neužtikrinusio užtikrinimo įsigaliojimo, pasiūlymas atmetamas.</w:t>
      </w:r>
      <w:bookmarkEnd w:id="6"/>
      <w:r w:rsidRPr="00EA47B4">
        <w:rPr>
          <w:szCs w:val="24"/>
        </w:rPr>
        <w:t xml:space="preserve"> Perkančioji organizacija toliau vertina dalyvių pateiktus, galiojančius pasiūlymus, o nustačiusi ekonomiškai naudingiausią pasiūlymą, patikrina, ar nėra šį pasiūlymą pateikusio dalyvio pašalinimo pagrindų, ar dalyvis tenkina nustatytus kvalifikacijos reikalavimus ar aplinkos apsaugos vadybos sistemos standartus</w:t>
      </w:r>
      <w:r w:rsidR="00571722" w:rsidRPr="00EA47B4">
        <w:rPr>
          <w:szCs w:val="24"/>
        </w:rPr>
        <w:t>.</w:t>
      </w:r>
    </w:p>
    <w:p w14:paraId="5DCFAAED" w14:textId="00C945FB" w:rsidR="009B0C4D" w:rsidRPr="00EA47B4" w:rsidRDefault="009B0C4D" w:rsidP="009B0C4D">
      <w:pPr>
        <w:numPr>
          <w:ilvl w:val="0"/>
          <w:numId w:val="50"/>
        </w:numPr>
        <w:tabs>
          <w:tab w:val="left" w:pos="340"/>
          <w:tab w:val="left" w:pos="993"/>
        </w:tabs>
        <w:spacing w:after="0" w:line="240" w:lineRule="auto"/>
        <w:ind w:left="0" w:firstLine="567"/>
        <w:jc w:val="both"/>
        <w:rPr>
          <w:szCs w:val="24"/>
        </w:rPr>
      </w:pPr>
      <w:r w:rsidRPr="00EA47B4">
        <w:rPr>
          <w:szCs w:val="24"/>
        </w:rPr>
        <w:t>Perkančiosios organizacijos neatmesti pasiūlymai vertinami pagal ekonominio naudingumo kriterijų – kainą. Bus vertinama bendra pasiūlymo kaina su PVM.</w:t>
      </w:r>
    </w:p>
    <w:p w14:paraId="6955DAA3" w14:textId="074ADB67" w:rsidR="0008747A" w:rsidRPr="00EA47B4" w:rsidRDefault="0008747A" w:rsidP="008B7E31">
      <w:pPr>
        <w:widowControl w:val="0"/>
        <w:numPr>
          <w:ilvl w:val="0"/>
          <w:numId w:val="50"/>
        </w:numPr>
        <w:tabs>
          <w:tab w:val="left" w:pos="0"/>
          <w:tab w:val="left" w:pos="340"/>
          <w:tab w:val="left" w:pos="993"/>
        </w:tabs>
        <w:spacing w:after="0" w:line="240" w:lineRule="auto"/>
        <w:ind w:left="0" w:firstLine="567"/>
        <w:jc w:val="both"/>
        <w:rPr>
          <w:szCs w:val="24"/>
        </w:rPr>
      </w:pPr>
      <w:r w:rsidRPr="00EA47B4">
        <w:rPr>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DB1A0D5" w14:textId="77777777" w:rsidR="0008747A" w:rsidRPr="00EA47B4" w:rsidRDefault="0008747A" w:rsidP="00A70BAB">
      <w:pPr>
        <w:widowControl w:val="0"/>
        <w:numPr>
          <w:ilvl w:val="0"/>
          <w:numId w:val="50"/>
        </w:numPr>
        <w:tabs>
          <w:tab w:val="left" w:pos="0"/>
          <w:tab w:val="left" w:pos="360"/>
          <w:tab w:val="left" w:pos="993"/>
        </w:tabs>
        <w:spacing w:after="0" w:line="240" w:lineRule="auto"/>
        <w:ind w:left="0" w:firstLine="567"/>
        <w:jc w:val="both"/>
        <w:rPr>
          <w:szCs w:val="24"/>
        </w:rPr>
      </w:pPr>
      <w:r w:rsidRPr="00EA47B4">
        <w:t xml:space="preserve">Jeigu pateiktame pasiūlyme Komisija randa pasiūlyme nurodytos kainos apskaičiavimo klaidų, ji privalo </w:t>
      </w:r>
      <w:r w:rsidRPr="00EA47B4">
        <w:rPr>
          <w:szCs w:val="24"/>
        </w:rPr>
        <w:t xml:space="preserve">CVP IS susirašinėjimo priemonėmis </w:t>
      </w:r>
      <w:r w:rsidRPr="00EA47B4">
        <w:t>paprašyti tiekėjų per jos nurodytą terminą ištaisyti pasiūlyme pastebėtas aritmetines klaidas, nekeičiant vokų su pasiūlymais atplėšimo procedūros metu paskelbtos kainos. Taisydamas pasiūlyme nurodytas aritmetines klaidas, tiekėjas neturi teisės atsisakyti kainos sudedamųjų dalių arba papildyti kainą naujomis dalimis.</w:t>
      </w:r>
    </w:p>
    <w:p w14:paraId="52B1F94F" w14:textId="2929C986" w:rsidR="005678BF" w:rsidRPr="00EA47B4" w:rsidRDefault="0008747A" w:rsidP="00A70BAB">
      <w:pPr>
        <w:widowControl w:val="0"/>
        <w:numPr>
          <w:ilvl w:val="0"/>
          <w:numId w:val="50"/>
        </w:numPr>
        <w:tabs>
          <w:tab w:val="left" w:pos="0"/>
          <w:tab w:val="left" w:pos="340"/>
          <w:tab w:val="left" w:pos="993"/>
        </w:tabs>
        <w:spacing w:after="0" w:line="240" w:lineRule="auto"/>
        <w:ind w:left="0" w:firstLine="567"/>
        <w:jc w:val="both"/>
        <w:rPr>
          <w:szCs w:val="24"/>
        </w:rPr>
      </w:pPr>
      <w:r w:rsidRPr="00EA47B4">
        <w:t>Jei dalyvio pasiūlyme nurodyta</w:t>
      </w:r>
      <w:r w:rsidR="007C6D10" w:rsidRPr="00EA47B4">
        <w:t xml:space="preserve"> Prekių</w:t>
      </w:r>
      <w:r w:rsidRPr="00EA47B4">
        <w:t xml:space="preserve"> kaina atrodo neįprastai maža, </w:t>
      </w:r>
      <w:r w:rsidR="00FD4A4B" w:rsidRPr="00EA47B4">
        <w:rPr>
          <w:szCs w:val="24"/>
        </w:rPr>
        <w:t xml:space="preserve">Perkančioji organizacija </w:t>
      </w:r>
      <w:r w:rsidRPr="00EA47B4">
        <w:t xml:space="preserve">reikalauja, kad dalyvis pagrįstų pasiūlyme nurodytą </w:t>
      </w:r>
      <w:r w:rsidR="004549FF" w:rsidRPr="00EA47B4">
        <w:t xml:space="preserve">Prekių </w:t>
      </w:r>
      <w:r w:rsidRPr="00EA47B4">
        <w:t xml:space="preserve">kainą. Pasiūlyme nurodyta </w:t>
      </w:r>
      <w:r w:rsidR="000A4483" w:rsidRPr="00EA47B4">
        <w:t>Prekių</w:t>
      </w:r>
      <w:r w:rsidRPr="00EA47B4">
        <w:t xml:space="preserve"> kaina arba sąnaudos visais atvejais turi būti laikomos neįprastai mažomis, jeigu jos yra 30 ir daugiau procentų mažesnės už visų tiekėjų, kurių pasiūlymai neatmesti dėl kitų priežasčių</w:t>
      </w:r>
      <w:r w:rsidRPr="00EA47B4">
        <w:rPr>
          <w:b/>
        </w:rPr>
        <w:t xml:space="preserve"> </w:t>
      </w:r>
      <w:r w:rsidRPr="00EA47B4">
        <w:t>ir</w:t>
      </w:r>
      <w:r w:rsidRPr="00EA47B4">
        <w:rPr>
          <w:bCs/>
        </w:rPr>
        <w:t xml:space="preserve"> </w:t>
      </w:r>
      <w:r w:rsidRPr="00EA47B4">
        <w:t>kurių pasiūlyta kaina neviršija pirkimui skirtų lėšų,</w:t>
      </w:r>
      <w:r w:rsidRPr="00EA47B4">
        <w:rPr>
          <w:bCs/>
        </w:rPr>
        <w:t xml:space="preserve"> </w:t>
      </w:r>
      <w:r w:rsidRPr="00EA47B4">
        <w:t xml:space="preserve">nustatytų ir užfiksuotų </w:t>
      </w:r>
      <w:r w:rsidR="00FD4A4B" w:rsidRPr="00EA47B4">
        <w:rPr>
          <w:szCs w:val="24"/>
        </w:rPr>
        <w:t>Perkančio</w:t>
      </w:r>
      <w:r w:rsidR="00480BA3" w:rsidRPr="00EA47B4">
        <w:rPr>
          <w:szCs w:val="24"/>
        </w:rPr>
        <w:t>sios</w:t>
      </w:r>
      <w:r w:rsidR="00FD4A4B" w:rsidRPr="00EA47B4">
        <w:rPr>
          <w:szCs w:val="24"/>
        </w:rPr>
        <w:t xml:space="preserve"> organizacij</w:t>
      </w:r>
      <w:r w:rsidR="00480BA3" w:rsidRPr="00EA47B4">
        <w:rPr>
          <w:szCs w:val="24"/>
        </w:rPr>
        <w:t>os</w:t>
      </w:r>
      <w:r w:rsidR="00FD4A4B" w:rsidRPr="00EA47B4">
        <w:rPr>
          <w:szCs w:val="24"/>
        </w:rPr>
        <w:t xml:space="preserve"> </w:t>
      </w:r>
      <w:r w:rsidRPr="00EA47B4">
        <w:t>rengiamuose dokumentuose prieš pradedant pirkimo procedūrą, pasiūlytų kainų arba sąnaudų aritmetinį vidurkį.</w:t>
      </w:r>
    </w:p>
    <w:p w14:paraId="048E8F7E" w14:textId="7F2002A6" w:rsidR="00A3333B" w:rsidRPr="00EA47B4" w:rsidRDefault="00A3333B" w:rsidP="00A70BAB">
      <w:pPr>
        <w:widowControl w:val="0"/>
        <w:numPr>
          <w:ilvl w:val="0"/>
          <w:numId w:val="50"/>
        </w:numPr>
        <w:tabs>
          <w:tab w:val="left" w:pos="0"/>
          <w:tab w:val="left" w:pos="340"/>
          <w:tab w:val="left" w:pos="1134"/>
        </w:tabs>
        <w:spacing w:after="0" w:line="240" w:lineRule="auto"/>
        <w:ind w:left="0" w:firstLine="709"/>
        <w:jc w:val="both"/>
        <w:rPr>
          <w:szCs w:val="24"/>
        </w:rPr>
      </w:pPr>
      <w:r w:rsidRPr="00EA47B4">
        <w:rPr>
          <w:szCs w:val="24"/>
        </w:rPr>
        <w:t xml:space="preserve">Perkančioji organizacija, įvertinusi Deklaracijoje pateiktą informaciją ir, jeigu taikytina, šių pirkimo sąlygų </w:t>
      </w:r>
      <w:r w:rsidR="003965DE" w:rsidRPr="00EA47B4">
        <w:rPr>
          <w:szCs w:val="24"/>
        </w:rPr>
        <w:t>64</w:t>
      </w:r>
      <w:r w:rsidRPr="00EA47B4">
        <w:rPr>
          <w:szCs w:val="24"/>
        </w:rPr>
        <w:t xml:space="preserve"> punkte nurodytuose dokumentuose pateiktą informaciją, priima sprendimą dėl kiekvieno pasiūlymą pateikusio dalyvio atitikties reikalavimams ir kiekvienam iš jų ne vėliau kaip per 3 darbo dienas raštu praneša apie šio patikrinimo rezultatus, pagrįsdama priimtus sprendimus.</w:t>
      </w:r>
    </w:p>
    <w:p w14:paraId="6C238579" w14:textId="77777777" w:rsidR="00A3333B" w:rsidRPr="00EA47B4" w:rsidRDefault="00A3333B" w:rsidP="00F5087E">
      <w:pPr>
        <w:widowControl w:val="0"/>
        <w:numPr>
          <w:ilvl w:val="0"/>
          <w:numId w:val="50"/>
        </w:numPr>
        <w:tabs>
          <w:tab w:val="left" w:pos="0"/>
          <w:tab w:val="left" w:pos="340"/>
          <w:tab w:val="left" w:pos="993"/>
        </w:tabs>
        <w:spacing w:after="0" w:line="240" w:lineRule="auto"/>
        <w:ind w:left="0" w:firstLine="567"/>
        <w:jc w:val="both"/>
        <w:rPr>
          <w:szCs w:val="24"/>
        </w:rPr>
      </w:pPr>
      <w:r w:rsidRPr="00EA47B4">
        <w:rPr>
          <w:szCs w:val="24"/>
        </w:rPr>
        <w:t xml:space="preserve">Perkančioji organizacija, nustačiusi ekonomiškai naudingiausią pasiūlymą, prieš priimdama sprendimą dėl laimėjusio pasiūlymo pagal šių pirkimo sąlygų X skyriaus nuostatas, kreipiasi į dalyvį, kurio pasiūlymas gali būti pripažintas laimėjusiu, ir paprašo pateikti tiekėjo pašalinimo pagrindų nebuvimą, kvalifikacijos </w:t>
      </w:r>
      <w:r w:rsidRPr="00EA47B4">
        <w:rPr>
          <w:iCs/>
          <w:szCs w:val="20"/>
        </w:rPr>
        <w:t xml:space="preserve">ir </w:t>
      </w:r>
      <w:r w:rsidRPr="00EA47B4">
        <w:t xml:space="preserve">aplinkos apsaugos vadybos sistemos standartų </w:t>
      </w:r>
      <w:r w:rsidRPr="00EA47B4">
        <w:rPr>
          <w:szCs w:val="24"/>
        </w:rPr>
        <w:t xml:space="preserve">reikalavimų atitiktį patvirtinančius dokumentus, nurodydama šių dokumentų pateikimo terminą. </w:t>
      </w:r>
    </w:p>
    <w:p w14:paraId="29C475B5" w14:textId="77777777" w:rsidR="00A3333B" w:rsidRPr="00EA47B4" w:rsidRDefault="00A3333B" w:rsidP="00F5087E">
      <w:pPr>
        <w:numPr>
          <w:ilvl w:val="0"/>
          <w:numId w:val="50"/>
        </w:numPr>
        <w:tabs>
          <w:tab w:val="left" w:pos="340"/>
          <w:tab w:val="left" w:pos="993"/>
        </w:tabs>
        <w:spacing w:after="0" w:line="240" w:lineRule="auto"/>
        <w:ind w:left="0" w:firstLine="567"/>
        <w:jc w:val="both"/>
        <w:rPr>
          <w:szCs w:val="24"/>
        </w:rPr>
      </w:pPr>
      <w:r w:rsidRPr="00EA47B4">
        <w:rPr>
          <w:szCs w:val="24"/>
        </w:rPr>
        <w:t>Perkančioji organizacija nereikalauja iš tiekėjo pateikti dokumentų, patvirtinančių jo pašalinimo pagrindų nebuvimą, atitiktį kvalifikacijos reikalavimams ir aplinkos apsaugos vadybos sistemos standartams, jeigu ji:</w:t>
      </w:r>
    </w:p>
    <w:p w14:paraId="70E4793E" w14:textId="77777777" w:rsidR="00A3333B" w:rsidRPr="00EA47B4" w:rsidRDefault="00A3333B" w:rsidP="0059675D">
      <w:pPr>
        <w:pStyle w:val="Sraopastraipa"/>
        <w:numPr>
          <w:ilvl w:val="1"/>
          <w:numId w:val="50"/>
        </w:numPr>
        <w:tabs>
          <w:tab w:val="left" w:pos="340"/>
          <w:tab w:val="left" w:pos="1210"/>
        </w:tabs>
        <w:spacing w:after="0" w:line="240" w:lineRule="auto"/>
        <w:ind w:left="0" w:firstLine="567"/>
        <w:jc w:val="both"/>
        <w:rPr>
          <w:szCs w:val="24"/>
        </w:rPr>
      </w:pPr>
      <w:r w:rsidRPr="00EA47B4">
        <w:rPr>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80C2D39" w14:textId="77777777" w:rsidR="00A3333B" w:rsidRPr="00EA47B4" w:rsidRDefault="00A3333B" w:rsidP="0059675D">
      <w:pPr>
        <w:pStyle w:val="Sraopastraipa"/>
        <w:numPr>
          <w:ilvl w:val="1"/>
          <w:numId w:val="50"/>
        </w:numPr>
        <w:tabs>
          <w:tab w:val="left" w:pos="340"/>
          <w:tab w:val="left" w:pos="1210"/>
        </w:tabs>
        <w:spacing w:after="0" w:line="240" w:lineRule="auto"/>
        <w:ind w:left="0" w:firstLine="567"/>
        <w:jc w:val="both"/>
        <w:rPr>
          <w:szCs w:val="24"/>
        </w:rPr>
      </w:pPr>
      <w:r w:rsidRPr="00EA47B4">
        <w:rPr>
          <w:szCs w:val="24"/>
        </w:rPr>
        <w:t>šiuos dokumentus jau turi iš ankstesnių pirkimo procedūrų, jeigu šiuose dokumentuose nurodyta informacija vis dar yra aktuali (dokumentas išduotas prieš ne daugiau dienų, negu nurodyta atitinkamoje šių pirkimo sąlygų 1 lentelės eilutėje);</w:t>
      </w:r>
    </w:p>
    <w:p w14:paraId="562F942F" w14:textId="77777777" w:rsidR="00A3333B" w:rsidRPr="00EA47B4" w:rsidRDefault="00A3333B" w:rsidP="00745B44">
      <w:pPr>
        <w:pStyle w:val="Sraopastraipa"/>
        <w:numPr>
          <w:ilvl w:val="1"/>
          <w:numId w:val="50"/>
        </w:numPr>
        <w:tabs>
          <w:tab w:val="left" w:pos="340"/>
          <w:tab w:val="left" w:pos="1210"/>
        </w:tabs>
        <w:spacing w:after="0" w:line="240" w:lineRule="auto"/>
        <w:ind w:left="0" w:firstLine="567"/>
        <w:jc w:val="both"/>
        <w:rPr>
          <w:szCs w:val="24"/>
        </w:rPr>
      </w:pPr>
      <w:r w:rsidRPr="00EA47B4">
        <w:rPr>
          <w:szCs w:val="24"/>
        </w:rPr>
        <w:t xml:space="preserve">nuo 2024-01-01 įsigaliojus VPĮ 25 straipsnio 1 dalies pakeitimui, atliekant supaprastintus pirkimus, kai tiekėjas pateikia Deklaraciją, pažymų, patvirtinančių VPĮ 46 straipsnyje nurodytų tiekėjo pašalinimo pagrindų nebuvimą, nereikalaujama. Pažymų, </w:t>
      </w:r>
      <w:r w:rsidRPr="00EA47B4">
        <w:rPr>
          <w:szCs w:val="24"/>
        </w:rPr>
        <w:lastRenderedPageBreak/>
        <w:t>patvirtinančių tiekėjo pašalinimo pagrindų nebuvimą, perkančioji organizacija gali reikalauti iš tiekėjų tik turėdama pagrįstų abejonių dėl šių tiekėjų patikimumo.</w:t>
      </w:r>
    </w:p>
    <w:p w14:paraId="7A54BCEA" w14:textId="624A6864" w:rsidR="00A3333B" w:rsidRPr="00EA47B4" w:rsidRDefault="00A3333B" w:rsidP="00F5087E">
      <w:pPr>
        <w:widowControl w:val="0"/>
        <w:numPr>
          <w:ilvl w:val="0"/>
          <w:numId w:val="50"/>
        </w:numPr>
        <w:tabs>
          <w:tab w:val="left" w:pos="0"/>
          <w:tab w:val="left" w:pos="340"/>
          <w:tab w:val="left" w:pos="993"/>
        </w:tabs>
        <w:spacing w:after="0" w:line="240" w:lineRule="auto"/>
        <w:ind w:left="0" w:firstLine="567"/>
        <w:jc w:val="both"/>
        <w:rPr>
          <w:szCs w:val="24"/>
        </w:rPr>
      </w:pPr>
      <w:r w:rsidRPr="00EA47B4">
        <w:rPr>
          <w:szCs w:val="24"/>
        </w:rPr>
        <w:t>Komisija patikrina dalyvio pagal šių pirkimo sąlygų 7</w:t>
      </w:r>
      <w:r w:rsidR="005000C0" w:rsidRPr="00EA47B4">
        <w:rPr>
          <w:szCs w:val="24"/>
        </w:rPr>
        <w:t>1</w:t>
      </w:r>
      <w:r w:rsidRPr="00EA47B4">
        <w:rPr>
          <w:szCs w:val="24"/>
        </w:rPr>
        <w:t xml:space="preserve"> punktą pateiktus dokumentus. Jeigu Komisija nustato, kad dalyvio pateikti tiekėjo pašalinimo priežasčių nebuvimą ar kvalifikacijos reikalavimų atitiktį pagrindžiantys dokumentai </w:t>
      </w:r>
      <w:r w:rsidRPr="00EA47B4">
        <w:t xml:space="preserve">ar aplinkos apsaugos vadybos sistemos standartų </w:t>
      </w:r>
      <w:r w:rsidRPr="00EA47B4">
        <w:rPr>
          <w:szCs w:val="24"/>
        </w:rPr>
        <w:t>reikalavimų atitiktį pagrindžiantys dokumentai yra neišsamūs arba netikslūs, ji privalo CVP IS susirašinėjimo priemonėmis prašyti tiekėjo juos papildyti arba paaiškinti per Perkančiosios organizacijos nurodytą terminą.</w:t>
      </w:r>
    </w:p>
    <w:p w14:paraId="1FE06827" w14:textId="77777777" w:rsidR="00A3333B" w:rsidRPr="00EA47B4" w:rsidRDefault="00A3333B" w:rsidP="00F5087E">
      <w:pPr>
        <w:widowControl w:val="0"/>
        <w:numPr>
          <w:ilvl w:val="0"/>
          <w:numId w:val="50"/>
        </w:numPr>
        <w:tabs>
          <w:tab w:val="left" w:pos="0"/>
          <w:tab w:val="left" w:pos="340"/>
          <w:tab w:val="left" w:pos="993"/>
        </w:tabs>
        <w:spacing w:after="0" w:line="240" w:lineRule="auto"/>
        <w:ind w:left="0" w:firstLine="567"/>
        <w:jc w:val="both"/>
        <w:rPr>
          <w:szCs w:val="24"/>
        </w:rPr>
      </w:pPr>
      <w:r w:rsidRPr="00EA47B4">
        <w:rPr>
          <w:szCs w:val="24"/>
        </w:rPr>
        <w:t xml:space="preserve">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Perkančioji organizacija privalo prašyti tiekėjo patikslinti, papildyti arba pateikti šiuos dokumentus per jos nustatytą protingą terminą. </w:t>
      </w:r>
    </w:p>
    <w:p w14:paraId="7F085F7B" w14:textId="77777777" w:rsidR="00A3333B" w:rsidRPr="00EA47B4" w:rsidRDefault="00A3333B" w:rsidP="00F5087E">
      <w:pPr>
        <w:widowControl w:val="0"/>
        <w:numPr>
          <w:ilvl w:val="0"/>
          <w:numId w:val="50"/>
        </w:numPr>
        <w:tabs>
          <w:tab w:val="left" w:pos="0"/>
          <w:tab w:val="left" w:pos="340"/>
          <w:tab w:val="left" w:pos="993"/>
        </w:tabs>
        <w:spacing w:after="0" w:line="240" w:lineRule="auto"/>
        <w:ind w:left="0" w:firstLine="567"/>
        <w:jc w:val="both"/>
        <w:rPr>
          <w:szCs w:val="24"/>
        </w:rPr>
      </w:pPr>
      <w:r w:rsidRPr="00EA47B4">
        <w:rPr>
          <w:szCs w:val="24"/>
        </w:rPr>
        <w:t>Perkančioji organizacija gali nuspręsti derėtis dėl pasiūlymo kainos sumažinimo. Priėmus sprendimą derėtis, bus deramasi su visais pasiūlymus pateikusiais tiekėjais. Vykdant derybas, bus laikomasi tokių sąlygų:</w:t>
      </w:r>
    </w:p>
    <w:p w14:paraId="7F43DE2D" w14:textId="77777777" w:rsidR="00A3333B" w:rsidRPr="00EA47B4" w:rsidRDefault="00A3333B" w:rsidP="00B14060">
      <w:pPr>
        <w:widowControl w:val="0"/>
        <w:numPr>
          <w:ilvl w:val="1"/>
          <w:numId w:val="50"/>
        </w:numPr>
        <w:tabs>
          <w:tab w:val="left" w:pos="1210"/>
        </w:tabs>
        <w:spacing w:after="0" w:line="240" w:lineRule="auto"/>
        <w:ind w:left="0" w:firstLine="567"/>
        <w:jc w:val="both"/>
        <w:rPr>
          <w:szCs w:val="24"/>
        </w:rPr>
      </w:pPr>
      <w:r w:rsidRPr="00EA47B4">
        <w:rPr>
          <w:szCs w:val="24"/>
        </w:rPr>
        <w:t>visiems tiekėjams taikomi vienodi reikalavimai, suteikiamos vienodos galimybės ir pateikiama vienoda informacija;</w:t>
      </w:r>
    </w:p>
    <w:p w14:paraId="69AF6526" w14:textId="77777777" w:rsidR="00A3333B" w:rsidRPr="00EA47B4" w:rsidRDefault="00A3333B" w:rsidP="00F5087E">
      <w:pPr>
        <w:widowControl w:val="0"/>
        <w:numPr>
          <w:ilvl w:val="1"/>
          <w:numId w:val="50"/>
        </w:numPr>
        <w:tabs>
          <w:tab w:val="left" w:pos="630"/>
          <w:tab w:val="left" w:pos="1134"/>
        </w:tabs>
        <w:spacing w:after="0" w:line="240" w:lineRule="auto"/>
        <w:ind w:left="0" w:firstLine="567"/>
        <w:jc w:val="both"/>
        <w:rPr>
          <w:szCs w:val="24"/>
        </w:rPr>
      </w:pPr>
      <w:r w:rsidRPr="00EA47B4">
        <w:rPr>
          <w:szCs w:val="24"/>
        </w:rPr>
        <w:t>atskiru pranešimu CVP IS priemonėmis tiekėjams nurodoma derybų data, laikas ir vieta. Gali būti nustatyta, kad derybos bus vykdomos CVP IS susirašinėjimo priemonėmis;</w:t>
      </w:r>
    </w:p>
    <w:p w14:paraId="08C845F0" w14:textId="77777777" w:rsidR="00A3333B" w:rsidRPr="00EA47B4" w:rsidRDefault="00A3333B" w:rsidP="00F5087E">
      <w:pPr>
        <w:widowControl w:val="0"/>
        <w:numPr>
          <w:ilvl w:val="1"/>
          <w:numId w:val="50"/>
        </w:numPr>
        <w:tabs>
          <w:tab w:val="left" w:pos="630"/>
          <w:tab w:val="left" w:pos="1134"/>
        </w:tabs>
        <w:spacing w:after="0" w:line="240" w:lineRule="auto"/>
        <w:ind w:left="0" w:firstLine="567"/>
        <w:jc w:val="both"/>
        <w:rPr>
          <w:szCs w:val="24"/>
        </w:rPr>
      </w:pPr>
      <w:r w:rsidRPr="00EA47B4">
        <w:rPr>
          <w:szCs w:val="24"/>
        </w:rPr>
        <w:t>tretiesiems asmenims ir derybose dalyvaujantiems tiekėjams negali būti atskleidžiama jokia derybų metu iš tiekėjo gauta informacija, taip pat informacija apie derybų metu pasiektus susitarimus;</w:t>
      </w:r>
    </w:p>
    <w:p w14:paraId="062FC795" w14:textId="77777777" w:rsidR="00A3333B" w:rsidRPr="00EA47B4" w:rsidRDefault="00A3333B" w:rsidP="00F5087E">
      <w:pPr>
        <w:widowControl w:val="0"/>
        <w:numPr>
          <w:ilvl w:val="1"/>
          <w:numId w:val="50"/>
        </w:numPr>
        <w:tabs>
          <w:tab w:val="left" w:pos="630"/>
          <w:tab w:val="left" w:pos="1134"/>
        </w:tabs>
        <w:spacing w:after="0" w:line="240" w:lineRule="auto"/>
        <w:ind w:left="0" w:firstLine="567"/>
        <w:jc w:val="both"/>
        <w:rPr>
          <w:szCs w:val="24"/>
        </w:rPr>
      </w:pPr>
      <w:r w:rsidRPr="00EA47B4">
        <w:rPr>
          <w:szCs w:val="24"/>
        </w:rPr>
        <w:t>bus deramasi tik dėl pasiūlytos kainos sumažinimo;</w:t>
      </w:r>
    </w:p>
    <w:p w14:paraId="720845DD" w14:textId="77777777" w:rsidR="00A3333B" w:rsidRPr="00EA47B4" w:rsidRDefault="00A3333B" w:rsidP="00F5087E">
      <w:pPr>
        <w:widowControl w:val="0"/>
        <w:numPr>
          <w:ilvl w:val="1"/>
          <w:numId w:val="50"/>
        </w:numPr>
        <w:tabs>
          <w:tab w:val="left" w:pos="630"/>
          <w:tab w:val="left" w:pos="1134"/>
        </w:tabs>
        <w:spacing w:after="0" w:line="240" w:lineRule="auto"/>
        <w:ind w:left="0" w:firstLine="567"/>
        <w:jc w:val="both"/>
        <w:rPr>
          <w:szCs w:val="24"/>
        </w:rPr>
      </w:pPr>
      <w:r w:rsidRPr="00EA47B4">
        <w:rPr>
          <w:szCs w:val="24"/>
        </w:rPr>
        <w:t>derybų eigą rezultatus Perkančioji organizacija fiksuos Komisijos protokoluose.</w:t>
      </w:r>
    </w:p>
    <w:p w14:paraId="426D2BF7" w14:textId="77777777" w:rsidR="00A3333B" w:rsidRPr="00EA47B4" w:rsidRDefault="00A3333B" w:rsidP="00F5087E">
      <w:pPr>
        <w:numPr>
          <w:ilvl w:val="0"/>
          <w:numId w:val="50"/>
        </w:numPr>
        <w:tabs>
          <w:tab w:val="left" w:pos="0"/>
          <w:tab w:val="left" w:pos="340"/>
          <w:tab w:val="left" w:pos="993"/>
        </w:tabs>
        <w:spacing w:after="0" w:line="240" w:lineRule="auto"/>
        <w:ind w:left="0" w:firstLine="567"/>
        <w:jc w:val="both"/>
        <w:rPr>
          <w:szCs w:val="24"/>
        </w:rPr>
      </w:pPr>
      <w:r w:rsidRPr="00EA47B4">
        <w:rPr>
          <w:szCs w:val="24"/>
        </w:rPr>
        <w:t xml:space="preserve">Iškilus klausimams dėl pasiūlymų turinio ir Komisijai CVP IS susirašinėjimo priemonėmis paprašius, tiekėjai privalo per Komisijos nurodytą terminą pateikti CVP IS susirašinėjimo priemonėmis papildomus paaiškinimus nekeisdami pasiūlymo esmės. </w:t>
      </w:r>
    </w:p>
    <w:p w14:paraId="713C8628" w14:textId="77777777" w:rsidR="00A3333B" w:rsidRPr="00EA47B4" w:rsidRDefault="00A3333B" w:rsidP="00A67F01">
      <w:pPr>
        <w:numPr>
          <w:ilvl w:val="0"/>
          <w:numId w:val="50"/>
        </w:numPr>
        <w:tabs>
          <w:tab w:val="left" w:pos="0"/>
          <w:tab w:val="left" w:pos="340"/>
          <w:tab w:val="left" w:pos="993"/>
        </w:tabs>
        <w:spacing w:after="0" w:line="240" w:lineRule="auto"/>
        <w:ind w:left="0" w:firstLine="567"/>
        <w:jc w:val="both"/>
        <w:rPr>
          <w:szCs w:val="24"/>
        </w:rPr>
      </w:pPr>
      <w:r w:rsidRPr="00EA47B4">
        <w:t xml:space="preserve">Tiekėjo pateiktų dokumentų ar duomenų patikslinimai, pasiūlymo turinio paaiškinimai, pasiūlyme nurodytų aritmetinių klaidų pataisymai, neįprastai mažos kainos pagrindimo dokumentai siunčiami perkančiajai organizacijai </w:t>
      </w:r>
      <w:r w:rsidRPr="00EA47B4">
        <w:rPr>
          <w:szCs w:val="24"/>
        </w:rPr>
        <w:t>tik CVP IS susirašinėjimo priemonėmis.</w:t>
      </w:r>
    </w:p>
    <w:p w14:paraId="39F3AE28" w14:textId="77777777" w:rsidR="00A3333B" w:rsidRPr="00EA47B4" w:rsidRDefault="00A3333B" w:rsidP="008919A7">
      <w:pPr>
        <w:numPr>
          <w:ilvl w:val="0"/>
          <w:numId w:val="50"/>
        </w:numPr>
        <w:tabs>
          <w:tab w:val="left" w:pos="0"/>
          <w:tab w:val="left" w:pos="340"/>
          <w:tab w:val="left" w:pos="426"/>
          <w:tab w:val="left" w:pos="709"/>
          <w:tab w:val="left" w:pos="851"/>
          <w:tab w:val="left" w:pos="993"/>
        </w:tabs>
        <w:spacing w:after="0" w:line="240" w:lineRule="auto"/>
        <w:ind w:left="0" w:firstLine="567"/>
        <w:jc w:val="both"/>
        <w:rPr>
          <w:szCs w:val="24"/>
        </w:rPr>
      </w:pPr>
      <w:r w:rsidRPr="00EA47B4">
        <w:rPr>
          <w:szCs w:val="24"/>
        </w:rPr>
        <w:t>Komisija atmeta pasiūlymą, jeigu:</w:t>
      </w:r>
    </w:p>
    <w:p w14:paraId="546D17A9" w14:textId="77777777" w:rsidR="00A3333B" w:rsidRPr="00EA47B4" w:rsidRDefault="00A3333B" w:rsidP="008919A7">
      <w:pPr>
        <w:pStyle w:val="Antrats"/>
        <w:widowControl/>
        <w:numPr>
          <w:ilvl w:val="1"/>
          <w:numId w:val="50"/>
        </w:numPr>
        <w:tabs>
          <w:tab w:val="clear" w:pos="4153"/>
          <w:tab w:val="clear" w:pos="8306"/>
          <w:tab w:val="left" w:pos="566"/>
          <w:tab w:val="left" w:pos="709"/>
          <w:tab w:val="left" w:pos="1134"/>
        </w:tabs>
        <w:spacing w:after="0"/>
        <w:ind w:left="0" w:firstLine="567"/>
        <w:rPr>
          <w:rFonts w:eastAsia="Calibri"/>
          <w:szCs w:val="24"/>
        </w:rPr>
      </w:pPr>
      <w:r w:rsidRPr="00EA47B4">
        <w:rPr>
          <w:rFonts w:eastAsia="Calibri"/>
          <w:szCs w:val="24"/>
        </w:rPr>
        <w:t>tiekėjas pateikė pasiūlymą ne CVP IS priemonėmis;</w:t>
      </w:r>
    </w:p>
    <w:p w14:paraId="78319425" w14:textId="2152E9AA" w:rsidR="00A3333B" w:rsidRPr="00EA47B4" w:rsidRDefault="00213463" w:rsidP="008919A7">
      <w:pPr>
        <w:pStyle w:val="Antrats"/>
        <w:widowControl/>
        <w:numPr>
          <w:ilvl w:val="1"/>
          <w:numId w:val="50"/>
        </w:numPr>
        <w:tabs>
          <w:tab w:val="clear" w:pos="4153"/>
          <w:tab w:val="clear" w:pos="8306"/>
          <w:tab w:val="left" w:pos="566"/>
          <w:tab w:val="left" w:pos="709"/>
          <w:tab w:val="left" w:pos="1134"/>
        </w:tabs>
        <w:spacing w:after="0"/>
        <w:ind w:left="0" w:firstLine="567"/>
        <w:rPr>
          <w:rFonts w:eastAsia="Calibri"/>
          <w:szCs w:val="24"/>
        </w:rPr>
      </w:pPr>
      <w:r w:rsidRPr="00EA47B4">
        <w:rPr>
          <w:rFonts w:eastAsia="Calibri"/>
          <w:szCs w:val="24"/>
        </w:rPr>
        <w:t xml:space="preserve">Perkančiosios organizacijos prašymu CVP IS priemonėmis nepateikė ar nepatikslino pateiktų netikslių ar neišsamių duomenų apie pašalinimo pagrindų nebuvimą, kvalifikacijos reikalavimų atitiktį </w:t>
      </w:r>
      <w:r w:rsidRPr="00EA47B4">
        <w:t xml:space="preserve">ar aplinkos apsaugos vadybos sistemos standartų </w:t>
      </w:r>
      <w:r w:rsidRPr="00EA47B4">
        <w:rPr>
          <w:szCs w:val="24"/>
        </w:rPr>
        <w:t>reikalavimų atitiktį</w:t>
      </w:r>
      <w:r w:rsidR="00A3333B" w:rsidRPr="00EA47B4">
        <w:rPr>
          <w:rFonts w:eastAsia="Calibri"/>
          <w:szCs w:val="24"/>
        </w:rPr>
        <w:t>;</w:t>
      </w:r>
    </w:p>
    <w:p w14:paraId="210D42E8" w14:textId="77777777" w:rsidR="00A3333B" w:rsidRPr="00EA47B4" w:rsidRDefault="00A3333B" w:rsidP="00BF25DB">
      <w:pPr>
        <w:pStyle w:val="Antrats"/>
        <w:widowControl/>
        <w:numPr>
          <w:ilvl w:val="1"/>
          <w:numId w:val="50"/>
        </w:numPr>
        <w:tabs>
          <w:tab w:val="clear" w:pos="4153"/>
          <w:tab w:val="clear" w:pos="8306"/>
          <w:tab w:val="left" w:pos="566"/>
          <w:tab w:val="left" w:pos="709"/>
          <w:tab w:val="left" w:pos="1134"/>
        </w:tabs>
        <w:spacing w:after="0"/>
        <w:ind w:left="0" w:firstLine="567"/>
        <w:rPr>
          <w:rFonts w:eastAsia="Calibri"/>
          <w:szCs w:val="24"/>
        </w:rPr>
      </w:pPr>
      <w:r w:rsidRPr="00EA47B4">
        <w:rPr>
          <w:rFonts w:eastAsia="Calibri"/>
          <w:szCs w:val="24"/>
        </w:rPr>
        <w:t xml:space="preserve">tiekėjas neatitinka nustatytų tiekėjų pašalinimo pagrindų nebuvimo, kvalifikacijos reikalavimų ar </w:t>
      </w:r>
      <w:r w:rsidRPr="00EA47B4">
        <w:t xml:space="preserve">aplinkos apsaugos vadybos sistemos standartų </w:t>
      </w:r>
      <w:r w:rsidRPr="00EA47B4">
        <w:rPr>
          <w:szCs w:val="24"/>
        </w:rPr>
        <w:t>reikalavimų</w:t>
      </w:r>
      <w:r w:rsidRPr="00EA47B4">
        <w:rPr>
          <w:rFonts w:eastAsia="Calibri"/>
          <w:szCs w:val="24"/>
        </w:rPr>
        <w:t>, arba Perkančiosios organizacijos prašymu nepateikė ar nepatikslino pateiktų netikslių ar neišsamių duomenų apie šių reikalavimų atitikimą CVP IS priemonėmis;</w:t>
      </w:r>
    </w:p>
    <w:p w14:paraId="14CC94AD" w14:textId="77777777" w:rsidR="00A3333B" w:rsidRPr="00EA47B4" w:rsidRDefault="00A3333B" w:rsidP="00BF25DB">
      <w:pPr>
        <w:widowControl w:val="0"/>
        <w:numPr>
          <w:ilvl w:val="1"/>
          <w:numId w:val="50"/>
        </w:numPr>
        <w:tabs>
          <w:tab w:val="left" w:pos="566"/>
          <w:tab w:val="left" w:pos="709"/>
          <w:tab w:val="left" w:pos="1134"/>
        </w:tabs>
        <w:spacing w:after="0" w:line="240" w:lineRule="auto"/>
        <w:ind w:left="0" w:firstLine="567"/>
        <w:jc w:val="both"/>
        <w:rPr>
          <w:szCs w:val="24"/>
        </w:rPr>
      </w:pPr>
      <w:r w:rsidRPr="00EA47B4">
        <w:rPr>
          <w:szCs w:val="24"/>
        </w:rPr>
        <w:t>jeigu apie nustatytų reikalavimų atitikimą tiekėjas pateikė melagingą informaciją, kurią Perkančioji organizacija gali įrodyti bet kokiomis teisėtomis priemonėmis;</w:t>
      </w:r>
    </w:p>
    <w:p w14:paraId="077074E3" w14:textId="428D211D" w:rsidR="00A3333B" w:rsidRPr="002117E5" w:rsidRDefault="00A3333B" w:rsidP="00BF25DB">
      <w:pPr>
        <w:widowControl w:val="0"/>
        <w:numPr>
          <w:ilvl w:val="1"/>
          <w:numId w:val="50"/>
        </w:numPr>
        <w:tabs>
          <w:tab w:val="left" w:pos="566"/>
          <w:tab w:val="left" w:pos="709"/>
          <w:tab w:val="left" w:pos="1134"/>
        </w:tabs>
        <w:spacing w:after="0" w:line="240" w:lineRule="auto"/>
        <w:ind w:left="0" w:firstLine="567"/>
        <w:jc w:val="both"/>
        <w:rPr>
          <w:szCs w:val="24"/>
        </w:rPr>
      </w:pPr>
      <w:bookmarkStart w:id="7" w:name="_Hlk45713524"/>
      <w:r w:rsidRPr="00EA47B4">
        <w:rPr>
          <w:szCs w:val="24"/>
        </w:rPr>
        <w:t>pasiūlymas neatitiko pirkimo sąlygose nustatytų reikalavimų</w:t>
      </w:r>
      <w:bookmarkEnd w:id="7"/>
      <w:r w:rsidRPr="00EA47B4">
        <w:rPr>
          <w:szCs w:val="24"/>
        </w:rPr>
        <w:t>, tame tarpe, bet neapsiribojant: tiekėjas pateikė daugiau negu vieną pasiūlymą (pagal šių pirkimo sąlygų 34</w:t>
      </w:r>
      <w:r w:rsidRPr="00EA47B4">
        <w:rPr>
          <w:szCs w:val="24"/>
          <w:shd w:val="clear" w:color="auto" w:fill="FFFFFF"/>
        </w:rPr>
        <w:t xml:space="preserve"> punkto n</w:t>
      </w:r>
      <w:r w:rsidRPr="00EA47B4">
        <w:rPr>
          <w:szCs w:val="24"/>
        </w:rPr>
        <w:t xml:space="preserve">uostatas); </w:t>
      </w:r>
      <w:bookmarkStart w:id="8" w:name="_Hlk45713495"/>
      <w:r w:rsidRPr="00EA47B4">
        <w:rPr>
          <w:szCs w:val="24"/>
        </w:rPr>
        <w:t xml:space="preserve">tiekėjo siūlomų </w:t>
      </w:r>
      <w:r w:rsidR="008E33E6" w:rsidRPr="00EA47B4">
        <w:rPr>
          <w:szCs w:val="24"/>
        </w:rPr>
        <w:t>prekių</w:t>
      </w:r>
      <w:r w:rsidRPr="00EA47B4">
        <w:rPr>
          <w:szCs w:val="24"/>
        </w:rPr>
        <w:t xml:space="preserve"> apimtis ar savybės neatitinka pirkimo dokumentuose nustatytų reikalavimų</w:t>
      </w:r>
      <w:bookmarkEnd w:id="8"/>
      <w:r w:rsidRPr="00EA47B4">
        <w:rPr>
          <w:szCs w:val="24"/>
        </w:rPr>
        <w:t>; tiekėjas pateikė netikslius, neišsamius pirkimo dokumentuose nuodytus kartu su pasiūlymu teikiamus dokumentus: tiekėjo įgaliojimą asmeniui pasirašyti pasiūlymą, jungtinės veiklos sutartį, pasiūlymo galiojimo užtikrinimą patvirtinantį dokumentą, ar jų nepateikė, ir Perkančiosios organizacijos prašymu šių dokumentų nepateikė ar nepatikslino per Perkančiosios organizacijos nurodytą terminą</w:t>
      </w:r>
      <w:r w:rsidRPr="00EA47B4">
        <w:rPr>
          <w:szCs w:val="24"/>
          <w:shd w:val="clear" w:color="auto" w:fill="FFFFFF"/>
        </w:rPr>
        <w:t>,</w:t>
      </w:r>
      <w:r w:rsidRPr="00EA47B4">
        <w:rPr>
          <w:szCs w:val="24"/>
        </w:rPr>
        <w:t xml:space="preserve"> arba neužtikrino, kad pateiktas </w:t>
      </w:r>
      <w:r w:rsidRPr="00EA47B4">
        <w:rPr>
          <w:szCs w:val="24"/>
          <w:shd w:val="clear" w:color="auto" w:fill="FFFFFF"/>
        </w:rPr>
        <w:t>pasiūlymo galiojimo užtikrinimo dokumentas įsigaliotų</w:t>
      </w:r>
      <w:r w:rsidRPr="00EA47B4">
        <w:rPr>
          <w:szCs w:val="24"/>
        </w:rPr>
        <w:t xml:space="preserve"> per Perkančiosios organizacijos nurodytą </w:t>
      </w:r>
      <w:r w:rsidRPr="00BE2111">
        <w:rPr>
          <w:szCs w:val="24"/>
        </w:rPr>
        <w:t>terminą</w:t>
      </w:r>
      <w:r w:rsidRPr="00BE2111">
        <w:rPr>
          <w:szCs w:val="24"/>
          <w:shd w:val="clear" w:color="auto" w:fill="FFFFFF"/>
        </w:rPr>
        <w:t>,</w:t>
      </w:r>
      <w:r w:rsidRPr="00BE2111">
        <w:rPr>
          <w:szCs w:val="24"/>
        </w:rPr>
        <w:t xml:space="preserve"> tiekėjas su pasiūlymo nepateikė reikalaujamų su pasiūlymu pateikti dokumentų, nurodytų šių pirkimo sąlygų 3</w:t>
      </w:r>
      <w:r w:rsidR="00DB4A26" w:rsidRPr="00BE2111">
        <w:rPr>
          <w:szCs w:val="24"/>
        </w:rPr>
        <w:t>4</w:t>
      </w:r>
      <w:r w:rsidRPr="00BE2111">
        <w:rPr>
          <w:szCs w:val="24"/>
        </w:rPr>
        <w:t>.1</w:t>
      </w:r>
      <w:r w:rsidR="00DB4A26" w:rsidRPr="00BE2111">
        <w:rPr>
          <w:szCs w:val="24"/>
        </w:rPr>
        <w:t xml:space="preserve">, 34.3 </w:t>
      </w:r>
      <w:r w:rsidRPr="00BE2111">
        <w:rPr>
          <w:szCs w:val="24"/>
        </w:rPr>
        <w:t xml:space="preserve"> </w:t>
      </w:r>
      <w:r w:rsidRPr="00BE2111">
        <w:rPr>
          <w:szCs w:val="24"/>
        </w:rPr>
        <w:lastRenderedPageBreak/>
        <w:t>ir 33.</w:t>
      </w:r>
      <w:r w:rsidR="00DB4A26" w:rsidRPr="00BE2111">
        <w:rPr>
          <w:szCs w:val="24"/>
        </w:rPr>
        <w:t>4</w:t>
      </w:r>
      <w:r w:rsidRPr="00BE2111">
        <w:rPr>
          <w:szCs w:val="24"/>
        </w:rPr>
        <w:t xml:space="preserve"> punktuose, tiekėjas pateikė užšifruotą pasiūlymą ar jo dalį, bet nustatytu laiku nepateikė arba pateikė neteisingą </w:t>
      </w:r>
      <w:r w:rsidRPr="002117E5">
        <w:rPr>
          <w:szCs w:val="24"/>
        </w:rPr>
        <w:t>slaptažodį pasiūlymui iššifruoti ir pan.;</w:t>
      </w:r>
    </w:p>
    <w:p w14:paraId="0040D93F" w14:textId="77777777" w:rsidR="00A3333B" w:rsidRPr="002117E5" w:rsidRDefault="00A3333B" w:rsidP="003210AA">
      <w:pPr>
        <w:numPr>
          <w:ilvl w:val="1"/>
          <w:numId w:val="50"/>
        </w:numPr>
        <w:tabs>
          <w:tab w:val="left" w:pos="566"/>
          <w:tab w:val="left" w:pos="1134"/>
        </w:tabs>
        <w:spacing w:after="0" w:line="240" w:lineRule="auto"/>
        <w:ind w:left="0" w:firstLine="567"/>
        <w:jc w:val="both"/>
        <w:rPr>
          <w:szCs w:val="24"/>
        </w:rPr>
      </w:pPr>
      <w:r w:rsidRPr="002117E5">
        <w:rPr>
          <w:szCs w:val="24"/>
        </w:rPr>
        <w:t xml:space="preserve">tiekėjas per </w:t>
      </w:r>
      <w:r>
        <w:rPr>
          <w:szCs w:val="24"/>
        </w:rPr>
        <w:t>P</w:t>
      </w:r>
      <w:r w:rsidRPr="002117E5">
        <w:rPr>
          <w:szCs w:val="24"/>
        </w:rPr>
        <w:t>erkančiosios organizacijos nurodytą terminą neištaisė aritmetinių klaidų ir (ar) nepaaiškino pasiūlymo;</w:t>
      </w:r>
    </w:p>
    <w:p w14:paraId="52DB02E1" w14:textId="77777777" w:rsidR="00A3333B" w:rsidRPr="002117E5" w:rsidRDefault="00A3333B" w:rsidP="003210AA">
      <w:pPr>
        <w:numPr>
          <w:ilvl w:val="1"/>
          <w:numId w:val="50"/>
        </w:numPr>
        <w:tabs>
          <w:tab w:val="left" w:pos="566"/>
          <w:tab w:val="left" w:pos="709"/>
          <w:tab w:val="left" w:pos="1134"/>
        </w:tabs>
        <w:spacing w:after="0" w:line="240" w:lineRule="auto"/>
        <w:ind w:left="0" w:firstLine="567"/>
        <w:jc w:val="both"/>
        <w:rPr>
          <w:szCs w:val="24"/>
        </w:rPr>
      </w:pPr>
      <w:r w:rsidRPr="002117E5">
        <w:rPr>
          <w:szCs w:val="24"/>
        </w:rPr>
        <w:t>visų tiekėjų, kurių pasiūlymai neatmesti dėl kitų priežasčių, buvo pasiūlytos per didelės, perkančiajai organizacijai nepriimtinos kainos;</w:t>
      </w:r>
    </w:p>
    <w:p w14:paraId="370A4609" w14:textId="77777777" w:rsidR="00A3333B" w:rsidRPr="002117E5" w:rsidRDefault="00A3333B" w:rsidP="003210AA">
      <w:pPr>
        <w:numPr>
          <w:ilvl w:val="1"/>
          <w:numId w:val="50"/>
        </w:numPr>
        <w:tabs>
          <w:tab w:val="left" w:pos="566"/>
          <w:tab w:val="left" w:pos="709"/>
          <w:tab w:val="left" w:pos="1134"/>
        </w:tabs>
        <w:spacing w:after="0" w:line="240" w:lineRule="auto"/>
        <w:ind w:left="0" w:firstLine="567"/>
        <w:jc w:val="both"/>
        <w:rPr>
          <w:szCs w:val="24"/>
        </w:rPr>
      </w:pPr>
      <w:r w:rsidRPr="002117E5">
        <w:rPr>
          <w:szCs w:val="24"/>
        </w:rPr>
        <w:t>buvo pasiūlyta neįprastai maža kaina ir tiekėjas Komisijos prašymu nepateikė raštiško nepateikia tinkamų kainos pagrįstumo įrodymų arba kitaip nepagrindė neįprastai mažos kainos.</w:t>
      </w:r>
    </w:p>
    <w:p w14:paraId="084DD909" w14:textId="202D9665" w:rsidR="00C74282" w:rsidRPr="00331B0B" w:rsidRDefault="00A3333B" w:rsidP="003210AA">
      <w:pPr>
        <w:pStyle w:val="Sraopastraipa"/>
        <w:numPr>
          <w:ilvl w:val="0"/>
          <w:numId w:val="50"/>
        </w:numPr>
        <w:tabs>
          <w:tab w:val="left" w:pos="0"/>
          <w:tab w:val="left" w:pos="340"/>
          <w:tab w:val="left" w:pos="993"/>
        </w:tabs>
        <w:spacing w:after="0" w:line="240" w:lineRule="auto"/>
        <w:ind w:left="0" w:firstLine="567"/>
        <w:contextualSpacing w:val="0"/>
        <w:jc w:val="both"/>
        <w:rPr>
          <w:szCs w:val="24"/>
        </w:rPr>
      </w:pPr>
      <w:r w:rsidRPr="002117E5">
        <w:rPr>
          <w:szCs w:val="24"/>
        </w:rPr>
        <w:t>Perkančioji organizacija CVP IS Viešųjų pirkimų tarnybos nustatyta tvarka paskelbia informaciją apie tiekėją, kuris pirkimo procedūrų metu nuslėpė informaciją ar pateikė melagingą informaciją apie atitiktį Viešųjų pirkimų įstatymo 46 ir 47 straipsniuose nustatytiems reikalavimams, arba apie tiekėją, kuris dėl pateiktos melagingos informacijos nepateikė patvirtinančių dokumentų, reikalaujamų pagal Viešųjų pirkimų įstatymo 50 straipsnį, kai jis buvo pašalintas iš pirkimo procedūros ar kai priimtas teismo sprendimas</w:t>
      </w:r>
      <w:r w:rsidR="00C74282" w:rsidRPr="00331B0B">
        <w:rPr>
          <w:szCs w:val="24"/>
        </w:rPr>
        <w:t>.</w:t>
      </w:r>
    </w:p>
    <w:p w14:paraId="65249D76" w14:textId="77777777" w:rsidR="00D35D38" w:rsidRPr="000C543D" w:rsidRDefault="00D35D38" w:rsidP="00744D92">
      <w:pPr>
        <w:spacing w:before="120" w:after="120" w:line="240" w:lineRule="auto"/>
        <w:jc w:val="center"/>
        <w:rPr>
          <w:b/>
          <w:szCs w:val="24"/>
        </w:rPr>
      </w:pPr>
      <w:r w:rsidRPr="000C543D">
        <w:rPr>
          <w:b/>
          <w:szCs w:val="24"/>
        </w:rPr>
        <w:t>X. PASIŪLYMŲ EILĖ IR SPRENDIMAS DĖL PIRKIMO SUTARTIES SUDARYMO</w:t>
      </w:r>
    </w:p>
    <w:p w14:paraId="48B9941B" w14:textId="2723629E" w:rsidR="00D35D38" w:rsidRPr="000C543D" w:rsidRDefault="000A3080" w:rsidP="002954E0">
      <w:pPr>
        <w:numPr>
          <w:ilvl w:val="0"/>
          <w:numId w:val="50"/>
        </w:numPr>
        <w:tabs>
          <w:tab w:val="left" w:pos="0"/>
          <w:tab w:val="left" w:pos="340"/>
          <w:tab w:val="left" w:pos="993"/>
        </w:tabs>
        <w:spacing w:after="0" w:line="240" w:lineRule="auto"/>
        <w:ind w:left="0" w:firstLine="567"/>
        <w:jc w:val="both"/>
        <w:rPr>
          <w:szCs w:val="24"/>
        </w:rPr>
      </w:pPr>
      <w:r>
        <w:rPr>
          <w:szCs w:val="24"/>
        </w:rPr>
        <w:t>Perkančioji organizacija</w:t>
      </w:r>
      <w:r w:rsidR="000505A4" w:rsidRPr="000C543D">
        <w:rPr>
          <w:szCs w:val="24"/>
        </w:rPr>
        <w:t xml:space="preserve">, norėdama priimti sprendimą dėl laimėjusio pasiūlymo, </w:t>
      </w:r>
      <w:r w:rsidR="000414D8" w:rsidRPr="000C543D">
        <w:rPr>
          <w:szCs w:val="24"/>
        </w:rPr>
        <w:t>turi nedelsdama</w:t>
      </w:r>
      <w:r w:rsidR="009352A8" w:rsidRPr="000C543D">
        <w:rPr>
          <w:szCs w:val="24"/>
        </w:rPr>
        <w:t>s</w:t>
      </w:r>
      <w:r w:rsidR="000414D8" w:rsidRPr="000C543D">
        <w:rPr>
          <w:szCs w:val="24"/>
        </w:rPr>
        <w:t xml:space="preserve"> įvertinti pateiktus dalyvių pasiūlymus ir </w:t>
      </w:r>
      <w:r w:rsidR="000505A4" w:rsidRPr="000C543D">
        <w:rPr>
          <w:szCs w:val="24"/>
        </w:rPr>
        <w:t xml:space="preserve">nustatyti pasiūlymų eilę </w:t>
      </w:r>
      <w:r w:rsidR="004F5A91" w:rsidRPr="000C543D">
        <w:rPr>
          <w:szCs w:val="24"/>
        </w:rPr>
        <w:t>(išskyrus atvejus, kai pasiūlymą pateikia, arba įvertinus pasiūlymus liko tik vienas tiekėjas).</w:t>
      </w:r>
      <w:r w:rsidR="000505A4" w:rsidRPr="000C543D">
        <w:rPr>
          <w:szCs w:val="24"/>
        </w:rPr>
        <w:t xml:space="preserve"> Pasiūlymų eilė nustatoma ekonominio naudingumo mažėjimo tvarka. </w:t>
      </w:r>
      <w:r w:rsidR="00F53EB4" w:rsidRPr="000C543D">
        <w:rPr>
          <w:szCs w:val="24"/>
        </w:rPr>
        <w:t>K</w:t>
      </w:r>
      <w:r w:rsidR="000505A4" w:rsidRPr="000C543D">
        <w:rPr>
          <w:szCs w:val="24"/>
        </w:rPr>
        <w:t>ai kelių tiekėjų pasiūlymų ekonominis naudingumas yra vienodas, sudarant pasiūlymų eilę, pirmesnis į šią eilę įrašomas tiekėjas, kurio pasiūlymas CVP IS pateiktas anksčiausiai</w:t>
      </w:r>
      <w:r w:rsidR="00D35D38" w:rsidRPr="000C543D">
        <w:rPr>
          <w:szCs w:val="24"/>
        </w:rPr>
        <w:t>.</w:t>
      </w:r>
    </w:p>
    <w:p w14:paraId="12739A4A" w14:textId="222D6ED4" w:rsidR="00D35D38" w:rsidRPr="00585606" w:rsidRDefault="006272D5" w:rsidP="002954E0">
      <w:pPr>
        <w:numPr>
          <w:ilvl w:val="0"/>
          <w:numId w:val="50"/>
        </w:numPr>
        <w:tabs>
          <w:tab w:val="left" w:pos="0"/>
          <w:tab w:val="left" w:pos="340"/>
          <w:tab w:val="left" w:pos="993"/>
        </w:tabs>
        <w:spacing w:after="0" w:line="240" w:lineRule="auto"/>
        <w:ind w:left="0" w:firstLine="567"/>
        <w:jc w:val="both"/>
        <w:rPr>
          <w:szCs w:val="24"/>
        </w:rPr>
      </w:pPr>
      <w:r>
        <w:rPr>
          <w:szCs w:val="24"/>
        </w:rPr>
        <w:t>Perkančioji organizacija</w:t>
      </w:r>
      <w:r w:rsidR="000505A4" w:rsidRPr="000C543D">
        <w:rPr>
          <w:szCs w:val="24"/>
        </w:rPr>
        <w:t>, sudar</w:t>
      </w:r>
      <w:r>
        <w:rPr>
          <w:szCs w:val="24"/>
        </w:rPr>
        <w:t>iusi</w:t>
      </w:r>
      <w:r w:rsidR="000505A4" w:rsidRPr="000C543D">
        <w:rPr>
          <w:szCs w:val="24"/>
        </w:rPr>
        <w:t xml:space="preserve"> pasiūlymų eilę, gali priimti sprendimą dėl laimėjusio pasiūlymo ir pirkimo sutarties sudarymo.</w:t>
      </w:r>
      <w:r w:rsidR="00550513" w:rsidRPr="000C543D">
        <w:rPr>
          <w:szCs w:val="24"/>
        </w:rPr>
        <w:t xml:space="preserve"> Laimėjusiu pasiūlymas pripažįstamas vadovaujantis Viešųjų pirkimų įstatymo 45 </w:t>
      </w:r>
      <w:r w:rsidR="00550513" w:rsidRPr="00585606">
        <w:rPr>
          <w:szCs w:val="24"/>
        </w:rPr>
        <w:t>straipsnio 1 dalies nuostatomis.</w:t>
      </w:r>
    </w:p>
    <w:p w14:paraId="77F2D17C" w14:textId="7595EF83" w:rsidR="00D35D38" w:rsidRPr="000C543D" w:rsidRDefault="00BE63D6" w:rsidP="002954E0">
      <w:pPr>
        <w:numPr>
          <w:ilvl w:val="0"/>
          <w:numId w:val="50"/>
        </w:numPr>
        <w:tabs>
          <w:tab w:val="left" w:pos="0"/>
          <w:tab w:val="left" w:pos="340"/>
          <w:tab w:val="left" w:pos="993"/>
        </w:tabs>
        <w:spacing w:after="0" w:line="240" w:lineRule="auto"/>
        <w:ind w:left="0" w:firstLine="567"/>
        <w:jc w:val="both"/>
        <w:rPr>
          <w:szCs w:val="24"/>
        </w:rPr>
      </w:pPr>
      <w:r w:rsidRPr="00585606">
        <w:rPr>
          <w:szCs w:val="24"/>
        </w:rPr>
        <w:t xml:space="preserve">Perkančioji organizacija </w:t>
      </w:r>
      <w:r w:rsidR="000505A4" w:rsidRPr="00585606">
        <w:rPr>
          <w:szCs w:val="24"/>
        </w:rPr>
        <w:t xml:space="preserve">dalyviams ne vėliau kaip per </w:t>
      </w:r>
      <w:r w:rsidR="00894175" w:rsidRPr="00585606">
        <w:rPr>
          <w:szCs w:val="24"/>
        </w:rPr>
        <w:t>3</w:t>
      </w:r>
      <w:r w:rsidR="000505A4" w:rsidRPr="00585606">
        <w:rPr>
          <w:szCs w:val="24"/>
        </w:rPr>
        <w:t xml:space="preserve"> darbo dienas raštu praneša apie priimtą sprendimą nustatyti laimėjusį pasiūlymą, dėl kurio bus sudaroma pirkimo sutartis, pateikia šių pirkimo sąlygų </w:t>
      </w:r>
      <w:r w:rsidR="00757E53" w:rsidRPr="00585606">
        <w:rPr>
          <w:szCs w:val="24"/>
        </w:rPr>
        <w:t xml:space="preserve">83 </w:t>
      </w:r>
      <w:r w:rsidR="000505A4" w:rsidRPr="00585606">
        <w:rPr>
          <w:szCs w:val="24"/>
        </w:rPr>
        <w:t xml:space="preserve">punkte nurodytos atitinkamos informacijos, kuri dar nebuvo pateikta pirkimo </w:t>
      </w:r>
      <w:r w:rsidR="000505A4" w:rsidRPr="00415F03">
        <w:rPr>
          <w:szCs w:val="24"/>
        </w:rPr>
        <w:t>procedūros metu, santrauką, nurodo nustatytą pasiūlymų eilę</w:t>
      </w:r>
      <w:r w:rsidR="00C942E3" w:rsidRPr="00415F03">
        <w:rPr>
          <w:szCs w:val="24"/>
        </w:rPr>
        <w:t xml:space="preserve"> ir</w:t>
      </w:r>
      <w:r w:rsidR="000505A4" w:rsidRPr="00415F03">
        <w:rPr>
          <w:szCs w:val="24"/>
        </w:rPr>
        <w:t xml:space="preserve"> laimėjusį pasiūlymą</w:t>
      </w:r>
      <w:r w:rsidR="00C942E3" w:rsidRPr="00415F03">
        <w:rPr>
          <w:szCs w:val="24"/>
        </w:rPr>
        <w:t>.</w:t>
      </w:r>
      <w:r w:rsidR="000505A4" w:rsidRPr="00415F03">
        <w:rPr>
          <w:szCs w:val="24"/>
        </w:rPr>
        <w:t xml:space="preserve"> </w:t>
      </w:r>
      <w:r w:rsidRPr="00415F03">
        <w:rPr>
          <w:szCs w:val="24"/>
        </w:rPr>
        <w:t>Perkančioji organizacija</w:t>
      </w:r>
      <w:r w:rsidR="000505A4" w:rsidRPr="00415F03">
        <w:rPr>
          <w:szCs w:val="24"/>
        </w:rPr>
        <w:t xml:space="preserve"> taip pat turi nurodyti priežastis</w:t>
      </w:r>
      <w:r w:rsidR="000505A4" w:rsidRPr="000C543D">
        <w:rPr>
          <w:szCs w:val="24"/>
        </w:rPr>
        <w:t>, dėl kurių buvo priimtas sprendimas nesudaryti pirkimo sutarties ar pradėti pirkimą iš naujo</w:t>
      </w:r>
      <w:r w:rsidR="00D35D38" w:rsidRPr="000C543D">
        <w:rPr>
          <w:szCs w:val="24"/>
        </w:rPr>
        <w:t>.</w:t>
      </w:r>
    </w:p>
    <w:p w14:paraId="395B82A0" w14:textId="1E1BAEC1" w:rsidR="000505A4" w:rsidRPr="000C543D" w:rsidRDefault="00776222" w:rsidP="002954E0">
      <w:pPr>
        <w:numPr>
          <w:ilvl w:val="0"/>
          <w:numId w:val="50"/>
        </w:numPr>
        <w:tabs>
          <w:tab w:val="left" w:pos="0"/>
          <w:tab w:val="left" w:pos="340"/>
          <w:tab w:val="left" w:pos="993"/>
        </w:tabs>
        <w:spacing w:after="0" w:line="240" w:lineRule="auto"/>
        <w:ind w:left="0" w:firstLine="567"/>
        <w:jc w:val="both"/>
        <w:rPr>
          <w:szCs w:val="24"/>
        </w:rPr>
      </w:pPr>
      <w:r>
        <w:rPr>
          <w:szCs w:val="24"/>
        </w:rPr>
        <w:t>Perkančioji organizacija</w:t>
      </w:r>
      <w:r w:rsidR="000505A4" w:rsidRPr="000C543D">
        <w:rPr>
          <w:szCs w:val="24"/>
        </w:rPr>
        <w:t>, gav</w:t>
      </w:r>
      <w:r>
        <w:rPr>
          <w:szCs w:val="24"/>
        </w:rPr>
        <w:t>usi</w:t>
      </w:r>
      <w:r w:rsidR="000505A4" w:rsidRPr="000C543D">
        <w:rPr>
          <w:szCs w:val="24"/>
        </w:rPr>
        <w:t xml:space="preserve"> dalyvio raštu pateiktą prašymą, ne vėliau kaip per 15 dienų nuo jo gavimo dienos išsamiai pateikia šią informaciją:</w:t>
      </w:r>
    </w:p>
    <w:p w14:paraId="06AF0247" w14:textId="77777777" w:rsidR="000505A4" w:rsidRPr="000C543D" w:rsidRDefault="000505A4" w:rsidP="007D0A7F">
      <w:pPr>
        <w:numPr>
          <w:ilvl w:val="1"/>
          <w:numId w:val="50"/>
        </w:numPr>
        <w:tabs>
          <w:tab w:val="left" w:pos="340"/>
          <w:tab w:val="left" w:pos="1210"/>
        </w:tabs>
        <w:spacing w:after="0" w:line="240" w:lineRule="auto"/>
        <w:ind w:left="0" w:firstLine="567"/>
        <w:jc w:val="both"/>
        <w:rPr>
          <w:szCs w:val="24"/>
        </w:rPr>
      </w:pPr>
      <w:r w:rsidRPr="000C543D">
        <w:rPr>
          <w:szCs w:val="24"/>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14:paraId="02F72295" w14:textId="77777777" w:rsidR="000505A4" w:rsidRPr="000C543D" w:rsidRDefault="000505A4" w:rsidP="007D0A7F">
      <w:pPr>
        <w:numPr>
          <w:ilvl w:val="1"/>
          <w:numId w:val="50"/>
        </w:numPr>
        <w:tabs>
          <w:tab w:val="left" w:pos="340"/>
          <w:tab w:val="left" w:pos="1210"/>
        </w:tabs>
        <w:spacing w:after="0" w:line="240" w:lineRule="auto"/>
        <w:ind w:left="0" w:firstLine="567"/>
        <w:jc w:val="both"/>
        <w:rPr>
          <w:szCs w:val="24"/>
        </w:rPr>
      </w:pPr>
      <w:r w:rsidRPr="000C543D">
        <w:rPr>
          <w:szCs w:val="24"/>
        </w:rPr>
        <w:t>dalyviui, kurio pasiūlymas buvo atmestas, – pasiūlymo atmetimo priežastis.</w:t>
      </w:r>
    </w:p>
    <w:p w14:paraId="6FBDFF34" w14:textId="77777777" w:rsidR="00077BCD" w:rsidRPr="002117E5" w:rsidRDefault="00077BCD" w:rsidP="007D0A7F">
      <w:pPr>
        <w:numPr>
          <w:ilvl w:val="0"/>
          <w:numId w:val="50"/>
        </w:numPr>
        <w:tabs>
          <w:tab w:val="left" w:pos="0"/>
          <w:tab w:val="left" w:pos="340"/>
          <w:tab w:val="left" w:pos="993"/>
        </w:tabs>
        <w:spacing w:after="0" w:line="240" w:lineRule="auto"/>
        <w:ind w:left="0" w:firstLine="567"/>
        <w:jc w:val="both"/>
        <w:rPr>
          <w:szCs w:val="24"/>
        </w:rPr>
      </w:pPr>
      <w:r w:rsidRPr="002117E5">
        <w:rPr>
          <w:szCs w:val="24"/>
        </w:rPr>
        <w:t>Pirkimą laimėjęs tiekėjas privalo pasirašyti pirkimo sutartį su Perkančiąja organizacija per Perkančiosios organizacijos pranešime nurodytą terminą. Pirkimo sutarčiai pasirašyti laikas gali būti nustatomas atskiru pranešimu CVP IS susirašinėjimo priemonėmis arba nurodomas pranešime apie laimėjusį pasiūlymą.</w:t>
      </w:r>
    </w:p>
    <w:p w14:paraId="66F471EA" w14:textId="77777777" w:rsidR="00077BCD" w:rsidRPr="002117E5" w:rsidRDefault="00077BCD" w:rsidP="0004185D">
      <w:pPr>
        <w:numPr>
          <w:ilvl w:val="0"/>
          <w:numId w:val="50"/>
        </w:numPr>
        <w:tabs>
          <w:tab w:val="left" w:pos="0"/>
          <w:tab w:val="left" w:pos="340"/>
          <w:tab w:val="left" w:pos="993"/>
        </w:tabs>
        <w:spacing w:after="0" w:line="240" w:lineRule="auto"/>
        <w:ind w:left="0" w:firstLine="567"/>
        <w:jc w:val="both"/>
        <w:rPr>
          <w:szCs w:val="24"/>
        </w:rPr>
      </w:pPr>
      <w:r w:rsidRPr="002117E5">
        <w:rPr>
          <w:szCs w:val="24"/>
        </w:rPr>
        <w:t>Pirkimo sutartis negali būti sudaroma, kol nesibaigė pirkimo sutarties sudarymo atidėjimo terminas. Atidėjimo terminas netaikomas, kai vienintelis suinteresuotas dalyvis yra tas, su kuriuo sudaroma pirkimo sutartis.</w:t>
      </w:r>
    </w:p>
    <w:p w14:paraId="4AC2F9F2" w14:textId="77777777" w:rsidR="00077BCD" w:rsidRPr="00BD23CF" w:rsidRDefault="00077BCD" w:rsidP="0004185D">
      <w:pPr>
        <w:numPr>
          <w:ilvl w:val="0"/>
          <w:numId w:val="50"/>
        </w:numPr>
        <w:tabs>
          <w:tab w:val="left" w:pos="0"/>
          <w:tab w:val="left" w:pos="340"/>
          <w:tab w:val="left" w:pos="993"/>
        </w:tabs>
        <w:spacing w:after="0" w:line="240" w:lineRule="auto"/>
        <w:ind w:left="0" w:firstLine="567"/>
        <w:jc w:val="both"/>
        <w:rPr>
          <w:spacing w:val="-4"/>
          <w:szCs w:val="24"/>
        </w:rPr>
      </w:pPr>
      <w:r w:rsidRPr="002117E5">
        <w:rPr>
          <w:szCs w:val="24"/>
        </w:rPr>
        <w:t xml:space="preserve">Jeigu tiekėjas, kurio pasiūlymas pripažintas laimėjusiu, raštu ar pranešimu CVP IS susirašinėjimo priemonėmis atsisako sudaryti pirkimo sutartį, </w:t>
      </w:r>
      <w:r w:rsidRPr="002117E5">
        <w:rPr>
          <w:spacing w:val="-4"/>
          <w:szCs w:val="24"/>
        </w:rPr>
        <w:t>iki nurodyto laiko neatvyksta sudaryti pirkimo sutarties, nepateikia pirkimo sąlygose nustatyto pirkimo sutarties įvykdymo užtikrinimo arba atsisako pirkimo sutartį sudaryti pirkimo dokumentuose nustatytomis sąlygomis, laikoma, kad jis atsisakė sudaryti pirkimo sutartį, ir Perkančioji organizacija tur</w:t>
      </w:r>
      <w:r w:rsidRPr="002117E5">
        <w:rPr>
          <w:spacing w:val="-4"/>
          <w:szCs w:val="24"/>
          <w:shd w:val="clear" w:color="auto" w:fill="FFFFFF"/>
        </w:rPr>
        <w:t>i teisę į tokio tiekėjo p</w:t>
      </w:r>
      <w:r w:rsidRPr="002117E5">
        <w:rPr>
          <w:spacing w:val="-4"/>
          <w:szCs w:val="24"/>
        </w:rPr>
        <w:t xml:space="preserve">asiūlymo galiojimo užtikrinimą. Tuo atveju Perkančioji organizacija, prieš tai patikrinusi tiekėjo pašalinimo priežasčių nebuvimo atitiktį, kaip nurodyta šių </w:t>
      </w:r>
      <w:r w:rsidRPr="00BC3E36">
        <w:rPr>
          <w:spacing w:val="-4"/>
          <w:szCs w:val="24"/>
        </w:rPr>
        <w:t xml:space="preserve">pirkimo sąlygų </w:t>
      </w:r>
      <w:r>
        <w:rPr>
          <w:spacing w:val="-4"/>
          <w:szCs w:val="24"/>
        </w:rPr>
        <w:t>79</w:t>
      </w:r>
      <w:r w:rsidRPr="00BC3E36">
        <w:rPr>
          <w:spacing w:val="-4"/>
          <w:szCs w:val="24"/>
        </w:rPr>
        <w:t>–</w:t>
      </w:r>
      <w:r>
        <w:rPr>
          <w:spacing w:val="-4"/>
          <w:szCs w:val="24"/>
        </w:rPr>
        <w:t>86</w:t>
      </w:r>
      <w:r w:rsidRPr="00BC3E36">
        <w:rPr>
          <w:spacing w:val="-4"/>
          <w:szCs w:val="24"/>
        </w:rPr>
        <w:t xml:space="preserve"> punktuose</w:t>
      </w:r>
      <w:r w:rsidRPr="002117E5">
        <w:rPr>
          <w:spacing w:val="-4"/>
          <w:szCs w:val="24"/>
        </w:rPr>
        <w:t xml:space="preserve">, siūlo sudaryti pirkimo sutartį dalyviui, kurio pasiūlymas pagal pasiūlymų eilę yra pirmas po dalyvio, atsisakiusio sudaryti pirkimo </w:t>
      </w:r>
      <w:r w:rsidRPr="00BD23CF">
        <w:rPr>
          <w:spacing w:val="-4"/>
          <w:szCs w:val="24"/>
        </w:rPr>
        <w:t>sutartį.</w:t>
      </w:r>
    </w:p>
    <w:p w14:paraId="79CB541F" w14:textId="34FB8DE2" w:rsidR="00226AE5" w:rsidRPr="00BD23CF" w:rsidRDefault="00077BCD" w:rsidP="0004185D">
      <w:pPr>
        <w:numPr>
          <w:ilvl w:val="0"/>
          <w:numId w:val="50"/>
        </w:numPr>
        <w:tabs>
          <w:tab w:val="left" w:pos="340"/>
          <w:tab w:val="left" w:pos="993"/>
        </w:tabs>
        <w:spacing w:after="0" w:line="240" w:lineRule="auto"/>
        <w:ind w:left="0" w:firstLine="567"/>
        <w:jc w:val="both"/>
        <w:rPr>
          <w:rFonts w:cs="Times New Roman"/>
          <w:color w:val="000000" w:themeColor="text1"/>
          <w:szCs w:val="24"/>
        </w:rPr>
      </w:pPr>
      <w:r w:rsidRPr="00BD23CF">
        <w:rPr>
          <w:spacing w:val="-4"/>
          <w:szCs w:val="24"/>
        </w:rPr>
        <w:lastRenderedPageBreak/>
        <w:t>Perkančioji organizacija turi teisę bet kuriuo metu iki pirkimo sutarties sudarymo nutraukti pirkimo procedūras</w:t>
      </w:r>
      <w:r w:rsidR="00226AE5" w:rsidRPr="00BD23CF">
        <w:rPr>
          <w:rFonts w:cs="Times New Roman"/>
          <w:color w:val="000000" w:themeColor="text1"/>
          <w:spacing w:val="-4"/>
          <w:szCs w:val="24"/>
        </w:rPr>
        <w:t>.</w:t>
      </w:r>
    </w:p>
    <w:p w14:paraId="6162F9B4" w14:textId="77777777" w:rsidR="00D35D38" w:rsidRPr="000C543D" w:rsidRDefault="00D35D38" w:rsidP="00744D92">
      <w:pPr>
        <w:spacing w:before="120" w:after="120" w:line="240" w:lineRule="auto"/>
        <w:jc w:val="center"/>
        <w:rPr>
          <w:b/>
          <w:szCs w:val="24"/>
        </w:rPr>
      </w:pPr>
      <w:r w:rsidRPr="000C339A">
        <w:rPr>
          <w:b/>
          <w:szCs w:val="24"/>
        </w:rPr>
        <w:t>XI. PRETENZIJŲ IR SKUNDŲ NAGRINĖJIMO TVARKA</w:t>
      </w:r>
    </w:p>
    <w:p w14:paraId="7566B012" w14:textId="77777777" w:rsidR="00A50E47" w:rsidRPr="00C629A5" w:rsidRDefault="00A50E47" w:rsidP="0004185D">
      <w:pPr>
        <w:numPr>
          <w:ilvl w:val="0"/>
          <w:numId w:val="50"/>
        </w:numPr>
        <w:tabs>
          <w:tab w:val="left" w:pos="0"/>
          <w:tab w:val="left" w:pos="340"/>
          <w:tab w:val="left" w:pos="993"/>
        </w:tabs>
        <w:spacing w:after="0" w:line="240" w:lineRule="auto"/>
        <w:ind w:left="0" w:firstLine="567"/>
        <w:jc w:val="both"/>
        <w:rPr>
          <w:szCs w:val="24"/>
        </w:rPr>
      </w:pPr>
      <w:r w:rsidRPr="00C629A5">
        <w:rPr>
          <w:spacing w:val="-4"/>
          <w:szCs w:val="24"/>
        </w:rPr>
        <w:t>Tiekėjas</w:t>
      </w:r>
      <w:r w:rsidRPr="00C629A5">
        <w:rPr>
          <w:szCs w:val="24"/>
        </w:rPr>
        <w:t>, norėdamas iki pirkimo sutarties sudarymo ginčyti Perkančiosios organizacijos sprendimus ar veiksmus, turi pateikti pretenziją Perkančiajai organizacijai Viešųjų pirkimų įstatymo VII skyriuje nustatyta tvarka.</w:t>
      </w:r>
    </w:p>
    <w:p w14:paraId="31422F3B" w14:textId="7F7D9387" w:rsidR="000505A4" w:rsidRPr="00F8568B" w:rsidRDefault="00A50E47" w:rsidP="0004185D">
      <w:pPr>
        <w:widowControl w:val="0"/>
        <w:numPr>
          <w:ilvl w:val="0"/>
          <w:numId w:val="50"/>
        </w:numPr>
        <w:tabs>
          <w:tab w:val="left" w:pos="340"/>
          <w:tab w:val="left" w:pos="993"/>
        </w:tabs>
        <w:spacing w:after="0" w:line="240" w:lineRule="auto"/>
        <w:ind w:left="0" w:firstLine="567"/>
        <w:jc w:val="both"/>
        <w:rPr>
          <w:color w:val="000000" w:themeColor="text1"/>
          <w:szCs w:val="24"/>
        </w:rPr>
      </w:pPr>
      <w:r w:rsidRPr="00C629A5">
        <w:rPr>
          <w:szCs w:val="24"/>
        </w:rPr>
        <w:t>Pretenzijų nagrinėjimo, ieškinio teismui pateikimo bei kitos procedūros vykdomos Viešųjų pirkimų įstatymo VII skyriuje nustatyta tvarka</w:t>
      </w:r>
      <w:r w:rsidR="00001B4B" w:rsidRPr="00133627">
        <w:rPr>
          <w:color w:val="000000" w:themeColor="text1"/>
          <w:szCs w:val="24"/>
          <w:lang w:eastAsia="lt-LT"/>
        </w:rPr>
        <w:t>.</w:t>
      </w:r>
    </w:p>
    <w:p w14:paraId="531AC5EC" w14:textId="77777777" w:rsidR="00D35D38" w:rsidRPr="000C543D" w:rsidRDefault="00D35D38" w:rsidP="00744D92">
      <w:pPr>
        <w:spacing w:before="120" w:after="120" w:line="240" w:lineRule="auto"/>
        <w:jc w:val="center"/>
        <w:rPr>
          <w:b/>
          <w:szCs w:val="24"/>
        </w:rPr>
      </w:pPr>
      <w:r w:rsidRPr="000C543D">
        <w:rPr>
          <w:b/>
          <w:szCs w:val="24"/>
        </w:rPr>
        <w:t>XII. PIRKIMO SUTARTIES SĄLYGOS</w:t>
      </w:r>
    </w:p>
    <w:p w14:paraId="46C2BDAE" w14:textId="27261EBC" w:rsidR="00521CBB" w:rsidRPr="00AF636C" w:rsidRDefault="00521CBB" w:rsidP="0004185D">
      <w:pPr>
        <w:numPr>
          <w:ilvl w:val="0"/>
          <w:numId w:val="50"/>
        </w:numPr>
        <w:tabs>
          <w:tab w:val="left" w:pos="340"/>
          <w:tab w:val="left" w:pos="993"/>
        </w:tabs>
        <w:spacing w:after="0" w:line="240" w:lineRule="auto"/>
        <w:ind w:left="0" w:firstLine="567"/>
        <w:jc w:val="both"/>
        <w:rPr>
          <w:szCs w:val="24"/>
        </w:rPr>
      </w:pPr>
      <w:r w:rsidRPr="000C543D">
        <w:rPr>
          <w:color w:val="000000" w:themeColor="text1"/>
          <w:szCs w:val="24"/>
        </w:rPr>
        <w:t xml:space="preserve">Pirkimo sutartį su tiekėju, kurio pasiūlymas pripažintas laimėjusiu, pasirašo Perkančioji organizacija. </w:t>
      </w:r>
      <w:r w:rsidRPr="000C543D">
        <w:rPr>
          <w:szCs w:val="24"/>
        </w:rPr>
        <w:t xml:space="preserve">Pirkimo sutarties </w:t>
      </w:r>
      <w:r w:rsidRPr="000B5A8F">
        <w:rPr>
          <w:szCs w:val="24"/>
        </w:rPr>
        <w:t xml:space="preserve">projektas yra pateiktas šių pirkimo sąlygų </w:t>
      </w:r>
      <w:r w:rsidR="00507DBF">
        <w:rPr>
          <w:szCs w:val="24"/>
        </w:rPr>
        <w:t>4</w:t>
      </w:r>
      <w:r w:rsidRPr="000B5A8F">
        <w:rPr>
          <w:szCs w:val="24"/>
        </w:rPr>
        <w:t xml:space="preserve"> priede.</w:t>
      </w:r>
    </w:p>
    <w:p w14:paraId="37F3A1B4" w14:textId="77777777" w:rsidR="00521CBB" w:rsidRPr="000C543D" w:rsidRDefault="00521CBB" w:rsidP="0004185D">
      <w:pPr>
        <w:numPr>
          <w:ilvl w:val="0"/>
          <w:numId w:val="50"/>
        </w:numPr>
        <w:tabs>
          <w:tab w:val="left" w:pos="0"/>
          <w:tab w:val="left" w:pos="340"/>
          <w:tab w:val="left" w:pos="993"/>
        </w:tabs>
        <w:spacing w:after="0" w:line="240" w:lineRule="auto"/>
        <w:ind w:left="0" w:firstLine="567"/>
        <w:jc w:val="both"/>
        <w:rPr>
          <w:szCs w:val="24"/>
        </w:rPr>
      </w:pPr>
      <w:r w:rsidRPr="000C543D">
        <w:rPr>
          <w:szCs w:val="24"/>
        </w:rPr>
        <w:t>Pirkimo sutarties sąlygos pirkimo sutarties galiojimo laikotarpiu gali būti keičiamos laikantis Viešųjų pirkimų įstatymo 89 straipsnio nuostatų.</w:t>
      </w:r>
    </w:p>
    <w:p w14:paraId="188F3E53" w14:textId="77777777" w:rsidR="00521CBB" w:rsidRPr="00284A7C" w:rsidRDefault="00521CBB" w:rsidP="0004185D">
      <w:pPr>
        <w:numPr>
          <w:ilvl w:val="0"/>
          <w:numId w:val="50"/>
        </w:numPr>
        <w:tabs>
          <w:tab w:val="left" w:pos="340"/>
          <w:tab w:val="left" w:pos="993"/>
        </w:tabs>
        <w:spacing w:after="0" w:line="240" w:lineRule="auto"/>
        <w:ind w:left="0" w:firstLine="567"/>
        <w:jc w:val="both"/>
        <w:rPr>
          <w:color w:val="000000" w:themeColor="text1"/>
          <w:szCs w:val="24"/>
        </w:rPr>
      </w:pPr>
      <w:r w:rsidRPr="00284A7C">
        <w:rPr>
          <w:color w:val="000000" w:themeColor="text1"/>
          <w:szCs w:val="24"/>
        </w:rPr>
        <w:t>Pirkimo sutarties įvykdymo užtikrinimo būdas – netesybos. Užtikrinimo dydis atitinka 10 proc. nuo pradinės sutarties vertės be PVM</w:t>
      </w:r>
      <w:r>
        <w:rPr>
          <w:color w:val="000000" w:themeColor="text1"/>
          <w:szCs w:val="24"/>
        </w:rPr>
        <w:t xml:space="preserve"> (</w:t>
      </w:r>
      <w:r w:rsidRPr="00284A7C">
        <w:rPr>
          <w:color w:val="000000" w:themeColor="text1"/>
          <w:szCs w:val="24"/>
        </w:rPr>
        <w:t>suapvalintas iki sveiko skaičiaus).</w:t>
      </w:r>
    </w:p>
    <w:p w14:paraId="2D6EA4B0" w14:textId="77777777" w:rsidR="00826E57" w:rsidRPr="003571BC" w:rsidRDefault="00826E57" w:rsidP="0004185D">
      <w:pPr>
        <w:numPr>
          <w:ilvl w:val="0"/>
          <w:numId w:val="50"/>
        </w:numPr>
        <w:tabs>
          <w:tab w:val="left" w:pos="0"/>
          <w:tab w:val="left" w:pos="340"/>
          <w:tab w:val="left" w:pos="993"/>
        </w:tabs>
        <w:spacing w:after="0" w:line="240" w:lineRule="auto"/>
        <w:ind w:left="0" w:firstLine="567"/>
        <w:jc w:val="both"/>
        <w:rPr>
          <w:szCs w:val="24"/>
        </w:rPr>
      </w:pPr>
      <w:r w:rsidRPr="003571BC">
        <w:rPr>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Viešųjų pirkimų įstatymo 88 straipsnio 5 dalies nuostatos, kartu su informacija apie naujus subtiekėjus pateikiami ir subtiekėjo pašalinimo pagrindų nebuvimą patvirtinantys dokumentai bei įrodymai, kad ūkio subjektai/subtiekėjai laikosi aplinkos apsaugos vadybos sistemos standartų reikalavimų</w:t>
      </w:r>
      <w:r w:rsidRPr="002117E5">
        <w:t>.</w:t>
      </w:r>
    </w:p>
    <w:p w14:paraId="77169469" w14:textId="33C27DA7" w:rsidR="007C185C" w:rsidRPr="009804DA" w:rsidRDefault="00826E57" w:rsidP="007248BD">
      <w:pPr>
        <w:numPr>
          <w:ilvl w:val="0"/>
          <w:numId w:val="50"/>
        </w:numPr>
        <w:tabs>
          <w:tab w:val="left" w:pos="340"/>
          <w:tab w:val="left" w:pos="993"/>
        </w:tabs>
        <w:spacing w:after="0" w:line="240" w:lineRule="auto"/>
        <w:ind w:left="0" w:firstLine="567"/>
        <w:jc w:val="both"/>
        <w:rPr>
          <w:color w:val="000000" w:themeColor="text1"/>
          <w:szCs w:val="24"/>
        </w:rPr>
      </w:pPr>
      <w:r w:rsidRPr="002117E5">
        <w:rPr>
          <w:szCs w:val="24"/>
        </w:rPr>
        <w:t xml:space="preserve">Vykdant pirkimo sutartį, su ūkio subjektais/subtiekėjais gali būti atsiskaitoma tiesiogiai. Perkančioji organizacija </w:t>
      </w:r>
      <w:r w:rsidRPr="002117E5">
        <w:rPr>
          <w:bCs/>
          <w:szCs w:val="24"/>
        </w:rPr>
        <w:t xml:space="preserve">ne vėliau kaip per 3 darbo dienas nuo </w:t>
      </w:r>
      <w:r w:rsidRPr="002117E5">
        <w:rPr>
          <w:szCs w:val="24"/>
        </w:rPr>
        <w:t xml:space="preserve">šių pirkimo sąlygų </w:t>
      </w:r>
      <w:r w:rsidR="00F02119">
        <w:rPr>
          <w:szCs w:val="24"/>
        </w:rPr>
        <w:t>93</w:t>
      </w:r>
      <w:r w:rsidRPr="002117E5">
        <w:rPr>
          <w:szCs w:val="24"/>
        </w:rPr>
        <w:t xml:space="preserve"> punkte nurodytos informacijos gavimo raštu informuoja subtiekėjus apie tokią tiesioginio atsiskaitymo galimybę, o subtiekėjas, norėdamas pasinaudoti tokia galimybe, raštu pateikia prašymą perkančiajai organizacijai. Tais atvejais, kai ūkio subjektas/subtiekėjas išreiškia norą pasinaudoti tiesioginio atsiskaitymo galimybe, turi būti sudaroma trišalė sutartis tarp </w:t>
      </w:r>
      <w:r>
        <w:rPr>
          <w:szCs w:val="24"/>
        </w:rPr>
        <w:t>P</w:t>
      </w:r>
      <w:r w:rsidRPr="002117E5">
        <w:rPr>
          <w:szCs w:val="24"/>
        </w:rPr>
        <w:t>erkančiosios organizacijos, pirkimo sutartį sudariusio tiekėjo ir jo ūkio subjekto/subtiekėjo, kurioje aprašoma tiesioginio atsiskaitymo su ūkio subjektu/subtiekėju tvarka, atsižvelgiant į pirkimo dokumentuose ir ūkio subjekto/subtiekėjo sutartyje nustatytus reikalavimus. Trišalėje sutartyje turi būti nustatyta teisė tiekėjui prieštarauti nepagrįstiems mokėjimams. Trišalį susitarimą rengia tiekėjas, su kuriuo sudaryta pirkimo sutartis</w:t>
      </w:r>
      <w:r w:rsidR="009804DA" w:rsidRPr="009804DA">
        <w:rPr>
          <w:color w:val="000000" w:themeColor="text1"/>
          <w:szCs w:val="24"/>
        </w:rPr>
        <w:t>.</w:t>
      </w:r>
    </w:p>
    <w:p w14:paraId="7E929C2E" w14:textId="045087B5" w:rsidR="00904EEB" w:rsidRPr="000C543D" w:rsidRDefault="004A2D8D" w:rsidP="004A2D8D">
      <w:pPr>
        <w:spacing w:before="120" w:after="120" w:line="240" w:lineRule="auto"/>
        <w:jc w:val="center"/>
        <w:rPr>
          <w:b/>
          <w:bCs/>
          <w:szCs w:val="24"/>
        </w:rPr>
      </w:pPr>
      <w:r w:rsidRPr="000C543D">
        <w:rPr>
          <w:b/>
          <w:bCs/>
          <w:szCs w:val="24"/>
        </w:rPr>
        <w:t>XIII. ASMENS DUOMENŲ APSAUGA</w:t>
      </w:r>
    </w:p>
    <w:p w14:paraId="2512938E" w14:textId="412F2136" w:rsidR="00F117D0" w:rsidRPr="00F117D0" w:rsidRDefault="00F117D0" w:rsidP="00A305F2">
      <w:pPr>
        <w:pStyle w:val="Sraopastraipa"/>
        <w:numPr>
          <w:ilvl w:val="0"/>
          <w:numId w:val="50"/>
        </w:numPr>
        <w:tabs>
          <w:tab w:val="left" w:pos="0"/>
          <w:tab w:val="left" w:pos="340"/>
          <w:tab w:val="left" w:pos="993"/>
        </w:tabs>
        <w:spacing w:after="0" w:line="240" w:lineRule="auto"/>
        <w:ind w:left="0" w:firstLine="567"/>
        <w:jc w:val="both"/>
        <w:rPr>
          <w:szCs w:val="24"/>
        </w:rPr>
      </w:pPr>
      <w:r w:rsidRPr="00F117D0">
        <w:rPr>
          <w:rFonts w:cs="Times New Roman"/>
          <w:szCs w:val="24"/>
        </w:rPr>
        <w:t>Vykdant šio pirkimo procedūras bei sudarytą pirkimo sutartį, Perkančioji organizacija ir tiekėjas turi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p w14:paraId="54B371CC" w14:textId="77777777" w:rsidR="00F117D0" w:rsidRPr="002117E5" w:rsidRDefault="00F117D0" w:rsidP="00A305F2">
      <w:pPr>
        <w:numPr>
          <w:ilvl w:val="0"/>
          <w:numId w:val="50"/>
        </w:numPr>
        <w:tabs>
          <w:tab w:val="left" w:pos="0"/>
          <w:tab w:val="left" w:pos="340"/>
          <w:tab w:val="left" w:pos="993"/>
        </w:tabs>
        <w:spacing w:after="0" w:line="240" w:lineRule="auto"/>
        <w:ind w:left="0" w:firstLine="567"/>
        <w:jc w:val="both"/>
        <w:rPr>
          <w:szCs w:val="24"/>
        </w:rPr>
      </w:pPr>
      <w:r w:rsidRPr="002117E5">
        <w:rPr>
          <w:rFonts w:cs="Times New Roman"/>
          <w:szCs w:val="24"/>
        </w:rPr>
        <w:t>Pirkimo procedūrų metu ir pirkimo sutarties vykdymo metu gauti asmens duomenys yra tvarkomi pagal Reglamento (ES) 2016/679 6 straipsnio 1 dalies b punktą, t. y. tvarkyti duomenis būtina siekiant įvykdyti sutartį, kurios šalis yra duomenų subjektas.</w:t>
      </w:r>
    </w:p>
    <w:p w14:paraId="03217654" w14:textId="77777777" w:rsidR="00F117D0" w:rsidRPr="002117E5" w:rsidRDefault="00F117D0" w:rsidP="00D35F76">
      <w:pPr>
        <w:numPr>
          <w:ilvl w:val="0"/>
          <w:numId w:val="50"/>
        </w:numPr>
        <w:tabs>
          <w:tab w:val="left" w:pos="0"/>
          <w:tab w:val="left" w:pos="340"/>
          <w:tab w:val="left" w:pos="993"/>
          <w:tab w:val="left" w:pos="1134"/>
        </w:tabs>
        <w:spacing w:after="0" w:line="240" w:lineRule="auto"/>
        <w:ind w:left="0" w:firstLine="567"/>
        <w:jc w:val="both"/>
        <w:rPr>
          <w:szCs w:val="24"/>
        </w:rPr>
      </w:pPr>
      <w:r w:rsidRPr="002117E5">
        <w:rPr>
          <w:rFonts w:cs="Times New Roman"/>
          <w:szCs w:val="24"/>
        </w:rPr>
        <w:t>Perkančioji organizacija iš tiekėjo gali prašyti tik tiek asmens duomenų, kiek yra būtina pirkimo procedūrai atlikti bei pirkimo sutarčiai įvykdyti.</w:t>
      </w:r>
    </w:p>
    <w:p w14:paraId="35C5387A" w14:textId="77777777" w:rsidR="00F117D0" w:rsidRPr="002117E5" w:rsidRDefault="00F117D0" w:rsidP="00D35F76">
      <w:pPr>
        <w:numPr>
          <w:ilvl w:val="0"/>
          <w:numId w:val="50"/>
        </w:numPr>
        <w:tabs>
          <w:tab w:val="left" w:pos="0"/>
          <w:tab w:val="left" w:pos="340"/>
          <w:tab w:val="left" w:pos="993"/>
        </w:tabs>
        <w:spacing w:after="0" w:line="240" w:lineRule="auto"/>
        <w:ind w:left="0" w:firstLine="567"/>
        <w:jc w:val="both"/>
        <w:rPr>
          <w:szCs w:val="24"/>
        </w:rPr>
      </w:pPr>
      <w:r w:rsidRPr="002117E5">
        <w:rPr>
          <w:rFonts w:cs="Times New Roman"/>
          <w:szCs w:val="24"/>
        </w:rPr>
        <w:t>Tiekėjas turi informuoti asmenis, nurodytus teikiamuose dokumentuose dėl tiekėjų pašalinimo pagrindų nebuvimo, dėl kvalifikacijos reikalavimų atitikimo bei kitus su pirkimo sutarties vykdymu susijusius asmenis apie jų asmens duomenų tvarkymą pirkimo procedūrų bei pirkimo sutarties pagrindu pagal Reglamento (ES) 2016/679 13 straipsnį.</w:t>
      </w:r>
    </w:p>
    <w:p w14:paraId="6A14707E" w14:textId="77777777" w:rsidR="00F117D0" w:rsidRPr="002117E5" w:rsidRDefault="00F117D0" w:rsidP="00D35F76">
      <w:pPr>
        <w:numPr>
          <w:ilvl w:val="0"/>
          <w:numId w:val="50"/>
        </w:numPr>
        <w:tabs>
          <w:tab w:val="left" w:pos="0"/>
          <w:tab w:val="left" w:pos="340"/>
          <w:tab w:val="left" w:pos="851"/>
          <w:tab w:val="left" w:pos="993"/>
        </w:tabs>
        <w:spacing w:after="0" w:line="240" w:lineRule="auto"/>
        <w:ind w:left="0" w:firstLine="567"/>
        <w:jc w:val="both"/>
        <w:rPr>
          <w:szCs w:val="24"/>
        </w:rPr>
      </w:pPr>
      <w:r w:rsidRPr="002117E5">
        <w:rPr>
          <w:rFonts w:cs="Times New Roman"/>
          <w:szCs w:val="24"/>
        </w:rPr>
        <w:lastRenderedPageBreak/>
        <w:t>Tiekėjas teikdamas pasiūlymus ar kitus dokumentus atsako už tikslų, sąžiningą ir teisėtą pateiktų asmens duomenų tvarkymą, taip pat už tai, kad nebūtų teikiami pertekliniai asmens duomenys. Dėl perteklinių duomenų teikimo yra atsakingas pats tiekėjas.</w:t>
      </w:r>
    </w:p>
    <w:p w14:paraId="2D2C9041" w14:textId="77777777" w:rsidR="00F117D0" w:rsidRPr="002117E5" w:rsidRDefault="00F117D0" w:rsidP="00D35F76">
      <w:pPr>
        <w:numPr>
          <w:ilvl w:val="0"/>
          <w:numId w:val="50"/>
        </w:numPr>
        <w:tabs>
          <w:tab w:val="left" w:pos="0"/>
          <w:tab w:val="left" w:pos="340"/>
          <w:tab w:val="left" w:pos="993"/>
        </w:tabs>
        <w:spacing w:after="0" w:line="240" w:lineRule="auto"/>
        <w:ind w:left="0" w:firstLine="567"/>
        <w:jc w:val="both"/>
        <w:rPr>
          <w:szCs w:val="24"/>
        </w:rPr>
      </w:pPr>
      <w:r w:rsidRPr="002117E5">
        <w:rPr>
          <w:rFonts w:cs="Times New Roman"/>
          <w:szCs w:val="24"/>
        </w:rPr>
        <w:t xml:space="preserve">Jei tiekėjas numato pasitelkti </w:t>
      </w:r>
      <w:r w:rsidRPr="002117E5">
        <w:rPr>
          <w:szCs w:val="24"/>
        </w:rPr>
        <w:t>ūkio subjektą/subtiekėją</w:t>
      </w:r>
      <w:r w:rsidRPr="002117E5">
        <w:rPr>
          <w:rFonts w:cs="Times New Roman"/>
          <w:szCs w:val="24"/>
        </w:rPr>
        <w:t xml:space="preserve">, pagal Reglamentą (ES) 2016/679 jam yra taikomi lygiai tokie pat reikalavimai kaip ir tiekėjui. Tiekėjas privalo informuoti </w:t>
      </w:r>
      <w:r w:rsidRPr="002117E5">
        <w:rPr>
          <w:szCs w:val="24"/>
        </w:rPr>
        <w:t>ūkio subjektą/subtiekėją</w:t>
      </w:r>
      <w:r w:rsidRPr="002117E5">
        <w:rPr>
          <w:rFonts w:cs="Times New Roman"/>
          <w:szCs w:val="24"/>
        </w:rPr>
        <w:t xml:space="preserve"> (duomenų subjektą), kad pirkimo procedūrų metu (pirkimo sutarties vykdymo metu) jo asmens duomenys bus tvarkomi vadovaujantis Reglamento (ES) 2016/679 13 straipsniu.</w:t>
      </w:r>
    </w:p>
    <w:p w14:paraId="21A6D878" w14:textId="77777777" w:rsidR="00F117D0" w:rsidRPr="002117E5" w:rsidRDefault="00F117D0" w:rsidP="00D35F76">
      <w:pPr>
        <w:numPr>
          <w:ilvl w:val="0"/>
          <w:numId w:val="50"/>
        </w:numPr>
        <w:tabs>
          <w:tab w:val="left" w:pos="0"/>
          <w:tab w:val="left" w:pos="340"/>
          <w:tab w:val="left" w:pos="1134"/>
        </w:tabs>
        <w:spacing w:after="0" w:line="240" w:lineRule="auto"/>
        <w:ind w:left="0" w:firstLine="567"/>
        <w:jc w:val="both"/>
        <w:rPr>
          <w:szCs w:val="24"/>
        </w:rPr>
      </w:pPr>
      <w:r w:rsidRPr="002117E5">
        <w:rPr>
          <w:rFonts w:cs="Times New Roman"/>
          <w:szCs w:val="24"/>
        </w:rPr>
        <w:t>Perkančioji organizacija, gavusi dalyvio raštu pateiktą prašymą susipažinti su galimo laimėtojo pasiūlymu, pateikia tik tuos duomenis, kurių tiekėjas nenurodė kaip konfidencialių (arba duomenų konfidencialumo tinkamai nepagrindė), ir teikiant juos užtikrina, kad yra uždengti pertekliniai fizinio asmens duomenys.</w:t>
      </w:r>
    </w:p>
    <w:p w14:paraId="18CB38AE" w14:textId="77777777" w:rsidR="00F117D0" w:rsidRPr="002117E5" w:rsidRDefault="00F117D0" w:rsidP="00D35F76">
      <w:pPr>
        <w:numPr>
          <w:ilvl w:val="0"/>
          <w:numId w:val="50"/>
        </w:numPr>
        <w:tabs>
          <w:tab w:val="left" w:pos="0"/>
          <w:tab w:val="left" w:pos="340"/>
          <w:tab w:val="left" w:pos="1134"/>
        </w:tabs>
        <w:spacing w:after="0" w:line="240" w:lineRule="auto"/>
        <w:ind w:left="0" w:firstLine="567"/>
        <w:jc w:val="both"/>
        <w:rPr>
          <w:szCs w:val="24"/>
        </w:rPr>
      </w:pPr>
      <w:r w:rsidRPr="002117E5">
        <w:rPr>
          <w:rFonts w:cs="Times New Roman"/>
          <w:szCs w:val="24"/>
        </w:rPr>
        <w:t>Perkančioji organizacija, CVP IS skelbdama pateiktą tiekėjo pasiūlymą, pirkimo sutartį ir kitus dokumentus pagal Lietuvos Respublikos viešųjų pirkimų įstatymo 86 straipsnio 9 dalies nuostatas, vadovaudamasi Reglamento (ES) 2016/679 6 straipsnio 1 dalies c punktu, įsipareigoja skelbti tik tiek asmens duomenų, kiek reikia identifikuoti konkretų fizinį asmenį kaip ūkio subjektą, t. y. fizinio asmens vardą, pavardę, individualios veiklos pažymėjimo arba verslo liudijimo numerį arba kaip juridinio asmens atstovą, ir neskelbti kitų asmenų asmens duomenų.</w:t>
      </w:r>
    </w:p>
    <w:p w14:paraId="474A30D2" w14:textId="77777777" w:rsidR="00F117D0" w:rsidRPr="002117E5" w:rsidRDefault="00F117D0" w:rsidP="00D35F76">
      <w:pPr>
        <w:numPr>
          <w:ilvl w:val="0"/>
          <w:numId w:val="50"/>
        </w:numPr>
        <w:tabs>
          <w:tab w:val="left" w:pos="0"/>
          <w:tab w:val="left" w:pos="340"/>
          <w:tab w:val="left" w:pos="1134"/>
        </w:tabs>
        <w:spacing w:after="0" w:line="240" w:lineRule="auto"/>
        <w:ind w:left="0" w:firstLine="567"/>
        <w:jc w:val="both"/>
        <w:rPr>
          <w:szCs w:val="24"/>
        </w:rPr>
      </w:pPr>
      <w:r w:rsidRPr="002117E5">
        <w:rPr>
          <w:spacing w:val="-3"/>
          <w:szCs w:val="24"/>
        </w:rPr>
        <w:t xml:space="preserve">Perkančioji organizacija ir tiekėjas, su kuriuo bus sudaryta pirkimo sutartis, gautus asmens duomenis saugo </w:t>
      </w:r>
      <w:r w:rsidRPr="002117E5">
        <w:t xml:space="preserve">– ne trumpiau kaip 4 metus nuo Sutarties įvykdymo ir </w:t>
      </w:r>
      <w:r w:rsidRPr="002117E5">
        <w:rPr>
          <w:spacing w:val="-3"/>
          <w:szCs w:val="24"/>
        </w:rPr>
        <w:t>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043FB851" w14:textId="77777777" w:rsidR="00F117D0" w:rsidRPr="002117E5" w:rsidRDefault="00F117D0" w:rsidP="00F117D0">
      <w:pPr>
        <w:tabs>
          <w:tab w:val="left" w:pos="0"/>
          <w:tab w:val="left" w:pos="340"/>
          <w:tab w:val="left" w:pos="1210"/>
        </w:tabs>
        <w:spacing w:after="0" w:line="240" w:lineRule="auto"/>
        <w:jc w:val="both"/>
        <w:rPr>
          <w:spacing w:val="-3"/>
          <w:szCs w:val="24"/>
        </w:rPr>
      </w:pPr>
    </w:p>
    <w:p w14:paraId="3C42FC5A" w14:textId="150612F9" w:rsidR="005E3556" w:rsidRPr="002117E5" w:rsidRDefault="005E3556" w:rsidP="005E3556">
      <w:pPr>
        <w:tabs>
          <w:tab w:val="left" w:pos="0"/>
          <w:tab w:val="left" w:pos="340"/>
          <w:tab w:val="left" w:pos="1210"/>
        </w:tabs>
        <w:spacing w:after="0" w:line="240" w:lineRule="auto"/>
        <w:jc w:val="center"/>
        <w:rPr>
          <w:spacing w:val="-3"/>
          <w:szCs w:val="24"/>
        </w:rPr>
      </w:pPr>
    </w:p>
    <w:p w14:paraId="2C361B4F" w14:textId="77777777" w:rsidR="005E3556" w:rsidRPr="002117E5" w:rsidRDefault="005E3556" w:rsidP="005E3556">
      <w:pPr>
        <w:tabs>
          <w:tab w:val="left" w:pos="0"/>
          <w:tab w:val="left" w:pos="340"/>
          <w:tab w:val="left" w:pos="1210"/>
        </w:tabs>
        <w:spacing w:after="0" w:line="240" w:lineRule="auto"/>
        <w:jc w:val="center"/>
        <w:rPr>
          <w:szCs w:val="24"/>
        </w:rPr>
      </w:pPr>
    </w:p>
    <w:sectPr w:rsidR="005E3556" w:rsidRPr="002117E5" w:rsidSect="0005549C">
      <w:headerReference w:type="default" r:id="rId10"/>
      <w:type w:val="continuous"/>
      <w:pgSz w:w="11906" w:h="16838" w:code="9"/>
      <w:pgMar w:top="1247" w:right="726"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BA134" w14:textId="77777777" w:rsidR="00DD43E2" w:rsidRDefault="00DD43E2">
      <w:r>
        <w:separator/>
      </w:r>
    </w:p>
  </w:endnote>
  <w:endnote w:type="continuationSeparator" w:id="0">
    <w:p w14:paraId="6C99FD11" w14:textId="77777777" w:rsidR="00DD43E2" w:rsidRDefault="00DD4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panose1 w:val="00000000000000000000"/>
    <w:charset w:val="BA"/>
    <w:family w:val="roman"/>
    <w:notTrueType/>
    <w:pitch w:val="variable"/>
    <w:sig w:usb0="00000007" w:usb1="00000000" w:usb2="00000000" w:usb3="00000000" w:csb0="00000081" w:csb1="00000000"/>
  </w:font>
  <w:font w:name="Optima">
    <w:altName w:val="Arial"/>
    <w:charset w:val="00"/>
    <w:family w:val="auto"/>
    <w:pitch w:val="variable"/>
    <w:sig w:usb0="80000067"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E7C63" w14:textId="77777777" w:rsidR="00DD43E2" w:rsidRDefault="00DD43E2">
      <w:r>
        <w:separator/>
      </w:r>
    </w:p>
  </w:footnote>
  <w:footnote w:type="continuationSeparator" w:id="0">
    <w:p w14:paraId="67EB4459" w14:textId="77777777" w:rsidR="00DD43E2" w:rsidRDefault="00DD43E2">
      <w:r>
        <w:continuationSeparator/>
      </w:r>
    </w:p>
  </w:footnote>
  <w:footnote w:id="1">
    <w:p w14:paraId="7535DE7B" w14:textId="77777777" w:rsidR="00673040" w:rsidRPr="00F57187" w:rsidRDefault="00673040" w:rsidP="00673040">
      <w:pPr>
        <w:pStyle w:val="Puslapioinaostekstas"/>
        <w:jc w:val="both"/>
        <w:rPr>
          <w:rFonts w:ascii="Times New Roman" w:hAnsi="Times New Roman" w:cs="Times New Roman"/>
          <w:i/>
          <w:iCs/>
        </w:rPr>
      </w:pPr>
      <w:r w:rsidRPr="00F57187">
        <w:rPr>
          <w:rStyle w:val="Puslapioinaosnuoroda"/>
          <w:rFonts w:ascii="Times New Roman" w:eastAsia="Yu Mincho" w:hAnsi="Times New Roman" w:cs="Times New Roman"/>
          <w:i/>
          <w:iCs/>
        </w:rPr>
        <w:footnoteRef/>
      </w:r>
      <w:r w:rsidRPr="00F57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A51633" w14:textId="77777777" w:rsidR="00673040" w:rsidRPr="00F57187" w:rsidRDefault="00673040" w:rsidP="00673040">
      <w:pPr>
        <w:pStyle w:val="Puslapioinaostekstas"/>
        <w:numPr>
          <w:ilvl w:val="0"/>
          <w:numId w:val="35"/>
        </w:numPr>
        <w:jc w:val="both"/>
        <w:rPr>
          <w:rFonts w:ascii="Times New Roman" w:eastAsia="Yu Mincho" w:hAnsi="Times New Roman" w:cs="Times New Roman"/>
          <w:i/>
          <w:iCs/>
        </w:rPr>
      </w:pPr>
      <w:r w:rsidRPr="00F57187">
        <w:rPr>
          <w:rFonts w:ascii="Times New Roman" w:eastAsia="Yu Mincho" w:hAnsi="Times New Roman" w:cs="Times New Roman"/>
          <w:i/>
          <w:iCs/>
        </w:rPr>
        <w:t xml:space="preserve">priesaikos deklaracija; </w:t>
      </w:r>
    </w:p>
    <w:p w14:paraId="0E5167FD" w14:textId="77777777" w:rsidR="00673040" w:rsidRPr="00DD1F37" w:rsidRDefault="00673040" w:rsidP="00673040">
      <w:pPr>
        <w:pStyle w:val="Puslapioinaostekstas"/>
        <w:numPr>
          <w:ilvl w:val="0"/>
          <w:numId w:val="35"/>
        </w:numPr>
        <w:jc w:val="both"/>
        <w:rPr>
          <w:rFonts w:eastAsia="Yu Mincho" w:cs="Times New Roman"/>
        </w:rPr>
      </w:pPr>
      <w:r w:rsidRPr="00F57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40F16FF" w14:textId="77777777" w:rsidR="00673040" w:rsidRPr="002C2CF6" w:rsidRDefault="00673040" w:rsidP="00673040">
      <w:pPr>
        <w:pStyle w:val="Puslapioinaostekstas"/>
        <w:jc w:val="both"/>
        <w:rPr>
          <w:rFonts w:ascii="Times New Roman" w:hAnsi="Times New Roman" w:cs="Times New Roman"/>
          <w:i/>
          <w:iCs/>
        </w:rPr>
      </w:pPr>
      <w:r w:rsidRPr="00E83271">
        <w:rPr>
          <w:rStyle w:val="Puslapioinaosnuoroda"/>
          <w:rFonts w:eastAsia="Yu Mincho" w:cs="Times New Roman"/>
        </w:rPr>
        <w:footnoteRef/>
      </w:r>
      <w:r w:rsidRPr="00E83271">
        <w:rPr>
          <w:rFonts w:eastAsia="Yu Mincho" w:cs="Times New Roman"/>
        </w:rPr>
        <w:t xml:space="preserve"> </w:t>
      </w:r>
      <w:r w:rsidRPr="002C2CF6">
        <w:rPr>
          <w:rFonts w:ascii="Times New Roman" w:eastAsia="Yu Mincho" w:hAnsi="Times New Roman" w:cs="Times New Roman"/>
          <w:i/>
          <w:iCs/>
        </w:rPr>
        <w:t xml:space="preserve">Jeigu tiekėjas negali pateikti nurodytų dokumentų, įrodančių, kad nėra pašalinimo pagrindų, numatytų Lietuvos Respublikos </w:t>
      </w:r>
      <w:r>
        <w:rPr>
          <w:rFonts w:ascii="Times New Roman" w:eastAsia="Yu Mincho" w:hAnsi="Times New Roman" w:cs="Times New Roman"/>
          <w:i/>
          <w:iCs/>
        </w:rPr>
        <w:t>V</w:t>
      </w:r>
      <w:r w:rsidRPr="002C2CF6">
        <w:rPr>
          <w:rFonts w:ascii="Times New Roman" w:eastAsia="Yu Mincho" w:hAnsi="Times New Roman"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1F2166B" w14:textId="77777777" w:rsidR="00673040" w:rsidRPr="002C2CF6" w:rsidRDefault="00673040" w:rsidP="00673040">
      <w:pPr>
        <w:pStyle w:val="Puslapioinaostekstas"/>
        <w:numPr>
          <w:ilvl w:val="0"/>
          <w:numId w:val="25"/>
        </w:numPr>
        <w:jc w:val="both"/>
        <w:rPr>
          <w:rFonts w:ascii="Times New Roman" w:eastAsia="Yu Mincho" w:hAnsi="Times New Roman" w:cs="Times New Roman"/>
          <w:i/>
          <w:iCs/>
        </w:rPr>
      </w:pPr>
      <w:r w:rsidRPr="002C2CF6">
        <w:rPr>
          <w:rFonts w:ascii="Times New Roman" w:eastAsia="Yu Mincho" w:hAnsi="Times New Roman" w:cs="Times New Roman"/>
          <w:i/>
          <w:iCs/>
        </w:rPr>
        <w:t xml:space="preserve">priesaikos deklaracija; </w:t>
      </w:r>
    </w:p>
    <w:p w14:paraId="2F52E249" w14:textId="77777777" w:rsidR="00673040" w:rsidRPr="002C2CF6" w:rsidRDefault="00673040" w:rsidP="00673040">
      <w:pPr>
        <w:pStyle w:val="Puslapioinaostekstas"/>
        <w:numPr>
          <w:ilvl w:val="0"/>
          <w:numId w:val="25"/>
        </w:numPr>
        <w:jc w:val="both"/>
        <w:rPr>
          <w:rFonts w:ascii="Times New Roman" w:eastAsia="Yu Mincho" w:hAnsi="Times New Roman" w:cs="Times New Roman"/>
        </w:rPr>
      </w:pPr>
      <w:r w:rsidRPr="002C2CF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9BFD513" w14:textId="77777777" w:rsidR="00673040" w:rsidRPr="00764E58" w:rsidRDefault="00673040" w:rsidP="00673040">
      <w:pPr>
        <w:pStyle w:val="Puslapioinaostekstas"/>
        <w:jc w:val="both"/>
        <w:rPr>
          <w:rFonts w:ascii="Times New Roman" w:hAnsi="Times New Roman" w:cs="Times New Roman"/>
          <w:i/>
          <w:iCs/>
        </w:rPr>
      </w:pPr>
      <w:r w:rsidRPr="00764E58">
        <w:rPr>
          <w:rStyle w:val="Puslapioinaosnuoroda"/>
          <w:rFonts w:ascii="Times New Roman" w:eastAsia="Yu Mincho" w:hAnsi="Times New Roman" w:cs="Times New Roman"/>
        </w:rPr>
        <w:footnoteRef/>
      </w:r>
      <w:r w:rsidRPr="00764E58">
        <w:rPr>
          <w:rFonts w:ascii="Times New Roman" w:eastAsia="Yu Mincho" w:hAnsi="Times New Roman" w:cs="Times New Roman"/>
        </w:rPr>
        <w:t xml:space="preserve"> </w:t>
      </w:r>
      <w:r w:rsidRPr="00764E58">
        <w:rPr>
          <w:rFonts w:ascii="Times New Roman" w:eastAsia="Yu Mincho" w:hAnsi="Times New Roman" w:cs="Times New Roman"/>
          <w:i/>
          <w:iCs/>
        </w:rPr>
        <w:t xml:space="preserve">Jeigu tiekėjas negali pateikti nurodytų dokumentų, įrodančių, kad nėra pašalinimo pagrindų, numatytų Lietuvos Respublikos </w:t>
      </w:r>
      <w:r>
        <w:rPr>
          <w:rFonts w:ascii="Times New Roman" w:eastAsia="Yu Mincho" w:hAnsi="Times New Roman" w:cs="Times New Roman"/>
          <w:i/>
          <w:iCs/>
        </w:rPr>
        <w:t>V</w:t>
      </w:r>
      <w:r w:rsidRPr="00764E58">
        <w:rPr>
          <w:rFonts w:ascii="Times New Roman" w:eastAsia="Yu Mincho" w:hAnsi="Times New Roman"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5E0979" w14:textId="77777777" w:rsidR="00673040" w:rsidRPr="00764E58" w:rsidRDefault="00673040" w:rsidP="00673040">
      <w:pPr>
        <w:pStyle w:val="Puslapioinaostekstas"/>
        <w:numPr>
          <w:ilvl w:val="0"/>
          <w:numId w:val="37"/>
        </w:numPr>
        <w:jc w:val="both"/>
        <w:rPr>
          <w:rFonts w:ascii="Times New Roman" w:eastAsia="Yu Mincho" w:hAnsi="Times New Roman" w:cs="Times New Roman"/>
          <w:i/>
          <w:iCs/>
        </w:rPr>
      </w:pPr>
      <w:r w:rsidRPr="00764E58">
        <w:rPr>
          <w:rFonts w:ascii="Times New Roman" w:eastAsia="Yu Mincho" w:hAnsi="Times New Roman" w:cs="Times New Roman"/>
          <w:i/>
          <w:iCs/>
        </w:rPr>
        <w:t xml:space="preserve">priesaikos deklaracija; </w:t>
      </w:r>
    </w:p>
    <w:p w14:paraId="059E636B" w14:textId="77777777" w:rsidR="00673040" w:rsidRDefault="00673040" w:rsidP="00673040">
      <w:pPr>
        <w:pStyle w:val="Puslapioinaostekstas"/>
        <w:numPr>
          <w:ilvl w:val="0"/>
          <w:numId w:val="37"/>
        </w:numPr>
        <w:jc w:val="both"/>
        <w:rPr>
          <w:rFonts w:ascii="Calibri" w:eastAsia="Yu Mincho" w:hAnsi="Calibri" w:cs="Arial"/>
        </w:rPr>
      </w:pPr>
      <w:r w:rsidRPr="00764E5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BBD28" w14:textId="04FC3752" w:rsidR="00FB3931" w:rsidRDefault="00FB3931">
    <w:pPr>
      <w:pStyle w:val="Antrats"/>
      <w:widowControl/>
      <w:spacing w:line="276" w:lineRule="auto"/>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14</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multilevel"/>
    <w:tmpl w:val="F70C29B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353" w:hanging="360"/>
      </w:pPr>
    </w:lvl>
  </w:abstractNum>
  <w:abstractNum w:abstractNumId="3" w15:restartNumberingAfterBreak="0">
    <w:nsid w:val="00000004"/>
    <w:multiLevelType w:val="singleLevel"/>
    <w:tmpl w:val="00000004"/>
    <w:name w:val="WW8Num4"/>
    <w:lvl w:ilvl="0">
      <w:start w:val="1"/>
      <w:numFmt w:val="decimal"/>
      <w:pStyle w:val="Stilius4"/>
      <w:lvlText w:val="6.%1."/>
      <w:lvlJc w:val="left"/>
      <w:pPr>
        <w:tabs>
          <w:tab w:val="num" w:pos="0"/>
        </w:tabs>
        <w:ind w:left="720" w:hanging="360"/>
      </w:pPr>
      <w:rPr>
        <w:rFonts w:cs="Times New Roman"/>
      </w:rPr>
    </w:lvl>
  </w:abstractNum>
  <w:abstractNum w:abstractNumId="4" w15:restartNumberingAfterBreak="0">
    <w:nsid w:val="00000005"/>
    <w:multiLevelType w:val="multilevel"/>
    <w:tmpl w:val="00000005"/>
    <w:name w:val="WW8Num5"/>
    <w:lvl w:ilvl="0">
      <w:start w:val="1"/>
      <w:numFmt w:val="decimal"/>
      <w:pStyle w:val="Stilius1"/>
      <w:lvlText w:val="%1."/>
      <w:lvlJc w:val="left"/>
      <w:pPr>
        <w:tabs>
          <w:tab w:val="num" w:pos="0"/>
        </w:tabs>
        <w:ind w:left="5040" w:hanging="360"/>
      </w:pPr>
      <w:rPr>
        <w:rFonts w:ascii="Times New Roman" w:eastAsia="Calibri" w:hAnsi="Times New Roman" w:cs="Times New Roman"/>
      </w:rPr>
    </w:lvl>
    <w:lvl w:ilvl="1">
      <w:start w:val="1"/>
      <w:numFmt w:val="decimal"/>
      <w:lvlText w:val="%1.%2."/>
      <w:lvlJc w:val="left"/>
      <w:pPr>
        <w:tabs>
          <w:tab w:val="num" w:pos="0"/>
        </w:tabs>
        <w:ind w:left="720" w:hanging="360"/>
      </w:pPr>
      <w:rPr>
        <w:rFonts w:ascii="Times New Roman" w:eastAsia="Calibri" w:hAnsi="Times New Roman" w:cs="Times New Roman"/>
      </w:rPr>
    </w:lvl>
    <w:lvl w:ilvl="2">
      <w:start w:val="1"/>
      <w:numFmt w:val="decimal"/>
      <w:lvlText w:val="%1.%2.%3."/>
      <w:lvlJc w:val="left"/>
      <w:pPr>
        <w:tabs>
          <w:tab w:val="num" w:pos="0"/>
        </w:tabs>
        <w:ind w:left="1080" w:hanging="720"/>
      </w:pPr>
      <w:rPr>
        <w:rFonts w:ascii="Times New Roman" w:eastAsia="Calibri" w:hAnsi="Times New Roman" w:cs="Times New Roman"/>
      </w:rPr>
    </w:lvl>
    <w:lvl w:ilvl="3">
      <w:start w:val="1"/>
      <w:numFmt w:val="decimal"/>
      <w:lvlText w:val="%1.%2.%3.%4."/>
      <w:lvlJc w:val="left"/>
      <w:pPr>
        <w:tabs>
          <w:tab w:val="num" w:pos="0"/>
        </w:tabs>
        <w:ind w:left="1080" w:hanging="720"/>
      </w:pPr>
      <w:rPr>
        <w:rFonts w:ascii="Times New Roman" w:eastAsia="Calibri" w:hAnsi="Times New Roman" w:cs="Times New Roman"/>
      </w:rPr>
    </w:lvl>
    <w:lvl w:ilvl="4">
      <w:start w:val="1"/>
      <w:numFmt w:val="decimal"/>
      <w:lvlText w:val="%1.%2.%3.%4.%5."/>
      <w:lvlJc w:val="left"/>
      <w:pPr>
        <w:tabs>
          <w:tab w:val="num" w:pos="0"/>
        </w:tabs>
        <w:ind w:left="1440" w:hanging="1080"/>
      </w:pPr>
      <w:rPr>
        <w:rFonts w:ascii="Times New Roman" w:eastAsia="Calibri" w:hAnsi="Times New Roman" w:cs="Times New Roman"/>
      </w:rPr>
    </w:lvl>
    <w:lvl w:ilvl="5">
      <w:start w:val="1"/>
      <w:numFmt w:val="decimal"/>
      <w:lvlText w:val="%1.%2.%3.%4.%5.%6."/>
      <w:lvlJc w:val="left"/>
      <w:pPr>
        <w:tabs>
          <w:tab w:val="num" w:pos="0"/>
        </w:tabs>
        <w:ind w:left="1440" w:hanging="1080"/>
      </w:pPr>
      <w:rPr>
        <w:rFonts w:ascii="Times New Roman" w:eastAsia="Calibri" w:hAnsi="Times New Roman" w:cs="Times New Roman"/>
      </w:rPr>
    </w:lvl>
    <w:lvl w:ilvl="6">
      <w:start w:val="1"/>
      <w:numFmt w:val="decimal"/>
      <w:lvlText w:val="%1.%2.%3.%4.%5.%6.%7."/>
      <w:lvlJc w:val="left"/>
      <w:pPr>
        <w:tabs>
          <w:tab w:val="num" w:pos="0"/>
        </w:tabs>
        <w:ind w:left="1800" w:hanging="1440"/>
      </w:pPr>
      <w:rPr>
        <w:rFonts w:ascii="Times New Roman" w:eastAsia="Calibri" w:hAnsi="Times New Roman" w:cs="Times New Roman"/>
      </w:rPr>
    </w:lvl>
    <w:lvl w:ilvl="7">
      <w:start w:val="1"/>
      <w:numFmt w:val="decimal"/>
      <w:lvlText w:val="%1.%2.%3.%4.%5.%6.%7.%8."/>
      <w:lvlJc w:val="left"/>
      <w:pPr>
        <w:tabs>
          <w:tab w:val="num" w:pos="0"/>
        </w:tabs>
        <w:ind w:left="1800" w:hanging="1440"/>
      </w:pPr>
      <w:rPr>
        <w:rFonts w:ascii="Times New Roman" w:eastAsia="Calibri" w:hAnsi="Times New Roman" w:cs="Times New Roman"/>
      </w:rPr>
    </w:lvl>
    <w:lvl w:ilvl="8">
      <w:start w:val="1"/>
      <w:numFmt w:val="decimal"/>
      <w:lvlText w:val="%1.%2.%3.%4.%5.%6.%7.%8.%9."/>
      <w:lvlJc w:val="left"/>
      <w:pPr>
        <w:tabs>
          <w:tab w:val="num" w:pos="0"/>
        </w:tabs>
        <w:ind w:left="2160" w:hanging="1800"/>
      </w:pPr>
      <w:rPr>
        <w:rFonts w:ascii="Times New Roman" w:eastAsia="Calibri" w:hAnsi="Times New Roman" w:cs="Times New Roman"/>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41139B"/>
    <w:multiLevelType w:val="multilevel"/>
    <w:tmpl w:val="CE58A538"/>
    <w:lvl w:ilvl="0">
      <w:start w:val="30"/>
      <w:numFmt w:val="decimal"/>
      <w:lvlText w:val="%1."/>
      <w:lvlJc w:val="left"/>
      <w:pPr>
        <w:ind w:left="720" w:hanging="360"/>
      </w:pPr>
      <w:rPr>
        <w:rFonts w:hint="default"/>
        <w:b w:val="0"/>
        <w:bCs/>
        <w:color w:val="auto"/>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39F1D03"/>
    <w:multiLevelType w:val="hybridMultilevel"/>
    <w:tmpl w:val="641263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5054B3C"/>
    <w:multiLevelType w:val="hybridMultilevel"/>
    <w:tmpl w:val="53009948"/>
    <w:lvl w:ilvl="0" w:tplc="A57C02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6940B7E"/>
    <w:multiLevelType w:val="multilevel"/>
    <w:tmpl w:val="1744F478"/>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3D566E5"/>
    <w:multiLevelType w:val="hybridMultilevel"/>
    <w:tmpl w:val="3D2894C6"/>
    <w:lvl w:ilvl="0" w:tplc="646E357C">
      <w:start w:val="4"/>
      <w:numFmt w:val="bullet"/>
      <w:lvlText w:val="–"/>
      <w:lvlJc w:val="left"/>
      <w:pPr>
        <w:ind w:left="1125" w:hanging="360"/>
      </w:pPr>
      <w:rPr>
        <w:rFonts w:ascii="Times New Roman" w:eastAsia="Calibri" w:hAnsi="Times New Roman" w:cs="Times New Roman"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12" w15:restartNumberingAfterBreak="0">
    <w:nsid w:val="2A147A80"/>
    <w:multiLevelType w:val="multilevel"/>
    <w:tmpl w:val="F70C29B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3" w15:restartNumberingAfterBreak="0">
    <w:nsid w:val="2AAE1663"/>
    <w:multiLevelType w:val="multilevel"/>
    <w:tmpl w:val="9E92E0F6"/>
    <w:lvl w:ilvl="0">
      <w:start w:val="1"/>
      <w:numFmt w:val="decimal"/>
      <w:suff w:val="space"/>
      <w:lvlText w:val="%1."/>
      <w:lvlJc w:val="left"/>
      <w:pPr>
        <w:ind w:left="1068" w:hanging="360"/>
      </w:pPr>
      <w:rPr>
        <w:rFonts w:hint="default"/>
        <w:b w:val="0"/>
        <w:i w:val="0"/>
        <w:color w:val="auto"/>
        <w:sz w:val="24"/>
        <w:szCs w:val="24"/>
      </w:rPr>
    </w:lvl>
    <w:lvl w:ilvl="1">
      <w:start w:val="1"/>
      <w:numFmt w:val="decimal"/>
      <w:suff w:val="space"/>
      <w:lvlText w:val="%1.%2."/>
      <w:lvlJc w:val="left"/>
      <w:pPr>
        <w:ind w:left="1283" w:hanging="432"/>
      </w:pPr>
      <w:rPr>
        <w:rFonts w:hint="default"/>
        <w:b w:val="0"/>
        <w:i w:val="0"/>
        <w:iCs w:val="0"/>
        <w:color w:val="auto"/>
      </w:rPr>
    </w:lvl>
    <w:lvl w:ilvl="2">
      <w:start w:val="1"/>
      <w:numFmt w:val="decimal"/>
      <w:suff w:val="space"/>
      <w:lvlText w:val="%1.%2.%3."/>
      <w:lvlJc w:val="left"/>
      <w:pPr>
        <w:ind w:left="1355"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D8158D9"/>
    <w:multiLevelType w:val="hybridMultilevel"/>
    <w:tmpl w:val="93DE3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6" w15:restartNumberingAfterBreak="0">
    <w:nsid w:val="2ED90229"/>
    <w:multiLevelType w:val="multilevel"/>
    <w:tmpl w:val="479234E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09D27C1"/>
    <w:multiLevelType w:val="hybridMultilevel"/>
    <w:tmpl w:val="D21ADD52"/>
    <w:lvl w:ilvl="0" w:tplc="4624642A">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23C5B4C"/>
    <w:multiLevelType w:val="hybridMultilevel"/>
    <w:tmpl w:val="96B6739C"/>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7362AC"/>
    <w:multiLevelType w:val="multilevel"/>
    <w:tmpl w:val="BD0617E4"/>
    <w:lvl w:ilvl="0">
      <w:start w:val="21"/>
      <w:numFmt w:val="decimal"/>
      <w:suff w:val="space"/>
      <w:lvlText w:val="%1."/>
      <w:lvlJc w:val="left"/>
      <w:pPr>
        <w:ind w:left="0" w:firstLine="0"/>
      </w:pPr>
      <w:rPr>
        <w:rFonts w:ascii="Times New Roman" w:hAnsi="Times New Roman" w:cs="Times New Roman" w:hint="default"/>
        <w:b w:val="0"/>
        <w:strike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1" w15:restartNumberingAfterBreak="0">
    <w:nsid w:val="34E913CF"/>
    <w:multiLevelType w:val="multilevel"/>
    <w:tmpl w:val="BD0617E4"/>
    <w:lvl w:ilvl="0">
      <w:start w:val="21"/>
      <w:numFmt w:val="decimal"/>
      <w:suff w:val="space"/>
      <w:lvlText w:val="%1."/>
      <w:lvlJc w:val="left"/>
      <w:pPr>
        <w:ind w:left="0" w:firstLine="0"/>
      </w:pPr>
      <w:rPr>
        <w:rFonts w:ascii="Times New Roman" w:hAnsi="Times New Roman" w:cs="Times New Roman" w:hint="default"/>
        <w:b w:val="0"/>
        <w:strike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2" w15:restartNumberingAfterBreak="0">
    <w:nsid w:val="37A0243E"/>
    <w:multiLevelType w:val="hybridMultilevel"/>
    <w:tmpl w:val="C0ECDA5A"/>
    <w:lvl w:ilvl="0" w:tplc="8320FFCC">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8A55FCE"/>
    <w:multiLevelType w:val="multilevel"/>
    <w:tmpl w:val="F70C29B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4" w15:restartNumberingAfterBreak="0">
    <w:nsid w:val="39292B57"/>
    <w:multiLevelType w:val="hybridMultilevel"/>
    <w:tmpl w:val="A4CE22E2"/>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4F36D11"/>
    <w:multiLevelType w:val="hybridMultilevel"/>
    <w:tmpl w:val="E13E9AF8"/>
    <w:lvl w:ilvl="0" w:tplc="F468FEF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CC450BA"/>
    <w:multiLevelType w:val="multilevel"/>
    <w:tmpl w:val="57329A7C"/>
    <w:lvl w:ilvl="0">
      <w:start w:val="17"/>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8" w15:restartNumberingAfterBreak="0">
    <w:nsid w:val="4EB65D30"/>
    <w:multiLevelType w:val="multilevel"/>
    <w:tmpl w:val="BD0617E4"/>
    <w:lvl w:ilvl="0">
      <w:start w:val="21"/>
      <w:numFmt w:val="decimal"/>
      <w:suff w:val="space"/>
      <w:lvlText w:val="%1."/>
      <w:lvlJc w:val="left"/>
      <w:pPr>
        <w:ind w:left="0" w:firstLine="0"/>
      </w:pPr>
      <w:rPr>
        <w:rFonts w:ascii="Times New Roman" w:hAnsi="Times New Roman" w:cs="Times New Roman" w:hint="default"/>
        <w:b w:val="0"/>
        <w:strike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9" w15:restartNumberingAfterBreak="0">
    <w:nsid w:val="4F4A064D"/>
    <w:multiLevelType w:val="hybridMultilevel"/>
    <w:tmpl w:val="75FA7862"/>
    <w:lvl w:ilvl="0" w:tplc="EC2A8BD8">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9E5F97"/>
    <w:multiLevelType w:val="hybridMultilevel"/>
    <w:tmpl w:val="010CA2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63A47FC"/>
    <w:multiLevelType w:val="hybridMultilevel"/>
    <w:tmpl w:val="0B9CCD7E"/>
    <w:lvl w:ilvl="0" w:tplc="9DF8C724">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871584"/>
    <w:multiLevelType w:val="hybridMultilevel"/>
    <w:tmpl w:val="E26E282C"/>
    <w:lvl w:ilvl="0" w:tplc="828831B2">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5" w15:restartNumberingAfterBreak="0">
    <w:nsid w:val="60265851"/>
    <w:multiLevelType w:val="hybridMultilevel"/>
    <w:tmpl w:val="80DA99CA"/>
    <w:lvl w:ilvl="0" w:tplc="13D8CC98">
      <w:start w:val="6"/>
      <w:numFmt w:val="bullet"/>
      <w:lvlText w:val="-"/>
      <w:lvlJc w:val="left"/>
      <w:pPr>
        <w:ind w:left="399" w:hanging="360"/>
      </w:pPr>
      <w:rPr>
        <w:rFonts w:ascii="Times New Roman" w:eastAsia="Calibri" w:hAnsi="Times New Roman" w:cs="Times New Roman" w:hint="default"/>
      </w:rPr>
    </w:lvl>
    <w:lvl w:ilvl="1" w:tplc="04270003" w:tentative="1">
      <w:start w:val="1"/>
      <w:numFmt w:val="bullet"/>
      <w:lvlText w:val="o"/>
      <w:lvlJc w:val="left"/>
      <w:pPr>
        <w:ind w:left="1119" w:hanging="360"/>
      </w:pPr>
      <w:rPr>
        <w:rFonts w:ascii="Courier New" w:hAnsi="Courier New" w:cs="Courier New" w:hint="default"/>
      </w:rPr>
    </w:lvl>
    <w:lvl w:ilvl="2" w:tplc="04270005" w:tentative="1">
      <w:start w:val="1"/>
      <w:numFmt w:val="bullet"/>
      <w:lvlText w:val=""/>
      <w:lvlJc w:val="left"/>
      <w:pPr>
        <w:ind w:left="1839" w:hanging="360"/>
      </w:pPr>
      <w:rPr>
        <w:rFonts w:ascii="Wingdings" w:hAnsi="Wingdings" w:hint="default"/>
      </w:rPr>
    </w:lvl>
    <w:lvl w:ilvl="3" w:tplc="04270001" w:tentative="1">
      <w:start w:val="1"/>
      <w:numFmt w:val="bullet"/>
      <w:lvlText w:val=""/>
      <w:lvlJc w:val="left"/>
      <w:pPr>
        <w:ind w:left="2559" w:hanging="360"/>
      </w:pPr>
      <w:rPr>
        <w:rFonts w:ascii="Symbol" w:hAnsi="Symbol" w:hint="default"/>
      </w:rPr>
    </w:lvl>
    <w:lvl w:ilvl="4" w:tplc="04270003" w:tentative="1">
      <w:start w:val="1"/>
      <w:numFmt w:val="bullet"/>
      <w:lvlText w:val="o"/>
      <w:lvlJc w:val="left"/>
      <w:pPr>
        <w:ind w:left="3279" w:hanging="360"/>
      </w:pPr>
      <w:rPr>
        <w:rFonts w:ascii="Courier New" w:hAnsi="Courier New" w:cs="Courier New" w:hint="default"/>
      </w:rPr>
    </w:lvl>
    <w:lvl w:ilvl="5" w:tplc="04270005" w:tentative="1">
      <w:start w:val="1"/>
      <w:numFmt w:val="bullet"/>
      <w:lvlText w:val=""/>
      <w:lvlJc w:val="left"/>
      <w:pPr>
        <w:ind w:left="3999" w:hanging="360"/>
      </w:pPr>
      <w:rPr>
        <w:rFonts w:ascii="Wingdings" w:hAnsi="Wingdings" w:hint="default"/>
      </w:rPr>
    </w:lvl>
    <w:lvl w:ilvl="6" w:tplc="04270001" w:tentative="1">
      <w:start w:val="1"/>
      <w:numFmt w:val="bullet"/>
      <w:lvlText w:val=""/>
      <w:lvlJc w:val="left"/>
      <w:pPr>
        <w:ind w:left="4719" w:hanging="360"/>
      </w:pPr>
      <w:rPr>
        <w:rFonts w:ascii="Symbol" w:hAnsi="Symbol" w:hint="default"/>
      </w:rPr>
    </w:lvl>
    <w:lvl w:ilvl="7" w:tplc="04270003" w:tentative="1">
      <w:start w:val="1"/>
      <w:numFmt w:val="bullet"/>
      <w:lvlText w:val="o"/>
      <w:lvlJc w:val="left"/>
      <w:pPr>
        <w:ind w:left="5439" w:hanging="360"/>
      </w:pPr>
      <w:rPr>
        <w:rFonts w:ascii="Courier New" w:hAnsi="Courier New" w:cs="Courier New" w:hint="default"/>
      </w:rPr>
    </w:lvl>
    <w:lvl w:ilvl="8" w:tplc="04270005" w:tentative="1">
      <w:start w:val="1"/>
      <w:numFmt w:val="bullet"/>
      <w:lvlText w:val=""/>
      <w:lvlJc w:val="left"/>
      <w:pPr>
        <w:ind w:left="6159" w:hanging="360"/>
      </w:pPr>
      <w:rPr>
        <w:rFonts w:ascii="Wingdings" w:hAnsi="Wingdings" w:hint="default"/>
      </w:rPr>
    </w:lvl>
  </w:abstractNum>
  <w:abstractNum w:abstractNumId="3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712D4B"/>
    <w:multiLevelType w:val="multilevel"/>
    <w:tmpl w:val="F70C29B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38" w15:restartNumberingAfterBreak="0">
    <w:nsid w:val="63CD0052"/>
    <w:multiLevelType w:val="multilevel"/>
    <w:tmpl w:val="BD0617E4"/>
    <w:lvl w:ilvl="0">
      <w:start w:val="21"/>
      <w:numFmt w:val="decimal"/>
      <w:suff w:val="space"/>
      <w:lvlText w:val="%1."/>
      <w:lvlJc w:val="left"/>
      <w:pPr>
        <w:ind w:left="0" w:firstLine="0"/>
      </w:pPr>
      <w:rPr>
        <w:rFonts w:ascii="Times New Roman" w:hAnsi="Times New Roman" w:cs="Times New Roman" w:hint="default"/>
        <w:b w:val="0"/>
        <w:strike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39" w15:restartNumberingAfterBreak="0">
    <w:nsid w:val="642F32F6"/>
    <w:multiLevelType w:val="multilevel"/>
    <w:tmpl w:val="917E35A4"/>
    <w:lvl w:ilvl="0">
      <w:start w:val="21"/>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40" w15:restartNumberingAfterBreak="0">
    <w:nsid w:val="64863EF5"/>
    <w:multiLevelType w:val="multilevel"/>
    <w:tmpl w:val="F70C29B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4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2" w15:restartNumberingAfterBreak="0">
    <w:nsid w:val="67323C9C"/>
    <w:multiLevelType w:val="multilevel"/>
    <w:tmpl w:val="63DA2A26"/>
    <w:lvl w:ilvl="0">
      <w:start w:val="11"/>
      <w:numFmt w:val="decimal"/>
      <w:lvlText w:val="%1."/>
      <w:lvlJc w:val="left"/>
      <w:pPr>
        <w:ind w:left="660" w:hanging="660"/>
      </w:pPr>
      <w:rPr>
        <w:rFonts w:eastAsiaTheme="minorHAnsi" w:cstheme="minorHAnsi"/>
      </w:rPr>
    </w:lvl>
    <w:lvl w:ilvl="1">
      <w:start w:val="2"/>
      <w:numFmt w:val="decimal"/>
      <w:lvlText w:val="%1.%2."/>
      <w:lvlJc w:val="left"/>
      <w:pPr>
        <w:ind w:left="2502" w:hanging="660"/>
      </w:pPr>
      <w:rPr>
        <w:rFonts w:eastAsiaTheme="minorHAnsi" w:cstheme="minorHAnsi"/>
        <w:b w:val="0"/>
        <w:bCs w:val="0"/>
      </w:rPr>
    </w:lvl>
    <w:lvl w:ilvl="2">
      <w:start w:val="1"/>
      <w:numFmt w:val="decimal"/>
      <w:lvlText w:val="%1.%2.%3."/>
      <w:lvlJc w:val="left"/>
      <w:pPr>
        <w:ind w:left="3314" w:hanging="720"/>
      </w:pPr>
      <w:rPr>
        <w:rFonts w:eastAsiaTheme="minorHAnsi" w:cstheme="minorHAnsi"/>
        <w:b w:val="0"/>
        <w:bCs w:val="0"/>
      </w:rPr>
    </w:lvl>
    <w:lvl w:ilvl="3">
      <w:start w:val="1"/>
      <w:numFmt w:val="decimal"/>
      <w:lvlText w:val="%1.%2.%3.%4."/>
      <w:lvlJc w:val="left"/>
      <w:pPr>
        <w:ind w:left="4611" w:hanging="720"/>
      </w:pPr>
      <w:rPr>
        <w:rFonts w:eastAsiaTheme="minorHAnsi" w:cstheme="minorHAnsi"/>
      </w:rPr>
    </w:lvl>
    <w:lvl w:ilvl="4">
      <w:start w:val="1"/>
      <w:numFmt w:val="decimal"/>
      <w:lvlText w:val="%1.%2.%3.%4.%5."/>
      <w:lvlJc w:val="left"/>
      <w:pPr>
        <w:ind w:left="6268" w:hanging="1080"/>
      </w:pPr>
      <w:rPr>
        <w:rFonts w:eastAsiaTheme="minorHAnsi" w:cstheme="minorHAnsi"/>
      </w:rPr>
    </w:lvl>
    <w:lvl w:ilvl="5">
      <w:start w:val="1"/>
      <w:numFmt w:val="decimal"/>
      <w:lvlText w:val="%1.%2.%3.%4.%5.%6."/>
      <w:lvlJc w:val="left"/>
      <w:pPr>
        <w:ind w:left="7565" w:hanging="1080"/>
      </w:pPr>
      <w:rPr>
        <w:rFonts w:eastAsiaTheme="minorHAnsi" w:cstheme="minorHAnsi"/>
      </w:rPr>
    </w:lvl>
    <w:lvl w:ilvl="6">
      <w:start w:val="1"/>
      <w:numFmt w:val="decimal"/>
      <w:lvlText w:val="%1.%2.%3.%4.%5.%6.%7."/>
      <w:lvlJc w:val="left"/>
      <w:pPr>
        <w:ind w:left="9222" w:hanging="1440"/>
      </w:pPr>
      <w:rPr>
        <w:rFonts w:eastAsiaTheme="minorHAnsi" w:cstheme="minorHAnsi"/>
      </w:rPr>
    </w:lvl>
    <w:lvl w:ilvl="7">
      <w:start w:val="1"/>
      <w:numFmt w:val="decimal"/>
      <w:lvlText w:val="%1.%2.%3.%4.%5.%6.%7.%8."/>
      <w:lvlJc w:val="left"/>
      <w:pPr>
        <w:ind w:left="10519" w:hanging="1440"/>
      </w:pPr>
      <w:rPr>
        <w:rFonts w:eastAsiaTheme="minorHAnsi" w:cstheme="minorHAnsi"/>
      </w:rPr>
    </w:lvl>
    <w:lvl w:ilvl="8">
      <w:start w:val="1"/>
      <w:numFmt w:val="decimal"/>
      <w:lvlText w:val="%1.%2.%3.%4.%5.%6.%7.%8.%9."/>
      <w:lvlJc w:val="left"/>
      <w:pPr>
        <w:ind w:left="12176" w:hanging="1800"/>
      </w:pPr>
      <w:rPr>
        <w:rFonts w:eastAsiaTheme="minorHAnsi" w:cstheme="minorHAnsi"/>
      </w:rPr>
    </w:lvl>
  </w:abstractNum>
  <w:abstractNum w:abstractNumId="43" w15:restartNumberingAfterBreak="0">
    <w:nsid w:val="6A547691"/>
    <w:multiLevelType w:val="hybridMultilevel"/>
    <w:tmpl w:val="0F58E6C0"/>
    <w:lvl w:ilvl="0" w:tplc="DC065890">
      <w:start w:val="1"/>
      <w:numFmt w:val="lowerLetter"/>
      <w:lvlText w:val="%1)"/>
      <w:lvlJc w:val="left"/>
      <w:pPr>
        <w:ind w:left="720" w:hanging="360"/>
      </w:pPr>
      <w:rPr>
        <w:rFonts w:ascii="Times New Roman" w:hAnsi="Times New Roman" w:cs="Times New Roman" w:hint="default"/>
        <w:b w:val="0"/>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6CA5350B"/>
    <w:multiLevelType w:val="hybridMultilevel"/>
    <w:tmpl w:val="27148F92"/>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5" w15:restartNumberingAfterBreak="0">
    <w:nsid w:val="77FD7BF9"/>
    <w:multiLevelType w:val="hybridMultilevel"/>
    <w:tmpl w:val="F4B6AB60"/>
    <w:lvl w:ilvl="0" w:tplc="12EE91EE">
      <w:start w:val="1"/>
      <w:numFmt w:val="decimal"/>
      <w:lvlText w:val="%1."/>
      <w:lvlJc w:val="left"/>
      <w:pPr>
        <w:ind w:left="562" w:hanging="42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26"/>
  </w:num>
  <w:num w:numId="7">
    <w:abstractNumId w:val="15"/>
  </w:num>
  <w:num w:numId="8">
    <w:abstractNumId w:val="18"/>
  </w:num>
  <w:num w:numId="9">
    <w:abstractNumId w:val="25"/>
  </w:num>
  <w:num w:numId="10">
    <w:abstractNumId w:val="45"/>
  </w:num>
  <w:num w:numId="11">
    <w:abstractNumId w:val="11"/>
  </w:num>
  <w:num w:numId="12">
    <w:abstractNumId w:val="16"/>
  </w:num>
  <w:num w:numId="13">
    <w:abstractNumId w:val="10"/>
  </w:num>
  <w:num w:numId="14">
    <w:abstractNumId w:val="9"/>
  </w:num>
  <w:num w:numId="15">
    <w:abstractNumId w:val="22"/>
  </w:num>
  <w:num w:numId="16">
    <w:abstractNumId w:val="7"/>
  </w:num>
  <w:num w:numId="17">
    <w:abstractNumId w:val="11"/>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30"/>
  </w:num>
  <w:num w:numId="21">
    <w:abstractNumId w:val="8"/>
  </w:num>
  <w:num w:numId="22">
    <w:abstractNumId w:val="19"/>
  </w:num>
  <w:num w:numId="23">
    <w:abstractNumId w:val="34"/>
  </w:num>
  <w:num w:numId="2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num>
  <w:num w:numId="26">
    <w:abstractNumId w:val="24"/>
  </w:num>
  <w:num w:numId="27">
    <w:abstractNumId w:val="34"/>
  </w:num>
  <w:num w:numId="28">
    <w:abstractNumId w:val="42"/>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27"/>
  </w:num>
  <w:num w:numId="31">
    <w:abstractNumId w:val="39"/>
  </w:num>
  <w:num w:numId="32">
    <w:abstractNumId w:val="21"/>
  </w:num>
  <w:num w:numId="33">
    <w:abstractNumId w:val="17"/>
  </w:num>
  <w:num w:numId="34">
    <w:abstractNumId w:val="32"/>
  </w:num>
  <w:num w:numId="35">
    <w:abstractNumId w:val="36"/>
  </w:num>
  <w:num w:numId="36">
    <w:abstractNumId w:val="41"/>
  </w:num>
  <w:num w:numId="37">
    <w:abstractNumId w:val="5"/>
  </w:num>
  <w:num w:numId="38">
    <w:abstractNumId w:val="31"/>
  </w:num>
  <w:num w:numId="39">
    <w:abstractNumId w:val="44"/>
  </w:num>
  <w:num w:numId="40">
    <w:abstractNumId w:val="13"/>
  </w:num>
  <w:num w:numId="41">
    <w:abstractNumId w:val="23"/>
  </w:num>
  <w:num w:numId="42">
    <w:abstractNumId w:val="29"/>
  </w:num>
  <w:num w:numId="43">
    <w:abstractNumId w:val="12"/>
  </w:num>
  <w:num w:numId="44">
    <w:abstractNumId w:val="37"/>
  </w:num>
  <w:num w:numId="45">
    <w:abstractNumId w:val="40"/>
  </w:num>
  <w:num w:numId="46">
    <w:abstractNumId w:val="35"/>
  </w:num>
  <w:num w:numId="47">
    <w:abstractNumId w:val="38"/>
  </w:num>
  <w:num w:numId="48">
    <w:abstractNumId w:val="20"/>
  </w:num>
  <w:num w:numId="49">
    <w:abstractNumId w:val="28"/>
  </w:num>
  <w:num w:numId="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DDE"/>
    <w:rsid w:val="00000825"/>
    <w:rsid w:val="00000F5C"/>
    <w:rsid w:val="00001B4B"/>
    <w:rsid w:val="0000208A"/>
    <w:rsid w:val="00002E42"/>
    <w:rsid w:val="00003B07"/>
    <w:rsid w:val="000040DA"/>
    <w:rsid w:val="00004E40"/>
    <w:rsid w:val="000052B6"/>
    <w:rsid w:val="00005BC6"/>
    <w:rsid w:val="00006A4D"/>
    <w:rsid w:val="000073EE"/>
    <w:rsid w:val="000121B3"/>
    <w:rsid w:val="0001277E"/>
    <w:rsid w:val="00012B49"/>
    <w:rsid w:val="00012DD7"/>
    <w:rsid w:val="00012F49"/>
    <w:rsid w:val="00012F5D"/>
    <w:rsid w:val="0001386F"/>
    <w:rsid w:val="000140AD"/>
    <w:rsid w:val="00014585"/>
    <w:rsid w:val="00014A21"/>
    <w:rsid w:val="000161E4"/>
    <w:rsid w:val="00016405"/>
    <w:rsid w:val="00016A85"/>
    <w:rsid w:val="00016AF4"/>
    <w:rsid w:val="000202F9"/>
    <w:rsid w:val="00020BB4"/>
    <w:rsid w:val="00020CB8"/>
    <w:rsid w:val="00020FC7"/>
    <w:rsid w:val="00021755"/>
    <w:rsid w:val="00021C3B"/>
    <w:rsid w:val="00022998"/>
    <w:rsid w:val="00022D34"/>
    <w:rsid w:val="0002328A"/>
    <w:rsid w:val="00023440"/>
    <w:rsid w:val="00024088"/>
    <w:rsid w:val="000247D1"/>
    <w:rsid w:val="00024A76"/>
    <w:rsid w:val="00024DB4"/>
    <w:rsid w:val="00024FE7"/>
    <w:rsid w:val="00025B89"/>
    <w:rsid w:val="00026322"/>
    <w:rsid w:val="00026378"/>
    <w:rsid w:val="0002684E"/>
    <w:rsid w:val="000273F7"/>
    <w:rsid w:val="000279F4"/>
    <w:rsid w:val="00030543"/>
    <w:rsid w:val="0003083F"/>
    <w:rsid w:val="000309C7"/>
    <w:rsid w:val="000309CF"/>
    <w:rsid w:val="0003106F"/>
    <w:rsid w:val="000313DE"/>
    <w:rsid w:val="0003165D"/>
    <w:rsid w:val="00031B6D"/>
    <w:rsid w:val="00031DD1"/>
    <w:rsid w:val="00032846"/>
    <w:rsid w:val="00032CA6"/>
    <w:rsid w:val="000331A2"/>
    <w:rsid w:val="000334D9"/>
    <w:rsid w:val="00033C5E"/>
    <w:rsid w:val="00033F3D"/>
    <w:rsid w:val="00033F75"/>
    <w:rsid w:val="000352F0"/>
    <w:rsid w:val="000353AF"/>
    <w:rsid w:val="00036BFC"/>
    <w:rsid w:val="00037590"/>
    <w:rsid w:val="000377D7"/>
    <w:rsid w:val="000379FA"/>
    <w:rsid w:val="00037D43"/>
    <w:rsid w:val="000402FD"/>
    <w:rsid w:val="00040BCE"/>
    <w:rsid w:val="0004133A"/>
    <w:rsid w:val="000414D8"/>
    <w:rsid w:val="00041646"/>
    <w:rsid w:val="0004185D"/>
    <w:rsid w:val="000419A6"/>
    <w:rsid w:val="00042705"/>
    <w:rsid w:val="000458D6"/>
    <w:rsid w:val="00045A97"/>
    <w:rsid w:val="000467B1"/>
    <w:rsid w:val="000502C2"/>
    <w:rsid w:val="00050548"/>
    <w:rsid w:val="000505A4"/>
    <w:rsid w:val="000511E8"/>
    <w:rsid w:val="00052236"/>
    <w:rsid w:val="0005259C"/>
    <w:rsid w:val="00053483"/>
    <w:rsid w:val="00053539"/>
    <w:rsid w:val="00054C58"/>
    <w:rsid w:val="00055075"/>
    <w:rsid w:val="0005549C"/>
    <w:rsid w:val="00055DCA"/>
    <w:rsid w:val="00055EB0"/>
    <w:rsid w:val="00056808"/>
    <w:rsid w:val="00056FC6"/>
    <w:rsid w:val="000604C2"/>
    <w:rsid w:val="00060A96"/>
    <w:rsid w:val="00060DE1"/>
    <w:rsid w:val="000618A3"/>
    <w:rsid w:val="000619CA"/>
    <w:rsid w:val="000619CF"/>
    <w:rsid w:val="0006235B"/>
    <w:rsid w:val="00062C81"/>
    <w:rsid w:val="00063290"/>
    <w:rsid w:val="00063453"/>
    <w:rsid w:val="0006414B"/>
    <w:rsid w:val="00064A9A"/>
    <w:rsid w:val="000650B1"/>
    <w:rsid w:val="0006532C"/>
    <w:rsid w:val="00065991"/>
    <w:rsid w:val="00066B0A"/>
    <w:rsid w:val="00066C6A"/>
    <w:rsid w:val="00066D4E"/>
    <w:rsid w:val="0006747C"/>
    <w:rsid w:val="0007061A"/>
    <w:rsid w:val="000707FE"/>
    <w:rsid w:val="00070FC3"/>
    <w:rsid w:val="00071BAD"/>
    <w:rsid w:val="00071BDA"/>
    <w:rsid w:val="00072377"/>
    <w:rsid w:val="0007386A"/>
    <w:rsid w:val="00074F07"/>
    <w:rsid w:val="00075580"/>
    <w:rsid w:val="00075F2A"/>
    <w:rsid w:val="000765B3"/>
    <w:rsid w:val="00076AAA"/>
    <w:rsid w:val="00077B65"/>
    <w:rsid w:val="00077BCD"/>
    <w:rsid w:val="00077C0C"/>
    <w:rsid w:val="00077C7C"/>
    <w:rsid w:val="00080120"/>
    <w:rsid w:val="00080502"/>
    <w:rsid w:val="00080F43"/>
    <w:rsid w:val="000811AA"/>
    <w:rsid w:val="00081227"/>
    <w:rsid w:val="00081C98"/>
    <w:rsid w:val="000824B2"/>
    <w:rsid w:val="00083405"/>
    <w:rsid w:val="00083D83"/>
    <w:rsid w:val="00083E47"/>
    <w:rsid w:val="00084D5E"/>
    <w:rsid w:val="00085404"/>
    <w:rsid w:val="000857BD"/>
    <w:rsid w:val="00085A0F"/>
    <w:rsid w:val="00085AC1"/>
    <w:rsid w:val="00085D06"/>
    <w:rsid w:val="000868FE"/>
    <w:rsid w:val="0008730F"/>
    <w:rsid w:val="0008747A"/>
    <w:rsid w:val="00090899"/>
    <w:rsid w:val="000909A8"/>
    <w:rsid w:val="000924DB"/>
    <w:rsid w:val="00092C80"/>
    <w:rsid w:val="000940AF"/>
    <w:rsid w:val="0009495F"/>
    <w:rsid w:val="00094997"/>
    <w:rsid w:val="00095EA6"/>
    <w:rsid w:val="000963BA"/>
    <w:rsid w:val="00096A84"/>
    <w:rsid w:val="00096AE4"/>
    <w:rsid w:val="000975AA"/>
    <w:rsid w:val="000A03F5"/>
    <w:rsid w:val="000A0DCA"/>
    <w:rsid w:val="000A1075"/>
    <w:rsid w:val="000A1D90"/>
    <w:rsid w:val="000A2AAD"/>
    <w:rsid w:val="000A3080"/>
    <w:rsid w:val="000A3399"/>
    <w:rsid w:val="000A380E"/>
    <w:rsid w:val="000A3828"/>
    <w:rsid w:val="000A4483"/>
    <w:rsid w:val="000A4ED4"/>
    <w:rsid w:val="000A544A"/>
    <w:rsid w:val="000A6110"/>
    <w:rsid w:val="000A6A0C"/>
    <w:rsid w:val="000A6BEF"/>
    <w:rsid w:val="000A6D49"/>
    <w:rsid w:val="000A7026"/>
    <w:rsid w:val="000A705F"/>
    <w:rsid w:val="000A748A"/>
    <w:rsid w:val="000A7797"/>
    <w:rsid w:val="000A78FA"/>
    <w:rsid w:val="000A7E50"/>
    <w:rsid w:val="000B09F2"/>
    <w:rsid w:val="000B161C"/>
    <w:rsid w:val="000B1B56"/>
    <w:rsid w:val="000B1E0E"/>
    <w:rsid w:val="000B1EBE"/>
    <w:rsid w:val="000B1F61"/>
    <w:rsid w:val="000B2924"/>
    <w:rsid w:val="000B35F5"/>
    <w:rsid w:val="000B3A60"/>
    <w:rsid w:val="000B3FA2"/>
    <w:rsid w:val="000B3FA7"/>
    <w:rsid w:val="000B481C"/>
    <w:rsid w:val="000B5A8F"/>
    <w:rsid w:val="000B5D00"/>
    <w:rsid w:val="000B6FA5"/>
    <w:rsid w:val="000B71C5"/>
    <w:rsid w:val="000B7607"/>
    <w:rsid w:val="000B782E"/>
    <w:rsid w:val="000C07B5"/>
    <w:rsid w:val="000C0DC1"/>
    <w:rsid w:val="000C17BC"/>
    <w:rsid w:val="000C1C29"/>
    <w:rsid w:val="000C287F"/>
    <w:rsid w:val="000C339A"/>
    <w:rsid w:val="000C45FB"/>
    <w:rsid w:val="000C49BB"/>
    <w:rsid w:val="000C4A37"/>
    <w:rsid w:val="000C4AB8"/>
    <w:rsid w:val="000C50FE"/>
    <w:rsid w:val="000C5199"/>
    <w:rsid w:val="000C543D"/>
    <w:rsid w:val="000C599D"/>
    <w:rsid w:val="000C60FE"/>
    <w:rsid w:val="000C633A"/>
    <w:rsid w:val="000C6B23"/>
    <w:rsid w:val="000C6B70"/>
    <w:rsid w:val="000C7DAF"/>
    <w:rsid w:val="000D0D1F"/>
    <w:rsid w:val="000D2254"/>
    <w:rsid w:val="000D2681"/>
    <w:rsid w:val="000D2C1E"/>
    <w:rsid w:val="000D2CB2"/>
    <w:rsid w:val="000D2F0F"/>
    <w:rsid w:val="000D33BF"/>
    <w:rsid w:val="000D3CC1"/>
    <w:rsid w:val="000D414A"/>
    <w:rsid w:val="000D43B8"/>
    <w:rsid w:val="000D47B7"/>
    <w:rsid w:val="000D4FD3"/>
    <w:rsid w:val="000D5052"/>
    <w:rsid w:val="000D5F9E"/>
    <w:rsid w:val="000D603C"/>
    <w:rsid w:val="000D74BE"/>
    <w:rsid w:val="000D7761"/>
    <w:rsid w:val="000E0C58"/>
    <w:rsid w:val="000E17DD"/>
    <w:rsid w:val="000E186F"/>
    <w:rsid w:val="000E223E"/>
    <w:rsid w:val="000E3096"/>
    <w:rsid w:val="000E3B3B"/>
    <w:rsid w:val="000E4E0F"/>
    <w:rsid w:val="000E4E1F"/>
    <w:rsid w:val="000E544F"/>
    <w:rsid w:val="000E5A15"/>
    <w:rsid w:val="000E5A9F"/>
    <w:rsid w:val="000E5BC6"/>
    <w:rsid w:val="000E5D53"/>
    <w:rsid w:val="000E63AF"/>
    <w:rsid w:val="000E7C6B"/>
    <w:rsid w:val="000F067F"/>
    <w:rsid w:val="000F126A"/>
    <w:rsid w:val="000F1CF6"/>
    <w:rsid w:val="000F2A24"/>
    <w:rsid w:val="000F2C82"/>
    <w:rsid w:val="000F360D"/>
    <w:rsid w:val="000F46FA"/>
    <w:rsid w:val="000F5164"/>
    <w:rsid w:val="000F587B"/>
    <w:rsid w:val="000F594D"/>
    <w:rsid w:val="000F6241"/>
    <w:rsid w:val="000F704C"/>
    <w:rsid w:val="000F75C8"/>
    <w:rsid w:val="001005C3"/>
    <w:rsid w:val="0010070B"/>
    <w:rsid w:val="00100C82"/>
    <w:rsid w:val="00102276"/>
    <w:rsid w:val="00104F1C"/>
    <w:rsid w:val="001053DA"/>
    <w:rsid w:val="00105F06"/>
    <w:rsid w:val="00105FE1"/>
    <w:rsid w:val="00106046"/>
    <w:rsid w:val="00106FA5"/>
    <w:rsid w:val="00107F0E"/>
    <w:rsid w:val="00110E74"/>
    <w:rsid w:val="001113A2"/>
    <w:rsid w:val="0011140A"/>
    <w:rsid w:val="00111BD9"/>
    <w:rsid w:val="00112959"/>
    <w:rsid w:val="00112BC6"/>
    <w:rsid w:val="00112FCC"/>
    <w:rsid w:val="001134BF"/>
    <w:rsid w:val="00113870"/>
    <w:rsid w:val="00113E4F"/>
    <w:rsid w:val="001144B3"/>
    <w:rsid w:val="0011450F"/>
    <w:rsid w:val="00114785"/>
    <w:rsid w:val="00114CAE"/>
    <w:rsid w:val="0011538A"/>
    <w:rsid w:val="00116151"/>
    <w:rsid w:val="001162BA"/>
    <w:rsid w:val="00116B1D"/>
    <w:rsid w:val="00116C62"/>
    <w:rsid w:val="00117A0A"/>
    <w:rsid w:val="00120FAD"/>
    <w:rsid w:val="00123AC0"/>
    <w:rsid w:val="00123B36"/>
    <w:rsid w:val="00125027"/>
    <w:rsid w:val="00125A73"/>
    <w:rsid w:val="00125C0E"/>
    <w:rsid w:val="0012623B"/>
    <w:rsid w:val="00126F13"/>
    <w:rsid w:val="00126F9F"/>
    <w:rsid w:val="001272FD"/>
    <w:rsid w:val="00130A15"/>
    <w:rsid w:val="00130C6E"/>
    <w:rsid w:val="00130F2B"/>
    <w:rsid w:val="001319D2"/>
    <w:rsid w:val="001323C0"/>
    <w:rsid w:val="00132409"/>
    <w:rsid w:val="00132465"/>
    <w:rsid w:val="00132F5B"/>
    <w:rsid w:val="001330A3"/>
    <w:rsid w:val="001335AB"/>
    <w:rsid w:val="00133D49"/>
    <w:rsid w:val="001344AC"/>
    <w:rsid w:val="001344DA"/>
    <w:rsid w:val="00134704"/>
    <w:rsid w:val="00134C45"/>
    <w:rsid w:val="001361B0"/>
    <w:rsid w:val="001362B1"/>
    <w:rsid w:val="001401BF"/>
    <w:rsid w:val="001406C1"/>
    <w:rsid w:val="00140A2B"/>
    <w:rsid w:val="00140AB3"/>
    <w:rsid w:val="00141590"/>
    <w:rsid w:val="00142F60"/>
    <w:rsid w:val="001436F3"/>
    <w:rsid w:val="00143B9F"/>
    <w:rsid w:val="00144066"/>
    <w:rsid w:val="00145343"/>
    <w:rsid w:val="001465C2"/>
    <w:rsid w:val="00146E58"/>
    <w:rsid w:val="001476AE"/>
    <w:rsid w:val="00147FF8"/>
    <w:rsid w:val="00150FE5"/>
    <w:rsid w:val="001511FA"/>
    <w:rsid w:val="00151406"/>
    <w:rsid w:val="00151464"/>
    <w:rsid w:val="001517BD"/>
    <w:rsid w:val="00151BAE"/>
    <w:rsid w:val="00151FF5"/>
    <w:rsid w:val="0015273A"/>
    <w:rsid w:val="00152D08"/>
    <w:rsid w:val="0015308C"/>
    <w:rsid w:val="001536AD"/>
    <w:rsid w:val="001538C5"/>
    <w:rsid w:val="00155065"/>
    <w:rsid w:val="00155609"/>
    <w:rsid w:val="00155C46"/>
    <w:rsid w:val="00155C5A"/>
    <w:rsid w:val="00157046"/>
    <w:rsid w:val="00160572"/>
    <w:rsid w:val="001605E1"/>
    <w:rsid w:val="00162739"/>
    <w:rsid w:val="00162CA3"/>
    <w:rsid w:val="001639E3"/>
    <w:rsid w:val="0016511D"/>
    <w:rsid w:val="001656DE"/>
    <w:rsid w:val="0016614A"/>
    <w:rsid w:val="0016684D"/>
    <w:rsid w:val="001668DE"/>
    <w:rsid w:val="00167416"/>
    <w:rsid w:val="001678B3"/>
    <w:rsid w:val="0017236D"/>
    <w:rsid w:val="001726FA"/>
    <w:rsid w:val="00174050"/>
    <w:rsid w:val="001745EC"/>
    <w:rsid w:val="001747A4"/>
    <w:rsid w:val="00174F77"/>
    <w:rsid w:val="00175530"/>
    <w:rsid w:val="001759B7"/>
    <w:rsid w:val="00176464"/>
    <w:rsid w:val="00177333"/>
    <w:rsid w:val="00177F8A"/>
    <w:rsid w:val="00180410"/>
    <w:rsid w:val="001807DF"/>
    <w:rsid w:val="00180F53"/>
    <w:rsid w:val="001818C2"/>
    <w:rsid w:val="00182A9A"/>
    <w:rsid w:val="0018323B"/>
    <w:rsid w:val="001847AA"/>
    <w:rsid w:val="001851EC"/>
    <w:rsid w:val="001873AF"/>
    <w:rsid w:val="001901C7"/>
    <w:rsid w:val="001914DD"/>
    <w:rsid w:val="0019192E"/>
    <w:rsid w:val="001922E9"/>
    <w:rsid w:val="00192AA1"/>
    <w:rsid w:val="0019338E"/>
    <w:rsid w:val="00193548"/>
    <w:rsid w:val="00193838"/>
    <w:rsid w:val="001945C0"/>
    <w:rsid w:val="00194A0F"/>
    <w:rsid w:val="00194F1A"/>
    <w:rsid w:val="00195184"/>
    <w:rsid w:val="00195439"/>
    <w:rsid w:val="00195FD4"/>
    <w:rsid w:val="0019708E"/>
    <w:rsid w:val="001A0981"/>
    <w:rsid w:val="001A0D20"/>
    <w:rsid w:val="001A0DF7"/>
    <w:rsid w:val="001A196B"/>
    <w:rsid w:val="001A23B4"/>
    <w:rsid w:val="001A32AD"/>
    <w:rsid w:val="001A4861"/>
    <w:rsid w:val="001A54E2"/>
    <w:rsid w:val="001A5CAF"/>
    <w:rsid w:val="001A62DB"/>
    <w:rsid w:val="001A64EC"/>
    <w:rsid w:val="001A68F0"/>
    <w:rsid w:val="001A6F97"/>
    <w:rsid w:val="001A70FF"/>
    <w:rsid w:val="001A722F"/>
    <w:rsid w:val="001A7E91"/>
    <w:rsid w:val="001B05CD"/>
    <w:rsid w:val="001B08FA"/>
    <w:rsid w:val="001B109E"/>
    <w:rsid w:val="001B11FF"/>
    <w:rsid w:val="001B131D"/>
    <w:rsid w:val="001B1A7B"/>
    <w:rsid w:val="001B263B"/>
    <w:rsid w:val="001B2AC2"/>
    <w:rsid w:val="001B2BC9"/>
    <w:rsid w:val="001B2C4D"/>
    <w:rsid w:val="001B4C20"/>
    <w:rsid w:val="001B53C7"/>
    <w:rsid w:val="001B66A0"/>
    <w:rsid w:val="001B6E09"/>
    <w:rsid w:val="001C0120"/>
    <w:rsid w:val="001C10A2"/>
    <w:rsid w:val="001C176F"/>
    <w:rsid w:val="001C3EEC"/>
    <w:rsid w:val="001C4F06"/>
    <w:rsid w:val="001C5002"/>
    <w:rsid w:val="001C5508"/>
    <w:rsid w:val="001C743E"/>
    <w:rsid w:val="001C75BF"/>
    <w:rsid w:val="001D063F"/>
    <w:rsid w:val="001D0E11"/>
    <w:rsid w:val="001D1262"/>
    <w:rsid w:val="001D22A2"/>
    <w:rsid w:val="001D2BF7"/>
    <w:rsid w:val="001D3E8B"/>
    <w:rsid w:val="001D3F7B"/>
    <w:rsid w:val="001D49A8"/>
    <w:rsid w:val="001D4B98"/>
    <w:rsid w:val="001D4D72"/>
    <w:rsid w:val="001D4ECE"/>
    <w:rsid w:val="001D5983"/>
    <w:rsid w:val="001D5C58"/>
    <w:rsid w:val="001D63D1"/>
    <w:rsid w:val="001D6E5B"/>
    <w:rsid w:val="001D76F4"/>
    <w:rsid w:val="001E020E"/>
    <w:rsid w:val="001E075F"/>
    <w:rsid w:val="001E0A16"/>
    <w:rsid w:val="001E1547"/>
    <w:rsid w:val="001E1AFB"/>
    <w:rsid w:val="001E1FC1"/>
    <w:rsid w:val="001E2715"/>
    <w:rsid w:val="001E351E"/>
    <w:rsid w:val="001E3AD5"/>
    <w:rsid w:val="001E49BD"/>
    <w:rsid w:val="001E554A"/>
    <w:rsid w:val="001E582C"/>
    <w:rsid w:val="001E6110"/>
    <w:rsid w:val="001E6453"/>
    <w:rsid w:val="001E66D4"/>
    <w:rsid w:val="001E6FDC"/>
    <w:rsid w:val="001E749D"/>
    <w:rsid w:val="001E76D1"/>
    <w:rsid w:val="001E7872"/>
    <w:rsid w:val="001E7BFB"/>
    <w:rsid w:val="001E7E65"/>
    <w:rsid w:val="001F076D"/>
    <w:rsid w:val="001F1CF0"/>
    <w:rsid w:val="001F266E"/>
    <w:rsid w:val="001F375F"/>
    <w:rsid w:val="001F3F8B"/>
    <w:rsid w:val="001F5F78"/>
    <w:rsid w:val="001F6175"/>
    <w:rsid w:val="001F67DC"/>
    <w:rsid w:val="001F7169"/>
    <w:rsid w:val="001F7C6E"/>
    <w:rsid w:val="00200878"/>
    <w:rsid w:val="00200D6D"/>
    <w:rsid w:val="0020294A"/>
    <w:rsid w:val="0020444B"/>
    <w:rsid w:val="002046AD"/>
    <w:rsid w:val="0020484B"/>
    <w:rsid w:val="002052B5"/>
    <w:rsid w:val="00205DD8"/>
    <w:rsid w:val="00205E6C"/>
    <w:rsid w:val="00207BF6"/>
    <w:rsid w:val="00210A87"/>
    <w:rsid w:val="00210F85"/>
    <w:rsid w:val="002117E5"/>
    <w:rsid w:val="00211AB7"/>
    <w:rsid w:val="0021220A"/>
    <w:rsid w:val="002125C5"/>
    <w:rsid w:val="002130D9"/>
    <w:rsid w:val="00213463"/>
    <w:rsid w:val="0021415D"/>
    <w:rsid w:val="00214225"/>
    <w:rsid w:val="002143E5"/>
    <w:rsid w:val="00214948"/>
    <w:rsid w:val="00214A1F"/>
    <w:rsid w:val="00214B29"/>
    <w:rsid w:val="00215013"/>
    <w:rsid w:val="00215651"/>
    <w:rsid w:val="00215DC3"/>
    <w:rsid w:val="002179D8"/>
    <w:rsid w:val="00220502"/>
    <w:rsid w:val="00220935"/>
    <w:rsid w:val="00220B46"/>
    <w:rsid w:val="00220C89"/>
    <w:rsid w:val="002218CD"/>
    <w:rsid w:val="00223186"/>
    <w:rsid w:val="00223C9A"/>
    <w:rsid w:val="00224E0D"/>
    <w:rsid w:val="00226870"/>
    <w:rsid w:val="00226AE5"/>
    <w:rsid w:val="00226B4B"/>
    <w:rsid w:val="00227C42"/>
    <w:rsid w:val="0023006E"/>
    <w:rsid w:val="00230302"/>
    <w:rsid w:val="00230E2B"/>
    <w:rsid w:val="00233067"/>
    <w:rsid w:val="00233489"/>
    <w:rsid w:val="0023392F"/>
    <w:rsid w:val="00233CDF"/>
    <w:rsid w:val="00234266"/>
    <w:rsid w:val="00235824"/>
    <w:rsid w:val="002365A8"/>
    <w:rsid w:val="002370EB"/>
    <w:rsid w:val="0023714A"/>
    <w:rsid w:val="002371BD"/>
    <w:rsid w:val="00237386"/>
    <w:rsid w:val="002373FF"/>
    <w:rsid w:val="00237D29"/>
    <w:rsid w:val="00240062"/>
    <w:rsid w:val="002414FB"/>
    <w:rsid w:val="002423B6"/>
    <w:rsid w:val="00242620"/>
    <w:rsid w:val="0024263B"/>
    <w:rsid w:val="00242997"/>
    <w:rsid w:val="00242CF9"/>
    <w:rsid w:val="00244BBF"/>
    <w:rsid w:val="00244D4D"/>
    <w:rsid w:val="0024670D"/>
    <w:rsid w:val="00246AC0"/>
    <w:rsid w:val="002472FD"/>
    <w:rsid w:val="0024746F"/>
    <w:rsid w:val="00247548"/>
    <w:rsid w:val="0025040A"/>
    <w:rsid w:val="00251C72"/>
    <w:rsid w:val="002530EC"/>
    <w:rsid w:val="00253660"/>
    <w:rsid w:val="00253C86"/>
    <w:rsid w:val="0025414C"/>
    <w:rsid w:val="00255005"/>
    <w:rsid w:val="002559D8"/>
    <w:rsid w:val="00255E47"/>
    <w:rsid w:val="0025685A"/>
    <w:rsid w:val="002574A4"/>
    <w:rsid w:val="00260B87"/>
    <w:rsid w:val="00260DF6"/>
    <w:rsid w:val="00261BE3"/>
    <w:rsid w:val="002629AD"/>
    <w:rsid w:val="00264F49"/>
    <w:rsid w:val="0026535E"/>
    <w:rsid w:val="0026602D"/>
    <w:rsid w:val="00266542"/>
    <w:rsid w:val="00266ABD"/>
    <w:rsid w:val="002674F0"/>
    <w:rsid w:val="00270721"/>
    <w:rsid w:val="00271102"/>
    <w:rsid w:val="0027119D"/>
    <w:rsid w:val="00271906"/>
    <w:rsid w:val="00272FA0"/>
    <w:rsid w:val="00272FB8"/>
    <w:rsid w:val="00273379"/>
    <w:rsid w:val="00273CF5"/>
    <w:rsid w:val="00273E80"/>
    <w:rsid w:val="00274E55"/>
    <w:rsid w:val="002751B5"/>
    <w:rsid w:val="0027639A"/>
    <w:rsid w:val="00276A51"/>
    <w:rsid w:val="00277299"/>
    <w:rsid w:val="00277B68"/>
    <w:rsid w:val="00277F05"/>
    <w:rsid w:val="00281703"/>
    <w:rsid w:val="002817C1"/>
    <w:rsid w:val="00281F77"/>
    <w:rsid w:val="002825B3"/>
    <w:rsid w:val="00282644"/>
    <w:rsid w:val="002828B8"/>
    <w:rsid w:val="00282F37"/>
    <w:rsid w:val="002830B3"/>
    <w:rsid w:val="002841B3"/>
    <w:rsid w:val="00284620"/>
    <w:rsid w:val="002848B8"/>
    <w:rsid w:val="00284A7C"/>
    <w:rsid w:val="00284BAA"/>
    <w:rsid w:val="002861C1"/>
    <w:rsid w:val="00286E40"/>
    <w:rsid w:val="00286F4A"/>
    <w:rsid w:val="00287EB1"/>
    <w:rsid w:val="00290031"/>
    <w:rsid w:val="00290B48"/>
    <w:rsid w:val="00290D5E"/>
    <w:rsid w:val="002914F0"/>
    <w:rsid w:val="00291559"/>
    <w:rsid w:val="002919A5"/>
    <w:rsid w:val="00291C95"/>
    <w:rsid w:val="002924EA"/>
    <w:rsid w:val="00293CCF"/>
    <w:rsid w:val="002954E0"/>
    <w:rsid w:val="0029580A"/>
    <w:rsid w:val="00296CFD"/>
    <w:rsid w:val="002976B5"/>
    <w:rsid w:val="00297A04"/>
    <w:rsid w:val="002A0593"/>
    <w:rsid w:val="002A1094"/>
    <w:rsid w:val="002A1D9F"/>
    <w:rsid w:val="002A26AB"/>
    <w:rsid w:val="002A3307"/>
    <w:rsid w:val="002A56A3"/>
    <w:rsid w:val="002A6676"/>
    <w:rsid w:val="002A69C8"/>
    <w:rsid w:val="002A69F2"/>
    <w:rsid w:val="002A77D5"/>
    <w:rsid w:val="002A7960"/>
    <w:rsid w:val="002A7C22"/>
    <w:rsid w:val="002A7EED"/>
    <w:rsid w:val="002B0565"/>
    <w:rsid w:val="002B09D9"/>
    <w:rsid w:val="002B0EAC"/>
    <w:rsid w:val="002B1237"/>
    <w:rsid w:val="002B13CC"/>
    <w:rsid w:val="002B388F"/>
    <w:rsid w:val="002B46F1"/>
    <w:rsid w:val="002B6181"/>
    <w:rsid w:val="002B6A0B"/>
    <w:rsid w:val="002B6CD0"/>
    <w:rsid w:val="002B6D87"/>
    <w:rsid w:val="002B7247"/>
    <w:rsid w:val="002B761B"/>
    <w:rsid w:val="002B7C9C"/>
    <w:rsid w:val="002B7CD2"/>
    <w:rsid w:val="002C07AB"/>
    <w:rsid w:val="002C0A39"/>
    <w:rsid w:val="002C1740"/>
    <w:rsid w:val="002C20D0"/>
    <w:rsid w:val="002C2CF6"/>
    <w:rsid w:val="002C30BA"/>
    <w:rsid w:val="002C33CB"/>
    <w:rsid w:val="002C3D33"/>
    <w:rsid w:val="002C3E42"/>
    <w:rsid w:val="002C50C5"/>
    <w:rsid w:val="002C7119"/>
    <w:rsid w:val="002C74E6"/>
    <w:rsid w:val="002C79CB"/>
    <w:rsid w:val="002D0052"/>
    <w:rsid w:val="002D025A"/>
    <w:rsid w:val="002D1108"/>
    <w:rsid w:val="002D193D"/>
    <w:rsid w:val="002D1A4E"/>
    <w:rsid w:val="002D2F61"/>
    <w:rsid w:val="002D3445"/>
    <w:rsid w:val="002D3EEF"/>
    <w:rsid w:val="002D4237"/>
    <w:rsid w:val="002D4516"/>
    <w:rsid w:val="002D4586"/>
    <w:rsid w:val="002D6913"/>
    <w:rsid w:val="002D6C8F"/>
    <w:rsid w:val="002D77CF"/>
    <w:rsid w:val="002E04D9"/>
    <w:rsid w:val="002E073F"/>
    <w:rsid w:val="002E1225"/>
    <w:rsid w:val="002E182B"/>
    <w:rsid w:val="002E2A36"/>
    <w:rsid w:val="002E4105"/>
    <w:rsid w:val="002E41DF"/>
    <w:rsid w:val="002E4C29"/>
    <w:rsid w:val="002E4EE6"/>
    <w:rsid w:val="002E5617"/>
    <w:rsid w:val="002E578A"/>
    <w:rsid w:val="002E5D13"/>
    <w:rsid w:val="002E6802"/>
    <w:rsid w:val="002E68FB"/>
    <w:rsid w:val="002E7137"/>
    <w:rsid w:val="002E7649"/>
    <w:rsid w:val="002E7D97"/>
    <w:rsid w:val="002F03EB"/>
    <w:rsid w:val="002F09FD"/>
    <w:rsid w:val="002F19F3"/>
    <w:rsid w:val="002F2552"/>
    <w:rsid w:val="002F2A1E"/>
    <w:rsid w:val="002F2D10"/>
    <w:rsid w:val="002F2D5A"/>
    <w:rsid w:val="002F3B15"/>
    <w:rsid w:val="002F4D83"/>
    <w:rsid w:val="002F50C6"/>
    <w:rsid w:val="002F549D"/>
    <w:rsid w:val="002F5DED"/>
    <w:rsid w:val="002F6089"/>
    <w:rsid w:val="002F632F"/>
    <w:rsid w:val="002F6385"/>
    <w:rsid w:val="002F6EFD"/>
    <w:rsid w:val="002F757D"/>
    <w:rsid w:val="002F78F8"/>
    <w:rsid w:val="00301347"/>
    <w:rsid w:val="003014FC"/>
    <w:rsid w:val="00302A90"/>
    <w:rsid w:val="00302C66"/>
    <w:rsid w:val="00303D6C"/>
    <w:rsid w:val="00304E9D"/>
    <w:rsid w:val="003050B0"/>
    <w:rsid w:val="00307CF0"/>
    <w:rsid w:val="003109D7"/>
    <w:rsid w:val="00310B02"/>
    <w:rsid w:val="00310C9A"/>
    <w:rsid w:val="00311F67"/>
    <w:rsid w:val="003124E4"/>
    <w:rsid w:val="00314AF8"/>
    <w:rsid w:val="0031512E"/>
    <w:rsid w:val="0031549C"/>
    <w:rsid w:val="00315C4C"/>
    <w:rsid w:val="00316546"/>
    <w:rsid w:val="00316639"/>
    <w:rsid w:val="00316701"/>
    <w:rsid w:val="003167EF"/>
    <w:rsid w:val="0031691D"/>
    <w:rsid w:val="00316F67"/>
    <w:rsid w:val="00317998"/>
    <w:rsid w:val="00317F1A"/>
    <w:rsid w:val="00320BB1"/>
    <w:rsid w:val="003210AA"/>
    <w:rsid w:val="003210B5"/>
    <w:rsid w:val="00321201"/>
    <w:rsid w:val="0032132C"/>
    <w:rsid w:val="003215DD"/>
    <w:rsid w:val="00321609"/>
    <w:rsid w:val="00321656"/>
    <w:rsid w:val="00321751"/>
    <w:rsid w:val="00321D8A"/>
    <w:rsid w:val="00322388"/>
    <w:rsid w:val="003225F4"/>
    <w:rsid w:val="00323182"/>
    <w:rsid w:val="0032334D"/>
    <w:rsid w:val="00323ED3"/>
    <w:rsid w:val="00324D8C"/>
    <w:rsid w:val="003255BF"/>
    <w:rsid w:val="00325C3C"/>
    <w:rsid w:val="00326E93"/>
    <w:rsid w:val="003277B9"/>
    <w:rsid w:val="00330C74"/>
    <w:rsid w:val="00331580"/>
    <w:rsid w:val="003318B5"/>
    <w:rsid w:val="00332E30"/>
    <w:rsid w:val="00332F58"/>
    <w:rsid w:val="00334570"/>
    <w:rsid w:val="00334B32"/>
    <w:rsid w:val="0033597B"/>
    <w:rsid w:val="00337436"/>
    <w:rsid w:val="00337643"/>
    <w:rsid w:val="00337E40"/>
    <w:rsid w:val="00337F8C"/>
    <w:rsid w:val="00340AAD"/>
    <w:rsid w:val="00340B3C"/>
    <w:rsid w:val="003418DF"/>
    <w:rsid w:val="00342094"/>
    <w:rsid w:val="003421B4"/>
    <w:rsid w:val="003425D8"/>
    <w:rsid w:val="00342620"/>
    <w:rsid w:val="00342FFF"/>
    <w:rsid w:val="00343C02"/>
    <w:rsid w:val="00344E19"/>
    <w:rsid w:val="003454BF"/>
    <w:rsid w:val="003456E6"/>
    <w:rsid w:val="00345843"/>
    <w:rsid w:val="00346288"/>
    <w:rsid w:val="00346821"/>
    <w:rsid w:val="00350433"/>
    <w:rsid w:val="003515C7"/>
    <w:rsid w:val="003527E5"/>
    <w:rsid w:val="00352928"/>
    <w:rsid w:val="00352ABE"/>
    <w:rsid w:val="00352FA6"/>
    <w:rsid w:val="003536F2"/>
    <w:rsid w:val="003541AE"/>
    <w:rsid w:val="00354FB6"/>
    <w:rsid w:val="00355175"/>
    <w:rsid w:val="00356DBE"/>
    <w:rsid w:val="0035728F"/>
    <w:rsid w:val="003574C9"/>
    <w:rsid w:val="0035794A"/>
    <w:rsid w:val="003601D1"/>
    <w:rsid w:val="003603F7"/>
    <w:rsid w:val="00361C13"/>
    <w:rsid w:val="0036223B"/>
    <w:rsid w:val="00362E56"/>
    <w:rsid w:val="0036341D"/>
    <w:rsid w:val="003649D8"/>
    <w:rsid w:val="00364A47"/>
    <w:rsid w:val="00364B60"/>
    <w:rsid w:val="00364BD8"/>
    <w:rsid w:val="00364D85"/>
    <w:rsid w:val="00365201"/>
    <w:rsid w:val="003652B6"/>
    <w:rsid w:val="003655ED"/>
    <w:rsid w:val="00365662"/>
    <w:rsid w:val="00365913"/>
    <w:rsid w:val="00365941"/>
    <w:rsid w:val="003660F1"/>
    <w:rsid w:val="00366E1E"/>
    <w:rsid w:val="00366E4B"/>
    <w:rsid w:val="00367CF3"/>
    <w:rsid w:val="00367DDF"/>
    <w:rsid w:val="00367EED"/>
    <w:rsid w:val="00371708"/>
    <w:rsid w:val="0037170E"/>
    <w:rsid w:val="00371941"/>
    <w:rsid w:val="00372ECC"/>
    <w:rsid w:val="00373DE2"/>
    <w:rsid w:val="00373F0E"/>
    <w:rsid w:val="00374C9D"/>
    <w:rsid w:val="0037551B"/>
    <w:rsid w:val="0037761C"/>
    <w:rsid w:val="003776D1"/>
    <w:rsid w:val="003779F2"/>
    <w:rsid w:val="00380460"/>
    <w:rsid w:val="003805A8"/>
    <w:rsid w:val="00380E9C"/>
    <w:rsid w:val="00381345"/>
    <w:rsid w:val="003826FA"/>
    <w:rsid w:val="00382C0A"/>
    <w:rsid w:val="00382E45"/>
    <w:rsid w:val="0038433F"/>
    <w:rsid w:val="00384952"/>
    <w:rsid w:val="003868EF"/>
    <w:rsid w:val="00386902"/>
    <w:rsid w:val="003869B2"/>
    <w:rsid w:val="00386A81"/>
    <w:rsid w:val="0038717A"/>
    <w:rsid w:val="00387595"/>
    <w:rsid w:val="003876CF"/>
    <w:rsid w:val="003912FC"/>
    <w:rsid w:val="00391ABE"/>
    <w:rsid w:val="00391B97"/>
    <w:rsid w:val="00391EB1"/>
    <w:rsid w:val="00392E8C"/>
    <w:rsid w:val="00392FDB"/>
    <w:rsid w:val="00393C5E"/>
    <w:rsid w:val="00393CF6"/>
    <w:rsid w:val="00394AD1"/>
    <w:rsid w:val="00394D35"/>
    <w:rsid w:val="00395011"/>
    <w:rsid w:val="0039511F"/>
    <w:rsid w:val="00396201"/>
    <w:rsid w:val="003965DE"/>
    <w:rsid w:val="00396CE7"/>
    <w:rsid w:val="003973C6"/>
    <w:rsid w:val="003976DB"/>
    <w:rsid w:val="00397D68"/>
    <w:rsid w:val="003A0B0F"/>
    <w:rsid w:val="003A114F"/>
    <w:rsid w:val="003A1E2A"/>
    <w:rsid w:val="003A1FF5"/>
    <w:rsid w:val="003A348D"/>
    <w:rsid w:val="003A441D"/>
    <w:rsid w:val="003A4783"/>
    <w:rsid w:val="003A4DDE"/>
    <w:rsid w:val="003A5B41"/>
    <w:rsid w:val="003A70B4"/>
    <w:rsid w:val="003B1827"/>
    <w:rsid w:val="003B20A2"/>
    <w:rsid w:val="003B2477"/>
    <w:rsid w:val="003B2DB8"/>
    <w:rsid w:val="003B3BB4"/>
    <w:rsid w:val="003B3CC0"/>
    <w:rsid w:val="003B3F43"/>
    <w:rsid w:val="003B4145"/>
    <w:rsid w:val="003B4A2E"/>
    <w:rsid w:val="003B4AC6"/>
    <w:rsid w:val="003B58ED"/>
    <w:rsid w:val="003B5FBC"/>
    <w:rsid w:val="003B63AA"/>
    <w:rsid w:val="003B6C96"/>
    <w:rsid w:val="003B6EFE"/>
    <w:rsid w:val="003B75F4"/>
    <w:rsid w:val="003B7686"/>
    <w:rsid w:val="003B78EA"/>
    <w:rsid w:val="003B7C0A"/>
    <w:rsid w:val="003C062C"/>
    <w:rsid w:val="003C2542"/>
    <w:rsid w:val="003C32A6"/>
    <w:rsid w:val="003C368D"/>
    <w:rsid w:val="003C37A3"/>
    <w:rsid w:val="003C3C7E"/>
    <w:rsid w:val="003C3CBF"/>
    <w:rsid w:val="003C40D8"/>
    <w:rsid w:val="003C4FAE"/>
    <w:rsid w:val="003C514F"/>
    <w:rsid w:val="003C52C9"/>
    <w:rsid w:val="003C7A28"/>
    <w:rsid w:val="003C7DB4"/>
    <w:rsid w:val="003C7F99"/>
    <w:rsid w:val="003D02DD"/>
    <w:rsid w:val="003D04C0"/>
    <w:rsid w:val="003D2208"/>
    <w:rsid w:val="003D2F9F"/>
    <w:rsid w:val="003D4449"/>
    <w:rsid w:val="003D451B"/>
    <w:rsid w:val="003D46D3"/>
    <w:rsid w:val="003D4B85"/>
    <w:rsid w:val="003D5062"/>
    <w:rsid w:val="003D567E"/>
    <w:rsid w:val="003D5C50"/>
    <w:rsid w:val="003D6340"/>
    <w:rsid w:val="003D67C3"/>
    <w:rsid w:val="003D68AE"/>
    <w:rsid w:val="003D6CC2"/>
    <w:rsid w:val="003D76DF"/>
    <w:rsid w:val="003D77F2"/>
    <w:rsid w:val="003D7C85"/>
    <w:rsid w:val="003E050B"/>
    <w:rsid w:val="003E1A24"/>
    <w:rsid w:val="003E1E2A"/>
    <w:rsid w:val="003E3B71"/>
    <w:rsid w:val="003E3CD4"/>
    <w:rsid w:val="003E4150"/>
    <w:rsid w:val="003E4340"/>
    <w:rsid w:val="003E5D44"/>
    <w:rsid w:val="003E60B2"/>
    <w:rsid w:val="003E61C0"/>
    <w:rsid w:val="003E6DD3"/>
    <w:rsid w:val="003E7922"/>
    <w:rsid w:val="003F0078"/>
    <w:rsid w:val="003F1458"/>
    <w:rsid w:val="003F243B"/>
    <w:rsid w:val="003F2982"/>
    <w:rsid w:val="003F2C0A"/>
    <w:rsid w:val="003F31D8"/>
    <w:rsid w:val="003F39E0"/>
    <w:rsid w:val="003F3A1A"/>
    <w:rsid w:val="003F3CD9"/>
    <w:rsid w:val="003F4397"/>
    <w:rsid w:val="003F5BE1"/>
    <w:rsid w:val="003F5FB9"/>
    <w:rsid w:val="003F65B4"/>
    <w:rsid w:val="003F66D2"/>
    <w:rsid w:val="0040001A"/>
    <w:rsid w:val="00402620"/>
    <w:rsid w:val="00403065"/>
    <w:rsid w:val="00404DE8"/>
    <w:rsid w:val="00405EDD"/>
    <w:rsid w:val="004121F0"/>
    <w:rsid w:val="004136B9"/>
    <w:rsid w:val="004137CA"/>
    <w:rsid w:val="00413D6A"/>
    <w:rsid w:val="00414D17"/>
    <w:rsid w:val="0041528F"/>
    <w:rsid w:val="004154F7"/>
    <w:rsid w:val="004158DB"/>
    <w:rsid w:val="00415F03"/>
    <w:rsid w:val="00416168"/>
    <w:rsid w:val="00416645"/>
    <w:rsid w:val="004174E9"/>
    <w:rsid w:val="00420F21"/>
    <w:rsid w:val="00421A50"/>
    <w:rsid w:val="004239E8"/>
    <w:rsid w:val="00424576"/>
    <w:rsid w:val="004248AF"/>
    <w:rsid w:val="00426609"/>
    <w:rsid w:val="004269C5"/>
    <w:rsid w:val="00427A01"/>
    <w:rsid w:val="0043003A"/>
    <w:rsid w:val="00430637"/>
    <w:rsid w:val="00430943"/>
    <w:rsid w:val="00430C0B"/>
    <w:rsid w:val="0043309D"/>
    <w:rsid w:val="004334BF"/>
    <w:rsid w:val="00433914"/>
    <w:rsid w:val="0043426E"/>
    <w:rsid w:val="00434594"/>
    <w:rsid w:val="004346ED"/>
    <w:rsid w:val="00434A69"/>
    <w:rsid w:val="00434D57"/>
    <w:rsid w:val="00435084"/>
    <w:rsid w:val="0043588C"/>
    <w:rsid w:val="00435D44"/>
    <w:rsid w:val="00435FD5"/>
    <w:rsid w:val="00436534"/>
    <w:rsid w:val="00436688"/>
    <w:rsid w:val="0043677C"/>
    <w:rsid w:val="00436CA5"/>
    <w:rsid w:val="004376D4"/>
    <w:rsid w:val="004379BC"/>
    <w:rsid w:val="0044039C"/>
    <w:rsid w:val="00440B74"/>
    <w:rsid w:val="00440D3B"/>
    <w:rsid w:val="0044143E"/>
    <w:rsid w:val="00441A73"/>
    <w:rsid w:val="00441FB5"/>
    <w:rsid w:val="00442244"/>
    <w:rsid w:val="004425A4"/>
    <w:rsid w:val="004434DB"/>
    <w:rsid w:val="004436D3"/>
    <w:rsid w:val="00444822"/>
    <w:rsid w:val="00445770"/>
    <w:rsid w:val="00445A81"/>
    <w:rsid w:val="00445D3C"/>
    <w:rsid w:val="004461F9"/>
    <w:rsid w:val="00447829"/>
    <w:rsid w:val="0045071F"/>
    <w:rsid w:val="00450886"/>
    <w:rsid w:val="00451348"/>
    <w:rsid w:val="004520DB"/>
    <w:rsid w:val="00452687"/>
    <w:rsid w:val="004549FF"/>
    <w:rsid w:val="0045506C"/>
    <w:rsid w:val="00455B76"/>
    <w:rsid w:val="00456CE8"/>
    <w:rsid w:val="00456FE5"/>
    <w:rsid w:val="0045770E"/>
    <w:rsid w:val="0046582D"/>
    <w:rsid w:val="004661B7"/>
    <w:rsid w:val="0046675A"/>
    <w:rsid w:val="00466C80"/>
    <w:rsid w:val="00467134"/>
    <w:rsid w:val="004675FD"/>
    <w:rsid w:val="00467681"/>
    <w:rsid w:val="00467D22"/>
    <w:rsid w:val="00467D92"/>
    <w:rsid w:val="0047060E"/>
    <w:rsid w:val="00470F99"/>
    <w:rsid w:val="00471535"/>
    <w:rsid w:val="0047197F"/>
    <w:rsid w:val="004721BA"/>
    <w:rsid w:val="00472754"/>
    <w:rsid w:val="00472EED"/>
    <w:rsid w:val="00473B00"/>
    <w:rsid w:val="00473B6A"/>
    <w:rsid w:val="00474419"/>
    <w:rsid w:val="00474550"/>
    <w:rsid w:val="00474A0F"/>
    <w:rsid w:val="00475739"/>
    <w:rsid w:val="00477DCF"/>
    <w:rsid w:val="00477E16"/>
    <w:rsid w:val="00480BA3"/>
    <w:rsid w:val="00480E69"/>
    <w:rsid w:val="0048258A"/>
    <w:rsid w:val="00483A15"/>
    <w:rsid w:val="00483DA1"/>
    <w:rsid w:val="00485E1C"/>
    <w:rsid w:val="00487151"/>
    <w:rsid w:val="00487B38"/>
    <w:rsid w:val="00487E96"/>
    <w:rsid w:val="00490435"/>
    <w:rsid w:val="00490B3C"/>
    <w:rsid w:val="00490DD9"/>
    <w:rsid w:val="00490E23"/>
    <w:rsid w:val="00492155"/>
    <w:rsid w:val="00492DF2"/>
    <w:rsid w:val="00493907"/>
    <w:rsid w:val="00493E1E"/>
    <w:rsid w:val="0049404E"/>
    <w:rsid w:val="00494783"/>
    <w:rsid w:val="0049798F"/>
    <w:rsid w:val="004A088E"/>
    <w:rsid w:val="004A0DF1"/>
    <w:rsid w:val="004A1003"/>
    <w:rsid w:val="004A115C"/>
    <w:rsid w:val="004A12FD"/>
    <w:rsid w:val="004A19EF"/>
    <w:rsid w:val="004A1A38"/>
    <w:rsid w:val="004A2D8D"/>
    <w:rsid w:val="004A2F37"/>
    <w:rsid w:val="004A30E8"/>
    <w:rsid w:val="004A3638"/>
    <w:rsid w:val="004A4169"/>
    <w:rsid w:val="004A5168"/>
    <w:rsid w:val="004A5220"/>
    <w:rsid w:val="004A6842"/>
    <w:rsid w:val="004B0463"/>
    <w:rsid w:val="004B0F68"/>
    <w:rsid w:val="004B10A9"/>
    <w:rsid w:val="004B166F"/>
    <w:rsid w:val="004B1D3A"/>
    <w:rsid w:val="004B1E99"/>
    <w:rsid w:val="004B1EEB"/>
    <w:rsid w:val="004B2174"/>
    <w:rsid w:val="004B242E"/>
    <w:rsid w:val="004B2E12"/>
    <w:rsid w:val="004B392B"/>
    <w:rsid w:val="004B4A79"/>
    <w:rsid w:val="004B5DDE"/>
    <w:rsid w:val="004B5ED8"/>
    <w:rsid w:val="004B5F30"/>
    <w:rsid w:val="004B7E17"/>
    <w:rsid w:val="004C044C"/>
    <w:rsid w:val="004C0AC8"/>
    <w:rsid w:val="004C1C94"/>
    <w:rsid w:val="004C265C"/>
    <w:rsid w:val="004C3327"/>
    <w:rsid w:val="004C3B62"/>
    <w:rsid w:val="004C3DD0"/>
    <w:rsid w:val="004C3FC2"/>
    <w:rsid w:val="004C49BB"/>
    <w:rsid w:val="004C6407"/>
    <w:rsid w:val="004C68B0"/>
    <w:rsid w:val="004C6FBF"/>
    <w:rsid w:val="004C72EC"/>
    <w:rsid w:val="004C7B06"/>
    <w:rsid w:val="004D0629"/>
    <w:rsid w:val="004D14E4"/>
    <w:rsid w:val="004D4709"/>
    <w:rsid w:val="004D5D2A"/>
    <w:rsid w:val="004D627B"/>
    <w:rsid w:val="004D7052"/>
    <w:rsid w:val="004D7D13"/>
    <w:rsid w:val="004D7D78"/>
    <w:rsid w:val="004D7D80"/>
    <w:rsid w:val="004D7ECD"/>
    <w:rsid w:val="004E139D"/>
    <w:rsid w:val="004E2580"/>
    <w:rsid w:val="004E3330"/>
    <w:rsid w:val="004E353C"/>
    <w:rsid w:val="004E3A08"/>
    <w:rsid w:val="004E3CB8"/>
    <w:rsid w:val="004E4E0E"/>
    <w:rsid w:val="004E5276"/>
    <w:rsid w:val="004E5364"/>
    <w:rsid w:val="004E635D"/>
    <w:rsid w:val="004E7386"/>
    <w:rsid w:val="004F0045"/>
    <w:rsid w:val="004F032D"/>
    <w:rsid w:val="004F05F7"/>
    <w:rsid w:val="004F15C5"/>
    <w:rsid w:val="004F1645"/>
    <w:rsid w:val="004F35EC"/>
    <w:rsid w:val="004F36CB"/>
    <w:rsid w:val="004F3E2A"/>
    <w:rsid w:val="004F5A91"/>
    <w:rsid w:val="004F5B2A"/>
    <w:rsid w:val="004F6CDB"/>
    <w:rsid w:val="004F797C"/>
    <w:rsid w:val="004F7B94"/>
    <w:rsid w:val="005000C0"/>
    <w:rsid w:val="00500114"/>
    <w:rsid w:val="0050091F"/>
    <w:rsid w:val="00500FD1"/>
    <w:rsid w:val="00502157"/>
    <w:rsid w:val="005022C1"/>
    <w:rsid w:val="005037EC"/>
    <w:rsid w:val="00504687"/>
    <w:rsid w:val="0050484A"/>
    <w:rsid w:val="00505276"/>
    <w:rsid w:val="005064F5"/>
    <w:rsid w:val="00506695"/>
    <w:rsid w:val="005066BD"/>
    <w:rsid w:val="00506B28"/>
    <w:rsid w:val="00506F0E"/>
    <w:rsid w:val="00506FF0"/>
    <w:rsid w:val="00507285"/>
    <w:rsid w:val="0050729E"/>
    <w:rsid w:val="00507645"/>
    <w:rsid w:val="00507DBF"/>
    <w:rsid w:val="0051058A"/>
    <w:rsid w:val="00510C0C"/>
    <w:rsid w:val="005110B1"/>
    <w:rsid w:val="00511149"/>
    <w:rsid w:val="00511C37"/>
    <w:rsid w:val="0051230B"/>
    <w:rsid w:val="00512D1C"/>
    <w:rsid w:val="00513A4A"/>
    <w:rsid w:val="00513BA6"/>
    <w:rsid w:val="00513CBB"/>
    <w:rsid w:val="00517799"/>
    <w:rsid w:val="00517951"/>
    <w:rsid w:val="00517BFF"/>
    <w:rsid w:val="00520216"/>
    <w:rsid w:val="00520433"/>
    <w:rsid w:val="005208F9"/>
    <w:rsid w:val="005214E8"/>
    <w:rsid w:val="0052193A"/>
    <w:rsid w:val="00521CB0"/>
    <w:rsid w:val="00521CBB"/>
    <w:rsid w:val="005224C0"/>
    <w:rsid w:val="0052327C"/>
    <w:rsid w:val="00523482"/>
    <w:rsid w:val="00523771"/>
    <w:rsid w:val="00523AB1"/>
    <w:rsid w:val="00523C52"/>
    <w:rsid w:val="00523DB8"/>
    <w:rsid w:val="005259C8"/>
    <w:rsid w:val="00525DDE"/>
    <w:rsid w:val="005265AD"/>
    <w:rsid w:val="00526BED"/>
    <w:rsid w:val="0052718B"/>
    <w:rsid w:val="005277DA"/>
    <w:rsid w:val="00527D1C"/>
    <w:rsid w:val="00530A44"/>
    <w:rsid w:val="00530AE5"/>
    <w:rsid w:val="00530FF8"/>
    <w:rsid w:val="0053302B"/>
    <w:rsid w:val="0053339A"/>
    <w:rsid w:val="005361F7"/>
    <w:rsid w:val="005362AE"/>
    <w:rsid w:val="0053656B"/>
    <w:rsid w:val="00537DB1"/>
    <w:rsid w:val="005406EE"/>
    <w:rsid w:val="00540B1E"/>
    <w:rsid w:val="00542241"/>
    <w:rsid w:val="00542305"/>
    <w:rsid w:val="00542568"/>
    <w:rsid w:val="00542ABF"/>
    <w:rsid w:val="00542FE7"/>
    <w:rsid w:val="0054391C"/>
    <w:rsid w:val="0054419B"/>
    <w:rsid w:val="00546617"/>
    <w:rsid w:val="005466F8"/>
    <w:rsid w:val="005478CB"/>
    <w:rsid w:val="00547A05"/>
    <w:rsid w:val="00550513"/>
    <w:rsid w:val="00551307"/>
    <w:rsid w:val="00551923"/>
    <w:rsid w:val="00551CD1"/>
    <w:rsid w:val="0055241E"/>
    <w:rsid w:val="005532F2"/>
    <w:rsid w:val="005541B7"/>
    <w:rsid w:val="005543F4"/>
    <w:rsid w:val="0055449E"/>
    <w:rsid w:val="0055526C"/>
    <w:rsid w:val="005559AC"/>
    <w:rsid w:val="00556125"/>
    <w:rsid w:val="00556631"/>
    <w:rsid w:val="00556885"/>
    <w:rsid w:val="005574A3"/>
    <w:rsid w:val="00557D3B"/>
    <w:rsid w:val="00560625"/>
    <w:rsid w:val="00560D1B"/>
    <w:rsid w:val="00560D2E"/>
    <w:rsid w:val="00560D6F"/>
    <w:rsid w:val="00561A68"/>
    <w:rsid w:val="0056278A"/>
    <w:rsid w:val="00562B28"/>
    <w:rsid w:val="00563003"/>
    <w:rsid w:val="005632A0"/>
    <w:rsid w:val="005636BC"/>
    <w:rsid w:val="005637A2"/>
    <w:rsid w:val="00563800"/>
    <w:rsid w:val="00564F92"/>
    <w:rsid w:val="0056544D"/>
    <w:rsid w:val="005654CD"/>
    <w:rsid w:val="005657AC"/>
    <w:rsid w:val="0056660B"/>
    <w:rsid w:val="005668EE"/>
    <w:rsid w:val="00567366"/>
    <w:rsid w:val="0056756A"/>
    <w:rsid w:val="005675CE"/>
    <w:rsid w:val="005676C5"/>
    <w:rsid w:val="0056787C"/>
    <w:rsid w:val="005678BF"/>
    <w:rsid w:val="00567A1E"/>
    <w:rsid w:val="00567C82"/>
    <w:rsid w:val="005701B3"/>
    <w:rsid w:val="005706BF"/>
    <w:rsid w:val="00571202"/>
    <w:rsid w:val="00571722"/>
    <w:rsid w:val="00571D3B"/>
    <w:rsid w:val="00572E63"/>
    <w:rsid w:val="0057364B"/>
    <w:rsid w:val="00573993"/>
    <w:rsid w:val="00574C0F"/>
    <w:rsid w:val="005752D8"/>
    <w:rsid w:val="005759BF"/>
    <w:rsid w:val="00576E0D"/>
    <w:rsid w:val="00577398"/>
    <w:rsid w:val="005774C3"/>
    <w:rsid w:val="005774D9"/>
    <w:rsid w:val="005804F8"/>
    <w:rsid w:val="00580DE4"/>
    <w:rsid w:val="0058120B"/>
    <w:rsid w:val="00581931"/>
    <w:rsid w:val="005827FF"/>
    <w:rsid w:val="00583840"/>
    <w:rsid w:val="005842B5"/>
    <w:rsid w:val="005843A3"/>
    <w:rsid w:val="0058514B"/>
    <w:rsid w:val="00585606"/>
    <w:rsid w:val="00585753"/>
    <w:rsid w:val="00585A1B"/>
    <w:rsid w:val="00587000"/>
    <w:rsid w:val="005878F5"/>
    <w:rsid w:val="005879CE"/>
    <w:rsid w:val="005900CA"/>
    <w:rsid w:val="0059014A"/>
    <w:rsid w:val="0059021C"/>
    <w:rsid w:val="00590286"/>
    <w:rsid w:val="00591894"/>
    <w:rsid w:val="00593005"/>
    <w:rsid w:val="00593286"/>
    <w:rsid w:val="00594218"/>
    <w:rsid w:val="00595655"/>
    <w:rsid w:val="00595BD9"/>
    <w:rsid w:val="00595C8D"/>
    <w:rsid w:val="0059675D"/>
    <w:rsid w:val="00597810"/>
    <w:rsid w:val="005A10E3"/>
    <w:rsid w:val="005A269D"/>
    <w:rsid w:val="005A26D7"/>
    <w:rsid w:val="005A2A53"/>
    <w:rsid w:val="005A2E2A"/>
    <w:rsid w:val="005A2ECE"/>
    <w:rsid w:val="005A37A0"/>
    <w:rsid w:val="005A5231"/>
    <w:rsid w:val="005A57C1"/>
    <w:rsid w:val="005A5C11"/>
    <w:rsid w:val="005A5C2A"/>
    <w:rsid w:val="005A5E6A"/>
    <w:rsid w:val="005A5ED6"/>
    <w:rsid w:val="005A6B36"/>
    <w:rsid w:val="005A74CC"/>
    <w:rsid w:val="005A7AD2"/>
    <w:rsid w:val="005B082C"/>
    <w:rsid w:val="005B09E8"/>
    <w:rsid w:val="005B1484"/>
    <w:rsid w:val="005B1F75"/>
    <w:rsid w:val="005B22C4"/>
    <w:rsid w:val="005B2935"/>
    <w:rsid w:val="005B2D6E"/>
    <w:rsid w:val="005B3FDD"/>
    <w:rsid w:val="005B4584"/>
    <w:rsid w:val="005B4E16"/>
    <w:rsid w:val="005B52AD"/>
    <w:rsid w:val="005B52ED"/>
    <w:rsid w:val="005B594B"/>
    <w:rsid w:val="005B596B"/>
    <w:rsid w:val="005B6E36"/>
    <w:rsid w:val="005B77BB"/>
    <w:rsid w:val="005C0C2D"/>
    <w:rsid w:val="005C0CEF"/>
    <w:rsid w:val="005C112C"/>
    <w:rsid w:val="005C1CDA"/>
    <w:rsid w:val="005C1D1B"/>
    <w:rsid w:val="005C20B6"/>
    <w:rsid w:val="005C2255"/>
    <w:rsid w:val="005C3FB6"/>
    <w:rsid w:val="005C44C2"/>
    <w:rsid w:val="005C557C"/>
    <w:rsid w:val="005C5EEE"/>
    <w:rsid w:val="005C60AC"/>
    <w:rsid w:val="005C63F9"/>
    <w:rsid w:val="005C6CAA"/>
    <w:rsid w:val="005C7356"/>
    <w:rsid w:val="005C764E"/>
    <w:rsid w:val="005C7771"/>
    <w:rsid w:val="005C777C"/>
    <w:rsid w:val="005C7DD1"/>
    <w:rsid w:val="005C7EE3"/>
    <w:rsid w:val="005D1A54"/>
    <w:rsid w:val="005D1EA2"/>
    <w:rsid w:val="005D237E"/>
    <w:rsid w:val="005D2723"/>
    <w:rsid w:val="005D28B3"/>
    <w:rsid w:val="005D3787"/>
    <w:rsid w:val="005D4C33"/>
    <w:rsid w:val="005D53ED"/>
    <w:rsid w:val="005D54D7"/>
    <w:rsid w:val="005D5C20"/>
    <w:rsid w:val="005D5CAB"/>
    <w:rsid w:val="005D66F8"/>
    <w:rsid w:val="005D6CE2"/>
    <w:rsid w:val="005D7186"/>
    <w:rsid w:val="005D7B5B"/>
    <w:rsid w:val="005E0FB0"/>
    <w:rsid w:val="005E10E0"/>
    <w:rsid w:val="005E26C9"/>
    <w:rsid w:val="005E2CFF"/>
    <w:rsid w:val="005E2F4B"/>
    <w:rsid w:val="005E3556"/>
    <w:rsid w:val="005E3683"/>
    <w:rsid w:val="005E411A"/>
    <w:rsid w:val="005E5154"/>
    <w:rsid w:val="005E566D"/>
    <w:rsid w:val="005E5731"/>
    <w:rsid w:val="005E58DE"/>
    <w:rsid w:val="005E64B0"/>
    <w:rsid w:val="005E6717"/>
    <w:rsid w:val="005E6BC8"/>
    <w:rsid w:val="005E6C56"/>
    <w:rsid w:val="005E7B56"/>
    <w:rsid w:val="005E7EEA"/>
    <w:rsid w:val="005E7FDB"/>
    <w:rsid w:val="005F037C"/>
    <w:rsid w:val="005F1077"/>
    <w:rsid w:val="005F10EC"/>
    <w:rsid w:val="005F1464"/>
    <w:rsid w:val="005F162C"/>
    <w:rsid w:val="005F20B7"/>
    <w:rsid w:val="005F4129"/>
    <w:rsid w:val="005F420D"/>
    <w:rsid w:val="005F4E93"/>
    <w:rsid w:val="005F51B9"/>
    <w:rsid w:val="005F5BCC"/>
    <w:rsid w:val="005F5D54"/>
    <w:rsid w:val="005F6963"/>
    <w:rsid w:val="005F698F"/>
    <w:rsid w:val="005F6AB4"/>
    <w:rsid w:val="005F6F7B"/>
    <w:rsid w:val="005F729D"/>
    <w:rsid w:val="00601A43"/>
    <w:rsid w:val="00601A78"/>
    <w:rsid w:val="00601E90"/>
    <w:rsid w:val="006021AB"/>
    <w:rsid w:val="00602B9B"/>
    <w:rsid w:val="00602D82"/>
    <w:rsid w:val="00603E6B"/>
    <w:rsid w:val="00605701"/>
    <w:rsid w:val="006057D9"/>
    <w:rsid w:val="0060690F"/>
    <w:rsid w:val="006077AC"/>
    <w:rsid w:val="00607820"/>
    <w:rsid w:val="0060796C"/>
    <w:rsid w:val="0061051F"/>
    <w:rsid w:val="006107DE"/>
    <w:rsid w:val="00610914"/>
    <w:rsid w:val="00611339"/>
    <w:rsid w:val="0061265A"/>
    <w:rsid w:val="0061275A"/>
    <w:rsid w:val="00612773"/>
    <w:rsid w:val="006138FF"/>
    <w:rsid w:val="00613CC1"/>
    <w:rsid w:val="006141B6"/>
    <w:rsid w:val="00614494"/>
    <w:rsid w:val="00614854"/>
    <w:rsid w:val="00614C48"/>
    <w:rsid w:val="00615A27"/>
    <w:rsid w:val="00616AE6"/>
    <w:rsid w:val="00616D97"/>
    <w:rsid w:val="0061762D"/>
    <w:rsid w:val="00617B52"/>
    <w:rsid w:val="006209F3"/>
    <w:rsid w:val="00621708"/>
    <w:rsid w:val="0062231E"/>
    <w:rsid w:val="00622A88"/>
    <w:rsid w:val="00622C81"/>
    <w:rsid w:val="006237BE"/>
    <w:rsid w:val="006239A9"/>
    <w:rsid w:val="00623F2D"/>
    <w:rsid w:val="00624916"/>
    <w:rsid w:val="0062529E"/>
    <w:rsid w:val="00625460"/>
    <w:rsid w:val="0062605B"/>
    <w:rsid w:val="00626194"/>
    <w:rsid w:val="006270F1"/>
    <w:rsid w:val="00627207"/>
    <w:rsid w:val="006272D5"/>
    <w:rsid w:val="00627F3D"/>
    <w:rsid w:val="006309F0"/>
    <w:rsid w:val="00631C65"/>
    <w:rsid w:val="00633A66"/>
    <w:rsid w:val="00633BFA"/>
    <w:rsid w:val="0063423B"/>
    <w:rsid w:val="00634547"/>
    <w:rsid w:val="00635616"/>
    <w:rsid w:val="006361EB"/>
    <w:rsid w:val="00637F38"/>
    <w:rsid w:val="00641FE2"/>
    <w:rsid w:val="00642065"/>
    <w:rsid w:val="0064233A"/>
    <w:rsid w:val="006424CF"/>
    <w:rsid w:val="00643F08"/>
    <w:rsid w:val="006455ED"/>
    <w:rsid w:val="006463DA"/>
    <w:rsid w:val="00646F7F"/>
    <w:rsid w:val="006472E0"/>
    <w:rsid w:val="00650065"/>
    <w:rsid w:val="00650B55"/>
    <w:rsid w:val="006511FB"/>
    <w:rsid w:val="0065131E"/>
    <w:rsid w:val="0065177C"/>
    <w:rsid w:val="00652690"/>
    <w:rsid w:val="00652F12"/>
    <w:rsid w:val="006539BC"/>
    <w:rsid w:val="006543A2"/>
    <w:rsid w:val="00654C90"/>
    <w:rsid w:val="0065517E"/>
    <w:rsid w:val="0065536F"/>
    <w:rsid w:val="00657A1A"/>
    <w:rsid w:val="00664ABD"/>
    <w:rsid w:val="006659D0"/>
    <w:rsid w:val="0066656A"/>
    <w:rsid w:val="00666FC0"/>
    <w:rsid w:val="00667E44"/>
    <w:rsid w:val="00670672"/>
    <w:rsid w:val="00671A6C"/>
    <w:rsid w:val="00672546"/>
    <w:rsid w:val="00673040"/>
    <w:rsid w:val="00673231"/>
    <w:rsid w:val="006733A7"/>
    <w:rsid w:val="006737A0"/>
    <w:rsid w:val="00673CB8"/>
    <w:rsid w:val="00673FEF"/>
    <w:rsid w:val="00674860"/>
    <w:rsid w:val="00674B02"/>
    <w:rsid w:val="00674E54"/>
    <w:rsid w:val="00675332"/>
    <w:rsid w:val="00675431"/>
    <w:rsid w:val="006759B0"/>
    <w:rsid w:val="006762B8"/>
    <w:rsid w:val="006769BF"/>
    <w:rsid w:val="0067707F"/>
    <w:rsid w:val="00677DD2"/>
    <w:rsid w:val="0068103C"/>
    <w:rsid w:val="00681A56"/>
    <w:rsid w:val="00682698"/>
    <w:rsid w:val="00682D11"/>
    <w:rsid w:val="006845D3"/>
    <w:rsid w:val="006846D3"/>
    <w:rsid w:val="006856F6"/>
    <w:rsid w:val="00685701"/>
    <w:rsid w:val="006860EF"/>
    <w:rsid w:val="006868BB"/>
    <w:rsid w:val="00686FF8"/>
    <w:rsid w:val="006874A0"/>
    <w:rsid w:val="00687FF0"/>
    <w:rsid w:val="00690417"/>
    <w:rsid w:val="006911F8"/>
    <w:rsid w:val="00691DE2"/>
    <w:rsid w:val="00692B36"/>
    <w:rsid w:val="00693AEB"/>
    <w:rsid w:val="0069463E"/>
    <w:rsid w:val="00695304"/>
    <w:rsid w:val="00695599"/>
    <w:rsid w:val="006961D4"/>
    <w:rsid w:val="006964C5"/>
    <w:rsid w:val="00696760"/>
    <w:rsid w:val="00697D7D"/>
    <w:rsid w:val="006A006E"/>
    <w:rsid w:val="006A07D4"/>
    <w:rsid w:val="006A0DEB"/>
    <w:rsid w:val="006A104B"/>
    <w:rsid w:val="006A109B"/>
    <w:rsid w:val="006A133C"/>
    <w:rsid w:val="006A1D70"/>
    <w:rsid w:val="006A3625"/>
    <w:rsid w:val="006A3C31"/>
    <w:rsid w:val="006A45CB"/>
    <w:rsid w:val="006A460F"/>
    <w:rsid w:val="006A4934"/>
    <w:rsid w:val="006A49C1"/>
    <w:rsid w:val="006A5749"/>
    <w:rsid w:val="006A7006"/>
    <w:rsid w:val="006A7037"/>
    <w:rsid w:val="006A7075"/>
    <w:rsid w:val="006A7E39"/>
    <w:rsid w:val="006A7F95"/>
    <w:rsid w:val="006B0053"/>
    <w:rsid w:val="006B0CD5"/>
    <w:rsid w:val="006B0DAF"/>
    <w:rsid w:val="006B1DEC"/>
    <w:rsid w:val="006B213D"/>
    <w:rsid w:val="006B24AA"/>
    <w:rsid w:val="006B2BE9"/>
    <w:rsid w:val="006B331F"/>
    <w:rsid w:val="006B36B8"/>
    <w:rsid w:val="006B36F0"/>
    <w:rsid w:val="006B40B9"/>
    <w:rsid w:val="006B47D6"/>
    <w:rsid w:val="006B4B85"/>
    <w:rsid w:val="006B5647"/>
    <w:rsid w:val="006B6DF7"/>
    <w:rsid w:val="006B6F1B"/>
    <w:rsid w:val="006B7C7D"/>
    <w:rsid w:val="006B7E49"/>
    <w:rsid w:val="006C0191"/>
    <w:rsid w:val="006C04CF"/>
    <w:rsid w:val="006C0B81"/>
    <w:rsid w:val="006C0C62"/>
    <w:rsid w:val="006C1077"/>
    <w:rsid w:val="006C189A"/>
    <w:rsid w:val="006C4421"/>
    <w:rsid w:val="006C4E62"/>
    <w:rsid w:val="006C51E6"/>
    <w:rsid w:val="006C55DA"/>
    <w:rsid w:val="006C5AA3"/>
    <w:rsid w:val="006C5C51"/>
    <w:rsid w:val="006C7380"/>
    <w:rsid w:val="006C7726"/>
    <w:rsid w:val="006C7C15"/>
    <w:rsid w:val="006D011B"/>
    <w:rsid w:val="006D15BC"/>
    <w:rsid w:val="006D1F4E"/>
    <w:rsid w:val="006D271A"/>
    <w:rsid w:val="006D2C52"/>
    <w:rsid w:val="006D420B"/>
    <w:rsid w:val="006D525D"/>
    <w:rsid w:val="006D53A8"/>
    <w:rsid w:val="006D5C1B"/>
    <w:rsid w:val="006D6289"/>
    <w:rsid w:val="006D69C5"/>
    <w:rsid w:val="006D6E5C"/>
    <w:rsid w:val="006E040C"/>
    <w:rsid w:val="006E0557"/>
    <w:rsid w:val="006E2452"/>
    <w:rsid w:val="006E2CDD"/>
    <w:rsid w:val="006E319C"/>
    <w:rsid w:val="006E4847"/>
    <w:rsid w:val="006E4E5C"/>
    <w:rsid w:val="006E5310"/>
    <w:rsid w:val="006E564C"/>
    <w:rsid w:val="006E58E6"/>
    <w:rsid w:val="006E5A8E"/>
    <w:rsid w:val="006E6216"/>
    <w:rsid w:val="006E653F"/>
    <w:rsid w:val="006E7542"/>
    <w:rsid w:val="006E7947"/>
    <w:rsid w:val="006F0658"/>
    <w:rsid w:val="006F0B7C"/>
    <w:rsid w:val="006F0D3E"/>
    <w:rsid w:val="006F1AB2"/>
    <w:rsid w:val="006F30D0"/>
    <w:rsid w:val="006F4249"/>
    <w:rsid w:val="006F4294"/>
    <w:rsid w:val="006F4612"/>
    <w:rsid w:val="006F5BB9"/>
    <w:rsid w:val="006F67B0"/>
    <w:rsid w:val="006F6FF9"/>
    <w:rsid w:val="006F786C"/>
    <w:rsid w:val="00700607"/>
    <w:rsid w:val="00700AC2"/>
    <w:rsid w:val="0070108C"/>
    <w:rsid w:val="00702724"/>
    <w:rsid w:val="0070394E"/>
    <w:rsid w:val="0070448F"/>
    <w:rsid w:val="0070472E"/>
    <w:rsid w:val="00704EF8"/>
    <w:rsid w:val="00704FBB"/>
    <w:rsid w:val="00706774"/>
    <w:rsid w:val="00706D99"/>
    <w:rsid w:val="0070737F"/>
    <w:rsid w:val="00710BB8"/>
    <w:rsid w:val="007114E1"/>
    <w:rsid w:val="00711763"/>
    <w:rsid w:val="00714744"/>
    <w:rsid w:val="00714F35"/>
    <w:rsid w:val="00715409"/>
    <w:rsid w:val="00715E4E"/>
    <w:rsid w:val="007162BA"/>
    <w:rsid w:val="0071699D"/>
    <w:rsid w:val="00716E07"/>
    <w:rsid w:val="00717334"/>
    <w:rsid w:val="0071747E"/>
    <w:rsid w:val="0072075E"/>
    <w:rsid w:val="00720920"/>
    <w:rsid w:val="007214DF"/>
    <w:rsid w:val="0072217F"/>
    <w:rsid w:val="00722284"/>
    <w:rsid w:val="007222BF"/>
    <w:rsid w:val="007229F2"/>
    <w:rsid w:val="00722B95"/>
    <w:rsid w:val="00723147"/>
    <w:rsid w:val="0072389B"/>
    <w:rsid w:val="00723920"/>
    <w:rsid w:val="007248BD"/>
    <w:rsid w:val="00724AB0"/>
    <w:rsid w:val="00726850"/>
    <w:rsid w:val="00726A65"/>
    <w:rsid w:val="00726C1D"/>
    <w:rsid w:val="007270A9"/>
    <w:rsid w:val="0072767D"/>
    <w:rsid w:val="00730827"/>
    <w:rsid w:val="00730E58"/>
    <w:rsid w:val="00731041"/>
    <w:rsid w:val="007311B6"/>
    <w:rsid w:val="00731513"/>
    <w:rsid w:val="007318FF"/>
    <w:rsid w:val="007319EE"/>
    <w:rsid w:val="00732455"/>
    <w:rsid w:val="00732A23"/>
    <w:rsid w:val="0073320B"/>
    <w:rsid w:val="007336AB"/>
    <w:rsid w:val="00733AAA"/>
    <w:rsid w:val="00733FBE"/>
    <w:rsid w:val="00734463"/>
    <w:rsid w:val="00734486"/>
    <w:rsid w:val="00734C2B"/>
    <w:rsid w:val="007370B3"/>
    <w:rsid w:val="007370BF"/>
    <w:rsid w:val="00737871"/>
    <w:rsid w:val="00737AD3"/>
    <w:rsid w:val="00740D75"/>
    <w:rsid w:val="0074118D"/>
    <w:rsid w:val="007448ED"/>
    <w:rsid w:val="00744D92"/>
    <w:rsid w:val="007454F5"/>
    <w:rsid w:val="00745B44"/>
    <w:rsid w:val="00745BDB"/>
    <w:rsid w:val="00746331"/>
    <w:rsid w:val="007473A6"/>
    <w:rsid w:val="00747732"/>
    <w:rsid w:val="007519BE"/>
    <w:rsid w:val="007523BA"/>
    <w:rsid w:val="00753337"/>
    <w:rsid w:val="00754AC9"/>
    <w:rsid w:val="0075535D"/>
    <w:rsid w:val="00755760"/>
    <w:rsid w:val="00755857"/>
    <w:rsid w:val="00755CEA"/>
    <w:rsid w:val="00756883"/>
    <w:rsid w:val="00756EEE"/>
    <w:rsid w:val="00757B4E"/>
    <w:rsid w:val="00757C5B"/>
    <w:rsid w:val="00757E53"/>
    <w:rsid w:val="00760186"/>
    <w:rsid w:val="0076069F"/>
    <w:rsid w:val="00760EA8"/>
    <w:rsid w:val="0076132E"/>
    <w:rsid w:val="0076195F"/>
    <w:rsid w:val="00761D55"/>
    <w:rsid w:val="0076222C"/>
    <w:rsid w:val="00762CAB"/>
    <w:rsid w:val="00763253"/>
    <w:rsid w:val="007632DC"/>
    <w:rsid w:val="00763A59"/>
    <w:rsid w:val="00764669"/>
    <w:rsid w:val="00764C7C"/>
    <w:rsid w:val="00764E58"/>
    <w:rsid w:val="00766F29"/>
    <w:rsid w:val="007679F7"/>
    <w:rsid w:val="00770880"/>
    <w:rsid w:val="00770B3B"/>
    <w:rsid w:val="00770FA3"/>
    <w:rsid w:val="00771378"/>
    <w:rsid w:val="007727C7"/>
    <w:rsid w:val="00772CD7"/>
    <w:rsid w:val="007730A6"/>
    <w:rsid w:val="0077483A"/>
    <w:rsid w:val="00774CEB"/>
    <w:rsid w:val="00775832"/>
    <w:rsid w:val="00776120"/>
    <w:rsid w:val="00776222"/>
    <w:rsid w:val="007765E6"/>
    <w:rsid w:val="00776A8A"/>
    <w:rsid w:val="00777F08"/>
    <w:rsid w:val="0078022C"/>
    <w:rsid w:val="00780D10"/>
    <w:rsid w:val="0078119A"/>
    <w:rsid w:val="007811D5"/>
    <w:rsid w:val="00781557"/>
    <w:rsid w:val="007818E1"/>
    <w:rsid w:val="00782411"/>
    <w:rsid w:val="00782489"/>
    <w:rsid w:val="00782D56"/>
    <w:rsid w:val="007830B8"/>
    <w:rsid w:val="007842F2"/>
    <w:rsid w:val="00784FA9"/>
    <w:rsid w:val="007859BC"/>
    <w:rsid w:val="00786628"/>
    <w:rsid w:val="007868F8"/>
    <w:rsid w:val="00786949"/>
    <w:rsid w:val="00786DA6"/>
    <w:rsid w:val="00787265"/>
    <w:rsid w:val="00790F69"/>
    <w:rsid w:val="00791135"/>
    <w:rsid w:val="0079305A"/>
    <w:rsid w:val="00793177"/>
    <w:rsid w:val="007950DE"/>
    <w:rsid w:val="0079527F"/>
    <w:rsid w:val="00795FF9"/>
    <w:rsid w:val="007964A4"/>
    <w:rsid w:val="00797195"/>
    <w:rsid w:val="007A0716"/>
    <w:rsid w:val="007A10C1"/>
    <w:rsid w:val="007A129C"/>
    <w:rsid w:val="007A12A0"/>
    <w:rsid w:val="007A13E7"/>
    <w:rsid w:val="007A1506"/>
    <w:rsid w:val="007A1523"/>
    <w:rsid w:val="007A2524"/>
    <w:rsid w:val="007A270D"/>
    <w:rsid w:val="007A455D"/>
    <w:rsid w:val="007A4A08"/>
    <w:rsid w:val="007A53A6"/>
    <w:rsid w:val="007A55D6"/>
    <w:rsid w:val="007A586D"/>
    <w:rsid w:val="007A5BF6"/>
    <w:rsid w:val="007A6B25"/>
    <w:rsid w:val="007B018E"/>
    <w:rsid w:val="007B0216"/>
    <w:rsid w:val="007B2023"/>
    <w:rsid w:val="007B24DA"/>
    <w:rsid w:val="007B32EA"/>
    <w:rsid w:val="007B3512"/>
    <w:rsid w:val="007B3564"/>
    <w:rsid w:val="007B470B"/>
    <w:rsid w:val="007B4C24"/>
    <w:rsid w:val="007B5594"/>
    <w:rsid w:val="007B5C52"/>
    <w:rsid w:val="007B6647"/>
    <w:rsid w:val="007B79E8"/>
    <w:rsid w:val="007B7A07"/>
    <w:rsid w:val="007B7D7A"/>
    <w:rsid w:val="007C02A6"/>
    <w:rsid w:val="007C0584"/>
    <w:rsid w:val="007C0838"/>
    <w:rsid w:val="007C10F1"/>
    <w:rsid w:val="007C185C"/>
    <w:rsid w:val="007C2058"/>
    <w:rsid w:val="007C283B"/>
    <w:rsid w:val="007C29C9"/>
    <w:rsid w:val="007C2B17"/>
    <w:rsid w:val="007C3074"/>
    <w:rsid w:val="007C3357"/>
    <w:rsid w:val="007C3444"/>
    <w:rsid w:val="007C3EA8"/>
    <w:rsid w:val="007C3F65"/>
    <w:rsid w:val="007C42FD"/>
    <w:rsid w:val="007C44C6"/>
    <w:rsid w:val="007C4ECB"/>
    <w:rsid w:val="007C52FC"/>
    <w:rsid w:val="007C54D5"/>
    <w:rsid w:val="007C5DEC"/>
    <w:rsid w:val="007C6D10"/>
    <w:rsid w:val="007D049E"/>
    <w:rsid w:val="007D0A7F"/>
    <w:rsid w:val="007D101D"/>
    <w:rsid w:val="007D1872"/>
    <w:rsid w:val="007D1F74"/>
    <w:rsid w:val="007D2222"/>
    <w:rsid w:val="007D268F"/>
    <w:rsid w:val="007D2BB6"/>
    <w:rsid w:val="007D4643"/>
    <w:rsid w:val="007D4696"/>
    <w:rsid w:val="007D518E"/>
    <w:rsid w:val="007D54BF"/>
    <w:rsid w:val="007D5599"/>
    <w:rsid w:val="007D5A79"/>
    <w:rsid w:val="007D6092"/>
    <w:rsid w:val="007D60F0"/>
    <w:rsid w:val="007D7BB7"/>
    <w:rsid w:val="007E0BC1"/>
    <w:rsid w:val="007E112B"/>
    <w:rsid w:val="007E2468"/>
    <w:rsid w:val="007E3486"/>
    <w:rsid w:val="007E3626"/>
    <w:rsid w:val="007E39CD"/>
    <w:rsid w:val="007E4F1D"/>
    <w:rsid w:val="007E52EA"/>
    <w:rsid w:val="007E548E"/>
    <w:rsid w:val="007E5E61"/>
    <w:rsid w:val="007E5E9E"/>
    <w:rsid w:val="007E7F60"/>
    <w:rsid w:val="007F1233"/>
    <w:rsid w:val="007F1B8A"/>
    <w:rsid w:val="007F3970"/>
    <w:rsid w:val="007F4296"/>
    <w:rsid w:val="007F4393"/>
    <w:rsid w:val="007F4549"/>
    <w:rsid w:val="007F573E"/>
    <w:rsid w:val="007F7FA5"/>
    <w:rsid w:val="0080020B"/>
    <w:rsid w:val="0080075C"/>
    <w:rsid w:val="00800C4F"/>
    <w:rsid w:val="00800D91"/>
    <w:rsid w:val="00801D44"/>
    <w:rsid w:val="00802253"/>
    <w:rsid w:val="008024BC"/>
    <w:rsid w:val="00803203"/>
    <w:rsid w:val="00803E93"/>
    <w:rsid w:val="0080406A"/>
    <w:rsid w:val="00804C2B"/>
    <w:rsid w:val="00804D1D"/>
    <w:rsid w:val="00805032"/>
    <w:rsid w:val="00805CC8"/>
    <w:rsid w:val="00806BE6"/>
    <w:rsid w:val="0081124D"/>
    <w:rsid w:val="0081142D"/>
    <w:rsid w:val="00811874"/>
    <w:rsid w:val="00811AFC"/>
    <w:rsid w:val="0081295A"/>
    <w:rsid w:val="00812C61"/>
    <w:rsid w:val="0081320D"/>
    <w:rsid w:val="00813500"/>
    <w:rsid w:val="00814191"/>
    <w:rsid w:val="008159B6"/>
    <w:rsid w:val="0081695D"/>
    <w:rsid w:val="008170EC"/>
    <w:rsid w:val="008178E8"/>
    <w:rsid w:val="00820602"/>
    <w:rsid w:val="008207BB"/>
    <w:rsid w:val="00820D86"/>
    <w:rsid w:val="00821A6D"/>
    <w:rsid w:val="00821B3D"/>
    <w:rsid w:val="00822343"/>
    <w:rsid w:val="00822C56"/>
    <w:rsid w:val="00822EDE"/>
    <w:rsid w:val="00824805"/>
    <w:rsid w:val="008250E7"/>
    <w:rsid w:val="008254FB"/>
    <w:rsid w:val="00825AE6"/>
    <w:rsid w:val="00826E57"/>
    <w:rsid w:val="0082795C"/>
    <w:rsid w:val="00830746"/>
    <w:rsid w:val="008315CF"/>
    <w:rsid w:val="00831DE7"/>
    <w:rsid w:val="00833D45"/>
    <w:rsid w:val="00833FB1"/>
    <w:rsid w:val="008349BE"/>
    <w:rsid w:val="00835221"/>
    <w:rsid w:val="00835596"/>
    <w:rsid w:val="00835910"/>
    <w:rsid w:val="00836DC1"/>
    <w:rsid w:val="0083784F"/>
    <w:rsid w:val="00837F31"/>
    <w:rsid w:val="00840047"/>
    <w:rsid w:val="008412EA"/>
    <w:rsid w:val="008415C1"/>
    <w:rsid w:val="0084171F"/>
    <w:rsid w:val="0084327C"/>
    <w:rsid w:val="00845288"/>
    <w:rsid w:val="0084575F"/>
    <w:rsid w:val="00845FE5"/>
    <w:rsid w:val="0085038E"/>
    <w:rsid w:val="00850C54"/>
    <w:rsid w:val="0085134A"/>
    <w:rsid w:val="008528A5"/>
    <w:rsid w:val="00852BBF"/>
    <w:rsid w:val="00852EEE"/>
    <w:rsid w:val="00853A65"/>
    <w:rsid w:val="00853B5A"/>
    <w:rsid w:val="008540C4"/>
    <w:rsid w:val="008541CC"/>
    <w:rsid w:val="008543B2"/>
    <w:rsid w:val="008549B5"/>
    <w:rsid w:val="00854EFC"/>
    <w:rsid w:val="008555A8"/>
    <w:rsid w:val="008555FE"/>
    <w:rsid w:val="00855AC3"/>
    <w:rsid w:val="008567B2"/>
    <w:rsid w:val="00860514"/>
    <w:rsid w:val="00860769"/>
    <w:rsid w:val="00860792"/>
    <w:rsid w:val="0086101F"/>
    <w:rsid w:val="00861A53"/>
    <w:rsid w:val="008628D1"/>
    <w:rsid w:val="00862E35"/>
    <w:rsid w:val="008633FE"/>
    <w:rsid w:val="0086398B"/>
    <w:rsid w:val="00863D3E"/>
    <w:rsid w:val="008651E7"/>
    <w:rsid w:val="008658E8"/>
    <w:rsid w:val="00865D25"/>
    <w:rsid w:val="00866053"/>
    <w:rsid w:val="0086659D"/>
    <w:rsid w:val="00867F2F"/>
    <w:rsid w:val="00870325"/>
    <w:rsid w:val="00870ECC"/>
    <w:rsid w:val="008727AB"/>
    <w:rsid w:val="00872950"/>
    <w:rsid w:val="008734DD"/>
    <w:rsid w:val="0087373A"/>
    <w:rsid w:val="00873C3F"/>
    <w:rsid w:val="00873F43"/>
    <w:rsid w:val="00875900"/>
    <w:rsid w:val="00875AAB"/>
    <w:rsid w:val="00875F6F"/>
    <w:rsid w:val="008771A8"/>
    <w:rsid w:val="0088354C"/>
    <w:rsid w:val="008837FC"/>
    <w:rsid w:val="00883A33"/>
    <w:rsid w:val="00883FA8"/>
    <w:rsid w:val="008841C9"/>
    <w:rsid w:val="0088422D"/>
    <w:rsid w:val="00884269"/>
    <w:rsid w:val="008846A2"/>
    <w:rsid w:val="00884CBC"/>
    <w:rsid w:val="008850E3"/>
    <w:rsid w:val="00885FAF"/>
    <w:rsid w:val="0088778C"/>
    <w:rsid w:val="00887A9D"/>
    <w:rsid w:val="008905CC"/>
    <w:rsid w:val="008917BF"/>
    <w:rsid w:val="00891866"/>
    <w:rsid w:val="00891911"/>
    <w:rsid w:val="008919A7"/>
    <w:rsid w:val="00891C22"/>
    <w:rsid w:val="0089299B"/>
    <w:rsid w:val="00892D43"/>
    <w:rsid w:val="008932C0"/>
    <w:rsid w:val="00894175"/>
    <w:rsid w:val="008967B4"/>
    <w:rsid w:val="00897614"/>
    <w:rsid w:val="00897846"/>
    <w:rsid w:val="008A01D2"/>
    <w:rsid w:val="008A0E27"/>
    <w:rsid w:val="008A16E2"/>
    <w:rsid w:val="008A21A7"/>
    <w:rsid w:val="008A232A"/>
    <w:rsid w:val="008A2F90"/>
    <w:rsid w:val="008A349E"/>
    <w:rsid w:val="008A3928"/>
    <w:rsid w:val="008A547B"/>
    <w:rsid w:val="008A5C8D"/>
    <w:rsid w:val="008A5E80"/>
    <w:rsid w:val="008A664A"/>
    <w:rsid w:val="008A7A0E"/>
    <w:rsid w:val="008A7AF5"/>
    <w:rsid w:val="008B0217"/>
    <w:rsid w:val="008B0479"/>
    <w:rsid w:val="008B04A3"/>
    <w:rsid w:val="008B2D87"/>
    <w:rsid w:val="008B2DFA"/>
    <w:rsid w:val="008B345A"/>
    <w:rsid w:val="008B3478"/>
    <w:rsid w:val="008B3D2A"/>
    <w:rsid w:val="008B4129"/>
    <w:rsid w:val="008B45D5"/>
    <w:rsid w:val="008B5DAF"/>
    <w:rsid w:val="008B6558"/>
    <w:rsid w:val="008B6964"/>
    <w:rsid w:val="008B6B82"/>
    <w:rsid w:val="008B6C98"/>
    <w:rsid w:val="008B74DC"/>
    <w:rsid w:val="008B7E1C"/>
    <w:rsid w:val="008B7E31"/>
    <w:rsid w:val="008B7F44"/>
    <w:rsid w:val="008C183A"/>
    <w:rsid w:val="008C1E9E"/>
    <w:rsid w:val="008C286B"/>
    <w:rsid w:val="008C4143"/>
    <w:rsid w:val="008C45F4"/>
    <w:rsid w:val="008C565B"/>
    <w:rsid w:val="008C60CB"/>
    <w:rsid w:val="008C67A0"/>
    <w:rsid w:val="008C71D5"/>
    <w:rsid w:val="008C7687"/>
    <w:rsid w:val="008D12B9"/>
    <w:rsid w:val="008D15DC"/>
    <w:rsid w:val="008D2919"/>
    <w:rsid w:val="008D2DD0"/>
    <w:rsid w:val="008D31A3"/>
    <w:rsid w:val="008D354B"/>
    <w:rsid w:val="008D39EB"/>
    <w:rsid w:val="008D3FDF"/>
    <w:rsid w:val="008D4712"/>
    <w:rsid w:val="008D490B"/>
    <w:rsid w:val="008D4A08"/>
    <w:rsid w:val="008D4FD1"/>
    <w:rsid w:val="008D5D9A"/>
    <w:rsid w:val="008D67D7"/>
    <w:rsid w:val="008D6E80"/>
    <w:rsid w:val="008D7CAF"/>
    <w:rsid w:val="008E0FB6"/>
    <w:rsid w:val="008E14C5"/>
    <w:rsid w:val="008E21C4"/>
    <w:rsid w:val="008E2890"/>
    <w:rsid w:val="008E2DB0"/>
    <w:rsid w:val="008E2F9E"/>
    <w:rsid w:val="008E33E6"/>
    <w:rsid w:val="008E374F"/>
    <w:rsid w:val="008E375E"/>
    <w:rsid w:val="008E4153"/>
    <w:rsid w:val="008E5FA5"/>
    <w:rsid w:val="008E6257"/>
    <w:rsid w:val="008E64DB"/>
    <w:rsid w:val="008E6559"/>
    <w:rsid w:val="008E7BE0"/>
    <w:rsid w:val="008F0DEB"/>
    <w:rsid w:val="008F10E3"/>
    <w:rsid w:val="008F1760"/>
    <w:rsid w:val="008F1E0F"/>
    <w:rsid w:val="008F282D"/>
    <w:rsid w:val="008F2D9D"/>
    <w:rsid w:val="008F3A2D"/>
    <w:rsid w:val="008F41D5"/>
    <w:rsid w:val="008F4230"/>
    <w:rsid w:val="008F46EB"/>
    <w:rsid w:val="008F4D49"/>
    <w:rsid w:val="008F5221"/>
    <w:rsid w:val="008F5BB8"/>
    <w:rsid w:val="008F60C6"/>
    <w:rsid w:val="008F651B"/>
    <w:rsid w:val="008F6DE7"/>
    <w:rsid w:val="008F7308"/>
    <w:rsid w:val="008F75DC"/>
    <w:rsid w:val="00900CC9"/>
    <w:rsid w:val="009012D1"/>
    <w:rsid w:val="00901794"/>
    <w:rsid w:val="00901AD9"/>
    <w:rsid w:val="00902332"/>
    <w:rsid w:val="00902DB3"/>
    <w:rsid w:val="00903E25"/>
    <w:rsid w:val="00904B34"/>
    <w:rsid w:val="00904EEB"/>
    <w:rsid w:val="00906ADF"/>
    <w:rsid w:val="009070C4"/>
    <w:rsid w:val="00907281"/>
    <w:rsid w:val="00907E03"/>
    <w:rsid w:val="00910D9E"/>
    <w:rsid w:val="009117E7"/>
    <w:rsid w:val="009131B6"/>
    <w:rsid w:val="00913CB5"/>
    <w:rsid w:val="00914285"/>
    <w:rsid w:val="00914855"/>
    <w:rsid w:val="0091727F"/>
    <w:rsid w:val="0091754B"/>
    <w:rsid w:val="00917AE6"/>
    <w:rsid w:val="00922B46"/>
    <w:rsid w:val="00922DA1"/>
    <w:rsid w:val="00924390"/>
    <w:rsid w:val="00924412"/>
    <w:rsid w:val="00925BFC"/>
    <w:rsid w:val="00925EC2"/>
    <w:rsid w:val="00926677"/>
    <w:rsid w:val="0093058D"/>
    <w:rsid w:val="0093087E"/>
    <w:rsid w:val="00930933"/>
    <w:rsid w:val="009312B9"/>
    <w:rsid w:val="009319E5"/>
    <w:rsid w:val="00932CAC"/>
    <w:rsid w:val="00933420"/>
    <w:rsid w:val="009348B5"/>
    <w:rsid w:val="00934C3D"/>
    <w:rsid w:val="00934C6C"/>
    <w:rsid w:val="00935159"/>
    <w:rsid w:val="009352A8"/>
    <w:rsid w:val="00935DFD"/>
    <w:rsid w:val="00936B68"/>
    <w:rsid w:val="00936D15"/>
    <w:rsid w:val="00937CF8"/>
    <w:rsid w:val="00937D75"/>
    <w:rsid w:val="009413D8"/>
    <w:rsid w:val="00943175"/>
    <w:rsid w:val="00944040"/>
    <w:rsid w:val="00944255"/>
    <w:rsid w:val="009443B9"/>
    <w:rsid w:val="00944EBC"/>
    <w:rsid w:val="0094534F"/>
    <w:rsid w:val="00945B3C"/>
    <w:rsid w:val="00946473"/>
    <w:rsid w:val="00946682"/>
    <w:rsid w:val="0094779E"/>
    <w:rsid w:val="00950A70"/>
    <w:rsid w:val="00951459"/>
    <w:rsid w:val="00951A40"/>
    <w:rsid w:val="00952774"/>
    <w:rsid w:val="00953F2C"/>
    <w:rsid w:val="009553E8"/>
    <w:rsid w:val="00955F03"/>
    <w:rsid w:val="0095632B"/>
    <w:rsid w:val="00956363"/>
    <w:rsid w:val="00956932"/>
    <w:rsid w:val="00956FE0"/>
    <w:rsid w:val="0095703F"/>
    <w:rsid w:val="00960010"/>
    <w:rsid w:val="00960A00"/>
    <w:rsid w:val="00960BBF"/>
    <w:rsid w:val="009619BE"/>
    <w:rsid w:val="00964770"/>
    <w:rsid w:val="00964EBC"/>
    <w:rsid w:val="0096682F"/>
    <w:rsid w:val="0096733B"/>
    <w:rsid w:val="00967DF4"/>
    <w:rsid w:val="009710EB"/>
    <w:rsid w:val="00972E9E"/>
    <w:rsid w:val="00972EA6"/>
    <w:rsid w:val="00973852"/>
    <w:rsid w:val="00974672"/>
    <w:rsid w:val="00975046"/>
    <w:rsid w:val="00975499"/>
    <w:rsid w:val="0097589C"/>
    <w:rsid w:val="00976029"/>
    <w:rsid w:val="009760D6"/>
    <w:rsid w:val="0097687F"/>
    <w:rsid w:val="0097745F"/>
    <w:rsid w:val="00977E5E"/>
    <w:rsid w:val="00980215"/>
    <w:rsid w:val="009804DA"/>
    <w:rsid w:val="00980686"/>
    <w:rsid w:val="00980EFE"/>
    <w:rsid w:val="00980F73"/>
    <w:rsid w:val="0098133B"/>
    <w:rsid w:val="009814C6"/>
    <w:rsid w:val="00981599"/>
    <w:rsid w:val="00981B7C"/>
    <w:rsid w:val="00981D45"/>
    <w:rsid w:val="009821AB"/>
    <w:rsid w:val="0098267C"/>
    <w:rsid w:val="00982F6C"/>
    <w:rsid w:val="00983CCA"/>
    <w:rsid w:val="00984FFE"/>
    <w:rsid w:val="00985BAD"/>
    <w:rsid w:val="0098662A"/>
    <w:rsid w:val="009878D1"/>
    <w:rsid w:val="00987C99"/>
    <w:rsid w:val="00987DFA"/>
    <w:rsid w:val="009901FE"/>
    <w:rsid w:val="00990AC1"/>
    <w:rsid w:val="009919FD"/>
    <w:rsid w:val="0099238F"/>
    <w:rsid w:val="009923F1"/>
    <w:rsid w:val="00992D85"/>
    <w:rsid w:val="009949C3"/>
    <w:rsid w:val="009956E6"/>
    <w:rsid w:val="00996C36"/>
    <w:rsid w:val="00997010"/>
    <w:rsid w:val="00997F61"/>
    <w:rsid w:val="009A0739"/>
    <w:rsid w:val="009A0EB5"/>
    <w:rsid w:val="009A1A1F"/>
    <w:rsid w:val="009A1FA8"/>
    <w:rsid w:val="009A2233"/>
    <w:rsid w:val="009A249B"/>
    <w:rsid w:val="009A29D1"/>
    <w:rsid w:val="009A42C0"/>
    <w:rsid w:val="009A47EE"/>
    <w:rsid w:val="009A4D71"/>
    <w:rsid w:val="009A4FD2"/>
    <w:rsid w:val="009A50D7"/>
    <w:rsid w:val="009A56EC"/>
    <w:rsid w:val="009A650C"/>
    <w:rsid w:val="009A738E"/>
    <w:rsid w:val="009A7708"/>
    <w:rsid w:val="009A78BF"/>
    <w:rsid w:val="009A7C08"/>
    <w:rsid w:val="009B0C4D"/>
    <w:rsid w:val="009B15B3"/>
    <w:rsid w:val="009B3D5D"/>
    <w:rsid w:val="009B3F2F"/>
    <w:rsid w:val="009B4031"/>
    <w:rsid w:val="009B574A"/>
    <w:rsid w:val="009B60B3"/>
    <w:rsid w:val="009B7C8F"/>
    <w:rsid w:val="009C0198"/>
    <w:rsid w:val="009C0607"/>
    <w:rsid w:val="009C087B"/>
    <w:rsid w:val="009C0A0D"/>
    <w:rsid w:val="009C273F"/>
    <w:rsid w:val="009C27E2"/>
    <w:rsid w:val="009C2B92"/>
    <w:rsid w:val="009C3180"/>
    <w:rsid w:val="009C39E8"/>
    <w:rsid w:val="009C3B98"/>
    <w:rsid w:val="009C4409"/>
    <w:rsid w:val="009C6D16"/>
    <w:rsid w:val="009C73CC"/>
    <w:rsid w:val="009D0034"/>
    <w:rsid w:val="009D1CD0"/>
    <w:rsid w:val="009D1FC7"/>
    <w:rsid w:val="009D3B76"/>
    <w:rsid w:val="009D644C"/>
    <w:rsid w:val="009D6C94"/>
    <w:rsid w:val="009D7881"/>
    <w:rsid w:val="009D7922"/>
    <w:rsid w:val="009E06BE"/>
    <w:rsid w:val="009E0FF0"/>
    <w:rsid w:val="009E10D9"/>
    <w:rsid w:val="009E2267"/>
    <w:rsid w:val="009E292C"/>
    <w:rsid w:val="009E2E59"/>
    <w:rsid w:val="009E3180"/>
    <w:rsid w:val="009E3267"/>
    <w:rsid w:val="009E399A"/>
    <w:rsid w:val="009E3B21"/>
    <w:rsid w:val="009E5123"/>
    <w:rsid w:val="009E57A1"/>
    <w:rsid w:val="009E6406"/>
    <w:rsid w:val="009E64BF"/>
    <w:rsid w:val="009E7A0F"/>
    <w:rsid w:val="009F0195"/>
    <w:rsid w:val="009F0287"/>
    <w:rsid w:val="009F061A"/>
    <w:rsid w:val="009F09FB"/>
    <w:rsid w:val="009F0C4D"/>
    <w:rsid w:val="009F1D9D"/>
    <w:rsid w:val="009F319E"/>
    <w:rsid w:val="009F3506"/>
    <w:rsid w:val="009F4AE7"/>
    <w:rsid w:val="009F5A79"/>
    <w:rsid w:val="009F5D4F"/>
    <w:rsid w:val="009F66C0"/>
    <w:rsid w:val="009F7E7F"/>
    <w:rsid w:val="00A0127E"/>
    <w:rsid w:val="00A016A5"/>
    <w:rsid w:val="00A01932"/>
    <w:rsid w:val="00A0217C"/>
    <w:rsid w:val="00A03994"/>
    <w:rsid w:val="00A03D15"/>
    <w:rsid w:val="00A040CE"/>
    <w:rsid w:val="00A04DFE"/>
    <w:rsid w:val="00A04E7E"/>
    <w:rsid w:val="00A0634C"/>
    <w:rsid w:val="00A07F26"/>
    <w:rsid w:val="00A10270"/>
    <w:rsid w:val="00A10512"/>
    <w:rsid w:val="00A10766"/>
    <w:rsid w:val="00A11E86"/>
    <w:rsid w:val="00A12A08"/>
    <w:rsid w:val="00A13305"/>
    <w:rsid w:val="00A134DE"/>
    <w:rsid w:val="00A14EF2"/>
    <w:rsid w:val="00A201CE"/>
    <w:rsid w:val="00A20FB7"/>
    <w:rsid w:val="00A21E76"/>
    <w:rsid w:val="00A22C17"/>
    <w:rsid w:val="00A22E1F"/>
    <w:rsid w:val="00A23009"/>
    <w:rsid w:val="00A23605"/>
    <w:rsid w:val="00A23817"/>
    <w:rsid w:val="00A23CA0"/>
    <w:rsid w:val="00A24220"/>
    <w:rsid w:val="00A2618B"/>
    <w:rsid w:val="00A30512"/>
    <w:rsid w:val="00A305F2"/>
    <w:rsid w:val="00A30D4C"/>
    <w:rsid w:val="00A32A20"/>
    <w:rsid w:val="00A3333B"/>
    <w:rsid w:val="00A33378"/>
    <w:rsid w:val="00A3491C"/>
    <w:rsid w:val="00A34E3D"/>
    <w:rsid w:val="00A34F89"/>
    <w:rsid w:val="00A350B5"/>
    <w:rsid w:val="00A367F9"/>
    <w:rsid w:val="00A36DBE"/>
    <w:rsid w:val="00A36EB2"/>
    <w:rsid w:val="00A4046F"/>
    <w:rsid w:val="00A431CF"/>
    <w:rsid w:val="00A4366F"/>
    <w:rsid w:val="00A44C54"/>
    <w:rsid w:val="00A44C9A"/>
    <w:rsid w:val="00A44D88"/>
    <w:rsid w:val="00A44EBA"/>
    <w:rsid w:val="00A450A1"/>
    <w:rsid w:val="00A457FF"/>
    <w:rsid w:val="00A46BD0"/>
    <w:rsid w:val="00A46C47"/>
    <w:rsid w:val="00A46C83"/>
    <w:rsid w:val="00A472A8"/>
    <w:rsid w:val="00A4744B"/>
    <w:rsid w:val="00A479B3"/>
    <w:rsid w:val="00A47A2F"/>
    <w:rsid w:val="00A50560"/>
    <w:rsid w:val="00A507B2"/>
    <w:rsid w:val="00A50E47"/>
    <w:rsid w:val="00A54357"/>
    <w:rsid w:val="00A5441B"/>
    <w:rsid w:val="00A5451D"/>
    <w:rsid w:val="00A54DF4"/>
    <w:rsid w:val="00A557FF"/>
    <w:rsid w:val="00A5581F"/>
    <w:rsid w:val="00A575BE"/>
    <w:rsid w:val="00A577E0"/>
    <w:rsid w:val="00A62D09"/>
    <w:rsid w:val="00A62EFB"/>
    <w:rsid w:val="00A644AF"/>
    <w:rsid w:val="00A6587C"/>
    <w:rsid w:val="00A66325"/>
    <w:rsid w:val="00A6637D"/>
    <w:rsid w:val="00A67915"/>
    <w:rsid w:val="00A67AB3"/>
    <w:rsid w:val="00A67C64"/>
    <w:rsid w:val="00A67E63"/>
    <w:rsid w:val="00A67F01"/>
    <w:rsid w:val="00A707EF"/>
    <w:rsid w:val="00A707FA"/>
    <w:rsid w:val="00A70AC7"/>
    <w:rsid w:val="00A70BAB"/>
    <w:rsid w:val="00A71032"/>
    <w:rsid w:val="00A711E9"/>
    <w:rsid w:val="00A717FB"/>
    <w:rsid w:val="00A71EFB"/>
    <w:rsid w:val="00A71FC3"/>
    <w:rsid w:val="00A73A07"/>
    <w:rsid w:val="00A74F4D"/>
    <w:rsid w:val="00A759B4"/>
    <w:rsid w:val="00A76809"/>
    <w:rsid w:val="00A76BD4"/>
    <w:rsid w:val="00A76E67"/>
    <w:rsid w:val="00A77187"/>
    <w:rsid w:val="00A7758F"/>
    <w:rsid w:val="00A800B4"/>
    <w:rsid w:val="00A80651"/>
    <w:rsid w:val="00A80BCA"/>
    <w:rsid w:val="00A80EB0"/>
    <w:rsid w:val="00A82FE3"/>
    <w:rsid w:val="00A83B2B"/>
    <w:rsid w:val="00A84725"/>
    <w:rsid w:val="00A84981"/>
    <w:rsid w:val="00A85D98"/>
    <w:rsid w:val="00A87178"/>
    <w:rsid w:val="00A872F1"/>
    <w:rsid w:val="00A92B34"/>
    <w:rsid w:val="00A93C39"/>
    <w:rsid w:val="00A966A7"/>
    <w:rsid w:val="00A96A3A"/>
    <w:rsid w:val="00A96BDA"/>
    <w:rsid w:val="00A96D3F"/>
    <w:rsid w:val="00A97126"/>
    <w:rsid w:val="00A97274"/>
    <w:rsid w:val="00A97C2E"/>
    <w:rsid w:val="00A97F36"/>
    <w:rsid w:val="00AA0022"/>
    <w:rsid w:val="00AA01C7"/>
    <w:rsid w:val="00AA050A"/>
    <w:rsid w:val="00AA06BA"/>
    <w:rsid w:val="00AA15FA"/>
    <w:rsid w:val="00AA1BF4"/>
    <w:rsid w:val="00AA21CC"/>
    <w:rsid w:val="00AA23E8"/>
    <w:rsid w:val="00AA3569"/>
    <w:rsid w:val="00AA3881"/>
    <w:rsid w:val="00AA3C4F"/>
    <w:rsid w:val="00AA42CC"/>
    <w:rsid w:val="00AA5884"/>
    <w:rsid w:val="00AA6571"/>
    <w:rsid w:val="00AA68A8"/>
    <w:rsid w:val="00AA7F8B"/>
    <w:rsid w:val="00AB0834"/>
    <w:rsid w:val="00AB0945"/>
    <w:rsid w:val="00AB0BB9"/>
    <w:rsid w:val="00AB0E0E"/>
    <w:rsid w:val="00AB12B9"/>
    <w:rsid w:val="00AB140A"/>
    <w:rsid w:val="00AB1613"/>
    <w:rsid w:val="00AB1A62"/>
    <w:rsid w:val="00AB3666"/>
    <w:rsid w:val="00AB461E"/>
    <w:rsid w:val="00AB511D"/>
    <w:rsid w:val="00AB562B"/>
    <w:rsid w:val="00AB5684"/>
    <w:rsid w:val="00AB570F"/>
    <w:rsid w:val="00AB64B0"/>
    <w:rsid w:val="00AB6DEE"/>
    <w:rsid w:val="00AB7DAB"/>
    <w:rsid w:val="00AC013F"/>
    <w:rsid w:val="00AC0B11"/>
    <w:rsid w:val="00AC1B45"/>
    <w:rsid w:val="00AC3015"/>
    <w:rsid w:val="00AC31C5"/>
    <w:rsid w:val="00AC3CC3"/>
    <w:rsid w:val="00AC4306"/>
    <w:rsid w:val="00AC4AD4"/>
    <w:rsid w:val="00AC4C4C"/>
    <w:rsid w:val="00AC4D7A"/>
    <w:rsid w:val="00AC5165"/>
    <w:rsid w:val="00AC6969"/>
    <w:rsid w:val="00AC6E97"/>
    <w:rsid w:val="00AC7C91"/>
    <w:rsid w:val="00AD0797"/>
    <w:rsid w:val="00AD1650"/>
    <w:rsid w:val="00AD1911"/>
    <w:rsid w:val="00AD1B8A"/>
    <w:rsid w:val="00AD1D38"/>
    <w:rsid w:val="00AD2302"/>
    <w:rsid w:val="00AD2583"/>
    <w:rsid w:val="00AD2F97"/>
    <w:rsid w:val="00AD3C41"/>
    <w:rsid w:val="00AD511C"/>
    <w:rsid w:val="00AD6A0E"/>
    <w:rsid w:val="00AD773A"/>
    <w:rsid w:val="00AD7A54"/>
    <w:rsid w:val="00AD7A79"/>
    <w:rsid w:val="00AD7D6A"/>
    <w:rsid w:val="00AE0133"/>
    <w:rsid w:val="00AE1226"/>
    <w:rsid w:val="00AE1612"/>
    <w:rsid w:val="00AE1AD3"/>
    <w:rsid w:val="00AE1DFE"/>
    <w:rsid w:val="00AE244F"/>
    <w:rsid w:val="00AE2E86"/>
    <w:rsid w:val="00AE3E22"/>
    <w:rsid w:val="00AE3E5B"/>
    <w:rsid w:val="00AE3EEC"/>
    <w:rsid w:val="00AE48C9"/>
    <w:rsid w:val="00AE4F79"/>
    <w:rsid w:val="00AE5E79"/>
    <w:rsid w:val="00AE7391"/>
    <w:rsid w:val="00AE7A2B"/>
    <w:rsid w:val="00AF09B0"/>
    <w:rsid w:val="00AF0C29"/>
    <w:rsid w:val="00AF10E7"/>
    <w:rsid w:val="00AF1591"/>
    <w:rsid w:val="00AF1BE0"/>
    <w:rsid w:val="00AF2C0E"/>
    <w:rsid w:val="00AF2E02"/>
    <w:rsid w:val="00AF2ED9"/>
    <w:rsid w:val="00AF32E9"/>
    <w:rsid w:val="00AF3488"/>
    <w:rsid w:val="00AF410C"/>
    <w:rsid w:val="00AF6026"/>
    <w:rsid w:val="00AF61B9"/>
    <w:rsid w:val="00AF636C"/>
    <w:rsid w:val="00AF662B"/>
    <w:rsid w:val="00AF6C0A"/>
    <w:rsid w:val="00AF7637"/>
    <w:rsid w:val="00B0120B"/>
    <w:rsid w:val="00B01DDB"/>
    <w:rsid w:val="00B01EF3"/>
    <w:rsid w:val="00B03620"/>
    <w:rsid w:val="00B03727"/>
    <w:rsid w:val="00B039D5"/>
    <w:rsid w:val="00B05943"/>
    <w:rsid w:val="00B07BB3"/>
    <w:rsid w:val="00B105B1"/>
    <w:rsid w:val="00B10895"/>
    <w:rsid w:val="00B11554"/>
    <w:rsid w:val="00B119BF"/>
    <w:rsid w:val="00B12B0E"/>
    <w:rsid w:val="00B12CC4"/>
    <w:rsid w:val="00B13051"/>
    <w:rsid w:val="00B133B1"/>
    <w:rsid w:val="00B13845"/>
    <w:rsid w:val="00B14060"/>
    <w:rsid w:val="00B14B66"/>
    <w:rsid w:val="00B15588"/>
    <w:rsid w:val="00B157A0"/>
    <w:rsid w:val="00B15AC5"/>
    <w:rsid w:val="00B1608A"/>
    <w:rsid w:val="00B16327"/>
    <w:rsid w:val="00B178FF"/>
    <w:rsid w:val="00B17B20"/>
    <w:rsid w:val="00B20411"/>
    <w:rsid w:val="00B2118E"/>
    <w:rsid w:val="00B21256"/>
    <w:rsid w:val="00B21536"/>
    <w:rsid w:val="00B21809"/>
    <w:rsid w:val="00B2189F"/>
    <w:rsid w:val="00B21A99"/>
    <w:rsid w:val="00B21E39"/>
    <w:rsid w:val="00B22570"/>
    <w:rsid w:val="00B22D96"/>
    <w:rsid w:val="00B22E47"/>
    <w:rsid w:val="00B23734"/>
    <w:rsid w:val="00B24F81"/>
    <w:rsid w:val="00B25498"/>
    <w:rsid w:val="00B25818"/>
    <w:rsid w:val="00B260D5"/>
    <w:rsid w:val="00B268B0"/>
    <w:rsid w:val="00B27C5E"/>
    <w:rsid w:val="00B27FE1"/>
    <w:rsid w:val="00B30015"/>
    <w:rsid w:val="00B307C5"/>
    <w:rsid w:val="00B315E4"/>
    <w:rsid w:val="00B34101"/>
    <w:rsid w:val="00B347CF"/>
    <w:rsid w:val="00B3485F"/>
    <w:rsid w:val="00B34A11"/>
    <w:rsid w:val="00B34EF6"/>
    <w:rsid w:val="00B35191"/>
    <w:rsid w:val="00B3548D"/>
    <w:rsid w:val="00B357C9"/>
    <w:rsid w:val="00B359C8"/>
    <w:rsid w:val="00B3700E"/>
    <w:rsid w:val="00B37143"/>
    <w:rsid w:val="00B4151C"/>
    <w:rsid w:val="00B4394E"/>
    <w:rsid w:val="00B43AE2"/>
    <w:rsid w:val="00B4429C"/>
    <w:rsid w:val="00B44CAF"/>
    <w:rsid w:val="00B44E03"/>
    <w:rsid w:val="00B4551C"/>
    <w:rsid w:val="00B46119"/>
    <w:rsid w:val="00B472E5"/>
    <w:rsid w:val="00B47621"/>
    <w:rsid w:val="00B5039B"/>
    <w:rsid w:val="00B50609"/>
    <w:rsid w:val="00B50E46"/>
    <w:rsid w:val="00B528B2"/>
    <w:rsid w:val="00B530D9"/>
    <w:rsid w:val="00B532FD"/>
    <w:rsid w:val="00B5330E"/>
    <w:rsid w:val="00B53403"/>
    <w:rsid w:val="00B5408B"/>
    <w:rsid w:val="00B551E7"/>
    <w:rsid w:val="00B55401"/>
    <w:rsid w:val="00B55E54"/>
    <w:rsid w:val="00B577B0"/>
    <w:rsid w:val="00B578F2"/>
    <w:rsid w:val="00B57CB0"/>
    <w:rsid w:val="00B60109"/>
    <w:rsid w:val="00B61360"/>
    <w:rsid w:val="00B61B8F"/>
    <w:rsid w:val="00B62EC9"/>
    <w:rsid w:val="00B62F84"/>
    <w:rsid w:val="00B64A5C"/>
    <w:rsid w:val="00B653F1"/>
    <w:rsid w:val="00B65412"/>
    <w:rsid w:val="00B65472"/>
    <w:rsid w:val="00B65762"/>
    <w:rsid w:val="00B66FDF"/>
    <w:rsid w:val="00B6708C"/>
    <w:rsid w:val="00B670F0"/>
    <w:rsid w:val="00B67183"/>
    <w:rsid w:val="00B7078E"/>
    <w:rsid w:val="00B7098C"/>
    <w:rsid w:val="00B71B4A"/>
    <w:rsid w:val="00B73094"/>
    <w:rsid w:val="00B730BB"/>
    <w:rsid w:val="00B733ED"/>
    <w:rsid w:val="00B75675"/>
    <w:rsid w:val="00B75F57"/>
    <w:rsid w:val="00B767E2"/>
    <w:rsid w:val="00B77024"/>
    <w:rsid w:val="00B7787C"/>
    <w:rsid w:val="00B778FA"/>
    <w:rsid w:val="00B808A7"/>
    <w:rsid w:val="00B8208F"/>
    <w:rsid w:val="00B825B5"/>
    <w:rsid w:val="00B829D1"/>
    <w:rsid w:val="00B835E2"/>
    <w:rsid w:val="00B841BE"/>
    <w:rsid w:val="00B84F69"/>
    <w:rsid w:val="00B85847"/>
    <w:rsid w:val="00B86CD8"/>
    <w:rsid w:val="00B871A1"/>
    <w:rsid w:val="00B876DD"/>
    <w:rsid w:val="00B877FC"/>
    <w:rsid w:val="00B903F6"/>
    <w:rsid w:val="00B9063D"/>
    <w:rsid w:val="00B912F7"/>
    <w:rsid w:val="00B91D1F"/>
    <w:rsid w:val="00B9266D"/>
    <w:rsid w:val="00B93AC5"/>
    <w:rsid w:val="00B960BA"/>
    <w:rsid w:val="00B963BD"/>
    <w:rsid w:val="00B96C9F"/>
    <w:rsid w:val="00B9704E"/>
    <w:rsid w:val="00B97B8A"/>
    <w:rsid w:val="00B97C2E"/>
    <w:rsid w:val="00BA007C"/>
    <w:rsid w:val="00BA017B"/>
    <w:rsid w:val="00BA050B"/>
    <w:rsid w:val="00BA0B5F"/>
    <w:rsid w:val="00BA1A42"/>
    <w:rsid w:val="00BA1F5D"/>
    <w:rsid w:val="00BA1F90"/>
    <w:rsid w:val="00BA202A"/>
    <w:rsid w:val="00BA2AF7"/>
    <w:rsid w:val="00BA2C66"/>
    <w:rsid w:val="00BA39D0"/>
    <w:rsid w:val="00BA4665"/>
    <w:rsid w:val="00BA48DA"/>
    <w:rsid w:val="00BA6047"/>
    <w:rsid w:val="00BA76A6"/>
    <w:rsid w:val="00BA77A1"/>
    <w:rsid w:val="00BA78DA"/>
    <w:rsid w:val="00BA7C21"/>
    <w:rsid w:val="00BA7C4D"/>
    <w:rsid w:val="00BB00CF"/>
    <w:rsid w:val="00BB0A10"/>
    <w:rsid w:val="00BB0FEE"/>
    <w:rsid w:val="00BB1108"/>
    <w:rsid w:val="00BB182A"/>
    <w:rsid w:val="00BB2036"/>
    <w:rsid w:val="00BB221E"/>
    <w:rsid w:val="00BB30BC"/>
    <w:rsid w:val="00BB34B9"/>
    <w:rsid w:val="00BB34F1"/>
    <w:rsid w:val="00BB3530"/>
    <w:rsid w:val="00BB37DB"/>
    <w:rsid w:val="00BB4557"/>
    <w:rsid w:val="00BB4773"/>
    <w:rsid w:val="00BB5037"/>
    <w:rsid w:val="00BB5A51"/>
    <w:rsid w:val="00BB5B42"/>
    <w:rsid w:val="00BB6587"/>
    <w:rsid w:val="00BB754B"/>
    <w:rsid w:val="00BC06B6"/>
    <w:rsid w:val="00BC0FB3"/>
    <w:rsid w:val="00BC1127"/>
    <w:rsid w:val="00BC125E"/>
    <w:rsid w:val="00BC16A0"/>
    <w:rsid w:val="00BC2107"/>
    <w:rsid w:val="00BC2BF2"/>
    <w:rsid w:val="00BC3785"/>
    <w:rsid w:val="00BC37EE"/>
    <w:rsid w:val="00BC3E36"/>
    <w:rsid w:val="00BC4591"/>
    <w:rsid w:val="00BC4E69"/>
    <w:rsid w:val="00BC50DE"/>
    <w:rsid w:val="00BC50E0"/>
    <w:rsid w:val="00BC5655"/>
    <w:rsid w:val="00BC5E93"/>
    <w:rsid w:val="00BC6125"/>
    <w:rsid w:val="00BC6D42"/>
    <w:rsid w:val="00BC7AE6"/>
    <w:rsid w:val="00BC7E76"/>
    <w:rsid w:val="00BD0970"/>
    <w:rsid w:val="00BD0995"/>
    <w:rsid w:val="00BD0D4C"/>
    <w:rsid w:val="00BD1DEC"/>
    <w:rsid w:val="00BD23CF"/>
    <w:rsid w:val="00BD283C"/>
    <w:rsid w:val="00BD290D"/>
    <w:rsid w:val="00BD3E75"/>
    <w:rsid w:val="00BD4550"/>
    <w:rsid w:val="00BD4E75"/>
    <w:rsid w:val="00BD508A"/>
    <w:rsid w:val="00BD540D"/>
    <w:rsid w:val="00BD54FF"/>
    <w:rsid w:val="00BD5A57"/>
    <w:rsid w:val="00BD6DFA"/>
    <w:rsid w:val="00BD7B91"/>
    <w:rsid w:val="00BE0012"/>
    <w:rsid w:val="00BE0015"/>
    <w:rsid w:val="00BE038B"/>
    <w:rsid w:val="00BE03A3"/>
    <w:rsid w:val="00BE1B21"/>
    <w:rsid w:val="00BE2111"/>
    <w:rsid w:val="00BE2794"/>
    <w:rsid w:val="00BE2E9A"/>
    <w:rsid w:val="00BE2FE0"/>
    <w:rsid w:val="00BE43AC"/>
    <w:rsid w:val="00BE49D1"/>
    <w:rsid w:val="00BE51CC"/>
    <w:rsid w:val="00BE54C7"/>
    <w:rsid w:val="00BE5A51"/>
    <w:rsid w:val="00BE63D6"/>
    <w:rsid w:val="00BE7272"/>
    <w:rsid w:val="00BE7C15"/>
    <w:rsid w:val="00BF05AA"/>
    <w:rsid w:val="00BF16A0"/>
    <w:rsid w:val="00BF25DB"/>
    <w:rsid w:val="00BF316B"/>
    <w:rsid w:val="00BF3BC4"/>
    <w:rsid w:val="00BF3DBE"/>
    <w:rsid w:val="00BF3E51"/>
    <w:rsid w:val="00BF411E"/>
    <w:rsid w:val="00BF4BD5"/>
    <w:rsid w:val="00BF540B"/>
    <w:rsid w:val="00BF59EC"/>
    <w:rsid w:val="00BF6331"/>
    <w:rsid w:val="00BF6726"/>
    <w:rsid w:val="00BF7494"/>
    <w:rsid w:val="00BF7B1C"/>
    <w:rsid w:val="00BF7F1E"/>
    <w:rsid w:val="00C0023B"/>
    <w:rsid w:val="00C0037E"/>
    <w:rsid w:val="00C00C12"/>
    <w:rsid w:val="00C00F64"/>
    <w:rsid w:val="00C012C3"/>
    <w:rsid w:val="00C01342"/>
    <w:rsid w:val="00C02B6D"/>
    <w:rsid w:val="00C02F5A"/>
    <w:rsid w:val="00C03F47"/>
    <w:rsid w:val="00C046BA"/>
    <w:rsid w:val="00C0487A"/>
    <w:rsid w:val="00C04999"/>
    <w:rsid w:val="00C05006"/>
    <w:rsid w:val="00C06EAD"/>
    <w:rsid w:val="00C07930"/>
    <w:rsid w:val="00C07E92"/>
    <w:rsid w:val="00C07EE1"/>
    <w:rsid w:val="00C11970"/>
    <w:rsid w:val="00C129E3"/>
    <w:rsid w:val="00C13A5B"/>
    <w:rsid w:val="00C14378"/>
    <w:rsid w:val="00C14634"/>
    <w:rsid w:val="00C14980"/>
    <w:rsid w:val="00C1654B"/>
    <w:rsid w:val="00C167CF"/>
    <w:rsid w:val="00C169DC"/>
    <w:rsid w:val="00C1796C"/>
    <w:rsid w:val="00C20649"/>
    <w:rsid w:val="00C206BA"/>
    <w:rsid w:val="00C20E3C"/>
    <w:rsid w:val="00C21974"/>
    <w:rsid w:val="00C227ED"/>
    <w:rsid w:val="00C23DCE"/>
    <w:rsid w:val="00C24366"/>
    <w:rsid w:val="00C24FAE"/>
    <w:rsid w:val="00C25498"/>
    <w:rsid w:val="00C257E6"/>
    <w:rsid w:val="00C25D15"/>
    <w:rsid w:val="00C263BA"/>
    <w:rsid w:val="00C26F22"/>
    <w:rsid w:val="00C27172"/>
    <w:rsid w:val="00C271DB"/>
    <w:rsid w:val="00C3079D"/>
    <w:rsid w:val="00C30C16"/>
    <w:rsid w:val="00C30E78"/>
    <w:rsid w:val="00C31495"/>
    <w:rsid w:val="00C316FD"/>
    <w:rsid w:val="00C31946"/>
    <w:rsid w:val="00C3212B"/>
    <w:rsid w:val="00C33F7C"/>
    <w:rsid w:val="00C35382"/>
    <w:rsid w:val="00C3606D"/>
    <w:rsid w:val="00C37B64"/>
    <w:rsid w:val="00C37C53"/>
    <w:rsid w:val="00C37DBB"/>
    <w:rsid w:val="00C417AE"/>
    <w:rsid w:val="00C448E7"/>
    <w:rsid w:val="00C44990"/>
    <w:rsid w:val="00C44C12"/>
    <w:rsid w:val="00C45DEC"/>
    <w:rsid w:val="00C46D59"/>
    <w:rsid w:val="00C47220"/>
    <w:rsid w:val="00C4730A"/>
    <w:rsid w:val="00C474BF"/>
    <w:rsid w:val="00C47A19"/>
    <w:rsid w:val="00C5042E"/>
    <w:rsid w:val="00C50FC2"/>
    <w:rsid w:val="00C51B7A"/>
    <w:rsid w:val="00C521E0"/>
    <w:rsid w:val="00C54E80"/>
    <w:rsid w:val="00C550E7"/>
    <w:rsid w:val="00C55E22"/>
    <w:rsid w:val="00C56017"/>
    <w:rsid w:val="00C56CB8"/>
    <w:rsid w:val="00C57960"/>
    <w:rsid w:val="00C61E95"/>
    <w:rsid w:val="00C62042"/>
    <w:rsid w:val="00C626D7"/>
    <w:rsid w:val="00C63216"/>
    <w:rsid w:val="00C63ED0"/>
    <w:rsid w:val="00C64A26"/>
    <w:rsid w:val="00C64D0F"/>
    <w:rsid w:val="00C658CE"/>
    <w:rsid w:val="00C67041"/>
    <w:rsid w:val="00C67686"/>
    <w:rsid w:val="00C7093B"/>
    <w:rsid w:val="00C710F0"/>
    <w:rsid w:val="00C717F0"/>
    <w:rsid w:val="00C71832"/>
    <w:rsid w:val="00C72B4B"/>
    <w:rsid w:val="00C73A85"/>
    <w:rsid w:val="00C74282"/>
    <w:rsid w:val="00C746D0"/>
    <w:rsid w:val="00C74B7B"/>
    <w:rsid w:val="00C74D41"/>
    <w:rsid w:val="00C75163"/>
    <w:rsid w:val="00C7599D"/>
    <w:rsid w:val="00C76BF4"/>
    <w:rsid w:val="00C771F0"/>
    <w:rsid w:val="00C77984"/>
    <w:rsid w:val="00C77E0C"/>
    <w:rsid w:val="00C80DF9"/>
    <w:rsid w:val="00C8152A"/>
    <w:rsid w:val="00C817E0"/>
    <w:rsid w:val="00C81A7D"/>
    <w:rsid w:val="00C829AE"/>
    <w:rsid w:val="00C82CAC"/>
    <w:rsid w:val="00C82E14"/>
    <w:rsid w:val="00C83078"/>
    <w:rsid w:val="00C832E6"/>
    <w:rsid w:val="00C83372"/>
    <w:rsid w:val="00C83FB3"/>
    <w:rsid w:val="00C846F6"/>
    <w:rsid w:val="00C84E29"/>
    <w:rsid w:val="00C85344"/>
    <w:rsid w:val="00C85AF0"/>
    <w:rsid w:val="00C8614C"/>
    <w:rsid w:val="00C86D9D"/>
    <w:rsid w:val="00C87EB7"/>
    <w:rsid w:val="00C91228"/>
    <w:rsid w:val="00C9128B"/>
    <w:rsid w:val="00C912B7"/>
    <w:rsid w:val="00C9176D"/>
    <w:rsid w:val="00C93379"/>
    <w:rsid w:val="00C93F87"/>
    <w:rsid w:val="00C942E3"/>
    <w:rsid w:val="00C944D6"/>
    <w:rsid w:val="00C961BE"/>
    <w:rsid w:val="00C961CA"/>
    <w:rsid w:val="00C96C45"/>
    <w:rsid w:val="00C9747C"/>
    <w:rsid w:val="00CA0C85"/>
    <w:rsid w:val="00CA15A4"/>
    <w:rsid w:val="00CA2A01"/>
    <w:rsid w:val="00CA5202"/>
    <w:rsid w:val="00CA5225"/>
    <w:rsid w:val="00CA6518"/>
    <w:rsid w:val="00CA69F0"/>
    <w:rsid w:val="00CA6FFA"/>
    <w:rsid w:val="00CA72C6"/>
    <w:rsid w:val="00CA7625"/>
    <w:rsid w:val="00CB0230"/>
    <w:rsid w:val="00CB0358"/>
    <w:rsid w:val="00CB0387"/>
    <w:rsid w:val="00CB0C5A"/>
    <w:rsid w:val="00CB137F"/>
    <w:rsid w:val="00CB1D29"/>
    <w:rsid w:val="00CB321B"/>
    <w:rsid w:val="00CB3E80"/>
    <w:rsid w:val="00CB4111"/>
    <w:rsid w:val="00CB41B9"/>
    <w:rsid w:val="00CB5819"/>
    <w:rsid w:val="00CB5C67"/>
    <w:rsid w:val="00CB6048"/>
    <w:rsid w:val="00CB633B"/>
    <w:rsid w:val="00CB63A3"/>
    <w:rsid w:val="00CB645C"/>
    <w:rsid w:val="00CB70F0"/>
    <w:rsid w:val="00CC0D1E"/>
    <w:rsid w:val="00CC1899"/>
    <w:rsid w:val="00CC221E"/>
    <w:rsid w:val="00CC2B24"/>
    <w:rsid w:val="00CC2BEB"/>
    <w:rsid w:val="00CC3236"/>
    <w:rsid w:val="00CC3377"/>
    <w:rsid w:val="00CC342C"/>
    <w:rsid w:val="00CC3BA2"/>
    <w:rsid w:val="00CC3BEF"/>
    <w:rsid w:val="00CC4A48"/>
    <w:rsid w:val="00CC5A26"/>
    <w:rsid w:val="00CC60B6"/>
    <w:rsid w:val="00CC6B71"/>
    <w:rsid w:val="00CC6EE5"/>
    <w:rsid w:val="00CC732A"/>
    <w:rsid w:val="00CD0B9C"/>
    <w:rsid w:val="00CD10B0"/>
    <w:rsid w:val="00CD3601"/>
    <w:rsid w:val="00CD4CE9"/>
    <w:rsid w:val="00CD4CFB"/>
    <w:rsid w:val="00CD5568"/>
    <w:rsid w:val="00CD5B96"/>
    <w:rsid w:val="00CD66FE"/>
    <w:rsid w:val="00CD6764"/>
    <w:rsid w:val="00CD67B1"/>
    <w:rsid w:val="00CD7C36"/>
    <w:rsid w:val="00CD7FCB"/>
    <w:rsid w:val="00CE0DD2"/>
    <w:rsid w:val="00CE0EC9"/>
    <w:rsid w:val="00CE1A4B"/>
    <w:rsid w:val="00CE2872"/>
    <w:rsid w:val="00CE2C09"/>
    <w:rsid w:val="00CE2E98"/>
    <w:rsid w:val="00CE44B9"/>
    <w:rsid w:val="00CE4EB5"/>
    <w:rsid w:val="00CE51D4"/>
    <w:rsid w:val="00CE5578"/>
    <w:rsid w:val="00CE587F"/>
    <w:rsid w:val="00CE5F6C"/>
    <w:rsid w:val="00CE6399"/>
    <w:rsid w:val="00CE6DBC"/>
    <w:rsid w:val="00CE7346"/>
    <w:rsid w:val="00CE735A"/>
    <w:rsid w:val="00CE749B"/>
    <w:rsid w:val="00CF08F7"/>
    <w:rsid w:val="00CF2164"/>
    <w:rsid w:val="00CF3007"/>
    <w:rsid w:val="00CF367B"/>
    <w:rsid w:val="00CF3C40"/>
    <w:rsid w:val="00CF5555"/>
    <w:rsid w:val="00CF5F42"/>
    <w:rsid w:val="00CF6341"/>
    <w:rsid w:val="00CF7578"/>
    <w:rsid w:val="00CF7EC5"/>
    <w:rsid w:val="00D004ED"/>
    <w:rsid w:val="00D0120B"/>
    <w:rsid w:val="00D012A1"/>
    <w:rsid w:val="00D0130E"/>
    <w:rsid w:val="00D01AB7"/>
    <w:rsid w:val="00D01BCC"/>
    <w:rsid w:val="00D01CEE"/>
    <w:rsid w:val="00D026D5"/>
    <w:rsid w:val="00D0370E"/>
    <w:rsid w:val="00D04CDC"/>
    <w:rsid w:val="00D0644D"/>
    <w:rsid w:val="00D06585"/>
    <w:rsid w:val="00D078E6"/>
    <w:rsid w:val="00D10DE1"/>
    <w:rsid w:val="00D11118"/>
    <w:rsid w:val="00D11BE2"/>
    <w:rsid w:val="00D12409"/>
    <w:rsid w:val="00D134C1"/>
    <w:rsid w:val="00D1421F"/>
    <w:rsid w:val="00D1431A"/>
    <w:rsid w:val="00D14F77"/>
    <w:rsid w:val="00D154B0"/>
    <w:rsid w:val="00D159C3"/>
    <w:rsid w:val="00D15E0B"/>
    <w:rsid w:val="00D16AF7"/>
    <w:rsid w:val="00D173C7"/>
    <w:rsid w:val="00D1782E"/>
    <w:rsid w:val="00D17E31"/>
    <w:rsid w:val="00D205A6"/>
    <w:rsid w:val="00D20F2E"/>
    <w:rsid w:val="00D22429"/>
    <w:rsid w:val="00D2308D"/>
    <w:rsid w:val="00D2323B"/>
    <w:rsid w:val="00D23883"/>
    <w:rsid w:val="00D2486E"/>
    <w:rsid w:val="00D254D1"/>
    <w:rsid w:val="00D2602F"/>
    <w:rsid w:val="00D270BC"/>
    <w:rsid w:val="00D27B1B"/>
    <w:rsid w:val="00D27CAB"/>
    <w:rsid w:val="00D3083B"/>
    <w:rsid w:val="00D31604"/>
    <w:rsid w:val="00D31A58"/>
    <w:rsid w:val="00D32191"/>
    <w:rsid w:val="00D322BD"/>
    <w:rsid w:val="00D340F2"/>
    <w:rsid w:val="00D35D38"/>
    <w:rsid w:val="00D35F76"/>
    <w:rsid w:val="00D36E2B"/>
    <w:rsid w:val="00D3736A"/>
    <w:rsid w:val="00D37CC4"/>
    <w:rsid w:val="00D37FBF"/>
    <w:rsid w:val="00D4019C"/>
    <w:rsid w:val="00D4189D"/>
    <w:rsid w:val="00D4309B"/>
    <w:rsid w:val="00D435BF"/>
    <w:rsid w:val="00D4405A"/>
    <w:rsid w:val="00D44FDF"/>
    <w:rsid w:val="00D45013"/>
    <w:rsid w:val="00D45C33"/>
    <w:rsid w:val="00D46A1E"/>
    <w:rsid w:val="00D47092"/>
    <w:rsid w:val="00D4768C"/>
    <w:rsid w:val="00D47E69"/>
    <w:rsid w:val="00D510E5"/>
    <w:rsid w:val="00D52976"/>
    <w:rsid w:val="00D52B3C"/>
    <w:rsid w:val="00D52F29"/>
    <w:rsid w:val="00D52FA7"/>
    <w:rsid w:val="00D54A34"/>
    <w:rsid w:val="00D55808"/>
    <w:rsid w:val="00D561EB"/>
    <w:rsid w:val="00D572A1"/>
    <w:rsid w:val="00D57E1A"/>
    <w:rsid w:val="00D6126D"/>
    <w:rsid w:val="00D6278B"/>
    <w:rsid w:val="00D62809"/>
    <w:rsid w:val="00D62CE0"/>
    <w:rsid w:val="00D62D23"/>
    <w:rsid w:val="00D636FD"/>
    <w:rsid w:val="00D63FD6"/>
    <w:rsid w:val="00D640B0"/>
    <w:rsid w:val="00D659AD"/>
    <w:rsid w:val="00D65BF2"/>
    <w:rsid w:val="00D66558"/>
    <w:rsid w:val="00D674AE"/>
    <w:rsid w:val="00D679F1"/>
    <w:rsid w:val="00D702D7"/>
    <w:rsid w:val="00D71814"/>
    <w:rsid w:val="00D71EA8"/>
    <w:rsid w:val="00D7225A"/>
    <w:rsid w:val="00D7239E"/>
    <w:rsid w:val="00D73DA9"/>
    <w:rsid w:val="00D74D9F"/>
    <w:rsid w:val="00D7512D"/>
    <w:rsid w:val="00D7589E"/>
    <w:rsid w:val="00D762B5"/>
    <w:rsid w:val="00D76B37"/>
    <w:rsid w:val="00D80169"/>
    <w:rsid w:val="00D80172"/>
    <w:rsid w:val="00D80270"/>
    <w:rsid w:val="00D802A6"/>
    <w:rsid w:val="00D80594"/>
    <w:rsid w:val="00D812CF"/>
    <w:rsid w:val="00D816C7"/>
    <w:rsid w:val="00D82034"/>
    <w:rsid w:val="00D8361C"/>
    <w:rsid w:val="00D846D4"/>
    <w:rsid w:val="00D85002"/>
    <w:rsid w:val="00D8552A"/>
    <w:rsid w:val="00D85691"/>
    <w:rsid w:val="00D85FD2"/>
    <w:rsid w:val="00D86605"/>
    <w:rsid w:val="00D8660B"/>
    <w:rsid w:val="00D86E14"/>
    <w:rsid w:val="00D87AA5"/>
    <w:rsid w:val="00D90F6B"/>
    <w:rsid w:val="00D91B90"/>
    <w:rsid w:val="00D91E52"/>
    <w:rsid w:val="00D92562"/>
    <w:rsid w:val="00D93B97"/>
    <w:rsid w:val="00D93C4F"/>
    <w:rsid w:val="00D94A23"/>
    <w:rsid w:val="00D94AA3"/>
    <w:rsid w:val="00D94AC1"/>
    <w:rsid w:val="00D95477"/>
    <w:rsid w:val="00D954BC"/>
    <w:rsid w:val="00D961DF"/>
    <w:rsid w:val="00D963D6"/>
    <w:rsid w:val="00D96599"/>
    <w:rsid w:val="00D979E2"/>
    <w:rsid w:val="00DA03E3"/>
    <w:rsid w:val="00DA0D64"/>
    <w:rsid w:val="00DA19C8"/>
    <w:rsid w:val="00DA1D48"/>
    <w:rsid w:val="00DA2037"/>
    <w:rsid w:val="00DA2726"/>
    <w:rsid w:val="00DA348F"/>
    <w:rsid w:val="00DA34B5"/>
    <w:rsid w:val="00DA3C04"/>
    <w:rsid w:val="00DA3F74"/>
    <w:rsid w:val="00DA4372"/>
    <w:rsid w:val="00DA43C2"/>
    <w:rsid w:val="00DA4743"/>
    <w:rsid w:val="00DA4794"/>
    <w:rsid w:val="00DA62AC"/>
    <w:rsid w:val="00DA67DB"/>
    <w:rsid w:val="00DA6E61"/>
    <w:rsid w:val="00DA7593"/>
    <w:rsid w:val="00DA7781"/>
    <w:rsid w:val="00DA77CD"/>
    <w:rsid w:val="00DA7829"/>
    <w:rsid w:val="00DA7EF4"/>
    <w:rsid w:val="00DB0526"/>
    <w:rsid w:val="00DB097D"/>
    <w:rsid w:val="00DB15F6"/>
    <w:rsid w:val="00DB1C12"/>
    <w:rsid w:val="00DB1DD1"/>
    <w:rsid w:val="00DB1E9E"/>
    <w:rsid w:val="00DB1FEE"/>
    <w:rsid w:val="00DB2251"/>
    <w:rsid w:val="00DB2D50"/>
    <w:rsid w:val="00DB3333"/>
    <w:rsid w:val="00DB39DE"/>
    <w:rsid w:val="00DB3AF4"/>
    <w:rsid w:val="00DB4A26"/>
    <w:rsid w:val="00DB5C9C"/>
    <w:rsid w:val="00DB5CD5"/>
    <w:rsid w:val="00DB5D49"/>
    <w:rsid w:val="00DB603A"/>
    <w:rsid w:val="00DB6315"/>
    <w:rsid w:val="00DB696E"/>
    <w:rsid w:val="00DB6E35"/>
    <w:rsid w:val="00DB79DE"/>
    <w:rsid w:val="00DB7E2A"/>
    <w:rsid w:val="00DC1061"/>
    <w:rsid w:val="00DC123B"/>
    <w:rsid w:val="00DC1B6A"/>
    <w:rsid w:val="00DC2579"/>
    <w:rsid w:val="00DC25F5"/>
    <w:rsid w:val="00DC2B19"/>
    <w:rsid w:val="00DC36DE"/>
    <w:rsid w:val="00DC3B4A"/>
    <w:rsid w:val="00DC4918"/>
    <w:rsid w:val="00DC4A28"/>
    <w:rsid w:val="00DC564F"/>
    <w:rsid w:val="00DC5B88"/>
    <w:rsid w:val="00DC6A64"/>
    <w:rsid w:val="00DD0F9D"/>
    <w:rsid w:val="00DD1CBA"/>
    <w:rsid w:val="00DD244D"/>
    <w:rsid w:val="00DD42BB"/>
    <w:rsid w:val="00DD43E2"/>
    <w:rsid w:val="00DD5424"/>
    <w:rsid w:val="00DD5AB4"/>
    <w:rsid w:val="00DD6638"/>
    <w:rsid w:val="00DE003C"/>
    <w:rsid w:val="00DE05BB"/>
    <w:rsid w:val="00DE060E"/>
    <w:rsid w:val="00DE172D"/>
    <w:rsid w:val="00DE1E56"/>
    <w:rsid w:val="00DE22F4"/>
    <w:rsid w:val="00DE3B8F"/>
    <w:rsid w:val="00DE3D86"/>
    <w:rsid w:val="00DE3F4E"/>
    <w:rsid w:val="00DE3FDE"/>
    <w:rsid w:val="00DE482B"/>
    <w:rsid w:val="00DE55E2"/>
    <w:rsid w:val="00DE64B7"/>
    <w:rsid w:val="00DE6BFB"/>
    <w:rsid w:val="00DE71CC"/>
    <w:rsid w:val="00DE72C6"/>
    <w:rsid w:val="00DE73B4"/>
    <w:rsid w:val="00DE7452"/>
    <w:rsid w:val="00DE7F12"/>
    <w:rsid w:val="00DF088C"/>
    <w:rsid w:val="00DF0A3E"/>
    <w:rsid w:val="00DF0D2E"/>
    <w:rsid w:val="00DF0DF7"/>
    <w:rsid w:val="00DF1075"/>
    <w:rsid w:val="00DF10A6"/>
    <w:rsid w:val="00DF1357"/>
    <w:rsid w:val="00DF2269"/>
    <w:rsid w:val="00DF2CA3"/>
    <w:rsid w:val="00DF32BA"/>
    <w:rsid w:val="00DF3729"/>
    <w:rsid w:val="00DF3C8D"/>
    <w:rsid w:val="00DF431D"/>
    <w:rsid w:val="00DF4B08"/>
    <w:rsid w:val="00DF6ECC"/>
    <w:rsid w:val="00DF7007"/>
    <w:rsid w:val="00DF7FEA"/>
    <w:rsid w:val="00E01382"/>
    <w:rsid w:val="00E016EE"/>
    <w:rsid w:val="00E02EE6"/>
    <w:rsid w:val="00E03884"/>
    <w:rsid w:val="00E0401E"/>
    <w:rsid w:val="00E04B12"/>
    <w:rsid w:val="00E04D78"/>
    <w:rsid w:val="00E0754D"/>
    <w:rsid w:val="00E07FB4"/>
    <w:rsid w:val="00E108CA"/>
    <w:rsid w:val="00E12900"/>
    <w:rsid w:val="00E12A06"/>
    <w:rsid w:val="00E12F8C"/>
    <w:rsid w:val="00E13496"/>
    <w:rsid w:val="00E138D0"/>
    <w:rsid w:val="00E13D3E"/>
    <w:rsid w:val="00E144E5"/>
    <w:rsid w:val="00E14C84"/>
    <w:rsid w:val="00E15E18"/>
    <w:rsid w:val="00E166C3"/>
    <w:rsid w:val="00E16F82"/>
    <w:rsid w:val="00E1726D"/>
    <w:rsid w:val="00E178A8"/>
    <w:rsid w:val="00E17938"/>
    <w:rsid w:val="00E203D2"/>
    <w:rsid w:val="00E2140F"/>
    <w:rsid w:val="00E224FA"/>
    <w:rsid w:val="00E22E3B"/>
    <w:rsid w:val="00E23074"/>
    <w:rsid w:val="00E2343C"/>
    <w:rsid w:val="00E2365D"/>
    <w:rsid w:val="00E24307"/>
    <w:rsid w:val="00E24DEE"/>
    <w:rsid w:val="00E2559C"/>
    <w:rsid w:val="00E257D0"/>
    <w:rsid w:val="00E25ED5"/>
    <w:rsid w:val="00E274E5"/>
    <w:rsid w:val="00E27674"/>
    <w:rsid w:val="00E27F5F"/>
    <w:rsid w:val="00E30605"/>
    <w:rsid w:val="00E30E28"/>
    <w:rsid w:val="00E3124C"/>
    <w:rsid w:val="00E32573"/>
    <w:rsid w:val="00E337BB"/>
    <w:rsid w:val="00E33DC4"/>
    <w:rsid w:val="00E34792"/>
    <w:rsid w:val="00E357A2"/>
    <w:rsid w:val="00E35E7D"/>
    <w:rsid w:val="00E36F4D"/>
    <w:rsid w:val="00E36FCD"/>
    <w:rsid w:val="00E3751B"/>
    <w:rsid w:val="00E375EE"/>
    <w:rsid w:val="00E378E8"/>
    <w:rsid w:val="00E40042"/>
    <w:rsid w:val="00E41212"/>
    <w:rsid w:val="00E41C34"/>
    <w:rsid w:val="00E41C5E"/>
    <w:rsid w:val="00E429F5"/>
    <w:rsid w:val="00E4357E"/>
    <w:rsid w:val="00E4359D"/>
    <w:rsid w:val="00E43AA1"/>
    <w:rsid w:val="00E43DF7"/>
    <w:rsid w:val="00E442BD"/>
    <w:rsid w:val="00E446E4"/>
    <w:rsid w:val="00E45792"/>
    <w:rsid w:val="00E45A79"/>
    <w:rsid w:val="00E46DD2"/>
    <w:rsid w:val="00E47201"/>
    <w:rsid w:val="00E4798D"/>
    <w:rsid w:val="00E50FBC"/>
    <w:rsid w:val="00E52289"/>
    <w:rsid w:val="00E531E4"/>
    <w:rsid w:val="00E537D5"/>
    <w:rsid w:val="00E53DF5"/>
    <w:rsid w:val="00E5423A"/>
    <w:rsid w:val="00E5503B"/>
    <w:rsid w:val="00E55516"/>
    <w:rsid w:val="00E567E7"/>
    <w:rsid w:val="00E57B59"/>
    <w:rsid w:val="00E57D1F"/>
    <w:rsid w:val="00E6053B"/>
    <w:rsid w:val="00E6160F"/>
    <w:rsid w:val="00E61644"/>
    <w:rsid w:val="00E616F0"/>
    <w:rsid w:val="00E62413"/>
    <w:rsid w:val="00E6282A"/>
    <w:rsid w:val="00E63B4D"/>
    <w:rsid w:val="00E642F8"/>
    <w:rsid w:val="00E64320"/>
    <w:rsid w:val="00E64BC4"/>
    <w:rsid w:val="00E64F35"/>
    <w:rsid w:val="00E6520F"/>
    <w:rsid w:val="00E65BA9"/>
    <w:rsid w:val="00E65D71"/>
    <w:rsid w:val="00E66929"/>
    <w:rsid w:val="00E669D1"/>
    <w:rsid w:val="00E67005"/>
    <w:rsid w:val="00E6729D"/>
    <w:rsid w:val="00E6741D"/>
    <w:rsid w:val="00E678A9"/>
    <w:rsid w:val="00E67F62"/>
    <w:rsid w:val="00E70395"/>
    <w:rsid w:val="00E71EB5"/>
    <w:rsid w:val="00E71FF4"/>
    <w:rsid w:val="00E72631"/>
    <w:rsid w:val="00E727BE"/>
    <w:rsid w:val="00E72B6B"/>
    <w:rsid w:val="00E7304A"/>
    <w:rsid w:val="00E74B4A"/>
    <w:rsid w:val="00E758C1"/>
    <w:rsid w:val="00E76702"/>
    <w:rsid w:val="00E777AF"/>
    <w:rsid w:val="00E80920"/>
    <w:rsid w:val="00E8168A"/>
    <w:rsid w:val="00E81827"/>
    <w:rsid w:val="00E82C32"/>
    <w:rsid w:val="00E82FDA"/>
    <w:rsid w:val="00E83AA5"/>
    <w:rsid w:val="00E83ECB"/>
    <w:rsid w:val="00E84B1E"/>
    <w:rsid w:val="00E86DBE"/>
    <w:rsid w:val="00E871D3"/>
    <w:rsid w:val="00E900B9"/>
    <w:rsid w:val="00E9187E"/>
    <w:rsid w:val="00E92787"/>
    <w:rsid w:val="00E927C2"/>
    <w:rsid w:val="00E93A8C"/>
    <w:rsid w:val="00E9470D"/>
    <w:rsid w:val="00E97EC5"/>
    <w:rsid w:val="00EA020B"/>
    <w:rsid w:val="00EA0744"/>
    <w:rsid w:val="00EA0D98"/>
    <w:rsid w:val="00EA2046"/>
    <w:rsid w:val="00EA26D7"/>
    <w:rsid w:val="00EA2C30"/>
    <w:rsid w:val="00EA33C5"/>
    <w:rsid w:val="00EA3CE2"/>
    <w:rsid w:val="00EA433B"/>
    <w:rsid w:val="00EA47B4"/>
    <w:rsid w:val="00EA5C7E"/>
    <w:rsid w:val="00EA71EA"/>
    <w:rsid w:val="00EA7741"/>
    <w:rsid w:val="00EB0590"/>
    <w:rsid w:val="00EB12DB"/>
    <w:rsid w:val="00EB3551"/>
    <w:rsid w:val="00EB5802"/>
    <w:rsid w:val="00EB59C0"/>
    <w:rsid w:val="00EB647A"/>
    <w:rsid w:val="00EB775B"/>
    <w:rsid w:val="00EB7E9D"/>
    <w:rsid w:val="00EC0FCE"/>
    <w:rsid w:val="00EC154A"/>
    <w:rsid w:val="00EC24F6"/>
    <w:rsid w:val="00EC3A47"/>
    <w:rsid w:val="00EC47BF"/>
    <w:rsid w:val="00EC4D6B"/>
    <w:rsid w:val="00EC5DBC"/>
    <w:rsid w:val="00EC7809"/>
    <w:rsid w:val="00EC7AB0"/>
    <w:rsid w:val="00ED007B"/>
    <w:rsid w:val="00ED0855"/>
    <w:rsid w:val="00ED1F2C"/>
    <w:rsid w:val="00ED21B4"/>
    <w:rsid w:val="00ED24BF"/>
    <w:rsid w:val="00ED274A"/>
    <w:rsid w:val="00ED2CA9"/>
    <w:rsid w:val="00ED3821"/>
    <w:rsid w:val="00ED3B7E"/>
    <w:rsid w:val="00ED43DC"/>
    <w:rsid w:val="00ED544F"/>
    <w:rsid w:val="00ED6079"/>
    <w:rsid w:val="00ED618F"/>
    <w:rsid w:val="00ED61BF"/>
    <w:rsid w:val="00ED6E3F"/>
    <w:rsid w:val="00ED6F0C"/>
    <w:rsid w:val="00ED7C83"/>
    <w:rsid w:val="00ED7CB4"/>
    <w:rsid w:val="00EE0577"/>
    <w:rsid w:val="00EE06CD"/>
    <w:rsid w:val="00EE0A51"/>
    <w:rsid w:val="00EE0CAB"/>
    <w:rsid w:val="00EE16B9"/>
    <w:rsid w:val="00EE1814"/>
    <w:rsid w:val="00EE2956"/>
    <w:rsid w:val="00EE37E1"/>
    <w:rsid w:val="00EE3930"/>
    <w:rsid w:val="00EE3A7C"/>
    <w:rsid w:val="00EE3ADF"/>
    <w:rsid w:val="00EE3D6F"/>
    <w:rsid w:val="00EE3FC9"/>
    <w:rsid w:val="00EE497A"/>
    <w:rsid w:val="00EE4DEE"/>
    <w:rsid w:val="00EE5540"/>
    <w:rsid w:val="00EE5C79"/>
    <w:rsid w:val="00EE7C63"/>
    <w:rsid w:val="00EE7D60"/>
    <w:rsid w:val="00EF0831"/>
    <w:rsid w:val="00EF0997"/>
    <w:rsid w:val="00EF0D44"/>
    <w:rsid w:val="00EF2BCA"/>
    <w:rsid w:val="00EF2D42"/>
    <w:rsid w:val="00EF3B06"/>
    <w:rsid w:val="00EF3D9D"/>
    <w:rsid w:val="00EF4159"/>
    <w:rsid w:val="00EF415C"/>
    <w:rsid w:val="00EF5052"/>
    <w:rsid w:val="00EF5B9A"/>
    <w:rsid w:val="00EF6492"/>
    <w:rsid w:val="00EF64B5"/>
    <w:rsid w:val="00EF6C63"/>
    <w:rsid w:val="00EF6E85"/>
    <w:rsid w:val="00F00088"/>
    <w:rsid w:val="00F00C83"/>
    <w:rsid w:val="00F017B8"/>
    <w:rsid w:val="00F01B8A"/>
    <w:rsid w:val="00F01BC7"/>
    <w:rsid w:val="00F02119"/>
    <w:rsid w:val="00F0227E"/>
    <w:rsid w:val="00F02769"/>
    <w:rsid w:val="00F03C8C"/>
    <w:rsid w:val="00F04A50"/>
    <w:rsid w:val="00F054DC"/>
    <w:rsid w:val="00F0550C"/>
    <w:rsid w:val="00F05AF9"/>
    <w:rsid w:val="00F079C8"/>
    <w:rsid w:val="00F07D16"/>
    <w:rsid w:val="00F10144"/>
    <w:rsid w:val="00F112EC"/>
    <w:rsid w:val="00F117D0"/>
    <w:rsid w:val="00F11F91"/>
    <w:rsid w:val="00F12C67"/>
    <w:rsid w:val="00F12EFF"/>
    <w:rsid w:val="00F12F32"/>
    <w:rsid w:val="00F1368F"/>
    <w:rsid w:val="00F139A5"/>
    <w:rsid w:val="00F13C49"/>
    <w:rsid w:val="00F15431"/>
    <w:rsid w:val="00F17D02"/>
    <w:rsid w:val="00F2073C"/>
    <w:rsid w:val="00F20B36"/>
    <w:rsid w:val="00F20B59"/>
    <w:rsid w:val="00F21BBF"/>
    <w:rsid w:val="00F2211F"/>
    <w:rsid w:val="00F2344F"/>
    <w:rsid w:val="00F23CD4"/>
    <w:rsid w:val="00F2409D"/>
    <w:rsid w:val="00F245E0"/>
    <w:rsid w:val="00F24B18"/>
    <w:rsid w:val="00F24D6B"/>
    <w:rsid w:val="00F25100"/>
    <w:rsid w:val="00F255A1"/>
    <w:rsid w:val="00F25F11"/>
    <w:rsid w:val="00F26EF3"/>
    <w:rsid w:val="00F27826"/>
    <w:rsid w:val="00F27E33"/>
    <w:rsid w:val="00F27F03"/>
    <w:rsid w:val="00F306E5"/>
    <w:rsid w:val="00F31406"/>
    <w:rsid w:val="00F3142B"/>
    <w:rsid w:val="00F31786"/>
    <w:rsid w:val="00F31E13"/>
    <w:rsid w:val="00F31FE1"/>
    <w:rsid w:val="00F320B3"/>
    <w:rsid w:val="00F330BD"/>
    <w:rsid w:val="00F35134"/>
    <w:rsid w:val="00F35DD9"/>
    <w:rsid w:val="00F35F79"/>
    <w:rsid w:val="00F3764F"/>
    <w:rsid w:val="00F4024E"/>
    <w:rsid w:val="00F409E1"/>
    <w:rsid w:val="00F40C2A"/>
    <w:rsid w:val="00F413BB"/>
    <w:rsid w:val="00F41A43"/>
    <w:rsid w:val="00F42267"/>
    <w:rsid w:val="00F43378"/>
    <w:rsid w:val="00F43B16"/>
    <w:rsid w:val="00F4418A"/>
    <w:rsid w:val="00F441BC"/>
    <w:rsid w:val="00F44932"/>
    <w:rsid w:val="00F454A4"/>
    <w:rsid w:val="00F45578"/>
    <w:rsid w:val="00F45E20"/>
    <w:rsid w:val="00F46561"/>
    <w:rsid w:val="00F4682D"/>
    <w:rsid w:val="00F46E6E"/>
    <w:rsid w:val="00F5087E"/>
    <w:rsid w:val="00F50974"/>
    <w:rsid w:val="00F50AE6"/>
    <w:rsid w:val="00F50E7C"/>
    <w:rsid w:val="00F50E80"/>
    <w:rsid w:val="00F51A81"/>
    <w:rsid w:val="00F5277B"/>
    <w:rsid w:val="00F529E4"/>
    <w:rsid w:val="00F53AE9"/>
    <w:rsid w:val="00F53EB4"/>
    <w:rsid w:val="00F53F19"/>
    <w:rsid w:val="00F54A2F"/>
    <w:rsid w:val="00F553FD"/>
    <w:rsid w:val="00F55EEC"/>
    <w:rsid w:val="00F56222"/>
    <w:rsid w:val="00F5650D"/>
    <w:rsid w:val="00F56562"/>
    <w:rsid w:val="00F566DB"/>
    <w:rsid w:val="00F57187"/>
    <w:rsid w:val="00F5768F"/>
    <w:rsid w:val="00F605B7"/>
    <w:rsid w:val="00F61067"/>
    <w:rsid w:val="00F61E6A"/>
    <w:rsid w:val="00F63058"/>
    <w:rsid w:val="00F644A7"/>
    <w:rsid w:val="00F646DF"/>
    <w:rsid w:val="00F64783"/>
    <w:rsid w:val="00F657A4"/>
    <w:rsid w:val="00F66757"/>
    <w:rsid w:val="00F66C14"/>
    <w:rsid w:val="00F67184"/>
    <w:rsid w:val="00F6792A"/>
    <w:rsid w:val="00F67F9B"/>
    <w:rsid w:val="00F7034E"/>
    <w:rsid w:val="00F705EB"/>
    <w:rsid w:val="00F70B66"/>
    <w:rsid w:val="00F70C75"/>
    <w:rsid w:val="00F711CC"/>
    <w:rsid w:val="00F71E75"/>
    <w:rsid w:val="00F71F56"/>
    <w:rsid w:val="00F72302"/>
    <w:rsid w:val="00F72765"/>
    <w:rsid w:val="00F73D37"/>
    <w:rsid w:val="00F7516B"/>
    <w:rsid w:val="00F7644B"/>
    <w:rsid w:val="00F77325"/>
    <w:rsid w:val="00F8025F"/>
    <w:rsid w:val="00F80495"/>
    <w:rsid w:val="00F80D74"/>
    <w:rsid w:val="00F824E5"/>
    <w:rsid w:val="00F827FD"/>
    <w:rsid w:val="00F839B4"/>
    <w:rsid w:val="00F84B52"/>
    <w:rsid w:val="00F84E84"/>
    <w:rsid w:val="00F8568B"/>
    <w:rsid w:val="00F86033"/>
    <w:rsid w:val="00F86769"/>
    <w:rsid w:val="00F868C7"/>
    <w:rsid w:val="00F8731B"/>
    <w:rsid w:val="00F914E0"/>
    <w:rsid w:val="00F91EB8"/>
    <w:rsid w:val="00F93060"/>
    <w:rsid w:val="00F93851"/>
    <w:rsid w:val="00F93DAC"/>
    <w:rsid w:val="00F94C63"/>
    <w:rsid w:val="00F95B61"/>
    <w:rsid w:val="00F95FFC"/>
    <w:rsid w:val="00F96EFD"/>
    <w:rsid w:val="00F96FB9"/>
    <w:rsid w:val="00FA0185"/>
    <w:rsid w:val="00FA13DD"/>
    <w:rsid w:val="00FA1690"/>
    <w:rsid w:val="00FA3784"/>
    <w:rsid w:val="00FA3933"/>
    <w:rsid w:val="00FA503D"/>
    <w:rsid w:val="00FA6509"/>
    <w:rsid w:val="00FA6E88"/>
    <w:rsid w:val="00FA7D2C"/>
    <w:rsid w:val="00FB035D"/>
    <w:rsid w:val="00FB0AF6"/>
    <w:rsid w:val="00FB0EC0"/>
    <w:rsid w:val="00FB13B6"/>
    <w:rsid w:val="00FB1894"/>
    <w:rsid w:val="00FB2541"/>
    <w:rsid w:val="00FB34E9"/>
    <w:rsid w:val="00FB3931"/>
    <w:rsid w:val="00FB39F4"/>
    <w:rsid w:val="00FB3A33"/>
    <w:rsid w:val="00FB3D83"/>
    <w:rsid w:val="00FB4A7C"/>
    <w:rsid w:val="00FB4B8D"/>
    <w:rsid w:val="00FB5384"/>
    <w:rsid w:val="00FB53F5"/>
    <w:rsid w:val="00FB581F"/>
    <w:rsid w:val="00FB6126"/>
    <w:rsid w:val="00FB6674"/>
    <w:rsid w:val="00FB6DD0"/>
    <w:rsid w:val="00FC0B75"/>
    <w:rsid w:val="00FC1392"/>
    <w:rsid w:val="00FC16E7"/>
    <w:rsid w:val="00FC1C98"/>
    <w:rsid w:val="00FC2566"/>
    <w:rsid w:val="00FC2E10"/>
    <w:rsid w:val="00FC3569"/>
    <w:rsid w:val="00FC3AF5"/>
    <w:rsid w:val="00FC3AF8"/>
    <w:rsid w:val="00FC3C37"/>
    <w:rsid w:val="00FC433E"/>
    <w:rsid w:val="00FC43B2"/>
    <w:rsid w:val="00FC50C8"/>
    <w:rsid w:val="00FC5FC2"/>
    <w:rsid w:val="00FC6235"/>
    <w:rsid w:val="00FC6D9B"/>
    <w:rsid w:val="00FC70A7"/>
    <w:rsid w:val="00FD0246"/>
    <w:rsid w:val="00FD0300"/>
    <w:rsid w:val="00FD0333"/>
    <w:rsid w:val="00FD0501"/>
    <w:rsid w:val="00FD0AFB"/>
    <w:rsid w:val="00FD0C23"/>
    <w:rsid w:val="00FD0C2D"/>
    <w:rsid w:val="00FD0E28"/>
    <w:rsid w:val="00FD2059"/>
    <w:rsid w:val="00FD3099"/>
    <w:rsid w:val="00FD35A1"/>
    <w:rsid w:val="00FD38AD"/>
    <w:rsid w:val="00FD44C7"/>
    <w:rsid w:val="00FD4A4B"/>
    <w:rsid w:val="00FD4C16"/>
    <w:rsid w:val="00FD531A"/>
    <w:rsid w:val="00FD5994"/>
    <w:rsid w:val="00FD6703"/>
    <w:rsid w:val="00FD67BE"/>
    <w:rsid w:val="00FD7488"/>
    <w:rsid w:val="00FD7829"/>
    <w:rsid w:val="00FD7C75"/>
    <w:rsid w:val="00FE1582"/>
    <w:rsid w:val="00FE3629"/>
    <w:rsid w:val="00FE3661"/>
    <w:rsid w:val="00FE4768"/>
    <w:rsid w:val="00FE62CF"/>
    <w:rsid w:val="00FE73C1"/>
    <w:rsid w:val="00FE795C"/>
    <w:rsid w:val="00FE7D75"/>
    <w:rsid w:val="00FF09E5"/>
    <w:rsid w:val="00FF0C59"/>
    <w:rsid w:val="00FF15D4"/>
    <w:rsid w:val="00FF1CEE"/>
    <w:rsid w:val="00FF2CB2"/>
    <w:rsid w:val="00FF3A66"/>
    <w:rsid w:val="00FF4703"/>
    <w:rsid w:val="00FF5097"/>
    <w:rsid w:val="00FF5147"/>
    <w:rsid w:val="00FF5D50"/>
    <w:rsid w:val="00FF6728"/>
    <w:rsid w:val="00FF6865"/>
    <w:rsid w:val="00FF72CD"/>
    <w:rsid w:val="00FF72FA"/>
    <w:rsid w:val="00FF7F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494CC5A"/>
  <w15:docId w15:val="{9397BCFA-68B2-455A-BC87-59BCDD53C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C7E76"/>
    <w:pPr>
      <w:suppressAutoHyphens/>
      <w:spacing w:after="200" w:line="276" w:lineRule="auto"/>
    </w:pPr>
    <w:rPr>
      <w:rFonts w:eastAsia="Calibri" w:cs="Calibri"/>
      <w:kern w:val="1"/>
      <w:sz w:val="24"/>
      <w:szCs w:val="22"/>
      <w:lang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2z1">
    <w:name w:val="WW8Num2z1"/>
    <w:rPr>
      <w:color w:val="auto"/>
    </w:rPr>
  </w:style>
  <w:style w:type="character" w:customStyle="1" w:styleId="WW8Num4z0">
    <w:name w:val="WW8Num4z0"/>
    <w:rPr>
      <w:rFonts w:cs="Times New Roman"/>
    </w:rPr>
  </w:style>
  <w:style w:type="character" w:customStyle="1" w:styleId="WW8Num5z0">
    <w:name w:val="WW8Num5z0"/>
    <w:rPr>
      <w:rFonts w:ascii="Times New Roman" w:eastAsia="Calibri" w:hAnsi="Times New Roman" w:cs="Times New Roman"/>
    </w:rPr>
  </w:style>
  <w:style w:type="character" w:customStyle="1" w:styleId="WW8Num3z1">
    <w:name w:val="WW8Num3z1"/>
    <w:rPr>
      <w:color w:val="auto"/>
    </w:rPr>
  </w:style>
  <w:style w:type="character" w:customStyle="1" w:styleId="WW8Num8z0">
    <w:name w:val="WW8Num8z0"/>
    <w:rPr>
      <w:rFonts w:cs="Times New Roman"/>
    </w:rPr>
  </w:style>
  <w:style w:type="character" w:customStyle="1" w:styleId="WW8Num9z0">
    <w:name w:val="WW8Num9z0"/>
    <w:rPr>
      <w:rFonts w:ascii="Times New Roman" w:eastAsia="Calibri" w:hAnsi="Times New Roman" w:cs="Times New Roman"/>
    </w:rPr>
  </w:style>
  <w:style w:type="character" w:customStyle="1" w:styleId="WW8Num10z0">
    <w:name w:val="WW8Num10z0"/>
    <w:rPr>
      <w:rFonts w:ascii="Times New Roman" w:eastAsia="Calibri"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DefaultParagraphFont">
    <w:name w:val="WW-Default Paragraph Font"/>
  </w:style>
  <w:style w:type="character" w:customStyle="1" w:styleId="DefaultParagraphFont1">
    <w:name w:val="Default Paragraph Font1"/>
  </w:style>
  <w:style w:type="character" w:customStyle="1" w:styleId="WW8Num5z1">
    <w:name w:val="WW8Num5z1"/>
    <w:rPr>
      <w:color w:val="auto"/>
    </w:rPr>
  </w:style>
  <w:style w:type="character" w:customStyle="1" w:styleId="WW8Num9z1">
    <w:name w:val="WW8Num9z1"/>
    <w:rPr>
      <w:rFonts w:ascii="Times New Roman" w:eastAsia="Calibri" w:hAnsi="Times New Roman" w:cs="Times New Roman"/>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DefaultParagraphFont1">
    <w:name w:val="WW-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DefaultParagraphFont11">
    <w:name w:val="WW-Default Paragraph Font11"/>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aliases w:val="Alna"/>
    <w:uiPriority w:val="99"/>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CommentReference1">
    <w:name w:val="Comment Reference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DefaultParagraphFont11"/>
  </w:style>
  <w:style w:type="character" w:customStyle="1" w:styleId="Numeravimosimboliai">
    <w:name w:val="Numeravimo simboliai"/>
  </w:style>
  <w:style w:type="character" w:styleId="Grietas">
    <w:name w:val="Strong"/>
    <w:uiPriority w:val="22"/>
    <w:qFormat/>
    <w:rPr>
      <w:b/>
      <w:bCs/>
    </w:rPr>
  </w:style>
  <w:style w:type="character" w:customStyle="1" w:styleId="Char3CharChar1">
    <w:name w:val="Char3 Char Char1"/>
    <w:rPr>
      <w:lang w:val="lt-LT"/>
    </w:rPr>
  </w:style>
  <w:style w:type="character" w:customStyle="1" w:styleId="CharChar">
    <w:name w:val="Char Char"/>
    <w:rPr>
      <w:rFonts w:eastAsia="Calibri" w:cs="Calibri"/>
      <w:kern w:val="1"/>
      <w:lang w:val="lt-LT" w:eastAsia="ar-SA" w:bidi="ar-SA"/>
    </w:rPr>
  </w:style>
  <w:style w:type="paragraph" w:customStyle="1" w:styleId="Antrat30">
    <w:name w:val="Antraštė3"/>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3">
    <w:name w:val="Pavadinimas3"/>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customStyle="1" w:styleId="Pavadinimas2">
    <w:name w:val="Pavadinimas2"/>
    <w:basedOn w:val="prastasis"/>
    <w:pPr>
      <w:suppressLineNumbers/>
      <w:spacing w:before="120" w:after="120"/>
    </w:pPr>
    <w:rPr>
      <w:rFonts w:cs="Mangal"/>
      <w:i/>
      <w:iCs/>
      <w:szCs w:val="24"/>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CommentText1">
    <w:name w:val="Comment Text1"/>
    <w:basedOn w:val="prastasis"/>
    <w:rPr>
      <w:sz w:val="20"/>
      <w:szCs w:val="20"/>
    </w:rPr>
  </w:style>
  <w:style w:type="paragraph" w:styleId="Antrats">
    <w:name w:val="header"/>
    <w:basedOn w:val="prastasis"/>
    <w:link w:val="AntratsDiagrama"/>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BodyTextIndent31">
    <w:name w:val="Body Text Indent 31"/>
    <w:basedOn w:val="prastasis"/>
    <w:pPr>
      <w:tabs>
        <w:tab w:val="left" w:pos="4536"/>
      </w:tabs>
      <w:spacing w:after="0" w:line="240" w:lineRule="auto"/>
      <w:ind w:firstLine="2268"/>
      <w:jc w:val="both"/>
    </w:pPr>
    <w:rPr>
      <w:sz w:val="20"/>
      <w:szCs w:val="20"/>
      <w:lang w:val="en-US"/>
    </w:rPr>
  </w:style>
  <w:style w:type="paragraph" w:customStyle="1" w:styleId="PlainText1">
    <w:name w:val="Plain Text1"/>
    <w:basedOn w:val="prastasis"/>
    <w:pPr>
      <w:spacing w:after="0" w:line="240" w:lineRule="auto"/>
    </w:pPr>
    <w:rPr>
      <w:rFonts w:ascii="Courier New" w:hAnsi="Courier New" w:cs="Courier New"/>
      <w:sz w:val="20"/>
      <w:szCs w:val="20"/>
      <w:lang w:val="en-US"/>
    </w:rPr>
  </w:style>
  <w:style w:type="paragraph" w:customStyle="1" w:styleId="CommentSubject1">
    <w:name w:val="Comment Subject1"/>
    <w:basedOn w:val="CommentText1"/>
    <w:next w:val="CommentText1"/>
    <w:rPr>
      <w:sz w:val="28"/>
      <w:szCs w:val="22"/>
    </w:rPr>
  </w:style>
  <w:style w:type="paragraph" w:customStyle="1" w:styleId="BalloonText1">
    <w:name w:val="Balloon Text1"/>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BodyTextIndent21">
    <w:name w:val="Body Text Indent 21"/>
    <w:basedOn w:val="prastasis"/>
    <w:pPr>
      <w:spacing w:after="0" w:line="240" w:lineRule="auto"/>
      <w:ind w:firstLine="851"/>
      <w:jc w:val="both"/>
    </w:pPr>
    <w:rPr>
      <w:szCs w:val="24"/>
    </w:rPr>
  </w:style>
  <w:style w:type="paragraph" w:customStyle="1" w:styleId="BodyText21">
    <w:name w:val="Body Text 21"/>
    <w:basedOn w:val="prastasis"/>
    <w:pPr>
      <w:tabs>
        <w:tab w:val="right" w:leader="underscore" w:pos="8505"/>
      </w:tabs>
      <w:spacing w:after="0" w:line="240" w:lineRule="auto"/>
      <w:jc w:val="center"/>
    </w:pPr>
    <w:rPr>
      <w:b/>
      <w:bCs/>
      <w:caps/>
    </w:rPr>
  </w:style>
  <w:style w:type="paragraph" w:customStyle="1" w:styleId="BodyText31">
    <w:name w:val="Body Text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5"/>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4"/>
      </w:numPr>
      <w:suppressAutoHyphens w:val="0"/>
      <w:spacing w:before="200" w:after="0"/>
      <w:ind w:left="0" w:hanging="578"/>
    </w:pPr>
    <w:rPr>
      <w:rFonts w:eastAsia="Times New Roman"/>
      <w:sz w:val="22"/>
    </w:rPr>
  </w:style>
  <w:style w:type="paragraph" w:customStyle="1" w:styleId="ListParagraph1">
    <w:name w:val="List Paragraph1"/>
    <w:basedOn w:val="prastasis"/>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paragraph" w:styleId="Sraopastraipa">
    <w:name w:val="List Paragraph"/>
    <w:aliases w:val="Numbering,ERP-List Paragraph,List Paragraph11,List Paragraph111,List Paragr1,Bullet EY,List Paragraph2,List Paragraph Red,Sąrašo pastraipa1,Buletai,List Paragraph21,lp1,Bullet 1,Use Case List Paragraph,Paragraph,Sąrašo pastraipa.Bullet"/>
    <w:basedOn w:val="prastasis"/>
    <w:link w:val="SraopastraipaDiagrama"/>
    <w:uiPriority w:val="34"/>
    <w:qFormat/>
    <w:rsid w:val="00730827"/>
    <w:pPr>
      <w:ind w:left="720"/>
      <w:contextualSpacing/>
    </w:pPr>
  </w:style>
  <w:style w:type="character" w:customStyle="1" w:styleId="Neapdorotaspaminjimas1">
    <w:name w:val="Neapdorotas paminėjimas1"/>
    <w:basedOn w:val="Numatytasispastraiposriftas"/>
    <w:uiPriority w:val="99"/>
    <w:semiHidden/>
    <w:unhideWhenUsed/>
    <w:rsid w:val="00EC7AB0"/>
    <w:rPr>
      <w:color w:val="605E5C"/>
      <w:shd w:val="clear" w:color="auto" w:fill="E1DFDD"/>
    </w:rPr>
  </w:style>
  <w:style w:type="character" w:styleId="Komentaronuoroda">
    <w:name w:val="annotation reference"/>
    <w:basedOn w:val="Numatytasispastraiposriftas"/>
    <w:rsid w:val="00960010"/>
    <w:rPr>
      <w:sz w:val="16"/>
      <w:szCs w:val="16"/>
    </w:rPr>
  </w:style>
  <w:style w:type="paragraph" w:styleId="Komentarotekstas">
    <w:name w:val="annotation text"/>
    <w:basedOn w:val="prastasis"/>
    <w:link w:val="KomentarotekstasDiagrama"/>
    <w:rsid w:val="00960010"/>
    <w:pPr>
      <w:spacing w:line="240" w:lineRule="auto"/>
    </w:pPr>
    <w:rPr>
      <w:sz w:val="20"/>
      <w:szCs w:val="20"/>
    </w:rPr>
  </w:style>
  <w:style w:type="character" w:customStyle="1" w:styleId="KomentarotekstasDiagrama">
    <w:name w:val="Komentaro tekstas Diagrama"/>
    <w:basedOn w:val="Numatytasispastraiposriftas"/>
    <w:link w:val="Komentarotekstas"/>
    <w:rsid w:val="00960010"/>
    <w:rPr>
      <w:rFonts w:eastAsia="Calibri" w:cs="Calibri"/>
      <w:kern w:val="1"/>
      <w:lang w:eastAsia="ar-SA"/>
    </w:rPr>
  </w:style>
  <w:style w:type="paragraph" w:styleId="Komentarotema">
    <w:name w:val="annotation subject"/>
    <w:basedOn w:val="Komentarotekstas"/>
    <w:next w:val="Komentarotekstas"/>
    <w:link w:val="KomentarotemaDiagrama"/>
    <w:rsid w:val="00960010"/>
    <w:rPr>
      <w:b/>
      <w:bCs/>
    </w:rPr>
  </w:style>
  <w:style w:type="character" w:customStyle="1" w:styleId="KomentarotemaDiagrama">
    <w:name w:val="Komentaro tema Diagrama"/>
    <w:basedOn w:val="KomentarotekstasDiagrama"/>
    <w:link w:val="Komentarotema"/>
    <w:rsid w:val="00960010"/>
    <w:rPr>
      <w:rFonts w:eastAsia="Calibri" w:cs="Calibri"/>
      <w:b/>
      <w:bCs/>
      <w:kern w:val="1"/>
      <w:lang w:eastAsia="ar-SA"/>
    </w:rPr>
  </w:style>
  <w:style w:type="paragraph" w:styleId="Debesliotekstas">
    <w:name w:val="Balloon Text"/>
    <w:basedOn w:val="prastasis"/>
    <w:link w:val="DebesliotekstasDiagrama"/>
    <w:semiHidden/>
    <w:unhideWhenUsed/>
    <w:rsid w:val="0096001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60010"/>
    <w:rPr>
      <w:rFonts w:ascii="Segoe UI" w:eastAsia="Calibri" w:hAnsi="Segoe UI" w:cs="Segoe UI"/>
      <w:kern w:val="1"/>
      <w:sz w:val="18"/>
      <w:szCs w:val="18"/>
      <w:lang w:eastAsia="ar-SA"/>
    </w:rPr>
  </w:style>
  <w:style w:type="character" w:customStyle="1" w:styleId="SraopastraipaDiagrama">
    <w:name w:val="Sąrašo pastraipa Diagrama"/>
    <w:aliases w:val="Numbering Diagrama,ERP-List Paragraph Diagrama,List Paragraph11 Diagrama,List Paragraph111 Diagrama,List Paragr1 Diagrama,Bullet EY Diagrama,List Paragraph2 Diagrama,List Paragraph Red Diagrama,Sąrašo pastraipa1 Diagrama"/>
    <w:link w:val="Sraopastraipa"/>
    <w:uiPriority w:val="34"/>
    <w:qFormat/>
    <w:rsid w:val="00904EEB"/>
    <w:rPr>
      <w:rFonts w:eastAsia="Calibri" w:cs="Calibri"/>
      <w:kern w:val="1"/>
      <w:sz w:val="24"/>
      <w:szCs w:val="22"/>
      <w:lang w:eastAsia="ar-SA"/>
    </w:rPr>
  </w:style>
  <w:style w:type="character" w:customStyle="1" w:styleId="ListParagraphChar">
    <w:name w:val="List Paragraph Char"/>
    <w:aliases w:val="Numbering Char,ERP-List Paragraph Char,List Paragraph11 Char,Bullet EY Char,List Paragraph2 Char,List Paragraph Red Char,List Paragraph1 Char,Sąrašo pastraipa1 Char"/>
    <w:uiPriority w:val="99"/>
    <w:locked/>
    <w:rsid w:val="000D414A"/>
    <w:rPr>
      <w:rFonts w:ascii="Times New Roman" w:eastAsia="Calibri" w:hAnsi="Times New Roman" w:cs="Times New Roman"/>
      <w:sz w:val="20"/>
      <w:szCs w:val="20"/>
      <w:lang w:eastAsia="lt-LT"/>
    </w:rPr>
  </w:style>
  <w:style w:type="character" w:customStyle="1" w:styleId="BetarpDiagrama">
    <w:name w:val="Be tarpų Diagrama"/>
    <w:basedOn w:val="Numatytasispastraiposriftas"/>
    <w:link w:val="Betarp"/>
    <w:uiPriority w:val="1"/>
    <w:locked/>
    <w:rsid w:val="00C626D7"/>
    <w:rPr>
      <w:rFonts w:asciiTheme="minorHAnsi" w:eastAsiaTheme="minorEastAsia" w:hAnsiTheme="minorHAnsi" w:cstheme="minorBidi"/>
      <w:sz w:val="21"/>
      <w:szCs w:val="21"/>
    </w:rPr>
  </w:style>
  <w:style w:type="paragraph" w:styleId="Betarp">
    <w:name w:val="No Spacing"/>
    <w:link w:val="BetarpDiagrama"/>
    <w:uiPriority w:val="1"/>
    <w:qFormat/>
    <w:rsid w:val="00C626D7"/>
    <w:rPr>
      <w:rFonts w:asciiTheme="minorHAnsi" w:eastAsiaTheme="minorEastAsia" w:hAnsiTheme="minorHAnsi" w:cstheme="minorBidi"/>
      <w:sz w:val="21"/>
      <w:szCs w:val="21"/>
    </w:rPr>
  </w:style>
  <w:style w:type="paragraph" w:styleId="Puslapioinaostekstas">
    <w:name w:val="footnote text"/>
    <w:basedOn w:val="prastasis"/>
    <w:link w:val="PuslapioinaostekstasDiagrama"/>
    <w:unhideWhenUsed/>
    <w:rsid w:val="008555A8"/>
    <w:pPr>
      <w:suppressAutoHyphens w:val="0"/>
      <w:spacing w:after="0" w:line="240" w:lineRule="auto"/>
    </w:pPr>
    <w:rPr>
      <w:rFonts w:asciiTheme="minorHAnsi" w:eastAsiaTheme="minorEastAsia" w:hAnsiTheme="minorHAnsi" w:cstheme="minorBidi"/>
      <w:kern w:val="0"/>
      <w:sz w:val="20"/>
      <w:szCs w:val="20"/>
      <w:lang w:eastAsia="lt-LT"/>
    </w:rPr>
  </w:style>
  <w:style w:type="character" w:customStyle="1" w:styleId="PuslapioinaostekstasDiagrama">
    <w:name w:val="Puslapio išnašos tekstas Diagrama"/>
    <w:basedOn w:val="Numatytasispastraiposriftas"/>
    <w:link w:val="Puslapioinaostekstas"/>
    <w:rsid w:val="008555A8"/>
    <w:rPr>
      <w:rFonts w:asciiTheme="minorHAnsi" w:eastAsiaTheme="minorEastAsia" w:hAnsiTheme="minorHAnsi" w:cstheme="minorBidi"/>
    </w:rPr>
  </w:style>
  <w:style w:type="character" w:styleId="Puslapioinaosnuoroda">
    <w:name w:val="footnote reference"/>
    <w:basedOn w:val="Numatytasispastraiposriftas"/>
    <w:uiPriority w:val="99"/>
    <w:unhideWhenUsed/>
    <w:rsid w:val="008555A8"/>
    <w:rPr>
      <w:vertAlign w:val="superscript"/>
    </w:rPr>
  </w:style>
  <w:style w:type="table" w:styleId="Lentelstinklelis">
    <w:name w:val="Table Grid"/>
    <w:basedOn w:val="prastojilentel"/>
    <w:rsid w:val="00C47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TimesNewRoman105ptSpacing0pt">
    <w:name w:val="Body text (2) + Times New Roman;10;5 pt;Spacing 0 pt"/>
    <w:rsid w:val="00B17B20"/>
    <w:rPr>
      <w:rFonts w:eastAsia="Lucida Sans Unicode"/>
      <w:color w:val="000000"/>
      <w:spacing w:val="10"/>
      <w:sz w:val="21"/>
      <w:szCs w:val="24"/>
      <w:lang w:eastAsia="lt-LT" w:bidi="lt-LT"/>
    </w:rPr>
  </w:style>
  <w:style w:type="character" w:customStyle="1" w:styleId="cf01">
    <w:name w:val="cf01"/>
    <w:basedOn w:val="Numatytasispastraiposriftas"/>
    <w:rsid w:val="00226AE5"/>
    <w:rPr>
      <w:rFonts w:ascii="Segoe UI" w:hAnsi="Segoe UI" w:cs="Segoe UI" w:hint="default"/>
      <w:sz w:val="18"/>
      <w:szCs w:val="18"/>
    </w:rPr>
  </w:style>
  <w:style w:type="character" w:customStyle="1" w:styleId="AntratsDiagrama">
    <w:name w:val="Antraštės Diagrama"/>
    <w:basedOn w:val="Numatytasispastraiposriftas"/>
    <w:link w:val="Antrats"/>
    <w:uiPriority w:val="99"/>
    <w:rsid w:val="00627207"/>
    <w:rPr>
      <w:rFonts w:cs="Calibri"/>
      <w:kern w:val="1"/>
      <w:sz w:val="24"/>
      <w:lang w:eastAsia="ar-SA"/>
    </w:rPr>
  </w:style>
  <w:style w:type="character" w:styleId="Neapdorotaspaminjimas">
    <w:name w:val="Unresolved Mention"/>
    <w:basedOn w:val="Numatytasispastraiposriftas"/>
    <w:uiPriority w:val="99"/>
    <w:semiHidden/>
    <w:unhideWhenUsed/>
    <w:rsid w:val="006B4B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6385">
      <w:bodyDiv w:val="1"/>
      <w:marLeft w:val="0"/>
      <w:marRight w:val="0"/>
      <w:marTop w:val="0"/>
      <w:marBottom w:val="0"/>
      <w:divBdr>
        <w:top w:val="none" w:sz="0" w:space="0" w:color="auto"/>
        <w:left w:val="none" w:sz="0" w:space="0" w:color="auto"/>
        <w:bottom w:val="none" w:sz="0" w:space="0" w:color="auto"/>
        <w:right w:val="none" w:sz="0" w:space="0" w:color="auto"/>
      </w:divBdr>
    </w:div>
    <w:div w:id="131027755">
      <w:bodyDiv w:val="1"/>
      <w:marLeft w:val="0"/>
      <w:marRight w:val="0"/>
      <w:marTop w:val="0"/>
      <w:marBottom w:val="0"/>
      <w:divBdr>
        <w:top w:val="none" w:sz="0" w:space="0" w:color="auto"/>
        <w:left w:val="none" w:sz="0" w:space="0" w:color="auto"/>
        <w:bottom w:val="none" w:sz="0" w:space="0" w:color="auto"/>
        <w:right w:val="none" w:sz="0" w:space="0" w:color="auto"/>
      </w:divBdr>
    </w:div>
    <w:div w:id="160705875">
      <w:bodyDiv w:val="1"/>
      <w:marLeft w:val="0"/>
      <w:marRight w:val="0"/>
      <w:marTop w:val="0"/>
      <w:marBottom w:val="0"/>
      <w:divBdr>
        <w:top w:val="none" w:sz="0" w:space="0" w:color="auto"/>
        <w:left w:val="none" w:sz="0" w:space="0" w:color="auto"/>
        <w:bottom w:val="none" w:sz="0" w:space="0" w:color="auto"/>
        <w:right w:val="none" w:sz="0" w:space="0" w:color="auto"/>
      </w:divBdr>
    </w:div>
    <w:div w:id="225336345">
      <w:bodyDiv w:val="1"/>
      <w:marLeft w:val="0"/>
      <w:marRight w:val="0"/>
      <w:marTop w:val="0"/>
      <w:marBottom w:val="0"/>
      <w:divBdr>
        <w:top w:val="none" w:sz="0" w:space="0" w:color="auto"/>
        <w:left w:val="none" w:sz="0" w:space="0" w:color="auto"/>
        <w:bottom w:val="none" w:sz="0" w:space="0" w:color="auto"/>
        <w:right w:val="none" w:sz="0" w:space="0" w:color="auto"/>
      </w:divBdr>
    </w:div>
    <w:div w:id="264073328">
      <w:bodyDiv w:val="1"/>
      <w:marLeft w:val="0"/>
      <w:marRight w:val="0"/>
      <w:marTop w:val="0"/>
      <w:marBottom w:val="0"/>
      <w:divBdr>
        <w:top w:val="none" w:sz="0" w:space="0" w:color="auto"/>
        <w:left w:val="none" w:sz="0" w:space="0" w:color="auto"/>
        <w:bottom w:val="none" w:sz="0" w:space="0" w:color="auto"/>
        <w:right w:val="none" w:sz="0" w:space="0" w:color="auto"/>
      </w:divBdr>
    </w:div>
    <w:div w:id="277101215">
      <w:bodyDiv w:val="1"/>
      <w:marLeft w:val="0"/>
      <w:marRight w:val="0"/>
      <w:marTop w:val="0"/>
      <w:marBottom w:val="0"/>
      <w:divBdr>
        <w:top w:val="none" w:sz="0" w:space="0" w:color="auto"/>
        <w:left w:val="none" w:sz="0" w:space="0" w:color="auto"/>
        <w:bottom w:val="none" w:sz="0" w:space="0" w:color="auto"/>
        <w:right w:val="none" w:sz="0" w:space="0" w:color="auto"/>
      </w:divBdr>
    </w:div>
    <w:div w:id="405953632">
      <w:bodyDiv w:val="1"/>
      <w:marLeft w:val="0"/>
      <w:marRight w:val="0"/>
      <w:marTop w:val="0"/>
      <w:marBottom w:val="0"/>
      <w:divBdr>
        <w:top w:val="none" w:sz="0" w:space="0" w:color="auto"/>
        <w:left w:val="none" w:sz="0" w:space="0" w:color="auto"/>
        <w:bottom w:val="none" w:sz="0" w:space="0" w:color="auto"/>
        <w:right w:val="none" w:sz="0" w:space="0" w:color="auto"/>
      </w:divBdr>
    </w:div>
    <w:div w:id="463431930">
      <w:bodyDiv w:val="1"/>
      <w:marLeft w:val="0"/>
      <w:marRight w:val="0"/>
      <w:marTop w:val="0"/>
      <w:marBottom w:val="0"/>
      <w:divBdr>
        <w:top w:val="none" w:sz="0" w:space="0" w:color="auto"/>
        <w:left w:val="none" w:sz="0" w:space="0" w:color="auto"/>
        <w:bottom w:val="none" w:sz="0" w:space="0" w:color="auto"/>
        <w:right w:val="none" w:sz="0" w:space="0" w:color="auto"/>
      </w:divBdr>
    </w:div>
    <w:div w:id="571889643">
      <w:bodyDiv w:val="1"/>
      <w:marLeft w:val="0"/>
      <w:marRight w:val="0"/>
      <w:marTop w:val="0"/>
      <w:marBottom w:val="0"/>
      <w:divBdr>
        <w:top w:val="none" w:sz="0" w:space="0" w:color="auto"/>
        <w:left w:val="none" w:sz="0" w:space="0" w:color="auto"/>
        <w:bottom w:val="none" w:sz="0" w:space="0" w:color="auto"/>
        <w:right w:val="none" w:sz="0" w:space="0" w:color="auto"/>
      </w:divBdr>
    </w:div>
    <w:div w:id="679822039">
      <w:bodyDiv w:val="1"/>
      <w:marLeft w:val="0"/>
      <w:marRight w:val="0"/>
      <w:marTop w:val="0"/>
      <w:marBottom w:val="0"/>
      <w:divBdr>
        <w:top w:val="none" w:sz="0" w:space="0" w:color="auto"/>
        <w:left w:val="none" w:sz="0" w:space="0" w:color="auto"/>
        <w:bottom w:val="none" w:sz="0" w:space="0" w:color="auto"/>
        <w:right w:val="none" w:sz="0" w:space="0" w:color="auto"/>
      </w:divBdr>
    </w:div>
    <w:div w:id="825584288">
      <w:bodyDiv w:val="1"/>
      <w:marLeft w:val="0"/>
      <w:marRight w:val="0"/>
      <w:marTop w:val="0"/>
      <w:marBottom w:val="0"/>
      <w:divBdr>
        <w:top w:val="none" w:sz="0" w:space="0" w:color="auto"/>
        <w:left w:val="none" w:sz="0" w:space="0" w:color="auto"/>
        <w:bottom w:val="none" w:sz="0" w:space="0" w:color="auto"/>
        <w:right w:val="none" w:sz="0" w:space="0" w:color="auto"/>
      </w:divBdr>
    </w:div>
    <w:div w:id="867109916">
      <w:bodyDiv w:val="1"/>
      <w:marLeft w:val="0"/>
      <w:marRight w:val="0"/>
      <w:marTop w:val="0"/>
      <w:marBottom w:val="0"/>
      <w:divBdr>
        <w:top w:val="none" w:sz="0" w:space="0" w:color="auto"/>
        <w:left w:val="none" w:sz="0" w:space="0" w:color="auto"/>
        <w:bottom w:val="none" w:sz="0" w:space="0" w:color="auto"/>
        <w:right w:val="none" w:sz="0" w:space="0" w:color="auto"/>
      </w:divBdr>
    </w:div>
    <w:div w:id="884636378">
      <w:bodyDiv w:val="1"/>
      <w:marLeft w:val="0"/>
      <w:marRight w:val="0"/>
      <w:marTop w:val="0"/>
      <w:marBottom w:val="0"/>
      <w:divBdr>
        <w:top w:val="none" w:sz="0" w:space="0" w:color="auto"/>
        <w:left w:val="none" w:sz="0" w:space="0" w:color="auto"/>
        <w:bottom w:val="none" w:sz="0" w:space="0" w:color="auto"/>
        <w:right w:val="none" w:sz="0" w:space="0" w:color="auto"/>
      </w:divBdr>
    </w:div>
    <w:div w:id="892734253">
      <w:bodyDiv w:val="1"/>
      <w:marLeft w:val="0"/>
      <w:marRight w:val="0"/>
      <w:marTop w:val="0"/>
      <w:marBottom w:val="0"/>
      <w:divBdr>
        <w:top w:val="none" w:sz="0" w:space="0" w:color="auto"/>
        <w:left w:val="none" w:sz="0" w:space="0" w:color="auto"/>
        <w:bottom w:val="none" w:sz="0" w:space="0" w:color="auto"/>
        <w:right w:val="none" w:sz="0" w:space="0" w:color="auto"/>
      </w:divBdr>
    </w:div>
    <w:div w:id="928999573">
      <w:bodyDiv w:val="1"/>
      <w:marLeft w:val="0"/>
      <w:marRight w:val="0"/>
      <w:marTop w:val="0"/>
      <w:marBottom w:val="0"/>
      <w:divBdr>
        <w:top w:val="none" w:sz="0" w:space="0" w:color="auto"/>
        <w:left w:val="none" w:sz="0" w:space="0" w:color="auto"/>
        <w:bottom w:val="none" w:sz="0" w:space="0" w:color="auto"/>
        <w:right w:val="none" w:sz="0" w:space="0" w:color="auto"/>
      </w:divBdr>
    </w:div>
    <w:div w:id="965087865">
      <w:bodyDiv w:val="1"/>
      <w:marLeft w:val="0"/>
      <w:marRight w:val="0"/>
      <w:marTop w:val="0"/>
      <w:marBottom w:val="0"/>
      <w:divBdr>
        <w:top w:val="none" w:sz="0" w:space="0" w:color="auto"/>
        <w:left w:val="none" w:sz="0" w:space="0" w:color="auto"/>
        <w:bottom w:val="none" w:sz="0" w:space="0" w:color="auto"/>
        <w:right w:val="none" w:sz="0" w:space="0" w:color="auto"/>
      </w:divBdr>
    </w:div>
    <w:div w:id="1383094119">
      <w:bodyDiv w:val="1"/>
      <w:marLeft w:val="0"/>
      <w:marRight w:val="0"/>
      <w:marTop w:val="0"/>
      <w:marBottom w:val="0"/>
      <w:divBdr>
        <w:top w:val="none" w:sz="0" w:space="0" w:color="auto"/>
        <w:left w:val="none" w:sz="0" w:space="0" w:color="auto"/>
        <w:bottom w:val="none" w:sz="0" w:space="0" w:color="auto"/>
        <w:right w:val="none" w:sz="0" w:space="0" w:color="auto"/>
      </w:divBdr>
    </w:div>
    <w:div w:id="1439519590">
      <w:bodyDiv w:val="1"/>
      <w:marLeft w:val="0"/>
      <w:marRight w:val="0"/>
      <w:marTop w:val="0"/>
      <w:marBottom w:val="0"/>
      <w:divBdr>
        <w:top w:val="none" w:sz="0" w:space="0" w:color="auto"/>
        <w:left w:val="none" w:sz="0" w:space="0" w:color="auto"/>
        <w:bottom w:val="none" w:sz="0" w:space="0" w:color="auto"/>
        <w:right w:val="none" w:sz="0" w:space="0" w:color="auto"/>
      </w:divBdr>
    </w:div>
    <w:div w:id="1444836179">
      <w:bodyDiv w:val="1"/>
      <w:marLeft w:val="0"/>
      <w:marRight w:val="0"/>
      <w:marTop w:val="0"/>
      <w:marBottom w:val="0"/>
      <w:divBdr>
        <w:top w:val="none" w:sz="0" w:space="0" w:color="auto"/>
        <w:left w:val="none" w:sz="0" w:space="0" w:color="auto"/>
        <w:bottom w:val="none" w:sz="0" w:space="0" w:color="auto"/>
        <w:right w:val="none" w:sz="0" w:space="0" w:color="auto"/>
      </w:divBdr>
    </w:div>
    <w:div w:id="1578704993">
      <w:bodyDiv w:val="1"/>
      <w:marLeft w:val="0"/>
      <w:marRight w:val="0"/>
      <w:marTop w:val="0"/>
      <w:marBottom w:val="0"/>
      <w:divBdr>
        <w:top w:val="none" w:sz="0" w:space="0" w:color="auto"/>
        <w:left w:val="none" w:sz="0" w:space="0" w:color="auto"/>
        <w:bottom w:val="none" w:sz="0" w:space="0" w:color="auto"/>
        <w:right w:val="none" w:sz="0" w:space="0" w:color="auto"/>
      </w:divBdr>
    </w:div>
    <w:div w:id="1614894628">
      <w:bodyDiv w:val="1"/>
      <w:marLeft w:val="0"/>
      <w:marRight w:val="0"/>
      <w:marTop w:val="0"/>
      <w:marBottom w:val="0"/>
      <w:divBdr>
        <w:top w:val="none" w:sz="0" w:space="0" w:color="auto"/>
        <w:left w:val="none" w:sz="0" w:space="0" w:color="auto"/>
        <w:bottom w:val="none" w:sz="0" w:space="0" w:color="auto"/>
        <w:right w:val="none" w:sz="0" w:space="0" w:color="auto"/>
      </w:divBdr>
    </w:div>
    <w:div w:id="1665743378">
      <w:bodyDiv w:val="1"/>
      <w:marLeft w:val="0"/>
      <w:marRight w:val="0"/>
      <w:marTop w:val="0"/>
      <w:marBottom w:val="0"/>
      <w:divBdr>
        <w:top w:val="none" w:sz="0" w:space="0" w:color="auto"/>
        <w:left w:val="none" w:sz="0" w:space="0" w:color="auto"/>
        <w:bottom w:val="none" w:sz="0" w:space="0" w:color="auto"/>
        <w:right w:val="none" w:sz="0" w:space="0" w:color="auto"/>
      </w:divBdr>
    </w:div>
    <w:div w:id="1683043619">
      <w:bodyDiv w:val="1"/>
      <w:marLeft w:val="0"/>
      <w:marRight w:val="0"/>
      <w:marTop w:val="0"/>
      <w:marBottom w:val="0"/>
      <w:divBdr>
        <w:top w:val="none" w:sz="0" w:space="0" w:color="auto"/>
        <w:left w:val="none" w:sz="0" w:space="0" w:color="auto"/>
        <w:bottom w:val="none" w:sz="0" w:space="0" w:color="auto"/>
        <w:right w:val="none" w:sz="0" w:space="0" w:color="auto"/>
      </w:divBdr>
    </w:div>
    <w:div w:id="1684891750">
      <w:bodyDiv w:val="1"/>
      <w:marLeft w:val="0"/>
      <w:marRight w:val="0"/>
      <w:marTop w:val="0"/>
      <w:marBottom w:val="0"/>
      <w:divBdr>
        <w:top w:val="none" w:sz="0" w:space="0" w:color="auto"/>
        <w:left w:val="none" w:sz="0" w:space="0" w:color="auto"/>
        <w:bottom w:val="none" w:sz="0" w:space="0" w:color="auto"/>
        <w:right w:val="none" w:sz="0" w:space="0" w:color="auto"/>
      </w:divBdr>
    </w:div>
    <w:div w:id="1777630683">
      <w:bodyDiv w:val="1"/>
      <w:marLeft w:val="0"/>
      <w:marRight w:val="0"/>
      <w:marTop w:val="0"/>
      <w:marBottom w:val="0"/>
      <w:divBdr>
        <w:top w:val="none" w:sz="0" w:space="0" w:color="auto"/>
        <w:left w:val="none" w:sz="0" w:space="0" w:color="auto"/>
        <w:bottom w:val="none" w:sz="0" w:space="0" w:color="auto"/>
        <w:right w:val="none" w:sz="0" w:space="0" w:color="auto"/>
      </w:divBdr>
    </w:div>
    <w:div w:id="2005233950">
      <w:bodyDiv w:val="1"/>
      <w:marLeft w:val="0"/>
      <w:marRight w:val="0"/>
      <w:marTop w:val="0"/>
      <w:marBottom w:val="0"/>
      <w:divBdr>
        <w:top w:val="none" w:sz="0" w:space="0" w:color="auto"/>
        <w:left w:val="none" w:sz="0" w:space="0" w:color="auto"/>
        <w:bottom w:val="none" w:sz="0" w:space="0" w:color="auto"/>
        <w:right w:val="none" w:sz="0" w:space="0" w:color="auto"/>
      </w:divBdr>
    </w:div>
    <w:div w:id="2022851259">
      <w:bodyDiv w:val="1"/>
      <w:marLeft w:val="0"/>
      <w:marRight w:val="0"/>
      <w:marTop w:val="0"/>
      <w:marBottom w:val="0"/>
      <w:divBdr>
        <w:top w:val="none" w:sz="0" w:space="0" w:color="auto"/>
        <w:left w:val="none" w:sz="0" w:space="0" w:color="auto"/>
        <w:bottom w:val="none" w:sz="0" w:space="0" w:color="auto"/>
        <w:right w:val="none" w:sz="0" w:space="0" w:color="auto"/>
      </w:divBdr>
    </w:div>
    <w:div w:id="2127769787">
      <w:bodyDiv w:val="1"/>
      <w:marLeft w:val="0"/>
      <w:marRight w:val="0"/>
      <w:marTop w:val="0"/>
      <w:marBottom w:val="0"/>
      <w:divBdr>
        <w:top w:val="none" w:sz="0" w:space="0" w:color="auto"/>
        <w:left w:val="none" w:sz="0" w:space="0" w:color="auto"/>
        <w:bottom w:val="none" w:sz="0" w:space="0" w:color="auto"/>
        <w:right w:val="none" w:sz="0" w:space="0" w:color="auto"/>
      </w:divBdr>
    </w:div>
    <w:div w:id="214257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0FDBC-A94C-4A98-8118-3C78D8BFE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23</Pages>
  <Words>47894</Words>
  <Characters>27300</Characters>
  <Application>Microsoft Office Word</Application>
  <DocSecurity>0</DocSecurity>
  <Lines>227</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75044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Viktor</dc:creator>
  <cp:lastModifiedBy>Erika</cp:lastModifiedBy>
  <cp:revision>15</cp:revision>
  <cp:lastPrinted>2025-04-01T11:22:00Z</cp:lastPrinted>
  <dcterms:created xsi:type="dcterms:W3CDTF">2025-04-02T06:03:00Z</dcterms:created>
  <dcterms:modified xsi:type="dcterms:W3CDTF">2025-04-03T06:46:00Z</dcterms:modified>
</cp:coreProperties>
</file>