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400BC56" w14:textId="77777777" w:rsidR="000C4D43" w:rsidRDefault="000C4D43">
      <w:pPr>
        <w:spacing w:after="0" w:line="240" w:lineRule="auto"/>
        <w:jc w:val="center"/>
        <w:rPr>
          <w:b/>
          <w:szCs w:val="24"/>
        </w:rPr>
      </w:pPr>
    </w:p>
    <w:p w14:paraId="4B460689" w14:textId="417158D1" w:rsidR="0044421E" w:rsidRDefault="00E67E75">
      <w:pPr>
        <w:spacing w:after="0" w:line="240" w:lineRule="auto"/>
        <w:jc w:val="center"/>
        <w:rPr>
          <w:b/>
          <w:szCs w:val="24"/>
        </w:rPr>
      </w:pPr>
      <w:r>
        <w:rPr>
          <w:b/>
          <w:szCs w:val="24"/>
        </w:rPr>
        <w:t>PASIŪLYMAS</w:t>
      </w:r>
    </w:p>
    <w:p w14:paraId="6A66B0A3" w14:textId="77777777" w:rsidR="003B0BEE" w:rsidRDefault="00E67E75" w:rsidP="003B0BEE">
      <w:pPr>
        <w:spacing w:after="0" w:line="240" w:lineRule="auto"/>
        <w:jc w:val="center"/>
        <w:rPr>
          <w:rFonts w:cs="Times New Roman"/>
          <w:b/>
          <w:color w:val="000000" w:themeColor="text1"/>
          <w:szCs w:val="24"/>
        </w:rPr>
      </w:pPr>
      <w:bookmarkStart w:id="0" w:name="_Hlk28678323"/>
      <w:bookmarkStart w:id="1" w:name="_Hlk15292515"/>
      <w:r w:rsidRPr="00BF400F">
        <w:rPr>
          <w:b/>
          <w:szCs w:val="24"/>
          <w:lang w:val="lt"/>
        </w:rPr>
        <w:t xml:space="preserve">DĖL </w:t>
      </w:r>
      <w:bookmarkEnd w:id="0"/>
      <w:bookmarkEnd w:id="1"/>
      <w:r w:rsidR="003B0BEE" w:rsidRPr="006B36F0">
        <w:rPr>
          <w:rFonts w:cs="Times New Roman"/>
          <w:b/>
          <w:color w:val="000000" w:themeColor="text1"/>
          <w:szCs w:val="24"/>
        </w:rPr>
        <w:t xml:space="preserve">KOMPLEKSINĖS AUDIO / VIDEO SISTEMOS </w:t>
      </w:r>
      <w:r w:rsidR="003B0BEE">
        <w:rPr>
          <w:rFonts w:cs="Times New Roman"/>
          <w:b/>
          <w:color w:val="000000" w:themeColor="text1"/>
          <w:szCs w:val="24"/>
        </w:rPr>
        <w:t>PIRKIMO</w:t>
      </w:r>
    </w:p>
    <w:p w14:paraId="58FF3D56" w14:textId="009347EB" w:rsidR="006F39D0" w:rsidRPr="003B0BEE" w:rsidRDefault="006F39D0" w:rsidP="001C3653">
      <w:pPr>
        <w:suppressAutoHyphens w:val="0"/>
        <w:spacing w:after="0" w:line="240" w:lineRule="auto"/>
        <w:jc w:val="center"/>
        <w:rPr>
          <w:b/>
          <w:szCs w:val="24"/>
        </w:rPr>
      </w:pPr>
    </w:p>
    <w:p w14:paraId="1FE1533C" w14:textId="77777777" w:rsidR="001C3653" w:rsidRDefault="001C3653" w:rsidP="001C3653">
      <w:pPr>
        <w:suppressAutoHyphens w:val="0"/>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453CA349" w:rsidR="0044421E" w:rsidRPr="00314D14" w:rsidRDefault="0044421E">
      <w:pPr>
        <w:numPr>
          <w:ilvl w:val="0"/>
          <w:numId w:val="2"/>
        </w:numPr>
        <w:tabs>
          <w:tab w:val="left" w:pos="1843"/>
        </w:tabs>
        <w:spacing w:after="0" w:line="240" w:lineRule="auto"/>
        <w:ind w:firstLine="720"/>
        <w:jc w:val="both"/>
      </w:pPr>
      <w:r>
        <w:rPr>
          <w:szCs w:val="24"/>
        </w:rPr>
        <w:t xml:space="preserve"> </w:t>
      </w:r>
      <w:r w:rsidR="003763CB">
        <w:rPr>
          <w:szCs w:val="24"/>
        </w:rPr>
        <w:t>s</w:t>
      </w:r>
      <w:r w:rsidRPr="00314D14">
        <w:rPr>
          <w:szCs w:val="24"/>
        </w:rPr>
        <w:t xml:space="preserve">kelbime apie pirkimą, </w:t>
      </w:r>
      <w:r w:rsidRPr="00314D14">
        <w:t>paskelbtame CVP IS 20</w:t>
      </w:r>
      <w:r w:rsidR="006B1FC4">
        <w:t>2</w:t>
      </w:r>
      <w:r w:rsidR="00BA2176">
        <w:t>5</w:t>
      </w:r>
      <w:r w:rsidRPr="00314D14">
        <w:t xml:space="preserve"> m. </w:t>
      </w:r>
      <w:r w:rsidR="00CC130B">
        <w:t>_______</w:t>
      </w:r>
      <w:r w:rsidRPr="00314D14">
        <w:t xml:space="preserve"> __ d.;</w:t>
      </w:r>
    </w:p>
    <w:p w14:paraId="53B809C2" w14:textId="14DEC9B8" w:rsidR="0044421E" w:rsidRDefault="0044421E">
      <w:pPr>
        <w:numPr>
          <w:ilvl w:val="0"/>
          <w:numId w:val="2"/>
        </w:numPr>
        <w:tabs>
          <w:tab w:val="left" w:pos="720"/>
        </w:tabs>
        <w:spacing w:after="0" w:line="240" w:lineRule="auto"/>
        <w:ind w:left="720"/>
        <w:jc w:val="both"/>
        <w:rPr>
          <w:szCs w:val="24"/>
        </w:rPr>
      </w:pPr>
      <w:r>
        <w:rPr>
          <w:szCs w:val="24"/>
        </w:rPr>
        <w:t xml:space="preserve"> </w:t>
      </w:r>
      <w:r w:rsidR="003763CB">
        <w:rPr>
          <w:szCs w:val="24"/>
        </w:rPr>
        <w:t>p</w:t>
      </w:r>
      <w:r w:rsidR="00AC1E46">
        <w:rPr>
          <w:szCs w:val="24"/>
        </w:rPr>
        <w:t xml:space="preserve">irkimo </w:t>
      </w:r>
      <w:r>
        <w:rPr>
          <w:szCs w:val="24"/>
        </w:rPr>
        <w:t>sąlygose ir kituose pirkimo dokumentuose (jų paaiškinimuose, papildymuose)</w:t>
      </w:r>
      <w:r w:rsidR="00AE4B7A">
        <w:rPr>
          <w:szCs w:val="24"/>
        </w:rPr>
        <w:t>;</w:t>
      </w:r>
    </w:p>
    <w:p w14:paraId="06A63CDC" w14:textId="77777777" w:rsidR="005C5F0B" w:rsidRDefault="005C5F0B" w:rsidP="005C5F0B">
      <w:pPr>
        <w:spacing w:after="0" w:line="240" w:lineRule="auto"/>
        <w:ind w:firstLine="709"/>
        <w:jc w:val="both"/>
        <w:rPr>
          <w:b/>
          <w:bCs/>
          <w:szCs w:val="24"/>
        </w:rPr>
      </w:pPr>
    </w:p>
    <w:p w14:paraId="29B86BF4" w14:textId="16BA647B" w:rsidR="00010071" w:rsidRPr="00376705" w:rsidRDefault="00010071" w:rsidP="00010071">
      <w:pPr>
        <w:tabs>
          <w:tab w:val="left" w:pos="340"/>
          <w:tab w:val="left" w:pos="1210"/>
        </w:tabs>
        <w:spacing w:before="120" w:after="0" w:line="240" w:lineRule="auto"/>
        <w:ind w:firstLine="709"/>
        <w:jc w:val="both"/>
      </w:pPr>
      <w:r w:rsidRPr="00376705">
        <w:t xml:space="preserve">Mes siūlome </w:t>
      </w:r>
      <w:bookmarkStart w:id="2" w:name="_Hlk114479354"/>
      <w:r w:rsidRPr="00CB069B">
        <w:rPr>
          <w:szCs w:val="24"/>
        </w:rPr>
        <w:t>įsigyti</w:t>
      </w:r>
      <w:bookmarkEnd w:id="2"/>
      <w:r w:rsidRPr="00BD283C">
        <w:rPr>
          <w:szCs w:val="24"/>
        </w:rPr>
        <w:t xml:space="preserve"> </w:t>
      </w:r>
      <w:r w:rsidR="00474601" w:rsidRPr="00474601">
        <w:rPr>
          <w:szCs w:val="24"/>
        </w:rPr>
        <w:t xml:space="preserve">kompleksinės </w:t>
      </w:r>
      <w:proofErr w:type="spellStart"/>
      <w:r w:rsidR="00474601" w:rsidRPr="00474601">
        <w:rPr>
          <w:szCs w:val="24"/>
        </w:rPr>
        <w:t>audio</w:t>
      </w:r>
      <w:proofErr w:type="spellEnd"/>
      <w:r w:rsidR="00474601" w:rsidRPr="00474601">
        <w:rPr>
          <w:szCs w:val="24"/>
        </w:rPr>
        <w:t xml:space="preserve"> / </w:t>
      </w:r>
      <w:proofErr w:type="spellStart"/>
      <w:r w:rsidR="00474601" w:rsidRPr="00474601">
        <w:rPr>
          <w:szCs w:val="24"/>
        </w:rPr>
        <w:t>video</w:t>
      </w:r>
      <w:proofErr w:type="spellEnd"/>
      <w:r w:rsidR="00474601" w:rsidRPr="00474601">
        <w:rPr>
          <w:szCs w:val="24"/>
        </w:rPr>
        <w:t xml:space="preserve"> sistem</w:t>
      </w:r>
      <w:r w:rsidR="00474601">
        <w:rPr>
          <w:szCs w:val="24"/>
        </w:rPr>
        <w:t>as.</w:t>
      </w:r>
    </w:p>
    <w:p w14:paraId="2312479C" w14:textId="49DABC79" w:rsidR="00010071" w:rsidRPr="000151E4" w:rsidRDefault="00010071" w:rsidP="00010071">
      <w:pPr>
        <w:widowControl w:val="0"/>
        <w:spacing w:after="0" w:line="240" w:lineRule="auto"/>
        <w:ind w:firstLine="709"/>
        <w:jc w:val="both"/>
        <w:outlineLvl w:val="2"/>
        <w:rPr>
          <w:rFonts w:eastAsia="Times New Roman"/>
          <w:szCs w:val="24"/>
        </w:rPr>
      </w:pPr>
      <w:r w:rsidRPr="00376705">
        <w:rPr>
          <w:rFonts w:eastAsia="Times New Roman"/>
          <w:szCs w:val="24"/>
        </w:rPr>
        <w:t>Siūlom</w:t>
      </w:r>
      <w:r>
        <w:rPr>
          <w:rFonts w:eastAsia="Times New Roman"/>
          <w:szCs w:val="24"/>
        </w:rPr>
        <w:t xml:space="preserve">a prekė </w:t>
      </w:r>
      <w:r w:rsidRPr="00376705">
        <w:rPr>
          <w:rFonts w:eastAsia="Times New Roman"/>
          <w:szCs w:val="24"/>
        </w:rPr>
        <w:t>visiškai atitinka pirkimo dokumentuose nurodytus reikalavimus</w:t>
      </w:r>
      <w:r w:rsidRPr="000151E4">
        <w:rPr>
          <w:rFonts w:eastAsia="Times New Roman"/>
          <w:szCs w:val="24"/>
        </w:rPr>
        <w:t xml:space="preserve"> ir apimtis. </w:t>
      </w:r>
    </w:p>
    <w:p w14:paraId="0395ED2C" w14:textId="77777777" w:rsidR="00010071" w:rsidRDefault="00010071" w:rsidP="0024568E">
      <w:pPr>
        <w:spacing w:after="0" w:line="240" w:lineRule="auto"/>
        <w:ind w:firstLine="709"/>
        <w:jc w:val="both"/>
        <w:rPr>
          <w:b/>
          <w:bCs/>
          <w:szCs w:val="24"/>
        </w:rPr>
      </w:pPr>
    </w:p>
    <w:p w14:paraId="53866FC5" w14:textId="4EF0B67E" w:rsidR="0024568E" w:rsidRPr="00665912" w:rsidRDefault="0024568E" w:rsidP="0024568E">
      <w:pPr>
        <w:spacing w:after="0" w:line="240" w:lineRule="auto"/>
        <w:ind w:firstLine="709"/>
        <w:jc w:val="both"/>
        <w:rPr>
          <w:szCs w:val="24"/>
        </w:rPr>
      </w:pPr>
      <w:r w:rsidRPr="00B37630">
        <w:rPr>
          <w:b/>
          <w:bCs/>
          <w:szCs w:val="24"/>
        </w:rPr>
        <w:t xml:space="preserve">Pasiūlymo kaina:__________ su PVM Eur ( </w:t>
      </w:r>
      <w:r w:rsidRPr="00871460">
        <w:rPr>
          <w:i/>
          <w:iCs/>
          <w:szCs w:val="24"/>
        </w:rPr>
        <w:t>suma žodžiais)</w:t>
      </w:r>
      <w:r>
        <w:rPr>
          <w:i/>
          <w:iCs/>
          <w:szCs w:val="24"/>
        </w:rPr>
        <w:t xml:space="preserve">, </w:t>
      </w:r>
      <w:r w:rsidRPr="00B37630">
        <w:rPr>
          <w:b/>
          <w:bCs/>
          <w:szCs w:val="24"/>
        </w:rPr>
        <w:t xml:space="preserve"> </w:t>
      </w:r>
      <w:r w:rsidRPr="00B37630">
        <w:rPr>
          <w:iCs/>
          <w:szCs w:val="24"/>
        </w:rPr>
        <w:t xml:space="preserve">kur </w:t>
      </w:r>
      <w:r w:rsidRPr="00B37630">
        <w:rPr>
          <w:b/>
          <w:bCs/>
          <w:iCs/>
          <w:szCs w:val="24"/>
        </w:rPr>
        <w:t>PVM sudaro</w:t>
      </w:r>
      <w:r w:rsidRPr="00B37630">
        <w:rPr>
          <w:iCs/>
          <w:szCs w:val="24"/>
        </w:rPr>
        <w:t xml:space="preserve"> _______ Eur </w:t>
      </w:r>
      <w:r>
        <w:rPr>
          <w:i/>
          <w:iCs/>
          <w:szCs w:val="24"/>
        </w:rPr>
        <w:t xml:space="preserve">( suma </w:t>
      </w:r>
      <w:r w:rsidRPr="00665912">
        <w:rPr>
          <w:i/>
          <w:iCs/>
          <w:szCs w:val="24"/>
        </w:rPr>
        <w:t xml:space="preserve">žodžiais) . </w:t>
      </w:r>
    </w:p>
    <w:p w14:paraId="41EDE119" w14:textId="385C48BE" w:rsidR="009E33EC" w:rsidRDefault="009E33EC" w:rsidP="009E33EC">
      <w:pPr>
        <w:spacing w:before="120" w:after="0" w:line="240" w:lineRule="auto"/>
        <w:ind w:firstLine="709"/>
        <w:jc w:val="both"/>
        <w:rPr>
          <w:b/>
        </w:rPr>
      </w:pPr>
      <w:r w:rsidRPr="00665912">
        <w:rPr>
          <w:b/>
        </w:rPr>
        <w:t xml:space="preserve">Su šiuo pasiūlymu pateikiama ir Techninė specifikacija </w:t>
      </w:r>
      <w:r w:rsidR="00B72F6D" w:rsidRPr="00665912">
        <w:rPr>
          <w:b/>
        </w:rPr>
        <w:t xml:space="preserve">(pirkimo sąlygų </w:t>
      </w:r>
      <w:r w:rsidR="00665912" w:rsidRPr="00665912">
        <w:rPr>
          <w:b/>
        </w:rPr>
        <w:t>6</w:t>
      </w:r>
      <w:r w:rsidR="00B72F6D" w:rsidRPr="00665912">
        <w:rPr>
          <w:b/>
        </w:rPr>
        <w:t xml:space="preserve"> priedas)</w:t>
      </w:r>
      <w:r w:rsidR="00665912">
        <w:rPr>
          <w:b/>
        </w:rPr>
        <w:t>.</w:t>
      </w:r>
    </w:p>
    <w:p w14:paraId="0268E693" w14:textId="77777777" w:rsidR="00353DF8" w:rsidRDefault="00353DF8" w:rsidP="009E33EC">
      <w:pPr>
        <w:spacing w:before="120" w:after="0" w:line="240" w:lineRule="auto"/>
        <w:ind w:firstLine="709"/>
        <w:jc w:val="both"/>
        <w:rPr>
          <w:b/>
        </w:rPr>
      </w:pPr>
    </w:p>
    <w:p w14:paraId="3527E566" w14:textId="77777777" w:rsidR="00353DF8" w:rsidRDefault="00353DF8" w:rsidP="00353DF8">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53DF8" w14:paraId="68300E16" w14:textId="77777777" w:rsidTr="00DE4296">
        <w:tc>
          <w:tcPr>
            <w:tcW w:w="789" w:type="dxa"/>
            <w:tcBorders>
              <w:top w:val="single" w:sz="4" w:space="0" w:color="000000"/>
              <w:left w:val="single" w:sz="4" w:space="0" w:color="000000"/>
              <w:bottom w:val="single" w:sz="4" w:space="0" w:color="000000"/>
              <w:right w:val="nil"/>
            </w:tcBorders>
            <w:hideMark/>
          </w:tcPr>
          <w:p w14:paraId="56985611" w14:textId="77777777" w:rsidR="00353DF8" w:rsidRDefault="00353DF8" w:rsidP="00DE4296">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2D2AA61D" w14:textId="77777777" w:rsidR="00353DF8" w:rsidRDefault="00353DF8" w:rsidP="00DE4296">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8337B81" w14:textId="77777777" w:rsidR="00353DF8" w:rsidRDefault="00353DF8" w:rsidP="00DE4296">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A15DCF4" w14:textId="77777777" w:rsidR="00353DF8" w:rsidRDefault="00353DF8" w:rsidP="00DE4296">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3CA555B" w14:textId="77777777" w:rsidR="00353DF8" w:rsidRDefault="00353DF8" w:rsidP="00DE4296">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4439604C" w14:textId="77777777" w:rsidR="00353DF8" w:rsidRDefault="00353DF8" w:rsidP="00DE4296">
            <w:pPr>
              <w:snapToGrid w:val="0"/>
              <w:spacing w:after="0" w:line="240" w:lineRule="auto"/>
              <w:jc w:val="center"/>
              <w:rPr>
                <w:sz w:val="22"/>
                <w:szCs w:val="24"/>
              </w:rPr>
            </w:pPr>
            <w:r>
              <w:rPr>
                <w:sz w:val="22"/>
                <w:szCs w:val="24"/>
              </w:rPr>
              <w:t>Darbų apimtis proc.</w:t>
            </w:r>
          </w:p>
        </w:tc>
      </w:tr>
      <w:tr w:rsidR="00353DF8" w14:paraId="247B4F42" w14:textId="77777777" w:rsidTr="00DE4296">
        <w:tc>
          <w:tcPr>
            <w:tcW w:w="789" w:type="dxa"/>
            <w:tcBorders>
              <w:top w:val="single" w:sz="4" w:space="0" w:color="000000"/>
              <w:left w:val="single" w:sz="4" w:space="0" w:color="000000"/>
              <w:bottom w:val="single" w:sz="4" w:space="0" w:color="000000"/>
              <w:right w:val="nil"/>
            </w:tcBorders>
          </w:tcPr>
          <w:p w14:paraId="169950F7" w14:textId="77777777" w:rsidR="00353DF8" w:rsidRDefault="00353DF8" w:rsidP="00DE4296">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C3C795" w14:textId="77777777" w:rsidR="00353DF8" w:rsidRDefault="00353DF8" w:rsidP="00DE4296">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BCC6D47" w14:textId="77777777" w:rsidR="00353DF8" w:rsidRDefault="00353DF8" w:rsidP="00DE4296">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C8927F0" w14:textId="77777777" w:rsidR="00353DF8" w:rsidRDefault="00353DF8" w:rsidP="00DE4296">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4CE18CC" w14:textId="77777777" w:rsidR="00353DF8" w:rsidRDefault="00353DF8" w:rsidP="00DE4296">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19A38A1" w14:textId="77777777" w:rsidR="00353DF8" w:rsidRDefault="00353DF8" w:rsidP="00DE4296">
            <w:pPr>
              <w:snapToGrid w:val="0"/>
              <w:spacing w:after="0" w:line="240" w:lineRule="auto"/>
              <w:jc w:val="both"/>
              <w:rPr>
                <w:szCs w:val="24"/>
              </w:rPr>
            </w:pPr>
          </w:p>
        </w:tc>
      </w:tr>
    </w:tbl>
    <w:p w14:paraId="299C577E" w14:textId="77777777" w:rsidR="00353DF8" w:rsidRDefault="00353DF8" w:rsidP="00353DF8">
      <w:pPr>
        <w:spacing w:after="0" w:line="240" w:lineRule="auto"/>
        <w:jc w:val="both"/>
        <w:rPr>
          <w:szCs w:val="24"/>
        </w:rPr>
      </w:pPr>
      <w:r>
        <w:rPr>
          <w:szCs w:val="24"/>
        </w:rPr>
        <w:t>Pridedame preliminarių susitarimų / sutarčių su nurodytais ūkio subjektais skaitmenines kopijas.</w:t>
      </w:r>
    </w:p>
    <w:p w14:paraId="1BB9B31C" w14:textId="77777777" w:rsidR="009E33EC" w:rsidRDefault="009E33EC" w:rsidP="00E270E7">
      <w:pPr>
        <w:spacing w:after="0" w:line="240" w:lineRule="auto"/>
        <w:ind w:firstLine="709"/>
        <w:jc w:val="both"/>
        <w:rPr>
          <w:szCs w:val="24"/>
        </w:rPr>
      </w:pPr>
    </w:p>
    <w:p w14:paraId="766DBD88" w14:textId="77777777" w:rsidR="00353DF8" w:rsidRDefault="00353DF8" w:rsidP="00353DF8">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53DF8" w14:paraId="2362C9DD" w14:textId="77777777" w:rsidTr="00DE4296">
        <w:tc>
          <w:tcPr>
            <w:tcW w:w="789" w:type="dxa"/>
            <w:tcBorders>
              <w:top w:val="single" w:sz="4" w:space="0" w:color="000000"/>
              <w:left w:val="single" w:sz="4" w:space="0" w:color="000000"/>
              <w:bottom w:val="single" w:sz="4" w:space="0" w:color="000000"/>
              <w:right w:val="nil"/>
            </w:tcBorders>
            <w:hideMark/>
          </w:tcPr>
          <w:p w14:paraId="6B0D115A" w14:textId="77777777" w:rsidR="00353DF8" w:rsidRDefault="00353DF8" w:rsidP="00DE4296">
            <w:pPr>
              <w:pStyle w:val="Antrats"/>
              <w:widowControl/>
              <w:tabs>
                <w:tab w:val="left" w:pos="1296"/>
              </w:tabs>
              <w:snapToGrid w:val="0"/>
              <w:spacing w:after="0"/>
              <w:jc w:val="center"/>
              <w:rPr>
                <w:rFonts w:eastAsia="Calibri"/>
                <w:sz w:val="22"/>
                <w:szCs w:val="24"/>
              </w:rPr>
            </w:pPr>
            <w:r>
              <w:rPr>
                <w:rFonts w:eastAsia="Calibri"/>
                <w:sz w:val="22"/>
                <w:szCs w:val="24"/>
              </w:rPr>
              <w:lastRenderedPageBreak/>
              <w:t>Eil. Nr.</w:t>
            </w:r>
          </w:p>
        </w:tc>
        <w:tc>
          <w:tcPr>
            <w:tcW w:w="2288" w:type="dxa"/>
            <w:tcBorders>
              <w:top w:val="single" w:sz="4" w:space="0" w:color="000000"/>
              <w:left w:val="single" w:sz="4" w:space="0" w:color="000000"/>
              <w:bottom w:val="single" w:sz="4" w:space="0" w:color="000000"/>
              <w:right w:val="nil"/>
            </w:tcBorders>
            <w:hideMark/>
          </w:tcPr>
          <w:p w14:paraId="6F5F88C7" w14:textId="77777777" w:rsidR="00353DF8" w:rsidRDefault="00353DF8" w:rsidP="00DE4296">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3F0F2777" w14:textId="77777777" w:rsidR="00353DF8" w:rsidRDefault="00353DF8" w:rsidP="00DE4296">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369CCBB" w14:textId="77777777" w:rsidR="00353DF8" w:rsidRDefault="00353DF8" w:rsidP="00DE4296">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CE00D3B" w14:textId="77777777" w:rsidR="00353DF8" w:rsidRDefault="00353DF8" w:rsidP="00DE4296">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4A686E78" w14:textId="77777777" w:rsidR="00353DF8" w:rsidRDefault="00353DF8" w:rsidP="00DE4296">
            <w:pPr>
              <w:snapToGrid w:val="0"/>
              <w:spacing w:after="0" w:line="240" w:lineRule="auto"/>
              <w:jc w:val="center"/>
              <w:rPr>
                <w:sz w:val="22"/>
                <w:szCs w:val="24"/>
              </w:rPr>
            </w:pPr>
            <w:r>
              <w:rPr>
                <w:sz w:val="22"/>
                <w:szCs w:val="24"/>
              </w:rPr>
              <w:t>Darbų apimtis proc.</w:t>
            </w:r>
          </w:p>
        </w:tc>
      </w:tr>
      <w:tr w:rsidR="00353DF8" w14:paraId="17553F55" w14:textId="77777777" w:rsidTr="00DE4296">
        <w:tc>
          <w:tcPr>
            <w:tcW w:w="789" w:type="dxa"/>
            <w:tcBorders>
              <w:top w:val="single" w:sz="4" w:space="0" w:color="000000"/>
              <w:left w:val="single" w:sz="4" w:space="0" w:color="000000"/>
              <w:bottom w:val="single" w:sz="4" w:space="0" w:color="000000"/>
              <w:right w:val="nil"/>
            </w:tcBorders>
          </w:tcPr>
          <w:p w14:paraId="1FE6D5B7" w14:textId="77777777" w:rsidR="00353DF8" w:rsidRDefault="00353DF8" w:rsidP="00DE4296">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5A18A52" w14:textId="77777777" w:rsidR="00353DF8" w:rsidRDefault="00353DF8" w:rsidP="00DE4296">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1445882" w14:textId="77777777" w:rsidR="00353DF8" w:rsidRDefault="00353DF8" w:rsidP="00DE4296">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462A5" w14:textId="77777777" w:rsidR="00353DF8" w:rsidRDefault="00353DF8" w:rsidP="00DE4296">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3149319A" w14:textId="77777777" w:rsidR="00353DF8" w:rsidRDefault="00353DF8" w:rsidP="00DE4296">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6000BCBB" w14:textId="77777777" w:rsidR="00353DF8" w:rsidRDefault="00353DF8" w:rsidP="00DE4296">
            <w:pPr>
              <w:snapToGrid w:val="0"/>
              <w:spacing w:after="0" w:line="240" w:lineRule="auto"/>
              <w:jc w:val="both"/>
              <w:rPr>
                <w:szCs w:val="24"/>
              </w:rPr>
            </w:pPr>
          </w:p>
        </w:tc>
      </w:tr>
    </w:tbl>
    <w:p w14:paraId="3C6B5AD9" w14:textId="77777777" w:rsidR="00353DF8" w:rsidRDefault="00353DF8" w:rsidP="00353DF8">
      <w:pPr>
        <w:spacing w:after="0" w:line="240" w:lineRule="auto"/>
        <w:jc w:val="both"/>
        <w:rPr>
          <w:szCs w:val="24"/>
        </w:rPr>
      </w:pPr>
    </w:p>
    <w:p w14:paraId="7D890ECB" w14:textId="77777777" w:rsidR="00353DF8" w:rsidRDefault="00353DF8" w:rsidP="00353DF8">
      <w:pPr>
        <w:spacing w:after="0" w:line="240" w:lineRule="auto"/>
        <w:jc w:val="both"/>
        <w:rPr>
          <w:szCs w:val="24"/>
        </w:rPr>
      </w:pPr>
      <w:r>
        <w:rPr>
          <w:szCs w:val="24"/>
        </w:rPr>
        <w:t>Pridedame preliminarių susitarimų / sutarčių su nurodytais subtiekėjais skaitmenines kopijas.</w:t>
      </w:r>
    </w:p>
    <w:p w14:paraId="586BCB77" w14:textId="77777777" w:rsidR="008711DD" w:rsidRPr="000151E4" w:rsidRDefault="008711DD"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687" w:type="dxa"/>
        <w:tblInd w:w="108" w:type="dxa"/>
        <w:tblLayout w:type="fixed"/>
        <w:tblLook w:val="0000" w:firstRow="0" w:lastRow="0" w:firstColumn="0" w:lastColumn="0" w:noHBand="0" w:noVBand="0"/>
      </w:tblPr>
      <w:tblGrid>
        <w:gridCol w:w="655"/>
        <w:gridCol w:w="6745"/>
        <w:gridCol w:w="2287"/>
      </w:tblGrid>
      <w:tr w:rsidR="000151E4" w:rsidRPr="000151E4" w14:paraId="180A807D" w14:textId="77777777" w:rsidTr="00027FC2">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745"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027FC2">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40A3AC86" w14:textId="77A711DF" w:rsidR="000151E4" w:rsidRPr="000151E4" w:rsidRDefault="000151E4" w:rsidP="000151E4">
            <w:pPr>
              <w:spacing w:after="0" w:line="240" w:lineRule="auto"/>
              <w:jc w:val="both"/>
              <w:rPr>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027FC2">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973"/>
        <w:gridCol w:w="687"/>
        <w:gridCol w:w="2558"/>
        <w:gridCol w:w="635"/>
      </w:tblGrid>
      <w:tr w:rsidR="000151E4" w:rsidRPr="000151E4" w14:paraId="7E675867" w14:textId="77777777" w:rsidTr="000A7B60">
        <w:tc>
          <w:tcPr>
            <w:tcW w:w="13661" w:type="dxa"/>
            <w:gridSpan w:val="6"/>
            <w:shd w:val="clear" w:color="auto" w:fill="auto"/>
          </w:tcPr>
          <w:p w14:paraId="1CB8F3A2" w14:textId="4B98A459" w:rsidR="000151E4" w:rsidRPr="000151E4" w:rsidRDefault="000151E4" w:rsidP="000151E4">
            <w:pPr>
              <w:spacing w:after="0" w:line="240" w:lineRule="auto"/>
              <w:jc w:val="both"/>
              <w:rPr>
                <w:i/>
                <w:szCs w:val="24"/>
              </w:rPr>
            </w:pPr>
          </w:p>
        </w:tc>
      </w:tr>
      <w:tr w:rsidR="000151E4" w:rsidRPr="000151E4" w14:paraId="3947A0B2" w14:textId="77777777" w:rsidTr="000A7B60">
        <w:trPr>
          <w:trHeight w:val="324"/>
        </w:trPr>
        <w:tc>
          <w:tcPr>
            <w:tcW w:w="13661" w:type="dxa"/>
            <w:gridSpan w:val="6"/>
            <w:shd w:val="clear" w:color="auto" w:fill="auto"/>
          </w:tcPr>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AB34C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99F7" w14:textId="77777777" w:rsidR="0041378D" w:rsidRDefault="0041378D">
      <w:pPr>
        <w:spacing w:after="0" w:line="240" w:lineRule="auto"/>
      </w:pPr>
      <w:r>
        <w:separator/>
      </w:r>
    </w:p>
  </w:endnote>
  <w:endnote w:type="continuationSeparator" w:id="0">
    <w:p w14:paraId="236B8A8D" w14:textId="77777777" w:rsidR="0041378D" w:rsidRDefault="0041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4C80" w14:textId="77777777" w:rsidR="0041378D" w:rsidRDefault="0041378D">
      <w:pPr>
        <w:spacing w:after="0" w:line="240" w:lineRule="auto"/>
      </w:pPr>
      <w:r>
        <w:separator/>
      </w:r>
    </w:p>
  </w:footnote>
  <w:footnote w:type="continuationSeparator" w:id="0">
    <w:p w14:paraId="739DF91A" w14:textId="77777777" w:rsidR="0041378D" w:rsidRDefault="0041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Antrats"/>
      <w:jc w:val="center"/>
    </w:pPr>
    <w:r>
      <w:fldChar w:fldCharType="begin"/>
    </w:r>
    <w:r>
      <w:instrText xml:space="preserve"> PAGE   \* MERGEFORMAT </w:instrText>
    </w:r>
    <w:r>
      <w:fldChar w:fldCharType="separate"/>
    </w:r>
    <w:r w:rsidR="00334DD8">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5176564">
    <w:abstractNumId w:val="0"/>
  </w:num>
  <w:num w:numId="2" w16cid:durableId="968434865">
    <w:abstractNumId w:val="1"/>
  </w:num>
  <w:num w:numId="3" w16cid:durableId="246040103">
    <w:abstractNumId w:val="2"/>
  </w:num>
  <w:num w:numId="4" w16cid:durableId="1939561309">
    <w:abstractNumId w:val="3"/>
  </w:num>
  <w:num w:numId="5" w16cid:durableId="201950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10071"/>
    <w:rsid w:val="000151E4"/>
    <w:rsid w:val="00020248"/>
    <w:rsid w:val="000253AB"/>
    <w:rsid w:val="00027FC2"/>
    <w:rsid w:val="0004199B"/>
    <w:rsid w:val="0008123B"/>
    <w:rsid w:val="000A7B60"/>
    <w:rsid w:val="000B475D"/>
    <w:rsid w:val="000B4E2E"/>
    <w:rsid w:val="000C4D43"/>
    <w:rsid w:val="00122048"/>
    <w:rsid w:val="00147FF8"/>
    <w:rsid w:val="00151E48"/>
    <w:rsid w:val="00193AA6"/>
    <w:rsid w:val="001A1C82"/>
    <w:rsid w:val="001A3E1F"/>
    <w:rsid w:val="001A78DC"/>
    <w:rsid w:val="001B47CC"/>
    <w:rsid w:val="001B5193"/>
    <w:rsid w:val="001C3653"/>
    <w:rsid w:val="001F78AC"/>
    <w:rsid w:val="00237BE5"/>
    <w:rsid w:val="0024568E"/>
    <w:rsid w:val="00254CC2"/>
    <w:rsid w:val="002654CD"/>
    <w:rsid w:val="002744A1"/>
    <w:rsid w:val="002767E6"/>
    <w:rsid w:val="00281665"/>
    <w:rsid w:val="00282294"/>
    <w:rsid w:val="00293D40"/>
    <w:rsid w:val="002A3361"/>
    <w:rsid w:val="002A4DBD"/>
    <w:rsid w:val="002B02CF"/>
    <w:rsid w:val="002B1A30"/>
    <w:rsid w:val="002D1734"/>
    <w:rsid w:val="002D4711"/>
    <w:rsid w:val="003023AF"/>
    <w:rsid w:val="00314D14"/>
    <w:rsid w:val="003225E4"/>
    <w:rsid w:val="00334DD8"/>
    <w:rsid w:val="003370AF"/>
    <w:rsid w:val="0034600A"/>
    <w:rsid w:val="00353DF8"/>
    <w:rsid w:val="0035460A"/>
    <w:rsid w:val="00370826"/>
    <w:rsid w:val="003722D4"/>
    <w:rsid w:val="003763CB"/>
    <w:rsid w:val="00377A89"/>
    <w:rsid w:val="003A2770"/>
    <w:rsid w:val="003A71D2"/>
    <w:rsid w:val="003B0BEE"/>
    <w:rsid w:val="003D1F92"/>
    <w:rsid w:val="003D7EC2"/>
    <w:rsid w:val="003E3373"/>
    <w:rsid w:val="003F6CAE"/>
    <w:rsid w:val="0041378D"/>
    <w:rsid w:val="00414136"/>
    <w:rsid w:val="00420209"/>
    <w:rsid w:val="00420981"/>
    <w:rsid w:val="00423090"/>
    <w:rsid w:val="0044421E"/>
    <w:rsid w:val="004577DB"/>
    <w:rsid w:val="00462EAD"/>
    <w:rsid w:val="0046677B"/>
    <w:rsid w:val="00471AF5"/>
    <w:rsid w:val="00474601"/>
    <w:rsid w:val="00477252"/>
    <w:rsid w:val="004801F8"/>
    <w:rsid w:val="004804B9"/>
    <w:rsid w:val="004A0191"/>
    <w:rsid w:val="004A32D1"/>
    <w:rsid w:val="004A4298"/>
    <w:rsid w:val="004B118D"/>
    <w:rsid w:val="004B252D"/>
    <w:rsid w:val="004E01A4"/>
    <w:rsid w:val="004F52DD"/>
    <w:rsid w:val="0053617E"/>
    <w:rsid w:val="005522DC"/>
    <w:rsid w:val="00572E63"/>
    <w:rsid w:val="00575EF8"/>
    <w:rsid w:val="0058106A"/>
    <w:rsid w:val="0058702E"/>
    <w:rsid w:val="005953F7"/>
    <w:rsid w:val="005A1522"/>
    <w:rsid w:val="005B77BB"/>
    <w:rsid w:val="005C5F0B"/>
    <w:rsid w:val="005C5F7D"/>
    <w:rsid w:val="005C7353"/>
    <w:rsid w:val="005D1CC1"/>
    <w:rsid w:val="005F1077"/>
    <w:rsid w:val="005F1509"/>
    <w:rsid w:val="005F1AA1"/>
    <w:rsid w:val="005F2DC7"/>
    <w:rsid w:val="00614D42"/>
    <w:rsid w:val="00616125"/>
    <w:rsid w:val="006418FF"/>
    <w:rsid w:val="0066011D"/>
    <w:rsid w:val="00665912"/>
    <w:rsid w:val="00667CF4"/>
    <w:rsid w:val="00671330"/>
    <w:rsid w:val="00672BD8"/>
    <w:rsid w:val="006759B0"/>
    <w:rsid w:val="006776E3"/>
    <w:rsid w:val="006816C8"/>
    <w:rsid w:val="00694D57"/>
    <w:rsid w:val="006B0713"/>
    <w:rsid w:val="006B1FC4"/>
    <w:rsid w:val="006C4E62"/>
    <w:rsid w:val="006D067E"/>
    <w:rsid w:val="006D3E73"/>
    <w:rsid w:val="006E0067"/>
    <w:rsid w:val="006E438E"/>
    <w:rsid w:val="006F0DB7"/>
    <w:rsid w:val="006F144B"/>
    <w:rsid w:val="006F39D0"/>
    <w:rsid w:val="007045A1"/>
    <w:rsid w:val="0070495F"/>
    <w:rsid w:val="0073719E"/>
    <w:rsid w:val="00740B62"/>
    <w:rsid w:val="007437B1"/>
    <w:rsid w:val="007C6185"/>
    <w:rsid w:val="007E6C22"/>
    <w:rsid w:val="007F203F"/>
    <w:rsid w:val="007F5014"/>
    <w:rsid w:val="00810AF6"/>
    <w:rsid w:val="00820EC1"/>
    <w:rsid w:val="008240B6"/>
    <w:rsid w:val="00835D73"/>
    <w:rsid w:val="00840E8D"/>
    <w:rsid w:val="008444BB"/>
    <w:rsid w:val="008578C5"/>
    <w:rsid w:val="008711DD"/>
    <w:rsid w:val="00872612"/>
    <w:rsid w:val="00877920"/>
    <w:rsid w:val="008A2DB4"/>
    <w:rsid w:val="008A3CE5"/>
    <w:rsid w:val="008A5E80"/>
    <w:rsid w:val="008B01FE"/>
    <w:rsid w:val="008B7305"/>
    <w:rsid w:val="008E4842"/>
    <w:rsid w:val="008F536F"/>
    <w:rsid w:val="009053A1"/>
    <w:rsid w:val="00910DAA"/>
    <w:rsid w:val="009139DF"/>
    <w:rsid w:val="00920ECD"/>
    <w:rsid w:val="00925E7F"/>
    <w:rsid w:val="009474C5"/>
    <w:rsid w:val="00963E24"/>
    <w:rsid w:val="00966596"/>
    <w:rsid w:val="00967442"/>
    <w:rsid w:val="00974B4A"/>
    <w:rsid w:val="00983087"/>
    <w:rsid w:val="009879E9"/>
    <w:rsid w:val="009A2FC5"/>
    <w:rsid w:val="009E33EC"/>
    <w:rsid w:val="009F0EE3"/>
    <w:rsid w:val="009F58BE"/>
    <w:rsid w:val="009F7ACB"/>
    <w:rsid w:val="00A145D0"/>
    <w:rsid w:val="00A16190"/>
    <w:rsid w:val="00A163CA"/>
    <w:rsid w:val="00A17F5A"/>
    <w:rsid w:val="00A2145A"/>
    <w:rsid w:val="00A24AC7"/>
    <w:rsid w:val="00A506EA"/>
    <w:rsid w:val="00A775D5"/>
    <w:rsid w:val="00A95D3F"/>
    <w:rsid w:val="00AA4CB1"/>
    <w:rsid w:val="00AB34CD"/>
    <w:rsid w:val="00AC1E46"/>
    <w:rsid w:val="00AC2801"/>
    <w:rsid w:val="00AC36B1"/>
    <w:rsid w:val="00AC55E8"/>
    <w:rsid w:val="00AE06B4"/>
    <w:rsid w:val="00AE13C9"/>
    <w:rsid w:val="00AE299A"/>
    <w:rsid w:val="00AE3A06"/>
    <w:rsid w:val="00AE4B7A"/>
    <w:rsid w:val="00AF32E9"/>
    <w:rsid w:val="00B0740C"/>
    <w:rsid w:val="00B1694C"/>
    <w:rsid w:val="00B30015"/>
    <w:rsid w:val="00B31033"/>
    <w:rsid w:val="00B33C32"/>
    <w:rsid w:val="00B52CE8"/>
    <w:rsid w:val="00B54906"/>
    <w:rsid w:val="00B633C7"/>
    <w:rsid w:val="00B71B9D"/>
    <w:rsid w:val="00B71FF1"/>
    <w:rsid w:val="00B724E7"/>
    <w:rsid w:val="00B72F6D"/>
    <w:rsid w:val="00B914F3"/>
    <w:rsid w:val="00BA2176"/>
    <w:rsid w:val="00BA2972"/>
    <w:rsid w:val="00BB3C13"/>
    <w:rsid w:val="00BC034D"/>
    <w:rsid w:val="00BC2570"/>
    <w:rsid w:val="00BC51BA"/>
    <w:rsid w:val="00BD167A"/>
    <w:rsid w:val="00BD20AC"/>
    <w:rsid w:val="00BD5C1B"/>
    <w:rsid w:val="00BD6ACC"/>
    <w:rsid w:val="00BE18CF"/>
    <w:rsid w:val="00BF400F"/>
    <w:rsid w:val="00BF65A2"/>
    <w:rsid w:val="00C05E05"/>
    <w:rsid w:val="00C301A9"/>
    <w:rsid w:val="00C31AB7"/>
    <w:rsid w:val="00C52B56"/>
    <w:rsid w:val="00C54227"/>
    <w:rsid w:val="00C672C4"/>
    <w:rsid w:val="00C83AAD"/>
    <w:rsid w:val="00C91B08"/>
    <w:rsid w:val="00C965E4"/>
    <w:rsid w:val="00CB6615"/>
    <w:rsid w:val="00CB7412"/>
    <w:rsid w:val="00CC05F2"/>
    <w:rsid w:val="00CC130B"/>
    <w:rsid w:val="00CD53BE"/>
    <w:rsid w:val="00CE67F7"/>
    <w:rsid w:val="00D235E4"/>
    <w:rsid w:val="00D340CE"/>
    <w:rsid w:val="00D54CBA"/>
    <w:rsid w:val="00D8312E"/>
    <w:rsid w:val="00D96DFF"/>
    <w:rsid w:val="00DA1DCD"/>
    <w:rsid w:val="00DA4D53"/>
    <w:rsid w:val="00DB082F"/>
    <w:rsid w:val="00DB094A"/>
    <w:rsid w:val="00DC42DA"/>
    <w:rsid w:val="00DD5EF7"/>
    <w:rsid w:val="00DE0C89"/>
    <w:rsid w:val="00DE0D52"/>
    <w:rsid w:val="00E21505"/>
    <w:rsid w:val="00E24764"/>
    <w:rsid w:val="00E270E7"/>
    <w:rsid w:val="00E67E75"/>
    <w:rsid w:val="00E84CFE"/>
    <w:rsid w:val="00E85B59"/>
    <w:rsid w:val="00E9775E"/>
    <w:rsid w:val="00EA29FA"/>
    <w:rsid w:val="00EC68ED"/>
    <w:rsid w:val="00EE4A34"/>
    <w:rsid w:val="00EF5E4A"/>
    <w:rsid w:val="00F00B8F"/>
    <w:rsid w:val="00F0409B"/>
    <w:rsid w:val="00F0479A"/>
    <w:rsid w:val="00F123CC"/>
    <w:rsid w:val="00F34565"/>
    <w:rsid w:val="00F60B18"/>
    <w:rsid w:val="00F87E27"/>
    <w:rsid w:val="00F9412C"/>
    <w:rsid w:val="00FA32A4"/>
    <w:rsid w:val="00FB5BD0"/>
    <w:rsid w:val="00FC3B2F"/>
    <w:rsid w:val="00FC787E"/>
    <w:rsid w:val="00FD4DC1"/>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D2676895-A38C-4B29-B660-22F467CC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1AA1"/>
    <w:rPr>
      <w:sz w:val="16"/>
      <w:szCs w:val="16"/>
    </w:rPr>
  </w:style>
  <w:style w:type="paragraph" w:styleId="Komentarotekstas">
    <w:name w:val="annotation text"/>
    <w:basedOn w:val="prastasis"/>
    <w:link w:val="KomentarotekstasDiagrama1"/>
    <w:uiPriority w:val="99"/>
    <w:unhideWhenUsed/>
    <w:rsid w:val="005F1AA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F1AA1"/>
    <w:rPr>
      <w:rFonts w:eastAsia="Calibri" w:cs="Calibri"/>
      <w:kern w:val="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88A1-D15E-466B-A90F-44824AD6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1789</Words>
  <Characters>1021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Valentas Plukas</cp:lastModifiedBy>
  <cp:revision>2</cp:revision>
  <cp:lastPrinted>2017-07-26T12:38:00Z</cp:lastPrinted>
  <dcterms:created xsi:type="dcterms:W3CDTF">2025-04-02T06:02:00Z</dcterms:created>
  <dcterms:modified xsi:type="dcterms:W3CDTF">2025-04-02T06:02:00Z</dcterms:modified>
</cp:coreProperties>
</file>