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color w:val="000000" w:themeColor="text1"/>
        </w:rPr>
        <w:id w:val="-808551268"/>
        <w:docPartObj>
          <w:docPartGallery w:val="Cover Pages"/>
          <w:docPartUnique/>
        </w:docPartObj>
      </w:sdtPr>
      <w:sdtEndPr>
        <w:rPr>
          <w:rFonts w:ascii="Times New Roman" w:hAnsi="Times New Roman" w:cs="Times New Roman"/>
          <w:b w:val="0"/>
          <w:bCs w:val="0"/>
          <w:sz w:val="24"/>
          <w:szCs w:val="24"/>
        </w:rPr>
      </w:sdtEndPr>
      <w:sdtContent>
        <w:p w14:paraId="565E1BB0" w14:textId="77777777" w:rsidR="0015657B" w:rsidRPr="00355AF2" w:rsidRDefault="0015657B" w:rsidP="0015657B">
          <w:pPr>
            <w:spacing w:line="240" w:lineRule="auto"/>
            <w:ind w:firstLine="0"/>
            <w:jc w:val="center"/>
            <w:rPr>
              <w:rFonts w:ascii="Times New Roman" w:eastAsia="Calibri" w:hAnsi="Times New Roman" w:cs="Times New Roman"/>
              <w:color w:val="000000" w:themeColor="text1"/>
              <w:sz w:val="32"/>
              <w:szCs w:val="22"/>
              <w:lang w:eastAsia="en-US"/>
            </w:rPr>
          </w:pPr>
          <w:r w:rsidRPr="00355AF2">
            <w:rPr>
              <w:rFonts w:ascii="Times New Roman" w:eastAsia="Calibri" w:hAnsi="Times New Roman" w:cs="Times New Roman"/>
              <w:color w:val="000000" w:themeColor="text1"/>
              <w:sz w:val="32"/>
              <w:szCs w:val="22"/>
              <w:lang w:eastAsia="en-US"/>
            </w:rPr>
            <w:object w:dxaOrig="1440" w:dyaOrig="1440" w14:anchorId="76AFEE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1.25pt" o:ole="" fillcolor="window">
                <v:imagedata r:id="rId11" o:title=""/>
              </v:shape>
              <o:OLEObject Type="Embed" ProgID="CorelDraw.Graphic.8" ShapeID="_x0000_i1025" DrawAspect="Content" ObjectID="_1805182079" r:id="rId12"/>
            </w:object>
          </w:r>
        </w:p>
        <w:p w14:paraId="70BE2AD7" w14:textId="77777777" w:rsidR="0015657B" w:rsidRPr="00355AF2" w:rsidRDefault="0015657B" w:rsidP="0015657B">
          <w:pPr>
            <w:spacing w:line="240" w:lineRule="auto"/>
            <w:ind w:firstLine="0"/>
            <w:jc w:val="center"/>
            <w:rPr>
              <w:rFonts w:ascii="Times New Roman" w:eastAsia="Calibri" w:hAnsi="Times New Roman" w:cs="Times New Roman"/>
              <w:color w:val="000000" w:themeColor="text1"/>
              <w:sz w:val="32"/>
              <w:szCs w:val="22"/>
              <w:lang w:eastAsia="en-US"/>
            </w:rPr>
          </w:pPr>
        </w:p>
        <w:p w14:paraId="735911C4" w14:textId="77777777" w:rsidR="0015657B" w:rsidRPr="00355AF2" w:rsidRDefault="0015657B" w:rsidP="0015657B">
          <w:pPr>
            <w:keepNext/>
            <w:spacing w:line="240" w:lineRule="auto"/>
            <w:ind w:firstLine="0"/>
            <w:jc w:val="center"/>
            <w:outlineLvl w:val="1"/>
            <w:rPr>
              <w:rFonts w:ascii="Times New Roman" w:eastAsia="Times New Roman" w:hAnsi="Times New Roman" w:cs="Times New Roman"/>
              <w:b/>
              <w:color w:val="000000" w:themeColor="text1"/>
              <w:sz w:val="24"/>
              <w:szCs w:val="20"/>
              <w:lang w:eastAsia="en-US"/>
            </w:rPr>
          </w:pPr>
          <w:r w:rsidRPr="00355AF2">
            <w:rPr>
              <w:rFonts w:ascii="Times New Roman" w:eastAsia="Times New Roman" w:hAnsi="Times New Roman" w:cs="Times New Roman"/>
              <w:b/>
              <w:color w:val="000000" w:themeColor="text1"/>
              <w:sz w:val="24"/>
              <w:szCs w:val="20"/>
              <w:lang w:eastAsia="en-US"/>
            </w:rPr>
            <w:t>RADVILIŠKIO RAJONO SAVIVALDYBĖS ADMINISTRACIJA</w:t>
          </w:r>
        </w:p>
        <w:p w14:paraId="3B0B7C72" w14:textId="77777777" w:rsidR="0015657B" w:rsidRPr="00355AF2" w:rsidRDefault="0015657B" w:rsidP="0015657B">
          <w:pPr>
            <w:spacing w:line="240" w:lineRule="auto"/>
            <w:ind w:firstLine="0"/>
            <w:jc w:val="center"/>
            <w:rPr>
              <w:rFonts w:ascii="Times New Roman" w:eastAsia="Calibri" w:hAnsi="Times New Roman" w:cs="Times New Roman"/>
              <w:color w:val="000000" w:themeColor="text1"/>
              <w:sz w:val="18"/>
              <w:szCs w:val="18"/>
              <w:lang w:eastAsia="en-US"/>
            </w:rPr>
          </w:pPr>
          <w:r w:rsidRPr="00355AF2">
            <w:rPr>
              <w:rFonts w:ascii="Times New Roman" w:eastAsia="Calibri" w:hAnsi="Times New Roman" w:cs="Times New Roman"/>
              <w:color w:val="000000" w:themeColor="text1"/>
              <w:sz w:val="18"/>
              <w:szCs w:val="18"/>
              <w:lang w:eastAsia="en-US"/>
            </w:rPr>
            <w:t xml:space="preserve">Biudžetinė įstaiga, </w:t>
          </w:r>
          <w:r w:rsidRPr="00355AF2">
            <w:rPr>
              <w:rFonts w:ascii="Times New Roman" w:eastAsia="Calibri" w:hAnsi="Times New Roman" w:cs="Times New Roman"/>
              <w:color w:val="000000" w:themeColor="text1"/>
              <w:sz w:val="18"/>
              <w:szCs w:val="22"/>
              <w:lang w:eastAsia="en-US"/>
            </w:rPr>
            <w:t xml:space="preserve">Aušros a. 10, 82196 Radviliškis, tel. +370 422 69 003, </w:t>
          </w:r>
          <w:r w:rsidRPr="00355AF2">
            <w:rPr>
              <w:rFonts w:ascii="Times New Roman" w:eastAsia="Calibri" w:hAnsi="Times New Roman" w:cs="Times New Roman"/>
              <w:color w:val="000000" w:themeColor="text1"/>
              <w:sz w:val="18"/>
              <w:szCs w:val="22"/>
              <w:lang w:eastAsia="en-US"/>
            </w:rPr>
            <w:br/>
            <w:t xml:space="preserve">el. p. </w:t>
          </w:r>
          <w:hyperlink r:id="rId13" w:history="1">
            <w:r w:rsidRPr="00355AF2">
              <w:rPr>
                <w:rFonts w:ascii="Times New Roman" w:eastAsia="Calibri" w:hAnsi="Times New Roman" w:cs="Times New Roman"/>
                <w:color w:val="000000" w:themeColor="text1"/>
                <w:sz w:val="18"/>
                <w:szCs w:val="22"/>
                <w:lang w:eastAsia="en-US"/>
              </w:rPr>
              <w:t>informacija@radviliskis.lt</w:t>
            </w:r>
          </w:hyperlink>
          <w:r w:rsidRPr="00355AF2">
            <w:rPr>
              <w:rFonts w:ascii="Times New Roman" w:eastAsia="Calibri" w:hAnsi="Times New Roman" w:cs="Times New Roman"/>
              <w:color w:val="000000" w:themeColor="text1"/>
              <w:sz w:val="18"/>
              <w:szCs w:val="22"/>
              <w:lang w:eastAsia="en-US"/>
            </w:rPr>
            <w:t>, svetainė internete www.radviliskis.lt.</w:t>
          </w:r>
        </w:p>
        <w:p w14:paraId="42B1FF26" w14:textId="77777777" w:rsidR="0015657B" w:rsidRPr="00355AF2" w:rsidRDefault="0015657B" w:rsidP="0015657B">
          <w:pPr>
            <w:pBdr>
              <w:bottom w:val="single" w:sz="12" w:space="1" w:color="auto"/>
            </w:pBdr>
            <w:spacing w:line="240" w:lineRule="auto"/>
            <w:ind w:firstLine="0"/>
            <w:jc w:val="center"/>
            <w:rPr>
              <w:rFonts w:ascii="Times New Roman" w:eastAsia="Calibri" w:hAnsi="Times New Roman" w:cs="Times New Roman"/>
              <w:color w:val="000000" w:themeColor="text1"/>
              <w:sz w:val="18"/>
              <w:szCs w:val="22"/>
              <w:lang w:eastAsia="en-US"/>
            </w:rPr>
          </w:pPr>
          <w:r w:rsidRPr="00355AF2">
            <w:rPr>
              <w:rFonts w:ascii="Times New Roman" w:eastAsia="Calibri" w:hAnsi="Times New Roman" w:cs="Times New Roman"/>
              <w:color w:val="000000" w:themeColor="text1"/>
              <w:sz w:val="18"/>
              <w:szCs w:val="22"/>
              <w:lang w:eastAsia="en-US"/>
            </w:rPr>
            <w:t xml:space="preserve">Duomenys kaupiami ir saugomi Juridinių asmenų registre, kodas </w:t>
          </w:r>
          <w:r w:rsidRPr="00355AF2">
            <w:rPr>
              <w:rFonts w:ascii="Times New Roman" w:eastAsia="Times New Roman" w:hAnsi="Times New Roman" w:cs="Times New Roman"/>
              <w:color w:val="000000" w:themeColor="text1"/>
              <w:sz w:val="18"/>
              <w:szCs w:val="24"/>
            </w:rPr>
            <w:t>188726247</w:t>
          </w:r>
          <w:r w:rsidRPr="00355AF2">
            <w:rPr>
              <w:rFonts w:ascii="Times New Roman" w:eastAsia="Calibri" w:hAnsi="Times New Roman" w:cs="Times New Roman"/>
              <w:color w:val="000000" w:themeColor="text1"/>
              <w:sz w:val="18"/>
              <w:szCs w:val="22"/>
              <w:lang w:eastAsia="en-US"/>
            </w:rPr>
            <w:t>.</w:t>
          </w:r>
        </w:p>
        <w:p w14:paraId="4196378F" w14:textId="77777777" w:rsidR="0015657B" w:rsidRPr="00355AF2" w:rsidRDefault="0015657B" w:rsidP="0015657B">
          <w:pPr>
            <w:spacing w:line="240" w:lineRule="auto"/>
            <w:ind w:firstLine="0"/>
            <w:rPr>
              <w:rFonts w:ascii="Times New Roman" w:eastAsia="Calibri" w:hAnsi="Times New Roman" w:cs="Times New Roman"/>
              <w:b/>
              <w:color w:val="000000" w:themeColor="text1"/>
              <w:sz w:val="24"/>
              <w:szCs w:val="22"/>
              <w:lang w:eastAsia="en-US"/>
            </w:rPr>
          </w:pPr>
        </w:p>
        <w:p w14:paraId="40BD3645" w14:textId="3ADE5239" w:rsidR="00597F27" w:rsidRPr="00C21DD6" w:rsidRDefault="00597F27" w:rsidP="0015657B">
          <w:pPr>
            <w:spacing w:after="120"/>
            <w:ind w:firstLine="0"/>
            <w:contextualSpacing/>
            <w:rPr>
              <w:rFonts w:cstheme="minorHAnsi"/>
            </w:rPr>
          </w:pPr>
        </w:p>
        <w:tbl>
          <w:tblPr>
            <w:tblW w:w="9639" w:type="dxa"/>
            <w:tblInd w:w="108" w:type="dxa"/>
            <w:tblLook w:val="0000" w:firstRow="0" w:lastRow="0" w:firstColumn="0" w:lastColumn="0" w:noHBand="0" w:noVBand="0"/>
          </w:tblPr>
          <w:tblGrid>
            <w:gridCol w:w="9639"/>
          </w:tblGrid>
          <w:tr w:rsidR="00C21DD6" w:rsidRPr="00C21DD6" w14:paraId="317A3F5A" w14:textId="77777777" w:rsidTr="00F070D2">
            <w:trPr>
              <w:cantSplit/>
            </w:trPr>
            <w:tc>
              <w:tcPr>
                <w:tcW w:w="9639" w:type="dxa"/>
              </w:tcPr>
              <w:p w14:paraId="35D7C3AB" w14:textId="051EA469" w:rsidR="00597F27" w:rsidRPr="00C21DD6" w:rsidRDefault="00597F27" w:rsidP="007A1C01">
                <w:pPr>
                  <w:spacing w:line="240" w:lineRule="auto"/>
                  <w:ind w:firstLine="0"/>
                  <w:jc w:val="center"/>
                  <w:rPr>
                    <w:rFonts w:ascii="Times New Roman" w:eastAsia="Times New Roman" w:hAnsi="Times New Roman" w:cs="Times New Roman"/>
                    <w:sz w:val="24"/>
                    <w:szCs w:val="24"/>
                    <w:lang w:eastAsia="en-US"/>
                  </w:rPr>
                </w:pPr>
                <w:r w:rsidRPr="00C21DD6">
                  <w:rPr>
                    <w:rFonts w:ascii="Times New Roman" w:eastAsia="Times New Roman" w:hAnsi="Times New Roman" w:cs="Times New Roman"/>
                    <w:sz w:val="24"/>
                    <w:szCs w:val="24"/>
                    <w:lang w:eastAsia="en-US"/>
                  </w:rPr>
                  <w:t xml:space="preserve">Tiekėjams                                                         </w:t>
                </w:r>
                <w:r w:rsidR="004D3876" w:rsidRPr="00C21DD6">
                  <w:rPr>
                    <w:rFonts w:ascii="Times New Roman" w:eastAsia="Times New Roman" w:hAnsi="Times New Roman" w:cs="Times New Roman"/>
                    <w:sz w:val="24"/>
                    <w:szCs w:val="24"/>
                    <w:lang w:eastAsia="en-US"/>
                  </w:rPr>
                  <w:t xml:space="preserve">                      </w:t>
                </w:r>
                <w:r w:rsidRPr="00C21DD6">
                  <w:rPr>
                    <w:rFonts w:ascii="Times New Roman" w:eastAsia="Times New Roman" w:hAnsi="Times New Roman" w:cs="Times New Roman"/>
                    <w:sz w:val="24"/>
                    <w:szCs w:val="24"/>
                    <w:lang w:eastAsia="en-US"/>
                  </w:rPr>
                  <w:t>202</w:t>
                </w:r>
                <w:r w:rsidR="00F816A5" w:rsidRPr="00C21DD6">
                  <w:rPr>
                    <w:rFonts w:ascii="Times New Roman" w:eastAsia="Times New Roman" w:hAnsi="Times New Roman" w:cs="Times New Roman"/>
                    <w:sz w:val="24"/>
                    <w:szCs w:val="24"/>
                    <w:lang w:eastAsia="en-US"/>
                  </w:rPr>
                  <w:t>5</w:t>
                </w:r>
                <w:r w:rsidR="00F070D2" w:rsidRPr="00C21DD6">
                  <w:rPr>
                    <w:rFonts w:ascii="Times New Roman" w:eastAsia="Times New Roman" w:hAnsi="Times New Roman" w:cs="Times New Roman"/>
                    <w:sz w:val="24"/>
                    <w:szCs w:val="24"/>
                    <w:lang w:eastAsia="en-US"/>
                  </w:rPr>
                  <w:t>-</w:t>
                </w:r>
                <w:r w:rsidR="00F816A5" w:rsidRPr="00C21DD6">
                  <w:rPr>
                    <w:rFonts w:ascii="Times New Roman" w:eastAsia="Times New Roman" w:hAnsi="Times New Roman" w:cs="Times New Roman"/>
                    <w:sz w:val="24"/>
                    <w:szCs w:val="24"/>
                    <w:lang w:eastAsia="en-US"/>
                  </w:rPr>
                  <w:t>0</w:t>
                </w:r>
                <w:r w:rsidR="00C21DD6" w:rsidRPr="00C21DD6">
                  <w:rPr>
                    <w:rFonts w:ascii="Times New Roman" w:eastAsia="Times New Roman" w:hAnsi="Times New Roman" w:cs="Times New Roman"/>
                    <w:sz w:val="24"/>
                    <w:szCs w:val="24"/>
                    <w:lang w:eastAsia="en-US"/>
                  </w:rPr>
                  <w:t>4</w:t>
                </w:r>
                <w:r w:rsidRPr="00C21DD6">
                  <w:rPr>
                    <w:rFonts w:ascii="Times New Roman" w:eastAsia="Times New Roman" w:hAnsi="Times New Roman" w:cs="Times New Roman"/>
                    <w:sz w:val="24"/>
                    <w:szCs w:val="24"/>
                    <w:lang w:eastAsia="en-US"/>
                  </w:rPr>
                  <w:t>-</w:t>
                </w:r>
                <w:r w:rsidR="00C21DD6" w:rsidRPr="00C21DD6">
                  <w:rPr>
                    <w:rFonts w:ascii="Times New Roman" w:eastAsia="Times New Roman" w:hAnsi="Times New Roman" w:cs="Times New Roman"/>
                    <w:sz w:val="24"/>
                    <w:szCs w:val="24"/>
                    <w:lang w:eastAsia="en-US"/>
                  </w:rPr>
                  <w:t>0</w:t>
                </w:r>
                <w:r w:rsidR="00C21DD6">
                  <w:rPr>
                    <w:rFonts w:ascii="Times New Roman" w:eastAsia="Times New Roman" w:hAnsi="Times New Roman" w:cs="Times New Roman"/>
                    <w:sz w:val="24"/>
                    <w:szCs w:val="24"/>
                    <w:lang w:eastAsia="en-US"/>
                  </w:rPr>
                  <w:t xml:space="preserve">3 </w:t>
                </w:r>
                <w:r w:rsidRPr="00C21DD6">
                  <w:rPr>
                    <w:rFonts w:ascii="Times New Roman" w:eastAsia="Times New Roman" w:hAnsi="Times New Roman" w:cs="Times New Roman"/>
                    <w:sz w:val="24"/>
                    <w:szCs w:val="24"/>
                    <w:lang w:eastAsia="en-US"/>
                  </w:rPr>
                  <w:t>Nr.</w:t>
                </w:r>
                <w:r w:rsidR="00F816A5" w:rsidRPr="00C21DD6">
                  <w:rPr>
                    <w:rFonts w:ascii="Times New Roman" w:eastAsia="Times New Roman" w:hAnsi="Times New Roman" w:cs="Times New Roman"/>
                    <w:sz w:val="24"/>
                    <w:szCs w:val="24"/>
                    <w:lang w:eastAsia="en-US"/>
                  </w:rPr>
                  <w:t xml:space="preserve"> </w:t>
                </w:r>
                <w:r w:rsidRPr="00C21DD6">
                  <w:rPr>
                    <w:rFonts w:ascii="Times New Roman" w:eastAsia="Times New Roman" w:hAnsi="Times New Roman" w:cs="Times New Roman"/>
                    <w:sz w:val="24"/>
                    <w:szCs w:val="24"/>
                    <w:lang w:eastAsia="en-US"/>
                  </w:rPr>
                  <w:t>S-</w:t>
                </w:r>
                <w:r w:rsidR="00653821">
                  <w:rPr>
                    <w:rFonts w:ascii="Times New Roman" w:eastAsia="Times New Roman" w:hAnsi="Times New Roman" w:cs="Times New Roman"/>
                    <w:sz w:val="24"/>
                    <w:szCs w:val="24"/>
                    <w:lang w:eastAsia="en-US"/>
                  </w:rPr>
                  <w:t>1093</w:t>
                </w:r>
                <w:r w:rsidRPr="00C21DD6">
                  <w:rPr>
                    <w:rFonts w:ascii="Times New Roman" w:eastAsia="Times New Roman" w:hAnsi="Times New Roman" w:cs="Times New Roman"/>
                    <w:sz w:val="24"/>
                    <w:szCs w:val="24"/>
                    <w:lang w:eastAsia="en-US"/>
                  </w:rPr>
                  <w:t>-(8.43</w:t>
                </w:r>
                <w:r w:rsidR="00137197" w:rsidRPr="00C21DD6">
                  <w:rPr>
                    <w:rFonts w:ascii="Times New Roman" w:eastAsia="Times New Roman" w:hAnsi="Times New Roman" w:cs="Times New Roman"/>
                    <w:sz w:val="24"/>
                    <w:szCs w:val="24"/>
                    <w:lang w:eastAsia="en-US"/>
                  </w:rPr>
                  <w:t>K</w:t>
                </w:r>
                <w:r w:rsidRPr="00C21DD6">
                  <w:rPr>
                    <w:rFonts w:ascii="Times New Roman" w:eastAsia="Times New Roman" w:hAnsi="Times New Roman" w:cs="Times New Roman"/>
                    <w:sz w:val="24"/>
                    <w:szCs w:val="24"/>
                    <w:lang w:eastAsia="en-US"/>
                  </w:rPr>
                  <w:t>)</w:t>
                </w:r>
              </w:p>
            </w:tc>
          </w:tr>
        </w:tbl>
        <w:p w14:paraId="778A87B7" w14:textId="77777777" w:rsidR="00597F27" w:rsidRPr="00355AF2" w:rsidRDefault="00597F27" w:rsidP="00DA1FC9">
          <w:pPr>
            <w:spacing w:after="120"/>
            <w:ind w:firstLine="0"/>
            <w:contextualSpacing/>
            <w:rPr>
              <w:rFonts w:cstheme="minorHAnsi"/>
              <w:color w:val="000000" w:themeColor="text1"/>
              <w:sz w:val="28"/>
              <w:szCs w:val="28"/>
            </w:rPr>
          </w:pPr>
        </w:p>
        <w:p w14:paraId="2F1D970E" w14:textId="77777777" w:rsidR="00DA1FC9" w:rsidRPr="00355AF2" w:rsidRDefault="00DA1FC9" w:rsidP="00DA1FC9">
          <w:pPr>
            <w:spacing w:after="120"/>
            <w:ind w:firstLine="0"/>
            <w:contextualSpacing/>
            <w:jc w:val="center"/>
            <w:rPr>
              <w:rFonts w:ascii="Times New Roman" w:hAnsi="Times New Roman" w:cs="Times New Roman"/>
              <w:color w:val="000000" w:themeColor="text1"/>
              <w:sz w:val="24"/>
              <w:szCs w:val="24"/>
            </w:rPr>
          </w:pPr>
        </w:p>
        <w:p w14:paraId="67E7FDD7" w14:textId="77777777" w:rsidR="00132D85" w:rsidRPr="00355AF2" w:rsidRDefault="00132D85" w:rsidP="00DA1FC9">
          <w:pPr>
            <w:spacing w:after="120"/>
            <w:ind w:firstLine="0"/>
            <w:contextualSpacing/>
            <w:jc w:val="center"/>
            <w:rPr>
              <w:rFonts w:ascii="Times New Roman" w:hAnsi="Times New Roman" w:cs="Times New Roman"/>
              <w:color w:val="000000" w:themeColor="text1"/>
              <w:sz w:val="24"/>
              <w:szCs w:val="24"/>
            </w:rPr>
          </w:pPr>
        </w:p>
        <w:p w14:paraId="546671EC" w14:textId="77777777" w:rsidR="00F070D2" w:rsidRPr="00355AF2" w:rsidRDefault="00F070D2" w:rsidP="00DA1FC9">
          <w:pPr>
            <w:spacing w:after="120"/>
            <w:ind w:firstLine="0"/>
            <w:contextualSpacing/>
            <w:jc w:val="center"/>
            <w:rPr>
              <w:rFonts w:ascii="Times New Roman" w:hAnsi="Times New Roman" w:cs="Times New Roman"/>
              <w:color w:val="000000" w:themeColor="text1"/>
              <w:sz w:val="24"/>
              <w:szCs w:val="24"/>
            </w:rPr>
          </w:pPr>
        </w:p>
        <w:p w14:paraId="0665059C" w14:textId="79E8D55D" w:rsidR="00597F27" w:rsidRPr="00355AF2" w:rsidRDefault="00597F27" w:rsidP="00DA1FC9">
          <w:pPr>
            <w:spacing w:after="120" w:line="240" w:lineRule="auto"/>
            <w:ind w:firstLine="0"/>
            <w:contextualSpacing/>
            <w:jc w:val="center"/>
            <w:rPr>
              <w:rFonts w:ascii="Times New Roman" w:hAnsi="Times New Roman" w:cs="Times New Roman"/>
              <w:b/>
              <w:bCs/>
              <w:color w:val="000000" w:themeColor="text1"/>
              <w:sz w:val="24"/>
              <w:szCs w:val="24"/>
            </w:rPr>
          </w:pPr>
          <w:bookmarkStart w:id="0" w:name="_Hlk171068328"/>
          <w:r w:rsidRPr="00355AF2">
            <w:rPr>
              <w:rFonts w:ascii="Times New Roman" w:hAnsi="Times New Roman" w:cs="Times New Roman"/>
              <w:b/>
              <w:bCs/>
              <w:color w:val="000000" w:themeColor="text1"/>
              <w:sz w:val="24"/>
              <w:szCs w:val="24"/>
            </w:rPr>
            <w:t xml:space="preserve">MAŽOS VERTĖS VIEŠOJO PIRKIMO </w:t>
          </w:r>
          <w:r w:rsidR="008266F1" w:rsidRPr="00355AF2">
            <w:rPr>
              <w:rFonts w:ascii="Times New Roman" w:hAnsi="Times New Roman" w:cs="Times New Roman"/>
              <w:b/>
              <w:bCs/>
              <w:color w:val="000000" w:themeColor="text1"/>
              <w:sz w:val="24"/>
              <w:szCs w:val="24"/>
            </w:rPr>
            <w:t>„</w:t>
          </w:r>
          <w:r w:rsidR="00A5452C" w:rsidRPr="00A5452C">
            <w:rPr>
              <w:rFonts w:ascii="Times New Roman" w:hAnsi="Times New Roman" w:cs="Times New Roman"/>
              <w:b/>
              <w:bCs/>
              <w:color w:val="000000" w:themeColor="text1"/>
              <w:sz w:val="24"/>
              <w:szCs w:val="24"/>
            </w:rPr>
            <w:t>RADVILIŠKIO RAJONE ESANČIŲ MELIORACIJOS STATINIŲ REMONTO DARBŲ TECHNINIŲ DARBO PROJEKTŲ PARENGIMAS</w:t>
          </w:r>
          <w:r w:rsidR="008266F1" w:rsidRPr="00355AF2">
            <w:rPr>
              <w:rFonts w:ascii="Times New Roman" w:hAnsi="Times New Roman" w:cs="Times New Roman"/>
              <w:b/>
              <w:bCs/>
              <w:color w:val="000000" w:themeColor="text1"/>
              <w:sz w:val="24"/>
              <w:szCs w:val="24"/>
            </w:rPr>
            <w:t>“</w:t>
          </w:r>
          <w:r w:rsidR="00085C5F" w:rsidRPr="00355AF2">
            <w:rPr>
              <w:rFonts w:ascii="Times New Roman" w:hAnsi="Times New Roman" w:cs="Times New Roman"/>
              <w:b/>
              <w:bCs/>
              <w:color w:val="000000" w:themeColor="text1"/>
              <w:sz w:val="24"/>
              <w:szCs w:val="24"/>
            </w:rPr>
            <w:t xml:space="preserve"> </w:t>
          </w:r>
          <w:r w:rsidRPr="00355AF2">
            <w:rPr>
              <w:rFonts w:ascii="Times New Roman" w:hAnsi="Times New Roman" w:cs="Times New Roman"/>
              <w:b/>
              <w:bCs/>
              <w:color w:val="000000" w:themeColor="text1"/>
              <w:sz w:val="24"/>
              <w:szCs w:val="24"/>
            </w:rPr>
            <w:t>SKELBIAMOS APKLAUSOS SPECIALIOSIOS SĄLYGOS</w:t>
          </w:r>
          <w:bookmarkEnd w:id="0"/>
        </w:p>
        <w:p w14:paraId="651FC030" w14:textId="77777777" w:rsidR="00597F27" w:rsidRPr="00355AF2" w:rsidRDefault="00597F27" w:rsidP="00DA1FC9">
          <w:pPr>
            <w:spacing w:line="240" w:lineRule="auto"/>
            <w:jc w:val="center"/>
            <w:rPr>
              <w:rFonts w:ascii="Times New Roman" w:hAnsi="Times New Roman" w:cs="Times New Roman"/>
              <w:b/>
              <w:bCs/>
              <w:color w:val="000000" w:themeColor="text1"/>
              <w:sz w:val="24"/>
              <w:szCs w:val="24"/>
            </w:rPr>
          </w:pPr>
          <w:r w:rsidRPr="00355AF2">
            <w:rPr>
              <w:rFonts w:ascii="Times New Roman" w:hAnsi="Times New Roman" w:cs="Times New Roman"/>
              <w:b/>
              <w:bCs/>
              <w:color w:val="000000" w:themeColor="text1"/>
              <w:sz w:val="24"/>
              <w:szCs w:val="24"/>
            </w:rPr>
            <w:t>Versija Nr. 1</w:t>
          </w:r>
        </w:p>
        <w:p w14:paraId="5D6F2952" w14:textId="33B5EBB1" w:rsidR="009D7377" w:rsidRPr="00355AF2" w:rsidRDefault="00597F27" w:rsidP="00597F27">
          <w:pPr>
            <w:spacing w:line="240" w:lineRule="auto"/>
            <w:rPr>
              <w:rFonts w:ascii="Times New Roman" w:eastAsia="Times New Roman" w:hAnsi="Times New Roman" w:cs="Times New Roman"/>
              <w:color w:val="000000" w:themeColor="text1"/>
              <w:sz w:val="24"/>
              <w:szCs w:val="24"/>
            </w:rPr>
          </w:pPr>
          <w:r w:rsidRPr="00355AF2">
            <w:rPr>
              <w:rFonts w:ascii="Arial" w:hAnsi="Arial" w:cs="Arial"/>
              <w:color w:val="000000" w:themeColor="text1"/>
            </w:rPr>
            <w:br w:type="page"/>
          </w:r>
        </w:p>
        <w:p w14:paraId="3172244A" w14:textId="7FF51735" w:rsidR="0085763C" w:rsidRPr="00355AF2" w:rsidRDefault="0085763C" w:rsidP="001073B6">
          <w:pPr>
            <w:spacing w:line="360" w:lineRule="auto"/>
            <w:ind w:left="142" w:firstLine="0"/>
            <w:contextualSpacing/>
            <w:rPr>
              <w:rFonts w:ascii="Times New Roman" w:hAnsi="Times New Roman" w:cs="Times New Roman"/>
              <w:color w:val="000000" w:themeColor="text1"/>
              <w:sz w:val="24"/>
              <w:szCs w:val="24"/>
              <w:u w:val="single"/>
            </w:rPr>
          </w:pPr>
          <w:r w:rsidRPr="00355AF2">
            <w:rPr>
              <w:rFonts w:ascii="Times New Roman" w:hAnsi="Times New Roman" w:cs="Times New Roman"/>
              <w:color w:val="000000" w:themeColor="text1"/>
              <w:sz w:val="24"/>
              <w:szCs w:val="24"/>
              <w:u w:val="single"/>
            </w:rPr>
            <w:lastRenderedPageBreak/>
            <w:t>TURINYS_________________________________________________________________</w:t>
          </w:r>
        </w:p>
        <w:p w14:paraId="3F68D8A1" w14:textId="7748E718" w:rsidR="009D7377" w:rsidRPr="00355AF2" w:rsidRDefault="0085763C" w:rsidP="001073B6">
          <w:pPr>
            <w:pStyle w:val="Sraopastraipa"/>
            <w:numPr>
              <w:ilvl w:val="0"/>
              <w:numId w:val="7"/>
            </w:numPr>
            <w:spacing w:line="276" w:lineRule="auto"/>
            <w:ind w:left="142" w:right="424" w:firstLine="0"/>
            <w:rPr>
              <w:rFonts w:ascii="Times New Roman" w:hAnsi="Times New Roman" w:cs="Times New Roman"/>
              <w:color w:val="000000" w:themeColor="text1"/>
              <w:sz w:val="24"/>
              <w:szCs w:val="24"/>
            </w:rPr>
          </w:pPr>
          <w:r w:rsidRPr="00355AF2">
            <w:rPr>
              <w:rFonts w:ascii="Times New Roman" w:hAnsi="Times New Roman" w:cs="Times New Roman"/>
              <w:color w:val="000000" w:themeColor="text1"/>
              <w:sz w:val="24"/>
              <w:szCs w:val="24"/>
            </w:rPr>
            <w:t>Bendra informacija............................................................................................................</w:t>
          </w:r>
          <w:r w:rsidR="00D86C8E" w:rsidRPr="00355AF2">
            <w:rPr>
              <w:rFonts w:ascii="Times New Roman" w:hAnsi="Times New Roman" w:cs="Times New Roman"/>
              <w:color w:val="000000" w:themeColor="text1"/>
              <w:sz w:val="24"/>
              <w:szCs w:val="24"/>
            </w:rPr>
            <w:t>..</w:t>
          </w:r>
          <w:r w:rsidR="001073B6" w:rsidRPr="00355AF2">
            <w:rPr>
              <w:rFonts w:ascii="Times New Roman" w:hAnsi="Times New Roman" w:cs="Times New Roman"/>
              <w:color w:val="000000" w:themeColor="text1"/>
              <w:sz w:val="24"/>
              <w:szCs w:val="24"/>
            </w:rPr>
            <w:t>..</w:t>
          </w:r>
          <w:r w:rsidR="00211D1F" w:rsidRPr="00355AF2">
            <w:rPr>
              <w:rFonts w:ascii="Times New Roman" w:hAnsi="Times New Roman" w:cs="Times New Roman"/>
              <w:color w:val="000000" w:themeColor="text1"/>
              <w:sz w:val="24"/>
              <w:szCs w:val="24"/>
            </w:rPr>
            <w:t>3</w:t>
          </w:r>
        </w:p>
        <w:p w14:paraId="12559767" w14:textId="6CB22F95" w:rsidR="009D7377" w:rsidRPr="00355AF2" w:rsidRDefault="0085763C" w:rsidP="001073B6">
          <w:pPr>
            <w:pStyle w:val="Sraopastraipa"/>
            <w:numPr>
              <w:ilvl w:val="0"/>
              <w:numId w:val="7"/>
            </w:numPr>
            <w:spacing w:line="276" w:lineRule="auto"/>
            <w:ind w:left="142" w:right="424" w:firstLine="0"/>
            <w:rPr>
              <w:rFonts w:ascii="Times New Roman" w:hAnsi="Times New Roman" w:cs="Times New Roman"/>
              <w:color w:val="000000" w:themeColor="text1"/>
              <w:sz w:val="24"/>
              <w:szCs w:val="24"/>
            </w:rPr>
          </w:pPr>
          <w:r w:rsidRPr="00355AF2">
            <w:rPr>
              <w:rFonts w:ascii="Times New Roman" w:hAnsi="Times New Roman" w:cs="Times New Roman"/>
              <w:color w:val="000000" w:themeColor="text1"/>
              <w:sz w:val="24"/>
              <w:szCs w:val="24"/>
            </w:rPr>
            <w:t>Pirkimo objektas................................................................................................................</w:t>
          </w:r>
          <w:r w:rsidR="00D86C8E" w:rsidRPr="00355AF2">
            <w:rPr>
              <w:rFonts w:ascii="Times New Roman" w:hAnsi="Times New Roman" w:cs="Times New Roman"/>
              <w:color w:val="000000" w:themeColor="text1"/>
              <w:sz w:val="24"/>
              <w:szCs w:val="24"/>
            </w:rPr>
            <w:t>..</w:t>
          </w:r>
          <w:r w:rsidR="001073B6" w:rsidRPr="00355AF2">
            <w:rPr>
              <w:rFonts w:ascii="Times New Roman" w:hAnsi="Times New Roman" w:cs="Times New Roman"/>
              <w:color w:val="000000" w:themeColor="text1"/>
              <w:sz w:val="24"/>
              <w:szCs w:val="24"/>
            </w:rPr>
            <w:t>..</w:t>
          </w:r>
          <w:r w:rsidR="00211D1F" w:rsidRPr="00355AF2">
            <w:rPr>
              <w:rFonts w:ascii="Times New Roman" w:hAnsi="Times New Roman" w:cs="Times New Roman"/>
              <w:color w:val="000000" w:themeColor="text1"/>
              <w:sz w:val="24"/>
              <w:szCs w:val="24"/>
            </w:rPr>
            <w:t>3</w:t>
          </w:r>
        </w:p>
        <w:p w14:paraId="5EA97CCE" w14:textId="59B60E15" w:rsidR="009D7377" w:rsidRPr="00355AF2" w:rsidRDefault="0085763C" w:rsidP="001073B6">
          <w:pPr>
            <w:pStyle w:val="Sraopastraipa"/>
            <w:spacing w:line="276" w:lineRule="auto"/>
            <w:ind w:left="142" w:right="424" w:firstLine="0"/>
            <w:rPr>
              <w:rFonts w:ascii="Times New Roman" w:hAnsi="Times New Roman" w:cs="Times New Roman"/>
              <w:color w:val="000000" w:themeColor="text1"/>
              <w:sz w:val="24"/>
              <w:szCs w:val="24"/>
            </w:rPr>
          </w:pPr>
          <w:r w:rsidRPr="00355AF2">
            <w:rPr>
              <w:rFonts w:ascii="Times New Roman" w:hAnsi="Times New Roman" w:cs="Times New Roman"/>
              <w:color w:val="000000" w:themeColor="text1"/>
              <w:sz w:val="24"/>
              <w:szCs w:val="24"/>
            </w:rPr>
            <w:t xml:space="preserve">3.Tiekėjų pašalinimo pagrindai, kvalifikacijos reikalavimai ir reikalaujami kokybės vadybos sistemos ir (arba) aplinkos apsaugos vadybos </w:t>
          </w:r>
          <w:proofErr w:type="spellStart"/>
          <w:r w:rsidRPr="00355AF2">
            <w:rPr>
              <w:rFonts w:ascii="Times New Roman" w:hAnsi="Times New Roman" w:cs="Times New Roman"/>
              <w:color w:val="000000" w:themeColor="text1"/>
              <w:sz w:val="24"/>
              <w:szCs w:val="24"/>
            </w:rPr>
            <w:t>sitemos</w:t>
          </w:r>
          <w:proofErr w:type="spellEnd"/>
          <w:r w:rsidRPr="00355AF2">
            <w:rPr>
              <w:rFonts w:ascii="Times New Roman" w:hAnsi="Times New Roman" w:cs="Times New Roman"/>
              <w:color w:val="000000" w:themeColor="text1"/>
              <w:sz w:val="24"/>
              <w:szCs w:val="24"/>
            </w:rPr>
            <w:t xml:space="preserve"> standartai..........................................</w:t>
          </w:r>
          <w:r w:rsidR="006806FB" w:rsidRPr="00355AF2">
            <w:rPr>
              <w:rFonts w:ascii="Times New Roman" w:hAnsi="Times New Roman" w:cs="Times New Roman"/>
              <w:color w:val="000000" w:themeColor="text1"/>
              <w:sz w:val="24"/>
              <w:szCs w:val="24"/>
            </w:rPr>
            <w:t>..</w:t>
          </w:r>
          <w:r w:rsidR="00211D1F" w:rsidRPr="00355AF2">
            <w:rPr>
              <w:rFonts w:ascii="Times New Roman" w:hAnsi="Times New Roman" w:cs="Times New Roman"/>
              <w:color w:val="000000" w:themeColor="text1"/>
              <w:sz w:val="24"/>
              <w:szCs w:val="24"/>
            </w:rPr>
            <w:t>.</w:t>
          </w:r>
          <w:r w:rsidR="001073B6" w:rsidRPr="00355AF2">
            <w:rPr>
              <w:rFonts w:ascii="Times New Roman" w:hAnsi="Times New Roman" w:cs="Times New Roman"/>
              <w:color w:val="000000" w:themeColor="text1"/>
              <w:sz w:val="24"/>
              <w:szCs w:val="24"/>
            </w:rPr>
            <w:t>.</w:t>
          </w:r>
          <w:r w:rsidR="00180CD5">
            <w:rPr>
              <w:rFonts w:ascii="Times New Roman" w:hAnsi="Times New Roman" w:cs="Times New Roman"/>
              <w:color w:val="000000" w:themeColor="text1"/>
              <w:sz w:val="24"/>
              <w:szCs w:val="24"/>
            </w:rPr>
            <w:t>4</w:t>
          </w:r>
        </w:p>
        <w:p w14:paraId="59F2B7AD" w14:textId="2B517602" w:rsidR="0085763C" w:rsidRPr="00355AF2" w:rsidRDefault="0085763C" w:rsidP="001073B6">
          <w:pPr>
            <w:pStyle w:val="Sraopastraipa"/>
            <w:numPr>
              <w:ilvl w:val="0"/>
              <w:numId w:val="8"/>
            </w:numPr>
            <w:spacing w:line="276" w:lineRule="auto"/>
            <w:ind w:left="142" w:right="424" w:firstLine="0"/>
            <w:rPr>
              <w:rFonts w:ascii="Times New Roman" w:hAnsi="Times New Roman" w:cs="Times New Roman"/>
              <w:color w:val="000000" w:themeColor="text1"/>
              <w:sz w:val="24"/>
              <w:szCs w:val="24"/>
            </w:rPr>
          </w:pPr>
          <w:r w:rsidRPr="00355AF2">
            <w:rPr>
              <w:rFonts w:ascii="Times New Roman" w:hAnsi="Times New Roman" w:cs="Times New Roman"/>
              <w:color w:val="000000" w:themeColor="text1"/>
              <w:sz w:val="24"/>
              <w:szCs w:val="24"/>
            </w:rPr>
            <w:t>Reikalavimai susiję su nacionaliniu saugumu................................................................</w:t>
          </w:r>
          <w:r w:rsidR="00211D1F" w:rsidRPr="00355AF2">
            <w:rPr>
              <w:rFonts w:ascii="Times New Roman" w:hAnsi="Times New Roman" w:cs="Times New Roman"/>
              <w:color w:val="000000" w:themeColor="text1"/>
              <w:sz w:val="24"/>
              <w:szCs w:val="24"/>
            </w:rPr>
            <w:t>...</w:t>
          </w:r>
          <w:r w:rsidRPr="00355AF2">
            <w:rPr>
              <w:rFonts w:ascii="Times New Roman" w:hAnsi="Times New Roman" w:cs="Times New Roman"/>
              <w:color w:val="000000" w:themeColor="text1"/>
              <w:sz w:val="24"/>
              <w:szCs w:val="24"/>
            </w:rPr>
            <w:t>..</w:t>
          </w:r>
          <w:r w:rsidR="006806FB" w:rsidRPr="00355AF2">
            <w:rPr>
              <w:rFonts w:ascii="Times New Roman" w:hAnsi="Times New Roman" w:cs="Times New Roman"/>
              <w:color w:val="000000" w:themeColor="text1"/>
              <w:sz w:val="24"/>
              <w:szCs w:val="24"/>
            </w:rPr>
            <w:t>.</w:t>
          </w:r>
          <w:r w:rsidR="001073B6" w:rsidRPr="00355AF2">
            <w:rPr>
              <w:rFonts w:ascii="Times New Roman" w:hAnsi="Times New Roman" w:cs="Times New Roman"/>
              <w:color w:val="000000" w:themeColor="text1"/>
              <w:sz w:val="24"/>
              <w:szCs w:val="24"/>
            </w:rPr>
            <w:t>.</w:t>
          </w:r>
          <w:r w:rsidR="006806FB" w:rsidRPr="00355AF2">
            <w:rPr>
              <w:rFonts w:ascii="Times New Roman" w:hAnsi="Times New Roman" w:cs="Times New Roman"/>
              <w:color w:val="000000" w:themeColor="text1"/>
              <w:sz w:val="24"/>
              <w:szCs w:val="24"/>
            </w:rPr>
            <w:t>.</w:t>
          </w:r>
          <w:r w:rsidR="00AD043A" w:rsidRPr="00355AF2">
            <w:rPr>
              <w:rFonts w:ascii="Times New Roman" w:hAnsi="Times New Roman" w:cs="Times New Roman"/>
              <w:color w:val="000000" w:themeColor="text1"/>
              <w:sz w:val="24"/>
              <w:szCs w:val="24"/>
            </w:rPr>
            <w:t>4</w:t>
          </w:r>
        </w:p>
        <w:p w14:paraId="47200404" w14:textId="6F28E46B" w:rsidR="009D7377" w:rsidRPr="00355AF2" w:rsidRDefault="0085763C" w:rsidP="001073B6">
          <w:pPr>
            <w:pStyle w:val="Sraopastraipa"/>
            <w:numPr>
              <w:ilvl w:val="0"/>
              <w:numId w:val="8"/>
            </w:numPr>
            <w:spacing w:line="276" w:lineRule="auto"/>
            <w:ind w:left="142" w:right="424" w:firstLine="0"/>
            <w:rPr>
              <w:rFonts w:ascii="Times New Roman" w:hAnsi="Times New Roman" w:cs="Times New Roman"/>
              <w:color w:val="000000" w:themeColor="text1"/>
              <w:sz w:val="24"/>
              <w:szCs w:val="24"/>
            </w:rPr>
          </w:pPr>
          <w:r w:rsidRPr="00355AF2">
            <w:rPr>
              <w:rFonts w:ascii="Times New Roman" w:hAnsi="Times New Roman" w:cs="Times New Roman"/>
              <w:color w:val="000000" w:themeColor="text1"/>
              <w:sz w:val="24"/>
              <w:szCs w:val="24"/>
            </w:rPr>
            <w:t>Specialieji reikalavimai pasiūlymų rengimui ir pateikimui................................................</w:t>
          </w:r>
          <w:r w:rsidR="001073B6" w:rsidRPr="00355AF2">
            <w:rPr>
              <w:rFonts w:ascii="Times New Roman" w:hAnsi="Times New Roman" w:cs="Times New Roman"/>
              <w:color w:val="000000" w:themeColor="text1"/>
              <w:sz w:val="24"/>
              <w:szCs w:val="24"/>
            </w:rPr>
            <w:t>....</w:t>
          </w:r>
          <w:r w:rsidR="00AD043A" w:rsidRPr="00355AF2">
            <w:rPr>
              <w:rFonts w:ascii="Times New Roman" w:hAnsi="Times New Roman" w:cs="Times New Roman"/>
              <w:color w:val="000000" w:themeColor="text1"/>
              <w:sz w:val="24"/>
              <w:szCs w:val="24"/>
            </w:rPr>
            <w:t>4</w:t>
          </w:r>
        </w:p>
        <w:p w14:paraId="41D8B7AA" w14:textId="0ECFD7D5" w:rsidR="0085763C" w:rsidRPr="00355AF2" w:rsidRDefault="0085763C" w:rsidP="001073B6">
          <w:pPr>
            <w:pStyle w:val="Sraopastraipa"/>
            <w:numPr>
              <w:ilvl w:val="0"/>
              <w:numId w:val="8"/>
            </w:numPr>
            <w:spacing w:line="276" w:lineRule="auto"/>
            <w:ind w:left="142" w:right="424" w:firstLine="0"/>
            <w:rPr>
              <w:rFonts w:ascii="Times New Roman" w:hAnsi="Times New Roman" w:cs="Times New Roman"/>
              <w:color w:val="000000" w:themeColor="text1"/>
              <w:sz w:val="24"/>
              <w:szCs w:val="24"/>
            </w:rPr>
          </w:pPr>
          <w:r w:rsidRPr="00355AF2">
            <w:rPr>
              <w:rFonts w:ascii="Times New Roman" w:hAnsi="Times New Roman" w:cs="Times New Roman"/>
              <w:color w:val="000000" w:themeColor="text1"/>
              <w:sz w:val="24"/>
              <w:szCs w:val="24"/>
            </w:rPr>
            <w:t>Pasiūlymo galiojimo užtikrinimas ......................................................................................</w:t>
          </w:r>
          <w:r w:rsidR="00D86C8E" w:rsidRPr="00355AF2">
            <w:rPr>
              <w:rFonts w:ascii="Times New Roman" w:hAnsi="Times New Roman" w:cs="Times New Roman"/>
              <w:color w:val="000000" w:themeColor="text1"/>
              <w:sz w:val="24"/>
              <w:szCs w:val="24"/>
            </w:rPr>
            <w:t>.</w:t>
          </w:r>
          <w:r w:rsidR="006806FB" w:rsidRPr="00355AF2">
            <w:rPr>
              <w:rFonts w:ascii="Times New Roman" w:hAnsi="Times New Roman" w:cs="Times New Roman"/>
              <w:color w:val="000000" w:themeColor="text1"/>
              <w:sz w:val="24"/>
              <w:szCs w:val="24"/>
            </w:rPr>
            <w:t>..</w:t>
          </w:r>
          <w:r w:rsidR="001073B6" w:rsidRPr="00355AF2">
            <w:rPr>
              <w:rFonts w:ascii="Times New Roman" w:hAnsi="Times New Roman" w:cs="Times New Roman"/>
              <w:color w:val="000000" w:themeColor="text1"/>
              <w:sz w:val="24"/>
              <w:szCs w:val="24"/>
            </w:rPr>
            <w:t>.</w:t>
          </w:r>
          <w:r w:rsidR="00AD043A" w:rsidRPr="00355AF2">
            <w:rPr>
              <w:rFonts w:ascii="Times New Roman" w:hAnsi="Times New Roman" w:cs="Times New Roman"/>
              <w:color w:val="000000" w:themeColor="text1"/>
              <w:sz w:val="24"/>
              <w:szCs w:val="24"/>
            </w:rPr>
            <w:t>5</w:t>
          </w:r>
        </w:p>
        <w:p w14:paraId="6691097E" w14:textId="372250EE" w:rsidR="009D7377" w:rsidRPr="00355AF2" w:rsidRDefault="0085763C" w:rsidP="001073B6">
          <w:pPr>
            <w:pStyle w:val="Sraopastraipa"/>
            <w:numPr>
              <w:ilvl w:val="0"/>
              <w:numId w:val="8"/>
            </w:numPr>
            <w:spacing w:line="276" w:lineRule="auto"/>
            <w:ind w:left="142" w:right="424" w:firstLine="0"/>
            <w:rPr>
              <w:rFonts w:ascii="Times New Roman" w:hAnsi="Times New Roman" w:cs="Times New Roman"/>
              <w:color w:val="000000" w:themeColor="text1"/>
              <w:sz w:val="24"/>
              <w:szCs w:val="24"/>
            </w:rPr>
          </w:pPr>
          <w:r w:rsidRPr="00355AF2">
            <w:rPr>
              <w:rFonts w:ascii="Times New Roman" w:hAnsi="Times New Roman" w:cs="Times New Roman"/>
              <w:color w:val="000000" w:themeColor="text1"/>
              <w:sz w:val="24"/>
              <w:szCs w:val="24"/>
            </w:rPr>
            <w:t>Pasiūlymų vertinimas.........................................................................................................</w:t>
          </w:r>
          <w:r w:rsidR="00D86C8E" w:rsidRPr="00355AF2">
            <w:rPr>
              <w:rFonts w:ascii="Times New Roman" w:hAnsi="Times New Roman" w:cs="Times New Roman"/>
              <w:color w:val="000000" w:themeColor="text1"/>
              <w:sz w:val="24"/>
              <w:szCs w:val="24"/>
            </w:rPr>
            <w:t>.</w:t>
          </w:r>
          <w:r w:rsidR="006806FB" w:rsidRPr="00355AF2">
            <w:rPr>
              <w:rFonts w:ascii="Times New Roman" w:hAnsi="Times New Roman" w:cs="Times New Roman"/>
              <w:color w:val="000000" w:themeColor="text1"/>
              <w:sz w:val="24"/>
              <w:szCs w:val="24"/>
            </w:rPr>
            <w:t>.</w:t>
          </w:r>
          <w:r w:rsidR="00D86C8E" w:rsidRPr="00355AF2">
            <w:rPr>
              <w:rFonts w:ascii="Times New Roman" w:hAnsi="Times New Roman" w:cs="Times New Roman"/>
              <w:color w:val="000000" w:themeColor="text1"/>
              <w:sz w:val="24"/>
              <w:szCs w:val="24"/>
            </w:rPr>
            <w:t>.</w:t>
          </w:r>
          <w:r w:rsidR="006806FB" w:rsidRPr="00355AF2">
            <w:rPr>
              <w:rFonts w:ascii="Times New Roman" w:hAnsi="Times New Roman" w:cs="Times New Roman"/>
              <w:color w:val="000000" w:themeColor="text1"/>
              <w:sz w:val="24"/>
              <w:szCs w:val="24"/>
            </w:rPr>
            <w:t>.</w:t>
          </w:r>
          <w:r w:rsidR="00211D1F" w:rsidRPr="00355AF2">
            <w:rPr>
              <w:rFonts w:ascii="Times New Roman" w:hAnsi="Times New Roman" w:cs="Times New Roman"/>
              <w:color w:val="000000" w:themeColor="text1"/>
              <w:sz w:val="24"/>
              <w:szCs w:val="24"/>
            </w:rPr>
            <w:t>.</w:t>
          </w:r>
          <w:r w:rsidR="00AD043A" w:rsidRPr="00355AF2">
            <w:rPr>
              <w:rFonts w:ascii="Times New Roman" w:hAnsi="Times New Roman" w:cs="Times New Roman"/>
              <w:color w:val="000000" w:themeColor="text1"/>
              <w:sz w:val="24"/>
              <w:szCs w:val="24"/>
            </w:rPr>
            <w:t>5</w:t>
          </w:r>
        </w:p>
        <w:p w14:paraId="7FEF21D0" w14:textId="3A878B16" w:rsidR="009D7377" w:rsidRPr="00355AF2" w:rsidRDefault="0085763C" w:rsidP="001073B6">
          <w:pPr>
            <w:pStyle w:val="Sraopastraipa"/>
            <w:numPr>
              <w:ilvl w:val="0"/>
              <w:numId w:val="8"/>
            </w:numPr>
            <w:spacing w:line="276" w:lineRule="auto"/>
            <w:ind w:left="142" w:right="424" w:firstLine="0"/>
            <w:rPr>
              <w:rFonts w:ascii="Times New Roman" w:hAnsi="Times New Roman" w:cs="Times New Roman"/>
              <w:color w:val="000000" w:themeColor="text1"/>
              <w:sz w:val="24"/>
              <w:szCs w:val="24"/>
            </w:rPr>
          </w:pPr>
          <w:r w:rsidRPr="00355AF2">
            <w:rPr>
              <w:rFonts w:ascii="Times New Roman" w:hAnsi="Times New Roman" w:cs="Times New Roman"/>
              <w:color w:val="000000" w:themeColor="text1"/>
              <w:sz w:val="24"/>
              <w:szCs w:val="24"/>
            </w:rPr>
            <w:t xml:space="preserve">Sutarties </w:t>
          </w:r>
          <w:r w:rsidR="00211D1F" w:rsidRPr="00355AF2">
            <w:rPr>
              <w:rFonts w:ascii="Times New Roman" w:hAnsi="Times New Roman" w:cs="Times New Roman"/>
              <w:color w:val="000000" w:themeColor="text1"/>
              <w:sz w:val="24"/>
              <w:szCs w:val="24"/>
            </w:rPr>
            <w:t>vykdymas.</w:t>
          </w:r>
          <w:r w:rsidRPr="00355AF2">
            <w:rPr>
              <w:rFonts w:ascii="Times New Roman" w:hAnsi="Times New Roman" w:cs="Times New Roman"/>
              <w:color w:val="000000" w:themeColor="text1"/>
              <w:sz w:val="24"/>
              <w:szCs w:val="24"/>
            </w:rPr>
            <w:t>...........................................................................................................</w:t>
          </w:r>
          <w:r w:rsidR="00211D1F" w:rsidRPr="00355AF2">
            <w:rPr>
              <w:rFonts w:ascii="Times New Roman" w:hAnsi="Times New Roman" w:cs="Times New Roman"/>
              <w:color w:val="000000" w:themeColor="text1"/>
              <w:sz w:val="24"/>
              <w:szCs w:val="24"/>
            </w:rPr>
            <w:t>.</w:t>
          </w:r>
          <w:r w:rsidR="00D86C8E" w:rsidRPr="00355AF2">
            <w:rPr>
              <w:rFonts w:ascii="Times New Roman" w:hAnsi="Times New Roman" w:cs="Times New Roman"/>
              <w:color w:val="000000" w:themeColor="text1"/>
              <w:sz w:val="24"/>
              <w:szCs w:val="24"/>
            </w:rPr>
            <w:t>.</w:t>
          </w:r>
          <w:r w:rsidR="006806FB" w:rsidRPr="00355AF2">
            <w:rPr>
              <w:rFonts w:ascii="Times New Roman" w:hAnsi="Times New Roman" w:cs="Times New Roman"/>
              <w:color w:val="000000" w:themeColor="text1"/>
              <w:sz w:val="24"/>
              <w:szCs w:val="24"/>
            </w:rPr>
            <w:t>.</w:t>
          </w:r>
          <w:r w:rsidR="00D86C8E" w:rsidRPr="00355AF2">
            <w:rPr>
              <w:rFonts w:ascii="Times New Roman" w:hAnsi="Times New Roman" w:cs="Times New Roman"/>
              <w:color w:val="000000" w:themeColor="text1"/>
              <w:sz w:val="24"/>
              <w:szCs w:val="24"/>
            </w:rPr>
            <w:t>.</w:t>
          </w:r>
          <w:r w:rsidR="006806FB" w:rsidRPr="00355AF2">
            <w:rPr>
              <w:rFonts w:ascii="Times New Roman" w:hAnsi="Times New Roman" w:cs="Times New Roman"/>
              <w:color w:val="000000" w:themeColor="text1"/>
              <w:sz w:val="24"/>
              <w:szCs w:val="24"/>
            </w:rPr>
            <w:t>.</w:t>
          </w:r>
          <w:r w:rsidR="00AD043A" w:rsidRPr="00355AF2">
            <w:rPr>
              <w:rFonts w:ascii="Times New Roman" w:hAnsi="Times New Roman" w:cs="Times New Roman"/>
              <w:color w:val="000000" w:themeColor="text1"/>
              <w:sz w:val="24"/>
              <w:szCs w:val="24"/>
            </w:rPr>
            <w:t>5</w:t>
          </w:r>
        </w:p>
        <w:p w14:paraId="44EF80E2" w14:textId="462BF6D5" w:rsidR="00597F27" w:rsidRPr="00355AF2" w:rsidRDefault="00597F27" w:rsidP="001073B6">
          <w:pPr>
            <w:pStyle w:val="Sraopastraipa"/>
            <w:numPr>
              <w:ilvl w:val="0"/>
              <w:numId w:val="8"/>
            </w:numPr>
            <w:spacing w:line="276" w:lineRule="auto"/>
            <w:ind w:left="142" w:right="424" w:firstLine="0"/>
            <w:rPr>
              <w:rFonts w:ascii="Times New Roman" w:hAnsi="Times New Roman" w:cs="Times New Roman"/>
              <w:color w:val="000000" w:themeColor="text1"/>
              <w:sz w:val="24"/>
              <w:szCs w:val="24"/>
            </w:rPr>
          </w:pPr>
          <w:r w:rsidRPr="00355AF2">
            <w:rPr>
              <w:rFonts w:ascii="Times New Roman" w:hAnsi="Times New Roman" w:cs="Times New Roman"/>
              <w:color w:val="000000" w:themeColor="text1"/>
              <w:sz w:val="24"/>
              <w:szCs w:val="24"/>
            </w:rPr>
            <w:t>Kitos sąlygos.........................................................................................................................</w:t>
          </w:r>
          <w:r w:rsidR="006806FB" w:rsidRPr="00355AF2">
            <w:rPr>
              <w:rFonts w:ascii="Times New Roman" w:hAnsi="Times New Roman" w:cs="Times New Roman"/>
              <w:color w:val="000000" w:themeColor="text1"/>
              <w:sz w:val="24"/>
              <w:szCs w:val="24"/>
            </w:rPr>
            <w:t>..</w:t>
          </w:r>
          <w:r w:rsidRPr="00355AF2">
            <w:rPr>
              <w:rFonts w:ascii="Times New Roman" w:hAnsi="Times New Roman" w:cs="Times New Roman"/>
              <w:color w:val="000000" w:themeColor="text1"/>
              <w:sz w:val="24"/>
              <w:szCs w:val="24"/>
            </w:rPr>
            <w:t>5</w:t>
          </w:r>
        </w:p>
        <w:p w14:paraId="4AB0932E" w14:textId="5697BCB3" w:rsidR="00B8344F" w:rsidRPr="00355AF2" w:rsidRDefault="00B8344F" w:rsidP="001073B6">
          <w:pPr>
            <w:tabs>
              <w:tab w:val="left" w:pos="142"/>
              <w:tab w:val="right" w:leader="dot" w:pos="9072"/>
            </w:tabs>
            <w:spacing w:line="276" w:lineRule="auto"/>
            <w:ind w:left="142" w:right="424" w:firstLine="0"/>
            <w:rPr>
              <w:rFonts w:ascii="Times New Roman" w:hAnsi="Times New Roman" w:cs="Times New Roman"/>
              <w:noProof/>
              <w:color w:val="000000" w:themeColor="text1"/>
              <w:sz w:val="24"/>
              <w:szCs w:val="24"/>
            </w:rPr>
          </w:pPr>
          <w:hyperlink w:anchor="_Toc126333939" w:history="1">
            <w:r w:rsidRPr="00355AF2">
              <w:rPr>
                <w:rFonts w:ascii="Times New Roman" w:hAnsi="Times New Roman" w:cs="Times New Roman"/>
                <w:noProof/>
                <w:color w:val="000000" w:themeColor="text1"/>
                <w:sz w:val="24"/>
                <w:szCs w:val="24"/>
              </w:rPr>
              <w:t>Pirkimo sąlygų 1 priedas „T</w:t>
            </w:r>
            <w:r w:rsidR="00327DF9" w:rsidRPr="00355AF2">
              <w:rPr>
                <w:rFonts w:ascii="Times New Roman" w:hAnsi="Times New Roman" w:cs="Times New Roman"/>
                <w:noProof/>
                <w:color w:val="000000" w:themeColor="text1"/>
                <w:sz w:val="24"/>
                <w:szCs w:val="24"/>
              </w:rPr>
              <w:t>iekėjų pašalinimo pagrindai</w:t>
            </w:r>
            <w:r w:rsidRPr="00355AF2">
              <w:rPr>
                <w:rFonts w:ascii="Times New Roman" w:hAnsi="Times New Roman" w:cs="Times New Roman"/>
                <w:noProof/>
                <w:color w:val="000000" w:themeColor="text1"/>
                <w:sz w:val="24"/>
                <w:szCs w:val="24"/>
              </w:rPr>
              <w:t>“</w:t>
            </w:r>
            <w:r w:rsidR="006806FB" w:rsidRPr="00355AF2">
              <w:rPr>
                <w:rFonts w:ascii="Times New Roman" w:hAnsi="Times New Roman" w:cs="Times New Roman"/>
                <w:noProof/>
                <w:color w:val="000000" w:themeColor="text1"/>
                <w:sz w:val="24"/>
                <w:szCs w:val="24"/>
              </w:rPr>
              <w:t>.........................................................</w:t>
            </w:r>
            <w:r w:rsidR="001073B6" w:rsidRPr="00355AF2">
              <w:rPr>
                <w:rFonts w:ascii="Times New Roman" w:hAnsi="Times New Roman" w:cs="Times New Roman"/>
                <w:noProof/>
                <w:color w:val="000000" w:themeColor="text1"/>
                <w:sz w:val="24"/>
                <w:szCs w:val="24"/>
              </w:rPr>
              <w:t>.</w:t>
            </w:r>
            <w:r w:rsidR="00AD043A" w:rsidRPr="00355AF2">
              <w:rPr>
                <w:rFonts w:ascii="Times New Roman" w:hAnsi="Times New Roman" w:cs="Times New Roman"/>
                <w:noProof/>
                <w:webHidden/>
                <w:color w:val="000000" w:themeColor="text1"/>
                <w:sz w:val="24"/>
                <w:szCs w:val="24"/>
              </w:rPr>
              <w:t>6</w:t>
            </w:r>
          </w:hyperlink>
        </w:p>
        <w:p w14:paraId="644B0038" w14:textId="162F1352" w:rsidR="00AD702E" w:rsidRPr="00355AF2" w:rsidRDefault="00AD702E" w:rsidP="001073B6">
          <w:pPr>
            <w:pStyle w:val="Turinys2"/>
            <w:tabs>
              <w:tab w:val="clear" w:pos="9962"/>
              <w:tab w:val="right" w:leader="dot" w:pos="9072"/>
            </w:tabs>
            <w:ind w:left="142" w:right="424"/>
            <w:rPr>
              <w:noProof/>
              <w:color w:val="000000" w:themeColor="text1"/>
            </w:rPr>
          </w:pPr>
          <w:hyperlink w:anchor="_Toc157533542" w:history="1">
            <w:r w:rsidRPr="00355AF2">
              <w:rPr>
                <w:color w:val="000000" w:themeColor="text1"/>
              </w:rPr>
              <w:t>P</w:t>
            </w:r>
            <w:r w:rsidRPr="00355AF2">
              <w:rPr>
                <w:rStyle w:val="Hipersaitas"/>
                <w:noProof/>
                <w:color w:val="000000" w:themeColor="text1"/>
              </w:rPr>
              <w:t>irkimo sąlygų 2 priedas „Tiekėjų kvalifikacijos reikalavimai ir reikalaujami kokybės bei aplinkos apsaugos vadybos sistemų standartai“</w:t>
            </w:r>
            <w:r w:rsidR="006806FB" w:rsidRPr="00355AF2">
              <w:rPr>
                <w:noProof/>
                <w:webHidden/>
                <w:color w:val="000000" w:themeColor="text1"/>
              </w:rPr>
              <w:t>.........................................................................</w:t>
            </w:r>
            <w:r w:rsidR="001073B6" w:rsidRPr="00355AF2">
              <w:rPr>
                <w:noProof/>
                <w:webHidden/>
                <w:color w:val="000000" w:themeColor="text1"/>
              </w:rPr>
              <w:t>.</w:t>
            </w:r>
            <w:r w:rsidR="00AD043A" w:rsidRPr="00355AF2">
              <w:rPr>
                <w:noProof/>
                <w:webHidden/>
                <w:color w:val="000000" w:themeColor="text1"/>
              </w:rPr>
              <w:t>7</w:t>
            </w:r>
          </w:hyperlink>
        </w:p>
        <w:p w14:paraId="730B17D6" w14:textId="36F3AA6E" w:rsidR="00B8344F" w:rsidRDefault="00B8344F" w:rsidP="001073B6">
          <w:pPr>
            <w:tabs>
              <w:tab w:val="right" w:leader="dot" w:pos="9072"/>
            </w:tabs>
            <w:spacing w:line="276" w:lineRule="auto"/>
            <w:ind w:left="142" w:right="424" w:firstLine="0"/>
          </w:pPr>
          <w:hyperlink w:anchor="_Toc126333940" w:history="1">
            <w:r w:rsidRPr="00355AF2">
              <w:rPr>
                <w:rFonts w:ascii="Times New Roman" w:eastAsia="Calibri" w:hAnsi="Times New Roman" w:cs="Times New Roman"/>
                <w:noProof/>
                <w:color w:val="000000" w:themeColor="text1"/>
                <w:sz w:val="24"/>
                <w:szCs w:val="24"/>
              </w:rPr>
              <w:t xml:space="preserve">Pirkimo sąlygų </w:t>
            </w:r>
            <w:r w:rsidR="00DA1FC9" w:rsidRPr="00355AF2">
              <w:rPr>
                <w:rFonts w:ascii="Times New Roman" w:eastAsia="Calibri" w:hAnsi="Times New Roman" w:cs="Times New Roman"/>
                <w:noProof/>
                <w:color w:val="000000" w:themeColor="text1"/>
                <w:sz w:val="24"/>
                <w:szCs w:val="24"/>
              </w:rPr>
              <w:t>3</w:t>
            </w:r>
            <w:r w:rsidRPr="00355AF2">
              <w:rPr>
                <w:rFonts w:ascii="Times New Roman" w:eastAsia="Calibri" w:hAnsi="Times New Roman" w:cs="Times New Roman"/>
                <w:noProof/>
                <w:color w:val="000000" w:themeColor="text1"/>
                <w:sz w:val="24"/>
                <w:szCs w:val="24"/>
              </w:rPr>
              <w:t xml:space="preserve"> priedas „</w:t>
            </w:r>
            <w:r w:rsidR="009B08F5" w:rsidRPr="00355AF2">
              <w:rPr>
                <w:rFonts w:ascii="Times New Roman" w:eastAsia="Calibri" w:hAnsi="Times New Roman" w:cs="Times New Roman"/>
                <w:noProof/>
                <w:color w:val="000000" w:themeColor="text1"/>
                <w:sz w:val="24"/>
                <w:szCs w:val="24"/>
              </w:rPr>
              <w:t>T</w:t>
            </w:r>
            <w:r w:rsidRPr="00355AF2">
              <w:rPr>
                <w:rFonts w:ascii="Times New Roman" w:eastAsia="Calibri" w:hAnsi="Times New Roman" w:cs="Times New Roman"/>
                <w:noProof/>
                <w:color w:val="000000" w:themeColor="text1"/>
                <w:sz w:val="24"/>
                <w:szCs w:val="24"/>
              </w:rPr>
              <w:t>echnin</w:t>
            </w:r>
            <w:r w:rsidR="001555A3" w:rsidRPr="00355AF2">
              <w:rPr>
                <w:rFonts w:ascii="Times New Roman" w:eastAsia="Calibri" w:hAnsi="Times New Roman" w:cs="Times New Roman"/>
                <w:noProof/>
                <w:color w:val="000000" w:themeColor="text1"/>
                <w:sz w:val="24"/>
                <w:szCs w:val="24"/>
              </w:rPr>
              <w:t>ė specifikacija</w:t>
            </w:r>
            <w:r w:rsidR="00056218">
              <w:rPr>
                <w:rFonts w:ascii="Times New Roman" w:eastAsia="Calibri" w:hAnsi="Times New Roman" w:cs="Times New Roman"/>
                <w:noProof/>
                <w:color w:val="000000" w:themeColor="text1"/>
                <w:sz w:val="24"/>
                <w:szCs w:val="24"/>
              </w:rPr>
              <w:t xml:space="preserve"> I dalis</w:t>
            </w:r>
            <w:r w:rsidR="006A6696" w:rsidRPr="00355AF2">
              <w:rPr>
                <w:rFonts w:ascii="Times New Roman" w:eastAsia="Calibri" w:hAnsi="Times New Roman" w:cs="Times New Roman"/>
                <w:noProof/>
                <w:color w:val="000000" w:themeColor="text1"/>
                <w:sz w:val="24"/>
                <w:szCs w:val="24"/>
              </w:rPr>
              <w:t>“</w:t>
            </w:r>
            <w:r w:rsidR="006806FB" w:rsidRPr="00355AF2">
              <w:rPr>
                <w:rFonts w:ascii="Times New Roman" w:hAnsi="Times New Roman" w:cs="Times New Roman"/>
                <w:noProof/>
                <w:webHidden/>
                <w:color w:val="000000" w:themeColor="text1"/>
                <w:sz w:val="24"/>
                <w:szCs w:val="24"/>
              </w:rPr>
              <w:t>........................................................</w:t>
            </w:r>
            <w:r w:rsidR="001073B6" w:rsidRPr="00355AF2">
              <w:rPr>
                <w:rFonts w:ascii="Times New Roman" w:hAnsi="Times New Roman" w:cs="Times New Roman"/>
                <w:noProof/>
                <w:webHidden/>
                <w:color w:val="000000" w:themeColor="text1"/>
                <w:sz w:val="24"/>
                <w:szCs w:val="24"/>
              </w:rPr>
              <w:t>.</w:t>
            </w:r>
            <w:r w:rsidR="00F6569B" w:rsidRPr="00355AF2">
              <w:rPr>
                <w:rFonts w:ascii="Times New Roman" w:hAnsi="Times New Roman" w:cs="Times New Roman"/>
                <w:noProof/>
                <w:webHidden/>
                <w:color w:val="000000" w:themeColor="text1"/>
                <w:sz w:val="24"/>
                <w:szCs w:val="24"/>
              </w:rPr>
              <w:t>1</w:t>
            </w:r>
            <w:r w:rsidR="00AD043A" w:rsidRPr="00355AF2">
              <w:rPr>
                <w:rFonts w:ascii="Times New Roman" w:hAnsi="Times New Roman" w:cs="Times New Roman"/>
                <w:noProof/>
                <w:webHidden/>
                <w:color w:val="000000" w:themeColor="text1"/>
                <w:sz w:val="24"/>
                <w:szCs w:val="24"/>
              </w:rPr>
              <w:t>1</w:t>
            </w:r>
          </w:hyperlink>
        </w:p>
        <w:p w14:paraId="3362C0ED" w14:textId="78ECC37D" w:rsidR="00056218" w:rsidRDefault="00056218" w:rsidP="00056218">
          <w:pPr>
            <w:tabs>
              <w:tab w:val="right" w:leader="dot" w:pos="9072"/>
            </w:tabs>
            <w:spacing w:line="276" w:lineRule="auto"/>
            <w:ind w:left="142" w:right="424" w:firstLine="0"/>
          </w:pPr>
          <w:hyperlink w:anchor="_Toc126333940" w:history="1">
            <w:r w:rsidRPr="00355AF2">
              <w:rPr>
                <w:rFonts w:ascii="Times New Roman" w:eastAsia="Calibri" w:hAnsi="Times New Roman" w:cs="Times New Roman"/>
                <w:noProof/>
                <w:color w:val="000000" w:themeColor="text1"/>
                <w:sz w:val="24"/>
                <w:szCs w:val="24"/>
              </w:rPr>
              <w:t>Pirkimo sąlygų 3 priedas „Techninė specifikacija</w:t>
            </w:r>
            <w:r>
              <w:rPr>
                <w:rFonts w:ascii="Times New Roman" w:eastAsia="Calibri" w:hAnsi="Times New Roman" w:cs="Times New Roman"/>
                <w:noProof/>
                <w:color w:val="000000" w:themeColor="text1"/>
                <w:sz w:val="24"/>
                <w:szCs w:val="24"/>
              </w:rPr>
              <w:t xml:space="preserve"> II dalis</w:t>
            </w:r>
            <w:r w:rsidRPr="00355AF2">
              <w:rPr>
                <w:rFonts w:ascii="Times New Roman" w:eastAsia="Calibri" w:hAnsi="Times New Roman" w:cs="Times New Roman"/>
                <w:noProof/>
                <w:color w:val="000000" w:themeColor="text1"/>
                <w:sz w:val="24"/>
                <w:szCs w:val="24"/>
              </w:rPr>
              <w:t>“</w:t>
            </w:r>
            <w:r w:rsidRPr="00355AF2">
              <w:rPr>
                <w:rFonts w:ascii="Times New Roman" w:hAnsi="Times New Roman" w:cs="Times New Roman"/>
                <w:noProof/>
                <w:webHidden/>
                <w:color w:val="000000" w:themeColor="text1"/>
                <w:sz w:val="24"/>
                <w:szCs w:val="24"/>
              </w:rPr>
              <w:t>........................................................1</w:t>
            </w:r>
            <w:r w:rsidR="00180CD5">
              <w:rPr>
                <w:rFonts w:ascii="Times New Roman" w:hAnsi="Times New Roman" w:cs="Times New Roman"/>
                <w:noProof/>
                <w:webHidden/>
                <w:color w:val="000000" w:themeColor="text1"/>
                <w:sz w:val="24"/>
                <w:szCs w:val="24"/>
              </w:rPr>
              <w:t>3</w:t>
            </w:r>
          </w:hyperlink>
        </w:p>
        <w:p w14:paraId="552B6FAA" w14:textId="6307C849" w:rsidR="00B8344F" w:rsidRPr="00355AF2" w:rsidRDefault="00B8344F" w:rsidP="001073B6">
          <w:pPr>
            <w:tabs>
              <w:tab w:val="right" w:leader="dot" w:pos="9072"/>
            </w:tabs>
            <w:spacing w:line="276" w:lineRule="auto"/>
            <w:ind w:left="142" w:right="424" w:firstLine="0"/>
            <w:rPr>
              <w:rFonts w:ascii="Times New Roman" w:hAnsi="Times New Roman" w:cs="Times New Roman"/>
              <w:noProof/>
              <w:color w:val="000000" w:themeColor="text1"/>
              <w:sz w:val="24"/>
              <w:szCs w:val="24"/>
            </w:rPr>
          </w:pPr>
          <w:hyperlink w:anchor="_Toc126333941" w:history="1">
            <w:r w:rsidRPr="00355AF2">
              <w:rPr>
                <w:rFonts w:ascii="Times New Roman" w:eastAsia="Calibri" w:hAnsi="Times New Roman" w:cs="Times New Roman"/>
                <w:noProof/>
                <w:color w:val="000000" w:themeColor="text1"/>
                <w:sz w:val="24"/>
                <w:szCs w:val="24"/>
              </w:rPr>
              <w:t xml:space="preserve">Pirkimo sąlygų </w:t>
            </w:r>
            <w:r w:rsidR="00A5452C">
              <w:rPr>
                <w:rFonts w:ascii="Times New Roman" w:eastAsia="Calibri" w:hAnsi="Times New Roman" w:cs="Times New Roman"/>
                <w:noProof/>
                <w:color w:val="000000" w:themeColor="text1"/>
                <w:sz w:val="24"/>
                <w:szCs w:val="24"/>
              </w:rPr>
              <w:t>4</w:t>
            </w:r>
            <w:r w:rsidRPr="00355AF2">
              <w:rPr>
                <w:rFonts w:ascii="Times New Roman" w:eastAsia="Calibri" w:hAnsi="Times New Roman" w:cs="Times New Roman"/>
                <w:noProof/>
                <w:color w:val="000000" w:themeColor="text1"/>
                <w:sz w:val="24"/>
                <w:szCs w:val="24"/>
              </w:rPr>
              <w:t xml:space="preserve"> priedas „</w:t>
            </w:r>
            <w:r w:rsidR="00327DF9" w:rsidRPr="00355AF2">
              <w:rPr>
                <w:rFonts w:ascii="Times New Roman" w:eastAsia="Calibri" w:hAnsi="Times New Roman" w:cs="Times New Roman"/>
                <w:noProof/>
                <w:color w:val="000000" w:themeColor="text1"/>
                <w:sz w:val="24"/>
                <w:szCs w:val="24"/>
              </w:rPr>
              <w:t>Pasiūlymo forma</w:t>
            </w:r>
            <w:r w:rsidRPr="00355AF2">
              <w:rPr>
                <w:rFonts w:ascii="Times New Roman" w:eastAsia="Calibri" w:hAnsi="Times New Roman" w:cs="Times New Roman"/>
                <w:noProof/>
                <w:color w:val="000000" w:themeColor="text1"/>
                <w:sz w:val="24"/>
                <w:szCs w:val="24"/>
              </w:rPr>
              <w:t>“</w:t>
            </w:r>
            <w:r w:rsidR="006806FB" w:rsidRPr="00355AF2">
              <w:rPr>
                <w:rFonts w:ascii="Times New Roman" w:hAnsi="Times New Roman" w:cs="Times New Roman"/>
                <w:noProof/>
                <w:webHidden/>
                <w:color w:val="000000" w:themeColor="text1"/>
                <w:sz w:val="24"/>
                <w:szCs w:val="24"/>
              </w:rPr>
              <w:t>..........................................................................</w:t>
            </w:r>
          </w:hyperlink>
          <w:r w:rsidR="001073B6" w:rsidRPr="00355AF2">
            <w:rPr>
              <w:rFonts w:ascii="Times New Roman" w:hAnsi="Times New Roman" w:cs="Times New Roman"/>
              <w:noProof/>
              <w:color w:val="000000" w:themeColor="text1"/>
              <w:sz w:val="24"/>
              <w:szCs w:val="24"/>
            </w:rPr>
            <w:t>..</w:t>
          </w:r>
          <w:r w:rsidR="001972FC">
            <w:rPr>
              <w:rFonts w:ascii="Times New Roman" w:hAnsi="Times New Roman" w:cs="Times New Roman"/>
              <w:noProof/>
              <w:color w:val="000000" w:themeColor="text1"/>
              <w:sz w:val="24"/>
              <w:szCs w:val="24"/>
            </w:rPr>
            <w:t>1</w:t>
          </w:r>
          <w:r w:rsidR="00180CD5">
            <w:rPr>
              <w:rFonts w:ascii="Times New Roman" w:hAnsi="Times New Roman" w:cs="Times New Roman"/>
              <w:noProof/>
              <w:color w:val="000000" w:themeColor="text1"/>
              <w:sz w:val="24"/>
              <w:szCs w:val="24"/>
            </w:rPr>
            <w:t>5</w:t>
          </w:r>
        </w:p>
        <w:p w14:paraId="708C18AB" w14:textId="531AB847" w:rsidR="00781AE4" w:rsidRDefault="00781AE4" w:rsidP="001073B6">
          <w:pPr>
            <w:tabs>
              <w:tab w:val="right" w:leader="dot" w:pos="9072"/>
            </w:tabs>
            <w:spacing w:line="276" w:lineRule="auto"/>
            <w:ind w:left="142" w:right="424" w:firstLine="0"/>
            <w:rPr>
              <w:rFonts w:ascii="Times New Roman" w:hAnsi="Times New Roman" w:cs="Times New Roman"/>
              <w:noProof/>
              <w:color w:val="000000" w:themeColor="text1"/>
              <w:sz w:val="24"/>
              <w:szCs w:val="24"/>
            </w:rPr>
          </w:pPr>
          <w:r w:rsidRPr="00355AF2">
            <w:rPr>
              <w:rFonts w:ascii="Times New Roman" w:hAnsi="Times New Roman" w:cs="Times New Roman"/>
              <w:noProof/>
              <w:color w:val="000000" w:themeColor="text1"/>
              <w:sz w:val="24"/>
              <w:szCs w:val="24"/>
            </w:rPr>
            <w:t xml:space="preserve">Pirkimo sąlygų </w:t>
          </w:r>
          <w:r w:rsidR="00186EC2">
            <w:rPr>
              <w:rFonts w:ascii="Times New Roman" w:hAnsi="Times New Roman" w:cs="Times New Roman"/>
              <w:noProof/>
              <w:color w:val="000000" w:themeColor="text1"/>
              <w:sz w:val="24"/>
              <w:szCs w:val="24"/>
            </w:rPr>
            <w:t>5</w:t>
          </w:r>
          <w:r w:rsidRPr="00355AF2">
            <w:rPr>
              <w:rFonts w:ascii="Times New Roman" w:hAnsi="Times New Roman" w:cs="Times New Roman"/>
              <w:noProof/>
              <w:color w:val="000000" w:themeColor="text1"/>
              <w:sz w:val="24"/>
              <w:szCs w:val="24"/>
            </w:rPr>
            <w:t xml:space="preserve"> priedas „Sutarties projektas“.........................................................................</w:t>
          </w:r>
          <w:r w:rsidR="005C057D">
            <w:rPr>
              <w:rFonts w:ascii="Times New Roman" w:hAnsi="Times New Roman" w:cs="Times New Roman"/>
              <w:noProof/>
              <w:color w:val="000000" w:themeColor="text1"/>
              <w:sz w:val="24"/>
              <w:szCs w:val="24"/>
            </w:rPr>
            <w:t>18</w:t>
          </w:r>
        </w:p>
        <w:p w14:paraId="620E8BB8" w14:textId="34594FC2" w:rsidR="00186EC2" w:rsidRPr="00355AF2" w:rsidRDefault="00186EC2" w:rsidP="00186EC2">
          <w:pPr>
            <w:tabs>
              <w:tab w:val="right" w:leader="dot" w:pos="9072"/>
            </w:tabs>
            <w:spacing w:line="276" w:lineRule="auto"/>
            <w:ind w:left="142" w:right="424" w:firstLine="0"/>
            <w:rPr>
              <w:rFonts w:ascii="Times New Roman" w:hAnsi="Times New Roman" w:cs="Times New Roman"/>
              <w:noProof/>
              <w:color w:val="000000" w:themeColor="text1"/>
              <w:sz w:val="24"/>
              <w:szCs w:val="24"/>
            </w:rPr>
          </w:pPr>
          <w:r w:rsidRPr="00355AF2">
            <w:rPr>
              <w:rFonts w:ascii="Times New Roman" w:hAnsi="Times New Roman" w:cs="Times New Roman"/>
              <w:noProof/>
              <w:color w:val="000000" w:themeColor="text1"/>
              <w:sz w:val="24"/>
              <w:szCs w:val="24"/>
            </w:rPr>
            <w:t xml:space="preserve">Pirkimo sąlygų </w:t>
          </w:r>
          <w:r>
            <w:rPr>
              <w:rFonts w:ascii="Times New Roman" w:hAnsi="Times New Roman" w:cs="Times New Roman"/>
              <w:noProof/>
              <w:color w:val="000000" w:themeColor="text1"/>
              <w:sz w:val="24"/>
              <w:szCs w:val="24"/>
            </w:rPr>
            <w:t>6</w:t>
          </w:r>
          <w:r w:rsidRPr="00355AF2">
            <w:rPr>
              <w:rFonts w:ascii="Times New Roman" w:hAnsi="Times New Roman" w:cs="Times New Roman"/>
              <w:noProof/>
              <w:color w:val="000000" w:themeColor="text1"/>
              <w:sz w:val="24"/>
              <w:szCs w:val="24"/>
            </w:rPr>
            <w:t xml:space="preserve"> priedas „Atitikties deklaracijos forma“.........................................................</w:t>
          </w:r>
          <w:r w:rsidR="00180CD5">
            <w:rPr>
              <w:rFonts w:ascii="Times New Roman" w:hAnsi="Times New Roman" w:cs="Times New Roman"/>
              <w:noProof/>
              <w:color w:val="000000" w:themeColor="text1"/>
              <w:sz w:val="24"/>
              <w:szCs w:val="24"/>
            </w:rPr>
            <w:t>2</w:t>
          </w:r>
          <w:r>
            <w:rPr>
              <w:rFonts w:ascii="Times New Roman" w:hAnsi="Times New Roman" w:cs="Times New Roman"/>
              <w:noProof/>
              <w:color w:val="000000" w:themeColor="text1"/>
              <w:sz w:val="24"/>
              <w:szCs w:val="24"/>
            </w:rPr>
            <w:t>7</w:t>
          </w:r>
        </w:p>
        <w:p w14:paraId="13B3A744" w14:textId="056A7FB2" w:rsidR="00327DF9" w:rsidRPr="00355AF2" w:rsidRDefault="00327DF9" w:rsidP="001073B6">
          <w:pPr>
            <w:tabs>
              <w:tab w:val="right" w:leader="dot" w:pos="9962"/>
            </w:tabs>
            <w:spacing w:line="276" w:lineRule="auto"/>
            <w:ind w:left="142" w:right="424" w:firstLine="0"/>
            <w:rPr>
              <w:rFonts w:ascii="Times New Roman" w:hAnsi="Times New Roman" w:cs="Times New Roman"/>
              <w:noProof/>
              <w:color w:val="000000" w:themeColor="text1"/>
              <w:sz w:val="24"/>
              <w:szCs w:val="24"/>
              <w:lang w:eastAsia="en-US"/>
            </w:rPr>
          </w:pPr>
          <w:r w:rsidRPr="00355AF2">
            <w:rPr>
              <w:rFonts w:ascii="Times New Roman" w:hAnsi="Times New Roman" w:cs="Times New Roman"/>
              <w:noProof/>
              <w:color w:val="000000" w:themeColor="text1"/>
              <w:sz w:val="24"/>
              <w:szCs w:val="24"/>
            </w:rPr>
            <w:t>Pirkimo sąlygų</w:t>
          </w:r>
          <w:r w:rsidR="00A5452C">
            <w:rPr>
              <w:rFonts w:ascii="Times New Roman" w:hAnsi="Times New Roman" w:cs="Times New Roman"/>
              <w:noProof/>
              <w:color w:val="000000" w:themeColor="text1"/>
              <w:sz w:val="24"/>
              <w:szCs w:val="24"/>
            </w:rPr>
            <w:t xml:space="preserve"> 7</w:t>
          </w:r>
          <w:r w:rsidR="009B08F5" w:rsidRPr="00355AF2">
            <w:rPr>
              <w:rFonts w:ascii="Times New Roman" w:hAnsi="Times New Roman" w:cs="Times New Roman"/>
              <w:noProof/>
              <w:color w:val="000000" w:themeColor="text1"/>
              <w:sz w:val="24"/>
              <w:szCs w:val="24"/>
            </w:rPr>
            <w:t xml:space="preserve"> </w:t>
          </w:r>
          <w:r w:rsidRPr="00355AF2">
            <w:rPr>
              <w:rFonts w:ascii="Times New Roman" w:hAnsi="Times New Roman" w:cs="Times New Roman"/>
              <w:noProof/>
              <w:color w:val="000000" w:themeColor="text1"/>
              <w:sz w:val="24"/>
              <w:szCs w:val="24"/>
            </w:rPr>
            <w:t>priedas „Terminai“.....................................................................................</w:t>
          </w:r>
          <w:r w:rsidR="00D86C8E" w:rsidRPr="00355AF2">
            <w:rPr>
              <w:rFonts w:ascii="Times New Roman" w:hAnsi="Times New Roman" w:cs="Times New Roman"/>
              <w:noProof/>
              <w:color w:val="000000" w:themeColor="text1"/>
              <w:sz w:val="24"/>
              <w:szCs w:val="24"/>
            </w:rPr>
            <w:t>.</w:t>
          </w:r>
          <w:r w:rsidR="006806FB" w:rsidRPr="00355AF2">
            <w:rPr>
              <w:rFonts w:ascii="Times New Roman" w:hAnsi="Times New Roman" w:cs="Times New Roman"/>
              <w:noProof/>
              <w:color w:val="000000" w:themeColor="text1"/>
              <w:sz w:val="24"/>
              <w:szCs w:val="24"/>
            </w:rPr>
            <w:t>.</w:t>
          </w:r>
          <w:r w:rsidR="00F97CCE" w:rsidRPr="00355AF2">
            <w:rPr>
              <w:rFonts w:ascii="Times New Roman" w:hAnsi="Times New Roman" w:cs="Times New Roman"/>
              <w:noProof/>
              <w:color w:val="000000" w:themeColor="text1"/>
              <w:sz w:val="24"/>
              <w:szCs w:val="24"/>
            </w:rPr>
            <w:t>..</w:t>
          </w:r>
          <w:r w:rsidR="00180CD5">
            <w:rPr>
              <w:rFonts w:ascii="Times New Roman" w:hAnsi="Times New Roman" w:cs="Times New Roman"/>
              <w:noProof/>
              <w:color w:val="000000" w:themeColor="text1"/>
              <w:sz w:val="24"/>
              <w:szCs w:val="24"/>
            </w:rPr>
            <w:t>28</w:t>
          </w:r>
        </w:p>
        <w:p w14:paraId="351A6B83" w14:textId="698CD6B0" w:rsidR="00173FBA" w:rsidRPr="00355AF2" w:rsidRDefault="009D7377" w:rsidP="00D86C8E">
          <w:pPr>
            <w:tabs>
              <w:tab w:val="left" w:pos="360"/>
              <w:tab w:val="left" w:pos="2520"/>
            </w:tabs>
            <w:spacing w:line="240" w:lineRule="auto"/>
            <w:ind w:left="142"/>
            <w:rPr>
              <w:rFonts w:eastAsia="Times New Roman"/>
              <w:color w:val="000000" w:themeColor="text1"/>
              <w:szCs w:val="24"/>
            </w:rPr>
          </w:pPr>
          <w:r w:rsidRPr="00355AF2">
            <w:rPr>
              <w:rFonts w:eastAsia="Times New Roman"/>
              <w:color w:val="000000" w:themeColor="text1"/>
              <w:szCs w:val="24"/>
            </w:rPr>
            <w:tab/>
          </w:r>
        </w:p>
        <w:p w14:paraId="5B14FB72" w14:textId="77777777" w:rsidR="009D7377" w:rsidRPr="00355AF2" w:rsidRDefault="009D7377" w:rsidP="00D86C8E">
          <w:pPr>
            <w:tabs>
              <w:tab w:val="left" w:pos="360"/>
              <w:tab w:val="left" w:pos="2520"/>
            </w:tabs>
            <w:spacing w:line="240" w:lineRule="auto"/>
            <w:ind w:left="142"/>
            <w:rPr>
              <w:rFonts w:eastAsia="Times New Roman"/>
              <w:color w:val="000000" w:themeColor="text1"/>
              <w:szCs w:val="24"/>
            </w:rPr>
          </w:pPr>
        </w:p>
        <w:p w14:paraId="4ED50C0C" w14:textId="5E3C0DBC" w:rsidR="00173FBA" w:rsidRPr="00355AF2" w:rsidRDefault="00173FBA" w:rsidP="007334EA">
          <w:pPr>
            <w:spacing w:after="120"/>
            <w:ind w:left="567" w:firstLine="0"/>
            <w:contextualSpacing/>
            <w:rPr>
              <w:rFonts w:ascii="Times New Roman" w:hAnsi="Times New Roman" w:cs="Times New Roman"/>
              <w:color w:val="000000" w:themeColor="text1"/>
              <w:sz w:val="24"/>
              <w:szCs w:val="24"/>
            </w:rPr>
          </w:pPr>
        </w:p>
        <w:p w14:paraId="4ED5F221" w14:textId="77777777" w:rsidR="009E0361" w:rsidRPr="00355AF2" w:rsidRDefault="009E0361" w:rsidP="009E0361">
          <w:pPr>
            <w:spacing w:after="120"/>
            <w:ind w:firstLine="0"/>
            <w:contextualSpacing/>
            <w:rPr>
              <w:rFonts w:ascii="Times New Roman" w:hAnsi="Times New Roman" w:cs="Times New Roman"/>
              <w:color w:val="000000" w:themeColor="text1"/>
              <w:sz w:val="24"/>
              <w:szCs w:val="24"/>
            </w:rPr>
          </w:pPr>
        </w:p>
        <w:p w14:paraId="73CCB438" w14:textId="124E6A52" w:rsidR="005F13F0" w:rsidRPr="00355AF2" w:rsidRDefault="0085763C" w:rsidP="0085763C">
          <w:pPr>
            <w:rPr>
              <w:rFonts w:ascii="Times New Roman" w:hAnsi="Times New Roman" w:cs="Times New Roman"/>
              <w:color w:val="000000" w:themeColor="text1"/>
              <w:sz w:val="24"/>
              <w:szCs w:val="24"/>
            </w:rPr>
          </w:pPr>
          <w:r w:rsidRPr="00355AF2">
            <w:rPr>
              <w:rFonts w:ascii="Times New Roman" w:hAnsi="Times New Roman" w:cs="Times New Roman"/>
              <w:color w:val="000000" w:themeColor="text1"/>
              <w:sz w:val="24"/>
              <w:szCs w:val="24"/>
            </w:rPr>
            <w:br w:type="page"/>
          </w:r>
        </w:p>
      </w:sdtContent>
    </w:sdt>
    <w:p w14:paraId="12085CDF" w14:textId="32C382C1" w:rsidR="00746BAF" w:rsidRPr="009D7377" w:rsidRDefault="009D7377">
      <w:pPr>
        <w:pStyle w:val="Antrat1"/>
        <w:numPr>
          <w:ilvl w:val="0"/>
          <w:numId w:val="5"/>
        </w:numPr>
        <w:spacing w:before="720" w:after="0" w:line="300" w:lineRule="auto"/>
        <w:ind w:left="357" w:hanging="357"/>
        <w:rPr>
          <w:rFonts w:ascii="Times New Roman" w:hAnsi="Times New Roman" w:cs="Times New Roman"/>
          <w:color w:val="auto"/>
          <w:sz w:val="24"/>
          <w:szCs w:val="24"/>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Ref39666794"/>
      <w:bookmarkStart w:id="7" w:name="_Ref39666796"/>
      <w:bookmarkStart w:id="8" w:name="_Toc48053171"/>
      <w:bookmarkStart w:id="9" w:name="_Toc147739116"/>
      <w:bookmarkEnd w:id="1"/>
      <w:bookmarkEnd w:id="2"/>
      <w:bookmarkEnd w:id="3"/>
      <w:bookmarkEnd w:id="4"/>
      <w:bookmarkEnd w:id="5"/>
      <w:r w:rsidRPr="009D7377">
        <w:rPr>
          <w:rFonts w:ascii="Times New Roman" w:hAnsi="Times New Roman" w:cs="Times New Roman"/>
          <w:color w:val="auto"/>
          <w:sz w:val="24"/>
          <w:szCs w:val="24"/>
        </w:rPr>
        <w:lastRenderedPageBreak/>
        <w:t>BENDRA INFORMACIJA</w:t>
      </w:r>
    </w:p>
    <w:p w14:paraId="698C5E70" w14:textId="490FD0EB" w:rsidR="00746BAF" w:rsidRPr="009D7377" w:rsidRDefault="00746BAF" w:rsidP="002860A8">
      <w:pPr>
        <w:ind w:firstLine="142"/>
        <w:rPr>
          <w:rFonts w:ascii="Times New Roman" w:hAnsi="Times New Roman" w:cs="Times New Roman"/>
          <w:sz w:val="24"/>
          <w:szCs w:val="24"/>
        </w:rPr>
      </w:pPr>
    </w:p>
    <w:p w14:paraId="418F892D" w14:textId="647C889A" w:rsidR="002860A8" w:rsidRPr="002860A8" w:rsidRDefault="002D5ADA" w:rsidP="009F3F2C">
      <w:pPr>
        <w:pStyle w:val="Sraopastraipa"/>
        <w:numPr>
          <w:ilvl w:val="1"/>
          <w:numId w:val="5"/>
        </w:numPr>
        <w:spacing w:line="240" w:lineRule="auto"/>
        <w:ind w:left="0" w:firstLine="709"/>
        <w:rPr>
          <w:rFonts w:ascii="Times New Roman" w:hAnsi="Times New Roman" w:cs="Times New Roman"/>
          <w:sz w:val="24"/>
          <w:szCs w:val="24"/>
        </w:rPr>
      </w:pPr>
      <w:r w:rsidRPr="002D5ADA">
        <w:rPr>
          <w:rFonts w:ascii="Times New Roman" w:hAnsi="Times New Roman" w:cs="Times New Roman"/>
          <w:sz w:val="24"/>
          <w:szCs w:val="24"/>
        </w:rPr>
        <w:t>Perkančioji organizacija – Radviliškio rajono savivaldybės administracija, juridinio asmens kodas 188726247, adresas Aušros a. 10, 82196 Radviliškis. Perkančioji organizacija yra PVM mokėtojas.</w:t>
      </w:r>
    </w:p>
    <w:p w14:paraId="3A8E6C53" w14:textId="77777777" w:rsidR="002860A8" w:rsidRPr="002860A8" w:rsidRDefault="002860A8" w:rsidP="009F3F2C">
      <w:pPr>
        <w:pStyle w:val="Sraopastraipa"/>
        <w:numPr>
          <w:ilvl w:val="1"/>
          <w:numId w:val="5"/>
        </w:numPr>
        <w:spacing w:line="240" w:lineRule="auto"/>
        <w:ind w:left="0" w:firstLine="709"/>
        <w:rPr>
          <w:rFonts w:ascii="Times New Roman" w:hAnsi="Times New Roman" w:cs="Times New Roman"/>
          <w:sz w:val="24"/>
          <w:szCs w:val="24"/>
        </w:rPr>
      </w:pPr>
      <w:r w:rsidRPr="002860A8">
        <w:rPr>
          <w:rFonts w:ascii="Times New Roman" w:hAnsi="Times New Roman" w:cs="Times New Roman"/>
          <w:sz w:val="24"/>
          <w:szCs w:val="24"/>
        </w:rPr>
        <w:t xml:space="preserve">Pirkimą perkančiosios organizacijos vardu atlieka centrinė perkančioji organizacija: Radviliškio rajono savivaldybės administracija, juridinio asmens kodas 188726247, adresas Aušros a. 10, 82169 Radviliškis. Sutartį pasirašys perkančioji organizacija. </w:t>
      </w:r>
    </w:p>
    <w:p w14:paraId="5F98E982" w14:textId="14628A7A" w:rsidR="00346F54" w:rsidRPr="00377193" w:rsidRDefault="002D5ADA" w:rsidP="002D5ADA">
      <w:pPr>
        <w:pStyle w:val="Sraopastraipa"/>
        <w:numPr>
          <w:ilvl w:val="1"/>
          <w:numId w:val="5"/>
        </w:numPr>
        <w:spacing w:line="240" w:lineRule="auto"/>
        <w:ind w:left="0" w:firstLine="710"/>
        <w:rPr>
          <w:rFonts w:ascii="Times New Roman" w:hAnsi="Times New Roman" w:cs="Times New Roman"/>
          <w:sz w:val="24"/>
          <w:szCs w:val="24"/>
        </w:rPr>
      </w:pPr>
      <w:r w:rsidRPr="002D5ADA">
        <w:rPr>
          <w:rFonts w:ascii="Times New Roman" w:hAnsi="Times New Roman" w:cs="Times New Roman"/>
          <w:sz w:val="24"/>
          <w:szCs w:val="24"/>
        </w:rPr>
        <w:t>Pirkimas neatliekamas naudojantis centralizuotų pirkimų katalogu, nes pirkimo sutarties vertė neviršija 15 000,00 tūkstančių eurų be PVM.</w:t>
      </w:r>
      <w:r w:rsidR="00346F54" w:rsidRPr="00377193">
        <w:rPr>
          <w:rFonts w:ascii="Times New Roman" w:hAnsi="Times New Roman" w:cs="Times New Roman"/>
          <w:sz w:val="24"/>
          <w:szCs w:val="24"/>
        </w:rPr>
        <w:t xml:space="preserve"> </w:t>
      </w:r>
    </w:p>
    <w:p w14:paraId="52EA068B" w14:textId="2E124629" w:rsidR="00C71C6F" w:rsidRPr="005D4511" w:rsidRDefault="00346F54" w:rsidP="009F3F2C">
      <w:pPr>
        <w:pStyle w:val="Sraopastraipa"/>
        <w:numPr>
          <w:ilvl w:val="1"/>
          <w:numId w:val="5"/>
        </w:numPr>
        <w:spacing w:line="240" w:lineRule="auto"/>
        <w:ind w:hanging="361"/>
        <w:rPr>
          <w:rFonts w:ascii="Times New Roman" w:hAnsi="Times New Roman" w:cs="Times New Roman"/>
          <w:sz w:val="24"/>
          <w:szCs w:val="24"/>
        </w:rPr>
      </w:pPr>
      <w:r>
        <w:rPr>
          <w:rFonts w:ascii="Times New Roman" w:hAnsi="Times New Roman" w:cs="Times New Roman"/>
          <w:sz w:val="24"/>
          <w:szCs w:val="24"/>
        </w:rPr>
        <w:t xml:space="preserve">  </w:t>
      </w:r>
      <w:r w:rsidR="00091F01" w:rsidRPr="005D4511">
        <w:rPr>
          <w:rFonts w:ascii="Times New Roman" w:hAnsi="Times New Roman" w:cs="Times New Roman"/>
          <w:sz w:val="24"/>
          <w:szCs w:val="24"/>
        </w:rPr>
        <w:t xml:space="preserve">Pirkimo Komisija </w:t>
      </w:r>
      <w:r w:rsidR="00907029">
        <w:rPr>
          <w:rFonts w:ascii="Times New Roman" w:hAnsi="Times New Roman" w:cs="Times New Roman"/>
          <w:sz w:val="24"/>
          <w:szCs w:val="24"/>
        </w:rPr>
        <w:t xml:space="preserve">nėra </w:t>
      </w:r>
      <w:r w:rsidR="00091F01" w:rsidRPr="005D4511">
        <w:rPr>
          <w:rFonts w:ascii="Times New Roman" w:hAnsi="Times New Roman" w:cs="Times New Roman"/>
          <w:sz w:val="24"/>
          <w:szCs w:val="24"/>
        </w:rPr>
        <w:t xml:space="preserve">sudaroma. </w:t>
      </w:r>
    </w:p>
    <w:p w14:paraId="00172E27" w14:textId="3396E9C0" w:rsidR="006314BA" w:rsidRPr="00700579" w:rsidRDefault="00B61D2B" w:rsidP="00700579">
      <w:pPr>
        <w:pStyle w:val="Sraopastraipa"/>
        <w:numPr>
          <w:ilvl w:val="1"/>
          <w:numId w:val="5"/>
        </w:numPr>
        <w:spacing w:line="240" w:lineRule="auto"/>
        <w:ind w:left="0" w:firstLine="710"/>
        <w:rPr>
          <w:rFonts w:ascii="Times New Roman" w:hAnsi="Times New Roman" w:cs="Times New Roman"/>
          <w:sz w:val="24"/>
          <w:szCs w:val="24"/>
        </w:rPr>
      </w:pPr>
      <w:r w:rsidRPr="00960632">
        <w:rPr>
          <w:rFonts w:ascii="Times New Roman" w:hAnsi="Times New Roman" w:cs="Times New Roman"/>
          <w:sz w:val="24"/>
          <w:szCs w:val="24"/>
        </w:rPr>
        <w:t xml:space="preserve">Atliekamas žaliasis pirkimas. </w:t>
      </w:r>
      <w:r w:rsidR="00700579" w:rsidRPr="00700579">
        <w:rPr>
          <w:rFonts w:ascii="Times New Roman" w:hAnsi="Times New Roman" w:cs="Times New Roman"/>
          <w:bCs/>
          <w:sz w:val="24"/>
          <w:szCs w:val="24"/>
        </w:rPr>
        <w:t>Vadovaujantis Lietuvos Respublikos aplinkos ministro 2011 m. birželio 28 d. įsakymo Nr. D1-508 ,,Dėl aplinkos apsaugos kriterijų taikymo, vykdant žaliuosius pirkimus, tvarkos aprašo patvirtinimo“ (nauja redakcija) 4.4.4.3 papunkči</w:t>
      </w:r>
      <w:r w:rsidR="00B41D74">
        <w:rPr>
          <w:rFonts w:ascii="Times New Roman" w:hAnsi="Times New Roman" w:cs="Times New Roman"/>
          <w:bCs/>
          <w:sz w:val="24"/>
          <w:szCs w:val="24"/>
        </w:rPr>
        <w:t>u</w:t>
      </w:r>
      <w:r>
        <w:rPr>
          <w:rFonts w:ascii="Times New Roman" w:hAnsi="Times New Roman" w:cs="Times New Roman"/>
          <w:bCs/>
          <w:sz w:val="24"/>
          <w:szCs w:val="24"/>
        </w:rPr>
        <w:t xml:space="preserve">. </w:t>
      </w:r>
      <w:r w:rsidRPr="00960632">
        <w:rPr>
          <w:rFonts w:ascii="Times New Roman" w:hAnsi="Times New Roman" w:cs="Times New Roman"/>
          <w:sz w:val="24"/>
          <w:szCs w:val="24"/>
        </w:rPr>
        <w:t xml:space="preserve">Aplinkos apaugos kriterijai nustatyti </w:t>
      </w:r>
      <w:r>
        <w:rPr>
          <w:rFonts w:ascii="Times New Roman" w:hAnsi="Times New Roman" w:cs="Times New Roman"/>
          <w:sz w:val="24"/>
          <w:szCs w:val="24"/>
        </w:rPr>
        <w:t xml:space="preserve">pirkimo sąlygų </w:t>
      </w:r>
      <w:r w:rsidR="00066970">
        <w:rPr>
          <w:rFonts w:ascii="Times New Roman" w:hAnsi="Times New Roman" w:cs="Times New Roman"/>
          <w:sz w:val="24"/>
          <w:szCs w:val="24"/>
        </w:rPr>
        <w:t>5</w:t>
      </w:r>
      <w:r w:rsidRPr="00C82B86">
        <w:rPr>
          <w:rFonts w:ascii="Times New Roman" w:hAnsi="Times New Roman" w:cs="Times New Roman"/>
          <w:sz w:val="24"/>
          <w:szCs w:val="24"/>
        </w:rPr>
        <w:t xml:space="preserve"> priede</w:t>
      </w:r>
      <w:r w:rsidRPr="00A92E56">
        <w:rPr>
          <w:rFonts w:ascii="Times New Roman" w:hAnsi="Times New Roman" w:cs="Times New Roman"/>
          <w:sz w:val="24"/>
          <w:szCs w:val="24"/>
        </w:rPr>
        <w:t xml:space="preserve"> „</w:t>
      </w:r>
      <w:r>
        <w:rPr>
          <w:rFonts w:ascii="Times New Roman" w:hAnsi="Times New Roman" w:cs="Times New Roman"/>
          <w:sz w:val="24"/>
          <w:szCs w:val="24"/>
        </w:rPr>
        <w:t>Sutarties projektas</w:t>
      </w:r>
      <w:r w:rsidRPr="00A92E56">
        <w:rPr>
          <w:rFonts w:ascii="Times New Roman" w:hAnsi="Times New Roman" w:cs="Times New Roman"/>
          <w:sz w:val="24"/>
          <w:szCs w:val="24"/>
        </w:rPr>
        <w:t>“</w:t>
      </w:r>
    </w:p>
    <w:p w14:paraId="481C6227" w14:textId="2453DC21" w:rsidR="4B7098B6" w:rsidRPr="009F3F2C" w:rsidRDefault="00E376BF" w:rsidP="00E376BF">
      <w:pPr>
        <w:spacing w:line="240" w:lineRule="auto"/>
        <w:ind w:firstLine="397"/>
        <w:rPr>
          <w:rFonts w:ascii="Times New Roman" w:eastAsia="Arial" w:hAnsi="Times New Roman" w:cs="Times New Roman"/>
          <w:sz w:val="24"/>
          <w:szCs w:val="24"/>
        </w:rPr>
      </w:pPr>
      <w:r>
        <w:rPr>
          <w:rFonts w:ascii="Times New Roman" w:hAnsi="Times New Roman" w:cs="Times New Roman"/>
          <w:b/>
          <w:color w:val="ED0000"/>
          <w:sz w:val="24"/>
          <w:szCs w:val="24"/>
        </w:rPr>
        <w:t xml:space="preserve">     </w:t>
      </w:r>
      <w:r w:rsidR="007B5E17" w:rsidRPr="009F3F2C">
        <w:rPr>
          <w:rFonts w:ascii="Times New Roman" w:hAnsi="Times New Roman" w:cs="Times New Roman"/>
          <w:sz w:val="24"/>
          <w:szCs w:val="24"/>
        </w:rPr>
        <w:t>1.</w:t>
      </w:r>
      <w:r w:rsidR="00CC1E5E" w:rsidRPr="009F3F2C">
        <w:rPr>
          <w:rFonts w:ascii="Times New Roman" w:hAnsi="Times New Roman" w:cs="Times New Roman"/>
          <w:sz w:val="24"/>
          <w:szCs w:val="24"/>
        </w:rPr>
        <w:t>6</w:t>
      </w:r>
      <w:r w:rsidR="007B5E17" w:rsidRPr="009F3F2C">
        <w:rPr>
          <w:rFonts w:ascii="Times New Roman" w:hAnsi="Times New Roman" w:cs="Times New Roman"/>
          <w:sz w:val="24"/>
          <w:szCs w:val="24"/>
        </w:rPr>
        <w:t xml:space="preserve">. </w:t>
      </w:r>
      <w:r w:rsidR="4B7098B6" w:rsidRPr="009F3F2C">
        <w:rPr>
          <w:rFonts w:ascii="Times New Roman" w:eastAsia="Arial" w:hAnsi="Times New Roman" w:cs="Times New Roman"/>
          <w:sz w:val="24"/>
          <w:szCs w:val="24"/>
        </w:rPr>
        <w:t>Bendrosios</w:t>
      </w:r>
      <w:r w:rsidR="00931CA2" w:rsidRPr="009F3F2C">
        <w:rPr>
          <w:rFonts w:ascii="Times New Roman" w:eastAsia="Arial" w:hAnsi="Times New Roman" w:cs="Times New Roman"/>
          <w:sz w:val="24"/>
          <w:szCs w:val="24"/>
        </w:rPr>
        <w:t xml:space="preserve"> pirkimo</w:t>
      </w:r>
      <w:r w:rsidR="4B7098B6" w:rsidRPr="009F3F2C">
        <w:rPr>
          <w:rFonts w:ascii="Times New Roman" w:eastAsia="Arial" w:hAnsi="Times New Roman" w:cs="Times New Roman"/>
          <w:sz w:val="24"/>
          <w:szCs w:val="24"/>
        </w:rPr>
        <w:t xml:space="preserve"> sąlygos yra neatskiriama ši</w:t>
      </w:r>
      <w:r w:rsidR="00931CA2" w:rsidRPr="009F3F2C">
        <w:rPr>
          <w:rFonts w:ascii="Times New Roman" w:eastAsia="Arial" w:hAnsi="Times New Roman" w:cs="Times New Roman"/>
          <w:sz w:val="24"/>
          <w:szCs w:val="24"/>
        </w:rPr>
        <w:t>ų</w:t>
      </w:r>
      <w:r w:rsidR="4B7098B6" w:rsidRPr="009F3F2C">
        <w:rPr>
          <w:rFonts w:ascii="Times New Roman" w:eastAsia="Arial" w:hAnsi="Times New Roman" w:cs="Times New Roman"/>
          <w:sz w:val="24"/>
          <w:szCs w:val="24"/>
        </w:rPr>
        <w:t xml:space="preserve"> pirkimo sąlygų dalis.</w:t>
      </w:r>
    </w:p>
    <w:p w14:paraId="228E7276" w14:textId="10D611CB" w:rsidR="00FE7BE2" w:rsidRDefault="00FE7BE2" w:rsidP="009F3F2C">
      <w:pPr>
        <w:pStyle w:val="Sraopastraipa"/>
        <w:spacing w:line="240" w:lineRule="auto"/>
        <w:ind w:left="0" w:firstLine="709"/>
        <w:rPr>
          <w:rFonts w:ascii="Times New Roman" w:eastAsia="Calibri" w:hAnsi="Times New Roman" w:cs="Times New Roman"/>
          <w:sz w:val="24"/>
          <w:szCs w:val="24"/>
        </w:rPr>
      </w:pPr>
      <w:r w:rsidRPr="005D4511">
        <w:rPr>
          <w:rFonts w:ascii="Times New Roman" w:eastAsia="Times New Roman" w:hAnsi="Times New Roman" w:cs="Times New Roman"/>
          <w:sz w:val="24"/>
          <w:szCs w:val="24"/>
        </w:rPr>
        <w:t>1.</w:t>
      </w:r>
      <w:r w:rsidR="00CC1E5E" w:rsidRPr="005D4511">
        <w:rPr>
          <w:rFonts w:ascii="Times New Roman" w:eastAsia="Times New Roman" w:hAnsi="Times New Roman" w:cs="Times New Roman"/>
          <w:sz w:val="24"/>
          <w:szCs w:val="24"/>
        </w:rPr>
        <w:t>7</w:t>
      </w:r>
      <w:r w:rsidRPr="005D4511">
        <w:rPr>
          <w:rFonts w:ascii="Times New Roman" w:eastAsia="Times New Roman" w:hAnsi="Times New Roman" w:cs="Times New Roman"/>
          <w:sz w:val="24"/>
          <w:szCs w:val="24"/>
        </w:rPr>
        <w:t xml:space="preserve">. </w:t>
      </w:r>
      <w:r w:rsidR="008C50EF" w:rsidRPr="005D4511">
        <w:rPr>
          <w:rFonts w:ascii="Times New Roman" w:eastAsia="Calibri" w:hAnsi="Times New Roman" w:cs="Times New Roman"/>
          <w:sz w:val="24"/>
          <w:szCs w:val="24"/>
        </w:rPr>
        <w:t xml:space="preserve">Maksimali </w:t>
      </w:r>
      <w:r w:rsidR="00DD6855">
        <w:rPr>
          <w:rFonts w:ascii="Times New Roman" w:eastAsia="Calibri" w:hAnsi="Times New Roman" w:cs="Times New Roman"/>
          <w:sz w:val="24"/>
          <w:szCs w:val="24"/>
        </w:rPr>
        <w:t>pirkimo</w:t>
      </w:r>
      <w:r w:rsidR="008C50EF" w:rsidRPr="005D4511">
        <w:rPr>
          <w:rFonts w:ascii="Times New Roman" w:eastAsia="Calibri" w:hAnsi="Times New Roman" w:cs="Times New Roman"/>
          <w:sz w:val="24"/>
          <w:szCs w:val="24"/>
        </w:rPr>
        <w:t xml:space="preserve"> vertė – </w:t>
      </w:r>
      <w:r w:rsidR="008D3A9A">
        <w:rPr>
          <w:rFonts w:ascii="Times New Roman" w:eastAsia="Calibri" w:hAnsi="Times New Roman" w:cs="Times New Roman"/>
          <w:b/>
          <w:bCs/>
          <w:color w:val="000000" w:themeColor="text1"/>
          <w:sz w:val="24"/>
          <w:szCs w:val="24"/>
        </w:rPr>
        <w:t>1</w:t>
      </w:r>
      <w:r w:rsidR="007206A0">
        <w:rPr>
          <w:rFonts w:ascii="Times New Roman" w:eastAsia="Calibri" w:hAnsi="Times New Roman" w:cs="Times New Roman"/>
          <w:b/>
          <w:bCs/>
          <w:color w:val="000000" w:themeColor="text1"/>
          <w:sz w:val="24"/>
          <w:szCs w:val="24"/>
        </w:rPr>
        <w:t>2</w:t>
      </w:r>
      <w:r w:rsidR="00640B66" w:rsidRPr="00303BA0">
        <w:rPr>
          <w:rFonts w:ascii="Times New Roman" w:eastAsia="Calibri" w:hAnsi="Times New Roman" w:cs="Times New Roman"/>
          <w:b/>
          <w:bCs/>
          <w:color w:val="000000" w:themeColor="text1"/>
          <w:sz w:val="24"/>
          <w:szCs w:val="24"/>
        </w:rPr>
        <w:t xml:space="preserve"> </w:t>
      </w:r>
      <w:r w:rsidR="008D3A9A">
        <w:rPr>
          <w:rFonts w:ascii="Times New Roman" w:eastAsia="Calibri" w:hAnsi="Times New Roman" w:cs="Times New Roman"/>
          <w:b/>
          <w:bCs/>
          <w:color w:val="000000" w:themeColor="text1"/>
          <w:sz w:val="24"/>
          <w:szCs w:val="24"/>
        </w:rPr>
        <w:t>396</w:t>
      </w:r>
      <w:r w:rsidR="00640B66" w:rsidRPr="00303BA0">
        <w:rPr>
          <w:rFonts w:ascii="Times New Roman" w:eastAsia="Calibri" w:hAnsi="Times New Roman" w:cs="Times New Roman"/>
          <w:b/>
          <w:bCs/>
          <w:color w:val="000000" w:themeColor="text1"/>
          <w:sz w:val="24"/>
          <w:szCs w:val="24"/>
        </w:rPr>
        <w:t>,00</w:t>
      </w:r>
      <w:r w:rsidR="00346F54" w:rsidRPr="00303BA0">
        <w:rPr>
          <w:rFonts w:ascii="Times New Roman" w:eastAsia="Calibri" w:hAnsi="Times New Roman" w:cs="Times New Roman"/>
          <w:b/>
          <w:bCs/>
          <w:color w:val="000000" w:themeColor="text1"/>
          <w:sz w:val="24"/>
          <w:szCs w:val="24"/>
        </w:rPr>
        <w:t xml:space="preserve"> </w:t>
      </w:r>
      <w:r w:rsidR="008C50EF" w:rsidRPr="00303BA0">
        <w:rPr>
          <w:rFonts w:ascii="Times New Roman" w:eastAsia="Calibri" w:hAnsi="Times New Roman" w:cs="Times New Roman"/>
          <w:b/>
          <w:bCs/>
          <w:color w:val="000000" w:themeColor="text1"/>
          <w:sz w:val="24"/>
          <w:szCs w:val="24"/>
        </w:rPr>
        <w:t>Eur be PVM</w:t>
      </w:r>
      <w:r w:rsidR="008C50EF" w:rsidRPr="00303BA0">
        <w:rPr>
          <w:rFonts w:ascii="Times New Roman" w:eastAsia="Calibri" w:hAnsi="Times New Roman" w:cs="Times New Roman"/>
          <w:color w:val="000000" w:themeColor="text1"/>
          <w:sz w:val="24"/>
          <w:szCs w:val="24"/>
        </w:rPr>
        <w:t xml:space="preserve"> </w:t>
      </w:r>
      <w:r w:rsidR="00F841AE" w:rsidRPr="00303BA0">
        <w:rPr>
          <w:rFonts w:ascii="Times New Roman" w:eastAsia="Calibri" w:hAnsi="Times New Roman" w:cs="Times New Roman"/>
          <w:sz w:val="24"/>
          <w:szCs w:val="24"/>
        </w:rPr>
        <w:t>(</w:t>
      </w:r>
      <w:r w:rsidR="008D3A9A">
        <w:rPr>
          <w:rFonts w:ascii="Times New Roman" w:eastAsia="Calibri" w:hAnsi="Times New Roman" w:cs="Times New Roman"/>
          <w:sz w:val="24"/>
          <w:szCs w:val="24"/>
        </w:rPr>
        <w:t>dvylika tūkstančių</w:t>
      </w:r>
      <w:r w:rsidR="007C1185">
        <w:rPr>
          <w:rFonts w:ascii="Times New Roman" w:eastAsia="Calibri" w:hAnsi="Times New Roman" w:cs="Times New Roman"/>
          <w:sz w:val="24"/>
          <w:szCs w:val="24"/>
        </w:rPr>
        <w:t xml:space="preserve"> trys</w:t>
      </w:r>
      <w:r w:rsidR="007206A0">
        <w:rPr>
          <w:rFonts w:ascii="Times New Roman" w:eastAsia="Calibri" w:hAnsi="Times New Roman" w:cs="Times New Roman"/>
          <w:sz w:val="24"/>
          <w:szCs w:val="24"/>
        </w:rPr>
        <w:t xml:space="preserve"> šimtai</w:t>
      </w:r>
      <w:r w:rsidR="00B739FC">
        <w:rPr>
          <w:rFonts w:ascii="Times New Roman" w:eastAsia="Calibri" w:hAnsi="Times New Roman" w:cs="Times New Roman"/>
          <w:sz w:val="24"/>
          <w:szCs w:val="24"/>
        </w:rPr>
        <w:t xml:space="preserve"> </w:t>
      </w:r>
      <w:r w:rsidR="007C1185">
        <w:rPr>
          <w:rFonts w:ascii="Times New Roman" w:eastAsia="Calibri" w:hAnsi="Times New Roman" w:cs="Times New Roman"/>
          <w:sz w:val="24"/>
          <w:szCs w:val="24"/>
        </w:rPr>
        <w:t>devyniasdešimt šeši</w:t>
      </w:r>
      <w:r w:rsidR="00012A04" w:rsidRPr="005D4511">
        <w:rPr>
          <w:rFonts w:ascii="Times New Roman" w:eastAsia="Calibri" w:hAnsi="Times New Roman" w:cs="Times New Roman"/>
          <w:sz w:val="24"/>
          <w:szCs w:val="24"/>
        </w:rPr>
        <w:t xml:space="preserve"> eur</w:t>
      </w:r>
      <w:r w:rsidR="00B739FC">
        <w:rPr>
          <w:rFonts w:ascii="Times New Roman" w:eastAsia="Calibri" w:hAnsi="Times New Roman" w:cs="Times New Roman"/>
          <w:sz w:val="24"/>
          <w:szCs w:val="24"/>
        </w:rPr>
        <w:t>ai</w:t>
      </w:r>
      <w:r w:rsidR="00A91C56" w:rsidRPr="005D4511">
        <w:rPr>
          <w:rFonts w:ascii="Times New Roman" w:eastAsia="Calibri" w:hAnsi="Times New Roman" w:cs="Times New Roman"/>
          <w:sz w:val="24"/>
          <w:szCs w:val="24"/>
        </w:rPr>
        <w:t xml:space="preserve"> </w:t>
      </w:r>
      <w:r w:rsidR="009535A3" w:rsidRPr="005D4511">
        <w:rPr>
          <w:rFonts w:ascii="Times New Roman" w:eastAsia="Calibri" w:hAnsi="Times New Roman" w:cs="Times New Roman"/>
          <w:sz w:val="24"/>
          <w:szCs w:val="24"/>
        </w:rPr>
        <w:t>00</w:t>
      </w:r>
      <w:r w:rsidR="008C50EF" w:rsidRPr="005D4511">
        <w:rPr>
          <w:rFonts w:ascii="Times New Roman" w:eastAsia="Calibri" w:hAnsi="Times New Roman" w:cs="Times New Roman"/>
          <w:sz w:val="24"/>
          <w:szCs w:val="24"/>
        </w:rPr>
        <w:t xml:space="preserve"> ct)</w:t>
      </w:r>
      <w:r w:rsidR="002860A8" w:rsidRPr="005D4511">
        <w:rPr>
          <w:rFonts w:ascii="Times New Roman" w:eastAsia="Calibri" w:hAnsi="Times New Roman" w:cs="Times New Roman"/>
          <w:sz w:val="24"/>
          <w:szCs w:val="24"/>
        </w:rPr>
        <w:t>.</w:t>
      </w:r>
    </w:p>
    <w:p w14:paraId="785C4C6E" w14:textId="7D55C500" w:rsidR="00E54396" w:rsidRPr="00884753" w:rsidRDefault="00E54396" w:rsidP="00E54396">
      <w:pPr>
        <w:spacing w:line="240" w:lineRule="auto"/>
        <w:rPr>
          <w:rFonts w:ascii="Times New Roman" w:hAnsi="Times New Roman" w:cs="Times New Roman"/>
          <w:sz w:val="24"/>
          <w:szCs w:val="24"/>
        </w:rPr>
      </w:pPr>
      <w:r w:rsidRPr="004706B0">
        <w:rPr>
          <w:rFonts w:ascii="Times New Roman" w:hAnsi="Times New Roman" w:cs="Times New Roman"/>
          <w:sz w:val="24"/>
          <w:szCs w:val="24"/>
        </w:rPr>
        <w:t>1.</w:t>
      </w:r>
      <w:r w:rsidR="00EF3F77">
        <w:rPr>
          <w:rFonts w:ascii="Times New Roman" w:hAnsi="Times New Roman" w:cs="Times New Roman"/>
          <w:sz w:val="24"/>
          <w:szCs w:val="24"/>
        </w:rPr>
        <w:t>8</w:t>
      </w:r>
      <w:r w:rsidRPr="004706B0">
        <w:rPr>
          <w:rFonts w:ascii="Times New Roman" w:hAnsi="Times New Roman" w:cs="Times New Roman"/>
          <w:sz w:val="24"/>
          <w:szCs w:val="24"/>
        </w:rPr>
        <w:t xml:space="preserve">. Darbai turi būti </w:t>
      </w:r>
      <w:r>
        <w:rPr>
          <w:rFonts w:ascii="Times New Roman" w:hAnsi="Times New Roman" w:cs="Times New Roman"/>
          <w:sz w:val="24"/>
          <w:szCs w:val="24"/>
        </w:rPr>
        <w:t>atlikti per</w:t>
      </w:r>
      <w:r w:rsidRPr="004706B0">
        <w:rPr>
          <w:rFonts w:ascii="Times New Roman" w:hAnsi="Times New Roman" w:cs="Times New Roman"/>
          <w:sz w:val="24"/>
          <w:szCs w:val="24"/>
        </w:rPr>
        <w:t xml:space="preserve"> </w:t>
      </w:r>
      <w:r w:rsidR="000A3F62">
        <w:rPr>
          <w:rFonts w:ascii="Times New Roman" w:hAnsi="Times New Roman" w:cs="Times New Roman"/>
          <w:sz w:val="24"/>
          <w:szCs w:val="24"/>
        </w:rPr>
        <w:t>4</w:t>
      </w:r>
      <w:r w:rsidRPr="004706B0">
        <w:rPr>
          <w:rFonts w:ascii="Times New Roman" w:hAnsi="Times New Roman" w:cs="Times New Roman"/>
          <w:sz w:val="24"/>
          <w:szCs w:val="24"/>
        </w:rPr>
        <w:t xml:space="preserve"> mėnesi</w:t>
      </w:r>
      <w:r>
        <w:rPr>
          <w:rFonts w:ascii="Times New Roman" w:hAnsi="Times New Roman" w:cs="Times New Roman"/>
          <w:sz w:val="24"/>
          <w:szCs w:val="24"/>
        </w:rPr>
        <w:t>us</w:t>
      </w:r>
      <w:r w:rsidRPr="004706B0">
        <w:rPr>
          <w:rFonts w:ascii="Times New Roman" w:hAnsi="Times New Roman" w:cs="Times New Roman"/>
          <w:sz w:val="24"/>
          <w:szCs w:val="24"/>
        </w:rPr>
        <w:t xml:space="preserve"> nuo sutarties pasirašymo dienos.  Bendra sutarties trukmė </w:t>
      </w:r>
      <w:r w:rsidR="000A3F62">
        <w:rPr>
          <w:rFonts w:ascii="Times New Roman" w:hAnsi="Times New Roman" w:cs="Times New Roman"/>
          <w:sz w:val="24"/>
          <w:szCs w:val="24"/>
        </w:rPr>
        <w:t>5</w:t>
      </w:r>
      <w:r w:rsidRPr="004706B0">
        <w:rPr>
          <w:rFonts w:ascii="Times New Roman" w:hAnsi="Times New Roman" w:cs="Times New Roman"/>
          <w:sz w:val="24"/>
          <w:szCs w:val="24"/>
        </w:rPr>
        <w:t xml:space="preserve"> mėn.</w:t>
      </w:r>
    </w:p>
    <w:p w14:paraId="32D389DA" w14:textId="77777777" w:rsidR="00E54396" w:rsidRPr="005D4511" w:rsidRDefault="00E54396" w:rsidP="009F3F2C">
      <w:pPr>
        <w:pStyle w:val="Sraopastraipa"/>
        <w:spacing w:line="240" w:lineRule="auto"/>
        <w:ind w:left="0" w:firstLine="709"/>
        <w:rPr>
          <w:rFonts w:ascii="Times New Roman" w:eastAsia="Calibri" w:hAnsi="Times New Roman" w:cs="Times New Roman"/>
          <w:sz w:val="24"/>
          <w:szCs w:val="24"/>
        </w:rPr>
      </w:pPr>
    </w:p>
    <w:p w14:paraId="2E78306D" w14:textId="77777777" w:rsidR="00976790" w:rsidRPr="00ED3C38" w:rsidRDefault="00976790" w:rsidP="009F3F2C">
      <w:pPr>
        <w:pStyle w:val="Sraopastraipa"/>
        <w:spacing w:line="240" w:lineRule="auto"/>
        <w:ind w:left="0" w:firstLine="709"/>
        <w:rPr>
          <w:rFonts w:ascii="Times New Roman" w:hAnsi="Times New Roman" w:cs="Times New Roman"/>
          <w:color w:val="FF0000"/>
          <w:sz w:val="24"/>
          <w:szCs w:val="24"/>
        </w:rPr>
      </w:pPr>
    </w:p>
    <w:p w14:paraId="4ED932F3" w14:textId="1318D064" w:rsidR="00FB3C75" w:rsidRPr="005C630C" w:rsidRDefault="00244994" w:rsidP="00976790">
      <w:pPr>
        <w:pStyle w:val="Antrat1"/>
        <w:numPr>
          <w:ilvl w:val="0"/>
          <w:numId w:val="6"/>
        </w:numPr>
        <w:spacing w:before="0" w:after="0" w:line="300" w:lineRule="auto"/>
        <w:rPr>
          <w:rFonts w:ascii="Times New Roman" w:hAnsi="Times New Roman" w:cs="Times New Roman"/>
          <w:color w:val="auto"/>
          <w:sz w:val="24"/>
          <w:szCs w:val="24"/>
        </w:rPr>
      </w:pPr>
      <w:bookmarkStart w:id="10" w:name="_Toc137194948"/>
      <w:r w:rsidRPr="005C630C">
        <w:rPr>
          <w:rFonts w:ascii="Times New Roman" w:hAnsi="Times New Roman" w:cs="Times New Roman"/>
          <w:color w:val="auto"/>
          <w:sz w:val="24"/>
          <w:szCs w:val="24"/>
        </w:rPr>
        <w:t>P</w:t>
      </w:r>
      <w:bookmarkEnd w:id="10"/>
      <w:r w:rsidR="005C630C" w:rsidRPr="005C630C">
        <w:rPr>
          <w:rFonts w:ascii="Times New Roman" w:hAnsi="Times New Roman" w:cs="Times New Roman"/>
          <w:color w:val="auto"/>
          <w:sz w:val="24"/>
          <w:szCs w:val="24"/>
        </w:rPr>
        <w:t>IRKIMO OBJEKTAS</w:t>
      </w:r>
    </w:p>
    <w:p w14:paraId="7D847502" w14:textId="77777777" w:rsidR="00FB3C75" w:rsidRPr="005C630C" w:rsidRDefault="00FB3C75" w:rsidP="00E62E95">
      <w:pPr>
        <w:spacing w:line="240" w:lineRule="auto"/>
        <w:ind w:firstLine="0"/>
        <w:rPr>
          <w:rFonts w:ascii="Times New Roman" w:hAnsi="Times New Roman" w:cs="Times New Roman"/>
          <w:sz w:val="24"/>
          <w:szCs w:val="24"/>
        </w:rPr>
      </w:pPr>
    </w:p>
    <w:p w14:paraId="0AEFEE07" w14:textId="69E8092E" w:rsidR="00FB3C75" w:rsidRPr="00294144" w:rsidRDefault="4A330118" w:rsidP="00294144">
      <w:pPr>
        <w:pStyle w:val="Betarp"/>
        <w:numPr>
          <w:ilvl w:val="1"/>
          <w:numId w:val="6"/>
        </w:numPr>
        <w:tabs>
          <w:tab w:val="left" w:pos="1134"/>
        </w:tabs>
        <w:spacing w:after="120"/>
        <w:ind w:left="0" w:firstLine="709"/>
        <w:contextualSpacing/>
        <w:rPr>
          <w:rFonts w:ascii="Times New Roman" w:hAnsi="Times New Roman" w:cs="Times New Roman"/>
          <w:color w:val="000000" w:themeColor="text1"/>
          <w:sz w:val="24"/>
          <w:szCs w:val="24"/>
        </w:rPr>
      </w:pPr>
      <w:r w:rsidRPr="005C630C">
        <w:rPr>
          <w:rFonts w:ascii="Times New Roman" w:hAnsi="Times New Roman" w:cs="Times New Roman"/>
          <w:sz w:val="24"/>
          <w:szCs w:val="24"/>
        </w:rPr>
        <w:t xml:space="preserve"> </w:t>
      </w:r>
      <w:r w:rsidR="00651664" w:rsidRPr="005C630C">
        <w:rPr>
          <w:rFonts w:ascii="Times New Roman" w:hAnsi="Times New Roman" w:cs="Times New Roman"/>
          <w:sz w:val="24"/>
          <w:szCs w:val="24"/>
        </w:rPr>
        <w:t xml:space="preserve">Perkančioji organizacija </w:t>
      </w:r>
      <w:r w:rsidR="00FB3C75" w:rsidRPr="005C630C">
        <w:rPr>
          <w:rFonts w:ascii="Times New Roman" w:eastAsia="Calibri" w:hAnsi="Times New Roman" w:cs="Times New Roman"/>
          <w:color w:val="000000" w:themeColor="text1"/>
          <w:sz w:val="24"/>
          <w:szCs w:val="24"/>
        </w:rPr>
        <w:t xml:space="preserve">numato įsigyti </w:t>
      </w:r>
      <w:r w:rsidR="002A2901">
        <w:rPr>
          <w:rFonts w:ascii="Times New Roman" w:eastAsia="Calibri" w:hAnsi="Times New Roman" w:cs="Times New Roman"/>
          <w:color w:val="000000" w:themeColor="text1"/>
          <w:sz w:val="24"/>
          <w:szCs w:val="24"/>
        </w:rPr>
        <w:t>Radviliškio rajone esančių melioracijos statinių remonto darbų techninių darbo projektų parengimą</w:t>
      </w:r>
      <w:r w:rsidR="00934B65" w:rsidRPr="00BD69A2">
        <w:rPr>
          <w:rFonts w:ascii="Times New Roman" w:eastAsia="Calibri" w:hAnsi="Times New Roman" w:cs="Times New Roman"/>
          <w:color w:val="000000" w:themeColor="text1"/>
          <w:sz w:val="24"/>
          <w:szCs w:val="24"/>
        </w:rPr>
        <w:t xml:space="preserve">. </w:t>
      </w:r>
      <w:r w:rsidR="00FB3C75" w:rsidRPr="00BD69A2">
        <w:rPr>
          <w:rFonts w:ascii="Times New Roman" w:hAnsi="Times New Roman" w:cs="Times New Roman"/>
          <w:color w:val="000000" w:themeColor="text1"/>
          <w:sz w:val="24"/>
          <w:szCs w:val="24"/>
        </w:rPr>
        <w:t xml:space="preserve">Reikalavimai </w:t>
      </w:r>
      <w:r w:rsidR="00966703" w:rsidRPr="00BD69A2">
        <w:rPr>
          <w:rFonts w:ascii="Times New Roman" w:hAnsi="Times New Roman" w:cs="Times New Roman"/>
          <w:color w:val="000000" w:themeColor="text1"/>
          <w:sz w:val="24"/>
          <w:szCs w:val="24"/>
        </w:rPr>
        <w:t>p</w:t>
      </w:r>
      <w:r w:rsidR="00FB3C75" w:rsidRPr="00BD69A2">
        <w:rPr>
          <w:rFonts w:ascii="Times New Roman" w:hAnsi="Times New Roman" w:cs="Times New Roman"/>
          <w:color w:val="000000" w:themeColor="text1"/>
          <w:sz w:val="24"/>
          <w:szCs w:val="24"/>
        </w:rPr>
        <w:t>irkimo objektui nustatyti</w:t>
      </w:r>
      <w:r w:rsidR="00AE2AEF" w:rsidRPr="00BD69A2">
        <w:rPr>
          <w:rFonts w:ascii="Times New Roman" w:hAnsi="Times New Roman" w:cs="Times New Roman"/>
          <w:color w:val="000000" w:themeColor="text1"/>
          <w:sz w:val="24"/>
          <w:szCs w:val="24"/>
        </w:rPr>
        <w:t xml:space="preserve"> </w:t>
      </w:r>
      <w:r w:rsidR="00966703" w:rsidRPr="00BD69A2">
        <w:rPr>
          <w:rFonts w:ascii="Times New Roman" w:hAnsi="Times New Roman" w:cs="Times New Roman"/>
          <w:color w:val="000000" w:themeColor="text1"/>
          <w:sz w:val="24"/>
          <w:szCs w:val="24"/>
        </w:rPr>
        <w:t>s</w:t>
      </w:r>
      <w:r w:rsidR="00044836" w:rsidRPr="00BD69A2">
        <w:rPr>
          <w:rFonts w:ascii="Times New Roman" w:hAnsi="Times New Roman" w:cs="Times New Roman"/>
          <w:color w:val="000000" w:themeColor="text1"/>
          <w:sz w:val="24"/>
          <w:szCs w:val="24"/>
        </w:rPr>
        <w:t>pecialiųjų p</w:t>
      </w:r>
      <w:r w:rsidR="00AE2AEF" w:rsidRPr="00BD69A2">
        <w:rPr>
          <w:rFonts w:ascii="Times New Roman" w:hAnsi="Times New Roman" w:cs="Times New Roman"/>
          <w:color w:val="000000" w:themeColor="text1"/>
          <w:sz w:val="24"/>
          <w:szCs w:val="24"/>
        </w:rPr>
        <w:t>irkimo sąlygų</w:t>
      </w:r>
      <w:r w:rsidR="009F1C0C" w:rsidRPr="00BD69A2">
        <w:rPr>
          <w:rFonts w:ascii="Times New Roman" w:hAnsi="Times New Roman" w:cs="Times New Roman"/>
          <w:color w:val="000000" w:themeColor="text1"/>
          <w:sz w:val="24"/>
          <w:szCs w:val="24"/>
        </w:rPr>
        <w:t xml:space="preserve"> </w:t>
      </w:r>
      <w:r w:rsidR="009F1C0C" w:rsidRPr="00E70AC2">
        <w:rPr>
          <w:rFonts w:ascii="Times New Roman" w:hAnsi="Times New Roman" w:cs="Times New Roman"/>
          <w:b/>
          <w:bCs/>
          <w:color w:val="000000" w:themeColor="text1"/>
          <w:sz w:val="24"/>
          <w:szCs w:val="24"/>
        </w:rPr>
        <w:t>3 priede</w:t>
      </w:r>
      <w:r w:rsidR="009F1C0C" w:rsidRPr="00BD69A2">
        <w:rPr>
          <w:rFonts w:ascii="Times New Roman" w:hAnsi="Times New Roman" w:cs="Times New Roman"/>
          <w:color w:val="000000" w:themeColor="text1"/>
          <w:sz w:val="24"/>
          <w:szCs w:val="24"/>
        </w:rPr>
        <w:t xml:space="preserve"> „Technin</w:t>
      </w:r>
      <w:r w:rsidR="00953D31" w:rsidRPr="00BD69A2">
        <w:rPr>
          <w:rFonts w:ascii="Times New Roman" w:hAnsi="Times New Roman" w:cs="Times New Roman"/>
          <w:color w:val="000000" w:themeColor="text1"/>
          <w:sz w:val="24"/>
          <w:szCs w:val="24"/>
        </w:rPr>
        <w:t>ė specifikacija</w:t>
      </w:r>
      <w:r w:rsidR="002A2901">
        <w:rPr>
          <w:rFonts w:ascii="Times New Roman" w:hAnsi="Times New Roman" w:cs="Times New Roman"/>
          <w:color w:val="000000" w:themeColor="text1"/>
          <w:sz w:val="24"/>
          <w:szCs w:val="24"/>
        </w:rPr>
        <w:t xml:space="preserve"> I dalis</w:t>
      </w:r>
      <w:r w:rsidR="009F1C0C" w:rsidRPr="00BD69A2">
        <w:rPr>
          <w:rFonts w:ascii="Times New Roman" w:hAnsi="Times New Roman" w:cs="Times New Roman"/>
          <w:color w:val="000000" w:themeColor="text1"/>
          <w:sz w:val="24"/>
          <w:szCs w:val="24"/>
        </w:rPr>
        <w:t>“</w:t>
      </w:r>
      <w:r w:rsidR="002A2901">
        <w:rPr>
          <w:rFonts w:ascii="Times New Roman" w:hAnsi="Times New Roman" w:cs="Times New Roman"/>
          <w:color w:val="000000" w:themeColor="text1"/>
          <w:sz w:val="24"/>
          <w:szCs w:val="24"/>
        </w:rPr>
        <w:t xml:space="preserve"> ir </w:t>
      </w:r>
      <w:r w:rsidR="00294144">
        <w:rPr>
          <w:rFonts w:ascii="Times New Roman" w:hAnsi="Times New Roman" w:cs="Times New Roman"/>
          <w:color w:val="000000" w:themeColor="text1"/>
          <w:sz w:val="24"/>
          <w:szCs w:val="24"/>
        </w:rPr>
        <w:t>„</w:t>
      </w:r>
      <w:r w:rsidR="002A2901" w:rsidRPr="00294144">
        <w:rPr>
          <w:rFonts w:ascii="Times New Roman" w:hAnsi="Times New Roman" w:cs="Times New Roman"/>
          <w:sz w:val="24"/>
          <w:szCs w:val="24"/>
        </w:rPr>
        <w:t>Techninė specifikacija</w:t>
      </w:r>
      <w:r w:rsidR="00294144">
        <w:rPr>
          <w:rFonts w:ascii="Times New Roman" w:hAnsi="Times New Roman" w:cs="Times New Roman"/>
          <w:sz w:val="24"/>
          <w:szCs w:val="24"/>
        </w:rPr>
        <w:t xml:space="preserve"> II dalis“</w:t>
      </w:r>
      <w:r w:rsidR="009F1C0C" w:rsidRPr="00294144">
        <w:rPr>
          <w:rFonts w:ascii="Times New Roman" w:hAnsi="Times New Roman" w:cs="Times New Roman"/>
          <w:color w:val="000000" w:themeColor="text1"/>
          <w:sz w:val="24"/>
          <w:szCs w:val="24"/>
        </w:rPr>
        <w:t>.</w:t>
      </w:r>
    </w:p>
    <w:p w14:paraId="75E0F0B7" w14:textId="517F86BA" w:rsidR="00294144" w:rsidRPr="00BC1F07" w:rsidRDefault="00FB3C75" w:rsidP="009303B5">
      <w:pPr>
        <w:pStyle w:val="Betarp"/>
        <w:numPr>
          <w:ilvl w:val="1"/>
          <w:numId w:val="6"/>
        </w:numPr>
        <w:ind w:firstLine="65"/>
        <w:contextualSpacing/>
        <w:rPr>
          <w:rFonts w:ascii="Times New Roman" w:hAnsi="Times New Roman" w:cs="Times New Roman"/>
          <w:b/>
          <w:bCs/>
          <w:sz w:val="24"/>
          <w:szCs w:val="24"/>
        </w:rPr>
      </w:pPr>
      <w:r w:rsidRPr="00BC1F07">
        <w:rPr>
          <w:rFonts w:ascii="Times New Roman" w:hAnsi="Times New Roman" w:cs="Times New Roman"/>
          <w:b/>
          <w:bCs/>
          <w:sz w:val="24"/>
          <w:szCs w:val="24"/>
        </w:rPr>
        <w:t>Pirkimo objektas skaidomas</w:t>
      </w:r>
      <w:r w:rsidR="00294144" w:rsidRPr="00BC1F07">
        <w:rPr>
          <w:rFonts w:ascii="Times New Roman" w:hAnsi="Times New Roman" w:cs="Times New Roman"/>
          <w:b/>
          <w:bCs/>
          <w:sz w:val="24"/>
          <w:szCs w:val="24"/>
        </w:rPr>
        <w:t xml:space="preserve"> į dvi dalis:</w:t>
      </w:r>
    </w:p>
    <w:p w14:paraId="67E44051" w14:textId="346FAAA9" w:rsidR="00B7029A" w:rsidRDefault="009E199F" w:rsidP="005B450C">
      <w:pPr>
        <w:pStyle w:val="Betarp"/>
        <w:numPr>
          <w:ilvl w:val="2"/>
          <w:numId w:val="6"/>
        </w:numPr>
        <w:ind w:left="0" w:firstLine="709"/>
        <w:contextualSpacing/>
        <w:rPr>
          <w:rFonts w:ascii="Times New Roman" w:hAnsi="Times New Roman" w:cs="Times New Roman"/>
          <w:sz w:val="24"/>
          <w:szCs w:val="24"/>
        </w:rPr>
      </w:pPr>
      <w:r w:rsidRPr="009E199F">
        <w:rPr>
          <w:rFonts w:ascii="Times New Roman" w:hAnsi="Times New Roman" w:cs="Times New Roman"/>
          <w:b/>
          <w:bCs/>
          <w:sz w:val="24"/>
          <w:szCs w:val="24"/>
        </w:rPr>
        <w:t>I dalis:</w:t>
      </w:r>
      <w:r>
        <w:rPr>
          <w:rFonts w:ascii="Times New Roman" w:hAnsi="Times New Roman" w:cs="Times New Roman"/>
          <w:sz w:val="24"/>
          <w:szCs w:val="24"/>
        </w:rPr>
        <w:t xml:space="preserve"> </w:t>
      </w:r>
      <w:r w:rsidR="003A79ED">
        <w:rPr>
          <w:rFonts w:ascii="Times New Roman" w:hAnsi="Times New Roman" w:cs="Times New Roman"/>
          <w:sz w:val="24"/>
          <w:szCs w:val="24"/>
        </w:rPr>
        <w:t>„</w:t>
      </w:r>
      <w:r w:rsidR="00A86967">
        <w:rPr>
          <w:rFonts w:ascii="Times New Roman" w:hAnsi="Times New Roman" w:cs="Times New Roman"/>
          <w:sz w:val="24"/>
          <w:szCs w:val="24"/>
        </w:rPr>
        <w:t xml:space="preserve">Radviliškio r. sav. </w:t>
      </w:r>
      <w:proofErr w:type="spellStart"/>
      <w:r w:rsidR="00A86967">
        <w:rPr>
          <w:rFonts w:ascii="Times New Roman" w:hAnsi="Times New Roman" w:cs="Times New Roman"/>
          <w:sz w:val="24"/>
          <w:szCs w:val="24"/>
        </w:rPr>
        <w:t>Polek</w:t>
      </w:r>
      <w:r w:rsidR="005B450C">
        <w:rPr>
          <w:rFonts w:ascii="Times New Roman" w:hAnsi="Times New Roman" w:cs="Times New Roman"/>
          <w:sz w:val="24"/>
          <w:szCs w:val="24"/>
        </w:rPr>
        <w:t>ėlės</w:t>
      </w:r>
      <w:proofErr w:type="spellEnd"/>
      <w:r w:rsidR="005B450C">
        <w:rPr>
          <w:rFonts w:ascii="Times New Roman" w:hAnsi="Times New Roman" w:cs="Times New Roman"/>
          <w:sz w:val="24"/>
          <w:szCs w:val="24"/>
        </w:rPr>
        <w:t xml:space="preserve"> kadastrinės vietovės </w:t>
      </w:r>
      <w:proofErr w:type="spellStart"/>
      <w:r w:rsidR="005B450C">
        <w:rPr>
          <w:rFonts w:ascii="Times New Roman" w:hAnsi="Times New Roman" w:cs="Times New Roman"/>
          <w:sz w:val="24"/>
          <w:szCs w:val="24"/>
        </w:rPr>
        <w:t>Striupės</w:t>
      </w:r>
      <w:proofErr w:type="spellEnd"/>
      <w:r w:rsidR="005B450C">
        <w:rPr>
          <w:rFonts w:ascii="Times New Roman" w:hAnsi="Times New Roman" w:cs="Times New Roman"/>
          <w:sz w:val="24"/>
          <w:szCs w:val="24"/>
        </w:rPr>
        <w:t xml:space="preserve"> ir </w:t>
      </w:r>
      <w:proofErr w:type="spellStart"/>
      <w:r w:rsidR="005B450C">
        <w:rPr>
          <w:rFonts w:ascii="Times New Roman" w:hAnsi="Times New Roman" w:cs="Times New Roman"/>
          <w:sz w:val="24"/>
          <w:szCs w:val="24"/>
        </w:rPr>
        <w:t>Švėmalio</w:t>
      </w:r>
      <w:proofErr w:type="spellEnd"/>
      <w:r w:rsidR="005B450C">
        <w:rPr>
          <w:rFonts w:ascii="Times New Roman" w:hAnsi="Times New Roman" w:cs="Times New Roman"/>
          <w:sz w:val="24"/>
          <w:szCs w:val="24"/>
        </w:rPr>
        <w:t xml:space="preserve"> up. dalies </w:t>
      </w:r>
      <w:r w:rsidR="00B7029A">
        <w:rPr>
          <w:rFonts w:ascii="Times New Roman" w:hAnsi="Times New Roman" w:cs="Times New Roman"/>
          <w:sz w:val="24"/>
          <w:szCs w:val="24"/>
        </w:rPr>
        <w:t>baseino griovių, jų statinių remonto darbai (2 dalis)</w:t>
      </w:r>
      <w:r w:rsidR="003A79ED">
        <w:rPr>
          <w:rFonts w:ascii="Times New Roman" w:hAnsi="Times New Roman" w:cs="Times New Roman"/>
          <w:sz w:val="24"/>
          <w:szCs w:val="24"/>
        </w:rPr>
        <w:t>“</w:t>
      </w:r>
      <w:r w:rsidR="00B7029A">
        <w:rPr>
          <w:rFonts w:ascii="Times New Roman" w:hAnsi="Times New Roman" w:cs="Times New Roman"/>
          <w:sz w:val="24"/>
          <w:szCs w:val="24"/>
        </w:rPr>
        <w:t>.</w:t>
      </w:r>
      <w:r w:rsidR="008C6865">
        <w:rPr>
          <w:rFonts w:ascii="Times New Roman" w:hAnsi="Times New Roman" w:cs="Times New Roman"/>
          <w:sz w:val="24"/>
          <w:szCs w:val="24"/>
        </w:rPr>
        <w:t xml:space="preserve"> </w:t>
      </w:r>
      <w:r w:rsidR="008C6865" w:rsidRPr="008C6865">
        <w:rPr>
          <w:rFonts w:ascii="Times New Roman" w:hAnsi="Times New Roman" w:cs="Times New Roman"/>
          <w:sz w:val="24"/>
          <w:szCs w:val="24"/>
        </w:rPr>
        <w:t xml:space="preserve">Maksimali pirmos dalies sutarties vertė </w:t>
      </w:r>
      <w:r w:rsidR="00FF6B4F" w:rsidRPr="007B2A98">
        <w:rPr>
          <w:rFonts w:ascii="Times New Roman" w:hAnsi="Times New Roman" w:cs="Times New Roman"/>
          <w:b/>
          <w:bCs/>
          <w:sz w:val="24"/>
          <w:szCs w:val="24"/>
        </w:rPr>
        <w:t>6 198,00</w:t>
      </w:r>
      <w:r w:rsidR="008C6865" w:rsidRPr="007B2A98">
        <w:rPr>
          <w:rFonts w:ascii="Times New Roman" w:hAnsi="Times New Roman" w:cs="Times New Roman"/>
          <w:b/>
          <w:bCs/>
          <w:sz w:val="24"/>
          <w:szCs w:val="24"/>
        </w:rPr>
        <w:t xml:space="preserve"> Eur be PVM</w:t>
      </w:r>
      <w:r w:rsidR="00FF6B4F" w:rsidRPr="007B2A98">
        <w:rPr>
          <w:rFonts w:ascii="Times New Roman" w:hAnsi="Times New Roman" w:cs="Times New Roman"/>
          <w:b/>
          <w:bCs/>
          <w:sz w:val="24"/>
          <w:szCs w:val="24"/>
        </w:rPr>
        <w:t>.</w:t>
      </w:r>
    </w:p>
    <w:p w14:paraId="411A9069" w14:textId="12E238B7" w:rsidR="009F639F" w:rsidRDefault="009E199F" w:rsidP="005B450C">
      <w:pPr>
        <w:pStyle w:val="Betarp"/>
        <w:numPr>
          <w:ilvl w:val="2"/>
          <w:numId w:val="6"/>
        </w:numPr>
        <w:ind w:left="0" w:firstLine="709"/>
        <w:contextualSpacing/>
        <w:rPr>
          <w:rFonts w:ascii="Times New Roman" w:hAnsi="Times New Roman" w:cs="Times New Roman"/>
          <w:sz w:val="24"/>
          <w:szCs w:val="24"/>
        </w:rPr>
      </w:pPr>
      <w:r w:rsidRPr="009E199F">
        <w:rPr>
          <w:rFonts w:ascii="Times New Roman" w:hAnsi="Times New Roman" w:cs="Times New Roman"/>
          <w:b/>
          <w:bCs/>
          <w:sz w:val="24"/>
          <w:szCs w:val="24"/>
        </w:rPr>
        <w:t>II dalis:</w:t>
      </w:r>
      <w:r>
        <w:rPr>
          <w:rFonts w:ascii="Times New Roman" w:hAnsi="Times New Roman" w:cs="Times New Roman"/>
          <w:sz w:val="24"/>
          <w:szCs w:val="24"/>
        </w:rPr>
        <w:t xml:space="preserve"> </w:t>
      </w:r>
      <w:r w:rsidR="003A79ED">
        <w:rPr>
          <w:rFonts w:ascii="Times New Roman" w:hAnsi="Times New Roman" w:cs="Times New Roman"/>
          <w:sz w:val="24"/>
          <w:szCs w:val="24"/>
        </w:rPr>
        <w:t>„</w:t>
      </w:r>
      <w:r w:rsidR="00A7700B">
        <w:rPr>
          <w:rFonts w:ascii="Times New Roman" w:hAnsi="Times New Roman" w:cs="Times New Roman"/>
          <w:sz w:val="24"/>
          <w:szCs w:val="24"/>
        </w:rPr>
        <w:t xml:space="preserve">Radviliškio r. sav. Žeimių kadastrinės vietovės </w:t>
      </w:r>
      <w:proofErr w:type="spellStart"/>
      <w:r w:rsidR="00DC3C8A">
        <w:rPr>
          <w:rFonts w:ascii="Times New Roman" w:hAnsi="Times New Roman" w:cs="Times New Roman"/>
          <w:sz w:val="24"/>
          <w:szCs w:val="24"/>
        </w:rPr>
        <w:t>Meros</w:t>
      </w:r>
      <w:proofErr w:type="spellEnd"/>
      <w:r w:rsidR="00A7700B">
        <w:rPr>
          <w:rFonts w:ascii="Times New Roman" w:hAnsi="Times New Roman" w:cs="Times New Roman"/>
          <w:sz w:val="24"/>
          <w:szCs w:val="24"/>
        </w:rPr>
        <w:t xml:space="preserve"> ir </w:t>
      </w:r>
      <w:proofErr w:type="spellStart"/>
      <w:r w:rsidR="00DC3C8A">
        <w:rPr>
          <w:rFonts w:ascii="Times New Roman" w:hAnsi="Times New Roman" w:cs="Times New Roman"/>
          <w:sz w:val="24"/>
          <w:szCs w:val="24"/>
        </w:rPr>
        <w:t>Beržutės</w:t>
      </w:r>
      <w:proofErr w:type="spellEnd"/>
      <w:r w:rsidR="00A7700B">
        <w:rPr>
          <w:rFonts w:ascii="Times New Roman" w:hAnsi="Times New Roman" w:cs="Times New Roman"/>
          <w:sz w:val="24"/>
          <w:szCs w:val="24"/>
        </w:rPr>
        <w:t xml:space="preserve"> up. dalies baseino griovių, jų statinių remonto darbai</w:t>
      </w:r>
      <w:r w:rsidR="003A79ED">
        <w:rPr>
          <w:rFonts w:ascii="Times New Roman" w:hAnsi="Times New Roman" w:cs="Times New Roman"/>
          <w:sz w:val="24"/>
          <w:szCs w:val="24"/>
        </w:rPr>
        <w:t>“</w:t>
      </w:r>
      <w:r w:rsidR="00A7700B">
        <w:rPr>
          <w:rFonts w:ascii="Times New Roman" w:hAnsi="Times New Roman" w:cs="Times New Roman"/>
          <w:sz w:val="24"/>
          <w:szCs w:val="24"/>
        </w:rPr>
        <w:t>.</w:t>
      </w:r>
      <w:r w:rsidR="009F639F">
        <w:rPr>
          <w:rFonts w:ascii="Times New Roman" w:hAnsi="Times New Roman" w:cs="Times New Roman"/>
          <w:sz w:val="24"/>
          <w:szCs w:val="24"/>
        </w:rPr>
        <w:t xml:space="preserve"> </w:t>
      </w:r>
      <w:r w:rsidR="00FF6B4F" w:rsidRPr="00FF6B4F">
        <w:rPr>
          <w:rFonts w:ascii="Times New Roman" w:hAnsi="Times New Roman" w:cs="Times New Roman"/>
          <w:sz w:val="24"/>
          <w:szCs w:val="24"/>
        </w:rPr>
        <w:t xml:space="preserve">Maksimali </w:t>
      </w:r>
      <w:r w:rsidR="00FF6B4F">
        <w:rPr>
          <w:rFonts w:ascii="Times New Roman" w:hAnsi="Times New Roman" w:cs="Times New Roman"/>
          <w:sz w:val="24"/>
          <w:szCs w:val="24"/>
        </w:rPr>
        <w:t xml:space="preserve">antros </w:t>
      </w:r>
      <w:r w:rsidR="00FF6B4F" w:rsidRPr="00FF6B4F">
        <w:rPr>
          <w:rFonts w:ascii="Times New Roman" w:hAnsi="Times New Roman" w:cs="Times New Roman"/>
          <w:sz w:val="24"/>
          <w:szCs w:val="24"/>
        </w:rPr>
        <w:t xml:space="preserve">dalies  sutarties vertė </w:t>
      </w:r>
      <w:r w:rsidR="00FF6B4F" w:rsidRPr="007B2A98">
        <w:rPr>
          <w:rFonts w:ascii="Times New Roman" w:hAnsi="Times New Roman" w:cs="Times New Roman"/>
          <w:b/>
          <w:bCs/>
          <w:sz w:val="24"/>
          <w:szCs w:val="24"/>
        </w:rPr>
        <w:t>6 198,00 Eur be PVM.</w:t>
      </w:r>
    </w:p>
    <w:p w14:paraId="49117D58" w14:textId="43F3DEFE" w:rsidR="005D280D" w:rsidRPr="009F639F" w:rsidRDefault="00702B7B" w:rsidP="009F639F">
      <w:pPr>
        <w:pStyle w:val="Betarp"/>
        <w:numPr>
          <w:ilvl w:val="1"/>
          <w:numId w:val="6"/>
        </w:numPr>
        <w:ind w:left="0" w:firstLine="709"/>
        <w:contextualSpacing/>
        <w:rPr>
          <w:rFonts w:ascii="Times New Roman" w:hAnsi="Times New Roman" w:cs="Times New Roman"/>
          <w:sz w:val="24"/>
          <w:szCs w:val="24"/>
        </w:rPr>
      </w:pPr>
      <w:r w:rsidRPr="005C630C">
        <w:rPr>
          <w:rFonts w:ascii="Times New Roman" w:hAnsi="Times New Roman" w:cs="Times New Roman"/>
          <w:sz w:val="24"/>
          <w:szCs w:val="24"/>
        </w:rPr>
        <w:t>Pirkimo apimtys</w:t>
      </w:r>
      <w:r w:rsidR="009B08F5">
        <w:rPr>
          <w:rFonts w:ascii="Times New Roman" w:hAnsi="Times New Roman" w:cs="Times New Roman"/>
          <w:sz w:val="24"/>
          <w:szCs w:val="24"/>
        </w:rPr>
        <w:t>, reikalavimai</w:t>
      </w:r>
      <w:r w:rsidR="00285EDF">
        <w:rPr>
          <w:rFonts w:ascii="Times New Roman" w:hAnsi="Times New Roman" w:cs="Times New Roman"/>
          <w:sz w:val="24"/>
          <w:szCs w:val="24"/>
        </w:rPr>
        <w:t xml:space="preserve"> </w:t>
      </w:r>
      <w:r w:rsidRPr="005C630C">
        <w:rPr>
          <w:rFonts w:ascii="Times New Roman" w:hAnsi="Times New Roman" w:cs="Times New Roman"/>
          <w:sz w:val="24"/>
          <w:szCs w:val="24"/>
        </w:rPr>
        <w:t xml:space="preserve">apibrėžti </w:t>
      </w:r>
      <w:r w:rsidR="00C314B2" w:rsidRPr="00377193">
        <w:rPr>
          <w:rFonts w:ascii="Times New Roman" w:hAnsi="Times New Roman" w:cs="Times New Roman"/>
          <w:sz w:val="24"/>
          <w:szCs w:val="24"/>
        </w:rPr>
        <w:t>s</w:t>
      </w:r>
      <w:r w:rsidR="000B6976" w:rsidRPr="00377193">
        <w:rPr>
          <w:rFonts w:ascii="Times New Roman" w:hAnsi="Times New Roman" w:cs="Times New Roman"/>
          <w:sz w:val="24"/>
          <w:szCs w:val="24"/>
        </w:rPr>
        <w:t>pecialiųjų p</w:t>
      </w:r>
      <w:r w:rsidRPr="00377193">
        <w:rPr>
          <w:rFonts w:ascii="Times New Roman" w:hAnsi="Times New Roman" w:cs="Times New Roman"/>
          <w:sz w:val="24"/>
          <w:szCs w:val="24"/>
        </w:rPr>
        <w:t>irkimo sąlygų</w:t>
      </w:r>
      <w:r w:rsidR="00F6042D" w:rsidRPr="00377193">
        <w:rPr>
          <w:rFonts w:ascii="Times New Roman" w:hAnsi="Times New Roman" w:cs="Times New Roman"/>
          <w:sz w:val="24"/>
          <w:szCs w:val="24"/>
        </w:rPr>
        <w:t xml:space="preserve"> </w:t>
      </w:r>
      <w:r w:rsidR="009F1C0C" w:rsidRPr="00377193">
        <w:rPr>
          <w:rFonts w:ascii="Times New Roman" w:hAnsi="Times New Roman" w:cs="Times New Roman"/>
          <w:sz w:val="24"/>
          <w:szCs w:val="24"/>
        </w:rPr>
        <w:t>3-</w:t>
      </w:r>
      <w:r w:rsidR="00725525">
        <w:rPr>
          <w:rFonts w:ascii="Times New Roman" w:hAnsi="Times New Roman" w:cs="Times New Roman"/>
          <w:sz w:val="24"/>
          <w:szCs w:val="24"/>
        </w:rPr>
        <w:t>5</w:t>
      </w:r>
      <w:r w:rsidR="00A6676F" w:rsidRPr="00377193">
        <w:rPr>
          <w:rFonts w:ascii="Times New Roman" w:hAnsi="Times New Roman" w:cs="Times New Roman"/>
          <w:sz w:val="24"/>
          <w:szCs w:val="24"/>
        </w:rPr>
        <w:t xml:space="preserve"> prieduose.</w:t>
      </w:r>
      <w:r w:rsidR="00703C5E" w:rsidRPr="00377193">
        <w:rPr>
          <w:rFonts w:ascii="Times New Roman" w:eastAsia="Times New Roman" w:hAnsi="Times New Roman" w:cs="Times New Roman"/>
          <w:sz w:val="24"/>
          <w:szCs w:val="24"/>
        </w:rPr>
        <w:t xml:space="preserve"> </w:t>
      </w:r>
      <w:r w:rsidR="009F639F" w:rsidRPr="009F639F">
        <w:rPr>
          <w:rFonts w:ascii="Times New Roman" w:hAnsi="Times New Roman" w:cs="Times New Roman"/>
          <w:sz w:val="24"/>
          <w:szCs w:val="24"/>
        </w:rPr>
        <w:t>Tiekėjas gali pateikti pasiūlymą vienai daliai arba abiem pirkimo objekto dalims</w:t>
      </w:r>
      <w:r w:rsidR="009F639F" w:rsidRPr="009F639F">
        <w:rPr>
          <w:rFonts w:ascii="Times New Roman" w:eastAsia="Calibri" w:hAnsi="Times New Roman" w:cs="Times New Roman"/>
          <w:sz w:val="24"/>
          <w:szCs w:val="24"/>
        </w:rPr>
        <w:t>. Dėl kiekvienos pirkimo dalies bus pasirašomos atskiros pirkimo sutartys.</w:t>
      </w:r>
    </w:p>
    <w:p w14:paraId="2B9FCCA2" w14:textId="7FCB1540" w:rsidR="003943EC" w:rsidRPr="005C630C" w:rsidRDefault="003943EC" w:rsidP="00A636F3">
      <w:pPr>
        <w:pStyle w:val="Sraopastraipa"/>
        <w:spacing w:line="240" w:lineRule="auto"/>
        <w:ind w:left="0" w:firstLine="709"/>
        <w:rPr>
          <w:rFonts w:ascii="Times New Roman" w:hAnsi="Times New Roman" w:cs="Times New Roman"/>
          <w:sz w:val="24"/>
          <w:szCs w:val="24"/>
        </w:rPr>
      </w:pPr>
      <w:r w:rsidRPr="00377193">
        <w:rPr>
          <w:rFonts w:ascii="Times New Roman" w:hAnsi="Times New Roman" w:cs="Times New Roman"/>
          <w:sz w:val="24"/>
          <w:szCs w:val="24"/>
        </w:rPr>
        <w:t>2.</w:t>
      </w:r>
      <w:r w:rsidR="009F639F">
        <w:rPr>
          <w:rFonts w:ascii="Times New Roman" w:hAnsi="Times New Roman" w:cs="Times New Roman"/>
          <w:sz w:val="24"/>
          <w:szCs w:val="24"/>
        </w:rPr>
        <w:t>4</w:t>
      </w:r>
      <w:r w:rsidRPr="00377193">
        <w:rPr>
          <w:rFonts w:ascii="Times New Roman" w:hAnsi="Times New Roman" w:cs="Times New Roman"/>
          <w:sz w:val="24"/>
          <w:szCs w:val="24"/>
        </w:rPr>
        <w:t xml:space="preserve">. Jeigu apibūdinant pirkimo objektą techninėje specifikacijoje nurodytas konkretus modelis </w:t>
      </w:r>
      <w:r w:rsidRPr="005C630C">
        <w:rPr>
          <w:rFonts w:ascii="Times New Roman" w:hAnsi="Times New Roman" w:cs="Times New Roman"/>
          <w:sz w:val="24"/>
          <w:szCs w:val="24"/>
        </w:rPr>
        <w:t xml:space="preserve">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C6FEBED" w14:textId="3B081F07" w:rsidR="00966825" w:rsidRDefault="00966825" w:rsidP="00A636F3">
      <w:pPr>
        <w:pStyle w:val="Sraopastraipa"/>
        <w:spacing w:line="240" w:lineRule="auto"/>
        <w:ind w:left="0" w:firstLine="709"/>
        <w:rPr>
          <w:rFonts w:ascii="Times New Roman" w:hAnsi="Times New Roman" w:cs="Times New Roman"/>
          <w:sz w:val="24"/>
          <w:szCs w:val="24"/>
        </w:rPr>
      </w:pPr>
      <w:r w:rsidRPr="005C630C">
        <w:rPr>
          <w:rFonts w:ascii="Times New Roman" w:hAnsi="Times New Roman" w:cs="Times New Roman"/>
          <w:sz w:val="24"/>
          <w:szCs w:val="24"/>
        </w:rPr>
        <w:t>2.</w:t>
      </w:r>
      <w:r w:rsidR="009F639F">
        <w:rPr>
          <w:rFonts w:ascii="Times New Roman" w:hAnsi="Times New Roman" w:cs="Times New Roman"/>
          <w:sz w:val="24"/>
          <w:szCs w:val="24"/>
        </w:rPr>
        <w:t>5</w:t>
      </w:r>
      <w:r w:rsidRPr="005C630C">
        <w:rPr>
          <w:rFonts w:ascii="Times New Roman" w:hAnsi="Times New Roman" w:cs="Times New Roman"/>
          <w:sz w:val="24"/>
          <w:szCs w:val="24"/>
        </w:rPr>
        <w:t xml:space="preserve">. </w:t>
      </w:r>
      <w:r w:rsidR="00400AA8" w:rsidRPr="005C630C">
        <w:rPr>
          <w:rFonts w:ascii="Times New Roman" w:hAnsi="Times New Roman" w:cs="Times New Roman"/>
          <w:sz w:val="24"/>
          <w:szCs w:val="24"/>
        </w:rPr>
        <w:t xml:space="preserve">Jeigu apibūdinant pirkimo objektą techninėje specifikacijoje nurodytas standartas, </w:t>
      </w:r>
      <w:r w:rsidR="00400AA8" w:rsidRPr="005C630C">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400AA8" w:rsidRPr="005C630C">
        <w:rPr>
          <w:rFonts w:ascii="Times New Roman" w:hAnsi="Times New Roman" w:cs="Times New Roman"/>
          <w:sz w:val="24"/>
          <w:szCs w:val="24"/>
        </w:rPr>
        <w:t>turi būti laikoma, kad kiekviena tokia nuoroda yra pateikta su žodžiais „arba lygiavertis“.</w:t>
      </w:r>
    </w:p>
    <w:p w14:paraId="763C3C43" w14:textId="77777777" w:rsidR="00976790" w:rsidRPr="005C630C" w:rsidRDefault="00976790" w:rsidP="00A636F3">
      <w:pPr>
        <w:pStyle w:val="Sraopastraipa"/>
        <w:spacing w:line="240" w:lineRule="auto"/>
        <w:ind w:left="0" w:firstLine="709"/>
        <w:rPr>
          <w:rFonts w:ascii="Times New Roman" w:hAnsi="Times New Roman" w:cs="Times New Roman"/>
          <w:sz w:val="24"/>
          <w:szCs w:val="24"/>
        </w:rPr>
      </w:pPr>
    </w:p>
    <w:p w14:paraId="0CEA2D40" w14:textId="0B7EACAF" w:rsidR="00FB3C75" w:rsidRPr="007465AF" w:rsidRDefault="00BF3638" w:rsidP="00E12326">
      <w:pPr>
        <w:pStyle w:val="Antrat1"/>
        <w:numPr>
          <w:ilvl w:val="0"/>
          <w:numId w:val="6"/>
        </w:numPr>
        <w:spacing w:before="0" w:after="0"/>
        <w:ind w:left="357" w:hanging="357"/>
        <w:rPr>
          <w:rFonts w:ascii="Times New Roman" w:hAnsi="Times New Roman" w:cs="Times New Roman"/>
          <w:color w:val="auto"/>
          <w:sz w:val="24"/>
          <w:szCs w:val="24"/>
        </w:rPr>
      </w:pPr>
      <w:bookmarkStart w:id="11" w:name="_Toc137194949"/>
      <w:r w:rsidRPr="007465AF">
        <w:rPr>
          <w:rFonts w:ascii="Times New Roman" w:hAnsi="Times New Roman" w:cs="Times New Roman"/>
          <w:color w:val="auto"/>
          <w:sz w:val="24"/>
          <w:szCs w:val="24"/>
        </w:rPr>
        <w:lastRenderedPageBreak/>
        <w:t>T</w:t>
      </w:r>
      <w:r w:rsidR="005C630C">
        <w:rPr>
          <w:rFonts w:ascii="Times New Roman" w:hAnsi="Times New Roman" w:cs="Times New Roman"/>
          <w:color w:val="auto"/>
          <w:sz w:val="24"/>
          <w:szCs w:val="24"/>
        </w:rPr>
        <w:t>IEKĖJŲ</w:t>
      </w:r>
      <w:r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PAŠALINIMO</w:t>
      </w:r>
      <w:r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PAGRINDAI</w:t>
      </w:r>
      <w:r w:rsidR="00E201D8"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KVALIFIKACIJOS</w:t>
      </w:r>
      <w:r w:rsidR="00E201D8"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REIKALAVIMAI</w:t>
      </w:r>
      <w:r w:rsidR="00E201D8"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IR</w:t>
      </w:r>
      <w:r w:rsidR="00E201D8"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REIKALAUJAMI</w:t>
      </w:r>
      <w:r w:rsidR="00E201D8"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KOKYBĖS</w:t>
      </w:r>
      <w:r w:rsidR="00E201D8"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VADYBOS</w:t>
      </w:r>
      <w:r w:rsidR="00E201D8"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SISTEMOS</w:t>
      </w:r>
      <w:r w:rsidR="00E201D8"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IR</w:t>
      </w:r>
      <w:r w:rsidR="00E201D8"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ARBA</w:t>
      </w:r>
      <w:r w:rsidR="00E201D8"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APLINKOS</w:t>
      </w:r>
      <w:r w:rsidR="00817AB9"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APSAUGOS</w:t>
      </w:r>
      <w:r w:rsidR="00817AB9"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VADYBOS</w:t>
      </w:r>
      <w:r w:rsidR="00817AB9"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SISTEMOS</w:t>
      </w:r>
      <w:r w:rsidR="00817AB9" w:rsidRPr="007465AF">
        <w:rPr>
          <w:rFonts w:ascii="Times New Roman" w:hAnsi="Times New Roman" w:cs="Times New Roman"/>
          <w:color w:val="auto"/>
          <w:sz w:val="24"/>
          <w:szCs w:val="24"/>
        </w:rPr>
        <w:t xml:space="preserve"> </w:t>
      </w:r>
      <w:bookmarkEnd w:id="11"/>
      <w:r w:rsidR="005C630C">
        <w:rPr>
          <w:rFonts w:ascii="Times New Roman" w:hAnsi="Times New Roman" w:cs="Times New Roman"/>
          <w:color w:val="auto"/>
          <w:sz w:val="24"/>
          <w:szCs w:val="24"/>
        </w:rPr>
        <w:t>STANDARTAI</w:t>
      </w:r>
    </w:p>
    <w:p w14:paraId="0ED6AD78" w14:textId="723DA34A" w:rsidR="00FB3C75" w:rsidRPr="007465AF" w:rsidRDefault="00FB3C75" w:rsidP="00E62E95">
      <w:pPr>
        <w:spacing w:line="240" w:lineRule="auto"/>
        <w:ind w:firstLine="0"/>
        <w:rPr>
          <w:rFonts w:ascii="Times New Roman" w:hAnsi="Times New Roman" w:cs="Times New Roman"/>
          <w:sz w:val="24"/>
          <w:szCs w:val="24"/>
        </w:rPr>
      </w:pPr>
    </w:p>
    <w:p w14:paraId="63697D0D" w14:textId="32F6E594" w:rsidR="00050D29" w:rsidRPr="00755849" w:rsidRDefault="005D280D" w:rsidP="00D77EC0">
      <w:pPr>
        <w:pStyle w:val="Sraopastraipa"/>
        <w:numPr>
          <w:ilvl w:val="1"/>
          <w:numId w:val="6"/>
        </w:numPr>
        <w:spacing w:line="240" w:lineRule="auto"/>
        <w:ind w:left="0" w:firstLine="697"/>
        <w:rPr>
          <w:rFonts w:ascii="Times New Roman" w:hAnsi="Times New Roman" w:cs="Times New Roman"/>
          <w:color w:val="000000" w:themeColor="text1"/>
          <w:sz w:val="24"/>
          <w:szCs w:val="24"/>
        </w:rPr>
      </w:pPr>
      <w:r w:rsidRPr="00490AB2">
        <w:rPr>
          <w:rFonts w:ascii="Times New Roman" w:hAnsi="Times New Roman" w:cs="Times New Roman"/>
          <w:sz w:val="24"/>
          <w:szCs w:val="24"/>
        </w:rPr>
        <w:t>Reikalavimai dėl tiekėjo ir</w:t>
      </w:r>
      <w:r w:rsidR="00F17EDA" w:rsidRPr="00490AB2">
        <w:rPr>
          <w:rFonts w:ascii="Times New Roman" w:hAnsi="Times New Roman" w:cs="Times New Roman"/>
          <w:sz w:val="24"/>
          <w:szCs w:val="24"/>
        </w:rPr>
        <w:t xml:space="preserve"> </w:t>
      </w:r>
      <w:r w:rsidRPr="00490AB2">
        <w:rPr>
          <w:rFonts w:ascii="Times New Roman" w:hAnsi="Times New Roman" w:cs="Times New Roman"/>
          <w:sz w:val="24"/>
          <w:szCs w:val="24"/>
        </w:rPr>
        <w:t>subtiekėjų</w:t>
      </w:r>
      <w:r w:rsidR="00DF6485" w:rsidRPr="00490AB2">
        <w:rPr>
          <w:rFonts w:ascii="Times New Roman" w:hAnsi="Times New Roman" w:cs="Times New Roman"/>
          <w:sz w:val="24"/>
          <w:szCs w:val="24"/>
        </w:rPr>
        <w:t xml:space="preserve"> (jeigu taikoma)</w:t>
      </w:r>
      <w:r w:rsidR="00A857C4" w:rsidRPr="00490AB2">
        <w:rPr>
          <w:rFonts w:ascii="Times New Roman" w:hAnsi="Times New Roman" w:cs="Times New Roman"/>
          <w:sz w:val="24"/>
          <w:szCs w:val="24"/>
        </w:rPr>
        <w:t xml:space="preserve">, ūkio subjektų, kurių pajėgumais </w:t>
      </w:r>
      <w:r w:rsidR="00CF1B69" w:rsidRPr="00490AB2">
        <w:rPr>
          <w:rFonts w:ascii="Times New Roman" w:hAnsi="Times New Roman" w:cs="Times New Roman"/>
          <w:sz w:val="24"/>
          <w:szCs w:val="24"/>
        </w:rPr>
        <w:t>tiekėjas remiasi,</w:t>
      </w:r>
      <w:r w:rsidR="00FB4B5E" w:rsidRPr="00490AB2">
        <w:rPr>
          <w:rFonts w:ascii="Times New Roman" w:hAnsi="Times New Roman" w:cs="Times New Roman"/>
          <w:sz w:val="24"/>
          <w:szCs w:val="24"/>
        </w:rPr>
        <w:t xml:space="preserve"> </w:t>
      </w:r>
      <w:r w:rsidRPr="00490AB2">
        <w:rPr>
          <w:rFonts w:ascii="Times New Roman" w:hAnsi="Times New Roman" w:cs="Times New Roman"/>
          <w:sz w:val="24"/>
          <w:szCs w:val="24"/>
        </w:rPr>
        <w:t>pašalinimo pagrindų nebuvimo</w:t>
      </w:r>
      <w:r w:rsidR="004A415C" w:rsidRPr="00490AB2">
        <w:rPr>
          <w:rFonts w:ascii="Times New Roman" w:hAnsi="Times New Roman" w:cs="Times New Roman"/>
          <w:sz w:val="24"/>
          <w:szCs w:val="24"/>
        </w:rPr>
        <w:t xml:space="preserve"> </w:t>
      </w:r>
      <w:r w:rsidRPr="00490AB2">
        <w:rPr>
          <w:rFonts w:ascii="Times New Roman" w:hAnsi="Times New Roman" w:cs="Times New Roman"/>
          <w:sz w:val="24"/>
          <w:szCs w:val="24"/>
        </w:rPr>
        <w:t xml:space="preserve">bei jų nebuvimą patvirtinantys dokumentai nurodyti </w:t>
      </w:r>
      <w:r w:rsidR="00CF1B69" w:rsidRPr="00490AB2">
        <w:rPr>
          <w:rFonts w:ascii="Times New Roman" w:hAnsi="Times New Roman" w:cs="Times New Roman"/>
          <w:sz w:val="24"/>
          <w:szCs w:val="24"/>
        </w:rPr>
        <w:t>s</w:t>
      </w:r>
      <w:r w:rsidR="0035091B" w:rsidRPr="00490AB2">
        <w:rPr>
          <w:rFonts w:ascii="Times New Roman" w:hAnsi="Times New Roman" w:cs="Times New Roman"/>
          <w:sz w:val="24"/>
          <w:szCs w:val="24"/>
        </w:rPr>
        <w:t xml:space="preserve">pecialiųjų </w:t>
      </w:r>
      <w:r w:rsidR="0035091B" w:rsidRPr="00755849">
        <w:rPr>
          <w:rFonts w:ascii="Times New Roman" w:hAnsi="Times New Roman" w:cs="Times New Roman"/>
          <w:color w:val="000000" w:themeColor="text1"/>
          <w:sz w:val="24"/>
          <w:szCs w:val="24"/>
        </w:rPr>
        <w:t>p</w:t>
      </w:r>
      <w:r w:rsidRPr="00755849">
        <w:rPr>
          <w:rFonts w:ascii="Times New Roman" w:hAnsi="Times New Roman" w:cs="Times New Roman"/>
          <w:color w:val="000000" w:themeColor="text1"/>
          <w:sz w:val="24"/>
          <w:szCs w:val="24"/>
        </w:rPr>
        <w:t xml:space="preserve">irkimo sąlygų </w:t>
      </w:r>
      <w:r w:rsidR="009A3C97" w:rsidRPr="00755849">
        <w:rPr>
          <w:rFonts w:ascii="Times New Roman" w:hAnsi="Times New Roman" w:cs="Times New Roman"/>
          <w:color w:val="000000" w:themeColor="text1"/>
          <w:sz w:val="24"/>
          <w:szCs w:val="24"/>
        </w:rPr>
        <w:t xml:space="preserve">1 </w:t>
      </w:r>
      <w:r w:rsidRPr="00755849">
        <w:rPr>
          <w:rFonts w:ascii="Times New Roman" w:hAnsi="Times New Roman" w:cs="Times New Roman"/>
          <w:color w:val="000000" w:themeColor="text1"/>
          <w:sz w:val="24"/>
          <w:szCs w:val="24"/>
        </w:rPr>
        <w:t>priede</w:t>
      </w:r>
      <w:r w:rsidR="00A6676F" w:rsidRPr="00755849">
        <w:rPr>
          <w:rFonts w:ascii="Times New Roman" w:hAnsi="Times New Roman" w:cs="Times New Roman"/>
          <w:color w:val="000000" w:themeColor="text1"/>
          <w:sz w:val="24"/>
          <w:szCs w:val="24"/>
        </w:rPr>
        <w:t>.</w:t>
      </w:r>
    </w:p>
    <w:p w14:paraId="74ED7933" w14:textId="0C0CDEE3" w:rsidR="00A6676F" w:rsidRPr="00755849" w:rsidRDefault="00012A04" w:rsidP="00A6676F">
      <w:pPr>
        <w:pStyle w:val="Sraopastraipa"/>
        <w:numPr>
          <w:ilvl w:val="1"/>
          <w:numId w:val="6"/>
        </w:numPr>
        <w:spacing w:line="240" w:lineRule="auto"/>
        <w:ind w:left="0" w:firstLine="697"/>
        <w:rPr>
          <w:rFonts w:ascii="Times New Roman" w:hAnsi="Times New Roman" w:cs="Times New Roman"/>
          <w:color w:val="000000" w:themeColor="text1"/>
          <w:sz w:val="24"/>
          <w:szCs w:val="24"/>
        </w:rPr>
      </w:pPr>
      <w:bookmarkStart w:id="12" w:name="_Toc137194951"/>
      <w:r w:rsidRPr="00755849">
        <w:rPr>
          <w:rFonts w:ascii="Times New Roman" w:hAnsi="Times New Roman" w:cs="Times New Roman"/>
          <w:color w:val="000000" w:themeColor="text1"/>
          <w:sz w:val="24"/>
          <w:szCs w:val="24"/>
        </w:rPr>
        <w:t xml:space="preserve">Tiekėjams nustatomi kvalifikacijos reikalavimai. </w:t>
      </w:r>
      <w:r w:rsidR="00636670" w:rsidRPr="00755849">
        <w:rPr>
          <w:rFonts w:ascii="Times New Roman" w:hAnsi="Times New Roman" w:cs="Times New Roman"/>
          <w:color w:val="000000" w:themeColor="text1"/>
          <w:sz w:val="24"/>
          <w:szCs w:val="24"/>
        </w:rPr>
        <w:t xml:space="preserve">Tiekėjams </w:t>
      </w:r>
      <w:r w:rsidR="00070F93" w:rsidRPr="00755849">
        <w:rPr>
          <w:rFonts w:ascii="Times New Roman" w:hAnsi="Times New Roman" w:cs="Times New Roman"/>
          <w:color w:val="000000" w:themeColor="text1"/>
          <w:sz w:val="24"/>
          <w:szCs w:val="24"/>
        </w:rPr>
        <w:t>ne</w:t>
      </w:r>
      <w:r w:rsidRPr="00755849">
        <w:rPr>
          <w:rFonts w:ascii="Times New Roman" w:hAnsi="Times New Roman" w:cs="Times New Roman"/>
          <w:color w:val="000000" w:themeColor="text1"/>
          <w:sz w:val="24"/>
          <w:szCs w:val="24"/>
        </w:rPr>
        <w:t xml:space="preserve">nustatomi reikalavimai dėl kokybės vadybos sistemos ir (arba) aplinkos apsaugos vadybos sistemos standartų laikymosi. </w:t>
      </w:r>
      <w:r w:rsidR="005E50CD" w:rsidRPr="00755849">
        <w:rPr>
          <w:rFonts w:ascii="Times New Roman" w:hAnsi="Times New Roman" w:cs="Times New Roman"/>
          <w:color w:val="000000" w:themeColor="text1"/>
          <w:sz w:val="24"/>
          <w:szCs w:val="24"/>
        </w:rPr>
        <w:t xml:space="preserve">Jų atitiktį patvirtinantys dokumentai nurodyti specialiųjų pirkimo sąlygų 2 priede. </w:t>
      </w:r>
      <w:r w:rsidRPr="00755849">
        <w:rPr>
          <w:rFonts w:ascii="Times New Roman" w:hAnsi="Times New Roman" w:cs="Times New Roman"/>
          <w:color w:val="000000" w:themeColor="text1"/>
          <w:sz w:val="24"/>
          <w:szCs w:val="24"/>
        </w:rPr>
        <w:t>Tiekėjas, teikdamas pasiūlymą, įsipareigoja, kad sutartį vykdys tik teisę verstis atitinkama veikla turintys asmenys.</w:t>
      </w:r>
    </w:p>
    <w:p w14:paraId="54C067FF" w14:textId="7585EBA4" w:rsidR="00F03E5E" w:rsidRPr="001219C4" w:rsidRDefault="001219C4" w:rsidP="001219C4">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         </w:t>
      </w:r>
      <w:r w:rsidR="00F03E5E" w:rsidRPr="001219C4">
        <w:rPr>
          <w:rFonts w:ascii="Times New Roman" w:hAnsi="Times New Roman" w:cs="Times New Roman"/>
          <w:sz w:val="24"/>
          <w:szCs w:val="24"/>
        </w:rPr>
        <w:t xml:space="preserve"> 3.3. </w:t>
      </w:r>
      <w:r w:rsidR="00F03E5E" w:rsidRPr="001219C4">
        <w:rPr>
          <w:rFonts w:ascii="Times New Roman" w:eastAsia="Arial" w:hAnsi="Times New Roman" w:cs="Times New Roman"/>
          <w:sz w:val="24"/>
          <w:szCs w:val="24"/>
        </w:rPr>
        <w:t xml:space="preserve">Tiekėjas teikdamas pasiūlymą turi pateikti laisvos formos deklaraciją dėl atitikties </w:t>
      </w:r>
    </w:p>
    <w:p w14:paraId="751D00D5" w14:textId="16F4DB24" w:rsidR="00F03E5E" w:rsidRPr="00F03E5E" w:rsidRDefault="00F03E5E" w:rsidP="00F03E5E">
      <w:pPr>
        <w:spacing w:line="240" w:lineRule="auto"/>
        <w:ind w:firstLine="0"/>
        <w:rPr>
          <w:rFonts w:ascii="Times New Roman" w:hAnsi="Times New Roman" w:cs="Times New Roman"/>
          <w:sz w:val="24"/>
          <w:szCs w:val="24"/>
        </w:rPr>
      </w:pPr>
      <w:r w:rsidRPr="00F03E5E">
        <w:rPr>
          <w:rFonts w:ascii="Times New Roman" w:eastAsia="Arial" w:hAnsi="Times New Roman" w:cs="Times New Roman"/>
          <w:sz w:val="24"/>
          <w:szCs w:val="24"/>
        </w:rPr>
        <w:t xml:space="preserve">reikalavimams </w:t>
      </w:r>
      <w:r w:rsidRPr="00F03E5E">
        <w:rPr>
          <w:rFonts w:ascii="Times New Roman" w:hAnsi="Times New Roman" w:cs="Times New Roman"/>
          <w:b/>
          <w:bCs/>
          <w:sz w:val="24"/>
          <w:szCs w:val="24"/>
        </w:rPr>
        <w:t>(</w:t>
      </w:r>
      <w:r w:rsidRPr="00755849">
        <w:rPr>
          <w:rFonts w:ascii="Times New Roman" w:hAnsi="Times New Roman" w:cs="Times New Roman"/>
          <w:b/>
          <w:bCs/>
          <w:color w:val="000000" w:themeColor="text1"/>
          <w:sz w:val="24"/>
          <w:szCs w:val="24"/>
        </w:rPr>
        <w:t xml:space="preserve">Pirkimo sąlygų </w:t>
      </w:r>
      <w:r w:rsidR="00066970">
        <w:rPr>
          <w:rFonts w:ascii="Times New Roman" w:hAnsi="Times New Roman" w:cs="Times New Roman"/>
          <w:b/>
          <w:bCs/>
          <w:color w:val="000000" w:themeColor="text1"/>
          <w:sz w:val="24"/>
          <w:szCs w:val="24"/>
        </w:rPr>
        <w:t>6</w:t>
      </w:r>
      <w:r w:rsidRPr="00755849">
        <w:rPr>
          <w:rFonts w:ascii="Times New Roman" w:hAnsi="Times New Roman" w:cs="Times New Roman"/>
          <w:b/>
          <w:bCs/>
          <w:color w:val="000000" w:themeColor="text1"/>
          <w:sz w:val="24"/>
          <w:szCs w:val="24"/>
        </w:rPr>
        <w:t xml:space="preserve"> priedas ,,Atitikties deklaracijos forma“).</w:t>
      </w:r>
      <w:r w:rsidRPr="00755849">
        <w:rPr>
          <w:rFonts w:ascii="Times New Roman" w:hAnsi="Times New Roman" w:cs="Times New Roman"/>
          <w:color w:val="000000" w:themeColor="text1"/>
          <w:sz w:val="24"/>
          <w:szCs w:val="24"/>
        </w:rPr>
        <w:t xml:space="preserve"> </w:t>
      </w:r>
      <w:r w:rsidRPr="00F03E5E">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p>
    <w:p w14:paraId="696A9105" w14:textId="77777777" w:rsidR="00A6676F" w:rsidRPr="00A6676F" w:rsidRDefault="00A6676F" w:rsidP="00A6676F">
      <w:pPr>
        <w:pStyle w:val="Sraopastraipa"/>
        <w:spacing w:line="240" w:lineRule="auto"/>
        <w:ind w:left="697" w:firstLine="0"/>
        <w:rPr>
          <w:rFonts w:ascii="Times New Roman" w:hAnsi="Times New Roman" w:cs="Times New Roman"/>
          <w:sz w:val="24"/>
          <w:szCs w:val="24"/>
        </w:rPr>
      </w:pPr>
    </w:p>
    <w:p w14:paraId="155ECA2E" w14:textId="0D39D20D" w:rsidR="00705C04" w:rsidRPr="00705C04" w:rsidRDefault="00705C04" w:rsidP="00976790">
      <w:pPr>
        <w:pStyle w:val="Antrat1"/>
        <w:numPr>
          <w:ilvl w:val="0"/>
          <w:numId w:val="6"/>
        </w:numPr>
        <w:tabs>
          <w:tab w:val="left" w:pos="567"/>
        </w:tabs>
        <w:spacing w:before="0" w:after="0"/>
        <w:contextualSpacing/>
        <w:rPr>
          <w:rFonts w:ascii="Times New Roman" w:hAnsi="Times New Roman" w:cs="Times New Roman"/>
          <w:sz w:val="24"/>
          <w:szCs w:val="24"/>
        </w:rPr>
      </w:pPr>
      <w:bookmarkStart w:id="13" w:name="_Toc126333932"/>
      <w:r w:rsidRPr="00705C04">
        <w:rPr>
          <w:rFonts w:ascii="Times New Roman" w:hAnsi="Times New Roman" w:cs="Times New Roman"/>
          <w:sz w:val="24"/>
          <w:szCs w:val="24"/>
        </w:rPr>
        <w:t>REIKALAVIMAI, SUSIJĘ SU NACIONALINIU SAUGUMU</w:t>
      </w:r>
      <w:bookmarkEnd w:id="13"/>
      <w:r w:rsidRPr="00705C04">
        <w:rPr>
          <w:rFonts w:ascii="Times New Roman" w:hAnsi="Times New Roman" w:cs="Times New Roman"/>
          <w:sz w:val="24"/>
          <w:szCs w:val="24"/>
        </w:rPr>
        <w:t xml:space="preserve"> </w:t>
      </w:r>
    </w:p>
    <w:p w14:paraId="707F0A25" w14:textId="77777777" w:rsidR="00705C04" w:rsidRPr="00705C04" w:rsidRDefault="00705C04" w:rsidP="00705C04">
      <w:pPr>
        <w:spacing w:line="240" w:lineRule="auto"/>
        <w:ind w:firstLine="567"/>
        <w:contextualSpacing/>
        <w:rPr>
          <w:rFonts w:ascii="Times New Roman" w:hAnsi="Times New Roman" w:cs="Times New Roman"/>
          <w:iCs/>
          <w:sz w:val="24"/>
          <w:szCs w:val="24"/>
        </w:rPr>
      </w:pPr>
    </w:p>
    <w:p w14:paraId="54B51990" w14:textId="57A424D8" w:rsidR="00705C04" w:rsidRPr="002F7501" w:rsidRDefault="00705C04" w:rsidP="002F7501">
      <w:pPr>
        <w:pStyle w:val="Sraopastraipa"/>
        <w:numPr>
          <w:ilvl w:val="1"/>
          <w:numId w:val="6"/>
        </w:numPr>
        <w:spacing w:line="240" w:lineRule="auto"/>
        <w:ind w:left="0" w:firstLine="284"/>
        <w:rPr>
          <w:rFonts w:ascii="Times New Roman" w:hAnsi="Times New Roman" w:cs="Times New Roman"/>
          <w:iCs/>
          <w:sz w:val="24"/>
          <w:szCs w:val="24"/>
        </w:rPr>
      </w:pPr>
      <w:bookmarkStart w:id="14" w:name="_Hlk145411054"/>
      <w:r w:rsidRPr="002F7501">
        <w:rPr>
          <w:rFonts w:ascii="Times New Roman" w:hAnsi="Times New Roman" w:cs="Times New Roman"/>
          <w:iCs/>
          <w:sz w:val="24"/>
          <w:szCs w:val="24"/>
        </w:rPr>
        <w:t>Perkančioji organizacija šiame pirkime netaikys reikalavimų, susijusių su nacionaliniu saugumu.</w:t>
      </w:r>
    </w:p>
    <w:p w14:paraId="4C71BE7B" w14:textId="77777777" w:rsidR="002F7501" w:rsidRPr="002F7501" w:rsidRDefault="002F7501" w:rsidP="002F7501">
      <w:pPr>
        <w:spacing w:line="240" w:lineRule="auto"/>
        <w:rPr>
          <w:rFonts w:ascii="Times New Roman" w:hAnsi="Times New Roman" w:cs="Times New Roman"/>
          <w:iCs/>
          <w:sz w:val="24"/>
          <w:szCs w:val="24"/>
        </w:rPr>
      </w:pPr>
    </w:p>
    <w:bookmarkEnd w:id="14"/>
    <w:p w14:paraId="490591E3" w14:textId="462D0094" w:rsidR="006D3202" w:rsidRPr="007465AF" w:rsidRDefault="00705C04" w:rsidP="002F7501">
      <w:pPr>
        <w:pStyle w:val="Antrat1"/>
        <w:numPr>
          <w:ilvl w:val="0"/>
          <w:numId w:val="6"/>
        </w:numPr>
        <w:spacing w:before="0" w:after="0" w:line="300" w:lineRule="auto"/>
        <w:rPr>
          <w:rFonts w:ascii="Times New Roman" w:hAnsi="Times New Roman" w:cs="Times New Roman"/>
          <w:color w:val="auto"/>
          <w:sz w:val="24"/>
          <w:szCs w:val="24"/>
        </w:rPr>
      </w:pPr>
      <w:r>
        <w:rPr>
          <w:rFonts w:ascii="Times New Roman" w:hAnsi="Times New Roman" w:cs="Times New Roman"/>
          <w:color w:val="auto"/>
          <w:sz w:val="24"/>
          <w:szCs w:val="24"/>
        </w:rPr>
        <w:t>SP</w:t>
      </w:r>
      <w:r w:rsidR="005C630C">
        <w:rPr>
          <w:rFonts w:ascii="Times New Roman" w:hAnsi="Times New Roman" w:cs="Times New Roman"/>
          <w:color w:val="auto"/>
          <w:sz w:val="24"/>
          <w:szCs w:val="24"/>
        </w:rPr>
        <w:t>ECIALIEJI REIKALAVIMAI PASIŪLYMŲ RENGIMUI IR</w:t>
      </w:r>
      <w:r w:rsidR="003630A0" w:rsidRPr="007465AF">
        <w:rPr>
          <w:rFonts w:ascii="Times New Roman" w:hAnsi="Times New Roman" w:cs="Times New Roman"/>
          <w:color w:val="auto"/>
          <w:sz w:val="24"/>
          <w:szCs w:val="24"/>
        </w:rPr>
        <w:t xml:space="preserve"> </w:t>
      </w:r>
      <w:bookmarkEnd w:id="6"/>
      <w:bookmarkEnd w:id="7"/>
      <w:bookmarkEnd w:id="8"/>
      <w:bookmarkEnd w:id="12"/>
      <w:r w:rsidR="005C630C">
        <w:rPr>
          <w:rFonts w:ascii="Times New Roman" w:hAnsi="Times New Roman" w:cs="Times New Roman"/>
          <w:color w:val="auto"/>
          <w:sz w:val="24"/>
          <w:szCs w:val="24"/>
        </w:rPr>
        <w:t>PATEIKIMUI</w:t>
      </w:r>
    </w:p>
    <w:p w14:paraId="5CB46DC5" w14:textId="4089A3AA" w:rsidR="00CC1E5E" w:rsidRPr="00CC1E5E" w:rsidRDefault="00CC1E5E" w:rsidP="00B47BF1">
      <w:pPr>
        <w:spacing w:line="240" w:lineRule="auto"/>
        <w:ind w:firstLine="709"/>
        <w:rPr>
          <w:rFonts w:ascii="Times New Roman" w:hAnsi="Times New Roman" w:cs="Times New Roman"/>
          <w:sz w:val="24"/>
          <w:szCs w:val="24"/>
        </w:rPr>
      </w:pPr>
    </w:p>
    <w:p w14:paraId="077A3127" w14:textId="77777777" w:rsidR="00A6676F" w:rsidRDefault="00A6676F" w:rsidP="00A6676F">
      <w:pPr>
        <w:pStyle w:val="Sraopastraipa"/>
        <w:ind w:left="0" w:firstLine="709"/>
        <w:rPr>
          <w:rFonts w:ascii="Times New Roman" w:hAnsi="Times New Roman" w:cs="Times New Roman"/>
          <w:b/>
          <w:bCs/>
          <w:sz w:val="24"/>
          <w:szCs w:val="24"/>
        </w:rPr>
      </w:pPr>
      <w:bookmarkStart w:id="15" w:name="_Hlk158207932"/>
      <w:r w:rsidRPr="002A06E3">
        <w:rPr>
          <w:rFonts w:ascii="Times New Roman" w:hAnsi="Times New Roman" w:cs="Times New Roman"/>
          <w:sz w:val="24"/>
          <w:szCs w:val="24"/>
        </w:rPr>
        <w:t xml:space="preserve">5.1. </w:t>
      </w:r>
      <w:r w:rsidRPr="002A06E3">
        <w:rPr>
          <w:rFonts w:ascii="Times New Roman" w:hAnsi="Times New Roman" w:cs="Times New Roman"/>
          <w:b/>
          <w:bCs/>
          <w:sz w:val="24"/>
          <w:szCs w:val="24"/>
        </w:rPr>
        <w:t>CVP IS pasiūlymo lango eilutėje „Prisegti dokumentus“ pateikiamas</w:t>
      </w:r>
      <w:r>
        <w:rPr>
          <w:rFonts w:ascii="Times New Roman" w:hAnsi="Times New Roman" w:cs="Times New Roman"/>
          <w:b/>
          <w:bCs/>
          <w:sz w:val="24"/>
          <w:szCs w:val="24"/>
        </w:rPr>
        <w:t>:</w:t>
      </w:r>
    </w:p>
    <w:p w14:paraId="581FE9AC" w14:textId="5244D7F9" w:rsidR="00F95DA4" w:rsidRPr="00997E83" w:rsidRDefault="00A6676F" w:rsidP="00A6676F">
      <w:pPr>
        <w:pStyle w:val="Sraopastraipa"/>
        <w:spacing w:line="240" w:lineRule="auto"/>
        <w:ind w:left="0" w:firstLine="709"/>
        <w:rPr>
          <w:rFonts w:ascii="Times New Roman" w:hAnsi="Times New Roman" w:cs="Times New Roman"/>
          <w:color w:val="000000" w:themeColor="text1"/>
          <w:sz w:val="24"/>
          <w:szCs w:val="24"/>
        </w:rPr>
      </w:pPr>
      <w:r>
        <w:rPr>
          <w:rFonts w:ascii="Times New Roman" w:hAnsi="Times New Roman" w:cs="Times New Roman"/>
          <w:sz w:val="24"/>
          <w:szCs w:val="24"/>
        </w:rPr>
        <w:t>5.1.1.</w:t>
      </w:r>
      <w:r w:rsidRPr="002A06E3">
        <w:rPr>
          <w:rFonts w:ascii="Times New Roman" w:hAnsi="Times New Roman" w:cs="Times New Roman"/>
          <w:sz w:val="24"/>
          <w:szCs w:val="24"/>
        </w:rPr>
        <w:t xml:space="preserve"> </w:t>
      </w:r>
      <w:r w:rsidR="002D7D6D" w:rsidRPr="003223E0">
        <w:rPr>
          <w:rFonts w:ascii="Times New Roman" w:hAnsi="Times New Roman" w:cs="Times New Roman"/>
          <w:sz w:val="24"/>
          <w:szCs w:val="24"/>
        </w:rPr>
        <w:t>T</w:t>
      </w:r>
      <w:r w:rsidRPr="003223E0">
        <w:rPr>
          <w:rFonts w:ascii="Times New Roman" w:hAnsi="Times New Roman" w:cs="Times New Roman"/>
          <w:sz w:val="24"/>
          <w:szCs w:val="24"/>
        </w:rPr>
        <w:t xml:space="preserve">iekėjo pasirašytas pasiūlymas, parengtas pagal specialiųjų </w:t>
      </w:r>
      <w:r w:rsidR="00F95DA4" w:rsidRPr="003223E0">
        <w:rPr>
          <w:rFonts w:ascii="Times New Roman" w:hAnsi="Times New Roman" w:cs="Times New Roman"/>
          <w:sz w:val="24"/>
          <w:szCs w:val="24"/>
        </w:rPr>
        <w:t xml:space="preserve">pirkimo sąlygų </w:t>
      </w:r>
      <w:r w:rsidR="00066970">
        <w:rPr>
          <w:rFonts w:ascii="Times New Roman" w:hAnsi="Times New Roman" w:cs="Times New Roman"/>
          <w:color w:val="000000" w:themeColor="text1"/>
          <w:sz w:val="24"/>
          <w:szCs w:val="24"/>
        </w:rPr>
        <w:t>4</w:t>
      </w:r>
      <w:r w:rsidR="00F95DA4" w:rsidRPr="00997E83">
        <w:rPr>
          <w:rFonts w:ascii="Times New Roman" w:hAnsi="Times New Roman" w:cs="Times New Roman"/>
          <w:color w:val="000000" w:themeColor="text1"/>
          <w:sz w:val="24"/>
          <w:szCs w:val="24"/>
        </w:rPr>
        <w:t xml:space="preserve"> priedas „Pasiūlymo forma“; </w:t>
      </w:r>
    </w:p>
    <w:p w14:paraId="5748109A" w14:textId="3DDCBBDD" w:rsidR="00A6676F" w:rsidRPr="00430115" w:rsidRDefault="00A6676F" w:rsidP="00A6676F">
      <w:pPr>
        <w:pStyle w:val="Sraopastraipa"/>
        <w:spacing w:line="240" w:lineRule="auto"/>
        <w:ind w:left="0" w:firstLine="709"/>
        <w:rPr>
          <w:rFonts w:ascii="Times New Roman" w:hAnsi="Times New Roman" w:cs="Times New Roman"/>
          <w:sz w:val="24"/>
          <w:szCs w:val="24"/>
          <w:u w:val="single"/>
        </w:rPr>
      </w:pPr>
      <w:r>
        <w:rPr>
          <w:rFonts w:ascii="Times New Roman" w:hAnsi="Times New Roman" w:cs="Times New Roman"/>
          <w:sz w:val="24"/>
          <w:szCs w:val="24"/>
        </w:rPr>
        <w:t>5.1.2.</w:t>
      </w:r>
      <w:r w:rsidRPr="00430115">
        <w:rPr>
          <w:rFonts w:ascii="Times New Roman" w:hAnsi="Times New Roman" w:cs="Times New Roman"/>
          <w:sz w:val="24"/>
          <w:szCs w:val="24"/>
        </w:rPr>
        <w:t xml:space="preserve"> jungtinės veiklos sutarties kopija (jeigu pirkime dalyvauja ūkio subjektų grupė jungtinės veiklos sutarties pagrindu);</w:t>
      </w:r>
    </w:p>
    <w:p w14:paraId="02B1C56E" w14:textId="77777777" w:rsidR="00A6676F" w:rsidRPr="00430115" w:rsidRDefault="00A6676F" w:rsidP="00A6676F">
      <w:pPr>
        <w:spacing w:after="160" w:line="240" w:lineRule="auto"/>
        <w:ind w:firstLine="709"/>
        <w:contextualSpacing/>
        <w:rPr>
          <w:rFonts w:ascii="Times New Roman" w:hAnsi="Times New Roman" w:cs="Times New Roman"/>
          <w:sz w:val="24"/>
          <w:szCs w:val="24"/>
          <w:u w:val="single"/>
        </w:rPr>
      </w:pPr>
      <w:r>
        <w:rPr>
          <w:rFonts w:ascii="Times New Roman" w:hAnsi="Times New Roman" w:cs="Times New Roman"/>
          <w:sz w:val="24"/>
          <w:szCs w:val="24"/>
        </w:rPr>
        <w:t xml:space="preserve">5.1.3. </w:t>
      </w:r>
      <w:r w:rsidRPr="00430115">
        <w:rPr>
          <w:rFonts w:ascii="Times New Roman" w:hAnsi="Times New Roman" w:cs="Times New Roman"/>
          <w:sz w:val="24"/>
          <w:szCs w:val="24"/>
        </w:rPr>
        <w:t>dokumentas, patvirtinantis, kad asmuo, kuris pasirašė pasiūlymą (jei jis ne tiekėjo vadovas), turėjo teisę jį pasirašyti;</w:t>
      </w:r>
    </w:p>
    <w:p w14:paraId="78EFCC7F" w14:textId="77777777" w:rsidR="00A6676F" w:rsidRPr="00430115" w:rsidRDefault="00A6676F" w:rsidP="00A6676F">
      <w:pPr>
        <w:spacing w:after="160" w:line="240" w:lineRule="auto"/>
        <w:ind w:firstLine="709"/>
        <w:contextualSpacing/>
        <w:rPr>
          <w:rFonts w:ascii="Times New Roman" w:hAnsi="Times New Roman" w:cs="Times New Roman"/>
          <w:sz w:val="24"/>
          <w:szCs w:val="24"/>
          <w:u w:val="single"/>
        </w:rPr>
      </w:pPr>
      <w:r>
        <w:rPr>
          <w:rFonts w:ascii="Times New Roman" w:hAnsi="Times New Roman" w:cs="Times New Roman"/>
          <w:sz w:val="24"/>
          <w:szCs w:val="24"/>
        </w:rPr>
        <w:t xml:space="preserve">5.1.4. </w:t>
      </w:r>
      <w:r w:rsidRPr="00430115">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2285258B" w14:textId="77777777" w:rsidR="00A6676F" w:rsidRPr="00430115" w:rsidRDefault="00A6676F" w:rsidP="00A6676F">
      <w:pPr>
        <w:spacing w:after="160" w:line="240" w:lineRule="auto"/>
        <w:ind w:firstLine="709"/>
        <w:contextualSpacing/>
        <w:rPr>
          <w:rFonts w:ascii="Times New Roman" w:hAnsi="Times New Roman" w:cs="Times New Roman"/>
          <w:sz w:val="24"/>
          <w:szCs w:val="24"/>
          <w:u w:val="single"/>
        </w:rPr>
      </w:pPr>
      <w:r>
        <w:rPr>
          <w:rFonts w:ascii="Times New Roman" w:hAnsi="Times New Roman" w:cs="Times New Roman"/>
          <w:sz w:val="24"/>
          <w:szCs w:val="24"/>
        </w:rPr>
        <w:t>5.1.5.</w:t>
      </w:r>
      <w:r w:rsidRPr="00430115">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73F466BA" w14:textId="634F5D95" w:rsidR="00A6676F" w:rsidRPr="00430115" w:rsidRDefault="00A6676F" w:rsidP="00A6676F">
      <w:pPr>
        <w:spacing w:line="240" w:lineRule="auto"/>
        <w:ind w:firstLine="709"/>
        <w:rPr>
          <w:rFonts w:ascii="Times New Roman" w:hAnsi="Times New Roman" w:cs="Times New Roman"/>
          <w:color w:val="7030A0"/>
          <w:sz w:val="24"/>
          <w:szCs w:val="24"/>
        </w:rPr>
      </w:pPr>
      <w:r>
        <w:rPr>
          <w:rFonts w:ascii="Times New Roman" w:eastAsia="Times New Roman" w:hAnsi="Times New Roman" w:cs="Times New Roman"/>
          <w:bCs/>
          <w:sz w:val="24"/>
          <w:szCs w:val="24"/>
          <w:lang w:eastAsia="en-US"/>
        </w:rPr>
        <w:t>5.1.</w:t>
      </w:r>
      <w:r w:rsidR="009303B5">
        <w:rPr>
          <w:rFonts w:ascii="Times New Roman" w:eastAsia="Times New Roman" w:hAnsi="Times New Roman" w:cs="Times New Roman"/>
          <w:bCs/>
          <w:sz w:val="24"/>
          <w:szCs w:val="24"/>
          <w:lang w:eastAsia="en-US"/>
        </w:rPr>
        <w:t>6</w:t>
      </w:r>
      <w:r w:rsidRPr="00430115">
        <w:rPr>
          <w:rFonts w:ascii="Times New Roman" w:eastAsia="Times New Roman" w:hAnsi="Times New Roman" w:cs="Times New Roman"/>
          <w:bCs/>
          <w:sz w:val="24"/>
          <w:szCs w:val="24"/>
          <w:lang w:eastAsia="en-US"/>
        </w:rPr>
        <w:t>. kiti pirkimo dokumentuose ir/ar jų prieduose reikalaujami dokumentai</w:t>
      </w:r>
      <w:r w:rsidRPr="00430115">
        <w:rPr>
          <w:rFonts w:ascii="Times New Roman" w:hAnsi="Times New Roman" w:cs="Times New Roman"/>
          <w:color w:val="7030A0"/>
          <w:sz w:val="24"/>
          <w:szCs w:val="24"/>
        </w:rPr>
        <w:t>.</w:t>
      </w:r>
    </w:p>
    <w:bookmarkEnd w:id="15"/>
    <w:p w14:paraId="7B5513DC" w14:textId="77777777" w:rsidR="00B5721E" w:rsidRPr="00B853D9" w:rsidRDefault="00B5721E" w:rsidP="00B5721E">
      <w:pPr>
        <w:spacing w:line="240" w:lineRule="auto"/>
        <w:ind w:firstLine="360"/>
        <w:rPr>
          <w:rFonts w:ascii="Times New Roman" w:hAnsi="Times New Roman" w:cs="Times New Roman"/>
          <w:sz w:val="24"/>
          <w:szCs w:val="24"/>
          <w:u w:val="single"/>
        </w:rPr>
      </w:pPr>
      <w:r>
        <w:rPr>
          <w:rFonts w:ascii="Times New Roman" w:eastAsia="Calibri" w:hAnsi="Times New Roman" w:cs="Times New Roman"/>
          <w:sz w:val="24"/>
          <w:szCs w:val="24"/>
        </w:rPr>
        <w:t xml:space="preserve">      </w:t>
      </w:r>
      <w:r w:rsidRPr="00B853D9">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B853D9">
        <w:rPr>
          <w:rFonts w:ascii="Times New Roman" w:hAnsi="Times New Roman" w:cs="Times New Roman"/>
          <w:sz w:val="24"/>
          <w:szCs w:val="24"/>
        </w:rPr>
        <w:t>Perkančiajai organizacijai kilus abejonių dėl dokumentų tikrumo, ji turi teisę reikalauti pateikti dokumentų originalus.</w:t>
      </w:r>
      <w:r w:rsidRPr="00B853D9">
        <w:rPr>
          <w:rFonts w:ascii="Times New Roman" w:eastAsia="Calibri" w:hAnsi="Times New Roman" w:cs="Times New Roman"/>
          <w:sz w:val="24"/>
          <w:szCs w:val="24"/>
        </w:rPr>
        <w:t xml:space="preserve"> Gali būti:</w:t>
      </w:r>
    </w:p>
    <w:p w14:paraId="62BECBDE" w14:textId="77777777" w:rsidR="00A6676F" w:rsidRPr="002A06E3" w:rsidRDefault="00A6676F" w:rsidP="00A6676F">
      <w:pPr>
        <w:pStyle w:val="Sraopastraipa"/>
        <w:spacing w:line="240" w:lineRule="auto"/>
        <w:ind w:left="0"/>
        <w:rPr>
          <w:rFonts w:ascii="Times New Roman" w:hAnsi="Times New Roman" w:cs="Times New Roman"/>
          <w:bCs/>
          <w:iCs/>
          <w:sz w:val="24"/>
          <w:szCs w:val="24"/>
          <w:u w:val="single"/>
        </w:rPr>
      </w:pPr>
      <w:r w:rsidRPr="002A06E3">
        <w:rPr>
          <w:rFonts w:ascii="Times New Roman" w:eastAsia="Calibri" w:hAnsi="Times New Roman" w:cs="Times New Roman"/>
          <w:bCs/>
          <w:iCs/>
          <w:sz w:val="24"/>
          <w:szCs w:val="24"/>
        </w:rPr>
        <w:t>5.2.1. kvalifikuotu elektroniniu parašu pasirašyti elektroninėmis priemonėmis suformuoti dokumentai (kai tiekėją atstovaujantis ir visą pasiūlymą pasirašantis asmuo nesutampa su elektroniniu parašu atitinkamą dokumentą pasirašančiu asmeniu);</w:t>
      </w:r>
    </w:p>
    <w:p w14:paraId="4CA000EE" w14:textId="77777777" w:rsidR="00A6676F" w:rsidRPr="002A06E3" w:rsidRDefault="00A6676F" w:rsidP="00A6676F">
      <w:pPr>
        <w:pStyle w:val="Sraopastraipa"/>
        <w:spacing w:line="240" w:lineRule="auto"/>
        <w:ind w:left="0"/>
        <w:rPr>
          <w:rFonts w:ascii="Times New Roman" w:eastAsiaTheme="minorHAnsi" w:hAnsi="Times New Roman" w:cs="Times New Roman"/>
          <w:bCs/>
          <w:iCs/>
          <w:sz w:val="24"/>
          <w:szCs w:val="24"/>
        </w:rPr>
      </w:pPr>
      <w:r w:rsidRPr="002A06E3">
        <w:rPr>
          <w:rFonts w:ascii="Times New Roman" w:eastAsia="Calibri" w:hAnsi="Times New Roman" w:cs="Times New Roman"/>
          <w:bCs/>
          <w:iCs/>
          <w:sz w:val="24"/>
          <w:szCs w:val="24"/>
        </w:rPr>
        <w:t>5.2.2. elektroninėmis priemonėmis suformuoti dokumentai (kai tiekėją atstovaujantis ir visą pasiūlymą pasirašantis asmuo sutampa su atitinkamą dokumentą turinčiu teisę pasirašyti asmeniu);</w:t>
      </w:r>
    </w:p>
    <w:p w14:paraId="5207D451" w14:textId="315078E9" w:rsidR="00AD4F1A" w:rsidRPr="007465AF" w:rsidRDefault="00A6676F" w:rsidP="00A6676F">
      <w:pPr>
        <w:pStyle w:val="Sraopastraipa"/>
        <w:spacing w:line="240" w:lineRule="auto"/>
        <w:ind w:left="0"/>
        <w:rPr>
          <w:rFonts w:ascii="Times New Roman" w:hAnsi="Times New Roman" w:cs="Times New Roman"/>
          <w:sz w:val="24"/>
          <w:szCs w:val="24"/>
        </w:rPr>
      </w:pPr>
      <w:r w:rsidRPr="002A06E3">
        <w:rPr>
          <w:rFonts w:ascii="Times New Roman" w:eastAsia="Calibri" w:hAnsi="Times New Roman" w:cs="Times New Roman"/>
          <w:bCs/>
          <w:iCs/>
          <w:sz w:val="24"/>
          <w:szCs w:val="24"/>
        </w:rPr>
        <w:t>5.2.3. skaitmeninės dokumentų kopijos (</w:t>
      </w:r>
      <w:r w:rsidRPr="002A06E3">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2A06E3">
        <w:rPr>
          <w:rFonts w:ascii="Times New Roman" w:eastAsia="Calibri" w:hAnsi="Times New Roman" w:cs="Times New Roman"/>
          <w:bCs/>
          <w:iCs/>
          <w:sz w:val="24"/>
          <w:szCs w:val="24"/>
        </w:rPr>
        <w:t>.</w:t>
      </w:r>
    </w:p>
    <w:p w14:paraId="25741C16" w14:textId="0C9ED122" w:rsidR="00EB0E73" w:rsidRPr="007465AF" w:rsidRDefault="006C600E" w:rsidP="00E62E95">
      <w:pPr>
        <w:pStyle w:val="Sraopastraipa"/>
        <w:spacing w:line="240" w:lineRule="auto"/>
        <w:ind w:left="0"/>
        <w:rPr>
          <w:rFonts w:ascii="Times New Roman" w:hAnsi="Times New Roman" w:cs="Times New Roman"/>
          <w:sz w:val="24"/>
          <w:szCs w:val="24"/>
        </w:rPr>
      </w:pPr>
      <w:r>
        <w:rPr>
          <w:rFonts w:ascii="Times New Roman" w:eastAsia="Arial" w:hAnsi="Times New Roman" w:cs="Times New Roman"/>
          <w:sz w:val="24"/>
          <w:szCs w:val="24"/>
        </w:rPr>
        <w:t>5</w:t>
      </w:r>
      <w:r w:rsidR="00FE7BE2" w:rsidRPr="007465AF">
        <w:rPr>
          <w:rFonts w:ascii="Times New Roman" w:eastAsia="Arial" w:hAnsi="Times New Roman" w:cs="Times New Roman"/>
          <w:sz w:val="24"/>
          <w:szCs w:val="24"/>
        </w:rPr>
        <w:t>.</w:t>
      </w:r>
      <w:r w:rsidR="00E41824" w:rsidRPr="007465AF">
        <w:rPr>
          <w:rFonts w:ascii="Times New Roman" w:eastAsia="Arial" w:hAnsi="Times New Roman" w:cs="Times New Roman"/>
          <w:sz w:val="24"/>
          <w:szCs w:val="24"/>
        </w:rPr>
        <w:t>3</w:t>
      </w:r>
      <w:r w:rsidR="00FE7BE2" w:rsidRPr="007465AF">
        <w:rPr>
          <w:rFonts w:ascii="Times New Roman" w:eastAsia="Arial" w:hAnsi="Times New Roman" w:cs="Times New Roman"/>
          <w:sz w:val="24"/>
          <w:szCs w:val="24"/>
        </w:rPr>
        <w:t xml:space="preserve">. </w:t>
      </w:r>
      <w:r w:rsidR="00D61DED" w:rsidRPr="007465AF">
        <w:rPr>
          <w:rFonts w:ascii="Times New Roman" w:eastAsia="Arial" w:hAnsi="Times New Roman" w:cs="Times New Roman"/>
          <w:sz w:val="24"/>
          <w:szCs w:val="24"/>
        </w:rPr>
        <w:t>Pasiūlyma</w:t>
      </w:r>
      <w:r w:rsidR="00543400" w:rsidRPr="007465AF">
        <w:rPr>
          <w:rFonts w:ascii="Times New Roman" w:eastAsia="Arial" w:hAnsi="Times New Roman" w:cs="Times New Roman"/>
          <w:sz w:val="24"/>
          <w:szCs w:val="24"/>
        </w:rPr>
        <w:t>s turi būti parengtas</w:t>
      </w:r>
      <w:r w:rsidR="00D61DED" w:rsidRPr="007465AF">
        <w:rPr>
          <w:rFonts w:ascii="Times New Roman" w:eastAsia="Arial" w:hAnsi="Times New Roman" w:cs="Times New Roman"/>
          <w:sz w:val="24"/>
          <w:szCs w:val="24"/>
        </w:rPr>
        <w:t xml:space="preserve"> lietuvių </w:t>
      </w:r>
      <w:r w:rsidR="00F6042D" w:rsidRPr="007465AF">
        <w:rPr>
          <w:rFonts w:ascii="Times New Roman" w:eastAsia="Arial" w:hAnsi="Times New Roman" w:cs="Times New Roman"/>
          <w:sz w:val="24"/>
          <w:szCs w:val="24"/>
        </w:rPr>
        <w:t xml:space="preserve">kalba. </w:t>
      </w:r>
      <w:r w:rsidR="000A3108" w:rsidRPr="007465AF">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2E767B29" w:rsidR="0032046A" w:rsidRPr="007465AF" w:rsidRDefault="006C600E" w:rsidP="00E62E95">
      <w:pPr>
        <w:pStyle w:val="Sraopastraipa"/>
        <w:spacing w:line="240" w:lineRule="auto"/>
        <w:ind w:left="0"/>
        <w:rPr>
          <w:rFonts w:ascii="Times New Roman" w:hAnsi="Times New Roman" w:cs="Times New Roman"/>
          <w:sz w:val="24"/>
          <w:szCs w:val="24"/>
        </w:rPr>
      </w:pPr>
      <w:r>
        <w:rPr>
          <w:rFonts w:ascii="Times New Roman" w:hAnsi="Times New Roman" w:cs="Times New Roman"/>
          <w:sz w:val="24"/>
          <w:szCs w:val="24"/>
        </w:rPr>
        <w:lastRenderedPageBreak/>
        <w:t>5</w:t>
      </w:r>
      <w:r w:rsidR="00AB0036" w:rsidRPr="007465AF">
        <w:rPr>
          <w:rFonts w:ascii="Times New Roman" w:hAnsi="Times New Roman" w:cs="Times New Roman"/>
          <w:sz w:val="24"/>
          <w:szCs w:val="24"/>
        </w:rPr>
        <w:t>.</w:t>
      </w:r>
      <w:r w:rsidR="00E41824" w:rsidRPr="007465AF">
        <w:rPr>
          <w:rFonts w:ascii="Times New Roman" w:hAnsi="Times New Roman" w:cs="Times New Roman"/>
          <w:sz w:val="24"/>
          <w:szCs w:val="24"/>
        </w:rPr>
        <w:t>4</w:t>
      </w:r>
      <w:r w:rsidR="00AB0036" w:rsidRPr="007465AF">
        <w:rPr>
          <w:rFonts w:ascii="Times New Roman" w:hAnsi="Times New Roman" w:cs="Times New Roman"/>
          <w:sz w:val="24"/>
          <w:szCs w:val="24"/>
        </w:rPr>
        <w:t xml:space="preserve">. </w:t>
      </w:r>
      <w:r w:rsidR="0032046A" w:rsidRPr="007465AF">
        <w:rPr>
          <w:rFonts w:ascii="Times New Roman" w:hAnsi="Times New Roman" w:cs="Times New Roman"/>
          <w:sz w:val="24"/>
          <w:szCs w:val="24"/>
        </w:rPr>
        <w:t>Pasiūlym</w:t>
      </w:r>
      <w:r w:rsidR="00990A2D" w:rsidRPr="007465AF">
        <w:rPr>
          <w:rFonts w:ascii="Times New Roman" w:hAnsi="Times New Roman" w:cs="Times New Roman"/>
          <w:sz w:val="24"/>
          <w:szCs w:val="24"/>
        </w:rPr>
        <w:t xml:space="preserve">uose nurodytos kainos </w:t>
      </w:r>
      <w:r w:rsidR="003C09C7" w:rsidRPr="007465AF">
        <w:rPr>
          <w:rFonts w:ascii="Times New Roman" w:hAnsi="Times New Roman" w:cs="Times New Roman"/>
          <w:sz w:val="24"/>
          <w:szCs w:val="24"/>
        </w:rPr>
        <w:t xml:space="preserve">bus vertinamos </w:t>
      </w:r>
      <w:r w:rsidR="0032046A" w:rsidRPr="007465AF">
        <w:rPr>
          <w:rFonts w:ascii="Times New Roman" w:hAnsi="Times New Roman" w:cs="Times New Roman"/>
          <w:sz w:val="24"/>
          <w:szCs w:val="24"/>
        </w:rPr>
        <w:t>eurais</w:t>
      </w:r>
      <w:r w:rsidR="0032046A" w:rsidRPr="007465AF">
        <w:rPr>
          <w:rFonts w:ascii="Times New Roman" w:eastAsia="Calibri" w:hAnsi="Times New Roman" w:cs="Times New Roman"/>
          <w:sz w:val="24"/>
          <w:szCs w:val="24"/>
        </w:rPr>
        <w:t>.</w:t>
      </w:r>
      <w:r w:rsidR="0032046A" w:rsidRPr="007465AF">
        <w:rPr>
          <w:rFonts w:ascii="Times New Roman" w:hAnsi="Times New Roman" w:cs="Times New Roman"/>
          <w:sz w:val="24"/>
          <w:szCs w:val="24"/>
        </w:rPr>
        <w:t xml:space="preserve"> Jeigu </w:t>
      </w:r>
      <w:r w:rsidR="005B57A2" w:rsidRPr="007465AF">
        <w:rPr>
          <w:rFonts w:ascii="Times New Roman" w:hAnsi="Times New Roman" w:cs="Times New Roman"/>
          <w:sz w:val="24"/>
          <w:szCs w:val="24"/>
        </w:rPr>
        <w:t>p</w:t>
      </w:r>
      <w:r w:rsidR="0032046A" w:rsidRPr="007465AF">
        <w:rPr>
          <w:rFonts w:ascii="Times New Roman" w:hAnsi="Times New Roman" w:cs="Times New Roman"/>
          <w:sz w:val="24"/>
          <w:szCs w:val="24"/>
        </w:rPr>
        <w:t xml:space="preserve">asiūlymuose kainos nurodytos užsienio valiuta, jos </w:t>
      </w:r>
      <w:r w:rsidR="003C09C7" w:rsidRPr="007465AF">
        <w:rPr>
          <w:rFonts w:ascii="Times New Roman" w:hAnsi="Times New Roman" w:cs="Times New Roman"/>
          <w:sz w:val="24"/>
          <w:szCs w:val="24"/>
        </w:rPr>
        <w:t>bus</w:t>
      </w:r>
      <w:r w:rsidR="0032046A" w:rsidRPr="007465AF">
        <w:rPr>
          <w:rFonts w:ascii="Times New Roman" w:hAnsi="Times New Roman" w:cs="Times New Roman"/>
          <w:sz w:val="24"/>
          <w:szCs w:val="24"/>
        </w:rPr>
        <w:t xml:space="preserve"> perskaičiuojamos </w:t>
      </w:r>
      <w:r w:rsidR="003C09C7" w:rsidRPr="007465AF">
        <w:rPr>
          <w:rFonts w:ascii="Times New Roman" w:hAnsi="Times New Roman" w:cs="Times New Roman"/>
          <w:sz w:val="24"/>
          <w:szCs w:val="24"/>
        </w:rPr>
        <w:t>eurais</w:t>
      </w:r>
      <w:r w:rsidR="0032046A" w:rsidRPr="007465AF">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465AF">
        <w:rPr>
          <w:rFonts w:ascii="Times New Roman" w:hAnsi="Times New Roman" w:cs="Times New Roman"/>
          <w:sz w:val="24"/>
          <w:szCs w:val="24"/>
        </w:rPr>
        <w:t>.</w:t>
      </w:r>
    </w:p>
    <w:p w14:paraId="4CC36FFA" w14:textId="7A42C65B" w:rsidR="006A6A5B" w:rsidRPr="00D47F2F" w:rsidRDefault="006C600E" w:rsidP="006A6A5B">
      <w:pPr>
        <w:pStyle w:val="Sraopastraipa"/>
        <w:spacing w:after="160" w:line="240" w:lineRule="auto"/>
        <w:ind w:left="0" w:firstLine="710"/>
        <w:rPr>
          <w:rFonts w:ascii="Times New Roman" w:eastAsia="Arial" w:hAnsi="Times New Roman" w:cs="Times New Roman"/>
          <w:sz w:val="24"/>
          <w:szCs w:val="24"/>
        </w:rPr>
      </w:pPr>
      <w:r>
        <w:rPr>
          <w:rFonts w:ascii="Times New Roman" w:eastAsia="Arial" w:hAnsi="Times New Roman" w:cs="Times New Roman"/>
          <w:sz w:val="24"/>
          <w:szCs w:val="24"/>
        </w:rPr>
        <w:t>5</w:t>
      </w:r>
      <w:r w:rsidR="00AB0036" w:rsidRPr="007465AF">
        <w:rPr>
          <w:rFonts w:ascii="Times New Roman" w:eastAsia="Arial" w:hAnsi="Times New Roman" w:cs="Times New Roman"/>
          <w:sz w:val="24"/>
          <w:szCs w:val="24"/>
        </w:rPr>
        <w:t>.</w:t>
      </w:r>
      <w:r w:rsidR="00E41824" w:rsidRPr="007465AF">
        <w:rPr>
          <w:rFonts w:ascii="Times New Roman" w:eastAsia="Arial" w:hAnsi="Times New Roman" w:cs="Times New Roman"/>
          <w:sz w:val="24"/>
          <w:szCs w:val="24"/>
        </w:rPr>
        <w:t>5</w:t>
      </w:r>
      <w:r w:rsidR="00AB0036" w:rsidRPr="007465AF">
        <w:rPr>
          <w:rFonts w:ascii="Times New Roman" w:eastAsia="Arial" w:hAnsi="Times New Roman" w:cs="Times New Roman"/>
          <w:sz w:val="24"/>
          <w:szCs w:val="24"/>
        </w:rPr>
        <w:t>.</w:t>
      </w:r>
      <w:r w:rsidR="006A6A5B" w:rsidRPr="007465AF">
        <w:rPr>
          <w:rFonts w:ascii="Times New Roman" w:eastAsia="Arial" w:hAnsi="Times New Roman" w:cs="Times New Roman"/>
          <w:sz w:val="24"/>
          <w:szCs w:val="24"/>
        </w:rPr>
        <w:t xml:space="preserve"> Bendra pasiūlymo kaina (sąnaudos) su PVM  turi būti nurodoma dviejų </w:t>
      </w:r>
      <w:r w:rsidR="00EE7D60" w:rsidRPr="007465AF">
        <w:rPr>
          <w:rFonts w:ascii="Times New Roman" w:eastAsia="Arial" w:hAnsi="Times New Roman" w:cs="Times New Roman"/>
          <w:sz w:val="24"/>
          <w:szCs w:val="24"/>
        </w:rPr>
        <w:t>skaitmenų</w:t>
      </w:r>
      <w:r w:rsidR="006A6A5B" w:rsidRPr="007465AF">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7465AF">
        <w:rPr>
          <w:rFonts w:ascii="Times New Roman" w:eastAsia="Arial" w:hAnsi="Times New Roman" w:cs="Times New Roman"/>
          <w:sz w:val="24"/>
          <w:szCs w:val="24"/>
        </w:rPr>
        <w:t>i</w:t>
      </w:r>
      <w:r w:rsidR="006A6A5B" w:rsidRPr="007465AF">
        <w:rPr>
          <w:rFonts w:ascii="Times New Roman" w:eastAsia="Arial" w:hAnsi="Times New Roman" w:cs="Times New Roman"/>
          <w:sz w:val="24"/>
          <w:szCs w:val="24"/>
        </w:rPr>
        <w:t xml:space="preserve"> neribojant </w:t>
      </w:r>
      <w:r w:rsidR="00EE7D60" w:rsidRPr="007465AF">
        <w:rPr>
          <w:rFonts w:ascii="Times New Roman" w:eastAsia="Arial" w:hAnsi="Times New Roman" w:cs="Times New Roman"/>
          <w:sz w:val="24"/>
          <w:szCs w:val="24"/>
        </w:rPr>
        <w:t>skaitmenų</w:t>
      </w:r>
      <w:r w:rsidR="006A6A5B" w:rsidRPr="007465AF">
        <w:rPr>
          <w:rFonts w:ascii="Times New Roman" w:eastAsia="Arial" w:hAnsi="Times New Roman" w:cs="Times New Roman"/>
          <w:sz w:val="24"/>
          <w:szCs w:val="24"/>
        </w:rPr>
        <w:t xml:space="preserve"> po kablelio kiekio. </w:t>
      </w:r>
    </w:p>
    <w:p w14:paraId="129309B3" w14:textId="774AF18D" w:rsidR="009C66EF" w:rsidRDefault="006C600E" w:rsidP="006C5B69">
      <w:pPr>
        <w:pStyle w:val="Sraopastraipa"/>
        <w:spacing w:line="240" w:lineRule="auto"/>
        <w:ind w:left="0" w:firstLine="710"/>
        <w:rPr>
          <w:rFonts w:ascii="Times New Roman" w:hAnsi="Times New Roman" w:cs="Times New Roman"/>
          <w:sz w:val="24"/>
          <w:szCs w:val="24"/>
        </w:rPr>
      </w:pPr>
      <w:r>
        <w:rPr>
          <w:rFonts w:ascii="Times New Roman" w:eastAsia="Arial" w:hAnsi="Times New Roman" w:cs="Times New Roman"/>
          <w:sz w:val="24"/>
          <w:szCs w:val="24"/>
        </w:rPr>
        <w:t>5</w:t>
      </w:r>
      <w:r w:rsidR="009C66EF" w:rsidRPr="007465AF">
        <w:rPr>
          <w:rFonts w:ascii="Times New Roman" w:eastAsia="Arial" w:hAnsi="Times New Roman" w:cs="Times New Roman"/>
          <w:sz w:val="24"/>
          <w:szCs w:val="24"/>
        </w:rPr>
        <w:t>.</w:t>
      </w:r>
      <w:r w:rsidR="00E41824" w:rsidRPr="007465AF">
        <w:rPr>
          <w:rFonts w:ascii="Times New Roman" w:eastAsia="Arial" w:hAnsi="Times New Roman" w:cs="Times New Roman"/>
          <w:sz w:val="24"/>
          <w:szCs w:val="24"/>
        </w:rPr>
        <w:t>6</w:t>
      </w:r>
      <w:r w:rsidR="009C66EF" w:rsidRPr="007465AF">
        <w:rPr>
          <w:rFonts w:ascii="Times New Roman" w:eastAsia="Arial" w:hAnsi="Times New Roman" w:cs="Times New Roman"/>
          <w:sz w:val="24"/>
          <w:szCs w:val="24"/>
        </w:rPr>
        <w:t xml:space="preserve">. Tiekėjų pasiūlymuose nurodytos kainos bus vertinamos </w:t>
      </w:r>
      <w:r w:rsidR="009C66EF" w:rsidRPr="007465AF">
        <w:rPr>
          <w:rFonts w:ascii="Times New Roman" w:hAnsi="Times New Roman" w:cs="Times New Roman"/>
          <w:sz w:val="24"/>
          <w:szCs w:val="24"/>
        </w:rPr>
        <w:t xml:space="preserve">ir lyginamos su visais mokesčiais, </w:t>
      </w:r>
      <w:r w:rsidR="009C66EF" w:rsidRPr="005C630C">
        <w:rPr>
          <w:rFonts w:ascii="Times New Roman" w:hAnsi="Times New Roman" w:cs="Times New Roman"/>
          <w:sz w:val="24"/>
          <w:szCs w:val="24"/>
        </w:rPr>
        <w:t xml:space="preserve">įskaitant PVM. </w:t>
      </w:r>
    </w:p>
    <w:p w14:paraId="54331D16" w14:textId="77777777" w:rsidR="006C5B69" w:rsidRDefault="006C5B69" w:rsidP="006C5B69">
      <w:pPr>
        <w:pStyle w:val="Sraopastraipa"/>
        <w:spacing w:line="240" w:lineRule="auto"/>
        <w:ind w:left="710" w:firstLine="0"/>
        <w:rPr>
          <w:rFonts w:ascii="Times New Roman" w:hAnsi="Times New Roman" w:cs="Times New Roman"/>
          <w:sz w:val="24"/>
          <w:szCs w:val="24"/>
        </w:rPr>
      </w:pPr>
    </w:p>
    <w:p w14:paraId="7DC678AB" w14:textId="73755D9F" w:rsidR="006C600E" w:rsidRPr="006C600E" w:rsidRDefault="006C600E" w:rsidP="00976790">
      <w:pPr>
        <w:keepNext/>
        <w:keepLines/>
        <w:numPr>
          <w:ilvl w:val="0"/>
          <w:numId w:val="6"/>
        </w:numPr>
        <w:pBdr>
          <w:bottom w:val="single" w:sz="4" w:space="2" w:color="ED7D31" w:themeColor="accent2"/>
        </w:pBdr>
        <w:tabs>
          <w:tab w:val="left" w:pos="709"/>
        </w:tabs>
        <w:spacing w:after="120" w:line="240" w:lineRule="auto"/>
        <w:jc w:val="left"/>
        <w:outlineLvl w:val="0"/>
        <w:rPr>
          <w:rFonts w:ascii="Times New Roman" w:eastAsiaTheme="majorEastAsia" w:hAnsi="Times New Roman" w:cs="Times New Roman"/>
          <w:color w:val="262626" w:themeColor="text1" w:themeTint="D9"/>
          <w:sz w:val="24"/>
          <w:szCs w:val="24"/>
        </w:rPr>
      </w:pPr>
      <w:bookmarkStart w:id="16" w:name="_Ref39430768"/>
      <w:bookmarkStart w:id="17" w:name="_Ref39430779"/>
      <w:bookmarkStart w:id="18" w:name="_Toc126333934"/>
      <w:r w:rsidRPr="006C600E">
        <w:rPr>
          <w:rFonts w:ascii="Times New Roman" w:eastAsiaTheme="majorEastAsia" w:hAnsi="Times New Roman" w:cs="Times New Roman"/>
          <w:color w:val="262626" w:themeColor="text1" w:themeTint="D9"/>
          <w:sz w:val="24"/>
          <w:szCs w:val="24"/>
        </w:rPr>
        <w:t>PASIŪLYMO GALIOJIMO UŽTIKRINIMAS</w:t>
      </w:r>
      <w:bookmarkEnd w:id="16"/>
      <w:bookmarkEnd w:id="17"/>
      <w:bookmarkEnd w:id="18"/>
    </w:p>
    <w:p w14:paraId="4210290A" w14:textId="618AA3A3" w:rsidR="006C600E" w:rsidRDefault="006C600E" w:rsidP="006C600E">
      <w:pPr>
        <w:spacing w:line="240" w:lineRule="auto"/>
        <w:ind w:firstLine="567"/>
        <w:contextualSpacing/>
        <w:rPr>
          <w:rFonts w:ascii="Times New Roman" w:eastAsia="Calibri" w:hAnsi="Times New Roman" w:cs="Times New Roman"/>
          <w:sz w:val="24"/>
          <w:szCs w:val="24"/>
        </w:rPr>
      </w:pPr>
      <w:r>
        <w:rPr>
          <w:rFonts w:ascii="Times New Roman" w:hAnsi="Times New Roman" w:cs="Times New Roman"/>
          <w:sz w:val="24"/>
          <w:szCs w:val="24"/>
        </w:rPr>
        <w:t>6</w:t>
      </w:r>
      <w:r w:rsidRPr="006C600E">
        <w:rPr>
          <w:rFonts w:ascii="Times New Roman" w:hAnsi="Times New Roman" w:cs="Times New Roman"/>
          <w:sz w:val="24"/>
          <w:szCs w:val="24"/>
        </w:rPr>
        <w:t xml:space="preserve">.1. </w:t>
      </w:r>
      <w:r w:rsidRPr="006C600E">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A827D8E" w14:textId="77777777" w:rsidR="00976790" w:rsidRPr="006C600E" w:rsidRDefault="00976790" w:rsidP="006C600E">
      <w:pPr>
        <w:spacing w:line="240" w:lineRule="auto"/>
        <w:ind w:firstLine="567"/>
        <w:contextualSpacing/>
        <w:rPr>
          <w:rFonts w:ascii="Times New Roman" w:hAnsi="Times New Roman" w:cs="Times New Roman"/>
          <w:sz w:val="24"/>
          <w:szCs w:val="24"/>
        </w:rPr>
      </w:pPr>
    </w:p>
    <w:p w14:paraId="5D02D1AD" w14:textId="26DA46AF" w:rsidR="00831133" w:rsidRPr="007465AF" w:rsidRDefault="006C600E" w:rsidP="006C600E">
      <w:pPr>
        <w:pStyle w:val="Antrat1"/>
        <w:spacing w:before="0" w:after="0" w:line="300" w:lineRule="auto"/>
        <w:ind w:firstLine="0"/>
        <w:rPr>
          <w:rFonts w:ascii="Times New Roman" w:hAnsi="Times New Roman" w:cs="Times New Roman"/>
          <w:sz w:val="24"/>
          <w:szCs w:val="24"/>
        </w:rPr>
      </w:pPr>
      <w:r>
        <w:rPr>
          <w:rFonts w:ascii="Times New Roman" w:hAnsi="Times New Roman" w:cs="Times New Roman"/>
          <w:sz w:val="24"/>
          <w:szCs w:val="24"/>
        </w:rPr>
        <w:t xml:space="preserve">7. </w:t>
      </w:r>
      <w:r w:rsidR="005C630C">
        <w:rPr>
          <w:rFonts w:ascii="Times New Roman" w:hAnsi="Times New Roman" w:cs="Times New Roman"/>
          <w:sz w:val="24"/>
          <w:szCs w:val="24"/>
        </w:rPr>
        <w:t>PASIŪLYMŲ VERTINIMAS</w:t>
      </w:r>
    </w:p>
    <w:p w14:paraId="0C1B0E3A" w14:textId="77777777" w:rsidR="00E85882" w:rsidRPr="007465AF" w:rsidRDefault="00E85882" w:rsidP="00A84437">
      <w:pPr>
        <w:spacing w:line="240" w:lineRule="auto"/>
        <w:ind w:firstLine="0"/>
        <w:rPr>
          <w:rFonts w:ascii="Times New Roman" w:hAnsi="Times New Roman" w:cs="Times New Roman"/>
          <w:vanish/>
          <w:sz w:val="24"/>
          <w:szCs w:val="24"/>
        </w:rPr>
      </w:pPr>
    </w:p>
    <w:p w14:paraId="2DFF0A66" w14:textId="411634A3" w:rsidR="00CD2CC2" w:rsidRPr="00DD509E" w:rsidRDefault="006C600E" w:rsidP="00A84437">
      <w:pPr>
        <w:pStyle w:val="Sraopastraipa"/>
        <w:spacing w:line="240" w:lineRule="auto"/>
        <w:ind w:left="0" w:firstLine="709"/>
        <w:rPr>
          <w:rFonts w:ascii="Times New Roman" w:eastAsia="Calibri" w:hAnsi="Times New Roman" w:cs="Times New Roman"/>
          <w:color w:val="000000" w:themeColor="text1"/>
          <w:sz w:val="24"/>
          <w:szCs w:val="24"/>
        </w:rPr>
      </w:pPr>
      <w:r>
        <w:rPr>
          <w:rFonts w:ascii="Times New Roman" w:eastAsia="Calibri" w:hAnsi="Times New Roman" w:cs="Times New Roman"/>
          <w:sz w:val="24"/>
          <w:szCs w:val="24"/>
        </w:rPr>
        <w:t>7</w:t>
      </w:r>
      <w:r w:rsidR="0010148D" w:rsidRPr="007465AF">
        <w:rPr>
          <w:rFonts w:ascii="Times New Roman" w:eastAsia="Calibri" w:hAnsi="Times New Roman" w:cs="Times New Roman"/>
          <w:sz w:val="24"/>
          <w:szCs w:val="24"/>
        </w:rPr>
        <w:t xml:space="preserve">.1. </w:t>
      </w:r>
      <w:r w:rsidR="00CD2CC2" w:rsidRPr="007465AF">
        <w:rPr>
          <w:rFonts w:ascii="Times New Roman" w:eastAsia="Calibri" w:hAnsi="Times New Roman" w:cs="Times New Roman"/>
          <w:sz w:val="24"/>
          <w:szCs w:val="24"/>
        </w:rPr>
        <w:t xml:space="preserve"> </w:t>
      </w:r>
      <w:r w:rsidR="3CB1384C" w:rsidRPr="007465AF">
        <w:rPr>
          <w:rFonts w:ascii="Times New Roman" w:hAnsi="Times New Roman" w:cs="Times New Roman"/>
          <w:sz w:val="24"/>
          <w:szCs w:val="24"/>
        </w:rPr>
        <w:t>P</w:t>
      </w:r>
      <w:r w:rsidR="000B220A" w:rsidRPr="007465AF">
        <w:rPr>
          <w:rFonts w:ascii="Times New Roman" w:hAnsi="Times New Roman" w:cs="Times New Roman"/>
          <w:sz w:val="24"/>
          <w:szCs w:val="24"/>
        </w:rPr>
        <w:t>erkančioji organizacija</w:t>
      </w:r>
      <w:r w:rsidR="00831133" w:rsidRPr="007465AF">
        <w:rPr>
          <w:rFonts w:ascii="Times New Roman" w:eastAsia="Calibri" w:hAnsi="Times New Roman" w:cs="Times New Roman"/>
          <w:sz w:val="24"/>
          <w:szCs w:val="24"/>
        </w:rPr>
        <w:t xml:space="preserve"> ekonomiškai naudingiausią </w:t>
      </w:r>
      <w:r w:rsidR="000B220A" w:rsidRPr="007465AF">
        <w:rPr>
          <w:rFonts w:ascii="Times New Roman" w:eastAsia="Calibri" w:hAnsi="Times New Roman" w:cs="Times New Roman"/>
          <w:sz w:val="24"/>
          <w:szCs w:val="24"/>
        </w:rPr>
        <w:t>p</w:t>
      </w:r>
      <w:r w:rsidR="00831133" w:rsidRPr="007465AF">
        <w:rPr>
          <w:rFonts w:ascii="Times New Roman" w:eastAsia="Calibri" w:hAnsi="Times New Roman" w:cs="Times New Roman"/>
          <w:sz w:val="24"/>
          <w:szCs w:val="24"/>
        </w:rPr>
        <w:t xml:space="preserve">asiūlymą išrenka pagal </w:t>
      </w:r>
      <w:r w:rsidR="000B220A" w:rsidRPr="007465AF">
        <w:rPr>
          <w:rFonts w:ascii="Times New Roman" w:eastAsia="Calibri" w:hAnsi="Times New Roman" w:cs="Times New Roman"/>
          <w:sz w:val="24"/>
          <w:szCs w:val="24"/>
        </w:rPr>
        <w:t>tiekėjo p</w:t>
      </w:r>
      <w:r w:rsidR="00831133" w:rsidRPr="007465AF">
        <w:rPr>
          <w:rFonts w:ascii="Times New Roman" w:eastAsia="Calibri" w:hAnsi="Times New Roman" w:cs="Times New Roman"/>
          <w:sz w:val="24"/>
          <w:szCs w:val="24"/>
        </w:rPr>
        <w:t>asiūlyme nurodytą kainą, kuri turi būti apskaičiuota ir nurodyta taip, kaip reikalaujama</w:t>
      </w:r>
      <w:r w:rsidR="00DE051B" w:rsidRPr="007465AF">
        <w:rPr>
          <w:rFonts w:ascii="Times New Roman" w:eastAsia="Calibri" w:hAnsi="Times New Roman" w:cs="Times New Roman"/>
          <w:sz w:val="24"/>
          <w:szCs w:val="24"/>
        </w:rPr>
        <w:t xml:space="preserve"> </w:t>
      </w:r>
      <w:r w:rsidR="00023019" w:rsidRPr="007465AF">
        <w:rPr>
          <w:rFonts w:ascii="Times New Roman" w:eastAsia="Calibri" w:hAnsi="Times New Roman" w:cs="Times New Roman"/>
          <w:sz w:val="24"/>
          <w:szCs w:val="24"/>
        </w:rPr>
        <w:t xml:space="preserve">specialiųjų </w:t>
      </w:r>
      <w:r w:rsidR="00023019" w:rsidRPr="003223E0">
        <w:rPr>
          <w:rFonts w:ascii="Times New Roman" w:eastAsia="Calibri" w:hAnsi="Times New Roman" w:cs="Times New Roman"/>
          <w:sz w:val="24"/>
          <w:szCs w:val="24"/>
        </w:rPr>
        <w:t>p</w:t>
      </w:r>
      <w:r w:rsidR="00DE051B" w:rsidRPr="003223E0">
        <w:rPr>
          <w:rFonts w:ascii="Times New Roman" w:eastAsia="Calibri" w:hAnsi="Times New Roman" w:cs="Times New Roman"/>
          <w:sz w:val="24"/>
          <w:szCs w:val="24"/>
        </w:rPr>
        <w:t xml:space="preserve">irkimo sąlygų </w:t>
      </w:r>
      <w:r w:rsidR="00066970">
        <w:rPr>
          <w:rFonts w:ascii="Times New Roman" w:eastAsia="Calibri" w:hAnsi="Times New Roman" w:cs="Times New Roman"/>
          <w:color w:val="000000" w:themeColor="text1"/>
          <w:sz w:val="24"/>
          <w:szCs w:val="24"/>
        </w:rPr>
        <w:t>4</w:t>
      </w:r>
      <w:r w:rsidR="00F6042D" w:rsidRPr="00DD509E">
        <w:rPr>
          <w:rFonts w:ascii="Times New Roman" w:eastAsia="Calibri" w:hAnsi="Times New Roman" w:cs="Times New Roman"/>
          <w:color w:val="000000" w:themeColor="text1"/>
          <w:sz w:val="24"/>
          <w:szCs w:val="24"/>
        </w:rPr>
        <w:t xml:space="preserve"> </w:t>
      </w:r>
      <w:r w:rsidR="00DE051B" w:rsidRPr="00DD509E">
        <w:rPr>
          <w:rFonts w:ascii="Times New Roman" w:eastAsia="Calibri" w:hAnsi="Times New Roman" w:cs="Times New Roman"/>
          <w:color w:val="000000" w:themeColor="text1"/>
          <w:sz w:val="24"/>
          <w:szCs w:val="24"/>
        </w:rPr>
        <w:t>priede</w:t>
      </w:r>
      <w:r w:rsidR="00F6042D" w:rsidRPr="00DD509E">
        <w:rPr>
          <w:rFonts w:ascii="Times New Roman" w:eastAsia="Calibri" w:hAnsi="Times New Roman" w:cs="Times New Roman"/>
          <w:color w:val="000000" w:themeColor="text1"/>
          <w:sz w:val="24"/>
          <w:szCs w:val="24"/>
        </w:rPr>
        <w:t xml:space="preserve"> </w:t>
      </w:r>
      <w:r w:rsidRPr="00DD509E">
        <w:rPr>
          <w:rFonts w:ascii="Times New Roman" w:eastAsia="Calibri" w:hAnsi="Times New Roman" w:cs="Times New Roman"/>
          <w:color w:val="000000" w:themeColor="text1"/>
          <w:sz w:val="24"/>
          <w:szCs w:val="24"/>
        </w:rPr>
        <w:t>„</w:t>
      </w:r>
      <w:r w:rsidR="00F6042D" w:rsidRPr="00DD509E">
        <w:rPr>
          <w:rFonts w:ascii="Times New Roman" w:eastAsia="Calibri" w:hAnsi="Times New Roman" w:cs="Times New Roman"/>
          <w:color w:val="000000" w:themeColor="text1"/>
          <w:sz w:val="24"/>
          <w:szCs w:val="24"/>
        </w:rPr>
        <w:t>Pasiūlymo form</w:t>
      </w:r>
      <w:r w:rsidRPr="00DD509E">
        <w:rPr>
          <w:rFonts w:ascii="Times New Roman" w:eastAsia="Calibri" w:hAnsi="Times New Roman" w:cs="Times New Roman"/>
          <w:color w:val="000000" w:themeColor="text1"/>
          <w:sz w:val="24"/>
          <w:szCs w:val="24"/>
        </w:rPr>
        <w:t>a“</w:t>
      </w:r>
      <w:r w:rsidR="00831133" w:rsidRPr="00DD509E">
        <w:rPr>
          <w:rFonts w:ascii="Times New Roman" w:eastAsia="Calibri" w:hAnsi="Times New Roman" w:cs="Times New Roman"/>
          <w:color w:val="000000" w:themeColor="text1"/>
          <w:sz w:val="24"/>
          <w:szCs w:val="24"/>
        </w:rPr>
        <w:t>.</w:t>
      </w:r>
    </w:p>
    <w:p w14:paraId="7E67ECB8" w14:textId="3082E373" w:rsidR="00EC790E" w:rsidRDefault="006C600E" w:rsidP="00F6042D">
      <w:pPr>
        <w:pStyle w:val="Sraopastraipa"/>
        <w:spacing w:line="24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1404CC" w:rsidRPr="007465AF">
        <w:rPr>
          <w:rFonts w:ascii="Times New Roman" w:hAnsi="Times New Roman" w:cs="Times New Roman"/>
          <w:color w:val="000000" w:themeColor="text1"/>
          <w:sz w:val="24"/>
          <w:szCs w:val="24"/>
        </w:rPr>
        <w:t xml:space="preserve">.2. </w:t>
      </w:r>
      <w:r w:rsidR="00D734C6" w:rsidRPr="007465AF">
        <w:rPr>
          <w:rFonts w:ascii="Times New Roman" w:hAnsi="Times New Roman" w:cs="Times New Roman"/>
          <w:color w:val="000000" w:themeColor="text1"/>
          <w:sz w:val="24"/>
          <w:szCs w:val="24"/>
        </w:rPr>
        <w:t xml:space="preserve">Laimėjusiu </w:t>
      </w:r>
      <w:r w:rsidR="00996FBB" w:rsidRPr="007465AF">
        <w:rPr>
          <w:rFonts w:ascii="Times New Roman" w:hAnsi="Times New Roman" w:cs="Times New Roman"/>
          <w:color w:val="000000" w:themeColor="text1"/>
          <w:sz w:val="24"/>
          <w:szCs w:val="24"/>
        </w:rPr>
        <w:t>p</w:t>
      </w:r>
      <w:r w:rsidR="005D7D8C" w:rsidRPr="007465AF">
        <w:rPr>
          <w:rFonts w:ascii="Times New Roman" w:hAnsi="Times New Roman" w:cs="Times New Roman"/>
          <w:color w:val="000000" w:themeColor="text1"/>
          <w:sz w:val="24"/>
          <w:szCs w:val="24"/>
        </w:rPr>
        <w:t>asiūlymu</w:t>
      </w:r>
      <w:r w:rsidR="00D734C6" w:rsidRPr="007465AF">
        <w:rPr>
          <w:rFonts w:ascii="Times New Roman" w:hAnsi="Times New Roman" w:cs="Times New Roman"/>
          <w:color w:val="000000" w:themeColor="text1"/>
          <w:sz w:val="24"/>
          <w:szCs w:val="24"/>
        </w:rPr>
        <w:t xml:space="preserve"> galės būti pripažintas tik 1 (vienas) </w:t>
      </w:r>
      <w:r w:rsidR="005D7D8C" w:rsidRPr="007465AF">
        <w:rPr>
          <w:rFonts w:ascii="Times New Roman" w:hAnsi="Times New Roman" w:cs="Times New Roman"/>
          <w:color w:val="000000" w:themeColor="text1"/>
          <w:sz w:val="24"/>
          <w:szCs w:val="24"/>
        </w:rPr>
        <w:t xml:space="preserve">ekonomiškai naudingiausias </w:t>
      </w:r>
      <w:r w:rsidR="00A36CC9" w:rsidRPr="007465AF">
        <w:rPr>
          <w:rFonts w:ascii="Times New Roman" w:hAnsi="Times New Roman" w:cs="Times New Roman"/>
          <w:color w:val="000000" w:themeColor="text1"/>
          <w:sz w:val="24"/>
          <w:szCs w:val="24"/>
        </w:rPr>
        <w:t>p</w:t>
      </w:r>
      <w:r w:rsidR="005D7D8C" w:rsidRPr="007465AF">
        <w:rPr>
          <w:rFonts w:ascii="Times New Roman" w:hAnsi="Times New Roman" w:cs="Times New Roman"/>
          <w:color w:val="000000" w:themeColor="text1"/>
          <w:sz w:val="24"/>
          <w:szCs w:val="24"/>
        </w:rPr>
        <w:t>asiūlymas, esantis pasiūlymų eilės pirmojoje vietoje</w:t>
      </w:r>
      <w:r w:rsidR="00D734C6" w:rsidRPr="007465AF">
        <w:rPr>
          <w:rFonts w:ascii="Times New Roman" w:hAnsi="Times New Roman" w:cs="Times New Roman"/>
          <w:color w:val="000000" w:themeColor="text1"/>
          <w:sz w:val="24"/>
          <w:szCs w:val="24"/>
        </w:rPr>
        <w:t xml:space="preserve">. </w:t>
      </w:r>
    </w:p>
    <w:p w14:paraId="70CE2AD8" w14:textId="77777777" w:rsidR="00976790" w:rsidRPr="007465AF" w:rsidRDefault="00976790" w:rsidP="00F6042D">
      <w:pPr>
        <w:pStyle w:val="Sraopastraipa"/>
        <w:spacing w:line="240" w:lineRule="auto"/>
        <w:ind w:left="0"/>
        <w:rPr>
          <w:rFonts w:ascii="Times New Roman" w:hAnsi="Times New Roman" w:cs="Times New Roman"/>
          <w:color w:val="000000" w:themeColor="text1"/>
          <w:sz w:val="24"/>
          <w:szCs w:val="24"/>
        </w:rPr>
      </w:pPr>
    </w:p>
    <w:p w14:paraId="4CFAC41F" w14:textId="2353396F" w:rsidR="00D83C57" w:rsidRPr="007465AF" w:rsidRDefault="00B678A2" w:rsidP="00E12326">
      <w:pPr>
        <w:pStyle w:val="Antrat1"/>
        <w:tabs>
          <w:tab w:val="left" w:pos="567"/>
        </w:tabs>
        <w:spacing w:before="0" w:line="20" w:lineRule="atLeast"/>
        <w:ind w:firstLine="0"/>
        <w:contextualSpacing/>
        <w:rPr>
          <w:rFonts w:ascii="Times New Roman" w:hAnsi="Times New Roman" w:cs="Times New Roman"/>
          <w:sz w:val="24"/>
          <w:szCs w:val="24"/>
        </w:rPr>
      </w:pPr>
      <w:bookmarkStart w:id="19" w:name="_Ref39425999"/>
      <w:bookmarkStart w:id="20" w:name="_Ref39426005"/>
      <w:bookmarkStart w:id="21" w:name="_Toc126333937"/>
      <w:bookmarkStart w:id="22" w:name="_Toc137194954"/>
      <w:r>
        <w:rPr>
          <w:rFonts w:ascii="Times New Roman" w:hAnsi="Times New Roman" w:cs="Times New Roman"/>
          <w:sz w:val="24"/>
          <w:szCs w:val="24"/>
        </w:rPr>
        <w:t>8</w:t>
      </w:r>
      <w:r w:rsidR="00D83C57" w:rsidRPr="007465AF">
        <w:rPr>
          <w:rFonts w:ascii="Times New Roman" w:hAnsi="Times New Roman" w:cs="Times New Roman"/>
          <w:sz w:val="24"/>
          <w:szCs w:val="24"/>
        </w:rPr>
        <w:t xml:space="preserve">. </w:t>
      </w:r>
      <w:bookmarkEnd w:id="19"/>
      <w:bookmarkEnd w:id="20"/>
      <w:bookmarkEnd w:id="21"/>
      <w:bookmarkEnd w:id="22"/>
      <w:r w:rsidR="005C630C">
        <w:rPr>
          <w:rFonts w:ascii="Times New Roman" w:hAnsi="Times New Roman" w:cs="Times New Roman"/>
          <w:sz w:val="24"/>
          <w:szCs w:val="24"/>
        </w:rPr>
        <w:t>SUTARTIES VYKDYMAS</w:t>
      </w:r>
    </w:p>
    <w:p w14:paraId="4B42B3B3" w14:textId="00116B3B" w:rsidR="00D83C57" w:rsidRPr="007465AF" w:rsidRDefault="00D83C57" w:rsidP="000003B6">
      <w:pPr>
        <w:spacing w:line="240" w:lineRule="auto"/>
        <w:ind w:left="284" w:hanging="284"/>
        <w:rPr>
          <w:rFonts w:ascii="Times New Roman" w:hAnsi="Times New Roman" w:cs="Times New Roman"/>
          <w:color w:val="000000" w:themeColor="text1"/>
          <w:sz w:val="24"/>
          <w:szCs w:val="24"/>
        </w:rPr>
      </w:pPr>
    </w:p>
    <w:p w14:paraId="4006AD6A" w14:textId="4A752F94" w:rsidR="00D83C57" w:rsidRPr="00DD509E" w:rsidRDefault="00D83C57">
      <w:pPr>
        <w:pStyle w:val="Sraopastraipa"/>
        <w:numPr>
          <w:ilvl w:val="1"/>
          <w:numId w:val="11"/>
        </w:numPr>
        <w:spacing w:line="240" w:lineRule="auto"/>
        <w:ind w:left="0" w:firstLine="720"/>
        <w:rPr>
          <w:rFonts w:ascii="Times New Roman" w:hAnsi="Times New Roman" w:cs="Times New Roman"/>
          <w:color w:val="000000" w:themeColor="text1"/>
          <w:sz w:val="24"/>
          <w:szCs w:val="24"/>
        </w:rPr>
      </w:pPr>
      <w:r w:rsidRPr="00AB2571">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AB2571">
        <w:rPr>
          <w:rFonts w:ascii="Times New Roman" w:hAnsi="Times New Roman" w:cs="Times New Roman"/>
          <w:color w:val="0070C0"/>
          <w:sz w:val="24"/>
          <w:szCs w:val="24"/>
        </w:rPr>
        <w:t xml:space="preserve"> </w:t>
      </w:r>
      <w:r w:rsidRPr="00AB2571">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AB2571">
        <w:rPr>
          <w:rFonts w:ascii="Times New Roman" w:hAnsi="Times New Roman" w:cs="Times New Roman"/>
          <w:sz w:val="24"/>
          <w:szCs w:val="24"/>
        </w:rPr>
        <w:t>Sutarties sąlygos pateikiamos</w:t>
      </w:r>
      <w:r w:rsidR="00F56579" w:rsidRPr="00AB2571">
        <w:rPr>
          <w:rFonts w:ascii="Times New Roman" w:hAnsi="Times New Roman" w:cs="Times New Roman"/>
          <w:sz w:val="24"/>
          <w:szCs w:val="24"/>
        </w:rPr>
        <w:t xml:space="preserve"> </w:t>
      </w:r>
      <w:r w:rsidR="00F56579" w:rsidRPr="003223E0">
        <w:rPr>
          <w:rFonts w:ascii="Times New Roman" w:hAnsi="Times New Roman" w:cs="Times New Roman"/>
          <w:sz w:val="24"/>
          <w:szCs w:val="24"/>
        </w:rPr>
        <w:t xml:space="preserve">specialiųjų </w:t>
      </w:r>
      <w:r w:rsidR="00F56579" w:rsidRPr="00DD509E">
        <w:rPr>
          <w:rFonts w:ascii="Times New Roman" w:hAnsi="Times New Roman" w:cs="Times New Roman"/>
          <w:color w:val="000000" w:themeColor="text1"/>
          <w:sz w:val="24"/>
          <w:szCs w:val="24"/>
        </w:rPr>
        <w:t>pirkimo sąlygų</w:t>
      </w:r>
      <w:r w:rsidRPr="00DD509E">
        <w:rPr>
          <w:rFonts w:ascii="Times New Roman" w:hAnsi="Times New Roman" w:cs="Times New Roman"/>
          <w:color w:val="000000" w:themeColor="text1"/>
          <w:sz w:val="24"/>
          <w:szCs w:val="24"/>
        </w:rPr>
        <w:t xml:space="preserve"> </w:t>
      </w:r>
      <w:r w:rsidR="00066970">
        <w:rPr>
          <w:rFonts w:ascii="Times New Roman" w:hAnsi="Times New Roman" w:cs="Times New Roman"/>
          <w:color w:val="000000" w:themeColor="text1"/>
          <w:sz w:val="24"/>
          <w:szCs w:val="24"/>
        </w:rPr>
        <w:t>5</w:t>
      </w:r>
      <w:r w:rsidR="009A3C97" w:rsidRPr="00DD509E">
        <w:rPr>
          <w:rFonts w:ascii="Times New Roman" w:hAnsi="Times New Roman" w:cs="Times New Roman"/>
          <w:color w:val="000000" w:themeColor="text1"/>
          <w:sz w:val="24"/>
          <w:szCs w:val="24"/>
        </w:rPr>
        <w:t xml:space="preserve"> </w:t>
      </w:r>
      <w:r w:rsidR="00F56579" w:rsidRPr="00DD509E">
        <w:rPr>
          <w:rFonts w:ascii="Times New Roman" w:hAnsi="Times New Roman" w:cs="Times New Roman"/>
          <w:color w:val="000000" w:themeColor="text1"/>
          <w:sz w:val="24"/>
          <w:szCs w:val="24"/>
        </w:rPr>
        <w:t xml:space="preserve">priede. </w:t>
      </w:r>
    </w:p>
    <w:p w14:paraId="16360CD2" w14:textId="77777777" w:rsidR="002F7501" w:rsidRPr="003223E0" w:rsidRDefault="002F7501" w:rsidP="00F841AE">
      <w:pPr>
        <w:pStyle w:val="Betarp"/>
        <w:spacing w:line="300" w:lineRule="auto"/>
        <w:ind w:firstLine="0"/>
        <w:contextualSpacing/>
        <w:rPr>
          <w:rFonts w:ascii="Times New Roman" w:eastAsiaTheme="minorHAnsi" w:hAnsi="Times New Roman" w:cs="Times New Roman"/>
          <w:sz w:val="24"/>
          <w:szCs w:val="24"/>
        </w:rPr>
      </w:pPr>
    </w:p>
    <w:p w14:paraId="63AEC043" w14:textId="1FFFEAFE" w:rsidR="00A6676F" w:rsidRPr="00DA1FC9" w:rsidRDefault="00DA1FC9" w:rsidP="00A6676F">
      <w:pPr>
        <w:pStyle w:val="Antrat1"/>
        <w:spacing w:before="0" w:after="0" w:line="300" w:lineRule="auto"/>
        <w:ind w:firstLine="0"/>
        <w:rPr>
          <w:rFonts w:ascii="Times New Roman" w:hAnsi="Times New Roman" w:cs="Times New Roman"/>
          <w:color w:val="auto"/>
          <w:sz w:val="24"/>
          <w:szCs w:val="24"/>
        </w:rPr>
      </w:pPr>
      <w:bookmarkStart w:id="23" w:name="_Toc137194955"/>
      <w:r w:rsidRPr="00DA1FC9">
        <w:rPr>
          <w:rFonts w:ascii="Times New Roman" w:hAnsi="Times New Roman" w:cs="Times New Roman"/>
          <w:color w:val="auto"/>
          <w:sz w:val="24"/>
          <w:szCs w:val="24"/>
        </w:rPr>
        <w:t>9. KITOS SĄLYGOS</w:t>
      </w:r>
      <w:bookmarkEnd w:id="23"/>
      <w:r w:rsidRPr="00DA1FC9">
        <w:rPr>
          <w:rFonts w:ascii="Times New Roman" w:hAnsi="Times New Roman" w:cs="Times New Roman"/>
          <w:color w:val="auto"/>
          <w:sz w:val="24"/>
          <w:szCs w:val="24"/>
        </w:rPr>
        <w:t xml:space="preserve"> </w:t>
      </w:r>
    </w:p>
    <w:p w14:paraId="4212AA40" w14:textId="77777777" w:rsidR="00A6676F" w:rsidRPr="00A84437" w:rsidRDefault="00A6676F" w:rsidP="00A6676F">
      <w:pPr>
        <w:pStyle w:val="Betarp"/>
        <w:spacing w:line="300" w:lineRule="auto"/>
        <w:ind w:firstLine="0"/>
        <w:contextualSpacing/>
        <w:rPr>
          <w:rFonts w:eastAsiaTheme="minorHAnsi" w:cstheme="minorHAnsi"/>
        </w:rPr>
      </w:pPr>
    </w:p>
    <w:p w14:paraId="611A1FE8" w14:textId="2C5A6C95" w:rsidR="00A6676F" w:rsidRDefault="00A6676F" w:rsidP="00A6676F">
      <w:pPr>
        <w:pStyle w:val="Betarp"/>
        <w:spacing w:line="300" w:lineRule="auto"/>
        <w:ind w:firstLine="0"/>
        <w:contextualSpacing/>
        <w:rPr>
          <w:rFonts w:ascii="Arial" w:eastAsiaTheme="minorHAnsi" w:hAnsi="Arial" w:cs="Arial"/>
        </w:rPr>
      </w:pPr>
    </w:p>
    <w:p w14:paraId="68E992B9" w14:textId="77777777" w:rsidR="00A6676F" w:rsidRDefault="00A6676F" w:rsidP="00F841AE">
      <w:pPr>
        <w:pStyle w:val="Betarp"/>
        <w:spacing w:line="300" w:lineRule="auto"/>
        <w:ind w:firstLine="0"/>
        <w:contextualSpacing/>
        <w:rPr>
          <w:rFonts w:ascii="Times New Roman" w:eastAsiaTheme="minorHAnsi" w:hAnsi="Times New Roman" w:cs="Times New Roman"/>
          <w:sz w:val="24"/>
          <w:szCs w:val="24"/>
        </w:rPr>
      </w:pPr>
    </w:p>
    <w:p w14:paraId="69C5A10D" w14:textId="77777777" w:rsidR="00DD509E" w:rsidRDefault="00DD509E" w:rsidP="00F841AE">
      <w:pPr>
        <w:pStyle w:val="Betarp"/>
        <w:spacing w:line="300" w:lineRule="auto"/>
        <w:ind w:firstLine="0"/>
        <w:contextualSpacing/>
        <w:rPr>
          <w:rFonts w:ascii="Times New Roman" w:eastAsiaTheme="minorHAnsi" w:hAnsi="Times New Roman" w:cs="Times New Roman"/>
          <w:sz w:val="24"/>
          <w:szCs w:val="24"/>
        </w:rPr>
      </w:pPr>
    </w:p>
    <w:p w14:paraId="4F0966AC" w14:textId="77777777" w:rsidR="00DD509E" w:rsidRDefault="00DD509E" w:rsidP="00F841AE">
      <w:pPr>
        <w:pStyle w:val="Betarp"/>
        <w:spacing w:line="300" w:lineRule="auto"/>
        <w:ind w:firstLine="0"/>
        <w:contextualSpacing/>
        <w:rPr>
          <w:rFonts w:ascii="Times New Roman" w:eastAsiaTheme="minorHAnsi" w:hAnsi="Times New Roman" w:cs="Times New Roman"/>
          <w:sz w:val="24"/>
          <w:szCs w:val="24"/>
        </w:rPr>
      </w:pPr>
    </w:p>
    <w:p w14:paraId="4E3424F1" w14:textId="77777777" w:rsidR="00DD509E" w:rsidRDefault="00DD509E" w:rsidP="00F841AE">
      <w:pPr>
        <w:pStyle w:val="Betarp"/>
        <w:spacing w:line="300" w:lineRule="auto"/>
        <w:ind w:firstLine="0"/>
        <w:contextualSpacing/>
        <w:rPr>
          <w:rFonts w:ascii="Times New Roman" w:eastAsiaTheme="minorHAnsi" w:hAnsi="Times New Roman" w:cs="Times New Roman"/>
          <w:sz w:val="24"/>
          <w:szCs w:val="24"/>
        </w:rPr>
      </w:pPr>
    </w:p>
    <w:p w14:paraId="0495E69B" w14:textId="77777777" w:rsidR="00DD509E" w:rsidRDefault="00DD509E" w:rsidP="00F841AE">
      <w:pPr>
        <w:pStyle w:val="Betarp"/>
        <w:spacing w:line="300" w:lineRule="auto"/>
        <w:ind w:firstLine="0"/>
        <w:contextualSpacing/>
        <w:rPr>
          <w:rFonts w:ascii="Times New Roman" w:eastAsiaTheme="minorHAnsi" w:hAnsi="Times New Roman" w:cs="Times New Roman"/>
          <w:sz w:val="24"/>
          <w:szCs w:val="24"/>
        </w:rPr>
      </w:pPr>
    </w:p>
    <w:p w14:paraId="2B5B7A64" w14:textId="77777777" w:rsidR="00DD509E" w:rsidRDefault="00DD509E" w:rsidP="00F841AE">
      <w:pPr>
        <w:pStyle w:val="Betarp"/>
        <w:spacing w:line="300" w:lineRule="auto"/>
        <w:ind w:firstLine="0"/>
        <w:contextualSpacing/>
        <w:rPr>
          <w:rFonts w:ascii="Times New Roman" w:eastAsiaTheme="minorHAnsi" w:hAnsi="Times New Roman" w:cs="Times New Roman"/>
          <w:sz w:val="24"/>
          <w:szCs w:val="24"/>
        </w:rPr>
      </w:pPr>
    </w:p>
    <w:p w14:paraId="2D7486D7" w14:textId="5C19C8D6" w:rsidR="00DD509E" w:rsidRDefault="00DD509E" w:rsidP="00F841AE">
      <w:pPr>
        <w:pStyle w:val="Betarp"/>
        <w:spacing w:line="300" w:lineRule="auto"/>
        <w:ind w:firstLine="0"/>
        <w:contextualSpacing/>
        <w:rPr>
          <w:rFonts w:ascii="Times New Roman" w:eastAsiaTheme="minorHAnsi" w:hAnsi="Times New Roman" w:cs="Times New Roman"/>
          <w:sz w:val="24"/>
          <w:szCs w:val="24"/>
        </w:rPr>
      </w:pPr>
      <w:r>
        <w:rPr>
          <w:rFonts w:ascii="Times New Roman" w:eastAsiaTheme="minorHAnsi" w:hAnsi="Times New Roman" w:cs="Times New Roman"/>
          <w:sz w:val="24"/>
          <w:szCs w:val="24"/>
        </w:rPr>
        <w:t>Pirkimo organizatorė</w:t>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sidR="0036307A">
        <w:rPr>
          <w:rFonts w:ascii="Times New Roman" w:eastAsiaTheme="minorHAnsi" w:hAnsi="Times New Roman" w:cs="Times New Roman"/>
          <w:sz w:val="24"/>
          <w:szCs w:val="24"/>
        </w:rPr>
        <w:tab/>
      </w:r>
      <w:r w:rsidR="0036307A">
        <w:rPr>
          <w:rFonts w:ascii="Times New Roman" w:eastAsiaTheme="minorHAnsi" w:hAnsi="Times New Roman" w:cs="Times New Roman"/>
          <w:sz w:val="24"/>
          <w:szCs w:val="24"/>
        </w:rPr>
        <w:tab/>
      </w:r>
      <w:r w:rsidR="002C487D">
        <w:rPr>
          <w:rFonts w:ascii="Times New Roman" w:eastAsiaTheme="minorHAnsi" w:hAnsi="Times New Roman" w:cs="Times New Roman"/>
          <w:sz w:val="24"/>
          <w:szCs w:val="24"/>
        </w:rPr>
        <w:t>Romualda Baginienė</w:t>
      </w:r>
    </w:p>
    <w:p w14:paraId="2F6142BA" w14:textId="77777777" w:rsidR="002F7501" w:rsidRDefault="002F7501" w:rsidP="00CB5907">
      <w:pPr>
        <w:pStyle w:val="Betarp"/>
        <w:spacing w:line="300" w:lineRule="auto"/>
        <w:contextualSpacing/>
        <w:rPr>
          <w:rFonts w:ascii="Times New Roman" w:eastAsiaTheme="minorHAnsi" w:hAnsi="Times New Roman" w:cs="Times New Roman"/>
          <w:sz w:val="24"/>
          <w:szCs w:val="24"/>
        </w:rPr>
      </w:pPr>
    </w:p>
    <w:p w14:paraId="2047D192" w14:textId="77777777" w:rsidR="002F7501" w:rsidRDefault="002F7501" w:rsidP="00703C5E">
      <w:pPr>
        <w:pStyle w:val="Betarp"/>
        <w:spacing w:line="300" w:lineRule="auto"/>
        <w:ind w:firstLine="0"/>
        <w:contextualSpacing/>
        <w:rPr>
          <w:rFonts w:ascii="Times New Roman" w:eastAsiaTheme="minorHAnsi" w:hAnsi="Times New Roman" w:cs="Times New Roman"/>
          <w:sz w:val="24"/>
          <w:szCs w:val="24"/>
        </w:rPr>
      </w:pPr>
    </w:p>
    <w:bookmarkEnd w:id="9"/>
    <w:p w14:paraId="0E3A50A9" w14:textId="1ABC0054" w:rsidR="00B678A2" w:rsidRDefault="00B678A2">
      <w:pPr>
        <w:rPr>
          <w:rFonts w:ascii="Calibri" w:eastAsia="Times New Roman" w:hAnsi="Calibri" w:cs="Calibri"/>
          <w:sz w:val="22"/>
          <w:szCs w:val="22"/>
          <w:lang w:eastAsia="en-US"/>
        </w:rPr>
      </w:pPr>
      <w:r>
        <w:rPr>
          <w:rFonts w:ascii="Calibri" w:eastAsia="Times New Roman" w:hAnsi="Calibri" w:cs="Calibri"/>
          <w:sz w:val="22"/>
          <w:szCs w:val="22"/>
          <w:lang w:eastAsia="en-US"/>
        </w:rPr>
        <w:br w:type="page"/>
      </w:r>
    </w:p>
    <w:p w14:paraId="0240F3FF" w14:textId="77777777" w:rsidR="00B678A2" w:rsidRPr="00B678A2" w:rsidRDefault="00B678A2" w:rsidP="00B678A2">
      <w:pPr>
        <w:spacing w:line="240" w:lineRule="auto"/>
        <w:ind w:left="7314" w:firstLine="0"/>
        <w:rPr>
          <w:rFonts w:ascii="Times New Roman" w:hAnsi="Times New Roman" w:cs="Times New Roman"/>
          <w:sz w:val="24"/>
          <w:szCs w:val="24"/>
        </w:rPr>
      </w:pPr>
      <w:bookmarkStart w:id="24" w:name="_Hlk157761160"/>
      <w:r w:rsidRPr="00B678A2">
        <w:rPr>
          <w:rFonts w:ascii="Times New Roman" w:hAnsi="Times New Roman" w:cs="Times New Roman"/>
          <w:sz w:val="24"/>
          <w:szCs w:val="24"/>
        </w:rPr>
        <w:lastRenderedPageBreak/>
        <w:t>Pirkimo sąlygų 1 priedas „Tiekėjų pašalinimo pagrindai“</w:t>
      </w:r>
    </w:p>
    <w:p w14:paraId="5B1347CB" w14:textId="77777777" w:rsidR="000222BF" w:rsidRDefault="000222BF" w:rsidP="000222BF">
      <w:pPr>
        <w:spacing w:after="240" w:line="276" w:lineRule="auto"/>
        <w:jc w:val="center"/>
        <w:rPr>
          <w:rFonts w:ascii="Times New Roman" w:eastAsia="Arial" w:hAnsi="Times New Roman" w:cs="Times New Roman"/>
          <w:smallCaps/>
          <w:sz w:val="24"/>
          <w:szCs w:val="24"/>
        </w:rPr>
      </w:pPr>
    </w:p>
    <w:p w14:paraId="5666A799" w14:textId="5D78C623" w:rsidR="000222BF" w:rsidRPr="00614EC3" w:rsidRDefault="000222BF" w:rsidP="000222BF">
      <w:pPr>
        <w:spacing w:after="240" w:line="276" w:lineRule="auto"/>
        <w:jc w:val="center"/>
        <w:rPr>
          <w:rFonts w:ascii="Times New Roman" w:eastAsia="Arial" w:hAnsi="Times New Roman" w:cs="Times New Roman"/>
          <w:smallCaps/>
          <w:sz w:val="24"/>
          <w:szCs w:val="24"/>
        </w:rPr>
      </w:pPr>
      <w:r w:rsidRPr="00614EC3">
        <w:rPr>
          <w:rFonts w:ascii="Times New Roman" w:eastAsia="Arial" w:hAnsi="Times New Roman" w:cs="Times New Roman"/>
          <w:smallCaps/>
          <w:sz w:val="24"/>
          <w:szCs w:val="24"/>
        </w:rPr>
        <w:t>TIEKĖJŲ PAŠALINIMO PAGRINDAI</w:t>
      </w:r>
    </w:p>
    <w:p w14:paraId="3B388AB3" w14:textId="77777777" w:rsidR="000222BF" w:rsidRPr="00614EC3" w:rsidRDefault="000222BF" w:rsidP="000222BF">
      <w:pPr>
        <w:spacing w:line="240" w:lineRule="auto"/>
        <w:ind w:firstLine="720"/>
        <w:rPr>
          <w:rFonts w:ascii="Times New Roman" w:eastAsia="Arial" w:hAnsi="Times New Roman" w:cs="Times New Roman"/>
          <w:iCs/>
          <w:sz w:val="24"/>
          <w:szCs w:val="24"/>
        </w:rPr>
      </w:pPr>
      <w:r w:rsidRPr="00614EC3">
        <w:rPr>
          <w:rFonts w:ascii="Times New Roman" w:eastAsia="Arial" w:hAnsi="Times New Roman" w:cs="Times New Roman"/>
          <w:iCs/>
          <w:sz w:val="24"/>
          <w:szCs w:val="24"/>
        </w:rPr>
        <w:t xml:space="preserve">Perkančioji organizacija atmeta tiekėjo pasiūlymą, jeigu: </w:t>
      </w:r>
    </w:p>
    <w:p w14:paraId="032DC102" w14:textId="77777777" w:rsidR="000222BF" w:rsidRPr="00614EC3" w:rsidRDefault="000222BF" w:rsidP="000222BF">
      <w:pPr>
        <w:pStyle w:val="Betarp"/>
        <w:ind w:firstLine="720"/>
        <w:rPr>
          <w:rFonts w:ascii="Times New Roman" w:eastAsia="Yu Mincho" w:hAnsi="Times New Roman" w:cs="Times New Roman"/>
          <w:b/>
          <w:bCs/>
          <w:iCs/>
          <w:sz w:val="24"/>
          <w:szCs w:val="24"/>
        </w:rPr>
      </w:pPr>
      <w:r w:rsidRPr="00614EC3">
        <w:rPr>
          <w:rFonts w:ascii="Times New Roman" w:eastAsia="Arial" w:hAnsi="Times New Roman" w:cs="Times New Roman"/>
          <w:iCs/>
          <w:sz w:val="24"/>
          <w:szCs w:val="24"/>
        </w:rPr>
        <w:t xml:space="preserve">1. </w:t>
      </w:r>
      <w:r w:rsidRPr="00614EC3">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r w:rsidRPr="00614EC3">
        <w:rPr>
          <w:rFonts w:ascii="Times New Roman" w:hAnsi="Times New Roman" w:cs="Times New Roman"/>
          <w:b/>
          <w:iCs/>
          <w:sz w:val="24"/>
          <w:szCs w:val="24"/>
        </w:rPr>
        <w:t>(</w:t>
      </w:r>
      <w:r w:rsidRPr="00614EC3">
        <w:rPr>
          <w:rFonts w:ascii="Times New Roman" w:eastAsia="Yu Mincho" w:hAnsi="Times New Roman" w:cs="Times New Roman"/>
          <w:b/>
          <w:iCs/>
          <w:sz w:val="24"/>
          <w:szCs w:val="24"/>
        </w:rPr>
        <w:t>VPĮ 46 straipsnio 4 dalies 1 punktas</w:t>
      </w:r>
      <w:r w:rsidRPr="00614EC3">
        <w:rPr>
          <w:rFonts w:ascii="Times New Roman" w:eastAsia="Arial" w:hAnsi="Times New Roman" w:cs="Times New Roman"/>
          <w:iCs/>
          <w:sz w:val="24"/>
          <w:szCs w:val="24"/>
        </w:rPr>
        <w:t>).</w:t>
      </w:r>
    </w:p>
    <w:p w14:paraId="0D522440" w14:textId="77777777" w:rsidR="000222BF" w:rsidRPr="00614EC3" w:rsidRDefault="000222BF" w:rsidP="000222BF">
      <w:pPr>
        <w:pStyle w:val="Betarp"/>
        <w:ind w:firstLine="720"/>
        <w:rPr>
          <w:rFonts w:ascii="Times New Roman" w:hAnsi="Times New Roman" w:cs="Times New Roman"/>
          <w:b/>
          <w:iCs/>
          <w:sz w:val="24"/>
          <w:szCs w:val="24"/>
        </w:rPr>
      </w:pPr>
      <w:r w:rsidRPr="00614EC3">
        <w:rPr>
          <w:rFonts w:ascii="Times New Roman" w:eastAsia="Arial" w:hAnsi="Times New Roman" w:cs="Times New Roman"/>
          <w:iCs/>
          <w:sz w:val="24"/>
          <w:szCs w:val="24"/>
        </w:rPr>
        <w:t xml:space="preserve">2. </w:t>
      </w:r>
      <w:r w:rsidRPr="00614EC3">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614EC3">
        <w:rPr>
          <w:rFonts w:ascii="Times New Roman" w:hAnsi="Times New Roman" w:cs="Times New Roman"/>
          <w:b/>
          <w:iCs/>
          <w:sz w:val="24"/>
          <w:szCs w:val="24"/>
        </w:rPr>
        <w:t>(</w:t>
      </w:r>
      <w:r w:rsidRPr="00614EC3">
        <w:rPr>
          <w:rFonts w:ascii="Times New Roman" w:eastAsia="Yu Mincho" w:hAnsi="Times New Roman" w:cs="Times New Roman"/>
          <w:b/>
          <w:iCs/>
          <w:sz w:val="24"/>
          <w:szCs w:val="24"/>
        </w:rPr>
        <w:t>VPĮ 46 straipsnio 4 dalies 2 punktas)</w:t>
      </w:r>
      <w:r w:rsidRPr="00614EC3">
        <w:rPr>
          <w:rFonts w:ascii="Times New Roman" w:hAnsi="Times New Roman" w:cs="Times New Roman"/>
          <w:iCs/>
          <w:sz w:val="24"/>
          <w:szCs w:val="24"/>
        </w:rPr>
        <w:t>.</w:t>
      </w:r>
    </w:p>
    <w:p w14:paraId="23455969" w14:textId="77777777" w:rsidR="000222BF" w:rsidRDefault="000222BF" w:rsidP="000222BF">
      <w:pPr>
        <w:pStyle w:val="Betarp"/>
        <w:ind w:firstLine="720"/>
        <w:rPr>
          <w:rFonts w:ascii="Times New Roman" w:eastAsia="Yu Mincho" w:hAnsi="Times New Roman" w:cs="Times New Roman"/>
          <w:b/>
          <w:iCs/>
          <w:sz w:val="24"/>
          <w:szCs w:val="24"/>
        </w:rPr>
      </w:pPr>
      <w:r w:rsidRPr="00614EC3">
        <w:rPr>
          <w:rFonts w:ascii="Times New Roman" w:eastAsia="Arial" w:hAnsi="Times New Roman" w:cs="Times New Roman"/>
          <w:iCs/>
          <w:sz w:val="24"/>
          <w:szCs w:val="24"/>
        </w:rPr>
        <w:t xml:space="preserve">3. </w:t>
      </w:r>
      <w:r w:rsidRPr="00614EC3">
        <w:rPr>
          <w:rFonts w:ascii="Times New Roman" w:hAnsi="Times New Roman" w:cs="Times New Roman"/>
          <w:iCs/>
          <w:sz w:val="24"/>
          <w:szCs w:val="24"/>
        </w:rPr>
        <w:t xml:space="preserve">Pažeista konkurencija, kaip nustatyta VPĮ 27 straipsnio 3 ir 4 dalyse, ir atitinkamos padėties negalima ištaisyti </w:t>
      </w:r>
      <w:r w:rsidRPr="00614EC3">
        <w:rPr>
          <w:rFonts w:ascii="Times New Roman" w:hAnsi="Times New Roman" w:cs="Times New Roman"/>
          <w:b/>
          <w:iCs/>
          <w:sz w:val="24"/>
          <w:szCs w:val="24"/>
        </w:rPr>
        <w:t>(</w:t>
      </w:r>
      <w:r w:rsidRPr="00614EC3">
        <w:rPr>
          <w:rFonts w:ascii="Times New Roman" w:eastAsia="Yu Mincho" w:hAnsi="Times New Roman" w:cs="Times New Roman"/>
          <w:b/>
          <w:iCs/>
          <w:sz w:val="24"/>
          <w:szCs w:val="24"/>
        </w:rPr>
        <w:t>VPĮ 46 straipsnio 4 dalies 3 punktas).</w:t>
      </w:r>
    </w:p>
    <w:p w14:paraId="3683D76B" w14:textId="77777777" w:rsidR="000222BF" w:rsidRPr="00A14196" w:rsidRDefault="000222BF" w:rsidP="000222BF">
      <w:pPr>
        <w:pStyle w:val="Betarp"/>
        <w:ind w:firstLine="720"/>
        <w:rPr>
          <w:rFonts w:ascii="Times New Roman" w:eastAsia="Yu Mincho" w:hAnsi="Times New Roman" w:cs="Times New Roman"/>
          <w:bCs/>
          <w:iCs/>
          <w:sz w:val="24"/>
          <w:szCs w:val="24"/>
        </w:rPr>
      </w:pPr>
      <w:r w:rsidRPr="00A14196">
        <w:rPr>
          <w:rFonts w:ascii="Times New Roman" w:eastAsia="Yu Mincho" w:hAnsi="Times New Roman" w:cs="Times New Roman"/>
          <w:bCs/>
          <w:iCs/>
          <w:sz w:val="24"/>
          <w:szCs w:val="24"/>
        </w:rPr>
        <w:t>4. perkančioji organizacija pašalina tiekėją iš pirkimo procedūros, jeigu tiekėjas yra neatlikęs jam teismo sprendimu paskirtos baudžiamojo poveikio priemonės – uždraudimo juridiniam asmeniui dalyvauti viešuosiuose pirkimuose“</w:t>
      </w:r>
      <w:r>
        <w:rPr>
          <w:rFonts w:ascii="Times New Roman" w:eastAsia="Yu Mincho" w:hAnsi="Times New Roman" w:cs="Times New Roman"/>
          <w:bCs/>
          <w:iCs/>
          <w:sz w:val="24"/>
          <w:szCs w:val="24"/>
        </w:rPr>
        <w:t xml:space="preserve"> </w:t>
      </w:r>
      <w:r w:rsidRPr="00A14196">
        <w:rPr>
          <w:rFonts w:ascii="Times New Roman" w:eastAsia="Yu Mincho" w:hAnsi="Times New Roman" w:cs="Times New Roman"/>
          <w:b/>
          <w:iCs/>
          <w:sz w:val="24"/>
          <w:szCs w:val="24"/>
        </w:rPr>
        <w:t>(VPĮ 46 straipsnio 2</w:t>
      </w:r>
      <w:r w:rsidRPr="00A14196">
        <w:rPr>
          <w:rFonts w:ascii="Times New Roman" w:eastAsia="Yu Mincho" w:hAnsi="Times New Roman" w:cs="Times New Roman"/>
          <w:b/>
          <w:iCs/>
          <w:sz w:val="24"/>
          <w:szCs w:val="24"/>
          <w:vertAlign w:val="superscript"/>
        </w:rPr>
        <w:t xml:space="preserve">1 </w:t>
      </w:r>
      <w:r w:rsidRPr="00A14196">
        <w:rPr>
          <w:rFonts w:ascii="Times New Roman" w:eastAsia="Yu Mincho" w:hAnsi="Times New Roman" w:cs="Times New Roman"/>
          <w:b/>
          <w:iCs/>
          <w:sz w:val="24"/>
          <w:szCs w:val="24"/>
        </w:rPr>
        <w:t>dalis)</w:t>
      </w:r>
    </w:p>
    <w:p w14:paraId="7AEBFCFF" w14:textId="77777777" w:rsidR="000222BF" w:rsidRPr="00614EC3" w:rsidRDefault="000222BF" w:rsidP="000222BF">
      <w:pPr>
        <w:pStyle w:val="Betarp"/>
        <w:ind w:firstLine="720"/>
        <w:rPr>
          <w:rFonts w:ascii="Times New Roman" w:hAnsi="Times New Roman" w:cs="Times New Roman"/>
          <w:iCs/>
          <w:sz w:val="24"/>
          <w:szCs w:val="24"/>
        </w:rPr>
      </w:pPr>
      <w:r>
        <w:rPr>
          <w:rFonts w:ascii="Times New Roman" w:eastAsia="Arial" w:hAnsi="Times New Roman" w:cs="Times New Roman"/>
          <w:iCs/>
          <w:sz w:val="24"/>
          <w:szCs w:val="24"/>
        </w:rPr>
        <w:t>5</w:t>
      </w:r>
      <w:r w:rsidRPr="00614EC3">
        <w:rPr>
          <w:rFonts w:ascii="Times New Roman" w:eastAsia="Arial" w:hAnsi="Times New Roman" w:cs="Times New Roman"/>
          <w:iCs/>
          <w:sz w:val="24"/>
          <w:szCs w:val="24"/>
        </w:rPr>
        <w:t xml:space="preserve">. </w:t>
      </w:r>
      <w:r w:rsidRPr="00614EC3">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F8FFCAA" w14:textId="0141CB29" w:rsidR="00B678A2" w:rsidRPr="000222BF" w:rsidRDefault="000222BF" w:rsidP="000222BF">
      <w:pPr>
        <w:pStyle w:val="Betarp"/>
        <w:ind w:firstLine="720"/>
        <w:rPr>
          <w:rFonts w:ascii="Times New Roman" w:eastAsia="Yu Mincho" w:hAnsi="Times New Roman" w:cs="Times New Roman"/>
          <w:b/>
          <w:bCs/>
          <w:iCs/>
          <w:sz w:val="24"/>
          <w:szCs w:val="24"/>
        </w:rPr>
      </w:pPr>
      <w:r>
        <w:rPr>
          <w:rFonts w:ascii="Times New Roman" w:eastAsia="Arial" w:hAnsi="Times New Roman" w:cs="Times New Roman"/>
          <w:iCs/>
          <w:sz w:val="24"/>
          <w:szCs w:val="24"/>
        </w:rPr>
        <w:t>6.</w:t>
      </w:r>
      <w:r w:rsidRPr="00614EC3">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614EC3">
        <w:rPr>
          <w:rFonts w:ascii="Times New Roman" w:eastAsia="Yu Mincho" w:hAnsi="Times New Roman" w:cs="Times New Roman"/>
          <w:b/>
          <w:iCs/>
          <w:sz w:val="24"/>
          <w:szCs w:val="24"/>
        </w:rPr>
        <w:t>VPĮ 46 straipsnio 4 dalies 5 punktas)</w:t>
      </w:r>
      <w:r w:rsidR="00B678A2" w:rsidRPr="00B678A2">
        <w:rPr>
          <w:rFonts w:ascii="Times New Roman" w:eastAsia="Arial" w:hAnsi="Times New Roman" w:cs="Times New Roman"/>
          <w:sz w:val="24"/>
          <w:szCs w:val="24"/>
        </w:rPr>
        <w:br w:type="page"/>
      </w:r>
      <w:bookmarkStart w:id="25" w:name="_Ref38539939"/>
      <w:bookmarkStart w:id="26" w:name="_Ref38541068"/>
      <w:bookmarkStart w:id="27" w:name="_Ref38885053"/>
      <w:bookmarkStart w:id="28" w:name="_Ref38899023"/>
      <w:bookmarkStart w:id="29" w:name="_Toc48053185"/>
      <w:bookmarkStart w:id="30" w:name="_Toc85706891"/>
      <w:bookmarkStart w:id="31" w:name="_Hlk86837214"/>
    </w:p>
    <w:p w14:paraId="1F74756D" w14:textId="77777777" w:rsidR="00D77EC0" w:rsidRPr="0032048E" w:rsidRDefault="00D77EC0" w:rsidP="00D77EC0">
      <w:pPr>
        <w:spacing w:line="240" w:lineRule="auto"/>
        <w:ind w:left="7314" w:firstLine="0"/>
        <w:rPr>
          <w:rFonts w:ascii="Times New Roman" w:hAnsi="Times New Roman" w:cs="Times New Roman"/>
          <w:sz w:val="20"/>
          <w:szCs w:val="20"/>
        </w:rPr>
      </w:pPr>
      <w:bookmarkStart w:id="32" w:name="_Hlk157761261"/>
      <w:bookmarkStart w:id="33" w:name="_Hlk148433697"/>
      <w:bookmarkEnd w:id="24"/>
      <w:r w:rsidRPr="0032048E">
        <w:rPr>
          <w:rFonts w:ascii="Times New Roman" w:hAnsi="Times New Roman" w:cs="Times New Roman"/>
          <w:sz w:val="20"/>
          <w:szCs w:val="20"/>
        </w:rPr>
        <w:lastRenderedPageBreak/>
        <w:t xml:space="preserve">Pirkimo sąlygų 2 priedas </w:t>
      </w:r>
      <w:bookmarkStart w:id="34" w:name="_Hlk157761228"/>
      <w:r w:rsidRPr="0032048E">
        <w:rPr>
          <w:rFonts w:ascii="Times New Roman" w:hAnsi="Times New Roman" w:cs="Times New Roman"/>
          <w:sz w:val="20"/>
          <w:szCs w:val="20"/>
        </w:rPr>
        <w:t>„Tiekėjų kvalifikacijos reikalavimai ir reikalaujami kokybės bei aplinkos apsaugos vadybos sistemų standartai“</w:t>
      </w:r>
    </w:p>
    <w:p w14:paraId="207AC584" w14:textId="77777777" w:rsidR="00D77EC0" w:rsidRPr="00D77EC0" w:rsidRDefault="00D77EC0" w:rsidP="00D77EC0">
      <w:pPr>
        <w:jc w:val="center"/>
        <w:rPr>
          <w:rFonts w:eastAsia="Arial" w:cstheme="minorHAnsi"/>
          <w:smallCaps/>
          <w:sz w:val="28"/>
          <w:szCs w:val="28"/>
        </w:rPr>
      </w:pPr>
    </w:p>
    <w:bookmarkEnd w:id="32"/>
    <w:p w14:paraId="389458EA" w14:textId="7336FEB9" w:rsidR="00BF297E" w:rsidRPr="001C0D8C" w:rsidRDefault="00D77EC0" w:rsidP="00BF297E">
      <w:pPr>
        <w:spacing w:line="240" w:lineRule="auto"/>
        <w:ind w:firstLine="567"/>
        <w:jc w:val="center"/>
        <w:rPr>
          <w:rFonts w:ascii="Times New Roman" w:eastAsia="Arial" w:hAnsi="Times New Roman" w:cs="Times New Roman"/>
          <w:smallCaps/>
          <w:sz w:val="24"/>
          <w:szCs w:val="24"/>
        </w:rPr>
      </w:pPr>
      <w:r w:rsidRPr="001C0D8C">
        <w:rPr>
          <w:rFonts w:ascii="Times New Roman" w:eastAsia="Arial" w:hAnsi="Times New Roman" w:cs="Times New Roman"/>
          <w:smallCaps/>
          <w:sz w:val="24"/>
          <w:szCs w:val="24"/>
        </w:rPr>
        <w:t>TIEKĖJŲ KVALIFIKACIJOS REIKALAVIMAI IR REIKALAVIMAI LAIKYTIS KOKYBĖS VADYBOS SISTEMOS IR (ARBA) APLINKOS APSAUGOS VADYB</w:t>
      </w:r>
      <w:r w:rsidR="00BF297E" w:rsidRPr="001C0D8C">
        <w:rPr>
          <w:rFonts w:ascii="Times New Roman" w:eastAsia="Arial" w:hAnsi="Times New Roman" w:cs="Times New Roman"/>
          <w:smallCaps/>
          <w:sz w:val="24"/>
          <w:szCs w:val="24"/>
        </w:rPr>
        <w:t>OS SISTEMOS STANDARTŲ</w:t>
      </w:r>
    </w:p>
    <w:p w14:paraId="300204AE" w14:textId="77777777" w:rsidR="00BF297E" w:rsidRPr="001C0D8C" w:rsidRDefault="00BF297E" w:rsidP="00BF297E">
      <w:pPr>
        <w:spacing w:line="240" w:lineRule="auto"/>
        <w:ind w:firstLine="567"/>
        <w:rPr>
          <w:rFonts w:ascii="Times New Roman" w:eastAsia="Arial" w:hAnsi="Times New Roman" w:cs="Times New Roman"/>
          <w:smallCaps/>
          <w:sz w:val="24"/>
          <w:szCs w:val="24"/>
        </w:rPr>
      </w:pPr>
    </w:p>
    <w:p w14:paraId="2E85AD5E" w14:textId="587A574F" w:rsidR="00BF297E" w:rsidRPr="001C0D8C" w:rsidRDefault="00653821" w:rsidP="00BF297E">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022FB969F4084D4AB8A7574AC41C984B"/>
          </w:placeholder>
        </w:sdtPr>
        <w:sdtEndPr/>
        <w:sdtContent>
          <w:r w:rsidR="00BF297E" w:rsidRPr="001C0D8C">
            <w:rPr>
              <w:rFonts w:ascii="Times New Roman" w:hAnsi="Times New Roman" w:cs="Times New Roman"/>
              <w:sz w:val="24"/>
              <w:szCs w:val="24"/>
            </w:rPr>
            <w:t>1.</w:t>
          </w:r>
        </w:sdtContent>
      </w:sdt>
      <w:r w:rsidR="00BF297E" w:rsidRPr="001C0D8C">
        <w:rPr>
          <w:rFonts w:ascii="Times New Roman" w:eastAsia="Arial" w:hAnsi="Times New Roman" w:cs="Times New Roman"/>
          <w:sz w:val="24"/>
          <w:szCs w:val="24"/>
        </w:rPr>
        <w:t xml:space="preserve">Tiekėjo kvalifikacija turi atitikti šiame priede nustatytus reikalavimus kvalifikacijai. </w:t>
      </w:r>
    </w:p>
    <w:p w14:paraId="5958BB20" w14:textId="77777777" w:rsidR="00BF297E" w:rsidRPr="001C0D8C" w:rsidRDefault="00BF297E" w:rsidP="00BF297E">
      <w:pPr>
        <w:spacing w:line="240" w:lineRule="auto"/>
        <w:ind w:firstLine="567"/>
        <w:rPr>
          <w:rFonts w:ascii="Times New Roman" w:eastAsia="Arial" w:hAnsi="Times New Roman" w:cs="Times New Roman"/>
          <w:sz w:val="24"/>
          <w:szCs w:val="24"/>
        </w:rPr>
      </w:pPr>
      <w:r w:rsidRPr="001C0D8C">
        <w:rPr>
          <w:rFonts w:ascii="Times New Roman" w:eastAsia="Arial" w:hAnsi="Times New Roman" w:cs="Times New Roman"/>
          <w:sz w:val="24"/>
          <w:szCs w:val="24"/>
        </w:rPr>
        <w:t>2. Kvalifikaciją įrodančių dokumentų bus prašoma tik iš ekonomiškai naudingiausią pasiūlymą pateikusio tiekėjo prieš sudarant pasiūlymų eilę.</w:t>
      </w:r>
    </w:p>
    <w:p w14:paraId="3C0F9B82" w14:textId="77777777" w:rsidR="00BF297E" w:rsidRPr="001C0D8C" w:rsidRDefault="00BF297E" w:rsidP="00BF297E">
      <w:pPr>
        <w:tabs>
          <w:tab w:val="left" w:pos="851"/>
        </w:tabs>
        <w:spacing w:line="240" w:lineRule="auto"/>
        <w:ind w:firstLine="567"/>
        <w:rPr>
          <w:rFonts w:ascii="Times New Roman" w:eastAsia="Times New Roman" w:hAnsi="Times New Roman" w:cs="Times New Roman"/>
          <w:sz w:val="24"/>
          <w:szCs w:val="22"/>
        </w:rPr>
      </w:pPr>
      <w:r w:rsidRPr="001C0D8C">
        <w:rPr>
          <w:rFonts w:ascii="Times New Roman" w:eastAsia="Times New Roman" w:hAnsi="Times New Roman" w:cs="Times New Roman"/>
          <w:color w:val="2B2E2F"/>
          <w:sz w:val="24"/>
          <w:szCs w:val="24"/>
          <w:lang w:eastAsia="en-US"/>
        </w:rPr>
        <w:t xml:space="preserve">3. </w:t>
      </w:r>
      <w:r w:rsidRPr="001C0D8C">
        <w:rPr>
          <w:rFonts w:ascii="Times New Roman" w:eastAsia="Times New Roman" w:hAnsi="Times New Roman" w:cs="Times New Roman"/>
          <w:sz w:val="24"/>
          <w:szCs w:val="20"/>
        </w:rPr>
        <w:t>Perkančioji organizacija bet kuriuo pirkimo procedūros metu gali paprašyti dalyvių pateikti visus ar dalį dokumentų, patvirtinančių atitiktį kvalifikacijos reikalavimams, jeigu tai būtina siekiant užtikrinti tinkamą pirkimo procedūros atlikimą.</w:t>
      </w:r>
    </w:p>
    <w:p w14:paraId="3DCD9EBF" w14:textId="77777777" w:rsidR="00BF297E" w:rsidRPr="001C0D8C" w:rsidRDefault="00BF297E" w:rsidP="00BF297E">
      <w:pPr>
        <w:tabs>
          <w:tab w:val="left" w:pos="993"/>
          <w:tab w:val="left" w:pos="1276"/>
          <w:tab w:val="left" w:pos="1560"/>
          <w:tab w:val="left" w:pos="1843"/>
        </w:tabs>
        <w:spacing w:line="240" w:lineRule="auto"/>
        <w:ind w:firstLine="567"/>
        <w:contextualSpacing/>
        <w:rPr>
          <w:rFonts w:ascii="Times New Roman" w:eastAsia="Times New Roman" w:hAnsi="Times New Roman" w:cs="Times New Roman"/>
          <w:sz w:val="24"/>
          <w:szCs w:val="22"/>
        </w:rPr>
      </w:pPr>
      <w:r w:rsidRPr="001C0D8C">
        <w:rPr>
          <w:rFonts w:ascii="Times New Roman" w:eastAsia="Times New Roman" w:hAnsi="Times New Roman" w:cs="Times New Roman"/>
          <w:sz w:val="24"/>
          <w:szCs w:val="20"/>
        </w:rPr>
        <w:t>4. Jeigu tiekėjo kvalifikacija dėl teisės verstis atitinkama veikla nebuvo tikrinama arba tikrinama ne visa apimtimi, tiekėjas perkančiajai organizacijai įsipareigoja, kad pirkimo sutartį vykdys tik tokią teisę turintys asmenys.</w:t>
      </w:r>
    </w:p>
    <w:p w14:paraId="144FDB08" w14:textId="77777777" w:rsidR="00BF297E" w:rsidRPr="001C0D8C" w:rsidRDefault="00BF297E" w:rsidP="00BF297E">
      <w:pPr>
        <w:spacing w:after="160" w:line="240" w:lineRule="auto"/>
        <w:ind w:firstLine="360"/>
        <w:contextualSpacing/>
        <w:rPr>
          <w:rFonts w:ascii="Times New Roman" w:eastAsia="Times New Roman" w:hAnsi="Times New Roman" w:cs="Times New Roman"/>
          <w:sz w:val="24"/>
          <w:szCs w:val="22"/>
        </w:rPr>
      </w:pPr>
      <w:r w:rsidRPr="001C0D8C">
        <w:rPr>
          <w:rFonts w:ascii="Times New Roman" w:eastAsia="Times New Roman" w:hAnsi="Times New Roman" w:cs="Times New Roman"/>
          <w:sz w:val="24"/>
          <w:szCs w:val="20"/>
        </w:rPr>
        <w:t xml:space="preserve">   5. Tiekėjo pasiūlymas atmetamas, jeigu apie nustatytų reikalavimų atitikimą jis pateikė melagingą informaciją, kurią perkančioji organizacija gali įrodyti bet kokiomis teisėtomis priemonėmis. </w:t>
      </w:r>
    </w:p>
    <w:p w14:paraId="56928CFC" w14:textId="77777777" w:rsidR="00BF297E" w:rsidRPr="001C0D8C" w:rsidRDefault="00BF297E" w:rsidP="00BF297E">
      <w:pPr>
        <w:tabs>
          <w:tab w:val="left" w:pos="709"/>
        </w:tabs>
        <w:rPr>
          <w:rFonts w:ascii="Times New Roman" w:eastAsia="Arial" w:hAnsi="Times New Roman" w:cs="Times New Roman"/>
          <w:b/>
          <w:i/>
          <w:color w:val="7030A0"/>
        </w:rPr>
      </w:pPr>
    </w:p>
    <w:p w14:paraId="4F377989" w14:textId="77777777" w:rsidR="00BF297E" w:rsidRPr="001C0D8C" w:rsidRDefault="00BF297E" w:rsidP="00BF297E">
      <w:pPr>
        <w:spacing w:before="60" w:after="60" w:line="256" w:lineRule="auto"/>
        <w:jc w:val="center"/>
        <w:rPr>
          <w:rFonts w:ascii="Times New Roman" w:eastAsiaTheme="minorHAnsi" w:hAnsi="Times New Roman" w:cs="Times New Roman"/>
          <w:b/>
          <w:bCs/>
        </w:rPr>
      </w:pPr>
      <w:r w:rsidRPr="001C0D8C">
        <w:rPr>
          <w:rFonts w:ascii="Times New Roman" w:eastAsiaTheme="minorHAnsi" w:hAnsi="Times New Roman" w:cs="Times New Roman"/>
          <w:b/>
          <w:bCs/>
        </w:rPr>
        <w:t>Tiekėjų kvalifikacijos reikalavimai</w:t>
      </w:r>
    </w:p>
    <w:p w14:paraId="1E3E5C61" w14:textId="77777777" w:rsidR="00BF297E" w:rsidRPr="001C0D8C" w:rsidRDefault="00BF297E" w:rsidP="00BF297E">
      <w:pPr>
        <w:spacing w:before="60" w:after="60" w:line="256" w:lineRule="auto"/>
        <w:jc w:val="center"/>
        <w:rPr>
          <w:rFonts w:ascii="Times New Roman" w:eastAsiaTheme="minorHAnsi" w:hAnsi="Times New Roman" w:cs="Times New Roman"/>
          <w:b/>
          <w:bCs/>
        </w:rPr>
      </w:pPr>
    </w:p>
    <w:p w14:paraId="133887AE" w14:textId="596AC662" w:rsidR="00490FED" w:rsidRPr="002004A2" w:rsidRDefault="00490FED" w:rsidP="00BF297E">
      <w:pPr>
        <w:spacing w:after="240"/>
        <w:jc w:val="center"/>
        <w:rPr>
          <w:rFonts w:ascii="Times New Roman" w:hAnsi="Times New Roman" w:cs="Times New Roman"/>
          <w:b/>
          <w:bCs/>
          <w:sz w:val="24"/>
          <w:szCs w:val="24"/>
        </w:rPr>
      </w:pPr>
    </w:p>
    <w:p w14:paraId="590AF3EE" w14:textId="77777777" w:rsidR="002004A2" w:rsidRDefault="002004A2" w:rsidP="002004A2">
      <w:pPr>
        <w:ind w:firstLine="0"/>
        <w:rPr>
          <w:rFonts w:ascii="Times New Roman" w:hAnsi="Times New Roman" w:cs="Times New Roman"/>
          <w:sz w:val="24"/>
          <w:szCs w:val="24"/>
        </w:rPr>
      </w:pPr>
    </w:p>
    <w:p w14:paraId="2152D10D" w14:textId="77777777" w:rsidR="002004A2" w:rsidRDefault="002004A2" w:rsidP="002004A2">
      <w:pPr>
        <w:ind w:firstLine="0"/>
        <w:rPr>
          <w:rFonts w:ascii="Times New Roman" w:hAnsi="Times New Roman" w:cs="Times New Roman"/>
          <w:sz w:val="24"/>
          <w:szCs w:val="24"/>
        </w:rPr>
      </w:pPr>
    </w:p>
    <w:p w14:paraId="5C09FE6B" w14:textId="77777777" w:rsidR="002004A2" w:rsidRDefault="002004A2" w:rsidP="002004A2">
      <w:pPr>
        <w:ind w:firstLine="0"/>
        <w:rPr>
          <w:rFonts w:ascii="Times New Roman" w:hAnsi="Times New Roman" w:cs="Times New Roman"/>
          <w:sz w:val="24"/>
          <w:szCs w:val="24"/>
        </w:rPr>
      </w:pPr>
    </w:p>
    <w:p w14:paraId="66FD8F51" w14:textId="77777777" w:rsidR="002004A2" w:rsidRDefault="002004A2" w:rsidP="002004A2">
      <w:pPr>
        <w:ind w:firstLine="0"/>
        <w:rPr>
          <w:rFonts w:ascii="Times New Roman" w:hAnsi="Times New Roman" w:cs="Times New Roman"/>
          <w:sz w:val="24"/>
          <w:szCs w:val="24"/>
        </w:rPr>
      </w:pPr>
    </w:p>
    <w:p w14:paraId="6CB12C39" w14:textId="77777777" w:rsidR="002004A2" w:rsidRDefault="002004A2" w:rsidP="002004A2">
      <w:pPr>
        <w:ind w:firstLine="0"/>
        <w:rPr>
          <w:rFonts w:ascii="Times New Roman" w:hAnsi="Times New Roman" w:cs="Times New Roman"/>
          <w:sz w:val="24"/>
          <w:szCs w:val="24"/>
        </w:rPr>
      </w:pPr>
    </w:p>
    <w:p w14:paraId="190E78BF" w14:textId="77777777" w:rsidR="002004A2" w:rsidRDefault="002004A2" w:rsidP="002004A2">
      <w:pPr>
        <w:ind w:firstLine="0"/>
        <w:rPr>
          <w:rFonts w:ascii="Times New Roman" w:hAnsi="Times New Roman" w:cs="Times New Roman"/>
          <w:sz w:val="24"/>
          <w:szCs w:val="24"/>
        </w:rPr>
      </w:pPr>
    </w:p>
    <w:p w14:paraId="017E6D5D" w14:textId="77777777" w:rsidR="002004A2" w:rsidRDefault="002004A2" w:rsidP="002004A2">
      <w:pPr>
        <w:ind w:firstLine="0"/>
        <w:rPr>
          <w:rFonts w:ascii="Times New Roman" w:hAnsi="Times New Roman" w:cs="Times New Roman"/>
          <w:sz w:val="24"/>
          <w:szCs w:val="24"/>
        </w:rPr>
      </w:pPr>
    </w:p>
    <w:p w14:paraId="3B54234D" w14:textId="77777777" w:rsidR="002004A2" w:rsidRDefault="002004A2" w:rsidP="002004A2">
      <w:pPr>
        <w:ind w:firstLine="0"/>
        <w:rPr>
          <w:rFonts w:ascii="Times New Roman" w:hAnsi="Times New Roman" w:cs="Times New Roman"/>
          <w:sz w:val="24"/>
          <w:szCs w:val="24"/>
        </w:rPr>
      </w:pPr>
    </w:p>
    <w:p w14:paraId="615B7256" w14:textId="77777777" w:rsidR="002004A2" w:rsidRDefault="002004A2" w:rsidP="002004A2">
      <w:pPr>
        <w:ind w:firstLine="0"/>
        <w:rPr>
          <w:rFonts w:ascii="Times New Roman" w:hAnsi="Times New Roman" w:cs="Times New Roman"/>
          <w:sz w:val="24"/>
          <w:szCs w:val="24"/>
        </w:rPr>
      </w:pPr>
    </w:p>
    <w:p w14:paraId="4AAFBCCC" w14:textId="77777777" w:rsidR="002004A2" w:rsidRDefault="002004A2" w:rsidP="002004A2">
      <w:pPr>
        <w:ind w:firstLine="0"/>
        <w:rPr>
          <w:rFonts w:ascii="Times New Roman" w:hAnsi="Times New Roman" w:cs="Times New Roman"/>
          <w:sz w:val="24"/>
          <w:szCs w:val="24"/>
        </w:rPr>
      </w:pPr>
    </w:p>
    <w:p w14:paraId="10AE41D1" w14:textId="77777777" w:rsidR="002004A2" w:rsidRDefault="002004A2" w:rsidP="002004A2">
      <w:pPr>
        <w:ind w:firstLine="0"/>
        <w:rPr>
          <w:rFonts w:ascii="Times New Roman" w:hAnsi="Times New Roman" w:cs="Times New Roman"/>
          <w:sz w:val="24"/>
          <w:szCs w:val="24"/>
        </w:rPr>
      </w:pPr>
    </w:p>
    <w:p w14:paraId="40B75A50" w14:textId="77777777" w:rsidR="002004A2" w:rsidRDefault="002004A2" w:rsidP="002004A2">
      <w:pPr>
        <w:ind w:firstLine="0"/>
        <w:rPr>
          <w:rFonts w:ascii="Times New Roman" w:hAnsi="Times New Roman" w:cs="Times New Roman"/>
          <w:sz w:val="24"/>
          <w:szCs w:val="24"/>
        </w:rPr>
      </w:pPr>
    </w:p>
    <w:p w14:paraId="785AC0D3" w14:textId="77777777" w:rsidR="002004A2" w:rsidRDefault="002004A2" w:rsidP="002004A2">
      <w:pPr>
        <w:ind w:firstLine="0"/>
        <w:rPr>
          <w:rFonts w:ascii="Times New Roman" w:hAnsi="Times New Roman" w:cs="Times New Roman"/>
          <w:b/>
          <w:bCs/>
          <w:color w:val="000000" w:themeColor="text1"/>
          <w:sz w:val="24"/>
          <w:szCs w:val="24"/>
        </w:rPr>
      </w:pPr>
    </w:p>
    <w:p w14:paraId="7C6CADD6" w14:textId="2D2B602E" w:rsidR="002004A2" w:rsidRDefault="002004A2" w:rsidP="002004A2">
      <w:pPr>
        <w:tabs>
          <w:tab w:val="left" w:pos="3045"/>
        </w:tabs>
        <w:ind w:firstLine="0"/>
        <w:rPr>
          <w:rFonts w:ascii="Times New Roman" w:hAnsi="Times New Roman" w:cs="Times New Roman"/>
          <w:sz w:val="24"/>
          <w:szCs w:val="24"/>
        </w:rPr>
      </w:pPr>
    </w:p>
    <w:p w14:paraId="595083DF" w14:textId="77777777" w:rsidR="002004A2" w:rsidRDefault="002004A2" w:rsidP="002004A2">
      <w:pPr>
        <w:tabs>
          <w:tab w:val="left" w:pos="3045"/>
        </w:tabs>
        <w:ind w:firstLine="0"/>
        <w:rPr>
          <w:rFonts w:ascii="Times New Roman" w:hAnsi="Times New Roman" w:cs="Times New Roman"/>
          <w:sz w:val="24"/>
          <w:szCs w:val="24"/>
        </w:rPr>
      </w:pPr>
    </w:p>
    <w:p w14:paraId="7FCD356E" w14:textId="3A0613B2" w:rsidR="002004A2" w:rsidRPr="002004A2" w:rsidRDefault="002004A2" w:rsidP="002004A2">
      <w:pPr>
        <w:ind w:firstLine="0"/>
        <w:rPr>
          <w:rFonts w:ascii="Times New Roman" w:hAnsi="Times New Roman" w:cs="Times New Roman"/>
          <w:sz w:val="24"/>
          <w:szCs w:val="24"/>
        </w:rPr>
      </w:pPr>
    </w:p>
    <w:p w14:paraId="5B248381" w14:textId="77777777" w:rsidR="00AD702E" w:rsidRPr="00B5726B" w:rsidRDefault="00AD702E" w:rsidP="00AD702E">
      <w:pPr>
        <w:tabs>
          <w:tab w:val="left" w:pos="720"/>
        </w:tabs>
        <w:spacing w:line="240" w:lineRule="auto"/>
        <w:ind w:firstLine="567"/>
        <w:jc w:val="center"/>
        <w:rPr>
          <w:rFonts w:ascii="Times New Roman" w:eastAsia="Calibri" w:hAnsi="Times New Roman" w:cs="Times New Roman"/>
          <w:b/>
          <w:bCs/>
          <w:sz w:val="24"/>
          <w:szCs w:val="24"/>
          <w:lang w:eastAsia="en-US"/>
        </w:rPr>
      </w:pPr>
    </w:p>
    <w:tbl>
      <w:tblPr>
        <w:tblStyle w:val="TableGrid3"/>
        <w:tblpPr w:leftFromText="180" w:rightFromText="180" w:horzAnchor="margin" w:tblpY="770"/>
        <w:tblW w:w="4968" w:type="pct"/>
        <w:tblLayout w:type="fixed"/>
        <w:tblLook w:val="04A0" w:firstRow="1" w:lastRow="0" w:firstColumn="1" w:lastColumn="0" w:noHBand="0" w:noVBand="1"/>
      </w:tblPr>
      <w:tblGrid>
        <w:gridCol w:w="677"/>
        <w:gridCol w:w="2401"/>
        <w:gridCol w:w="3492"/>
        <w:gridCol w:w="2985"/>
        <w:gridCol w:w="11"/>
      </w:tblGrid>
      <w:tr w:rsidR="00617AB2" w:rsidRPr="00FB304F" w14:paraId="160F02D3" w14:textId="77777777" w:rsidTr="00F400EA">
        <w:trPr>
          <w:gridAfter w:val="1"/>
          <w:wAfter w:w="6" w:type="pct"/>
          <w:cantSplit/>
          <w:tblHeader/>
        </w:trPr>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2905BF5" w14:textId="77777777" w:rsidR="00617AB2" w:rsidRPr="00FB304F" w:rsidRDefault="00617AB2" w:rsidP="00F070D2">
            <w:pPr>
              <w:spacing w:before="60" w:after="60" w:line="256" w:lineRule="auto"/>
              <w:ind w:firstLine="22"/>
              <w:jc w:val="center"/>
              <w:rPr>
                <w:b/>
                <w:bCs/>
                <w:sz w:val="24"/>
                <w:szCs w:val="24"/>
              </w:rPr>
            </w:pPr>
            <w:r w:rsidRPr="00FB304F">
              <w:rPr>
                <w:rFonts w:eastAsiaTheme="minorHAnsi"/>
                <w:b/>
                <w:bCs/>
                <w:sz w:val="24"/>
                <w:szCs w:val="24"/>
              </w:rPr>
              <w:lastRenderedPageBreak/>
              <w:t>Eil. Nr.</w:t>
            </w:r>
          </w:p>
        </w:tc>
        <w:tc>
          <w:tcPr>
            <w:tcW w:w="125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172497AE" w14:textId="77777777" w:rsidR="00617AB2" w:rsidRPr="00FB304F" w:rsidRDefault="00617AB2" w:rsidP="00F070D2">
            <w:pPr>
              <w:spacing w:before="60" w:after="60" w:line="256" w:lineRule="auto"/>
              <w:ind w:firstLine="0"/>
              <w:rPr>
                <w:rFonts w:eastAsiaTheme="minorEastAsia"/>
                <w:b/>
                <w:bCs/>
                <w:sz w:val="24"/>
                <w:szCs w:val="24"/>
              </w:rPr>
            </w:pPr>
            <w:r w:rsidRPr="00FB304F">
              <w:rPr>
                <w:b/>
                <w:bCs/>
                <w:color w:val="000000"/>
                <w:sz w:val="24"/>
                <w:szCs w:val="24"/>
              </w:rPr>
              <w:t>Kvalifikacijos reikalavimas</w:t>
            </w:r>
            <w:r w:rsidRPr="00FB304F">
              <w:rPr>
                <w:rStyle w:val="Puslapioinaosnuoroda"/>
                <w:b/>
                <w:bCs/>
                <w:color w:val="000000"/>
                <w:sz w:val="24"/>
                <w:szCs w:val="24"/>
              </w:rPr>
              <w:footnoteReference w:id="2"/>
            </w: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71DBA13C" w14:textId="77777777" w:rsidR="00617AB2" w:rsidRPr="00FB304F" w:rsidRDefault="00617AB2" w:rsidP="00F070D2">
            <w:pPr>
              <w:autoSpaceDE w:val="0"/>
              <w:autoSpaceDN w:val="0"/>
              <w:adjustRightInd w:val="0"/>
              <w:ind w:firstLine="0"/>
              <w:rPr>
                <w:b/>
                <w:bCs/>
                <w:color w:val="000000"/>
                <w:sz w:val="24"/>
                <w:szCs w:val="24"/>
              </w:rPr>
            </w:pPr>
            <w:r w:rsidRPr="00FB304F">
              <w:rPr>
                <w:b/>
                <w:bCs/>
                <w:color w:val="000000"/>
                <w:sz w:val="24"/>
                <w:szCs w:val="24"/>
              </w:rPr>
              <w:t>Atitiktį reikalavimui įrodantys  dokumentai</w:t>
            </w: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1C56F63" w14:textId="77777777" w:rsidR="00617AB2" w:rsidRPr="00FB304F" w:rsidRDefault="00617AB2" w:rsidP="00F070D2">
            <w:pPr>
              <w:autoSpaceDE w:val="0"/>
              <w:autoSpaceDN w:val="0"/>
              <w:adjustRightInd w:val="0"/>
              <w:ind w:firstLine="0"/>
              <w:rPr>
                <w:b/>
                <w:bCs/>
                <w:color w:val="000000"/>
                <w:sz w:val="24"/>
                <w:szCs w:val="24"/>
              </w:rPr>
            </w:pPr>
            <w:r w:rsidRPr="00FB304F">
              <w:rPr>
                <w:b/>
                <w:bCs/>
                <w:color w:val="000000"/>
                <w:sz w:val="24"/>
                <w:szCs w:val="24"/>
              </w:rPr>
              <w:t>Subjektas, kuris turi atitikti reikalavimą</w:t>
            </w:r>
          </w:p>
          <w:p w14:paraId="5E4EF4B7" w14:textId="77777777" w:rsidR="00617AB2" w:rsidRPr="00FB304F" w:rsidRDefault="00617AB2" w:rsidP="00F070D2">
            <w:pPr>
              <w:autoSpaceDE w:val="0"/>
              <w:autoSpaceDN w:val="0"/>
              <w:adjustRightInd w:val="0"/>
              <w:ind w:firstLine="0"/>
              <w:rPr>
                <w:b/>
                <w:bCs/>
                <w:color w:val="000000"/>
                <w:sz w:val="24"/>
                <w:szCs w:val="24"/>
              </w:rPr>
            </w:pPr>
          </w:p>
        </w:tc>
      </w:tr>
      <w:tr w:rsidR="00617AB2" w:rsidRPr="00CB20ED" w14:paraId="1B985182" w14:textId="77777777" w:rsidTr="00F400EA">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EC132C" w14:textId="77777777" w:rsidR="00617AB2" w:rsidRPr="00FB304F" w:rsidRDefault="00617AB2">
            <w:pPr>
              <w:pStyle w:val="Sraopastraipa"/>
              <w:numPr>
                <w:ilvl w:val="0"/>
                <w:numId w:val="9"/>
              </w:numPr>
              <w:spacing w:before="60" w:after="60" w:line="257" w:lineRule="auto"/>
              <w:ind w:left="357" w:hanging="357"/>
              <w:jc w:val="left"/>
              <w:rPr>
                <w:rFonts w:eastAsiaTheme="minorHAnsi"/>
                <w:sz w:val="24"/>
                <w:szCs w:val="24"/>
              </w:rPr>
            </w:pPr>
          </w:p>
        </w:tc>
        <w:tc>
          <w:tcPr>
            <w:tcW w:w="4646"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A85380" w14:textId="77777777" w:rsidR="00617AB2" w:rsidRPr="00FB304F" w:rsidRDefault="00617AB2" w:rsidP="00F070D2">
            <w:pPr>
              <w:autoSpaceDE w:val="0"/>
              <w:autoSpaceDN w:val="0"/>
              <w:adjustRightInd w:val="0"/>
              <w:ind w:firstLine="0"/>
              <w:rPr>
                <w:b/>
                <w:bCs/>
                <w:color w:val="000000"/>
                <w:sz w:val="24"/>
                <w:szCs w:val="24"/>
              </w:rPr>
            </w:pPr>
            <w:r w:rsidRPr="00FB304F">
              <w:rPr>
                <w:b/>
                <w:bCs/>
                <w:color w:val="000000"/>
                <w:sz w:val="24"/>
                <w:szCs w:val="24"/>
              </w:rPr>
              <w:t>Teisė verstis veikla</w:t>
            </w:r>
          </w:p>
        </w:tc>
      </w:tr>
      <w:tr w:rsidR="00617AB2" w:rsidRPr="00FB304F" w14:paraId="6CEDB140" w14:textId="77777777" w:rsidTr="00F400EA">
        <w:trPr>
          <w:gridAfter w:val="1"/>
          <w:wAfter w:w="6" w:type="pct"/>
        </w:trPr>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7BB361" w14:textId="53C3F2CA" w:rsidR="00617AB2" w:rsidRPr="00FB304F" w:rsidRDefault="00617AB2" w:rsidP="00617AB2">
            <w:pPr>
              <w:pStyle w:val="Sraopastraipa"/>
              <w:spacing w:before="60" w:after="60" w:line="257" w:lineRule="auto"/>
              <w:ind w:left="0" w:firstLine="0"/>
              <w:rPr>
                <w:rFonts w:eastAsiaTheme="minorHAnsi"/>
                <w:sz w:val="24"/>
                <w:szCs w:val="24"/>
              </w:rPr>
            </w:pPr>
            <w:r w:rsidRPr="00FB304F">
              <w:rPr>
                <w:rFonts w:eastAsiaTheme="minorHAnsi"/>
                <w:sz w:val="24"/>
                <w:szCs w:val="24"/>
              </w:rPr>
              <w:t xml:space="preserve">1.1. </w:t>
            </w:r>
          </w:p>
        </w:tc>
        <w:tc>
          <w:tcPr>
            <w:tcW w:w="1255" w:type="pct"/>
            <w:tcBorders>
              <w:top w:val="single" w:sz="4" w:space="0" w:color="000000" w:themeColor="text1"/>
              <w:left w:val="single" w:sz="4" w:space="0" w:color="000000" w:themeColor="text1"/>
              <w:bottom w:val="single" w:sz="4" w:space="0" w:color="000000" w:themeColor="text1"/>
              <w:right w:val="single" w:sz="4" w:space="0" w:color="auto"/>
            </w:tcBorders>
          </w:tcPr>
          <w:p w14:paraId="4D9D7132" w14:textId="5C7A4A04" w:rsidR="00617AB2" w:rsidRPr="00FB304F" w:rsidRDefault="007902F2" w:rsidP="00225FF0">
            <w:pPr>
              <w:autoSpaceDE w:val="0"/>
              <w:autoSpaceDN w:val="0"/>
              <w:adjustRightInd w:val="0"/>
              <w:ind w:firstLine="199"/>
              <w:rPr>
                <w:color w:val="000000"/>
                <w:sz w:val="24"/>
                <w:szCs w:val="24"/>
              </w:rPr>
            </w:pPr>
            <w:r w:rsidRPr="007902F2">
              <w:rPr>
                <w:color w:val="000000"/>
                <w:sz w:val="24"/>
                <w:szCs w:val="24"/>
              </w:rPr>
              <w:t>Tiekėjui teisės aktų nustatyta tvarka suteikta teisė vykdyti melioracijos statinių projektavimą.</w:t>
            </w: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tcPr>
          <w:p w14:paraId="2C0C66A7" w14:textId="6D255A74" w:rsidR="00617AB2" w:rsidRPr="00FB304F" w:rsidRDefault="00225FF0" w:rsidP="00225FF0">
            <w:pPr>
              <w:autoSpaceDE w:val="0"/>
              <w:autoSpaceDN w:val="0"/>
              <w:adjustRightInd w:val="0"/>
              <w:ind w:firstLine="350"/>
              <w:rPr>
                <w:color w:val="000000"/>
                <w:sz w:val="24"/>
                <w:szCs w:val="24"/>
              </w:rPr>
            </w:pPr>
            <w:r w:rsidRPr="00225FF0">
              <w:rPr>
                <w:color w:val="000000"/>
                <w:sz w:val="24"/>
                <w:szCs w:val="24"/>
              </w:rPr>
              <w:t>Lietuvos Respublikos Žemės ūkio ministerijos išduotas kvalifikacijos atestatas, suteikiantis teise vykdyti melioracijos statinių projektavimą arba atitinkamos užsienio šalies institucijos profesinių ar veiklos tvarkytojų, valstybės įgaliotų institucijų pažymos, kaip yra nustatyta toje valstybėje, kurioje tiekėjas registruotas.</w:t>
            </w: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C7C652" w14:textId="77777777" w:rsidR="00225FF0" w:rsidRPr="00225FF0" w:rsidRDefault="00225FF0" w:rsidP="00225FF0">
            <w:pPr>
              <w:tabs>
                <w:tab w:val="left" w:pos="541"/>
              </w:tabs>
              <w:autoSpaceDE w:val="0"/>
              <w:autoSpaceDN w:val="0"/>
              <w:adjustRightInd w:val="0"/>
              <w:ind w:firstLine="257"/>
              <w:rPr>
                <w:color w:val="000000"/>
                <w:sz w:val="24"/>
                <w:szCs w:val="24"/>
              </w:rPr>
            </w:pPr>
            <w:r w:rsidRPr="00225FF0">
              <w:rPr>
                <w:color w:val="000000"/>
                <w:sz w:val="24"/>
                <w:szCs w:val="24"/>
              </w:rPr>
              <w:t>ūkio subjektų grupė – reikalavimą turi atitikti kiekvienas ūkio subjektų grupės narys (-</w:t>
            </w:r>
            <w:proofErr w:type="spellStart"/>
            <w:r w:rsidRPr="00225FF0">
              <w:rPr>
                <w:color w:val="000000"/>
                <w:sz w:val="24"/>
                <w:szCs w:val="24"/>
              </w:rPr>
              <w:t>iai</w:t>
            </w:r>
            <w:proofErr w:type="spellEnd"/>
            <w:r w:rsidRPr="00225FF0">
              <w:rPr>
                <w:color w:val="000000"/>
                <w:sz w:val="24"/>
                <w:szCs w:val="24"/>
              </w:rPr>
              <w:t>), pagal jų prisiimamus įsipareigojimus pirkimo sutarčiai vykdyti;</w:t>
            </w:r>
          </w:p>
          <w:p w14:paraId="72CAE630" w14:textId="55102BB4" w:rsidR="00617AB2" w:rsidRPr="00FB304F" w:rsidRDefault="00225FF0" w:rsidP="00225FF0">
            <w:pPr>
              <w:autoSpaceDE w:val="0"/>
              <w:autoSpaceDN w:val="0"/>
              <w:adjustRightInd w:val="0"/>
              <w:rPr>
                <w:color w:val="000000"/>
                <w:sz w:val="24"/>
                <w:szCs w:val="24"/>
              </w:rPr>
            </w:pPr>
            <w:r w:rsidRPr="00225FF0">
              <w:rPr>
                <w:color w:val="000000"/>
                <w:sz w:val="24"/>
                <w:szCs w:val="24"/>
              </w:rPr>
              <w:t xml:space="preserve"> tiekėjas gali remtis kitų ūkio subjektų pajėgumais tik tuomet, kai tie subjektai, kurių pajėgumais buvo pasiremta, patys atliks darbus, kuriems reikia jų pajėgumų.</w:t>
            </w:r>
          </w:p>
        </w:tc>
      </w:tr>
      <w:tr w:rsidR="00617AB2" w:rsidRPr="00CB20ED" w14:paraId="4DC33CB5" w14:textId="77777777" w:rsidTr="00F400EA">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B5E127" w14:textId="77777777" w:rsidR="00617AB2" w:rsidRPr="00FB304F" w:rsidRDefault="00617AB2">
            <w:pPr>
              <w:pStyle w:val="Sraopastraipa"/>
              <w:numPr>
                <w:ilvl w:val="0"/>
                <w:numId w:val="9"/>
              </w:numPr>
              <w:spacing w:before="60" w:after="60" w:line="257" w:lineRule="auto"/>
              <w:ind w:left="357" w:hanging="357"/>
              <w:jc w:val="left"/>
              <w:rPr>
                <w:rFonts w:eastAsiaTheme="minorHAnsi"/>
                <w:sz w:val="24"/>
                <w:szCs w:val="24"/>
              </w:rPr>
            </w:pPr>
          </w:p>
        </w:tc>
        <w:tc>
          <w:tcPr>
            <w:tcW w:w="4646"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8B8D94" w14:textId="77777777" w:rsidR="00617AB2" w:rsidRPr="00FB304F" w:rsidRDefault="00617AB2" w:rsidP="00F070D2">
            <w:pPr>
              <w:autoSpaceDE w:val="0"/>
              <w:autoSpaceDN w:val="0"/>
              <w:adjustRightInd w:val="0"/>
              <w:ind w:firstLine="0"/>
              <w:rPr>
                <w:b/>
                <w:bCs/>
                <w:color w:val="000000"/>
                <w:sz w:val="24"/>
                <w:szCs w:val="24"/>
              </w:rPr>
            </w:pPr>
            <w:r w:rsidRPr="00FB304F">
              <w:rPr>
                <w:b/>
                <w:bCs/>
                <w:color w:val="000000"/>
                <w:sz w:val="24"/>
                <w:szCs w:val="24"/>
              </w:rPr>
              <w:t>Finansinis</w:t>
            </w:r>
            <w:r w:rsidRPr="00FB304F">
              <w:rPr>
                <w:color w:val="000000"/>
                <w:sz w:val="24"/>
                <w:szCs w:val="24"/>
              </w:rPr>
              <w:t xml:space="preserve"> </w:t>
            </w:r>
            <w:r w:rsidRPr="00FB304F">
              <w:rPr>
                <w:b/>
                <w:bCs/>
                <w:color w:val="000000"/>
                <w:sz w:val="24"/>
                <w:szCs w:val="24"/>
              </w:rPr>
              <w:t>ir ekonominis pajėgumas</w:t>
            </w:r>
          </w:p>
        </w:tc>
      </w:tr>
      <w:tr w:rsidR="00617AB2" w:rsidRPr="00FB304F" w14:paraId="4E25015E" w14:textId="77777777" w:rsidTr="00F400EA">
        <w:trPr>
          <w:gridAfter w:val="1"/>
          <w:wAfter w:w="6" w:type="pct"/>
        </w:trPr>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FCD2B4" w14:textId="77777777" w:rsidR="00617AB2" w:rsidRPr="00FB304F" w:rsidRDefault="00617AB2">
            <w:pPr>
              <w:pStyle w:val="Sraopastraipa"/>
              <w:numPr>
                <w:ilvl w:val="1"/>
                <w:numId w:val="9"/>
              </w:numPr>
              <w:spacing w:before="60" w:after="60" w:line="257" w:lineRule="auto"/>
              <w:ind w:left="0" w:firstLine="0"/>
              <w:jc w:val="right"/>
              <w:rPr>
                <w:rFonts w:eastAsiaTheme="minorHAnsi"/>
                <w:sz w:val="24"/>
                <w:szCs w:val="24"/>
              </w:rPr>
            </w:pPr>
          </w:p>
        </w:tc>
        <w:tc>
          <w:tcPr>
            <w:tcW w:w="1255" w:type="pct"/>
            <w:tcBorders>
              <w:top w:val="single" w:sz="4" w:space="0" w:color="000000" w:themeColor="text1"/>
              <w:left w:val="single" w:sz="4" w:space="0" w:color="000000" w:themeColor="text1"/>
              <w:bottom w:val="single" w:sz="4" w:space="0" w:color="000000" w:themeColor="text1"/>
              <w:right w:val="single" w:sz="4" w:space="0" w:color="auto"/>
            </w:tcBorders>
          </w:tcPr>
          <w:p w14:paraId="5F2C3342" w14:textId="3BC1CA97" w:rsidR="00617AB2" w:rsidRPr="00FB304F" w:rsidRDefault="00636670" w:rsidP="00F070D2">
            <w:pPr>
              <w:autoSpaceDE w:val="0"/>
              <w:autoSpaceDN w:val="0"/>
              <w:adjustRightInd w:val="0"/>
              <w:rPr>
                <w:color w:val="000000"/>
                <w:sz w:val="24"/>
                <w:szCs w:val="24"/>
              </w:rPr>
            </w:pPr>
            <w:r w:rsidRPr="00FB304F">
              <w:rPr>
                <w:color w:val="000000"/>
                <w:sz w:val="24"/>
                <w:szCs w:val="24"/>
              </w:rPr>
              <w:t>N</w:t>
            </w:r>
            <w:r w:rsidR="00617AB2" w:rsidRPr="00FB304F">
              <w:rPr>
                <w:color w:val="000000"/>
                <w:sz w:val="24"/>
                <w:szCs w:val="24"/>
              </w:rPr>
              <w:t>etaikoma</w:t>
            </w: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tcPr>
          <w:p w14:paraId="3DB74C16" w14:textId="77777777" w:rsidR="00617AB2" w:rsidRPr="00FB304F" w:rsidRDefault="00617AB2" w:rsidP="00F070D2">
            <w:pPr>
              <w:autoSpaceDE w:val="0"/>
              <w:autoSpaceDN w:val="0"/>
              <w:adjustRightInd w:val="0"/>
              <w:rPr>
                <w:color w:val="000000"/>
                <w:sz w:val="24"/>
                <w:szCs w:val="24"/>
              </w:rPr>
            </w:pP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EEAB0E" w14:textId="77777777" w:rsidR="00617AB2" w:rsidRPr="00FB304F" w:rsidRDefault="00617AB2" w:rsidP="00F070D2">
            <w:pPr>
              <w:autoSpaceDE w:val="0"/>
              <w:autoSpaceDN w:val="0"/>
              <w:adjustRightInd w:val="0"/>
              <w:rPr>
                <w:color w:val="000000"/>
                <w:sz w:val="24"/>
                <w:szCs w:val="24"/>
              </w:rPr>
            </w:pPr>
          </w:p>
        </w:tc>
      </w:tr>
      <w:tr w:rsidR="00617AB2" w:rsidRPr="00CB20ED" w14:paraId="5C5D806B" w14:textId="77777777" w:rsidTr="00F400EA">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B23F59" w14:textId="77777777" w:rsidR="00617AB2" w:rsidRPr="00FB304F" w:rsidRDefault="00617AB2">
            <w:pPr>
              <w:pStyle w:val="Sraopastraipa"/>
              <w:numPr>
                <w:ilvl w:val="0"/>
                <w:numId w:val="9"/>
              </w:numPr>
              <w:spacing w:before="60" w:after="60" w:line="257" w:lineRule="auto"/>
              <w:ind w:left="357" w:hanging="357"/>
              <w:jc w:val="left"/>
              <w:rPr>
                <w:rFonts w:eastAsiaTheme="minorHAnsi"/>
                <w:sz w:val="24"/>
                <w:szCs w:val="24"/>
              </w:rPr>
            </w:pPr>
          </w:p>
        </w:tc>
        <w:tc>
          <w:tcPr>
            <w:tcW w:w="4646"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352F1E" w14:textId="77777777" w:rsidR="00617AB2" w:rsidRPr="00FB304F" w:rsidRDefault="00617AB2" w:rsidP="00F070D2">
            <w:pPr>
              <w:autoSpaceDE w:val="0"/>
              <w:autoSpaceDN w:val="0"/>
              <w:adjustRightInd w:val="0"/>
              <w:ind w:firstLine="0"/>
              <w:rPr>
                <w:b/>
                <w:bCs/>
                <w:color w:val="000000"/>
                <w:sz w:val="24"/>
                <w:szCs w:val="24"/>
              </w:rPr>
            </w:pPr>
            <w:r w:rsidRPr="00FB304F">
              <w:rPr>
                <w:b/>
                <w:bCs/>
                <w:color w:val="000000"/>
                <w:sz w:val="24"/>
                <w:szCs w:val="24"/>
              </w:rPr>
              <w:t>Techninis ir profesinis pajėgumas</w:t>
            </w:r>
          </w:p>
        </w:tc>
      </w:tr>
      <w:tr w:rsidR="00F400EA" w:rsidRPr="00CB20ED" w14:paraId="5534A74C" w14:textId="77777777" w:rsidTr="00F400EA">
        <w:trPr>
          <w:gridAfter w:val="1"/>
          <w:wAfter w:w="6" w:type="pct"/>
        </w:trPr>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145FA4" w14:textId="77777777" w:rsidR="00F400EA" w:rsidRPr="00FB304F" w:rsidRDefault="00F400EA" w:rsidP="00F400EA">
            <w:pPr>
              <w:pStyle w:val="Sraopastraipa"/>
              <w:numPr>
                <w:ilvl w:val="1"/>
                <w:numId w:val="9"/>
              </w:numPr>
              <w:spacing w:before="60" w:after="60" w:line="257" w:lineRule="auto"/>
              <w:ind w:left="357" w:hanging="357"/>
              <w:jc w:val="right"/>
              <w:rPr>
                <w:rFonts w:eastAsiaTheme="minorHAnsi"/>
                <w:sz w:val="24"/>
                <w:szCs w:val="24"/>
              </w:rPr>
            </w:pPr>
          </w:p>
        </w:tc>
        <w:tc>
          <w:tcPr>
            <w:tcW w:w="1255" w:type="pct"/>
            <w:tcBorders>
              <w:top w:val="single" w:sz="4" w:space="0" w:color="000000" w:themeColor="text1"/>
              <w:left w:val="single" w:sz="4" w:space="0" w:color="000000" w:themeColor="text1"/>
              <w:bottom w:val="single" w:sz="4" w:space="0" w:color="000000" w:themeColor="text1"/>
              <w:right w:val="single" w:sz="4" w:space="0" w:color="auto"/>
            </w:tcBorders>
          </w:tcPr>
          <w:p w14:paraId="01B08E83" w14:textId="7AE79038" w:rsidR="00F400EA" w:rsidRPr="00FB304F" w:rsidRDefault="00225FF0" w:rsidP="00F400EA">
            <w:pPr>
              <w:ind w:firstLine="0"/>
              <w:rPr>
                <w:sz w:val="24"/>
                <w:szCs w:val="24"/>
              </w:rPr>
            </w:pPr>
            <w:r w:rsidRPr="00225FF0">
              <w:rPr>
                <w:sz w:val="24"/>
                <w:szCs w:val="24"/>
              </w:rPr>
              <w:t xml:space="preserve">Tiekėjas turi pasiūlyti ne mažiau kaip 1 (vieną) melioracijos statinių projekto vadovą </w:t>
            </w:r>
          </w:p>
          <w:p w14:paraId="6D57F900" w14:textId="77777777" w:rsidR="00F400EA" w:rsidRPr="00FB304F" w:rsidRDefault="00F400EA" w:rsidP="00F400EA">
            <w:pPr>
              <w:ind w:firstLine="0"/>
              <w:rPr>
                <w:sz w:val="24"/>
                <w:szCs w:val="24"/>
              </w:rPr>
            </w:pPr>
          </w:p>
          <w:p w14:paraId="57397641" w14:textId="34A9B147" w:rsidR="00F400EA" w:rsidRPr="00FB304F" w:rsidRDefault="00F400EA" w:rsidP="00F400EA">
            <w:pPr>
              <w:ind w:firstLine="0"/>
              <w:rPr>
                <w:color w:val="000000"/>
                <w:sz w:val="24"/>
                <w:szCs w:val="24"/>
              </w:rPr>
            </w:pP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tcPr>
          <w:p w14:paraId="34EBEA44" w14:textId="77777777" w:rsidR="00225FF0" w:rsidRPr="00225FF0" w:rsidRDefault="00225FF0" w:rsidP="00FD0894">
            <w:pPr>
              <w:autoSpaceDE w:val="0"/>
              <w:autoSpaceDN w:val="0"/>
              <w:adjustRightInd w:val="0"/>
              <w:ind w:firstLine="0"/>
              <w:rPr>
                <w:color w:val="000000"/>
                <w:sz w:val="24"/>
                <w:szCs w:val="24"/>
              </w:rPr>
            </w:pPr>
            <w:r w:rsidRPr="00225FF0">
              <w:rPr>
                <w:color w:val="000000"/>
                <w:sz w:val="24"/>
                <w:szCs w:val="24"/>
              </w:rPr>
              <w:t xml:space="preserve">1) specialisto kvalifikacijos atestatas, suteikiantis teisę eiti melioracijos statinių projekto vadovo pareigas, </w:t>
            </w:r>
          </w:p>
          <w:p w14:paraId="738FBE7C" w14:textId="59870B91" w:rsidR="00F400EA" w:rsidRPr="00FB304F" w:rsidRDefault="00225FF0" w:rsidP="00FD0894">
            <w:pPr>
              <w:autoSpaceDE w:val="0"/>
              <w:autoSpaceDN w:val="0"/>
              <w:adjustRightInd w:val="0"/>
              <w:ind w:firstLine="0"/>
              <w:rPr>
                <w:color w:val="000000"/>
                <w:sz w:val="24"/>
                <w:szCs w:val="24"/>
              </w:rPr>
            </w:pPr>
            <w:r w:rsidRPr="00225FF0">
              <w:rPr>
                <w:color w:val="000000"/>
                <w:sz w:val="24"/>
                <w:szCs w:val="24"/>
              </w:rPr>
              <w:t>2) Tiekėjo deklaracija apie specialisto (-ų) įdarbinimą/ketinimą įdarbinti tiekėjo įmonėje.</w:t>
            </w: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A1B100" w14:textId="77777777" w:rsidR="00225FF0" w:rsidRPr="00225FF0" w:rsidRDefault="00225FF0" w:rsidP="00225FF0">
            <w:pPr>
              <w:autoSpaceDE w:val="0"/>
              <w:autoSpaceDN w:val="0"/>
              <w:adjustRightInd w:val="0"/>
              <w:ind w:firstLine="0"/>
              <w:jc w:val="left"/>
              <w:rPr>
                <w:color w:val="000000"/>
                <w:sz w:val="24"/>
                <w:szCs w:val="24"/>
              </w:rPr>
            </w:pPr>
            <w:r w:rsidRPr="00225FF0">
              <w:rPr>
                <w:b/>
                <w:bCs/>
                <w:color w:val="000000"/>
                <w:sz w:val="24"/>
                <w:szCs w:val="24"/>
              </w:rPr>
              <w:t xml:space="preserve">   ūkio subjektų grupė</w:t>
            </w:r>
            <w:r w:rsidRPr="00225FF0">
              <w:rPr>
                <w:color w:val="000000"/>
                <w:sz w:val="24"/>
                <w:szCs w:val="24"/>
              </w:rPr>
              <w:t xml:space="preserve"> – reikalavimą turi atitikti ūkio subjektų grupės nario (-</w:t>
            </w:r>
            <w:proofErr w:type="spellStart"/>
            <w:r w:rsidRPr="00225FF0">
              <w:rPr>
                <w:color w:val="000000"/>
                <w:sz w:val="24"/>
                <w:szCs w:val="24"/>
              </w:rPr>
              <w:t>ių</w:t>
            </w:r>
            <w:proofErr w:type="spellEnd"/>
            <w:r w:rsidRPr="00225FF0">
              <w:rPr>
                <w:color w:val="000000"/>
                <w:sz w:val="24"/>
                <w:szCs w:val="24"/>
              </w:rPr>
              <w:t>) specialistai, atsižvelgiant į jų prisiimamus įsipareigojimus pirkimo sutarčiai vykdyti;</w:t>
            </w:r>
          </w:p>
          <w:p w14:paraId="17102D10" w14:textId="77777777" w:rsidR="00225FF0" w:rsidRPr="00225FF0" w:rsidRDefault="00225FF0" w:rsidP="00225FF0">
            <w:pPr>
              <w:autoSpaceDE w:val="0"/>
              <w:autoSpaceDN w:val="0"/>
              <w:adjustRightInd w:val="0"/>
              <w:ind w:firstLine="0"/>
              <w:jc w:val="left"/>
              <w:rPr>
                <w:color w:val="000000"/>
                <w:sz w:val="24"/>
                <w:szCs w:val="24"/>
              </w:rPr>
            </w:pPr>
            <w:r w:rsidRPr="00225FF0">
              <w:rPr>
                <w:color w:val="000000"/>
                <w:sz w:val="24"/>
                <w:szCs w:val="24"/>
              </w:rPr>
              <w:t xml:space="preserve">tiekėjas gali remtis kitų </w:t>
            </w:r>
            <w:r w:rsidRPr="00225FF0">
              <w:rPr>
                <w:b/>
                <w:bCs/>
                <w:color w:val="000000"/>
                <w:sz w:val="24"/>
                <w:szCs w:val="24"/>
              </w:rPr>
              <w:t>ūkio subjektų pajėgumais</w:t>
            </w:r>
            <w:r w:rsidRPr="00225FF0">
              <w:rPr>
                <w:color w:val="000000"/>
                <w:sz w:val="24"/>
                <w:szCs w:val="24"/>
              </w:rPr>
              <w:t xml:space="preserve"> tik tuo atveju, jeigu tie subjektai (jų darbuotojai) patys vykdys tą pirkimo sutarties dalį, kuriai reikia jų turimų pajėgumų;</w:t>
            </w:r>
          </w:p>
          <w:p w14:paraId="478F080D" w14:textId="629D6D0B" w:rsidR="00F400EA" w:rsidRPr="00FB304F" w:rsidRDefault="00225FF0" w:rsidP="00225FF0">
            <w:pPr>
              <w:autoSpaceDE w:val="0"/>
              <w:autoSpaceDN w:val="0"/>
              <w:adjustRightInd w:val="0"/>
              <w:ind w:firstLine="0"/>
              <w:jc w:val="left"/>
              <w:rPr>
                <w:color w:val="000000"/>
                <w:sz w:val="24"/>
                <w:szCs w:val="24"/>
              </w:rPr>
            </w:pPr>
            <w:r w:rsidRPr="00225FF0">
              <w:rPr>
                <w:b/>
                <w:bCs/>
                <w:color w:val="000000"/>
                <w:sz w:val="24"/>
                <w:szCs w:val="24"/>
              </w:rPr>
              <w:t xml:space="preserve">      subtiekėjai</w:t>
            </w:r>
            <w:r w:rsidRPr="00225FF0">
              <w:rPr>
                <w:color w:val="000000"/>
                <w:sz w:val="24"/>
                <w:szCs w:val="24"/>
              </w:rPr>
              <w:t xml:space="preserve"> – jei tiekėjas (jo pasitelkiami specialistai) pats atitinka nustatytą reikalavimą, tačiau ketina pasitelkti subtiekėjus (jo specialistus), subtiekėjų specialistai privalo atitikti nustatytus reikalavimus, jeigu subtiekėjai (jų </w:t>
            </w:r>
            <w:r w:rsidRPr="00225FF0">
              <w:rPr>
                <w:color w:val="000000"/>
                <w:sz w:val="24"/>
                <w:szCs w:val="24"/>
              </w:rPr>
              <w:lastRenderedPageBreak/>
              <w:t>darbuotojai) patys vykdys tą pirkimo sutarties dalį, kuriai reikia nustatytos kvalifikacijos</w:t>
            </w:r>
          </w:p>
        </w:tc>
      </w:tr>
    </w:tbl>
    <w:p w14:paraId="1F2A99BE" w14:textId="77777777" w:rsidR="00AD043A" w:rsidRPr="00B5726B" w:rsidRDefault="00AD043A">
      <w:pPr>
        <w:rPr>
          <w:rFonts w:ascii="Times New Roman" w:eastAsia="Calibri" w:hAnsi="Times New Roman" w:cs="Times New Roman"/>
          <w:sz w:val="24"/>
          <w:szCs w:val="24"/>
          <w:lang w:eastAsia="en-US"/>
        </w:rPr>
      </w:pPr>
      <w:r w:rsidRPr="00B5726B">
        <w:rPr>
          <w:rFonts w:ascii="Times New Roman" w:eastAsia="Calibri" w:hAnsi="Times New Roman" w:cs="Times New Roman"/>
          <w:sz w:val="24"/>
          <w:szCs w:val="24"/>
          <w:lang w:eastAsia="en-US"/>
        </w:rPr>
        <w:lastRenderedPageBreak/>
        <w:br w:type="page"/>
      </w:r>
    </w:p>
    <w:p w14:paraId="7126F61D" w14:textId="6AD24193" w:rsidR="00AD702E" w:rsidRPr="000D3EDD" w:rsidRDefault="00AD702E" w:rsidP="00AD702E">
      <w:pPr>
        <w:tabs>
          <w:tab w:val="left" w:pos="720"/>
        </w:tabs>
        <w:spacing w:line="240" w:lineRule="auto"/>
        <w:ind w:firstLine="567"/>
        <w:jc w:val="center"/>
        <w:rPr>
          <w:rFonts w:ascii="Times New Roman" w:eastAsia="Calibri" w:hAnsi="Times New Roman" w:cs="Times New Roman"/>
          <w:b/>
          <w:bCs/>
          <w:sz w:val="24"/>
          <w:szCs w:val="24"/>
          <w:lang w:eastAsia="en-US"/>
        </w:rPr>
      </w:pPr>
      <w:r w:rsidRPr="000D3EDD">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7EBCA19B" w14:textId="77777777" w:rsidR="00AD702E" w:rsidRDefault="00AD702E" w:rsidP="00AD702E">
      <w:pPr>
        <w:spacing w:line="240" w:lineRule="auto"/>
        <w:ind w:firstLine="0"/>
        <w:rPr>
          <w:rFonts w:eastAsia="Arial" w:cstheme="minorHAnsi"/>
        </w:rPr>
      </w:pPr>
      <w:bookmarkStart w:id="35" w:name="_heading=h.3rdcrjn" w:colFirst="0" w:colLast="0"/>
      <w:bookmarkEnd w:id="35"/>
    </w:p>
    <w:p w14:paraId="7930C479" w14:textId="77777777" w:rsidR="00617AB2" w:rsidRPr="002D71B6" w:rsidRDefault="00617AB2" w:rsidP="00617AB2">
      <w:pPr>
        <w:tabs>
          <w:tab w:val="left" w:pos="720"/>
        </w:tabs>
        <w:spacing w:line="240" w:lineRule="auto"/>
        <w:ind w:firstLine="567"/>
        <w:jc w:val="center"/>
        <w:rPr>
          <w:rFonts w:eastAsia="Calibri"/>
          <w:b/>
          <w:bCs/>
          <w:lang w:eastAsia="en-US"/>
        </w:rPr>
      </w:pPr>
      <w:r w:rsidRPr="23346773">
        <w:rPr>
          <w:rFonts w:eastAsia="Calibri"/>
          <w:b/>
          <w:bCs/>
          <w:lang w:eastAsia="en-US"/>
        </w:rPr>
        <w:t>Tiekėjams keliami reikalavimai dėl kokybės vadybos sistemos ir (ar) aplinkos apsaugos vadybos sistemos standartų reikalavimai</w:t>
      </w:r>
    </w:p>
    <w:p w14:paraId="77CE1BAD" w14:textId="77777777" w:rsidR="00617AB2" w:rsidRDefault="00617AB2" w:rsidP="00003951">
      <w:pPr>
        <w:tabs>
          <w:tab w:val="left" w:pos="720"/>
        </w:tabs>
        <w:spacing w:line="240" w:lineRule="auto"/>
        <w:ind w:firstLine="0"/>
        <w:rPr>
          <w:rFonts w:eastAsia="Calibri" w:cstheme="minorHAnsi"/>
          <w:i/>
          <w:iCs/>
          <w:color w:val="7030A0"/>
          <w:lang w:eastAsia="en-US"/>
        </w:rPr>
      </w:pPr>
    </w:p>
    <w:p w14:paraId="1E8AB767" w14:textId="5A4070F8" w:rsidR="00617AB2" w:rsidRPr="003223E0" w:rsidRDefault="00617AB2" w:rsidP="00012A04">
      <w:pPr>
        <w:spacing w:line="240" w:lineRule="auto"/>
        <w:ind w:left="-142" w:firstLine="993"/>
        <w:rPr>
          <w:rFonts w:eastAsia="Arial" w:cstheme="minorHAnsi"/>
        </w:rPr>
      </w:pPr>
      <w:r w:rsidRPr="003B3729">
        <w:rPr>
          <w:rFonts w:ascii="Times New Roman" w:eastAsia="Arial" w:hAnsi="Times New Roman" w:cs="Times New Roman"/>
          <w:sz w:val="24"/>
          <w:szCs w:val="24"/>
        </w:rPr>
        <w:t>1</w:t>
      </w:r>
      <w:r w:rsidRPr="00FF1407">
        <w:rPr>
          <w:rFonts w:ascii="Times New Roman" w:eastAsia="Arial" w:hAnsi="Times New Roman" w:cs="Times New Roman"/>
          <w:color w:val="FF0000"/>
          <w:sz w:val="24"/>
          <w:szCs w:val="24"/>
        </w:rPr>
        <w:t xml:space="preserve">. </w:t>
      </w:r>
      <w:r w:rsidR="00BA2D5D" w:rsidRPr="003223E0">
        <w:rPr>
          <w:rFonts w:ascii="Times New Roman" w:eastAsia="Arial" w:hAnsi="Times New Roman" w:cs="Times New Roman"/>
          <w:sz w:val="24"/>
          <w:szCs w:val="24"/>
        </w:rPr>
        <w:t xml:space="preserve">Perkančioji organizacija </w:t>
      </w:r>
      <w:r w:rsidR="00216374">
        <w:rPr>
          <w:rFonts w:ascii="Times New Roman" w:eastAsia="Arial" w:hAnsi="Times New Roman" w:cs="Times New Roman"/>
          <w:sz w:val="24"/>
          <w:szCs w:val="24"/>
        </w:rPr>
        <w:t>ne</w:t>
      </w:r>
      <w:r w:rsidR="00012A04" w:rsidRPr="003223E0">
        <w:rPr>
          <w:rFonts w:ascii="Times New Roman" w:eastAsia="Arial" w:hAnsi="Times New Roman" w:cs="Times New Roman"/>
          <w:sz w:val="24"/>
          <w:szCs w:val="24"/>
        </w:rPr>
        <w:t>reikalauja, kad tiekėjai laikytųsi kokybės vadybos sistemos ir (arba) aplinkos apsaugos vadybos sistemos standartų.</w:t>
      </w:r>
    </w:p>
    <w:p w14:paraId="4AAA9F9E" w14:textId="77777777" w:rsidR="00617AB2" w:rsidRDefault="00617AB2" w:rsidP="00617AB2">
      <w:pPr>
        <w:tabs>
          <w:tab w:val="left" w:pos="709"/>
        </w:tabs>
        <w:ind w:firstLine="567"/>
        <w:jc w:val="right"/>
        <w:rPr>
          <w:rFonts w:ascii="Arial" w:eastAsia="Arial" w:hAnsi="Arial" w:cs="Arial"/>
        </w:rPr>
      </w:pPr>
    </w:p>
    <w:tbl>
      <w:tblPr>
        <w:tblStyle w:val="TableGrid3"/>
        <w:tblW w:w="5000" w:type="pct"/>
        <w:tblLook w:val="04A0" w:firstRow="1" w:lastRow="0" w:firstColumn="1" w:lastColumn="0" w:noHBand="0" w:noVBand="1"/>
      </w:tblPr>
      <w:tblGrid>
        <w:gridCol w:w="1099"/>
        <w:gridCol w:w="2915"/>
        <w:gridCol w:w="2808"/>
        <w:gridCol w:w="2806"/>
      </w:tblGrid>
      <w:tr w:rsidR="00617AB2" w:rsidRPr="00F0499F" w14:paraId="299CC73D" w14:textId="77777777" w:rsidTr="00F070D2">
        <w:trPr>
          <w:cantSplit/>
          <w:tblHeader/>
        </w:trPr>
        <w:tc>
          <w:tcPr>
            <w:tcW w:w="5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EBA48E4" w14:textId="77777777" w:rsidR="00617AB2" w:rsidRPr="00F529C2" w:rsidRDefault="00617AB2" w:rsidP="00F070D2">
            <w:pPr>
              <w:spacing w:before="60" w:after="60" w:line="256" w:lineRule="auto"/>
              <w:ind w:firstLine="0"/>
              <w:rPr>
                <w:b/>
                <w:bCs/>
                <w:sz w:val="24"/>
                <w:szCs w:val="24"/>
              </w:rPr>
            </w:pPr>
            <w:bookmarkStart w:id="36" w:name="_Hlk169516173"/>
            <w:r w:rsidRPr="00F529C2">
              <w:rPr>
                <w:rFonts w:eastAsiaTheme="minorHAnsi"/>
                <w:b/>
                <w:bCs/>
                <w:sz w:val="24"/>
                <w:szCs w:val="24"/>
              </w:rPr>
              <w:t>Eil. Nr.</w:t>
            </w:r>
          </w:p>
        </w:tc>
        <w:tc>
          <w:tcPr>
            <w:tcW w:w="15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B8B1A2A" w14:textId="77777777" w:rsidR="00617AB2" w:rsidRPr="00F529C2" w:rsidRDefault="00617AB2" w:rsidP="00F529C2">
            <w:pPr>
              <w:spacing w:before="60" w:after="60" w:line="256" w:lineRule="auto"/>
              <w:ind w:firstLine="0"/>
              <w:jc w:val="left"/>
              <w:rPr>
                <w:rFonts w:eastAsiaTheme="minorHAnsi"/>
                <w:b/>
                <w:bCs/>
                <w:sz w:val="24"/>
                <w:szCs w:val="24"/>
              </w:rPr>
            </w:pPr>
            <w:r w:rsidRPr="00F529C2">
              <w:rPr>
                <w:b/>
                <w:bCs/>
                <w:color w:val="000000"/>
                <w:sz w:val="24"/>
                <w:szCs w:val="24"/>
              </w:rPr>
              <w:t xml:space="preserve">Reikalavimas </w:t>
            </w:r>
            <w:r w:rsidRPr="00F529C2">
              <w:rPr>
                <w:rFonts w:eastAsiaTheme="minorHAnsi"/>
                <w:b/>
                <w:bCs/>
                <w:sz w:val="24"/>
                <w:szCs w:val="24"/>
                <w:lang w:eastAsia="en-US"/>
              </w:rPr>
              <w:t xml:space="preserve">dėl </w:t>
            </w:r>
            <w:r w:rsidRPr="00F529C2">
              <w:rPr>
                <w:rFonts w:eastAsia="Calibri"/>
                <w:b/>
                <w:bCs/>
                <w:color w:val="00B050"/>
                <w:sz w:val="24"/>
                <w:szCs w:val="24"/>
                <w:lang w:eastAsia="en-US"/>
              </w:rPr>
              <w:t>k</w:t>
            </w:r>
            <w:r w:rsidRPr="00F529C2">
              <w:rPr>
                <w:rFonts w:eastAsia="Calibri"/>
                <w:b/>
                <w:bCs/>
                <w:iCs/>
                <w:color w:val="00B050"/>
                <w:sz w:val="24"/>
                <w:szCs w:val="24"/>
                <w:lang w:eastAsia="en-US"/>
              </w:rPr>
              <w:t>okybės vadybos sistemos</w:t>
            </w:r>
            <w:r w:rsidRPr="00F529C2">
              <w:rPr>
                <w:rFonts w:eastAsia="Calibri"/>
                <w:b/>
                <w:bCs/>
                <w:iCs/>
                <w:sz w:val="24"/>
                <w:szCs w:val="24"/>
                <w:lang w:eastAsia="en-US"/>
              </w:rPr>
              <w:t xml:space="preserve"> </w:t>
            </w:r>
            <w:r w:rsidRPr="00F529C2">
              <w:rPr>
                <w:rFonts w:eastAsia="Calibri"/>
                <w:b/>
                <w:bCs/>
                <w:iCs/>
                <w:color w:val="00B050"/>
                <w:sz w:val="24"/>
                <w:szCs w:val="24"/>
                <w:lang w:eastAsia="en-US"/>
              </w:rPr>
              <w:t xml:space="preserve">ir (arba) aplinkos apsaugos vadybos sistemos </w:t>
            </w:r>
            <w:r w:rsidRPr="00F529C2">
              <w:rPr>
                <w:rFonts w:eastAsia="Calibri"/>
                <w:b/>
                <w:bCs/>
                <w:iCs/>
                <w:sz w:val="24"/>
                <w:szCs w:val="24"/>
                <w:lang w:eastAsia="en-US"/>
              </w:rPr>
              <w:t>standartų</w:t>
            </w:r>
            <w:r w:rsidRPr="00F529C2">
              <w:rPr>
                <w:rFonts w:eastAsiaTheme="minorHAnsi"/>
                <w:b/>
                <w:bCs/>
                <w:sz w:val="24"/>
                <w:szCs w:val="24"/>
                <w:lang w:eastAsia="en-US"/>
              </w:rPr>
              <w:t xml:space="preserve"> laikymosi.</w:t>
            </w:r>
          </w:p>
        </w:tc>
        <w:tc>
          <w:tcPr>
            <w:tcW w:w="145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2776DBD" w14:textId="77777777" w:rsidR="00617AB2" w:rsidRPr="00F529C2" w:rsidRDefault="00617AB2" w:rsidP="00F529C2">
            <w:pPr>
              <w:autoSpaceDE w:val="0"/>
              <w:autoSpaceDN w:val="0"/>
              <w:adjustRightInd w:val="0"/>
              <w:ind w:firstLine="0"/>
              <w:jc w:val="center"/>
              <w:rPr>
                <w:b/>
                <w:bCs/>
                <w:color w:val="000000"/>
                <w:sz w:val="24"/>
                <w:szCs w:val="24"/>
              </w:rPr>
            </w:pPr>
            <w:r w:rsidRPr="00F529C2">
              <w:rPr>
                <w:b/>
                <w:bCs/>
                <w:color w:val="000000"/>
                <w:sz w:val="24"/>
                <w:szCs w:val="24"/>
              </w:rPr>
              <w:t>Atitiktį reikalavimui įrodantys dokumentai</w:t>
            </w:r>
          </w:p>
        </w:tc>
        <w:tc>
          <w:tcPr>
            <w:tcW w:w="145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9F1754F" w14:textId="77777777" w:rsidR="00BA2D5D" w:rsidRPr="00F529C2" w:rsidRDefault="00BA2D5D" w:rsidP="00F529C2">
            <w:pPr>
              <w:autoSpaceDE w:val="0"/>
              <w:autoSpaceDN w:val="0"/>
              <w:adjustRightInd w:val="0"/>
              <w:ind w:firstLine="0"/>
              <w:jc w:val="center"/>
              <w:rPr>
                <w:b/>
                <w:bCs/>
                <w:color w:val="000000"/>
                <w:sz w:val="24"/>
                <w:szCs w:val="24"/>
              </w:rPr>
            </w:pPr>
          </w:p>
          <w:p w14:paraId="7AB9B323" w14:textId="77777777" w:rsidR="00617AB2" w:rsidRPr="00F529C2" w:rsidRDefault="00617AB2" w:rsidP="00F529C2">
            <w:pPr>
              <w:autoSpaceDE w:val="0"/>
              <w:autoSpaceDN w:val="0"/>
              <w:adjustRightInd w:val="0"/>
              <w:ind w:firstLine="0"/>
              <w:jc w:val="center"/>
              <w:rPr>
                <w:b/>
                <w:bCs/>
                <w:color w:val="000000"/>
                <w:sz w:val="24"/>
                <w:szCs w:val="24"/>
              </w:rPr>
            </w:pPr>
            <w:r w:rsidRPr="00F529C2">
              <w:rPr>
                <w:b/>
                <w:bCs/>
                <w:color w:val="000000"/>
                <w:sz w:val="24"/>
                <w:szCs w:val="24"/>
              </w:rPr>
              <w:t>Subjektas, kuris turi atitikti reikalavimą</w:t>
            </w:r>
          </w:p>
          <w:p w14:paraId="411A50DB" w14:textId="77777777" w:rsidR="00617AB2" w:rsidRPr="00F529C2" w:rsidRDefault="00617AB2" w:rsidP="00F529C2">
            <w:pPr>
              <w:autoSpaceDE w:val="0"/>
              <w:autoSpaceDN w:val="0"/>
              <w:adjustRightInd w:val="0"/>
              <w:ind w:firstLine="0"/>
              <w:jc w:val="center"/>
              <w:rPr>
                <w:b/>
                <w:bCs/>
                <w:color w:val="000000"/>
                <w:sz w:val="24"/>
                <w:szCs w:val="24"/>
              </w:rPr>
            </w:pPr>
          </w:p>
        </w:tc>
      </w:tr>
      <w:tr w:rsidR="00617AB2" w:rsidRPr="00325F1F" w14:paraId="5ED014B4" w14:textId="77777777" w:rsidTr="00F070D2">
        <w:tc>
          <w:tcPr>
            <w:tcW w:w="571" w:type="pct"/>
            <w:tcBorders>
              <w:top w:val="single" w:sz="4" w:space="0" w:color="000000"/>
              <w:left w:val="single" w:sz="4" w:space="0" w:color="000000"/>
              <w:bottom w:val="single" w:sz="4" w:space="0" w:color="000000"/>
              <w:right w:val="single" w:sz="4" w:space="0" w:color="000000"/>
            </w:tcBorders>
          </w:tcPr>
          <w:p w14:paraId="7E94354A" w14:textId="77777777" w:rsidR="00617AB2" w:rsidRPr="00F529C2" w:rsidRDefault="00617AB2" w:rsidP="00617AB2">
            <w:pPr>
              <w:spacing w:before="60" w:after="60" w:line="256" w:lineRule="auto"/>
              <w:ind w:firstLine="0"/>
              <w:jc w:val="center"/>
              <w:rPr>
                <w:rFonts w:eastAsiaTheme="minorHAnsi"/>
                <w:b/>
                <w:bCs/>
                <w:sz w:val="24"/>
                <w:szCs w:val="24"/>
              </w:rPr>
            </w:pPr>
            <w:r w:rsidRPr="00F529C2">
              <w:rPr>
                <w:rFonts w:eastAsiaTheme="minorHAnsi"/>
                <w:b/>
                <w:bCs/>
                <w:sz w:val="24"/>
                <w:szCs w:val="24"/>
              </w:rPr>
              <w:t>1.</w:t>
            </w:r>
          </w:p>
        </w:tc>
        <w:tc>
          <w:tcPr>
            <w:tcW w:w="4429" w:type="pct"/>
            <w:gridSpan w:val="3"/>
            <w:tcBorders>
              <w:top w:val="single" w:sz="4" w:space="0" w:color="000000"/>
              <w:left w:val="single" w:sz="4" w:space="0" w:color="000000"/>
              <w:bottom w:val="single" w:sz="4" w:space="0" w:color="000000"/>
              <w:right w:val="single" w:sz="4" w:space="0" w:color="000000"/>
            </w:tcBorders>
          </w:tcPr>
          <w:p w14:paraId="16CD58B0" w14:textId="77777777" w:rsidR="00617AB2" w:rsidRPr="00F529C2" w:rsidRDefault="00617AB2" w:rsidP="00F070D2">
            <w:pPr>
              <w:autoSpaceDE w:val="0"/>
              <w:autoSpaceDN w:val="0"/>
              <w:adjustRightInd w:val="0"/>
              <w:rPr>
                <w:b/>
                <w:bCs/>
                <w:color w:val="000000"/>
                <w:sz w:val="24"/>
                <w:szCs w:val="24"/>
              </w:rPr>
            </w:pPr>
            <w:r w:rsidRPr="00F529C2">
              <w:rPr>
                <w:b/>
                <w:bCs/>
                <w:color w:val="000000"/>
                <w:sz w:val="24"/>
                <w:szCs w:val="24"/>
              </w:rPr>
              <w:t>Kokybės vadybos sistemos taikymas</w:t>
            </w:r>
          </w:p>
        </w:tc>
      </w:tr>
      <w:tr w:rsidR="00617AB2" w:rsidRPr="00F0499F" w14:paraId="1833306E" w14:textId="77777777" w:rsidTr="00F070D2">
        <w:tc>
          <w:tcPr>
            <w:tcW w:w="571" w:type="pct"/>
            <w:tcBorders>
              <w:top w:val="single" w:sz="4" w:space="0" w:color="000000"/>
              <w:left w:val="single" w:sz="4" w:space="0" w:color="000000"/>
              <w:bottom w:val="single" w:sz="4" w:space="0" w:color="000000"/>
              <w:right w:val="single" w:sz="4" w:space="0" w:color="000000"/>
            </w:tcBorders>
          </w:tcPr>
          <w:p w14:paraId="6FB72324" w14:textId="77777777" w:rsidR="00617AB2" w:rsidRPr="00F529C2" w:rsidRDefault="00617AB2" w:rsidP="00617AB2">
            <w:pPr>
              <w:spacing w:before="60" w:after="60" w:line="256" w:lineRule="auto"/>
              <w:ind w:firstLine="95"/>
              <w:jc w:val="center"/>
              <w:rPr>
                <w:rFonts w:eastAsiaTheme="minorHAnsi"/>
                <w:sz w:val="24"/>
                <w:szCs w:val="24"/>
              </w:rPr>
            </w:pPr>
            <w:r w:rsidRPr="00F529C2">
              <w:rPr>
                <w:rFonts w:eastAsiaTheme="minorHAnsi"/>
                <w:sz w:val="24"/>
                <w:szCs w:val="24"/>
              </w:rPr>
              <w:t>1.1.</w:t>
            </w:r>
          </w:p>
        </w:tc>
        <w:tc>
          <w:tcPr>
            <w:tcW w:w="1514" w:type="pct"/>
            <w:tcBorders>
              <w:top w:val="single" w:sz="4" w:space="0" w:color="000000"/>
              <w:left w:val="single" w:sz="4" w:space="0" w:color="000000"/>
              <w:bottom w:val="single" w:sz="4" w:space="0" w:color="000000"/>
              <w:right w:val="single" w:sz="4" w:space="0" w:color="000000"/>
            </w:tcBorders>
          </w:tcPr>
          <w:p w14:paraId="5FCC0F8A" w14:textId="77777777" w:rsidR="00617AB2" w:rsidRPr="00F529C2" w:rsidRDefault="00617AB2" w:rsidP="00F070D2">
            <w:pPr>
              <w:autoSpaceDE w:val="0"/>
              <w:autoSpaceDN w:val="0"/>
              <w:adjustRightInd w:val="0"/>
              <w:rPr>
                <w:color w:val="000000"/>
                <w:sz w:val="24"/>
                <w:szCs w:val="24"/>
              </w:rPr>
            </w:pPr>
            <w:r w:rsidRPr="00F529C2">
              <w:rPr>
                <w:color w:val="000000"/>
                <w:sz w:val="24"/>
                <w:szCs w:val="24"/>
              </w:rPr>
              <w:t xml:space="preserve">Netaikoma </w:t>
            </w:r>
          </w:p>
        </w:tc>
        <w:tc>
          <w:tcPr>
            <w:tcW w:w="1458" w:type="pct"/>
            <w:tcBorders>
              <w:top w:val="single" w:sz="4" w:space="0" w:color="000000"/>
              <w:left w:val="single" w:sz="4" w:space="0" w:color="000000"/>
              <w:bottom w:val="single" w:sz="4" w:space="0" w:color="000000"/>
              <w:right w:val="single" w:sz="4" w:space="0" w:color="000000"/>
            </w:tcBorders>
          </w:tcPr>
          <w:p w14:paraId="327D1DE4" w14:textId="77777777" w:rsidR="00617AB2" w:rsidRPr="00F529C2" w:rsidRDefault="00617AB2" w:rsidP="00F070D2">
            <w:pPr>
              <w:autoSpaceDE w:val="0"/>
              <w:autoSpaceDN w:val="0"/>
              <w:adjustRightInd w:val="0"/>
              <w:rPr>
                <w:color w:val="000000"/>
                <w:sz w:val="24"/>
                <w:szCs w:val="24"/>
              </w:rPr>
            </w:pPr>
          </w:p>
        </w:tc>
        <w:tc>
          <w:tcPr>
            <w:tcW w:w="1457" w:type="pct"/>
            <w:tcBorders>
              <w:top w:val="single" w:sz="4" w:space="0" w:color="000000"/>
              <w:left w:val="single" w:sz="4" w:space="0" w:color="000000"/>
              <w:bottom w:val="single" w:sz="4" w:space="0" w:color="000000"/>
              <w:right w:val="single" w:sz="4" w:space="0" w:color="000000"/>
            </w:tcBorders>
          </w:tcPr>
          <w:p w14:paraId="04F077DE" w14:textId="77777777" w:rsidR="00617AB2" w:rsidRPr="00F529C2" w:rsidRDefault="00617AB2" w:rsidP="00F070D2">
            <w:pPr>
              <w:autoSpaceDE w:val="0"/>
              <w:autoSpaceDN w:val="0"/>
              <w:adjustRightInd w:val="0"/>
              <w:rPr>
                <w:color w:val="000000"/>
                <w:sz w:val="24"/>
                <w:szCs w:val="24"/>
              </w:rPr>
            </w:pPr>
          </w:p>
        </w:tc>
      </w:tr>
      <w:tr w:rsidR="00617AB2" w:rsidRPr="00325F1F" w14:paraId="7BC2F3FF" w14:textId="77777777" w:rsidTr="00F070D2">
        <w:tc>
          <w:tcPr>
            <w:tcW w:w="571" w:type="pct"/>
            <w:tcBorders>
              <w:top w:val="single" w:sz="4" w:space="0" w:color="000000"/>
              <w:left w:val="single" w:sz="4" w:space="0" w:color="000000"/>
              <w:bottom w:val="single" w:sz="4" w:space="0" w:color="000000"/>
              <w:right w:val="single" w:sz="4" w:space="0" w:color="000000"/>
            </w:tcBorders>
          </w:tcPr>
          <w:p w14:paraId="7ED5A8F3" w14:textId="77777777" w:rsidR="00617AB2" w:rsidRPr="00F529C2" w:rsidRDefault="00617AB2" w:rsidP="00617AB2">
            <w:pPr>
              <w:spacing w:before="60" w:after="60" w:line="256" w:lineRule="auto"/>
              <w:ind w:firstLine="0"/>
              <w:jc w:val="center"/>
              <w:rPr>
                <w:rFonts w:eastAsiaTheme="minorHAnsi"/>
                <w:b/>
                <w:bCs/>
                <w:sz w:val="24"/>
                <w:szCs w:val="24"/>
              </w:rPr>
            </w:pPr>
            <w:r w:rsidRPr="00F529C2">
              <w:rPr>
                <w:rFonts w:eastAsiaTheme="minorHAnsi"/>
                <w:b/>
                <w:bCs/>
                <w:sz w:val="24"/>
                <w:szCs w:val="24"/>
              </w:rPr>
              <w:t>2.</w:t>
            </w:r>
          </w:p>
        </w:tc>
        <w:tc>
          <w:tcPr>
            <w:tcW w:w="4429" w:type="pct"/>
            <w:gridSpan w:val="3"/>
            <w:tcBorders>
              <w:top w:val="single" w:sz="4" w:space="0" w:color="000000"/>
              <w:left w:val="single" w:sz="4" w:space="0" w:color="000000"/>
              <w:bottom w:val="single" w:sz="4" w:space="0" w:color="000000"/>
              <w:right w:val="single" w:sz="4" w:space="0" w:color="000000"/>
            </w:tcBorders>
          </w:tcPr>
          <w:p w14:paraId="65BF6CEF" w14:textId="77777777" w:rsidR="00617AB2" w:rsidRPr="00F529C2" w:rsidRDefault="00617AB2" w:rsidP="00F070D2">
            <w:pPr>
              <w:autoSpaceDE w:val="0"/>
              <w:autoSpaceDN w:val="0"/>
              <w:adjustRightInd w:val="0"/>
              <w:rPr>
                <w:b/>
                <w:bCs/>
                <w:color w:val="000000"/>
                <w:sz w:val="24"/>
                <w:szCs w:val="24"/>
              </w:rPr>
            </w:pPr>
            <w:r w:rsidRPr="00F529C2">
              <w:rPr>
                <w:b/>
                <w:bCs/>
                <w:color w:val="000000"/>
                <w:sz w:val="24"/>
                <w:szCs w:val="24"/>
              </w:rPr>
              <w:t>Aplinkos apsaugos vadybos sistemos taikymas</w:t>
            </w:r>
          </w:p>
        </w:tc>
      </w:tr>
      <w:tr w:rsidR="00285EDF" w:rsidRPr="00D14BB3" w14:paraId="146451E7" w14:textId="77777777" w:rsidTr="0008374D">
        <w:tc>
          <w:tcPr>
            <w:tcW w:w="571" w:type="pct"/>
            <w:tcBorders>
              <w:top w:val="single" w:sz="4" w:space="0" w:color="000000"/>
              <w:left w:val="single" w:sz="4" w:space="0" w:color="000000"/>
              <w:bottom w:val="single" w:sz="4" w:space="0" w:color="000000"/>
              <w:right w:val="single" w:sz="4" w:space="0" w:color="000000"/>
            </w:tcBorders>
          </w:tcPr>
          <w:p w14:paraId="0117826A" w14:textId="77777777" w:rsidR="00285EDF" w:rsidRPr="00F529C2" w:rsidRDefault="00285EDF" w:rsidP="00285EDF">
            <w:pPr>
              <w:spacing w:before="60" w:after="60" w:line="256" w:lineRule="auto"/>
              <w:ind w:firstLine="0"/>
              <w:jc w:val="center"/>
              <w:rPr>
                <w:rFonts w:eastAsiaTheme="minorHAnsi"/>
                <w:sz w:val="24"/>
                <w:szCs w:val="24"/>
              </w:rPr>
            </w:pPr>
            <w:r w:rsidRPr="00F529C2">
              <w:rPr>
                <w:rFonts w:eastAsiaTheme="minorHAnsi"/>
                <w:sz w:val="24"/>
                <w:szCs w:val="24"/>
              </w:rPr>
              <w:t>2.1.</w:t>
            </w:r>
          </w:p>
        </w:tc>
        <w:tc>
          <w:tcPr>
            <w:tcW w:w="1514" w:type="pct"/>
            <w:tcBorders>
              <w:top w:val="single" w:sz="4" w:space="0" w:color="000000"/>
              <w:left w:val="single" w:sz="4" w:space="0" w:color="000000"/>
              <w:bottom w:val="single" w:sz="4" w:space="0" w:color="000000"/>
              <w:right w:val="single" w:sz="4" w:space="0" w:color="000000"/>
            </w:tcBorders>
          </w:tcPr>
          <w:p w14:paraId="7DF2CAE3" w14:textId="12ECEBF9" w:rsidR="00664177" w:rsidRPr="00F529C2" w:rsidRDefault="00216374" w:rsidP="00216374">
            <w:pPr>
              <w:autoSpaceDE w:val="0"/>
              <w:autoSpaceDN w:val="0"/>
              <w:adjustRightInd w:val="0"/>
              <w:ind w:left="64" w:firstLine="0"/>
              <w:jc w:val="center"/>
              <w:rPr>
                <w:color w:val="000000"/>
                <w:sz w:val="24"/>
                <w:szCs w:val="24"/>
              </w:rPr>
            </w:pPr>
            <w:r>
              <w:rPr>
                <w:color w:val="000000"/>
                <w:sz w:val="24"/>
                <w:szCs w:val="24"/>
              </w:rPr>
              <w:t>Netaikoma</w:t>
            </w:r>
          </w:p>
        </w:tc>
        <w:tc>
          <w:tcPr>
            <w:tcW w:w="1458" w:type="pct"/>
            <w:tcBorders>
              <w:top w:val="single" w:sz="4" w:space="0" w:color="000000"/>
              <w:left w:val="single" w:sz="4" w:space="0" w:color="000000"/>
              <w:bottom w:val="single" w:sz="4" w:space="0" w:color="000000"/>
              <w:right w:val="single" w:sz="4" w:space="0" w:color="000000"/>
            </w:tcBorders>
          </w:tcPr>
          <w:p w14:paraId="61EA0AE3" w14:textId="07AE4379" w:rsidR="00664177" w:rsidRPr="00F529C2" w:rsidRDefault="00664177" w:rsidP="00003660">
            <w:pPr>
              <w:autoSpaceDE w:val="0"/>
              <w:autoSpaceDN w:val="0"/>
              <w:adjustRightInd w:val="0"/>
              <w:ind w:firstLine="0"/>
              <w:jc w:val="left"/>
              <w:rPr>
                <w:color w:val="000000"/>
                <w:sz w:val="24"/>
                <w:szCs w:val="24"/>
              </w:rPr>
            </w:pPr>
          </w:p>
        </w:tc>
        <w:tc>
          <w:tcPr>
            <w:tcW w:w="1457" w:type="pct"/>
            <w:tcBorders>
              <w:top w:val="single" w:sz="4" w:space="0" w:color="000000"/>
              <w:left w:val="single" w:sz="4" w:space="0" w:color="000000"/>
              <w:bottom w:val="single" w:sz="4" w:space="0" w:color="000000"/>
              <w:right w:val="single" w:sz="4" w:space="0" w:color="000000"/>
            </w:tcBorders>
            <w:shd w:val="clear" w:color="auto" w:fill="auto"/>
          </w:tcPr>
          <w:p w14:paraId="6AB09C2D" w14:textId="68F3209D" w:rsidR="00285EDF" w:rsidRPr="00F529C2" w:rsidRDefault="00285EDF" w:rsidP="00BA2D5D">
            <w:pPr>
              <w:autoSpaceDE w:val="0"/>
              <w:autoSpaceDN w:val="0"/>
              <w:adjustRightInd w:val="0"/>
              <w:ind w:firstLine="0"/>
              <w:jc w:val="left"/>
              <w:rPr>
                <w:color w:val="000000"/>
                <w:sz w:val="24"/>
                <w:szCs w:val="24"/>
              </w:rPr>
            </w:pPr>
          </w:p>
        </w:tc>
      </w:tr>
    </w:tbl>
    <w:p w14:paraId="4C0BDC35" w14:textId="3B782733" w:rsidR="00012A04" w:rsidRDefault="00012A04" w:rsidP="00A214A2">
      <w:pPr>
        <w:ind w:firstLine="0"/>
        <w:rPr>
          <w:rFonts w:ascii="Times New Roman" w:hAnsi="Times New Roman" w:cs="Times New Roman"/>
          <w:sz w:val="24"/>
          <w:szCs w:val="24"/>
        </w:rPr>
      </w:pPr>
      <w:bookmarkStart w:id="37" w:name="_Hlk157606814"/>
      <w:bookmarkEnd w:id="25"/>
      <w:bookmarkEnd w:id="26"/>
      <w:bookmarkEnd w:id="27"/>
      <w:bookmarkEnd w:id="28"/>
      <w:bookmarkEnd w:id="29"/>
      <w:bookmarkEnd w:id="30"/>
      <w:bookmarkEnd w:id="31"/>
      <w:bookmarkEnd w:id="33"/>
      <w:bookmarkEnd w:id="34"/>
      <w:bookmarkEnd w:id="36"/>
      <w:r>
        <w:rPr>
          <w:rFonts w:ascii="Times New Roman" w:hAnsi="Times New Roman" w:cs="Times New Roman"/>
          <w:sz w:val="24"/>
          <w:szCs w:val="24"/>
        </w:rPr>
        <w:br w:type="page"/>
      </w:r>
    </w:p>
    <w:p w14:paraId="7DF820D0" w14:textId="7876EE71" w:rsidR="00664177" w:rsidRDefault="00664177" w:rsidP="00664177">
      <w:pPr>
        <w:spacing w:line="240" w:lineRule="auto"/>
        <w:ind w:firstLine="0"/>
        <w:jc w:val="right"/>
        <w:rPr>
          <w:rFonts w:ascii="Times New Roman" w:hAnsi="Times New Roman" w:cs="Times New Roman"/>
          <w:sz w:val="24"/>
          <w:szCs w:val="24"/>
        </w:rPr>
      </w:pPr>
      <w:r w:rsidRPr="0073694D">
        <w:rPr>
          <w:rFonts w:ascii="Times New Roman" w:hAnsi="Times New Roman" w:cs="Times New Roman"/>
          <w:sz w:val="24"/>
          <w:szCs w:val="24"/>
        </w:rPr>
        <w:lastRenderedPageBreak/>
        <w:t xml:space="preserve">Pirkimo sąlygų </w:t>
      </w:r>
      <w:r w:rsidR="00A214A2">
        <w:rPr>
          <w:rFonts w:ascii="Times New Roman" w:hAnsi="Times New Roman" w:cs="Times New Roman"/>
          <w:sz w:val="24"/>
          <w:szCs w:val="24"/>
        </w:rPr>
        <w:t>3</w:t>
      </w:r>
      <w:r w:rsidRPr="0073694D">
        <w:rPr>
          <w:rFonts w:ascii="Times New Roman" w:hAnsi="Times New Roman" w:cs="Times New Roman"/>
          <w:sz w:val="24"/>
          <w:szCs w:val="24"/>
        </w:rPr>
        <w:t xml:space="preserve"> priedas</w:t>
      </w:r>
    </w:p>
    <w:p w14:paraId="330FC3D3" w14:textId="591303C5" w:rsidR="00664177" w:rsidRPr="0073694D" w:rsidRDefault="00664177" w:rsidP="00664177">
      <w:pPr>
        <w:spacing w:line="240" w:lineRule="auto"/>
        <w:ind w:firstLine="0"/>
        <w:jc w:val="right"/>
        <w:rPr>
          <w:rFonts w:ascii="Times New Roman" w:hAnsi="Times New Roman" w:cs="Times New Roman"/>
          <w:sz w:val="24"/>
          <w:szCs w:val="24"/>
        </w:rPr>
      </w:pPr>
      <w:r w:rsidRPr="0073694D">
        <w:rPr>
          <w:rFonts w:ascii="Times New Roman" w:hAnsi="Times New Roman" w:cs="Times New Roman"/>
          <w:sz w:val="24"/>
          <w:szCs w:val="24"/>
        </w:rPr>
        <w:t xml:space="preserve"> „</w:t>
      </w:r>
      <w:r w:rsidR="00C12FA1">
        <w:rPr>
          <w:rFonts w:ascii="Times New Roman" w:hAnsi="Times New Roman" w:cs="Times New Roman"/>
          <w:sz w:val="24"/>
          <w:szCs w:val="24"/>
        </w:rPr>
        <w:t>T</w:t>
      </w:r>
      <w:r>
        <w:rPr>
          <w:rFonts w:ascii="Times New Roman" w:hAnsi="Times New Roman" w:cs="Times New Roman"/>
          <w:sz w:val="24"/>
          <w:szCs w:val="24"/>
        </w:rPr>
        <w:t>echnin</w:t>
      </w:r>
      <w:r w:rsidR="001C0D8C">
        <w:rPr>
          <w:rFonts w:ascii="Times New Roman" w:hAnsi="Times New Roman" w:cs="Times New Roman"/>
          <w:sz w:val="24"/>
          <w:szCs w:val="24"/>
        </w:rPr>
        <w:t>ė</w:t>
      </w:r>
      <w:r>
        <w:rPr>
          <w:rFonts w:ascii="Times New Roman" w:hAnsi="Times New Roman" w:cs="Times New Roman"/>
          <w:sz w:val="24"/>
          <w:szCs w:val="24"/>
        </w:rPr>
        <w:t xml:space="preserve"> </w:t>
      </w:r>
      <w:r w:rsidR="001C0D8C">
        <w:rPr>
          <w:rFonts w:ascii="Times New Roman" w:hAnsi="Times New Roman" w:cs="Times New Roman"/>
          <w:sz w:val="24"/>
          <w:szCs w:val="24"/>
        </w:rPr>
        <w:t>specifikacija</w:t>
      </w:r>
      <w:r w:rsidR="00CF6327">
        <w:rPr>
          <w:rFonts w:ascii="Times New Roman" w:hAnsi="Times New Roman" w:cs="Times New Roman"/>
          <w:sz w:val="24"/>
          <w:szCs w:val="24"/>
        </w:rPr>
        <w:t xml:space="preserve"> I dalis</w:t>
      </w:r>
      <w:r w:rsidR="00636670">
        <w:rPr>
          <w:rFonts w:ascii="Times New Roman" w:hAnsi="Times New Roman" w:cs="Times New Roman"/>
          <w:sz w:val="24"/>
          <w:szCs w:val="24"/>
        </w:rPr>
        <w:t>“</w:t>
      </w:r>
    </w:p>
    <w:p w14:paraId="3C55FC2F" w14:textId="77777777" w:rsidR="00CF6327" w:rsidRPr="00CF6327" w:rsidRDefault="00CF6327" w:rsidP="00CF6327">
      <w:pPr>
        <w:spacing w:line="240" w:lineRule="auto"/>
        <w:ind w:firstLine="0"/>
        <w:jc w:val="center"/>
        <w:rPr>
          <w:rFonts w:ascii="Times New Roman" w:eastAsia="Times New Roman" w:hAnsi="Times New Roman" w:cs="Times New Roman"/>
          <w:b/>
          <w:bCs/>
          <w:sz w:val="22"/>
          <w:szCs w:val="22"/>
          <w:lang w:eastAsia="en-GB"/>
        </w:rPr>
      </w:pPr>
    </w:p>
    <w:p w14:paraId="49B87901" w14:textId="77777777" w:rsidR="00CF6327" w:rsidRPr="00CF6327" w:rsidRDefault="00CF6327" w:rsidP="00CF6327">
      <w:pPr>
        <w:spacing w:line="240" w:lineRule="auto"/>
        <w:ind w:firstLine="0"/>
        <w:jc w:val="center"/>
        <w:rPr>
          <w:rFonts w:ascii="Times New Roman" w:eastAsia="Times New Roman" w:hAnsi="Times New Roman" w:cs="Times New Roman"/>
          <w:b/>
          <w:bCs/>
          <w:sz w:val="22"/>
          <w:szCs w:val="22"/>
          <w:lang w:eastAsia="en-GB"/>
        </w:rPr>
      </w:pPr>
      <w:r w:rsidRPr="00CF6327">
        <w:rPr>
          <w:rFonts w:ascii="Times New Roman" w:eastAsia="Times New Roman" w:hAnsi="Times New Roman" w:cs="Times New Roman"/>
          <w:b/>
          <w:bCs/>
          <w:sz w:val="22"/>
          <w:szCs w:val="22"/>
          <w:lang w:eastAsia="en-GB"/>
        </w:rPr>
        <w:t>TECHNINĖ SPECIFIKACIJA</w:t>
      </w:r>
    </w:p>
    <w:p w14:paraId="450704B6" w14:textId="77777777" w:rsidR="00CF6327" w:rsidRPr="00CF6327" w:rsidRDefault="00CF6327" w:rsidP="00CF6327">
      <w:pPr>
        <w:spacing w:line="240" w:lineRule="auto"/>
        <w:ind w:firstLine="0"/>
        <w:jc w:val="center"/>
        <w:rPr>
          <w:rFonts w:ascii="Times New Roman" w:eastAsia="Times New Roman" w:hAnsi="Times New Roman" w:cs="Times New Roman"/>
          <w:sz w:val="22"/>
          <w:szCs w:val="22"/>
          <w:lang w:eastAsia="en-GB"/>
        </w:rPr>
      </w:pPr>
    </w:p>
    <w:tbl>
      <w:tblPr>
        <w:tblStyle w:val="Lentelstinklelis5"/>
        <w:tblW w:w="0" w:type="auto"/>
        <w:tblLook w:val="04A0" w:firstRow="1" w:lastRow="0" w:firstColumn="1" w:lastColumn="0" w:noHBand="0" w:noVBand="1"/>
      </w:tblPr>
      <w:tblGrid>
        <w:gridCol w:w="9628"/>
      </w:tblGrid>
      <w:tr w:rsidR="00CF6327" w:rsidRPr="00CF6327" w14:paraId="013419DF" w14:textId="77777777" w:rsidTr="00241EA8">
        <w:tc>
          <w:tcPr>
            <w:tcW w:w="9629" w:type="dxa"/>
          </w:tcPr>
          <w:tbl>
            <w:tblPr>
              <w:tblStyle w:val="Lentelstinklelis5"/>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412"/>
            </w:tblGrid>
            <w:tr w:rsidR="00CF6327" w:rsidRPr="00CF6327" w14:paraId="4C0E1612" w14:textId="77777777" w:rsidTr="00241EA8">
              <w:tc>
                <w:tcPr>
                  <w:tcW w:w="9413" w:type="dxa"/>
                </w:tcPr>
                <w:p w14:paraId="394CA2CB" w14:textId="77777777" w:rsidR="00CF6327" w:rsidRPr="00CF6327" w:rsidRDefault="00CF6327" w:rsidP="00CF6327">
                  <w:pPr>
                    <w:rPr>
                      <w:rFonts w:ascii="Times New Roman" w:eastAsia="Times New Roman" w:hAnsi="Times New Roman" w:cs="Times New Roman"/>
                      <w:sz w:val="22"/>
                      <w:szCs w:val="22"/>
                      <w:lang w:eastAsia="en-GB"/>
                    </w:rPr>
                  </w:pPr>
                  <w:proofErr w:type="spellStart"/>
                  <w:r w:rsidRPr="00CF6327">
                    <w:rPr>
                      <w:rFonts w:ascii="Times New Roman" w:eastAsia="Times New Roman" w:hAnsi="Times New Roman" w:cs="Times New Roman"/>
                      <w:b/>
                      <w:bCs/>
                      <w:color w:val="000000"/>
                      <w:sz w:val="22"/>
                      <w:szCs w:val="22"/>
                      <w:lang w:eastAsia="en-GB"/>
                    </w:rPr>
                    <w:t>Pirkimo</w:t>
                  </w:r>
                  <w:proofErr w:type="spellEnd"/>
                  <w:r w:rsidRPr="00CF6327">
                    <w:rPr>
                      <w:rFonts w:ascii="Times New Roman" w:eastAsia="Times New Roman" w:hAnsi="Times New Roman" w:cs="Times New Roman"/>
                      <w:b/>
                      <w:bCs/>
                      <w:color w:val="000000"/>
                      <w:sz w:val="22"/>
                      <w:szCs w:val="22"/>
                      <w:lang w:eastAsia="en-GB"/>
                    </w:rPr>
                    <w:t xml:space="preserve"> </w:t>
                  </w:r>
                  <w:proofErr w:type="spellStart"/>
                  <w:r w:rsidRPr="00CF6327">
                    <w:rPr>
                      <w:rFonts w:ascii="Times New Roman" w:eastAsia="Times New Roman" w:hAnsi="Times New Roman" w:cs="Times New Roman"/>
                      <w:b/>
                      <w:bCs/>
                      <w:color w:val="000000"/>
                      <w:sz w:val="22"/>
                      <w:szCs w:val="22"/>
                      <w:lang w:eastAsia="en-GB"/>
                    </w:rPr>
                    <w:t>objektas</w:t>
                  </w:r>
                  <w:proofErr w:type="spellEnd"/>
                </w:p>
              </w:tc>
            </w:tr>
            <w:tr w:rsidR="00CF6327" w:rsidRPr="00CF6327" w14:paraId="44388F88" w14:textId="77777777" w:rsidTr="00241EA8">
              <w:trPr>
                <w:trHeight w:val="619"/>
              </w:trPr>
              <w:tc>
                <w:tcPr>
                  <w:tcW w:w="9413" w:type="dxa"/>
                </w:tcPr>
                <w:p w14:paraId="53717F96" w14:textId="77777777" w:rsidR="00CF6327" w:rsidRPr="00CF6327" w:rsidRDefault="00CF6327" w:rsidP="00CF6327">
                  <w:pPr>
                    <w:jc w:val="center"/>
                    <w:rPr>
                      <w:rFonts w:ascii="Times New Roman" w:eastAsia="Times New Roman" w:hAnsi="Times New Roman" w:cs="Times New Roman"/>
                      <w:sz w:val="22"/>
                      <w:szCs w:val="22"/>
                      <w:lang w:eastAsia="en-GB"/>
                    </w:rPr>
                  </w:pPr>
                  <w:r w:rsidRPr="00CF6327">
                    <w:rPr>
                      <w:rFonts w:ascii="Times New Roman" w:eastAsia="Times New Roman" w:hAnsi="Times New Roman" w:cs="Times New Roman"/>
                      <w:sz w:val="22"/>
                      <w:szCs w:val="22"/>
                      <w:lang w:eastAsia="en-GB"/>
                    </w:rPr>
                    <w:t xml:space="preserve">Radviliškio </w:t>
                  </w:r>
                  <w:proofErr w:type="spellStart"/>
                  <w:r w:rsidRPr="00CF6327">
                    <w:rPr>
                      <w:rFonts w:ascii="Times New Roman" w:eastAsia="Times New Roman" w:hAnsi="Times New Roman" w:cs="Times New Roman"/>
                      <w:sz w:val="22"/>
                      <w:szCs w:val="22"/>
                      <w:lang w:eastAsia="en-GB"/>
                    </w:rPr>
                    <w:t>rajone</w:t>
                  </w:r>
                  <w:proofErr w:type="spellEnd"/>
                  <w:r w:rsidRPr="00CF6327">
                    <w:rPr>
                      <w:rFonts w:ascii="Times New Roman" w:eastAsia="Times New Roman" w:hAnsi="Times New Roman" w:cs="Times New Roman"/>
                      <w:sz w:val="22"/>
                      <w:szCs w:val="22"/>
                      <w:lang w:eastAsia="en-GB"/>
                    </w:rPr>
                    <w:t xml:space="preserve"> </w:t>
                  </w:r>
                  <w:proofErr w:type="spellStart"/>
                  <w:r w:rsidRPr="00CF6327">
                    <w:rPr>
                      <w:rFonts w:ascii="Times New Roman" w:eastAsia="Times New Roman" w:hAnsi="Times New Roman" w:cs="Times New Roman"/>
                      <w:sz w:val="22"/>
                      <w:szCs w:val="22"/>
                      <w:lang w:eastAsia="en-GB"/>
                    </w:rPr>
                    <w:t>esančių</w:t>
                  </w:r>
                  <w:proofErr w:type="spellEnd"/>
                  <w:r w:rsidRPr="00CF6327">
                    <w:rPr>
                      <w:rFonts w:ascii="Times New Roman" w:eastAsia="Times New Roman" w:hAnsi="Times New Roman" w:cs="Times New Roman"/>
                      <w:sz w:val="22"/>
                      <w:szCs w:val="22"/>
                      <w:lang w:eastAsia="en-GB"/>
                    </w:rPr>
                    <w:t xml:space="preserve"> </w:t>
                  </w:r>
                  <w:proofErr w:type="spellStart"/>
                  <w:r w:rsidRPr="00CF6327">
                    <w:rPr>
                      <w:rFonts w:ascii="Times New Roman" w:eastAsia="Times New Roman" w:hAnsi="Times New Roman" w:cs="Times New Roman"/>
                      <w:sz w:val="22"/>
                      <w:szCs w:val="22"/>
                      <w:lang w:eastAsia="en-GB"/>
                    </w:rPr>
                    <w:t>melioracijos</w:t>
                  </w:r>
                  <w:proofErr w:type="spellEnd"/>
                  <w:r w:rsidRPr="00CF6327">
                    <w:rPr>
                      <w:rFonts w:ascii="Times New Roman" w:eastAsia="Times New Roman" w:hAnsi="Times New Roman" w:cs="Times New Roman"/>
                      <w:sz w:val="22"/>
                      <w:szCs w:val="22"/>
                      <w:lang w:eastAsia="en-GB"/>
                    </w:rPr>
                    <w:t xml:space="preserve"> </w:t>
                  </w:r>
                  <w:proofErr w:type="spellStart"/>
                  <w:r w:rsidRPr="00CF6327">
                    <w:rPr>
                      <w:rFonts w:ascii="Times New Roman" w:eastAsia="Times New Roman" w:hAnsi="Times New Roman" w:cs="Times New Roman"/>
                      <w:sz w:val="22"/>
                      <w:szCs w:val="22"/>
                      <w:lang w:eastAsia="en-GB"/>
                    </w:rPr>
                    <w:t>statinių</w:t>
                  </w:r>
                  <w:proofErr w:type="spellEnd"/>
                  <w:r w:rsidRPr="00CF6327">
                    <w:rPr>
                      <w:rFonts w:ascii="Times New Roman" w:eastAsia="Times New Roman" w:hAnsi="Times New Roman" w:cs="Times New Roman"/>
                      <w:sz w:val="22"/>
                      <w:szCs w:val="22"/>
                      <w:lang w:eastAsia="en-GB"/>
                    </w:rPr>
                    <w:t xml:space="preserve"> </w:t>
                  </w:r>
                  <w:proofErr w:type="spellStart"/>
                  <w:r w:rsidRPr="00CF6327">
                    <w:rPr>
                      <w:rFonts w:ascii="Times New Roman" w:eastAsia="Times New Roman" w:hAnsi="Times New Roman" w:cs="Times New Roman"/>
                      <w:sz w:val="22"/>
                      <w:szCs w:val="22"/>
                      <w:lang w:eastAsia="en-GB"/>
                    </w:rPr>
                    <w:t>remonto</w:t>
                  </w:r>
                  <w:proofErr w:type="spellEnd"/>
                  <w:r w:rsidRPr="00CF6327">
                    <w:rPr>
                      <w:rFonts w:ascii="Times New Roman" w:eastAsia="Times New Roman" w:hAnsi="Times New Roman" w:cs="Times New Roman"/>
                      <w:sz w:val="22"/>
                      <w:szCs w:val="22"/>
                      <w:lang w:eastAsia="en-GB"/>
                    </w:rPr>
                    <w:t xml:space="preserve"> </w:t>
                  </w:r>
                  <w:proofErr w:type="spellStart"/>
                  <w:r w:rsidRPr="00CF6327">
                    <w:rPr>
                      <w:rFonts w:ascii="Times New Roman" w:eastAsia="Times New Roman" w:hAnsi="Times New Roman" w:cs="Times New Roman"/>
                      <w:sz w:val="22"/>
                      <w:szCs w:val="22"/>
                      <w:lang w:eastAsia="en-GB"/>
                    </w:rPr>
                    <w:t>darbų</w:t>
                  </w:r>
                  <w:proofErr w:type="spellEnd"/>
                  <w:r w:rsidRPr="00CF6327">
                    <w:rPr>
                      <w:rFonts w:ascii="Times New Roman" w:eastAsia="Times New Roman" w:hAnsi="Times New Roman" w:cs="Times New Roman"/>
                      <w:sz w:val="22"/>
                      <w:szCs w:val="22"/>
                      <w:lang w:eastAsia="en-GB"/>
                    </w:rPr>
                    <w:t xml:space="preserve"> </w:t>
                  </w:r>
                  <w:proofErr w:type="spellStart"/>
                  <w:r w:rsidRPr="00CF6327">
                    <w:rPr>
                      <w:rFonts w:ascii="Times New Roman" w:eastAsia="Times New Roman" w:hAnsi="Times New Roman" w:cs="Times New Roman"/>
                      <w:sz w:val="22"/>
                      <w:szCs w:val="22"/>
                      <w:lang w:eastAsia="en-GB"/>
                    </w:rPr>
                    <w:t>techninių</w:t>
                  </w:r>
                  <w:proofErr w:type="spellEnd"/>
                  <w:r w:rsidRPr="00CF6327">
                    <w:rPr>
                      <w:rFonts w:ascii="Times New Roman" w:eastAsia="Times New Roman" w:hAnsi="Times New Roman" w:cs="Times New Roman"/>
                      <w:sz w:val="22"/>
                      <w:szCs w:val="22"/>
                      <w:lang w:eastAsia="en-GB"/>
                    </w:rPr>
                    <w:t xml:space="preserve"> </w:t>
                  </w:r>
                  <w:proofErr w:type="spellStart"/>
                  <w:r w:rsidRPr="00CF6327">
                    <w:rPr>
                      <w:rFonts w:ascii="Times New Roman" w:eastAsia="Times New Roman" w:hAnsi="Times New Roman" w:cs="Times New Roman"/>
                      <w:sz w:val="22"/>
                      <w:szCs w:val="22"/>
                      <w:lang w:eastAsia="en-GB"/>
                    </w:rPr>
                    <w:t>darbo</w:t>
                  </w:r>
                  <w:proofErr w:type="spellEnd"/>
                  <w:r w:rsidRPr="00CF6327">
                    <w:rPr>
                      <w:rFonts w:ascii="Times New Roman" w:eastAsia="Times New Roman" w:hAnsi="Times New Roman" w:cs="Times New Roman"/>
                      <w:sz w:val="22"/>
                      <w:szCs w:val="22"/>
                      <w:lang w:eastAsia="en-GB"/>
                    </w:rPr>
                    <w:t xml:space="preserve"> </w:t>
                  </w:r>
                  <w:proofErr w:type="spellStart"/>
                  <w:r w:rsidRPr="00CF6327">
                    <w:rPr>
                      <w:rFonts w:ascii="Times New Roman" w:eastAsia="Times New Roman" w:hAnsi="Times New Roman" w:cs="Times New Roman"/>
                      <w:sz w:val="22"/>
                      <w:szCs w:val="22"/>
                      <w:lang w:eastAsia="en-GB"/>
                    </w:rPr>
                    <w:t>projektų</w:t>
                  </w:r>
                  <w:proofErr w:type="spellEnd"/>
                  <w:r w:rsidRPr="00CF6327">
                    <w:rPr>
                      <w:rFonts w:ascii="Times New Roman" w:eastAsia="Times New Roman" w:hAnsi="Times New Roman" w:cs="Times New Roman"/>
                      <w:sz w:val="22"/>
                      <w:szCs w:val="22"/>
                      <w:lang w:eastAsia="en-GB"/>
                    </w:rPr>
                    <w:t xml:space="preserve"> </w:t>
                  </w:r>
                  <w:proofErr w:type="spellStart"/>
                  <w:r w:rsidRPr="00CF6327">
                    <w:rPr>
                      <w:rFonts w:ascii="Times New Roman" w:eastAsia="Times New Roman" w:hAnsi="Times New Roman" w:cs="Times New Roman"/>
                      <w:sz w:val="22"/>
                      <w:szCs w:val="22"/>
                      <w:lang w:eastAsia="en-GB"/>
                    </w:rPr>
                    <w:t>parengimas</w:t>
                  </w:r>
                  <w:proofErr w:type="spellEnd"/>
                </w:p>
              </w:tc>
            </w:tr>
            <w:tr w:rsidR="00CF6327" w:rsidRPr="00CF6327" w14:paraId="6A869A4B" w14:textId="77777777" w:rsidTr="00241EA8">
              <w:trPr>
                <w:trHeight w:val="309"/>
              </w:trPr>
              <w:tc>
                <w:tcPr>
                  <w:tcW w:w="9413" w:type="dxa"/>
                </w:tcPr>
                <w:p w14:paraId="48E73FC7" w14:textId="77777777" w:rsidR="00CF6327" w:rsidRPr="00CF6327" w:rsidRDefault="00CF6327" w:rsidP="00CF6327">
                  <w:pPr>
                    <w:rPr>
                      <w:rFonts w:ascii="Times New Roman" w:eastAsia="Times New Roman" w:hAnsi="Times New Roman" w:cs="Times New Roman"/>
                      <w:b/>
                      <w:sz w:val="22"/>
                      <w:szCs w:val="22"/>
                      <w:lang w:eastAsia="en-GB"/>
                    </w:rPr>
                  </w:pPr>
                  <w:r w:rsidRPr="00CF6327">
                    <w:rPr>
                      <w:rFonts w:ascii="Times New Roman" w:eastAsia="Times New Roman" w:hAnsi="Times New Roman" w:cs="Times New Roman"/>
                      <w:b/>
                      <w:sz w:val="22"/>
                      <w:szCs w:val="22"/>
                      <w:lang w:eastAsia="en-GB"/>
                    </w:rPr>
                    <w:t xml:space="preserve">BVPŽ </w:t>
                  </w:r>
                  <w:proofErr w:type="spellStart"/>
                  <w:r w:rsidRPr="00CF6327">
                    <w:rPr>
                      <w:rFonts w:ascii="Times New Roman" w:eastAsia="Times New Roman" w:hAnsi="Times New Roman" w:cs="Times New Roman"/>
                      <w:b/>
                      <w:sz w:val="22"/>
                      <w:szCs w:val="22"/>
                      <w:lang w:eastAsia="en-GB"/>
                    </w:rPr>
                    <w:t>kodas</w:t>
                  </w:r>
                  <w:proofErr w:type="spellEnd"/>
                </w:p>
              </w:tc>
            </w:tr>
            <w:tr w:rsidR="00CF6327" w:rsidRPr="00CF6327" w14:paraId="7480AA46" w14:textId="77777777" w:rsidTr="00241EA8">
              <w:trPr>
                <w:trHeight w:val="619"/>
              </w:trPr>
              <w:tc>
                <w:tcPr>
                  <w:tcW w:w="9413" w:type="dxa"/>
                </w:tcPr>
                <w:p w14:paraId="48DA29C1" w14:textId="77777777" w:rsidR="00CF6327" w:rsidRPr="00CF6327" w:rsidRDefault="00CF6327" w:rsidP="00CF6327">
                  <w:pPr>
                    <w:jc w:val="center"/>
                    <w:rPr>
                      <w:rFonts w:ascii="Times New Roman" w:eastAsia="Times New Roman" w:hAnsi="Times New Roman" w:cs="Times New Roman"/>
                      <w:sz w:val="22"/>
                      <w:szCs w:val="22"/>
                      <w:lang w:eastAsia="en-GB"/>
                    </w:rPr>
                  </w:pPr>
                  <w:r w:rsidRPr="00CF6327">
                    <w:rPr>
                      <w:rFonts w:ascii="Times New Roman" w:eastAsia="Times New Roman" w:hAnsi="Times New Roman" w:cs="Times New Roman"/>
                      <w:sz w:val="22"/>
                      <w:szCs w:val="22"/>
                      <w:lang w:eastAsia="en-GB"/>
                    </w:rPr>
                    <w:t>71320000-7</w:t>
                  </w:r>
                </w:p>
              </w:tc>
            </w:tr>
            <w:tr w:rsidR="00CF6327" w:rsidRPr="00CF6327" w14:paraId="3CA33183" w14:textId="77777777" w:rsidTr="00241EA8">
              <w:trPr>
                <w:trHeight w:val="351"/>
              </w:trPr>
              <w:tc>
                <w:tcPr>
                  <w:tcW w:w="9413" w:type="dxa"/>
                </w:tcPr>
                <w:p w14:paraId="0711457B" w14:textId="77777777" w:rsidR="00CF6327" w:rsidRPr="00CF6327" w:rsidRDefault="00CF6327" w:rsidP="00CF6327">
                  <w:pPr>
                    <w:rPr>
                      <w:rFonts w:ascii="Times New Roman" w:eastAsia="Times New Roman" w:hAnsi="Times New Roman" w:cs="Times New Roman"/>
                      <w:sz w:val="22"/>
                      <w:szCs w:val="22"/>
                      <w:lang w:eastAsia="en-GB"/>
                    </w:rPr>
                  </w:pPr>
                  <w:proofErr w:type="spellStart"/>
                  <w:r w:rsidRPr="00CF6327">
                    <w:rPr>
                      <w:rFonts w:ascii="Times New Roman" w:eastAsia="Times New Roman" w:hAnsi="Times New Roman" w:cs="Times New Roman"/>
                      <w:b/>
                      <w:sz w:val="22"/>
                      <w:szCs w:val="22"/>
                      <w:lang w:eastAsia="en-GB"/>
                    </w:rPr>
                    <w:t>Pirkimo</w:t>
                  </w:r>
                  <w:proofErr w:type="spellEnd"/>
                  <w:r w:rsidRPr="00CF6327">
                    <w:rPr>
                      <w:rFonts w:ascii="Times New Roman" w:eastAsia="Times New Roman" w:hAnsi="Times New Roman" w:cs="Times New Roman"/>
                      <w:b/>
                      <w:sz w:val="22"/>
                      <w:szCs w:val="22"/>
                      <w:lang w:eastAsia="en-GB"/>
                    </w:rPr>
                    <w:t xml:space="preserve"> </w:t>
                  </w:r>
                  <w:proofErr w:type="spellStart"/>
                  <w:r w:rsidRPr="00CF6327">
                    <w:rPr>
                      <w:rFonts w:ascii="Times New Roman" w:eastAsia="Times New Roman" w:hAnsi="Times New Roman" w:cs="Times New Roman"/>
                      <w:b/>
                      <w:sz w:val="22"/>
                      <w:szCs w:val="22"/>
                      <w:lang w:eastAsia="en-GB"/>
                    </w:rPr>
                    <w:t>objekto</w:t>
                  </w:r>
                  <w:proofErr w:type="spellEnd"/>
                  <w:r w:rsidRPr="00CF6327">
                    <w:rPr>
                      <w:rFonts w:ascii="Times New Roman" w:eastAsia="Times New Roman" w:hAnsi="Times New Roman" w:cs="Times New Roman"/>
                      <w:b/>
                      <w:sz w:val="22"/>
                      <w:szCs w:val="22"/>
                      <w:lang w:eastAsia="en-GB"/>
                    </w:rPr>
                    <w:t xml:space="preserve"> </w:t>
                  </w:r>
                  <w:proofErr w:type="spellStart"/>
                  <w:r w:rsidRPr="00CF6327">
                    <w:rPr>
                      <w:rFonts w:ascii="Times New Roman" w:eastAsia="Times New Roman" w:hAnsi="Times New Roman" w:cs="Times New Roman"/>
                      <w:b/>
                      <w:sz w:val="22"/>
                      <w:szCs w:val="22"/>
                      <w:lang w:eastAsia="en-GB"/>
                    </w:rPr>
                    <w:t>aprašymas</w:t>
                  </w:r>
                  <w:proofErr w:type="spellEnd"/>
                  <w:r w:rsidRPr="00CF6327">
                    <w:rPr>
                      <w:rFonts w:ascii="Times New Roman" w:eastAsia="Times New Roman" w:hAnsi="Times New Roman" w:cs="Times New Roman"/>
                      <w:b/>
                      <w:sz w:val="22"/>
                      <w:szCs w:val="22"/>
                      <w:lang w:eastAsia="en-GB"/>
                    </w:rPr>
                    <w:t>:</w:t>
                  </w:r>
                  <w:r w:rsidRPr="00CF6327">
                    <w:rPr>
                      <w:rFonts w:ascii="Times New Roman" w:eastAsia="Times New Roman" w:hAnsi="Times New Roman" w:cs="Times New Roman"/>
                      <w:sz w:val="22"/>
                      <w:szCs w:val="22"/>
                      <w:lang w:eastAsia="en-GB"/>
                    </w:rPr>
                    <w:t xml:space="preserve"> </w:t>
                  </w:r>
                  <w:proofErr w:type="spellStart"/>
                  <w:r w:rsidRPr="00CF6327">
                    <w:rPr>
                      <w:rFonts w:ascii="Times New Roman" w:eastAsia="Times New Roman" w:hAnsi="Times New Roman" w:cs="Times New Roman"/>
                      <w:i/>
                      <w:sz w:val="22"/>
                      <w:szCs w:val="22"/>
                      <w:lang w:eastAsia="en-GB"/>
                    </w:rPr>
                    <w:t>ketinamų</w:t>
                  </w:r>
                  <w:proofErr w:type="spellEnd"/>
                  <w:r w:rsidRPr="00CF6327">
                    <w:rPr>
                      <w:rFonts w:ascii="Times New Roman" w:eastAsia="Times New Roman" w:hAnsi="Times New Roman" w:cs="Times New Roman"/>
                      <w:i/>
                      <w:sz w:val="22"/>
                      <w:szCs w:val="22"/>
                      <w:lang w:eastAsia="en-GB"/>
                    </w:rPr>
                    <w:t xml:space="preserve"> </w:t>
                  </w:r>
                  <w:proofErr w:type="spellStart"/>
                  <w:r w:rsidRPr="00CF6327">
                    <w:rPr>
                      <w:rFonts w:ascii="Times New Roman" w:eastAsia="Times New Roman" w:hAnsi="Times New Roman" w:cs="Times New Roman"/>
                      <w:i/>
                      <w:sz w:val="22"/>
                      <w:szCs w:val="22"/>
                      <w:lang w:eastAsia="en-GB"/>
                    </w:rPr>
                    <w:t>pirkti</w:t>
                  </w:r>
                  <w:proofErr w:type="spellEnd"/>
                  <w:r w:rsidRPr="00CF6327">
                    <w:rPr>
                      <w:rFonts w:ascii="Times New Roman" w:eastAsia="Times New Roman" w:hAnsi="Times New Roman" w:cs="Times New Roman"/>
                      <w:i/>
                      <w:sz w:val="22"/>
                      <w:szCs w:val="22"/>
                      <w:lang w:eastAsia="en-GB"/>
                    </w:rPr>
                    <w:t xml:space="preserve"> </w:t>
                  </w:r>
                  <w:proofErr w:type="spellStart"/>
                  <w:r w:rsidRPr="00CF6327">
                    <w:rPr>
                      <w:rFonts w:ascii="Times New Roman" w:eastAsia="Times New Roman" w:hAnsi="Times New Roman" w:cs="Times New Roman"/>
                      <w:i/>
                      <w:sz w:val="22"/>
                      <w:szCs w:val="22"/>
                      <w:lang w:eastAsia="en-GB"/>
                    </w:rPr>
                    <w:t>prekių</w:t>
                  </w:r>
                  <w:proofErr w:type="spellEnd"/>
                  <w:r w:rsidRPr="00CF6327">
                    <w:rPr>
                      <w:rFonts w:ascii="Times New Roman" w:eastAsia="Times New Roman" w:hAnsi="Times New Roman" w:cs="Times New Roman"/>
                      <w:i/>
                      <w:sz w:val="22"/>
                      <w:szCs w:val="22"/>
                      <w:lang w:eastAsia="en-GB"/>
                    </w:rPr>
                    <w:t xml:space="preserve">, </w:t>
                  </w:r>
                  <w:proofErr w:type="spellStart"/>
                  <w:r w:rsidRPr="00CF6327">
                    <w:rPr>
                      <w:rFonts w:ascii="Times New Roman" w:eastAsia="Times New Roman" w:hAnsi="Times New Roman" w:cs="Times New Roman"/>
                      <w:i/>
                      <w:sz w:val="22"/>
                      <w:szCs w:val="22"/>
                      <w:lang w:eastAsia="en-GB"/>
                    </w:rPr>
                    <w:t>paslaugų</w:t>
                  </w:r>
                  <w:proofErr w:type="spellEnd"/>
                  <w:r w:rsidRPr="00CF6327">
                    <w:rPr>
                      <w:rFonts w:ascii="Times New Roman" w:eastAsia="Times New Roman" w:hAnsi="Times New Roman" w:cs="Times New Roman"/>
                      <w:i/>
                      <w:sz w:val="22"/>
                      <w:szCs w:val="22"/>
                      <w:lang w:eastAsia="en-GB"/>
                    </w:rPr>
                    <w:t xml:space="preserve"> </w:t>
                  </w:r>
                  <w:proofErr w:type="spellStart"/>
                  <w:r w:rsidRPr="00CF6327">
                    <w:rPr>
                      <w:rFonts w:ascii="Times New Roman" w:eastAsia="Times New Roman" w:hAnsi="Times New Roman" w:cs="Times New Roman"/>
                      <w:i/>
                      <w:sz w:val="22"/>
                      <w:szCs w:val="22"/>
                      <w:lang w:eastAsia="en-GB"/>
                    </w:rPr>
                    <w:t>ar</w:t>
                  </w:r>
                  <w:proofErr w:type="spellEnd"/>
                  <w:r w:rsidRPr="00CF6327">
                    <w:rPr>
                      <w:rFonts w:ascii="Times New Roman" w:eastAsia="Times New Roman" w:hAnsi="Times New Roman" w:cs="Times New Roman"/>
                      <w:i/>
                      <w:sz w:val="22"/>
                      <w:szCs w:val="22"/>
                      <w:lang w:eastAsia="en-GB"/>
                    </w:rPr>
                    <w:t xml:space="preserve"> </w:t>
                  </w:r>
                  <w:proofErr w:type="spellStart"/>
                  <w:r w:rsidRPr="00CF6327">
                    <w:rPr>
                      <w:rFonts w:ascii="Times New Roman" w:eastAsia="Times New Roman" w:hAnsi="Times New Roman" w:cs="Times New Roman"/>
                      <w:i/>
                      <w:sz w:val="22"/>
                      <w:szCs w:val="22"/>
                      <w:lang w:eastAsia="en-GB"/>
                    </w:rPr>
                    <w:t>darbų</w:t>
                  </w:r>
                  <w:proofErr w:type="spellEnd"/>
                  <w:r w:rsidRPr="00CF6327">
                    <w:rPr>
                      <w:rFonts w:ascii="Times New Roman" w:eastAsia="Times New Roman" w:hAnsi="Times New Roman" w:cs="Times New Roman"/>
                      <w:i/>
                      <w:sz w:val="22"/>
                      <w:szCs w:val="22"/>
                      <w:lang w:eastAsia="en-GB"/>
                    </w:rPr>
                    <w:t xml:space="preserve"> </w:t>
                  </w:r>
                  <w:proofErr w:type="spellStart"/>
                  <w:r w:rsidRPr="00CF6327">
                    <w:rPr>
                      <w:rFonts w:ascii="Times New Roman" w:eastAsia="Times New Roman" w:hAnsi="Times New Roman" w:cs="Times New Roman"/>
                      <w:i/>
                      <w:sz w:val="22"/>
                      <w:szCs w:val="22"/>
                      <w:lang w:eastAsia="en-GB"/>
                    </w:rPr>
                    <w:t>savybės</w:t>
                  </w:r>
                  <w:proofErr w:type="spellEnd"/>
                  <w:r w:rsidRPr="00CF6327">
                    <w:rPr>
                      <w:rFonts w:ascii="Times New Roman" w:eastAsia="Times New Roman" w:hAnsi="Times New Roman" w:cs="Times New Roman"/>
                      <w:i/>
                      <w:sz w:val="22"/>
                      <w:szCs w:val="22"/>
                      <w:lang w:eastAsia="en-GB"/>
                    </w:rPr>
                    <w:t xml:space="preserve">, </w:t>
                  </w:r>
                  <w:proofErr w:type="spellStart"/>
                  <w:r w:rsidRPr="00CF6327">
                    <w:rPr>
                      <w:rFonts w:ascii="Times New Roman" w:eastAsia="Times New Roman" w:hAnsi="Times New Roman" w:cs="Times New Roman"/>
                      <w:i/>
                      <w:sz w:val="22"/>
                      <w:szCs w:val="22"/>
                      <w:lang w:eastAsia="en-GB"/>
                    </w:rPr>
                    <w:t>kokybės</w:t>
                  </w:r>
                  <w:proofErr w:type="spellEnd"/>
                  <w:r w:rsidRPr="00CF6327">
                    <w:rPr>
                      <w:rFonts w:ascii="Times New Roman" w:eastAsia="Times New Roman" w:hAnsi="Times New Roman" w:cs="Times New Roman"/>
                      <w:i/>
                      <w:sz w:val="22"/>
                      <w:szCs w:val="22"/>
                      <w:lang w:eastAsia="en-GB"/>
                    </w:rPr>
                    <w:t xml:space="preserve"> </w:t>
                  </w:r>
                  <w:proofErr w:type="spellStart"/>
                  <w:r w:rsidRPr="00CF6327">
                    <w:rPr>
                      <w:rFonts w:ascii="Times New Roman" w:eastAsia="Times New Roman" w:hAnsi="Times New Roman" w:cs="Times New Roman"/>
                      <w:i/>
                      <w:sz w:val="22"/>
                      <w:szCs w:val="22"/>
                      <w:lang w:eastAsia="en-GB"/>
                    </w:rPr>
                    <w:t>reikalavimai</w:t>
                  </w:r>
                  <w:proofErr w:type="spellEnd"/>
                </w:p>
              </w:tc>
            </w:tr>
            <w:tr w:rsidR="00CF6327" w:rsidRPr="00CF6327" w14:paraId="0AF41035" w14:textId="77777777" w:rsidTr="00241EA8">
              <w:trPr>
                <w:trHeight w:val="619"/>
              </w:trPr>
              <w:tc>
                <w:tcPr>
                  <w:tcW w:w="9413" w:type="dxa"/>
                </w:tcPr>
                <w:p w14:paraId="5BAF4069" w14:textId="77777777" w:rsidR="00CF6327" w:rsidRPr="00CF6327" w:rsidRDefault="00CF6327" w:rsidP="00CF6327">
                  <w:pPr>
                    <w:jc w:val="center"/>
                    <w:rPr>
                      <w:rFonts w:ascii="Times New Roman" w:eastAsia="Times New Roman" w:hAnsi="Times New Roman" w:cs="Times New Roman"/>
                      <w:sz w:val="22"/>
                      <w:szCs w:val="22"/>
                      <w:lang w:eastAsia="en-GB"/>
                    </w:rPr>
                  </w:pPr>
                </w:p>
                <w:p w14:paraId="6D46E378" w14:textId="77777777" w:rsidR="00CF6327" w:rsidRPr="00CF6327" w:rsidRDefault="00CF6327" w:rsidP="00CF6327">
                  <w:pPr>
                    <w:jc w:val="center"/>
                    <w:rPr>
                      <w:rFonts w:ascii="Times New Roman" w:eastAsia="Times New Roman" w:hAnsi="Times New Roman" w:cs="Times New Roman"/>
                      <w:sz w:val="22"/>
                      <w:szCs w:val="22"/>
                      <w:lang w:eastAsia="en-GB"/>
                    </w:rPr>
                  </w:pPr>
                  <w:proofErr w:type="spellStart"/>
                  <w:r w:rsidRPr="00CF6327">
                    <w:rPr>
                      <w:rFonts w:ascii="Times New Roman" w:eastAsia="Times New Roman" w:hAnsi="Times New Roman" w:cs="Times New Roman"/>
                      <w:sz w:val="22"/>
                      <w:szCs w:val="22"/>
                      <w:lang w:eastAsia="en-GB"/>
                    </w:rPr>
                    <w:t>Parengti</w:t>
                  </w:r>
                  <w:proofErr w:type="spellEnd"/>
                  <w:r w:rsidRPr="00CF6327">
                    <w:rPr>
                      <w:rFonts w:ascii="Times New Roman" w:eastAsia="Times New Roman" w:hAnsi="Times New Roman" w:cs="Times New Roman"/>
                      <w:sz w:val="22"/>
                      <w:szCs w:val="22"/>
                      <w:lang w:eastAsia="en-GB"/>
                    </w:rPr>
                    <w:t xml:space="preserve"> </w:t>
                  </w:r>
                  <w:proofErr w:type="spellStart"/>
                  <w:r w:rsidRPr="00CF6327">
                    <w:rPr>
                      <w:rFonts w:ascii="Times New Roman" w:eastAsia="Times New Roman" w:hAnsi="Times New Roman" w:cs="Times New Roman"/>
                      <w:sz w:val="22"/>
                      <w:szCs w:val="22"/>
                      <w:lang w:eastAsia="en-GB"/>
                    </w:rPr>
                    <w:t>techninį</w:t>
                  </w:r>
                  <w:proofErr w:type="spellEnd"/>
                  <w:r w:rsidRPr="00CF6327">
                    <w:rPr>
                      <w:rFonts w:ascii="Times New Roman" w:eastAsia="Times New Roman" w:hAnsi="Times New Roman" w:cs="Times New Roman"/>
                      <w:sz w:val="22"/>
                      <w:szCs w:val="22"/>
                      <w:lang w:eastAsia="en-GB"/>
                    </w:rPr>
                    <w:t xml:space="preserve"> </w:t>
                  </w:r>
                  <w:proofErr w:type="spellStart"/>
                  <w:r w:rsidRPr="00CF6327">
                    <w:rPr>
                      <w:rFonts w:ascii="Times New Roman" w:eastAsia="Times New Roman" w:hAnsi="Times New Roman" w:cs="Times New Roman"/>
                      <w:sz w:val="22"/>
                      <w:szCs w:val="22"/>
                      <w:lang w:eastAsia="en-GB"/>
                    </w:rPr>
                    <w:t>darbo</w:t>
                  </w:r>
                  <w:proofErr w:type="spellEnd"/>
                  <w:r w:rsidRPr="00CF6327">
                    <w:rPr>
                      <w:rFonts w:ascii="Times New Roman" w:eastAsia="Times New Roman" w:hAnsi="Times New Roman" w:cs="Times New Roman"/>
                      <w:sz w:val="22"/>
                      <w:szCs w:val="22"/>
                      <w:lang w:eastAsia="en-GB"/>
                    </w:rPr>
                    <w:t xml:space="preserve"> </w:t>
                  </w:r>
                  <w:proofErr w:type="spellStart"/>
                  <w:r w:rsidRPr="00CF6327">
                    <w:rPr>
                      <w:rFonts w:ascii="Times New Roman" w:eastAsia="Times New Roman" w:hAnsi="Times New Roman" w:cs="Times New Roman"/>
                      <w:sz w:val="22"/>
                      <w:szCs w:val="22"/>
                      <w:lang w:eastAsia="en-GB"/>
                    </w:rPr>
                    <w:t>projektą</w:t>
                  </w:r>
                  <w:proofErr w:type="spellEnd"/>
                  <w:r w:rsidRPr="00CF6327">
                    <w:rPr>
                      <w:rFonts w:ascii="Times New Roman" w:eastAsia="Times New Roman" w:hAnsi="Times New Roman" w:cs="Times New Roman"/>
                      <w:sz w:val="22"/>
                      <w:szCs w:val="22"/>
                      <w:lang w:eastAsia="en-GB"/>
                    </w:rPr>
                    <w:t xml:space="preserve"> „</w:t>
                  </w:r>
                  <w:r w:rsidRPr="00CF6327">
                    <w:rPr>
                      <w:rFonts w:ascii="Times New Roman" w:hAnsi="Times New Roman" w:cs="Times New Roman"/>
                    </w:rPr>
                    <w:t xml:space="preserve">Radviliškio r. sav. </w:t>
                  </w:r>
                  <w:proofErr w:type="spellStart"/>
                  <w:r w:rsidRPr="00CF6327">
                    <w:rPr>
                      <w:rFonts w:ascii="Times New Roman" w:hAnsi="Times New Roman" w:cs="Times New Roman"/>
                    </w:rPr>
                    <w:t>Polekėlės</w:t>
                  </w:r>
                  <w:proofErr w:type="spellEnd"/>
                  <w:r w:rsidRPr="00CF6327">
                    <w:rPr>
                      <w:rFonts w:ascii="Times New Roman" w:hAnsi="Times New Roman" w:cs="Times New Roman"/>
                    </w:rPr>
                    <w:t xml:space="preserve"> </w:t>
                  </w:r>
                  <w:proofErr w:type="spellStart"/>
                  <w:r w:rsidRPr="00CF6327">
                    <w:rPr>
                      <w:rFonts w:ascii="Times New Roman" w:hAnsi="Times New Roman" w:cs="Times New Roman"/>
                    </w:rPr>
                    <w:t>kadastrinės</w:t>
                  </w:r>
                  <w:proofErr w:type="spellEnd"/>
                  <w:r w:rsidRPr="00CF6327">
                    <w:rPr>
                      <w:rFonts w:ascii="Times New Roman" w:hAnsi="Times New Roman" w:cs="Times New Roman"/>
                    </w:rPr>
                    <w:t xml:space="preserve"> </w:t>
                  </w:r>
                  <w:proofErr w:type="spellStart"/>
                  <w:r w:rsidRPr="00CF6327">
                    <w:rPr>
                      <w:rFonts w:ascii="Times New Roman" w:hAnsi="Times New Roman" w:cs="Times New Roman"/>
                    </w:rPr>
                    <w:t>vietovės</w:t>
                  </w:r>
                  <w:proofErr w:type="spellEnd"/>
                  <w:r w:rsidRPr="00CF6327">
                    <w:rPr>
                      <w:rFonts w:ascii="Times New Roman" w:hAnsi="Times New Roman" w:cs="Times New Roman"/>
                    </w:rPr>
                    <w:t xml:space="preserve"> </w:t>
                  </w:r>
                  <w:proofErr w:type="spellStart"/>
                  <w:r w:rsidRPr="00CF6327">
                    <w:rPr>
                      <w:rFonts w:ascii="Times New Roman" w:hAnsi="Times New Roman" w:cs="Times New Roman"/>
                    </w:rPr>
                    <w:t>Striupės</w:t>
                  </w:r>
                  <w:proofErr w:type="spellEnd"/>
                  <w:r w:rsidRPr="00CF6327">
                    <w:rPr>
                      <w:rFonts w:ascii="Times New Roman" w:hAnsi="Times New Roman" w:cs="Times New Roman"/>
                    </w:rPr>
                    <w:t xml:space="preserve"> </w:t>
                  </w:r>
                  <w:proofErr w:type="spellStart"/>
                  <w:r w:rsidRPr="00CF6327">
                    <w:rPr>
                      <w:rFonts w:ascii="Times New Roman" w:hAnsi="Times New Roman" w:cs="Times New Roman"/>
                    </w:rPr>
                    <w:t>ir</w:t>
                  </w:r>
                  <w:proofErr w:type="spellEnd"/>
                  <w:r w:rsidRPr="00CF6327">
                    <w:rPr>
                      <w:rFonts w:ascii="Times New Roman" w:hAnsi="Times New Roman" w:cs="Times New Roman"/>
                    </w:rPr>
                    <w:t xml:space="preserve"> </w:t>
                  </w:r>
                  <w:proofErr w:type="spellStart"/>
                  <w:r w:rsidRPr="00CF6327">
                    <w:rPr>
                      <w:rFonts w:ascii="Times New Roman" w:hAnsi="Times New Roman" w:cs="Times New Roman"/>
                    </w:rPr>
                    <w:t>Švėmalio</w:t>
                  </w:r>
                  <w:proofErr w:type="spellEnd"/>
                  <w:r w:rsidRPr="00CF6327">
                    <w:rPr>
                      <w:rFonts w:ascii="Times New Roman" w:hAnsi="Times New Roman" w:cs="Times New Roman"/>
                    </w:rPr>
                    <w:t xml:space="preserve"> up. </w:t>
                  </w:r>
                  <w:proofErr w:type="spellStart"/>
                  <w:r w:rsidRPr="00CF6327">
                    <w:rPr>
                      <w:rFonts w:ascii="Times New Roman" w:hAnsi="Times New Roman" w:cs="Times New Roman"/>
                    </w:rPr>
                    <w:t>dalies</w:t>
                  </w:r>
                  <w:proofErr w:type="spellEnd"/>
                  <w:r w:rsidRPr="00CF6327">
                    <w:rPr>
                      <w:rFonts w:ascii="Times New Roman" w:hAnsi="Times New Roman" w:cs="Times New Roman"/>
                    </w:rPr>
                    <w:t xml:space="preserve"> </w:t>
                  </w:r>
                  <w:proofErr w:type="spellStart"/>
                  <w:r w:rsidRPr="00CF6327">
                    <w:rPr>
                      <w:rFonts w:ascii="Times New Roman" w:hAnsi="Times New Roman" w:cs="Times New Roman"/>
                    </w:rPr>
                    <w:t>baseino</w:t>
                  </w:r>
                  <w:proofErr w:type="spellEnd"/>
                  <w:r w:rsidRPr="00CF6327">
                    <w:rPr>
                      <w:rFonts w:ascii="Times New Roman" w:hAnsi="Times New Roman" w:cs="Times New Roman"/>
                    </w:rPr>
                    <w:t xml:space="preserve"> </w:t>
                  </w:r>
                  <w:proofErr w:type="spellStart"/>
                  <w:r w:rsidRPr="00CF6327">
                    <w:rPr>
                      <w:rFonts w:ascii="Times New Roman" w:hAnsi="Times New Roman" w:cs="Times New Roman"/>
                    </w:rPr>
                    <w:t>griovių</w:t>
                  </w:r>
                  <w:proofErr w:type="spellEnd"/>
                  <w:r w:rsidRPr="00CF6327">
                    <w:rPr>
                      <w:rFonts w:ascii="Times New Roman" w:hAnsi="Times New Roman" w:cs="Times New Roman"/>
                    </w:rPr>
                    <w:t xml:space="preserve">, </w:t>
                  </w:r>
                  <w:proofErr w:type="spellStart"/>
                  <w:r w:rsidRPr="00CF6327">
                    <w:rPr>
                      <w:rFonts w:ascii="Times New Roman" w:hAnsi="Times New Roman" w:cs="Times New Roman"/>
                    </w:rPr>
                    <w:t>jų</w:t>
                  </w:r>
                  <w:proofErr w:type="spellEnd"/>
                  <w:r w:rsidRPr="00CF6327">
                    <w:rPr>
                      <w:rFonts w:ascii="Times New Roman" w:hAnsi="Times New Roman" w:cs="Times New Roman"/>
                    </w:rPr>
                    <w:t xml:space="preserve"> </w:t>
                  </w:r>
                  <w:proofErr w:type="spellStart"/>
                  <w:r w:rsidRPr="00CF6327">
                    <w:rPr>
                      <w:rFonts w:ascii="Times New Roman" w:hAnsi="Times New Roman" w:cs="Times New Roman"/>
                    </w:rPr>
                    <w:t>statinių</w:t>
                  </w:r>
                  <w:proofErr w:type="spellEnd"/>
                  <w:r w:rsidRPr="00CF6327">
                    <w:rPr>
                      <w:rFonts w:ascii="Times New Roman" w:hAnsi="Times New Roman" w:cs="Times New Roman"/>
                    </w:rPr>
                    <w:t xml:space="preserve"> </w:t>
                  </w:r>
                  <w:proofErr w:type="spellStart"/>
                  <w:r w:rsidRPr="00CF6327">
                    <w:rPr>
                      <w:rFonts w:ascii="Times New Roman" w:hAnsi="Times New Roman" w:cs="Times New Roman"/>
                    </w:rPr>
                    <w:t>remonto</w:t>
                  </w:r>
                  <w:proofErr w:type="spellEnd"/>
                  <w:r w:rsidRPr="00CF6327">
                    <w:rPr>
                      <w:rFonts w:ascii="Times New Roman" w:hAnsi="Times New Roman" w:cs="Times New Roman"/>
                    </w:rPr>
                    <w:t xml:space="preserve"> </w:t>
                  </w:r>
                  <w:proofErr w:type="spellStart"/>
                  <w:r w:rsidRPr="00CF6327">
                    <w:rPr>
                      <w:rFonts w:ascii="Times New Roman" w:hAnsi="Times New Roman" w:cs="Times New Roman"/>
                    </w:rPr>
                    <w:t>darbai</w:t>
                  </w:r>
                  <w:proofErr w:type="spellEnd"/>
                  <w:r w:rsidRPr="00CF6327">
                    <w:rPr>
                      <w:rFonts w:ascii="Times New Roman" w:hAnsi="Times New Roman" w:cs="Times New Roman"/>
                    </w:rPr>
                    <w:t xml:space="preserve"> (2 </w:t>
                  </w:r>
                  <w:proofErr w:type="spellStart"/>
                  <w:proofErr w:type="gramStart"/>
                  <w:r w:rsidRPr="00CF6327">
                    <w:rPr>
                      <w:rFonts w:ascii="Times New Roman" w:hAnsi="Times New Roman" w:cs="Times New Roman"/>
                    </w:rPr>
                    <w:t>dalis</w:t>
                  </w:r>
                  <w:proofErr w:type="spellEnd"/>
                  <w:r w:rsidRPr="00CF6327">
                    <w:rPr>
                      <w:rFonts w:ascii="Times New Roman" w:hAnsi="Times New Roman" w:cs="Times New Roman"/>
                    </w:rPr>
                    <w:t>)“</w:t>
                  </w:r>
                  <w:proofErr w:type="gramEnd"/>
                  <w:r w:rsidRPr="00CF6327">
                    <w:rPr>
                      <w:rFonts w:ascii="Times New Roman" w:hAnsi="Times New Roman" w:cs="Times New Roman"/>
                    </w:rPr>
                    <w:t xml:space="preserve">  </w:t>
                  </w:r>
                </w:p>
                <w:p w14:paraId="53915EF0" w14:textId="77777777" w:rsidR="00CF6327" w:rsidRPr="00CF6327" w:rsidRDefault="00CF6327" w:rsidP="00CF6327">
                  <w:pPr>
                    <w:jc w:val="center"/>
                    <w:rPr>
                      <w:rFonts w:ascii="Times New Roman" w:eastAsia="Times New Roman" w:hAnsi="Times New Roman" w:cs="Times New Roman"/>
                      <w:sz w:val="22"/>
                      <w:szCs w:val="22"/>
                      <w:lang w:eastAsia="en-GB"/>
                    </w:rPr>
                  </w:pPr>
                </w:p>
              </w:tc>
            </w:tr>
            <w:tr w:rsidR="00CF6327" w:rsidRPr="00CF6327" w14:paraId="3A65A7A2" w14:textId="77777777" w:rsidTr="00241EA8">
              <w:tc>
                <w:tcPr>
                  <w:tcW w:w="9413" w:type="dxa"/>
                </w:tcPr>
                <w:p w14:paraId="501E6DC3" w14:textId="77777777" w:rsidR="00CF6327" w:rsidRPr="00CF6327" w:rsidRDefault="00CF6327" w:rsidP="00CF6327">
                  <w:pPr>
                    <w:rPr>
                      <w:rFonts w:ascii="Times New Roman" w:eastAsia="Times New Roman" w:hAnsi="Times New Roman" w:cs="Times New Roman"/>
                      <w:sz w:val="22"/>
                      <w:szCs w:val="22"/>
                      <w:lang w:eastAsia="en-GB"/>
                    </w:rPr>
                  </w:pPr>
                  <w:proofErr w:type="spellStart"/>
                  <w:r w:rsidRPr="00CF6327">
                    <w:rPr>
                      <w:rFonts w:ascii="Times New Roman" w:eastAsia="Times New Roman" w:hAnsi="Times New Roman" w:cs="Times New Roman"/>
                      <w:b/>
                      <w:bCs/>
                      <w:color w:val="000000"/>
                      <w:sz w:val="22"/>
                      <w:szCs w:val="22"/>
                      <w:lang w:eastAsia="en-GB"/>
                    </w:rPr>
                    <w:t>Pirkimo</w:t>
                  </w:r>
                  <w:proofErr w:type="spellEnd"/>
                  <w:r w:rsidRPr="00CF6327">
                    <w:rPr>
                      <w:rFonts w:ascii="Times New Roman" w:eastAsia="Times New Roman" w:hAnsi="Times New Roman" w:cs="Times New Roman"/>
                      <w:b/>
                      <w:bCs/>
                      <w:color w:val="000000"/>
                      <w:sz w:val="22"/>
                      <w:szCs w:val="22"/>
                      <w:lang w:eastAsia="en-GB"/>
                    </w:rPr>
                    <w:t xml:space="preserve"> </w:t>
                  </w:r>
                  <w:proofErr w:type="spellStart"/>
                  <w:r w:rsidRPr="00CF6327">
                    <w:rPr>
                      <w:rFonts w:ascii="Times New Roman" w:eastAsia="Times New Roman" w:hAnsi="Times New Roman" w:cs="Times New Roman"/>
                      <w:b/>
                      <w:bCs/>
                      <w:color w:val="000000"/>
                      <w:sz w:val="22"/>
                      <w:szCs w:val="22"/>
                      <w:lang w:eastAsia="en-GB"/>
                    </w:rPr>
                    <w:t>objekto</w:t>
                  </w:r>
                  <w:proofErr w:type="spellEnd"/>
                  <w:r w:rsidRPr="00CF6327">
                    <w:rPr>
                      <w:rFonts w:ascii="Times New Roman" w:eastAsia="Times New Roman" w:hAnsi="Times New Roman" w:cs="Times New Roman"/>
                      <w:b/>
                      <w:bCs/>
                      <w:color w:val="000000"/>
                      <w:sz w:val="22"/>
                      <w:szCs w:val="22"/>
                      <w:lang w:eastAsia="en-GB"/>
                    </w:rPr>
                    <w:t xml:space="preserve"> </w:t>
                  </w:r>
                  <w:proofErr w:type="spellStart"/>
                  <w:r w:rsidRPr="00CF6327">
                    <w:rPr>
                      <w:rFonts w:ascii="Times New Roman" w:eastAsia="Times New Roman" w:hAnsi="Times New Roman" w:cs="Times New Roman"/>
                      <w:b/>
                      <w:bCs/>
                      <w:color w:val="000000"/>
                      <w:sz w:val="22"/>
                      <w:szCs w:val="22"/>
                      <w:lang w:eastAsia="en-GB"/>
                    </w:rPr>
                    <w:t>k</w:t>
                  </w:r>
                  <w:r w:rsidRPr="00CF6327">
                    <w:rPr>
                      <w:rFonts w:ascii="Times New Roman" w:eastAsia="Times New Roman" w:hAnsi="Times New Roman" w:cs="Times New Roman"/>
                      <w:b/>
                      <w:sz w:val="22"/>
                      <w:szCs w:val="22"/>
                      <w:lang w:eastAsia="en-GB"/>
                    </w:rPr>
                    <w:t>iekis</w:t>
                  </w:r>
                  <w:proofErr w:type="spellEnd"/>
                  <w:r w:rsidRPr="00CF6327">
                    <w:rPr>
                      <w:rFonts w:ascii="Times New Roman" w:eastAsia="Times New Roman" w:hAnsi="Times New Roman" w:cs="Times New Roman"/>
                      <w:b/>
                      <w:sz w:val="22"/>
                      <w:szCs w:val="22"/>
                      <w:lang w:eastAsia="en-GB"/>
                    </w:rPr>
                    <w:t xml:space="preserve"> </w:t>
                  </w:r>
                  <w:proofErr w:type="spellStart"/>
                  <w:r w:rsidRPr="00CF6327">
                    <w:rPr>
                      <w:rFonts w:ascii="Times New Roman" w:eastAsia="Times New Roman" w:hAnsi="Times New Roman" w:cs="Times New Roman"/>
                      <w:b/>
                      <w:sz w:val="22"/>
                      <w:szCs w:val="22"/>
                      <w:lang w:eastAsia="en-GB"/>
                    </w:rPr>
                    <w:t>ar</w:t>
                  </w:r>
                  <w:proofErr w:type="spellEnd"/>
                  <w:r w:rsidRPr="00CF6327">
                    <w:rPr>
                      <w:rFonts w:ascii="Times New Roman" w:eastAsia="Times New Roman" w:hAnsi="Times New Roman" w:cs="Times New Roman"/>
                      <w:b/>
                      <w:sz w:val="22"/>
                      <w:szCs w:val="22"/>
                      <w:lang w:eastAsia="en-GB"/>
                    </w:rPr>
                    <w:t xml:space="preserve"> </w:t>
                  </w:r>
                  <w:proofErr w:type="spellStart"/>
                  <w:r w:rsidRPr="00CF6327">
                    <w:rPr>
                      <w:rFonts w:ascii="Times New Roman" w:eastAsia="Times New Roman" w:hAnsi="Times New Roman" w:cs="Times New Roman"/>
                      <w:b/>
                      <w:sz w:val="22"/>
                      <w:szCs w:val="22"/>
                      <w:lang w:eastAsia="en-GB"/>
                    </w:rPr>
                    <w:t>apimtys</w:t>
                  </w:r>
                  <w:proofErr w:type="spellEnd"/>
                  <w:r w:rsidRPr="00CF6327">
                    <w:rPr>
                      <w:rFonts w:ascii="Times New Roman" w:eastAsia="Times New Roman" w:hAnsi="Times New Roman" w:cs="Times New Roman"/>
                      <w:b/>
                      <w:sz w:val="22"/>
                      <w:szCs w:val="22"/>
                      <w:lang w:eastAsia="en-GB"/>
                    </w:rPr>
                    <w:t xml:space="preserve"> </w:t>
                  </w:r>
                  <w:r w:rsidRPr="00CF6327">
                    <w:rPr>
                      <w:rFonts w:ascii="Times New Roman" w:eastAsia="Times New Roman" w:hAnsi="Times New Roman" w:cs="Times New Roman"/>
                      <w:i/>
                      <w:sz w:val="22"/>
                      <w:szCs w:val="22"/>
                      <w:lang w:eastAsia="en-GB"/>
                    </w:rPr>
                    <w:t>(</w:t>
                  </w:r>
                  <w:proofErr w:type="spellStart"/>
                  <w:r w:rsidRPr="00CF6327">
                    <w:rPr>
                      <w:rFonts w:ascii="Times New Roman" w:eastAsia="Times New Roman" w:hAnsi="Times New Roman" w:cs="Times New Roman"/>
                      <w:i/>
                      <w:sz w:val="22"/>
                      <w:szCs w:val="22"/>
                      <w:lang w:eastAsia="en-GB"/>
                    </w:rPr>
                    <w:t>atsižvelgiant</w:t>
                  </w:r>
                  <w:proofErr w:type="spellEnd"/>
                  <w:r w:rsidRPr="00CF6327">
                    <w:rPr>
                      <w:rFonts w:ascii="Times New Roman" w:eastAsia="Times New Roman" w:hAnsi="Times New Roman" w:cs="Times New Roman"/>
                      <w:i/>
                      <w:sz w:val="22"/>
                      <w:szCs w:val="22"/>
                      <w:lang w:eastAsia="en-GB"/>
                    </w:rPr>
                    <w:t xml:space="preserve"> į </w:t>
                  </w:r>
                  <w:proofErr w:type="spellStart"/>
                  <w:r w:rsidRPr="00CF6327">
                    <w:rPr>
                      <w:rFonts w:ascii="Times New Roman" w:eastAsia="Times New Roman" w:hAnsi="Times New Roman" w:cs="Times New Roman"/>
                      <w:i/>
                      <w:sz w:val="22"/>
                      <w:szCs w:val="22"/>
                      <w:lang w:eastAsia="en-GB"/>
                    </w:rPr>
                    <w:t>visą</w:t>
                  </w:r>
                  <w:proofErr w:type="spellEnd"/>
                  <w:r w:rsidRPr="00CF6327">
                    <w:rPr>
                      <w:rFonts w:ascii="Times New Roman" w:eastAsia="Times New Roman" w:hAnsi="Times New Roman" w:cs="Times New Roman"/>
                      <w:i/>
                      <w:sz w:val="22"/>
                      <w:szCs w:val="22"/>
                      <w:lang w:eastAsia="en-GB"/>
                    </w:rPr>
                    <w:t xml:space="preserve"> </w:t>
                  </w:r>
                  <w:proofErr w:type="spellStart"/>
                  <w:r w:rsidRPr="00CF6327">
                    <w:rPr>
                      <w:rFonts w:ascii="Times New Roman" w:eastAsia="Times New Roman" w:hAnsi="Times New Roman" w:cs="Times New Roman"/>
                      <w:i/>
                      <w:sz w:val="22"/>
                      <w:szCs w:val="22"/>
                      <w:lang w:eastAsia="en-GB"/>
                    </w:rPr>
                    <w:t>pirkimo</w:t>
                  </w:r>
                  <w:proofErr w:type="spellEnd"/>
                  <w:r w:rsidRPr="00CF6327">
                    <w:rPr>
                      <w:rFonts w:ascii="Times New Roman" w:eastAsia="Times New Roman" w:hAnsi="Times New Roman" w:cs="Times New Roman"/>
                      <w:i/>
                      <w:sz w:val="22"/>
                      <w:szCs w:val="22"/>
                      <w:lang w:eastAsia="en-GB"/>
                    </w:rPr>
                    <w:t xml:space="preserve"> </w:t>
                  </w:r>
                  <w:proofErr w:type="spellStart"/>
                  <w:r w:rsidRPr="00CF6327">
                    <w:rPr>
                      <w:rFonts w:ascii="Times New Roman" w:eastAsia="Times New Roman" w:hAnsi="Times New Roman" w:cs="Times New Roman"/>
                      <w:i/>
                      <w:sz w:val="22"/>
                      <w:szCs w:val="22"/>
                      <w:lang w:eastAsia="en-GB"/>
                    </w:rPr>
                    <w:t>sutarties</w:t>
                  </w:r>
                  <w:proofErr w:type="spellEnd"/>
                  <w:r w:rsidRPr="00CF6327">
                    <w:rPr>
                      <w:rFonts w:ascii="Times New Roman" w:eastAsia="Times New Roman" w:hAnsi="Times New Roman" w:cs="Times New Roman"/>
                      <w:i/>
                      <w:sz w:val="22"/>
                      <w:szCs w:val="22"/>
                      <w:lang w:eastAsia="en-GB"/>
                    </w:rPr>
                    <w:t xml:space="preserve"> </w:t>
                  </w:r>
                  <w:proofErr w:type="spellStart"/>
                  <w:r w:rsidRPr="00CF6327">
                    <w:rPr>
                      <w:rFonts w:ascii="Times New Roman" w:eastAsia="Times New Roman" w:hAnsi="Times New Roman" w:cs="Times New Roman"/>
                      <w:i/>
                      <w:sz w:val="22"/>
                      <w:szCs w:val="22"/>
                      <w:lang w:eastAsia="en-GB"/>
                    </w:rPr>
                    <w:t>trukmę</w:t>
                  </w:r>
                  <w:proofErr w:type="spellEnd"/>
                  <w:r w:rsidRPr="00CF6327">
                    <w:rPr>
                      <w:rFonts w:ascii="Times New Roman" w:eastAsia="Times New Roman" w:hAnsi="Times New Roman" w:cs="Times New Roman"/>
                      <w:i/>
                      <w:sz w:val="22"/>
                      <w:szCs w:val="22"/>
                      <w:lang w:eastAsia="en-GB"/>
                    </w:rPr>
                    <w:t xml:space="preserve"> </w:t>
                  </w:r>
                  <w:proofErr w:type="spellStart"/>
                  <w:r w:rsidRPr="00CF6327">
                    <w:rPr>
                      <w:rFonts w:ascii="Times New Roman" w:eastAsia="Times New Roman" w:hAnsi="Times New Roman" w:cs="Times New Roman"/>
                      <w:i/>
                      <w:sz w:val="22"/>
                      <w:szCs w:val="22"/>
                      <w:lang w:eastAsia="en-GB"/>
                    </w:rPr>
                    <w:t>su</w:t>
                  </w:r>
                  <w:proofErr w:type="spellEnd"/>
                  <w:r w:rsidRPr="00CF6327">
                    <w:rPr>
                      <w:rFonts w:ascii="Times New Roman" w:eastAsia="Times New Roman" w:hAnsi="Times New Roman" w:cs="Times New Roman"/>
                      <w:i/>
                      <w:sz w:val="22"/>
                      <w:szCs w:val="22"/>
                      <w:lang w:eastAsia="en-GB"/>
                    </w:rPr>
                    <w:t xml:space="preserve"> </w:t>
                  </w:r>
                  <w:proofErr w:type="spellStart"/>
                  <w:r w:rsidRPr="00CF6327">
                    <w:rPr>
                      <w:rFonts w:ascii="Times New Roman" w:eastAsia="Times New Roman" w:hAnsi="Times New Roman" w:cs="Times New Roman"/>
                      <w:i/>
                      <w:sz w:val="22"/>
                      <w:szCs w:val="22"/>
                      <w:lang w:eastAsia="en-GB"/>
                    </w:rPr>
                    <w:t>galimais</w:t>
                  </w:r>
                  <w:proofErr w:type="spellEnd"/>
                  <w:r w:rsidRPr="00CF6327">
                    <w:rPr>
                      <w:rFonts w:ascii="Times New Roman" w:eastAsia="Times New Roman" w:hAnsi="Times New Roman" w:cs="Times New Roman"/>
                      <w:i/>
                      <w:sz w:val="22"/>
                      <w:szCs w:val="22"/>
                      <w:lang w:eastAsia="en-GB"/>
                    </w:rPr>
                    <w:t xml:space="preserve"> </w:t>
                  </w:r>
                  <w:proofErr w:type="spellStart"/>
                  <w:r w:rsidRPr="00CF6327">
                    <w:rPr>
                      <w:rFonts w:ascii="Times New Roman" w:eastAsia="Times New Roman" w:hAnsi="Times New Roman" w:cs="Times New Roman"/>
                      <w:i/>
                      <w:sz w:val="22"/>
                      <w:szCs w:val="22"/>
                      <w:lang w:eastAsia="en-GB"/>
                    </w:rPr>
                    <w:t>pratęsimais</w:t>
                  </w:r>
                  <w:proofErr w:type="spellEnd"/>
                  <w:r w:rsidRPr="00CF6327">
                    <w:rPr>
                      <w:rFonts w:ascii="Times New Roman" w:eastAsia="Times New Roman" w:hAnsi="Times New Roman" w:cs="Times New Roman"/>
                      <w:i/>
                      <w:sz w:val="22"/>
                      <w:szCs w:val="22"/>
                      <w:lang w:eastAsia="en-GB"/>
                    </w:rPr>
                    <w:t>)</w:t>
                  </w:r>
                </w:p>
              </w:tc>
            </w:tr>
            <w:tr w:rsidR="00CF6327" w:rsidRPr="00CF6327" w14:paraId="5E9A9B0C" w14:textId="77777777" w:rsidTr="00241EA8">
              <w:tc>
                <w:tcPr>
                  <w:tcW w:w="9413" w:type="dxa"/>
                </w:tcPr>
                <w:p w14:paraId="68DCCADD" w14:textId="77777777" w:rsidR="00CF6327" w:rsidRPr="00CF6327" w:rsidRDefault="00CF6327" w:rsidP="00CF6327">
                  <w:pPr>
                    <w:jc w:val="center"/>
                    <w:rPr>
                      <w:rFonts w:ascii="Times New Roman" w:eastAsia="Times New Roman" w:hAnsi="Times New Roman" w:cs="Times New Roman"/>
                      <w:sz w:val="22"/>
                      <w:szCs w:val="22"/>
                      <w:lang w:eastAsia="en-GB"/>
                    </w:rPr>
                  </w:pPr>
                  <w:proofErr w:type="spellStart"/>
                  <w:r w:rsidRPr="00CF6327">
                    <w:rPr>
                      <w:rFonts w:ascii="Times New Roman" w:eastAsia="Times New Roman" w:hAnsi="Times New Roman" w:cs="Times New Roman"/>
                      <w:lang w:eastAsia="en-GB"/>
                    </w:rPr>
                    <w:t>Objektui</w:t>
                  </w:r>
                  <w:proofErr w:type="spellEnd"/>
                  <w:r w:rsidRPr="00CF6327">
                    <w:rPr>
                      <w:rFonts w:ascii="Times New Roman" w:eastAsia="Times New Roman" w:hAnsi="Times New Roman" w:cs="Times New Roman"/>
                      <w:lang w:eastAsia="en-GB"/>
                    </w:rPr>
                    <w:t xml:space="preserve"> </w:t>
                  </w:r>
                  <w:proofErr w:type="spellStart"/>
                  <w:r w:rsidRPr="00CF6327">
                    <w:rPr>
                      <w:rFonts w:ascii="Times New Roman" w:eastAsia="Times New Roman" w:hAnsi="Times New Roman" w:cs="Times New Roman"/>
                      <w:lang w:eastAsia="en-GB"/>
                    </w:rPr>
                    <w:t>projektuoti</w:t>
                  </w:r>
                  <w:proofErr w:type="spellEnd"/>
                  <w:r w:rsidRPr="00CF6327">
                    <w:rPr>
                      <w:rFonts w:ascii="Times New Roman" w:eastAsia="Times New Roman" w:hAnsi="Times New Roman" w:cs="Times New Roman"/>
                      <w:lang w:eastAsia="en-GB"/>
                    </w:rPr>
                    <w:t xml:space="preserve"> </w:t>
                  </w:r>
                  <w:proofErr w:type="spellStart"/>
                  <w:r w:rsidRPr="00CF6327">
                    <w:rPr>
                      <w:rFonts w:ascii="Times New Roman" w:eastAsia="Times New Roman" w:hAnsi="Times New Roman" w:cs="Times New Roman"/>
                      <w:lang w:eastAsia="en-GB"/>
                    </w:rPr>
                    <w:t>pagrindiniai</w:t>
                  </w:r>
                  <w:proofErr w:type="spellEnd"/>
                  <w:r w:rsidRPr="00CF6327">
                    <w:rPr>
                      <w:rFonts w:ascii="Times New Roman" w:eastAsia="Times New Roman" w:hAnsi="Times New Roman" w:cs="Times New Roman"/>
                      <w:lang w:eastAsia="en-GB"/>
                    </w:rPr>
                    <w:t xml:space="preserve"> </w:t>
                  </w:r>
                  <w:proofErr w:type="spellStart"/>
                  <w:r w:rsidRPr="00CF6327">
                    <w:rPr>
                      <w:rFonts w:ascii="Times New Roman" w:eastAsia="Times New Roman" w:hAnsi="Times New Roman" w:cs="Times New Roman"/>
                      <w:lang w:eastAsia="en-GB"/>
                    </w:rPr>
                    <w:t>rodikliai</w:t>
                  </w:r>
                  <w:proofErr w:type="spellEnd"/>
                  <w:r w:rsidRPr="00CF6327">
                    <w:rPr>
                      <w:rFonts w:ascii="Times New Roman" w:eastAsia="Times New Roman" w:hAnsi="Times New Roman" w:cs="Times New Roman"/>
                      <w:lang w:eastAsia="en-GB"/>
                    </w:rPr>
                    <w:t xml:space="preserve">: </w:t>
                  </w:r>
                  <w:proofErr w:type="spellStart"/>
                  <w:r w:rsidRPr="00CF6327">
                    <w:rPr>
                      <w:rFonts w:ascii="Times New Roman" w:eastAsia="Times New Roman" w:hAnsi="Times New Roman" w:cs="Times New Roman"/>
                      <w:lang w:eastAsia="en-GB"/>
                    </w:rPr>
                    <w:t>griovių</w:t>
                  </w:r>
                  <w:proofErr w:type="spellEnd"/>
                  <w:r w:rsidRPr="00CF6327">
                    <w:rPr>
                      <w:rFonts w:ascii="Times New Roman" w:eastAsia="Times New Roman" w:hAnsi="Times New Roman" w:cs="Times New Roman"/>
                      <w:lang w:eastAsia="en-GB"/>
                    </w:rPr>
                    <w:t xml:space="preserve"> </w:t>
                  </w:r>
                  <w:proofErr w:type="spellStart"/>
                  <w:r w:rsidRPr="00CF6327">
                    <w:rPr>
                      <w:rFonts w:ascii="Times New Roman" w:eastAsia="Times New Roman" w:hAnsi="Times New Roman" w:cs="Times New Roman"/>
                      <w:lang w:eastAsia="en-GB"/>
                    </w:rPr>
                    <w:t>ilgis</w:t>
                  </w:r>
                  <w:proofErr w:type="spellEnd"/>
                  <w:r w:rsidRPr="00CF6327">
                    <w:rPr>
                      <w:rFonts w:ascii="Times New Roman" w:eastAsia="Times New Roman" w:hAnsi="Times New Roman" w:cs="Times New Roman"/>
                      <w:lang w:eastAsia="en-GB"/>
                    </w:rPr>
                    <w:t xml:space="preserve"> – 22,92 km; </w:t>
                  </w:r>
                  <w:proofErr w:type="spellStart"/>
                  <w:r w:rsidRPr="00CF6327">
                    <w:rPr>
                      <w:rFonts w:ascii="Times New Roman" w:eastAsia="Times New Roman" w:hAnsi="Times New Roman" w:cs="Times New Roman"/>
                      <w:lang w:eastAsia="en-GB"/>
                    </w:rPr>
                    <w:t>vandens</w:t>
                  </w:r>
                  <w:proofErr w:type="spellEnd"/>
                  <w:r w:rsidRPr="00CF6327">
                    <w:rPr>
                      <w:rFonts w:ascii="Times New Roman" w:eastAsia="Times New Roman" w:hAnsi="Times New Roman" w:cs="Times New Roman"/>
                      <w:lang w:eastAsia="en-GB"/>
                    </w:rPr>
                    <w:t xml:space="preserve"> </w:t>
                  </w:r>
                  <w:proofErr w:type="spellStart"/>
                  <w:r w:rsidRPr="00CF6327">
                    <w:rPr>
                      <w:rFonts w:ascii="Times New Roman" w:eastAsia="Times New Roman" w:hAnsi="Times New Roman" w:cs="Times New Roman"/>
                      <w:lang w:eastAsia="en-GB"/>
                    </w:rPr>
                    <w:t>pralaidos</w:t>
                  </w:r>
                  <w:proofErr w:type="spellEnd"/>
                  <w:r w:rsidRPr="00CF6327">
                    <w:rPr>
                      <w:rFonts w:ascii="Times New Roman" w:eastAsia="Times New Roman" w:hAnsi="Times New Roman" w:cs="Times New Roman"/>
                      <w:lang w:eastAsia="en-GB"/>
                    </w:rPr>
                    <w:t xml:space="preserve"> – 32 </w:t>
                  </w:r>
                  <w:proofErr w:type="spellStart"/>
                  <w:r w:rsidRPr="00CF6327">
                    <w:rPr>
                      <w:rFonts w:ascii="Times New Roman" w:eastAsia="Times New Roman" w:hAnsi="Times New Roman" w:cs="Times New Roman"/>
                      <w:lang w:eastAsia="en-GB"/>
                    </w:rPr>
                    <w:t>vnt</w:t>
                  </w:r>
                  <w:proofErr w:type="spellEnd"/>
                  <w:r w:rsidRPr="00CF6327">
                    <w:rPr>
                      <w:rFonts w:ascii="Times New Roman" w:eastAsia="Times New Roman" w:hAnsi="Times New Roman" w:cs="Times New Roman"/>
                      <w:lang w:eastAsia="en-GB"/>
                    </w:rPr>
                    <w:t xml:space="preserve">.; </w:t>
                  </w:r>
                  <w:proofErr w:type="spellStart"/>
                  <w:r w:rsidRPr="00CF6327">
                    <w:rPr>
                      <w:rFonts w:ascii="Times New Roman" w:eastAsia="Times New Roman" w:hAnsi="Times New Roman" w:cs="Times New Roman"/>
                      <w:lang w:eastAsia="en-GB"/>
                    </w:rPr>
                    <w:t>drenažo</w:t>
                  </w:r>
                  <w:proofErr w:type="spellEnd"/>
                  <w:r w:rsidRPr="00CF6327">
                    <w:rPr>
                      <w:rFonts w:ascii="Times New Roman" w:eastAsia="Times New Roman" w:hAnsi="Times New Roman" w:cs="Times New Roman"/>
                      <w:lang w:eastAsia="en-GB"/>
                    </w:rPr>
                    <w:t xml:space="preserve"> </w:t>
                  </w:r>
                  <w:proofErr w:type="spellStart"/>
                  <w:r w:rsidRPr="00CF6327">
                    <w:rPr>
                      <w:rFonts w:ascii="Times New Roman" w:eastAsia="Times New Roman" w:hAnsi="Times New Roman" w:cs="Times New Roman"/>
                      <w:lang w:eastAsia="en-GB"/>
                    </w:rPr>
                    <w:t>žiotys</w:t>
                  </w:r>
                  <w:proofErr w:type="spellEnd"/>
                  <w:r w:rsidRPr="00CF6327">
                    <w:rPr>
                      <w:rFonts w:ascii="Times New Roman" w:eastAsia="Times New Roman" w:hAnsi="Times New Roman" w:cs="Times New Roman"/>
                      <w:lang w:eastAsia="en-GB"/>
                    </w:rPr>
                    <w:t xml:space="preserve"> – 242 </w:t>
                  </w:r>
                  <w:proofErr w:type="spellStart"/>
                  <w:r w:rsidRPr="00CF6327">
                    <w:rPr>
                      <w:rFonts w:ascii="Times New Roman" w:eastAsia="Times New Roman" w:hAnsi="Times New Roman" w:cs="Times New Roman"/>
                      <w:lang w:eastAsia="en-GB"/>
                    </w:rPr>
                    <w:t>vnt</w:t>
                  </w:r>
                  <w:proofErr w:type="spellEnd"/>
                  <w:r w:rsidRPr="00CF6327">
                    <w:rPr>
                      <w:rFonts w:ascii="Times New Roman" w:eastAsia="Times New Roman" w:hAnsi="Times New Roman" w:cs="Times New Roman"/>
                      <w:lang w:eastAsia="en-GB"/>
                    </w:rPr>
                    <w:t xml:space="preserve">. </w:t>
                  </w:r>
                  <w:proofErr w:type="spellStart"/>
                  <w:r w:rsidRPr="00CF6327">
                    <w:rPr>
                      <w:rFonts w:ascii="Times New Roman" w:eastAsia="Times New Roman" w:hAnsi="Times New Roman" w:cs="Times New Roman"/>
                      <w:lang w:eastAsia="en-GB"/>
                    </w:rPr>
                    <w:t>Rodiklius</w:t>
                  </w:r>
                  <w:proofErr w:type="spellEnd"/>
                  <w:r w:rsidRPr="00CF6327">
                    <w:rPr>
                      <w:rFonts w:ascii="Times New Roman" w:eastAsia="Times New Roman" w:hAnsi="Times New Roman" w:cs="Times New Roman"/>
                      <w:lang w:eastAsia="en-GB"/>
                    </w:rPr>
                    <w:t xml:space="preserve"> </w:t>
                  </w:r>
                  <w:proofErr w:type="spellStart"/>
                  <w:r w:rsidRPr="00CF6327">
                    <w:rPr>
                      <w:rFonts w:ascii="Times New Roman" w:eastAsia="Times New Roman" w:hAnsi="Times New Roman" w:cs="Times New Roman"/>
                      <w:lang w:eastAsia="en-GB"/>
                    </w:rPr>
                    <w:t>tikslinti</w:t>
                  </w:r>
                  <w:proofErr w:type="spellEnd"/>
                  <w:r w:rsidRPr="00CF6327">
                    <w:rPr>
                      <w:rFonts w:ascii="Times New Roman" w:eastAsia="Times New Roman" w:hAnsi="Times New Roman" w:cs="Times New Roman"/>
                      <w:lang w:eastAsia="en-GB"/>
                    </w:rPr>
                    <w:t xml:space="preserve"> </w:t>
                  </w:r>
                  <w:proofErr w:type="spellStart"/>
                  <w:r w:rsidRPr="00CF6327">
                    <w:rPr>
                      <w:rFonts w:ascii="Times New Roman" w:eastAsia="Times New Roman" w:hAnsi="Times New Roman" w:cs="Times New Roman"/>
                      <w:lang w:eastAsia="en-GB"/>
                    </w:rPr>
                    <w:t>projektavimo</w:t>
                  </w:r>
                  <w:proofErr w:type="spellEnd"/>
                  <w:r w:rsidRPr="00CF6327">
                    <w:rPr>
                      <w:rFonts w:ascii="Times New Roman" w:eastAsia="Times New Roman" w:hAnsi="Times New Roman" w:cs="Times New Roman"/>
                      <w:lang w:eastAsia="en-GB"/>
                    </w:rPr>
                    <w:t xml:space="preserve"> </w:t>
                  </w:r>
                  <w:proofErr w:type="spellStart"/>
                  <w:r w:rsidRPr="00CF6327">
                    <w:rPr>
                      <w:rFonts w:ascii="Times New Roman" w:eastAsia="Times New Roman" w:hAnsi="Times New Roman" w:cs="Times New Roman"/>
                      <w:lang w:eastAsia="en-GB"/>
                    </w:rPr>
                    <w:t>metu</w:t>
                  </w:r>
                  <w:proofErr w:type="spellEnd"/>
                  <w:r w:rsidRPr="00CF6327">
                    <w:rPr>
                      <w:rFonts w:ascii="Times New Roman" w:eastAsia="Times New Roman" w:hAnsi="Times New Roman" w:cs="Times New Roman"/>
                      <w:lang w:eastAsia="en-GB"/>
                    </w:rPr>
                    <w:t>.</w:t>
                  </w:r>
                </w:p>
                <w:p w14:paraId="795F7864" w14:textId="77777777" w:rsidR="00CF6327" w:rsidRPr="00CF6327" w:rsidRDefault="00CF6327" w:rsidP="00CF6327">
                  <w:pPr>
                    <w:jc w:val="center"/>
                    <w:rPr>
                      <w:rFonts w:ascii="Times New Roman" w:eastAsia="Times New Roman" w:hAnsi="Times New Roman" w:cs="Times New Roman"/>
                      <w:sz w:val="22"/>
                      <w:szCs w:val="22"/>
                      <w:lang w:eastAsia="en-GB"/>
                    </w:rPr>
                  </w:pPr>
                </w:p>
              </w:tc>
            </w:tr>
            <w:tr w:rsidR="00CF6327" w:rsidRPr="00CF6327" w14:paraId="30474FE3" w14:textId="77777777" w:rsidTr="00241EA8">
              <w:tc>
                <w:tcPr>
                  <w:tcW w:w="9413" w:type="dxa"/>
                </w:tcPr>
                <w:p w14:paraId="6C3B0BF9" w14:textId="77777777" w:rsidR="00CF6327" w:rsidRPr="00CF6327" w:rsidRDefault="00CF6327" w:rsidP="00CF6327">
                  <w:pPr>
                    <w:rPr>
                      <w:rFonts w:ascii="Times New Roman" w:eastAsia="Times New Roman" w:hAnsi="Times New Roman" w:cs="Times New Roman"/>
                      <w:b/>
                      <w:bCs/>
                      <w:color w:val="000000"/>
                      <w:sz w:val="22"/>
                      <w:szCs w:val="22"/>
                      <w:lang w:eastAsia="en-GB"/>
                    </w:rPr>
                  </w:pPr>
                  <w:proofErr w:type="spellStart"/>
                  <w:r w:rsidRPr="00CF6327">
                    <w:rPr>
                      <w:rFonts w:ascii="Times New Roman" w:eastAsia="Times New Roman" w:hAnsi="Times New Roman" w:cs="Times New Roman"/>
                      <w:b/>
                      <w:sz w:val="22"/>
                      <w:szCs w:val="22"/>
                      <w:lang w:eastAsia="en-GB"/>
                    </w:rPr>
                    <w:t>Prekių</w:t>
                  </w:r>
                  <w:proofErr w:type="spellEnd"/>
                  <w:r w:rsidRPr="00CF6327">
                    <w:rPr>
                      <w:rFonts w:ascii="Times New Roman" w:eastAsia="Times New Roman" w:hAnsi="Times New Roman" w:cs="Times New Roman"/>
                      <w:b/>
                      <w:sz w:val="22"/>
                      <w:szCs w:val="22"/>
                      <w:lang w:eastAsia="en-GB"/>
                    </w:rPr>
                    <w:t xml:space="preserve"> </w:t>
                  </w:r>
                  <w:proofErr w:type="spellStart"/>
                  <w:r w:rsidRPr="00CF6327">
                    <w:rPr>
                      <w:rFonts w:ascii="Times New Roman" w:eastAsia="Times New Roman" w:hAnsi="Times New Roman" w:cs="Times New Roman"/>
                      <w:b/>
                      <w:sz w:val="22"/>
                      <w:szCs w:val="22"/>
                      <w:lang w:eastAsia="en-GB"/>
                    </w:rPr>
                    <w:t>pristatymo</w:t>
                  </w:r>
                  <w:proofErr w:type="spellEnd"/>
                  <w:r w:rsidRPr="00CF6327">
                    <w:rPr>
                      <w:rFonts w:ascii="Times New Roman" w:eastAsia="Times New Roman" w:hAnsi="Times New Roman" w:cs="Times New Roman"/>
                      <w:b/>
                      <w:sz w:val="22"/>
                      <w:szCs w:val="22"/>
                      <w:lang w:eastAsia="en-GB"/>
                    </w:rPr>
                    <w:t xml:space="preserve">, </w:t>
                  </w:r>
                  <w:proofErr w:type="spellStart"/>
                  <w:r w:rsidRPr="00CF6327">
                    <w:rPr>
                      <w:rFonts w:ascii="Times New Roman" w:eastAsia="Times New Roman" w:hAnsi="Times New Roman" w:cs="Times New Roman"/>
                      <w:b/>
                      <w:sz w:val="22"/>
                      <w:szCs w:val="22"/>
                      <w:lang w:eastAsia="en-GB"/>
                    </w:rPr>
                    <w:t>paslaugų</w:t>
                  </w:r>
                  <w:proofErr w:type="spellEnd"/>
                  <w:r w:rsidRPr="00CF6327">
                    <w:rPr>
                      <w:rFonts w:ascii="Times New Roman" w:eastAsia="Times New Roman" w:hAnsi="Times New Roman" w:cs="Times New Roman"/>
                      <w:b/>
                      <w:sz w:val="22"/>
                      <w:szCs w:val="22"/>
                      <w:lang w:eastAsia="en-GB"/>
                    </w:rPr>
                    <w:t xml:space="preserve"> </w:t>
                  </w:r>
                  <w:proofErr w:type="spellStart"/>
                  <w:r w:rsidRPr="00CF6327">
                    <w:rPr>
                      <w:rFonts w:ascii="Times New Roman" w:eastAsia="Times New Roman" w:hAnsi="Times New Roman" w:cs="Times New Roman"/>
                      <w:b/>
                      <w:sz w:val="22"/>
                      <w:szCs w:val="22"/>
                      <w:lang w:eastAsia="en-GB"/>
                    </w:rPr>
                    <w:t>suteikimo</w:t>
                  </w:r>
                  <w:proofErr w:type="spellEnd"/>
                  <w:r w:rsidRPr="00CF6327">
                    <w:rPr>
                      <w:rFonts w:ascii="Times New Roman" w:eastAsia="Times New Roman" w:hAnsi="Times New Roman" w:cs="Times New Roman"/>
                      <w:b/>
                      <w:sz w:val="22"/>
                      <w:szCs w:val="22"/>
                      <w:lang w:eastAsia="en-GB"/>
                    </w:rPr>
                    <w:t xml:space="preserve"> </w:t>
                  </w:r>
                  <w:proofErr w:type="spellStart"/>
                  <w:r w:rsidRPr="00CF6327">
                    <w:rPr>
                      <w:rFonts w:ascii="Times New Roman" w:eastAsia="Times New Roman" w:hAnsi="Times New Roman" w:cs="Times New Roman"/>
                      <w:b/>
                      <w:sz w:val="22"/>
                      <w:szCs w:val="22"/>
                      <w:lang w:eastAsia="en-GB"/>
                    </w:rPr>
                    <w:t>ar</w:t>
                  </w:r>
                  <w:proofErr w:type="spellEnd"/>
                  <w:r w:rsidRPr="00CF6327">
                    <w:rPr>
                      <w:rFonts w:ascii="Times New Roman" w:eastAsia="Times New Roman" w:hAnsi="Times New Roman" w:cs="Times New Roman"/>
                      <w:b/>
                      <w:sz w:val="22"/>
                      <w:szCs w:val="22"/>
                      <w:lang w:eastAsia="en-GB"/>
                    </w:rPr>
                    <w:t xml:space="preserve"> </w:t>
                  </w:r>
                  <w:proofErr w:type="spellStart"/>
                  <w:r w:rsidRPr="00CF6327">
                    <w:rPr>
                      <w:rFonts w:ascii="Times New Roman" w:eastAsia="Times New Roman" w:hAnsi="Times New Roman" w:cs="Times New Roman"/>
                      <w:b/>
                      <w:sz w:val="22"/>
                      <w:szCs w:val="22"/>
                      <w:lang w:eastAsia="en-GB"/>
                    </w:rPr>
                    <w:t>darbų</w:t>
                  </w:r>
                  <w:proofErr w:type="spellEnd"/>
                  <w:r w:rsidRPr="00CF6327">
                    <w:rPr>
                      <w:rFonts w:ascii="Times New Roman" w:eastAsia="Times New Roman" w:hAnsi="Times New Roman" w:cs="Times New Roman"/>
                      <w:b/>
                      <w:sz w:val="22"/>
                      <w:szCs w:val="22"/>
                      <w:lang w:eastAsia="en-GB"/>
                    </w:rPr>
                    <w:t xml:space="preserve"> </w:t>
                  </w:r>
                  <w:proofErr w:type="spellStart"/>
                  <w:r w:rsidRPr="00CF6327">
                    <w:rPr>
                      <w:rFonts w:ascii="Times New Roman" w:eastAsia="Times New Roman" w:hAnsi="Times New Roman" w:cs="Times New Roman"/>
                      <w:b/>
                      <w:sz w:val="22"/>
                      <w:szCs w:val="22"/>
                      <w:lang w:eastAsia="en-GB"/>
                    </w:rPr>
                    <w:t>atlikimo</w:t>
                  </w:r>
                  <w:proofErr w:type="spellEnd"/>
                  <w:r w:rsidRPr="00CF6327">
                    <w:rPr>
                      <w:rFonts w:ascii="Times New Roman" w:eastAsia="Times New Roman" w:hAnsi="Times New Roman" w:cs="Times New Roman"/>
                      <w:b/>
                      <w:sz w:val="22"/>
                      <w:szCs w:val="22"/>
                      <w:lang w:eastAsia="en-GB"/>
                    </w:rPr>
                    <w:t xml:space="preserve"> </w:t>
                  </w:r>
                  <w:proofErr w:type="spellStart"/>
                  <w:r w:rsidRPr="00CF6327">
                    <w:rPr>
                      <w:rFonts w:ascii="Times New Roman" w:eastAsia="Times New Roman" w:hAnsi="Times New Roman" w:cs="Times New Roman"/>
                      <w:b/>
                      <w:sz w:val="22"/>
                      <w:szCs w:val="22"/>
                      <w:lang w:eastAsia="en-GB"/>
                    </w:rPr>
                    <w:t>terminai</w:t>
                  </w:r>
                  <w:proofErr w:type="spellEnd"/>
                  <w:r w:rsidRPr="00CF6327">
                    <w:rPr>
                      <w:rFonts w:ascii="Times New Roman" w:eastAsia="Times New Roman" w:hAnsi="Times New Roman" w:cs="Times New Roman"/>
                      <w:b/>
                      <w:sz w:val="22"/>
                      <w:szCs w:val="22"/>
                      <w:lang w:eastAsia="en-GB"/>
                    </w:rPr>
                    <w:t>:</w:t>
                  </w:r>
                </w:p>
              </w:tc>
            </w:tr>
            <w:tr w:rsidR="00CF6327" w:rsidRPr="00CF6327" w14:paraId="6A91DAFA" w14:textId="77777777" w:rsidTr="00241EA8">
              <w:trPr>
                <w:trHeight w:val="506"/>
              </w:trPr>
              <w:tc>
                <w:tcPr>
                  <w:tcW w:w="9413" w:type="dxa"/>
                </w:tcPr>
                <w:p w14:paraId="3AD077D4" w14:textId="77777777" w:rsidR="00CF6327" w:rsidRPr="00CF6327" w:rsidRDefault="00CF6327" w:rsidP="00CF6327">
                  <w:pPr>
                    <w:rPr>
                      <w:rFonts w:ascii="Times New Roman" w:eastAsia="Times New Roman" w:hAnsi="Times New Roman" w:cs="Times New Roman"/>
                      <w:color w:val="000000"/>
                      <w:sz w:val="22"/>
                      <w:szCs w:val="22"/>
                      <w:lang w:eastAsia="en-GB"/>
                    </w:rPr>
                  </w:pPr>
                  <w:r w:rsidRPr="00CF6327">
                    <w:rPr>
                      <w:rFonts w:ascii="Times New Roman" w:eastAsia="Times New Roman" w:hAnsi="Times New Roman" w:cs="Times New Roman"/>
                      <w:color w:val="000000"/>
                      <w:sz w:val="22"/>
                      <w:szCs w:val="22"/>
                      <w:lang w:eastAsia="en-GB"/>
                    </w:rPr>
                    <w:t xml:space="preserve">4 </w:t>
                  </w:r>
                  <w:proofErr w:type="spellStart"/>
                  <w:r w:rsidRPr="00CF6327">
                    <w:rPr>
                      <w:rFonts w:ascii="Times New Roman" w:eastAsia="Times New Roman" w:hAnsi="Times New Roman" w:cs="Times New Roman"/>
                      <w:color w:val="000000"/>
                      <w:sz w:val="22"/>
                      <w:szCs w:val="22"/>
                      <w:lang w:eastAsia="en-GB"/>
                    </w:rPr>
                    <w:t>mėn</w:t>
                  </w:r>
                  <w:proofErr w:type="spellEnd"/>
                  <w:r w:rsidRPr="00CF6327">
                    <w:rPr>
                      <w:rFonts w:ascii="Times New Roman" w:eastAsia="Times New Roman" w:hAnsi="Times New Roman" w:cs="Times New Roman"/>
                      <w:color w:val="000000"/>
                      <w:sz w:val="22"/>
                      <w:szCs w:val="22"/>
                      <w:lang w:eastAsia="en-GB"/>
                    </w:rPr>
                    <w:t xml:space="preserve">. </w:t>
                  </w:r>
                  <w:proofErr w:type="spellStart"/>
                  <w:r w:rsidRPr="00CF6327">
                    <w:rPr>
                      <w:rFonts w:ascii="Times New Roman" w:eastAsia="Times New Roman" w:hAnsi="Times New Roman" w:cs="Times New Roman"/>
                      <w:color w:val="000000"/>
                      <w:sz w:val="22"/>
                      <w:szCs w:val="22"/>
                      <w:lang w:eastAsia="en-GB"/>
                    </w:rPr>
                    <w:t>nuo</w:t>
                  </w:r>
                  <w:proofErr w:type="spellEnd"/>
                  <w:r w:rsidRPr="00CF6327">
                    <w:rPr>
                      <w:rFonts w:ascii="Times New Roman" w:eastAsia="Times New Roman" w:hAnsi="Times New Roman" w:cs="Times New Roman"/>
                      <w:color w:val="000000"/>
                      <w:sz w:val="22"/>
                      <w:szCs w:val="22"/>
                      <w:lang w:eastAsia="en-GB"/>
                    </w:rPr>
                    <w:t xml:space="preserve"> </w:t>
                  </w:r>
                  <w:proofErr w:type="spellStart"/>
                  <w:r w:rsidRPr="00CF6327">
                    <w:rPr>
                      <w:rFonts w:ascii="Times New Roman" w:eastAsia="Times New Roman" w:hAnsi="Times New Roman" w:cs="Times New Roman"/>
                      <w:color w:val="000000"/>
                      <w:sz w:val="22"/>
                      <w:szCs w:val="22"/>
                      <w:lang w:eastAsia="en-GB"/>
                    </w:rPr>
                    <w:t>sutarties</w:t>
                  </w:r>
                  <w:proofErr w:type="spellEnd"/>
                  <w:r w:rsidRPr="00CF6327">
                    <w:rPr>
                      <w:rFonts w:ascii="Times New Roman" w:eastAsia="Times New Roman" w:hAnsi="Times New Roman" w:cs="Times New Roman"/>
                      <w:color w:val="000000"/>
                      <w:sz w:val="22"/>
                      <w:szCs w:val="22"/>
                      <w:lang w:eastAsia="en-GB"/>
                    </w:rPr>
                    <w:t xml:space="preserve"> </w:t>
                  </w:r>
                  <w:proofErr w:type="spellStart"/>
                  <w:r w:rsidRPr="00CF6327">
                    <w:rPr>
                      <w:rFonts w:ascii="Times New Roman" w:eastAsia="Times New Roman" w:hAnsi="Times New Roman" w:cs="Times New Roman"/>
                      <w:color w:val="000000"/>
                      <w:sz w:val="22"/>
                      <w:szCs w:val="22"/>
                      <w:lang w:eastAsia="en-GB"/>
                    </w:rPr>
                    <w:t>pasirašymo</w:t>
                  </w:r>
                  <w:proofErr w:type="spellEnd"/>
                  <w:r w:rsidRPr="00CF6327">
                    <w:rPr>
                      <w:rFonts w:ascii="Times New Roman" w:eastAsia="Times New Roman" w:hAnsi="Times New Roman" w:cs="Times New Roman"/>
                      <w:color w:val="000000"/>
                      <w:sz w:val="22"/>
                      <w:szCs w:val="22"/>
                      <w:lang w:eastAsia="en-GB"/>
                    </w:rPr>
                    <w:t xml:space="preserve"> </w:t>
                  </w:r>
                  <w:proofErr w:type="spellStart"/>
                  <w:r w:rsidRPr="00CF6327">
                    <w:rPr>
                      <w:rFonts w:ascii="Times New Roman" w:eastAsia="Times New Roman" w:hAnsi="Times New Roman" w:cs="Times New Roman"/>
                      <w:color w:val="000000"/>
                      <w:sz w:val="22"/>
                      <w:szCs w:val="22"/>
                      <w:lang w:eastAsia="en-GB"/>
                    </w:rPr>
                    <w:t>dienos</w:t>
                  </w:r>
                  <w:proofErr w:type="spellEnd"/>
                </w:p>
              </w:tc>
            </w:tr>
            <w:tr w:rsidR="00CF6327" w:rsidRPr="00CF6327" w14:paraId="77B47D2E" w14:textId="77777777" w:rsidTr="00241EA8">
              <w:tc>
                <w:tcPr>
                  <w:tcW w:w="9413" w:type="dxa"/>
                </w:tcPr>
                <w:p w14:paraId="788A964A" w14:textId="77777777" w:rsidR="00CF6327" w:rsidRPr="00CF6327" w:rsidRDefault="00CF6327" w:rsidP="00CF6327">
                  <w:pPr>
                    <w:rPr>
                      <w:rFonts w:ascii="Times New Roman" w:eastAsia="Times New Roman" w:hAnsi="Times New Roman" w:cs="Times New Roman"/>
                      <w:sz w:val="22"/>
                      <w:szCs w:val="22"/>
                      <w:lang w:eastAsia="en-GB"/>
                    </w:rPr>
                  </w:pPr>
                  <w:proofErr w:type="spellStart"/>
                  <w:r w:rsidRPr="00CF6327">
                    <w:rPr>
                      <w:rFonts w:ascii="Times New Roman" w:eastAsia="Times New Roman" w:hAnsi="Times New Roman" w:cs="Times New Roman"/>
                      <w:b/>
                      <w:bCs/>
                      <w:color w:val="000000"/>
                      <w:sz w:val="22"/>
                      <w:szCs w:val="22"/>
                      <w:lang w:eastAsia="en-GB"/>
                    </w:rPr>
                    <w:t>Reikalavimai</w:t>
                  </w:r>
                  <w:proofErr w:type="spellEnd"/>
                  <w:r w:rsidRPr="00CF6327">
                    <w:rPr>
                      <w:rFonts w:ascii="Times New Roman" w:eastAsia="Times New Roman" w:hAnsi="Times New Roman" w:cs="Times New Roman"/>
                      <w:b/>
                      <w:bCs/>
                      <w:color w:val="000000"/>
                      <w:sz w:val="22"/>
                      <w:szCs w:val="22"/>
                      <w:lang w:eastAsia="en-GB"/>
                    </w:rPr>
                    <w:t xml:space="preserve">, </w:t>
                  </w:r>
                  <w:proofErr w:type="spellStart"/>
                  <w:r w:rsidRPr="00CF6327">
                    <w:rPr>
                      <w:rFonts w:ascii="Times New Roman" w:eastAsia="Times New Roman" w:hAnsi="Times New Roman" w:cs="Times New Roman"/>
                      <w:b/>
                      <w:bCs/>
                      <w:color w:val="000000"/>
                      <w:sz w:val="22"/>
                      <w:szCs w:val="22"/>
                      <w:lang w:eastAsia="en-GB"/>
                    </w:rPr>
                    <w:t>keliami</w:t>
                  </w:r>
                  <w:proofErr w:type="spellEnd"/>
                  <w:r w:rsidRPr="00CF6327">
                    <w:rPr>
                      <w:rFonts w:ascii="Times New Roman" w:eastAsia="Times New Roman" w:hAnsi="Times New Roman" w:cs="Times New Roman"/>
                      <w:b/>
                      <w:bCs/>
                      <w:color w:val="000000"/>
                      <w:sz w:val="22"/>
                      <w:szCs w:val="22"/>
                      <w:lang w:eastAsia="en-GB"/>
                    </w:rPr>
                    <w:t xml:space="preserve"> </w:t>
                  </w:r>
                  <w:proofErr w:type="spellStart"/>
                  <w:r w:rsidRPr="00CF6327">
                    <w:rPr>
                      <w:rFonts w:ascii="Times New Roman" w:eastAsia="Times New Roman" w:hAnsi="Times New Roman" w:cs="Times New Roman"/>
                      <w:b/>
                      <w:bCs/>
                      <w:color w:val="000000"/>
                      <w:sz w:val="22"/>
                      <w:szCs w:val="22"/>
                      <w:lang w:eastAsia="en-GB"/>
                    </w:rPr>
                    <w:t>pirkimo</w:t>
                  </w:r>
                  <w:proofErr w:type="spellEnd"/>
                  <w:r w:rsidRPr="00CF6327">
                    <w:rPr>
                      <w:rFonts w:ascii="Times New Roman" w:eastAsia="Times New Roman" w:hAnsi="Times New Roman" w:cs="Times New Roman"/>
                      <w:b/>
                      <w:bCs/>
                      <w:color w:val="000000"/>
                      <w:sz w:val="22"/>
                      <w:szCs w:val="22"/>
                      <w:lang w:eastAsia="en-GB"/>
                    </w:rPr>
                    <w:t xml:space="preserve"> </w:t>
                  </w:r>
                  <w:proofErr w:type="spellStart"/>
                  <w:r w:rsidRPr="00CF6327">
                    <w:rPr>
                      <w:rFonts w:ascii="Times New Roman" w:eastAsia="Times New Roman" w:hAnsi="Times New Roman" w:cs="Times New Roman"/>
                      <w:b/>
                      <w:bCs/>
                      <w:color w:val="000000"/>
                      <w:sz w:val="22"/>
                      <w:szCs w:val="22"/>
                      <w:lang w:eastAsia="en-GB"/>
                    </w:rPr>
                    <w:t>objektui</w:t>
                  </w:r>
                  <w:proofErr w:type="spellEnd"/>
                </w:p>
              </w:tc>
            </w:tr>
            <w:tr w:rsidR="00CF6327" w:rsidRPr="00CF6327" w14:paraId="0730922C" w14:textId="77777777" w:rsidTr="00241EA8">
              <w:tc>
                <w:tcPr>
                  <w:tcW w:w="9413" w:type="dxa"/>
                </w:tcPr>
                <w:p w14:paraId="623347EB" w14:textId="77777777" w:rsidR="00CF6327" w:rsidRPr="00CF6327" w:rsidRDefault="00CF6327" w:rsidP="00CF6327">
                  <w:pPr>
                    <w:tabs>
                      <w:tab w:val="left" w:pos="709"/>
                    </w:tabs>
                    <w:ind w:firstLine="709"/>
                    <w:rPr>
                      <w:rFonts w:ascii="Times New Roman" w:eastAsia="Times New Roman" w:hAnsi="Times New Roman" w:cs="Times New Roman"/>
                    </w:rPr>
                  </w:pPr>
                  <w:proofErr w:type="spellStart"/>
                  <w:r w:rsidRPr="00CF6327">
                    <w:rPr>
                      <w:rFonts w:ascii="Times New Roman" w:eastAsia="Times New Roman" w:hAnsi="Times New Roman" w:cs="Times New Roman"/>
                    </w:rPr>
                    <w:t>Statinių</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projektas</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turi</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atitikti</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šiuos</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teisės</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aktus</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normatyvinius</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dokumentus</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reikalavimus</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statybos</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ir</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melioracijos</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srityse</w:t>
                  </w:r>
                  <w:proofErr w:type="spellEnd"/>
                  <w:r w:rsidRPr="00CF6327">
                    <w:rPr>
                      <w:rFonts w:ascii="Times New Roman" w:eastAsia="Times New Roman" w:hAnsi="Times New Roman" w:cs="Times New Roman"/>
                      <w:bCs/>
                    </w:rPr>
                    <w:t xml:space="preserve">: </w:t>
                  </w:r>
                  <w:r w:rsidRPr="00CF6327">
                    <w:rPr>
                      <w:rFonts w:ascii="Times New Roman" w:eastAsia="Times New Roman" w:hAnsi="Times New Roman" w:cs="Times New Roman"/>
                    </w:rPr>
                    <w:t xml:space="preserve">Lietuvos </w:t>
                  </w:r>
                  <w:proofErr w:type="spellStart"/>
                  <w:r w:rsidRPr="00CF6327">
                    <w:rPr>
                      <w:rFonts w:ascii="Times New Roman" w:eastAsia="Times New Roman" w:hAnsi="Times New Roman" w:cs="Times New Roman"/>
                    </w:rPr>
                    <w:t>Respublikos</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melioracijos</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įstatymą</w:t>
                  </w:r>
                  <w:proofErr w:type="spellEnd"/>
                  <w:r w:rsidRPr="00CF6327">
                    <w:rPr>
                      <w:rFonts w:ascii="Times New Roman" w:eastAsia="Times New Roman" w:hAnsi="Times New Roman" w:cs="Times New Roman"/>
                    </w:rPr>
                    <w:t xml:space="preserve">, Lietuvos </w:t>
                  </w:r>
                  <w:proofErr w:type="spellStart"/>
                  <w:r w:rsidRPr="00CF6327">
                    <w:rPr>
                      <w:rFonts w:ascii="Times New Roman" w:eastAsia="Times New Roman" w:hAnsi="Times New Roman" w:cs="Times New Roman"/>
                    </w:rPr>
                    <w:t>Respublikos</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statybos</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įstatymą</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Aplinkos</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apsaugos</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įstatymą</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melioracijos</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techninis</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reglamentą</w:t>
                  </w:r>
                  <w:proofErr w:type="spellEnd"/>
                  <w:r w:rsidRPr="00CF6327">
                    <w:rPr>
                      <w:rFonts w:ascii="Times New Roman" w:eastAsia="Times New Roman" w:hAnsi="Times New Roman" w:cs="Times New Roman"/>
                    </w:rPr>
                    <w:t xml:space="preserve"> MTR 1.05.01:2005 „</w:t>
                  </w:r>
                  <w:proofErr w:type="spellStart"/>
                  <w:r w:rsidRPr="00CF6327">
                    <w:rPr>
                      <w:rFonts w:ascii="Times New Roman" w:eastAsia="Times New Roman" w:hAnsi="Times New Roman" w:cs="Times New Roman"/>
                    </w:rPr>
                    <w:t>Melioracijos</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statinių</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projektavimas</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statybos</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techninį</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reglamentą</w:t>
                  </w:r>
                  <w:proofErr w:type="spellEnd"/>
                  <w:r w:rsidRPr="00CF6327">
                    <w:rPr>
                      <w:rFonts w:ascii="Times New Roman" w:eastAsia="Times New Roman" w:hAnsi="Times New Roman" w:cs="Times New Roman"/>
                    </w:rPr>
                    <w:t xml:space="preserve"> STR 1.04.04:2017 „</w:t>
                  </w:r>
                  <w:proofErr w:type="spellStart"/>
                  <w:r w:rsidRPr="00CF6327">
                    <w:rPr>
                      <w:rFonts w:ascii="Times New Roman" w:eastAsia="Times New Roman" w:hAnsi="Times New Roman" w:cs="Times New Roman"/>
                    </w:rPr>
                    <w:t>Statinio</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projektavimas</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projekto</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ekspertizė</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color w:val="000000"/>
                    </w:rPr>
                    <w:t>organizacinis</w:t>
                  </w:r>
                  <w:proofErr w:type="spellEnd"/>
                  <w:r w:rsidRPr="00CF6327">
                    <w:rPr>
                      <w:rFonts w:ascii="Times New Roman" w:eastAsia="Times New Roman" w:hAnsi="Times New Roman" w:cs="Times New Roman"/>
                      <w:color w:val="000000"/>
                    </w:rPr>
                    <w:t xml:space="preserve"> </w:t>
                  </w:r>
                  <w:proofErr w:type="spellStart"/>
                  <w:r w:rsidRPr="00CF6327">
                    <w:rPr>
                      <w:rFonts w:ascii="Times New Roman" w:eastAsia="Times New Roman" w:hAnsi="Times New Roman" w:cs="Times New Roman"/>
                      <w:color w:val="000000"/>
                    </w:rPr>
                    <w:t>tvarkomasis</w:t>
                  </w:r>
                  <w:proofErr w:type="spellEnd"/>
                  <w:r w:rsidRPr="00CF6327">
                    <w:rPr>
                      <w:rFonts w:ascii="Times New Roman" w:eastAsia="Times New Roman" w:hAnsi="Times New Roman" w:cs="Times New Roman"/>
                      <w:color w:val="000000"/>
                    </w:rPr>
                    <w:t xml:space="preserve"> </w:t>
                  </w:r>
                  <w:proofErr w:type="spellStart"/>
                  <w:r w:rsidRPr="00CF6327">
                    <w:rPr>
                      <w:rFonts w:ascii="Times New Roman" w:eastAsia="Times New Roman" w:hAnsi="Times New Roman" w:cs="Times New Roman"/>
                      <w:color w:val="000000"/>
                    </w:rPr>
                    <w:t>statybos</w:t>
                  </w:r>
                  <w:proofErr w:type="spellEnd"/>
                  <w:r w:rsidRPr="00CF6327">
                    <w:rPr>
                      <w:rFonts w:ascii="Times New Roman" w:eastAsia="Times New Roman" w:hAnsi="Times New Roman" w:cs="Times New Roman"/>
                      <w:color w:val="000000"/>
                    </w:rPr>
                    <w:t xml:space="preserve"> </w:t>
                  </w:r>
                  <w:proofErr w:type="spellStart"/>
                  <w:r w:rsidRPr="00CF6327">
                    <w:rPr>
                      <w:rFonts w:ascii="Times New Roman" w:eastAsia="Times New Roman" w:hAnsi="Times New Roman" w:cs="Times New Roman"/>
                      <w:color w:val="000000"/>
                    </w:rPr>
                    <w:t>techninis</w:t>
                  </w:r>
                  <w:proofErr w:type="spellEnd"/>
                  <w:r w:rsidRPr="00CF6327">
                    <w:rPr>
                      <w:rFonts w:ascii="Times New Roman" w:eastAsia="Times New Roman" w:hAnsi="Times New Roman" w:cs="Times New Roman"/>
                      <w:color w:val="000000"/>
                    </w:rPr>
                    <w:t xml:space="preserve"> </w:t>
                  </w:r>
                  <w:proofErr w:type="spellStart"/>
                  <w:r w:rsidRPr="00CF6327">
                    <w:rPr>
                      <w:rFonts w:ascii="Times New Roman" w:eastAsia="Times New Roman" w:hAnsi="Times New Roman" w:cs="Times New Roman"/>
                      <w:color w:val="000000"/>
                    </w:rPr>
                    <w:t>reglamentas</w:t>
                  </w:r>
                  <w:proofErr w:type="spellEnd"/>
                  <w:r w:rsidRPr="00CF6327">
                    <w:rPr>
                      <w:rFonts w:ascii="Times New Roman" w:eastAsia="Times New Roman" w:hAnsi="Times New Roman" w:cs="Times New Roman"/>
                      <w:color w:val="000000"/>
                    </w:rPr>
                    <w:t xml:space="preserve"> STR 1.05.05:2000 „</w:t>
                  </w:r>
                  <w:proofErr w:type="spellStart"/>
                  <w:r w:rsidRPr="00CF6327">
                    <w:rPr>
                      <w:rFonts w:ascii="Times New Roman" w:eastAsia="Times New Roman" w:hAnsi="Times New Roman" w:cs="Times New Roman"/>
                      <w:color w:val="000000"/>
                    </w:rPr>
                    <w:t>Statinio</w:t>
                  </w:r>
                  <w:proofErr w:type="spellEnd"/>
                  <w:r w:rsidRPr="00CF6327">
                    <w:rPr>
                      <w:rFonts w:ascii="Times New Roman" w:eastAsia="Times New Roman" w:hAnsi="Times New Roman" w:cs="Times New Roman"/>
                      <w:color w:val="000000"/>
                    </w:rPr>
                    <w:t xml:space="preserve"> </w:t>
                  </w:r>
                  <w:proofErr w:type="spellStart"/>
                  <w:r w:rsidRPr="00CF6327">
                    <w:rPr>
                      <w:rFonts w:ascii="Times New Roman" w:eastAsia="Times New Roman" w:hAnsi="Times New Roman" w:cs="Times New Roman"/>
                      <w:color w:val="000000"/>
                    </w:rPr>
                    <w:t>projekto</w:t>
                  </w:r>
                  <w:proofErr w:type="spellEnd"/>
                  <w:r w:rsidRPr="00CF6327">
                    <w:rPr>
                      <w:rFonts w:ascii="Times New Roman" w:eastAsia="Times New Roman" w:hAnsi="Times New Roman" w:cs="Times New Roman"/>
                      <w:color w:val="000000"/>
                    </w:rPr>
                    <w:t xml:space="preserve"> </w:t>
                  </w:r>
                  <w:proofErr w:type="spellStart"/>
                  <w:r w:rsidRPr="00CF6327">
                    <w:rPr>
                      <w:rFonts w:ascii="Times New Roman" w:eastAsia="Times New Roman" w:hAnsi="Times New Roman" w:cs="Times New Roman"/>
                      <w:color w:val="000000"/>
                    </w:rPr>
                    <w:t>aplinkos</w:t>
                  </w:r>
                  <w:proofErr w:type="spellEnd"/>
                  <w:r w:rsidRPr="00CF6327">
                    <w:rPr>
                      <w:rFonts w:ascii="Times New Roman" w:eastAsia="Times New Roman" w:hAnsi="Times New Roman" w:cs="Times New Roman"/>
                      <w:color w:val="000000"/>
                    </w:rPr>
                    <w:t xml:space="preserve"> </w:t>
                  </w:r>
                  <w:proofErr w:type="spellStart"/>
                  <w:r w:rsidRPr="00CF6327">
                    <w:rPr>
                      <w:rFonts w:ascii="Times New Roman" w:eastAsia="Times New Roman" w:hAnsi="Times New Roman" w:cs="Times New Roman"/>
                      <w:color w:val="000000"/>
                    </w:rPr>
                    <w:t>apsaugos</w:t>
                  </w:r>
                  <w:proofErr w:type="spellEnd"/>
                  <w:r w:rsidRPr="00CF6327">
                    <w:rPr>
                      <w:rFonts w:ascii="Times New Roman" w:eastAsia="Times New Roman" w:hAnsi="Times New Roman" w:cs="Times New Roman"/>
                      <w:color w:val="000000"/>
                    </w:rPr>
                    <w:t xml:space="preserve"> </w:t>
                  </w:r>
                  <w:proofErr w:type="spellStart"/>
                  <w:r w:rsidRPr="00CF6327">
                    <w:rPr>
                      <w:rFonts w:ascii="Times New Roman" w:eastAsia="Times New Roman" w:hAnsi="Times New Roman" w:cs="Times New Roman"/>
                      <w:color w:val="000000"/>
                    </w:rPr>
                    <w:t>dalies</w:t>
                  </w:r>
                  <w:proofErr w:type="spellEnd"/>
                  <w:r w:rsidRPr="00CF6327">
                    <w:rPr>
                      <w:rFonts w:ascii="Times New Roman" w:eastAsia="Times New Roman" w:hAnsi="Times New Roman" w:cs="Times New Roman"/>
                      <w:color w:val="000000"/>
                    </w:rPr>
                    <w:t xml:space="preserve"> </w:t>
                  </w:r>
                  <w:proofErr w:type="spellStart"/>
                  <w:r w:rsidRPr="00CF6327">
                    <w:rPr>
                      <w:rFonts w:ascii="Times New Roman" w:eastAsia="Times New Roman" w:hAnsi="Times New Roman" w:cs="Times New Roman"/>
                      <w:color w:val="000000"/>
                    </w:rPr>
                    <w:t>sudėtis</w:t>
                  </w:r>
                  <w:proofErr w:type="spellEnd"/>
                  <w:r w:rsidRPr="00CF6327">
                    <w:rPr>
                      <w:rFonts w:ascii="Times New Roman" w:eastAsia="Times New Roman" w:hAnsi="Times New Roman" w:cs="Times New Roman"/>
                      <w:color w:val="000000"/>
                    </w:rPr>
                    <w:t xml:space="preserve">“, </w:t>
                  </w:r>
                  <w:r w:rsidRPr="00CF6327">
                    <w:rPr>
                      <w:rFonts w:ascii="Times New Roman" w:eastAsia="Times New Roman" w:hAnsi="Times New Roman" w:cs="Times New Roman"/>
                    </w:rPr>
                    <w:t xml:space="preserve">Lietuvos </w:t>
                  </w:r>
                  <w:proofErr w:type="spellStart"/>
                  <w:r w:rsidRPr="00CF6327">
                    <w:rPr>
                      <w:rFonts w:ascii="Times New Roman" w:eastAsia="Times New Roman" w:hAnsi="Times New Roman" w:cs="Times New Roman"/>
                    </w:rPr>
                    <w:t>standartą</w:t>
                  </w:r>
                  <w:proofErr w:type="spellEnd"/>
                  <w:r w:rsidRPr="00CF6327">
                    <w:rPr>
                      <w:rFonts w:ascii="Times New Roman" w:eastAsia="Times New Roman" w:hAnsi="Times New Roman" w:cs="Times New Roman"/>
                    </w:rPr>
                    <w:t xml:space="preserve"> LST 1516:2015 „</w:t>
                  </w:r>
                  <w:proofErr w:type="spellStart"/>
                  <w:r w:rsidRPr="00CF6327">
                    <w:rPr>
                      <w:rFonts w:ascii="Times New Roman" w:eastAsia="Times New Roman" w:hAnsi="Times New Roman" w:cs="Times New Roman"/>
                    </w:rPr>
                    <w:t>Statinio</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projektas</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Bendrieji</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įforminimo</w:t>
                  </w:r>
                  <w:proofErr w:type="spellEnd"/>
                  <w:r w:rsidRPr="00CF6327">
                    <w:rPr>
                      <w:rFonts w:ascii="Times New Roman" w:eastAsia="Times New Roman" w:hAnsi="Times New Roman" w:cs="Times New Roman"/>
                    </w:rPr>
                    <w:t xml:space="preserve"> </w:t>
                  </w:r>
                  <w:proofErr w:type="spellStart"/>
                  <w:proofErr w:type="gramStart"/>
                  <w:r w:rsidRPr="00CF6327">
                    <w:rPr>
                      <w:rFonts w:ascii="Times New Roman" w:eastAsia="Times New Roman" w:hAnsi="Times New Roman" w:cs="Times New Roman"/>
                    </w:rPr>
                    <w:t>reikalavimai</w:t>
                  </w:r>
                  <w:proofErr w:type="spellEnd"/>
                  <w:r w:rsidRPr="00CF6327">
                    <w:rPr>
                      <w:rFonts w:ascii="Times New Roman" w:eastAsia="Times New Roman" w:hAnsi="Times New Roman" w:cs="Times New Roman"/>
                    </w:rPr>
                    <w:t>“ (</w:t>
                  </w:r>
                  <w:proofErr w:type="spellStart"/>
                  <w:proofErr w:type="gramEnd"/>
                  <w:r w:rsidRPr="00CF6327">
                    <w:rPr>
                      <w:rFonts w:ascii="Times New Roman" w:eastAsia="Times New Roman" w:hAnsi="Times New Roman" w:cs="Times New Roman"/>
                    </w:rPr>
                    <w:t>arba</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lygiavertį</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statybos</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techninį</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reglamentą</w:t>
                  </w:r>
                  <w:proofErr w:type="spellEnd"/>
                  <w:r w:rsidRPr="00CF6327">
                    <w:rPr>
                      <w:rFonts w:ascii="Times New Roman" w:eastAsia="Times New Roman" w:hAnsi="Times New Roman" w:cs="Times New Roman"/>
                    </w:rPr>
                    <w:t xml:space="preserve"> STR 1.05.01:2017 „</w:t>
                  </w:r>
                  <w:proofErr w:type="spellStart"/>
                  <w:r w:rsidRPr="00CF6327">
                    <w:rPr>
                      <w:rFonts w:ascii="Times New Roman" w:eastAsia="Times New Roman" w:hAnsi="Times New Roman" w:cs="Times New Roman"/>
                    </w:rPr>
                    <w:t>Statybą</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leidžiantys</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dokumentai</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Statybos</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užbaigimas</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Nebaigto</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statinio</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registravimas</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ir</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perleidimas</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Statybos</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sustabdymas</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Savavališkos</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statybos</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padarinių</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šalinimas</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Statybos</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pagal</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neteisėtai</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išduotą</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statybą</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leidžiantį</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dokumentą</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padarinių</w:t>
                  </w:r>
                  <w:proofErr w:type="spellEnd"/>
                  <w:r w:rsidRPr="00CF6327">
                    <w:rPr>
                      <w:rFonts w:ascii="Times New Roman" w:eastAsia="Times New Roman" w:hAnsi="Times New Roman" w:cs="Times New Roman"/>
                    </w:rPr>
                    <w:t xml:space="preserve"> </w:t>
                  </w:r>
                  <w:proofErr w:type="spellStart"/>
                  <w:proofErr w:type="gramStart"/>
                  <w:r w:rsidRPr="00CF6327">
                    <w:rPr>
                      <w:rFonts w:ascii="Times New Roman" w:eastAsia="Times New Roman" w:hAnsi="Times New Roman" w:cs="Times New Roman"/>
                    </w:rPr>
                    <w:t>šalinimas</w:t>
                  </w:r>
                  <w:proofErr w:type="spellEnd"/>
                  <w:r w:rsidRPr="00CF6327">
                    <w:rPr>
                      <w:rFonts w:ascii="Times New Roman" w:eastAsia="Times New Roman" w:hAnsi="Times New Roman" w:cs="Times New Roman"/>
                    </w:rPr>
                    <w:t>“</w:t>
                  </w:r>
                  <w:proofErr w:type="gram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statybos</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techninį</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reglamentą</w:t>
                  </w:r>
                  <w:proofErr w:type="spellEnd"/>
                  <w:r w:rsidRPr="00CF6327">
                    <w:rPr>
                      <w:rFonts w:ascii="Times New Roman" w:eastAsia="Times New Roman" w:hAnsi="Times New Roman" w:cs="Times New Roman"/>
                    </w:rPr>
                    <w:t xml:space="preserve"> STR 2.01.01(4):2008 „</w:t>
                  </w:r>
                  <w:proofErr w:type="spellStart"/>
                  <w:r w:rsidRPr="00CF6327">
                    <w:rPr>
                      <w:rFonts w:ascii="Times New Roman" w:eastAsia="Times New Roman" w:hAnsi="Times New Roman" w:cs="Times New Roman"/>
                    </w:rPr>
                    <w:t>Esminis</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statinio</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reikalavimas</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Naudojimo</w:t>
                  </w:r>
                  <w:proofErr w:type="spellEnd"/>
                  <w:r w:rsidRPr="00CF6327">
                    <w:rPr>
                      <w:rFonts w:ascii="Times New Roman" w:eastAsia="Times New Roman" w:hAnsi="Times New Roman" w:cs="Times New Roman"/>
                    </w:rPr>
                    <w:t xml:space="preserve"> </w:t>
                  </w:r>
                  <w:proofErr w:type="spellStart"/>
                  <w:proofErr w:type="gramStart"/>
                  <w:r w:rsidRPr="00CF6327">
                    <w:rPr>
                      <w:rFonts w:ascii="Times New Roman" w:eastAsia="Times New Roman" w:hAnsi="Times New Roman" w:cs="Times New Roman"/>
                    </w:rPr>
                    <w:t>sauga</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ir</w:t>
                  </w:r>
                  <w:proofErr w:type="spellEnd"/>
                  <w:proofErr w:type="gram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kitus</w:t>
                  </w:r>
                  <w:proofErr w:type="spellEnd"/>
                  <w:r w:rsidRPr="00CF6327">
                    <w:rPr>
                      <w:rFonts w:ascii="Times New Roman" w:eastAsia="Times New Roman" w:hAnsi="Times New Roman" w:cs="Times New Roman"/>
                    </w:rPr>
                    <w:t xml:space="preserve"> Lietuvos </w:t>
                  </w:r>
                  <w:proofErr w:type="spellStart"/>
                  <w:r w:rsidRPr="00CF6327">
                    <w:rPr>
                      <w:rFonts w:ascii="Times New Roman" w:eastAsia="Times New Roman" w:hAnsi="Times New Roman" w:cs="Times New Roman"/>
                    </w:rPr>
                    <w:t>Respublikoje</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galiojančius</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melioracijos</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ir</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hidrotechnikos</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statinių</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projektavimą</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ir</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statybą</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reglamentuojančius</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teisės</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aktus</w:t>
                  </w:r>
                  <w:proofErr w:type="spellEnd"/>
                  <w:r w:rsidRPr="00CF6327">
                    <w:rPr>
                      <w:rFonts w:ascii="Times New Roman" w:eastAsia="Times New Roman" w:hAnsi="Times New Roman" w:cs="Times New Roman"/>
                    </w:rPr>
                    <w:t>.</w:t>
                  </w:r>
                </w:p>
                <w:p w14:paraId="645AE619" w14:textId="77777777" w:rsidR="00CF6327" w:rsidRPr="00CF6327" w:rsidRDefault="00CF6327" w:rsidP="00CF6327">
                  <w:pPr>
                    <w:ind w:firstLine="709"/>
                    <w:rPr>
                      <w:rFonts w:ascii="Times New Roman" w:eastAsia="Times New Roman" w:hAnsi="Times New Roman" w:cs="Times New Roman"/>
                    </w:rPr>
                  </w:pPr>
                  <w:proofErr w:type="spellStart"/>
                  <w:r w:rsidRPr="00CF6327">
                    <w:rPr>
                      <w:rFonts w:ascii="Times New Roman" w:eastAsia="Times New Roman" w:hAnsi="Times New Roman" w:cs="Times New Roman"/>
                      <w:bCs/>
                    </w:rPr>
                    <w:t>Nurodymai</w:t>
                  </w:r>
                  <w:proofErr w:type="spellEnd"/>
                  <w:r w:rsidRPr="00CF6327">
                    <w:rPr>
                      <w:rFonts w:ascii="Times New Roman" w:eastAsia="Times New Roman" w:hAnsi="Times New Roman" w:cs="Times New Roman"/>
                      <w:bCs/>
                    </w:rPr>
                    <w:t xml:space="preserve"> </w:t>
                  </w:r>
                  <w:proofErr w:type="spellStart"/>
                  <w:r w:rsidRPr="00CF6327">
                    <w:rPr>
                      <w:rFonts w:ascii="Times New Roman" w:eastAsia="Times New Roman" w:hAnsi="Times New Roman" w:cs="Times New Roman"/>
                      <w:bCs/>
                    </w:rPr>
                    <w:t>techninio</w:t>
                  </w:r>
                  <w:proofErr w:type="spellEnd"/>
                  <w:r w:rsidRPr="00CF6327">
                    <w:rPr>
                      <w:rFonts w:ascii="Times New Roman" w:eastAsia="Times New Roman" w:hAnsi="Times New Roman" w:cs="Times New Roman"/>
                      <w:bCs/>
                    </w:rPr>
                    <w:t xml:space="preserve"> </w:t>
                  </w:r>
                  <w:proofErr w:type="spellStart"/>
                  <w:r w:rsidRPr="00CF6327">
                    <w:rPr>
                      <w:rFonts w:ascii="Times New Roman" w:eastAsia="Times New Roman" w:hAnsi="Times New Roman" w:cs="Times New Roman"/>
                      <w:bCs/>
                    </w:rPr>
                    <w:t>darbo</w:t>
                  </w:r>
                  <w:proofErr w:type="spellEnd"/>
                  <w:r w:rsidRPr="00CF6327">
                    <w:rPr>
                      <w:rFonts w:ascii="Times New Roman" w:eastAsia="Times New Roman" w:hAnsi="Times New Roman" w:cs="Times New Roman"/>
                      <w:bCs/>
                    </w:rPr>
                    <w:t xml:space="preserve"> </w:t>
                  </w:r>
                  <w:proofErr w:type="spellStart"/>
                  <w:r w:rsidRPr="00CF6327">
                    <w:rPr>
                      <w:rFonts w:ascii="Times New Roman" w:eastAsia="Times New Roman" w:hAnsi="Times New Roman" w:cs="Times New Roman"/>
                      <w:bCs/>
                    </w:rPr>
                    <w:t>projekto</w:t>
                  </w:r>
                  <w:proofErr w:type="spellEnd"/>
                  <w:r w:rsidRPr="00CF6327">
                    <w:rPr>
                      <w:rFonts w:ascii="Times New Roman" w:eastAsia="Times New Roman" w:hAnsi="Times New Roman" w:cs="Times New Roman"/>
                      <w:bCs/>
                    </w:rPr>
                    <w:t xml:space="preserve"> </w:t>
                  </w:r>
                  <w:proofErr w:type="spellStart"/>
                  <w:r w:rsidRPr="00CF6327">
                    <w:rPr>
                      <w:rFonts w:ascii="Times New Roman" w:eastAsia="Times New Roman" w:hAnsi="Times New Roman" w:cs="Times New Roman"/>
                      <w:bCs/>
                    </w:rPr>
                    <w:t>rengimui</w:t>
                  </w:r>
                  <w:proofErr w:type="spellEnd"/>
                  <w:r w:rsidRPr="00CF6327">
                    <w:rPr>
                      <w:rFonts w:ascii="Times New Roman" w:eastAsia="Times New Roman" w:hAnsi="Times New Roman" w:cs="Times New Roman"/>
                      <w:bCs/>
                    </w:rPr>
                    <w:t>:</w:t>
                  </w:r>
                </w:p>
                <w:p w14:paraId="0E3A4439" w14:textId="77777777" w:rsidR="00CF6327" w:rsidRPr="00CF6327" w:rsidRDefault="00CF6327" w:rsidP="00CF6327">
                  <w:pPr>
                    <w:ind w:firstLine="709"/>
                    <w:rPr>
                      <w:rFonts w:ascii="Times New Roman" w:eastAsia="Times New Roman" w:hAnsi="Times New Roman" w:cs="Times New Roman"/>
                      <w:bCs/>
                    </w:rPr>
                  </w:pPr>
                  <w:r w:rsidRPr="00CF6327">
                    <w:rPr>
                      <w:rFonts w:ascii="Times New Roman" w:eastAsia="Times New Roman" w:hAnsi="Times New Roman" w:cs="Times New Roman"/>
                    </w:rPr>
                    <w:t xml:space="preserve">1. </w:t>
                  </w:r>
                  <w:proofErr w:type="spellStart"/>
                  <w:r w:rsidRPr="00CF6327">
                    <w:rPr>
                      <w:rFonts w:ascii="Times New Roman" w:eastAsia="Times New Roman" w:hAnsi="Times New Roman" w:cs="Times New Roman"/>
                    </w:rPr>
                    <w:t>s</w:t>
                  </w:r>
                  <w:r w:rsidRPr="00CF6327">
                    <w:rPr>
                      <w:rFonts w:ascii="Times New Roman" w:eastAsia="Times New Roman" w:hAnsi="Times New Roman" w:cs="Times New Roman"/>
                      <w:bCs/>
                    </w:rPr>
                    <w:t>tatinio</w:t>
                  </w:r>
                  <w:proofErr w:type="spellEnd"/>
                  <w:r w:rsidRPr="00CF6327">
                    <w:rPr>
                      <w:rFonts w:ascii="Times New Roman" w:eastAsia="Times New Roman" w:hAnsi="Times New Roman" w:cs="Times New Roman"/>
                      <w:bCs/>
                    </w:rPr>
                    <w:t xml:space="preserve"> </w:t>
                  </w:r>
                  <w:proofErr w:type="spellStart"/>
                  <w:r w:rsidRPr="00CF6327">
                    <w:rPr>
                      <w:rFonts w:ascii="Times New Roman" w:eastAsia="Times New Roman" w:hAnsi="Times New Roman" w:cs="Times New Roman"/>
                      <w:bCs/>
                    </w:rPr>
                    <w:t>ir</w:t>
                  </w:r>
                  <w:proofErr w:type="spellEnd"/>
                  <w:r w:rsidRPr="00CF6327">
                    <w:rPr>
                      <w:rFonts w:ascii="Times New Roman" w:eastAsia="Times New Roman" w:hAnsi="Times New Roman" w:cs="Times New Roman"/>
                      <w:bCs/>
                    </w:rPr>
                    <w:t xml:space="preserve"> </w:t>
                  </w:r>
                  <w:proofErr w:type="spellStart"/>
                  <w:r w:rsidRPr="00CF6327">
                    <w:rPr>
                      <w:rFonts w:ascii="Times New Roman" w:eastAsia="Times New Roman" w:hAnsi="Times New Roman" w:cs="Times New Roman"/>
                      <w:bCs/>
                    </w:rPr>
                    <w:t>statybos</w:t>
                  </w:r>
                  <w:proofErr w:type="spellEnd"/>
                  <w:r w:rsidRPr="00CF6327">
                    <w:rPr>
                      <w:rFonts w:ascii="Times New Roman" w:eastAsia="Times New Roman" w:hAnsi="Times New Roman" w:cs="Times New Roman"/>
                      <w:bCs/>
                    </w:rPr>
                    <w:t xml:space="preserve"> </w:t>
                  </w:r>
                  <w:proofErr w:type="spellStart"/>
                  <w:r w:rsidRPr="00CF6327">
                    <w:rPr>
                      <w:rFonts w:ascii="Times New Roman" w:eastAsia="Times New Roman" w:hAnsi="Times New Roman" w:cs="Times New Roman"/>
                      <w:bCs/>
                    </w:rPr>
                    <w:t>sklypo</w:t>
                  </w:r>
                  <w:proofErr w:type="spellEnd"/>
                  <w:r w:rsidRPr="00CF6327">
                    <w:rPr>
                      <w:rFonts w:ascii="Times New Roman" w:eastAsia="Times New Roman" w:hAnsi="Times New Roman" w:cs="Times New Roman"/>
                      <w:bCs/>
                    </w:rPr>
                    <w:t xml:space="preserve"> </w:t>
                  </w:r>
                  <w:proofErr w:type="spellStart"/>
                  <w:r w:rsidRPr="00CF6327">
                    <w:rPr>
                      <w:rFonts w:ascii="Times New Roman" w:eastAsia="Times New Roman" w:hAnsi="Times New Roman" w:cs="Times New Roman"/>
                      <w:bCs/>
                    </w:rPr>
                    <w:t>statybinių</w:t>
                  </w:r>
                  <w:proofErr w:type="spellEnd"/>
                  <w:r w:rsidRPr="00CF6327">
                    <w:rPr>
                      <w:rFonts w:ascii="Times New Roman" w:eastAsia="Times New Roman" w:hAnsi="Times New Roman" w:cs="Times New Roman"/>
                      <w:bCs/>
                    </w:rPr>
                    <w:t xml:space="preserve"> </w:t>
                  </w:r>
                  <w:proofErr w:type="spellStart"/>
                  <w:r w:rsidRPr="00CF6327">
                    <w:rPr>
                      <w:rFonts w:ascii="Times New Roman" w:eastAsia="Times New Roman" w:hAnsi="Times New Roman" w:cs="Times New Roman"/>
                      <w:bCs/>
                    </w:rPr>
                    <w:t>tyrinėjimų</w:t>
                  </w:r>
                  <w:proofErr w:type="spellEnd"/>
                  <w:r w:rsidRPr="00CF6327">
                    <w:rPr>
                      <w:rFonts w:ascii="Times New Roman" w:eastAsia="Times New Roman" w:hAnsi="Times New Roman" w:cs="Times New Roman"/>
                      <w:bCs/>
                    </w:rPr>
                    <w:t xml:space="preserve"> </w:t>
                  </w:r>
                  <w:proofErr w:type="spellStart"/>
                  <w:r w:rsidRPr="00CF6327">
                    <w:rPr>
                      <w:rFonts w:ascii="Times New Roman" w:eastAsia="Times New Roman" w:hAnsi="Times New Roman" w:cs="Times New Roman"/>
                      <w:bCs/>
                    </w:rPr>
                    <w:t>dokumentai</w:t>
                  </w:r>
                  <w:proofErr w:type="spellEnd"/>
                  <w:r w:rsidRPr="00CF6327">
                    <w:rPr>
                      <w:rFonts w:ascii="Times New Roman" w:eastAsia="Times New Roman" w:hAnsi="Times New Roman" w:cs="Times New Roman"/>
                      <w:bCs/>
                    </w:rPr>
                    <w:t xml:space="preserve">: </w:t>
                  </w:r>
                  <w:proofErr w:type="spellStart"/>
                  <w:r w:rsidRPr="00CF6327">
                    <w:rPr>
                      <w:rFonts w:ascii="Times New Roman" w:eastAsia="Times New Roman" w:hAnsi="Times New Roman" w:cs="Times New Roman"/>
                      <w:bCs/>
                    </w:rPr>
                    <w:t>pasirengti</w:t>
                  </w:r>
                  <w:proofErr w:type="spellEnd"/>
                  <w:r w:rsidRPr="00CF6327">
                    <w:rPr>
                      <w:rFonts w:ascii="Times New Roman" w:eastAsia="Times New Roman" w:hAnsi="Times New Roman" w:cs="Times New Roman"/>
                      <w:bCs/>
                    </w:rPr>
                    <w:t xml:space="preserve"> </w:t>
                  </w:r>
                  <w:proofErr w:type="spellStart"/>
                  <w:r w:rsidRPr="00CF6327">
                    <w:rPr>
                      <w:rFonts w:ascii="Times New Roman" w:eastAsia="Times New Roman" w:hAnsi="Times New Roman" w:cs="Times New Roman"/>
                      <w:bCs/>
                    </w:rPr>
                    <w:t>topografinę</w:t>
                  </w:r>
                  <w:proofErr w:type="spellEnd"/>
                  <w:r w:rsidRPr="00CF6327">
                    <w:rPr>
                      <w:rFonts w:ascii="Times New Roman" w:eastAsia="Times New Roman" w:hAnsi="Times New Roman" w:cs="Times New Roman"/>
                      <w:bCs/>
                    </w:rPr>
                    <w:t xml:space="preserve"> </w:t>
                  </w:r>
                  <w:proofErr w:type="spellStart"/>
                  <w:r w:rsidRPr="00CF6327">
                    <w:rPr>
                      <w:rFonts w:ascii="Times New Roman" w:eastAsia="Times New Roman" w:hAnsi="Times New Roman" w:cs="Times New Roman"/>
                      <w:bCs/>
                    </w:rPr>
                    <w:t>medžiagą</w:t>
                  </w:r>
                  <w:proofErr w:type="spellEnd"/>
                  <w:r w:rsidRPr="00CF6327">
                    <w:rPr>
                      <w:rFonts w:ascii="Times New Roman" w:eastAsia="Times New Roman" w:hAnsi="Times New Roman" w:cs="Times New Roman"/>
                      <w:bCs/>
                    </w:rPr>
                    <w:t xml:space="preserve">, </w:t>
                  </w:r>
                  <w:proofErr w:type="spellStart"/>
                  <w:r w:rsidRPr="00CF6327">
                    <w:rPr>
                      <w:rFonts w:ascii="Times New Roman" w:eastAsia="Times New Roman" w:hAnsi="Times New Roman" w:cs="Times New Roman"/>
                      <w:bCs/>
                    </w:rPr>
                    <w:t>atlikti</w:t>
                  </w:r>
                  <w:proofErr w:type="spellEnd"/>
                  <w:r w:rsidRPr="00CF6327">
                    <w:rPr>
                      <w:rFonts w:ascii="Times New Roman" w:eastAsia="Times New Roman" w:hAnsi="Times New Roman" w:cs="Times New Roman"/>
                      <w:bCs/>
                    </w:rPr>
                    <w:t xml:space="preserve"> </w:t>
                  </w:r>
                  <w:proofErr w:type="spellStart"/>
                  <w:r w:rsidRPr="00CF6327">
                    <w:rPr>
                      <w:rFonts w:ascii="Times New Roman" w:eastAsia="Times New Roman" w:hAnsi="Times New Roman" w:cs="Times New Roman"/>
                      <w:bCs/>
                    </w:rPr>
                    <w:t>inžinerinius</w:t>
                  </w:r>
                  <w:proofErr w:type="spellEnd"/>
                  <w:r w:rsidRPr="00CF6327">
                    <w:rPr>
                      <w:rFonts w:ascii="Times New Roman" w:eastAsia="Times New Roman" w:hAnsi="Times New Roman" w:cs="Times New Roman"/>
                      <w:bCs/>
                    </w:rPr>
                    <w:t xml:space="preserve"> </w:t>
                  </w:r>
                  <w:proofErr w:type="spellStart"/>
                  <w:r w:rsidRPr="00CF6327">
                    <w:rPr>
                      <w:rFonts w:ascii="Times New Roman" w:eastAsia="Times New Roman" w:hAnsi="Times New Roman" w:cs="Times New Roman"/>
                      <w:bCs/>
                    </w:rPr>
                    <w:t>geologinius</w:t>
                  </w:r>
                  <w:proofErr w:type="spellEnd"/>
                  <w:r w:rsidRPr="00CF6327">
                    <w:rPr>
                      <w:rFonts w:ascii="Times New Roman" w:eastAsia="Times New Roman" w:hAnsi="Times New Roman" w:cs="Times New Roman"/>
                      <w:bCs/>
                    </w:rPr>
                    <w:t xml:space="preserve"> </w:t>
                  </w:r>
                  <w:proofErr w:type="spellStart"/>
                  <w:r w:rsidRPr="00CF6327">
                    <w:rPr>
                      <w:rFonts w:ascii="Times New Roman" w:eastAsia="Times New Roman" w:hAnsi="Times New Roman" w:cs="Times New Roman"/>
                      <w:bCs/>
                    </w:rPr>
                    <w:t>tyrinėjimus</w:t>
                  </w:r>
                  <w:proofErr w:type="spellEnd"/>
                  <w:r w:rsidRPr="00CF6327">
                    <w:rPr>
                      <w:rFonts w:ascii="Times New Roman" w:eastAsia="Times New Roman" w:hAnsi="Times New Roman" w:cs="Times New Roman"/>
                      <w:bCs/>
                    </w:rPr>
                    <w:t xml:space="preserve"> (</w:t>
                  </w:r>
                  <w:proofErr w:type="spellStart"/>
                  <w:r w:rsidRPr="00CF6327">
                    <w:rPr>
                      <w:rFonts w:ascii="Times New Roman" w:eastAsia="Times New Roman" w:hAnsi="Times New Roman" w:cs="Times New Roman"/>
                      <w:bCs/>
                    </w:rPr>
                    <w:t>jei</w:t>
                  </w:r>
                  <w:proofErr w:type="spellEnd"/>
                  <w:r w:rsidRPr="00CF6327">
                    <w:rPr>
                      <w:rFonts w:ascii="Times New Roman" w:eastAsia="Times New Roman" w:hAnsi="Times New Roman" w:cs="Times New Roman"/>
                      <w:bCs/>
                    </w:rPr>
                    <w:t xml:space="preserve"> </w:t>
                  </w:r>
                  <w:proofErr w:type="spellStart"/>
                  <w:r w:rsidRPr="00CF6327">
                    <w:rPr>
                      <w:rFonts w:ascii="Times New Roman" w:eastAsia="Times New Roman" w:hAnsi="Times New Roman" w:cs="Times New Roman"/>
                      <w:bCs/>
                    </w:rPr>
                    <w:t>reikalinga</w:t>
                  </w:r>
                  <w:proofErr w:type="spellEnd"/>
                  <w:r w:rsidRPr="00CF6327">
                    <w:rPr>
                      <w:rFonts w:ascii="Times New Roman" w:eastAsia="Times New Roman" w:hAnsi="Times New Roman" w:cs="Times New Roman"/>
                      <w:bCs/>
                    </w:rPr>
                    <w:t>);</w:t>
                  </w:r>
                </w:p>
                <w:p w14:paraId="6C57EAD6" w14:textId="77777777" w:rsidR="00CF6327" w:rsidRPr="00CF6327" w:rsidRDefault="00CF6327" w:rsidP="00CF6327">
                  <w:pPr>
                    <w:overflowPunct w:val="0"/>
                    <w:autoSpaceDE w:val="0"/>
                    <w:autoSpaceDN w:val="0"/>
                    <w:adjustRightInd w:val="0"/>
                    <w:ind w:firstLine="709"/>
                    <w:textAlignment w:val="baseline"/>
                    <w:rPr>
                      <w:rFonts w:ascii="Times New Roman" w:eastAsia="Times New Roman" w:hAnsi="Times New Roman" w:cs="Times New Roman"/>
                      <w:lang w:eastAsia="en-GB"/>
                    </w:rPr>
                  </w:pPr>
                  <w:r w:rsidRPr="00CF6327">
                    <w:rPr>
                      <w:rFonts w:ascii="Times New Roman" w:eastAsia="Times New Roman" w:hAnsi="Times New Roman" w:cs="Times New Roman"/>
                      <w:lang w:eastAsia="en-GB"/>
                    </w:rPr>
                    <w:t xml:space="preserve">2.  </w:t>
                  </w:r>
                  <w:proofErr w:type="spellStart"/>
                  <w:r w:rsidRPr="00CF6327">
                    <w:rPr>
                      <w:rFonts w:ascii="Times New Roman" w:eastAsia="Times New Roman" w:hAnsi="Times New Roman" w:cs="Times New Roman"/>
                      <w:lang w:eastAsia="en-GB"/>
                    </w:rPr>
                    <w:t>numatyti</w:t>
                  </w:r>
                  <w:proofErr w:type="spellEnd"/>
                  <w:r w:rsidRPr="00CF6327">
                    <w:rPr>
                      <w:rFonts w:ascii="Times New Roman" w:eastAsia="Times New Roman" w:hAnsi="Times New Roman" w:cs="Times New Roman"/>
                      <w:lang w:eastAsia="en-GB"/>
                    </w:rPr>
                    <w:t xml:space="preserve"> </w:t>
                  </w:r>
                  <w:proofErr w:type="spellStart"/>
                  <w:r w:rsidRPr="00CF6327">
                    <w:rPr>
                      <w:rFonts w:ascii="Times New Roman" w:eastAsia="Times New Roman" w:hAnsi="Times New Roman" w:cs="Times New Roman"/>
                      <w:lang w:eastAsia="en-GB"/>
                    </w:rPr>
                    <w:t>sąnašų</w:t>
                  </w:r>
                  <w:proofErr w:type="spellEnd"/>
                  <w:r w:rsidRPr="00CF6327">
                    <w:rPr>
                      <w:rFonts w:ascii="Times New Roman" w:eastAsia="Times New Roman" w:hAnsi="Times New Roman" w:cs="Times New Roman"/>
                      <w:lang w:eastAsia="en-GB"/>
                    </w:rPr>
                    <w:t xml:space="preserve"> </w:t>
                  </w:r>
                  <w:proofErr w:type="spellStart"/>
                  <w:r w:rsidRPr="00CF6327">
                    <w:rPr>
                      <w:rFonts w:ascii="Times New Roman" w:eastAsia="Times New Roman" w:hAnsi="Times New Roman" w:cs="Times New Roman"/>
                      <w:lang w:eastAsia="en-GB"/>
                    </w:rPr>
                    <w:t>šalinimo</w:t>
                  </w:r>
                  <w:proofErr w:type="spellEnd"/>
                  <w:r w:rsidRPr="00CF6327">
                    <w:rPr>
                      <w:rFonts w:ascii="Times New Roman" w:eastAsia="Times New Roman" w:hAnsi="Times New Roman" w:cs="Times New Roman"/>
                      <w:lang w:eastAsia="en-GB"/>
                    </w:rPr>
                    <w:t xml:space="preserve"> </w:t>
                  </w:r>
                  <w:proofErr w:type="spellStart"/>
                  <w:r w:rsidRPr="00CF6327">
                    <w:rPr>
                      <w:rFonts w:ascii="Times New Roman" w:eastAsia="Times New Roman" w:hAnsi="Times New Roman" w:cs="Times New Roman"/>
                      <w:lang w:eastAsia="en-GB"/>
                    </w:rPr>
                    <w:t>darbus</w:t>
                  </w:r>
                  <w:proofErr w:type="spellEnd"/>
                  <w:r w:rsidRPr="00CF6327">
                    <w:rPr>
                      <w:rFonts w:ascii="Times New Roman" w:eastAsia="Times New Roman" w:hAnsi="Times New Roman" w:cs="Times New Roman"/>
                      <w:lang w:eastAsia="en-GB"/>
                    </w:rPr>
                    <w:t xml:space="preserve"> </w:t>
                  </w:r>
                  <w:proofErr w:type="spellStart"/>
                  <w:r w:rsidRPr="00CF6327">
                    <w:rPr>
                      <w:rFonts w:ascii="Times New Roman" w:eastAsia="Times New Roman" w:hAnsi="Times New Roman" w:cs="Times New Roman"/>
                      <w:lang w:eastAsia="en-GB"/>
                    </w:rPr>
                    <w:t>iš</w:t>
                  </w:r>
                  <w:proofErr w:type="spellEnd"/>
                  <w:r w:rsidRPr="00CF6327">
                    <w:rPr>
                      <w:rFonts w:ascii="Times New Roman" w:eastAsia="Times New Roman" w:hAnsi="Times New Roman" w:cs="Times New Roman"/>
                      <w:lang w:eastAsia="en-GB"/>
                    </w:rPr>
                    <w:t xml:space="preserve"> </w:t>
                  </w:r>
                  <w:proofErr w:type="spellStart"/>
                  <w:r w:rsidRPr="00CF6327">
                    <w:rPr>
                      <w:rFonts w:ascii="Times New Roman" w:eastAsia="Times New Roman" w:hAnsi="Times New Roman" w:cs="Times New Roman"/>
                      <w:lang w:eastAsia="en-GB"/>
                    </w:rPr>
                    <w:t>griovių</w:t>
                  </w:r>
                  <w:proofErr w:type="spellEnd"/>
                  <w:r w:rsidRPr="00CF6327">
                    <w:rPr>
                      <w:rFonts w:ascii="Times New Roman" w:eastAsia="Times New Roman" w:hAnsi="Times New Roman" w:cs="Times New Roman"/>
                      <w:lang w:eastAsia="en-GB"/>
                    </w:rPr>
                    <w:t xml:space="preserve"> </w:t>
                  </w:r>
                  <w:proofErr w:type="spellStart"/>
                  <w:r w:rsidRPr="00CF6327">
                    <w:rPr>
                      <w:rFonts w:ascii="Times New Roman" w:eastAsia="Times New Roman" w:hAnsi="Times New Roman" w:cs="Times New Roman"/>
                      <w:lang w:eastAsia="en-GB"/>
                    </w:rPr>
                    <w:t>dugno</w:t>
                  </w:r>
                  <w:proofErr w:type="spellEnd"/>
                  <w:r w:rsidRPr="00CF6327">
                    <w:rPr>
                      <w:rFonts w:ascii="Times New Roman" w:eastAsia="Times New Roman" w:hAnsi="Times New Roman" w:cs="Times New Roman"/>
                      <w:lang w:eastAsia="en-GB"/>
                    </w:rPr>
                    <w:t>;</w:t>
                  </w:r>
                </w:p>
                <w:p w14:paraId="03D9136D" w14:textId="77777777" w:rsidR="00CF6327" w:rsidRPr="00CF6327" w:rsidRDefault="00CF6327" w:rsidP="00CF6327">
                  <w:pPr>
                    <w:overflowPunct w:val="0"/>
                    <w:autoSpaceDE w:val="0"/>
                    <w:autoSpaceDN w:val="0"/>
                    <w:adjustRightInd w:val="0"/>
                    <w:ind w:firstLine="709"/>
                    <w:textAlignment w:val="baseline"/>
                    <w:rPr>
                      <w:rFonts w:ascii="Times New Roman" w:eastAsia="Times New Roman" w:hAnsi="Times New Roman" w:cs="Times New Roman"/>
                      <w:lang w:eastAsia="en-GB"/>
                    </w:rPr>
                  </w:pPr>
                  <w:r w:rsidRPr="00CF6327">
                    <w:rPr>
                      <w:rFonts w:ascii="Times New Roman" w:eastAsia="Times New Roman" w:hAnsi="Times New Roman" w:cs="Times New Roman"/>
                      <w:lang w:eastAsia="en-GB"/>
                    </w:rPr>
                    <w:t xml:space="preserve">3. </w:t>
                  </w:r>
                  <w:proofErr w:type="spellStart"/>
                  <w:r w:rsidRPr="00CF6327">
                    <w:rPr>
                      <w:rFonts w:ascii="Times New Roman" w:eastAsia="Times New Roman" w:hAnsi="Times New Roman" w:cs="Times New Roman"/>
                      <w:lang w:eastAsia="en-GB"/>
                    </w:rPr>
                    <w:t>numatyti</w:t>
                  </w:r>
                  <w:proofErr w:type="spellEnd"/>
                  <w:r w:rsidRPr="00CF6327">
                    <w:rPr>
                      <w:rFonts w:ascii="Times New Roman" w:eastAsia="Times New Roman" w:hAnsi="Times New Roman" w:cs="Times New Roman"/>
                      <w:lang w:eastAsia="en-GB"/>
                    </w:rPr>
                    <w:t xml:space="preserve"> </w:t>
                  </w:r>
                  <w:proofErr w:type="spellStart"/>
                  <w:r w:rsidRPr="00CF6327">
                    <w:rPr>
                      <w:rFonts w:ascii="Times New Roman" w:eastAsia="Times New Roman" w:hAnsi="Times New Roman" w:cs="Times New Roman"/>
                      <w:lang w:eastAsia="en-GB"/>
                    </w:rPr>
                    <w:t>krūmų</w:t>
                  </w:r>
                  <w:proofErr w:type="spellEnd"/>
                  <w:r w:rsidRPr="00CF6327">
                    <w:rPr>
                      <w:rFonts w:ascii="Times New Roman" w:eastAsia="Times New Roman" w:hAnsi="Times New Roman" w:cs="Times New Roman"/>
                      <w:lang w:eastAsia="en-GB"/>
                    </w:rPr>
                    <w:t xml:space="preserve"> </w:t>
                  </w:r>
                  <w:proofErr w:type="spellStart"/>
                  <w:r w:rsidRPr="00CF6327">
                    <w:rPr>
                      <w:rFonts w:ascii="Times New Roman" w:eastAsia="Times New Roman" w:hAnsi="Times New Roman" w:cs="Times New Roman"/>
                      <w:lang w:eastAsia="en-GB"/>
                    </w:rPr>
                    <w:t>ir</w:t>
                  </w:r>
                  <w:proofErr w:type="spellEnd"/>
                  <w:r w:rsidRPr="00CF6327">
                    <w:rPr>
                      <w:rFonts w:ascii="Times New Roman" w:eastAsia="Times New Roman" w:hAnsi="Times New Roman" w:cs="Times New Roman"/>
                      <w:lang w:eastAsia="en-GB"/>
                    </w:rPr>
                    <w:t xml:space="preserve"> </w:t>
                  </w:r>
                  <w:proofErr w:type="spellStart"/>
                  <w:r w:rsidRPr="00CF6327">
                    <w:rPr>
                      <w:rFonts w:ascii="Times New Roman" w:eastAsia="Times New Roman" w:hAnsi="Times New Roman" w:cs="Times New Roman"/>
                      <w:lang w:eastAsia="en-GB"/>
                    </w:rPr>
                    <w:t>kitos</w:t>
                  </w:r>
                  <w:proofErr w:type="spellEnd"/>
                  <w:r w:rsidRPr="00CF6327">
                    <w:rPr>
                      <w:rFonts w:ascii="Times New Roman" w:eastAsia="Times New Roman" w:hAnsi="Times New Roman" w:cs="Times New Roman"/>
                      <w:lang w:eastAsia="en-GB"/>
                    </w:rPr>
                    <w:t xml:space="preserve"> </w:t>
                  </w:r>
                  <w:proofErr w:type="spellStart"/>
                  <w:r w:rsidRPr="00CF6327">
                    <w:rPr>
                      <w:rFonts w:ascii="Times New Roman" w:eastAsia="Times New Roman" w:hAnsi="Times New Roman" w:cs="Times New Roman"/>
                      <w:lang w:eastAsia="en-GB"/>
                    </w:rPr>
                    <w:t>augmenijos</w:t>
                  </w:r>
                  <w:proofErr w:type="spellEnd"/>
                  <w:r w:rsidRPr="00CF6327">
                    <w:rPr>
                      <w:rFonts w:ascii="Times New Roman" w:eastAsia="Times New Roman" w:hAnsi="Times New Roman" w:cs="Times New Roman"/>
                      <w:lang w:eastAsia="en-GB"/>
                    </w:rPr>
                    <w:t xml:space="preserve"> </w:t>
                  </w:r>
                  <w:proofErr w:type="spellStart"/>
                  <w:r w:rsidRPr="00CF6327">
                    <w:rPr>
                      <w:rFonts w:ascii="Times New Roman" w:eastAsia="Times New Roman" w:hAnsi="Times New Roman" w:cs="Times New Roman"/>
                      <w:lang w:eastAsia="en-GB"/>
                    </w:rPr>
                    <w:t>pašalinimo</w:t>
                  </w:r>
                  <w:proofErr w:type="spellEnd"/>
                  <w:r w:rsidRPr="00CF6327">
                    <w:rPr>
                      <w:rFonts w:ascii="Times New Roman" w:eastAsia="Times New Roman" w:hAnsi="Times New Roman" w:cs="Times New Roman"/>
                      <w:lang w:eastAsia="en-GB"/>
                    </w:rPr>
                    <w:t xml:space="preserve"> </w:t>
                  </w:r>
                  <w:proofErr w:type="spellStart"/>
                  <w:r w:rsidRPr="00CF6327">
                    <w:rPr>
                      <w:rFonts w:ascii="Times New Roman" w:eastAsia="Times New Roman" w:hAnsi="Times New Roman" w:cs="Times New Roman"/>
                      <w:lang w:eastAsia="en-GB"/>
                    </w:rPr>
                    <w:t>darbus</w:t>
                  </w:r>
                  <w:proofErr w:type="spellEnd"/>
                  <w:r w:rsidRPr="00CF6327">
                    <w:rPr>
                      <w:rFonts w:ascii="Times New Roman" w:eastAsia="Times New Roman" w:hAnsi="Times New Roman" w:cs="Times New Roman"/>
                      <w:lang w:eastAsia="en-GB"/>
                    </w:rPr>
                    <w:t xml:space="preserve"> </w:t>
                  </w:r>
                  <w:proofErr w:type="spellStart"/>
                  <w:r w:rsidRPr="00CF6327">
                    <w:rPr>
                      <w:rFonts w:ascii="Times New Roman" w:eastAsia="Times New Roman" w:hAnsi="Times New Roman" w:cs="Times New Roman"/>
                      <w:lang w:eastAsia="en-GB"/>
                    </w:rPr>
                    <w:t>nuo</w:t>
                  </w:r>
                  <w:proofErr w:type="spellEnd"/>
                  <w:r w:rsidRPr="00CF6327">
                    <w:rPr>
                      <w:rFonts w:ascii="Times New Roman" w:eastAsia="Times New Roman" w:hAnsi="Times New Roman" w:cs="Times New Roman"/>
                      <w:lang w:eastAsia="en-GB"/>
                    </w:rPr>
                    <w:t xml:space="preserve"> </w:t>
                  </w:r>
                  <w:proofErr w:type="spellStart"/>
                  <w:r w:rsidRPr="00CF6327">
                    <w:rPr>
                      <w:rFonts w:ascii="Times New Roman" w:eastAsia="Times New Roman" w:hAnsi="Times New Roman" w:cs="Times New Roman"/>
                      <w:lang w:eastAsia="en-GB"/>
                    </w:rPr>
                    <w:t>griovių</w:t>
                  </w:r>
                  <w:proofErr w:type="spellEnd"/>
                  <w:r w:rsidRPr="00CF6327">
                    <w:rPr>
                      <w:rFonts w:ascii="Times New Roman" w:eastAsia="Times New Roman" w:hAnsi="Times New Roman" w:cs="Times New Roman"/>
                      <w:lang w:eastAsia="en-GB"/>
                    </w:rPr>
                    <w:t xml:space="preserve"> </w:t>
                  </w:r>
                  <w:proofErr w:type="spellStart"/>
                  <w:r w:rsidRPr="00CF6327">
                    <w:rPr>
                      <w:rFonts w:ascii="Times New Roman" w:eastAsia="Times New Roman" w:hAnsi="Times New Roman" w:cs="Times New Roman"/>
                      <w:lang w:eastAsia="en-GB"/>
                    </w:rPr>
                    <w:t>šlaitų</w:t>
                  </w:r>
                  <w:proofErr w:type="spellEnd"/>
                  <w:r w:rsidRPr="00CF6327">
                    <w:rPr>
                      <w:rFonts w:ascii="Times New Roman" w:eastAsia="Times New Roman" w:hAnsi="Times New Roman" w:cs="Times New Roman"/>
                      <w:lang w:eastAsia="en-GB"/>
                    </w:rPr>
                    <w:t xml:space="preserve"> </w:t>
                  </w:r>
                  <w:proofErr w:type="spellStart"/>
                  <w:r w:rsidRPr="00CF6327">
                    <w:rPr>
                      <w:rFonts w:ascii="Times New Roman" w:eastAsia="Times New Roman" w:hAnsi="Times New Roman" w:cs="Times New Roman"/>
                      <w:lang w:eastAsia="en-GB"/>
                    </w:rPr>
                    <w:t>ir</w:t>
                  </w:r>
                  <w:proofErr w:type="spellEnd"/>
                  <w:r w:rsidRPr="00CF6327">
                    <w:rPr>
                      <w:rFonts w:ascii="Times New Roman" w:eastAsia="Times New Roman" w:hAnsi="Times New Roman" w:cs="Times New Roman"/>
                      <w:lang w:eastAsia="en-GB"/>
                    </w:rPr>
                    <w:t xml:space="preserve"> </w:t>
                  </w:r>
                  <w:proofErr w:type="spellStart"/>
                  <w:r w:rsidRPr="00CF6327">
                    <w:rPr>
                      <w:rFonts w:ascii="Times New Roman" w:eastAsia="Times New Roman" w:hAnsi="Times New Roman" w:cs="Times New Roman"/>
                      <w:lang w:eastAsia="en-GB"/>
                    </w:rPr>
                    <w:t>dugno</w:t>
                  </w:r>
                  <w:proofErr w:type="spellEnd"/>
                  <w:r w:rsidRPr="00CF6327">
                    <w:rPr>
                      <w:rFonts w:ascii="Times New Roman" w:eastAsia="Times New Roman" w:hAnsi="Times New Roman" w:cs="Times New Roman"/>
                      <w:lang w:eastAsia="en-GB"/>
                    </w:rPr>
                    <w:t>;</w:t>
                  </w:r>
                </w:p>
                <w:p w14:paraId="39CADD7E" w14:textId="77777777" w:rsidR="00CF6327" w:rsidRPr="00CF6327" w:rsidRDefault="00CF6327" w:rsidP="00CF6327">
                  <w:pPr>
                    <w:overflowPunct w:val="0"/>
                    <w:autoSpaceDE w:val="0"/>
                    <w:autoSpaceDN w:val="0"/>
                    <w:adjustRightInd w:val="0"/>
                    <w:ind w:firstLine="709"/>
                    <w:textAlignment w:val="baseline"/>
                    <w:rPr>
                      <w:rFonts w:ascii="Times New Roman" w:eastAsia="Times New Roman" w:hAnsi="Times New Roman" w:cs="Times New Roman"/>
                      <w:lang w:eastAsia="en-GB"/>
                    </w:rPr>
                  </w:pPr>
                  <w:r w:rsidRPr="00CF6327">
                    <w:rPr>
                      <w:rFonts w:ascii="Times New Roman" w:eastAsia="Times New Roman" w:hAnsi="Times New Roman" w:cs="Times New Roman"/>
                      <w:lang w:eastAsia="en-GB"/>
                    </w:rPr>
                    <w:t xml:space="preserve">4. </w:t>
                  </w:r>
                  <w:proofErr w:type="spellStart"/>
                  <w:r w:rsidRPr="00CF6327">
                    <w:rPr>
                      <w:rFonts w:ascii="Times New Roman" w:eastAsia="Times New Roman" w:hAnsi="Times New Roman" w:cs="Times New Roman"/>
                      <w:lang w:eastAsia="en-GB"/>
                    </w:rPr>
                    <w:t>tyrinėjimo</w:t>
                  </w:r>
                  <w:proofErr w:type="spellEnd"/>
                  <w:r w:rsidRPr="00CF6327">
                    <w:rPr>
                      <w:rFonts w:ascii="Times New Roman" w:eastAsia="Times New Roman" w:hAnsi="Times New Roman" w:cs="Times New Roman"/>
                      <w:lang w:eastAsia="en-GB"/>
                    </w:rPr>
                    <w:t xml:space="preserve"> </w:t>
                  </w:r>
                  <w:proofErr w:type="spellStart"/>
                  <w:r w:rsidRPr="00CF6327">
                    <w:rPr>
                      <w:rFonts w:ascii="Times New Roman" w:eastAsia="Times New Roman" w:hAnsi="Times New Roman" w:cs="Times New Roman"/>
                      <w:lang w:eastAsia="en-GB"/>
                    </w:rPr>
                    <w:t>metu</w:t>
                  </w:r>
                  <w:proofErr w:type="spellEnd"/>
                  <w:r w:rsidRPr="00CF6327">
                    <w:rPr>
                      <w:rFonts w:ascii="Times New Roman" w:eastAsia="Times New Roman" w:hAnsi="Times New Roman" w:cs="Times New Roman"/>
                      <w:lang w:eastAsia="en-GB"/>
                    </w:rPr>
                    <w:t xml:space="preserve"> </w:t>
                  </w:r>
                  <w:proofErr w:type="spellStart"/>
                  <w:r w:rsidRPr="00CF6327">
                    <w:rPr>
                      <w:rFonts w:ascii="Times New Roman" w:eastAsia="Times New Roman" w:hAnsi="Times New Roman" w:cs="Times New Roman"/>
                      <w:lang w:eastAsia="en-GB"/>
                    </w:rPr>
                    <w:t>įvertinus</w:t>
                  </w:r>
                  <w:proofErr w:type="spellEnd"/>
                  <w:r w:rsidRPr="00CF6327">
                    <w:rPr>
                      <w:rFonts w:ascii="Times New Roman" w:eastAsia="Times New Roman" w:hAnsi="Times New Roman" w:cs="Times New Roman"/>
                      <w:lang w:eastAsia="en-GB"/>
                    </w:rPr>
                    <w:t xml:space="preserve"> </w:t>
                  </w:r>
                  <w:proofErr w:type="spellStart"/>
                  <w:r w:rsidRPr="00CF6327">
                    <w:rPr>
                      <w:rFonts w:ascii="Times New Roman" w:eastAsia="Times New Roman" w:hAnsi="Times New Roman" w:cs="Times New Roman"/>
                      <w:lang w:eastAsia="en-GB"/>
                    </w:rPr>
                    <w:t>esamų</w:t>
                  </w:r>
                  <w:proofErr w:type="spellEnd"/>
                  <w:r w:rsidRPr="00CF6327">
                    <w:rPr>
                      <w:rFonts w:ascii="Times New Roman" w:eastAsia="Times New Roman" w:hAnsi="Times New Roman" w:cs="Times New Roman"/>
                      <w:lang w:eastAsia="en-GB"/>
                    </w:rPr>
                    <w:t xml:space="preserve"> </w:t>
                  </w:r>
                  <w:proofErr w:type="spellStart"/>
                  <w:r w:rsidRPr="00CF6327">
                    <w:rPr>
                      <w:rFonts w:ascii="Times New Roman" w:eastAsia="Times New Roman" w:hAnsi="Times New Roman" w:cs="Times New Roman"/>
                      <w:lang w:eastAsia="en-GB"/>
                    </w:rPr>
                    <w:t>pralaidų</w:t>
                  </w:r>
                  <w:proofErr w:type="spellEnd"/>
                  <w:r w:rsidRPr="00CF6327">
                    <w:rPr>
                      <w:rFonts w:ascii="Times New Roman" w:eastAsia="Times New Roman" w:hAnsi="Times New Roman" w:cs="Times New Roman"/>
                      <w:lang w:eastAsia="en-GB"/>
                    </w:rPr>
                    <w:t xml:space="preserve"> </w:t>
                  </w:r>
                  <w:proofErr w:type="spellStart"/>
                  <w:r w:rsidRPr="00CF6327">
                    <w:rPr>
                      <w:rFonts w:ascii="Times New Roman" w:eastAsia="Times New Roman" w:hAnsi="Times New Roman" w:cs="Times New Roman"/>
                      <w:lang w:eastAsia="en-GB"/>
                    </w:rPr>
                    <w:t>būklę</w:t>
                  </w:r>
                  <w:proofErr w:type="spellEnd"/>
                  <w:r w:rsidRPr="00CF6327">
                    <w:rPr>
                      <w:rFonts w:ascii="Times New Roman" w:eastAsia="Times New Roman" w:hAnsi="Times New Roman" w:cs="Times New Roman"/>
                      <w:lang w:eastAsia="en-GB"/>
                    </w:rPr>
                    <w:t xml:space="preserve">, </w:t>
                  </w:r>
                  <w:proofErr w:type="spellStart"/>
                  <w:r w:rsidRPr="00CF6327">
                    <w:rPr>
                      <w:rFonts w:ascii="Times New Roman" w:eastAsia="Times New Roman" w:hAnsi="Times New Roman" w:cs="Times New Roman"/>
                      <w:lang w:eastAsia="en-GB"/>
                    </w:rPr>
                    <w:t>numatyti</w:t>
                  </w:r>
                  <w:proofErr w:type="spellEnd"/>
                  <w:r w:rsidRPr="00CF6327">
                    <w:rPr>
                      <w:rFonts w:ascii="Times New Roman" w:eastAsia="Times New Roman" w:hAnsi="Times New Roman" w:cs="Times New Roman"/>
                      <w:lang w:eastAsia="en-GB"/>
                    </w:rPr>
                    <w:t xml:space="preserve"> </w:t>
                  </w:r>
                  <w:proofErr w:type="spellStart"/>
                  <w:r w:rsidRPr="00CF6327">
                    <w:rPr>
                      <w:rFonts w:ascii="Times New Roman" w:eastAsia="Times New Roman" w:hAnsi="Times New Roman" w:cs="Times New Roman"/>
                      <w:lang w:eastAsia="en-GB"/>
                    </w:rPr>
                    <w:t>esamų</w:t>
                  </w:r>
                  <w:proofErr w:type="spellEnd"/>
                  <w:r w:rsidRPr="00CF6327">
                    <w:rPr>
                      <w:rFonts w:ascii="Times New Roman" w:eastAsia="Times New Roman" w:hAnsi="Times New Roman" w:cs="Times New Roman"/>
                      <w:lang w:eastAsia="en-GB"/>
                    </w:rPr>
                    <w:t xml:space="preserve"> </w:t>
                  </w:r>
                  <w:proofErr w:type="spellStart"/>
                  <w:r w:rsidRPr="00CF6327">
                    <w:rPr>
                      <w:rFonts w:ascii="Times New Roman" w:eastAsia="Times New Roman" w:hAnsi="Times New Roman" w:cs="Times New Roman"/>
                      <w:lang w:eastAsia="en-GB"/>
                    </w:rPr>
                    <w:t>defektų</w:t>
                  </w:r>
                  <w:proofErr w:type="spellEnd"/>
                  <w:r w:rsidRPr="00CF6327">
                    <w:rPr>
                      <w:rFonts w:ascii="Times New Roman" w:eastAsia="Times New Roman" w:hAnsi="Times New Roman" w:cs="Times New Roman"/>
                      <w:lang w:eastAsia="en-GB"/>
                    </w:rPr>
                    <w:t xml:space="preserve"> </w:t>
                  </w:r>
                  <w:proofErr w:type="spellStart"/>
                  <w:r w:rsidRPr="00CF6327">
                    <w:rPr>
                      <w:rFonts w:ascii="Times New Roman" w:eastAsia="Times New Roman" w:hAnsi="Times New Roman" w:cs="Times New Roman"/>
                      <w:lang w:eastAsia="en-GB"/>
                    </w:rPr>
                    <w:t>sprendimo</w:t>
                  </w:r>
                  <w:proofErr w:type="spellEnd"/>
                  <w:r w:rsidRPr="00CF6327">
                    <w:rPr>
                      <w:rFonts w:ascii="Times New Roman" w:eastAsia="Times New Roman" w:hAnsi="Times New Roman" w:cs="Times New Roman"/>
                      <w:lang w:eastAsia="en-GB"/>
                    </w:rPr>
                    <w:t xml:space="preserve"> </w:t>
                  </w:r>
                  <w:proofErr w:type="spellStart"/>
                  <w:r w:rsidRPr="00CF6327">
                    <w:rPr>
                      <w:rFonts w:ascii="Times New Roman" w:eastAsia="Times New Roman" w:hAnsi="Times New Roman" w:cs="Times New Roman"/>
                      <w:lang w:eastAsia="en-GB"/>
                    </w:rPr>
                    <w:t>būdus</w:t>
                  </w:r>
                  <w:proofErr w:type="spellEnd"/>
                  <w:r w:rsidRPr="00CF6327">
                    <w:rPr>
                      <w:rFonts w:ascii="Times New Roman" w:eastAsia="Times New Roman" w:hAnsi="Times New Roman" w:cs="Times New Roman"/>
                      <w:lang w:eastAsia="en-GB"/>
                    </w:rPr>
                    <w:t>;</w:t>
                  </w:r>
                </w:p>
                <w:p w14:paraId="369FFAA6" w14:textId="77777777" w:rsidR="00CF6327" w:rsidRPr="00CF6327" w:rsidRDefault="00CF6327" w:rsidP="00CF6327">
                  <w:pPr>
                    <w:overflowPunct w:val="0"/>
                    <w:autoSpaceDE w:val="0"/>
                    <w:autoSpaceDN w:val="0"/>
                    <w:adjustRightInd w:val="0"/>
                    <w:ind w:firstLine="709"/>
                    <w:textAlignment w:val="baseline"/>
                    <w:rPr>
                      <w:rFonts w:ascii="Times New Roman" w:eastAsia="Times New Roman" w:hAnsi="Times New Roman" w:cs="Times New Roman"/>
                      <w:lang w:eastAsia="en-GB"/>
                    </w:rPr>
                  </w:pPr>
                  <w:r w:rsidRPr="00CF6327">
                    <w:rPr>
                      <w:rFonts w:ascii="Times New Roman" w:eastAsia="Times New Roman" w:hAnsi="Times New Roman" w:cs="Times New Roman"/>
                      <w:lang w:eastAsia="en-GB"/>
                    </w:rPr>
                    <w:t xml:space="preserve">5. </w:t>
                  </w:r>
                  <w:proofErr w:type="spellStart"/>
                  <w:r w:rsidRPr="00CF6327">
                    <w:rPr>
                      <w:rFonts w:ascii="Times New Roman" w:eastAsia="Times New Roman" w:hAnsi="Times New Roman" w:cs="Times New Roman"/>
                      <w:lang w:eastAsia="en-GB"/>
                    </w:rPr>
                    <w:t>tyrinėjimo</w:t>
                  </w:r>
                  <w:proofErr w:type="spellEnd"/>
                  <w:r w:rsidRPr="00CF6327">
                    <w:rPr>
                      <w:rFonts w:ascii="Times New Roman" w:eastAsia="Times New Roman" w:hAnsi="Times New Roman" w:cs="Times New Roman"/>
                      <w:lang w:eastAsia="en-GB"/>
                    </w:rPr>
                    <w:t xml:space="preserve"> </w:t>
                  </w:r>
                  <w:proofErr w:type="spellStart"/>
                  <w:r w:rsidRPr="00CF6327">
                    <w:rPr>
                      <w:rFonts w:ascii="Times New Roman" w:eastAsia="Times New Roman" w:hAnsi="Times New Roman" w:cs="Times New Roman"/>
                      <w:lang w:eastAsia="en-GB"/>
                    </w:rPr>
                    <w:t>metu</w:t>
                  </w:r>
                  <w:proofErr w:type="spellEnd"/>
                  <w:r w:rsidRPr="00CF6327">
                    <w:rPr>
                      <w:rFonts w:ascii="Times New Roman" w:eastAsia="Times New Roman" w:hAnsi="Times New Roman" w:cs="Times New Roman"/>
                      <w:lang w:eastAsia="en-GB"/>
                    </w:rPr>
                    <w:t xml:space="preserve"> </w:t>
                  </w:r>
                  <w:proofErr w:type="spellStart"/>
                  <w:r w:rsidRPr="00CF6327">
                    <w:rPr>
                      <w:rFonts w:ascii="Times New Roman" w:eastAsia="Times New Roman" w:hAnsi="Times New Roman" w:cs="Times New Roman"/>
                      <w:lang w:eastAsia="en-GB"/>
                    </w:rPr>
                    <w:t>įvertinus</w:t>
                  </w:r>
                  <w:proofErr w:type="spellEnd"/>
                  <w:r w:rsidRPr="00CF6327">
                    <w:rPr>
                      <w:rFonts w:ascii="Times New Roman" w:eastAsia="Times New Roman" w:hAnsi="Times New Roman" w:cs="Times New Roman"/>
                      <w:lang w:eastAsia="en-GB"/>
                    </w:rPr>
                    <w:t xml:space="preserve"> </w:t>
                  </w:r>
                  <w:proofErr w:type="spellStart"/>
                  <w:r w:rsidRPr="00CF6327">
                    <w:rPr>
                      <w:rFonts w:ascii="Times New Roman" w:eastAsia="Times New Roman" w:hAnsi="Times New Roman" w:cs="Times New Roman"/>
                      <w:lang w:eastAsia="en-GB"/>
                    </w:rPr>
                    <w:t>esamų</w:t>
                  </w:r>
                  <w:proofErr w:type="spellEnd"/>
                  <w:r w:rsidRPr="00CF6327">
                    <w:rPr>
                      <w:rFonts w:ascii="Times New Roman" w:eastAsia="Times New Roman" w:hAnsi="Times New Roman" w:cs="Times New Roman"/>
                      <w:lang w:eastAsia="en-GB"/>
                    </w:rPr>
                    <w:t xml:space="preserve"> </w:t>
                  </w:r>
                  <w:proofErr w:type="spellStart"/>
                  <w:r w:rsidRPr="00CF6327">
                    <w:rPr>
                      <w:rFonts w:ascii="Times New Roman" w:eastAsia="Times New Roman" w:hAnsi="Times New Roman" w:cs="Times New Roman"/>
                      <w:lang w:eastAsia="en-GB"/>
                    </w:rPr>
                    <w:t>drenažo</w:t>
                  </w:r>
                  <w:proofErr w:type="spellEnd"/>
                  <w:r w:rsidRPr="00CF6327">
                    <w:rPr>
                      <w:rFonts w:ascii="Times New Roman" w:eastAsia="Times New Roman" w:hAnsi="Times New Roman" w:cs="Times New Roman"/>
                      <w:lang w:eastAsia="en-GB"/>
                    </w:rPr>
                    <w:t xml:space="preserve"> </w:t>
                  </w:r>
                  <w:proofErr w:type="spellStart"/>
                  <w:r w:rsidRPr="00CF6327">
                    <w:rPr>
                      <w:rFonts w:ascii="Times New Roman" w:eastAsia="Times New Roman" w:hAnsi="Times New Roman" w:cs="Times New Roman"/>
                      <w:lang w:eastAsia="en-GB"/>
                    </w:rPr>
                    <w:t>žiočių</w:t>
                  </w:r>
                  <w:proofErr w:type="spellEnd"/>
                  <w:r w:rsidRPr="00CF6327">
                    <w:rPr>
                      <w:rFonts w:ascii="Times New Roman" w:eastAsia="Times New Roman" w:hAnsi="Times New Roman" w:cs="Times New Roman"/>
                      <w:lang w:eastAsia="en-GB"/>
                    </w:rPr>
                    <w:t xml:space="preserve"> </w:t>
                  </w:r>
                  <w:proofErr w:type="spellStart"/>
                  <w:r w:rsidRPr="00CF6327">
                    <w:rPr>
                      <w:rFonts w:ascii="Times New Roman" w:eastAsia="Times New Roman" w:hAnsi="Times New Roman" w:cs="Times New Roman"/>
                      <w:lang w:eastAsia="en-GB"/>
                    </w:rPr>
                    <w:t>būklę</w:t>
                  </w:r>
                  <w:proofErr w:type="spellEnd"/>
                  <w:r w:rsidRPr="00CF6327">
                    <w:rPr>
                      <w:rFonts w:ascii="Times New Roman" w:eastAsia="Times New Roman" w:hAnsi="Times New Roman" w:cs="Times New Roman"/>
                      <w:lang w:eastAsia="en-GB"/>
                    </w:rPr>
                    <w:t xml:space="preserve">, </w:t>
                  </w:r>
                  <w:proofErr w:type="spellStart"/>
                  <w:r w:rsidRPr="00CF6327">
                    <w:rPr>
                      <w:rFonts w:ascii="Times New Roman" w:eastAsia="Times New Roman" w:hAnsi="Times New Roman" w:cs="Times New Roman"/>
                      <w:lang w:eastAsia="en-GB"/>
                    </w:rPr>
                    <w:t>numatyti</w:t>
                  </w:r>
                  <w:proofErr w:type="spellEnd"/>
                  <w:r w:rsidRPr="00CF6327">
                    <w:rPr>
                      <w:rFonts w:ascii="Times New Roman" w:eastAsia="Times New Roman" w:hAnsi="Times New Roman" w:cs="Times New Roman"/>
                      <w:lang w:eastAsia="en-GB"/>
                    </w:rPr>
                    <w:t xml:space="preserve"> </w:t>
                  </w:r>
                  <w:proofErr w:type="spellStart"/>
                  <w:r w:rsidRPr="00CF6327">
                    <w:rPr>
                      <w:rFonts w:ascii="Times New Roman" w:eastAsia="Times New Roman" w:hAnsi="Times New Roman" w:cs="Times New Roman"/>
                      <w:lang w:eastAsia="en-GB"/>
                    </w:rPr>
                    <w:t>esamų</w:t>
                  </w:r>
                  <w:proofErr w:type="spellEnd"/>
                  <w:r w:rsidRPr="00CF6327">
                    <w:rPr>
                      <w:rFonts w:ascii="Times New Roman" w:eastAsia="Times New Roman" w:hAnsi="Times New Roman" w:cs="Times New Roman"/>
                      <w:lang w:eastAsia="en-GB"/>
                    </w:rPr>
                    <w:t xml:space="preserve"> </w:t>
                  </w:r>
                  <w:proofErr w:type="spellStart"/>
                  <w:r w:rsidRPr="00CF6327">
                    <w:rPr>
                      <w:rFonts w:ascii="Times New Roman" w:eastAsia="Times New Roman" w:hAnsi="Times New Roman" w:cs="Times New Roman"/>
                      <w:lang w:eastAsia="en-GB"/>
                    </w:rPr>
                    <w:t>defektų</w:t>
                  </w:r>
                  <w:proofErr w:type="spellEnd"/>
                  <w:r w:rsidRPr="00CF6327">
                    <w:rPr>
                      <w:rFonts w:ascii="Times New Roman" w:eastAsia="Times New Roman" w:hAnsi="Times New Roman" w:cs="Times New Roman"/>
                      <w:lang w:eastAsia="en-GB"/>
                    </w:rPr>
                    <w:t xml:space="preserve"> </w:t>
                  </w:r>
                  <w:proofErr w:type="spellStart"/>
                  <w:r w:rsidRPr="00CF6327">
                    <w:rPr>
                      <w:rFonts w:ascii="Times New Roman" w:eastAsia="Times New Roman" w:hAnsi="Times New Roman" w:cs="Times New Roman"/>
                      <w:lang w:eastAsia="en-GB"/>
                    </w:rPr>
                    <w:t>sprendimo</w:t>
                  </w:r>
                  <w:proofErr w:type="spellEnd"/>
                  <w:r w:rsidRPr="00CF6327">
                    <w:rPr>
                      <w:rFonts w:ascii="Times New Roman" w:eastAsia="Times New Roman" w:hAnsi="Times New Roman" w:cs="Times New Roman"/>
                      <w:lang w:eastAsia="en-GB"/>
                    </w:rPr>
                    <w:t xml:space="preserve"> </w:t>
                  </w:r>
                  <w:proofErr w:type="spellStart"/>
                  <w:r w:rsidRPr="00CF6327">
                    <w:rPr>
                      <w:rFonts w:ascii="Times New Roman" w:eastAsia="Times New Roman" w:hAnsi="Times New Roman" w:cs="Times New Roman"/>
                      <w:lang w:eastAsia="en-GB"/>
                    </w:rPr>
                    <w:t>būdus</w:t>
                  </w:r>
                  <w:proofErr w:type="spellEnd"/>
                  <w:r w:rsidRPr="00CF6327">
                    <w:rPr>
                      <w:rFonts w:ascii="Times New Roman" w:eastAsia="Times New Roman" w:hAnsi="Times New Roman" w:cs="Times New Roman"/>
                      <w:lang w:eastAsia="en-GB"/>
                    </w:rPr>
                    <w:t>;</w:t>
                  </w:r>
                </w:p>
                <w:p w14:paraId="325F7DE9" w14:textId="77777777" w:rsidR="00CF6327" w:rsidRPr="00CF6327" w:rsidRDefault="00CF6327" w:rsidP="00CF6327">
                  <w:pPr>
                    <w:overflowPunct w:val="0"/>
                    <w:autoSpaceDE w:val="0"/>
                    <w:autoSpaceDN w:val="0"/>
                    <w:adjustRightInd w:val="0"/>
                    <w:ind w:firstLine="709"/>
                    <w:textAlignment w:val="baseline"/>
                    <w:rPr>
                      <w:rFonts w:ascii="Times New Roman" w:eastAsia="Times New Roman" w:hAnsi="Times New Roman" w:cs="Times New Roman"/>
                      <w:sz w:val="20"/>
                      <w:szCs w:val="20"/>
                      <w:lang w:eastAsia="en-GB"/>
                    </w:rPr>
                  </w:pPr>
                  <w:r w:rsidRPr="00CF6327">
                    <w:rPr>
                      <w:rFonts w:ascii="Times New Roman" w:eastAsia="Times New Roman" w:hAnsi="Times New Roman" w:cs="Times New Roman"/>
                      <w:lang w:eastAsia="en-GB"/>
                    </w:rPr>
                    <w:t xml:space="preserve">6. </w:t>
                  </w:r>
                  <w:proofErr w:type="spellStart"/>
                  <w:r w:rsidRPr="00CF6327">
                    <w:rPr>
                      <w:rFonts w:ascii="Times New Roman" w:eastAsia="Times New Roman" w:hAnsi="Times New Roman" w:cs="Times New Roman"/>
                      <w:lang w:eastAsia="en-GB"/>
                    </w:rPr>
                    <w:t>numatyti</w:t>
                  </w:r>
                  <w:proofErr w:type="spellEnd"/>
                  <w:r w:rsidRPr="00CF6327">
                    <w:rPr>
                      <w:rFonts w:ascii="Times New Roman" w:eastAsia="Times New Roman" w:hAnsi="Times New Roman" w:cs="Times New Roman"/>
                      <w:lang w:eastAsia="en-GB"/>
                    </w:rPr>
                    <w:t xml:space="preserve"> </w:t>
                  </w:r>
                  <w:proofErr w:type="spellStart"/>
                  <w:r w:rsidRPr="00CF6327">
                    <w:rPr>
                      <w:rFonts w:ascii="Times New Roman" w:eastAsia="Times New Roman" w:hAnsi="Times New Roman" w:cs="Times New Roman"/>
                      <w:lang w:eastAsia="en-GB"/>
                    </w:rPr>
                    <w:t>esamų</w:t>
                  </w:r>
                  <w:proofErr w:type="spellEnd"/>
                  <w:r w:rsidRPr="00CF6327">
                    <w:rPr>
                      <w:rFonts w:ascii="Times New Roman" w:eastAsia="Times New Roman" w:hAnsi="Times New Roman" w:cs="Times New Roman"/>
                      <w:lang w:eastAsia="en-GB"/>
                    </w:rPr>
                    <w:t xml:space="preserve"> </w:t>
                  </w:r>
                  <w:proofErr w:type="spellStart"/>
                  <w:r w:rsidRPr="00CF6327">
                    <w:rPr>
                      <w:rFonts w:ascii="Times New Roman" w:eastAsia="Times New Roman" w:hAnsi="Times New Roman" w:cs="Times New Roman"/>
                      <w:lang w:eastAsia="en-GB"/>
                    </w:rPr>
                    <w:t>paviršinio</w:t>
                  </w:r>
                  <w:proofErr w:type="spellEnd"/>
                  <w:r w:rsidRPr="00CF6327">
                    <w:rPr>
                      <w:rFonts w:ascii="Times New Roman" w:eastAsia="Times New Roman" w:hAnsi="Times New Roman" w:cs="Times New Roman"/>
                      <w:lang w:eastAsia="en-GB"/>
                    </w:rPr>
                    <w:t xml:space="preserve"> </w:t>
                  </w:r>
                  <w:proofErr w:type="spellStart"/>
                  <w:r w:rsidRPr="00CF6327">
                    <w:rPr>
                      <w:rFonts w:ascii="Times New Roman" w:eastAsia="Times New Roman" w:hAnsi="Times New Roman" w:cs="Times New Roman"/>
                      <w:lang w:eastAsia="en-GB"/>
                    </w:rPr>
                    <w:t>vandens</w:t>
                  </w:r>
                  <w:proofErr w:type="spellEnd"/>
                  <w:r w:rsidRPr="00CF6327">
                    <w:rPr>
                      <w:rFonts w:ascii="Times New Roman" w:eastAsia="Times New Roman" w:hAnsi="Times New Roman" w:cs="Times New Roman"/>
                      <w:lang w:eastAsia="en-GB"/>
                    </w:rPr>
                    <w:t xml:space="preserve"> </w:t>
                  </w:r>
                  <w:proofErr w:type="spellStart"/>
                  <w:r w:rsidRPr="00CF6327">
                    <w:rPr>
                      <w:rFonts w:ascii="Times New Roman" w:eastAsia="Times New Roman" w:hAnsi="Times New Roman" w:cs="Times New Roman"/>
                      <w:lang w:eastAsia="en-GB"/>
                    </w:rPr>
                    <w:t>nuvedimų</w:t>
                  </w:r>
                  <w:proofErr w:type="spellEnd"/>
                  <w:r w:rsidRPr="00CF6327">
                    <w:rPr>
                      <w:rFonts w:ascii="Times New Roman" w:eastAsia="Times New Roman" w:hAnsi="Times New Roman" w:cs="Times New Roman"/>
                      <w:lang w:eastAsia="en-GB"/>
                    </w:rPr>
                    <w:t xml:space="preserve"> </w:t>
                  </w:r>
                  <w:proofErr w:type="spellStart"/>
                  <w:r w:rsidRPr="00CF6327">
                    <w:rPr>
                      <w:rFonts w:ascii="Times New Roman" w:eastAsia="Times New Roman" w:hAnsi="Times New Roman" w:cs="Times New Roman"/>
                      <w:lang w:eastAsia="en-GB"/>
                    </w:rPr>
                    <w:t>latakų</w:t>
                  </w:r>
                  <w:proofErr w:type="spellEnd"/>
                  <w:r w:rsidRPr="00CF6327">
                    <w:rPr>
                      <w:rFonts w:ascii="Times New Roman" w:eastAsia="Times New Roman" w:hAnsi="Times New Roman" w:cs="Times New Roman"/>
                      <w:lang w:eastAsia="en-GB"/>
                    </w:rPr>
                    <w:t xml:space="preserve"> </w:t>
                  </w:r>
                  <w:proofErr w:type="spellStart"/>
                  <w:r w:rsidRPr="00CF6327">
                    <w:rPr>
                      <w:rFonts w:ascii="Times New Roman" w:eastAsia="Times New Roman" w:hAnsi="Times New Roman" w:cs="Times New Roman"/>
                      <w:lang w:eastAsia="en-GB"/>
                    </w:rPr>
                    <w:t>remonto</w:t>
                  </w:r>
                  <w:proofErr w:type="spellEnd"/>
                  <w:r w:rsidRPr="00CF6327">
                    <w:rPr>
                      <w:rFonts w:ascii="Times New Roman" w:eastAsia="Times New Roman" w:hAnsi="Times New Roman" w:cs="Times New Roman"/>
                      <w:lang w:eastAsia="en-GB"/>
                    </w:rPr>
                    <w:t xml:space="preserve"> </w:t>
                  </w:r>
                  <w:proofErr w:type="spellStart"/>
                  <w:r w:rsidRPr="00CF6327">
                    <w:rPr>
                      <w:rFonts w:ascii="Times New Roman" w:eastAsia="Times New Roman" w:hAnsi="Times New Roman" w:cs="Times New Roman"/>
                      <w:lang w:eastAsia="en-GB"/>
                    </w:rPr>
                    <w:t>darbus</w:t>
                  </w:r>
                  <w:proofErr w:type="spellEnd"/>
                  <w:r w:rsidRPr="00CF6327">
                    <w:rPr>
                      <w:rFonts w:ascii="Times New Roman" w:eastAsia="Times New Roman" w:hAnsi="Times New Roman" w:cs="Times New Roman"/>
                      <w:lang w:eastAsia="en-GB"/>
                    </w:rPr>
                    <w:t xml:space="preserve">, o </w:t>
                  </w:r>
                  <w:proofErr w:type="spellStart"/>
                  <w:r w:rsidRPr="00CF6327">
                    <w:rPr>
                      <w:rFonts w:ascii="Times New Roman" w:eastAsia="Times New Roman" w:hAnsi="Times New Roman" w:cs="Times New Roman"/>
                      <w:lang w:eastAsia="en-GB"/>
                    </w:rPr>
                    <w:t>kur</w:t>
                  </w:r>
                  <w:proofErr w:type="spellEnd"/>
                  <w:r w:rsidRPr="00CF6327">
                    <w:rPr>
                      <w:rFonts w:ascii="Times New Roman" w:eastAsia="Times New Roman" w:hAnsi="Times New Roman" w:cs="Times New Roman"/>
                      <w:lang w:eastAsia="en-GB"/>
                    </w:rPr>
                    <w:t xml:space="preserve"> </w:t>
                  </w:r>
                  <w:proofErr w:type="spellStart"/>
                  <w:r w:rsidRPr="00CF6327">
                    <w:rPr>
                      <w:rFonts w:ascii="Times New Roman" w:eastAsia="Times New Roman" w:hAnsi="Times New Roman" w:cs="Times New Roman"/>
                      <w:lang w:eastAsia="en-GB"/>
                    </w:rPr>
                    <w:t>reikia</w:t>
                  </w:r>
                  <w:proofErr w:type="spellEnd"/>
                  <w:r w:rsidRPr="00CF6327">
                    <w:rPr>
                      <w:rFonts w:ascii="Times New Roman" w:eastAsia="Times New Roman" w:hAnsi="Times New Roman" w:cs="Times New Roman"/>
                      <w:lang w:eastAsia="en-GB"/>
                    </w:rPr>
                    <w:t xml:space="preserve"> </w:t>
                  </w:r>
                  <w:proofErr w:type="spellStart"/>
                  <w:r w:rsidRPr="00CF6327">
                    <w:rPr>
                      <w:rFonts w:ascii="Times New Roman" w:eastAsia="Times New Roman" w:hAnsi="Times New Roman" w:cs="Times New Roman"/>
                      <w:lang w:eastAsia="en-GB"/>
                    </w:rPr>
                    <w:t>ir</w:t>
                  </w:r>
                  <w:proofErr w:type="spellEnd"/>
                  <w:r w:rsidRPr="00CF6327">
                    <w:rPr>
                      <w:rFonts w:ascii="Times New Roman" w:eastAsia="Times New Roman" w:hAnsi="Times New Roman" w:cs="Times New Roman"/>
                      <w:lang w:eastAsia="en-GB"/>
                    </w:rPr>
                    <w:t xml:space="preserve"> </w:t>
                  </w:r>
                  <w:proofErr w:type="spellStart"/>
                  <w:r w:rsidRPr="00CF6327">
                    <w:rPr>
                      <w:rFonts w:ascii="Times New Roman" w:eastAsia="Times New Roman" w:hAnsi="Times New Roman" w:cs="Times New Roman"/>
                      <w:lang w:eastAsia="en-GB"/>
                    </w:rPr>
                    <w:t>suprojektuoti</w:t>
                  </w:r>
                  <w:proofErr w:type="spellEnd"/>
                  <w:r w:rsidRPr="00CF6327">
                    <w:rPr>
                      <w:rFonts w:ascii="Times New Roman" w:eastAsia="Times New Roman" w:hAnsi="Times New Roman" w:cs="Times New Roman"/>
                      <w:lang w:eastAsia="en-GB"/>
                    </w:rPr>
                    <w:t xml:space="preserve"> </w:t>
                  </w:r>
                  <w:proofErr w:type="spellStart"/>
                  <w:r w:rsidRPr="00CF6327">
                    <w:rPr>
                      <w:rFonts w:ascii="Times New Roman" w:eastAsia="Times New Roman" w:hAnsi="Times New Roman" w:cs="Times New Roman"/>
                      <w:lang w:eastAsia="en-GB"/>
                    </w:rPr>
                    <w:t>naujus</w:t>
                  </w:r>
                  <w:proofErr w:type="spellEnd"/>
                  <w:r w:rsidRPr="00CF6327">
                    <w:rPr>
                      <w:rFonts w:ascii="Times New Roman" w:eastAsia="Times New Roman" w:hAnsi="Times New Roman" w:cs="Times New Roman"/>
                      <w:lang w:eastAsia="en-GB"/>
                    </w:rPr>
                    <w:t>;</w:t>
                  </w:r>
                </w:p>
                <w:p w14:paraId="146E11B0" w14:textId="77777777" w:rsidR="00CF6327" w:rsidRPr="00CF6327" w:rsidRDefault="00CF6327" w:rsidP="00CF6327">
                  <w:pPr>
                    <w:ind w:firstLine="709"/>
                    <w:rPr>
                      <w:rFonts w:ascii="Times New Roman" w:eastAsia="Times New Roman" w:hAnsi="Times New Roman" w:cs="Times New Roman"/>
                    </w:rPr>
                  </w:pPr>
                  <w:r w:rsidRPr="00CF6327">
                    <w:rPr>
                      <w:rFonts w:ascii="Times New Roman" w:eastAsia="Times New Roman" w:hAnsi="Times New Roman" w:cs="Times New Roman"/>
                    </w:rPr>
                    <w:t xml:space="preserve">7. </w:t>
                  </w:r>
                  <w:proofErr w:type="spellStart"/>
                  <w:r w:rsidRPr="00CF6327">
                    <w:rPr>
                      <w:rFonts w:ascii="Times New Roman" w:eastAsia="Times New Roman" w:hAnsi="Times New Roman" w:cs="Times New Roman"/>
                    </w:rPr>
                    <w:t>įvertinti</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statybinių</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atliekų</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kiekius</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ir</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jų</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pašalinimo</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būdus</w:t>
                  </w:r>
                  <w:proofErr w:type="spellEnd"/>
                  <w:r w:rsidRPr="00CF6327">
                    <w:rPr>
                      <w:rFonts w:ascii="Times New Roman" w:eastAsia="Times New Roman" w:hAnsi="Times New Roman" w:cs="Times New Roman"/>
                    </w:rPr>
                    <w:t>;</w:t>
                  </w:r>
                </w:p>
                <w:p w14:paraId="5DA94FB2" w14:textId="77777777" w:rsidR="00CF6327" w:rsidRPr="00CF6327" w:rsidRDefault="00CF6327" w:rsidP="00CF6327">
                  <w:pPr>
                    <w:ind w:firstLine="709"/>
                    <w:rPr>
                      <w:rFonts w:ascii="Times New Roman" w:eastAsia="Times New Roman" w:hAnsi="Times New Roman" w:cs="Times New Roman"/>
                    </w:rPr>
                  </w:pPr>
                  <w:r w:rsidRPr="00CF6327">
                    <w:rPr>
                      <w:rFonts w:ascii="Times New Roman" w:eastAsia="Times New Roman" w:hAnsi="Times New Roman" w:cs="Times New Roman"/>
                    </w:rPr>
                    <w:t xml:space="preserve">8. </w:t>
                  </w:r>
                  <w:proofErr w:type="spellStart"/>
                  <w:r w:rsidRPr="00CF6327">
                    <w:rPr>
                      <w:rFonts w:ascii="Times New Roman" w:eastAsia="Times New Roman" w:hAnsi="Times New Roman" w:cs="Times New Roman"/>
                    </w:rPr>
                    <w:t>numatyti</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iškastų</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akmenų</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ir</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išrautų</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krūmų</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surinkimą</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ir</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išvežimą</w:t>
                  </w:r>
                  <w:proofErr w:type="spellEnd"/>
                  <w:r w:rsidRPr="00CF6327">
                    <w:rPr>
                      <w:rFonts w:ascii="Times New Roman" w:eastAsia="Times New Roman" w:hAnsi="Times New Roman" w:cs="Times New Roman"/>
                    </w:rPr>
                    <w:t>;</w:t>
                  </w:r>
                </w:p>
                <w:p w14:paraId="436359CC" w14:textId="77777777" w:rsidR="00CF6327" w:rsidRPr="00CF6327" w:rsidRDefault="00CF6327" w:rsidP="00CF6327">
                  <w:pPr>
                    <w:ind w:firstLine="709"/>
                    <w:rPr>
                      <w:rFonts w:ascii="Times New Roman" w:eastAsia="Times New Roman" w:hAnsi="Times New Roman" w:cs="Times New Roman"/>
                    </w:rPr>
                  </w:pPr>
                  <w:r w:rsidRPr="00CF6327">
                    <w:rPr>
                      <w:rFonts w:ascii="Times New Roman" w:eastAsia="Times New Roman" w:hAnsi="Times New Roman" w:cs="Times New Roman"/>
                      <w:bCs/>
                    </w:rPr>
                    <w:lastRenderedPageBreak/>
                    <w:t xml:space="preserve"> </w:t>
                  </w:r>
                  <w:proofErr w:type="spellStart"/>
                  <w:r w:rsidRPr="00CF6327">
                    <w:rPr>
                      <w:rFonts w:ascii="Times New Roman" w:eastAsia="Times New Roman" w:hAnsi="Times New Roman" w:cs="Times New Roman"/>
                      <w:bCs/>
                    </w:rPr>
                    <w:t>Techninio</w:t>
                  </w:r>
                  <w:proofErr w:type="spellEnd"/>
                  <w:r w:rsidRPr="00CF6327">
                    <w:rPr>
                      <w:rFonts w:ascii="Times New Roman" w:eastAsia="Times New Roman" w:hAnsi="Times New Roman" w:cs="Times New Roman"/>
                      <w:bCs/>
                    </w:rPr>
                    <w:t xml:space="preserve"> </w:t>
                  </w:r>
                  <w:proofErr w:type="spellStart"/>
                  <w:r w:rsidRPr="00CF6327">
                    <w:rPr>
                      <w:rFonts w:ascii="Times New Roman" w:eastAsia="Times New Roman" w:hAnsi="Times New Roman" w:cs="Times New Roman"/>
                      <w:bCs/>
                    </w:rPr>
                    <w:t>darbo</w:t>
                  </w:r>
                  <w:proofErr w:type="spellEnd"/>
                  <w:r w:rsidRPr="00CF6327">
                    <w:rPr>
                      <w:rFonts w:ascii="Times New Roman" w:eastAsia="Times New Roman" w:hAnsi="Times New Roman" w:cs="Times New Roman"/>
                      <w:bCs/>
                    </w:rPr>
                    <w:t xml:space="preserve"> </w:t>
                  </w:r>
                  <w:proofErr w:type="spellStart"/>
                  <w:r w:rsidRPr="00CF6327">
                    <w:rPr>
                      <w:rFonts w:ascii="Times New Roman" w:eastAsia="Times New Roman" w:hAnsi="Times New Roman" w:cs="Times New Roman"/>
                      <w:bCs/>
                    </w:rPr>
                    <w:t>projekto</w:t>
                  </w:r>
                  <w:proofErr w:type="spellEnd"/>
                  <w:r w:rsidRPr="00CF6327">
                    <w:rPr>
                      <w:rFonts w:ascii="Times New Roman" w:eastAsia="Times New Roman" w:hAnsi="Times New Roman" w:cs="Times New Roman"/>
                      <w:bCs/>
                    </w:rPr>
                    <w:t xml:space="preserve"> </w:t>
                  </w:r>
                  <w:proofErr w:type="spellStart"/>
                  <w:r w:rsidRPr="00CF6327">
                    <w:rPr>
                      <w:rFonts w:ascii="Times New Roman" w:eastAsia="Times New Roman" w:hAnsi="Times New Roman" w:cs="Times New Roman"/>
                      <w:bCs/>
                    </w:rPr>
                    <w:t>komplektavimas</w:t>
                  </w:r>
                  <w:proofErr w:type="spellEnd"/>
                  <w:r w:rsidRPr="00CF6327">
                    <w:rPr>
                      <w:rFonts w:ascii="Times New Roman" w:eastAsia="Times New Roman" w:hAnsi="Times New Roman" w:cs="Times New Roman"/>
                      <w:bCs/>
                    </w:rPr>
                    <w:t xml:space="preserve">, </w:t>
                  </w:r>
                  <w:proofErr w:type="spellStart"/>
                  <w:r w:rsidRPr="00CF6327">
                    <w:rPr>
                      <w:rFonts w:ascii="Times New Roman" w:eastAsia="Times New Roman" w:hAnsi="Times New Roman" w:cs="Times New Roman"/>
                      <w:bCs/>
                    </w:rPr>
                    <w:t>projekto</w:t>
                  </w:r>
                  <w:proofErr w:type="spellEnd"/>
                  <w:r w:rsidRPr="00CF6327">
                    <w:rPr>
                      <w:rFonts w:ascii="Times New Roman" w:eastAsia="Times New Roman" w:hAnsi="Times New Roman" w:cs="Times New Roman"/>
                      <w:bCs/>
                    </w:rPr>
                    <w:t xml:space="preserve"> </w:t>
                  </w:r>
                  <w:proofErr w:type="spellStart"/>
                  <w:r w:rsidRPr="00CF6327">
                    <w:rPr>
                      <w:rFonts w:ascii="Times New Roman" w:eastAsia="Times New Roman" w:hAnsi="Times New Roman" w:cs="Times New Roman"/>
                      <w:bCs/>
                    </w:rPr>
                    <w:t>dalys</w:t>
                  </w:r>
                  <w:proofErr w:type="spellEnd"/>
                  <w:r w:rsidRPr="00CF6327">
                    <w:rPr>
                      <w:rFonts w:ascii="Times New Roman" w:eastAsia="Times New Roman" w:hAnsi="Times New Roman" w:cs="Times New Roman"/>
                      <w:bCs/>
                    </w:rPr>
                    <w:t>:</w:t>
                  </w:r>
                </w:p>
                <w:p w14:paraId="5578C3CB" w14:textId="77777777" w:rsidR="00CF6327" w:rsidRPr="00CF6327" w:rsidRDefault="00CF6327" w:rsidP="00CF6327">
                  <w:pPr>
                    <w:ind w:firstLine="709"/>
                    <w:rPr>
                      <w:rFonts w:ascii="Times New Roman" w:eastAsia="Times New Roman" w:hAnsi="Times New Roman" w:cs="Times New Roman"/>
                    </w:rPr>
                  </w:pPr>
                  <w:r w:rsidRPr="00CF6327">
                    <w:rPr>
                      <w:rFonts w:ascii="Times New Roman" w:eastAsia="Times New Roman" w:hAnsi="Times New Roman" w:cs="Times New Roman"/>
                    </w:rPr>
                    <w:t xml:space="preserve">1. </w:t>
                  </w:r>
                  <w:proofErr w:type="spellStart"/>
                  <w:r w:rsidRPr="00CF6327">
                    <w:rPr>
                      <w:rFonts w:ascii="Times New Roman" w:eastAsia="Times New Roman" w:hAnsi="Times New Roman" w:cs="Times New Roman"/>
                    </w:rPr>
                    <w:t>bendroji</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dalis</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Šią</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dalį</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sudaro</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aiškinamasis</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raštas</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su</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brėžiniais</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ir</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darbų</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kiekių</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žiniaraščiais</w:t>
                  </w:r>
                  <w:proofErr w:type="spellEnd"/>
                  <w:r w:rsidRPr="00CF6327">
                    <w:rPr>
                      <w:rFonts w:ascii="Times New Roman" w:eastAsia="Times New Roman" w:hAnsi="Times New Roman" w:cs="Times New Roman"/>
                    </w:rPr>
                    <w:t>;</w:t>
                  </w:r>
                </w:p>
                <w:p w14:paraId="14FC370A" w14:textId="77777777" w:rsidR="00CF6327" w:rsidRPr="00CF6327" w:rsidRDefault="00CF6327" w:rsidP="00CF6327">
                  <w:pPr>
                    <w:ind w:firstLine="709"/>
                    <w:rPr>
                      <w:rFonts w:ascii="Times New Roman" w:eastAsia="Times New Roman" w:hAnsi="Times New Roman" w:cs="Times New Roman"/>
                    </w:rPr>
                  </w:pPr>
                  <w:r w:rsidRPr="00CF6327">
                    <w:rPr>
                      <w:rFonts w:ascii="Times New Roman" w:eastAsia="Times New Roman" w:hAnsi="Times New Roman" w:cs="Times New Roman"/>
                    </w:rPr>
                    <w:t xml:space="preserve">2. </w:t>
                  </w:r>
                  <w:proofErr w:type="spellStart"/>
                  <w:r w:rsidRPr="00CF6327">
                    <w:rPr>
                      <w:rFonts w:ascii="Times New Roman" w:eastAsia="Times New Roman" w:hAnsi="Times New Roman" w:cs="Times New Roman"/>
                    </w:rPr>
                    <w:t>aplinkosaugos</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dalis</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jei</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reikalinga</w:t>
                  </w:r>
                  <w:proofErr w:type="spellEnd"/>
                  <w:r w:rsidRPr="00CF6327">
                    <w:rPr>
                      <w:rFonts w:ascii="Times New Roman" w:eastAsia="Times New Roman" w:hAnsi="Times New Roman" w:cs="Times New Roman"/>
                    </w:rPr>
                    <w:t>);</w:t>
                  </w:r>
                </w:p>
                <w:p w14:paraId="2AD82A83" w14:textId="77777777" w:rsidR="00CF6327" w:rsidRPr="00CF6327" w:rsidRDefault="00CF6327" w:rsidP="00CF6327">
                  <w:pPr>
                    <w:tabs>
                      <w:tab w:val="left" w:pos="1260"/>
                    </w:tabs>
                    <w:ind w:firstLine="709"/>
                    <w:rPr>
                      <w:rFonts w:ascii="Times New Roman" w:eastAsia="Times New Roman" w:hAnsi="Times New Roman" w:cs="Times New Roman"/>
                    </w:rPr>
                  </w:pPr>
                  <w:r w:rsidRPr="00CF6327">
                    <w:rPr>
                      <w:rFonts w:ascii="Times New Roman" w:eastAsia="Times New Roman" w:hAnsi="Times New Roman" w:cs="Times New Roman"/>
                    </w:rPr>
                    <w:t xml:space="preserve">3. </w:t>
                  </w:r>
                  <w:proofErr w:type="spellStart"/>
                  <w:r w:rsidRPr="00CF6327">
                    <w:rPr>
                      <w:rFonts w:ascii="Times New Roman" w:eastAsia="Times New Roman" w:hAnsi="Times New Roman" w:cs="Times New Roman"/>
                    </w:rPr>
                    <w:t>statybos</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skaičiuojamosios</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kainos</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nustatymo</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dalis</w:t>
                  </w:r>
                  <w:proofErr w:type="spellEnd"/>
                  <w:r w:rsidRPr="00CF6327">
                    <w:rPr>
                      <w:rFonts w:ascii="Times New Roman" w:eastAsia="Times New Roman" w:hAnsi="Times New Roman" w:cs="Times New Roman"/>
                    </w:rPr>
                    <w:t xml:space="preserve">. Ji </w:t>
                  </w:r>
                  <w:proofErr w:type="spellStart"/>
                  <w:r w:rsidRPr="00CF6327">
                    <w:rPr>
                      <w:rFonts w:ascii="Times New Roman" w:eastAsia="Times New Roman" w:hAnsi="Times New Roman" w:cs="Times New Roman"/>
                    </w:rPr>
                    <w:t>skaičiuojama</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pagal</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techninio</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darbo</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projekto</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dalyse</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parengtus</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sąnaudų</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kiekių</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žiniaraščiuose</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nurodytus</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baigtinius</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darbų</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kiekius</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ir</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skaičiuojamuosius</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įkainius</w:t>
                  </w:r>
                  <w:proofErr w:type="spellEnd"/>
                  <w:r w:rsidRPr="00CF6327">
                    <w:rPr>
                      <w:rFonts w:ascii="Times New Roman" w:eastAsia="Times New Roman" w:hAnsi="Times New Roman" w:cs="Times New Roman"/>
                    </w:rPr>
                    <w:t>;</w:t>
                  </w:r>
                </w:p>
                <w:p w14:paraId="41E3C00D" w14:textId="77777777" w:rsidR="00CF6327" w:rsidRPr="00CF6327" w:rsidRDefault="00CF6327" w:rsidP="00CF6327">
                  <w:pPr>
                    <w:tabs>
                      <w:tab w:val="left" w:pos="709"/>
                    </w:tabs>
                    <w:overflowPunct w:val="0"/>
                    <w:autoSpaceDE w:val="0"/>
                    <w:autoSpaceDN w:val="0"/>
                    <w:adjustRightInd w:val="0"/>
                    <w:textAlignment w:val="baseline"/>
                    <w:rPr>
                      <w:rFonts w:ascii="Times New Roman" w:eastAsia="Times New Roman" w:hAnsi="Times New Roman" w:cs="Times New Roman"/>
                      <w:lang w:eastAsia="en-GB"/>
                    </w:rPr>
                  </w:pPr>
                  <w:r w:rsidRPr="00CF6327">
                    <w:rPr>
                      <w:rFonts w:ascii="Times New Roman" w:eastAsia="Times New Roman" w:hAnsi="Times New Roman" w:cs="Times New Roman"/>
                      <w:lang w:eastAsia="en-GB"/>
                    </w:rPr>
                    <w:tab/>
                    <w:t xml:space="preserve">4. </w:t>
                  </w:r>
                  <w:proofErr w:type="spellStart"/>
                  <w:r w:rsidRPr="00CF6327">
                    <w:rPr>
                      <w:rFonts w:ascii="Times New Roman" w:eastAsia="Times New Roman" w:hAnsi="Times New Roman" w:cs="Times New Roman"/>
                      <w:lang w:eastAsia="en-GB"/>
                    </w:rPr>
                    <w:t>tyrinėjimo</w:t>
                  </w:r>
                  <w:proofErr w:type="spellEnd"/>
                  <w:r w:rsidRPr="00CF6327">
                    <w:rPr>
                      <w:rFonts w:ascii="Times New Roman" w:eastAsia="Times New Roman" w:hAnsi="Times New Roman" w:cs="Times New Roman"/>
                      <w:lang w:eastAsia="en-GB"/>
                    </w:rPr>
                    <w:t xml:space="preserve"> </w:t>
                  </w:r>
                  <w:proofErr w:type="spellStart"/>
                  <w:r w:rsidRPr="00CF6327">
                    <w:rPr>
                      <w:rFonts w:ascii="Times New Roman" w:eastAsia="Times New Roman" w:hAnsi="Times New Roman" w:cs="Times New Roman"/>
                      <w:lang w:eastAsia="en-GB"/>
                    </w:rPr>
                    <w:t>dokumentacija</w:t>
                  </w:r>
                  <w:proofErr w:type="spellEnd"/>
                  <w:r w:rsidRPr="00CF6327">
                    <w:rPr>
                      <w:rFonts w:ascii="Times New Roman" w:eastAsia="Times New Roman" w:hAnsi="Times New Roman" w:cs="Times New Roman"/>
                      <w:lang w:eastAsia="en-GB"/>
                    </w:rPr>
                    <w:t>;</w:t>
                  </w:r>
                </w:p>
                <w:p w14:paraId="594B921B" w14:textId="77777777" w:rsidR="00CF6327" w:rsidRPr="00CF6327" w:rsidRDefault="00CF6327" w:rsidP="00CF6327">
                  <w:pPr>
                    <w:tabs>
                      <w:tab w:val="left" w:pos="709"/>
                    </w:tabs>
                    <w:overflowPunct w:val="0"/>
                    <w:autoSpaceDE w:val="0"/>
                    <w:autoSpaceDN w:val="0"/>
                    <w:adjustRightInd w:val="0"/>
                    <w:textAlignment w:val="baseline"/>
                    <w:rPr>
                      <w:rFonts w:ascii="Times New Roman" w:eastAsia="Times New Roman" w:hAnsi="Times New Roman" w:cs="Times New Roman"/>
                      <w:lang w:eastAsia="en-GB"/>
                    </w:rPr>
                  </w:pPr>
                  <w:r w:rsidRPr="00CF6327">
                    <w:rPr>
                      <w:rFonts w:ascii="Times New Roman" w:eastAsia="Times New Roman" w:hAnsi="Times New Roman" w:cs="Times New Roman"/>
                      <w:lang w:eastAsia="en-GB"/>
                    </w:rPr>
                    <w:tab/>
                    <w:t xml:space="preserve">5. </w:t>
                  </w:r>
                  <w:proofErr w:type="spellStart"/>
                  <w:r w:rsidRPr="00CF6327">
                    <w:rPr>
                      <w:rFonts w:ascii="Times New Roman" w:eastAsia="Times New Roman" w:hAnsi="Times New Roman" w:cs="Times New Roman"/>
                      <w:lang w:eastAsia="en-GB"/>
                    </w:rPr>
                    <w:t>techninio</w:t>
                  </w:r>
                  <w:proofErr w:type="spellEnd"/>
                  <w:r w:rsidRPr="00CF6327">
                    <w:rPr>
                      <w:rFonts w:ascii="Times New Roman" w:eastAsia="Times New Roman" w:hAnsi="Times New Roman" w:cs="Times New Roman"/>
                      <w:lang w:eastAsia="en-GB"/>
                    </w:rPr>
                    <w:t xml:space="preserve"> </w:t>
                  </w:r>
                  <w:proofErr w:type="spellStart"/>
                  <w:r w:rsidRPr="00CF6327">
                    <w:rPr>
                      <w:rFonts w:ascii="Times New Roman" w:eastAsia="Times New Roman" w:hAnsi="Times New Roman" w:cs="Times New Roman"/>
                      <w:lang w:eastAsia="en-GB"/>
                    </w:rPr>
                    <w:t>darbo</w:t>
                  </w:r>
                  <w:proofErr w:type="spellEnd"/>
                  <w:r w:rsidRPr="00CF6327">
                    <w:rPr>
                      <w:rFonts w:ascii="Times New Roman" w:eastAsia="Times New Roman" w:hAnsi="Times New Roman" w:cs="Times New Roman"/>
                      <w:lang w:eastAsia="en-GB"/>
                    </w:rPr>
                    <w:t xml:space="preserve"> </w:t>
                  </w:r>
                  <w:proofErr w:type="spellStart"/>
                  <w:r w:rsidRPr="00CF6327">
                    <w:rPr>
                      <w:rFonts w:ascii="Times New Roman" w:eastAsia="Times New Roman" w:hAnsi="Times New Roman" w:cs="Times New Roman"/>
                      <w:lang w:eastAsia="en-GB"/>
                    </w:rPr>
                    <w:t>projekto</w:t>
                  </w:r>
                  <w:proofErr w:type="spellEnd"/>
                  <w:r w:rsidRPr="00CF6327">
                    <w:rPr>
                      <w:rFonts w:ascii="Times New Roman" w:eastAsia="Times New Roman" w:hAnsi="Times New Roman" w:cs="Times New Roman"/>
                      <w:lang w:eastAsia="en-GB"/>
                    </w:rPr>
                    <w:t xml:space="preserve"> </w:t>
                  </w:r>
                  <w:proofErr w:type="spellStart"/>
                  <w:r w:rsidRPr="00CF6327">
                    <w:rPr>
                      <w:rFonts w:ascii="Times New Roman" w:eastAsia="Times New Roman" w:hAnsi="Times New Roman" w:cs="Times New Roman"/>
                      <w:lang w:eastAsia="en-GB"/>
                    </w:rPr>
                    <w:t>apimtis</w:t>
                  </w:r>
                  <w:proofErr w:type="spellEnd"/>
                  <w:r w:rsidRPr="00CF6327">
                    <w:rPr>
                      <w:rFonts w:ascii="Times New Roman" w:eastAsia="Times New Roman" w:hAnsi="Times New Roman" w:cs="Times New Roman"/>
                      <w:lang w:eastAsia="en-GB"/>
                    </w:rPr>
                    <w:t xml:space="preserve"> </w:t>
                  </w:r>
                  <w:proofErr w:type="spellStart"/>
                  <w:r w:rsidRPr="00CF6327">
                    <w:rPr>
                      <w:rFonts w:ascii="Times New Roman" w:eastAsia="Times New Roman" w:hAnsi="Times New Roman" w:cs="Times New Roman"/>
                      <w:lang w:eastAsia="en-GB"/>
                    </w:rPr>
                    <w:t>gali</w:t>
                  </w:r>
                  <w:proofErr w:type="spellEnd"/>
                  <w:r w:rsidRPr="00CF6327">
                    <w:rPr>
                      <w:rFonts w:ascii="Times New Roman" w:eastAsia="Times New Roman" w:hAnsi="Times New Roman" w:cs="Times New Roman"/>
                      <w:lang w:eastAsia="en-GB"/>
                    </w:rPr>
                    <w:t xml:space="preserve"> </w:t>
                  </w:r>
                  <w:proofErr w:type="spellStart"/>
                  <w:r w:rsidRPr="00CF6327">
                    <w:rPr>
                      <w:rFonts w:ascii="Times New Roman" w:eastAsia="Times New Roman" w:hAnsi="Times New Roman" w:cs="Times New Roman"/>
                      <w:lang w:eastAsia="en-GB"/>
                    </w:rPr>
                    <w:t>ir</w:t>
                  </w:r>
                  <w:proofErr w:type="spellEnd"/>
                  <w:r w:rsidRPr="00CF6327">
                    <w:rPr>
                      <w:rFonts w:ascii="Times New Roman" w:eastAsia="Times New Roman" w:hAnsi="Times New Roman" w:cs="Times New Roman"/>
                      <w:lang w:eastAsia="en-GB"/>
                    </w:rPr>
                    <w:t xml:space="preserve"> </w:t>
                  </w:r>
                  <w:proofErr w:type="spellStart"/>
                  <w:r w:rsidRPr="00CF6327">
                    <w:rPr>
                      <w:rFonts w:ascii="Times New Roman" w:eastAsia="Times New Roman" w:hAnsi="Times New Roman" w:cs="Times New Roman"/>
                      <w:lang w:eastAsia="en-GB"/>
                    </w:rPr>
                    <w:t>sumažėti</w:t>
                  </w:r>
                  <w:proofErr w:type="spellEnd"/>
                  <w:r w:rsidRPr="00CF6327">
                    <w:rPr>
                      <w:rFonts w:ascii="Times New Roman" w:eastAsia="Times New Roman" w:hAnsi="Times New Roman" w:cs="Times New Roman"/>
                      <w:lang w:eastAsia="en-GB"/>
                    </w:rPr>
                    <w:t xml:space="preserve">, </w:t>
                  </w:r>
                  <w:proofErr w:type="spellStart"/>
                  <w:r w:rsidRPr="00CF6327">
                    <w:rPr>
                      <w:rFonts w:ascii="Times New Roman" w:eastAsia="Times New Roman" w:hAnsi="Times New Roman" w:cs="Times New Roman"/>
                      <w:lang w:eastAsia="en-GB"/>
                    </w:rPr>
                    <w:t>apjungiant</w:t>
                  </w:r>
                  <w:proofErr w:type="spellEnd"/>
                  <w:r w:rsidRPr="00CF6327">
                    <w:rPr>
                      <w:rFonts w:ascii="Times New Roman" w:eastAsia="Times New Roman" w:hAnsi="Times New Roman" w:cs="Times New Roman"/>
                      <w:lang w:eastAsia="en-GB"/>
                    </w:rPr>
                    <w:t xml:space="preserve"> </w:t>
                  </w:r>
                  <w:proofErr w:type="spellStart"/>
                  <w:r w:rsidRPr="00CF6327">
                    <w:rPr>
                      <w:rFonts w:ascii="Times New Roman" w:eastAsia="Times New Roman" w:hAnsi="Times New Roman" w:cs="Times New Roman"/>
                      <w:lang w:eastAsia="en-GB"/>
                    </w:rPr>
                    <w:t>projekto</w:t>
                  </w:r>
                  <w:proofErr w:type="spellEnd"/>
                  <w:r w:rsidRPr="00CF6327">
                    <w:rPr>
                      <w:rFonts w:ascii="Times New Roman" w:eastAsia="Times New Roman" w:hAnsi="Times New Roman" w:cs="Times New Roman"/>
                      <w:lang w:eastAsia="en-GB"/>
                    </w:rPr>
                    <w:t xml:space="preserve"> </w:t>
                  </w:r>
                  <w:proofErr w:type="spellStart"/>
                  <w:r w:rsidRPr="00CF6327">
                    <w:rPr>
                      <w:rFonts w:ascii="Times New Roman" w:eastAsia="Times New Roman" w:hAnsi="Times New Roman" w:cs="Times New Roman"/>
                      <w:lang w:eastAsia="en-GB"/>
                    </w:rPr>
                    <w:t>dalis</w:t>
                  </w:r>
                  <w:proofErr w:type="spellEnd"/>
                  <w:r w:rsidRPr="00CF6327">
                    <w:rPr>
                      <w:rFonts w:ascii="Times New Roman" w:eastAsia="Times New Roman" w:hAnsi="Times New Roman" w:cs="Times New Roman"/>
                      <w:lang w:eastAsia="en-GB"/>
                    </w:rPr>
                    <w:t xml:space="preserve"> (</w:t>
                  </w:r>
                  <w:proofErr w:type="spellStart"/>
                  <w:r w:rsidRPr="00CF6327">
                    <w:rPr>
                      <w:rFonts w:ascii="Times New Roman" w:eastAsia="Times New Roman" w:hAnsi="Times New Roman" w:cs="Times New Roman"/>
                      <w:lang w:eastAsia="en-GB"/>
                    </w:rPr>
                    <w:t>derinti</w:t>
                  </w:r>
                  <w:proofErr w:type="spellEnd"/>
                  <w:r w:rsidRPr="00CF6327">
                    <w:rPr>
                      <w:rFonts w:ascii="Times New Roman" w:eastAsia="Times New Roman" w:hAnsi="Times New Roman" w:cs="Times New Roman"/>
                      <w:lang w:eastAsia="en-GB"/>
                    </w:rPr>
                    <w:t xml:space="preserve"> </w:t>
                  </w:r>
                  <w:proofErr w:type="spellStart"/>
                  <w:r w:rsidRPr="00CF6327">
                    <w:rPr>
                      <w:rFonts w:ascii="Times New Roman" w:eastAsia="Times New Roman" w:hAnsi="Times New Roman" w:cs="Times New Roman"/>
                      <w:lang w:eastAsia="en-GB"/>
                    </w:rPr>
                    <w:t>su</w:t>
                  </w:r>
                  <w:proofErr w:type="spellEnd"/>
                  <w:r w:rsidRPr="00CF6327">
                    <w:rPr>
                      <w:rFonts w:ascii="Times New Roman" w:eastAsia="Times New Roman" w:hAnsi="Times New Roman" w:cs="Times New Roman"/>
                      <w:lang w:eastAsia="en-GB"/>
                    </w:rPr>
                    <w:t xml:space="preserve"> </w:t>
                  </w:r>
                  <w:proofErr w:type="spellStart"/>
                  <w:r w:rsidRPr="00CF6327">
                    <w:rPr>
                      <w:rFonts w:ascii="Times New Roman" w:eastAsia="Times New Roman" w:hAnsi="Times New Roman" w:cs="Times New Roman"/>
                      <w:lang w:eastAsia="en-GB"/>
                    </w:rPr>
                    <w:t>užsakovu</w:t>
                  </w:r>
                  <w:proofErr w:type="spellEnd"/>
                  <w:r w:rsidRPr="00CF6327">
                    <w:rPr>
                      <w:rFonts w:ascii="Times New Roman" w:eastAsia="Times New Roman" w:hAnsi="Times New Roman" w:cs="Times New Roman"/>
                      <w:lang w:eastAsia="en-GB"/>
                    </w:rPr>
                    <w:t xml:space="preserve">), o </w:t>
                  </w:r>
                  <w:proofErr w:type="spellStart"/>
                  <w:r w:rsidRPr="00CF6327">
                    <w:rPr>
                      <w:rFonts w:ascii="Times New Roman" w:eastAsia="Times New Roman" w:hAnsi="Times New Roman" w:cs="Times New Roman"/>
                      <w:lang w:eastAsia="en-GB"/>
                    </w:rPr>
                    <w:t>paaiškėjus</w:t>
                  </w:r>
                  <w:proofErr w:type="spellEnd"/>
                  <w:r w:rsidRPr="00CF6327">
                    <w:rPr>
                      <w:rFonts w:ascii="Times New Roman" w:eastAsia="Times New Roman" w:hAnsi="Times New Roman" w:cs="Times New Roman"/>
                      <w:lang w:eastAsia="en-GB"/>
                    </w:rPr>
                    <w:t xml:space="preserve"> </w:t>
                  </w:r>
                  <w:proofErr w:type="spellStart"/>
                  <w:r w:rsidRPr="00CF6327">
                    <w:rPr>
                      <w:rFonts w:ascii="Times New Roman" w:eastAsia="Times New Roman" w:hAnsi="Times New Roman" w:cs="Times New Roman"/>
                      <w:lang w:eastAsia="en-GB"/>
                    </w:rPr>
                    <w:t>naujoms</w:t>
                  </w:r>
                  <w:proofErr w:type="spellEnd"/>
                  <w:r w:rsidRPr="00CF6327">
                    <w:rPr>
                      <w:rFonts w:ascii="Times New Roman" w:eastAsia="Times New Roman" w:hAnsi="Times New Roman" w:cs="Times New Roman"/>
                      <w:lang w:eastAsia="en-GB"/>
                    </w:rPr>
                    <w:t xml:space="preserve"> </w:t>
                  </w:r>
                  <w:proofErr w:type="spellStart"/>
                  <w:r w:rsidRPr="00CF6327">
                    <w:rPr>
                      <w:rFonts w:ascii="Times New Roman" w:eastAsia="Times New Roman" w:hAnsi="Times New Roman" w:cs="Times New Roman"/>
                      <w:lang w:eastAsia="en-GB"/>
                    </w:rPr>
                    <w:t>aplinkybėms</w:t>
                  </w:r>
                  <w:proofErr w:type="spellEnd"/>
                  <w:r w:rsidRPr="00CF6327">
                    <w:rPr>
                      <w:rFonts w:ascii="Times New Roman" w:eastAsia="Times New Roman" w:hAnsi="Times New Roman" w:cs="Times New Roman"/>
                      <w:lang w:eastAsia="en-GB"/>
                    </w:rPr>
                    <w:t xml:space="preserve"> </w:t>
                  </w:r>
                  <w:proofErr w:type="spellStart"/>
                  <w:r w:rsidRPr="00CF6327">
                    <w:rPr>
                      <w:rFonts w:ascii="Times New Roman" w:eastAsia="Times New Roman" w:hAnsi="Times New Roman" w:cs="Times New Roman"/>
                      <w:lang w:eastAsia="en-GB"/>
                    </w:rPr>
                    <w:t>bei</w:t>
                  </w:r>
                  <w:proofErr w:type="spellEnd"/>
                  <w:r w:rsidRPr="00CF6327">
                    <w:rPr>
                      <w:rFonts w:ascii="Times New Roman" w:eastAsia="Times New Roman" w:hAnsi="Times New Roman" w:cs="Times New Roman"/>
                      <w:lang w:eastAsia="en-GB"/>
                    </w:rPr>
                    <w:t xml:space="preserve"> </w:t>
                  </w:r>
                  <w:proofErr w:type="spellStart"/>
                  <w:r w:rsidRPr="00CF6327">
                    <w:rPr>
                      <w:rFonts w:ascii="Times New Roman" w:eastAsia="Times New Roman" w:hAnsi="Times New Roman" w:cs="Times New Roman"/>
                      <w:lang w:eastAsia="en-GB"/>
                    </w:rPr>
                    <w:t>esant</w:t>
                  </w:r>
                  <w:proofErr w:type="spellEnd"/>
                  <w:r w:rsidRPr="00CF6327">
                    <w:rPr>
                      <w:rFonts w:ascii="Times New Roman" w:eastAsia="Times New Roman" w:hAnsi="Times New Roman" w:cs="Times New Roman"/>
                      <w:lang w:eastAsia="en-GB"/>
                    </w:rPr>
                    <w:t xml:space="preserve"> </w:t>
                  </w:r>
                  <w:proofErr w:type="spellStart"/>
                  <w:r w:rsidRPr="00CF6327">
                    <w:rPr>
                      <w:rFonts w:ascii="Times New Roman" w:eastAsia="Times New Roman" w:hAnsi="Times New Roman" w:cs="Times New Roman"/>
                      <w:lang w:eastAsia="en-GB"/>
                    </w:rPr>
                    <w:t>būtinybei</w:t>
                  </w:r>
                  <w:proofErr w:type="spellEnd"/>
                  <w:r w:rsidRPr="00CF6327">
                    <w:rPr>
                      <w:rFonts w:ascii="Times New Roman" w:eastAsia="Times New Roman" w:hAnsi="Times New Roman" w:cs="Times New Roman"/>
                      <w:lang w:eastAsia="en-GB"/>
                    </w:rPr>
                    <w:t xml:space="preserve"> </w:t>
                  </w:r>
                  <w:proofErr w:type="spellStart"/>
                  <w:r w:rsidRPr="00CF6327">
                    <w:rPr>
                      <w:rFonts w:ascii="Times New Roman" w:eastAsia="Times New Roman" w:hAnsi="Times New Roman" w:cs="Times New Roman"/>
                      <w:lang w:eastAsia="en-GB"/>
                    </w:rPr>
                    <w:t>padidėti</w:t>
                  </w:r>
                  <w:proofErr w:type="spellEnd"/>
                  <w:r w:rsidRPr="00CF6327">
                    <w:rPr>
                      <w:rFonts w:ascii="Times New Roman" w:eastAsia="Times New Roman" w:hAnsi="Times New Roman" w:cs="Times New Roman"/>
                      <w:lang w:eastAsia="en-GB"/>
                    </w:rPr>
                    <w:t xml:space="preserve">, </w:t>
                  </w:r>
                  <w:proofErr w:type="spellStart"/>
                  <w:r w:rsidRPr="00CF6327">
                    <w:rPr>
                      <w:rFonts w:ascii="Times New Roman" w:eastAsia="Times New Roman" w:hAnsi="Times New Roman" w:cs="Times New Roman"/>
                      <w:lang w:eastAsia="en-GB"/>
                    </w:rPr>
                    <w:t>įjungiant</w:t>
                  </w:r>
                  <w:proofErr w:type="spellEnd"/>
                  <w:r w:rsidRPr="00CF6327">
                    <w:rPr>
                      <w:rFonts w:ascii="Times New Roman" w:eastAsia="Times New Roman" w:hAnsi="Times New Roman" w:cs="Times New Roman"/>
                      <w:lang w:eastAsia="en-GB"/>
                    </w:rPr>
                    <w:t xml:space="preserve"> </w:t>
                  </w:r>
                  <w:proofErr w:type="spellStart"/>
                  <w:r w:rsidRPr="00CF6327">
                    <w:rPr>
                      <w:rFonts w:ascii="Times New Roman" w:eastAsia="Times New Roman" w:hAnsi="Times New Roman" w:cs="Times New Roman"/>
                      <w:lang w:eastAsia="en-GB"/>
                    </w:rPr>
                    <w:t>naujas</w:t>
                  </w:r>
                  <w:proofErr w:type="spellEnd"/>
                  <w:r w:rsidRPr="00CF6327">
                    <w:rPr>
                      <w:rFonts w:ascii="Times New Roman" w:eastAsia="Times New Roman" w:hAnsi="Times New Roman" w:cs="Times New Roman"/>
                      <w:lang w:eastAsia="en-GB"/>
                    </w:rPr>
                    <w:t xml:space="preserve"> </w:t>
                  </w:r>
                  <w:proofErr w:type="spellStart"/>
                  <w:r w:rsidRPr="00CF6327">
                    <w:rPr>
                      <w:rFonts w:ascii="Times New Roman" w:eastAsia="Times New Roman" w:hAnsi="Times New Roman" w:cs="Times New Roman"/>
                      <w:lang w:eastAsia="en-GB"/>
                    </w:rPr>
                    <w:t>projekto</w:t>
                  </w:r>
                  <w:proofErr w:type="spellEnd"/>
                  <w:r w:rsidRPr="00CF6327">
                    <w:rPr>
                      <w:rFonts w:ascii="Times New Roman" w:eastAsia="Times New Roman" w:hAnsi="Times New Roman" w:cs="Times New Roman"/>
                      <w:lang w:eastAsia="en-GB"/>
                    </w:rPr>
                    <w:t xml:space="preserve"> </w:t>
                  </w:r>
                  <w:proofErr w:type="spellStart"/>
                  <w:r w:rsidRPr="00CF6327">
                    <w:rPr>
                      <w:rFonts w:ascii="Times New Roman" w:eastAsia="Times New Roman" w:hAnsi="Times New Roman" w:cs="Times New Roman"/>
                      <w:lang w:eastAsia="en-GB"/>
                    </w:rPr>
                    <w:t>dalis</w:t>
                  </w:r>
                  <w:proofErr w:type="spellEnd"/>
                  <w:r w:rsidRPr="00CF6327">
                    <w:rPr>
                      <w:rFonts w:ascii="Times New Roman" w:eastAsia="Times New Roman" w:hAnsi="Times New Roman" w:cs="Times New Roman"/>
                      <w:lang w:eastAsia="en-GB"/>
                    </w:rPr>
                    <w:t>.</w:t>
                  </w:r>
                </w:p>
                <w:p w14:paraId="4330F86A" w14:textId="77777777" w:rsidR="00CF6327" w:rsidRPr="00CF6327" w:rsidRDefault="00CF6327" w:rsidP="00CF6327">
                  <w:pPr>
                    <w:ind w:firstLine="709"/>
                    <w:rPr>
                      <w:rFonts w:ascii="Times New Roman" w:eastAsia="Times New Roman" w:hAnsi="Times New Roman" w:cs="Times New Roman"/>
                    </w:rPr>
                  </w:pPr>
                  <w:r w:rsidRPr="00CF6327">
                    <w:rPr>
                      <w:rFonts w:ascii="Times New Roman" w:eastAsia="Times New Roman" w:hAnsi="Times New Roman" w:cs="Times New Roman"/>
                      <w:bCs/>
                    </w:rPr>
                    <w:t xml:space="preserve"> </w:t>
                  </w:r>
                  <w:proofErr w:type="spellStart"/>
                  <w:r w:rsidRPr="00CF6327">
                    <w:rPr>
                      <w:rFonts w:ascii="Times New Roman" w:eastAsia="Times New Roman" w:hAnsi="Times New Roman" w:cs="Times New Roman"/>
                      <w:bCs/>
                    </w:rPr>
                    <w:t>Projekto</w:t>
                  </w:r>
                  <w:proofErr w:type="spellEnd"/>
                  <w:r w:rsidRPr="00CF6327">
                    <w:rPr>
                      <w:rFonts w:ascii="Times New Roman" w:eastAsia="Times New Roman" w:hAnsi="Times New Roman" w:cs="Times New Roman"/>
                      <w:bCs/>
                    </w:rPr>
                    <w:t xml:space="preserve"> </w:t>
                  </w:r>
                  <w:proofErr w:type="spellStart"/>
                  <w:r w:rsidRPr="00CF6327">
                    <w:rPr>
                      <w:rFonts w:ascii="Times New Roman" w:eastAsia="Times New Roman" w:hAnsi="Times New Roman" w:cs="Times New Roman"/>
                      <w:bCs/>
                    </w:rPr>
                    <w:t>rengimo</w:t>
                  </w:r>
                  <w:proofErr w:type="spellEnd"/>
                  <w:r w:rsidRPr="00CF6327">
                    <w:rPr>
                      <w:rFonts w:ascii="Times New Roman" w:eastAsia="Times New Roman" w:hAnsi="Times New Roman" w:cs="Times New Roman"/>
                      <w:bCs/>
                    </w:rPr>
                    <w:t xml:space="preserve"> </w:t>
                  </w:r>
                  <w:proofErr w:type="spellStart"/>
                  <w:r w:rsidRPr="00CF6327">
                    <w:rPr>
                      <w:rFonts w:ascii="Times New Roman" w:eastAsia="Times New Roman" w:hAnsi="Times New Roman" w:cs="Times New Roman"/>
                      <w:bCs/>
                    </w:rPr>
                    <w:t>eiga</w:t>
                  </w:r>
                  <w:proofErr w:type="spellEnd"/>
                  <w:r w:rsidRPr="00CF6327">
                    <w:rPr>
                      <w:rFonts w:ascii="Times New Roman" w:eastAsia="Times New Roman" w:hAnsi="Times New Roman" w:cs="Times New Roman"/>
                      <w:bCs/>
                    </w:rPr>
                    <w:t xml:space="preserve">, </w:t>
                  </w:r>
                  <w:proofErr w:type="spellStart"/>
                  <w:r w:rsidRPr="00CF6327">
                    <w:rPr>
                      <w:rFonts w:ascii="Times New Roman" w:eastAsia="Times New Roman" w:hAnsi="Times New Roman" w:cs="Times New Roman"/>
                      <w:bCs/>
                    </w:rPr>
                    <w:t>derinimas</w:t>
                  </w:r>
                  <w:proofErr w:type="spellEnd"/>
                  <w:r w:rsidRPr="00CF6327">
                    <w:rPr>
                      <w:rFonts w:ascii="Times New Roman" w:eastAsia="Times New Roman" w:hAnsi="Times New Roman" w:cs="Times New Roman"/>
                      <w:bCs/>
                    </w:rPr>
                    <w:t xml:space="preserve">, </w:t>
                  </w:r>
                  <w:proofErr w:type="spellStart"/>
                  <w:r w:rsidRPr="00CF6327">
                    <w:rPr>
                      <w:rFonts w:ascii="Times New Roman" w:eastAsia="Times New Roman" w:hAnsi="Times New Roman" w:cs="Times New Roman"/>
                      <w:bCs/>
                    </w:rPr>
                    <w:t>tvirtinimas</w:t>
                  </w:r>
                  <w:proofErr w:type="spellEnd"/>
                  <w:r w:rsidRPr="00CF6327">
                    <w:rPr>
                      <w:rFonts w:ascii="Times New Roman" w:eastAsia="Times New Roman" w:hAnsi="Times New Roman" w:cs="Times New Roman"/>
                      <w:bCs/>
                    </w:rPr>
                    <w:t>:</w:t>
                  </w:r>
                </w:p>
                <w:p w14:paraId="48B6D5D8" w14:textId="77777777" w:rsidR="00CF6327" w:rsidRPr="00CF6327" w:rsidRDefault="00CF6327" w:rsidP="00CF6327">
                  <w:pPr>
                    <w:ind w:firstLine="709"/>
                    <w:rPr>
                      <w:rFonts w:ascii="Times New Roman" w:eastAsia="Times New Roman" w:hAnsi="Times New Roman" w:cs="Times New Roman"/>
                    </w:rPr>
                  </w:pPr>
                  <w:r w:rsidRPr="00CF6327">
                    <w:rPr>
                      <w:rFonts w:ascii="Times New Roman" w:eastAsia="Times New Roman" w:hAnsi="Times New Roman" w:cs="Times New Roman"/>
                    </w:rPr>
                    <w:t xml:space="preserve">1. </w:t>
                  </w:r>
                  <w:proofErr w:type="spellStart"/>
                  <w:r w:rsidRPr="00CF6327">
                    <w:rPr>
                      <w:rFonts w:ascii="Times New Roman" w:eastAsia="Times New Roman" w:hAnsi="Times New Roman" w:cs="Times New Roman"/>
                    </w:rPr>
                    <w:t>tiekėjas</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parengia</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atnaujina</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topografinę</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nuotrauką</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reikiamai</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ją</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suderina</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atlieka</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inžinerinius</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geologinius</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tyrinėjimus</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jei</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reikalinga</w:t>
                  </w:r>
                  <w:proofErr w:type="spellEnd"/>
                  <w:r w:rsidRPr="00CF6327">
                    <w:rPr>
                      <w:rFonts w:ascii="Times New Roman" w:eastAsia="Times New Roman" w:hAnsi="Times New Roman" w:cs="Times New Roman"/>
                    </w:rPr>
                    <w:t xml:space="preserve">). Po to </w:t>
                  </w:r>
                  <w:proofErr w:type="spellStart"/>
                  <w:r w:rsidRPr="00CF6327">
                    <w:rPr>
                      <w:rFonts w:ascii="Times New Roman" w:eastAsia="Times New Roman" w:hAnsi="Times New Roman" w:cs="Times New Roman"/>
                    </w:rPr>
                    <w:t>parengia</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projektinius</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pasiūlymus</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eskizinėje</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formoje</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pagrindžia</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šiuos</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sprendinius</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preliminariais</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skaičiavimais</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kurie</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derinami</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su</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Savivaldybės</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administracijos</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Žemės</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ūkio</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skyriumi</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Tiekėjas</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gavęs</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pritarimą</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projektiniams</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pasiūlymams</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pradeda</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rengti</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techninį</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darbo</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projektą</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iš</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esmės</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ir</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baigia</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atsižvelgdamas</w:t>
                  </w:r>
                  <w:proofErr w:type="spellEnd"/>
                  <w:r w:rsidRPr="00CF6327">
                    <w:rPr>
                      <w:rFonts w:ascii="Times New Roman" w:eastAsia="Times New Roman" w:hAnsi="Times New Roman" w:cs="Times New Roman"/>
                    </w:rPr>
                    <w:t xml:space="preserve"> į </w:t>
                  </w:r>
                  <w:proofErr w:type="spellStart"/>
                  <w:r w:rsidRPr="00CF6327">
                    <w:rPr>
                      <w:rFonts w:ascii="Times New Roman" w:eastAsia="Times New Roman" w:hAnsi="Times New Roman" w:cs="Times New Roman"/>
                    </w:rPr>
                    <w:t>projektavimo</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paslaugų</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teikimo</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sutartyje</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nustatytus</w:t>
                  </w:r>
                  <w:proofErr w:type="spellEnd"/>
                  <w:r w:rsidRPr="00CF6327">
                    <w:rPr>
                      <w:rFonts w:ascii="Times New Roman" w:eastAsia="Times New Roman" w:hAnsi="Times New Roman" w:cs="Times New Roman"/>
                    </w:rPr>
                    <w:t xml:space="preserve"> terminus; </w:t>
                  </w:r>
                </w:p>
                <w:p w14:paraId="2936A96B" w14:textId="77777777" w:rsidR="00CF6327" w:rsidRPr="00CF6327" w:rsidRDefault="00CF6327" w:rsidP="00CF6327">
                  <w:pPr>
                    <w:ind w:firstLine="709"/>
                    <w:rPr>
                      <w:rFonts w:ascii="Times New Roman" w:eastAsia="Times New Roman" w:hAnsi="Times New Roman" w:cs="Times New Roman"/>
                    </w:rPr>
                  </w:pPr>
                  <w:r w:rsidRPr="00CF6327">
                    <w:rPr>
                      <w:rFonts w:ascii="Times New Roman" w:eastAsia="Times New Roman" w:hAnsi="Times New Roman" w:cs="Times New Roman"/>
                    </w:rPr>
                    <w:t xml:space="preserve">2. </w:t>
                  </w:r>
                  <w:proofErr w:type="spellStart"/>
                  <w:r w:rsidRPr="00CF6327">
                    <w:rPr>
                      <w:rFonts w:ascii="Times New Roman" w:eastAsia="Times New Roman" w:hAnsi="Times New Roman" w:cs="Times New Roman"/>
                    </w:rPr>
                    <w:t>projektas</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raštiškai</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turi</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būti</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suderintas</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arba</w:t>
                  </w:r>
                  <w:proofErr w:type="spellEnd"/>
                  <w:r w:rsidRPr="00CF6327">
                    <w:rPr>
                      <w:rFonts w:ascii="Times New Roman" w:eastAsia="Times New Roman" w:hAnsi="Times New Roman" w:cs="Times New Roman"/>
                    </w:rPr>
                    <w:t xml:space="preserve"> jam </w:t>
                  </w:r>
                  <w:proofErr w:type="spellStart"/>
                  <w:r w:rsidRPr="00CF6327">
                    <w:rPr>
                      <w:rFonts w:ascii="Times New Roman" w:eastAsia="Times New Roman" w:hAnsi="Times New Roman" w:cs="Times New Roman"/>
                    </w:rPr>
                    <w:t>pritarta</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su</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visomis</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suinteresuotomis</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institucijomis</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žemės</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savininkais</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ir</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naudotojais</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pateikiant</w:t>
                  </w:r>
                  <w:proofErr w:type="spellEnd"/>
                  <w:r w:rsidRPr="00CF6327">
                    <w:rPr>
                      <w:rFonts w:ascii="Times New Roman" w:eastAsia="Times New Roman" w:hAnsi="Times New Roman" w:cs="Times New Roman"/>
                    </w:rPr>
                    <w:t xml:space="preserve"> tai </w:t>
                  </w:r>
                  <w:proofErr w:type="spellStart"/>
                  <w:r w:rsidRPr="00CF6327">
                    <w:rPr>
                      <w:rFonts w:ascii="Times New Roman" w:eastAsia="Times New Roman" w:hAnsi="Times New Roman" w:cs="Times New Roman"/>
                    </w:rPr>
                    <w:t>patvirtinančius</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dokumentus</w:t>
                  </w:r>
                  <w:proofErr w:type="spellEnd"/>
                  <w:r w:rsidRPr="00CF6327">
                    <w:rPr>
                      <w:rFonts w:ascii="Times New Roman" w:eastAsia="Times New Roman" w:hAnsi="Times New Roman" w:cs="Times New Roman"/>
                    </w:rPr>
                    <w:t xml:space="preserve">), o </w:t>
                  </w:r>
                  <w:proofErr w:type="spellStart"/>
                  <w:r w:rsidRPr="00CF6327">
                    <w:rPr>
                      <w:rFonts w:ascii="Times New Roman" w:eastAsia="Times New Roman" w:hAnsi="Times New Roman" w:cs="Times New Roman"/>
                    </w:rPr>
                    <w:t>derinimai</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susisteminami</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derinimų</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lape</w:t>
                  </w:r>
                  <w:proofErr w:type="spellEnd"/>
                  <w:r w:rsidRPr="00CF6327">
                    <w:rPr>
                      <w:rFonts w:ascii="Times New Roman" w:eastAsia="Times New Roman" w:hAnsi="Times New Roman" w:cs="Times New Roman"/>
                    </w:rPr>
                    <w:t xml:space="preserve">;  </w:t>
                  </w:r>
                </w:p>
                <w:p w14:paraId="310E4191" w14:textId="77777777" w:rsidR="00CF6327" w:rsidRPr="00CF6327" w:rsidRDefault="00CF6327" w:rsidP="00CF6327">
                  <w:pPr>
                    <w:ind w:firstLine="709"/>
                    <w:rPr>
                      <w:rFonts w:ascii="Times New Roman" w:eastAsia="Times New Roman" w:hAnsi="Times New Roman" w:cs="Times New Roman"/>
                    </w:rPr>
                  </w:pPr>
                  <w:r w:rsidRPr="00CF6327">
                    <w:rPr>
                      <w:rFonts w:ascii="Times New Roman" w:eastAsia="Times New Roman" w:hAnsi="Times New Roman" w:cs="Times New Roman"/>
                    </w:rPr>
                    <w:t xml:space="preserve">3. </w:t>
                  </w:r>
                  <w:proofErr w:type="spellStart"/>
                  <w:r w:rsidRPr="00CF6327">
                    <w:rPr>
                      <w:rFonts w:ascii="Times New Roman" w:eastAsia="Times New Roman" w:hAnsi="Times New Roman" w:cs="Times New Roman"/>
                    </w:rPr>
                    <w:t>projekto</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ekspertizė</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privaloma</w:t>
                  </w:r>
                  <w:proofErr w:type="spellEnd"/>
                  <w:r w:rsidRPr="00CF6327">
                    <w:rPr>
                      <w:rFonts w:ascii="Times New Roman" w:eastAsia="Times New Roman" w:hAnsi="Times New Roman" w:cs="Times New Roman"/>
                    </w:rPr>
                    <w:t xml:space="preserve">; </w:t>
                  </w:r>
                </w:p>
                <w:p w14:paraId="0AF62D66" w14:textId="77777777" w:rsidR="00CF6327" w:rsidRPr="00CF6327" w:rsidRDefault="00CF6327" w:rsidP="00CF6327">
                  <w:pPr>
                    <w:ind w:firstLine="709"/>
                    <w:rPr>
                      <w:rFonts w:ascii="Times New Roman" w:eastAsia="Times New Roman" w:hAnsi="Times New Roman" w:cs="Times New Roman"/>
                    </w:rPr>
                  </w:pPr>
                  <w:r w:rsidRPr="00CF6327">
                    <w:rPr>
                      <w:rFonts w:ascii="Times New Roman" w:eastAsia="Times New Roman" w:hAnsi="Times New Roman" w:cs="Times New Roman"/>
                    </w:rPr>
                    <w:t xml:space="preserve">4. </w:t>
                  </w:r>
                  <w:proofErr w:type="spellStart"/>
                  <w:r w:rsidRPr="00CF6327">
                    <w:rPr>
                      <w:rFonts w:ascii="Times New Roman" w:eastAsia="Times New Roman" w:hAnsi="Times New Roman" w:cs="Times New Roman"/>
                    </w:rPr>
                    <w:t>parengtas</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techninis</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projektas</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pataisomas</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jei</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būtina</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ir</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iš</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naujo</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suderinamas</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pagal</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ekspertų</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raštiškas</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pastabas</w:t>
                  </w:r>
                  <w:proofErr w:type="spellEnd"/>
                  <w:r w:rsidRPr="00CF6327">
                    <w:rPr>
                      <w:rFonts w:ascii="Times New Roman" w:eastAsia="Times New Roman" w:hAnsi="Times New Roman" w:cs="Times New Roman"/>
                    </w:rPr>
                    <w:t xml:space="preserve"> be </w:t>
                  </w:r>
                  <w:proofErr w:type="spellStart"/>
                  <w:r w:rsidRPr="00CF6327">
                    <w:rPr>
                      <w:rFonts w:ascii="Times New Roman" w:eastAsia="Times New Roman" w:hAnsi="Times New Roman" w:cs="Times New Roman"/>
                    </w:rPr>
                    <w:t>papildomo</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atlygio</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Projektas</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tvirtinamas</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pagal</w:t>
                  </w:r>
                  <w:proofErr w:type="spellEnd"/>
                  <w:r w:rsidRPr="00CF6327">
                    <w:rPr>
                      <w:rFonts w:ascii="Times New Roman" w:eastAsia="Times New Roman" w:hAnsi="Times New Roman" w:cs="Times New Roman"/>
                    </w:rPr>
                    <w:t xml:space="preserve"> STR 1.04.04:2017 „</w:t>
                  </w:r>
                  <w:proofErr w:type="spellStart"/>
                  <w:r w:rsidRPr="00CF6327">
                    <w:rPr>
                      <w:rFonts w:ascii="Times New Roman" w:eastAsia="Times New Roman" w:hAnsi="Times New Roman" w:cs="Times New Roman"/>
                    </w:rPr>
                    <w:t>Statinio</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projektavimas</w:t>
                  </w:r>
                  <w:proofErr w:type="spellEnd"/>
                  <w:r w:rsidRPr="00CF6327">
                    <w:rPr>
                      <w:rFonts w:ascii="Times New Roman" w:eastAsia="Times New Roman" w:hAnsi="Times New Roman" w:cs="Times New Roman"/>
                    </w:rPr>
                    <w:t xml:space="preserve">, </w:t>
                  </w:r>
                  <w:proofErr w:type="spellStart"/>
                  <w:r w:rsidRPr="00CF6327">
                    <w:rPr>
                      <w:rFonts w:ascii="Times New Roman" w:eastAsia="Times New Roman" w:hAnsi="Times New Roman" w:cs="Times New Roman"/>
                    </w:rPr>
                    <w:t>projekto</w:t>
                  </w:r>
                  <w:proofErr w:type="spellEnd"/>
                  <w:r w:rsidRPr="00CF6327">
                    <w:rPr>
                      <w:rFonts w:ascii="Times New Roman" w:eastAsia="Times New Roman" w:hAnsi="Times New Roman" w:cs="Times New Roman"/>
                    </w:rPr>
                    <w:t xml:space="preserve"> </w:t>
                  </w:r>
                  <w:proofErr w:type="spellStart"/>
                  <w:proofErr w:type="gramStart"/>
                  <w:r w:rsidRPr="00CF6327">
                    <w:rPr>
                      <w:rFonts w:ascii="Times New Roman" w:eastAsia="Times New Roman" w:hAnsi="Times New Roman" w:cs="Times New Roman"/>
                    </w:rPr>
                    <w:t>ekspertizė</w:t>
                  </w:r>
                  <w:proofErr w:type="spellEnd"/>
                  <w:r w:rsidRPr="00CF6327">
                    <w:rPr>
                      <w:rFonts w:ascii="Times New Roman" w:eastAsia="Times New Roman" w:hAnsi="Times New Roman" w:cs="Times New Roman"/>
                    </w:rPr>
                    <w:t>“</w:t>
                  </w:r>
                  <w:proofErr w:type="gramEnd"/>
                  <w:r w:rsidRPr="00CF6327">
                    <w:rPr>
                      <w:rFonts w:ascii="Times New Roman" w:eastAsia="Times New Roman" w:hAnsi="Times New Roman" w:cs="Times New Roman"/>
                    </w:rPr>
                    <w:t>.</w:t>
                  </w:r>
                </w:p>
                <w:p w14:paraId="21384DBD" w14:textId="77777777" w:rsidR="00CF6327" w:rsidRPr="00CF6327" w:rsidRDefault="00CF6327" w:rsidP="00CF6327">
                  <w:pPr>
                    <w:ind w:firstLine="709"/>
                    <w:rPr>
                      <w:rFonts w:ascii="Times New Roman" w:eastAsia="Times New Roman" w:hAnsi="Times New Roman" w:cs="Times New Roman"/>
                    </w:rPr>
                  </w:pPr>
                  <w:r w:rsidRPr="00CF6327">
                    <w:rPr>
                      <w:rFonts w:ascii="Times New Roman" w:eastAsia="Times New Roman" w:hAnsi="Times New Roman" w:cs="Times New Roman"/>
                      <w:bCs/>
                    </w:rPr>
                    <w:t xml:space="preserve"> </w:t>
                  </w:r>
                  <w:proofErr w:type="spellStart"/>
                  <w:r w:rsidRPr="00CF6327">
                    <w:rPr>
                      <w:rFonts w:ascii="Times New Roman" w:eastAsia="Times New Roman" w:hAnsi="Times New Roman" w:cs="Times New Roman"/>
                      <w:bCs/>
                    </w:rPr>
                    <w:t>Projekto</w:t>
                  </w:r>
                  <w:proofErr w:type="spellEnd"/>
                  <w:r w:rsidRPr="00CF6327">
                    <w:rPr>
                      <w:rFonts w:ascii="Times New Roman" w:eastAsia="Times New Roman" w:hAnsi="Times New Roman" w:cs="Times New Roman"/>
                      <w:bCs/>
                    </w:rPr>
                    <w:t xml:space="preserve"> </w:t>
                  </w:r>
                  <w:proofErr w:type="spellStart"/>
                  <w:r w:rsidRPr="00CF6327">
                    <w:rPr>
                      <w:rFonts w:ascii="Times New Roman" w:eastAsia="Times New Roman" w:hAnsi="Times New Roman" w:cs="Times New Roman"/>
                      <w:bCs/>
                    </w:rPr>
                    <w:t>egzempliorių</w:t>
                  </w:r>
                  <w:proofErr w:type="spellEnd"/>
                  <w:r w:rsidRPr="00CF6327">
                    <w:rPr>
                      <w:rFonts w:ascii="Times New Roman" w:eastAsia="Times New Roman" w:hAnsi="Times New Roman" w:cs="Times New Roman"/>
                      <w:bCs/>
                    </w:rPr>
                    <w:t xml:space="preserve"> </w:t>
                  </w:r>
                  <w:proofErr w:type="spellStart"/>
                  <w:r w:rsidRPr="00CF6327">
                    <w:rPr>
                      <w:rFonts w:ascii="Times New Roman" w:eastAsia="Times New Roman" w:hAnsi="Times New Roman" w:cs="Times New Roman"/>
                      <w:bCs/>
                    </w:rPr>
                    <w:t>skaičius</w:t>
                  </w:r>
                  <w:proofErr w:type="spellEnd"/>
                  <w:r w:rsidRPr="00CF6327">
                    <w:rPr>
                      <w:rFonts w:ascii="Times New Roman" w:eastAsia="Times New Roman" w:hAnsi="Times New Roman" w:cs="Times New Roman"/>
                      <w:bCs/>
                    </w:rPr>
                    <w:t xml:space="preserve">: </w:t>
                  </w:r>
                  <w:proofErr w:type="spellStart"/>
                  <w:r w:rsidRPr="00CF6327">
                    <w:rPr>
                      <w:rFonts w:ascii="Times New Roman" w:eastAsia="Times New Roman" w:hAnsi="Times New Roman" w:cs="Times New Roman"/>
                      <w:bCs/>
                    </w:rPr>
                    <w:t>Statytojui</w:t>
                  </w:r>
                  <w:proofErr w:type="spellEnd"/>
                  <w:r w:rsidRPr="00CF6327">
                    <w:rPr>
                      <w:rFonts w:ascii="Times New Roman" w:eastAsia="Times New Roman" w:hAnsi="Times New Roman" w:cs="Times New Roman"/>
                      <w:bCs/>
                    </w:rPr>
                    <w:t xml:space="preserve"> (</w:t>
                  </w:r>
                  <w:proofErr w:type="spellStart"/>
                  <w:r w:rsidRPr="00CF6327">
                    <w:rPr>
                      <w:rFonts w:ascii="Times New Roman" w:eastAsia="Times New Roman" w:hAnsi="Times New Roman" w:cs="Times New Roman"/>
                      <w:bCs/>
                    </w:rPr>
                    <w:t>užsakovui</w:t>
                  </w:r>
                  <w:proofErr w:type="spellEnd"/>
                  <w:r w:rsidRPr="00CF6327">
                    <w:rPr>
                      <w:rFonts w:ascii="Times New Roman" w:eastAsia="Times New Roman" w:hAnsi="Times New Roman" w:cs="Times New Roman"/>
                      <w:bCs/>
                    </w:rPr>
                    <w:t xml:space="preserve">) </w:t>
                  </w:r>
                  <w:proofErr w:type="spellStart"/>
                  <w:r w:rsidRPr="00CF6327">
                    <w:rPr>
                      <w:rFonts w:ascii="Times New Roman" w:eastAsia="Times New Roman" w:hAnsi="Times New Roman" w:cs="Times New Roman"/>
                      <w:bCs/>
                    </w:rPr>
                    <w:t>pateikti</w:t>
                  </w:r>
                  <w:proofErr w:type="spellEnd"/>
                  <w:r w:rsidRPr="00CF6327">
                    <w:rPr>
                      <w:rFonts w:ascii="Times New Roman" w:eastAsia="Times New Roman" w:hAnsi="Times New Roman" w:cs="Times New Roman"/>
                      <w:bCs/>
                    </w:rPr>
                    <w:t xml:space="preserve"> 2 (du) </w:t>
                  </w:r>
                  <w:proofErr w:type="spellStart"/>
                  <w:r w:rsidRPr="00CF6327">
                    <w:rPr>
                      <w:rFonts w:ascii="Times New Roman" w:eastAsia="Times New Roman" w:hAnsi="Times New Roman" w:cs="Times New Roman"/>
                      <w:bCs/>
                    </w:rPr>
                    <w:t>projekto</w:t>
                  </w:r>
                  <w:proofErr w:type="spellEnd"/>
                  <w:r w:rsidRPr="00CF6327">
                    <w:rPr>
                      <w:rFonts w:ascii="Times New Roman" w:eastAsia="Times New Roman" w:hAnsi="Times New Roman" w:cs="Times New Roman"/>
                      <w:bCs/>
                    </w:rPr>
                    <w:t xml:space="preserve"> </w:t>
                  </w:r>
                  <w:proofErr w:type="spellStart"/>
                  <w:r w:rsidRPr="00CF6327">
                    <w:rPr>
                      <w:rFonts w:ascii="Times New Roman" w:eastAsia="Times New Roman" w:hAnsi="Times New Roman" w:cs="Times New Roman"/>
                      <w:bCs/>
                    </w:rPr>
                    <w:t>popierinius</w:t>
                  </w:r>
                  <w:proofErr w:type="spellEnd"/>
                  <w:r w:rsidRPr="00CF6327">
                    <w:rPr>
                      <w:rFonts w:ascii="Times New Roman" w:eastAsia="Times New Roman" w:hAnsi="Times New Roman" w:cs="Times New Roman"/>
                      <w:bCs/>
                    </w:rPr>
                    <w:t xml:space="preserve"> </w:t>
                  </w:r>
                  <w:proofErr w:type="spellStart"/>
                  <w:r w:rsidRPr="00CF6327">
                    <w:rPr>
                      <w:rFonts w:ascii="Times New Roman" w:eastAsia="Times New Roman" w:hAnsi="Times New Roman" w:cs="Times New Roman"/>
                      <w:bCs/>
                    </w:rPr>
                    <w:t>egzempliorius</w:t>
                  </w:r>
                  <w:proofErr w:type="spellEnd"/>
                  <w:r w:rsidRPr="00CF6327">
                    <w:rPr>
                      <w:rFonts w:ascii="Times New Roman" w:eastAsia="Times New Roman" w:hAnsi="Times New Roman" w:cs="Times New Roman"/>
                      <w:bCs/>
                    </w:rPr>
                    <w:t xml:space="preserve"> </w:t>
                  </w:r>
                  <w:proofErr w:type="spellStart"/>
                  <w:r w:rsidRPr="00CF6327">
                    <w:rPr>
                      <w:rFonts w:ascii="Times New Roman" w:eastAsia="Times New Roman" w:hAnsi="Times New Roman" w:cs="Times New Roman"/>
                      <w:bCs/>
                    </w:rPr>
                    <w:t>ir</w:t>
                  </w:r>
                  <w:proofErr w:type="spellEnd"/>
                  <w:r w:rsidRPr="00CF6327">
                    <w:rPr>
                      <w:rFonts w:ascii="Times New Roman" w:eastAsia="Times New Roman" w:hAnsi="Times New Roman" w:cs="Times New Roman"/>
                      <w:bCs/>
                    </w:rPr>
                    <w:t xml:space="preserve"> 1 (</w:t>
                  </w:r>
                  <w:proofErr w:type="spellStart"/>
                  <w:r w:rsidRPr="00CF6327">
                    <w:rPr>
                      <w:rFonts w:ascii="Times New Roman" w:eastAsia="Times New Roman" w:hAnsi="Times New Roman" w:cs="Times New Roman"/>
                      <w:bCs/>
                    </w:rPr>
                    <w:t>vieną</w:t>
                  </w:r>
                  <w:proofErr w:type="spellEnd"/>
                  <w:r w:rsidRPr="00CF6327">
                    <w:rPr>
                      <w:rFonts w:ascii="Times New Roman" w:eastAsia="Times New Roman" w:hAnsi="Times New Roman" w:cs="Times New Roman"/>
                      <w:bCs/>
                    </w:rPr>
                    <w:t xml:space="preserve">) </w:t>
                  </w:r>
                  <w:proofErr w:type="spellStart"/>
                  <w:r w:rsidRPr="00CF6327">
                    <w:rPr>
                      <w:rFonts w:ascii="Times New Roman" w:eastAsia="Times New Roman" w:hAnsi="Times New Roman" w:cs="Times New Roman"/>
                      <w:bCs/>
                    </w:rPr>
                    <w:t>techninio</w:t>
                  </w:r>
                  <w:proofErr w:type="spellEnd"/>
                  <w:r w:rsidRPr="00CF6327">
                    <w:rPr>
                      <w:rFonts w:ascii="Times New Roman" w:eastAsia="Times New Roman" w:hAnsi="Times New Roman" w:cs="Times New Roman"/>
                      <w:bCs/>
                    </w:rPr>
                    <w:t xml:space="preserve"> </w:t>
                  </w:r>
                  <w:proofErr w:type="spellStart"/>
                  <w:r w:rsidRPr="00CF6327">
                    <w:rPr>
                      <w:rFonts w:ascii="Times New Roman" w:eastAsia="Times New Roman" w:hAnsi="Times New Roman" w:cs="Times New Roman"/>
                      <w:bCs/>
                    </w:rPr>
                    <w:t>projekto</w:t>
                  </w:r>
                  <w:proofErr w:type="spellEnd"/>
                  <w:r w:rsidRPr="00CF6327">
                    <w:rPr>
                      <w:rFonts w:ascii="Times New Roman" w:eastAsia="Times New Roman" w:hAnsi="Times New Roman" w:cs="Times New Roman"/>
                      <w:bCs/>
                    </w:rPr>
                    <w:t xml:space="preserve"> </w:t>
                  </w:r>
                  <w:proofErr w:type="spellStart"/>
                  <w:r w:rsidRPr="00CF6327">
                    <w:rPr>
                      <w:rFonts w:ascii="Times New Roman" w:eastAsia="Times New Roman" w:hAnsi="Times New Roman" w:cs="Times New Roman"/>
                      <w:bCs/>
                    </w:rPr>
                    <w:t>pilnas</w:t>
                  </w:r>
                  <w:proofErr w:type="spellEnd"/>
                  <w:r w:rsidRPr="00CF6327">
                    <w:rPr>
                      <w:rFonts w:ascii="Times New Roman" w:eastAsia="Times New Roman" w:hAnsi="Times New Roman" w:cs="Times New Roman"/>
                      <w:bCs/>
                    </w:rPr>
                    <w:t xml:space="preserve"> </w:t>
                  </w:r>
                  <w:proofErr w:type="spellStart"/>
                  <w:r w:rsidRPr="00CF6327">
                    <w:rPr>
                      <w:rFonts w:ascii="Times New Roman" w:eastAsia="Times New Roman" w:hAnsi="Times New Roman" w:cs="Times New Roman"/>
                      <w:bCs/>
                    </w:rPr>
                    <w:t>elektronines</w:t>
                  </w:r>
                  <w:proofErr w:type="spellEnd"/>
                  <w:r w:rsidRPr="00CF6327">
                    <w:rPr>
                      <w:rFonts w:ascii="Times New Roman" w:eastAsia="Times New Roman" w:hAnsi="Times New Roman" w:cs="Times New Roman"/>
                      <w:bCs/>
                    </w:rPr>
                    <w:t xml:space="preserve"> </w:t>
                  </w:r>
                  <w:proofErr w:type="spellStart"/>
                  <w:r w:rsidRPr="00CF6327">
                    <w:rPr>
                      <w:rFonts w:ascii="Times New Roman" w:eastAsia="Times New Roman" w:hAnsi="Times New Roman" w:cs="Times New Roman"/>
                      <w:bCs/>
                    </w:rPr>
                    <w:t>versijas</w:t>
                  </w:r>
                  <w:proofErr w:type="spellEnd"/>
                  <w:r w:rsidRPr="00CF6327">
                    <w:rPr>
                      <w:rFonts w:ascii="Times New Roman" w:eastAsia="Times New Roman" w:hAnsi="Times New Roman" w:cs="Times New Roman"/>
                      <w:bCs/>
                    </w:rPr>
                    <w:t xml:space="preserve"> </w:t>
                  </w:r>
                  <w:proofErr w:type="spellStart"/>
                  <w:r w:rsidRPr="00CF6327">
                    <w:rPr>
                      <w:rFonts w:ascii="Times New Roman" w:eastAsia="Times New Roman" w:hAnsi="Times New Roman" w:cs="Times New Roman"/>
                      <w:bCs/>
                    </w:rPr>
                    <w:t>kompiuterinėje</w:t>
                  </w:r>
                  <w:proofErr w:type="spellEnd"/>
                  <w:r w:rsidRPr="00CF6327">
                    <w:rPr>
                      <w:rFonts w:ascii="Times New Roman" w:eastAsia="Times New Roman" w:hAnsi="Times New Roman" w:cs="Times New Roman"/>
                      <w:bCs/>
                    </w:rPr>
                    <w:t xml:space="preserve"> </w:t>
                  </w:r>
                  <w:proofErr w:type="spellStart"/>
                  <w:r w:rsidRPr="00CF6327">
                    <w:rPr>
                      <w:rFonts w:ascii="Times New Roman" w:eastAsia="Times New Roman" w:hAnsi="Times New Roman" w:cs="Times New Roman"/>
                      <w:bCs/>
                    </w:rPr>
                    <w:t>laikmenoje</w:t>
                  </w:r>
                  <w:proofErr w:type="spellEnd"/>
                  <w:r w:rsidRPr="00CF6327">
                    <w:rPr>
                      <w:rFonts w:ascii="Times New Roman" w:eastAsia="Times New Roman" w:hAnsi="Times New Roman" w:cs="Times New Roman"/>
                      <w:bCs/>
                    </w:rPr>
                    <w:t>.</w:t>
                  </w:r>
                  <w:r w:rsidRPr="00CF6327">
                    <w:rPr>
                      <w:rFonts w:ascii="Times New Roman" w:eastAsia="Times New Roman" w:hAnsi="Times New Roman" w:cs="Times New Roman"/>
                    </w:rPr>
                    <w:t xml:space="preserve"> </w:t>
                  </w:r>
                </w:p>
                <w:p w14:paraId="080B2188" w14:textId="77777777" w:rsidR="00CF6327" w:rsidRPr="00CF6327" w:rsidRDefault="00CF6327" w:rsidP="00CF6327">
                  <w:pPr>
                    <w:jc w:val="center"/>
                    <w:rPr>
                      <w:rFonts w:ascii="Times New Roman" w:eastAsia="Times New Roman" w:hAnsi="Times New Roman" w:cs="Times New Roman"/>
                      <w:sz w:val="22"/>
                      <w:szCs w:val="22"/>
                      <w:lang w:eastAsia="en-GB"/>
                    </w:rPr>
                  </w:pPr>
                </w:p>
                <w:p w14:paraId="2E121807" w14:textId="77777777" w:rsidR="00CF6327" w:rsidRPr="00CF6327" w:rsidRDefault="00CF6327" w:rsidP="00CF6327">
                  <w:pPr>
                    <w:jc w:val="center"/>
                    <w:rPr>
                      <w:rFonts w:ascii="Times New Roman" w:eastAsia="Times New Roman" w:hAnsi="Times New Roman" w:cs="Times New Roman"/>
                      <w:sz w:val="22"/>
                      <w:szCs w:val="22"/>
                      <w:lang w:eastAsia="en-GB"/>
                    </w:rPr>
                  </w:pPr>
                </w:p>
              </w:tc>
            </w:tr>
            <w:tr w:rsidR="00CF6327" w:rsidRPr="00CF6327" w14:paraId="3E37D5A4" w14:textId="77777777" w:rsidTr="00241EA8">
              <w:tc>
                <w:tcPr>
                  <w:tcW w:w="9413" w:type="dxa"/>
                </w:tcPr>
                <w:p w14:paraId="6D645C5A" w14:textId="77777777" w:rsidR="00CF6327" w:rsidRPr="00CF6327" w:rsidRDefault="00CF6327" w:rsidP="00CF6327">
                  <w:pPr>
                    <w:rPr>
                      <w:rFonts w:ascii="Times New Roman" w:eastAsia="Times New Roman" w:hAnsi="Times New Roman" w:cs="Times New Roman"/>
                      <w:b/>
                      <w:bCs/>
                      <w:sz w:val="22"/>
                      <w:szCs w:val="22"/>
                      <w:lang w:eastAsia="en-GB"/>
                    </w:rPr>
                  </w:pPr>
                  <w:proofErr w:type="spellStart"/>
                  <w:r w:rsidRPr="00CF6327">
                    <w:rPr>
                      <w:rFonts w:ascii="Times New Roman" w:eastAsia="Times New Roman" w:hAnsi="Times New Roman" w:cs="Times New Roman"/>
                      <w:b/>
                      <w:bCs/>
                      <w:sz w:val="22"/>
                      <w:szCs w:val="22"/>
                      <w:lang w:eastAsia="en-GB"/>
                    </w:rPr>
                    <w:lastRenderedPageBreak/>
                    <w:t>Papildoma</w:t>
                  </w:r>
                  <w:proofErr w:type="spellEnd"/>
                  <w:r w:rsidRPr="00CF6327">
                    <w:rPr>
                      <w:rFonts w:ascii="Times New Roman" w:eastAsia="Times New Roman" w:hAnsi="Times New Roman" w:cs="Times New Roman"/>
                      <w:b/>
                      <w:bCs/>
                      <w:sz w:val="22"/>
                      <w:szCs w:val="22"/>
                      <w:lang w:eastAsia="en-GB"/>
                    </w:rPr>
                    <w:t xml:space="preserve"> </w:t>
                  </w:r>
                  <w:proofErr w:type="spellStart"/>
                  <w:r w:rsidRPr="00CF6327">
                    <w:rPr>
                      <w:rFonts w:ascii="Times New Roman" w:eastAsia="Times New Roman" w:hAnsi="Times New Roman" w:cs="Times New Roman"/>
                      <w:b/>
                      <w:bCs/>
                      <w:sz w:val="22"/>
                      <w:szCs w:val="22"/>
                      <w:lang w:eastAsia="en-GB"/>
                    </w:rPr>
                    <w:t>informacija</w:t>
                  </w:r>
                  <w:proofErr w:type="spellEnd"/>
                </w:p>
              </w:tc>
            </w:tr>
            <w:tr w:rsidR="00CF6327" w:rsidRPr="00CF6327" w14:paraId="4D538293" w14:textId="77777777" w:rsidTr="00241EA8">
              <w:tc>
                <w:tcPr>
                  <w:tcW w:w="9413" w:type="dxa"/>
                </w:tcPr>
                <w:p w14:paraId="7F0BD29C" w14:textId="77777777" w:rsidR="00CF6327" w:rsidRPr="00CF6327" w:rsidRDefault="00CF6327" w:rsidP="00CF6327">
                  <w:pPr>
                    <w:jc w:val="center"/>
                    <w:rPr>
                      <w:rFonts w:ascii="Times New Roman" w:eastAsia="Times New Roman" w:hAnsi="Times New Roman" w:cs="Times New Roman"/>
                      <w:sz w:val="22"/>
                      <w:szCs w:val="22"/>
                      <w:lang w:eastAsia="en-GB"/>
                    </w:rPr>
                  </w:pPr>
                </w:p>
                <w:p w14:paraId="039BA94E" w14:textId="77777777" w:rsidR="00CF6327" w:rsidRPr="00CF6327" w:rsidRDefault="00CF6327" w:rsidP="00CF6327">
                  <w:pPr>
                    <w:jc w:val="center"/>
                    <w:rPr>
                      <w:rFonts w:ascii="Times New Roman" w:eastAsia="Times New Roman" w:hAnsi="Times New Roman" w:cs="Times New Roman"/>
                      <w:sz w:val="22"/>
                      <w:szCs w:val="22"/>
                      <w:lang w:eastAsia="en-GB"/>
                    </w:rPr>
                  </w:pPr>
                </w:p>
                <w:p w14:paraId="05BAC7EB" w14:textId="77777777" w:rsidR="00CF6327" w:rsidRPr="00CF6327" w:rsidRDefault="00CF6327" w:rsidP="00CF6327">
                  <w:pPr>
                    <w:jc w:val="center"/>
                    <w:rPr>
                      <w:rFonts w:ascii="Times New Roman" w:eastAsia="Times New Roman" w:hAnsi="Times New Roman" w:cs="Times New Roman"/>
                      <w:sz w:val="22"/>
                      <w:szCs w:val="22"/>
                      <w:lang w:eastAsia="en-GB"/>
                    </w:rPr>
                  </w:pPr>
                </w:p>
                <w:p w14:paraId="699426C9" w14:textId="77777777" w:rsidR="00CF6327" w:rsidRPr="00CF6327" w:rsidRDefault="00CF6327" w:rsidP="00CF6327">
                  <w:pPr>
                    <w:jc w:val="center"/>
                    <w:rPr>
                      <w:rFonts w:ascii="Times New Roman" w:eastAsia="Times New Roman" w:hAnsi="Times New Roman" w:cs="Times New Roman"/>
                      <w:sz w:val="22"/>
                      <w:szCs w:val="22"/>
                      <w:lang w:eastAsia="en-GB"/>
                    </w:rPr>
                  </w:pPr>
                </w:p>
                <w:p w14:paraId="73A0D17F" w14:textId="77777777" w:rsidR="00CF6327" w:rsidRPr="00CF6327" w:rsidRDefault="00CF6327" w:rsidP="00CF6327">
                  <w:pPr>
                    <w:jc w:val="center"/>
                    <w:rPr>
                      <w:rFonts w:ascii="Times New Roman" w:eastAsia="Times New Roman" w:hAnsi="Times New Roman" w:cs="Times New Roman"/>
                      <w:sz w:val="22"/>
                      <w:szCs w:val="22"/>
                      <w:lang w:eastAsia="en-GB"/>
                    </w:rPr>
                  </w:pPr>
                </w:p>
                <w:p w14:paraId="7B91E53A" w14:textId="77777777" w:rsidR="00CF6327" w:rsidRPr="00CF6327" w:rsidRDefault="00CF6327" w:rsidP="00CF6327">
                  <w:pPr>
                    <w:jc w:val="center"/>
                    <w:rPr>
                      <w:rFonts w:ascii="Times New Roman" w:eastAsia="Times New Roman" w:hAnsi="Times New Roman" w:cs="Times New Roman"/>
                      <w:sz w:val="22"/>
                      <w:szCs w:val="22"/>
                      <w:lang w:eastAsia="en-GB"/>
                    </w:rPr>
                  </w:pPr>
                </w:p>
                <w:p w14:paraId="2713D816" w14:textId="77777777" w:rsidR="00CF6327" w:rsidRPr="00CF6327" w:rsidRDefault="00CF6327" w:rsidP="00CF6327">
                  <w:pPr>
                    <w:jc w:val="center"/>
                    <w:rPr>
                      <w:rFonts w:ascii="Times New Roman" w:eastAsia="Times New Roman" w:hAnsi="Times New Roman" w:cs="Times New Roman"/>
                      <w:sz w:val="22"/>
                      <w:szCs w:val="22"/>
                      <w:lang w:eastAsia="en-GB"/>
                    </w:rPr>
                  </w:pPr>
                </w:p>
                <w:p w14:paraId="3F557AC4" w14:textId="77777777" w:rsidR="00CF6327" w:rsidRPr="00CF6327" w:rsidRDefault="00CF6327" w:rsidP="00CF6327">
                  <w:pPr>
                    <w:rPr>
                      <w:rFonts w:ascii="Times New Roman" w:eastAsia="Times New Roman" w:hAnsi="Times New Roman" w:cs="Times New Roman"/>
                      <w:sz w:val="22"/>
                      <w:szCs w:val="22"/>
                      <w:lang w:eastAsia="en-GB"/>
                    </w:rPr>
                  </w:pPr>
                </w:p>
              </w:tc>
            </w:tr>
          </w:tbl>
          <w:p w14:paraId="17C52549" w14:textId="77777777" w:rsidR="00CF6327" w:rsidRPr="00CF6327" w:rsidRDefault="00CF6327" w:rsidP="00CF6327">
            <w:pPr>
              <w:rPr>
                <w:rFonts w:ascii="Times New Roman" w:eastAsia="Times New Roman" w:hAnsi="Times New Roman" w:cs="Times New Roman"/>
                <w:sz w:val="22"/>
                <w:szCs w:val="22"/>
                <w:lang w:eastAsia="en-GB"/>
              </w:rPr>
            </w:pPr>
          </w:p>
        </w:tc>
      </w:tr>
    </w:tbl>
    <w:p w14:paraId="46D123E7" w14:textId="77777777" w:rsidR="00CF6327" w:rsidRPr="00CF6327" w:rsidRDefault="00CF6327" w:rsidP="00CF6327">
      <w:pPr>
        <w:spacing w:line="240" w:lineRule="auto"/>
        <w:ind w:firstLine="0"/>
        <w:jc w:val="center"/>
        <w:rPr>
          <w:rFonts w:ascii="Times New Roman" w:eastAsia="Times New Roman" w:hAnsi="Times New Roman" w:cs="Times New Roman"/>
          <w:sz w:val="22"/>
          <w:szCs w:val="22"/>
          <w:lang w:eastAsia="en-GB"/>
        </w:rPr>
      </w:pPr>
    </w:p>
    <w:p w14:paraId="605B2EFB" w14:textId="77777777" w:rsidR="00CF6327" w:rsidRPr="00CF6327" w:rsidRDefault="00CF6327" w:rsidP="00CF6327">
      <w:pPr>
        <w:widowControl w:val="0"/>
        <w:spacing w:line="240" w:lineRule="auto"/>
        <w:ind w:firstLine="0"/>
        <w:rPr>
          <w:rFonts w:ascii="Times New Roman" w:eastAsia="Times New Roman" w:hAnsi="Times New Roman" w:cs="Times New Roman"/>
          <w:sz w:val="22"/>
          <w:szCs w:val="22"/>
          <w:lang w:eastAsia="en-GB"/>
        </w:rPr>
      </w:pPr>
      <w:r w:rsidRPr="00CF6327">
        <w:rPr>
          <w:rFonts w:ascii="Times New Roman" w:eastAsia="Times New Roman" w:hAnsi="Times New Roman" w:cs="Times New Roman"/>
          <w:sz w:val="22"/>
          <w:szCs w:val="22"/>
          <w:lang w:eastAsia="en-GB"/>
        </w:rPr>
        <w:t xml:space="preserve">  Pirkimo iniciatorius</w:t>
      </w:r>
    </w:p>
    <w:tbl>
      <w:tblPr>
        <w:tblW w:w="9747" w:type="dxa"/>
        <w:tblLook w:val="04A0" w:firstRow="1" w:lastRow="0" w:firstColumn="1" w:lastColumn="0" w:noHBand="0" w:noVBand="1"/>
      </w:tblPr>
      <w:tblGrid>
        <w:gridCol w:w="4219"/>
        <w:gridCol w:w="284"/>
        <w:gridCol w:w="1559"/>
        <w:gridCol w:w="567"/>
        <w:gridCol w:w="3118"/>
      </w:tblGrid>
      <w:tr w:rsidR="00CF6327" w:rsidRPr="00CF6327" w14:paraId="43DE767D" w14:textId="77777777" w:rsidTr="00241EA8">
        <w:tc>
          <w:tcPr>
            <w:tcW w:w="4219" w:type="dxa"/>
            <w:tcBorders>
              <w:top w:val="single" w:sz="4" w:space="0" w:color="auto"/>
              <w:left w:val="nil"/>
              <w:bottom w:val="nil"/>
              <w:right w:val="nil"/>
            </w:tcBorders>
            <w:hideMark/>
          </w:tcPr>
          <w:p w14:paraId="2526453A" w14:textId="77777777" w:rsidR="00CF6327" w:rsidRPr="00CF6327" w:rsidRDefault="00CF6327" w:rsidP="00CF6327">
            <w:pPr>
              <w:widowControl w:val="0"/>
              <w:spacing w:line="240" w:lineRule="auto"/>
              <w:ind w:firstLine="0"/>
              <w:jc w:val="left"/>
              <w:rPr>
                <w:rFonts w:ascii="Times New Roman" w:eastAsia="Times New Roman" w:hAnsi="Times New Roman" w:cs="Times New Roman"/>
                <w:i/>
                <w:sz w:val="22"/>
                <w:szCs w:val="22"/>
                <w:lang w:eastAsia="en-GB"/>
              </w:rPr>
            </w:pPr>
            <w:r w:rsidRPr="00CF6327">
              <w:rPr>
                <w:rFonts w:ascii="Times New Roman" w:eastAsia="Times New Roman" w:hAnsi="Times New Roman" w:cs="Times New Roman"/>
                <w:i/>
                <w:sz w:val="22"/>
                <w:szCs w:val="22"/>
                <w:lang w:eastAsia="en-GB"/>
              </w:rPr>
              <w:t>(atsakingojo darbuotojo pareigos)</w:t>
            </w:r>
          </w:p>
        </w:tc>
        <w:tc>
          <w:tcPr>
            <w:tcW w:w="284" w:type="dxa"/>
          </w:tcPr>
          <w:p w14:paraId="483A8714" w14:textId="77777777" w:rsidR="00CF6327" w:rsidRPr="00CF6327" w:rsidRDefault="00CF6327" w:rsidP="00CF6327">
            <w:pPr>
              <w:widowControl w:val="0"/>
              <w:spacing w:line="240" w:lineRule="auto"/>
              <w:ind w:firstLine="0"/>
              <w:jc w:val="center"/>
              <w:rPr>
                <w:rFonts w:ascii="Times New Roman" w:eastAsia="Times New Roman" w:hAnsi="Times New Roman" w:cs="Times New Roman"/>
                <w:i/>
                <w:sz w:val="22"/>
                <w:szCs w:val="22"/>
                <w:lang w:eastAsia="en-GB"/>
              </w:rPr>
            </w:pPr>
          </w:p>
        </w:tc>
        <w:tc>
          <w:tcPr>
            <w:tcW w:w="1559" w:type="dxa"/>
            <w:tcBorders>
              <w:top w:val="single" w:sz="4" w:space="0" w:color="auto"/>
              <w:left w:val="nil"/>
              <w:bottom w:val="nil"/>
              <w:right w:val="nil"/>
            </w:tcBorders>
            <w:hideMark/>
          </w:tcPr>
          <w:p w14:paraId="085CEF46" w14:textId="77777777" w:rsidR="00CF6327" w:rsidRPr="00CF6327" w:rsidRDefault="00CF6327" w:rsidP="00CF6327">
            <w:pPr>
              <w:widowControl w:val="0"/>
              <w:spacing w:line="240" w:lineRule="auto"/>
              <w:ind w:firstLine="0"/>
              <w:jc w:val="center"/>
              <w:rPr>
                <w:rFonts w:ascii="Times New Roman" w:eastAsia="Times New Roman" w:hAnsi="Times New Roman" w:cs="Times New Roman"/>
                <w:i/>
                <w:sz w:val="22"/>
                <w:szCs w:val="22"/>
                <w:lang w:eastAsia="en-GB"/>
              </w:rPr>
            </w:pPr>
            <w:r w:rsidRPr="00CF6327">
              <w:rPr>
                <w:rFonts w:ascii="Times New Roman" w:eastAsia="Times New Roman" w:hAnsi="Times New Roman" w:cs="Times New Roman"/>
                <w:i/>
                <w:sz w:val="22"/>
                <w:szCs w:val="22"/>
                <w:lang w:eastAsia="en-GB"/>
              </w:rPr>
              <w:t>(parašas)</w:t>
            </w:r>
          </w:p>
        </w:tc>
        <w:tc>
          <w:tcPr>
            <w:tcW w:w="567" w:type="dxa"/>
          </w:tcPr>
          <w:p w14:paraId="7053FE35" w14:textId="77777777" w:rsidR="00CF6327" w:rsidRPr="00CF6327" w:rsidRDefault="00CF6327" w:rsidP="00CF6327">
            <w:pPr>
              <w:widowControl w:val="0"/>
              <w:spacing w:line="240" w:lineRule="auto"/>
              <w:ind w:firstLine="0"/>
              <w:jc w:val="center"/>
              <w:rPr>
                <w:rFonts w:ascii="Times New Roman" w:eastAsia="Times New Roman" w:hAnsi="Times New Roman" w:cs="Times New Roman"/>
                <w:i/>
                <w:sz w:val="22"/>
                <w:szCs w:val="22"/>
                <w:lang w:eastAsia="en-GB"/>
              </w:rPr>
            </w:pPr>
          </w:p>
        </w:tc>
        <w:tc>
          <w:tcPr>
            <w:tcW w:w="3118" w:type="dxa"/>
            <w:tcBorders>
              <w:top w:val="single" w:sz="4" w:space="0" w:color="auto"/>
              <w:left w:val="nil"/>
              <w:bottom w:val="nil"/>
              <w:right w:val="nil"/>
            </w:tcBorders>
            <w:hideMark/>
          </w:tcPr>
          <w:p w14:paraId="614C36C8" w14:textId="77777777" w:rsidR="00CF6327" w:rsidRPr="00CF6327" w:rsidRDefault="00CF6327" w:rsidP="00CF6327">
            <w:pPr>
              <w:widowControl w:val="0"/>
              <w:spacing w:line="240" w:lineRule="auto"/>
              <w:ind w:firstLine="0"/>
              <w:jc w:val="center"/>
              <w:rPr>
                <w:rFonts w:ascii="Times New Roman" w:eastAsia="Times New Roman" w:hAnsi="Times New Roman" w:cs="Times New Roman"/>
                <w:i/>
                <w:sz w:val="22"/>
                <w:szCs w:val="22"/>
                <w:lang w:eastAsia="en-GB"/>
              </w:rPr>
            </w:pPr>
            <w:r w:rsidRPr="00CF6327">
              <w:rPr>
                <w:rFonts w:ascii="Times New Roman" w:eastAsia="Times New Roman" w:hAnsi="Times New Roman" w:cs="Times New Roman"/>
                <w:i/>
                <w:sz w:val="22"/>
                <w:szCs w:val="22"/>
                <w:lang w:eastAsia="en-GB"/>
              </w:rPr>
              <w:t>(vardas ir pavardė)</w:t>
            </w:r>
          </w:p>
        </w:tc>
      </w:tr>
    </w:tbl>
    <w:p w14:paraId="48747F76" w14:textId="77777777" w:rsidR="00CF6327" w:rsidRPr="00CF6327" w:rsidRDefault="00CF6327" w:rsidP="00CF6327">
      <w:pPr>
        <w:spacing w:line="240" w:lineRule="auto"/>
        <w:ind w:firstLine="0"/>
        <w:jc w:val="left"/>
        <w:rPr>
          <w:rFonts w:ascii="Times New Roman" w:eastAsia="Times New Roman" w:hAnsi="Times New Roman" w:cs="Times New Roman"/>
          <w:sz w:val="24"/>
          <w:szCs w:val="24"/>
          <w:lang w:val="en-US" w:eastAsia="en-GB"/>
        </w:rPr>
      </w:pPr>
    </w:p>
    <w:p w14:paraId="0F62EF75" w14:textId="77777777" w:rsidR="00C12FA1" w:rsidRPr="00C12FA1" w:rsidRDefault="00C12FA1" w:rsidP="00C12FA1">
      <w:pPr>
        <w:spacing w:line="240" w:lineRule="auto"/>
        <w:ind w:firstLine="0"/>
        <w:rPr>
          <w:rFonts w:ascii="Times New Roman" w:eastAsia="Calibri" w:hAnsi="Times New Roman" w:cs="Times New Roman"/>
          <w:sz w:val="24"/>
          <w:szCs w:val="24"/>
          <w:lang w:eastAsia="ar-SA"/>
        </w:rPr>
      </w:pPr>
    </w:p>
    <w:p w14:paraId="7D7EA11F" w14:textId="77777777" w:rsidR="00664177" w:rsidRDefault="00664177">
      <w:pPr>
        <w:rPr>
          <w:rFonts w:ascii="Times New Roman" w:hAnsi="Times New Roman" w:cs="Times New Roman"/>
          <w:sz w:val="24"/>
          <w:szCs w:val="24"/>
        </w:rPr>
      </w:pPr>
      <w:r>
        <w:rPr>
          <w:rFonts w:ascii="Times New Roman" w:hAnsi="Times New Roman" w:cs="Times New Roman"/>
          <w:sz w:val="24"/>
          <w:szCs w:val="24"/>
        </w:rPr>
        <w:br w:type="page"/>
      </w:r>
    </w:p>
    <w:p w14:paraId="19C966BE" w14:textId="77777777" w:rsidR="00CF6327" w:rsidRDefault="00CF6327" w:rsidP="00CF6327">
      <w:pPr>
        <w:spacing w:line="240" w:lineRule="auto"/>
        <w:ind w:firstLine="0"/>
        <w:jc w:val="right"/>
        <w:rPr>
          <w:rFonts w:ascii="Times New Roman" w:hAnsi="Times New Roman" w:cs="Times New Roman"/>
          <w:sz w:val="24"/>
          <w:szCs w:val="24"/>
        </w:rPr>
      </w:pPr>
      <w:r w:rsidRPr="0073694D">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3</w:t>
      </w:r>
      <w:r w:rsidRPr="0073694D">
        <w:rPr>
          <w:rFonts w:ascii="Times New Roman" w:hAnsi="Times New Roman" w:cs="Times New Roman"/>
          <w:sz w:val="24"/>
          <w:szCs w:val="24"/>
        </w:rPr>
        <w:t xml:space="preserve"> priedas</w:t>
      </w:r>
    </w:p>
    <w:p w14:paraId="5E774FED" w14:textId="52857206" w:rsidR="00CF6327" w:rsidRPr="0073694D" w:rsidRDefault="00CF6327" w:rsidP="00CF6327">
      <w:pPr>
        <w:spacing w:line="240" w:lineRule="auto"/>
        <w:ind w:firstLine="0"/>
        <w:jc w:val="right"/>
        <w:rPr>
          <w:rFonts w:ascii="Times New Roman" w:hAnsi="Times New Roman" w:cs="Times New Roman"/>
          <w:sz w:val="24"/>
          <w:szCs w:val="24"/>
        </w:rPr>
      </w:pPr>
      <w:r w:rsidRPr="0073694D">
        <w:rPr>
          <w:rFonts w:ascii="Times New Roman" w:hAnsi="Times New Roman" w:cs="Times New Roman"/>
          <w:sz w:val="24"/>
          <w:szCs w:val="24"/>
        </w:rPr>
        <w:t xml:space="preserve"> „</w:t>
      </w:r>
      <w:r>
        <w:rPr>
          <w:rFonts w:ascii="Times New Roman" w:hAnsi="Times New Roman" w:cs="Times New Roman"/>
          <w:sz w:val="24"/>
          <w:szCs w:val="24"/>
        </w:rPr>
        <w:t>Techninė specifikacija I</w:t>
      </w:r>
      <w:r w:rsidR="00AC582B">
        <w:rPr>
          <w:rFonts w:ascii="Times New Roman" w:hAnsi="Times New Roman" w:cs="Times New Roman"/>
          <w:sz w:val="24"/>
          <w:szCs w:val="24"/>
        </w:rPr>
        <w:t>I</w:t>
      </w:r>
      <w:r>
        <w:rPr>
          <w:rFonts w:ascii="Times New Roman" w:hAnsi="Times New Roman" w:cs="Times New Roman"/>
          <w:sz w:val="24"/>
          <w:szCs w:val="24"/>
        </w:rPr>
        <w:t xml:space="preserve"> dalis“</w:t>
      </w:r>
    </w:p>
    <w:p w14:paraId="39F226DB" w14:textId="77777777" w:rsidR="00CF6327" w:rsidRDefault="00CF6327" w:rsidP="00CF6327">
      <w:pPr>
        <w:jc w:val="right"/>
        <w:rPr>
          <w:rFonts w:ascii="Times New Roman" w:hAnsi="Times New Roman" w:cs="Times New Roman"/>
          <w:sz w:val="24"/>
          <w:szCs w:val="24"/>
        </w:rPr>
      </w:pPr>
    </w:p>
    <w:p w14:paraId="2A1549D1" w14:textId="77777777" w:rsidR="00AC582B" w:rsidRPr="00AC582B" w:rsidRDefault="00AC582B" w:rsidP="00AC582B">
      <w:pPr>
        <w:spacing w:line="240" w:lineRule="auto"/>
        <w:ind w:firstLine="0"/>
        <w:jc w:val="center"/>
        <w:rPr>
          <w:rFonts w:ascii="Times New Roman" w:eastAsia="Times New Roman" w:hAnsi="Times New Roman" w:cs="Times New Roman"/>
          <w:b/>
          <w:bCs/>
          <w:sz w:val="22"/>
          <w:szCs w:val="22"/>
          <w:lang w:eastAsia="en-GB"/>
        </w:rPr>
      </w:pPr>
    </w:p>
    <w:p w14:paraId="3F1C78EE" w14:textId="77777777" w:rsidR="00AC582B" w:rsidRPr="00AC582B" w:rsidRDefault="00AC582B" w:rsidP="00AC582B">
      <w:pPr>
        <w:spacing w:line="240" w:lineRule="auto"/>
        <w:ind w:firstLine="0"/>
        <w:jc w:val="center"/>
        <w:rPr>
          <w:rFonts w:ascii="Times New Roman" w:eastAsia="Times New Roman" w:hAnsi="Times New Roman" w:cs="Times New Roman"/>
          <w:b/>
          <w:bCs/>
          <w:sz w:val="22"/>
          <w:szCs w:val="22"/>
          <w:lang w:eastAsia="en-GB"/>
        </w:rPr>
      </w:pPr>
      <w:r w:rsidRPr="00AC582B">
        <w:rPr>
          <w:rFonts w:ascii="Times New Roman" w:eastAsia="Times New Roman" w:hAnsi="Times New Roman" w:cs="Times New Roman"/>
          <w:b/>
          <w:bCs/>
          <w:sz w:val="22"/>
          <w:szCs w:val="22"/>
          <w:lang w:eastAsia="en-GB"/>
        </w:rPr>
        <w:t>TECHNINĖ SPECIFIKACIJA</w:t>
      </w:r>
    </w:p>
    <w:p w14:paraId="42581B1A" w14:textId="77777777" w:rsidR="00AC582B" w:rsidRPr="00AC582B" w:rsidRDefault="00AC582B" w:rsidP="00AC582B">
      <w:pPr>
        <w:spacing w:line="240" w:lineRule="auto"/>
        <w:ind w:firstLine="0"/>
        <w:jc w:val="center"/>
        <w:rPr>
          <w:rFonts w:ascii="Times New Roman" w:eastAsia="Times New Roman" w:hAnsi="Times New Roman" w:cs="Times New Roman"/>
          <w:sz w:val="22"/>
          <w:szCs w:val="22"/>
          <w:lang w:eastAsia="en-GB"/>
        </w:rPr>
      </w:pPr>
    </w:p>
    <w:tbl>
      <w:tblPr>
        <w:tblStyle w:val="Lentelstinklelis6"/>
        <w:tblW w:w="0" w:type="auto"/>
        <w:tblLook w:val="04A0" w:firstRow="1" w:lastRow="0" w:firstColumn="1" w:lastColumn="0" w:noHBand="0" w:noVBand="1"/>
      </w:tblPr>
      <w:tblGrid>
        <w:gridCol w:w="9628"/>
      </w:tblGrid>
      <w:tr w:rsidR="00AC582B" w:rsidRPr="00AC582B" w14:paraId="4A788C08" w14:textId="77777777" w:rsidTr="00241EA8">
        <w:tc>
          <w:tcPr>
            <w:tcW w:w="9629" w:type="dxa"/>
          </w:tcPr>
          <w:tbl>
            <w:tblPr>
              <w:tblStyle w:val="Lentelstinklelis6"/>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412"/>
            </w:tblGrid>
            <w:tr w:rsidR="00AC582B" w:rsidRPr="00AC582B" w14:paraId="33F40015" w14:textId="77777777" w:rsidTr="00241EA8">
              <w:tc>
                <w:tcPr>
                  <w:tcW w:w="9413" w:type="dxa"/>
                </w:tcPr>
                <w:p w14:paraId="491489B7" w14:textId="77777777" w:rsidR="00AC582B" w:rsidRPr="00AC582B" w:rsidRDefault="00AC582B" w:rsidP="00AC582B">
                  <w:pPr>
                    <w:rPr>
                      <w:rFonts w:ascii="Times New Roman" w:eastAsia="Times New Roman" w:hAnsi="Times New Roman" w:cs="Times New Roman"/>
                      <w:sz w:val="22"/>
                      <w:szCs w:val="22"/>
                      <w:lang w:eastAsia="en-GB"/>
                    </w:rPr>
                  </w:pPr>
                  <w:proofErr w:type="spellStart"/>
                  <w:r w:rsidRPr="00AC582B">
                    <w:rPr>
                      <w:rFonts w:ascii="Times New Roman" w:eastAsia="Times New Roman" w:hAnsi="Times New Roman" w:cs="Times New Roman"/>
                      <w:b/>
                      <w:bCs/>
                      <w:color w:val="000000"/>
                      <w:sz w:val="22"/>
                      <w:szCs w:val="22"/>
                      <w:lang w:eastAsia="en-GB"/>
                    </w:rPr>
                    <w:t>Pirkimo</w:t>
                  </w:r>
                  <w:proofErr w:type="spellEnd"/>
                  <w:r w:rsidRPr="00AC582B">
                    <w:rPr>
                      <w:rFonts w:ascii="Times New Roman" w:eastAsia="Times New Roman" w:hAnsi="Times New Roman" w:cs="Times New Roman"/>
                      <w:b/>
                      <w:bCs/>
                      <w:color w:val="000000"/>
                      <w:sz w:val="22"/>
                      <w:szCs w:val="22"/>
                      <w:lang w:eastAsia="en-GB"/>
                    </w:rPr>
                    <w:t xml:space="preserve"> </w:t>
                  </w:r>
                  <w:proofErr w:type="spellStart"/>
                  <w:r w:rsidRPr="00AC582B">
                    <w:rPr>
                      <w:rFonts w:ascii="Times New Roman" w:eastAsia="Times New Roman" w:hAnsi="Times New Roman" w:cs="Times New Roman"/>
                      <w:b/>
                      <w:bCs/>
                      <w:color w:val="000000"/>
                      <w:sz w:val="22"/>
                      <w:szCs w:val="22"/>
                      <w:lang w:eastAsia="en-GB"/>
                    </w:rPr>
                    <w:t>objektas</w:t>
                  </w:r>
                  <w:proofErr w:type="spellEnd"/>
                </w:p>
              </w:tc>
            </w:tr>
            <w:tr w:rsidR="00AC582B" w:rsidRPr="00AC582B" w14:paraId="3BB8EEA8" w14:textId="77777777" w:rsidTr="00241EA8">
              <w:trPr>
                <w:trHeight w:val="619"/>
              </w:trPr>
              <w:tc>
                <w:tcPr>
                  <w:tcW w:w="9413" w:type="dxa"/>
                </w:tcPr>
                <w:p w14:paraId="32B3EDDC" w14:textId="77777777" w:rsidR="00AC582B" w:rsidRPr="00AC582B" w:rsidRDefault="00AC582B" w:rsidP="00AC582B">
                  <w:pPr>
                    <w:rPr>
                      <w:rFonts w:ascii="Times New Roman" w:eastAsia="Times New Roman" w:hAnsi="Times New Roman" w:cs="Times New Roman"/>
                      <w:sz w:val="22"/>
                      <w:szCs w:val="22"/>
                      <w:lang w:eastAsia="en-GB"/>
                    </w:rPr>
                  </w:pPr>
                  <w:r w:rsidRPr="00AC582B">
                    <w:rPr>
                      <w:rFonts w:ascii="Times New Roman" w:eastAsia="Times New Roman" w:hAnsi="Times New Roman" w:cs="Times New Roman"/>
                      <w:sz w:val="22"/>
                      <w:szCs w:val="22"/>
                      <w:lang w:eastAsia="en-GB"/>
                    </w:rPr>
                    <w:t xml:space="preserve">Radviliškio </w:t>
                  </w:r>
                  <w:proofErr w:type="spellStart"/>
                  <w:r w:rsidRPr="00AC582B">
                    <w:rPr>
                      <w:rFonts w:ascii="Times New Roman" w:eastAsia="Times New Roman" w:hAnsi="Times New Roman" w:cs="Times New Roman"/>
                      <w:sz w:val="22"/>
                      <w:szCs w:val="22"/>
                      <w:lang w:eastAsia="en-GB"/>
                    </w:rPr>
                    <w:t>rajone</w:t>
                  </w:r>
                  <w:proofErr w:type="spellEnd"/>
                  <w:r w:rsidRPr="00AC582B">
                    <w:rPr>
                      <w:rFonts w:ascii="Times New Roman" w:eastAsia="Times New Roman" w:hAnsi="Times New Roman" w:cs="Times New Roman"/>
                      <w:sz w:val="22"/>
                      <w:szCs w:val="22"/>
                      <w:lang w:eastAsia="en-GB"/>
                    </w:rPr>
                    <w:t xml:space="preserve"> </w:t>
                  </w:r>
                  <w:proofErr w:type="spellStart"/>
                  <w:r w:rsidRPr="00AC582B">
                    <w:rPr>
                      <w:rFonts w:ascii="Times New Roman" w:eastAsia="Times New Roman" w:hAnsi="Times New Roman" w:cs="Times New Roman"/>
                      <w:sz w:val="22"/>
                      <w:szCs w:val="22"/>
                      <w:lang w:eastAsia="en-GB"/>
                    </w:rPr>
                    <w:t>esančių</w:t>
                  </w:r>
                  <w:proofErr w:type="spellEnd"/>
                  <w:r w:rsidRPr="00AC582B">
                    <w:rPr>
                      <w:rFonts w:ascii="Times New Roman" w:eastAsia="Times New Roman" w:hAnsi="Times New Roman" w:cs="Times New Roman"/>
                      <w:sz w:val="22"/>
                      <w:szCs w:val="22"/>
                      <w:lang w:eastAsia="en-GB"/>
                    </w:rPr>
                    <w:t xml:space="preserve"> </w:t>
                  </w:r>
                  <w:proofErr w:type="spellStart"/>
                  <w:r w:rsidRPr="00AC582B">
                    <w:rPr>
                      <w:rFonts w:ascii="Times New Roman" w:eastAsia="Times New Roman" w:hAnsi="Times New Roman" w:cs="Times New Roman"/>
                      <w:sz w:val="22"/>
                      <w:szCs w:val="22"/>
                      <w:lang w:eastAsia="en-GB"/>
                    </w:rPr>
                    <w:t>melioracijos</w:t>
                  </w:r>
                  <w:proofErr w:type="spellEnd"/>
                  <w:r w:rsidRPr="00AC582B">
                    <w:rPr>
                      <w:rFonts w:ascii="Times New Roman" w:eastAsia="Times New Roman" w:hAnsi="Times New Roman" w:cs="Times New Roman"/>
                      <w:sz w:val="22"/>
                      <w:szCs w:val="22"/>
                      <w:lang w:eastAsia="en-GB"/>
                    </w:rPr>
                    <w:t xml:space="preserve"> </w:t>
                  </w:r>
                  <w:proofErr w:type="spellStart"/>
                  <w:r w:rsidRPr="00AC582B">
                    <w:rPr>
                      <w:rFonts w:ascii="Times New Roman" w:eastAsia="Times New Roman" w:hAnsi="Times New Roman" w:cs="Times New Roman"/>
                      <w:sz w:val="22"/>
                      <w:szCs w:val="22"/>
                      <w:lang w:eastAsia="en-GB"/>
                    </w:rPr>
                    <w:t>statinių</w:t>
                  </w:r>
                  <w:proofErr w:type="spellEnd"/>
                  <w:r w:rsidRPr="00AC582B">
                    <w:rPr>
                      <w:rFonts w:ascii="Times New Roman" w:eastAsia="Times New Roman" w:hAnsi="Times New Roman" w:cs="Times New Roman"/>
                      <w:sz w:val="22"/>
                      <w:szCs w:val="22"/>
                      <w:lang w:eastAsia="en-GB"/>
                    </w:rPr>
                    <w:t xml:space="preserve"> </w:t>
                  </w:r>
                  <w:proofErr w:type="spellStart"/>
                  <w:r w:rsidRPr="00AC582B">
                    <w:rPr>
                      <w:rFonts w:ascii="Times New Roman" w:eastAsia="Times New Roman" w:hAnsi="Times New Roman" w:cs="Times New Roman"/>
                      <w:sz w:val="22"/>
                      <w:szCs w:val="22"/>
                      <w:lang w:eastAsia="en-GB"/>
                    </w:rPr>
                    <w:t>remonto</w:t>
                  </w:r>
                  <w:proofErr w:type="spellEnd"/>
                  <w:r w:rsidRPr="00AC582B">
                    <w:rPr>
                      <w:rFonts w:ascii="Times New Roman" w:eastAsia="Times New Roman" w:hAnsi="Times New Roman" w:cs="Times New Roman"/>
                      <w:sz w:val="22"/>
                      <w:szCs w:val="22"/>
                      <w:lang w:eastAsia="en-GB"/>
                    </w:rPr>
                    <w:t xml:space="preserve"> </w:t>
                  </w:r>
                  <w:proofErr w:type="spellStart"/>
                  <w:r w:rsidRPr="00AC582B">
                    <w:rPr>
                      <w:rFonts w:ascii="Times New Roman" w:eastAsia="Times New Roman" w:hAnsi="Times New Roman" w:cs="Times New Roman"/>
                      <w:sz w:val="22"/>
                      <w:szCs w:val="22"/>
                      <w:lang w:eastAsia="en-GB"/>
                    </w:rPr>
                    <w:t>darbų</w:t>
                  </w:r>
                  <w:proofErr w:type="spellEnd"/>
                  <w:r w:rsidRPr="00AC582B">
                    <w:rPr>
                      <w:rFonts w:ascii="Times New Roman" w:eastAsia="Times New Roman" w:hAnsi="Times New Roman" w:cs="Times New Roman"/>
                      <w:sz w:val="22"/>
                      <w:szCs w:val="22"/>
                      <w:lang w:eastAsia="en-GB"/>
                    </w:rPr>
                    <w:t xml:space="preserve"> </w:t>
                  </w:r>
                  <w:proofErr w:type="spellStart"/>
                  <w:r w:rsidRPr="00AC582B">
                    <w:rPr>
                      <w:rFonts w:ascii="Times New Roman" w:eastAsia="Times New Roman" w:hAnsi="Times New Roman" w:cs="Times New Roman"/>
                      <w:sz w:val="22"/>
                      <w:szCs w:val="22"/>
                      <w:lang w:eastAsia="en-GB"/>
                    </w:rPr>
                    <w:t>techninių</w:t>
                  </w:r>
                  <w:proofErr w:type="spellEnd"/>
                  <w:r w:rsidRPr="00AC582B">
                    <w:rPr>
                      <w:rFonts w:ascii="Times New Roman" w:eastAsia="Times New Roman" w:hAnsi="Times New Roman" w:cs="Times New Roman"/>
                      <w:sz w:val="22"/>
                      <w:szCs w:val="22"/>
                      <w:lang w:eastAsia="en-GB"/>
                    </w:rPr>
                    <w:t xml:space="preserve"> </w:t>
                  </w:r>
                  <w:proofErr w:type="spellStart"/>
                  <w:r w:rsidRPr="00AC582B">
                    <w:rPr>
                      <w:rFonts w:ascii="Times New Roman" w:eastAsia="Times New Roman" w:hAnsi="Times New Roman" w:cs="Times New Roman"/>
                      <w:sz w:val="22"/>
                      <w:szCs w:val="22"/>
                      <w:lang w:eastAsia="en-GB"/>
                    </w:rPr>
                    <w:t>darbo</w:t>
                  </w:r>
                  <w:proofErr w:type="spellEnd"/>
                  <w:r w:rsidRPr="00AC582B">
                    <w:rPr>
                      <w:rFonts w:ascii="Times New Roman" w:eastAsia="Times New Roman" w:hAnsi="Times New Roman" w:cs="Times New Roman"/>
                      <w:sz w:val="22"/>
                      <w:szCs w:val="22"/>
                      <w:lang w:eastAsia="en-GB"/>
                    </w:rPr>
                    <w:t xml:space="preserve"> </w:t>
                  </w:r>
                  <w:proofErr w:type="spellStart"/>
                  <w:r w:rsidRPr="00AC582B">
                    <w:rPr>
                      <w:rFonts w:ascii="Times New Roman" w:eastAsia="Times New Roman" w:hAnsi="Times New Roman" w:cs="Times New Roman"/>
                      <w:sz w:val="22"/>
                      <w:szCs w:val="22"/>
                      <w:lang w:eastAsia="en-GB"/>
                    </w:rPr>
                    <w:t>projektų</w:t>
                  </w:r>
                  <w:proofErr w:type="spellEnd"/>
                  <w:r w:rsidRPr="00AC582B">
                    <w:rPr>
                      <w:rFonts w:ascii="Times New Roman" w:eastAsia="Times New Roman" w:hAnsi="Times New Roman" w:cs="Times New Roman"/>
                      <w:sz w:val="22"/>
                      <w:szCs w:val="22"/>
                      <w:lang w:eastAsia="en-GB"/>
                    </w:rPr>
                    <w:t xml:space="preserve"> </w:t>
                  </w:r>
                  <w:proofErr w:type="spellStart"/>
                  <w:r w:rsidRPr="00AC582B">
                    <w:rPr>
                      <w:rFonts w:ascii="Times New Roman" w:eastAsia="Times New Roman" w:hAnsi="Times New Roman" w:cs="Times New Roman"/>
                      <w:sz w:val="22"/>
                      <w:szCs w:val="22"/>
                      <w:lang w:eastAsia="en-GB"/>
                    </w:rPr>
                    <w:t>parengimas</w:t>
                  </w:r>
                  <w:proofErr w:type="spellEnd"/>
                </w:p>
              </w:tc>
            </w:tr>
            <w:tr w:rsidR="00AC582B" w:rsidRPr="00AC582B" w14:paraId="1C21594C" w14:textId="77777777" w:rsidTr="00241EA8">
              <w:trPr>
                <w:trHeight w:val="309"/>
              </w:trPr>
              <w:tc>
                <w:tcPr>
                  <w:tcW w:w="9413" w:type="dxa"/>
                </w:tcPr>
                <w:p w14:paraId="40A885C9" w14:textId="77777777" w:rsidR="00AC582B" w:rsidRPr="00AC582B" w:rsidRDefault="00AC582B" w:rsidP="00AC582B">
                  <w:pPr>
                    <w:rPr>
                      <w:rFonts w:ascii="Times New Roman" w:eastAsia="Times New Roman" w:hAnsi="Times New Roman" w:cs="Times New Roman"/>
                      <w:b/>
                      <w:sz w:val="22"/>
                      <w:szCs w:val="22"/>
                      <w:lang w:eastAsia="en-GB"/>
                    </w:rPr>
                  </w:pPr>
                  <w:r w:rsidRPr="00AC582B">
                    <w:rPr>
                      <w:rFonts w:ascii="Times New Roman" w:eastAsia="Times New Roman" w:hAnsi="Times New Roman" w:cs="Times New Roman"/>
                      <w:b/>
                      <w:sz w:val="22"/>
                      <w:szCs w:val="22"/>
                      <w:lang w:eastAsia="en-GB"/>
                    </w:rPr>
                    <w:t xml:space="preserve">BVPŽ </w:t>
                  </w:r>
                  <w:proofErr w:type="spellStart"/>
                  <w:r w:rsidRPr="00AC582B">
                    <w:rPr>
                      <w:rFonts w:ascii="Times New Roman" w:eastAsia="Times New Roman" w:hAnsi="Times New Roman" w:cs="Times New Roman"/>
                      <w:b/>
                      <w:sz w:val="22"/>
                      <w:szCs w:val="22"/>
                      <w:lang w:eastAsia="en-GB"/>
                    </w:rPr>
                    <w:t>kodas</w:t>
                  </w:r>
                  <w:proofErr w:type="spellEnd"/>
                </w:p>
              </w:tc>
            </w:tr>
            <w:tr w:rsidR="00AC582B" w:rsidRPr="00AC582B" w14:paraId="234C2C16" w14:textId="77777777" w:rsidTr="00241EA8">
              <w:trPr>
                <w:trHeight w:val="619"/>
              </w:trPr>
              <w:tc>
                <w:tcPr>
                  <w:tcW w:w="9413" w:type="dxa"/>
                </w:tcPr>
                <w:p w14:paraId="466B73F4" w14:textId="77777777" w:rsidR="00AC582B" w:rsidRPr="00AC582B" w:rsidRDefault="00AC582B" w:rsidP="00AC582B">
                  <w:pPr>
                    <w:jc w:val="center"/>
                    <w:rPr>
                      <w:rFonts w:ascii="Times New Roman" w:eastAsia="Times New Roman" w:hAnsi="Times New Roman" w:cs="Times New Roman"/>
                      <w:sz w:val="22"/>
                      <w:szCs w:val="22"/>
                      <w:lang w:eastAsia="en-GB"/>
                    </w:rPr>
                  </w:pPr>
                  <w:r w:rsidRPr="00AC582B">
                    <w:rPr>
                      <w:rFonts w:ascii="Times New Roman" w:eastAsia="Times New Roman" w:hAnsi="Times New Roman" w:cs="Times New Roman"/>
                      <w:sz w:val="22"/>
                      <w:szCs w:val="22"/>
                      <w:lang w:eastAsia="en-GB"/>
                    </w:rPr>
                    <w:t>71320000-7</w:t>
                  </w:r>
                </w:p>
              </w:tc>
            </w:tr>
            <w:tr w:rsidR="00AC582B" w:rsidRPr="00AC582B" w14:paraId="1B266D53" w14:textId="77777777" w:rsidTr="00241EA8">
              <w:trPr>
                <w:trHeight w:val="351"/>
              </w:trPr>
              <w:tc>
                <w:tcPr>
                  <w:tcW w:w="9413" w:type="dxa"/>
                </w:tcPr>
                <w:p w14:paraId="3C4416AB" w14:textId="77777777" w:rsidR="00AC582B" w:rsidRPr="00AC582B" w:rsidRDefault="00AC582B" w:rsidP="00AC582B">
                  <w:pPr>
                    <w:rPr>
                      <w:rFonts w:ascii="Times New Roman" w:eastAsia="Times New Roman" w:hAnsi="Times New Roman" w:cs="Times New Roman"/>
                      <w:sz w:val="22"/>
                      <w:szCs w:val="22"/>
                      <w:lang w:eastAsia="en-GB"/>
                    </w:rPr>
                  </w:pPr>
                  <w:proofErr w:type="spellStart"/>
                  <w:r w:rsidRPr="00AC582B">
                    <w:rPr>
                      <w:rFonts w:ascii="Times New Roman" w:eastAsia="Times New Roman" w:hAnsi="Times New Roman" w:cs="Times New Roman"/>
                      <w:b/>
                      <w:sz w:val="22"/>
                      <w:szCs w:val="22"/>
                      <w:lang w:eastAsia="en-GB"/>
                    </w:rPr>
                    <w:t>Pirkimo</w:t>
                  </w:r>
                  <w:proofErr w:type="spellEnd"/>
                  <w:r w:rsidRPr="00AC582B">
                    <w:rPr>
                      <w:rFonts w:ascii="Times New Roman" w:eastAsia="Times New Roman" w:hAnsi="Times New Roman" w:cs="Times New Roman"/>
                      <w:b/>
                      <w:sz w:val="22"/>
                      <w:szCs w:val="22"/>
                      <w:lang w:eastAsia="en-GB"/>
                    </w:rPr>
                    <w:t xml:space="preserve"> </w:t>
                  </w:r>
                  <w:proofErr w:type="spellStart"/>
                  <w:r w:rsidRPr="00AC582B">
                    <w:rPr>
                      <w:rFonts w:ascii="Times New Roman" w:eastAsia="Times New Roman" w:hAnsi="Times New Roman" w:cs="Times New Roman"/>
                      <w:b/>
                      <w:sz w:val="22"/>
                      <w:szCs w:val="22"/>
                      <w:lang w:eastAsia="en-GB"/>
                    </w:rPr>
                    <w:t>objekto</w:t>
                  </w:r>
                  <w:proofErr w:type="spellEnd"/>
                  <w:r w:rsidRPr="00AC582B">
                    <w:rPr>
                      <w:rFonts w:ascii="Times New Roman" w:eastAsia="Times New Roman" w:hAnsi="Times New Roman" w:cs="Times New Roman"/>
                      <w:b/>
                      <w:sz w:val="22"/>
                      <w:szCs w:val="22"/>
                      <w:lang w:eastAsia="en-GB"/>
                    </w:rPr>
                    <w:t xml:space="preserve"> </w:t>
                  </w:r>
                  <w:proofErr w:type="spellStart"/>
                  <w:r w:rsidRPr="00AC582B">
                    <w:rPr>
                      <w:rFonts w:ascii="Times New Roman" w:eastAsia="Times New Roman" w:hAnsi="Times New Roman" w:cs="Times New Roman"/>
                      <w:b/>
                      <w:sz w:val="22"/>
                      <w:szCs w:val="22"/>
                      <w:lang w:eastAsia="en-GB"/>
                    </w:rPr>
                    <w:t>aprašymas</w:t>
                  </w:r>
                  <w:proofErr w:type="spellEnd"/>
                  <w:r w:rsidRPr="00AC582B">
                    <w:rPr>
                      <w:rFonts w:ascii="Times New Roman" w:eastAsia="Times New Roman" w:hAnsi="Times New Roman" w:cs="Times New Roman"/>
                      <w:b/>
                      <w:sz w:val="22"/>
                      <w:szCs w:val="22"/>
                      <w:lang w:eastAsia="en-GB"/>
                    </w:rPr>
                    <w:t>:</w:t>
                  </w:r>
                  <w:r w:rsidRPr="00AC582B">
                    <w:rPr>
                      <w:rFonts w:ascii="Times New Roman" w:eastAsia="Times New Roman" w:hAnsi="Times New Roman" w:cs="Times New Roman"/>
                      <w:sz w:val="22"/>
                      <w:szCs w:val="22"/>
                      <w:lang w:eastAsia="en-GB"/>
                    </w:rPr>
                    <w:t xml:space="preserve"> </w:t>
                  </w:r>
                  <w:proofErr w:type="spellStart"/>
                  <w:r w:rsidRPr="00AC582B">
                    <w:rPr>
                      <w:rFonts w:ascii="Times New Roman" w:eastAsia="Times New Roman" w:hAnsi="Times New Roman" w:cs="Times New Roman"/>
                      <w:i/>
                      <w:sz w:val="22"/>
                      <w:szCs w:val="22"/>
                      <w:lang w:eastAsia="en-GB"/>
                    </w:rPr>
                    <w:t>ketinamų</w:t>
                  </w:r>
                  <w:proofErr w:type="spellEnd"/>
                  <w:r w:rsidRPr="00AC582B">
                    <w:rPr>
                      <w:rFonts w:ascii="Times New Roman" w:eastAsia="Times New Roman" w:hAnsi="Times New Roman" w:cs="Times New Roman"/>
                      <w:i/>
                      <w:sz w:val="22"/>
                      <w:szCs w:val="22"/>
                      <w:lang w:eastAsia="en-GB"/>
                    </w:rPr>
                    <w:t xml:space="preserve"> </w:t>
                  </w:r>
                  <w:proofErr w:type="spellStart"/>
                  <w:r w:rsidRPr="00AC582B">
                    <w:rPr>
                      <w:rFonts w:ascii="Times New Roman" w:eastAsia="Times New Roman" w:hAnsi="Times New Roman" w:cs="Times New Roman"/>
                      <w:i/>
                      <w:sz w:val="22"/>
                      <w:szCs w:val="22"/>
                      <w:lang w:eastAsia="en-GB"/>
                    </w:rPr>
                    <w:t>pirkti</w:t>
                  </w:r>
                  <w:proofErr w:type="spellEnd"/>
                  <w:r w:rsidRPr="00AC582B">
                    <w:rPr>
                      <w:rFonts w:ascii="Times New Roman" w:eastAsia="Times New Roman" w:hAnsi="Times New Roman" w:cs="Times New Roman"/>
                      <w:i/>
                      <w:sz w:val="22"/>
                      <w:szCs w:val="22"/>
                      <w:lang w:eastAsia="en-GB"/>
                    </w:rPr>
                    <w:t xml:space="preserve"> </w:t>
                  </w:r>
                  <w:proofErr w:type="spellStart"/>
                  <w:r w:rsidRPr="00AC582B">
                    <w:rPr>
                      <w:rFonts w:ascii="Times New Roman" w:eastAsia="Times New Roman" w:hAnsi="Times New Roman" w:cs="Times New Roman"/>
                      <w:i/>
                      <w:sz w:val="22"/>
                      <w:szCs w:val="22"/>
                      <w:lang w:eastAsia="en-GB"/>
                    </w:rPr>
                    <w:t>prekių</w:t>
                  </w:r>
                  <w:proofErr w:type="spellEnd"/>
                  <w:r w:rsidRPr="00AC582B">
                    <w:rPr>
                      <w:rFonts w:ascii="Times New Roman" w:eastAsia="Times New Roman" w:hAnsi="Times New Roman" w:cs="Times New Roman"/>
                      <w:i/>
                      <w:sz w:val="22"/>
                      <w:szCs w:val="22"/>
                      <w:lang w:eastAsia="en-GB"/>
                    </w:rPr>
                    <w:t xml:space="preserve">, </w:t>
                  </w:r>
                  <w:proofErr w:type="spellStart"/>
                  <w:r w:rsidRPr="00AC582B">
                    <w:rPr>
                      <w:rFonts w:ascii="Times New Roman" w:eastAsia="Times New Roman" w:hAnsi="Times New Roman" w:cs="Times New Roman"/>
                      <w:i/>
                      <w:sz w:val="22"/>
                      <w:szCs w:val="22"/>
                      <w:lang w:eastAsia="en-GB"/>
                    </w:rPr>
                    <w:t>paslaugų</w:t>
                  </w:r>
                  <w:proofErr w:type="spellEnd"/>
                  <w:r w:rsidRPr="00AC582B">
                    <w:rPr>
                      <w:rFonts w:ascii="Times New Roman" w:eastAsia="Times New Roman" w:hAnsi="Times New Roman" w:cs="Times New Roman"/>
                      <w:i/>
                      <w:sz w:val="22"/>
                      <w:szCs w:val="22"/>
                      <w:lang w:eastAsia="en-GB"/>
                    </w:rPr>
                    <w:t xml:space="preserve"> </w:t>
                  </w:r>
                  <w:proofErr w:type="spellStart"/>
                  <w:r w:rsidRPr="00AC582B">
                    <w:rPr>
                      <w:rFonts w:ascii="Times New Roman" w:eastAsia="Times New Roman" w:hAnsi="Times New Roman" w:cs="Times New Roman"/>
                      <w:i/>
                      <w:sz w:val="22"/>
                      <w:szCs w:val="22"/>
                      <w:lang w:eastAsia="en-GB"/>
                    </w:rPr>
                    <w:t>ar</w:t>
                  </w:r>
                  <w:proofErr w:type="spellEnd"/>
                  <w:r w:rsidRPr="00AC582B">
                    <w:rPr>
                      <w:rFonts w:ascii="Times New Roman" w:eastAsia="Times New Roman" w:hAnsi="Times New Roman" w:cs="Times New Roman"/>
                      <w:i/>
                      <w:sz w:val="22"/>
                      <w:szCs w:val="22"/>
                      <w:lang w:eastAsia="en-GB"/>
                    </w:rPr>
                    <w:t xml:space="preserve"> </w:t>
                  </w:r>
                  <w:proofErr w:type="spellStart"/>
                  <w:r w:rsidRPr="00AC582B">
                    <w:rPr>
                      <w:rFonts w:ascii="Times New Roman" w:eastAsia="Times New Roman" w:hAnsi="Times New Roman" w:cs="Times New Roman"/>
                      <w:i/>
                      <w:sz w:val="22"/>
                      <w:szCs w:val="22"/>
                      <w:lang w:eastAsia="en-GB"/>
                    </w:rPr>
                    <w:t>darbų</w:t>
                  </w:r>
                  <w:proofErr w:type="spellEnd"/>
                  <w:r w:rsidRPr="00AC582B">
                    <w:rPr>
                      <w:rFonts w:ascii="Times New Roman" w:eastAsia="Times New Roman" w:hAnsi="Times New Roman" w:cs="Times New Roman"/>
                      <w:i/>
                      <w:sz w:val="22"/>
                      <w:szCs w:val="22"/>
                      <w:lang w:eastAsia="en-GB"/>
                    </w:rPr>
                    <w:t xml:space="preserve"> </w:t>
                  </w:r>
                  <w:proofErr w:type="spellStart"/>
                  <w:r w:rsidRPr="00AC582B">
                    <w:rPr>
                      <w:rFonts w:ascii="Times New Roman" w:eastAsia="Times New Roman" w:hAnsi="Times New Roman" w:cs="Times New Roman"/>
                      <w:i/>
                      <w:sz w:val="22"/>
                      <w:szCs w:val="22"/>
                      <w:lang w:eastAsia="en-GB"/>
                    </w:rPr>
                    <w:t>savybės</w:t>
                  </w:r>
                  <w:proofErr w:type="spellEnd"/>
                  <w:r w:rsidRPr="00AC582B">
                    <w:rPr>
                      <w:rFonts w:ascii="Times New Roman" w:eastAsia="Times New Roman" w:hAnsi="Times New Roman" w:cs="Times New Roman"/>
                      <w:i/>
                      <w:sz w:val="22"/>
                      <w:szCs w:val="22"/>
                      <w:lang w:eastAsia="en-GB"/>
                    </w:rPr>
                    <w:t xml:space="preserve">, </w:t>
                  </w:r>
                  <w:proofErr w:type="spellStart"/>
                  <w:r w:rsidRPr="00AC582B">
                    <w:rPr>
                      <w:rFonts w:ascii="Times New Roman" w:eastAsia="Times New Roman" w:hAnsi="Times New Roman" w:cs="Times New Roman"/>
                      <w:i/>
                      <w:sz w:val="22"/>
                      <w:szCs w:val="22"/>
                      <w:lang w:eastAsia="en-GB"/>
                    </w:rPr>
                    <w:t>kokybės</w:t>
                  </w:r>
                  <w:proofErr w:type="spellEnd"/>
                  <w:r w:rsidRPr="00AC582B">
                    <w:rPr>
                      <w:rFonts w:ascii="Times New Roman" w:eastAsia="Times New Roman" w:hAnsi="Times New Roman" w:cs="Times New Roman"/>
                      <w:i/>
                      <w:sz w:val="22"/>
                      <w:szCs w:val="22"/>
                      <w:lang w:eastAsia="en-GB"/>
                    </w:rPr>
                    <w:t xml:space="preserve"> </w:t>
                  </w:r>
                  <w:proofErr w:type="spellStart"/>
                  <w:r w:rsidRPr="00AC582B">
                    <w:rPr>
                      <w:rFonts w:ascii="Times New Roman" w:eastAsia="Times New Roman" w:hAnsi="Times New Roman" w:cs="Times New Roman"/>
                      <w:i/>
                      <w:sz w:val="22"/>
                      <w:szCs w:val="22"/>
                      <w:lang w:eastAsia="en-GB"/>
                    </w:rPr>
                    <w:t>reikalavimai</w:t>
                  </w:r>
                  <w:proofErr w:type="spellEnd"/>
                </w:p>
              </w:tc>
            </w:tr>
            <w:tr w:rsidR="00AC582B" w:rsidRPr="00AC582B" w14:paraId="2188C223" w14:textId="77777777" w:rsidTr="00241EA8">
              <w:trPr>
                <w:trHeight w:val="619"/>
              </w:trPr>
              <w:tc>
                <w:tcPr>
                  <w:tcW w:w="9413" w:type="dxa"/>
                </w:tcPr>
                <w:p w14:paraId="2C3CBC68" w14:textId="77777777" w:rsidR="00AC582B" w:rsidRPr="00AC582B" w:rsidRDefault="00AC582B" w:rsidP="00AC582B">
                  <w:pPr>
                    <w:jc w:val="center"/>
                    <w:rPr>
                      <w:rFonts w:ascii="Times New Roman" w:eastAsia="Times New Roman" w:hAnsi="Times New Roman" w:cs="Times New Roman"/>
                      <w:sz w:val="22"/>
                      <w:szCs w:val="22"/>
                      <w:lang w:eastAsia="en-GB"/>
                    </w:rPr>
                  </w:pPr>
                </w:p>
                <w:p w14:paraId="31149E8D" w14:textId="77777777" w:rsidR="00AC582B" w:rsidRPr="00AC582B" w:rsidRDefault="00AC582B" w:rsidP="00AC582B">
                  <w:pPr>
                    <w:jc w:val="center"/>
                    <w:rPr>
                      <w:rFonts w:ascii="Times New Roman" w:eastAsia="Times New Roman" w:hAnsi="Times New Roman" w:cs="Times New Roman"/>
                      <w:sz w:val="22"/>
                      <w:szCs w:val="22"/>
                      <w:lang w:eastAsia="en-GB"/>
                    </w:rPr>
                  </w:pPr>
                  <w:proofErr w:type="spellStart"/>
                  <w:r w:rsidRPr="00AC582B">
                    <w:rPr>
                      <w:rFonts w:ascii="Times New Roman" w:eastAsia="Times New Roman" w:hAnsi="Times New Roman" w:cs="Times New Roman"/>
                      <w:sz w:val="22"/>
                      <w:szCs w:val="22"/>
                      <w:lang w:eastAsia="en-GB"/>
                    </w:rPr>
                    <w:t>Parengti</w:t>
                  </w:r>
                  <w:proofErr w:type="spellEnd"/>
                  <w:r w:rsidRPr="00AC582B">
                    <w:rPr>
                      <w:rFonts w:ascii="Times New Roman" w:eastAsia="Times New Roman" w:hAnsi="Times New Roman" w:cs="Times New Roman"/>
                      <w:sz w:val="22"/>
                      <w:szCs w:val="22"/>
                      <w:lang w:eastAsia="en-GB"/>
                    </w:rPr>
                    <w:t xml:space="preserve"> </w:t>
                  </w:r>
                  <w:proofErr w:type="spellStart"/>
                  <w:r w:rsidRPr="00AC582B">
                    <w:rPr>
                      <w:rFonts w:ascii="Times New Roman" w:eastAsia="Times New Roman" w:hAnsi="Times New Roman" w:cs="Times New Roman"/>
                      <w:sz w:val="22"/>
                      <w:szCs w:val="22"/>
                      <w:lang w:eastAsia="en-GB"/>
                    </w:rPr>
                    <w:t>techninį</w:t>
                  </w:r>
                  <w:proofErr w:type="spellEnd"/>
                  <w:r w:rsidRPr="00AC582B">
                    <w:rPr>
                      <w:rFonts w:ascii="Times New Roman" w:eastAsia="Times New Roman" w:hAnsi="Times New Roman" w:cs="Times New Roman"/>
                      <w:sz w:val="22"/>
                      <w:szCs w:val="22"/>
                      <w:lang w:eastAsia="en-GB"/>
                    </w:rPr>
                    <w:t xml:space="preserve"> </w:t>
                  </w:r>
                  <w:proofErr w:type="spellStart"/>
                  <w:r w:rsidRPr="00AC582B">
                    <w:rPr>
                      <w:rFonts w:ascii="Times New Roman" w:eastAsia="Times New Roman" w:hAnsi="Times New Roman" w:cs="Times New Roman"/>
                      <w:sz w:val="22"/>
                      <w:szCs w:val="22"/>
                      <w:lang w:eastAsia="en-GB"/>
                    </w:rPr>
                    <w:t>darbo</w:t>
                  </w:r>
                  <w:proofErr w:type="spellEnd"/>
                  <w:r w:rsidRPr="00AC582B">
                    <w:rPr>
                      <w:rFonts w:ascii="Times New Roman" w:eastAsia="Times New Roman" w:hAnsi="Times New Roman" w:cs="Times New Roman"/>
                      <w:sz w:val="22"/>
                      <w:szCs w:val="22"/>
                      <w:lang w:eastAsia="en-GB"/>
                    </w:rPr>
                    <w:t xml:space="preserve"> </w:t>
                  </w:r>
                  <w:proofErr w:type="spellStart"/>
                  <w:r w:rsidRPr="00AC582B">
                    <w:rPr>
                      <w:rFonts w:ascii="Times New Roman" w:eastAsia="Times New Roman" w:hAnsi="Times New Roman" w:cs="Times New Roman"/>
                      <w:sz w:val="22"/>
                      <w:szCs w:val="22"/>
                      <w:lang w:eastAsia="en-GB"/>
                    </w:rPr>
                    <w:t>projektą</w:t>
                  </w:r>
                  <w:proofErr w:type="spellEnd"/>
                  <w:r w:rsidRPr="00AC582B">
                    <w:rPr>
                      <w:rFonts w:ascii="Times New Roman" w:eastAsia="Times New Roman" w:hAnsi="Times New Roman" w:cs="Times New Roman"/>
                      <w:sz w:val="22"/>
                      <w:szCs w:val="22"/>
                      <w:lang w:eastAsia="en-GB"/>
                    </w:rPr>
                    <w:t xml:space="preserve"> „</w:t>
                  </w:r>
                  <w:r w:rsidRPr="00AC582B">
                    <w:rPr>
                      <w:rFonts w:ascii="Times New Roman" w:hAnsi="Times New Roman" w:cs="Times New Roman"/>
                    </w:rPr>
                    <w:t xml:space="preserve">Radviliškio r. sav. </w:t>
                  </w:r>
                  <w:proofErr w:type="spellStart"/>
                  <w:r w:rsidRPr="00AC582B">
                    <w:rPr>
                      <w:rFonts w:ascii="Times New Roman" w:hAnsi="Times New Roman" w:cs="Times New Roman"/>
                    </w:rPr>
                    <w:t>Žeimių</w:t>
                  </w:r>
                  <w:proofErr w:type="spellEnd"/>
                  <w:r w:rsidRPr="00AC582B">
                    <w:rPr>
                      <w:rFonts w:ascii="Times New Roman" w:hAnsi="Times New Roman" w:cs="Times New Roman"/>
                    </w:rPr>
                    <w:t xml:space="preserve"> </w:t>
                  </w:r>
                  <w:proofErr w:type="spellStart"/>
                  <w:r w:rsidRPr="00AC582B">
                    <w:rPr>
                      <w:rFonts w:ascii="Times New Roman" w:hAnsi="Times New Roman" w:cs="Times New Roman"/>
                    </w:rPr>
                    <w:t>kadastrinės</w:t>
                  </w:r>
                  <w:proofErr w:type="spellEnd"/>
                  <w:r w:rsidRPr="00AC582B">
                    <w:rPr>
                      <w:rFonts w:ascii="Times New Roman" w:hAnsi="Times New Roman" w:cs="Times New Roman"/>
                    </w:rPr>
                    <w:t xml:space="preserve"> </w:t>
                  </w:r>
                  <w:proofErr w:type="spellStart"/>
                  <w:r w:rsidRPr="00AC582B">
                    <w:rPr>
                      <w:rFonts w:ascii="Times New Roman" w:hAnsi="Times New Roman" w:cs="Times New Roman"/>
                    </w:rPr>
                    <w:t>vietovės</w:t>
                  </w:r>
                  <w:proofErr w:type="spellEnd"/>
                  <w:r w:rsidRPr="00AC582B">
                    <w:rPr>
                      <w:rFonts w:ascii="Times New Roman" w:hAnsi="Times New Roman" w:cs="Times New Roman"/>
                    </w:rPr>
                    <w:t xml:space="preserve"> Meros </w:t>
                  </w:r>
                  <w:proofErr w:type="spellStart"/>
                  <w:r w:rsidRPr="00AC582B">
                    <w:rPr>
                      <w:rFonts w:ascii="Times New Roman" w:hAnsi="Times New Roman" w:cs="Times New Roman"/>
                    </w:rPr>
                    <w:t>ir</w:t>
                  </w:r>
                  <w:proofErr w:type="spellEnd"/>
                  <w:r w:rsidRPr="00AC582B">
                    <w:rPr>
                      <w:rFonts w:ascii="Times New Roman" w:hAnsi="Times New Roman" w:cs="Times New Roman"/>
                    </w:rPr>
                    <w:t xml:space="preserve"> </w:t>
                  </w:r>
                  <w:proofErr w:type="spellStart"/>
                  <w:r w:rsidRPr="00AC582B">
                    <w:rPr>
                      <w:rFonts w:ascii="Times New Roman" w:hAnsi="Times New Roman" w:cs="Times New Roman"/>
                    </w:rPr>
                    <w:t>Beržutės</w:t>
                  </w:r>
                  <w:proofErr w:type="spellEnd"/>
                  <w:r w:rsidRPr="00AC582B">
                    <w:rPr>
                      <w:rFonts w:ascii="Times New Roman" w:hAnsi="Times New Roman" w:cs="Times New Roman"/>
                    </w:rPr>
                    <w:t xml:space="preserve"> up. </w:t>
                  </w:r>
                  <w:proofErr w:type="spellStart"/>
                  <w:r w:rsidRPr="00AC582B">
                    <w:rPr>
                      <w:rFonts w:ascii="Times New Roman" w:hAnsi="Times New Roman" w:cs="Times New Roman"/>
                    </w:rPr>
                    <w:t>dalies</w:t>
                  </w:r>
                  <w:proofErr w:type="spellEnd"/>
                  <w:r w:rsidRPr="00AC582B">
                    <w:rPr>
                      <w:rFonts w:ascii="Times New Roman" w:hAnsi="Times New Roman" w:cs="Times New Roman"/>
                    </w:rPr>
                    <w:t xml:space="preserve"> </w:t>
                  </w:r>
                  <w:proofErr w:type="spellStart"/>
                  <w:r w:rsidRPr="00AC582B">
                    <w:rPr>
                      <w:rFonts w:ascii="Times New Roman" w:hAnsi="Times New Roman" w:cs="Times New Roman"/>
                    </w:rPr>
                    <w:t>baseino</w:t>
                  </w:r>
                  <w:proofErr w:type="spellEnd"/>
                  <w:r w:rsidRPr="00AC582B">
                    <w:rPr>
                      <w:rFonts w:ascii="Times New Roman" w:hAnsi="Times New Roman" w:cs="Times New Roman"/>
                    </w:rPr>
                    <w:t xml:space="preserve"> </w:t>
                  </w:r>
                  <w:proofErr w:type="spellStart"/>
                  <w:r w:rsidRPr="00AC582B">
                    <w:rPr>
                      <w:rFonts w:ascii="Times New Roman" w:hAnsi="Times New Roman" w:cs="Times New Roman"/>
                    </w:rPr>
                    <w:t>griovių</w:t>
                  </w:r>
                  <w:proofErr w:type="spellEnd"/>
                  <w:r w:rsidRPr="00AC582B">
                    <w:rPr>
                      <w:rFonts w:ascii="Times New Roman" w:hAnsi="Times New Roman" w:cs="Times New Roman"/>
                    </w:rPr>
                    <w:t xml:space="preserve">, </w:t>
                  </w:r>
                  <w:proofErr w:type="spellStart"/>
                  <w:r w:rsidRPr="00AC582B">
                    <w:rPr>
                      <w:rFonts w:ascii="Times New Roman" w:hAnsi="Times New Roman" w:cs="Times New Roman"/>
                    </w:rPr>
                    <w:t>jų</w:t>
                  </w:r>
                  <w:proofErr w:type="spellEnd"/>
                  <w:r w:rsidRPr="00AC582B">
                    <w:rPr>
                      <w:rFonts w:ascii="Times New Roman" w:hAnsi="Times New Roman" w:cs="Times New Roman"/>
                    </w:rPr>
                    <w:t xml:space="preserve"> </w:t>
                  </w:r>
                  <w:proofErr w:type="spellStart"/>
                  <w:r w:rsidRPr="00AC582B">
                    <w:rPr>
                      <w:rFonts w:ascii="Times New Roman" w:hAnsi="Times New Roman" w:cs="Times New Roman"/>
                    </w:rPr>
                    <w:t>statinių</w:t>
                  </w:r>
                  <w:proofErr w:type="spellEnd"/>
                  <w:r w:rsidRPr="00AC582B">
                    <w:rPr>
                      <w:rFonts w:ascii="Times New Roman" w:hAnsi="Times New Roman" w:cs="Times New Roman"/>
                    </w:rPr>
                    <w:t xml:space="preserve"> </w:t>
                  </w:r>
                  <w:proofErr w:type="spellStart"/>
                  <w:r w:rsidRPr="00AC582B">
                    <w:rPr>
                      <w:rFonts w:ascii="Times New Roman" w:hAnsi="Times New Roman" w:cs="Times New Roman"/>
                    </w:rPr>
                    <w:t>remonto</w:t>
                  </w:r>
                  <w:proofErr w:type="spellEnd"/>
                  <w:r w:rsidRPr="00AC582B">
                    <w:rPr>
                      <w:rFonts w:ascii="Times New Roman" w:hAnsi="Times New Roman" w:cs="Times New Roman"/>
                    </w:rPr>
                    <w:t xml:space="preserve"> </w:t>
                  </w:r>
                  <w:proofErr w:type="spellStart"/>
                  <w:proofErr w:type="gramStart"/>
                  <w:r w:rsidRPr="00AC582B">
                    <w:rPr>
                      <w:rFonts w:ascii="Times New Roman" w:hAnsi="Times New Roman" w:cs="Times New Roman"/>
                    </w:rPr>
                    <w:t>darbai</w:t>
                  </w:r>
                  <w:proofErr w:type="spellEnd"/>
                  <w:r w:rsidRPr="00AC582B">
                    <w:rPr>
                      <w:rFonts w:ascii="Times New Roman" w:hAnsi="Times New Roman" w:cs="Times New Roman"/>
                    </w:rPr>
                    <w:t>“</w:t>
                  </w:r>
                  <w:proofErr w:type="gramEnd"/>
                  <w:r w:rsidRPr="00AC582B">
                    <w:rPr>
                      <w:rFonts w:ascii="Times New Roman" w:hAnsi="Times New Roman" w:cs="Times New Roman"/>
                    </w:rPr>
                    <w:t xml:space="preserve">  </w:t>
                  </w:r>
                </w:p>
                <w:p w14:paraId="7F13469C" w14:textId="77777777" w:rsidR="00AC582B" w:rsidRPr="00AC582B" w:rsidRDefault="00AC582B" w:rsidP="00AC582B">
                  <w:pPr>
                    <w:jc w:val="center"/>
                    <w:rPr>
                      <w:rFonts w:ascii="Times New Roman" w:eastAsia="Times New Roman" w:hAnsi="Times New Roman" w:cs="Times New Roman"/>
                      <w:sz w:val="22"/>
                      <w:szCs w:val="22"/>
                      <w:lang w:eastAsia="en-GB"/>
                    </w:rPr>
                  </w:pPr>
                </w:p>
              </w:tc>
            </w:tr>
            <w:tr w:rsidR="00AC582B" w:rsidRPr="00AC582B" w14:paraId="295AE935" w14:textId="77777777" w:rsidTr="00241EA8">
              <w:tc>
                <w:tcPr>
                  <w:tcW w:w="9413" w:type="dxa"/>
                </w:tcPr>
                <w:p w14:paraId="168C8F1C" w14:textId="77777777" w:rsidR="00AC582B" w:rsidRPr="00AC582B" w:rsidRDefault="00AC582B" w:rsidP="00AC582B">
                  <w:pPr>
                    <w:rPr>
                      <w:rFonts w:ascii="Times New Roman" w:eastAsia="Times New Roman" w:hAnsi="Times New Roman" w:cs="Times New Roman"/>
                      <w:sz w:val="22"/>
                      <w:szCs w:val="22"/>
                      <w:lang w:eastAsia="en-GB"/>
                    </w:rPr>
                  </w:pPr>
                  <w:proofErr w:type="spellStart"/>
                  <w:r w:rsidRPr="00AC582B">
                    <w:rPr>
                      <w:rFonts w:ascii="Times New Roman" w:eastAsia="Times New Roman" w:hAnsi="Times New Roman" w:cs="Times New Roman"/>
                      <w:b/>
                      <w:bCs/>
                      <w:color w:val="000000"/>
                      <w:sz w:val="22"/>
                      <w:szCs w:val="22"/>
                      <w:lang w:eastAsia="en-GB"/>
                    </w:rPr>
                    <w:t>Pirkimo</w:t>
                  </w:r>
                  <w:proofErr w:type="spellEnd"/>
                  <w:r w:rsidRPr="00AC582B">
                    <w:rPr>
                      <w:rFonts w:ascii="Times New Roman" w:eastAsia="Times New Roman" w:hAnsi="Times New Roman" w:cs="Times New Roman"/>
                      <w:b/>
                      <w:bCs/>
                      <w:color w:val="000000"/>
                      <w:sz w:val="22"/>
                      <w:szCs w:val="22"/>
                      <w:lang w:eastAsia="en-GB"/>
                    </w:rPr>
                    <w:t xml:space="preserve"> </w:t>
                  </w:r>
                  <w:proofErr w:type="spellStart"/>
                  <w:r w:rsidRPr="00AC582B">
                    <w:rPr>
                      <w:rFonts w:ascii="Times New Roman" w:eastAsia="Times New Roman" w:hAnsi="Times New Roman" w:cs="Times New Roman"/>
                      <w:b/>
                      <w:bCs/>
                      <w:color w:val="000000"/>
                      <w:sz w:val="22"/>
                      <w:szCs w:val="22"/>
                      <w:lang w:eastAsia="en-GB"/>
                    </w:rPr>
                    <w:t>objekto</w:t>
                  </w:r>
                  <w:proofErr w:type="spellEnd"/>
                  <w:r w:rsidRPr="00AC582B">
                    <w:rPr>
                      <w:rFonts w:ascii="Times New Roman" w:eastAsia="Times New Roman" w:hAnsi="Times New Roman" w:cs="Times New Roman"/>
                      <w:b/>
                      <w:bCs/>
                      <w:color w:val="000000"/>
                      <w:sz w:val="22"/>
                      <w:szCs w:val="22"/>
                      <w:lang w:eastAsia="en-GB"/>
                    </w:rPr>
                    <w:t xml:space="preserve"> </w:t>
                  </w:r>
                  <w:proofErr w:type="spellStart"/>
                  <w:r w:rsidRPr="00AC582B">
                    <w:rPr>
                      <w:rFonts w:ascii="Times New Roman" w:eastAsia="Times New Roman" w:hAnsi="Times New Roman" w:cs="Times New Roman"/>
                      <w:b/>
                      <w:bCs/>
                      <w:color w:val="000000"/>
                      <w:sz w:val="22"/>
                      <w:szCs w:val="22"/>
                      <w:lang w:eastAsia="en-GB"/>
                    </w:rPr>
                    <w:t>k</w:t>
                  </w:r>
                  <w:r w:rsidRPr="00AC582B">
                    <w:rPr>
                      <w:rFonts w:ascii="Times New Roman" w:eastAsia="Times New Roman" w:hAnsi="Times New Roman" w:cs="Times New Roman"/>
                      <w:b/>
                      <w:sz w:val="22"/>
                      <w:szCs w:val="22"/>
                      <w:lang w:eastAsia="en-GB"/>
                    </w:rPr>
                    <w:t>iekis</w:t>
                  </w:r>
                  <w:proofErr w:type="spellEnd"/>
                  <w:r w:rsidRPr="00AC582B">
                    <w:rPr>
                      <w:rFonts w:ascii="Times New Roman" w:eastAsia="Times New Roman" w:hAnsi="Times New Roman" w:cs="Times New Roman"/>
                      <w:b/>
                      <w:sz w:val="22"/>
                      <w:szCs w:val="22"/>
                      <w:lang w:eastAsia="en-GB"/>
                    </w:rPr>
                    <w:t xml:space="preserve"> </w:t>
                  </w:r>
                  <w:proofErr w:type="spellStart"/>
                  <w:r w:rsidRPr="00AC582B">
                    <w:rPr>
                      <w:rFonts w:ascii="Times New Roman" w:eastAsia="Times New Roman" w:hAnsi="Times New Roman" w:cs="Times New Roman"/>
                      <w:b/>
                      <w:sz w:val="22"/>
                      <w:szCs w:val="22"/>
                      <w:lang w:eastAsia="en-GB"/>
                    </w:rPr>
                    <w:t>ar</w:t>
                  </w:r>
                  <w:proofErr w:type="spellEnd"/>
                  <w:r w:rsidRPr="00AC582B">
                    <w:rPr>
                      <w:rFonts w:ascii="Times New Roman" w:eastAsia="Times New Roman" w:hAnsi="Times New Roman" w:cs="Times New Roman"/>
                      <w:b/>
                      <w:sz w:val="22"/>
                      <w:szCs w:val="22"/>
                      <w:lang w:eastAsia="en-GB"/>
                    </w:rPr>
                    <w:t xml:space="preserve"> </w:t>
                  </w:r>
                  <w:proofErr w:type="spellStart"/>
                  <w:r w:rsidRPr="00AC582B">
                    <w:rPr>
                      <w:rFonts w:ascii="Times New Roman" w:eastAsia="Times New Roman" w:hAnsi="Times New Roman" w:cs="Times New Roman"/>
                      <w:b/>
                      <w:sz w:val="22"/>
                      <w:szCs w:val="22"/>
                      <w:lang w:eastAsia="en-GB"/>
                    </w:rPr>
                    <w:t>apimtys</w:t>
                  </w:r>
                  <w:proofErr w:type="spellEnd"/>
                  <w:r w:rsidRPr="00AC582B">
                    <w:rPr>
                      <w:rFonts w:ascii="Times New Roman" w:eastAsia="Times New Roman" w:hAnsi="Times New Roman" w:cs="Times New Roman"/>
                      <w:b/>
                      <w:sz w:val="22"/>
                      <w:szCs w:val="22"/>
                      <w:lang w:eastAsia="en-GB"/>
                    </w:rPr>
                    <w:t xml:space="preserve"> </w:t>
                  </w:r>
                  <w:r w:rsidRPr="00AC582B">
                    <w:rPr>
                      <w:rFonts w:ascii="Times New Roman" w:eastAsia="Times New Roman" w:hAnsi="Times New Roman" w:cs="Times New Roman"/>
                      <w:i/>
                      <w:sz w:val="22"/>
                      <w:szCs w:val="22"/>
                      <w:lang w:eastAsia="en-GB"/>
                    </w:rPr>
                    <w:t>(</w:t>
                  </w:r>
                  <w:proofErr w:type="spellStart"/>
                  <w:r w:rsidRPr="00AC582B">
                    <w:rPr>
                      <w:rFonts w:ascii="Times New Roman" w:eastAsia="Times New Roman" w:hAnsi="Times New Roman" w:cs="Times New Roman"/>
                      <w:i/>
                      <w:sz w:val="22"/>
                      <w:szCs w:val="22"/>
                      <w:lang w:eastAsia="en-GB"/>
                    </w:rPr>
                    <w:t>atsižvelgiant</w:t>
                  </w:r>
                  <w:proofErr w:type="spellEnd"/>
                  <w:r w:rsidRPr="00AC582B">
                    <w:rPr>
                      <w:rFonts w:ascii="Times New Roman" w:eastAsia="Times New Roman" w:hAnsi="Times New Roman" w:cs="Times New Roman"/>
                      <w:i/>
                      <w:sz w:val="22"/>
                      <w:szCs w:val="22"/>
                      <w:lang w:eastAsia="en-GB"/>
                    </w:rPr>
                    <w:t xml:space="preserve"> į </w:t>
                  </w:r>
                  <w:proofErr w:type="spellStart"/>
                  <w:r w:rsidRPr="00AC582B">
                    <w:rPr>
                      <w:rFonts w:ascii="Times New Roman" w:eastAsia="Times New Roman" w:hAnsi="Times New Roman" w:cs="Times New Roman"/>
                      <w:i/>
                      <w:sz w:val="22"/>
                      <w:szCs w:val="22"/>
                      <w:lang w:eastAsia="en-GB"/>
                    </w:rPr>
                    <w:t>visą</w:t>
                  </w:r>
                  <w:proofErr w:type="spellEnd"/>
                  <w:r w:rsidRPr="00AC582B">
                    <w:rPr>
                      <w:rFonts w:ascii="Times New Roman" w:eastAsia="Times New Roman" w:hAnsi="Times New Roman" w:cs="Times New Roman"/>
                      <w:i/>
                      <w:sz w:val="22"/>
                      <w:szCs w:val="22"/>
                      <w:lang w:eastAsia="en-GB"/>
                    </w:rPr>
                    <w:t xml:space="preserve"> </w:t>
                  </w:r>
                  <w:proofErr w:type="spellStart"/>
                  <w:r w:rsidRPr="00AC582B">
                    <w:rPr>
                      <w:rFonts w:ascii="Times New Roman" w:eastAsia="Times New Roman" w:hAnsi="Times New Roman" w:cs="Times New Roman"/>
                      <w:i/>
                      <w:sz w:val="22"/>
                      <w:szCs w:val="22"/>
                      <w:lang w:eastAsia="en-GB"/>
                    </w:rPr>
                    <w:t>pirkimo</w:t>
                  </w:r>
                  <w:proofErr w:type="spellEnd"/>
                  <w:r w:rsidRPr="00AC582B">
                    <w:rPr>
                      <w:rFonts w:ascii="Times New Roman" w:eastAsia="Times New Roman" w:hAnsi="Times New Roman" w:cs="Times New Roman"/>
                      <w:i/>
                      <w:sz w:val="22"/>
                      <w:szCs w:val="22"/>
                      <w:lang w:eastAsia="en-GB"/>
                    </w:rPr>
                    <w:t xml:space="preserve"> </w:t>
                  </w:r>
                  <w:proofErr w:type="spellStart"/>
                  <w:r w:rsidRPr="00AC582B">
                    <w:rPr>
                      <w:rFonts w:ascii="Times New Roman" w:eastAsia="Times New Roman" w:hAnsi="Times New Roman" w:cs="Times New Roman"/>
                      <w:i/>
                      <w:sz w:val="22"/>
                      <w:szCs w:val="22"/>
                      <w:lang w:eastAsia="en-GB"/>
                    </w:rPr>
                    <w:t>sutarties</w:t>
                  </w:r>
                  <w:proofErr w:type="spellEnd"/>
                  <w:r w:rsidRPr="00AC582B">
                    <w:rPr>
                      <w:rFonts w:ascii="Times New Roman" w:eastAsia="Times New Roman" w:hAnsi="Times New Roman" w:cs="Times New Roman"/>
                      <w:i/>
                      <w:sz w:val="22"/>
                      <w:szCs w:val="22"/>
                      <w:lang w:eastAsia="en-GB"/>
                    </w:rPr>
                    <w:t xml:space="preserve"> </w:t>
                  </w:r>
                  <w:proofErr w:type="spellStart"/>
                  <w:r w:rsidRPr="00AC582B">
                    <w:rPr>
                      <w:rFonts w:ascii="Times New Roman" w:eastAsia="Times New Roman" w:hAnsi="Times New Roman" w:cs="Times New Roman"/>
                      <w:i/>
                      <w:sz w:val="22"/>
                      <w:szCs w:val="22"/>
                      <w:lang w:eastAsia="en-GB"/>
                    </w:rPr>
                    <w:t>trukmę</w:t>
                  </w:r>
                  <w:proofErr w:type="spellEnd"/>
                  <w:r w:rsidRPr="00AC582B">
                    <w:rPr>
                      <w:rFonts w:ascii="Times New Roman" w:eastAsia="Times New Roman" w:hAnsi="Times New Roman" w:cs="Times New Roman"/>
                      <w:i/>
                      <w:sz w:val="22"/>
                      <w:szCs w:val="22"/>
                      <w:lang w:eastAsia="en-GB"/>
                    </w:rPr>
                    <w:t xml:space="preserve"> </w:t>
                  </w:r>
                  <w:proofErr w:type="spellStart"/>
                  <w:r w:rsidRPr="00AC582B">
                    <w:rPr>
                      <w:rFonts w:ascii="Times New Roman" w:eastAsia="Times New Roman" w:hAnsi="Times New Roman" w:cs="Times New Roman"/>
                      <w:i/>
                      <w:sz w:val="22"/>
                      <w:szCs w:val="22"/>
                      <w:lang w:eastAsia="en-GB"/>
                    </w:rPr>
                    <w:t>su</w:t>
                  </w:r>
                  <w:proofErr w:type="spellEnd"/>
                  <w:r w:rsidRPr="00AC582B">
                    <w:rPr>
                      <w:rFonts w:ascii="Times New Roman" w:eastAsia="Times New Roman" w:hAnsi="Times New Roman" w:cs="Times New Roman"/>
                      <w:i/>
                      <w:sz w:val="22"/>
                      <w:szCs w:val="22"/>
                      <w:lang w:eastAsia="en-GB"/>
                    </w:rPr>
                    <w:t xml:space="preserve"> </w:t>
                  </w:r>
                  <w:proofErr w:type="spellStart"/>
                  <w:r w:rsidRPr="00AC582B">
                    <w:rPr>
                      <w:rFonts w:ascii="Times New Roman" w:eastAsia="Times New Roman" w:hAnsi="Times New Roman" w:cs="Times New Roman"/>
                      <w:i/>
                      <w:sz w:val="22"/>
                      <w:szCs w:val="22"/>
                      <w:lang w:eastAsia="en-GB"/>
                    </w:rPr>
                    <w:t>galimais</w:t>
                  </w:r>
                  <w:proofErr w:type="spellEnd"/>
                  <w:r w:rsidRPr="00AC582B">
                    <w:rPr>
                      <w:rFonts w:ascii="Times New Roman" w:eastAsia="Times New Roman" w:hAnsi="Times New Roman" w:cs="Times New Roman"/>
                      <w:i/>
                      <w:sz w:val="22"/>
                      <w:szCs w:val="22"/>
                      <w:lang w:eastAsia="en-GB"/>
                    </w:rPr>
                    <w:t xml:space="preserve"> </w:t>
                  </w:r>
                  <w:proofErr w:type="spellStart"/>
                  <w:r w:rsidRPr="00AC582B">
                    <w:rPr>
                      <w:rFonts w:ascii="Times New Roman" w:eastAsia="Times New Roman" w:hAnsi="Times New Roman" w:cs="Times New Roman"/>
                      <w:i/>
                      <w:sz w:val="22"/>
                      <w:szCs w:val="22"/>
                      <w:lang w:eastAsia="en-GB"/>
                    </w:rPr>
                    <w:t>pratęsimais</w:t>
                  </w:r>
                  <w:proofErr w:type="spellEnd"/>
                  <w:r w:rsidRPr="00AC582B">
                    <w:rPr>
                      <w:rFonts w:ascii="Times New Roman" w:eastAsia="Times New Roman" w:hAnsi="Times New Roman" w:cs="Times New Roman"/>
                      <w:i/>
                      <w:sz w:val="22"/>
                      <w:szCs w:val="22"/>
                      <w:lang w:eastAsia="en-GB"/>
                    </w:rPr>
                    <w:t>)</w:t>
                  </w:r>
                </w:p>
              </w:tc>
            </w:tr>
            <w:tr w:rsidR="00AC582B" w:rsidRPr="00AC582B" w14:paraId="4FE863A7" w14:textId="77777777" w:rsidTr="00241EA8">
              <w:tc>
                <w:tcPr>
                  <w:tcW w:w="9413" w:type="dxa"/>
                </w:tcPr>
                <w:p w14:paraId="1FB16D66" w14:textId="77777777" w:rsidR="00AC582B" w:rsidRPr="00AC582B" w:rsidRDefault="00AC582B" w:rsidP="00AC582B">
                  <w:pPr>
                    <w:jc w:val="center"/>
                    <w:rPr>
                      <w:rFonts w:ascii="Times New Roman" w:eastAsia="Times New Roman" w:hAnsi="Times New Roman" w:cs="Times New Roman"/>
                      <w:sz w:val="22"/>
                      <w:szCs w:val="22"/>
                      <w:lang w:eastAsia="en-GB"/>
                    </w:rPr>
                  </w:pPr>
                  <w:proofErr w:type="spellStart"/>
                  <w:r w:rsidRPr="00AC582B">
                    <w:rPr>
                      <w:rFonts w:ascii="Times New Roman" w:eastAsia="Times New Roman" w:hAnsi="Times New Roman" w:cs="Times New Roman"/>
                      <w:lang w:eastAsia="en-GB"/>
                    </w:rPr>
                    <w:t>Objektui</w:t>
                  </w:r>
                  <w:proofErr w:type="spellEnd"/>
                  <w:r w:rsidRPr="00AC582B">
                    <w:rPr>
                      <w:rFonts w:ascii="Times New Roman" w:eastAsia="Times New Roman" w:hAnsi="Times New Roman" w:cs="Times New Roman"/>
                      <w:lang w:eastAsia="en-GB"/>
                    </w:rPr>
                    <w:t xml:space="preserve"> </w:t>
                  </w:r>
                  <w:proofErr w:type="spellStart"/>
                  <w:r w:rsidRPr="00AC582B">
                    <w:rPr>
                      <w:rFonts w:ascii="Times New Roman" w:eastAsia="Times New Roman" w:hAnsi="Times New Roman" w:cs="Times New Roman"/>
                      <w:lang w:eastAsia="en-GB"/>
                    </w:rPr>
                    <w:t>projektuoti</w:t>
                  </w:r>
                  <w:proofErr w:type="spellEnd"/>
                  <w:r w:rsidRPr="00AC582B">
                    <w:rPr>
                      <w:rFonts w:ascii="Times New Roman" w:eastAsia="Times New Roman" w:hAnsi="Times New Roman" w:cs="Times New Roman"/>
                      <w:lang w:eastAsia="en-GB"/>
                    </w:rPr>
                    <w:t xml:space="preserve"> </w:t>
                  </w:r>
                  <w:proofErr w:type="spellStart"/>
                  <w:r w:rsidRPr="00AC582B">
                    <w:rPr>
                      <w:rFonts w:ascii="Times New Roman" w:eastAsia="Times New Roman" w:hAnsi="Times New Roman" w:cs="Times New Roman"/>
                      <w:lang w:eastAsia="en-GB"/>
                    </w:rPr>
                    <w:t>pagrindiniai</w:t>
                  </w:r>
                  <w:proofErr w:type="spellEnd"/>
                  <w:r w:rsidRPr="00AC582B">
                    <w:rPr>
                      <w:rFonts w:ascii="Times New Roman" w:eastAsia="Times New Roman" w:hAnsi="Times New Roman" w:cs="Times New Roman"/>
                      <w:lang w:eastAsia="en-GB"/>
                    </w:rPr>
                    <w:t xml:space="preserve"> </w:t>
                  </w:r>
                  <w:proofErr w:type="spellStart"/>
                  <w:r w:rsidRPr="00AC582B">
                    <w:rPr>
                      <w:rFonts w:ascii="Times New Roman" w:eastAsia="Times New Roman" w:hAnsi="Times New Roman" w:cs="Times New Roman"/>
                      <w:lang w:eastAsia="en-GB"/>
                    </w:rPr>
                    <w:t>rodikliai</w:t>
                  </w:r>
                  <w:proofErr w:type="spellEnd"/>
                  <w:r w:rsidRPr="00AC582B">
                    <w:rPr>
                      <w:rFonts w:ascii="Times New Roman" w:eastAsia="Times New Roman" w:hAnsi="Times New Roman" w:cs="Times New Roman"/>
                      <w:lang w:eastAsia="en-GB"/>
                    </w:rPr>
                    <w:t xml:space="preserve">: </w:t>
                  </w:r>
                  <w:proofErr w:type="spellStart"/>
                  <w:r w:rsidRPr="00AC582B">
                    <w:rPr>
                      <w:rFonts w:ascii="Times New Roman" w:eastAsia="Times New Roman" w:hAnsi="Times New Roman" w:cs="Times New Roman"/>
                      <w:lang w:eastAsia="en-GB"/>
                    </w:rPr>
                    <w:t>griovių</w:t>
                  </w:r>
                  <w:proofErr w:type="spellEnd"/>
                  <w:r w:rsidRPr="00AC582B">
                    <w:rPr>
                      <w:rFonts w:ascii="Times New Roman" w:eastAsia="Times New Roman" w:hAnsi="Times New Roman" w:cs="Times New Roman"/>
                      <w:lang w:eastAsia="en-GB"/>
                    </w:rPr>
                    <w:t xml:space="preserve"> </w:t>
                  </w:r>
                  <w:proofErr w:type="spellStart"/>
                  <w:r w:rsidRPr="00AC582B">
                    <w:rPr>
                      <w:rFonts w:ascii="Times New Roman" w:eastAsia="Times New Roman" w:hAnsi="Times New Roman" w:cs="Times New Roman"/>
                      <w:lang w:eastAsia="en-GB"/>
                    </w:rPr>
                    <w:t>ilgis</w:t>
                  </w:r>
                  <w:proofErr w:type="spellEnd"/>
                  <w:r w:rsidRPr="00AC582B">
                    <w:rPr>
                      <w:rFonts w:ascii="Times New Roman" w:eastAsia="Times New Roman" w:hAnsi="Times New Roman" w:cs="Times New Roman"/>
                      <w:lang w:eastAsia="en-GB"/>
                    </w:rPr>
                    <w:t xml:space="preserve"> – 22,05 km; </w:t>
                  </w:r>
                  <w:proofErr w:type="spellStart"/>
                  <w:r w:rsidRPr="00AC582B">
                    <w:rPr>
                      <w:rFonts w:ascii="Times New Roman" w:eastAsia="Times New Roman" w:hAnsi="Times New Roman" w:cs="Times New Roman"/>
                      <w:lang w:eastAsia="en-GB"/>
                    </w:rPr>
                    <w:t>vandens</w:t>
                  </w:r>
                  <w:proofErr w:type="spellEnd"/>
                  <w:r w:rsidRPr="00AC582B">
                    <w:rPr>
                      <w:rFonts w:ascii="Times New Roman" w:eastAsia="Times New Roman" w:hAnsi="Times New Roman" w:cs="Times New Roman"/>
                      <w:lang w:eastAsia="en-GB"/>
                    </w:rPr>
                    <w:t xml:space="preserve"> </w:t>
                  </w:r>
                  <w:proofErr w:type="spellStart"/>
                  <w:r w:rsidRPr="00AC582B">
                    <w:rPr>
                      <w:rFonts w:ascii="Times New Roman" w:eastAsia="Times New Roman" w:hAnsi="Times New Roman" w:cs="Times New Roman"/>
                      <w:lang w:eastAsia="en-GB"/>
                    </w:rPr>
                    <w:t>pralaidos</w:t>
                  </w:r>
                  <w:proofErr w:type="spellEnd"/>
                  <w:r w:rsidRPr="00AC582B">
                    <w:rPr>
                      <w:rFonts w:ascii="Times New Roman" w:eastAsia="Times New Roman" w:hAnsi="Times New Roman" w:cs="Times New Roman"/>
                      <w:lang w:eastAsia="en-GB"/>
                    </w:rPr>
                    <w:t xml:space="preserve"> – 20 </w:t>
                  </w:r>
                  <w:proofErr w:type="spellStart"/>
                  <w:r w:rsidRPr="00AC582B">
                    <w:rPr>
                      <w:rFonts w:ascii="Times New Roman" w:eastAsia="Times New Roman" w:hAnsi="Times New Roman" w:cs="Times New Roman"/>
                      <w:lang w:eastAsia="en-GB"/>
                    </w:rPr>
                    <w:t>vnt</w:t>
                  </w:r>
                  <w:proofErr w:type="spellEnd"/>
                  <w:r w:rsidRPr="00AC582B">
                    <w:rPr>
                      <w:rFonts w:ascii="Times New Roman" w:eastAsia="Times New Roman" w:hAnsi="Times New Roman" w:cs="Times New Roman"/>
                      <w:lang w:eastAsia="en-GB"/>
                    </w:rPr>
                    <w:t xml:space="preserve">.; </w:t>
                  </w:r>
                  <w:proofErr w:type="spellStart"/>
                  <w:r w:rsidRPr="00AC582B">
                    <w:rPr>
                      <w:rFonts w:ascii="Times New Roman" w:eastAsia="Times New Roman" w:hAnsi="Times New Roman" w:cs="Times New Roman"/>
                      <w:lang w:eastAsia="en-GB"/>
                    </w:rPr>
                    <w:t>drenažo</w:t>
                  </w:r>
                  <w:proofErr w:type="spellEnd"/>
                  <w:r w:rsidRPr="00AC582B">
                    <w:rPr>
                      <w:rFonts w:ascii="Times New Roman" w:eastAsia="Times New Roman" w:hAnsi="Times New Roman" w:cs="Times New Roman"/>
                      <w:lang w:eastAsia="en-GB"/>
                    </w:rPr>
                    <w:t xml:space="preserve"> </w:t>
                  </w:r>
                  <w:proofErr w:type="spellStart"/>
                  <w:r w:rsidRPr="00AC582B">
                    <w:rPr>
                      <w:rFonts w:ascii="Times New Roman" w:eastAsia="Times New Roman" w:hAnsi="Times New Roman" w:cs="Times New Roman"/>
                      <w:lang w:eastAsia="en-GB"/>
                    </w:rPr>
                    <w:t>žiotys</w:t>
                  </w:r>
                  <w:proofErr w:type="spellEnd"/>
                  <w:r w:rsidRPr="00AC582B">
                    <w:rPr>
                      <w:rFonts w:ascii="Times New Roman" w:eastAsia="Times New Roman" w:hAnsi="Times New Roman" w:cs="Times New Roman"/>
                      <w:lang w:eastAsia="en-GB"/>
                    </w:rPr>
                    <w:t xml:space="preserve"> – 256 </w:t>
                  </w:r>
                  <w:proofErr w:type="spellStart"/>
                  <w:r w:rsidRPr="00AC582B">
                    <w:rPr>
                      <w:rFonts w:ascii="Times New Roman" w:eastAsia="Times New Roman" w:hAnsi="Times New Roman" w:cs="Times New Roman"/>
                      <w:lang w:eastAsia="en-GB"/>
                    </w:rPr>
                    <w:t>vnt</w:t>
                  </w:r>
                  <w:proofErr w:type="spellEnd"/>
                  <w:r w:rsidRPr="00AC582B">
                    <w:rPr>
                      <w:rFonts w:ascii="Times New Roman" w:eastAsia="Times New Roman" w:hAnsi="Times New Roman" w:cs="Times New Roman"/>
                      <w:lang w:eastAsia="en-GB"/>
                    </w:rPr>
                    <w:t xml:space="preserve">. </w:t>
                  </w:r>
                  <w:proofErr w:type="spellStart"/>
                  <w:r w:rsidRPr="00AC582B">
                    <w:rPr>
                      <w:rFonts w:ascii="Times New Roman" w:eastAsia="Times New Roman" w:hAnsi="Times New Roman" w:cs="Times New Roman"/>
                      <w:lang w:eastAsia="en-GB"/>
                    </w:rPr>
                    <w:t>Rodiklius</w:t>
                  </w:r>
                  <w:proofErr w:type="spellEnd"/>
                  <w:r w:rsidRPr="00AC582B">
                    <w:rPr>
                      <w:rFonts w:ascii="Times New Roman" w:eastAsia="Times New Roman" w:hAnsi="Times New Roman" w:cs="Times New Roman"/>
                      <w:lang w:eastAsia="en-GB"/>
                    </w:rPr>
                    <w:t xml:space="preserve"> </w:t>
                  </w:r>
                  <w:proofErr w:type="spellStart"/>
                  <w:r w:rsidRPr="00AC582B">
                    <w:rPr>
                      <w:rFonts w:ascii="Times New Roman" w:eastAsia="Times New Roman" w:hAnsi="Times New Roman" w:cs="Times New Roman"/>
                      <w:lang w:eastAsia="en-GB"/>
                    </w:rPr>
                    <w:t>tikslinti</w:t>
                  </w:r>
                  <w:proofErr w:type="spellEnd"/>
                  <w:r w:rsidRPr="00AC582B">
                    <w:rPr>
                      <w:rFonts w:ascii="Times New Roman" w:eastAsia="Times New Roman" w:hAnsi="Times New Roman" w:cs="Times New Roman"/>
                      <w:lang w:eastAsia="en-GB"/>
                    </w:rPr>
                    <w:t xml:space="preserve"> </w:t>
                  </w:r>
                  <w:proofErr w:type="spellStart"/>
                  <w:r w:rsidRPr="00AC582B">
                    <w:rPr>
                      <w:rFonts w:ascii="Times New Roman" w:eastAsia="Times New Roman" w:hAnsi="Times New Roman" w:cs="Times New Roman"/>
                      <w:lang w:eastAsia="en-GB"/>
                    </w:rPr>
                    <w:t>projektavimo</w:t>
                  </w:r>
                  <w:proofErr w:type="spellEnd"/>
                  <w:r w:rsidRPr="00AC582B">
                    <w:rPr>
                      <w:rFonts w:ascii="Times New Roman" w:eastAsia="Times New Roman" w:hAnsi="Times New Roman" w:cs="Times New Roman"/>
                      <w:lang w:eastAsia="en-GB"/>
                    </w:rPr>
                    <w:t xml:space="preserve"> </w:t>
                  </w:r>
                  <w:proofErr w:type="spellStart"/>
                  <w:r w:rsidRPr="00AC582B">
                    <w:rPr>
                      <w:rFonts w:ascii="Times New Roman" w:eastAsia="Times New Roman" w:hAnsi="Times New Roman" w:cs="Times New Roman"/>
                      <w:lang w:eastAsia="en-GB"/>
                    </w:rPr>
                    <w:t>metu</w:t>
                  </w:r>
                  <w:proofErr w:type="spellEnd"/>
                  <w:r w:rsidRPr="00AC582B">
                    <w:rPr>
                      <w:rFonts w:ascii="Times New Roman" w:eastAsia="Times New Roman" w:hAnsi="Times New Roman" w:cs="Times New Roman"/>
                      <w:lang w:eastAsia="en-GB"/>
                    </w:rPr>
                    <w:t>.</w:t>
                  </w:r>
                </w:p>
                <w:p w14:paraId="74BE9F0B" w14:textId="77777777" w:rsidR="00AC582B" w:rsidRPr="00AC582B" w:rsidRDefault="00AC582B" w:rsidP="00AC582B">
                  <w:pPr>
                    <w:jc w:val="center"/>
                    <w:rPr>
                      <w:rFonts w:ascii="Times New Roman" w:eastAsia="Times New Roman" w:hAnsi="Times New Roman" w:cs="Times New Roman"/>
                      <w:sz w:val="22"/>
                      <w:szCs w:val="22"/>
                      <w:lang w:eastAsia="en-GB"/>
                    </w:rPr>
                  </w:pPr>
                </w:p>
              </w:tc>
            </w:tr>
            <w:tr w:rsidR="00AC582B" w:rsidRPr="00AC582B" w14:paraId="44AF10E1" w14:textId="77777777" w:rsidTr="00241EA8">
              <w:tc>
                <w:tcPr>
                  <w:tcW w:w="9413" w:type="dxa"/>
                </w:tcPr>
                <w:p w14:paraId="2143E4D9" w14:textId="77777777" w:rsidR="00AC582B" w:rsidRPr="00AC582B" w:rsidRDefault="00AC582B" w:rsidP="00AC582B">
                  <w:pPr>
                    <w:rPr>
                      <w:rFonts w:ascii="Times New Roman" w:eastAsia="Times New Roman" w:hAnsi="Times New Roman" w:cs="Times New Roman"/>
                      <w:b/>
                      <w:bCs/>
                      <w:color w:val="000000"/>
                      <w:sz w:val="22"/>
                      <w:szCs w:val="22"/>
                      <w:lang w:eastAsia="en-GB"/>
                    </w:rPr>
                  </w:pPr>
                  <w:proofErr w:type="spellStart"/>
                  <w:r w:rsidRPr="00AC582B">
                    <w:rPr>
                      <w:rFonts w:ascii="Times New Roman" w:eastAsia="Times New Roman" w:hAnsi="Times New Roman" w:cs="Times New Roman"/>
                      <w:b/>
                      <w:sz w:val="22"/>
                      <w:szCs w:val="22"/>
                      <w:lang w:eastAsia="en-GB"/>
                    </w:rPr>
                    <w:t>Prekių</w:t>
                  </w:r>
                  <w:proofErr w:type="spellEnd"/>
                  <w:r w:rsidRPr="00AC582B">
                    <w:rPr>
                      <w:rFonts w:ascii="Times New Roman" w:eastAsia="Times New Roman" w:hAnsi="Times New Roman" w:cs="Times New Roman"/>
                      <w:b/>
                      <w:sz w:val="22"/>
                      <w:szCs w:val="22"/>
                      <w:lang w:eastAsia="en-GB"/>
                    </w:rPr>
                    <w:t xml:space="preserve"> </w:t>
                  </w:r>
                  <w:proofErr w:type="spellStart"/>
                  <w:r w:rsidRPr="00AC582B">
                    <w:rPr>
                      <w:rFonts w:ascii="Times New Roman" w:eastAsia="Times New Roman" w:hAnsi="Times New Roman" w:cs="Times New Roman"/>
                      <w:b/>
                      <w:sz w:val="22"/>
                      <w:szCs w:val="22"/>
                      <w:lang w:eastAsia="en-GB"/>
                    </w:rPr>
                    <w:t>pristatymo</w:t>
                  </w:r>
                  <w:proofErr w:type="spellEnd"/>
                  <w:r w:rsidRPr="00AC582B">
                    <w:rPr>
                      <w:rFonts w:ascii="Times New Roman" w:eastAsia="Times New Roman" w:hAnsi="Times New Roman" w:cs="Times New Roman"/>
                      <w:b/>
                      <w:sz w:val="22"/>
                      <w:szCs w:val="22"/>
                      <w:lang w:eastAsia="en-GB"/>
                    </w:rPr>
                    <w:t xml:space="preserve">, </w:t>
                  </w:r>
                  <w:proofErr w:type="spellStart"/>
                  <w:r w:rsidRPr="00AC582B">
                    <w:rPr>
                      <w:rFonts w:ascii="Times New Roman" w:eastAsia="Times New Roman" w:hAnsi="Times New Roman" w:cs="Times New Roman"/>
                      <w:b/>
                      <w:sz w:val="22"/>
                      <w:szCs w:val="22"/>
                      <w:lang w:eastAsia="en-GB"/>
                    </w:rPr>
                    <w:t>paslaugų</w:t>
                  </w:r>
                  <w:proofErr w:type="spellEnd"/>
                  <w:r w:rsidRPr="00AC582B">
                    <w:rPr>
                      <w:rFonts w:ascii="Times New Roman" w:eastAsia="Times New Roman" w:hAnsi="Times New Roman" w:cs="Times New Roman"/>
                      <w:b/>
                      <w:sz w:val="22"/>
                      <w:szCs w:val="22"/>
                      <w:lang w:eastAsia="en-GB"/>
                    </w:rPr>
                    <w:t xml:space="preserve"> </w:t>
                  </w:r>
                  <w:proofErr w:type="spellStart"/>
                  <w:r w:rsidRPr="00AC582B">
                    <w:rPr>
                      <w:rFonts w:ascii="Times New Roman" w:eastAsia="Times New Roman" w:hAnsi="Times New Roman" w:cs="Times New Roman"/>
                      <w:b/>
                      <w:sz w:val="22"/>
                      <w:szCs w:val="22"/>
                      <w:lang w:eastAsia="en-GB"/>
                    </w:rPr>
                    <w:t>suteikimo</w:t>
                  </w:r>
                  <w:proofErr w:type="spellEnd"/>
                  <w:r w:rsidRPr="00AC582B">
                    <w:rPr>
                      <w:rFonts w:ascii="Times New Roman" w:eastAsia="Times New Roman" w:hAnsi="Times New Roman" w:cs="Times New Roman"/>
                      <w:b/>
                      <w:sz w:val="22"/>
                      <w:szCs w:val="22"/>
                      <w:lang w:eastAsia="en-GB"/>
                    </w:rPr>
                    <w:t xml:space="preserve"> </w:t>
                  </w:r>
                  <w:proofErr w:type="spellStart"/>
                  <w:r w:rsidRPr="00AC582B">
                    <w:rPr>
                      <w:rFonts w:ascii="Times New Roman" w:eastAsia="Times New Roman" w:hAnsi="Times New Roman" w:cs="Times New Roman"/>
                      <w:b/>
                      <w:sz w:val="22"/>
                      <w:szCs w:val="22"/>
                      <w:lang w:eastAsia="en-GB"/>
                    </w:rPr>
                    <w:t>ar</w:t>
                  </w:r>
                  <w:proofErr w:type="spellEnd"/>
                  <w:r w:rsidRPr="00AC582B">
                    <w:rPr>
                      <w:rFonts w:ascii="Times New Roman" w:eastAsia="Times New Roman" w:hAnsi="Times New Roman" w:cs="Times New Roman"/>
                      <w:b/>
                      <w:sz w:val="22"/>
                      <w:szCs w:val="22"/>
                      <w:lang w:eastAsia="en-GB"/>
                    </w:rPr>
                    <w:t xml:space="preserve"> </w:t>
                  </w:r>
                  <w:proofErr w:type="spellStart"/>
                  <w:r w:rsidRPr="00AC582B">
                    <w:rPr>
                      <w:rFonts w:ascii="Times New Roman" w:eastAsia="Times New Roman" w:hAnsi="Times New Roman" w:cs="Times New Roman"/>
                      <w:b/>
                      <w:sz w:val="22"/>
                      <w:szCs w:val="22"/>
                      <w:lang w:eastAsia="en-GB"/>
                    </w:rPr>
                    <w:t>darbų</w:t>
                  </w:r>
                  <w:proofErr w:type="spellEnd"/>
                  <w:r w:rsidRPr="00AC582B">
                    <w:rPr>
                      <w:rFonts w:ascii="Times New Roman" w:eastAsia="Times New Roman" w:hAnsi="Times New Roman" w:cs="Times New Roman"/>
                      <w:b/>
                      <w:sz w:val="22"/>
                      <w:szCs w:val="22"/>
                      <w:lang w:eastAsia="en-GB"/>
                    </w:rPr>
                    <w:t xml:space="preserve"> </w:t>
                  </w:r>
                  <w:proofErr w:type="spellStart"/>
                  <w:r w:rsidRPr="00AC582B">
                    <w:rPr>
                      <w:rFonts w:ascii="Times New Roman" w:eastAsia="Times New Roman" w:hAnsi="Times New Roman" w:cs="Times New Roman"/>
                      <w:b/>
                      <w:sz w:val="22"/>
                      <w:szCs w:val="22"/>
                      <w:lang w:eastAsia="en-GB"/>
                    </w:rPr>
                    <w:t>atlikimo</w:t>
                  </w:r>
                  <w:proofErr w:type="spellEnd"/>
                  <w:r w:rsidRPr="00AC582B">
                    <w:rPr>
                      <w:rFonts w:ascii="Times New Roman" w:eastAsia="Times New Roman" w:hAnsi="Times New Roman" w:cs="Times New Roman"/>
                      <w:b/>
                      <w:sz w:val="22"/>
                      <w:szCs w:val="22"/>
                      <w:lang w:eastAsia="en-GB"/>
                    </w:rPr>
                    <w:t xml:space="preserve"> </w:t>
                  </w:r>
                  <w:proofErr w:type="spellStart"/>
                  <w:r w:rsidRPr="00AC582B">
                    <w:rPr>
                      <w:rFonts w:ascii="Times New Roman" w:eastAsia="Times New Roman" w:hAnsi="Times New Roman" w:cs="Times New Roman"/>
                      <w:b/>
                      <w:sz w:val="22"/>
                      <w:szCs w:val="22"/>
                      <w:lang w:eastAsia="en-GB"/>
                    </w:rPr>
                    <w:t>terminai</w:t>
                  </w:r>
                  <w:proofErr w:type="spellEnd"/>
                  <w:r w:rsidRPr="00AC582B">
                    <w:rPr>
                      <w:rFonts w:ascii="Times New Roman" w:eastAsia="Times New Roman" w:hAnsi="Times New Roman" w:cs="Times New Roman"/>
                      <w:b/>
                      <w:sz w:val="22"/>
                      <w:szCs w:val="22"/>
                      <w:lang w:eastAsia="en-GB"/>
                    </w:rPr>
                    <w:t>:</w:t>
                  </w:r>
                </w:p>
              </w:tc>
            </w:tr>
            <w:tr w:rsidR="00AC582B" w:rsidRPr="00AC582B" w14:paraId="0013C53C" w14:textId="77777777" w:rsidTr="00241EA8">
              <w:trPr>
                <w:trHeight w:val="506"/>
              </w:trPr>
              <w:tc>
                <w:tcPr>
                  <w:tcW w:w="9413" w:type="dxa"/>
                </w:tcPr>
                <w:p w14:paraId="0B275C7C" w14:textId="77777777" w:rsidR="00AC582B" w:rsidRPr="00AC582B" w:rsidRDefault="00AC582B" w:rsidP="00AC582B">
                  <w:pPr>
                    <w:rPr>
                      <w:rFonts w:ascii="Times New Roman" w:eastAsia="Times New Roman" w:hAnsi="Times New Roman" w:cs="Times New Roman"/>
                      <w:color w:val="000000"/>
                      <w:sz w:val="22"/>
                      <w:szCs w:val="22"/>
                      <w:lang w:eastAsia="en-GB"/>
                    </w:rPr>
                  </w:pPr>
                  <w:r w:rsidRPr="00AC582B">
                    <w:rPr>
                      <w:rFonts w:ascii="Times New Roman" w:eastAsia="Times New Roman" w:hAnsi="Times New Roman" w:cs="Times New Roman"/>
                      <w:color w:val="000000"/>
                      <w:sz w:val="22"/>
                      <w:szCs w:val="22"/>
                      <w:lang w:eastAsia="en-GB"/>
                    </w:rPr>
                    <w:t xml:space="preserve">4 </w:t>
                  </w:r>
                  <w:proofErr w:type="spellStart"/>
                  <w:r w:rsidRPr="00AC582B">
                    <w:rPr>
                      <w:rFonts w:ascii="Times New Roman" w:eastAsia="Times New Roman" w:hAnsi="Times New Roman" w:cs="Times New Roman"/>
                      <w:color w:val="000000"/>
                      <w:sz w:val="22"/>
                      <w:szCs w:val="22"/>
                      <w:lang w:eastAsia="en-GB"/>
                    </w:rPr>
                    <w:t>mėn</w:t>
                  </w:r>
                  <w:proofErr w:type="spellEnd"/>
                  <w:r w:rsidRPr="00AC582B">
                    <w:rPr>
                      <w:rFonts w:ascii="Times New Roman" w:eastAsia="Times New Roman" w:hAnsi="Times New Roman" w:cs="Times New Roman"/>
                      <w:color w:val="000000"/>
                      <w:sz w:val="22"/>
                      <w:szCs w:val="22"/>
                      <w:lang w:eastAsia="en-GB"/>
                    </w:rPr>
                    <w:t xml:space="preserve">. </w:t>
                  </w:r>
                  <w:proofErr w:type="spellStart"/>
                  <w:r w:rsidRPr="00AC582B">
                    <w:rPr>
                      <w:rFonts w:ascii="Times New Roman" w:eastAsia="Times New Roman" w:hAnsi="Times New Roman" w:cs="Times New Roman"/>
                      <w:color w:val="000000"/>
                      <w:sz w:val="22"/>
                      <w:szCs w:val="22"/>
                      <w:lang w:eastAsia="en-GB"/>
                    </w:rPr>
                    <w:t>nuo</w:t>
                  </w:r>
                  <w:proofErr w:type="spellEnd"/>
                  <w:r w:rsidRPr="00AC582B">
                    <w:rPr>
                      <w:rFonts w:ascii="Times New Roman" w:eastAsia="Times New Roman" w:hAnsi="Times New Roman" w:cs="Times New Roman"/>
                      <w:color w:val="000000"/>
                      <w:sz w:val="22"/>
                      <w:szCs w:val="22"/>
                      <w:lang w:eastAsia="en-GB"/>
                    </w:rPr>
                    <w:t xml:space="preserve"> </w:t>
                  </w:r>
                  <w:proofErr w:type="spellStart"/>
                  <w:r w:rsidRPr="00AC582B">
                    <w:rPr>
                      <w:rFonts w:ascii="Times New Roman" w:eastAsia="Times New Roman" w:hAnsi="Times New Roman" w:cs="Times New Roman"/>
                      <w:color w:val="000000"/>
                      <w:sz w:val="22"/>
                      <w:szCs w:val="22"/>
                      <w:lang w:eastAsia="en-GB"/>
                    </w:rPr>
                    <w:t>sutarties</w:t>
                  </w:r>
                  <w:proofErr w:type="spellEnd"/>
                  <w:r w:rsidRPr="00AC582B">
                    <w:rPr>
                      <w:rFonts w:ascii="Times New Roman" w:eastAsia="Times New Roman" w:hAnsi="Times New Roman" w:cs="Times New Roman"/>
                      <w:color w:val="000000"/>
                      <w:sz w:val="22"/>
                      <w:szCs w:val="22"/>
                      <w:lang w:eastAsia="en-GB"/>
                    </w:rPr>
                    <w:t xml:space="preserve"> </w:t>
                  </w:r>
                  <w:proofErr w:type="spellStart"/>
                  <w:r w:rsidRPr="00AC582B">
                    <w:rPr>
                      <w:rFonts w:ascii="Times New Roman" w:eastAsia="Times New Roman" w:hAnsi="Times New Roman" w:cs="Times New Roman"/>
                      <w:color w:val="000000"/>
                      <w:sz w:val="22"/>
                      <w:szCs w:val="22"/>
                      <w:lang w:eastAsia="en-GB"/>
                    </w:rPr>
                    <w:t>pasirašymo</w:t>
                  </w:r>
                  <w:proofErr w:type="spellEnd"/>
                  <w:r w:rsidRPr="00AC582B">
                    <w:rPr>
                      <w:rFonts w:ascii="Times New Roman" w:eastAsia="Times New Roman" w:hAnsi="Times New Roman" w:cs="Times New Roman"/>
                      <w:color w:val="000000"/>
                      <w:sz w:val="22"/>
                      <w:szCs w:val="22"/>
                      <w:lang w:eastAsia="en-GB"/>
                    </w:rPr>
                    <w:t xml:space="preserve"> </w:t>
                  </w:r>
                  <w:proofErr w:type="spellStart"/>
                  <w:r w:rsidRPr="00AC582B">
                    <w:rPr>
                      <w:rFonts w:ascii="Times New Roman" w:eastAsia="Times New Roman" w:hAnsi="Times New Roman" w:cs="Times New Roman"/>
                      <w:color w:val="000000"/>
                      <w:sz w:val="22"/>
                      <w:szCs w:val="22"/>
                      <w:lang w:eastAsia="en-GB"/>
                    </w:rPr>
                    <w:t>dienos</w:t>
                  </w:r>
                  <w:proofErr w:type="spellEnd"/>
                </w:p>
              </w:tc>
            </w:tr>
            <w:tr w:rsidR="00AC582B" w:rsidRPr="00AC582B" w14:paraId="4EE475B4" w14:textId="77777777" w:rsidTr="00241EA8">
              <w:tc>
                <w:tcPr>
                  <w:tcW w:w="9413" w:type="dxa"/>
                </w:tcPr>
                <w:p w14:paraId="11824D84" w14:textId="77777777" w:rsidR="00AC582B" w:rsidRPr="00AC582B" w:rsidRDefault="00AC582B" w:rsidP="00AC582B">
                  <w:pPr>
                    <w:rPr>
                      <w:rFonts w:ascii="Times New Roman" w:eastAsia="Times New Roman" w:hAnsi="Times New Roman" w:cs="Times New Roman"/>
                      <w:sz w:val="22"/>
                      <w:szCs w:val="22"/>
                      <w:lang w:eastAsia="en-GB"/>
                    </w:rPr>
                  </w:pPr>
                  <w:proofErr w:type="spellStart"/>
                  <w:r w:rsidRPr="00AC582B">
                    <w:rPr>
                      <w:rFonts w:ascii="Times New Roman" w:eastAsia="Times New Roman" w:hAnsi="Times New Roman" w:cs="Times New Roman"/>
                      <w:b/>
                      <w:bCs/>
                      <w:color w:val="000000"/>
                      <w:sz w:val="22"/>
                      <w:szCs w:val="22"/>
                      <w:lang w:eastAsia="en-GB"/>
                    </w:rPr>
                    <w:t>Reikalavimai</w:t>
                  </w:r>
                  <w:proofErr w:type="spellEnd"/>
                  <w:r w:rsidRPr="00AC582B">
                    <w:rPr>
                      <w:rFonts w:ascii="Times New Roman" w:eastAsia="Times New Roman" w:hAnsi="Times New Roman" w:cs="Times New Roman"/>
                      <w:b/>
                      <w:bCs/>
                      <w:color w:val="000000"/>
                      <w:sz w:val="22"/>
                      <w:szCs w:val="22"/>
                      <w:lang w:eastAsia="en-GB"/>
                    </w:rPr>
                    <w:t xml:space="preserve">, </w:t>
                  </w:r>
                  <w:proofErr w:type="spellStart"/>
                  <w:r w:rsidRPr="00AC582B">
                    <w:rPr>
                      <w:rFonts w:ascii="Times New Roman" w:eastAsia="Times New Roman" w:hAnsi="Times New Roman" w:cs="Times New Roman"/>
                      <w:b/>
                      <w:bCs/>
                      <w:color w:val="000000"/>
                      <w:sz w:val="22"/>
                      <w:szCs w:val="22"/>
                      <w:lang w:eastAsia="en-GB"/>
                    </w:rPr>
                    <w:t>keliami</w:t>
                  </w:r>
                  <w:proofErr w:type="spellEnd"/>
                  <w:r w:rsidRPr="00AC582B">
                    <w:rPr>
                      <w:rFonts w:ascii="Times New Roman" w:eastAsia="Times New Roman" w:hAnsi="Times New Roman" w:cs="Times New Roman"/>
                      <w:b/>
                      <w:bCs/>
                      <w:color w:val="000000"/>
                      <w:sz w:val="22"/>
                      <w:szCs w:val="22"/>
                      <w:lang w:eastAsia="en-GB"/>
                    </w:rPr>
                    <w:t xml:space="preserve"> </w:t>
                  </w:r>
                  <w:proofErr w:type="spellStart"/>
                  <w:r w:rsidRPr="00AC582B">
                    <w:rPr>
                      <w:rFonts w:ascii="Times New Roman" w:eastAsia="Times New Roman" w:hAnsi="Times New Roman" w:cs="Times New Roman"/>
                      <w:b/>
                      <w:bCs/>
                      <w:color w:val="000000"/>
                      <w:sz w:val="22"/>
                      <w:szCs w:val="22"/>
                      <w:lang w:eastAsia="en-GB"/>
                    </w:rPr>
                    <w:t>pirkimo</w:t>
                  </w:r>
                  <w:proofErr w:type="spellEnd"/>
                  <w:r w:rsidRPr="00AC582B">
                    <w:rPr>
                      <w:rFonts w:ascii="Times New Roman" w:eastAsia="Times New Roman" w:hAnsi="Times New Roman" w:cs="Times New Roman"/>
                      <w:b/>
                      <w:bCs/>
                      <w:color w:val="000000"/>
                      <w:sz w:val="22"/>
                      <w:szCs w:val="22"/>
                      <w:lang w:eastAsia="en-GB"/>
                    </w:rPr>
                    <w:t xml:space="preserve"> </w:t>
                  </w:r>
                  <w:proofErr w:type="spellStart"/>
                  <w:r w:rsidRPr="00AC582B">
                    <w:rPr>
                      <w:rFonts w:ascii="Times New Roman" w:eastAsia="Times New Roman" w:hAnsi="Times New Roman" w:cs="Times New Roman"/>
                      <w:b/>
                      <w:bCs/>
                      <w:color w:val="000000"/>
                      <w:sz w:val="22"/>
                      <w:szCs w:val="22"/>
                      <w:lang w:eastAsia="en-GB"/>
                    </w:rPr>
                    <w:t>objektui</w:t>
                  </w:r>
                  <w:proofErr w:type="spellEnd"/>
                </w:p>
              </w:tc>
            </w:tr>
            <w:tr w:rsidR="00AC582B" w:rsidRPr="00AC582B" w14:paraId="3A0C50CB" w14:textId="77777777" w:rsidTr="00241EA8">
              <w:tc>
                <w:tcPr>
                  <w:tcW w:w="9413" w:type="dxa"/>
                </w:tcPr>
                <w:p w14:paraId="2D845D17" w14:textId="77777777" w:rsidR="00AC582B" w:rsidRPr="00AC582B" w:rsidRDefault="00AC582B" w:rsidP="00AC582B">
                  <w:pPr>
                    <w:tabs>
                      <w:tab w:val="left" w:pos="709"/>
                    </w:tabs>
                    <w:ind w:firstLine="709"/>
                    <w:rPr>
                      <w:rFonts w:ascii="Times New Roman" w:eastAsia="Times New Roman" w:hAnsi="Times New Roman" w:cs="Times New Roman"/>
                    </w:rPr>
                  </w:pPr>
                  <w:proofErr w:type="spellStart"/>
                  <w:r w:rsidRPr="00AC582B">
                    <w:rPr>
                      <w:rFonts w:ascii="Times New Roman" w:eastAsia="Times New Roman" w:hAnsi="Times New Roman" w:cs="Times New Roman"/>
                    </w:rPr>
                    <w:t>Statinių</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projektas</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turi</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atitikti</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šiuos</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teisės</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aktus</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normatyvinius</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dokumentus</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reikalavimus</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statybos</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ir</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melioracijos</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srityse</w:t>
                  </w:r>
                  <w:proofErr w:type="spellEnd"/>
                  <w:r w:rsidRPr="00AC582B">
                    <w:rPr>
                      <w:rFonts w:ascii="Times New Roman" w:eastAsia="Times New Roman" w:hAnsi="Times New Roman" w:cs="Times New Roman"/>
                      <w:bCs/>
                    </w:rPr>
                    <w:t xml:space="preserve">: </w:t>
                  </w:r>
                  <w:r w:rsidRPr="00AC582B">
                    <w:rPr>
                      <w:rFonts w:ascii="Times New Roman" w:eastAsia="Times New Roman" w:hAnsi="Times New Roman" w:cs="Times New Roman"/>
                    </w:rPr>
                    <w:t xml:space="preserve">Lietuvos </w:t>
                  </w:r>
                  <w:proofErr w:type="spellStart"/>
                  <w:r w:rsidRPr="00AC582B">
                    <w:rPr>
                      <w:rFonts w:ascii="Times New Roman" w:eastAsia="Times New Roman" w:hAnsi="Times New Roman" w:cs="Times New Roman"/>
                    </w:rPr>
                    <w:t>Respublikos</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melioracijos</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įstatymą</w:t>
                  </w:r>
                  <w:proofErr w:type="spellEnd"/>
                  <w:r w:rsidRPr="00AC582B">
                    <w:rPr>
                      <w:rFonts w:ascii="Times New Roman" w:eastAsia="Times New Roman" w:hAnsi="Times New Roman" w:cs="Times New Roman"/>
                    </w:rPr>
                    <w:t xml:space="preserve">, Lietuvos </w:t>
                  </w:r>
                  <w:proofErr w:type="spellStart"/>
                  <w:r w:rsidRPr="00AC582B">
                    <w:rPr>
                      <w:rFonts w:ascii="Times New Roman" w:eastAsia="Times New Roman" w:hAnsi="Times New Roman" w:cs="Times New Roman"/>
                    </w:rPr>
                    <w:t>Respublikos</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statybos</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įstatymą</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Aplinkos</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apsaugos</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įstatymą</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melioracijos</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techninis</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reglamentą</w:t>
                  </w:r>
                  <w:proofErr w:type="spellEnd"/>
                  <w:r w:rsidRPr="00AC582B">
                    <w:rPr>
                      <w:rFonts w:ascii="Times New Roman" w:eastAsia="Times New Roman" w:hAnsi="Times New Roman" w:cs="Times New Roman"/>
                    </w:rPr>
                    <w:t xml:space="preserve"> MTR 1.05.01:2005 „</w:t>
                  </w:r>
                  <w:proofErr w:type="spellStart"/>
                  <w:r w:rsidRPr="00AC582B">
                    <w:rPr>
                      <w:rFonts w:ascii="Times New Roman" w:eastAsia="Times New Roman" w:hAnsi="Times New Roman" w:cs="Times New Roman"/>
                    </w:rPr>
                    <w:t>Melioracijos</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statinių</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projektavimas</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statybos</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techninį</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reglamentą</w:t>
                  </w:r>
                  <w:proofErr w:type="spellEnd"/>
                  <w:r w:rsidRPr="00AC582B">
                    <w:rPr>
                      <w:rFonts w:ascii="Times New Roman" w:eastAsia="Times New Roman" w:hAnsi="Times New Roman" w:cs="Times New Roman"/>
                    </w:rPr>
                    <w:t xml:space="preserve"> STR 1.04.04:2017 „</w:t>
                  </w:r>
                  <w:proofErr w:type="spellStart"/>
                  <w:r w:rsidRPr="00AC582B">
                    <w:rPr>
                      <w:rFonts w:ascii="Times New Roman" w:eastAsia="Times New Roman" w:hAnsi="Times New Roman" w:cs="Times New Roman"/>
                    </w:rPr>
                    <w:t>Statinio</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projektavimas</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projekto</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ekspertizė</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color w:val="000000"/>
                    </w:rPr>
                    <w:t>organizacinis</w:t>
                  </w:r>
                  <w:proofErr w:type="spellEnd"/>
                  <w:r w:rsidRPr="00AC582B">
                    <w:rPr>
                      <w:rFonts w:ascii="Times New Roman" w:eastAsia="Times New Roman" w:hAnsi="Times New Roman" w:cs="Times New Roman"/>
                      <w:color w:val="000000"/>
                    </w:rPr>
                    <w:t xml:space="preserve"> </w:t>
                  </w:r>
                  <w:proofErr w:type="spellStart"/>
                  <w:r w:rsidRPr="00AC582B">
                    <w:rPr>
                      <w:rFonts w:ascii="Times New Roman" w:eastAsia="Times New Roman" w:hAnsi="Times New Roman" w:cs="Times New Roman"/>
                      <w:color w:val="000000"/>
                    </w:rPr>
                    <w:t>tvarkomasis</w:t>
                  </w:r>
                  <w:proofErr w:type="spellEnd"/>
                  <w:r w:rsidRPr="00AC582B">
                    <w:rPr>
                      <w:rFonts w:ascii="Times New Roman" w:eastAsia="Times New Roman" w:hAnsi="Times New Roman" w:cs="Times New Roman"/>
                      <w:color w:val="000000"/>
                    </w:rPr>
                    <w:t xml:space="preserve"> </w:t>
                  </w:r>
                  <w:proofErr w:type="spellStart"/>
                  <w:r w:rsidRPr="00AC582B">
                    <w:rPr>
                      <w:rFonts w:ascii="Times New Roman" w:eastAsia="Times New Roman" w:hAnsi="Times New Roman" w:cs="Times New Roman"/>
                      <w:color w:val="000000"/>
                    </w:rPr>
                    <w:t>statybos</w:t>
                  </w:r>
                  <w:proofErr w:type="spellEnd"/>
                  <w:r w:rsidRPr="00AC582B">
                    <w:rPr>
                      <w:rFonts w:ascii="Times New Roman" w:eastAsia="Times New Roman" w:hAnsi="Times New Roman" w:cs="Times New Roman"/>
                      <w:color w:val="000000"/>
                    </w:rPr>
                    <w:t xml:space="preserve"> </w:t>
                  </w:r>
                  <w:proofErr w:type="spellStart"/>
                  <w:r w:rsidRPr="00AC582B">
                    <w:rPr>
                      <w:rFonts w:ascii="Times New Roman" w:eastAsia="Times New Roman" w:hAnsi="Times New Roman" w:cs="Times New Roman"/>
                      <w:color w:val="000000"/>
                    </w:rPr>
                    <w:t>techninis</w:t>
                  </w:r>
                  <w:proofErr w:type="spellEnd"/>
                  <w:r w:rsidRPr="00AC582B">
                    <w:rPr>
                      <w:rFonts w:ascii="Times New Roman" w:eastAsia="Times New Roman" w:hAnsi="Times New Roman" w:cs="Times New Roman"/>
                      <w:color w:val="000000"/>
                    </w:rPr>
                    <w:t xml:space="preserve"> </w:t>
                  </w:r>
                  <w:proofErr w:type="spellStart"/>
                  <w:r w:rsidRPr="00AC582B">
                    <w:rPr>
                      <w:rFonts w:ascii="Times New Roman" w:eastAsia="Times New Roman" w:hAnsi="Times New Roman" w:cs="Times New Roman"/>
                      <w:color w:val="000000"/>
                    </w:rPr>
                    <w:t>reglamentas</w:t>
                  </w:r>
                  <w:proofErr w:type="spellEnd"/>
                  <w:r w:rsidRPr="00AC582B">
                    <w:rPr>
                      <w:rFonts w:ascii="Times New Roman" w:eastAsia="Times New Roman" w:hAnsi="Times New Roman" w:cs="Times New Roman"/>
                      <w:color w:val="000000"/>
                    </w:rPr>
                    <w:t xml:space="preserve"> STR 1.05.05:2000 „</w:t>
                  </w:r>
                  <w:proofErr w:type="spellStart"/>
                  <w:r w:rsidRPr="00AC582B">
                    <w:rPr>
                      <w:rFonts w:ascii="Times New Roman" w:eastAsia="Times New Roman" w:hAnsi="Times New Roman" w:cs="Times New Roman"/>
                      <w:color w:val="000000"/>
                    </w:rPr>
                    <w:t>Statinio</w:t>
                  </w:r>
                  <w:proofErr w:type="spellEnd"/>
                  <w:r w:rsidRPr="00AC582B">
                    <w:rPr>
                      <w:rFonts w:ascii="Times New Roman" w:eastAsia="Times New Roman" w:hAnsi="Times New Roman" w:cs="Times New Roman"/>
                      <w:color w:val="000000"/>
                    </w:rPr>
                    <w:t xml:space="preserve"> </w:t>
                  </w:r>
                  <w:proofErr w:type="spellStart"/>
                  <w:r w:rsidRPr="00AC582B">
                    <w:rPr>
                      <w:rFonts w:ascii="Times New Roman" w:eastAsia="Times New Roman" w:hAnsi="Times New Roman" w:cs="Times New Roman"/>
                      <w:color w:val="000000"/>
                    </w:rPr>
                    <w:t>projekto</w:t>
                  </w:r>
                  <w:proofErr w:type="spellEnd"/>
                  <w:r w:rsidRPr="00AC582B">
                    <w:rPr>
                      <w:rFonts w:ascii="Times New Roman" w:eastAsia="Times New Roman" w:hAnsi="Times New Roman" w:cs="Times New Roman"/>
                      <w:color w:val="000000"/>
                    </w:rPr>
                    <w:t xml:space="preserve"> </w:t>
                  </w:r>
                  <w:proofErr w:type="spellStart"/>
                  <w:r w:rsidRPr="00AC582B">
                    <w:rPr>
                      <w:rFonts w:ascii="Times New Roman" w:eastAsia="Times New Roman" w:hAnsi="Times New Roman" w:cs="Times New Roman"/>
                      <w:color w:val="000000"/>
                    </w:rPr>
                    <w:t>aplinkos</w:t>
                  </w:r>
                  <w:proofErr w:type="spellEnd"/>
                  <w:r w:rsidRPr="00AC582B">
                    <w:rPr>
                      <w:rFonts w:ascii="Times New Roman" w:eastAsia="Times New Roman" w:hAnsi="Times New Roman" w:cs="Times New Roman"/>
                      <w:color w:val="000000"/>
                    </w:rPr>
                    <w:t xml:space="preserve"> </w:t>
                  </w:r>
                  <w:proofErr w:type="spellStart"/>
                  <w:r w:rsidRPr="00AC582B">
                    <w:rPr>
                      <w:rFonts w:ascii="Times New Roman" w:eastAsia="Times New Roman" w:hAnsi="Times New Roman" w:cs="Times New Roman"/>
                      <w:color w:val="000000"/>
                    </w:rPr>
                    <w:t>apsaugos</w:t>
                  </w:r>
                  <w:proofErr w:type="spellEnd"/>
                  <w:r w:rsidRPr="00AC582B">
                    <w:rPr>
                      <w:rFonts w:ascii="Times New Roman" w:eastAsia="Times New Roman" w:hAnsi="Times New Roman" w:cs="Times New Roman"/>
                      <w:color w:val="000000"/>
                    </w:rPr>
                    <w:t xml:space="preserve"> </w:t>
                  </w:r>
                  <w:proofErr w:type="spellStart"/>
                  <w:r w:rsidRPr="00AC582B">
                    <w:rPr>
                      <w:rFonts w:ascii="Times New Roman" w:eastAsia="Times New Roman" w:hAnsi="Times New Roman" w:cs="Times New Roman"/>
                      <w:color w:val="000000"/>
                    </w:rPr>
                    <w:t>dalies</w:t>
                  </w:r>
                  <w:proofErr w:type="spellEnd"/>
                  <w:r w:rsidRPr="00AC582B">
                    <w:rPr>
                      <w:rFonts w:ascii="Times New Roman" w:eastAsia="Times New Roman" w:hAnsi="Times New Roman" w:cs="Times New Roman"/>
                      <w:color w:val="000000"/>
                    </w:rPr>
                    <w:t xml:space="preserve"> </w:t>
                  </w:r>
                  <w:proofErr w:type="spellStart"/>
                  <w:r w:rsidRPr="00AC582B">
                    <w:rPr>
                      <w:rFonts w:ascii="Times New Roman" w:eastAsia="Times New Roman" w:hAnsi="Times New Roman" w:cs="Times New Roman"/>
                      <w:color w:val="000000"/>
                    </w:rPr>
                    <w:t>sudėtis</w:t>
                  </w:r>
                  <w:proofErr w:type="spellEnd"/>
                  <w:r w:rsidRPr="00AC582B">
                    <w:rPr>
                      <w:rFonts w:ascii="Times New Roman" w:eastAsia="Times New Roman" w:hAnsi="Times New Roman" w:cs="Times New Roman"/>
                      <w:color w:val="000000"/>
                    </w:rPr>
                    <w:t xml:space="preserve">“, </w:t>
                  </w:r>
                  <w:r w:rsidRPr="00AC582B">
                    <w:rPr>
                      <w:rFonts w:ascii="Times New Roman" w:eastAsia="Times New Roman" w:hAnsi="Times New Roman" w:cs="Times New Roman"/>
                    </w:rPr>
                    <w:t xml:space="preserve">Lietuvos </w:t>
                  </w:r>
                  <w:proofErr w:type="spellStart"/>
                  <w:r w:rsidRPr="00AC582B">
                    <w:rPr>
                      <w:rFonts w:ascii="Times New Roman" w:eastAsia="Times New Roman" w:hAnsi="Times New Roman" w:cs="Times New Roman"/>
                    </w:rPr>
                    <w:t>standartą</w:t>
                  </w:r>
                  <w:proofErr w:type="spellEnd"/>
                  <w:r w:rsidRPr="00AC582B">
                    <w:rPr>
                      <w:rFonts w:ascii="Times New Roman" w:eastAsia="Times New Roman" w:hAnsi="Times New Roman" w:cs="Times New Roman"/>
                    </w:rPr>
                    <w:t xml:space="preserve"> LST 1516:2015 „</w:t>
                  </w:r>
                  <w:proofErr w:type="spellStart"/>
                  <w:r w:rsidRPr="00AC582B">
                    <w:rPr>
                      <w:rFonts w:ascii="Times New Roman" w:eastAsia="Times New Roman" w:hAnsi="Times New Roman" w:cs="Times New Roman"/>
                    </w:rPr>
                    <w:t>Statinio</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projektas</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Bendrieji</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įforminimo</w:t>
                  </w:r>
                  <w:proofErr w:type="spellEnd"/>
                  <w:r w:rsidRPr="00AC582B">
                    <w:rPr>
                      <w:rFonts w:ascii="Times New Roman" w:eastAsia="Times New Roman" w:hAnsi="Times New Roman" w:cs="Times New Roman"/>
                    </w:rPr>
                    <w:t xml:space="preserve"> </w:t>
                  </w:r>
                  <w:proofErr w:type="spellStart"/>
                  <w:proofErr w:type="gramStart"/>
                  <w:r w:rsidRPr="00AC582B">
                    <w:rPr>
                      <w:rFonts w:ascii="Times New Roman" w:eastAsia="Times New Roman" w:hAnsi="Times New Roman" w:cs="Times New Roman"/>
                    </w:rPr>
                    <w:t>reikalavimai</w:t>
                  </w:r>
                  <w:proofErr w:type="spellEnd"/>
                  <w:r w:rsidRPr="00AC582B">
                    <w:rPr>
                      <w:rFonts w:ascii="Times New Roman" w:eastAsia="Times New Roman" w:hAnsi="Times New Roman" w:cs="Times New Roman"/>
                    </w:rPr>
                    <w:t>“ (</w:t>
                  </w:r>
                  <w:proofErr w:type="spellStart"/>
                  <w:proofErr w:type="gramEnd"/>
                  <w:r w:rsidRPr="00AC582B">
                    <w:rPr>
                      <w:rFonts w:ascii="Times New Roman" w:eastAsia="Times New Roman" w:hAnsi="Times New Roman" w:cs="Times New Roman"/>
                    </w:rPr>
                    <w:t>arba</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lygiavertį</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statybos</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techninį</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reglamentą</w:t>
                  </w:r>
                  <w:proofErr w:type="spellEnd"/>
                  <w:r w:rsidRPr="00AC582B">
                    <w:rPr>
                      <w:rFonts w:ascii="Times New Roman" w:eastAsia="Times New Roman" w:hAnsi="Times New Roman" w:cs="Times New Roman"/>
                    </w:rPr>
                    <w:t xml:space="preserve"> STR 1.05.01:2017 „</w:t>
                  </w:r>
                  <w:proofErr w:type="spellStart"/>
                  <w:r w:rsidRPr="00AC582B">
                    <w:rPr>
                      <w:rFonts w:ascii="Times New Roman" w:eastAsia="Times New Roman" w:hAnsi="Times New Roman" w:cs="Times New Roman"/>
                    </w:rPr>
                    <w:t>Statybą</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leidžiantys</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dokumentai</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Statybos</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užbaigimas</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Nebaigto</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statinio</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registravimas</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ir</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perleidimas</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Statybos</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sustabdymas</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Savavališkos</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statybos</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padarinių</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šalinimas</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Statybos</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pagal</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neteisėtai</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išduotą</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statybą</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leidžiantį</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dokumentą</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padarinių</w:t>
                  </w:r>
                  <w:proofErr w:type="spellEnd"/>
                  <w:r w:rsidRPr="00AC582B">
                    <w:rPr>
                      <w:rFonts w:ascii="Times New Roman" w:eastAsia="Times New Roman" w:hAnsi="Times New Roman" w:cs="Times New Roman"/>
                    </w:rPr>
                    <w:t xml:space="preserve"> </w:t>
                  </w:r>
                  <w:proofErr w:type="spellStart"/>
                  <w:proofErr w:type="gramStart"/>
                  <w:r w:rsidRPr="00AC582B">
                    <w:rPr>
                      <w:rFonts w:ascii="Times New Roman" w:eastAsia="Times New Roman" w:hAnsi="Times New Roman" w:cs="Times New Roman"/>
                    </w:rPr>
                    <w:t>šalinimas</w:t>
                  </w:r>
                  <w:proofErr w:type="spellEnd"/>
                  <w:r w:rsidRPr="00AC582B">
                    <w:rPr>
                      <w:rFonts w:ascii="Times New Roman" w:eastAsia="Times New Roman" w:hAnsi="Times New Roman" w:cs="Times New Roman"/>
                    </w:rPr>
                    <w:t>“</w:t>
                  </w:r>
                  <w:proofErr w:type="gram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statybos</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techninį</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reglamentą</w:t>
                  </w:r>
                  <w:proofErr w:type="spellEnd"/>
                  <w:r w:rsidRPr="00AC582B">
                    <w:rPr>
                      <w:rFonts w:ascii="Times New Roman" w:eastAsia="Times New Roman" w:hAnsi="Times New Roman" w:cs="Times New Roman"/>
                    </w:rPr>
                    <w:t xml:space="preserve"> STR 2.01.01(4):2008 „</w:t>
                  </w:r>
                  <w:proofErr w:type="spellStart"/>
                  <w:r w:rsidRPr="00AC582B">
                    <w:rPr>
                      <w:rFonts w:ascii="Times New Roman" w:eastAsia="Times New Roman" w:hAnsi="Times New Roman" w:cs="Times New Roman"/>
                    </w:rPr>
                    <w:t>Esminis</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statinio</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reikalavimas</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Naudojimo</w:t>
                  </w:r>
                  <w:proofErr w:type="spellEnd"/>
                  <w:r w:rsidRPr="00AC582B">
                    <w:rPr>
                      <w:rFonts w:ascii="Times New Roman" w:eastAsia="Times New Roman" w:hAnsi="Times New Roman" w:cs="Times New Roman"/>
                    </w:rPr>
                    <w:t xml:space="preserve"> </w:t>
                  </w:r>
                  <w:proofErr w:type="spellStart"/>
                  <w:proofErr w:type="gramStart"/>
                  <w:r w:rsidRPr="00AC582B">
                    <w:rPr>
                      <w:rFonts w:ascii="Times New Roman" w:eastAsia="Times New Roman" w:hAnsi="Times New Roman" w:cs="Times New Roman"/>
                    </w:rPr>
                    <w:t>sauga</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ir</w:t>
                  </w:r>
                  <w:proofErr w:type="spellEnd"/>
                  <w:proofErr w:type="gram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kitus</w:t>
                  </w:r>
                  <w:proofErr w:type="spellEnd"/>
                  <w:r w:rsidRPr="00AC582B">
                    <w:rPr>
                      <w:rFonts w:ascii="Times New Roman" w:eastAsia="Times New Roman" w:hAnsi="Times New Roman" w:cs="Times New Roman"/>
                    </w:rPr>
                    <w:t xml:space="preserve"> Lietuvos </w:t>
                  </w:r>
                  <w:proofErr w:type="spellStart"/>
                  <w:r w:rsidRPr="00AC582B">
                    <w:rPr>
                      <w:rFonts w:ascii="Times New Roman" w:eastAsia="Times New Roman" w:hAnsi="Times New Roman" w:cs="Times New Roman"/>
                    </w:rPr>
                    <w:t>Respublikoje</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galiojančius</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melioracijos</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ir</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hidrotechnikos</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statinių</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projektavimą</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ir</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statybą</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reglamentuojančius</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teisės</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aktus</w:t>
                  </w:r>
                  <w:proofErr w:type="spellEnd"/>
                  <w:r w:rsidRPr="00AC582B">
                    <w:rPr>
                      <w:rFonts w:ascii="Times New Roman" w:eastAsia="Times New Roman" w:hAnsi="Times New Roman" w:cs="Times New Roman"/>
                    </w:rPr>
                    <w:t>.</w:t>
                  </w:r>
                </w:p>
                <w:p w14:paraId="49F415CB" w14:textId="77777777" w:rsidR="00AC582B" w:rsidRPr="00AC582B" w:rsidRDefault="00AC582B" w:rsidP="00AC582B">
                  <w:pPr>
                    <w:ind w:firstLine="709"/>
                    <w:rPr>
                      <w:rFonts w:ascii="Times New Roman" w:eastAsia="Times New Roman" w:hAnsi="Times New Roman" w:cs="Times New Roman"/>
                    </w:rPr>
                  </w:pPr>
                  <w:proofErr w:type="spellStart"/>
                  <w:r w:rsidRPr="00AC582B">
                    <w:rPr>
                      <w:rFonts w:ascii="Times New Roman" w:eastAsia="Times New Roman" w:hAnsi="Times New Roman" w:cs="Times New Roman"/>
                      <w:bCs/>
                    </w:rPr>
                    <w:t>Nurodymai</w:t>
                  </w:r>
                  <w:proofErr w:type="spellEnd"/>
                  <w:r w:rsidRPr="00AC582B">
                    <w:rPr>
                      <w:rFonts w:ascii="Times New Roman" w:eastAsia="Times New Roman" w:hAnsi="Times New Roman" w:cs="Times New Roman"/>
                      <w:bCs/>
                    </w:rPr>
                    <w:t xml:space="preserve"> </w:t>
                  </w:r>
                  <w:proofErr w:type="spellStart"/>
                  <w:r w:rsidRPr="00AC582B">
                    <w:rPr>
                      <w:rFonts w:ascii="Times New Roman" w:eastAsia="Times New Roman" w:hAnsi="Times New Roman" w:cs="Times New Roman"/>
                      <w:bCs/>
                    </w:rPr>
                    <w:t>techninio</w:t>
                  </w:r>
                  <w:proofErr w:type="spellEnd"/>
                  <w:r w:rsidRPr="00AC582B">
                    <w:rPr>
                      <w:rFonts w:ascii="Times New Roman" w:eastAsia="Times New Roman" w:hAnsi="Times New Roman" w:cs="Times New Roman"/>
                      <w:bCs/>
                    </w:rPr>
                    <w:t xml:space="preserve"> </w:t>
                  </w:r>
                  <w:proofErr w:type="spellStart"/>
                  <w:r w:rsidRPr="00AC582B">
                    <w:rPr>
                      <w:rFonts w:ascii="Times New Roman" w:eastAsia="Times New Roman" w:hAnsi="Times New Roman" w:cs="Times New Roman"/>
                      <w:bCs/>
                    </w:rPr>
                    <w:t>darbo</w:t>
                  </w:r>
                  <w:proofErr w:type="spellEnd"/>
                  <w:r w:rsidRPr="00AC582B">
                    <w:rPr>
                      <w:rFonts w:ascii="Times New Roman" w:eastAsia="Times New Roman" w:hAnsi="Times New Roman" w:cs="Times New Roman"/>
                      <w:bCs/>
                    </w:rPr>
                    <w:t xml:space="preserve"> </w:t>
                  </w:r>
                  <w:proofErr w:type="spellStart"/>
                  <w:r w:rsidRPr="00AC582B">
                    <w:rPr>
                      <w:rFonts w:ascii="Times New Roman" w:eastAsia="Times New Roman" w:hAnsi="Times New Roman" w:cs="Times New Roman"/>
                      <w:bCs/>
                    </w:rPr>
                    <w:t>projekto</w:t>
                  </w:r>
                  <w:proofErr w:type="spellEnd"/>
                  <w:r w:rsidRPr="00AC582B">
                    <w:rPr>
                      <w:rFonts w:ascii="Times New Roman" w:eastAsia="Times New Roman" w:hAnsi="Times New Roman" w:cs="Times New Roman"/>
                      <w:bCs/>
                    </w:rPr>
                    <w:t xml:space="preserve"> </w:t>
                  </w:r>
                  <w:proofErr w:type="spellStart"/>
                  <w:r w:rsidRPr="00AC582B">
                    <w:rPr>
                      <w:rFonts w:ascii="Times New Roman" w:eastAsia="Times New Roman" w:hAnsi="Times New Roman" w:cs="Times New Roman"/>
                      <w:bCs/>
                    </w:rPr>
                    <w:t>rengimui</w:t>
                  </w:r>
                  <w:proofErr w:type="spellEnd"/>
                  <w:r w:rsidRPr="00AC582B">
                    <w:rPr>
                      <w:rFonts w:ascii="Times New Roman" w:eastAsia="Times New Roman" w:hAnsi="Times New Roman" w:cs="Times New Roman"/>
                      <w:bCs/>
                    </w:rPr>
                    <w:t>:</w:t>
                  </w:r>
                </w:p>
                <w:p w14:paraId="33F4EFCD" w14:textId="77777777" w:rsidR="00AC582B" w:rsidRPr="00AC582B" w:rsidRDefault="00AC582B" w:rsidP="00AC582B">
                  <w:pPr>
                    <w:ind w:firstLine="709"/>
                    <w:rPr>
                      <w:rFonts w:ascii="Times New Roman" w:eastAsia="Times New Roman" w:hAnsi="Times New Roman" w:cs="Times New Roman"/>
                      <w:bCs/>
                    </w:rPr>
                  </w:pPr>
                  <w:r w:rsidRPr="00AC582B">
                    <w:rPr>
                      <w:rFonts w:ascii="Times New Roman" w:eastAsia="Times New Roman" w:hAnsi="Times New Roman" w:cs="Times New Roman"/>
                    </w:rPr>
                    <w:t xml:space="preserve">1. </w:t>
                  </w:r>
                  <w:proofErr w:type="spellStart"/>
                  <w:r w:rsidRPr="00AC582B">
                    <w:rPr>
                      <w:rFonts w:ascii="Times New Roman" w:eastAsia="Times New Roman" w:hAnsi="Times New Roman" w:cs="Times New Roman"/>
                    </w:rPr>
                    <w:t>s</w:t>
                  </w:r>
                  <w:r w:rsidRPr="00AC582B">
                    <w:rPr>
                      <w:rFonts w:ascii="Times New Roman" w:eastAsia="Times New Roman" w:hAnsi="Times New Roman" w:cs="Times New Roman"/>
                      <w:bCs/>
                    </w:rPr>
                    <w:t>tatinio</w:t>
                  </w:r>
                  <w:proofErr w:type="spellEnd"/>
                  <w:r w:rsidRPr="00AC582B">
                    <w:rPr>
                      <w:rFonts w:ascii="Times New Roman" w:eastAsia="Times New Roman" w:hAnsi="Times New Roman" w:cs="Times New Roman"/>
                      <w:bCs/>
                    </w:rPr>
                    <w:t xml:space="preserve"> </w:t>
                  </w:r>
                  <w:proofErr w:type="spellStart"/>
                  <w:r w:rsidRPr="00AC582B">
                    <w:rPr>
                      <w:rFonts w:ascii="Times New Roman" w:eastAsia="Times New Roman" w:hAnsi="Times New Roman" w:cs="Times New Roman"/>
                      <w:bCs/>
                    </w:rPr>
                    <w:t>ir</w:t>
                  </w:r>
                  <w:proofErr w:type="spellEnd"/>
                  <w:r w:rsidRPr="00AC582B">
                    <w:rPr>
                      <w:rFonts w:ascii="Times New Roman" w:eastAsia="Times New Roman" w:hAnsi="Times New Roman" w:cs="Times New Roman"/>
                      <w:bCs/>
                    </w:rPr>
                    <w:t xml:space="preserve"> </w:t>
                  </w:r>
                  <w:proofErr w:type="spellStart"/>
                  <w:r w:rsidRPr="00AC582B">
                    <w:rPr>
                      <w:rFonts w:ascii="Times New Roman" w:eastAsia="Times New Roman" w:hAnsi="Times New Roman" w:cs="Times New Roman"/>
                      <w:bCs/>
                    </w:rPr>
                    <w:t>statybos</w:t>
                  </w:r>
                  <w:proofErr w:type="spellEnd"/>
                  <w:r w:rsidRPr="00AC582B">
                    <w:rPr>
                      <w:rFonts w:ascii="Times New Roman" w:eastAsia="Times New Roman" w:hAnsi="Times New Roman" w:cs="Times New Roman"/>
                      <w:bCs/>
                    </w:rPr>
                    <w:t xml:space="preserve"> </w:t>
                  </w:r>
                  <w:proofErr w:type="spellStart"/>
                  <w:r w:rsidRPr="00AC582B">
                    <w:rPr>
                      <w:rFonts w:ascii="Times New Roman" w:eastAsia="Times New Roman" w:hAnsi="Times New Roman" w:cs="Times New Roman"/>
                      <w:bCs/>
                    </w:rPr>
                    <w:t>sklypo</w:t>
                  </w:r>
                  <w:proofErr w:type="spellEnd"/>
                  <w:r w:rsidRPr="00AC582B">
                    <w:rPr>
                      <w:rFonts w:ascii="Times New Roman" w:eastAsia="Times New Roman" w:hAnsi="Times New Roman" w:cs="Times New Roman"/>
                      <w:bCs/>
                    </w:rPr>
                    <w:t xml:space="preserve"> </w:t>
                  </w:r>
                  <w:proofErr w:type="spellStart"/>
                  <w:r w:rsidRPr="00AC582B">
                    <w:rPr>
                      <w:rFonts w:ascii="Times New Roman" w:eastAsia="Times New Roman" w:hAnsi="Times New Roman" w:cs="Times New Roman"/>
                      <w:bCs/>
                    </w:rPr>
                    <w:t>statybinių</w:t>
                  </w:r>
                  <w:proofErr w:type="spellEnd"/>
                  <w:r w:rsidRPr="00AC582B">
                    <w:rPr>
                      <w:rFonts w:ascii="Times New Roman" w:eastAsia="Times New Roman" w:hAnsi="Times New Roman" w:cs="Times New Roman"/>
                      <w:bCs/>
                    </w:rPr>
                    <w:t xml:space="preserve"> </w:t>
                  </w:r>
                  <w:proofErr w:type="spellStart"/>
                  <w:r w:rsidRPr="00AC582B">
                    <w:rPr>
                      <w:rFonts w:ascii="Times New Roman" w:eastAsia="Times New Roman" w:hAnsi="Times New Roman" w:cs="Times New Roman"/>
                      <w:bCs/>
                    </w:rPr>
                    <w:t>tyrinėjimų</w:t>
                  </w:r>
                  <w:proofErr w:type="spellEnd"/>
                  <w:r w:rsidRPr="00AC582B">
                    <w:rPr>
                      <w:rFonts w:ascii="Times New Roman" w:eastAsia="Times New Roman" w:hAnsi="Times New Roman" w:cs="Times New Roman"/>
                      <w:bCs/>
                    </w:rPr>
                    <w:t xml:space="preserve"> </w:t>
                  </w:r>
                  <w:proofErr w:type="spellStart"/>
                  <w:r w:rsidRPr="00AC582B">
                    <w:rPr>
                      <w:rFonts w:ascii="Times New Roman" w:eastAsia="Times New Roman" w:hAnsi="Times New Roman" w:cs="Times New Roman"/>
                      <w:bCs/>
                    </w:rPr>
                    <w:t>dokumentai</w:t>
                  </w:r>
                  <w:proofErr w:type="spellEnd"/>
                  <w:r w:rsidRPr="00AC582B">
                    <w:rPr>
                      <w:rFonts w:ascii="Times New Roman" w:eastAsia="Times New Roman" w:hAnsi="Times New Roman" w:cs="Times New Roman"/>
                      <w:bCs/>
                    </w:rPr>
                    <w:t xml:space="preserve">: </w:t>
                  </w:r>
                  <w:proofErr w:type="spellStart"/>
                  <w:r w:rsidRPr="00AC582B">
                    <w:rPr>
                      <w:rFonts w:ascii="Times New Roman" w:eastAsia="Times New Roman" w:hAnsi="Times New Roman" w:cs="Times New Roman"/>
                      <w:bCs/>
                    </w:rPr>
                    <w:t>pasirengti</w:t>
                  </w:r>
                  <w:proofErr w:type="spellEnd"/>
                  <w:r w:rsidRPr="00AC582B">
                    <w:rPr>
                      <w:rFonts w:ascii="Times New Roman" w:eastAsia="Times New Roman" w:hAnsi="Times New Roman" w:cs="Times New Roman"/>
                      <w:bCs/>
                    </w:rPr>
                    <w:t xml:space="preserve"> </w:t>
                  </w:r>
                  <w:proofErr w:type="spellStart"/>
                  <w:r w:rsidRPr="00AC582B">
                    <w:rPr>
                      <w:rFonts w:ascii="Times New Roman" w:eastAsia="Times New Roman" w:hAnsi="Times New Roman" w:cs="Times New Roman"/>
                      <w:bCs/>
                    </w:rPr>
                    <w:t>topografinę</w:t>
                  </w:r>
                  <w:proofErr w:type="spellEnd"/>
                  <w:r w:rsidRPr="00AC582B">
                    <w:rPr>
                      <w:rFonts w:ascii="Times New Roman" w:eastAsia="Times New Roman" w:hAnsi="Times New Roman" w:cs="Times New Roman"/>
                      <w:bCs/>
                    </w:rPr>
                    <w:t xml:space="preserve"> </w:t>
                  </w:r>
                  <w:proofErr w:type="spellStart"/>
                  <w:r w:rsidRPr="00AC582B">
                    <w:rPr>
                      <w:rFonts w:ascii="Times New Roman" w:eastAsia="Times New Roman" w:hAnsi="Times New Roman" w:cs="Times New Roman"/>
                      <w:bCs/>
                    </w:rPr>
                    <w:t>medžiagą</w:t>
                  </w:r>
                  <w:proofErr w:type="spellEnd"/>
                  <w:r w:rsidRPr="00AC582B">
                    <w:rPr>
                      <w:rFonts w:ascii="Times New Roman" w:eastAsia="Times New Roman" w:hAnsi="Times New Roman" w:cs="Times New Roman"/>
                      <w:bCs/>
                    </w:rPr>
                    <w:t xml:space="preserve">, </w:t>
                  </w:r>
                  <w:proofErr w:type="spellStart"/>
                  <w:r w:rsidRPr="00AC582B">
                    <w:rPr>
                      <w:rFonts w:ascii="Times New Roman" w:eastAsia="Times New Roman" w:hAnsi="Times New Roman" w:cs="Times New Roman"/>
                      <w:bCs/>
                    </w:rPr>
                    <w:t>atlikti</w:t>
                  </w:r>
                  <w:proofErr w:type="spellEnd"/>
                  <w:r w:rsidRPr="00AC582B">
                    <w:rPr>
                      <w:rFonts w:ascii="Times New Roman" w:eastAsia="Times New Roman" w:hAnsi="Times New Roman" w:cs="Times New Roman"/>
                      <w:bCs/>
                    </w:rPr>
                    <w:t xml:space="preserve"> </w:t>
                  </w:r>
                  <w:proofErr w:type="spellStart"/>
                  <w:r w:rsidRPr="00AC582B">
                    <w:rPr>
                      <w:rFonts w:ascii="Times New Roman" w:eastAsia="Times New Roman" w:hAnsi="Times New Roman" w:cs="Times New Roman"/>
                      <w:bCs/>
                    </w:rPr>
                    <w:t>inžinerinius</w:t>
                  </w:r>
                  <w:proofErr w:type="spellEnd"/>
                  <w:r w:rsidRPr="00AC582B">
                    <w:rPr>
                      <w:rFonts w:ascii="Times New Roman" w:eastAsia="Times New Roman" w:hAnsi="Times New Roman" w:cs="Times New Roman"/>
                      <w:bCs/>
                    </w:rPr>
                    <w:t xml:space="preserve"> </w:t>
                  </w:r>
                  <w:proofErr w:type="spellStart"/>
                  <w:r w:rsidRPr="00AC582B">
                    <w:rPr>
                      <w:rFonts w:ascii="Times New Roman" w:eastAsia="Times New Roman" w:hAnsi="Times New Roman" w:cs="Times New Roman"/>
                      <w:bCs/>
                    </w:rPr>
                    <w:t>geologinius</w:t>
                  </w:r>
                  <w:proofErr w:type="spellEnd"/>
                  <w:r w:rsidRPr="00AC582B">
                    <w:rPr>
                      <w:rFonts w:ascii="Times New Roman" w:eastAsia="Times New Roman" w:hAnsi="Times New Roman" w:cs="Times New Roman"/>
                      <w:bCs/>
                    </w:rPr>
                    <w:t xml:space="preserve"> </w:t>
                  </w:r>
                  <w:proofErr w:type="spellStart"/>
                  <w:r w:rsidRPr="00AC582B">
                    <w:rPr>
                      <w:rFonts w:ascii="Times New Roman" w:eastAsia="Times New Roman" w:hAnsi="Times New Roman" w:cs="Times New Roman"/>
                      <w:bCs/>
                    </w:rPr>
                    <w:t>tyrinėjimus</w:t>
                  </w:r>
                  <w:proofErr w:type="spellEnd"/>
                  <w:r w:rsidRPr="00AC582B">
                    <w:rPr>
                      <w:rFonts w:ascii="Times New Roman" w:eastAsia="Times New Roman" w:hAnsi="Times New Roman" w:cs="Times New Roman"/>
                      <w:bCs/>
                    </w:rPr>
                    <w:t xml:space="preserve"> (</w:t>
                  </w:r>
                  <w:proofErr w:type="spellStart"/>
                  <w:r w:rsidRPr="00AC582B">
                    <w:rPr>
                      <w:rFonts w:ascii="Times New Roman" w:eastAsia="Times New Roman" w:hAnsi="Times New Roman" w:cs="Times New Roman"/>
                      <w:bCs/>
                    </w:rPr>
                    <w:t>jei</w:t>
                  </w:r>
                  <w:proofErr w:type="spellEnd"/>
                  <w:r w:rsidRPr="00AC582B">
                    <w:rPr>
                      <w:rFonts w:ascii="Times New Roman" w:eastAsia="Times New Roman" w:hAnsi="Times New Roman" w:cs="Times New Roman"/>
                      <w:bCs/>
                    </w:rPr>
                    <w:t xml:space="preserve"> </w:t>
                  </w:r>
                  <w:proofErr w:type="spellStart"/>
                  <w:r w:rsidRPr="00AC582B">
                    <w:rPr>
                      <w:rFonts w:ascii="Times New Roman" w:eastAsia="Times New Roman" w:hAnsi="Times New Roman" w:cs="Times New Roman"/>
                      <w:bCs/>
                    </w:rPr>
                    <w:t>reikalinga</w:t>
                  </w:r>
                  <w:proofErr w:type="spellEnd"/>
                  <w:r w:rsidRPr="00AC582B">
                    <w:rPr>
                      <w:rFonts w:ascii="Times New Roman" w:eastAsia="Times New Roman" w:hAnsi="Times New Roman" w:cs="Times New Roman"/>
                      <w:bCs/>
                    </w:rPr>
                    <w:t>);</w:t>
                  </w:r>
                </w:p>
                <w:p w14:paraId="56A06A42" w14:textId="77777777" w:rsidR="00AC582B" w:rsidRPr="00AC582B" w:rsidRDefault="00AC582B" w:rsidP="00AC582B">
                  <w:pPr>
                    <w:overflowPunct w:val="0"/>
                    <w:autoSpaceDE w:val="0"/>
                    <w:autoSpaceDN w:val="0"/>
                    <w:adjustRightInd w:val="0"/>
                    <w:ind w:firstLine="709"/>
                    <w:textAlignment w:val="baseline"/>
                    <w:rPr>
                      <w:rFonts w:ascii="Times New Roman" w:eastAsia="Times New Roman" w:hAnsi="Times New Roman" w:cs="Times New Roman"/>
                      <w:lang w:eastAsia="en-GB"/>
                    </w:rPr>
                  </w:pPr>
                  <w:r w:rsidRPr="00AC582B">
                    <w:rPr>
                      <w:rFonts w:ascii="Times New Roman" w:eastAsia="Times New Roman" w:hAnsi="Times New Roman" w:cs="Times New Roman"/>
                      <w:lang w:eastAsia="en-GB"/>
                    </w:rPr>
                    <w:t xml:space="preserve">2.  </w:t>
                  </w:r>
                  <w:proofErr w:type="spellStart"/>
                  <w:r w:rsidRPr="00AC582B">
                    <w:rPr>
                      <w:rFonts w:ascii="Times New Roman" w:eastAsia="Times New Roman" w:hAnsi="Times New Roman" w:cs="Times New Roman"/>
                      <w:lang w:eastAsia="en-GB"/>
                    </w:rPr>
                    <w:t>numatyti</w:t>
                  </w:r>
                  <w:proofErr w:type="spellEnd"/>
                  <w:r w:rsidRPr="00AC582B">
                    <w:rPr>
                      <w:rFonts w:ascii="Times New Roman" w:eastAsia="Times New Roman" w:hAnsi="Times New Roman" w:cs="Times New Roman"/>
                      <w:lang w:eastAsia="en-GB"/>
                    </w:rPr>
                    <w:t xml:space="preserve"> </w:t>
                  </w:r>
                  <w:proofErr w:type="spellStart"/>
                  <w:r w:rsidRPr="00AC582B">
                    <w:rPr>
                      <w:rFonts w:ascii="Times New Roman" w:eastAsia="Times New Roman" w:hAnsi="Times New Roman" w:cs="Times New Roman"/>
                      <w:lang w:eastAsia="en-GB"/>
                    </w:rPr>
                    <w:t>sąnašų</w:t>
                  </w:r>
                  <w:proofErr w:type="spellEnd"/>
                  <w:r w:rsidRPr="00AC582B">
                    <w:rPr>
                      <w:rFonts w:ascii="Times New Roman" w:eastAsia="Times New Roman" w:hAnsi="Times New Roman" w:cs="Times New Roman"/>
                      <w:lang w:eastAsia="en-GB"/>
                    </w:rPr>
                    <w:t xml:space="preserve"> </w:t>
                  </w:r>
                  <w:proofErr w:type="spellStart"/>
                  <w:r w:rsidRPr="00AC582B">
                    <w:rPr>
                      <w:rFonts w:ascii="Times New Roman" w:eastAsia="Times New Roman" w:hAnsi="Times New Roman" w:cs="Times New Roman"/>
                      <w:lang w:eastAsia="en-GB"/>
                    </w:rPr>
                    <w:t>šalinimo</w:t>
                  </w:r>
                  <w:proofErr w:type="spellEnd"/>
                  <w:r w:rsidRPr="00AC582B">
                    <w:rPr>
                      <w:rFonts w:ascii="Times New Roman" w:eastAsia="Times New Roman" w:hAnsi="Times New Roman" w:cs="Times New Roman"/>
                      <w:lang w:eastAsia="en-GB"/>
                    </w:rPr>
                    <w:t xml:space="preserve"> </w:t>
                  </w:r>
                  <w:proofErr w:type="spellStart"/>
                  <w:r w:rsidRPr="00AC582B">
                    <w:rPr>
                      <w:rFonts w:ascii="Times New Roman" w:eastAsia="Times New Roman" w:hAnsi="Times New Roman" w:cs="Times New Roman"/>
                      <w:lang w:eastAsia="en-GB"/>
                    </w:rPr>
                    <w:t>darbus</w:t>
                  </w:r>
                  <w:proofErr w:type="spellEnd"/>
                  <w:r w:rsidRPr="00AC582B">
                    <w:rPr>
                      <w:rFonts w:ascii="Times New Roman" w:eastAsia="Times New Roman" w:hAnsi="Times New Roman" w:cs="Times New Roman"/>
                      <w:lang w:eastAsia="en-GB"/>
                    </w:rPr>
                    <w:t xml:space="preserve"> </w:t>
                  </w:r>
                  <w:proofErr w:type="spellStart"/>
                  <w:r w:rsidRPr="00AC582B">
                    <w:rPr>
                      <w:rFonts w:ascii="Times New Roman" w:eastAsia="Times New Roman" w:hAnsi="Times New Roman" w:cs="Times New Roman"/>
                      <w:lang w:eastAsia="en-GB"/>
                    </w:rPr>
                    <w:t>iš</w:t>
                  </w:r>
                  <w:proofErr w:type="spellEnd"/>
                  <w:r w:rsidRPr="00AC582B">
                    <w:rPr>
                      <w:rFonts w:ascii="Times New Roman" w:eastAsia="Times New Roman" w:hAnsi="Times New Roman" w:cs="Times New Roman"/>
                      <w:lang w:eastAsia="en-GB"/>
                    </w:rPr>
                    <w:t xml:space="preserve"> </w:t>
                  </w:r>
                  <w:proofErr w:type="spellStart"/>
                  <w:r w:rsidRPr="00AC582B">
                    <w:rPr>
                      <w:rFonts w:ascii="Times New Roman" w:eastAsia="Times New Roman" w:hAnsi="Times New Roman" w:cs="Times New Roman"/>
                      <w:lang w:eastAsia="en-GB"/>
                    </w:rPr>
                    <w:t>griovių</w:t>
                  </w:r>
                  <w:proofErr w:type="spellEnd"/>
                  <w:r w:rsidRPr="00AC582B">
                    <w:rPr>
                      <w:rFonts w:ascii="Times New Roman" w:eastAsia="Times New Roman" w:hAnsi="Times New Roman" w:cs="Times New Roman"/>
                      <w:lang w:eastAsia="en-GB"/>
                    </w:rPr>
                    <w:t xml:space="preserve"> </w:t>
                  </w:r>
                  <w:proofErr w:type="spellStart"/>
                  <w:r w:rsidRPr="00AC582B">
                    <w:rPr>
                      <w:rFonts w:ascii="Times New Roman" w:eastAsia="Times New Roman" w:hAnsi="Times New Roman" w:cs="Times New Roman"/>
                      <w:lang w:eastAsia="en-GB"/>
                    </w:rPr>
                    <w:t>dugno</w:t>
                  </w:r>
                  <w:proofErr w:type="spellEnd"/>
                  <w:r w:rsidRPr="00AC582B">
                    <w:rPr>
                      <w:rFonts w:ascii="Times New Roman" w:eastAsia="Times New Roman" w:hAnsi="Times New Roman" w:cs="Times New Roman"/>
                      <w:lang w:eastAsia="en-GB"/>
                    </w:rPr>
                    <w:t>;</w:t>
                  </w:r>
                </w:p>
                <w:p w14:paraId="63193732" w14:textId="77777777" w:rsidR="00AC582B" w:rsidRPr="00AC582B" w:rsidRDefault="00AC582B" w:rsidP="00AC582B">
                  <w:pPr>
                    <w:overflowPunct w:val="0"/>
                    <w:autoSpaceDE w:val="0"/>
                    <w:autoSpaceDN w:val="0"/>
                    <w:adjustRightInd w:val="0"/>
                    <w:ind w:firstLine="709"/>
                    <w:textAlignment w:val="baseline"/>
                    <w:rPr>
                      <w:rFonts w:ascii="Times New Roman" w:eastAsia="Times New Roman" w:hAnsi="Times New Roman" w:cs="Times New Roman"/>
                      <w:lang w:eastAsia="en-GB"/>
                    </w:rPr>
                  </w:pPr>
                  <w:r w:rsidRPr="00AC582B">
                    <w:rPr>
                      <w:rFonts w:ascii="Times New Roman" w:eastAsia="Times New Roman" w:hAnsi="Times New Roman" w:cs="Times New Roman"/>
                      <w:lang w:eastAsia="en-GB"/>
                    </w:rPr>
                    <w:t xml:space="preserve">3. </w:t>
                  </w:r>
                  <w:proofErr w:type="spellStart"/>
                  <w:r w:rsidRPr="00AC582B">
                    <w:rPr>
                      <w:rFonts w:ascii="Times New Roman" w:eastAsia="Times New Roman" w:hAnsi="Times New Roman" w:cs="Times New Roman"/>
                      <w:lang w:eastAsia="en-GB"/>
                    </w:rPr>
                    <w:t>numatyti</w:t>
                  </w:r>
                  <w:proofErr w:type="spellEnd"/>
                  <w:r w:rsidRPr="00AC582B">
                    <w:rPr>
                      <w:rFonts w:ascii="Times New Roman" w:eastAsia="Times New Roman" w:hAnsi="Times New Roman" w:cs="Times New Roman"/>
                      <w:lang w:eastAsia="en-GB"/>
                    </w:rPr>
                    <w:t xml:space="preserve"> </w:t>
                  </w:r>
                  <w:proofErr w:type="spellStart"/>
                  <w:r w:rsidRPr="00AC582B">
                    <w:rPr>
                      <w:rFonts w:ascii="Times New Roman" w:eastAsia="Times New Roman" w:hAnsi="Times New Roman" w:cs="Times New Roman"/>
                      <w:lang w:eastAsia="en-GB"/>
                    </w:rPr>
                    <w:t>krūmų</w:t>
                  </w:r>
                  <w:proofErr w:type="spellEnd"/>
                  <w:r w:rsidRPr="00AC582B">
                    <w:rPr>
                      <w:rFonts w:ascii="Times New Roman" w:eastAsia="Times New Roman" w:hAnsi="Times New Roman" w:cs="Times New Roman"/>
                      <w:lang w:eastAsia="en-GB"/>
                    </w:rPr>
                    <w:t xml:space="preserve"> </w:t>
                  </w:r>
                  <w:proofErr w:type="spellStart"/>
                  <w:r w:rsidRPr="00AC582B">
                    <w:rPr>
                      <w:rFonts w:ascii="Times New Roman" w:eastAsia="Times New Roman" w:hAnsi="Times New Roman" w:cs="Times New Roman"/>
                      <w:lang w:eastAsia="en-GB"/>
                    </w:rPr>
                    <w:t>ir</w:t>
                  </w:r>
                  <w:proofErr w:type="spellEnd"/>
                  <w:r w:rsidRPr="00AC582B">
                    <w:rPr>
                      <w:rFonts w:ascii="Times New Roman" w:eastAsia="Times New Roman" w:hAnsi="Times New Roman" w:cs="Times New Roman"/>
                      <w:lang w:eastAsia="en-GB"/>
                    </w:rPr>
                    <w:t xml:space="preserve"> </w:t>
                  </w:r>
                  <w:proofErr w:type="spellStart"/>
                  <w:r w:rsidRPr="00AC582B">
                    <w:rPr>
                      <w:rFonts w:ascii="Times New Roman" w:eastAsia="Times New Roman" w:hAnsi="Times New Roman" w:cs="Times New Roman"/>
                      <w:lang w:eastAsia="en-GB"/>
                    </w:rPr>
                    <w:t>kitos</w:t>
                  </w:r>
                  <w:proofErr w:type="spellEnd"/>
                  <w:r w:rsidRPr="00AC582B">
                    <w:rPr>
                      <w:rFonts w:ascii="Times New Roman" w:eastAsia="Times New Roman" w:hAnsi="Times New Roman" w:cs="Times New Roman"/>
                      <w:lang w:eastAsia="en-GB"/>
                    </w:rPr>
                    <w:t xml:space="preserve"> </w:t>
                  </w:r>
                  <w:proofErr w:type="spellStart"/>
                  <w:r w:rsidRPr="00AC582B">
                    <w:rPr>
                      <w:rFonts w:ascii="Times New Roman" w:eastAsia="Times New Roman" w:hAnsi="Times New Roman" w:cs="Times New Roman"/>
                      <w:lang w:eastAsia="en-GB"/>
                    </w:rPr>
                    <w:t>augmenijos</w:t>
                  </w:r>
                  <w:proofErr w:type="spellEnd"/>
                  <w:r w:rsidRPr="00AC582B">
                    <w:rPr>
                      <w:rFonts w:ascii="Times New Roman" w:eastAsia="Times New Roman" w:hAnsi="Times New Roman" w:cs="Times New Roman"/>
                      <w:lang w:eastAsia="en-GB"/>
                    </w:rPr>
                    <w:t xml:space="preserve"> </w:t>
                  </w:r>
                  <w:proofErr w:type="spellStart"/>
                  <w:r w:rsidRPr="00AC582B">
                    <w:rPr>
                      <w:rFonts w:ascii="Times New Roman" w:eastAsia="Times New Roman" w:hAnsi="Times New Roman" w:cs="Times New Roman"/>
                      <w:lang w:eastAsia="en-GB"/>
                    </w:rPr>
                    <w:t>pašalinimo</w:t>
                  </w:r>
                  <w:proofErr w:type="spellEnd"/>
                  <w:r w:rsidRPr="00AC582B">
                    <w:rPr>
                      <w:rFonts w:ascii="Times New Roman" w:eastAsia="Times New Roman" w:hAnsi="Times New Roman" w:cs="Times New Roman"/>
                      <w:lang w:eastAsia="en-GB"/>
                    </w:rPr>
                    <w:t xml:space="preserve"> </w:t>
                  </w:r>
                  <w:proofErr w:type="spellStart"/>
                  <w:r w:rsidRPr="00AC582B">
                    <w:rPr>
                      <w:rFonts w:ascii="Times New Roman" w:eastAsia="Times New Roman" w:hAnsi="Times New Roman" w:cs="Times New Roman"/>
                      <w:lang w:eastAsia="en-GB"/>
                    </w:rPr>
                    <w:t>darbus</w:t>
                  </w:r>
                  <w:proofErr w:type="spellEnd"/>
                  <w:r w:rsidRPr="00AC582B">
                    <w:rPr>
                      <w:rFonts w:ascii="Times New Roman" w:eastAsia="Times New Roman" w:hAnsi="Times New Roman" w:cs="Times New Roman"/>
                      <w:lang w:eastAsia="en-GB"/>
                    </w:rPr>
                    <w:t xml:space="preserve"> </w:t>
                  </w:r>
                  <w:proofErr w:type="spellStart"/>
                  <w:r w:rsidRPr="00AC582B">
                    <w:rPr>
                      <w:rFonts w:ascii="Times New Roman" w:eastAsia="Times New Roman" w:hAnsi="Times New Roman" w:cs="Times New Roman"/>
                      <w:lang w:eastAsia="en-GB"/>
                    </w:rPr>
                    <w:t>nuo</w:t>
                  </w:r>
                  <w:proofErr w:type="spellEnd"/>
                  <w:r w:rsidRPr="00AC582B">
                    <w:rPr>
                      <w:rFonts w:ascii="Times New Roman" w:eastAsia="Times New Roman" w:hAnsi="Times New Roman" w:cs="Times New Roman"/>
                      <w:lang w:eastAsia="en-GB"/>
                    </w:rPr>
                    <w:t xml:space="preserve"> </w:t>
                  </w:r>
                  <w:proofErr w:type="spellStart"/>
                  <w:r w:rsidRPr="00AC582B">
                    <w:rPr>
                      <w:rFonts w:ascii="Times New Roman" w:eastAsia="Times New Roman" w:hAnsi="Times New Roman" w:cs="Times New Roman"/>
                      <w:lang w:eastAsia="en-GB"/>
                    </w:rPr>
                    <w:t>griovių</w:t>
                  </w:r>
                  <w:proofErr w:type="spellEnd"/>
                  <w:r w:rsidRPr="00AC582B">
                    <w:rPr>
                      <w:rFonts w:ascii="Times New Roman" w:eastAsia="Times New Roman" w:hAnsi="Times New Roman" w:cs="Times New Roman"/>
                      <w:lang w:eastAsia="en-GB"/>
                    </w:rPr>
                    <w:t xml:space="preserve"> </w:t>
                  </w:r>
                  <w:proofErr w:type="spellStart"/>
                  <w:r w:rsidRPr="00AC582B">
                    <w:rPr>
                      <w:rFonts w:ascii="Times New Roman" w:eastAsia="Times New Roman" w:hAnsi="Times New Roman" w:cs="Times New Roman"/>
                      <w:lang w:eastAsia="en-GB"/>
                    </w:rPr>
                    <w:t>šlaitų</w:t>
                  </w:r>
                  <w:proofErr w:type="spellEnd"/>
                  <w:r w:rsidRPr="00AC582B">
                    <w:rPr>
                      <w:rFonts w:ascii="Times New Roman" w:eastAsia="Times New Roman" w:hAnsi="Times New Roman" w:cs="Times New Roman"/>
                      <w:lang w:eastAsia="en-GB"/>
                    </w:rPr>
                    <w:t xml:space="preserve"> </w:t>
                  </w:r>
                  <w:proofErr w:type="spellStart"/>
                  <w:r w:rsidRPr="00AC582B">
                    <w:rPr>
                      <w:rFonts w:ascii="Times New Roman" w:eastAsia="Times New Roman" w:hAnsi="Times New Roman" w:cs="Times New Roman"/>
                      <w:lang w:eastAsia="en-GB"/>
                    </w:rPr>
                    <w:t>ir</w:t>
                  </w:r>
                  <w:proofErr w:type="spellEnd"/>
                  <w:r w:rsidRPr="00AC582B">
                    <w:rPr>
                      <w:rFonts w:ascii="Times New Roman" w:eastAsia="Times New Roman" w:hAnsi="Times New Roman" w:cs="Times New Roman"/>
                      <w:lang w:eastAsia="en-GB"/>
                    </w:rPr>
                    <w:t xml:space="preserve"> </w:t>
                  </w:r>
                  <w:proofErr w:type="spellStart"/>
                  <w:r w:rsidRPr="00AC582B">
                    <w:rPr>
                      <w:rFonts w:ascii="Times New Roman" w:eastAsia="Times New Roman" w:hAnsi="Times New Roman" w:cs="Times New Roman"/>
                      <w:lang w:eastAsia="en-GB"/>
                    </w:rPr>
                    <w:t>dugno</w:t>
                  </w:r>
                  <w:proofErr w:type="spellEnd"/>
                  <w:r w:rsidRPr="00AC582B">
                    <w:rPr>
                      <w:rFonts w:ascii="Times New Roman" w:eastAsia="Times New Roman" w:hAnsi="Times New Roman" w:cs="Times New Roman"/>
                      <w:lang w:eastAsia="en-GB"/>
                    </w:rPr>
                    <w:t>;</w:t>
                  </w:r>
                </w:p>
                <w:p w14:paraId="59677578" w14:textId="77777777" w:rsidR="00AC582B" w:rsidRPr="00AC582B" w:rsidRDefault="00AC582B" w:rsidP="00AC582B">
                  <w:pPr>
                    <w:overflowPunct w:val="0"/>
                    <w:autoSpaceDE w:val="0"/>
                    <w:autoSpaceDN w:val="0"/>
                    <w:adjustRightInd w:val="0"/>
                    <w:ind w:firstLine="709"/>
                    <w:textAlignment w:val="baseline"/>
                    <w:rPr>
                      <w:rFonts w:ascii="Times New Roman" w:eastAsia="Times New Roman" w:hAnsi="Times New Roman" w:cs="Times New Roman"/>
                      <w:lang w:eastAsia="en-GB"/>
                    </w:rPr>
                  </w:pPr>
                  <w:r w:rsidRPr="00AC582B">
                    <w:rPr>
                      <w:rFonts w:ascii="Times New Roman" w:eastAsia="Times New Roman" w:hAnsi="Times New Roman" w:cs="Times New Roman"/>
                      <w:lang w:eastAsia="en-GB"/>
                    </w:rPr>
                    <w:t xml:space="preserve">4. </w:t>
                  </w:r>
                  <w:proofErr w:type="spellStart"/>
                  <w:r w:rsidRPr="00AC582B">
                    <w:rPr>
                      <w:rFonts w:ascii="Times New Roman" w:eastAsia="Times New Roman" w:hAnsi="Times New Roman" w:cs="Times New Roman"/>
                      <w:lang w:eastAsia="en-GB"/>
                    </w:rPr>
                    <w:t>tyrinėjimo</w:t>
                  </w:r>
                  <w:proofErr w:type="spellEnd"/>
                  <w:r w:rsidRPr="00AC582B">
                    <w:rPr>
                      <w:rFonts w:ascii="Times New Roman" w:eastAsia="Times New Roman" w:hAnsi="Times New Roman" w:cs="Times New Roman"/>
                      <w:lang w:eastAsia="en-GB"/>
                    </w:rPr>
                    <w:t xml:space="preserve"> </w:t>
                  </w:r>
                  <w:proofErr w:type="spellStart"/>
                  <w:r w:rsidRPr="00AC582B">
                    <w:rPr>
                      <w:rFonts w:ascii="Times New Roman" w:eastAsia="Times New Roman" w:hAnsi="Times New Roman" w:cs="Times New Roman"/>
                      <w:lang w:eastAsia="en-GB"/>
                    </w:rPr>
                    <w:t>metu</w:t>
                  </w:r>
                  <w:proofErr w:type="spellEnd"/>
                  <w:r w:rsidRPr="00AC582B">
                    <w:rPr>
                      <w:rFonts w:ascii="Times New Roman" w:eastAsia="Times New Roman" w:hAnsi="Times New Roman" w:cs="Times New Roman"/>
                      <w:lang w:eastAsia="en-GB"/>
                    </w:rPr>
                    <w:t xml:space="preserve"> </w:t>
                  </w:r>
                  <w:proofErr w:type="spellStart"/>
                  <w:r w:rsidRPr="00AC582B">
                    <w:rPr>
                      <w:rFonts w:ascii="Times New Roman" w:eastAsia="Times New Roman" w:hAnsi="Times New Roman" w:cs="Times New Roman"/>
                      <w:lang w:eastAsia="en-GB"/>
                    </w:rPr>
                    <w:t>įvertinus</w:t>
                  </w:r>
                  <w:proofErr w:type="spellEnd"/>
                  <w:r w:rsidRPr="00AC582B">
                    <w:rPr>
                      <w:rFonts w:ascii="Times New Roman" w:eastAsia="Times New Roman" w:hAnsi="Times New Roman" w:cs="Times New Roman"/>
                      <w:lang w:eastAsia="en-GB"/>
                    </w:rPr>
                    <w:t xml:space="preserve"> </w:t>
                  </w:r>
                  <w:proofErr w:type="spellStart"/>
                  <w:r w:rsidRPr="00AC582B">
                    <w:rPr>
                      <w:rFonts w:ascii="Times New Roman" w:eastAsia="Times New Roman" w:hAnsi="Times New Roman" w:cs="Times New Roman"/>
                      <w:lang w:eastAsia="en-GB"/>
                    </w:rPr>
                    <w:t>esamų</w:t>
                  </w:r>
                  <w:proofErr w:type="spellEnd"/>
                  <w:r w:rsidRPr="00AC582B">
                    <w:rPr>
                      <w:rFonts w:ascii="Times New Roman" w:eastAsia="Times New Roman" w:hAnsi="Times New Roman" w:cs="Times New Roman"/>
                      <w:lang w:eastAsia="en-GB"/>
                    </w:rPr>
                    <w:t xml:space="preserve"> </w:t>
                  </w:r>
                  <w:proofErr w:type="spellStart"/>
                  <w:r w:rsidRPr="00AC582B">
                    <w:rPr>
                      <w:rFonts w:ascii="Times New Roman" w:eastAsia="Times New Roman" w:hAnsi="Times New Roman" w:cs="Times New Roman"/>
                      <w:lang w:eastAsia="en-GB"/>
                    </w:rPr>
                    <w:t>pralaidų</w:t>
                  </w:r>
                  <w:proofErr w:type="spellEnd"/>
                  <w:r w:rsidRPr="00AC582B">
                    <w:rPr>
                      <w:rFonts w:ascii="Times New Roman" w:eastAsia="Times New Roman" w:hAnsi="Times New Roman" w:cs="Times New Roman"/>
                      <w:lang w:eastAsia="en-GB"/>
                    </w:rPr>
                    <w:t xml:space="preserve"> </w:t>
                  </w:r>
                  <w:proofErr w:type="spellStart"/>
                  <w:r w:rsidRPr="00AC582B">
                    <w:rPr>
                      <w:rFonts w:ascii="Times New Roman" w:eastAsia="Times New Roman" w:hAnsi="Times New Roman" w:cs="Times New Roman"/>
                      <w:lang w:eastAsia="en-GB"/>
                    </w:rPr>
                    <w:t>būklę</w:t>
                  </w:r>
                  <w:proofErr w:type="spellEnd"/>
                  <w:r w:rsidRPr="00AC582B">
                    <w:rPr>
                      <w:rFonts w:ascii="Times New Roman" w:eastAsia="Times New Roman" w:hAnsi="Times New Roman" w:cs="Times New Roman"/>
                      <w:lang w:eastAsia="en-GB"/>
                    </w:rPr>
                    <w:t xml:space="preserve">, </w:t>
                  </w:r>
                  <w:proofErr w:type="spellStart"/>
                  <w:r w:rsidRPr="00AC582B">
                    <w:rPr>
                      <w:rFonts w:ascii="Times New Roman" w:eastAsia="Times New Roman" w:hAnsi="Times New Roman" w:cs="Times New Roman"/>
                      <w:lang w:eastAsia="en-GB"/>
                    </w:rPr>
                    <w:t>numatyti</w:t>
                  </w:r>
                  <w:proofErr w:type="spellEnd"/>
                  <w:r w:rsidRPr="00AC582B">
                    <w:rPr>
                      <w:rFonts w:ascii="Times New Roman" w:eastAsia="Times New Roman" w:hAnsi="Times New Roman" w:cs="Times New Roman"/>
                      <w:lang w:eastAsia="en-GB"/>
                    </w:rPr>
                    <w:t xml:space="preserve"> </w:t>
                  </w:r>
                  <w:proofErr w:type="spellStart"/>
                  <w:r w:rsidRPr="00AC582B">
                    <w:rPr>
                      <w:rFonts w:ascii="Times New Roman" w:eastAsia="Times New Roman" w:hAnsi="Times New Roman" w:cs="Times New Roman"/>
                      <w:lang w:eastAsia="en-GB"/>
                    </w:rPr>
                    <w:t>esamų</w:t>
                  </w:r>
                  <w:proofErr w:type="spellEnd"/>
                  <w:r w:rsidRPr="00AC582B">
                    <w:rPr>
                      <w:rFonts w:ascii="Times New Roman" w:eastAsia="Times New Roman" w:hAnsi="Times New Roman" w:cs="Times New Roman"/>
                      <w:lang w:eastAsia="en-GB"/>
                    </w:rPr>
                    <w:t xml:space="preserve"> </w:t>
                  </w:r>
                  <w:proofErr w:type="spellStart"/>
                  <w:r w:rsidRPr="00AC582B">
                    <w:rPr>
                      <w:rFonts w:ascii="Times New Roman" w:eastAsia="Times New Roman" w:hAnsi="Times New Roman" w:cs="Times New Roman"/>
                      <w:lang w:eastAsia="en-GB"/>
                    </w:rPr>
                    <w:t>defektų</w:t>
                  </w:r>
                  <w:proofErr w:type="spellEnd"/>
                  <w:r w:rsidRPr="00AC582B">
                    <w:rPr>
                      <w:rFonts w:ascii="Times New Roman" w:eastAsia="Times New Roman" w:hAnsi="Times New Roman" w:cs="Times New Roman"/>
                      <w:lang w:eastAsia="en-GB"/>
                    </w:rPr>
                    <w:t xml:space="preserve"> </w:t>
                  </w:r>
                  <w:proofErr w:type="spellStart"/>
                  <w:r w:rsidRPr="00AC582B">
                    <w:rPr>
                      <w:rFonts w:ascii="Times New Roman" w:eastAsia="Times New Roman" w:hAnsi="Times New Roman" w:cs="Times New Roman"/>
                      <w:lang w:eastAsia="en-GB"/>
                    </w:rPr>
                    <w:t>sprendimo</w:t>
                  </w:r>
                  <w:proofErr w:type="spellEnd"/>
                  <w:r w:rsidRPr="00AC582B">
                    <w:rPr>
                      <w:rFonts w:ascii="Times New Roman" w:eastAsia="Times New Roman" w:hAnsi="Times New Roman" w:cs="Times New Roman"/>
                      <w:lang w:eastAsia="en-GB"/>
                    </w:rPr>
                    <w:t xml:space="preserve"> </w:t>
                  </w:r>
                  <w:proofErr w:type="spellStart"/>
                  <w:r w:rsidRPr="00AC582B">
                    <w:rPr>
                      <w:rFonts w:ascii="Times New Roman" w:eastAsia="Times New Roman" w:hAnsi="Times New Roman" w:cs="Times New Roman"/>
                      <w:lang w:eastAsia="en-GB"/>
                    </w:rPr>
                    <w:t>būdus</w:t>
                  </w:r>
                  <w:proofErr w:type="spellEnd"/>
                  <w:r w:rsidRPr="00AC582B">
                    <w:rPr>
                      <w:rFonts w:ascii="Times New Roman" w:eastAsia="Times New Roman" w:hAnsi="Times New Roman" w:cs="Times New Roman"/>
                      <w:lang w:eastAsia="en-GB"/>
                    </w:rPr>
                    <w:t>;</w:t>
                  </w:r>
                </w:p>
                <w:p w14:paraId="7112638B" w14:textId="77777777" w:rsidR="00AC582B" w:rsidRPr="00AC582B" w:rsidRDefault="00AC582B" w:rsidP="00AC582B">
                  <w:pPr>
                    <w:overflowPunct w:val="0"/>
                    <w:autoSpaceDE w:val="0"/>
                    <w:autoSpaceDN w:val="0"/>
                    <w:adjustRightInd w:val="0"/>
                    <w:ind w:firstLine="709"/>
                    <w:textAlignment w:val="baseline"/>
                    <w:rPr>
                      <w:rFonts w:ascii="Times New Roman" w:eastAsia="Times New Roman" w:hAnsi="Times New Roman" w:cs="Times New Roman"/>
                      <w:lang w:eastAsia="en-GB"/>
                    </w:rPr>
                  </w:pPr>
                  <w:r w:rsidRPr="00AC582B">
                    <w:rPr>
                      <w:rFonts w:ascii="Times New Roman" w:eastAsia="Times New Roman" w:hAnsi="Times New Roman" w:cs="Times New Roman"/>
                      <w:lang w:eastAsia="en-GB"/>
                    </w:rPr>
                    <w:t xml:space="preserve">5. </w:t>
                  </w:r>
                  <w:proofErr w:type="spellStart"/>
                  <w:r w:rsidRPr="00AC582B">
                    <w:rPr>
                      <w:rFonts w:ascii="Times New Roman" w:eastAsia="Times New Roman" w:hAnsi="Times New Roman" w:cs="Times New Roman"/>
                      <w:lang w:eastAsia="en-GB"/>
                    </w:rPr>
                    <w:t>tyrinėjimo</w:t>
                  </w:r>
                  <w:proofErr w:type="spellEnd"/>
                  <w:r w:rsidRPr="00AC582B">
                    <w:rPr>
                      <w:rFonts w:ascii="Times New Roman" w:eastAsia="Times New Roman" w:hAnsi="Times New Roman" w:cs="Times New Roman"/>
                      <w:lang w:eastAsia="en-GB"/>
                    </w:rPr>
                    <w:t xml:space="preserve"> </w:t>
                  </w:r>
                  <w:proofErr w:type="spellStart"/>
                  <w:r w:rsidRPr="00AC582B">
                    <w:rPr>
                      <w:rFonts w:ascii="Times New Roman" w:eastAsia="Times New Roman" w:hAnsi="Times New Roman" w:cs="Times New Roman"/>
                      <w:lang w:eastAsia="en-GB"/>
                    </w:rPr>
                    <w:t>metu</w:t>
                  </w:r>
                  <w:proofErr w:type="spellEnd"/>
                  <w:r w:rsidRPr="00AC582B">
                    <w:rPr>
                      <w:rFonts w:ascii="Times New Roman" w:eastAsia="Times New Roman" w:hAnsi="Times New Roman" w:cs="Times New Roman"/>
                      <w:lang w:eastAsia="en-GB"/>
                    </w:rPr>
                    <w:t xml:space="preserve"> </w:t>
                  </w:r>
                  <w:proofErr w:type="spellStart"/>
                  <w:r w:rsidRPr="00AC582B">
                    <w:rPr>
                      <w:rFonts w:ascii="Times New Roman" w:eastAsia="Times New Roman" w:hAnsi="Times New Roman" w:cs="Times New Roman"/>
                      <w:lang w:eastAsia="en-GB"/>
                    </w:rPr>
                    <w:t>įvertinus</w:t>
                  </w:r>
                  <w:proofErr w:type="spellEnd"/>
                  <w:r w:rsidRPr="00AC582B">
                    <w:rPr>
                      <w:rFonts w:ascii="Times New Roman" w:eastAsia="Times New Roman" w:hAnsi="Times New Roman" w:cs="Times New Roman"/>
                      <w:lang w:eastAsia="en-GB"/>
                    </w:rPr>
                    <w:t xml:space="preserve"> </w:t>
                  </w:r>
                  <w:proofErr w:type="spellStart"/>
                  <w:r w:rsidRPr="00AC582B">
                    <w:rPr>
                      <w:rFonts w:ascii="Times New Roman" w:eastAsia="Times New Roman" w:hAnsi="Times New Roman" w:cs="Times New Roman"/>
                      <w:lang w:eastAsia="en-GB"/>
                    </w:rPr>
                    <w:t>esamų</w:t>
                  </w:r>
                  <w:proofErr w:type="spellEnd"/>
                  <w:r w:rsidRPr="00AC582B">
                    <w:rPr>
                      <w:rFonts w:ascii="Times New Roman" w:eastAsia="Times New Roman" w:hAnsi="Times New Roman" w:cs="Times New Roman"/>
                      <w:lang w:eastAsia="en-GB"/>
                    </w:rPr>
                    <w:t xml:space="preserve"> </w:t>
                  </w:r>
                  <w:proofErr w:type="spellStart"/>
                  <w:r w:rsidRPr="00AC582B">
                    <w:rPr>
                      <w:rFonts w:ascii="Times New Roman" w:eastAsia="Times New Roman" w:hAnsi="Times New Roman" w:cs="Times New Roman"/>
                      <w:lang w:eastAsia="en-GB"/>
                    </w:rPr>
                    <w:t>drenažo</w:t>
                  </w:r>
                  <w:proofErr w:type="spellEnd"/>
                  <w:r w:rsidRPr="00AC582B">
                    <w:rPr>
                      <w:rFonts w:ascii="Times New Roman" w:eastAsia="Times New Roman" w:hAnsi="Times New Roman" w:cs="Times New Roman"/>
                      <w:lang w:eastAsia="en-GB"/>
                    </w:rPr>
                    <w:t xml:space="preserve"> </w:t>
                  </w:r>
                  <w:proofErr w:type="spellStart"/>
                  <w:r w:rsidRPr="00AC582B">
                    <w:rPr>
                      <w:rFonts w:ascii="Times New Roman" w:eastAsia="Times New Roman" w:hAnsi="Times New Roman" w:cs="Times New Roman"/>
                      <w:lang w:eastAsia="en-GB"/>
                    </w:rPr>
                    <w:t>žiočių</w:t>
                  </w:r>
                  <w:proofErr w:type="spellEnd"/>
                  <w:r w:rsidRPr="00AC582B">
                    <w:rPr>
                      <w:rFonts w:ascii="Times New Roman" w:eastAsia="Times New Roman" w:hAnsi="Times New Roman" w:cs="Times New Roman"/>
                      <w:lang w:eastAsia="en-GB"/>
                    </w:rPr>
                    <w:t xml:space="preserve"> </w:t>
                  </w:r>
                  <w:proofErr w:type="spellStart"/>
                  <w:r w:rsidRPr="00AC582B">
                    <w:rPr>
                      <w:rFonts w:ascii="Times New Roman" w:eastAsia="Times New Roman" w:hAnsi="Times New Roman" w:cs="Times New Roman"/>
                      <w:lang w:eastAsia="en-GB"/>
                    </w:rPr>
                    <w:t>būklę</w:t>
                  </w:r>
                  <w:proofErr w:type="spellEnd"/>
                  <w:r w:rsidRPr="00AC582B">
                    <w:rPr>
                      <w:rFonts w:ascii="Times New Roman" w:eastAsia="Times New Roman" w:hAnsi="Times New Roman" w:cs="Times New Roman"/>
                      <w:lang w:eastAsia="en-GB"/>
                    </w:rPr>
                    <w:t xml:space="preserve">, </w:t>
                  </w:r>
                  <w:proofErr w:type="spellStart"/>
                  <w:r w:rsidRPr="00AC582B">
                    <w:rPr>
                      <w:rFonts w:ascii="Times New Roman" w:eastAsia="Times New Roman" w:hAnsi="Times New Roman" w:cs="Times New Roman"/>
                      <w:lang w:eastAsia="en-GB"/>
                    </w:rPr>
                    <w:t>numatyti</w:t>
                  </w:r>
                  <w:proofErr w:type="spellEnd"/>
                  <w:r w:rsidRPr="00AC582B">
                    <w:rPr>
                      <w:rFonts w:ascii="Times New Roman" w:eastAsia="Times New Roman" w:hAnsi="Times New Roman" w:cs="Times New Roman"/>
                      <w:lang w:eastAsia="en-GB"/>
                    </w:rPr>
                    <w:t xml:space="preserve"> </w:t>
                  </w:r>
                  <w:proofErr w:type="spellStart"/>
                  <w:r w:rsidRPr="00AC582B">
                    <w:rPr>
                      <w:rFonts w:ascii="Times New Roman" w:eastAsia="Times New Roman" w:hAnsi="Times New Roman" w:cs="Times New Roman"/>
                      <w:lang w:eastAsia="en-GB"/>
                    </w:rPr>
                    <w:t>esamų</w:t>
                  </w:r>
                  <w:proofErr w:type="spellEnd"/>
                  <w:r w:rsidRPr="00AC582B">
                    <w:rPr>
                      <w:rFonts w:ascii="Times New Roman" w:eastAsia="Times New Roman" w:hAnsi="Times New Roman" w:cs="Times New Roman"/>
                      <w:lang w:eastAsia="en-GB"/>
                    </w:rPr>
                    <w:t xml:space="preserve"> </w:t>
                  </w:r>
                  <w:proofErr w:type="spellStart"/>
                  <w:r w:rsidRPr="00AC582B">
                    <w:rPr>
                      <w:rFonts w:ascii="Times New Roman" w:eastAsia="Times New Roman" w:hAnsi="Times New Roman" w:cs="Times New Roman"/>
                      <w:lang w:eastAsia="en-GB"/>
                    </w:rPr>
                    <w:t>defektų</w:t>
                  </w:r>
                  <w:proofErr w:type="spellEnd"/>
                  <w:r w:rsidRPr="00AC582B">
                    <w:rPr>
                      <w:rFonts w:ascii="Times New Roman" w:eastAsia="Times New Roman" w:hAnsi="Times New Roman" w:cs="Times New Roman"/>
                      <w:lang w:eastAsia="en-GB"/>
                    </w:rPr>
                    <w:t xml:space="preserve"> </w:t>
                  </w:r>
                  <w:proofErr w:type="spellStart"/>
                  <w:r w:rsidRPr="00AC582B">
                    <w:rPr>
                      <w:rFonts w:ascii="Times New Roman" w:eastAsia="Times New Roman" w:hAnsi="Times New Roman" w:cs="Times New Roman"/>
                      <w:lang w:eastAsia="en-GB"/>
                    </w:rPr>
                    <w:t>sprendimo</w:t>
                  </w:r>
                  <w:proofErr w:type="spellEnd"/>
                  <w:r w:rsidRPr="00AC582B">
                    <w:rPr>
                      <w:rFonts w:ascii="Times New Roman" w:eastAsia="Times New Roman" w:hAnsi="Times New Roman" w:cs="Times New Roman"/>
                      <w:lang w:eastAsia="en-GB"/>
                    </w:rPr>
                    <w:t xml:space="preserve"> </w:t>
                  </w:r>
                  <w:proofErr w:type="spellStart"/>
                  <w:r w:rsidRPr="00AC582B">
                    <w:rPr>
                      <w:rFonts w:ascii="Times New Roman" w:eastAsia="Times New Roman" w:hAnsi="Times New Roman" w:cs="Times New Roman"/>
                      <w:lang w:eastAsia="en-GB"/>
                    </w:rPr>
                    <w:t>būdus</w:t>
                  </w:r>
                  <w:proofErr w:type="spellEnd"/>
                  <w:r w:rsidRPr="00AC582B">
                    <w:rPr>
                      <w:rFonts w:ascii="Times New Roman" w:eastAsia="Times New Roman" w:hAnsi="Times New Roman" w:cs="Times New Roman"/>
                      <w:lang w:eastAsia="en-GB"/>
                    </w:rPr>
                    <w:t>;</w:t>
                  </w:r>
                </w:p>
                <w:p w14:paraId="6981BB5D" w14:textId="77777777" w:rsidR="00AC582B" w:rsidRPr="00AC582B" w:rsidRDefault="00AC582B" w:rsidP="00AC582B">
                  <w:pPr>
                    <w:overflowPunct w:val="0"/>
                    <w:autoSpaceDE w:val="0"/>
                    <w:autoSpaceDN w:val="0"/>
                    <w:adjustRightInd w:val="0"/>
                    <w:ind w:firstLine="709"/>
                    <w:textAlignment w:val="baseline"/>
                    <w:rPr>
                      <w:rFonts w:ascii="Times New Roman" w:eastAsia="Times New Roman" w:hAnsi="Times New Roman" w:cs="Times New Roman"/>
                      <w:sz w:val="20"/>
                      <w:szCs w:val="20"/>
                      <w:lang w:eastAsia="en-GB"/>
                    </w:rPr>
                  </w:pPr>
                  <w:r w:rsidRPr="00AC582B">
                    <w:rPr>
                      <w:rFonts w:ascii="Times New Roman" w:eastAsia="Times New Roman" w:hAnsi="Times New Roman" w:cs="Times New Roman"/>
                      <w:lang w:eastAsia="en-GB"/>
                    </w:rPr>
                    <w:t xml:space="preserve">6. </w:t>
                  </w:r>
                  <w:proofErr w:type="spellStart"/>
                  <w:r w:rsidRPr="00AC582B">
                    <w:rPr>
                      <w:rFonts w:ascii="Times New Roman" w:eastAsia="Times New Roman" w:hAnsi="Times New Roman" w:cs="Times New Roman"/>
                      <w:lang w:eastAsia="en-GB"/>
                    </w:rPr>
                    <w:t>numatyti</w:t>
                  </w:r>
                  <w:proofErr w:type="spellEnd"/>
                  <w:r w:rsidRPr="00AC582B">
                    <w:rPr>
                      <w:rFonts w:ascii="Times New Roman" w:eastAsia="Times New Roman" w:hAnsi="Times New Roman" w:cs="Times New Roman"/>
                      <w:lang w:eastAsia="en-GB"/>
                    </w:rPr>
                    <w:t xml:space="preserve"> </w:t>
                  </w:r>
                  <w:proofErr w:type="spellStart"/>
                  <w:r w:rsidRPr="00AC582B">
                    <w:rPr>
                      <w:rFonts w:ascii="Times New Roman" w:eastAsia="Times New Roman" w:hAnsi="Times New Roman" w:cs="Times New Roman"/>
                      <w:lang w:eastAsia="en-GB"/>
                    </w:rPr>
                    <w:t>esamų</w:t>
                  </w:r>
                  <w:proofErr w:type="spellEnd"/>
                  <w:r w:rsidRPr="00AC582B">
                    <w:rPr>
                      <w:rFonts w:ascii="Times New Roman" w:eastAsia="Times New Roman" w:hAnsi="Times New Roman" w:cs="Times New Roman"/>
                      <w:lang w:eastAsia="en-GB"/>
                    </w:rPr>
                    <w:t xml:space="preserve"> </w:t>
                  </w:r>
                  <w:proofErr w:type="spellStart"/>
                  <w:r w:rsidRPr="00AC582B">
                    <w:rPr>
                      <w:rFonts w:ascii="Times New Roman" w:eastAsia="Times New Roman" w:hAnsi="Times New Roman" w:cs="Times New Roman"/>
                      <w:lang w:eastAsia="en-GB"/>
                    </w:rPr>
                    <w:t>paviršinio</w:t>
                  </w:r>
                  <w:proofErr w:type="spellEnd"/>
                  <w:r w:rsidRPr="00AC582B">
                    <w:rPr>
                      <w:rFonts w:ascii="Times New Roman" w:eastAsia="Times New Roman" w:hAnsi="Times New Roman" w:cs="Times New Roman"/>
                      <w:lang w:eastAsia="en-GB"/>
                    </w:rPr>
                    <w:t xml:space="preserve"> </w:t>
                  </w:r>
                  <w:proofErr w:type="spellStart"/>
                  <w:r w:rsidRPr="00AC582B">
                    <w:rPr>
                      <w:rFonts w:ascii="Times New Roman" w:eastAsia="Times New Roman" w:hAnsi="Times New Roman" w:cs="Times New Roman"/>
                      <w:lang w:eastAsia="en-GB"/>
                    </w:rPr>
                    <w:t>vandens</w:t>
                  </w:r>
                  <w:proofErr w:type="spellEnd"/>
                  <w:r w:rsidRPr="00AC582B">
                    <w:rPr>
                      <w:rFonts w:ascii="Times New Roman" w:eastAsia="Times New Roman" w:hAnsi="Times New Roman" w:cs="Times New Roman"/>
                      <w:lang w:eastAsia="en-GB"/>
                    </w:rPr>
                    <w:t xml:space="preserve"> </w:t>
                  </w:r>
                  <w:proofErr w:type="spellStart"/>
                  <w:r w:rsidRPr="00AC582B">
                    <w:rPr>
                      <w:rFonts w:ascii="Times New Roman" w:eastAsia="Times New Roman" w:hAnsi="Times New Roman" w:cs="Times New Roman"/>
                      <w:lang w:eastAsia="en-GB"/>
                    </w:rPr>
                    <w:t>nuvedimų</w:t>
                  </w:r>
                  <w:proofErr w:type="spellEnd"/>
                  <w:r w:rsidRPr="00AC582B">
                    <w:rPr>
                      <w:rFonts w:ascii="Times New Roman" w:eastAsia="Times New Roman" w:hAnsi="Times New Roman" w:cs="Times New Roman"/>
                      <w:lang w:eastAsia="en-GB"/>
                    </w:rPr>
                    <w:t xml:space="preserve"> </w:t>
                  </w:r>
                  <w:proofErr w:type="spellStart"/>
                  <w:r w:rsidRPr="00AC582B">
                    <w:rPr>
                      <w:rFonts w:ascii="Times New Roman" w:eastAsia="Times New Roman" w:hAnsi="Times New Roman" w:cs="Times New Roman"/>
                      <w:lang w:eastAsia="en-GB"/>
                    </w:rPr>
                    <w:t>latakų</w:t>
                  </w:r>
                  <w:proofErr w:type="spellEnd"/>
                  <w:r w:rsidRPr="00AC582B">
                    <w:rPr>
                      <w:rFonts w:ascii="Times New Roman" w:eastAsia="Times New Roman" w:hAnsi="Times New Roman" w:cs="Times New Roman"/>
                      <w:lang w:eastAsia="en-GB"/>
                    </w:rPr>
                    <w:t xml:space="preserve"> </w:t>
                  </w:r>
                  <w:proofErr w:type="spellStart"/>
                  <w:r w:rsidRPr="00AC582B">
                    <w:rPr>
                      <w:rFonts w:ascii="Times New Roman" w:eastAsia="Times New Roman" w:hAnsi="Times New Roman" w:cs="Times New Roman"/>
                      <w:lang w:eastAsia="en-GB"/>
                    </w:rPr>
                    <w:t>remonto</w:t>
                  </w:r>
                  <w:proofErr w:type="spellEnd"/>
                  <w:r w:rsidRPr="00AC582B">
                    <w:rPr>
                      <w:rFonts w:ascii="Times New Roman" w:eastAsia="Times New Roman" w:hAnsi="Times New Roman" w:cs="Times New Roman"/>
                      <w:lang w:eastAsia="en-GB"/>
                    </w:rPr>
                    <w:t xml:space="preserve"> </w:t>
                  </w:r>
                  <w:proofErr w:type="spellStart"/>
                  <w:r w:rsidRPr="00AC582B">
                    <w:rPr>
                      <w:rFonts w:ascii="Times New Roman" w:eastAsia="Times New Roman" w:hAnsi="Times New Roman" w:cs="Times New Roman"/>
                      <w:lang w:eastAsia="en-GB"/>
                    </w:rPr>
                    <w:t>darbus</w:t>
                  </w:r>
                  <w:proofErr w:type="spellEnd"/>
                  <w:r w:rsidRPr="00AC582B">
                    <w:rPr>
                      <w:rFonts w:ascii="Times New Roman" w:eastAsia="Times New Roman" w:hAnsi="Times New Roman" w:cs="Times New Roman"/>
                      <w:lang w:eastAsia="en-GB"/>
                    </w:rPr>
                    <w:t xml:space="preserve">, o </w:t>
                  </w:r>
                  <w:proofErr w:type="spellStart"/>
                  <w:r w:rsidRPr="00AC582B">
                    <w:rPr>
                      <w:rFonts w:ascii="Times New Roman" w:eastAsia="Times New Roman" w:hAnsi="Times New Roman" w:cs="Times New Roman"/>
                      <w:lang w:eastAsia="en-GB"/>
                    </w:rPr>
                    <w:t>kur</w:t>
                  </w:r>
                  <w:proofErr w:type="spellEnd"/>
                  <w:r w:rsidRPr="00AC582B">
                    <w:rPr>
                      <w:rFonts w:ascii="Times New Roman" w:eastAsia="Times New Roman" w:hAnsi="Times New Roman" w:cs="Times New Roman"/>
                      <w:lang w:eastAsia="en-GB"/>
                    </w:rPr>
                    <w:t xml:space="preserve"> </w:t>
                  </w:r>
                  <w:proofErr w:type="spellStart"/>
                  <w:r w:rsidRPr="00AC582B">
                    <w:rPr>
                      <w:rFonts w:ascii="Times New Roman" w:eastAsia="Times New Roman" w:hAnsi="Times New Roman" w:cs="Times New Roman"/>
                      <w:lang w:eastAsia="en-GB"/>
                    </w:rPr>
                    <w:t>reikia</w:t>
                  </w:r>
                  <w:proofErr w:type="spellEnd"/>
                  <w:r w:rsidRPr="00AC582B">
                    <w:rPr>
                      <w:rFonts w:ascii="Times New Roman" w:eastAsia="Times New Roman" w:hAnsi="Times New Roman" w:cs="Times New Roman"/>
                      <w:lang w:eastAsia="en-GB"/>
                    </w:rPr>
                    <w:t xml:space="preserve"> </w:t>
                  </w:r>
                  <w:proofErr w:type="spellStart"/>
                  <w:r w:rsidRPr="00AC582B">
                    <w:rPr>
                      <w:rFonts w:ascii="Times New Roman" w:eastAsia="Times New Roman" w:hAnsi="Times New Roman" w:cs="Times New Roman"/>
                      <w:lang w:eastAsia="en-GB"/>
                    </w:rPr>
                    <w:t>ir</w:t>
                  </w:r>
                  <w:proofErr w:type="spellEnd"/>
                  <w:r w:rsidRPr="00AC582B">
                    <w:rPr>
                      <w:rFonts w:ascii="Times New Roman" w:eastAsia="Times New Roman" w:hAnsi="Times New Roman" w:cs="Times New Roman"/>
                      <w:lang w:eastAsia="en-GB"/>
                    </w:rPr>
                    <w:t xml:space="preserve"> </w:t>
                  </w:r>
                  <w:proofErr w:type="spellStart"/>
                  <w:r w:rsidRPr="00AC582B">
                    <w:rPr>
                      <w:rFonts w:ascii="Times New Roman" w:eastAsia="Times New Roman" w:hAnsi="Times New Roman" w:cs="Times New Roman"/>
                      <w:lang w:eastAsia="en-GB"/>
                    </w:rPr>
                    <w:t>suprojektuoti</w:t>
                  </w:r>
                  <w:proofErr w:type="spellEnd"/>
                  <w:r w:rsidRPr="00AC582B">
                    <w:rPr>
                      <w:rFonts w:ascii="Times New Roman" w:eastAsia="Times New Roman" w:hAnsi="Times New Roman" w:cs="Times New Roman"/>
                      <w:lang w:eastAsia="en-GB"/>
                    </w:rPr>
                    <w:t xml:space="preserve"> </w:t>
                  </w:r>
                  <w:proofErr w:type="spellStart"/>
                  <w:r w:rsidRPr="00AC582B">
                    <w:rPr>
                      <w:rFonts w:ascii="Times New Roman" w:eastAsia="Times New Roman" w:hAnsi="Times New Roman" w:cs="Times New Roman"/>
                      <w:lang w:eastAsia="en-GB"/>
                    </w:rPr>
                    <w:t>naujus</w:t>
                  </w:r>
                  <w:proofErr w:type="spellEnd"/>
                  <w:r w:rsidRPr="00AC582B">
                    <w:rPr>
                      <w:rFonts w:ascii="Times New Roman" w:eastAsia="Times New Roman" w:hAnsi="Times New Roman" w:cs="Times New Roman"/>
                      <w:lang w:eastAsia="en-GB"/>
                    </w:rPr>
                    <w:t>;</w:t>
                  </w:r>
                </w:p>
                <w:p w14:paraId="30FDBFF8" w14:textId="77777777" w:rsidR="00AC582B" w:rsidRPr="00AC582B" w:rsidRDefault="00AC582B" w:rsidP="00AC582B">
                  <w:pPr>
                    <w:ind w:firstLine="709"/>
                    <w:rPr>
                      <w:rFonts w:ascii="Times New Roman" w:eastAsia="Times New Roman" w:hAnsi="Times New Roman" w:cs="Times New Roman"/>
                    </w:rPr>
                  </w:pPr>
                  <w:r w:rsidRPr="00AC582B">
                    <w:rPr>
                      <w:rFonts w:ascii="Times New Roman" w:eastAsia="Times New Roman" w:hAnsi="Times New Roman" w:cs="Times New Roman"/>
                    </w:rPr>
                    <w:t xml:space="preserve">7. </w:t>
                  </w:r>
                  <w:proofErr w:type="spellStart"/>
                  <w:r w:rsidRPr="00AC582B">
                    <w:rPr>
                      <w:rFonts w:ascii="Times New Roman" w:eastAsia="Times New Roman" w:hAnsi="Times New Roman" w:cs="Times New Roman"/>
                    </w:rPr>
                    <w:t>įvertinti</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statybinių</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atliekų</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kiekius</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ir</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jų</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pašalinimo</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būdus</w:t>
                  </w:r>
                  <w:proofErr w:type="spellEnd"/>
                  <w:r w:rsidRPr="00AC582B">
                    <w:rPr>
                      <w:rFonts w:ascii="Times New Roman" w:eastAsia="Times New Roman" w:hAnsi="Times New Roman" w:cs="Times New Roman"/>
                    </w:rPr>
                    <w:t>;</w:t>
                  </w:r>
                </w:p>
                <w:p w14:paraId="11BA5720" w14:textId="77777777" w:rsidR="00AC582B" w:rsidRPr="00AC582B" w:rsidRDefault="00AC582B" w:rsidP="00AC582B">
                  <w:pPr>
                    <w:ind w:firstLine="709"/>
                    <w:rPr>
                      <w:rFonts w:ascii="Times New Roman" w:eastAsia="Times New Roman" w:hAnsi="Times New Roman" w:cs="Times New Roman"/>
                    </w:rPr>
                  </w:pPr>
                  <w:r w:rsidRPr="00AC582B">
                    <w:rPr>
                      <w:rFonts w:ascii="Times New Roman" w:eastAsia="Times New Roman" w:hAnsi="Times New Roman" w:cs="Times New Roman"/>
                    </w:rPr>
                    <w:lastRenderedPageBreak/>
                    <w:t xml:space="preserve">8. </w:t>
                  </w:r>
                  <w:proofErr w:type="spellStart"/>
                  <w:r w:rsidRPr="00AC582B">
                    <w:rPr>
                      <w:rFonts w:ascii="Times New Roman" w:eastAsia="Times New Roman" w:hAnsi="Times New Roman" w:cs="Times New Roman"/>
                    </w:rPr>
                    <w:t>numatyti</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iškastų</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akmenų</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ir</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išrautų</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krūmų</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surinkimą</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ir</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išvežimą</w:t>
                  </w:r>
                  <w:proofErr w:type="spellEnd"/>
                  <w:r w:rsidRPr="00AC582B">
                    <w:rPr>
                      <w:rFonts w:ascii="Times New Roman" w:eastAsia="Times New Roman" w:hAnsi="Times New Roman" w:cs="Times New Roman"/>
                    </w:rPr>
                    <w:t>;</w:t>
                  </w:r>
                </w:p>
                <w:p w14:paraId="34AD2BC9" w14:textId="77777777" w:rsidR="00AC582B" w:rsidRPr="00AC582B" w:rsidRDefault="00AC582B" w:rsidP="00AC582B">
                  <w:pPr>
                    <w:ind w:firstLine="709"/>
                    <w:rPr>
                      <w:rFonts w:ascii="Times New Roman" w:eastAsia="Times New Roman" w:hAnsi="Times New Roman" w:cs="Times New Roman"/>
                    </w:rPr>
                  </w:pPr>
                  <w:r w:rsidRPr="00AC582B">
                    <w:rPr>
                      <w:rFonts w:ascii="Times New Roman" w:eastAsia="Times New Roman" w:hAnsi="Times New Roman" w:cs="Times New Roman"/>
                      <w:bCs/>
                    </w:rPr>
                    <w:t xml:space="preserve"> </w:t>
                  </w:r>
                  <w:proofErr w:type="spellStart"/>
                  <w:r w:rsidRPr="00AC582B">
                    <w:rPr>
                      <w:rFonts w:ascii="Times New Roman" w:eastAsia="Times New Roman" w:hAnsi="Times New Roman" w:cs="Times New Roman"/>
                      <w:bCs/>
                    </w:rPr>
                    <w:t>Techninio</w:t>
                  </w:r>
                  <w:proofErr w:type="spellEnd"/>
                  <w:r w:rsidRPr="00AC582B">
                    <w:rPr>
                      <w:rFonts w:ascii="Times New Roman" w:eastAsia="Times New Roman" w:hAnsi="Times New Roman" w:cs="Times New Roman"/>
                      <w:bCs/>
                    </w:rPr>
                    <w:t xml:space="preserve"> </w:t>
                  </w:r>
                  <w:proofErr w:type="spellStart"/>
                  <w:r w:rsidRPr="00AC582B">
                    <w:rPr>
                      <w:rFonts w:ascii="Times New Roman" w:eastAsia="Times New Roman" w:hAnsi="Times New Roman" w:cs="Times New Roman"/>
                      <w:bCs/>
                    </w:rPr>
                    <w:t>darbo</w:t>
                  </w:r>
                  <w:proofErr w:type="spellEnd"/>
                  <w:r w:rsidRPr="00AC582B">
                    <w:rPr>
                      <w:rFonts w:ascii="Times New Roman" w:eastAsia="Times New Roman" w:hAnsi="Times New Roman" w:cs="Times New Roman"/>
                      <w:bCs/>
                    </w:rPr>
                    <w:t xml:space="preserve"> </w:t>
                  </w:r>
                  <w:proofErr w:type="spellStart"/>
                  <w:r w:rsidRPr="00AC582B">
                    <w:rPr>
                      <w:rFonts w:ascii="Times New Roman" w:eastAsia="Times New Roman" w:hAnsi="Times New Roman" w:cs="Times New Roman"/>
                      <w:bCs/>
                    </w:rPr>
                    <w:t>projekto</w:t>
                  </w:r>
                  <w:proofErr w:type="spellEnd"/>
                  <w:r w:rsidRPr="00AC582B">
                    <w:rPr>
                      <w:rFonts w:ascii="Times New Roman" w:eastAsia="Times New Roman" w:hAnsi="Times New Roman" w:cs="Times New Roman"/>
                      <w:bCs/>
                    </w:rPr>
                    <w:t xml:space="preserve"> </w:t>
                  </w:r>
                  <w:proofErr w:type="spellStart"/>
                  <w:r w:rsidRPr="00AC582B">
                    <w:rPr>
                      <w:rFonts w:ascii="Times New Roman" w:eastAsia="Times New Roman" w:hAnsi="Times New Roman" w:cs="Times New Roman"/>
                      <w:bCs/>
                    </w:rPr>
                    <w:t>komplektavimas</w:t>
                  </w:r>
                  <w:proofErr w:type="spellEnd"/>
                  <w:r w:rsidRPr="00AC582B">
                    <w:rPr>
                      <w:rFonts w:ascii="Times New Roman" w:eastAsia="Times New Roman" w:hAnsi="Times New Roman" w:cs="Times New Roman"/>
                      <w:bCs/>
                    </w:rPr>
                    <w:t xml:space="preserve">, </w:t>
                  </w:r>
                  <w:proofErr w:type="spellStart"/>
                  <w:r w:rsidRPr="00AC582B">
                    <w:rPr>
                      <w:rFonts w:ascii="Times New Roman" w:eastAsia="Times New Roman" w:hAnsi="Times New Roman" w:cs="Times New Roman"/>
                      <w:bCs/>
                    </w:rPr>
                    <w:t>projekto</w:t>
                  </w:r>
                  <w:proofErr w:type="spellEnd"/>
                  <w:r w:rsidRPr="00AC582B">
                    <w:rPr>
                      <w:rFonts w:ascii="Times New Roman" w:eastAsia="Times New Roman" w:hAnsi="Times New Roman" w:cs="Times New Roman"/>
                      <w:bCs/>
                    </w:rPr>
                    <w:t xml:space="preserve"> </w:t>
                  </w:r>
                  <w:proofErr w:type="spellStart"/>
                  <w:r w:rsidRPr="00AC582B">
                    <w:rPr>
                      <w:rFonts w:ascii="Times New Roman" w:eastAsia="Times New Roman" w:hAnsi="Times New Roman" w:cs="Times New Roman"/>
                      <w:bCs/>
                    </w:rPr>
                    <w:t>dalys</w:t>
                  </w:r>
                  <w:proofErr w:type="spellEnd"/>
                  <w:r w:rsidRPr="00AC582B">
                    <w:rPr>
                      <w:rFonts w:ascii="Times New Roman" w:eastAsia="Times New Roman" w:hAnsi="Times New Roman" w:cs="Times New Roman"/>
                      <w:bCs/>
                    </w:rPr>
                    <w:t>:</w:t>
                  </w:r>
                </w:p>
                <w:p w14:paraId="72758A98" w14:textId="77777777" w:rsidR="00AC582B" w:rsidRPr="00AC582B" w:rsidRDefault="00AC582B" w:rsidP="00AC582B">
                  <w:pPr>
                    <w:ind w:firstLine="709"/>
                    <w:rPr>
                      <w:rFonts w:ascii="Times New Roman" w:eastAsia="Times New Roman" w:hAnsi="Times New Roman" w:cs="Times New Roman"/>
                    </w:rPr>
                  </w:pPr>
                  <w:r w:rsidRPr="00AC582B">
                    <w:rPr>
                      <w:rFonts w:ascii="Times New Roman" w:eastAsia="Times New Roman" w:hAnsi="Times New Roman" w:cs="Times New Roman"/>
                    </w:rPr>
                    <w:t xml:space="preserve">1. </w:t>
                  </w:r>
                  <w:proofErr w:type="spellStart"/>
                  <w:r w:rsidRPr="00AC582B">
                    <w:rPr>
                      <w:rFonts w:ascii="Times New Roman" w:eastAsia="Times New Roman" w:hAnsi="Times New Roman" w:cs="Times New Roman"/>
                    </w:rPr>
                    <w:t>bendroji</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dalis</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Šią</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dalį</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sudaro</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aiškinamasis</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raštas</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su</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brėžiniais</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ir</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darbų</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kiekių</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žiniaraščiais</w:t>
                  </w:r>
                  <w:proofErr w:type="spellEnd"/>
                  <w:r w:rsidRPr="00AC582B">
                    <w:rPr>
                      <w:rFonts w:ascii="Times New Roman" w:eastAsia="Times New Roman" w:hAnsi="Times New Roman" w:cs="Times New Roman"/>
                    </w:rPr>
                    <w:t>;</w:t>
                  </w:r>
                </w:p>
                <w:p w14:paraId="2252DB7D" w14:textId="77777777" w:rsidR="00AC582B" w:rsidRPr="00AC582B" w:rsidRDefault="00AC582B" w:rsidP="00AC582B">
                  <w:pPr>
                    <w:ind w:firstLine="709"/>
                    <w:rPr>
                      <w:rFonts w:ascii="Times New Roman" w:eastAsia="Times New Roman" w:hAnsi="Times New Roman" w:cs="Times New Roman"/>
                    </w:rPr>
                  </w:pPr>
                  <w:r w:rsidRPr="00AC582B">
                    <w:rPr>
                      <w:rFonts w:ascii="Times New Roman" w:eastAsia="Times New Roman" w:hAnsi="Times New Roman" w:cs="Times New Roman"/>
                    </w:rPr>
                    <w:t xml:space="preserve">2. </w:t>
                  </w:r>
                  <w:proofErr w:type="spellStart"/>
                  <w:r w:rsidRPr="00AC582B">
                    <w:rPr>
                      <w:rFonts w:ascii="Times New Roman" w:eastAsia="Times New Roman" w:hAnsi="Times New Roman" w:cs="Times New Roman"/>
                    </w:rPr>
                    <w:t>aplinkosaugos</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dalis</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jei</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reikalinga</w:t>
                  </w:r>
                  <w:proofErr w:type="spellEnd"/>
                  <w:r w:rsidRPr="00AC582B">
                    <w:rPr>
                      <w:rFonts w:ascii="Times New Roman" w:eastAsia="Times New Roman" w:hAnsi="Times New Roman" w:cs="Times New Roman"/>
                    </w:rPr>
                    <w:t>);</w:t>
                  </w:r>
                </w:p>
                <w:p w14:paraId="5FBAFE09" w14:textId="77777777" w:rsidR="00AC582B" w:rsidRPr="00AC582B" w:rsidRDefault="00AC582B" w:rsidP="00AC582B">
                  <w:pPr>
                    <w:tabs>
                      <w:tab w:val="left" w:pos="1260"/>
                    </w:tabs>
                    <w:ind w:firstLine="709"/>
                    <w:rPr>
                      <w:rFonts w:ascii="Times New Roman" w:eastAsia="Times New Roman" w:hAnsi="Times New Roman" w:cs="Times New Roman"/>
                    </w:rPr>
                  </w:pPr>
                  <w:r w:rsidRPr="00AC582B">
                    <w:rPr>
                      <w:rFonts w:ascii="Times New Roman" w:eastAsia="Times New Roman" w:hAnsi="Times New Roman" w:cs="Times New Roman"/>
                    </w:rPr>
                    <w:t xml:space="preserve">3. </w:t>
                  </w:r>
                  <w:proofErr w:type="spellStart"/>
                  <w:r w:rsidRPr="00AC582B">
                    <w:rPr>
                      <w:rFonts w:ascii="Times New Roman" w:eastAsia="Times New Roman" w:hAnsi="Times New Roman" w:cs="Times New Roman"/>
                    </w:rPr>
                    <w:t>statybos</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skaičiuojamosios</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kainos</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nustatymo</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dalis</w:t>
                  </w:r>
                  <w:proofErr w:type="spellEnd"/>
                  <w:r w:rsidRPr="00AC582B">
                    <w:rPr>
                      <w:rFonts w:ascii="Times New Roman" w:eastAsia="Times New Roman" w:hAnsi="Times New Roman" w:cs="Times New Roman"/>
                    </w:rPr>
                    <w:t xml:space="preserve">. Ji </w:t>
                  </w:r>
                  <w:proofErr w:type="spellStart"/>
                  <w:r w:rsidRPr="00AC582B">
                    <w:rPr>
                      <w:rFonts w:ascii="Times New Roman" w:eastAsia="Times New Roman" w:hAnsi="Times New Roman" w:cs="Times New Roman"/>
                    </w:rPr>
                    <w:t>skaičiuojama</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pagal</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techninio</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darbo</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projekto</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dalyse</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parengtus</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sąnaudų</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kiekių</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žiniaraščiuose</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nurodytus</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baigtinius</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darbų</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kiekius</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ir</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skaičiuojamuosius</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įkainius</w:t>
                  </w:r>
                  <w:proofErr w:type="spellEnd"/>
                  <w:r w:rsidRPr="00AC582B">
                    <w:rPr>
                      <w:rFonts w:ascii="Times New Roman" w:eastAsia="Times New Roman" w:hAnsi="Times New Roman" w:cs="Times New Roman"/>
                    </w:rPr>
                    <w:t>;</w:t>
                  </w:r>
                </w:p>
                <w:p w14:paraId="23B07EE1" w14:textId="77777777" w:rsidR="00AC582B" w:rsidRPr="00AC582B" w:rsidRDefault="00AC582B" w:rsidP="00AC582B">
                  <w:pPr>
                    <w:tabs>
                      <w:tab w:val="left" w:pos="709"/>
                    </w:tabs>
                    <w:overflowPunct w:val="0"/>
                    <w:autoSpaceDE w:val="0"/>
                    <w:autoSpaceDN w:val="0"/>
                    <w:adjustRightInd w:val="0"/>
                    <w:textAlignment w:val="baseline"/>
                    <w:rPr>
                      <w:rFonts w:ascii="Times New Roman" w:eastAsia="Times New Roman" w:hAnsi="Times New Roman" w:cs="Times New Roman"/>
                      <w:lang w:eastAsia="en-GB"/>
                    </w:rPr>
                  </w:pPr>
                  <w:r w:rsidRPr="00AC582B">
                    <w:rPr>
                      <w:rFonts w:ascii="Times New Roman" w:eastAsia="Times New Roman" w:hAnsi="Times New Roman" w:cs="Times New Roman"/>
                      <w:lang w:eastAsia="en-GB"/>
                    </w:rPr>
                    <w:tab/>
                    <w:t xml:space="preserve">4. </w:t>
                  </w:r>
                  <w:proofErr w:type="spellStart"/>
                  <w:r w:rsidRPr="00AC582B">
                    <w:rPr>
                      <w:rFonts w:ascii="Times New Roman" w:eastAsia="Times New Roman" w:hAnsi="Times New Roman" w:cs="Times New Roman"/>
                      <w:lang w:eastAsia="en-GB"/>
                    </w:rPr>
                    <w:t>tyrinėjimo</w:t>
                  </w:r>
                  <w:proofErr w:type="spellEnd"/>
                  <w:r w:rsidRPr="00AC582B">
                    <w:rPr>
                      <w:rFonts w:ascii="Times New Roman" w:eastAsia="Times New Roman" w:hAnsi="Times New Roman" w:cs="Times New Roman"/>
                      <w:lang w:eastAsia="en-GB"/>
                    </w:rPr>
                    <w:t xml:space="preserve"> </w:t>
                  </w:r>
                  <w:proofErr w:type="spellStart"/>
                  <w:r w:rsidRPr="00AC582B">
                    <w:rPr>
                      <w:rFonts w:ascii="Times New Roman" w:eastAsia="Times New Roman" w:hAnsi="Times New Roman" w:cs="Times New Roman"/>
                      <w:lang w:eastAsia="en-GB"/>
                    </w:rPr>
                    <w:t>dokumentacija</w:t>
                  </w:r>
                  <w:proofErr w:type="spellEnd"/>
                  <w:r w:rsidRPr="00AC582B">
                    <w:rPr>
                      <w:rFonts w:ascii="Times New Roman" w:eastAsia="Times New Roman" w:hAnsi="Times New Roman" w:cs="Times New Roman"/>
                      <w:lang w:eastAsia="en-GB"/>
                    </w:rPr>
                    <w:t>;</w:t>
                  </w:r>
                </w:p>
                <w:p w14:paraId="45004EE3" w14:textId="77777777" w:rsidR="00AC582B" w:rsidRPr="00AC582B" w:rsidRDefault="00AC582B" w:rsidP="00AC582B">
                  <w:pPr>
                    <w:tabs>
                      <w:tab w:val="left" w:pos="709"/>
                    </w:tabs>
                    <w:overflowPunct w:val="0"/>
                    <w:autoSpaceDE w:val="0"/>
                    <w:autoSpaceDN w:val="0"/>
                    <w:adjustRightInd w:val="0"/>
                    <w:textAlignment w:val="baseline"/>
                    <w:rPr>
                      <w:rFonts w:ascii="Times New Roman" w:eastAsia="Times New Roman" w:hAnsi="Times New Roman" w:cs="Times New Roman"/>
                      <w:lang w:eastAsia="en-GB"/>
                    </w:rPr>
                  </w:pPr>
                  <w:r w:rsidRPr="00AC582B">
                    <w:rPr>
                      <w:rFonts w:ascii="Times New Roman" w:eastAsia="Times New Roman" w:hAnsi="Times New Roman" w:cs="Times New Roman"/>
                      <w:lang w:eastAsia="en-GB"/>
                    </w:rPr>
                    <w:tab/>
                    <w:t xml:space="preserve">5. </w:t>
                  </w:r>
                  <w:proofErr w:type="spellStart"/>
                  <w:r w:rsidRPr="00AC582B">
                    <w:rPr>
                      <w:rFonts w:ascii="Times New Roman" w:eastAsia="Times New Roman" w:hAnsi="Times New Roman" w:cs="Times New Roman"/>
                      <w:lang w:eastAsia="en-GB"/>
                    </w:rPr>
                    <w:t>techninio</w:t>
                  </w:r>
                  <w:proofErr w:type="spellEnd"/>
                  <w:r w:rsidRPr="00AC582B">
                    <w:rPr>
                      <w:rFonts w:ascii="Times New Roman" w:eastAsia="Times New Roman" w:hAnsi="Times New Roman" w:cs="Times New Roman"/>
                      <w:lang w:eastAsia="en-GB"/>
                    </w:rPr>
                    <w:t xml:space="preserve"> </w:t>
                  </w:r>
                  <w:proofErr w:type="spellStart"/>
                  <w:r w:rsidRPr="00AC582B">
                    <w:rPr>
                      <w:rFonts w:ascii="Times New Roman" w:eastAsia="Times New Roman" w:hAnsi="Times New Roman" w:cs="Times New Roman"/>
                      <w:lang w:eastAsia="en-GB"/>
                    </w:rPr>
                    <w:t>darbo</w:t>
                  </w:r>
                  <w:proofErr w:type="spellEnd"/>
                  <w:r w:rsidRPr="00AC582B">
                    <w:rPr>
                      <w:rFonts w:ascii="Times New Roman" w:eastAsia="Times New Roman" w:hAnsi="Times New Roman" w:cs="Times New Roman"/>
                      <w:lang w:eastAsia="en-GB"/>
                    </w:rPr>
                    <w:t xml:space="preserve"> </w:t>
                  </w:r>
                  <w:proofErr w:type="spellStart"/>
                  <w:r w:rsidRPr="00AC582B">
                    <w:rPr>
                      <w:rFonts w:ascii="Times New Roman" w:eastAsia="Times New Roman" w:hAnsi="Times New Roman" w:cs="Times New Roman"/>
                      <w:lang w:eastAsia="en-GB"/>
                    </w:rPr>
                    <w:t>projekto</w:t>
                  </w:r>
                  <w:proofErr w:type="spellEnd"/>
                  <w:r w:rsidRPr="00AC582B">
                    <w:rPr>
                      <w:rFonts w:ascii="Times New Roman" w:eastAsia="Times New Roman" w:hAnsi="Times New Roman" w:cs="Times New Roman"/>
                      <w:lang w:eastAsia="en-GB"/>
                    </w:rPr>
                    <w:t xml:space="preserve"> </w:t>
                  </w:r>
                  <w:proofErr w:type="spellStart"/>
                  <w:r w:rsidRPr="00AC582B">
                    <w:rPr>
                      <w:rFonts w:ascii="Times New Roman" w:eastAsia="Times New Roman" w:hAnsi="Times New Roman" w:cs="Times New Roman"/>
                      <w:lang w:eastAsia="en-GB"/>
                    </w:rPr>
                    <w:t>apimtis</w:t>
                  </w:r>
                  <w:proofErr w:type="spellEnd"/>
                  <w:r w:rsidRPr="00AC582B">
                    <w:rPr>
                      <w:rFonts w:ascii="Times New Roman" w:eastAsia="Times New Roman" w:hAnsi="Times New Roman" w:cs="Times New Roman"/>
                      <w:lang w:eastAsia="en-GB"/>
                    </w:rPr>
                    <w:t xml:space="preserve"> </w:t>
                  </w:r>
                  <w:proofErr w:type="spellStart"/>
                  <w:r w:rsidRPr="00AC582B">
                    <w:rPr>
                      <w:rFonts w:ascii="Times New Roman" w:eastAsia="Times New Roman" w:hAnsi="Times New Roman" w:cs="Times New Roman"/>
                      <w:lang w:eastAsia="en-GB"/>
                    </w:rPr>
                    <w:t>gali</w:t>
                  </w:r>
                  <w:proofErr w:type="spellEnd"/>
                  <w:r w:rsidRPr="00AC582B">
                    <w:rPr>
                      <w:rFonts w:ascii="Times New Roman" w:eastAsia="Times New Roman" w:hAnsi="Times New Roman" w:cs="Times New Roman"/>
                      <w:lang w:eastAsia="en-GB"/>
                    </w:rPr>
                    <w:t xml:space="preserve"> </w:t>
                  </w:r>
                  <w:proofErr w:type="spellStart"/>
                  <w:r w:rsidRPr="00AC582B">
                    <w:rPr>
                      <w:rFonts w:ascii="Times New Roman" w:eastAsia="Times New Roman" w:hAnsi="Times New Roman" w:cs="Times New Roman"/>
                      <w:lang w:eastAsia="en-GB"/>
                    </w:rPr>
                    <w:t>ir</w:t>
                  </w:r>
                  <w:proofErr w:type="spellEnd"/>
                  <w:r w:rsidRPr="00AC582B">
                    <w:rPr>
                      <w:rFonts w:ascii="Times New Roman" w:eastAsia="Times New Roman" w:hAnsi="Times New Roman" w:cs="Times New Roman"/>
                      <w:lang w:eastAsia="en-GB"/>
                    </w:rPr>
                    <w:t xml:space="preserve"> </w:t>
                  </w:r>
                  <w:proofErr w:type="spellStart"/>
                  <w:r w:rsidRPr="00AC582B">
                    <w:rPr>
                      <w:rFonts w:ascii="Times New Roman" w:eastAsia="Times New Roman" w:hAnsi="Times New Roman" w:cs="Times New Roman"/>
                      <w:lang w:eastAsia="en-GB"/>
                    </w:rPr>
                    <w:t>sumažėti</w:t>
                  </w:r>
                  <w:proofErr w:type="spellEnd"/>
                  <w:r w:rsidRPr="00AC582B">
                    <w:rPr>
                      <w:rFonts w:ascii="Times New Roman" w:eastAsia="Times New Roman" w:hAnsi="Times New Roman" w:cs="Times New Roman"/>
                      <w:lang w:eastAsia="en-GB"/>
                    </w:rPr>
                    <w:t xml:space="preserve">, </w:t>
                  </w:r>
                  <w:proofErr w:type="spellStart"/>
                  <w:r w:rsidRPr="00AC582B">
                    <w:rPr>
                      <w:rFonts w:ascii="Times New Roman" w:eastAsia="Times New Roman" w:hAnsi="Times New Roman" w:cs="Times New Roman"/>
                      <w:lang w:eastAsia="en-GB"/>
                    </w:rPr>
                    <w:t>apjungiant</w:t>
                  </w:r>
                  <w:proofErr w:type="spellEnd"/>
                  <w:r w:rsidRPr="00AC582B">
                    <w:rPr>
                      <w:rFonts w:ascii="Times New Roman" w:eastAsia="Times New Roman" w:hAnsi="Times New Roman" w:cs="Times New Roman"/>
                      <w:lang w:eastAsia="en-GB"/>
                    </w:rPr>
                    <w:t xml:space="preserve"> </w:t>
                  </w:r>
                  <w:proofErr w:type="spellStart"/>
                  <w:r w:rsidRPr="00AC582B">
                    <w:rPr>
                      <w:rFonts w:ascii="Times New Roman" w:eastAsia="Times New Roman" w:hAnsi="Times New Roman" w:cs="Times New Roman"/>
                      <w:lang w:eastAsia="en-GB"/>
                    </w:rPr>
                    <w:t>projekto</w:t>
                  </w:r>
                  <w:proofErr w:type="spellEnd"/>
                  <w:r w:rsidRPr="00AC582B">
                    <w:rPr>
                      <w:rFonts w:ascii="Times New Roman" w:eastAsia="Times New Roman" w:hAnsi="Times New Roman" w:cs="Times New Roman"/>
                      <w:lang w:eastAsia="en-GB"/>
                    </w:rPr>
                    <w:t xml:space="preserve"> </w:t>
                  </w:r>
                  <w:proofErr w:type="spellStart"/>
                  <w:r w:rsidRPr="00AC582B">
                    <w:rPr>
                      <w:rFonts w:ascii="Times New Roman" w:eastAsia="Times New Roman" w:hAnsi="Times New Roman" w:cs="Times New Roman"/>
                      <w:lang w:eastAsia="en-GB"/>
                    </w:rPr>
                    <w:t>dalis</w:t>
                  </w:r>
                  <w:proofErr w:type="spellEnd"/>
                  <w:r w:rsidRPr="00AC582B">
                    <w:rPr>
                      <w:rFonts w:ascii="Times New Roman" w:eastAsia="Times New Roman" w:hAnsi="Times New Roman" w:cs="Times New Roman"/>
                      <w:lang w:eastAsia="en-GB"/>
                    </w:rPr>
                    <w:t xml:space="preserve"> (</w:t>
                  </w:r>
                  <w:proofErr w:type="spellStart"/>
                  <w:r w:rsidRPr="00AC582B">
                    <w:rPr>
                      <w:rFonts w:ascii="Times New Roman" w:eastAsia="Times New Roman" w:hAnsi="Times New Roman" w:cs="Times New Roman"/>
                      <w:lang w:eastAsia="en-GB"/>
                    </w:rPr>
                    <w:t>derinti</w:t>
                  </w:r>
                  <w:proofErr w:type="spellEnd"/>
                  <w:r w:rsidRPr="00AC582B">
                    <w:rPr>
                      <w:rFonts w:ascii="Times New Roman" w:eastAsia="Times New Roman" w:hAnsi="Times New Roman" w:cs="Times New Roman"/>
                      <w:lang w:eastAsia="en-GB"/>
                    </w:rPr>
                    <w:t xml:space="preserve"> </w:t>
                  </w:r>
                  <w:proofErr w:type="spellStart"/>
                  <w:r w:rsidRPr="00AC582B">
                    <w:rPr>
                      <w:rFonts w:ascii="Times New Roman" w:eastAsia="Times New Roman" w:hAnsi="Times New Roman" w:cs="Times New Roman"/>
                      <w:lang w:eastAsia="en-GB"/>
                    </w:rPr>
                    <w:t>su</w:t>
                  </w:r>
                  <w:proofErr w:type="spellEnd"/>
                  <w:r w:rsidRPr="00AC582B">
                    <w:rPr>
                      <w:rFonts w:ascii="Times New Roman" w:eastAsia="Times New Roman" w:hAnsi="Times New Roman" w:cs="Times New Roman"/>
                      <w:lang w:eastAsia="en-GB"/>
                    </w:rPr>
                    <w:t xml:space="preserve"> </w:t>
                  </w:r>
                  <w:proofErr w:type="spellStart"/>
                  <w:r w:rsidRPr="00AC582B">
                    <w:rPr>
                      <w:rFonts w:ascii="Times New Roman" w:eastAsia="Times New Roman" w:hAnsi="Times New Roman" w:cs="Times New Roman"/>
                      <w:lang w:eastAsia="en-GB"/>
                    </w:rPr>
                    <w:t>užsakovu</w:t>
                  </w:r>
                  <w:proofErr w:type="spellEnd"/>
                  <w:r w:rsidRPr="00AC582B">
                    <w:rPr>
                      <w:rFonts w:ascii="Times New Roman" w:eastAsia="Times New Roman" w:hAnsi="Times New Roman" w:cs="Times New Roman"/>
                      <w:lang w:eastAsia="en-GB"/>
                    </w:rPr>
                    <w:t xml:space="preserve">), o </w:t>
                  </w:r>
                  <w:proofErr w:type="spellStart"/>
                  <w:r w:rsidRPr="00AC582B">
                    <w:rPr>
                      <w:rFonts w:ascii="Times New Roman" w:eastAsia="Times New Roman" w:hAnsi="Times New Roman" w:cs="Times New Roman"/>
                      <w:lang w:eastAsia="en-GB"/>
                    </w:rPr>
                    <w:t>paaiškėjus</w:t>
                  </w:r>
                  <w:proofErr w:type="spellEnd"/>
                  <w:r w:rsidRPr="00AC582B">
                    <w:rPr>
                      <w:rFonts w:ascii="Times New Roman" w:eastAsia="Times New Roman" w:hAnsi="Times New Roman" w:cs="Times New Roman"/>
                      <w:lang w:eastAsia="en-GB"/>
                    </w:rPr>
                    <w:t xml:space="preserve"> </w:t>
                  </w:r>
                  <w:proofErr w:type="spellStart"/>
                  <w:r w:rsidRPr="00AC582B">
                    <w:rPr>
                      <w:rFonts w:ascii="Times New Roman" w:eastAsia="Times New Roman" w:hAnsi="Times New Roman" w:cs="Times New Roman"/>
                      <w:lang w:eastAsia="en-GB"/>
                    </w:rPr>
                    <w:t>naujoms</w:t>
                  </w:r>
                  <w:proofErr w:type="spellEnd"/>
                  <w:r w:rsidRPr="00AC582B">
                    <w:rPr>
                      <w:rFonts w:ascii="Times New Roman" w:eastAsia="Times New Roman" w:hAnsi="Times New Roman" w:cs="Times New Roman"/>
                      <w:lang w:eastAsia="en-GB"/>
                    </w:rPr>
                    <w:t xml:space="preserve"> </w:t>
                  </w:r>
                  <w:proofErr w:type="spellStart"/>
                  <w:r w:rsidRPr="00AC582B">
                    <w:rPr>
                      <w:rFonts w:ascii="Times New Roman" w:eastAsia="Times New Roman" w:hAnsi="Times New Roman" w:cs="Times New Roman"/>
                      <w:lang w:eastAsia="en-GB"/>
                    </w:rPr>
                    <w:t>aplinkybėms</w:t>
                  </w:r>
                  <w:proofErr w:type="spellEnd"/>
                  <w:r w:rsidRPr="00AC582B">
                    <w:rPr>
                      <w:rFonts w:ascii="Times New Roman" w:eastAsia="Times New Roman" w:hAnsi="Times New Roman" w:cs="Times New Roman"/>
                      <w:lang w:eastAsia="en-GB"/>
                    </w:rPr>
                    <w:t xml:space="preserve"> </w:t>
                  </w:r>
                  <w:proofErr w:type="spellStart"/>
                  <w:r w:rsidRPr="00AC582B">
                    <w:rPr>
                      <w:rFonts w:ascii="Times New Roman" w:eastAsia="Times New Roman" w:hAnsi="Times New Roman" w:cs="Times New Roman"/>
                      <w:lang w:eastAsia="en-GB"/>
                    </w:rPr>
                    <w:t>bei</w:t>
                  </w:r>
                  <w:proofErr w:type="spellEnd"/>
                  <w:r w:rsidRPr="00AC582B">
                    <w:rPr>
                      <w:rFonts w:ascii="Times New Roman" w:eastAsia="Times New Roman" w:hAnsi="Times New Roman" w:cs="Times New Roman"/>
                      <w:lang w:eastAsia="en-GB"/>
                    </w:rPr>
                    <w:t xml:space="preserve"> </w:t>
                  </w:r>
                  <w:proofErr w:type="spellStart"/>
                  <w:r w:rsidRPr="00AC582B">
                    <w:rPr>
                      <w:rFonts w:ascii="Times New Roman" w:eastAsia="Times New Roman" w:hAnsi="Times New Roman" w:cs="Times New Roman"/>
                      <w:lang w:eastAsia="en-GB"/>
                    </w:rPr>
                    <w:t>esant</w:t>
                  </w:r>
                  <w:proofErr w:type="spellEnd"/>
                  <w:r w:rsidRPr="00AC582B">
                    <w:rPr>
                      <w:rFonts w:ascii="Times New Roman" w:eastAsia="Times New Roman" w:hAnsi="Times New Roman" w:cs="Times New Roman"/>
                      <w:lang w:eastAsia="en-GB"/>
                    </w:rPr>
                    <w:t xml:space="preserve"> </w:t>
                  </w:r>
                  <w:proofErr w:type="spellStart"/>
                  <w:r w:rsidRPr="00AC582B">
                    <w:rPr>
                      <w:rFonts w:ascii="Times New Roman" w:eastAsia="Times New Roman" w:hAnsi="Times New Roman" w:cs="Times New Roman"/>
                      <w:lang w:eastAsia="en-GB"/>
                    </w:rPr>
                    <w:t>būtinybei</w:t>
                  </w:r>
                  <w:proofErr w:type="spellEnd"/>
                  <w:r w:rsidRPr="00AC582B">
                    <w:rPr>
                      <w:rFonts w:ascii="Times New Roman" w:eastAsia="Times New Roman" w:hAnsi="Times New Roman" w:cs="Times New Roman"/>
                      <w:lang w:eastAsia="en-GB"/>
                    </w:rPr>
                    <w:t xml:space="preserve"> </w:t>
                  </w:r>
                  <w:proofErr w:type="spellStart"/>
                  <w:r w:rsidRPr="00AC582B">
                    <w:rPr>
                      <w:rFonts w:ascii="Times New Roman" w:eastAsia="Times New Roman" w:hAnsi="Times New Roman" w:cs="Times New Roman"/>
                      <w:lang w:eastAsia="en-GB"/>
                    </w:rPr>
                    <w:t>padidėti</w:t>
                  </w:r>
                  <w:proofErr w:type="spellEnd"/>
                  <w:r w:rsidRPr="00AC582B">
                    <w:rPr>
                      <w:rFonts w:ascii="Times New Roman" w:eastAsia="Times New Roman" w:hAnsi="Times New Roman" w:cs="Times New Roman"/>
                      <w:lang w:eastAsia="en-GB"/>
                    </w:rPr>
                    <w:t xml:space="preserve">, </w:t>
                  </w:r>
                  <w:proofErr w:type="spellStart"/>
                  <w:r w:rsidRPr="00AC582B">
                    <w:rPr>
                      <w:rFonts w:ascii="Times New Roman" w:eastAsia="Times New Roman" w:hAnsi="Times New Roman" w:cs="Times New Roman"/>
                      <w:lang w:eastAsia="en-GB"/>
                    </w:rPr>
                    <w:t>įjungiant</w:t>
                  </w:r>
                  <w:proofErr w:type="spellEnd"/>
                  <w:r w:rsidRPr="00AC582B">
                    <w:rPr>
                      <w:rFonts w:ascii="Times New Roman" w:eastAsia="Times New Roman" w:hAnsi="Times New Roman" w:cs="Times New Roman"/>
                      <w:lang w:eastAsia="en-GB"/>
                    </w:rPr>
                    <w:t xml:space="preserve"> </w:t>
                  </w:r>
                  <w:proofErr w:type="spellStart"/>
                  <w:r w:rsidRPr="00AC582B">
                    <w:rPr>
                      <w:rFonts w:ascii="Times New Roman" w:eastAsia="Times New Roman" w:hAnsi="Times New Roman" w:cs="Times New Roman"/>
                      <w:lang w:eastAsia="en-GB"/>
                    </w:rPr>
                    <w:t>naujas</w:t>
                  </w:r>
                  <w:proofErr w:type="spellEnd"/>
                  <w:r w:rsidRPr="00AC582B">
                    <w:rPr>
                      <w:rFonts w:ascii="Times New Roman" w:eastAsia="Times New Roman" w:hAnsi="Times New Roman" w:cs="Times New Roman"/>
                      <w:lang w:eastAsia="en-GB"/>
                    </w:rPr>
                    <w:t xml:space="preserve"> </w:t>
                  </w:r>
                  <w:proofErr w:type="spellStart"/>
                  <w:r w:rsidRPr="00AC582B">
                    <w:rPr>
                      <w:rFonts w:ascii="Times New Roman" w:eastAsia="Times New Roman" w:hAnsi="Times New Roman" w:cs="Times New Roman"/>
                      <w:lang w:eastAsia="en-GB"/>
                    </w:rPr>
                    <w:t>projekto</w:t>
                  </w:r>
                  <w:proofErr w:type="spellEnd"/>
                  <w:r w:rsidRPr="00AC582B">
                    <w:rPr>
                      <w:rFonts w:ascii="Times New Roman" w:eastAsia="Times New Roman" w:hAnsi="Times New Roman" w:cs="Times New Roman"/>
                      <w:lang w:eastAsia="en-GB"/>
                    </w:rPr>
                    <w:t xml:space="preserve"> </w:t>
                  </w:r>
                  <w:proofErr w:type="spellStart"/>
                  <w:r w:rsidRPr="00AC582B">
                    <w:rPr>
                      <w:rFonts w:ascii="Times New Roman" w:eastAsia="Times New Roman" w:hAnsi="Times New Roman" w:cs="Times New Roman"/>
                      <w:lang w:eastAsia="en-GB"/>
                    </w:rPr>
                    <w:t>dalis</w:t>
                  </w:r>
                  <w:proofErr w:type="spellEnd"/>
                  <w:r w:rsidRPr="00AC582B">
                    <w:rPr>
                      <w:rFonts w:ascii="Times New Roman" w:eastAsia="Times New Roman" w:hAnsi="Times New Roman" w:cs="Times New Roman"/>
                      <w:lang w:eastAsia="en-GB"/>
                    </w:rPr>
                    <w:t>.</w:t>
                  </w:r>
                </w:p>
                <w:p w14:paraId="37DF2971" w14:textId="77777777" w:rsidR="00AC582B" w:rsidRPr="00AC582B" w:rsidRDefault="00AC582B" w:rsidP="00AC582B">
                  <w:pPr>
                    <w:ind w:firstLine="709"/>
                    <w:rPr>
                      <w:rFonts w:ascii="Times New Roman" w:eastAsia="Times New Roman" w:hAnsi="Times New Roman" w:cs="Times New Roman"/>
                    </w:rPr>
                  </w:pPr>
                  <w:r w:rsidRPr="00AC582B">
                    <w:rPr>
                      <w:rFonts w:ascii="Times New Roman" w:eastAsia="Times New Roman" w:hAnsi="Times New Roman" w:cs="Times New Roman"/>
                      <w:bCs/>
                    </w:rPr>
                    <w:t xml:space="preserve"> </w:t>
                  </w:r>
                  <w:proofErr w:type="spellStart"/>
                  <w:r w:rsidRPr="00AC582B">
                    <w:rPr>
                      <w:rFonts w:ascii="Times New Roman" w:eastAsia="Times New Roman" w:hAnsi="Times New Roman" w:cs="Times New Roman"/>
                      <w:bCs/>
                    </w:rPr>
                    <w:t>Projekto</w:t>
                  </w:r>
                  <w:proofErr w:type="spellEnd"/>
                  <w:r w:rsidRPr="00AC582B">
                    <w:rPr>
                      <w:rFonts w:ascii="Times New Roman" w:eastAsia="Times New Roman" w:hAnsi="Times New Roman" w:cs="Times New Roman"/>
                      <w:bCs/>
                    </w:rPr>
                    <w:t xml:space="preserve"> </w:t>
                  </w:r>
                  <w:proofErr w:type="spellStart"/>
                  <w:r w:rsidRPr="00AC582B">
                    <w:rPr>
                      <w:rFonts w:ascii="Times New Roman" w:eastAsia="Times New Roman" w:hAnsi="Times New Roman" w:cs="Times New Roman"/>
                      <w:bCs/>
                    </w:rPr>
                    <w:t>rengimo</w:t>
                  </w:r>
                  <w:proofErr w:type="spellEnd"/>
                  <w:r w:rsidRPr="00AC582B">
                    <w:rPr>
                      <w:rFonts w:ascii="Times New Roman" w:eastAsia="Times New Roman" w:hAnsi="Times New Roman" w:cs="Times New Roman"/>
                      <w:bCs/>
                    </w:rPr>
                    <w:t xml:space="preserve"> </w:t>
                  </w:r>
                  <w:proofErr w:type="spellStart"/>
                  <w:r w:rsidRPr="00AC582B">
                    <w:rPr>
                      <w:rFonts w:ascii="Times New Roman" w:eastAsia="Times New Roman" w:hAnsi="Times New Roman" w:cs="Times New Roman"/>
                      <w:bCs/>
                    </w:rPr>
                    <w:t>eiga</w:t>
                  </w:r>
                  <w:proofErr w:type="spellEnd"/>
                  <w:r w:rsidRPr="00AC582B">
                    <w:rPr>
                      <w:rFonts w:ascii="Times New Roman" w:eastAsia="Times New Roman" w:hAnsi="Times New Roman" w:cs="Times New Roman"/>
                      <w:bCs/>
                    </w:rPr>
                    <w:t xml:space="preserve">, </w:t>
                  </w:r>
                  <w:proofErr w:type="spellStart"/>
                  <w:r w:rsidRPr="00AC582B">
                    <w:rPr>
                      <w:rFonts w:ascii="Times New Roman" w:eastAsia="Times New Roman" w:hAnsi="Times New Roman" w:cs="Times New Roman"/>
                      <w:bCs/>
                    </w:rPr>
                    <w:t>derinimas</w:t>
                  </w:r>
                  <w:proofErr w:type="spellEnd"/>
                  <w:r w:rsidRPr="00AC582B">
                    <w:rPr>
                      <w:rFonts w:ascii="Times New Roman" w:eastAsia="Times New Roman" w:hAnsi="Times New Roman" w:cs="Times New Roman"/>
                      <w:bCs/>
                    </w:rPr>
                    <w:t xml:space="preserve">, </w:t>
                  </w:r>
                  <w:proofErr w:type="spellStart"/>
                  <w:r w:rsidRPr="00AC582B">
                    <w:rPr>
                      <w:rFonts w:ascii="Times New Roman" w:eastAsia="Times New Roman" w:hAnsi="Times New Roman" w:cs="Times New Roman"/>
                      <w:bCs/>
                    </w:rPr>
                    <w:t>tvirtinimas</w:t>
                  </w:r>
                  <w:proofErr w:type="spellEnd"/>
                  <w:r w:rsidRPr="00AC582B">
                    <w:rPr>
                      <w:rFonts w:ascii="Times New Roman" w:eastAsia="Times New Roman" w:hAnsi="Times New Roman" w:cs="Times New Roman"/>
                      <w:bCs/>
                    </w:rPr>
                    <w:t>:</w:t>
                  </w:r>
                </w:p>
                <w:p w14:paraId="074598C4" w14:textId="77777777" w:rsidR="00AC582B" w:rsidRPr="00AC582B" w:rsidRDefault="00AC582B" w:rsidP="00AC582B">
                  <w:pPr>
                    <w:ind w:firstLine="709"/>
                    <w:rPr>
                      <w:rFonts w:ascii="Times New Roman" w:eastAsia="Times New Roman" w:hAnsi="Times New Roman" w:cs="Times New Roman"/>
                    </w:rPr>
                  </w:pPr>
                  <w:r w:rsidRPr="00AC582B">
                    <w:rPr>
                      <w:rFonts w:ascii="Times New Roman" w:eastAsia="Times New Roman" w:hAnsi="Times New Roman" w:cs="Times New Roman"/>
                    </w:rPr>
                    <w:t xml:space="preserve">1. </w:t>
                  </w:r>
                  <w:proofErr w:type="spellStart"/>
                  <w:r w:rsidRPr="00AC582B">
                    <w:rPr>
                      <w:rFonts w:ascii="Times New Roman" w:eastAsia="Times New Roman" w:hAnsi="Times New Roman" w:cs="Times New Roman"/>
                    </w:rPr>
                    <w:t>tiekėjas</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parengia</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atnaujina</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topografinę</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nuotrauką</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reikiamai</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ją</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suderina</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atlieka</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inžinerinius</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geologinius</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tyrinėjimus</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jei</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reikalinga</w:t>
                  </w:r>
                  <w:proofErr w:type="spellEnd"/>
                  <w:r w:rsidRPr="00AC582B">
                    <w:rPr>
                      <w:rFonts w:ascii="Times New Roman" w:eastAsia="Times New Roman" w:hAnsi="Times New Roman" w:cs="Times New Roman"/>
                    </w:rPr>
                    <w:t xml:space="preserve">). Po to </w:t>
                  </w:r>
                  <w:proofErr w:type="spellStart"/>
                  <w:r w:rsidRPr="00AC582B">
                    <w:rPr>
                      <w:rFonts w:ascii="Times New Roman" w:eastAsia="Times New Roman" w:hAnsi="Times New Roman" w:cs="Times New Roman"/>
                    </w:rPr>
                    <w:t>parengia</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projektinius</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pasiūlymus</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eskizinėje</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formoje</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pagrindžia</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šiuos</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sprendinius</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preliminariais</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skaičiavimais</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kurie</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derinami</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su</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Savivaldybės</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administracijos</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Žemės</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ūkio</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skyriumi</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Tiekėjas</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gavęs</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pritarimą</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projektiniams</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pasiūlymams</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pradeda</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rengti</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techninį</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darbo</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projektą</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iš</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esmės</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ir</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baigia</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atsižvelgdamas</w:t>
                  </w:r>
                  <w:proofErr w:type="spellEnd"/>
                  <w:r w:rsidRPr="00AC582B">
                    <w:rPr>
                      <w:rFonts w:ascii="Times New Roman" w:eastAsia="Times New Roman" w:hAnsi="Times New Roman" w:cs="Times New Roman"/>
                    </w:rPr>
                    <w:t xml:space="preserve"> į </w:t>
                  </w:r>
                  <w:proofErr w:type="spellStart"/>
                  <w:r w:rsidRPr="00AC582B">
                    <w:rPr>
                      <w:rFonts w:ascii="Times New Roman" w:eastAsia="Times New Roman" w:hAnsi="Times New Roman" w:cs="Times New Roman"/>
                    </w:rPr>
                    <w:t>projektavimo</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paslaugų</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teikimo</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sutartyje</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nustatytus</w:t>
                  </w:r>
                  <w:proofErr w:type="spellEnd"/>
                  <w:r w:rsidRPr="00AC582B">
                    <w:rPr>
                      <w:rFonts w:ascii="Times New Roman" w:eastAsia="Times New Roman" w:hAnsi="Times New Roman" w:cs="Times New Roman"/>
                    </w:rPr>
                    <w:t xml:space="preserve"> terminus; </w:t>
                  </w:r>
                </w:p>
                <w:p w14:paraId="140239F9" w14:textId="77777777" w:rsidR="00AC582B" w:rsidRPr="00AC582B" w:rsidRDefault="00AC582B" w:rsidP="00AC582B">
                  <w:pPr>
                    <w:ind w:firstLine="709"/>
                    <w:rPr>
                      <w:rFonts w:ascii="Times New Roman" w:eastAsia="Times New Roman" w:hAnsi="Times New Roman" w:cs="Times New Roman"/>
                    </w:rPr>
                  </w:pPr>
                  <w:r w:rsidRPr="00AC582B">
                    <w:rPr>
                      <w:rFonts w:ascii="Times New Roman" w:eastAsia="Times New Roman" w:hAnsi="Times New Roman" w:cs="Times New Roman"/>
                    </w:rPr>
                    <w:t xml:space="preserve">2. </w:t>
                  </w:r>
                  <w:proofErr w:type="spellStart"/>
                  <w:r w:rsidRPr="00AC582B">
                    <w:rPr>
                      <w:rFonts w:ascii="Times New Roman" w:eastAsia="Times New Roman" w:hAnsi="Times New Roman" w:cs="Times New Roman"/>
                    </w:rPr>
                    <w:t>projektas</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raštiškai</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turi</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būti</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suderintas</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arba</w:t>
                  </w:r>
                  <w:proofErr w:type="spellEnd"/>
                  <w:r w:rsidRPr="00AC582B">
                    <w:rPr>
                      <w:rFonts w:ascii="Times New Roman" w:eastAsia="Times New Roman" w:hAnsi="Times New Roman" w:cs="Times New Roman"/>
                    </w:rPr>
                    <w:t xml:space="preserve"> jam </w:t>
                  </w:r>
                  <w:proofErr w:type="spellStart"/>
                  <w:r w:rsidRPr="00AC582B">
                    <w:rPr>
                      <w:rFonts w:ascii="Times New Roman" w:eastAsia="Times New Roman" w:hAnsi="Times New Roman" w:cs="Times New Roman"/>
                    </w:rPr>
                    <w:t>pritarta</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su</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visomis</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suinteresuotomis</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institucijomis</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žemės</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savininkais</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ir</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naudotojais</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pateikiant</w:t>
                  </w:r>
                  <w:proofErr w:type="spellEnd"/>
                  <w:r w:rsidRPr="00AC582B">
                    <w:rPr>
                      <w:rFonts w:ascii="Times New Roman" w:eastAsia="Times New Roman" w:hAnsi="Times New Roman" w:cs="Times New Roman"/>
                    </w:rPr>
                    <w:t xml:space="preserve"> tai </w:t>
                  </w:r>
                  <w:proofErr w:type="spellStart"/>
                  <w:r w:rsidRPr="00AC582B">
                    <w:rPr>
                      <w:rFonts w:ascii="Times New Roman" w:eastAsia="Times New Roman" w:hAnsi="Times New Roman" w:cs="Times New Roman"/>
                    </w:rPr>
                    <w:t>patvirtinančius</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dokumentus</w:t>
                  </w:r>
                  <w:proofErr w:type="spellEnd"/>
                  <w:r w:rsidRPr="00AC582B">
                    <w:rPr>
                      <w:rFonts w:ascii="Times New Roman" w:eastAsia="Times New Roman" w:hAnsi="Times New Roman" w:cs="Times New Roman"/>
                    </w:rPr>
                    <w:t xml:space="preserve">), o </w:t>
                  </w:r>
                  <w:proofErr w:type="spellStart"/>
                  <w:r w:rsidRPr="00AC582B">
                    <w:rPr>
                      <w:rFonts w:ascii="Times New Roman" w:eastAsia="Times New Roman" w:hAnsi="Times New Roman" w:cs="Times New Roman"/>
                    </w:rPr>
                    <w:t>derinimai</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susisteminami</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derinimų</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lape</w:t>
                  </w:r>
                  <w:proofErr w:type="spellEnd"/>
                  <w:r w:rsidRPr="00AC582B">
                    <w:rPr>
                      <w:rFonts w:ascii="Times New Roman" w:eastAsia="Times New Roman" w:hAnsi="Times New Roman" w:cs="Times New Roman"/>
                    </w:rPr>
                    <w:t xml:space="preserve">;  </w:t>
                  </w:r>
                </w:p>
                <w:p w14:paraId="3476C3B9" w14:textId="77777777" w:rsidR="00AC582B" w:rsidRPr="00AC582B" w:rsidRDefault="00AC582B" w:rsidP="00AC582B">
                  <w:pPr>
                    <w:ind w:firstLine="709"/>
                    <w:rPr>
                      <w:rFonts w:ascii="Times New Roman" w:eastAsia="Times New Roman" w:hAnsi="Times New Roman" w:cs="Times New Roman"/>
                    </w:rPr>
                  </w:pPr>
                  <w:r w:rsidRPr="00AC582B">
                    <w:rPr>
                      <w:rFonts w:ascii="Times New Roman" w:eastAsia="Times New Roman" w:hAnsi="Times New Roman" w:cs="Times New Roman"/>
                    </w:rPr>
                    <w:t xml:space="preserve">3. </w:t>
                  </w:r>
                  <w:proofErr w:type="spellStart"/>
                  <w:r w:rsidRPr="00AC582B">
                    <w:rPr>
                      <w:rFonts w:ascii="Times New Roman" w:eastAsia="Times New Roman" w:hAnsi="Times New Roman" w:cs="Times New Roman"/>
                    </w:rPr>
                    <w:t>projekto</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ekspertizė</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privaloma</w:t>
                  </w:r>
                  <w:proofErr w:type="spellEnd"/>
                  <w:r w:rsidRPr="00AC582B">
                    <w:rPr>
                      <w:rFonts w:ascii="Times New Roman" w:eastAsia="Times New Roman" w:hAnsi="Times New Roman" w:cs="Times New Roman"/>
                    </w:rPr>
                    <w:t xml:space="preserve">; </w:t>
                  </w:r>
                </w:p>
                <w:p w14:paraId="4B3F67DF" w14:textId="77777777" w:rsidR="00AC582B" w:rsidRPr="00AC582B" w:rsidRDefault="00AC582B" w:rsidP="00AC582B">
                  <w:pPr>
                    <w:ind w:firstLine="709"/>
                    <w:rPr>
                      <w:rFonts w:ascii="Times New Roman" w:eastAsia="Times New Roman" w:hAnsi="Times New Roman" w:cs="Times New Roman"/>
                    </w:rPr>
                  </w:pPr>
                  <w:r w:rsidRPr="00AC582B">
                    <w:rPr>
                      <w:rFonts w:ascii="Times New Roman" w:eastAsia="Times New Roman" w:hAnsi="Times New Roman" w:cs="Times New Roman"/>
                    </w:rPr>
                    <w:t xml:space="preserve">4. </w:t>
                  </w:r>
                  <w:proofErr w:type="spellStart"/>
                  <w:r w:rsidRPr="00AC582B">
                    <w:rPr>
                      <w:rFonts w:ascii="Times New Roman" w:eastAsia="Times New Roman" w:hAnsi="Times New Roman" w:cs="Times New Roman"/>
                    </w:rPr>
                    <w:t>parengtas</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techninis</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projektas</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pataisomas</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jei</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būtina</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ir</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iš</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naujo</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suderinamas</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pagal</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ekspertų</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raštiškas</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pastabas</w:t>
                  </w:r>
                  <w:proofErr w:type="spellEnd"/>
                  <w:r w:rsidRPr="00AC582B">
                    <w:rPr>
                      <w:rFonts w:ascii="Times New Roman" w:eastAsia="Times New Roman" w:hAnsi="Times New Roman" w:cs="Times New Roman"/>
                    </w:rPr>
                    <w:t xml:space="preserve"> be </w:t>
                  </w:r>
                  <w:proofErr w:type="spellStart"/>
                  <w:r w:rsidRPr="00AC582B">
                    <w:rPr>
                      <w:rFonts w:ascii="Times New Roman" w:eastAsia="Times New Roman" w:hAnsi="Times New Roman" w:cs="Times New Roman"/>
                    </w:rPr>
                    <w:t>papildomo</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atlygio</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Projektas</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tvirtinamas</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pagal</w:t>
                  </w:r>
                  <w:proofErr w:type="spellEnd"/>
                  <w:r w:rsidRPr="00AC582B">
                    <w:rPr>
                      <w:rFonts w:ascii="Times New Roman" w:eastAsia="Times New Roman" w:hAnsi="Times New Roman" w:cs="Times New Roman"/>
                    </w:rPr>
                    <w:t xml:space="preserve"> STR 1.04.04:2017 „</w:t>
                  </w:r>
                  <w:proofErr w:type="spellStart"/>
                  <w:r w:rsidRPr="00AC582B">
                    <w:rPr>
                      <w:rFonts w:ascii="Times New Roman" w:eastAsia="Times New Roman" w:hAnsi="Times New Roman" w:cs="Times New Roman"/>
                    </w:rPr>
                    <w:t>Statinio</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projektavimas</w:t>
                  </w:r>
                  <w:proofErr w:type="spellEnd"/>
                  <w:r w:rsidRPr="00AC582B">
                    <w:rPr>
                      <w:rFonts w:ascii="Times New Roman" w:eastAsia="Times New Roman" w:hAnsi="Times New Roman" w:cs="Times New Roman"/>
                    </w:rPr>
                    <w:t xml:space="preserve">, </w:t>
                  </w:r>
                  <w:proofErr w:type="spellStart"/>
                  <w:r w:rsidRPr="00AC582B">
                    <w:rPr>
                      <w:rFonts w:ascii="Times New Roman" w:eastAsia="Times New Roman" w:hAnsi="Times New Roman" w:cs="Times New Roman"/>
                    </w:rPr>
                    <w:t>projekto</w:t>
                  </w:r>
                  <w:proofErr w:type="spellEnd"/>
                  <w:r w:rsidRPr="00AC582B">
                    <w:rPr>
                      <w:rFonts w:ascii="Times New Roman" w:eastAsia="Times New Roman" w:hAnsi="Times New Roman" w:cs="Times New Roman"/>
                    </w:rPr>
                    <w:t xml:space="preserve"> </w:t>
                  </w:r>
                  <w:proofErr w:type="spellStart"/>
                  <w:proofErr w:type="gramStart"/>
                  <w:r w:rsidRPr="00AC582B">
                    <w:rPr>
                      <w:rFonts w:ascii="Times New Roman" w:eastAsia="Times New Roman" w:hAnsi="Times New Roman" w:cs="Times New Roman"/>
                    </w:rPr>
                    <w:t>ekspertizė</w:t>
                  </w:r>
                  <w:proofErr w:type="spellEnd"/>
                  <w:r w:rsidRPr="00AC582B">
                    <w:rPr>
                      <w:rFonts w:ascii="Times New Roman" w:eastAsia="Times New Roman" w:hAnsi="Times New Roman" w:cs="Times New Roman"/>
                    </w:rPr>
                    <w:t>“</w:t>
                  </w:r>
                  <w:proofErr w:type="gramEnd"/>
                  <w:r w:rsidRPr="00AC582B">
                    <w:rPr>
                      <w:rFonts w:ascii="Times New Roman" w:eastAsia="Times New Roman" w:hAnsi="Times New Roman" w:cs="Times New Roman"/>
                    </w:rPr>
                    <w:t>.</w:t>
                  </w:r>
                </w:p>
                <w:p w14:paraId="5A80C3C8" w14:textId="77777777" w:rsidR="00AC582B" w:rsidRPr="00AC582B" w:rsidRDefault="00AC582B" w:rsidP="00AC582B">
                  <w:pPr>
                    <w:ind w:firstLine="709"/>
                    <w:rPr>
                      <w:rFonts w:ascii="Times New Roman" w:eastAsia="Times New Roman" w:hAnsi="Times New Roman" w:cs="Times New Roman"/>
                    </w:rPr>
                  </w:pPr>
                  <w:r w:rsidRPr="00AC582B">
                    <w:rPr>
                      <w:rFonts w:ascii="Times New Roman" w:eastAsia="Times New Roman" w:hAnsi="Times New Roman" w:cs="Times New Roman"/>
                      <w:bCs/>
                    </w:rPr>
                    <w:t xml:space="preserve"> </w:t>
                  </w:r>
                  <w:proofErr w:type="spellStart"/>
                  <w:r w:rsidRPr="00AC582B">
                    <w:rPr>
                      <w:rFonts w:ascii="Times New Roman" w:eastAsia="Times New Roman" w:hAnsi="Times New Roman" w:cs="Times New Roman"/>
                      <w:bCs/>
                    </w:rPr>
                    <w:t>Projekto</w:t>
                  </w:r>
                  <w:proofErr w:type="spellEnd"/>
                  <w:r w:rsidRPr="00AC582B">
                    <w:rPr>
                      <w:rFonts w:ascii="Times New Roman" w:eastAsia="Times New Roman" w:hAnsi="Times New Roman" w:cs="Times New Roman"/>
                      <w:bCs/>
                    </w:rPr>
                    <w:t xml:space="preserve"> </w:t>
                  </w:r>
                  <w:proofErr w:type="spellStart"/>
                  <w:r w:rsidRPr="00AC582B">
                    <w:rPr>
                      <w:rFonts w:ascii="Times New Roman" w:eastAsia="Times New Roman" w:hAnsi="Times New Roman" w:cs="Times New Roman"/>
                      <w:bCs/>
                    </w:rPr>
                    <w:t>egzempliorių</w:t>
                  </w:r>
                  <w:proofErr w:type="spellEnd"/>
                  <w:r w:rsidRPr="00AC582B">
                    <w:rPr>
                      <w:rFonts w:ascii="Times New Roman" w:eastAsia="Times New Roman" w:hAnsi="Times New Roman" w:cs="Times New Roman"/>
                      <w:bCs/>
                    </w:rPr>
                    <w:t xml:space="preserve"> </w:t>
                  </w:r>
                  <w:proofErr w:type="spellStart"/>
                  <w:r w:rsidRPr="00AC582B">
                    <w:rPr>
                      <w:rFonts w:ascii="Times New Roman" w:eastAsia="Times New Roman" w:hAnsi="Times New Roman" w:cs="Times New Roman"/>
                      <w:bCs/>
                    </w:rPr>
                    <w:t>skaičius</w:t>
                  </w:r>
                  <w:proofErr w:type="spellEnd"/>
                  <w:r w:rsidRPr="00AC582B">
                    <w:rPr>
                      <w:rFonts w:ascii="Times New Roman" w:eastAsia="Times New Roman" w:hAnsi="Times New Roman" w:cs="Times New Roman"/>
                      <w:bCs/>
                    </w:rPr>
                    <w:t xml:space="preserve">: </w:t>
                  </w:r>
                  <w:proofErr w:type="spellStart"/>
                  <w:r w:rsidRPr="00AC582B">
                    <w:rPr>
                      <w:rFonts w:ascii="Times New Roman" w:eastAsia="Times New Roman" w:hAnsi="Times New Roman" w:cs="Times New Roman"/>
                      <w:bCs/>
                    </w:rPr>
                    <w:t>Statytojui</w:t>
                  </w:r>
                  <w:proofErr w:type="spellEnd"/>
                  <w:r w:rsidRPr="00AC582B">
                    <w:rPr>
                      <w:rFonts w:ascii="Times New Roman" w:eastAsia="Times New Roman" w:hAnsi="Times New Roman" w:cs="Times New Roman"/>
                      <w:bCs/>
                    </w:rPr>
                    <w:t xml:space="preserve"> (</w:t>
                  </w:r>
                  <w:proofErr w:type="spellStart"/>
                  <w:r w:rsidRPr="00AC582B">
                    <w:rPr>
                      <w:rFonts w:ascii="Times New Roman" w:eastAsia="Times New Roman" w:hAnsi="Times New Roman" w:cs="Times New Roman"/>
                      <w:bCs/>
                    </w:rPr>
                    <w:t>užsakovui</w:t>
                  </w:r>
                  <w:proofErr w:type="spellEnd"/>
                  <w:r w:rsidRPr="00AC582B">
                    <w:rPr>
                      <w:rFonts w:ascii="Times New Roman" w:eastAsia="Times New Roman" w:hAnsi="Times New Roman" w:cs="Times New Roman"/>
                      <w:bCs/>
                    </w:rPr>
                    <w:t xml:space="preserve">) </w:t>
                  </w:r>
                  <w:proofErr w:type="spellStart"/>
                  <w:r w:rsidRPr="00AC582B">
                    <w:rPr>
                      <w:rFonts w:ascii="Times New Roman" w:eastAsia="Times New Roman" w:hAnsi="Times New Roman" w:cs="Times New Roman"/>
                      <w:bCs/>
                    </w:rPr>
                    <w:t>pateikti</w:t>
                  </w:r>
                  <w:proofErr w:type="spellEnd"/>
                  <w:r w:rsidRPr="00AC582B">
                    <w:rPr>
                      <w:rFonts w:ascii="Times New Roman" w:eastAsia="Times New Roman" w:hAnsi="Times New Roman" w:cs="Times New Roman"/>
                      <w:bCs/>
                    </w:rPr>
                    <w:t xml:space="preserve"> 2 (du) </w:t>
                  </w:r>
                  <w:proofErr w:type="spellStart"/>
                  <w:r w:rsidRPr="00AC582B">
                    <w:rPr>
                      <w:rFonts w:ascii="Times New Roman" w:eastAsia="Times New Roman" w:hAnsi="Times New Roman" w:cs="Times New Roman"/>
                      <w:bCs/>
                    </w:rPr>
                    <w:t>projekto</w:t>
                  </w:r>
                  <w:proofErr w:type="spellEnd"/>
                  <w:r w:rsidRPr="00AC582B">
                    <w:rPr>
                      <w:rFonts w:ascii="Times New Roman" w:eastAsia="Times New Roman" w:hAnsi="Times New Roman" w:cs="Times New Roman"/>
                      <w:bCs/>
                    </w:rPr>
                    <w:t xml:space="preserve"> </w:t>
                  </w:r>
                  <w:proofErr w:type="spellStart"/>
                  <w:r w:rsidRPr="00AC582B">
                    <w:rPr>
                      <w:rFonts w:ascii="Times New Roman" w:eastAsia="Times New Roman" w:hAnsi="Times New Roman" w:cs="Times New Roman"/>
                      <w:bCs/>
                    </w:rPr>
                    <w:t>popierinius</w:t>
                  </w:r>
                  <w:proofErr w:type="spellEnd"/>
                  <w:r w:rsidRPr="00AC582B">
                    <w:rPr>
                      <w:rFonts w:ascii="Times New Roman" w:eastAsia="Times New Roman" w:hAnsi="Times New Roman" w:cs="Times New Roman"/>
                      <w:bCs/>
                    </w:rPr>
                    <w:t xml:space="preserve"> </w:t>
                  </w:r>
                  <w:proofErr w:type="spellStart"/>
                  <w:r w:rsidRPr="00AC582B">
                    <w:rPr>
                      <w:rFonts w:ascii="Times New Roman" w:eastAsia="Times New Roman" w:hAnsi="Times New Roman" w:cs="Times New Roman"/>
                      <w:bCs/>
                    </w:rPr>
                    <w:t>egzempliorius</w:t>
                  </w:r>
                  <w:proofErr w:type="spellEnd"/>
                  <w:r w:rsidRPr="00AC582B">
                    <w:rPr>
                      <w:rFonts w:ascii="Times New Roman" w:eastAsia="Times New Roman" w:hAnsi="Times New Roman" w:cs="Times New Roman"/>
                      <w:bCs/>
                    </w:rPr>
                    <w:t xml:space="preserve"> </w:t>
                  </w:r>
                  <w:proofErr w:type="spellStart"/>
                  <w:r w:rsidRPr="00AC582B">
                    <w:rPr>
                      <w:rFonts w:ascii="Times New Roman" w:eastAsia="Times New Roman" w:hAnsi="Times New Roman" w:cs="Times New Roman"/>
                      <w:bCs/>
                    </w:rPr>
                    <w:t>ir</w:t>
                  </w:r>
                  <w:proofErr w:type="spellEnd"/>
                  <w:r w:rsidRPr="00AC582B">
                    <w:rPr>
                      <w:rFonts w:ascii="Times New Roman" w:eastAsia="Times New Roman" w:hAnsi="Times New Roman" w:cs="Times New Roman"/>
                      <w:bCs/>
                    </w:rPr>
                    <w:t xml:space="preserve"> 1 (</w:t>
                  </w:r>
                  <w:proofErr w:type="spellStart"/>
                  <w:r w:rsidRPr="00AC582B">
                    <w:rPr>
                      <w:rFonts w:ascii="Times New Roman" w:eastAsia="Times New Roman" w:hAnsi="Times New Roman" w:cs="Times New Roman"/>
                      <w:bCs/>
                    </w:rPr>
                    <w:t>vieną</w:t>
                  </w:r>
                  <w:proofErr w:type="spellEnd"/>
                  <w:r w:rsidRPr="00AC582B">
                    <w:rPr>
                      <w:rFonts w:ascii="Times New Roman" w:eastAsia="Times New Roman" w:hAnsi="Times New Roman" w:cs="Times New Roman"/>
                      <w:bCs/>
                    </w:rPr>
                    <w:t xml:space="preserve">) </w:t>
                  </w:r>
                  <w:proofErr w:type="spellStart"/>
                  <w:r w:rsidRPr="00AC582B">
                    <w:rPr>
                      <w:rFonts w:ascii="Times New Roman" w:eastAsia="Times New Roman" w:hAnsi="Times New Roman" w:cs="Times New Roman"/>
                      <w:bCs/>
                    </w:rPr>
                    <w:t>techninio</w:t>
                  </w:r>
                  <w:proofErr w:type="spellEnd"/>
                  <w:r w:rsidRPr="00AC582B">
                    <w:rPr>
                      <w:rFonts w:ascii="Times New Roman" w:eastAsia="Times New Roman" w:hAnsi="Times New Roman" w:cs="Times New Roman"/>
                      <w:bCs/>
                    </w:rPr>
                    <w:t xml:space="preserve"> </w:t>
                  </w:r>
                  <w:proofErr w:type="spellStart"/>
                  <w:r w:rsidRPr="00AC582B">
                    <w:rPr>
                      <w:rFonts w:ascii="Times New Roman" w:eastAsia="Times New Roman" w:hAnsi="Times New Roman" w:cs="Times New Roman"/>
                      <w:bCs/>
                    </w:rPr>
                    <w:t>projekto</w:t>
                  </w:r>
                  <w:proofErr w:type="spellEnd"/>
                  <w:r w:rsidRPr="00AC582B">
                    <w:rPr>
                      <w:rFonts w:ascii="Times New Roman" w:eastAsia="Times New Roman" w:hAnsi="Times New Roman" w:cs="Times New Roman"/>
                      <w:bCs/>
                    </w:rPr>
                    <w:t xml:space="preserve"> </w:t>
                  </w:r>
                  <w:proofErr w:type="spellStart"/>
                  <w:r w:rsidRPr="00AC582B">
                    <w:rPr>
                      <w:rFonts w:ascii="Times New Roman" w:eastAsia="Times New Roman" w:hAnsi="Times New Roman" w:cs="Times New Roman"/>
                      <w:bCs/>
                    </w:rPr>
                    <w:t>pilnas</w:t>
                  </w:r>
                  <w:proofErr w:type="spellEnd"/>
                  <w:r w:rsidRPr="00AC582B">
                    <w:rPr>
                      <w:rFonts w:ascii="Times New Roman" w:eastAsia="Times New Roman" w:hAnsi="Times New Roman" w:cs="Times New Roman"/>
                      <w:bCs/>
                    </w:rPr>
                    <w:t xml:space="preserve"> </w:t>
                  </w:r>
                  <w:proofErr w:type="spellStart"/>
                  <w:r w:rsidRPr="00AC582B">
                    <w:rPr>
                      <w:rFonts w:ascii="Times New Roman" w:eastAsia="Times New Roman" w:hAnsi="Times New Roman" w:cs="Times New Roman"/>
                      <w:bCs/>
                    </w:rPr>
                    <w:t>elektronines</w:t>
                  </w:r>
                  <w:proofErr w:type="spellEnd"/>
                  <w:r w:rsidRPr="00AC582B">
                    <w:rPr>
                      <w:rFonts w:ascii="Times New Roman" w:eastAsia="Times New Roman" w:hAnsi="Times New Roman" w:cs="Times New Roman"/>
                      <w:bCs/>
                    </w:rPr>
                    <w:t xml:space="preserve"> </w:t>
                  </w:r>
                  <w:proofErr w:type="spellStart"/>
                  <w:r w:rsidRPr="00AC582B">
                    <w:rPr>
                      <w:rFonts w:ascii="Times New Roman" w:eastAsia="Times New Roman" w:hAnsi="Times New Roman" w:cs="Times New Roman"/>
                      <w:bCs/>
                    </w:rPr>
                    <w:t>versijas</w:t>
                  </w:r>
                  <w:proofErr w:type="spellEnd"/>
                  <w:r w:rsidRPr="00AC582B">
                    <w:rPr>
                      <w:rFonts w:ascii="Times New Roman" w:eastAsia="Times New Roman" w:hAnsi="Times New Roman" w:cs="Times New Roman"/>
                      <w:bCs/>
                    </w:rPr>
                    <w:t xml:space="preserve"> </w:t>
                  </w:r>
                  <w:proofErr w:type="spellStart"/>
                  <w:r w:rsidRPr="00AC582B">
                    <w:rPr>
                      <w:rFonts w:ascii="Times New Roman" w:eastAsia="Times New Roman" w:hAnsi="Times New Roman" w:cs="Times New Roman"/>
                      <w:bCs/>
                    </w:rPr>
                    <w:t>kompiuterinėje</w:t>
                  </w:r>
                  <w:proofErr w:type="spellEnd"/>
                  <w:r w:rsidRPr="00AC582B">
                    <w:rPr>
                      <w:rFonts w:ascii="Times New Roman" w:eastAsia="Times New Roman" w:hAnsi="Times New Roman" w:cs="Times New Roman"/>
                      <w:bCs/>
                    </w:rPr>
                    <w:t xml:space="preserve"> </w:t>
                  </w:r>
                  <w:proofErr w:type="spellStart"/>
                  <w:r w:rsidRPr="00AC582B">
                    <w:rPr>
                      <w:rFonts w:ascii="Times New Roman" w:eastAsia="Times New Roman" w:hAnsi="Times New Roman" w:cs="Times New Roman"/>
                      <w:bCs/>
                    </w:rPr>
                    <w:t>laikmenoje</w:t>
                  </w:r>
                  <w:proofErr w:type="spellEnd"/>
                  <w:r w:rsidRPr="00AC582B">
                    <w:rPr>
                      <w:rFonts w:ascii="Times New Roman" w:eastAsia="Times New Roman" w:hAnsi="Times New Roman" w:cs="Times New Roman"/>
                      <w:bCs/>
                    </w:rPr>
                    <w:t>.</w:t>
                  </w:r>
                  <w:r w:rsidRPr="00AC582B">
                    <w:rPr>
                      <w:rFonts w:ascii="Times New Roman" w:eastAsia="Times New Roman" w:hAnsi="Times New Roman" w:cs="Times New Roman"/>
                    </w:rPr>
                    <w:t xml:space="preserve"> </w:t>
                  </w:r>
                </w:p>
                <w:p w14:paraId="18E3AD78" w14:textId="77777777" w:rsidR="00AC582B" w:rsidRPr="00AC582B" w:rsidRDefault="00AC582B" w:rsidP="00AC582B">
                  <w:pPr>
                    <w:jc w:val="center"/>
                    <w:rPr>
                      <w:rFonts w:ascii="Times New Roman" w:eastAsia="Times New Roman" w:hAnsi="Times New Roman" w:cs="Times New Roman"/>
                      <w:sz w:val="22"/>
                      <w:szCs w:val="22"/>
                      <w:lang w:eastAsia="en-GB"/>
                    </w:rPr>
                  </w:pPr>
                </w:p>
                <w:p w14:paraId="718297F4" w14:textId="77777777" w:rsidR="00AC582B" w:rsidRPr="00AC582B" w:rsidRDefault="00AC582B" w:rsidP="00AC582B">
                  <w:pPr>
                    <w:jc w:val="center"/>
                    <w:rPr>
                      <w:rFonts w:ascii="Times New Roman" w:eastAsia="Times New Roman" w:hAnsi="Times New Roman" w:cs="Times New Roman"/>
                      <w:sz w:val="22"/>
                      <w:szCs w:val="22"/>
                      <w:lang w:eastAsia="en-GB"/>
                    </w:rPr>
                  </w:pPr>
                </w:p>
              </w:tc>
            </w:tr>
            <w:tr w:rsidR="00AC582B" w:rsidRPr="00AC582B" w14:paraId="42161EAE" w14:textId="77777777" w:rsidTr="00241EA8">
              <w:tc>
                <w:tcPr>
                  <w:tcW w:w="9413" w:type="dxa"/>
                </w:tcPr>
                <w:p w14:paraId="05845DFB" w14:textId="77777777" w:rsidR="00AC582B" w:rsidRPr="00AC582B" w:rsidRDefault="00AC582B" w:rsidP="00AC582B">
                  <w:pPr>
                    <w:rPr>
                      <w:rFonts w:ascii="Times New Roman" w:eastAsia="Times New Roman" w:hAnsi="Times New Roman" w:cs="Times New Roman"/>
                      <w:b/>
                      <w:bCs/>
                      <w:sz w:val="22"/>
                      <w:szCs w:val="22"/>
                      <w:lang w:eastAsia="en-GB"/>
                    </w:rPr>
                  </w:pPr>
                  <w:proofErr w:type="spellStart"/>
                  <w:r w:rsidRPr="00AC582B">
                    <w:rPr>
                      <w:rFonts w:ascii="Times New Roman" w:eastAsia="Times New Roman" w:hAnsi="Times New Roman" w:cs="Times New Roman"/>
                      <w:b/>
                      <w:bCs/>
                      <w:sz w:val="22"/>
                      <w:szCs w:val="22"/>
                      <w:lang w:eastAsia="en-GB"/>
                    </w:rPr>
                    <w:lastRenderedPageBreak/>
                    <w:t>Papildoma</w:t>
                  </w:r>
                  <w:proofErr w:type="spellEnd"/>
                  <w:r w:rsidRPr="00AC582B">
                    <w:rPr>
                      <w:rFonts w:ascii="Times New Roman" w:eastAsia="Times New Roman" w:hAnsi="Times New Roman" w:cs="Times New Roman"/>
                      <w:b/>
                      <w:bCs/>
                      <w:sz w:val="22"/>
                      <w:szCs w:val="22"/>
                      <w:lang w:eastAsia="en-GB"/>
                    </w:rPr>
                    <w:t xml:space="preserve"> </w:t>
                  </w:r>
                  <w:proofErr w:type="spellStart"/>
                  <w:r w:rsidRPr="00AC582B">
                    <w:rPr>
                      <w:rFonts w:ascii="Times New Roman" w:eastAsia="Times New Roman" w:hAnsi="Times New Roman" w:cs="Times New Roman"/>
                      <w:b/>
                      <w:bCs/>
                      <w:sz w:val="22"/>
                      <w:szCs w:val="22"/>
                      <w:lang w:eastAsia="en-GB"/>
                    </w:rPr>
                    <w:t>informacija</w:t>
                  </w:r>
                  <w:proofErr w:type="spellEnd"/>
                </w:p>
              </w:tc>
            </w:tr>
            <w:tr w:rsidR="00AC582B" w:rsidRPr="00AC582B" w14:paraId="6EAEB80C" w14:textId="77777777" w:rsidTr="00241EA8">
              <w:tc>
                <w:tcPr>
                  <w:tcW w:w="9413" w:type="dxa"/>
                </w:tcPr>
                <w:p w14:paraId="65A3D166" w14:textId="77777777" w:rsidR="00AC582B" w:rsidRPr="00AC582B" w:rsidRDefault="00AC582B" w:rsidP="00AC582B">
                  <w:pPr>
                    <w:jc w:val="center"/>
                    <w:rPr>
                      <w:rFonts w:ascii="Times New Roman" w:eastAsia="Times New Roman" w:hAnsi="Times New Roman" w:cs="Times New Roman"/>
                      <w:sz w:val="22"/>
                      <w:szCs w:val="22"/>
                      <w:lang w:eastAsia="en-GB"/>
                    </w:rPr>
                  </w:pPr>
                </w:p>
                <w:p w14:paraId="58A52E3D" w14:textId="77777777" w:rsidR="00AC582B" w:rsidRPr="00AC582B" w:rsidRDefault="00AC582B" w:rsidP="00AC582B">
                  <w:pPr>
                    <w:jc w:val="center"/>
                    <w:rPr>
                      <w:rFonts w:ascii="Times New Roman" w:eastAsia="Times New Roman" w:hAnsi="Times New Roman" w:cs="Times New Roman"/>
                      <w:sz w:val="22"/>
                      <w:szCs w:val="22"/>
                      <w:lang w:eastAsia="en-GB"/>
                    </w:rPr>
                  </w:pPr>
                </w:p>
                <w:p w14:paraId="53EBC17C" w14:textId="77777777" w:rsidR="00AC582B" w:rsidRPr="00AC582B" w:rsidRDefault="00AC582B" w:rsidP="00AC582B">
                  <w:pPr>
                    <w:jc w:val="center"/>
                    <w:rPr>
                      <w:rFonts w:ascii="Times New Roman" w:eastAsia="Times New Roman" w:hAnsi="Times New Roman" w:cs="Times New Roman"/>
                      <w:sz w:val="22"/>
                      <w:szCs w:val="22"/>
                      <w:lang w:eastAsia="en-GB"/>
                    </w:rPr>
                  </w:pPr>
                </w:p>
                <w:p w14:paraId="166A9E65" w14:textId="77777777" w:rsidR="00AC582B" w:rsidRPr="00AC582B" w:rsidRDefault="00AC582B" w:rsidP="00AC582B">
                  <w:pPr>
                    <w:jc w:val="center"/>
                    <w:rPr>
                      <w:rFonts w:ascii="Times New Roman" w:eastAsia="Times New Roman" w:hAnsi="Times New Roman" w:cs="Times New Roman"/>
                      <w:sz w:val="22"/>
                      <w:szCs w:val="22"/>
                      <w:lang w:eastAsia="en-GB"/>
                    </w:rPr>
                  </w:pPr>
                </w:p>
                <w:p w14:paraId="134B5532" w14:textId="77777777" w:rsidR="00AC582B" w:rsidRPr="00AC582B" w:rsidRDefault="00AC582B" w:rsidP="00AC582B">
                  <w:pPr>
                    <w:jc w:val="center"/>
                    <w:rPr>
                      <w:rFonts w:ascii="Times New Roman" w:eastAsia="Times New Roman" w:hAnsi="Times New Roman" w:cs="Times New Roman"/>
                      <w:sz w:val="22"/>
                      <w:szCs w:val="22"/>
                      <w:lang w:eastAsia="en-GB"/>
                    </w:rPr>
                  </w:pPr>
                </w:p>
                <w:p w14:paraId="4C102419" w14:textId="77777777" w:rsidR="00AC582B" w:rsidRPr="00AC582B" w:rsidRDefault="00AC582B" w:rsidP="00AC582B">
                  <w:pPr>
                    <w:jc w:val="center"/>
                    <w:rPr>
                      <w:rFonts w:ascii="Times New Roman" w:eastAsia="Times New Roman" w:hAnsi="Times New Roman" w:cs="Times New Roman"/>
                      <w:sz w:val="22"/>
                      <w:szCs w:val="22"/>
                      <w:lang w:eastAsia="en-GB"/>
                    </w:rPr>
                  </w:pPr>
                </w:p>
                <w:p w14:paraId="2245B11F" w14:textId="77777777" w:rsidR="00AC582B" w:rsidRPr="00AC582B" w:rsidRDefault="00AC582B" w:rsidP="00AC582B">
                  <w:pPr>
                    <w:jc w:val="center"/>
                    <w:rPr>
                      <w:rFonts w:ascii="Times New Roman" w:eastAsia="Times New Roman" w:hAnsi="Times New Roman" w:cs="Times New Roman"/>
                      <w:sz w:val="22"/>
                      <w:szCs w:val="22"/>
                      <w:lang w:eastAsia="en-GB"/>
                    </w:rPr>
                  </w:pPr>
                </w:p>
                <w:p w14:paraId="66A8A429" w14:textId="77777777" w:rsidR="00AC582B" w:rsidRPr="00AC582B" w:rsidRDefault="00AC582B" w:rsidP="00AC582B">
                  <w:pPr>
                    <w:rPr>
                      <w:rFonts w:ascii="Times New Roman" w:eastAsia="Times New Roman" w:hAnsi="Times New Roman" w:cs="Times New Roman"/>
                      <w:sz w:val="22"/>
                      <w:szCs w:val="22"/>
                      <w:lang w:eastAsia="en-GB"/>
                    </w:rPr>
                  </w:pPr>
                </w:p>
              </w:tc>
            </w:tr>
          </w:tbl>
          <w:p w14:paraId="3FD78791" w14:textId="77777777" w:rsidR="00AC582B" w:rsidRPr="00AC582B" w:rsidRDefault="00AC582B" w:rsidP="00AC582B">
            <w:pPr>
              <w:rPr>
                <w:rFonts w:ascii="Times New Roman" w:eastAsia="Times New Roman" w:hAnsi="Times New Roman" w:cs="Times New Roman"/>
                <w:sz w:val="22"/>
                <w:szCs w:val="22"/>
                <w:lang w:eastAsia="en-GB"/>
              </w:rPr>
            </w:pPr>
          </w:p>
        </w:tc>
      </w:tr>
    </w:tbl>
    <w:p w14:paraId="0DA0FE41" w14:textId="77777777" w:rsidR="00AC582B" w:rsidRPr="00AC582B" w:rsidRDefault="00AC582B" w:rsidP="00AC582B">
      <w:pPr>
        <w:spacing w:line="240" w:lineRule="auto"/>
        <w:ind w:firstLine="0"/>
        <w:jc w:val="center"/>
        <w:rPr>
          <w:rFonts w:ascii="Times New Roman" w:eastAsia="Times New Roman" w:hAnsi="Times New Roman" w:cs="Times New Roman"/>
          <w:sz w:val="22"/>
          <w:szCs w:val="22"/>
          <w:lang w:eastAsia="en-GB"/>
        </w:rPr>
      </w:pPr>
    </w:p>
    <w:p w14:paraId="7446B3F0" w14:textId="77777777" w:rsidR="00AC582B" w:rsidRPr="00AC582B" w:rsidRDefault="00AC582B" w:rsidP="00AC582B">
      <w:pPr>
        <w:widowControl w:val="0"/>
        <w:spacing w:line="240" w:lineRule="auto"/>
        <w:ind w:firstLine="0"/>
        <w:rPr>
          <w:rFonts w:ascii="Times New Roman" w:eastAsia="Times New Roman" w:hAnsi="Times New Roman" w:cs="Times New Roman"/>
          <w:sz w:val="22"/>
          <w:szCs w:val="22"/>
          <w:lang w:eastAsia="en-GB"/>
        </w:rPr>
      </w:pPr>
      <w:r w:rsidRPr="00AC582B">
        <w:rPr>
          <w:rFonts w:ascii="Times New Roman" w:eastAsia="Times New Roman" w:hAnsi="Times New Roman" w:cs="Times New Roman"/>
          <w:sz w:val="22"/>
          <w:szCs w:val="22"/>
          <w:lang w:eastAsia="en-GB"/>
        </w:rPr>
        <w:t xml:space="preserve">  Pirkimo iniciatorius</w:t>
      </w:r>
    </w:p>
    <w:tbl>
      <w:tblPr>
        <w:tblW w:w="9747" w:type="dxa"/>
        <w:tblLook w:val="04A0" w:firstRow="1" w:lastRow="0" w:firstColumn="1" w:lastColumn="0" w:noHBand="0" w:noVBand="1"/>
      </w:tblPr>
      <w:tblGrid>
        <w:gridCol w:w="4219"/>
        <w:gridCol w:w="284"/>
        <w:gridCol w:w="1559"/>
        <w:gridCol w:w="567"/>
        <w:gridCol w:w="3118"/>
      </w:tblGrid>
      <w:tr w:rsidR="00AC582B" w:rsidRPr="00AC582B" w14:paraId="3D091302" w14:textId="77777777" w:rsidTr="00241EA8">
        <w:tc>
          <w:tcPr>
            <w:tcW w:w="4219" w:type="dxa"/>
            <w:tcBorders>
              <w:top w:val="single" w:sz="4" w:space="0" w:color="auto"/>
              <w:left w:val="nil"/>
              <w:bottom w:val="nil"/>
              <w:right w:val="nil"/>
            </w:tcBorders>
            <w:hideMark/>
          </w:tcPr>
          <w:p w14:paraId="57720475" w14:textId="77777777" w:rsidR="00AC582B" w:rsidRPr="00AC582B" w:rsidRDefault="00AC582B" w:rsidP="00AC582B">
            <w:pPr>
              <w:widowControl w:val="0"/>
              <w:spacing w:line="240" w:lineRule="auto"/>
              <w:ind w:firstLine="0"/>
              <w:jc w:val="left"/>
              <w:rPr>
                <w:rFonts w:ascii="Times New Roman" w:eastAsia="Times New Roman" w:hAnsi="Times New Roman" w:cs="Times New Roman"/>
                <w:i/>
                <w:sz w:val="22"/>
                <w:szCs w:val="22"/>
                <w:lang w:eastAsia="en-GB"/>
              </w:rPr>
            </w:pPr>
            <w:r w:rsidRPr="00AC582B">
              <w:rPr>
                <w:rFonts w:ascii="Times New Roman" w:eastAsia="Times New Roman" w:hAnsi="Times New Roman" w:cs="Times New Roman"/>
                <w:i/>
                <w:sz w:val="22"/>
                <w:szCs w:val="22"/>
                <w:lang w:eastAsia="en-GB"/>
              </w:rPr>
              <w:t>(atsakingojo darbuotojo pareigos)</w:t>
            </w:r>
          </w:p>
        </w:tc>
        <w:tc>
          <w:tcPr>
            <w:tcW w:w="284" w:type="dxa"/>
          </w:tcPr>
          <w:p w14:paraId="4C21E986" w14:textId="77777777" w:rsidR="00AC582B" w:rsidRPr="00AC582B" w:rsidRDefault="00AC582B" w:rsidP="00AC582B">
            <w:pPr>
              <w:widowControl w:val="0"/>
              <w:spacing w:line="240" w:lineRule="auto"/>
              <w:ind w:firstLine="0"/>
              <w:jc w:val="center"/>
              <w:rPr>
                <w:rFonts w:ascii="Times New Roman" w:eastAsia="Times New Roman" w:hAnsi="Times New Roman" w:cs="Times New Roman"/>
                <w:i/>
                <w:sz w:val="22"/>
                <w:szCs w:val="22"/>
                <w:lang w:eastAsia="en-GB"/>
              </w:rPr>
            </w:pPr>
          </w:p>
        </w:tc>
        <w:tc>
          <w:tcPr>
            <w:tcW w:w="1559" w:type="dxa"/>
            <w:tcBorders>
              <w:top w:val="single" w:sz="4" w:space="0" w:color="auto"/>
              <w:left w:val="nil"/>
              <w:bottom w:val="nil"/>
              <w:right w:val="nil"/>
            </w:tcBorders>
            <w:hideMark/>
          </w:tcPr>
          <w:p w14:paraId="4C089E88" w14:textId="77777777" w:rsidR="00AC582B" w:rsidRPr="00AC582B" w:rsidRDefault="00AC582B" w:rsidP="00AC582B">
            <w:pPr>
              <w:widowControl w:val="0"/>
              <w:spacing w:line="240" w:lineRule="auto"/>
              <w:ind w:firstLine="0"/>
              <w:jc w:val="center"/>
              <w:rPr>
                <w:rFonts w:ascii="Times New Roman" w:eastAsia="Times New Roman" w:hAnsi="Times New Roman" w:cs="Times New Roman"/>
                <w:i/>
                <w:sz w:val="22"/>
                <w:szCs w:val="22"/>
                <w:lang w:eastAsia="en-GB"/>
              </w:rPr>
            </w:pPr>
            <w:r w:rsidRPr="00AC582B">
              <w:rPr>
                <w:rFonts w:ascii="Times New Roman" w:eastAsia="Times New Roman" w:hAnsi="Times New Roman" w:cs="Times New Roman"/>
                <w:i/>
                <w:sz w:val="22"/>
                <w:szCs w:val="22"/>
                <w:lang w:eastAsia="en-GB"/>
              </w:rPr>
              <w:t>(parašas)</w:t>
            </w:r>
          </w:p>
        </w:tc>
        <w:tc>
          <w:tcPr>
            <w:tcW w:w="567" w:type="dxa"/>
          </w:tcPr>
          <w:p w14:paraId="01B6B3FB" w14:textId="77777777" w:rsidR="00AC582B" w:rsidRPr="00AC582B" w:rsidRDefault="00AC582B" w:rsidP="00AC582B">
            <w:pPr>
              <w:widowControl w:val="0"/>
              <w:spacing w:line="240" w:lineRule="auto"/>
              <w:ind w:firstLine="0"/>
              <w:jc w:val="center"/>
              <w:rPr>
                <w:rFonts w:ascii="Times New Roman" w:eastAsia="Times New Roman" w:hAnsi="Times New Roman" w:cs="Times New Roman"/>
                <w:i/>
                <w:sz w:val="22"/>
                <w:szCs w:val="22"/>
                <w:lang w:eastAsia="en-GB"/>
              </w:rPr>
            </w:pPr>
          </w:p>
        </w:tc>
        <w:tc>
          <w:tcPr>
            <w:tcW w:w="3118" w:type="dxa"/>
            <w:tcBorders>
              <w:top w:val="single" w:sz="4" w:space="0" w:color="auto"/>
              <w:left w:val="nil"/>
              <w:bottom w:val="nil"/>
              <w:right w:val="nil"/>
            </w:tcBorders>
            <w:hideMark/>
          </w:tcPr>
          <w:p w14:paraId="59235F3A" w14:textId="77777777" w:rsidR="00AC582B" w:rsidRPr="00AC582B" w:rsidRDefault="00AC582B" w:rsidP="00AC582B">
            <w:pPr>
              <w:widowControl w:val="0"/>
              <w:spacing w:line="240" w:lineRule="auto"/>
              <w:ind w:firstLine="0"/>
              <w:jc w:val="center"/>
              <w:rPr>
                <w:rFonts w:ascii="Times New Roman" w:eastAsia="Times New Roman" w:hAnsi="Times New Roman" w:cs="Times New Roman"/>
                <w:i/>
                <w:sz w:val="22"/>
                <w:szCs w:val="22"/>
                <w:lang w:eastAsia="en-GB"/>
              </w:rPr>
            </w:pPr>
            <w:r w:rsidRPr="00AC582B">
              <w:rPr>
                <w:rFonts w:ascii="Times New Roman" w:eastAsia="Times New Roman" w:hAnsi="Times New Roman" w:cs="Times New Roman"/>
                <w:i/>
                <w:sz w:val="22"/>
                <w:szCs w:val="22"/>
                <w:lang w:eastAsia="en-GB"/>
              </w:rPr>
              <w:t>(vardas ir pavardė)</w:t>
            </w:r>
          </w:p>
        </w:tc>
      </w:tr>
    </w:tbl>
    <w:p w14:paraId="202B0387" w14:textId="77777777" w:rsidR="00AC582B" w:rsidRPr="00AC582B" w:rsidRDefault="00AC582B" w:rsidP="00AC582B">
      <w:pPr>
        <w:spacing w:line="240" w:lineRule="auto"/>
        <w:ind w:firstLine="0"/>
        <w:jc w:val="left"/>
        <w:rPr>
          <w:rFonts w:ascii="Times New Roman" w:eastAsia="Times New Roman" w:hAnsi="Times New Roman" w:cs="Times New Roman"/>
          <w:sz w:val="24"/>
          <w:szCs w:val="24"/>
          <w:lang w:val="en-US" w:eastAsia="en-GB"/>
        </w:rPr>
      </w:pPr>
    </w:p>
    <w:p w14:paraId="05F1DCC0" w14:textId="77777777" w:rsidR="00CF6327" w:rsidRDefault="00CF6327" w:rsidP="00CF6327">
      <w:pPr>
        <w:jc w:val="right"/>
        <w:rPr>
          <w:rFonts w:ascii="Times New Roman" w:hAnsi="Times New Roman" w:cs="Times New Roman"/>
          <w:sz w:val="24"/>
          <w:szCs w:val="24"/>
        </w:rPr>
      </w:pPr>
    </w:p>
    <w:p w14:paraId="68F29D81" w14:textId="46836623" w:rsidR="00CF6327" w:rsidRDefault="00CF6327">
      <w:pPr>
        <w:rPr>
          <w:rFonts w:ascii="Times New Roman" w:hAnsi="Times New Roman" w:cs="Times New Roman"/>
          <w:sz w:val="24"/>
          <w:szCs w:val="24"/>
        </w:rPr>
      </w:pPr>
      <w:r>
        <w:rPr>
          <w:rFonts w:ascii="Times New Roman" w:hAnsi="Times New Roman" w:cs="Times New Roman"/>
          <w:sz w:val="24"/>
          <w:szCs w:val="24"/>
        </w:rPr>
        <w:br w:type="page"/>
      </w:r>
    </w:p>
    <w:p w14:paraId="599B7E09" w14:textId="3FFA4A29" w:rsidR="00003951" w:rsidRDefault="00003951" w:rsidP="00003951">
      <w:pPr>
        <w:spacing w:line="240" w:lineRule="auto"/>
        <w:ind w:firstLine="0"/>
        <w:jc w:val="right"/>
        <w:rPr>
          <w:rFonts w:ascii="Times New Roman" w:eastAsia="Times New Roman" w:hAnsi="Times New Roman" w:cs="Times New Roman"/>
          <w:sz w:val="24"/>
          <w:szCs w:val="20"/>
          <w:lang w:eastAsia="en-US"/>
        </w:rPr>
      </w:pPr>
      <w:r w:rsidRPr="00AE31EA">
        <w:rPr>
          <w:rFonts w:ascii="Times New Roman" w:eastAsia="Times New Roman" w:hAnsi="Times New Roman" w:cs="Times New Roman"/>
          <w:sz w:val="24"/>
          <w:szCs w:val="20"/>
          <w:lang w:eastAsia="en-US"/>
        </w:rPr>
        <w:lastRenderedPageBreak/>
        <w:t xml:space="preserve">Pirkimo sąlygų </w:t>
      </w:r>
      <w:r w:rsidR="00AC582B">
        <w:rPr>
          <w:rFonts w:ascii="Times New Roman" w:eastAsia="Times New Roman" w:hAnsi="Times New Roman" w:cs="Times New Roman"/>
          <w:sz w:val="24"/>
          <w:szCs w:val="20"/>
          <w:lang w:eastAsia="en-US"/>
        </w:rPr>
        <w:t>4</w:t>
      </w:r>
      <w:r w:rsidRPr="00AE31EA">
        <w:rPr>
          <w:rFonts w:ascii="Times New Roman" w:eastAsia="Times New Roman" w:hAnsi="Times New Roman" w:cs="Times New Roman"/>
          <w:sz w:val="24"/>
          <w:szCs w:val="20"/>
          <w:lang w:eastAsia="en-US"/>
        </w:rPr>
        <w:t xml:space="preserve"> priedas</w:t>
      </w:r>
    </w:p>
    <w:p w14:paraId="706D9A2C" w14:textId="7B430835" w:rsidR="002564A6" w:rsidRPr="00AE31EA" w:rsidRDefault="002564A6" w:rsidP="002564A6">
      <w:pPr>
        <w:spacing w:line="240" w:lineRule="auto"/>
        <w:ind w:firstLine="0"/>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                                                                                                                   „</w:t>
      </w:r>
      <w:r w:rsidR="00792C6C">
        <w:rPr>
          <w:rFonts w:ascii="Times New Roman" w:eastAsia="Times New Roman" w:hAnsi="Times New Roman" w:cs="Times New Roman"/>
          <w:sz w:val="24"/>
          <w:szCs w:val="20"/>
          <w:lang w:eastAsia="en-US"/>
        </w:rPr>
        <w:t>P</w:t>
      </w:r>
      <w:r>
        <w:rPr>
          <w:rFonts w:ascii="Times New Roman" w:eastAsia="Times New Roman" w:hAnsi="Times New Roman" w:cs="Times New Roman"/>
          <w:sz w:val="24"/>
          <w:szCs w:val="20"/>
          <w:lang w:eastAsia="en-US"/>
        </w:rPr>
        <w:t>asiūlym</w:t>
      </w:r>
      <w:r w:rsidR="00792C6C">
        <w:rPr>
          <w:rFonts w:ascii="Times New Roman" w:eastAsia="Times New Roman" w:hAnsi="Times New Roman" w:cs="Times New Roman"/>
          <w:sz w:val="24"/>
          <w:szCs w:val="20"/>
          <w:lang w:eastAsia="en-US"/>
        </w:rPr>
        <w:t>o forma</w:t>
      </w:r>
      <w:r>
        <w:rPr>
          <w:rFonts w:ascii="Times New Roman" w:eastAsia="Times New Roman" w:hAnsi="Times New Roman" w:cs="Times New Roman"/>
          <w:sz w:val="24"/>
          <w:szCs w:val="20"/>
          <w:lang w:eastAsia="en-US"/>
        </w:rPr>
        <w:t>“</w:t>
      </w:r>
    </w:p>
    <w:p w14:paraId="6EF40BF7" w14:textId="77777777" w:rsidR="003F53C2" w:rsidRDefault="003F53C2" w:rsidP="00003951">
      <w:pPr>
        <w:jc w:val="right"/>
        <w:rPr>
          <w:rFonts w:ascii="Times New Roman" w:hAnsi="Times New Roman" w:cs="Times New Roman"/>
          <w:sz w:val="24"/>
          <w:szCs w:val="24"/>
        </w:rPr>
      </w:pPr>
    </w:p>
    <w:p w14:paraId="502A74E6" w14:textId="77777777" w:rsidR="00045AE7" w:rsidRPr="00045AE7" w:rsidRDefault="00045AE7" w:rsidP="00045AE7">
      <w:pPr>
        <w:spacing w:line="240" w:lineRule="auto"/>
        <w:ind w:right="-178" w:firstLine="0"/>
        <w:jc w:val="center"/>
        <w:rPr>
          <w:rFonts w:ascii="Times New Roman" w:eastAsia="Times New Roman" w:hAnsi="Times New Roman" w:cs="Times New Roman"/>
          <w:sz w:val="20"/>
          <w:szCs w:val="20"/>
          <w:lang w:eastAsia="en-US"/>
        </w:rPr>
      </w:pPr>
    </w:p>
    <w:p w14:paraId="0BA1750E" w14:textId="77777777" w:rsidR="00C2229C" w:rsidRPr="0073694D" w:rsidRDefault="00C2229C" w:rsidP="00C2229C">
      <w:pPr>
        <w:spacing w:line="240" w:lineRule="auto"/>
        <w:ind w:right="-178" w:firstLine="0"/>
        <w:jc w:val="center"/>
        <w:rPr>
          <w:rFonts w:ascii="Times New Roman" w:eastAsia="Times New Roman" w:hAnsi="Times New Roman" w:cs="Times New Roman"/>
          <w:sz w:val="16"/>
          <w:szCs w:val="16"/>
          <w:lang w:eastAsia="en-US"/>
        </w:rPr>
      </w:pPr>
      <w:bookmarkStart w:id="38" w:name="_Hlk98484698"/>
      <w:bookmarkEnd w:id="37"/>
      <w:r w:rsidRPr="0073694D">
        <w:rPr>
          <w:rFonts w:ascii="Times New Roman" w:eastAsia="Times New Roman" w:hAnsi="Times New Roman" w:cs="Times New Roman"/>
          <w:sz w:val="16"/>
          <w:szCs w:val="16"/>
          <w:lang w:eastAsia="en-US"/>
        </w:rPr>
        <w:t>Herbas arba prekių ženklas</w:t>
      </w:r>
    </w:p>
    <w:p w14:paraId="4C14567A" w14:textId="77777777" w:rsidR="00C2229C" w:rsidRPr="0073694D" w:rsidRDefault="00C2229C" w:rsidP="00C2229C">
      <w:pPr>
        <w:spacing w:line="240" w:lineRule="auto"/>
        <w:ind w:right="-178" w:firstLine="0"/>
        <w:jc w:val="center"/>
        <w:rPr>
          <w:rFonts w:ascii="Times New Roman" w:eastAsia="Times New Roman" w:hAnsi="Times New Roman" w:cs="Times New Roman"/>
          <w:sz w:val="16"/>
          <w:szCs w:val="16"/>
          <w:lang w:eastAsia="en-US"/>
        </w:rPr>
      </w:pPr>
      <w:r w:rsidRPr="0073694D">
        <w:rPr>
          <w:rFonts w:ascii="Times New Roman" w:eastAsia="Times New Roman" w:hAnsi="Times New Roman" w:cs="Times New Roman"/>
          <w:sz w:val="16"/>
          <w:szCs w:val="16"/>
          <w:lang w:eastAsia="en-US"/>
        </w:rPr>
        <w:t>(Tiekėjo pavadinimas)</w:t>
      </w:r>
    </w:p>
    <w:p w14:paraId="43466F98" w14:textId="77777777" w:rsidR="00C2229C" w:rsidRPr="0073694D" w:rsidRDefault="00C2229C" w:rsidP="00C2229C">
      <w:pPr>
        <w:spacing w:line="240" w:lineRule="auto"/>
        <w:ind w:right="-178" w:firstLine="0"/>
        <w:jc w:val="center"/>
        <w:rPr>
          <w:rFonts w:ascii="Times New Roman" w:eastAsia="Times New Roman" w:hAnsi="Times New Roman" w:cs="Times New Roman"/>
          <w:sz w:val="16"/>
          <w:szCs w:val="16"/>
          <w:lang w:eastAsia="en-US"/>
        </w:rPr>
      </w:pPr>
      <w:r w:rsidRPr="0073694D">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033FBEE" w14:textId="77777777" w:rsidR="00C2229C" w:rsidRPr="0073694D" w:rsidRDefault="00C2229C" w:rsidP="00C2229C">
      <w:pPr>
        <w:spacing w:line="240" w:lineRule="auto"/>
        <w:ind w:right="-178" w:firstLine="0"/>
        <w:jc w:val="center"/>
        <w:rPr>
          <w:rFonts w:ascii="Times New Roman" w:eastAsia="Times New Roman" w:hAnsi="Times New Roman" w:cs="Times New Roman"/>
          <w:sz w:val="16"/>
          <w:szCs w:val="16"/>
          <w:lang w:eastAsia="en-US"/>
        </w:rPr>
      </w:pPr>
    </w:p>
    <w:p w14:paraId="6554878A" w14:textId="77777777" w:rsidR="00C2229C" w:rsidRPr="0073694D" w:rsidRDefault="00C2229C" w:rsidP="00C2229C">
      <w:pPr>
        <w:spacing w:line="240" w:lineRule="auto"/>
        <w:ind w:right="-178" w:firstLine="0"/>
        <w:jc w:val="left"/>
        <w:rPr>
          <w:rFonts w:ascii="Times New Roman" w:eastAsia="Times New Roman" w:hAnsi="Times New Roman" w:cs="Times New Roman"/>
          <w:b/>
          <w:bCs/>
          <w:sz w:val="24"/>
          <w:szCs w:val="24"/>
          <w:lang w:eastAsia="en-US"/>
        </w:rPr>
      </w:pPr>
    </w:p>
    <w:p w14:paraId="76E0AE2B" w14:textId="77777777" w:rsidR="00C2229C" w:rsidRPr="0073694D" w:rsidRDefault="00C2229C" w:rsidP="00C2229C">
      <w:pPr>
        <w:spacing w:line="240" w:lineRule="auto"/>
        <w:ind w:right="-178" w:firstLine="0"/>
        <w:jc w:val="left"/>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Radviliškio rajono savivaldybės</w:t>
      </w:r>
    </w:p>
    <w:p w14:paraId="2486AB92" w14:textId="77777777" w:rsidR="00C2229C" w:rsidRDefault="00C2229C" w:rsidP="00C2229C">
      <w:pPr>
        <w:spacing w:line="240" w:lineRule="auto"/>
        <w:ind w:right="-178" w:firstLine="0"/>
        <w:jc w:val="left"/>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Administracijai</w:t>
      </w:r>
    </w:p>
    <w:p w14:paraId="5D70D4EE" w14:textId="77777777" w:rsidR="00C2229C" w:rsidRPr="0073694D" w:rsidRDefault="00C2229C" w:rsidP="00C2229C">
      <w:pPr>
        <w:spacing w:line="240" w:lineRule="auto"/>
        <w:ind w:right="-178" w:firstLine="0"/>
        <w:jc w:val="left"/>
        <w:rPr>
          <w:rFonts w:ascii="Times New Roman" w:eastAsia="Times New Roman" w:hAnsi="Times New Roman" w:cs="Times New Roman"/>
          <w:b/>
          <w:bCs/>
          <w:sz w:val="24"/>
          <w:szCs w:val="24"/>
          <w:lang w:eastAsia="en-US"/>
        </w:rPr>
      </w:pPr>
    </w:p>
    <w:p w14:paraId="4CA5A6F2" w14:textId="77777777" w:rsidR="00C2229C" w:rsidRPr="0073694D" w:rsidRDefault="00C2229C" w:rsidP="00C2229C">
      <w:pPr>
        <w:spacing w:line="240" w:lineRule="auto"/>
        <w:ind w:firstLine="0"/>
        <w:rPr>
          <w:rFonts w:ascii="Times New Roman" w:eastAsia="Times New Roman" w:hAnsi="Times New Roman" w:cs="Times New Roman"/>
          <w:sz w:val="18"/>
          <w:szCs w:val="24"/>
          <w:lang w:eastAsia="en-US"/>
        </w:rPr>
      </w:pPr>
    </w:p>
    <w:bookmarkEnd w:id="38"/>
    <w:p w14:paraId="19992C87" w14:textId="77777777" w:rsidR="00922529" w:rsidRPr="0073694D" w:rsidRDefault="00922529" w:rsidP="00922529">
      <w:pPr>
        <w:spacing w:line="240" w:lineRule="auto"/>
        <w:ind w:firstLine="0"/>
        <w:jc w:val="center"/>
        <w:rPr>
          <w:rFonts w:ascii="Times New Roman" w:eastAsia="Times New Roman" w:hAnsi="Times New Roman" w:cs="Times New Roman"/>
          <w:b/>
          <w:sz w:val="24"/>
          <w:szCs w:val="24"/>
          <w:lang w:eastAsia="en-US"/>
        </w:rPr>
      </w:pPr>
      <w:r w:rsidRPr="0073694D">
        <w:rPr>
          <w:rFonts w:ascii="Times New Roman" w:eastAsia="Times New Roman" w:hAnsi="Times New Roman" w:cs="Times New Roman"/>
          <w:b/>
          <w:sz w:val="24"/>
          <w:szCs w:val="24"/>
          <w:lang w:eastAsia="en-US"/>
        </w:rPr>
        <w:t>PASIŪLYMAS</w:t>
      </w:r>
    </w:p>
    <w:p w14:paraId="244DE593" w14:textId="77777777" w:rsidR="00922529" w:rsidRPr="0073694D" w:rsidRDefault="00922529" w:rsidP="00922529">
      <w:pPr>
        <w:spacing w:line="240" w:lineRule="auto"/>
        <w:ind w:firstLine="0"/>
        <w:jc w:val="center"/>
        <w:rPr>
          <w:rFonts w:ascii="Times New Roman" w:eastAsia="Times New Roman" w:hAnsi="Times New Roman" w:cs="Times New Roman"/>
          <w:color w:val="000000"/>
          <w:sz w:val="24"/>
          <w:szCs w:val="24"/>
          <w:lang w:eastAsia="en-US"/>
        </w:rPr>
      </w:pPr>
      <w:r w:rsidRPr="0073694D">
        <w:rPr>
          <w:rFonts w:ascii="Times New Roman" w:eastAsia="Times New Roman" w:hAnsi="Times New Roman" w:cs="Times New Roman"/>
          <w:b/>
          <w:sz w:val="24"/>
          <w:szCs w:val="24"/>
          <w:lang w:eastAsia="en-US"/>
        </w:rPr>
        <w:t xml:space="preserve">DĖL RADVILIŠKIO </w:t>
      </w:r>
      <w:r>
        <w:rPr>
          <w:rFonts w:ascii="Times New Roman" w:eastAsia="Times New Roman" w:hAnsi="Times New Roman" w:cs="Times New Roman"/>
          <w:b/>
          <w:sz w:val="24"/>
          <w:szCs w:val="24"/>
          <w:lang w:eastAsia="en-US"/>
        </w:rPr>
        <w:t>RAJONE ESANČIŲ MELIORACIJOS STATINIŲ REMONTO DARBŲ TECHNINIŲ DARBO PROJEKTŲ PARENGIMO</w:t>
      </w:r>
      <w:r w:rsidRPr="0073694D">
        <w:rPr>
          <w:rFonts w:ascii="Times New Roman" w:eastAsia="Times New Roman" w:hAnsi="Times New Roman" w:cs="Times New Roman"/>
          <w:b/>
          <w:sz w:val="24"/>
          <w:szCs w:val="24"/>
          <w:lang w:eastAsia="en-US"/>
        </w:rPr>
        <w:t xml:space="preserve"> PIRKIMO</w:t>
      </w:r>
    </w:p>
    <w:p w14:paraId="5B6D0A86" w14:textId="77777777" w:rsidR="00922529" w:rsidRPr="0073694D" w:rsidRDefault="00922529" w:rsidP="00922529">
      <w:pPr>
        <w:spacing w:line="240" w:lineRule="auto"/>
        <w:ind w:firstLine="0"/>
        <w:jc w:val="center"/>
        <w:rPr>
          <w:rFonts w:ascii="Times New Roman" w:eastAsia="Times New Roman" w:hAnsi="Times New Roman" w:cs="Times New Roman"/>
          <w:bCs/>
          <w:i/>
          <w:sz w:val="24"/>
          <w:szCs w:val="24"/>
          <w:lang w:eastAsia="en-US"/>
        </w:rPr>
      </w:pPr>
    </w:p>
    <w:p w14:paraId="01399385" w14:textId="77777777" w:rsidR="00922529" w:rsidRPr="0073694D" w:rsidRDefault="00922529" w:rsidP="00922529">
      <w:pPr>
        <w:shd w:val="clear" w:color="auto" w:fill="FFFFFF"/>
        <w:spacing w:line="240" w:lineRule="auto"/>
        <w:ind w:firstLine="0"/>
        <w:jc w:val="center"/>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sz w:val="24"/>
          <w:szCs w:val="24"/>
          <w:lang w:eastAsia="en-US"/>
        </w:rPr>
        <w:t>____________Nr.______</w:t>
      </w:r>
    </w:p>
    <w:p w14:paraId="18DD0AD1" w14:textId="77777777" w:rsidR="00922529" w:rsidRPr="0073694D" w:rsidRDefault="00922529" w:rsidP="00922529">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(Data)</w:t>
      </w:r>
    </w:p>
    <w:p w14:paraId="72F4C1ED" w14:textId="77777777" w:rsidR="00922529" w:rsidRPr="0073694D" w:rsidRDefault="00922529" w:rsidP="00922529">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_______________</w:t>
      </w:r>
    </w:p>
    <w:p w14:paraId="32C089D0" w14:textId="77777777" w:rsidR="00922529" w:rsidRPr="0073694D" w:rsidRDefault="00922529" w:rsidP="00922529">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(Sudarymo vieta)</w:t>
      </w:r>
    </w:p>
    <w:p w14:paraId="1F73B13A" w14:textId="77777777" w:rsidR="00922529" w:rsidRPr="0073694D" w:rsidRDefault="00922529" w:rsidP="00922529">
      <w:pPr>
        <w:spacing w:line="240" w:lineRule="auto"/>
        <w:ind w:firstLine="0"/>
        <w:jc w:val="center"/>
        <w:rPr>
          <w:rFonts w:ascii="Times New Roman" w:eastAsia="Times New Roman" w:hAnsi="Times New Roman" w:cs="Times New Roman"/>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281"/>
      </w:tblGrid>
      <w:tr w:rsidR="00922529" w:rsidRPr="0073694D" w14:paraId="599151CE" w14:textId="77777777" w:rsidTr="00241EA8">
        <w:tc>
          <w:tcPr>
            <w:tcW w:w="4928" w:type="dxa"/>
          </w:tcPr>
          <w:p w14:paraId="3462CE8B" w14:textId="77777777" w:rsidR="00922529" w:rsidRPr="0073694D" w:rsidRDefault="00922529" w:rsidP="00241EA8">
            <w:pPr>
              <w:spacing w:line="240" w:lineRule="auto"/>
              <w:ind w:firstLine="0"/>
              <w:rPr>
                <w:rFonts w:ascii="Times New Roman" w:eastAsia="Times New Roman" w:hAnsi="Times New Roman" w:cs="Times New Roman"/>
                <w:i/>
                <w:sz w:val="24"/>
                <w:szCs w:val="24"/>
                <w:lang w:eastAsia="en-US"/>
              </w:rPr>
            </w:pPr>
            <w:r w:rsidRPr="0073694D">
              <w:rPr>
                <w:rFonts w:ascii="Times New Roman" w:eastAsia="Times New Roman" w:hAnsi="Times New Roman" w:cs="Times New Roman"/>
                <w:sz w:val="24"/>
                <w:szCs w:val="24"/>
                <w:lang w:eastAsia="en-US"/>
              </w:rPr>
              <w:t xml:space="preserve">Tiekėjo pavadinimas </w:t>
            </w:r>
            <w:r w:rsidRPr="0073694D">
              <w:rPr>
                <w:rFonts w:ascii="Times New Roman" w:eastAsia="Times New Roman" w:hAnsi="Times New Roman" w:cs="Times New Roman"/>
                <w:i/>
                <w:sz w:val="20"/>
                <w:szCs w:val="20"/>
                <w:lang w:eastAsia="en-US"/>
              </w:rPr>
              <w:t>/Jeigu dalyvauja ūkio subjektų grupė, surašomi visi dalyvių pavadinimai/</w:t>
            </w:r>
          </w:p>
        </w:tc>
        <w:tc>
          <w:tcPr>
            <w:tcW w:w="4281" w:type="dxa"/>
          </w:tcPr>
          <w:p w14:paraId="4D9A877B" w14:textId="77777777" w:rsidR="00922529" w:rsidRPr="0073694D" w:rsidRDefault="00922529" w:rsidP="00241EA8">
            <w:pPr>
              <w:spacing w:line="240" w:lineRule="auto"/>
              <w:ind w:firstLine="0"/>
              <w:rPr>
                <w:rFonts w:ascii="Times New Roman" w:eastAsia="Times New Roman" w:hAnsi="Times New Roman" w:cs="Times New Roman"/>
                <w:sz w:val="24"/>
                <w:szCs w:val="24"/>
                <w:lang w:eastAsia="en-US"/>
              </w:rPr>
            </w:pPr>
          </w:p>
          <w:p w14:paraId="3C4C637C" w14:textId="77777777" w:rsidR="00922529" w:rsidRPr="0073694D" w:rsidRDefault="00922529" w:rsidP="00241EA8">
            <w:pPr>
              <w:spacing w:line="240" w:lineRule="auto"/>
              <w:ind w:firstLine="0"/>
              <w:rPr>
                <w:rFonts w:ascii="Times New Roman" w:eastAsia="Times New Roman" w:hAnsi="Times New Roman" w:cs="Times New Roman"/>
                <w:sz w:val="24"/>
                <w:szCs w:val="24"/>
                <w:lang w:eastAsia="en-US"/>
              </w:rPr>
            </w:pPr>
          </w:p>
        </w:tc>
      </w:tr>
      <w:tr w:rsidR="00922529" w:rsidRPr="0073694D" w14:paraId="45855B22" w14:textId="77777777" w:rsidTr="00241EA8">
        <w:tc>
          <w:tcPr>
            <w:tcW w:w="4928" w:type="dxa"/>
          </w:tcPr>
          <w:p w14:paraId="36FC29CC" w14:textId="77777777" w:rsidR="00922529" w:rsidRPr="0073694D" w:rsidRDefault="00922529" w:rsidP="00241EA8">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Tiekėjo adresas</w:t>
            </w:r>
            <w:r w:rsidRPr="0073694D">
              <w:rPr>
                <w:rFonts w:ascii="Times New Roman" w:eastAsia="Times New Roman" w:hAnsi="Times New Roman" w:cs="Times New Roman"/>
                <w:i/>
                <w:sz w:val="20"/>
                <w:szCs w:val="20"/>
                <w:lang w:eastAsia="en-US"/>
              </w:rPr>
              <w:t>/Jeigu dalyvauja ūkio subjektų grupė, surašomi visi dalyvių adresai/</w:t>
            </w:r>
          </w:p>
        </w:tc>
        <w:tc>
          <w:tcPr>
            <w:tcW w:w="4281" w:type="dxa"/>
          </w:tcPr>
          <w:p w14:paraId="02DC4869" w14:textId="77777777" w:rsidR="00922529" w:rsidRPr="0073694D" w:rsidRDefault="00922529" w:rsidP="00241EA8">
            <w:pPr>
              <w:spacing w:line="240" w:lineRule="auto"/>
              <w:ind w:firstLine="0"/>
              <w:rPr>
                <w:rFonts w:ascii="Times New Roman" w:eastAsia="Times New Roman" w:hAnsi="Times New Roman" w:cs="Times New Roman"/>
                <w:sz w:val="24"/>
                <w:szCs w:val="24"/>
                <w:lang w:eastAsia="en-US"/>
              </w:rPr>
            </w:pPr>
          </w:p>
          <w:p w14:paraId="57D29AB1" w14:textId="77777777" w:rsidR="00922529" w:rsidRPr="0073694D" w:rsidRDefault="00922529" w:rsidP="00241EA8">
            <w:pPr>
              <w:spacing w:line="240" w:lineRule="auto"/>
              <w:ind w:firstLine="0"/>
              <w:rPr>
                <w:rFonts w:ascii="Times New Roman" w:eastAsia="Times New Roman" w:hAnsi="Times New Roman" w:cs="Times New Roman"/>
                <w:sz w:val="24"/>
                <w:szCs w:val="24"/>
                <w:lang w:eastAsia="en-US"/>
              </w:rPr>
            </w:pPr>
          </w:p>
        </w:tc>
      </w:tr>
      <w:tr w:rsidR="00922529" w:rsidRPr="0073694D" w14:paraId="07D68B13" w14:textId="77777777" w:rsidTr="00241EA8">
        <w:tc>
          <w:tcPr>
            <w:tcW w:w="4928" w:type="dxa"/>
          </w:tcPr>
          <w:p w14:paraId="2806083C" w14:textId="77777777" w:rsidR="00922529" w:rsidRPr="0073694D" w:rsidRDefault="00922529" w:rsidP="00241EA8">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Tiekėjo kodas (jeigu yra)</w:t>
            </w:r>
          </w:p>
        </w:tc>
        <w:tc>
          <w:tcPr>
            <w:tcW w:w="4281" w:type="dxa"/>
          </w:tcPr>
          <w:p w14:paraId="0A76BA52" w14:textId="77777777" w:rsidR="00922529" w:rsidRPr="0073694D" w:rsidRDefault="00922529" w:rsidP="00241EA8">
            <w:pPr>
              <w:spacing w:line="240" w:lineRule="auto"/>
              <w:ind w:firstLine="0"/>
              <w:rPr>
                <w:rFonts w:ascii="Times New Roman" w:eastAsia="Times New Roman" w:hAnsi="Times New Roman" w:cs="Times New Roman"/>
                <w:sz w:val="24"/>
                <w:szCs w:val="24"/>
                <w:lang w:eastAsia="en-US"/>
              </w:rPr>
            </w:pPr>
          </w:p>
        </w:tc>
      </w:tr>
      <w:tr w:rsidR="00922529" w:rsidRPr="0073694D" w14:paraId="29A59C93" w14:textId="77777777" w:rsidTr="00241EA8">
        <w:tc>
          <w:tcPr>
            <w:tcW w:w="4928" w:type="dxa"/>
          </w:tcPr>
          <w:p w14:paraId="4CA1FC9E" w14:textId="77777777" w:rsidR="00922529" w:rsidRPr="0073694D" w:rsidRDefault="00922529" w:rsidP="00241EA8">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Už pasiūlymą atsakingo asmens vardas, pavardė</w:t>
            </w:r>
          </w:p>
        </w:tc>
        <w:tc>
          <w:tcPr>
            <w:tcW w:w="4281" w:type="dxa"/>
          </w:tcPr>
          <w:p w14:paraId="7D651362" w14:textId="77777777" w:rsidR="00922529" w:rsidRPr="0073694D" w:rsidRDefault="00922529" w:rsidP="00241EA8">
            <w:pPr>
              <w:spacing w:line="240" w:lineRule="auto"/>
              <w:ind w:firstLine="0"/>
              <w:rPr>
                <w:rFonts w:ascii="Times New Roman" w:eastAsia="Times New Roman" w:hAnsi="Times New Roman" w:cs="Times New Roman"/>
                <w:sz w:val="24"/>
                <w:szCs w:val="24"/>
                <w:lang w:eastAsia="en-US"/>
              </w:rPr>
            </w:pPr>
          </w:p>
        </w:tc>
      </w:tr>
      <w:tr w:rsidR="00922529" w:rsidRPr="0073694D" w14:paraId="75F83D3C" w14:textId="77777777" w:rsidTr="00241EA8">
        <w:tc>
          <w:tcPr>
            <w:tcW w:w="4928" w:type="dxa"/>
          </w:tcPr>
          <w:p w14:paraId="5174848D" w14:textId="77777777" w:rsidR="00922529" w:rsidRPr="0073694D" w:rsidRDefault="00922529" w:rsidP="00241EA8">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Telefono numeris</w:t>
            </w:r>
          </w:p>
        </w:tc>
        <w:tc>
          <w:tcPr>
            <w:tcW w:w="4281" w:type="dxa"/>
          </w:tcPr>
          <w:p w14:paraId="7E0DE432" w14:textId="77777777" w:rsidR="00922529" w:rsidRPr="0073694D" w:rsidRDefault="00922529" w:rsidP="00241EA8">
            <w:pPr>
              <w:spacing w:line="240" w:lineRule="auto"/>
              <w:ind w:firstLine="0"/>
              <w:rPr>
                <w:rFonts w:ascii="Times New Roman" w:eastAsia="Times New Roman" w:hAnsi="Times New Roman" w:cs="Times New Roman"/>
                <w:sz w:val="24"/>
                <w:szCs w:val="24"/>
                <w:lang w:eastAsia="en-US"/>
              </w:rPr>
            </w:pPr>
          </w:p>
        </w:tc>
      </w:tr>
      <w:tr w:rsidR="00922529" w:rsidRPr="0073694D" w14:paraId="3C133805" w14:textId="77777777" w:rsidTr="00241EA8">
        <w:tc>
          <w:tcPr>
            <w:tcW w:w="4928" w:type="dxa"/>
          </w:tcPr>
          <w:p w14:paraId="4F52165D" w14:textId="77777777" w:rsidR="00922529" w:rsidRPr="0073694D" w:rsidRDefault="00922529" w:rsidP="00241EA8">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Fakso numeris</w:t>
            </w:r>
          </w:p>
        </w:tc>
        <w:tc>
          <w:tcPr>
            <w:tcW w:w="4281" w:type="dxa"/>
          </w:tcPr>
          <w:p w14:paraId="1B30D976" w14:textId="77777777" w:rsidR="00922529" w:rsidRPr="0073694D" w:rsidRDefault="00922529" w:rsidP="00241EA8">
            <w:pPr>
              <w:spacing w:line="240" w:lineRule="auto"/>
              <w:ind w:firstLine="0"/>
              <w:rPr>
                <w:rFonts w:ascii="Times New Roman" w:eastAsia="Times New Roman" w:hAnsi="Times New Roman" w:cs="Times New Roman"/>
                <w:sz w:val="24"/>
                <w:szCs w:val="24"/>
                <w:lang w:eastAsia="en-US"/>
              </w:rPr>
            </w:pPr>
          </w:p>
        </w:tc>
      </w:tr>
      <w:tr w:rsidR="00922529" w:rsidRPr="0073694D" w14:paraId="6100E224" w14:textId="77777777" w:rsidTr="00241EA8">
        <w:tc>
          <w:tcPr>
            <w:tcW w:w="4928" w:type="dxa"/>
          </w:tcPr>
          <w:p w14:paraId="4858DB7A" w14:textId="77777777" w:rsidR="00922529" w:rsidRPr="0073694D" w:rsidRDefault="00922529" w:rsidP="00241EA8">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El. pašto adresas</w:t>
            </w:r>
          </w:p>
        </w:tc>
        <w:tc>
          <w:tcPr>
            <w:tcW w:w="4281" w:type="dxa"/>
          </w:tcPr>
          <w:p w14:paraId="13E8B1FD" w14:textId="77777777" w:rsidR="00922529" w:rsidRPr="0073694D" w:rsidRDefault="00922529" w:rsidP="00241EA8">
            <w:pPr>
              <w:spacing w:line="240" w:lineRule="auto"/>
              <w:ind w:firstLine="0"/>
              <w:rPr>
                <w:rFonts w:ascii="Times New Roman" w:eastAsia="Times New Roman" w:hAnsi="Times New Roman" w:cs="Times New Roman"/>
                <w:sz w:val="24"/>
                <w:szCs w:val="24"/>
                <w:lang w:eastAsia="en-US"/>
              </w:rPr>
            </w:pPr>
          </w:p>
        </w:tc>
      </w:tr>
    </w:tbl>
    <w:p w14:paraId="79F077DC" w14:textId="77777777" w:rsidR="00922529" w:rsidRPr="0073694D" w:rsidRDefault="00922529" w:rsidP="00922529">
      <w:pPr>
        <w:spacing w:line="240" w:lineRule="auto"/>
        <w:ind w:firstLine="720"/>
        <w:rPr>
          <w:rFonts w:ascii="Times New Roman" w:eastAsia="Times New Roman" w:hAnsi="Times New Roman" w:cs="Times New Roman"/>
          <w:sz w:val="12"/>
          <w:szCs w:val="12"/>
          <w:lang w:eastAsia="en-US"/>
        </w:rPr>
      </w:pPr>
    </w:p>
    <w:p w14:paraId="19332BA2" w14:textId="77777777" w:rsidR="00922529" w:rsidRPr="0073694D" w:rsidRDefault="00922529" w:rsidP="00922529">
      <w:pPr>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1.Šiuo pasiūlymu pažymime, kad sutinkame su visomis pirkimo sąlygomis, nustatytomis:</w:t>
      </w:r>
    </w:p>
    <w:p w14:paraId="5B1DB14E" w14:textId="46435C72" w:rsidR="00922529" w:rsidRPr="0073694D" w:rsidRDefault="00922529" w:rsidP="00922529">
      <w:pPr>
        <w:spacing w:line="240" w:lineRule="auto"/>
        <w:ind w:left="-142" w:firstLine="862"/>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 xml:space="preserve">1.1. </w:t>
      </w:r>
      <w:r>
        <w:rPr>
          <w:rFonts w:ascii="Times New Roman" w:eastAsia="Times New Roman" w:hAnsi="Times New Roman" w:cs="Times New Roman"/>
          <w:sz w:val="24"/>
          <w:szCs w:val="24"/>
          <w:lang w:eastAsia="en-US"/>
        </w:rPr>
        <w:t>skelbiamos apklausos</w:t>
      </w:r>
      <w:r w:rsidRPr="0073694D">
        <w:rPr>
          <w:rFonts w:ascii="Times New Roman" w:eastAsia="Times New Roman" w:hAnsi="Times New Roman" w:cs="Times New Roman"/>
          <w:sz w:val="24"/>
          <w:szCs w:val="24"/>
          <w:lang w:eastAsia="en-US"/>
        </w:rPr>
        <w:t xml:space="preserve"> skelbime, paskelbtame 202</w:t>
      </w:r>
      <w:r w:rsidR="009E199F">
        <w:rPr>
          <w:rFonts w:ascii="Times New Roman" w:eastAsia="Times New Roman" w:hAnsi="Times New Roman" w:cs="Times New Roman"/>
          <w:sz w:val="24"/>
          <w:szCs w:val="24"/>
          <w:lang w:eastAsia="en-US"/>
        </w:rPr>
        <w:t>5</w:t>
      </w:r>
      <w:r w:rsidRPr="0073694D">
        <w:rPr>
          <w:rFonts w:ascii="Times New Roman" w:eastAsia="Times New Roman" w:hAnsi="Times New Roman" w:cs="Times New Roman"/>
          <w:sz w:val="24"/>
          <w:szCs w:val="24"/>
          <w:lang w:eastAsia="en-US"/>
        </w:rPr>
        <w:t xml:space="preserve"> m. ......................d. CVP IS;</w:t>
      </w:r>
    </w:p>
    <w:p w14:paraId="1D27D3CE" w14:textId="77777777" w:rsidR="00922529" w:rsidRPr="0073694D" w:rsidRDefault="00922529" w:rsidP="00922529">
      <w:pPr>
        <w:spacing w:line="240" w:lineRule="auto"/>
        <w:ind w:left="720"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1.2. kituose pirkimo dokumentuose (jų paaiškinimuose, papildymuose).</w:t>
      </w:r>
    </w:p>
    <w:p w14:paraId="1BF550D7" w14:textId="77777777" w:rsidR="00922529" w:rsidRPr="0073694D" w:rsidRDefault="00922529" w:rsidP="00922529">
      <w:pPr>
        <w:spacing w:line="240" w:lineRule="auto"/>
        <w:ind w:firstLine="720"/>
        <w:rPr>
          <w:rFonts w:ascii="Times New Roman" w:eastAsia="Times New Roman" w:hAnsi="Times New Roman" w:cs="Times New Roman"/>
          <w:sz w:val="24"/>
          <w:szCs w:val="24"/>
          <w:lang w:eastAsia="en-US"/>
        </w:rPr>
      </w:pPr>
    </w:p>
    <w:p w14:paraId="2D2B1B21" w14:textId="77777777" w:rsidR="00922529" w:rsidRPr="00F370FA" w:rsidRDefault="00922529" w:rsidP="00922529">
      <w:pPr>
        <w:spacing w:line="240" w:lineRule="auto"/>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2. </w:t>
      </w:r>
      <w:r w:rsidRPr="00F370FA">
        <w:rPr>
          <w:rFonts w:ascii="Times New Roman" w:eastAsia="Times New Roman" w:hAnsi="Times New Roman" w:cs="Times New Roman"/>
          <w:sz w:val="24"/>
          <w:szCs w:val="24"/>
          <w:lang w:eastAsia="en-US"/>
        </w:rPr>
        <w:t>Informacija apie kiekvieno ūkio subjektų grupės partnerio darbų dalies vertę (pildoma, kai pasiūlymą patiekia ūkio subjektų grupė):</w:t>
      </w:r>
    </w:p>
    <w:p w14:paraId="69BC7E5A" w14:textId="77777777" w:rsidR="00922529" w:rsidRPr="00F370FA" w:rsidRDefault="00922529" w:rsidP="00922529">
      <w:pPr>
        <w:pStyle w:val="Sraopastraipa"/>
        <w:spacing w:line="240" w:lineRule="auto"/>
        <w:ind w:left="360" w:firstLine="0"/>
        <w:rPr>
          <w:rFonts w:ascii="Times New Roman" w:eastAsia="Times New Roman" w:hAnsi="Times New Roman" w:cs="Times New Roman"/>
          <w:sz w:val="24"/>
          <w:szCs w:val="24"/>
          <w:lang w:eastAsia="en-US"/>
        </w:rPr>
      </w:pPr>
    </w:p>
    <w:tbl>
      <w:tblPr>
        <w:tblStyle w:val="Lentelstinklelis1"/>
        <w:tblW w:w="9351" w:type="dxa"/>
        <w:tblLook w:val="04A0" w:firstRow="1" w:lastRow="0" w:firstColumn="1" w:lastColumn="0" w:noHBand="0" w:noVBand="1"/>
      </w:tblPr>
      <w:tblGrid>
        <w:gridCol w:w="670"/>
        <w:gridCol w:w="2367"/>
        <w:gridCol w:w="3172"/>
        <w:gridCol w:w="1710"/>
        <w:gridCol w:w="1432"/>
      </w:tblGrid>
      <w:tr w:rsidR="00922529" w:rsidRPr="0073694D" w14:paraId="493E14B7" w14:textId="77777777" w:rsidTr="00241EA8">
        <w:tc>
          <w:tcPr>
            <w:tcW w:w="670" w:type="dxa"/>
            <w:vMerge w:val="restart"/>
            <w:vAlign w:val="center"/>
          </w:tcPr>
          <w:p w14:paraId="7F4839D4" w14:textId="77777777" w:rsidR="00922529" w:rsidRPr="0073694D" w:rsidRDefault="00922529" w:rsidP="00241EA8">
            <w:pPr>
              <w:rPr>
                <w:sz w:val="24"/>
                <w:szCs w:val="22"/>
              </w:rPr>
            </w:pPr>
            <w:r w:rsidRPr="0073694D">
              <w:rPr>
                <w:sz w:val="24"/>
                <w:szCs w:val="22"/>
              </w:rPr>
              <w:t>Eil. Nr.</w:t>
            </w:r>
          </w:p>
        </w:tc>
        <w:tc>
          <w:tcPr>
            <w:tcW w:w="2367" w:type="dxa"/>
            <w:vMerge w:val="restart"/>
            <w:vAlign w:val="center"/>
          </w:tcPr>
          <w:p w14:paraId="10DF72E1" w14:textId="77777777" w:rsidR="00922529" w:rsidRPr="0073694D" w:rsidRDefault="00922529" w:rsidP="00241EA8">
            <w:pPr>
              <w:jc w:val="center"/>
              <w:rPr>
                <w:sz w:val="24"/>
                <w:szCs w:val="22"/>
              </w:rPr>
            </w:pPr>
            <w:r w:rsidRPr="0073694D">
              <w:rPr>
                <w:sz w:val="24"/>
                <w:szCs w:val="22"/>
              </w:rPr>
              <w:t xml:space="preserve">Partnerio pavadinimas </w:t>
            </w:r>
          </w:p>
        </w:tc>
        <w:tc>
          <w:tcPr>
            <w:tcW w:w="3172" w:type="dxa"/>
            <w:vMerge w:val="restart"/>
            <w:vAlign w:val="center"/>
          </w:tcPr>
          <w:p w14:paraId="6746D4C3" w14:textId="77777777" w:rsidR="00922529" w:rsidRPr="0073694D" w:rsidRDefault="00922529" w:rsidP="00241EA8">
            <w:pPr>
              <w:jc w:val="center"/>
              <w:rPr>
                <w:sz w:val="24"/>
                <w:szCs w:val="22"/>
              </w:rPr>
            </w:pPr>
            <w:r>
              <w:rPr>
                <w:sz w:val="24"/>
                <w:szCs w:val="22"/>
              </w:rPr>
              <w:t>N</w:t>
            </w:r>
            <w:r w:rsidRPr="0073694D">
              <w:rPr>
                <w:sz w:val="24"/>
                <w:szCs w:val="22"/>
              </w:rPr>
              <w:t>umatom</w:t>
            </w:r>
            <w:r>
              <w:rPr>
                <w:sz w:val="24"/>
                <w:szCs w:val="22"/>
              </w:rPr>
              <w:t>os teikti paslaugos</w:t>
            </w:r>
          </w:p>
        </w:tc>
        <w:tc>
          <w:tcPr>
            <w:tcW w:w="3142" w:type="dxa"/>
            <w:gridSpan w:val="2"/>
            <w:vAlign w:val="center"/>
          </w:tcPr>
          <w:p w14:paraId="235D316E" w14:textId="77777777" w:rsidR="00922529" w:rsidRPr="0073694D" w:rsidRDefault="00922529" w:rsidP="00241EA8">
            <w:pPr>
              <w:jc w:val="center"/>
              <w:rPr>
                <w:sz w:val="24"/>
                <w:szCs w:val="22"/>
              </w:rPr>
            </w:pPr>
            <w:r w:rsidRPr="0073694D">
              <w:rPr>
                <w:sz w:val="24"/>
                <w:szCs w:val="22"/>
              </w:rPr>
              <w:t>Partnerio darbų dalies vertė pasiūlymo kainoje</w:t>
            </w:r>
          </w:p>
        </w:tc>
      </w:tr>
      <w:tr w:rsidR="00922529" w:rsidRPr="0073694D" w14:paraId="5FBB316E" w14:textId="77777777" w:rsidTr="00241EA8">
        <w:tc>
          <w:tcPr>
            <w:tcW w:w="670" w:type="dxa"/>
            <w:vMerge/>
          </w:tcPr>
          <w:p w14:paraId="6DAD7C75" w14:textId="77777777" w:rsidR="00922529" w:rsidRPr="0073694D" w:rsidRDefault="00922529" w:rsidP="00241EA8">
            <w:pPr>
              <w:jc w:val="both"/>
              <w:rPr>
                <w:sz w:val="24"/>
                <w:szCs w:val="22"/>
              </w:rPr>
            </w:pPr>
          </w:p>
        </w:tc>
        <w:tc>
          <w:tcPr>
            <w:tcW w:w="2367" w:type="dxa"/>
            <w:vMerge/>
          </w:tcPr>
          <w:p w14:paraId="338C7563" w14:textId="77777777" w:rsidR="00922529" w:rsidRPr="0073694D" w:rsidRDefault="00922529" w:rsidP="00241EA8">
            <w:pPr>
              <w:jc w:val="both"/>
              <w:rPr>
                <w:sz w:val="24"/>
                <w:szCs w:val="22"/>
              </w:rPr>
            </w:pPr>
          </w:p>
        </w:tc>
        <w:tc>
          <w:tcPr>
            <w:tcW w:w="3172" w:type="dxa"/>
            <w:vMerge/>
          </w:tcPr>
          <w:p w14:paraId="2E802B8F" w14:textId="77777777" w:rsidR="00922529" w:rsidRPr="0073694D" w:rsidRDefault="00922529" w:rsidP="00241EA8">
            <w:pPr>
              <w:jc w:val="both"/>
              <w:rPr>
                <w:sz w:val="24"/>
                <w:szCs w:val="22"/>
              </w:rPr>
            </w:pPr>
          </w:p>
        </w:tc>
        <w:tc>
          <w:tcPr>
            <w:tcW w:w="1710" w:type="dxa"/>
          </w:tcPr>
          <w:p w14:paraId="0613E990" w14:textId="77777777" w:rsidR="00922529" w:rsidRPr="0073694D" w:rsidRDefault="00922529" w:rsidP="00241EA8">
            <w:pPr>
              <w:rPr>
                <w:sz w:val="24"/>
                <w:szCs w:val="22"/>
              </w:rPr>
            </w:pPr>
            <w:r w:rsidRPr="0073694D">
              <w:rPr>
                <w:sz w:val="24"/>
                <w:szCs w:val="22"/>
              </w:rPr>
              <w:t>EUR su PVM</w:t>
            </w:r>
          </w:p>
        </w:tc>
        <w:tc>
          <w:tcPr>
            <w:tcW w:w="1432" w:type="dxa"/>
          </w:tcPr>
          <w:p w14:paraId="44F40045" w14:textId="77777777" w:rsidR="00922529" w:rsidRPr="0073694D" w:rsidRDefault="00922529" w:rsidP="00241EA8">
            <w:pPr>
              <w:rPr>
                <w:sz w:val="24"/>
                <w:szCs w:val="22"/>
              </w:rPr>
            </w:pPr>
            <w:r w:rsidRPr="0073694D">
              <w:rPr>
                <w:sz w:val="24"/>
                <w:szCs w:val="22"/>
              </w:rPr>
              <w:t>Proc.</w:t>
            </w:r>
          </w:p>
        </w:tc>
      </w:tr>
      <w:tr w:rsidR="00922529" w:rsidRPr="0073694D" w14:paraId="42F08FFC" w14:textId="77777777" w:rsidTr="00241EA8">
        <w:tc>
          <w:tcPr>
            <w:tcW w:w="670" w:type="dxa"/>
          </w:tcPr>
          <w:p w14:paraId="2B64250D" w14:textId="77777777" w:rsidR="00922529" w:rsidRPr="0073694D" w:rsidRDefault="00922529" w:rsidP="00241EA8">
            <w:pPr>
              <w:jc w:val="both"/>
              <w:rPr>
                <w:sz w:val="24"/>
                <w:szCs w:val="22"/>
              </w:rPr>
            </w:pPr>
          </w:p>
        </w:tc>
        <w:tc>
          <w:tcPr>
            <w:tcW w:w="2367" w:type="dxa"/>
          </w:tcPr>
          <w:p w14:paraId="3BEE2044" w14:textId="77777777" w:rsidR="00922529" w:rsidRPr="0073694D" w:rsidRDefault="00922529" w:rsidP="00241EA8">
            <w:pPr>
              <w:jc w:val="both"/>
              <w:rPr>
                <w:sz w:val="24"/>
                <w:szCs w:val="22"/>
              </w:rPr>
            </w:pPr>
          </w:p>
        </w:tc>
        <w:tc>
          <w:tcPr>
            <w:tcW w:w="3172" w:type="dxa"/>
          </w:tcPr>
          <w:p w14:paraId="3958A18D" w14:textId="77777777" w:rsidR="00922529" w:rsidRPr="0073694D" w:rsidRDefault="00922529" w:rsidP="00241EA8">
            <w:pPr>
              <w:jc w:val="both"/>
              <w:rPr>
                <w:sz w:val="24"/>
                <w:szCs w:val="22"/>
              </w:rPr>
            </w:pPr>
          </w:p>
        </w:tc>
        <w:tc>
          <w:tcPr>
            <w:tcW w:w="1710" w:type="dxa"/>
          </w:tcPr>
          <w:p w14:paraId="183A77B1" w14:textId="77777777" w:rsidR="00922529" w:rsidRPr="0073694D" w:rsidRDefault="00922529" w:rsidP="00241EA8">
            <w:pPr>
              <w:jc w:val="both"/>
              <w:rPr>
                <w:sz w:val="24"/>
                <w:szCs w:val="22"/>
              </w:rPr>
            </w:pPr>
          </w:p>
        </w:tc>
        <w:tc>
          <w:tcPr>
            <w:tcW w:w="1432" w:type="dxa"/>
          </w:tcPr>
          <w:p w14:paraId="160E7022" w14:textId="77777777" w:rsidR="00922529" w:rsidRPr="0073694D" w:rsidRDefault="00922529" w:rsidP="00241EA8">
            <w:pPr>
              <w:jc w:val="both"/>
              <w:rPr>
                <w:sz w:val="24"/>
                <w:szCs w:val="22"/>
              </w:rPr>
            </w:pPr>
          </w:p>
        </w:tc>
      </w:tr>
      <w:tr w:rsidR="00922529" w:rsidRPr="0073694D" w14:paraId="33DD4980" w14:textId="77777777" w:rsidTr="00241EA8">
        <w:tc>
          <w:tcPr>
            <w:tcW w:w="670" w:type="dxa"/>
          </w:tcPr>
          <w:p w14:paraId="21D082E7" w14:textId="77777777" w:rsidR="00922529" w:rsidRPr="0073694D" w:rsidRDefault="00922529" w:rsidP="00241EA8">
            <w:pPr>
              <w:jc w:val="both"/>
              <w:rPr>
                <w:sz w:val="24"/>
                <w:szCs w:val="22"/>
              </w:rPr>
            </w:pPr>
          </w:p>
        </w:tc>
        <w:tc>
          <w:tcPr>
            <w:tcW w:w="2367" w:type="dxa"/>
          </w:tcPr>
          <w:p w14:paraId="573A8EEA" w14:textId="77777777" w:rsidR="00922529" w:rsidRPr="0073694D" w:rsidRDefault="00922529" w:rsidP="00241EA8">
            <w:pPr>
              <w:jc w:val="both"/>
              <w:rPr>
                <w:sz w:val="24"/>
                <w:szCs w:val="22"/>
              </w:rPr>
            </w:pPr>
          </w:p>
        </w:tc>
        <w:tc>
          <w:tcPr>
            <w:tcW w:w="3172" w:type="dxa"/>
          </w:tcPr>
          <w:p w14:paraId="7C898D48" w14:textId="77777777" w:rsidR="00922529" w:rsidRPr="0073694D" w:rsidRDefault="00922529" w:rsidP="00241EA8">
            <w:pPr>
              <w:jc w:val="both"/>
              <w:rPr>
                <w:sz w:val="24"/>
                <w:szCs w:val="22"/>
              </w:rPr>
            </w:pPr>
          </w:p>
        </w:tc>
        <w:tc>
          <w:tcPr>
            <w:tcW w:w="1710" w:type="dxa"/>
          </w:tcPr>
          <w:p w14:paraId="43FE0109" w14:textId="77777777" w:rsidR="00922529" w:rsidRPr="0073694D" w:rsidRDefault="00922529" w:rsidP="00241EA8">
            <w:pPr>
              <w:jc w:val="both"/>
              <w:rPr>
                <w:sz w:val="24"/>
                <w:szCs w:val="22"/>
              </w:rPr>
            </w:pPr>
          </w:p>
        </w:tc>
        <w:tc>
          <w:tcPr>
            <w:tcW w:w="1432" w:type="dxa"/>
          </w:tcPr>
          <w:p w14:paraId="027A961B" w14:textId="77777777" w:rsidR="00922529" w:rsidRPr="0073694D" w:rsidRDefault="00922529" w:rsidP="00241EA8">
            <w:pPr>
              <w:jc w:val="both"/>
              <w:rPr>
                <w:sz w:val="24"/>
                <w:szCs w:val="22"/>
              </w:rPr>
            </w:pPr>
          </w:p>
        </w:tc>
      </w:tr>
      <w:tr w:rsidR="00922529" w:rsidRPr="0073694D" w14:paraId="1815D3E1" w14:textId="77777777" w:rsidTr="00241EA8">
        <w:tc>
          <w:tcPr>
            <w:tcW w:w="6209" w:type="dxa"/>
            <w:gridSpan w:val="3"/>
          </w:tcPr>
          <w:p w14:paraId="4B59761D" w14:textId="77777777" w:rsidR="00922529" w:rsidRPr="0073694D" w:rsidRDefault="00922529" w:rsidP="00241EA8">
            <w:pPr>
              <w:jc w:val="right"/>
              <w:rPr>
                <w:sz w:val="24"/>
                <w:szCs w:val="22"/>
              </w:rPr>
            </w:pPr>
            <w:r w:rsidRPr="0073694D">
              <w:rPr>
                <w:sz w:val="24"/>
                <w:szCs w:val="22"/>
              </w:rPr>
              <w:t>Viso:</w:t>
            </w:r>
          </w:p>
        </w:tc>
        <w:tc>
          <w:tcPr>
            <w:tcW w:w="1710" w:type="dxa"/>
          </w:tcPr>
          <w:p w14:paraId="4215135F" w14:textId="77777777" w:rsidR="00922529" w:rsidRPr="0073694D" w:rsidRDefault="00922529" w:rsidP="00241EA8">
            <w:pPr>
              <w:jc w:val="both"/>
              <w:rPr>
                <w:sz w:val="24"/>
                <w:szCs w:val="22"/>
              </w:rPr>
            </w:pPr>
          </w:p>
        </w:tc>
        <w:tc>
          <w:tcPr>
            <w:tcW w:w="1432" w:type="dxa"/>
          </w:tcPr>
          <w:p w14:paraId="3D94FF60" w14:textId="77777777" w:rsidR="00922529" w:rsidRPr="0073694D" w:rsidRDefault="00922529" w:rsidP="00241EA8">
            <w:pPr>
              <w:jc w:val="both"/>
              <w:rPr>
                <w:sz w:val="24"/>
                <w:szCs w:val="22"/>
              </w:rPr>
            </w:pPr>
          </w:p>
        </w:tc>
      </w:tr>
    </w:tbl>
    <w:p w14:paraId="186E1597" w14:textId="77777777" w:rsidR="00922529" w:rsidRPr="0073694D" w:rsidRDefault="00922529" w:rsidP="00922529">
      <w:pPr>
        <w:spacing w:line="240" w:lineRule="auto"/>
        <w:ind w:firstLine="720"/>
        <w:rPr>
          <w:rFonts w:ascii="Times New Roman" w:eastAsia="Times New Roman" w:hAnsi="Times New Roman" w:cs="Times New Roman"/>
          <w:sz w:val="24"/>
          <w:szCs w:val="24"/>
          <w:lang w:eastAsia="en-US"/>
        </w:rPr>
      </w:pPr>
    </w:p>
    <w:p w14:paraId="523EF3D5" w14:textId="77777777" w:rsidR="00922529" w:rsidRPr="00F370FA" w:rsidRDefault="00922529" w:rsidP="00922529">
      <w:pPr>
        <w:spacing w:line="240" w:lineRule="auto"/>
        <w:ind w:left="360" w:firstLine="0"/>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 xml:space="preserve">      3. </w:t>
      </w:r>
      <w:r w:rsidRPr="00F370FA">
        <w:rPr>
          <w:rFonts w:ascii="Times New Roman" w:eastAsia="Times New Roman" w:hAnsi="Times New Roman" w:cs="Times New Roman"/>
          <w:iCs/>
          <w:sz w:val="24"/>
          <w:szCs w:val="24"/>
          <w:lang w:eastAsia="en-US"/>
        </w:rPr>
        <w:t>Dalyvis pasiūlyme privalo išviešinti subtiekėjus ir ūkio subjektus, kurių pajėgumais remiasi, taip pat nurodyti ir kitus žinomus subtiekėjus:</w:t>
      </w:r>
    </w:p>
    <w:p w14:paraId="541D1223" w14:textId="77777777" w:rsidR="00922529" w:rsidRPr="00F370FA" w:rsidRDefault="00922529" w:rsidP="00922529">
      <w:pPr>
        <w:pStyle w:val="Sraopastraipa"/>
        <w:spacing w:line="240" w:lineRule="auto"/>
        <w:ind w:firstLine="0"/>
        <w:rPr>
          <w:rFonts w:ascii="Times New Roman" w:eastAsia="Times New Roman" w:hAnsi="Times New Roman" w:cs="Times New Roman"/>
          <w:iCs/>
          <w:sz w:val="24"/>
          <w:szCs w:val="24"/>
          <w:lang w:eastAsia="en-US"/>
        </w:rPr>
      </w:pPr>
    </w:p>
    <w:tbl>
      <w:tblPr>
        <w:tblStyle w:val="Lentelstinklelis1"/>
        <w:tblW w:w="9351" w:type="dxa"/>
        <w:tblLook w:val="04A0" w:firstRow="1" w:lastRow="0" w:firstColumn="1" w:lastColumn="0" w:noHBand="0" w:noVBand="1"/>
      </w:tblPr>
      <w:tblGrid>
        <w:gridCol w:w="671"/>
        <w:gridCol w:w="2371"/>
        <w:gridCol w:w="3171"/>
        <w:gridCol w:w="1709"/>
        <w:gridCol w:w="1429"/>
      </w:tblGrid>
      <w:tr w:rsidR="00922529" w:rsidRPr="0073694D" w14:paraId="6ED80A74" w14:textId="77777777" w:rsidTr="00241EA8">
        <w:tc>
          <w:tcPr>
            <w:tcW w:w="671" w:type="dxa"/>
            <w:vMerge w:val="restart"/>
            <w:vAlign w:val="center"/>
          </w:tcPr>
          <w:p w14:paraId="7A4DA7CC" w14:textId="77777777" w:rsidR="00922529" w:rsidRPr="0073694D" w:rsidRDefault="00922529" w:rsidP="00241EA8">
            <w:pPr>
              <w:rPr>
                <w:sz w:val="24"/>
                <w:szCs w:val="22"/>
              </w:rPr>
            </w:pPr>
            <w:r w:rsidRPr="0073694D">
              <w:rPr>
                <w:sz w:val="24"/>
                <w:szCs w:val="22"/>
              </w:rPr>
              <w:t>Eil. Nr.</w:t>
            </w:r>
          </w:p>
        </w:tc>
        <w:tc>
          <w:tcPr>
            <w:tcW w:w="2371" w:type="dxa"/>
            <w:vMerge w:val="restart"/>
            <w:vAlign w:val="center"/>
          </w:tcPr>
          <w:p w14:paraId="102B2A35" w14:textId="77777777" w:rsidR="00922529" w:rsidRPr="0073694D" w:rsidRDefault="00922529" w:rsidP="00241EA8">
            <w:pPr>
              <w:rPr>
                <w:sz w:val="24"/>
                <w:szCs w:val="22"/>
              </w:rPr>
            </w:pPr>
            <w:r w:rsidRPr="0073694D">
              <w:rPr>
                <w:sz w:val="24"/>
                <w:szCs w:val="22"/>
              </w:rPr>
              <w:t>Subtiekėjo pavadinimas, kodas ir adresas</w:t>
            </w:r>
          </w:p>
        </w:tc>
        <w:tc>
          <w:tcPr>
            <w:tcW w:w="3171" w:type="dxa"/>
            <w:vMerge w:val="restart"/>
            <w:vAlign w:val="center"/>
          </w:tcPr>
          <w:p w14:paraId="62FEF8B6" w14:textId="77777777" w:rsidR="00922529" w:rsidRPr="0073694D" w:rsidRDefault="00922529" w:rsidP="00241EA8">
            <w:pPr>
              <w:jc w:val="center"/>
              <w:rPr>
                <w:sz w:val="24"/>
                <w:szCs w:val="22"/>
              </w:rPr>
            </w:pPr>
            <w:r w:rsidRPr="0073694D">
              <w:rPr>
                <w:sz w:val="24"/>
                <w:szCs w:val="22"/>
              </w:rPr>
              <w:t>Numatom</w:t>
            </w:r>
            <w:r>
              <w:rPr>
                <w:sz w:val="24"/>
                <w:szCs w:val="22"/>
              </w:rPr>
              <w:t>os teikti paslaugos</w:t>
            </w:r>
          </w:p>
        </w:tc>
        <w:tc>
          <w:tcPr>
            <w:tcW w:w="3138" w:type="dxa"/>
            <w:gridSpan w:val="2"/>
            <w:vAlign w:val="center"/>
          </w:tcPr>
          <w:p w14:paraId="6A984691" w14:textId="77777777" w:rsidR="00922529" w:rsidRPr="0073694D" w:rsidRDefault="00922529" w:rsidP="00241EA8">
            <w:pPr>
              <w:jc w:val="center"/>
              <w:rPr>
                <w:sz w:val="24"/>
                <w:szCs w:val="22"/>
              </w:rPr>
            </w:pPr>
            <w:r w:rsidRPr="0073694D">
              <w:rPr>
                <w:sz w:val="24"/>
                <w:szCs w:val="22"/>
              </w:rPr>
              <w:t>Pirkimo sutarties dalis pasiūlymo kainoje, kuriai ketinama pasitelkti subtiekėjus</w:t>
            </w:r>
          </w:p>
        </w:tc>
      </w:tr>
      <w:tr w:rsidR="00922529" w:rsidRPr="0073694D" w14:paraId="67B4D19A" w14:textId="77777777" w:rsidTr="00241EA8">
        <w:tc>
          <w:tcPr>
            <w:tcW w:w="671" w:type="dxa"/>
            <w:vMerge/>
            <w:vAlign w:val="center"/>
          </w:tcPr>
          <w:p w14:paraId="711605EA" w14:textId="77777777" w:rsidR="00922529" w:rsidRPr="0073694D" w:rsidRDefault="00922529" w:rsidP="00241EA8">
            <w:pPr>
              <w:rPr>
                <w:sz w:val="24"/>
                <w:szCs w:val="22"/>
              </w:rPr>
            </w:pPr>
          </w:p>
        </w:tc>
        <w:tc>
          <w:tcPr>
            <w:tcW w:w="2371" w:type="dxa"/>
            <w:vMerge/>
            <w:vAlign w:val="center"/>
          </w:tcPr>
          <w:p w14:paraId="74EDD2EC" w14:textId="77777777" w:rsidR="00922529" w:rsidRPr="0073694D" w:rsidRDefault="00922529" w:rsidP="00241EA8">
            <w:pPr>
              <w:rPr>
                <w:sz w:val="24"/>
                <w:szCs w:val="22"/>
              </w:rPr>
            </w:pPr>
          </w:p>
        </w:tc>
        <w:tc>
          <w:tcPr>
            <w:tcW w:w="3171" w:type="dxa"/>
            <w:vMerge/>
            <w:vAlign w:val="center"/>
          </w:tcPr>
          <w:p w14:paraId="62C19DBF" w14:textId="77777777" w:rsidR="00922529" w:rsidRPr="0073694D" w:rsidRDefault="00922529" w:rsidP="00241EA8">
            <w:pPr>
              <w:rPr>
                <w:sz w:val="24"/>
                <w:szCs w:val="22"/>
              </w:rPr>
            </w:pPr>
          </w:p>
        </w:tc>
        <w:tc>
          <w:tcPr>
            <w:tcW w:w="1709" w:type="dxa"/>
            <w:vAlign w:val="center"/>
          </w:tcPr>
          <w:p w14:paraId="38CD8586" w14:textId="77777777" w:rsidR="00922529" w:rsidRPr="0073694D" w:rsidRDefault="00922529" w:rsidP="00241EA8">
            <w:pPr>
              <w:rPr>
                <w:sz w:val="24"/>
                <w:szCs w:val="22"/>
              </w:rPr>
            </w:pPr>
            <w:r w:rsidRPr="0073694D">
              <w:rPr>
                <w:sz w:val="24"/>
                <w:szCs w:val="22"/>
              </w:rPr>
              <w:t>EUR su PVM</w:t>
            </w:r>
          </w:p>
        </w:tc>
        <w:tc>
          <w:tcPr>
            <w:tcW w:w="1429" w:type="dxa"/>
            <w:vAlign w:val="center"/>
          </w:tcPr>
          <w:p w14:paraId="3F88370D" w14:textId="77777777" w:rsidR="00922529" w:rsidRPr="0073694D" w:rsidRDefault="00922529" w:rsidP="00241EA8">
            <w:pPr>
              <w:jc w:val="center"/>
              <w:rPr>
                <w:sz w:val="24"/>
                <w:szCs w:val="22"/>
              </w:rPr>
            </w:pPr>
            <w:r w:rsidRPr="0073694D">
              <w:rPr>
                <w:sz w:val="24"/>
                <w:szCs w:val="22"/>
              </w:rPr>
              <w:t>Proc.</w:t>
            </w:r>
          </w:p>
        </w:tc>
      </w:tr>
      <w:tr w:rsidR="00922529" w:rsidRPr="0073694D" w14:paraId="2765FA49" w14:textId="77777777" w:rsidTr="00241EA8">
        <w:tc>
          <w:tcPr>
            <w:tcW w:w="9351" w:type="dxa"/>
            <w:gridSpan w:val="5"/>
          </w:tcPr>
          <w:p w14:paraId="1ED9DFA8" w14:textId="77777777" w:rsidR="00922529" w:rsidRPr="0073694D" w:rsidRDefault="00922529" w:rsidP="00241EA8">
            <w:pPr>
              <w:rPr>
                <w:sz w:val="24"/>
                <w:szCs w:val="22"/>
              </w:rPr>
            </w:pPr>
            <w:r w:rsidRPr="0073694D">
              <w:rPr>
                <w:sz w:val="24"/>
                <w:szCs w:val="22"/>
              </w:rPr>
              <w:t>Subtiekėjai ir ūkio subjektai, kurių pajėgumais remiamasi įrodinėjant kvalifikacijos atitiktį</w:t>
            </w:r>
          </w:p>
        </w:tc>
      </w:tr>
      <w:tr w:rsidR="00922529" w:rsidRPr="0073694D" w14:paraId="40CE0EE5" w14:textId="77777777" w:rsidTr="00241EA8">
        <w:tc>
          <w:tcPr>
            <w:tcW w:w="671" w:type="dxa"/>
          </w:tcPr>
          <w:p w14:paraId="0E3F9C96" w14:textId="77777777" w:rsidR="00922529" w:rsidRPr="0073694D" w:rsidRDefault="00922529" w:rsidP="00241EA8">
            <w:pPr>
              <w:jc w:val="both"/>
              <w:rPr>
                <w:sz w:val="24"/>
                <w:szCs w:val="22"/>
              </w:rPr>
            </w:pPr>
          </w:p>
        </w:tc>
        <w:tc>
          <w:tcPr>
            <w:tcW w:w="2371" w:type="dxa"/>
          </w:tcPr>
          <w:p w14:paraId="3966E6B5" w14:textId="77777777" w:rsidR="00922529" w:rsidRPr="0073694D" w:rsidRDefault="00922529" w:rsidP="00241EA8">
            <w:pPr>
              <w:jc w:val="both"/>
              <w:rPr>
                <w:sz w:val="24"/>
                <w:szCs w:val="22"/>
              </w:rPr>
            </w:pPr>
          </w:p>
        </w:tc>
        <w:tc>
          <w:tcPr>
            <w:tcW w:w="3171" w:type="dxa"/>
          </w:tcPr>
          <w:p w14:paraId="3BAD7AC8" w14:textId="77777777" w:rsidR="00922529" w:rsidRPr="0073694D" w:rsidRDefault="00922529" w:rsidP="00241EA8">
            <w:pPr>
              <w:jc w:val="both"/>
              <w:rPr>
                <w:sz w:val="24"/>
                <w:szCs w:val="22"/>
              </w:rPr>
            </w:pPr>
          </w:p>
        </w:tc>
        <w:tc>
          <w:tcPr>
            <w:tcW w:w="1709" w:type="dxa"/>
          </w:tcPr>
          <w:p w14:paraId="094C1A02" w14:textId="77777777" w:rsidR="00922529" w:rsidRPr="0073694D" w:rsidRDefault="00922529" w:rsidP="00241EA8">
            <w:pPr>
              <w:jc w:val="both"/>
              <w:rPr>
                <w:sz w:val="24"/>
                <w:szCs w:val="22"/>
              </w:rPr>
            </w:pPr>
          </w:p>
        </w:tc>
        <w:tc>
          <w:tcPr>
            <w:tcW w:w="1429" w:type="dxa"/>
          </w:tcPr>
          <w:p w14:paraId="478E7FEA" w14:textId="77777777" w:rsidR="00922529" w:rsidRPr="0073694D" w:rsidRDefault="00922529" w:rsidP="00241EA8">
            <w:pPr>
              <w:jc w:val="both"/>
              <w:rPr>
                <w:sz w:val="24"/>
                <w:szCs w:val="22"/>
              </w:rPr>
            </w:pPr>
          </w:p>
        </w:tc>
      </w:tr>
      <w:tr w:rsidR="00922529" w:rsidRPr="0073694D" w14:paraId="209F0862" w14:textId="77777777" w:rsidTr="00241EA8">
        <w:tc>
          <w:tcPr>
            <w:tcW w:w="671" w:type="dxa"/>
          </w:tcPr>
          <w:p w14:paraId="3C1E4DB2" w14:textId="77777777" w:rsidR="00922529" w:rsidRPr="0073694D" w:rsidRDefault="00922529" w:rsidP="00241EA8">
            <w:pPr>
              <w:jc w:val="both"/>
              <w:rPr>
                <w:sz w:val="24"/>
                <w:szCs w:val="22"/>
              </w:rPr>
            </w:pPr>
          </w:p>
        </w:tc>
        <w:tc>
          <w:tcPr>
            <w:tcW w:w="2371" w:type="dxa"/>
          </w:tcPr>
          <w:p w14:paraId="71976BB8" w14:textId="77777777" w:rsidR="00922529" w:rsidRPr="0073694D" w:rsidRDefault="00922529" w:rsidP="00241EA8">
            <w:pPr>
              <w:jc w:val="both"/>
              <w:rPr>
                <w:sz w:val="24"/>
                <w:szCs w:val="22"/>
              </w:rPr>
            </w:pPr>
          </w:p>
        </w:tc>
        <w:tc>
          <w:tcPr>
            <w:tcW w:w="3171" w:type="dxa"/>
          </w:tcPr>
          <w:p w14:paraId="590C6BAD" w14:textId="77777777" w:rsidR="00922529" w:rsidRPr="0073694D" w:rsidRDefault="00922529" w:rsidP="00241EA8">
            <w:pPr>
              <w:jc w:val="both"/>
              <w:rPr>
                <w:sz w:val="24"/>
                <w:szCs w:val="22"/>
              </w:rPr>
            </w:pPr>
          </w:p>
        </w:tc>
        <w:tc>
          <w:tcPr>
            <w:tcW w:w="1709" w:type="dxa"/>
          </w:tcPr>
          <w:p w14:paraId="4C8BB32C" w14:textId="77777777" w:rsidR="00922529" w:rsidRPr="0073694D" w:rsidRDefault="00922529" w:rsidP="00241EA8">
            <w:pPr>
              <w:jc w:val="both"/>
              <w:rPr>
                <w:sz w:val="24"/>
                <w:szCs w:val="22"/>
              </w:rPr>
            </w:pPr>
          </w:p>
        </w:tc>
        <w:tc>
          <w:tcPr>
            <w:tcW w:w="1429" w:type="dxa"/>
          </w:tcPr>
          <w:p w14:paraId="26658B55" w14:textId="77777777" w:rsidR="00922529" w:rsidRPr="0073694D" w:rsidRDefault="00922529" w:rsidP="00241EA8">
            <w:pPr>
              <w:jc w:val="both"/>
              <w:rPr>
                <w:sz w:val="24"/>
                <w:szCs w:val="22"/>
              </w:rPr>
            </w:pPr>
          </w:p>
        </w:tc>
      </w:tr>
      <w:tr w:rsidR="00922529" w:rsidRPr="0073694D" w14:paraId="7B1C523B" w14:textId="77777777" w:rsidTr="00241EA8">
        <w:tc>
          <w:tcPr>
            <w:tcW w:w="6213" w:type="dxa"/>
            <w:gridSpan w:val="3"/>
          </w:tcPr>
          <w:p w14:paraId="10115C8A" w14:textId="77777777" w:rsidR="00922529" w:rsidRPr="0073694D" w:rsidRDefault="00922529" w:rsidP="00241EA8">
            <w:pPr>
              <w:jc w:val="right"/>
              <w:rPr>
                <w:sz w:val="24"/>
                <w:szCs w:val="22"/>
              </w:rPr>
            </w:pPr>
            <w:r w:rsidRPr="0073694D">
              <w:rPr>
                <w:sz w:val="24"/>
                <w:szCs w:val="22"/>
              </w:rPr>
              <w:t>Viso:</w:t>
            </w:r>
          </w:p>
        </w:tc>
        <w:tc>
          <w:tcPr>
            <w:tcW w:w="1709" w:type="dxa"/>
          </w:tcPr>
          <w:p w14:paraId="0517D1CF" w14:textId="77777777" w:rsidR="00922529" w:rsidRPr="0073694D" w:rsidRDefault="00922529" w:rsidP="00241EA8">
            <w:pPr>
              <w:jc w:val="both"/>
              <w:rPr>
                <w:sz w:val="24"/>
                <w:szCs w:val="22"/>
              </w:rPr>
            </w:pPr>
          </w:p>
        </w:tc>
        <w:tc>
          <w:tcPr>
            <w:tcW w:w="1429" w:type="dxa"/>
          </w:tcPr>
          <w:p w14:paraId="7DD8A419" w14:textId="77777777" w:rsidR="00922529" w:rsidRPr="0073694D" w:rsidRDefault="00922529" w:rsidP="00241EA8">
            <w:pPr>
              <w:jc w:val="both"/>
              <w:rPr>
                <w:sz w:val="24"/>
                <w:szCs w:val="22"/>
              </w:rPr>
            </w:pPr>
          </w:p>
        </w:tc>
      </w:tr>
      <w:tr w:rsidR="00922529" w:rsidRPr="0073694D" w14:paraId="712EEBAA" w14:textId="77777777" w:rsidTr="00241EA8">
        <w:tc>
          <w:tcPr>
            <w:tcW w:w="9351" w:type="dxa"/>
            <w:gridSpan w:val="5"/>
          </w:tcPr>
          <w:p w14:paraId="088BAB15" w14:textId="77777777" w:rsidR="00922529" w:rsidRPr="0073694D" w:rsidRDefault="00922529" w:rsidP="00241EA8">
            <w:pPr>
              <w:rPr>
                <w:sz w:val="24"/>
                <w:szCs w:val="22"/>
              </w:rPr>
            </w:pPr>
            <w:r w:rsidRPr="0073694D">
              <w:rPr>
                <w:sz w:val="24"/>
                <w:szCs w:val="22"/>
              </w:rPr>
              <w:t>Kiti žinomi subtiekėjai, kurie bus pasitelkti vykdant pirkimo sutartį ir kurių pajėgumais nesiremiama įrodinėjant kvalifikacijos atitiktį</w:t>
            </w:r>
          </w:p>
        </w:tc>
      </w:tr>
      <w:tr w:rsidR="00922529" w:rsidRPr="0073694D" w14:paraId="0104118B" w14:textId="77777777" w:rsidTr="00241EA8">
        <w:tc>
          <w:tcPr>
            <w:tcW w:w="671" w:type="dxa"/>
          </w:tcPr>
          <w:p w14:paraId="3013CAF3" w14:textId="77777777" w:rsidR="00922529" w:rsidRPr="0073694D" w:rsidRDefault="00922529" w:rsidP="00241EA8">
            <w:pPr>
              <w:jc w:val="both"/>
              <w:rPr>
                <w:sz w:val="24"/>
                <w:szCs w:val="22"/>
              </w:rPr>
            </w:pPr>
          </w:p>
        </w:tc>
        <w:tc>
          <w:tcPr>
            <w:tcW w:w="2371" w:type="dxa"/>
          </w:tcPr>
          <w:p w14:paraId="025D9F3A" w14:textId="77777777" w:rsidR="00922529" w:rsidRPr="0073694D" w:rsidRDefault="00922529" w:rsidP="00241EA8">
            <w:pPr>
              <w:jc w:val="both"/>
              <w:rPr>
                <w:sz w:val="24"/>
                <w:szCs w:val="22"/>
              </w:rPr>
            </w:pPr>
          </w:p>
        </w:tc>
        <w:tc>
          <w:tcPr>
            <w:tcW w:w="3171" w:type="dxa"/>
          </w:tcPr>
          <w:p w14:paraId="5CB22A78" w14:textId="77777777" w:rsidR="00922529" w:rsidRPr="0073694D" w:rsidRDefault="00922529" w:rsidP="00241EA8">
            <w:pPr>
              <w:jc w:val="both"/>
              <w:rPr>
                <w:sz w:val="24"/>
                <w:szCs w:val="22"/>
              </w:rPr>
            </w:pPr>
          </w:p>
        </w:tc>
        <w:tc>
          <w:tcPr>
            <w:tcW w:w="1709" w:type="dxa"/>
          </w:tcPr>
          <w:p w14:paraId="3A14127E" w14:textId="77777777" w:rsidR="00922529" w:rsidRPr="0073694D" w:rsidRDefault="00922529" w:rsidP="00241EA8">
            <w:pPr>
              <w:jc w:val="both"/>
              <w:rPr>
                <w:sz w:val="24"/>
                <w:szCs w:val="22"/>
              </w:rPr>
            </w:pPr>
          </w:p>
        </w:tc>
        <w:tc>
          <w:tcPr>
            <w:tcW w:w="1429" w:type="dxa"/>
          </w:tcPr>
          <w:p w14:paraId="2F162E89" w14:textId="77777777" w:rsidR="00922529" w:rsidRPr="0073694D" w:rsidRDefault="00922529" w:rsidP="00241EA8">
            <w:pPr>
              <w:jc w:val="both"/>
              <w:rPr>
                <w:sz w:val="24"/>
                <w:szCs w:val="22"/>
              </w:rPr>
            </w:pPr>
          </w:p>
        </w:tc>
      </w:tr>
      <w:tr w:rsidR="00922529" w:rsidRPr="0073694D" w14:paraId="1A8EFFEF" w14:textId="77777777" w:rsidTr="00241EA8">
        <w:tc>
          <w:tcPr>
            <w:tcW w:w="671" w:type="dxa"/>
          </w:tcPr>
          <w:p w14:paraId="1421B7D2" w14:textId="77777777" w:rsidR="00922529" w:rsidRPr="0073694D" w:rsidRDefault="00922529" w:rsidP="00241EA8">
            <w:pPr>
              <w:jc w:val="both"/>
              <w:rPr>
                <w:sz w:val="24"/>
                <w:szCs w:val="22"/>
              </w:rPr>
            </w:pPr>
          </w:p>
        </w:tc>
        <w:tc>
          <w:tcPr>
            <w:tcW w:w="2371" w:type="dxa"/>
          </w:tcPr>
          <w:p w14:paraId="6C95C137" w14:textId="77777777" w:rsidR="00922529" w:rsidRPr="0073694D" w:rsidRDefault="00922529" w:rsidP="00241EA8">
            <w:pPr>
              <w:jc w:val="both"/>
              <w:rPr>
                <w:sz w:val="24"/>
                <w:szCs w:val="22"/>
              </w:rPr>
            </w:pPr>
          </w:p>
        </w:tc>
        <w:tc>
          <w:tcPr>
            <w:tcW w:w="3171" w:type="dxa"/>
          </w:tcPr>
          <w:p w14:paraId="48223CB9" w14:textId="77777777" w:rsidR="00922529" w:rsidRPr="0073694D" w:rsidRDefault="00922529" w:rsidP="00241EA8">
            <w:pPr>
              <w:jc w:val="both"/>
              <w:rPr>
                <w:sz w:val="24"/>
                <w:szCs w:val="22"/>
              </w:rPr>
            </w:pPr>
          </w:p>
        </w:tc>
        <w:tc>
          <w:tcPr>
            <w:tcW w:w="1709" w:type="dxa"/>
          </w:tcPr>
          <w:p w14:paraId="6480706D" w14:textId="77777777" w:rsidR="00922529" w:rsidRPr="0073694D" w:rsidRDefault="00922529" w:rsidP="00241EA8">
            <w:pPr>
              <w:jc w:val="both"/>
              <w:rPr>
                <w:sz w:val="24"/>
                <w:szCs w:val="22"/>
              </w:rPr>
            </w:pPr>
          </w:p>
        </w:tc>
        <w:tc>
          <w:tcPr>
            <w:tcW w:w="1429" w:type="dxa"/>
          </w:tcPr>
          <w:p w14:paraId="2E660307" w14:textId="77777777" w:rsidR="00922529" w:rsidRPr="0073694D" w:rsidRDefault="00922529" w:rsidP="00241EA8">
            <w:pPr>
              <w:jc w:val="both"/>
              <w:rPr>
                <w:sz w:val="24"/>
                <w:szCs w:val="22"/>
              </w:rPr>
            </w:pPr>
          </w:p>
        </w:tc>
      </w:tr>
      <w:tr w:rsidR="00922529" w:rsidRPr="0073694D" w14:paraId="45A3141F" w14:textId="77777777" w:rsidTr="00241EA8">
        <w:tc>
          <w:tcPr>
            <w:tcW w:w="6213" w:type="dxa"/>
            <w:gridSpan w:val="3"/>
          </w:tcPr>
          <w:p w14:paraId="7AFD25E0" w14:textId="77777777" w:rsidR="00922529" w:rsidRPr="0073694D" w:rsidRDefault="00922529" w:rsidP="00241EA8">
            <w:pPr>
              <w:jc w:val="right"/>
              <w:rPr>
                <w:sz w:val="24"/>
                <w:szCs w:val="22"/>
              </w:rPr>
            </w:pPr>
            <w:r w:rsidRPr="0073694D">
              <w:rPr>
                <w:sz w:val="24"/>
                <w:szCs w:val="22"/>
              </w:rPr>
              <w:t>Viso:</w:t>
            </w:r>
          </w:p>
        </w:tc>
        <w:tc>
          <w:tcPr>
            <w:tcW w:w="1709" w:type="dxa"/>
          </w:tcPr>
          <w:p w14:paraId="5CA2E91A" w14:textId="77777777" w:rsidR="00922529" w:rsidRPr="0073694D" w:rsidRDefault="00922529" w:rsidP="00241EA8">
            <w:pPr>
              <w:jc w:val="both"/>
              <w:rPr>
                <w:sz w:val="24"/>
                <w:szCs w:val="22"/>
              </w:rPr>
            </w:pPr>
          </w:p>
        </w:tc>
        <w:tc>
          <w:tcPr>
            <w:tcW w:w="1429" w:type="dxa"/>
          </w:tcPr>
          <w:p w14:paraId="70D5657B" w14:textId="77777777" w:rsidR="00922529" w:rsidRPr="0073694D" w:rsidRDefault="00922529" w:rsidP="00241EA8">
            <w:pPr>
              <w:jc w:val="both"/>
              <w:rPr>
                <w:sz w:val="24"/>
                <w:szCs w:val="22"/>
              </w:rPr>
            </w:pPr>
          </w:p>
        </w:tc>
      </w:tr>
    </w:tbl>
    <w:p w14:paraId="1C47CD98" w14:textId="77777777" w:rsidR="00922529" w:rsidRPr="0073694D" w:rsidRDefault="00922529" w:rsidP="00922529">
      <w:pPr>
        <w:spacing w:line="240" w:lineRule="auto"/>
        <w:ind w:firstLine="567"/>
        <w:rPr>
          <w:rFonts w:ascii="Times New Roman" w:eastAsia="Times New Roman" w:hAnsi="Times New Roman" w:cs="Times New Roman"/>
          <w:i/>
          <w:sz w:val="24"/>
          <w:szCs w:val="20"/>
          <w:lang w:eastAsia="en-US"/>
        </w:rPr>
      </w:pPr>
    </w:p>
    <w:p w14:paraId="09A6FC04" w14:textId="77777777" w:rsidR="00922529" w:rsidRPr="0073694D" w:rsidRDefault="00922529" w:rsidP="00922529">
      <w:pPr>
        <w:spacing w:after="160" w:line="240" w:lineRule="auto"/>
        <w:ind w:left="360" w:firstLine="0"/>
        <w:contextualSpacing/>
        <w:jc w:val="left"/>
        <w:rPr>
          <w:rFonts w:ascii="Times New Roman" w:eastAsia="Times New Roman" w:hAnsi="Times New Roman" w:cs="Times New Roman"/>
          <w:iCs/>
          <w:sz w:val="24"/>
          <w:szCs w:val="20"/>
          <w:lang w:eastAsia="en-US"/>
        </w:rPr>
      </w:pPr>
      <w:r>
        <w:rPr>
          <w:rFonts w:ascii="Times New Roman" w:eastAsia="Times New Roman" w:hAnsi="Times New Roman" w:cs="Times New Roman"/>
          <w:iCs/>
          <w:sz w:val="24"/>
          <w:szCs w:val="20"/>
          <w:lang w:eastAsia="en-US"/>
        </w:rPr>
        <w:t xml:space="preserve">      4. </w:t>
      </w:r>
      <w:r w:rsidRPr="0073694D">
        <w:rPr>
          <w:rFonts w:ascii="Times New Roman" w:eastAsia="Times New Roman" w:hAnsi="Times New Roman" w:cs="Times New Roman"/>
          <w:iCs/>
          <w:sz w:val="24"/>
          <w:szCs w:val="20"/>
          <w:lang w:eastAsia="en-US"/>
        </w:rPr>
        <w:t>Informacija apie specialistus (</w:t>
      </w:r>
      <w:proofErr w:type="spellStart"/>
      <w:r w:rsidRPr="0073694D">
        <w:rPr>
          <w:rFonts w:ascii="Times New Roman" w:eastAsia="Times New Roman" w:hAnsi="Times New Roman" w:cs="Times New Roman"/>
          <w:iCs/>
          <w:sz w:val="24"/>
          <w:szCs w:val="20"/>
          <w:lang w:eastAsia="en-US"/>
        </w:rPr>
        <w:t>kvazisubtiekėjus</w:t>
      </w:r>
      <w:proofErr w:type="spellEnd"/>
      <w:r w:rsidRPr="0073694D">
        <w:rPr>
          <w:rFonts w:ascii="Times New Roman" w:eastAsia="Times New Roman" w:hAnsi="Times New Roman" w:cs="Times New Roman"/>
          <w:iCs/>
          <w:sz w:val="24"/>
          <w:szCs w:val="20"/>
          <w:lang w:eastAsia="en-US"/>
        </w:rPr>
        <w:t>), kuriais bus remiamasi įrodinėjant tiekėjo kvalifikaciją ir vykdant pirkimo sutartį, tačiau jie nėra tiekėjo ar tiekėjo pasitelkiamo (-ų) subtiekėjo (-ų) darbuotojai pasiūlymo pateikimo metu, bet laimėjimo atveju būtų įdarbinti:</w:t>
      </w:r>
    </w:p>
    <w:p w14:paraId="661ED6FB" w14:textId="77777777" w:rsidR="00922529" w:rsidRPr="0073694D" w:rsidRDefault="00922529" w:rsidP="00922529">
      <w:pPr>
        <w:spacing w:line="240" w:lineRule="auto"/>
        <w:ind w:left="720" w:firstLine="0"/>
        <w:contextualSpacing/>
        <w:rPr>
          <w:rFonts w:ascii="Times New Roman" w:eastAsia="Times New Roman" w:hAnsi="Times New Roman" w:cs="Times New Roman"/>
          <w:sz w:val="24"/>
          <w:szCs w:val="20"/>
          <w:lang w:eastAsia="en-US"/>
        </w:rPr>
      </w:pPr>
    </w:p>
    <w:tbl>
      <w:tblPr>
        <w:tblStyle w:val="Lentelstinklelis1"/>
        <w:tblW w:w="9351" w:type="dxa"/>
        <w:tblLook w:val="04A0" w:firstRow="1" w:lastRow="0" w:firstColumn="1" w:lastColumn="0" w:noHBand="0" w:noVBand="1"/>
      </w:tblPr>
      <w:tblGrid>
        <w:gridCol w:w="671"/>
        <w:gridCol w:w="4011"/>
        <w:gridCol w:w="4669"/>
      </w:tblGrid>
      <w:tr w:rsidR="00922529" w:rsidRPr="0073694D" w14:paraId="21354B69" w14:textId="77777777" w:rsidTr="00241EA8">
        <w:trPr>
          <w:trHeight w:val="563"/>
        </w:trPr>
        <w:tc>
          <w:tcPr>
            <w:tcW w:w="671" w:type="dxa"/>
          </w:tcPr>
          <w:p w14:paraId="482A377F" w14:textId="77777777" w:rsidR="00922529" w:rsidRPr="0073694D" w:rsidRDefault="00922529" w:rsidP="00241EA8">
            <w:pPr>
              <w:rPr>
                <w:rFonts w:eastAsia="Calibri"/>
                <w:sz w:val="24"/>
                <w:szCs w:val="22"/>
              </w:rPr>
            </w:pPr>
            <w:r w:rsidRPr="0073694D">
              <w:rPr>
                <w:rFonts w:eastAsia="Calibri"/>
                <w:sz w:val="24"/>
                <w:szCs w:val="22"/>
              </w:rPr>
              <w:t>Eil. Nr.</w:t>
            </w:r>
          </w:p>
        </w:tc>
        <w:tc>
          <w:tcPr>
            <w:tcW w:w="4011" w:type="dxa"/>
          </w:tcPr>
          <w:p w14:paraId="169FD496" w14:textId="77777777" w:rsidR="00922529" w:rsidRPr="0073694D" w:rsidRDefault="00922529" w:rsidP="00241EA8">
            <w:pPr>
              <w:jc w:val="center"/>
              <w:rPr>
                <w:rFonts w:eastAsia="Calibri"/>
                <w:sz w:val="24"/>
                <w:szCs w:val="22"/>
              </w:rPr>
            </w:pPr>
            <w:r w:rsidRPr="0073694D">
              <w:rPr>
                <w:rFonts w:eastAsia="Calibri"/>
                <w:sz w:val="24"/>
                <w:szCs w:val="22"/>
              </w:rPr>
              <w:t>Vardas ir pavardė</w:t>
            </w:r>
          </w:p>
        </w:tc>
        <w:tc>
          <w:tcPr>
            <w:tcW w:w="4669" w:type="dxa"/>
          </w:tcPr>
          <w:p w14:paraId="0CAB42FB" w14:textId="77777777" w:rsidR="00922529" w:rsidRPr="0073694D" w:rsidRDefault="00922529" w:rsidP="00241EA8">
            <w:pPr>
              <w:jc w:val="center"/>
              <w:rPr>
                <w:rFonts w:eastAsia="Calibri"/>
                <w:sz w:val="24"/>
                <w:szCs w:val="22"/>
              </w:rPr>
            </w:pPr>
            <w:r w:rsidRPr="0073694D">
              <w:rPr>
                <w:rFonts w:eastAsia="Calibri"/>
                <w:sz w:val="24"/>
                <w:szCs w:val="22"/>
              </w:rPr>
              <w:t>Specialisto dabartinė darbovietė</w:t>
            </w:r>
          </w:p>
        </w:tc>
      </w:tr>
      <w:tr w:rsidR="00922529" w:rsidRPr="0073694D" w14:paraId="71C8AB5C" w14:textId="77777777" w:rsidTr="00241EA8">
        <w:trPr>
          <w:trHeight w:val="78"/>
        </w:trPr>
        <w:tc>
          <w:tcPr>
            <w:tcW w:w="671" w:type="dxa"/>
          </w:tcPr>
          <w:p w14:paraId="149AC5C7" w14:textId="77777777" w:rsidR="00922529" w:rsidRPr="0073694D" w:rsidRDefault="00922529" w:rsidP="00241EA8">
            <w:pPr>
              <w:jc w:val="both"/>
              <w:rPr>
                <w:rFonts w:eastAsia="Calibri"/>
                <w:sz w:val="24"/>
                <w:szCs w:val="22"/>
              </w:rPr>
            </w:pPr>
          </w:p>
        </w:tc>
        <w:tc>
          <w:tcPr>
            <w:tcW w:w="4011" w:type="dxa"/>
          </w:tcPr>
          <w:p w14:paraId="10A2137A" w14:textId="77777777" w:rsidR="00922529" w:rsidRPr="0073694D" w:rsidRDefault="00922529" w:rsidP="00241EA8">
            <w:pPr>
              <w:jc w:val="both"/>
              <w:rPr>
                <w:rFonts w:eastAsia="Calibri"/>
                <w:sz w:val="24"/>
                <w:szCs w:val="22"/>
              </w:rPr>
            </w:pPr>
          </w:p>
        </w:tc>
        <w:tc>
          <w:tcPr>
            <w:tcW w:w="4669" w:type="dxa"/>
          </w:tcPr>
          <w:p w14:paraId="34D1DAEE" w14:textId="77777777" w:rsidR="00922529" w:rsidRPr="0073694D" w:rsidRDefault="00922529" w:rsidP="00241EA8">
            <w:pPr>
              <w:jc w:val="both"/>
              <w:rPr>
                <w:rFonts w:eastAsia="Calibri"/>
                <w:sz w:val="24"/>
                <w:szCs w:val="22"/>
              </w:rPr>
            </w:pPr>
          </w:p>
        </w:tc>
      </w:tr>
      <w:tr w:rsidR="00922529" w:rsidRPr="0073694D" w14:paraId="26EF4AD7" w14:textId="77777777" w:rsidTr="00241EA8">
        <w:tc>
          <w:tcPr>
            <w:tcW w:w="671" w:type="dxa"/>
          </w:tcPr>
          <w:p w14:paraId="3A62CC87" w14:textId="77777777" w:rsidR="00922529" w:rsidRPr="0073694D" w:rsidRDefault="00922529" w:rsidP="00241EA8">
            <w:pPr>
              <w:jc w:val="both"/>
              <w:rPr>
                <w:rFonts w:eastAsia="Calibri"/>
                <w:sz w:val="24"/>
                <w:szCs w:val="22"/>
              </w:rPr>
            </w:pPr>
          </w:p>
        </w:tc>
        <w:tc>
          <w:tcPr>
            <w:tcW w:w="4011" w:type="dxa"/>
          </w:tcPr>
          <w:p w14:paraId="7B4D244A" w14:textId="77777777" w:rsidR="00922529" w:rsidRPr="0073694D" w:rsidRDefault="00922529" w:rsidP="00241EA8">
            <w:pPr>
              <w:jc w:val="both"/>
              <w:rPr>
                <w:rFonts w:eastAsia="Calibri"/>
                <w:sz w:val="24"/>
                <w:szCs w:val="22"/>
              </w:rPr>
            </w:pPr>
          </w:p>
        </w:tc>
        <w:tc>
          <w:tcPr>
            <w:tcW w:w="4669" w:type="dxa"/>
          </w:tcPr>
          <w:p w14:paraId="59763580" w14:textId="77777777" w:rsidR="00922529" w:rsidRPr="0073694D" w:rsidRDefault="00922529" w:rsidP="00241EA8">
            <w:pPr>
              <w:jc w:val="both"/>
              <w:rPr>
                <w:rFonts w:eastAsia="Calibri"/>
                <w:sz w:val="24"/>
                <w:szCs w:val="22"/>
              </w:rPr>
            </w:pPr>
          </w:p>
        </w:tc>
      </w:tr>
    </w:tbl>
    <w:p w14:paraId="4516DDB1" w14:textId="77777777" w:rsidR="00922529" w:rsidRPr="0073694D" w:rsidRDefault="00922529" w:rsidP="00922529">
      <w:pPr>
        <w:tabs>
          <w:tab w:val="left" w:pos="900"/>
        </w:tabs>
        <w:spacing w:line="240" w:lineRule="auto"/>
        <w:ind w:left="709" w:firstLine="0"/>
        <w:rPr>
          <w:rFonts w:ascii="Times New Roman" w:eastAsia="Times New Roman" w:hAnsi="Times New Roman" w:cs="Times New Roman"/>
          <w:sz w:val="24"/>
          <w:szCs w:val="24"/>
          <w:lang w:eastAsia="en-US"/>
        </w:rPr>
      </w:pPr>
    </w:p>
    <w:p w14:paraId="1943A300" w14:textId="77777777" w:rsidR="00922529" w:rsidRPr="0073694D" w:rsidRDefault="00922529" w:rsidP="00922529">
      <w:pPr>
        <w:spacing w:line="240" w:lineRule="auto"/>
        <w:ind w:firstLine="993"/>
        <w:rPr>
          <w:rFonts w:ascii="Times New Roman" w:eastAsia="Times New Roman" w:hAnsi="Times New Roman" w:cs="Times New Roman"/>
          <w:i/>
          <w:sz w:val="22"/>
          <w:szCs w:val="22"/>
          <w:lang w:eastAsia="en-US"/>
        </w:rPr>
      </w:pPr>
      <w:r w:rsidRPr="0073694D">
        <w:rPr>
          <w:rFonts w:ascii="Times New Roman" w:eastAsia="Times New Roman" w:hAnsi="Times New Roman" w:cs="Times New Roman"/>
          <w:i/>
          <w:sz w:val="22"/>
          <w:szCs w:val="22"/>
          <w:lang w:eastAsia="en-US"/>
        </w:rPr>
        <w:t>* Pildyti tuomet, jei tiekėjas ketina pasitelkti subrangovą (-</w:t>
      </w:r>
      <w:proofErr w:type="spellStart"/>
      <w:r w:rsidRPr="0073694D">
        <w:rPr>
          <w:rFonts w:ascii="Times New Roman" w:eastAsia="Times New Roman" w:hAnsi="Times New Roman" w:cs="Times New Roman"/>
          <w:i/>
          <w:sz w:val="22"/>
          <w:szCs w:val="22"/>
          <w:lang w:eastAsia="en-US"/>
        </w:rPr>
        <w:t>us</w:t>
      </w:r>
      <w:proofErr w:type="spellEnd"/>
      <w:r w:rsidRPr="0073694D">
        <w:rPr>
          <w:rFonts w:ascii="Times New Roman" w:eastAsia="Times New Roman" w:hAnsi="Times New Roman" w:cs="Times New Roman"/>
          <w:i/>
          <w:sz w:val="22"/>
          <w:szCs w:val="22"/>
          <w:lang w:eastAsia="en-US"/>
        </w:rPr>
        <w:t>), subtiekėją (-</w:t>
      </w:r>
      <w:proofErr w:type="spellStart"/>
      <w:r w:rsidRPr="0073694D">
        <w:rPr>
          <w:rFonts w:ascii="Times New Roman" w:eastAsia="Times New Roman" w:hAnsi="Times New Roman" w:cs="Times New Roman"/>
          <w:i/>
          <w:sz w:val="22"/>
          <w:szCs w:val="22"/>
          <w:lang w:eastAsia="en-US"/>
        </w:rPr>
        <w:t>us</w:t>
      </w:r>
      <w:proofErr w:type="spellEnd"/>
      <w:r w:rsidRPr="0073694D">
        <w:rPr>
          <w:rFonts w:ascii="Times New Roman" w:eastAsia="Times New Roman" w:hAnsi="Times New Roman" w:cs="Times New Roman"/>
          <w:i/>
          <w:sz w:val="22"/>
          <w:szCs w:val="22"/>
          <w:lang w:eastAsia="en-US"/>
        </w:rPr>
        <w:t>), subteikėją (-</w:t>
      </w:r>
      <w:proofErr w:type="spellStart"/>
      <w:r w:rsidRPr="0073694D">
        <w:rPr>
          <w:rFonts w:ascii="Times New Roman" w:eastAsia="Times New Roman" w:hAnsi="Times New Roman" w:cs="Times New Roman"/>
          <w:i/>
          <w:sz w:val="22"/>
          <w:szCs w:val="22"/>
          <w:lang w:eastAsia="en-US"/>
        </w:rPr>
        <w:t>us</w:t>
      </w:r>
      <w:proofErr w:type="spellEnd"/>
      <w:r w:rsidRPr="0073694D">
        <w:rPr>
          <w:rFonts w:ascii="Times New Roman" w:eastAsia="Times New Roman" w:hAnsi="Times New Roman" w:cs="Times New Roman"/>
          <w:i/>
          <w:sz w:val="22"/>
          <w:szCs w:val="22"/>
          <w:lang w:eastAsia="en-US"/>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52D0E65B" w14:textId="77777777" w:rsidR="00922529" w:rsidRPr="0073694D" w:rsidRDefault="00922529" w:rsidP="00922529">
      <w:pPr>
        <w:spacing w:line="240" w:lineRule="auto"/>
        <w:ind w:firstLine="720"/>
        <w:rPr>
          <w:rFonts w:ascii="Times New Roman" w:eastAsia="Times New Roman" w:hAnsi="Times New Roman" w:cs="Times New Roman"/>
          <w:sz w:val="10"/>
          <w:szCs w:val="24"/>
          <w:lang w:eastAsia="en-US"/>
        </w:rPr>
      </w:pPr>
    </w:p>
    <w:p w14:paraId="3322031B" w14:textId="77777777" w:rsidR="00922529" w:rsidRPr="0073694D" w:rsidRDefault="00922529" w:rsidP="00922529">
      <w:pPr>
        <w:suppressAutoHyphens/>
        <w:spacing w:line="240" w:lineRule="auto"/>
        <w:ind w:firstLine="709"/>
        <w:rPr>
          <w:rFonts w:ascii="Times New Roman" w:eastAsia="Times New Roman" w:hAnsi="Times New Roman" w:cs="Times New Roman"/>
          <w:sz w:val="12"/>
          <w:szCs w:val="12"/>
          <w:lang w:eastAsia="en-US"/>
        </w:rPr>
      </w:pPr>
    </w:p>
    <w:p w14:paraId="3ADDF8AD" w14:textId="77777777" w:rsidR="00922529" w:rsidRDefault="00922529" w:rsidP="00922529">
      <w:pPr>
        <w:spacing w:line="240" w:lineRule="auto"/>
        <w:ind w:firstLine="709"/>
        <w:outlineLvl w:val="1"/>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5</w:t>
      </w:r>
      <w:r w:rsidRPr="0073694D">
        <w:rPr>
          <w:rFonts w:ascii="Times New Roman" w:eastAsia="Times New Roman" w:hAnsi="Times New Roman" w:cs="Times New Roman"/>
          <w:sz w:val="24"/>
          <w:szCs w:val="20"/>
          <w:lang w:eastAsia="en-US"/>
        </w:rPr>
        <w:t xml:space="preserve">. Mes siūlome šias </w:t>
      </w:r>
      <w:r>
        <w:rPr>
          <w:rFonts w:ascii="Times New Roman" w:eastAsia="Times New Roman" w:hAnsi="Times New Roman" w:cs="Times New Roman"/>
          <w:sz w:val="24"/>
          <w:szCs w:val="20"/>
          <w:lang w:eastAsia="en-US"/>
        </w:rPr>
        <w:t>paslaugų</w:t>
      </w:r>
      <w:r w:rsidRPr="0073694D">
        <w:rPr>
          <w:rFonts w:ascii="Times New Roman" w:eastAsia="Times New Roman" w:hAnsi="Times New Roman" w:cs="Times New Roman"/>
          <w:sz w:val="24"/>
          <w:szCs w:val="20"/>
          <w:lang w:eastAsia="en-US"/>
        </w:rPr>
        <w:t xml:space="preserve"> kainas:</w:t>
      </w:r>
    </w:p>
    <w:p w14:paraId="77D2740F" w14:textId="711D6C89" w:rsidR="00922529" w:rsidRPr="000564F0" w:rsidRDefault="00922529" w:rsidP="00922529">
      <w:pPr>
        <w:spacing w:line="240" w:lineRule="auto"/>
        <w:ind w:firstLine="709"/>
        <w:outlineLvl w:val="1"/>
        <w:rPr>
          <w:rFonts w:ascii="Times New Roman" w:eastAsia="Times New Roman" w:hAnsi="Times New Roman" w:cs="Times New Roman"/>
          <w:b/>
          <w:bCs/>
          <w:sz w:val="24"/>
          <w:szCs w:val="20"/>
          <w:lang w:eastAsia="en-US"/>
        </w:rPr>
      </w:pPr>
      <w:r w:rsidRPr="000564F0">
        <w:rPr>
          <w:rFonts w:ascii="Times New Roman" w:eastAsia="Times New Roman" w:hAnsi="Times New Roman" w:cs="Times New Roman"/>
          <w:b/>
          <w:bCs/>
          <w:sz w:val="24"/>
          <w:szCs w:val="20"/>
          <w:lang w:eastAsia="en-US"/>
        </w:rPr>
        <w:t>5.1. I pirkimo dalis:</w:t>
      </w:r>
    </w:p>
    <w:p w14:paraId="7099E4D4" w14:textId="77777777" w:rsidR="00922529" w:rsidRPr="0073694D" w:rsidRDefault="00922529" w:rsidP="00922529">
      <w:pPr>
        <w:spacing w:line="240" w:lineRule="auto"/>
        <w:ind w:firstLine="720"/>
        <w:rPr>
          <w:rFonts w:ascii="Times New Roman" w:eastAsia="Times New Roman" w:hAnsi="Times New Roman" w:cs="Times New Roman"/>
          <w:b/>
          <w:sz w:val="10"/>
          <w:szCs w:val="24"/>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
        <w:gridCol w:w="5731"/>
        <w:gridCol w:w="1417"/>
        <w:gridCol w:w="1696"/>
      </w:tblGrid>
      <w:tr w:rsidR="00922529" w:rsidRPr="0073694D" w14:paraId="0DDE541A" w14:textId="77777777" w:rsidTr="00241EA8">
        <w:tc>
          <w:tcPr>
            <w:tcW w:w="676" w:type="dxa"/>
          </w:tcPr>
          <w:p w14:paraId="5AEC8D01" w14:textId="77777777" w:rsidR="00922529" w:rsidRPr="0073694D" w:rsidRDefault="00922529" w:rsidP="00241EA8">
            <w:pPr>
              <w:spacing w:line="240" w:lineRule="auto"/>
              <w:ind w:firstLine="0"/>
              <w:jc w:val="center"/>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Eil.</w:t>
            </w:r>
          </w:p>
          <w:p w14:paraId="3FEA4019" w14:textId="77777777" w:rsidR="00922529" w:rsidRPr="0073694D" w:rsidRDefault="00922529" w:rsidP="00241EA8">
            <w:pPr>
              <w:spacing w:line="240" w:lineRule="auto"/>
              <w:ind w:firstLine="0"/>
              <w:jc w:val="center"/>
              <w:rPr>
                <w:rFonts w:ascii="Times New Roman" w:eastAsia="Times New Roman" w:hAnsi="Times New Roman" w:cs="Times New Roman"/>
                <w:b/>
                <w:bCs/>
                <w:sz w:val="24"/>
                <w:szCs w:val="28"/>
                <w:lang w:eastAsia="en-US"/>
              </w:rPr>
            </w:pPr>
            <w:r w:rsidRPr="0073694D">
              <w:rPr>
                <w:rFonts w:ascii="Times New Roman" w:eastAsia="Times New Roman" w:hAnsi="Times New Roman" w:cs="Times New Roman"/>
                <w:b/>
                <w:bCs/>
                <w:sz w:val="24"/>
                <w:szCs w:val="24"/>
                <w:lang w:eastAsia="en-US"/>
              </w:rPr>
              <w:t>Nr.</w:t>
            </w:r>
          </w:p>
        </w:tc>
        <w:tc>
          <w:tcPr>
            <w:tcW w:w="5732" w:type="dxa"/>
          </w:tcPr>
          <w:p w14:paraId="18A9C5AB" w14:textId="77777777" w:rsidR="00922529" w:rsidRPr="0073694D" w:rsidRDefault="00922529" w:rsidP="00241EA8">
            <w:pPr>
              <w:spacing w:line="240" w:lineRule="auto"/>
              <w:ind w:firstLine="0"/>
              <w:jc w:val="center"/>
              <w:rPr>
                <w:rFonts w:ascii="Times New Roman" w:eastAsia="Times New Roman" w:hAnsi="Times New Roman" w:cs="Times New Roman"/>
                <w:b/>
                <w:bCs/>
                <w:sz w:val="24"/>
                <w:szCs w:val="28"/>
                <w:lang w:eastAsia="en-US"/>
              </w:rPr>
            </w:pPr>
            <w:r w:rsidRPr="0073694D">
              <w:rPr>
                <w:rFonts w:ascii="Times New Roman" w:eastAsia="Times New Roman" w:hAnsi="Times New Roman" w:cs="Times New Roman"/>
                <w:b/>
                <w:bCs/>
                <w:sz w:val="24"/>
                <w:szCs w:val="24"/>
                <w:lang w:eastAsia="en-US"/>
              </w:rPr>
              <w:t>Pavadinimas</w:t>
            </w:r>
          </w:p>
        </w:tc>
        <w:tc>
          <w:tcPr>
            <w:tcW w:w="1417" w:type="dxa"/>
          </w:tcPr>
          <w:p w14:paraId="4410E8A5" w14:textId="77777777" w:rsidR="00922529" w:rsidRPr="0073694D" w:rsidRDefault="00922529" w:rsidP="00241EA8">
            <w:pPr>
              <w:spacing w:line="240" w:lineRule="auto"/>
              <w:ind w:firstLine="0"/>
              <w:jc w:val="center"/>
              <w:rPr>
                <w:rFonts w:ascii="Times New Roman" w:eastAsia="Times New Roman" w:hAnsi="Times New Roman" w:cs="Times New Roman"/>
                <w:b/>
                <w:bCs/>
                <w:sz w:val="24"/>
                <w:szCs w:val="28"/>
                <w:lang w:eastAsia="en-US"/>
              </w:rPr>
            </w:pPr>
            <w:r w:rsidRPr="0073694D">
              <w:rPr>
                <w:rFonts w:ascii="Times New Roman" w:eastAsia="Times New Roman" w:hAnsi="Times New Roman" w:cs="Times New Roman"/>
                <w:b/>
                <w:bCs/>
                <w:sz w:val="24"/>
                <w:szCs w:val="24"/>
                <w:lang w:eastAsia="en-US"/>
              </w:rPr>
              <w:t xml:space="preserve">Kiekis </w:t>
            </w:r>
          </w:p>
        </w:tc>
        <w:tc>
          <w:tcPr>
            <w:tcW w:w="1696" w:type="dxa"/>
          </w:tcPr>
          <w:p w14:paraId="57B9CC45" w14:textId="77777777" w:rsidR="00922529" w:rsidRPr="0073694D" w:rsidRDefault="00922529" w:rsidP="00241EA8">
            <w:pPr>
              <w:spacing w:line="240" w:lineRule="auto"/>
              <w:ind w:firstLine="0"/>
              <w:jc w:val="center"/>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Kaina Eur be PVM</w:t>
            </w:r>
          </w:p>
        </w:tc>
      </w:tr>
      <w:tr w:rsidR="00922529" w:rsidRPr="0073694D" w14:paraId="48AC9ECE" w14:textId="77777777" w:rsidTr="00241EA8">
        <w:tc>
          <w:tcPr>
            <w:tcW w:w="676" w:type="dxa"/>
          </w:tcPr>
          <w:p w14:paraId="254D258A" w14:textId="77777777" w:rsidR="00922529" w:rsidRPr="0073694D" w:rsidRDefault="00922529" w:rsidP="00241EA8">
            <w:pPr>
              <w:spacing w:line="240" w:lineRule="auto"/>
              <w:ind w:left="-83" w:firstLine="0"/>
              <w:jc w:val="center"/>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1.</w:t>
            </w:r>
          </w:p>
        </w:tc>
        <w:tc>
          <w:tcPr>
            <w:tcW w:w="5732" w:type="dxa"/>
          </w:tcPr>
          <w:p w14:paraId="1BA5EC89" w14:textId="4EB7ABB5" w:rsidR="00922529" w:rsidRPr="0073694D" w:rsidRDefault="00922529" w:rsidP="00241EA8">
            <w:pPr>
              <w:spacing w:line="240" w:lineRule="auto"/>
              <w:ind w:firstLine="0"/>
              <w:rPr>
                <w:rFonts w:ascii="Times New Roman" w:eastAsia="Times New Roman" w:hAnsi="Times New Roman" w:cs="Times New Roman"/>
                <w:bCs/>
                <w:sz w:val="24"/>
                <w:szCs w:val="24"/>
                <w:lang w:eastAsia="en-US"/>
              </w:rPr>
            </w:pPr>
            <w:r>
              <w:rPr>
                <w:rFonts w:ascii="Times New Roman" w:eastAsia="Times New Roman" w:hAnsi="Times New Roman" w:cs="Times New Roman"/>
                <w:color w:val="000000"/>
                <w:sz w:val="24"/>
                <w:szCs w:val="24"/>
                <w:lang w:eastAsia="en-US"/>
              </w:rPr>
              <w:t>Techninis darbo projektas „</w:t>
            </w:r>
            <w:r w:rsidRPr="00922529">
              <w:rPr>
                <w:rFonts w:ascii="Times New Roman" w:eastAsia="Times New Roman" w:hAnsi="Times New Roman" w:cs="Times New Roman"/>
                <w:color w:val="000000"/>
                <w:sz w:val="24"/>
                <w:szCs w:val="24"/>
                <w:lang w:eastAsia="en-US"/>
              </w:rPr>
              <w:t xml:space="preserve">Radviliškio r. sav. </w:t>
            </w:r>
            <w:proofErr w:type="spellStart"/>
            <w:r w:rsidRPr="00922529">
              <w:rPr>
                <w:rFonts w:ascii="Times New Roman" w:eastAsia="Times New Roman" w:hAnsi="Times New Roman" w:cs="Times New Roman"/>
                <w:color w:val="000000"/>
                <w:sz w:val="24"/>
                <w:szCs w:val="24"/>
                <w:lang w:eastAsia="en-US"/>
              </w:rPr>
              <w:t>Polekėlės</w:t>
            </w:r>
            <w:proofErr w:type="spellEnd"/>
            <w:r w:rsidRPr="00922529">
              <w:rPr>
                <w:rFonts w:ascii="Times New Roman" w:eastAsia="Times New Roman" w:hAnsi="Times New Roman" w:cs="Times New Roman"/>
                <w:color w:val="000000"/>
                <w:sz w:val="24"/>
                <w:szCs w:val="24"/>
                <w:lang w:eastAsia="en-US"/>
              </w:rPr>
              <w:t xml:space="preserve"> kadastrinės vietovės </w:t>
            </w:r>
            <w:proofErr w:type="spellStart"/>
            <w:r w:rsidRPr="00922529">
              <w:rPr>
                <w:rFonts w:ascii="Times New Roman" w:eastAsia="Times New Roman" w:hAnsi="Times New Roman" w:cs="Times New Roman"/>
                <w:color w:val="000000"/>
                <w:sz w:val="24"/>
                <w:szCs w:val="24"/>
                <w:lang w:eastAsia="en-US"/>
              </w:rPr>
              <w:t>Striupės</w:t>
            </w:r>
            <w:proofErr w:type="spellEnd"/>
            <w:r w:rsidRPr="00922529">
              <w:rPr>
                <w:rFonts w:ascii="Times New Roman" w:eastAsia="Times New Roman" w:hAnsi="Times New Roman" w:cs="Times New Roman"/>
                <w:color w:val="000000"/>
                <w:sz w:val="24"/>
                <w:szCs w:val="24"/>
                <w:lang w:eastAsia="en-US"/>
              </w:rPr>
              <w:t xml:space="preserve"> ir </w:t>
            </w:r>
            <w:proofErr w:type="spellStart"/>
            <w:r w:rsidRPr="00922529">
              <w:rPr>
                <w:rFonts w:ascii="Times New Roman" w:eastAsia="Times New Roman" w:hAnsi="Times New Roman" w:cs="Times New Roman"/>
                <w:color w:val="000000"/>
                <w:sz w:val="24"/>
                <w:szCs w:val="24"/>
                <w:lang w:eastAsia="en-US"/>
              </w:rPr>
              <w:t>Švėmalio</w:t>
            </w:r>
            <w:proofErr w:type="spellEnd"/>
            <w:r w:rsidRPr="00922529">
              <w:rPr>
                <w:rFonts w:ascii="Times New Roman" w:eastAsia="Times New Roman" w:hAnsi="Times New Roman" w:cs="Times New Roman"/>
                <w:color w:val="000000"/>
                <w:sz w:val="24"/>
                <w:szCs w:val="24"/>
                <w:lang w:eastAsia="en-US"/>
              </w:rPr>
              <w:t xml:space="preserve"> up. dalies baseino griovių, jų statinių remonto darbai (2 dalis)</w:t>
            </w:r>
            <w:r>
              <w:rPr>
                <w:rFonts w:ascii="Times New Roman" w:eastAsia="Times New Roman" w:hAnsi="Times New Roman" w:cs="Times New Roman"/>
                <w:color w:val="000000"/>
                <w:sz w:val="24"/>
                <w:szCs w:val="24"/>
                <w:lang w:eastAsia="en-US"/>
              </w:rPr>
              <w:t>“</w:t>
            </w:r>
          </w:p>
        </w:tc>
        <w:tc>
          <w:tcPr>
            <w:tcW w:w="1417" w:type="dxa"/>
          </w:tcPr>
          <w:p w14:paraId="47700F99" w14:textId="77777777" w:rsidR="00922529" w:rsidRPr="0073694D" w:rsidRDefault="00922529" w:rsidP="00241EA8">
            <w:pPr>
              <w:spacing w:line="240" w:lineRule="auto"/>
              <w:ind w:firstLine="0"/>
              <w:jc w:val="center"/>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1 vnt.</w:t>
            </w:r>
          </w:p>
        </w:tc>
        <w:tc>
          <w:tcPr>
            <w:tcW w:w="1696" w:type="dxa"/>
          </w:tcPr>
          <w:p w14:paraId="31133387" w14:textId="77777777" w:rsidR="00922529" w:rsidRPr="0073694D" w:rsidRDefault="00922529" w:rsidP="00241EA8">
            <w:pPr>
              <w:spacing w:line="240" w:lineRule="auto"/>
              <w:ind w:firstLine="0"/>
              <w:jc w:val="center"/>
              <w:rPr>
                <w:rFonts w:ascii="Times New Roman" w:eastAsia="Times New Roman" w:hAnsi="Times New Roman" w:cs="Times New Roman"/>
                <w:sz w:val="24"/>
                <w:szCs w:val="24"/>
                <w:lang w:eastAsia="en-US"/>
              </w:rPr>
            </w:pPr>
          </w:p>
        </w:tc>
      </w:tr>
      <w:tr w:rsidR="00922529" w:rsidRPr="0073694D" w14:paraId="2F3B0EEC" w14:textId="77777777" w:rsidTr="00241EA8">
        <w:tc>
          <w:tcPr>
            <w:tcW w:w="7825" w:type="dxa"/>
            <w:gridSpan w:val="3"/>
            <w:tcBorders>
              <w:bottom w:val="single" w:sz="4" w:space="0" w:color="auto"/>
            </w:tcBorders>
            <w:shd w:val="clear" w:color="auto" w:fill="F2F2F2"/>
          </w:tcPr>
          <w:p w14:paraId="215519BB" w14:textId="77777777" w:rsidR="00922529" w:rsidRPr="0073694D" w:rsidRDefault="00922529" w:rsidP="00241EA8">
            <w:pPr>
              <w:spacing w:line="240" w:lineRule="auto"/>
              <w:ind w:firstLine="0"/>
              <w:jc w:val="right"/>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Iš viso kaina Eur be PVM:</w:t>
            </w:r>
          </w:p>
        </w:tc>
        <w:tc>
          <w:tcPr>
            <w:tcW w:w="1696" w:type="dxa"/>
            <w:tcBorders>
              <w:bottom w:val="single" w:sz="4" w:space="0" w:color="auto"/>
            </w:tcBorders>
            <w:shd w:val="clear" w:color="auto" w:fill="F2F2F2"/>
          </w:tcPr>
          <w:p w14:paraId="58C8ED0E" w14:textId="77777777" w:rsidR="00922529" w:rsidRPr="0073694D" w:rsidRDefault="00922529" w:rsidP="00241EA8">
            <w:pPr>
              <w:spacing w:line="240" w:lineRule="auto"/>
              <w:ind w:firstLine="0"/>
              <w:jc w:val="right"/>
              <w:rPr>
                <w:rFonts w:ascii="Times New Roman" w:eastAsia="Times New Roman" w:hAnsi="Times New Roman" w:cs="Times New Roman"/>
                <w:sz w:val="24"/>
                <w:szCs w:val="24"/>
                <w:lang w:eastAsia="en-US"/>
              </w:rPr>
            </w:pPr>
          </w:p>
        </w:tc>
      </w:tr>
      <w:tr w:rsidR="00922529" w:rsidRPr="0073694D" w14:paraId="57E92757" w14:textId="77777777" w:rsidTr="00241EA8">
        <w:tc>
          <w:tcPr>
            <w:tcW w:w="7825" w:type="dxa"/>
            <w:gridSpan w:val="3"/>
            <w:tcBorders>
              <w:top w:val="single" w:sz="4" w:space="0" w:color="auto"/>
            </w:tcBorders>
            <w:shd w:val="clear" w:color="auto" w:fill="F2F2F2"/>
          </w:tcPr>
          <w:p w14:paraId="07B84F9A" w14:textId="77432494" w:rsidR="00922529" w:rsidRPr="0073694D" w:rsidRDefault="00922529" w:rsidP="00241EA8">
            <w:pPr>
              <w:spacing w:line="240" w:lineRule="auto"/>
              <w:ind w:firstLine="0"/>
              <w:jc w:val="right"/>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Iš viso PVM:</w:t>
            </w:r>
          </w:p>
        </w:tc>
        <w:tc>
          <w:tcPr>
            <w:tcW w:w="1696" w:type="dxa"/>
            <w:tcBorders>
              <w:top w:val="single" w:sz="4" w:space="0" w:color="auto"/>
            </w:tcBorders>
            <w:shd w:val="clear" w:color="auto" w:fill="F2F2F2"/>
          </w:tcPr>
          <w:p w14:paraId="44D26E95" w14:textId="77777777" w:rsidR="00922529" w:rsidRPr="0073694D" w:rsidRDefault="00922529" w:rsidP="00241EA8">
            <w:pPr>
              <w:spacing w:line="240" w:lineRule="auto"/>
              <w:ind w:firstLine="0"/>
              <w:jc w:val="right"/>
              <w:rPr>
                <w:rFonts w:ascii="Times New Roman" w:eastAsia="Times New Roman" w:hAnsi="Times New Roman" w:cs="Times New Roman"/>
                <w:sz w:val="24"/>
                <w:szCs w:val="24"/>
                <w:lang w:eastAsia="en-US"/>
              </w:rPr>
            </w:pPr>
          </w:p>
        </w:tc>
      </w:tr>
      <w:tr w:rsidR="00922529" w:rsidRPr="0073694D" w14:paraId="0BA6C892" w14:textId="77777777" w:rsidTr="00241EA8">
        <w:tc>
          <w:tcPr>
            <w:tcW w:w="7825" w:type="dxa"/>
            <w:gridSpan w:val="3"/>
            <w:shd w:val="clear" w:color="auto" w:fill="F2F2F2"/>
          </w:tcPr>
          <w:p w14:paraId="26970CF3" w14:textId="77777777" w:rsidR="00922529" w:rsidRPr="0073694D" w:rsidRDefault="00922529" w:rsidP="00241EA8">
            <w:pPr>
              <w:spacing w:line="240" w:lineRule="auto"/>
              <w:ind w:firstLine="0"/>
              <w:jc w:val="right"/>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Iš viso kaina Eur su PVM:</w:t>
            </w:r>
          </w:p>
        </w:tc>
        <w:tc>
          <w:tcPr>
            <w:tcW w:w="1696" w:type="dxa"/>
            <w:shd w:val="clear" w:color="auto" w:fill="F2F2F2"/>
          </w:tcPr>
          <w:p w14:paraId="0BD87FAD" w14:textId="77777777" w:rsidR="00922529" w:rsidRPr="0073694D" w:rsidRDefault="00922529" w:rsidP="00241EA8">
            <w:pPr>
              <w:spacing w:line="240" w:lineRule="auto"/>
              <w:ind w:firstLine="0"/>
              <w:jc w:val="right"/>
              <w:rPr>
                <w:rFonts w:ascii="Times New Roman" w:eastAsia="Times New Roman" w:hAnsi="Times New Roman" w:cs="Times New Roman"/>
                <w:sz w:val="24"/>
                <w:szCs w:val="24"/>
                <w:lang w:eastAsia="en-US"/>
              </w:rPr>
            </w:pPr>
          </w:p>
        </w:tc>
      </w:tr>
    </w:tbl>
    <w:p w14:paraId="18694FC6" w14:textId="77777777" w:rsidR="00922529" w:rsidRPr="0073694D" w:rsidRDefault="00922529" w:rsidP="00922529">
      <w:pPr>
        <w:spacing w:line="240" w:lineRule="auto"/>
        <w:ind w:firstLine="720"/>
        <w:jc w:val="left"/>
        <w:rPr>
          <w:rFonts w:ascii="Times New Roman" w:eastAsia="Times New Roman" w:hAnsi="Times New Roman" w:cs="Times New Roman"/>
          <w:b/>
          <w:sz w:val="24"/>
          <w:szCs w:val="24"/>
          <w:lang w:eastAsia="en-US"/>
        </w:rPr>
      </w:pPr>
    </w:p>
    <w:p w14:paraId="1B262464" w14:textId="77777777" w:rsidR="00922529" w:rsidRPr="0073694D" w:rsidRDefault="00922529" w:rsidP="00922529">
      <w:pPr>
        <w:spacing w:line="240" w:lineRule="auto"/>
        <w:ind w:firstLine="720"/>
        <w:jc w:val="left"/>
        <w:rPr>
          <w:rFonts w:ascii="Times New Roman" w:eastAsia="Times New Roman" w:hAnsi="Times New Roman" w:cs="Times New Roman"/>
          <w:sz w:val="24"/>
          <w:szCs w:val="24"/>
          <w:lang w:eastAsia="en-US"/>
        </w:rPr>
      </w:pPr>
      <w:r w:rsidRPr="0073694D">
        <w:rPr>
          <w:rFonts w:ascii="Times New Roman" w:eastAsia="Times New Roman" w:hAnsi="Times New Roman" w:cs="Times New Roman"/>
          <w:b/>
          <w:sz w:val="24"/>
          <w:szCs w:val="24"/>
          <w:lang w:eastAsia="en-US"/>
        </w:rPr>
        <w:t>Pasiūlymo kaina su PVM</w:t>
      </w:r>
      <w:r w:rsidRPr="0073694D">
        <w:rPr>
          <w:rFonts w:ascii="Times New Roman" w:eastAsia="Times New Roman" w:hAnsi="Times New Roman" w:cs="Times New Roman"/>
          <w:sz w:val="24"/>
          <w:szCs w:val="24"/>
          <w:lang w:eastAsia="en-US"/>
        </w:rPr>
        <w:t xml:space="preserve"> ___________________________________</w:t>
      </w:r>
    </w:p>
    <w:p w14:paraId="214ED26B" w14:textId="77777777" w:rsidR="00922529" w:rsidRPr="0073694D" w:rsidRDefault="00922529" w:rsidP="00922529">
      <w:pPr>
        <w:spacing w:line="240" w:lineRule="auto"/>
        <w:ind w:firstLine="0"/>
        <w:jc w:val="left"/>
        <w:rPr>
          <w:rFonts w:ascii="Times New Roman" w:eastAsia="Times New Roman" w:hAnsi="Times New Roman" w:cs="Times New Roman"/>
          <w:sz w:val="20"/>
          <w:szCs w:val="24"/>
          <w:lang w:eastAsia="en-US"/>
        </w:rPr>
      </w:pPr>
      <w:r w:rsidRPr="0073694D">
        <w:rPr>
          <w:rFonts w:ascii="Times New Roman" w:eastAsia="Times New Roman" w:hAnsi="Times New Roman" w:cs="Times New Roman"/>
          <w:sz w:val="20"/>
          <w:szCs w:val="24"/>
          <w:lang w:eastAsia="en-US"/>
        </w:rPr>
        <w:t xml:space="preserve">                                                                        (pasiūlymo kainą nurodyti skaičiais ir žodžiais)</w:t>
      </w:r>
    </w:p>
    <w:p w14:paraId="67EB0E4A" w14:textId="77777777" w:rsidR="00922529" w:rsidRPr="0073694D" w:rsidRDefault="00922529" w:rsidP="00922529">
      <w:pPr>
        <w:spacing w:line="240" w:lineRule="auto"/>
        <w:ind w:firstLine="0"/>
        <w:jc w:val="left"/>
        <w:rPr>
          <w:rFonts w:ascii="Times New Roman" w:eastAsia="Times New Roman" w:hAnsi="Times New Roman" w:cs="Times New Roman"/>
          <w:sz w:val="6"/>
          <w:szCs w:val="6"/>
          <w:lang w:eastAsia="en-US"/>
        </w:rPr>
      </w:pPr>
    </w:p>
    <w:p w14:paraId="3F90084C" w14:textId="77777777" w:rsidR="00922529" w:rsidRPr="0073694D" w:rsidRDefault="00922529" w:rsidP="00922529">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Į šią sumą įeina visos išlaidos ir visi mokesčiai, taip pat ir PVM, kuris sudaro _______ Eur.</w:t>
      </w:r>
    </w:p>
    <w:p w14:paraId="125EE1CD" w14:textId="77777777" w:rsidR="00922529" w:rsidRDefault="00922529" w:rsidP="00922529">
      <w:pPr>
        <w:spacing w:line="240" w:lineRule="auto"/>
        <w:ind w:firstLine="709"/>
        <w:outlineLvl w:val="1"/>
        <w:rPr>
          <w:rFonts w:ascii="Times New Roman" w:eastAsia="Times New Roman" w:hAnsi="Times New Roman" w:cs="Times New Roman"/>
          <w:sz w:val="24"/>
          <w:szCs w:val="20"/>
          <w:lang w:eastAsia="en-US"/>
        </w:rPr>
      </w:pPr>
    </w:p>
    <w:p w14:paraId="1EB8C103" w14:textId="26513881" w:rsidR="00922529" w:rsidRPr="000564F0" w:rsidRDefault="00922529" w:rsidP="00922529">
      <w:pPr>
        <w:spacing w:line="240" w:lineRule="auto"/>
        <w:ind w:firstLine="709"/>
        <w:outlineLvl w:val="1"/>
        <w:rPr>
          <w:rFonts w:ascii="Times New Roman" w:eastAsia="Times New Roman" w:hAnsi="Times New Roman" w:cs="Times New Roman"/>
          <w:b/>
          <w:bCs/>
          <w:sz w:val="24"/>
          <w:szCs w:val="20"/>
          <w:lang w:eastAsia="en-US"/>
        </w:rPr>
      </w:pPr>
      <w:r w:rsidRPr="000564F0">
        <w:rPr>
          <w:rFonts w:ascii="Times New Roman" w:eastAsia="Times New Roman" w:hAnsi="Times New Roman" w:cs="Times New Roman"/>
          <w:b/>
          <w:bCs/>
          <w:sz w:val="24"/>
          <w:szCs w:val="20"/>
          <w:lang w:eastAsia="en-US"/>
        </w:rPr>
        <w:t>5.</w:t>
      </w:r>
      <w:r w:rsidR="000564F0">
        <w:rPr>
          <w:rFonts w:ascii="Times New Roman" w:eastAsia="Times New Roman" w:hAnsi="Times New Roman" w:cs="Times New Roman"/>
          <w:b/>
          <w:bCs/>
          <w:sz w:val="24"/>
          <w:szCs w:val="20"/>
          <w:lang w:eastAsia="en-US"/>
        </w:rPr>
        <w:t>2</w:t>
      </w:r>
      <w:r w:rsidRPr="000564F0">
        <w:rPr>
          <w:rFonts w:ascii="Times New Roman" w:eastAsia="Times New Roman" w:hAnsi="Times New Roman" w:cs="Times New Roman"/>
          <w:b/>
          <w:bCs/>
          <w:sz w:val="24"/>
          <w:szCs w:val="20"/>
          <w:lang w:eastAsia="en-US"/>
        </w:rPr>
        <w:t>. II pirkimo dalis:</w:t>
      </w:r>
    </w:p>
    <w:p w14:paraId="30D145D1" w14:textId="77777777" w:rsidR="00922529" w:rsidRPr="0073694D" w:rsidRDefault="00922529" w:rsidP="00922529">
      <w:pPr>
        <w:spacing w:line="240" w:lineRule="auto"/>
        <w:ind w:firstLine="720"/>
        <w:rPr>
          <w:rFonts w:ascii="Times New Roman" w:eastAsia="Times New Roman" w:hAnsi="Times New Roman" w:cs="Times New Roman"/>
          <w:b/>
          <w:sz w:val="10"/>
          <w:szCs w:val="24"/>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
        <w:gridCol w:w="5731"/>
        <w:gridCol w:w="1417"/>
        <w:gridCol w:w="1696"/>
      </w:tblGrid>
      <w:tr w:rsidR="00922529" w:rsidRPr="0073694D" w14:paraId="09EBF60B" w14:textId="77777777" w:rsidTr="00783646">
        <w:tc>
          <w:tcPr>
            <w:tcW w:w="676" w:type="dxa"/>
          </w:tcPr>
          <w:p w14:paraId="67701F77" w14:textId="77777777" w:rsidR="00922529" w:rsidRPr="0073694D" w:rsidRDefault="00922529" w:rsidP="00783646">
            <w:pPr>
              <w:spacing w:line="240" w:lineRule="auto"/>
              <w:ind w:firstLine="0"/>
              <w:jc w:val="center"/>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Eil.</w:t>
            </w:r>
          </w:p>
          <w:p w14:paraId="53740F71" w14:textId="77777777" w:rsidR="00922529" w:rsidRPr="0073694D" w:rsidRDefault="00922529" w:rsidP="00783646">
            <w:pPr>
              <w:spacing w:line="240" w:lineRule="auto"/>
              <w:ind w:firstLine="0"/>
              <w:jc w:val="center"/>
              <w:rPr>
                <w:rFonts w:ascii="Times New Roman" w:eastAsia="Times New Roman" w:hAnsi="Times New Roman" w:cs="Times New Roman"/>
                <w:b/>
                <w:bCs/>
                <w:sz w:val="24"/>
                <w:szCs w:val="28"/>
                <w:lang w:eastAsia="en-US"/>
              </w:rPr>
            </w:pPr>
            <w:r w:rsidRPr="0073694D">
              <w:rPr>
                <w:rFonts w:ascii="Times New Roman" w:eastAsia="Times New Roman" w:hAnsi="Times New Roman" w:cs="Times New Roman"/>
                <w:b/>
                <w:bCs/>
                <w:sz w:val="24"/>
                <w:szCs w:val="24"/>
                <w:lang w:eastAsia="en-US"/>
              </w:rPr>
              <w:t>Nr.</w:t>
            </w:r>
          </w:p>
        </w:tc>
        <w:tc>
          <w:tcPr>
            <w:tcW w:w="5732" w:type="dxa"/>
          </w:tcPr>
          <w:p w14:paraId="26813B84" w14:textId="77777777" w:rsidR="00922529" w:rsidRPr="0073694D" w:rsidRDefault="00922529" w:rsidP="00783646">
            <w:pPr>
              <w:spacing w:line="240" w:lineRule="auto"/>
              <w:ind w:firstLine="0"/>
              <w:jc w:val="center"/>
              <w:rPr>
                <w:rFonts w:ascii="Times New Roman" w:eastAsia="Times New Roman" w:hAnsi="Times New Roman" w:cs="Times New Roman"/>
                <w:b/>
                <w:bCs/>
                <w:sz w:val="24"/>
                <w:szCs w:val="28"/>
                <w:lang w:eastAsia="en-US"/>
              </w:rPr>
            </w:pPr>
            <w:r w:rsidRPr="0073694D">
              <w:rPr>
                <w:rFonts w:ascii="Times New Roman" w:eastAsia="Times New Roman" w:hAnsi="Times New Roman" w:cs="Times New Roman"/>
                <w:b/>
                <w:bCs/>
                <w:sz w:val="24"/>
                <w:szCs w:val="24"/>
                <w:lang w:eastAsia="en-US"/>
              </w:rPr>
              <w:t>Pavadinimas</w:t>
            </w:r>
          </w:p>
        </w:tc>
        <w:tc>
          <w:tcPr>
            <w:tcW w:w="1417" w:type="dxa"/>
          </w:tcPr>
          <w:p w14:paraId="46D50C26" w14:textId="77777777" w:rsidR="00922529" w:rsidRPr="0073694D" w:rsidRDefault="00922529" w:rsidP="00783646">
            <w:pPr>
              <w:spacing w:line="240" w:lineRule="auto"/>
              <w:ind w:firstLine="0"/>
              <w:jc w:val="center"/>
              <w:rPr>
                <w:rFonts w:ascii="Times New Roman" w:eastAsia="Times New Roman" w:hAnsi="Times New Roman" w:cs="Times New Roman"/>
                <w:b/>
                <w:bCs/>
                <w:sz w:val="24"/>
                <w:szCs w:val="28"/>
                <w:lang w:eastAsia="en-US"/>
              </w:rPr>
            </w:pPr>
            <w:r w:rsidRPr="0073694D">
              <w:rPr>
                <w:rFonts w:ascii="Times New Roman" w:eastAsia="Times New Roman" w:hAnsi="Times New Roman" w:cs="Times New Roman"/>
                <w:b/>
                <w:bCs/>
                <w:sz w:val="24"/>
                <w:szCs w:val="24"/>
                <w:lang w:eastAsia="en-US"/>
              </w:rPr>
              <w:t xml:space="preserve">Kiekis </w:t>
            </w:r>
          </w:p>
        </w:tc>
        <w:tc>
          <w:tcPr>
            <w:tcW w:w="1696" w:type="dxa"/>
          </w:tcPr>
          <w:p w14:paraId="763FD56F" w14:textId="77777777" w:rsidR="00922529" w:rsidRPr="0073694D" w:rsidRDefault="00922529" w:rsidP="00783646">
            <w:pPr>
              <w:spacing w:line="240" w:lineRule="auto"/>
              <w:ind w:firstLine="0"/>
              <w:jc w:val="center"/>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Kaina Eur be PVM</w:t>
            </w:r>
          </w:p>
        </w:tc>
      </w:tr>
      <w:tr w:rsidR="00922529" w:rsidRPr="0073694D" w14:paraId="2AEE2932" w14:textId="77777777" w:rsidTr="00783646">
        <w:tc>
          <w:tcPr>
            <w:tcW w:w="676" w:type="dxa"/>
          </w:tcPr>
          <w:p w14:paraId="3C4ABB12" w14:textId="77777777" w:rsidR="00922529" w:rsidRPr="0073694D" w:rsidRDefault="00922529" w:rsidP="00783646">
            <w:pPr>
              <w:spacing w:line="240" w:lineRule="auto"/>
              <w:ind w:left="-83" w:firstLine="0"/>
              <w:jc w:val="center"/>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1.</w:t>
            </w:r>
          </w:p>
        </w:tc>
        <w:tc>
          <w:tcPr>
            <w:tcW w:w="5732" w:type="dxa"/>
          </w:tcPr>
          <w:p w14:paraId="19F7686D" w14:textId="7E497F66" w:rsidR="00922529" w:rsidRPr="0073694D" w:rsidRDefault="00922529" w:rsidP="00783646">
            <w:pPr>
              <w:spacing w:line="240" w:lineRule="auto"/>
              <w:ind w:firstLine="0"/>
              <w:rPr>
                <w:rFonts w:ascii="Times New Roman" w:eastAsia="Times New Roman" w:hAnsi="Times New Roman" w:cs="Times New Roman"/>
                <w:bCs/>
                <w:sz w:val="24"/>
                <w:szCs w:val="24"/>
                <w:lang w:eastAsia="en-US"/>
              </w:rPr>
            </w:pPr>
            <w:r>
              <w:rPr>
                <w:rFonts w:ascii="Times New Roman" w:eastAsia="Times New Roman" w:hAnsi="Times New Roman" w:cs="Times New Roman"/>
                <w:color w:val="000000"/>
                <w:sz w:val="24"/>
                <w:szCs w:val="24"/>
                <w:lang w:eastAsia="en-US"/>
              </w:rPr>
              <w:t>Techninis darbo projektas „</w:t>
            </w:r>
            <w:r w:rsidRPr="00922529">
              <w:rPr>
                <w:rFonts w:ascii="Times New Roman" w:eastAsia="Times New Roman" w:hAnsi="Times New Roman" w:cs="Times New Roman"/>
                <w:color w:val="000000"/>
                <w:sz w:val="24"/>
                <w:szCs w:val="24"/>
                <w:lang w:eastAsia="en-US"/>
              </w:rPr>
              <w:t xml:space="preserve">Radviliškio r. sav. Žeimių kadastrinės vietovės </w:t>
            </w:r>
            <w:proofErr w:type="spellStart"/>
            <w:r w:rsidRPr="00922529">
              <w:rPr>
                <w:rFonts w:ascii="Times New Roman" w:eastAsia="Times New Roman" w:hAnsi="Times New Roman" w:cs="Times New Roman"/>
                <w:color w:val="000000"/>
                <w:sz w:val="24"/>
                <w:szCs w:val="24"/>
                <w:lang w:eastAsia="en-US"/>
              </w:rPr>
              <w:t>Meros</w:t>
            </w:r>
            <w:proofErr w:type="spellEnd"/>
            <w:r w:rsidRPr="00922529">
              <w:rPr>
                <w:rFonts w:ascii="Times New Roman" w:eastAsia="Times New Roman" w:hAnsi="Times New Roman" w:cs="Times New Roman"/>
                <w:color w:val="000000"/>
                <w:sz w:val="24"/>
                <w:szCs w:val="24"/>
                <w:lang w:eastAsia="en-US"/>
              </w:rPr>
              <w:t xml:space="preserve"> ir </w:t>
            </w:r>
            <w:proofErr w:type="spellStart"/>
            <w:r w:rsidRPr="00922529">
              <w:rPr>
                <w:rFonts w:ascii="Times New Roman" w:eastAsia="Times New Roman" w:hAnsi="Times New Roman" w:cs="Times New Roman"/>
                <w:color w:val="000000"/>
                <w:sz w:val="24"/>
                <w:szCs w:val="24"/>
                <w:lang w:eastAsia="en-US"/>
              </w:rPr>
              <w:t>Beržutės</w:t>
            </w:r>
            <w:proofErr w:type="spellEnd"/>
            <w:r w:rsidRPr="00922529">
              <w:rPr>
                <w:rFonts w:ascii="Times New Roman" w:eastAsia="Times New Roman" w:hAnsi="Times New Roman" w:cs="Times New Roman"/>
                <w:color w:val="000000"/>
                <w:sz w:val="24"/>
                <w:szCs w:val="24"/>
                <w:lang w:eastAsia="en-US"/>
              </w:rPr>
              <w:t xml:space="preserve"> up. dalies baseino griovių, jų statinių remonto darbai</w:t>
            </w:r>
            <w:r>
              <w:rPr>
                <w:rFonts w:ascii="Times New Roman" w:eastAsia="Times New Roman" w:hAnsi="Times New Roman" w:cs="Times New Roman"/>
                <w:color w:val="000000"/>
                <w:sz w:val="24"/>
                <w:szCs w:val="24"/>
                <w:lang w:eastAsia="en-US"/>
              </w:rPr>
              <w:t>“</w:t>
            </w:r>
          </w:p>
        </w:tc>
        <w:tc>
          <w:tcPr>
            <w:tcW w:w="1417" w:type="dxa"/>
          </w:tcPr>
          <w:p w14:paraId="436DCAA1" w14:textId="77777777" w:rsidR="00922529" w:rsidRPr="0073694D" w:rsidRDefault="00922529" w:rsidP="00783646">
            <w:pPr>
              <w:spacing w:line="240" w:lineRule="auto"/>
              <w:ind w:firstLine="0"/>
              <w:jc w:val="center"/>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1 vnt.</w:t>
            </w:r>
          </w:p>
        </w:tc>
        <w:tc>
          <w:tcPr>
            <w:tcW w:w="1696" w:type="dxa"/>
          </w:tcPr>
          <w:p w14:paraId="660362B2" w14:textId="77777777" w:rsidR="00922529" w:rsidRPr="0073694D" w:rsidRDefault="00922529" w:rsidP="00783646">
            <w:pPr>
              <w:spacing w:line="240" w:lineRule="auto"/>
              <w:ind w:firstLine="0"/>
              <w:jc w:val="center"/>
              <w:rPr>
                <w:rFonts w:ascii="Times New Roman" w:eastAsia="Times New Roman" w:hAnsi="Times New Roman" w:cs="Times New Roman"/>
                <w:sz w:val="24"/>
                <w:szCs w:val="24"/>
                <w:lang w:eastAsia="en-US"/>
              </w:rPr>
            </w:pPr>
          </w:p>
        </w:tc>
      </w:tr>
      <w:tr w:rsidR="00922529" w:rsidRPr="0073694D" w14:paraId="0B1FFDA5" w14:textId="77777777" w:rsidTr="00783646">
        <w:tc>
          <w:tcPr>
            <w:tcW w:w="7825" w:type="dxa"/>
            <w:gridSpan w:val="3"/>
            <w:tcBorders>
              <w:bottom w:val="single" w:sz="4" w:space="0" w:color="auto"/>
            </w:tcBorders>
            <w:shd w:val="clear" w:color="auto" w:fill="F2F2F2"/>
          </w:tcPr>
          <w:p w14:paraId="0DAF3789" w14:textId="77777777" w:rsidR="00922529" w:rsidRPr="0073694D" w:rsidRDefault="00922529" w:rsidP="00783646">
            <w:pPr>
              <w:spacing w:line="240" w:lineRule="auto"/>
              <w:ind w:firstLine="0"/>
              <w:jc w:val="right"/>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Iš viso kaina Eur be PVM:</w:t>
            </w:r>
          </w:p>
        </w:tc>
        <w:tc>
          <w:tcPr>
            <w:tcW w:w="1696" w:type="dxa"/>
            <w:tcBorders>
              <w:bottom w:val="single" w:sz="4" w:space="0" w:color="auto"/>
            </w:tcBorders>
            <w:shd w:val="clear" w:color="auto" w:fill="F2F2F2"/>
          </w:tcPr>
          <w:p w14:paraId="15F24A7B" w14:textId="77777777" w:rsidR="00922529" w:rsidRPr="0073694D" w:rsidRDefault="00922529" w:rsidP="00783646">
            <w:pPr>
              <w:spacing w:line="240" w:lineRule="auto"/>
              <w:ind w:firstLine="0"/>
              <w:jc w:val="right"/>
              <w:rPr>
                <w:rFonts w:ascii="Times New Roman" w:eastAsia="Times New Roman" w:hAnsi="Times New Roman" w:cs="Times New Roman"/>
                <w:sz w:val="24"/>
                <w:szCs w:val="24"/>
                <w:lang w:eastAsia="en-US"/>
              </w:rPr>
            </w:pPr>
          </w:p>
        </w:tc>
      </w:tr>
      <w:tr w:rsidR="00922529" w:rsidRPr="0073694D" w14:paraId="4BE916C3" w14:textId="77777777" w:rsidTr="00783646">
        <w:tc>
          <w:tcPr>
            <w:tcW w:w="7825" w:type="dxa"/>
            <w:gridSpan w:val="3"/>
            <w:tcBorders>
              <w:top w:val="single" w:sz="4" w:space="0" w:color="auto"/>
            </w:tcBorders>
            <w:shd w:val="clear" w:color="auto" w:fill="F2F2F2"/>
          </w:tcPr>
          <w:p w14:paraId="655255D1" w14:textId="77777777" w:rsidR="00922529" w:rsidRPr="0073694D" w:rsidRDefault="00922529" w:rsidP="00783646">
            <w:pPr>
              <w:spacing w:line="240" w:lineRule="auto"/>
              <w:ind w:firstLine="0"/>
              <w:jc w:val="right"/>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Iš viso PVM:</w:t>
            </w:r>
          </w:p>
        </w:tc>
        <w:tc>
          <w:tcPr>
            <w:tcW w:w="1696" w:type="dxa"/>
            <w:tcBorders>
              <w:top w:val="single" w:sz="4" w:space="0" w:color="auto"/>
            </w:tcBorders>
            <w:shd w:val="clear" w:color="auto" w:fill="F2F2F2"/>
          </w:tcPr>
          <w:p w14:paraId="22B31994" w14:textId="77777777" w:rsidR="00922529" w:rsidRPr="0073694D" w:rsidRDefault="00922529" w:rsidP="00783646">
            <w:pPr>
              <w:spacing w:line="240" w:lineRule="auto"/>
              <w:ind w:firstLine="0"/>
              <w:jc w:val="right"/>
              <w:rPr>
                <w:rFonts w:ascii="Times New Roman" w:eastAsia="Times New Roman" w:hAnsi="Times New Roman" w:cs="Times New Roman"/>
                <w:sz w:val="24"/>
                <w:szCs w:val="24"/>
                <w:lang w:eastAsia="en-US"/>
              </w:rPr>
            </w:pPr>
          </w:p>
        </w:tc>
      </w:tr>
      <w:tr w:rsidR="00922529" w:rsidRPr="0073694D" w14:paraId="469472D0" w14:textId="77777777" w:rsidTr="00783646">
        <w:tc>
          <w:tcPr>
            <w:tcW w:w="7825" w:type="dxa"/>
            <w:gridSpan w:val="3"/>
            <w:shd w:val="clear" w:color="auto" w:fill="F2F2F2"/>
          </w:tcPr>
          <w:p w14:paraId="481B0211" w14:textId="77777777" w:rsidR="00922529" w:rsidRPr="0073694D" w:rsidRDefault="00922529" w:rsidP="00783646">
            <w:pPr>
              <w:spacing w:line="240" w:lineRule="auto"/>
              <w:ind w:firstLine="0"/>
              <w:jc w:val="right"/>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Iš viso kaina Eur su PVM:</w:t>
            </w:r>
          </w:p>
        </w:tc>
        <w:tc>
          <w:tcPr>
            <w:tcW w:w="1696" w:type="dxa"/>
            <w:shd w:val="clear" w:color="auto" w:fill="F2F2F2"/>
          </w:tcPr>
          <w:p w14:paraId="4F2B2E1A" w14:textId="77777777" w:rsidR="00922529" w:rsidRPr="0073694D" w:rsidRDefault="00922529" w:rsidP="00783646">
            <w:pPr>
              <w:spacing w:line="240" w:lineRule="auto"/>
              <w:ind w:firstLine="0"/>
              <w:jc w:val="right"/>
              <w:rPr>
                <w:rFonts w:ascii="Times New Roman" w:eastAsia="Times New Roman" w:hAnsi="Times New Roman" w:cs="Times New Roman"/>
                <w:sz w:val="24"/>
                <w:szCs w:val="24"/>
                <w:lang w:eastAsia="en-US"/>
              </w:rPr>
            </w:pPr>
          </w:p>
        </w:tc>
      </w:tr>
    </w:tbl>
    <w:p w14:paraId="139B162B" w14:textId="77777777" w:rsidR="00922529" w:rsidRPr="0073694D" w:rsidRDefault="00922529" w:rsidP="00922529">
      <w:pPr>
        <w:tabs>
          <w:tab w:val="left" w:pos="720"/>
        </w:tabs>
        <w:spacing w:line="240" w:lineRule="auto"/>
        <w:ind w:firstLine="0"/>
        <w:rPr>
          <w:rFonts w:ascii="Times New Roman" w:eastAsia="Times New Roman" w:hAnsi="Times New Roman" w:cs="Times New Roman"/>
          <w:sz w:val="24"/>
          <w:szCs w:val="24"/>
          <w:lang w:eastAsia="en-US"/>
        </w:rPr>
      </w:pPr>
    </w:p>
    <w:p w14:paraId="0FB138A2" w14:textId="77777777" w:rsidR="00922529" w:rsidRPr="0073694D" w:rsidRDefault="00922529" w:rsidP="00922529">
      <w:pPr>
        <w:spacing w:line="240" w:lineRule="auto"/>
        <w:ind w:firstLine="720"/>
        <w:jc w:val="left"/>
        <w:rPr>
          <w:rFonts w:ascii="Times New Roman" w:eastAsia="Times New Roman" w:hAnsi="Times New Roman" w:cs="Times New Roman"/>
          <w:sz w:val="24"/>
          <w:szCs w:val="24"/>
          <w:lang w:eastAsia="en-US"/>
        </w:rPr>
      </w:pPr>
      <w:r w:rsidRPr="0073694D">
        <w:rPr>
          <w:rFonts w:ascii="Times New Roman" w:eastAsia="Times New Roman" w:hAnsi="Times New Roman" w:cs="Times New Roman"/>
          <w:b/>
          <w:sz w:val="24"/>
          <w:szCs w:val="24"/>
          <w:lang w:eastAsia="en-US"/>
        </w:rPr>
        <w:t>Pasiūlymo kaina su PVM</w:t>
      </w:r>
      <w:r w:rsidRPr="0073694D">
        <w:rPr>
          <w:rFonts w:ascii="Times New Roman" w:eastAsia="Times New Roman" w:hAnsi="Times New Roman" w:cs="Times New Roman"/>
          <w:sz w:val="24"/>
          <w:szCs w:val="24"/>
          <w:lang w:eastAsia="en-US"/>
        </w:rPr>
        <w:t xml:space="preserve"> ___________________________________</w:t>
      </w:r>
    </w:p>
    <w:p w14:paraId="1CD6575A" w14:textId="77777777" w:rsidR="00922529" w:rsidRPr="0073694D" w:rsidRDefault="00922529" w:rsidP="00922529">
      <w:pPr>
        <w:spacing w:line="240" w:lineRule="auto"/>
        <w:ind w:firstLine="0"/>
        <w:jc w:val="left"/>
        <w:rPr>
          <w:rFonts w:ascii="Times New Roman" w:eastAsia="Times New Roman" w:hAnsi="Times New Roman" w:cs="Times New Roman"/>
          <w:sz w:val="20"/>
          <w:szCs w:val="24"/>
          <w:lang w:eastAsia="en-US"/>
        </w:rPr>
      </w:pPr>
      <w:r w:rsidRPr="0073694D">
        <w:rPr>
          <w:rFonts w:ascii="Times New Roman" w:eastAsia="Times New Roman" w:hAnsi="Times New Roman" w:cs="Times New Roman"/>
          <w:sz w:val="20"/>
          <w:szCs w:val="24"/>
          <w:lang w:eastAsia="en-US"/>
        </w:rPr>
        <w:lastRenderedPageBreak/>
        <w:t xml:space="preserve">                                                                        (pasiūlymo kainą nurodyti skaičiais ir žodžiais)</w:t>
      </w:r>
    </w:p>
    <w:p w14:paraId="65E1D506" w14:textId="77777777" w:rsidR="00922529" w:rsidRPr="0073694D" w:rsidRDefault="00922529" w:rsidP="00922529">
      <w:pPr>
        <w:spacing w:line="240" w:lineRule="auto"/>
        <w:ind w:firstLine="0"/>
        <w:jc w:val="left"/>
        <w:rPr>
          <w:rFonts w:ascii="Times New Roman" w:eastAsia="Times New Roman" w:hAnsi="Times New Roman" w:cs="Times New Roman"/>
          <w:sz w:val="6"/>
          <w:szCs w:val="6"/>
          <w:lang w:eastAsia="en-US"/>
        </w:rPr>
      </w:pPr>
    </w:p>
    <w:p w14:paraId="23B627A7" w14:textId="77777777" w:rsidR="00922529" w:rsidRDefault="00922529" w:rsidP="00922529">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Į šią sumą įeina visos išlaidos ir visi mokesčiai, taip pat ir PVM, kuris sudaro _______ Eur.</w:t>
      </w:r>
    </w:p>
    <w:p w14:paraId="5043CD66" w14:textId="77777777" w:rsidR="00922529" w:rsidRPr="0073694D" w:rsidRDefault="00922529" w:rsidP="00922529">
      <w:pPr>
        <w:spacing w:line="240" w:lineRule="auto"/>
        <w:ind w:firstLine="0"/>
        <w:rPr>
          <w:rFonts w:ascii="Times New Roman" w:eastAsia="Times New Roman" w:hAnsi="Times New Roman" w:cs="Times New Roman"/>
          <w:sz w:val="24"/>
          <w:szCs w:val="24"/>
          <w:lang w:eastAsia="en-US"/>
        </w:rPr>
      </w:pPr>
    </w:p>
    <w:p w14:paraId="3FAE18D5" w14:textId="77777777" w:rsidR="00922529" w:rsidRPr="0073694D" w:rsidRDefault="00922529" w:rsidP="00922529">
      <w:pPr>
        <w:spacing w:line="240" w:lineRule="auto"/>
        <w:ind w:firstLine="567"/>
        <w:rPr>
          <w:rFonts w:ascii="Times New Roman" w:eastAsia="Lucida Sans Unicode" w:hAnsi="Times New Roman" w:cs="Tahoma"/>
          <w:color w:val="000000"/>
          <w:sz w:val="24"/>
          <w:szCs w:val="24"/>
          <w:lang w:eastAsia="en-US"/>
        </w:rPr>
      </w:pPr>
      <w:r w:rsidRPr="0073694D">
        <w:rPr>
          <w:rFonts w:ascii="Times New Roman" w:eastAsia="Lucida Sans Unicode" w:hAnsi="Times New Roman" w:cs="Tahoma"/>
          <w:color w:val="000000"/>
          <w:sz w:val="24"/>
          <w:szCs w:val="24"/>
          <w:lang w:eastAsia="en-US"/>
        </w:rPr>
        <w:t>Siūlomi darbai visiškai atitinka pirkimo dokumentuose nurodytus reikalavimus.</w:t>
      </w:r>
    </w:p>
    <w:p w14:paraId="14FB7979" w14:textId="77777777" w:rsidR="00922529" w:rsidRPr="0073694D" w:rsidRDefault="00922529" w:rsidP="00922529">
      <w:pPr>
        <w:spacing w:line="240" w:lineRule="auto"/>
        <w:ind w:firstLine="567"/>
        <w:rPr>
          <w:rFonts w:ascii="Times New Roman" w:eastAsia="Lucida Sans Unicode" w:hAnsi="Times New Roman" w:cs="Tahoma"/>
          <w:color w:val="000000"/>
          <w:sz w:val="24"/>
          <w:szCs w:val="24"/>
          <w:lang w:eastAsia="en-US"/>
        </w:rPr>
      </w:pPr>
      <w:r w:rsidRPr="0073694D">
        <w:rPr>
          <w:rFonts w:ascii="Times New Roman" w:eastAsia="Lucida Sans Unicode" w:hAnsi="Times New Roman" w:cs="Tahoma"/>
          <w:color w:val="000000"/>
          <w:sz w:val="24"/>
          <w:szCs w:val="24"/>
          <w:lang w:eastAsia="en-US"/>
        </w:rPr>
        <w:t>Pridėtinės vertės mokestis skaičiuojamas ir apmokamas vadovaujantis Lietuvos Respublikoje galiojančiais teisės aktais.</w:t>
      </w:r>
    </w:p>
    <w:p w14:paraId="0E6FE57C" w14:textId="77777777" w:rsidR="00922529" w:rsidRPr="0073694D" w:rsidRDefault="00922529" w:rsidP="00922529">
      <w:pPr>
        <w:spacing w:line="240" w:lineRule="auto"/>
        <w:ind w:firstLine="567"/>
        <w:rPr>
          <w:rFonts w:ascii="Times New Roman" w:eastAsia="Lucida Sans Unicode" w:hAnsi="Times New Roman" w:cs="Tahoma"/>
          <w:color w:val="000000"/>
          <w:sz w:val="24"/>
          <w:szCs w:val="24"/>
          <w:lang w:eastAsia="en-US"/>
        </w:rPr>
      </w:pPr>
      <w:r w:rsidRPr="0073694D">
        <w:rPr>
          <w:rFonts w:ascii="Times New Roman" w:eastAsia="Lucida Sans Unicode" w:hAnsi="Times New Roman" w:cs="Tahoma"/>
          <w:color w:val="000000"/>
          <w:sz w:val="24"/>
          <w:szCs w:val="24"/>
          <w:lang w:eastAsia="en-US"/>
        </w:rPr>
        <w:t>Tais atvejais, kai pagal galiojančius teisės aktus tiekėjui nereikia mokėti PVM, jis nurodo priežastis, dėl kurių PVM nemokamas.</w:t>
      </w:r>
    </w:p>
    <w:p w14:paraId="75C3874E" w14:textId="77777777" w:rsidR="00922529" w:rsidRPr="0073694D" w:rsidRDefault="00922529" w:rsidP="00922529">
      <w:pPr>
        <w:tabs>
          <w:tab w:val="left" w:pos="720"/>
        </w:tabs>
        <w:spacing w:line="240" w:lineRule="auto"/>
        <w:ind w:firstLine="0"/>
        <w:rPr>
          <w:rFonts w:ascii="Times New Roman" w:eastAsia="Times New Roman" w:hAnsi="Times New Roman" w:cs="Times New Roman"/>
          <w:sz w:val="24"/>
          <w:szCs w:val="24"/>
          <w:lang w:eastAsia="en-US"/>
        </w:rPr>
      </w:pPr>
    </w:p>
    <w:p w14:paraId="692AC38E" w14:textId="355DA29A" w:rsidR="00922529" w:rsidRPr="009E199F" w:rsidRDefault="00922529" w:rsidP="00922529">
      <w:pPr>
        <w:tabs>
          <w:tab w:val="left" w:pos="720"/>
        </w:tabs>
        <w:spacing w:line="240" w:lineRule="auto"/>
        <w:ind w:firstLine="0"/>
        <w:rPr>
          <w:rFonts w:ascii="Times New Roman" w:eastAsia="Times New Roman" w:hAnsi="Times New Roman" w:cs="Times New Roman"/>
          <w:b/>
          <w:sz w:val="24"/>
          <w:szCs w:val="24"/>
          <w:lang w:eastAsia="en-US"/>
        </w:rPr>
      </w:pPr>
      <w:r w:rsidRPr="009E199F">
        <w:rPr>
          <w:rFonts w:ascii="Times New Roman" w:eastAsia="Times New Roman" w:hAnsi="Times New Roman" w:cs="Times New Roman"/>
          <w:b/>
          <w:sz w:val="24"/>
          <w:szCs w:val="24"/>
          <w:lang w:eastAsia="ar-SA"/>
        </w:rPr>
        <w:tab/>
        <w:t xml:space="preserve">Teikdami šį pasiūlymą, mes patvirtiname, kad į mūsų siūlomą kainą įskaičiuotos visos sutarties vykdymo išlaidos ir visi mokesčiai, įskaitant išlaidas </w:t>
      </w:r>
      <w:r w:rsidRPr="009E199F">
        <w:rPr>
          <w:rFonts w:ascii="Times New Roman" w:eastAsia="Times New Roman" w:hAnsi="Times New Roman" w:cs="Times New Roman"/>
          <w:b/>
          <w:sz w:val="24"/>
          <w:szCs w:val="24"/>
          <w:lang w:eastAsia="en-US"/>
        </w:rPr>
        <w:t>teikiant sąskaitą per informacinę sistemą „</w:t>
      </w:r>
      <w:r w:rsidR="00756936" w:rsidRPr="009E199F">
        <w:rPr>
          <w:rFonts w:ascii="Times New Roman" w:eastAsia="Times New Roman" w:hAnsi="Times New Roman" w:cs="Times New Roman"/>
          <w:b/>
          <w:sz w:val="24"/>
          <w:szCs w:val="24"/>
          <w:lang w:eastAsia="en-US"/>
        </w:rPr>
        <w:t>SABIS</w:t>
      </w:r>
      <w:r w:rsidRPr="009E199F">
        <w:rPr>
          <w:rFonts w:ascii="Times New Roman" w:eastAsia="Times New Roman" w:hAnsi="Times New Roman" w:cs="Times New Roman"/>
          <w:b/>
          <w:sz w:val="24"/>
          <w:szCs w:val="24"/>
          <w:lang w:eastAsia="en-US"/>
        </w:rPr>
        <w:t>“</w:t>
      </w:r>
      <w:r w:rsidRPr="009E199F">
        <w:rPr>
          <w:rFonts w:ascii="Times New Roman" w:eastAsia="Times New Roman" w:hAnsi="Times New Roman" w:cs="Times New Roman"/>
          <w:b/>
          <w:sz w:val="24"/>
          <w:szCs w:val="24"/>
          <w:lang w:eastAsia="ar-SA"/>
        </w:rPr>
        <w:t>, ir kad mes prisiimame riziką už visas išlaidas, kurias, teikdami pasiūlymą ir laikydamiesi pirkimo dokumentuose nustatytų reikalavimų, privalėjome įskaičiuoti į pasiūlymo kainą</w:t>
      </w:r>
      <w:r w:rsidRPr="009E199F">
        <w:rPr>
          <w:rFonts w:ascii="Times New Roman" w:eastAsia="Times New Roman" w:hAnsi="Times New Roman" w:cs="Times New Roman"/>
          <w:b/>
          <w:sz w:val="24"/>
          <w:szCs w:val="24"/>
          <w:lang w:eastAsia="en-US"/>
        </w:rPr>
        <w:t>.</w:t>
      </w:r>
    </w:p>
    <w:p w14:paraId="289D011E" w14:textId="77777777" w:rsidR="00922529" w:rsidRPr="009E199F" w:rsidRDefault="00922529" w:rsidP="00922529">
      <w:pPr>
        <w:tabs>
          <w:tab w:val="left" w:pos="720"/>
        </w:tabs>
        <w:spacing w:line="240" w:lineRule="auto"/>
        <w:ind w:firstLine="720"/>
        <w:rPr>
          <w:rFonts w:ascii="Times New Roman" w:eastAsia="Times New Roman" w:hAnsi="Times New Roman" w:cs="Times New Roman"/>
          <w:sz w:val="24"/>
          <w:szCs w:val="24"/>
          <w:lang w:eastAsia="en-US"/>
        </w:rPr>
      </w:pPr>
    </w:p>
    <w:p w14:paraId="2A40B045" w14:textId="77777777" w:rsidR="00922529" w:rsidRPr="0073694D" w:rsidRDefault="00922529" w:rsidP="00922529">
      <w:pPr>
        <w:tabs>
          <w:tab w:val="left" w:pos="720"/>
        </w:tabs>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Taip pat mes patvirtiname, kad visa pasiūlyme pateikta informacija yra teisinga, atitinka tikrovę ir apima viską, ko reikia visiškam ir tinkamam sutarties įvykdymui.</w:t>
      </w:r>
    </w:p>
    <w:p w14:paraId="0EB70EC7" w14:textId="77777777" w:rsidR="00922529" w:rsidRDefault="00922529" w:rsidP="00922529">
      <w:pPr>
        <w:spacing w:line="240" w:lineRule="auto"/>
        <w:ind w:firstLine="720"/>
        <w:rPr>
          <w:rFonts w:ascii="Times New Roman" w:eastAsia="Times New Roman" w:hAnsi="Times New Roman" w:cs="Times New Roman"/>
          <w:sz w:val="24"/>
          <w:szCs w:val="24"/>
          <w:lang w:eastAsia="en-US"/>
        </w:rPr>
      </w:pPr>
    </w:p>
    <w:p w14:paraId="1FBE9541" w14:textId="77777777" w:rsidR="00922529" w:rsidRPr="0073694D" w:rsidRDefault="00922529" w:rsidP="00922529">
      <w:pPr>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Kartu su pasiūlymu pateikiami šie dokumentai:</w:t>
      </w:r>
    </w:p>
    <w:p w14:paraId="6D70917D" w14:textId="77777777" w:rsidR="00922529" w:rsidRPr="0073694D" w:rsidRDefault="00922529" w:rsidP="00922529">
      <w:pPr>
        <w:spacing w:line="240" w:lineRule="auto"/>
        <w:ind w:firstLine="720"/>
        <w:rPr>
          <w:rFonts w:ascii="Times New Roman" w:eastAsia="Times New Roman" w:hAnsi="Times New Roman" w:cs="Times New Roman"/>
          <w:sz w:val="24"/>
          <w:szCs w:val="24"/>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6518"/>
        <w:gridCol w:w="2441"/>
      </w:tblGrid>
      <w:tr w:rsidR="00922529" w:rsidRPr="0073694D" w14:paraId="61E8ED4E" w14:textId="77777777" w:rsidTr="00241EA8">
        <w:tc>
          <w:tcPr>
            <w:tcW w:w="675" w:type="dxa"/>
          </w:tcPr>
          <w:p w14:paraId="128A4F11" w14:textId="77777777" w:rsidR="00922529" w:rsidRPr="0073694D" w:rsidRDefault="00922529" w:rsidP="00241EA8">
            <w:pPr>
              <w:spacing w:line="240" w:lineRule="auto"/>
              <w:ind w:firstLine="0"/>
              <w:jc w:val="center"/>
              <w:rPr>
                <w:rFonts w:ascii="Times New Roman" w:eastAsia="Times New Roman" w:hAnsi="Times New Roman" w:cs="Times New Roman"/>
                <w:sz w:val="24"/>
                <w:szCs w:val="24"/>
                <w:lang w:eastAsia="en-US"/>
              </w:rPr>
            </w:pPr>
            <w:proofErr w:type="spellStart"/>
            <w:r w:rsidRPr="0073694D">
              <w:rPr>
                <w:rFonts w:ascii="Times New Roman" w:eastAsia="Times New Roman" w:hAnsi="Times New Roman" w:cs="Times New Roman"/>
                <w:sz w:val="24"/>
                <w:szCs w:val="24"/>
                <w:lang w:eastAsia="en-US"/>
              </w:rPr>
              <w:t>Eil.Nr</w:t>
            </w:r>
            <w:proofErr w:type="spellEnd"/>
            <w:r w:rsidRPr="0073694D">
              <w:rPr>
                <w:rFonts w:ascii="Times New Roman" w:eastAsia="Times New Roman" w:hAnsi="Times New Roman" w:cs="Times New Roman"/>
                <w:sz w:val="24"/>
                <w:szCs w:val="24"/>
                <w:lang w:eastAsia="en-US"/>
              </w:rPr>
              <w:t>.</w:t>
            </w:r>
          </w:p>
        </w:tc>
        <w:tc>
          <w:tcPr>
            <w:tcW w:w="6518" w:type="dxa"/>
          </w:tcPr>
          <w:p w14:paraId="5F07ECF5" w14:textId="77777777" w:rsidR="00922529" w:rsidRPr="0073694D" w:rsidRDefault="00922529" w:rsidP="00241EA8">
            <w:pPr>
              <w:spacing w:line="240" w:lineRule="auto"/>
              <w:ind w:firstLine="0"/>
              <w:jc w:val="center"/>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Pateiktų dokumentų pavadinimas</w:t>
            </w:r>
          </w:p>
        </w:tc>
        <w:tc>
          <w:tcPr>
            <w:tcW w:w="2441" w:type="dxa"/>
          </w:tcPr>
          <w:p w14:paraId="4E1A4C2B" w14:textId="77777777" w:rsidR="00922529" w:rsidRPr="0073694D" w:rsidRDefault="00922529" w:rsidP="00241EA8">
            <w:pPr>
              <w:spacing w:line="240" w:lineRule="auto"/>
              <w:ind w:firstLine="0"/>
              <w:jc w:val="center"/>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Dokumento puslapių skaičius</w:t>
            </w:r>
          </w:p>
        </w:tc>
      </w:tr>
      <w:tr w:rsidR="00922529" w:rsidRPr="0073694D" w14:paraId="035B5ED2" w14:textId="77777777" w:rsidTr="00241EA8">
        <w:tc>
          <w:tcPr>
            <w:tcW w:w="675" w:type="dxa"/>
          </w:tcPr>
          <w:p w14:paraId="3FE4A174" w14:textId="77777777" w:rsidR="00922529" w:rsidRPr="0073694D" w:rsidRDefault="00922529" w:rsidP="00241EA8">
            <w:pPr>
              <w:spacing w:line="240" w:lineRule="auto"/>
              <w:ind w:firstLine="0"/>
              <w:rPr>
                <w:rFonts w:ascii="Times New Roman" w:eastAsia="Times New Roman" w:hAnsi="Times New Roman" w:cs="Times New Roman"/>
                <w:sz w:val="24"/>
                <w:szCs w:val="24"/>
                <w:lang w:eastAsia="en-US"/>
              </w:rPr>
            </w:pPr>
          </w:p>
        </w:tc>
        <w:tc>
          <w:tcPr>
            <w:tcW w:w="6518" w:type="dxa"/>
          </w:tcPr>
          <w:p w14:paraId="4112A9FF" w14:textId="77777777" w:rsidR="00922529" w:rsidRPr="0073694D" w:rsidRDefault="00922529" w:rsidP="00241EA8">
            <w:pPr>
              <w:spacing w:line="240" w:lineRule="auto"/>
              <w:ind w:firstLine="0"/>
              <w:rPr>
                <w:rFonts w:ascii="Times New Roman" w:eastAsia="Times New Roman" w:hAnsi="Times New Roman" w:cs="Times New Roman"/>
                <w:sz w:val="24"/>
                <w:szCs w:val="24"/>
                <w:lang w:eastAsia="en-US"/>
              </w:rPr>
            </w:pPr>
          </w:p>
        </w:tc>
        <w:tc>
          <w:tcPr>
            <w:tcW w:w="2441" w:type="dxa"/>
          </w:tcPr>
          <w:p w14:paraId="041060B9" w14:textId="77777777" w:rsidR="00922529" w:rsidRPr="0073694D" w:rsidRDefault="00922529" w:rsidP="00241EA8">
            <w:pPr>
              <w:spacing w:line="240" w:lineRule="auto"/>
              <w:ind w:firstLine="0"/>
              <w:rPr>
                <w:rFonts w:ascii="Times New Roman" w:eastAsia="Times New Roman" w:hAnsi="Times New Roman" w:cs="Times New Roman"/>
                <w:sz w:val="24"/>
                <w:szCs w:val="24"/>
                <w:lang w:eastAsia="en-US"/>
              </w:rPr>
            </w:pPr>
          </w:p>
        </w:tc>
      </w:tr>
      <w:tr w:rsidR="00922529" w:rsidRPr="0073694D" w14:paraId="3323E9DE" w14:textId="77777777" w:rsidTr="00241EA8">
        <w:tc>
          <w:tcPr>
            <w:tcW w:w="675" w:type="dxa"/>
          </w:tcPr>
          <w:p w14:paraId="635147F3" w14:textId="77777777" w:rsidR="00922529" w:rsidRPr="0073694D" w:rsidRDefault="00922529" w:rsidP="00241EA8">
            <w:pPr>
              <w:spacing w:line="240" w:lineRule="auto"/>
              <w:ind w:firstLine="0"/>
              <w:rPr>
                <w:rFonts w:ascii="Times New Roman" w:eastAsia="Times New Roman" w:hAnsi="Times New Roman" w:cs="Times New Roman"/>
                <w:sz w:val="24"/>
                <w:szCs w:val="24"/>
                <w:lang w:eastAsia="en-US"/>
              </w:rPr>
            </w:pPr>
          </w:p>
        </w:tc>
        <w:tc>
          <w:tcPr>
            <w:tcW w:w="6518" w:type="dxa"/>
          </w:tcPr>
          <w:p w14:paraId="40420ED1" w14:textId="77777777" w:rsidR="00922529" w:rsidRPr="0073694D" w:rsidRDefault="00922529" w:rsidP="00241EA8">
            <w:pPr>
              <w:tabs>
                <w:tab w:val="left" w:pos="1296"/>
                <w:tab w:val="center" w:pos="4153"/>
                <w:tab w:val="right" w:pos="8306"/>
              </w:tabs>
              <w:spacing w:line="240" w:lineRule="auto"/>
              <w:ind w:firstLine="0"/>
              <w:rPr>
                <w:rFonts w:ascii="Times New Roman" w:eastAsia="Times New Roman" w:hAnsi="Times New Roman" w:cs="Times New Roman"/>
                <w:sz w:val="24"/>
                <w:szCs w:val="24"/>
                <w:lang w:eastAsia="en-US"/>
              </w:rPr>
            </w:pPr>
          </w:p>
        </w:tc>
        <w:tc>
          <w:tcPr>
            <w:tcW w:w="2441" w:type="dxa"/>
          </w:tcPr>
          <w:p w14:paraId="413F4416" w14:textId="77777777" w:rsidR="00922529" w:rsidRPr="0073694D" w:rsidRDefault="00922529" w:rsidP="00241EA8">
            <w:pPr>
              <w:spacing w:line="240" w:lineRule="auto"/>
              <w:ind w:firstLine="0"/>
              <w:rPr>
                <w:rFonts w:ascii="Times New Roman" w:eastAsia="Times New Roman" w:hAnsi="Times New Roman" w:cs="Times New Roman"/>
                <w:sz w:val="24"/>
                <w:szCs w:val="24"/>
                <w:lang w:eastAsia="en-US"/>
              </w:rPr>
            </w:pPr>
          </w:p>
        </w:tc>
      </w:tr>
    </w:tbl>
    <w:p w14:paraId="03CFB661" w14:textId="77777777" w:rsidR="00922529" w:rsidRPr="0073694D" w:rsidRDefault="00922529" w:rsidP="00922529">
      <w:pPr>
        <w:spacing w:line="240" w:lineRule="auto"/>
        <w:ind w:firstLine="0"/>
        <w:rPr>
          <w:rFonts w:ascii="Times New Roman" w:eastAsia="Times New Roman" w:hAnsi="Times New Roman" w:cs="Times New Roman"/>
          <w:sz w:val="12"/>
          <w:szCs w:val="12"/>
          <w:lang w:eastAsia="en-US"/>
        </w:rPr>
      </w:pPr>
    </w:p>
    <w:tbl>
      <w:tblPr>
        <w:tblW w:w="9639" w:type="dxa"/>
        <w:tblLayout w:type="fixed"/>
        <w:tblLook w:val="01E0" w:firstRow="1" w:lastRow="1" w:firstColumn="1" w:lastColumn="1" w:noHBand="0" w:noVBand="0"/>
      </w:tblPr>
      <w:tblGrid>
        <w:gridCol w:w="2988"/>
        <w:gridCol w:w="296"/>
        <w:gridCol w:w="604"/>
        <w:gridCol w:w="1980"/>
        <w:gridCol w:w="701"/>
        <w:gridCol w:w="2611"/>
        <w:gridCol w:w="459"/>
      </w:tblGrid>
      <w:tr w:rsidR="00922529" w:rsidRPr="0073694D" w14:paraId="50E9D297" w14:textId="77777777" w:rsidTr="00241EA8">
        <w:trPr>
          <w:trHeight w:val="324"/>
        </w:trPr>
        <w:tc>
          <w:tcPr>
            <w:tcW w:w="9639" w:type="dxa"/>
            <w:gridSpan w:val="7"/>
          </w:tcPr>
          <w:p w14:paraId="52945AB7" w14:textId="77777777" w:rsidR="00922529" w:rsidRPr="0073694D" w:rsidRDefault="00922529" w:rsidP="00241EA8">
            <w:pPr>
              <w:spacing w:line="240" w:lineRule="auto"/>
              <w:ind w:firstLine="0"/>
              <w:outlineLvl w:val="1"/>
              <w:rPr>
                <w:rFonts w:ascii="Times New Roman" w:eastAsia="Times New Roman" w:hAnsi="Times New Roman" w:cs="Times New Roman"/>
                <w:i/>
                <w:sz w:val="24"/>
                <w:szCs w:val="24"/>
                <w:lang w:eastAsia="en-US"/>
              </w:rPr>
            </w:pPr>
            <w:r>
              <w:rPr>
                <w:rFonts w:ascii="Times New Roman" w:eastAsia="Times New Roman" w:hAnsi="Times New Roman" w:cs="Times New Roman"/>
                <w:sz w:val="24"/>
                <w:szCs w:val="24"/>
                <w:lang w:eastAsia="en-US"/>
              </w:rPr>
              <w:t xml:space="preserve">           </w:t>
            </w:r>
            <w:r w:rsidRPr="0073694D">
              <w:rPr>
                <w:rFonts w:ascii="Times New Roman" w:eastAsia="Times New Roman" w:hAnsi="Times New Roman" w:cs="Times New Roman"/>
                <w:sz w:val="24"/>
                <w:szCs w:val="24"/>
                <w:lang w:eastAsia="en-US"/>
              </w:rPr>
              <w:t>Šiame pasiūlyme yra pateikta ir konfidenciali informacija</w:t>
            </w:r>
            <w:r w:rsidRPr="0073694D">
              <w:rPr>
                <w:rFonts w:ascii="Times New Roman" w:eastAsia="Times New Roman" w:hAnsi="Times New Roman" w:cs="Times New Roman"/>
                <w:sz w:val="24"/>
                <w:szCs w:val="24"/>
                <w:vertAlign w:val="superscript"/>
                <w:lang w:eastAsia="en-US"/>
              </w:rPr>
              <w:t xml:space="preserve"> </w:t>
            </w:r>
            <w:r w:rsidRPr="0073694D">
              <w:rPr>
                <w:rFonts w:ascii="Times New Roman" w:eastAsia="Times New Roman" w:hAnsi="Times New Roman" w:cs="Times New Roman"/>
                <w:sz w:val="24"/>
                <w:szCs w:val="24"/>
                <w:lang w:eastAsia="en-US"/>
              </w:rPr>
              <w:t>(</w:t>
            </w:r>
            <w:r w:rsidRPr="0073694D">
              <w:rPr>
                <w:rFonts w:ascii="Times New Roman" w:eastAsia="Times New Roman" w:hAnsi="Times New Roman" w:cs="Times New Roman"/>
                <w:i/>
                <w:sz w:val="24"/>
                <w:szCs w:val="24"/>
                <w:lang w:eastAsia="en-US"/>
              </w:rPr>
              <w:t>pildyti tuomet, jei bus pateikta konfidenciali informacija. Tiekėjas negali nurodyti, kad konfidencialu yra pasiūlymo kaina arba, kad visas pasiūlymas yra konfidencialus)</w:t>
            </w:r>
          </w:p>
          <w:p w14:paraId="2068F028" w14:textId="77777777" w:rsidR="00922529" w:rsidRPr="0073694D" w:rsidRDefault="00922529" w:rsidP="00241EA8">
            <w:pPr>
              <w:spacing w:line="240" w:lineRule="auto"/>
              <w:ind w:firstLine="0"/>
              <w:outlineLvl w:val="1"/>
              <w:rPr>
                <w:rFonts w:ascii="Times New Roman" w:eastAsia="Times New Roman" w:hAnsi="Times New Roman" w:cs="Times New Roman"/>
                <w:sz w:val="24"/>
                <w:szCs w:val="24"/>
                <w:lang w:eastAsia="en-US"/>
              </w:rPr>
            </w:pPr>
          </w:p>
          <w:tbl>
            <w:tblPr>
              <w:tblW w:w="9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69"/>
              <w:gridCol w:w="4251"/>
            </w:tblGrid>
            <w:tr w:rsidR="00922529" w:rsidRPr="0073694D" w14:paraId="62B4546C" w14:textId="77777777" w:rsidTr="00241EA8">
              <w:tc>
                <w:tcPr>
                  <w:tcW w:w="709" w:type="dxa"/>
                  <w:tcBorders>
                    <w:top w:val="single" w:sz="4" w:space="0" w:color="auto"/>
                    <w:left w:val="single" w:sz="4" w:space="0" w:color="auto"/>
                    <w:bottom w:val="single" w:sz="4" w:space="0" w:color="auto"/>
                    <w:right w:val="single" w:sz="4" w:space="0" w:color="auto"/>
                  </w:tcBorders>
                  <w:vAlign w:val="center"/>
                  <w:hideMark/>
                </w:tcPr>
                <w:p w14:paraId="74D1E18E" w14:textId="77777777" w:rsidR="00922529" w:rsidRPr="0073694D" w:rsidRDefault="00922529" w:rsidP="00241EA8">
                  <w:pPr>
                    <w:spacing w:line="240" w:lineRule="auto"/>
                    <w:ind w:firstLine="0"/>
                    <w:jc w:val="center"/>
                    <w:rPr>
                      <w:rFonts w:ascii="Times New Roman" w:eastAsia="Times New Roman" w:hAnsi="Times New Roman" w:cs="Arial"/>
                      <w:bCs/>
                      <w:sz w:val="24"/>
                      <w:szCs w:val="24"/>
                      <w:lang w:val="en-US" w:eastAsia="en-US"/>
                    </w:rPr>
                  </w:pPr>
                  <w:r w:rsidRPr="0073694D">
                    <w:rPr>
                      <w:rFonts w:ascii="Times New Roman" w:eastAsia="Times New Roman" w:hAnsi="Times New Roman" w:cs="Arial"/>
                      <w:bCs/>
                      <w:sz w:val="24"/>
                      <w:szCs w:val="24"/>
                      <w:lang w:val="en-US" w:eastAsia="en-US"/>
                    </w:rPr>
                    <w:t>Eil. Nr.</w:t>
                  </w:r>
                </w:p>
              </w:tc>
              <w:tc>
                <w:tcPr>
                  <w:tcW w:w="4569" w:type="dxa"/>
                  <w:tcBorders>
                    <w:top w:val="single" w:sz="4" w:space="0" w:color="auto"/>
                    <w:left w:val="single" w:sz="4" w:space="0" w:color="auto"/>
                    <w:bottom w:val="single" w:sz="4" w:space="0" w:color="auto"/>
                    <w:right w:val="single" w:sz="4" w:space="0" w:color="auto"/>
                  </w:tcBorders>
                  <w:vAlign w:val="center"/>
                  <w:hideMark/>
                </w:tcPr>
                <w:p w14:paraId="32C6F92D" w14:textId="77777777" w:rsidR="00922529" w:rsidRPr="0073694D" w:rsidRDefault="00922529" w:rsidP="00241EA8">
                  <w:pPr>
                    <w:spacing w:line="240" w:lineRule="auto"/>
                    <w:ind w:firstLine="0"/>
                    <w:jc w:val="center"/>
                    <w:rPr>
                      <w:rFonts w:ascii="Times New Roman" w:eastAsia="Calibri" w:hAnsi="Times New Roman" w:cs="Arial"/>
                      <w:bCs/>
                      <w:sz w:val="24"/>
                      <w:szCs w:val="24"/>
                    </w:rPr>
                  </w:pPr>
                  <w:r w:rsidRPr="0073694D">
                    <w:rPr>
                      <w:rFonts w:ascii="Times New Roman" w:eastAsia="Times New Roman" w:hAnsi="Times New Roman" w:cs="Arial"/>
                      <w:bCs/>
                      <w:sz w:val="24"/>
                      <w:szCs w:val="24"/>
                    </w:rPr>
                    <w:t>Pateikto dokumento pavadinimas ar informacijos apibūdinimas</w:t>
                  </w:r>
                </w:p>
              </w:tc>
              <w:tc>
                <w:tcPr>
                  <w:tcW w:w="4251" w:type="dxa"/>
                  <w:tcBorders>
                    <w:top w:val="single" w:sz="4" w:space="0" w:color="auto"/>
                    <w:left w:val="single" w:sz="4" w:space="0" w:color="auto"/>
                    <w:bottom w:val="single" w:sz="4" w:space="0" w:color="auto"/>
                    <w:right w:val="single" w:sz="4" w:space="0" w:color="auto"/>
                  </w:tcBorders>
                  <w:hideMark/>
                </w:tcPr>
                <w:p w14:paraId="1651FF1A" w14:textId="77777777" w:rsidR="00922529" w:rsidRPr="0073694D" w:rsidRDefault="00922529" w:rsidP="00241EA8">
                  <w:pPr>
                    <w:spacing w:line="240" w:lineRule="auto"/>
                    <w:ind w:firstLine="0"/>
                    <w:jc w:val="center"/>
                    <w:rPr>
                      <w:rFonts w:ascii="Times New Roman" w:eastAsia="Calibri" w:hAnsi="Times New Roman" w:cs="Arial"/>
                      <w:bCs/>
                      <w:sz w:val="24"/>
                      <w:szCs w:val="24"/>
                    </w:rPr>
                  </w:pPr>
                  <w:r w:rsidRPr="0073694D">
                    <w:rPr>
                      <w:rFonts w:ascii="Times New Roman" w:eastAsia="Times New Roman" w:hAnsi="Times New Roman" w:cs="Arial"/>
                      <w:bCs/>
                      <w:sz w:val="24"/>
                      <w:szCs w:val="24"/>
                    </w:rPr>
                    <w:t>Kompiuterinės bylos (failo), kuriame yra konfidenciali informacija, pavadinimas</w:t>
                  </w:r>
                </w:p>
              </w:tc>
            </w:tr>
            <w:tr w:rsidR="00922529" w:rsidRPr="0073694D" w14:paraId="44884808" w14:textId="77777777" w:rsidTr="00241EA8">
              <w:tc>
                <w:tcPr>
                  <w:tcW w:w="709" w:type="dxa"/>
                  <w:tcBorders>
                    <w:top w:val="single" w:sz="4" w:space="0" w:color="auto"/>
                    <w:left w:val="single" w:sz="4" w:space="0" w:color="auto"/>
                    <w:bottom w:val="single" w:sz="4" w:space="0" w:color="auto"/>
                    <w:right w:val="single" w:sz="4" w:space="0" w:color="auto"/>
                  </w:tcBorders>
                  <w:vAlign w:val="center"/>
                </w:tcPr>
                <w:p w14:paraId="3B17941E" w14:textId="77777777" w:rsidR="00922529" w:rsidRPr="0073694D" w:rsidRDefault="00922529" w:rsidP="00922529">
                  <w:pPr>
                    <w:numPr>
                      <w:ilvl w:val="0"/>
                      <w:numId w:val="10"/>
                    </w:numPr>
                    <w:spacing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129A176C" w14:textId="77777777" w:rsidR="00922529" w:rsidRPr="0073694D" w:rsidRDefault="00922529" w:rsidP="00241EA8">
                  <w:pPr>
                    <w:spacing w:line="240" w:lineRule="auto"/>
                    <w:ind w:firstLine="0"/>
                    <w:jc w:val="center"/>
                    <w:rPr>
                      <w:rFonts w:ascii="Times New Roman" w:eastAsia="Calibri" w:hAnsi="Times New Roman" w:cs="Arial"/>
                      <w:i/>
                      <w:sz w:val="24"/>
                      <w:szCs w:val="24"/>
                    </w:rPr>
                  </w:pPr>
                </w:p>
              </w:tc>
              <w:tc>
                <w:tcPr>
                  <w:tcW w:w="4251" w:type="dxa"/>
                  <w:tcBorders>
                    <w:top w:val="single" w:sz="4" w:space="0" w:color="auto"/>
                    <w:left w:val="single" w:sz="4" w:space="0" w:color="auto"/>
                    <w:bottom w:val="single" w:sz="4" w:space="0" w:color="auto"/>
                    <w:right w:val="single" w:sz="4" w:space="0" w:color="auto"/>
                  </w:tcBorders>
                </w:tcPr>
                <w:p w14:paraId="3C813984" w14:textId="77777777" w:rsidR="00922529" w:rsidRPr="0073694D" w:rsidRDefault="00922529" w:rsidP="00241EA8">
                  <w:pPr>
                    <w:spacing w:line="240" w:lineRule="auto"/>
                    <w:ind w:firstLine="0"/>
                    <w:jc w:val="center"/>
                    <w:rPr>
                      <w:rFonts w:ascii="Times New Roman" w:eastAsia="Calibri" w:hAnsi="Times New Roman" w:cs="Arial"/>
                      <w:i/>
                      <w:sz w:val="24"/>
                      <w:szCs w:val="24"/>
                    </w:rPr>
                  </w:pPr>
                </w:p>
              </w:tc>
            </w:tr>
            <w:tr w:rsidR="00922529" w:rsidRPr="0073694D" w14:paraId="1BA91BBD" w14:textId="77777777" w:rsidTr="00241EA8">
              <w:tc>
                <w:tcPr>
                  <w:tcW w:w="709" w:type="dxa"/>
                  <w:tcBorders>
                    <w:top w:val="single" w:sz="4" w:space="0" w:color="auto"/>
                    <w:left w:val="single" w:sz="4" w:space="0" w:color="auto"/>
                    <w:bottom w:val="single" w:sz="4" w:space="0" w:color="auto"/>
                    <w:right w:val="single" w:sz="4" w:space="0" w:color="auto"/>
                  </w:tcBorders>
                  <w:vAlign w:val="center"/>
                </w:tcPr>
                <w:p w14:paraId="3B4034E5" w14:textId="77777777" w:rsidR="00922529" w:rsidRPr="0073694D" w:rsidRDefault="00922529" w:rsidP="00922529">
                  <w:pPr>
                    <w:numPr>
                      <w:ilvl w:val="0"/>
                      <w:numId w:val="10"/>
                    </w:numPr>
                    <w:spacing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293A14CD" w14:textId="77777777" w:rsidR="00922529" w:rsidRPr="0073694D" w:rsidRDefault="00922529" w:rsidP="00241EA8">
                  <w:pPr>
                    <w:spacing w:line="240" w:lineRule="auto"/>
                    <w:ind w:firstLine="0"/>
                    <w:jc w:val="center"/>
                    <w:rPr>
                      <w:rFonts w:ascii="Times New Roman" w:eastAsia="Calibri" w:hAnsi="Times New Roman" w:cs="Arial"/>
                      <w:i/>
                      <w:sz w:val="24"/>
                      <w:szCs w:val="24"/>
                    </w:rPr>
                  </w:pPr>
                </w:p>
              </w:tc>
              <w:tc>
                <w:tcPr>
                  <w:tcW w:w="4251" w:type="dxa"/>
                  <w:tcBorders>
                    <w:top w:val="single" w:sz="4" w:space="0" w:color="auto"/>
                    <w:left w:val="single" w:sz="4" w:space="0" w:color="auto"/>
                    <w:bottom w:val="single" w:sz="4" w:space="0" w:color="auto"/>
                    <w:right w:val="single" w:sz="4" w:space="0" w:color="auto"/>
                  </w:tcBorders>
                </w:tcPr>
                <w:p w14:paraId="343CCD9F" w14:textId="77777777" w:rsidR="00922529" w:rsidRPr="0073694D" w:rsidRDefault="00922529" w:rsidP="00241EA8">
                  <w:pPr>
                    <w:spacing w:line="240" w:lineRule="auto"/>
                    <w:ind w:firstLine="0"/>
                    <w:jc w:val="center"/>
                    <w:rPr>
                      <w:rFonts w:ascii="Times New Roman" w:eastAsia="Calibri" w:hAnsi="Times New Roman" w:cs="Arial"/>
                      <w:i/>
                      <w:sz w:val="24"/>
                      <w:szCs w:val="24"/>
                    </w:rPr>
                  </w:pPr>
                </w:p>
              </w:tc>
            </w:tr>
            <w:tr w:rsidR="00922529" w:rsidRPr="0073694D" w14:paraId="131ACBEC" w14:textId="77777777" w:rsidTr="00241EA8">
              <w:tc>
                <w:tcPr>
                  <w:tcW w:w="709" w:type="dxa"/>
                  <w:tcBorders>
                    <w:top w:val="single" w:sz="4" w:space="0" w:color="auto"/>
                    <w:left w:val="single" w:sz="4" w:space="0" w:color="auto"/>
                    <w:bottom w:val="single" w:sz="4" w:space="0" w:color="auto"/>
                    <w:right w:val="single" w:sz="4" w:space="0" w:color="auto"/>
                  </w:tcBorders>
                  <w:vAlign w:val="center"/>
                </w:tcPr>
                <w:p w14:paraId="4199E65F" w14:textId="77777777" w:rsidR="00922529" w:rsidRPr="0073694D" w:rsidRDefault="00922529" w:rsidP="00922529">
                  <w:pPr>
                    <w:numPr>
                      <w:ilvl w:val="0"/>
                      <w:numId w:val="10"/>
                    </w:numPr>
                    <w:spacing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482793A4" w14:textId="77777777" w:rsidR="00922529" w:rsidRPr="0073694D" w:rsidRDefault="00922529" w:rsidP="00241EA8">
                  <w:pPr>
                    <w:spacing w:line="240" w:lineRule="auto"/>
                    <w:ind w:firstLine="0"/>
                    <w:jc w:val="center"/>
                    <w:rPr>
                      <w:rFonts w:ascii="Times New Roman" w:eastAsia="Calibri" w:hAnsi="Times New Roman" w:cs="Arial"/>
                      <w:i/>
                      <w:sz w:val="24"/>
                      <w:szCs w:val="24"/>
                    </w:rPr>
                  </w:pPr>
                </w:p>
              </w:tc>
              <w:tc>
                <w:tcPr>
                  <w:tcW w:w="4251" w:type="dxa"/>
                  <w:tcBorders>
                    <w:top w:val="single" w:sz="4" w:space="0" w:color="auto"/>
                    <w:left w:val="single" w:sz="4" w:space="0" w:color="auto"/>
                    <w:bottom w:val="single" w:sz="4" w:space="0" w:color="auto"/>
                    <w:right w:val="single" w:sz="4" w:space="0" w:color="auto"/>
                  </w:tcBorders>
                </w:tcPr>
                <w:p w14:paraId="3157DF35" w14:textId="77777777" w:rsidR="00922529" w:rsidRPr="0073694D" w:rsidRDefault="00922529" w:rsidP="00241EA8">
                  <w:pPr>
                    <w:spacing w:line="240" w:lineRule="auto"/>
                    <w:ind w:firstLine="0"/>
                    <w:jc w:val="center"/>
                    <w:rPr>
                      <w:rFonts w:ascii="Times New Roman" w:eastAsia="Calibri" w:hAnsi="Times New Roman" w:cs="Arial"/>
                      <w:i/>
                      <w:sz w:val="24"/>
                      <w:szCs w:val="24"/>
                    </w:rPr>
                  </w:pPr>
                </w:p>
              </w:tc>
            </w:tr>
          </w:tbl>
          <w:p w14:paraId="060DE425" w14:textId="77777777" w:rsidR="00922529" w:rsidRPr="0073694D" w:rsidRDefault="00922529" w:rsidP="00241EA8">
            <w:pPr>
              <w:spacing w:line="240" w:lineRule="auto"/>
              <w:ind w:right="-108" w:firstLine="720"/>
              <w:rPr>
                <w:rFonts w:ascii="Times New Roman" w:eastAsia="Times New Roman" w:hAnsi="Times New Roman" w:cs="Times New Roman"/>
                <w:sz w:val="24"/>
                <w:szCs w:val="24"/>
                <w:lang w:eastAsia="en-US"/>
              </w:rPr>
            </w:pPr>
          </w:p>
          <w:p w14:paraId="5DF616E3" w14:textId="77777777" w:rsidR="00922529" w:rsidRPr="0073694D" w:rsidRDefault="00922529" w:rsidP="00241EA8">
            <w:pPr>
              <w:spacing w:line="240" w:lineRule="auto"/>
              <w:ind w:right="-108" w:firstLine="720"/>
              <w:rPr>
                <w:rFonts w:ascii="Times New Roman" w:eastAsia="Times New Roman" w:hAnsi="Times New Roman" w:cs="Times New Roman"/>
                <w:sz w:val="24"/>
                <w:szCs w:val="24"/>
                <w:lang w:eastAsia="en-US"/>
              </w:rPr>
            </w:pPr>
          </w:p>
          <w:p w14:paraId="44D8EC30" w14:textId="77777777" w:rsidR="00922529" w:rsidRPr="0073694D" w:rsidRDefault="00922529" w:rsidP="00241EA8">
            <w:pPr>
              <w:spacing w:line="240" w:lineRule="auto"/>
              <w:ind w:right="-108"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Pasiūlymas galioja iki termino, nustatyto pirkimo dokumentuose.</w:t>
            </w:r>
          </w:p>
        </w:tc>
      </w:tr>
      <w:tr w:rsidR="00922529" w:rsidRPr="0073694D" w14:paraId="13F5E69C" w14:textId="77777777" w:rsidTr="00241EA8">
        <w:tc>
          <w:tcPr>
            <w:tcW w:w="2988" w:type="dxa"/>
          </w:tcPr>
          <w:p w14:paraId="3540CCF0" w14:textId="77777777" w:rsidR="00922529" w:rsidRPr="0073694D" w:rsidRDefault="00922529" w:rsidP="00241EA8">
            <w:pPr>
              <w:spacing w:line="240" w:lineRule="auto"/>
              <w:ind w:firstLine="0"/>
              <w:jc w:val="left"/>
              <w:rPr>
                <w:rFonts w:ascii="Times New Roman" w:eastAsia="Times New Roman" w:hAnsi="Times New Roman" w:cs="Times New Roman"/>
                <w:sz w:val="24"/>
                <w:szCs w:val="24"/>
                <w:lang w:eastAsia="en-US"/>
              </w:rPr>
            </w:pPr>
          </w:p>
        </w:tc>
        <w:tc>
          <w:tcPr>
            <w:tcW w:w="6651" w:type="dxa"/>
            <w:gridSpan w:val="6"/>
          </w:tcPr>
          <w:p w14:paraId="1202E41D" w14:textId="77777777" w:rsidR="00922529" w:rsidRPr="0073694D" w:rsidRDefault="00922529" w:rsidP="00241EA8">
            <w:pPr>
              <w:spacing w:line="240" w:lineRule="auto"/>
              <w:ind w:firstLine="0"/>
              <w:rPr>
                <w:rFonts w:ascii="Times New Roman" w:eastAsia="Times New Roman" w:hAnsi="Times New Roman" w:cs="Times New Roman"/>
                <w:i/>
                <w:sz w:val="24"/>
                <w:szCs w:val="24"/>
                <w:lang w:eastAsia="en-US"/>
              </w:rPr>
            </w:pPr>
          </w:p>
        </w:tc>
      </w:tr>
      <w:tr w:rsidR="00922529" w:rsidRPr="0073694D" w14:paraId="271FEBE3" w14:textId="77777777" w:rsidTr="00241EA8">
        <w:tblPrEx>
          <w:tblLook w:val="00A0" w:firstRow="1" w:lastRow="0" w:firstColumn="1" w:lastColumn="0" w:noHBand="0" w:noVBand="0"/>
        </w:tblPrEx>
        <w:trPr>
          <w:trHeight w:val="285"/>
        </w:trPr>
        <w:tc>
          <w:tcPr>
            <w:tcW w:w="3284" w:type="dxa"/>
            <w:gridSpan w:val="2"/>
            <w:tcBorders>
              <w:top w:val="nil"/>
              <w:left w:val="nil"/>
              <w:bottom w:val="single" w:sz="4" w:space="0" w:color="auto"/>
              <w:right w:val="nil"/>
            </w:tcBorders>
          </w:tcPr>
          <w:p w14:paraId="5B9C9961" w14:textId="77777777" w:rsidR="00922529" w:rsidRPr="0073694D" w:rsidRDefault="00922529" w:rsidP="00241EA8">
            <w:pPr>
              <w:spacing w:line="240" w:lineRule="auto"/>
              <w:ind w:right="-1" w:firstLine="0"/>
              <w:jc w:val="left"/>
              <w:rPr>
                <w:rFonts w:ascii="Times New Roman" w:eastAsia="Times New Roman" w:hAnsi="Times New Roman" w:cs="Times New Roman"/>
                <w:sz w:val="24"/>
                <w:szCs w:val="24"/>
                <w:lang w:eastAsia="en-US"/>
              </w:rPr>
            </w:pPr>
          </w:p>
        </w:tc>
        <w:tc>
          <w:tcPr>
            <w:tcW w:w="604" w:type="dxa"/>
          </w:tcPr>
          <w:p w14:paraId="21B50C9C" w14:textId="77777777" w:rsidR="00922529" w:rsidRPr="0073694D" w:rsidRDefault="00922529" w:rsidP="00241EA8">
            <w:pPr>
              <w:spacing w:line="240" w:lineRule="auto"/>
              <w:ind w:right="-1" w:firstLine="0"/>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39B18581" w14:textId="77777777" w:rsidR="00922529" w:rsidRPr="0073694D" w:rsidRDefault="00922529" w:rsidP="00241EA8">
            <w:pPr>
              <w:spacing w:line="240" w:lineRule="auto"/>
              <w:ind w:right="-1" w:firstLine="0"/>
              <w:jc w:val="center"/>
              <w:rPr>
                <w:rFonts w:ascii="Times New Roman" w:eastAsia="Times New Roman" w:hAnsi="Times New Roman" w:cs="Times New Roman"/>
                <w:sz w:val="24"/>
                <w:szCs w:val="24"/>
                <w:lang w:eastAsia="en-US"/>
              </w:rPr>
            </w:pPr>
          </w:p>
        </w:tc>
        <w:tc>
          <w:tcPr>
            <w:tcW w:w="701" w:type="dxa"/>
          </w:tcPr>
          <w:p w14:paraId="6A5B6E9E" w14:textId="77777777" w:rsidR="00922529" w:rsidRPr="0073694D" w:rsidRDefault="00922529" w:rsidP="00241EA8">
            <w:pPr>
              <w:spacing w:line="240" w:lineRule="auto"/>
              <w:ind w:right="-1" w:firstLine="0"/>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50AF8B8C" w14:textId="77777777" w:rsidR="00922529" w:rsidRPr="0073694D" w:rsidRDefault="00922529" w:rsidP="00241EA8">
            <w:pPr>
              <w:spacing w:line="240" w:lineRule="auto"/>
              <w:ind w:right="-1" w:firstLine="0"/>
              <w:jc w:val="right"/>
              <w:rPr>
                <w:rFonts w:ascii="Times New Roman" w:eastAsia="Times New Roman" w:hAnsi="Times New Roman" w:cs="Times New Roman"/>
                <w:sz w:val="24"/>
                <w:szCs w:val="24"/>
                <w:lang w:eastAsia="en-US"/>
              </w:rPr>
            </w:pPr>
          </w:p>
        </w:tc>
        <w:tc>
          <w:tcPr>
            <w:tcW w:w="459" w:type="dxa"/>
          </w:tcPr>
          <w:p w14:paraId="79896621" w14:textId="77777777" w:rsidR="00922529" w:rsidRPr="0073694D" w:rsidRDefault="00922529" w:rsidP="00241EA8">
            <w:pPr>
              <w:spacing w:line="240" w:lineRule="auto"/>
              <w:ind w:right="-1" w:firstLine="0"/>
              <w:jc w:val="right"/>
              <w:rPr>
                <w:rFonts w:ascii="Times New Roman" w:eastAsia="Times New Roman" w:hAnsi="Times New Roman" w:cs="Times New Roman"/>
                <w:sz w:val="24"/>
                <w:szCs w:val="24"/>
                <w:lang w:eastAsia="en-US"/>
              </w:rPr>
            </w:pPr>
          </w:p>
        </w:tc>
      </w:tr>
      <w:tr w:rsidR="00922529" w:rsidRPr="0073694D" w14:paraId="6B874243" w14:textId="77777777" w:rsidTr="00241EA8">
        <w:tblPrEx>
          <w:tblLook w:val="00A0" w:firstRow="1" w:lastRow="0" w:firstColumn="1" w:lastColumn="0" w:noHBand="0" w:noVBand="0"/>
        </w:tblPrEx>
        <w:trPr>
          <w:trHeight w:val="186"/>
        </w:trPr>
        <w:tc>
          <w:tcPr>
            <w:tcW w:w="3284" w:type="dxa"/>
            <w:gridSpan w:val="2"/>
            <w:tcBorders>
              <w:top w:val="single" w:sz="4" w:space="0" w:color="auto"/>
              <w:left w:val="nil"/>
              <w:bottom w:val="nil"/>
              <w:right w:val="nil"/>
            </w:tcBorders>
          </w:tcPr>
          <w:p w14:paraId="0EA92C86" w14:textId="77777777" w:rsidR="00922529" w:rsidRPr="0073694D" w:rsidRDefault="00922529" w:rsidP="00241EA8">
            <w:pPr>
              <w:shd w:val="clear" w:color="auto" w:fill="FFFFFF"/>
              <w:spacing w:after="240" w:line="240" w:lineRule="atLeast"/>
              <w:ind w:firstLine="0"/>
              <w:jc w:val="left"/>
              <w:rPr>
                <w:rFonts w:ascii="Times New Roman" w:eastAsia="Times New Roman" w:hAnsi="Times New Roman" w:cs="Times New Roman"/>
                <w:position w:val="6"/>
                <w:sz w:val="19"/>
                <w:szCs w:val="19"/>
              </w:rPr>
            </w:pPr>
            <w:r w:rsidRPr="0073694D">
              <w:rPr>
                <w:rFonts w:ascii="Times New Roman" w:eastAsia="Times New Roman" w:hAnsi="Times New Roman" w:cs="Times New Roman"/>
                <w:position w:val="6"/>
                <w:sz w:val="19"/>
                <w:szCs w:val="19"/>
              </w:rPr>
              <w:t>(Tiekėjo arba jo įgalioto asmens pareigų pavadinimas)</w:t>
            </w:r>
          </w:p>
        </w:tc>
        <w:tc>
          <w:tcPr>
            <w:tcW w:w="604" w:type="dxa"/>
          </w:tcPr>
          <w:p w14:paraId="0B1DC7FB" w14:textId="77777777" w:rsidR="00922529" w:rsidRPr="0073694D" w:rsidRDefault="00922529" w:rsidP="00241EA8">
            <w:pPr>
              <w:spacing w:line="240" w:lineRule="auto"/>
              <w:ind w:right="-1" w:firstLine="0"/>
              <w:jc w:val="center"/>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tcPr>
          <w:p w14:paraId="108D9D9C" w14:textId="77777777" w:rsidR="00922529" w:rsidRPr="0073694D" w:rsidRDefault="00922529" w:rsidP="00241EA8">
            <w:pPr>
              <w:spacing w:line="240" w:lineRule="auto"/>
              <w:ind w:right="-1" w:firstLine="0"/>
              <w:jc w:val="center"/>
              <w:rPr>
                <w:rFonts w:ascii="Times New Roman" w:eastAsia="Times New Roman" w:hAnsi="Times New Roman" w:cs="Times New Roman"/>
                <w:sz w:val="20"/>
                <w:szCs w:val="20"/>
                <w:lang w:eastAsia="en-US"/>
              </w:rPr>
            </w:pPr>
            <w:r w:rsidRPr="0073694D">
              <w:rPr>
                <w:rFonts w:ascii="Times New Roman" w:eastAsia="Times New Roman" w:hAnsi="Times New Roman" w:cs="Times New Roman"/>
                <w:position w:val="6"/>
                <w:sz w:val="20"/>
                <w:szCs w:val="20"/>
                <w:lang w:eastAsia="en-US"/>
              </w:rPr>
              <w:t>(Parašas)</w:t>
            </w:r>
          </w:p>
        </w:tc>
        <w:tc>
          <w:tcPr>
            <w:tcW w:w="701" w:type="dxa"/>
          </w:tcPr>
          <w:p w14:paraId="23E430B5" w14:textId="77777777" w:rsidR="00922529" w:rsidRPr="0073694D" w:rsidRDefault="00922529" w:rsidP="00241EA8">
            <w:pPr>
              <w:spacing w:line="240" w:lineRule="auto"/>
              <w:ind w:right="-1" w:firstLine="0"/>
              <w:jc w:val="center"/>
              <w:rPr>
                <w:rFonts w:ascii="Times New Roman" w:eastAsia="Times New Roman" w:hAnsi="Times New Roman" w:cs="Times New Roman"/>
                <w:sz w:val="20"/>
                <w:szCs w:val="20"/>
                <w:lang w:eastAsia="en-US"/>
              </w:rPr>
            </w:pPr>
          </w:p>
        </w:tc>
        <w:tc>
          <w:tcPr>
            <w:tcW w:w="2611" w:type="dxa"/>
            <w:tcBorders>
              <w:top w:val="single" w:sz="4" w:space="0" w:color="auto"/>
              <w:left w:val="nil"/>
              <w:bottom w:val="nil"/>
              <w:right w:val="nil"/>
            </w:tcBorders>
          </w:tcPr>
          <w:p w14:paraId="042D4ABA" w14:textId="77777777" w:rsidR="00922529" w:rsidRPr="0073694D" w:rsidRDefault="00922529" w:rsidP="00241EA8">
            <w:pPr>
              <w:spacing w:line="240" w:lineRule="auto"/>
              <w:ind w:right="-1" w:firstLine="0"/>
              <w:jc w:val="center"/>
              <w:rPr>
                <w:rFonts w:ascii="Times New Roman" w:eastAsia="Times New Roman" w:hAnsi="Times New Roman" w:cs="Times New Roman"/>
                <w:sz w:val="20"/>
                <w:szCs w:val="20"/>
                <w:lang w:eastAsia="en-US"/>
              </w:rPr>
            </w:pPr>
            <w:r w:rsidRPr="0073694D">
              <w:rPr>
                <w:rFonts w:ascii="Times New Roman" w:eastAsia="Times New Roman" w:hAnsi="Times New Roman" w:cs="Times New Roman"/>
                <w:position w:val="6"/>
                <w:sz w:val="20"/>
                <w:szCs w:val="20"/>
                <w:lang w:eastAsia="en-US"/>
              </w:rPr>
              <w:t>(Vardas ir pavardė)</w:t>
            </w:r>
          </w:p>
        </w:tc>
        <w:tc>
          <w:tcPr>
            <w:tcW w:w="459" w:type="dxa"/>
          </w:tcPr>
          <w:p w14:paraId="5898732C" w14:textId="77777777" w:rsidR="00922529" w:rsidRPr="0073694D" w:rsidRDefault="00922529" w:rsidP="00241EA8">
            <w:pPr>
              <w:spacing w:line="240" w:lineRule="auto"/>
              <w:ind w:right="-1" w:firstLine="0"/>
              <w:jc w:val="center"/>
              <w:rPr>
                <w:rFonts w:ascii="Times New Roman" w:eastAsia="Times New Roman" w:hAnsi="Times New Roman" w:cs="Times New Roman"/>
                <w:sz w:val="24"/>
                <w:szCs w:val="24"/>
                <w:lang w:eastAsia="en-US"/>
              </w:rPr>
            </w:pPr>
          </w:p>
        </w:tc>
      </w:tr>
    </w:tbl>
    <w:p w14:paraId="3F05F808" w14:textId="77777777" w:rsidR="00922529" w:rsidRDefault="00922529" w:rsidP="00922529">
      <w:pPr>
        <w:spacing w:after="160" w:line="276" w:lineRule="auto"/>
        <w:ind w:firstLine="0"/>
        <w:jc w:val="center"/>
        <w:rPr>
          <w:rFonts w:cstheme="minorHAnsi"/>
        </w:rPr>
      </w:pPr>
      <w:r w:rsidRPr="0073694D">
        <w:rPr>
          <w:rFonts w:cstheme="minorHAnsi"/>
        </w:rPr>
        <w:t>__________</w:t>
      </w:r>
    </w:p>
    <w:p w14:paraId="561A905B" w14:textId="77777777" w:rsidR="00F65505" w:rsidRDefault="00F65505" w:rsidP="00922529">
      <w:pPr>
        <w:spacing w:line="240" w:lineRule="auto"/>
        <w:outlineLvl w:val="0"/>
        <w:rPr>
          <w:rFonts w:ascii="Times New Roman" w:eastAsia="Times New Roman" w:hAnsi="Times New Roman" w:cs="Times New Roman"/>
          <w:sz w:val="24"/>
          <w:szCs w:val="20"/>
          <w:lang w:eastAsia="en-US"/>
        </w:rPr>
      </w:pPr>
    </w:p>
    <w:p w14:paraId="0C3004E6"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7CFD3EC8"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7C45A50C" w14:textId="77777777" w:rsidR="00F65505" w:rsidRDefault="00F65505" w:rsidP="00922529">
      <w:pPr>
        <w:spacing w:line="240" w:lineRule="auto"/>
        <w:ind w:firstLine="0"/>
        <w:outlineLvl w:val="0"/>
        <w:rPr>
          <w:rFonts w:ascii="Times New Roman" w:eastAsia="Times New Roman" w:hAnsi="Times New Roman" w:cs="Times New Roman"/>
          <w:sz w:val="24"/>
          <w:szCs w:val="20"/>
          <w:lang w:eastAsia="en-US"/>
        </w:rPr>
      </w:pPr>
    </w:p>
    <w:p w14:paraId="36A998C2"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38ED3DEB"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597F1E82" w14:textId="77777777" w:rsidR="00F65505" w:rsidRDefault="00F65505" w:rsidP="00922529">
      <w:pPr>
        <w:spacing w:line="240" w:lineRule="auto"/>
        <w:ind w:firstLine="0"/>
        <w:outlineLvl w:val="0"/>
        <w:rPr>
          <w:rFonts w:ascii="Times New Roman" w:eastAsia="Times New Roman" w:hAnsi="Times New Roman" w:cs="Times New Roman"/>
          <w:sz w:val="24"/>
          <w:szCs w:val="20"/>
          <w:lang w:eastAsia="en-US"/>
        </w:rPr>
      </w:pPr>
    </w:p>
    <w:p w14:paraId="46D319A2"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19327AF9" w14:textId="1BBCEA4B" w:rsidR="00E04A03" w:rsidRDefault="00E04A03">
      <w:pP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br w:type="page"/>
      </w:r>
    </w:p>
    <w:p w14:paraId="6D2DED58" w14:textId="77777777" w:rsidR="00375676" w:rsidRDefault="002564A6" w:rsidP="00375676">
      <w:pPr>
        <w:spacing w:line="240" w:lineRule="auto"/>
        <w:jc w:val="right"/>
        <w:outlineLvl w:val="0"/>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lastRenderedPageBreak/>
        <w:t xml:space="preserve">                                                                       </w:t>
      </w:r>
      <w:r w:rsidR="00963815">
        <w:rPr>
          <w:rFonts w:ascii="Times New Roman" w:eastAsia="Times New Roman" w:hAnsi="Times New Roman" w:cs="Times New Roman"/>
          <w:sz w:val="24"/>
          <w:szCs w:val="20"/>
          <w:lang w:eastAsia="en-US"/>
        </w:rPr>
        <w:t xml:space="preserve">                </w:t>
      </w:r>
      <w:r w:rsidR="00375676" w:rsidRPr="00375676">
        <w:rPr>
          <w:rFonts w:ascii="Times New Roman" w:eastAsia="Times New Roman" w:hAnsi="Times New Roman" w:cs="Times New Roman"/>
          <w:sz w:val="24"/>
          <w:szCs w:val="20"/>
          <w:lang w:eastAsia="en-US"/>
        </w:rPr>
        <w:t xml:space="preserve">Pirkimo sąlygų </w:t>
      </w:r>
      <w:r w:rsidR="00375676">
        <w:rPr>
          <w:rFonts w:ascii="Times New Roman" w:eastAsia="Times New Roman" w:hAnsi="Times New Roman" w:cs="Times New Roman"/>
          <w:sz w:val="24"/>
          <w:szCs w:val="20"/>
          <w:lang w:eastAsia="en-US"/>
        </w:rPr>
        <w:t>5</w:t>
      </w:r>
      <w:r w:rsidR="00375676" w:rsidRPr="00375676">
        <w:rPr>
          <w:rFonts w:ascii="Times New Roman" w:eastAsia="Times New Roman" w:hAnsi="Times New Roman" w:cs="Times New Roman"/>
          <w:sz w:val="24"/>
          <w:szCs w:val="20"/>
          <w:lang w:eastAsia="en-US"/>
        </w:rPr>
        <w:t xml:space="preserve"> priedas</w:t>
      </w:r>
    </w:p>
    <w:p w14:paraId="0E1A53E7" w14:textId="3A6FC6E4" w:rsidR="00D5638A" w:rsidRDefault="002564A6" w:rsidP="00375676">
      <w:pPr>
        <w:spacing w:line="240" w:lineRule="auto"/>
        <w:jc w:val="right"/>
        <w:outlineLvl w:val="0"/>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 „</w:t>
      </w:r>
      <w:r w:rsidR="00B47E86">
        <w:rPr>
          <w:rFonts w:ascii="Times New Roman" w:eastAsia="Times New Roman" w:hAnsi="Times New Roman" w:cs="Times New Roman"/>
          <w:sz w:val="24"/>
          <w:szCs w:val="20"/>
          <w:lang w:eastAsia="en-US"/>
        </w:rPr>
        <w:t>Sutarties p</w:t>
      </w:r>
      <w:r w:rsidR="00D5638A" w:rsidRPr="0004277B">
        <w:rPr>
          <w:rFonts w:ascii="Times New Roman" w:eastAsia="Times New Roman" w:hAnsi="Times New Roman" w:cs="Times New Roman"/>
          <w:sz w:val="24"/>
          <w:szCs w:val="20"/>
          <w:lang w:eastAsia="en-US"/>
        </w:rPr>
        <w:t>rojektas</w:t>
      </w:r>
      <w:r>
        <w:rPr>
          <w:rFonts w:ascii="Times New Roman" w:eastAsia="Times New Roman" w:hAnsi="Times New Roman" w:cs="Times New Roman"/>
          <w:sz w:val="24"/>
          <w:szCs w:val="20"/>
          <w:lang w:eastAsia="en-US"/>
        </w:rPr>
        <w:t>“</w:t>
      </w:r>
    </w:p>
    <w:p w14:paraId="393AB522" w14:textId="77777777" w:rsidR="00781AE4" w:rsidRDefault="00781AE4" w:rsidP="008C1ECF">
      <w:pPr>
        <w:spacing w:line="240" w:lineRule="auto"/>
        <w:ind w:right="-178" w:firstLine="0"/>
        <w:rPr>
          <w:rFonts w:ascii="Times New Roman" w:eastAsia="Times New Roman" w:hAnsi="Times New Roman" w:cs="Times New Roman"/>
          <w:b/>
          <w:bCs/>
          <w:sz w:val="24"/>
          <w:szCs w:val="24"/>
          <w:lang w:eastAsia="en-US"/>
        </w:rPr>
      </w:pPr>
    </w:p>
    <w:p w14:paraId="4C4ADC32" w14:textId="77777777" w:rsidR="00375676" w:rsidRPr="007578A1" w:rsidRDefault="00375676" w:rsidP="00375676">
      <w:pPr>
        <w:tabs>
          <w:tab w:val="right" w:leader="underscore" w:pos="8505"/>
        </w:tabs>
        <w:spacing w:line="240" w:lineRule="auto"/>
        <w:ind w:firstLine="0"/>
        <w:jc w:val="center"/>
        <w:rPr>
          <w:rFonts w:ascii="Times New Roman" w:eastAsia="Times New Roman" w:hAnsi="Times New Roman" w:cs="Times New Roman"/>
          <w:b/>
          <w:sz w:val="24"/>
          <w:szCs w:val="24"/>
          <w:lang w:eastAsia="en-US"/>
        </w:rPr>
      </w:pPr>
      <w:r w:rsidRPr="007578A1">
        <w:rPr>
          <w:rFonts w:ascii="Times New Roman" w:eastAsia="Times New Roman" w:hAnsi="Times New Roman" w:cs="Times New Roman"/>
          <w:b/>
          <w:sz w:val="24"/>
          <w:szCs w:val="24"/>
          <w:lang w:eastAsia="en-US"/>
        </w:rPr>
        <w:t xml:space="preserve">RADVILIŠKIO RAJONE ESANČIŲ MELIORACIJOS STATINIŲ REMONTO DARBŲ TECHNINIŲ DARBO PROJEKTŲ PARENGIMO </w:t>
      </w:r>
    </w:p>
    <w:p w14:paraId="6EEE3B75" w14:textId="77777777" w:rsidR="00375676" w:rsidRPr="007578A1" w:rsidRDefault="00375676" w:rsidP="00375676">
      <w:pPr>
        <w:spacing w:line="240" w:lineRule="auto"/>
        <w:ind w:firstLine="0"/>
        <w:jc w:val="center"/>
        <w:outlineLvl w:val="0"/>
        <w:rPr>
          <w:rFonts w:ascii="Times New Roman" w:eastAsia="Times New Roman" w:hAnsi="Times New Roman" w:cs="Times New Roman"/>
          <w:b/>
          <w:sz w:val="24"/>
          <w:szCs w:val="24"/>
          <w:lang w:eastAsia="en-US"/>
        </w:rPr>
      </w:pPr>
      <w:r w:rsidRPr="007578A1">
        <w:rPr>
          <w:rFonts w:ascii="Times New Roman" w:eastAsia="Times New Roman" w:hAnsi="Times New Roman" w:cs="Times New Roman"/>
          <w:b/>
          <w:sz w:val="24"/>
          <w:szCs w:val="24"/>
          <w:lang w:eastAsia="en-US"/>
        </w:rPr>
        <w:t>SUTARTIS</w:t>
      </w:r>
    </w:p>
    <w:p w14:paraId="446BFAC7" w14:textId="77777777" w:rsidR="00375676" w:rsidRPr="007578A1" w:rsidRDefault="00375676" w:rsidP="00375676">
      <w:pPr>
        <w:spacing w:line="240" w:lineRule="auto"/>
        <w:ind w:firstLine="0"/>
        <w:jc w:val="center"/>
        <w:outlineLvl w:val="0"/>
        <w:rPr>
          <w:rFonts w:ascii="Times New Roman" w:eastAsia="Times New Roman" w:hAnsi="Times New Roman" w:cs="Times New Roman"/>
          <w:b/>
          <w:sz w:val="24"/>
          <w:szCs w:val="24"/>
          <w:lang w:eastAsia="en-US"/>
        </w:rPr>
      </w:pPr>
    </w:p>
    <w:p w14:paraId="7D80871F" w14:textId="426343EA" w:rsidR="00375676" w:rsidRPr="007578A1" w:rsidRDefault="00375676" w:rsidP="00375676">
      <w:pPr>
        <w:spacing w:line="240" w:lineRule="auto"/>
        <w:ind w:firstLine="0"/>
        <w:jc w:val="center"/>
        <w:rPr>
          <w:rFonts w:ascii="Times New Roman" w:eastAsia="Times New Roman" w:hAnsi="Times New Roman" w:cs="Times New Roman"/>
          <w:bCs/>
          <w:sz w:val="24"/>
          <w:szCs w:val="24"/>
          <w:lang w:eastAsia="en-US"/>
        </w:rPr>
      </w:pPr>
      <w:r w:rsidRPr="007578A1">
        <w:rPr>
          <w:rFonts w:ascii="Times New Roman" w:eastAsia="Times New Roman" w:hAnsi="Times New Roman" w:cs="Times New Roman"/>
          <w:bCs/>
          <w:sz w:val="24"/>
          <w:szCs w:val="24"/>
          <w:lang w:eastAsia="en-US"/>
        </w:rPr>
        <w:t>202</w:t>
      </w:r>
      <w:r w:rsidR="00C55CEF">
        <w:rPr>
          <w:rFonts w:ascii="Times New Roman" w:eastAsia="Times New Roman" w:hAnsi="Times New Roman" w:cs="Times New Roman"/>
          <w:bCs/>
          <w:sz w:val="24"/>
          <w:szCs w:val="24"/>
          <w:lang w:eastAsia="en-US"/>
        </w:rPr>
        <w:t>5</w:t>
      </w:r>
      <w:r w:rsidRPr="007578A1">
        <w:rPr>
          <w:rFonts w:ascii="Times New Roman" w:eastAsia="Times New Roman" w:hAnsi="Times New Roman" w:cs="Times New Roman"/>
          <w:bCs/>
          <w:sz w:val="24"/>
          <w:szCs w:val="24"/>
          <w:lang w:eastAsia="en-US"/>
        </w:rPr>
        <w:t xml:space="preserve"> m.               mėn.     d. Nr.  </w:t>
      </w:r>
    </w:p>
    <w:p w14:paraId="46CCA081" w14:textId="77777777" w:rsidR="00375676" w:rsidRPr="007578A1" w:rsidRDefault="00375676" w:rsidP="00375676">
      <w:pPr>
        <w:spacing w:line="240" w:lineRule="auto"/>
        <w:ind w:firstLine="0"/>
        <w:jc w:val="center"/>
        <w:rPr>
          <w:rFonts w:ascii="Times New Roman" w:eastAsia="Times New Roman" w:hAnsi="Times New Roman" w:cs="Times New Roman"/>
          <w:bCs/>
          <w:sz w:val="24"/>
          <w:szCs w:val="24"/>
          <w:lang w:eastAsia="en-US"/>
        </w:rPr>
      </w:pPr>
      <w:r w:rsidRPr="007578A1">
        <w:rPr>
          <w:rFonts w:ascii="Times New Roman" w:eastAsia="Times New Roman" w:hAnsi="Times New Roman" w:cs="Times New Roman"/>
          <w:bCs/>
          <w:sz w:val="24"/>
          <w:szCs w:val="24"/>
          <w:lang w:eastAsia="en-US"/>
        </w:rPr>
        <w:t>Radviliškis</w:t>
      </w:r>
    </w:p>
    <w:p w14:paraId="3336529A" w14:textId="77777777" w:rsidR="00375676" w:rsidRDefault="00375676" w:rsidP="00375676">
      <w:pPr>
        <w:spacing w:line="240" w:lineRule="auto"/>
        <w:ind w:firstLine="0"/>
        <w:jc w:val="center"/>
        <w:rPr>
          <w:rFonts w:ascii="Times New Roman" w:eastAsia="Times New Roman" w:hAnsi="Times New Roman" w:cs="Times New Roman"/>
          <w:b/>
          <w:sz w:val="24"/>
          <w:szCs w:val="24"/>
          <w:lang w:eastAsia="en-US"/>
        </w:rPr>
      </w:pPr>
    </w:p>
    <w:p w14:paraId="234AE4DC" w14:textId="74EDFC9B" w:rsidR="007F1F07" w:rsidRDefault="007F1F07" w:rsidP="00375676">
      <w:pPr>
        <w:spacing w:line="240" w:lineRule="auto"/>
        <w:ind w:firstLine="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I SKYRIUS</w:t>
      </w:r>
    </w:p>
    <w:p w14:paraId="5F227205" w14:textId="61A9D9A6" w:rsidR="007F1F07" w:rsidRDefault="007F1F07" w:rsidP="00375676">
      <w:pPr>
        <w:spacing w:line="240" w:lineRule="auto"/>
        <w:ind w:firstLine="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SUTARTIES ŠALYS</w:t>
      </w:r>
    </w:p>
    <w:p w14:paraId="5F1673A3" w14:textId="77777777" w:rsidR="007F1F07" w:rsidRPr="007578A1" w:rsidRDefault="007F1F07" w:rsidP="00375676">
      <w:pPr>
        <w:spacing w:line="240" w:lineRule="auto"/>
        <w:ind w:firstLine="0"/>
        <w:jc w:val="center"/>
        <w:rPr>
          <w:rFonts w:ascii="Times New Roman" w:eastAsia="Times New Roman" w:hAnsi="Times New Roman" w:cs="Times New Roman"/>
          <w:b/>
          <w:sz w:val="24"/>
          <w:szCs w:val="24"/>
          <w:lang w:eastAsia="en-US"/>
        </w:rPr>
      </w:pPr>
    </w:p>
    <w:p w14:paraId="460B9A56" w14:textId="6D350231" w:rsidR="00375676" w:rsidRPr="007578A1" w:rsidRDefault="00375676" w:rsidP="00375676">
      <w:pPr>
        <w:spacing w:line="240" w:lineRule="auto"/>
        <w:ind w:firstLine="720"/>
        <w:rPr>
          <w:rFonts w:ascii="Times New Roman" w:eastAsia="Times New Roman" w:hAnsi="Times New Roman" w:cs="Times New Roman"/>
          <w:sz w:val="24"/>
          <w:szCs w:val="20"/>
          <w:lang w:eastAsia="en-US"/>
        </w:rPr>
      </w:pPr>
      <w:r w:rsidRPr="00F53625">
        <w:rPr>
          <w:rFonts w:ascii="Times New Roman" w:eastAsia="Times New Roman" w:hAnsi="Times New Roman" w:cs="Times New Roman"/>
          <w:b/>
          <w:sz w:val="24"/>
          <w:szCs w:val="20"/>
          <w:lang w:eastAsia="en-US"/>
        </w:rPr>
        <w:t>Radviliškio rajono savivaldybės administracija</w:t>
      </w:r>
      <w:r w:rsidRPr="007578A1">
        <w:rPr>
          <w:rFonts w:ascii="Times New Roman" w:eastAsia="Times New Roman" w:hAnsi="Times New Roman" w:cs="Times New Roman"/>
          <w:b/>
          <w:sz w:val="24"/>
          <w:szCs w:val="20"/>
          <w:lang w:eastAsia="en-US"/>
        </w:rPr>
        <w:t xml:space="preserve"> </w:t>
      </w:r>
      <w:r w:rsidRPr="007578A1">
        <w:rPr>
          <w:rFonts w:ascii="Times New Roman" w:eastAsia="Times New Roman" w:hAnsi="Times New Roman" w:cs="Times New Roman"/>
          <w:sz w:val="24"/>
          <w:szCs w:val="20"/>
          <w:lang w:eastAsia="en-US"/>
        </w:rPr>
        <w:t xml:space="preserve">(toliau – </w:t>
      </w:r>
      <w:r w:rsidRPr="007578A1">
        <w:rPr>
          <w:rFonts w:ascii="Times New Roman" w:eastAsia="Times New Roman" w:hAnsi="Times New Roman" w:cs="Times New Roman"/>
          <w:b/>
          <w:bCs/>
          <w:sz w:val="24"/>
          <w:szCs w:val="20"/>
          <w:lang w:eastAsia="en-US"/>
        </w:rPr>
        <w:t>Užsakovas</w:t>
      </w:r>
      <w:r w:rsidRPr="007578A1">
        <w:rPr>
          <w:rFonts w:ascii="Times New Roman" w:eastAsia="Times New Roman" w:hAnsi="Times New Roman" w:cs="Times New Roman"/>
          <w:sz w:val="24"/>
          <w:szCs w:val="20"/>
          <w:lang w:eastAsia="en-US"/>
        </w:rPr>
        <w:t xml:space="preserve">) juridinio asmens kodas 188726247, kurios registruota buveinė yra Radviliškyje, Aušros a. 10, LT-82196, atstovaujama administracijos direktorės Eglės </w:t>
      </w:r>
      <w:proofErr w:type="spellStart"/>
      <w:r w:rsidRPr="007578A1">
        <w:rPr>
          <w:rFonts w:ascii="Times New Roman" w:eastAsia="Times New Roman" w:hAnsi="Times New Roman" w:cs="Times New Roman"/>
          <w:sz w:val="24"/>
          <w:szCs w:val="20"/>
          <w:lang w:eastAsia="en-US"/>
        </w:rPr>
        <w:t>Ivanauskytės</w:t>
      </w:r>
      <w:proofErr w:type="spellEnd"/>
      <w:r w:rsidRPr="007578A1">
        <w:rPr>
          <w:rFonts w:ascii="Times New Roman" w:eastAsia="Times New Roman" w:hAnsi="Times New Roman" w:cs="Times New Roman"/>
          <w:sz w:val="24"/>
          <w:szCs w:val="20"/>
          <w:lang w:eastAsia="en-US"/>
        </w:rPr>
        <w:t xml:space="preserve">, veikiančios pagal Radviliškio rajono savivaldybės vardu sudaromų sutarčių pasirašymo tvarkos aprašą, patvirtintą Radviliškio rajono savivaldybės tarybos 2023 m. rugpjūčio 31 d. sprendimu Nr. T-105 „Dėl Radviliškio rajono savivaldybės vardu sudaromų sutarčių pasirašymo tvarkos aprašo patvirtinimo“ ir </w:t>
      </w:r>
      <w:r w:rsidR="00F53625">
        <w:rPr>
          <w:rFonts w:ascii="Times New Roman" w:eastAsia="Times New Roman" w:hAnsi="Times New Roman" w:cs="Times New Roman"/>
          <w:sz w:val="24"/>
          <w:szCs w:val="20"/>
          <w:lang w:eastAsia="en-US"/>
        </w:rPr>
        <w:t xml:space="preserve"> </w:t>
      </w:r>
      <w:r w:rsidRPr="00F53625">
        <w:rPr>
          <w:rFonts w:ascii="Times New Roman" w:eastAsia="Times New Roman" w:hAnsi="Times New Roman" w:cs="Times New Roman"/>
          <w:b/>
          <w:bCs/>
          <w:sz w:val="24"/>
          <w:szCs w:val="20"/>
          <w:lang w:eastAsia="en-US"/>
        </w:rPr>
        <w:t>______________</w:t>
      </w:r>
      <w:r w:rsidRPr="007578A1">
        <w:rPr>
          <w:rFonts w:ascii="Times New Roman" w:eastAsia="Times New Roman" w:hAnsi="Times New Roman" w:cs="Times New Roman"/>
          <w:sz w:val="24"/>
          <w:szCs w:val="20"/>
          <w:lang w:eastAsia="en-US"/>
        </w:rPr>
        <w:t xml:space="preserve"> </w:t>
      </w:r>
      <w:r w:rsidRPr="007578A1">
        <w:rPr>
          <w:rFonts w:ascii="Times New Roman" w:eastAsia="Times New Roman" w:hAnsi="Times New Roman" w:cs="Times New Roman"/>
          <w:sz w:val="24"/>
          <w:szCs w:val="20"/>
          <w:lang w:val="en-GB" w:eastAsia="en-US"/>
        </w:rPr>
        <w:t xml:space="preserve"> </w:t>
      </w:r>
      <w:r w:rsidRPr="007578A1">
        <w:rPr>
          <w:rFonts w:ascii="Times New Roman" w:eastAsia="Times New Roman" w:hAnsi="Times New Roman" w:cs="Times New Roman"/>
          <w:sz w:val="24"/>
          <w:szCs w:val="20"/>
          <w:lang w:eastAsia="en-US"/>
        </w:rPr>
        <w:t xml:space="preserve">(toliau – </w:t>
      </w:r>
      <w:r w:rsidRPr="007578A1">
        <w:rPr>
          <w:rFonts w:ascii="Times New Roman" w:eastAsia="Times New Roman" w:hAnsi="Times New Roman" w:cs="Times New Roman"/>
          <w:b/>
          <w:bCs/>
          <w:sz w:val="24"/>
          <w:szCs w:val="20"/>
          <w:lang w:eastAsia="en-US"/>
        </w:rPr>
        <w:t>Teikėjas</w:t>
      </w:r>
      <w:r w:rsidRPr="007578A1">
        <w:rPr>
          <w:rFonts w:ascii="Times New Roman" w:eastAsia="Times New Roman" w:hAnsi="Times New Roman" w:cs="Times New Roman"/>
          <w:sz w:val="24"/>
          <w:szCs w:val="20"/>
          <w:lang w:eastAsia="en-US"/>
        </w:rPr>
        <w:t>), juridinio asmens kodas _____________, kurio registruota buveinė yra ______________, atstovaujama (-</w:t>
      </w:r>
      <w:proofErr w:type="spellStart"/>
      <w:r w:rsidRPr="007578A1">
        <w:rPr>
          <w:rFonts w:ascii="Times New Roman" w:eastAsia="Times New Roman" w:hAnsi="Times New Roman" w:cs="Times New Roman"/>
          <w:sz w:val="24"/>
          <w:szCs w:val="20"/>
          <w:lang w:eastAsia="en-US"/>
        </w:rPr>
        <w:t>as</w:t>
      </w:r>
      <w:proofErr w:type="spellEnd"/>
      <w:r w:rsidRPr="007578A1">
        <w:rPr>
          <w:rFonts w:ascii="Times New Roman" w:eastAsia="Times New Roman" w:hAnsi="Times New Roman" w:cs="Times New Roman"/>
          <w:sz w:val="24"/>
          <w:szCs w:val="20"/>
          <w:lang w:eastAsia="en-US"/>
        </w:rPr>
        <w:t>) ____________, veikiančio (-</w:t>
      </w:r>
      <w:proofErr w:type="spellStart"/>
      <w:r w:rsidRPr="007578A1">
        <w:rPr>
          <w:rFonts w:ascii="Times New Roman" w:eastAsia="Times New Roman" w:hAnsi="Times New Roman" w:cs="Times New Roman"/>
          <w:sz w:val="24"/>
          <w:szCs w:val="20"/>
          <w:lang w:eastAsia="en-US"/>
        </w:rPr>
        <w:t>ios</w:t>
      </w:r>
      <w:proofErr w:type="spellEnd"/>
      <w:r w:rsidRPr="007578A1">
        <w:rPr>
          <w:rFonts w:ascii="Times New Roman" w:eastAsia="Times New Roman" w:hAnsi="Times New Roman" w:cs="Times New Roman"/>
          <w:sz w:val="24"/>
          <w:szCs w:val="20"/>
          <w:lang w:eastAsia="en-US"/>
        </w:rPr>
        <w:t xml:space="preserve">) pagal ____________, toliau Užsakovas ir Teikėjas kiekvienas atskirai gali būti vadinami „Šalimi“, o abu kartu – „Šalimis“, sudarė šią sutartį (toliau – </w:t>
      </w:r>
      <w:r w:rsidRPr="007578A1">
        <w:rPr>
          <w:rFonts w:ascii="Times New Roman" w:eastAsia="Times New Roman" w:hAnsi="Times New Roman" w:cs="Times New Roman"/>
          <w:b/>
          <w:bCs/>
          <w:sz w:val="24"/>
          <w:szCs w:val="20"/>
          <w:lang w:eastAsia="en-US"/>
        </w:rPr>
        <w:t>Sutartis</w:t>
      </w:r>
      <w:r w:rsidRPr="007578A1">
        <w:rPr>
          <w:rFonts w:ascii="Times New Roman" w:eastAsia="Times New Roman" w:hAnsi="Times New Roman" w:cs="Times New Roman"/>
          <w:sz w:val="24"/>
          <w:szCs w:val="20"/>
          <w:lang w:eastAsia="en-US"/>
        </w:rPr>
        <w:t>).</w:t>
      </w:r>
    </w:p>
    <w:p w14:paraId="462CBE84" w14:textId="77777777" w:rsidR="00375676" w:rsidRPr="007578A1" w:rsidRDefault="00375676" w:rsidP="00375676">
      <w:pPr>
        <w:spacing w:line="240" w:lineRule="auto"/>
        <w:ind w:firstLine="720"/>
        <w:rPr>
          <w:rFonts w:ascii="Times New Roman" w:eastAsia="Times New Roman" w:hAnsi="Times New Roman" w:cs="Times New Roman"/>
          <w:sz w:val="24"/>
          <w:szCs w:val="24"/>
          <w:lang w:eastAsia="en-US"/>
        </w:rPr>
      </w:pPr>
    </w:p>
    <w:p w14:paraId="3D95AFA9" w14:textId="4C0FB07D" w:rsidR="00375676" w:rsidRPr="007578A1" w:rsidRDefault="00375676" w:rsidP="00375676">
      <w:pPr>
        <w:tabs>
          <w:tab w:val="left" w:pos="993"/>
        </w:tabs>
        <w:spacing w:line="240" w:lineRule="auto"/>
        <w:ind w:firstLine="567"/>
        <w:jc w:val="center"/>
        <w:outlineLvl w:val="0"/>
        <w:rPr>
          <w:rFonts w:ascii="Times New Roman" w:eastAsia="Times New Roman" w:hAnsi="Times New Roman" w:cs="Times New Roman"/>
          <w:b/>
          <w:sz w:val="24"/>
          <w:szCs w:val="24"/>
          <w:lang w:eastAsia="en-US"/>
        </w:rPr>
      </w:pPr>
      <w:r w:rsidRPr="007578A1">
        <w:rPr>
          <w:rFonts w:ascii="Times New Roman" w:eastAsia="Times New Roman" w:hAnsi="Times New Roman" w:cs="Times New Roman"/>
          <w:b/>
          <w:sz w:val="24"/>
          <w:szCs w:val="24"/>
          <w:lang w:eastAsia="en-US"/>
        </w:rPr>
        <w:t>I</w:t>
      </w:r>
      <w:r w:rsidR="007F1F07">
        <w:rPr>
          <w:rFonts w:ascii="Times New Roman" w:eastAsia="Times New Roman" w:hAnsi="Times New Roman" w:cs="Times New Roman"/>
          <w:b/>
          <w:sz w:val="24"/>
          <w:szCs w:val="24"/>
          <w:lang w:eastAsia="en-US"/>
        </w:rPr>
        <w:t>I</w:t>
      </w:r>
      <w:r w:rsidRPr="007578A1">
        <w:rPr>
          <w:rFonts w:ascii="Times New Roman" w:eastAsia="Times New Roman" w:hAnsi="Times New Roman" w:cs="Times New Roman"/>
          <w:b/>
          <w:sz w:val="24"/>
          <w:szCs w:val="24"/>
          <w:lang w:eastAsia="en-US"/>
        </w:rPr>
        <w:t xml:space="preserve">  SKYRIUS</w:t>
      </w:r>
    </w:p>
    <w:p w14:paraId="3280BAD7" w14:textId="77777777" w:rsidR="00375676" w:rsidRPr="007578A1" w:rsidRDefault="00375676" w:rsidP="00375676">
      <w:pPr>
        <w:tabs>
          <w:tab w:val="left" w:pos="993"/>
        </w:tabs>
        <w:spacing w:line="240" w:lineRule="auto"/>
        <w:ind w:firstLine="567"/>
        <w:jc w:val="center"/>
        <w:outlineLvl w:val="0"/>
        <w:rPr>
          <w:rFonts w:ascii="Times New Roman" w:eastAsia="Times New Roman" w:hAnsi="Times New Roman" w:cs="Times New Roman"/>
          <w:sz w:val="24"/>
          <w:szCs w:val="24"/>
          <w:lang w:eastAsia="en-US"/>
        </w:rPr>
      </w:pPr>
      <w:r w:rsidRPr="007578A1">
        <w:rPr>
          <w:rFonts w:ascii="Times New Roman" w:eastAsia="Times New Roman" w:hAnsi="Times New Roman" w:cs="Times New Roman"/>
          <w:b/>
          <w:sz w:val="24"/>
          <w:szCs w:val="24"/>
          <w:lang w:eastAsia="en-US"/>
        </w:rPr>
        <w:t>SUTARTIES DALYKAS</w:t>
      </w:r>
    </w:p>
    <w:p w14:paraId="0F8C98C9" w14:textId="77777777" w:rsidR="00375676" w:rsidRPr="007578A1" w:rsidRDefault="00375676" w:rsidP="00375676">
      <w:pPr>
        <w:tabs>
          <w:tab w:val="left" w:pos="993"/>
        </w:tabs>
        <w:spacing w:line="240" w:lineRule="auto"/>
        <w:ind w:firstLine="567"/>
        <w:jc w:val="left"/>
        <w:outlineLvl w:val="0"/>
        <w:rPr>
          <w:rFonts w:ascii="Times New Roman" w:eastAsia="Times New Roman" w:hAnsi="Times New Roman" w:cs="Times New Roman"/>
          <w:b/>
          <w:sz w:val="24"/>
          <w:szCs w:val="24"/>
          <w:lang w:eastAsia="en-US"/>
        </w:rPr>
      </w:pPr>
    </w:p>
    <w:p w14:paraId="1FCDFFDC" w14:textId="77777777" w:rsidR="00375676" w:rsidRPr="007578A1" w:rsidRDefault="00375676" w:rsidP="00375676">
      <w:pPr>
        <w:spacing w:line="240" w:lineRule="auto"/>
        <w:ind w:firstLine="720"/>
        <w:rPr>
          <w:rFonts w:ascii="Times New Roman" w:eastAsia="Times New Roman" w:hAnsi="Times New Roman" w:cs="Times New Roman"/>
          <w:color w:val="000000"/>
          <w:sz w:val="24"/>
          <w:szCs w:val="24"/>
        </w:rPr>
      </w:pPr>
      <w:r w:rsidRPr="007578A1">
        <w:rPr>
          <w:rFonts w:ascii="Times New Roman" w:eastAsia="Times New Roman" w:hAnsi="Times New Roman" w:cs="Times New Roman"/>
          <w:sz w:val="24"/>
          <w:szCs w:val="24"/>
        </w:rPr>
        <w:t xml:space="preserve">1. Radviliškio rajone esančių melioracijos statinių, remonto darbų techninių darbo projektų </w:t>
      </w:r>
      <w:r w:rsidRPr="007578A1">
        <w:rPr>
          <w:rFonts w:ascii="Times New Roman" w:eastAsia="Times New Roman" w:hAnsi="Times New Roman" w:cs="Times New Roman"/>
          <w:color w:val="000000"/>
          <w:sz w:val="24"/>
          <w:szCs w:val="24"/>
        </w:rPr>
        <w:t>parengima</w:t>
      </w:r>
      <w:r w:rsidRPr="007578A1">
        <w:rPr>
          <w:rFonts w:ascii="Times New Roman" w:eastAsia="Times New Roman" w:hAnsi="Times New Roman" w:cs="Times New Roman"/>
          <w:sz w:val="24"/>
          <w:szCs w:val="24"/>
        </w:rPr>
        <w:t xml:space="preserve">s (toliau –   </w:t>
      </w:r>
      <w:r w:rsidRPr="007578A1">
        <w:rPr>
          <w:rFonts w:ascii="Times New Roman" w:eastAsia="Times New Roman" w:hAnsi="Times New Roman" w:cs="Times New Roman"/>
          <w:b/>
          <w:sz w:val="24"/>
          <w:szCs w:val="24"/>
        </w:rPr>
        <w:t>Paslaugos</w:t>
      </w:r>
      <w:r w:rsidRPr="007578A1">
        <w:rPr>
          <w:rFonts w:ascii="Times New Roman" w:eastAsia="Times New Roman" w:hAnsi="Times New Roman" w:cs="Times New Roman"/>
          <w:sz w:val="24"/>
          <w:szCs w:val="24"/>
        </w:rPr>
        <w:t>)</w:t>
      </w:r>
      <w:r w:rsidRPr="007578A1">
        <w:rPr>
          <w:rFonts w:ascii="Times New Roman" w:eastAsia="Times New Roman" w:hAnsi="Times New Roman" w:cs="Times New Roman"/>
          <w:color w:val="000000"/>
          <w:sz w:val="24"/>
          <w:szCs w:val="24"/>
        </w:rPr>
        <w:t>.</w:t>
      </w:r>
    </w:p>
    <w:p w14:paraId="3CDD4E2C" w14:textId="54AFBAB6" w:rsidR="00375676" w:rsidRPr="007578A1" w:rsidRDefault="00375676" w:rsidP="00375676">
      <w:pPr>
        <w:spacing w:line="240" w:lineRule="auto"/>
        <w:ind w:firstLine="720"/>
        <w:rPr>
          <w:rFonts w:ascii="Times New Roman" w:eastAsia="Times New Roman" w:hAnsi="Times New Roman" w:cs="Times New Roman"/>
          <w:color w:val="000000"/>
          <w:sz w:val="24"/>
          <w:szCs w:val="24"/>
        </w:rPr>
      </w:pPr>
      <w:r w:rsidRPr="007578A1">
        <w:rPr>
          <w:rFonts w:ascii="Times New Roman" w:eastAsia="Times New Roman" w:hAnsi="Times New Roman" w:cs="Times New Roman"/>
          <w:color w:val="000000"/>
          <w:sz w:val="24"/>
          <w:szCs w:val="24"/>
        </w:rPr>
        <w:t xml:space="preserve">2. </w:t>
      </w:r>
      <w:r w:rsidRPr="007578A1">
        <w:rPr>
          <w:rFonts w:ascii="Times New Roman" w:eastAsia="Times New Roman" w:hAnsi="Times New Roman" w:cs="Times New Roman"/>
          <w:sz w:val="24"/>
          <w:szCs w:val="24"/>
          <w:lang w:eastAsia="ar-SA"/>
        </w:rPr>
        <w:t xml:space="preserve">Teikėjas įsipareigoja parengti projektą </w:t>
      </w:r>
      <w:r w:rsidRPr="001815E1">
        <w:rPr>
          <w:rFonts w:ascii="Times New Roman" w:eastAsia="Times New Roman" w:hAnsi="Times New Roman" w:cs="Times New Roman"/>
          <w:color w:val="FF0000"/>
          <w:sz w:val="24"/>
          <w:szCs w:val="24"/>
          <w:lang w:eastAsia="ar-SA"/>
        </w:rPr>
        <w:t>,,</w:t>
      </w:r>
      <w:r w:rsidR="00C55CEF" w:rsidRPr="001815E1">
        <w:rPr>
          <w:rFonts w:ascii="Times New Roman" w:eastAsia="Calibri" w:hAnsi="Times New Roman" w:cs="Times New Roman"/>
          <w:b/>
          <w:bCs/>
          <w:color w:val="FF0000"/>
          <w:sz w:val="24"/>
          <w:szCs w:val="24"/>
          <w:lang w:eastAsia="en-US"/>
        </w:rPr>
        <w:t>[įrašyti pagal pirkimo dal</w:t>
      </w:r>
      <w:r w:rsidR="00756936">
        <w:rPr>
          <w:rFonts w:ascii="Times New Roman" w:eastAsia="Calibri" w:hAnsi="Times New Roman" w:cs="Times New Roman"/>
          <w:b/>
          <w:bCs/>
          <w:color w:val="FF0000"/>
          <w:sz w:val="24"/>
          <w:szCs w:val="24"/>
          <w:lang w:eastAsia="en-US"/>
        </w:rPr>
        <w:t>į</w:t>
      </w:r>
      <w:r w:rsidR="00C55CEF" w:rsidRPr="001815E1">
        <w:rPr>
          <w:rFonts w:ascii="Times New Roman" w:eastAsia="Calibri" w:hAnsi="Times New Roman" w:cs="Times New Roman"/>
          <w:b/>
          <w:bCs/>
          <w:color w:val="FF0000"/>
          <w:sz w:val="24"/>
          <w:szCs w:val="24"/>
          <w:lang w:eastAsia="en-US"/>
        </w:rPr>
        <w:t>]</w:t>
      </w:r>
      <w:r w:rsidRPr="007578A1">
        <w:rPr>
          <w:rFonts w:ascii="Times New Roman" w:eastAsia="Calibri" w:hAnsi="Times New Roman" w:cs="Times New Roman"/>
          <w:sz w:val="20"/>
          <w:szCs w:val="20"/>
        </w:rPr>
        <w:t>“</w:t>
      </w:r>
      <w:r w:rsidRPr="007578A1">
        <w:rPr>
          <w:rFonts w:ascii="Times New Roman" w:eastAsia="Times New Roman" w:hAnsi="Times New Roman" w:cs="Times New Roman"/>
          <w:sz w:val="24"/>
          <w:szCs w:val="24"/>
        </w:rPr>
        <w:t xml:space="preserve"> </w:t>
      </w:r>
      <w:r w:rsidRPr="007578A1">
        <w:rPr>
          <w:rFonts w:ascii="Times New Roman" w:eastAsia="Times New Roman" w:hAnsi="Times New Roman" w:cs="Times New Roman"/>
          <w:sz w:val="24"/>
          <w:szCs w:val="24"/>
          <w:lang w:eastAsia="ar-SA"/>
        </w:rPr>
        <w:t>pagal techninę specifikaciją ir perduoti Užsakovui.</w:t>
      </w:r>
    </w:p>
    <w:p w14:paraId="110CD11E" w14:textId="33748459" w:rsidR="00375676" w:rsidRPr="007578A1" w:rsidRDefault="00375676" w:rsidP="00375676">
      <w:pPr>
        <w:spacing w:line="240" w:lineRule="auto"/>
        <w:ind w:firstLine="720"/>
        <w:rPr>
          <w:rFonts w:ascii="Times New Roman" w:eastAsia="Times New Roman" w:hAnsi="Times New Roman" w:cs="Times New Roman"/>
          <w:color w:val="000000"/>
          <w:sz w:val="24"/>
          <w:szCs w:val="24"/>
        </w:rPr>
      </w:pPr>
      <w:r w:rsidRPr="007578A1">
        <w:rPr>
          <w:rFonts w:ascii="Times New Roman" w:eastAsia="Times New Roman" w:hAnsi="Times New Roman" w:cs="Times New Roman"/>
          <w:color w:val="000000"/>
          <w:sz w:val="24"/>
          <w:szCs w:val="24"/>
        </w:rPr>
        <w:t xml:space="preserve">3. </w:t>
      </w:r>
      <w:r w:rsidRPr="007578A1">
        <w:rPr>
          <w:rFonts w:ascii="Times New Roman" w:eastAsia="Times New Roman" w:hAnsi="Times New Roman" w:cs="Times New Roman"/>
          <w:color w:val="000000"/>
          <w:sz w:val="24"/>
          <w:szCs w:val="20"/>
        </w:rPr>
        <w:t xml:space="preserve">Techninis darbo projektas turi būti parengtas ir pateiktas </w:t>
      </w:r>
      <w:r w:rsidRPr="007578A1">
        <w:rPr>
          <w:rFonts w:ascii="Times New Roman" w:eastAsia="Times New Roman" w:hAnsi="Times New Roman" w:cs="Times New Roman"/>
          <w:b/>
          <w:bCs/>
          <w:color w:val="000000"/>
          <w:sz w:val="24"/>
          <w:szCs w:val="20"/>
        </w:rPr>
        <w:t>su teigiama ekspertų išvada</w:t>
      </w:r>
      <w:r w:rsidRPr="007578A1">
        <w:rPr>
          <w:rFonts w:ascii="Times New Roman" w:eastAsia="Times New Roman" w:hAnsi="Times New Roman" w:cs="Times New Roman"/>
          <w:color w:val="000000"/>
          <w:sz w:val="24"/>
          <w:szCs w:val="20"/>
        </w:rPr>
        <w:t xml:space="preserve"> perkančiajai organizacijai </w:t>
      </w:r>
      <w:r w:rsidRPr="007578A1">
        <w:rPr>
          <w:rFonts w:ascii="Times New Roman" w:eastAsia="Times New Roman" w:hAnsi="Times New Roman" w:cs="Times New Roman"/>
          <w:b/>
          <w:color w:val="000000"/>
          <w:sz w:val="24"/>
          <w:szCs w:val="20"/>
        </w:rPr>
        <w:t xml:space="preserve">per 4 </w:t>
      </w:r>
      <w:r w:rsidR="00793C68">
        <w:rPr>
          <w:rFonts w:ascii="Times New Roman" w:eastAsia="Times New Roman" w:hAnsi="Times New Roman" w:cs="Times New Roman"/>
          <w:b/>
          <w:color w:val="000000"/>
          <w:sz w:val="24"/>
          <w:szCs w:val="20"/>
        </w:rPr>
        <w:t xml:space="preserve">(keturis) </w:t>
      </w:r>
      <w:r w:rsidRPr="007578A1">
        <w:rPr>
          <w:rFonts w:ascii="Times New Roman" w:eastAsia="Times New Roman" w:hAnsi="Times New Roman" w:cs="Times New Roman"/>
          <w:b/>
          <w:color w:val="000000"/>
          <w:sz w:val="24"/>
          <w:szCs w:val="20"/>
        </w:rPr>
        <w:t xml:space="preserve">mėnesius nuo sutarties </w:t>
      </w:r>
      <w:r w:rsidR="00793C68">
        <w:rPr>
          <w:rFonts w:ascii="Times New Roman" w:eastAsia="Times New Roman" w:hAnsi="Times New Roman" w:cs="Times New Roman"/>
          <w:b/>
          <w:color w:val="000000"/>
          <w:sz w:val="24"/>
          <w:szCs w:val="20"/>
        </w:rPr>
        <w:t>įsigaliojimo</w:t>
      </w:r>
      <w:r w:rsidRPr="007578A1">
        <w:rPr>
          <w:rFonts w:ascii="Times New Roman" w:eastAsia="Times New Roman" w:hAnsi="Times New Roman" w:cs="Times New Roman"/>
          <w:b/>
          <w:color w:val="000000"/>
          <w:sz w:val="24"/>
          <w:szCs w:val="20"/>
        </w:rPr>
        <w:t xml:space="preserve"> dienos</w:t>
      </w:r>
      <w:r w:rsidRPr="007578A1">
        <w:rPr>
          <w:rFonts w:ascii="Times New Roman" w:eastAsia="Times New Roman" w:hAnsi="Times New Roman" w:cs="Times New Roman"/>
          <w:color w:val="000000"/>
          <w:sz w:val="24"/>
          <w:szCs w:val="20"/>
        </w:rPr>
        <w:t>.</w:t>
      </w:r>
    </w:p>
    <w:p w14:paraId="47EC82FC" w14:textId="3BA1C097" w:rsidR="00375676" w:rsidRDefault="00375676" w:rsidP="00375676">
      <w:pPr>
        <w:spacing w:line="240" w:lineRule="auto"/>
        <w:ind w:firstLine="720"/>
        <w:rPr>
          <w:rFonts w:ascii="Times New Roman" w:eastAsia="Calibri" w:hAnsi="Times New Roman" w:cs="Times New Roman"/>
          <w:sz w:val="24"/>
          <w:szCs w:val="24"/>
          <w:lang w:eastAsia="en-US"/>
        </w:rPr>
      </w:pPr>
      <w:r w:rsidRPr="007578A1">
        <w:rPr>
          <w:rFonts w:ascii="Times New Roman" w:eastAsia="Times New Roman" w:hAnsi="Times New Roman" w:cs="Times New Roman"/>
          <w:sz w:val="24"/>
          <w:szCs w:val="24"/>
        </w:rPr>
        <w:t xml:space="preserve">4. </w:t>
      </w:r>
      <w:r w:rsidR="00A47F5C" w:rsidRPr="00A47F5C">
        <w:rPr>
          <w:rFonts w:ascii="Times New Roman" w:eastAsia="Calibri" w:hAnsi="Times New Roman" w:cs="Times New Roman"/>
          <w:sz w:val="24"/>
          <w:szCs w:val="24"/>
          <w:lang w:eastAsia="en-US"/>
        </w:rPr>
        <w:t>Aplinkosauginiai kriterijai paslaugoms nustatomi vadovaujantis Aplinkos apsaugos kriterijų taikymo, vykdant žaliuosius pirkimus, tvarkos aprašo, patvirtinto 2011 m. birželio 28 d. įsakymu D1-508 ,,Dėl Aplinkos apsaugos kriterijų taikymo, vykdant žaliuosius pirkimus, tvarkos aprašo patvirtinimo“ 4.4.3 papunkčiu.</w:t>
      </w:r>
    </w:p>
    <w:p w14:paraId="2775AB42" w14:textId="77777777" w:rsidR="00CF296C" w:rsidRPr="007578A1" w:rsidRDefault="00CF296C" w:rsidP="00375676">
      <w:pPr>
        <w:spacing w:line="240" w:lineRule="auto"/>
        <w:ind w:firstLine="720"/>
        <w:rPr>
          <w:rFonts w:ascii="Times New Roman" w:eastAsia="Calibri" w:hAnsi="Times New Roman" w:cs="Times New Roman"/>
          <w:bCs/>
          <w:sz w:val="24"/>
          <w:szCs w:val="24"/>
          <w:lang w:eastAsia="en-US"/>
        </w:rPr>
      </w:pPr>
    </w:p>
    <w:p w14:paraId="5769D3DD" w14:textId="10F27691" w:rsidR="00375676" w:rsidRPr="007578A1" w:rsidRDefault="00375676" w:rsidP="00375676">
      <w:pPr>
        <w:spacing w:line="240" w:lineRule="auto"/>
        <w:ind w:firstLine="0"/>
        <w:jc w:val="center"/>
        <w:outlineLvl w:val="0"/>
        <w:rPr>
          <w:rFonts w:ascii="Times New Roman" w:eastAsia="Times New Roman" w:hAnsi="Times New Roman" w:cs="Times New Roman"/>
          <w:b/>
          <w:sz w:val="24"/>
          <w:szCs w:val="24"/>
          <w:lang w:eastAsia="en-US"/>
        </w:rPr>
      </w:pPr>
      <w:r w:rsidRPr="007578A1">
        <w:rPr>
          <w:rFonts w:ascii="Times New Roman" w:eastAsia="Times New Roman" w:hAnsi="Times New Roman" w:cs="Times New Roman"/>
          <w:b/>
          <w:sz w:val="24"/>
          <w:szCs w:val="24"/>
          <w:lang w:eastAsia="en-US"/>
        </w:rPr>
        <w:t>I</w:t>
      </w:r>
      <w:r w:rsidR="007F1F07">
        <w:rPr>
          <w:rFonts w:ascii="Times New Roman" w:eastAsia="Times New Roman" w:hAnsi="Times New Roman" w:cs="Times New Roman"/>
          <w:b/>
          <w:sz w:val="24"/>
          <w:szCs w:val="24"/>
          <w:lang w:eastAsia="en-US"/>
        </w:rPr>
        <w:t>I</w:t>
      </w:r>
      <w:r w:rsidRPr="007578A1">
        <w:rPr>
          <w:rFonts w:ascii="Times New Roman" w:eastAsia="Times New Roman" w:hAnsi="Times New Roman" w:cs="Times New Roman"/>
          <w:b/>
          <w:sz w:val="24"/>
          <w:szCs w:val="24"/>
          <w:lang w:eastAsia="en-US"/>
        </w:rPr>
        <w:t>I SKYRIUS</w:t>
      </w:r>
    </w:p>
    <w:p w14:paraId="11F1A8B8" w14:textId="77777777" w:rsidR="00375676" w:rsidRPr="007578A1" w:rsidRDefault="00375676" w:rsidP="00375676">
      <w:pPr>
        <w:spacing w:line="240" w:lineRule="auto"/>
        <w:ind w:firstLine="0"/>
        <w:jc w:val="center"/>
        <w:outlineLvl w:val="0"/>
        <w:rPr>
          <w:rFonts w:ascii="Times New Roman" w:eastAsia="Times New Roman" w:hAnsi="Times New Roman" w:cs="Times New Roman"/>
          <w:b/>
          <w:sz w:val="24"/>
          <w:szCs w:val="24"/>
          <w:lang w:eastAsia="en-US"/>
        </w:rPr>
      </w:pPr>
      <w:r w:rsidRPr="007578A1">
        <w:rPr>
          <w:rFonts w:ascii="Times New Roman" w:eastAsia="Times New Roman" w:hAnsi="Times New Roman" w:cs="Times New Roman"/>
          <w:b/>
          <w:sz w:val="24"/>
          <w:szCs w:val="24"/>
          <w:lang w:eastAsia="en-US"/>
        </w:rPr>
        <w:t>SUTARTIES GALIOJIMAS IR NUTRAUKIMAS</w:t>
      </w:r>
    </w:p>
    <w:p w14:paraId="7EE24FBD" w14:textId="77777777" w:rsidR="00375676" w:rsidRPr="007578A1" w:rsidRDefault="00375676" w:rsidP="00375676">
      <w:pPr>
        <w:spacing w:line="240" w:lineRule="auto"/>
        <w:ind w:firstLine="0"/>
        <w:jc w:val="center"/>
        <w:outlineLvl w:val="0"/>
        <w:rPr>
          <w:rFonts w:ascii="Times New Roman" w:eastAsia="Times New Roman" w:hAnsi="Times New Roman" w:cs="Times New Roman"/>
          <w:bCs/>
          <w:sz w:val="24"/>
          <w:szCs w:val="24"/>
          <w:lang w:eastAsia="en-US"/>
        </w:rPr>
      </w:pPr>
    </w:p>
    <w:p w14:paraId="4B1A0F01" w14:textId="77777777" w:rsidR="00375676" w:rsidRPr="007578A1" w:rsidRDefault="00375676" w:rsidP="00375676">
      <w:pPr>
        <w:tabs>
          <w:tab w:val="left" w:pos="567"/>
          <w:tab w:val="left" w:pos="709"/>
        </w:tabs>
        <w:spacing w:line="240" w:lineRule="auto"/>
        <w:ind w:firstLine="720"/>
        <w:rPr>
          <w:rFonts w:ascii="Times New Roman" w:eastAsia="Times New Roman" w:hAnsi="Times New Roman" w:cs="Times New Roman"/>
          <w:iCs/>
          <w:color w:val="000000"/>
          <w:sz w:val="24"/>
          <w:szCs w:val="20"/>
          <w:lang w:eastAsia="en-US"/>
        </w:rPr>
      </w:pPr>
      <w:r w:rsidRPr="007578A1">
        <w:rPr>
          <w:rFonts w:ascii="Times New Roman" w:eastAsia="Times New Roman" w:hAnsi="Times New Roman" w:cs="Times New Roman"/>
          <w:color w:val="000000"/>
          <w:sz w:val="24"/>
          <w:szCs w:val="20"/>
          <w:lang w:eastAsia="en-US"/>
        </w:rPr>
        <w:t xml:space="preserve">5. Sutartis įsigalioja, kai Sutartį pasirašo abi Sutarties šalys ir galioja iki visiško Šalių įsipareigojimų įvykdymo. </w:t>
      </w:r>
      <w:r w:rsidRPr="007578A1">
        <w:rPr>
          <w:rFonts w:ascii="Times New Roman" w:eastAsia="Calibri" w:hAnsi="Times New Roman" w:cs="Times New Roman"/>
          <w:sz w:val="24"/>
          <w:szCs w:val="20"/>
          <w:lang w:eastAsia="en-US"/>
        </w:rPr>
        <w:t>Sutarties pasirašymo data laikoma diena, kai Sutartį pasirašo paskutinė Sutarties Šalis.</w:t>
      </w:r>
    </w:p>
    <w:p w14:paraId="41BE7141" w14:textId="6DE8BC5C" w:rsidR="00375676" w:rsidRPr="00756936" w:rsidRDefault="00375676" w:rsidP="00375676">
      <w:pPr>
        <w:tabs>
          <w:tab w:val="left" w:pos="5760"/>
        </w:tabs>
        <w:spacing w:line="240" w:lineRule="auto"/>
        <w:ind w:firstLine="720"/>
        <w:rPr>
          <w:rFonts w:ascii="Times New Roman" w:eastAsia="Times New Roman" w:hAnsi="Times New Roman" w:cs="Times New Roman"/>
          <w:color w:val="FF0000"/>
          <w:sz w:val="24"/>
          <w:szCs w:val="20"/>
          <w:lang w:eastAsia="en-US"/>
        </w:rPr>
      </w:pPr>
      <w:r w:rsidRPr="007578A1">
        <w:rPr>
          <w:rFonts w:ascii="Times New Roman" w:eastAsia="Times New Roman" w:hAnsi="Times New Roman" w:cs="Times New Roman"/>
          <w:sz w:val="24"/>
          <w:szCs w:val="20"/>
          <w:lang w:eastAsia="en-US"/>
        </w:rPr>
        <w:t xml:space="preserve">6. </w:t>
      </w:r>
      <w:r w:rsidRPr="00756936">
        <w:rPr>
          <w:rFonts w:ascii="Times New Roman" w:eastAsia="Times New Roman" w:hAnsi="Times New Roman" w:cs="Times New Roman"/>
          <w:sz w:val="24"/>
          <w:szCs w:val="20"/>
          <w:lang w:eastAsia="en-US"/>
        </w:rPr>
        <w:t>Paslaugos turi būti suteiktos per 4</w:t>
      </w:r>
      <w:r w:rsidR="00756936">
        <w:rPr>
          <w:rFonts w:ascii="Times New Roman" w:eastAsia="Times New Roman" w:hAnsi="Times New Roman" w:cs="Times New Roman"/>
          <w:sz w:val="24"/>
          <w:szCs w:val="20"/>
          <w:lang w:eastAsia="en-US"/>
        </w:rPr>
        <w:t xml:space="preserve"> </w:t>
      </w:r>
      <w:r w:rsidR="00756936" w:rsidRPr="00756936">
        <w:rPr>
          <w:rFonts w:ascii="Times New Roman" w:eastAsia="Times New Roman" w:hAnsi="Times New Roman" w:cs="Times New Roman"/>
          <w:b/>
          <w:bCs/>
          <w:sz w:val="24"/>
          <w:szCs w:val="20"/>
          <w:lang w:eastAsia="en-US"/>
        </w:rPr>
        <w:t>(keturis)</w:t>
      </w:r>
      <w:r w:rsidRPr="00756936">
        <w:rPr>
          <w:rFonts w:ascii="Times New Roman" w:eastAsia="Times New Roman" w:hAnsi="Times New Roman" w:cs="Times New Roman"/>
          <w:sz w:val="24"/>
          <w:szCs w:val="20"/>
          <w:lang w:eastAsia="en-US"/>
        </w:rPr>
        <w:t xml:space="preserve"> mėnesius nuo sutarties pasirašymo dienos. Bendra sutarties trukmė </w:t>
      </w:r>
      <w:r w:rsidR="00756936">
        <w:rPr>
          <w:rFonts w:ascii="Times New Roman" w:eastAsia="Times New Roman" w:hAnsi="Times New Roman" w:cs="Times New Roman"/>
          <w:sz w:val="24"/>
          <w:szCs w:val="20"/>
          <w:lang w:eastAsia="en-US"/>
        </w:rPr>
        <w:t xml:space="preserve">– </w:t>
      </w:r>
      <w:r w:rsidRPr="00756936">
        <w:rPr>
          <w:rFonts w:ascii="Times New Roman" w:eastAsia="Times New Roman" w:hAnsi="Times New Roman" w:cs="Times New Roman"/>
          <w:sz w:val="24"/>
          <w:szCs w:val="20"/>
          <w:lang w:eastAsia="en-US"/>
        </w:rPr>
        <w:t>5</w:t>
      </w:r>
      <w:r w:rsidR="00756936">
        <w:rPr>
          <w:rFonts w:ascii="Times New Roman" w:eastAsia="Times New Roman" w:hAnsi="Times New Roman" w:cs="Times New Roman"/>
          <w:sz w:val="24"/>
          <w:szCs w:val="20"/>
          <w:lang w:eastAsia="en-US"/>
        </w:rPr>
        <w:t xml:space="preserve"> </w:t>
      </w:r>
      <w:r w:rsidR="00756936" w:rsidRPr="00756936">
        <w:rPr>
          <w:rFonts w:ascii="Times New Roman" w:eastAsia="Times New Roman" w:hAnsi="Times New Roman" w:cs="Times New Roman"/>
          <w:b/>
          <w:bCs/>
          <w:sz w:val="24"/>
          <w:szCs w:val="20"/>
          <w:lang w:eastAsia="en-US"/>
        </w:rPr>
        <w:t>(penki)</w:t>
      </w:r>
      <w:r w:rsidRPr="00756936">
        <w:rPr>
          <w:rFonts w:ascii="Times New Roman" w:eastAsia="Times New Roman" w:hAnsi="Times New Roman" w:cs="Times New Roman"/>
          <w:sz w:val="24"/>
          <w:szCs w:val="20"/>
          <w:lang w:eastAsia="en-US"/>
        </w:rPr>
        <w:t xml:space="preserve"> mėnesiai.</w:t>
      </w:r>
    </w:p>
    <w:p w14:paraId="420BA6ED" w14:textId="77777777" w:rsidR="00375676" w:rsidRPr="007578A1" w:rsidRDefault="00375676" w:rsidP="00375676">
      <w:pPr>
        <w:tabs>
          <w:tab w:val="left" w:pos="5760"/>
        </w:tabs>
        <w:spacing w:line="240" w:lineRule="auto"/>
        <w:ind w:firstLine="720"/>
        <w:rPr>
          <w:rFonts w:ascii="Times New Roman" w:eastAsia="Times New Roman" w:hAnsi="Times New Roman" w:cs="Times New Roman"/>
          <w:color w:val="FF0000"/>
          <w:sz w:val="24"/>
          <w:szCs w:val="20"/>
          <w:lang w:eastAsia="en-US"/>
        </w:rPr>
      </w:pPr>
      <w:r w:rsidRPr="007578A1">
        <w:rPr>
          <w:rFonts w:ascii="Times New Roman" w:eastAsia="Times New Roman" w:hAnsi="Times New Roman" w:cs="Times New Roman"/>
          <w:sz w:val="24"/>
          <w:szCs w:val="20"/>
          <w:lang w:eastAsia="en-US"/>
        </w:rPr>
        <w:t xml:space="preserve">7. </w:t>
      </w:r>
      <w:r w:rsidRPr="007578A1">
        <w:rPr>
          <w:rFonts w:ascii="Times New Roman" w:eastAsia="Times New Roman" w:hAnsi="Times New Roman" w:cs="Times New Roman"/>
          <w:sz w:val="24"/>
          <w:szCs w:val="24"/>
          <w:bdr w:val="none" w:sz="0" w:space="0" w:color="auto" w:frame="1"/>
        </w:rPr>
        <w:t xml:space="preserve">Jei </w:t>
      </w:r>
      <w:r w:rsidRPr="007578A1">
        <w:rPr>
          <w:rFonts w:ascii="Times New Roman" w:eastAsia="Times New Roman" w:hAnsi="Times New Roman" w:cs="Times New Roman"/>
          <w:color w:val="000000"/>
          <w:sz w:val="24"/>
          <w:szCs w:val="24"/>
          <w:bdr w:val="none" w:sz="0" w:space="0" w:color="auto" w:frame="1"/>
        </w:rPr>
        <w:t>bet kuri Sutarties nuostata tampa ar pripažįstama visiškai ar iš dalies negaliojančia, tai neturi įtakos kitų Sutarties nuostatų galiojimui.</w:t>
      </w:r>
    </w:p>
    <w:p w14:paraId="540FA38B" w14:textId="77777777" w:rsidR="00375676" w:rsidRPr="007578A1" w:rsidRDefault="00375676" w:rsidP="00375676">
      <w:pPr>
        <w:shd w:val="clear" w:color="auto" w:fill="FFFFFF"/>
        <w:tabs>
          <w:tab w:val="left" w:pos="1134"/>
        </w:tabs>
        <w:spacing w:line="240" w:lineRule="auto"/>
        <w:ind w:firstLine="720"/>
        <w:textAlignment w:val="baseline"/>
        <w:rPr>
          <w:rFonts w:ascii="Times New Roman" w:eastAsia="Times New Roman" w:hAnsi="Times New Roman" w:cs="Times New Roman"/>
          <w:color w:val="000000"/>
          <w:sz w:val="24"/>
          <w:szCs w:val="24"/>
        </w:rPr>
      </w:pPr>
      <w:r w:rsidRPr="007578A1">
        <w:rPr>
          <w:rFonts w:ascii="Times New Roman" w:eastAsia="Times New Roman" w:hAnsi="Times New Roman" w:cs="Times New Roman"/>
          <w:color w:val="000000"/>
          <w:sz w:val="24"/>
          <w:szCs w:val="24"/>
        </w:rPr>
        <w:t>8</w:t>
      </w:r>
      <w:r w:rsidRPr="007578A1">
        <w:rPr>
          <w:rFonts w:ascii="Times New Roman" w:eastAsia="Times New Roman" w:hAnsi="Times New Roman" w:cs="Times New Roman"/>
          <w:color w:val="000000"/>
          <w:sz w:val="24"/>
          <w:szCs w:val="24"/>
          <w:bdr w:val="none" w:sz="0" w:space="0" w:color="auto" w:frame="1"/>
        </w:rPr>
        <w:t>. Sutartį galima nutraukti šiais atvejais:</w:t>
      </w:r>
    </w:p>
    <w:p w14:paraId="7701F657" w14:textId="0BB356AB" w:rsidR="00375676" w:rsidRPr="007578A1" w:rsidRDefault="00375676" w:rsidP="00375676">
      <w:pPr>
        <w:shd w:val="clear" w:color="auto" w:fill="FFFFFF"/>
        <w:tabs>
          <w:tab w:val="left" w:pos="720"/>
        </w:tabs>
        <w:spacing w:line="240" w:lineRule="auto"/>
        <w:ind w:firstLine="720"/>
        <w:textAlignment w:val="baseline"/>
        <w:rPr>
          <w:rFonts w:ascii="Times New Roman" w:eastAsia="Times New Roman" w:hAnsi="Times New Roman" w:cs="Times New Roman"/>
          <w:color w:val="000000"/>
          <w:sz w:val="24"/>
          <w:szCs w:val="24"/>
        </w:rPr>
      </w:pPr>
      <w:r w:rsidRPr="007578A1">
        <w:rPr>
          <w:rFonts w:ascii="Times New Roman" w:eastAsia="Times New Roman" w:hAnsi="Times New Roman" w:cs="Times New Roman"/>
          <w:color w:val="000000"/>
          <w:sz w:val="24"/>
          <w:szCs w:val="24"/>
        </w:rPr>
        <w:t>8</w:t>
      </w:r>
      <w:r w:rsidRPr="007578A1">
        <w:rPr>
          <w:rFonts w:ascii="Times New Roman" w:eastAsia="Times New Roman" w:hAnsi="Times New Roman" w:cs="Times New Roman"/>
          <w:color w:val="000000"/>
          <w:sz w:val="24"/>
          <w:szCs w:val="24"/>
          <w:bdr w:val="none" w:sz="0" w:space="0" w:color="auto" w:frame="1"/>
        </w:rPr>
        <w:t>.1. vienos​​ Šalies sprendimu prieš</w:t>
      </w:r>
      <w:r w:rsidRPr="007578A1">
        <w:rPr>
          <w:rFonts w:ascii="Times New Roman" w:eastAsia="Times New Roman" w:hAnsi="Times New Roman" w:cs="Times New Roman"/>
          <w:color w:val="000000"/>
          <w:sz w:val="24"/>
          <w:szCs w:val="24"/>
        </w:rPr>
        <w:t>​​ </w:t>
      </w:r>
      <w:r w:rsidRPr="007578A1">
        <w:rPr>
          <w:rFonts w:ascii="Times New Roman" w:eastAsia="Times New Roman" w:hAnsi="Times New Roman" w:cs="Times New Roman"/>
          <w:color w:val="000000"/>
          <w:sz w:val="24"/>
          <w:szCs w:val="24"/>
          <w:bdr w:val="none" w:sz="0" w:space="0" w:color="auto" w:frame="1"/>
        </w:rPr>
        <w:t>10</w:t>
      </w:r>
      <w:r w:rsidRPr="007578A1">
        <w:rPr>
          <w:rFonts w:ascii="Times New Roman" w:eastAsia="Times New Roman" w:hAnsi="Times New Roman" w:cs="Times New Roman"/>
          <w:color w:val="000000"/>
          <w:sz w:val="24"/>
          <w:szCs w:val="24"/>
        </w:rPr>
        <w:t>​​ </w:t>
      </w:r>
      <w:r w:rsidRPr="007578A1">
        <w:rPr>
          <w:rFonts w:ascii="Times New Roman" w:eastAsia="Times New Roman" w:hAnsi="Times New Roman" w:cs="Times New Roman"/>
          <w:color w:val="000000"/>
          <w:sz w:val="24"/>
          <w:szCs w:val="24"/>
          <w:bdr w:val="none" w:sz="0" w:space="0" w:color="auto" w:frame="1"/>
        </w:rPr>
        <w:t>kalendorinių</w:t>
      </w:r>
      <w:r w:rsidRPr="007578A1">
        <w:rPr>
          <w:rFonts w:ascii="Times New Roman" w:eastAsia="Times New Roman" w:hAnsi="Times New Roman" w:cs="Times New Roman"/>
          <w:color w:val="000000"/>
          <w:sz w:val="24"/>
          <w:szCs w:val="24"/>
        </w:rPr>
        <w:t>​​ </w:t>
      </w:r>
      <w:r w:rsidRPr="007578A1">
        <w:rPr>
          <w:rFonts w:ascii="Times New Roman" w:eastAsia="Times New Roman" w:hAnsi="Times New Roman" w:cs="Times New Roman"/>
          <w:color w:val="000000"/>
          <w:sz w:val="24"/>
          <w:szCs w:val="24"/>
          <w:bdr w:val="none" w:sz="0" w:space="0" w:color="auto" w:frame="1"/>
        </w:rPr>
        <w:t xml:space="preserve">dienų raštu įspėjus kitą Šalį, jeigu ji nevykdo ar netinkamai vykdo savo įsipareigojimus ir tai yra esminis sutarties pažeidimas. </w:t>
      </w:r>
      <w:r w:rsidRPr="007578A1">
        <w:rPr>
          <w:rFonts w:ascii="Times New Roman" w:eastAsia="Times New Roman" w:hAnsi="Times New Roman" w:cs="Times New Roman"/>
          <w:color w:val="000000"/>
          <w:sz w:val="24"/>
          <w:szCs w:val="24"/>
          <w:bdr w:val="none" w:sz="0" w:space="0" w:color="auto" w:frame="1"/>
        </w:rPr>
        <w:lastRenderedPageBreak/>
        <w:t>Nustatydamos esminį</w:t>
      </w:r>
      <w:r w:rsidRPr="007578A1">
        <w:rPr>
          <w:rFonts w:ascii="Times New Roman" w:eastAsia="Times New Roman" w:hAnsi="Times New Roman" w:cs="Times New Roman"/>
          <w:color w:val="000000"/>
          <w:sz w:val="24"/>
          <w:szCs w:val="24"/>
        </w:rPr>
        <w:t>​​ </w:t>
      </w:r>
      <w:r w:rsidRPr="007578A1">
        <w:rPr>
          <w:rFonts w:ascii="Times New Roman" w:eastAsia="Times New Roman" w:hAnsi="Times New Roman" w:cs="Times New Roman"/>
          <w:color w:val="000000"/>
          <w:sz w:val="24"/>
          <w:szCs w:val="24"/>
          <w:bdr w:val="none" w:sz="0" w:space="0" w:color="auto" w:frame="1"/>
        </w:rPr>
        <w:t>sutarties pažeidimą Šalys privalo vadovautis Lietuvos Respublikos civilinio kodekso</w:t>
      </w:r>
      <w:r w:rsidR="00756936">
        <w:rPr>
          <w:rFonts w:ascii="Times New Roman" w:eastAsia="Times New Roman" w:hAnsi="Times New Roman" w:cs="Times New Roman"/>
          <w:color w:val="000000"/>
          <w:sz w:val="24"/>
          <w:szCs w:val="24"/>
          <w:bdr w:val="none" w:sz="0" w:space="0" w:color="auto" w:frame="1"/>
        </w:rPr>
        <w:t xml:space="preserve"> (toliau – CK)</w:t>
      </w:r>
      <w:r w:rsidRPr="007578A1">
        <w:rPr>
          <w:rFonts w:ascii="Times New Roman" w:eastAsia="Times New Roman" w:hAnsi="Times New Roman" w:cs="Times New Roman"/>
          <w:color w:val="000000"/>
          <w:sz w:val="24"/>
          <w:szCs w:val="24"/>
          <w:bdr w:val="none" w:sz="0" w:space="0" w:color="auto" w:frame="1"/>
        </w:rPr>
        <w:t xml:space="preserve"> 6.217 str</w:t>
      </w:r>
      <w:r w:rsidR="00756936">
        <w:rPr>
          <w:rFonts w:ascii="Times New Roman" w:eastAsia="Times New Roman" w:hAnsi="Times New Roman" w:cs="Times New Roman"/>
          <w:color w:val="000000"/>
          <w:sz w:val="24"/>
          <w:szCs w:val="24"/>
          <w:bdr w:val="none" w:sz="0" w:space="0" w:color="auto" w:frame="1"/>
        </w:rPr>
        <w:t>aipsnio</w:t>
      </w:r>
      <w:r w:rsidRPr="007578A1">
        <w:rPr>
          <w:rFonts w:ascii="Times New Roman" w:eastAsia="Times New Roman" w:hAnsi="Times New Roman" w:cs="Times New Roman"/>
          <w:color w:val="000000"/>
          <w:sz w:val="24"/>
          <w:szCs w:val="24"/>
          <w:bdr w:val="none" w:sz="0" w:space="0" w:color="auto" w:frame="1"/>
        </w:rPr>
        <w:t xml:space="preserve"> nuostatomis;</w:t>
      </w:r>
    </w:p>
    <w:p w14:paraId="2154688F" w14:textId="77777777" w:rsidR="00375676" w:rsidRPr="007578A1" w:rsidRDefault="00375676" w:rsidP="00375676">
      <w:pPr>
        <w:shd w:val="clear" w:color="auto" w:fill="FFFFFF"/>
        <w:spacing w:line="240" w:lineRule="auto"/>
        <w:ind w:firstLine="720"/>
        <w:textAlignment w:val="baseline"/>
        <w:rPr>
          <w:rFonts w:ascii="Times New Roman" w:eastAsia="Times New Roman" w:hAnsi="Times New Roman" w:cs="Times New Roman"/>
          <w:color w:val="000000"/>
          <w:sz w:val="24"/>
          <w:szCs w:val="24"/>
        </w:rPr>
      </w:pPr>
      <w:r w:rsidRPr="007578A1">
        <w:rPr>
          <w:rFonts w:ascii="Times New Roman" w:eastAsia="Times New Roman" w:hAnsi="Times New Roman" w:cs="Times New Roman"/>
          <w:color w:val="000000"/>
          <w:sz w:val="24"/>
          <w:szCs w:val="24"/>
        </w:rPr>
        <w:t>8</w:t>
      </w:r>
      <w:r w:rsidRPr="007578A1">
        <w:rPr>
          <w:rFonts w:ascii="Times New Roman" w:eastAsia="Times New Roman" w:hAnsi="Times New Roman" w:cs="Times New Roman"/>
          <w:color w:val="000000"/>
          <w:sz w:val="24"/>
          <w:szCs w:val="24"/>
          <w:bdr w:val="none" w:sz="0" w:space="0" w:color="auto" w:frame="1"/>
        </w:rPr>
        <w:t>.2.</w:t>
      </w:r>
      <w:r w:rsidRPr="007578A1">
        <w:rPr>
          <w:rFonts w:ascii="Times New Roman" w:eastAsia="Times New Roman" w:hAnsi="Times New Roman" w:cs="Times New Roman"/>
          <w:color w:val="000000"/>
          <w:sz w:val="24"/>
          <w:szCs w:val="24"/>
        </w:rPr>
        <w:t>​​ u</w:t>
      </w:r>
      <w:r w:rsidRPr="007578A1">
        <w:rPr>
          <w:rFonts w:ascii="Times New Roman" w:eastAsia="Times New Roman" w:hAnsi="Times New Roman" w:cs="Times New Roman"/>
          <w:color w:val="000000"/>
          <w:sz w:val="24"/>
          <w:szCs w:val="24"/>
          <w:bdr w:val="none" w:sz="0" w:space="0" w:color="auto" w:frame="1"/>
        </w:rPr>
        <w:t>žsakovo</w:t>
      </w:r>
      <w:r w:rsidRPr="007578A1">
        <w:rPr>
          <w:rFonts w:ascii="Times New Roman" w:eastAsia="Times New Roman" w:hAnsi="Times New Roman" w:cs="Times New Roman"/>
          <w:color w:val="000000"/>
          <w:sz w:val="24"/>
          <w:szCs w:val="24"/>
        </w:rPr>
        <w:t>​​ </w:t>
      </w:r>
      <w:r w:rsidRPr="007578A1">
        <w:rPr>
          <w:rFonts w:ascii="Times New Roman" w:eastAsia="Times New Roman" w:hAnsi="Times New Roman" w:cs="Times New Roman"/>
          <w:color w:val="000000"/>
          <w:sz w:val="24"/>
          <w:szCs w:val="24"/>
          <w:bdr w:val="none" w:sz="0" w:space="0" w:color="auto" w:frame="1"/>
        </w:rPr>
        <w:t>sprendimu</w:t>
      </w:r>
      <w:r w:rsidRPr="007578A1">
        <w:rPr>
          <w:rFonts w:ascii="Times New Roman" w:eastAsia="Times New Roman" w:hAnsi="Times New Roman" w:cs="Times New Roman"/>
          <w:color w:val="000000"/>
          <w:sz w:val="24"/>
          <w:szCs w:val="24"/>
        </w:rPr>
        <w:t>​​ </w:t>
      </w:r>
      <w:r w:rsidRPr="007578A1">
        <w:rPr>
          <w:rFonts w:ascii="Times New Roman" w:eastAsia="Times New Roman" w:hAnsi="Times New Roman" w:cs="Times New Roman"/>
          <w:color w:val="000000"/>
          <w:sz w:val="24"/>
          <w:szCs w:val="24"/>
          <w:bdr w:val="none" w:sz="0" w:space="0" w:color="auto" w:frame="1"/>
        </w:rPr>
        <w:t>prieš 10 kalendorinių</w:t>
      </w:r>
      <w:r w:rsidRPr="007578A1">
        <w:rPr>
          <w:rFonts w:ascii="Times New Roman" w:eastAsia="Times New Roman" w:hAnsi="Times New Roman" w:cs="Times New Roman"/>
          <w:color w:val="000000"/>
          <w:sz w:val="24"/>
          <w:szCs w:val="24"/>
        </w:rPr>
        <w:t>​​ </w:t>
      </w:r>
      <w:r w:rsidRPr="007578A1">
        <w:rPr>
          <w:rFonts w:ascii="Times New Roman" w:eastAsia="Times New Roman" w:hAnsi="Times New Roman" w:cs="Times New Roman"/>
          <w:color w:val="000000"/>
          <w:sz w:val="24"/>
          <w:szCs w:val="24"/>
          <w:bdr w:val="none" w:sz="0" w:space="0" w:color="auto" w:frame="1"/>
        </w:rPr>
        <w:t>dienų raštu įspėjus</w:t>
      </w:r>
      <w:r w:rsidRPr="007578A1">
        <w:rPr>
          <w:rFonts w:ascii="Times New Roman" w:eastAsia="Times New Roman" w:hAnsi="Times New Roman" w:cs="Times New Roman"/>
          <w:color w:val="000000"/>
          <w:sz w:val="24"/>
          <w:szCs w:val="24"/>
        </w:rPr>
        <w:t>​​ </w:t>
      </w:r>
      <w:r w:rsidRPr="007578A1">
        <w:rPr>
          <w:rFonts w:ascii="Times New Roman" w:eastAsia="Times New Roman" w:hAnsi="Times New Roman" w:cs="Times New Roman"/>
          <w:color w:val="000000"/>
          <w:sz w:val="24"/>
          <w:szCs w:val="24"/>
          <w:bdr w:val="none" w:sz="0" w:space="0" w:color="auto" w:frame="1"/>
        </w:rPr>
        <w:t>Teikėją Viešųjų pirkimų įstatymo 90 straipsnio</w:t>
      </w:r>
      <w:r w:rsidRPr="007578A1">
        <w:rPr>
          <w:rFonts w:ascii="Times New Roman" w:eastAsia="Times New Roman" w:hAnsi="Times New Roman" w:cs="Times New Roman"/>
          <w:color w:val="000000"/>
          <w:sz w:val="24"/>
          <w:szCs w:val="24"/>
        </w:rPr>
        <w:t>​​ </w:t>
      </w:r>
      <w:r w:rsidRPr="007578A1">
        <w:rPr>
          <w:rFonts w:ascii="Times New Roman" w:eastAsia="Times New Roman" w:hAnsi="Times New Roman" w:cs="Times New Roman"/>
          <w:color w:val="000000"/>
          <w:sz w:val="24"/>
          <w:szCs w:val="24"/>
          <w:bdr w:val="none" w:sz="0" w:space="0" w:color="auto" w:frame="1"/>
        </w:rPr>
        <w:t>1 dalyje nurodytais atvejais;</w:t>
      </w:r>
    </w:p>
    <w:p w14:paraId="3E3C00A7" w14:textId="77777777" w:rsidR="00375676" w:rsidRPr="007578A1" w:rsidRDefault="00375676" w:rsidP="00375676">
      <w:pPr>
        <w:shd w:val="clear" w:color="auto" w:fill="FFFFFF"/>
        <w:tabs>
          <w:tab w:val="left" w:pos="709"/>
        </w:tabs>
        <w:spacing w:line="240" w:lineRule="auto"/>
        <w:ind w:firstLine="720"/>
        <w:textAlignment w:val="baseline"/>
        <w:rPr>
          <w:rFonts w:ascii="Times New Roman" w:eastAsia="Times New Roman" w:hAnsi="Times New Roman" w:cs="Times New Roman"/>
          <w:color w:val="000000"/>
          <w:sz w:val="24"/>
          <w:szCs w:val="24"/>
        </w:rPr>
      </w:pPr>
      <w:r w:rsidRPr="007578A1">
        <w:rPr>
          <w:rFonts w:ascii="Times New Roman" w:eastAsia="Times New Roman" w:hAnsi="Times New Roman" w:cs="Times New Roman"/>
          <w:color w:val="000000"/>
          <w:sz w:val="24"/>
          <w:szCs w:val="24"/>
        </w:rPr>
        <w:t>8</w:t>
      </w:r>
      <w:r w:rsidRPr="007578A1">
        <w:rPr>
          <w:rFonts w:ascii="Times New Roman" w:eastAsia="Times New Roman" w:hAnsi="Times New Roman" w:cs="Times New Roman"/>
          <w:color w:val="000000"/>
          <w:sz w:val="24"/>
          <w:szCs w:val="24"/>
          <w:bdr w:val="none" w:sz="0" w:space="0" w:color="auto" w:frame="1"/>
        </w:rPr>
        <w:t>.3. ​​ abiejų Šalių rašytiniu susitarimu.</w:t>
      </w:r>
      <w:r w:rsidRPr="007578A1">
        <w:rPr>
          <w:rFonts w:ascii="Times New Roman" w:eastAsia="Times New Roman" w:hAnsi="Times New Roman" w:cs="Times New Roman"/>
          <w:color w:val="000000"/>
          <w:sz w:val="24"/>
          <w:szCs w:val="24"/>
        </w:rPr>
        <w:t>​​ </w:t>
      </w:r>
    </w:p>
    <w:p w14:paraId="1EF1E42E" w14:textId="77777777" w:rsidR="00375676" w:rsidRPr="007578A1" w:rsidRDefault="00375676" w:rsidP="00375676">
      <w:pPr>
        <w:shd w:val="clear" w:color="auto" w:fill="FFFFFF"/>
        <w:tabs>
          <w:tab w:val="left" w:pos="567"/>
          <w:tab w:val="left" w:pos="851"/>
        </w:tabs>
        <w:spacing w:line="240" w:lineRule="auto"/>
        <w:ind w:firstLine="720"/>
        <w:textAlignment w:val="baseline"/>
        <w:rPr>
          <w:rFonts w:ascii="Times New Roman" w:eastAsia="Times New Roman" w:hAnsi="Times New Roman" w:cs="Times New Roman"/>
          <w:color w:val="000000"/>
          <w:sz w:val="24"/>
          <w:szCs w:val="24"/>
          <w:bdr w:val="none" w:sz="0" w:space="0" w:color="auto" w:frame="1"/>
        </w:rPr>
      </w:pPr>
      <w:r w:rsidRPr="007578A1">
        <w:rPr>
          <w:rFonts w:ascii="Times New Roman" w:eastAsia="Times New Roman" w:hAnsi="Times New Roman" w:cs="Times New Roman"/>
          <w:color w:val="000000"/>
          <w:sz w:val="24"/>
          <w:szCs w:val="24"/>
        </w:rPr>
        <w:t>9</w:t>
      </w:r>
      <w:r w:rsidRPr="007578A1">
        <w:rPr>
          <w:rFonts w:ascii="Times New Roman" w:eastAsia="Times New Roman" w:hAnsi="Times New Roman" w:cs="Times New Roman"/>
          <w:color w:val="000000"/>
          <w:sz w:val="24"/>
          <w:szCs w:val="24"/>
          <w:bdr w:val="none" w:sz="0" w:space="0" w:color="auto" w:frame="1"/>
        </w:rPr>
        <w:t>. Nutraukus Sutartį ar jai pasibaigus, lieka galioti Sutarties nuostatos, susijusios su atsakomybe bei atsiskaitymais tarp Šalių</w:t>
      </w:r>
      <w:r w:rsidRPr="007578A1">
        <w:rPr>
          <w:rFonts w:ascii="Times New Roman" w:eastAsia="Times New Roman" w:hAnsi="Times New Roman" w:cs="Times New Roman"/>
          <w:color w:val="000000"/>
          <w:sz w:val="24"/>
          <w:szCs w:val="24"/>
        </w:rPr>
        <w:t>​​ </w:t>
      </w:r>
      <w:r w:rsidRPr="007578A1">
        <w:rPr>
          <w:rFonts w:ascii="Times New Roman" w:eastAsia="Times New Roman" w:hAnsi="Times New Roman" w:cs="Times New Roman"/>
          <w:color w:val="000000"/>
          <w:sz w:val="24"/>
          <w:szCs w:val="24"/>
          <w:bdr w:val="none" w:sz="0" w:space="0" w:color="auto" w:frame="1"/>
        </w:rPr>
        <w:t>pagal Sutartį, taip pat visos kitos Sutarties nuostatos, kurios, kaip aiškiai nurodyta, išlieka galioti po Sutarties nutraukimo arba turi išlikti galioti, kad būtų visiškai įvykdyta Sutartis.</w:t>
      </w:r>
    </w:p>
    <w:p w14:paraId="40CB8690" w14:textId="77777777" w:rsidR="00375676" w:rsidRPr="007578A1" w:rsidRDefault="00375676" w:rsidP="00375676">
      <w:pPr>
        <w:shd w:val="clear" w:color="auto" w:fill="FFFFFF"/>
        <w:tabs>
          <w:tab w:val="left" w:pos="567"/>
          <w:tab w:val="left" w:pos="851"/>
        </w:tabs>
        <w:spacing w:line="240" w:lineRule="auto"/>
        <w:ind w:firstLine="720"/>
        <w:textAlignment w:val="baseline"/>
        <w:rPr>
          <w:rFonts w:ascii="Times New Roman" w:eastAsia="Times New Roman" w:hAnsi="Times New Roman" w:cs="Times New Roman"/>
          <w:color w:val="000000"/>
          <w:sz w:val="24"/>
          <w:szCs w:val="24"/>
        </w:rPr>
      </w:pPr>
      <w:r w:rsidRPr="007578A1">
        <w:rPr>
          <w:rFonts w:ascii="Times New Roman" w:eastAsia="Times New Roman" w:hAnsi="Times New Roman" w:cs="Times New Roman"/>
          <w:color w:val="000000"/>
          <w:sz w:val="24"/>
          <w:szCs w:val="24"/>
          <w:bdr w:val="none" w:sz="0" w:space="0" w:color="auto" w:frame="1"/>
        </w:rPr>
        <w:t>10. Paslauga laikoma atlikta, kai pasirašomas galutinis paslaugos perdavimo-priėmimo aktas.</w:t>
      </w:r>
    </w:p>
    <w:p w14:paraId="5AF61196" w14:textId="77777777" w:rsidR="00375676" w:rsidRPr="007578A1" w:rsidRDefault="00375676" w:rsidP="00375676">
      <w:pPr>
        <w:widowControl w:val="0"/>
        <w:spacing w:line="240" w:lineRule="auto"/>
        <w:ind w:firstLine="0"/>
        <w:rPr>
          <w:rFonts w:ascii="Times New Roman" w:eastAsia="Times New Roman" w:hAnsi="Times New Roman" w:cs="Times New Roman"/>
          <w:iCs/>
          <w:color w:val="000000"/>
          <w:sz w:val="24"/>
          <w:szCs w:val="24"/>
          <w:lang w:eastAsia="en-US"/>
        </w:rPr>
      </w:pPr>
    </w:p>
    <w:p w14:paraId="2D0D8814" w14:textId="70566E1B" w:rsidR="00375676" w:rsidRPr="007578A1" w:rsidRDefault="00375676" w:rsidP="00375676">
      <w:pPr>
        <w:widowControl w:val="0"/>
        <w:spacing w:line="240" w:lineRule="auto"/>
        <w:ind w:firstLine="720"/>
        <w:jc w:val="center"/>
        <w:rPr>
          <w:rFonts w:ascii="Times New Roman" w:eastAsia="Times New Roman" w:hAnsi="Times New Roman" w:cs="Times New Roman"/>
          <w:b/>
          <w:sz w:val="24"/>
          <w:szCs w:val="24"/>
          <w:lang w:eastAsia="en-US"/>
        </w:rPr>
      </w:pPr>
      <w:r w:rsidRPr="007578A1">
        <w:rPr>
          <w:rFonts w:ascii="Times New Roman" w:eastAsia="Times New Roman" w:hAnsi="Times New Roman" w:cs="Times New Roman"/>
          <w:b/>
          <w:sz w:val="24"/>
          <w:szCs w:val="24"/>
          <w:lang w:eastAsia="en-US"/>
        </w:rPr>
        <w:t>I</w:t>
      </w:r>
      <w:r w:rsidR="007F1F07">
        <w:rPr>
          <w:rFonts w:ascii="Times New Roman" w:eastAsia="Times New Roman" w:hAnsi="Times New Roman" w:cs="Times New Roman"/>
          <w:b/>
          <w:sz w:val="24"/>
          <w:szCs w:val="24"/>
          <w:lang w:eastAsia="en-US"/>
        </w:rPr>
        <w:t>V</w:t>
      </w:r>
      <w:r w:rsidRPr="007578A1">
        <w:rPr>
          <w:rFonts w:ascii="Times New Roman" w:eastAsia="Times New Roman" w:hAnsi="Times New Roman" w:cs="Times New Roman"/>
          <w:b/>
          <w:sz w:val="24"/>
          <w:szCs w:val="24"/>
          <w:lang w:eastAsia="en-US"/>
        </w:rPr>
        <w:t xml:space="preserve"> SKYRIUS</w:t>
      </w:r>
    </w:p>
    <w:p w14:paraId="7B2A1FE8" w14:textId="77777777" w:rsidR="00375676" w:rsidRPr="007578A1" w:rsidRDefault="00375676" w:rsidP="00375676">
      <w:pPr>
        <w:widowControl w:val="0"/>
        <w:spacing w:line="240" w:lineRule="auto"/>
        <w:ind w:firstLine="720"/>
        <w:jc w:val="center"/>
        <w:rPr>
          <w:rFonts w:ascii="Times New Roman" w:eastAsia="Times New Roman" w:hAnsi="Times New Roman" w:cs="Times New Roman"/>
          <w:b/>
          <w:sz w:val="24"/>
          <w:szCs w:val="24"/>
          <w:lang w:eastAsia="en-US"/>
        </w:rPr>
      </w:pPr>
      <w:r w:rsidRPr="007578A1">
        <w:rPr>
          <w:rFonts w:ascii="Times New Roman" w:eastAsia="Times New Roman" w:hAnsi="Times New Roman" w:cs="Times New Roman"/>
          <w:b/>
          <w:sz w:val="24"/>
          <w:szCs w:val="24"/>
          <w:lang w:eastAsia="en-US"/>
        </w:rPr>
        <w:t xml:space="preserve">SUTARTIES KAINA (KAINODAROS TAISYKLĖS) IR MOKĖJIMO SĄLYGOS </w:t>
      </w:r>
    </w:p>
    <w:p w14:paraId="1A1713C6" w14:textId="77777777" w:rsidR="00375676" w:rsidRPr="007578A1" w:rsidRDefault="00375676" w:rsidP="00375676">
      <w:pPr>
        <w:widowControl w:val="0"/>
        <w:spacing w:line="240" w:lineRule="auto"/>
        <w:ind w:firstLine="0"/>
        <w:jc w:val="center"/>
        <w:rPr>
          <w:rFonts w:ascii="Times New Roman" w:eastAsia="Times New Roman" w:hAnsi="Times New Roman" w:cs="Times New Roman"/>
          <w:b/>
          <w:sz w:val="24"/>
          <w:szCs w:val="24"/>
          <w:lang w:eastAsia="en-US"/>
        </w:rPr>
      </w:pPr>
    </w:p>
    <w:p w14:paraId="025E5C97" w14:textId="77777777" w:rsidR="00375676" w:rsidRPr="007578A1" w:rsidRDefault="00375676" w:rsidP="00375676">
      <w:pPr>
        <w:widowControl w:val="0"/>
        <w:spacing w:line="240" w:lineRule="auto"/>
        <w:ind w:firstLine="720"/>
        <w:rPr>
          <w:rFonts w:ascii="Times New Roman" w:eastAsia="Times New Roman" w:hAnsi="Times New Roman" w:cs="Times New Roman"/>
          <w:sz w:val="24"/>
          <w:szCs w:val="24"/>
          <w:lang w:eastAsia="en-US"/>
        </w:rPr>
      </w:pPr>
      <w:r w:rsidRPr="007578A1">
        <w:rPr>
          <w:rFonts w:ascii="Times New Roman" w:eastAsia="Times New Roman" w:hAnsi="Times New Roman" w:cs="Times New Roman"/>
          <w:sz w:val="24"/>
          <w:szCs w:val="24"/>
          <w:lang w:eastAsia="en-US"/>
        </w:rPr>
        <w:t>11. Sutarties kaina:</w:t>
      </w:r>
    </w:p>
    <w:p w14:paraId="7912AF2B" w14:textId="77777777" w:rsidR="00375676" w:rsidRPr="007578A1" w:rsidRDefault="00375676" w:rsidP="00375676">
      <w:pPr>
        <w:widowControl w:val="0"/>
        <w:spacing w:line="240" w:lineRule="auto"/>
        <w:ind w:firstLine="720"/>
        <w:rPr>
          <w:rFonts w:ascii="Times New Roman" w:eastAsia="Times New Roman" w:hAnsi="Times New Roman" w:cs="Times New Roman"/>
          <w:sz w:val="24"/>
          <w:szCs w:val="24"/>
          <w:lang w:eastAsia="en-US"/>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7575"/>
      </w:tblGrid>
      <w:tr w:rsidR="00375676" w:rsidRPr="007578A1" w14:paraId="6C0B1F1F" w14:textId="77777777" w:rsidTr="00241EA8">
        <w:tc>
          <w:tcPr>
            <w:tcW w:w="2093" w:type="dxa"/>
          </w:tcPr>
          <w:p w14:paraId="5CD70C2B" w14:textId="77777777" w:rsidR="00375676" w:rsidRPr="007578A1" w:rsidRDefault="00375676" w:rsidP="00241EA8">
            <w:pPr>
              <w:spacing w:line="240" w:lineRule="auto"/>
              <w:ind w:firstLine="0"/>
              <w:rPr>
                <w:rFonts w:ascii="Times New Roman" w:eastAsia="Times New Roman" w:hAnsi="Times New Roman" w:cs="Times New Roman"/>
                <w:b/>
                <w:sz w:val="24"/>
                <w:szCs w:val="24"/>
                <w:lang w:eastAsia="en-US"/>
              </w:rPr>
            </w:pPr>
            <w:r w:rsidRPr="007578A1">
              <w:rPr>
                <w:rFonts w:ascii="Times New Roman" w:eastAsia="Times New Roman" w:hAnsi="Times New Roman" w:cs="Times New Roman"/>
                <w:b/>
                <w:sz w:val="24"/>
                <w:szCs w:val="24"/>
                <w:lang w:eastAsia="en-US"/>
              </w:rPr>
              <w:t>Sutarties kaina be PVM</w:t>
            </w:r>
          </w:p>
        </w:tc>
        <w:tc>
          <w:tcPr>
            <w:tcW w:w="7575" w:type="dxa"/>
          </w:tcPr>
          <w:p w14:paraId="40FAAEA7" w14:textId="77777777" w:rsidR="00375676" w:rsidRPr="007578A1" w:rsidRDefault="00375676" w:rsidP="00241EA8">
            <w:pPr>
              <w:spacing w:line="240" w:lineRule="auto"/>
              <w:ind w:firstLine="0"/>
              <w:rPr>
                <w:rFonts w:ascii="Times New Roman" w:eastAsia="Times New Roman" w:hAnsi="Times New Roman" w:cs="Times New Roman"/>
                <w:i/>
                <w:sz w:val="24"/>
                <w:szCs w:val="24"/>
                <w:lang w:eastAsia="en-US"/>
              </w:rPr>
            </w:pPr>
            <w:r w:rsidRPr="007578A1">
              <w:rPr>
                <w:rFonts w:ascii="Times New Roman" w:eastAsia="Times New Roman" w:hAnsi="Times New Roman" w:cs="Times New Roman"/>
                <w:i/>
                <w:sz w:val="24"/>
                <w:szCs w:val="24"/>
                <w:lang w:eastAsia="en-US"/>
              </w:rPr>
              <w:t>_________________ (nurodyti sumą skaičiais ir mokėjimo valiutą) _____________________________ (nurodyti sumą ir mokėjimo valiutą žodžiais)</w:t>
            </w:r>
          </w:p>
        </w:tc>
      </w:tr>
      <w:tr w:rsidR="00375676" w:rsidRPr="007578A1" w14:paraId="3C6B2355" w14:textId="77777777" w:rsidTr="00241EA8">
        <w:tc>
          <w:tcPr>
            <w:tcW w:w="2093" w:type="dxa"/>
          </w:tcPr>
          <w:p w14:paraId="01B5DC08" w14:textId="77777777" w:rsidR="00375676" w:rsidRPr="007578A1" w:rsidRDefault="00375676" w:rsidP="00241EA8">
            <w:pPr>
              <w:spacing w:line="240" w:lineRule="auto"/>
              <w:ind w:firstLine="0"/>
              <w:rPr>
                <w:rFonts w:ascii="Times New Roman" w:eastAsia="Times New Roman" w:hAnsi="Times New Roman" w:cs="Times New Roman"/>
                <w:b/>
                <w:sz w:val="24"/>
                <w:szCs w:val="24"/>
                <w:lang w:eastAsia="en-US"/>
              </w:rPr>
            </w:pPr>
            <w:r w:rsidRPr="007578A1">
              <w:rPr>
                <w:rFonts w:ascii="Times New Roman" w:eastAsia="Times New Roman" w:hAnsi="Times New Roman" w:cs="Times New Roman"/>
                <w:b/>
                <w:sz w:val="24"/>
                <w:szCs w:val="24"/>
                <w:lang w:eastAsia="en-US"/>
              </w:rPr>
              <w:t>PVM</w:t>
            </w:r>
          </w:p>
        </w:tc>
        <w:tc>
          <w:tcPr>
            <w:tcW w:w="7575" w:type="dxa"/>
          </w:tcPr>
          <w:p w14:paraId="38C6C472" w14:textId="77777777" w:rsidR="00375676" w:rsidRPr="007578A1" w:rsidRDefault="00375676" w:rsidP="00241EA8">
            <w:pPr>
              <w:spacing w:line="240" w:lineRule="auto"/>
              <w:ind w:firstLine="0"/>
              <w:rPr>
                <w:rFonts w:ascii="Times New Roman" w:eastAsia="Times New Roman" w:hAnsi="Times New Roman" w:cs="Times New Roman"/>
                <w:i/>
                <w:sz w:val="24"/>
                <w:szCs w:val="24"/>
                <w:lang w:eastAsia="en-US"/>
              </w:rPr>
            </w:pPr>
            <w:r w:rsidRPr="007578A1">
              <w:rPr>
                <w:rFonts w:ascii="Times New Roman" w:eastAsia="Times New Roman" w:hAnsi="Times New Roman" w:cs="Times New Roman"/>
                <w:i/>
                <w:sz w:val="24"/>
                <w:szCs w:val="24"/>
                <w:lang w:eastAsia="en-US"/>
              </w:rPr>
              <w:t>_________________ (nurodyti sumą skaičiais ir mokėjimo valiutą) _____________________________ (nurodyti sumą ir mokėjimo valiutą žodžiais)</w:t>
            </w:r>
          </w:p>
        </w:tc>
      </w:tr>
      <w:tr w:rsidR="00375676" w:rsidRPr="007578A1" w14:paraId="14200095" w14:textId="77777777" w:rsidTr="00241EA8">
        <w:tc>
          <w:tcPr>
            <w:tcW w:w="2093" w:type="dxa"/>
          </w:tcPr>
          <w:p w14:paraId="75373D28" w14:textId="77777777" w:rsidR="00375676" w:rsidRPr="007578A1" w:rsidRDefault="00375676" w:rsidP="00241EA8">
            <w:pPr>
              <w:spacing w:line="240" w:lineRule="auto"/>
              <w:ind w:firstLine="0"/>
              <w:rPr>
                <w:rFonts w:ascii="Times New Roman" w:eastAsia="Times New Roman" w:hAnsi="Times New Roman" w:cs="Times New Roman"/>
                <w:b/>
                <w:sz w:val="24"/>
                <w:szCs w:val="24"/>
                <w:lang w:eastAsia="en-US"/>
              </w:rPr>
            </w:pPr>
            <w:r w:rsidRPr="007578A1">
              <w:rPr>
                <w:rFonts w:ascii="Times New Roman" w:eastAsia="Times New Roman" w:hAnsi="Times New Roman" w:cs="Times New Roman"/>
                <w:b/>
                <w:sz w:val="24"/>
                <w:szCs w:val="24"/>
                <w:lang w:eastAsia="en-US"/>
              </w:rPr>
              <w:t>Bendra Sutarties kaina (Sutarties kaina + PVM)</w:t>
            </w:r>
          </w:p>
        </w:tc>
        <w:tc>
          <w:tcPr>
            <w:tcW w:w="7575" w:type="dxa"/>
          </w:tcPr>
          <w:p w14:paraId="63321A18" w14:textId="77777777" w:rsidR="00375676" w:rsidRPr="007578A1" w:rsidRDefault="00375676" w:rsidP="00241EA8">
            <w:pPr>
              <w:spacing w:line="240" w:lineRule="auto"/>
              <w:ind w:firstLine="0"/>
              <w:rPr>
                <w:rFonts w:ascii="Times New Roman" w:eastAsia="Times New Roman" w:hAnsi="Times New Roman" w:cs="Times New Roman"/>
                <w:i/>
                <w:sz w:val="24"/>
                <w:szCs w:val="24"/>
                <w:lang w:eastAsia="en-US"/>
              </w:rPr>
            </w:pPr>
            <w:r w:rsidRPr="007578A1">
              <w:rPr>
                <w:rFonts w:ascii="Times New Roman" w:eastAsia="Times New Roman" w:hAnsi="Times New Roman" w:cs="Times New Roman"/>
                <w:i/>
                <w:sz w:val="24"/>
                <w:szCs w:val="24"/>
                <w:lang w:eastAsia="en-US"/>
              </w:rPr>
              <w:t>_________________ (nurodyti sumą skaičiais ir mokėjimo valiutą) _____________________________ (nurodyti sumą ir mokėjimo valiutą žodžiais)</w:t>
            </w:r>
          </w:p>
        </w:tc>
      </w:tr>
    </w:tbl>
    <w:p w14:paraId="2AC32341" w14:textId="77777777" w:rsidR="00375676" w:rsidRDefault="00375676" w:rsidP="00375676">
      <w:pPr>
        <w:keepNext/>
        <w:widowControl w:val="0"/>
        <w:spacing w:line="240" w:lineRule="auto"/>
        <w:ind w:firstLine="720"/>
        <w:rPr>
          <w:rFonts w:ascii="Times New Roman" w:eastAsia="Times New Roman" w:hAnsi="Times New Roman" w:cs="Times New Roman"/>
          <w:bCs/>
          <w:sz w:val="24"/>
          <w:szCs w:val="24"/>
          <w:lang w:eastAsia="en-US"/>
        </w:rPr>
      </w:pPr>
    </w:p>
    <w:p w14:paraId="1B2C4743" w14:textId="77777777" w:rsidR="00375676" w:rsidRPr="007578A1" w:rsidRDefault="00375676" w:rsidP="00375676">
      <w:pPr>
        <w:keepNext/>
        <w:widowControl w:val="0"/>
        <w:spacing w:line="240" w:lineRule="auto"/>
        <w:ind w:firstLine="720"/>
        <w:rPr>
          <w:rFonts w:ascii="Times New Roman" w:eastAsia="Arial Unicode MS" w:hAnsi="Times New Roman" w:cs="Times New Roman"/>
          <w:sz w:val="24"/>
          <w:szCs w:val="24"/>
          <w:lang w:eastAsia="en-US"/>
        </w:rPr>
      </w:pPr>
      <w:r w:rsidRPr="007578A1">
        <w:rPr>
          <w:rFonts w:ascii="Times New Roman" w:eastAsia="Times New Roman" w:hAnsi="Times New Roman" w:cs="Times New Roman"/>
          <w:bCs/>
          <w:sz w:val="24"/>
          <w:szCs w:val="24"/>
          <w:lang w:eastAsia="en-US"/>
        </w:rPr>
        <w:t xml:space="preserve">12. </w:t>
      </w:r>
      <w:r w:rsidRPr="007578A1">
        <w:rPr>
          <w:rFonts w:ascii="Times New Roman" w:eastAsia="Arial Unicode MS" w:hAnsi="Times New Roman" w:cs="Times New Roman"/>
          <w:sz w:val="24"/>
          <w:szCs w:val="24"/>
          <w:lang w:eastAsia="en-US"/>
        </w:rPr>
        <w:t>Sutarčiai taikoma fiksuotos kainos kainodara.</w:t>
      </w:r>
    </w:p>
    <w:p w14:paraId="0CB6963B" w14:textId="77777777" w:rsidR="00375676" w:rsidRPr="007578A1" w:rsidRDefault="00375676" w:rsidP="00375676">
      <w:pPr>
        <w:keepNext/>
        <w:widowControl w:val="0"/>
        <w:spacing w:line="240" w:lineRule="auto"/>
        <w:ind w:firstLine="720"/>
        <w:rPr>
          <w:rFonts w:ascii="Times New Roman" w:eastAsia="Times New Roman" w:hAnsi="Times New Roman" w:cs="Times New Roman"/>
          <w:bCs/>
          <w:sz w:val="24"/>
          <w:szCs w:val="24"/>
          <w:lang w:eastAsia="en-US"/>
        </w:rPr>
      </w:pPr>
      <w:r w:rsidRPr="007578A1">
        <w:rPr>
          <w:rFonts w:ascii="Times New Roman" w:eastAsia="Arial Unicode MS" w:hAnsi="Times New Roman" w:cs="Times New Roman"/>
          <w:sz w:val="24"/>
          <w:szCs w:val="24"/>
          <w:lang w:eastAsia="en-US"/>
        </w:rPr>
        <w:t>13. Į Sutarties paslaugų kainą įtraukti visi Teikėjui privalomi mokėti mokesčiai.</w:t>
      </w:r>
    </w:p>
    <w:p w14:paraId="53AE1473" w14:textId="77777777" w:rsidR="00375676" w:rsidRPr="007578A1" w:rsidRDefault="00375676" w:rsidP="00375676">
      <w:pPr>
        <w:keepNext/>
        <w:widowControl w:val="0"/>
        <w:spacing w:line="240" w:lineRule="auto"/>
        <w:ind w:firstLine="720"/>
        <w:rPr>
          <w:rFonts w:ascii="Times New Roman" w:eastAsia="Times New Roman" w:hAnsi="Times New Roman" w:cs="Times New Roman"/>
          <w:sz w:val="24"/>
          <w:szCs w:val="24"/>
          <w:lang w:eastAsia="en-US"/>
        </w:rPr>
      </w:pPr>
      <w:r w:rsidRPr="007578A1">
        <w:rPr>
          <w:rFonts w:ascii="Times New Roman" w:eastAsia="Times New Roman" w:hAnsi="Times New Roman" w:cs="Times New Roman"/>
          <w:bCs/>
          <w:sz w:val="24"/>
          <w:szCs w:val="24"/>
          <w:lang w:eastAsia="en-US"/>
        </w:rPr>
        <w:t>14. Mokėjimai</w:t>
      </w:r>
      <w:r w:rsidRPr="007578A1">
        <w:rPr>
          <w:rFonts w:ascii="Times New Roman" w:eastAsia="Times New Roman" w:hAnsi="Times New Roman" w:cs="Times New Roman"/>
          <w:sz w:val="24"/>
          <w:szCs w:val="24"/>
          <w:lang w:eastAsia="en-US"/>
        </w:rPr>
        <w:t xml:space="preserve"> atliekami eurais tokia tvarka:</w:t>
      </w:r>
    </w:p>
    <w:p w14:paraId="58535066" w14:textId="77777777" w:rsidR="00375676" w:rsidRPr="007578A1" w:rsidRDefault="00375676" w:rsidP="00375676">
      <w:pPr>
        <w:spacing w:line="240" w:lineRule="auto"/>
        <w:ind w:firstLine="720"/>
        <w:rPr>
          <w:rFonts w:ascii="Times New Roman" w:eastAsia="Times New Roman" w:hAnsi="Times New Roman" w:cs="Times New Roman"/>
          <w:i/>
          <w:sz w:val="24"/>
          <w:szCs w:val="24"/>
          <w:lang w:eastAsia="en-US"/>
        </w:rPr>
      </w:pPr>
      <w:r w:rsidRPr="007578A1">
        <w:rPr>
          <w:rFonts w:ascii="Times New Roman" w:eastAsia="Times New Roman" w:hAnsi="Times New Roman" w:cs="Times New Roman"/>
          <w:sz w:val="24"/>
          <w:szCs w:val="24"/>
          <w:lang w:eastAsia="en-US"/>
        </w:rPr>
        <w:t>14.1. užsakovas įsipareigoja apmokėti Teikėjui už faktiškai suteiktas Paslaugas pagal paslaugų perdavimo – priėmimo aktus,  PVM sąskaitas faktūras per 30 (trisdešimt) dienų;</w:t>
      </w:r>
    </w:p>
    <w:p w14:paraId="0F4043FB" w14:textId="77777777" w:rsidR="00375676" w:rsidRPr="007578A1" w:rsidRDefault="00375676" w:rsidP="00375676">
      <w:pPr>
        <w:spacing w:line="240" w:lineRule="auto"/>
        <w:ind w:firstLine="720"/>
        <w:rPr>
          <w:rFonts w:ascii="Times New Roman" w:eastAsia="Times New Roman" w:hAnsi="Times New Roman" w:cs="Times New Roman"/>
          <w:sz w:val="24"/>
          <w:szCs w:val="24"/>
          <w:lang w:eastAsia="en-US"/>
        </w:rPr>
      </w:pPr>
      <w:r w:rsidRPr="007578A1">
        <w:rPr>
          <w:rFonts w:ascii="Times New Roman" w:eastAsia="Times New Roman" w:hAnsi="Times New Roman" w:cs="Times New Roman"/>
          <w:sz w:val="24"/>
          <w:szCs w:val="24"/>
          <w:lang w:eastAsia="en-US"/>
        </w:rPr>
        <w:t>14.2. užsakovas už atliktas paslaugas Teikėjui atsiskaito mokėjimo pavedimu į Teikėjo banko sąskaitą. Apmokėjimas laikomas įvykdytu, kai pinigai patenka į Teikėjo šiame punkte nurodytą sąskaitą.</w:t>
      </w:r>
    </w:p>
    <w:p w14:paraId="2F7CAF61" w14:textId="0E54B1CF" w:rsidR="00375676" w:rsidRPr="007578A1" w:rsidRDefault="00375676" w:rsidP="00375676">
      <w:pPr>
        <w:spacing w:line="240" w:lineRule="auto"/>
        <w:ind w:firstLine="709"/>
        <w:rPr>
          <w:rFonts w:ascii="Times New Roman" w:eastAsia="Times New Roman" w:hAnsi="Times New Roman" w:cs="Times New Roman"/>
          <w:color w:val="000000"/>
          <w:sz w:val="24"/>
          <w:szCs w:val="24"/>
          <w:lang w:eastAsia="en-US"/>
        </w:rPr>
      </w:pPr>
      <w:r w:rsidRPr="007578A1">
        <w:rPr>
          <w:rFonts w:ascii="Times New Roman" w:eastAsia="Times New Roman" w:hAnsi="Times New Roman" w:cs="Times New Roman"/>
          <w:color w:val="000000"/>
          <w:sz w:val="24"/>
          <w:szCs w:val="24"/>
          <w:lang w:eastAsia="en-US"/>
        </w:rPr>
        <w:t xml:space="preserve">15. </w:t>
      </w:r>
      <w:r w:rsidR="00D374D3" w:rsidRPr="00D374D3">
        <w:rPr>
          <w:rFonts w:ascii="Times New Roman" w:eastAsia="Times New Roman" w:hAnsi="Times New Roman" w:cs="Times New Roman"/>
          <w:color w:val="000000"/>
          <w:sz w:val="24"/>
          <w:szCs w:val="24"/>
          <w:lang w:eastAsia="en-US"/>
        </w:rPr>
        <w:t>Vadovaujantis Viešųjų pirkimų įstatymo nuostatomis PVM sąskaitos faktūros turi būti pateikiamos per Sąskaitų administravimo bendrąją informacinę sistemą (SABIS).</w:t>
      </w:r>
      <w:r w:rsidRPr="007578A1">
        <w:rPr>
          <w:rFonts w:ascii="Times New Roman" w:eastAsia="Times New Roman" w:hAnsi="Times New Roman" w:cs="Times New Roman"/>
          <w:color w:val="000000"/>
          <w:sz w:val="24"/>
          <w:szCs w:val="24"/>
          <w:lang w:eastAsia="en-US"/>
        </w:rPr>
        <w:t xml:space="preserve"> </w:t>
      </w:r>
    </w:p>
    <w:p w14:paraId="5D60E2BF" w14:textId="77777777" w:rsidR="00375676" w:rsidRPr="007578A1" w:rsidRDefault="00375676" w:rsidP="00375676">
      <w:pPr>
        <w:spacing w:line="240" w:lineRule="auto"/>
        <w:ind w:firstLine="709"/>
        <w:rPr>
          <w:rFonts w:ascii="Times New Roman" w:eastAsia="Times New Roman" w:hAnsi="Times New Roman" w:cs="Times New Roman"/>
          <w:color w:val="000000"/>
          <w:sz w:val="24"/>
          <w:szCs w:val="24"/>
        </w:rPr>
      </w:pPr>
      <w:r w:rsidRPr="007578A1">
        <w:rPr>
          <w:rFonts w:ascii="Times New Roman" w:eastAsia="Times New Roman" w:hAnsi="Times New Roman" w:cs="Times New Roman"/>
          <w:color w:val="000000"/>
          <w:sz w:val="24"/>
          <w:szCs w:val="24"/>
          <w:lang w:eastAsia="en-US"/>
        </w:rPr>
        <w:t xml:space="preserve">16. </w:t>
      </w:r>
      <w:r w:rsidRPr="007578A1">
        <w:rPr>
          <w:rFonts w:ascii="Times New Roman" w:eastAsia="Times New Roman" w:hAnsi="Times New Roman" w:cs="Times New Roman"/>
          <w:color w:val="000000"/>
          <w:sz w:val="24"/>
          <w:szCs w:val="24"/>
          <w:bdr w:val="none" w:sz="0" w:space="0" w:color="auto" w:frame="1"/>
          <w:shd w:val="clear" w:color="auto" w:fill="FFFFFF"/>
          <w:lang w:eastAsia="en-US"/>
        </w:rPr>
        <w:t>Užsakovas​​ numato</w:t>
      </w:r>
      <w:r w:rsidRPr="007578A1">
        <w:rPr>
          <w:rFonts w:ascii="Times New Roman" w:eastAsia="Times New Roman" w:hAnsi="Times New Roman" w:cs="Times New Roman"/>
          <w:color w:val="000000"/>
          <w:sz w:val="24"/>
          <w:szCs w:val="24"/>
          <w:shd w:val="clear" w:color="auto" w:fill="FFFFFF"/>
          <w:lang w:eastAsia="en-US"/>
        </w:rPr>
        <w:t>​​ </w:t>
      </w:r>
      <w:r w:rsidRPr="007578A1">
        <w:rPr>
          <w:rFonts w:ascii="Times New Roman" w:eastAsia="Times New Roman" w:hAnsi="Times New Roman" w:cs="Times New Roman"/>
          <w:color w:val="000000"/>
          <w:sz w:val="24"/>
          <w:szCs w:val="24"/>
          <w:bdr w:val="none" w:sz="0" w:space="0" w:color="auto" w:frame="1"/>
          <w:shd w:val="clear" w:color="auto" w:fill="FFFFFF"/>
          <w:lang w:eastAsia="en-US"/>
        </w:rPr>
        <w:t>tiesioginio atsiskaitymo su subtiekėjais galimybę, vadovaujantis</w:t>
      </w:r>
      <w:r w:rsidRPr="007578A1">
        <w:rPr>
          <w:rFonts w:ascii="Times New Roman" w:eastAsia="Times New Roman" w:hAnsi="Times New Roman" w:cs="Times New Roman"/>
          <w:color w:val="000000"/>
          <w:sz w:val="24"/>
          <w:szCs w:val="24"/>
          <w:shd w:val="clear" w:color="auto" w:fill="FFFFFF"/>
          <w:lang w:eastAsia="en-US"/>
        </w:rPr>
        <w:t>​​ </w:t>
      </w:r>
      <w:r w:rsidRPr="007578A1">
        <w:rPr>
          <w:rFonts w:ascii="Times New Roman" w:eastAsia="Times New Roman" w:hAnsi="Times New Roman" w:cs="Times New Roman"/>
          <w:color w:val="000000"/>
          <w:sz w:val="24"/>
          <w:szCs w:val="24"/>
          <w:bdr w:val="none" w:sz="0" w:space="0" w:color="auto" w:frame="1"/>
          <w:shd w:val="clear" w:color="auto" w:fill="FFFFFF"/>
          <w:lang w:eastAsia="en-US"/>
        </w:rPr>
        <w:t>šiame punkte nustatyta tvarka.</w:t>
      </w:r>
      <w:r w:rsidRPr="007578A1">
        <w:rPr>
          <w:rFonts w:ascii="Times New Roman" w:eastAsia="Times New Roman" w:hAnsi="Times New Roman" w:cs="Times New Roman"/>
          <w:color w:val="000000"/>
          <w:sz w:val="24"/>
          <w:szCs w:val="24"/>
          <w:shd w:val="clear" w:color="auto" w:fill="FFFFFF"/>
          <w:lang w:eastAsia="en-US"/>
        </w:rPr>
        <w:t>​​ </w:t>
      </w:r>
      <w:r w:rsidRPr="007578A1">
        <w:rPr>
          <w:rFonts w:ascii="Times New Roman" w:eastAsia="Times New Roman" w:hAnsi="Times New Roman" w:cs="Times New Roman"/>
          <w:color w:val="000000"/>
          <w:sz w:val="24"/>
          <w:szCs w:val="24"/>
          <w:bdr w:val="none" w:sz="0" w:space="0" w:color="auto" w:frame="1"/>
          <w:shd w:val="clear" w:color="auto" w:fill="FFFFFF"/>
          <w:lang w:eastAsia="en-US"/>
        </w:rPr>
        <w:t>Užsakovas ne vėliau kaip per 3 darbo dienas nuo​​ šios</w:t>
      </w:r>
      <w:r w:rsidRPr="007578A1">
        <w:rPr>
          <w:rFonts w:ascii="Times New Roman" w:eastAsia="Times New Roman" w:hAnsi="Times New Roman" w:cs="Times New Roman"/>
          <w:color w:val="000000"/>
          <w:sz w:val="24"/>
          <w:szCs w:val="24"/>
          <w:shd w:val="clear" w:color="auto" w:fill="FFFFFF"/>
          <w:lang w:eastAsia="en-US"/>
        </w:rPr>
        <w:t>​​ </w:t>
      </w:r>
      <w:r w:rsidRPr="007578A1">
        <w:rPr>
          <w:rFonts w:ascii="Times New Roman" w:eastAsia="Times New Roman" w:hAnsi="Times New Roman" w:cs="Times New Roman"/>
          <w:color w:val="000000"/>
          <w:sz w:val="24"/>
          <w:szCs w:val="24"/>
          <w:bdr w:val="none" w:sz="0" w:space="0" w:color="auto" w:frame="1"/>
          <w:shd w:val="clear" w:color="auto" w:fill="FFFFFF"/>
          <w:lang w:eastAsia="en-US"/>
        </w:rPr>
        <w:t>Sutarties 29</w:t>
      </w:r>
      <w:r w:rsidRPr="007578A1">
        <w:rPr>
          <w:rFonts w:ascii="Times New Roman" w:eastAsia="Times New Roman" w:hAnsi="Times New Roman" w:cs="Times New Roman"/>
          <w:sz w:val="24"/>
          <w:szCs w:val="24"/>
          <w:bdr w:val="none" w:sz="0" w:space="0" w:color="auto" w:frame="1"/>
          <w:shd w:val="clear" w:color="auto" w:fill="FFFFFF"/>
          <w:lang w:eastAsia="en-US"/>
        </w:rPr>
        <w:t xml:space="preserve"> </w:t>
      </w:r>
      <w:r w:rsidRPr="007578A1">
        <w:rPr>
          <w:rFonts w:ascii="Times New Roman" w:eastAsia="Times New Roman" w:hAnsi="Times New Roman" w:cs="Times New Roman"/>
          <w:color w:val="000000"/>
          <w:sz w:val="24"/>
          <w:szCs w:val="24"/>
          <w:bdr w:val="none" w:sz="0" w:space="0" w:color="auto" w:frame="1"/>
          <w:shd w:val="clear" w:color="auto" w:fill="FFFFFF"/>
          <w:lang w:eastAsia="en-US"/>
        </w:rPr>
        <w:t>punkte</w:t>
      </w:r>
      <w:r w:rsidRPr="007578A1">
        <w:rPr>
          <w:rFonts w:ascii="Times New Roman" w:eastAsia="Times New Roman" w:hAnsi="Times New Roman" w:cs="Times New Roman"/>
          <w:color w:val="000000"/>
          <w:sz w:val="24"/>
          <w:szCs w:val="24"/>
          <w:shd w:val="clear" w:color="auto" w:fill="FFFFFF"/>
          <w:lang w:eastAsia="en-US"/>
        </w:rPr>
        <w:t>​​ </w:t>
      </w:r>
      <w:r w:rsidRPr="007578A1">
        <w:rPr>
          <w:rFonts w:ascii="Times New Roman" w:eastAsia="Times New Roman" w:hAnsi="Times New Roman" w:cs="Times New Roman"/>
          <w:color w:val="000000"/>
          <w:sz w:val="24"/>
          <w:szCs w:val="24"/>
          <w:bdr w:val="none" w:sz="0" w:space="0" w:color="auto" w:frame="1"/>
          <w:shd w:val="clear" w:color="auto" w:fill="FFFFFF"/>
          <w:lang w:eastAsia="en-US"/>
        </w:rPr>
        <w:t>nurodytos informacijos gavimo raštu informuoja subtiekėjus apie tiesioginio atsiskaitymo galimybę, o subtiekėjas, norėdamas pasinaudoti tokia galimybe, raštu pateikia prašymą</w:t>
      </w:r>
      <w:r w:rsidRPr="007578A1">
        <w:rPr>
          <w:rFonts w:ascii="Times New Roman" w:eastAsia="Times New Roman" w:hAnsi="Times New Roman" w:cs="Times New Roman"/>
          <w:color w:val="000000"/>
          <w:sz w:val="24"/>
          <w:szCs w:val="24"/>
          <w:shd w:val="clear" w:color="auto" w:fill="FFFFFF"/>
          <w:lang w:eastAsia="en-US"/>
        </w:rPr>
        <w:t>​​ </w:t>
      </w:r>
      <w:r w:rsidRPr="007578A1">
        <w:rPr>
          <w:rFonts w:ascii="Times New Roman" w:eastAsia="Times New Roman" w:hAnsi="Times New Roman" w:cs="Times New Roman"/>
          <w:color w:val="000000"/>
          <w:sz w:val="24"/>
          <w:szCs w:val="24"/>
          <w:bdr w:val="none" w:sz="0" w:space="0" w:color="auto" w:frame="1"/>
          <w:shd w:val="clear" w:color="auto" w:fill="FFFFFF"/>
          <w:lang w:eastAsia="en-US"/>
        </w:rPr>
        <w:t>užsakovui. Tais atvejais, kai subtiekėjas išreiškia norą pasinaudoti tiesioginio atsiskaitymo galimybe, turi būti sudaroma trišalė sutartis tarp Užsakovo, Teikėjo ir jo subtiekėjo, kurioje aprašoma tiesioginio atsiskaitymo su subtiekėju tvarka, kurioje numatoma teisė Paslaugų teikėjui prieštarauti nepagrįstiems mokėjimams</w:t>
      </w:r>
      <w:r w:rsidRPr="007578A1">
        <w:rPr>
          <w:rFonts w:ascii="Times New Roman" w:eastAsia="Times New Roman" w:hAnsi="Times New Roman" w:cs="Times New Roman"/>
          <w:color w:val="000000"/>
          <w:sz w:val="24"/>
          <w:szCs w:val="24"/>
          <w:shd w:val="clear" w:color="auto" w:fill="FFFFFF"/>
          <w:lang w:eastAsia="en-US"/>
        </w:rPr>
        <w:t>​​ </w:t>
      </w:r>
      <w:r w:rsidRPr="007578A1">
        <w:rPr>
          <w:rFonts w:ascii="Times New Roman" w:eastAsia="Times New Roman" w:hAnsi="Times New Roman" w:cs="Times New Roman"/>
          <w:color w:val="000000"/>
          <w:sz w:val="24"/>
          <w:szCs w:val="24"/>
          <w:bdr w:val="none" w:sz="0" w:space="0" w:color="auto" w:frame="1"/>
          <w:shd w:val="clear" w:color="auto" w:fill="FFFFFF"/>
          <w:lang w:eastAsia="en-US"/>
        </w:rPr>
        <w:t>subtiekėjui.</w:t>
      </w:r>
    </w:p>
    <w:p w14:paraId="68E7904D" w14:textId="77777777" w:rsidR="00375676" w:rsidRPr="007578A1" w:rsidRDefault="00375676" w:rsidP="00375676">
      <w:pPr>
        <w:spacing w:line="240" w:lineRule="auto"/>
        <w:ind w:firstLine="720"/>
        <w:rPr>
          <w:rFonts w:ascii="Times New Roman" w:eastAsia="Times New Roman" w:hAnsi="Times New Roman" w:cs="Times New Roman"/>
          <w:sz w:val="24"/>
          <w:szCs w:val="24"/>
          <w:lang w:eastAsia="en-US"/>
        </w:rPr>
      </w:pPr>
      <w:r w:rsidRPr="007578A1">
        <w:rPr>
          <w:rFonts w:ascii="Times New Roman" w:eastAsia="Times New Roman" w:hAnsi="Times New Roman" w:cs="Times New Roman"/>
          <w:sz w:val="24"/>
          <w:szCs w:val="24"/>
          <w:lang w:eastAsia="en-US"/>
        </w:rPr>
        <w:t xml:space="preserve">17. Sutartyje numatyta Paslaugų kaina negali būti keičiama visą Sutarties galiojimo laikotarpį. </w:t>
      </w:r>
    </w:p>
    <w:p w14:paraId="1697CECA" w14:textId="77777777" w:rsidR="00375676" w:rsidRPr="007578A1" w:rsidRDefault="00375676" w:rsidP="00375676">
      <w:pPr>
        <w:spacing w:line="240" w:lineRule="auto"/>
        <w:ind w:firstLine="720"/>
        <w:rPr>
          <w:rFonts w:ascii="Times New Roman" w:eastAsia="Times New Roman" w:hAnsi="Times New Roman" w:cs="Times New Roman"/>
          <w:sz w:val="24"/>
          <w:szCs w:val="24"/>
          <w:lang w:eastAsia="en-US"/>
        </w:rPr>
      </w:pPr>
      <w:r w:rsidRPr="007578A1">
        <w:rPr>
          <w:rFonts w:ascii="Times New Roman" w:eastAsia="Times New Roman" w:hAnsi="Times New Roman" w:cs="Times New Roman"/>
          <w:sz w:val="24"/>
          <w:szCs w:val="24"/>
          <w:lang w:eastAsia="en-US"/>
        </w:rPr>
        <w:t>18. Paslaugų kaina (be PVM) pagal bendro kainų lygio kitimą ar paslaugų grupių kainų pokyčius perskaičiuojama nebus. Jeigu Sutarties galiojimo metu, pasikeitus Lietuvos Respublikos teisės aktams, pasikeistų pridėtinės vertės mokesčio (toliau – PVM) tarifas, likutinė sutarties kaina (be PVM) dėl to nebus keičiama. Sutarties kainos (be PVM) ir jau suteiktų paslaugų kainos  (be PVM) skirtumui bus taikomas pasikeitęs PVM tarifas. Sutarties kainos ir PVM sumos perskaičiavimas įforminamas papildomu susitarimu tarp Užsakovo ir Teikėjo.</w:t>
      </w:r>
    </w:p>
    <w:p w14:paraId="58E4D5AD" w14:textId="3ECAF3A0" w:rsidR="00375676" w:rsidRPr="007578A1" w:rsidRDefault="00375676" w:rsidP="00756936">
      <w:pPr>
        <w:keepNext/>
        <w:spacing w:before="120" w:after="120" w:line="240" w:lineRule="auto"/>
        <w:ind w:left="714" w:hanging="357"/>
        <w:jc w:val="center"/>
        <w:outlineLvl w:val="0"/>
        <w:rPr>
          <w:rFonts w:ascii="Times New Roman" w:eastAsia="Times New Roman" w:hAnsi="Times New Roman" w:cs="Times New Roman"/>
          <w:b/>
          <w:sz w:val="24"/>
          <w:szCs w:val="24"/>
          <w:lang w:eastAsia="en-US"/>
        </w:rPr>
      </w:pPr>
      <w:r w:rsidRPr="007578A1">
        <w:rPr>
          <w:rFonts w:ascii="Times New Roman" w:eastAsia="Times New Roman" w:hAnsi="Times New Roman" w:cs="Times New Roman"/>
          <w:b/>
          <w:sz w:val="24"/>
          <w:szCs w:val="24"/>
          <w:lang w:eastAsia="en-US"/>
        </w:rPr>
        <w:lastRenderedPageBreak/>
        <w:t>V SKYRIUS</w:t>
      </w:r>
    </w:p>
    <w:p w14:paraId="5DE633D3" w14:textId="77777777" w:rsidR="00375676" w:rsidRPr="007578A1" w:rsidRDefault="00375676" w:rsidP="00756936">
      <w:pPr>
        <w:keepNext/>
        <w:spacing w:before="120" w:after="120" w:line="240" w:lineRule="auto"/>
        <w:ind w:left="714" w:hanging="357"/>
        <w:jc w:val="center"/>
        <w:outlineLvl w:val="0"/>
        <w:rPr>
          <w:rFonts w:ascii="Times New Roman" w:eastAsia="Times New Roman" w:hAnsi="Times New Roman" w:cs="Times New Roman"/>
          <w:b/>
          <w:sz w:val="24"/>
          <w:szCs w:val="24"/>
          <w:lang w:eastAsia="en-US"/>
        </w:rPr>
      </w:pPr>
      <w:r w:rsidRPr="007578A1">
        <w:rPr>
          <w:rFonts w:ascii="Times New Roman" w:eastAsia="Times New Roman" w:hAnsi="Times New Roman" w:cs="Times New Roman"/>
          <w:b/>
          <w:sz w:val="24"/>
          <w:szCs w:val="24"/>
          <w:lang w:eastAsia="en-US"/>
        </w:rPr>
        <w:t xml:space="preserve">ŠALIŲ ATSAKOMYBĖ </w:t>
      </w:r>
    </w:p>
    <w:p w14:paraId="635F07A8" w14:textId="6C792362" w:rsidR="00375676" w:rsidRPr="007578A1" w:rsidRDefault="00375676" w:rsidP="00375676">
      <w:pPr>
        <w:spacing w:line="240" w:lineRule="auto"/>
        <w:ind w:firstLine="720"/>
        <w:rPr>
          <w:rFonts w:ascii="Times New Roman" w:eastAsia="Arial Unicode MS" w:hAnsi="Times New Roman" w:cs="Times New Roman"/>
          <w:sz w:val="24"/>
          <w:szCs w:val="24"/>
          <w:lang w:eastAsia="en-US"/>
        </w:rPr>
      </w:pPr>
      <w:r w:rsidRPr="007578A1">
        <w:rPr>
          <w:rFonts w:ascii="Times New Roman" w:eastAsia="Arial Unicode MS" w:hAnsi="Times New Roman" w:cs="Times New Roman"/>
          <w:sz w:val="24"/>
          <w:szCs w:val="24"/>
          <w:lang w:eastAsia="en-US"/>
        </w:rPr>
        <w:t xml:space="preserve">19. </w:t>
      </w:r>
      <w:r w:rsidRPr="007578A1">
        <w:rPr>
          <w:rFonts w:ascii="Times New Roman" w:eastAsia="Arial Unicode MS" w:hAnsi="Times New Roman" w:cs="Times New Roman"/>
          <w:color w:val="000000"/>
          <w:sz w:val="24"/>
          <w:szCs w:val="24"/>
          <w:lang w:eastAsia="en-US" w:bidi="lt-LT"/>
        </w:rPr>
        <w:t xml:space="preserve">Užsakovas, </w:t>
      </w:r>
      <w:r w:rsidRPr="007578A1">
        <w:rPr>
          <w:rFonts w:ascii="Times New Roman" w:eastAsia="Arial Unicode MS" w:hAnsi="Times New Roman" w:cs="Times New Roman"/>
          <w:sz w:val="24"/>
          <w:szCs w:val="24"/>
          <w:lang w:eastAsia="en-US"/>
        </w:rPr>
        <w:t>uždelsęs sumokėti Sutarties 1</w:t>
      </w:r>
      <w:r w:rsidR="00756936">
        <w:rPr>
          <w:rFonts w:ascii="Times New Roman" w:eastAsia="Arial Unicode MS" w:hAnsi="Times New Roman" w:cs="Times New Roman"/>
          <w:sz w:val="24"/>
          <w:szCs w:val="24"/>
          <w:lang w:eastAsia="en-US"/>
        </w:rPr>
        <w:t>4</w:t>
      </w:r>
      <w:r w:rsidRPr="007578A1">
        <w:rPr>
          <w:rFonts w:ascii="Times New Roman" w:eastAsia="Arial Unicode MS" w:hAnsi="Times New Roman" w:cs="Times New Roman"/>
          <w:sz w:val="24"/>
          <w:szCs w:val="24"/>
          <w:lang w:eastAsia="en-US"/>
        </w:rPr>
        <w:t>.1 punkte numatyta tvarka, įsipareigoja Teikėjui pareikalavus mokėti Teikėjui 0,02 % nuo neapmokėtos sąskaitos dydžio delspinigius, už kiekvieną uždelstą dieną.</w:t>
      </w:r>
    </w:p>
    <w:p w14:paraId="4FB5A859" w14:textId="77777777" w:rsidR="00375676" w:rsidRPr="007578A1" w:rsidRDefault="00375676" w:rsidP="00375676">
      <w:pPr>
        <w:spacing w:line="240" w:lineRule="auto"/>
        <w:ind w:firstLine="720"/>
        <w:rPr>
          <w:rFonts w:ascii="Times New Roman" w:eastAsia="Arial Unicode MS" w:hAnsi="Times New Roman" w:cs="Times New Roman"/>
          <w:sz w:val="24"/>
          <w:szCs w:val="24"/>
          <w:lang w:eastAsia="en-US"/>
        </w:rPr>
      </w:pPr>
      <w:r w:rsidRPr="007578A1">
        <w:rPr>
          <w:rFonts w:ascii="Times New Roman" w:eastAsia="Arial Unicode MS" w:hAnsi="Times New Roman" w:cs="Times New Roman"/>
          <w:sz w:val="24"/>
          <w:szCs w:val="24"/>
          <w:lang w:eastAsia="en-US"/>
        </w:rPr>
        <w:t xml:space="preserve">20. </w:t>
      </w:r>
      <w:r w:rsidRPr="007578A1">
        <w:rPr>
          <w:rFonts w:ascii="Times New Roman" w:eastAsia="Arial Unicode MS" w:hAnsi="Times New Roman" w:cs="Times New Roman"/>
          <w:color w:val="000000"/>
          <w:sz w:val="24"/>
          <w:szCs w:val="24"/>
          <w:lang w:eastAsia="en-US" w:bidi="lt-LT"/>
        </w:rPr>
        <w:t xml:space="preserve">Teikėjas, </w:t>
      </w:r>
      <w:r w:rsidRPr="007578A1">
        <w:rPr>
          <w:rFonts w:ascii="Times New Roman" w:eastAsia="Arial Unicode MS" w:hAnsi="Times New Roman" w:cs="Times New Roman"/>
          <w:sz w:val="24"/>
          <w:szCs w:val="24"/>
          <w:lang w:eastAsia="en-US"/>
        </w:rPr>
        <w:t>uždelsęs suteikti paslaugas Sutartyje numatytais terminais, moka Užsakovui 0,02 % nuo nesuteiktų paslaugų vertės delspinigius, už kiekvieną uždelstą dieną.</w:t>
      </w:r>
    </w:p>
    <w:p w14:paraId="070842E4" w14:textId="77777777" w:rsidR="00375676" w:rsidRPr="007578A1" w:rsidRDefault="00375676" w:rsidP="00375676">
      <w:pPr>
        <w:spacing w:line="240" w:lineRule="auto"/>
        <w:ind w:firstLine="720"/>
        <w:rPr>
          <w:rFonts w:ascii="Times New Roman" w:eastAsia="Arial Unicode MS" w:hAnsi="Times New Roman" w:cs="Times New Roman"/>
          <w:sz w:val="24"/>
          <w:szCs w:val="24"/>
          <w:lang w:eastAsia="en-US"/>
        </w:rPr>
      </w:pPr>
      <w:r w:rsidRPr="007578A1">
        <w:rPr>
          <w:rFonts w:ascii="Times New Roman" w:eastAsia="Arial Unicode MS" w:hAnsi="Times New Roman" w:cs="Times New Roman"/>
          <w:sz w:val="24"/>
          <w:szCs w:val="24"/>
          <w:lang w:eastAsia="en-US"/>
        </w:rPr>
        <w:t>21. Užsakovui nutraukus Sutartį dėl esminio Sutarties pažeidimo, Teikėjas įsipareigoja sumokėti Užsakovui 5 % dydžio netesybas (baudą) nuo bendros Sutarties kainos be PVM.</w:t>
      </w:r>
    </w:p>
    <w:p w14:paraId="62FACF29" w14:textId="77777777" w:rsidR="00375676" w:rsidRPr="007578A1" w:rsidRDefault="00375676" w:rsidP="00375676">
      <w:pPr>
        <w:tabs>
          <w:tab w:val="left" w:pos="1560"/>
        </w:tabs>
        <w:spacing w:line="240" w:lineRule="auto"/>
        <w:ind w:firstLine="0"/>
        <w:rPr>
          <w:rFonts w:ascii="Times New Roman" w:eastAsia="Times New Roman" w:hAnsi="Times New Roman" w:cs="Times New Roman"/>
          <w:b/>
          <w:sz w:val="24"/>
          <w:szCs w:val="24"/>
          <w:lang w:eastAsia="en-US"/>
        </w:rPr>
      </w:pPr>
    </w:p>
    <w:p w14:paraId="4AEA49C9" w14:textId="0AF117AC" w:rsidR="00375676" w:rsidRPr="007578A1" w:rsidRDefault="00375676" w:rsidP="00375676">
      <w:pPr>
        <w:spacing w:line="240" w:lineRule="auto"/>
        <w:ind w:firstLine="720"/>
        <w:jc w:val="center"/>
        <w:rPr>
          <w:rFonts w:ascii="Times New Roman" w:eastAsia="Times New Roman" w:hAnsi="Times New Roman" w:cs="Times New Roman"/>
          <w:b/>
          <w:sz w:val="24"/>
          <w:szCs w:val="24"/>
          <w:lang w:eastAsia="en-US"/>
        </w:rPr>
      </w:pPr>
      <w:r w:rsidRPr="007578A1">
        <w:rPr>
          <w:rFonts w:ascii="Times New Roman" w:eastAsia="Times New Roman" w:hAnsi="Times New Roman" w:cs="Times New Roman"/>
          <w:b/>
          <w:sz w:val="24"/>
          <w:szCs w:val="24"/>
          <w:lang w:eastAsia="en-US"/>
        </w:rPr>
        <w:t>V</w:t>
      </w:r>
      <w:r w:rsidR="007F1F07">
        <w:rPr>
          <w:rFonts w:ascii="Times New Roman" w:eastAsia="Times New Roman" w:hAnsi="Times New Roman" w:cs="Times New Roman"/>
          <w:b/>
          <w:sz w:val="24"/>
          <w:szCs w:val="24"/>
          <w:lang w:eastAsia="en-US"/>
        </w:rPr>
        <w:t>I</w:t>
      </w:r>
      <w:r w:rsidRPr="007578A1">
        <w:rPr>
          <w:rFonts w:ascii="Times New Roman" w:eastAsia="Times New Roman" w:hAnsi="Times New Roman" w:cs="Times New Roman"/>
          <w:b/>
          <w:sz w:val="24"/>
          <w:szCs w:val="24"/>
          <w:lang w:eastAsia="en-US"/>
        </w:rPr>
        <w:t xml:space="preserve"> SKYRIUS</w:t>
      </w:r>
    </w:p>
    <w:p w14:paraId="191D8175" w14:textId="77777777" w:rsidR="00375676" w:rsidRPr="007578A1" w:rsidRDefault="00375676" w:rsidP="00375676">
      <w:pPr>
        <w:spacing w:line="240" w:lineRule="auto"/>
        <w:ind w:firstLine="720"/>
        <w:jc w:val="center"/>
        <w:rPr>
          <w:rFonts w:ascii="Times New Roman" w:eastAsia="Times New Roman" w:hAnsi="Times New Roman" w:cs="Times New Roman"/>
          <w:sz w:val="24"/>
          <w:szCs w:val="24"/>
          <w:lang w:eastAsia="en-US"/>
        </w:rPr>
      </w:pPr>
      <w:r w:rsidRPr="007578A1">
        <w:rPr>
          <w:rFonts w:ascii="Times New Roman" w:eastAsia="Times New Roman" w:hAnsi="Times New Roman" w:cs="Times New Roman"/>
          <w:b/>
          <w:sz w:val="24"/>
          <w:szCs w:val="24"/>
          <w:lang w:eastAsia="en-US"/>
        </w:rPr>
        <w:t>UŽSAKOVO TEISĖS IR PAREIGOS</w:t>
      </w:r>
    </w:p>
    <w:p w14:paraId="1BFC2C63" w14:textId="77777777" w:rsidR="00375676" w:rsidRPr="007578A1" w:rsidRDefault="00375676" w:rsidP="00375676">
      <w:pPr>
        <w:tabs>
          <w:tab w:val="left" w:pos="5835"/>
        </w:tabs>
        <w:spacing w:line="240" w:lineRule="auto"/>
        <w:ind w:firstLine="720"/>
        <w:rPr>
          <w:rFonts w:ascii="Times New Roman" w:eastAsia="Times New Roman" w:hAnsi="Times New Roman" w:cs="Times New Roman"/>
          <w:sz w:val="24"/>
          <w:szCs w:val="24"/>
          <w:lang w:eastAsia="en-US"/>
        </w:rPr>
      </w:pPr>
      <w:r w:rsidRPr="007578A1">
        <w:rPr>
          <w:rFonts w:ascii="Times New Roman" w:eastAsia="Times New Roman" w:hAnsi="Times New Roman" w:cs="Times New Roman"/>
          <w:sz w:val="24"/>
          <w:szCs w:val="24"/>
          <w:lang w:eastAsia="en-US"/>
        </w:rPr>
        <w:tab/>
      </w:r>
    </w:p>
    <w:p w14:paraId="343FA55C" w14:textId="77777777" w:rsidR="00375676" w:rsidRPr="007578A1" w:rsidRDefault="00375676" w:rsidP="00375676">
      <w:pPr>
        <w:tabs>
          <w:tab w:val="left" w:pos="5835"/>
        </w:tabs>
        <w:spacing w:line="240" w:lineRule="auto"/>
        <w:ind w:firstLine="720"/>
        <w:rPr>
          <w:rFonts w:ascii="Times New Roman" w:eastAsia="Times New Roman" w:hAnsi="Times New Roman" w:cs="Times New Roman"/>
          <w:sz w:val="24"/>
          <w:szCs w:val="24"/>
          <w:lang w:eastAsia="en-US"/>
        </w:rPr>
      </w:pPr>
      <w:r w:rsidRPr="007578A1">
        <w:rPr>
          <w:rFonts w:ascii="Times New Roman" w:eastAsia="Times New Roman" w:hAnsi="Times New Roman" w:cs="Times New Roman"/>
          <w:sz w:val="24"/>
          <w:szCs w:val="24"/>
          <w:lang w:eastAsia="en-US"/>
        </w:rPr>
        <w:t>22. Užsakovas turi visas šioje Sutartyje bei Lietuvos Respublikoje galiojančiuose teisės aktuose numatytas teises.</w:t>
      </w:r>
    </w:p>
    <w:p w14:paraId="08B79AA2" w14:textId="77777777" w:rsidR="00375676" w:rsidRPr="007578A1" w:rsidRDefault="00375676" w:rsidP="00375676">
      <w:pPr>
        <w:tabs>
          <w:tab w:val="left" w:pos="5835"/>
        </w:tabs>
        <w:spacing w:line="240" w:lineRule="auto"/>
        <w:ind w:firstLine="720"/>
        <w:rPr>
          <w:rFonts w:ascii="Times New Roman" w:eastAsia="Times New Roman" w:hAnsi="Times New Roman" w:cs="Times New Roman"/>
          <w:sz w:val="24"/>
          <w:szCs w:val="24"/>
          <w:lang w:eastAsia="en-US"/>
        </w:rPr>
      </w:pPr>
      <w:r w:rsidRPr="007578A1">
        <w:rPr>
          <w:rFonts w:ascii="Times New Roman" w:eastAsia="Times New Roman" w:hAnsi="Times New Roman" w:cs="Times New Roman"/>
          <w:sz w:val="24"/>
          <w:szCs w:val="24"/>
          <w:lang w:eastAsia="en-US"/>
        </w:rPr>
        <w:t>23. Užsakovas įsipareigoja:</w:t>
      </w:r>
    </w:p>
    <w:p w14:paraId="06B3F506" w14:textId="77777777" w:rsidR="00375676" w:rsidRPr="007578A1" w:rsidRDefault="00375676" w:rsidP="00375676">
      <w:pPr>
        <w:tabs>
          <w:tab w:val="left" w:pos="5835"/>
        </w:tabs>
        <w:spacing w:line="240" w:lineRule="auto"/>
        <w:ind w:firstLine="720"/>
        <w:rPr>
          <w:rFonts w:ascii="Times New Roman" w:eastAsia="Times New Roman" w:hAnsi="Times New Roman" w:cs="Times New Roman"/>
          <w:sz w:val="24"/>
          <w:szCs w:val="24"/>
          <w:lang w:eastAsia="en-US"/>
        </w:rPr>
      </w:pPr>
      <w:r w:rsidRPr="007578A1">
        <w:rPr>
          <w:rFonts w:ascii="Times New Roman" w:eastAsia="Times New Roman" w:hAnsi="Times New Roman" w:cs="Times New Roman"/>
          <w:sz w:val="24"/>
          <w:szCs w:val="24"/>
          <w:lang w:eastAsia="en-US"/>
        </w:rPr>
        <w:t>23.1. suteikti Teikėjui visą turimą informaciją, kuri reikalinga Sutarčiai vykdyti;</w:t>
      </w:r>
    </w:p>
    <w:p w14:paraId="40CB9530" w14:textId="77777777" w:rsidR="00375676" w:rsidRPr="007578A1" w:rsidRDefault="00375676" w:rsidP="00375676">
      <w:pPr>
        <w:spacing w:line="240" w:lineRule="auto"/>
        <w:ind w:firstLine="720"/>
        <w:rPr>
          <w:rFonts w:ascii="Times New Roman" w:eastAsia="Times New Roman" w:hAnsi="Times New Roman" w:cs="Times New Roman"/>
          <w:sz w:val="24"/>
          <w:szCs w:val="24"/>
          <w:lang w:eastAsia="en-US"/>
        </w:rPr>
      </w:pPr>
      <w:r w:rsidRPr="007578A1">
        <w:rPr>
          <w:rFonts w:ascii="Times New Roman" w:eastAsia="Times New Roman" w:hAnsi="Times New Roman" w:cs="Times New Roman"/>
          <w:sz w:val="24"/>
          <w:szCs w:val="24"/>
          <w:lang w:eastAsia="en-US"/>
        </w:rPr>
        <w:t>23.2. kontroliuoti ir prižiūrėti atliekamų Paslaugų apimtis, laiką ir kokybę. Pastebėjus neatitikimus, nedelsiant pranešti Teikėjui;</w:t>
      </w:r>
    </w:p>
    <w:p w14:paraId="5D271A24" w14:textId="77777777" w:rsidR="00375676" w:rsidRPr="007578A1" w:rsidRDefault="00375676" w:rsidP="00375676">
      <w:pPr>
        <w:spacing w:line="240" w:lineRule="auto"/>
        <w:ind w:firstLine="720"/>
        <w:rPr>
          <w:rFonts w:ascii="Times New Roman" w:eastAsia="Times New Roman" w:hAnsi="Times New Roman" w:cs="Times New Roman"/>
          <w:sz w:val="24"/>
          <w:szCs w:val="24"/>
          <w:lang w:eastAsia="en-US"/>
        </w:rPr>
      </w:pPr>
      <w:r w:rsidRPr="007578A1">
        <w:rPr>
          <w:rFonts w:ascii="Times New Roman" w:eastAsia="Times New Roman" w:hAnsi="Times New Roman" w:cs="Times New Roman"/>
          <w:sz w:val="24"/>
          <w:szCs w:val="24"/>
          <w:lang w:eastAsia="en-US"/>
        </w:rPr>
        <w:t xml:space="preserve">23.3. priimti iš Teikėjo kokybiškai atliktas paslaugas ir apmokėti Teikėjui už faktiškai suteiktas Paslaugas pagal paslaugų perdavimo – priėmimo aktus,  PVM sąskaitas faktūras per 30 (trisdešimt) dienų. </w:t>
      </w:r>
    </w:p>
    <w:p w14:paraId="4022D0C3" w14:textId="77777777" w:rsidR="00375676" w:rsidRPr="007578A1" w:rsidRDefault="00375676" w:rsidP="00375676">
      <w:pPr>
        <w:spacing w:line="240" w:lineRule="auto"/>
        <w:ind w:firstLine="720"/>
        <w:rPr>
          <w:rFonts w:ascii="Times New Roman" w:eastAsia="Times New Roman" w:hAnsi="Times New Roman" w:cs="Times New Roman"/>
          <w:sz w:val="24"/>
          <w:szCs w:val="24"/>
          <w:lang w:eastAsia="en-US"/>
        </w:rPr>
      </w:pPr>
    </w:p>
    <w:p w14:paraId="12AFA215" w14:textId="5E25CD17" w:rsidR="00375676" w:rsidRPr="007578A1" w:rsidRDefault="00375676" w:rsidP="00375676">
      <w:pPr>
        <w:spacing w:line="240" w:lineRule="auto"/>
        <w:ind w:firstLine="720"/>
        <w:jc w:val="center"/>
        <w:rPr>
          <w:rFonts w:ascii="Times New Roman" w:eastAsia="Times New Roman" w:hAnsi="Times New Roman" w:cs="Times New Roman"/>
          <w:b/>
          <w:sz w:val="24"/>
          <w:szCs w:val="24"/>
          <w:lang w:eastAsia="en-US"/>
        </w:rPr>
      </w:pPr>
      <w:r w:rsidRPr="007578A1">
        <w:rPr>
          <w:rFonts w:ascii="Times New Roman" w:eastAsia="Times New Roman" w:hAnsi="Times New Roman" w:cs="Times New Roman"/>
          <w:b/>
          <w:sz w:val="24"/>
          <w:szCs w:val="24"/>
          <w:lang w:eastAsia="en-US"/>
        </w:rPr>
        <w:t>V</w:t>
      </w:r>
      <w:r w:rsidR="007F1F07">
        <w:rPr>
          <w:rFonts w:ascii="Times New Roman" w:eastAsia="Times New Roman" w:hAnsi="Times New Roman" w:cs="Times New Roman"/>
          <w:b/>
          <w:sz w:val="24"/>
          <w:szCs w:val="24"/>
          <w:lang w:eastAsia="en-US"/>
        </w:rPr>
        <w:t>I</w:t>
      </w:r>
      <w:r w:rsidRPr="007578A1">
        <w:rPr>
          <w:rFonts w:ascii="Times New Roman" w:eastAsia="Times New Roman" w:hAnsi="Times New Roman" w:cs="Times New Roman"/>
          <w:b/>
          <w:sz w:val="24"/>
          <w:szCs w:val="24"/>
          <w:lang w:eastAsia="en-US"/>
        </w:rPr>
        <w:t>I SKYRIUS</w:t>
      </w:r>
    </w:p>
    <w:p w14:paraId="76E9BFEA" w14:textId="77777777" w:rsidR="00375676" w:rsidRPr="007578A1" w:rsidRDefault="00375676" w:rsidP="00375676">
      <w:pPr>
        <w:spacing w:line="240" w:lineRule="auto"/>
        <w:ind w:firstLine="720"/>
        <w:jc w:val="center"/>
        <w:rPr>
          <w:rFonts w:ascii="Times New Roman" w:eastAsia="Times New Roman" w:hAnsi="Times New Roman" w:cs="Times New Roman"/>
          <w:b/>
          <w:sz w:val="24"/>
          <w:szCs w:val="24"/>
          <w:lang w:eastAsia="en-US"/>
        </w:rPr>
      </w:pPr>
      <w:r w:rsidRPr="007578A1">
        <w:rPr>
          <w:rFonts w:ascii="Times New Roman" w:eastAsia="Times New Roman" w:hAnsi="Times New Roman" w:cs="Times New Roman"/>
          <w:b/>
          <w:sz w:val="24"/>
          <w:szCs w:val="24"/>
          <w:lang w:eastAsia="en-US"/>
        </w:rPr>
        <w:t>TEIKĖJO TEISĖS IR PAREIGOS</w:t>
      </w:r>
    </w:p>
    <w:p w14:paraId="00746E5F" w14:textId="77777777" w:rsidR="00375676" w:rsidRPr="007578A1" w:rsidRDefault="00375676" w:rsidP="00375676">
      <w:pPr>
        <w:spacing w:line="240" w:lineRule="auto"/>
        <w:ind w:firstLine="720"/>
        <w:jc w:val="center"/>
        <w:rPr>
          <w:rFonts w:ascii="Times New Roman" w:eastAsia="Times New Roman" w:hAnsi="Times New Roman" w:cs="Times New Roman"/>
          <w:color w:val="FF0000"/>
          <w:sz w:val="24"/>
          <w:szCs w:val="24"/>
          <w:lang w:eastAsia="en-US"/>
        </w:rPr>
      </w:pPr>
    </w:p>
    <w:p w14:paraId="0DBAD774" w14:textId="77777777" w:rsidR="00375676" w:rsidRPr="007578A1" w:rsidRDefault="00375676" w:rsidP="00375676">
      <w:pPr>
        <w:spacing w:line="240" w:lineRule="auto"/>
        <w:ind w:firstLine="720"/>
        <w:rPr>
          <w:rFonts w:ascii="Times New Roman" w:eastAsia="Times New Roman" w:hAnsi="Times New Roman" w:cs="Times New Roman"/>
          <w:sz w:val="24"/>
          <w:szCs w:val="24"/>
          <w:lang w:eastAsia="en-US"/>
        </w:rPr>
      </w:pPr>
      <w:r w:rsidRPr="007578A1">
        <w:rPr>
          <w:rFonts w:ascii="Times New Roman" w:eastAsia="Times New Roman" w:hAnsi="Times New Roman" w:cs="Times New Roman"/>
          <w:sz w:val="24"/>
          <w:szCs w:val="24"/>
          <w:lang w:eastAsia="en-US"/>
        </w:rPr>
        <w:t>24. Teikėjas turi visas šioje Sutartyje bei Lietuvos Respublikoje galiojančiuose teisės aktuose numatytas teises.</w:t>
      </w:r>
    </w:p>
    <w:p w14:paraId="53E845AC" w14:textId="77777777" w:rsidR="00375676" w:rsidRPr="007578A1" w:rsidRDefault="00375676" w:rsidP="00375676">
      <w:pPr>
        <w:spacing w:line="240" w:lineRule="auto"/>
        <w:ind w:firstLine="720"/>
        <w:rPr>
          <w:rFonts w:ascii="Times New Roman" w:eastAsia="Times New Roman" w:hAnsi="Times New Roman" w:cs="Times New Roman"/>
          <w:sz w:val="24"/>
          <w:szCs w:val="24"/>
          <w:lang w:eastAsia="en-US"/>
        </w:rPr>
      </w:pPr>
      <w:r w:rsidRPr="007578A1">
        <w:rPr>
          <w:rFonts w:ascii="Times New Roman" w:eastAsia="Times New Roman" w:hAnsi="Times New Roman" w:cs="Times New Roman"/>
          <w:sz w:val="24"/>
          <w:szCs w:val="24"/>
          <w:lang w:eastAsia="en-US"/>
        </w:rPr>
        <w:t>25. Teikėjas įsipareigoja:</w:t>
      </w:r>
    </w:p>
    <w:p w14:paraId="10C5B63C" w14:textId="77777777" w:rsidR="00375676" w:rsidRPr="007578A1" w:rsidRDefault="00375676" w:rsidP="00375676">
      <w:pPr>
        <w:spacing w:line="240" w:lineRule="auto"/>
        <w:ind w:firstLine="720"/>
        <w:rPr>
          <w:rFonts w:ascii="Times New Roman" w:eastAsia="Times New Roman" w:hAnsi="Times New Roman" w:cs="Times New Roman"/>
          <w:sz w:val="24"/>
          <w:szCs w:val="24"/>
          <w:lang w:eastAsia="en-US"/>
        </w:rPr>
      </w:pPr>
      <w:r w:rsidRPr="007578A1">
        <w:rPr>
          <w:rFonts w:ascii="Times New Roman" w:eastAsia="Times New Roman" w:hAnsi="Times New Roman" w:cs="Times New Roman"/>
          <w:sz w:val="24"/>
          <w:szCs w:val="24"/>
          <w:lang w:eastAsia="en-US"/>
        </w:rPr>
        <w:t>25.1. p</w:t>
      </w:r>
      <w:r w:rsidRPr="007578A1">
        <w:rPr>
          <w:rFonts w:ascii="Times New Roman" w:eastAsia="MS Mincho" w:hAnsi="Times New Roman" w:cs="Times New Roman"/>
          <w:sz w:val="24"/>
          <w:szCs w:val="24"/>
          <w:lang w:eastAsia="ar-SA"/>
        </w:rPr>
        <w:t>aslaugą atlikti vadovaujantis Lietuvos Respublikos melioracijos įstatymu, Lietuvos Respublikos statybos įstatymu, Melioracijos techniniu reglamentu MTR 1.05.01:2005 „Melioracijos statinių projektavimas” ir kitais galiojančiais LR teisės aktais;</w:t>
      </w:r>
    </w:p>
    <w:p w14:paraId="0BECD665" w14:textId="77777777" w:rsidR="00375676" w:rsidRPr="007578A1" w:rsidRDefault="00375676" w:rsidP="00375676">
      <w:pPr>
        <w:tabs>
          <w:tab w:val="left" w:pos="360"/>
          <w:tab w:val="left" w:pos="567"/>
        </w:tabs>
        <w:spacing w:line="240" w:lineRule="auto"/>
        <w:ind w:firstLine="720"/>
        <w:rPr>
          <w:rFonts w:ascii="Times New Roman" w:eastAsia="Times New Roman" w:hAnsi="Times New Roman" w:cs="Times New Roman"/>
          <w:sz w:val="24"/>
          <w:szCs w:val="24"/>
          <w:lang w:eastAsia="en-US"/>
        </w:rPr>
      </w:pPr>
      <w:r w:rsidRPr="007578A1">
        <w:rPr>
          <w:rFonts w:ascii="Times New Roman" w:eastAsia="Times New Roman" w:hAnsi="Times New Roman" w:cs="Times New Roman"/>
          <w:sz w:val="24"/>
          <w:szCs w:val="24"/>
          <w:lang w:eastAsia="en-US"/>
        </w:rPr>
        <w:t>25.2. kokybiškai ir laiku atlikti Sutartyje numatytas paslaugas;</w:t>
      </w:r>
    </w:p>
    <w:p w14:paraId="17E995D1" w14:textId="77777777" w:rsidR="00375676" w:rsidRPr="007578A1" w:rsidRDefault="00375676" w:rsidP="00375676">
      <w:pPr>
        <w:tabs>
          <w:tab w:val="left" w:pos="360"/>
          <w:tab w:val="left" w:pos="567"/>
        </w:tabs>
        <w:spacing w:line="240" w:lineRule="auto"/>
        <w:ind w:firstLine="720"/>
        <w:rPr>
          <w:rFonts w:ascii="Times New Roman" w:eastAsia="Times New Roman" w:hAnsi="Times New Roman" w:cs="Times New Roman"/>
          <w:sz w:val="24"/>
          <w:szCs w:val="24"/>
          <w:lang w:eastAsia="en-US"/>
        </w:rPr>
      </w:pPr>
      <w:r w:rsidRPr="007578A1">
        <w:rPr>
          <w:rFonts w:ascii="Times New Roman" w:eastAsia="MS Mincho" w:hAnsi="Times New Roman" w:cs="Times New Roman"/>
          <w:sz w:val="24"/>
          <w:szCs w:val="24"/>
          <w:lang w:eastAsia="ar-SA"/>
        </w:rPr>
        <w:t>25.3. per 5 darbo dienas nuo Paslaugos atlikimo dienos pateikti Užsakovui atliktų Paslaugų priėmimo – perdavimo aktą ir PVM sąskaitą – faktūrą</w:t>
      </w:r>
      <w:r w:rsidRPr="007578A1">
        <w:rPr>
          <w:rFonts w:ascii="Times New Roman" w:eastAsia="MS Mincho" w:hAnsi="Times New Roman" w:cs="Times New Roman"/>
          <w:iCs/>
          <w:sz w:val="24"/>
          <w:szCs w:val="24"/>
          <w:lang w:eastAsia="ar-SA"/>
        </w:rPr>
        <w:t xml:space="preserve"> arba kitus atsiskaitymo dokumentus</w:t>
      </w:r>
      <w:r w:rsidRPr="007578A1">
        <w:rPr>
          <w:rFonts w:ascii="Times New Roman" w:eastAsia="MS Mincho" w:hAnsi="Times New Roman" w:cs="Times New Roman"/>
          <w:sz w:val="24"/>
          <w:szCs w:val="24"/>
          <w:lang w:eastAsia="ar-SA"/>
        </w:rPr>
        <w:t xml:space="preserve">. PVM sąskaitoje – faktūroje </w:t>
      </w:r>
      <w:r w:rsidRPr="007578A1">
        <w:rPr>
          <w:rFonts w:ascii="Times New Roman" w:eastAsia="MS Mincho" w:hAnsi="Times New Roman" w:cs="Times New Roman"/>
          <w:iCs/>
          <w:sz w:val="24"/>
          <w:szCs w:val="24"/>
          <w:lang w:eastAsia="ar-SA"/>
        </w:rPr>
        <w:t>arba kituose atsiskaitymo dokumentuose</w:t>
      </w:r>
      <w:r w:rsidRPr="007578A1">
        <w:rPr>
          <w:rFonts w:ascii="Times New Roman" w:eastAsia="Lucida Sans Unicode" w:hAnsi="Times New Roman" w:cs="Times New Roman"/>
          <w:sz w:val="24"/>
          <w:szCs w:val="24"/>
          <w:lang w:val="en-GB" w:eastAsia="ar-SA"/>
        </w:rPr>
        <w:t xml:space="preserve"> </w:t>
      </w:r>
      <w:r w:rsidRPr="007578A1">
        <w:rPr>
          <w:rFonts w:ascii="Times New Roman" w:eastAsia="MS Mincho" w:hAnsi="Times New Roman" w:cs="Times New Roman"/>
          <w:sz w:val="24"/>
          <w:szCs w:val="24"/>
          <w:lang w:eastAsia="ar-SA"/>
        </w:rPr>
        <w:t>nurodyti Sutarties datą, numerį ir Sutarties pavadinimą;</w:t>
      </w:r>
    </w:p>
    <w:p w14:paraId="77254472" w14:textId="77777777" w:rsidR="00375676" w:rsidRPr="007578A1" w:rsidRDefault="00375676" w:rsidP="00375676">
      <w:pPr>
        <w:tabs>
          <w:tab w:val="left" w:pos="360"/>
          <w:tab w:val="left" w:pos="567"/>
        </w:tabs>
        <w:spacing w:line="240" w:lineRule="auto"/>
        <w:ind w:firstLine="720"/>
        <w:rPr>
          <w:rFonts w:ascii="Times New Roman" w:eastAsia="Times New Roman" w:hAnsi="Times New Roman" w:cs="Times New Roman"/>
          <w:sz w:val="24"/>
          <w:szCs w:val="24"/>
          <w:lang w:eastAsia="en-US"/>
        </w:rPr>
      </w:pPr>
      <w:r w:rsidRPr="007578A1">
        <w:rPr>
          <w:rFonts w:ascii="Times New Roman" w:eastAsia="MS Mincho" w:hAnsi="Times New Roman" w:cs="Times New Roman"/>
          <w:sz w:val="24"/>
          <w:szCs w:val="24"/>
          <w:lang w:eastAsia="ar-SA"/>
        </w:rPr>
        <w:t>25.4. nedelsiant, bet ne vėliau kaip per 5 darbo dienas</w:t>
      </w:r>
      <w:r w:rsidRPr="007578A1">
        <w:rPr>
          <w:rFonts w:ascii="Times New Roman" w:eastAsia="MS Mincho" w:hAnsi="Times New Roman" w:cs="Times New Roman"/>
          <w:b/>
          <w:sz w:val="24"/>
          <w:szCs w:val="24"/>
          <w:lang w:eastAsia="ar-SA"/>
        </w:rPr>
        <w:t>,</w:t>
      </w:r>
      <w:r w:rsidRPr="007578A1">
        <w:rPr>
          <w:rFonts w:ascii="Times New Roman" w:eastAsia="MS Mincho" w:hAnsi="Times New Roman" w:cs="Times New Roman"/>
          <w:sz w:val="24"/>
          <w:szCs w:val="24"/>
          <w:lang w:eastAsia="ar-SA"/>
        </w:rPr>
        <w:t xml:space="preserve"> informuoti Užsakovą apie pasikeitusias aplinkybes, susijusias su Sutarties vykdymu nuo aplinkybės pakeitimo dienos;</w:t>
      </w:r>
    </w:p>
    <w:p w14:paraId="6BBFBB3A" w14:textId="77777777" w:rsidR="00375676" w:rsidRPr="007578A1" w:rsidRDefault="00375676" w:rsidP="00375676">
      <w:pPr>
        <w:spacing w:line="240" w:lineRule="auto"/>
        <w:ind w:firstLine="720"/>
        <w:rPr>
          <w:rFonts w:ascii="Times New Roman" w:eastAsia="Times New Roman" w:hAnsi="Times New Roman" w:cs="Times New Roman"/>
          <w:sz w:val="24"/>
          <w:szCs w:val="24"/>
        </w:rPr>
      </w:pPr>
      <w:r w:rsidRPr="007578A1">
        <w:rPr>
          <w:rFonts w:ascii="Times New Roman" w:eastAsia="Times New Roman" w:hAnsi="Times New Roman" w:cs="Times New Roman"/>
          <w:sz w:val="24"/>
          <w:szCs w:val="24"/>
          <w:lang w:eastAsia="en-US"/>
        </w:rPr>
        <w:t>25.5. u</w:t>
      </w:r>
      <w:r w:rsidRPr="007578A1">
        <w:rPr>
          <w:rFonts w:ascii="Times New Roman" w:eastAsia="Times New Roman" w:hAnsi="Times New Roman" w:cs="Times New Roman"/>
          <w:sz w:val="24"/>
          <w:szCs w:val="24"/>
        </w:rPr>
        <w:t>žsakovo pageidavimu teikti informaciją apie paslaugų teikimo eigą;</w:t>
      </w:r>
    </w:p>
    <w:p w14:paraId="357E9CFA" w14:textId="77777777" w:rsidR="00375676" w:rsidRPr="007578A1" w:rsidRDefault="00375676" w:rsidP="00375676">
      <w:pPr>
        <w:spacing w:line="240" w:lineRule="auto"/>
        <w:ind w:firstLine="720"/>
        <w:rPr>
          <w:rFonts w:ascii="Times New Roman" w:eastAsia="Times New Roman" w:hAnsi="Times New Roman" w:cs="Times New Roman"/>
          <w:b/>
          <w:bCs/>
          <w:sz w:val="24"/>
          <w:szCs w:val="24"/>
          <w:lang w:eastAsia="en-US"/>
        </w:rPr>
      </w:pPr>
      <w:r w:rsidRPr="007578A1">
        <w:rPr>
          <w:rFonts w:ascii="Times New Roman" w:eastAsia="Times New Roman" w:hAnsi="Times New Roman" w:cs="Times New Roman"/>
          <w:sz w:val="24"/>
          <w:szCs w:val="24"/>
        </w:rPr>
        <w:t xml:space="preserve">25.6. </w:t>
      </w:r>
      <w:r w:rsidRPr="007578A1">
        <w:rPr>
          <w:rFonts w:ascii="Times New Roman" w:eastAsia="Times New Roman" w:hAnsi="Times New Roman" w:cs="Times New Roman"/>
          <w:b/>
          <w:bCs/>
          <w:sz w:val="24"/>
          <w:szCs w:val="24"/>
        </w:rPr>
        <w:t>techninį darbo projektą pateikti 2 egz. popierinėje formoje ir 1 skaitmeninėje formoje.</w:t>
      </w:r>
    </w:p>
    <w:p w14:paraId="5558F4DE" w14:textId="77777777" w:rsidR="00375676" w:rsidRPr="007578A1" w:rsidRDefault="00375676" w:rsidP="00375676">
      <w:pPr>
        <w:spacing w:line="240" w:lineRule="auto"/>
        <w:ind w:firstLine="720"/>
        <w:rPr>
          <w:rFonts w:ascii="Times New Roman" w:eastAsia="Times New Roman" w:hAnsi="Times New Roman" w:cs="Times New Roman"/>
          <w:sz w:val="24"/>
          <w:szCs w:val="24"/>
          <w:lang w:eastAsia="en-US"/>
        </w:rPr>
      </w:pPr>
      <w:r w:rsidRPr="007578A1">
        <w:rPr>
          <w:rFonts w:ascii="Times New Roman" w:eastAsia="MS Mincho" w:hAnsi="Times New Roman" w:cs="Times New Roman"/>
          <w:sz w:val="24"/>
          <w:szCs w:val="24"/>
          <w:lang w:eastAsia="ar-SA"/>
        </w:rPr>
        <w:t>26. Teikėjas per 2 darbo dienas raštu informuoja Užsakovą, jeigu:</w:t>
      </w:r>
    </w:p>
    <w:p w14:paraId="50B6BE84" w14:textId="77777777" w:rsidR="00375676" w:rsidRPr="007578A1" w:rsidRDefault="00375676" w:rsidP="00375676">
      <w:pPr>
        <w:spacing w:line="240" w:lineRule="auto"/>
        <w:ind w:firstLine="720"/>
        <w:rPr>
          <w:rFonts w:ascii="Times New Roman" w:eastAsia="Times New Roman" w:hAnsi="Times New Roman" w:cs="Times New Roman"/>
          <w:sz w:val="24"/>
          <w:szCs w:val="24"/>
          <w:lang w:eastAsia="en-US"/>
        </w:rPr>
      </w:pPr>
      <w:r w:rsidRPr="007578A1">
        <w:rPr>
          <w:rFonts w:ascii="Times New Roman" w:eastAsia="MS Mincho" w:hAnsi="Times New Roman" w:cs="Times New Roman"/>
          <w:sz w:val="24"/>
          <w:szCs w:val="24"/>
          <w:lang w:eastAsia="ar-SA"/>
        </w:rPr>
        <w:t>26.1. pasikeičia teikėjo adresas, telefono ar fakso numeris ar šioje Sutartyje nurodyti banko rekvizitai (nuo pakeitimo dienos);</w:t>
      </w:r>
    </w:p>
    <w:p w14:paraId="0DB7ADF1" w14:textId="77777777" w:rsidR="00375676" w:rsidRPr="007578A1" w:rsidRDefault="00375676" w:rsidP="00375676">
      <w:pPr>
        <w:spacing w:line="240" w:lineRule="auto"/>
        <w:ind w:firstLine="720"/>
        <w:rPr>
          <w:rFonts w:ascii="Times New Roman" w:eastAsia="Times New Roman" w:hAnsi="Times New Roman" w:cs="Times New Roman"/>
          <w:sz w:val="24"/>
          <w:szCs w:val="24"/>
          <w:lang w:eastAsia="en-US"/>
        </w:rPr>
      </w:pPr>
      <w:r w:rsidRPr="007578A1">
        <w:rPr>
          <w:rFonts w:ascii="Times New Roman" w:eastAsia="MS Mincho" w:hAnsi="Times New Roman" w:cs="Times New Roman"/>
          <w:sz w:val="24"/>
          <w:szCs w:val="24"/>
          <w:lang w:eastAsia="ar-SA"/>
        </w:rPr>
        <w:t>26.2. kompetentingas organas priima sprendimą reorganizuoti, likviduoti Teikėją arba pradėti bankroto procedūrą (nuo reorganizavimo, likvidavimo arba bankroto procedūros pradėjimo dienos);</w:t>
      </w:r>
    </w:p>
    <w:p w14:paraId="5A989DD0" w14:textId="77777777" w:rsidR="00375676" w:rsidRPr="007578A1" w:rsidRDefault="00375676" w:rsidP="00375676">
      <w:pPr>
        <w:spacing w:line="240" w:lineRule="auto"/>
        <w:ind w:firstLine="720"/>
        <w:rPr>
          <w:rFonts w:ascii="Times New Roman" w:eastAsia="Times New Roman" w:hAnsi="Times New Roman" w:cs="Times New Roman"/>
          <w:sz w:val="24"/>
          <w:szCs w:val="24"/>
          <w:lang w:eastAsia="en-US"/>
        </w:rPr>
      </w:pPr>
      <w:r w:rsidRPr="007578A1">
        <w:rPr>
          <w:rFonts w:ascii="Times New Roman" w:eastAsia="MS Mincho" w:hAnsi="Times New Roman" w:cs="Times New Roman"/>
          <w:sz w:val="24"/>
          <w:szCs w:val="24"/>
          <w:lang w:eastAsia="ar-SA"/>
        </w:rPr>
        <w:t>26.3. teikėjo atžvilgiu inicijuojama bankroto procedūra (nuo bankroto procedūros inicijavimo dienos).</w:t>
      </w:r>
    </w:p>
    <w:p w14:paraId="2BEB154C" w14:textId="77777777" w:rsidR="00375676" w:rsidRPr="007578A1" w:rsidRDefault="00375676" w:rsidP="00375676">
      <w:pPr>
        <w:spacing w:line="240" w:lineRule="auto"/>
        <w:ind w:firstLine="720"/>
        <w:rPr>
          <w:rFonts w:ascii="Times New Roman" w:eastAsia="Times New Roman" w:hAnsi="Times New Roman" w:cs="Times New Roman"/>
          <w:sz w:val="24"/>
          <w:szCs w:val="24"/>
          <w:lang w:eastAsia="en-US"/>
        </w:rPr>
      </w:pPr>
      <w:r w:rsidRPr="007578A1">
        <w:rPr>
          <w:rFonts w:ascii="Times New Roman" w:eastAsia="MS Mincho" w:hAnsi="Times New Roman" w:cs="Times New Roman"/>
          <w:sz w:val="24"/>
          <w:szCs w:val="24"/>
          <w:lang w:eastAsia="ar-SA"/>
        </w:rPr>
        <w:t xml:space="preserve">27. </w:t>
      </w:r>
      <w:r w:rsidRPr="007578A1">
        <w:rPr>
          <w:rFonts w:ascii="Times New Roman" w:eastAsia="Times New Roman" w:hAnsi="Times New Roman" w:cs="Times New Roman"/>
          <w:color w:val="000000"/>
          <w:sz w:val="24"/>
          <w:szCs w:val="24"/>
          <w:bdr w:val="none" w:sz="0" w:space="0" w:color="auto" w:frame="1"/>
          <w:shd w:val="clear" w:color="auto" w:fill="FFFFFF"/>
          <w:lang w:eastAsia="en-US"/>
        </w:rPr>
        <w:t>Teikėjas visus</w:t>
      </w:r>
      <w:r w:rsidRPr="007578A1">
        <w:rPr>
          <w:rFonts w:ascii="Times New Roman" w:eastAsia="Times New Roman" w:hAnsi="Times New Roman" w:cs="Times New Roman"/>
          <w:color w:val="000000"/>
          <w:sz w:val="24"/>
          <w:szCs w:val="24"/>
          <w:shd w:val="clear" w:color="auto" w:fill="FFFFFF"/>
          <w:lang w:eastAsia="en-US"/>
        </w:rPr>
        <w:t>​​ </w:t>
      </w:r>
      <w:r w:rsidRPr="007578A1">
        <w:rPr>
          <w:rFonts w:ascii="Times New Roman" w:eastAsia="Times New Roman" w:hAnsi="Times New Roman" w:cs="Times New Roman"/>
          <w:color w:val="000000"/>
          <w:sz w:val="24"/>
          <w:szCs w:val="24"/>
          <w:bdr w:val="none" w:sz="0" w:space="0" w:color="auto" w:frame="1"/>
          <w:shd w:val="clear" w:color="auto" w:fill="FFFFFF"/>
          <w:lang w:eastAsia="en-US"/>
        </w:rPr>
        <w:t>dokumentus ir informaciją, gautą</w:t>
      </w:r>
      <w:r w:rsidRPr="007578A1">
        <w:rPr>
          <w:rFonts w:ascii="Times New Roman" w:eastAsia="Times New Roman" w:hAnsi="Times New Roman" w:cs="Times New Roman"/>
          <w:color w:val="000000"/>
          <w:sz w:val="24"/>
          <w:szCs w:val="24"/>
          <w:shd w:val="clear" w:color="auto" w:fill="FFFFFF"/>
          <w:lang w:eastAsia="en-US"/>
        </w:rPr>
        <w:t>​​ </w:t>
      </w:r>
      <w:r w:rsidRPr="007578A1">
        <w:rPr>
          <w:rFonts w:ascii="Times New Roman" w:eastAsia="Times New Roman" w:hAnsi="Times New Roman" w:cs="Times New Roman"/>
          <w:color w:val="000000"/>
          <w:sz w:val="24"/>
          <w:szCs w:val="24"/>
          <w:bdr w:val="none" w:sz="0" w:space="0" w:color="auto" w:frame="1"/>
          <w:shd w:val="clear" w:color="auto" w:fill="FFFFFF"/>
          <w:lang w:eastAsia="en-US"/>
        </w:rPr>
        <w:t>pagal Sutartį, laiko konfidencialia ir be išankstinio raštiško Užsakovo</w:t>
      </w:r>
      <w:r w:rsidRPr="007578A1">
        <w:rPr>
          <w:rFonts w:ascii="Times New Roman" w:eastAsia="Times New Roman" w:hAnsi="Times New Roman" w:cs="Times New Roman"/>
          <w:color w:val="000000"/>
          <w:sz w:val="24"/>
          <w:szCs w:val="24"/>
          <w:shd w:val="clear" w:color="auto" w:fill="FFFFFF"/>
          <w:lang w:eastAsia="en-US"/>
        </w:rPr>
        <w:t>​​ </w:t>
      </w:r>
      <w:r w:rsidRPr="007578A1">
        <w:rPr>
          <w:rFonts w:ascii="Times New Roman" w:eastAsia="Times New Roman" w:hAnsi="Times New Roman" w:cs="Times New Roman"/>
          <w:color w:val="000000"/>
          <w:sz w:val="24"/>
          <w:szCs w:val="24"/>
          <w:bdr w:val="none" w:sz="0" w:space="0" w:color="auto" w:frame="1"/>
          <w:shd w:val="clear" w:color="auto" w:fill="FFFFFF"/>
          <w:lang w:eastAsia="en-US"/>
        </w:rPr>
        <w:t xml:space="preserve">leidimo neskelbia ir neatskleidžia jokių Sutarties nuostatų, išskyrus </w:t>
      </w:r>
      <w:r w:rsidRPr="007578A1">
        <w:rPr>
          <w:rFonts w:ascii="Times New Roman" w:eastAsia="Times New Roman" w:hAnsi="Times New Roman" w:cs="Times New Roman"/>
          <w:color w:val="000000"/>
          <w:sz w:val="24"/>
          <w:szCs w:val="24"/>
          <w:bdr w:val="none" w:sz="0" w:space="0" w:color="auto" w:frame="1"/>
          <w:shd w:val="clear" w:color="auto" w:fill="FFFFFF"/>
          <w:lang w:eastAsia="en-US"/>
        </w:rPr>
        <w:lastRenderedPageBreak/>
        <w:t>atvejus, kai tai būtina vykdant Sutartį. Jei nesutariama, ar būtina skelbti ar atskleisti kokias nors Sutarties nuostatas, galutinį</w:t>
      </w:r>
      <w:r w:rsidRPr="007578A1">
        <w:rPr>
          <w:rFonts w:ascii="Times New Roman" w:eastAsia="Times New Roman" w:hAnsi="Times New Roman" w:cs="Times New Roman"/>
          <w:color w:val="000000"/>
          <w:sz w:val="24"/>
          <w:szCs w:val="24"/>
          <w:shd w:val="clear" w:color="auto" w:fill="FFFFFF"/>
          <w:lang w:eastAsia="en-US"/>
        </w:rPr>
        <w:t>​​ </w:t>
      </w:r>
      <w:r w:rsidRPr="007578A1">
        <w:rPr>
          <w:rFonts w:ascii="Times New Roman" w:eastAsia="Times New Roman" w:hAnsi="Times New Roman" w:cs="Times New Roman"/>
          <w:color w:val="000000"/>
          <w:sz w:val="24"/>
          <w:szCs w:val="24"/>
          <w:bdr w:val="none" w:sz="0" w:space="0" w:color="auto" w:frame="1"/>
          <w:shd w:val="clear" w:color="auto" w:fill="FFFFFF"/>
          <w:lang w:eastAsia="en-US"/>
        </w:rPr>
        <w:t>sprendimą priima Užsakovas.</w:t>
      </w:r>
    </w:p>
    <w:p w14:paraId="749CCB30" w14:textId="77777777" w:rsidR="00375676" w:rsidRPr="007578A1" w:rsidRDefault="00375676" w:rsidP="00375676">
      <w:pPr>
        <w:shd w:val="clear" w:color="auto" w:fill="FFFFFF"/>
        <w:spacing w:line="240" w:lineRule="auto"/>
        <w:ind w:firstLine="0"/>
        <w:jc w:val="center"/>
        <w:textAlignment w:val="baseline"/>
        <w:outlineLvl w:val="1"/>
        <w:rPr>
          <w:rFonts w:ascii="Times New Roman" w:eastAsia="Times New Roman" w:hAnsi="Times New Roman" w:cs="Times New Roman"/>
          <w:b/>
          <w:bCs/>
          <w:caps/>
          <w:spacing w:val="3"/>
          <w:sz w:val="24"/>
          <w:szCs w:val="24"/>
          <w:bdr w:val="none" w:sz="0" w:space="0" w:color="auto" w:frame="1"/>
        </w:rPr>
      </w:pPr>
    </w:p>
    <w:p w14:paraId="3E2BF4B0" w14:textId="6B39E09E" w:rsidR="00375676" w:rsidRPr="007578A1" w:rsidRDefault="00375676" w:rsidP="00375676">
      <w:pPr>
        <w:shd w:val="clear" w:color="auto" w:fill="FFFFFF"/>
        <w:spacing w:line="240" w:lineRule="auto"/>
        <w:ind w:firstLine="0"/>
        <w:jc w:val="center"/>
        <w:textAlignment w:val="baseline"/>
        <w:outlineLvl w:val="1"/>
        <w:rPr>
          <w:rFonts w:ascii="Times New Roman" w:eastAsia="Times New Roman" w:hAnsi="Times New Roman" w:cs="Times New Roman"/>
          <w:b/>
          <w:bCs/>
          <w:caps/>
          <w:spacing w:val="3"/>
          <w:sz w:val="24"/>
          <w:szCs w:val="24"/>
          <w:bdr w:val="none" w:sz="0" w:space="0" w:color="auto" w:frame="1"/>
        </w:rPr>
      </w:pPr>
      <w:r w:rsidRPr="007578A1">
        <w:rPr>
          <w:rFonts w:ascii="Times New Roman" w:eastAsia="Times New Roman" w:hAnsi="Times New Roman" w:cs="Times New Roman"/>
          <w:b/>
          <w:bCs/>
          <w:caps/>
          <w:spacing w:val="3"/>
          <w:sz w:val="24"/>
          <w:szCs w:val="24"/>
          <w:bdr w:val="none" w:sz="0" w:space="0" w:color="auto" w:frame="1"/>
        </w:rPr>
        <w:t>VI</w:t>
      </w:r>
      <w:r w:rsidR="007F1F07">
        <w:rPr>
          <w:rFonts w:ascii="Times New Roman" w:eastAsia="Times New Roman" w:hAnsi="Times New Roman" w:cs="Times New Roman"/>
          <w:b/>
          <w:bCs/>
          <w:caps/>
          <w:spacing w:val="3"/>
          <w:sz w:val="24"/>
          <w:szCs w:val="24"/>
          <w:bdr w:val="none" w:sz="0" w:space="0" w:color="auto" w:frame="1"/>
        </w:rPr>
        <w:t>I</w:t>
      </w:r>
      <w:r w:rsidRPr="007578A1">
        <w:rPr>
          <w:rFonts w:ascii="Times New Roman" w:eastAsia="Times New Roman" w:hAnsi="Times New Roman" w:cs="Times New Roman"/>
          <w:b/>
          <w:bCs/>
          <w:caps/>
          <w:spacing w:val="3"/>
          <w:sz w:val="24"/>
          <w:szCs w:val="24"/>
          <w:bdr w:val="none" w:sz="0" w:space="0" w:color="auto" w:frame="1"/>
        </w:rPr>
        <w:t>I SKYRIUS</w:t>
      </w:r>
    </w:p>
    <w:p w14:paraId="3756CE58" w14:textId="77777777" w:rsidR="00375676" w:rsidRPr="007578A1" w:rsidRDefault="00375676" w:rsidP="00375676">
      <w:pPr>
        <w:shd w:val="clear" w:color="auto" w:fill="FFFFFF"/>
        <w:spacing w:line="240" w:lineRule="auto"/>
        <w:ind w:firstLine="0"/>
        <w:jc w:val="center"/>
        <w:textAlignment w:val="baseline"/>
        <w:outlineLvl w:val="1"/>
        <w:rPr>
          <w:rFonts w:ascii="Times New Roman" w:eastAsia="Times New Roman" w:hAnsi="Times New Roman" w:cs="Times New Roman"/>
          <w:b/>
          <w:bCs/>
          <w:caps/>
          <w:spacing w:val="15"/>
          <w:sz w:val="24"/>
          <w:szCs w:val="24"/>
        </w:rPr>
      </w:pPr>
      <w:r w:rsidRPr="007578A1">
        <w:rPr>
          <w:rFonts w:ascii="Times New Roman" w:eastAsia="Times New Roman" w:hAnsi="Times New Roman" w:cs="Times New Roman"/>
          <w:b/>
          <w:bCs/>
          <w:caps/>
          <w:spacing w:val="3"/>
          <w:sz w:val="24"/>
          <w:szCs w:val="24"/>
          <w:bdr w:val="none" w:sz="0" w:space="0" w:color="auto" w:frame="1"/>
        </w:rPr>
        <w:t>SUBTIEKIMAS</w:t>
      </w:r>
    </w:p>
    <w:p w14:paraId="1836C79C" w14:textId="77777777" w:rsidR="00375676" w:rsidRPr="007578A1" w:rsidRDefault="00375676" w:rsidP="00375676">
      <w:pPr>
        <w:shd w:val="clear" w:color="auto" w:fill="FFFFFF"/>
        <w:spacing w:after="39" w:line="240" w:lineRule="auto"/>
        <w:ind w:firstLine="0"/>
        <w:textAlignment w:val="baseline"/>
        <w:rPr>
          <w:rFonts w:ascii="Times New Roman" w:eastAsia="Times New Roman" w:hAnsi="Times New Roman" w:cs="Times New Roman"/>
          <w:color w:val="000000"/>
          <w:sz w:val="24"/>
          <w:szCs w:val="24"/>
        </w:rPr>
      </w:pPr>
      <w:r w:rsidRPr="007578A1">
        <w:rPr>
          <w:rFonts w:ascii="Times New Roman" w:eastAsia="Times New Roman" w:hAnsi="Times New Roman" w:cs="Times New Roman"/>
          <w:color w:val="000000"/>
          <w:sz w:val="24"/>
          <w:szCs w:val="24"/>
        </w:rPr>
        <w:t> </w:t>
      </w:r>
    </w:p>
    <w:p w14:paraId="089463A6" w14:textId="77777777" w:rsidR="00375676" w:rsidRPr="007578A1" w:rsidRDefault="00375676" w:rsidP="00375676">
      <w:pPr>
        <w:shd w:val="clear" w:color="auto" w:fill="FFFFFF"/>
        <w:tabs>
          <w:tab w:val="left" w:pos="709"/>
          <w:tab w:val="left" w:pos="851"/>
        </w:tabs>
        <w:spacing w:line="240" w:lineRule="auto"/>
        <w:ind w:firstLine="720"/>
        <w:textAlignment w:val="baseline"/>
        <w:rPr>
          <w:rFonts w:ascii="Times New Roman" w:eastAsia="Times New Roman" w:hAnsi="Times New Roman" w:cs="Times New Roman"/>
          <w:color w:val="000000"/>
          <w:sz w:val="24"/>
          <w:szCs w:val="24"/>
        </w:rPr>
      </w:pPr>
      <w:r w:rsidRPr="007578A1">
        <w:rPr>
          <w:rFonts w:ascii="Times New Roman" w:eastAsia="Times New Roman" w:hAnsi="Times New Roman" w:cs="Times New Roman"/>
          <w:color w:val="000000"/>
          <w:sz w:val="24"/>
          <w:szCs w:val="24"/>
        </w:rPr>
        <w:t>28</w:t>
      </w:r>
      <w:r w:rsidRPr="007578A1">
        <w:rPr>
          <w:rFonts w:ascii="Times New Roman" w:eastAsia="Times New Roman" w:hAnsi="Times New Roman" w:cs="Times New Roman"/>
          <w:color w:val="000000"/>
          <w:sz w:val="24"/>
          <w:szCs w:val="24"/>
          <w:bdr w:val="none" w:sz="0" w:space="0" w:color="auto" w:frame="1"/>
        </w:rPr>
        <w:t>. Sudarius​​ Sutartį, tačiau ne vėliau negu Sutartis pradedama vykdyti, Teikėjas įsipareigoja Užsakovui pranešti tuo metu žinomų subtiekėjų pavadinimus, kontaktinius duomenis ir jų atstovus. Užsakovas taip pat reikalauja, kad Teikėjas informuotų apie minėtos informacijos pasikeitimus visu Sutarties vykdymo metu, taip pat apie naujus subtiekėjus, kuriuos jis ketina pasitelkti vėliau.</w:t>
      </w:r>
      <w:r w:rsidRPr="007578A1">
        <w:rPr>
          <w:rFonts w:ascii="Times New Roman" w:eastAsia="Times New Roman" w:hAnsi="Times New Roman" w:cs="Times New Roman"/>
          <w:color w:val="000000"/>
          <w:sz w:val="24"/>
          <w:szCs w:val="24"/>
        </w:rPr>
        <w:t>​​ </w:t>
      </w:r>
    </w:p>
    <w:p w14:paraId="3FBF7EB8" w14:textId="77777777" w:rsidR="00375676" w:rsidRPr="007578A1" w:rsidRDefault="00375676" w:rsidP="00375676">
      <w:pPr>
        <w:shd w:val="clear" w:color="auto" w:fill="FFFFFF"/>
        <w:tabs>
          <w:tab w:val="left" w:pos="709"/>
          <w:tab w:val="left" w:pos="851"/>
        </w:tabs>
        <w:spacing w:line="240" w:lineRule="auto"/>
        <w:ind w:firstLine="720"/>
        <w:textAlignment w:val="baseline"/>
        <w:rPr>
          <w:rFonts w:ascii="Times New Roman" w:eastAsia="Times New Roman" w:hAnsi="Times New Roman" w:cs="Times New Roman"/>
          <w:color w:val="000000"/>
          <w:sz w:val="24"/>
          <w:szCs w:val="24"/>
        </w:rPr>
      </w:pPr>
      <w:r w:rsidRPr="007578A1">
        <w:rPr>
          <w:rFonts w:ascii="Times New Roman" w:eastAsia="Times New Roman" w:hAnsi="Times New Roman" w:cs="Times New Roman"/>
          <w:color w:val="000000"/>
          <w:sz w:val="24"/>
          <w:szCs w:val="24"/>
        </w:rPr>
        <w:t>29</w:t>
      </w:r>
      <w:r w:rsidRPr="007578A1">
        <w:rPr>
          <w:rFonts w:ascii="Times New Roman" w:eastAsia="Times New Roman" w:hAnsi="Times New Roman" w:cs="Times New Roman"/>
          <w:color w:val="000000"/>
          <w:sz w:val="24"/>
          <w:szCs w:val="24"/>
          <w:bdr w:val="none" w:sz="0" w:space="0" w:color="auto" w:frame="1"/>
        </w:rPr>
        <w:t>. Teikėjas gali keisti Sutarties priede</w:t>
      </w:r>
      <w:r w:rsidRPr="007578A1">
        <w:rPr>
          <w:rFonts w:ascii="Times New Roman" w:eastAsia="Times New Roman" w:hAnsi="Times New Roman" w:cs="Times New Roman"/>
          <w:color w:val="000000"/>
          <w:sz w:val="24"/>
          <w:szCs w:val="24"/>
        </w:rPr>
        <w:t>​​ </w:t>
      </w:r>
      <w:r w:rsidRPr="007578A1">
        <w:rPr>
          <w:rFonts w:ascii="Times New Roman" w:eastAsia="Times New Roman" w:hAnsi="Times New Roman" w:cs="Times New Roman"/>
          <w:color w:val="000000"/>
          <w:sz w:val="24"/>
          <w:szCs w:val="24"/>
          <w:bdr w:val="none" w:sz="0" w:space="0" w:color="auto" w:frame="1"/>
        </w:rPr>
        <w:t>nurodytus subtiekėjus</w:t>
      </w:r>
      <w:r w:rsidRPr="007578A1">
        <w:rPr>
          <w:rFonts w:ascii="Times New Roman" w:eastAsia="Times New Roman" w:hAnsi="Times New Roman" w:cs="Times New Roman"/>
          <w:color w:val="000000"/>
          <w:sz w:val="24"/>
          <w:szCs w:val="24"/>
        </w:rPr>
        <w:t>​​ </w:t>
      </w:r>
      <w:r w:rsidRPr="007578A1">
        <w:rPr>
          <w:rFonts w:ascii="Times New Roman" w:eastAsia="Times New Roman" w:hAnsi="Times New Roman" w:cs="Times New Roman"/>
          <w:color w:val="000000"/>
          <w:sz w:val="24"/>
          <w:szCs w:val="24"/>
          <w:bdr w:val="none" w:sz="0" w:space="0" w:color="auto" w:frame="1"/>
        </w:rPr>
        <w:t>tik prieš tai raštu pranešęs Užsakovui apie tokio keitimo būtinybę</w:t>
      </w:r>
      <w:r w:rsidRPr="007578A1">
        <w:rPr>
          <w:rFonts w:ascii="Times New Roman" w:eastAsia="Times New Roman" w:hAnsi="Times New Roman" w:cs="Times New Roman"/>
          <w:color w:val="000000"/>
          <w:sz w:val="24"/>
          <w:szCs w:val="24"/>
        </w:rPr>
        <w:t>​​ </w:t>
      </w:r>
      <w:r w:rsidRPr="007578A1">
        <w:rPr>
          <w:rFonts w:ascii="Times New Roman" w:eastAsia="Times New Roman" w:hAnsi="Times New Roman" w:cs="Times New Roman"/>
          <w:color w:val="000000"/>
          <w:sz w:val="24"/>
          <w:szCs w:val="24"/>
          <w:bdr w:val="none" w:sz="0" w:space="0" w:color="auto" w:frame="1"/>
        </w:rPr>
        <w:t>ir gavęs jo raštišką sutikimą.</w:t>
      </w:r>
      <w:r w:rsidRPr="007578A1">
        <w:rPr>
          <w:rFonts w:ascii="Times New Roman" w:eastAsia="Times New Roman" w:hAnsi="Times New Roman" w:cs="Times New Roman"/>
          <w:color w:val="000000"/>
          <w:sz w:val="24"/>
          <w:szCs w:val="24"/>
        </w:rPr>
        <w:t>​​ </w:t>
      </w:r>
    </w:p>
    <w:p w14:paraId="306D2127" w14:textId="77777777" w:rsidR="00375676" w:rsidRPr="007578A1" w:rsidRDefault="00375676" w:rsidP="00375676">
      <w:pPr>
        <w:shd w:val="clear" w:color="auto" w:fill="FFFFFF"/>
        <w:tabs>
          <w:tab w:val="left" w:pos="709"/>
          <w:tab w:val="left" w:pos="851"/>
        </w:tabs>
        <w:spacing w:line="240" w:lineRule="auto"/>
        <w:ind w:firstLine="720"/>
        <w:textAlignment w:val="baseline"/>
        <w:rPr>
          <w:rFonts w:ascii="Times New Roman" w:eastAsia="Times New Roman" w:hAnsi="Times New Roman" w:cs="Times New Roman"/>
          <w:color w:val="000000"/>
          <w:sz w:val="24"/>
          <w:szCs w:val="24"/>
        </w:rPr>
      </w:pPr>
      <w:r w:rsidRPr="007578A1">
        <w:rPr>
          <w:rFonts w:ascii="Times New Roman" w:eastAsia="Times New Roman" w:hAnsi="Times New Roman" w:cs="Times New Roman"/>
          <w:color w:val="000000"/>
          <w:sz w:val="24"/>
          <w:szCs w:val="24"/>
          <w:bdr w:val="none" w:sz="0" w:space="0" w:color="auto" w:frame="1"/>
        </w:rPr>
        <w:t>30. Teikėjas Sutarties vykdymo metu gali inicijuoti subtiekėjo, numatyto Sutarties priede, pakeitimą, nurodydamas tokio keitimo motyvus.</w:t>
      </w:r>
    </w:p>
    <w:p w14:paraId="659D9382" w14:textId="77777777" w:rsidR="00375676" w:rsidRPr="007578A1" w:rsidRDefault="00375676" w:rsidP="00375676">
      <w:pPr>
        <w:shd w:val="clear" w:color="auto" w:fill="FFFFFF"/>
        <w:tabs>
          <w:tab w:val="left" w:pos="709"/>
          <w:tab w:val="left" w:pos="851"/>
        </w:tabs>
        <w:spacing w:line="240" w:lineRule="auto"/>
        <w:ind w:firstLine="720"/>
        <w:textAlignment w:val="baseline"/>
        <w:rPr>
          <w:rFonts w:ascii="Times New Roman" w:eastAsia="Times New Roman" w:hAnsi="Times New Roman" w:cs="Times New Roman"/>
          <w:color w:val="000000"/>
          <w:sz w:val="24"/>
          <w:szCs w:val="24"/>
        </w:rPr>
      </w:pPr>
      <w:r w:rsidRPr="007578A1">
        <w:rPr>
          <w:rFonts w:ascii="Times New Roman" w:eastAsia="Times New Roman" w:hAnsi="Times New Roman" w:cs="Times New Roman"/>
          <w:color w:val="000000"/>
          <w:sz w:val="24"/>
          <w:szCs w:val="24"/>
        </w:rPr>
        <w:t>31. J</w:t>
      </w:r>
      <w:r w:rsidRPr="007578A1">
        <w:rPr>
          <w:rFonts w:ascii="Times New Roman" w:eastAsia="Times New Roman" w:hAnsi="Times New Roman" w:cs="Times New Roman"/>
          <w:color w:val="000000"/>
          <w:sz w:val="24"/>
          <w:szCs w:val="24"/>
          <w:bdr w:val="none" w:sz="0" w:space="0" w:color="auto" w:frame="1"/>
        </w:rPr>
        <w:t>ei​​ subtiekėjui Pirkimo dokumentuose buvo keliami kvalifikaciniai reikalavimai arba subtiekėjas buvo pasitelktas pagrindžiant tiekėjo pasiūlymo atitikimą Pirkimo dokumentuose nustatytiems kvalifikaciniams reikalavimams, keičiamas​​ subtiekėjas turi atitikti atitinkamus Pirkimo dokumentuose nustatytus kvalifikacinius reikalavimus ir neturi būti Viešųjų pirkimų įstatyme numatytų pašalinimo pagrindų. Tokiu atveju, jeigu subtiekėjo padėtis atitinka bent vieną</w:t>
      </w:r>
      <w:r w:rsidRPr="007578A1">
        <w:rPr>
          <w:rFonts w:ascii="Times New Roman" w:eastAsia="Times New Roman" w:hAnsi="Times New Roman" w:cs="Times New Roman"/>
          <w:color w:val="000000"/>
          <w:sz w:val="24"/>
          <w:szCs w:val="24"/>
        </w:rPr>
        <w:t>​​ </w:t>
      </w:r>
      <w:r w:rsidRPr="007578A1">
        <w:rPr>
          <w:rFonts w:ascii="Times New Roman" w:eastAsia="Times New Roman" w:hAnsi="Times New Roman" w:cs="Times New Roman"/>
          <w:color w:val="000000"/>
          <w:sz w:val="24"/>
          <w:szCs w:val="24"/>
          <w:bdr w:val="none" w:sz="0" w:space="0" w:color="auto" w:frame="1"/>
        </w:rPr>
        <w:t>pagal Viešųjų pirkimų įstatymo 46 straipsnį nustatytą pašalinimo pagrindą, Užsakovas reikalauja, kad Teikėjas​​ per Užsakovo nustatytą terminą pakeistų minėtą</w:t>
      </w:r>
      <w:r w:rsidRPr="007578A1">
        <w:rPr>
          <w:rFonts w:ascii="Times New Roman" w:eastAsia="Times New Roman" w:hAnsi="Times New Roman" w:cs="Times New Roman"/>
          <w:color w:val="000000"/>
          <w:sz w:val="24"/>
          <w:szCs w:val="24"/>
        </w:rPr>
        <w:t>​​ </w:t>
      </w:r>
      <w:r w:rsidRPr="007578A1">
        <w:rPr>
          <w:rFonts w:ascii="Times New Roman" w:eastAsia="Times New Roman" w:hAnsi="Times New Roman" w:cs="Times New Roman"/>
          <w:color w:val="000000"/>
          <w:sz w:val="24"/>
          <w:szCs w:val="24"/>
          <w:bdr w:val="none" w:sz="0" w:space="0" w:color="auto" w:frame="1"/>
        </w:rPr>
        <w:t>subtiekėją reikalavimus atitinkančiu subtiekėju.</w:t>
      </w:r>
    </w:p>
    <w:p w14:paraId="6930C0DC" w14:textId="77777777" w:rsidR="00375676" w:rsidRPr="007578A1" w:rsidRDefault="00375676" w:rsidP="00375676">
      <w:pPr>
        <w:shd w:val="clear" w:color="auto" w:fill="FFFFFF"/>
        <w:tabs>
          <w:tab w:val="left" w:pos="709"/>
          <w:tab w:val="left" w:pos="851"/>
        </w:tabs>
        <w:spacing w:line="240" w:lineRule="auto"/>
        <w:ind w:firstLine="720"/>
        <w:textAlignment w:val="baseline"/>
        <w:rPr>
          <w:rFonts w:ascii="Times New Roman" w:eastAsia="Times New Roman" w:hAnsi="Times New Roman" w:cs="Times New Roman"/>
          <w:color w:val="000000"/>
          <w:sz w:val="24"/>
          <w:szCs w:val="24"/>
        </w:rPr>
      </w:pPr>
      <w:r w:rsidRPr="007578A1">
        <w:rPr>
          <w:rFonts w:ascii="Times New Roman" w:eastAsia="Times New Roman" w:hAnsi="Times New Roman" w:cs="Times New Roman"/>
          <w:color w:val="000000"/>
          <w:sz w:val="24"/>
          <w:szCs w:val="24"/>
        </w:rPr>
        <w:t>32</w:t>
      </w:r>
      <w:r w:rsidRPr="007578A1">
        <w:rPr>
          <w:rFonts w:ascii="Times New Roman" w:eastAsia="Times New Roman" w:hAnsi="Times New Roman" w:cs="Times New Roman"/>
          <w:color w:val="000000"/>
          <w:sz w:val="24"/>
          <w:szCs w:val="24"/>
          <w:bdr w:val="none" w:sz="0" w:space="0" w:color="auto" w:frame="1"/>
        </w:rPr>
        <w:t>. Užsakovui sutikus su subtiekėjo pakeitimu, Užsakovas kartu su Teikėju raštu sudaro</w:t>
      </w:r>
      <w:r w:rsidRPr="007578A1">
        <w:rPr>
          <w:rFonts w:ascii="Times New Roman" w:eastAsia="Times New Roman" w:hAnsi="Times New Roman" w:cs="Times New Roman"/>
          <w:color w:val="000000"/>
          <w:sz w:val="24"/>
          <w:szCs w:val="24"/>
        </w:rPr>
        <w:t>​​ </w:t>
      </w:r>
      <w:r w:rsidRPr="007578A1">
        <w:rPr>
          <w:rFonts w:ascii="Times New Roman" w:eastAsia="Times New Roman" w:hAnsi="Times New Roman" w:cs="Times New Roman"/>
          <w:color w:val="000000"/>
          <w:sz w:val="24"/>
          <w:szCs w:val="24"/>
          <w:bdr w:val="none" w:sz="0" w:space="0" w:color="auto" w:frame="1"/>
        </w:rPr>
        <w:t>susitarimą dėl subtiekėjo pakeitimo, kurį pasirašo</w:t>
      </w:r>
      <w:r w:rsidRPr="007578A1">
        <w:rPr>
          <w:rFonts w:ascii="Times New Roman" w:eastAsia="Times New Roman" w:hAnsi="Times New Roman" w:cs="Times New Roman"/>
          <w:color w:val="000000"/>
          <w:sz w:val="24"/>
          <w:szCs w:val="24"/>
        </w:rPr>
        <w:t>​​ </w:t>
      </w:r>
      <w:r w:rsidRPr="007578A1">
        <w:rPr>
          <w:rFonts w:ascii="Times New Roman" w:eastAsia="Times New Roman" w:hAnsi="Times New Roman" w:cs="Times New Roman"/>
          <w:color w:val="000000"/>
          <w:sz w:val="24"/>
          <w:szCs w:val="24"/>
          <w:bdr w:val="none" w:sz="0" w:space="0" w:color="auto" w:frame="1"/>
        </w:rPr>
        <w:t>Šalys. Šis susitarimas yra neatskiriama Sutarties dalis.</w:t>
      </w:r>
    </w:p>
    <w:p w14:paraId="0E63A193" w14:textId="77777777" w:rsidR="00375676" w:rsidRPr="007578A1" w:rsidRDefault="00375676" w:rsidP="00375676">
      <w:pPr>
        <w:shd w:val="clear" w:color="auto" w:fill="FFFFFF"/>
        <w:tabs>
          <w:tab w:val="left" w:pos="709"/>
          <w:tab w:val="left" w:pos="851"/>
        </w:tabs>
        <w:spacing w:line="240" w:lineRule="auto"/>
        <w:ind w:firstLine="720"/>
        <w:textAlignment w:val="baseline"/>
        <w:rPr>
          <w:rFonts w:ascii="Times New Roman" w:eastAsia="Times New Roman" w:hAnsi="Times New Roman" w:cs="Times New Roman"/>
          <w:color w:val="000000"/>
          <w:sz w:val="24"/>
          <w:szCs w:val="24"/>
        </w:rPr>
      </w:pPr>
      <w:r w:rsidRPr="007578A1">
        <w:rPr>
          <w:rFonts w:ascii="Times New Roman" w:eastAsia="Times New Roman" w:hAnsi="Times New Roman" w:cs="Times New Roman"/>
          <w:color w:val="000000"/>
          <w:sz w:val="24"/>
          <w:szCs w:val="24"/>
        </w:rPr>
        <w:t>33</w:t>
      </w:r>
      <w:r w:rsidRPr="007578A1">
        <w:rPr>
          <w:rFonts w:ascii="Times New Roman" w:eastAsia="Times New Roman" w:hAnsi="Times New Roman" w:cs="Times New Roman"/>
          <w:color w:val="000000"/>
          <w:sz w:val="24"/>
          <w:szCs w:val="24"/>
          <w:bdr w:val="none" w:sz="0" w:space="0" w:color="auto" w:frame="1"/>
        </w:rPr>
        <w:t xml:space="preserve">. Subtiekėjo keitimo tvarkos numatytos Sutarties 28 punkte pažeidimas laikomas esminiu Sutarties pažeidimu. </w:t>
      </w:r>
    </w:p>
    <w:p w14:paraId="1F3A3C3A" w14:textId="77777777" w:rsidR="00375676" w:rsidRPr="007578A1" w:rsidRDefault="00375676" w:rsidP="00375676">
      <w:pPr>
        <w:shd w:val="clear" w:color="auto" w:fill="FFFFFF"/>
        <w:tabs>
          <w:tab w:val="left" w:pos="709"/>
          <w:tab w:val="left" w:pos="851"/>
        </w:tabs>
        <w:spacing w:line="240" w:lineRule="auto"/>
        <w:ind w:firstLine="0"/>
        <w:textAlignment w:val="baseline"/>
        <w:rPr>
          <w:rFonts w:ascii="Times New Roman" w:eastAsia="Times New Roman" w:hAnsi="Times New Roman" w:cs="Times New Roman"/>
          <w:color w:val="000000"/>
          <w:sz w:val="24"/>
          <w:szCs w:val="24"/>
        </w:rPr>
      </w:pPr>
    </w:p>
    <w:p w14:paraId="18253CE9" w14:textId="33E17671" w:rsidR="00375676" w:rsidRPr="007578A1" w:rsidRDefault="007F1F07" w:rsidP="00375676">
      <w:pPr>
        <w:keepNext/>
        <w:spacing w:line="240" w:lineRule="auto"/>
        <w:ind w:left="187" w:firstLine="0"/>
        <w:jc w:val="center"/>
        <w:outlineLvl w:val="0"/>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IX</w:t>
      </w:r>
      <w:r w:rsidR="00375676" w:rsidRPr="007578A1">
        <w:rPr>
          <w:rFonts w:ascii="Times New Roman" w:eastAsia="Times New Roman" w:hAnsi="Times New Roman" w:cs="Times New Roman"/>
          <w:b/>
          <w:sz w:val="24"/>
          <w:szCs w:val="24"/>
          <w:lang w:eastAsia="en-US"/>
        </w:rPr>
        <w:t xml:space="preserve"> SKYRIUS</w:t>
      </w:r>
    </w:p>
    <w:p w14:paraId="679E8731" w14:textId="77777777" w:rsidR="00375676" w:rsidRPr="007578A1" w:rsidRDefault="00375676" w:rsidP="00375676">
      <w:pPr>
        <w:keepNext/>
        <w:spacing w:line="240" w:lineRule="auto"/>
        <w:ind w:left="187" w:firstLine="0"/>
        <w:jc w:val="center"/>
        <w:outlineLvl w:val="0"/>
        <w:rPr>
          <w:rFonts w:ascii="Times New Roman" w:eastAsia="Times New Roman" w:hAnsi="Times New Roman" w:cs="Times New Roman"/>
          <w:b/>
          <w:sz w:val="24"/>
          <w:szCs w:val="24"/>
          <w:lang w:eastAsia="en-US"/>
        </w:rPr>
      </w:pPr>
      <w:r w:rsidRPr="007578A1">
        <w:rPr>
          <w:rFonts w:ascii="Times New Roman" w:eastAsia="Times New Roman" w:hAnsi="Times New Roman" w:cs="Times New Roman"/>
          <w:b/>
          <w:sz w:val="24"/>
          <w:szCs w:val="24"/>
          <w:lang w:eastAsia="en-US"/>
        </w:rPr>
        <w:t>SUSIRAŠINĖJIMAS</w:t>
      </w:r>
    </w:p>
    <w:p w14:paraId="47B546C1" w14:textId="77777777" w:rsidR="00375676" w:rsidRPr="007578A1" w:rsidRDefault="00375676" w:rsidP="00375676">
      <w:pPr>
        <w:keepNext/>
        <w:spacing w:line="240" w:lineRule="auto"/>
        <w:ind w:left="187" w:firstLine="0"/>
        <w:jc w:val="center"/>
        <w:outlineLvl w:val="0"/>
        <w:rPr>
          <w:rFonts w:ascii="Times New Roman" w:eastAsia="Times New Roman" w:hAnsi="Times New Roman" w:cs="Times New Roman"/>
          <w:b/>
          <w:sz w:val="24"/>
          <w:szCs w:val="24"/>
          <w:lang w:eastAsia="en-US"/>
        </w:rPr>
      </w:pPr>
    </w:p>
    <w:p w14:paraId="1773B043" w14:textId="30153148" w:rsidR="00375676" w:rsidRDefault="00375676" w:rsidP="00CF296C">
      <w:pPr>
        <w:tabs>
          <w:tab w:val="left" w:pos="567"/>
        </w:tabs>
        <w:spacing w:line="240" w:lineRule="auto"/>
        <w:ind w:firstLine="720"/>
        <w:rPr>
          <w:rFonts w:ascii="Times New Roman" w:eastAsia="Times New Roman" w:hAnsi="Times New Roman" w:cs="Times New Roman"/>
          <w:sz w:val="24"/>
          <w:szCs w:val="24"/>
          <w:lang w:eastAsia="en-US"/>
        </w:rPr>
      </w:pPr>
      <w:r w:rsidRPr="007578A1">
        <w:rPr>
          <w:rFonts w:ascii="Times New Roman" w:eastAsia="Times New Roman" w:hAnsi="Times New Roman" w:cs="Times New Roman"/>
          <w:sz w:val="24"/>
          <w:szCs w:val="20"/>
          <w:lang w:eastAsia="en-US"/>
        </w:rPr>
        <w:t xml:space="preserve">34. Sutarties Šalys susirašinėja lietuvių kalba. </w:t>
      </w:r>
      <w:r w:rsidRPr="007578A1">
        <w:rPr>
          <w:rFonts w:ascii="Times New Roman" w:eastAsia="Times New Roman" w:hAnsi="Times New Roman" w:cs="Times New Roman"/>
          <w:sz w:val="24"/>
          <w:szCs w:val="24"/>
          <w:lang w:eastAsia="en-US"/>
        </w:rPr>
        <w:t>Visi pranešimai kuriuos Šalis gali pateikti pagal šią Sutartį, bus laikomi galiojančiais ir įteiktais tinkamai, jeigu yra asmeniškai pateikti kitai Šaliai ir gautas patvirtinimas apie gavimą, arba išsiųsti registruotu paštu ar elektroniniu paštu (patvirtinant gavimą) nurodytais adresais kuriuos nurodė viena Šalis pateikdama pranešimą</w:t>
      </w:r>
      <w:r w:rsidR="00CF296C">
        <w:rPr>
          <w:rFonts w:ascii="Times New Roman" w:eastAsia="Times New Roman" w:hAnsi="Times New Roman" w:cs="Times New Roman"/>
          <w:sz w:val="24"/>
          <w:szCs w:val="24"/>
          <w:lang w:eastAsia="en-US"/>
        </w:rPr>
        <w:t>.</w:t>
      </w:r>
    </w:p>
    <w:p w14:paraId="4C3DB070" w14:textId="77777777" w:rsidR="00375676" w:rsidRPr="007578A1" w:rsidRDefault="00375676" w:rsidP="00375676">
      <w:pPr>
        <w:spacing w:line="240" w:lineRule="auto"/>
        <w:ind w:firstLine="720"/>
        <w:rPr>
          <w:rFonts w:ascii="Times New Roman" w:eastAsia="Times New Roman" w:hAnsi="Times New Roman" w:cs="Times New Roman"/>
          <w:sz w:val="24"/>
          <w:szCs w:val="24"/>
          <w:lang w:eastAsia="en-US"/>
        </w:rPr>
      </w:pPr>
      <w:r w:rsidRPr="007578A1">
        <w:rPr>
          <w:rFonts w:ascii="Times New Roman" w:eastAsia="Times New Roman" w:hAnsi="Times New Roman" w:cs="Times New Roman"/>
          <w:sz w:val="24"/>
          <w:szCs w:val="24"/>
          <w:lang w:eastAsia="en-US"/>
        </w:rPr>
        <w:t>35. Jei pasikeičia Šalies adresas ar kiti duomenys, tokia Šalis turi informuoti kitą Šalį pranešdama ne vėliau, kaip prieš 15 (penkiolika)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5A69811" w14:textId="77777777" w:rsidR="00375676" w:rsidRPr="007578A1" w:rsidRDefault="00375676" w:rsidP="00375676">
      <w:pPr>
        <w:spacing w:line="240" w:lineRule="auto"/>
        <w:ind w:firstLine="720"/>
        <w:rPr>
          <w:rFonts w:ascii="Times New Roman" w:eastAsia="Times New Roman" w:hAnsi="Times New Roman" w:cs="Times New Roman"/>
          <w:b/>
          <w:sz w:val="24"/>
          <w:szCs w:val="24"/>
          <w:lang w:eastAsia="en-US"/>
        </w:rPr>
      </w:pPr>
    </w:p>
    <w:p w14:paraId="1324CD26" w14:textId="6B89A2C4" w:rsidR="00375676" w:rsidRPr="007578A1" w:rsidRDefault="00375676" w:rsidP="00375676">
      <w:pPr>
        <w:tabs>
          <w:tab w:val="left" w:pos="684"/>
        </w:tabs>
        <w:spacing w:line="240" w:lineRule="auto"/>
        <w:ind w:left="1122" w:hanging="1122"/>
        <w:jc w:val="center"/>
        <w:rPr>
          <w:rFonts w:ascii="Times New Roman" w:eastAsia="Times New Roman" w:hAnsi="Times New Roman" w:cs="Times New Roman"/>
          <w:b/>
          <w:sz w:val="24"/>
          <w:szCs w:val="24"/>
          <w:lang w:eastAsia="en-US"/>
        </w:rPr>
      </w:pPr>
      <w:r w:rsidRPr="007578A1">
        <w:rPr>
          <w:rFonts w:ascii="Times New Roman" w:eastAsia="Times New Roman" w:hAnsi="Times New Roman" w:cs="Times New Roman"/>
          <w:b/>
          <w:sz w:val="24"/>
          <w:szCs w:val="24"/>
          <w:lang w:eastAsia="en-US"/>
        </w:rPr>
        <w:t>X SKYRIUS</w:t>
      </w:r>
    </w:p>
    <w:p w14:paraId="05DEDFC8" w14:textId="77777777" w:rsidR="00375676" w:rsidRPr="007578A1" w:rsidRDefault="00375676" w:rsidP="00375676">
      <w:pPr>
        <w:tabs>
          <w:tab w:val="left" w:pos="684"/>
        </w:tabs>
        <w:spacing w:line="240" w:lineRule="auto"/>
        <w:ind w:left="1122" w:hanging="1122"/>
        <w:jc w:val="center"/>
        <w:rPr>
          <w:rFonts w:ascii="Times New Roman" w:eastAsia="Times New Roman" w:hAnsi="Times New Roman" w:cs="Times New Roman"/>
          <w:b/>
          <w:sz w:val="24"/>
          <w:szCs w:val="24"/>
          <w:lang w:eastAsia="en-US"/>
        </w:rPr>
      </w:pPr>
      <w:r w:rsidRPr="007578A1">
        <w:rPr>
          <w:rFonts w:ascii="Times New Roman" w:eastAsia="Times New Roman" w:hAnsi="Times New Roman" w:cs="Times New Roman"/>
          <w:b/>
          <w:sz w:val="24"/>
          <w:szCs w:val="24"/>
          <w:lang w:eastAsia="en-US"/>
        </w:rPr>
        <w:t xml:space="preserve">NENUGALIMOS JĖGOS (FORCE MAJEURE) APLINKYBĖS </w:t>
      </w:r>
    </w:p>
    <w:p w14:paraId="523BBF3E" w14:textId="77777777" w:rsidR="00375676" w:rsidRPr="007578A1" w:rsidRDefault="00375676" w:rsidP="00375676">
      <w:pPr>
        <w:tabs>
          <w:tab w:val="left" w:pos="684"/>
        </w:tabs>
        <w:spacing w:line="240" w:lineRule="auto"/>
        <w:ind w:left="1122" w:hanging="1122"/>
        <w:rPr>
          <w:rFonts w:ascii="Times New Roman" w:eastAsia="Times New Roman" w:hAnsi="Times New Roman" w:cs="Times New Roman"/>
          <w:sz w:val="24"/>
          <w:szCs w:val="24"/>
          <w:lang w:eastAsia="en-US"/>
        </w:rPr>
      </w:pPr>
    </w:p>
    <w:p w14:paraId="59248138" w14:textId="77777777" w:rsidR="00375676" w:rsidRPr="007578A1" w:rsidRDefault="00375676" w:rsidP="00375676">
      <w:pPr>
        <w:tabs>
          <w:tab w:val="left" w:pos="1276"/>
        </w:tabs>
        <w:spacing w:line="240" w:lineRule="auto"/>
        <w:ind w:firstLine="709"/>
        <w:rPr>
          <w:rFonts w:ascii="Times New Roman" w:eastAsia="Times New Roman" w:hAnsi="Times New Roman" w:cs="Times New Roman"/>
          <w:sz w:val="24"/>
          <w:szCs w:val="24"/>
          <w:lang w:eastAsia="en-US"/>
        </w:rPr>
      </w:pPr>
      <w:r w:rsidRPr="007578A1">
        <w:rPr>
          <w:rFonts w:ascii="Times New Roman" w:eastAsia="Times New Roman" w:hAnsi="Times New Roman" w:cs="Times New Roman"/>
          <w:sz w:val="24"/>
          <w:szCs w:val="24"/>
          <w:lang w:eastAsia="en-US"/>
        </w:rPr>
        <w:t>36.</w:t>
      </w:r>
      <w:r w:rsidRPr="007578A1">
        <w:rPr>
          <w:rFonts w:ascii="Times New Roman" w:eastAsia="Times New Roman" w:hAnsi="Times New Roman" w:cs="Times New Roman"/>
          <w:sz w:val="24"/>
          <w:szCs w:val="24"/>
          <w:lang w:eastAsia="en-US"/>
        </w:rPr>
        <w:tab/>
        <w:t>Šalis atleidžiama nuo atsakomybės už Paslaugų sutarties neįvykdymą, jeigu ji įrodo, kad Paslaugų sutartis neįvykdyta dėl aplinkybių, kurių ji negalėjo protingai kontroliuoti bei protingai numatyti Paslaugų sutarties sudarymo metu, ir kad negalėjo užkirsti kelio šių aplinkybių ar jų pasekmių atsiradimui (force majeure).</w:t>
      </w:r>
    </w:p>
    <w:p w14:paraId="687E170F" w14:textId="77777777" w:rsidR="00375676" w:rsidRPr="007578A1" w:rsidRDefault="00375676" w:rsidP="00375676">
      <w:pPr>
        <w:tabs>
          <w:tab w:val="left" w:pos="1276"/>
        </w:tabs>
        <w:spacing w:line="240" w:lineRule="auto"/>
        <w:ind w:firstLine="709"/>
        <w:rPr>
          <w:rFonts w:ascii="Times New Roman" w:eastAsia="Times New Roman" w:hAnsi="Times New Roman" w:cs="Times New Roman"/>
          <w:sz w:val="24"/>
          <w:szCs w:val="24"/>
          <w:lang w:eastAsia="en-US"/>
        </w:rPr>
      </w:pPr>
      <w:r w:rsidRPr="007578A1">
        <w:rPr>
          <w:rFonts w:ascii="Times New Roman" w:eastAsia="Times New Roman" w:hAnsi="Times New Roman" w:cs="Times New Roman"/>
          <w:sz w:val="24"/>
          <w:szCs w:val="24"/>
          <w:lang w:eastAsia="en-US"/>
        </w:rPr>
        <w:t>37.</w:t>
      </w:r>
      <w:r w:rsidRPr="007578A1">
        <w:rPr>
          <w:rFonts w:ascii="Times New Roman" w:eastAsia="Times New Roman" w:hAnsi="Times New Roman" w:cs="Times New Roman"/>
          <w:sz w:val="24"/>
          <w:szCs w:val="24"/>
          <w:lang w:eastAsia="en-US"/>
        </w:rPr>
        <w:tab/>
        <w:t>Šalis negalinti vykdyti pagal šią Paslaugų sutartį savo įsipareigojimų dėl nenugalimos jėgos aplinkybių veikimo privalo raštu apie tai pranešti kitai šaliai per dešimt dienų nuo tokių aplinkybių atsiradimo pradžios.</w:t>
      </w:r>
    </w:p>
    <w:p w14:paraId="484792DC" w14:textId="77777777" w:rsidR="00375676" w:rsidRPr="007578A1" w:rsidRDefault="00375676" w:rsidP="00375676">
      <w:pPr>
        <w:tabs>
          <w:tab w:val="left" w:pos="1276"/>
        </w:tabs>
        <w:spacing w:line="240" w:lineRule="auto"/>
        <w:ind w:firstLine="709"/>
        <w:rPr>
          <w:rFonts w:ascii="Times New Roman" w:eastAsia="Times New Roman" w:hAnsi="Times New Roman" w:cs="Times New Roman"/>
          <w:sz w:val="24"/>
          <w:szCs w:val="24"/>
          <w:lang w:eastAsia="en-US"/>
        </w:rPr>
      </w:pPr>
      <w:r w:rsidRPr="007578A1">
        <w:rPr>
          <w:rFonts w:ascii="Times New Roman" w:eastAsia="Times New Roman" w:hAnsi="Times New Roman" w:cs="Times New Roman"/>
          <w:sz w:val="24"/>
          <w:szCs w:val="24"/>
          <w:lang w:eastAsia="en-US"/>
        </w:rPr>
        <w:lastRenderedPageBreak/>
        <w:t>38.</w:t>
      </w:r>
      <w:r w:rsidRPr="007578A1">
        <w:rPr>
          <w:rFonts w:ascii="Times New Roman" w:eastAsia="Times New Roman" w:hAnsi="Times New Roman" w:cs="Times New Roman"/>
          <w:sz w:val="24"/>
          <w:szCs w:val="24"/>
          <w:lang w:eastAsia="en-US"/>
        </w:rPr>
        <w:tab/>
        <w:t xml:space="preserve">Nenugalimos jėgos aplinkybės nustatomos vadovaujantis Lietuvos Respublikos Vyriausybės </w:t>
      </w:r>
      <w:smartTag w:uri="urn:schemas-microsoft-com:office:smarttags" w:element="metricconverter">
        <w:smartTagPr>
          <w:attr w:name="ProductID" w:val="1996 m"/>
        </w:smartTagPr>
        <w:r w:rsidRPr="007578A1">
          <w:rPr>
            <w:rFonts w:ascii="Times New Roman" w:eastAsia="Times New Roman" w:hAnsi="Times New Roman" w:cs="Times New Roman"/>
            <w:sz w:val="24"/>
            <w:szCs w:val="24"/>
            <w:lang w:eastAsia="en-US"/>
          </w:rPr>
          <w:t>1996 m</w:t>
        </w:r>
      </w:smartTag>
      <w:r w:rsidRPr="007578A1">
        <w:rPr>
          <w:rFonts w:ascii="Times New Roman" w:eastAsia="Times New Roman" w:hAnsi="Times New Roman" w:cs="Times New Roman"/>
          <w:sz w:val="24"/>
          <w:szCs w:val="24"/>
          <w:lang w:eastAsia="en-US"/>
        </w:rPr>
        <w:t>. liepos 15 d. nutarimu Nr. 840 patvirtintomis Atleidimo nuo atsakomybės esant nenugalimos jėgos (force majeure) aplinkybėms taisyklėmis.</w:t>
      </w:r>
    </w:p>
    <w:p w14:paraId="7CD9D7C9" w14:textId="77777777" w:rsidR="00375676" w:rsidRPr="007578A1" w:rsidRDefault="00375676" w:rsidP="00375676">
      <w:pPr>
        <w:tabs>
          <w:tab w:val="left" w:pos="1276"/>
        </w:tabs>
        <w:spacing w:line="240" w:lineRule="auto"/>
        <w:ind w:firstLine="709"/>
        <w:rPr>
          <w:rFonts w:ascii="Times New Roman" w:eastAsia="Times New Roman" w:hAnsi="Times New Roman" w:cs="Times New Roman"/>
          <w:sz w:val="24"/>
          <w:szCs w:val="24"/>
          <w:lang w:eastAsia="en-US"/>
        </w:rPr>
      </w:pPr>
      <w:r w:rsidRPr="007578A1">
        <w:rPr>
          <w:rFonts w:ascii="Times New Roman" w:eastAsia="Times New Roman" w:hAnsi="Times New Roman" w:cs="Times New Roman"/>
          <w:sz w:val="24"/>
          <w:szCs w:val="24"/>
          <w:lang w:eastAsia="en-US"/>
        </w:rPr>
        <w:t>39.</w:t>
      </w:r>
      <w:r w:rsidRPr="007578A1">
        <w:rPr>
          <w:rFonts w:ascii="Times New Roman" w:eastAsia="Times New Roman" w:hAnsi="Times New Roman" w:cs="Times New Roman"/>
          <w:sz w:val="24"/>
          <w:szCs w:val="24"/>
          <w:lang w:eastAsia="en-US"/>
        </w:rPr>
        <w:tab/>
        <w:t>Jeigu yra nenugalimos jėgos (force majeure) aplinkybės, dėl kurių reikia sustabdyti Paslaugų atlikimą, tai jų atlikimo laikas turi būti pratęstas, kol tų aplinkybių nebeliks, pridedant pakankamą, bet ne didesnį kaip 35 dienų laikotarpį Paslaugoms atnaujinti.</w:t>
      </w:r>
    </w:p>
    <w:p w14:paraId="4C38405E" w14:textId="77777777" w:rsidR="00375676" w:rsidRPr="007578A1" w:rsidRDefault="00375676" w:rsidP="00375676">
      <w:pPr>
        <w:tabs>
          <w:tab w:val="left" w:pos="1276"/>
        </w:tabs>
        <w:spacing w:line="240" w:lineRule="auto"/>
        <w:ind w:firstLine="709"/>
        <w:rPr>
          <w:rFonts w:ascii="Times New Roman" w:eastAsia="Times New Roman" w:hAnsi="Times New Roman" w:cs="Times New Roman"/>
          <w:sz w:val="24"/>
          <w:szCs w:val="24"/>
          <w:lang w:eastAsia="en-US"/>
        </w:rPr>
      </w:pPr>
      <w:r w:rsidRPr="007578A1">
        <w:rPr>
          <w:rFonts w:ascii="Times New Roman" w:eastAsia="Times New Roman" w:hAnsi="Times New Roman" w:cs="Times New Roman"/>
          <w:sz w:val="24"/>
          <w:szCs w:val="24"/>
          <w:lang w:eastAsia="en-US"/>
        </w:rPr>
        <w:t>40.</w:t>
      </w:r>
      <w:r w:rsidRPr="007578A1">
        <w:rPr>
          <w:rFonts w:ascii="Times New Roman" w:eastAsia="Times New Roman" w:hAnsi="Times New Roman" w:cs="Times New Roman"/>
          <w:sz w:val="24"/>
          <w:szCs w:val="24"/>
          <w:lang w:eastAsia="en-US"/>
        </w:rPr>
        <w:tab/>
        <w:t>Nenugalimos jėgos aplinkybėms pasibaigus, toliau vykdomi Paslaugų sutartyje numatyti Šalių įsipareigojimai.</w:t>
      </w:r>
    </w:p>
    <w:p w14:paraId="250A23DA" w14:textId="77777777" w:rsidR="00375676" w:rsidRPr="007578A1" w:rsidRDefault="00375676" w:rsidP="00375676">
      <w:pPr>
        <w:tabs>
          <w:tab w:val="left" w:pos="1276"/>
        </w:tabs>
        <w:spacing w:line="240" w:lineRule="auto"/>
        <w:ind w:firstLine="709"/>
        <w:rPr>
          <w:rFonts w:ascii="Times New Roman" w:eastAsia="Times New Roman" w:hAnsi="Times New Roman" w:cs="Times New Roman"/>
          <w:sz w:val="24"/>
          <w:szCs w:val="24"/>
          <w:lang w:eastAsia="en-US"/>
        </w:rPr>
      </w:pPr>
      <w:r w:rsidRPr="007578A1">
        <w:rPr>
          <w:rFonts w:ascii="Times New Roman" w:eastAsia="Times New Roman" w:hAnsi="Times New Roman" w:cs="Times New Roman"/>
          <w:sz w:val="24"/>
          <w:szCs w:val="24"/>
          <w:lang w:eastAsia="en-US"/>
        </w:rPr>
        <w:t>41.</w:t>
      </w:r>
      <w:r w:rsidRPr="007578A1">
        <w:rPr>
          <w:rFonts w:ascii="Times New Roman" w:eastAsia="Times New Roman" w:hAnsi="Times New Roman" w:cs="Times New Roman"/>
          <w:sz w:val="24"/>
          <w:szCs w:val="24"/>
          <w:lang w:eastAsia="en-US"/>
        </w:rPr>
        <w:tab/>
        <w:t>Jei nenugalimos jėgos aplinkybės ir jų padariniai tęsiasi ilgiau negu tris mėnesius, kiekviena Šalis turi teisę atsisakyti vykdyti savo įsipareigojimus ir nutraukti Paslaugos sutartį. Šiuo atveju nei viena iš šalių negali reikalauti atlyginti jos turėtus turtinius nuostolius.</w:t>
      </w:r>
    </w:p>
    <w:p w14:paraId="110E2389" w14:textId="77777777" w:rsidR="00375676" w:rsidRPr="007578A1" w:rsidRDefault="00375676" w:rsidP="00375676">
      <w:pPr>
        <w:tabs>
          <w:tab w:val="left" w:pos="684"/>
        </w:tabs>
        <w:spacing w:line="240" w:lineRule="auto"/>
        <w:ind w:left="684" w:hanging="684"/>
        <w:rPr>
          <w:rFonts w:ascii="Times New Roman" w:eastAsia="Times New Roman" w:hAnsi="Times New Roman" w:cs="Times New Roman"/>
          <w:sz w:val="24"/>
          <w:szCs w:val="24"/>
          <w:lang w:eastAsia="en-US"/>
        </w:rPr>
      </w:pPr>
    </w:p>
    <w:p w14:paraId="6676013B" w14:textId="1A36319E" w:rsidR="00375676" w:rsidRPr="007578A1" w:rsidRDefault="00375676" w:rsidP="00375676">
      <w:pPr>
        <w:tabs>
          <w:tab w:val="left" w:pos="684"/>
        </w:tabs>
        <w:spacing w:line="240" w:lineRule="auto"/>
        <w:ind w:left="684" w:hanging="684"/>
        <w:jc w:val="center"/>
        <w:rPr>
          <w:rFonts w:ascii="Times New Roman" w:eastAsia="Times New Roman" w:hAnsi="Times New Roman" w:cs="Times New Roman"/>
          <w:b/>
          <w:bCs/>
          <w:sz w:val="24"/>
          <w:szCs w:val="24"/>
          <w:lang w:eastAsia="en-US"/>
        </w:rPr>
      </w:pPr>
      <w:r w:rsidRPr="007578A1">
        <w:rPr>
          <w:rFonts w:ascii="Times New Roman" w:eastAsia="Times New Roman" w:hAnsi="Times New Roman" w:cs="Times New Roman"/>
          <w:b/>
          <w:bCs/>
          <w:sz w:val="24"/>
          <w:szCs w:val="24"/>
          <w:lang w:eastAsia="en-US"/>
        </w:rPr>
        <w:t>X</w:t>
      </w:r>
      <w:r w:rsidR="007F1F07">
        <w:rPr>
          <w:rFonts w:ascii="Times New Roman" w:eastAsia="Times New Roman" w:hAnsi="Times New Roman" w:cs="Times New Roman"/>
          <w:b/>
          <w:bCs/>
          <w:sz w:val="24"/>
          <w:szCs w:val="24"/>
          <w:lang w:eastAsia="en-US"/>
        </w:rPr>
        <w:t>I</w:t>
      </w:r>
      <w:r w:rsidRPr="007578A1">
        <w:rPr>
          <w:rFonts w:ascii="Times New Roman" w:eastAsia="Times New Roman" w:hAnsi="Times New Roman" w:cs="Times New Roman"/>
          <w:b/>
          <w:bCs/>
          <w:sz w:val="24"/>
          <w:szCs w:val="24"/>
          <w:lang w:eastAsia="en-US"/>
        </w:rPr>
        <w:t xml:space="preserve"> SKYRIUS</w:t>
      </w:r>
    </w:p>
    <w:p w14:paraId="581A12B1" w14:textId="77777777" w:rsidR="00375676" w:rsidRPr="007578A1" w:rsidRDefault="00375676" w:rsidP="00375676">
      <w:pPr>
        <w:tabs>
          <w:tab w:val="left" w:pos="684"/>
        </w:tabs>
        <w:spacing w:line="240" w:lineRule="auto"/>
        <w:ind w:firstLine="0"/>
        <w:jc w:val="center"/>
        <w:rPr>
          <w:rFonts w:ascii="Times New Roman" w:eastAsia="Times New Roman" w:hAnsi="Times New Roman" w:cs="Times New Roman"/>
          <w:b/>
          <w:sz w:val="24"/>
          <w:szCs w:val="24"/>
          <w:lang w:eastAsia="en-US"/>
        </w:rPr>
      </w:pPr>
      <w:r w:rsidRPr="007578A1">
        <w:rPr>
          <w:rFonts w:ascii="Times New Roman" w:eastAsia="Times New Roman" w:hAnsi="Times New Roman" w:cs="Times New Roman"/>
          <w:b/>
          <w:sz w:val="24"/>
          <w:szCs w:val="24"/>
          <w:lang w:eastAsia="en-US"/>
        </w:rPr>
        <w:t>GINČŲ SPRENDIMO TVARKA</w:t>
      </w:r>
    </w:p>
    <w:p w14:paraId="7B4BFD78" w14:textId="77777777" w:rsidR="00375676" w:rsidRPr="007578A1" w:rsidRDefault="00375676" w:rsidP="00375676">
      <w:pPr>
        <w:tabs>
          <w:tab w:val="left" w:pos="684"/>
        </w:tabs>
        <w:spacing w:line="240" w:lineRule="auto"/>
        <w:ind w:firstLine="0"/>
        <w:rPr>
          <w:rFonts w:ascii="Times New Roman" w:eastAsia="Times New Roman" w:hAnsi="Times New Roman" w:cs="Times New Roman"/>
          <w:sz w:val="24"/>
          <w:szCs w:val="24"/>
          <w:lang w:eastAsia="en-US"/>
        </w:rPr>
      </w:pPr>
    </w:p>
    <w:p w14:paraId="2D47D763" w14:textId="77777777" w:rsidR="00375676" w:rsidRPr="007578A1" w:rsidRDefault="00375676" w:rsidP="00375676">
      <w:pPr>
        <w:tabs>
          <w:tab w:val="left" w:pos="1276"/>
        </w:tabs>
        <w:spacing w:line="240" w:lineRule="auto"/>
        <w:ind w:firstLine="709"/>
        <w:rPr>
          <w:rFonts w:ascii="Open Sans" w:eastAsia="Times New Roman" w:hAnsi="Open Sans" w:cs="Open Sans"/>
          <w:color w:val="000000"/>
          <w:sz w:val="20"/>
          <w:szCs w:val="20"/>
          <w:shd w:val="clear" w:color="auto" w:fill="FFFFFF"/>
          <w:lang w:eastAsia="en-US"/>
        </w:rPr>
      </w:pPr>
      <w:r w:rsidRPr="007578A1">
        <w:rPr>
          <w:rFonts w:ascii="Times New Roman" w:eastAsia="Times New Roman" w:hAnsi="Times New Roman" w:cs="Times New Roman"/>
          <w:sz w:val="24"/>
          <w:szCs w:val="24"/>
          <w:lang w:eastAsia="en-US"/>
        </w:rPr>
        <w:t>42.</w:t>
      </w:r>
      <w:r w:rsidRPr="007578A1">
        <w:rPr>
          <w:rFonts w:ascii="Times New Roman" w:eastAsia="Times New Roman" w:hAnsi="Times New Roman" w:cs="Times New Roman"/>
          <w:sz w:val="24"/>
          <w:szCs w:val="24"/>
          <w:lang w:eastAsia="en-US"/>
        </w:rPr>
        <w:tab/>
      </w:r>
      <w:r w:rsidRPr="007578A1">
        <w:rPr>
          <w:rFonts w:ascii="Times New Roman" w:eastAsia="Times New Roman" w:hAnsi="Times New Roman" w:cs="Times New Roman"/>
          <w:color w:val="000000"/>
          <w:sz w:val="24"/>
          <w:szCs w:val="24"/>
          <w:bdr w:val="none" w:sz="0" w:space="0" w:color="auto" w:frame="1"/>
          <w:shd w:val="clear" w:color="auto" w:fill="FFFFFF"/>
          <w:lang w:eastAsia="en-US"/>
        </w:rPr>
        <w:t>Šalių tarpusavio prieštaravimai ir nesutarimai sprendžiami derybomis. Prieštaravimai ir nesutarimai, kurių nepavyksta išspręsti derybomis per 20 dienų terminą, sprendžiami Lietuvos Respublikos teisės aktų nustatyta tvarka Lietuvos Respublikos teismuose.</w:t>
      </w:r>
      <w:r w:rsidRPr="007578A1">
        <w:rPr>
          <w:rFonts w:ascii="Times New Roman" w:eastAsia="Times New Roman" w:hAnsi="Times New Roman" w:cs="Times New Roman"/>
          <w:color w:val="000000"/>
          <w:sz w:val="24"/>
          <w:szCs w:val="24"/>
          <w:shd w:val="clear" w:color="auto" w:fill="FFFFFF"/>
          <w:lang w:eastAsia="en-US"/>
        </w:rPr>
        <w:t>​​</w:t>
      </w:r>
      <w:r w:rsidRPr="007578A1">
        <w:rPr>
          <w:rFonts w:ascii="Open Sans" w:eastAsia="Times New Roman" w:hAnsi="Open Sans" w:cs="Open Sans"/>
          <w:color w:val="000000"/>
          <w:sz w:val="20"/>
          <w:szCs w:val="20"/>
          <w:shd w:val="clear" w:color="auto" w:fill="FFFFFF"/>
          <w:lang w:eastAsia="en-US"/>
        </w:rPr>
        <w:t> </w:t>
      </w:r>
    </w:p>
    <w:p w14:paraId="381EAEEE" w14:textId="77777777" w:rsidR="00375676" w:rsidRPr="007578A1" w:rsidRDefault="00375676" w:rsidP="00375676">
      <w:pPr>
        <w:tabs>
          <w:tab w:val="left" w:pos="1276"/>
        </w:tabs>
        <w:spacing w:line="240" w:lineRule="auto"/>
        <w:ind w:firstLine="709"/>
        <w:rPr>
          <w:rFonts w:ascii="Times New Roman" w:eastAsia="Times New Roman" w:hAnsi="Times New Roman" w:cs="Times New Roman"/>
          <w:sz w:val="24"/>
          <w:szCs w:val="24"/>
          <w:lang w:eastAsia="en-US"/>
        </w:rPr>
      </w:pPr>
    </w:p>
    <w:p w14:paraId="0C29C29F" w14:textId="2C1A29FB" w:rsidR="00375676" w:rsidRPr="007578A1" w:rsidRDefault="00375676" w:rsidP="00375676">
      <w:pPr>
        <w:tabs>
          <w:tab w:val="left" w:pos="1276"/>
        </w:tabs>
        <w:spacing w:line="240" w:lineRule="auto"/>
        <w:ind w:firstLine="709"/>
        <w:jc w:val="center"/>
        <w:rPr>
          <w:rFonts w:ascii="Times New Roman" w:eastAsia="Times New Roman" w:hAnsi="Times New Roman" w:cs="Times New Roman"/>
          <w:b/>
          <w:bCs/>
          <w:sz w:val="24"/>
          <w:szCs w:val="24"/>
          <w:lang w:eastAsia="en-US"/>
        </w:rPr>
      </w:pPr>
      <w:r w:rsidRPr="007578A1">
        <w:rPr>
          <w:rFonts w:ascii="Times New Roman" w:eastAsia="Times New Roman" w:hAnsi="Times New Roman" w:cs="Times New Roman"/>
          <w:b/>
          <w:bCs/>
          <w:sz w:val="24"/>
          <w:szCs w:val="24"/>
          <w:lang w:eastAsia="en-US"/>
        </w:rPr>
        <w:t xml:space="preserve"> X</w:t>
      </w:r>
      <w:r w:rsidR="007F1F07">
        <w:rPr>
          <w:rFonts w:ascii="Times New Roman" w:eastAsia="Times New Roman" w:hAnsi="Times New Roman" w:cs="Times New Roman"/>
          <w:b/>
          <w:bCs/>
          <w:sz w:val="24"/>
          <w:szCs w:val="24"/>
          <w:lang w:eastAsia="en-US"/>
        </w:rPr>
        <w:t>I</w:t>
      </w:r>
      <w:r w:rsidRPr="007578A1">
        <w:rPr>
          <w:rFonts w:ascii="Times New Roman" w:eastAsia="Times New Roman" w:hAnsi="Times New Roman" w:cs="Times New Roman"/>
          <w:b/>
          <w:bCs/>
          <w:sz w:val="24"/>
          <w:szCs w:val="24"/>
          <w:lang w:eastAsia="en-US"/>
        </w:rPr>
        <w:t>I SKYRIUS</w:t>
      </w:r>
    </w:p>
    <w:p w14:paraId="391BFF4A" w14:textId="77777777" w:rsidR="00375676" w:rsidRPr="007578A1" w:rsidRDefault="00375676" w:rsidP="00375676">
      <w:pPr>
        <w:spacing w:line="240" w:lineRule="auto"/>
        <w:ind w:firstLine="0"/>
        <w:jc w:val="center"/>
        <w:rPr>
          <w:rFonts w:ascii="Times New Roman" w:eastAsia="Times New Roman" w:hAnsi="Times New Roman" w:cs="Times New Roman"/>
          <w:b/>
          <w:bCs/>
          <w:sz w:val="24"/>
          <w:szCs w:val="24"/>
          <w:lang w:eastAsia="en-US"/>
        </w:rPr>
      </w:pPr>
      <w:r w:rsidRPr="007578A1">
        <w:rPr>
          <w:rFonts w:ascii="Times New Roman" w:eastAsia="Times New Roman" w:hAnsi="Times New Roman" w:cs="Times New Roman"/>
          <w:b/>
          <w:bCs/>
          <w:sz w:val="24"/>
          <w:szCs w:val="24"/>
          <w:lang w:eastAsia="en-US"/>
        </w:rPr>
        <w:t>ASMENS DUOMENŲ APSAUGA</w:t>
      </w:r>
    </w:p>
    <w:p w14:paraId="021D9633" w14:textId="77777777" w:rsidR="00375676" w:rsidRPr="007578A1" w:rsidRDefault="00375676" w:rsidP="00375676">
      <w:pPr>
        <w:spacing w:line="240" w:lineRule="auto"/>
        <w:ind w:firstLine="0"/>
        <w:jc w:val="center"/>
        <w:rPr>
          <w:rFonts w:ascii="Times New Roman" w:eastAsia="Times New Roman" w:hAnsi="Times New Roman" w:cs="Times New Roman"/>
          <w:b/>
          <w:bCs/>
          <w:sz w:val="24"/>
          <w:szCs w:val="24"/>
          <w:lang w:eastAsia="en-US"/>
        </w:rPr>
      </w:pPr>
    </w:p>
    <w:p w14:paraId="4417CD9C" w14:textId="77777777" w:rsidR="00375676" w:rsidRPr="007578A1" w:rsidRDefault="00375676" w:rsidP="00375676">
      <w:pPr>
        <w:spacing w:line="240" w:lineRule="auto"/>
        <w:ind w:firstLine="720"/>
        <w:rPr>
          <w:rFonts w:ascii="Times New Roman" w:eastAsia="Times New Roman" w:hAnsi="Times New Roman" w:cs="Times New Roman"/>
          <w:sz w:val="24"/>
          <w:szCs w:val="24"/>
          <w:lang w:eastAsia="en-US"/>
        </w:rPr>
      </w:pPr>
      <w:r w:rsidRPr="007578A1">
        <w:rPr>
          <w:rFonts w:ascii="Times New Roman" w:eastAsia="Times New Roman" w:hAnsi="Times New Roman" w:cs="Times New Roman"/>
          <w:bCs/>
          <w:sz w:val="24"/>
          <w:szCs w:val="24"/>
          <w:lang w:eastAsia="en-US"/>
        </w:rPr>
        <w:t>43. Kiekviena Šalis kitos Šalies</w:t>
      </w:r>
      <w:r w:rsidRPr="007578A1">
        <w:rPr>
          <w:rFonts w:ascii="Times New Roman" w:eastAsia="Times New Roman" w:hAnsi="Times New Roman" w:cs="Times New Roman"/>
          <w:sz w:val="24"/>
          <w:szCs w:val="24"/>
          <w:lang w:eastAsia="en-US"/>
        </w:rPr>
        <w:t xml:space="preserve">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037C485" w14:textId="77777777" w:rsidR="00375676" w:rsidRPr="007578A1" w:rsidRDefault="00375676" w:rsidP="00375676">
      <w:pPr>
        <w:spacing w:line="240" w:lineRule="auto"/>
        <w:ind w:firstLine="720"/>
        <w:rPr>
          <w:rFonts w:ascii="Times New Roman" w:eastAsia="Times New Roman" w:hAnsi="Times New Roman" w:cs="Times New Roman"/>
          <w:sz w:val="24"/>
          <w:szCs w:val="24"/>
          <w:lang w:eastAsia="en-US"/>
        </w:rPr>
      </w:pPr>
      <w:r w:rsidRPr="007578A1">
        <w:rPr>
          <w:rFonts w:ascii="Times New Roman" w:eastAsia="Times New Roman" w:hAnsi="Times New Roman" w:cs="Times New Roman"/>
          <w:sz w:val="24"/>
          <w:szCs w:val="24"/>
          <w:lang w:eastAsia="en-US"/>
        </w:rPr>
        <w:t xml:space="preserve">44. </w:t>
      </w:r>
      <w:r w:rsidRPr="007578A1">
        <w:rPr>
          <w:rFonts w:ascii="Times New Roman" w:eastAsia="Times New Roman" w:hAnsi="Times New Roman" w:cs="Times New Roman"/>
          <w:bCs/>
          <w:sz w:val="24"/>
          <w:szCs w:val="24"/>
          <w:lang w:eastAsia="en-US"/>
        </w:rPr>
        <w:t>Kiekviena Šalis kitos Šalies</w:t>
      </w:r>
      <w:r w:rsidRPr="007578A1">
        <w:rPr>
          <w:rFonts w:ascii="Times New Roman" w:eastAsia="Times New Roman" w:hAnsi="Times New Roman" w:cs="Times New Roman"/>
          <w:sz w:val="24"/>
          <w:szCs w:val="24"/>
          <w:lang w:eastAsia="en-US"/>
        </w:rPr>
        <w:t xml:space="preserve"> pateiktus 43 punkte nurodytus asmens duomenis saugos visą Sutarties galiojimo laikotarpį, o taip pat po jos pasibaigimo – tiek, kiek būtina pareikšti ar apsiginti nuo ieškinių ar kitų reikalavimų, įvykdyti Šaliai taikomuose teisės aktuose numatytas pareigas.</w:t>
      </w:r>
    </w:p>
    <w:p w14:paraId="567B13E8" w14:textId="77777777" w:rsidR="00375676" w:rsidRPr="007578A1" w:rsidRDefault="00375676" w:rsidP="00375676">
      <w:pPr>
        <w:spacing w:line="240" w:lineRule="auto"/>
        <w:ind w:firstLine="720"/>
        <w:rPr>
          <w:rFonts w:ascii="Times New Roman" w:eastAsia="Times New Roman" w:hAnsi="Times New Roman" w:cs="Times New Roman"/>
          <w:sz w:val="24"/>
          <w:szCs w:val="24"/>
          <w:lang w:eastAsia="en-US"/>
        </w:rPr>
      </w:pPr>
      <w:r w:rsidRPr="007578A1">
        <w:rPr>
          <w:rFonts w:ascii="Times New Roman" w:eastAsia="Times New Roman" w:hAnsi="Times New Roman" w:cs="Times New Roman"/>
          <w:sz w:val="24"/>
          <w:szCs w:val="24"/>
          <w:lang w:eastAsia="en-US"/>
        </w:rPr>
        <w:t xml:space="preserve">45. Kiekviena Šalis kitos Šalies pateiktus 43 punkte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kitiems duomenų gavėjams, kuriems asmens duomenys turi būti teikiami vadovaujantis Šaliai taikomais teisės aktų reikalavimais. Paslaugų teikėjas šios Sutarties 43 punkte nurodytus Užsakovo pateiktus asmens duomenis gali teikti asmenims, kuriuos jis turi teisę pasitelkti šios Sutarties vykdymui. </w:t>
      </w:r>
    </w:p>
    <w:p w14:paraId="4AB79335" w14:textId="77777777" w:rsidR="00375676" w:rsidRDefault="00375676" w:rsidP="00375676">
      <w:pPr>
        <w:spacing w:line="240" w:lineRule="auto"/>
        <w:ind w:firstLine="720"/>
        <w:contextualSpacing/>
        <w:rPr>
          <w:rFonts w:ascii="Times New Roman" w:eastAsia="Times New Roman" w:hAnsi="Times New Roman" w:cs="Times New Roman"/>
          <w:sz w:val="24"/>
          <w:szCs w:val="20"/>
          <w:lang w:eastAsia="en-US"/>
        </w:rPr>
      </w:pPr>
      <w:r w:rsidRPr="007578A1">
        <w:rPr>
          <w:rFonts w:ascii="Times New Roman" w:eastAsia="Times New Roman" w:hAnsi="Times New Roman" w:cs="Times New Roman"/>
          <w:sz w:val="24"/>
          <w:szCs w:val="20"/>
          <w:lang w:eastAsia="en-US"/>
        </w:rPr>
        <w:t>46. Kiekviena Šalis įsipareigoja visus fizinius asmenis, kurių asmens duomenis perduoda kitai Šaliai, tinkamai informuoti apie jų asmens duomenų perdavimą. Pateikiama informacija turi apimti: kitos Šalies, kaip duomenų valdytojo, tapatybę ir kontaktinius duomenis, asmens duomenų tvarkymo tikslus, asmens duomenų kategorijas, tvarkymo teisinį pagrindą, saugojimo laikotarpį, duomenų gavėjus kaip nurodyta šios sutarties 43 – 45 punktuose, ir pagal Bendrąjį duomenų apsaugos reglamentą (ES) 2016/679 turimas teises.</w:t>
      </w:r>
    </w:p>
    <w:p w14:paraId="6775D335" w14:textId="77777777" w:rsidR="00CF296C" w:rsidRPr="007578A1" w:rsidRDefault="00CF296C" w:rsidP="00375676">
      <w:pPr>
        <w:spacing w:line="240" w:lineRule="auto"/>
        <w:ind w:firstLine="720"/>
        <w:contextualSpacing/>
        <w:rPr>
          <w:rFonts w:ascii="Times New Roman" w:eastAsia="Times New Roman" w:hAnsi="Times New Roman" w:cs="Times New Roman"/>
          <w:sz w:val="24"/>
          <w:szCs w:val="20"/>
          <w:lang w:eastAsia="en-US"/>
        </w:rPr>
      </w:pPr>
    </w:p>
    <w:p w14:paraId="660AB8A8" w14:textId="02C942C7" w:rsidR="00375676" w:rsidRPr="007578A1" w:rsidRDefault="00375676" w:rsidP="00375676">
      <w:pPr>
        <w:keepNext/>
        <w:spacing w:line="240" w:lineRule="auto"/>
        <w:ind w:firstLine="0"/>
        <w:jc w:val="center"/>
        <w:outlineLvl w:val="0"/>
        <w:rPr>
          <w:rFonts w:ascii="Times New Roman" w:eastAsia="Times New Roman" w:hAnsi="Times New Roman" w:cs="Times New Roman"/>
          <w:b/>
          <w:sz w:val="24"/>
          <w:szCs w:val="24"/>
          <w:lang w:eastAsia="en-US"/>
        </w:rPr>
      </w:pPr>
      <w:r w:rsidRPr="007578A1">
        <w:rPr>
          <w:rFonts w:ascii="Times New Roman" w:eastAsia="Times New Roman" w:hAnsi="Times New Roman" w:cs="Times New Roman"/>
          <w:b/>
          <w:sz w:val="24"/>
          <w:szCs w:val="24"/>
          <w:lang w:eastAsia="en-US"/>
        </w:rPr>
        <w:t>XI</w:t>
      </w:r>
      <w:r w:rsidR="007F1F07">
        <w:rPr>
          <w:rFonts w:ascii="Times New Roman" w:eastAsia="Times New Roman" w:hAnsi="Times New Roman" w:cs="Times New Roman"/>
          <w:b/>
          <w:sz w:val="24"/>
          <w:szCs w:val="24"/>
          <w:lang w:eastAsia="en-US"/>
        </w:rPr>
        <w:t>I</w:t>
      </w:r>
      <w:r w:rsidRPr="007578A1">
        <w:rPr>
          <w:rFonts w:ascii="Times New Roman" w:eastAsia="Times New Roman" w:hAnsi="Times New Roman" w:cs="Times New Roman"/>
          <w:b/>
          <w:sz w:val="24"/>
          <w:szCs w:val="24"/>
          <w:lang w:eastAsia="en-US"/>
        </w:rPr>
        <w:t xml:space="preserve">I SKYRIUS </w:t>
      </w:r>
    </w:p>
    <w:p w14:paraId="445AF367" w14:textId="77777777" w:rsidR="00375676" w:rsidRPr="007578A1" w:rsidRDefault="00375676" w:rsidP="00375676">
      <w:pPr>
        <w:keepNext/>
        <w:spacing w:line="240" w:lineRule="auto"/>
        <w:ind w:firstLine="0"/>
        <w:jc w:val="center"/>
        <w:outlineLvl w:val="0"/>
        <w:rPr>
          <w:rFonts w:ascii="Times New Roman" w:eastAsia="Times New Roman" w:hAnsi="Times New Roman" w:cs="Times New Roman"/>
          <w:b/>
          <w:sz w:val="24"/>
          <w:szCs w:val="24"/>
          <w:lang w:eastAsia="en-US"/>
        </w:rPr>
      </w:pPr>
      <w:r w:rsidRPr="007578A1">
        <w:rPr>
          <w:rFonts w:ascii="Times New Roman" w:eastAsia="Times New Roman" w:hAnsi="Times New Roman" w:cs="Times New Roman"/>
          <w:b/>
          <w:sz w:val="24"/>
          <w:szCs w:val="24"/>
          <w:lang w:eastAsia="en-US"/>
        </w:rPr>
        <w:t xml:space="preserve"> KITOS NUOSTATOS</w:t>
      </w:r>
    </w:p>
    <w:p w14:paraId="70387F3F" w14:textId="77777777" w:rsidR="00375676" w:rsidRPr="007578A1" w:rsidRDefault="00375676" w:rsidP="00375676">
      <w:pPr>
        <w:keepNext/>
        <w:spacing w:line="240" w:lineRule="auto"/>
        <w:ind w:firstLine="0"/>
        <w:jc w:val="center"/>
        <w:outlineLvl w:val="0"/>
        <w:rPr>
          <w:rFonts w:ascii="Times New Roman" w:eastAsia="Times New Roman" w:hAnsi="Times New Roman" w:cs="Times New Roman"/>
          <w:sz w:val="24"/>
          <w:szCs w:val="24"/>
          <w:lang w:eastAsia="en-US"/>
        </w:rPr>
      </w:pPr>
    </w:p>
    <w:p w14:paraId="42768301" w14:textId="77777777" w:rsidR="00375676" w:rsidRPr="007578A1" w:rsidRDefault="00375676" w:rsidP="00375676">
      <w:pPr>
        <w:shd w:val="clear" w:color="auto" w:fill="FFFFFF"/>
        <w:tabs>
          <w:tab w:val="left" w:pos="567"/>
          <w:tab w:val="left" w:pos="709"/>
        </w:tabs>
        <w:spacing w:line="240" w:lineRule="auto"/>
        <w:ind w:firstLine="720"/>
        <w:textAlignment w:val="baseline"/>
        <w:rPr>
          <w:rFonts w:ascii="Times New Roman" w:eastAsia="Times New Roman" w:hAnsi="Times New Roman" w:cs="Times New Roman"/>
          <w:color w:val="000000"/>
          <w:sz w:val="24"/>
          <w:szCs w:val="24"/>
          <w:bdr w:val="none" w:sz="0" w:space="0" w:color="auto" w:frame="1"/>
        </w:rPr>
      </w:pPr>
      <w:r w:rsidRPr="007578A1">
        <w:rPr>
          <w:rFonts w:ascii="Times New Roman" w:eastAsia="Times New Roman" w:hAnsi="Times New Roman" w:cs="Times New Roman"/>
          <w:color w:val="000000"/>
          <w:sz w:val="24"/>
          <w:szCs w:val="24"/>
          <w:bdr w:val="none" w:sz="0" w:space="0" w:color="auto" w:frame="1"/>
        </w:rPr>
        <w:t>47. Sutarties sąlygos</w:t>
      </w:r>
      <w:r w:rsidRPr="007578A1">
        <w:rPr>
          <w:rFonts w:ascii="Times New Roman" w:eastAsia="Times New Roman" w:hAnsi="Times New Roman" w:cs="Times New Roman"/>
          <w:color w:val="000000"/>
          <w:sz w:val="24"/>
          <w:szCs w:val="24"/>
        </w:rPr>
        <w:t>​​ </w:t>
      </w:r>
      <w:r w:rsidRPr="007578A1">
        <w:rPr>
          <w:rFonts w:ascii="Times New Roman" w:eastAsia="Times New Roman" w:hAnsi="Times New Roman" w:cs="Times New Roman"/>
          <w:color w:val="000000"/>
          <w:sz w:val="24"/>
          <w:szCs w:val="24"/>
          <w:bdr w:val="none" w:sz="0" w:space="0" w:color="auto" w:frame="1"/>
        </w:rPr>
        <w:t>gali</w:t>
      </w:r>
      <w:r w:rsidRPr="007578A1">
        <w:rPr>
          <w:rFonts w:ascii="Times New Roman" w:eastAsia="Times New Roman" w:hAnsi="Times New Roman" w:cs="Times New Roman"/>
          <w:color w:val="000000"/>
          <w:sz w:val="24"/>
          <w:szCs w:val="24"/>
        </w:rPr>
        <w:t>​​ </w:t>
      </w:r>
      <w:r w:rsidRPr="007578A1">
        <w:rPr>
          <w:rFonts w:ascii="Times New Roman" w:eastAsia="Times New Roman" w:hAnsi="Times New Roman" w:cs="Times New Roman"/>
          <w:color w:val="000000"/>
          <w:sz w:val="24"/>
          <w:szCs w:val="24"/>
          <w:bdr w:val="none" w:sz="0" w:space="0" w:color="auto" w:frame="1"/>
        </w:rPr>
        <w:t>būti keičiamos</w:t>
      </w:r>
      <w:r w:rsidRPr="007578A1">
        <w:rPr>
          <w:rFonts w:ascii="Times New Roman" w:eastAsia="Times New Roman" w:hAnsi="Times New Roman" w:cs="Times New Roman"/>
          <w:color w:val="000000"/>
          <w:sz w:val="24"/>
          <w:szCs w:val="24"/>
        </w:rPr>
        <w:t>​​ </w:t>
      </w:r>
      <w:r w:rsidRPr="007578A1">
        <w:rPr>
          <w:rFonts w:ascii="Times New Roman" w:eastAsia="Times New Roman" w:hAnsi="Times New Roman" w:cs="Times New Roman"/>
          <w:color w:val="000000"/>
          <w:sz w:val="24"/>
          <w:szCs w:val="24"/>
          <w:bdr w:val="none" w:sz="0" w:space="0" w:color="auto" w:frame="1"/>
        </w:rPr>
        <w:t>tik vadovaujantis Viešųjų pirkimų įstatymo</w:t>
      </w:r>
      <w:r w:rsidRPr="007578A1">
        <w:rPr>
          <w:rFonts w:ascii="Times New Roman" w:eastAsia="Times New Roman" w:hAnsi="Times New Roman" w:cs="Times New Roman"/>
          <w:color w:val="000000"/>
          <w:sz w:val="24"/>
          <w:szCs w:val="24"/>
        </w:rPr>
        <w:t>​​ </w:t>
      </w:r>
      <w:r w:rsidRPr="007578A1">
        <w:rPr>
          <w:rFonts w:ascii="Times New Roman" w:eastAsia="Times New Roman" w:hAnsi="Times New Roman" w:cs="Times New Roman"/>
          <w:color w:val="000000"/>
          <w:sz w:val="24"/>
          <w:szCs w:val="24"/>
          <w:bdr w:val="none" w:sz="0" w:space="0" w:color="auto" w:frame="1"/>
        </w:rPr>
        <w:t>89</w:t>
      </w:r>
      <w:r w:rsidRPr="007578A1">
        <w:rPr>
          <w:rFonts w:ascii="Times New Roman" w:eastAsia="Times New Roman" w:hAnsi="Times New Roman" w:cs="Times New Roman"/>
          <w:color w:val="000000"/>
          <w:sz w:val="24"/>
          <w:szCs w:val="24"/>
        </w:rPr>
        <w:t>​​ </w:t>
      </w:r>
      <w:r w:rsidRPr="007578A1">
        <w:rPr>
          <w:rFonts w:ascii="Times New Roman" w:eastAsia="Times New Roman" w:hAnsi="Times New Roman" w:cs="Times New Roman"/>
          <w:color w:val="000000"/>
          <w:sz w:val="24"/>
          <w:szCs w:val="24"/>
          <w:bdr w:val="none" w:sz="0" w:space="0" w:color="auto" w:frame="1"/>
        </w:rPr>
        <w:t>straipsnio nuostatomis.</w:t>
      </w:r>
    </w:p>
    <w:p w14:paraId="578CA596" w14:textId="77777777" w:rsidR="00375676" w:rsidRPr="007578A1" w:rsidRDefault="00375676" w:rsidP="00375676">
      <w:pPr>
        <w:shd w:val="clear" w:color="auto" w:fill="FFFFFF"/>
        <w:tabs>
          <w:tab w:val="left" w:pos="567"/>
          <w:tab w:val="left" w:pos="709"/>
        </w:tabs>
        <w:spacing w:line="240" w:lineRule="auto"/>
        <w:ind w:firstLine="720"/>
        <w:textAlignment w:val="baseline"/>
        <w:rPr>
          <w:rFonts w:ascii="Times New Roman" w:eastAsia="Times New Roman" w:hAnsi="Times New Roman" w:cs="Times New Roman"/>
          <w:color w:val="000000"/>
          <w:sz w:val="24"/>
          <w:szCs w:val="24"/>
          <w:bdr w:val="none" w:sz="0" w:space="0" w:color="auto" w:frame="1"/>
        </w:rPr>
      </w:pPr>
      <w:r w:rsidRPr="007578A1">
        <w:rPr>
          <w:rFonts w:ascii="Times New Roman" w:eastAsia="Times New Roman" w:hAnsi="Times New Roman" w:cs="Times New Roman"/>
          <w:color w:val="000000"/>
          <w:sz w:val="24"/>
          <w:szCs w:val="24"/>
        </w:rPr>
        <w:t>48</w:t>
      </w:r>
      <w:r w:rsidRPr="007578A1">
        <w:rPr>
          <w:rFonts w:ascii="Times New Roman" w:eastAsia="Times New Roman" w:hAnsi="Times New Roman" w:cs="Times New Roman"/>
          <w:color w:val="000000"/>
          <w:sz w:val="24"/>
          <w:szCs w:val="24"/>
          <w:bdr w:val="none" w:sz="0" w:space="0" w:color="auto" w:frame="1"/>
        </w:rPr>
        <w:t>. Sutarties sąlygų keitimu nebus laikomas Sutarties sąlygų koregavimas joje numatytomis aplinkybėmis, jeigu šios aplinkybės nustatytos aiškiai ir​​ nedviprasmiškai bei​​ buvo pateiktos​​ pirkimo sąlygose.</w:t>
      </w:r>
    </w:p>
    <w:p w14:paraId="49B95EBB" w14:textId="77777777" w:rsidR="00375676" w:rsidRPr="007578A1" w:rsidRDefault="00375676" w:rsidP="00375676">
      <w:pPr>
        <w:shd w:val="clear" w:color="auto" w:fill="FFFFFF"/>
        <w:tabs>
          <w:tab w:val="left" w:pos="567"/>
          <w:tab w:val="left" w:pos="709"/>
        </w:tabs>
        <w:spacing w:line="240" w:lineRule="auto"/>
        <w:ind w:firstLine="720"/>
        <w:textAlignment w:val="baseline"/>
        <w:rPr>
          <w:rFonts w:ascii="Times New Roman" w:eastAsia="Times New Roman" w:hAnsi="Times New Roman" w:cs="Times New Roman"/>
          <w:color w:val="000000"/>
          <w:sz w:val="24"/>
          <w:szCs w:val="24"/>
          <w:bdr w:val="none" w:sz="0" w:space="0" w:color="auto" w:frame="1"/>
        </w:rPr>
      </w:pPr>
      <w:r w:rsidRPr="007578A1">
        <w:rPr>
          <w:rFonts w:ascii="Times New Roman" w:eastAsia="Times New Roman" w:hAnsi="Times New Roman" w:cs="Times New Roman"/>
          <w:color w:val="000000"/>
          <w:sz w:val="24"/>
          <w:szCs w:val="24"/>
          <w:bdr w:val="none" w:sz="0" w:space="0" w:color="auto" w:frame="1"/>
        </w:rPr>
        <w:lastRenderedPageBreak/>
        <w:t>49. Jeigu pirkimo vykdymo metu nebuvo tikrinama</w:t>
      </w:r>
      <w:r w:rsidRPr="007578A1">
        <w:rPr>
          <w:rFonts w:ascii="Times New Roman" w:eastAsia="Times New Roman" w:hAnsi="Times New Roman" w:cs="Times New Roman"/>
          <w:color w:val="000000"/>
          <w:sz w:val="24"/>
          <w:szCs w:val="24"/>
        </w:rPr>
        <w:t>​​ </w:t>
      </w:r>
      <w:r w:rsidRPr="007578A1">
        <w:rPr>
          <w:rFonts w:ascii="Times New Roman" w:eastAsia="Times New Roman" w:hAnsi="Times New Roman" w:cs="Times New Roman"/>
          <w:color w:val="000000"/>
          <w:sz w:val="24"/>
          <w:szCs w:val="24"/>
          <w:bdr w:val="none" w:sz="0" w:space="0" w:color="auto" w:frame="1"/>
        </w:rPr>
        <w:t>Teikėjo kvalifikacija dėl teisės verstis atitinkama veikla arba buvo tikrinama ne visa apimtimi,</w:t>
      </w:r>
      <w:r w:rsidRPr="007578A1">
        <w:rPr>
          <w:rFonts w:ascii="Times New Roman" w:eastAsia="Times New Roman" w:hAnsi="Times New Roman" w:cs="Times New Roman"/>
          <w:color w:val="000000"/>
          <w:sz w:val="24"/>
          <w:szCs w:val="24"/>
        </w:rPr>
        <w:t>​​ </w:t>
      </w:r>
      <w:r w:rsidRPr="007578A1">
        <w:rPr>
          <w:rFonts w:ascii="Times New Roman" w:eastAsia="Times New Roman" w:hAnsi="Times New Roman" w:cs="Times New Roman"/>
          <w:color w:val="000000"/>
          <w:sz w:val="24"/>
          <w:szCs w:val="24"/>
          <w:bdr w:val="none" w:sz="0" w:space="0" w:color="auto" w:frame="1"/>
        </w:rPr>
        <w:t>Teikėjas įsipareigoja</w:t>
      </w:r>
      <w:r w:rsidRPr="007578A1">
        <w:rPr>
          <w:rFonts w:ascii="Times New Roman" w:eastAsia="Times New Roman" w:hAnsi="Times New Roman" w:cs="Times New Roman"/>
          <w:color w:val="000000"/>
          <w:sz w:val="24"/>
          <w:szCs w:val="24"/>
        </w:rPr>
        <w:t>​​ </w:t>
      </w:r>
      <w:r w:rsidRPr="007578A1">
        <w:rPr>
          <w:rFonts w:ascii="Times New Roman" w:eastAsia="Times New Roman" w:hAnsi="Times New Roman" w:cs="Times New Roman"/>
          <w:color w:val="000000"/>
          <w:sz w:val="24"/>
          <w:szCs w:val="24"/>
          <w:bdr w:val="none" w:sz="0" w:space="0" w:color="auto" w:frame="1"/>
        </w:rPr>
        <w:t>Užsakovui, kad Sutartį vykdys tik tokią teisę turintys asmenys.</w:t>
      </w:r>
    </w:p>
    <w:p w14:paraId="677413B5" w14:textId="77777777" w:rsidR="00375676" w:rsidRPr="007578A1" w:rsidRDefault="00375676" w:rsidP="00375676">
      <w:pPr>
        <w:shd w:val="clear" w:color="auto" w:fill="FFFFFF"/>
        <w:tabs>
          <w:tab w:val="left" w:pos="567"/>
          <w:tab w:val="left" w:pos="709"/>
        </w:tabs>
        <w:spacing w:line="240" w:lineRule="auto"/>
        <w:ind w:firstLine="720"/>
        <w:textAlignment w:val="baseline"/>
        <w:rPr>
          <w:rFonts w:ascii="Times New Roman" w:eastAsia="Times New Roman" w:hAnsi="Times New Roman" w:cs="Times New Roman"/>
          <w:color w:val="000000"/>
          <w:sz w:val="24"/>
          <w:szCs w:val="24"/>
          <w:bdr w:val="none" w:sz="0" w:space="0" w:color="auto" w:frame="1"/>
        </w:rPr>
      </w:pPr>
      <w:r w:rsidRPr="007578A1">
        <w:rPr>
          <w:rFonts w:ascii="Times New Roman" w:eastAsia="Times New Roman" w:hAnsi="Times New Roman" w:cs="Times New Roman"/>
          <w:color w:val="000000"/>
          <w:sz w:val="24"/>
          <w:szCs w:val="24"/>
        </w:rPr>
        <w:t>50</w:t>
      </w:r>
      <w:r w:rsidRPr="007578A1">
        <w:rPr>
          <w:rFonts w:ascii="Times New Roman" w:eastAsia="Times New Roman" w:hAnsi="Times New Roman" w:cs="Times New Roman"/>
          <w:color w:val="000000"/>
          <w:sz w:val="24"/>
          <w:szCs w:val="24"/>
          <w:bdr w:val="none" w:sz="0" w:space="0" w:color="auto" w:frame="1"/>
        </w:rPr>
        <w:t>.</w:t>
      </w:r>
      <w:r w:rsidRPr="007578A1">
        <w:rPr>
          <w:rFonts w:ascii="Times New Roman" w:eastAsia="Times New Roman" w:hAnsi="Times New Roman" w:cs="Times New Roman"/>
          <w:color w:val="000000"/>
          <w:sz w:val="24"/>
          <w:szCs w:val="24"/>
        </w:rPr>
        <w:t>​​ </w:t>
      </w:r>
      <w:r w:rsidRPr="007578A1">
        <w:rPr>
          <w:rFonts w:ascii="Times New Roman" w:eastAsia="Times New Roman" w:hAnsi="Times New Roman" w:cs="Times New Roman"/>
          <w:color w:val="000000"/>
          <w:sz w:val="24"/>
          <w:szCs w:val="24"/>
          <w:bdr w:val="none" w:sz="0" w:space="0" w:color="auto" w:frame="1"/>
        </w:rPr>
        <w:t>Vykdant</w:t>
      </w:r>
      <w:r w:rsidRPr="007578A1">
        <w:rPr>
          <w:rFonts w:ascii="Times New Roman" w:eastAsia="Times New Roman" w:hAnsi="Times New Roman" w:cs="Times New Roman"/>
          <w:color w:val="000000"/>
          <w:sz w:val="24"/>
          <w:szCs w:val="24"/>
        </w:rPr>
        <w:t>​​ </w:t>
      </w:r>
      <w:r w:rsidRPr="007578A1">
        <w:rPr>
          <w:rFonts w:ascii="Times New Roman" w:eastAsia="Times New Roman" w:hAnsi="Times New Roman" w:cs="Times New Roman"/>
          <w:color w:val="000000"/>
          <w:sz w:val="24"/>
          <w:szCs w:val="24"/>
          <w:bdr w:val="none" w:sz="0" w:space="0" w:color="auto" w:frame="1"/>
        </w:rPr>
        <w:t>Sutartį turi būti​​ laikomasi aplinkos apsaugos, socialinės ir darbo teisės įpareigojimų, nustatytų</w:t>
      </w:r>
      <w:r w:rsidRPr="007578A1">
        <w:rPr>
          <w:rFonts w:ascii="Times New Roman" w:eastAsia="Times New Roman" w:hAnsi="Times New Roman" w:cs="Times New Roman"/>
          <w:color w:val="000000"/>
          <w:sz w:val="24"/>
          <w:szCs w:val="24"/>
        </w:rPr>
        <w:t>​​ </w:t>
      </w:r>
      <w:r w:rsidRPr="007578A1">
        <w:rPr>
          <w:rFonts w:ascii="Times New Roman" w:eastAsia="Times New Roman" w:hAnsi="Times New Roman" w:cs="Times New Roman"/>
          <w:color w:val="000000"/>
          <w:sz w:val="24"/>
          <w:szCs w:val="24"/>
          <w:bdr w:val="none" w:sz="0" w:space="0" w:color="auto" w:frame="1"/>
        </w:rPr>
        <w:t>Europos Sąjungos ir​​ Lietuvos Respublikos teisės aktuose, kolektyvinėse sutartyse ir​​ Viešųjų pirkimų įstatymo 5 priede nurodytose tarptautinėse konvencijose.</w:t>
      </w:r>
    </w:p>
    <w:p w14:paraId="6B24F68B" w14:textId="5AE66D86" w:rsidR="00375676" w:rsidRPr="007578A1" w:rsidRDefault="00375676" w:rsidP="00375676">
      <w:pPr>
        <w:shd w:val="clear" w:color="auto" w:fill="FFFFFF"/>
        <w:tabs>
          <w:tab w:val="left" w:pos="567"/>
          <w:tab w:val="left" w:pos="709"/>
        </w:tabs>
        <w:spacing w:line="240" w:lineRule="auto"/>
        <w:ind w:firstLine="720"/>
        <w:textAlignment w:val="baseline"/>
        <w:rPr>
          <w:rFonts w:ascii="Times New Roman" w:eastAsia="Times New Roman" w:hAnsi="Times New Roman" w:cs="Times New Roman"/>
          <w:color w:val="000000"/>
          <w:sz w:val="24"/>
          <w:szCs w:val="24"/>
          <w:bdr w:val="none" w:sz="0" w:space="0" w:color="auto" w:frame="1"/>
        </w:rPr>
      </w:pPr>
      <w:r w:rsidRPr="007578A1">
        <w:rPr>
          <w:rFonts w:ascii="Times New Roman" w:eastAsia="Times New Roman" w:hAnsi="Times New Roman" w:cs="Times New Roman"/>
          <w:sz w:val="24"/>
          <w:szCs w:val="24"/>
          <w:lang w:val="en-US" w:eastAsia="en-GB"/>
        </w:rPr>
        <w:t xml:space="preserve">51. </w:t>
      </w:r>
      <w:proofErr w:type="spellStart"/>
      <w:r w:rsidRPr="007578A1">
        <w:rPr>
          <w:rFonts w:ascii="Times New Roman" w:eastAsia="Times New Roman" w:hAnsi="Times New Roman" w:cs="Times New Roman"/>
          <w:b/>
          <w:bCs/>
          <w:sz w:val="24"/>
          <w:szCs w:val="24"/>
          <w:lang w:val="en-US" w:eastAsia="en-GB"/>
        </w:rPr>
        <w:t>Užsakovas</w:t>
      </w:r>
      <w:proofErr w:type="spellEnd"/>
      <w:r w:rsidRPr="007578A1">
        <w:rPr>
          <w:rFonts w:ascii="Times New Roman" w:eastAsia="Times New Roman" w:hAnsi="Times New Roman" w:cs="Times New Roman"/>
          <w:b/>
          <w:bCs/>
          <w:sz w:val="24"/>
          <w:szCs w:val="24"/>
          <w:lang w:val="en-US" w:eastAsia="en-GB"/>
        </w:rPr>
        <w:t xml:space="preserve"> </w:t>
      </w:r>
      <w:proofErr w:type="spellStart"/>
      <w:r w:rsidRPr="007578A1">
        <w:rPr>
          <w:rFonts w:ascii="Times New Roman" w:eastAsia="Times New Roman" w:hAnsi="Times New Roman" w:cs="Times New Roman"/>
          <w:b/>
          <w:bCs/>
          <w:sz w:val="24"/>
          <w:szCs w:val="24"/>
          <w:lang w:val="en-US" w:eastAsia="en-GB"/>
        </w:rPr>
        <w:t>skiria</w:t>
      </w:r>
      <w:proofErr w:type="spellEnd"/>
      <w:r w:rsidRPr="007578A1">
        <w:rPr>
          <w:rFonts w:ascii="Times New Roman" w:eastAsia="Times New Roman" w:hAnsi="Times New Roman" w:cs="Times New Roman"/>
          <w:b/>
          <w:bCs/>
          <w:sz w:val="24"/>
          <w:szCs w:val="24"/>
          <w:lang w:val="en-US" w:eastAsia="en-GB"/>
        </w:rPr>
        <w:t xml:space="preserve"> </w:t>
      </w:r>
      <w:proofErr w:type="spellStart"/>
      <w:r w:rsidRPr="007578A1">
        <w:rPr>
          <w:rFonts w:ascii="Times New Roman" w:eastAsia="Times New Roman" w:hAnsi="Times New Roman" w:cs="Times New Roman"/>
          <w:b/>
          <w:bCs/>
          <w:sz w:val="24"/>
          <w:szCs w:val="24"/>
          <w:lang w:val="en-US" w:eastAsia="en-GB"/>
        </w:rPr>
        <w:t>už</w:t>
      </w:r>
      <w:proofErr w:type="spellEnd"/>
      <w:r w:rsidRPr="007578A1">
        <w:rPr>
          <w:rFonts w:ascii="Times New Roman" w:eastAsia="Times New Roman" w:hAnsi="Times New Roman" w:cs="Times New Roman"/>
          <w:b/>
          <w:bCs/>
          <w:sz w:val="24"/>
          <w:szCs w:val="24"/>
          <w:lang w:val="en-US" w:eastAsia="en-GB"/>
        </w:rPr>
        <w:t xml:space="preserve"> </w:t>
      </w:r>
      <w:proofErr w:type="spellStart"/>
      <w:r w:rsidRPr="007578A1">
        <w:rPr>
          <w:rFonts w:ascii="Times New Roman" w:eastAsia="Times New Roman" w:hAnsi="Times New Roman" w:cs="Times New Roman"/>
          <w:b/>
          <w:bCs/>
          <w:sz w:val="24"/>
          <w:szCs w:val="24"/>
          <w:lang w:val="en-US" w:eastAsia="en-GB"/>
        </w:rPr>
        <w:t>sutarties</w:t>
      </w:r>
      <w:proofErr w:type="spellEnd"/>
      <w:r w:rsidRPr="007578A1">
        <w:rPr>
          <w:rFonts w:ascii="Times New Roman" w:eastAsia="Times New Roman" w:hAnsi="Times New Roman" w:cs="Times New Roman"/>
          <w:b/>
          <w:bCs/>
          <w:sz w:val="24"/>
          <w:szCs w:val="24"/>
          <w:lang w:val="en-US" w:eastAsia="en-GB"/>
        </w:rPr>
        <w:t xml:space="preserve"> </w:t>
      </w:r>
      <w:proofErr w:type="spellStart"/>
      <w:r w:rsidRPr="007578A1">
        <w:rPr>
          <w:rFonts w:ascii="Times New Roman" w:eastAsia="Times New Roman" w:hAnsi="Times New Roman" w:cs="Times New Roman"/>
          <w:b/>
          <w:bCs/>
          <w:sz w:val="24"/>
          <w:szCs w:val="24"/>
          <w:lang w:val="en-US" w:eastAsia="en-GB"/>
        </w:rPr>
        <w:t>įsipareigojimų</w:t>
      </w:r>
      <w:proofErr w:type="spellEnd"/>
      <w:r w:rsidRPr="007578A1">
        <w:rPr>
          <w:rFonts w:ascii="Times New Roman" w:eastAsia="Times New Roman" w:hAnsi="Times New Roman" w:cs="Times New Roman"/>
          <w:b/>
          <w:bCs/>
          <w:sz w:val="24"/>
          <w:szCs w:val="24"/>
          <w:lang w:val="en-US" w:eastAsia="en-GB"/>
        </w:rPr>
        <w:t xml:space="preserve"> </w:t>
      </w:r>
      <w:proofErr w:type="spellStart"/>
      <w:r w:rsidRPr="007578A1">
        <w:rPr>
          <w:rFonts w:ascii="Times New Roman" w:eastAsia="Times New Roman" w:hAnsi="Times New Roman" w:cs="Times New Roman"/>
          <w:b/>
          <w:bCs/>
          <w:sz w:val="24"/>
          <w:szCs w:val="24"/>
          <w:lang w:val="en-US" w:eastAsia="en-GB"/>
        </w:rPr>
        <w:t>tinkamą</w:t>
      </w:r>
      <w:proofErr w:type="spellEnd"/>
      <w:r w:rsidRPr="007578A1">
        <w:rPr>
          <w:rFonts w:ascii="Times New Roman" w:eastAsia="Times New Roman" w:hAnsi="Times New Roman" w:cs="Times New Roman"/>
          <w:b/>
          <w:bCs/>
          <w:sz w:val="24"/>
          <w:szCs w:val="24"/>
          <w:lang w:val="en-US" w:eastAsia="en-GB"/>
        </w:rPr>
        <w:t xml:space="preserve"> </w:t>
      </w:r>
      <w:proofErr w:type="spellStart"/>
      <w:r w:rsidRPr="007578A1">
        <w:rPr>
          <w:rFonts w:ascii="Times New Roman" w:eastAsia="Times New Roman" w:hAnsi="Times New Roman" w:cs="Times New Roman"/>
          <w:b/>
          <w:bCs/>
          <w:sz w:val="24"/>
          <w:szCs w:val="24"/>
          <w:lang w:val="en-US" w:eastAsia="en-GB"/>
        </w:rPr>
        <w:t>vykdymą</w:t>
      </w:r>
      <w:proofErr w:type="spellEnd"/>
      <w:r w:rsidRPr="007578A1">
        <w:rPr>
          <w:rFonts w:ascii="Times New Roman" w:eastAsia="Times New Roman" w:hAnsi="Times New Roman" w:cs="Times New Roman"/>
          <w:b/>
          <w:bCs/>
          <w:sz w:val="24"/>
          <w:szCs w:val="24"/>
          <w:lang w:val="en-US" w:eastAsia="en-GB"/>
        </w:rPr>
        <w:t xml:space="preserve"> </w:t>
      </w:r>
      <w:proofErr w:type="spellStart"/>
      <w:r w:rsidRPr="007578A1">
        <w:rPr>
          <w:rFonts w:ascii="Times New Roman" w:eastAsia="Times New Roman" w:hAnsi="Times New Roman" w:cs="Times New Roman"/>
          <w:b/>
          <w:bCs/>
          <w:sz w:val="24"/>
          <w:szCs w:val="24"/>
          <w:lang w:val="en-US" w:eastAsia="en-GB"/>
        </w:rPr>
        <w:t>atsakingą</w:t>
      </w:r>
      <w:proofErr w:type="spellEnd"/>
      <w:r w:rsidRPr="007578A1">
        <w:rPr>
          <w:rFonts w:ascii="Times New Roman" w:eastAsia="Times New Roman" w:hAnsi="Times New Roman" w:cs="Times New Roman"/>
          <w:b/>
          <w:bCs/>
          <w:sz w:val="24"/>
          <w:szCs w:val="24"/>
          <w:lang w:val="en-US" w:eastAsia="en-GB"/>
        </w:rPr>
        <w:t xml:space="preserve"> </w:t>
      </w:r>
      <w:proofErr w:type="spellStart"/>
      <w:r w:rsidRPr="007578A1">
        <w:rPr>
          <w:rFonts w:ascii="Times New Roman" w:eastAsia="Times New Roman" w:hAnsi="Times New Roman" w:cs="Times New Roman"/>
          <w:b/>
          <w:bCs/>
          <w:sz w:val="24"/>
          <w:szCs w:val="24"/>
          <w:lang w:val="en-US" w:eastAsia="en-GB"/>
        </w:rPr>
        <w:t>asmenį</w:t>
      </w:r>
      <w:proofErr w:type="spellEnd"/>
      <w:r w:rsidRPr="007578A1">
        <w:rPr>
          <w:rFonts w:ascii="Times New Roman" w:eastAsia="Times New Roman" w:hAnsi="Times New Roman" w:cs="Times New Roman"/>
          <w:b/>
          <w:bCs/>
          <w:sz w:val="24"/>
          <w:szCs w:val="24"/>
          <w:lang w:val="en-US" w:eastAsia="en-GB"/>
        </w:rPr>
        <w:t>:</w:t>
      </w:r>
      <w:r w:rsidRPr="007578A1">
        <w:rPr>
          <w:rFonts w:ascii="Times New Roman" w:eastAsia="Times New Roman" w:hAnsi="Times New Roman" w:cs="Times New Roman"/>
          <w:sz w:val="24"/>
          <w:szCs w:val="24"/>
          <w:lang w:val="en-US" w:eastAsia="en-GB"/>
        </w:rPr>
        <w:t xml:space="preserve"> </w:t>
      </w:r>
      <w:proofErr w:type="spellStart"/>
      <w:r w:rsidR="00CF296C">
        <w:rPr>
          <w:rFonts w:ascii="Times New Roman" w:eastAsia="Times New Roman" w:hAnsi="Times New Roman" w:cs="Times New Roman"/>
          <w:sz w:val="24"/>
          <w:szCs w:val="24"/>
          <w:lang w:val="en-US" w:eastAsia="en-GB"/>
        </w:rPr>
        <w:t>Pareigos</w:t>
      </w:r>
      <w:proofErr w:type="spellEnd"/>
      <w:r w:rsidR="00CF296C">
        <w:rPr>
          <w:rFonts w:ascii="Times New Roman" w:eastAsia="Times New Roman" w:hAnsi="Times New Roman" w:cs="Times New Roman"/>
          <w:sz w:val="24"/>
          <w:szCs w:val="24"/>
          <w:lang w:val="en-US" w:eastAsia="en-GB"/>
        </w:rPr>
        <w:t xml:space="preserve">, </w:t>
      </w:r>
      <w:proofErr w:type="spellStart"/>
      <w:r w:rsidR="00CF296C">
        <w:rPr>
          <w:rFonts w:ascii="Times New Roman" w:eastAsia="Times New Roman" w:hAnsi="Times New Roman" w:cs="Times New Roman"/>
          <w:sz w:val="24"/>
          <w:szCs w:val="24"/>
          <w:lang w:val="en-US" w:eastAsia="en-GB"/>
        </w:rPr>
        <w:t>vardas</w:t>
      </w:r>
      <w:proofErr w:type="spellEnd"/>
      <w:r w:rsidR="00CF296C">
        <w:rPr>
          <w:rFonts w:ascii="Times New Roman" w:eastAsia="Times New Roman" w:hAnsi="Times New Roman" w:cs="Times New Roman"/>
          <w:sz w:val="24"/>
          <w:szCs w:val="24"/>
          <w:lang w:val="en-US" w:eastAsia="en-GB"/>
        </w:rPr>
        <w:t xml:space="preserve">, </w:t>
      </w:r>
      <w:proofErr w:type="spellStart"/>
      <w:r w:rsidR="00CF296C">
        <w:rPr>
          <w:rFonts w:ascii="Times New Roman" w:eastAsia="Times New Roman" w:hAnsi="Times New Roman" w:cs="Times New Roman"/>
          <w:sz w:val="24"/>
          <w:szCs w:val="24"/>
          <w:lang w:val="en-US" w:eastAsia="en-GB"/>
        </w:rPr>
        <w:t>pavardė</w:t>
      </w:r>
      <w:proofErr w:type="spellEnd"/>
      <w:r w:rsidR="00CF296C">
        <w:rPr>
          <w:rFonts w:ascii="Times New Roman" w:eastAsia="Times New Roman" w:hAnsi="Times New Roman" w:cs="Times New Roman"/>
          <w:sz w:val="24"/>
          <w:szCs w:val="24"/>
          <w:lang w:val="en-US" w:eastAsia="en-GB"/>
        </w:rPr>
        <w:t xml:space="preserve"> </w:t>
      </w:r>
      <w:r w:rsidRPr="007578A1">
        <w:rPr>
          <w:rFonts w:ascii="Times New Roman" w:eastAsia="Times New Roman" w:hAnsi="Times New Roman" w:cs="Times New Roman"/>
          <w:sz w:val="24"/>
          <w:szCs w:val="24"/>
          <w:lang w:val="en-US" w:eastAsia="en-GB"/>
        </w:rPr>
        <w:t xml:space="preserve">.............................., tel. ............................., el. </w:t>
      </w:r>
      <w:proofErr w:type="spellStart"/>
      <w:r w:rsidRPr="007578A1">
        <w:rPr>
          <w:rFonts w:ascii="Times New Roman" w:eastAsia="Times New Roman" w:hAnsi="Times New Roman" w:cs="Times New Roman"/>
          <w:sz w:val="24"/>
          <w:szCs w:val="24"/>
          <w:lang w:val="en-US" w:eastAsia="en-GB"/>
        </w:rPr>
        <w:t>paštas</w:t>
      </w:r>
      <w:proofErr w:type="spellEnd"/>
      <w:r w:rsidRPr="007578A1">
        <w:rPr>
          <w:rFonts w:ascii="Times New Roman" w:eastAsia="Times New Roman" w:hAnsi="Times New Roman" w:cs="Times New Roman"/>
          <w:sz w:val="24"/>
          <w:szCs w:val="24"/>
          <w:lang w:val="en-US" w:eastAsia="en-GB"/>
        </w:rPr>
        <w:t xml:space="preserve">: </w:t>
      </w:r>
      <w:proofErr w:type="gramStart"/>
      <w:r w:rsidRPr="007578A1">
        <w:rPr>
          <w:rFonts w:ascii="Times New Roman" w:eastAsia="Times New Roman" w:hAnsi="Times New Roman" w:cs="Times New Roman"/>
          <w:sz w:val="24"/>
          <w:szCs w:val="24"/>
          <w:lang w:val="en-US" w:eastAsia="en-GB"/>
        </w:rPr>
        <w:t>........................</w:t>
      </w:r>
      <w:r w:rsidR="00CF296C">
        <w:rPr>
          <w:rFonts w:ascii="Times New Roman" w:eastAsia="Times New Roman" w:hAnsi="Times New Roman" w:cs="Times New Roman"/>
          <w:sz w:val="24"/>
          <w:szCs w:val="24"/>
          <w:lang w:val="en-US" w:eastAsia="en-GB"/>
        </w:rPr>
        <w:t>..</w:t>
      </w:r>
      <w:r w:rsidRPr="007578A1">
        <w:rPr>
          <w:rFonts w:ascii="Times New Roman" w:eastAsia="Times New Roman" w:hAnsi="Times New Roman" w:cs="Times New Roman"/>
          <w:sz w:val="24"/>
          <w:szCs w:val="24"/>
          <w:lang w:val="en-US" w:eastAsia="en-GB"/>
        </w:rPr>
        <w:t>.... .</w:t>
      </w:r>
      <w:proofErr w:type="gramEnd"/>
    </w:p>
    <w:p w14:paraId="2428BC14" w14:textId="4E49FACD" w:rsidR="00CF296C" w:rsidRDefault="00375676" w:rsidP="00375676">
      <w:pPr>
        <w:shd w:val="clear" w:color="auto" w:fill="FFFFFF"/>
        <w:tabs>
          <w:tab w:val="left" w:pos="567"/>
          <w:tab w:val="left" w:pos="720"/>
        </w:tabs>
        <w:spacing w:line="240" w:lineRule="auto"/>
        <w:ind w:firstLine="720"/>
        <w:textAlignment w:val="baseline"/>
        <w:rPr>
          <w:rFonts w:ascii="Times New Roman" w:eastAsia="Times New Roman" w:hAnsi="Times New Roman" w:cs="Times New Roman"/>
          <w:sz w:val="24"/>
          <w:szCs w:val="24"/>
          <w:lang w:val="en-US" w:eastAsia="en-GB"/>
        </w:rPr>
      </w:pPr>
      <w:r w:rsidRPr="007578A1">
        <w:rPr>
          <w:rFonts w:ascii="Times New Roman" w:eastAsia="Times New Roman" w:hAnsi="Times New Roman" w:cs="Times New Roman"/>
          <w:sz w:val="24"/>
          <w:szCs w:val="24"/>
          <w:lang w:val="en-US" w:eastAsia="en-GB"/>
        </w:rPr>
        <w:t xml:space="preserve">52. </w:t>
      </w:r>
      <w:proofErr w:type="spellStart"/>
      <w:r w:rsidRPr="007578A1">
        <w:rPr>
          <w:rFonts w:ascii="Times New Roman" w:eastAsia="Times New Roman" w:hAnsi="Times New Roman" w:cs="Times New Roman"/>
          <w:b/>
          <w:bCs/>
          <w:sz w:val="24"/>
          <w:szCs w:val="24"/>
          <w:lang w:val="en-US" w:eastAsia="en-GB"/>
        </w:rPr>
        <w:t>Teikėjas</w:t>
      </w:r>
      <w:proofErr w:type="spellEnd"/>
      <w:r w:rsidRPr="007578A1">
        <w:rPr>
          <w:rFonts w:ascii="Times New Roman" w:eastAsia="Times New Roman" w:hAnsi="Times New Roman" w:cs="Times New Roman"/>
          <w:b/>
          <w:bCs/>
          <w:sz w:val="24"/>
          <w:szCs w:val="24"/>
          <w:lang w:val="en-US" w:eastAsia="en-GB"/>
        </w:rPr>
        <w:t xml:space="preserve"> </w:t>
      </w:r>
      <w:proofErr w:type="spellStart"/>
      <w:r w:rsidRPr="007578A1">
        <w:rPr>
          <w:rFonts w:ascii="Times New Roman" w:eastAsia="Times New Roman" w:hAnsi="Times New Roman" w:cs="Times New Roman"/>
          <w:b/>
          <w:bCs/>
          <w:sz w:val="24"/>
          <w:szCs w:val="24"/>
          <w:lang w:val="en-US" w:eastAsia="en-GB"/>
        </w:rPr>
        <w:t>skiria</w:t>
      </w:r>
      <w:proofErr w:type="spellEnd"/>
      <w:r w:rsidRPr="007578A1">
        <w:rPr>
          <w:rFonts w:ascii="Times New Roman" w:eastAsia="Times New Roman" w:hAnsi="Times New Roman" w:cs="Times New Roman"/>
          <w:b/>
          <w:bCs/>
          <w:sz w:val="24"/>
          <w:szCs w:val="24"/>
          <w:lang w:val="en-US" w:eastAsia="en-GB"/>
        </w:rPr>
        <w:t xml:space="preserve"> </w:t>
      </w:r>
      <w:proofErr w:type="spellStart"/>
      <w:r w:rsidRPr="007578A1">
        <w:rPr>
          <w:rFonts w:ascii="Times New Roman" w:eastAsia="Times New Roman" w:hAnsi="Times New Roman" w:cs="Times New Roman"/>
          <w:b/>
          <w:bCs/>
          <w:sz w:val="24"/>
          <w:szCs w:val="24"/>
          <w:lang w:val="en-US" w:eastAsia="en-GB"/>
        </w:rPr>
        <w:t>už</w:t>
      </w:r>
      <w:proofErr w:type="spellEnd"/>
      <w:r w:rsidRPr="007578A1">
        <w:rPr>
          <w:rFonts w:ascii="Times New Roman" w:eastAsia="Times New Roman" w:hAnsi="Times New Roman" w:cs="Times New Roman"/>
          <w:b/>
          <w:bCs/>
          <w:sz w:val="24"/>
          <w:szCs w:val="24"/>
          <w:lang w:val="en-US" w:eastAsia="en-GB"/>
        </w:rPr>
        <w:t xml:space="preserve"> </w:t>
      </w:r>
      <w:proofErr w:type="spellStart"/>
      <w:r w:rsidRPr="007578A1">
        <w:rPr>
          <w:rFonts w:ascii="Times New Roman" w:eastAsia="Times New Roman" w:hAnsi="Times New Roman" w:cs="Times New Roman"/>
          <w:b/>
          <w:bCs/>
          <w:sz w:val="24"/>
          <w:szCs w:val="24"/>
          <w:lang w:val="en-US" w:eastAsia="en-GB"/>
        </w:rPr>
        <w:t>sutarties</w:t>
      </w:r>
      <w:proofErr w:type="spellEnd"/>
      <w:r w:rsidRPr="007578A1">
        <w:rPr>
          <w:rFonts w:ascii="Times New Roman" w:eastAsia="Times New Roman" w:hAnsi="Times New Roman" w:cs="Times New Roman"/>
          <w:b/>
          <w:bCs/>
          <w:sz w:val="24"/>
          <w:szCs w:val="24"/>
          <w:lang w:val="en-US" w:eastAsia="en-GB"/>
        </w:rPr>
        <w:t xml:space="preserve"> </w:t>
      </w:r>
      <w:proofErr w:type="spellStart"/>
      <w:r w:rsidRPr="007578A1">
        <w:rPr>
          <w:rFonts w:ascii="Times New Roman" w:eastAsia="Times New Roman" w:hAnsi="Times New Roman" w:cs="Times New Roman"/>
          <w:b/>
          <w:bCs/>
          <w:sz w:val="24"/>
          <w:szCs w:val="24"/>
          <w:lang w:val="en-US" w:eastAsia="en-GB"/>
        </w:rPr>
        <w:t>įsipareigojimų</w:t>
      </w:r>
      <w:proofErr w:type="spellEnd"/>
      <w:r w:rsidRPr="007578A1">
        <w:rPr>
          <w:rFonts w:ascii="Times New Roman" w:eastAsia="Times New Roman" w:hAnsi="Times New Roman" w:cs="Times New Roman"/>
          <w:b/>
          <w:bCs/>
          <w:sz w:val="24"/>
          <w:szCs w:val="24"/>
          <w:lang w:val="en-US" w:eastAsia="en-GB"/>
        </w:rPr>
        <w:t xml:space="preserve"> </w:t>
      </w:r>
      <w:proofErr w:type="spellStart"/>
      <w:r w:rsidRPr="007578A1">
        <w:rPr>
          <w:rFonts w:ascii="Times New Roman" w:eastAsia="Times New Roman" w:hAnsi="Times New Roman" w:cs="Times New Roman"/>
          <w:b/>
          <w:bCs/>
          <w:sz w:val="24"/>
          <w:szCs w:val="24"/>
          <w:lang w:val="en-US" w:eastAsia="en-GB"/>
        </w:rPr>
        <w:t>tinkamą</w:t>
      </w:r>
      <w:proofErr w:type="spellEnd"/>
      <w:r w:rsidRPr="007578A1">
        <w:rPr>
          <w:rFonts w:ascii="Times New Roman" w:eastAsia="Times New Roman" w:hAnsi="Times New Roman" w:cs="Times New Roman"/>
          <w:b/>
          <w:bCs/>
          <w:sz w:val="24"/>
          <w:szCs w:val="24"/>
          <w:lang w:val="en-US" w:eastAsia="en-GB"/>
        </w:rPr>
        <w:t xml:space="preserve"> </w:t>
      </w:r>
      <w:proofErr w:type="spellStart"/>
      <w:r w:rsidRPr="007578A1">
        <w:rPr>
          <w:rFonts w:ascii="Times New Roman" w:eastAsia="Times New Roman" w:hAnsi="Times New Roman" w:cs="Times New Roman"/>
          <w:b/>
          <w:bCs/>
          <w:sz w:val="24"/>
          <w:szCs w:val="24"/>
          <w:lang w:val="en-US" w:eastAsia="en-GB"/>
        </w:rPr>
        <w:t>vykdymą</w:t>
      </w:r>
      <w:proofErr w:type="spellEnd"/>
      <w:r w:rsidRPr="007578A1">
        <w:rPr>
          <w:rFonts w:ascii="Times New Roman" w:eastAsia="Times New Roman" w:hAnsi="Times New Roman" w:cs="Times New Roman"/>
          <w:b/>
          <w:bCs/>
          <w:sz w:val="24"/>
          <w:szCs w:val="24"/>
          <w:lang w:val="en-US" w:eastAsia="en-GB"/>
        </w:rPr>
        <w:t xml:space="preserve"> </w:t>
      </w:r>
      <w:proofErr w:type="spellStart"/>
      <w:r w:rsidRPr="007578A1">
        <w:rPr>
          <w:rFonts w:ascii="Times New Roman" w:eastAsia="Times New Roman" w:hAnsi="Times New Roman" w:cs="Times New Roman"/>
          <w:b/>
          <w:bCs/>
          <w:sz w:val="24"/>
          <w:szCs w:val="24"/>
          <w:lang w:val="en-US" w:eastAsia="en-GB"/>
        </w:rPr>
        <w:t>atsakingą</w:t>
      </w:r>
      <w:proofErr w:type="spellEnd"/>
      <w:r w:rsidRPr="007578A1">
        <w:rPr>
          <w:rFonts w:ascii="Times New Roman" w:eastAsia="Times New Roman" w:hAnsi="Times New Roman" w:cs="Times New Roman"/>
          <w:b/>
          <w:bCs/>
          <w:sz w:val="24"/>
          <w:szCs w:val="24"/>
          <w:lang w:val="en-US" w:eastAsia="en-GB"/>
        </w:rPr>
        <w:t xml:space="preserve"> </w:t>
      </w:r>
      <w:proofErr w:type="spellStart"/>
      <w:r w:rsidRPr="007578A1">
        <w:rPr>
          <w:rFonts w:ascii="Times New Roman" w:eastAsia="Times New Roman" w:hAnsi="Times New Roman" w:cs="Times New Roman"/>
          <w:b/>
          <w:bCs/>
          <w:sz w:val="24"/>
          <w:szCs w:val="24"/>
          <w:lang w:val="en-US" w:eastAsia="en-GB"/>
        </w:rPr>
        <w:t>asmenį</w:t>
      </w:r>
      <w:proofErr w:type="spellEnd"/>
      <w:r w:rsidRPr="007578A1">
        <w:rPr>
          <w:rFonts w:ascii="Times New Roman" w:eastAsia="Times New Roman" w:hAnsi="Times New Roman" w:cs="Times New Roman"/>
          <w:b/>
          <w:bCs/>
          <w:sz w:val="24"/>
          <w:szCs w:val="24"/>
          <w:lang w:val="en-US" w:eastAsia="en-GB"/>
        </w:rPr>
        <w:t>:</w:t>
      </w:r>
      <w:r w:rsidRPr="007578A1">
        <w:rPr>
          <w:rFonts w:ascii="Times New Roman" w:eastAsia="Times New Roman" w:hAnsi="Times New Roman" w:cs="Times New Roman"/>
          <w:sz w:val="24"/>
          <w:szCs w:val="24"/>
          <w:lang w:val="en-US" w:eastAsia="en-GB"/>
        </w:rPr>
        <w:t xml:space="preserve"> </w:t>
      </w:r>
      <w:proofErr w:type="spellStart"/>
      <w:r w:rsidR="00CF296C">
        <w:rPr>
          <w:rFonts w:ascii="Times New Roman" w:eastAsia="Times New Roman" w:hAnsi="Times New Roman" w:cs="Times New Roman"/>
          <w:sz w:val="24"/>
          <w:szCs w:val="24"/>
          <w:lang w:val="en-US" w:eastAsia="en-GB"/>
        </w:rPr>
        <w:t>Pareigos</w:t>
      </w:r>
      <w:proofErr w:type="spellEnd"/>
      <w:r w:rsidR="00CF296C">
        <w:rPr>
          <w:rFonts w:ascii="Times New Roman" w:eastAsia="Times New Roman" w:hAnsi="Times New Roman" w:cs="Times New Roman"/>
          <w:sz w:val="24"/>
          <w:szCs w:val="24"/>
          <w:lang w:val="en-US" w:eastAsia="en-GB"/>
        </w:rPr>
        <w:t xml:space="preserve">, </w:t>
      </w:r>
      <w:proofErr w:type="spellStart"/>
      <w:r w:rsidR="00CF296C">
        <w:rPr>
          <w:rFonts w:ascii="Times New Roman" w:eastAsia="Times New Roman" w:hAnsi="Times New Roman" w:cs="Times New Roman"/>
          <w:sz w:val="24"/>
          <w:szCs w:val="24"/>
          <w:lang w:val="en-US" w:eastAsia="en-GB"/>
        </w:rPr>
        <w:t>vardas</w:t>
      </w:r>
      <w:proofErr w:type="spellEnd"/>
      <w:r w:rsidR="00CF296C">
        <w:rPr>
          <w:rFonts w:ascii="Times New Roman" w:eastAsia="Times New Roman" w:hAnsi="Times New Roman" w:cs="Times New Roman"/>
          <w:sz w:val="24"/>
          <w:szCs w:val="24"/>
          <w:lang w:val="en-US" w:eastAsia="en-GB"/>
        </w:rPr>
        <w:t xml:space="preserve">, </w:t>
      </w:r>
      <w:proofErr w:type="spellStart"/>
      <w:r w:rsidR="00CF296C">
        <w:rPr>
          <w:rFonts w:ascii="Times New Roman" w:eastAsia="Times New Roman" w:hAnsi="Times New Roman" w:cs="Times New Roman"/>
          <w:sz w:val="24"/>
          <w:szCs w:val="24"/>
          <w:lang w:val="en-US" w:eastAsia="en-GB"/>
        </w:rPr>
        <w:t>pavardė</w:t>
      </w:r>
      <w:proofErr w:type="spellEnd"/>
      <w:r w:rsidR="00CF296C">
        <w:rPr>
          <w:rFonts w:ascii="Times New Roman" w:eastAsia="Times New Roman" w:hAnsi="Times New Roman" w:cs="Times New Roman"/>
          <w:sz w:val="24"/>
          <w:szCs w:val="24"/>
          <w:lang w:val="en-US" w:eastAsia="en-GB"/>
        </w:rPr>
        <w:t xml:space="preserve"> </w:t>
      </w:r>
      <w:r w:rsidR="00CF296C" w:rsidRPr="007578A1">
        <w:rPr>
          <w:rFonts w:ascii="Times New Roman" w:eastAsia="Times New Roman" w:hAnsi="Times New Roman" w:cs="Times New Roman"/>
          <w:sz w:val="24"/>
          <w:szCs w:val="24"/>
          <w:lang w:val="en-US" w:eastAsia="en-GB"/>
        </w:rPr>
        <w:t xml:space="preserve">.............................., tel. ............................., el. </w:t>
      </w:r>
      <w:proofErr w:type="spellStart"/>
      <w:r w:rsidR="00CF296C" w:rsidRPr="007578A1">
        <w:rPr>
          <w:rFonts w:ascii="Times New Roman" w:eastAsia="Times New Roman" w:hAnsi="Times New Roman" w:cs="Times New Roman"/>
          <w:sz w:val="24"/>
          <w:szCs w:val="24"/>
          <w:lang w:val="en-US" w:eastAsia="en-GB"/>
        </w:rPr>
        <w:t>paštas</w:t>
      </w:r>
      <w:proofErr w:type="spellEnd"/>
      <w:r w:rsidR="00CF296C" w:rsidRPr="007578A1">
        <w:rPr>
          <w:rFonts w:ascii="Times New Roman" w:eastAsia="Times New Roman" w:hAnsi="Times New Roman" w:cs="Times New Roman"/>
          <w:sz w:val="24"/>
          <w:szCs w:val="24"/>
          <w:lang w:val="en-US" w:eastAsia="en-GB"/>
        </w:rPr>
        <w:t xml:space="preserve">: </w:t>
      </w:r>
      <w:proofErr w:type="gramStart"/>
      <w:r w:rsidR="00CF296C" w:rsidRPr="007578A1">
        <w:rPr>
          <w:rFonts w:ascii="Times New Roman" w:eastAsia="Times New Roman" w:hAnsi="Times New Roman" w:cs="Times New Roman"/>
          <w:sz w:val="24"/>
          <w:szCs w:val="24"/>
          <w:lang w:val="en-US" w:eastAsia="en-GB"/>
        </w:rPr>
        <w:t>........................</w:t>
      </w:r>
      <w:r w:rsidR="00CF296C">
        <w:rPr>
          <w:rFonts w:ascii="Times New Roman" w:eastAsia="Times New Roman" w:hAnsi="Times New Roman" w:cs="Times New Roman"/>
          <w:sz w:val="24"/>
          <w:szCs w:val="24"/>
          <w:lang w:val="en-US" w:eastAsia="en-GB"/>
        </w:rPr>
        <w:t>...</w:t>
      </w:r>
      <w:r w:rsidR="00CF296C" w:rsidRPr="007578A1">
        <w:rPr>
          <w:rFonts w:ascii="Times New Roman" w:eastAsia="Times New Roman" w:hAnsi="Times New Roman" w:cs="Times New Roman"/>
          <w:sz w:val="24"/>
          <w:szCs w:val="24"/>
          <w:lang w:val="en-US" w:eastAsia="en-GB"/>
        </w:rPr>
        <w:t>...</w:t>
      </w:r>
      <w:r w:rsidR="00CF296C">
        <w:rPr>
          <w:rFonts w:ascii="Times New Roman" w:eastAsia="Times New Roman" w:hAnsi="Times New Roman" w:cs="Times New Roman"/>
          <w:sz w:val="24"/>
          <w:szCs w:val="24"/>
          <w:lang w:val="en-US" w:eastAsia="en-GB"/>
        </w:rPr>
        <w:t xml:space="preserve"> .</w:t>
      </w:r>
      <w:proofErr w:type="gramEnd"/>
    </w:p>
    <w:p w14:paraId="6F984E41" w14:textId="24CD7ED2" w:rsidR="00375676" w:rsidRPr="007578A1" w:rsidRDefault="00375676" w:rsidP="00375676">
      <w:pPr>
        <w:shd w:val="clear" w:color="auto" w:fill="FFFFFF"/>
        <w:tabs>
          <w:tab w:val="left" w:pos="567"/>
          <w:tab w:val="left" w:pos="720"/>
        </w:tabs>
        <w:spacing w:line="240" w:lineRule="auto"/>
        <w:ind w:firstLine="720"/>
        <w:textAlignment w:val="baseline"/>
        <w:rPr>
          <w:rFonts w:ascii="Times New Roman" w:eastAsia="Times New Roman" w:hAnsi="Times New Roman" w:cs="Times New Roman"/>
          <w:color w:val="000000"/>
          <w:sz w:val="24"/>
          <w:szCs w:val="24"/>
          <w:bdr w:val="none" w:sz="0" w:space="0" w:color="auto" w:frame="1"/>
        </w:rPr>
      </w:pPr>
      <w:r w:rsidRPr="007578A1">
        <w:rPr>
          <w:rFonts w:ascii="Times New Roman" w:eastAsia="Times New Roman" w:hAnsi="Times New Roman" w:cs="Times New Roman"/>
          <w:sz w:val="24"/>
          <w:szCs w:val="24"/>
          <w:lang w:eastAsia="en-US"/>
        </w:rPr>
        <w:t xml:space="preserve">53. </w:t>
      </w:r>
      <w:r w:rsidR="00CF296C" w:rsidRPr="00CF296C">
        <w:rPr>
          <w:rFonts w:ascii="Times New Roman" w:eastAsia="Times New Roman" w:hAnsi="Times New Roman" w:cs="Times New Roman"/>
          <w:sz w:val="24"/>
          <w:szCs w:val="24"/>
        </w:rPr>
        <w:t xml:space="preserve">Sutartis sudaryta lietuvių kalba, vienu egzemplioriumi ir pasirašoma naudojantis saugiais elektroniniais parašais / </w:t>
      </w:r>
      <w:r w:rsidR="00CF296C" w:rsidRPr="00CF296C">
        <w:rPr>
          <w:rFonts w:ascii="Times New Roman" w:eastAsia="Times New Roman" w:hAnsi="Times New Roman" w:cs="Times New Roman"/>
          <w:sz w:val="24"/>
          <w:szCs w:val="24"/>
          <w:lang w:eastAsia="en-US"/>
        </w:rPr>
        <w:t>Ši Sutartis sudaryta lietuvių kalba, 2 (dviem) egzemplioriais, turinčiais vienodą teisinę galią –  po vieną kiekvienai Šaliai.</w:t>
      </w:r>
    </w:p>
    <w:p w14:paraId="40FF09DA" w14:textId="2ED7291B" w:rsidR="00375676" w:rsidRPr="007578A1" w:rsidRDefault="00375676" w:rsidP="00375676">
      <w:pPr>
        <w:spacing w:line="240" w:lineRule="auto"/>
        <w:ind w:firstLine="720"/>
        <w:rPr>
          <w:rFonts w:ascii="Times New Roman" w:eastAsia="Times New Roman" w:hAnsi="Times New Roman" w:cs="Times New Roman"/>
          <w:sz w:val="24"/>
          <w:szCs w:val="24"/>
          <w:lang w:eastAsia="en-US"/>
        </w:rPr>
      </w:pPr>
      <w:r w:rsidRPr="007578A1">
        <w:rPr>
          <w:rFonts w:ascii="Times New Roman" w:eastAsia="Times New Roman" w:hAnsi="Times New Roman" w:cs="Times New Roman"/>
          <w:sz w:val="24"/>
          <w:szCs w:val="24"/>
          <w:lang w:eastAsia="en-US"/>
        </w:rPr>
        <w:t>54. Šiuo Šalys patvirtina, kad Sutartį perskaitė, suprato jos turinį ir pasekmes, priėmė ją kaip atitinkančią jų tikslus</w:t>
      </w:r>
      <w:r w:rsidR="00CF296C">
        <w:rPr>
          <w:rFonts w:ascii="Times New Roman" w:eastAsia="Times New Roman" w:hAnsi="Times New Roman" w:cs="Times New Roman"/>
          <w:sz w:val="24"/>
          <w:szCs w:val="24"/>
          <w:lang w:eastAsia="en-US"/>
        </w:rPr>
        <w:t>.</w:t>
      </w:r>
      <w:r w:rsidRPr="007578A1">
        <w:rPr>
          <w:rFonts w:ascii="Times New Roman" w:eastAsia="Times New Roman" w:hAnsi="Times New Roman" w:cs="Times New Roman"/>
          <w:sz w:val="24"/>
          <w:szCs w:val="24"/>
          <w:lang w:eastAsia="en-US"/>
        </w:rPr>
        <w:t xml:space="preserve"> </w:t>
      </w:r>
    </w:p>
    <w:p w14:paraId="1329BBF3" w14:textId="77777777" w:rsidR="00375676" w:rsidRPr="007578A1" w:rsidRDefault="00375676" w:rsidP="00375676">
      <w:pPr>
        <w:spacing w:line="240" w:lineRule="auto"/>
        <w:ind w:firstLine="720"/>
        <w:rPr>
          <w:rFonts w:ascii="Times New Roman" w:eastAsia="Times New Roman" w:hAnsi="Times New Roman" w:cs="Times New Roman"/>
          <w:sz w:val="24"/>
          <w:szCs w:val="24"/>
          <w:lang w:eastAsia="en-US"/>
        </w:rPr>
      </w:pPr>
      <w:r w:rsidRPr="007578A1">
        <w:rPr>
          <w:rFonts w:ascii="Times New Roman" w:eastAsia="Times New Roman" w:hAnsi="Times New Roman" w:cs="Times New Roman"/>
          <w:sz w:val="24"/>
          <w:szCs w:val="24"/>
          <w:lang w:eastAsia="en-US"/>
        </w:rPr>
        <w:t>55. Sutarties priedai yra neatskiriama Sutarties dalis. Sutarties priedai:</w:t>
      </w:r>
    </w:p>
    <w:p w14:paraId="431C2541" w14:textId="77777777" w:rsidR="00375676" w:rsidRPr="007578A1" w:rsidRDefault="00375676" w:rsidP="00375676">
      <w:pPr>
        <w:spacing w:line="240" w:lineRule="auto"/>
        <w:ind w:firstLine="720"/>
        <w:rPr>
          <w:rFonts w:ascii="Times New Roman" w:eastAsia="Times New Roman" w:hAnsi="Times New Roman" w:cs="Times New Roman"/>
          <w:sz w:val="24"/>
          <w:szCs w:val="24"/>
          <w:lang w:eastAsia="en-US"/>
        </w:rPr>
      </w:pPr>
      <w:r w:rsidRPr="007578A1">
        <w:rPr>
          <w:rFonts w:ascii="Times New Roman" w:eastAsia="Times New Roman" w:hAnsi="Times New Roman" w:cs="Times New Roman"/>
          <w:sz w:val="24"/>
          <w:szCs w:val="24"/>
          <w:lang w:eastAsia="en-US"/>
        </w:rPr>
        <w:t>55.1. Priedas Nr. 1 Techninė specifikacija;</w:t>
      </w:r>
    </w:p>
    <w:p w14:paraId="29CE0F7F" w14:textId="77777777" w:rsidR="00375676" w:rsidRPr="007578A1" w:rsidRDefault="00375676" w:rsidP="00375676">
      <w:pPr>
        <w:spacing w:line="240" w:lineRule="auto"/>
        <w:ind w:firstLine="720"/>
        <w:rPr>
          <w:rFonts w:ascii="Times New Roman" w:eastAsia="Times New Roman" w:hAnsi="Times New Roman" w:cs="Times New Roman"/>
          <w:sz w:val="24"/>
          <w:szCs w:val="24"/>
          <w:lang w:eastAsia="en-US"/>
        </w:rPr>
      </w:pPr>
      <w:r w:rsidRPr="007578A1">
        <w:rPr>
          <w:rFonts w:ascii="Times New Roman" w:eastAsia="Times New Roman" w:hAnsi="Times New Roman" w:cs="Times New Roman"/>
          <w:sz w:val="24"/>
          <w:szCs w:val="24"/>
          <w:lang w:eastAsia="en-US"/>
        </w:rPr>
        <w:t>55.2. Priedas Nr. 2 Teikėjo pasiūlymas;</w:t>
      </w:r>
    </w:p>
    <w:p w14:paraId="61354FA7" w14:textId="77777777" w:rsidR="00375676" w:rsidRPr="007578A1" w:rsidRDefault="00375676" w:rsidP="00375676">
      <w:pPr>
        <w:spacing w:line="240" w:lineRule="auto"/>
        <w:ind w:firstLine="720"/>
        <w:rPr>
          <w:rFonts w:ascii="Times New Roman" w:eastAsia="Times New Roman" w:hAnsi="Times New Roman" w:cs="Times New Roman"/>
          <w:sz w:val="24"/>
          <w:szCs w:val="24"/>
          <w:lang w:eastAsia="en-US"/>
        </w:rPr>
      </w:pPr>
      <w:r w:rsidRPr="007578A1">
        <w:rPr>
          <w:rFonts w:ascii="Times New Roman" w:eastAsia="Times New Roman" w:hAnsi="Times New Roman" w:cs="Times New Roman"/>
          <w:sz w:val="24"/>
          <w:szCs w:val="24"/>
          <w:lang w:eastAsia="en-US"/>
        </w:rPr>
        <w:t>55.3. Priedas Nr. 3 Paslaugų perdavimo – priėmimo aktas;</w:t>
      </w:r>
    </w:p>
    <w:p w14:paraId="553DB5AC" w14:textId="77777777" w:rsidR="00375676" w:rsidRPr="007578A1" w:rsidRDefault="00375676" w:rsidP="00375676">
      <w:pPr>
        <w:keepNext/>
        <w:spacing w:line="240" w:lineRule="auto"/>
        <w:ind w:firstLine="720"/>
        <w:jc w:val="left"/>
        <w:outlineLvl w:val="0"/>
        <w:rPr>
          <w:rFonts w:ascii="Times New Roman" w:eastAsia="Times New Roman" w:hAnsi="Times New Roman" w:cs="Times New Roman"/>
          <w:sz w:val="24"/>
          <w:szCs w:val="24"/>
          <w:lang w:eastAsia="x-none"/>
        </w:rPr>
      </w:pPr>
      <w:r w:rsidRPr="007578A1">
        <w:rPr>
          <w:rFonts w:ascii="Times New Roman" w:eastAsia="Times New Roman" w:hAnsi="Times New Roman" w:cs="Times New Roman"/>
          <w:sz w:val="24"/>
          <w:szCs w:val="24"/>
          <w:lang w:eastAsia="en-US"/>
        </w:rPr>
        <w:t xml:space="preserve">55.4. Priedas Nr. 4 </w:t>
      </w:r>
      <w:r w:rsidRPr="007578A1">
        <w:rPr>
          <w:rFonts w:ascii="Times New Roman" w:eastAsia="Times New Roman" w:hAnsi="Times New Roman" w:cs="Times New Roman"/>
          <w:sz w:val="24"/>
          <w:szCs w:val="24"/>
          <w:lang w:eastAsia="x-none"/>
        </w:rPr>
        <w:t>Atliktų paslaugų ir išlaidų apmokėjimo pažyma;</w:t>
      </w:r>
    </w:p>
    <w:p w14:paraId="3B6F78ED" w14:textId="77777777" w:rsidR="00375676" w:rsidRPr="007578A1" w:rsidRDefault="00375676" w:rsidP="00375676">
      <w:pPr>
        <w:spacing w:line="240" w:lineRule="auto"/>
        <w:ind w:firstLine="720"/>
        <w:rPr>
          <w:rFonts w:ascii="Times New Roman" w:eastAsia="Times New Roman" w:hAnsi="Times New Roman" w:cs="Times New Roman"/>
          <w:sz w:val="24"/>
          <w:szCs w:val="24"/>
          <w:lang w:eastAsia="en-US"/>
        </w:rPr>
      </w:pPr>
      <w:r w:rsidRPr="007578A1">
        <w:rPr>
          <w:rFonts w:ascii="Times New Roman" w:eastAsia="Times New Roman" w:hAnsi="Times New Roman" w:cs="Times New Roman"/>
          <w:sz w:val="24"/>
          <w:szCs w:val="24"/>
          <w:lang w:eastAsia="en-US"/>
        </w:rPr>
        <w:t>55.5. Priedas Nr. 5 Atliktų paslaugų aktas.</w:t>
      </w:r>
    </w:p>
    <w:p w14:paraId="3E7EF616" w14:textId="77777777" w:rsidR="00375676" w:rsidRPr="007578A1" w:rsidRDefault="00375676" w:rsidP="00375676">
      <w:pPr>
        <w:spacing w:line="240" w:lineRule="auto"/>
        <w:ind w:firstLine="720"/>
        <w:rPr>
          <w:rFonts w:ascii="Times New Roman" w:eastAsia="Times New Roman" w:hAnsi="Times New Roman" w:cs="Times New Roman"/>
          <w:sz w:val="24"/>
          <w:szCs w:val="24"/>
          <w:lang w:eastAsia="en-US"/>
        </w:rPr>
      </w:pPr>
    </w:p>
    <w:p w14:paraId="27B3899A" w14:textId="09EB3441" w:rsidR="00375676" w:rsidRPr="007578A1" w:rsidRDefault="00375676" w:rsidP="00375676">
      <w:pPr>
        <w:spacing w:line="240" w:lineRule="auto"/>
        <w:ind w:firstLine="720"/>
        <w:jc w:val="center"/>
        <w:rPr>
          <w:rFonts w:ascii="Times New Roman" w:eastAsia="Times New Roman" w:hAnsi="Times New Roman" w:cs="Times New Roman"/>
          <w:b/>
          <w:bCs/>
          <w:sz w:val="24"/>
          <w:szCs w:val="24"/>
          <w:lang w:eastAsia="en-US"/>
        </w:rPr>
      </w:pPr>
      <w:r w:rsidRPr="007578A1">
        <w:rPr>
          <w:rFonts w:ascii="Times New Roman" w:eastAsia="Times New Roman" w:hAnsi="Times New Roman" w:cs="Times New Roman"/>
          <w:b/>
          <w:bCs/>
          <w:sz w:val="24"/>
          <w:szCs w:val="24"/>
          <w:lang w:eastAsia="en-US"/>
        </w:rPr>
        <w:t>XI</w:t>
      </w:r>
      <w:r w:rsidR="00A47F5C">
        <w:rPr>
          <w:rFonts w:ascii="Times New Roman" w:eastAsia="Times New Roman" w:hAnsi="Times New Roman" w:cs="Times New Roman"/>
          <w:b/>
          <w:bCs/>
          <w:sz w:val="24"/>
          <w:szCs w:val="24"/>
          <w:lang w:eastAsia="en-US"/>
        </w:rPr>
        <w:t>V</w:t>
      </w:r>
      <w:r w:rsidRPr="007578A1">
        <w:rPr>
          <w:rFonts w:ascii="Times New Roman" w:eastAsia="Times New Roman" w:hAnsi="Times New Roman" w:cs="Times New Roman"/>
          <w:b/>
          <w:bCs/>
          <w:sz w:val="24"/>
          <w:szCs w:val="24"/>
          <w:lang w:eastAsia="en-US"/>
        </w:rPr>
        <w:t xml:space="preserve"> SKYRIUS</w:t>
      </w:r>
    </w:p>
    <w:p w14:paraId="2DB2AA18" w14:textId="77777777" w:rsidR="00375676" w:rsidRPr="007578A1" w:rsidRDefault="00375676" w:rsidP="00375676">
      <w:pPr>
        <w:spacing w:line="240" w:lineRule="auto"/>
        <w:ind w:firstLine="720"/>
        <w:jc w:val="center"/>
        <w:rPr>
          <w:rFonts w:ascii="Times New Roman" w:eastAsia="Times New Roman" w:hAnsi="Times New Roman" w:cs="Times New Roman"/>
          <w:b/>
          <w:bCs/>
          <w:sz w:val="24"/>
          <w:szCs w:val="24"/>
          <w:lang w:eastAsia="en-US"/>
        </w:rPr>
      </w:pPr>
      <w:r w:rsidRPr="007578A1">
        <w:rPr>
          <w:rFonts w:ascii="Times New Roman" w:eastAsia="Times New Roman" w:hAnsi="Times New Roman" w:cs="Times New Roman"/>
          <w:b/>
          <w:bCs/>
          <w:sz w:val="24"/>
          <w:szCs w:val="24"/>
          <w:lang w:eastAsia="en-US"/>
        </w:rPr>
        <w:t>ŠALIŲ JURIDINIAI ADRESAI, REKVIZITAI IR PARAŠAI</w:t>
      </w:r>
    </w:p>
    <w:p w14:paraId="3A3429B2" w14:textId="77777777" w:rsidR="00375676" w:rsidRPr="007578A1" w:rsidRDefault="00375676" w:rsidP="00375676">
      <w:pPr>
        <w:spacing w:line="240" w:lineRule="auto"/>
        <w:ind w:firstLine="0"/>
        <w:jc w:val="center"/>
        <w:rPr>
          <w:rFonts w:ascii="Times New Roman" w:eastAsia="Times New Roman" w:hAnsi="Times New Roman" w:cs="Times New Roman"/>
          <w:b/>
          <w:sz w:val="24"/>
          <w:szCs w:val="24"/>
        </w:rPr>
      </w:pPr>
    </w:p>
    <w:tbl>
      <w:tblPr>
        <w:tblW w:w="18681" w:type="dxa"/>
        <w:tblCellMar>
          <w:left w:w="0" w:type="dxa"/>
          <w:right w:w="0" w:type="dxa"/>
        </w:tblCellMar>
        <w:tblLook w:val="04A0" w:firstRow="1" w:lastRow="0" w:firstColumn="1" w:lastColumn="0" w:noHBand="0" w:noVBand="1"/>
      </w:tblPr>
      <w:tblGrid>
        <w:gridCol w:w="5158"/>
        <w:gridCol w:w="4500"/>
        <w:gridCol w:w="4405"/>
        <w:gridCol w:w="212"/>
        <w:gridCol w:w="4406"/>
      </w:tblGrid>
      <w:tr w:rsidR="00A47F5C" w:rsidRPr="00A47F5C" w14:paraId="4886D13C" w14:textId="77777777" w:rsidTr="000E06FD">
        <w:trPr>
          <w:trHeight w:val="4178"/>
        </w:trPr>
        <w:tc>
          <w:tcPr>
            <w:tcW w:w="5158" w:type="dxa"/>
          </w:tcPr>
          <w:p w14:paraId="21637834" w14:textId="77777777" w:rsidR="00A47F5C" w:rsidRPr="00A47F5C" w:rsidRDefault="00A47F5C" w:rsidP="00A47F5C">
            <w:pPr>
              <w:spacing w:line="240" w:lineRule="auto"/>
              <w:ind w:firstLine="0"/>
              <w:rPr>
                <w:rFonts w:ascii="Times New Roman" w:eastAsia="Times New Roman" w:hAnsi="Times New Roman" w:cs="Times New Roman"/>
                <w:b/>
                <w:sz w:val="24"/>
                <w:szCs w:val="24"/>
                <w:lang w:eastAsia="en-US"/>
              </w:rPr>
            </w:pPr>
            <w:r w:rsidRPr="00A47F5C">
              <w:rPr>
                <w:rFonts w:ascii="Times New Roman" w:eastAsia="Times New Roman" w:hAnsi="Times New Roman" w:cs="Times New Roman"/>
                <w:b/>
                <w:sz w:val="24"/>
                <w:szCs w:val="24"/>
                <w:lang w:eastAsia="en-US"/>
              </w:rPr>
              <w:t>UŽSAKOVAS</w:t>
            </w:r>
          </w:p>
          <w:p w14:paraId="000724FB" w14:textId="77777777" w:rsidR="00A47F5C" w:rsidRPr="00A47F5C" w:rsidRDefault="00A47F5C" w:rsidP="00A47F5C">
            <w:pPr>
              <w:spacing w:line="240" w:lineRule="auto"/>
              <w:ind w:firstLine="0"/>
              <w:rPr>
                <w:rFonts w:ascii="Times New Roman" w:eastAsia="Times New Roman" w:hAnsi="Times New Roman" w:cs="Times New Roman"/>
                <w:b/>
                <w:sz w:val="24"/>
                <w:szCs w:val="24"/>
                <w:lang w:eastAsia="en-US"/>
              </w:rPr>
            </w:pPr>
          </w:p>
          <w:p w14:paraId="2D226C9A" w14:textId="77777777" w:rsidR="00A47F5C" w:rsidRPr="00A47F5C" w:rsidRDefault="00A47F5C" w:rsidP="00A47F5C">
            <w:pPr>
              <w:tabs>
                <w:tab w:val="left" w:pos="4185"/>
              </w:tabs>
              <w:spacing w:line="240" w:lineRule="auto"/>
              <w:ind w:firstLine="0"/>
              <w:jc w:val="left"/>
              <w:rPr>
                <w:rFonts w:ascii="Times New Roman" w:eastAsia="Calibri" w:hAnsi="Times New Roman" w:cs="Times New Roman"/>
                <w:sz w:val="24"/>
                <w:szCs w:val="24"/>
                <w:lang w:eastAsia="en-US"/>
              </w:rPr>
            </w:pPr>
            <w:r w:rsidRPr="00A47F5C">
              <w:rPr>
                <w:rFonts w:ascii="Times New Roman" w:eastAsia="Times New Roman" w:hAnsi="Times New Roman" w:cs="Times New Roman"/>
                <w:sz w:val="24"/>
                <w:szCs w:val="24"/>
                <w:lang w:eastAsia="en-US"/>
              </w:rPr>
              <w:t xml:space="preserve">Radviliškio rajono savivaldybės administracija           </w:t>
            </w:r>
            <w:r w:rsidRPr="00A47F5C">
              <w:rPr>
                <w:rFonts w:ascii="Times New Roman" w:eastAsia="Times New Roman" w:hAnsi="Times New Roman" w:cs="Times New Roman"/>
                <w:sz w:val="24"/>
                <w:szCs w:val="24"/>
                <w:lang w:eastAsia="en-US"/>
              </w:rPr>
              <w:br/>
              <w:t xml:space="preserve">Kodas 188726247 </w:t>
            </w:r>
            <w:r w:rsidRPr="00A47F5C">
              <w:rPr>
                <w:rFonts w:ascii="Times New Roman" w:eastAsia="Times New Roman" w:hAnsi="Times New Roman" w:cs="Times New Roman"/>
                <w:sz w:val="24"/>
                <w:szCs w:val="24"/>
                <w:lang w:eastAsia="en-US"/>
              </w:rPr>
              <w:br/>
              <w:t>PVM mokėtojo kodas LT887262410</w:t>
            </w:r>
            <w:r w:rsidRPr="00A47F5C">
              <w:rPr>
                <w:rFonts w:ascii="Times New Roman" w:eastAsia="Times New Roman" w:hAnsi="Times New Roman" w:cs="Times New Roman"/>
                <w:sz w:val="24"/>
                <w:szCs w:val="24"/>
                <w:lang w:eastAsia="en-US"/>
              </w:rPr>
              <w:br/>
              <w:t>Aušros a. 10, LT-82196, Radviliškis</w:t>
            </w:r>
            <w:r w:rsidRPr="00A47F5C">
              <w:rPr>
                <w:rFonts w:ascii="Times New Roman" w:eastAsia="Times New Roman" w:hAnsi="Times New Roman" w:cs="Times New Roman"/>
                <w:i/>
                <w:iCs/>
                <w:color w:val="FF0000"/>
                <w:sz w:val="24"/>
                <w:szCs w:val="24"/>
                <w:lang w:eastAsia="en-US"/>
              </w:rPr>
              <w:t xml:space="preserve"> </w:t>
            </w:r>
            <w:r w:rsidRPr="00A47F5C">
              <w:rPr>
                <w:rFonts w:ascii="Times New Roman" w:eastAsia="Times New Roman" w:hAnsi="Times New Roman" w:cs="Times New Roman"/>
                <w:i/>
                <w:iCs/>
                <w:color w:val="FF0000"/>
                <w:sz w:val="24"/>
                <w:szCs w:val="24"/>
                <w:lang w:eastAsia="en-US"/>
              </w:rPr>
              <w:br/>
            </w:r>
            <w:r w:rsidRPr="00A47F5C">
              <w:rPr>
                <w:rFonts w:ascii="Times New Roman" w:eastAsia="Times New Roman" w:hAnsi="Times New Roman" w:cs="Times New Roman"/>
                <w:sz w:val="24"/>
                <w:szCs w:val="24"/>
                <w:lang w:eastAsia="en-US"/>
              </w:rPr>
              <w:t>A. s. LT91 7300 0100 0257 0179</w:t>
            </w:r>
            <w:r w:rsidRPr="00A47F5C">
              <w:rPr>
                <w:rFonts w:ascii="Times New Roman" w:eastAsia="Times New Roman" w:hAnsi="Times New Roman" w:cs="Times New Roman"/>
                <w:sz w:val="24"/>
                <w:szCs w:val="24"/>
                <w:lang w:eastAsia="en-US"/>
              </w:rPr>
              <w:br/>
            </w:r>
            <w:r w:rsidRPr="00A47F5C">
              <w:rPr>
                <w:rFonts w:ascii="Times New Roman" w:eastAsia="Calibri" w:hAnsi="Times New Roman" w:cs="Times New Roman"/>
                <w:sz w:val="24"/>
                <w:szCs w:val="24"/>
                <w:lang w:eastAsia="en-US"/>
              </w:rPr>
              <w:t>Bankas: “Swedbank”, AB</w:t>
            </w:r>
          </w:p>
          <w:p w14:paraId="1CAD2B5D" w14:textId="77777777" w:rsidR="00A47F5C" w:rsidRPr="00A47F5C" w:rsidRDefault="00A47F5C" w:rsidP="00A47F5C">
            <w:pPr>
              <w:tabs>
                <w:tab w:val="left" w:pos="4185"/>
              </w:tabs>
              <w:spacing w:line="240" w:lineRule="auto"/>
              <w:ind w:firstLine="0"/>
              <w:jc w:val="left"/>
              <w:rPr>
                <w:rFonts w:ascii="Times New Roman" w:eastAsia="Times New Roman" w:hAnsi="Times New Roman" w:cs="Times New Roman"/>
                <w:sz w:val="24"/>
                <w:szCs w:val="24"/>
                <w:lang w:eastAsia="en-US"/>
              </w:rPr>
            </w:pPr>
            <w:r w:rsidRPr="00A47F5C">
              <w:rPr>
                <w:rFonts w:ascii="Times New Roman" w:eastAsia="Calibri" w:hAnsi="Times New Roman" w:cs="Times New Roman"/>
                <w:sz w:val="24"/>
                <w:szCs w:val="24"/>
                <w:lang w:eastAsia="en-US"/>
              </w:rPr>
              <w:t>Banko kodas 7 3000</w:t>
            </w:r>
            <w:r w:rsidRPr="00A47F5C">
              <w:rPr>
                <w:rFonts w:ascii="Times New Roman" w:eastAsia="Times New Roman" w:hAnsi="Times New Roman" w:cs="Times New Roman"/>
                <w:sz w:val="24"/>
                <w:szCs w:val="24"/>
                <w:lang w:eastAsia="en-US"/>
              </w:rPr>
              <w:br/>
              <w:t>Tel. +370 422 69004</w:t>
            </w:r>
            <w:r w:rsidRPr="00A47F5C">
              <w:rPr>
                <w:rFonts w:ascii="Times New Roman" w:eastAsia="Times New Roman" w:hAnsi="Times New Roman" w:cs="Times New Roman"/>
                <w:sz w:val="24"/>
                <w:szCs w:val="24"/>
                <w:lang w:eastAsia="en-US"/>
              </w:rPr>
              <w:br/>
              <w:t xml:space="preserve">El. paštas </w:t>
            </w:r>
            <w:hyperlink r:id="rId14" w:history="1">
              <w:r w:rsidRPr="00A47F5C">
                <w:rPr>
                  <w:rFonts w:ascii="Times New Roman" w:eastAsia="Calibri" w:hAnsi="Times New Roman" w:cs="Times New Roman"/>
                  <w:color w:val="0000FF"/>
                  <w:sz w:val="24"/>
                  <w:szCs w:val="24"/>
                  <w:u w:val="single"/>
                  <w:lang w:eastAsia="en-US"/>
                </w:rPr>
                <w:t>informacija@radviliskis.lt</w:t>
              </w:r>
            </w:hyperlink>
            <w:r w:rsidRPr="00A47F5C">
              <w:rPr>
                <w:rFonts w:ascii="Times New Roman" w:eastAsia="Times New Roman" w:hAnsi="Times New Roman" w:cs="Times New Roman"/>
                <w:sz w:val="24"/>
                <w:szCs w:val="24"/>
                <w:lang w:eastAsia="en-US"/>
              </w:rPr>
              <w:tab/>
            </w:r>
          </w:p>
          <w:p w14:paraId="3A65409D" w14:textId="77777777" w:rsidR="00A47F5C" w:rsidRPr="00A47F5C" w:rsidRDefault="00A47F5C" w:rsidP="00A47F5C">
            <w:pPr>
              <w:tabs>
                <w:tab w:val="left" w:pos="4185"/>
              </w:tabs>
              <w:spacing w:line="240" w:lineRule="auto"/>
              <w:ind w:firstLine="0"/>
              <w:jc w:val="left"/>
              <w:rPr>
                <w:rFonts w:ascii="Times New Roman" w:eastAsia="Times New Roman" w:hAnsi="Times New Roman" w:cs="Times New Roman"/>
                <w:sz w:val="24"/>
                <w:szCs w:val="24"/>
                <w:lang w:eastAsia="en-US"/>
              </w:rPr>
            </w:pPr>
          </w:p>
          <w:p w14:paraId="596C98DB" w14:textId="77777777" w:rsidR="00A47F5C" w:rsidRPr="00A47F5C" w:rsidRDefault="00A47F5C" w:rsidP="00A47F5C">
            <w:pPr>
              <w:tabs>
                <w:tab w:val="left" w:pos="4185"/>
              </w:tabs>
              <w:spacing w:line="240" w:lineRule="auto"/>
              <w:ind w:firstLine="0"/>
              <w:jc w:val="left"/>
              <w:rPr>
                <w:rFonts w:ascii="Times New Roman" w:eastAsia="Times New Roman" w:hAnsi="Times New Roman" w:cs="Times New Roman"/>
                <w:sz w:val="24"/>
                <w:szCs w:val="24"/>
                <w:lang w:eastAsia="en-US"/>
              </w:rPr>
            </w:pPr>
            <w:r w:rsidRPr="00A47F5C">
              <w:rPr>
                <w:rFonts w:ascii="Times New Roman" w:eastAsia="Times New Roman" w:hAnsi="Times New Roman" w:cs="Times New Roman"/>
                <w:sz w:val="24"/>
                <w:szCs w:val="24"/>
                <w:lang w:eastAsia="en-US"/>
              </w:rPr>
              <w:t xml:space="preserve">Administracijos direktorė     </w:t>
            </w:r>
          </w:p>
          <w:p w14:paraId="3630F0E3" w14:textId="77777777" w:rsidR="00A47F5C" w:rsidRPr="00A47F5C" w:rsidRDefault="00A47F5C" w:rsidP="00A47F5C">
            <w:pPr>
              <w:tabs>
                <w:tab w:val="left" w:pos="4185"/>
              </w:tabs>
              <w:spacing w:line="240" w:lineRule="auto"/>
              <w:ind w:firstLine="0"/>
              <w:jc w:val="left"/>
              <w:rPr>
                <w:rFonts w:ascii="Times New Roman" w:eastAsia="Times New Roman" w:hAnsi="Times New Roman" w:cs="Times New Roman"/>
                <w:sz w:val="24"/>
                <w:szCs w:val="24"/>
                <w:lang w:eastAsia="en-US"/>
              </w:rPr>
            </w:pPr>
            <w:r w:rsidRPr="00A47F5C">
              <w:rPr>
                <w:rFonts w:ascii="Times New Roman" w:eastAsia="Times New Roman" w:hAnsi="Times New Roman" w:cs="Times New Roman"/>
                <w:sz w:val="24"/>
                <w:szCs w:val="24"/>
                <w:lang w:eastAsia="en-US"/>
              </w:rPr>
              <w:t xml:space="preserve">Eglė </w:t>
            </w:r>
            <w:proofErr w:type="spellStart"/>
            <w:r w:rsidRPr="00A47F5C">
              <w:rPr>
                <w:rFonts w:ascii="Times New Roman" w:eastAsia="Times New Roman" w:hAnsi="Times New Roman" w:cs="Times New Roman"/>
                <w:sz w:val="24"/>
                <w:szCs w:val="24"/>
                <w:lang w:eastAsia="en-US"/>
              </w:rPr>
              <w:t>Ivanauskytė</w:t>
            </w:r>
            <w:proofErr w:type="spellEnd"/>
          </w:p>
          <w:p w14:paraId="0E95FA74" w14:textId="77777777" w:rsidR="00A47F5C" w:rsidRPr="00A47F5C" w:rsidRDefault="00A47F5C" w:rsidP="00A47F5C">
            <w:pPr>
              <w:tabs>
                <w:tab w:val="left" w:pos="4185"/>
              </w:tabs>
              <w:spacing w:line="240" w:lineRule="auto"/>
              <w:ind w:firstLine="0"/>
              <w:jc w:val="left"/>
              <w:rPr>
                <w:rFonts w:ascii="Times New Roman" w:eastAsia="Times New Roman" w:hAnsi="Times New Roman" w:cs="Times New Roman"/>
                <w:sz w:val="24"/>
                <w:szCs w:val="24"/>
                <w:lang w:eastAsia="en-US"/>
              </w:rPr>
            </w:pPr>
          </w:p>
          <w:p w14:paraId="2AB5DA48" w14:textId="77777777" w:rsidR="00A47F5C" w:rsidRPr="00A47F5C" w:rsidRDefault="00A47F5C" w:rsidP="00A47F5C">
            <w:pPr>
              <w:tabs>
                <w:tab w:val="left" w:pos="4185"/>
              </w:tabs>
              <w:spacing w:line="240" w:lineRule="auto"/>
              <w:ind w:firstLine="0"/>
              <w:jc w:val="left"/>
              <w:rPr>
                <w:rFonts w:ascii="Times New Roman" w:eastAsia="Times New Roman" w:hAnsi="Times New Roman" w:cs="Times New Roman"/>
                <w:sz w:val="24"/>
                <w:szCs w:val="24"/>
                <w:lang w:eastAsia="en-US"/>
              </w:rPr>
            </w:pPr>
            <w:r w:rsidRPr="00A47F5C">
              <w:rPr>
                <w:rFonts w:ascii="Times New Roman" w:eastAsia="Times New Roman" w:hAnsi="Times New Roman" w:cs="Times New Roman"/>
                <w:sz w:val="24"/>
                <w:szCs w:val="24"/>
                <w:lang w:eastAsia="fi-FI"/>
              </w:rPr>
              <w:t>Parašas................................................</w:t>
            </w:r>
            <w:r w:rsidRPr="00A47F5C">
              <w:rPr>
                <w:rFonts w:ascii="Times New Roman" w:eastAsia="Times New Roman" w:hAnsi="Times New Roman" w:cs="Times New Roman"/>
                <w:sz w:val="24"/>
                <w:szCs w:val="24"/>
                <w:lang w:eastAsia="fi-FI"/>
              </w:rPr>
              <w:br/>
              <w:t xml:space="preserve">                                                  A. V</w:t>
            </w:r>
          </w:p>
        </w:tc>
        <w:tc>
          <w:tcPr>
            <w:tcW w:w="4500" w:type="dxa"/>
          </w:tcPr>
          <w:p w14:paraId="1D83C118" w14:textId="77777777" w:rsidR="00A47F5C" w:rsidRPr="00A47F5C" w:rsidRDefault="00A47F5C" w:rsidP="00A47F5C">
            <w:pPr>
              <w:spacing w:line="240" w:lineRule="auto"/>
              <w:ind w:firstLine="0"/>
              <w:jc w:val="left"/>
              <w:rPr>
                <w:rFonts w:ascii="Times New Roman" w:eastAsia="Times New Roman" w:hAnsi="Times New Roman" w:cs="Times New Roman"/>
                <w:b/>
                <w:sz w:val="24"/>
                <w:szCs w:val="24"/>
                <w:lang w:eastAsia="en-US"/>
              </w:rPr>
            </w:pPr>
            <w:r w:rsidRPr="00A47F5C">
              <w:rPr>
                <w:rFonts w:ascii="Times New Roman" w:eastAsia="Times New Roman" w:hAnsi="Times New Roman" w:cs="Times New Roman"/>
                <w:b/>
                <w:sz w:val="24"/>
                <w:szCs w:val="24"/>
                <w:lang w:eastAsia="en-US"/>
              </w:rPr>
              <w:t>TEIKĖJAS</w:t>
            </w:r>
          </w:p>
          <w:p w14:paraId="62936D64" w14:textId="77777777" w:rsidR="00A47F5C" w:rsidRPr="00A47F5C" w:rsidRDefault="00A47F5C" w:rsidP="00A47F5C">
            <w:pPr>
              <w:spacing w:line="240" w:lineRule="auto"/>
              <w:ind w:firstLine="0"/>
              <w:jc w:val="left"/>
              <w:rPr>
                <w:rFonts w:ascii="Times New Roman" w:eastAsia="Times New Roman" w:hAnsi="Times New Roman" w:cs="Times New Roman"/>
                <w:b/>
                <w:sz w:val="24"/>
                <w:szCs w:val="24"/>
                <w:lang w:eastAsia="en-US"/>
              </w:rPr>
            </w:pPr>
          </w:p>
          <w:p w14:paraId="4CD86D98" w14:textId="77777777" w:rsidR="00A47F5C" w:rsidRPr="00A47F5C" w:rsidRDefault="00A47F5C" w:rsidP="00A47F5C">
            <w:pPr>
              <w:spacing w:line="240" w:lineRule="auto"/>
              <w:ind w:firstLine="0"/>
              <w:jc w:val="left"/>
              <w:rPr>
                <w:rFonts w:ascii="Times New Roman" w:eastAsia="Times New Roman" w:hAnsi="Times New Roman" w:cs="Times New Roman"/>
                <w:sz w:val="24"/>
                <w:szCs w:val="24"/>
                <w:lang w:eastAsia="en-US"/>
              </w:rPr>
            </w:pPr>
            <w:r w:rsidRPr="00A47F5C">
              <w:rPr>
                <w:rFonts w:ascii="Times New Roman" w:eastAsia="Times New Roman" w:hAnsi="Times New Roman" w:cs="Times New Roman"/>
                <w:sz w:val="24"/>
                <w:szCs w:val="24"/>
                <w:lang w:eastAsia="en-US"/>
              </w:rPr>
              <w:t>Pavadinimas</w:t>
            </w:r>
            <w:r w:rsidRPr="00A47F5C">
              <w:rPr>
                <w:rFonts w:ascii="Times New Roman" w:eastAsia="Times New Roman" w:hAnsi="Times New Roman" w:cs="Times New Roman"/>
                <w:i/>
                <w:iCs/>
                <w:color w:val="FF0000"/>
                <w:sz w:val="24"/>
                <w:szCs w:val="24"/>
                <w:lang w:eastAsia="en-US"/>
              </w:rPr>
              <w:t xml:space="preserve"> </w:t>
            </w:r>
            <w:r w:rsidRPr="00A47F5C">
              <w:rPr>
                <w:rFonts w:ascii="Times New Roman" w:eastAsia="Times New Roman" w:hAnsi="Times New Roman" w:cs="Times New Roman"/>
                <w:i/>
                <w:iCs/>
                <w:color w:val="FF0000"/>
                <w:sz w:val="24"/>
                <w:szCs w:val="24"/>
                <w:lang w:eastAsia="en-US"/>
              </w:rPr>
              <w:br/>
            </w:r>
            <w:r w:rsidRPr="00A47F5C">
              <w:rPr>
                <w:rFonts w:ascii="Times New Roman" w:eastAsia="Times New Roman" w:hAnsi="Times New Roman" w:cs="Times New Roman"/>
                <w:sz w:val="24"/>
                <w:szCs w:val="24"/>
                <w:lang w:eastAsia="en-US"/>
              </w:rPr>
              <w:t xml:space="preserve">Kodas </w:t>
            </w:r>
            <w:r w:rsidRPr="00A47F5C">
              <w:rPr>
                <w:rFonts w:ascii="Times New Roman" w:eastAsia="Times New Roman" w:hAnsi="Times New Roman" w:cs="Times New Roman"/>
                <w:sz w:val="24"/>
                <w:szCs w:val="24"/>
                <w:lang w:eastAsia="en-US"/>
              </w:rPr>
              <w:br/>
              <w:t xml:space="preserve">PVM mokėtojo kodas </w:t>
            </w:r>
            <w:r w:rsidRPr="00A47F5C">
              <w:rPr>
                <w:rFonts w:ascii="Times New Roman" w:eastAsia="Times New Roman" w:hAnsi="Times New Roman" w:cs="Times New Roman"/>
                <w:i/>
                <w:iCs/>
                <w:color w:val="FF0000"/>
                <w:sz w:val="24"/>
                <w:szCs w:val="24"/>
                <w:lang w:eastAsia="en-US"/>
              </w:rPr>
              <w:br/>
            </w:r>
            <w:r w:rsidRPr="00A47F5C">
              <w:rPr>
                <w:rFonts w:ascii="Times New Roman" w:eastAsia="Times New Roman" w:hAnsi="Times New Roman" w:cs="Times New Roman"/>
                <w:sz w:val="24"/>
                <w:szCs w:val="24"/>
                <w:lang w:eastAsia="en-US"/>
              </w:rPr>
              <w:t>Adresas</w:t>
            </w:r>
            <w:r w:rsidRPr="00A47F5C">
              <w:rPr>
                <w:rFonts w:ascii="Times New Roman" w:eastAsia="Times New Roman" w:hAnsi="Times New Roman" w:cs="Times New Roman"/>
                <w:sz w:val="24"/>
                <w:szCs w:val="24"/>
                <w:lang w:eastAsia="en-US"/>
              </w:rPr>
              <w:br/>
              <w:t>A. s. LT</w:t>
            </w:r>
            <w:r w:rsidRPr="00A47F5C">
              <w:rPr>
                <w:rFonts w:ascii="Times New Roman" w:eastAsia="Times New Roman" w:hAnsi="Times New Roman" w:cs="Times New Roman"/>
                <w:sz w:val="24"/>
                <w:szCs w:val="24"/>
                <w:lang w:eastAsia="en-US"/>
              </w:rPr>
              <w:br/>
              <w:t xml:space="preserve">Bankas: </w:t>
            </w:r>
          </w:p>
          <w:p w14:paraId="25F13903" w14:textId="77777777" w:rsidR="00A47F5C" w:rsidRPr="00A47F5C" w:rsidRDefault="00A47F5C" w:rsidP="00A47F5C">
            <w:pPr>
              <w:spacing w:line="240" w:lineRule="auto"/>
              <w:ind w:firstLine="0"/>
              <w:jc w:val="left"/>
              <w:rPr>
                <w:rFonts w:ascii="Times New Roman" w:eastAsia="Times New Roman" w:hAnsi="Times New Roman" w:cs="Times New Roman"/>
                <w:sz w:val="24"/>
                <w:szCs w:val="24"/>
                <w:lang w:eastAsia="en-US"/>
              </w:rPr>
            </w:pPr>
            <w:r w:rsidRPr="00A47F5C">
              <w:rPr>
                <w:rFonts w:ascii="Times New Roman" w:eastAsia="Times New Roman" w:hAnsi="Times New Roman" w:cs="Times New Roman"/>
                <w:sz w:val="24"/>
                <w:szCs w:val="24"/>
                <w:lang w:eastAsia="en-US"/>
              </w:rPr>
              <w:t>Banko kodas</w:t>
            </w:r>
            <w:r w:rsidRPr="00A47F5C">
              <w:rPr>
                <w:rFonts w:ascii="Times New Roman" w:eastAsia="Times New Roman" w:hAnsi="Times New Roman" w:cs="Times New Roman"/>
                <w:sz w:val="24"/>
                <w:szCs w:val="24"/>
                <w:lang w:eastAsia="en-US"/>
              </w:rPr>
              <w:br/>
              <w:t xml:space="preserve">Tel. +370                    </w:t>
            </w:r>
            <w:r w:rsidRPr="00A47F5C">
              <w:rPr>
                <w:rFonts w:ascii="Times New Roman" w:eastAsia="Times New Roman" w:hAnsi="Times New Roman" w:cs="Times New Roman"/>
                <w:sz w:val="24"/>
                <w:szCs w:val="24"/>
                <w:lang w:eastAsia="en-US"/>
              </w:rPr>
              <w:br/>
              <w:t xml:space="preserve">El. paštas </w:t>
            </w:r>
          </w:p>
          <w:p w14:paraId="3224E4EF" w14:textId="77777777" w:rsidR="00A47F5C" w:rsidRPr="00A47F5C" w:rsidRDefault="00A47F5C" w:rsidP="00A47F5C">
            <w:pPr>
              <w:spacing w:line="240" w:lineRule="auto"/>
              <w:ind w:firstLine="0"/>
              <w:jc w:val="left"/>
              <w:rPr>
                <w:rFonts w:ascii="Times New Roman" w:eastAsia="Times New Roman" w:hAnsi="Times New Roman" w:cs="Times New Roman"/>
                <w:sz w:val="24"/>
                <w:szCs w:val="24"/>
                <w:lang w:eastAsia="en-US"/>
              </w:rPr>
            </w:pPr>
          </w:p>
          <w:p w14:paraId="4C6F6B2E" w14:textId="77777777" w:rsidR="00A47F5C" w:rsidRPr="00A47F5C" w:rsidRDefault="00A47F5C" w:rsidP="00A47F5C">
            <w:pPr>
              <w:spacing w:line="240" w:lineRule="auto"/>
              <w:ind w:firstLine="0"/>
              <w:jc w:val="left"/>
              <w:rPr>
                <w:rFonts w:ascii="Times New Roman" w:eastAsia="Times New Roman" w:hAnsi="Times New Roman" w:cs="Times New Roman"/>
                <w:sz w:val="24"/>
                <w:szCs w:val="24"/>
                <w:lang w:eastAsia="en-US"/>
              </w:rPr>
            </w:pPr>
            <w:r w:rsidRPr="00A47F5C">
              <w:rPr>
                <w:rFonts w:ascii="Times New Roman" w:eastAsia="Times New Roman" w:hAnsi="Times New Roman" w:cs="Times New Roman"/>
                <w:sz w:val="24"/>
                <w:szCs w:val="24"/>
                <w:lang w:eastAsia="en-US"/>
              </w:rPr>
              <w:t>Atstovo pareigos</w:t>
            </w:r>
          </w:p>
          <w:p w14:paraId="696FB30D" w14:textId="77777777" w:rsidR="00A47F5C" w:rsidRPr="00A47F5C" w:rsidRDefault="00A47F5C" w:rsidP="00A47F5C">
            <w:pPr>
              <w:spacing w:line="240" w:lineRule="auto"/>
              <w:ind w:firstLine="0"/>
              <w:jc w:val="left"/>
              <w:rPr>
                <w:rFonts w:ascii="Times New Roman" w:eastAsia="Times New Roman" w:hAnsi="Times New Roman" w:cs="Times New Roman"/>
                <w:sz w:val="24"/>
                <w:szCs w:val="24"/>
                <w:lang w:eastAsia="en-US"/>
              </w:rPr>
            </w:pPr>
            <w:r w:rsidRPr="00A47F5C">
              <w:rPr>
                <w:rFonts w:ascii="Times New Roman" w:eastAsia="Times New Roman" w:hAnsi="Times New Roman" w:cs="Times New Roman"/>
                <w:sz w:val="24"/>
                <w:szCs w:val="24"/>
                <w:lang w:eastAsia="en-US"/>
              </w:rPr>
              <w:t>Vardas, pavardė</w:t>
            </w:r>
          </w:p>
          <w:p w14:paraId="7D34F6C6" w14:textId="77777777" w:rsidR="00A47F5C" w:rsidRPr="00A47F5C" w:rsidRDefault="00A47F5C" w:rsidP="00A47F5C">
            <w:pPr>
              <w:spacing w:line="240" w:lineRule="auto"/>
              <w:ind w:firstLine="0"/>
              <w:jc w:val="left"/>
              <w:rPr>
                <w:rFonts w:ascii="Times New Roman" w:eastAsia="Times New Roman" w:hAnsi="Times New Roman" w:cs="Times New Roman"/>
                <w:sz w:val="24"/>
                <w:szCs w:val="24"/>
                <w:lang w:eastAsia="en-US"/>
              </w:rPr>
            </w:pPr>
          </w:p>
          <w:p w14:paraId="73EC1033" w14:textId="77777777" w:rsidR="00A47F5C" w:rsidRPr="00A47F5C" w:rsidRDefault="00A47F5C" w:rsidP="00A47F5C">
            <w:pPr>
              <w:spacing w:line="240" w:lineRule="auto"/>
              <w:ind w:firstLine="0"/>
              <w:jc w:val="left"/>
              <w:rPr>
                <w:rFonts w:ascii="Times New Roman" w:eastAsia="Times New Roman" w:hAnsi="Times New Roman" w:cs="Times New Roman"/>
                <w:sz w:val="24"/>
                <w:szCs w:val="24"/>
                <w:lang w:eastAsia="en-US"/>
              </w:rPr>
            </w:pPr>
            <w:r w:rsidRPr="00A47F5C">
              <w:rPr>
                <w:rFonts w:ascii="Times New Roman" w:eastAsia="Times New Roman" w:hAnsi="Times New Roman" w:cs="Times New Roman"/>
                <w:sz w:val="24"/>
                <w:szCs w:val="24"/>
                <w:lang w:eastAsia="fi-FI"/>
              </w:rPr>
              <w:t>Parašas...............................................................</w:t>
            </w:r>
            <w:r w:rsidRPr="00A47F5C">
              <w:rPr>
                <w:rFonts w:ascii="Times New Roman" w:eastAsia="Times New Roman" w:hAnsi="Times New Roman" w:cs="Times New Roman"/>
                <w:sz w:val="24"/>
                <w:szCs w:val="24"/>
                <w:lang w:eastAsia="fi-FI"/>
              </w:rPr>
              <w:br/>
              <w:t xml:space="preserve">                                                  A. V</w:t>
            </w:r>
          </w:p>
        </w:tc>
        <w:tc>
          <w:tcPr>
            <w:tcW w:w="4405" w:type="dxa"/>
          </w:tcPr>
          <w:p w14:paraId="4236618C" w14:textId="77777777" w:rsidR="00A47F5C" w:rsidRPr="00A47F5C" w:rsidRDefault="00A47F5C" w:rsidP="00A47F5C">
            <w:pPr>
              <w:spacing w:line="240" w:lineRule="auto"/>
              <w:ind w:firstLine="0"/>
              <w:jc w:val="left"/>
              <w:rPr>
                <w:rFonts w:ascii="Times New Roman" w:eastAsia="Times New Roman" w:hAnsi="Times New Roman" w:cs="Times New Roman"/>
                <w:sz w:val="24"/>
                <w:szCs w:val="24"/>
                <w:lang w:eastAsia="en-US"/>
              </w:rPr>
            </w:pPr>
          </w:p>
        </w:tc>
        <w:tc>
          <w:tcPr>
            <w:tcW w:w="212" w:type="dxa"/>
          </w:tcPr>
          <w:p w14:paraId="3B491CCA" w14:textId="77777777" w:rsidR="00A47F5C" w:rsidRPr="00A47F5C" w:rsidRDefault="00A47F5C" w:rsidP="00A47F5C">
            <w:pPr>
              <w:spacing w:line="240" w:lineRule="auto"/>
              <w:ind w:firstLine="0"/>
              <w:rPr>
                <w:rFonts w:ascii="Times New Roman" w:eastAsia="Times New Roman" w:hAnsi="Times New Roman" w:cs="Times New Roman"/>
                <w:sz w:val="24"/>
                <w:szCs w:val="24"/>
                <w:lang w:eastAsia="en-US"/>
              </w:rPr>
            </w:pPr>
          </w:p>
        </w:tc>
        <w:tc>
          <w:tcPr>
            <w:tcW w:w="4406" w:type="dxa"/>
            <w:tcMar>
              <w:top w:w="0" w:type="dxa"/>
              <w:left w:w="108" w:type="dxa"/>
              <w:bottom w:w="0" w:type="dxa"/>
              <w:right w:w="108" w:type="dxa"/>
            </w:tcMar>
          </w:tcPr>
          <w:p w14:paraId="7EE23E8E" w14:textId="77777777" w:rsidR="00A47F5C" w:rsidRPr="00A47F5C" w:rsidRDefault="00A47F5C" w:rsidP="00A47F5C">
            <w:pPr>
              <w:spacing w:line="240" w:lineRule="auto"/>
              <w:ind w:firstLine="0"/>
              <w:rPr>
                <w:rFonts w:ascii="Times New Roman" w:eastAsia="Times New Roman" w:hAnsi="Times New Roman" w:cs="Times New Roman"/>
                <w:sz w:val="24"/>
                <w:szCs w:val="24"/>
                <w:lang w:eastAsia="en-US"/>
              </w:rPr>
            </w:pPr>
          </w:p>
        </w:tc>
      </w:tr>
    </w:tbl>
    <w:p w14:paraId="1F9B44DA" w14:textId="77777777" w:rsidR="00375676" w:rsidRPr="007578A1" w:rsidRDefault="00375676" w:rsidP="00FD0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before="200" w:line="240" w:lineRule="auto"/>
        <w:ind w:firstLine="0"/>
        <w:rPr>
          <w:rFonts w:ascii="Times New Roman" w:eastAsia="Times New Roman" w:hAnsi="Times New Roman" w:cs="Times New Roman"/>
          <w:sz w:val="24"/>
          <w:szCs w:val="24"/>
        </w:rPr>
      </w:pPr>
    </w:p>
    <w:p w14:paraId="4F141D8B" w14:textId="77777777" w:rsidR="00D374D3" w:rsidRDefault="00D374D3">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22AD27E1" w14:textId="62361017" w:rsidR="00375676" w:rsidRPr="007578A1" w:rsidRDefault="00375676" w:rsidP="00375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before="200" w:line="240" w:lineRule="auto"/>
        <w:ind w:firstLine="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w:t>
      </w:r>
      <w:r w:rsidRPr="007578A1">
        <w:rPr>
          <w:rFonts w:ascii="Times New Roman" w:eastAsia="Times New Roman" w:hAnsi="Times New Roman" w:cs="Times New Roman"/>
          <w:sz w:val="24"/>
          <w:szCs w:val="24"/>
        </w:rPr>
        <w:t>utarties priedas Nr. 3</w:t>
      </w:r>
    </w:p>
    <w:p w14:paraId="67DF9D8E" w14:textId="77777777" w:rsidR="00375676" w:rsidRPr="007578A1" w:rsidRDefault="00375676" w:rsidP="00375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before="200" w:line="240" w:lineRule="auto"/>
        <w:ind w:firstLine="0"/>
        <w:jc w:val="left"/>
        <w:rPr>
          <w:rFonts w:ascii="Times New Roman" w:eastAsia="Times New Roman" w:hAnsi="Times New Roman" w:cs="Times New Roman"/>
          <w:sz w:val="24"/>
          <w:szCs w:val="24"/>
        </w:rPr>
      </w:pPr>
    </w:p>
    <w:p w14:paraId="08AC40FB" w14:textId="77777777" w:rsidR="00375676" w:rsidRPr="007578A1" w:rsidRDefault="00375676" w:rsidP="00375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240" w:lineRule="auto"/>
        <w:ind w:firstLine="0"/>
        <w:jc w:val="center"/>
        <w:rPr>
          <w:rFonts w:ascii="Times New Roman" w:eastAsia="Times New Roman" w:hAnsi="Times New Roman" w:cs="Times New Roman"/>
          <w:b/>
          <w:sz w:val="24"/>
          <w:szCs w:val="24"/>
        </w:rPr>
      </w:pPr>
      <w:r w:rsidRPr="007578A1">
        <w:rPr>
          <w:rFonts w:ascii="Times New Roman" w:eastAsia="Times New Roman" w:hAnsi="Times New Roman" w:cs="Times New Roman"/>
          <w:b/>
          <w:sz w:val="24"/>
          <w:szCs w:val="24"/>
        </w:rPr>
        <w:t>PASLAUGŲ PERDAVIMO</w:t>
      </w:r>
      <w:r w:rsidRPr="007578A1">
        <w:rPr>
          <w:rFonts w:ascii="Times New Roman" w:eastAsia="Times New Roman" w:hAnsi="Times New Roman" w:cs="Times New Roman"/>
          <w:bCs/>
          <w:sz w:val="24"/>
          <w:szCs w:val="24"/>
        </w:rPr>
        <w:t>–</w:t>
      </w:r>
      <w:r w:rsidRPr="007578A1">
        <w:rPr>
          <w:rFonts w:ascii="Times New Roman" w:eastAsia="Times New Roman" w:hAnsi="Times New Roman" w:cs="Times New Roman"/>
          <w:b/>
          <w:sz w:val="24"/>
          <w:szCs w:val="24"/>
        </w:rPr>
        <w:t>PRIĖMIMO AKTAS</w:t>
      </w:r>
    </w:p>
    <w:p w14:paraId="5345A257" w14:textId="77777777" w:rsidR="00375676" w:rsidRPr="007578A1" w:rsidRDefault="00375676" w:rsidP="00375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240" w:lineRule="auto"/>
        <w:ind w:firstLine="0"/>
        <w:jc w:val="center"/>
        <w:rPr>
          <w:rFonts w:ascii="Times New Roman" w:eastAsia="Times New Roman" w:hAnsi="Times New Roman" w:cs="Times New Roman"/>
          <w:b/>
          <w:sz w:val="24"/>
          <w:szCs w:val="24"/>
        </w:rPr>
      </w:pPr>
    </w:p>
    <w:p w14:paraId="3171D68C" w14:textId="77777777" w:rsidR="00375676" w:rsidRPr="007578A1" w:rsidRDefault="00375676" w:rsidP="00375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240" w:lineRule="auto"/>
        <w:ind w:firstLine="0"/>
        <w:jc w:val="center"/>
        <w:rPr>
          <w:rFonts w:ascii="Times New Roman" w:eastAsia="Times New Roman" w:hAnsi="Times New Roman" w:cs="Times New Roman"/>
          <w:b/>
          <w:sz w:val="24"/>
          <w:szCs w:val="24"/>
        </w:rPr>
      </w:pPr>
      <w:r w:rsidRPr="007578A1">
        <w:rPr>
          <w:rFonts w:ascii="Times New Roman" w:eastAsia="Times New Roman" w:hAnsi="Times New Roman" w:cs="Times New Roman"/>
          <w:b/>
          <w:sz w:val="24"/>
          <w:szCs w:val="24"/>
        </w:rPr>
        <w:t>Pagal [sutarties pavadinimas] sutartį Nr. ......................,</w:t>
      </w:r>
    </w:p>
    <w:p w14:paraId="774084C2" w14:textId="77777777" w:rsidR="00375676" w:rsidRPr="007578A1" w:rsidRDefault="00375676" w:rsidP="00375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240" w:lineRule="auto"/>
        <w:ind w:firstLine="0"/>
        <w:jc w:val="center"/>
        <w:rPr>
          <w:rFonts w:ascii="Times New Roman" w:eastAsia="Times New Roman" w:hAnsi="Times New Roman" w:cs="Times New Roman"/>
          <w:iCs/>
          <w:sz w:val="24"/>
          <w:szCs w:val="24"/>
        </w:rPr>
      </w:pPr>
      <w:r w:rsidRPr="007578A1">
        <w:rPr>
          <w:rFonts w:ascii="Times New Roman" w:eastAsia="Times New Roman" w:hAnsi="Times New Roman" w:cs="Times New Roman"/>
          <w:iCs/>
          <w:sz w:val="24"/>
          <w:szCs w:val="24"/>
        </w:rPr>
        <w:t>sudarytą ........ m. ..................................... mėn. ..... d.</w:t>
      </w:r>
    </w:p>
    <w:p w14:paraId="013206C2" w14:textId="77777777" w:rsidR="00375676" w:rsidRPr="007578A1" w:rsidRDefault="00375676" w:rsidP="00375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240" w:lineRule="auto"/>
        <w:ind w:firstLine="0"/>
        <w:jc w:val="center"/>
        <w:rPr>
          <w:rFonts w:ascii="Times New Roman" w:eastAsia="Times New Roman" w:hAnsi="Times New Roman" w:cs="Times New Roman"/>
          <w:i/>
          <w:sz w:val="24"/>
          <w:szCs w:val="24"/>
        </w:rPr>
      </w:pPr>
    </w:p>
    <w:p w14:paraId="7739F2C0" w14:textId="77777777" w:rsidR="00375676" w:rsidRPr="007578A1" w:rsidRDefault="00375676" w:rsidP="00375676">
      <w:pPr>
        <w:tabs>
          <w:tab w:val="left" w:pos="2535"/>
          <w:tab w:val="center" w:pos="4535"/>
        </w:tabs>
        <w:autoSpaceDN w:val="0"/>
        <w:spacing w:line="240" w:lineRule="auto"/>
        <w:ind w:firstLine="0"/>
        <w:jc w:val="center"/>
        <w:rPr>
          <w:rFonts w:ascii="Times New Roman" w:eastAsia="Times New Roman" w:hAnsi="Times New Roman" w:cs="Times New Roman"/>
          <w:b/>
          <w:sz w:val="24"/>
          <w:szCs w:val="24"/>
        </w:rPr>
      </w:pPr>
      <w:r w:rsidRPr="007578A1">
        <w:rPr>
          <w:rFonts w:ascii="Times New Roman" w:eastAsia="Times New Roman" w:hAnsi="Times New Roman" w:cs="Times New Roman"/>
          <w:b/>
          <w:sz w:val="24"/>
          <w:szCs w:val="24"/>
        </w:rPr>
        <w:tab/>
      </w:r>
      <w:r w:rsidRPr="007578A1">
        <w:rPr>
          <w:rFonts w:ascii="Times New Roman" w:eastAsia="Times New Roman" w:hAnsi="Times New Roman" w:cs="Times New Roman"/>
          <w:b/>
          <w:sz w:val="24"/>
          <w:szCs w:val="24"/>
        </w:rPr>
        <w:tab/>
      </w:r>
    </w:p>
    <w:p w14:paraId="0522AB63" w14:textId="77777777" w:rsidR="00375676" w:rsidRPr="007578A1" w:rsidRDefault="00375676" w:rsidP="00375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240" w:lineRule="auto"/>
        <w:ind w:firstLine="0"/>
        <w:jc w:val="center"/>
        <w:rPr>
          <w:rFonts w:ascii="Times New Roman" w:eastAsia="Times New Roman" w:hAnsi="Times New Roman" w:cs="Times New Roman"/>
          <w:sz w:val="24"/>
          <w:szCs w:val="24"/>
        </w:rPr>
      </w:pPr>
      <w:r w:rsidRPr="007578A1">
        <w:rPr>
          <w:rFonts w:ascii="Times New Roman" w:eastAsia="Times New Roman" w:hAnsi="Times New Roman" w:cs="Times New Roman"/>
          <w:sz w:val="24"/>
          <w:szCs w:val="24"/>
        </w:rPr>
        <w:t>[Akto sudarymo vieta], .......... m. ............................... ........... d.</w:t>
      </w:r>
    </w:p>
    <w:p w14:paraId="1E15A8BE" w14:textId="77777777" w:rsidR="00375676" w:rsidRPr="007578A1" w:rsidRDefault="00375676" w:rsidP="00375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240" w:lineRule="auto"/>
        <w:ind w:firstLine="0"/>
        <w:jc w:val="center"/>
        <w:rPr>
          <w:rFonts w:ascii="Times New Roman" w:eastAsia="Times New Roman" w:hAnsi="Times New Roman" w:cs="Times New Roman"/>
          <w:sz w:val="24"/>
          <w:szCs w:val="24"/>
        </w:rPr>
      </w:pPr>
    </w:p>
    <w:p w14:paraId="3FF74835" w14:textId="77777777" w:rsidR="00375676" w:rsidRPr="007578A1" w:rsidRDefault="00375676" w:rsidP="00375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240" w:lineRule="auto"/>
        <w:ind w:firstLine="0"/>
        <w:jc w:val="center"/>
        <w:rPr>
          <w:rFonts w:ascii="Times New Roman" w:eastAsia="Times New Roman" w:hAnsi="Times New Roman" w:cs="Times New Roman"/>
          <w:sz w:val="24"/>
          <w:szCs w:val="24"/>
        </w:rPr>
      </w:pPr>
    </w:p>
    <w:p w14:paraId="0C99E22A" w14:textId="77777777" w:rsidR="00375676" w:rsidRPr="007578A1" w:rsidRDefault="00375676" w:rsidP="00375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240" w:lineRule="auto"/>
        <w:ind w:firstLine="0"/>
        <w:rPr>
          <w:rFonts w:ascii="Times New Roman" w:eastAsia="Times New Roman" w:hAnsi="Times New Roman" w:cs="Times New Roman"/>
          <w:sz w:val="24"/>
          <w:szCs w:val="24"/>
        </w:rPr>
      </w:pPr>
    </w:p>
    <w:p w14:paraId="06860E9F" w14:textId="77777777" w:rsidR="00375676" w:rsidRPr="007578A1" w:rsidRDefault="00375676" w:rsidP="00375676">
      <w:pPr>
        <w:tabs>
          <w:tab w:val="left" w:pos="720"/>
        </w:tabs>
        <w:spacing w:line="240" w:lineRule="auto"/>
        <w:ind w:right="-428" w:firstLine="0"/>
        <w:jc w:val="left"/>
        <w:rPr>
          <w:rFonts w:ascii="Times New Roman" w:eastAsia="Times New Roman" w:hAnsi="Times New Roman" w:cs="Times New Roman"/>
          <w:sz w:val="24"/>
          <w:szCs w:val="24"/>
          <w:lang w:eastAsia="en-US"/>
        </w:rPr>
      </w:pPr>
      <w:r w:rsidRPr="007578A1">
        <w:rPr>
          <w:rFonts w:ascii="Times New Roman" w:eastAsia="Times New Roman" w:hAnsi="Times New Roman" w:cs="Times New Roman"/>
          <w:sz w:val="24"/>
          <w:szCs w:val="24"/>
        </w:rPr>
        <w:t xml:space="preserve">[Tiekėjo pavadinimas], atstovaujama .............................................., veikiančio pagal ........................................................................................................., toliau vadinamas Tiekėju, ir </w:t>
      </w:r>
      <w:r w:rsidRPr="007578A1">
        <w:rPr>
          <w:rFonts w:ascii="Times New Roman" w:eastAsia="Times New Roman" w:hAnsi="Times New Roman" w:cs="Times New Roman"/>
          <w:sz w:val="24"/>
          <w:szCs w:val="24"/>
          <w:lang w:eastAsia="en-US"/>
        </w:rPr>
        <w:t>Radviliškio rajono savivaldybės administracija</w:t>
      </w:r>
      <w:r w:rsidRPr="007578A1">
        <w:rPr>
          <w:rFonts w:ascii="Times New Roman" w:eastAsia="Times New Roman" w:hAnsi="Times New Roman" w:cs="Times New Roman"/>
          <w:sz w:val="24"/>
          <w:szCs w:val="24"/>
        </w:rPr>
        <w:t xml:space="preserve">, atstovaujama......................................, veikiančio pagal ......................................................................................, toliau vadinamas Užsakovu (toliau kartu vadinamos Šalimis, o kiekviena atskirai – Šalimi), remiantis Šalių sudaryta sutartimi [sutarties pavadinimas, sudarymo data] sudarė šį Paslaugų perdavimo–priėmimo aktą: </w:t>
      </w:r>
    </w:p>
    <w:p w14:paraId="5FEBA76D" w14:textId="77777777" w:rsidR="00375676" w:rsidRPr="007578A1" w:rsidRDefault="00375676" w:rsidP="00375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240" w:lineRule="auto"/>
        <w:ind w:firstLine="0"/>
        <w:rPr>
          <w:rFonts w:ascii="Times New Roman" w:eastAsia="Times New Roman" w:hAnsi="Times New Roman" w:cs="Times New Roman"/>
          <w:sz w:val="24"/>
          <w:szCs w:val="24"/>
        </w:rPr>
      </w:pPr>
    </w:p>
    <w:p w14:paraId="6E82ED3E" w14:textId="77777777" w:rsidR="00375676" w:rsidRPr="007578A1" w:rsidRDefault="00375676" w:rsidP="00375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240" w:lineRule="auto"/>
        <w:ind w:left="360" w:hanging="360"/>
        <w:rPr>
          <w:rFonts w:ascii="Times New Roman" w:eastAsia="Times New Roman" w:hAnsi="Times New Roman" w:cs="Times New Roman"/>
          <w:sz w:val="24"/>
          <w:szCs w:val="24"/>
        </w:rPr>
      </w:pPr>
      <w:r w:rsidRPr="007578A1">
        <w:rPr>
          <w:rFonts w:ascii="Times New Roman" w:eastAsia="Times New Roman" w:hAnsi="Times New Roman" w:cs="Times New Roman"/>
          <w:sz w:val="24"/>
          <w:szCs w:val="24"/>
        </w:rPr>
        <w:t xml:space="preserve">1. Tiekėjas suteikė Užsakovui Paslaugas – ............................................................................ ...................................................................................................................., o Užsakovas šias Paslaugas priima. </w:t>
      </w:r>
    </w:p>
    <w:p w14:paraId="2FD44BE6" w14:textId="77777777" w:rsidR="00375676" w:rsidRPr="007578A1" w:rsidRDefault="00375676" w:rsidP="00375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240" w:lineRule="auto"/>
        <w:ind w:left="360" w:hanging="360"/>
        <w:rPr>
          <w:rFonts w:ascii="Times New Roman" w:eastAsia="Times New Roman" w:hAnsi="Times New Roman" w:cs="Times New Roman"/>
          <w:color w:val="000000"/>
          <w:sz w:val="24"/>
          <w:szCs w:val="24"/>
        </w:rPr>
      </w:pPr>
      <w:r w:rsidRPr="007578A1">
        <w:rPr>
          <w:rFonts w:ascii="Times New Roman" w:eastAsia="Times New Roman" w:hAnsi="Times New Roman" w:cs="Times New Roman"/>
          <w:sz w:val="24"/>
          <w:szCs w:val="24"/>
        </w:rPr>
        <w:t xml:space="preserve">2. </w:t>
      </w:r>
      <w:r w:rsidRPr="007578A1">
        <w:rPr>
          <w:rFonts w:ascii="Times New Roman" w:eastAsia="Times New Roman" w:hAnsi="Times New Roman" w:cs="Times New Roman"/>
          <w:color w:val="000000"/>
          <w:sz w:val="24"/>
          <w:szCs w:val="24"/>
        </w:rPr>
        <w:t>Už suteiktas Paslaugas Užsakovas įsipareigoja sumokėti Tiekėjui....................... Eur (.................................................................................................... Eur) sumą Šalių sudarytoje S</w:t>
      </w:r>
      <w:r w:rsidRPr="007578A1">
        <w:rPr>
          <w:rFonts w:ascii="Times New Roman" w:eastAsia="Times New Roman" w:hAnsi="Times New Roman" w:cs="Times New Roman"/>
          <w:sz w:val="24"/>
          <w:szCs w:val="24"/>
        </w:rPr>
        <w:t>utartyje nustatyta tvarka</w:t>
      </w:r>
      <w:r w:rsidRPr="007578A1">
        <w:rPr>
          <w:rFonts w:ascii="Times New Roman" w:eastAsia="Times New Roman" w:hAnsi="Times New Roman" w:cs="Times New Roman"/>
          <w:color w:val="000000"/>
          <w:sz w:val="24"/>
          <w:szCs w:val="24"/>
        </w:rPr>
        <w:t>.</w:t>
      </w:r>
    </w:p>
    <w:p w14:paraId="7E709170" w14:textId="77777777" w:rsidR="00375676" w:rsidRPr="007578A1" w:rsidRDefault="00375676" w:rsidP="00375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240" w:lineRule="auto"/>
        <w:ind w:left="360" w:hanging="360"/>
        <w:jc w:val="left"/>
        <w:rPr>
          <w:rFonts w:ascii="Times New Roman" w:eastAsia="Times New Roman" w:hAnsi="Times New Roman" w:cs="Times New Roman"/>
          <w:sz w:val="24"/>
          <w:szCs w:val="24"/>
        </w:rPr>
      </w:pPr>
      <w:r w:rsidRPr="007578A1">
        <w:rPr>
          <w:rFonts w:ascii="Times New Roman" w:eastAsia="Times New Roman" w:hAnsi="Times New Roman" w:cs="Times New Roman"/>
          <w:sz w:val="24"/>
          <w:szCs w:val="24"/>
        </w:rPr>
        <w:t>3. Užsakovas neturi Tiekėjui pretenzijų dėl suteiktų Paslaugų kokybės.</w:t>
      </w:r>
    </w:p>
    <w:p w14:paraId="3F88828E" w14:textId="77777777" w:rsidR="00375676" w:rsidRPr="007578A1" w:rsidRDefault="00375676" w:rsidP="00375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240" w:lineRule="auto"/>
        <w:ind w:left="360" w:hanging="360"/>
        <w:rPr>
          <w:rFonts w:ascii="Times New Roman" w:eastAsia="Times New Roman" w:hAnsi="Times New Roman" w:cs="Times New Roman"/>
          <w:sz w:val="24"/>
          <w:szCs w:val="24"/>
        </w:rPr>
      </w:pPr>
      <w:r w:rsidRPr="007578A1">
        <w:rPr>
          <w:rFonts w:ascii="Times New Roman" w:eastAsia="Times New Roman" w:hAnsi="Times New Roman" w:cs="Times New Roman"/>
          <w:sz w:val="24"/>
          <w:szCs w:val="24"/>
        </w:rPr>
        <w:t>4. Šis aktas sudarytas dviem egzemplioriais, kurie abu turi vienodą juridinę galią. Vienas egzempliorius pateikiamas Tiekėjui, kitas lieka Užsakovui.</w:t>
      </w:r>
    </w:p>
    <w:p w14:paraId="730547A4" w14:textId="77777777" w:rsidR="00375676" w:rsidRPr="007578A1" w:rsidRDefault="00375676" w:rsidP="00375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240" w:lineRule="auto"/>
        <w:ind w:firstLine="0"/>
        <w:rPr>
          <w:rFonts w:ascii="Times New Roman" w:eastAsia="Times New Roman" w:hAnsi="Times New Roman" w:cs="Times New Roman"/>
          <w:sz w:val="24"/>
          <w:szCs w:val="24"/>
        </w:rPr>
      </w:pPr>
    </w:p>
    <w:tbl>
      <w:tblPr>
        <w:tblW w:w="0" w:type="auto"/>
        <w:tblInd w:w="674" w:type="dxa"/>
        <w:tblLayout w:type="fixed"/>
        <w:tblLook w:val="04A0" w:firstRow="1" w:lastRow="0" w:firstColumn="1" w:lastColumn="0" w:noHBand="0" w:noVBand="1"/>
      </w:tblPr>
      <w:tblGrid>
        <w:gridCol w:w="4245"/>
        <w:gridCol w:w="4245"/>
      </w:tblGrid>
      <w:tr w:rsidR="00375676" w:rsidRPr="007578A1" w14:paraId="54DF36F0" w14:textId="77777777" w:rsidTr="00241EA8">
        <w:tc>
          <w:tcPr>
            <w:tcW w:w="4245" w:type="dxa"/>
            <w:hideMark/>
          </w:tcPr>
          <w:p w14:paraId="2C9A586A" w14:textId="77777777" w:rsidR="00375676" w:rsidRPr="007578A1" w:rsidRDefault="00375676" w:rsidP="00241EA8">
            <w:pPr>
              <w:autoSpaceDN w:val="0"/>
              <w:spacing w:line="240" w:lineRule="auto"/>
              <w:ind w:firstLine="0"/>
              <w:jc w:val="left"/>
              <w:rPr>
                <w:rFonts w:ascii="Times New Roman" w:eastAsia="Times New Roman" w:hAnsi="Times New Roman" w:cs="Times New Roman"/>
                <w:b/>
                <w:bCs/>
                <w:sz w:val="24"/>
                <w:szCs w:val="24"/>
              </w:rPr>
            </w:pPr>
            <w:r w:rsidRPr="007578A1">
              <w:rPr>
                <w:rFonts w:ascii="Times New Roman" w:eastAsia="Times New Roman" w:hAnsi="Times New Roman" w:cs="Times New Roman"/>
                <w:b/>
                <w:bCs/>
                <w:sz w:val="24"/>
                <w:szCs w:val="24"/>
              </w:rPr>
              <w:t>Tiekėjas</w:t>
            </w:r>
          </w:p>
        </w:tc>
        <w:tc>
          <w:tcPr>
            <w:tcW w:w="4245" w:type="dxa"/>
            <w:hideMark/>
          </w:tcPr>
          <w:p w14:paraId="383E9B79" w14:textId="77777777" w:rsidR="00375676" w:rsidRPr="007578A1" w:rsidRDefault="00375676" w:rsidP="00241EA8">
            <w:pPr>
              <w:autoSpaceDN w:val="0"/>
              <w:spacing w:line="240" w:lineRule="auto"/>
              <w:ind w:firstLine="0"/>
              <w:jc w:val="left"/>
              <w:rPr>
                <w:rFonts w:ascii="Times New Roman" w:eastAsia="Times New Roman" w:hAnsi="Times New Roman" w:cs="Times New Roman"/>
                <w:b/>
                <w:bCs/>
                <w:sz w:val="24"/>
                <w:szCs w:val="24"/>
              </w:rPr>
            </w:pPr>
            <w:r w:rsidRPr="007578A1">
              <w:rPr>
                <w:rFonts w:ascii="Times New Roman" w:eastAsia="Times New Roman" w:hAnsi="Times New Roman" w:cs="Times New Roman"/>
                <w:b/>
                <w:bCs/>
                <w:sz w:val="24"/>
                <w:szCs w:val="24"/>
              </w:rPr>
              <w:t>Užsakovas</w:t>
            </w:r>
          </w:p>
        </w:tc>
      </w:tr>
      <w:tr w:rsidR="00375676" w:rsidRPr="007578A1" w14:paraId="3D1E0BDA" w14:textId="77777777" w:rsidTr="00241EA8">
        <w:tc>
          <w:tcPr>
            <w:tcW w:w="4245" w:type="dxa"/>
            <w:hideMark/>
          </w:tcPr>
          <w:p w14:paraId="124B880E" w14:textId="77777777" w:rsidR="00375676" w:rsidRPr="007578A1" w:rsidRDefault="00375676" w:rsidP="00241EA8">
            <w:pPr>
              <w:autoSpaceDN w:val="0"/>
              <w:spacing w:line="240" w:lineRule="auto"/>
              <w:ind w:firstLine="0"/>
              <w:jc w:val="left"/>
              <w:rPr>
                <w:rFonts w:ascii="Times New Roman" w:eastAsia="Times New Roman" w:hAnsi="Times New Roman" w:cs="Times New Roman"/>
                <w:sz w:val="24"/>
                <w:szCs w:val="24"/>
              </w:rPr>
            </w:pPr>
            <w:r w:rsidRPr="007578A1">
              <w:rPr>
                <w:rFonts w:ascii="Times New Roman" w:eastAsia="Times New Roman" w:hAnsi="Times New Roman" w:cs="Times New Roman"/>
                <w:sz w:val="24"/>
                <w:szCs w:val="24"/>
              </w:rPr>
              <w:t xml:space="preserve">[Pavadinimas] </w:t>
            </w:r>
          </w:p>
        </w:tc>
        <w:tc>
          <w:tcPr>
            <w:tcW w:w="4245" w:type="dxa"/>
            <w:hideMark/>
          </w:tcPr>
          <w:p w14:paraId="76AF4604" w14:textId="77777777" w:rsidR="00375676" w:rsidRPr="007578A1" w:rsidRDefault="00375676" w:rsidP="00241EA8">
            <w:pPr>
              <w:autoSpaceDN w:val="0"/>
              <w:spacing w:line="240" w:lineRule="auto"/>
              <w:ind w:firstLine="0"/>
              <w:jc w:val="left"/>
              <w:rPr>
                <w:rFonts w:ascii="Times New Roman" w:eastAsia="Times New Roman" w:hAnsi="Times New Roman" w:cs="Times New Roman"/>
                <w:sz w:val="24"/>
                <w:szCs w:val="24"/>
              </w:rPr>
            </w:pPr>
            <w:r w:rsidRPr="007578A1">
              <w:rPr>
                <w:rFonts w:ascii="Times New Roman" w:eastAsia="Times New Roman" w:hAnsi="Times New Roman" w:cs="Times New Roman"/>
                <w:sz w:val="24"/>
                <w:szCs w:val="24"/>
              </w:rPr>
              <w:t>[Pavadinimas]</w:t>
            </w:r>
          </w:p>
        </w:tc>
      </w:tr>
      <w:tr w:rsidR="00375676" w:rsidRPr="007578A1" w14:paraId="542E9720" w14:textId="77777777" w:rsidTr="00241EA8">
        <w:tc>
          <w:tcPr>
            <w:tcW w:w="4245" w:type="dxa"/>
            <w:hideMark/>
          </w:tcPr>
          <w:p w14:paraId="44B98289" w14:textId="77777777" w:rsidR="00375676" w:rsidRPr="007578A1" w:rsidRDefault="00375676" w:rsidP="00241EA8">
            <w:pPr>
              <w:autoSpaceDN w:val="0"/>
              <w:spacing w:line="240" w:lineRule="auto"/>
              <w:ind w:firstLine="0"/>
              <w:jc w:val="left"/>
              <w:rPr>
                <w:rFonts w:ascii="Times New Roman" w:eastAsia="Times New Roman" w:hAnsi="Times New Roman" w:cs="Times New Roman"/>
                <w:sz w:val="24"/>
                <w:szCs w:val="24"/>
              </w:rPr>
            </w:pPr>
            <w:r w:rsidRPr="007578A1">
              <w:rPr>
                <w:rFonts w:ascii="Times New Roman" w:eastAsia="Times New Roman" w:hAnsi="Times New Roman" w:cs="Times New Roman"/>
                <w:sz w:val="24"/>
                <w:szCs w:val="24"/>
              </w:rPr>
              <w:t>[Buveinės adresas]</w:t>
            </w:r>
          </w:p>
        </w:tc>
        <w:tc>
          <w:tcPr>
            <w:tcW w:w="4245" w:type="dxa"/>
            <w:hideMark/>
          </w:tcPr>
          <w:p w14:paraId="1BD1A188" w14:textId="77777777" w:rsidR="00375676" w:rsidRPr="007578A1" w:rsidRDefault="00375676" w:rsidP="00241EA8">
            <w:pPr>
              <w:autoSpaceDN w:val="0"/>
              <w:spacing w:line="240" w:lineRule="auto"/>
              <w:ind w:firstLine="0"/>
              <w:jc w:val="left"/>
              <w:rPr>
                <w:rFonts w:ascii="Times New Roman" w:eastAsia="Times New Roman" w:hAnsi="Times New Roman" w:cs="Times New Roman"/>
                <w:sz w:val="24"/>
                <w:szCs w:val="24"/>
              </w:rPr>
            </w:pPr>
            <w:r w:rsidRPr="007578A1">
              <w:rPr>
                <w:rFonts w:ascii="Times New Roman" w:eastAsia="Times New Roman" w:hAnsi="Times New Roman" w:cs="Times New Roman"/>
                <w:sz w:val="24"/>
                <w:szCs w:val="24"/>
              </w:rPr>
              <w:t>[Buveinės adresas]</w:t>
            </w:r>
          </w:p>
        </w:tc>
      </w:tr>
      <w:tr w:rsidR="00375676" w:rsidRPr="007578A1" w14:paraId="19329336" w14:textId="77777777" w:rsidTr="00241EA8">
        <w:tc>
          <w:tcPr>
            <w:tcW w:w="4245" w:type="dxa"/>
            <w:hideMark/>
          </w:tcPr>
          <w:p w14:paraId="1A6893B9" w14:textId="77777777" w:rsidR="00375676" w:rsidRPr="007578A1" w:rsidRDefault="00375676" w:rsidP="00241EA8">
            <w:pPr>
              <w:autoSpaceDN w:val="0"/>
              <w:spacing w:line="240" w:lineRule="auto"/>
              <w:ind w:firstLine="0"/>
              <w:jc w:val="left"/>
              <w:rPr>
                <w:rFonts w:ascii="Times New Roman" w:eastAsia="Times New Roman" w:hAnsi="Times New Roman" w:cs="Times New Roman"/>
                <w:sz w:val="24"/>
                <w:szCs w:val="24"/>
              </w:rPr>
            </w:pPr>
            <w:r w:rsidRPr="007578A1">
              <w:rPr>
                <w:rFonts w:ascii="Times New Roman" w:eastAsia="Times New Roman" w:hAnsi="Times New Roman" w:cs="Times New Roman"/>
                <w:sz w:val="24"/>
                <w:szCs w:val="24"/>
              </w:rPr>
              <w:t>[Telefonas, faksas]</w:t>
            </w:r>
          </w:p>
        </w:tc>
        <w:tc>
          <w:tcPr>
            <w:tcW w:w="4245" w:type="dxa"/>
            <w:hideMark/>
          </w:tcPr>
          <w:p w14:paraId="38F7E5AB" w14:textId="77777777" w:rsidR="00375676" w:rsidRPr="007578A1" w:rsidRDefault="00375676" w:rsidP="00241EA8">
            <w:pPr>
              <w:autoSpaceDN w:val="0"/>
              <w:spacing w:line="240" w:lineRule="auto"/>
              <w:ind w:firstLine="0"/>
              <w:jc w:val="left"/>
              <w:rPr>
                <w:rFonts w:ascii="Times New Roman" w:eastAsia="Times New Roman" w:hAnsi="Times New Roman" w:cs="Times New Roman"/>
                <w:sz w:val="24"/>
                <w:szCs w:val="24"/>
              </w:rPr>
            </w:pPr>
            <w:r w:rsidRPr="007578A1">
              <w:rPr>
                <w:rFonts w:ascii="Times New Roman" w:eastAsia="Times New Roman" w:hAnsi="Times New Roman" w:cs="Times New Roman"/>
                <w:sz w:val="24"/>
                <w:szCs w:val="24"/>
              </w:rPr>
              <w:t>[Telefonas, faksas]</w:t>
            </w:r>
          </w:p>
        </w:tc>
      </w:tr>
      <w:tr w:rsidR="00375676" w:rsidRPr="007578A1" w14:paraId="44FD7221" w14:textId="77777777" w:rsidTr="00241EA8">
        <w:tc>
          <w:tcPr>
            <w:tcW w:w="4245" w:type="dxa"/>
            <w:hideMark/>
          </w:tcPr>
          <w:p w14:paraId="44463A09" w14:textId="77777777" w:rsidR="00375676" w:rsidRPr="007578A1" w:rsidRDefault="00375676" w:rsidP="00241EA8">
            <w:pPr>
              <w:autoSpaceDN w:val="0"/>
              <w:spacing w:line="240" w:lineRule="auto"/>
              <w:ind w:firstLine="0"/>
              <w:jc w:val="left"/>
              <w:rPr>
                <w:rFonts w:ascii="Times New Roman" w:eastAsia="Times New Roman" w:hAnsi="Times New Roman" w:cs="Times New Roman"/>
                <w:sz w:val="24"/>
                <w:szCs w:val="24"/>
              </w:rPr>
            </w:pPr>
            <w:r w:rsidRPr="007578A1">
              <w:rPr>
                <w:rFonts w:ascii="Times New Roman" w:eastAsia="Times New Roman" w:hAnsi="Times New Roman" w:cs="Times New Roman"/>
                <w:sz w:val="24"/>
                <w:szCs w:val="24"/>
              </w:rPr>
              <w:t>[Kodas]</w:t>
            </w:r>
          </w:p>
        </w:tc>
        <w:tc>
          <w:tcPr>
            <w:tcW w:w="4245" w:type="dxa"/>
            <w:hideMark/>
          </w:tcPr>
          <w:p w14:paraId="552D46AE" w14:textId="77777777" w:rsidR="00375676" w:rsidRPr="007578A1" w:rsidRDefault="00375676" w:rsidP="00241EA8">
            <w:pPr>
              <w:autoSpaceDN w:val="0"/>
              <w:spacing w:line="240" w:lineRule="auto"/>
              <w:ind w:firstLine="0"/>
              <w:jc w:val="left"/>
              <w:rPr>
                <w:rFonts w:ascii="Times New Roman" w:eastAsia="Times New Roman" w:hAnsi="Times New Roman" w:cs="Times New Roman"/>
                <w:sz w:val="24"/>
                <w:szCs w:val="24"/>
              </w:rPr>
            </w:pPr>
            <w:r w:rsidRPr="007578A1">
              <w:rPr>
                <w:rFonts w:ascii="Times New Roman" w:eastAsia="Times New Roman" w:hAnsi="Times New Roman" w:cs="Times New Roman"/>
                <w:sz w:val="24"/>
                <w:szCs w:val="24"/>
              </w:rPr>
              <w:t>[Įmonės kodas]</w:t>
            </w:r>
          </w:p>
        </w:tc>
      </w:tr>
      <w:tr w:rsidR="00375676" w:rsidRPr="007578A1" w14:paraId="3DC9A94E" w14:textId="77777777" w:rsidTr="00241EA8">
        <w:tc>
          <w:tcPr>
            <w:tcW w:w="4245" w:type="dxa"/>
            <w:hideMark/>
          </w:tcPr>
          <w:p w14:paraId="4A102B90" w14:textId="77777777" w:rsidR="00375676" w:rsidRPr="007578A1" w:rsidRDefault="00375676" w:rsidP="00241EA8">
            <w:pPr>
              <w:autoSpaceDN w:val="0"/>
              <w:spacing w:line="240" w:lineRule="auto"/>
              <w:ind w:firstLine="0"/>
              <w:jc w:val="left"/>
              <w:rPr>
                <w:rFonts w:ascii="Times New Roman" w:eastAsia="Times New Roman" w:hAnsi="Times New Roman" w:cs="Times New Roman"/>
                <w:sz w:val="24"/>
                <w:szCs w:val="24"/>
              </w:rPr>
            </w:pPr>
            <w:r w:rsidRPr="007578A1">
              <w:rPr>
                <w:rFonts w:ascii="Times New Roman" w:eastAsia="Times New Roman" w:hAnsi="Times New Roman" w:cs="Times New Roman"/>
                <w:sz w:val="24"/>
                <w:szCs w:val="24"/>
              </w:rPr>
              <w:t>[PVM mokėtojo kodas]</w:t>
            </w:r>
          </w:p>
        </w:tc>
        <w:tc>
          <w:tcPr>
            <w:tcW w:w="4245" w:type="dxa"/>
            <w:hideMark/>
          </w:tcPr>
          <w:p w14:paraId="69640967" w14:textId="77777777" w:rsidR="00375676" w:rsidRPr="007578A1" w:rsidRDefault="00375676" w:rsidP="00241EA8">
            <w:pPr>
              <w:autoSpaceDN w:val="0"/>
              <w:spacing w:line="240" w:lineRule="auto"/>
              <w:ind w:firstLine="0"/>
              <w:jc w:val="left"/>
              <w:rPr>
                <w:rFonts w:ascii="Times New Roman" w:eastAsia="Times New Roman" w:hAnsi="Times New Roman" w:cs="Times New Roman"/>
                <w:sz w:val="24"/>
                <w:szCs w:val="24"/>
              </w:rPr>
            </w:pPr>
            <w:r w:rsidRPr="007578A1">
              <w:rPr>
                <w:rFonts w:ascii="Times New Roman" w:eastAsia="Times New Roman" w:hAnsi="Times New Roman" w:cs="Times New Roman"/>
                <w:sz w:val="24"/>
                <w:szCs w:val="24"/>
              </w:rPr>
              <w:t>[PVM mokėtojo kodas]</w:t>
            </w:r>
          </w:p>
        </w:tc>
      </w:tr>
      <w:tr w:rsidR="00375676" w:rsidRPr="007578A1" w14:paraId="0143AC3E" w14:textId="77777777" w:rsidTr="00241EA8">
        <w:tc>
          <w:tcPr>
            <w:tcW w:w="4245" w:type="dxa"/>
          </w:tcPr>
          <w:p w14:paraId="7C70FCF5" w14:textId="77777777" w:rsidR="00375676" w:rsidRPr="007578A1" w:rsidRDefault="00375676" w:rsidP="00241EA8">
            <w:pPr>
              <w:autoSpaceDN w:val="0"/>
              <w:spacing w:line="240" w:lineRule="auto"/>
              <w:ind w:firstLine="0"/>
              <w:jc w:val="left"/>
              <w:rPr>
                <w:rFonts w:ascii="Times New Roman" w:eastAsia="Times New Roman" w:hAnsi="Times New Roman" w:cs="Times New Roman"/>
                <w:sz w:val="24"/>
                <w:szCs w:val="24"/>
              </w:rPr>
            </w:pPr>
          </w:p>
        </w:tc>
        <w:tc>
          <w:tcPr>
            <w:tcW w:w="4245" w:type="dxa"/>
          </w:tcPr>
          <w:p w14:paraId="15A54B3A" w14:textId="77777777" w:rsidR="00375676" w:rsidRPr="007578A1" w:rsidRDefault="00375676" w:rsidP="00241EA8">
            <w:pPr>
              <w:autoSpaceDN w:val="0"/>
              <w:spacing w:line="240" w:lineRule="auto"/>
              <w:ind w:firstLine="0"/>
              <w:jc w:val="left"/>
              <w:rPr>
                <w:rFonts w:ascii="Times New Roman" w:eastAsia="Times New Roman" w:hAnsi="Times New Roman" w:cs="Times New Roman"/>
                <w:sz w:val="24"/>
                <w:szCs w:val="24"/>
              </w:rPr>
            </w:pPr>
          </w:p>
        </w:tc>
      </w:tr>
      <w:tr w:rsidR="00375676" w:rsidRPr="007578A1" w14:paraId="0F3D305C" w14:textId="77777777" w:rsidTr="00241EA8">
        <w:tc>
          <w:tcPr>
            <w:tcW w:w="4245" w:type="dxa"/>
          </w:tcPr>
          <w:p w14:paraId="1C337488" w14:textId="77777777" w:rsidR="00375676" w:rsidRPr="007578A1" w:rsidRDefault="00375676" w:rsidP="00241EA8">
            <w:pPr>
              <w:autoSpaceDN w:val="0"/>
              <w:spacing w:line="240" w:lineRule="auto"/>
              <w:ind w:firstLine="0"/>
              <w:jc w:val="left"/>
              <w:rPr>
                <w:rFonts w:ascii="Times New Roman" w:eastAsia="Times New Roman" w:hAnsi="Times New Roman" w:cs="Times New Roman"/>
                <w:sz w:val="24"/>
                <w:szCs w:val="24"/>
              </w:rPr>
            </w:pPr>
          </w:p>
        </w:tc>
        <w:tc>
          <w:tcPr>
            <w:tcW w:w="4245" w:type="dxa"/>
          </w:tcPr>
          <w:p w14:paraId="7D0A4D1C" w14:textId="77777777" w:rsidR="00375676" w:rsidRPr="007578A1" w:rsidRDefault="00375676" w:rsidP="00241EA8">
            <w:pPr>
              <w:autoSpaceDN w:val="0"/>
              <w:spacing w:line="240" w:lineRule="auto"/>
              <w:ind w:firstLine="0"/>
              <w:jc w:val="left"/>
              <w:rPr>
                <w:rFonts w:ascii="Times New Roman" w:eastAsia="Times New Roman" w:hAnsi="Times New Roman" w:cs="Times New Roman"/>
                <w:sz w:val="24"/>
                <w:szCs w:val="24"/>
              </w:rPr>
            </w:pPr>
          </w:p>
        </w:tc>
      </w:tr>
      <w:tr w:rsidR="00375676" w:rsidRPr="007578A1" w14:paraId="077427C0" w14:textId="77777777" w:rsidTr="00241EA8">
        <w:tc>
          <w:tcPr>
            <w:tcW w:w="4245" w:type="dxa"/>
            <w:hideMark/>
          </w:tcPr>
          <w:p w14:paraId="3974FAFC" w14:textId="77777777" w:rsidR="00375676" w:rsidRPr="007578A1" w:rsidRDefault="00375676" w:rsidP="00241EA8">
            <w:pPr>
              <w:autoSpaceDN w:val="0"/>
              <w:spacing w:line="240" w:lineRule="auto"/>
              <w:ind w:firstLine="0"/>
              <w:jc w:val="left"/>
              <w:rPr>
                <w:rFonts w:ascii="Times New Roman" w:eastAsia="Times New Roman" w:hAnsi="Times New Roman" w:cs="Times New Roman"/>
                <w:sz w:val="24"/>
                <w:szCs w:val="24"/>
              </w:rPr>
            </w:pPr>
            <w:r w:rsidRPr="007578A1">
              <w:rPr>
                <w:rFonts w:ascii="Times New Roman" w:eastAsia="Times New Roman" w:hAnsi="Times New Roman" w:cs="Times New Roman"/>
                <w:sz w:val="24"/>
                <w:szCs w:val="24"/>
              </w:rPr>
              <w:t>______________________________</w:t>
            </w:r>
          </w:p>
          <w:p w14:paraId="57CD6CEA" w14:textId="77777777" w:rsidR="00375676" w:rsidRPr="007578A1" w:rsidRDefault="00375676" w:rsidP="00241EA8">
            <w:pPr>
              <w:autoSpaceDN w:val="0"/>
              <w:spacing w:line="240" w:lineRule="auto"/>
              <w:ind w:firstLine="0"/>
              <w:jc w:val="left"/>
              <w:rPr>
                <w:rFonts w:ascii="Times New Roman" w:eastAsia="Times New Roman" w:hAnsi="Times New Roman" w:cs="Times New Roman"/>
                <w:sz w:val="24"/>
                <w:szCs w:val="24"/>
              </w:rPr>
            </w:pPr>
            <w:r w:rsidRPr="007578A1">
              <w:rPr>
                <w:rFonts w:ascii="Times New Roman" w:eastAsia="Times New Roman" w:hAnsi="Times New Roman" w:cs="Times New Roman"/>
                <w:sz w:val="24"/>
                <w:szCs w:val="24"/>
              </w:rPr>
              <w:t>Parašas</w:t>
            </w:r>
          </w:p>
          <w:p w14:paraId="7ED81EE7" w14:textId="77777777" w:rsidR="00375676" w:rsidRPr="007578A1" w:rsidRDefault="00375676" w:rsidP="00241EA8">
            <w:pPr>
              <w:autoSpaceDN w:val="0"/>
              <w:spacing w:line="240" w:lineRule="auto"/>
              <w:ind w:firstLine="0"/>
              <w:jc w:val="left"/>
              <w:rPr>
                <w:rFonts w:ascii="Times New Roman" w:eastAsia="Times New Roman" w:hAnsi="Times New Roman" w:cs="Times New Roman"/>
                <w:sz w:val="24"/>
                <w:szCs w:val="24"/>
              </w:rPr>
            </w:pPr>
            <w:r w:rsidRPr="007578A1">
              <w:rPr>
                <w:rFonts w:ascii="Times New Roman" w:eastAsia="Times New Roman" w:hAnsi="Times New Roman" w:cs="Times New Roman"/>
                <w:sz w:val="24"/>
                <w:szCs w:val="24"/>
              </w:rPr>
              <w:t>[Pareigos, vardas ir pavardė]</w:t>
            </w:r>
          </w:p>
        </w:tc>
        <w:tc>
          <w:tcPr>
            <w:tcW w:w="4245" w:type="dxa"/>
            <w:hideMark/>
          </w:tcPr>
          <w:p w14:paraId="44267236" w14:textId="77777777" w:rsidR="00375676" w:rsidRPr="007578A1" w:rsidRDefault="00375676" w:rsidP="00241EA8">
            <w:pPr>
              <w:autoSpaceDN w:val="0"/>
              <w:spacing w:line="240" w:lineRule="auto"/>
              <w:ind w:firstLine="0"/>
              <w:jc w:val="left"/>
              <w:rPr>
                <w:rFonts w:ascii="Times New Roman" w:eastAsia="Times New Roman" w:hAnsi="Times New Roman" w:cs="Times New Roman"/>
                <w:sz w:val="24"/>
                <w:szCs w:val="24"/>
              </w:rPr>
            </w:pPr>
            <w:r w:rsidRPr="007578A1">
              <w:rPr>
                <w:rFonts w:ascii="Times New Roman" w:eastAsia="Times New Roman" w:hAnsi="Times New Roman" w:cs="Times New Roman"/>
                <w:sz w:val="24"/>
                <w:szCs w:val="24"/>
              </w:rPr>
              <w:t>______________________________</w:t>
            </w:r>
          </w:p>
          <w:p w14:paraId="11F869D8" w14:textId="77777777" w:rsidR="00375676" w:rsidRPr="007578A1" w:rsidRDefault="00375676" w:rsidP="00241EA8">
            <w:pPr>
              <w:autoSpaceDN w:val="0"/>
              <w:spacing w:line="240" w:lineRule="auto"/>
              <w:ind w:firstLine="0"/>
              <w:jc w:val="left"/>
              <w:rPr>
                <w:rFonts w:ascii="Times New Roman" w:eastAsia="Times New Roman" w:hAnsi="Times New Roman" w:cs="Times New Roman"/>
                <w:sz w:val="24"/>
                <w:szCs w:val="24"/>
              </w:rPr>
            </w:pPr>
            <w:r w:rsidRPr="007578A1">
              <w:rPr>
                <w:rFonts w:ascii="Times New Roman" w:eastAsia="Times New Roman" w:hAnsi="Times New Roman" w:cs="Times New Roman"/>
                <w:sz w:val="24"/>
                <w:szCs w:val="24"/>
              </w:rPr>
              <w:t>Parašas</w:t>
            </w:r>
          </w:p>
          <w:p w14:paraId="02015059" w14:textId="77777777" w:rsidR="00375676" w:rsidRPr="007578A1" w:rsidRDefault="00375676" w:rsidP="00241EA8">
            <w:pPr>
              <w:autoSpaceDN w:val="0"/>
              <w:spacing w:line="240" w:lineRule="auto"/>
              <w:ind w:firstLine="0"/>
              <w:jc w:val="left"/>
              <w:rPr>
                <w:rFonts w:ascii="Times New Roman" w:eastAsia="Times New Roman" w:hAnsi="Times New Roman" w:cs="Times New Roman"/>
                <w:sz w:val="24"/>
                <w:szCs w:val="24"/>
              </w:rPr>
            </w:pPr>
            <w:r w:rsidRPr="007578A1">
              <w:rPr>
                <w:rFonts w:ascii="Times New Roman" w:eastAsia="Times New Roman" w:hAnsi="Times New Roman" w:cs="Times New Roman"/>
                <w:sz w:val="24"/>
                <w:szCs w:val="24"/>
              </w:rPr>
              <w:t>[Pareigos, vardas ir pavardė]</w:t>
            </w:r>
          </w:p>
        </w:tc>
      </w:tr>
    </w:tbl>
    <w:p w14:paraId="0E2593D2" w14:textId="77777777" w:rsidR="00375676" w:rsidRPr="007578A1" w:rsidRDefault="00375676" w:rsidP="00375676">
      <w:pPr>
        <w:suppressAutoHyphens/>
        <w:spacing w:line="240" w:lineRule="auto"/>
        <w:ind w:firstLine="0"/>
        <w:rPr>
          <w:rFonts w:ascii="Times New Roman" w:eastAsia="Times New Roman" w:hAnsi="Times New Roman" w:cs="Times New Roman"/>
          <w:sz w:val="24"/>
          <w:szCs w:val="24"/>
          <w:lang w:eastAsia="ar-SA"/>
        </w:rPr>
      </w:pPr>
    </w:p>
    <w:p w14:paraId="52A4AA0F" w14:textId="77777777" w:rsidR="00375676" w:rsidRPr="007578A1" w:rsidRDefault="00375676" w:rsidP="00375676">
      <w:pPr>
        <w:suppressAutoHyphens/>
        <w:spacing w:line="240" w:lineRule="auto"/>
        <w:ind w:firstLine="0"/>
        <w:rPr>
          <w:rFonts w:ascii="Times New Roman" w:eastAsia="Times New Roman" w:hAnsi="Times New Roman" w:cs="Times New Roman"/>
          <w:sz w:val="24"/>
          <w:szCs w:val="24"/>
          <w:lang w:eastAsia="ar-SA"/>
        </w:rPr>
      </w:pPr>
    </w:p>
    <w:p w14:paraId="121CD6AF" w14:textId="77777777" w:rsidR="00375676" w:rsidRPr="007578A1" w:rsidRDefault="00375676" w:rsidP="00375676">
      <w:pPr>
        <w:spacing w:line="240" w:lineRule="auto"/>
        <w:ind w:firstLine="0"/>
        <w:jc w:val="right"/>
        <w:rPr>
          <w:rFonts w:ascii="Times New Roman" w:eastAsia="Times New Roman" w:hAnsi="Times New Roman" w:cs="Times New Roman"/>
          <w:sz w:val="24"/>
          <w:szCs w:val="24"/>
        </w:rPr>
      </w:pPr>
    </w:p>
    <w:p w14:paraId="7764AF78" w14:textId="77777777" w:rsidR="00375676" w:rsidRPr="007578A1" w:rsidRDefault="00375676" w:rsidP="00375676">
      <w:pPr>
        <w:spacing w:line="240" w:lineRule="auto"/>
        <w:ind w:firstLine="0"/>
        <w:jc w:val="left"/>
        <w:rPr>
          <w:rFonts w:ascii="Times New Roman" w:eastAsia="Times New Roman" w:hAnsi="Times New Roman" w:cs="Times New Roman"/>
          <w:sz w:val="22"/>
          <w:szCs w:val="22"/>
          <w:lang w:eastAsia="en-US"/>
        </w:rPr>
      </w:pPr>
      <w:r w:rsidRPr="007578A1">
        <w:rPr>
          <w:rFonts w:ascii="Times New Roman" w:eastAsia="Times New Roman" w:hAnsi="Times New Roman" w:cs="Times New Roman"/>
          <w:sz w:val="24"/>
          <w:szCs w:val="20"/>
          <w:lang w:eastAsia="en-US"/>
        </w:rPr>
        <w:t xml:space="preserve"> </w:t>
      </w:r>
    </w:p>
    <w:p w14:paraId="6CAC7BC3" w14:textId="77777777" w:rsidR="00375676" w:rsidRPr="007578A1" w:rsidRDefault="00375676" w:rsidP="00375676">
      <w:pPr>
        <w:spacing w:line="240" w:lineRule="auto"/>
        <w:ind w:firstLine="0"/>
        <w:jc w:val="left"/>
        <w:rPr>
          <w:rFonts w:ascii="Times New Roman" w:eastAsia="Times New Roman" w:hAnsi="Times New Roman" w:cs="Times New Roman"/>
          <w:sz w:val="24"/>
          <w:szCs w:val="20"/>
          <w:lang w:eastAsia="en-US"/>
        </w:rPr>
        <w:sectPr w:rsidR="00375676" w:rsidRPr="007578A1" w:rsidSect="00FD0894">
          <w:footerReference w:type="default" r:id="rId15"/>
          <w:footnotePr>
            <w:numFmt w:val="chicago"/>
          </w:footnotePr>
          <w:pgSz w:w="11906" w:h="16838"/>
          <w:pgMar w:top="1134" w:right="567" w:bottom="1134" w:left="1701" w:header="567" w:footer="567" w:gutter="0"/>
          <w:cols w:space="1296"/>
        </w:sectPr>
      </w:pPr>
    </w:p>
    <w:p w14:paraId="3014DAB5" w14:textId="77777777" w:rsidR="00375676" w:rsidRPr="007578A1" w:rsidRDefault="00375676" w:rsidP="00375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before="200" w:line="240" w:lineRule="auto"/>
        <w:ind w:firstLine="0"/>
        <w:jc w:val="right"/>
        <w:rPr>
          <w:rFonts w:ascii="Times New Roman" w:eastAsia="Times New Roman" w:hAnsi="Times New Roman" w:cs="Times New Roman"/>
          <w:sz w:val="24"/>
          <w:szCs w:val="24"/>
        </w:rPr>
      </w:pPr>
      <w:r w:rsidRPr="007578A1">
        <w:rPr>
          <w:rFonts w:ascii="Times New Roman" w:eastAsia="Times New Roman" w:hAnsi="Times New Roman" w:cs="Times New Roman"/>
          <w:sz w:val="24"/>
          <w:szCs w:val="24"/>
        </w:rPr>
        <w:lastRenderedPageBreak/>
        <w:tab/>
      </w:r>
      <w:r w:rsidRPr="007578A1">
        <w:rPr>
          <w:rFonts w:ascii="Times New Roman" w:eastAsia="Times New Roman" w:hAnsi="Times New Roman" w:cs="Times New Roman"/>
          <w:sz w:val="24"/>
          <w:szCs w:val="24"/>
        </w:rPr>
        <w:tab/>
      </w:r>
      <w:r w:rsidRPr="007578A1">
        <w:rPr>
          <w:rFonts w:ascii="Times New Roman" w:eastAsia="Times New Roman" w:hAnsi="Times New Roman" w:cs="Times New Roman"/>
          <w:sz w:val="24"/>
          <w:szCs w:val="24"/>
        </w:rPr>
        <w:tab/>
      </w:r>
      <w:r w:rsidRPr="007578A1">
        <w:rPr>
          <w:rFonts w:ascii="Times New Roman" w:eastAsia="Times New Roman" w:hAnsi="Times New Roman" w:cs="Times New Roman"/>
          <w:sz w:val="24"/>
          <w:szCs w:val="24"/>
        </w:rPr>
        <w:tab/>
      </w:r>
      <w:r w:rsidRPr="007578A1">
        <w:rPr>
          <w:rFonts w:ascii="Times New Roman" w:eastAsia="Times New Roman" w:hAnsi="Times New Roman" w:cs="Times New Roman"/>
          <w:sz w:val="24"/>
          <w:szCs w:val="24"/>
        </w:rPr>
        <w:tab/>
      </w:r>
      <w:r w:rsidRPr="007578A1">
        <w:rPr>
          <w:rFonts w:ascii="Times New Roman" w:eastAsia="Times New Roman" w:hAnsi="Times New Roman" w:cs="Times New Roman"/>
          <w:sz w:val="24"/>
          <w:szCs w:val="24"/>
        </w:rPr>
        <w:tab/>
      </w:r>
      <w:r w:rsidRPr="007578A1">
        <w:rPr>
          <w:rFonts w:ascii="Times New Roman" w:eastAsia="Times New Roman" w:hAnsi="Times New Roman" w:cs="Times New Roman"/>
          <w:sz w:val="24"/>
          <w:szCs w:val="24"/>
        </w:rPr>
        <w:tab/>
      </w:r>
      <w:r w:rsidRPr="007578A1">
        <w:rPr>
          <w:rFonts w:ascii="Times New Roman" w:eastAsia="Times New Roman" w:hAnsi="Times New Roman" w:cs="Times New Roman"/>
          <w:sz w:val="24"/>
          <w:szCs w:val="24"/>
        </w:rPr>
        <w:tab/>
      </w:r>
      <w:r w:rsidRPr="007578A1">
        <w:rPr>
          <w:rFonts w:ascii="Times New Roman" w:eastAsia="Times New Roman" w:hAnsi="Times New Roman" w:cs="Times New Roman"/>
          <w:sz w:val="24"/>
          <w:szCs w:val="24"/>
        </w:rPr>
        <w:tab/>
      </w:r>
      <w:r w:rsidRPr="007578A1">
        <w:rPr>
          <w:rFonts w:ascii="Times New Roman" w:eastAsia="Times New Roman" w:hAnsi="Times New Roman" w:cs="Times New Roman"/>
          <w:sz w:val="24"/>
          <w:szCs w:val="24"/>
        </w:rPr>
        <w:tab/>
        <w:t>Sutarties priedas Nr. 4</w:t>
      </w:r>
    </w:p>
    <w:p w14:paraId="2B1716C4" w14:textId="77777777" w:rsidR="00375676" w:rsidRPr="007578A1" w:rsidRDefault="00375676" w:rsidP="00375676">
      <w:pPr>
        <w:spacing w:before="200" w:line="240" w:lineRule="auto"/>
        <w:ind w:firstLine="0"/>
        <w:jc w:val="right"/>
        <w:rPr>
          <w:rFonts w:ascii="Times New Roman" w:eastAsia="Times New Roman" w:hAnsi="Times New Roman" w:cs="Times New Roman"/>
          <w:sz w:val="22"/>
          <w:szCs w:val="24"/>
          <w:lang w:eastAsia="en-US"/>
        </w:rPr>
      </w:pPr>
    </w:p>
    <w:p w14:paraId="2FD11BD8" w14:textId="77777777" w:rsidR="00375676" w:rsidRPr="007578A1" w:rsidRDefault="00375676" w:rsidP="00375676">
      <w:pPr>
        <w:spacing w:line="240" w:lineRule="auto"/>
        <w:ind w:firstLine="0"/>
        <w:jc w:val="center"/>
        <w:rPr>
          <w:rFonts w:ascii="Times New Roman" w:eastAsia="Times New Roman" w:hAnsi="Times New Roman" w:cs="Times New Roman"/>
          <w:sz w:val="24"/>
          <w:szCs w:val="24"/>
        </w:rPr>
      </w:pPr>
    </w:p>
    <w:p w14:paraId="0426019E" w14:textId="77777777" w:rsidR="00375676" w:rsidRPr="007578A1" w:rsidRDefault="00375676" w:rsidP="00375676">
      <w:pPr>
        <w:spacing w:line="240" w:lineRule="auto"/>
        <w:ind w:firstLine="0"/>
        <w:rPr>
          <w:rFonts w:ascii="Times New Roman" w:eastAsia="Times New Roman" w:hAnsi="Times New Roman" w:cs="Times New Roman"/>
          <w:sz w:val="24"/>
          <w:szCs w:val="24"/>
        </w:rPr>
      </w:pPr>
      <w:r w:rsidRPr="007578A1">
        <w:rPr>
          <w:rFonts w:ascii="Times New Roman" w:eastAsia="Times New Roman" w:hAnsi="Times New Roman" w:cs="Times New Roman"/>
          <w:sz w:val="24"/>
          <w:szCs w:val="24"/>
        </w:rPr>
        <w:t>Užsakovas:</w:t>
      </w:r>
      <w:r w:rsidRPr="007578A1">
        <w:rPr>
          <w:rFonts w:ascii="Times New Roman" w:eastAsia="Times New Roman" w:hAnsi="Times New Roman" w:cs="Times New Roman"/>
          <w:sz w:val="24"/>
          <w:szCs w:val="24"/>
        </w:rPr>
        <w:tab/>
        <w:t>……………………………………………………...</w:t>
      </w:r>
    </w:p>
    <w:p w14:paraId="4118BD33" w14:textId="77777777" w:rsidR="00375676" w:rsidRPr="007578A1" w:rsidRDefault="00375676" w:rsidP="00375676">
      <w:pPr>
        <w:spacing w:line="240" w:lineRule="auto"/>
        <w:ind w:firstLine="0"/>
        <w:rPr>
          <w:rFonts w:ascii="Times New Roman" w:eastAsia="Times New Roman" w:hAnsi="Times New Roman" w:cs="Times New Roman"/>
          <w:sz w:val="24"/>
          <w:szCs w:val="24"/>
        </w:rPr>
      </w:pPr>
    </w:p>
    <w:p w14:paraId="6D1F2D35" w14:textId="77777777" w:rsidR="00375676" w:rsidRPr="007578A1" w:rsidRDefault="00375676" w:rsidP="00375676">
      <w:pPr>
        <w:spacing w:line="240" w:lineRule="auto"/>
        <w:ind w:firstLine="0"/>
        <w:rPr>
          <w:rFonts w:ascii="Times New Roman" w:eastAsia="Times New Roman" w:hAnsi="Times New Roman" w:cs="Times New Roman"/>
          <w:sz w:val="24"/>
          <w:szCs w:val="24"/>
        </w:rPr>
      </w:pPr>
      <w:r w:rsidRPr="007578A1">
        <w:rPr>
          <w:rFonts w:ascii="Times New Roman" w:eastAsia="Times New Roman" w:hAnsi="Times New Roman" w:cs="Times New Roman"/>
          <w:sz w:val="24"/>
          <w:szCs w:val="24"/>
        </w:rPr>
        <w:t>Tiekėjas</w:t>
      </w:r>
      <w:r w:rsidRPr="007578A1">
        <w:rPr>
          <w:rFonts w:ascii="Times New Roman" w:eastAsia="Times New Roman" w:hAnsi="Times New Roman" w:cs="Times New Roman"/>
          <w:sz w:val="24"/>
          <w:szCs w:val="24"/>
        </w:rPr>
        <w:tab/>
      </w:r>
      <w:r w:rsidRPr="007578A1">
        <w:rPr>
          <w:rFonts w:ascii="Times New Roman" w:eastAsia="Times New Roman" w:hAnsi="Times New Roman" w:cs="Times New Roman"/>
          <w:sz w:val="24"/>
          <w:szCs w:val="24"/>
        </w:rPr>
        <w:tab/>
        <w:t>………………………………………………………</w:t>
      </w:r>
    </w:p>
    <w:p w14:paraId="601648BB" w14:textId="77777777" w:rsidR="00375676" w:rsidRPr="007578A1" w:rsidRDefault="00375676" w:rsidP="00375676">
      <w:pPr>
        <w:spacing w:line="240" w:lineRule="auto"/>
        <w:ind w:firstLine="0"/>
        <w:rPr>
          <w:rFonts w:ascii="Times New Roman" w:eastAsia="Times New Roman" w:hAnsi="Times New Roman" w:cs="Times New Roman"/>
          <w:sz w:val="24"/>
          <w:szCs w:val="24"/>
        </w:rPr>
      </w:pPr>
    </w:p>
    <w:p w14:paraId="51F11F26" w14:textId="77777777" w:rsidR="00375676" w:rsidRPr="007578A1" w:rsidRDefault="00375676" w:rsidP="00375676">
      <w:pPr>
        <w:keepNext/>
        <w:spacing w:line="240" w:lineRule="auto"/>
        <w:ind w:firstLine="0"/>
        <w:jc w:val="center"/>
        <w:outlineLvl w:val="0"/>
        <w:rPr>
          <w:rFonts w:ascii="Times New Roman" w:eastAsia="Times New Roman" w:hAnsi="Times New Roman" w:cs="Times New Roman"/>
          <w:sz w:val="24"/>
          <w:szCs w:val="24"/>
          <w:lang w:eastAsia="x-none"/>
        </w:rPr>
      </w:pPr>
      <w:r w:rsidRPr="007578A1">
        <w:rPr>
          <w:rFonts w:ascii="Times New Roman" w:eastAsia="Times New Roman" w:hAnsi="Times New Roman" w:cs="Times New Roman"/>
          <w:sz w:val="24"/>
          <w:szCs w:val="24"/>
          <w:lang w:eastAsia="x-none"/>
        </w:rPr>
        <w:t>Atliktų paslaugų ir išlaidų apmokėjimo</w:t>
      </w:r>
    </w:p>
    <w:p w14:paraId="2A44E041" w14:textId="77777777" w:rsidR="00375676" w:rsidRPr="007578A1" w:rsidRDefault="00375676" w:rsidP="00375676">
      <w:pPr>
        <w:keepNext/>
        <w:spacing w:line="240" w:lineRule="auto"/>
        <w:ind w:firstLine="0"/>
        <w:jc w:val="center"/>
        <w:outlineLvl w:val="0"/>
        <w:rPr>
          <w:rFonts w:ascii="Times New Roman" w:eastAsia="Times New Roman" w:hAnsi="Times New Roman" w:cs="Times New Roman"/>
          <w:sz w:val="24"/>
          <w:szCs w:val="24"/>
          <w:lang w:eastAsia="x-none"/>
        </w:rPr>
      </w:pPr>
      <w:r w:rsidRPr="007578A1">
        <w:rPr>
          <w:rFonts w:ascii="Times New Roman" w:eastAsia="Times New Roman" w:hAnsi="Times New Roman" w:cs="Times New Roman"/>
          <w:sz w:val="24"/>
          <w:szCs w:val="24"/>
          <w:lang w:eastAsia="x-none"/>
        </w:rPr>
        <w:t>P A Ž Y M A</w:t>
      </w:r>
    </w:p>
    <w:p w14:paraId="2F5BE339" w14:textId="77777777" w:rsidR="00375676" w:rsidRPr="007578A1" w:rsidRDefault="00375676" w:rsidP="00375676">
      <w:pPr>
        <w:spacing w:line="240" w:lineRule="auto"/>
        <w:ind w:firstLine="0"/>
        <w:rPr>
          <w:rFonts w:ascii="Times New Roman" w:eastAsia="Times New Roman" w:hAnsi="Times New Roman" w:cs="Times New Roman"/>
          <w:sz w:val="24"/>
          <w:szCs w:val="24"/>
        </w:rPr>
      </w:pPr>
    </w:p>
    <w:p w14:paraId="7328D1BA" w14:textId="2FFCC30D" w:rsidR="00375676" w:rsidRPr="007578A1" w:rsidRDefault="00375676" w:rsidP="00375676">
      <w:pPr>
        <w:spacing w:line="240" w:lineRule="auto"/>
        <w:ind w:firstLine="0"/>
        <w:jc w:val="center"/>
        <w:rPr>
          <w:rFonts w:ascii="Times New Roman" w:eastAsia="Times New Roman" w:hAnsi="Times New Roman" w:cs="Times New Roman"/>
          <w:sz w:val="24"/>
          <w:szCs w:val="24"/>
        </w:rPr>
      </w:pPr>
      <w:r w:rsidRPr="007578A1">
        <w:rPr>
          <w:rFonts w:ascii="Times New Roman" w:eastAsia="Times New Roman" w:hAnsi="Times New Roman" w:cs="Times New Roman"/>
          <w:sz w:val="24"/>
          <w:szCs w:val="24"/>
        </w:rPr>
        <w:t>202</w:t>
      </w:r>
      <w:r w:rsidR="00FD0894">
        <w:rPr>
          <w:rFonts w:ascii="Times New Roman" w:eastAsia="Times New Roman" w:hAnsi="Times New Roman" w:cs="Times New Roman"/>
          <w:sz w:val="24"/>
          <w:szCs w:val="24"/>
        </w:rPr>
        <w:t>5</w:t>
      </w:r>
      <w:r w:rsidRPr="007578A1">
        <w:rPr>
          <w:rFonts w:ascii="Times New Roman" w:eastAsia="Times New Roman" w:hAnsi="Times New Roman" w:cs="Times New Roman"/>
          <w:sz w:val="24"/>
          <w:szCs w:val="24"/>
        </w:rPr>
        <w:t xml:space="preserve"> m.  ……………………………  mėn. </w:t>
      </w:r>
    </w:p>
    <w:p w14:paraId="0002CC7A" w14:textId="77777777" w:rsidR="00375676" w:rsidRPr="007578A1" w:rsidRDefault="00375676" w:rsidP="00375676">
      <w:pPr>
        <w:spacing w:line="240" w:lineRule="auto"/>
        <w:ind w:firstLine="0"/>
        <w:jc w:val="right"/>
        <w:rPr>
          <w:rFonts w:ascii="Times New Roman" w:eastAsia="Times New Roman" w:hAnsi="Times New Roman" w:cs="Times New Roman"/>
          <w:sz w:val="24"/>
          <w:szCs w:val="24"/>
        </w:rPr>
      </w:pPr>
      <w:r w:rsidRPr="007578A1">
        <w:rPr>
          <w:rFonts w:ascii="Times New Roman" w:eastAsia="Times New Roman" w:hAnsi="Times New Roman" w:cs="Times New Roman"/>
          <w:sz w:val="24"/>
          <w:szCs w:val="24"/>
        </w:rPr>
        <w:t xml:space="preserve"> </w:t>
      </w:r>
      <w:r w:rsidRPr="007578A1">
        <w:rPr>
          <w:rFonts w:ascii="Times New Roman" w:eastAsia="Times New Roman" w:hAnsi="Times New Roman" w:cs="Times New Roman"/>
          <w:sz w:val="24"/>
          <w:szCs w:val="24"/>
        </w:rPr>
        <w:tab/>
      </w:r>
      <w:r w:rsidRPr="007578A1">
        <w:rPr>
          <w:rFonts w:ascii="Times New Roman" w:eastAsia="Times New Roman" w:hAnsi="Times New Roman" w:cs="Times New Roman"/>
          <w:sz w:val="24"/>
          <w:szCs w:val="24"/>
        </w:rPr>
        <w:tab/>
      </w:r>
      <w:r w:rsidRPr="007578A1">
        <w:rPr>
          <w:rFonts w:ascii="Times New Roman" w:eastAsia="Times New Roman" w:hAnsi="Times New Roman" w:cs="Times New Roman"/>
          <w:sz w:val="24"/>
          <w:szCs w:val="24"/>
        </w:rPr>
        <w:tab/>
      </w:r>
      <w:r w:rsidRPr="007578A1">
        <w:rPr>
          <w:rFonts w:ascii="Times New Roman" w:eastAsia="Times New Roman" w:hAnsi="Times New Roman" w:cs="Times New Roman"/>
          <w:sz w:val="24"/>
          <w:szCs w:val="24"/>
        </w:rPr>
        <w:tab/>
      </w:r>
      <w:r w:rsidRPr="007578A1">
        <w:rPr>
          <w:rFonts w:ascii="Times New Roman" w:eastAsia="Times New Roman" w:hAnsi="Times New Roman" w:cs="Times New Roman"/>
          <w:sz w:val="24"/>
          <w:szCs w:val="24"/>
        </w:rPr>
        <w:tab/>
        <w:t>(Eur)</w:t>
      </w:r>
    </w:p>
    <w:tbl>
      <w:tblPr>
        <w:tblW w:w="15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
        <w:gridCol w:w="5009"/>
        <w:gridCol w:w="1056"/>
        <w:gridCol w:w="1236"/>
        <w:gridCol w:w="1369"/>
        <w:gridCol w:w="1083"/>
        <w:gridCol w:w="1033"/>
        <w:gridCol w:w="1026"/>
        <w:gridCol w:w="1083"/>
        <w:gridCol w:w="1034"/>
        <w:gridCol w:w="1026"/>
      </w:tblGrid>
      <w:tr w:rsidR="00375676" w:rsidRPr="007578A1" w14:paraId="5C9173CF" w14:textId="77777777" w:rsidTr="00241EA8">
        <w:trPr>
          <w:trHeight w:val="375"/>
        </w:trPr>
        <w:tc>
          <w:tcPr>
            <w:tcW w:w="557" w:type="dxa"/>
            <w:vMerge w:val="restart"/>
            <w:tcBorders>
              <w:top w:val="single" w:sz="4" w:space="0" w:color="auto"/>
              <w:left w:val="single" w:sz="4" w:space="0" w:color="auto"/>
              <w:bottom w:val="single" w:sz="4" w:space="0" w:color="auto"/>
              <w:right w:val="single" w:sz="4" w:space="0" w:color="auto"/>
            </w:tcBorders>
            <w:vAlign w:val="center"/>
            <w:hideMark/>
          </w:tcPr>
          <w:p w14:paraId="066B1A33" w14:textId="77777777" w:rsidR="00375676" w:rsidRPr="007578A1" w:rsidRDefault="00375676" w:rsidP="00241EA8">
            <w:pPr>
              <w:spacing w:line="240" w:lineRule="auto"/>
              <w:ind w:firstLine="0"/>
              <w:jc w:val="center"/>
              <w:rPr>
                <w:rFonts w:ascii="Times New Roman" w:eastAsia="Times New Roman" w:hAnsi="Times New Roman" w:cs="Times New Roman"/>
                <w:sz w:val="24"/>
                <w:szCs w:val="24"/>
              </w:rPr>
            </w:pPr>
            <w:r w:rsidRPr="007578A1">
              <w:rPr>
                <w:rFonts w:ascii="Times New Roman" w:eastAsia="Times New Roman" w:hAnsi="Times New Roman" w:cs="Times New Roman"/>
                <w:sz w:val="24"/>
                <w:szCs w:val="24"/>
              </w:rPr>
              <w:t>Eil. Nr.</w:t>
            </w:r>
          </w:p>
        </w:tc>
        <w:tc>
          <w:tcPr>
            <w:tcW w:w="5080" w:type="dxa"/>
            <w:vMerge w:val="restart"/>
            <w:tcBorders>
              <w:top w:val="single" w:sz="4" w:space="0" w:color="auto"/>
              <w:left w:val="single" w:sz="4" w:space="0" w:color="auto"/>
              <w:bottom w:val="single" w:sz="4" w:space="0" w:color="auto"/>
              <w:right w:val="single" w:sz="4" w:space="0" w:color="auto"/>
            </w:tcBorders>
            <w:vAlign w:val="center"/>
            <w:hideMark/>
          </w:tcPr>
          <w:p w14:paraId="55D8BAA5" w14:textId="77777777" w:rsidR="00375676" w:rsidRPr="007578A1" w:rsidRDefault="00375676" w:rsidP="00241EA8">
            <w:pPr>
              <w:spacing w:line="240" w:lineRule="auto"/>
              <w:ind w:firstLine="0"/>
              <w:jc w:val="center"/>
              <w:rPr>
                <w:rFonts w:ascii="Times New Roman" w:eastAsia="Times New Roman" w:hAnsi="Times New Roman" w:cs="Times New Roman"/>
                <w:sz w:val="24"/>
                <w:szCs w:val="24"/>
              </w:rPr>
            </w:pPr>
            <w:r w:rsidRPr="007578A1">
              <w:rPr>
                <w:rFonts w:ascii="Times New Roman" w:eastAsia="Times New Roman" w:hAnsi="Times New Roman" w:cs="Times New Roman"/>
                <w:sz w:val="24"/>
                <w:szCs w:val="24"/>
              </w:rPr>
              <w:t>Pavadinimas</w:t>
            </w:r>
          </w:p>
        </w:tc>
        <w:tc>
          <w:tcPr>
            <w:tcW w:w="1021" w:type="dxa"/>
            <w:vMerge w:val="restart"/>
            <w:tcBorders>
              <w:top w:val="single" w:sz="4" w:space="0" w:color="auto"/>
              <w:left w:val="single" w:sz="4" w:space="0" w:color="auto"/>
              <w:bottom w:val="single" w:sz="4" w:space="0" w:color="auto"/>
              <w:right w:val="single" w:sz="4" w:space="0" w:color="auto"/>
            </w:tcBorders>
            <w:vAlign w:val="center"/>
            <w:hideMark/>
          </w:tcPr>
          <w:p w14:paraId="767D2261" w14:textId="77777777" w:rsidR="00375676" w:rsidRPr="007578A1" w:rsidRDefault="00375676" w:rsidP="00241EA8">
            <w:pPr>
              <w:spacing w:line="240" w:lineRule="auto"/>
              <w:ind w:firstLine="0"/>
              <w:jc w:val="center"/>
              <w:rPr>
                <w:rFonts w:ascii="Times New Roman" w:eastAsia="Times New Roman" w:hAnsi="Times New Roman" w:cs="Times New Roman"/>
                <w:sz w:val="24"/>
                <w:szCs w:val="24"/>
              </w:rPr>
            </w:pPr>
            <w:r w:rsidRPr="007578A1">
              <w:rPr>
                <w:rFonts w:ascii="Times New Roman" w:eastAsia="Times New Roman" w:hAnsi="Times New Roman" w:cs="Times New Roman"/>
                <w:sz w:val="24"/>
                <w:szCs w:val="24"/>
              </w:rPr>
              <w:t>Sutarties Nr.</w:t>
            </w:r>
          </w:p>
        </w:tc>
        <w:tc>
          <w:tcPr>
            <w:tcW w:w="1245" w:type="dxa"/>
            <w:vMerge w:val="restart"/>
            <w:tcBorders>
              <w:top w:val="single" w:sz="4" w:space="0" w:color="auto"/>
              <w:left w:val="single" w:sz="4" w:space="0" w:color="auto"/>
              <w:bottom w:val="single" w:sz="4" w:space="0" w:color="auto"/>
              <w:right w:val="single" w:sz="4" w:space="0" w:color="auto"/>
            </w:tcBorders>
            <w:vAlign w:val="center"/>
            <w:hideMark/>
          </w:tcPr>
          <w:p w14:paraId="399CCD30" w14:textId="77777777" w:rsidR="00375676" w:rsidRPr="007578A1" w:rsidRDefault="00375676" w:rsidP="00241EA8">
            <w:pPr>
              <w:spacing w:line="240" w:lineRule="auto"/>
              <w:ind w:firstLine="0"/>
              <w:jc w:val="center"/>
              <w:rPr>
                <w:rFonts w:ascii="Times New Roman" w:eastAsia="Times New Roman" w:hAnsi="Times New Roman" w:cs="Times New Roman"/>
                <w:sz w:val="24"/>
                <w:szCs w:val="24"/>
              </w:rPr>
            </w:pPr>
            <w:r w:rsidRPr="007578A1">
              <w:rPr>
                <w:rFonts w:ascii="Times New Roman" w:eastAsia="Times New Roman" w:hAnsi="Times New Roman" w:cs="Times New Roman"/>
                <w:sz w:val="24"/>
                <w:szCs w:val="24"/>
              </w:rPr>
              <w:t>Kaina</w:t>
            </w:r>
          </w:p>
        </w:tc>
        <w:tc>
          <w:tcPr>
            <w:tcW w:w="7609" w:type="dxa"/>
            <w:gridSpan w:val="7"/>
            <w:tcBorders>
              <w:top w:val="single" w:sz="4" w:space="0" w:color="auto"/>
              <w:left w:val="single" w:sz="4" w:space="0" w:color="auto"/>
              <w:bottom w:val="single" w:sz="4" w:space="0" w:color="auto"/>
              <w:right w:val="single" w:sz="4" w:space="0" w:color="auto"/>
            </w:tcBorders>
            <w:vAlign w:val="center"/>
            <w:hideMark/>
          </w:tcPr>
          <w:p w14:paraId="4F787E48" w14:textId="77777777" w:rsidR="00375676" w:rsidRPr="007578A1" w:rsidRDefault="00375676" w:rsidP="00241EA8">
            <w:pPr>
              <w:spacing w:line="240" w:lineRule="auto"/>
              <w:ind w:firstLine="0"/>
              <w:jc w:val="center"/>
              <w:rPr>
                <w:rFonts w:ascii="Times New Roman" w:eastAsia="Times New Roman" w:hAnsi="Times New Roman" w:cs="Times New Roman"/>
                <w:sz w:val="24"/>
                <w:szCs w:val="24"/>
              </w:rPr>
            </w:pPr>
            <w:r w:rsidRPr="007578A1">
              <w:rPr>
                <w:rFonts w:ascii="Times New Roman" w:eastAsia="Times New Roman" w:hAnsi="Times New Roman" w:cs="Times New Roman"/>
                <w:sz w:val="24"/>
                <w:szCs w:val="24"/>
              </w:rPr>
              <w:t>Atlikta paslaugų</w:t>
            </w:r>
          </w:p>
        </w:tc>
      </w:tr>
      <w:tr w:rsidR="00375676" w:rsidRPr="007578A1" w14:paraId="091E2D51" w14:textId="77777777" w:rsidTr="00241EA8">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14BC5E" w14:textId="77777777" w:rsidR="00375676" w:rsidRPr="007578A1" w:rsidRDefault="00375676" w:rsidP="00241EA8">
            <w:pPr>
              <w:spacing w:line="240" w:lineRule="auto"/>
              <w:ind w:firstLine="0"/>
              <w:jc w:val="left"/>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8B38C4" w14:textId="77777777" w:rsidR="00375676" w:rsidRPr="007578A1" w:rsidRDefault="00375676" w:rsidP="00241EA8">
            <w:pPr>
              <w:spacing w:line="240" w:lineRule="auto"/>
              <w:ind w:firstLine="0"/>
              <w:jc w:val="left"/>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0D9025" w14:textId="77777777" w:rsidR="00375676" w:rsidRPr="007578A1" w:rsidRDefault="00375676" w:rsidP="00241EA8">
            <w:pPr>
              <w:spacing w:line="240" w:lineRule="auto"/>
              <w:ind w:firstLine="0"/>
              <w:jc w:val="left"/>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5FA638" w14:textId="77777777" w:rsidR="00375676" w:rsidRPr="007578A1" w:rsidRDefault="00375676" w:rsidP="00241EA8">
            <w:pPr>
              <w:spacing w:line="240" w:lineRule="auto"/>
              <w:ind w:firstLine="0"/>
              <w:jc w:val="left"/>
              <w:rPr>
                <w:rFonts w:ascii="Times New Roman" w:eastAsia="Times New Roman" w:hAnsi="Times New Roman" w:cs="Times New Roman"/>
                <w:sz w:val="24"/>
                <w:szCs w:val="24"/>
              </w:rPr>
            </w:pPr>
          </w:p>
        </w:tc>
        <w:tc>
          <w:tcPr>
            <w:tcW w:w="1375" w:type="dxa"/>
            <w:vMerge w:val="restart"/>
            <w:tcBorders>
              <w:top w:val="single" w:sz="4" w:space="0" w:color="auto"/>
              <w:left w:val="single" w:sz="4" w:space="0" w:color="auto"/>
              <w:bottom w:val="single" w:sz="4" w:space="0" w:color="auto"/>
              <w:right w:val="single" w:sz="4" w:space="0" w:color="auto"/>
            </w:tcBorders>
            <w:vAlign w:val="center"/>
            <w:hideMark/>
          </w:tcPr>
          <w:p w14:paraId="307896D3" w14:textId="77777777" w:rsidR="00375676" w:rsidRPr="007578A1" w:rsidRDefault="00375676" w:rsidP="00241EA8">
            <w:pPr>
              <w:spacing w:line="240" w:lineRule="auto"/>
              <w:ind w:firstLine="0"/>
              <w:jc w:val="center"/>
              <w:rPr>
                <w:rFonts w:ascii="Times New Roman" w:eastAsia="Times New Roman" w:hAnsi="Times New Roman" w:cs="Times New Roman"/>
                <w:sz w:val="24"/>
                <w:szCs w:val="24"/>
              </w:rPr>
            </w:pPr>
            <w:r w:rsidRPr="007578A1">
              <w:rPr>
                <w:rFonts w:ascii="Times New Roman" w:eastAsia="Times New Roman" w:hAnsi="Times New Roman" w:cs="Times New Roman"/>
                <w:sz w:val="24"/>
                <w:szCs w:val="24"/>
              </w:rPr>
              <w:t xml:space="preserve">Nuo paslaugų teikimo pradžios </w:t>
            </w:r>
          </w:p>
        </w:tc>
        <w:tc>
          <w:tcPr>
            <w:tcW w:w="3116" w:type="dxa"/>
            <w:gridSpan w:val="3"/>
            <w:tcBorders>
              <w:top w:val="single" w:sz="4" w:space="0" w:color="auto"/>
              <w:left w:val="single" w:sz="4" w:space="0" w:color="auto"/>
              <w:bottom w:val="single" w:sz="4" w:space="0" w:color="auto"/>
              <w:right w:val="single" w:sz="4" w:space="0" w:color="auto"/>
            </w:tcBorders>
            <w:vAlign w:val="center"/>
            <w:hideMark/>
          </w:tcPr>
          <w:p w14:paraId="1D3EE662" w14:textId="77777777" w:rsidR="00375676" w:rsidRPr="007578A1" w:rsidRDefault="00375676" w:rsidP="00241EA8">
            <w:pPr>
              <w:spacing w:line="240" w:lineRule="auto"/>
              <w:ind w:firstLine="0"/>
              <w:jc w:val="center"/>
              <w:rPr>
                <w:rFonts w:ascii="Times New Roman" w:eastAsia="Times New Roman" w:hAnsi="Times New Roman" w:cs="Times New Roman"/>
                <w:sz w:val="24"/>
                <w:szCs w:val="24"/>
              </w:rPr>
            </w:pPr>
            <w:r w:rsidRPr="007578A1">
              <w:rPr>
                <w:rFonts w:ascii="Times New Roman" w:eastAsia="Times New Roman" w:hAnsi="Times New Roman" w:cs="Times New Roman"/>
                <w:sz w:val="24"/>
                <w:szCs w:val="24"/>
              </w:rPr>
              <w:t>Nuo metų pradžios</w:t>
            </w:r>
          </w:p>
        </w:tc>
        <w:tc>
          <w:tcPr>
            <w:tcW w:w="3118" w:type="dxa"/>
            <w:gridSpan w:val="3"/>
            <w:tcBorders>
              <w:top w:val="single" w:sz="4" w:space="0" w:color="auto"/>
              <w:left w:val="single" w:sz="4" w:space="0" w:color="auto"/>
              <w:bottom w:val="single" w:sz="4" w:space="0" w:color="auto"/>
              <w:right w:val="single" w:sz="4" w:space="0" w:color="auto"/>
            </w:tcBorders>
            <w:vAlign w:val="center"/>
            <w:hideMark/>
          </w:tcPr>
          <w:p w14:paraId="11190D41" w14:textId="77777777" w:rsidR="00375676" w:rsidRPr="007578A1" w:rsidRDefault="00375676" w:rsidP="00241EA8">
            <w:pPr>
              <w:spacing w:line="240" w:lineRule="auto"/>
              <w:ind w:firstLine="0"/>
              <w:jc w:val="center"/>
              <w:rPr>
                <w:rFonts w:ascii="Times New Roman" w:eastAsia="Times New Roman" w:hAnsi="Times New Roman" w:cs="Times New Roman"/>
                <w:sz w:val="24"/>
                <w:szCs w:val="24"/>
              </w:rPr>
            </w:pPr>
            <w:r w:rsidRPr="007578A1">
              <w:rPr>
                <w:rFonts w:ascii="Times New Roman" w:eastAsia="Times New Roman" w:hAnsi="Times New Roman" w:cs="Times New Roman"/>
                <w:sz w:val="24"/>
                <w:szCs w:val="24"/>
              </w:rPr>
              <w:t>Per ataskaitinį laikotarpį</w:t>
            </w:r>
          </w:p>
        </w:tc>
      </w:tr>
      <w:tr w:rsidR="00375676" w:rsidRPr="007578A1" w14:paraId="5C3102D2" w14:textId="77777777" w:rsidTr="00241EA8">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BD2077" w14:textId="77777777" w:rsidR="00375676" w:rsidRPr="007578A1" w:rsidRDefault="00375676" w:rsidP="00241EA8">
            <w:pPr>
              <w:spacing w:line="240" w:lineRule="auto"/>
              <w:ind w:firstLine="0"/>
              <w:jc w:val="left"/>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935D3C" w14:textId="77777777" w:rsidR="00375676" w:rsidRPr="007578A1" w:rsidRDefault="00375676" w:rsidP="00241EA8">
            <w:pPr>
              <w:spacing w:line="240" w:lineRule="auto"/>
              <w:ind w:firstLine="0"/>
              <w:jc w:val="left"/>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6C7EC4" w14:textId="77777777" w:rsidR="00375676" w:rsidRPr="007578A1" w:rsidRDefault="00375676" w:rsidP="00241EA8">
            <w:pPr>
              <w:spacing w:line="240" w:lineRule="auto"/>
              <w:ind w:firstLine="0"/>
              <w:jc w:val="left"/>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481957" w14:textId="77777777" w:rsidR="00375676" w:rsidRPr="007578A1" w:rsidRDefault="00375676" w:rsidP="00241EA8">
            <w:pPr>
              <w:spacing w:line="240" w:lineRule="auto"/>
              <w:ind w:firstLine="0"/>
              <w:jc w:val="left"/>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010D47" w14:textId="77777777" w:rsidR="00375676" w:rsidRPr="007578A1" w:rsidRDefault="00375676" w:rsidP="00241EA8">
            <w:pPr>
              <w:spacing w:line="240" w:lineRule="auto"/>
              <w:ind w:firstLine="0"/>
              <w:jc w:val="left"/>
              <w:rPr>
                <w:rFonts w:ascii="Times New Roman" w:eastAsia="Times New Roman" w:hAnsi="Times New Roman" w:cs="Times New Roman"/>
                <w:sz w:val="24"/>
                <w:szCs w:val="24"/>
              </w:rPr>
            </w:pPr>
          </w:p>
        </w:tc>
        <w:tc>
          <w:tcPr>
            <w:tcW w:w="1043" w:type="dxa"/>
            <w:tcBorders>
              <w:top w:val="single" w:sz="4" w:space="0" w:color="auto"/>
              <w:left w:val="single" w:sz="4" w:space="0" w:color="auto"/>
              <w:bottom w:val="single" w:sz="4" w:space="0" w:color="auto"/>
              <w:right w:val="single" w:sz="4" w:space="0" w:color="auto"/>
            </w:tcBorders>
            <w:vAlign w:val="center"/>
            <w:hideMark/>
          </w:tcPr>
          <w:p w14:paraId="70671B21" w14:textId="77777777" w:rsidR="00375676" w:rsidRPr="007578A1" w:rsidRDefault="00375676" w:rsidP="00241EA8">
            <w:pPr>
              <w:spacing w:line="240" w:lineRule="auto"/>
              <w:ind w:firstLine="0"/>
              <w:jc w:val="center"/>
              <w:rPr>
                <w:rFonts w:ascii="Times New Roman" w:eastAsia="Times New Roman" w:hAnsi="Times New Roman" w:cs="Times New Roman"/>
                <w:sz w:val="24"/>
                <w:szCs w:val="24"/>
              </w:rPr>
            </w:pPr>
            <w:r w:rsidRPr="007578A1">
              <w:rPr>
                <w:rFonts w:ascii="Times New Roman" w:eastAsia="Times New Roman" w:hAnsi="Times New Roman" w:cs="Times New Roman"/>
                <w:sz w:val="24"/>
                <w:szCs w:val="24"/>
              </w:rPr>
              <w:t>Paslaugų vertė</w:t>
            </w:r>
          </w:p>
        </w:tc>
        <w:tc>
          <w:tcPr>
            <w:tcW w:w="1039" w:type="dxa"/>
            <w:tcBorders>
              <w:top w:val="single" w:sz="4" w:space="0" w:color="auto"/>
              <w:left w:val="single" w:sz="4" w:space="0" w:color="auto"/>
              <w:bottom w:val="single" w:sz="4" w:space="0" w:color="auto"/>
              <w:right w:val="single" w:sz="4" w:space="0" w:color="auto"/>
            </w:tcBorders>
            <w:vAlign w:val="center"/>
            <w:hideMark/>
          </w:tcPr>
          <w:p w14:paraId="3E88C5FD" w14:textId="77777777" w:rsidR="00375676" w:rsidRPr="007578A1" w:rsidRDefault="00375676" w:rsidP="00241EA8">
            <w:pPr>
              <w:spacing w:line="240" w:lineRule="auto"/>
              <w:ind w:firstLine="0"/>
              <w:jc w:val="center"/>
              <w:rPr>
                <w:rFonts w:ascii="Times New Roman" w:eastAsia="Times New Roman" w:hAnsi="Times New Roman" w:cs="Times New Roman"/>
                <w:sz w:val="24"/>
                <w:szCs w:val="24"/>
              </w:rPr>
            </w:pPr>
            <w:r w:rsidRPr="007578A1">
              <w:rPr>
                <w:rFonts w:ascii="Times New Roman" w:eastAsia="Times New Roman" w:hAnsi="Times New Roman" w:cs="Times New Roman"/>
                <w:sz w:val="24"/>
                <w:szCs w:val="24"/>
              </w:rPr>
              <w:t>PVM</w:t>
            </w:r>
          </w:p>
        </w:tc>
        <w:tc>
          <w:tcPr>
            <w:tcW w:w="1034" w:type="dxa"/>
            <w:tcBorders>
              <w:top w:val="single" w:sz="4" w:space="0" w:color="auto"/>
              <w:left w:val="single" w:sz="4" w:space="0" w:color="auto"/>
              <w:bottom w:val="single" w:sz="4" w:space="0" w:color="auto"/>
              <w:right w:val="single" w:sz="4" w:space="0" w:color="auto"/>
            </w:tcBorders>
            <w:vAlign w:val="center"/>
            <w:hideMark/>
          </w:tcPr>
          <w:p w14:paraId="20203E46" w14:textId="77777777" w:rsidR="00375676" w:rsidRPr="007578A1" w:rsidRDefault="00375676" w:rsidP="00241EA8">
            <w:pPr>
              <w:spacing w:line="240" w:lineRule="auto"/>
              <w:ind w:firstLine="0"/>
              <w:jc w:val="center"/>
              <w:rPr>
                <w:rFonts w:ascii="Times New Roman" w:eastAsia="Times New Roman" w:hAnsi="Times New Roman" w:cs="Times New Roman"/>
                <w:sz w:val="24"/>
                <w:szCs w:val="24"/>
              </w:rPr>
            </w:pPr>
            <w:r w:rsidRPr="007578A1">
              <w:rPr>
                <w:rFonts w:ascii="Times New Roman" w:eastAsia="Times New Roman" w:hAnsi="Times New Roman" w:cs="Times New Roman"/>
                <w:sz w:val="24"/>
                <w:szCs w:val="24"/>
              </w:rPr>
              <w:t>Iš viso</w:t>
            </w:r>
          </w:p>
        </w:tc>
        <w:tc>
          <w:tcPr>
            <w:tcW w:w="1044" w:type="dxa"/>
            <w:tcBorders>
              <w:top w:val="single" w:sz="4" w:space="0" w:color="auto"/>
              <w:left w:val="single" w:sz="4" w:space="0" w:color="auto"/>
              <w:bottom w:val="single" w:sz="4" w:space="0" w:color="auto"/>
              <w:right w:val="single" w:sz="4" w:space="0" w:color="auto"/>
            </w:tcBorders>
            <w:vAlign w:val="center"/>
            <w:hideMark/>
          </w:tcPr>
          <w:p w14:paraId="1001C239" w14:textId="77777777" w:rsidR="00375676" w:rsidRPr="007578A1" w:rsidRDefault="00375676" w:rsidP="00241EA8">
            <w:pPr>
              <w:spacing w:line="240" w:lineRule="auto"/>
              <w:ind w:firstLine="0"/>
              <w:jc w:val="center"/>
              <w:rPr>
                <w:rFonts w:ascii="Times New Roman" w:eastAsia="Times New Roman" w:hAnsi="Times New Roman" w:cs="Times New Roman"/>
                <w:sz w:val="24"/>
                <w:szCs w:val="24"/>
              </w:rPr>
            </w:pPr>
            <w:r w:rsidRPr="007578A1">
              <w:rPr>
                <w:rFonts w:ascii="Times New Roman" w:eastAsia="Times New Roman" w:hAnsi="Times New Roman" w:cs="Times New Roman"/>
                <w:sz w:val="24"/>
                <w:szCs w:val="24"/>
              </w:rPr>
              <w:t>Paslaugų</w:t>
            </w:r>
          </w:p>
          <w:p w14:paraId="2E84C06D" w14:textId="77777777" w:rsidR="00375676" w:rsidRPr="007578A1" w:rsidRDefault="00375676" w:rsidP="00241EA8">
            <w:pPr>
              <w:spacing w:line="240" w:lineRule="auto"/>
              <w:ind w:firstLine="0"/>
              <w:jc w:val="center"/>
              <w:rPr>
                <w:rFonts w:ascii="Times New Roman" w:eastAsia="Times New Roman" w:hAnsi="Times New Roman" w:cs="Times New Roman"/>
                <w:sz w:val="24"/>
                <w:szCs w:val="24"/>
              </w:rPr>
            </w:pPr>
            <w:r w:rsidRPr="007578A1">
              <w:rPr>
                <w:rFonts w:ascii="Times New Roman" w:eastAsia="Times New Roman" w:hAnsi="Times New Roman" w:cs="Times New Roman"/>
                <w:sz w:val="24"/>
                <w:szCs w:val="24"/>
              </w:rPr>
              <w:t>vertė</w:t>
            </w:r>
          </w:p>
        </w:tc>
        <w:tc>
          <w:tcPr>
            <w:tcW w:w="1040" w:type="dxa"/>
            <w:tcBorders>
              <w:top w:val="single" w:sz="4" w:space="0" w:color="auto"/>
              <w:left w:val="single" w:sz="4" w:space="0" w:color="auto"/>
              <w:bottom w:val="single" w:sz="4" w:space="0" w:color="auto"/>
              <w:right w:val="single" w:sz="4" w:space="0" w:color="auto"/>
            </w:tcBorders>
            <w:vAlign w:val="center"/>
            <w:hideMark/>
          </w:tcPr>
          <w:p w14:paraId="35D6E685" w14:textId="77777777" w:rsidR="00375676" w:rsidRPr="007578A1" w:rsidRDefault="00375676" w:rsidP="00241EA8">
            <w:pPr>
              <w:spacing w:line="240" w:lineRule="auto"/>
              <w:ind w:firstLine="0"/>
              <w:jc w:val="center"/>
              <w:rPr>
                <w:rFonts w:ascii="Times New Roman" w:eastAsia="Times New Roman" w:hAnsi="Times New Roman" w:cs="Times New Roman"/>
                <w:sz w:val="24"/>
                <w:szCs w:val="24"/>
              </w:rPr>
            </w:pPr>
            <w:r w:rsidRPr="007578A1">
              <w:rPr>
                <w:rFonts w:ascii="Times New Roman" w:eastAsia="Times New Roman" w:hAnsi="Times New Roman" w:cs="Times New Roman"/>
                <w:sz w:val="24"/>
                <w:szCs w:val="24"/>
              </w:rPr>
              <w:t>PVM</w:t>
            </w:r>
          </w:p>
        </w:tc>
        <w:tc>
          <w:tcPr>
            <w:tcW w:w="1034" w:type="dxa"/>
            <w:tcBorders>
              <w:top w:val="single" w:sz="4" w:space="0" w:color="auto"/>
              <w:left w:val="single" w:sz="4" w:space="0" w:color="auto"/>
              <w:bottom w:val="single" w:sz="4" w:space="0" w:color="auto"/>
              <w:right w:val="single" w:sz="4" w:space="0" w:color="auto"/>
            </w:tcBorders>
            <w:vAlign w:val="center"/>
            <w:hideMark/>
          </w:tcPr>
          <w:p w14:paraId="10565CC1" w14:textId="77777777" w:rsidR="00375676" w:rsidRPr="007578A1" w:rsidRDefault="00375676" w:rsidP="00241EA8">
            <w:pPr>
              <w:spacing w:line="240" w:lineRule="auto"/>
              <w:ind w:firstLine="0"/>
              <w:jc w:val="center"/>
              <w:rPr>
                <w:rFonts w:ascii="Times New Roman" w:eastAsia="Times New Roman" w:hAnsi="Times New Roman" w:cs="Times New Roman"/>
                <w:sz w:val="24"/>
                <w:szCs w:val="24"/>
              </w:rPr>
            </w:pPr>
            <w:r w:rsidRPr="007578A1">
              <w:rPr>
                <w:rFonts w:ascii="Times New Roman" w:eastAsia="Times New Roman" w:hAnsi="Times New Roman" w:cs="Times New Roman"/>
                <w:sz w:val="24"/>
                <w:szCs w:val="24"/>
              </w:rPr>
              <w:t>Iš viso</w:t>
            </w:r>
          </w:p>
        </w:tc>
      </w:tr>
      <w:tr w:rsidR="00375676" w:rsidRPr="007578A1" w14:paraId="0BEB4036" w14:textId="77777777" w:rsidTr="00241EA8">
        <w:tc>
          <w:tcPr>
            <w:tcW w:w="557" w:type="dxa"/>
            <w:tcBorders>
              <w:top w:val="single" w:sz="4" w:space="0" w:color="auto"/>
              <w:left w:val="single" w:sz="4" w:space="0" w:color="auto"/>
              <w:bottom w:val="single" w:sz="4" w:space="0" w:color="auto"/>
              <w:right w:val="single" w:sz="4" w:space="0" w:color="auto"/>
            </w:tcBorders>
          </w:tcPr>
          <w:p w14:paraId="5F4620A8" w14:textId="77777777" w:rsidR="00375676" w:rsidRPr="007578A1" w:rsidRDefault="00375676" w:rsidP="00241EA8">
            <w:pPr>
              <w:spacing w:line="240" w:lineRule="auto"/>
              <w:ind w:firstLine="0"/>
              <w:rPr>
                <w:rFonts w:ascii="Times New Roman" w:eastAsia="Times New Roman" w:hAnsi="Times New Roman" w:cs="Times New Roman"/>
                <w:sz w:val="24"/>
                <w:szCs w:val="24"/>
              </w:rPr>
            </w:pPr>
          </w:p>
        </w:tc>
        <w:tc>
          <w:tcPr>
            <w:tcW w:w="5080" w:type="dxa"/>
            <w:tcBorders>
              <w:top w:val="single" w:sz="4" w:space="0" w:color="auto"/>
              <w:left w:val="single" w:sz="4" w:space="0" w:color="auto"/>
              <w:bottom w:val="single" w:sz="4" w:space="0" w:color="auto"/>
              <w:right w:val="single" w:sz="4" w:space="0" w:color="auto"/>
            </w:tcBorders>
          </w:tcPr>
          <w:p w14:paraId="205FBC3A" w14:textId="77777777" w:rsidR="00375676" w:rsidRPr="007578A1" w:rsidRDefault="00375676" w:rsidP="00241EA8">
            <w:pPr>
              <w:spacing w:line="240" w:lineRule="auto"/>
              <w:ind w:firstLine="0"/>
              <w:rPr>
                <w:rFonts w:ascii="Times New Roman" w:eastAsia="Times New Roman" w:hAnsi="Times New Roman" w:cs="Times New Roman"/>
                <w:sz w:val="24"/>
                <w:szCs w:val="24"/>
              </w:rPr>
            </w:pPr>
          </w:p>
        </w:tc>
        <w:tc>
          <w:tcPr>
            <w:tcW w:w="1021" w:type="dxa"/>
            <w:tcBorders>
              <w:top w:val="single" w:sz="4" w:space="0" w:color="auto"/>
              <w:left w:val="single" w:sz="4" w:space="0" w:color="auto"/>
              <w:bottom w:val="single" w:sz="4" w:space="0" w:color="auto"/>
              <w:right w:val="single" w:sz="4" w:space="0" w:color="auto"/>
            </w:tcBorders>
          </w:tcPr>
          <w:p w14:paraId="13C4C5D4" w14:textId="77777777" w:rsidR="00375676" w:rsidRPr="007578A1" w:rsidRDefault="00375676" w:rsidP="00241EA8">
            <w:pPr>
              <w:spacing w:line="240" w:lineRule="auto"/>
              <w:ind w:firstLine="0"/>
              <w:rPr>
                <w:rFonts w:ascii="Times New Roman" w:eastAsia="Times New Roman" w:hAnsi="Times New Roman" w:cs="Times New Roman"/>
                <w:sz w:val="24"/>
                <w:szCs w:val="24"/>
              </w:rPr>
            </w:pPr>
          </w:p>
        </w:tc>
        <w:tc>
          <w:tcPr>
            <w:tcW w:w="1245" w:type="dxa"/>
            <w:tcBorders>
              <w:top w:val="single" w:sz="4" w:space="0" w:color="auto"/>
              <w:left w:val="single" w:sz="4" w:space="0" w:color="auto"/>
              <w:bottom w:val="single" w:sz="4" w:space="0" w:color="auto"/>
              <w:right w:val="single" w:sz="4" w:space="0" w:color="auto"/>
            </w:tcBorders>
          </w:tcPr>
          <w:p w14:paraId="7EE617CD" w14:textId="77777777" w:rsidR="00375676" w:rsidRPr="007578A1" w:rsidRDefault="00375676" w:rsidP="00241EA8">
            <w:pPr>
              <w:spacing w:line="240" w:lineRule="auto"/>
              <w:ind w:firstLine="0"/>
              <w:rPr>
                <w:rFonts w:ascii="Times New Roman" w:eastAsia="Times New Roman" w:hAnsi="Times New Roman" w:cs="Times New Roman"/>
                <w:sz w:val="24"/>
                <w:szCs w:val="24"/>
              </w:rPr>
            </w:pPr>
          </w:p>
        </w:tc>
        <w:tc>
          <w:tcPr>
            <w:tcW w:w="1375" w:type="dxa"/>
            <w:tcBorders>
              <w:top w:val="single" w:sz="4" w:space="0" w:color="auto"/>
              <w:left w:val="single" w:sz="4" w:space="0" w:color="auto"/>
              <w:bottom w:val="single" w:sz="4" w:space="0" w:color="auto"/>
              <w:right w:val="single" w:sz="4" w:space="0" w:color="auto"/>
            </w:tcBorders>
          </w:tcPr>
          <w:p w14:paraId="5C2BFFBE" w14:textId="77777777" w:rsidR="00375676" w:rsidRPr="007578A1" w:rsidRDefault="00375676" w:rsidP="00241EA8">
            <w:pPr>
              <w:spacing w:line="240" w:lineRule="auto"/>
              <w:ind w:firstLine="0"/>
              <w:rPr>
                <w:rFonts w:ascii="Times New Roman" w:eastAsia="Times New Roman" w:hAnsi="Times New Roman" w:cs="Times New Roman"/>
                <w:sz w:val="24"/>
                <w:szCs w:val="24"/>
              </w:rPr>
            </w:pPr>
          </w:p>
        </w:tc>
        <w:tc>
          <w:tcPr>
            <w:tcW w:w="1043" w:type="dxa"/>
            <w:tcBorders>
              <w:top w:val="single" w:sz="4" w:space="0" w:color="auto"/>
              <w:left w:val="single" w:sz="4" w:space="0" w:color="auto"/>
              <w:bottom w:val="single" w:sz="4" w:space="0" w:color="auto"/>
              <w:right w:val="single" w:sz="4" w:space="0" w:color="auto"/>
            </w:tcBorders>
          </w:tcPr>
          <w:p w14:paraId="1EFF07FF" w14:textId="77777777" w:rsidR="00375676" w:rsidRPr="007578A1" w:rsidRDefault="00375676" w:rsidP="00241EA8">
            <w:pPr>
              <w:spacing w:line="240" w:lineRule="auto"/>
              <w:ind w:firstLine="0"/>
              <w:rPr>
                <w:rFonts w:ascii="Times New Roman" w:eastAsia="Times New Roman" w:hAnsi="Times New Roman" w:cs="Times New Roman"/>
                <w:sz w:val="24"/>
                <w:szCs w:val="24"/>
              </w:rPr>
            </w:pPr>
          </w:p>
        </w:tc>
        <w:tc>
          <w:tcPr>
            <w:tcW w:w="1039" w:type="dxa"/>
            <w:tcBorders>
              <w:top w:val="single" w:sz="4" w:space="0" w:color="auto"/>
              <w:left w:val="single" w:sz="4" w:space="0" w:color="auto"/>
              <w:bottom w:val="single" w:sz="4" w:space="0" w:color="auto"/>
              <w:right w:val="single" w:sz="4" w:space="0" w:color="auto"/>
            </w:tcBorders>
          </w:tcPr>
          <w:p w14:paraId="38E291A9" w14:textId="77777777" w:rsidR="00375676" w:rsidRPr="007578A1" w:rsidRDefault="00375676" w:rsidP="00241EA8">
            <w:pPr>
              <w:spacing w:line="240" w:lineRule="auto"/>
              <w:ind w:firstLine="0"/>
              <w:rPr>
                <w:rFonts w:ascii="Times New Roman" w:eastAsia="Times New Roman" w:hAnsi="Times New Roman" w:cs="Times New Roman"/>
                <w:sz w:val="24"/>
                <w:szCs w:val="24"/>
              </w:rPr>
            </w:pPr>
          </w:p>
        </w:tc>
        <w:tc>
          <w:tcPr>
            <w:tcW w:w="1034" w:type="dxa"/>
            <w:tcBorders>
              <w:top w:val="single" w:sz="4" w:space="0" w:color="auto"/>
              <w:left w:val="single" w:sz="4" w:space="0" w:color="auto"/>
              <w:bottom w:val="single" w:sz="4" w:space="0" w:color="auto"/>
              <w:right w:val="single" w:sz="4" w:space="0" w:color="auto"/>
            </w:tcBorders>
          </w:tcPr>
          <w:p w14:paraId="66FAD9EF" w14:textId="77777777" w:rsidR="00375676" w:rsidRPr="007578A1" w:rsidRDefault="00375676" w:rsidP="00241EA8">
            <w:pPr>
              <w:spacing w:line="240" w:lineRule="auto"/>
              <w:ind w:firstLine="0"/>
              <w:rPr>
                <w:rFonts w:ascii="Times New Roman" w:eastAsia="Times New Roman" w:hAnsi="Times New Roman" w:cs="Times New Roman"/>
                <w:sz w:val="24"/>
                <w:szCs w:val="24"/>
              </w:rPr>
            </w:pPr>
          </w:p>
        </w:tc>
        <w:tc>
          <w:tcPr>
            <w:tcW w:w="1044" w:type="dxa"/>
            <w:tcBorders>
              <w:top w:val="single" w:sz="4" w:space="0" w:color="auto"/>
              <w:left w:val="single" w:sz="4" w:space="0" w:color="auto"/>
              <w:bottom w:val="single" w:sz="4" w:space="0" w:color="auto"/>
              <w:right w:val="single" w:sz="4" w:space="0" w:color="auto"/>
            </w:tcBorders>
          </w:tcPr>
          <w:p w14:paraId="408781FC" w14:textId="77777777" w:rsidR="00375676" w:rsidRPr="007578A1" w:rsidRDefault="00375676" w:rsidP="00241EA8">
            <w:pPr>
              <w:spacing w:line="240" w:lineRule="auto"/>
              <w:ind w:firstLine="0"/>
              <w:rPr>
                <w:rFonts w:ascii="Times New Roman" w:eastAsia="Times New Roman" w:hAnsi="Times New Roman" w:cs="Times New Roman"/>
                <w:sz w:val="24"/>
                <w:szCs w:val="24"/>
              </w:rPr>
            </w:pPr>
          </w:p>
        </w:tc>
        <w:tc>
          <w:tcPr>
            <w:tcW w:w="1040" w:type="dxa"/>
            <w:tcBorders>
              <w:top w:val="single" w:sz="4" w:space="0" w:color="auto"/>
              <w:left w:val="single" w:sz="4" w:space="0" w:color="auto"/>
              <w:bottom w:val="single" w:sz="4" w:space="0" w:color="auto"/>
              <w:right w:val="single" w:sz="4" w:space="0" w:color="auto"/>
            </w:tcBorders>
          </w:tcPr>
          <w:p w14:paraId="29928A6C" w14:textId="77777777" w:rsidR="00375676" w:rsidRPr="007578A1" w:rsidRDefault="00375676" w:rsidP="00241EA8">
            <w:pPr>
              <w:spacing w:line="240" w:lineRule="auto"/>
              <w:ind w:firstLine="0"/>
              <w:rPr>
                <w:rFonts w:ascii="Times New Roman" w:eastAsia="Times New Roman" w:hAnsi="Times New Roman" w:cs="Times New Roman"/>
                <w:sz w:val="24"/>
                <w:szCs w:val="24"/>
              </w:rPr>
            </w:pPr>
          </w:p>
        </w:tc>
        <w:tc>
          <w:tcPr>
            <w:tcW w:w="1034" w:type="dxa"/>
            <w:tcBorders>
              <w:top w:val="single" w:sz="4" w:space="0" w:color="auto"/>
              <w:left w:val="single" w:sz="4" w:space="0" w:color="auto"/>
              <w:bottom w:val="single" w:sz="4" w:space="0" w:color="auto"/>
              <w:right w:val="single" w:sz="4" w:space="0" w:color="auto"/>
            </w:tcBorders>
          </w:tcPr>
          <w:p w14:paraId="75D51DF5" w14:textId="77777777" w:rsidR="00375676" w:rsidRPr="007578A1" w:rsidRDefault="00375676" w:rsidP="00241EA8">
            <w:pPr>
              <w:spacing w:line="240" w:lineRule="auto"/>
              <w:ind w:firstLine="0"/>
              <w:rPr>
                <w:rFonts w:ascii="Times New Roman" w:eastAsia="Times New Roman" w:hAnsi="Times New Roman" w:cs="Times New Roman"/>
                <w:sz w:val="24"/>
                <w:szCs w:val="24"/>
              </w:rPr>
            </w:pPr>
          </w:p>
        </w:tc>
      </w:tr>
      <w:tr w:rsidR="00375676" w:rsidRPr="007578A1" w14:paraId="50B4B151" w14:textId="77777777" w:rsidTr="00241EA8">
        <w:tc>
          <w:tcPr>
            <w:tcW w:w="557" w:type="dxa"/>
            <w:tcBorders>
              <w:top w:val="single" w:sz="4" w:space="0" w:color="auto"/>
              <w:left w:val="single" w:sz="4" w:space="0" w:color="auto"/>
              <w:bottom w:val="single" w:sz="4" w:space="0" w:color="auto"/>
              <w:right w:val="single" w:sz="4" w:space="0" w:color="auto"/>
            </w:tcBorders>
          </w:tcPr>
          <w:p w14:paraId="5B0B0300" w14:textId="77777777" w:rsidR="00375676" w:rsidRPr="007578A1" w:rsidRDefault="00375676" w:rsidP="00241EA8">
            <w:pPr>
              <w:spacing w:line="240" w:lineRule="auto"/>
              <w:ind w:firstLine="0"/>
              <w:rPr>
                <w:rFonts w:ascii="Times New Roman" w:eastAsia="Times New Roman" w:hAnsi="Times New Roman" w:cs="Times New Roman"/>
                <w:sz w:val="24"/>
                <w:szCs w:val="24"/>
              </w:rPr>
            </w:pPr>
          </w:p>
        </w:tc>
        <w:tc>
          <w:tcPr>
            <w:tcW w:w="5080" w:type="dxa"/>
            <w:tcBorders>
              <w:top w:val="single" w:sz="4" w:space="0" w:color="auto"/>
              <w:left w:val="single" w:sz="4" w:space="0" w:color="auto"/>
              <w:bottom w:val="single" w:sz="4" w:space="0" w:color="auto"/>
              <w:right w:val="single" w:sz="4" w:space="0" w:color="auto"/>
            </w:tcBorders>
          </w:tcPr>
          <w:p w14:paraId="507EF75B" w14:textId="77777777" w:rsidR="00375676" w:rsidRPr="007578A1" w:rsidRDefault="00375676" w:rsidP="00241EA8">
            <w:pPr>
              <w:spacing w:line="240" w:lineRule="auto"/>
              <w:ind w:firstLine="0"/>
              <w:rPr>
                <w:rFonts w:ascii="Times New Roman" w:eastAsia="Times New Roman" w:hAnsi="Times New Roman" w:cs="Times New Roman"/>
                <w:sz w:val="24"/>
                <w:szCs w:val="24"/>
              </w:rPr>
            </w:pPr>
          </w:p>
        </w:tc>
        <w:tc>
          <w:tcPr>
            <w:tcW w:w="1021" w:type="dxa"/>
            <w:tcBorders>
              <w:top w:val="single" w:sz="4" w:space="0" w:color="auto"/>
              <w:left w:val="single" w:sz="4" w:space="0" w:color="auto"/>
              <w:bottom w:val="single" w:sz="4" w:space="0" w:color="auto"/>
              <w:right w:val="single" w:sz="4" w:space="0" w:color="auto"/>
            </w:tcBorders>
          </w:tcPr>
          <w:p w14:paraId="31E44E87" w14:textId="77777777" w:rsidR="00375676" w:rsidRPr="007578A1" w:rsidRDefault="00375676" w:rsidP="00241EA8">
            <w:pPr>
              <w:spacing w:line="240" w:lineRule="auto"/>
              <w:ind w:firstLine="0"/>
              <w:rPr>
                <w:rFonts w:ascii="Times New Roman" w:eastAsia="Times New Roman" w:hAnsi="Times New Roman" w:cs="Times New Roman"/>
                <w:sz w:val="24"/>
                <w:szCs w:val="24"/>
              </w:rPr>
            </w:pPr>
          </w:p>
        </w:tc>
        <w:tc>
          <w:tcPr>
            <w:tcW w:w="1245" w:type="dxa"/>
            <w:tcBorders>
              <w:top w:val="single" w:sz="4" w:space="0" w:color="auto"/>
              <w:left w:val="single" w:sz="4" w:space="0" w:color="auto"/>
              <w:bottom w:val="single" w:sz="4" w:space="0" w:color="auto"/>
              <w:right w:val="single" w:sz="4" w:space="0" w:color="auto"/>
            </w:tcBorders>
          </w:tcPr>
          <w:p w14:paraId="1EA55D2C" w14:textId="77777777" w:rsidR="00375676" w:rsidRPr="007578A1" w:rsidRDefault="00375676" w:rsidP="00241EA8">
            <w:pPr>
              <w:spacing w:line="240" w:lineRule="auto"/>
              <w:ind w:firstLine="0"/>
              <w:rPr>
                <w:rFonts w:ascii="Times New Roman" w:eastAsia="Times New Roman" w:hAnsi="Times New Roman" w:cs="Times New Roman"/>
                <w:sz w:val="24"/>
                <w:szCs w:val="24"/>
              </w:rPr>
            </w:pPr>
          </w:p>
        </w:tc>
        <w:tc>
          <w:tcPr>
            <w:tcW w:w="1375" w:type="dxa"/>
            <w:tcBorders>
              <w:top w:val="single" w:sz="4" w:space="0" w:color="auto"/>
              <w:left w:val="single" w:sz="4" w:space="0" w:color="auto"/>
              <w:bottom w:val="single" w:sz="4" w:space="0" w:color="auto"/>
              <w:right w:val="single" w:sz="4" w:space="0" w:color="auto"/>
            </w:tcBorders>
          </w:tcPr>
          <w:p w14:paraId="48F42971" w14:textId="77777777" w:rsidR="00375676" w:rsidRPr="007578A1" w:rsidRDefault="00375676" w:rsidP="00241EA8">
            <w:pPr>
              <w:spacing w:line="240" w:lineRule="auto"/>
              <w:ind w:firstLine="0"/>
              <w:rPr>
                <w:rFonts w:ascii="Times New Roman" w:eastAsia="Times New Roman" w:hAnsi="Times New Roman" w:cs="Times New Roman"/>
                <w:sz w:val="24"/>
                <w:szCs w:val="24"/>
              </w:rPr>
            </w:pPr>
          </w:p>
        </w:tc>
        <w:tc>
          <w:tcPr>
            <w:tcW w:w="1043" w:type="dxa"/>
            <w:tcBorders>
              <w:top w:val="single" w:sz="4" w:space="0" w:color="auto"/>
              <w:left w:val="single" w:sz="4" w:space="0" w:color="auto"/>
              <w:bottom w:val="single" w:sz="4" w:space="0" w:color="auto"/>
              <w:right w:val="single" w:sz="4" w:space="0" w:color="auto"/>
            </w:tcBorders>
          </w:tcPr>
          <w:p w14:paraId="59E6A054" w14:textId="77777777" w:rsidR="00375676" w:rsidRPr="007578A1" w:rsidRDefault="00375676" w:rsidP="00241EA8">
            <w:pPr>
              <w:spacing w:line="240" w:lineRule="auto"/>
              <w:ind w:firstLine="0"/>
              <w:rPr>
                <w:rFonts w:ascii="Times New Roman" w:eastAsia="Times New Roman" w:hAnsi="Times New Roman" w:cs="Times New Roman"/>
                <w:sz w:val="24"/>
                <w:szCs w:val="24"/>
              </w:rPr>
            </w:pPr>
          </w:p>
        </w:tc>
        <w:tc>
          <w:tcPr>
            <w:tcW w:w="1039" w:type="dxa"/>
            <w:tcBorders>
              <w:top w:val="single" w:sz="4" w:space="0" w:color="auto"/>
              <w:left w:val="single" w:sz="4" w:space="0" w:color="auto"/>
              <w:bottom w:val="single" w:sz="4" w:space="0" w:color="auto"/>
              <w:right w:val="single" w:sz="4" w:space="0" w:color="auto"/>
            </w:tcBorders>
          </w:tcPr>
          <w:p w14:paraId="7FA18CE8" w14:textId="77777777" w:rsidR="00375676" w:rsidRPr="007578A1" w:rsidRDefault="00375676" w:rsidP="00241EA8">
            <w:pPr>
              <w:spacing w:line="240" w:lineRule="auto"/>
              <w:ind w:firstLine="0"/>
              <w:rPr>
                <w:rFonts w:ascii="Times New Roman" w:eastAsia="Times New Roman" w:hAnsi="Times New Roman" w:cs="Times New Roman"/>
                <w:sz w:val="24"/>
                <w:szCs w:val="24"/>
              </w:rPr>
            </w:pPr>
          </w:p>
        </w:tc>
        <w:tc>
          <w:tcPr>
            <w:tcW w:w="1034" w:type="dxa"/>
            <w:tcBorders>
              <w:top w:val="single" w:sz="4" w:space="0" w:color="auto"/>
              <w:left w:val="single" w:sz="4" w:space="0" w:color="auto"/>
              <w:bottom w:val="single" w:sz="4" w:space="0" w:color="auto"/>
              <w:right w:val="single" w:sz="4" w:space="0" w:color="auto"/>
            </w:tcBorders>
          </w:tcPr>
          <w:p w14:paraId="73A78AAD" w14:textId="77777777" w:rsidR="00375676" w:rsidRPr="007578A1" w:rsidRDefault="00375676" w:rsidP="00241EA8">
            <w:pPr>
              <w:spacing w:line="240" w:lineRule="auto"/>
              <w:ind w:firstLine="0"/>
              <w:rPr>
                <w:rFonts w:ascii="Times New Roman" w:eastAsia="Times New Roman" w:hAnsi="Times New Roman" w:cs="Times New Roman"/>
                <w:sz w:val="24"/>
                <w:szCs w:val="24"/>
              </w:rPr>
            </w:pPr>
          </w:p>
        </w:tc>
        <w:tc>
          <w:tcPr>
            <w:tcW w:w="1044" w:type="dxa"/>
            <w:tcBorders>
              <w:top w:val="single" w:sz="4" w:space="0" w:color="auto"/>
              <w:left w:val="single" w:sz="4" w:space="0" w:color="auto"/>
              <w:bottom w:val="single" w:sz="4" w:space="0" w:color="auto"/>
              <w:right w:val="single" w:sz="4" w:space="0" w:color="auto"/>
            </w:tcBorders>
          </w:tcPr>
          <w:p w14:paraId="7D800C59" w14:textId="77777777" w:rsidR="00375676" w:rsidRPr="007578A1" w:rsidRDefault="00375676" w:rsidP="00241EA8">
            <w:pPr>
              <w:spacing w:line="240" w:lineRule="auto"/>
              <w:ind w:firstLine="0"/>
              <w:rPr>
                <w:rFonts w:ascii="Times New Roman" w:eastAsia="Times New Roman" w:hAnsi="Times New Roman" w:cs="Times New Roman"/>
                <w:sz w:val="24"/>
                <w:szCs w:val="24"/>
              </w:rPr>
            </w:pPr>
          </w:p>
        </w:tc>
        <w:tc>
          <w:tcPr>
            <w:tcW w:w="1040" w:type="dxa"/>
            <w:tcBorders>
              <w:top w:val="single" w:sz="4" w:space="0" w:color="auto"/>
              <w:left w:val="single" w:sz="4" w:space="0" w:color="auto"/>
              <w:bottom w:val="single" w:sz="4" w:space="0" w:color="auto"/>
              <w:right w:val="single" w:sz="4" w:space="0" w:color="auto"/>
            </w:tcBorders>
          </w:tcPr>
          <w:p w14:paraId="3466BC20" w14:textId="77777777" w:rsidR="00375676" w:rsidRPr="007578A1" w:rsidRDefault="00375676" w:rsidP="00241EA8">
            <w:pPr>
              <w:spacing w:line="240" w:lineRule="auto"/>
              <w:ind w:firstLine="0"/>
              <w:rPr>
                <w:rFonts w:ascii="Times New Roman" w:eastAsia="Times New Roman" w:hAnsi="Times New Roman" w:cs="Times New Roman"/>
                <w:sz w:val="24"/>
                <w:szCs w:val="24"/>
              </w:rPr>
            </w:pPr>
          </w:p>
        </w:tc>
        <w:tc>
          <w:tcPr>
            <w:tcW w:w="1034" w:type="dxa"/>
            <w:tcBorders>
              <w:top w:val="single" w:sz="4" w:space="0" w:color="auto"/>
              <w:left w:val="single" w:sz="4" w:space="0" w:color="auto"/>
              <w:bottom w:val="single" w:sz="4" w:space="0" w:color="auto"/>
              <w:right w:val="single" w:sz="4" w:space="0" w:color="auto"/>
            </w:tcBorders>
          </w:tcPr>
          <w:p w14:paraId="644BF2F6" w14:textId="77777777" w:rsidR="00375676" w:rsidRPr="007578A1" w:rsidRDefault="00375676" w:rsidP="00241EA8">
            <w:pPr>
              <w:spacing w:line="240" w:lineRule="auto"/>
              <w:ind w:firstLine="0"/>
              <w:rPr>
                <w:rFonts w:ascii="Times New Roman" w:eastAsia="Times New Roman" w:hAnsi="Times New Roman" w:cs="Times New Roman"/>
                <w:sz w:val="24"/>
                <w:szCs w:val="24"/>
              </w:rPr>
            </w:pPr>
          </w:p>
        </w:tc>
      </w:tr>
      <w:tr w:rsidR="00375676" w:rsidRPr="007578A1" w14:paraId="2FA9356C" w14:textId="77777777" w:rsidTr="00241EA8">
        <w:tc>
          <w:tcPr>
            <w:tcW w:w="557" w:type="dxa"/>
            <w:tcBorders>
              <w:top w:val="single" w:sz="4" w:space="0" w:color="auto"/>
              <w:left w:val="single" w:sz="4" w:space="0" w:color="auto"/>
              <w:bottom w:val="single" w:sz="4" w:space="0" w:color="auto"/>
              <w:right w:val="single" w:sz="4" w:space="0" w:color="auto"/>
            </w:tcBorders>
          </w:tcPr>
          <w:p w14:paraId="3F03441F" w14:textId="77777777" w:rsidR="00375676" w:rsidRPr="007578A1" w:rsidRDefault="00375676" w:rsidP="00241EA8">
            <w:pPr>
              <w:spacing w:line="240" w:lineRule="auto"/>
              <w:ind w:firstLine="0"/>
              <w:rPr>
                <w:rFonts w:ascii="Times New Roman" w:eastAsia="Times New Roman" w:hAnsi="Times New Roman" w:cs="Times New Roman"/>
                <w:sz w:val="24"/>
                <w:szCs w:val="24"/>
              </w:rPr>
            </w:pPr>
          </w:p>
        </w:tc>
        <w:tc>
          <w:tcPr>
            <w:tcW w:w="5080" w:type="dxa"/>
            <w:tcBorders>
              <w:top w:val="single" w:sz="4" w:space="0" w:color="auto"/>
              <w:left w:val="single" w:sz="4" w:space="0" w:color="auto"/>
              <w:bottom w:val="single" w:sz="4" w:space="0" w:color="auto"/>
              <w:right w:val="single" w:sz="4" w:space="0" w:color="auto"/>
            </w:tcBorders>
          </w:tcPr>
          <w:p w14:paraId="7B592EFA" w14:textId="77777777" w:rsidR="00375676" w:rsidRPr="007578A1" w:rsidRDefault="00375676" w:rsidP="00241EA8">
            <w:pPr>
              <w:spacing w:line="240" w:lineRule="auto"/>
              <w:ind w:firstLine="0"/>
              <w:rPr>
                <w:rFonts w:ascii="Times New Roman" w:eastAsia="Times New Roman" w:hAnsi="Times New Roman" w:cs="Times New Roman"/>
                <w:sz w:val="24"/>
                <w:szCs w:val="24"/>
              </w:rPr>
            </w:pPr>
          </w:p>
        </w:tc>
        <w:tc>
          <w:tcPr>
            <w:tcW w:w="1021" w:type="dxa"/>
            <w:tcBorders>
              <w:top w:val="single" w:sz="4" w:space="0" w:color="auto"/>
              <w:left w:val="single" w:sz="4" w:space="0" w:color="auto"/>
              <w:bottom w:val="single" w:sz="4" w:space="0" w:color="auto"/>
              <w:right w:val="single" w:sz="4" w:space="0" w:color="auto"/>
            </w:tcBorders>
          </w:tcPr>
          <w:p w14:paraId="276C253B" w14:textId="77777777" w:rsidR="00375676" w:rsidRPr="007578A1" w:rsidRDefault="00375676" w:rsidP="00241EA8">
            <w:pPr>
              <w:spacing w:line="240" w:lineRule="auto"/>
              <w:ind w:firstLine="0"/>
              <w:rPr>
                <w:rFonts w:ascii="Times New Roman" w:eastAsia="Times New Roman" w:hAnsi="Times New Roman" w:cs="Times New Roman"/>
                <w:sz w:val="24"/>
                <w:szCs w:val="24"/>
              </w:rPr>
            </w:pPr>
          </w:p>
        </w:tc>
        <w:tc>
          <w:tcPr>
            <w:tcW w:w="1245" w:type="dxa"/>
            <w:tcBorders>
              <w:top w:val="single" w:sz="4" w:space="0" w:color="auto"/>
              <w:left w:val="single" w:sz="4" w:space="0" w:color="auto"/>
              <w:bottom w:val="single" w:sz="4" w:space="0" w:color="auto"/>
              <w:right w:val="single" w:sz="4" w:space="0" w:color="auto"/>
            </w:tcBorders>
          </w:tcPr>
          <w:p w14:paraId="7ADD1E60" w14:textId="77777777" w:rsidR="00375676" w:rsidRPr="007578A1" w:rsidRDefault="00375676" w:rsidP="00241EA8">
            <w:pPr>
              <w:spacing w:line="240" w:lineRule="auto"/>
              <w:ind w:firstLine="0"/>
              <w:rPr>
                <w:rFonts w:ascii="Times New Roman" w:eastAsia="Times New Roman" w:hAnsi="Times New Roman" w:cs="Times New Roman"/>
                <w:sz w:val="24"/>
                <w:szCs w:val="24"/>
              </w:rPr>
            </w:pPr>
          </w:p>
        </w:tc>
        <w:tc>
          <w:tcPr>
            <w:tcW w:w="1375" w:type="dxa"/>
            <w:tcBorders>
              <w:top w:val="single" w:sz="4" w:space="0" w:color="auto"/>
              <w:left w:val="single" w:sz="4" w:space="0" w:color="auto"/>
              <w:bottom w:val="single" w:sz="4" w:space="0" w:color="auto"/>
              <w:right w:val="single" w:sz="4" w:space="0" w:color="auto"/>
            </w:tcBorders>
          </w:tcPr>
          <w:p w14:paraId="0FE32FD4" w14:textId="77777777" w:rsidR="00375676" w:rsidRPr="007578A1" w:rsidRDefault="00375676" w:rsidP="00241EA8">
            <w:pPr>
              <w:spacing w:line="240" w:lineRule="auto"/>
              <w:ind w:firstLine="0"/>
              <w:rPr>
                <w:rFonts w:ascii="Times New Roman" w:eastAsia="Times New Roman" w:hAnsi="Times New Roman" w:cs="Times New Roman"/>
                <w:sz w:val="24"/>
                <w:szCs w:val="24"/>
              </w:rPr>
            </w:pPr>
          </w:p>
        </w:tc>
        <w:tc>
          <w:tcPr>
            <w:tcW w:w="1043" w:type="dxa"/>
            <w:tcBorders>
              <w:top w:val="single" w:sz="4" w:space="0" w:color="auto"/>
              <w:left w:val="single" w:sz="4" w:space="0" w:color="auto"/>
              <w:bottom w:val="single" w:sz="4" w:space="0" w:color="auto"/>
              <w:right w:val="single" w:sz="4" w:space="0" w:color="auto"/>
            </w:tcBorders>
          </w:tcPr>
          <w:p w14:paraId="19AEA1AC" w14:textId="77777777" w:rsidR="00375676" w:rsidRPr="007578A1" w:rsidRDefault="00375676" w:rsidP="00241EA8">
            <w:pPr>
              <w:spacing w:line="240" w:lineRule="auto"/>
              <w:ind w:firstLine="0"/>
              <w:rPr>
                <w:rFonts w:ascii="Times New Roman" w:eastAsia="Times New Roman" w:hAnsi="Times New Roman" w:cs="Times New Roman"/>
                <w:sz w:val="24"/>
                <w:szCs w:val="24"/>
              </w:rPr>
            </w:pPr>
          </w:p>
        </w:tc>
        <w:tc>
          <w:tcPr>
            <w:tcW w:w="1039" w:type="dxa"/>
            <w:tcBorders>
              <w:top w:val="single" w:sz="4" w:space="0" w:color="auto"/>
              <w:left w:val="single" w:sz="4" w:space="0" w:color="auto"/>
              <w:bottom w:val="single" w:sz="4" w:space="0" w:color="auto"/>
              <w:right w:val="single" w:sz="4" w:space="0" w:color="auto"/>
            </w:tcBorders>
          </w:tcPr>
          <w:p w14:paraId="5B7D0C2A" w14:textId="77777777" w:rsidR="00375676" w:rsidRPr="007578A1" w:rsidRDefault="00375676" w:rsidP="00241EA8">
            <w:pPr>
              <w:spacing w:line="240" w:lineRule="auto"/>
              <w:ind w:firstLine="0"/>
              <w:rPr>
                <w:rFonts w:ascii="Times New Roman" w:eastAsia="Times New Roman" w:hAnsi="Times New Roman" w:cs="Times New Roman"/>
                <w:sz w:val="24"/>
                <w:szCs w:val="24"/>
              </w:rPr>
            </w:pPr>
          </w:p>
        </w:tc>
        <w:tc>
          <w:tcPr>
            <w:tcW w:w="1034" w:type="dxa"/>
            <w:tcBorders>
              <w:top w:val="single" w:sz="4" w:space="0" w:color="auto"/>
              <w:left w:val="single" w:sz="4" w:space="0" w:color="auto"/>
              <w:bottom w:val="single" w:sz="4" w:space="0" w:color="auto"/>
              <w:right w:val="single" w:sz="4" w:space="0" w:color="auto"/>
            </w:tcBorders>
          </w:tcPr>
          <w:p w14:paraId="67488870" w14:textId="77777777" w:rsidR="00375676" w:rsidRPr="007578A1" w:rsidRDefault="00375676" w:rsidP="00241EA8">
            <w:pPr>
              <w:spacing w:line="240" w:lineRule="auto"/>
              <w:ind w:firstLine="0"/>
              <w:rPr>
                <w:rFonts w:ascii="Times New Roman" w:eastAsia="Times New Roman" w:hAnsi="Times New Roman" w:cs="Times New Roman"/>
                <w:sz w:val="24"/>
                <w:szCs w:val="24"/>
              </w:rPr>
            </w:pPr>
          </w:p>
        </w:tc>
        <w:tc>
          <w:tcPr>
            <w:tcW w:w="1044" w:type="dxa"/>
            <w:tcBorders>
              <w:top w:val="single" w:sz="4" w:space="0" w:color="auto"/>
              <w:left w:val="single" w:sz="4" w:space="0" w:color="auto"/>
              <w:bottom w:val="single" w:sz="4" w:space="0" w:color="auto"/>
              <w:right w:val="single" w:sz="4" w:space="0" w:color="auto"/>
            </w:tcBorders>
          </w:tcPr>
          <w:p w14:paraId="64A72114" w14:textId="77777777" w:rsidR="00375676" w:rsidRPr="007578A1" w:rsidRDefault="00375676" w:rsidP="00241EA8">
            <w:pPr>
              <w:spacing w:line="240" w:lineRule="auto"/>
              <w:ind w:firstLine="0"/>
              <w:rPr>
                <w:rFonts w:ascii="Times New Roman" w:eastAsia="Times New Roman" w:hAnsi="Times New Roman" w:cs="Times New Roman"/>
                <w:sz w:val="24"/>
                <w:szCs w:val="24"/>
              </w:rPr>
            </w:pPr>
          </w:p>
        </w:tc>
        <w:tc>
          <w:tcPr>
            <w:tcW w:w="1040" w:type="dxa"/>
            <w:tcBorders>
              <w:top w:val="single" w:sz="4" w:space="0" w:color="auto"/>
              <w:left w:val="single" w:sz="4" w:space="0" w:color="auto"/>
              <w:bottom w:val="single" w:sz="4" w:space="0" w:color="auto"/>
              <w:right w:val="single" w:sz="4" w:space="0" w:color="auto"/>
            </w:tcBorders>
          </w:tcPr>
          <w:p w14:paraId="7AACE7C9" w14:textId="77777777" w:rsidR="00375676" w:rsidRPr="007578A1" w:rsidRDefault="00375676" w:rsidP="00241EA8">
            <w:pPr>
              <w:spacing w:line="240" w:lineRule="auto"/>
              <w:ind w:firstLine="0"/>
              <w:rPr>
                <w:rFonts w:ascii="Times New Roman" w:eastAsia="Times New Roman" w:hAnsi="Times New Roman" w:cs="Times New Roman"/>
                <w:sz w:val="24"/>
                <w:szCs w:val="24"/>
              </w:rPr>
            </w:pPr>
          </w:p>
        </w:tc>
        <w:tc>
          <w:tcPr>
            <w:tcW w:w="1034" w:type="dxa"/>
            <w:tcBorders>
              <w:top w:val="single" w:sz="4" w:space="0" w:color="auto"/>
              <w:left w:val="single" w:sz="4" w:space="0" w:color="auto"/>
              <w:bottom w:val="single" w:sz="4" w:space="0" w:color="auto"/>
              <w:right w:val="single" w:sz="4" w:space="0" w:color="auto"/>
            </w:tcBorders>
          </w:tcPr>
          <w:p w14:paraId="5644FCF5" w14:textId="77777777" w:rsidR="00375676" w:rsidRPr="007578A1" w:rsidRDefault="00375676" w:rsidP="00241EA8">
            <w:pPr>
              <w:spacing w:line="240" w:lineRule="auto"/>
              <w:ind w:firstLine="0"/>
              <w:rPr>
                <w:rFonts w:ascii="Times New Roman" w:eastAsia="Times New Roman" w:hAnsi="Times New Roman" w:cs="Times New Roman"/>
                <w:sz w:val="24"/>
                <w:szCs w:val="24"/>
              </w:rPr>
            </w:pPr>
          </w:p>
        </w:tc>
      </w:tr>
      <w:tr w:rsidR="00375676" w:rsidRPr="007578A1" w14:paraId="7ED1B466" w14:textId="77777777" w:rsidTr="00241EA8">
        <w:tc>
          <w:tcPr>
            <w:tcW w:w="557" w:type="dxa"/>
            <w:tcBorders>
              <w:top w:val="single" w:sz="4" w:space="0" w:color="auto"/>
              <w:left w:val="single" w:sz="4" w:space="0" w:color="auto"/>
              <w:bottom w:val="single" w:sz="4" w:space="0" w:color="auto"/>
              <w:right w:val="single" w:sz="4" w:space="0" w:color="auto"/>
            </w:tcBorders>
          </w:tcPr>
          <w:p w14:paraId="097331BA" w14:textId="77777777" w:rsidR="00375676" w:rsidRPr="007578A1" w:rsidRDefault="00375676" w:rsidP="00241EA8">
            <w:pPr>
              <w:spacing w:line="240" w:lineRule="auto"/>
              <w:ind w:firstLine="0"/>
              <w:rPr>
                <w:rFonts w:ascii="Times New Roman" w:eastAsia="Times New Roman" w:hAnsi="Times New Roman" w:cs="Times New Roman"/>
                <w:sz w:val="24"/>
                <w:szCs w:val="24"/>
              </w:rPr>
            </w:pPr>
          </w:p>
        </w:tc>
        <w:tc>
          <w:tcPr>
            <w:tcW w:w="5080" w:type="dxa"/>
            <w:tcBorders>
              <w:top w:val="single" w:sz="4" w:space="0" w:color="auto"/>
              <w:left w:val="single" w:sz="4" w:space="0" w:color="auto"/>
              <w:bottom w:val="single" w:sz="4" w:space="0" w:color="auto"/>
              <w:right w:val="single" w:sz="4" w:space="0" w:color="auto"/>
            </w:tcBorders>
          </w:tcPr>
          <w:p w14:paraId="2347569B" w14:textId="77777777" w:rsidR="00375676" w:rsidRPr="007578A1" w:rsidRDefault="00375676" w:rsidP="00241EA8">
            <w:pPr>
              <w:spacing w:line="240" w:lineRule="auto"/>
              <w:ind w:firstLine="0"/>
              <w:rPr>
                <w:rFonts w:ascii="Times New Roman" w:eastAsia="Times New Roman" w:hAnsi="Times New Roman" w:cs="Times New Roman"/>
                <w:sz w:val="24"/>
                <w:szCs w:val="24"/>
              </w:rPr>
            </w:pPr>
          </w:p>
        </w:tc>
        <w:tc>
          <w:tcPr>
            <w:tcW w:w="1021" w:type="dxa"/>
            <w:tcBorders>
              <w:top w:val="single" w:sz="4" w:space="0" w:color="auto"/>
              <w:left w:val="single" w:sz="4" w:space="0" w:color="auto"/>
              <w:bottom w:val="single" w:sz="4" w:space="0" w:color="auto"/>
              <w:right w:val="single" w:sz="4" w:space="0" w:color="auto"/>
            </w:tcBorders>
          </w:tcPr>
          <w:p w14:paraId="02D24E55" w14:textId="77777777" w:rsidR="00375676" w:rsidRPr="007578A1" w:rsidRDefault="00375676" w:rsidP="00241EA8">
            <w:pPr>
              <w:spacing w:line="240" w:lineRule="auto"/>
              <w:ind w:firstLine="0"/>
              <w:rPr>
                <w:rFonts w:ascii="Times New Roman" w:eastAsia="Times New Roman" w:hAnsi="Times New Roman" w:cs="Times New Roman"/>
                <w:sz w:val="24"/>
                <w:szCs w:val="24"/>
              </w:rPr>
            </w:pPr>
          </w:p>
        </w:tc>
        <w:tc>
          <w:tcPr>
            <w:tcW w:w="1245" w:type="dxa"/>
            <w:tcBorders>
              <w:top w:val="single" w:sz="4" w:space="0" w:color="auto"/>
              <w:left w:val="single" w:sz="4" w:space="0" w:color="auto"/>
              <w:bottom w:val="single" w:sz="4" w:space="0" w:color="auto"/>
              <w:right w:val="single" w:sz="4" w:space="0" w:color="auto"/>
            </w:tcBorders>
          </w:tcPr>
          <w:p w14:paraId="5913B412" w14:textId="77777777" w:rsidR="00375676" w:rsidRPr="007578A1" w:rsidRDefault="00375676" w:rsidP="00241EA8">
            <w:pPr>
              <w:spacing w:line="240" w:lineRule="auto"/>
              <w:ind w:firstLine="0"/>
              <w:rPr>
                <w:rFonts w:ascii="Times New Roman" w:eastAsia="Times New Roman" w:hAnsi="Times New Roman" w:cs="Times New Roman"/>
                <w:sz w:val="24"/>
                <w:szCs w:val="24"/>
              </w:rPr>
            </w:pPr>
          </w:p>
        </w:tc>
        <w:tc>
          <w:tcPr>
            <w:tcW w:w="1375" w:type="dxa"/>
            <w:tcBorders>
              <w:top w:val="single" w:sz="4" w:space="0" w:color="auto"/>
              <w:left w:val="single" w:sz="4" w:space="0" w:color="auto"/>
              <w:bottom w:val="single" w:sz="4" w:space="0" w:color="auto"/>
              <w:right w:val="single" w:sz="4" w:space="0" w:color="auto"/>
            </w:tcBorders>
          </w:tcPr>
          <w:p w14:paraId="63F00249" w14:textId="77777777" w:rsidR="00375676" w:rsidRPr="007578A1" w:rsidRDefault="00375676" w:rsidP="00241EA8">
            <w:pPr>
              <w:spacing w:line="240" w:lineRule="auto"/>
              <w:ind w:firstLine="0"/>
              <w:rPr>
                <w:rFonts w:ascii="Times New Roman" w:eastAsia="Times New Roman" w:hAnsi="Times New Roman" w:cs="Times New Roman"/>
                <w:sz w:val="24"/>
                <w:szCs w:val="24"/>
              </w:rPr>
            </w:pPr>
          </w:p>
        </w:tc>
        <w:tc>
          <w:tcPr>
            <w:tcW w:w="1043" w:type="dxa"/>
            <w:tcBorders>
              <w:top w:val="single" w:sz="4" w:space="0" w:color="auto"/>
              <w:left w:val="single" w:sz="4" w:space="0" w:color="auto"/>
              <w:bottom w:val="single" w:sz="4" w:space="0" w:color="auto"/>
              <w:right w:val="single" w:sz="4" w:space="0" w:color="auto"/>
            </w:tcBorders>
          </w:tcPr>
          <w:p w14:paraId="0994A302" w14:textId="77777777" w:rsidR="00375676" w:rsidRPr="007578A1" w:rsidRDefault="00375676" w:rsidP="00241EA8">
            <w:pPr>
              <w:spacing w:line="240" w:lineRule="auto"/>
              <w:ind w:firstLine="0"/>
              <w:rPr>
                <w:rFonts w:ascii="Times New Roman" w:eastAsia="Times New Roman" w:hAnsi="Times New Roman" w:cs="Times New Roman"/>
                <w:sz w:val="24"/>
                <w:szCs w:val="24"/>
              </w:rPr>
            </w:pPr>
          </w:p>
        </w:tc>
        <w:tc>
          <w:tcPr>
            <w:tcW w:w="1039" w:type="dxa"/>
            <w:tcBorders>
              <w:top w:val="single" w:sz="4" w:space="0" w:color="auto"/>
              <w:left w:val="single" w:sz="4" w:space="0" w:color="auto"/>
              <w:bottom w:val="single" w:sz="4" w:space="0" w:color="auto"/>
              <w:right w:val="single" w:sz="4" w:space="0" w:color="auto"/>
            </w:tcBorders>
          </w:tcPr>
          <w:p w14:paraId="263E3A34" w14:textId="77777777" w:rsidR="00375676" w:rsidRPr="007578A1" w:rsidRDefault="00375676" w:rsidP="00241EA8">
            <w:pPr>
              <w:spacing w:line="240" w:lineRule="auto"/>
              <w:ind w:firstLine="0"/>
              <w:rPr>
                <w:rFonts w:ascii="Times New Roman" w:eastAsia="Times New Roman" w:hAnsi="Times New Roman" w:cs="Times New Roman"/>
                <w:sz w:val="24"/>
                <w:szCs w:val="24"/>
              </w:rPr>
            </w:pPr>
          </w:p>
        </w:tc>
        <w:tc>
          <w:tcPr>
            <w:tcW w:w="1034" w:type="dxa"/>
            <w:tcBorders>
              <w:top w:val="single" w:sz="4" w:space="0" w:color="auto"/>
              <w:left w:val="single" w:sz="4" w:space="0" w:color="auto"/>
              <w:bottom w:val="single" w:sz="4" w:space="0" w:color="auto"/>
              <w:right w:val="single" w:sz="4" w:space="0" w:color="auto"/>
            </w:tcBorders>
          </w:tcPr>
          <w:p w14:paraId="3C4B9264" w14:textId="77777777" w:rsidR="00375676" w:rsidRPr="007578A1" w:rsidRDefault="00375676" w:rsidP="00241EA8">
            <w:pPr>
              <w:spacing w:line="240" w:lineRule="auto"/>
              <w:ind w:firstLine="0"/>
              <w:rPr>
                <w:rFonts w:ascii="Times New Roman" w:eastAsia="Times New Roman" w:hAnsi="Times New Roman" w:cs="Times New Roman"/>
                <w:sz w:val="24"/>
                <w:szCs w:val="24"/>
              </w:rPr>
            </w:pPr>
          </w:p>
        </w:tc>
        <w:tc>
          <w:tcPr>
            <w:tcW w:w="1044" w:type="dxa"/>
            <w:tcBorders>
              <w:top w:val="single" w:sz="4" w:space="0" w:color="auto"/>
              <w:left w:val="single" w:sz="4" w:space="0" w:color="auto"/>
              <w:bottom w:val="single" w:sz="4" w:space="0" w:color="auto"/>
              <w:right w:val="single" w:sz="4" w:space="0" w:color="auto"/>
            </w:tcBorders>
          </w:tcPr>
          <w:p w14:paraId="3A3BD454" w14:textId="77777777" w:rsidR="00375676" w:rsidRPr="007578A1" w:rsidRDefault="00375676" w:rsidP="00241EA8">
            <w:pPr>
              <w:spacing w:line="240" w:lineRule="auto"/>
              <w:ind w:firstLine="0"/>
              <w:rPr>
                <w:rFonts w:ascii="Times New Roman" w:eastAsia="Times New Roman" w:hAnsi="Times New Roman" w:cs="Times New Roman"/>
                <w:sz w:val="24"/>
                <w:szCs w:val="24"/>
              </w:rPr>
            </w:pPr>
          </w:p>
        </w:tc>
        <w:tc>
          <w:tcPr>
            <w:tcW w:w="1040" w:type="dxa"/>
            <w:tcBorders>
              <w:top w:val="single" w:sz="4" w:space="0" w:color="auto"/>
              <w:left w:val="single" w:sz="4" w:space="0" w:color="auto"/>
              <w:bottom w:val="single" w:sz="4" w:space="0" w:color="auto"/>
              <w:right w:val="single" w:sz="4" w:space="0" w:color="auto"/>
            </w:tcBorders>
          </w:tcPr>
          <w:p w14:paraId="244D77BA" w14:textId="77777777" w:rsidR="00375676" w:rsidRPr="007578A1" w:rsidRDefault="00375676" w:rsidP="00241EA8">
            <w:pPr>
              <w:spacing w:line="240" w:lineRule="auto"/>
              <w:ind w:firstLine="0"/>
              <w:rPr>
                <w:rFonts w:ascii="Times New Roman" w:eastAsia="Times New Roman" w:hAnsi="Times New Roman" w:cs="Times New Roman"/>
                <w:sz w:val="24"/>
                <w:szCs w:val="24"/>
              </w:rPr>
            </w:pPr>
          </w:p>
        </w:tc>
        <w:tc>
          <w:tcPr>
            <w:tcW w:w="1034" w:type="dxa"/>
            <w:tcBorders>
              <w:top w:val="single" w:sz="4" w:space="0" w:color="auto"/>
              <w:left w:val="single" w:sz="4" w:space="0" w:color="auto"/>
              <w:bottom w:val="single" w:sz="4" w:space="0" w:color="auto"/>
              <w:right w:val="single" w:sz="4" w:space="0" w:color="auto"/>
            </w:tcBorders>
          </w:tcPr>
          <w:p w14:paraId="4AF6F2E9" w14:textId="77777777" w:rsidR="00375676" w:rsidRPr="007578A1" w:rsidRDefault="00375676" w:rsidP="00241EA8">
            <w:pPr>
              <w:spacing w:line="240" w:lineRule="auto"/>
              <w:ind w:firstLine="0"/>
              <w:rPr>
                <w:rFonts w:ascii="Times New Roman" w:eastAsia="Times New Roman" w:hAnsi="Times New Roman" w:cs="Times New Roman"/>
                <w:sz w:val="24"/>
                <w:szCs w:val="24"/>
              </w:rPr>
            </w:pPr>
          </w:p>
        </w:tc>
      </w:tr>
    </w:tbl>
    <w:p w14:paraId="4E02B280" w14:textId="77777777" w:rsidR="00375676" w:rsidRPr="007578A1" w:rsidRDefault="00375676" w:rsidP="00375676">
      <w:pPr>
        <w:spacing w:line="240" w:lineRule="auto"/>
        <w:ind w:firstLine="0"/>
        <w:rPr>
          <w:rFonts w:ascii="Times New Roman" w:eastAsia="Times New Roman" w:hAnsi="Times New Roman" w:cs="Times New Roman"/>
          <w:sz w:val="24"/>
          <w:szCs w:val="24"/>
        </w:rPr>
      </w:pPr>
    </w:p>
    <w:p w14:paraId="5886C5AB" w14:textId="77777777" w:rsidR="00375676" w:rsidRPr="007578A1" w:rsidRDefault="00375676" w:rsidP="00375676">
      <w:pPr>
        <w:spacing w:line="240" w:lineRule="auto"/>
        <w:ind w:firstLine="0"/>
        <w:rPr>
          <w:rFonts w:ascii="Times New Roman" w:eastAsia="Times New Roman" w:hAnsi="Times New Roman" w:cs="Times New Roman"/>
          <w:sz w:val="24"/>
          <w:szCs w:val="24"/>
        </w:rPr>
      </w:pPr>
      <w:r w:rsidRPr="007578A1">
        <w:rPr>
          <w:rFonts w:ascii="Times New Roman" w:eastAsia="Times New Roman" w:hAnsi="Times New Roman" w:cs="Times New Roman"/>
          <w:sz w:val="24"/>
          <w:szCs w:val="24"/>
        </w:rPr>
        <w:t>Užsakovas:</w:t>
      </w:r>
      <w:r w:rsidRPr="007578A1">
        <w:rPr>
          <w:rFonts w:ascii="Times New Roman" w:eastAsia="Times New Roman" w:hAnsi="Times New Roman" w:cs="Times New Roman"/>
          <w:sz w:val="24"/>
          <w:szCs w:val="24"/>
        </w:rPr>
        <w:tab/>
        <w:t>………………………………..</w:t>
      </w:r>
      <w:r w:rsidRPr="007578A1">
        <w:rPr>
          <w:rFonts w:ascii="Times New Roman" w:eastAsia="Times New Roman" w:hAnsi="Times New Roman" w:cs="Times New Roman"/>
          <w:sz w:val="24"/>
          <w:szCs w:val="24"/>
        </w:rPr>
        <w:tab/>
      </w:r>
      <w:r w:rsidRPr="007578A1">
        <w:rPr>
          <w:rFonts w:ascii="Times New Roman" w:eastAsia="Times New Roman" w:hAnsi="Times New Roman" w:cs="Times New Roman"/>
          <w:sz w:val="24"/>
          <w:szCs w:val="24"/>
        </w:rPr>
        <w:tab/>
      </w:r>
      <w:r w:rsidRPr="007578A1">
        <w:rPr>
          <w:rFonts w:ascii="Times New Roman" w:eastAsia="Times New Roman" w:hAnsi="Times New Roman" w:cs="Times New Roman"/>
          <w:sz w:val="24"/>
          <w:szCs w:val="24"/>
        </w:rPr>
        <w:tab/>
      </w:r>
      <w:r w:rsidRPr="007578A1">
        <w:rPr>
          <w:rFonts w:ascii="Times New Roman" w:eastAsia="Times New Roman" w:hAnsi="Times New Roman" w:cs="Times New Roman"/>
          <w:sz w:val="24"/>
          <w:szCs w:val="24"/>
        </w:rPr>
        <w:tab/>
      </w:r>
      <w:r w:rsidRPr="007578A1">
        <w:rPr>
          <w:rFonts w:ascii="Times New Roman" w:eastAsia="Times New Roman" w:hAnsi="Times New Roman" w:cs="Times New Roman"/>
          <w:sz w:val="24"/>
          <w:szCs w:val="24"/>
        </w:rPr>
        <w:tab/>
        <w:t>Projektuotojas:</w:t>
      </w:r>
      <w:r w:rsidRPr="007578A1">
        <w:rPr>
          <w:rFonts w:ascii="Times New Roman" w:eastAsia="Times New Roman" w:hAnsi="Times New Roman" w:cs="Times New Roman"/>
          <w:sz w:val="24"/>
          <w:szCs w:val="24"/>
        </w:rPr>
        <w:tab/>
        <w:t>…………………………………….</w:t>
      </w:r>
    </w:p>
    <w:p w14:paraId="455A23E9" w14:textId="77777777" w:rsidR="00375676" w:rsidRPr="007578A1" w:rsidRDefault="00375676" w:rsidP="00375676">
      <w:pPr>
        <w:spacing w:line="240" w:lineRule="auto"/>
        <w:ind w:firstLine="0"/>
        <w:rPr>
          <w:rFonts w:ascii="Times New Roman" w:eastAsia="Times New Roman" w:hAnsi="Times New Roman" w:cs="Times New Roman"/>
          <w:sz w:val="24"/>
          <w:szCs w:val="24"/>
        </w:rPr>
      </w:pPr>
      <w:r w:rsidRPr="007578A1">
        <w:rPr>
          <w:rFonts w:ascii="Times New Roman" w:eastAsia="Times New Roman" w:hAnsi="Times New Roman" w:cs="Times New Roman"/>
          <w:sz w:val="24"/>
          <w:szCs w:val="24"/>
        </w:rPr>
        <w:t>A.V.</w:t>
      </w:r>
      <w:r w:rsidRPr="007578A1">
        <w:rPr>
          <w:rFonts w:ascii="Times New Roman" w:eastAsia="Times New Roman" w:hAnsi="Times New Roman" w:cs="Times New Roman"/>
          <w:sz w:val="24"/>
          <w:szCs w:val="24"/>
        </w:rPr>
        <w:tab/>
      </w:r>
      <w:r w:rsidRPr="007578A1">
        <w:rPr>
          <w:rFonts w:ascii="Times New Roman" w:eastAsia="Times New Roman" w:hAnsi="Times New Roman" w:cs="Times New Roman"/>
          <w:sz w:val="24"/>
          <w:szCs w:val="24"/>
        </w:rPr>
        <w:tab/>
      </w:r>
      <w:r w:rsidRPr="007578A1">
        <w:rPr>
          <w:rFonts w:ascii="Times New Roman" w:eastAsia="Times New Roman" w:hAnsi="Times New Roman" w:cs="Times New Roman"/>
          <w:sz w:val="24"/>
          <w:szCs w:val="24"/>
        </w:rPr>
        <w:tab/>
      </w:r>
      <w:r w:rsidRPr="007578A1">
        <w:rPr>
          <w:rFonts w:ascii="Times New Roman" w:eastAsia="Times New Roman" w:hAnsi="Times New Roman" w:cs="Times New Roman"/>
          <w:sz w:val="24"/>
          <w:szCs w:val="24"/>
        </w:rPr>
        <w:tab/>
      </w:r>
      <w:r w:rsidRPr="007578A1">
        <w:rPr>
          <w:rFonts w:ascii="Times New Roman" w:eastAsia="Times New Roman" w:hAnsi="Times New Roman" w:cs="Times New Roman"/>
          <w:sz w:val="24"/>
          <w:szCs w:val="24"/>
        </w:rPr>
        <w:tab/>
      </w:r>
      <w:r w:rsidRPr="007578A1">
        <w:rPr>
          <w:rFonts w:ascii="Times New Roman" w:eastAsia="Times New Roman" w:hAnsi="Times New Roman" w:cs="Times New Roman"/>
          <w:sz w:val="24"/>
          <w:szCs w:val="24"/>
        </w:rPr>
        <w:tab/>
      </w:r>
      <w:r w:rsidRPr="007578A1">
        <w:rPr>
          <w:rFonts w:ascii="Times New Roman" w:eastAsia="Times New Roman" w:hAnsi="Times New Roman" w:cs="Times New Roman"/>
          <w:sz w:val="24"/>
          <w:szCs w:val="24"/>
        </w:rPr>
        <w:tab/>
      </w:r>
      <w:r w:rsidRPr="007578A1">
        <w:rPr>
          <w:rFonts w:ascii="Times New Roman" w:eastAsia="Times New Roman" w:hAnsi="Times New Roman" w:cs="Times New Roman"/>
          <w:sz w:val="24"/>
          <w:szCs w:val="24"/>
        </w:rPr>
        <w:tab/>
        <w:t>A.V.</w:t>
      </w:r>
    </w:p>
    <w:p w14:paraId="2E2085FA" w14:textId="77777777" w:rsidR="00375676" w:rsidRPr="007578A1" w:rsidRDefault="00375676" w:rsidP="00375676">
      <w:pPr>
        <w:spacing w:line="240" w:lineRule="auto"/>
        <w:ind w:firstLine="0"/>
        <w:rPr>
          <w:rFonts w:ascii="Times New Roman" w:eastAsia="Times New Roman" w:hAnsi="Times New Roman" w:cs="Times New Roman"/>
          <w:sz w:val="24"/>
          <w:szCs w:val="24"/>
        </w:rPr>
      </w:pPr>
      <w:r w:rsidRPr="007578A1">
        <w:rPr>
          <w:rFonts w:ascii="Times New Roman" w:eastAsia="Times New Roman" w:hAnsi="Times New Roman" w:cs="Times New Roman"/>
          <w:sz w:val="24"/>
          <w:szCs w:val="24"/>
        </w:rPr>
        <w:t>2024 m. ………………….. mėn. ……. d.</w:t>
      </w:r>
      <w:r w:rsidRPr="007578A1">
        <w:rPr>
          <w:rFonts w:ascii="Times New Roman" w:eastAsia="Times New Roman" w:hAnsi="Times New Roman" w:cs="Times New Roman"/>
          <w:sz w:val="24"/>
          <w:szCs w:val="24"/>
        </w:rPr>
        <w:tab/>
      </w:r>
      <w:r w:rsidRPr="007578A1">
        <w:rPr>
          <w:rFonts w:ascii="Times New Roman" w:eastAsia="Times New Roman" w:hAnsi="Times New Roman" w:cs="Times New Roman"/>
          <w:sz w:val="24"/>
          <w:szCs w:val="24"/>
        </w:rPr>
        <w:tab/>
      </w:r>
      <w:r w:rsidRPr="007578A1">
        <w:rPr>
          <w:rFonts w:ascii="Times New Roman" w:eastAsia="Times New Roman" w:hAnsi="Times New Roman" w:cs="Times New Roman"/>
          <w:sz w:val="24"/>
          <w:szCs w:val="24"/>
        </w:rPr>
        <w:tab/>
      </w:r>
      <w:r w:rsidRPr="007578A1">
        <w:rPr>
          <w:rFonts w:ascii="Times New Roman" w:eastAsia="Times New Roman" w:hAnsi="Times New Roman" w:cs="Times New Roman"/>
          <w:sz w:val="24"/>
          <w:szCs w:val="24"/>
        </w:rPr>
        <w:tab/>
      </w:r>
      <w:r w:rsidRPr="007578A1">
        <w:rPr>
          <w:rFonts w:ascii="Times New Roman" w:eastAsia="Times New Roman" w:hAnsi="Times New Roman" w:cs="Times New Roman"/>
          <w:sz w:val="24"/>
          <w:szCs w:val="24"/>
        </w:rPr>
        <w:tab/>
        <w:t>2024 m. ………………….. mėn. ……. d.</w:t>
      </w:r>
    </w:p>
    <w:p w14:paraId="30C0839D" w14:textId="77777777" w:rsidR="00375676" w:rsidRPr="007578A1" w:rsidRDefault="00375676" w:rsidP="00375676">
      <w:pPr>
        <w:spacing w:line="240" w:lineRule="auto"/>
        <w:ind w:firstLine="0"/>
        <w:jc w:val="left"/>
        <w:rPr>
          <w:rFonts w:ascii="Times New Roman" w:eastAsia="Times New Roman" w:hAnsi="Times New Roman" w:cs="Times New Roman"/>
          <w:sz w:val="24"/>
          <w:szCs w:val="20"/>
        </w:rPr>
      </w:pPr>
    </w:p>
    <w:p w14:paraId="6485F5ED" w14:textId="77777777" w:rsidR="00375676" w:rsidRPr="007578A1" w:rsidRDefault="00375676" w:rsidP="00375676">
      <w:pPr>
        <w:spacing w:line="240" w:lineRule="auto"/>
        <w:ind w:firstLine="0"/>
        <w:jc w:val="left"/>
        <w:rPr>
          <w:rFonts w:ascii="Times New Roman" w:eastAsia="Times New Roman" w:hAnsi="Times New Roman" w:cs="Times New Roman"/>
          <w:sz w:val="24"/>
          <w:szCs w:val="20"/>
          <w:lang w:eastAsia="en-US"/>
        </w:rPr>
        <w:sectPr w:rsidR="00375676" w:rsidRPr="007578A1" w:rsidSect="00375676">
          <w:footnotePr>
            <w:numFmt w:val="chicago"/>
          </w:footnotePr>
          <w:pgSz w:w="16838" w:h="11906" w:orient="landscape"/>
          <w:pgMar w:top="794" w:right="567" w:bottom="1134" w:left="567" w:header="567" w:footer="567" w:gutter="0"/>
          <w:cols w:space="1296"/>
        </w:sectPr>
      </w:pPr>
    </w:p>
    <w:p w14:paraId="0238616A" w14:textId="77777777" w:rsidR="00375676" w:rsidRPr="007578A1" w:rsidRDefault="00375676" w:rsidP="00375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before="200" w:line="240" w:lineRule="auto"/>
        <w:ind w:firstLine="0"/>
        <w:jc w:val="right"/>
        <w:rPr>
          <w:rFonts w:ascii="Times New Roman" w:eastAsia="Times New Roman" w:hAnsi="Times New Roman" w:cs="Times New Roman"/>
          <w:sz w:val="24"/>
          <w:szCs w:val="24"/>
        </w:rPr>
      </w:pPr>
      <w:r w:rsidRPr="007578A1">
        <w:rPr>
          <w:rFonts w:ascii="Times New Roman" w:eastAsia="Times New Roman" w:hAnsi="Times New Roman" w:cs="Times New Roman"/>
          <w:sz w:val="24"/>
          <w:szCs w:val="24"/>
        </w:rPr>
        <w:lastRenderedPageBreak/>
        <w:t>Sutarties priedas Nr. 5</w:t>
      </w:r>
    </w:p>
    <w:p w14:paraId="47FDCA97" w14:textId="77777777" w:rsidR="00375676" w:rsidRPr="007578A1" w:rsidRDefault="00375676" w:rsidP="00375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before="200" w:line="240" w:lineRule="auto"/>
        <w:ind w:firstLine="0"/>
        <w:jc w:val="left"/>
        <w:rPr>
          <w:rFonts w:ascii="Times New Roman" w:eastAsia="Times New Roman" w:hAnsi="Times New Roman" w:cs="Times New Roman"/>
          <w:sz w:val="24"/>
          <w:szCs w:val="24"/>
        </w:rPr>
      </w:pPr>
    </w:p>
    <w:p w14:paraId="6E51EDB4" w14:textId="77777777" w:rsidR="00375676" w:rsidRPr="007578A1" w:rsidRDefault="00375676" w:rsidP="00375676">
      <w:pPr>
        <w:spacing w:before="200" w:line="240" w:lineRule="auto"/>
        <w:ind w:firstLine="0"/>
        <w:jc w:val="center"/>
        <w:rPr>
          <w:rFonts w:ascii="Times New Roman" w:eastAsia="Times New Roman" w:hAnsi="Times New Roman" w:cs="Times New Roman"/>
          <w:b/>
          <w:bCs/>
          <w:sz w:val="24"/>
          <w:szCs w:val="24"/>
          <w:lang w:eastAsia="en-US"/>
        </w:rPr>
      </w:pPr>
      <w:r w:rsidRPr="007578A1">
        <w:rPr>
          <w:rFonts w:ascii="Times New Roman" w:eastAsia="Times New Roman" w:hAnsi="Times New Roman" w:cs="Times New Roman"/>
          <w:b/>
          <w:bCs/>
          <w:sz w:val="24"/>
          <w:szCs w:val="24"/>
          <w:lang w:eastAsia="en-US"/>
        </w:rPr>
        <w:t>ATLIKTŲ PASLAUGŲ AKTAS Nr.____</w:t>
      </w:r>
    </w:p>
    <w:p w14:paraId="581903FB" w14:textId="77777777" w:rsidR="00375676" w:rsidRPr="007578A1" w:rsidRDefault="00375676" w:rsidP="00375676">
      <w:pPr>
        <w:spacing w:before="200" w:line="240" w:lineRule="auto"/>
        <w:ind w:firstLine="0"/>
        <w:jc w:val="center"/>
        <w:rPr>
          <w:rFonts w:ascii="Times New Roman" w:eastAsia="Times New Roman" w:hAnsi="Times New Roman" w:cs="Times New Roman"/>
          <w:b/>
          <w:bCs/>
          <w:sz w:val="22"/>
          <w:szCs w:val="22"/>
          <w:lang w:eastAsia="en-US"/>
        </w:rPr>
      </w:pPr>
      <w:r w:rsidRPr="007578A1">
        <w:rPr>
          <w:rFonts w:ascii="Times New Roman" w:eastAsia="Times New Roman" w:hAnsi="Times New Roman" w:cs="Times New Roman"/>
          <w:b/>
          <w:bCs/>
          <w:sz w:val="24"/>
          <w:szCs w:val="20"/>
          <w:lang w:eastAsia="en-US"/>
        </w:rPr>
        <w:t>Data___________</w:t>
      </w:r>
    </w:p>
    <w:p w14:paraId="52BA9C1C" w14:textId="77777777" w:rsidR="00375676" w:rsidRPr="007578A1" w:rsidRDefault="00375676" w:rsidP="00375676">
      <w:pPr>
        <w:spacing w:before="200" w:line="240" w:lineRule="auto"/>
        <w:ind w:firstLine="0"/>
        <w:rPr>
          <w:rFonts w:ascii="Times New Roman" w:eastAsia="Times New Roman" w:hAnsi="Times New Roman" w:cs="Times New Roman"/>
          <w:b/>
          <w:bCs/>
          <w:sz w:val="24"/>
          <w:szCs w:val="20"/>
          <w:lang w:eastAsia="en-US"/>
        </w:rPr>
      </w:pPr>
      <w:r w:rsidRPr="007578A1">
        <w:rPr>
          <w:rFonts w:ascii="Times New Roman" w:eastAsia="Times New Roman" w:hAnsi="Times New Roman" w:cs="Times New Roman"/>
          <w:b/>
          <w:bCs/>
          <w:sz w:val="24"/>
          <w:szCs w:val="20"/>
          <w:lang w:eastAsia="en-US"/>
        </w:rPr>
        <w:t>Užsakovas:</w:t>
      </w:r>
    </w:p>
    <w:p w14:paraId="5C03B589" w14:textId="77777777" w:rsidR="00375676" w:rsidRPr="007578A1" w:rsidRDefault="00375676" w:rsidP="00375676">
      <w:pPr>
        <w:spacing w:line="240" w:lineRule="auto"/>
        <w:ind w:firstLine="0"/>
        <w:rPr>
          <w:rFonts w:ascii="Times New Roman" w:eastAsia="Times New Roman" w:hAnsi="Times New Roman" w:cs="Times New Roman"/>
          <w:b/>
          <w:bCs/>
          <w:sz w:val="24"/>
          <w:szCs w:val="20"/>
          <w:lang w:eastAsia="en-US"/>
        </w:rPr>
      </w:pPr>
      <w:r w:rsidRPr="007578A1">
        <w:rPr>
          <w:rFonts w:ascii="Times New Roman" w:eastAsia="Times New Roman" w:hAnsi="Times New Roman" w:cs="Times New Roman"/>
          <w:b/>
          <w:bCs/>
          <w:sz w:val="24"/>
          <w:szCs w:val="20"/>
          <w:lang w:eastAsia="en-US"/>
        </w:rPr>
        <w:t>Tiekėjas:</w:t>
      </w:r>
    </w:p>
    <w:p w14:paraId="15584108" w14:textId="77777777" w:rsidR="00375676" w:rsidRPr="007578A1" w:rsidRDefault="00375676" w:rsidP="00375676">
      <w:pPr>
        <w:spacing w:line="240" w:lineRule="auto"/>
        <w:ind w:firstLine="0"/>
        <w:jc w:val="left"/>
        <w:rPr>
          <w:rFonts w:ascii="Times New Roman" w:eastAsia="Times New Roman" w:hAnsi="Times New Roman" w:cs="Times New Roman"/>
          <w:b/>
          <w:bCs/>
          <w:sz w:val="20"/>
          <w:szCs w:val="20"/>
        </w:rPr>
      </w:pPr>
      <w:r w:rsidRPr="007578A1">
        <w:rPr>
          <w:rFonts w:ascii="Times New Roman" w:eastAsia="Times New Roman" w:hAnsi="Times New Roman" w:cs="Times New Roman"/>
          <w:b/>
          <w:bCs/>
          <w:sz w:val="20"/>
          <w:szCs w:val="20"/>
        </w:rPr>
        <w:t xml:space="preserve">Objektas: </w:t>
      </w:r>
    </w:p>
    <w:p w14:paraId="75C397D6" w14:textId="77777777" w:rsidR="00375676" w:rsidRPr="007578A1" w:rsidRDefault="00375676" w:rsidP="00375676">
      <w:pPr>
        <w:spacing w:line="240" w:lineRule="auto"/>
        <w:ind w:firstLine="0"/>
        <w:jc w:val="left"/>
        <w:rPr>
          <w:rFonts w:ascii="Times New Roman" w:eastAsia="Times New Roman" w:hAnsi="Times New Roman" w:cs="Times New Roman"/>
          <w:b/>
          <w:bCs/>
          <w:sz w:val="20"/>
          <w:szCs w:val="20"/>
        </w:rPr>
      </w:pPr>
      <w:r w:rsidRPr="007578A1">
        <w:rPr>
          <w:rFonts w:ascii="Times New Roman" w:eastAsia="Times New Roman" w:hAnsi="Times New Roman" w:cs="Times New Roman"/>
          <w:b/>
          <w:bCs/>
          <w:sz w:val="20"/>
          <w:szCs w:val="20"/>
        </w:rPr>
        <w:t>Sudaryta už ______m.__________</w:t>
      </w:r>
      <w:proofErr w:type="spellStart"/>
      <w:r w:rsidRPr="007578A1">
        <w:rPr>
          <w:rFonts w:ascii="Times New Roman" w:eastAsia="Times New Roman" w:hAnsi="Times New Roman" w:cs="Times New Roman"/>
          <w:b/>
          <w:bCs/>
          <w:sz w:val="20"/>
          <w:szCs w:val="20"/>
        </w:rPr>
        <w:t>mėn</w:t>
      </w:r>
      <w:proofErr w:type="spellEnd"/>
      <w:r w:rsidRPr="007578A1">
        <w:rPr>
          <w:rFonts w:ascii="Times New Roman" w:eastAsia="Times New Roman" w:hAnsi="Times New Roman" w:cs="Times New Roman"/>
          <w:b/>
          <w:bCs/>
          <w:sz w:val="20"/>
          <w:szCs w:val="20"/>
        </w:rPr>
        <w:t>.</w:t>
      </w:r>
    </w:p>
    <w:p w14:paraId="6BA4D4F7" w14:textId="77777777" w:rsidR="00375676" w:rsidRPr="007578A1" w:rsidRDefault="00375676" w:rsidP="00375676">
      <w:pPr>
        <w:spacing w:line="240" w:lineRule="auto"/>
        <w:ind w:firstLine="0"/>
        <w:jc w:val="left"/>
        <w:rPr>
          <w:rFonts w:ascii="Times New Roman" w:eastAsia="Times New Roman" w:hAnsi="Times New Roman" w:cs="Times New Roman"/>
          <w:b/>
          <w:bCs/>
          <w:sz w:val="20"/>
          <w:szCs w:val="20"/>
        </w:rPr>
      </w:pPr>
    </w:p>
    <w:tbl>
      <w:tblPr>
        <w:tblW w:w="9356" w:type="dxa"/>
        <w:tblInd w:w="108" w:type="dxa"/>
        <w:tblLook w:val="04A0" w:firstRow="1" w:lastRow="0" w:firstColumn="1" w:lastColumn="0" w:noHBand="0" w:noVBand="1"/>
      </w:tblPr>
      <w:tblGrid>
        <w:gridCol w:w="570"/>
        <w:gridCol w:w="2780"/>
        <w:gridCol w:w="1280"/>
        <w:gridCol w:w="1494"/>
        <w:gridCol w:w="1796"/>
        <w:gridCol w:w="1436"/>
      </w:tblGrid>
      <w:tr w:rsidR="00375676" w:rsidRPr="007578A1" w14:paraId="5F756848" w14:textId="77777777" w:rsidTr="00241EA8">
        <w:trPr>
          <w:trHeight w:val="1200"/>
        </w:trPr>
        <w:tc>
          <w:tcPr>
            <w:tcW w:w="540" w:type="dxa"/>
            <w:tcBorders>
              <w:top w:val="single" w:sz="4" w:space="0" w:color="auto"/>
              <w:left w:val="single" w:sz="8" w:space="0" w:color="auto"/>
              <w:bottom w:val="nil"/>
              <w:right w:val="single" w:sz="4" w:space="0" w:color="auto"/>
            </w:tcBorders>
            <w:vAlign w:val="center"/>
            <w:hideMark/>
          </w:tcPr>
          <w:p w14:paraId="2D8AFB0C" w14:textId="77777777" w:rsidR="00375676" w:rsidRPr="007578A1" w:rsidRDefault="00375676" w:rsidP="00241EA8">
            <w:pPr>
              <w:spacing w:line="240" w:lineRule="auto"/>
              <w:ind w:firstLine="0"/>
              <w:jc w:val="center"/>
              <w:rPr>
                <w:rFonts w:ascii="Times New Roman" w:eastAsia="Times New Roman" w:hAnsi="Times New Roman" w:cs="Times New Roman"/>
                <w:b/>
                <w:bCs/>
                <w:sz w:val="24"/>
                <w:szCs w:val="20"/>
              </w:rPr>
            </w:pPr>
            <w:r w:rsidRPr="007578A1">
              <w:rPr>
                <w:rFonts w:ascii="Times New Roman" w:eastAsia="Times New Roman" w:hAnsi="Times New Roman" w:cs="Times New Roman"/>
                <w:b/>
                <w:bCs/>
                <w:sz w:val="24"/>
                <w:szCs w:val="20"/>
              </w:rPr>
              <w:t xml:space="preserve">Eil. </w:t>
            </w:r>
          </w:p>
          <w:p w14:paraId="47CDC3D1" w14:textId="77777777" w:rsidR="00375676" w:rsidRPr="007578A1" w:rsidRDefault="00375676" w:rsidP="00241EA8">
            <w:pPr>
              <w:spacing w:line="240" w:lineRule="auto"/>
              <w:ind w:firstLine="0"/>
              <w:jc w:val="center"/>
              <w:rPr>
                <w:rFonts w:ascii="Times New Roman" w:eastAsia="Times New Roman" w:hAnsi="Times New Roman" w:cs="Times New Roman"/>
                <w:b/>
                <w:bCs/>
                <w:sz w:val="24"/>
                <w:szCs w:val="20"/>
              </w:rPr>
            </w:pPr>
            <w:r w:rsidRPr="007578A1">
              <w:rPr>
                <w:rFonts w:ascii="Times New Roman" w:eastAsia="Times New Roman" w:hAnsi="Times New Roman" w:cs="Times New Roman"/>
                <w:b/>
                <w:bCs/>
                <w:sz w:val="24"/>
                <w:szCs w:val="20"/>
              </w:rPr>
              <w:t>Nr.</w:t>
            </w:r>
          </w:p>
        </w:tc>
        <w:tc>
          <w:tcPr>
            <w:tcW w:w="2796" w:type="dxa"/>
            <w:tcBorders>
              <w:top w:val="single" w:sz="4" w:space="0" w:color="auto"/>
              <w:left w:val="nil"/>
              <w:bottom w:val="single" w:sz="4" w:space="0" w:color="auto"/>
              <w:right w:val="single" w:sz="4" w:space="0" w:color="auto"/>
            </w:tcBorders>
            <w:vAlign w:val="center"/>
            <w:hideMark/>
          </w:tcPr>
          <w:p w14:paraId="3BDDF534" w14:textId="77777777" w:rsidR="00375676" w:rsidRPr="007578A1" w:rsidRDefault="00375676" w:rsidP="00241EA8">
            <w:pPr>
              <w:spacing w:line="240" w:lineRule="auto"/>
              <w:ind w:firstLine="0"/>
              <w:jc w:val="center"/>
              <w:rPr>
                <w:rFonts w:ascii="Times New Roman" w:eastAsia="Times New Roman" w:hAnsi="Times New Roman" w:cs="Times New Roman"/>
                <w:bCs/>
                <w:sz w:val="24"/>
                <w:szCs w:val="20"/>
              </w:rPr>
            </w:pPr>
            <w:r w:rsidRPr="007578A1">
              <w:rPr>
                <w:rFonts w:ascii="Times New Roman" w:eastAsia="Times New Roman" w:hAnsi="Times New Roman" w:cs="Times New Roman"/>
                <w:bCs/>
                <w:sz w:val="24"/>
                <w:szCs w:val="20"/>
              </w:rPr>
              <w:t>Paslaugų pavadinimas</w:t>
            </w:r>
          </w:p>
        </w:tc>
        <w:tc>
          <w:tcPr>
            <w:tcW w:w="1285" w:type="dxa"/>
            <w:tcBorders>
              <w:top w:val="single" w:sz="4" w:space="0" w:color="auto"/>
              <w:left w:val="nil"/>
              <w:bottom w:val="single" w:sz="4" w:space="0" w:color="auto"/>
              <w:right w:val="single" w:sz="4" w:space="0" w:color="auto"/>
            </w:tcBorders>
          </w:tcPr>
          <w:p w14:paraId="4D14A248" w14:textId="77777777" w:rsidR="00375676" w:rsidRPr="007578A1" w:rsidRDefault="00375676" w:rsidP="00241EA8">
            <w:pPr>
              <w:spacing w:line="240" w:lineRule="auto"/>
              <w:ind w:firstLine="0"/>
              <w:jc w:val="center"/>
              <w:rPr>
                <w:rFonts w:ascii="Times New Roman" w:eastAsia="Times New Roman" w:hAnsi="Times New Roman" w:cs="Times New Roman"/>
                <w:sz w:val="24"/>
                <w:szCs w:val="20"/>
              </w:rPr>
            </w:pPr>
          </w:p>
          <w:p w14:paraId="2BA28E8E" w14:textId="77777777" w:rsidR="00375676" w:rsidRPr="007578A1" w:rsidRDefault="00375676" w:rsidP="00241EA8">
            <w:pPr>
              <w:spacing w:line="240" w:lineRule="auto"/>
              <w:ind w:firstLine="0"/>
              <w:jc w:val="center"/>
              <w:rPr>
                <w:rFonts w:ascii="Times New Roman" w:eastAsia="Times New Roman" w:hAnsi="Times New Roman" w:cs="Times New Roman"/>
                <w:sz w:val="24"/>
                <w:szCs w:val="20"/>
              </w:rPr>
            </w:pPr>
            <w:r w:rsidRPr="007578A1">
              <w:rPr>
                <w:rFonts w:ascii="Times New Roman" w:eastAsia="Times New Roman" w:hAnsi="Times New Roman" w:cs="Times New Roman"/>
                <w:sz w:val="24"/>
                <w:szCs w:val="20"/>
              </w:rPr>
              <w:t>Kaina</w:t>
            </w:r>
          </w:p>
          <w:p w14:paraId="1643B4BB" w14:textId="77777777" w:rsidR="00375676" w:rsidRPr="007578A1" w:rsidRDefault="00375676" w:rsidP="00241EA8">
            <w:pPr>
              <w:spacing w:line="240" w:lineRule="auto"/>
              <w:ind w:firstLine="0"/>
              <w:jc w:val="center"/>
              <w:rPr>
                <w:rFonts w:ascii="Times New Roman" w:eastAsia="Times New Roman" w:hAnsi="Times New Roman" w:cs="Times New Roman"/>
                <w:sz w:val="24"/>
                <w:szCs w:val="20"/>
              </w:rPr>
            </w:pPr>
            <w:r w:rsidRPr="007578A1">
              <w:rPr>
                <w:rFonts w:ascii="Times New Roman" w:eastAsia="Times New Roman" w:hAnsi="Times New Roman" w:cs="Times New Roman"/>
                <w:sz w:val="24"/>
                <w:szCs w:val="20"/>
              </w:rPr>
              <w:t>pagal Sutartį</w:t>
            </w:r>
          </w:p>
          <w:p w14:paraId="3E7926ED" w14:textId="77777777" w:rsidR="00375676" w:rsidRPr="007578A1" w:rsidRDefault="00375676" w:rsidP="00241EA8">
            <w:pPr>
              <w:spacing w:line="240" w:lineRule="auto"/>
              <w:ind w:firstLine="0"/>
              <w:jc w:val="center"/>
              <w:rPr>
                <w:rFonts w:ascii="Times New Roman" w:eastAsia="Times New Roman" w:hAnsi="Times New Roman" w:cs="Times New Roman"/>
                <w:bCs/>
                <w:sz w:val="24"/>
                <w:szCs w:val="20"/>
              </w:rPr>
            </w:pPr>
            <w:r w:rsidRPr="007578A1">
              <w:rPr>
                <w:rFonts w:ascii="Times New Roman" w:eastAsia="Times New Roman" w:hAnsi="Times New Roman" w:cs="Times New Roman"/>
                <w:sz w:val="24"/>
                <w:szCs w:val="20"/>
              </w:rPr>
              <w:t>[EUR] be PVM</w:t>
            </w:r>
          </w:p>
        </w:tc>
        <w:tc>
          <w:tcPr>
            <w:tcW w:w="1499" w:type="dxa"/>
            <w:tcBorders>
              <w:top w:val="single" w:sz="4" w:space="0" w:color="auto"/>
              <w:left w:val="single" w:sz="4" w:space="0" w:color="auto"/>
              <w:bottom w:val="single" w:sz="4" w:space="0" w:color="auto"/>
              <w:right w:val="single" w:sz="4" w:space="0" w:color="auto"/>
            </w:tcBorders>
            <w:vAlign w:val="center"/>
            <w:hideMark/>
          </w:tcPr>
          <w:p w14:paraId="48D72664" w14:textId="77777777" w:rsidR="00375676" w:rsidRPr="007578A1" w:rsidRDefault="00375676" w:rsidP="00241EA8">
            <w:pPr>
              <w:spacing w:line="240" w:lineRule="auto"/>
              <w:ind w:firstLine="0"/>
              <w:jc w:val="center"/>
              <w:rPr>
                <w:rFonts w:ascii="Times New Roman" w:eastAsia="Times New Roman" w:hAnsi="Times New Roman" w:cs="Times New Roman"/>
                <w:bCs/>
                <w:sz w:val="24"/>
                <w:szCs w:val="20"/>
              </w:rPr>
            </w:pPr>
            <w:r w:rsidRPr="007578A1">
              <w:rPr>
                <w:rFonts w:ascii="Times New Roman" w:eastAsia="Times New Roman" w:hAnsi="Times New Roman" w:cs="Times New Roman"/>
                <w:bCs/>
                <w:sz w:val="24"/>
                <w:szCs w:val="20"/>
              </w:rPr>
              <w:t>Atliktų paslaugų dalis (%) nuo paslaugų teikimo pradžios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0E8B16F" w14:textId="77777777" w:rsidR="00375676" w:rsidRPr="007578A1" w:rsidRDefault="00375676" w:rsidP="00241EA8">
            <w:pPr>
              <w:spacing w:line="240" w:lineRule="auto"/>
              <w:ind w:firstLine="0"/>
              <w:jc w:val="center"/>
              <w:rPr>
                <w:rFonts w:ascii="Times New Roman" w:eastAsia="Times New Roman" w:hAnsi="Times New Roman" w:cs="Times New Roman"/>
                <w:bCs/>
                <w:sz w:val="24"/>
                <w:szCs w:val="20"/>
              </w:rPr>
            </w:pPr>
            <w:r w:rsidRPr="007578A1">
              <w:rPr>
                <w:rFonts w:ascii="Times New Roman" w:eastAsia="Times New Roman" w:hAnsi="Times New Roman" w:cs="Times New Roman"/>
                <w:bCs/>
                <w:sz w:val="24"/>
                <w:szCs w:val="20"/>
              </w:rPr>
              <w:t>Atliktų paslaugų dalis (%) per atsiskaitomą laikotarpį</w:t>
            </w:r>
          </w:p>
        </w:tc>
        <w:tc>
          <w:tcPr>
            <w:tcW w:w="1436" w:type="dxa"/>
            <w:tcBorders>
              <w:top w:val="single" w:sz="4" w:space="0" w:color="auto"/>
              <w:left w:val="single" w:sz="4" w:space="0" w:color="auto"/>
              <w:bottom w:val="single" w:sz="4" w:space="0" w:color="auto"/>
              <w:right w:val="single" w:sz="8" w:space="0" w:color="auto"/>
            </w:tcBorders>
            <w:vAlign w:val="center"/>
            <w:hideMark/>
          </w:tcPr>
          <w:p w14:paraId="79EBA066" w14:textId="77777777" w:rsidR="00375676" w:rsidRPr="007578A1" w:rsidRDefault="00375676" w:rsidP="00241EA8">
            <w:pPr>
              <w:spacing w:line="240" w:lineRule="auto"/>
              <w:ind w:firstLine="108"/>
              <w:jc w:val="center"/>
              <w:rPr>
                <w:rFonts w:ascii="Times New Roman" w:eastAsia="Times New Roman" w:hAnsi="Times New Roman" w:cs="Times New Roman"/>
                <w:bCs/>
                <w:sz w:val="24"/>
                <w:szCs w:val="20"/>
              </w:rPr>
            </w:pPr>
            <w:r w:rsidRPr="007578A1">
              <w:rPr>
                <w:rFonts w:ascii="Times New Roman" w:eastAsia="Times New Roman" w:hAnsi="Times New Roman" w:cs="Times New Roman"/>
                <w:bCs/>
                <w:sz w:val="24"/>
                <w:szCs w:val="20"/>
              </w:rPr>
              <w:t xml:space="preserve">Atliktų paslaugų per atsiskaitomą laikotarpį suma </w:t>
            </w:r>
            <w:r w:rsidRPr="007578A1">
              <w:rPr>
                <w:rFonts w:ascii="Times New Roman" w:eastAsia="Times New Roman" w:hAnsi="Times New Roman" w:cs="Times New Roman"/>
                <w:sz w:val="24"/>
                <w:szCs w:val="20"/>
              </w:rPr>
              <w:t xml:space="preserve">[EUR] </w:t>
            </w:r>
            <w:r w:rsidRPr="007578A1">
              <w:rPr>
                <w:rFonts w:ascii="Times New Roman" w:eastAsia="Times New Roman" w:hAnsi="Times New Roman" w:cs="Times New Roman"/>
                <w:bCs/>
                <w:sz w:val="24"/>
                <w:szCs w:val="20"/>
              </w:rPr>
              <w:t xml:space="preserve"> be PVM</w:t>
            </w:r>
          </w:p>
        </w:tc>
      </w:tr>
      <w:tr w:rsidR="00375676" w:rsidRPr="007578A1" w14:paraId="57BFDD7A" w14:textId="77777777" w:rsidTr="00241EA8">
        <w:trPr>
          <w:trHeight w:val="240"/>
        </w:trPr>
        <w:tc>
          <w:tcPr>
            <w:tcW w:w="540" w:type="dxa"/>
            <w:tcBorders>
              <w:top w:val="single" w:sz="4" w:space="0" w:color="auto"/>
              <w:left w:val="single" w:sz="8" w:space="0" w:color="auto"/>
              <w:bottom w:val="single" w:sz="4" w:space="0" w:color="auto"/>
              <w:right w:val="single" w:sz="4" w:space="0" w:color="auto"/>
            </w:tcBorders>
            <w:hideMark/>
          </w:tcPr>
          <w:p w14:paraId="362E87DF" w14:textId="77777777" w:rsidR="00375676" w:rsidRPr="007578A1" w:rsidRDefault="00375676" w:rsidP="00241EA8">
            <w:pPr>
              <w:spacing w:line="240" w:lineRule="auto"/>
              <w:ind w:firstLine="0"/>
              <w:jc w:val="left"/>
              <w:rPr>
                <w:rFonts w:ascii="Times New Roman" w:eastAsia="Times New Roman" w:hAnsi="Times New Roman" w:cs="Times New Roman"/>
                <w:b/>
                <w:bCs/>
                <w:sz w:val="18"/>
                <w:szCs w:val="18"/>
              </w:rPr>
            </w:pPr>
            <w:r w:rsidRPr="007578A1">
              <w:rPr>
                <w:rFonts w:ascii="Times New Roman" w:eastAsia="Times New Roman" w:hAnsi="Times New Roman" w:cs="Times New Roman"/>
                <w:b/>
                <w:bCs/>
                <w:sz w:val="18"/>
                <w:szCs w:val="18"/>
              </w:rPr>
              <w:t> </w:t>
            </w:r>
          </w:p>
        </w:tc>
        <w:tc>
          <w:tcPr>
            <w:tcW w:w="2796" w:type="dxa"/>
            <w:tcBorders>
              <w:top w:val="single" w:sz="4" w:space="0" w:color="auto"/>
              <w:left w:val="nil"/>
              <w:bottom w:val="single" w:sz="4" w:space="0" w:color="auto"/>
              <w:right w:val="single" w:sz="4" w:space="0" w:color="auto"/>
            </w:tcBorders>
            <w:hideMark/>
          </w:tcPr>
          <w:p w14:paraId="321F3733" w14:textId="77777777" w:rsidR="00375676" w:rsidRPr="007578A1" w:rsidRDefault="00375676" w:rsidP="00241EA8">
            <w:pPr>
              <w:spacing w:line="240" w:lineRule="auto"/>
              <w:ind w:firstLine="0"/>
              <w:jc w:val="left"/>
              <w:rPr>
                <w:rFonts w:ascii="Times New Roman" w:eastAsia="Times New Roman" w:hAnsi="Times New Roman" w:cs="Times New Roman"/>
                <w:b/>
                <w:bCs/>
                <w:sz w:val="18"/>
                <w:szCs w:val="18"/>
              </w:rPr>
            </w:pPr>
            <w:r w:rsidRPr="007578A1">
              <w:rPr>
                <w:rFonts w:ascii="Times New Roman" w:eastAsia="Times New Roman" w:hAnsi="Times New Roman" w:cs="Times New Roman"/>
                <w:b/>
                <w:bCs/>
                <w:sz w:val="18"/>
                <w:szCs w:val="18"/>
              </w:rPr>
              <w:t> </w:t>
            </w:r>
          </w:p>
        </w:tc>
        <w:tc>
          <w:tcPr>
            <w:tcW w:w="1285" w:type="dxa"/>
            <w:tcBorders>
              <w:top w:val="single" w:sz="4" w:space="0" w:color="auto"/>
              <w:left w:val="nil"/>
              <w:bottom w:val="single" w:sz="4" w:space="0" w:color="auto"/>
              <w:right w:val="single" w:sz="4" w:space="0" w:color="auto"/>
            </w:tcBorders>
          </w:tcPr>
          <w:p w14:paraId="72957A6A" w14:textId="77777777" w:rsidR="00375676" w:rsidRPr="007578A1" w:rsidRDefault="00375676" w:rsidP="00241EA8">
            <w:pPr>
              <w:spacing w:line="240" w:lineRule="auto"/>
              <w:ind w:firstLine="0"/>
              <w:jc w:val="center"/>
              <w:rPr>
                <w:rFonts w:ascii="Times New Roman" w:eastAsia="Times New Roman" w:hAnsi="Times New Roman" w:cs="Times New Roman"/>
                <w:b/>
                <w:bCs/>
                <w:sz w:val="18"/>
                <w:szCs w:val="18"/>
              </w:rPr>
            </w:pPr>
          </w:p>
        </w:tc>
        <w:tc>
          <w:tcPr>
            <w:tcW w:w="1499" w:type="dxa"/>
            <w:tcBorders>
              <w:top w:val="single" w:sz="4" w:space="0" w:color="auto"/>
              <w:left w:val="single" w:sz="4" w:space="0" w:color="auto"/>
              <w:bottom w:val="single" w:sz="4" w:space="0" w:color="auto"/>
              <w:right w:val="single" w:sz="4" w:space="0" w:color="auto"/>
            </w:tcBorders>
          </w:tcPr>
          <w:p w14:paraId="6B861B02" w14:textId="77777777" w:rsidR="00375676" w:rsidRPr="007578A1" w:rsidRDefault="00375676" w:rsidP="00241EA8">
            <w:pPr>
              <w:spacing w:line="240" w:lineRule="auto"/>
              <w:ind w:firstLine="0"/>
              <w:jc w:val="center"/>
              <w:rPr>
                <w:rFonts w:ascii="Times New Roman" w:eastAsia="Times New Roman" w:hAnsi="Times New Roman" w:cs="Times New Roman"/>
                <w:b/>
                <w:bCs/>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hideMark/>
          </w:tcPr>
          <w:p w14:paraId="12C70827" w14:textId="77777777" w:rsidR="00375676" w:rsidRPr="007578A1" w:rsidRDefault="00375676" w:rsidP="00241EA8">
            <w:pPr>
              <w:spacing w:line="240" w:lineRule="auto"/>
              <w:ind w:firstLine="0"/>
              <w:jc w:val="center"/>
              <w:rPr>
                <w:rFonts w:ascii="Times New Roman" w:eastAsia="Times New Roman" w:hAnsi="Times New Roman" w:cs="Times New Roman"/>
                <w:b/>
                <w:bCs/>
                <w:sz w:val="18"/>
                <w:szCs w:val="18"/>
              </w:rPr>
            </w:pPr>
            <w:r w:rsidRPr="007578A1">
              <w:rPr>
                <w:rFonts w:ascii="Times New Roman" w:eastAsia="Times New Roman" w:hAnsi="Times New Roman" w:cs="Times New Roman"/>
                <w:b/>
                <w:bCs/>
                <w:sz w:val="18"/>
                <w:szCs w:val="18"/>
              </w:rPr>
              <w:t> </w:t>
            </w:r>
          </w:p>
        </w:tc>
        <w:tc>
          <w:tcPr>
            <w:tcW w:w="1436" w:type="dxa"/>
            <w:tcBorders>
              <w:top w:val="nil"/>
              <w:left w:val="single" w:sz="4" w:space="0" w:color="auto"/>
              <w:bottom w:val="single" w:sz="4" w:space="0" w:color="auto"/>
              <w:right w:val="single" w:sz="8" w:space="0" w:color="auto"/>
            </w:tcBorders>
            <w:hideMark/>
          </w:tcPr>
          <w:p w14:paraId="78906D59" w14:textId="77777777" w:rsidR="00375676" w:rsidRPr="007578A1" w:rsidRDefault="00375676" w:rsidP="00241EA8">
            <w:pPr>
              <w:spacing w:line="240" w:lineRule="auto"/>
              <w:ind w:firstLine="0"/>
              <w:jc w:val="right"/>
              <w:rPr>
                <w:rFonts w:ascii="Times New Roman" w:eastAsia="Times New Roman" w:hAnsi="Times New Roman" w:cs="Times New Roman"/>
                <w:b/>
                <w:bCs/>
                <w:sz w:val="18"/>
                <w:szCs w:val="18"/>
              </w:rPr>
            </w:pPr>
            <w:r w:rsidRPr="007578A1">
              <w:rPr>
                <w:rFonts w:ascii="Times New Roman" w:eastAsia="Times New Roman" w:hAnsi="Times New Roman" w:cs="Times New Roman"/>
                <w:b/>
                <w:bCs/>
                <w:sz w:val="18"/>
                <w:szCs w:val="18"/>
              </w:rPr>
              <w:t> </w:t>
            </w:r>
          </w:p>
        </w:tc>
      </w:tr>
      <w:tr w:rsidR="00375676" w:rsidRPr="007578A1" w14:paraId="15347BA9" w14:textId="77777777" w:rsidTr="00241EA8">
        <w:trPr>
          <w:trHeight w:val="240"/>
        </w:trPr>
        <w:tc>
          <w:tcPr>
            <w:tcW w:w="540" w:type="dxa"/>
            <w:tcBorders>
              <w:top w:val="nil"/>
              <w:left w:val="single" w:sz="8" w:space="0" w:color="auto"/>
              <w:bottom w:val="single" w:sz="4" w:space="0" w:color="auto"/>
              <w:right w:val="single" w:sz="4" w:space="0" w:color="auto"/>
            </w:tcBorders>
            <w:hideMark/>
          </w:tcPr>
          <w:p w14:paraId="76A06BC1" w14:textId="77777777" w:rsidR="00375676" w:rsidRPr="007578A1" w:rsidRDefault="00375676" w:rsidP="00241EA8">
            <w:pPr>
              <w:spacing w:line="240" w:lineRule="auto"/>
              <w:ind w:firstLine="0"/>
              <w:jc w:val="left"/>
              <w:rPr>
                <w:rFonts w:ascii="Times New Roman" w:eastAsia="Times New Roman" w:hAnsi="Times New Roman" w:cs="Times New Roman"/>
                <w:sz w:val="18"/>
                <w:szCs w:val="18"/>
              </w:rPr>
            </w:pPr>
            <w:r w:rsidRPr="007578A1">
              <w:rPr>
                <w:rFonts w:ascii="Times New Roman" w:eastAsia="Times New Roman" w:hAnsi="Times New Roman" w:cs="Times New Roman"/>
                <w:sz w:val="18"/>
                <w:szCs w:val="18"/>
              </w:rPr>
              <w:t> </w:t>
            </w:r>
          </w:p>
        </w:tc>
        <w:tc>
          <w:tcPr>
            <w:tcW w:w="2796" w:type="dxa"/>
            <w:tcBorders>
              <w:top w:val="nil"/>
              <w:left w:val="nil"/>
              <w:bottom w:val="nil"/>
              <w:right w:val="single" w:sz="4" w:space="0" w:color="auto"/>
            </w:tcBorders>
          </w:tcPr>
          <w:p w14:paraId="0352D489" w14:textId="77777777" w:rsidR="00375676" w:rsidRPr="007578A1" w:rsidRDefault="00375676" w:rsidP="00241EA8">
            <w:pPr>
              <w:spacing w:line="240" w:lineRule="auto"/>
              <w:ind w:firstLine="0"/>
              <w:jc w:val="left"/>
              <w:rPr>
                <w:rFonts w:ascii="Times New Roman" w:eastAsia="Times New Roman" w:hAnsi="Times New Roman" w:cs="Times New Roman"/>
                <w:b/>
                <w:bCs/>
                <w:i/>
                <w:iCs/>
                <w:sz w:val="18"/>
                <w:szCs w:val="18"/>
              </w:rPr>
            </w:pPr>
          </w:p>
        </w:tc>
        <w:tc>
          <w:tcPr>
            <w:tcW w:w="1285" w:type="dxa"/>
            <w:tcBorders>
              <w:top w:val="nil"/>
              <w:left w:val="nil"/>
              <w:bottom w:val="nil"/>
              <w:right w:val="single" w:sz="4" w:space="0" w:color="auto"/>
            </w:tcBorders>
          </w:tcPr>
          <w:p w14:paraId="1BB04458" w14:textId="77777777" w:rsidR="00375676" w:rsidRPr="007578A1" w:rsidRDefault="00375676" w:rsidP="00241EA8">
            <w:pPr>
              <w:spacing w:line="240" w:lineRule="auto"/>
              <w:ind w:firstLine="0"/>
              <w:jc w:val="center"/>
              <w:rPr>
                <w:rFonts w:ascii="Times New Roman" w:eastAsia="Times New Roman" w:hAnsi="Times New Roman" w:cs="Times New Roman"/>
                <w:sz w:val="18"/>
                <w:szCs w:val="18"/>
              </w:rPr>
            </w:pPr>
          </w:p>
        </w:tc>
        <w:tc>
          <w:tcPr>
            <w:tcW w:w="1499" w:type="dxa"/>
            <w:tcBorders>
              <w:top w:val="nil"/>
              <w:left w:val="single" w:sz="4" w:space="0" w:color="auto"/>
              <w:bottom w:val="nil"/>
              <w:right w:val="single" w:sz="4" w:space="0" w:color="auto"/>
            </w:tcBorders>
          </w:tcPr>
          <w:p w14:paraId="543A9CC4" w14:textId="77777777" w:rsidR="00375676" w:rsidRPr="007578A1" w:rsidRDefault="00375676" w:rsidP="00241EA8">
            <w:pPr>
              <w:spacing w:line="240" w:lineRule="auto"/>
              <w:ind w:firstLine="0"/>
              <w:jc w:val="center"/>
              <w:rPr>
                <w:rFonts w:ascii="Times New Roman" w:eastAsia="Times New Roman" w:hAnsi="Times New Roman" w:cs="Times New Roman"/>
                <w:sz w:val="18"/>
                <w:szCs w:val="18"/>
              </w:rPr>
            </w:pPr>
          </w:p>
        </w:tc>
        <w:tc>
          <w:tcPr>
            <w:tcW w:w="1800" w:type="dxa"/>
            <w:tcBorders>
              <w:top w:val="nil"/>
              <w:left w:val="single" w:sz="4" w:space="0" w:color="auto"/>
              <w:bottom w:val="nil"/>
              <w:right w:val="nil"/>
            </w:tcBorders>
            <w:vAlign w:val="bottom"/>
            <w:hideMark/>
          </w:tcPr>
          <w:p w14:paraId="679CEFE8" w14:textId="77777777" w:rsidR="00375676" w:rsidRPr="007578A1" w:rsidRDefault="00375676" w:rsidP="00241EA8">
            <w:pPr>
              <w:spacing w:line="240" w:lineRule="auto"/>
              <w:ind w:firstLine="0"/>
              <w:jc w:val="center"/>
              <w:rPr>
                <w:rFonts w:ascii="Times New Roman" w:eastAsia="Times New Roman" w:hAnsi="Times New Roman" w:cs="Times New Roman"/>
                <w:sz w:val="18"/>
                <w:szCs w:val="18"/>
              </w:rPr>
            </w:pPr>
            <w:r w:rsidRPr="007578A1">
              <w:rPr>
                <w:rFonts w:ascii="Times New Roman" w:eastAsia="Times New Roman" w:hAnsi="Times New Roman" w:cs="Times New Roman"/>
                <w:sz w:val="18"/>
                <w:szCs w:val="18"/>
              </w:rPr>
              <w:t> </w:t>
            </w:r>
          </w:p>
        </w:tc>
        <w:tc>
          <w:tcPr>
            <w:tcW w:w="1436" w:type="dxa"/>
            <w:tcBorders>
              <w:top w:val="nil"/>
              <w:left w:val="single" w:sz="4" w:space="0" w:color="auto"/>
              <w:bottom w:val="nil"/>
              <w:right w:val="single" w:sz="8" w:space="0" w:color="auto"/>
            </w:tcBorders>
            <w:vAlign w:val="bottom"/>
            <w:hideMark/>
          </w:tcPr>
          <w:p w14:paraId="0AAC75EB" w14:textId="77777777" w:rsidR="00375676" w:rsidRPr="007578A1" w:rsidRDefault="00375676" w:rsidP="00241EA8">
            <w:pPr>
              <w:spacing w:line="240" w:lineRule="auto"/>
              <w:ind w:firstLine="0"/>
              <w:jc w:val="right"/>
              <w:rPr>
                <w:rFonts w:ascii="Times New Roman" w:eastAsia="Times New Roman" w:hAnsi="Times New Roman" w:cs="Times New Roman"/>
                <w:sz w:val="18"/>
                <w:szCs w:val="18"/>
              </w:rPr>
            </w:pPr>
            <w:r w:rsidRPr="007578A1">
              <w:rPr>
                <w:rFonts w:ascii="Times New Roman" w:eastAsia="Times New Roman" w:hAnsi="Times New Roman" w:cs="Times New Roman"/>
                <w:sz w:val="18"/>
                <w:szCs w:val="18"/>
              </w:rPr>
              <w:t> </w:t>
            </w:r>
          </w:p>
        </w:tc>
      </w:tr>
      <w:tr w:rsidR="00375676" w:rsidRPr="007578A1" w14:paraId="2C7D57C4" w14:textId="77777777" w:rsidTr="00241EA8">
        <w:trPr>
          <w:trHeight w:val="240"/>
        </w:trPr>
        <w:tc>
          <w:tcPr>
            <w:tcW w:w="540" w:type="dxa"/>
            <w:tcBorders>
              <w:top w:val="single" w:sz="4" w:space="0" w:color="auto"/>
              <w:left w:val="single" w:sz="8" w:space="0" w:color="auto"/>
              <w:bottom w:val="single" w:sz="4" w:space="0" w:color="auto"/>
              <w:right w:val="single" w:sz="4" w:space="0" w:color="auto"/>
            </w:tcBorders>
            <w:shd w:val="clear" w:color="auto" w:fill="FFFFFF"/>
          </w:tcPr>
          <w:p w14:paraId="1978BA38" w14:textId="77777777" w:rsidR="00375676" w:rsidRPr="007578A1" w:rsidRDefault="00375676" w:rsidP="00241EA8">
            <w:pPr>
              <w:spacing w:line="240" w:lineRule="auto"/>
              <w:ind w:firstLine="0"/>
              <w:jc w:val="left"/>
              <w:rPr>
                <w:rFonts w:ascii="Times New Roman" w:eastAsia="Times New Roman" w:hAnsi="Times New Roman" w:cs="Times New Roman"/>
                <w:sz w:val="18"/>
                <w:szCs w:val="18"/>
              </w:rPr>
            </w:pPr>
          </w:p>
        </w:tc>
        <w:tc>
          <w:tcPr>
            <w:tcW w:w="2796" w:type="dxa"/>
            <w:tcBorders>
              <w:top w:val="single" w:sz="4" w:space="0" w:color="auto"/>
              <w:left w:val="nil"/>
              <w:bottom w:val="nil"/>
              <w:right w:val="single" w:sz="4" w:space="0" w:color="auto"/>
            </w:tcBorders>
            <w:hideMark/>
          </w:tcPr>
          <w:p w14:paraId="478CB62F" w14:textId="77777777" w:rsidR="00375676" w:rsidRPr="007578A1" w:rsidRDefault="00375676" w:rsidP="00241EA8">
            <w:pPr>
              <w:spacing w:line="240" w:lineRule="auto"/>
              <w:ind w:firstLine="0"/>
              <w:jc w:val="left"/>
              <w:rPr>
                <w:rFonts w:ascii="Times New Roman" w:eastAsia="Times New Roman" w:hAnsi="Times New Roman" w:cs="Times New Roman"/>
                <w:sz w:val="18"/>
                <w:szCs w:val="18"/>
              </w:rPr>
            </w:pPr>
          </w:p>
        </w:tc>
        <w:tc>
          <w:tcPr>
            <w:tcW w:w="1285" w:type="dxa"/>
            <w:tcBorders>
              <w:top w:val="single" w:sz="4" w:space="0" w:color="auto"/>
              <w:left w:val="nil"/>
              <w:bottom w:val="nil"/>
              <w:right w:val="single" w:sz="4" w:space="0" w:color="auto"/>
            </w:tcBorders>
          </w:tcPr>
          <w:p w14:paraId="7C35F99E" w14:textId="77777777" w:rsidR="00375676" w:rsidRPr="007578A1" w:rsidRDefault="00375676" w:rsidP="00241EA8">
            <w:pPr>
              <w:spacing w:line="240" w:lineRule="auto"/>
              <w:ind w:firstLine="0"/>
              <w:jc w:val="center"/>
              <w:rPr>
                <w:rFonts w:ascii="Times New Roman" w:eastAsia="Times New Roman" w:hAnsi="Times New Roman" w:cs="Times New Roman"/>
                <w:sz w:val="18"/>
                <w:szCs w:val="18"/>
              </w:rPr>
            </w:pPr>
          </w:p>
        </w:tc>
        <w:tc>
          <w:tcPr>
            <w:tcW w:w="1499" w:type="dxa"/>
            <w:tcBorders>
              <w:top w:val="single" w:sz="4" w:space="0" w:color="auto"/>
              <w:left w:val="single" w:sz="4" w:space="0" w:color="auto"/>
              <w:bottom w:val="nil"/>
              <w:right w:val="single" w:sz="4" w:space="0" w:color="auto"/>
            </w:tcBorders>
          </w:tcPr>
          <w:p w14:paraId="3DB62CB7" w14:textId="77777777" w:rsidR="00375676" w:rsidRPr="007578A1" w:rsidRDefault="00375676" w:rsidP="00241EA8">
            <w:pPr>
              <w:spacing w:line="240" w:lineRule="auto"/>
              <w:ind w:firstLine="0"/>
              <w:jc w:val="center"/>
              <w:rPr>
                <w:rFonts w:ascii="Times New Roman" w:eastAsia="Times New Roman" w:hAnsi="Times New Roman" w:cs="Times New Roman"/>
                <w:sz w:val="18"/>
                <w:szCs w:val="18"/>
              </w:rPr>
            </w:pPr>
          </w:p>
        </w:tc>
        <w:tc>
          <w:tcPr>
            <w:tcW w:w="1800" w:type="dxa"/>
            <w:tcBorders>
              <w:top w:val="single" w:sz="4" w:space="0" w:color="auto"/>
              <w:left w:val="single" w:sz="4" w:space="0" w:color="auto"/>
              <w:bottom w:val="nil"/>
              <w:right w:val="nil"/>
            </w:tcBorders>
            <w:vAlign w:val="bottom"/>
            <w:hideMark/>
          </w:tcPr>
          <w:p w14:paraId="10DE4E50" w14:textId="77777777" w:rsidR="00375676" w:rsidRPr="007578A1" w:rsidRDefault="00375676" w:rsidP="00241EA8">
            <w:pPr>
              <w:spacing w:line="240" w:lineRule="auto"/>
              <w:ind w:firstLine="0"/>
              <w:jc w:val="center"/>
              <w:rPr>
                <w:rFonts w:ascii="Times New Roman" w:eastAsia="Times New Roman" w:hAnsi="Times New Roman" w:cs="Times New Roman"/>
                <w:sz w:val="18"/>
                <w:szCs w:val="18"/>
              </w:rPr>
            </w:pPr>
            <w:r w:rsidRPr="007578A1">
              <w:rPr>
                <w:rFonts w:ascii="Times New Roman" w:eastAsia="Times New Roman" w:hAnsi="Times New Roman" w:cs="Times New Roman"/>
                <w:sz w:val="18"/>
                <w:szCs w:val="18"/>
              </w:rPr>
              <w:t> </w:t>
            </w:r>
          </w:p>
        </w:tc>
        <w:tc>
          <w:tcPr>
            <w:tcW w:w="1436" w:type="dxa"/>
            <w:tcBorders>
              <w:top w:val="single" w:sz="4" w:space="0" w:color="auto"/>
              <w:left w:val="single" w:sz="4" w:space="0" w:color="auto"/>
              <w:bottom w:val="nil"/>
              <w:right w:val="single" w:sz="8" w:space="0" w:color="auto"/>
            </w:tcBorders>
            <w:vAlign w:val="bottom"/>
            <w:hideMark/>
          </w:tcPr>
          <w:p w14:paraId="3B6F00C5" w14:textId="77777777" w:rsidR="00375676" w:rsidRPr="007578A1" w:rsidRDefault="00375676" w:rsidP="00241EA8">
            <w:pPr>
              <w:spacing w:line="240" w:lineRule="auto"/>
              <w:ind w:firstLine="0"/>
              <w:jc w:val="right"/>
              <w:rPr>
                <w:rFonts w:ascii="Times New Roman" w:eastAsia="Times New Roman" w:hAnsi="Times New Roman" w:cs="Times New Roman"/>
                <w:sz w:val="18"/>
                <w:szCs w:val="18"/>
              </w:rPr>
            </w:pPr>
            <w:r w:rsidRPr="007578A1">
              <w:rPr>
                <w:rFonts w:ascii="Times New Roman" w:eastAsia="Times New Roman" w:hAnsi="Times New Roman" w:cs="Times New Roman"/>
                <w:sz w:val="18"/>
                <w:szCs w:val="18"/>
              </w:rPr>
              <w:t> </w:t>
            </w:r>
          </w:p>
        </w:tc>
      </w:tr>
      <w:tr w:rsidR="00375676" w:rsidRPr="007578A1" w14:paraId="246B32C8" w14:textId="77777777" w:rsidTr="00241EA8">
        <w:trPr>
          <w:trHeight w:val="240"/>
        </w:trPr>
        <w:tc>
          <w:tcPr>
            <w:tcW w:w="540" w:type="dxa"/>
            <w:tcBorders>
              <w:top w:val="single" w:sz="4" w:space="0" w:color="auto"/>
              <w:left w:val="single" w:sz="8" w:space="0" w:color="auto"/>
              <w:bottom w:val="single" w:sz="4" w:space="0" w:color="auto"/>
              <w:right w:val="single" w:sz="4" w:space="0" w:color="auto"/>
            </w:tcBorders>
            <w:hideMark/>
          </w:tcPr>
          <w:p w14:paraId="5F9CB7A5" w14:textId="77777777" w:rsidR="00375676" w:rsidRPr="007578A1" w:rsidRDefault="00375676" w:rsidP="00241EA8">
            <w:pPr>
              <w:spacing w:line="240" w:lineRule="auto"/>
              <w:ind w:firstLine="0"/>
              <w:jc w:val="left"/>
              <w:rPr>
                <w:rFonts w:ascii="Times New Roman" w:eastAsia="Times New Roman" w:hAnsi="Times New Roman" w:cs="Times New Roman"/>
                <w:sz w:val="18"/>
                <w:szCs w:val="18"/>
              </w:rPr>
            </w:pPr>
            <w:r w:rsidRPr="007578A1">
              <w:rPr>
                <w:rFonts w:ascii="Times New Roman" w:eastAsia="Times New Roman" w:hAnsi="Times New Roman" w:cs="Times New Roman"/>
                <w:sz w:val="18"/>
                <w:szCs w:val="18"/>
              </w:rPr>
              <w:t> </w:t>
            </w:r>
          </w:p>
        </w:tc>
        <w:tc>
          <w:tcPr>
            <w:tcW w:w="2796" w:type="dxa"/>
            <w:tcBorders>
              <w:top w:val="single" w:sz="4" w:space="0" w:color="auto"/>
              <w:left w:val="nil"/>
              <w:bottom w:val="single" w:sz="4" w:space="0" w:color="auto"/>
              <w:right w:val="single" w:sz="4" w:space="0" w:color="auto"/>
            </w:tcBorders>
            <w:hideMark/>
          </w:tcPr>
          <w:p w14:paraId="1A3E0CAF" w14:textId="77777777" w:rsidR="00375676" w:rsidRPr="007578A1" w:rsidRDefault="00375676" w:rsidP="00241EA8">
            <w:pPr>
              <w:spacing w:line="240" w:lineRule="auto"/>
              <w:ind w:firstLine="0"/>
              <w:jc w:val="left"/>
              <w:rPr>
                <w:rFonts w:ascii="Times New Roman" w:eastAsia="Times New Roman" w:hAnsi="Times New Roman" w:cs="Times New Roman"/>
                <w:sz w:val="18"/>
                <w:szCs w:val="18"/>
              </w:rPr>
            </w:pPr>
            <w:r w:rsidRPr="007578A1">
              <w:rPr>
                <w:rFonts w:ascii="Times New Roman" w:eastAsia="Times New Roman" w:hAnsi="Times New Roman" w:cs="Times New Roman"/>
                <w:sz w:val="18"/>
                <w:szCs w:val="18"/>
              </w:rPr>
              <w:t> </w:t>
            </w:r>
          </w:p>
        </w:tc>
        <w:tc>
          <w:tcPr>
            <w:tcW w:w="1285" w:type="dxa"/>
            <w:tcBorders>
              <w:top w:val="single" w:sz="4" w:space="0" w:color="auto"/>
              <w:left w:val="nil"/>
              <w:bottom w:val="single" w:sz="4" w:space="0" w:color="auto"/>
              <w:right w:val="single" w:sz="4" w:space="0" w:color="auto"/>
            </w:tcBorders>
          </w:tcPr>
          <w:p w14:paraId="597963F3" w14:textId="77777777" w:rsidR="00375676" w:rsidRPr="007578A1" w:rsidRDefault="00375676" w:rsidP="00241EA8">
            <w:pPr>
              <w:spacing w:line="240" w:lineRule="auto"/>
              <w:ind w:firstLine="0"/>
              <w:jc w:val="center"/>
              <w:rPr>
                <w:rFonts w:ascii="Times New Roman" w:eastAsia="Times New Roman" w:hAnsi="Times New Roman" w:cs="Times New Roman"/>
                <w:sz w:val="18"/>
                <w:szCs w:val="18"/>
              </w:rPr>
            </w:pPr>
          </w:p>
        </w:tc>
        <w:tc>
          <w:tcPr>
            <w:tcW w:w="1499" w:type="dxa"/>
            <w:tcBorders>
              <w:top w:val="single" w:sz="4" w:space="0" w:color="auto"/>
              <w:left w:val="single" w:sz="4" w:space="0" w:color="auto"/>
              <w:bottom w:val="single" w:sz="4" w:space="0" w:color="auto"/>
              <w:right w:val="single" w:sz="4" w:space="0" w:color="auto"/>
            </w:tcBorders>
          </w:tcPr>
          <w:p w14:paraId="20FC3AF8" w14:textId="77777777" w:rsidR="00375676" w:rsidRPr="007578A1" w:rsidRDefault="00375676" w:rsidP="00241EA8">
            <w:pPr>
              <w:spacing w:line="240" w:lineRule="auto"/>
              <w:ind w:firstLine="0"/>
              <w:jc w:val="center"/>
              <w:rPr>
                <w:rFonts w:ascii="Times New Roman" w:eastAsia="Times New Roman" w:hAnsi="Times New Roman" w:cs="Times New Roman"/>
                <w:sz w:val="18"/>
                <w:szCs w:val="18"/>
              </w:rPr>
            </w:pPr>
          </w:p>
        </w:tc>
        <w:tc>
          <w:tcPr>
            <w:tcW w:w="1800" w:type="dxa"/>
            <w:tcBorders>
              <w:top w:val="single" w:sz="4" w:space="0" w:color="auto"/>
              <w:left w:val="single" w:sz="4" w:space="0" w:color="auto"/>
              <w:bottom w:val="single" w:sz="4" w:space="0" w:color="auto"/>
              <w:right w:val="single" w:sz="8" w:space="0" w:color="auto"/>
            </w:tcBorders>
            <w:vAlign w:val="bottom"/>
            <w:hideMark/>
          </w:tcPr>
          <w:p w14:paraId="076EFFD5" w14:textId="77777777" w:rsidR="00375676" w:rsidRPr="007578A1" w:rsidRDefault="00375676" w:rsidP="00241EA8">
            <w:pPr>
              <w:spacing w:line="240" w:lineRule="auto"/>
              <w:ind w:firstLine="0"/>
              <w:jc w:val="center"/>
              <w:rPr>
                <w:rFonts w:ascii="Times New Roman" w:eastAsia="Times New Roman" w:hAnsi="Times New Roman" w:cs="Times New Roman"/>
                <w:sz w:val="18"/>
                <w:szCs w:val="18"/>
              </w:rPr>
            </w:pPr>
            <w:r w:rsidRPr="007578A1">
              <w:rPr>
                <w:rFonts w:ascii="Times New Roman" w:eastAsia="Times New Roman" w:hAnsi="Times New Roman" w:cs="Times New Roman"/>
                <w:sz w:val="18"/>
                <w:szCs w:val="18"/>
              </w:rPr>
              <w:t> </w:t>
            </w:r>
          </w:p>
        </w:tc>
        <w:tc>
          <w:tcPr>
            <w:tcW w:w="1436" w:type="dxa"/>
            <w:tcBorders>
              <w:top w:val="single" w:sz="4" w:space="0" w:color="auto"/>
              <w:left w:val="nil"/>
              <w:bottom w:val="single" w:sz="4" w:space="0" w:color="auto"/>
              <w:right w:val="single" w:sz="8" w:space="0" w:color="auto"/>
            </w:tcBorders>
            <w:vAlign w:val="bottom"/>
            <w:hideMark/>
          </w:tcPr>
          <w:p w14:paraId="485949A6" w14:textId="77777777" w:rsidR="00375676" w:rsidRPr="007578A1" w:rsidRDefault="00375676" w:rsidP="00241EA8">
            <w:pPr>
              <w:spacing w:line="240" w:lineRule="auto"/>
              <w:ind w:firstLine="0"/>
              <w:jc w:val="right"/>
              <w:rPr>
                <w:rFonts w:ascii="Times New Roman" w:eastAsia="Times New Roman" w:hAnsi="Times New Roman" w:cs="Times New Roman"/>
                <w:sz w:val="18"/>
                <w:szCs w:val="18"/>
              </w:rPr>
            </w:pPr>
            <w:r w:rsidRPr="007578A1">
              <w:rPr>
                <w:rFonts w:ascii="Times New Roman" w:eastAsia="Times New Roman" w:hAnsi="Times New Roman" w:cs="Times New Roman"/>
                <w:sz w:val="18"/>
                <w:szCs w:val="18"/>
              </w:rPr>
              <w:t> </w:t>
            </w:r>
          </w:p>
        </w:tc>
      </w:tr>
      <w:tr w:rsidR="00375676" w:rsidRPr="007578A1" w14:paraId="6A2B260F" w14:textId="77777777" w:rsidTr="00241EA8">
        <w:trPr>
          <w:trHeight w:val="240"/>
        </w:trPr>
        <w:tc>
          <w:tcPr>
            <w:tcW w:w="540" w:type="dxa"/>
            <w:tcBorders>
              <w:top w:val="nil"/>
              <w:left w:val="single" w:sz="8" w:space="0" w:color="auto"/>
              <w:bottom w:val="single" w:sz="4" w:space="0" w:color="auto"/>
              <w:right w:val="single" w:sz="4" w:space="0" w:color="auto"/>
            </w:tcBorders>
            <w:hideMark/>
          </w:tcPr>
          <w:p w14:paraId="3F87F574" w14:textId="77777777" w:rsidR="00375676" w:rsidRPr="007578A1" w:rsidRDefault="00375676" w:rsidP="00241EA8">
            <w:pPr>
              <w:spacing w:line="240" w:lineRule="auto"/>
              <w:ind w:firstLine="0"/>
              <w:jc w:val="left"/>
              <w:rPr>
                <w:rFonts w:ascii="Times New Roman" w:eastAsia="Times New Roman" w:hAnsi="Times New Roman" w:cs="Times New Roman"/>
                <w:sz w:val="18"/>
                <w:szCs w:val="18"/>
              </w:rPr>
            </w:pPr>
            <w:r w:rsidRPr="007578A1">
              <w:rPr>
                <w:rFonts w:ascii="Times New Roman" w:eastAsia="Times New Roman" w:hAnsi="Times New Roman" w:cs="Times New Roman"/>
                <w:sz w:val="18"/>
                <w:szCs w:val="18"/>
              </w:rPr>
              <w:t> </w:t>
            </w:r>
          </w:p>
        </w:tc>
        <w:tc>
          <w:tcPr>
            <w:tcW w:w="2796" w:type="dxa"/>
            <w:tcBorders>
              <w:top w:val="nil"/>
              <w:left w:val="nil"/>
              <w:bottom w:val="single" w:sz="4" w:space="0" w:color="auto"/>
              <w:right w:val="single" w:sz="4" w:space="0" w:color="auto"/>
            </w:tcBorders>
            <w:hideMark/>
          </w:tcPr>
          <w:p w14:paraId="5DE031F7" w14:textId="77777777" w:rsidR="00375676" w:rsidRPr="007578A1" w:rsidRDefault="00375676" w:rsidP="00241EA8">
            <w:pPr>
              <w:spacing w:line="240" w:lineRule="auto"/>
              <w:ind w:firstLine="0"/>
              <w:jc w:val="left"/>
              <w:rPr>
                <w:rFonts w:ascii="Times New Roman" w:eastAsia="Times New Roman" w:hAnsi="Times New Roman" w:cs="Times New Roman"/>
                <w:sz w:val="18"/>
                <w:szCs w:val="18"/>
              </w:rPr>
            </w:pPr>
            <w:r w:rsidRPr="007578A1">
              <w:rPr>
                <w:rFonts w:ascii="Times New Roman" w:eastAsia="Times New Roman" w:hAnsi="Times New Roman" w:cs="Times New Roman"/>
                <w:sz w:val="18"/>
                <w:szCs w:val="18"/>
              </w:rPr>
              <w:t> </w:t>
            </w:r>
          </w:p>
        </w:tc>
        <w:tc>
          <w:tcPr>
            <w:tcW w:w="1285" w:type="dxa"/>
            <w:tcBorders>
              <w:top w:val="nil"/>
              <w:left w:val="nil"/>
              <w:bottom w:val="single" w:sz="4" w:space="0" w:color="auto"/>
              <w:right w:val="single" w:sz="4" w:space="0" w:color="auto"/>
            </w:tcBorders>
          </w:tcPr>
          <w:p w14:paraId="7CE9ADDD" w14:textId="77777777" w:rsidR="00375676" w:rsidRPr="007578A1" w:rsidRDefault="00375676" w:rsidP="00241EA8">
            <w:pPr>
              <w:spacing w:line="240" w:lineRule="auto"/>
              <w:ind w:firstLine="0"/>
              <w:jc w:val="center"/>
              <w:rPr>
                <w:rFonts w:ascii="Times New Roman" w:eastAsia="Times New Roman" w:hAnsi="Times New Roman" w:cs="Times New Roman"/>
                <w:sz w:val="18"/>
                <w:szCs w:val="18"/>
              </w:rPr>
            </w:pPr>
          </w:p>
        </w:tc>
        <w:tc>
          <w:tcPr>
            <w:tcW w:w="1499" w:type="dxa"/>
            <w:tcBorders>
              <w:top w:val="nil"/>
              <w:left w:val="single" w:sz="4" w:space="0" w:color="auto"/>
              <w:bottom w:val="single" w:sz="4" w:space="0" w:color="auto"/>
              <w:right w:val="single" w:sz="4" w:space="0" w:color="auto"/>
            </w:tcBorders>
          </w:tcPr>
          <w:p w14:paraId="2BBFEF06" w14:textId="77777777" w:rsidR="00375676" w:rsidRPr="007578A1" w:rsidRDefault="00375676" w:rsidP="00241EA8">
            <w:pPr>
              <w:spacing w:line="240" w:lineRule="auto"/>
              <w:ind w:firstLine="0"/>
              <w:jc w:val="center"/>
              <w:rPr>
                <w:rFonts w:ascii="Times New Roman" w:eastAsia="Times New Roman" w:hAnsi="Times New Roman" w:cs="Times New Roman"/>
                <w:sz w:val="18"/>
                <w:szCs w:val="18"/>
              </w:rPr>
            </w:pPr>
          </w:p>
        </w:tc>
        <w:tc>
          <w:tcPr>
            <w:tcW w:w="1800" w:type="dxa"/>
            <w:tcBorders>
              <w:top w:val="nil"/>
              <w:left w:val="single" w:sz="4" w:space="0" w:color="auto"/>
              <w:bottom w:val="single" w:sz="4" w:space="0" w:color="auto"/>
              <w:right w:val="single" w:sz="8" w:space="0" w:color="auto"/>
            </w:tcBorders>
            <w:vAlign w:val="bottom"/>
            <w:hideMark/>
          </w:tcPr>
          <w:p w14:paraId="7D4176D8" w14:textId="77777777" w:rsidR="00375676" w:rsidRPr="007578A1" w:rsidRDefault="00375676" w:rsidP="00241EA8">
            <w:pPr>
              <w:spacing w:line="240" w:lineRule="auto"/>
              <w:ind w:firstLine="0"/>
              <w:jc w:val="center"/>
              <w:rPr>
                <w:rFonts w:ascii="Times New Roman" w:eastAsia="Times New Roman" w:hAnsi="Times New Roman" w:cs="Times New Roman"/>
                <w:sz w:val="18"/>
                <w:szCs w:val="18"/>
              </w:rPr>
            </w:pPr>
            <w:r w:rsidRPr="007578A1">
              <w:rPr>
                <w:rFonts w:ascii="Times New Roman" w:eastAsia="Times New Roman" w:hAnsi="Times New Roman" w:cs="Times New Roman"/>
                <w:sz w:val="18"/>
                <w:szCs w:val="18"/>
              </w:rPr>
              <w:t> </w:t>
            </w:r>
          </w:p>
        </w:tc>
        <w:tc>
          <w:tcPr>
            <w:tcW w:w="1436" w:type="dxa"/>
            <w:tcBorders>
              <w:top w:val="nil"/>
              <w:left w:val="nil"/>
              <w:bottom w:val="single" w:sz="4" w:space="0" w:color="auto"/>
              <w:right w:val="single" w:sz="8" w:space="0" w:color="auto"/>
            </w:tcBorders>
            <w:vAlign w:val="bottom"/>
            <w:hideMark/>
          </w:tcPr>
          <w:p w14:paraId="5379291D" w14:textId="77777777" w:rsidR="00375676" w:rsidRPr="007578A1" w:rsidRDefault="00375676" w:rsidP="00241EA8">
            <w:pPr>
              <w:spacing w:line="240" w:lineRule="auto"/>
              <w:ind w:firstLine="0"/>
              <w:jc w:val="right"/>
              <w:rPr>
                <w:rFonts w:ascii="Times New Roman" w:eastAsia="Times New Roman" w:hAnsi="Times New Roman" w:cs="Times New Roman"/>
                <w:sz w:val="18"/>
                <w:szCs w:val="18"/>
              </w:rPr>
            </w:pPr>
            <w:r w:rsidRPr="007578A1">
              <w:rPr>
                <w:rFonts w:ascii="Times New Roman" w:eastAsia="Times New Roman" w:hAnsi="Times New Roman" w:cs="Times New Roman"/>
                <w:sz w:val="18"/>
                <w:szCs w:val="18"/>
              </w:rPr>
              <w:t> </w:t>
            </w:r>
          </w:p>
        </w:tc>
      </w:tr>
      <w:tr w:rsidR="00375676" w:rsidRPr="007578A1" w14:paraId="63B01D48" w14:textId="77777777" w:rsidTr="00241EA8">
        <w:trPr>
          <w:trHeight w:val="240"/>
        </w:trPr>
        <w:tc>
          <w:tcPr>
            <w:tcW w:w="540" w:type="dxa"/>
            <w:tcBorders>
              <w:top w:val="nil"/>
              <w:left w:val="single" w:sz="8" w:space="0" w:color="auto"/>
              <w:bottom w:val="single" w:sz="4" w:space="0" w:color="auto"/>
              <w:right w:val="single" w:sz="4" w:space="0" w:color="auto"/>
            </w:tcBorders>
            <w:hideMark/>
          </w:tcPr>
          <w:p w14:paraId="145FF634" w14:textId="77777777" w:rsidR="00375676" w:rsidRPr="007578A1" w:rsidRDefault="00375676" w:rsidP="00241EA8">
            <w:pPr>
              <w:spacing w:line="240" w:lineRule="auto"/>
              <w:ind w:firstLine="0"/>
              <w:jc w:val="left"/>
              <w:rPr>
                <w:rFonts w:ascii="Times New Roman" w:eastAsia="Times New Roman" w:hAnsi="Times New Roman" w:cs="Times New Roman"/>
                <w:sz w:val="18"/>
                <w:szCs w:val="18"/>
              </w:rPr>
            </w:pPr>
            <w:r w:rsidRPr="007578A1">
              <w:rPr>
                <w:rFonts w:ascii="Times New Roman" w:eastAsia="Times New Roman" w:hAnsi="Times New Roman" w:cs="Times New Roman"/>
                <w:sz w:val="18"/>
                <w:szCs w:val="18"/>
              </w:rPr>
              <w:t> </w:t>
            </w:r>
          </w:p>
        </w:tc>
        <w:tc>
          <w:tcPr>
            <w:tcW w:w="2796" w:type="dxa"/>
            <w:tcBorders>
              <w:top w:val="nil"/>
              <w:left w:val="nil"/>
              <w:bottom w:val="single" w:sz="4" w:space="0" w:color="auto"/>
              <w:right w:val="single" w:sz="4" w:space="0" w:color="auto"/>
            </w:tcBorders>
            <w:hideMark/>
          </w:tcPr>
          <w:p w14:paraId="4074D9D2" w14:textId="77777777" w:rsidR="00375676" w:rsidRPr="007578A1" w:rsidRDefault="00375676" w:rsidP="00241EA8">
            <w:pPr>
              <w:spacing w:line="240" w:lineRule="auto"/>
              <w:ind w:firstLine="0"/>
              <w:jc w:val="left"/>
              <w:rPr>
                <w:rFonts w:ascii="Times New Roman" w:eastAsia="Times New Roman" w:hAnsi="Times New Roman" w:cs="Times New Roman"/>
                <w:sz w:val="18"/>
                <w:szCs w:val="18"/>
              </w:rPr>
            </w:pPr>
            <w:r w:rsidRPr="007578A1">
              <w:rPr>
                <w:rFonts w:ascii="Times New Roman" w:eastAsia="Times New Roman" w:hAnsi="Times New Roman" w:cs="Times New Roman"/>
                <w:sz w:val="18"/>
                <w:szCs w:val="18"/>
              </w:rPr>
              <w:t> </w:t>
            </w:r>
          </w:p>
        </w:tc>
        <w:tc>
          <w:tcPr>
            <w:tcW w:w="1285" w:type="dxa"/>
            <w:tcBorders>
              <w:top w:val="nil"/>
              <w:left w:val="nil"/>
              <w:bottom w:val="single" w:sz="4" w:space="0" w:color="auto"/>
              <w:right w:val="single" w:sz="4" w:space="0" w:color="auto"/>
            </w:tcBorders>
          </w:tcPr>
          <w:p w14:paraId="5DD51837" w14:textId="77777777" w:rsidR="00375676" w:rsidRPr="007578A1" w:rsidRDefault="00375676" w:rsidP="00241EA8">
            <w:pPr>
              <w:spacing w:line="240" w:lineRule="auto"/>
              <w:ind w:firstLine="0"/>
              <w:jc w:val="center"/>
              <w:rPr>
                <w:rFonts w:ascii="Times New Roman" w:eastAsia="Times New Roman" w:hAnsi="Times New Roman" w:cs="Times New Roman"/>
                <w:sz w:val="18"/>
                <w:szCs w:val="18"/>
              </w:rPr>
            </w:pPr>
          </w:p>
        </w:tc>
        <w:tc>
          <w:tcPr>
            <w:tcW w:w="1499" w:type="dxa"/>
            <w:tcBorders>
              <w:top w:val="nil"/>
              <w:left w:val="single" w:sz="4" w:space="0" w:color="auto"/>
              <w:bottom w:val="single" w:sz="4" w:space="0" w:color="auto"/>
              <w:right w:val="single" w:sz="4" w:space="0" w:color="auto"/>
            </w:tcBorders>
          </w:tcPr>
          <w:p w14:paraId="530EE865" w14:textId="77777777" w:rsidR="00375676" w:rsidRPr="007578A1" w:rsidRDefault="00375676" w:rsidP="00241EA8">
            <w:pPr>
              <w:spacing w:line="240" w:lineRule="auto"/>
              <w:ind w:firstLine="0"/>
              <w:jc w:val="center"/>
              <w:rPr>
                <w:rFonts w:ascii="Times New Roman" w:eastAsia="Times New Roman" w:hAnsi="Times New Roman" w:cs="Times New Roman"/>
                <w:sz w:val="18"/>
                <w:szCs w:val="18"/>
              </w:rPr>
            </w:pPr>
          </w:p>
        </w:tc>
        <w:tc>
          <w:tcPr>
            <w:tcW w:w="1800" w:type="dxa"/>
            <w:tcBorders>
              <w:top w:val="nil"/>
              <w:left w:val="single" w:sz="4" w:space="0" w:color="auto"/>
              <w:bottom w:val="single" w:sz="4" w:space="0" w:color="auto"/>
              <w:right w:val="single" w:sz="8" w:space="0" w:color="auto"/>
            </w:tcBorders>
            <w:vAlign w:val="bottom"/>
            <w:hideMark/>
          </w:tcPr>
          <w:p w14:paraId="7DF6528A" w14:textId="77777777" w:rsidR="00375676" w:rsidRPr="007578A1" w:rsidRDefault="00375676" w:rsidP="00241EA8">
            <w:pPr>
              <w:spacing w:line="240" w:lineRule="auto"/>
              <w:ind w:firstLine="0"/>
              <w:jc w:val="center"/>
              <w:rPr>
                <w:rFonts w:ascii="Times New Roman" w:eastAsia="Times New Roman" w:hAnsi="Times New Roman" w:cs="Times New Roman"/>
                <w:sz w:val="18"/>
                <w:szCs w:val="18"/>
              </w:rPr>
            </w:pPr>
            <w:r w:rsidRPr="007578A1">
              <w:rPr>
                <w:rFonts w:ascii="Times New Roman" w:eastAsia="Times New Roman" w:hAnsi="Times New Roman" w:cs="Times New Roman"/>
                <w:sz w:val="18"/>
                <w:szCs w:val="18"/>
              </w:rPr>
              <w:t> </w:t>
            </w:r>
          </w:p>
        </w:tc>
        <w:tc>
          <w:tcPr>
            <w:tcW w:w="1436" w:type="dxa"/>
            <w:tcBorders>
              <w:top w:val="nil"/>
              <w:left w:val="nil"/>
              <w:bottom w:val="single" w:sz="4" w:space="0" w:color="auto"/>
              <w:right w:val="single" w:sz="8" w:space="0" w:color="auto"/>
            </w:tcBorders>
            <w:vAlign w:val="bottom"/>
            <w:hideMark/>
          </w:tcPr>
          <w:p w14:paraId="6DC96EE4" w14:textId="77777777" w:rsidR="00375676" w:rsidRPr="007578A1" w:rsidRDefault="00375676" w:rsidP="00241EA8">
            <w:pPr>
              <w:spacing w:line="240" w:lineRule="auto"/>
              <w:ind w:firstLine="0"/>
              <w:jc w:val="right"/>
              <w:rPr>
                <w:rFonts w:ascii="Times New Roman" w:eastAsia="Times New Roman" w:hAnsi="Times New Roman" w:cs="Times New Roman"/>
                <w:sz w:val="18"/>
                <w:szCs w:val="18"/>
              </w:rPr>
            </w:pPr>
            <w:r w:rsidRPr="007578A1">
              <w:rPr>
                <w:rFonts w:ascii="Times New Roman" w:eastAsia="Times New Roman" w:hAnsi="Times New Roman" w:cs="Times New Roman"/>
                <w:sz w:val="18"/>
                <w:szCs w:val="18"/>
              </w:rPr>
              <w:t> </w:t>
            </w:r>
          </w:p>
        </w:tc>
      </w:tr>
      <w:tr w:rsidR="00375676" w:rsidRPr="007578A1" w14:paraId="7F9C34EE" w14:textId="77777777" w:rsidTr="00241EA8">
        <w:trPr>
          <w:trHeight w:val="240"/>
        </w:trPr>
        <w:tc>
          <w:tcPr>
            <w:tcW w:w="540" w:type="dxa"/>
            <w:tcBorders>
              <w:top w:val="nil"/>
              <w:left w:val="single" w:sz="8" w:space="0" w:color="auto"/>
              <w:bottom w:val="single" w:sz="4" w:space="0" w:color="auto"/>
              <w:right w:val="single" w:sz="4" w:space="0" w:color="auto"/>
            </w:tcBorders>
            <w:hideMark/>
          </w:tcPr>
          <w:p w14:paraId="7660481E" w14:textId="77777777" w:rsidR="00375676" w:rsidRPr="007578A1" w:rsidRDefault="00375676" w:rsidP="00241EA8">
            <w:pPr>
              <w:spacing w:line="240" w:lineRule="auto"/>
              <w:ind w:firstLine="0"/>
              <w:jc w:val="left"/>
              <w:rPr>
                <w:rFonts w:ascii="Times New Roman" w:eastAsia="Times New Roman" w:hAnsi="Times New Roman" w:cs="Times New Roman"/>
                <w:sz w:val="18"/>
                <w:szCs w:val="18"/>
              </w:rPr>
            </w:pPr>
            <w:r w:rsidRPr="007578A1">
              <w:rPr>
                <w:rFonts w:ascii="Times New Roman" w:eastAsia="Times New Roman" w:hAnsi="Times New Roman" w:cs="Times New Roman"/>
                <w:sz w:val="18"/>
                <w:szCs w:val="18"/>
              </w:rPr>
              <w:t> </w:t>
            </w:r>
          </w:p>
        </w:tc>
        <w:tc>
          <w:tcPr>
            <w:tcW w:w="2796" w:type="dxa"/>
            <w:tcBorders>
              <w:top w:val="nil"/>
              <w:left w:val="nil"/>
              <w:bottom w:val="single" w:sz="4" w:space="0" w:color="auto"/>
              <w:right w:val="single" w:sz="4" w:space="0" w:color="auto"/>
            </w:tcBorders>
            <w:hideMark/>
          </w:tcPr>
          <w:p w14:paraId="66BB957E" w14:textId="77777777" w:rsidR="00375676" w:rsidRPr="007578A1" w:rsidRDefault="00375676" w:rsidP="00241EA8">
            <w:pPr>
              <w:spacing w:line="240" w:lineRule="auto"/>
              <w:ind w:firstLine="0"/>
              <w:jc w:val="left"/>
              <w:rPr>
                <w:rFonts w:ascii="Times New Roman" w:eastAsia="Times New Roman" w:hAnsi="Times New Roman" w:cs="Times New Roman"/>
                <w:sz w:val="18"/>
                <w:szCs w:val="18"/>
              </w:rPr>
            </w:pPr>
            <w:r w:rsidRPr="007578A1">
              <w:rPr>
                <w:rFonts w:ascii="Times New Roman" w:eastAsia="Times New Roman" w:hAnsi="Times New Roman" w:cs="Times New Roman"/>
                <w:sz w:val="18"/>
                <w:szCs w:val="18"/>
              </w:rPr>
              <w:t> </w:t>
            </w:r>
          </w:p>
        </w:tc>
        <w:tc>
          <w:tcPr>
            <w:tcW w:w="1285" w:type="dxa"/>
            <w:tcBorders>
              <w:top w:val="nil"/>
              <w:left w:val="nil"/>
              <w:bottom w:val="single" w:sz="4" w:space="0" w:color="auto"/>
              <w:right w:val="single" w:sz="4" w:space="0" w:color="auto"/>
            </w:tcBorders>
          </w:tcPr>
          <w:p w14:paraId="4562E082" w14:textId="77777777" w:rsidR="00375676" w:rsidRPr="007578A1" w:rsidRDefault="00375676" w:rsidP="00241EA8">
            <w:pPr>
              <w:spacing w:line="240" w:lineRule="auto"/>
              <w:ind w:firstLine="0"/>
              <w:jc w:val="center"/>
              <w:rPr>
                <w:rFonts w:ascii="Times New Roman" w:eastAsia="Times New Roman" w:hAnsi="Times New Roman" w:cs="Times New Roman"/>
                <w:sz w:val="18"/>
                <w:szCs w:val="18"/>
              </w:rPr>
            </w:pPr>
          </w:p>
        </w:tc>
        <w:tc>
          <w:tcPr>
            <w:tcW w:w="1499" w:type="dxa"/>
            <w:tcBorders>
              <w:top w:val="nil"/>
              <w:left w:val="single" w:sz="4" w:space="0" w:color="auto"/>
              <w:bottom w:val="single" w:sz="4" w:space="0" w:color="auto"/>
              <w:right w:val="single" w:sz="4" w:space="0" w:color="auto"/>
            </w:tcBorders>
          </w:tcPr>
          <w:p w14:paraId="7D4BBDFB" w14:textId="77777777" w:rsidR="00375676" w:rsidRPr="007578A1" w:rsidRDefault="00375676" w:rsidP="00241EA8">
            <w:pPr>
              <w:spacing w:line="240" w:lineRule="auto"/>
              <w:ind w:firstLine="0"/>
              <w:jc w:val="center"/>
              <w:rPr>
                <w:rFonts w:ascii="Times New Roman" w:eastAsia="Times New Roman" w:hAnsi="Times New Roman" w:cs="Times New Roman"/>
                <w:sz w:val="18"/>
                <w:szCs w:val="18"/>
              </w:rPr>
            </w:pPr>
          </w:p>
        </w:tc>
        <w:tc>
          <w:tcPr>
            <w:tcW w:w="1800" w:type="dxa"/>
            <w:tcBorders>
              <w:top w:val="nil"/>
              <w:left w:val="single" w:sz="4" w:space="0" w:color="auto"/>
              <w:bottom w:val="single" w:sz="4" w:space="0" w:color="auto"/>
              <w:right w:val="single" w:sz="8" w:space="0" w:color="auto"/>
            </w:tcBorders>
            <w:vAlign w:val="bottom"/>
            <w:hideMark/>
          </w:tcPr>
          <w:p w14:paraId="5DC42F75" w14:textId="77777777" w:rsidR="00375676" w:rsidRPr="007578A1" w:rsidRDefault="00375676" w:rsidP="00241EA8">
            <w:pPr>
              <w:spacing w:line="240" w:lineRule="auto"/>
              <w:ind w:firstLine="0"/>
              <w:jc w:val="center"/>
              <w:rPr>
                <w:rFonts w:ascii="Times New Roman" w:eastAsia="Times New Roman" w:hAnsi="Times New Roman" w:cs="Times New Roman"/>
                <w:sz w:val="18"/>
                <w:szCs w:val="18"/>
              </w:rPr>
            </w:pPr>
            <w:r w:rsidRPr="007578A1">
              <w:rPr>
                <w:rFonts w:ascii="Times New Roman" w:eastAsia="Times New Roman" w:hAnsi="Times New Roman" w:cs="Times New Roman"/>
                <w:sz w:val="18"/>
                <w:szCs w:val="18"/>
              </w:rPr>
              <w:t> </w:t>
            </w:r>
          </w:p>
        </w:tc>
        <w:tc>
          <w:tcPr>
            <w:tcW w:w="1436" w:type="dxa"/>
            <w:tcBorders>
              <w:top w:val="nil"/>
              <w:left w:val="nil"/>
              <w:bottom w:val="single" w:sz="4" w:space="0" w:color="auto"/>
              <w:right w:val="single" w:sz="8" w:space="0" w:color="auto"/>
            </w:tcBorders>
            <w:vAlign w:val="bottom"/>
            <w:hideMark/>
          </w:tcPr>
          <w:p w14:paraId="4A5D7D49" w14:textId="77777777" w:rsidR="00375676" w:rsidRPr="007578A1" w:rsidRDefault="00375676" w:rsidP="00241EA8">
            <w:pPr>
              <w:spacing w:line="240" w:lineRule="auto"/>
              <w:ind w:firstLine="0"/>
              <w:jc w:val="right"/>
              <w:rPr>
                <w:rFonts w:ascii="Times New Roman" w:eastAsia="Times New Roman" w:hAnsi="Times New Roman" w:cs="Times New Roman"/>
                <w:sz w:val="18"/>
                <w:szCs w:val="18"/>
              </w:rPr>
            </w:pPr>
            <w:r w:rsidRPr="007578A1">
              <w:rPr>
                <w:rFonts w:ascii="Times New Roman" w:eastAsia="Times New Roman" w:hAnsi="Times New Roman" w:cs="Times New Roman"/>
                <w:sz w:val="18"/>
                <w:szCs w:val="18"/>
              </w:rPr>
              <w:t> </w:t>
            </w:r>
          </w:p>
        </w:tc>
      </w:tr>
      <w:tr w:rsidR="00375676" w:rsidRPr="007578A1" w14:paraId="1EBA36D5" w14:textId="77777777" w:rsidTr="00241EA8">
        <w:trPr>
          <w:trHeight w:val="240"/>
        </w:trPr>
        <w:tc>
          <w:tcPr>
            <w:tcW w:w="540" w:type="dxa"/>
            <w:tcBorders>
              <w:top w:val="nil"/>
              <w:left w:val="single" w:sz="8" w:space="0" w:color="auto"/>
              <w:bottom w:val="single" w:sz="4" w:space="0" w:color="auto"/>
              <w:right w:val="single" w:sz="4" w:space="0" w:color="auto"/>
            </w:tcBorders>
            <w:hideMark/>
          </w:tcPr>
          <w:p w14:paraId="26A77F61" w14:textId="77777777" w:rsidR="00375676" w:rsidRPr="007578A1" w:rsidRDefault="00375676" w:rsidP="00241EA8">
            <w:pPr>
              <w:spacing w:line="240" w:lineRule="auto"/>
              <w:ind w:firstLine="0"/>
              <w:jc w:val="left"/>
              <w:rPr>
                <w:rFonts w:ascii="Times New Roman" w:eastAsia="Times New Roman" w:hAnsi="Times New Roman" w:cs="Times New Roman"/>
                <w:sz w:val="18"/>
                <w:szCs w:val="18"/>
              </w:rPr>
            </w:pPr>
            <w:r w:rsidRPr="007578A1">
              <w:rPr>
                <w:rFonts w:ascii="Times New Roman" w:eastAsia="Times New Roman" w:hAnsi="Times New Roman" w:cs="Times New Roman"/>
                <w:sz w:val="18"/>
                <w:szCs w:val="18"/>
              </w:rPr>
              <w:t> </w:t>
            </w:r>
          </w:p>
        </w:tc>
        <w:tc>
          <w:tcPr>
            <w:tcW w:w="2796" w:type="dxa"/>
            <w:tcBorders>
              <w:top w:val="nil"/>
              <w:left w:val="nil"/>
              <w:bottom w:val="single" w:sz="4" w:space="0" w:color="auto"/>
              <w:right w:val="single" w:sz="4" w:space="0" w:color="auto"/>
            </w:tcBorders>
            <w:hideMark/>
          </w:tcPr>
          <w:p w14:paraId="02CE7BE4" w14:textId="77777777" w:rsidR="00375676" w:rsidRPr="007578A1" w:rsidRDefault="00375676" w:rsidP="00241EA8">
            <w:pPr>
              <w:spacing w:line="240" w:lineRule="auto"/>
              <w:ind w:firstLine="0"/>
              <w:jc w:val="left"/>
              <w:rPr>
                <w:rFonts w:ascii="Times New Roman" w:eastAsia="Times New Roman" w:hAnsi="Times New Roman" w:cs="Times New Roman"/>
                <w:sz w:val="18"/>
                <w:szCs w:val="18"/>
              </w:rPr>
            </w:pPr>
            <w:r w:rsidRPr="007578A1">
              <w:rPr>
                <w:rFonts w:ascii="Times New Roman" w:eastAsia="Times New Roman" w:hAnsi="Times New Roman" w:cs="Times New Roman"/>
                <w:sz w:val="18"/>
                <w:szCs w:val="18"/>
              </w:rPr>
              <w:t> </w:t>
            </w:r>
          </w:p>
        </w:tc>
        <w:tc>
          <w:tcPr>
            <w:tcW w:w="1285" w:type="dxa"/>
            <w:tcBorders>
              <w:top w:val="nil"/>
              <w:left w:val="nil"/>
              <w:bottom w:val="single" w:sz="4" w:space="0" w:color="auto"/>
              <w:right w:val="single" w:sz="4" w:space="0" w:color="auto"/>
            </w:tcBorders>
          </w:tcPr>
          <w:p w14:paraId="46739087" w14:textId="77777777" w:rsidR="00375676" w:rsidRPr="007578A1" w:rsidRDefault="00375676" w:rsidP="00241EA8">
            <w:pPr>
              <w:spacing w:line="240" w:lineRule="auto"/>
              <w:ind w:firstLine="0"/>
              <w:jc w:val="center"/>
              <w:rPr>
                <w:rFonts w:ascii="Times New Roman" w:eastAsia="Times New Roman" w:hAnsi="Times New Roman" w:cs="Times New Roman"/>
                <w:sz w:val="18"/>
                <w:szCs w:val="18"/>
              </w:rPr>
            </w:pPr>
          </w:p>
        </w:tc>
        <w:tc>
          <w:tcPr>
            <w:tcW w:w="1499" w:type="dxa"/>
            <w:tcBorders>
              <w:top w:val="nil"/>
              <w:left w:val="single" w:sz="4" w:space="0" w:color="auto"/>
              <w:bottom w:val="single" w:sz="4" w:space="0" w:color="auto"/>
              <w:right w:val="single" w:sz="4" w:space="0" w:color="auto"/>
            </w:tcBorders>
          </w:tcPr>
          <w:p w14:paraId="5A7C5573" w14:textId="77777777" w:rsidR="00375676" w:rsidRPr="007578A1" w:rsidRDefault="00375676" w:rsidP="00241EA8">
            <w:pPr>
              <w:spacing w:line="240" w:lineRule="auto"/>
              <w:ind w:firstLine="0"/>
              <w:jc w:val="center"/>
              <w:rPr>
                <w:rFonts w:ascii="Times New Roman" w:eastAsia="Times New Roman" w:hAnsi="Times New Roman" w:cs="Times New Roman"/>
                <w:sz w:val="18"/>
                <w:szCs w:val="18"/>
              </w:rPr>
            </w:pPr>
          </w:p>
        </w:tc>
        <w:tc>
          <w:tcPr>
            <w:tcW w:w="1800" w:type="dxa"/>
            <w:tcBorders>
              <w:top w:val="nil"/>
              <w:left w:val="single" w:sz="4" w:space="0" w:color="auto"/>
              <w:bottom w:val="single" w:sz="4" w:space="0" w:color="auto"/>
              <w:right w:val="single" w:sz="8" w:space="0" w:color="auto"/>
            </w:tcBorders>
            <w:vAlign w:val="bottom"/>
            <w:hideMark/>
          </w:tcPr>
          <w:p w14:paraId="6EE6F56A" w14:textId="77777777" w:rsidR="00375676" w:rsidRPr="007578A1" w:rsidRDefault="00375676" w:rsidP="00241EA8">
            <w:pPr>
              <w:spacing w:line="240" w:lineRule="auto"/>
              <w:ind w:firstLine="0"/>
              <w:jc w:val="center"/>
              <w:rPr>
                <w:rFonts w:ascii="Times New Roman" w:eastAsia="Times New Roman" w:hAnsi="Times New Roman" w:cs="Times New Roman"/>
                <w:sz w:val="18"/>
                <w:szCs w:val="18"/>
              </w:rPr>
            </w:pPr>
            <w:r w:rsidRPr="007578A1">
              <w:rPr>
                <w:rFonts w:ascii="Times New Roman" w:eastAsia="Times New Roman" w:hAnsi="Times New Roman" w:cs="Times New Roman"/>
                <w:sz w:val="18"/>
                <w:szCs w:val="18"/>
              </w:rPr>
              <w:t> </w:t>
            </w:r>
          </w:p>
        </w:tc>
        <w:tc>
          <w:tcPr>
            <w:tcW w:w="1436" w:type="dxa"/>
            <w:tcBorders>
              <w:top w:val="nil"/>
              <w:left w:val="nil"/>
              <w:bottom w:val="single" w:sz="4" w:space="0" w:color="auto"/>
              <w:right w:val="single" w:sz="8" w:space="0" w:color="auto"/>
            </w:tcBorders>
            <w:vAlign w:val="bottom"/>
            <w:hideMark/>
          </w:tcPr>
          <w:p w14:paraId="2D61DF24" w14:textId="77777777" w:rsidR="00375676" w:rsidRPr="007578A1" w:rsidRDefault="00375676" w:rsidP="00241EA8">
            <w:pPr>
              <w:spacing w:line="240" w:lineRule="auto"/>
              <w:ind w:firstLine="0"/>
              <w:jc w:val="right"/>
              <w:rPr>
                <w:rFonts w:ascii="Times New Roman" w:eastAsia="Times New Roman" w:hAnsi="Times New Roman" w:cs="Times New Roman"/>
                <w:sz w:val="18"/>
                <w:szCs w:val="18"/>
              </w:rPr>
            </w:pPr>
            <w:r w:rsidRPr="007578A1">
              <w:rPr>
                <w:rFonts w:ascii="Times New Roman" w:eastAsia="Times New Roman" w:hAnsi="Times New Roman" w:cs="Times New Roman"/>
                <w:sz w:val="18"/>
                <w:szCs w:val="18"/>
              </w:rPr>
              <w:t> </w:t>
            </w:r>
          </w:p>
        </w:tc>
      </w:tr>
      <w:tr w:rsidR="00375676" w:rsidRPr="007578A1" w14:paraId="0CFF2211" w14:textId="77777777" w:rsidTr="00241EA8">
        <w:trPr>
          <w:trHeight w:val="240"/>
        </w:trPr>
        <w:tc>
          <w:tcPr>
            <w:tcW w:w="540" w:type="dxa"/>
            <w:tcBorders>
              <w:top w:val="nil"/>
              <w:left w:val="single" w:sz="8" w:space="0" w:color="auto"/>
              <w:bottom w:val="single" w:sz="4" w:space="0" w:color="auto"/>
              <w:right w:val="single" w:sz="4" w:space="0" w:color="auto"/>
            </w:tcBorders>
            <w:hideMark/>
          </w:tcPr>
          <w:p w14:paraId="68D6392E" w14:textId="77777777" w:rsidR="00375676" w:rsidRPr="007578A1" w:rsidRDefault="00375676" w:rsidP="00241EA8">
            <w:pPr>
              <w:spacing w:line="240" w:lineRule="auto"/>
              <w:ind w:firstLine="0"/>
              <w:jc w:val="left"/>
              <w:rPr>
                <w:rFonts w:ascii="Times New Roman" w:eastAsia="Times New Roman" w:hAnsi="Times New Roman" w:cs="Times New Roman"/>
                <w:sz w:val="18"/>
                <w:szCs w:val="18"/>
              </w:rPr>
            </w:pPr>
            <w:r w:rsidRPr="007578A1">
              <w:rPr>
                <w:rFonts w:ascii="Times New Roman" w:eastAsia="Times New Roman" w:hAnsi="Times New Roman" w:cs="Times New Roman"/>
                <w:sz w:val="18"/>
                <w:szCs w:val="18"/>
              </w:rPr>
              <w:t> </w:t>
            </w:r>
          </w:p>
        </w:tc>
        <w:tc>
          <w:tcPr>
            <w:tcW w:w="2796" w:type="dxa"/>
            <w:tcBorders>
              <w:top w:val="nil"/>
              <w:left w:val="nil"/>
              <w:bottom w:val="single" w:sz="4" w:space="0" w:color="auto"/>
              <w:right w:val="single" w:sz="4" w:space="0" w:color="auto"/>
            </w:tcBorders>
            <w:hideMark/>
          </w:tcPr>
          <w:p w14:paraId="7D5C9590" w14:textId="77777777" w:rsidR="00375676" w:rsidRPr="007578A1" w:rsidRDefault="00375676" w:rsidP="00241EA8">
            <w:pPr>
              <w:spacing w:line="240" w:lineRule="auto"/>
              <w:ind w:firstLine="0"/>
              <w:jc w:val="left"/>
              <w:rPr>
                <w:rFonts w:ascii="Times New Roman" w:eastAsia="Times New Roman" w:hAnsi="Times New Roman" w:cs="Times New Roman"/>
                <w:sz w:val="18"/>
                <w:szCs w:val="18"/>
              </w:rPr>
            </w:pPr>
            <w:r w:rsidRPr="007578A1">
              <w:rPr>
                <w:rFonts w:ascii="Times New Roman" w:eastAsia="Times New Roman" w:hAnsi="Times New Roman" w:cs="Times New Roman"/>
                <w:sz w:val="18"/>
                <w:szCs w:val="18"/>
              </w:rPr>
              <w:t> </w:t>
            </w:r>
          </w:p>
        </w:tc>
        <w:tc>
          <w:tcPr>
            <w:tcW w:w="1285" w:type="dxa"/>
            <w:tcBorders>
              <w:top w:val="nil"/>
              <w:left w:val="nil"/>
              <w:bottom w:val="single" w:sz="4" w:space="0" w:color="auto"/>
              <w:right w:val="single" w:sz="4" w:space="0" w:color="auto"/>
            </w:tcBorders>
          </w:tcPr>
          <w:p w14:paraId="63E2BF2E" w14:textId="77777777" w:rsidR="00375676" w:rsidRPr="007578A1" w:rsidRDefault="00375676" w:rsidP="00241EA8">
            <w:pPr>
              <w:spacing w:line="240" w:lineRule="auto"/>
              <w:ind w:firstLine="0"/>
              <w:jc w:val="center"/>
              <w:rPr>
                <w:rFonts w:ascii="Times New Roman" w:eastAsia="Times New Roman" w:hAnsi="Times New Roman" w:cs="Times New Roman"/>
                <w:sz w:val="18"/>
                <w:szCs w:val="18"/>
              </w:rPr>
            </w:pPr>
          </w:p>
        </w:tc>
        <w:tc>
          <w:tcPr>
            <w:tcW w:w="1499" w:type="dxa"/>
            <w:tcBorders>
              <w:top w:val="nil"/>
              <w:left w:val="single" w:sz="4" w:space="0" w:color="auto"/>
              <w:bottom w:val="single" w:sz="4" w:space="0" w:color="auto"/>
              <w:right w:val="single" w:sz="4" w:space="0" w:color="auto"/>
            </w:tcBorders>
          </w:tcPr>
          <w:p w14:paraId="0CCD29F2" w14:textId="77777777" w:rsidR="00375676" w:rsidRPr="007578A1" w:rsidRDefault="00375676" w:rsidP="00241EA8">
            <w:pPr>
              <w:spacing w:line="240" w:lineRule="auto"/>
              <w:ind w:firstLine="0"/>
              <w:jc w:val="center"/>
              <w:rPr>
                <w:rFonts w:ascii="Times New Roman" w:eastAsia="Times New Roman" w:hAnsi="Times New Roman" w:cs="Times New Roman"/>
                <w:sz w:val="18"/>
                <w:szCs w:val="18"/>
              </w:rPr>
            </w:pPr>
          </w:p>
        </w:tc>
        <w:tc>
          <w:tcPr>
            <w:tcW w:w="1800" w:type="dxa"/>
            <w:tcBorders>
              <w:top w:val="nil"/>
              <w:left w:val="single" w:sz="4" w:space="0" w:color="auto"/>
              <w:bottom w:val="single" w:sz="4" w:space="0" w:color="auto"/>
              <w:right w:val="single" w:sz="8" w:space="0" w:color="auto"/>
            </w:tcBorders>
            <w:vAlign w:val="bottom"/>
            <w:hideMark/>
          </w:tcPr>
          <w:p w14:paraId="35CEE169" w14:textId="77777777" w:rsidR="00375676" w:rsidRPr="007578A1" w:rsidRDefault="00375676" w:rsidP="00241EA8">
            <w:pPr>
              <w:spacing w:line="240" w:lineRule="auto"/>
              <w:ind w:firstLine="0"/>
              <w:jc w:val="center"/>
              <w:rPr>
                <w:rFonts w:ascii="Times New Roman" w:eastAsia="Times New Roman" w:hAnsi="Times New Roman" w:cs="Times New Roman"/>
                <w:sz w:val="18"/>
                <w:szCs w:val="18"/>
              </w:rPr>
            </w:pPr>
            <w:r w:rsidRPr="007578A1">
              <w:rPr>
                <w:rFonts w:ascii="Times New Roman" w:eastAsia="Times New Roman" w:hAnsi="Times New Roman" w:cs="Times New Roman"/>
                <w:sz w:val="18"/>
                <w:szCs w:val="18"/>
              </w:rPr>
              <w:t> </w:t>
            </w:r>
          </w:p>
        </w:tc>
        <w:tc>
          <w:tcPr>
            <w:tcW w:w="1436" w:type="dxa"/>
            <w:tcBorders>
              <w:top w:val="nil"/>
              <w:left w:val="nil"/>
              <w:bottom w:val="single" w:sz="4" w:space="0" w:color="auto"/>
              <w:right w:val="single" w:sz="8" w:space="0" w:color="auto"/>
            </w:tcBorders>
            <w:vAlign w:val="bottom"/>
            <w:hideMark/>
          </w:tcPr>
          <w:p w14:paraId="5CAA5155" w14:textId="77777777" w:rsidR="00375676" w:rsidRPr="007578A1" w:rsidRDefault="00375676" w:rsidP="00241EA8">
            <w:pPr>
              <w:spacing w:line="240" w:lineRule="auto"/>
              <w:ind w:firstLine="0"/>
              <w:jc w:val="right"/>
              <w:rPr>
                <w:rFonts w:ascii="Times New Roman" w:eastAsia="Times New Roman" w:hAnsi="Times New Roman" w:cs="Times New Roman"/>
                <w:sz w:val="18"/>
                <w:szCs w:val="18"/>
              </w:rPr>
            </w:pPr>
            <w:r w:rsidRPr="007578A1">
              <w:rPr>
                <w:rFonts w:ascii="Times New Roman" w:eastAsia="Times New Roman" w:hAnsi="Times New Roman" w:cs="Times New Roman"/>
                <w:sz w:val="18"/>
                <w:szCs w:val="18"/>
              </w:rPr>
              <w:t> </w:t>
            </w:r>
          </w:p>
        </w:tc>
      </w:tr>
      <w:tr w:rsidR="00375676" w:rsidRPr="007578A1" w14:paraId="30CDD582" w14:textId="77777777" w:rsidTr="00241EA8">
        <w:trPr>
          <w:trHeight w:val="240"/>
        </w:trPr>
        <w:tc>
          <w:tcPr>
            <w:tcW w:w="540" w:type="dxa"/>
            <w:tcBorders>
              <w:top w:val="nil"/>
              <w:left w:val="single" w:sz="8" w:space="0" w:color="auto"/>
              <w:bottom w:val="single" w:sz="4" w:space="0" w:color="auto"/>
              <w:right w:val="single" w:sz="4" w:space="0" w:color="auto"/>
            </w:tcBorders>
            <w:hideMark/>
          </w:tcPr>
          <w:p w14:paraId="32CAA724" w14:textId="77777777" w:rsidR="00375676" w:rsidRPr="007578A1" w:rsidRDefault="00375676" w:rsidP="00241EA8">
            <w:pPr>
              <w:spacing w:line="240" w:lineRule="auto"/>
              <w:ind w:firstLine="0"/>
              <w:jc w:val="left"/>
              <w:rPr>
                <w:rFonts w:ascii="Times New Roman" w:eastAsia="Times New Roman" w:hAnsi="Times New Roman" w:cs="Times New Roman"/>
                <w:sz w:val="18"/>
                <w:szCs w:val="18"/>
              </w:rPr>
            </w:pPr>
            <w:r w:rsidRPr="007578A1">
              <w:rPr>
                <w:rFonts w:ascii="Times New Roman" w:eastAsia="Times New Roman" w:hAnsi="Times New Roman" w:cs="Times New Roman"/>
                <w:sz w:val="18"/>
                <w:szCs w:val="18"/>
              </w:rPr>
              <w:t> </w:t>
            </w:r>
          </w:p>
        </w:tc>
        <w:tc>
          <w:tcPr>
            <w:tcW w:w="2796" w:type="dxa"/>
            <w:tcBorders>
              <w:top w:val="nil"/>
              <w:left w:val="nil"/>
              <w:bottom w:val="single" w:sz="4" w:space="0" w:color="auto"/>
              <w:right w:val="single" w:sz="4" w:space="0" w:color="auto"/>
            </w:tcBorders>
            <w:hideMark/>
          </w:tcPr>
          <w:p w14:paraId="237AD610" w14:textId="77777777" w:rsidR="00375676" w:rsidRPr="007578A1" w:rsidRDefault="00375676" w:rsidP="00241EA8">
            <w:pPr>
              <w:spacing w:line="240" w:lineRule="auto"/>
              <w:ind w:firstLine="0"/>
              <w:jc w:val="left"/>
              <w:rPr>
                <w:rFonts w:ascii="Times New Roman" w:eastAsia="Times New Roman" w:hAnsi="Times New Roman" w:cs="Times New Roman"/>
                <w:sz w:val="18"/>
                <w:szCs w:val="18"/>
              </w:rPr>
            </w:pPr>
            <w:r w:rsidRPr="007578A1">
              <w:rPr>
                <w:rFonts w:ascii="Times New Roman" w:eastAsia="Times New Roman" w:hAnsi="Times New Roman" w:cs="Times New Roman"/>
                <w:sz w:val="18"/>
                <w:szCs w:val="18"/>
              </w:rPr>
              <w:t> </w:t>
            </w:r>
          </w:p>
        </w:tc>
        <w:tc>
          <w:tcPr>
            <w:tcW w:w="1285" w:type="dxa"/>
            <w:tcBorders>
              <w:top w:val="nil"/>
              <w:left w:val="nil"/>
              <w:bottom w:val="single" w:sz="4" w:space="0" w:color="auto"/>
              <w:right w:val="single" w:sz="4" w:space="0" w:color="auto"/>
            </w:tcBorders>
          </w:tcPr>
          <w:p w14:paraId="3A72F051" w14:textId="77777777" w:rsidR="00375676" w:rsidRPr="007578A1" w:rsidRDefault="00375676" w:rsidP="00241EA8">
            <w:pPr>
              <w:spacing w:line="240" w:lineRule="auto"/>
              <w:ind w:firstLine="0"/>
              <w:jc w:val="center"/>
              <w:rPr>
                <w:rFonts w:ascii="Times New Roman" w:eastAsia="Times New Roman" w:hAnsi="Times New Roman" w:cs="Times New Roman"/>
                <w:sz w:val="18"/>
                <w:szCs w:val="18"/>
              </w:rPr>
            </w:pPr>
          </w:p>
        </w:tc>
        <w:tc>
          <w:tcPr>
            <w:tcW w:w="1499" w:type="dxa"/>
            <w:tcBorders>
              <w:top w:val="nil"/>
              <w:left w:val="single" w:sz="4" w:space="0" w:color="auto"/>
              <w:bottom w:val="single" w:sz="4" w:space="0" w:color="auto"/>
              <w:right w:val="single" w:sz="4" w:space="0" w:color="auto"/>
            </w:tcBorders>
          </w:tcPr>
          <w:p w14:paraId="667A185C" w14:textId="77777777" w:rsidR="00375676" w:rsidRPr="007578A1" w:rsidRDefault="00375676" w:rsidP="00241EA8">
            <w:pPr>
              <w:spacing w:line="240" w:lineRule="auto"/>
              <w:ind w:firstLine="0"/>
              <w:jc w:val="center"/>
              <w:rPr>
                <w:rFonts w:ascii="Times New Roman" w:eastAsia="Times New Roman" w:hAnsi="Times New Roman" w:cs="Times New Roman"/>
                <w:sz w:val="18"/>
                <w:szCs w:val="18"/>
              </w:rPr>
            </w:pPr>
          </w:p>
        </w:tc>
        <w:tc>
          <w:tcPr>
            <w:tcW w:w="1800" w:type="dxa"/>
            <w:tcBorders>
              <w:top w:val="nil"/>
              <w:left w:val="single" w:sz="4" w:space="0" w:color="auto"/>
              <w:bottom w:val="single" w:sz="4" w:space="0" w:color="auto"/>
              <w:right w:val="single" w:sz="8" w:space="0" w:color="auto"/>
            </w:tcBorders>
            <w:vAlign w:val="bottom"/>
            <w:hideMark/>
          </w:tcPr>
          <w:p w14:paraId="75055F74" w14:textId="77777777" w:rsidR="00375676" w:rsidRPr="007578A1" w:rsidRDefault="00375676" w:rsidP="00241EA8">
            <w:pPr>
              <w:spacing w:line="240" w:lineRule="auto"/>
              <w:ind w:firstLine="0"/>
              <w:jc w:val="center"/>
              <w:rPr>
                <w:rFonts w:ascii="Times New Roman" w:eastAsia="Times New Roman" w:hAnsi="Times New Roman" w:cs="Times New Roman"/>
                <w:sz w:val="18"/>
                <w:szCs w:val="18"/>
              </w:rPr>
            </w:pPr>
            <w:r w:rsidRPr="007578A1">
              <w:rPr>
                <w:rFonts w:ascii="Times New Roman" w:eastAsia="Times New Roman" w:hAnsi="Times New Roman" w:cs="Times New Roman"/>
                <w:sz w:val="18"/>
                <w:szCs w:val="18"/>
              </w:rPr>
              <w:t> </w:t>
            </w:r>
          </w:p>
        </w:tc>
        <w:tc>
          <w:tcPr>
            <w:tcW w:w="1436" w:type="dxa"/>
            <w:tcBorders>
              <w:top w:val="nil"/>
              <w:left w:val="nil"/>
              <w:bottom w:val="single" w:sz="4" w:space="0" w:color="auto"/>
              <w:right w:val="single" w:sz="8" w:space="0" w:color="auto"/>
            </w:tcBorders>
            <w:vAlign w:val="bottom"/>
            <w:hideMark/>
          </w:tcPr>
          <w:p w14:paraId="6A2BE3C4" w14:textId="77777777" w:rsidR="00375676" w:rsidRPr="007578A1" w:rsidRDefault="00375676" w:rsidP="00241EA8">
            <w:pPr>
              <w:spacing w:line="240" w:lineRule="auto"/>
              <w:ind w:firstLine="0"/>
              <w:jc w:val="right"/>
              <w:rPr>
                <w:rFonts w:ascii="Times New Roman" w:eastAsia="Times New Roman" w:hAnsi="Times New Roman" w:cs="Times New Roman"/>
                <w:sz w:val="18"/>
                <w:szCs w:val="18"/>
              </w:rPr>
            </w:pPr>
            <w:r w:rsidRPr="007578A1">
              <w:rPr>
                <w:rFonts w:ascii="Times New Roman" w:eastAsia="Times New Roman" w:hAnsi="Times New Roman" w:cs="Times New Roman"/>
                <w:sz w:val="18"/>
                <w:szCs w:val="18"/>
              </w:rPr>
              <w:t> </w:t>
            </w:r>
          </w:p>
        </w:tc>
      </w:tr>
      <w:tr w:rsidR="00375676" w:rsidRPr="007578A1" w14:paraId="3740C0F0" w14:textId="77777777" w:rsidTr="00241EA8">
        <w:trPr>
          <w:trHeight w:val="240"/>
        </w:trPr>
        <w:tc>
          <w:tcPr>
            <w:tcW w:w="540" w:type="dxa"/>
            <w:tcBorders>
              <w:top w:val="nil"/>
              <w:left w:val="single" w:sz="8" w:space="0" w:color="auto"/>
              <w:bottom w:val="single" w:sz="4" w:space="0" w:color="auto"/>
              <w:right w:val="single" w:sz="4" w:space="0" w:color="auto"/>
            </w:tcBorders>
            <w:hideMark/>
          </w:tcPr>
          <w:p w14:paraId="6384A701" w14:textId="77777777" w:rsidR="00375676" w:rsidRPr="007578A1" w:rsidRDefault="00375676" w:rsidP="00241EA8">
            <w:pPr>
              <w:spacing w:line="240" w:lineRule="auto"/>
              <w:ind w:firstLine="0"/>
              <w:jc w:val="left"/>
              <w:rPr>
                <w:rFonts w:ascii="Times New Roman" w:eastAsia="Times New Roman" w:hAnsi="Times New Roman" w:cs="Times New Roman"/>
                <w:sz w:val="18"/>
                <w:szCs w:val="18"/>
              </w:rPr>
            </w:pPr>
            <w:r w:rsidRPr="007578A1">
              <w:rPr>
                <w:rFonts w:ascii="Times New Roman" w:eastAsia="Times New Roman" w:hAnsi="Times New Roman" w:cs="Times New Roman"/>
                <w:sz w:val="18"/>
                <w:szCs w:val="18"/>
              </w:rPr>
              <w:t> </w:t>
            </w:r>
          </w:p>
        </w:tc>
        <w:tc>
          <w:tcPr>
            <w:tcW w:w="2796" w:type="dxa"/>
            <w:tcBorders>
              <w:top w:val="nil"/>
              <w:left w:val="nil"/>
              <w:bottom w:val="single" w:sz="4" w:space="0" w:color="auto"/>
              <w:right w:val="single" w:sz="4" w:space="0" w:color="auto"/>
            </w:tcBorders>
            <w:hideMark/>
          </w:tcPr>
          <w:p w14:paraId="7307B5D7" w14:textId="77777777" w:rsidR="00375676" w:rsidRPr="007578A1" w:rsidRDefault="00375676" w:rsidP="00241EA8">
            <w:pPr>
              <w:spacing w:line="240" w:lineRule="auto"/>
              <w:ind w:firstLine="0"/>
              <w:jc w:val="left"/>
              <w:rPr>
                <w:rFonts w:ascii="Times New Roman" w:eastAsia="Times New Roman" w:hAnsi="Times New Roman" w:cs="Times New Roman"/>
                <w:sz w:val="18"/>
                <w:szCs w:val="18"/>
              </w:rPr>
            </w:pPr>
            <w:r w:rsidRPr="007578A1">
              <w:rPr>
                <w:rFonts w:ascii="Times New Roman" w:eastAsia="Times New Roman" w:hAnsi="Times New Roman" w:cs="Times New Roman"/>
                <w:sz w:val="18"/>
                <w:szCs w:val="18"/>
              </w:rPr>
              <w:t> </w:t>
            </w:r>
          </w:p>
        </w:tc>
        <w:tc>
          <w:tcPr>
            <w:tcW w:w="1285" w:type="dxa"/>
            <w:tcBorders>
              <w:top w:val="nil"/>
              <w:left w:val="nil"/>
              <w:bottom w:val="single" w:sz="4" w:space="0" w:color="auto"/>
              <w:right w:val="single" w:sz="4" w:space="0" w:color="auto"/>
            </w:tcBorders>
          </w:tcPr>
          <w:p w14:paraId="09D7E934" w14:textId="77777777" w:rsidR="00375676" w:rsidRPr="007578A1" w:rsidRDefault="00375676" w:rsidP="00241EA8">
            <w:pPr>
              <w:spacing w:line="240" w:lineRule="auto"/>
              <w:ind w:firstLine="0"/>
              <w:jc w:val="center"/>
              <w:rPr>
                <w:rFonts w:ascii="Times New Roman" w:eastAsia="Times New Roman" w:hAnsi="Times New Roman" w:cs="Times New Roman"/>
                <w:sz w:val="18"/>
                <w:szCs w:val="18"/>
              </w:rPr>
            </w:pPr>
          </w:p>
        </w:tc>
        <w:tc>
          <w:tcPr>
            <w:tcW w:w="1499" w:type="dxa"/>
            <w:tcBorders>
              <w:top w:val="nil"/>
              <w:left w:val="single" w:sz="4" w:space="0" w:color="auto"/>
              <w:bottom w:val="single" w:sz="4" w:space="0" w:color="auto"/>
              <w:right w:val="single" w:sz="4" w:space="0" w:color="auto"/>
            </w:tcBorders>
          </w:tcPr>
          <w:p w14:paraId="3B1A192D" w14:textId="77777777" w:rsidR="00375676" w:rsidRPr="007578A1" w:rsidRDefault="00375676" w:rsidP="00241EA8">
            <w:pPr>
              <w:spacing w:line="240" w:lineRule="auto"/>
              <w:ind w:firstLine="0"/>
              <w:jc w:val="center"/>
              <w:rPr>
                <w:rFonts w:ascii="Times New Roman" w:eastAsia="Times New Roman" w:hAnsi="Times New Roman" w:cs="Times New Roman"/>
                <w:sz w:val="18"/>
                <w:szCs w:val="18"/>
              </w:rPr>
            </w:pPr>
          </w:p>
        </w:tc>
        <w:tc>
          <w:tcPr>
            <w:tcW w:w="1800" w:type="dxa"/>
            <w:tcBorders>
              <w:top w:val="nil"/>
              <w:left w:val="single" w:sz="4" w:space="0" w:color="auto"/>
              <w:bottom w:val="single" w:sz="4" w:space="0" w:color="auto"/>
              <w:right w:val="single" w:sz="8" w:space="0" w:color="auto"/>
            </w:tcBorders>
            <w:vAlign w:val="bottom"/>
            <w:hideMark/>
          </w:tcPr>
          <w:p w14:paraId="7344B068" w14:textId="77777777" w:rsidR="00375676" w:rsidRPr="007578A1" w:rsidRDefault="00375676" w:rsidP="00241EA8">
            <w:pPr>
              <w:spacing w:line="240" w:lineRule="auto"/>
              <w:ind w:firstLine="0"/>
              <w:jc w:val="center"/>
              <w:rPr>
                <w:rFonts w:ascii="Times New Roman" w:eastAsia="Times New Roman" w:hAnsi="Times New Roman" w:cs="Times New Roman"/>
                <w:sz w:val="18"/>
                <w:szCs w:val="18"/>
              </w:rPr>
            </w:pPr>
            <w:r w:rsidRPr="007578A1">
              <w:rPr>
                <w:rFonts w:ascii="Times New Roman" w:eastAsia="Times New Roman" w:hAnsi="Times New Roman" w:cs="Times New Roman"/>
                <w:sz w:val="18"/>
                <w:szCs w:val="18"/>
              </w:rPr>
              <w:t> </w:t>
            </w:r>
          </w:p>
        </w:tc>
        <w:tc>
          <w:tcPr>
            <w:tcW w:w="1436" w:type="dxa"/>
            <w:tcBorders>
              <w:top w:val="nil"/>
              <w:left w:val="nil"/>
              <w:bottom w:val="single" w:sz="4" w:space="0" w:color="auto"/>
              <w:right w:val="single" w:sz="8" w:space="0" w:color="auto"/>
            </w:tcBorders>
            <w:vAlign w:val="bottom"/>
            <w:hideMark/>
          </w:tcPr>
          <w:p w14:paraId="2D30768D" w14:textId="77777777" w:rsidR="00375676" w:rsidRPr="007578A1" w:rsidRDefault="00375676" w:rsidP="00241EA8">
            <w:pPr>
              <w:spacing w:line="240" w:lineRule="auto"/>
              <w:ind w:firstLine="0"/>
              <w:jc w:val="right"/>
              <w:rPr>
                <w:rFonts w:ascii="Times New Roman" w:eastAsia="Times New Roman" w:hAnsi="Times New Roman" w:cs="Times New Roman"/>
                <w:sz w:val="18"/>
                <w:szCs w:val="18"/>
              </w:rPr>
            </w:pPr>
            <w:r w:rsidRPr="007578A1">
              <w:rPr>
                <w:rFonts w:ascii="Times New Roman" w:eastAsia="Times New Roman" w:hAnsi="Times New Roman" w:cs="Times New Roman"/>
                <w:sz w:val="18"/>
                <w:szCs w:val="18"/>
              </w:rPr>
              <w:t> </w:t>
            </w:r>
          </w:p>
        </w:tc>
      </w:tr>
      <w:tr w:rsidR="00375676" w:rsidRPr="007578A1" w14:paraId="13866A7B" w14:textId="77777777" w:rsidTr="00241EA8">
        <w:trPr>
          <w:trHeight w:val="255"/>
        </w:trPr>
        <w:tc>
          <w:tcPr>
            <w:tcW w:w="540" w:type="dxa"/>
            <w:tcBorders>
              <w:top w:val="single" w:sz="4" w:space="0" w:color="auto"/>
              <w:left w:val="single" w:sz="8" w:space="0" w:color="auto"/>
              <w:bottom w:val="single" w:sz="4" w:space="0" w:color="auto"/>
              <w:right w:val="single" w:sz="4" w:space="0" w:color="auto"/>
            </w:tcBorders>
            <w:hideMark/>
          </w:tcPr>
          <w:p w14:paraId="4A367621" w14:textId="77777777" w:rsidR="00375676" w:rsidRPr="007578A1" w:rsidRDefault="00375676" w:rsidP="00241EA8">
            <w:pPr>
              <w:spacing w:line="240" w:lineRule="auto"/>
              <w:ind w:firstLine="0"/>
              <w:jc w:val="left"/>
              <w:rPr>
                <w:rFonts w:ascii="Times New Roman" w:eastAsia="Times New Roman" w:hAnsi="Times New Roman" w:cs="Times New Roman"/>
                <w:sz w:val="18"/>
                <w:szCs w:val="18"/>
              </w:rPr>
            </w:pPr>
            <w:r w:rsidRPr="007578A1">
              <w:rPr>
                <w:rFonts w:ascii="Times New Roman" w:eastAsia="Times New Roman" w:hAnsi="Times New Roman" w:cs="Times New Roman"/>
                <w:sz w:val="18"/>
                <w:szCs w:val="18"/>
              </w:rPr>
              <w:t> </w:t>
            </w:r>
          </w:p>
        </w:tc>
        <w:tc>
          <w:tcPr>
            <w:tcW w:w="2796" w:type="dxa"/>
            <w:tcBorders>
              <w:top w:val="single" w:sz="4" w:space="0" w:color="auto"/>
              <w:left w:val="nil"/>
              <w:bottom w:val="single" w:sz="4" w:space="0" w:color="auto"/>
              <w:right w:val="single" w:sz="4" w:space="0" w:color="auto"/>
            </w:tcBorders>
            <w:hideMark/>
          </w:tcPr>
          <w:p w14:paraId="265E99A5" w14:textId="77777777" w:rsidR="00375676" w:rsidRPr="007578A1" w:rsidRDefault="00375676" w:rsidP="00241EA8">
            <w:pPr>
              <w:spacing w:line="240" w:lineRule="auto"/>
              <w:ind w:firstLine="0"/>
              <w:jc w:val="left"/>
              <w:rPr>
                <w:rFonts w:ascii="Times New Roman" w:eastAsia="Times New Roman" w:hAnsi="Times New Roman" w:cs="Times New Roman"/>
                <w:sz w:val="18"/>
                <w:szCs w:val="18"/>
              </w:rPr>
            </w:pPr>
            <w:r w:rsidRPr="007578A1">
              <w:rPr>
                <w:rFonts w:ascii="Times New Roman" w:eastAsia="Times New Roman" w:hAnsi="Times New Roman" w:cs="Times New Roman"/>
                <w:sz w:val="18"/>
                <w:szCs w:val="18"/>
              </w:rPr>
              <w:t> </w:t>
            </w:r>
          </w:p>
        </w:tc>
        <w:tc>
          <w:tcPr>
            <w:tcW w:w="1285" w:type="dxa"/>
            <w:tcBorders>
              <w:top w:val="single" w:sz="4" w:space="0" w:color="auto"/>
              <w:left w:val="nil"/>
              <w:bottom w:val="single" w:sz="4" w:space="0" w:color="auto"/>
              <w:right w:val="single" w:sz="4" w:space="0" w:color="auto"/>
            </w:tcBorders>
          </w:tcPr>
          <w:p w14:paraId="163917A0" w14:textId="77777777" w:rsidR="00375676" w:rsidRPr="007578A1" w:rsidRDefault="00375676" w:rsidP="00241EA8">
            <w:pPr>
              <w:spacing w:line="240" w:lineRule="auto"/>
              <w:ind w:firstLine="0"/>
              <w:jc w:val="center"/>
              <w:rPr>
                <w:rFonts w:ascii="Times New Roman" w:eastAsia="Times New Roman" w:hAnsi="Times New Roman" w:cs="Times New Roman"/>
                <w:sz w:val="18"/>
                <w:szCs w:val="18"/>
              </w:rPr>
            </w:pPr>
          </w:p>
        </w:tc>
        <w:tc>
          <w:tcPr>
            <w:tcW w:w="1499" w:type="dxa"/>
            <w:tcBorders>
              <w:top w:val="single" w:sz="4" w:space="0" w:color="auto"/>
              <w:left w:val="single" w:sz="4" w:space="0" w:color="auto"/>
              <w:bottom w:val="single" w:sz="8" w:space="0" w:color="auto"/>
              <w:right w:val="single" w:sz="4" w:space="0" w:color="auto"/>
            </w:tcBorders>
          </w:tcPr>
          <w:p w14:paraId="274C0FF2" w14:textId="77777777" w:rsidR="00375676" w:rsidRPr="007578A1" w:rsidRDefault="00375676" w:rsidP="00241EA8">
            <w:pPr>
              <w:spacing w:line="240" w:lineRule="auto"/>
              <w:ind w:firstLine="0"/>
              <w:jc w:val="center"/>
              <w:rPr>
                <w:rFonts w:ascii="Times New Roman" w:eastAsia="Times New Roman" w:hAnsi="Times New Roman" w:cs="Times New Roman"/>
                <w:sz w:val="18"/>
                <w:szCs w:val="18"/>
              </w:rPr>
            </w:pPr>
          </w:p>
        </w:tc>
        <w:tc>
          <w:tcPr>
            <w:tcW w:w="1800" w:type="dxa"/>
            <w:tcBorders>
              <w:top w:val="nil"/>
              <w:left w:val="single" w:sz="4" w:space="0" w:color="auto"/>
              <w:bottom w:val="single" w:sz="8" w:space="0" w:color="auto"/>
              <w:right w:val="single" w:sz="8" w:space="0" w:color="auto"/>
            </w:tcBorders>
            <w:vAlign w:val="bottom"/>
            <w:hideMark/>
          </w:tcPr>
          <w:p w14:paraId="2C0C80F2" w14:textId="77777777" w:rsidR="00375676" w:rsidRPr="007578A1" w:rsidRDefault="00375676" w:rsidP="00241EA8">
            <w:pPr>
              <w:spacing w:line="240" w:lineRule="auto"/>
              <w:ind w:firstLine="0"/>
              <w:jc w:val="center"/>
              <w:rPr>
                <w:rFonts w:ascii="Times New Roman" w:eastAsia="Times New Roman" w:hAnsi="Times New Roman" w:cs="Times New Roman"/>
                <w:sz w:val="18"/>
                <w:szCs w:val="18"/>
              </w:rPr>
            </w:pPr>
            <w:r w:rsidRPr="007578A1">
              <w:rPr>
                <w:rFonts w:ascii="Times New Roman" w:eastAsia="Times New Roman" w:hAnsi="Times New Roman" w:cs="Times New Roman"/>
                <w:sz w:val="18"/>
                <w:szCs w:val="18"/>
              </w:rPr>
              <w:t> </w:t>
            </w:r>
          </w:p>
        </w:tc>
        <w:tc>
          <w:tcPr>
            <w:tcW w:w="1436" w:type="dxa"/>
            <w:tcBorders>
              <w:top w:val="nil"/>
              <w:left w:val="nil"/>
              <w:bottom w:val="single" w:sz="8" w:space="0" w:color="auto"/>
              <w:right w:val="single" w:sz="8" w:space="0" w:color="auto"/>
            </w:tcBorders>
            <w:vAlign w:val="bottom"/>
            <w:hideMark/>
          </w:tcPr>
          <w:p w14:paraId="76BB8912" w14:textId="77777777" w:rsidR="00375676" w:rsidRPr="007578A1" w:rsidRDefault="00375676" w:rsidP="00241EA8">
            <w:pPr>
              <w:spacing w:line="240" w:lineRule="auto"/>
              <w:ind w:firstLine="0"/>
              <w:jc w:val="right"/>
              <w:rPr>
                <w:rFonts w:ascii="Times New Roman" w:eastAsia="Times New Roman" w:hAnsi="Times New Roman" w:cs="Times New Roman"/>
                <w:sz w:val="18"/>
                <w:szCs w:val="18"/>
              </w:rPr>
            </w:pPr>
            <w:r w:rsidRPr="007578A1">
              <w:rPr>
                <w:rFonts w:ascii="Times New Roman" w:eastAsia="Times New Roman" w:hAnsi="Times New Roman" w:cs="Times New Roman"/>
                <w:sz w:val="18"/>
                <w:szCs w:val="18"/>
              </w:rPr>
              <w:t> </w:t>
            </w:r>
          </w:p>
        </w:tc>
      </w:tr>
      <w:tr w:rsidR="00375676" w:rsidRPr="007578A1" w14:paraId="6A68C446" w14:textId="77777777" w:rsidTr="00241EA8">
        <w:trPr>
          <w:trHeight w:val="240"/>
        </w:trPr>
        <w:tc>
          <w:tcPr>
            <w:tcW w:w="540" w:type="dxa"/>
            <w:tcBorders>
              <w:top w:val="single" w:sz="4" w:space="0" w:color="auto"/>
              <w:left w:val="nil"/>
              <w:bottom w:val="nil"/>
              <w:right w:val="nil"/>
            </w:tcBorders>
            <w:hideMark/>
          </w:tcPr>
          <w:p w14:paraId="26AFBCBD" w14:textId="77777777" w:rsidR="00375676" w:rsidRPr="007578A1" w:rsidRDefault="00375676" w:rsidP="00241EA8">
            <w:pPr>
              <w:spacing w:line="240" w:lineRule="auto"/>
              <w:ind w:firstLine="0"/>
              <w:jc w:val="left"/>
              <w:rPr>
                <w:rFonts w:ascii="Times New Roman" w:eastAsia="Times New Roman" w:hAnsi="Times New Roman" w:cs="Times New Roman"/>
                <w:sz w:val="18"/>
                <w:szCs w:val="18"/>
              </w:rPr>
            </w:pPr>
            <w:r w:rsidRPr="007578A1">
              <w:rPr>
                <w:rFonts w:ascii="Times New Roman" w:eastAsia="Times New Roman" w:hAnsi="Times New Roman" w:cs="Times New Roman"/>
                <w:sz w:val="18"/>
                <w:szCs w:val="18"/>
              </w:rPr>
              <w:t> </w:t>
            </w:r>
          </w:p>
        </w:tc>
        <w:tc>
          <w:tcPr>
            <w:tcW w:w="2796" w:type="dxa"/>
            <w:tcBorders>
              <w:top w:val="single" w:sz="4" w:space="0" w:color="auto"/>
              <w:left w:val="nil"/>
              <w:bottom w:val="nil"/>
              <w:right w:val="nil"/>
            </w:tcBorders>
            <w:hideMark/>
          </w:tcPr>
          <w:p w14:paraId="3EE86026" w14:textId="77777777" w:rsidR="00375676" w:rsidRPr="007578A1" w:rsidRDefault="00375676" w:rsidP="00241EA8">
            <w:pPr>
              <w:spacing w:line="240" w:lineRule="auto"/>
              <w:ind w:firstLine="0"/>
              <w:jc w:val="left"/>
              <w:rPr>
                <w:rFonts w:ascii="Times New Roman" w:eastAsia="Times New Roman" w:hAnsi="Times New Roman" w:cs="Times New Roman"/>
                <w:sz w:val="18"/>
                <w:szCs w:val="18"/>
              </w:rPr>
            </w:pPr>
            <w:r w:rsidRPr="007578A1">
              <w:rPr>
                <w:rFonts w:ascii="Times New Roman" w:eastAsia="Times New Roman" w:hAnsi="Times New Roman" w:cs="Times New Roman"/>
                <w:sz w:val="18"/>
                <w:szCs w:val="18"/>
              </w:rPr>
              <w:t> </w:t>
            </w:r>
          </w:p>
        </w:tc>
        <w:tc>
          <w:tcPr>
            <w:tcW w:w="1285" w:type="dxa"/>
            <w:tcBorders>
              <w:top w:val="single" w:sz="4" w:space="0" w:color="auto"/>
              <w:left w:val="nil"/>
              <w:bottom w:val="nil"/>
              <w:right w:val="single" w:sz="4" w:space="0" w:color="auto"/>
            </w:tcBorders>
          </w:tcPr>
          <w:p w14:paraId="73BD6233" w14:textId="77777777" w:rsidR="00375676" w:rsidRPr="007578A1" w:rsidRDefault="00375676" w:rsidP="00241EA8">
            <w:pPr>
              <w:spacing w:line="240" w:lineRule="auto"/>
              <w:ind w:firstLine="0"/>
              <w:jc w:val="right"/>
              <w:rPr>
                <w:rFonts w:ascii="Times New Roman" w:eastAsia="Times New Roman" w:hAnsi="Times New Roman" w:cs="Times New Roman"/>
                <w:sz w:val="18"/>
                <w:szCs w:val="18"/>
              </w:rPr>
            </w:pPr>
          </w:p>
        </w:tc>
        <w:tc>
          <w:tcPr>
            <w:tcW w:w="3299" w:type="dxa"/>
            <w:gridSpan w:val="2"/>
            <w:tcBorders>
              <w:top w:val="single" w:sz="8" w:space="0" w:color="auto"/>
              <w:left w:val="single" w:sz="4" w:space="0" w:color="auto"/>
              <w:bottom w:val="single" w:sz="4" w:space="0" w:color="auto"/>
              <w:right w:val="single" w:sz="8" w:space="0" w:color="auto"/>
            </w:tcBorders>
            <w:hideMark/>
          </w:tcPr>
          <w:p w14:paraId="436D3AE9" w14:textId="77777777" w:rsidR="00375676" w:rsidRPr="007578A1" w:rsidRDefault="00375676" w:rsidP="00241EA8">
            <w:pPr>
              <w:spacing w:line="240" w:lineRule="auto"/>
              <w:ind w:firstLine="0"/>
              <w:jc w:val="right"/>
              <w:rPr>
                <w:rFonts w:ascii="Times New Roman" w:eastAsia="Times New Roman" w:hAnsi="Times New Roman" w:cs="Times New Roman"/>
                <w:b/>
                <w:sz w:val="18"/>
                <w:szCs w:val="18"/>
              </w:rPr>
            </w:pPr>
            <w:r w:rsidRPr="007578A1">
              <w:rPr>
                <w:rFonts w:ascii="Times New Roman" w:eastAsia="Times New Roman" w:hAnsi="Times New Roman" w:cs="Times New Roman"/>
                <w:sz w:val="18"/>
                <w:szCs w:val="18"/>
              </w:rPr>
              <w:t> </w:t>
            </w:r>
            <w:r w:rsidRPr="007578A1">
              <w:rPr>
                <w:rFonts w:ascii="Times New Roman" w:eastAsia="Times New Roman" w:hAnsi="Times New Roman" w:cs="Times New Roman"/>
                <w:b/>
                <w:sz w:val="18"/>
                <w:szCs w:val="18"/>
              </w:rPr>
              <w:t>Suma be PVM</w:t>
            </w:r>
            <w:r w:rsidRPr="007578A1">
              <w:rPr>
                <w:rFonts w:ascii="Times New Roman" w:eastAsia="Times New Roman" w:hAnsi="Times New Roman" w:cs="Times New Roman"/>
                <w:b/>
                <w:bCs/>
                <w:sz w:val="18"/>
                <w:szCs w:val="18"/>
              </w:rPr>
              <w:t>:</w:t>
            </w:r>
          </w:p>
        </w:tc>
        <w:tc>
          <w:tcPr>
            <w:tcW w:w="1436" w:type="dxa"/>
            <w:tcBorders>
              <w:top w:val="nil"/>
              <w:left w:val="nil"/>
              <w:bottom w:val="single" w:sz="4" w:space="0" w:color="auto"/>
              <w:right w:val="single" w:sz="8" w:space="0" w:color="auto"/>
            </w:tcBorders>
            <w:vAlign w:val="bottom"/>
            <w:hideMark/>
          </w:tcPr>
          <w:p w14:paraId="5079C433" w14:textId="77777777" w:rsidR="00375676" w:rsidRPr="007578A1" w:rsidRDefault="00375676" w:rsidP="00241EA8">
            <w:pPr>
              <w:spacing w:line="240" w:lineRule="auto"/>
              <w:ind w:firstLine="0"/>
              <w:jc w:val="right"/>
              <w:rPr>
                <w:rFonts w:ascii="Times New Roman" w:eastAsia="Times New Roman" w:hAnsi="Times New Roman" w:cs="Times New Roman"/>
                <w:sz w:val="18"/>
                <w:szCs w:val="18"/>
              </w:rPr>
            </w:pPr>
            <w:r w:rsidRPr="007578A1">
              <w:rPr>
                <w:rFonts w:ascii="Times New Roman" w:eastAsia="Times New Roman" w:hAnsi="Times New Roman" w:cs="Times New Roman"/>
                <w:sz w:val="18"/>
                <w:szCs w:val="18"/>
              </w:rPr>
              <w:t> </w:t>
            </w:r>
          </w:p>
        </w:tc>
      </w:tr>
      <w:tr w:rsidR="00375676" w:rsidRPr="007578A1" w14:paraId="1C2E3858" w14:textId="77777777" w:rsidTr="00241EA8">
        <w:trPr>
          <w:trHeight w:val="240"/>
        </w:trPr>
        <w:tc>
          <w:tcPr>
            <w:tcW w:w="540" w:type="dxa"/>
            <w:hideMark/>
          </w:tcPr>
          <w:p w14:paraId="503E92E9" w14:textId="77777777" w:rsidR="00375676" w:rsidRPr="007578A1" w:rsidRDefault="00375676" w:rsidP="00241EA8">
            <w:pPr>
              <w:spacing w:line="240" w:lineRule="auto"/>
              <w:ind w:firstLine="0"/>
              <w:jc w:val="left"/>
              <w:rPr>
                <w:rFonts w:ascii="Times New Roman" w:eastAsia="Times New Roman" w:hAnsi="Times New Roman" w:cs="Times New Roman"/>
                <w:sz w:val="18"/>
                <w:szCs w:val="18"/>
              </w:rPr>
            </w:pPr>
            <w:r w:rsidRPr="007578A1">
              <w:rPr>
                <w:rFonts w:ascii="Times New Roman" w:eastAsia="Times New Roman" w:hAnsi="Times New Roman" w:cs="Times New Roman"/>
                <w:sz w:val="18"/>
                <w:szCs w:val="18"/>
              </w:rPr>
              <w:t> </w:t>
            </w:r>
          </w:p>
        </w:tc>
        <w:tc>
          <w:tcPr>
            <w:tcW w:w="2796" w:type="dxa"/>
            <w:hideMark/>
          </w:tcPr>
          <w:p w14:paraId="0B96DA8D" w14:textId="77777777" w:rsidR="00375676" w:rsidRPr="007578A1" w:rsidRDefault="00375676" w:rsidP="00241EA8">
            <w:pPr>
              <w:spacing w:line="240" w:lineRule="auto"/>
              <w:ind w:firstLine="0"/>
              <w:jc w:val="left"/>
              <w:rPr>
                <w:rFonts w:ascii="Times New Roman" w:eastAsia="Times New Roman" w:hAnsi="Times New Roman" w:cs="Times New Roman"/>
                <w:sz w:val="18"/>
                <w:szCs w:val="18"/>
              </w:rPr>
            </w:pPr>
            <w:r w:rsidRPr="007578A1">
              <w:rPr>
                <w:rFonts w:ascii="Times New Roman" w:eastAsia="Times New Roman" w:hAnsi="Times New Roman" w:cs="Times New Roman"/>
                <w:sz w:val="18"/>
                <w:szCs w:val="18"/>
              </w:rPr>
              <w:t> </w:t>
            </w:r>
          </w:p>
        </w:tc>
        <w:tc>
          <w:tcPr>
            <w:tcW w:w="1285" w:type="dxa"/>
            <w:tcBorders>
              <w:top w:val="nil"/>
              <w:left w:val="nil"/>
              <w:bottom w:val="nil"/>
              <w:right w:val="single" w:sz="4" w:space="0" w:color="auto"/>
            </w:tcBorders>
          </w:tcPr>
          <w:p w14:paraId="354B07E6" w14:textId="77777777" w:rsidR="00375676" w:rsidRPr="007578A1" w:rsidRDefault="00375676" w:rsidP="00241EA8">
            <w:pPr>
              <w:spacing w:line="240" w:lineRule="auto"/>
              <w:ind w:firstLine="0"/>
              <w:jc w:val="right"/>
              <w:rPr>
                <w:rFonts w:ascii="Times New Roman" w:eastAsia="Times New Roman" w:hAnsi="Times New Roman" w:cs="Times New Roman"/>
                <w:b/>
                <w:bCs/>
                <w:sz w:val="18"/>
                <w:szCs w:val="18"/>
              </w:rPr>
            </w:pPr>
          </w:p>
        </w:tc>
        <w:tc>
          <w:tcPr>
            <w:tcW w:w="3299" w:type="dxa"/>
            <w:gridSpan w:val="2"/>
            <w:tcBorders>
              <w:top w:val="single" w:sz="4" w:space="0" w:color="auto"/>
              <w:left w:val="single" w:sz="4" w:space="0" w:color="auto"/>
              <w:bottom w:val="single" w:sz="4" w:space="0" w:color="auto"/>
              <w:right w:val="single" w:sz="4" w:space="0" w:color="auto"/>
            </w:tcBorders>
            <w:hideMark/>
          </w:tcPr>
          <w:p w14:paraId="1A7AD0A2" w14:textId="77777777" w:rsidR="00375676" w:rsidRPr="007578A1" w:rsidRDefault="00375676" w:rsidP="00241EA8">
            <w:pPr>
              <w:spacing w:line="240" w:lineRule="auto"/>
              <w:ind w:firstLine="0"/>
              <w:jc w:val="right"/>
              <w:rPr>
                <w:rFonts w:ascii="Times New Roman" w:eastAsia="Times New Roman" w:hAnsi="Times New Roman" w:cs="Times New Roman"/>
                <w:b/>
                <w:bCs/>
                <w:sz w:val="18"/>
                <w:szCs w:val="18"/>
              </w:rPr>
            </w:pPr>
            <w:r w:rsidRPr="007578A1">
              <w:rPr>
                <w:rFonts w:ascii="Times New Roman" w:eastAsia="Times New Roman" w:hAnsi="Times New Roman" w:cs="Times New Roman"/>
                <w:b/>
                <w:bCs/>
                <w:sz w:val="18"/>
                <w:szCs w:val="18"/>
              </w:rPr>
              <w:t xml:space="preserve">PVM </w:t>
            </w:r>
            <w:r w:rsidRPr="007578A1">
              <w:rPr>
                <w:rFonts w:ascii="Times New Roman" w:eastAsia="Times New Roman" w:hAnsi="Times New Roman" w:cs="Times New Roman"/>
                <w:b/>
                <w:i/>
                <w:sz w:val="18"/>
                <w:szCs w:val="18"/>
              </w:rPr>
              <w:t>[tarifas]</w:t>
            </w:r>
            <w:r w:rsidRPr="007578A1">
              <w:rPr>
                <w:rFonts w:ascii="Times New Roman" w:eastAsia="Times New Roman" w:hAnsi="Times New Roman" w:cs="Times New Roman"/>
                <w:b/>
                <w:sz w:val="18"/>
                <w:szCs w:val="18"/>
              </w:rPr>
              <w:t>:</w:t>
            </w:r>
            <w:r w:rsidRPr="007578A1">
              <w:rPr>
                <w:rFonts w:ascii="Times New Roman" w:eastAsia="Times New Roman" w:hAnsi="Times New Roman" w:cs="Times New Roman"/>
                <w:b/>
                <w:bCs/>
                <w:sz w:val="18"/>
                <w:szCs w:val="18"/>
              </w:rPr>
              <w:t xml:space="preserve"> :</w:t>
            </w:r>
          </w:p>
        </w:tc>
        <w:tc>
          <w:tcPr>
            <w:tcW w:w="1436" w:type="dxa"/>
            <w:tcBorders>
              <w:top w:val="nil"/>
              <w:left w:val="single" w:sz="4" w:space="0" w:color="auto"/>
              <w:bottom w:val="single" w:sz="4" w:space="0" w:color="auto"/>
              <w:right w:val="single" w:sz="4" w:space="0" w:color="auto"/>
            </w:tcBorders>
            <w:vAlign w:val="bottom"/>
          </w:tcPr>
          <w:p w14:paraId="74A294AA" w14:textId="77777777" w:rsidR="00375676" w:rsidRPr="007578A1" w:rsidRDefault="00375676" w:rsidP="00241EA8">
            <w:pPr>
              <w:spacing w:line="240" w:lineRule="auto"/>
              <w:ind w:firstLine="0"/>
              <w:jc w:val="right"/>
              <w:rPr>
                <w:rFonts w:ascii="Times New Roman" w:eastAsia="Times New Roman" w:hAnsi="Times New Roman" w:cs="Times New Roman"/>
                <w:b/>
                <w:bCs/>
                <w:sz w:val="18"/>
                <w:szCs w:val="18"/>
              </w:rPr>
            </w:pPr>
          </w:p>
        </w:tc>
      </w:tr>
      <w:tr w:rsidR="00375676" w:rsidRPr="007578A1" w14:paraId="2868A9B0" w14:textId="77777777" w:rsidTr="00241EA8">
        <w:trPr>
          <w:trHeight w:val="255"/>
        </w:trPr>
        <w:tc>
          <w:tcPr>
            <w:tcW w:w="540" w:type="dxa"/>
            <w:hideMark/>
          </w:tcPr>
          <w:p w14:paraId="343441BD" w14:textId="77777777" w:rsidR="00375676" w:rsidRPr="007578A1" w:rsidRDefault="00375676" w:rsidP="00241EA8">
            <w:pPr>
              <w:spacing w:line="240" w:lineRule="auto"/>
              <w:ind w:firstLine="0"/>
              <w:jc w:val="left"/>
              <w:rPr>
                <w:rFonts w:ascii="Times New Roman" w:eastAsia="Times New Roman" w:hAnsi="Times New Roman" w:cs="Times New Roman"/>
                <w:b/>
                <w:bCs/>
                <w:sz w:val="18"/>
                <w:szCs w:val="18"/>
              </w:rPr>
            </w:pPr>
            <w:r w:rsidRPr="007578A1">
              <w:rPr>
                <w:rFonts w:ascii="Times New Roman" w:eastAsia="Times New Roman" w:hAnsi="Times New Roman" w:cs="Times New Roman"/>
                <w:b/>
                <w:bCs/>
                <w:sz w:val="18"/>
                <w:szCs w:val="18"/>
              </w:rPr>
              <w:t> </w:t>
            </w:r>
          </w:p>
        </w:tc>
        <w:tc>
          <w:tcPr>
            <w:tcW w:w="2796" w:type="dxa"/>
            <w:hideMark/>
          </w:tcPr>
          <w:p w14:paraId="53CACB39" w14:textId="77777777" w:rsidR="00375676" w:rsidRPr="007578A1" w:rsidRDefault="00375676" w:rsidP="00241EA8">
            <w:pPr>
              <w:spacing w:line="240" w:lineRule="auto"/>
              <w:ind w:firstLine="0"/>
              <w:jc w:val="right"/>
              <w:rPr>
                <w:rFonts w:ascii="Times New Roman" w:eastAsia="Times New Roman" w:hAnsi="Times New Roman" w:cs="Times New Roman"/>
                <w:b/>
                <w:bCs/>
                <w:sz w:val="18"/>
                <w:szCs w:val="18"/>
              </w:rPr>
            </w:pPr>
            <w:r w:rsidRPr="007578A1">
              <w:rPr>
                <w:rFonts w:ascii="Times New Roman" w:eastAsia="Times New Roman" w:hAnsi="Times New Roman" w:cs="Times New Roman"/>
                <w:b/>
                <w:bCs/>
                <w:sz w:val="18"/>
                <w:szCs w:val="18"/>
              </w:rPr>
              <w:t> </w:t>
            </w:r>
          </w:p>
        </w:tc>
        <w:tc>
          <w:tcPr>
            <w:tcW w:w="1285" w:type="dxa"/>
            <w:tcBorders>
              <w:top w:val="nil"/>
              <w:left w:val="nil"/>
              <w:bottom w:val="nil"/>
              <w:right w:val="single" w:sz="4" w:space="0" w:color="auto"/>
            </w:tcBorders>
          </w:tcPr>
          <w:p w14:paraId="25E32233" w14:textId="77777777" w:rsidR="00375676" w:rsidRPr="007578A1" w:rsidRDefault="00375676" w:rsidP="00241EA8">
            <w:pPr>
              <w:spacing w:line="240" w:lineRule="auto"/>
              <w:ind w:firstLine="0"/>
              <w:jc w:val="right"/>
              <w:rPr>
                <w:rFonts w:ascii="Times New Roman" w:eastAsia="Times New Roman" w:hAnsi="Times New Roman" w:cs="Times New Roman"/>
                <w:b/>
                <w:bCs/>
                <w:sz w:val="18"/>
                <w:szCs w:val="18"/>
              </w:rPr>
            </w:pPr>
          </w:p>
        </w:tc>
        <w:tc>
          <w:tcPr>
            <w:tcW w:w="3299" w:type="dxa"/>
            <w:gridSpan w:val="2"/>
            <w:tcBorders>
              <w:top w:val="single" w:sz="4" w:space="0" w:color="auto"/>
              <w:left w:val="single" w:sz="4" w:space="0" w:color="auto"/>
              <w:bottom w:val="single" w:sz="4" w:space="0" w:color="auto"/>
              <w:right w:val="single" w:sz="4" w:space="0" w:color="auto"/>
            </w:tcBorders>
            <w:hideMark/>
          </w:tcPr>
          <w:p w14:paraId="15A3C5DD" w14:textId="77777777" w:rsidR="00375676" w:rsidRPr="007578A1" w:rsidRDefault="00375676" w:rsidP="00241EA8">
            <w:pPr>
              <w:spacing w:line="240" w:lineRule="auto"/>
              <w:ind w:firstLine="0"/>
              <w:jc w:val="right"/>
              <w:rPr>
                <w:rFonts w:ascii="Times New Roman" w:eastAsia="Times New Roman" w:hAnsi="Times New Roman" w:cs="Times New Roman"/>
                <w:b/>
                <w:bCs/>
                <w:sz w:val="18"/>
                <w:szCs w:val="18"/>
              </w:rPr>
            </w:pPr>
            <w:r w:rsidRPr="007578A1">
              <w:rPr>
                <w:rFonts w:ascii="Times New Roman" w:eastAsia="Times New Roman" w:hAnsi="Times New Roman" w:cs="Times New Roman"/>
                <w:b/>
                <w:bCs/>
                <w:sz w:val="18"/>
                <w:szCs w:val="18"/>
              </w:rPr>
              <w:t>Bendra suma su PVM:</w:t>
            </w:r>
          </w:p>
        </w:tc>
        <w:tc>
          <w:tcPr>
            <w:tcW w:w="1436" w:type="dxa"/>
            <w:tcBorders>
              <w:top w:val="single" w:sz="4" w:space="0" w:color="auto"/>
              <w:left w:val="single" w:sz="4" w:space="0" w:color="auto"/>
              <w:bottom w:val="single" w:sz="4" w:space="0" w:color="auto"/>
              <w:right w:val="single" w:sz="4" w:space="0" w:color="auto"/>
            </w:tcBorders>
            <w:noWrap/>
          </w:tcPr>
          <w:p w14:paraId="46EA5FC3" w14:textId="77777777" w:rsidR="00375676" w:rsidRPr="007578A1" w:rsidRDefault="00375676" w:rsidP="00241EA8">
            <w:pPr>
              <w:spacing w:line="240" w:lineRule="auto"/>
              <w:ind w:firstLine="0"/>
              <w:jc w:val="right"/>
              <w:rPr>
                <w:rFonts w:ascii="Times New Roman" w:eastAsia="Times New Roman" w:hAnsi="Times New Roman" w:cs="Times New Roman"/>
                <w:b/>
                <w:bCs/>
                <w:sz w:val="18"/>
                <w:szCs w:val="18"/>
              </w:rPr>
            </w:pPr>
          </w:p>
        </w:tc>
      </w:tr>
    </w:tbl>
    <w:p w14:paraId="5242835A" w14:textId="77777777" w:rsidR="00375676" w:rsidRPr="007578A1" w:rsidRDefault="00375676" w:rsidP="00375676">
      <w:pPr>
        <w:spacing w:before="200" w:line="240" w:lineRule="auto"/>
        <w:ind w:firstLine="0"/>
        <w:rPr>
          <w:rFonts w:ascii="Times New Roman" w:eastAsia="Times New Roman" w:hAnsi="Times New Roman" w:cs="Times New Roman"/>
          <w:sz w:val="18"/>
          <w:szCs w:val="18"/>
          <w:lang w:eastAsia="en-US"/>
        </w:rPr>
      </w:pPr>
    </w:p>
    <w:p w14:paraId="5CB5F94C" w14:textId="77777777" w:rsidR="00375676" w:rsidRPr="007578A1" w:rsidRDefault="00375676" w:rsidP="00375676">
      <w:pPr>
        <w:spacing w:before="200" w:line="240" w:lineRule="auto"/>
        <w:ind w:firstLine="0"/>
        <w:rPr>
          <w:rFonts w:ascii="Times New Roman" w:eastAsia="Times New Roman" w:hAnsi="Times New Roman" w:cs="Times New Roman"/>
          <w:sz w:val="22"/>
          <w:szCs w:val="22"/>
          <w:lang w:eastAsia="en-US"/>
        </w:rPr>
      </w:pPr>
      <w:r w:rsidRPr="007578A1">
        <w:rPr>
          <w:rFonts w:ascii="Times New Roman" w:eastAsia="Times New Roman" w:hAnsi="Times New Roman" w:cs="Times New Roman"/>
          <w:sz w:val="22"/>
          <w:szCs w:val="22"/>
          <w:lang w:eastAsia="en-US"/>
        </w:rPr>
        <w:t xml:space="preserve">Užsakovas  </w:t>
      </w:r>
      <w:r w:rsidRPr="007578A1">
        <w:rPr>
          <w:rFonts w:ascii="Times New Roman" w:eastAsia="Times New Roman" w:hAnsi="Times New Roman" w:cs="Times New Roman"/>
          <w:sz w:val="22"/>
          <w:szCs w:val="22"/>
          <w:lang w:eastAsia="en-US"/>
        </w:rPr>
        <w:tab/>
      </w:r>
      <w:r w:rsidRPr="007578A1">
        <w:rPr>
          <w:rFonts w:ascii="Times New Roman" w:eastAsia="Times New Roman" w:hAnsi="Times New Roman" w:cs="Times New Roman"/>
          <w:sz w:val="22"/>
          <w:szCs w:val="22"/>
          <w:lang w:eastAsia="en-US"/>
        </w:rPr>
        <w:tab/>
      </w:r>
      <w:r w:rsidRPr="007578A1">
        <w:rPr>
          <w:rFonts w:ascii="Times New Roman" w:eastAsia="Times New Roman" w:hAnsi="Times New Roman" w:cs="Times New Roman"/>
          <w:sz w:val="22"/>
          <w:szCs w:val="22"/>
          <w:lang w:eastAsia="en-US"/>
        </w:rPr>
        <w:tab/>
      </w:r>
      <w:r w:rsidRPr="007578A1">
        <w:rPr>
          <w:rFonts w:ascii="Times New Roman" w:eastAsia="Times New Roman" w:hAnsi="Times New Roman" w:cs="Times New Roman"/>
          <w:sz w:val="22"/>
          <w:szCs w:val="22"/>
          <w:lang w:eastAsia="en-US"/>
        </w:rPr>
        <w:tab/>
        <w:t xml:space="preserve">                                               Projektuotojas</w:t>
      </w:r>
    </w:p>
    <w:p w14:paraId="4C29BE23" w14:textId="77777777" w:rsidR="00375676" w:rsidRPr="007578A1" w:rsidRDefault="00375676" w:rsidP="00375676">
      <w:pPr>
        <w:spacing w:before="200" w:line="240" w:lineRule="auto"/>
        <w:ind w:firstLine="0"/>
        <w:rPr>
          <w:rFonts w:ascii="Times New Roman" w:eastAsia="Times New Roman" w:hAnsi="Times New Roman" w:cs="Times New Roman"/>
          <w:sz w:val="22"/>
          <w:szCs w:val="22"/>
          <w:lang w:eastAsia="en-US"/>
        </w:rPr>
      </w:pPr>
    </w:p>
    <w:p w14:paraId="78702345" w14:textId="77777777" w:rsidR="00375676" w:rsidRPr="007578A1" w:rsidRDefault="00375676" w:rsidP="00375676">
      <w:pPr>
        <w:spacing w:line="240" w:lineRule="auto"/>
        <w:ind w:firstLine="0"/>
        <w:jc w:val="left"/>
        <w:rPr>
          <w:rFonts w:ascii="Times New Roman" w:eastAsia="Times New Roman" w:hAnsi="Times New Roman" w:cs="Times New Roman"/>
          <w:sz w:val="22"/>
          <w:szCs w:val="22"/>
        </w:rPr>
      </w:pPr>
      <w:r w:rsidRPr="007578A1">
        <w:rPr>
          <w:rFonts w:ascii="Times New Roman" w:eastAsia="Times New Roman" w:hAnsi="Times New Roman" w:cs="Times New Roman"/>
          <w:sz w:val="22"/>
          <w:szCs w:val="22"/>
        </w:rPr>
        <w:t xml:space="preserve">20__m. _________ mėn. ____d. </w:t>
      </w:r>
      <w:r w:rsidRPr="007578A1">
        <w:rPr>
          <w:rFonts w:ascii="Times New Roman" w:eastAsia="Times New Roman" w:hAnsi="Times New Roman" w:cs="Times New Roman"/>
          <w:sz w:val="22"/>
          <w:szCs w:val="22"/>
        </w:rPr>
        <w:tab/>
      </w:r>
      <w:r w:rsidRPr="007578A1">
        <w:rPr>
          <w:rFonts w:ascii="Times New Roman" w:eastAsia="Times New Roman" w:hAnsi="Times New Roman" w:cs="Times New Roman"/>
          <w:sz w:val="22"/>
          <w:szCs w:val="22"/>
        </w:rPr>
        <w:tab/>
        <w:t xml:space="preserve">                    20__m. ______________ mėn. __ d.</w:t>
      </w:r>
    </w:p>
    <w:p w14:paraId="0106171D" w14:textId="77777777" w:rsidR="00375676" w:rsidRPr="007578A1" w:rsidRDefault="00375676" w:rsidP="00375676">
      <w:pPr>
        <w:spacing w:line="240" w:lineRule="auto"/>
        <w:ind w:firstLine="0"/>
        <w:jc w:val="left"/>
        <w:rPr>
          <w:rFonts w:ascii="Times New Roman" w:eastAsia="Times New Roman" w:hAnsi="Times New Roman" w:cs="Times New Roman"/>
          <w:sz w:val="22"/>
          <w:szCs w:val="22"/>
        </w:rPr>
      </w:pPr>
    </w:p>
    <w:p w14:paraId="61B16F8D" w14:textId="77777777" w:rsidR="00375676" w:rsidRPr="007578A1" w:rsidRDefault="00375676" w:rsidP="00375676">
      <w:pPr>
        <w:spacing w:line="240" w:lineRule="auto"/>
        <w:ind w:firstLine="0"/>
        <w:jc w:val="left"/>
        <w:rPr>
          <w:rFonts w:ascii="Times New Roman" w:eastAsia="Times New Roman" w:hAnsi="Times New Roman" w:cs="Times New Roman"/>
          <w:sz w:val="22"/>
          <w:szCs w:val="22"/>
        </w:rPr>
      </w:pPr>
    </w:p>
    <w:p w14:paraId="6F116104" w14:textId="77777777" w:rsidR="00375676" w:rsidRPr="007578A1" w:rsidRDefault="00375676" w:rsidP="00375676">
      <w:pPr>
        <w:spacing w:line="240" w:lineRule="auto"/>
        <w:ind w:firstLine="0"/>
        <w:jc w:val="left"/>
        <w:rPr>
          <w:rFonts w:ascii="Times New Roman" w:eastAsia="Times New Roman" w:hAnsi="Times New Roman" w:cs="Times New Roman"/>
          <w:sz w:val="24"/>
          <w:szCs w:val="20"/>
        </w:rPr>
      </w:pPr>
    </w:p>
    <w:p w14:paraId="08C3D83C" w14:textId="77777777" w:rsidR="00375676" w:rsidRPr="007578A1" w:rsidRDefault="00375676" w:rsidP="00375676">
      <w:pPr>
        <w:spacing w:line="240" w:lineRule="auto"/>
        <w:ind w:firstLine="0"/>
        <w:jc w:val="left"/>
        <w:rPr>
          <w:rFonts w:ascii="Times New Roman" w:eastAsia="Times New Roman" w:hAnsi="Times New Roman" w:cs="Times New Roman"/>
          <w:sz w:val="24"/>
          <w:szCs w:val="20"/>
        </w:rPr>
      </w:pPr>
    </w:p>
    <w:p w14:paraId="5C4B19FC" w14:textId="77777777" w:rsidR="00375676" w:rsidRPr="007578A1" w:rsidRDefault="00375676" w:rsidP="00375676">
      <w:pPr>
        <w:spacing w:line="240" w:lineRule="auto"/>
        <w:ind w:firstLine="0"/>
        <w:jc w:val="left"/>
        <w:rPr>
          <w:rFonts w:ascii="Times New Roman" w:eastAsia="Times New Roman" w:hAnsi="Times New Roman" w:cs="Times New Roman"/>
          <w:sz w:val="24"/>
          <w:szCs w:val="20"/>
        </w:rPr>
      </w:pPr>
    </w:p>
    <w:p w14:paraId="4830CE7C" w14:textId="77777777" w:rsidR="00375676" w:rsidRDefault="00375676" w:rsidP="00375676">
      <w:pPr>
        <w:spacing w:line="240" w:lineRule="auto"/>
        <w:ind w:firstLine="0"/>
        <w:jc w:val="right"/>
        <w:rPr>
          <w:rFonts w:ascii="Times New Roman" w:hAnsi="Times New Roman" w:cs="Times New Roman"/>
          <w:sz w:val="24"/>
          <w:szCs w:val="24"/>
        </w:rPr>
      </w:pPr>
    </w:p>
    <w:p w14:paraId="136E4124" w14:textId="77777777" w:rsidR="00375676" w:rsidRPr="006E21B3" w:rsidRDefault="00375676" w:rsidP="00375676">
      <w:pPr>
        <w:ind w:firstLine="0"/>
        <w:jc w:val="left"/>
        <w:rPr>
          <w:rFonts w:ascii="Times New Roman" w:eastAsia="Calibri" w:hAnsi="Times New Roman" w:cs="Times New Roman"/>
          <w:b/>
          <w:sz w:val="24"/>
          <w:szCs w:val="24"/>
        </w:rPr>
        <w:sectPr w:rsidR="00375676" w:rsidRPr="006E21B3" w:rsidSect="00375676">
          <w:pgSz w:w="11906" w:h="16838"/>
          <w:pgMar w:top="1134" w:right="567" w:bottom="1134" w:left="1701" w:header="720" w:footer="720" w:gutter="0"/>
          <w:cols w:space="1296"/>
        </w:sectPr>
      </w:pPr>
    </w:p>
    <w:p w14:paraId="75E10362" w14:textId="4E6C85AA" w:rsidR="00375676" w:rsidRPr="00F80965" w:rsidRDefault="00375676" w:rsidP="00375676">
      <w:pPr>
        <w:spacing w:line="240" w:lineRule="auto"/>
        <w:ind w:firstLine="0"/>
        <w:jc w:val="right"/>
        <w:rPr>
          <w:rFonts w:ascii="Times New Roman" w:eastAsia="Times New Roman" w:hAnsi="Times New Roman" w:cs="Times New Roman"/>
          <w:sz w:val="24"/>
          <w:szCs w:val="24"/>
        </w:rPr>
      </w:pPr>
      <w:bookmarkStart w:id="39" w:name="_Hlk194399401"/>
      <w:r w:rsidRPr="00F80965">
        <w:rPr>
          <w:rFonts w:ascii="Times New Roman" w:eastAsia="Times New Roman" w:hAnsi="Times New Roman" w:cs="Times New Roman"/>
          <w:sz w:val="24"/>
          <w:szCs w:val="24"/>
        </w:rPr>
        <w:lastRenderedPageBreak/>
        <w:t xml:space="preserve">Pirkimo sąlygų </w:t>
      </w:r>
      <w:r>
        <w:rPr>
          <w:rFonts w:ascii="Times New Roman" w:eastAsia="Times New Roman" w:hAnsi="Times New Roman" w:cs="Times New Roman"/>
          <w:sz w:val="24"/>
          <w:szCs w:val="24"/>
        </w:rPr>
        <w:t>6</w:t>
      </w:r>
      <w:r w:rsidRPr="00F80965">
        <w:rPr>
          <w:rFonts w:ascii="Times New Roman" w:eastAsia="Times New Roman" w:hAnsi="Times New Roman" w:cs="Times New Roman"/>
          <w:sz w:val="24"/>
          <w:szCs w:val="24"/>
        </w:rPr>
        <w:t xml:space="preserve"> priedas</w:t>
      </w:r>
    </w:p>
    <w:bookmarkEnd w:id="39"/>
    <w:p w14:paraId="08015DFD" w14:textId="1CDC9CE1" w:rsidR="00375676" w:rsidRPr="00375676" w:rsidRDefault="00375676" w:rsidP="00375676">
      <w:pPr>
        <w:spacing w:line="240" w:lineRule="auto"/>
        <w:ind w:firstLine="0"/>
        <w:jc w:val="right"/>
        <w:rPr>
          <w:rFonts w:ascii="Times New Roman" w:eastAsia="Times New Roman" w:hAnsi="Times New Roman" w:cs="Times New Roman"/>
          <w:sz w:val="24"/>
          <w:szCs w:val="24"/>
        </w:rPr>
      </w:pPr>
      <w:r w:rsidRPr="00F80965">
        <w:rPr>
          <w:rFonts w:ascii="Times New Roman" w:eastAsia="Times New Roman" w:hAnsi="Times New Roman" w:cs="Times New Roman"/>
          <w:sz w:val="24"/>
          <w:szCs w:val="24"/>
        </w:rPr>
        <w:t>„Atitikties deklaracijos form</w:t>
      </w:r>
      <w:r>
        <w:rPr>
          <w:rFonts w:ascii="Times New Roman" w:eastAsia="Times New Roman" w:hAnsi="Times New Roman" w:cs="Times New Roman"/>
          <w:sz w:val="24"/>
          <w:szCs w:val="24"/>
        </w:rPr>
        <w:t>a“</w:t>
      </w:r>
    </w:p>
    <w:p w14:paraId="377F712D" w14:textId="77777777" w:rsidR="00375676" w:rsidRPr="00F80965" w:rsidRDefault="00375676" w:rsidP="00375676">
      <w:pPr>
        <w:spacing w:line="240" w:lineRule="auto"/>
        <w:ind w:firstLine="0"/>
        <w:jc w:val="center"/>
        <w:rPr>
          <w:rFonts w:ascii="Times New Roman" w:hAnsi="Times New Roman" w:cs="Times New Roman"/>
          <w:sz w:val="24"/>
          <w:szCs w:val="24"/>
        </w:rPr>
      </w:pPr>
      <w:r w:rsidRPr="00F80965">
        <w:rPr>
          <w:rFonts w:ascii="Times New Roman" w:hAnsi="Times New Roman" w:cs="Times New Roman"/>
          <w:noProof/>
          <w:sz w:val="24"/>
          <w:szCs w:val="24"/>
        </w:rPr>
        <mc:AlternateContent>
          <mc:Choice Requires="wps">
            <w:drawing>
              <wp:anchor distT="0" distB="0" distL="114935" distR="114935" simplePos="0" relativeHeight="251658240" behindDoc="0" locked="0" layoutInCell="1" allowOverlap="1" wp14:anchorId="674FFEA2" wp14:editId="02E86B0A">
                <wp:simplePos x="0" y="0"/>
                <wp:positionH relativeFrom="column">
                  <wp:posOffset>7178040</wp:posOffset>
                </wp:positionH>
                <wp:positionV relativeFrom="paragraph">
                  <wp:posOffset>22860</wp:posOffset>
                </wp:positionV>
                <wp:extent cx="1621155" cy="457200"/>
                <wp:effectExtent l="0" t="0" r="17145" b="19050"/>
                <wp:wrapNone/>
                <wp:docPr id="1781738476"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6D6925EE" w14:textId="77777777" w:rsidR="00375676" w:rsidRDefault="00375676" w:rsidP="00375676">
                            <w:r>
                              <w:t>Konkurso sąlygų 5 priedas</w:t>
                            </w:r>
                          </w:p>
                        </w:txbxContent>
                      </wps:txbx>
                      <wps:bodyPr rot="0" vertOverflow="clip" horzOverflow="clip"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4FFEA2" id="_x0000_t202" coordsize="21600,21600" o:spt="202" path="m,l,21600r21600,l21600,xe">
                <v:stroke joinstyle="miter"/>
                <v:path gradientshapeok="t" o:connecttype="rect"/>
              </v:shapetype>
              <v:shape id="Teksto laukas 2" o:spid="_x0000_s1026" type="#_x0000_t202" style="position:absolute;left:0;text-align:left;margin-left:565.2pt;margin-top:1.8pt;width:127.65pt;height:36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" strokeweight=".5pt">
                <v:textbox inset="7.45pt,3.85pt,7.45pt,3.85pt">
                  <w:txbxContent>
                    <w:p w14:paraId="6D6925EE" w14:textId="77777777" w:rsidR="00375676" w:rsidRDefault="00375676" w:rsidP="00375676">
                      <w:r>
                        <w:t>Konkurso sąlygų 5 priedas</w:t>
                      </w:r>
                    </w:p>
                  </w:txbxContent>
                </v:textbox>
              </v:shape>
            </w:pict>
          </mc:Fallback>
        </mc:AlternateContent>
      </w:r>
      <w:r>
        <w:rPr>
          <w:rFonts w:ascii="Times New Roman" w:hAnsi="Times New Roman" w:cs="Times New Roman"/>
          <w:sz w:val="24"/>
          <w:szCs w:val="24"/>
        </w:rPr>
        <w:t xml:space="preserve">         </w:t>
      </w:r>
      <w:r w:rsidRPr="00F80965">
        <w:rPr>
          <w:rFonts w:ascii="Times New Roman" w:hAnsi="Times New Roman" w:cs="Times New Roman"/>
          <w:sz w:val="24"/>
          <w:szCs w:val="24"/>
        </w:rPr>
        <w:t>Herbas arba prekių ženklas</w:t>
      </w:r>
    </w:p>
    <w:p w14:paraId="2F25A304" w14:textId="77777777" w:rsidR="00375676" w:rsidRPr="00F80965" w:rsidRDefault="00375676" w:rsidP="00375676">
      <w:pPr>
        <w:spacing w:line="240" w:lineRule="auto"/>
        <w:jc w:val="center"/>
        <w:rPr>
          <w:rFonts w:ascii="Times New Roman" w:hAnsi="Times New Roman" w:cs="Times New Roman"/>
          <w:sz w:val="24"/>
          <w:szCs w:val="24"/>
        </w:rPr>
      </w:pPr>
    </w:p>
    <w:p w14:paraId="51EB97DC" w14:textId="77777777" w:rsidR="00375676" w:rsidRPr="00F80965" w:rsidRDefault="00375676" w:rsidP="00375676">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80965">
        <w:rPr>
          <w:rFonts w:ascii="Times New Roman" w:hAnsi="Times New Roman" w:cs="Times New Roman"/>
          <w:sz w:val="24"/>
          <w:szCs w:val="24"/>
        </w:rPr>
        <w:t>(Tiekėjo pavadinimas)</w:t>
      </w:r>
    </w:p>
    <w:p w14:paraId="562DB0BB" w14:textId="77777777" w:rsidR="00375676" w:rsidRPr="00F80965" w:rsidRDefault="00375676" w:rsidP="00375676">
      <w:pPr>
        <w:jc w:val="center"/>
        <w:rPr>
          <w:rFonts w:ascii="Times New Roman" w:hAnsi="Times New Roman" w:cs="Times New Roman"/>
          <w:sz w:val="24"/>
          <w:szCs w:val="24"/>
        </w:rPr>
      </w:pPr>
    </w:p>
    <w:p w14:paraId="31E1DFA9" w14:textId="77777777" w:rsidR="00375676" w:rsidRPr="0026703F" w:rsidRDefault="00375676" w:rsidP="00375676">
      <w:pPr>
        <w:jc w:val="center"/>
        <w:rPr>
          <w:rFonts w:ascii="Times New Roman" w:hAnsi="Times New Roman" w:cs="Times New Roman"/>
          <w:sz w:val="16"/>
          <w:szCs w:val="16"/>
        </w:rPr>
      </w:pPr>
      <w:r w:rsidRPr="0026703F">
        <w:rPr>
          <w:rFonts w:ascii="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4E152F" w14:textId="77777777" w:rsidR="00375676" w:rsidRPr="0026703F" w:rsidRDefault="00375676" w:rsidP="00375676">
      <w:pPr>
        <w:jc w:val="center"/>
        <w:rPr>
          <w:rFonts w:ascii="Times New Roman" w:hAnsi="Times New Roman" w:cs="Times New Roman"/>
          <w:b/>
          <w:bCs/>
          <w:sz w:val="16"/>
          <w:szCs w:val="16"/>
        </w:rPr>
      </w:pPr>
    </w:p>
    <w:p w14:paraId="6B8F8E27" w14:textId="77777777" w:rsidR="00375676" w:rsidRPr="00F80965" w:rsidRDefault="00375676" w:rsidP="00375676">
      <w:pPr>
        <w:jc w:val="center"/>
        <w:rPr>
          <w:rFonts w:ascii="Times New Roman" w:hAnsi="Times New Roman" w:cs="Times New Roman"/>
          <w:b/>
          <w:bCs/>
          <w:sz w:val="24"/>
          <w:szCs w:val="24"/>
        </w:rPr>
      </w:pPr>
      <w:r w:rsidRPr="00F80965">
        <w:rPr>
          <w:rFonts w:ascii="Times New Roman" w:hAnsi="Times New Roman" w:cs="Times New Roman"/>
          <w:b/>
          <w:bCs/>
          <w:sz w:val="24"/>
          <w:szCs w:val="24"/>
        </w:rPr>
        <w:t>ATITIKTIES DEKLARACIJA</w:t>
      </w:r>
    </w:p>
    <w:p w14:paraId="7D4D6573" w14:textId="77777777" w:rsidR="00375676" w:rsidRPr="00F80965" w:rsidRDefault="00375676" w:rsidP="00375676">
      <w:pPr>
        <w:rPr>
          <w:rFonts w:ascii="Times New Roman" w:hAnsi="Times New Roman" w:cs="Times New Roman"/>
          <w:b/>
          <w:bCs/>
          <w:sz w:val="24"/>
          <w:szCs w:val="24"/>
        </w:rPr>
      </w:pPr>
    </w:p>
    <w:p w14:paraId="1D39F393" w14:textId="77777777" w:rsidR="00375676" w:rsidRPr="00F80965" w:rsidRDefault="00375676" w:rsidP="00375676">
      <w:pPr>
        <w:ind w:firstLine="0"/>
        <w:rPr>
          <w:rFonts w:ascii="Times New Roman" w:hAnsi="Times New Roman" w:cs="Times New Roman"/>
          <w:b/>
          <w:sz w:val="24"/>
          <w:szCs w:val="24"/>
        </w:rPr>
      </w:pPr>
      <w:r w:rsidRPr="00F80965">
        <w:rPr>
          <w:rFonts w:ascii="Times New Roman" w:hAnsi="Times New Roman" w:cs="Times New Roman"/>
          <w:b/>
          <w:sz w:val="24"/>
          <w:szCs w:val="24"/>
        </w:rPr>
        <w:t>Radviliškio rajono savivaldybės administracijai</w:t>
      </w:r>
    </w:p>
    <w:p w14:paraId="53421F8D" w14:textId="77777777" w:rsidR="00375676" w:rsidRPr="00F80965" w:rsidRDefault="00375676" w:rsidP="00375676">
      <w:pPr>
        <w:rPr>
          <w:rFonts w:ascii="Times New Roman" w:hAnsi="Times New Roman" w:cs="Times New Roman"/>
          <w:sz w:val="24"/>
          <w:szCs w:val="24"/>
        </w:rPr>
      </w:pPr>
    </w:p>
    <w:p w14:paraId="2AC13333" w14:textId="77777777" w:rsidR="00375676" w:rsidRPr="00F80965" w:rsidRDefault="00375676" w:rsidP="00375676">
      <w:pPr>
        <w:spacing w:line="240" w:lineRule="auto"/>
        <w:jc w:val="center"/>
        <w:rPr>
          <w:rFonts w:ascii="Times New Roman" w:hAnsi="Times New Roman" w:cs="Times New Roman"/>
          <w:b/>
          <w:bCs/>
          <w:sz w:val="24"/>
          <w:szCs w:val="24"/>
        </w:rPr>
      </w:pPr>
      <w:r w:rsidRPr="00F80965">
        <w:rPr>
          <w:rFonts w:ascii="Times New Roman" w:hAnsi="Times New Roman" w:cs="Times New Roman"/>
          <w:sz w:val="24"/>
          <w:szCs w:val="24"/>
        </w:rPr>
        <w:t>_____________Nr.______</w:t>
      </w:r>
    </w:p>
    <w:p w14:paraId="50D5F03C" w14:textId="77777777" w:rsidR="00375676" w:rsidRPr="00F80965" w:rsidRDefault="00375676" w:rsidP="00375676">
      <w:pPr>
        <w:spacing w:line="240" w:lineRule="auto"/>
        <w:jc w:val="center"/>
        <w:rPr>
          <w:rFonts w:ascii="Times New Roman" w:hAnsi="Times New Roman" w:cs="Times New Roman"/>
          <w:sz w:val="24"/>
          <w:szCs w:val="24"/>
        </w:rPr>
      </w:pPr>
      <w:r w:rsidRPr="00F80965">
        <w:rPr>
          <w:rFonts w:ascii="Times New Roman" w:hAnsi="Times New Roman" w:cs="Times New Roman"/>
          <w:sz w:val="24"/>
          <w:szCs w:val="24"/>
        </w:rPr>
        <w:t>(Data)</w:t>
      </w:r>
    </w:p>
    <w:p w14:paraId="3A6E1D4A" w14:textId="77777777" w:rsidR="00375676" w:rsidRPr="00F80965" w:rsidRDefault="00375676" w:rsidP="00375676">
      <w:pPr>
        <w:spacing w:line="240" w:lineRule="auto"/>
        <w:jc w:val="center"/>
        <w:rPr>
          <w:rFonts w:ascii="Times New Roman" w:hAnsi="Times New Roman" w:cs="Times New Roman"/>
          <w:sz w:val="24"/>
          <w:szCs w:val="24"/>
        </w:rPr>
      </w:pPr>
      <w:r w:rsidRPr="00F80965">
        <w:rPr>
          <w:rFonts w:ascii="Times New Roman" w:hAnsi="Times New Roman" w:cs="Times New Roman"/>
          <w:sz w:val="24"/>
          <w:szCs w:val="24"/>
        </w:rPr>
        <w:t>_____________</w:t>
      </w:r>
    </w:p>
    <w:p w14:paraId="2D668483" w14:textId="77777777" w:rsidR="00375676" w:rsidRPr="00F80965" w:rsidRDefault="00375676" w:rsidP="00375676">
      <w:pPr>
        <w:spacing w:line="240" w:lineRule="auto"/>
        <w:jc w:val="center"/>
        <w:rPr>
          <w:rFonts w:ascii="Times New Roman" w:hAnsi="Times New Roman" w:cs="Times New Roman"/>
          <w:sz w:val="24"/>
          <w:szCs w:val="24"/>
        </w:rPr>
      </w:pPr>
      <w:r w:rsidRPr="00F80965">
        <w:rPr>
          <w:rFonts w:ascii="Times New Roman" w:hAnsi="Times New Roman" w:cs="Times New Roman"/>
          <w:sz w:val="24"/>
          <w:szCs w:val="24"/>
        </w:rPr>
        <w:t>(Sudarymo vieta)</w:t>
      </w:r>
    </w:p>
    <w:p w14:paraId="50F66D41" w14:textId="77777777" w:rsidR="00375676" w:rsidRPr="00F80965" w:rsidRDefault="00375676" w:rsidP="00375676">
      <w:pPr>
        <w:rPr>
          <w:rFonts w:ascii="Times New Roman" w:hAnsi="Times New Roman" w:cs="Times New Roman"/>
          <w:sz w:val="24"/>
          <w:szCs w:val="24"/>
        </w:rPr>
      </w:pPr>
    </w:p>
    <w:p w14:paraId="18CA4463" w14:textId="77777777" w:rsidR="00375676" w:rsidRPr="00F80965" w:rsidRDefault="00375676" w:rsidP="00375676">
      <w:pPr>
        <w:rPr>
          <w:rFonts w:ascii="Times New Roman" w:hAnsi="Times New Roman" w:cs="Times New Roman"/>
          <w:sz w:val="24"/>
          <w:szCs w:val="24"/>
        </w:rPr>
      </w:pPr>
      <w:r w:rsidRPr="00F80965">
        <w:rPr>
          <w:rFonts w:ascii="Times New Roman" w:hAnsi="Times New Roman" w:cs="Times New Roman"/>
          <w:sz w:val="24"/>
          <w:szCs w:val="24"/>
        </w:rPr>
        <w:t xml:space="preserve">Aš, _______________________________________ </w:t>
      </w:r>
      <w:r w:rsidRPr="00F80965">
        <w:rPr>
          <w:rFonts w:ascii="Times New Roman" w:hAnsi="Times New Roman" w:cs="Times New Roman"/>
          <w:i/>
          <w:sz w:val="24"/>
          <w:szCs w:val="24"/>
          <w:highlight w:val="lightGray"/>
        </w:rPr>
        <w:t>[Tiekėjo vadovo ar jo įgalioto asmens pareigų pavadinimas, vardas ir pavardė]</w:t>
      </w:r>
      <w:r w:rsidRPr="00F80965">
        <w:rPr>
          <w:rFonts w:ascii="Times New Roman" w:hAnsi="Times New Roman" w:cs="Times New Roman"/>
          <w:sz w:val="24"/>
          <w:szCs w:val="24"/>
        </w:rPr>
        <w:t xml:space="preserve"> tvirtinu, kad:</w:t>
      </w:r>
    </w:p>
    <w:p w14:paraId="22AE416A" w14:textId="77777777" w:rsidR="00375676" w:rsidRPr="00F80965" w:rsidRDefault="00375676" w:rsidP="00375676">
      <w:pPr>
        <w:numPr>
          <w:ilvl w:val="0"/>
          <w:numId w:val="56"/>
        </w:numPr>
        <w:spacing w:line="240" w:lineRule="auto"/>
        <w:ind w:left="0" w:firstLine="709"/>
        <w:rPr>
          <w:rFonts w:ascii="Times New Roman" w:hAnsi="Times New Roman" w:cs="Times New Roman"/>
          <w:sz w:val="24"/>
          <w:szCs w:val="24"/>
        </w:rPr>
      </w:pPr>
      <w:r w:rsidRPr="00F80965">
        <w:rPr>
          <w:rFonts w:ascii="Times New Roman" w:hAnsi="Times New Roman" w:cs="Times New Roman"/>
          <w:sz w:val="24"/>
          <w:szCs w:val="24"/>
        </w:rPr>
        <w:t xml:space="preserve">mano vadovaujamas(-a) / atstovaujamas(-a) ___________________________ </w:t>
      </w:r>
      <w:r w:rsidRPr="00F80965">
        <w:rPr>
          <w:rFonts w:ascii="Times New Roman" w:hAnsi="Times New Roman" w:cs="Times New Roman"/>
          <w:i/>
          <w:sz w:val="24"/>
          <w:szCs w:val="24"/>
          <w:highlight w:val="lightGray"/>
        </w:rPr>
        <w:t>[Tiekėjo pavadinimas]</w:t>
      </w:r>
      <w:r w:rsidRPr="00F80965">
        <w:rPr>
          <w:rFonts w:ascii="Times New Roman" w:hAnsi="Times New Roman" w:cs="Times New Roman"/>
          <w:sz w:val="24"/>
          <w:szCs w:val="24"/>
        </w:rPr>
        <w:t xml:space="preserve">, dalyvaujantis(-i) Radviliškio rajono savivaldybės administracijos (toliau – Perkančioji organizacija) vykdomame mažos vertės pirkime skelbiamos apklausos </w:t>
      </w:r>
      <w:r w:rsidRPr="00E129BE">
        <w:rPr>
          <w:rFonts w:ascii="Times New Roman" w:hAnsi="Times New Roman" w:cs="Times New Roman"/>
          <w:sz w:val="24"/>
          <w:szCs w:val="24"/>
        </w:rPr>
        <w:t xml:space="preserve">būdu </w:t>
      </w:r>
      <w:r w:rsidRPr="00E129BE">
        <w:rPr>
          <w:rFonts w:ascii="Times New Roman" w:hAnsi="Times New Roman" w:cs="Times New Roman"/>
          <w:b/>
          <w:sz w:val="24"/>
          <w:szCs w:val="24"/>
        </w:rPr>
        <w:t>„</w:t>
      </w:r>
      <w:r w:rsidRPr="00477DE0">
        <w:rPr>
          <w:rFonts w:ascii="Times New Roman" w:hAnsi="Times New Roman" w:cs="Times New Roman"/>
          <w:b/>
          <w:sz w:val="24"/>
          <w:szCs w:val="24"/>
        </w:rPr>
        <w:t>Radviliškio rajone esančių melioracijos statinių remonto darbų techninių darbo projektų parengimas</w:t>
      </w:r>
      <w:r>
        <w:rPr>
          <w:rFonts w:ascii="Times New Roman" w:hAnsi="Times New Roman" w:cs="Times New Roman"/>
          <w:b/>
          <w:sz w:val="24"/>
          <w:szCs w:val="24"/>
        </w:rPr>
        <w:t xml:space="preserve">“ </w:t>
      </w:r>
      <w:r w:rsidRPr="00E129BE">
        <w:rPr>
          <w:rFonts w:ascii="Times New Roman" w:hAnsi="Times New Roman" w:cs="Times New Roman"/>
          <w:sz w:val="24"/>
          <w:szCs w:val="24"/>
        </w:rPr>
        <w:t xml:space="preserve"> </w:t>
      </w:r>
      <w:r w:rsidRPr="00F80965">
        <w:rPr>
          <w:rFonts w:ascii="Times New Roman" w:hAnsi="Times New Roman" w:cs="Times New Roman"/>
          <w:sz w:val="24"/>
          <w:szCs w:val="24"/>
        </w:rPr>
        <w:t xml:space="preserve">(Pirkimo ID   </w:t>
      </w:r>
      <w:r>
        <w:rPr>
          <w:rFonts w:ascii="Times New Roman" w:hAnsi="Times New Roman" w:cs="Times New Roman"/>
          <w:sz w:val="24"/>
          <w:szCs w:val="24"/>
        </w:rPr>
        <w:t xml:space="preserve">   </w:t>
      </w:r>
      <w:r w:rsidRPr="00F8096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80965">
        <w:rPr>
          <w:rFonts w:ascii="Times New Roman" w:hAnsi="Times New Roman" w:cs="Times New Roman"/>
          <w:sz w:val="24"/>
          <w:szCs w:val="24"/>
        </w:rPr>
        <w:t xml:space="preserve">       ), skelbtame Centrinėje viešųjų pirkimų informacinėje sistemoje:</w:t>
      </w:r>
    </w:p>
    <w:p w14:paraId="121042DF" w14:textId="77777777" w:rsidR="00375676" w:rsidRPr="00001342" w:rsidRDefault="00375676" w:rsidP="00375676">
      <w:pPr>
        <w:numPr>
          <w:ilvl w:val="0"/>
          <w:numId w:val="56"/>
        </w:numPr>
        <w:spacing w:line="240" w:lineRule="auto"/>
        <w:rPr>
          <w:rFonts w:ascii="Times New Roman" w:hAnsi="Times New Roman" w:cs="Times New Roman"/>
          <w:b/>
          <w:bCs/>
          <w:color w:val="000000" w:themeColor="text1"/>
          <w:sz w:val="24"/>
          <w:szCs w:val="24"/>
        </w:rPr>
      </w:pPr>
      <w:r w:rsidRPr="00001342">
        <w:rPr>
          <w:rFonts w:ascii="Times New Roman" w:hAnsi="Times New Roman" w:cs="Times New Roman"/>
          <w:b/>
          <w:bCs/>
          <w:color w:val="000000" w:themeColor="text1"/>
          <w:sz w:val="24"/>
          <w:szCs w:val="24"/>
        </w:rPr>
        <w:t>neturi nei vieno iš pirkimo sąlygose nustatytų tiekėjų pašalinimo pagrindų;</w:t>
      </w:r>
    </w:p>
    <w:p w14:paraId="14E223CE" w14:textId="77777777" w:rsidR="00375676" w:rsidRPr="00001342" w:rsidRDefault="00375676" w:rsidP="00375676">
      <w:pPr>
        <w:numPr>
          <w:ilvl w:val="0"/>
          <w:numId w:val="56"/>
        </w:numPr>
        <w:spacing w:line="240" w:lineRule="auto"/>
        <w:rPr>
          <w:rFonts w:ascii="Times New Roman" w:hAnsi="Times New Roman" w:cs="Times New Roman"/>
          <w:b/>
          <w:bCs/>
          <w:color w:val="000000" w:themeColor="text1"/>
          <w:sz w:val="24"/>
          <w:szCs w:val="24"/>
        </w:rPr>
      </w:pPr>
      <w:r w:rsidRPr="00001342">
        <w:rPr>
          <w:rFonts w:ascii="Times New Roman" w:hAnsi="Times New Roman" w:cs="Times New Roman"/>
          <w:b/>
          <w:bCs/>
          <w:color w:val="000000" w:themeColor="text1"/>
          <w:sz w:val="24"/>
          <w:szCs w:val="24"/>
        </w:rPr>
        <w:t>tenkina pirkimo sąlygose nustatytus kvalifikacijos reikalavimus.</w:t>
      </w:r>
    </w:p>
    <w:p w14:paraId="4284518E" w14:textId="77777777" w:rsidR="00375676" w:rsidRPr="00001342" w:rsidRDefault="00375676" w:rsidP="00375676">
      <w:pPr>
        <w:numPr>
          <w:ilvl w:val="0"/>
          <w:numId w:val="57"/>
        </w:numPr>
        <w:spacing w:line="240" w:lineRule="auto"/>
        <w:rPr>
          <w:rFonts w:ascii="Times New Roman" w:hAnsi="Times New Roman" w:cs="Times New Roman"/>
          <w:color w:val="000000" w:themeColor="text1"/>
          <w:sz w:val="24"/>
          <w:szCs w:val="24"/>
        </w:rPr>
      </w:pPr>
      <w:r w:rsidRPr="00001342">
        <w:rPr>
          <w:rFonts w:ascii="Times New Roman" w:hAnsi="Times New Roman" w:cs="Times New Roman"/>
          <w:color w:val="000000" w:themeColor="text1"/>
          <w:sz w:val="24"/>
          <w:szCs w:val="24"/>
        </w:rPr>
        <w:t>jei pagal vertinimo rezultatus pasiūlymas galės būti pripažintas laimėjusiu, Perkančiajai organizacijai paprašius, per Perkančiosios organizacijos nurodytą terminą pateiksime visus pirkimo sąlygose nurodytus tiekėjų pašalinimo pagrindų nebuvimą, kvalifikacijos reikalavimų atitikimą pagrindžiančius dokumentus;</w:t>
      </w:r>
    </w:p>
    <w:p w14:paraId="69398582" w14:textId="77777777" w:rsidR="00375676" w:rsidRPr="00F80965" w:rsidRDefault="00375676" w:rsidP="00375676">
      <w:pPr>
        <w:numPr>
          <w:ilvl w:val="0"/>
          <w:numId w:val="57"/>
        </w:numPr>
        <w:spacing w:line="240" w:lineRule="auto"/>
        <w:rPr>
          <w:rFonts w:ascii="Times New Roman" w:hAnsi="Times New Roman" w:cs="Times New Roman"/>
          <w:sz w:val="24"/>
          <w:szCs w:val="24"/>
        </w:rPr>
      </w:pPr>
      <w:r w:rsidRPr="00001342">
        <w:rPr>
          <w:rFonts w:ascii="Times New Roman" w:hAnsi="Times New Roman" w:cs="Times New Roman"/>
          <w:color w:val="000000" w:themeColor="text1"/>
          <w:sz w:val="24"/>
          <w:szCs w:val="24"/>
        </w:rPr>
        <w:t>man yra žinoma, kad Perkančiajai organizacijai nustačius</w:t>
      </w:r>
      <w:r w:rsidRPr="00F80965">
        <w:rPr>
          <w:rFonts w:ascii="Times New Roman" w:hAnsi="Times New Roman" w:cs="Times New Roman"/>
          <w:sz w:val="24"/>
          <w:szCs w:val="24"/>
        </w:rPr>
        <w:t>, kad mano pateikti duomenys neatitinka pirkimo dokumentuose nustatytų reikalavimų, yra neteisingi arba pateikti vėliau negu per Perkančiosios organizacijos nurodytą terminą, mano pateiktas pasiūlymas, vadovaujantis Lietuvos Respublikos viešųjų pirkimų įstatymu, bus atmestas ir galimu laimėtoju pagal pasiūlymų vertinimo rezultatus pripažintas kitas dalyvis, kurio pasiūlymas pasiūlymų eilėje buvo įrašytas po mano pasiūlymo.</w:t>
      </w:r>
    </w:p>
    <w:p w14:paraId="5EC3ACA8" w14:textId="77777777" w:rsidR="00375676" w:rsidRPr="00F80965" w:rsidRDefault="00375676" w:rsidP="00375676">
      <w:pPr>
        <w:rPr>
          <w:rFonts w:ascii="Times New Roman" w:hAnsi="Times New Roman" w:cs="Times New Roman"/>
          <w:sz w:val="24"/>
          <w:szCs w:val="24"/>
        </w:rPr>
      </w:pPr>
    </w:p>
    <w:p w14:paraId="13C3A078" w14:textId="77777777" w:rsidR="00375676" w:rsidRPr="00F80965" w:rsidRDefault="00375676" w:rsidP="00375676">
      <w:pPr>
        <w:rPr>
          <w:rFonts w:ascii="Times New Roman" w:hAnsi="Times New Roman" w:cs="Times New Roman"/>
          <w:i/>
          <w:sz w:val="24"/>
          <w:szCs w:val="24"/>
        </w:rPr>
      </w:pPr>
      <w:r w:rsidRPr="00F80965">
        <w:rPr>
          <w:rFonts w:ascii="Times New Roman" w:hAnsi="Times New Roman" w:cs="Times New Roman"/>
          <w:i/>
          <w:sz w:val="24"/>
          <w:szCs w:val="24"/>
        </w:rPr>
        <w:t>Tiekėjas už deklaracijoje pateiktos informacijos teisingumą atsako įstatymų nustatyta tvarka.</w:t>
      </w:r>
    </w:p>
    <w:p w14:paraId="52EFE399" w14:textId="77777777" w:rsidR="00375676" w:rsidRPr="00F80965" w:rsidRDefault="00375676" w:rsidP="00375676">
      <w:pPr>
        <w:rPr>
          <w:rFonts w:ascii="Times New Roman" w:hAnsi="Times New Roman" w:cs="Times New Roman"/>
          <w:sz w:val="24"/>
          <w:szCs w:val="24"/>
        </w:rPr>
      </w:pPr>
    </w:p>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375676" w:rsidRPr="00F80965" w14:paraId="6A49CCCF" w14:textId="77777777" w:rsidTr="00241EA8">
        <w:trPr>
          <w:trHeight w:val="285"/>
          <w:jc w:val="center"/>
        </w:trPr>
        <w:tc>
          <w:tcPr>
            <w:tcW w:w="3283" w:type="dxa"/>
            <w:tcBorders>
              <w:top w:val="nil"/>
              <w:left w:val="nil"/>
              <w:bottom w:val="single" w:sz="4" w:space="0" w:color="auto"/>
              <w:right w:val="nil"/>
            </w:tcBorders>
          </w:tcPr>
          <w:p w14:paraId="57FB53C6" w14:textId="77777777" w:rsidR="00375676" w:rsidRPr="00F80965" w:rsidRDefault="00375676" w:rsidP="00241EA8">
            <w:pPr>
              <w:rPr>
                <w:rFonts w:ascii="Times New Roman" w:hAnsi="Times New Roman" w:cs="Times New Roman"/>
                <w:sz w:val="24"/>
                <w:szCs w:val="24"/>
              </w:rPr>
            </w:pPr>
          </w:p>
        </w:tc>
        <w:tc>
          <w:tcPr>
            <w:tcW w:w="604" w:type="dxa"/>
          </w:tcPr>
          <w:p w14:paraId="5FC9C20C" w14:textId="77777777" w:rsidR="00375676" w:rsidRPr="00F80965" w:rsidRDefault="00375676" w:rsidP="00241EA8">
            <w:pPr>
              <w:rPr>
                <w:rFonts w:ascii="Times New Roman" w:hAnsi="Times New Roman" w:cs="Times New Roman"/>
                <w:sz w:val="24"/>
                <w:szCs w:val="24"/>
              </w:rPr>
            </w:pPr>
          </w:p>
        </w:tc>
        <w:tc>
          <w:tcPr>
            <w:tcW w:w="1979" w:type="dxa"/>
            <w:tcBorders>
              <w:top w:val="nil"/>
              <w:left w:val="nil"/>
              <w:bottom w:val="single" w:sz="4" w:space="0" w:color="auto"/>
              <w:right w:val="nil"/>
            </w:tcBorders>
          </w:tcPr>
          <w:p w14:paraId="5A262E82" w14:textId="77777777" w:rsidR="00375676" w:rsidRPr="00F80965" w:rsidRDefault="00375676" w:rsidP="00241EA8">
            <w:pPr>
              <w:rPr>
                <w:rFonts w:ascii="Times New Roman" w:hAnsi="Times New Roman" w:cs="Times New Roman"/>
                <w:sz w:val="24"/>
                <w:szCs w:val="24"/>
              </w:rPr>
            </w:pPr>
          </w:p>
        </w:tc>
        <w:tc>
          <w:tcPr>
            <w:tcW w:w="701" w:type="dxa"/>
          </w:tcPr>
          <w:p w14:paraId="05D31D80" w14:textId="77777777" w:rsidR="00375676" w:rsidRPr="00F80965" w:rsidRDefault="00375676" w:rsidP="00241EA8">
            <w:pPr>
              <w:rPr>
                <w:rFonts w:ascii="Times New Roman" w:hAnsi="Times New Roman" w:cs="Times New Roman"/>
                <w:sz w:val="24"/>
                <w:szCs w:val="24"/>
              </w:rPr>
            </w:pPr>
          </w:p>
        </w:tc>
        <w:tc>
          <w:tcPr>
            <w:tcW w:w="2610" w:type="dxa"/>
            <w:tcBorders>
              <w:top w:val="nil"/>
              <w:left w:val="nil"/>
              <w:bottom w:val="single" w:sz="4" w:space="0" w:color="auto"/>
              <w:right w:val="nil"/>
            </w:tcBorders>
          </w:tcPr>
          <w:p w14:paraId="0F1F7D09" w14:textId="77777777" w:rsidR="00375676" w:rsidRPr="00F80965" w:rsidRDefault="00375676" w:rsidP="00241EA8">
            <w:pPr>
              <w:rPr>
                <w:rFonts w:ascii="Times New Roman" w:hAnsi="Times New Roman" w:cs="Times New Roman"/>
                <w:sz w:val="24"/>
                <w:szCs w:val="24"/>
              </w:rPr>
            </w:pPr>
          </w:p>
        </w:tc>
        <w:tc>
          <w:tcPr>
            <w:tcW w:w="648" w:type="dxa"/>
          </w:tcPr>
          <w:p w14:paraId="460C8B53" w14:textId="77777777" w:rsidR="00375676" w:rsidRPr="00F80965" w:rsidRDefault="00375676" w:rsidP="00241EA8">
            <w:pPr>
              <w:rPr>
                <w:rFonts w:ascii="Times New Roman" w:hAnsi="Times New Roman" w:cs="Times New Roman"/>
                <w:sz w:val="24"/>
                <w:szCs w:val="24"/>
              </w:rPr>
            </w:pPr>
          </w:p>
        </w:tc>
      </w:tr>
      <w:tr w:rsidR="00375676" w:rsidRPr="00F80965" w14:paraId="78237F51" w14:textId="77777777" w:rsidTr="00241EA8">
        <w:trPr>
          <w:trHeight w:val="186"/>
          <w:jc w:val="center"/>
        </w:trPr>
        <w:tc>
          <w:tcPr>
            <w:tcW w:w="3283" w:type="dxa"/>
            <w:tcBorders>
              <w:top w:val="single" w:sz="4" w:space="0" w:color="auto"/>
              <w:left w:val="nil"/>
              <w:bottom w:val="nil"/>
              <w:right w:val="nil"/>
            </w:tcBorders>
            <w:hideMark/>
          </w:tcPr>
          <w:p w14:paraId="2C43235A" w14:textId="77777777" w:rsidR="00375676" w:rsidRPr="00F80965" w:rsidRDefault="00375676" w:rsidP="00241EA8">
            <w:pPr>
              <w:ind w:firstLine="0"/>
              <w:rPr>
                <w:rFonts w:ascii="Times New Roman" w:hAnsi="Times New Roman" w:cs="Times New Roman"/>
                <w:sz w:val="24"/>
                <w:szCs w:val="24"/>
              </w:rPr>
            </w:pPr>
            <w:r w:rsidRPr="00F80965">
              <w:rPr>
                <w:rFonts w:ascii="Times New Roman" w:hAnsi="Times New Roman" w:cs="Times New Roman"/>
                <w:sz w:val="24"/>
                <w:szCs w:val="24"/>
              </w:rPr>
              <w:t>(Pasirašiusio asmens pareigų pavadinimas)</w:t>
            </w:r>
          </w:p>
        </w:tc>
        <w:tc>
          <w:tcPr>
            <w:tcW w:w="604" w:type="dxa"/>
          </w:tcPr>
          <w:p w14:paraId="26AFFABB" w14:textId="77777777" w:rsidR="00375676" w:rsidRPr="00F80965" w:rsidRDefault="00375676" w:rsidP="00241EA8">
            <w:pPr>
              <w:rPr>
                <w:rFonts w:ascii="Times New Roman" w:hAnsi="Times New Roman" w:cs="Times New Roman"/>
                <w:sz w:val="24"/>
                <w:szCs w:val="24"/>
              </w:rPr>
            </w:pPr>
          </w:p>
        </w:tc>
        <w:tc>
          <w:tcPr>
            <w:tcW w:w="1979" w:type="dxa"/>
            <w:tcBorders>
              <w:top w:val="single" w:sz="4" w:space="0" w:color="auto"/>
              <w:left w:val="nil"/>
              <w:bottom w:val="nil"/>
              <w:right w:val="nil"/>
            </w:tcBorders>
            <w:hideMark/>
          </w:tcPr>
          <w:p w14:paraId="483292E7" w14:textId="77777777" w:rsidR="00375676" w:rsidRPr="00F80965" w:rsidRDefault="00375676" w:rsidP="00241EA8">
            <w:pPr>
              <w:rPr>
                <w:rFonts w:ascii="Times New Roman" w:hAnsi="Times New Roman" w:cs="Times New Roman"/>
                <w:sz w:val="24"/>
                <w:szCs w:val="24"/>
              </w:rPr>
            </w:pPr>
            <w:r w:rsidRPr="00F80965">
              <w:rPr>
                <w:rFonts w:ascii="Times New Roman" w:hAnsi="Times New Roman" w:cs="Times New Roman"/>
                <w:sz w:val="24"/>
                <w:szCs w:val="24"/>
              </w:rPr>
              <w:t>(Parašas)</w:t>
            </w:r>
          </w:p>
        </w:tc>
        <w:tc>
          <w:tcPr>
            <w:tcW w:w="701" w:type="dxa"/>
          </w:tcPr>
          <w:p w14:paraId="573A7FE2" w14:textId="77777777" w:rsidR="00375676" w:rsidRPr="00F80965" w:rsidRDefault="00375676" w:rsidP="00241EA8">
            <w:pPr>
              <w:rPr>
                <w:rFonts w:ascii="Times New Roman" w:hAnsi="Times New Roman" w:cs="Times New Roman"/>
                <w:sz w:val="24"/>
                <w:szCs w:val="24"/>
              </w:rPr>
            </w:pPr>
          </w:p>
        </w:tc>
        <w:tc>
          <w:tcPr>
            <w:tcW w:w="2610" w:type="dxa"/>
            <w:tcBorders>
              <w:top w:val="single" w:sz="4" w:space="0" w:color="auto"/>
              <w:left w:val="nil"/>
              <w:bottom w:val="nil"/>
              <w:right w:val="nil"/>
            </w:tcBorders>
            <w:hideMark/>
          </w:tcPr>
          <w:p w14:paraId="7A48E461" w14:textId="77777777" w:rsidR="00375676" w:rsidRPr="00F80965" w:rsidRDefault="00375676" w:rsidP="00241EA8">
            <w:pPr>
              <w:ind w:firstLine="0"/>
              <w:rPr>
                <w:rFonts w:ascii="Times New Roman" w:hAnsi="Times New Roman" w:cs="Times New Roman"/>
                <w:sz w:val="24"/>
                <w:szCs w:val="24"/>
              </w:rPr>
            </w:pPr>
            <w:r w:rsidRPr="00F80965">
              <w:rPr>
                <w:rFonts w:ascii="Times New Roman" w:hAnsi="Times New Roman" w:cs="Times New Roman"/>
                <w:sz w:val="24"/>
                <w:szCs w:val="24"/>
              </w:rPr>
              <w:t>(Vardas ir pavardė)</w:t>
            </w:r>
          </w:p>
        </w:tc>
        <w:tc>
          <w:tcPr>
            <w:tcW w:w="648" w:type="dxa"/>
          </w:tcPr>
          <w:p w14:paraId="596E50ED" w14:textId="77777777" w:rsidR="00375676" w:rsidRPr="00F80965" w:rsidRDefault="00375676" w:rsidP="00241EA8">
            <w:pPr>
              <w:rPr>
                <w:rFonts w:ascii="Times New Roman" w:hAnsi="Times New Roman" w:cs="Times New Roman"/>
                <w:sz w:val="24"/>
                <w:szCs w:val="24"/>
              </w:rPr>
            </w:pPr>
          </w:p>
        </w:tc>
      </w:tr>
    </w:tbl>
    <w:p w14:paraId="36C05012" w14:textId="77777777" w:rsidR="00375676" w:rsidRDefault="00375676" w:rsidP="00375676">
      <w:pPr>
        <w:spacing w:line="240" w:lineRule="auto"/>
        <w:ind w:firstLine="0"/>
        <w:outlineLvl w:val="0"/>
        <w:rPr>
          <w:rFonts w:ascii="Times New Roman" w:eastAsia="Times New Roman" w:hAnsi="Times New Roman" w:cs="Times New Roman"/>
          <w:sz w:val="24"/>
          <w:szCs w:val="20"/>
          <w:lang w:eastAsia="en-US"/>
        </w:rPr>
      </w:pPr>
    </w:p>
    <w:p w14:paraId="0ACCA12D" w14:textId="77777777" w:rsidR="00375676" w:rsidRDefault="00375676" w:rsidP="00375676">
      <w:pPr>
        <w:spacing w:line="240" w:lineRule="auto"/>
        <w:ind w:firstLine="0"/>
        <w:outlineLvl w:val="0"/>
        <w:rPr>
          <w:rFonts w:ascii="Times New Roman" w:eastAsia="Times New Roman" w:hAnsi="Times New Roman" w:cs="Times New Roman"/>
          <w:sz w:val="24"/>
          <w:szCs w:val="20"/>
          <w:lang w:eastAsia="en-US"/>
        </w:rPr>
      </w:pPr>
    </w:p>
    <w:p w14:paraId="1A8995A6" w14:textId="15F744FA" w:rsidR="00375676" w:rsidRDefault="00375676">
      <w:pPr>
        <w:rPr>
          <w:rFonts w:ascii="Times New Roman" w:hAnsi="Times New Roman" w:cs="Times New Roman"/>
          <w:sz w:val="24"/>
          <w:szCs w:val="24"/>
        </w:rPr>
      </w:pPr>
      <w:r>
        <w:rPr>
          <w:rFonts w:ascii="Times New Roman" w:hAnsi="Times New Roman" w:cs="Times New Roman"/>
          <w:sz w:val="24"/>
          <w:szCs w:val="24"/>
        </w:rPr>
        <w:br w:type="page"/>
      </w:r>
    </w:p>
    <w:p w14:paraId="4A1DF5F9" w14:textId="77777777" w:rsidR="002D7D6D" w:rsidRDefault="002D7D6D" w:rsidP="002D7D6D">
      <w:pPr>
        <w:ind w:firstLine="0"/>
        <w:rPr>
          <w:rFonts w:ascii="Times New Roman" w:hAnsi="Times New Roman" w:cs="Times New Roman"/>
          <w:sz w:val="24"/>
          <w:szCs w:val="24"/>
        </w:rPr>
      </w:pPr>
    </w:p>
    <w:p w14:paraId="120CD34D" w14:textId="164E41AB" w:rsidR="002564A6" w:rsidRDefault="002564A6" w:rsidP="002564A6">
      <w:pPr>
        <w:ind w:firstLine="0"/>
        <w:rPr>
          <w:rFonts w:ascii="Times New Roman" w:hAnsi="Times New Roman" w:cs="Times New Roman"/>
          <w:sz w:val="24"/>
          <w:szCs w:val="24"/>
        </w:rPr>
      </w:pPr>
      <w:r>
        <w:rPr>
          <w:rFonts w:ascii="Times New Roman" w:hAnsi="Times New Roman" w:cs="Times New Roman"/>
          <w:sz w:val="24"/>
          <w:szCs w:val="24"/>
        </w:rPr>
        <w:t xml:space="preserve">                                                                                                                         </w:t>
      </w:r>
      <w:r w:rsidR="00617AB2" w:rsidRPr="00566DD5">
        <w:rPr>
          <w:rFonts w:ascii="Times New Roman" w:hAnsi="Times New Roman" w:cs="Times New Roman"/>
          <w:sz w:val="24"/>
          <w:szCs w:val="24"/>
        </w:rPr>
        <w:t xml:space="preserve">Pirkimo sąlygų </w:t>
      </w:r>
      <w:r w:rsidR="00375676">
        <w:rPr>
          <w:rFonts w:ascii="Times New Roman" w:hAnsi="Times New Roman" w:cs="Times New Roman"/>
          <w:sz w:val="24"/>
          <w:szCs w:val="24"/>
        </w:rPr>
        <w:t>7</w:t>
      </w:r>
      <w:r w:rsidR="001576F1">
        <w:rPr>
          <w:rFonts w:ascii="Times New Roman" w:hAnsi="Times New Roman" w:cs="Times New Roman"/>
          <w:sz w:val="24"/>
          <w:szCs w:val="24"/>
        </w:rPr>
        <w:t xml:space="preserve"> </w:t>
      </w:r>
      <w:r w:rsidR="00617AB2" w:rsidRPr="00566DD5">
        <w:rPr>
          <w:rFonts w:ascii="Times New Roman" w:hAnsi="Times New Roman" w:cs="Times New Roman"/>
          <w:sz w:val="24"/>
          <w:szCs w:val="24"/>
        </w:rPr>
        <w:t>priedas</w:t>
      </w:r>
    </w:p>
    <w:p w14:paraId="168CA1D2" w14:textId="43F6EFF1" w:rsidR="00617AB2" w:rsidRPr="002564A6" w:rsidRDefault="002564A6" w:rsidP="002564A6">
      <w:pPr>
        <w:ind w:firstLine="0"/>
        <w:rPr>
          <w:rFonts w:ascii="Times New Roman" w:hAnsi="Times New Roman" w:cs="Times New Roman"/>
          <w:sz w:val="24"/>
          <w:szCs w:val="24"/>
        </w:rPr>
      </w:pPr>
      <w:r>
        <w:rPr>
          <w:rFonts w:ascii="Times New Roman" w:hAnsi="Times New Roman" w:cs="Times New Roman"/>
          <w:sz w:val="24"/>
          <w:szCs w:val="24"/>
        </w:rPr>
        <w:t xml:space="preserve">                                                                                                                          „Terminai“                    </w:t>
      </w:r>
    </w:p>
    <w:p w14:paraId="2C28BB80" w14:textId="77777777" w:rsidR="00617AB2" w:rsidRPr="004F1A11" w:rsidRDefault="00617AB2" w:rsidP="00617AB2">
      <w:pPr>
        <w:rPr>
          <w:rFonts w:eastAsiaTheme="minorHAnsi" w:cstheme="minorHAnsi"/>
          <w:bCs/>
          <w:iCs/>
        </w:rPr>
      </w:pPr>
    </w:p>
    <w:tbl>
      <w:tblPr>
        <w:tblStyle w:val="TableGrid2"/>
        <w:tblW w:w="9326" w:type="dxa"/>
        <w:tblInd w:w="421" w:type="dxa"/>
        <w:tblLayout w:type="fixed"/>
        <w:tblLook w:val="04A0" w:firstRow="1" w:lastRow="0" w:firstColumn="1" w:lastColumn="0" w:noHBand="0" w:noVBand="1"/>
      </w:tblPr>
      <w:tblGrid>
        <w:gridCol w:w="600"/>
        <w:gridCol w:w="2943"/>
        <w:gridCol w:w="3685"/>
        <w:gridCol w:w="2098"/>
      </w:tblGrid>
      <w:tr w:rsidR="00617AB2" w:rsidRPr="004F1A11" w14:paraId="0D886A8F" w14:textId="77777777" w:rsidTr="00617AB2">
        <w:trPr>
          <w:trHeight w:val="20"/>
        </w:trPr>
        <w:tc>
          <w:tcPr>
            <w:tcW w:w="600" w:type="dxa"/>
          </w:tcPr>
          <w:p w14:paraId="31ADD88B" w14:textId="77777777" w:rsidR="00617AB2" w:rsidRPr="00566DD5" w:rsidRDefault="00617AB2" w:rsidP="00F070D2">
            <w:pPr>
              <w:ind w:firstLine="0"/>
              <w:rPr>
                <w:sz w:val="24"/>
                <w:szCs w:val="24"/>
              </w:rPr>
            </w:pPr>
            <w:r w:rsidRPr="00566DD5">
              <w:rPr>
                <w:sz w:val="24"/>
                <w:szCs w:val="24"/>
              </w:rPr>
              <w:t>Eil.</w:t>
            </w:r>
          </w:p>
          <w:p w14:paraId="75592B6D" w14:textId="77777777" w:rsidR="00617AB2" w:rsidRPr="00566DD5" w:rsidRDefault="00617AB2" w:rsidP="00F070D2">
            <w:pPr>
              <w:ind w:firstLine="0"/>
              <w:rPr>
                <w:sz w:val="24"/>
                <w:szCs w:val="24"/>
              </w:rPr>
            </w:pPr>
            <w:r w:rsidRPr="00566DD5">
              <w:rPr>
                <w:sz w:val="24"/>
                <w:szCs w:val="24"/>
              </w:rPr>
              <w:t>Nr.</w:t>
            </w:r>
          </w:p>
        </w:tc>
        <w:tc>
          <w:tcPr>
            <w:tcW w:w="2943" w:type="dxa"/>
          </w:tcPr>
          <w:p w14:paraId="78E3FA1E" w14:textId="77777777" w:rsidR="00617AB2" w:rsidRPr="00566DD5" w:rsidRDefault="00617AB2" w:rsidP="00F070D2">
            <w:pPr>
              <w:ind w:firstLine="0"/>
              <w:rPr>
                <w:sz w:val="24"/>
                <w:szCs w:val="24"/>
              </w:rPr>
            </w:pPr>
            <w:r w:rsidRPr="00566DD5">
              <w:rPr>
                <w:b/>
                <w:sz w:val="24"/>
                <w:szCs w:val="24"/>
              </w:rPr>
              <w:t xml:space="preserve">VEIKSMAS </w:t>
            </w:r>
          </w:p>
        </w:tc>
        <w:tc>
          <w:tcPr>
            <w:tcW w:w="3685" w:type="dxa"/>
            <w:hideMark/>
          </w:tcPr>
          <w:p w14:paraId="5CFF451C" w14:textId="77777777" w:rsidR="00617AB2" w:rsidRPr="00566DD5" w:rsidRDefault="00617AB2" w:rsidP="00F070D2">
            <w:pPr>
              <w:ind w:firstLine="34"/>
              <w:rPr>
                <w:b/>
                <w:sz w:val="24"/>
                <w:szCs w:val="24"/>
              </w:rPr>
            </w:pPr>
            <w:r w:rsidRPr="00566DD5">
              <w:rPr>
                <w:b/>
                <w:sz w:val="24"/>
                <w:szCs w:val="24"/>
              </w:rPr>
              <w:t>DATA/DIENŲ SKAIČIUS/ LAIKAS</w:t>
            </w:r>
          </w:p>
          <w:p w14:paraId="480B38E2" w14:textId="77777777" w:rsidR="00617AB2" w:rsidRPr="00566DD5" w:rsidRDefault="00617AB2" w:rsidP="00F070D2">
            <w:pPr>
              <w:ind w:firstLine="34"/>
              <w:rPr>
                <w:sz w:val="24"/>
                <w:szCs w:val="24"/>
              </w:rPr>
            </w:pPr>
            <w:r w:rsidRPr="00566DD5">
              <w:rPr>
                <w:sz w:val="24"/>
                <w:szCs w:val="24"/>
              </w:rPr>
              <w:t>(Lietuvos laiku)</w:t>
            </w:r>
          </w:p>
        </w:tc>
        <w:tc>
          <w:tcPr>
            <w:tcW w:w="2098" w:type="dxa"/>
            <w:hideMark/>
          </w:tcPr>
          <w:p w14:paraId="71921DA6" w14:textId="77777777" w:rsidR="00617AB2" w:rsidRPr="00566DD5" w:rsidRDefault="00617AB2" w:rsidP="00F070D2">
            <w:pPr>
              <w:ind w:firstLine="34"/>
              <w:rPr>
                <w:b/>
                <w:sz w:val="24"/>
                <w:szCs w:val="24"/>
              </w:rPr>
            </w:pPr>
            <w:r w:rsidRPr="00566DD5">
              <w:rPr>
                <w:b/>
                <w:sz w:val="24"/>
                <w:szCs w:val="24"/>
              </w:rPr>
              <w:t>PASTABOS</w:t>
            </w:r>
          </w:p>
        </w:tc>
      </w:tr>
      <w:tr w:rsidR="00DF6DC9" w:rsidRPr="00DF6DC9" w14:paraId="2E3824E7" w14:textId="77777777" w:rsidTr="00617AB2">
        <w:trPr>
          <w:trHeight w:val="20"/>
        </w:trPr>
        <w:tc>
          <w:tcPr>
            <w:tcW w:w="600" w:type="dxa"/>
          </w:tcPr>
          <w:p w14:paraId="456CB02A" w14:textId="77777777" w:rsidR="00617AB2" w:rsidRPr="00DF6DC9" w:rsidRDefault="00617AB2" w:rsidP="00F070D2">
            <w:pPr>
              <w:ind w:firstLine="0"/>
              <w:rPr>
                <w:bCs/>
                <w:sz w:val="24"/>
                <w:szCs w:val="24"/>
              </w:rPr>
            </w:pPr>
            <w:r w:rsidRPr="00DF6DC9">
              <w:rPr>
                <w:bCs/>
                <w:sz w:val="24"/>
                <w:szCs w:val="24"/>
              </w:rPr>
              <w:t>1</w:t>
            </w:r>
          </w:p>
        </w:tc>
        <w:tc>
          <w:tcPr>
            <w:tcW w:w="2943" w:type="dxa"/>
          </w:tcPr>
          <w:p w14:paraId="75AF0848" w14:textId="77777777" w:rsidR="00617AB2" w:rsidRPr="00DF6DC9" w:rsidRDefault="00617AB2" w:rsidP="00F070D2">
            <w:pPr>
              <w:ind w:firstLine="0"/>
              <w:rPr>
                <w:bCs/>
                <w:sz w:val="24"/>
                <w:szCs w:val="24"/>
              </w:rPr>
            </w:pPr>
            <w:r w:rsidRPr="00DF6DC9">
              <w:rPr>
                <w:bCs/>
                <w:sz w:val="24"/>
                <w:szCs w:val="24"/>
              </w:rPr>
              <w:t>Pasiūlymų pateikimo terminas</w:t>
            </w:r>
          </w:p>
        </w:tc>
        <w:tc>
          <w:tcPr>
            <w:tcW w:w="3685" w:type="dxa"/>
          </w:tcPr>
          <w:p w14:paraId="56DDA7DE" w14:textId="7E82860C" w:rsidR="00617AB2" w:rsidRPr="00C51D0B" w:rsidRDefault="00617AB2" w:rsidP="00EE7C29">
            <w:pPr>
              <w:ind w:firstLine="34"/>
              <w:rPr>
                <w:sz w:val="24"/>
                <w:szCs w:val="24"/>
              </w:rPr>
            </w:pPr>
            <w:r w:rsidRPr="00C51D0B">
              <w:rPr>
                <w:sz w:val="24"/>
                <w:szCs w:val="24"/>
              </w:rPr>
              <w:t>Bus nurodytas skelbime apie pirkimą. 202</w:t>
            </w:r>
            <w:r w:rsidR="00EE7C29" w:rsidRPr="00C51D0B">
              <w:rPr>
                <w:sz w:val="24"/>
                <w:szCs w:val="24"/>
              </w:rPr>
              <w:t>5</w:t>
            </w:r>
            <w:r w:rsidRPr="00C51D0B">
              <w:rPr>
                <w:sz w:val="24"/>
                <w:szCs w:val="24"/>
              </w:rPr>
              <w:t xml:space="preserve"> m. </w:t>
            </w:r>
            <w:r w:rsidR="00B30402" w:rsidRPr="00C51D0B">
              <w:rPr>
                <w:sz w:val="24"/>
                <w:szCs w:val="24"/>
              </w:rPr>
              <w:t>balandžio</w:t>
            </w:r>
            <w:r w:rsidR="00F25A4C" w:rsidRPr="00C51D0B">
              <w:rPr>
                <w:sz w:val="24"/>
                <w:szCs w:val="24"/>
              </w:rPr>
              <w:t xml:space="preserve"> </w:t>
            </w:r>
            <w:r w:rsidR="00C51D0B" w:rsidRPr="00C51D0B">
              <w:rPr>
                <w:sz w:val="24"/>
                <w:szCs w:val="24"/>
              </w:rPr>
              <w:t>1</w:t>
            </w:r>
            <w:r w:rsidR="003E5EF3">
              <w:rPr>
                <w:sz w:val="24"/>
                <w:szCs w:val="24"/>
              </w:rPr>
              <w:t>5</w:t>
            </w:r>
            <w:r w:rsidR="00F25A4C" w:rsidRPr="00C51D0B">
              <w:rPr>
                <w:sz w:val="24"/>
                <w:szCs w:val="24"/>
              </w:rPr>
              <w:t xml:space="preserve">  </w:t>
            </w:r>
            <w:r w:rsidRPr="00C51D0B">
              <w:rPr>
                <w:sz w:val="24"/>
                <w:szCs w:val="24"/>
              </w:rPr>
              <w:t>d. 10 val. 00 min.</w:t>
            </w:r>
          </w:p>
        </w:tc>
        <w:tc>
          <w:tcPr>
            <w:tcW w:w="2098" w:type="dxa"/>
          </w:tcPr>
          <w:p w14:paraId="107DD747" w14:textId="77777777" w:rsidR="00617AB2" w:rsidRPr="00C51D0B" w:rsidRDefault="00617AB2" w:rsidP="00F070D2">
            <w:pPr>
              <w:ind w:firstLine="0"/>
              <w:rPr>
                <w:sz w:val="24"/>
                <w:szCs w:val="24"/>
              </w:rPr>
            </w:pPr>
            <w:r w:rsidRPr="00C51D0B">
              <w:rPr>
                <w:sz w:val="24"/>
                <w:szCs w:val="24"/>
              </w:rPr>
              <w:t>Perkančioji organizacija turi teisę pratęsti pasiūlymų pateikimo terminą.</w:t>
            </w:r>
          </w:p>
          <w:p w14:paraId="46B87A49" w14:textId="77777777" w:rsidR="00617AB2" w:rsidRPr="00C51D0B" w:rsidRDefault="00617AB2" w:rsidP="00F070D2">
            <w:pPr>
              <w:ind w:firstLine="34"/>
              <w:rPr>
                <w:sz w:val="24"/>
                <w:szCs w:val="24"/>
              </w:rPr>
            </w:pPr>
          </w:p>
        </w:tc>
      </w:tr>
      <w:tr w:rsidR="00DF6DC9" w:rsidRPr="00DF6DC9" w14:paraId="309C8F3D" w14:textId="77777777" w:rsidTr="00617AB2">
        <w:trPr>
          <w:trHeight w:val="20"/>
        </w:trPr>
        <w:tc>
          <w:tcPr>
            <w:tcW w:w="600" w:type="dxa"/>
          </w:tcPr>
          <w:p w14:paraId="3AEC785A" w14:textId="77777777" w:rsidR="00617AB2" w:rsidRPr="00DF6DC9" w:rsidRDefault="00617AB2" w:rsidP="00F070D2">
            <w:pPr>
              <w:ind w:firstLine="0"/>
              <w:rPr>
                <w:bCs/>
                <w:sz w:val="24"/>
                <w:szCs w:val="24"/>
              </w:rPr>
            </w:pPr>
            <w:r w:rsidRPr="00DF6DC9">
              <w:rPr>
                <w:bCs/>
                <w:sz w:val="24"/>
                <w:szCs w:val="24"/>
              </w:rPr>
              <w:t>2</w:t>
            </w:r>
          </w:p>
        </w:tc>
        <w:tc>
          <w:tcPr>
            <w:tcW w:w="2943" w:type="dxa"/>
          </w:tcPr>
          <w:p w14:paraId="1CD1E4A5" w14:textId="77777777" w:rsidR="00617AB2" w:rsidRPr="00DF6DC9" w:rsidRDefault="00617AB2" w:rsidP="00F070D2">
            <w:pPr>
              <w:ind w:firstLine="0"/>
              <w:rPr>
                <w:bCs/>
                <w:sz w:val="24"/>
                <w:szCs w:val="24"/>
              </w:rPr>
            </w:pPr>
            <w:r w:rsidRPr="00DF6DC9">
              <w:rPr>
                <w:sz w:val="24"/>
                <w:szCs w:val="24"/>
              </w:rPr>
              <w:t>Pasiūlymą patikslinti pirkimo dokumentus arba prašymus dėl pirkimo dokumentų paaiškinimų tiekėjas turi pateikti ne vėliau kaip:</w:t>
            </w:r>
          </w:p>
        </w:tc>
        <w:tc>
          <w:tcPr>
            <w:tcW w:w="3685" w:type="dxa"/>
          </w:tcPr>
          <w:p w14:paraId="3B3D6083" w14:textId="77777777" w:rsidR="00617AB2" w:rsidRPr="00C51D0B" w:rsidRDefault="00617AB2" w:rsidP="00F070D2">
            <w:pPr>
              <w:ind w:firstLine="34"/>
              <w:rPr>
                <w:sz w:val="24"/>
                <w:szCs w:val="24"/>
              </w:rPr>
            </w:pPr>
          </w:p>
          <w:p w14:paraId="3CAC61E0" w14:textId="77777777" w:rsidR="00617AB2" w:rsidRPr="00C51D0B" w:rsidRDefault="00617AB2" w:rsidP="00F070D2">
            <w:pPr>
              <w:ind w:firstLine="0"/>
              <w:rPr>
                <w:sz w:val="24"/>
                <w:szCs w:val="24"/>
              </w:rPr>
            </w:pPr>
            <w:r w:rsidRPr="00C51D0B">
              <w:rPr>
                <w:sz w:val="24"/>
                <w:szCs w:val="24"/>
              </w:rPr>
              <w:t xml:space="preserve">Likus </w:t>
            </w:r>
            <w:r w:rsidRPr="00C51D0B">
              <w:rPr>
                <w:b/>
                <w:sz w:val="24"/>
                <w:szCs w:val="24"/>
              </w:rPr>
              <w:t>2 darbo dienoms</w:t>
            </w:r>
            <w:r w:rsidRPr="00C51D0B">
              <w:rPr>
                <w:sz w:val="24"/>
                <w:szCs w:val="24"/>
              </w:rPr>
              <w:t xml:space="preserve"> iki pasiūlymų pateikimo termino pabaigos.</w:t>
            </w:r>
          </w:p>
        </w:tc>
        <w:tc>
          <w:tcPr>
            <w:tcW w:w="2098" w:type="dxa"/>
          </w:tcPr>
          <w:p w14:paraId="4C45E630" w14:textId="4ACF73AE" w:rsidR="00617AB2" w:rsidRPr="00C51D0B" w:rsidRDefault="00617AB2" w:rsidP="00EE7C29">
            <w:pPr>
              <w:ind w:firstLine="34"/>
              <w:rPr>
                <w:sz w:val="24"/>
                <w:szCs w:val="24"/>
              </w:rPr>
            </w:pPr>
            <w:r w:rsidRPr="00C51D0B">
              <w:rPr>
                <w:sz w:val="24"/>
                <w:szCs w:val="24"/>
              </w:rPr>
              <w:t>Pasiūlymų pateikimo terminas 202</w:t>
            </w:r>
            <w:r w:rsidR="00EE7C29" w:rsidRPr="00C51D0B">
              <w:rPr>
                <w:sz w:val="24"/>
                <w:szCs w:val="24"/>
              </w:rPr>
              <w:t>5</w:t>
            </w:r>
            <w:r w:rsidRPr="00C51D0B">
              <w:rPr>
                <w:sz w:val="24"/>
                <w:szCs w:val="24"/>
              </w:rPr>
              <w:t xml:space="preserve"> m. </w:t>
            </w:r>
            <w:r w:rsidR="00B30402" w:rsidRPr="00C51D0B">
              <w:rPr>
                <w:sz w:val="24"/>
                <w:szCs w:val="24"/>
              </w:rPr>
              <w:t>balandžio</w:t>
            </w:r>
            <w:r w:rsidR="008E6C86" w:rsidRPr="00C51D0B">
              <w:rPr>
                <w:sz w:val="24"/>
                <w:szCs w:val="24"/>
              </w:rPr>
              <w:t xml:space="preserve"> </w:t>
            </w:r>
            <w:r w:rsidR="00C51D0B" w:rsidRPr="00C51D0B">
              <w:rPr>
                <w:sz w:val="24"/>
                <w:szCs w:val="24"/>
              </w:rPr>
              <w:t>1</w:t>
            </w:r>
            <w:r w:rsidR="003E5EF3">
              <w:rPr>
                <w:sz w:val="24"/>
                <w:szCs w:val="24"/>
              </w:rPr>
              <w:t>5</w:t>
            </w:r>
            <w:r w:rsidR="00F529C2" w:rsidRPr="00C51D0B">
              <w:rPr>
                <w:sz w:val="24"/>
                <w:szCs w:val="24"/>
              </w:rPr>
              <w:t xml:space="preserve"> </w:t>
            </w:r>
            <w:r w:rsidRPr="00C51D0B">
              <w:rPr>
                <w:sz w:val="24"/>
                <w:szCs w:val="24"/>
              </w:rPr>
              <w:t>d. 10 val. 00 min.</w:t>
            </w:r>
          </w:p>
        </w:tc>
      </w:tr>
      <w:tr w:rsidR="00DF6DC9" w:rsidRPr="00DF6DC9" w14:paraId="1CA1CCBA" w14:textId="77777777" w:rsidTr="00617AB2">
        <w:trPr>
          <w:trHeight w:val="20"/>
        </w:trPr>
        <w:tc>
          <w:tcPr>
            <w:tcW w:w="600" w:type="dxa"/>
          </w:tcPr>
          <w:p w14:paraId="012FDBCC" w14:textId="77777777" w:rsidR="00617AB2" w:rsidRPr="00DF6DC9" w:rsidRDefault="00617AB2" w:rsidP="00F070D2">
            <w:pPr>
              <w:ind w:firstLine="0"/>
              <w:rPr>
                <w:bCs/>
                <w:sz w:val="24"/>
                <w:szCs w:val="24"/>
              </w:rPr>
            </w:pPr>
            <w:r w:rsidRPr="00DF6DC9">
              <w:rPr>
                <w:bCs/>
                <w:sz w:val="24"/>
                <w:szCs w:val="24"/>
              </w:rPr>
              <w:t>3</w:t>
            </w:r>
          </w:p>
        </w:tc>
        <w:tc>
          <w:tcPr>
            <w:tcW w:w="2943" w:type="dxa"/>
          </w:tcPr>
          <w:p w14:paraId="240FE346" w14:textId="77777777" w:rsidR="00617AB2" w:rsidRPr="00DF6DC9" w:rsidRDefault="00617AB2" w:rsidP="00F070D2">
            <w:pPr>
              <w:ind w:firstLine="0"/>
              <w:rPr>
                <w:sz w:val="24"/>
                <w:szCs w:val="24"/>
              </w:rPr>
            </w:pPr>
            <w:r w:rsidRPr="00DF6DC9">
              <w:rPr>
                <w:rFonts w:eastAsia="Arial"/>
                <w:sz w:val="24"/>
                <w:szCs w:val="24"/>
              </w:rPr>
              <w:t xml:space="preserve">Perkančioji organizacija </w:t>
            </w:r>
            <w:r w:rsidRPr="00DF6DC9">
              <w:rPr>
                <w:sz w:val="24"/>
                <w:szCs w:val="24"/>
              </w:rPr>
              <w:t>pirkimo dokumentų paaiškinimą, patikslinimą pateikia visiems dalyviams:</w:t>
            </w:r>
          </w:p>
        </w:tc>
        <w:tc>
          <w:tcPr>
            <w:tcW w:w="3685" w:type="dxa"/>
          </w:tcPr>
          <w:p w14:paraId="108EB6D2" w14:textId="77777777" w:rsidR="00617AB2" w:rsidRPr="00DF6DC9" w:rsidRDefault="00617AB2" w:rsidP="00F070D2">
            <w:pPr>
              <w:ind w:firstLine="34"/>
              <w:rPr>
                <w:sz w:val="24"/>
                <w:szCs w:val="24"/>
              </w:rPr>
            </w:pPr>
          </w:p>
          <w:p w14:paraId="4E0852B8" w14:textId="77777777" w:rsidR="00617AB2" w:rsidRPr="00DF6DC9" w:rsidRDefault="00617AB2" w:rsidP="00F070D2">
            <w:pPr>
              <w:ind w:firstLine="0"/>
              <w:rPr>
                <w:sz w:val="24"/>
                <w:szCs w:val="24"/>
              </w:rPr>
            </w:pPr>
            <w:r w:rsidRPr="00DF6DC9">
              <w:rPr>
                <w:bCs/>
                <w:sz w:val="24"/>
                <w:szCs w:val="24"/>
              </w:rPr>
              <w:t>Likus ne mažiau kaip</w:t>
            </w:r>
            <w:r w:rsidRPr="00DF6DC9">
              <w:rPr>
                <w:b/>
                <w:sz w:val="24"/>
                <w:szCs w:val="24"/>
              </w:rPr>
              <w:t xml:space="preserve"> 1 darbo dienai</w:t>
            </w:r>
            <w:r w:rsidRPr="00DF6DC9">
              <w:rPr>
                <w:sz w:val="24"/>
                <w:szCs w:val="24"/>
              </w:rPr>
              <w:t xml:space="preserve"> iki pasiūlymų pateikimo termino pabaigos.</w:t>
            </w:r>
          </w:p>
        </w:tc>
        <w:tc>
          <w:tcPr>
            <w:tcW w:w="2098" w:type="dxa"/>
          </w:tcPr>
          <w:p w14:paraId="305A366C" w14:textId="77777777" w:rsidR="00617AB2" w:rsidRPr="00DF6DC9" w:rsidRDefault="00617AB2" w:rsidP="00F070D2">
            <w:pPr>
              <w:ind w:firstLine="0"/>
              <w:rPr>
                <w:sz w:val="24"/>
                <w:szCs w:val="24"/>
              </w:rPr>
            </w:pPr>
            <w:r w:rsidRPr="00DF6DC9">
              <w:rPr>
                <w:sz w:val="24"/>
                <w:szCs w:val="24"/>
              </w:rPr>
              <w:t xml:space="preserve">Jei paaiškinimai ar patikslinimai teikiami perkančiosios organizacijos iniciatyva, jų pateikimo terminas nesikeičia. </w:t>
            </w:r>
          </w:p>
          <w:p w14:paraId="0FE699AA" w14:textId="77777777" w:rsidR="00617AB2" w:rsidRPr="00DF6DC9" w:rsidRDefault="00617AB2" w:rsidP="00F070D2">
            <w:pPr>
              <w:ind w:firstLine="34"/>
              <w:rPr>
                <w:sz w:val="24"/>
                <w:szCs w:val="24"/>
              </w:rPr>
            </w:pPr>
          </w:p>
        </w:tc>
      </w:tr>
      <w:tr w:rsidR="00617AB2" w:rsidRPr="004F1A11" w14:paraId="02756D88" w14:textId="77777777" w:rsidTr="00617AB2">
        <w:trPr>
          <w:trHeight w:val="1055"/>
        </w:trPr>
        <w:tc>
          <w:tcPr>
            <w:tcW w:w="600" w:type="dxa"/>
          </w:tcPr>
          <w:p w14:paraId="0637B75E" w14:textId="77777777" w:rsidR="00617AB2" w:rsidRPr="00566DD5" w:rsidRDefault="00617AB2" w:rsidP="00F070D2">
            <w:pPr>
              <w:ind w:firstLine="0"/>
              <w:rPr>
                <w:bCs/>
                <w:sz w:val="24"/>
                <w:szCs w:val="24"/>
              </w:rPr>
            </w:pPr>
            <w:r w:rsidRPr="00566DD5">
              <w:rPr>
                <w:bCs/>
                <w:sz w:val="24"/>
                <w:szCs w:val="24"/>
              </w:rPr>
              <w:t>4</w:t>
            </w:r>
          </w:p>
        </w:tc>
        <w:tc>
          <w:tcPr>
            <w:tcW w:w="2943" w:type="dxa"/>
            <w:hideMark/>
          </w:tcPr>
          <w:p w14:paraId="228242AE" w14:textId="77777777" w:rsidR="00617AB2" w:rsidRPr="00566DD5" w:rsidRDefault="00617AB2" w:rsidP="00F070D2">
            <w:pPr>
              <w:ind w:firstLine="0"/>
              <w:rPr>
                <w:sz w:val="24"/>
                <w:szCs w:val="24"/>
              </w:rPr>
            </w:pPr>
            <w:r w:rsidRPr="00566DD5">
              <w:rPr>
                <w:sz w:val="24"/>
                <w:szCs w:val="24"/>
              </w:rPr>
              <w:t>Pradinis susipažinimas su CVP IS priemonėmis gautais pasiūlymais</w:t>
            </w:r>
          </w:p>
        </w:tc>
        <w:tc>
          <w:tcPr>
            <w:tcW w:w="3685" w:type="dxa"/>
            <w:hideMark/>
          </w:tcPr>
          <w:p w14:paraId="7A44C328" w14:textId="710EEADF" w:rsidR="00617AB2" w:rsidRPr="00566DD5" w:rsidRDefault="00617AB2" w:rsidP="00F070D2">
            <w:pPr>
              <w:ind w:firstLine="34"/>
              <w:rPr>
                <w:sz w:val="24"/>
                <w:szCs w:val="24"/>
              </w:rPr>
            </w:pPr>
            <w:r w:rsidRPr="00566DD5">
              <w:rPr>
                <w:sz w:val="24"/>
                <w:szCs w:val="24"/>
              </w:rPr>
              <w:t xml:space="preserve">Pradedamas ne anksčiau nei </w:t>
            </w:r>
            <w:r w:rsidRPr="00566DD5">
              <w:rPr>
                <w:color w:val="000000" w:themeColor="text1"/>
                <w:sz w:val="24"/>
                <w:szCs w:val="24"/>
              </w:rPr>
              <w:t xml:space="preserve">po </w:t>
            </w:r>
            <w:r w:rsidR="00193062">
              <w:rPr>
                <w:color w:val="000000" w:themeColor="text1"/>
                <w:sz w:val="24"/>
                <w:szCs w:val="24"/>
              </w:rPr>
              <w:t>30</w:t>
            </w:r>
            <w:r w:rsidRPr="00566DD5">
              <w:rPr>
                <w:color w:val="000000" w:themeColor="text1"/>
                <w:sz w:val="24"/>
                <w:szCs w:val="24"/>
              </w:rPr>
              <w:t xml:space="preserve"> minučių</w:t>
            </w:r>
            <w:r w:rsidRPr="00566DD5">
              <w:rPr>
                <w:sz w:val="24"/>
                <w:szCs w:val="24"/>
              </w:rPr>
              <w:t xml:space="preserve"> po galutinių pasiūlymų pateikimo termino pabaigos</w:t>
            </w:r>
          </w:p>
        </w:tc>
        <w:tc>
          <w:tcPr>
            <w:tcW w:w="2098" w:type="dxa"/>
            <w:hideMark/>
          </w:tcPr>
          <w:p w14:paraId="3AFFCD58" w14:textId="77777777" w:rsidR="00617AB2" w:rsidRPr="00566DD5" w:rsidRDefault="00617AB2" w:rsidP="00F070D2">
            <w:pPr>
              <w:ind w:firstLine="34"/>
              <w:rPr>
                <w:iCs/>
                <w:sz w:val="24"/>
                <w:szCs w:val="24"/>
              </w:rPr>
            </w:pPr>
          </w:p>
        </w:tc>
      </w:tr>
      <w:tr w:rsidR="00617AB2" w:rsidRPr="004F1A11" w14:paraId="54E6D5A5" w14:textId="77777777" w:rsidTr="00617AB2">
        <w:trPr>
          <w:trHeight w:val="20"/>
        </w:trPr>
        <w:tc>
          <w:tcPr>
            <w:tcW w:w="600" w:type="dxa"/>
          </w:tcPr>
          <w:p w14:paraId="6DF7B599" w14:textId="77777777" w:rsidR="00617AB2" w:rsidRPr="00566DD5" w:rsidRDefault="00617AB2" w:rsidP="00F070D2">
            <w:pPr>
              <w:ind w:firstLine="0"/>
              <w:rPr>
                <w:bCs/>
                <w:sz w:val="24"/>
                <w:szCs w:val="24"/>
              </w:rPr>
            </w:pPr>
            <w:r w:rsidRPr="00566DD5">
              <w:rPr>
                <w:bCs/>
                <w:sz w:val="24"/>
                <w:szCs w:val="24"/>
              </w:rPr>
              <w:t>5</w:t>
            </w:r>
          </w:p>
        </w:tc>
        <w:tc>
          <w:tcPr>
            <w:tcW w:w="2943" w:type="dxa"/>
          </w:tcPr>
          <w:p w14:paraId="52FE9B74" w14:textId="77777777" w:rsidR="00617AB2" w:rsidRPr="00566DD5" w:rsidRDefault="00617AB2" w:rsidP="00F070D2">
            <w:pPr>
              <w:ind w:firstLine="0"/>
              <w:rPr>
                <w:sz w:val="24"/>
                <w:szCs w:val="24"/>
              </w:rPr>
            </w:pPr>
            <w:r w:rsidRPr="00566DD5">
              <w:rPr>
                <w:bCs/>
                <w:sz w:val="24"/>
                <w:szCs w:val="24"/>
              </w:rPr>
              <w:t>Pasiūlymo galiojimo ir pasiūlymo galiojimo užtikrinimo (jei taikoma) terminas ne trumpesnis kaip</w:t>
            </w:r>
          </w:p>
        </w:tc>
        <w:tc>
          <w:tcPr>
            <w:tcW w:w="3685" w:type="dxa"/>
          </w:tcPr>
          <w:p w14:paraId="0C9E9F10" w14:textId="77777777" w:rsidR="00617AB2" w:rsidRPr="00566DD5" w:rsidRDefault="00617AB2" w:rsidP="00F070D2">
            <w:pPr>
              <w:ind w:firstLine="34"/>
              <w:rPr>
                <w:sz w:val="24"/>
                <w:szCs w:val="24"/>
              </w:rPr>
            </w:pPr>
            <w:r w:rsidRPr="00566DD5">
              <w:rPr>
                <w:sz w:val="24"/>
                <w:szCs w:val="24"/>
              </w:rPr>
              <w:t xml:space="preserve">90 (devyniasdešimt) dienų nuo pasiūlymų pateikimo galutinio termino pabaigos. </w:t>
            </w:r>
          </w:p>
        </w:tc>
        <w:tc>
          <w:tcPr>
            <w:tcW w:w="2098" w:type="dxa"/>
          </w:tcPr>
          <w:p w14:paraId="3C48EE32" w14:textId="77777777" w:rsidR="00617AB2" w:rsidRPr="00566DD5" w:rsidRDefault="00617AB2" w:rsidP="00F070D2">
            <w:pPr>
              <w:ind w:firstLine="34"/>
              <w:rPr>
                <w:sz w:val="24"/>
                <w:szCs w:val="24"/>
              </w:rPr>
            </w:pPr>
          </w:p>
        </w:tc>
      </w:tr>
      <w:tr w:rsidR="00617AB2" w:rsidRPr="004F1A11" w14:paraId="5A8A65F8" w14:textId="77777777" w:rsidTr="00617AB2">
        <w:trPr>
          <w:trHeight w:val="20"/>
        </w:trPr>
        <w:tc>
          <w:tcPr>
            <w:tcW w:w="600" w:type="dxa"/>
          </w:tcPr>
          <w:p w14:paraId="369F00D8" w14:textId="77777777" w:rsidR="00617AB2" w:rsidRPr="00566DD5" w:rsidRDefault="00617AB2" w:rsidP="00F070D2">
            <w:pPr>
              <w:ind w:firstLine="0"/>
              <w:rPr>
                <w:bCs/>
                <w:sz w:val="24"/>
                <w:szCs w:val="24"/>
              </w:rPr>
            </w:pPr>
            <w:r w:rsidRPr="00566DD5">
              <w:rPr>
                <w:bCs/>
                <w:sz w:val="24"/>
                <w:szCs w:val="24"/>
              </w:rPr>
              <w:t>6</w:t>
            </w:r>
          </w:p>
        </w:tc>
        <w:tc>
          <w:tcPr>
            <w:tcW w:w="2943" w:type="dxa"/>
          </w:tcPr>
          <w:p w14:paraId="0CF03983" w14:textId="77777777" w:rsidR="00617AB2" w:rsidRPr="00566DD5" w:rsidRDefault="00617AB2" w:rsidP="00F070D2">
            <w:pPr>
              <w:ind w:firstLine="0"/>
              <w:rPr>
                <w:sz w:val="24"/>
                <w:szCs w:val="24"/>
              </w:rPr>
            </w:pPr>
            <w:r w:rsidRPr="00566DD5">
              <w:rPr>
                <w:rFonts w:eastAsia="Arial"/>
                <w:sz w:val="24"/>
                <w:szCs w:val="24"/>
              </w:rPr>
              <w:t>Perkančioji organizacija</w:t>
            </w:r>
            <w:r w:rsidRPr="00566DD5">
              <w:rPr>
                <w:sz w:val="24"/>
                <w:szCs w:val="24"/>
              </w:rPr>
              <w:t xml:space="preserve"> atsako dalyviui, ar jis sutinka priimti dalyvio siūlomą pasiūlymo galiojimo užtikrinimą patvirtinantį dokumentą ne vėliau kaip per</w:t>
            </w:r>
          </w:p>
        </w:tc>
        <w:tc>
          <w:tcPr>
            <w:tcW w:w="3685" w:type="dxa"/>
          </w:tcPr>
          <w:p w14:paraId="76DAFE4C" w14:textId="77777777" w:rsidR="00617AB2" w:rsidRPr="00566DD5" w:rsidRDefault="00617AB2" w:rsidP="00F070D2">
            <w:pPr>
              <w:ind w:firstLine="34"/>
              <w:rPr>
                <w:sz w:val="24"/>
                <w:szCs w:val="24"/>
              </w:rPr>
            </w:pPr>
            <w:r w:rsidRPr="00566DD5">
              <w:rPr>
                <w:iCs/>
                <w:sz w:val="24"/>
                <w:szCs w:val="24"/>
              </w:rPr>
              <w:t xml:space="preserve">3 (tris) darbo dienas </w:t>
            </w:r>
            <w:r w:rsidRPr="00566DD5">
              <w:rPr>
                <w:sz w:val="24"/>
                <w:szCs w:val="24"/>
              </w:rPr>
              <w:t>nuo prašymo gavimo dienos</w:t>
            </w:r>
          </w:p>
          <w:p w14:paraId="4A5AB427" w14:textId="77777777" w:rsidR="00617AB2" w:rsidRPr="00566DD5" w:rsidRDefault="00617AB2" w:rsidP="00F070D2">
            <w:pPr>
              <w:ind w:firstLine="34"/>
              <w:rPr>
                <w:sz w:val="24"/>
                <w:szCs w:val="24"/>
              </w:rPr>
            </w:pPr>
          </w:p>
        </w:tc>
        <w:tc>
          <w:tcPr>
            <w:tcW w:w="2098" w:type="dxa"/>
          </w:tcPr>
          <w:p w14:paraId="14BE1077" w14:textId="77777777" w:rsidR="00617AB2" w:rsidRPr="00566DD5" w:rsidRDefault="00617AB2" w:rsidP="00F070D2">
            <w:pPr>
              <w:ind w:firstLine="34"/>
              <w:rPr>
                <w:sz w:val="24"/>
                <w:szCs w:val="24"/>
              </w:rPr>
            </w:pPr>
            <w:r w:rsidRPr="00566DD5">
              <w:rPr>
                <w:sz w:val="24"/>
                <w:szCs w:val="24"/>
              </w:rPr>
              <w:t xml:space="preserve">Netaikoma </w:t>
            </w:r>
          </w:p>
        </w:tc>
      </w:tr>
      <w:tr w:rsidR="00617AB2" w:rsidRPr="004F1A11" w14:paraId="56CA9D42" w14:textId="77777777" w:rsidTr="00617AB2">
        <w:trPr>
          <w:trHeight w:val="20"/>
        </w:trPr>
        <w:tc>
          <w:tcPr>
            <w:tcW w:w="600" w:type="dxa"/>
          </w:tcPr>
          <w:p w14:paraId="0A76B28A" w14:textId="77777777" w:rsidR="00617AB2" w:rsidRPr="00566DD5" w:rsidRDefault="00617AB2" w:rsidP="00F070D2">
            <w:pPr>
              <w:ind w:firstLine="0"/>
              <w:rPr>
                <w:bCs/>
                <w:sz w:val="24"/>
                <w:szCs w:val="24"/>
              </w:rPr>
            </w:pPr>
            <w:r w:rsidRPr="00566DD5">
              <w:rPr>
                <w:bCs/>
                <w:sz w:val="24"/>
                <w:szCs w:val="24"/>
              </w:rPr>
              <w:t>7</w:t>
            </w:r>
          </w:p>
        </w:tc>
        <w:tc>
          <w:tcPr>
            <w:tcW w:w="2943" w:type="dxa"/>
          </w:tcPr>
          <w:p w14:paraId="06AC0AA3" w14:textId="77777777" w:rsidR="00617AB2" w:rsidRPr="00566DD5" w:rsidRDefault="00617AB2" w:rsidP="00F070D2">
            <w:pPr>
              <w:ind w:firstLine="0"/>
              <w:rPr>
                <w:sz w:val="24"/>
                <w:szCs w:val="24"/>
              </w:rPr>
            </w:pPr>
            <w:r w:rsidRPr="00566DD5">
              <w:rPr>
                <w:sz w:val="24"/>
                <w:szCs w:val="24"/>
              </w:rPr>
              <w:t>Pasiūlymo galiojimo užtikrinimas pirkimo dalyviui grąžinamas (arba atsisakoma teisių į jį) per</w:t>
            </w:r>
          </w:p>
        </w:tc>
        <w:tc>
          <w:tcPr>
            <w:tcW w:w="3685" w:type="dxa"/>
          </w:tcPr>
          <w:p w14:paraId="1120D307" w14:textId="77777777" w:rsidR="00617AB2" w:rsidRPr="00566DD5" w:rsidRDefault="00617AB2" w:rsidP="00F070D2">
            <w:pPr>
              <w:ind w:firstLine="34"/>
              <w:rPr>
                <w:sz w:val="24"/>
                <w:szCs w:val="24"/>
              </w:rPr>
            </w:pPr>
            <w:r w:rsidRPr="00566DD5">
              <w:rPr>
                <w:iCs/>
                <w:sz w:val="24"/>
                <w:szCs w:val="24"/>
              </w:rPr>
              <w:t xml:space="preserve">5  (penkias) darbo dienas </w:t>
            </w:r>
            <w:r w:rsidRPr="00566DD5">
              <w:rPr>
                <w:sz w:val="24"/>
                <w:szCs w:val="24"/>
              </w:rPr>
              <w:t>nuo prašymo gavimo dienos</w:t>
            </w:r>
          </w:p>
          <w:p w14:paraId="334C75C8" w14:textId="77777777" w:rsidR="00617AB2" w:rsidRPr="00566DD5" w:rsidRDefault="00617AB2" w:rsidP="00F070D2">
            <w:pPr>
              <w:ind w:firstLine="34"/>
              <w:rPr>
                <w:sz w:val="24"/>
                <w:szCs w:val="24"/>
              </w:rPr>
            </w:pPr>
          </w:p>
        </w:tc>
        <w:tc>
          <w:tcPr>
            <w:tcW w:w="2098" w:type="dxa"/>
          </w:tcPr>
          <w:p w14:paraId="174F4304" w14:textId="77777777" w:rsidR="00617AB2" w:rsidRPr="00566DD5" w:rsidRDefault="00617AB2" w:rsidP="00F070D2">
            <w:pPr>
              <w:ind w:firstLine="34"/>
              <w:rPr>
                <w:sz w:val="24"/>
                <w:szCs w:val="24"/>
              </w:rPr>
            </w:pPr>
            <w:r w:rsidRPr="00566DD5">
              <w:rPr>
                <w:sz w:val="24"/>
                <w:szCs w:val="24"/>
              </w:rPr>
              <w:t xml:space="preserve">Netaikoma </w:t>
            </w:r>
          </w:p>
        </w:tc>
      </w:tr>
      <w:tr w:rsidR="00617AB2" w:rsidRPr="004F1A11" w14:paraId="358F3DD1" w14:textId="77777777" w:rsidTr="00617AB2">
        <w:trPr>
          <w:trHeight w:val="20"/>
        </w:trPr>
        <w:tc>
          <w:tcPr>
            <w:tcW w:w="600" w:type="dxa"/>
          </w:tcPr>
          <w:p w14:paraId="35FFDEA5" w14:textId="77777777" w:rsidR="00617AB2" w:rsidRPr="00566DD5" w:rsidRDefault="00617AB2" w:rsidP="00F070D2">
            <w:pPr>
              <w:ind w:firstLine="0"/>
              <w:rPr>
                <w:bCs/>
                <w:sz w:val="24"/>
                <w:szCs w:val="24"/>
              </w:rPr>
            </w:pPr>
            <w:r w:rsidRPr="00566DD5">
              <w:rPr>
                <w:bCs/>
                <w:sz w:val="24"/>
                <w:szCs w:val="24"/>
              </w:rPr>
              <w:t>8</w:t>
            </w:r>
          </w:p>
        </w:tc>
        <w:tc>
          <w:tcPr>
            <w:tcW w:w="2943" w:type="dxa"/>
          </w:tcPr>
          <w:p w14:paraId="340D2879" w14:textId="77777777" w:rsidR="00617AB2" w:rsidRPr="00566DD5" w:rsidRDefault="00617AB2" w:rsidP="00F070D2">
            <w:pPr>
              <w:ind w:firstLine="0"/>
              <w:rPr>
                <w:sz w:val="24"/>
                <w:szCs w:val="24"/>
              </w:rPr>
            </w:pPr>
            <w:r w:rsidRPr="00566DD5">
              <w:rPr>
                <w:rFonts w:eastAsia="Arial"/>
                <w:sz w:val="24"/>
                <w:szCs w:val="24"/>
              </w:rPr>
              <w:t>Perkančioji organizacija</w:t>
            </w:r>
            <w:r w:rsidRPr="00566DD5">
              <w:rPr>
                <w:sz w:val="24"/>
                <w:szCs w:val="24"/>
              </w:rPr>
              <w:t xml:space="preserve"> informuoja dalyvius apie EBVPD vertinimo </w:t>
            </w:r>
            <w:r w:rsidRPr="00566DD5">
              <w:rPr>
                <w:sz w:val="24"/>
                <w:szCs w:val="24"/>
              </w:rPr>
              <w:lastRenderedPageBreak/>
              <w:t>rezultatus, jeigu taikoma, ne vėliau kaip per</w:t>
            </w:r>
          </w:p>
        </w:tc>
        <w:tc>
          <w:tcPr>
            <w:tcW w:w="3685" w:type="dxa"/>
          </w:tcPr>
          <w:p w14:paraId="77D67D33" w14:textId="77777777" w:rsidR="00617AB2" w:rsidRPr="00566DD5" w:rsidRDefault="00617AB2" w:rsidP="00F070D2">
            <w:pPr>
              <w:ind w:firstLine="34"/>
              <w:rPr>
                <w:sz w:val="24"/>
                <w:szCs w:val="24"/>
              </w:rPr>
            </w:pPr>
            <w:r w:rsidRPr="00566DD5">
              <w:rPr>
                <w:bCs/>
                <w:sz w:val="24"/>
                <w:szCs w:val="24"/>
              </w:rPr>
              <w:lastRenderedPageBreak/>
              <w:t>3 (tris) darbo dienas nuo sprendimo priėmimo dienos</w:t>
            </w:r>
          </w:p>
        </w:tc>
        <w:tc>
          <w:tcPr>
            <w:tcW w:w="2098" w:type="dxa"/>
          </w:tcPr>
          <w:p w14:paraId="7A8E0629" w14:textId="77777777" w:rsidR="00617AB2" w:rsidRPr="00566DD5" w:rsidRDefault="00617AB2" w:rsidP="00F070D2">
            <w:pPr>
              <w:ind w:firstLine="34"/>
              <w:rPr>
                <w:sz w:val="24"/>
                <w:szCs w:val="24"/>
              </w:rPr>
            </w:pPr>
            <w:r>
              <w:rPr>
                <w:sz w:val="24"/>
                <w:szCs w:val="24"/>
              </w:rPr>
              <w:t xml:space="preserve">Netaikoma </w:t>
            </w:r>
          </w:p>
        </w:tc>
      </w:tr>
      <w:tr w:rsidR="00617AB2" w:rsidRPr="004F1A11" w14:paraId="3D3EDD17" w14:textId="77777777" w:rsidTr="00617AB2">
        <w:trPr>
          <w:trHeight w:val="20"/>
        </w:trPr>
        <w:tc>
          <w:tcPr>
            <w:tcW w:w="600" w:type="dxa"/>
          </w:tcPr>
          <w:p w14:paraId="53435C8E" w14:textId="77777777" w:rsidR="00617AB2" w:rsidRPr="00566DD5" w:rsidRDefault="00617AB2" w:rsidP="00F070D2">
            <w:pPr>
              <w:ind w:firstLine="0"/>
              <w:rPr>
                <w:bCs/>
                <w:sz w:val="24"/>
                <w:szCs w:val="24"/>
              </w:rPr>
            </w:pPr>
            <w:r w:rsidRPr="00566DD5">
              <w:rPr>
                <w:bCs/>
                <w:sz w:val="24"/>
                <w:szCs w:val="24"/>
              </w:rPr>
              <w:t>9</w:t>
            </w:r>
          </w:p>
        </w:tc>
        <w:tc>
          <w:tcPr>
            <w:tcW w:w="2943" w:type="dxa"/>
            <w:hideMark/>
          </w:tcPr>
          <w:p w14:paraId="5A42A76C" w14:textId="77777777" w:rsidR="00617AB2" w:rsidRPr="00566DD5" w:rsidRDefault="00617AB2" w:rsidP="00F070D2">
            <w:pPr>
              <w:ind w:firstLine="0"/>
              <w:rPr>
                <w:sz w:val="24"/>
                <w:szCs w:val="24"/>
              </w:rPr>
            </w:pPr>
            <w:r w:rsidRPr="00566DD5">
              <w:rPr>
                <w:rFonts w:eastAsia="Arial"/>
                <w:sz w:val="24"/>
                <w:szCs w:val="24"/>
              </w:rPr>
              <w:t>Perkančioji organizacija</w:t>
            </w:r>
            <w:r w:rsidRPr="00566DD5">
              <w:rPr>
                <w:sz w:val="24"/>
                <w:szCs w:val="24"/>
              </w:rPr>
              <w:t xml:space="preserve"> dalyviams praneša apie priimtą sprendimą nustatyti laimėjusį pasiūlymą, dėl kurio bus sudaroma sutartis ne vėliau kaip per</w:t>
            </w:r>
          </w:p>
        </w:tc>
        <w:tc>
          <w:tcPr>
            <w:tcW w:w="3685" w:type="dxa"/>
            <w:hideMark/>
          </w:tcPr>
          <w:p w14:paraId="4A1DD365" w14:textId="77777777" w:rsidR="00617AB2" w:rsidRPr="00566DD5" w:rsidRDefault="00617AB2" w:rsidP="00F070D2">
            <w:pPr>
              <w:ind w:firstLine="34"/>
              <w:rPr>
                <w:bCs/>
                <w:sz w:val="24"/>
                <w:szCs w:val="24"/>
              </w:rPr>
            </w:pPr>
            <w:r w:rsidRPr="00566DD5">
              <w:rPr>
                <w:bCs/>
                <w:sz w:val="24"/>
                <w:szCs w:val="24"/>
              </w:rPr>
              <w:t>3</w:t>
            </w:r>
            <w:r>
              <w:rPr>
                <w:bCs/>
                <w:sz w:val="24"/>
                <w:szCs w:val="24"/>
              </w:rPr>
              <w:t xml:space="preserve"> </w:t>
            </w:r>
            <w:r w:rsidRPr="00566DD5">
              <w:rPr>
                <w:bCs/>
                <w:sz w:val="24"/>
                <w:szCs w:val="24"/>
              </w:rPr>
              <w:t>(tris) darbo dienas nuo sprendimo priėmimo dienos</w:t>
            </w:r>
          </w:p>
        </w:tc>
        <w:tc>
          <w:tcPr>
            <w:tcW w:w="2098" w:type="dxa"/>
            <w:hideMark/>
          </w:tcPr>
          <w:p w14:paraId="75439883" w14:textId="77777777" w:rsidR="00617AB2" w:rsidRPr="00566DD5" w:rsidRDefault="00617AB2" w:rsidP="00F070D2">
            <w:pPr>
              <w:ind w:firstLine="34"/>
              <w:rPr>
                <w:sz w:val="24"/>
                <w:szCs w:val="24"/>
              </w:rPr>
            </w:pPr>
          </w:p>
        </w:tc>
      </w:tr>
      <w:tr w:rsidR="00617AB2" w:rsidRPr="004F1A11" w14:paraId="41EF311F" w14:textId="77777777" w:rsidTr="00617AB2">
        <w:trPr>
          <w:trHeight w:val="20"/>
        </w:trPr>
        <w:tc>
          <w:tcPr>
            <w:tcW w:w="600" w:type="dxa"/>
          </w:tcPr>
          <w:p w14:paraId="2FB48CCE" w14:textId="77777777" w:rsidR="00617AB2" w:rsidRPr="00566DD5" w:rsidRDefault="00617AB2" w:rsidP="00F070D2">
            <w:pPr>
              <w:ind w:firstLine="0"/>
              <w:rPr>
                <w:bCs/>
                <w:sz w:val="24"/>
                <w:szCs w:val="24"/>
              </w:rPr>
            </w:pPr>
            <w:r w:rsidRPr="00566DD5">
              <w:rPr>
                <w:bCs/>
                <w:sz w:val="24"/>
                <w:szCs w:val="24"/>
              </w:rPr>
              <w:t>10</w:t>
            </w:r>
          </w:p>
        </w:tc>
        <w:tc>
          <w:tcPr>
            <w:tcW w:w="2943" w:type="dxa"/>
            <w:hideMark/>
          </w:tcPr>
          <w:p w14:paraId="3C8A7F52" w14:textId="77777777" w:rsidR="00617AB2" w:rsidRPr="00566DD5" w:rsidRDefault="00617AB2" w:rsidP="00F070D2">
            <w:pPr>
              <w:ind w:firstLine="0"/>
              <w:rPr>
                <w:color w:val="000000"/>
                <w:sz w:val="24"/>
                <w:szCs w:val="24"/>
                <w:shd w:val="clear" w:color="auto" w:fill="FFFFFF"/>
              </w:rPr>
            </w:pPr>
            <w:r w:rsidRPr="00566DD5">
              <w:rPr>
                <w:color w:val="000000"/>
                <w:sz w:val="24"/>
                <w:szCs w:val="24"/>
                <w:shd w:val="clear" w:color="auto" w:fill="FFFFFF"/>
              </w:rPr>
              <w:t xml:space="preserve">Dalyvis turi teisę pateikti pretenziją </w:t>
            </w:r>
            <w:r w:rsidRPr="00566DD5">
              <w:rPr>
                <w:rFonts w:eastAsia="Arial"/>
                <w:color w:val="0078D4"/>
                <w:sz w:val="24"/>
                <w:szCs w:val="24"/>
              </w:rPr>
              <w:t xml:space="preserve"> </w:t>
            </w:r>
            <w:r w:rsidRPr="00566DD5">
              <w:rPr>
                <w:rFonts w:eastAsia="Arial"/>
                <w:sz w:val="24"/>
                <w:szCs w:val="24"/>
              </w:rPr>
              <w:t xml:space="preserve">perkančiajai organizacijai </w:t>
            </w:r>
            <w:r w:rsidRPr="00566DD5">
              <w:rPr>
                <w:sz w:val="24"/>
                <w:szCs w:val="24"/>
                <w:shd w:val="clear" w:color="auto" w:fill="FFFFFF"/>
              </w:rPr>
              <w:t xml:space="preserve">pateikti prašymą ar </w:t>
            </w:r>
            <w:r w:rsidRPr="00566DD5">
              <w:rPr>
                <w:color w:val="000000"/>
                <w:sz w:val="24"/>
                <w:szCs w:val="24"/>
                <w:shd w:val="clear" w:color="auto" w:fill="FFFFFF"/>
              </w:rPr>
              <w:t xml:space="preserve">pareikšti ieškinį teismui </w:t>
            </w:r>
            <w:r w:rsidRPr="00566DD5">
              <w:rPr>
                <w:sz w:val="24"/>
                <w:szCs w:val="24"/>
              </w:rPr>
              <w:t>ne vėliau kaip per</w:t>
            </w:r>
          </w:p>
        </w:tc>
        <w:tc>
          <w:tcPr>
            <w:tcW w:w="3685" w:type="dxa"/>
            <w:hideMark/>
          </w:tcPr>
          <w:p w14:paraId="28434761" w14:textId="77777777" w:rsidR="00617AB2" w:rsidRPr="00566DD5" w:rsidRDefault="00617AB2" w:rsidP="00F070D2">
            <w:pPr>
              <w:ind w:firstLine="34"/>
              <w:rPr>
                <w:sz w:val="24"/>
                <w:szCs w:val="24"/>
              </w:rPr>
            </w:pPr>
            <w:r w:rsidRPr="00566DD5">
              <w:rPr>
                <w:sz w:val="24"/>
                <w:szCs w:val="24"/>
              </w:rPr>
              <w:t>5 (penkias) darbo dienas</w:t>
            </w:r>
            <w:r>
              <w:rPr>
                <w:sz w:val="24"/>
                <w:szCs w:val="24"/>
              </w:rPr>
              <w:t xml:space="preserve"> </w:t>
            </w:r>
            <w:r w:rsidRPr="00566DD5">
              <w:rPr>
                <w:sz w:val="24"/>
                <w:szCs w:val="24"/>
              </w:rPr>
              <w:t xml:space="preserve">nuo </w:t>
            </w:r>
            <w:r w:rsidRPr="00566DD5">
              <w:rPr>
                <w:rFonts w:eastAsia="Arial"/>
                <w:sz w:val="24"/>
                <w:szCs w:val="24"/>
              </w:rPr>
              <w:t xml:space="preserve"> perkančiosios organizacijos </w:t>
            </w:r>
            <w:r w:rsidRPr="00566DD5">
              <w:rPr>
                <w:sz w:val="24"/>
                <w:szCs w:val="24"/>
              </w:rPr>
              <w:t xml:space="preserve">pranešimo raštu apie jos priimtą sprendimą išsiuntimo tiekėjams dienos arba nuo paskelbimo apie </w:t>
            </w:r>
            <w:r w:rsidRPr="00566DD5">
              <w:rPr>
                <w:rFonts w:eastAsia="Arial"/>
                <w:sz w:val="24"/>
                <w:szCs w:val="24"/>
              </w:rPr>
              <w:t xml:space="preserve"> perkančiosios organizacijos </w:t>
            </w:r>
            <w:r w:rsidRPr="00566DD5">
              <w:rPr>
                <w:sz w:val="24"/>
                <w:szCs w:val="24"/>
              </w:rPr>
              <w:t xml:space="preserve">priimtus sprendimus dienos, jei VPĮ nenumato reikalavimo raštu informuoti tiekėjus apie </w:t>
            </w:r>
            <w:r w:rsidRPr="00566DD5">
              <w:rPr>
                <w:rFonts w:eastAsia="Arial"/>
                <w:sz w:val="24"/>
                <w:szCs w:val="24"/>
              </w:rPr>
              <w:t xml:space="preserve"> perkančiosios organizacijos </w:t>
            </w:r>
            <w:r w:rsidRPr="00566DD5">
              <w:rPr>
                <w:sz w:val="24"/>
                <w:szCs w:val="24"/>
              </w:rPr>
              <w:t>priimtus sprendimus;</w:t>
            </w:r>
          </w:p>
          <w:p w14:paraId="38161EDE" w14:textId="77777777" w:rsidR="00617AB2" w:rsidRPr="00566DD5" w:rsidRDefault="00617AB2" w:rsidP="00F070D2">
            <w:pPr>
              <w:ind w:firstLine="34"/>
              <w:rPr>
                <w:sz w:val="24"/>
                <w:szCs w:val="24"/>
              </w:rPr>
            </w:pPr>
          </w:p>
          <w:p w14:paraId="43AB0131" w14:textId="77777777" w:rsidR="00617AB2" w:rsidRPr="00566DD5" w:rsidRDefault="00617AB2" w:rsidP="00F070D2">
            <w:pPr>
              <w:ind w:firstLine="34"/>
              <w:rPr>
                <w:sz w:val="24"/>
                <w:szCs w:val="24"/>
              </w:rPr>
            </w:pPr>
            <w:r w:rsidRPr="00566DD5">
              <w:rPr>
                <w:sz w:val="24"/>
                <w:szCs w:val="24"/>
              </w:rPr>
              <w:t xml:space="preserve">15 (penkiolika) dienų nuo pranešimo išsiuntimo tiekėjams dienos, jeigu šis pranešimas nebuvo siunčiamas elektroninėmis priemonėmis. </w:t>
            </w:r>
          </w:p>
          <w:p w14:paraId="125986C7" w14:textId="77777777" w:rsidR="00617AB2" w:rsidRPr="00566DD5" w:rsidRDefault="00617AB2" w:rsidP="00F070D2">
            <w:pPr>
              <w:ind w:firstLine="34"/>
              <w:rPr>
                <w:sz w:val="24"/>
                <w:szCs w:val="24"/>
              </w:rPr>
            </w:pPr>
          </w:p>
        </w:tc>
        <w:tc>
          <w:tcPr>
            <w:tcW w:w="2098" w:type="dxa"/>
            <w:hideMark/>
          </w:tcPr>
          <w:p w14:paraId="0F9428D5" w14:textId="77777777" w:rsidR="00617AB2" w:rsidRPr="00566DD5" w:rsidRDefault="00617AB2" w:rsidP="00F070D2">
            <w:pPr>
              <w:ind w:firstLine="34"/>
              <w:rPr>
                <w:bCs/>
                <w:color w:val="7030A0"/>
                <w:sz w:val="24"/>
                <w:szCs w:val="24"/>
              </w:rPr>
            </w:pPr>
          </w:p>
        </w:tc>
      </w:tr>
      <w:tr w:rsidR="00617AB2" w:rsidRPr="004F1A11" w14:paraId="4AE26FCE" w14:textId="77777777" w:rsidTr="00617AB2">
        <w:trPr>
          <w:trHeight w:val="20"/>
        </w:trPr>
        <w:tc>
          <w:tcPr>
            <w:tcW w:w="600" w:type="dxa"/>
          </w:tcPr>
          <w:p w14:paraId="103C3F84" w14:textId="77777777" w:rsidR="00617AB2" w:rsidRPr="00566DD5" w:rsidRDefault="00617AB2" w:rsidP="00F070D2">
            <w:pPr>
              <w:ind w:firstLine="0"/>
              <w:rPr>
                <w:sz w:val="24"/>
                <w:szCs w:val="24"/>
              </w:rPr>
            </w:pPr>
            <w:r w:rsidRPr="00566DD5">
              <w:rPr>
                <w:sz w:val="24"/>
                <w:szCs w:val="24"/>
              </w:rPr>
              <w:t>11</w:t>
            </w:r>
          </w:p>
        </w:tc>
        <w:tc>
          <w:tcPr>
            <w:tcW w:w="2943" w:type="dxa"/>
            <w:hideMark/>
          </w:tcPr>
          <w:p w14:paraId="725D68D7" w14:textId="77777777" w:rsidR="00617AB2" w:rsidRPr="00566DD5" w:rsidRDefault="00617AB2" w:rsidP="00F070D2">
            <w:pPr>
              <w:ind w:firstLine="0"/>
              <w:rPr>
                <w:sz w:val="24"/>
                <w:szCs w:val="24"/>
              </w:rPr>
            </w:pPr>
            <w:r w:rsidRPr="00566DD5">
              <w:rPr>
                <w:rFonts w:eastAsia="Arial"/>
                <w:color w:val="0078D4"/>
                <w:sz w:val="24"/>
                <w:szCs w:val="24"/>
              </w:rPr>
              <w:t xml:space="preserve"> </w:t>
            </w:r>
            <w:r w:rsidRPr="00566DD5">
              <w:rPr>
                <w:rFonts w:eastAsia="Arial"/>
                <w:sz w:val="24"/>
                <w:szCs w:val="24"/>
              </w:rPr>
              <w:t xml:space="preserve">Perkančioji organizacija </w:t>
            </w:r>
            <w:r w:rsidRPr="00566DD5">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048C01A9" w14:textId="77777777" w:rsidR="00617AB2" w:rsidRPr="00566DD5" w:rsidRDefault="00617AB2" w:rsidP="00F070D2">
            <w:pPr>
              <w:ind w:firstLine="34"/>
              <w:rPr>
                <w:sz w:val="24"/>
                <w:szCs w:val="24"/>
              </w:rPr>
            </w:pPr>
            <w:r w:rsidRPr="00566DD5">
              <w:rPr>
                <w:sz w:val="24"/>
                <w:szCs w:val="24"/>
              </w:rPr>
              <w:t>6 (šešias) darbo dienas nuo pretenzijos gavimo dienos</w:t>
            </w:r>
          </w:p>
        </w:tc>
        <w:tc>
          <w:tcPr>
            <w:tcW w:w="2098" w:type="dxa"/>
            <w:hideMark/>
          </w:tcPr>
          <w:p w14:paraId="0A28661F" w14:textId="77777777" w:rsidR="00617AB2" w:rsidRPr="00566DD5" w:rsidRDefault="00617AB2" w:rsidP="00F070D2">
            <w:pPr>
              <w:ind w:firstLine="34"/>
              <w:rPr>
                <w:sz w:val="24"/>
                <w:szCs w:val="24"/>
              </w:rPr>
            </w:pPr>
          </w:p>
        </w:tc>
      </w:tr>
      <w:tr w:rsidR="00617AB2" w:rsidRPr="004F1A11" w14:paraId="5AC05170" w14:textId="77777777" w:rsidTr="00617AB2">
        <w:trPr>
          <w:trHeight w:val="20"/>
        </w:trPr>
        <w:tc>
          <w:tcPr>
            <w:tcW w:w="600" w:type="dxa"/>
          </w:tcPr>
          <w:p w14:paraId="6BE802AE" w14:textId="77777777" w:rsidR="00617AB2" w:rsidRPr="00566DD5" w:rsidRDefault="00617AB2" w:rsidP="00F070D2">
            <w:pPr>
              <w:ind w:firstLine="0"/>
              <w:rPr>
                <w:bCs/>
                <w:sz w:val="24"/>
                <w:szCs w:val="24"/>
              </w:rPr>
            </w:pPr>
            <w:r w:rsidRPr="00566DD5">
              <w:rPr>
                <w:bCs/>
                <w:sz w:val="24"/>
                <w:szCs w:val="24"/>
              </w:rPr>
              <w:t>12</w:t>
            </w:r>
          </w:p>
        </w:tc>
        <w:tc>
          <w:tcPr>
            <w:tcW w:w="2943" w:type="dxa"/>
            <w:hideMark/>
          </w:tcPr>
          <w:p w14:paraId="3EBBCD0A" w14:textId="1B58E493" w:rsidR="00617AB2" w:rsidRPr="00566DD5" w:rsidRDefault="00617AB2" w:rsidP="00F070D2">
            <w:pPr>
              <w:ind w:firstLine="0"/>
              <w:rPr>
                <w:sz w:val="24"/>
                <w:szCs w:val="24"/>
              </w:rPr>
            </w:pPr>
            <w:r w:rsidRPr="00566DD5">
              <w:rPr>
                <w:sz w:val="24"/>
                <w:szCs w:val="24"/>
              </w:rPr>
              <w:t xml:space="preserve">Jeigu </w:t>
            </w:r>
            <w:r w:rsidRPr="00566DD5">
              <w:rPr>
                <w:rFonts w:eastAsia="Arial"/>
                <w:sz w:val="24"/>
                <w:szCs w:val="24"/>
              </w:rPr>
              <w:t xml:space="preserve">perkančioji organizacija </w:t>
            </w:r>
            <w:r w:rsidRPr="00566DD5">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45B5CDFA" w14:textId="77777777" w:rsidR="00617AB2" w:rsidRPr="00566DD5" w:rsidRDefault="00617AB2" w:rsidP="00F070D2">
            <w:pPr>
              <w:ind w:firstLine="34"/>
              <w:rPr>
                <w:sz w:val="24"/>
                <w:szCs w:val="24"/>
                <w:highlight w:val="yellow"/>
              </w:rPr>
            </w:pPr>
            <w:r w:rsidRPr="00566DD5">
              <w:rPr>
                <w:sz w:val="24"/>
                <w:szCs w:val="24"/>
              </w:rPr>
              <w:t xml:space="preserve">per 15 (penkiolika) dienų nuo dienos, kurią </w:t>
            </w:r>
            <w:r w:rsidRPr="00566DD5">
              <w:rPr>
                <w:rFonts w:eastAsia="Arial"/>
                <w:sz w:val="24"/>
                <w:szCs w:val="24"/>
              </w:rPr>
              <w:t xml:space="preserve"> perkančioji organizacija </w:t>
            </w:r>
            <w:r w:rsidRPr="00566DD5">
              <w:rPr>
                <w:sz w:val="24"/>
                <w:szCs w:val="24"/>
              </w:rPr>
              <w:t xml:space="preserve">turėjo raštu pranešti apie priimtą sprendimą </w:t>
            </w:r>
          </w:p>
        </w:tc>
        <w:tc>
          <w:tcPr>
            <w:tcW w:w="2098" w:type="dxa"/>
            <w:hideMark/>
          </w:tcPr>
          <w:p w14:paraId="6AABC563" w14:textId="77777777" w:rsidR="00617AB2" w:rsidRPr="00566DD5" w:rsidRDefault="00617AB2" w:rsidP="00F070D2">
            <w:pPr>
              <w:ind w:firstLine="34"/>
              <w:rPr>
                <w:sz w:val="24"/>
                <w:szCs w:val="24"/>
              </w:rPr>
            </w:pPr>
          </w:p>
        </w:tc>
      </w:tr>
    </w:tbl>
    <w:p w14:paraId="1F0113CD" w14:textId="77777777" w:rsidR="00617AB2" w:rsidRPr="005F167C" w:rsidRDefault="00617AB2" w:rsidP="00617AB2">
      <w:pPr>
        <w:rPr>
          <w:rFonts w:ascii="Arial" w:hAnsi="Arial" w:cs="Arial"/>
        </w:rPr>
      </w:pPr>
    </w:p>
    <w:p w14:paraId="1B352FF9" w14:textId="483ED5DD" w:rsidR="00B678A2" w:rsidRPr="00617AB2" w:rsidRDefault="00B678A2" w:rsidP="00617AB2">
      <w:pPr>
        <w:jc w:val="center"/>
        <w:rPr>
          <w:rFonts w:ascii="Times New Roman" w:hAnsi="Times New Roman" w:cs="Times New Roman"/>
          <w:sz w:val="24"/>
          <w:szCs w:val="24"/>
        </w:rPr>
      </w:pPr>
      <w:r w:rsidRPr="00B678A2">
        <w:rPr>
          <w:rFonts w:ascii="Times New Roman" w:hAnsi="Times New Roman" w:cs="Times New Roman"/>
          <w:sz w:val="24"/>
          <w:szCs w:val="24"/>
        </w:rPr>
        <w:t>_________________</w:t>
      </w:r>
    </w:p>
    <w:sectPr w:rsidR="00B678A2" w:rsidRPr="00617AB2" w:rsidSect="005C4951">
      <w:footerReference w:type="default" r:id="rId16"/>
      <w:headerReference w:type="first" r:id="rId17"/>
      <w:footerReference w:type="first" r:id="rId18"/>
      <w:pgSz w:w="11906" w:h="16838"/>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E9544" w14:textId="77777777" w:rsidR="002E544D" w:rsidRDefault="002E544D" w:rsidP="00D05666">
      <w:r>
        <w:separator/>
      </w:r>
    </w:p>
  </w:endnote>
  <w:endnote w:type="continuationSeparator" w:id="0">
    <w:p w14:paraId="1BC453B6" w14:textId="77777777" w:rsidR="002E544D" w:rsidRDefault="002E544D" w:rsidP="00D05666">
      <w:r>
        <w:continuationSeparator/>
      </w:r>
    </w:p>
  </w:endnote>
  <w:endnote w:type="continuationNotice" w:id="1">
    <w:p w14:paraId="15D6F8B1" w14:textId="77777777" w:rsidR="002E544D" w:rsidRDefault="002E544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BA"/>
    <w:family w:val="roman"/>
    <w:pitch w:val="variable"/>
    <w:sig w:usb0="80000027" w:usb1="00000000" w:usb2="00000000" w:usb3="00000000" w:csb0="00000081" w:csb1="00000000"/>
  </w:font>
  <w:font w:name="Times">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LT">
    <w:altName w:val="Arial"/>
    <w:charset w:val="00"/>
    <w:family w:val="auto"/>
    <w:pitch w:val="variable"/>
    <w:sig w:usb0="00000003" w:usb1="00000000" w:usb2="00000000" w:usb3="00000000" w:csb0="00000001" w:csb1="00000000"/>
  </w:font>
  <w:font w:name="Andale Sans UI">
    <w:altName w:val="Times New Roman"/>
    <w:charset w:val="BA"/>
    <w:family w:val="auto"/>
    <w:pitch w:val="variable"/>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6879864"/>
      <w:docPartObj>
        <w:docPartGallery w:val="Page Numbers (Bottom of Page)"/>
        <w:docPartUnique/>
      </w:docPartObj>
    </w:sdtPr>
    <w:sdtEndPr/>
    <w:sdtContent>
      <w:p w14:paraId="1B3FA58A" w14:textId="468C8C56" w:rsidR="00180CD5" w:rsidRDefault="00180CD5">
        <w:pPr>
          <w:pStyle w:val="Porat"/>
          <w:jc w:val="right"/>
        </w:pPr>
        <w:r>
          <w:fldChar w:fldCharType="begin"/>
        </w:r>
        <w:r>
          <w:instrText>PAGE   \* MERGEFORMAT</w:instrText>
        </w:r>
        <w:r>
          <w:fldChar w:fldCharType="separate"/>
        </w:r>
        <w:r>
          <w:t>2</w:t>
        </w:r>
        <w:r>
          <w:fldChar w:fldCharType="end"/>
        </w:r>
      </w:p>
    </w:sdtContent>
  </w:sdt>
  <w:p w14:paraId="73ED0DF0" w14:textId="77777777" w:rsidR="00375676" w:rsidRDefault="0037567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0261553"/>
      <w:docPartObj>
        <w:docPartGallery w:val="Page Numbers (Bottom of Page)"/>
        <w:docPartUnique/>
      </w:docPartObj>
    </w:sdtPr>
    <w:sdtEndPr/>
    <w:sdtContent>
      <w:p w14:paraId="3D4BB5FA" w14:textId="7E1214B0" w:rsidR="00EE7C29" w:rsidRDefault="00EE7C29">
        <w:pPr>
          <w:pStyle w:val="Porat"/>
          <w:jc w:val="right"/>
        </w:pPr>
        <w:r>
          <w:fldChar w:fldCharType="begin"/>
        </w:r>
        <w:r>
          <w:instrText>PAGE   \* MERGEFORMAT</w:instrText>
        </w:r>
        <w:r>
          <w:fldChar w:fldCharType="separate"/>
        </w:r>
        <w:r w:rsidR="007A1C01">
          <w:rPr>
            <w:noProof/>
          </w:rPr>
          <w:t>21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1269541"/>
      <w:docPartObj>
        <w:docPartGallery w:val="Page Numbers (Bottom of Page)"/>
        <w:docPartUnique/>
      </w:docPartObj>
    </w:sdtPr>
    <w:sdtEndPr/>
    <w:sdtContent>
      <w:p w14:paraId="37D61E08" w14:textId="4044971B" w:rsidR="00EE7C29" w:rsidRDefault="00EE7C29">
        <w:pPr>
          <w:pStyle w:val="Porat"/>
          <w:jc w:val="right"/>
        </w:pPr>
        <w:r>
          <w:fldChar w:fldCharType="begin"/>
        </w:r>
        <w:r>
          <w:instrText>PAGE   \* MERGEFORMAT</w:instrText>
        </w:r>
        <w:r>
          <w:fldChar w:fldCharType="separate"/>
        </w:r>
        <w:r w:rsidR="007A1C01">
          <w:rPr>
            <w:noProof/>
          </w:rPr>
          <w:t>20</w:t>
        </w:r>
        <w:r>
          <w:fldChar w:fldCharType="end"/>
        </w:r>
      </w:p>
    </w:sdtContent>
  </w:sdt>
  <w:p w14:paraId="16BE47DF" w14:textId="40167011" w:rsidR="00EE7C29" w:rsidRDefault="00EE7C29" w:rsidP="0B831528">
    <w:pPr>
      <w:pStyle w:val="Porat"/>
    </w:pPr>
  </w:p>
  <w:p w14:paraId="2A9EDB20" w14:textId="77777777" w:rsidR="00EE7C29" w:rsidRDefault="00EE7C2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DC631" w14:textId="77777777" w:rsidR="002E544D" w:rsidRDefault="002E544D" w:rsidP="00D05666">
      <w:r>
        <w:separator/>
      </w:r>
    </w:p>
  </w:footnote>
  <w:footnote w:type="continuationSeparator" w:id="0">
    <w:p w14:paraId="12A07580" w14:textId="77777777" w:rsidR="002E544D" w:rsidRDefault="002E544D" w:rsidP="00D05666">
      <w:r>
        <w:continuationSeparator/>
      </w:r>
    </w:p>
  </w:footnote>
  <w:footnote w:type="continuationNotice" w:id="1">
    <w:p w14:paraId="14E86735" w14:textId="77777777" w:rsidR="002E544D" w:rsidRDefault="002E544D">
      <w:pPr>
        <w:spacing w:line="240" w:lineRule="auto"/>
      </w:pPr>
    </w:p>
  </w:footnote>
  <w:footnote w:id="2">
    <w:p w14:paraId="564EB91D" w14:textId="77777777" w:rsidR="00EE7C29" w:rsidRDefault="00EE7C29" w:rsidP="00617AB2">
      <w:pPr>
        <w:pStyle w:val="Puslapioinaostekstas"/>
        <w:tabs>
          <w:tab w:val="left" w:pos="9639"/>
        </w:tabs>
        <w:spacing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252082E0" w14:textId="77777777" w:rsidR="00EE7C29" w:rsidRDefault="00EE7C29" w:rsidP="00617AB2">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EE7C29" w:rsidRDefault="00EE7C29">
    <w:pPr>
      <w:pStyle w:val="Antrats"/>
    </w:pPr>
    <w:r>
      <w:t xml:space="preserve"> </w:t>
    </w:r>
  </w:p>
  <w:p w14:paraId="443F14A2" w14:textId="77777777" w:rsidR="00EE7C29" w:rsidRDefault="00EE7C2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92411BC"/>
    <w:lvl w:ilvl="0">
      <w:start w:val="1"/>
      <w:numFmt w:val="bullet"/>
      <w:pStyle w:val="Sraassuenkleliais"/>
      <w:lvlText w:val=""/>
      <w:lvlJc w:val="left"/>
      <w:pPr>
        <w:ind w:left="717" w:hanging="360"/>
      </w:pPr>
      <w:rPr>
        <w:rFonts w:ascii="Symbol" w:hAnsi="Symbol" w:hint="default"/>
      </w:rPr>
    </w:lvl>
  </w:abstractNum>
  <w:abstractNum w:abstractNumId="1" w15:restartNumberingAfterBreak="0">
    <w:nsid w:val="00000002"/>
    <w:multiLevelType w:val="singleLevel"/>
    <w:tmpl w:val="00000002"/>
    <w:name w:val="WW8Num1"/>
    <w:lvl w:ilvl="0">
      <w:numFmt w:val="bullet"/>
      <w:lvlText w:val="–"/>
      <w:lvlJc w:val="left"/>
      <w:pPr>
        <w:tabs>
          <w:tab w:val="num" w:pos="720"/>
        </w:tabs>
        <w:ind w:left="720" w:hanging="360"/>
      </w:pPr>
      <w:rPr>
        <w:rFonts w:ascii="Times New Roman" w:hAnsi="Times New Roman" w:cs="Times New Roman"/>
      </w:rPr>
    </w:lvl>
  </w:abstractNum>
  <w:abstractNum w:abstractNumId="2" w15:restartNumberingAfterBreak="0">
    <w:nsid w:val="00000003"/>
    <w:multiLevelType w:val="multilevel"/>
    <w:tmpl w:val="00000003"/>
    <w:name w:val="WW8Num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0000004"/>
    <w:multiLevelType w:val="singleLevel"/>
    <w:tmpl w:val="00000004"/>
    <w:name w:val="WW8Num5"/>
    <w:lvl w:ilvl="0">
      <w:start w:val="12"/>
      <w:numFmt w:val="bullet"/>
      <w:lvlText w:val="–"/>
      <w:lvlJc w:val="left"/>
      <w:pPr>
        <w:tabs>
          <w:tab w:val="num" w:pos="381"/>
        </w:tabs>
        <w:ind w:left="381" w:hanging="360"/>
      </w:pPr>
      <w:rPr>
        <w:rFonts w:ascii="Times New Roman" w:hAnsi="Times New Roman" w:cs="Times New Roman"/>
      </w:rPr>
    </w:lvl>
  </w:abstractNum>
  <w:abstractNum w:abstractNumId="4" w15:restartNumberingAfterBreak="0">
    <w:nsid w:val="0038084C"/>
    <w:multiLevelType w:val="hybridMultilevel"/>
    <w:tmpl w:val="2CAAEFD0"/>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1D91876"/>
    <w:multiLevelType w:val="hybridMultilevel"/>
    <w:tmpl w:val="46FC809C"/>
    <w:lvl w:ilvl="0" w:tplc="04090001">
      <w:start w:val="1"/>
      <w:numFmt w:val="bullet"/>
      <w:lvlText w:val=""/>
      <w:lvlJc w:val="left"/>
      <w:pPr>
        <w:tabs>
          <w:tab w:val="num" w:pos="972"/>
        </w:tabs>
        <w:ind w:left="972" w:hanging="360"/>
      </w:pPr>
      <w:rPr>
        <w:rFonts w:ascii="Symbol" w:hAnsi="Symbol" w:hint="default"/>
      </w:rPr>
    </w:lvl>
    <w:lvl w:ilvl="1" w:tplc="04090003">
      <w:start w:val="1"/>
      <w:numFmt w:val="bullet"/>
      <w:lvlText w:val="o"/>
      <w:lvlJc w:val="left"/>
      <w:pPr>
        <w:tabs>
          <w:tab w:val="num" w:pos="1692"/>
        </w:tabs>
        <w:ind w:left="1692" w:hanging="360"/>
      </w:pPr>
      <w:rPr>
        <w:rFonts w:ascii="Courier New" w:hAnsi="Courier New" w:cs="Courier New" w:hint="default"/>
      </w:rPr>
    </w:lvl>
    <w:lvl w:ilvl="2" w:tplc="04090005">
      <w:start w:val="1"/>
      <w:numFmt w:val="bullet"/>
      <w:lvlText w:val=""/>
      <w:lvlJc w:val="left"/>
      <w:pPr>
        <w:tabs>
          <w:tab w:val="num" w:pos="2412"/>
        </w:tabs>
        <w:ind w:left="2412" w:hanging="360"/>
      </w:pPr>
      <w:rPr>
        <w:rFonts w:ascii="Wingdings" w:hAnsi="Wingdings" w:hint="default"/>
      </w:rPr>
    </w:lvl>
    <w:lvl w:ilvl="3" w:tplc="04090001">
      <w:start w:val="1"/>
      <w:numFmt w:val="bullet"/>
      <w:lvlText w:val=""/>
      <w:lvlJc w:val="left"/>
      <w:pPr>
        <w:tabs>
          <w:tab w:val="num" w:pos="3132"/>
        </w:tabs>
        <w:ind w:left="3132" w:hanging="360"/>
      </w:pPr>
      <w:rPr>
        <w:rFonts w:ascii="Symbol" w:hAnsi="Symbol" w:hint="default"/>
      </w:rPr>
    </w:lvl>
    <w:lvl w:ilvl="4" w:tplc="04090003">
      <w:start w:val="1"/>
      <w:numFmt w:val="bullet"/>
      <w:lvlText w:val="o"/>
      <w:lvlJc w:val="left"/>
      <w:pPr>
        <w:tabs>
          <w:tab w:val="num" w:pos="3852"/>
        </w:tabs>
        <w:ind w:left="3852" w:hanging="360"/>
      </w:pPr>
      <w:rPr>
        <w:rFonts w:ascii="Courier New" w:hAnsi="Courier New" w:cs="Courier New" w:hint="default"/>
      </w:rPr>
    </w:lvl>
    <w:lvl w:ilvl="5" w:tplc="04090005">
      <w:start w:val="1"/>
      <w:numFmt w:val="bullet"/>
      <w:lvlText w:val=""/>
      <w:lvlJc w:val="left"/>
      <w:pPr>
        <w:tabs>
          <w:tab w:val="num" w:pos="4572"/>
        </w:tabs>
        <w:ind w:left="4572" w:hanging="360"/>
      </w:pPr>
      <w:rPr>
        <w:rFonts w:ascii="Wingdings" w:hAnsi="Wingdings" w:hint="default"/>
      </w:rPr>
    </w:lvl>
    <w:lvl w:ilvl="6" w:tplc="04090001">
      <w:start w:val="1"/>
      <w:numFmt w:val="bullet"/>
      <w:lvlText w:val=""/>
      <w:lvlJc w:val="left"/>
      <w:pPr>
        <w:tabs>
          <w:tab w:val="num" w:pos="5292"/>
        </w:tabs>
        <w:ind w:left="5292" w:hanging="360"/>
      </w:pPr>
      <w:rPr>
        <w:rFonts w:ascii="Symbol" w:hAnsi="Symbol" w:hint="default"/>
      </w:rPr>
    </w:lvl>
    <w:lvl w:ilvl="7" w:tplc="04090003">
      <w:start w:val="1"/>
      <w:numFmt w:val="bullet"/>
      <w:lvlText w:val="o"/>
      <w:lvlJc w:val="left"/>
      <w:pPr>
        <w:tabs>
          <w:tab w:val="num" w:pos="6012"/>
        </w:tabs>
        <w:ind w:left="6012" w:hanging="360"/>
      </w:pPr>
      <w:rPr>
        <w:rFonts w:ascii="Courier New" w:hAnsi="Courier New" w:cs="Courier New" w:hint="default"/>
      </w:rPr>
    </w:lvl>
    <w:lvl w:ilvl="8" w:tplc="04090005">
      <w:start w:val="1"/>
      <w:numFmt w:val="bullet"/>
      <w:lvlText w:val=""/>
      <w:lvlJc w:val="left"/>
      <w:pPr>
        <w:tabs>
          <w:tab w:val="num" w:pos="6732"/>
        </w:tabs>
        <w:ind w:left="6732" w:hanging="360"/>
      </w:pPr>
      <w:rPr>
        <w:rFonts w:ascii="Wingdings" w:hAnsi="Wingdings" w:hint="default"/>
      </w:rPr>
    </w:lvl>
  </w:abstractNum>
  <w:abstractNum w:abstractNumId="6" w15:restartNumberingAfterBreak="0">
    <w:nsid w:val="01D91B36"/>
    <w:multiLevelType w:val="hybridMultilevel"/>
    <w:tmpl w:val="34421200"/>
    <w:lvl w:ilvl="0" w:tplc="2E1C70F6">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8431093"/>
    <w:multiLevelType w:val="multilevel"/>
    <w:tmpl w:val="0A8C1964"/>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09C16399"/>
    <w:multiLevelType w:val="multilevel"/>
    <w:tmpl w:val="529CB288"/>
    <w:lvl w:ilvl="0">
      <w:start w:val="1"/>
      <w:numFmt w:val="upperRoman"/>
      <w:pStyle w:val="TSI"/>
      <w:lvlText w:val="%1."/>
      <w:lvlJc w:val="center"/>
      <w:pPr>
        <w:ind w:left="0" w:firstLine="288"/>
      </w:pPr>
      <w:rPr>
        <w:rFonts w:ascii="Times New Roman" w:hAnsi="Times New Roman" w:cs="Times New Roman" w:hint="default"/>
        <w:b/>
        <w:i w:val="0"/>
        <w:sz w:val="28"/>
      </w:rPr>
    </w:lvl>
    <w:lvl w:ilvl="1">
      <w:start w:val="1"/>
      <w:numFmt w:val="decimal"/>
      <w:lvlRestart w:val="0"/>
      <w:pStyle w:val="TS12"/>
      <w:lvlText w:val="%2."/>
      <w:lvlJc w:val="left"/>
      <w:pPr>
        <w:ind w:left="792" w:hanging="432"/>
      </w:pPr>
      <w:rPr>
        <w:b/>
      </w:rPr>
    </w:lvl>
    <w:lvl w:ilvl="2">
      <w:start w:val="1"/>
      <w:numFmt w:val="decimal"/>
      <w:pStyle w:val="TS11"/>
      <w:lvlText w:val="%2.%3."/>
      <w:lvlJc w:val="left"/>
      <w:pPr>
        <w:ind w:left="3019" w:firstLine="851"/>
      </w:pPr>
      <w:rPr>
        <w:b w:val="0"/>
      </w:rPr>
    </w:lvl>
    <w:lvl w:ilvl="3">
      <w:start w:val="1"/>
      <w:numFmt w:val="decimal"/>
      <w:pStyle w:val="TS111"/>
      <w:lvlText w:val="%2.%3.%4."/>
      <w:lvlJc w:val="left"/>
      <w:pPr>
        <w:ind w:left="-41"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pStyle w:val="TS1111"/>
      <w:lvlText w:val="%2.%3.%4.%5."/>
      <w:lvlJc w:val="left"/>
      <w:pPr>
        <w:ind w:left="0" w:firstLine="851"/>
      </w:pPr>
      <w:rPr>
        <w:rFonts w:ascii="Times New Roman" w:hAnsi="Times New Roman" w:cs="Times New Roman" w:hint="default"/>
        <w:b w:val="0"/>
        <w:i w:val="0"/>
        <w:sz w:val="24"/>
      </w:rPr>
    </w:lvl>
    <w:lvl w:ilvl="5">
      <w:start w:val="1"/>
      <w:numFmt w:val="decimal"/>
      <w:pStyle w:val="TS11111"/>
      <w:lvlText w:val="%2.%3.%4.%5.%6."/>
      <w:lvlJc w:val="left"/>
      <w:pPr>
        <w:ind w:left="-141" w:firstLine="851"/>
      </w:pPr>
      <w:rPr>
        <w:rFonts w:ascii="Times New Roman" w:hAnsi="Times New Roman" w:cs="Times New Roman" w:hint="default"/>
        <w:b w:val="0"/>
        <w:i w:val="0"/>
        <w:sz w:val="24"/>
      </w:rPr>
    </w:lvl>
    <w:lvl w:ilvl="6">
      <w:start w:val="1"/>
      <w:numFmt w:val="decimal"/>
      <w:pStyle w:val="TS111111"/>
      <w:lvlText w:val="%2.%3.%4.%5.%6.%7."/>
      <w:lvlJc w:val="left"/>
      <w:pPr>
        <w:ind w:left="0" w:firstLine="851"/>
      </w:pPr>
      <w:rPr>
        <w:rFonts w:ascii="Times New Roman" w:hAnsi="Times New Roman" w:cs="Times New Roman" w:hint="default"/>
        <w:b w:val="0"/>
        <w:i w:val="0"/>
        <w:sz w:val="24"/>
      </w:rPr>
    </w:lvl>
    <w:lvl w:ilvl="7">
      <w:start w:val="1"/>
      <w:numFmt w:val="decimal"/>
      <w:pStyle w:val="TS1111111"/>
      <w:lvlText w:val="%2.%3.%4.%5.%6.%7.%8."/>
      <w:lvlJc w:val="left"/>
      <w:pPr>
        <w:ind w:left="0" w:firstLine="851"/>
      </w:pPr>
      <w:rPr>
        <w:rFonts w:ascii="Times New Roman" w:hAnsi="Times New Roman" w:cs="Times New Roman" w:hint="default"/>
        <w:b w:val="0"/>
        <w:i w:val="0"/>
        <w:sz w:val="24"/>
      </w:rPr>
    </w:lvl>
    <w:lvl w:ilvl="8">
      <w:start w:val="1"/>
      <w:numFmt w:val="decimal"/>
      <w:pStyle w:val="TS11111111"/>
      <w:lvlText w:val="%2.%3.%4.%5.%6.%7.%8.%9."/>
      <w:lvlJc w:val="left"/>
      <w:pPr>
        <w:ind w:left="0" w:firstLine="851"/>
      </w:pPr>
      <w:rPr>
        <w:rFonts w:ascii="Times New Roman" w:hAnsi="Times New Roman" w:cs="Times New Roman" w:hint="default"/>
        <w:b w:val="0"/>
        <w:i w:val="0"/>
        <w:sz w:val="24"/>
      </w:rPr>
    </w:lvl>
  </w:abstractNum>
  <w:abstractNum w:abstractNumId="9" w15:restartNumberingAfterBreak="0">
    <w:nsid w:val="0C862CF1"/>
    <w:multiLevelType w:val="hybridMultilevel"/>
    <w:tmpl w:val="89BA11D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0D6C1C28"/>
    <w:multiLevelType w:val="hybridMultilevel"/>
    <w:tmpl w:val="0C28A0D6"/>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AC2E35"/>
    <w:multiLevelType w:val="hybridMultilevel"/>
    <w:tmpl w:val="CA20DFA6"/>
    <w:lvl w:ilvl="0" w:tplc="0427000F">
      <w:start w:val="1"/>
      <w:numFmt w:val="decimal"/>
      <w:lvlText w:val="%1."/>
      <w:lvlJc w:val="left"/>
      <w:pPr>
        <w:tabs>
          <w:tab w:val="num" w:pos="360"/>
        </w:tabs>
        <w:ind w:left="360" w:hanging="360"/>
      </w:pPr>
    </w:lvl>
    <w:lvl w:ilvl="1" w:tplc="DE7E22F2">
      <w:start w:val="1"/>
      <w:numFmt w:val="bullet"/>
      <w:lvlText w:val=""/>
      <w:lvlJc w:val="left"/>
      <w:pPr>
        <w:tabs>
          <w:tab w:val="num" w:pos="1080"/>
        </w:tabs>
        <w:ind w:left="1080" w:hanging="360"/>
      </w:pPr>
      <w:rPr>
        <w:rFonts w:ascii="Symbol" w:hAnsi="Symbol" w:hint="default"/>
      </w:r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13" w15:restartNumberingAfterBreak="0">
    <w:nsid w:val="1334638F"/>
    <w:multiLevelType w:val="hybridMultilevel"/>
    <w:tmpl w:val="626EB36A"/>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112EFE"/>
    <w:multiLevelType w:val="hybridMultilevel"/>
    <w:tmpl w:val="2CCE3EC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1AF65EE"/>
    <w:multiLevelType w:val="hybridMultilevel"/>
    <w:tmpl w:val="23A60DE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220E1A47"/>
    <w:multiLevelType w:val="multilevel"/>
    <w:tmpl w:val="8C8E927C"/>
    <w:lvl w:ilvl="0">
      <w:start w:val="1"/>
      <w:numFmt w:val="decimal"/>
      <w:pStyle w:val="Skyrius1"/>
      <w:suff w:val="space"/>
      <w:lvlText w:val="%1."/>
      <w:lvlJc w:val="left"/>
      <w:pPr>
        <w:ind w:left="0" w:firstLine="0"/>
      </w:pPr>
      <w:rPr>
        <w:rFonts w:hint="default"/>
        <w:sz w:val="24"/>
        <w:szCs w:val="24"/>
      </w:rPr>
    </w:lvl>
    <w:lvl w:ilvl="1">
      <w:start w:val="1"/>
      <w:numFmt w:val="decimal"/>
      <w:pStyle w:val="Skyrius2"/>
      <w:suff w:val="space"/>
      <w:lvlText w:val="%1.%2."/>
      <w:lvlJc w:val="left"/>
      <w:pPr>
        <w:ind w:left="1050" w:firstLine="0"/>
      </w:pPr>
      <w:rPr>
        <w:rFonts w:hint="default"/>
      </w:rPr>
    </w:lvl>
    <w:lvl w:ilvl="2">
      <w:start w:val="1"/>
      <w:numFmt w:val="decimal"/>
      <w:pStyle w:val="Skyrius3"/>
      <w:suff w:val="space"/>
      <w:lvlText w:val="%1.%2.%3."/>
      <w:lvlJc w:val="left"/>
      <w:pPr>
        <w:ind w:left="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23983732"/>
    <w:multiLevelType w:val="multilevel"/>
    <w:tmpl w:val="78607E54"/>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b w:val="0"/>
        <w:b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8" w15:restartNumberingAfterBreak="0">
    <w:nsid w:val="251713F6"/>
    <w:multiLevelType w:val="hybridMultilevel"/>
    <w:tmpl w:val="6C1E16E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28672058"/>
    <w:multiLevelType w:val="hybridMultilevel"/>
    <w:tmpl w:val="F0F0D600"/>
    <w:lvl w:ilvl="0" w:tplc="09123090">
      <w:start w:val="28"/>
      <w:numFmt w:val="decimal"/>
      <w:lvlText w:val="%1."/>
      <w:lvlJc w:val="left"/>
      <w:pPr>
        <w:tabs>
          <w:tab w:val="num" w:pos="360"/>
        </w:tabs>
        <w:ind w:left="360" w:hanging="360"/>
      </w:pPr>
      <w:rPr>
        <w:rFonts w:hint="default"/>
      </w:rPr>
    </w:lvl>
    <w:lvl w:ilvl="1" w:tplc="3F8C272C">
      <w:start w:val="1"/>
      <w:numFmt w:val="bullet"/>
      <w:lvlText w:val=""/>
      <w:lvlJc w:val="left"/>
      <w:pPr>
        <w:tabs>
          <w:tab w:val="num" w:pos="1440"/>
        </w:tabs>
        <w:ind w:left="1440" w:hanging="360"/>
      </w:pPr>
      <w:rPr>
        <w:rFonts w:ascii="Symbol" w:hAnsi="Symbol" w:hint="default"/>
      </w:rPr>
    </w:lvl>
    <w:lvl w:ilvl="2" w:tplc="6D8E78AC">
      <w:start w:val="1"/>
      <w:numFmt w:val="decimal"/>
      <w:lvlText w:val="%3......."/>
      <w:lvlJc w:val="left"/>
      <w:pPr>
        <w:ind w:left="4140" w:hanging="2160"/>
      </w:pPr>
      <w:rPr>
        <w:rFonts w:hint="default"/>
        <w:b w:val="0"/>
      </w:r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15:restartNumberingAfterBreak="0">
    <w:nsid w:val="2B9664B5"/>
    <w:multiLevelType w:val="hybridMultilevel"/>
    <w:tmpl w:val="779893B6"/>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BB61957"/>
    <w:multiLevelType w:val="hybridMultilevel"/>
    <w:tmpl w:val="C1184F7E"/>
    <w:lvl w:ilvl="0" w:tplc="04270001">
      <w:start w:val="1"/>
      <w:numFmt w:val="bullet"/>
      <w:lvlText w:val=""/>
      <w:lvlJc w:val="left"/>
      <w:pPr>
        <w:tabs>
          <w:tab w:val="num" w:pos="780"/>
        </w:tabs>
        <w:ind w:left="780" w:hanging="360"/>
      </w:pPr>
      <w:rPr>
        <w:rFonts w:ascii="Symbol" w:hAnsi="Symbol" w:hint="default"/>
      </w:rPr>
    </w:lvl>
    <w:lvl w:ilvl="1" w:tplc="04270003" w:tentative="1">
      <w:start w:val="1"/>
      <w:numFmt w:val="bullet"/>
      <w:lvlText w:val="o"/>
      <w:lvlJc w:val="left"/>
      <w:pPr>
        <w:tabs>
          <w:tab w:val="num" w:pos="1500"/>
        </w:tabs>
        <w:ind w:left="1500" w:hanging="360"/>
      </w:pPr>
      <w:rPr>
        <w:rFonts w:ascii="Courier New" w:hAnsi="Courier New" w:cs="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cs="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cs="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2D0731EC"/>
    <w:multiLevelType w:val="hybridMultilevel"/>
    <w:tmpl w:val="B8B6A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556022"/>
    <w:multiLevelType w:val="hybridMultilevel"/>
    <w:tmpl w:val="F36636CC"/>
    <w:lvl w:ilvl="0" w:tplc="0409000F">
      <w:start w:val="1"/>
      <w:numFmt w:val="decimal"/>
      <w:lvlText w:val="%1."/>
      <w:lvlJc w:val="left"/>
      <w:pPr>
        <w:tabs>
          <w:tab w:val="num" w:pos="360"/>
        </w:tabs>
        <w:ind w:left="360" w:hanging="360"/>
      </w:pPr>
    </w:lvl>
    <w:lvl w:ilvl="1" w:tplc="81DEBE14">
      <w:start w:val="1"/>
      <w:numFmt w:val="bullet"/>
      <w:lvlText w:val=""/>
      <w:lvlJc w:val="left"/>
      <w:pPr>
        <w:tabs>
          <w:tab w:val="num" w:pos="1440"/>
        </w:tabs>
        <w:ind w:left="1440" w:hanging="360"/>
      </w:pPr>
      <w:rPr>
        <w:rFonts w:ascii="Symbol" w:hAnsi="Symbol" w:hint="default"/>
        <w:color w:val="auto"/>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34FD0EC8"/>
    <w:multiLevelType w:val="hybridMultilevel"/>
    <w:tmpl w:val="85826414"/>
    <w:lvl w:ilvl="0" w:tplc="81DEBE14">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BD64625"/>
    <w:multiLevelType w:val="hybridMultilevel"/>
    <w:tmpl w:val="F2CCFE9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3C3C7DF1"/>
    <w:multiLevelType w:val="hybridMultilevel"/>
    <w:tmpl w:val="A5A06C64"/>
    <w:lvl w:ilvl="0" w:tplc="DE7E22F2">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00F3B54"/>
    <w:multiLevelType w:val="hybridMultilevel"/>
    <w:tmpl w:val="8C7A9FB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0A70A85"/>
    <w:multiLevelType w:val="multilevel"/>
    <w:tmpl w:val="4B0214A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b w:val="0"/>
        <w:bCs/>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0" w15:restartNumberingAfterBreak="0">
    <w:nsid w:val="428E0727"/>
    <w:multiLevelType w:val="hybridMultilevel"/>
    <w:tmpl w:val="372264D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9168CB90">
      <w:start w:val="1"/>
      <w:numFmt w:val="bullet"/>
      <w:lvlText w:val=""/>
      <w:lvlJc w:val="left"/>
      <w:pPr>
        <w:tabs>
          <w:tab w:val="num" w:pos="180"/>
        </w:tabs>
        <w:ind w:left="180" w:hanging="180"/>
      </w:pPr>
      <w:rPr>
        <w:rFonts w:ascii="Symbol" w:hAnsi="Symbol" w:hint="default"/>
        <w:color w:val="auto"/>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43C17E7A"/>
    <w:multiLevelType w:val="hybridMultilevel"/>
    <w:tmpl w:val="3EA8132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452C7E7D"/>
    <w:multiLevelType w:val="multilevel"/>
    <w:tmpl w:val="E95878EE"/>
    <w:lvl w:ilvl="0">
      <w:start w:val="4"/>
      <w:numFmt w:val="decimal"/>
      <w:lvlText w:val="%1."/>
      <w:lvlJc w:val="left"/>
      <w:pPr>
        <w:ind w:left="1080" w:hanging="360"/>
      </w:pPr>
      <w:rPr>
        <w:rFonts w:hint="default"/>
      </w:rPr>
    </w:lvl>
    <w:lvl w:ilvl="1">
      <w:start w:val="1"/>
      <w:numFmt w:val="decimal"/>
      <w:isLgl/>
      <w:lvlText w:val="%1.%2."/>
      <w:lvlJc w:val="left"/>
      <w:pPr>
        <w:ind w:left="1185" w:hanging="465"/>
      </w:pPr>
      <w:rPr>
        <w:rFonts w:hint="default"/>
        <w:color w:val="000000" w:themeColor="text1"/>
      </w:rPr>
    </w:lvl>
    <w:lvl w:ilvl="2">
      <w:start w:val="1"/>
      <w:numFmt w:val="decimal"/>
      <w:isLgl/>
      <w:lvlText w:val="%1.%2.%3."/>
      <w:lvlJc w:val="left"/>
      <w:pPr>
        <w:ind w:left="1440" w:hanging="720"/>
      </w:pPr>
      <w:rPr>
        <w:rFonts w:hint="default"/>
        <w:color w:val="000000" w:themeColor="text1"/>
      </w:rPr>
    </w:lvl>
    <w:lvl w:ilvl="3">
      <w:start w:val="1"/>
      <w:numFmt w:val="decimal"/>
      <w:isLgl/>
      <w:lvlText w:val="%1.%2.%3.%4."/>
      <w:lvlJc w:val="left"/>
      <w:pPr>
        <w:ind w:left="1440" w:hanging="720"/>
      </w:pPr>
      <w:rPr>
        <w:rFonts w:hint="default"/>
        <w:color w:val="000000" w:themeColor="text1"/>
      </w:rPr>
    </w:lvl>
    <w:lvl w:ilvl="4">
      <w:start w:val="1"/>
      <w:numFmt w:val="decimal"/>
      <w:isLgl/>
      <w:lvlText w:val="%1.%2.%3.%4.%5."/>
      <w:lvlJc w:val="left"/>
      <w:pPr>
        <w:ind w:left="1800" w:hanging="1080"/>
      </w:pPr>
      <w:rPr>
        <w:rFonts w:hint="default"/>
        <w:color w:val="000000" w:themeColor="text1"/>
      </w:rPr>
    </w:lvl>
    <w:lvl w:ilvl="5">
      <w:start w:val="1"/>
      <w:numFmt w:val="decimal"/>
      <w:isLgl/>
      <w:lvlText w:val="%1.%2.%3.%4.%5.%6."/>
      <w:lvlJc w:val="left"/>
      <w:pPr>
        <w:ind w:left="1800" w:hanging="1080"/>
      </w:pPr>
      <w:rPr>
        <w:rFonts w:hint="default"/>
        <w:color w:val="000000" w:themeColor="text1"/>
      </w:rPr>
    </w:lvl>
    <w:lvl w:ilvl="6">
      <w:start w:val="1"/>
      <w:numFmt w:val="decimal"/>
      <w:isLgl/>
      <w:lvlText w:val="%1.%2.%3.%4.%5.%6.%7."/>
      <w:lvlJc w:val="left"/>
      <w:pPr>
        <w:ind w:left="2160" w:hanging="1440"/>
      </w:pPr>
      <w:rPr>
        <w:rFonts w:hint="default"/>
        <w:color w:val="000000" w:themeColor="text1"/>
      </w:rPr>
    </w:lvl>
    <w:lvl w:ilvl="7">
      <w:start w:val="1"/>
      <w:numFmt w:val="decimal"/>
      <w:isLgl/>
      <w:lvlText w:val="%1.%2.%3.%4.%5.%6.%7.%8."/>
      <w:lvlJc w:val="left"/>
      <w:pPr>
        <w:ind w:left="2160" w:hanging="1440"/>
      </w:pPr>
      <w:rPr>
        <w:rFonts w:hint="default"/>
        <w:color w:val="000000" w:themeColor="text1"/>
      </w:rPr>
    </w:lvl>
    <w:lvl w:ilvl="8">
      <w:start w:val="1"/>
      <w:numFmt w:val="decimal"/>
      <w:isLgl/>
      <w:lvlText w:val="%1.%2.%3.%4.%5.%6.%7.%8.%9."/>
      <w:lvlJc w:val="left"/>
      <w:pPr>
        <w:ind w:left="2520" w:hanging="1800"/>
      </w:pPr>
      <w:rPr>
        <w:rFonts w:hint="default"/>
        <w:color w:val="000000" w:themeColor="text1"/>
      </w:rPr>
    </w:lvl>
  </w:abstractNum>
  <w:abstractNum w:abstractNumId="33"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34" w15:restartNumberingAfterBreak="0">
    <w:nsid w:val="4E9D1E12"/>
    <w:multiLevelType w:val="hybridMultilevel"/>
    <w:tmpl w:val="362CC392"/>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57D55B6"/>
    <w:multiLevelType w:val="multilevel"/>
    <w:tmpl w:val="1EDAE89C"/>
    <w:lvl w:ilvl="0">
      <w:start w:val="1"/>
      <w:numFmt w:val="decimal"/>
      <w:pStyle w:val="Skyrius"/>
      <w:lvlText w:val="%1."/>
      <w:lvlJc w:val="left"/>
      <w:pPr>
        <w:ind w:left="360" w:hanging="360"/>
      </w:pPr>
    </w:lvl>
    <w:lvl w:ilvl="1">
      <w:start w:val="1"/>
      <w:numFmt w:val="decimal"/>
      <w:lvlText w:val="%1.%2."/>
      <w:lvlJc w:val="left"/>
      <w:pPr>
        <w:ind w:left="858" w:hanging="432"/>
      </w:pPr>
    </w:lvl>
    <w:lvl w:ilvl="2">
      <w:start w:val="1"/>
      <w:numFmt w:val="decimal"/>
      <w:pStyle w:val="PoskyriuPosk"/>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9CF1784"/>
    <w:multiLevelType w:val="hybridMultilevel"/>
    <w:tmpl w:val="D5A81D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E67589A"/>
    <w:multiLevelType w:val="hybridMultilevel"/>
    <w:tmpl w:val="C06A4E98"/>
    <w:lvl w:ilvl="0" w:tplc="04090001">
      <w:start w:val="1"/>
      <w:numFmt w:val="bullet"/>
      <w:lvlText w:val=""/>
      <w:lvlJc w:val="left"/>
      <w:pPr>
        <w:tabs>
          <w:tab w:val="num" w:pos="754"/>
        </w:tabs>
        <w:ind w:left="754" w:hanging="360"/>
      </w:pPr>
      <w:rPr>
        <w:rFonts w:ascii="Symbol" w:hAnsi="Symbol" w:hint="default"/>
      </w:rPr>
    </w:lvl>
    <w:lvl w:ilvl="1" w:tplc="04090003" w:tentative="1">
      <w:start w:val="1"/>
      <w:numFmt w:val="bullet"/>
      <w:lvlText w:val="o"/>
      <w:lvlJc w:val="left"/>
      <w:pPr>
        <w:tabs>
          <w:tab w:val="num" w:pos="1474"/>
        </w:tabs>
        <w:ind w:left="1474" w:hanging="360"/>
      </w:pPr>
      <w:rPr>
        <w:rFonts w:ascii="Courier New" w:hAnsi="Courier New" w:cs="Courier New" w:hint="default"/>
      </w:rPr>
    </w:lvl>
    <w:lvl w:ilvl="2" w:tplc="04090005" w:tentative="1">
      <w:start w:val="1"/>
      <w:numFmt w:val="bullet"/>
      <w:lvlText w:val=""/>
      <w:lvlJc w:val="left"/>
      <w:pPr>
        <w:tabs>
          <w:tab w:val="num" w:pos="2194"/>
        </w:tabs>
        <w:ind w:left="2194" w:hanging="360"/>
      </w:pPr>
      <w:rPr>
        <w:rFonts w:ascii="Wingdings" w:hAnsi="Wingdings" w:hint="default"/>
      </w:rPr>
    </w:lvl>
    <w:lvl w:ilvl="3" w:tplc="04090001" w:tentative="1">
      <w:start w:val="1"/>
      <w:numFmt w:val="bullet"/>
      <w:lvlText w:val=""/>
      <w:lvlJc w:val="left"/>
      <w:pPr>
        <w:tabs>
          <w:tab w:val="num" w:pos="2914"/>
        </w:tabs>
        <w:ind w:left="2914" w:hanging="360"/>
      </w:pPr>
      <w:rPr>
        <w:rFonts w:ascii="Symbol" w:hAnsi="Symbol" w:hint="default"/>
      </w:rPr>
    </w:lvl>
    <w:lvl w:ilvl="4" w:tplc="04090003" w:tentative="1">
      <w:start w:val="1"/>
      <w:numFmt w:val="bullet"/>
      <w:lvlText w:val="o"/>
      <w:lvlJc w:val="left"/>
      <w:pPr>
        <w:tabs>
          <w:tab w:val="num" w:pos="3634"/>
        </w:tabs>
        <w:ind w:left="3634" w:hanging="360"/>
      </w:pPr>
      <w:rPr>
        <w:rFonts w:ascii="Courier New" w:hAnsi="Courier New" w:cs="Courier New" w:hint="default"/>
      </w:rPr>
    </w:lvl>
    <w:lvl w:ilvl="5" w:tplc="04090005" w:tentative="1">
      <w:start w:val="1"/>
      <w:numFmt w:val="bullet"/>
      <w:lvlText w:val=""/>
      <w:lvlJc w:val="left"/>
      <w:pPr>
        <w:tabs>
          <w:tab w:val="num" w:pos="4354"/>
        </w:tabs>
        <w:ind w:left="4354" w:hanging="360"/>
      </w:pPr>
      <w:rPr>
        <w:rFonts w:ascii="Wingdings" w:hAnsi="Wingdings" w:hint="default"/>
      </w:rPr>
    </w:lvl>
    <w:lvl w:ilvl="6" w:tplc="04090001" w:tentative="1">
      <w:start w:val="1"/>
      <w:numFmt w:val="bullet"/>
      <w:lvlText w:val=""/>
      <w:lvlJc w:val="left"/>
      <w:pPr>
        <w:tabs>
          <w:tab w:val="num" w:pos="5074"/>
        </w:tabs>
        <w:ind w:left="5074" w:hanging="360"/>
      </w:pPr>
      <w:rPr>
        <w:rFonts w:ascii="Symbol" w:hAnsi="Symbol" w:hint="default"/>
      </w:rPr>
    </w:lvl>
    <w:lvl w:ilvl="7" w:tplc="04090003" w:tentative="1">
      <w:start w:val="1"/>
      <w:numFmt w:val="bullet"/>
      <w:lvlText w:val="o"/>
      <w:lvlJc w:val="left"/>
      <w:pPr>
        <w:tabs>
          <w:tab w:val="num" w:pos="5794"/>
        </w:tabs>
        <w:ind w:left="5794" w:hanging="360"/>
      </w:pPr>
      <w:rPr>
        <w:rFonts w:ascii="Courier New" w:hAnsi="Courier New" w:cs="Courier New" w:hint="default"/>
      </w:rPr>
    </w:lvl>
    <w:lvl w:ilvl="8" w:tplc="04090005" w:tentative="1">
      <w:start w:val="1"/>
      <w:numFmt w:val="bullet"/>
      <w:lvlText w:val=""/>
      <w:lvlJc w:val="left"/>
      <w:pPr>
        <w:tabs>
          <w:tab w:val="num" w:pos="6514"/>
        </w:tabs>
        <w:ind w:left="6514" w:hanging="360"/>
      </w:pPr>
      <w:rPr>
        <w:rFonts w:ascii="Wingdings" w:hAnsi="Wingdings" w:hint="default"/>
      </w:rPr>
    </w:lvl>
  </w:abstractNum>
  <w:abstractNum w:abstractNumId="39" w15:restartNumberingAfterBreak="0">
    <w:nsid w:val="5F587B43"/>
    <w:multiLevelType w:val="hybridMultilevel"/>
    <w:tmpl w:val="066A48D0"/>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FEB0486"/>
    <w:multiLevelType w:val="hybridMultilevel"/>
    <w:tmpl w:val="86D419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049107A"/>
    <w:multiLevelType w:val="hybridMultilevel"/>
    <w:tmpl w:val="BCF0C3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63E803BA"/>
    <w:multiLevelType w:val="hybridMultilevel"/>
    <w:tmpl w:val="4C84B82E"/>
    <w:lvl w:ilvl="0" w:tplc="742E964A">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3" w15:restartNumberingAfterBreak="0">
    <w:nsid w:val="699418C4"/>
    <w:multiLevelType w:val="hybridMultilevel"/>
    <w:tmpl w:val="D3CE1814"/>
    <w:lvl w:ilvl="0" w:tplc="0409000F">
      <w:start w:val="1"/>
      <w:numFmt w:val="decimal"/>
      <w:lvlText w:val="%1."/>
      <w:lvlJc w:val="left"/>
      <w:pPr>
        <w:tabs>
          <w:tab w:val="num" w:pos="360"/>
        </w:tabs>
        <w:ind w:left="360" w:hanging="360"/>
      </w:pPr>
    </w:lvl>
    <w:lvl w:ilvl="1" w:tplc="81DEBE14">
      <w:start w:val="1"/>
      <w:numFmt w:val="bullet"/>
      <w:lvlText w:val=""/>
      <w:lvlJc w:val="left"/>
      <w:pPr>
        <w:tabs>
          <w:tab w:val="num" w:pos="1440"/>
        </w:tabs>
        <w:ind w:left="1440" w:hanging="360"/>
      </w:pPr>
      <w:rPr>
        <w:rFonts w:ascii="Symbol" w:hAnsi="Symbol" w:hint="default"/>
        <w:color w:val="auto"/>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5" w15:restartNumberingAfterBreak="0">
    <w:nsid w:val="6B377C55"/>
    <w:multiLevelType w:val="hybridMultilevel"/>
    <w:tmpl w:val="DDEE83F6"/>
    <w:lvl w:ilvl="0" w:tplc="3AEA721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6" w15:restartNumberingAfterBreak="0">
    <w:nsid w:val="6BA02966"/>
    <w:multiLevelType w:val="multilevel"/>
    <w:tmpl w:val="B074C184"/>
    <w:lvl w:ilvl="0">
      <w:start w:val="1"/>
      <w:numFmt w:val="decimal"/>
      <w:lvlText w:val="%1."/>
      <w:lvlJc w:val="left"/>
      <w:pPr>
        <w:ind w:left="420" w:hanging="420"/>
      </w:pPr>
      <w:rPr>
        <w:rFonts w:hint="default"/>
        <w:b w:val="0"/>
      </w:rPr>
    </w:lvl>
    <w:lvl w:ilvl="1">
      <w:start w:val="1"/>
      <w:numFmt w:val="decimal"/>
      <w:lvlText w:val="%1.%2."/>
      <w:lvlJc w:val="left"/>
      <w:pPr>
        <w:ind w:left="1129" w:hanging="42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47" w15:restartNumberingAfterBreak="0">
    <w:nsid w:val="6D1637FC"/>
    <w:multiLevelType w:val="hybridMultilevel"/>
    <w:tmpl w:val="01DE18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6EC07996"/>
    <w:multiLevelType w:val="hybridMultilevel"/>
    <w:tmpl w:val="AA90E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0" w15:restartNumberingAfterBreak="0">
    <w:nsid w:val="6FE73884"/>
    <w:multiLevelType w:val="hybridMultilevel"/>
    <w:tmpl w:val="C1D22428"/>
    <w:lvl w:ilvl="0" w:tplc="0427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702515FD"/>
    <w:multiLevelType w:val="hybridMultilevel"/>
    <w:tmpl w:val="7114A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143558F"/>
    <w:multiLevelType w:val="hybridMultilevel"/>
    <w:tmpl w:val="120CC69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3" w15:restartNumberingAfterBreak="0">
    <w:nsid w:val="746E664C"/>
    <w:multiLevelType w:val="hybridMultilevel"/>
    <w:tmpl w:val="470AE208"/>
    <w:lvl w:ilvl="0" w:tplc="86D28762">
      <w:start w:val="1"/>
      <w:numFmt w:val="decimal"/>
      <w:lvlText w:val="%1."/>
      <w:lvlJc w:val="left"/>
      <w:pPr>
        <w:ind w:left="1069" w:hanging="360"/>
      </w:pPr>
      <w:rPr>
        <w:rFonts w:eastAsia="Calibri"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4" w15:restartNumberingAfterBreak="0">
    <w:nsid w:val="7A415A46"/>
    <w:multiLevelType w:val="hybridMultilevel"/>
    <w:tmpl w:val="F0AA284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7CBD42CB"/>
    <w:multiLevelType w:val="multilevel"/>
    <w:tmpl w:val="45343432"/>
    <w:lvl w:ilvl="0">
      <w:start w:val="8"/>
      <w:numFmt w:val="decimal"/>
      <w:lvlText w:val="%1."/>
      <w:lvlJc w:val="left"/>
      <w:pPr>
        <w:ind w:left="360" w:hanging="360"/>
      </w:pPr>
      <w:rPr>
        <w:rFonts w:hint="default"/>
        <w:color w:val="000000" w:themeColor="text1"/>
      </w:rPr>
    </w:lvl>
    <w:lvl w:ilvl="1">
      <w:start w:val="1"/>
      <w:numFmt w:val="decimal"/>
      <w:lvlText w:val="%1.%2."/>
      <w:lvlJc w:val="left"/>
      <w:pPr>
        <w:ind w:left="1080" w:hanging="360"/>
      </w:pPr>
      <w:rPr>
        <w:rFonts w:hint="default"/>
        <w:color w:val="000000" w:themeColor="text1"/>
      </w:rPr>
    </w:lvl>
    <w:lvl w:ilvl="2">
      <w:start w:val="1"/>
      <w:numFmt w:val="decimal"/>
      <w:lvlText w:val="%1.%2.%3."/>
      <w:lvlJc w:val="left"/>
      <w:pPr>
        <w:ind w:left="2160" w:hanging="720"/>
      </w:pPr>
      <w:rPr>
        <w:rFonts w:hint="default"/>
        <w:color w:val="000000" w:themeColor="text1"/>
      </w:rPr>
    </w:lvl>
    <w:lvl w:ilvl="3">
      <w:start w:val="1"/>
      <w:numFmt w:val="decimal"/>
      <w:lvlText w:val="%1.%2.%3.%4."/>
      <w:lvlJc w:val="left"/>
      <w:pPr>
        <w:ind w:left="2880" w:hanging="720"/>
      </w:pPr>
      <w:rPr>
        <w:rFonts w:hint="default"/>
        <w:color w:val="000000" w:themeColor="text1"/>
      </w:rPr>
    </w:lvl>
    <w:lvl w:ilvl="4">
      <w:start w:val="1"/>
      <w:numFmt w:val="decimal"/>
      <w:lvlText w:val="%1.%2.%3.%4.%5."/>
      <w:lvlJc w:val="left"/>
      <w:pPr>
        <w:ind w:left="3960" w:hanging="1080"/>
      </w:pPr>
      <w:rPr>
        <w:rFonts w:hint="default"/>
        <w:color w:val="000000" w:themeColor="text1"/>
      </w:rPr>
    </w:lvl>
    <w:lvl w:ilvl="5">
      <w:start w:val="1"/>
      <w:numFmt w:val="decimal"/>
      <w:lvlText w:val="%1.%2.%3.%4.%5.%6."/>
      <w:lvlJc w:val="left"/>
      <w:pPr>
        <w:ind w:left="4680" w:hanging="1080"/>
      </w:pPr>
      <w:rPr>
        <w:rFonts w:hint="default"/>
        <w:color w:val="000000" w:themeColor="text1"/>
      </w:rPr>
    </w:lvl>
    <w:lvl w:ilvl="6">
      <w:start w:val="1"/>
      <w:numFmt w:val="decimal"/>
      <w:lvlText w:val="%1.%2.%3.%4.%5.%6.%7."/>
      <w:lvlJc w:val="left"/>
      <w:pPr>
        <w:ind w:left="5760" w:hanging="1440"/>
      </w:pPr>
      <w:rPr>
        <w:rFonts w:hint="default"/>
        <w:color w:val="000000" w:themeColor="text1"/>
      </w:rPr>
    </w:lvl>
    <w:lvl w:ilvl="7">
      <w:start w:val="1"/>
      <w:numFmt w:val="decimal"/>
      <w:lvlText w:val="%1.%2.%3.%4.%5.%6.%7.%8."/>
      <w:lvlJc w:val="left"/>
      <w:pPr>
        <w:ind w:left="6480" w:hanging="1440"/>
      </w:pPr>
      <w:rPr>
        <w:rFonts w:hint="default"/>
        <w:color w:val="000000" w:themeColor="text1"/>
      </w:rPr>
    </w:lvl>
    <w:lvl w:ilvl="8">
      <w:start w:val="1"/>
      <w:numFmt w:val="decimal"/>
      <w:lvlText w:val="%1.%2.%3.%4.%5.%6.%7.%8.%9."/>
      <w:lvlJc w:val="left"/>
      <w:pPr>
        <w:ind w:left="7560" w:hanging="1800"/>
      </w:pPr>
      <w:rPr>
        <w:rFonts w:hint="default"/>
        <w:color w:val="000000" w:themeColor="text1"/>
      </w:rPr>
    </w:lvl>
  </w:abstractNum>
  <w:abstractNum w:abstractNumId="57" w15:restartNumberingAfterBreak="0">
    <w:nsid w:val="7D447C7A"/>
    <w:multiLevelType w:val="hybridMultilevel"/>
    <w:tmpl w:val="45565E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59306988">
    <w:abstractNumId w:val="12"/>
  </w:num>
  <w:num w:numId="2" w16cid:durableId="1521775508">
    <w:abstractNumId w:val="44"/>
  </w:num>
  <w:num w:numId="3" w16cid:durableId="352266711">
    <w:abstractNumId w:val="28"/>
  </w:num>
  <w:num w:numId="4" w16cid:durableId="500706459">
    <w:abstractNumId w:val="55"/>
  </w:num>
  <w:num w:numId="5" w16cid:durableId="770777339">
    <w:abstractNumId w:val="17"/>
  </w:num>
  <w:num w:numId="6" w16cid:durableId="1654987586">
    <w:abstractNumId w:val="29"/>
  </w:num>
  <w:num w:numId="7" w16cid:durableId="1009454175">
    <w:abstractNumId w:val="50"/>
  </w:num>
  <w:num w:numId="8" w16cid:durableId="797794573">
    <w:abstractNumId w:val="32"/>
  </w:num>
  <w:num w:numId="9" w16cid:durableId="72632851">
    <w:abstractNumId w:val="49"/>
  </w:num>
  <w:num w:numId="10" w16cid:durableId="1708144665">
    <w:abstractNumId w:val="36"/>
  </w:num>
  <w:num w:numId="11" w16cid:durableId="239801846">
    <w:abstractNumId w:val="56"/>
  </w:num>
  <w:num w:numId="12" w16cid:durableId="986980768">
    <w:abstractNumId w:val="46"/>
  </w:num>
  <w:num w:numId="13" w16cid:durableId="1573351492">
    <w:abstractNumId w:val="45"/>
  </w:num>
  <w:num w:numId="14" w16cid:durableId="1353336045">
    <w:abstractNumId w:val="26"/>
  </w:num>
  <w:num w:numId="15" w16cid:durableId="662969311">
    <w:abstractNumId w:val="21"/>
  </w:num>
  <w:num w:numId="16" w16cid:durableId="1225800214">
    <w:abstractNumId w:val="35"/>
  </w:num>
  <w:num w:numId="17" w16cid:durableId="1608585308">
    <w:abstractNumId w:val="30"/>
  </w:num>
  <w:num w:numId="18" w16cid:durableId="618991656">
    <w:abstractNumId w:val="42"/>
  </w:num>
  <w:num w:numId="19" w16cid:durableId="2045976725">
    <w:abstractNumId w:val="16"/>
  </w:num>
  <w:num w:numId="20" w16cid:durableId="43526487">
    <w:abstractNumId w:val="57"/>
  </w:num>
  <w:num w:numId="21" w16cid:durableId="1839151851">
    <w:abstractNumId w:val="24"/>
  </w:num>
  <w:num w:numId="22" w16cid:durableId="1938053973">
    <w:abstractNumId w:val="47"/>
  </w:num>
  <w:num w:numId="23" w16cid:durableId="1176993042">
    <w:abstractNumId w:val="40"/>
  </w:num>
  <w:num w:numId="24" w16cid:durableId="1062563007">
    <w:abstractNumId w:val="14"/>
  </w:num>
  <w:num w:numId="25" w16cid:durableId="1331103481">
    <w:abstractNumId w:val="52"/>
  </w:num>
  <w:num w:numId="26" w16cid:durableId="1604873806">
    <w:abstractNumId w:val="25"/>
  </w:num>
  <w:num w:numId="27" w16cid:durableId="968895094">
    <w:abstractNumId w:val="31"/>
  </w:num>
  <w:num w:numId="28" w16cid:durableId="296760272">
    <w:abstractNumId w:val="37"/>
  </w:num>
  <w:num w:numId="29" w16cid:durableId="1561863506">
    <w:abstractNumId w:val="20"/>
  </w:num>
  <w:num w:numId="30" w16cid:durableId="182674297">
    <w:abstractNumId w:val="13"/>
  </w:num>
  <w:num w:numId="31" w16cid:durableId="579339891">
    <w:abstractNumId w:val="38"/>
  </w:num>
  <w:num w:numId="32" w16cid:durableId="678506678">
    <w:abstractNumId w:val="6"/>
  </w:num>
  <w:num w:numId="33" w16cid:durableId="166679215">
    <w:abstractNumId w:val="11"/>
  </w:num>
  <w:num w:numId="34" w16cid:durableId="1981377625">
    <w:abstractNumId w:val="41"/>
  </w:num>
  <w:num w:numId="35" w16cid:durableId="292290931">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12467819">
    <w:abstractNumId w:val="4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30991606">
    <w:abstractNumId w:val="19"/>
  </w:num>
  <w:num w:numId="38" w16cid:durableId="494344527">
    <w:abstractNumId w:val="34"/>
  </w:num>
  <w:num w:numId="39" w16cid:durableId="1213931461">
    <w:abstractNumId w:val="39"/>
  </w:num>
  <w:num w:numId="40" w16cid:durableId="972521352">
    <w:abstractNumId w:val="4"/>
  </w:num>
  <w:num w:numId="41" w16cid:durableId="34891085">
    <w:abstractNumId w:val="10"/>
  </w:num>
  <w:num w:numId="42" w16cid:durableId="227963936">
    <w:abstractNumId w:val="0"/>
  </w:num>
  <w:num w:numId="43" w16cid:durableId="6272732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3085924">
    <w:abstractNumId w:val="22"/>
  </w:num>
  <w:num w:numId="45" w16cid:durableId="757025646">
    <w:abstractNumId w:val="51"/>
  </w:num>
  <w:num w:numId="46" w16cid:durableId="2041197487">
    <w:abstractNumId w:val="48"/>
  </w:num>
  <w:num w:numId="47" w16cid:durableId="13944303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234316170">
    <w:abstractNumId w:val="27"/>
  </w:num>
  <w:num w:numId="49" w16cid:durableId="176967157">
    <w:abstractNumId w:val="9"/>
  </w:num>
  <w:num w:numId="50" w16cid:durableId="1189098790">
    <w:abstractNumId w:val="5"/>
  </w:num>
  <w:num w:numId="51" w16cid:durableId="1164396711">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55513450">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407387337">
    <w:abstractNumId w:val="53"/>
  </w:num>
  <w:num w:numId="54" w16cid:durableId="1981689338">
    <w:abstractNumId w:val="7"/>
  </w:num>
  <w:num w:numId="55" w16cid:durableId="168153907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332150424">
    <w:abstractNumId w:val="33"/>
  </w:num>
  <w:num w:numId="57" w16cid:durableId="58511568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252276270">
    <w:abstractNumId w:val="5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1"/>
  </w:hdrShapeDefaults>
  <w:footnotePr>
    <w:numFmt w:val="chicago"/>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342"/>
    <w:rsid w:val="00001CCF"/>
    <w:rsid w:val="00003568"/>
    <w:rsid w:val="00003660"/>
    <w:rsid w:val="00003951"/>
    <w:rsid w:val="000039B9"/>
    <w:rsid w:val="00003A3F"/>
    <w:rsid w:val="00003AF9"/>
    <w:rsid w:val="00004A08"/>
    <w:rsid w:val="00005D3D"/>
    <w:rsid w:val="0000604B"/>
    <w:rsid w:val="0000615F"/>
    <w:rsid w:val="00006991"/>
    <w:rsid w:val="0000731B"/>
    <w:rsid w:val="000074A0"/>
    <w:rsid w:val="00007D23"/>
    <w:rsid w:val="00007EC9"/>
    <w:rsid w:val="000104DC"/>
    <w:rsid w:val="0001089B"/>
    <w:rsid w:val="00010A88"/>
    <w:rsid w:val="00010B64"/>
    <w:rsid w:val="00010EAD"/>
    <w:rsid w:val="00010F48"/>
    <w:rsid w:val="00011A8D"/>
    <w:rsid w:val="00011B40"/>
    <w:rsid w:val="00012035"/>
    <w:rsid w:val="00012A04"/>
    <w:rsid w:val="00012BE7"/>
    <w:rsid w:val="00013DC6"/>
    <w:rsid w:val="00013EF1"/>
    <w:rsid w:val="00013FF6"/>
    <w:rsid w:val="00014A61"/>
    <w:rsid w:val="0001618D"/>
    <w:rsid w:val="00016836"/>
    <w:rsid w:val="00020176"/>
    <w:rsid w:val="00020DD7"/>
    <w:rsid w:val="00020FD4"/>
    <w:rsid w:val="00021ECC"/>
    <w:rsid w:val="00021EFA"/>
    <w:rsid w:val="000222BF"/>
    <w:rsid w:val="00023019"/>
    <w:rsid w:val="000238BE"/>
    <w:rsid w:val="000261FD"/>
    <w:rsid w:val="00026246"/>
    <w:rsid w:val="00026673"/>
    <w:rsid w:val="00026690"/>
    <w:rsid w:val="00026D16"/>
    <w:rsid w:val="00030220"/>
    <w:rsid w:val="00030C02"/>
    <w:rsid w:val="00030CCF"/>
    <w:rsid w:val="00030D2F"/>
    <w:rsid w:val="00030F90"/>
    <w:rsid w:val="000315EB"/>
    <w:rsid w:val="00031A62"/>
    <w:rsid w:val="000321E6"/>
    <w:rsid w:val="0003230A"/>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77B"/>
    <w:rsid w:val="000428B5"/>
    <w:rsid w:val="00042D50"/>
    <w:rsid w:val="000431AC"/>
    <w:rsid w:val="00043C51"/>
    <w:rsid w:val="00044728"/>
    <w:rsid w:val="00044836"/>
    <w:rsid w:val="00044B63"/>
    <w:rsid w:val="00044DE7"/>
    <w:rsid w:val="000455B9"/>
    <w:rsid w:val="00045AE7"/>
    <w:rsid w:val="000464E8"/>
    <w:rsid w:val="000466D2"/>
    <w:rsid w:val="00047733"/>
    <w:rsid w:val="00047F6B"/>
    <w:rsid w:val="00047F87"/>
    <w:rsid w:val="00050C31"/>
    <w:rsid w:val="00050D29"/>
    <w:rsid w:val="0005148B"/>
    <w:rsid w:val="000519AD"/>
    <w:rsid w:val="00051E9D"/>
    <w:rsid w:val="00052365"/>
    <w:rsid w:val="0005295E"/>
    <w:rsid w:val="000543B5"/>
    <w:rsid w:val="000546BD"/>
    <w:rsid w:val="00054712"/>
    <w:rsid w:val="00055235"/>
    <w:rsid w:val="000561CC"/>
    <w:rsid w:val="00056218"/>
    <w:rsid w:val="000564F0"/>
    <w:rsid w:val="000571AD"/>
    <w:rsid w:val="00057346"/>
    <w:rsid w:val="000578C9"/>
    <w:rsid w:val="000601F5"/>
    <w:rsid w:val="0006040C"/>
    <w:rsid w:val="000605C5"/>
    <w:rsid w:val="000608EF"/>
    <w:rsid w:val="00060B51"/>
    <w:rsid w:val="00061466"/>
    <w:rsid w:val="00061E86"/>
    <w:rsid w:val="00062053"/>
    <w:rsid w:val="00063554"/>
    <w:rsid w:val="00063B3C"/>
    <w:rsid w:val="00063DE1"/>
    <w:rsid w:val="00064868"/>
    <w:rsid w:val="000659E9"/>
    <w:rsid w:val="000662A8"/>
    <w:rsid w:val="00066786"/>
    <w:rsid w:val="00066970"/>
    <w:rsid w:val="00066BB9"/>
    <w:rsid w:val="00066D29"/>
    <w:rsid w:val="00067A88"/>
    <w:rsid w:val="0007051B"/>
    <w:rsid w:val="00070F93"/>
    <w:rsid w:val="000714BF"/>
    <w:rsid w:val="00071F13"/>
    <w:rsid w:val="00072213"/>
    <w:rsid w:val="00072AD1"/>
    <w:rsid w:val="00072F31"/>
    <w:rsid w:val="00072FE6"/>
    <w:rsid w:val="000738C7"/>
    <w:rsid w:val="00073C31"/>
    <w:rsid w:val="00073FA6"/>
    <w:rsid w:val="000749D7"/>
    <w:rsid w:val="00074A01"/>
    <w:rsid w:val="0007511C"/>
    <w:rsid w:val="0007559C"/>
    <w:rsid w:val="00075D27"/>
    <w:rsid w:val="00077357"/>
    <w:rsid w:val="00077944"/>
    <w:rsid w:val="00077B5A"/>
    <w:rsid w:val="00077D24"/>
    <w:rsid w:val="00080396"/>
    <w:rsid w:val="00080F53"/>
    <w:rsid w:val="0008241E"/>
    <w:rsid w:val="0008253A"/>
    <w:rsid w:val="00082F6A"/>
    <w:rsid w:val="0008374D"/>
    <w:rsid w:val="0008378B"/>
    <w:rsid w:val="00084742"/>
    <w:rsid w:val="00085478"/>
    <w:rsid w:val="00085609"/>
    <w:rsid w:val="000859C8"/>
    <w:rsid w:val="00085C5F"/>
    <w:rsid w:val="0008617B"/>
    <w:rsid w:val="00086A87"/>
    <w:rsid w:val="00086D57"/>
    <w:rsid w:val="00087EFE"/>
    <w:rsid w:val="000903D5"/>
    <w:rsid w:val="000904B3"/>
    <w:rsid w:val="000917F2"/>
    <w:rsid w:val="00091F01"/>
    <w:rsid w:val="00092401"/>
    <w:rsid w:val="000928AB"/>
    <w:rsid w:val="000928D3"/>
    <w:rsid w:val="000930F0"/>
    <w:rsid w:val="000945B2"/>
    <w:rsid w:val="00095328"/>
    <w:rsid w:val="00095834"/>
    <w:rsid w:val="000959FC"/>
    <w:rsid w:val="0009724E"/>
    <w:rsid w:val="00097B80"/>
    <w:rsid w:val="000A0DD0"/>
    <w:rsid w:val="000A0DFE"/>
    <w:rsid w:val="000A0F5D"/>
    <w:rsid w:val="000A1B88"/>
    <w:rsid w:val="000A1E34"/>
    <w:rsid w:val="000A2CBA"/>
    <w:rsid w:val="000A3108"/>
    <w:rsid w:val="000A3A5E"/>
    <w:rsid w:val="000A3F62"/>
    <w:rsid w:val="000A4DF1"/>
    <w:rsid w:val="000A519E"/>
    <w:rsid w:val="000A5738"/>
    <w:rsid w:val="000A5FB1"/>
    <w:rsid w:val="000A6EC1"/>
    <w:rsid w:val="000A7BF8"/>
    <w:rsid w:val="000B06E5"/>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29FF"/>
    <w:rsid w:val="000D3EDD"/>
    <w:rsid w:val="000D412D"/>
    <w:rsid w:val="000D4406"/>
    <w:rsid w:val="000D4B9C"/>
    <w:rsid w:val="000D4E2B"/>
    <w:rsid w:val="000D5039"/>
    <w:rsid w:val="000D5C58"/>
    <w:rsid w:val="000D5D1B"/>
    <w:rsid w:val="000D5D54"/>
    <w:rsid w:val="000D638A"/>
    <w:rsid w:val="000E083B"/>
    <w:rsid w:val="000E0EAE"/>
    <w:rsid w:val="000E1743"/>
    <w:rsid w:val="000E266E"/>
    <w:rsid w:val="000E2FD9"/>
    <w:rsid w:val="000E31D4"/>
    <w:rsid w:val="000E3220"/>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AC1"/>
    <w:rsid w:val="000F1C8C"/>
    <w:rsid w:val="000F2282"/>
    <w:rsid w:val="000F28A5"/>
    <w:rsid w:val="000F32EB"/>
    <w:rsid w:val="000F46E5"/>
    <w:rsid w:val="000F4AA3"/>
    <w:rsid w:val="000F513D"/>
    <w:rsid w:val="000F51FD"/>
    <w:rsid w:val="000F6EDF"/>
    <w:rsid w:val="000F7102"/>
    <w:rsid w:val="00100B38"/>
    <w:rsid w:val="001010F7"/>
    <w:rsid w:val="00101313"/>
    <w:rsid w:val="0010148D"/>
    <w:rsid w:val="00101731"/>
    <w:rsid w:val="00101C48"/>
    <w:rsid w:val="00101C8F"/>
    <w:rsid w:val="00101CDA"/>
    <w:rsid w:val="0010270D"/>
    <w:rsid w:val="00102802"/>
    <w:rsid w:val="00103049"/>
    <w:rsid w:val="00103CEC"/>
    <w:rsid w:val="001045C0"/>
    <w:rsid w:val="00105DAD"/>
    <w:rsid w:val="0010607B"/>
    <w:rsid w:val="001072BE"/>
    <w:rsid w:val="001073B6"/>
    <w:rsid w:val="00107A04"/>
    <w:rsid w:val="00107DDA"/>
    <w:rsid w:val="0011199A"/>
    <w:rsid w:val="001126FB"/>
    <w:rsid w:val="0011280B"/>
    <w:rsid w:val="001128FB"/>
    <w:rsid w:val="00112F92"/>
    <w:rsid w:val="0011320C"/>
    <w:rsid w:val="0011344C"/>
    <w:rsid w:val="00113B07"/>
    <w:rsid w:val="00115093"/>
    <w:rsid w:val="00115BB9"/>
    <w:rsid w:val="0011798C"/>
    <w:rsid w:val="00117D8E"/>
    <w:rsid w:val="001207D3"/>
    <w:rsid w:val="00120F58"/>
    <w:rsid w:val="00121982"/>
    <w:rsid w:val="001219C4"/>
    <w:rsid w:val="0012267C"/>
    <w:rsid w:val="00122E1C"/>
    <w:rsid w:val="00123C99"/>
    <w:rsid w:val="00124338"/>
    <w:rsid w:val="00124345"/>
    <w:rsid w:val="001244DF"/>
    <w:rsid w:val="00124FB1"/>
    <w:rsid w:val="00125082"/>
    <w:rsid w:val="001250AF"/>
    <w:rsid w:val="001256F0"/>
    <w:rsid w:val="00125D4A"/>
    <w:rsid w:val="0012644C"/>
    <w:rsid w:val="00126C66"/>
    <w:rsid w:val="0012726D"/>
    <w:rsid w:val="001275FB"/>
    <w:rsid w:val="0013010B"/>
    <w:rsid w:val="0013140B"/>
    <w:rsid w:val="001329A7"/>
    <w:rsid w:val="00132D85"/>
    <w:rsid w:val="0013353A"/>
    <w:rsid w:val="00133C40"/>
    <w:rsid w:val="00134825"/>
    <w:rsid w:val="001351A4"/>
    <w:rsid w:val="00135EEE"/>
    <w:rsid w:val="001365CA"/>
    <w:rsid w:val="0013703C"/>
    <w:rsid w:val="00137197"/>
    <w:rsid w:val="001404CC"/>
    <w:rsid w:val="001406B0"/>
    <w:rsid w:val="00140D50"/>
    <w:rsid w:val="00142352"/>
    <w:rsid w:val="001424F3"/>
    <w:rsid w:val="0014359C"/>
    <w:rsid w:val="00143940"/>
    <w:rsid w:val="00143F3F"/>
    <w:rsid w:val="0014414A"/>
    <w:rsid w:val="00144EAF"/>
    <w:rsid w:val="0014541E"/>
    <w:rsid w:val="00146095"/>
    <w:rsid w:val="00146BC9"/>
    <w:rsid w:val="00147397"/>
    <w:rsid w:val="00147A63"/>
    <w:rsid w:val="00147A8C"/>
    <w:rsid w:val="00150260"/>
    <w:rsid w:val="00150492"/>
    <w:rsid w:val="0015057D"/>
    <w:rsid w:val="00152306"/>
    <w:rsid w:val="0015339C"/>
    <w:rsid w:val="0015376E"/>
    <w:rsid w:val="00153838"/>
    <w:rsid w:val="001538C5"/>
    <w:rsid w:val="00153D1C"/>
    <w:rsid w:val="001555A3"/>
    <w:rsid w:val="0015657B"/>
    <w:rsid w:val="00156AC9"/>
    <w:rsid w:val="001576F1"/>
    <w:rsid w:val="001577CE"/>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A19"/>
    <w:rsid w:val="00174EE0"/>
    <w:rsid w:val="0017533E"/>
    <w:rsid w:val="0017542F"/>
    <w:rsid w:val="00175C5F"/>
    <w:rsid w:val="00176FD3"/>
    <w:rsid w:val="001770C6"/>
    <w:rsid w:val="00177AFE"/>
    <w:rsid w:val="001801B7"/>
    <w:rsid w:val="00180340"/>
    <w:rsid w:val="00180466"/>
    <w:rsid w:val="00180CD5"/>
    <w:rsid w:val="00181168"/>
    <w:rsid w:val="00181511"/>
    <w:rsid w:val="001815E1"/>
    <w:rsid w:val="001816D6"/>
    <w:rsid w:val="00182E25"/>
    <w:rsid w:val="00185454"/>
    <w:rsid w:val="00185997"/>
    <w:rsid w:val="00185BC4"/>
    <w:rsid w:val="001864DB"/>
    <w:rsid w:val="00186EC2"/>
    <w:rsid w:val="001904E1"/>
    <w:rsid w:val="001912E2"/>
    <w:rsid w:val="0019130D"/>
    <w:rsid w:val="00191ABE"/>
    <w:rsid w:val="00191CEF"/>
    <w:rsid w:val="001920B3"/>
    <w:rsid w:val="001926B1"/>
    <w:rsid w:val="00192B6B"/>
    <w:rsid w:val="00192ED3"/>
    <w:rsid w:val="00193062"/>
    <w:rsid w:val="00193AE0"/>
    <w:rsid w:val="00193D61"/>
    <w:rsid w:val="00194439"/>
    <w:rsid w:val="00194544"/>
    <w:rsid w:val="00194723"/>
    <w:rsid w:val="00194983"/>
    <w:rsid w:val="00194DF3"/>
    <w:rsid w:val="001954F1"/>
    <w:rsid w:val="0019597B"/>
    <w:rsid w:val="00195BD8"/>
    <w:rsid w:val="00195C8A"/>
    <w:rsid w:val="0019623B"/>
    <w:rsid w:val="001972FC"/>
    <w:rsid w:val="0019749C"/>
    <w:rsid w:val="00197943"/>
    <w:rsid w:val="00197EF6"/>
    <w:rsid w:val="001A0DF2"/>
    <w:rsid w:val="001A1062"/>
    <w:rsid w:val="001A1301"/>
    <w:rsid w:val="001A18C1"/>
    <w:rsid w:val="001A1DD2"/>
    <w:rsid w:val="001A225E"/>
    <w:rsid w:val="001A2892"/>
    <w:rsid w:val="001A2E70"/>
    <w:rsid w:val="001A3DA0"/>
    <w:rsid w:val="001A4191"/>
    <w:rsid w:val="001A50F2"/>
    <w:rsid w:val="001A5289"/>
    <w:rsid w:val="001A5FBA"/>
    <w:rsid w:val="001A6029"/>
    <w:rsid w:val="001A67B2"/>
    <w:rsid w:val="001A77FB"/>
    <w:rsid w:val="001A7B2A"/>
    <w:rsid w:val="001A7B3D"/>
    <w:rsid w:val="001B0043"/>
    <w:rsid w:val="001B0E43"/>
    <w:rsid w:val="001B13F2"/>
    <w:rsid w:val="001B1ADD"/>
    <w:rsid w:val="001B1CD4"/>
    <w:rsid w:val="001B2226"/>
    <w:rsid w:val="001B370C"/>
    <w:rsid w:val="001B3BCE"/>
    <w:rsid w:val="001B3C7D"/>
    <w:rsid w:val="001B50F3"/>
    <w:rsid w:val="001B6247"/>
    <w:rsid w:val="001B7035"/>
    <w:rsid w:val="001C0D8C"/>
    <w:rsid w:val="001C1107"/>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20AA"/>
    <w:rsid w:val="001D567F"/>
    <w:rsid w:val="001D5DDC"/>
    <w:rsid w:val="001D60E6"/>
    <w:rsid w:val="001D65F8"/>
    <w:rsid w:val="001D7492"/>
    <w:rsid w:val="001E0107"/>
    <w:rsid w:val="001E03FB"/>
    <w:rsid w:val="001E1168"/>
    <w:rsid w:val="001E250F"/>
    <w:rsid w:val="001E2BC5"/>
    <w:rsid w:val="001E2D34"/>
    <w:rsid w:val="001E3978"/>
    <w:rsid w:val="001E4D4B"/>
    <w:rsid w:val="001E507B"/>
    <w:rsid w:val="001E52C0"/>
    <w:rsid w:val="001E695A"/>
    <w:rsid w:val="001E6D06"/>
    <w:rsid w:val="001E763B"/>
    <w:rsid w:val="001E76C7"/>
    <w:rsid w:val="001E7E24"/>
    <w:rsid w:val="001F04C1"/>
    <w:rsid w:val="001F1643"/>
    <w:rsid w:val="001F1A18"/>
    <w:rsid w:val="001F1D6C"/>
    <w:rsid w:val="001F1E3B"/>
    <w:rsid w:val="001F1FB1"/>
    <w:rsid w:val="001F2905"/>
    <w:rsid w:val="001F2E11"/>
    <w:rsid w:val="001F2EB6"/>
    <w:rsid w:val="001F3174"/>
    <w:rsid w:val="001F3BAE"/>
    <w:rsid w:val="001F5180"/>
    <w:rsid w:val="001F568A"/>
    <w:rsid w:val="001F5BA5"/>
    <w:rsid w:val="001F6551"/>
    <w:rsid w:val="001F6C58"/>
    <w:rsid w:val="001F70BC"/>
    <w:rsid w:val="001F74B8"/>
    <w:rsid w:val="001F78B9"/>
    <w:rsid w:val="001F7C60"/>
    <w:rsid w:val="00200101"/>
    <w:rsid w:val="00200212"/>
    <w:rsid w:val="002004A2"/>
    <w:rsid w:val="00200F5D"/>
    <w:rsid w:val="00201DC4"/>
    <w:rsid w:val="00202139"/>
    <w:rsid w:val="0020230F"/>
    <w:rsid w:val="00202A46"/>
    <w:rsid w:val="00203725"/>
    <w:rsid w:val="002037C0"/>
    <w:rsid w:val="0020425F"/>
    <w:rsid w:val="002044E1"/>
    <w:rsid w:val="002058A4"/>
    <w:rsid w:val="00206179"/>
    <w:rsid w:val="00206F2A"/>
    <w:rsid w:val="0020706E"/>
    <w:rsid w:val="0020796D"/>
    <w:rsid w:val="00207E02"/>
    <w:rsid w:val="00207FAC"/>
    <w:rsid w:val="00210DD6"/>
    <w:rsid w:val="00211D1F"/>
    <w:rsid w:val="00212882"/>
    <w:rsid w:val="00212C25"/>
    <w:rsid w:val="002135C6"/>
    <w:rsid w:val="002140C5"/>
    <w:rsid w:val="002148E7"/>
    <w:rsid w:val="00214A30"/>
    <w:rsid w:val="00214D4B"/>
    <w:rsid w:val="00214E2F"/>
    <w:rsid w:val="00214E99"/>
    <w:rsid w:val="002155DD"/>
    <w:rsid w:val="00215946"/>
    <w:rsid w:val="00215B71"/>
    <w:rsid w:val="00216374"/>
    <w:rsid w:val="002163DC"/>
    <w:rsid w:val="00217379"/>
    <w:rsid w:val="00217893"/>
    <w:rsid w:val="00217C84"/>
    <w:rsid w:val="00217F6F"/>
    <w:rsid w:val="00220350"/>
    <w:rsid w:val="00220B88"/>
    <w:rsid w:val="002211A8"/>
    <w:rsid w:val="00221235"/>
    <w:rsid w:val="00221CC0"/>
    <w:rsid w:val="00222418"/>
    <w:rsid w:val="00223247"/>
    <w:rsid w:val="00223614"/>
    <w:rsid w:val="002256CF"/>
    <w:rsid w:val="00225BEF"/>
    <w:rsid w:val="00225FF0"/>
    <w:rsid w:val="002267CC"/>
    <w:rsid w:val="002267DE"/>
    <w:rsid w:val="00226A33"/>
    <w:rsid w:val="002279BC"/>
    <w:rsid w:val="00227EDA"/>
    <w:rsid w:val="00231166"/>
    <w:rsid w:val="00233169"/>
    <w:rsid w:val="00234717"/>
    <w:rsid w:val="00234920"/>
    <w:rsid w:val="0023505D"/>
    <w:rsid w:val="00235284"/>
    <w:rsid w:val="002374F8"/>
    <w:rsid w:val="00237EA0"/>
    <w:rsid w:val="00237EB4"/>
    <w:rsid w:val="002415C7"/>
    <w:rsid w:val="0024180E"/>
    <w:rsid w:val="002418CE"/>
    <w:rsid w:val="0024200F"/>
    <w:rsid w:val="002427E6"/>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3EE7"/>
    <w:rsid w:val="00254390"/>
    <w:rsid w:val="00254895"/>
    <w:rsid w:val="002550C7"/>
    <w:rsid w:val="00255225"/>
    <w:rsid w:val="002552E9"/>
    <w:rsid w:val="00255C04"/>
    <w:rsid w:val="002564A6"/>
    <w:rsid w:val="00257685"/>
    <w:rsid w:val="002601F1"/>
    <w:rsid w:val="002603C7"/>
    <w:rsid w:val="00260E03"/>
    <w:rsid w:val="002616A9"/>
    <w:rsid w:val="002617A4"/>
    <w:rsid w:val="002620D1"/>
    <w:rsid w:val="00262386"/>
    <w:rsid w:val="00262D3D"/>
    <w:rsid w:val="00263E7F"/>
    <w:rsid w:val="0026424A"/>
    <w:rsid w:val="002642F2"/>
    <w:rsid w:val="00264461"/>
    <w:rsid w:val="00264AAE"/>
    <w:rsid w:val="00264DE7"/>
    <w:rsid w:val="00265A11"/>
    <w:rsid w:val="00266187"/>
    <w:rsid w:val="00267751"/>
    <w:rsid w:val="00267E9A"/>
    <w:rsid w:val="00267EE1"/>
    <w:rsid w:val="00270EFE"/>
    <w:rsid w:val="00271411"/>
    <w:rsid w:val="00271E3F"/>
    <w:rsid w:val="00272488"/>
    <w:rsid w:val="00273B68"/>
    <w:rsid w:val="00273C3B"/>
    <w:rsid w:val="00273F59"/>
    <w:rsid w:val="00274B64"/>
    <w:rsid w:val="00274C8A"/>
    <w:rsid w:val="00274D2F"/>
    <w:rsid w:val="0027575B"/>
    <w:rsid w:val="00275B72"/>
    <w:rsid w:val="00276A15"/>
    <w:rsid w:val="00277655"/>
    <w:rsid w:val="00280265"/>
    <w:rsid w:val="00280AF0"/>
    <w:rsid w:val="00281309"/>
    <w:rsid w:val="00281735"/>
    <w:rsid w:val="0028272C"/>
    <w:rsid w:val="002827A2"/>
    <w:rsid w:val="00282C67"/>
    <w:rsid w:val="00283391"/>
    <w:rsid w:val="0028391E"/>
    <w:rsid w:val="00283C6E"/>
    <w:rsid w:val="00283D6A"/>
    <w:rsid w:val="00284221"/>
    <w:rsid w:val="00284427"/>
    <w:rsid w:val="002847F1"/>
    <w:rsid w:val="00285B02"/>
    <w:rsid w:val="00285E5E"/>
    <w:rsid w:val="00285EDF"/>
    <w:rsid w:val="002860A8"/>
    <w:rsid w:val="0028637E"/>
    <w:rsid w:val="002866F6"/>
    <w:rsid w:val="00286B61"/>
    <w:rsid w:val="002902C1"/>
    <w:rsid w:val="002917EB"/>
    <w:rsid w:val="00291C92"/>
    <w:rsid w:val="00291DCB"/>
    <w:rsid w:val="00291EAC"/>
    <w:rsid w:val="00292169"/>
    <w:rsid w:val="0029216D"/>
    <w:rsid w:val="002926A1"/>
    <w:rsid w:val="00294144"/>
    <w:rsid w:val="00294BE3"/>
    <w:rsid w:val="00295301"/>
    <w:rsid w:val="002970CF"/>
    <w:rsid w:val="00297490"/>
    <w:rsid w:val="002974D4"/>
    <w:rsid w:val="002A00F7"/>
    <w:rsid w:val="002A1EB6"/>
    <w:rsid w:val="002A2901"/>
    <w:rsid w:val="002A2A1D"/>
    <w:rsid w:val="002A3B3E"/>
    <w:rsid w:val="002A3C89"/>
    <w:rsid w:val="002A4AC9"/>
    <w:rsid w:val="002A523D"/>
    <w:rsid w:val="002A55FA"/>
    <w:rsid w:val="002A58C9"/>
    <w:rsid w:val="002A62B6"/>
    <w:rsid w:val="002A6658"/>
    <w:rsid w:val="002A68D1"/>
    <w:rsid w:val="002A70E6"/>
    <w:rsid w:val="002A71C8"/>
    <w:rsid w:val="002A7A35"/>
    <w:rsid w:val="002B062F"/>
    <w:rsid w:val="002B144C"/>
    <w:rsid w:val="002B189A"/>
    <w:rsid w:val="002B19CD"/>
    <w:rsid w:val="002B2D00"/>
    <w:rsid w:val="002B3F04"/>
    <w:rsid w:val="002B42DA"/>
    <w:rsid w:val="002B4886"/>
    <w:rsid w:val="002B69BB"/>
    <w:rsid w:val="002B6B9E"/>
    <w:rsid w:val="002B7D13"/>
    <w:rsid w:val="002C14FC"/>
    <w:rsid w:val="002C240C"/>
    <w:rsid w:val="002C2936"/>
    <w:rsid w:val="002C2DD1"/>
    <w:rsid w:val="002C350D"/>
    <w:rsid w:val="002C362D"/>
    <w:rsid w:val="002C3C04"/>
    <w:rsid w:val="002C41AA"/>
    <w:rsid w:val="002C487D"/>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5ADA"/>
    <w:rsid w:val="002D6348"/>
    <w:rsid w:val="002D636A"/>
    <w:rsid w:val="002D6E52"/>
    <w:rsid w:val="002D765B"/>
    <w:rsid w:val="002D7D6D"/>
    <w:rsid w:val="002D7F06"/>
    <w:rsid w:val="002D7FAF"/>
    <w:rsid w:val="002E00F1"/>
    <w:rsid w:val="002E1129"/>
    <w:rsid w:val="002E115D"/>
    <w:rsid w:val="002E259F"/>
    <w:rsid w:val="002E2B93"/>
    <w:rsid w:val="002E2CD8"/>
    <w:rsid w:val="002E3C32"/>
    <w:rsid w:val="002E3DCA"/>
    <w:rsid w:val="002E417E"/>
    <w:rsid w:val="002E4A0C"/>
    <w:rsid w:val="002E544D"/>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501"/>
    <w:rsid w:val="002F7D23"/>
    <w:rsid w:val="00300091"/>
    <w:rsid w:val="00300A60"/>
    <w:rsid w:val="00300FEF"/>
    <w:rsid w:val="00301185"/>
    <w:rsid w:val="0030230E"/>
    <w:rsid w:val="003025C8"/>
    <w:rsid w:val="003031F2"/>
    <w:rsid w:val="00303BA0"/>
    <w:rsid w:val="003049FC"/>
    <w:rsid w:val="00304E02"/>
    <w:rsid w:val="00304E45"/>
    <w:rsid w:val="003054CF"/>
    <w:rsid w:val="00305876"/>
    <w:rsid w:val="00305A75"/>
    <w:rsid w:val="00306515"/>
    <w:rsid w:val="00306AA0"/>
    <w:rsid w:val="00306D9F"/>
    <w:rsid w:val="00306F87"/>
    <w:rsid w:val="003074D1"/>
    <w:rsid w:val="0031000F"/>
    <w:rsid w:val="003101E1"/>
    <w:rsid w:val="00310DEF"/>
    <w:rsid w:val="0031109D"/>
    <w:rsid w:val="0031284C"/>
    <w:rsid w:val="00313A16"/>
    <w:rsid w:val="00313C60"/>
    <w:rsid w:val="0031420A"/>
    <w:rsid w:val="003155D3"/>
    <w:rsid w:val="0031594D"/>
    <w:rsid w:val="00316D64"/>
    <w:rsid w:val="0031757A"/>
    <w:rsid w:val="00317AC3"/>
    <w:rsid w:val="0032046A"/>
    <w:rsid w:val="0032048E"/>
    <w:rsid w:val="00320597"/>
    <w:rsid w:val="00320B5A"/>
    <w:rsid w:val="00321A79"/>
    <w:rsid w:val="00321B1F"/>
    <w:rsid w:val="003223E0"/>
    <w:rsid w:val="0032266C"/>
    <w:rsid w:val="003230AA"/>
    <w:rsid w:val="003232C3"/>
    <w:rsid w:val="00324073"/>
    <w:rsid w:val="003241B0"/>
    <w:rsid w:val="003241B4"/>
    <w:rsid w:val="00325804"/>
    <w:rsid w:val="00325A84"/>
    <w:rsid w:val="00326357"/>
    <w:rsid w:val="00326CB7"/>
    <w:rsid w:val="00326F19"/>
    <w:rsid w:val="00326F9E"/>
    <w:rsid w:val="00327DF9"/>
    <w:rsid w:val="00327E9B"/>
    <w:rsid w:val="003300F2"/>
    <w:rsid w:val="00331673"/>
    <w:rsid w:val="00331ED1"/>
    <w:rsid w:val="003321B2"/>
    <w:rsid w:val="0033276B"/>
    <w:rsid w:val="003328D9"/>
    <w:rsid w:val="00333BFA"/>
    <w:rsid w:val="00333D3A"/>
    <w:rsid w:val="00334EB8"/>
    <w:rsid w:val="0033575F"/>
    <w:rsid w:val="00335A01"/>
    <w:rsid w:val="00335DA5"/>
    <w:rsid w:val="00336B1D"/>
    <w:rsid w:val="003406FD"/>
    <w:rsid w:val="00340882"/>
    <w:rsid w:val="00340F7A"/>
    <w:rsid w:val="003411CD"/>
    <w:rsid w:val="00341929"/>
    <w:rsid w:val="00341D9A"/>
    <w:rsid w:val="00342130"/>
    <w:rsid w:val="00342631"/>
    <w:rsid w:val="0034270C"/>
    <w:rsid w:val="00343188"/>
    <w:rsid w:val="00343407"/>
    <w:rsid w:val="00343586"/>
    <w:rsid w:val="003436A3"/>
    <w:rsid w:val="003436A8"/>
    <w:rsid w:val="0034379E"/>
    <w:rsid w:val="00343A9F"/>
    <w:rsid w:val="00343AFE"/>
    <w:rsid w:val="00343C91"/>
    <w:rsid w:val="0034460F"/>
    <w:rsid w:val="00345141"/>
    <w:rsid w:val="00345151"/>
    <w:rsid w:val="00345D84"/>
    <w:rsid w:val="00346410"/>
    <w:rsid w:val="003468EC"/>
    <w:rsid w:val="00346F54"/>
    <w:rsid w:val="003477AB"/>
    <w:rsid w:val="00347C72"/>
    <w:rsid w:val="0035041E"/>
    <w:rsid w:val="0035091B"/>
    <w:rsid w:val="00350BEF"/>
    <w:rsid w:val="00350D4C"/>
    <w:rsid w:val="003521C3"/>
    <w:rsid w:val="0035241D"/>
    <w:rsid w:val="00352626"/>
    <w:rsid w:val="00352C40"/>
    <w:rsid w:val="0035320F"/>
    <w:rsid w:val="003536CF"/>
    <w:rsid w:val="00355743"/>
    <w:rsid w:val="00355846"/>
    <w:rsid w:val="00355975"/>
    <w:rsid w:val="00355AF2"/>
    <w:rsid w:val="00355D42"/>
    <w:rsid w:val="003578A9"/>
    <w:rsid w:val="00357BB8"/>
    <w:rsid w:val="003600F2"/>
    <w:rsid w:val="00360333"/>
    <w:rsid w:val="00360A21"/>
    <w:rsid w:val="00360DB9"/>
    <w:rsid w:val="003617F1"/>
    <w:rsid w:val="00362719"/>
    <w:rsid w:val="00362AA1"/>
    <w:rsid w:val="00362DF0"/>
    <w:rsid w:val="0036307A"/>
    <w:rsid w:val="003630A0"/>
    <w:rsid w:val="00363134"/>
    <w:rsid w:val="0036400F"/>
    <w:rsid w:val="00365384"/>
    <w:rsid w:val="003660B8"/>
    <w:rsid w:val="003671C3"/>
    <w:rsid w:val="00367C60"/>
    <w:rsid w:val="00370489"/>
    <w:rsid w:val="00371433"/>
    <w:rsid w:val="003716F1"/>
    <w:rsid w:val="00372CDB"/>
    <w:rsid w:val="003741B0"/>
    <w:rsid w:val="00374650"/>
    <w:rsid w:val="00374A04"/>
    <w:rsid w:val="00374F82"/>
    <w:rsid w:val="00375417"/>
    <w:rsid w:val="003754D9"/>
    <w:rsid w:val="00375676"/>
    <w:rsid w:val="00376628"/>
    <w:rsid w:val="00376FFC"/>
    <w:rsid w:val="0037711E"/>
    <w:rsid w:val="00377193"/>
    <w:rsid w:val="003771ED"/>
    <w:rsid w:val="00377497"/>
    <w:rsid w:val="00377925"/>
    <w:rsid w:val="00377C16"/>
    <w:rsid w:val="00377C96"/>
    <w:rsid w:val="0038039F"/>
    <w:rsid w:val="00380DF6"/>
    <w:rsid w:val="003819C8"/>
    <w:rsid w:val="00382455"/>
    <w:rsid w:val="00382796"/>
    <w:rsid w:val="00382939"/>
    <w:rsid w:val="00382B76"/>
    <w:rsid w:val="003830A4"/>
    <w:rsid w:val="003849A9"/>
    <w:rsid w:val="00384F5A"/>
    <w:rsid w:val="00386A7C"/>
    <w:rsid w:val="003878F0"/>
    <w:rsid w:val="003903FB"/>
    <w:rsid w:val="0039114B"/>
    <w:rsid w:val="003918AE"/>
    <w:rsid w:val="00392282"/>
    <w:rsid w:val="00392458"/>
    <w:rsid w:val="0039299B"/>
    <w:rsid w:val="003943EC"/>
    <w:rsid w:val="0039449F"/>
    <w:rsid w:val="00394B3D"/>
    <w:rsid w:val="00394C27"/>
    <w:rsid w:val="00397706"/>
    <w:rsid w:val="00397E1C"/>
    <w:rsid w:val="003A050E"/>
    <w:rsid w:val="003A050F"/>
    <w:rsid w:val="003A1229"/>
    <w:rsid w:val="003A15A3"/>
    <w:rsid w:val="003A20CF"/>
    <w:rsid w:val="003A2F4F"/>
    <w:rsid w:val="003A30C5"/>
    <w:rsid w:val="003A3C99"/>
    <w:rsid w:val="003A441C"/>
    <w:rsid w:val="003A4C7E"/>
    <w:rsid w:val="003A5E57"/>
    <w:rsid w:val="003A65F9"/>
    <w:rsid w:val="003A6756"/>
    <w:rsid w:val="003A6BC4"/>
    <w:rsid w:val="003A75A9"/>
    <w:rsid w:val="003A79ED"/>
    <w:rsid w:val="003B0093"/>
    <w:rsid w:val="003B03D1"/>
    <w:rsid w:val="003B12DE"/>
    <w:rsid w:val="003B13F7"/>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02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6DD"/>
    <w:rsid w:val="003D3902"/>
    <w:rsid w:val="003D3D6B"/>
    <w:rsid w:val="003D3F5F"/>
    <w:rsid w:val="003D5A05"/>
    <w:rsid w:val="003D5EC9"/>
    <w:rsid w:val="003D6258"/>
    <w:rsid w:val="003D6501"/>
    <w:rsid w:val="003D73C2"/>
    <w:rsid w:val="003D7A9E"/>
    <w:rsid w:val="003E0731"/>
    <w:rsid w:val="003E0A08"/>
    <w:rsid w:val="003E0FEA"/>
    <w:rsid w:val="003E1026"/>
    <w:rsid w:val="003E1160"/>
    <w:rsid w:val="003E1371"/>
    <w:rsid w:val="003E2296"/>
    <w:rsid w:val="003E23F7"/>
    <w:rsid w:val="003E2556"/>
    <w:rsid w:val="003E2912"/>
    <w:rsid w:val="003E3871"/>
    <w:rsid w:val="003E436D"/>
    <w:rsid w:val="003E4866"/>
    <w:rsid w:val="003E4C10"/>
    <w:rsid w:val="003E4DB9"/>
    <w:rsid w:val="003E4E8A"/>
    <w:rsid w:val="003E51C1"/>
    <w:rsid w:val="003E5EF3"/>
    <w:rsid w:val="003E6FE5"/>
    <w:rsid w:val="003E713F"/>
    <w:rsid w:val="003F092C"/>
    <w:rsid w:val="003F0DA7"/>
    <w:rsid w:val="003F11C0"/>
    <w:rsid w:val="003F139A"/>
    <w:rsid w:val="003F1531"/>
    <w:rsid w:val="003F18FD"/>
    <w:rsid w:val="003F246A"/>
    <w:rsid w:val="003F2587"/>
    <w:rsid w:val="003F25CB"/>
    <w:rsid w:val="003F2E3E"/>
    <w:rsid w:val="003F3617"/>
    <w:rsid w:val="003F3EFE"/>
    <w:rsid w:val="003F3FC9"/>
    <w:rsid w:val="003F53C2"/>
    <w:rsid w:val="003F5489"/>
    <w:rsid w:val="003F54D8"/>
    <w:rsid w:val="003F5D40"/>
    <w:rsid w:val="003F740A"/>
    <w:rsid w:val="004003B4"/>
    <w:rsid w:val="00400AA8"/>
    <w:rsid w:val="004016C6"/>
    <w:rsid w:val="00401CAD"/>
    <w:rsid w:val="0040213B"/>
    <w:rsid w:val="00403C4D"/>
    <w:rsid w:val="00404031"/>
    <w:rsid w:val="00404533"/>
    <w:rsid w:val="0040472C"/>
    <w:rsid w:val="004047D7"/>
    <w:rsid w:val="00404CFB"/>
    <w:rsid w:val="00405855"/>
    <w:rsid w:val="00405B76"/>
    <w:rsid w:val="00405D65"/>
    <w:rsid w:val="00406090"/>
    <w:rsid w:val="0040657F"/>
    <w:rsid w:val="00407820"/>
    <w:rsid w:val="00407939"/>
    <w:rsid w:val="00407F3E"/>
    <w:rsid w:val="00410CE7"/>
    <w:rsid w:val="00411BB1"/>
    <w:rsid w:val="00411BD7"/>
    <w:rsid w:val="00411DAC"/>
    <w:rsid w:val="0041208A"/>
    <w:rsid w:val="0041359A"/>
    <w:rsid w:val="00413D2E"/>
    <w:rsid w:val="004147BD"/>
    <w:rsid w:val="00414AE2"/>
    <w:rsid w:val="00414BAB"/>
    <w:rsid w:val="004157B6"/>
    <w:rsid w:val="004159FF"/>
    <w:rsid w:val="00415A37"/>
    <w:rsid w:val="0041685F"/>
    <w:rsid w:val="00416D08"/>
    <w:rsid w:val="00417604"/>
    <w:rsid w:val="00421B36"/>
    <w:rsid w:val="00422668"/>
    <w:rsid w:val="00424C4C"/>
    <w:rsid w:val="004252AF"/>
    <w:rsid w:val="00425DA1"/>
    <w:rsid w:val="00427174"/>
    <w:rsid w:val="00427210"/>
    <w:rsid w:val="00430772"/>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633"/>
    <w:rsid w:val="004406BB"/>
    <w:rsid w:val="00440809"/>
    <w:rsid w:val="00440E78"/>
    <w:rsid w:val="00441581"/>
    <w:rsid w:val="004416DB"/>
    <w:rsid w:val="004419AE"/>
    <w:rsid w:val="00441ACD"/>
    <w:rsid w:val="00443DE5"/>
    <w:rsid w:val="00443FA8"/>
    <w:rsid w:val="00443FEB"/>
    <w:rsid w:val="0044447F"/>
    <w:rsid w:val="00444DC8"/>
    <w:rsid w:val="0044540D"/>
    <w:rsid w:val="00446154"/>
    <w:rsid w:val="00446913"/>
    <w:rsid w:val="00447B36"/>
    <w:rsid w:val="00447D54"/>
    <w:rsid w:val="00450767"/>
    <w:rsid w:val="00450E09"/>
    <w:rsid w:val="004511A8"/>
    <w:rsid w:val="004512A8"/>
    <w:rsid w:val="00451E77"/>
    <w:rsid w:val="00452076"/>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2F4"/>
    <w:rsid w:val="004713B5"/>
    <w:rsid w:val="00471C0C"/>
    <w:rsid w:val="00472F7A"/>
    <w:rsid w:val="00472F8C"/>
    <w:rsid w:val="004730BE"/>
    <w:rsid w:val="0047509D"/>
    <w:rsid w:val="0047554A"/>
    <w:rsid w:val="004758C1"/>
    <w:rsid w:val="00475E3E"/>
    <w:rsid w:val="00475F9B"/>
    <w:rsid w:val="0047687E"/>
    <w:rsid w:val="00477068"/>
    <w:rsid w:val="00477DE0"/>
    <w:rsid w:val="00477E28"/>
    <w:rsid w:val="0048163E"/>
    <w:rsid w:val="00482A1E"/>
    <w:rsid w:val="00482B01"/>
    <w:rsid w:val="00482BC0"/>
    <w:rsid w:val="00483462"/>
    <w:rsid w:val="00483E10"/>
    <w:rsid w:val="004847DE"/>
    <w:rsid w:val="00485E23"/>
    <w:rsid w:val="0048654D"/>
    <w:rsid w:val="004867B9"/>
    <w:rsid w:val="00486B0D"/>
    <w:rsid w:val="004876C0"/>
    <w:rsid w:val="00490AB2"/>
    <w:rsid w:val="00490FED"/>
    <w:rsid w:val="00492862"/>
    <w:rsid w:val="0049379D"/>
    <w:rsid w:val="004940CB"/>
    <w:rsid w:val="00494B5D"/>
    <w:rsid w:val="00495336"/>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5B07"/>
    <w:rsid w:val="004A6248"/>
    <w:rsid w:val="004A7485"/>
    <w:rsid w:val="004A7F0E"/>
    <w:rsid w:val="004B01D9"/>
    <w:rsid w:val="004B0E0C"/>
    <w:rsid w:val="004B1C98"/>
    <w:rsid w:val="004B219C"/>
    <w:rsid w:val="004B2B8B"/>
    <w:rsid w:val="004B2DE4"/>
    <w:rsid w:val="004B57E8"/>
    <w:rsid w:val="004B5BCF"/>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0981"/>
    <w:rsid w:val="004D1010"/>
    <w:rsid w:val="004D1673"/>
    <w:rsid w:val="004D248A"/>
    <w:rsid w:val="004D2FB8"/>
    <w:rsid w:val="004D3876"/>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821"/>
    <w:rsid w:val="004E7957"/>
    <w:rsid w:val="004E7FB6"/>
    <w:rsid w:val="004F0C1D"/>
    <w:rsid w:val="004F1294"/>
    <w:rsid w:val="004F1A11"/>
    <w:rsid w:val="004F1C97"/>
    <w:rsid w:val="004F1D0D"/>
    <w:rsid w:val="004F1E4F"/>
    <w:rsid w:val="004F234E"/>
    <w:rsid w:val="004F29EA"/>
    <w:rsid w:val="004F30E1"/>
    <w:rsid w:val="004F33F0"/>
    <w:rsid w:val="004F38EB"/>
    <w:rsid w:val="004F57E9"/>
    <w:rsid w:val="004F60A2"/>
    <w:rsid w:val="004F6423"/>
    <w:rsid w:val="004F6FEF"/>
    <w:rsid w:val="004F7943"/>
    <w:rsid w:val="005002B8"/>
    <w:rsid w:val="00500818"/>
    <w:rsid w:val="00500FED"/>
    <w:rsid w:val="00501200"/>
    <w:rsid w:val="005020EF"/>
    <w:rsid w:val="0050218B"/>
    <w:rsid w:val="0050224F"/>
    <w:rsid w:val="00502E4F"/>
    <w:rsid w:val="005032DE"/>
    <w:rsid w:val="005033DA"/>
    <w:rsid w:val="005035B0"/>
    <w:rsid w:val="00503A5B"/>
    <w:rsid w:val="00503E5F"/>
    <w:rsid w:val="005047B8"/>
    <w:rsid w:val="00504AD9"/>
    <w:rsid w:val="0050534C"/>
    <w:rsid w:val="00505A4B"/>
    <w:rsid w:val="005063E4"/>
    <w:rsid w:val="00506996"/>
    <w:rsid w:val="005070CC"/>
    <w:rsid w:val="005070F4"/>
    <w:rsid w:val="005107DF"/>
    <w:rsid w:val="005110A6"/>
    <w:rsid w:val="0051113D"/>
    <w:rsid w:val="005122FE"/>
    <w:rsid w:val="0051270F"/>
    <w:rsid w:val="00512760"/>
    <w:rsid w:val="00512E53"/>
    <w:rsid w:val="0051329C"/>
    <w:rsid w:val="0051416C"/>
    <w:rsid w:val="005148D0"/>
    <w:rsid w:val="00514B6E"/>
    <w:rsid w:val="0051508F"/>
    <w:rsid w:val="00515C55"/>
    <w:rsid w:val="00515ED0"/>
    <w:rsid w:val="0051611C"/>
    <w:rsid w:val="00517008"/>
    <w:rsid w:val="005209A8"/>
    <w:rsid w:val="005211CB"/>
    <w:rsid w:val="00521A8B"/>
    <w:rsid w:val="00522200"/>
    <w:rsid w:val="00522732"/>
    <w:rsid w:val="00523654"/>
    <w:rsid w:val="005242AE"/>
    <w:rsid w:val="0052470F"/>
    <w:rsid w:val="00524FD3"/>
    <w:rsid w:val="00525A62"/>
    <w:rsid w:val="00525B54"/>
    <w:rsid w:val="00525FD6"/>
    <w:rsid w:val="005260FE"/>
    <w:rsid w:val="005265F8"/>
    <w:rsid w:val="005273B1"/>
    <w:rsid w:val="00530BB3"/>
    <w:rsid w:val="00530FFF"/>
    <w:rsid w:val="005315A7"/>
    <w:rsid w:val="00531FA2"/>
    <w:rsid w:val="005321FB"/>
    <w:rsid w:val="00532303"/>
    <w:rsid w:val="0053254A"/>
    <w:rsid w:val="005325B5"/>
    <w:rsid w:val="0053314D"/>
    <w:rsid w:val="005332CF"/>
    <w:rsid w:val="005334CF"/>
    <w:rsid w:val="00533C4A"/>
    <w:rsid w:val="005357BB"/>
    <w:rsid w:val="00536E98"/>
    <w:rsid w:val="005377B5"/>
    <w:rsid w:val="00537977"/>
    <w:rsid w:val="005379E7"/>
    <w:rsid w:val="00537CED"/>
    <w:rsid w:val="00540094"/>
    <w:rsid w:val="00540C9A"/>
    <w:rsid w:val="0054132A"/>
    <w:rsid w:val="00541A24"/>
    <w:rsid w:val="005420ED"/>
    <w:rsid w:val="0054231A"/>
    <w:rsid w:val="0054255E"/>
    <w:rsid w:val="00542A74"/>
    <w:rsid w:val="00543400"/>
    <w:rsid w:val="005448A6"/>
    <w:rsid w:val="00547265"/>
    <w:rsid w:val="00547443"/>
    <w:rsid w:val="005505A6"/>
    <w:rsid w:val="005505BF"/>
    <w:rsid w:val="00550751"/>
    <w:rsid w:val="00550C47"/>
    <w:rsid w:val="00551B0D"/>
    <w:rsid w:val="00551DFB"/>
    <w:rsid w:val="00553286"/>
    <w:rsid w:val="00553E2C"/>
    <w:rsid w:val="0055476C"/>
    <w:rsid w:val="005576C1"/>
    <w:rsid w:val="00557CBD"/>
    <w:rsid w:val="005605D0"/>
    <w:rsid w:val="00560AD2"/>
    <w:rsid w:val="00561265"/>
    <w:rsid w:val="00561332"/>
    <w:rsid w:val="005614CB"/>
    <w:rsid w:val="005618C0"/>
    <w:rsid w:val="00561DBA"/>
    <w:rsid w:val="0056204E"/>
    <w:rsid w:val="00562B41"/>
    <w:rsid w:val="00562C4E"/>
    <w:rsid w:val="0056365F"/>
    <w:rsid w:val="0056375F"/>
    <w:rsid w:val="005638FA"/>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4B3A"/>
    <w:rsid w:val="00574FCE"/>
    <w:rsid w:val="005753B6"/>
    <w:rsid w:val="0057578E"/>
    <w:rsid w:val="005769FF"/>
    <w:rsid w:val="005771DB"/>
    <w:rsid w:val="00577A7E"/>
    <w:rsid w:val="00580423"/>
    <w:rsid w:val="005806D2"/>
    <w:rsid w:val="0058102F"/>
    <w:rsid w:val="00581B14"/>
    <w:rsid w:val="00582855"/>
    <w:rsid w:val="00582A71"/>
    <w:rsid w:val="00583135"/>
    <w:rsid w:val="00583195"/>
    <w:rsid w:val="00583B84"/>
    <w:rsid w:val="0058457B"/>
    <w:rsid w:val="005846F8"/>
    <w:rsid w:val="0058525D"/>
    <w:rsid w:val="00585C84"/>
    <w:rsid w:val="00587BAC"/>
    <w:rsid w:val="00587E05"/>
    <w:rsid w:val="00590005"/>
    <w:rsid w:val="00591FAF"/>
    <w:rsid w:val="00593111"/>
    <w:rsid w:val="00593816"/>
    <w:rsid w:val="00593D67"/>
    <w:rsid w:val="00594326"/>
    <w:rsid w:val="00594FA6"/>
    <w:rsid w:val="00595F1A"/>
    <w:rsid w:val="00595F8E"/>
    <w:rsid w:val="00596204"/>
    <w:rsid w:val="005964CC"/>
    <w:rsid w:val="00596895"/>
    <w:rsid w:val="00596BDA"/>
    <w:rsid w:val="00597972"/>
    <w:rsid w:val="00597F27"/>
    <w:rsid w:val="005A03A5"/>
    <w:rsid w:val="005A07D8"/>
    <w:rsid w:val="005A0C5B"/>
    <w:rsid w:val="005A4255"/>
    <w:rsid w:val="005A45C9"/>
    <w:rsid w:val="005A5204"/>
    <w:rsid w:val="005A52E6"/>
    <w:rsid w:val="005A5610"/>
    <w:rsid w:val="005B0749"/>
    <w:rsid w:val="005B19E4"/>
    <w:rsid w:val="005B1D8D"/>
    <w:rsid w:val="005B24C3"/>
    <w:rsid w:val="005B2628"/>
    <w:rsid w:val="005B2A1D"/>
    <w:rsid w:val="005B2C82"/>
    <w:rsid w:val="005B2D90"/>
    <w:rsid w:val="005B2D9B"/>
    <w:rsid w:val="005B2DCA"/>
    <w:rsid w:val="005B2FD0"/>
    <w:rsid w:val="005B3142"/>
    <w:rsid w:val="005B34A6"/>
    <w:rsid w:val="005B383F"/>
    <w:rsid w:val="005B450C"/>
    <w:rsid w:val="005B46C1"/>
    <w:rsid w:val="005B57A2"/>
    <w:rsid w:val="005B5BCD"/>
    <w:rsid w:val="005C0258"/>
    <w:rsid w:val="005C057D"/>
    <w:rsid w:val="005C0B37"/>
    <w:rsid w:val="005C17C2"/>
    <w:rsid w:val="005C1F97"/>
    <w:rsid w:val="005C3941"/>
    <w:rsid w:val="005C3F18"/>
    <w:rsid w:val="005C4923"/>
    <w:rsid w:val="005C4951"/>
    <w:rsid w:val="005C5BD5"/>
    <w:rsid w:val="005C630C"/>
    <w:rsid w:val="005C6C2A"/>
    <w:rsid w:val="005C6D8F"/>
    <w:rsid w:val="005C7B7A"/>
    <w:rsid w:val="005D080D"/>
    <w:rsid w:val="005D08AD"/>
    <w:rsid w:val="005D0BAB"/>
    <w:rsid w:val="005D0CCC"/>
    <w:rsid w:val="005D1EC0"/>
    <w:rsid w:val="005D280D"/>
    <w:rsid w:val="005D30B4"/>
    <w:rsid w:val="005D393D"/>
    <w:rsid w:val="005D4511"/>
    <w:rsid w:val="005D46A9"/>
    <w:rsid w:val="005D4AB8"/>
    <w:rsid w:val="005D511B"/>
    <w:rsid w:val="005D5949"/>
    <w:rsid w:val="005D5FBB"/>
    <w:rsid w:val="005D6204"/>
    <w:rsid w:val="005D6210"/>
    <w:rsid w:val="005D7383"/>
    <w:rsid w:val="005D7A77"/>
    <w:rsid w:val="005D7BEC"/>
    <w:rsid w:val="005D7D8C"/>
    <w:rsid w:val="005E0667"/>
    <w:rsid w:val="005E25A4"/>
    <w:rsid w:val="005E2700"/>
    <w:rsid w:val="005E29E3"/>
    <w:rsid w:val="005E36FB"/>
    <w:rsid w:val="005E3B81"/>
    <w:rsid w:val="005E4667"/>
    <w:rsid w:val="005E4ECC"/>
    <w:rsid w:val="005E50CD"/>
    <w:rsid w:val="005E5190"/>
    <w:rsid w:val="005E5976"/>
    <w:rsid w:val="005E5CBE"/>
    <w:rsid w:val="005E5FE0"/>
    <w:rsid w:val="005E655D"/>
    <w:rsid w:val="005E7B84"/>
    <w:rsid w:val="005F0E6E"/>
    <w:rsid w:val="005F13F0"/>
    <w:rsid w:val="005F1501"/>
    <w:rsid w:val="005F183F"/>
    <w:rsid w:val="005F28E9"/>
    <w:rsid w:val="005F2D7B"/>
    <w:rsid w:val="005F348F"/>
    <w:rsid w:val="005F35B9"/>
    <w:rsid w:val="005F3DEF"/>
    <w:rsid w:val="005F3FEB"/>
    <w:rsid w:val="005F4419"/>
    <w:rsid w:val="005F4815"/>
    <w:rsid w:val="005F4A5E"/>
    <w:rsid w:val="005F4C14"/>
    <w:rsid w:val="005F55FD"/>
    <w:rsid w:val="005F5DCB"/>
    <w:rsid w:val="005F5F2C"/>
    <w:rsid w:val="005F68D4"/>
    <w:rsid w:val="005F6991"/>
    <w:rsid w:val="005F70E4"/>
    <w:rsid w:val="005F75F1"/>
    <w:rsid w:val="005F7EBF"/>
    <w:rsid w:val="006006EB"/>
    <w:rsid w:val="006015A1"/>
    <w:rsid w:val="006015E1"/>
    <w:rsid w:val="00601B91"/>
    <w:rsid w:val="00601DD0"/>
    <w:rsid w:val="0060200D"/>
    <w:rsid w:val="00603E31"/>
    <w:rsid w:val="00603F8A"/>
    <w:rsid w:val="006041B7"/>
    <w:rsid w:val="00605BC2"/>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17AB2"/>
    <w:rsid w:val="006207BC"/>
    <w:rsid w:val="00621335"/>
    <w:rsid w:val="0062150E"/>
    <w:rsid w:val="00623F37"/>
    <w:rsid w:val="00623F56"/>
    <w:rsid w:val="006242E9"/>
    <w:rsid w:val="00624348"/>
    <w:rsid w:val="00624729"/>
    <w:rsid w:val="006250F6"/>
    <w:rsid w:val="006258F1"/>
    <w:rsid w:val="00626341"/>
    <w:rsid w:val="00626844"/>
    <w:rsid w:val="00626915"/>
    <w:rsid w:val="00626BBC"/>
    <w:rsid w:val="006274B9"/>
    <w:rsid w:val="00627808"/>
    <w:rsid w:val="0062788C"/>
    <w:rsid w:val="00627CD4"/>
    <w:rsid w:val="00630BA9"/>
    <w:rsid w:val="00630DE9"/>
    <w:rsid w:val="00630F03"/>
    <w:rsid w:val="006314BA"/>
    <w:rsid w:val="00631E78"/>
    <w:rsid w:val="00632B0E"/>
    <w:rsid w:val="00632D53"/>
    <w:rsid w:val="00633526"/>
    <w:rsid w:val="0063491E"/>
    <w:rsid w:val="006349FB"/>
    <w:rsid w:val="00634E47"/>
    <w:rsid w:val="00635013"/>
    <w:rsid w:val="0063557A"/>
    <w:rsid w:val="00635AF4"/>
    <w:rsid w:val="00635E49"/>
    <w:rsid w:val="00636208"/>
    <w:rsid w:val="00636670"/>
    <w:rsid w:val="006366F2"/>
    <w:rsid w:val="00637037"/>
    <w:rsid w:val="00640399"/>
    <w:rsid w:val="00640B66"/>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22BE"/>
    <w:rsid w:val="00653069"/>
    <w:rsid w:val="00653821"/>
    <w:rsid w:val="00653A37"/>
    <w:rsid w:val="006541EB"/>
    <w:rsid w:val="006545F9"/>
    <w:rsid w:val="006553EF"/>
    <w:rsid w:val="00655B38"/>
    <w:rsid w:val="00656E18"/>
    <w:rsid w:val="00656F8A"/>
    <w:rsid w:val="00657EEC"/>
    <w:rsid w:val="00660F6D"/>
    <w:rsid w:val="00660FD8"/>
    <w:rsid w:val="0066179A"/>
    <w:rsid w:val="00661860"/>
    <w:rsid w:val="00662606"/>
    <w:rsid w:val="0066271C"/>
    <w:rsid w:val="00663099"/>
    <w:rsid w:val="006630D5"/>
    <w:rsid w:val="00664177"/>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67FB"/>
    <w:rsid w:val="00677B00"/>
    <w:rsid w:val="00677F40"/>
    <w:rsid w:val="00680281"/>
    <w:rsid w:val="006806FB"/>
    <w:rsid w:val="00681CDE"/>
    <w:rsid w:val="006824FC"/>
    <w:rsid w:val="006830FA"/>
    <w:rsid w:val="0068448B"/>
    <w:rsid w:val="00685969"/>
    <w:rsid w:val="00685C49"/>
    <w:rsid w:val="00687997"/>
    <w:rsid w:val="00687E47"/>
    <w:rsid w:val="0069058D"/>
    <w:rsid w:val="006912EA"/>
    <w:rsid w:val="00692635"/>
    <w:rsid w:val="00692FA8"/>
    <w:rsid w:val="00693C7B"/>
    <w:rsid w:val="00694911"/>
    <w:rsid w:val="00695CA4"/>
    <w:rsid w:val="006966D7"/>
    <w:rsid w:val="00696EED"/>
    <w:rsid w:val="006A02C4"/>
    <w:rsid w:val="006A0320"/>
    <w:rsid w:val="006A0559"/>
    <w:rsid w:val="006A0E1D"/>
    <w:rsid w:val="006A19E0"/>
    <w:rsid w:val="006A1A30"/>
    <w:rsid w:val="006A24E5"/>
    <w:rsid w:val="006A2889"/>
    <w:rsid w:val="006A2DF5"/>
    <w:rsid w:val="006A3415"/>
    <w:rsid w:val="006A39B7"/>
    <w:rsid w:val="006A4AF7"/>
    <w:rsid w:val="006A539D"/>
    <w:rsid w:val="006A58FD"/>
    <w:rsid w:val="006A614E"/>
    <w:rsid w:val="006A61B1"/>
    <w:rsid w:val="006A6696"/>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B69"/>
    <w:rsid w:val="006C5FDC"/>
    <w:rsid w:val="006C600E"/>
    <w:rsid w:val="006C613D"/>
    <w:rsid w:val="006C6272"/>
    <w:rsid w:val="006C63B5"/>
    <w:rsid w:val="006C7209"/>
    <w:rsid w:val="006D0088"/>
    <w:rsid w:val="006D0977"/>
    <w:rsid w:val="006D1390"/>
    <w:rsid w:val="006D1BC0"/>
    <w:rsid w:val="006D2363"/>
    <w:rsid w:val="006D3202"/>
    <w:rsid w:val="006D355D"/>
    <w:rsid w:val="006D3C8B"/>
    <w:rsid w:val="006D3FB5"/>
    <w:rsid w:val="006D463E"/>
    <w:rsid w:val="006D4E8F"/>
    <w:rsid w:val="006D6694"/>
    <w:rsid w:val="006D67EE"/>
    <w:rsid w:val="006D6854"/>
    <w:rsid w:val="006D6BE8"/>
    <w:rsid w:val="006E04DD"/>
    <w:rsid w:val="006E05DF"/>
    <w:rsid w:val="006E28D7"/>
    <w:rsid w:val="006E2957"/>
    <w:rsid w:val="006E2B14"/>
    <w:rsid w:val="006E3557"/>
    <w:rsid w:val="006E42EC"/>
    <w:rsid w:val="006E533D"/>
    <w:rsid w:val="006E6883"/>
    <w:rsid w:val="006E75C7"/>
    <w:rsid w:val="006E7679"/>
    <w:rsid w:val="006F0E92"/>
    <w:rsid w:val="006F1F4B"/>
    <w:rsid w:val="006F2F71"/>
    <w:rsid w:val="006F486C"/>
    <w:rsid w:val="006F631C"/>
    <w:rsid w:val="006F6DAA"/>
    <w:rsid w:val="006F6E4C"/>
    <w:rsid w:val="006F7115"/>
    <w:rsid w:val="006F7332"/>
    <w:rsid w:val="006F73A9"/>
    <w:rsid w:val="00700579"/>
    <w:rsid w:val="007022FB"/>
    <w:rsid w:val="0070256E"/>
    <w:rsid w:val="00702588"/>
    <w:rsid w:val="0070284D"/>
    <w:rsid w:val="00702B7B"/>
    <w:rsid w:val="00702FDC"/>
    <w:rsid w:val="007030E1"/>
    <w:rsid w:val="00703132"/>
    <w:rsid w:val="00703430"/>
    <w:rsid w:val="00703486"/>
    <w:rsid w:val="007034D1"/>
    <w:rsid w:val="007037F7"/>
    <w:rsid w:val="00703983"/>
    <w:rsid w:val="00703C5E"/>
    <w:rsid w:val="0070455D"/>
    <w:rsid w:val="00705294"/>
    <w:rsid w:val="007057D6"/>
    <w:rsid w:val="00705AAA"/>
    <w:rsid w:val="00705C04"/>
    <w:rsid w:val="00706827"/>
    <w:rsid w:val="00706BD5"/>
    <w:rsid w:val="00706DAC"/>
    <w:rsid w:val="00706F4D"/>
    <w:rsid w:val="0071041E"/>
    <w:rsid w:val="00710621"/>
    <w:rsid w:val="0071065A"/>
    <w:rsid w:val="00710F05"/>
    <w:rsid w:val="007128D8"/>
    <w:rsid w:val="007128DA"/>
    <w:rsid w:val="00713645"/>
    <w:rsid w:val="00714305"/>
    <w:rsid w:val="00714460"/>
    <w:rsid w:val="00715222"/>
    <w:rsid w:val="0071539A"/>
    <w:rsid w:val="007160DA"/>
    <w:rsid w:val="0071650A"/>
    <w:rsid w:val="00716F5E"/>
    <w:rsid w:val="00717339"/>
    <w:rsid w:val="00717909"/>
    <w:rsid w:val="00717D94"/>
    <w:rsid w:val="007206A0"/>
    <w:rsid w:val="00720E2A"/>
    <w:rsid w:val="0072163C"/>
    <w:rsid w:val="0072168C"/>
    <w:rsid w:val="00721A8D"/>
    <w:rsid w:val="00721C5B"/>
    <w:rsid w:val="00721E06"/>
    <w:rsid w:val="00722B34"/>
    <w:rsid w:val="00723AAE"/>
    <w:rsid w:val="00723C3F"/>
    <w:rsid w:val="007243EB"/>
    <w:rsid w:val="00724719"/>
    <w:rsid w:val="00724B68"/>
    <w:rsid w:val="00725525"/>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5AF"/>
    <w:rsid w:val="00746909"/>
    <w:rsid w:val="00746BAF"/>
    <w:rsid w:val="00746F62"/>
    <w:rsid w:val="00747175"/>
    <w:rsid w:val="0074743B"/>
    <w:rsid w:val="00747663"/>
    <w:rsid w:val="00747A97"/>
    <w:rsid w:val="007500D1"/>
    <w:rsid w:val="00750B74"/>
    <w:rsid w:val="007510CD"/>
    <w:rsid w:val="00751116"/>
    <w:rsid w:val="00751799"/>
    <w:rsid w:val="0075196E"/>
    <w:rsid w:val="0075224D"/>
    <w:rsid w:val="0075257E"/>
    <w:rsid w:val="00752859"/>
    <w:rsid w:val="00753151"/>
    <w:rsid w:val="007538D2"/>
    <w:rsid w:val="00753948"/>
    <w:rsid w:val="00753DD1"/>
    <w:rsid w:val="00754305"/>
    <w:rsid w:val="00754F0F"/>
    <w:rsid w:val="00755235"/>
    <w:rsid w:val="007552F1"/>
    <w:rsid w:val="007553E4"/>
    <w:rsid w:val="00755849"/>
    <w:rsid w:val="00755F3B"/>
    <w:rsid w:val="007560A1"/>
    <w:rsid w:val="007566CB"/>
    <w:rsid w:val="00756936"/>
    <w:rsid w:val="00757947"/>
    <w:rsid w:val="007611E9"/>
    <w:rsid w:val="00761429"/>
    <w:rsid w:val="0076284D"/>
    <w:rsid w:val="0076291B"/>
    <w:rsid w:val="00763951"/>
    <w:rsid w:val="00764FD6"/>
    <w:rsid w:val="007654C6"/>
    <w:rsid w:val="00765F24"/>
    <w:rsid w:val="00766211"/>
    <w:rsid w:val="00770EDF"/>
    <w:rsid w:val="0077181F"/>
    <w:rsid w:val="00771EC8"/>
    <w:rsid w:val="007720C2"/>
    <w:rsid w:val="007724D3"/>
    <w:rsid w:val="0077297E"/>
    <w:rsid w:val="007731F0"/>
    <w:rsid w:val="007740AD"/>
    <w:rsid w:val="00774FA3"/>
    <w:rsid w:val="0077554C"/>
    <w:rsid w:val="00775A5B"/>
    <w:rsid w:val="007763E1"/>
    <w:rsid w:val="00777670"/>
    <w:rsid w:val="007818FF"/>
    <w:rsid w:val="00781AE4"/>
    <w:rsid w:val="00782A79"/>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0E6"/>
    <w:rsid w:val="007902F2"/>
    <w:rsid w:val="007909D9"/>
    <w:rsid w:val="00790A5E"/>
    <w:rsid w:val="00790D67"/>
    <w:rsid w:val="00790FAD"/>
    <w:rsid w:val="007912DE"/>
    <w:rsid w:val="00791E5B"/>
    <w:rsid w:val="00791FC9"/>
    <w:rsid w:val="007922E3"/>
    <w:rsid w:val="00792C6C"/>
    <w:rsid w:val="00793C68"/>
    <w:rsid w:val="0079488E"/>
    <w:rsid w:val="007948D0"/>
    <w:rsid w:val="00795385"/>
    <w:rsid w:val="007976F5"/>
    <w:rsid w:val="007A059A"/>
    <w:rsid w:val="007A0F1C"/>
    <w:rsid w:val="007A130B"/>
    <w:rsid w:val="007A1C01"/>
    <w:rsid w:val="007A2838"/>
    <w:rsid w:val="007A50A9"/>
    <w:rsid w:val="007A5BDA"/>
    <w:rsid w:val="007A65F8"/>
    <w:rsid w:val="007A769D"/>
    <w:rsid w:val="007A7D55"/>
    <w:rsid w:val="007A7E8A"/>
    <w:rsid w:val="007B08F9"/>
    <w:rsid w:val="007B12FF"/>
    <w:rsid w:val="007B185F"/>
    <w:rsid w:val="007B2A01"/>
    <w:rsid w:val="007B2A98"/>
    <w:rsid w:val="007B2E75"/>
    <w:rsid w:val="007B39E1"/>
    <w:rsid w:val="007B4DFE"/>
    <w:rsid w:val="007B5E17"/>
    <w:rsid w:val="007B6219"/>
    <w:rsid w:val="007B6A81"/>
    <w:rsid w:val="007B6AEC"/>
    <w:rsid w:val="007C0571"/>
    <w:rsid w:val="007C0612"/>
    <w:rsid w:val="007C0697"/>
    <w:rsid w:val="007C1185"/>
    <w:rsid w:val="007C348D"/>
    <w:rsid w:val="007C3B9B"/>
    <w:rsid w:val="007C427A"/>
    <w:rsid w:val="007C483C"/>
    <w:rsid w:val="007C484E"/>
    <w:rsid w:val="007C4972"/>
    <w:rsid w:val="007C4B02"/>
    <w:rsid w:val="007C4FA1"/>
    <w:rsid w:val="007C7480"/>
    <w:rsid w:val="007C7A8A"/>
    <w:rsid w:val="007C7D60"/>
    <w:rsid w:val="007D0225"/>
    <w:rsid w:val="007D0CB4"/>
    <w:rsid w:val="007D0F6B"/>
    <w:rsid w:val="007D1221"/>
    <w:rsid w:val="007D1253"/>
    <w:rsid w:val="007D1BAE"/>
    <w:rsid w:val="007D205B"/>
    <w:rsid w:val="007D2AC1"/>
    <w:rsid w:val="007D2BD7"/>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F45"/>
    <w:rsid w:val="007E32B9"/>
    <w:rsid w:val="007E3513"/>
    <w:rsid w:val="007E3D46"/>
    <w:rsid w:val="007E3D62"/>
    <w:rsid w:val="007E5519"/>
    <w:rsid w:val="007E625C"/>
    <w:rsid w:val="007E6C65"/>
    <w:rsid w:val="007E7010"/>
    <w:rsid w:val="007F0164"/>
    <w:rsid w:val="007F1A0D"/>
    <w:rsid w:val="007F1B2E"/>
    <w:rsid w:val="007F1B84"/>
    <w:rsid w:val="007F1F07"/>
    <w:rsid w:val="007F2173"/>
    <w:rsid w:val="007F340B"/>
    <w:rsid w:val="007F3812"/>
    <w:rsid w:val="007F3D95"/>
    <w:rsid w:val="007F47E7"/>
    <w:rsid w:val="007F4F75"/>
    <w:rsid w:val="007F5196"/>
    <w:rsid w:val="007F6402"/>
    <w:rsid w:val="007F65C2"/>
    <w:rsid w:val="007F6F26"/>
    <w:rsid w:val="007F7397"/>
    <w:rsid w:val="0080046E"/>
    <w:rsid w:val="0080060A"/>
    <w:rsid w:val="0080269D"/>
    <w:rsid w:val="00803CAD"/>
    <w:rsid w:val="008040CB"/>
    <w:rsid w:val="008043C9"/>
    <w:rsid w:val="00805CA5"/>
    <w:rsid w:val="00805D64"/>
    <w:rsid w:val="00806044"/>
    <w:rsid w:val="00807185"/>
    <w:rsid w:val="00807B75"/>
    <w:rsid w:val="00810237"/>
    <w:rsid w:val="00810AF3"/>
    <w:rsid w:val="00813105"/>
    <w:rsid w:val="008137D0"/>
    <w:rsid w:val="00813B3B"/>
    <w:rsid w:val="00814153"/>
    <w:rsid w:val="0081425E"/>
    <w:rsid w:val="008142E7"/>
    <w:rsid w:val="00814F72"/>
    <w:rsid w:val="008150F0"/>
    <w:rsid w:val="00816837"/>
    <w:rsid w:val="008176D9"/>
    <w:rsid w:val="00817AB9"/>
    <w:rsid w:val="00817F95"/>
    <w:rsid w:val="00820787"/>
    <w:rsid w:val="0082094F"/>
    <w:rsid w:val="00821BB1"/>
    <w:rsid w:val="008221D5"/>
    <w:rsid w:val="00823286"/>
    <w:rsid w:val="00823BF2"/>
    <w:rsid w:val="0082502F"/>
    <w:rsid w:val="008253EC"/>
    <w:rsid w:val="008256DD"/>
    <w:rsid w:val="00825FEE"/>
    <w:rsid w:val="008266F1"/>
    <w:rsid w:val="0082692A"/>
    <w:rsid w:val="00826A7E"/>
    <w:rsid w:val="008272CE"/>
    <w:rsid w:val="0082733A"/>
    <w:rsid w:val="00827AB5"/>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37118"/>
    <w:rsid w:val="0084076E"/>
    <w:rsid w:val="008409D4"/>
    <w:rsid w:val="00840BEE"/>
    <w:rsid w:val="0084174D"/>
    <w:rsid w:val="008417FF"/>
    <w:rsid w:val="00841A95"/>
    <w:rsid w:val="00841D69"/>
    <w:rsid w:val="00841F51"/>
    <w:rsid w:val="00841F69"/>
    <w:rsid w:val="008429BA"/>
    <w:rsid w:val="00842A9A"/>
    <w:rsid w:val="008447D0"/>
    <w:rsid w:val="008454E2"/>
    <w:rsid w:val="00845AD5"/>
    <w:rsid w:val="00846788"/>
    <w:rsid w:val="008475C6"/>
    <w:rsid w:val="00851498"/>
    <w:rsid w:val="00851768"/>
    <w:rsid w:val="00851A48"/>
    <w:rsid w:val="00852605"/>
    <w:rsid w:val="00852F58"/>
    <w:rsid w:val="0085360B"/>
    <w:rsid w:val="008536DF"/>
    <w:rsid w:val="008537D3"/>
    <w:rsid w:val="00853D2B"/>
    <w:rsid w:val="00854D49"/>
    <w:rsid w:val="00854EFE"/>
    <w:rsid w:val="008563C3"/>
    <w:rsid w:val="00856DBF"/>
    <w:rsid w:val="0085763C"/>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F7A"/>
    <w:rsid w:val="0086727C"/>
    <w:rsid w:val="00867806"/>
    <w:rsid w:val="008678E4"/>
    <w:rsid w:val="008715AB"/>
    <w:rsid w:val="0087164F"/>
    <w:rsid w:val="00871A88"/>
    <w:rsid w:val="00872143"/>
    <w:rsid w:val="0087218A"/>
    <w:rsid w:val="00872D9A"/>
    <w:rsid w:val="0087372C"/>
    <w:rsid w:val="008737DE"/>
    <w:rsid w:val="00873D68"/>
    <w:rsid w:val="00874383"/>
    <w:rsid w:val="0087438F"/>
    <w:rsid w:val="00874691"/>
    <w:rsid w:val="00874F92"/>
    <w:rsid w:val="008753A8"/>
    <w:rsid w:val="00875609"/>
    <w:rsid w:val="00875FD8"/>
    <w:rsid w:val="00876B6A"/>
    <w:rsid w:val="00876F48"/>
    <w:rsid w:val="00877A5D"/>
    <w:rsid w:val="008802B8"/>
    <w:rsid w:val="00881064"/>
    <w:rsid w:val="0088228F"/>
    <w:rsid w:val="008829B2"/>
    <w:rsid w:val="008835A9"/>
    <w:rsid w:val="00884754"/>
    <w:rsid w:val="00884B13"/>
    <w:rsid w:val="0088657A"/>
    <w:rsid w:val="008868CD"/>
    <w:rsid w:val="00886C5B"/>
    <w:rsid w:val="00887B5D"/>
    <w:rsid w:val="008903B1"/>
    <w:rsid w:val="008910AC"/>
    <w:rsid w:val="0089307B"/>
    <w:rsid w:val="008930CD"/>
    <w:rsid w:val="008931B4"/>
    <w:rsid w:val="0089331B"/>
    <w:rsid w:val="008933BC"/>
    <w:rsid w:val="00893C2B"/>
    <w:rsid w:val="00894FEF"/>
    <w:rsid w:val="00895FDB"/>
    <w:rsid w:val="008969D4"/>
    <w:rsid w:val="00896EBE"/>
    <w:rsid w:val="008A0157"/>
    <w:rsid w:val="008A0201"/>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A7EB9"/>
    <w:rsid w:val="008B11D5"/>
    <w:rsid w:val="008B12C0"/>
    <w:rsid w:val="008B1FB2"/>
    <w:rsid w:val="008B2E27"/>
    <w:rsid w:val="008B31B9"/>
    <w:rsid w:val="008B34B1"/>
    <w:rsid w:val="008B4851"/>
    <w:rsid w:val="008B5087"/>
    <w:rsid w:val="008B5444"/>
    <w:rsid w:val="008B6309"/>
    <w:rsid w:val="008B6B87"/>
    <w:rsid w:val="008B6C07"/>
    <w:rsid w:val="008B7024"/>
    <w:rsid w:val="008C00C4"/>
    <w:rsid w:val="008C0807"/>
    <w:rsid w:val="008C11D7"/>
    <w:rsid w:val="008C142E"/>
    <w:rsid w:val="008C1D31"/>
    <w:rsid w:val="008C1E31"/>
    <w:rsid w:val="008C1ECF"/>
    <w:rsid w:val="008C27A0"/>
    <w:rsid w:val="008C3328"/>
    <w:rsid w:val="008C3D60"/>
    <w:rsid w:val="008C3FB4"/>
    <w:rsid w:val="008C4071"/>
    <w:rsid w:val="008C50EF"/>
    <w:rsid w:val="008C5210"/>
    <w:rsid w:val="008C5433"/>
    <w:rsid w:val="008C5658"/>
    <w:rsid w:val="008C6767"/>
    <w:rsid w:val="008C6865"/>
    <w:rsid w:val="008C6D60"/>
    <w:rsid w:val="008C7B15"/>
    <w:rsid w:val="008C7CA2"/>
    <w:rsid w:val="008D07EC"/>
    <w:rsid w:val="008D149C"/>
    <w:rsid w:val="008D1798"/>
    <w:rsid w:val="008D277C"/>
    <w:rsid w:val="008D2B52"/>
    <w:rsid w:val="008D2D3D"/>
    <w:rsid w:val="008D3A9A"/>
    <w:rsid w:val="008D3AE8"/>
    <w:rsid w:val="008D6F67"/>
    <w:rsid w:val="008D704D"/>
    <w:rsid w:val="008E08C0"/>
    <w:rsid w:val="008E2035"/>
    <w:rsid w:val="008E3081"/>
    <w:rsid w:val="008E31B9"/>
    <w:rsid w:val="008E4A3C"/>
    <w:rsid w:val="008E50AC"/>
    <w:rsid w:val="008E656A"/>
    <w:rsid w:val="008E6C86"/>
    <w:rsid w:val="008E6D07"/>
    <w:rsid w:val="008E7623"/>
    <w:rsid w:val="008E76B7"/>
    <w:rsid w:val="008E798B"/>
    <w:rsid w:val="008E7D27"/>
    <w:rsid w:val="008E7D87"/>
    <w:rsid w:val="008E7DB3"/>
    <w:rsid w:val="008E7EFD"/>
    <w:rsid w:val="008F02EA"/>
    <w:rsid w:val="008F0B38"/>
    <w:rsid w:val="008F0BB0"/>
    <w:rsid w:val="008F1279"/>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368"/>
    <w:rsid w:val="00904BC4"/>
    <w:rsid w:val="0090544A"/>
    <w:rsid w:val="0090570A"/>
    <w:rsid w:val="00905F9E"/>
    <w:rsid w:val="00906FE8"/>
    <w:rsid w:val="00907029"/>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2529"/>
    <w:rsid w:val="00923A02"/>
    <w:rsid w:val="00924B58"/>
    <w:rsid w:val="00925348"/>
    <w:rsid w:val="009265B6"/>
    <w:rsid w:val="00926A4A"/>
    <w:rsid w:val="00927161"/>
    <w:rsid w:val="00927D63"/>
    <w:rsid w:val="00927FB2"/>
    <w:rsid w:val="00927FFC"/>
    <w:rsid w:val="009302A6"/>
    <w:rsid w:val="009303B5"/>
    <w:rsid w:val="0093049E"/>
    <w:rsid w:val="00931CA2"/>
    <w:rsid w:val="00931E5B"/>
    <w:rsid w:val="0093234E"/>
    <w:rsid w:val="0093252D"/>
    <w:rsid w:val="00933845"/>
    <w:rsid w:val="00934B65"/>
    <w:rsid w:val="00934E53"/>
    <w:rsid w:val="00935371"/>
    <w:rsid w:val="00937444"/>
    <w:rsid w:val="0093767A"/>
    <w:rsid w:val="00941625"/>
    <w:rsid w:val="0094210F"/>
    <w:rsid w:val="009425A7"/>
    <w:rsid w:val="00942B80"/>
    <w:rsid w:val="00942BCA"/>
    <w:rsid w:val="009438E2"/>
    <w:rsid w:val="00945A11"/>
    <w:rsid w:val="00946722"/>
    <w:rsid w:val="009502F5"/>
    <w:rsid w:val="0095251F"/>
    <w:rsid w:val="00952A6D"/>
    <w:rsid w:val="009535A3"/>
    <w:rsid w:val="00953D31"/>
    <w:rsid w:val="00954A8F"/>
    <w:rsid w:val="00955F2F"/>
    <w:rsid w:val="0095653E"/>
    <w:rsid w:val="00956A4E"/>
    <w:rsid w:val="00956AB5"/>
    <w:rsid w:val="00956DE7"/>
    <w:rsid w:val="00957893"/>
    <w:rsid w:val="009609DC"/>
    <w:rsid w:val="00960A92"/>
    <w:rsid w:val="00961502"/>
    <w:rsid w:val="00961943"/>
    <w:rsid w:val="00961DB7"/>
    <w:rsid w:val="0096248C"/>
    <w:rsid w:val="009628E4"/>
    <w:rsid w:val="00963009"/>
    <w:rsid w:val="0096353F"/>
    <w:rsid w:val="00963815"/>
    <w:rsid w:val="009639C8"/>
    <w:rsid w:val="00963D8D"/>
    <w:rsid w:val="00963E07"/>
    <w:rsid w:val="009646D7"/>
    <w:rsid w:val="009657AE"/>
    <w:rsid w:val="00965894"/>
    <w:rsid w:val="009666D7"/>
    <w:rsid w:val="00966703"/>
    <w:rsid w:val="00966825"/>
    <w:rsid w:val="009670AC"/>
    <w:rsid w:val="0096764F"/>
    <w:rsid w:val="009700A8"/>
    <w:rsid w:val="00970BA8"/>
    <w:rsid w:val="00971170"/>
    <w:rsid w:val="009716FC"/>
    <w:rsid w:val="00971D98"/>
    <w:rsid w:val="00973E16"/>
    <w:rsid w:val="0097609B"/>
    <w:rsid w:val="00976790"/>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14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97E83"/>
    <w:rsid w:val="009A0886"/>
    <w:rsid w:val="009A180D"/>
    <w:rsid w:val="009A2A2B"/>
    <w:rsid w:val="009A2E1A"/>
    <w:rsid w:val="009A2F47"/>
    <w:rsid w:val="009A3C97"/>
    <w:rsid w:val="009A43BF"/>
    <w:rsid w:val="009A4F0E"/>
    <w:rsid w:val="009A6B0F"/>
    <w:rsid w:val="009A6B2F"/>
    <w:rsid w:val="009A6B3A"/>
    <w:rsid w:val="009A7D11"/>
    <w:rsid w:val="009B0533"/>
    <w:rsid w:val="009B08F5"/>
    <w:rsid w:val="009B25A2"/>
    <w:rsid w:val="009B3266"/>
    <w:rsid w:val="009B338B"/>
    <w:rsid w:val="009B3F3E"/>
    <w:rsid w:val="009B3FDD"/>
    <w:rsid w:val="009B4090"/>
    <w:rsid w:val="009B520E"/>
    <w:rsid w:val="009B586D"/>
    <w:rsid w:val="009B62AA"/>
    <w:rsid w:val="009B654D"/>
    <w:rsid w:val="009B6595"/>
    <w:rsid w:val="009B65EA"/>
    <w:rsid w:val="009B6E32"/>
    <w:rsid w:val="009B6F95"/>
    <w:rsid w:val="009B711D"/>
    <w:rsid w:val="009B78BC"/>
    <w:rsid w:val="009C0AD2"/>
    <w:rsid w:val="009C0B4F"/>
    <w:rsid w:val="009C1577"/>
    <w:rsid w:val="009C1796"/>
    <w:rsid w:val="009C19E0"/>
    <w:rsid w:val="009C1B9B"/>
    <w:rsid w:val="009C1D19"/>
    <w:rsid w:val="009C2357"/>
    <w:rsid w:val="009C2443"/>
    <w:rsid w:val="009C2518"/>
    <w:rsid w:val="009C2E5C"/>
    <w:rsid w:val="009C30B3"/>
    <w:rsid w:val="009C3882"/>
    <w:rsid w:val="009C415C"/>
    <w:rsid w:val="009C436F"/>
    <w:rsid w:val="009C4A6D"/>
    <w:rsid w:val="009C4B4E"/>
    <w:rsid w:val="009C4C79"/>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7D4"/>
    <w:rsid w:val="009D29A7"/>
    <w:rsid w:val="009D2E13"/>
    <w:rsid w:val="009D2F4F"/>
    <w:rsid w:val="009D3CB7"/>
    <w:rsid w:val="009D41AE"/>
    <w:rsid w:val="009D4971"/>
    <w:rsid w:val="009D57A5"/>
    <w:rsid w:val="009D7222"/>
    <w:rsid w:val="009D7294"/>
    <w:rsid w:val="009D7377"/>
    <w:rsid w:val="009D7770"/>
    <w:rsid w:val="009D779F"/>
    <w:rsid w:val="009E0361"/>
    <w:rsid w:val="009E091E"/>
    <w:rsid w:val="009E199F"/>
    <w:rsid w:val="009E1FC4"/>
    <w:rsid w:val="009E1FFB"/>
    <w:rsid w:val="009E20B7"/>
    <w:rsid w:val="009E2403"/>
    <w:rsid w:val="009E2820"/>
    <w:rsid w:val="009E3D03"/>
    <w:rsid w:val="009E43D5"/>
    <w:rsid w:val="009E46BC"/>
    <w:rsid w:val="009E4CDE"/>
    <w:rsid w:val="009E58FA"/>
    <w:rsid w:val="009F0417"/>
    <w:rsid w:val="009F1C0C"/>
    <w:rsid w:val="009F3F2C"/>
    <w:rsid w:val="009F474E"/>
    <w:rsid w:val="009F4E56"/>
    <w:rsid w:val="009F52D7"/>
    <w:rsid w:val="009F5AAD"/>
    <w:rsid w:val="009F639D"/>
    <w:rsid w:val="009F639F"/>
    <w:rsid w:val="009F644C"/>
    <w:rsid w:val="009F644F"/>
    <w:rsid w:val="009F7690"/>
    <w:rsid w:val="009F783D"/>
    <w:rsid w:val="009F7959"/>
    <w:rsid w:val="009F7C63"/>
    <w:rsid w:val="009F7D62"/>
    <w:rsid w:val="009F7F79"/>
    <w:rsid w:val="00A000F5"/>
    <w:rsid w:val="00A00765"/>
    <w:rsid w:val="00A0136C"/>
    <w:rsid w:val="00A0172D"/>
    <w:rsid w:val="00A01B3A"/>
    <w:rsid w:val="00A02524"/>
    <w:rsid w:val="00A033EB"/>
    <w:rsid w:val="00A0346A"/>
    <w:rsid w:val="00A0430F"/>
    <w:rsid w:val="00A04ACA"/>
    <w:rsid w:val="00A058B0"/>
    <w:rsid w:val="00A065A2"/>
    <w:rsid w:val="00A10489"/>
    <w:rsid w:val="00A10DB9"/>
    <w:rsid w:val="00A10FCA"/>
    <w:rsid w:val="00A113C1"/>
    <w:rsid w:val="00A11E57"/>
    <w:rsid w:val="00A1297F"/>
    <w:rsid w:val="00A130D3"/>
    <w:rsid w:val="00A13EAF"/>
    <w:rsid w:val="00A144B6"/>
    <w:rsid w:val="00A147C9"/>
    <w:rsid w:val="00A14833"/>
    <w:rsid w:val="00A14B38"/>
    <w:rsid w:val="00A1776F"/>
    <w:rsid w:val="00A214A2"/>
    <w:rsid w:val="00A215B6"/>
    <w:rsid w:val="00A21C0D"/>
    <w:rsid w:val="00A23B71"/>
    <w:rsid w:val="00A24A76"/>
    <w:rsid w:val="00A24FC3"/>
    <w:rsid w:val="00A25751"/>
    <w:rsid w:val="00A26601"/>
    <w:rsid w:val="00A26794"/>
    <w:rsid w:val="00A26D56"/>
    <w:rsid w:val="00A26F11"/>
    <w:rsid w:val="00A2707D"/>
    <w:rsid w:val="00A27446"/>
    <w:rsid w:val="00A27846"/>
    <w:rsid w:val="00A31E41"/>
    <w:rsid w:val="00A32840"/>
    <w:rsid w:val="00A32BE9"/>
    <w:rsid w:val="00A32FBD"/>
    <w:rsid w:val="00A33366"/>
    <w:rsid w:val="00A33684"/>
    <w:rsid w:val="00A34C8B"/>
    <w:rsid w:val="00A3500B"/>
    <w:rsid w:val="00A363BD"/>
    <w:rsid w:val="00A36785"/>
    <w:rsid w:val="00A3699B"/>
    <w:rsid w:val="00A36CC9"/>
    <w:rsid w:val="00A36D58"/>
    <w:rsid w:val="00A37373"/>
    <w:rsid w:val="00A400F8"/>
    <w:rsid w:val="00A41AC1"/>
    <w:rsid w:val="00A41CA4"/>
    <w:rsid w:val="00A41DB1"/>
    <w:rsid w:val="00A42B33"/>
    <w:rsid w:val="00A42FE7"/>
    <w:rsid w:val="00A43140"/>
    <w:rsid w:val="00A432E9"/>
    <w:rsid w:val="00A436C9"/>
    <w:rsid w:val="00A43835"/>
    <w:rsid w:val="00A4394E"/>
    <w:rsid w:val="00A43C02"/>
    <w:rsid w:val="00A44AE6"/>
    <w:rsid w:val="00A45433"/>
    <w:rsid w:val="00A4599F"/>
    <w:rsid w:val="00A466F1"/>
    <w:rsid w:val="00A47CF5"/>
    <w:rsid w:val="00A47F5C"/>
    <w:rsid w:val="00A50545"/>
    <w:rsid w:val="00A50B73"/>
    <w:rsid w:val="00A510B9"/>
    <w:rsid w:val="00A5253F"/>
    <w:rsid w:val="00A529EF"/>
    <w:rsid w:val="00A52B08"/>
    <w:rsid w:val="00A52BA0"/>
    <w:rsid w:val="00A5452C"/>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676F"/>
    <w:rsid w:val="00A6728D"/>
    <w:rsid w:val="00A678F2"/>
    <w:rsid w:val="00A71150"/>
    <w:rsid w:val="00A71BA0"/>
    <w:rsid w:val="00A728AD"/>
    <w:rsid w:val="00A73BF7"/>
    <w:rsid w:val="00A744AD"/>
    <w:rsid w:val="00A747AC"/>
    <w:rsid w:val="00A74B22"/>
    <w:rsid w:val="00A75C78"/>
    <w:rsid w:val="00A75E04"/>
    <w:rsid w:val="00A76ADB"/>
    <w:rsid w:val="00A76EAF"/>
    <w:rsid w:val="00A76F66"/>
    <w:rsid w:val="00A7700B"/>
    <w:rsid w:val="00A776F4"/>
    <w:rsid w:val="00A77900"/>
    <w:rsid w:val="00A80545"/>
    <w:rsid w:val="00A8071F"/>
    <w:rsid w:val="00A80C02"/>
    <w:rsid w:val="00A81851"/>
    <w:rsid w:val="00A81AA2"/>
    <w:rsid w:val="00A81BA6"/>
    <w:rsid w:val="00A81FB7"/>
    <w:rsid w:val="00A829C4"/>
    <w:rsid w:val="00A82B26"/>
    <w:rsid w:val="00A83F3F"/>
    <w:rsid w:val="00A84437"/>
    <w:rsid w:val="00A844C8"/>
    <w:rsid w:val="00A84786"/>
    <w:rsid w:val="00A85128"/>
    <w:rsid w:val="00A857C4"/>
    <w:rsid w:val="00A865DA"/>
    <w:rsid w:val="00A86967"/>
    <w:rsid w:val="00A90309"/>
    <w:rsid w:val="00A90821"/>
    <w:rsid w:val="00A90C03"/>
    <w:rsid w:val="00A91483"/>
    <w:rsid w:val="00A91C56"/>
    <w:rsid w:val="00A92611"/>
    <w:rsid w:val="00A934E0"/>
    <w:rsid w:val="00A94866"/>
    <w:rsid w:val="00A95620"/>
    <w:rsid w:val="00A96630"/>
    <w:rsid w:val="00A97192"/>
    <w:rsid w:val="00A97EF0"/>
    <w:rsid w:val="00AA05AD"/>
    <w:rsid w:val="00AA1198"/>
    <w:rsid w:val="00AA2718"/>
    <w:rsid w:val="00AA29DF"/>
    <w:rsid w:val="00AA362E"/>
    <w:rsid w:val="00AA4446"/>
    <w:rsid w:val="00AA4870"/>
    <w:rsid w:val="00AA4ADC"/>
    <w:rsid w:val="00AA4C18"/>
    <w:rsid w:val="00AA52E1"/>
    <w:rsid w:val="00AA53F1"/>
    <w:rsid w:val="00AA62D6"/>
    <w:rsid w:val="00AA66DF"/>
    <w:rsid w:val="00AA6796"/>
    <w:rsid w:val="00AA78B2"/>
    <w:rsid w:val="00AA7ABB"/>
    <w:rsid w:val="00AA7C0D"/>
    <w:rsid w:val="00AA7DD1"/>
    <w:rsid w:val="00AB0036"/>
    <w:rsid w:val="00AB1754"/>
    <w:rsid w:val="00AB1B4B"/>
    <w:rsid w:val="00AB1F2A"/>
    <w:rsid w:val="00AB2571"/>
    <w:rsid w:val="00AB2DB9"/>
    <w:rsid w:val="00AB2E78"/>
    <w:rsid w:val="00AB3B35"/>
    <w:rsid w:val="00AB47AB"/>
    <w:rsid w:val="00AB4E5F"/>
    <w:rsid w:val="00AB5541"/>
    <w:rsid w:val="00AB5657"/>
    <w:rsid w:val="00AB6CB4"/>
    <w:rsid w:val="00AB7367"/>
    <w:rsid w:val="00AB7432"/>
    <w:rsid w:val="00AB76FA"/>
    <w:rsid w:val="00AB7730"/>
    <w:rsid w:val="00AC0300"/>
    <w:rsid w:val="00AC0420"/>
    <w:rsid w:val="00AC086D"/>
    <w:rsid w:val="00AC1757"/>
    <w:rsid w:val="00AC2788"/>
    <w:rsid w:val="00AC2A50"/>
    <w:rsid w:val="00AC32A3"/>
    <w:rsid w:val="00AC582B"/>
    <w:rsid w:val="00AC59AF"/>
    <w:rsid w:val="00AC60BB"/>
    <w:rsid w:val="00AC64CC"/>
    <w:rsid w:val="00AC6CCC"/>
    <w:rsid w:val="00AC6F14"/>
    <w:rsid w:val="00AC7410"/>
    <w:rsid w:val="00AC7575"/>
    <w:rsid w:val="00AC7C29"/>
    <w:rsid w:val="00AD043A"/>
    <w:rsid w:val="00AD0911"/>
    <w:rsid w:val="00AD0F22"/>
    <w:rsid w:val="00AD16FA"/>
    <w:rsid w:val="00AD1B88"/>
    <w:rsid w:val="00AD1F32"/>
    <w:rsid w:val="00AD2137"/>
    <w:rsid w:val="00AD3648"/>
    <w:rsid w:val="00AD3951"/>
    <w:rsid w:val="00AD3DCD"/>
    <w:rsid w:val="00AD4055"/>
    <w:rsid w:val="00AD4BED"/>
    <w:rsid w:val="00AD4F1A"/>
    <w:rsid w:val="00AD5069"/>
    <w:rsid w:val="00AD51F7"/>
    <w:rsid w:val="00AD53C9"/>
    <w:rsid w:val="00AD56F4"/>
    <w:rsid w:val="00AD5DD1"/>
    <w:rsid w:val="00AD702E"/>
    <w:rsid w:val="00AD733F"/>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3169"/>
    <w:rsid w:val="00B05A03"/>
    <w:rsid w:val="00B05C15"/>
    <w:rsid w:val="00B06374"/>
    <w:rsid w:val="00B0756C"/>
    <w:rsid w:val="00B07665"/>
    <w:rsid w:val="00B076FD"/>
    <w:rsid w:val="00B07D65"/>
    <w:rsid w:val="00B1096B"/>
    <w:rsid w:val="00B1123C"/>
    <w:rsid w:val="00B12512"/>
    <w:rsid w:val="00B12611"/>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57EB"/>
    <w:rsid w:val="00B25C28"/>
    <w:rsid w:val="00B2694E"/>
    <w:rsid w:val="00B26D34"/>
    <w:rsid w:val="00B270B5"/>
    <w:rsid w:val="00B27D89"/>
    <w:rsid w:val="00B30402"/>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1D74"/>
    <w:rsid w:val="00B43182"/>
    <w:rsid w:val="00B43D1C"/>
    <w:rsid w:val="00B4460C"/>
    <w:rsid w:val="00B45D28"/>
    <w:rsid w:val="00B4694C"/>
    <w:rsid w:val="00B4698A"/>
    <w:rsid w:val="00B4722C"/>
    <w:rsid w:val="00B47BF1"/>
    <w:rsid w:val="00B47C05"/>
    <w:rsid w:val="00B47E86"/>
    <w:rsid w:val="00B47EC3"/>
    <w:rsid w:val="00B50760"/>
    <w:rsid w:val="00B50A49"/>
    <w:rsid w:val="00B50E50"/>
    <w:rsid w:val="00B5221E"/>
    <w:rsid w:val="00B522AC"/>
    <w:rsid w:val="00B52705"/>
    <w:rsid w:val="00B5429E"/>
    <w:rsid w:val="00B5493F"/>
    <w:rsid w:val="00B54C37"/>
    <w:rsid w:val="00B5521E"/>
    <w:rsid w:val="00B55A65"/>
    <w:rsid w:val="00B562E9"/>
    <w:rsid w:val="00B56D81"/>
    <w:rsid w:val="00B5721E"/>
    <w:rsid w:val="00B5726B"/>
    <w:rsid w:val="00B573C4"/>
    <w:rsid w:val="00B600AE"/>
    <w:rsid w:val="00B606C9"/>
    <w:rsid w:val="00B60CB8"/>
    <w:rsid w:val="00B610A6"/>
    <w:rsid w:val="00B61D2B"/>
    <w:rsid w:val="00B62973"/>
    <w:rsid w:val="00B62D48"/>
    <w:rsid w:val="00B6316B"/>
    <w:rsid w:val="00B64536"/>
    <w:rsid w:val="00B6522C"/>
    <w:rsid w:val="00B672BA"/>
    <w:rsid w:val="00B6737C"/>
    <w:rsid w:val="00B678A2"/>
    <w:rsid w:val="00B7029A"/>
    <w:rsid w:val="00B712C7"/>
    <w:rsid w:val="00B71986"/>
    <w:rsid w:val="00B71B06"/>
    <w:rsid w:val="00B72BAC"/>
    <w:rsid w:val="00B739FC"/>
    <w:rsid w:val="00B741D0"/>
    <w:rsid w:val="00B74438"/>
    <w:rsid w:val="00B744D7"/>
    <w:rsid w:val="00B7494D"/>
    <w:rsid w:val="00B750E6"/>
    <w:rsid w:val="00B7560A"/>
    <w:rsid w:val="00B75AF1"/>
    <w:rsid w:val="00B7632D"/>
    <w:rsid w:val="00B76501"/>
    <w:rsid w:val="00B76FA2"/>
    <w:rsid w:val="00B7716A"/>
    <w:rsid w:val="00B772DE"/>
    <w:rsid w:val="00B77A6B"/>
    <w:rsid w:val="00B80039"/>
    <w:rsid w:val="00B80B0C"/>
    <w:rsid w:val="00B81081"/>
    <w:rsid w:val="00B81E4A"/>
    <w:rsid w:val="00B8238D"/>
    <w:rsid w:val="00B82E9C"/>
    <w:rsid w:val="00B83109"/>
    <w:rsid w:val="00B8311D"/>
    <w:rsid w:val="00B831AF"/>
    <w:rsid w:val="00B83419"/>
    <w:rsid w:val="00B8344F"/>
    <w:rsid w:val="00B83AF3"/>
    <w:rsid w:val="00B8671F"/>
    <w:rsid w:val="00B87FE9"/>
    <w:rsid w:val="00B9060D"/>
    <w:rsid w:val="00B912E5"/>
    <w:rsid w:val="00B9137D"/>
    <w:rsid w:val="00B917A8"/>
    <w:rsid w:val="00B91FB8"/>
    <w:rsid w:val="00B9241A"/>
    <w:rsid w:val="00B932A0"/>
    <w:rsid w:val="00B937E7"/>
    <w:rsid w:val="00B93A46"/>
    <w:rsid w:val="00B946B2"/>
    <w:rsid w:val="00B95A24"/>
    <w:rsid w:val="00B9652B"/>
    <w:rsid w:val="00B96ED5"/>
    <w:rsid w:val="00B970B0"/>
    <w:rsid w:val="00B97135"/>
    <w:rsid w:val="00B9748F"/>
    <w:rsid w:val="00B97D87"/>
    <w:rsid w:val="00BA010F"/>
    <w:rsid w:val="00BA080B"/>
    <w:rsid w:val="00BA0A4F"/>
    <w:rsid w:val="00BA0E5E"/>
    <w:rsid w:val="00BA0F66"/>
    <w:rsid w:val="00BA0FFA"/>
    <w:rsid w:val="00BA1860"/>
    <w:rsid w:val="00BA1D8F"/>
    <w:rsid w:val="00BA2D5D"/>
    <w:rsid w:val="00BA31F7"/>
    <w:rsid w:val="00BA341F"/>
    <w:rsid w:val="00BA3D88"/>
    <w:rsid w:val="00BA4247"/>
    <w:rsid w:val="00BA4ACB"/>
    <w:rsid w:val="00BA4D96"/>
    <w:rsid w:val="00BA5539"/>
    <w:rsid w:val="00BA5935"/>
    <w:rsid w:val="00BA5C6D"/>
    <w:rsid w:val="00BA7287"/>
    <w:rsid w:val="00BA74D7"/>
    <w:rsid w:val="00BA74F3"/>
    <w:rsid w:val="00BA77A6"/>
    <w:rsid w:val="00BB174C"/>
    <w:rsid w:val="00BB28CD"/>
    <w:rsid w:val="00BB2F46"/>
    <w:rsid w:val="00BB3012"/>
    <w:rsid w:val="00BB3B0E"/>
    <w:rsid w:val="00BB3FAC"/>
    <w:rsid w:val="00BB45B4"/>
    <w:rsid w:val="00BB45DF"/>
    <w:rsid w:val="00BB4A57"/>
    <w:rsid w:val="00BB5270"/>
    <w:rsid w:val="00BB54F0"/>
    <w:rsid w:val="00BB6B79"/>
    <w:rsid w:val="00BC0233"/>
    <w:rsid w:val="00BC0EC9"/>
    <w:rsid w:val="00BC1CD4"/>
    <w:rsid w:val="00BC1F07"/>
    <w:rsid w:val="00BC2289"/>
    <w:rsid w:val="00BC22EF"/>
    <w:rsid w:val="00BC2E44"/>
    <w:rsid w:val="00BC3440"/>
    <w:rsid w:val="00BC3DF9"/>
    <w:rsid w:val="00BC3EEA"/>
    <w:rsid w:val="00BC403A"/>
    <w:rsid w:val="00BC5513"/>
    <w:rsid w:val="00BC5921"/>
    <w:rsid w:val="00BC7052"/>
    <w:rsid w:val="00BC74E7"/>
    <w:rsid w:val="00BC759E"/>
    <w:rsid w:val="00BC7964"/>
    <w:rsid w:val="00BC7E6D"/>
    <w:rsid w:val="00BD00CF"/>
    <w:rsid w:val="00BD2E81"/>
    <w:rsid w:val="00BD3D5D"/>
    <w:rsid w:val="00BD69A2"/>
    <w:rsid w:val="00BE13D5"/>
    <w:rsid w:val="00BE1520"/>
    <w:rsid w:val="00BE1858"/>
    <w:rsid w:val="00BE3B73"/>
    <w:rsid w:val="00BE3C0E"/>
    <w:rsid w:val="00BE3EEA"/>
    <w:rsid w:val="00BE43A9"/>
    <w:rsid w:val="00BE4401"/>
    <w:rsid w:val="00BE48C8"/>
    <w:rsid w:val="00BE5267"/>
    <w:rsid w:val="00BE598F"/>
    <w:rsid w:val="00BE7049"/>
    <w:rsid w:val="00BE7123"/>
    <w:rsid w:val="00BE7C72"/>
    <w:rsid w:val="00BE7D6A"/>
    <w:rsid w:val="00BF1959"/>
    <w:rsid w:val="00BF22F5"/>
    <w:rsid w:val="00BF297E"/>
    <w:rsid w:val="00BF3638"/>
    <w:rsid w:val="00BF4594"/>
    <w:rsid w:val="00BF5ABD"/>
    <w:rsid w:val="00BF5AEB"/>
    <w:rsid w:val="00BF5EA3"/>
    <w:rsid w:val="00BF5F45"/>
    <w:rsid w:val="00BF64AF"/>
    <w:rsid w:val="00BF6BED"/>
    <w:rsid w:val="00BF6C92"/>
    <w:rsid w:val="00BF780E"/>
    <w:rsid w:val="00C006CB"/>
    <w:rsid w:val="00C00F86"/>
    <w:rsid w:val="00C013F9"/>
    <w:rsid w:val="00C01740"/>
    <w:rsid w:val="00C01F1B"/>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3C6"/>
    <w:rsid w:val="00C1268D"/>
    <w:rsid w:val="00C12FA1"/>
    <w:rsid w:val="00C13065"/>
    <w:rsid w:val="00C13317"/>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CA4"/>
    <w:rsid w:val="00C20E68"/>
    <w:rsid w:val="00C21A30"/>
    <w:rsid w:val="00C21DD6"/>
    <w:rsid w:val="00C2229C"/>
    <w:rsid w:val="00C23DFD"/>
    <w:rsid w:val="00C25060"/>
    <w:rsid w:val="00C255A5"/>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4CBF"/>
    <w:rsid w:val="00C35066"/>
    <w:rsid w:val="00C357D8"/>
    <w:rsid w:val="00C35EB6"/>
    <w:rsid w:val="00C3734E"/>
    <w:rsid w:val="00C373EA"/>
    <w:rsid w:val="00C37E50"/>
    <w:rsid w:val="00C40371"/>
    <w:rsid w:val="00C42315"/>
    <w:rsid w:val="00C42A0E"/>
    <w:rsid w:val="00C44E96"/>
    <w:rsid w:val="00C458E8"/>
    <w:rsid w:val="00C468E9"/>
    <w:rsid w:val="00C472A4"/>
    <w:rsid w:val="00C476D8"/>
    <w:rsid w:val="00C47CE7"/>
    <w:rsid w:val="00C515B6"/>
    <w:rsid w:val="00C51CF2"/>
    <w:rsid w:val="00C51D0B"/>
    <w:rsid w:val="00C52086"/>
    <w:rsid w:val="00C544C8"/>
    <w:rsid w:val="00C54B23"/>
    <w:rsid w:val="00C54D9A"/>
    <w:rsid w:val="00C54DA2"/>
    <w:rsid w:val="00C54E72"/>
    <w:rsid w:val="00C555F7"/>
    <w:rsid w:val="00C55829"/>
    <w:rsid w:val="00C55CEF"/>
    <w:rsid w:val="00C56765"/>
    <w:rsid w:val="00C56AE2"/>
    <w:rsid w:val="00C57816"/>
    <w:rsid w:val="00C57DBB"/>
    <w:rsid w:val="00C60621"/>
    <w:rsid w:val="00C61071"/>
    <w:rsid w:val="00C6170E"/>
    <w:rsid w:val="00C61989"/>
    <w:rsid w:val="00C619A2"/>
    <w:rsid w:val="00C62047"/>
    <w:rsid w:val="00C62355"/>
    <w:rsid w:val="00C62A41"/>
    <w:rsid w:val="00C631D3"/>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0A3"/>
    <w:rsid w:val="00C77938"/>
    <w:rsid w:val="00C779A4"/>
    <w:rsid w:val="00C80519"/>
    <w:rsid w:val="00C8106D"/>
    <w:rsid w:val="00C814A2"/>
    <w:rsid w:val="00C82B86"/>
    <w:rsid w:val="00C83859"/>
    <w:rsid w:val="00C83FE2"/>
    <w:rsid w:val="00C84434"/>
    <w:rsid w:val="00C8502B"/>
    <w:rsid w:val="00C85179"/>
    <w:rsid w:val="00C85777"/>
    <w:rsid w:val="00C85A6C"/>
    <w:rsid w:val="00C86519"/>
    <w:rsid w:val="00C877A8"/>
    <w:rsid w:val="00C87E49"/>
    <w:rsid w:val="00C8D941"/>
    <w:rsid w:val="00C904AC"/>
    <w:rsid w:val="00C906F5"/>
    <w:rsid w:val="00C9077C"/>
    <w:rsid w:val="00C90917"/>
    <w:rsid w:val="00C90E94"/>
    <w:rsid w:val="00C91381"/>
    <w:rsid w:val="00C91D8B"/>
    <w:rsid w:val="00C92064"/>
    <w:rsid w:val="00C93190"/>
    <w:rsid w:val="00C93240"/>
    <w:rsid w:val="00C94445"/>
    <w:rsid w:val="00C948BF"/>
    <w:rsid w:val="00C94A83"/>
    <w:rsid w:val="00C94B9F"/>
    <w:rsid w:val="00C955E6"/>
    <w:rsid w:val="00C95B05"/>
    <w:rsid w:val="00C95F80"/>
    <w:rsid w:val="00C96406"/>
    <w:rsid w:val="00C970BE"/>
    <w:rsid w:val="00C970C8"/>
    <w:rsid w:val="00C9765D"/>
    <w:rsid w:val="00C977EF"/>
    <w:rsid w:val="00CA02E5"/>
    <w:rsid w:val="00CA0CC5"/>
    <w:rsid w:val="00CA23C1"/>
    <w:rsid w:val="00CA2B04"/>
    <w:rsid w:val="00CA347D"/>
    <w:rsid w:val="00CA3A0F"/>
    <w:rsid w:val="00CA3A72"/>
    <w:rsid w:val="00CA3FAE"/>
    <w:rsid w:val="00CA47CB"/>
    <w:rsid w:val="00CA5166"/>
    <w:rsid w:val="00CA607B"/>
    <w:rsid w:val="00CA65C6"/>
    <w:rsid w:val="00CA6DC0"/>
    <w:rsid w:val="00CB12AA"/>
    <w:rsid w:val="00CB1BF9"/>
    <w:rsid w:val="00CB1BFC"/>
    <w:rsid w:val="00CB1C73"/>
    <w:rsid w:val="00CB21ED"/>
    <w:rsid w:val="00CB237B"/>
    <w:rsid w:val="00CB3E24"/>
    <w:rsid w:val="00CB46BF"/>
    <w:rsid w:val="00CB5907"/>
    <w:rsid w:val="00CB5C1D"/>
    <w:rsid w:val="00CB5CA0"/>
    <w:rsid w:val="00CB5FF7"/>
    <w:rsid w:val="00CB607B"/>
    <w:rsid w:val="00CB61CC"/>
    <w:rsid w:val="00CB6B3C"/>
    <w:rsid w:val="00CB70A1"/>
    <w:rsid w:val="00CB748D"/>
    <w:rsid w:val="00CB7F9E"/>
    <w:rsid w:val="00CC045F"/>
    <w:rsid w:val="00CC0B5F"/>
    <w:rsid w:val="00CC0C98"/>
    <w:rsid w:val="00CC0E46"/>
    <w:rsid w:val="00CC1E27"/>
    <w:rsid w:val="00CC1E5E"/>
    <w:rsid w:val="00CC23E7"/>
    <w:rsid w:val="00CC2B0A"/>
    <w:rsid w:val="00CC3925"/>
    <w:rsid w:val="00CC41D0"/>
    <w:rsid w:val="00CC45EE"/>
    <w:rsid w:val="00CC4E78"/>
    <w:rsid w:val="00CC4EEC"/>
    <w:rsid w:val="00CC654F"/>
    <w:rsid w:val="00CC6864"/>
    <w:rsid w:val="00CC6C5E"/>
    <w:rsid w:val="00CC7C6B"/>
    <w:rsid w:val="00CD0287"/>
    <w:rsid w:val="00CD03A8"/>
    <w:rsid w:val="00CD03AD"/>
    <w:rsid w:val="00CD0435"/>
    <w:rsid w:val="00CD0496"/>
    <w:rsid w:val="00CD2536"/>
    <w:rsid w:val="00CD2678"/>
    <w:rsid w:val="00CD26EB"/>
    <w:rsid w:val="00CD2CC2"/>
    <w:rsid w:val="00CD38A0"/>
    <w:rsid w:val="00CD457C"/>
    <w:rsid w:val="00CD46EA"/>
    <w:rsid w:val="00CD4A66"/>
    <w:rsid w:val="00CD5232"/>
    <w:rsid w:val="00CD580D"/>
    <w:rsid w:val="00CD59E8"/>
    <w:rsid w:val="00CD5F1C"/>
    <w:rsid w:val="00CD684F"/>
    <w:rsid w:val="00CD6974"/>
    <w:rsid w:val="00CD6F81"/>
    <w:rsid w:val="00CD73FF"/>
    <w:rsid w:val="00CE0A3E"/>
    <w:rsid w:val="00CE1414"/>
    <w:rsid w:val="00CE275A"/>
    <w:rsid w:val="00CE2A25"/>
    <w:rsid w:val="00CE3247"/>
    <w:rsid w:val="00CE464B"/>
    <w:rsid w:val="00CE498D"/>
    <w:rsid w:val="00CE5A18"/>
    <w:rsid w:val="00CE6713"/>
    <w:rsid w:val="00CE7939"/>
    <w:rsid w:val="00CF0529"/>
    <w:rsid w:val="00CF06D5"/>
    <w:rsid w:val="00CF1B69"/>
    <w:rsid w:val="00CF1D58"/>
    <w:rsid w:val="00CF1FD1"/>
    <w:rsid w:val="00CF2677"/>
    <w:rsid w:val="00CF296C"/>
    <w:rsid w:val="00CF2CB6"/>
    <w:rsid w:val="00CF4B8C"/>
    <w:rsid w:val="00CF6327"/>
    <w:rsid w:val="00CF63E5"/>
    <w:rsid w:val="00CF66FF"/>
    <w:rsid w:val="00CF6F7F"/>
    <w:rsid w:val="00CF705D"/>
    <w:rsid w:val="00CF7B33"/>
    <w:rsid w:val="00CF7EC9"/>
    <w:rsid w:val="00D004A2"/>
    <w:rsid w:val="00D021AA"/>
    <w:rsid w:val="00D0232C"/>
    <w:rsid w:val="00D0274C"/>
    <w:rsid w:val="00D029A4"/>
    <w:rsid w:val="00D03CCF"/>
    <w:rsid w:val="00D0410A"/>
    <w:rsid w:val="00D04356"/>
    <w:rsid w:val="00D04642"/>
    <w:rsid w:val="00D050F2"/>
    <w:rsid w:val="00D05205"/>
    <w:rsid w:val="00D05666"/>
    <w:rsid w:val="00D06939"/>
    <w:rsid w:val="00D07380"/>
    <w:rsid w:val="00D078B8"/>
    <w:rsid w:val="00D10723"/>
    <w:rsid w:val="00D10FA6"/>
    <w:rsid w:val="00D1108A"/>
    <w:rsid w:val="00D11917"/>
    <w:rsid w:val="00D139DF"/>
    <w:rsid w:val="00D154C9"/>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4D3"/>
    <w:rsid w:val="00D37664"/>
    <w:rsid w:val="00D406BD"/>
    <w:rsid w:val="00D4094C"/>
    <w:rsid w:val="00D41091"/>
    <w:rsid w:val="00D41416"/>
    <w:rsid w:val="00D41480"/>
    <w:rsid w:val="00D41BC8"/>
    <w:rsid w:val="00D41D77"/>
    <w:rsid w:val="00D42637"/>
    <w:rsid w:val="00D42D49"/>
    <w:rsid w:val="00D43195"/>
    <w:rsid w:val="00D434C3"/>
    <w:rsid w:val="00D44212"/>
    <w:rsid w:val="00D4490B"/>
    <w:rsid w:val="00D45631"/>
    <w:rsid w:val="00D456B0"/>
    <w:rsid w:val="00D459E3"/>
    <w:rsid w:val="00D4630D"/>
    <w:rsid w:val="00D467B5"/>
    <w:rsid w:val="00D4699A"/>
    <w:rsid w:val="00D4785E"/>
    <w:rsid w:val="00D47F2F"/>
    <w:rsid w:val="00D5020B"/>
    <w:rsid w:val="00D50C54"/>
    <w:rsid w:val="00D526C8"/>
    <w:rsid w:val="00D53BF4"/>
    <w:rsid w:val="00D54149"/>
    <w:rsid w:val="00D5456D"/>
    <w:rsid w:val="00D551E2"/>
    <w:rsid w:val="00D5520A"/>
    <w:rsid w:val="00D5638A"/>
    <w:rsid w:val="00D56B13"/>
    <w:rsid w:val="00D5779B"/>
    <w:rsid w:val="00D57C8A"/>
    <w:rsid w:val="00D57D01"/>
    <w:rsid w:val="00D60217"/>
    <w:rsid w:val="00D60271"/>
    <w:rsid w:val="00D60410"/>
    <w:rsid w:val="00D60623"/>
    <w:rsid w:val="00D60E01"/>
    <w:rsid w:val="00D60E84"/>
    <w:rsid w:val="00D611AB"/>
    <w:rsid w:val="00D6124A"/>
    <w:rsid w:val="00D61DED"/>
    <w:rsid w:val="00D6222E"/>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5B3E"/>
    <w:rsid w:val="00D768F3"/>
    <w:rsid w:val="00D76A27"/>
    <w:rsid w:val="00D77C78"/>
    <w:rsid w:val="00D77EC0"/>
    <w:rsid w:val="00D80CDF"/>
    <w:rsid w:val="00D8178E"/>
    <w:rsid w:val="00D81E9E"/>
    <w:rsid w:val="00D8349A"/>
    <w:rsid w:val="00D8368E"/>
    <w:rsid w:val="00D83945"/>
    <w:rsid w:val="00D83C57"/>
    <w:rsid w:val="00D83F39"/>
    <w:rsid w:val="00D84542"/>
    <w:rsid w:val="00D8527C"/>
    <w:rsid w:val="00D85943"/>
    <w:rsid w:val="00D8625D"/>
    <w:rsid w:val="00D863C4"/>
    <w:rsid w:val="00D86A7B"/>
    <w:rsid w:val="00D86C8E"/>
    <w:rsid w:val="00D86CCF"/>
    <w:rsid w:val="00D904F9"/>
    <w:rsid w:val="00D90C01"/>
    <w:rsid w:val="00D91242"/>
    <w:rsid w:val="00D91250"/>
    <w:rsid w:val="00D91789"/>
    <w:rsid w:val="00D9314B"/>
    <w:rsid w:val="00D93AC0"/>
    <w:rsid w:val="00D945F8"/>
    <w:rsid w:val="00D94650"/>
    <w:rsid w:val="00D94720"/>
    <w:rsid w:val="00D94A6A"/>
    <w:rsid w:val="00D95547"/>
    <w:rsid w:val="00D96083"/>
    <w:rsid w:val="00D9669E"/>
    <w:rsid w:val="00D966E9"/>
    <w:rsid w:val="00D9748B"/>
    <w:rsid w:val="00D977CC"/>
    <w:rsid w:val="00DA05AB"/>
    <w:rsid w:val="00DA0BE3"/>
    <w:rsid w:val="00DA0E65"/>
    <w:rsid w:val="00DA1942"/>
    <w:rsid w:val="00DA1969"/>
    <w:rsid w:val="00DA1FC9"/>
    <w:rsid w:val="00DA22F0"/>
    <w:rsid w:val="00DA3A07"/>
    <w:rsid w:val="00DA3DC9"/>
    <w:rsid w:val="00DA4A0C"/>
    <w:rsid w:val="00DA4AC1"/>
    <w:rsid w:val="00DA4DC6"/>
    <w:rsid w:val="00DA5ED0"/>
    <w:rsid w:val="00DA5F55"/>
    <w:rsid w:val="00DA629B"/>
    <w:rsid w:val="00DA62B5"/>
    <w:rsid w:val="00DA7414"/>
    <w:rsid w:val="00DA758B"/>
    <w:rsid w:val="00DA7958"/>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0E68"/>
    <w:rsid w:val="00DC1269"/>
    <w:rsid w:val="00DC1287"/>
    <w:rsid w:val="00DC18B0"/>
    <w:rsid w:val="00DC1AF4"/>
    <w:rsid w:val="00DC2956"/>
    <w:rsid w:val="00DC3044"/>
    <w:rsid w:val="00DC3291"/>
    <w:rsid w:val="00DC358D"/>
    <w:rsid w:val="00DC35BA"/>
    <w:rsid w:val="00DC3961"/>
    <w:rsid w:val="00DC3A1D"/>
    <w:rsid w:val="00DC3C8A"/>
    <w:rsid w:val="00DC3D76"/>
    <w:rsid w:val="00DC3F3B"/>
    <w:rsid w:val="00DC4BE0"/>
    <w:rsid w:val="00DC5114"/>
    <w:rsid w:val="00DC6585"/>
    <w:rsid w:val="00DC673E"/>
    <w:rsid w:val="00DC7576"/>
    <w:rsid w:val="00DC78F8"/>
    <w:rsid w:val="00DD0085"/>
    <w:rsid w:val="00DD008C"/>
    <w:rsid w:val="00DD0202"/>
    <w:rsid w:val="00DD1047"/>
    <w:rsid w:val="00DD10C2"/>
    <w:rsid w:val="00DD21DA"/>
    <w:rsid w:val="00DD2736"/>
    <w:rsid w:val="00DD2A10"/>
    <w:rsid w:val="00DD39A8"/>
    <w:rsid w:val="00DD4DF8"/>
    <w:rsid w:val="00DD4F0E"/>
    <w:rsid w:val="00DD509E"/>
    <w:rsid w:val="00DD6064"/>
    <w:rsid w:val="00DD6138"/>
    <w:rsid w:val="00DD6240"/>
    <w:rsid w:val="00DD649E"/>
    <w:rsid w:val="00DD6855"/>
    <w:rsid w:val="00DE051B"/>
    <w:rsid w:val="00DE0711"/>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142"/>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6DC9"/>
    <w:rsid w:val="00DF75AC"/>
    <w:rsid w:val="00DF7D38"/>
    <w:rsid w:val="00DF7D95"/>
    <w:rsid w:val="00DF7FC3"/>
    <w:rsid w:val="00E00053"/>
    <w:rsid w:val="00E00224"/>
    <w:rsid w:val="00E0152E"/>
    <w:rsid w:val="00E01599"/>
    <w:rsid w:val="00E02035"/>
    <w:rsid w:val="00E02425"/>
    <w:rsid w:val="00E0288C"/>
    <w:rsid w:val="00E03B45"/>
    <w:rsid w:val="00E03CAF"/>
    <w:rsid w:val="00E0425D"/>
    <w:rsid w:val="00E04919"/>
    <w:rsid w:val="00E0493C"/>
    <w:rsid w:val="00E04A03"/>
    <w:rsid w:val="00E05E2D"/>
    <w:rsid w:val="00E066A2"/>
    <w:rsid w:val="00E06EAB"/>
    <w:rsid w:val="00E076BB"/>
    <w:rsid w:val="00E078A0"/>
    <w:rsid w:val="00E10068"/>
    <w:rsid w:val="00E10457"/>
    <w:rsid w:val="00E10741"/>
    <w:rsid w:val="00E110DE"/>
    <w:rsid w:val="00E11293"/>
    <w:rsid w:val="00E11EE6"/>
    <w:rsid w:val="00E1204F"/>
    <w:rsid w:val="00E121DF"/>
    <w:rsid w:val="00E12326"/>
    <w:rsid w:val="00E12502"/>
    <w:rsid w:val="00E1329C"/>
    <w:rsid w:val="00E13E63"/>
    <w:rsid w:val="00E146F6"/>
    <w:rsid w:val="00E14A86"/>
    <w:rsid w:val="00E15479"/>
    <w:rsid w:val="00E15DC1"/>
    <w:rsid w:val="00E16072"/>
    <w:rsid w:val="00E160F5"/>
    <w:rsid w:val="00E167F4"/>
    <w:rsid w:val="00E201D8"/>
    <w:rsid w:val="00E21768"/>
    <w:rsid w:val="00E217CA"/>
    <w:rsid w:val="00E2216E"/>
    <w:rsid w:val="00E2272C"/>
    <w:rsid w:val="00E22E29"/>
    <w:rsid w:val="00E24752"/>
    <w:rsid w:val="00E2490E"/>
    <w:rsid w:val="00E24B5E"/>
    <w:rsid w:val="00E250DF"/>
    <w:rsid w:val="00E2520F"/>
    <w:rsid w:val="00E2534F"/>
    <w:rsid w:val="00E25A55"/>
    <w:rsid w:val="00E25C18"/>
    <w:rsid w:val="00E25CFD"/>
    <w:rsid w:val="00E25D98"/>
    <w:rsid w:val="00E267BA"/>
    <w:rsid w:val="00E2694C"/>
    <w:rsid w:val="00E26CF5"/>
    <w:rsid w:val="00E270AB"/>
    <w:rsid w:val="00E27322"/>
    <w:rsid w:val="00E312C2"/>
    <w:rsid w:val="00E31F8F"/>
    <w:rsid w:val="00E32664"/>
    <w:rsid w:val="00E32EE3"/>
    <w:rsid w:val="00E33261"/>
    <w:rsid w:val="00E343A3"/>
    <w:rsid w:val="00E345D2"/>
    <w:rsid w:val="00E375BF"/>
    <w:rsid w:val="00E376BF"/>
    <w:rsid w:val="00E3782C"/>
    <w:rsid w:val="00E37D44"/>
    <w:rsid w:val="00E405E7"/>
    <w:rsid w:val="00E407FC"/>
    <w:rsid w:val="00E40FA7"/>
    <w:rsid w:val="00E41824"/>
    <w:rsid w:val="00E41860"/>
    <w:rsid w:val="00E42587"/>
    <w:rsid w:val="00E4266A"/>
    <w:rsid w:val="00E42A6B"/>
    <w:rsid w:val="00E42B7C"/>
    <w:rsid w:val="00E43E61"/>
    <w:rsid w:val="00E448B7"/>
    <w:rsid w:val="00E4575A"/>
    <w:rsid w:val="00E4584D"/>
    <w:rsid w:val="00E46A71"/>
    <w:rsid w:val="00E508D6"/>
    <w:rsid w:val="00E50D81"/>
    <w:rsid w:val="00E50F51"/>
    <w:rsid w:val="00E50F94"/>
    <w:rsid w:val="00E51974"/>
    <w:rsid w:val="00E52B67"/>
    <w:rsid w:val="00E54396"/>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AC2"/>
    <w:rsid w:val="00E70F60"/>
    <w:rsid w:val="00E71C77"/>
    <w:rsid w:val="00E71E41"/>
    <w:rsid w:val="00E7230D"/>
    <w:rsid w:val="00E729B9"/>
    <w:rsid w:val="00E72AC2"/>
    <w:rsid w:val="00E73CF3"/>
    <w:rsid w:val="00E74774"/>
    <w:rsid w:val="00E7520F"/>
    <w:rsid w:val="00E75227"/>
    <w:rsid w:val="00E75B2E"/>
    <w:rsid w:val="00E76292"/>
    <w:rsid w:val="00E76434"/>
    <w:rsid w:val="00E76B04"/>
    <w:rsid w:val="00E76CCB"/>
    <w:rsid w:val="00E76E1F"/>
    <w:rsid w:val="00E77582"/>
    <w:rsid w:val="00E77D11"/>
    <w:rsid w:val="00E77D75"/>
    <w:rsid w:val="00E80C46"/>
    <w:rsid w:val="00E81834"/>
    <w:rsid w:val="00E81CD8"/>
    <w:rsid w:val="00E83154"/>
    <w:rsid w:val="00E83222"/>
    <w:rsid w:val="00E83D14"/>
    <w:rsid w:val="00E8432A"/>
    <w:rsid w:val="00E85882"/>
    <w:rsid w:val="00E85E8B"/>
    <w:rsid w:val="00E85FDD"/>
    <w:rsid w:val="00E861F5"/>
    <w:rsid w:val="00E86563"/>
    <w:rsid w:val="00E865C4"/>
    <w:rsid w:val="00E865CE"/>
    <w:rsid w:val="00E86BCE"/>
    <w:rsid w:val="00E871A9"/>
    <w:rsid w:val="00E909CE"/>
    <w:rsid w:val="00E90D60"/>
    <w:rsid w:val="00E91223"/>
    <w:rsid w:val="00E915FB"/>
    <w:rsid w:val="00E91B2C"/>
    <w:rsid w:val="00E9219A"/>
    <w:rsid w:val="00E93148"/>
    <w:rsid w:val="00E934C8"/>
    <w:rsid w:val="00E93534"/>
    <w:rsid w:val="00E9431B"/>
    <w:rsid w:val="00E9470E"/>
    <w:rsid w:val="00E94E29"/>
    <w:rsid w:val="00E957F5"/>
    <w:rsid w:val="00E96E22"/>
    <w:rsid w:val="00E97C7F"/>
    <w:rsid w:val="00EA001C"/>
    <w:rsid w:val="00EA0CD1"/>
    <w:rsid w:val="00EA100E"/>
    <w:rsid w:val="00EA141A"/>
    <w:rsid w:val="00EA2280"/>
    <w:rsid w:val="00EA23AA"/>
    <w:rsid w:val="00EA256A"/>
    <w:rsid w:val="00EA2B27"/>
    <w:rsid w:val="00EA36C4"/>
    <w:rsid w:val="00EA37F1"/>
    <w:rsid w:val="00EA4970"/>
    <w:rsid w:val="00EA6573"/>
    <w:rsid w:val="00EA6E8F"/>
    <w:rsid w:val="00EA794B"/>
    <w:rsid w:val="00EB09BE"/>
    <w:rsid w:val="00EB0B01"/>
    <w:rsid w:val="00EB0E73"/>
    <w:rsid w:val="00EB15AF"/>
    <w:rsid w:val="00EB1C0F"/>
    <w:rsid w:val="00EB35C1"/>
    <w:rsid w:val="00EB3686"/>
    <w:rsid w:val="00EB3779"/>
    <w:rsid w:val="00EB381D"/>
    <w:rsid w:val="00EB58C7"/>
    <w:rsid w:val="00EB5DC1"/>
    <w:rsid w:val="00EB6D85"/>
    <w:rsid w:val="00EB7FCE"/>
    <w:rsid w:val="00EC039D"/>
    <w:rsid w:val="00EC03C0"/>
    <w:rsid w:val="00EC0799"/>
    <w:rsid w:val="00EC121F"/>
    <w:rsid w:val="00EC1554"/>
    <w:rsid w:val="00EC3339"/>
    <w:rsid w:val="00EC42F8"/>
    <w:rsid w:val="00EC4A1B"/>
    <w:rsid w:val="00EC4F78"/>
    <w:rsid w:val="00EC6361"/>
    <w:rsid w:val="00EC6932"/>
    <w:rsid w:val="00EC6C73"/>
    <w:rsid w:val="00EC702A"/>
    <w:rsid w:val="00EC790E"/>
    <w:rsid w:val="00ED0C16"/>
    <w:rsid w:val="00ED0DC7"/>
    <w:rsid w:val="00ED0FB3"/>
    <w:rsid w:val="00ED1268"/>
    <w:rsid w:val="00ED17A5"/>
    <w:rsid w:val="00ED199D"/>
    <w:rsid w:val="00ED1C85"/>
    <w:rsid w:val="00ED1D2F"/>
    <w:rsid w:val="00ED2787"/>
    <w:rsid w:val="00ED2CE2"/>
    <w:rsid w:val="00ED315B"/>
    <w:rsid w:val="00ED3C38"/>
    <w:rsid w:val="00ED4A3A"/>
    <w:rsid w:val="00ED4CED"/>
    <w:rsid w:val="00ED51C8"/>
    <w:rsid w:val="00ED5775"/>
    <w:rsid w:val="00ED582C"/>
    <w:rsid w:val="00ED5EFF"/>
    <w:rsid w:val="00ED67E6"/>
    <w:rsid w:val="00ED697D"/>
    <w:rsid w:val="00ED6CEC"/>
    <w:rsid w:val="00ED735B"/>
    <w:rsid w:val="00ED73B9"/>
    <w:rsid w:val="00ED7430"/>
    <w:rsid w:val="00EE0136"/>
    <w:rsid w:val="00EE09A4"/>
    <w:rsid w:val="00EE16DB"/>
    <w:rsid w:val="00EE19FD"/>
    <w:rsid w:val="00EE1B56"/>
    <w:rsid w:val="00EE1C85"/>
    <w:rsid w:val="00EE1F5D"/>
    <w:rsid w:val="00EE2914"/>
    <w:rsid w:val="00EE2FC5"/>
    <w:rsid w:val="00EE33F3"/>
    <w:rsid w:val="00EE433A"/>
    <w:rsid w:val="00EE4477"/>
    <w:rsid w:val="00EE4926"/>
    <w:rsid w:val="00EE523A"/>
    <w:rsid w:val="00EE54B9"/>
    <w:rsid w:val="00EE68F7"/>
    <w:rsid w:val="00EE6920"/>
    <w:rsid w:val="00EE6CEE"/>
    <w:rsid w:val="00EE6E84"/>
    <w:rsid w:val="00EE7654"/>
    <w:rsid w:val="00EE7712"/>
    <w:rsid w:val="00EE7AE4"/>
    <w:rsid w:val="00EE7C29"/>
    <w:rsid w:val="00EE7C67"/>
    <w:rsid w:val="00EE7D60"/>
    <w:rsid w:val="00EF01FE"/>
    <w:rsid w:val="00EF13E9"/>
    <w:rsid w:val="00EF3105"/>
    <w:rsid w:val="00EF393F"/>
    <w:rsid w:val="00EF3DC1"/>
    <w:rsid w:val="00EF3F77"/>
    <w:rsid w:val="00EF4018"/>
    <w:rsid w:val="00EF6136"/>
    <w:rsid w:val="00EF67DA"/>
    <w:rsid w:val="00EF7124"/>
    <w:rsid w:val="00EF7384"/>
    <w:rsid w:val="00F00EAA"/>
    <w:rsid w:val="00F01880"/>
    <w:rsid w:val="00F01B51"/>
    <w:rsid w:val="00F01DAE"/>
    <w:rsid w:val="00F02806"/>
    <w:rsid w:val="00F02C2E"/>
    <w:rsid w:val="00F0301B"/>
    <w:rsid w:val="00F03E5E"/>
    <w:rsid w:val="00F03F27"/>
    <w:rsid w:val="00F0480A"/>
    <w:rsid w:val="00F0515F"/>
    <w:rsid w:val="00F05F84"/>
    <w:rsid w:val="00F070D2"/>
    <w:rsid w:val="00F10CF1"/>
    <w:rsid w:val="00F10EB1"/>
    <w:rsid w:val="00F1174E"/>
    <w:rsid w:val="00F11796"/>
    <w:rsid w:val="00F126A8"/>
    <w:rsid w:val="00F13570"/>
    <w:rsid w:val="00F13FC9"/>
    <w:rsid w:val="00F158C7"/>
    <w:rsid w:val="00F166A2"/>
    <w:rsid w:val="00F16BEB"/>
    <w:rsid w:val="00F170D1"/>
    <w:rsid w:val="00F176A3"/>
    <w:rsid w:val="00F17EDA"/>
    <w:rsid w:val="00F20241"/>
    <w:rsid w:val="00F20A26"/>
    <w:rsid w:val="00F20FBA"/>
    <w:rsid w:val="00F211FE"/>
    <w:rsid w:val="00F229DE"/>
    <w:rsid w:val="00F2421D"/>
    <w:rsid w:val="00F24A9F"/>
    <w:rsid w:val="00F25241"/>
    <w:rsid w:val="00F25A4C"/>
    <w:rsid w:val="00F277ED"/>
    <w:rsid w:val="00F2785B"/>
    <w:rsid w:val="00F314B5"/>
    <w:rsid w:val="00F31B00"/>
    <w:rsid w:val="00F33516"/>
    <w:rsid w:val="00F33852"/>
    <w:rsid w:val="00F342E4"/>
    <w:rsid w:val="00F34532"/>
    <w:rsid w:val="00F346E3"/>
    <w:rsid w:val="00F34725"/>
    <w:rsid w:val="00F3565B"/>
    <w:rsid w:val="00F368F7"/>
    <w:rsid w:val="00F36BDE"/>
    <w:rsid w:val="00F37882"/>
    <w:rsid w:val="00F400EA"/>
    <w:rsid w:val="00F4058C"/>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19"/>
    <w:rsid w:val="00F500F9"/>
    <w:rsid w:val="00F50491"/>
    <w:rsid w:val="00F510FD"/>
    <w:rsid w:val="00F511B0"/>
    <w:rsid w:val="00F51433"/>
    <w:rsid w:val="00F51A87"/>
    <w:rsid w:val="00F527B1"/>
    <w:rsid w:val="00F5284C"/>
    <w:rsid w:val="00F52939"/>
    <w:rsid w:val="00F529C2"/>
    <w:rsid w:val="00F52B84"/>
    <w:rsid w:val="00F53625"/>
    <w:rsid w:val="00F5388C"/>
    <w:rsid w:val="00F5411E"/>
    <w:rsid w:val="00F54219"/>
    <w:rsid w:val="00F543AD"/>
    <w:rsid w:val="00F54B49"/>
    <w:rsid w:val="00F54F61"/>
    <w:rsid w:val="00F55531"/>
    <w:rsid w:val="00F560B4"/>
    <w:rsid w:val="00F56281"/>
    <w:rsid w:val="00F56579"/>
    <w:rsid w:val="00F56594"/>
    <w:rsid w:val="00F56E7D"/>
    <w:rsid w:val="00F5729B"/>
    <w:rsid w:val="00F57665"/>
    <w:rsid w:val="00F57868"/>
    <w:rsid w:val="00F60294"/>
    <w:rsid w:val="00F6042D"/>
    <w:rsid w:val="00F6063A"/>
    <w:rsid w:val="00F612BD"/>
    <w:rsid w:val="00F61A15"/>
    <w:rsid w:val="00F630EB"/>
    <w:rsid w:val="00F6347F"/>
    <w:rsid w:val="00F638A8"/>
    <w:rsid w:val="00F644F1"/>
    <w:rsid w:val="00F65227"/>
    <w:rsid w:val="00F65505"/>
    <w:rsid w:val="00F6569B"/>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5DAF"/>
    <w:rsid w:val="00F76556"/>
    <w:rsid w:val="00F7680D"/>
    <w:rsid w:val="00F768B8"/>
    <w:rsid w:val="00F76B1E"/>
    <w:rsid w:val="00F77250"/>
    <w:rsid w:val="00F7725C"/>
    <w:rsid w:val="00F77B99"/>
    <w:rsid w:val="00F80768"/>
    <w:rsid w:val="00F816A5"/>
    <w:rsid w:val="00F81F56"/>
    <w:rsid w:val="00F8218F"/>
    <w:rsid w:val="00F82C3C"/>
    <w:rsid w:val="00F82EDD"/>
    <w:rsid w:val="00F83243"/>
    <w:rsid w:val="00F83398"/>
    <w:rsid w:val="00F84093"/>
    <w:rsid w:val="00F841AE"/>
    <w:rsid w:val="00F84C15"/>
    <w:rsid w:val="00F85285"/>
    <w:rsid w:val="00F8579B"/>
    <w:rsid w:val="00F85F5F"/>
    <w:rsid w:val="00F85F7D"/>
    <w:rsid w:val="00F869FF"/>
    <w:rsid w:val="00F86F43"/>
    <w:rsid w:val="00F87DF1"/>
    <w:rsid w:val="00F91643"/>
    <w:rsid w:val="00F929B7"/>
    <w:rsid w:val="00F9327D"/>
    <w:rsid w:val="00F9415C"/>
    <w:rsid w:val="00F94D71"/>
    <w:rsid w:val="00F95039"/>
    <w:rsid w:val="00F952BE"/>
    <w:rsid w:val="00F953B3"/>
    <w:rsid w:val="00F9566B"/>
    <w:rsid w:val="00F9572A"/>
    <w:rsid w:val="00F9576C"/>
    <w:rsid w:val="00F95DA4"/>
    <w:rsid w:val="00F96594"/>
    <w:rsid w:val="00F96714"/>
    <w:rsid w:val="00F97CCE"/>
    <w:rsid w:val="00FA144D"/>
    <w:rsid w:val="00FA20E5"/>
    <w:rsid w:val="00FA24E1"/>
    <w:rsid w:val="00FA2925"/>
    <w:rsid w:val="00FA36EB"/>
    <w:rsid w:val="00FA4B39"/>
    <w:rsid w:val="00FA5079"/>
    <w:rsid w:val="00FA56CE"/>
    <w:rsid w:val="00FA659D"/>
    <w:rsid w:val="00FA675B"/>
    <w:rsid w:val="00FA7142"/>
    <w:rsid w:val="00FA7983"/>
    <w:rsid w:val="00FB00BA"/>
    <w:rsid w:val="00FB0339"/>
    <w:rsid w:val="00FB10F0"/>
    <w:rsid w:val="00FB1FBE"/>
    <w:rsid w:val="00FB275B"/>
    <w:rsid w:val="00FB2EAD"/>
    <w:rsid w:val="00FB2EFD"/>
    <w:rsid w:val="00FB304F"/>
    <w:rsid w:val="00FB31A7"/>
    <w:rsid w:val="00FB3981"/>
    <w:rsid w:val="00FB3C75"/>
    <w:rsid w:val="00FB3D71"/>
    <w:rsid w:val="00FB3D84"/>
    <w:rsid w:val="00FB458B"/>
    <w:rsid w:val="00FB4B5E"/>
    <w:rsid w:val="00FB4C99"/>
    <w:rsid w:val="00FB52F0"/>
    <w:rsid w:val="00FB5D95"/>
    <w:rsid w:val="00FB5EF4"/>
    <w:rsid w:val="00FB66D2"/>
    <w:rsid w:val="00FB6905"/>
    <w:rsid w:val="00FB69D5"/>
    <w:rsid w:val="00FB7BCA"/>
    <w:rsid w:val="00FC2982"/>
    <w:rsid w:val="00FC30FB"/>
    <w:rsid w:val="00FC3EFB"/>
    <w:rsid w:val="00FC46D9"/>
    <w:rsid w:val="00FC4C61"/>
    <w:rsid w:val="00FC5449"/>
    <w:rsid w:val="00FC5BA0"/>
    <w:rsid w:val="00FC5CAE"/>
    <w:rsid w:val="00FC5EA5"/>
    <w:rsid w:val="00FC674E"/>
    <w:rsid w:val="00FD003B"/>
    <w:rsid w:val="00FD0613"/>
    <w:rsid w:val="00FD0894"/>
    <w:rsid w:val="00FD0F2E"/>
    <w:rsid w:val="00FD18A1"/>
    <w:rsid w:val="00FD1A28"/>
    <w:rsid w:val="00FD1BA9"/>
    <w:rsid w:val="00FD1E9A"/>
    <w:rsid w:val="00FD2A30"/>
    <w:rsid w:val="00FD34DC"/>
    <w:rsid w:val="00FD3E34"/>
    <w:rsid w:val="00FD4489"/>
    <w:rsid w:val="00FD5736"/>
    <w:rsid w:val="00FD6FC4"/>
    <w:rsid w:val="00FD75A0"/>
    <w:rsid w:val="00FE0385"/>
    <w:rsid w:val="00FE135A"/>
    <w:rsid w:val="00FE1B67"/>
    <w:rsid w:val="00FE252E"/>
    <w:rsid w:val="00FE3D1F"/>
    <w:rsid w:val="00FE3D7C"/>
    <w:rsid w:val="00FE4407"/>
    <w:rsid w:val="00FE4654"/>
    <w:rsid w:val="00FE4885"/>
    <w:rsid w:val="00FE5036"/>
    <w:rsid w:val="00FE5735"/>
    <w:rsid w:val="00FE6924"/>
    <w:rsid w:val="00FE6998"/>
    <w:rsid w:val="00FE6B95"/>
    <w:rsid w:val="00FE7908"/>
    <w:rsid w:val="00FE7BE2"/>
    <w:rsid w:val="00FF0550"/>
    <w:rsid w:val="00FF0594"/>
    <w:rsid w:val="00FF05F7"/>
    <w:rsid w:val="00FF116E"/>
    <w:rsid w:val="00FF1407"/>
    <w:rsid w:val="00FF203A"/>
    <w:rsid w:val="00FF3486"/>
    <w:rsid w:val="00FF3518"/>
    <w:rsid w:val="00FF5672"/>
    <w:rsid w:val="00FF5BD4"/>
    <w:rsid w:val="00FF6252"/>
    <w:rsid w:val="00FF6B4F"/>
    <w:rsid w:val="00FF6CE7"/>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1"/>
    <o:shapelayout v:ext="edit">
      <o:idmap v:ext="edit" data="2"/>
    </o:shapelayout>
  </w:shapeDefaults>
  <w:decimalSymbol w:val=","/>
  <w:listSeparator w:val=";"/>
  <w14:docId w14:val="437B66D2"/>
  <w15:docId w15:val="{900A9AF1-3DFD-4123-93A9-1F7FC104D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50D29"/>
  </w:style>
  <w:style w:type="paragraph" w:styleId="Antrat1">
    <w:name w:val="heading 1"/>
    <w:aliases w:val="Pavadinimas1_LT,Pavadinimas1,Pavadinimas1(II)"/>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Pavadinimas2,Pavadinimas2(II),Pavadinimas2 _LT"/>
    <w:basedOn w:val="prastasis"/>
    <w:next w:val="prastasis"/>
    <w:link w:val="Antrat2Diagrama"/>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pavinimas3,pavinimas3(II),pavinimas3 _LT"/>
    <w:basedOn w:val="prastasis"/>
    <w:next w:val="prastasis"/>
    <w:link w:val="Antrat3Diagrama"/>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Pavadinimas1_LT Diagrama,Pavadinimas1 Diagrama,Pavadinimas1(II) Diagrama"/>
    <w:basedOn w:val="Numatytasispastraiposriftas"/>
    <w:link w:val="Antrat1"/>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rsid w:val="00D05666"/>
    <w:rPr>
      <w:sz w:val="20"/>
      <w:szCs w:val="20"/>
    </w:rPr>
  </w:style>
  <w:style w:type="character" w:customStyle="1" w:styleId="PuslapioinaostekstasDiagrama">
    <w:name w:val="Puslapio išnašos tekstas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1"/>
    <w:qFormat/>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1"/>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HEADER_EN,Char Char Char,Char Char Char Char"/>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HEADER_EN Diagrama,Char Char Char Diagrama,Char Char Char Char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Pavadinimas2 Diagrama,Pavadinimas2(II) Diagrama,Pavadinimas2 _LT Diagrama"/>
    <w:basedOn w:val="Numatytasispastraiposriftas"/>
    <w:link w:val="Antrat2"/>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pavinimas3 Diagrama,pavinimas3(II) Diagrama,pavinimas3 _LT Diagrama"/>
    <w:basedOn w:val="Numatytasispastraiposriftas"/>
    <w:link w:val="Antrat3"/>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3E2556"/>
    <w:pPr>
      <w:tabs>
        <w:tab w:val="right" w:leader="dot" w:pos="9962"/>
      </w:tabs>
      <w:spacing w:line="276" w:lineRule="auto"/>
      <w:ind w:left="709" w:firstLine="0"/>
    </w:pPr>
    <w:rPr>
      <w:rFonts w:ascii="Times New Roman" w:hAnsi="Times New Roman" w:cs="Times New Roman"/>
      <w:sz w:val="24"/>
      <w:szCs w:val="24"/>
    </w:r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prastojilentel"/>
    <w:next w:val="Lentelstinklelis"/>
    <w:uiPriority w:val="99"/>
    <w:rsid w:val="00E75B2E"/>
    <w:pPr>
      <w:spacing w:line="240" w:lineRule="auto"/>
      <w:ind w:firstLine="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uiPriority w:val="99"/>
    <w:rsid w:val="005F75F1"/>
    <w:pPr>
      <w:spacing w:line="240" w:lineRule="auto"/>
      <w:ind w:firstLine="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basedOn w:val="prastasis"/>
    <w:qFormat/>
    <w:rsid w:val="00AD733F"/>
    <w:pPr>
      <w:spacing w:line="240" w:lineRule="auto"/>
      <w:ind w:firstLine="0"/>
      <w:jc w:val="left"/>
    </w:pPr>
    <w:rPr>
      <w:rFonts w:ascii="Times New Roman" w:eastAsiaTheme="minorHAnsi" w:hAnsi="Times New Roman" w:cs="Times New Roman"/>
      <w:sz w:val="24"/>
      <w:szCs w:val="24"/>
    </w:rPr>
  </w:style>
  <w:style w:type="character" w:styleId="Puslapionumeris">
    <w:name w:val="page number"/>
    <w:rsid w:val="00F2785B"/>
  </w:style>
  <w:style w:type="table" w:customStyle="1" w:styleId="Lentelstinklelis1">
    <w:name w:val="Lentelės tinklelis1"/>
    <w:basedOn w:val="prastojilentel"/>
    <w:next w:val="Lentelstinklelis"/>
    <w:rsid w:val="00045AE7"/>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045AE7"/>
    <w:pPr>
      <w:spacing w:line="240" w:lineRule="auto"/>
      <w:ind w:firstLine="72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rsid w:val="00045AE7"/>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DA3DC9"/>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2F7501"/>
    <w:rPr>
      <w:color w:val="605E5C"/>
      <w:shd w:val="clear" w:color="auto" w:fill="E1DFDD"/>
    </w:rPr>
  </w:style>
  <w:style w:type="paragraph" w:customStyle="1" w:styleId="paragraph">
    <w:name w:val="paragraph"/>
    <w:basedOn w:val="prastasis"/>
    <w:rsid w:val="0032048E"/>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spellingerror">
    <w:name w:val="spellingerror"/>
    <w:basedOn w:val="Numatytasispastraiposriftas"/>
    <w:rsid w:val="0032048E"/>
  </w:style>
  <w:style w:type="character" w:customStyle="1" w:styleId="eop">
    <w:name w:val="eop"/>
    <w:basedOn w:val="Numatytasispastraiposriftas"/>
    <w:rsid w:val="0032048E"/>
  </w:style>
  <w:style w:type="paragraph" w:customStyle="1" w:styleId="body20">
    <w:name w:val="body2"/>
    <w:basedOn w:val="prastasis"/>
    <w:rsid w:val="009E1FC4"/>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t449">
    <w:name w:val="t449"/>
    <w:basedOn w:val="Numatytasispastraiposriftas"/>
    <w:rsid w:val="009E1FC4"/>
  </w:style>
  <w:style w:type="character" w:customStyle="1" w:styleId="t450">
    <w:name w:val="t450"/>
    <w:basedOn w:val="Numatytasispastraiposriftas"/>
    <w:rsid w:val="009E1FC4"/>
  </w:style>
  <w:style w:type="character" w:customStyle="1" w:styleId="t451">
    <w:name w:val="t451"/>
    <w:basedOn w:val="Numatytasispastraiposriftas"/>
    <w:rsid w:val="009E1FC4"/>
  </w:style>
  <w:style w:type="character" w:customStyle="1" w:styleId="t452">
    <w:name w:val="t452"/>
    <w:basedOn w:val="Numatytasispastraiposriftas"/>
    <w:rsid w:val="009E1FC4"/>
  </w:style>
  <w:style w:type="character" w:customStyle="1" w:styleId="t453">
    <w:name w:val="t453"/>
    <w:basedOn w:val="Numatytasispastraiposriftas"/>
    <w:rsid w:val="009E1FC4"/>
  </w:style>
  <w:style w:type="character" w:customStyle="1" w:styleId="t454">
    <w:name w:val="t454"/>
    <w:basedOn w:val="Numatytasispastraiposriftas"/>
    <w:rsid w:val="009E1FC4"/>
  </w:style>
  <w:style w:type="character" w:customStyle="1" w:styleId="t455">
    <w:name w:val="t455"/>
    <w:basedOn w:val="Numatytasispastraiposriftas"/>
    <w:rsid w:val="009E1FC4"/>
  </w:style>
  <w:style w:type="character" w:customStyle="1" w:styleId="t456">
    <w:name w:val="t456"/>
    <w:basedOn w:val="Numatytasispastraiposriftas"/>
    <w:rsid w:val="009E1FC4"/>
  </w:style>
  <w:style w:type="character" w:customStyle="1" w:styleId="t457">
    <w:name w:val="t457"/>
    <w:basedOn w:val="Numatytasispastraiposriftas"/>
    <w:rsid w:val="009E1FC4"/>
  </w:style>
  <w:style w:type="character" w:customStyle="1" w:styleId="t458">
    <w:name w:val="t458"/>
    <w:basedOn w:val="Numatytasispastraiposriftas"/>
    <w:rsid w:val="009E1FC4"/>
  </w:style>
  <w:style w:type="table" w:customStyle="1" w:styleId="TableGrid31">
    <w:name w:val="Table Grid31"/>
    <w:basedOn w:val="prastojilentel"/>
    <w:next w:val="Lentelstinklelis"/>
    <w:uiPriority w:val="39"/>
    <w:rsid w:val="007A65F8"/>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rsid w:val="009D27D4"/>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335">
    <w:name w:val="t335"/>
    <w:basedOn w:val="Numatytasispastraiposriftas"/>
    <w:rsid w:val="00BC7E6D"/>
  </w:style>
  <w:style w:type="character" w:customStyle="1" w:styleId="apple-converted-space">
    <w:name w:val="apple-converted-space"/>
    <w:basedOn w:val="Numatytasispastraiposriftas"/>
    <w:rsid w:val="003F53C2"/>
  </w:style>
  <w:style w:type="table" w:customStyle="1" w:styleId="Lentelstinklelis111">
    <w:name w:val="Lentelės tinklelis111"/>
    <w:basedOn w:val="prastojilentel"/>
    <w:uiPriority w:val="59"/>
    <w:rsid w:val="007922E3"/>
    <w:pPr>
      <w:spacing w:line="240" w:lineRule="auto"/>
      <w:ind w:firstLine="0"/>
      <w:jc w:val="left"/>
    </w:pPr>
    <w:rPr>
      <w:rFonts w:ascii="Calibri" w:eastAsia="SimSun" w:hAnsi="Calibri" w:cs="Times New Roman"/>
      <w:sz w:val="22"/>
      <w:szCs w:val="22"/>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77181F"/>
  </w:style>
  <w:style w:type="paragraph" w:styleId="Tekstoblokas">
    <w:name w:val="Block Text"/>
    <w:basedOn w:val="prastasis"/>
    <w:rsid w:val="0077181F"/>
    <w:pPr>
      <w:spacing w:line="360" w:lineRule="auto"/>
      <w:ind w:left="1800" w:right="1106" w:firstLine="0"/>
      <w:jc w:val="center"/>
    </w:pPr>
    <w:rPr>
      <w:rFonts w:ascii="Times New Roman" w:eastAsia="Times New Roman" w:hAnsi="Times New Roman" w:cs="Times New Roman"/>
      <w:b/>
      <w:bCs/>
      <w:sz w:val="24"/>
      <w:szCs w:val="24"/>
      <w:lang w:val="en-GB" w:eastAsia="en-US"/>
    </w:rPr>
  </w:style>
  <w:style w:type="paragraph" w:styleId="Pagrindiniotekstotrauka">
    <w:name w:val="Body Text Indent"/>
    <w:basedOn w:val="prastasis"/>
    <w:link w:val="PagrindiniotekstotraukaDiagrama"/>
    <w:rsid w:val="0077181F"/>
    <w:pPr>
      <w:spacing w:line="240" w:lineRule="auto"/>
      <w:ind w:firstLine="720"/>
    </w:pPr>
    <w:rPr>
      <w:rFonts w:ascii="Times New Roman" w:eastAsia="Times New Roman" w:hAnsi="Times New Roman" w:cs="Times New Roman"/>
      <w:sz w:val="24"/>
      <w:szCs w:val="24"/>
      <w:lang w:eastAsia="en-US"/>
    </w:rPr>
  </w:style>
  <w:style w:type="character" w:customStyle="1" w:styleId="PagrindiniotekstotraukaDiagrama">
    <w:name w:val="Pagrindinio teksto įtrauka Diagrama"/>
    <w:basedOn w:val="Numatytasispastraiposriftas"/>
    <w:link w:val="Pagrindiniotekstotrauka"/>
    <w:rsid w:val="0077181F"/>
    <w:rPr>
      <w:rFonts w:ascii="Times New Roman" w:eastAsia="Times New Roman" w:hAnsi="Times New Roman" w:cs="Times New Roman"/>
      <w:sz w:val="24"/>
      <w:szCs w:val="24"/>
      <w:lang w:eastAsia="en-US"/>
    </w:rPr>
  </w:style>
  <w:style w:type="table" w:customStyle="1" w:styleId="Lentelstinklelis4">
    <w:name w:val="Lentelės tinklelis4"/>
    <w:basedOn w:val="prastojilentel"/>
    <w:next w:val="Lentelstinklelis"/>
    <w:uiPriority w:val="39"/>
    <w:rsid w:val="0077181F"/>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rsid w:val="0077181F"/>
    <w:pPr>
      <w:spacing w:line="240" w:lineRule="auto"/>
      <w:ind w:firstLine="312"/>
    </w:pPr>
    <w:rPr>
      <w:rFonts w:ascii="TimesLT" w:eastAsia="Times New Roman" w:hAnsi="TimesLT" w:cs="Times New Roman"/>
      <w:snapToGrid w:val="0"/>
      <w:sz w:val="20"/>
      <w:szCs w:val="20"/>
      <w:lang w:val="en-US" w:eastAsia="en-US"/>
    </w:rPr>
  </w:style>
  <w:style w:type="paragraph" w:customStyle="1" w:styleId="Patvirtinta">
    <w:name w:val="Patvirtinta"/>
    <w:rsid w:val="0077181F"/>
    <w:pPr>
      <w:tabs>
        <w:tab w:val="left" w:pos="1304"/>
        <w:tab w:val="left" w:pos="1457"/>
        <w:tab w:val="left" w:pos="1604"/>
        <w:tab w:val="left" w:pos="1757"/>
      </w:tabs>
      <w:autoSpaceDE w:val="0"/>
      <w:autoSpaceDN w:val="0"/>
      <w:adjustRightInd w:val="0"/>
      <w:spacing w:line="240" w:lineRule="auto"/>
      <w:ind w:left="5953" w:firstLine="0"/>
      <w:jc w:val="left"/>
    </w:pPr>
    <w:rPr>
      <w:rFonts w:ascii="TimesLT" w:eastAsia="Times New Roman" w:hAnsi="TimesLT" w:cs="Times New Roman"/>
      <w:sz w:val="20"/>
      <w:szCs w:val="20"/>
      <w:lang w:val="en-US"/>
    </w:rPr>
  </w:style>
  <w:style w:type="paragraph" w:customStyle="1" w:styleId="ISTATYMAS">
    <w:name w:val="ISTATYMAS"/>
    <w:basedOn w:val="prastasis"/>
    <w:rsid w:val="0077181F"/>
    <w:pPr>
      <w:keepLines/>
      <w:suppressAutoHyphens/>
      <w:autoSpaceDE w:val="0"/>
      <w:autoSpaceDN w:val="0"/>
      <w:adjustRightInd w:val="0"/>
      <w:spacing w:line="288" w:lineRule="auto"/>
      <w:ind w:firstLine="0"/>
      <w:jc w:val="center"/>
      <w:textAlignment w:val="center"/>
    </w:pPr>
    <w:rPr>
      <w:rFonts w:ascii="Times New Roman" w:eastAsia="Times New Roman" w:hAnsi="Times New Roman" w:cs="Times New Roman"/>
      <w:color w:val="000000"/>
      <w:sz w:val="20"/>
      <w:szCs w:val="20"/>
      <w:lang w:eastAsia="en-US"/>
    </w:rPr>
  </w:style>
  <w:style w:type="paragraph" w:customStyle="1" w:styleId="NORMAS">
    <w:name w:val="NORMAS+"/>
    <w:basedOn w:val="prastasis"/>
    <w:rsid w:val="0077181F"/>
    <w:pPr>
      <w:spacing w:line="240" w:lineRule="auto"/>
      <w:ind w:firstLine="0"/>
      <w:jc w:val="left"/>
    </w:pPr>
    <w:rPr>
      <w:rFonts w:ascii="Times New Roman" w:eastAsia="Times New Roman" w:hAnsi="Times New Roman" w:cs="Times New Roman"/>
      <w:sz w:val="24"/>
      <w:szCs w:val="24"/>
      <w:lang w:eastAsia="en-US"/>
    </w:rPr>
  </w:style>
  <w:style w:type="paragraph" w:customStyle="1" w:styleId="tampas">
    <w:name w:val="Štampas"/>
    <w:link w:val="tampasChar"/>
    <w:qFormat/>
    <w:rsid w:val="0077181F"/>
    <w:pPr>
      <w:spacing w:line="240" w:lineRule="auto"/>
      <w:ind w:firstLine="0"/>
      <w:jc w:val="left"/>
    </w:pPr>
    <w:rPr>
      <w:sz w:val="24"/>
      <w:szCs w:val="24"/>
      <w:lang w:val="en-US" w:eastAsia="en-US"/>
    </w:rPr>
  </w:style>
  <w:style w:type="character" w:customStyle="1" w:styleId="tampasChar">
    <w:name w:val="Štampas Char"/>
    <w:basedOn w:val="Numatytasispastraiposriftas"/>
    <w:link w:val="tampas"/>
    <w:rsid w:val="0077181F"/>
    <w:rPr>
      <w:sz w:val="24"/>
      <w:szCs w:val="24"/>
      <w:lang w:val="en-US" w:eastAsia="en-US"/>
    </w:rPr>
  </w:style>
  <w:style w:type="paragraph" w:customStyle="1" w:styleId="agatxtar10">
    <w:name w:val="agatxt ar10"/>
    <w:basedOn w:val="prastasis"/>
    <w:rsid w:val="0077181F"/>
    <w:pPr>
      <w:spacing w:line="240" w:lineRule="auto"/>
      <w:ind w:left="57" w:right="57" w:firstLine="737"/>
    </w:pPr>
    <w:rPr>
      <w:rFonts w:ascii="Arial" w:eastAsia="Times New Roman" w:hAnsi="Arial" w:cs="Arial"/>
      <w:sz w:val="20"/>
      <w:szCs w:val="24"/>
    </w:rPr>
  </w:style>
  <w:style w:type="character" w:customStyle="1" w:styleId="WW8Num3z0">
    <w:name w:val="WW8Num3z0"/>
    <w:rsid w:val="0077181F"/>
    <w:rPr>
      <w:rFonts w:ascii="Symbol" w:hAnsi="Symbol"/>
    </w:rPr>
  </w:style>
  <w:style w:type="paragraph" w:customStyle="1" w:styleId="Pagrindinistekstas2">
    <w:name w:val="Pagrindinis tekstas2"/>
    <w:rsid w:val="0077181F"/>
    <w:pPr>
      <w:spacing w:line="240" w:lineRule="auto"/>
      <w:ind w:firstLine="312"/>
    </w:pPr>
    <w:rPr>
      <w:rFonts w:ascii="TimesLT" w:eastAsia="Times New Roman" w:hAnsi="TimesLT" w:cs="Times New Roman"/>
      <w:snapToGrid w:val="0"/>
      <w:sz w:val="20"/>
      <w:szCs w:val="20"/>
      <w:lang w:val="en-US" w:eastAsia="en-US"/>
    </w:rPr>
  </w:style>
  <w:style w:type="paragraph" w:styleId="Pagrindiniotekstotrauka3">
    <w:name w:val="Body Text Indent 3"/>
    <w:basedOn w:val="prastasis"/>
    <w:link w:val="Pagrindiniotekstotrauka3Diagrama"/>
    <w:rsid w:val="0077181F"/>
    <w:pPr>
      <w:autoSpaceDE w:val="0"/>
      <w:autoSpaceDN w:val="0"/>
      <w:adjustRightInd w:val="0"/>
      <w:spacing w:line="240" w:lineRule="auto"/>
      <w:ind w:firstLine="540"/>
      <w:jc w:val="left"/>
    </w:pPr>
    <w:rPr>
      <w:rFonts w:ascii="Times" w:eastAsia="Times New Roman" w:hAnsi="Times" w:cs="Tahoma"/>
      <w:sz w:val="24"/>
      <w:szCs w:val="32"/>
      <w:lang w:eastAsia="en-US"/>
    </w:rPr>
  </w:style>
  <w:style w:type="character" w:customStyle="1" w:styleId="Pagrindiniotekstotrauka3Diagrama">
    <w:name w:val="Pagrindinio teksto įtrauka 3 Diagrama"/>
    <w:basedOn w:val="Numatytasispastraiposriftas"/>
    <w:link w:val="Pagrindiniotekstotrauka3"/>
    <w:rsid w:val="0077181F"/>
    <w:rPr>
      <w:rFonts w:ascii="Times" w:eastAsia="Times New Roman" w:hAnsi="Times" w:cs="Tahoma"/>
      <w:sz w:val="24"/>
      <w:szCs w:val="32"/>
      <w:lang w:eastAsia="en-US"/>
    </w:rPr>
  </w:style>
  <w:style w:type="paragraph" w:customStyle="1" w:styleId="TEKSTAS">
    <w:name w:val="TEKSTAS"/>
    <w:basedOn w:val="prastasis"/>
    <w:rsid w:val="0077181F"/>
    <w:pPr>
      <w:spacing w:before="120" w:after="120" w:line="240" w:lineRule="auto"/>
      <w:ind w:firstLine="0"/>
      <w:jc w:val="left"/>
    </w:pPr>
    <w:rPr>
      <w:rFonts w:ascii="Times New Roman" w:eastAsia="Times New Roman" w:hAnsi="Times New Roman" w:cs="Times New Roman"/>
      <w:sz w:val="20"/>
      <w:szCs w:val="24"/>
      <w:lang w:val="en-AU" w:eastAsia="en-US"/>
    </w:rPr>
  </w:style>
  <w:style w:type="paragraph" w:customStyle="1" w:styleId="IRENGIMAI">
    <w:name w:val="IRENGIMAI"/>
    <w:basedOn w:val="prastasis"/>
    <w:rsid w:val="0077181F"/>
    <w:pPr>
      <w:spacing w:before="120" w:after="120" w:line="240" w:lineRule="auto"/>
      <w:ind w:firstLine="0"/>
      <w:jc w:val="left"/>
    </w:pPr>
    <w:rPr>
      <w:rFonts w:ascii="Times New Roman" w:eastAsia="Times New Roman" w:hAnsi="Times New Roman" w:cs="Times New Roman"/>
      <w:b/>
      <w:sz w:val="24"/>
      <w:szCs w:val="20"/>
      <w:lang w:val="en-AU" w:eastAsia="en-US"/>
    </w:rPr>
  </w:style>
  <w:style w:type="paragraph" w:customStyle="1" w:styleId="LentUZRASAS">
    <w:name w:val="Lent_UZRASAS"/>
    <w:basedOn w:val="prastasis"/>
    <w:rsid w:val="0077181F"/>
    <w:pPr>
      <w:spacing w:before="120" w:after="120" w:line="240" w:lineRule="auto"/>
      <w:ind w:firstLine="0"/>
      <w:jc w:val="left"/>
    </w:pPr>
    <w:rPr>
      <w:rFonts w:ascii="Times New Roman" w:eastAsia="Times New Roman" w:hAnsi="Times New Roman" w:cs="Times New Roman"/>
      <w:b/>
      <w:sz w:val="24"/>
      <w:szCs w:val="20"/>
      <w:lang w:val="en-US" w:eastAsia="en-US"/>
    </w:rPr>
  </w:style>
  <w:style w:type="paragraph" w:styleId="Turinys3">
    <w:name w:val="toc 3"/>
    <w:basedOn w:val="prastasis"/>
    <w:next w:val="prastasis"/>
    <w:autoRedefine/>
    <w:rsid w:val="0077181F"/>
    <w:pPr>
      <w:tabs>
        <w:tab w:val="right" w:leader="dot" w:pos="8302"/>
      </w:tabs>
      <w:spacing w:line="240" w:lineRule="auto"/>
      <w:ind w:left="851" w:firstLine="0"/>
      <w:jc w:val="left"/>
    </w:pPr>
    <w:rPr>
      <w:rFonts w:ascii="Times New Roman" w:eastAsia="Times New Roman" w:hAnsi="Times New Roman" w:cs="Times New Roman"/>
      <w:noProof/>
      <w:sz w:val="24"/>
      <w:szCs w:val="20"/>
      <w:lang w:val="en-US" w:eastAsia="en-US"/>
    </w:rPr>
  </w:style>
  <w:style w:type="paragraph" w:styleId="Turinys6">
    <w:name w:val="toc 6"/>
    <w:basedOn w:val="prastasis"/>
    <w:next w:val="prastasis"/>
    <w:autoRedefine/>
    <w:rsid w:val="0077181F"/>
    <w:pPr>
      <w:spacing w:line="240" w:lineRule="auto"/>
      <w:ind w:left="1200" w:firstLine="0"/>
      <w:jc w:val="left"/>
    </w:pPr>
    <w:rPr>
      <w:rFonts w:ascii="Times New Roman" w:eastAsia="Times New Roman" w:hAnsi="Times New Roman" w:cs="Times New Roman"/>
      <w:sz w:val="24"/>
      <w:szCs w:val="20"/>
      <w:lang w:val="en-US" w:eastAsia="en-US"/>
    </w:rPr>
  </w:style>
  <w:style w:type="paragraph" w:styleId="Pagrindinistekstas20">
    <w:name w:val="Body Text 2"/>
    <w:basedOn w:val="prastasis"/>
    <w:link w:val="Pagrindinistekstas2Diagrama"/>
    <w:rsid w:val="0077181F"/>
    <w:pPr>
      <w:widowControl w:val="0"/>
      <w:suppressAutoHyphens/>
      <w:spacing w:line="240" w:lineRule="auto"/>
      <w:ind w:firstLine="0"/>
    </w:pPr>
    <w:rPr>
      <w:rFonts w:ascii="HelveticaLT" w:eastAsia="Times New Roman" w:hAnsi="HelveticaLT" w:cs="Times New Roman"/>
      <w:snapToGrid w:val="0"/>
      <w:color w:val="000000"/>
      <w:sz w:val="24"/>
      <w:szCs w:val="20"/>
      <w:lang w:eastAsia="en-US"/>
    </w:rPr>
  </w:style>
  <w:style w:type="character" w:customStyle="1" w:styleId="Pagrindinistekstas2Diagrama">
    <w:name w:val="Pagrindinis tekstas 2 Diagrama"/>
    <w:basedOn w:val="Numatytasispastraiposriftas"/>
    <w:link w:val="Pagrindinistekstas20"/>
    <w:rsid w:val="0077181F"/>
    <w:rPr>
      <w:rFonts w:ascii="HelveticaLT" w:eastAsia="Times New Roman" w:hAnsi="HelveticaLT" w:cs="Times New Roman"/>
      <w:snapToGrid w:val="0"/>
      <w:color w:val="000000"/>
      <w:sz w:val="24"/>
      <w:szCs w:val="20"/>
      <w:lang w:eastAsia="en-US"/>
    </w:rPr>
  </w:style>
  <w:style w:type="paragraph" w:styleId="Pagrindinistekstas3">
    <w:name w:val="Body Text 3"/>
    <w:basedOn w:val="prastasis"/>
    <w:link w:val="Pagrindinistekstas3Diagrama"/>
    <w:rsid w:val="0077181F"/>
    <w:pPr>
      <w:widowControl w:val="0"/>
      <w:suppressAutoHyphens/>
      <w:spacing w:after="120" w:line="240" w:lineRule="auto"/>
      <w:ind w:firstLine="0"/>
      <w:jc w:val="left"/>
    </w:pPr>
    <w:rPr>
      <w:rFonts w:ascii="Times New Roman" w:eastAsia="Times New Roman" w:hAnsi="Times New Roman" w:cs="Times New Roman"/>
      <w:color w:val="000000"/>
      <w:sz w:val="16"/>
      <w:szCs w:val="16"/>
      <w:lang w:eastAsia="en-US"/>
    </w:rPr>
  </w:style>
  <w:style w:type="character" w:customStyle="1" w:styleId="Pagrindinistekstas3Diagrama">
    <w:name w:val="Pagrindinis tekstas 3 Diagrama"/>
    <w:basedOn w:val="Numatytasispastraiposriftas"/>
    <w:link w:val="Pagrindinistekstas3"/>
    <w:rsid w:val="0077181F"/>
    <w:rPr>
      <w:rFonts w:ascii="Times New Roman" w:eastAsia="Times New Roman" w:hAnsi="Times New Roman" w:cs="Times New Roman"/>
      <w:color w:val="000000"/>
      <w:sz w:val="16"/>
      <w:szCs w:val="16"/>
      <w:lang w:eastAsia="en-US"/>
    </w:rPr>
  </w:style>
  <w:style w:type="paragraph" w:styleId="Dokumentostruktra">
    <w:name w:val="Document Map"/>
    <w:basedOn w:val="prastasis"/>
    <w:link w:val="DokumentostruktraDiagrama"/>
    <w:rsid w:val="0077181F"/>
    <w:pPr>
      <w:widowControl w:val="0"/>
      <w:shd w:val="clear" w:color="auto" w:fill="000080"/>
      <w:suppressAutoHyphens/>
      <w:spacing w:line="240" w:lineRule="auto"/>
      <w:ind w:firstLine="0"/>
      <w:jc w:val="left"/>
    </w:pPr>
    <w:rPr>
      <w:rFonts w:ascii="Tahoma" w:eastAsia="Times New Roman" w:hAnsi="Tahoma" w:cs="Tahoma"/>
      <w:color w:val="000000"/>
      <w:sz w:val="20"/>
      <w:szCs w:val="20"/>
      <w:lang w:eastAsia="en-US"/>
    </w:rPr>
  </w:style>
  <w:style w:type="character" w:customStyle="1" w:styleId="DokumentostruktraDiagrama">
    <w:name w:val="Dokumento struktūra Diagrama"/>
    <w:basedOn w:val="Numatytasispastraiposriftas"/>
    <w:link w:val="Dokumentostruktra"/>
    <w:rsid w:val="0077181F"/>
    <w:rPr>
      <w:rFonts w:ascii="Tahoma" w:eastAsia="Times New Roman" w:hAnsi="Tahoma" w:cs="Tahoma"/>
      <w:color w:val="000000"/>
      <w:sz w:val="20"/>
      <w:szCs w:val="20"/>
      <w:shd w:val="clear" w:color="auto" w:fill="000080"/>
      <w:lang w:eastAsia="en-US"/>
    </w:rPr>
  </w:style>
  <w:style w:type="paragraph" w:customStyle="1" w:styleId="FR1">
    <w:name w:val="FR1"/>
    <w:rsid w:val="0077181F"/>
    <w:pPr>
      <w:widowControl w:val="0"/>
      <w:autoSpaceDE w:val="0"/>
      <w:autoSpaceDN w:val="0"/>
      <w:adjustRightInd w:val="0"/>
      <w:spacing w:before="20" w:line="240" w:lineRule="auto"/>
      <w:ind w:firstLine="1120"/>
    </w:pPr>
    <w:rPr>
      <w:rFonts w:ascii="Arial" w:eastAsia="Times New Roman" w:hAnsi="Arial" w:cs="Arial"/>
      <w:sz w:val="18"/>
      <w:szCs w:val="18"/>
      <w:lang w:eastAsia="en-US"/>
    </w:rPr>
  </w:style>
  <w:style w:type="paragraph" w:customStyle="1" w:styleId="Linija">
    <w:name w:val="Linija"/>
    <w:basedOn w:val="MAZAS"/>
    <w:rsid w:val="0077181F"/>
    <w:pPr>
      <w:ind w:firstLine="0"/>
      <w:jc w:val="center"/>
    </w:pPr>
    <w:rPr>
      <w:sz w:val="12"/>
      <w:szCs w:val="12"/>
    </w:rPr>
  </w:style>
  <w:style w:type="paragraph" w:customStyle="1" w:styleId="MAZAS">
    <w:name w:val="MAZAS"/>
    <w:rsid w:val="0077181F"/>
    <w:pPr>
      <w:autoSpaceDE w:val="0"/>
      <w:autoSpaceDN w:val="0"/>
      <w:adjustRightInd w:val="0"/>
      <w:spacing w:line="240" w:lineRule="auto"/>
      <w:ind w:firstLine="312"/>
    </w:pPr>
    <w:rPr>
      <w:rFonts w:ascii="TimesLT" w:eastAsia="Times New Roman" w:hAnsi="TimesLT" w:cs="Times New Roman"/>
      <w:sz w:val="8"/>
      <w:szCs w:val="8"/>
      <w:lang w:val="en-US" w:eastAsia="en-US"/>
    </w:rPr>
  </w:style>
  <w:style w:type="paragraph" w:customStyle="1" w:styleId="Hyperlink1">
    <w:name w:val="Hyperlink1"/>
    <w:rsid w:val="0077181F"/>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paragraph" w:customStyle="1" w:styleId="CentrBold">
    <w:name w:val="CentrBold"/>
    <w:rsid w:val="0077181F"/>
    <w:pPr>
      <w:autoSpaceDE w:val="0"/>
      <w:autoSpaceDN w:val="0"/>
      <w:adjustRightInd w:val="0"/>
      <w:spacing w:line="240" w:lineRule="auto"/>
      <w:ind w:firstLine="0"/>
      <w:jc w:val="center"/>
    </w:pPr>
    <w:rPr>
      <w:rFonts w:ascii="TimesLT" w:eastAsia="Times New Roman" w:hAnsi="TimesLT" w:cs="Times New Roman"/>
      <w:b/>
      <w:bCs/>
      <w:caps/>
      <w:sz w:val="20"/>
      <w:szCs w:val="20"/>
      <w:lang w:val="en-US" w:eastAsia="en-US"/>
    </w:rPr>
  </w:style>
  <w:style w:type="character" w:customStyle="1" w:styleId="FooterChar1">
    <w:name w:val="Footer Char1"/>
    <w:rsid w:val="0077181F"/>
    <w:rPr>
      <w:sz w:val="24"/>
      <w:szCs w:val="24"/>
      <w:lang w:eastAsia="en-US"/>
    </w:rPr>
  </w:style>
  <w:style w:type="paragraph" w:customStyle="1" w:styleId="poskyris">
    <w:name w:val="poskyris"/>
    <w:basedOn w:val="prastasis"/>
    <w:rsid w:val="0077181F"/>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Skyrius">
    <w:name w:val="Skyrius"/>
    <w:basedOn w:val="Antrat1"/>
    <w:qFormat/>
    <w:rsid w:val="0077181F"/>
    <w:pPr>
      <w:keepLines w:val="0"/>
      <w:widowControl w:val="0"/>
      <w:numPr>
        <w:numId w:val="16"/>
      </w:numPr>
      <w:pBdr>
        <w:bottom w:val="none" w:sz="0" w:space="0" w:color="auto"/>
      </w:pBdr>
      <w:autoSpaceDE w:val="0"/>
      <w:autoSpaceDN w:val="0"/>
      <w:adjustRightInd w:val="0"/>
      <w:spacing w:before="240"/>
      <w:jc w:val="left"/>
    </w:pPr>
    <w:rPr>
      <w:rFonts w:ascii="Arial" w:eastAsia="Times New Roman" w:hAnsi="Arial" w:cs="Arial"/>
      <w:b/>
      <w:bCs/>
      <w:color w:val="auto"/>
      <w:kern w:val="32"/>
      <w:sz w:val="28"/>
      <w:szCs w:val="32"/>
      <w:lang w:eastAsia="ru-RU"/>
    </w:rPr>
  </w:style>
  <w:style w:type="paragraph" w:customStyle="1" w:styleId="PoskyriuPosk">
    <w:name w:val="PoskyriuPosk"/>
    <w:basedOn w:val="prastasis"/>
    <w:qFormat/>
    <w:rsid w:val="0077181F"/>
    <w:pPr>
      <w:widowControl w:val="0"/>
      <w:numPr>
        <w:ilvl w:val="2"/>
        <w:numId w:val="16"/>
      </w:numPr>
      <w:autoSpaceDE w:val="0"/>
      <w:autoSpaceDN w:val="0"/>
      <w:adjustRightInd w:val="0"/>
      <w:spacing w:before="240" w:after="120" w:line="240" w:lineRule="auto"/>
      <w:jc w:val="left"/>
    </w:pPr>
    <w:rPr>
      <w:rFonts w:ascii="Arial" w:eastAsia="Calibri" w:hAnsi="Arial" w:cs="Arial"/>
      <w:b/>
      <w:bCs/>
      <w:sz w:val="24"/>
      <w:szCs w:val="24"/>
      <w:lang w:eastAsia="ru-RU"/>
    </w:rPr>
  </w:style>
  <w:style w:type="character" w:customStyle="1" w:styleId="shorttext">
    <w:name w:val="short_text"/>
    <w:basedOn w:val="Numatytasispastraiposriftas"/>
    <w:rsid w:val="0077181F"/>
  </w:style>
  <w:style w:type="character" w:customStyle="1" w:styleId="hps">
    <w:name w:val="hps"/>
    <w:basedOn w:val="Numatytasispastraiposriftas"/>
    <w:rsid w:val="0077181F"/>
  </w:style>
  <w:style w:type="paragraph" w:customStyle="1" w:styleId="Default">
    <w:name w:val="Default"/>
    <w:rsid w:val="0077181F"/>
    <w:pPr>
      <w:autoSpaceDE w:val="0"/>
      <w:autoSpaceDN w:val="0"/>
      <w:adjustRightInd w:val="0"/>
      <w:spacing w:line="240" w:lineRule="auto"/>
      <w:ind w:firstLine="0"/>
      <w:jc w:val="left"/>
    </w:pPr>
    <w:rPr>
      <w:rFonts w:ascii="Arial" w:eastAsia="Times New Roman" w:hAnsi="Arial" w:cs="Arial"/>
      <w:color w:val="000000"/>
      <w:sz w:val="24"/>
      <w:szCs w:val="24"/>
    </w:rPr>
  </w:style>
  <w:style w:type="character" w:customStyle="1" w:styleId="WW8Num1z0">
    <w:name w:val="WW8Num1z0"/>
    <w:rsid w:val="0077181F"/>
    <w:rPr>
      <w:rFonts w:ascii="Symbol" w:hAnsi="Symbol"/>
    </w:rPr>
  </w:style>
  <w:style w:type="paragraph" w:customStyle="1" w:styleId="WW-BodyTextIndent2">
    <w:name w:val="WW-Body Text Indent 2"/>
    <w:basedOn w:val="prastasis"/>
    <w:rsid w:val="0077181F"/>
    <w:pPr>
      <w:suppressAutoHyphens/>
      <w:spacing w:line="240" w:lineRule="auto"/>
      <w:ind w:firstLine="851"/>
    </w:pPr>
    <w:rPr>
      <w:rFonts w:ascii="TimesLT" w:eastAsia="Times New Roman" w:hAnsi="TimesLT" w:cs="Arial"/>
      <w:sz w:val="18"/>
      <w:szCs w:val="20"/>
      <w:lang w:eastAsia="ar-SA"/>
    </w:rPr>
  </w:style>
  <w:style w:type="paragraph" w:customStyle="1" w:styleId="WW-BodyTextIndent3">
    <w:name w:val="WW-Body Text Indent 3"/>
    <w:basedOn w:val="prastasis"/>
    <w:rsid w:val="0077181F"/>
    <w:pPr>
      <w:suppressAutoHyphens/>
      <w:spacing w:line="240" w:lineRule="auto"/>
      <w:ind w:left="851" w:firstLine="0"/>
    </w:pPr>
    <w:rPr>
      <w:rFonts w:ascii="TimesLT" w:eastAsia="Times New Roman" w:hAnsi="TimesLT" w:cs="Arial"/>
      <w:sz w:val="18"/>
      <w:szCs w:val="20"/>
      <w:lang w:eastAsia="ar-SA"/>
    </w:rPr>
  </w:style>
  <w:style w:type="paragraph" w:customStyle="1" w:styleId="WW-BodyText2">
    <w:name w:val="WW-Body Text 2"/>
    <w:basedOn w:val="prastasis"/>
    <w:rsid w:val="0077181F"/>
    <w:pPr>
      <w:suppressAutoHyphens/>
      <w:overflowPunct w:val="0"/>
      <w:autoSpaceDE w:val="0"/>
      <w:spacing w:line="240" w:lineRule="auto"/>
      <w:ind w:firstLine="720"/>
      <w:jc w:val="left"/>
      <w:textAlignment w:val="baseline"/>
    </w:pPr>
    <w:rPr>
      <w:rFonts w:ascii="Arial" w:eastAsia="Times New Roman" w:hAnsi="Arial" w:cs="Arial"/>
      <w:sz w:val="18"/>
      <w:szCs w:val="20"/>
      <w:lang w:eastAsia="ar-SA"/>
    </w:rPr>
  </w:style>
  <w:style w:type="paragraph" w:customStyle="1" w:styleId="Skyrius1">
    <w:name w:val="Skyrius 1"/>
    <w:basedOn w:val="prastasis"/>
    <w:next w:val="prastasis"/>
    <w:autoRedefine/>
    <w:rsid w:val="0077181F"/>
    <w:pPr>
      <w:keepNext/>
      <w:keepLines/>
      <w:pageBreakBefore/>
      <w:numPr>
        <w:numId w:val="19"/>
      </w:numPr>
      <w:spacing w:before="360" w:after="360" w:line="240" w:lineRule="auto"/>
      <w:ind w:left="720" w:right="113"/>
      <w:contextualSpacing/>
      <w:outlineLvl w:val="0"/>
    </w:pPr>
    <w:rPr>
      <w:rFonts w:ascii="Arial" w:eastAsia="Times New Roman" w:hAnsi="Arial" w:cs="Times New Roman"/>
      <w:b/>
      <w:bCs/>
      <w:caps/>
      <w:sz w:val="24"/>
      <w:szCs w:val="20"/>
      <w:lang w:eastAsia="en-US"/>
    </w:rPr>
  </w:style>
  <w:style w:type="paragraph" w:customStyle="1" w:styleId="Skyrius2">
    <w:name w:val="Skyrius 2"/>
    <w:basedOn w:val="Skyrius1"/>
    <w:next w:val="prastasis"/>
    <w:autoRedefine/>
    <w:rsid w:val="0077181F"/>
    <w:pPr>
      <w:pageBreakBefore w:val="0"/>
      <w:numPr>
        <w:ilvl w:val="1"/>
      </w:numPr>
      <w:ind w:left="720"/>
      <w:outlineLvl w:val="1"/>
    </w:pPr>
    <w:rPr>
      <w:rFonts w:cs="Arial"/>
      <w:caps w:val="0"/>
      <w:sz w:val="20"/>
      <w:szCs w:val="24"/>
    </w:rPr>
  </w:style>
  <w:style w:type="paragraph" w:customStyle="1" w:styleId="Skyrius3">
    <w:name w:val="Skyrius 3"/>
    <w:basedOn w:val="Skyrius2"/>
    <w:next w:val="prastasis"/>
    <w:autoRedefine/>
    <w:rsid w:val="0077181F"/>
    <w:pPr>
      <w:numPr>
        <w:ilvl w:val="2"/>
      </w:numPr>
      <w:ind w:left="720"/>
      <w:outlineLvl w:val="2"/>
    </w:pPr>
    <w:rPr>
      <w:b w:val="0"/>
    </w:rPr>
  </w:style>
  <w:style w:type="paragraph" w:customStyle="1" w:styleId="agaarial10">
    <w:name w:val="aga arial 10"/>
    <w:basedOn w:val="prastasis"/>
    <w:rsid w:val="0077181F"/>
    <w:pPr>
      <w:spacing w:line="240" w:lineRule="auto"/>
      <w:ind w:left="113" w:right="113" w:firstLine="737"/>
    </w:pPr>
    <w:rPr>
      <w:rFonts w:ascii="Arial" w:eastAsia="Times New Roman" w:hAnsi="Arial" w:cs="Arial"/>
      <w:bCs/>
      <w:sz w:val="20"/>
      <w:szCs w:val="20"/>
    </w:rPr>
  </w:style>
  <w:style w:type="paragraph" w:customStyle="1" w:styleId="agalenttxt">
    <w:name w:val="aga lent txt"/>
    <w:basedOn w:val="prastasis"/>
    <w:rsid w:val="0077181F"/>
    <w:pPr>
      <w:spacing w:line="240" w:lineRule="auto"/>
      <w:ind w:left="57" w:right="57" w:firstLine="0"/>
      <w:jc w:val="left"/>
    </w:pPr>
    <w:rPr>
      <w:rFonts w:ascii="Arial" w:eastAsia="Times New Roman" w:hAnsi="Arial" w:cs="Arial"/>
      <w:sz w:val="20"/>
      <w:szCs w:val="24"/>
    </w:rPr>
  </w:style>
  <w:style w:type="character" w:customStyle="1" w:styleId="Style2">
    <w:name w:val="Style2"/>
    <w:basedOn w:val="Numatytasispastraiposriftas"/>
    <w:rsid w:val="0077181F"/>
  </w:style>
  <w:style w:type="paragraph" w:customStyle="1" w:styleId="Tekstas0">
    <w:name w:val="Tekstas"/>
    <w:basedOn w:val="prastasis"/>
    <w:link w:val="TekstasChar"/>
    <w:qFormat/>
    <w:rsid w:val="0077181F"/>
    <w:pPr>
      <w:spacing w:before="120" w:after="120" w:line="240" w:lineRule="auto"/>
      <w:ind w:firstLine="0"/>
      <w:jc w:val="left"/>
    </w:pPr>
    <w:rPr>
      <w:rFonts w:ascii="Arial" w:eastAsia="Times New Roman" w:hAnsi="Arial" w:cs="Times New Roman"/>
      <w:color w:val="000000"/>
      <w:sz w:val="24"/>
      <w:szCs w:val="24"/>
      <w:lang w:val="x-none" w:eastAsia="en-US"/>
    </w:rPr>
  </w:style>
  <w:style w:type="character" w:customStyle="1" w:styleId="TekstasChar">
    <w:name w:val="Tekstas Char"/>
    <w:link w:val="Tekstas0"/>
    <w:rsid w:val="0077181F"/>
    <w:rPr>
      <w:rFonts w:ascii="Arial" w:eastAsia="Times New Roman" w:hAnsi="Arial" w:cs="Times New Roman"/>
      <w:color w:val="000000"/>
      <w:sz w:val="24"/>
      <w:szCs w:val="24"/>
      <w:lang w:val="x-none" w:eastAsia="en-US"/>
    </w:rPr>
  </w:style>
  <w:style w:type="paragraph" w:customStyle="1" w:styleId="Standard">
    <w:name w:val="Standard"/>
    <w:uiPriority w:val="99"/>
    <w:rsid w:val="0077181F"/>
    <w:pPr>
      <w:widowControl w:val="0"/>
      <w:suppressAutoHyphens/>
      <w:autoSpaceDN w:val="0"/>
      <w:spacing w:line="240" w:lineRule="auto"/>
      <w:ind w:firstLine="0"/>
      <w:jc w:val="left"/>
      <w:textAlignment w:val="baseline"/>
    </w:pPr>
    <w:rPr>
      <w:rFonts w:ascii="Times New Roman" w:eastAsia="Andale Sans UI" w:hAnsi="Times New Roman" w:cs="Tahoma"/>
      <w:kern w:val="3"/>
      <w:sz w:val="24"/>
      <w:szCs w:val="24"/>
      <w:lang w:val="en-US" w:eastAsia="en-US" w:bidi="en-US"/>
    </w:rPr>
  </w:style>
  <w:style w:type="paragraph" w:customStyle="1" w:styleId="TableParagraph">
    <w:name w:val="Table Paragraph"/>
    <w:basedOn w:val="prastasis"/>
    <w:uiPriority w:val="1"/>
    <w:qFormat/>
    <w:rsid w:val="0077181F"/>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 w:type="paragraph" w:customStyle="1" w:styleId="Pagrindinistekstas30">
    <w:name w:val="Pagrindinis tekstas3"/>
    <w:rsid w:val="0077181F"/>
    <w:pPr>
      <w:spacing w:line="240" w:lineRule="auto"/>
      <w:ind w:firstLine="312"/>
    </w:pPr>
    <w:rPr>
      <w:rFonts w:ascii="TimesLT" w:eastAsia="Times New Roman" w:hAnsi="TimesLT" w:cs="Times New Roman"/>
      <w:snapToGrid w:val="0"/>
      <w:sz w:val="20"/>
      <w:szCs w:val="20"/>
      <w:lang w:val="en-US" w:eastAsia="en-US"/>
    </w:rPr>
  </w:style>
  <w:style w:type="paragraph" w:customStyle="1" w:styleId="Bendrastxt">
    <w:name w:val="Bendras txt"/>
    <w:autoRedefine/>
    <w:qFormat/>
    <w:rsid w:val="0077181F"/>
    <w:pPr>
      <w:spacing w:before="120" w:after="120" w:line="240" w:lineRule="auto"/>
      <w:ind w:left="360" w:firstLine="567"/>
      <w:jc w:val="center"/>
    </w:pPr>
    <w:rPr>
      <w:rFonts w:ascii="Times New Roman" w:eastAsia="Times New Roman" w:hAnsi="Times New Roman" w:cs="Times New Roman"/>
      <w:b/>
      <w:bCs/>
      <w:noProof/>
      <w:spacing w:val="2"/>
      <w:sz w:val="20"/>
      <w:szCs w:val="20"/>
      <w:lang w:eastAsia="en-US"/>
    </w:rPr>
  </w:style>
  <w:style w:type="paragraph" w:styleId="Sraassuenkleliais">
    <w:name w:val="List Bullet"/>
    <w:basedOn w:val="prastasis"/>
    <w:autoRedefine/>
    <w:uiPriority w:val="99"/>
    <w:qFormat/>
    <w:rsid w:val="0077181F"/>
    <w:pPr>
      <w:numPr>
        <w:numId w:val="42"/>
      </w:numPr>
      <w:spacing w:before="40" w:line="360" w:lineRule="auto"/>
      <w:contextualSpacing/>
    </w:pPr>
    <w:rPr>
      <w:rFonts w:ascii="Times New Roman" w:eastAsia="Times New Roman" w:hAnsi="Times New Roman" w:cs="Times New Roman"/>
      <w:sz w:val="20"/>
      <w:szCs w:val="20"/>
      <w:lang w:eastAsia="en-US"/>
    </w:rPr>
  </w:style>
  <w:style w:type="character" w:customStyle="1" w:styleId="TS11Diagrama">
    <w:name w:val="TS 1.1. Diagrama"/>
    <w:basedOn w:val="Numatytasispastraiposriftas"/>
    <w:link w:val="TS11"/>
    <w:locked/>
    <w:rsid w:val="0077181F"/>
    <w:rPr>
      <w:sz w:val="24"/>
      <w:szCs w:val="24"/>
      <w:lang w:val="ru-RU"/>
    </w:rPr>
  </w:style>
  <w:style w:type="paragraph" w:customStyle="1" w:styleId="TS11">
    <w:name w:val="TS 1.1."/>
    <w:basedOn w:val="prastasis"/>
    <w:link w:val="TS11Diagrama"/>
    <w:qFormat/>
    <w:rsid w:val="0077181F"/>
    <w:pPr>
      <w:widowControl w:val="0"/>
      <w:numPr>
        <w:ilvl w:val="2"/>
        <w:numId w:val="43"/>
      </w:numPr>
      <w:spacing w:before="240" w:after="120" w:line="240" w:lineRule="auto"/>
      <w:outlineLvl w:val="0"/>
    </w:pPr>
    <w:rPr>
      <w:sz w:val="24"/>
      <w:szCs w:val="24"/>
      <w:lang w:val="ru-RU"/>
    </w:rPr>
  </w:style>
  <w:style w:type="paragraph" w:customStyle="1" w:styleId="TS111">
    <w:name w:val="TS 1.1.1."/>
    <w:basedOn w:val="prastasis"/>
    <w:qFormat/>
    <w:rsid w:val="0077181F"/>
    <w:pPr>
      <w:widowControl w:val="0"/>
      <w:numPr>
        <w:ilvl w:val="3"/>
        <w:numId w:val="43"/>
      </w:numPr>
      <w:tabs>
        <w:tab w:val="left" w:pos="1134"/>
        <w:tab w:val="left" w:pos="1418"/>
        <w:tab w:val="left" w:pos="1701"/>
      </w:tabs>
      <w:spacing w:line="276" w:lineRule="auto"/>
      <w:contextualSpacing/>
      <w:outlineLvl w:val="0"/>
    </w:pPr>
    <w:rPr>
      <w:rFonts w:ascii="Times New Roman" w:eastAsia="Calibri" w:hAnsi="Times New Roman" w:cs="Times New Roman"/>
      <w:sz w:val="24"/>
      <w:szCs w:val="24"/>
      <w:lang w:val="ru-RU" w:eastAsia="en-US"/>
    </w:rPr>
  </w:style>
  <w:style w:type="paragraph" w:customStyle="1" w:styleId="TS1111">
    <w:name w:val="TS 1.1.1.1."/>
    <w:basedOn w:val="prastasis"/>
    <w:qFormat/>
    <w:rsid w:val="0077181F"/>
    <w:pPr>
      <w:widowControl w:val="0"/>
      <w:numPr>
        <w:ilvl w:val="4"/>
        <w:numId w:val="43"/>
      </w:numPr>
      <w:tabs>
        <w:tab w:val="left" w:pos="567"/>
        <w:tab w:val="left" w:pos="1985"/>
      </w:tabs>
      <w:spacing w:line="276" w:lineRule="auto"/>
      <w:contextualSpacing/>
      <w:outlineLvl w:val="0"/>
    </w:pPr>
    <w:rPr>
      <w:rFonts w:ascii="Times New Roman" w:eastAsia="Calibri" w:hAnsi="Times New Roman" w:cs="Times New Roman"/>
      <w:sz w:val="24"/>
      <w:szCs w:val="24"/>
      <w:lang w:val="ru-RU" w:eastAsia="en-US"/>
    </w:rPr>
  </w:style>
  <w:style w:type="paragraph" w:customStyle="1" w:styleId="TS11111">
    <w:name w:val="TS 1.1.1.1.1."/>
    <w:basedOn w:val="prastasis"/>
    <w:qFormat/>
    <w:rsid w:val="0077181F"/>
    <w:pPr>
      <w:widowControl w:val="0"/>
      <w:numPr>
        <w:ilvl w:val="5"/>
        <w:numId w:val="43"/>
      </w:numPr>
      <w:tabs>
        <w:tab w:val="left" w:pos="567"/>
        <w:tab w:val="left" w:pos="2268"/>
      </w:tabs>
      <w:spacing w:line="276" w:lineRule="auto"/>
      <w:ind w:left="0"/>
      <w:contextualSpacing/>
      <w:outlineLvl w:val="0"/>
    </w:pPr>
    <w:rPr>
      <w:rFonts w:ascii="Times New Roman" w:eastAsia="Calibri" w:hAnsi="Times New Roman" w:cs="Times New Roman"/>
      <w:sz w:val="24"/>
      <w:szCs w:val="24"/>
      <w:lang w:val="ru-RU" w:eastAsia="en-US"/>
    </w:rPr>
  </w:style>
  <w:style w:type="paragraph" w:customStyle="1" w:styleId="TS111111">
    <w:name w:val="TS 1.1.1.1.1.1."/>
    <w:basedOn w:val="prastasis"/>
    <w:qFormat/>
    <w:rsid w:val="0077181F"/>
    <w:pPr>
      <w:widowControl w:val="0"/>
      <w:numPr>
        <w:ilvl w:val="6"/>
        <w:numId w:val="43"/>
      </w:numPr>
      <w:tabs>
        <w:tab w:val="left" w:pos="567"/>
        <w:tab w:val="left" w:pos="2268"/>
      </w:tabs>
      <w:spacing w:line="276" w:lineRule="auto"/>
      <w:contextualSpacing/>
      <w:outlineLvl w:val="0"/>
    </w:pPr>
    <w:rPr>
      <w:rFonts w:ascii="Times New Roman" w:eastAsia="Calibri" w:hAnsi="Times New Roman" w:cs="Times New Roman"/>
      <w:sz w:val="24"/>
      <w:szCs w:val="24"/>
      <w:lang w:val="ru-RU" w:eastAsia="en-US"/>
    </w:rPr>
  </w:style>
  <w:style w:type="paragraph" w:customStyle="1" w:styleId="TS1111111">
    <w:name w:val="TS 1.1.1.1.1.1.1."/>
    <w:basedOn w:val="prastasis"/>
    <w:qFormat/>
    <w:rsid w:val="0077181F"/>
    <w:pPr>
      <w:widowControl w:val="0"/>
      <w:numPr>
        <w:ilvl w:val="7"/>
        <w:numId w:val="43"/>
      </w:numPr>
      <w:tabs>
        <w:tab w:val="left" w:pos="567"/>
        <w:tab w:val="left" w:pos="2410"/>
      </w:tabs>
      <w:spacing w:line="276" w:lineRule="auto"/>
      <w:contextualSpacing/>
      <w:outlineLvl w:val="0"/>
    </w:pPr>
    <w:rPr>
      <w:rFonts w:ascii="Times New Roman" w:eastAsia="Calibri" w:hAnsi="Times New Roman" w:cs="Times New Roman"/>
      <w:sz w:val="24"/>
      <w:szCs w:val="24"/>
      <w:lang w:val="ru-RU" w:eastAsia="en-US"/>
    </w:rPr>
  </w:style>
  <w:style w:type="paragraph" w:customStyle="1" w:styleId="TS11111111">
    <w:name w:val="TS 1.1.1.1.1.1.1.1."/>
    <w:basedOn w:val="prastasis"/>
    <w:qFormat/>
    <w:rsid w:val="0077181F"/>
    <w:pPr>
      <w:widowControl w:val="0"/>
      <w:numPr>
        <w:ilvl w:val="8"/>
        <w:numId w:val="43"/>
      </w:numPr>
      <w:tabs>
        <w:tab w:val="left" w:pos="567"/>
        <w:tab w:val="left" w:pos="2552"/>
      </w:tabs>
      <w:spacing w:line="276" w:lineRule="auto"/>
      <w:contextualSpacing/>
      <w:outlineLvl w:val="0"/>
    </w:pPr>
    <w:rPr>
      <w:rFonts w:ascii="Times New Roman" w:eastAsia="Calibri" w:hAnsi="Times New Roman" w:cs="Times New Roman"/>
      <w:sz w:val="24"/>
      <w:szCs w:val="24"/>
      <w:lang w:val="ru-RU" w:eastAsia="en-US"/>
    </w:rPr>
  </w:style>
  <w:style w:type="paragraph" w:customStyle="1" w:styleId="TSI">
    <w:name w:val="TS I"/>
    <w:basedOn w:val="prastasis"/>
    <w:qFormat/>
    <w:rsid w:val="0077181F"/>
    <w:pPr>
      <w:keepNext/>
      <w:pageBreakBefore/>
      <w:numPr>
        <w:numId w:val="43"/>
      </w:numPr>
      <w:tabs>
        <w:tab w:val="left" w:pos="567"/>
      </w:tabs>
      <w:spacing w:before="240" w:after="120" w:line="276" w:lineRule="auto"/>
      <w:contextualSpacing/>
      <w:jc w:val="center"/>
      <w:outlineLvl w:val="0"/>
    </w:pPr>
    <w:rPr>
      <w:rFonts w:ascii="Times New Roman" w:eastAsia="Calibri" w:hAnsi="Times New Roman" w:cs="Times New Roman"/>
      <w:b/>
      <w:sz w:val="28"/>
      <w:szCs w:val="20"/>
      <w:lang w:val="ru-RU" w:eastAsia="en-US"/>
    </w:rPr>
  </w:style>
  <w:style w:type="paragraph" w:customStyle="1" w:styleId="TS12">
    <w:name w:val="TS 1(2)"/>
    <w:basedOn w:val="prastasis"/>
    <w:qFormat/>
    <w:rsid w:val="0077181F"/>
    <w:pPr>
      <w:keepNext/>
      <w:numPr>
        <w:ilvl w:val="1"/>
        <w:numId w:val="43"/>
      </w:numPr>
      <w:tabs>
        <w:tab w:val="left" w:pos="1276"/>
      </w:tabs>
      <w:spacing w:before="120" w:line="276" w:lineRule="auto"/>
      <w:outlineLvl w:val="0"/>
    </w:pPr>
    <w:rPr>
      <w:rFonts w:ascii="Times New Roman" w:eastAsia="Calibri" w:hAnsi="Times New Roman" w:cs="Times New Roman"/>
      <w:b/>
      <w:sz w:val="24"/>
      <w:szCs w:val="24"/>
      <w:lang w:val="ru-RU" w:eastAsia="en-US"/>
    </w:rPr>
  </w:style>
  <w:style w:type="character" w:styleId="Neapdorotaspaminjimas">
    <w:name w:val="Unresolved Mention"/>
    <w:basedOn w:val="Numatytasispastraiposriftas"/>
    <w:uiPriority w:val="99"/>
    <w:semiHidden/>
    <w:unhideWhenUsed/>
    <w:rsid w:val="005B5BCD"/>
    <w:rPr>
      <w:color w:val="605E5C"/>
      <w:shd w:val="clear" w:color="auto" w:fill="E1DFDD"/>
    </w:rPr>
  </w:style>
  <w:style w:type="table" w:customStyle="1" w:styleId="Lentelstinklelis5">
    <w:name w:val="Lentelės tinklelis5"/>
    <w:basedOn w:val="prastojilentel"/>
    <w:next w:val="Lentelstinklelis"/>
    <w:uiPriority w:val="99"/>
    <w:rsid w:val="00CF6327"/>
    <w:pPr>
      <w:spacing w:line="240" w:lineRule="auto"/>
      <w:ind w:firstLine="0"/>
      <w:jc w:val="left"/>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99"/>
    <w:rsid w:val="00AC582B"/>
    <w:pPr>
      <w:spacing w:line="240" w:lineRule="auto"/>
      <w:ind w:firstLine="0"/>
      <w:jc w:val="left"/>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2421">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34360583">
      <w:bodyDiv w:val="1"/>
      <w:marLeft w:val="0"/>
      <w:marRight w:val="0"/>
      <w:marTop w:val="0"/>
      <w:marBottom w:val="0"/>
      <w:divBdr>
        <w:top w:val="none" w:sz="0" w:space="0" w:color="auto"/>
        <w:left w:val="none" w:sz="0" w:space="0" w:color="auto"/>
        <w:bottom w:val="none" w:sz="0" w:space="0" w:color="auto"/>
        <w:right w:val="none" w:sz="0" w:space="0" w:color="auto"/>
      </w:divBdr>
    </w:div>
    <w:div w:id="24623165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32633264">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9796749">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33854396">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15253613">
      <w:bodyDiv w:val="1"/>
      <w:marLeft w:val="0"/>
      <w:marRight w:val="0"/>
      <w:marTop w:val="0"/>
      <w:marBottom w:val="0"/>
      <w:divBdr>
        <w:top w:val="none" w:sz="0" w:space="0" w:color="auto"/>
        <w:left w:val="none" w:sz="0" w:space="0" w:color="auto"/>
        <w:bottom w:val="none" w:sz="0" w:space="0" w:color="auto"/>
        <w:right w:val="none" w:sz="0" w:space="0" w:color="auto"/>
      </w:divBdr>
    </w:div>
    <w:div w:id="115830740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158121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60082783">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2492071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26635462">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rmacija@radviliskis.lt"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rmacija@radviliskis.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2FB969F4084D4AB8A7574AC41C984B"/>
        <w:category>
          <w:name w:val="Bendrosios nuostatos"/>
          <w:gallery w:val="placeholder"/>
        </w:category>
        <w:types>
          <w:type w:val="bbPlcHdr"/>
        </w:types>
        <w:behaviors>
          <w:behavior w:val="content"/>
        </w:behaviors>
        <w:guid w:val="{F2B23E01-DBB3-444C-81C0-90FA4B221311}"/>
      </w:docPartPr>
      <w:docPartBody>
        <w:p w:rsidR="005F7538" w:rsidRDefault="005F753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BA"/>
    <w:family w:val="roman"/>
    <w:pitch w:val="variable"/>
    <w:sig w:usb0="80000027" w:usb1="00000000" w:usb2="00000000" w:usb3="00000000" w:csb0="00000081" w:csb1="00000000"/>
  </w:font>
  <w:font w:name="Times">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LT">
    <w:altName w:val="Arial"/>
    <w:charset w:val="00"/>
    <w:family w:val="auto"/>
    <w:pitch w:val="variable"/>
    <w:sig w:usb0="00000003" w:usb1="00000000" w:usb2="00000000" w:usb3="00000000" w:csb0="00000001" w:csb1="00000000"/>
  </w:font>
  <w:font w:name="Andale Sans UI">
    <w:altName w:val="Times New Roman"/>
    <w:charset w:val="BA"/>
    <w:family w:val="auto"/>
    <w:pitch w:val="variable"/>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A76"/>
    <w:rsid w:val="000928D3"/>
    <w:rsid w:val="0009737C"/>
    <w:rsid w:val="000E1BAA"/>
    <w:rsid w:val="000F1AC1"/>
    <w:rsid w:val="00111142"/>
    <w:rsid w:val="00146D1B"/>
    <w:rsid w:val="00152DBD"/>
    <w:rsid w:val="001651CC"/>
    <w:rsid w:val="00167DD7"/>
    <w:rsid w:val="001770C6"/>
    <w:rsid w:val="00181F7C"/>
    <w:rsid w:val="0018354F"/>
    <w:rsid w:val="00200DD2"/>
    <w:rsid w:val="00235C02"/>
    <w:rsid w:val="002470C1"/>
    <w:rsid w:val="00253EE7"/>
    <w:rsid w:val="00262663"/>
    <w:rsid w:val="002B2D00"/>
    <w:rsid w:val="002C5BBF"/>
    <w:rsid w:val="002E4361"/>
    <w:rsid w:val="00305A75"/>
    <w:rsid w:val="00332916"/>
    <w:rsid w:val="00341A76"/>
    <w:rsid w:val="00343A9F"/>
    <w:rsid w:val="003521C3"/>
    <w:rsid w:val="003625A1"/>
    <w:rsid w:val="003718EC"/>
    <w:rsid w:val="0039409B"/>
    <w:rsid w:val="003A35D7"/>
    <w:rsid w:val="00401F62"/>
    <w:rsid w:val="00421B36"/>
    <w:rsid w:val="00422668"/>
    <w:rsid w:val="004272D9"/>
    <w:rsid w:val="00446154"/>
    <w:rsid w:val="004618FE"/>
    <w:rsid w:val="004712F4"/>
    <w:rsid w:val="004876C0"/>
    <w:rsid w:val="004B5638"/>
    <w:rsid w:val="004B5811"/>
    <w:rsid w:val="004C70C6"/>
    <w:rsid w:val="00524FD3"/>
    <w:rsid w:val="00537977"/>
    <w:rsid w:val="00546FEA"/>
    <w:rsid w:val="00555AF1"/>
    <w:rsid w:val="00570827"/>
    <w:rsid w:val="00597276"/>
    <w:rsid w:val="005B30FE"/>
    <w:rsid w:val="005C1F97"/>
    <w:rsid w:val="005C65F5"/>
    <w:rsid w:val="005E5190"/>
    <w:rsid w:val="005F0AB9"/>
    <w:rsid w:val="005F7538"/>
    <w:rsid w:val="006023E5"/>
    <w:rsid w:val="00631F6A"/>
    <w:rsid w:val="00637297"/>
    <w:rsid w:val="006522BE"/>
    <w:rsid w:val="006769EC"/>
    <w:rsid w:val="006A6D8F"/>
    <w:rsid w:val="007030E1"/>
    <w:rsid w:val="00723C07"/>
    <w:rsid w:val="00724423"/>
    <w:rsid w:val="007456FD"/>
    <w:rsid w:val="007538EF"/>
    <w:rsid w:val="00763951"/>
    <w:rsid w:val="00787B35"/>
    <w:rsid w:val="00791DED"/>
    <w:rsid w:val="007E2265"/>
    <w:rsid w:val="00830A0D"/>
    <w:rsid w:val="0085250A"/>
    <w:rsid w:val="00883795"/>
    <w:rsid w:val="00896EBE"/>
    <w:rsid w:val="008A7EB9"/>
    <w:rsid w:val="008C09A8"/>
    <w:rsid w:val="008D2E60"/>
    <w:rsid w:val="008F03F1"/>
    <w:rsid w:val="009177CE"/>
    <w:rsid w:val="00985FDF"/>
    <w:rsid w:val="009D25E2"/>
    <w:rsid w:val="009F2315"/>
    <w:rsid w:val="00A32C59"/>
    <w:rsid w:val="00A3304E"/>
    <w:rsid w:val="00A41DB1"/>
    <w:rsid w:val="00A76ADF"/>
    <w:rsid w:val="00B270B5"/>
    <w:rsid w:val="00B428FC"/>
    <w:rsid w:val="00B6244E"/>
    <w:rsid w:val="00B82D90"/>
    <w:rsid w:val="00B96637"/>
    <w:rsid w:val="00BB3012"/>
    <w:rsid w:val="00BC50F5"/>
    <w:rsid w:val="00BD1AD4"/>
    <w:rsid w:val="00BD3093"/>
    <w:rsid w:val="00BE3A79"/>
    <w:rsid w:val="00BE48C8"/>
    <w:rsid w:val="00BE494F"/>
    <w:rsid w:val="00C22864"/>
    <w:rsid w:val="00C26796"/>
    <w:rsid w:val="00C3729B"/>
    <w:rsid w:val="00C91C4F"/>
    <w:rsid w:val="00CA7D95"/>
    <w:rsid w:val="00CC7E65"/>
    <w:rsid w:val="00CE464B"/>
    <w:rsid w:val="00CE61F5"/>
    <w:rsid w:val="00CF6DDE"/>
    <w:rsid w:val="00D109B6"/>
    <w:rsid w:val="00D42872"/>
    <w:rsid w:val="00D863C4"/>
    <w:rsid w:val="00DF1142"/>
    <w:rsid w:val="00DF70AC"/>
    <w:rsid w:val="00E066A2"/>
    <w:rsid w:val="00E1588F"/>
    <w:rsid w:val="00E22E29"/>
    <w:rsid w:val="00E31F8F"/>
    <w:rsid w:val="00E75142"/>
    <w:rsid w:val="00EC15B4"/>
    <w:rsid w:val="00EE3CF6"/>
    <w:rsid w:val="00F14320"/>
    <w:rsid w:val="00F176A3"/>
    <w:rsid w:val="00F2643C"/>
    <w:rsid w:val="00F50019"/>
    <w:rsid w:val="00F56AA0"/>
    <w:rsid w:val="00F65891"/>
    <w:rsid w:val="00F911B5"/>
    <w:rsid w:val="00FA20E5"/>
    <w:rsid w:val="00FB26D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6CA551D-D651-4E07-B67B-43F8DE488E16}">
  <ds:schemaRefs>
    <ds:schemaRef ds:uri="http://schemas.openxmlformats.org/officeDocument/2006/bibliography"/>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1093</TotalTime>
  <Pages>29</Pages>
  <Words>38870</Words>
  <Characters>22157</Characters>
  <Application>Microsoft Office Word</Application>
  <DocSecurity>0</DocSecurity>
  <Lines>184</Lines>
  <Paragraphs>121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60906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Romualda Baginienė</cp:lastModifiedBy>
  <cp:revision>11</cp:revision>
  <cp:lastPrinted>2025-04-03T06:42:00Z</cp:lastPrinted>
  <dcterms:created xsi:type="dcterms:W3CDTF">2025-04-02T09:49:00Z</dcterms:created>
  <dcterms:modified xsi:type="dcterms:W3CDTF">2025-04-03T07:37:00Z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