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0DE9BE1E" w14:textId="579581F9" w:rsidR="00FF1CEA" w:rsidRDefault="00D5226B" w:rsidP="00564E14">
      <w:pPr>
        <w:widowControl w:val="0"/>
        <w:spacing w:after="0"/>
        <w:jc w:val="center"/>
        <w:rPr>
          <w:rFonts w:eastAsia="Lucida Sans Unicode" w:cs="Mangal"/>
          <w:b/>
          <w:bCs/>
          <w:caps/>
          <w:kern w:val="24"/>
          <w:szCs w:val="24"/>
          <w:lang w:eastAsia="hi-IN" w:bidi="hi-IN"/>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FC01BC" w:rsidRPr="008378C7">
        <w:rPr>
          <w:rFonts w:eastAsia="Lucida Sans Unicode" w:cs="Mangal"/>
          <w:b/>
          <w:bCs/>
          <w:caps/>
          <w:kern w:val="24"/>
          <w:szCs w:val="24"/>
          <w:lang w:eastAsia="hi-IN" w:bidi="hi-IN"/>
        </w:rPr>
        <w:t xml:space="preserve">daugiabučio </w:t>
      </w:r>
      <w:r w:rsidR="00FC01BC">
        <w:rPr>
          <w:rFonts w:eastAsia="Lucida Sans Unicode" w:cs="Mangal"/>
          <w:b/>
          <w:bCs/>
          <w:caps/>
          <w:kern w:val="24"/>
          <w:szCs w:val="24"/>
          <w:lang w:eastAsia="hi-IN" w:bidi="hi-IN"/>
        </w:rPr>
        <w:t xml:space="preserve">GYVENAMOJO </w:t>
      </w:r>
      <w:r w:rsidR="00FC01BC" w:rsidRPr="008378C7">
        <w:rPr>
          <w:rFonts w:eastAsia="Lucida Sans Unicode" w:cs="Mangal"/>
          <w:b/>
          <w:bCs/>
          <w:caps/>
          <w:kern w:val="24"/>
          <w:szCs w:val="24"/>
          <w:lang w:eastAsia="hi-IN" w:bidi="hi-IN"/>
        </w:rPr>
        <w:t>namo</w:t>
      </w:r>
      <w:r w:rsidR="00FC01BC">
        <w:rPr>
          <w:rFonts w:eastAsia="Lucida Sans Unicode" w:cs="Mangal"/>
          <w:b/>
          <w:bCs/>
          <w:caps/>
          <w:kern w:val="24"/>
          <w:szCs w:val="24"/>
          <w:lang w:eastAsia="hi-IN" w:bidi="hi-IN"/>
        </w:rPr>
        <w:t>,</w:t>
      </w:r>
      <w:r w:rsidR="00FC01BC" w:rsidRPr="008378C7">
        <w:rPr>
          <w:rFonts w:eastAsia="Lucida Sans Unicode" w:cs="Mangal"/>
          <w:b/>
          <w:bCs/>
          <w:caps/>
          <w:kern w:val="24"/>
          <w:szCs w:val="24"/>
          <w:lang w:eastAsia="hi-IN" w:bidi="hi-IN"/>
        </w:rPr>
        <w:t xml:space="preserve"> </w:t>
      </w:r>
      <w:r w:rsidR="00E413AA">
        <w:rPr>
          <w:rFonts w:eastAsia="Lucida Sans Unicode" w:cs="Mangal"/>
          <w:b/>
          <w:bCs/>
          <w:caps/>
          <w:kern w:val="24"/>
          <w:szCs w:val="24"/>
          <w:lang w:eastAsia="hi-IN" w:bidi="hi-IN"/>
        </w:rPr>
        <w:t>j. basanavičiaus</w:t>
      </w:r>
      <w:r w:rsidR="008378C7" w:rsidRPr="008378C7">
        <w:rPr>
          <w:rFonts w:eastAsia="Lucida Sans Unicode" w:cs="Mangal"/>
          <w:b/>
          <w:bCs/>
          <w:caps/>
          <w:kern w:val="24"/>
          <w:szCs w:val="24"/>
          <w:lang w:eastAsia="hi-IN" w:bidi="hi-IN"/>
        </w:rPr>
        <w:t xml:space="preserve"> g. </w:t>
      </w:r>
      <w:r w:rsidR="00A76071">
        <w:rPr>
          <w:rFonts w:eastAsia="Lucida Sans Unicode" w:cs="Mangal"/>
          <w:b/>
          <w:bCs/>
          <w:caps/>
          <w:kern w:val="24"/>
          <w:szCs w:val="24"/>
          <w:lang w:eastAsia="hi-IN" w:bidi="hi-IN"/>
        </w:rPr>
        <w:t>1</w:t>
      </w:r>
      <w:r w:rsidR="008378C7" w:rsidRPr="008378C7">
        <w:rPr>
          <w:rFonts w:eastAsia="Lucida Sans Unicode" w:cs="Mangal"/>
          <w:b/>
          <w:bCs/>
          <w:caps/>
          <w:kern w:val="24"/>
          <w:szCs w:val="24"/>
          <w:lang w:eastAsia="hi-IN" w:bidi="hi-IN"/>
        </w:rPr>
        <w:t xml:space="preserve">, </w:t>
      </w:r>
      <w:r w:rsidR="00E413AA">
        <w:rPr>
          <w:rFonts w:eastAsia="Lucida Sans Unicode" w:cs="Mangal"/>
          <w:b/>
          <w:bCs/>
          <w:caps/>
          <w:kern w:val="24"/>
          <w:szCs w:val="24"/>
          <w:lang w:eastAsia="hi-IN" w:bidi="hi-IN"/>
        </w:rPr>
        <w:t>kuršėnų m</w:t>
      </w:r>
      <w:r w:rsidR="00FC01BC">
        <w:rPr>
          <w:rFonts w:eastAsia="Lucida Sans Unicode" w:cs="Mangal"/>
          <w:b/>
          <w:bCs/>
          <w:caps/>
          <w:kern w:val="24"/>
          <w:szCs w:val="24"/>
          <w:lang w:eastAsia="hi-IN" w:bidi="hi-IN"/>
        </w:rPr>
        <w:t xml:space="preserve">., </w:t>
      </w:r>
    </w:p>
    <w:p w14:paraId="412823D6" w14:textId="34775EC2" w:rsidR="001216C1" w:rsidRPr="00176A99" w:rsidRDefault="00FC01BC" w:rsidP="00564E14">
      <w:pPr>
        <w:widowControl w:val="0"/>
        <w:spacing w:after="0"/>
        <w:jc w:val="center"/>
        <w:rPr>
          <w:rFonts w:cs="Times New Roman"/>
          <w:b/>
          <w:bCs/>
          <w:kern w:val="0"/>
          <w:szCs w:val="24"/>
          <w:lang w:eastAsia="en-US"/>
        </w:rPr>
      </w:pPr>
      <w:r>
        <w:rPr>
          <w:rFonts w:eastAsia="Lucida Sans Unicode" w:cs="Mangal"/>
          <w:b/>
          <w:bCs/>
          <w:caps/>
          <w:kern w:val="24"/>
          <w:szCs w:val="24"/>
          <w:lang w:eastAsia="hi-IN" w:bidi="hi-IN"/>
        </w:rPr>
        <w:t>ŠIAULIŲ R. SAV.,</w:t>
      </w:r>
      <w:r w:rsidR="00FF1CEA">
        <w:rPr>
          <w:rFonts w:eastAsia="Lucida Sans Unicode" w:cs="Mangal"/>
          <w:b/>
          <w:bCs/>
          <w:caps/>
          <w:kern w:val="24"/>
          <w:szCs w:val="24"/>
          <w:lang w:eastAsia="hi-IN" w:bidi="hi-IN"/>
        </w:rPr>
        <w:t xml:space="preserve"> </w:t>
      </w:r>
      <w:r w:rsidR="008378C7" w:rsidRPr="008378C7">
        <w:rPr>
          <w:rFonts w:eastAsia="Lucida Sans Unicode" w:cs="Mangal"/>
          <w:b/>
          <w:bCs/>
          <w:caps/>
          <w:kern w:val="24"/>
          <w:szCs w:val="24"/>
          <w:lang w:eastAsia="hi-IN" w:bidi="hi-IN"/>
        </w:rPr>
        <w:t xml:space="preserve">kiemo </w:t>
      </w:r>
      <w:r w:rsidR="001276DC">
        <w:rPr>
          <w:rFonts w:eastAsia="Lucida Sans Unicode" w:cs="Mangal"/>
          <w:b/>
          <w:bCs/>
          <w:caps/>
          <w:kern w:val="24"/>
          <w:szCs w:val="24"/>
          <w:lang w:eastAsia="hi-IN" w:bidi="hi-IN"/>
        </w:rPr>
        <w:t xml:space="preserve">PAPRASTOJO </w:t>
      </w:r>
      <w:r w:rsidR="008378C7" w:rsidRPr="008378C7">
        <w:rPr>
          <w:rFonts w:eastAsia="Lucida Sans Unicode" w:cs="Mangal"/>
          <w:b/>
          <w:bCs/>
          <w:caps/>
          <w:kern w:val="24"/>
          <w:szCs w:val="24"/>
          <w:lang w:eastAsia="hi-IN" w:bidi="hi-IN"/>
        </w:rPr>
        <w:t xml:space="preserve">remonto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36194B3A"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E413AA">
        <w:t>balandžio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2DCA29C5"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FC01BC">
        <w:t>daugiabučio gyvenamojo namo</w:t>
      </w:r>
      <w:r w:rsidR="008378C7" w:rsidRPr="008378C7">
        <w:rPr>
          <w:rFonts w:eastAsia="Times New Roman" w:cs="Times New Roman"/>
          <w:kern w:val="0"/>
          <w:szCs w:val="24"/>
          <w:lang w:eastAsia="en-US"/>
        </w:rPr>
        <w:t xml:space="preserve">, </w:t>
      </w:r>
      <w:r w:rsidR="00E413AA">
        <w:rPr>
          <w:rFonts w:eastAsia="Times New Roman" w:cs="Times New Roman"/>
          <w:kern w:val="0"/>
          <w:szCs w:val="24"/>
          <w:lang w:eastAsia="en-US"/>
        </w:rPr>
        <w:t>J. Basanavičiaus</w:t>
      </w:r>
      <w:r w:rsidR="003304C3">
        <w:rPr>
          <w:rFonts w:eastAsia="Times New Roman" w:cs="Times New Roman"/>
          <w:kern w:val="0"/>
          <w:szCs w:val="24"/>
          <w:lang w:eastAsia="en-US"/>
        </w:rPr>
        <w:t xml:space="preserve"> </w:t>
      </w:r>
      <w:r w:rsidR="008378C7" w:rsidRPr="008378C7">
        <w:rPr>
          <w:rFonts w:eastAsia="Times New Roman" w:cs="Times New Roman"/>
          <w:kern w:val="0"/>
          <w:szCs w:val="24"/>
          <w:lang w:eastAsia="en-US"/>
        </w:rPr>
        <w:t>g.</w:t>
      </w:r>
      <w:r w:rsidR="00E413AA">
        <w:rPr>
          <w:rFonts w:eastAsia="Times New Roman" w:cs="Times New Roman"/>
          <w:kern w:val="0"/>
          <w:szCs w:val="24"/>
          <w:lang w:eastAsia="en-US"/>
        </w:rPr>
        <w:t xml:space="preserve"> 1</w:t>
      </w:r>
      <w:r w:rsidR="00FC01BC">
        <w:rPr>
          <w:rFonts w:eastAsia="Times New Roman" w:cs="Times New Roman"/>
          <w:kern w:val="0"/>
          <w:szCs w:val="24"/>
          <w:lang w:eastAsia="en-US"/>
        </w:rPr>
        <w:t xml:space="preserve">, </w:t>
      </w:r>
      <w:r w:rsidR="00E413AA">
        <w:rPr>
          <w:rFonts w:eastAsia="Times New Roman" w:cs="Times New Roman"/>
          <w:kern w:val="0"/>
          <w:szCs w:val="24"/>
          <w:lang w:eastAsia="en-US"/>
        </w:rPr>
        <w:t>Kuršėnų m</w:t>
      </w:r>
      <w:r w:rsidR="00FC01BC">
        <w:rPr>
          <w:rFonts w:eastAsia="Times New Roman" w:cs="Times New Roman"/>
          <w:kern w:val="0"/>
          <w:szCs w:val="24"/>
          <w:lang w:eastAsia="en-US"/>
        </w:rPr>
        <w:t xml:space="preserve">., Šiaulių r. sav., </w:t>
      </w:r>
      <w:r w:rsidR="008378C7" w:rsidRPr="008378C7">
        <w:rPr>
          <w:rFonts w:eastAsia="Times New Roman" w:cs="Times New Roman"/>
          <w:kern w:val="0"/>
          <w:szCs w:val="24"/>
          <w:lang w:eastAsia="en-US"/>
        </w:rPr>
        <w:t>kiemo</w:t>
      </w:r>
      <w:r w:rsidR="001276DC">
        <w:rPr>
          <w:rFonts w:eastAsia="Times New Roman" w:cs="Times New Roman"/>
          <w:kern w:val="0"/>
          <w:szCs w:val="24"/>
          <w:lang w:eastAsia="en-US"/>
        </w:rPr>
        <w:t xml:space="preserve"> paprastojo</w:t>
      </w:r>
      <w:r w:rsidR="008378C7" w:rsidRPr="008378C7">
        <w:rPr>
          <w:rFonts w:eastAsia="Times New Roman" w:cs="Times New Roman"/>
          <w:kern w:val="0"/>
          <w:szCs w:val="24"/>
          <w:lang w:eastAsia="en-US"/>
        </w:rPr>
        <w:t xml:space="preserve"> remonto </w:t>
      </w:r>
      <w:r w:rsidR="00E35691" w:rsidRPr="00E35691">
        <w:rPr>
          <w:szCs w:val="24"/>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8CC0" w14:textId="77777777" w:rsidR="007E120D" w:rsidRDefault="007E120D">
      <w:pPr>
        <w:spacing w:after="0" w:line="240" w:lineRule="auto"/>
      </w:pPr>
      <w:r>
        <w:separator/>
      </w:r>
    </w:p>
  </w:endnote>
  <w:endnote w:type="continuationSeparator" w:id="0">
    <w:p w14:paraId="77255D97" w14:textId="77777777" w:rsidR="007E120D" w:rsidRDefault="007E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AF10" w14:textId="77777777" w:rsidR="007E120D" w:rsidRDefault="007E120D">
      <w:pPr>
        <w:spacing w:after="0" w:line="240" w:lineRule="auto"/>
      </w:pPr>
      <w:r>
        <w:separator/>
      </w:r>
    </w:p>
  </w:footnote>
  <w:footnote w:type="continuationSeparator" w:id="0">
    <w:p w14:paraId="72E73D4D" w14:textId="77777777" w:rsidR="007E120D" w:rsidRDefault="007E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C4D43"/>
    <w:rsid w:val="000C5331"/>
    <w:rsid w:val="001216C1"/>
    <w:rsid w:val="00125745"/>
    <w:rsid w:val="001276DC"/>
    <w:rsid w:val="00157650"/>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2DB"/>
    <w:rsid w:val="002F050B"/>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418FF"/>
    <w:rsid w:val="00650D2D"/>
    <w:rsid w:val="0066011D"/>
    <w:rsid w:val="00671330"/>
    <w:rsid w:val="00672BD8"/>
    <w:rsid w:val="00673AFC"/>
    <w:rsid w:val="006776E3"/>
    <w:rsid w:val="006816C8"/>
    <w:rsid w:val="00694D57"/>
    <w:rsid w:val="006D3E73"/>
    <w:rsid w:val="006E0067"/>
    <w:rsid w:val="006E438E"/>
    <w:rsid w:val="006E782F"/>
    <w:rsid w:val="006F0B6A"/>
    <w:rsid w:val="006F144B"/>
    <w:rsid w:val="006F39D0"/>
    <w:rsid w:val="007015E8"/>
    <w:rsid w:val="007045A1"/>
    <w:rsid w:val="0070495F"/>
    <w:rsid w:val="00737BAA"/>
    <w:rsid w:val="007437B1"/>
    <w:rsid w:val="00770C34"/>
    <w:rsid w:val="007852D1"/>
    <w:rsid w:val="007C6185"/>
    <w:rsid w:val="007E120D"/>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A3CE5"/>
    <w:rsid w:val="008B01FE"/>
    <w:rsid w:val="008B30C9"/>
    <w:rsid w:val="008B7305"/>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2FC5"/>
    <w:rsid w:val="009B4838"/>
    <w:rsid w:val="009F0EE3"/>
    <w:rsid w:val="009F4BD4"/>
    <w:rsid w:val="009F58BE"/>
    <w:rsid w:val="009F7ACB"/>
    <w:rsid w:val="00A0128A"/>
    <w:rsid w:val="00A16190"/>
    <w:rsid w:val="00A17F5A"/>
    <w:rsid w:val="00A21F4C"/>
    <w:rsid w:val="00A222F0"/>
    <w:rsid w:val="00A303D5"/>
    <w:rsid w:val="00A506EA"/>
    <w:rsid w:val="00A76071"/>
    <w:rsid w:val="00A95D3F"/>
    <w:rsid w:val="00AA1B1E"/>
    <w:rsid w:val="00AA4CB1"/>
    <w:rsid w:val="00AC1E46"/>
    <w:rsid w:val="00AC2801"/>
    <w:rsid w:val="00AC36B1"/>
    <w:rsid w:val="00AE06B4"/>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65A2"/>
    <w:rsid w:val="00BF75A5"/>
    <w:rsid w:val="00C05E05"/>
    <w:rsid w:val="00C301A9"/>
    <w:rsid w:val="00C458D0"/>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13AA"/>
    <w:rsid w:val="00E47B08"/>
    <w:rsid w:val="00E66C78"/>
    <w:rsid w:val="00E84CFE"/>
    <w:rsid w:val="00E85B59"/>
    <w:rsid w:val="00EA1484"/>
    <w:rsid w:val="00ED4ED9"/>
    <w:rsid w:val="00EE17C5"/>
    <w:rsid w:val="00EE4A34"/>
    <w:rsid w:val="00EF1F90"/>
    <w:rsid w:val="00F455F1"/>
    <w:rsid w:val="00F54DB1"/>
    <w:rsid w:val="00F60B18"/>
    <w:rsid w:val="00F63494"/>
    <w:rsid w:val="00F73200"/>
    <w:rsid w:val="00F768CB"/>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2345</Words>
  <Characters>1338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8</cp:revision>
  <cp:lastPrinted>2017-07-26T12:38:00Z</cp:lastPrinted>
  <dcterms:created xsi:type="dcterms:W3CDTF">2024-08-13T07:32:00Z</dcterms:created>
  <dcterms:modified xsi:type="dcterms:W3CDTF">2025-04-01T10:53:00Z</dcterms:modified>
</cp:coreProperties>
</file>