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3B040407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4F43BE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0CD24CCD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ŠIAULIŲ R. </w:t>
      </w:r>
      <w:r w:rsidR="009D72BC">
        <w:rPr>
          <w:rFonts w:eastAsia="Times New Roman" w:cs="Times New Roman"/>
          <w:b/>
          <w:kern w:val="0"/>
          <w:szCs w:val="24"/>
          <w:lang w:eastAsia="en-US"/>
        </w:rPr>
        <w:t>KURŠĖNŲ M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 xml:space="preserve">. </w:t>
      </w:r>
      <w:r w:rsidR="009D72BC">
        <w:rPr>
          <w:rFonts w:eastAsia="Times New Roman" w:cs="Times New Roman"/>
          <w:b/>
          <w:kern w:val="0"/>
          <w:szCs w:val="24"/>
          <w:lang w:eastAsia="en-US"/>
        </w:rPr>
        <w:t>UŽMIESČIO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>G</w:t>
      </w:r>
      <w:r w:rsidR="00BE5699">
        <w:rPr>
          <w:rFonts w:eastAsia="Times New Roman" w:cs="Times New Roman"/>
          <w:b/>
          <w:kern w:val="0"/>
          <w:szCs w:val="24"/>
          <w:lang w:eastAsia="en-US"/>
        </w:rPr>
        <w:t xml:space="preserve">. </w:t>
      </w:r>
      <w:r w:rsidR="009D72BC">
        <w:rPr>
          <w:rFonts w:eastAsia="Times New Roman" w:cs="Times New Roman"/>
          <w:b/>
          <w:kern w:val="0"/>
          <w:szCs w:val="24"/>
          <w:lang w:eastAsia="en-US"/>
        </w:rPr>
        <w:t>3A</w:t>
      </w:r>
      <w:r w:rsidR="00A662D0">
        <w:rPr>
          <w:rFonts w:eastAsia="Times New Roman" w:cs="Times New Roman"/>
          <w:b/>
          <w:kern w:val="0"/>
          <w:szCs w:val="24"/>
          <w:lang w:eastAsia="en-US"/>
        </w:rPr>
        <w:t xml:space="preserve">, </w:t>
      </w:r>
      <w:r w:rsidR="003156DC">
        <w:rPr>
          <w:rFonts w:eastAsia="Times New Roman" w:cs="Times New Roman"/>
          <w:b/>
          <w:kern w:val="0"/>
          <w:szCs w:val="24"/>
          <w:lang w:eastAsia="en-US"/>
        </w:rPr>
        <w:t xml:space="preserve">DAUGIABUČIO </w:t>
      </w:r>
      <w:r w:rsidR="00A662D0">
        <w:rPr>
          <w:rFonts w:eastAsia="Times New Roman" w:cs="Times New Roman"/>
          <w:b/>
          <w:kern w:val="0"/>
          <w:szCs w:val="24"/>
          <w:lang w:eastAsia="en-US"/>
        </w:rPr>
        <w:t>NAMO</w:t>
      </w:r>
      <w:r w:rsidR="00BE5699">
        <w:rPr>
          <w:rFonts w:eastAsia="Times New Roman" w:cs="Times New Roman"/>
          <w:b/>
          <w:kern w:val="0"/>
          <w:szCs w:val="24"/>
          <w:lang w:eastAsia="en-US"/>
        </w:rPr>
        <w:t xml:space="preserve"> KIEMO</w:t>
      </w:r>
    </w:p>
    <w:p w14:paraId="1F50C80D" w14:textId="40E5725B" w:rsidR="004467FF" w:rsidRPr="00401937" w:rsidRDefault="009D72BC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  <w:r w:rsidR="004467FF"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600776FD" w:rsidR="00437B23" w:rsidRPr="007417D2" w:rsidRDefault="009D72BC" w:rsidP="005D1D9A">
            <w:pPr>
              <w:pStyle w:val="Komentarotekstas"/>
              <w:snapToGrid w:val="0"/>
              <w:spacing w:after="0" w:line="240" w:lineRule="auto"/>
              <w:rPr>
                <w:rFonts w:eastAsia="Lucida Sans Unicode" w:cs="Tahoma"/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Paprastojo r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>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5AC65415" w:rsidR="00437B23" w:rsidRPr="007417D2" w:rsidRDefault="00A662D0" w:rsidP="005D1D9A">
            <w:pPr>
              <w:pStyle w:val="Komentarotekstas"/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Kiemo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5D1D9A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6A23EA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9532" w14:textId="77777777" w:rsidR="005F7CAE" w:rsidRDefault="005F7CAE">
      <w:pPr>
        <w:spacing w:after="0" w:line="240" w:lineRule="auto"/>
      </w:pPr>
      <w:r>
        <w:separator/>
      </w:r>
    </w:p>
  </w:endnote>
  <w:endnote w:type="continuationSeparator" w:id="0">
    <w:p w14:paraId="42FDA57A" w14:textId="77777777" w:rsidR="005F7CAE" w:rsidRDefault="005F7CAE">
      <w:pPr>
        <w:spacing w:after="0" w:line="240" w:lineRule="auto"/>
      </w:pPr>
      <w:r>
        <w:continuationSeparator/>
      </w:r>
    </w:p>
  </w:endnote>
  <w:endnote w:type="continuationNotice" w:id="1">
    <w:p w14:paraId="0D122A4D" w14:textId="77777777" w:rsidR="005F7CAE" w:rsidRDefault="005F7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59AD" w14:textId="77777777" w:rsidR="005F7CAE" w:rsidRDefault="005F7CAE">
      <w:pPr>
        <w:spacing w:after="0" w:line="240" w:lineRule="auto"/>
      </w:pPr>
      <w:r>
        <w:separator/>
      </w:r>
    </w:p>
  </w:footnote>
  <w:footnote w:type="continuationSeparator" w:id="0">
    <w:p w14:paraId="3DD8A6AD" w14:textId="77777777" w:rsidR="005F7CAE" w:rsidRDefault="005F7CAE">
      <w:pPr>
        <w:spacing w:after="0" w:line="240" w:lineRule="auto"/>
      </w:pPr>
      <w:r>
        <w:continuationSeparator/>
      </w:r>
    </w:p>
  </w:footnote>
  <w:footnote w:type="continuationNotice" w:id="1">
    <w:p w14:paraId="11DCBD0F" w14:textId="77777777" w:rsidR="005F7CAE" w:rsidRDefault="005F7C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5B3E"/>
    <w:rsid w:val="000463D5"/>
    <w:rsid w:val="0004755A"/>
    <w:rsid w:val="00054D3B"/>
    <w:rsid w:val="000725B4"/>
    <w:rsid w:val="00084F10"/>
    <w:rsid w:val="00092C0B"/>
    <w:rsid w:val="000B70AD"/>
    <w:rsid w:val="000C6357"/>
    <w:rsid w:val="000C6DEA"/>
    <w:rsid w:val="000D415A"/>
    <w:rsid w:val="000D638E"/>
    <w:rsid w:val="000E290C"/>
    <w:rsid w:val="00111B41"/>
    <w:rsid w:val="00121457"/>
    <w:rsid w:val="00133080"/>
    <w:rsid w:val="001979C6"/>
    <w:rsid w:val="001A4B7E"/>
    <w:rsid w:val="001B1499"/>
    <w:rsid w:val="001C7C78"/>
    <w:rsid w:val="001E1ABD"/>
    <w:rsid w:val="001F24EB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39E5"/>
    <w:rsid w:val="002B6F0A"/>
    <w:rsid w:val="002F469F"/>
    <w:rsid w:val="00310DF3"/>
    <w:rsid w:val="003156DC"/>
    <w:rsid w:val="003262C6"/>
    <w:rsid w:val="00326E0D"/>
    <w:rsid w:val="003278E9"/>
    <w:rsid w:val="0034374E"/>
    <w:rsid w:val="0036297F"/>
    <w:rsid w:val="003705C7"/>
    <w:rsid w:val="00377515"/>
    <w:rsid w:val="0039377D"/>
    <w:rsid w:val="00396D2C"/>
    <w:rsid w:val="003B6CD6"/>
    <w:rsid w:val="003D2EC6"/>
    <w:rsid w:val="003E4DC3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4F43BE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D1D9A"/>
    <w:rsid w:val="005F6863"/>
    <w:rsid w:val="005F7CAE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A23EA"/>
    <w:rsid w:val="006C62A6"/>
    <w:rsid w:val="006E1334"/>
    <w:rsid w:val="006E6D86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9ED"/>
    <w:rsid w:val="007E27C2"/>
    <w:rsid w:val="00801FBA"/>
    <w:rsid w:val="00803550"/>
    <w:rsid w:val="00844F62"/>
    <w:rsid w:val="00850582"/>
    <w:rsid w:val="00853E7A"/>
    <w:rsid w:val="00861A11"/>
    <w:rsid w:val="0088041A"/>
    <w:rsid w:val="00880EDE"/>
    <w:rsid w:val="008844F1"/>
    <w:rsid w:val="00890C31"/>
    <w:rsid w:val="00897A50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538B"/>
    <w:rsid w:val="00994EEC"/>
    <w:rsid w:val="009A2FA4"/>
    <w:rsid w:val="009B358E"/>
    <w:rsid w:val="009D5E1A"/>
    <w:rsid w:val="009D72BC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662D0"/>
    <w:rsid w:val="00A80490"/>
    <w:rsid w:val="00A81BA2"/>
    <w:rsid w:val="00A83518"/>
    <w:rsid w:val="00A851EE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E5699"/>
    <w:rsid w:val="00BF21E9"/>
    <w:rsid w:val="00C105FF"/>
    <w:rsid w:val="00C30F06"/>
    <w:rsid w:val="00C41562"/>
    <w:rsid w:val="00C4664F"/>
    <w:rsid w:val="00C81347"/>
    <w:rsid w:val="00C84B2F"/>
    <w:rsid w:val="00C84C75"/>
    <w:rsid w:val="00CA2B6A"/>
    <w:rsid w:val="00CD53C1"/>
    <w:rsid w:val="00D036F7"/>
    <w:rsid w:val="00D0768A"/>
    <w:rsid w:val="00D11D8F"/>
    <w:rsid w:val="00D138A8"/>
    <w:rsid w:val="00D23F19"/>
    <w:rsid w:val="00D3162A"/>
    <w:rsid w:val="00D353AB"/>
    <w:rsid w:val="00D404BA"/>
    <w:rsid w:val="00D44747"/>
    <w:rsid w:val="00D761C7"/>
    <w:rsid w:val="00D95CB5"/>
    <w:rsid w:val="00DA07F2"/>
    <w:rsid w:val="00DA36DA"/>
    <w:rsid w:val="00DB23DF"/>
    <w:rsid w:val="00DB55DC"/>
    <w:rsid w:val="00DC031D"/>
    <w:rsid w:val="00DC70C7"/>
    <w:rsid w:val="00DD548E"/>
    <w:rsid w:val="00DE1931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4172E"/>
    <w:rsid w:val="00F54A44"/>
    <w:rsid w:val="00F632D9"/>
    <w:rsid w:val="00F63D62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Simona Adomaitienė</cp:lastModifiedBy>
  <cp:revision>3</cp:revision>
  <cp:lastPrinted>2016-08-11T13:01:00Z</cp:lastPrinted>
  <dcterms:created xsi:type="dcterms:W3CDTF">2025-04-03T06:20:00Z</dcterms:created>
  <dcterms:modified xsi:type="dcterms:W3CDTF">2025-04-03T08:43:00Z</dcterms:modified>
</cp:coreProperties>
</file>