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proofErr w:type="spellStart"/>
      <w:r w:rsidRPr="00F11E10">
        <w:rPr>
          <w:rFonts w:eastAsia="Calibri"/>
          <w:sz w:val="20"/>
          <w:szCs w:val="20"/>
        </w:rPr>
        <w:t>Suinteresuotiems</w:t>
      </w:r>
      <w:proofErr w:type="spellEnd"/>
      <w:r w:rsidRPr="00F11E10">
        <w:rPr>
          <w:rFonts w:eastAsia="Calibri"/>
          <w:sz w:val="20"/>
          <w:szCs w:val="20"/>
        </w:rPr>
        <w:t xml:space="preserve"> </w:t>
      </w:r>
      <w:proofErr w:type="spellStart"/>
      <w:r w:rsidRPr="00F11E10">
        <w:rPr>
          <w:rFonts w:eastAsia="Calibri"/>
          <w:sz w:val="20"/>
          <w:szCs w:val="20"/>
        </w:rPr>
        <w:t>tiekėjams</w:t>
      </w:r>
      <w:proofErr w:type="spellEnd"/>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1A28AC">
        <w:rPr>
          <w:rFonts w:eastAsia="Calibri"/>
          <w:sz w:val="20"/>
          <w:szCs w:val="20"/>
        </w:rPr>
        <w:t>4-03</w:t>
      </w:r>
      <w:r w:rsidR="00DE1ADD">
        <w:rPr>
          <w:rFonts w:eastAsia="Calibri"/>
          <w:sz w:val="20"/>
          <w:szCs w:val="20"/>
        </w:rPr>
        <w:t xml:space="preserve"> </w:t>
      </w:r>
      <w:proofErr w:type="spellStart"/>
      <w:r w:rsidR="00DE1ADD">
        <w:rPr>
          <w:rFonts w:eastAsia="Calibri"/>
          <w:sz w:val="20"/>
          <w:szCs w:val="20"/>
        </w:rPr>
        <w:t>Nr</w:t>
      </w:r>
      <w:proofErr w:type="spellEnd"/>
      <w:r w:rsidR="00DE1ADD">
        <w:rPr>
          <w:rFonts w:eastAsia="Calibri"/>
          <w:sz w:val="20"/>
          <w:szCs w:val="20"/>
        </w:rPr>
        <w:t>. VP1</w:t>
      </w:r>
      <w:r w:rsidR="00DE1ADD" w:rsidRPr="005C3CC2">
        <w:rPr>
          <w:rFonts w:eastAsia="Calibri"/>
          <w:sz w:val="20"/>
          <w:szCs w:val="20"/>
        </w:rPr>
        <w:t>-</w:t>
      </w:r>
      <w:r w:rsidR="002E4279">
        <w:rPr>
          <w:rFonts w:eastAsia="Calibri"/>
          <w:sz w:val="20"/>
          <w:szCs w:val="20"/>
        </w:rPr>
        <w:t>11</w:t>
      </w:r>
      <w:r w:rsidR="00055A1A">
        <w:rPr>
          <w:rFonts w:eastAsia="Calibri"/>
          <w:sz w:val="20"/>
          <w:szCs w:val="20"/>
        </w:rPr>
        <w:t>1</w:t>
      </w:r>
      <w:bookmarkStart w:id="0" w:name="_GoBack"/>
      <w:bookmarkEnd w:id="0"/>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1A28AC" w:rsidRDefault="00DD6139" w:rsidP="00DD6139">
      <w:pPr>
        <w:jc w:val="center"/>
        <w:rPr>
          <w:rFonts w:eastAsia="Calibri"/>
          <w:b/>
          <w:bCs/>
          <w:sz w:val="20"/>
          <w:szCs w:val="20"/>
        </w:rPr>
      </w:pPr>
      <w:r w:rsidRPr="001A28AC">
        <w:rPr>
          <w:rFonts w:eastAsia="Calibri"/>
          <w:b/>
          <w:bCs/>
          <w:sz w:val="20"/>
          <w:szCs w:val="20"/>
        </w:rPr>
        <w:t>KVIETIMAS DALYVAUTI RINKOS KONSULTACIJOJE</w:t>
      </w:r>
      <w:r w:rsidR="009F554E" w:rsidRPr="001A28AC">
        <w:rPr>
          <w:rFonts w:eastAsia="Calibri"/>
          <w:b/>
          <w:bCs/>
          <w:sz w:val="20"/>
          <w:szCs w:val="20"/>
        </w:rPr>
        <w:t xml:space="preserve"> </w:t>
      </w:r>
      <w:r w:rsidR="00DE1ADD" w:rsidRPr="001A28AC">
        <w:rPr>
          <w:b/>
          <w:sz w:val="20"/>
          <w:szCs w:val="20"/>
        </w:rPr>
        <w:t>„</w:t>
      </w:r>
      <w:r w:rsidR="001A28AC" w:rsidRPr="001A28AC">
        <w:rPr>
          <w:b/>
          <w:sz w:val="20"/>
          <w:szCs w:val="20"/>
        </w:rPr>
        <w:t>MEDICININIAI LABORATORINIAI TYRIMAI (KONSOLIDUOTAS PIRKIMAS)</w:t>
      </w:r>
      <w:r w:rsidR="00DE1ADD" w:rsidRPr="001A28AC">
        <w:rPr>
          <w:b/>
          <w:sz w:val="20"/>
          <w:szCs w:val="20"/>
        </w:rPr>
        <w:t>”</w:t>
      </w:r>
      <w:r w:rsidR="00693E5B" w:rsidRPr="001A28AC">
        <w:rPr>
          <w:b/>
          <w:sz w:val="20"/>
          <w:szCs w:val="20"/>
        </w:rPr>
        <w:t xml:space="preserve"> </w:t>
      </w:r>
      <w:r w:rsidR="00A47AD6" w:rsidRPr="001A28AC">
        <w:rPr>
          <w:b/>
          <w:sz w:val="20"/>
          <w:szCs w:val="20"/>
        </w:rPr>
        <w:t xml:space="preserve">(NUMERIS CVP IS </w:t>
      </w:r>
      <w:r w:rsidR="001A28AC" w:rsidRPr="001A28AC">
        <w:rPr>
          <w:b/>
          <w:sz w:val="20"/>
          <w:szCs w:val="20"/>
        </w:rPr>
        <w:t>2022290</w:t>
      </w:r>
      <w:r w:rsidR="009F554E" w:rsidRPr="001A28AC">
        <w:rPr>
          <w:b/>
          <w:sz w:val="20"/>
          <w:szCs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1A28AC" w:rsidRDefault="00DD6139" w:rsidP="00DD6139">
      <w:pPr>
        <w:keepNext/>
        <w:widowControl w:val="0"/>
        <w:ind w:firstLine="567"/>
        <w:jc w:val="both"/>
        <w:outlineLvl w:val="1"/>
        <w:rPr>
          <w:rFonts w:eastAsia="Calibri"/>
          <w:sz w:val="20"/>
          <w:szCs w:val="20"/>
        </w:rPr>
      </w:pPr>
      <w:proofErr w:type="spellStart"/>
      <w:r w:rsidRPr="001A28AC">
        <w:rPr>
          <w:sz w:val="20"/>
          <w:szCs w:val="20"/>
        </w:rPr>
        <w:t>Viešoji</w:t>
      </w:r>
      <w:proofErr w:type="spellEnd"/>
      <w:r w:rsidRPr="001A28AC">
        <w:rPr>
          <w:sz w:val="20"/>
          <w:szCs w:val="20"/>
        </w:rPr>
        <w:t xml:space="preserve"> </w:t>
      </w:r>
      <w:proofErr w:type="spellStart"/>
      <w:r w:rsidRPr="001A28AC">
        <w:rPr>
          <w:sz w:val="20"/>
          <w:szCs w:val="20"/>
        </w:rPr>
        <w:t>įstaiga</w:t>
      </w:r>
      <w:proofErr w:type="spellEnd"/>
      <w:r w:rsidRPr="001A28AC">
        <w:rPr>
          <w:sz w:val="20"/>
          <w:szCs w:val="20"/>
        </w:rPr>
        <w:t xml:space="preserve"> </w:t>
      </w:r>
      <w:proofErr w:type="spellStart"/>
      <w:r w:rsidR="003D2908" w:rsidRPr="001A28AC">
        <w:rPr>
          <w:sz w:val="20"/>
          <w:szCs w:val="20"/>
        </w:rPr>
        <w:t>Jonavos</w:t>
      </w:r>
      <w:proofErr w:type="spellEnd"/>
      <w:r w:rsidR="003D2908" w:rsidRPr="001A28AC">
        <w:rPr>
          <w:sz w:val="20"/>
          <w:szCs w:val="20"/>
        </w:rPr>
        <w:t xml:space="preserve"> </w:t>
      </w:r>
      <w:proofErr w:type="spellStart"/>
      <w:r w:rsidRPr="001A28AC">
        <w:rPr>
          <w:sz w:val="20"/>
          <w:szCs w:val="20"/>
        </w:rPr>
        <w:t>ligoninė</w:t>
      </w:r>
      <w:proofErr w:type="spellEnd"/>
      <w:r w:rsidRPr="001A28AC">
        <w:rPr>
          <w:sz w:val="20"/>
          <w:szCs w:val="20"/>
        </w:rPr>
        <w:t xml:space="preserve"> (</w:t>
      </w:r>
      <w:proofErr w:type="spellStart"/>
      <w:r w:rsidRPr="001A28AC">
        <w:rPr>
          <w:sz w:val="20"/>
          <w:szCs w:val="20"/>
        </w:rPr>
        <w:t>toliau</w:t>
      </w:r>
      <w:proofErr w:type="spellEnd"/>
      <w:r w:rsidRPr="001A28AC">
        <w:rPr>
          <w:sz w:val="20"/>
          <w:szCs w:val="20"/>
        </w:rPr>
        <w:t xml:space="preserve"> – </w:t>
      </w:r>
      <w:proofErr w:type="spellStart"/>
      <w:r w:rsidRPr="001A28AC">
        <w:rPr>
          <w:sz w:val="20"/>
          <w:szCs w:val="20"/>
        </w:rPr>
        <w:t>Perkančioji</w:t>
      </w:r>
      <w:proofErr w:type="spellEnd"/>
      <w:r w:rsidRPr="001A28AC">
        <w:rPr>
          <w:sz w:val="20"/>
          <w:szCs w:val="20"/>
        </w:rPr>
        <w:t xml:space="preserve"> </w:t>
      </w:r>
      <w:proofErr w:type="spellStart"/>
      <w:r w:rsidRPr="001A28AC">
        <w:rPr>
          <w:sz w:val="20"/>
          <w:szCs w:val="20"/>
        </w:rPr>
        <w:t>organizacija</w:t>
      </w:r>
      <w:proofErr w:type="spellEnd"/>
      <w:r w:rsidRPr="001A28AC">
        <w:rPr>
          <w:sz w:val="20"/>
          <w:szCs w:val="20"/>
        </w:rPr>
        <w:t xml:space="preserve">) </w:t>
      </w:r>
      <w:proofErr w:type="spellStart"/>
      <w:r w:rsidRPr="001A28AC">
        <w:rPr>
          <w:sz w:val="20"/>
          <w:szCs w:val="20"/>
        </w:rPr>
        <w:t>vadovaudamasi</w:t>
      </w:r>
      <w:proofErr w:type="spellEnd"/>
      <w:r w:rsidRPr="001A28AC">
        <w:rPr>
          <w:sz w:val="20"/>
          <w:szCs w:val="20"/>
        </w:rPr>
        <w:t xml:space="preserve"> </w:t>
      </w:r>
      <w:proofErr w:type="spellStart"/>
      <w:r w:rsidRPr="001A28AC">
        <w:rPr>
          <w:sz w:val="20"/>
          <w:szCs w:val="20"/>
        </w:rPr>
        <w:t>Lietuvos</w:t>
      </w:r>
      <w:proofErr w:type="spellEnd"/>
      <w:r w:rsidRPr="001A28AC">
        <w:rPr>
          <w:sz w:val="20"/>
          <w:szCs w:val="20"/>
        </w:rPr>
        <w:t xml:space="preserve"> </w:t>
      </w:r>
      <w:proofErr w:type="spellStart"/>
      <w:r w:rsidRPr="001A28AC">
        <w:rPr>
          <w:sz w:val="20"/>
          <w:szCs w:val="20"/>
        </w:rPr>
        <w:t>Respublikos</w:t>
      </w:r>
      <w:proofErr w:type="spellEnd"/>
      <w:r w:rsidRPr="001A28AC">
        <w:rPr>
          <w:sz w:val="20"/>
          <w:szCs w:val="20"/>
        </w:rPr>
        <w:t xml:space="preserve"> </w:t>
      </w:r>
      <w:proofErr w:type="spellStart"/>
      <w:r w:rsidRPr="001A28AC">
        <w:rPr>
          <w:sz w:val="20"/>
          <w:szCs w:val="20"/>
        </w:rPr>
        <w:t>viešųjų</w:t>
      </w:r>
      <w:proofErr w:type="spellEnd"/>
      <w:r w:rsidRPr="001A28AC">
        <w:rPr>
          <w:sz w:val="20"/>
          <w:szCs w:val="20"/>
        </w:rPr>
        <w:t xml:space="preserve"> </w:t>
      </w:r>
      <w:proofErr w:type="spellStart"/>
      <w:r w:rsidRPr="001A28AC">
        <w:rPr>
          <w:sz w:val="20"/>
          <w:szCs w:val="20"/>
        </w:rPr>
        <w:t>pirkimų</w:t>
      </w:r>
      <w:proofErr w:type="spellEnd"/>
      <w:r w:rsidRPr="001A28AC">
        <w:rPr>
          <w:sz w:val="20"/>
          <w:szCs w:val="20"/>
        </w:rPr>
        <w:t xml:space="preserve"> </w:t>
      </w:r>
      <w:proofErr w:type="spellStart"/>
      <w:r w:rsidRPr="001A28AC">
        <w:rPr>
          <w:sz w:val="20"/>
          <w:szCs w:val="20"/>
        </w:rPr>
        <w:t>įstatymo</w:t>
      </w:r>
      <w:proofErr w:type="spellEnd"/>
      <w:r w:rsidRPr="001A28AC">
        <w:rPr>
          <w:sz w:val="20"/>
          <w:szCs w:val="20"/>
        </w:rPr>
        <w:t xml:space="preserve"> (</w:t>
      </w:r>
      <w:proofErr w:type="spellStart"/>
      <w:r w:rsidRPr="001A28AC">
        <w:rPr>
          <w:sz w:val="20"/>
          <w:szCs w:val="20"/>
        </w:rPr>
        <w:t>toliau</w:t>
      </w:r>
      <w:proofErr w:type="spellEnd"/>
      <w:r w:rsidRPr="001A28AC">
        <w:rPr>
          <w:sz w:val="20"/>
          <w:szCs w:val="20"/>
        </w:rPr>
        <w:t xml:space="preserve"> – VPĮ) 27 str. </w:t>
      </w:r>
      <w:proofErr w:type="spellStart"/>
      <w:r w:rsidRPr="001A28AC">
        <w:rPr>
          <w:sz w:val="20"/>
          <w:szCs w:val="20"/>
        </w:rPr>
        <w:t>ir</w:t>
      </w:r>
      <w:proofErr w:type="spellEnd"/>
      <w:r w:rsidRPr="001A28AC">
        <w:rPr>
          <w:sz w:val="20"/>
          <w:szCs w:val="20"/>
        </w:rPr>
        <w:t xml:space="preserve"> </w:t>
      </w:r>
      <w:proofErr w:type="spellStart"/>
      <w:r w:rsidRPr="001A28AC">
        <w:rPr>
          <w:sz w:val="20"/>
          <w:szCs w:val="20"/>
        </w:rPr>
        <w:t>siekdama</w:t>
      </w:r>
      <w:proofErr w:type="spellEnd"/>
      <w:r w:rsidRPr="001A28AC">
        <w:rPr>
          <w:sz w:val="20"/>
          <w:szCs w:val="20"/>
        </w:rPr>
        <w:t xml:space="preserve"> </w:t>
      </w:r>
      <w:proofErr w:type="spellStart"/>
      <w:r w:rsidRPr="001A28AC">
        <w:rPr>
          <w:sz w:val="20"/>
          <w:szCs w:val="20"/>
        </w:rPr>
        <w:t>pasirengti</w:t>
      </w:r>
      <w:proofErr w:type="spellEnd"/>
      <w:r w:rsidRPr="001A28AC">
        <w:rPr>
          <w:sz w:val="20"/>
          <w:szCs w:val="20"/>
        </w:rPr>
        <w:t xml:space="preserve"> </w:t>
      </w:r>
      <w:proofErr w:type="spellStart"/>
      <w:r w:rsidRPr="001A28AC">
        <w:rPr>
          <w:sz w:val="20"/>
          <w:szCs w:val="20"/>
        </w:rPr>
        <w:t>pirkimui</w:t>
      </w:r>
      <w:proofErr w:type="spellEnd"/>
      <w:r w:rsidRPr="001A28AC">
        <w:rPr>
          <w:sz w:val="20"/>
          <w:szCs w:val="20"/>
        </w:rPr>
        <w:t xml:space="preserve"> </w:t>
      </w:r>
      <w:r w:rsidR="008A3F22" w:rsidRPr="001A28AC">
        <w:rPr>
          <w:sz w:val="20"/>
          <w:szCs w:val="20"/>
        </w:rPr>
        <w:t>„</w:t>
      </w:r>
      <w:r w:rsidR="001A28AC" w:rsidRPr="001A28AC">
        <w:rPr>
          <w:b/>
          <w:sz w:val="20"/>
          <w:szCs w:val="20"/>
        </w:rPr>
        <w:t>MEDICININIAI LABORATORINIAI TYRIMAI (KONSOLIDUOTAS PIRKIMAS)</w:t>
      </w:r>
      <w:r w:rsidR="003D2908" w:rsidRPr="001A28AC">
        <w:rPr>
          <w:sz w:val="20"/>
          <w:szCs w:val="20"/>
        </w:rPr>
        <w:t>”</w:t>
      </w:r>
      <w:r w:rsidRPr="001A28AC">
        <w:rPr>
          <w:sz w:val="20"/>
          <w:szCs w:val="20"/>
        </w:rPr>
        <w:t xml:space="preserve"> </w:t>
      </w:r>
      <w:r w:rsidRPr="001A28AC">
        <w:rPr>
          <w:rFonts w:eastAsia="Calibri"/>
          <w:sz w:val="20"/>
          <w:szCs w:val="20"/>
        </w:rPr>
        <w:t>(</w:t>
      </w:r>
      <w:proofErr w:type="spellStart"/>
      <w:r w:rsidRPr="001A28AC">
        <w:rPr>
          <w:rFonts w:eastAsia="Calibri"/>
          <w:sz w:val="20"/>
          <w:szCs w:val="20"/>
        </w:rPr>
        <w:t>toliau</w:t>
      </w:r>
      <w:proofErr w:type="spellEnd"/>
      <w:r w:rsidRPr="001A28AC">
        <w:rPr>
          <w:rFonts w:eastAsia="Calibri"/>
          <w:sz w:val="20"/>
          <w:szCs w:val="20"/>
        </w:rPr>
        <w:t xml:space="preserve"> – </w:t>
      </w:r>
      <w:proofErr w:type="spellStart"/>
      <w:r w:rsidRPr="001A28AC">
        <w:rPr>
          <w:rFonts w:eastAsia="Calibri"/>
          <w:b/>
          <w:bCs/>
          <w:sz w:val="20"/>
          <w:szCs w:val="20"/>
        </w:rPr>
        <w:t>Pirkimas</w:t>
      </w:r>
      <w:proofErr w:type="spellEnd"/>
      <w:r w:rsidRPr="001A28AC">
        <w:rPr>
          <w:rFonts w:eastAsia="Calibri"/>
          <w:sz w:val="20"/>
          <w:szCs w:val="20"/>
        </w:rPr>
        <w:t xml:space="preserve">) </w:t>
      </w:r>
      <w:proofErr w:type="spellStart"/>
      <w:r w:rsidRPr="001A28AC">
        <w:rPr>
          <w:rFonts w:eastAsia="Calibri"/>
          <w:sz w:val="20"/>
          <w:szCs w:val="20"/>
        </w:rPr>
        <w:t>prašo</w:t>
      </w:r>
      <w:proofErr w:type="spellEnd"/>
      <w:r w:rsidRPr="001A28AC">
        <w:rPr>
          <w:rFonts w:eastAsia="Calibri"/>
          <w:sz w:val="20"/>
          <w:szCs w:val="20"/>
        </w:rPr>
        <w:t xml:space="preserve"> </w:t>
      </w:r>
      <w:proofErr w:type="spellStart"/>
      <w:r w:rsidRPr="001A28AC">
        <w:rPr>
          <w:rFonts w:eastAsia="Calibri"/>
          <w:sz w:val="20"/>
          <w:szCs w:val="20"/>
        </w:rPr>
        <w:t>nepriklausomų</w:t>
      </w:r>
      <w:proofErr w:type="spellEnd"/>
      <w:r w:rsidRPr="001A28AC">
        <w:rPr>
          <w:rFonts w:eastAsia="Calibri"/>
          <w:sz w:val="20"/>
          <w:szCs w:val="20"/>
        </w:rPr>
        <w:t xml:space="preserve"> </w:t>
      </w:r>
      <w:proofErr w:type="spellStart"/>
      <w:r w:rsidRPr="001A28AC">
        <w:rPr>
          <w:rFonts w:eastAsia="Calibri"/>
          <w:sz w:val="20"/>
          <w:szCs w:val="20"/>
        </w:rPr>
        <w:t>ekspertų</w:t>
      </w:r>
      <w:proofErr w:type="spellEnd"/>
      <w:r w:rsidRPr="001A28AC">
        <w:rPr>
          <w:rFonts w:eastAsia="Calibri"/>
          <w:sz w:val="20"/>
          <w:szCs w:val="20"/>
        </w:rPr>
        <w:t xml:space="preserve">, </w:t>
      </w:r>
      <w:proofErr w:type="spellStart"/>
      <w:r w:rsidRPr="001A28AC">
        <w:rPr>
          <w:rFonts w:eastAsia="Calibri"/>
          <w:sz w:val="20"/>
          <w:szCs w:val="20"/>
        </w:rPr>
        <w:t>institucijų</w:t>
      </w:r>
      <w:proofErr w:type="spellEnd"/>
      <w:r w:rsidRPr="001A28AC">
        <w:rPr>
          <w:rFonts w:eastAsia="Calibri"/>
          <w:sz w:val="20"/>
          <w:szCs w:val="20"/>
        </w:rPr>
        <w:t xml:space="preserve"> </w:t>
      </w:r>
      <w:proofErr w:type="spellStart"/>
      <w:r w:rsidRPr="001A28AC">
        <w:rPr>
          <w:rFonts w:eastAsia="Calibri"/>
          <w:sz w:val="20"/>
          <w:szCs w:val="20"/>
        </w:rPr>
        <w:t>arba</w:t>
      </w:r>
      <w:proofErr w:type="spellEnd"/>
      <w:r w:rsidRPr="001A28AC">
        <w:rPr>
          <w:rFonts w:eastAsia="Calibri"/>
          <w:sz w:val="20"/>
          <w:szCs w:val="20"/>
        </w:rPr>
        <w:t xml:space="preserve"> </w:t>
      </w:r>
      <w:proofErr w:type="spellStart"/>
      <w:r w:rsidRPr="001A28AC">
        <w:rPr>
          <w:rFonts w:eastAsia="Calibri"/>
          <w:sz w:val="20"/>
          <w:szCs w:val="20"/>
        </w:rPr>
        <w:t>rinkos</w:t>
      </w:r>
      <w:proofErr w:type="spellEnd"/>
      <w:r w:rsidRPr="001A28AC">
        <w:rPr>
          <w:rFonts w:eastAsia="Calibri"/>
          <w:sz w:val="20"/>
          <w:szCs w:val="20"/>
        </w:rPr>
        <w:t xml:space="preserve"> </w:t>
      </w:r>
      <w:proofErr w:type="spellStart"/>
      <w:r w:rsidRPr="001A28AC">
        <w:rPr>
          <w:rFonts w:eastAsia="Calibri"/>
          <w:sz w:val="20"/>
          <w:szCs w:val="20"/>
        </w:rPr>
        <w:t>dalyvių</w:t>
      </w:r>
      <w:proofErr w:type="spellEnd"/>
      <w:r w:rsidRPr="001A28AC">
        <w:rPr>
          <w:rFonts w:eastAsia="Calibri"/>
          <w:sz w:val="20"/>
          <w:szCs w:val="20"/>
        </w:rPr>
        <w:t xml:space="preserve"> </w:t>
      </w:r>
      <w:proofErr w:type="spellStart"/>
      <w:r w:rsidRPr="001A28AC">
        <w:rPr>
          <w:rFonts w:eastAsia="Calibri"/>
          <w:sz w:val="20"/>
          <w:szCs w:val="20"/>
        </w:rPr>
        <w:t>suteikti</w:t>
      </w:r>
      <w:proofErr w:type="spellEnd"/>
      <w:r w:rsidRPr="001A28AC">
        <w:rPr>
          <w:rFonts w:eastAsia="Calibri"/>
          <w:sz w:val="20"/>
          <w:szCs w:val="20"/>
        </w:rPr>
        <w:t xml:space="preserve"> </w:t>
      </w:r>
      <w:proofErr w:type="spellStart"/>
      <w:r w:rsidRPr="001A28AC">
        <w:rPr>
          <w:rFonts w:eastAsia="Calibri"/>
          <w:sz w:val="20"/>
          <w:szCs w:val="20"/>
        </w:rPr>
        <w:t>konsultaciją</w:t>
      </w:r>
      <w:proofErr w:type="spellEnd"/>
      <w:r w:rsidRPr="001A28AC">
        <w:rPr>
          <w:rFonts w:eastAsia="Calibri"/>
          <w:sz w:val="20"/>
          <w:szCs w:val="20"/>
        </w:rPr>
        <w:t>.</w:t>
      </w:r>
    </w:p>
    <w:p w:rsidR="00DD6139" w:rsidRPr="008210EC" w:rsidRDefault="00DD6139" w:rsidP="00DD6139">
      <w:pPr>
        <w:keepNext/>
        <w:widowControl w:val="0"/>
        <w:ind w:firstLine="567"/>
        <w:jc w:val="both"/>
        <w:outlineLvl w:val="1"/>
        <w:rPr>
          <w:rFonts w:eastAsia="Calibri"/>
          <w:sz w:val="20"/>
          <w:szCs w:val="20"/>
        </w:rPr>
      </w:pPr>
      <w:proofErr w:type="spellStart"/>
      <w:r w:rsidRPr="001A28AC">
        <w:rPr>
          <w:b/>
          <w:sz w:val="20"/>
          <w:szCs w:val="20"/>
        </w:rPr>
        <w:t>Konsultacijos</w:t>
      </w:r>
      <w:proofErr w:type="spellEnd"/>
      <w:r w:rsidRPr="001A28AC">
        <w:rPr>
          <w:b/>
          <w:sz w:val="20"/>
          <w:szCs w:val="20"/>
        </w:rPr>
        <w:t xml:space="preserve"> </w:t>
      </w:r>
      <w:proofErr w:type="spellStart"/>
      <w:r w:rsidRPr="001A28AC">
        <w:rPr>
          <w:b/>
          <w:sz w:val="20"/>
          <w:szCs w:val="20"/>
        </w:rPr>
        <w:t>tikslas</w:t>
      </w:r>
      <w:proofErr w:type="spellEnd"/>
      <w:r w:rsidRPr="001A28AC">
        <w:rPr>
          <w:b/>
          <w:sz w:val="20"/>
          <w:szCs w:val="20"/>
        </w:rPr>
        <w:t xml:space="preserve">: </w:t>
      </w:r>
      <w:proofErr w:type="spellStart"/>
      <w:r w:rsidRPr="001A28AC">
        <w:rPr>
          <w:sz w:val="20"/>
          <w:szCs w:val="20"/>
          <w:lang w:eastAsia="ar-SA"/>
        </w:rPr>
        <w:t>pristatyti</w:t>
      </w:r>
      <w:proofErr w:type="spellEnd"/>
      <w:r w:rsidRPr="001A28AC">
        <w:rPr>
          <w:sz w:val="20"/>
          <w:szCs w:val="20"/>
          <w:lang w:eastAsia="ar-SA"/>
        </w:rPr>
        <w:t xml:space="preserve"> </w:t>
      </w:r>
      <w:proofErr w:type="spellStart"/>
      <w:r w:rsidRPr="001A28AC">
        <w:rPr>
          <w:sz w:val="20"/>
          <w:szCs w:val="20"/>
          <w:lang w:eastAsia="ar-SA"/>
        </w:rPr>
        <w:t>būsimą</w:t>
      </w:r>
      <w:proofErr w:type="spellEnd"/>
      <w:r w:rsidRPr="001A28AC">
        <w:rPr>
          <w:sz w:val="20"/>
          <w:szCs w:val="20"/>
          <w:lang w:eastAsia="ar-SA"/>
        </w:rPr>
        <w:t xml:space="preserve"> </w:t>
      </w:r>
      <w:proofErr w:type="spellStart"/>
      <w:r w:rsidRPr="001A28AC">
        <w:rPr>
          <w:sz w:val="20"/>
          <w:szCs w:val="20"/>
          <w:lang w:eastAsia="ar-SA"/>
        </w:rPr>
        <w:t>pirkimą</w:t>
      </w:r>
      <w:proofErr w:type="spellEnd"/>
      <w:r w:rsidRPr="001A28AC">
        <w:rPr>
          <w:sz w:val="20"/>
          <w:szCs w:val="20"/>
          <w:lang w:eastAsia="ar-SA"/>
        </w:rPr>
        <w:t xml:space="preserve"> </w:t>
      </w:r>
      <w:proofErr w:type="spellStart"/>
      <w:r w:rsidRPr="001A28AC">
        <w:rPr>
          <w:sz w:val="20"/>
          <w:szCs w:val="20"/>
          <w:lang w:eastAsia="ar-SA"/>
        </w:rPr>
        <w:t>galimiems</w:t>
      </w:r>
      <w:proofErr w:type="spellEnd"/>
      <w:r w:rsidRPr="001A28AC">
        <w:rPr>
          <w:sz w:val="20"/>
          <w:szCs w:val="20"/>
          <w:lang w:eastAsia="ar-SA"/>
        </w:rPr>
        <w:t xml:space="preserve"> </w:t>
      </w:r>
      <w:proofErr w:type="spellStart"/>
      <w:r w:rsidRPr="001A28AC">
        <w:rPr>
          <w:sz w:val="20"/>
          <w:szCs w:val="20"/>
          <w:lang w:eastAsia="ar-SA"/>
        </w:rPr>
        <w:t>teikėjams</w:t>
      </w:r>
      <w:proofErr w:type="spellEnd"/>
      <w:r w:rsidRPr="001A28AC">
        <w:rPr>
          <w:sz w:val="20"/>
          <w:szCs w:val="20"/>
          <w:lang w:eastAsia="ar-SA"/>
        </w:rPr>
        <w:t xml:space="preserve">, </w:t>
      </w:r>
      <w:proofErr w:type="spellStart"/>
      <w:r w:rsidRPr="001A28AC">
        <w:rPr>
          <w:sz w:val="20"/>
          <w:szCs w:val="20"/>
        </w:rPr>
        <w:t>tinkamai</w:t>
      </w:r>
      <w:proofErr w:type="spellEnd"/>
      <w:r w:rsidRPr="001A28AC">
        <w:rPr>
          <w:sz w:val="20"/>
          <w:szCs w:val="20"/>
        </w:rPr>
        <w:t xml:space="preserve"> </w:t>
      </w:r>
      <w:proofErr w:type="spellStart"/>
      <w:r w:rsidRPr="001A28AC">
        <w:rPr>
          <w:sz w:val="20"/>
          <w:szCs w:val="20"/>
          <w:lang w:eastAsia="ar-SA"/>
        </w:rPr>
        <w:t>pasiren</w:t>
      </w:r>
      <w:r w:rsidR="008A3F22" w:rsidRPr="001A28AC">
        <w:rPr>
          <w:sz w:val="20"/>
          <w:szCs w:val="20"/>
          <w:lang w:eastAsia="ar-SA"/>
        </w:rPr>
        <w:t>gti</w:t>
      </w:r>
      <w:proofErr w:type="spellEnd"/>
      <w:r w:rsidR="008A3F22" w:rsidRPr="001A28AC">
        <w:rPr>
          <w:sz w:val="20"/>
          <w:szCs w:val="20"/>
          <w:lang w:eastAsia="ar-SA"/>
        </w:rPr>
        <w:t xml:space="preserve"> </w:t>
      </w:r>
      <w:proofErr w:type="spellStart"/>
      <w:r w:rsidR="008A3F22" w:rsidRPr="001A28AC">
        <w:rPr>
          <w:sz w:val="20"/>
          <w:szCs w:val="20"/>
          <w:lang w:eastAsia="ar-SA"/>
        </w:rPr>
        <w:t>viešojo</w:t>
      </w:r>
      <w:proofErr w:type="spellEnd"/>
      <w:r w:rsidR="008A3F22" w:rsidRPr="001A28AC">
        <w:rPr>
          <w:sz w:val="20"/>
          <w:szCs w:val="20"/>
          <w:lang w:eastAsia="ar-SA"/>
        </w:rPr>
        <w:t xml:space="preserve"> </w:t>
      </w:r>
      <w:proofErr w:type="spellStart"/>
      <w:r w:rsidR="008A3F22" w:rsidRPr="001A28AC">
        <w:rPr>
          <w:sz w:val="20"/>
          <w:szCs w:val="20"/>
          <w:lang w:eastAsia="ar-SA"/>
        </w:rPr>
        <w:t>pirkimo</w:t>
      </w:r>
      <w:proofErr w:type="spellEnd"/>
      <w:r w:rsidR="008A3F22" w:rsidRPr="001A28AC">
        <w:rPr>
          <w:sz w:val="20"/>
          <w:szCs w:val="20"/>
          <w:lang w:eastAsia="ar-SA"/>
        </w:rPr>
        <w:t xml:space="preserve"> </w:t>
      </w:r>
      <w:proofErr w:type="spellStart"/>
      <w:r w:rsidR="008A3F22" w:rsidRPr="001A28AC">
        <w:rPr>
          <w:sz w:val="20"/>
          <w:szCs w:val="20"/>
          <w:lang w:eastAsia="ar-SA"/>
        </w:rPr>
        <w:t>procedūroms</w:t>
      </w:r>
      <w:proofErr w:type="spellEnd"/>
      <w:r w:rsidR="008A3F22" w:rsidRPr="001A28AC">
        <w:rPr>
          <w:sz w:val="20"/>
          <w:szCs w:val="20"/>
          <w:lang w:eastAsia="ar-SA"/>
        </w:rPr>
        <w:t xml:space="preserve"> </w:t>
      </w:r>
      <w:proofErr w:type="spellStart"/>
      <w:r w:rsidR="008A3F22" w:rsidRPr="001A28AC">
        <w:rPr>
          <w:sz w:val="20"/>
          <w:szCs w:val="20"/>
          <w:lang w:eastAsia="ar-SA"/>
        </w:rPr>
        <w:t>bei</w:t>
      </w:r>
      <w:proofErr w:type="spellEnd"/>
      <w:r w:rsidR="008A3F22" w:rsidRPr="001A28AC">
        <w:rPr>
          <w:sz w:val="20"/>
          <w:szCs w:val="20"/>
          <w:lang w:eastAsia="ar-SA"/>
        </w:rPr>
        <w:t xml:space="preserve"> </w:t>
      </w:r>
      <w:proofErr w:type="spellStart"/>
      <w:r w:rsidR="004F7A62" w:rsidRPr="001A28AC">
        <w:rPr>
          <w:sz w:val="20"/>
          <w:szCs w:val="20"/>
        </w:rPr>
        <w:t>išsiaiškinti</w:t>
      </w:r>
      <w:proofErr w:type="spellEnd"/>
      <w:r w:rsidR="004F7A62" w:rsidRPr="00F825BA">
        <w:rPr>
          <w:sz w:val="20"/>
          <w:szCs w:val="20"/>
        </w:rPr>
        <w:t xml:space="preserve"> </w:t>
      </w:r>
      <w:proofErr w:type="spellStart"/>
      <w:r w:rsidR="004F7A62" w:rsidRPr="00F825BA">
        <w:rPr>
          <w:sz w:val="20"/>
          <w:szCs w:val="20"/>
        </w:rPr>
        <w:t>rinkos</w:t>
      </w:r>
      <w:proofErr w:type="spellEnd"/>
      <w:r w:rsidR="004F7A62" w:rsidRPr="00F825BA">
        <w:rPr>
          <w:sz w:val="20"/>
          <w:szCs w:val="20"/>
        </w:rPr>
        <w:t xml:space="preserve"> </w:t>
      </w:r>
      <w:proofErr w:type="spellStart"/>
      <w:r w:rsidR="004F7A62" w:rsidRPr="00F825BA">
        <w:rPr>
          <w:rFonts w:eastAsia="Trebuchet MS"/>
          <w:sz w:val="20"/>
          <w:szCs w:val="20"/>
        </w:rPr>
        <w:t>galimybes</w:t>
      </w:r>
      <w:proofErr w:type="spellEnd"/>
      <w:r w:rsidR="004F7A62" w:rsidRPr="00F825BA">
        <w:rPr>
          <w:rFonts w:eastAsia="Trebuchet MS"/>
          <w:sz w:val="20"/>
          <w:szCs w:val="20"/>
        </w:rPr>
        <w:t xml:space="preserve"> </w:t>
      </w:r>
      <w:proofErr w:type="spellStart"/>
      <w:r w:rsidR="004F7A62" w:rsidRPr="00F825BA">
        <w:rPr>
          <w:sz w:val="20"/>
          <w:szCs w:val="20"/>
        </w:rPr>
        <w:t>pasiūlyti</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priemones</w:t>
      </w:r>
      <w:proofErr w:type="spellEnd"/>
      <w:r w:rsidR="004F7A62" w:rsidRPr="0059761D">
        <w:rPr>
          <w:rFonts w:eastAsia="Trebuchet MS"/>
          <w:sz w:val="20"/>
          <w:szCs w:val="20"/>
        </w:rPr>
        <w:t xml:space="preserve">, </w:t>
      </w:r>
      <w:proofErr w:type="spellStart"/>
      <w:r w:rsidR="004F7A62" w:rsidRPr="0059761D">
        <w:rPr>
          <w:sz w:val="20"/>
          <w:szCs w:val="20"/>
        </w:rPr>
        <w:t>atitinkančias</w:t>
      </w:r>
      <w:proofErr w:type="spellEnd"/>
      <w:r w:rsidR="004F7A62" w:rsidRPr="0059761D">
        <w:rPr>
          <w:sz w:val="20"/>
          <w:szCs w:val="20"/>
        </w:rPr>
        <w:t xml:space="preserve"> </w:t>
      </w:r>
      <w:proofErr w:type="spellStart"/>
      <w:r w:rsidR="004F7A62" w:rsidRPr="0059761D">
        <w:rPr>
          <w:sz w:val="20"/>
          <w:szCs w:val="20"/>
        </w:rPr>
        <w:t>reikalavimus</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keliamus</w:t>
      </w:r>
      <w:proofErr w:type="spellEnd"/>
      <w:r w:rsidR="004F7A62" w:rsidRPr="0059761D">
        <w:rPr>
          <w:rFonts w:eastAsia="Trebuchet MS"/>
          <w:sz w:val="20"/>
          <w:szCs w:val="20"/>
        </w:rPr>
        <w:t xml:space="preserve"> </w:t>
      </w:r>
      <w:proofErr w:type="spellStart"/>
      <w:r w:rsidR="004F7A62" w:rsidRPr="0059761D">
        <w:rPr>
          <w:sz w:val="20"/>
          <w:szCs w:val="20"/>
        </w:rPr>
        <w:t>žaliajam</w:t>
      </w:r>
      <w:proofErr w:type="spellEnd"/>
      <w:r w:rsidR="004F7A62" w:rsidRPr="0059761D">
        <w:rPr>
          <w:rFonts w:eastAsia="Trebuchet MS"/>
          <w:sz w:val="20"/>
          <w:szCs w:val="20"/>
        </w:rPr>
        <w:t xml:space="preserve"> </w:t>
      </w:r>
      <w:proofErr w:type="spellStart"/>
      <w:r w:rsidR="004F7A62" w:rsidRPr="0059761D">
        <w:rPr>
          <w:sz w:val="20"/>
          <w:szCs w:val="20"/>
        </w:rPr>
        <w:t>viešajam</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pirkimui</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bei</w:t>
      </w:r>
      <w:proofErr w:type="spellEnd"/>
      <w:r w:rsidR="004F7A62" w:rsidRPr="0059761D">
        <w:rPr>
          <w:rFonts w:eastAsia="Trebuchet MS"/>
          <w:sz w:val="20"/>
          <w:szCs w:val="20"/>
        </w:rPr>
        <w:t xml:space="preserve"> </w:t>
      </w:r>
      <w:proofErr w:type="spellStart"/>
      <w:r w:rsidR="004F7A62" w:rsidRPr="0059761D">
        <w:rPr>
          <w:sz w:val="20"/>
          <w:szCs w:val="20"/>
        </w:rPr>
        <w:t>techninės</w:t>
      </w:r>
      <w:proofErr w:type="spellEnd"/>
      <w:r w:rsidR="004F7A62" w:rsidRPr="0059761D">
        <w:rPr>
          <w:sz w:val="20"/>
          <w:szCs w:val="20"/>
        </w:rPr>
        <w:t xml:space="preserve"> </w:t>
      </w:r>
      <w:proofErr w:type="spellStart"/>
      <w:r w:rsidR="004F7A62" w:rsidRPr="0059761D">
        <w:rPr>
          <w:sz w:val="20"/>
          <w:szCs w:val="20"/>
        </w:rPr>
        <w:t>specifikacijos</w:t>
      </w:r>
      <w:proofErr w:type="spellEnd"/>
      <w:r w:rsidR="004F7A62" w:rsidRPr="0059761D">
        <w:rPr>
          <w:sz w:val="20"/>
          <w:szCs w:val="20"/>
        </w:rPr>
        <w:t xml:space="preserve"> </w:t>
      </w:r>
      <w:proofErr w:type="spellStart"/>
      <w:r w:rsidR="004F7A62" w:rsidRPr="0059761D">
        <w:rPr>
          <w:sz w:val="20"/>
          <w:szCs w:val="20"/>
        </w:rPr>
        <w:t>pasirinkimus</w:t>
      </w:r>
      <w:proofErr w:type="spellEnd"/>
      <w:r w:rsidR="004F7A62" w:rsidRPr="0059761D">
        <w:rPr>
          <w:sz w:val="20"/>
          <w:szCs w:val="20"/>
        </w:rPr>
        <w:t xml:space="preserve">, </w:t>
      </w:r>
      <w:proofErr w:type="spellStart"/>
      <w:r w:rsidR="004F7A62" w:rsidRPr="0059761D">
        <w:rPr>
          <w:sz w:val="20"/>
          <w:szCs w:val="20"/>
        </w:rPr>
        <w:t>siekiant</w:t>
      </w:r>
      <w:proofErr w:type="spellEnd"/>
      <w:r w:rsidR="004F7A62" w:rsidRPr="0059761D">
        <w:rPr>
          <w:sz w:val="20"/>
          <w:szCs w:val="20"/>
        </w:rPr>
        <w:t xml:space="preserve"> </w:t>
      </w:r>
      <w:proofErr w:type="spellStart"/>
      <w:r w:rsidR="004F7A62" w:rsidRPr="008210EC">
        <w:rPr>
          <w:sz w:val="20"/>
          <w:szCs w:val="20"/>
        </w:rPr>
        <w:t>patikslinti</w:t>
      </w:r>
      <w:proofErr w:type="spellEnd"/>
      <w:r w:rsidR="004F7A62" w:rsidRPr="008210EC">
        <w:rPr>
          <w:sz w:val="20"/>
          <w:szCs w:val="20"/>
        </w:rPr>
        <w:t xml:space="preserve"> </w:t>
      </w:r>
      <w:proofErr w:type="spellStart"/>
      <w:r w:rsidR="004F7A62" w:rsidRPr="008210EC">
        <w:rPr>
          <w:sz w:val="20"/>
          <w:szCs w:val="20"/>
        </w:rPr>
        <w:t>ir</w:t>
      </w:r>
      <w:proofErr w:type="spellEnd"/>
      <w:r w:rsidR="004F7A62" w:rsidRPr="008210EC">
        <w:rPr>
          <w:sz w:val="20"/>
          <w:szCs w:val="20"/>
        </w:rPr>
        <w:t xml:space="preserve"> </w:t>
      </w:r>
      <w:proofErr w:type="spellStart"/>
      <w:r w:rsidR="004F7A62" w:rsidRPr="008210EC">
        <w:rPr>
          <w:sz w:val="20"/>
          <w:szCs w:val="20"/>
        </w:rPr>
        <w:t>parengti</w:t>
      </w:r>
      <w:proofErr w:type="spellEnd"/>
      <w:r w:rsidR="004F7A62" w:rsidRPr="008210EC">
        <w:rPr>
          <w:sz w:val="20"/>
          <w:szCs w:val="20"/>
        </w:rPr>
        <w:t xml:space="preserve"> </w:t>
      </w:r>
      <w:proofErr w:type="spellStart"/>
      <w:r w:rsidR="004F7A62" w:rsidRPr="008210EC">
        <w:rPr>
          <w:sz w:val="20"/>
          <w:szCs w:val="20"/>
        </w:rPr>
        <w:t>techninę</w:t>
      </w:r>
      <w:proofErr w:type="spellEnd"/>
      <w:r w:rsidR="004F7A62" w:rsidRPr="008210EC">
        <w:rPr>
          <w:sz w:val="20"/>
          <w:szCs w:val="20"/>
        </w:rPr>
        <w:t xml:space="preserve"> </w:t>
      </w:r>
      <w:proofErr w:type="spellStart"/>
      <w:r w:rsidR="004F7A62" w:rsidRPr="008210EC">
        <w:rPr>
          <w:sz w:val="20"/>
          <w:szCs w:val="20"/>
        </w:rPr>
        <w:t>specifikaciją</w:t>
      </w:r>
      <w:proofErr w:type="spellEnd"/>
      <w:r w:rsidR="008A3F22" w:rsidRPr="008210EC">
        <w:rPr>
          <w:sz w:val="20"/>
          <w:szCs w:val="20"/>
        </w:rPr>
        <w:t>.</w:t>
      </w:r>
    </w:p>
    <w:p w:rsidR="00DD6139" w:rsidRPr="008210EC" w:rsidRDefault="00DD6139" w:rsidP="00DD6139">
      <w:pPr>
        <w:ind w:firstLine="567"/>
        <w:jc w:val="both"/>
        <w:rPr>
          <w:bCs/>
          <w:kern w:val="24"/>
          <w:sz w:val="20"/>
          <w:szCs w:val="20"/>
          <w:lang w:eastAsia="lt-LT"/>
        </w:rPr>
      </w:pPr>
      <w:proofErr w:type="spellStart"/>
      <w:r w:rsidRPr="008210EC">
        <w:rPr>
          <w:rFonts w:eastAsia="Calibri"/>
          <w:b/>
          <w:bCs/>
          <w:sz w:val="20"/>
          <w:szCs w:val="20"/>
        </w:rPr>
        <w:t>Konsultacijos</w:t>
      </w:r>
      <w:proofErr w:type="spellEnd"/>
      <w:r w:rsidRPr="008210EC">
        <w:rPr>
          <w:rFonts w:eastAsia="Calibri"/>
          <w:b/>
          <w:bCs/>
          <w:sz w:val="20"/>
          <w:szCs w:val="20"/>
        </w:rPr>
        <w:t xml:space="preserve"> </w:t>
      </w:r>
      <w:proofErr w:type="spellStart"/>
      <w:r w:rsidRPr="008210EC">
        <w:rPr>
          <w:rFonts w:eastAsia="Calibri"/>
          <w:b/>
          <w:bCs/>
          <w:sz w:val="20"/>
          <w:szCs w:val="20"/>
        </w:rPr>
        <w:t>būdas</w:t>
      </w:r>
      <w:proofErr w:type="spellEnd"/>
      <w:r w:rsidRPr="008210EC">
        <w:rPr>
          <w:rFonts w:eastAsia="Calibri"/>
          <w:sz w:val="20"/>
          <w:szCs w:val="20"/>
        </w:rPr>
        <w:t xml:space="preserve">: </w:t>
      </w:r>
      <w:proofErr w:type="spellStart"/>
      <w:r w:rsidRPr="008210EC">
        <w:rPr>
          <w:rFonts w:eastAsia="Calibri"/>
          <w:sz w:val="20"/>
          <w:szCs w:val="20"/>
        </w:rPr>
        <w:t>rinkos</w:t>
      </w:r>
      <w:proofErr w:type="spellEnd"/>
      <w:r w:rsidRPr="008210EC">
        <w:rPr>
          <w:rFonts w:eastAsia="Calibri"/>
          <w:sz w:val="20"/>
          <w:szCs w:val="20"/>
        </w:rPr>
        <w:t xml:space="preserve"> </w:t>
      </w:r>
      <w:proofErr w:type="spellStart"/>
      <w:r w:rsidRPr="008210EC">
        <w:rPr>
          <w:rFonts w:eastAsia="Calibri"/>
          <w:sz w:val="20"/>
          <w:szCs w:val="20"/>
        </w:rPr>
        <w:t>konsultacija</w:t>
      </w:r>
      <w:proofErr w:type="spellEnd"/>
      <w:r w:rsidRPr="008210EC">
        <w:rPr>
          <w:rFonts w:eastAsia="Calibri"/>
          <w:sz w:val="20"/>
          <w:szCs w:val="20"/>
        </w:rPr>
        <w:t xml:space="preserve"> </w:t>
      </w:r>
      <w:proofErr w:type="spellStart"/>
      <w:r w:rsidRPr="008210EC">
        <w:rPr>
          <w:rFonts w:eastAsia="Calibri"/>
          <w:sz w:val="20"/>
          <w:szCs w:val="20"/>
        </w:rPr>
        <w:t>vykdoma</w:t>
      </w:r>
      <w:proofErr w:type="spellEnd"/>
      <w:r w:rsidRPr="008210EC">
        <w:rPr>
          <w:rFonts w:eastAsia="Calibri"/>
          <w:sz w:val="20"/>
          <w:szCs w:val="20"/>
        </w:rPr>
        <w:t xml:space="preserve"> </w:t>
      </w:r>
      <w:proofErr w:type="spellStart"/>
      <w:r w:rsidRPr="008210EC">
        <w:rPr>
          <w:rFonts w:eastAsia="Calibri"/>
          <w:sz w:val="20"/>
          <w:szCs w:val="20"/>
        </w:rPr>
        <w:t>Centrinės</w:t>
      </w:r>
      <w:proofErr w:type="spellEnd"/>
      <w:r w:rsidRPr="008210EC">
        <w:rPr>
          <w:rFonts w:eastAsia="Calibri"/>
          <w:sz w:val="20"/>
          <w:szCs w:val="20"/>
        </w:rPr>
        <w:t xml:space="preserve"> </w:t>
      </w:r>
      <w:proofErr w:type="spellStart"/>
      <w:r w:rsidRPr="008210EC">
        <w:rPr>
          <w:rFonts w:eastAsia="Calibri"/>
          <w:sz w:val="20"/>
          <w:szCs w:val="20"/>
        </w:rPr>
        <w:t>viešųjų</w:t>
      </w:r>
      <w:proofErr w:type="spellEnd"/>
      <w:r w:rsidRPr="008210EC">
        <w:rPr>
          <w:rFonts w:eastAsia="Calibri"/>
          <w:sz w:val="20"/>
          <w:szCs w:val="20"/>
        </w:rPr>
        <w:t xml:space="preserve"> </w:t>
      </w:r>
      <w:proofErr w:type="spellStart"/>
      <w:r w:rsidRPr="008210EC">
        <w:rPr>
          <w:rFonts w:eastAsia="Calibri"/>
          <w:sz w:val="20"/>
          <w:szCs w:val="20"/>
        </w:rPr>
        <w:t>pirkimų</w:t>
      </w:r>
      <w:proofErr w:type="spellEnd"/>
      <w:r w:rsidRPr="008210EC">
        <w:rPr>
          <w:rFonts w:eastAsia="Calibri"/>
          <w:sz w:val="20"/>
          <w:szCs w:val="20"/>
        </w:rPr>
        <w:t xml:space="preserve"> </w:t>
      </w:r>
      <w:proofErr w:type="spellStart"/>
      <w:r w:rsidRPr="008210EC">
        <w:rPr>
          <w:rFonts w:eastAsia="Calibri"/>
          <w:sz w:val="20"/>
          <w:szCs w:val="20"/>
        </w:rPr>
        <w:t>informacinės</w:t>
      </w:r>
      <w:proofErr w:type="spellEnd"/>
      <w:r w:rsidRPr="008210EC">
        <w:rPr>
          <w:rFonts w:eastAsia="Calibri"/>
          <w:sz w:val="20"/>
          <w:szCs w:val="20"/>
        </w:rPr>
        <w:t xml:space="preserve"> </w:t>
      </w:r>
      <w:proofErr w:type="spellStart"/>
      <w:r w:rsidRPr="008210EC">
        <w:rPr>
          <w:rFonts w:eastAsia="Calibri"/>
          <w:sz w:val="20"/>
          <w:szCs w:val="20"/>
        </w:rPr>
        <w:t>sistemos</w:t>
      </w:r>
      <w:proofErr w:type="spellEnd"/>
      <w:r w:rsidRPr="008210EC">
        <w:rPr>
          <w:rFonts w:eastAsia="Calibri"/>
          <w:sz w:val="20"/>
          <w:szCs w:val="20"/>
        </w:rPr>
        <w:t xml:space="preserve"> (</w:t>
      </w:r>
      <w:proofErr w:type="spellStart"/>
      <w:r w:rsidRPr="008210EC">
        <w:rPr>
          <w:rFonts w:eastAsia="Calibri"/>
          <w:sz w:val="20"/>
          <w:szCs w:val="20"/>
        </w:rPr>
        <w:t>toliau</w:t>
      </w:r>
      <w:proofErr w:type="spellEnd"/>
      <w:r w:rsidRPr="008210EC">
        <w:rPr>
          <w:rFonts w:eastAsia="Calibri"/>
          <w:sz w:val="20"/>
          <w:szCs w:val="20"/>
        </w:rPr>
        <w:t xml:space="preserve">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w:t>
      </w:r>
      <w:proofErr w:type="spellStart"/>
      <w:r w:rsidRPr="008210EC">
        <w:rPr>
          <w:bCs/>
          <w:kern w:val="24"/>
          <w:sz w:val="20"/>
          <w:szCs w:val="20"/>
          <w:lang w:eastAsia="lt-LT"/>
        </w:rPr>
        <w:t>priemonėmis</w:t>
      </w:r>
      <w:proofErr w:type="spellEnd"/>
      <w:r w:rsidRPr="008210EC">
        <w:rPr>
          <w:bCs/>
          <w:kern w:val="24"/>
          <w:sz w:val="20"/>
          <w:szCs w:val="20"/>
          <w:lang w:eastAsia="lt-LT"/>
        </w:rPr>
        <w:t xml:space="preserve">. </w:t>
      </w:r>
    </w:p>
    <w:p w:rsidR="00DD6139" w:rsidRPr="0059761D" w:rsidRDefault="00DD6139" w:rsidP="00DD6139">
      <w:pPr>
        <w:ind w:firstLine="567"/>
        <w:jc w:val="both"/>
        <w:rPr>
          <w:rFonts w:eastAsia="Calibri"/>
          <w:sz w:val="20"/>
          <w:szCs w:val="20"/>
        </w:rPr>
      </w:pPr>
      <w:proofErr w:type="spellStart"/>
      <w:r w:rsidRPr="008210EC">
        <w:rPr>
          <w:rFonts w:eastAsia="Calibri"/>
          <w:sz w:val="20"/>
          <w:szCs w:val="20"/>
        </w:rPr>
        <w:t>Kviečiame</w:t>
      </w:r>
      <w:proofErr w:type="spellEnd"/>
      <w:r w:rsidRPr="008210EC">
        <w:rPr>
          <w:rFonts w:eastAsia="Calibri"/>
          <w:sz w:val="20"/>
          <w:szCs w:val="20"/>
        </w:rPr>
        <w:t xml:space="preserve"> </w:t>
      </w:r>
      <w:proofErr w:type="spellStart"/>
      <w:r w:rsidRPr="008210EC">
        <w:rPr>
          <w:rFonts w:eastAsia="Calibri"/>
          <w:sz w:val="20"/>
          <w:szCs w:val="20"/>
        </w:rPr>
        <w:t>rinkos</w:t>
      </w:r>
      <w:proofErr w:type="spellEnd"/>
      <w:r w:rsidRPr="008210EC">
        <w:rPr>
          <w:rFonts w:eastAsia="Calibri"/>
          <w:sz w:val="20"/>
          <w:szCs w:val="20"/>
        </w:rPr>
        <w:t xml:space="preserve"> </w:t>
      </w:r>
      <w:proofErr w:type="spellStart"/>
      <w:r w:rsidRPr="008210EC">
        <w:rPr>
          <w:rFonts w:eastAsia="Calibri"/>
          <w:sz w:val="20"/>
          <w:szCs w:val="20"/>
        </w:rPr>
        <w:t>dalyvius</w:t>
      </w:r>
      <w:proofErr w:type="spellEnd"/>
      <w:r w:rsidRPr="008210EC">
        <w:rPr>
          <w:rFonts w:eastAsia="Calibri"/>
          <w:sz w:val="20"/>
          <w:szCs w:val="20"/>
        </w:rPr>
        <w:t xml:space="preserve"> </w:t>
      </w:r>
      <w:proofErr w:type="spellStart"/>
      <w:r w:rsidRPr="008210EC">
        <w:rPr>
          <w:rFonts w:eastAsia="Calibri"/>
          <w:sz w:val="20"/>
          <w:szCs w:val="20"/>
        </w:rPr>
        <w:t>susipažinti</w:t>
      </w:r>
      <w:proofErr w:type="spellEnd"/>
      <w:r w:rsidRPr="008210EC">
        <w:rPr>
          <w:rFonts w:eastAsia="Calibri"/>
          <w:sz w:val="20"/>
          <w:szCs w:val="20"/>
        </w:rPr>
        <w:t xml:space="preserve"> </w:t>
      </w:r>
      <w:proofErr w:type="spellStart"/>
      <w:r w:rsidRPr="008210EC">
        <w:rPr>
          <w:rFonts w:eastAsia="Calibri"/>
          <w:sz w:val="20"/>
          <w:szCs w:val="20"/>
        </w:rPr>
        <w:t>su</w:t>
      </w:r>
      <w:proofErr w:type="spellEnd"/>
      <w:r w:rsidRPr="008210EC">
        <w:rPr>
          <w:rFonts w:eastAsia="Calibri"/>
          <w:sz w:val="20"/>
          <w:szCs w:val="20"/>
        </w:rPr>
        <w:t xml:space="preserve"> </w:t>
      </w:r>
      <w:proofErr w:type="spellStart"/>
      <w:r w:rsidRPr="008210EC">
        <w:rPr>
          <w:rFonts w:eastAsia="Calibri"/>
          <w:sz w:val="20"/>
          <w:szCs w:val="20"/>
        </w:rPr>
        <w:t>skelbiamu</w:t>
      </w:r>
      <w:proofErr w:type="spellEnd"/>
      <w:r w:rsidRPr="008210EC">
        <w:rPr>
          <w:rFonts w:eastAsia="Calibri"/>
          <w:sz w:val="20"/>
          <w:szCs w:val="20"/>
        </w:rPr>
        <w:t xml:space="preserve"> </w:t>
      </w:r>
      <w:proofErr w:type="spellStart"/>
      <w:r w:rsidRPr="008210EC">
        <w:rPr>
          <w:rFonts w:eastAsia="Calibri"/>
          <w:sz w:val="20"/>
          <w:szCs w:val="20"/>
        </w:rPr>
        <w:t>techninės</w:t>
      </w:r>
      <w:proofErr w:type="spellEnd"/>
      <w:r w:rsidRPr="008210EC">
        <w:rPr>
          <w:rFonts w:eastAsia="Calibri"/>
          <w:sz w:val="20"/>
          <w:szCs w:val="20"/>
        </w:rPr>
        <w:t xml:space="preserve"> </w:t>
      </w:r>
      <w:proofErr w:type="spellStart"/>
      <w:r w:rsidRPr="008210EC">
        <w:rPr>
          <w:rFonts w:eastAsia="Calibri"/>
          <w:sz w:val="20"/>
          <w:szCs w:val="20"/>
        </w:rPr>
        <w:t>specifikacijos</w:t>
      </w:r>
      <w:proofErr w:type="spellEnd"/>
      <w:r w:rsidRPr="008210EC">
        <w:rPr>
          <w:rFonts w:eastAsia="Calibri"/>
          <w:sz w:val="20"/>
          <w:szCs w:val="20"/>
        </w:rPr>
        <w:t xml:space="preserve"> </w:t>
      </w:r>
      <w:proofErr w:type="spellStart"/>
      <w:r w:rsidRPr="008210EC">
        <w:rPr>
          <w:rFonts w:eastAsia="Calibri"/>
          <w:sz w:val="20"/>
          <w:szCs w:val="20"/>
        </w:rPr>
        <w:t>projektu</w:t>
      </w:r>
      <w:proofErr w:type="spellEnd"/>
      <w:r w:rsidRPr="008210EC">
        <w:rPr>
          <w:rFonts w:eastAsia="Calibri"/>
          <w:sz w:val="20"/>
          <w:szCs w:val="20"/>
        </w:rPr>
        <w:t xml:space="preserve"> </w:t>
      </w:r>
      <w:proofErr w:type="spellStart"/>
      <w:r w:rsidRPr="008210EC">
        <w:rPr>
          <w:rFonts w:eastAsia="Calibri"/>
          <w:sz w:val="20"/>
          <w:szCs w:val="20"/>
        </w:rPr>
        <w:t>ir</w:t>
      </w:r>
      <w:proofErr w:type="spellEnd"/>
      <w:r w:rsidRPr="008210EC">
        <w:rPr>
          <w:rFonts w:eastAsia="Calibri"/>
          <w:sz w:val="20"/>
          <w:szCs w:val="20"/>
        </w:rPr>
        <w:t xml:space="preserve"> CVP IS </w:t>
      </w:r>
      <w:proofErr w:type="spellStart"/>
      <w:r w:rsidRPr="008210EC">
        <w:rPr>
          <w:rFonts w:eastAsia="Calibri"/>
          <w:sz w:val="20"/>
          <w:szCs w:val="20"/>
        </w:rPr>
        <w:t>priemonėmis</w:t>
      </w:r>
      <w:proofErr w:type="spellEnd"/>
      <w:r w:rsidRPr="008210EC">
        <w:rPr>
          <w:rFonts w:eastAsia="Calibri"/>
          <w:sz w:val="20"/>
          <w:szCs w:val="20"/>
        </w:rPr>
        <w:t xml:space="preserve"> </w:t>
      </w:r>
      <w:proofErr w:type="spellStart"/>
      <w:r w:rsidRPr="008210EC">
        <w:rPr>
          <w:rFonts w:eastAsia="Calibri"/>
          <w:b/>
          <w:bCs/>
          <w:sz w:val="20"/>
          <w:szCs w:val="20"/>
        </w:rPr>
        <w:t>iki</w:t>
      </w:r>
      <w:proofErr w:type="spellEnd"/>
      <w:r w:rsidRPr="008210EC">
        <w:rPr>
          <w:rFonts w:eastAsia="Calibri"/>
          <w:b/>
          <w:bCs/>
          <w:sz w:val="20"/>
          <w:szCs w:val="20"/>
        </w:rPr>
        <w:t xml:space="preserve"> CVP</w:t>
      </w:r>
      <w:r w:rsidR="00F11E10" w:rsidRPr="008210EC">
        <w:rPr>
          <w:rFonts w:eastAsia="Calibri"/>
          <w:b/>
          <w:bCs/>
          <w:sz w:val="20"/>
          <w:szCs w:val="20"/>
        </w:rPr>
        <w:t xml:space="preserve"> </w:t>
      </w:r>
      <w:r w:rsidRPr="008210EC">
        <w:rPr>
          <w:rFonts w:eastAsia="Calibri"/>
          <w:b/>
          <w:bCs/>
          <w:sz w:val="20"/>
          <w:szCs w:val="20"/>
        </w:rPr>
        <w:t xml:space="preserve">IS </w:t>
      </w:r>
      <w:proofErr w:type="spellStart"/>
      <w:r w:rsidRPr="008210EC">
        <w:rPr>
          <w:rFonts w:eastAsia="Calibri"/>
          <w:b/>
          <w:bCs/>
          <w:sz w:val="20"/>
          <w:szCs w:val="20"/>
        </w:rPr>
        <w:t>skelbime</w:t>
      </w:r>
      <w:proofErr w:type="spellEnd"/>
      <w:r w:rsidRPr="008210EC">
        <w:rPr>
          <w:rFonts w:eastAsia="Calibri"/>
          <w:b/>
          <w:bCs/>
          <w:sz w:val="20"/>
          <w:szCs w:val="20"/>
        </w:rPr>
        <w:t xml:space="preserve"> </w:t>
      </w:r>
      <w:proofErr w:type="spellStart"/>
      <w:r w:rsidRPr="008210EC">
        <w:rPr>
          <w:rFonts w:eastAsia="Calibri"/>
          <w:b/>
          <w:bCs/>
          <w:sz w:val="20"/>
          <w:szCs w:val="20"/>
        </w:rPr>
        <w:t>nurodyto</w:t>
      </w:r>
      <w:proofErr w:type="spellEnd"/>
      <w:r w:rsidRPr="008210EC">
        <w:rPr>
          <w:rFonts w:eastAsia="Calibri"/>
          <w:b/>
          <w:bCs/>
          <w:sz w:val="20"/>
          <w:szCs w:val="20"/>
        </w:rPr>
        <w:t xml:space="preserve"> </w:t>
      </w:r>
      <w:proofErr w:type="spellStart"/>
      <w:r w:rsidRPr="008210EC">
        <w:rPr>
          <w:rFonts w:eastAsia="Calibri"/>
          <w:b/>
          <w:bCs/>
          <w:sz w:val="20"/>
          <w:szCs w:val="20"/>
        </w:rPr>
        <w:t>termino</w:t>
      </w:r>
      <w:proofErr w:type="spellEnd"/>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5-04</w:t>
      </w:r>
      <w:r w:rsidR="00AB10AC">
        <w:rPr>
          <w:rFonts w:eastAsia="Calibri"/>
          <w:b/>
          <w:sz w:val="20"/>
          <w:szCs w:val="20"/>
        </w:rPr>
        <w:t>-</w:t>
      </w:r>
      <w:proofErr w:type="gramStart"/>
      <w:r w:rsidR="00FC240A">
        <w:rPr>
          <w:rFonts w:eastAsia="Calibri"/>
          <w:b/>
          <w:sz w:val="20"/>
          <w:szCs w:val="20"/>
        </w:rPr>
        <w:t>0</w:t>
      </w:r>
      <w:r w:rsidR="001A28AC">
        <w:rPr>
          <w:rFonts w:eastAsia="Calibri"/>
          <w:b/>
          <w:sz w:val="20"/>
          <w:szCs w:val="20"/>
        </w:rPr>
        <w:t>7</w:t>
      </w:r>
      <w:r w:rsidR="00DE1ADD" w:rsidRPr="008210EC">
        <w:rPr>
          <w:rFonts w:eastAsia="Calibri"/>
          <w:b/>
          <w:sz w:val="20"/>
          <w:szCs w:val="20"/>
        </w:rPr>
        <w:t xml:space="preserve">  </w:t>
      </w:r>
      <w:r w:rsidR="00FC240A">
        <w:rPr>
          <w:rFonts w:eastAsia="Calibri"/>
          <w:b/>
          <w:sz w:val="20"/>
          <w:szCs w:val="20"/>
        </w:rPr>
        <w:t>1</w:t>
      </w:r>
      <w:r w:rsidR="001A28AC">
        <w:rPr>
          <w:rFonts w:eastAsia="Calibri"/>
          <w:b/>
          <w:sz w:val="20"/>
          <w:szCs w:val="20"/>
        </w:rPr>
        <w:t>4</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proofErr w:type="spellStart"/>
      <w:r w:rsidRPr="008210EC">
        <w:rPr>
          <w:rFonts w:eastAsia="Calibri"/>
          <w:sz w:val="20"/>
          <w:szCs w:val="20"/>
        </w:rPr>
        <w:t>aktyviai</w:t>
      </w:r>
      <w:proofErr w:type="spellEnd"/>
      <w:r w:rsidRPr="008210EC">
        <w:rPr>
          <w:rFonts w:eastAsia="Calibri"/>
          <w:sz w:val="20"/>
          <w:szCs w:val="20"/>
        </w:rPr>
        <w:t xml:space="preserve"> </w:t>
      </w:r>
      <w:proofErr w:type="spellStart"/>
      <w:r w:rsidRPr="008210EC">
        <w:rPr>
          <w:rFonts w:eastAsia="Calibri"/>
          <w:sz w:val="20"/>
          <w:szCs w:val="20"/>
        </w:rPr>
        <w:t>teikti</w:t>
      </w:r>
      <w:proofErr w:type="spellEnd"/>
      <w:r w:rsidRPr="008210EC">
        <w:rPr>
          <w:rFonts w:eastAsia="Calibri"/>
          <w:sz w:val="20"/>
          <w:szCs w:val="20"/>
        </w:rPr>
        <w:t xml:space="preserve"> </w:t>
      </w:r>
      <w:proofErr w:type="spellStart"/>
      <w:r w:rsidRPr="008210EC">
        <w:rPr>
          <w:rFonts w:eastAsia="Calibri"/>
          <w:sz w:val="20"/>
          <w:szCs w:val="20"/>
        </w:rPr>
        <w:t>pastabas</w:t>
      </w:r>
      <w:proofErr w:type="spellEnd"/>
      <w:r w:rsidRPr="008210EC">
        <w:rPr>
          <w:rFonts w:eastAsia="Calibri"/>
          <w:sz w:val="20"/>
          <w:szCs w:val="20"/>
        </w:rPr>
        <w:t xml:space="preserve">, </w:t>
      </w:r>
      <w:proofErr w:type="spellStart"/>
      <w:r w:rsidRPr="008210EC">
        <w:rPr>
          <w:rFonts w:eastAsia="Calibri"/>
          <w:sz w:val="20"/>
          <w:szCs w:val="20"/>
        </w:rPr>
        <w:t>klausimus</w:t>
      </w:r>
      <w:proofErr w:type="spellEnd"/>
      <w:r w:rsidRPr="008210EC">
        <w:rPr>
          <w:rFonts w:eastAsia="Calibri"/>
          <w:sz w:val="20"/>
          <w:szCs w:val="20"/>
        </w:rPr>
        <w:t xml:space="preserve"> </w:t>
      </w:r>
      <w:proofErr w:type="spellStart"/>
      <w:r w:rsidRPr="008210EC">
        <w:rPr>
          <w:rFonts w:eastAsia="Calibri"/>
          <w:sz w:val="20"/>
          <w:szCs w:val="20"/>
        </w:rPr>
        <w:t>ir</w:t>
      </w:r>
      <w:proofErr w:type="spellEnd"/>
      <w:r w:rsidRPr="008210EC">
        <w:rPr>
          <w:rFonts w:eastAsia="Calibri"/>
          <w:sz w:val="20"/>
          <w:szCs w:val="20"/>
        </w:rPr>
        <w:t xml:space="preserve"> </w:t>
      </w:r>
      <w:proofErr w:type="spellStart"/>
      <w:r w:rsidRPr="008210EC">
        <w:rPr>
          <w:rFonts w:eastAsia="Calibri"/>
          <w:sz w:val="20"/>
          <w:szCs w:val="20"/>
        </w:rPr>
        <w:t>pasiūlymus</w:t>
      </w:r>
      <w:proofErr w:type="spellEnd"/>
      <w:r w:rsidRPr="008210EC">
        <w:rPr>
          <w:rFonts w:eastAsia="Calibri"/>
          <w:sz w:val="20"/>
          <w:szCs w:val="20"/>
        </w:rPr>
        <w:t xml:space="preserve">, </w:t>
      </w:r>
      <w:proofErr w:type="spellStart"/>
      <w:r w:rsidRPr="008210EC">
        <w:rPr>
          <w:rFonts w:eastAsia="Calibri"/>
          <w:sz w:val="20"/>
          <w:szCs w:val="20"/>
        </w:rPr>
        <w:t>bei</w:t>
      </w:r>
      <w:proofErr w:type="spellEnd"/>
      <w:r w:rsidRPr="008210EC">
        <w:rPr>
          <w:rFonts w:eastAsia="Calibri"/>
          <w:sz w:val="20"/>
          <w:szCs w:val="20"/>
        </w:rPr>
        <w:t xml:space="preserve"> </w:t>
      </w:r>
      <w:proofErr w:type="spellStart"/>
      <w:r w:rsidRPr="008210EC">
        <w:rPr>
          <w:rFonts w:eastAsia="Calibri"/>
          <w:sz w:val="20"/>
          <w:szCs w:val="20"/>
        </w:rPr>
        <w:t>pateikti</w:t>
      </w:r>
      <w:proofErr w:type="spellEnd"/>
      <w:r w:rsidRPr="008210EC">
        <w:rPr>
          <w:rFonts w:eastAsia="Calibri"/>
          <w:sz w:val="20"/>
          <w:szCs w:val="20"/>
        </w:rPr>
        <w:t xml:space="preserve"> </w:t>
      </w:r>
      <w:proofErr w:type="spellStart"/>
      <w:r w:rsidRPr="008210EC">
        <w:rPr>
          <w:rFonts w:eastAsia="Calibri"/>
          <w:sz w:val="20"/>
          <w:szCs w:val="20"/>
        </w:rPr>
        <w:t>atsakymus</w:t>
      </w:r>
      <w:proofErr w:type="spellEnd"/>
      <w:r w:rsidRPr="008210EC">
        <w:rPr>
          <w:rFonts w:eastAsia="Calibri"/>
          <w:sz w:val="20"/>
          <w:szCs w:val="20"/>
        </w:rPr>
        <w:t xml:space="preserve"> į </w:t>
      </w:r>
      <w:proofErr w:type="spellStart"/>
      <w:r w:rsidRPr="008210EC">
        <w:rPr>
          <w:rFonts w:eastAsia="Calibri"/>
          <w:sz w:val="20"/>
          <w:szCs w:val="20"/>
        </w:rPr>
        <w:t>pateiktus</w:t>
      </w:r>
      <w:proofErr w:type="spellEnd"/>
      <w:r w:rsidRPr="008210EC">
        <w:rPr>
          <w:rFonts w:eastAsia="Calibri"/>
          <w:sz w:val="20"/>
          <w:szCs w:val="20"/>
        </w:rPr>
        <w:t xml:space="preserve"> </w:t>
      </w:r>
      <w:proofErr w:type="spellStart"/>
      <w:r w:rsidRPr="008210EC">
        <w:rPr>
          <w:rFonts w:eastAsia="Calibri"/>
          <w:sz w:val="20"/>
          <w:szCs w:val="20"/>
        </w:rPr>
        <w:t>klausimus</w:t>
      </w:r>
      <w:proofErr w:type="spellEnd"/>
      <w:r w:rsidRPr="008210EC">
        <w:rPr>
          <w:rFonts w:eastAsia="Calibri"/>
          <w:sz w:val="20"/>
          <w:szCs w:val="20"/>
        </w:rPr>
        <w:t xml:space="preserve">. </w:t>
      </w:r>
      <w:proofErr w:type="spellStart"/>
      <w:r w:rsidRPr="008210EC">
        <w:rPr>
          <w:sz w:val="20"/>
          <w:szCs w:val="20"/>
        </w:rPr>
        <w:t>Klausimai</w:t>
      </w:r>
      <w:proofErr w:type="spellEnd"/>
      <w:r w:rsidRPr="008210EC">
        <w:rPr>
          <w:sz w:val="20"/>
          <w:szCs w:val="20"/>
        </w:rPr>
        <w:t xml:space="preserve">, </w:t>
      </w:r>
      <w:proofErr w:type="spellStart"/>
      <w:r w:rsidRPr="008210EC">
        <w:rPr>
          <w:sz w:val="20"/>
          <w:szCs w:val="20"/>
        </w:rPr>
        <w:t>pastabos</w:t>
      </w:r>
      <w:proofErr w:type="spellEnd"/>
      <w:r w:rsidRPr="008210EC">
        <w:rPr>
          <w:sz w:val="20"/>
          <w:szCs w:val="20"/>
        </w:rPr>
        <w:t xml:space="preserve"> (</w:t>
      </w:r>
      <w:proofErr w:type="spellStart"/>
      <w:r w:rsidRPr="008210EC">
        <w:rPr>
          <w:sz w:val="20"/>
          <w:szCs w:val="20"/>
        </w:rPr>
        <w:t>siūlymai</w:t>
      </w:r>
      <w:proofErr w:type="spellEnd"/>
      <w:r w:rsidRPr="0059761D">
        <w:rPr>
          <w:sz w:val="20"/>
          <w:szCs w:val="20"/>
        </w:rPr>
        <w:t xml:space="preserve">), </w:t>
      </w:r>
      <w:proofErr w:type="spellStart"/>
      <w:r w:rsidRPr="0059761D">
        <w:rPr>
          <w:sz w:val="20"/>
          <w:szCs w:val="20"/>
        </w:rPr>
        <w:t>gauti</w:t>
      </w:r>
      <w:proofErr w:type="spellEnd"/>
      <w:r w:rsidRPr="0059761D">
        <w:rPr>
          <w:sz w:val="20"/>
          <w:szCs w:val="20"/>
        </w:rPr>
        <w:t xml:space="preserve"> </w:t>
      </w:r>
      <w:proofErr w:type="spellStart"/>
      <w:r w:rsidRPr="0059761D">
        <w:rPr>
          <w:sz w:val="20"/>
          <w:szCs w:val="20"/>
        </w:rPr>
        <w:t>pasibaigus</w:t>
      </w:r>
      <w:proofErr w:type="spellEnd"/>
      <w:r w:rsidRPr="0059761D">
        <w:rPr>
          <w:sz w:val="20"/>
          <w:szCs w:val="20"/>
        </w:rPr>
        <w:t xml:space="preserve"> </w:t>
      </w:r>
      <w:proofErr w:type="spellStart"/>
      <w:r w:rsidRPr="0059761D">
        <w:rPr>
          <w:sz w:val="20"/>
          <w:szCs w:val="20"/>
        </w:rPr>
        <w:t>aukščiau</w:t>
      </w:r>
      <w:proofErr w:type="spellEnd"/>
      <w:r w:rsidRPr="0059761D">
        <w:rPr>
          <w:sz w:val="20"/>
          <w:szCs w:val="20"/>
        </w:rPr>
        <w:t xml:space="preserve"> </w:t>
      </w:r>
      <w:proofErr w:type="spellStart"/>
      <w:r w:rsidRPr="0059761D">
        <w:rPr>
          <w:sz w:val="20"/>
          <w:szCs w:val="20"/>
        </w:rPr>
        <w:t>nurodytam</w:t>
      </w:r>
      <w:proofErr w:type="spellEnd"/>
      <w:r w:rsidRPr="0059761D">
        <w:rPr>
          <w:sz w:val="20"/>
          <w:szCs w:val="20"/>
        </w:rPr>
        <w:t xml:space="preserve"> </w:t>
      </w:r>
      <w:proofErr w:type="spellStart"/>
      <w:r w:rsidRPr="0059761D">
        <w:rPr>
          <w:sz w:val="20"/>
          <w:szCs w:val="20"/>
        </w:rPr>
        <w:t>terminui</w:t>
      </w:r>
      <w:proofErr w:type="spellEnd"/>
      <w:r w:rsidRPr="0059761D">
        <w:rPr>
          <w:sz w:val="20"/>
          <w:szCs w:val="20"/>
        </w:rPr>
        <w:t xml:space="preserve"> </w:t>
      </w:r>
      <w:proofErr w:type="spellStart"/>
      <w:r w:rsidRPr="0059761D">
        <w:rPr>
          <w:sz w:val="20"/>
          <w:szCs w:val="20"/>
        </w:rPr>
        <w:t>gali</w:t>
      </w:r>
      <w:proofErr w:type="spellEnd"/>
      <w:r w:rsidRPr="0059761D">
        <w:rPr>
          <w:sz w:val="20"/>
          <w:szCs w:val="20"/>
        </w:rPr>
        <w:t xml:space="preserve"> </w:t>
      </w:r>
      <w:proofErr w:type="spellStart"/>
      <w:r w:rsidRPr="0059761D">
        <w:rPr>
          <w:sz w:val="20"/>
          <w:szCs w:val="20"/>
        </w:rPr>
        <w:t>būti</w:t>
      </w:r>
      <w:proofErr w:type="spellEnd"/>
      <w:r w:rsidRPr="0059761D">
        <w:rPr>
          <w:sz w:val="20"/>
          <w:szCs w:val="20"/>
        </w:rPr>
        <w:t xml:space="preserve"> </w:t>
      </w:r>
      <w:proofErr w:type="spellStart"/>
      <w:r w:rsidRPr="0059761D">
        <w:rPr>
          <w:sz w:val="20"/>
          <w:szCs w:val="20"/>
        </w:rPr>
        <w:t>nenagrinėjami</w:t>
      </w:r>
      <w:proofErr w:type="spellEnd"/>
      <w:r w:rsidRPr="0059761D">
        <w:rPr>
          <w:sz w:val="20"/>
          <w:szCs w:val="20"/>
        </w:rPr>
        <w:t>.</w:t>
      </w:r>
      <w:r w:rsidRPr="0059761D">
        <w:rPr>
          <w:bCs/>
          <w:kern w:val="24"/>
          <w:sz w:val="20"/>
          <w:szCs w:val="20"/>
          <w:lang w:eastAsia="lt-LT"/>
        </w:rPr>
        <w:t xml:space="preserve"> </w:t>
      </w:r>
      <w:proofErr w:type="spellStart"/>
      <w:r w:rsidRPr="0059761D">
        <w:rPr>
          <w:rFonts w:eastAsia="Calibri"/>
          <w:sz w:val="20"/>
          <w:szCs w:val="20"/>
        </w:rPr>
        <w:t>Susitikimai</w:t>
      </w:r>
      <w:proofErr w:type="spellEnd"/>
      <w:r w:rsidRPr="0059761D">
        <w:rPr>
          <w:rFonts w:eastAsia="Calibri"/>
          <w:sz w:val="20"/>
          <w:szCs w:val="20"/>
        </w:rPr>
        <w:t xml:space="preserve"> </w:t>
      </w:r>
      <w:proofErr w:type="spellStart"/>
      <w:r w:rsidRPr="0059761D">
        <w:rPr>
          <w:rFonts w:eastAsia="Calibri"/>
          <w:sz w:val="20"/>
          <w:szCs w:val="20"/>
        </w:rPr>
        <w:t>rengiami</w:t>
      </w:r>
      <w:proofErr w:type="spellEnd"/>
      <w:r w:rsidRPr="0059761D">
        <w:rPr>
          <w:rFonts w:eastAsia="Calibri"/>
          <w:sz w:val="20"/>
          <w:szCs w:val="20"/>
        </w:rPr>
        <w:t xml:space="preserve"> </w:t>
      </w:r>
      <w:proofErr w:type="spellStart"/>
      <w:r w:rsidRPr="0059761D">
        <w:rPr>
          <w:rFonts w:eastAsia="Calibri"/>
          <w:sz w:val="20"/>
          <w:szCs w:val="20"/>
        </w:rPr>
        <w:t>nebus</w:t>
      </w:r>
      <w:proofErr w:type="spellEnd"/>
      <w:r w:rsidRPr="0059761D">
        <w:rPr>
          <w:rFonts w:eastAsia="Calibri"/>
          <w:sz w:val="20"/>
          <w:szCs w:val="20"/>
        </w:rPr>
        <w:t>.</w:t>
      </w:r>
    </w:p>
    <w:p w:rsidR="00DD6139" w:rsidRPr="00F11E10" w:rsidRDefault="00DD6139" w:rsidP="00DD6139">
      <w:pPr>
        <w:ind w:firstLine="720"/>
        <w:jc w:val="both"/>
        <w:rPr>
          <w:rFonts w:eastAsia="Calibri"/>
          <w:sz w:val="20"/>
          <w:szCs w:val="20"/>
        </w:rPr>
      </w:pPr>
      <w:proofErr w:type="spellStart"/>
      <w:r w:rsidRPr="0059761D">
        <w:rPr>
          <w:rFonts w:eastAsia="Calibri"/>
          <w:sz w:val="20"/>
          <w:szCs w:val="20"/>
        </w:rPr>
        <w:t>Rinkos</w:t>
      </w:r>
      <w:proofErr w:type="spellEnd"/>
      <w:r w:rsidRPr="0059761D">
        <w:rPr>
          <w:rFonts w:eastAsia="Calibri"/>
          <w:sz w:val="20"/>
          <w:szCs w:val="20"/>
        </w:rPr>
        <w:t xml:space="preserve"> </w:t>
      </w:r>
      <w:proofErr w:type="spellStart"/>
      <w:r w:rsidRPr="0059761D">
        <w:rPr>
          <w:rFonts w:eastAsia="Calibri"/>
          <w:sz w:val="20"/>
          <w:szCs w:val="20"/>
        </w:rPr>
        <w:t>konsultacija</w:t>
      </w:r>
      <w:proofErr w:type="spellEnd"/>
      <w:r w:rsidRPr="0059761D">
        <w:rPr>
          <w:rFonts w:eastAsia="Calibri"/>
          <w:sz w:val="20"/>
          <w:szCs w:val="20"/>
        </w:rPr>
        <w:t xml:space="preserve"> </w:t>
      </w:r>
      <w:proofErr w:type="spellStart"/>
      <w:r w:rsidRPr="0059761D">
        <w:rPr>
          <w:rFonts w:eastAsia="Calibri"/>
          <w:sz w:val="20"/>
          <w:szCs w:val="20"/>
        </w:rPr>
        <w:t>nėra</w:t>
      </w:r>
      <w:proofErr w:type="spellEnd"/>
      <w:r w:rsidRPr="0059761D">
        <w:rPr>
          <w:rFonts w:eastAsia="Calibri"/>
          <w:sz w:val="20"/>
          <w:szCs w:val="20"/>
        </w:rPr>
        <w:t xml:space="preserve"> </w:t>
      </w:r>
      <w:proofErr w:type="spellStart"/>
      <w:r w:rsidRPr="0059761D">
        <w:rPr>
          <w:rFonts w:eastAsia="Calibri"/>
          <w:sz w:val="20"/>
          <w:szCs w:val="20"/>
        </w:rPr>
        <w:t>skelbimas</w:t>
      </w:r>
      <w:proofErr w:type="spellEnd"/>
      <w:r w:rsidRPr="0059761D">
        <w:rPr>
          <w:rFonts w:eastAsia="Calibri"/>
          <w:sz w:val="20"/>
          <w:szCs w:val="20"/>
        </w:rPr>
        <w:t xml:space="preserve"> </w:t>
      </w:r>
      <w:proofErr w:type="spellStart"/>
      <w:r w:rsidRPr="0059761D">
        <w:rPr>
          <w:rFonts w:eastAsia="Calibri"/>
          <w:sz w:val="20"/>
          <w:szCs w:val="20"/>
        </w:rPr>
        <w:t>apie</w:t>
      </w:r>
      <w:proofErr w:type="spellEnd"/>
      <w:r w:rsidRPr="0059761D">
        <w:rPr>
          <w:rFonts w:eastAsia="Calibri"/>
          <w:sz w:val="20"/>
          <w:szCs w:val="20"/>
        </w:rPr>
        <w:t xml:space="preserve"> </w:t>
      </w:r>
      <w:proofErr w:type="spellStart"/>
      <w:r w:rsidRPr="0059761D">
        <w:rPr>
          <w:rFonts w:eastAsia="Calibri"/>
          <w:sz w:val="20"/>
          <w:szCs w:val="20"/>
        </w:rPr>
        <w:t>Pirkimą</w:t>
      </w:r>
      <w:proofErr w:type="spellEnd"/>
      <w:r w:rsidRPr="0059761D">
        <w:rPr>
          <w:rFonts w:eastAsia="Calibri"/>
          <w:sz w:val="20"/>
          <w:szCs w:val="20"/>
        </w:rPr>
        <w:t xml:space="preserve"> </w:t>
      </w:r>
      <w:proofErr w:type="spellStart"/>
      <w:r w:rsidRPr="0059761D">
        <w:rPr>
          <w:rFonts w:eastAsia="Calibri"/>
          <w:sz w:val="20"/>
          <w:szCs w:val="20"/>
        </w:rPr>
        <w:t>ar</w:t>
      </w:r>
      <w:proofErr w:type="spellEnd"/>
      <w:r w:rsidRPr="0059761D">
        <w:rPr>
          <w:rFonts w:eastAsia="Calibri"/>
          <w:sz w:val="20"/>
          <w:szCs w:val="20"/>
        </w:rPr>
        <w:t xml:space="preserve"> </w:t>
      </w:r>
      <w:proofErr w:type="spellStart"/>
      <w:r w:rsidRPr="0059761D">
        <w:rPr>
          <w:rFonts w:eastAsia="Calibri"/>
          <w:sz w:val="20"/>
          <w:szCs w:val="20"/>
        </w:rPr>
        <w:t>išankstinis</w:t>
      </w:r>
      <w:proofErr w:type="spellEnd"/>
      <w:r w:rsidRPr="0059761D">
        <w:rPr>
          <w:rFonts w:eastAsia="Calibri"/>
          <w:sz w:val="20"/>
          <w:szCs w:val="20"/>
        </w:rPr>
        <w:t xml:space="preserve"> </w:t>
      </w:r>
      <w:proofErr w:type="spellStart"/>
      <w:r w:rsidRPr="0059761D">
        <w:rPr>
          <w:rFonts w:eastAsia="Calibri"/>
          <w:sz w:val="20"/>
          <w:szCs w:val="20"/>
        </w:rPr>
        <w:t>skelbimas</w:t>
      </w:r>
      <w:proofErr w:type="spellEnd"/>
      <w:r w:rsidRPr="0059761D">
        <w:rPr>
          <w:rFonts w:eastAsia="Calibri"/>
          <w:sz w:val="20"/>
          <w:szCs w:val="20"/>
        </w:rPr>
        <w:t xml:space="preserve"> </w:t>
      </w:r>
      <w:proofErr w:type="spellStart"/>
      <w:r w:rsidRPr="0059761D">
        <w:rPr>
          <w:rFonts w:eastAsia="Calibri"/>
          <w:sz w:val="20"/>
          <w:szCs w:val="20"/>
        </w:rPr>
        <w:t>apie</w:t>
      </w:r>
      <w:proofErr w:type="spellEnd"/>
      <w:r w:rsidRPr="0059761D">
        <w:rPr>
          <w:rFonts w:eastAsia="Calibri"/>
          <w:sz w:val="20"/>
          <w:szCs w:val="20"/>
        </w:rPr>
        <w:t xml:space="preserve"> </w:t>
      </w:r>
      <w:proofErr w:type="spellStart"/>
      <w:r w:rsidRPr="0059761D">
        <w:rPr>
          <w:rFonts w:eastAsia="Calibri"/>
          <w:sz w:val="20"/>
          <w:szCs w:val="20"/>
        </w:rPr>
        <w:t>Pirkimą</w:t>
      </w:r>
      <w:proofErr w:type="spellEnd"/>
      <w:r w:rsidRPr="0059761D">
        <w:rPr>
          <w:rFonts w:eastAsia="Calibri"/>
          <w:sz w:val="20"/>
          <w:szCs w:val="20"/>
        </w:rPr>
        <w:t xml:space="preserve">, </w:t>
      </w:r>
      <w:proofErr w:type="spellStart"/>
      <w:r w:rsidRPr="0059761D">
        <w:rPr>
          <w:rFonts w:eastAsia="Calibri"/>
          <w:sz w:val="20"/>
          <w:szCs w:val="20"/>
        </w:rPr>
        <w:t>techninės</w:t>
      </w:r>
      <w:proofErr w:type="spellEnd"/>
      <w:r w:rsidRPr="0059761D">
        <w:rPr>
          <w:rFonts w:eastAsia="Calibri"/>
          <w:sz w:val="20"/>
          <w:szCs w:val="20"/>
        </w:rPr>
        <w:t xml:space="preserve"> </w:t>
      </w:r>
      <w:proofErr w:type="spellStart"/>
      <w:r w:rsidRPr="0059761D">
        <w:rPr>
          <w:rFonts w:eastAsia="Calibri"/>
          <w:sz w:val="20"/>
          <w:szCs w:val="20"/>
        </w:rPr>
        <w:t>specifikacijos</w:t>
      </w:r>
      <w:proofErr w:type="spellEnd"/>
      <w:r w:rsidRPr="0059761D">
        <w:rPr>
          <w:rFonts w:eastAsia="Calibri"/>
          <w:sz w:val="20"/>
          <w:szCs w:val="20"/>
        </w:rPr>
        <w:t xml:space="preserve"> </w:t>
      </w:r>
      <w:proofErr w:type="spellStart"/>
      <w:r w:rsidRPr="0059761D">
        <w:rPr>
          <w:rFonts w:eastAsia="Calibri"/>
          <w:sz w:val="20"/>
          <w:szCs w:val="20"/>
        </w:rPr>
        <w:t>projektas</w:t>
      </w:r>
      <w:proofErr w:type="spellEnd"/>
      <w:r w:rsidRPr="0059761D">
        <w:rPr>
          <w:rFonts w:eastAsia="Calibri"/>
          <w:sz w:val="20"/>
          <w:szCs w:val="20"/>
        </w:rPr>
        <w:t xml:space="preserve"> </w:t>
      </w:r>
      <w:proofErr w:type="spellStart"/>
      <w:r w:rsidRPr="0059761D">
        <w:rPr>
          <w:rFonts w:eastAsia="Calibri"/>
          <w:sz w:val="20"/>
          <w:szCs w:val="20"/>
        </w:rPr>
        <w:t>nėra</w:t>
      </w:r>
      <w:proofErr w:type="spellEnd"/>
      <w:r w:rsidRPr="0059761D">
        <w:rPr>
          <w:rFonts w:eastAsia="Calibri"/>
          <w:sz w:val="20"/>
          <w:szCs w:val="20"/>
        </w:rPr>
        <w:t xml:space="preserve"> </w:t>
      </w:r>
      <w:proofErr w:type="spellStart"/>
      <w:r w:rsidRPr="0059761D">
        <w:rPr>
          <w:rFonts w:eastAsia="Calibri"/>
          <w:sz w:val="20"/>
          <w:szCs w:val="20"/>
        </w:rPr>
        <w:t>galutinis</w:t>
      </w:r>
      <w:proofErr w:type="spellEnd"/>
      <w:r w:rsidRPr="0059761D">
        <w:rPr>
          <w:rFonts w:eastAsia="Calibri"/>
          <w:sz w:val="20"/>
          <w:szCs w:val="20"/>
        </w:rPr>
        <w:t xml:space="preserve"> </w:t>
      </w:r>
      <w:proofErr w:type="spellStart"/>
      <w:r w:rsidRPr="0059761D">
        <w:rPr>
          <w:rFonts w:eastAsia="Calibri"/>
          <w:sz w:val="20"/>
          <w:szCs w:val="20"/>
        </w:rPr>
        <w:t>Pirkimo</w:t>
      </w:r>
      <w:proofErr w:type="spellEnd"/>
      <w:r w:rsidRPr="0059761D">
        <w:rPr>
          <w:rFonts w:eastAsia="Calibri"/>
          <w:sz w:val="20"/>
          <w:szCs w:val="20"/>
        </w:rPr>
        <w:t xml:space="preserve"> </w:t>
      </w:r>
      <w:proofErr w:type="spellStart"/>
      <w:r w:rsidRPr="0059761D">
        <w:rPr>
          <w:rFonts w:eastAsia="Calibri"/>
          <w:sz w:val="20"/>
          <w:szCs w:val="20"/>
        </w:rPr>
        <w:t>dokumentas</w:t>
      </w:r>
      <w:proofErr w:type="spellEnd"/>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F11E10">
              <w:rPr>
                <w:b/>
                <w:sz w:val="20"/>
                <w:szCs w:val="20"/>
              </w:rPr>
              <w:t>Kokios</w:t>
            </w:r>
            <w:proofErr w:type="spellEnd"/>
            <w:r w:rsidRPr="00F11E10">
              <w:rPr>
                <w:b/>
                <w:sz w:val="20"/>
                <w:szCs w:val="20"/>
              </w:rPr>
              <w:t xml:space="preserve"> </w:t>
            </w:r>
            <w:proofErr w:type="spellStart"/>
            <w:r w:rsidRPr="00F11E10">
              <w:rPr>
                <w:b/>
                <w:sz w:val="20"/>
                <w:szCs w:val="20"/>
              </w:rPr>
              <w:t>pastabos</w:t>
            </w:r>
            <w:proofErr w:type="spellEnd"/>
            <w:r w:rsidRPr="00F11E10">
              <w:rPr>
                <w:b/>
                <w:sz w:val="20"/>
                <w:szCs w:val="20"/>
              </w:rPr>
              <w:t xml:space="preserve"> </w:t>
            </w:r>
            <w:proofErr w:type="spellStart"/>
            <w:r w:rsidRPr="00F11E10">
              <w:rPr>
                <w:b/>
                <w:sz w:val="20"/>
                <w:szCs w:val="20"/>
              </w:rPr>
              <w:t>ir</w:t>
            </w:r>
            <w:proofErr w:type="spellEnd"/>
            <w:r w:rsidRPr="00F11E10">
              <w:rPr>
                <w:b/>
                <w:sz w:val="20"/>
                <w:szCs w:val="20"/>
              </w:rPr>
              <w:t xml:space="preserve"> </w:t>
            </w:r>
            <w:proofErr w:type="spellStart"/>
            <w:r w:rsidRPr="00F11E10">
              <w:rPr>
                <w:b/>
                <w:sz w:val="20"/>
                <w:szCs w:val="20"/>
              </w:rPr>
              <w:t>pasiūlymai</w:t>
            </w:r>
            <w:proofErr w:type="spellEnd"/>
            <w:r w:rsidRPr="00F11E10">
              <w:rPr>
                <w:b/>
                <w:sz w:val="20"/>
                <w:szCs w:val="20"/>
              </w:rPr>
              <w:t xml:space="preserve"> </w:t>
            </w:r>
            <w:proofErr w:type="spellStart"/>
            <w:r w:rsidRPr="00F11E10">
              <w:rPr>
                <w:b/>
                <w:sz w:val="20"/>
                <w:szCs w:val="20"/>
              </w:rPr>
              <w:t>techninei</w:t>
            </w:r>
            <w:proofErr w:type="spellEnd"/>
            <w:r w:rsidRPr="00F11E10">
              <w:rPr>
                <w:b/>
                <w:sz w:val="20"/>
                <w:szCs w:val="20"/>
              </w:rPr>
              <w:t xml:space="preserve"> </w:t>
            </w:r>
            <w:proofErr w:type="spellStart"/>
            <w:r w:rsidRPr="00F11E10">
              <w:rPr>
                <w:b/>
                <w:sz w:val="20"/>
                <w:szCs w:val="20"/>
              </w:rPr>
              <w:t>specifikacijai</w:t>
            </w:r>
            <w:proofErr w:type="spellEnd"/>
            <w:r w:rsidRPr="00F11E10">
              <w:rPr>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Kokius</w:t>
            </w:r>
            <w:proofErr w:type="spellEnd"/>
            <w:r w:rsidRPr="00F11E10">
              <w:rPr>
                <w:b/>
                <w:sz w:val="20"/>
                <w:szCs w:val="20"/>
              </w:rPr>
              <w:t xml:space="preserve"> </w:t>
            </w:r>
            <w:proofErr w:type="spellStart"/>
            <w:r w:rsidRPr="00F11E10">
              <w:rPr>
                <w:b/>
                <w:sz w:val="20"/>
                <w:szCs w:val="20"/>
              </w:rPr>
              <w:t>reikalavimus</w:t>
            </w:r>
            <w:proofErr w:type="spellEnd"/>
            <w:r w:rsidRPr="00F11E10">
              <w:rPr>
                <w:b/>
                <w:sz w:val="20"/>
                <w:szCs w:val="20"/>
              </w:rPr>
              <w:t xml:space="preserve"> </w:t>
            </w:r>
            <w:proofErr w:type="spellStart"/>
            <w:r w:rsidRPr="00F11E10">
              <w:rPr>
                <w:b/>
                <w:sz w:val="20"/>
                <w:szCs w:val="20"/>
              </w:rPr>
              <w:t>siūlytumėte</w:t>
            </w:r>
            <w:proofErr w:type="spellEnd"/>
            <w:r w:rsidRPr="00F11E10">
              <w:rPr>
                <w:b/>
                <w:sz w:val="20"/>
                <w:szCs w:val="20"/>
              </w:rPr>
              <w:t xml:space="preserve"> </w:t>
            </w:r>
            <w:proofErr w:type="spellStart"/>
            <w:r w:rsidRPr="00F11E10">
              <w:rPr>
                <w:b/>
                <w:sz w:val="20"/>
                <w:szCs w:val="20"/>
              </w:rPr>
              <w:t>įtraukti</w:t>
            </w:r>
            <w:proofErr w:type="spellEnd"/>
            <w:r w:rsidRPr="00F11E10">
              <w:rPr>
                <w:b/>
                <w:sz w:val="20"/>
                <w:szCs w:val="20"/>
              </w:rPr>
              <w:t xml:space="preserve"> į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skelbiamą</w:t>
            </w:r>
            <w:proofErr w:type="spellEnd"/>
            <w:r w:rsidRPr="00F11E10">
              <w:rPr>
                <w:b/>
                <w:sz w:val="20"/>
                <w:szCs w:val="20"/>
              </w:rPr>
              <w:t xml:space="preserve"> </w:t>
            </w:r>
            <w:proofErr w:type="spellStart"/>
            <w:r w:rsidRPr="00F11E10">
              <w:rPr>
                <w:b/>
                <w:sz w:val="20"/>
                <w:szCs w:val="20"/>
              </w:rPr>
              <w:t>techninę</w:t>
            </w:r>
            <w:proofErr w:type="spellEnd"/>
            <w:r w:rsidRPr="00F11E10">
              <w:rPr>
                <w:b/>
                <w:sz w:val="20"/>
                <w:szCs w:val="20"/>
              </w:rPr>
              <w:t xml:space="preserve"> </w:t>
            </w:r>
            <w:proofErr w:type="spellStart"/>
            <w:r w:rsidRPr="00F11E10">
              <w:rPr>
                <w:b/>
                <w:sz w:val="20"/>
                <w:szCs w:val="20"/>
              </w:rPr>
              <w:t>specifikaciją</w:t>
            </w:r>
            <w:proofErr w:type="spellEnd"/>
            <w:r w:rsidRPr="00F11E10">
              <w:rPr>
                <w:b/>
                <w:sz w:val="20"/>
                <w:szCs w:val="20"/>
              </w:rPr>
              <w:t xml:space="preserve">, </w:t>
            </w:r>
            <w:proofErr w:type="spellStart"/>
            <w:r w:rsidRPr="00F11E10">
              <w:rPr>
                <w:b/>
                <w:sz w:val="20"/>
                <w:szCs w:val="20"/>
              </w:rPr>
              <w:t>kad</w:t>
            </w:r>
            <w:proofErr w:type="spellEnd"/>
            <w:r w:rsidRPr="00F11E10">
              <w:rPr>
                <w:b/>
                <w:sz w:val="20"/>
                <w:szCs w:val="20"/>
              </w:rPr>
              <w:t xml:space="preserve"> </w:t>
            </w:r>
            <w:proofErr w:type="spellStart"/>
            <w:r w:rsidRPr="00F11E10">
              <w:rPr>
                <w:b/>
                <w:sz w:val="20"/>
                <w:szCs w:val="20"/>
              </w:rPr>
              <w:t>būtų</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nustatyti</w:t>
            </w:r>
            <w:proofErr w:type="spellEnd"/>
            <w:r w:rsidRPr="00F11E10">
              <w:rPr>
                <w:b/>
                <w:sz w:val="20"/>
                <w:szCs w:val="20"/>
              </w:rPr>
              <w:t xml:space="preserve"> </w:t>
            </w:r>
            <w:proofErr w:type="spellStart"/>
            <w:r w:rsidRPr="00F11E10">
              <w:rPr>
                <w:b/>
                <w:sz w:val="20"/>
                <w:szCs w:val="20"/>
              </w:rPr>
              <w:t>rezultatai</w:t>
            </w:r>
            <w:proofErr w:type="spellEnd"/>
            <w:r w:rsidRPr="00F11E10">
              <w:rPr>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skelbiamoje</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yra</w:t>
            </w:r>
            <w:proofErr w:type="spellEnd"/>
            <w:r w:rsidRPr="00F11E10">
              <w:rPr>
                <w:b/>
                <w:sz w:val="20"/>
                <w:szCs w:val="20"/>
              </w:rPr>
              <w:t xml:space="preserve"> </w:t>
            </w:r>
            <w:proofErr w:type="spellStart"/>
            <w:r w:rsidRPr="00F11E10">
              <w:rPr>
                <w:b/>
                <w:sz w:val="20"/>
                <w:szCs w:val="20"/>
              </w:rPr>
              <w:t>perteklinių</w:t>
            </w:r>
            <w:proofErr w:type="spellEnd"/>
            <w:r w:rsidRPr="00F11E10">
              <w:rPr>
                <w:b/>
                <w:sz w:val="20"/>
                <w:szCs w:val="20"/>
              </w:rPr>
              <w:t xml:space="preserve"> </w:t>
            </w:r>
            <w:proofErr w:type="spellStart"/>
            <w:r w:rsidRPr="00F11E10">
              <w:rPr>
                <w:b/>
                <w:sz w:val="20"/>
                <w:szCs w:val="20"/>
              </w:rPr>
              <w:t>reikalavimų</w:t>
            </w:r>
            <w:proofErr w:type="spellEnd"/>
            <w:r w:rsidRPr="00F11E10">
              <w:rPr>
                <w:b/>
                <w:sz w:val="20"/>
                <w:szCs w:val="20"/>
              </w:rPr>
              <w:t xml:space="preserve">, </w:t>
            </w:r>
            <w:proofErr w:type="spellStart"/>
            <w:r w:rsidRPr="00F11E10">
              <w:rPr>
                <w:b/>
                <w:sz w:val="20"/>
                <w:szCs w:val="20"/>
              </w:rPr>
              <w:t>kurie</w:t>
            </w:r>
            <w:proofErr w:type="spellEnd"/>
            <w:r w:rsidRPr="00F11E10">
              <w:rPr>
                <w:b/>
                <w:sz w:val="20"/>
                <w:szCs w:val="20"/>
              </w:rPr>
              <w:t xml:space="preserve"> </w:t>
            </w:r>
            <w:proofErr w:type="spellStart"/>
            <w:r w:rsidRPr="00F11E10">
              <w:rPr>
                <w:b/>
                <w:sz w:val="20"/>
                <w:szCs w:val="20"/>
              </w:rPr>
              <w:t>nepadeda</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nustatyto</w:t>
            </w:r>
            <w:proofErr w:type="spellEnd"/>
            <w:r w:rsidRPr="00F11E10">
              <w:rPr>
                <w:b/>
                <w:sz w:val="20"/>
                <w:szCs w:val="20"/>
              </w:rPr>
              <w:t xml:space="preserve"> </w:t>
            </w:r>
            <w:proofErr w:type="spellStart"/>
            <w:r w:rsidRPr="00F11E10">
              <w:rPr>
                <w:b/>
                <w:sz w:val="20"/>
                <w:szCs w:val="20"/>
              </w:rPr>
              <w:t>rezultato</w:t>
            </w:r>
            <w:proofErr w:type="spellEnd"/>
            <w:r w:rsidRPr="00F11E10">
              <w:rPr>
                <w:b/>
                <w:sz w:val="20"/>
                <w:szCs w:val="20"/>
              </w:rPr>
              <w:t xml:space="preserve"> </w:t>
            </w:r>
            <w:proofErr w:type="spellStart"/>
            <w:r w:rsidRPr="00F11E10">
              <w:rPr>
                <w:b/>
                <w:sz w:val="20"/>
                <w:szCs w:val="20"/>
              </w:rPr>
              <w:t>bei</w:t>
            </w:r>
            <w:proofErr w:type="spellEnd"/>
            <w:r w:rsidRPr="00F11E10">
              <w:rPr>
                <w:b/>
                <w:sz w:val="20"/>
                <w:szCs w:val="20"/>
              </w:rPr>
              <w:t xml:space="preserve"> </w:t>
            </w:r>
            <w:proofErr w:type="spellStart"/>
            <w:r w:rsidRPr="00F11E10">
              <w:rPr>
                <w:b/>
                <w:sz w:val="20"/>
                <w:szCs w:val="20"/>
              </w:rPr>
              <w:t>nepagrįstai</w:t>
            </w:r>
            <w:proofErr w:type="spellEnd"/>
            <w:r w:rsidRPr="00F11E10">
              <w:rPr>
                <w:b/>
                <w:sz w:val="20"/>
                <w:szCs w:val="20"/>
              </w:rPr>
              <w:t xml:space="preserve"> </w:t>
            </w:r>
            <w:proofErr w:type="spellStart"/>
            <w:r w:rsidRPr="00F11E10">
              <w:rPr>
                <w:b/>
                <w:sz w:val="20"/>
                <w:szCs w:val="20"/>
              </w:rPr>
              <w:t>brangina</w:t>
            </w:r>
            <w:proofErr w:type="spellEnd"/>
            <w:r w:rsidRPr="00F11E10">
              <w:rPr>
                <w:b/>
                <w:sz w:val="20"/>
                <w:szCs w:val="20"/>
              </w:rPr>
              <w:t xml:space="preserve"> </w:t>
            </w:r>
            <w:proofErr w:type="spellStart"/>
            <w:r w:rsidRPr="00F11E10">
              <w:rPr>
                <w:b/>
                <w:sz w:val="20"/>
                <w:szCs w:val="20"/>
              </w:rPr>
              <w:t>pasiūlymo</w:t>
            </w:r>
            <w:proofErr w:type="spellEnd"/>
            <w:r w:rsidRPr="00F11E10">
              <w:rPr>
                <w:b/>
                <w:sz w:val="20"/>
                <w:szCs w:val="20"/>
              </w:rPr>
              <w:t xml:space="preserve"> </w:t>
            </w:r>
            <w:proofErr w:type="spellStart"/>
            <w:r w:rsidRPr="00F11E10">
              <w:rPr>
                <w:b/>
                <w:sz w:val="20"/>
                <w:szCs w:val="20"/>
              </w:rPr>
              <w:t>kainą</w:t>
            </w:r>
            <w:proofErr w:type="spellEnd"/>
            <w:r w:rsidRPr="00F11E10">
              <w:rPr>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rFonts w:eastAsia="Calibri"/>
                <w:b/>
                <w:sz w:val="20"/>
                <w:szCs w:val="20"/>
              </w:rPr>
              <w:t>siūlomi</w:t>
            </w:r>
            <w:proofErr w:type="spellEnd"/>
            <w:r w:rsidRPr="00F11E10">
              <w:rPr>
                <w:rFonts w:eastAsia="Calibri"/>
                <w:b/>
                <w:sz w:val="20"/>
                <w:szCs w:val="20"/>
              </w:rPr>
              <w:t xml:space="preserve"> </w:t>
            </w:r>
            <w:proofErr w:type="spellStart"/>
            <w:r w:rsidRPr="00F11E10">
              <w:rPr>
                <w:rFonts w:eastAsia="Calibri"/>
                <w:b/>
                <w:sz w:val="20"/>
                <w:szCs w:val="20"/>
              </w:rPr>
              <w:t>sprendimai</w:t>
            </w:r>
            <w:proofErr w:type="spellEnd"/>
            <w:r w:rsidRPr="00F11E10">
              <w:rPr>
                <w:rFonts w:eastAsia="Calibri"/>
                <w:b/>
                <w:sz w:val="20"/>
                <w:szCs w:val="20"/>
              </w:rPr>
              <w:t xml:space="preserve"> </w:t>
            </w:r>
            <w:proofErr w:type="spellStart"/>
            <w:r w:rsidRPr="00F11E10">
              <w:rPr>
                <w:rFonts w:eastAsia="Calibri"/>
                <w:b/>
                <w:sz w:val="20"/>
                <w:szCs w:val="20"/>
              </w:rPr>
              <w:t>gali</w:t>
            </w:r>
            <w:proofErr w:type="spellEnd"/>
            <w:r w:rsidRPr="00F11E10">
              <w:rPr>
                <w:rFonts w:eastAsia="Calibri"/>
                <w:b/>
                <w:sz w:val="20"/>
                <w:szCs w:val="20"/>
              </w:rPr>
              <w:t xml:space="preserve"> </w:t>
            </w:r>
            <w:proofErr w:type="spellStart"/>
            <w:r w:rsidRPr="00F11E10">
              <w:rPr>
                <w:rFonts w:eastAsia="Calibri"/>
                <w:b/>
                <w:sz w:val="20"/>
                <w:szCs w:val="20"/>
              </w:rPr>
              <w:t>riboti</w:t>
            </w:r>
            <w:proofErr w:type="spellEnd"/>
            <w:r w:rsidRPr="00F11E10">
              <w:rPr>
                <w:rFonts w:eastAsia="Calibri"/>
                <w:b/>
                <w:sz w:val="20"/>
                <w:szCs w:val="20"/>
              </w:rPr>
              <w:t xml:space="preserve"> </w:t>
            </w:r>
            <w:proofErr w:type="spellStart"/>
            <w:r w:rsidRPr="00F11E10">
              <w:rPr>
                <w:rFonts w:eastAsia="Calibri"/>
                <w:b/>
                <w:sz w:val="20"/>
                <w:szCs w:val="20"/>
              </w:rPr>
              <w:t>kitų</w:t>
            </w:r>
            <w:proofErr w:type="spellEnd"/>
            <w:r w:rsidRPr="00F11E10">
              <w:rPr>
                <w:rFonts w:eastAsia="Calibri"/>
                <w:b/>
                <w:sz w:val="20"/>
                <w:szCs w:val="20"/>
              </w:rPr>
              <w:t xml:space="preserve"> </w:t>
            </w:r>
            <w:proofErr w:type="spellStart"/>
            <w:r w:rsidRPr="00F11E10">
              <w:rPr>
                <w:rFonts w:eastAsia="Calibri"/>
                <w:b/>
                <w:sz w:val="20"/>
                <w:szCs w:val="20"/>
              </w:rPr>
              <w:t>tiekėjų</w:t>
            </w:r>
            <w:proofErr w:type="spellEnd"/>
            <w:r w:rsidRPr="00F11E10">
              <w:rPr>
                <w:rFonts w:eastAsia="Calibri"/>
                <w:b/>
                <w:sz w:val="20"/>
                <w:szCs w:val="20"/>
              </w:rPr>
              <w:t xml:space="preserve"> </w:t>
            </w:r>
            <w:proofErr w:type="spellStart"/>
            <w:r w:rsidRPr="00F11E10">
              <w:rPr>
                <w:rFonts w:eastAsia="Calibri"/>
                <w:b/>
                <w:sz w:val="20"/>
                <w:szCs w:val="20"/>
              </w:rPr>
              <w:t>galimybes</w:t>
            </w:r>
            <w:proofErr w:type="spellEnd"/>
            <w:r w:rsidRPr="00F11E10">
              <w:rPr>
                <w:rFonts w:eastAsia="Calibri"/>
                <w:b/>
                <w:sz w:val="20"/>
                <w:szCs w:val="20"/>
              </w:rPr>
              <w:t xml:space="preserve"> </w:t>
            </w:r>
            <w:proofErr w:type="spellStart"/>
            <w:r w:rsidRPr="00F11E10">
              <w:rPr>
                <w:rFonts w:eastAsia="Calibri"/>
                <w:b/>
                <w:sz w:val="20"/>
                <w:szCs w:val="20"/>
              </w:rPr>
              <w:t>dalyvauti</w:t>
            </w:r>
            <w:proofErr w:type="spellEnd"/>
            <w:r w:rsidRPr="00F11E10">
              <w:rPr>
                <w:rFonts w:eastAsia="Calibri"/>
                <w:b/>
                <w:sz w:val="20"/>
                <w:szCs w:val="20"/>
              </w:rPr>
              <w:t xml:space="preserve"> </w:t>
            </w:r>
            <w:proofErr w:type="spellStart"/>
            <w:r w:rsidRPr="00F11E10">
              <w:rPr>
                <w:rFonts w:eastAsia="Calibri"/>
                <w:b/>
                <w:sz w:val="20"/>
                <w:szCs w:val="20"/>
              </w:rPr>
              <w:t>pirkime</w:t>
            </w:r>
            <w:proofErr w:type="spellEnd"/>
            <w:r w:rsidRPr="00F11E10">
              <w:rPr>
                <w:rFonts w:eastAsia="Calibri"/>
                <w:b/>
                <w:sz w:val="20"/>
                <w:szCs w:val="20"/>
              </w:rPr>
              <w:t>?</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1A28AC">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 xml:space="preserve">Kokia preliminari numatomų </w:t>
            </w:r>
            <w:r w:rsidR="001A28AC">
              <w:rPr>
                <w:rFonts w:ascii="Times New Roman" w:hAnsi="Times New Roman"/>
                <w:b/>
                <w:sz w:val="20"/>
                <w:szCs w:val="20"/>
              </w:rPr>
              <w:t>paslaugų</w:t>
            </w:r>
            <w:r w:rsidRPr="00F11E10">
              <w:rPr>
                <w:rFonts w:ascii="Times New Roman" w:hAnsi="Times New Roman"/>
                <w:b/>
                <w:sz w:val="20"/>
                <w:szCs w:val="20"/>
              </w:rPr>
              <w:t xml:space="preserve"> kaina </w:t>
            </w:r>
            <w:proofErr w:type="spellStart"/>
            <w:r w:rsidRPr="00F11E10">
              <w:rPr>
                <w:rFonts w:ascii="Times New Roman" w:hAnsi="Times New Roman"/>
                <w:b/>
                <w:sz w:val="20"/>
                <w:szCs w:val="20"/>
              </w:rPr>
              <w:t>Eur</w:t>
            </w:r>
            <w:proofErr w:type="spellEnd"/>
            <w:r w:rsidRPr="00F11E10">
              <w:rPr>
                <w:rFonts w:ascii="Times New Roman" w:hAnsi="Times New Roman"/>
                <w:b/>
                <w:sz w:val="20"/>
                <w:szCs w:val="20"/>
              </w:rPr>
              <w:t xml:space="preserve"> be PVM</w:t>
            </w:r>
            <w:r w:rsidR="004F5F69">
              <w:rPr>
                <w:rFonts w:ascii="Times New Roman" w:hAnsi="Times New Roman"/>
                <w:b/>
                <w:sz w:val="20"/>
                <w:szCs w:val="20"/>
              </w:rPr>
              <w:t xml:space="preserve">/ </w:t>
            </w:r>
            <w:proofErr w:type="spellStart"/>
            <w:r w:rsidR="004F5F69" w:rsidRPr="00F11E10">
              <w:rPr>
                <w:rFonts w:ascii="Times New Roman" w:hAnsi="Times New Roman"/>
                <w:b/>
                <w:sz w:val="20"/>
                <w:szCs w:val="20"/>
              </w:rPr>
              <w:t>Eur</w:t>
            </w:r>
            <w:proofErr w:type="spellEnd"/>
            <w:r w:rsidR="004F5F69" w:rsidRPr="00F11E10">
              <w:rPr>
                <w:rFonts w:ascii="Times New Roman" w:hAnsi="Times New Roman"/>
                <w:b/>
                <w:sz w:val="20"/>
                <w:szCs w:val="20"/>
              </w:rPr>
              <w:t xml:space="preserve">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00FC240A">
              <w:rPr>
                <w:rFonts w:ascii="Times New Roman" w:hAnsi="Times New Roman"/>
                <w:b/>
                <w:sz w:val="20"/>
                <w:szCs w:val="20"/>
              </w:rPr>
              <w:t xml:space="preserve">, kai sutartis galios </w:t>
            </w:r>
            <w:r w:rsidR="001A28AC">
              <w:rPr>
                <w:rFonts w:ascii="Times New Roman" w:hAnsi="Times New Roman"/>
                <w:b/>
                <w:sz w:val="20"/>
                <w:szCs w:val="20"/>
              </w:rPr>
              <w:t>36</w:t>
            </w:r>
            <w:r w:rsidR="00FC240A">
              <w:rPr>
                <w:rFonts w:ascii="Times New Roman" w:hAnsi="Times New Roman"/>
                <w:b/>
                <w:sz w:val="20"/>
                <w:szCs w:val="20"/>
              </w:rPr>
              <w:t xml:space="preserve"> mėnesius</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1A28AC">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 xml:space="preserve">Kokios pastabos </w:t>
            </w:r>
            <w:r w:rsidR="001A28AC">
              <w:rPr>
                <w:rFonts w:ascii="Times New Roman" w:hAnsi="Times New Roman"/>
                <w:b/>
                <w:sz w:val="20"/>
                <w:szCs w:val="20"/>
              </w:rPr>
              <w:t>dėl atlikimo terminų</w:t>
            </w:r>
            <w:r w:rsidRPr="0059761D">
              <w:rPr>
                <w:rFonts w:ascii="Times New Roman" w:hAnsi="Times New Roman"/>
                <w:b/>
                <w:sz w:val="20"/>
                <w:szCs w:val="20"/>
              </w:rPr>
              <w:t>?</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30C35" w:rsidRPr="00430C35" w:rsidTr="007F7E5A">
        <w:trPr>
          <w:trHeight w:val="306"/>
        </w:trPr>
        <w:tc>
          <w:tcPr>
            <w:tcW w:w="6096" w:type="dxa"/>
            <w:vAlign w:val="center"/>
          </w:tcPr>
          <w:p w:rsidR="0049276B" w:rsidRPr="00430C35" w:rsidRDefault="0049276B" w:rsidP="00430C35">
            <w:pPr>
              <w:pStyle w:val="Antrat2"/>
              <w:numPr>
                <w:ilvl w:val="0"/>
                <w:numId w:val="0"/>
              </w:numPr>
              <w:jc w:val="center"/>
              <w:outlineLvl w:val="1"/>
              <w:rPr>
                <w:b/>
                <w:sz w:val="20"/>
              </w:rPr>
            </w:pPr>
            <w:r w:rsidRPr="00430C35">
              <w:rPr>
                <w:b/>
                <w:sz w:val="20"/>
              </w:rPr>
              <w:t>*ATLIEKANT ŽALIUOSIUS VIEŠUOSIUS PIRKIMUS PRIVALOMA</w:t>
            </w:r>
            <w:r w:rsidRPr="00430C35">
              <w:rPr>
                <w:rFonts w:eastAsia="Trebuchet MS"/>
                <w:b/>
                <w:sz w:val="20"/>
              </w:rPr>
              <w:t xml:space="preserve">, KAD </w:t>
            </w:r>
            <w:r w:rsidRPr="00430C35">
              <w:rPr>
                <w:b/>
                <w:sz w:val="20"/>
              </w:rPr>
              <w:t>SIŪLOMOS P</w:t>
            </w:r>
            <w:r w:rsidR="00430C35" w:rsidRPr="00430C35">
              <w:rPr>
                <w:b/>
                <w:sz w:val="20"/>
              </w:rPr>
              <w:t xml:space="preserve">ASLAUGOS </w:t>
            </w:r>
            <w:r w:rsidRPr="00430C35">
              <w:rPr>
                <w:b/>
                <w:sz w:val="20"/>
              </w:rPr>
              <w:t>ATITIKTŲ:</w:t>
            </w:r>
          </w:p>
        </w:tc>
        <w:tc>
          <w:tcPr>
            <w:tcW w:w="3969" w:type="dxa"/>
            <w:vAlign w:val="center"/>
          </w:tcPr>
          <w:p w:rsidR="0049276B" w:rsidRPr="00430C35" w:rsidRDefault="0049276B" w:rsidP="00F11E10">
            <w:pPr>
              <w:jc w:val="center"/>
              <w:rPr>
                <w:b/>
                <w:sz w:val="20"/>
                <w:szCs w:val="20"/>
              </w:rPr>
            </w:pPr>
            <w:r w:rsidRPr="00430C35">
              <w:rPr>
                <w:rFonts w:eastAsia="Calibri"/>
                <w:b/>
                <w:bCs/>
                <w:sz w:val="20"/>
                <w:szCs w:val="20"/>
              </w:rPr>
              <w:t>RINKOS KONSULTACIJOS DALYVIO ATSAKYMAS IR (AR) SIŪLYMAI</w:t>
            </w:r>
          </w:p>
        </w:tc>
      </w:tr>
      <w:tr w:rsidR="00430C35" w:rsidRPr="0049276B" w:rsidTr="007F7E5A">
        <w:trPr>
          <w:trHeight w:val="306"/>
        </w:trPr>
        <w:tc>
          <w:tcPr>
            <w:tcW w:w="6096" w:type="dxa"/>
            <w:vAlign w:val="center"/>
          </w:tcPr>
          <w:p w:rsidR="00430C35" w:rsidRPr="001A28AC" w:rsidRDefault="00430C35" w:rsidP="00F11E10">
            <w:pPr>
              <w:pStyle w:val="Antrat2"/>
              <w:numPr>
                <w:ilvl w:val="0"/>
                <w:numId w:val="0"/>
              </w:numPr>
              <w:jc w:val="center"/>
              <w:outlineLvl w:val="1"/>
              <w:rPr>
                <w:b/>
                <w:color w:val="FF0000"/>
                <w:sz w:val="20"/>
              </w:rPr>
            </w:pPr>
            <w:r w:rsidRPr="004F5DEA">
              <w:rPr>
                <w:kern w:val="2"/>
                <w:sz w:val="21"/>
                <w:szCs w:val="21"/>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w:t>
            </w:r>
            <w:r w:rsidRPr="004F5DEA">
              <w:rPr>
                <w:kern w:val="2"/>
                <w:sz w:val="21"/>
                <w:szCs w:val="21"/>
                <w:shd w:val="clear" w:color="auto" w:fill="FFFFFF"/>
              </w:rPr>
              <w:lastRenderedPageBreak/>
              <w:t xml:space="preserve">aprašo patvirtinimo“ </w:t>
            </w:r>
            <w:r w:rsidRPr="004F5DEA">
              <w:rPr>
                <w:bCs/>
                <w:sz w:val="21"/>
                <w:szCs w:val="21"/>
              </w:rPr>
              <w:t xml:space="preserve">4.4.1 punkte nustatyto aplinkosauginio principo, todėl </w:t>
            </w:r>
            <w:r w:rsidRPr="004F5DEA">
              <w:rPr>
                <w:sz w:val="21"/>
                <w:szCs w:val="21"/>
              </w:rPr>
              <w:t xml:space="preserve">Pardavėjas įsipareigoja </w:t>
            </w:r>
            <w:r w:rsidRPr="004F5DEA">
              <w:rPr>
                <w:bCs/>
                <w:sz w:val="21"/>
                <w:szCs w:val="21"/>
              </w:rPr>
              <w:t xml:space="preserve">mažinti popieriaus sunaudojimą, atsisakyti nebūtino dokumentų kopijavimo ir spausdinimo, rengiant dokumentacija, </w:t>
            </w:r>
            <w:proofErr w:type="spellStart"/>
            <w:r w:rsidRPr="004F5DEA">
              <w:rPr>
                <w:bCs/>
                <w:sz w:val="21"/>
                <w:szCs w:val="21"/>
              </w:rPr>
              <w:t>t.y</w:t>
            </w:r>
            <w:proofErr w:type="spellEnd"/>
            <w:r w:rsidRPr="004F5DEA">
              <w:rPr>
                <w:bCs/>
                <w:sz w:val="21"/>
                <w:szCs w:val="21"/>
              </w:rPr>
              <w:t xml:space="preserve">. paslaugų perdavimo–priėmimo aktai Pirkėjui turi būti pateikti tik elektroniniu formatu, o dokumentacija, kuri turi būti pasirašoma  </w:t>
            </w:r>
            <w:r w:rsidRPr="004F5DEA">
              <w:rPr>
                <w:sz w:val="21"/>
                <w:szCs w:val="21"/>
              </w:rPr>
              <w:t xml:space="preserve">Pardavėjo </w:t>
            </w:r>
            <w:r w:rsidRPr="004F5DEA">
              <w:rPr>
                <w:bCs/>
                <w:sz w:val="21"/>
                <w:szCs w:val="21"/>
              </w:rPr>
              <w:t xml:space="preserve">pasirašoma elektroniniu parašu. Esant būtinybei spausdinti, naudojamas perdirbtas popierius, kuris atitinka žaliojo pirkimo reikalavimus, patvirtintus </w:t>
            </w:r>
            <w:r w:rsidRPr="004F5DEA">
              <w:rPr>
                <w:sz w:val="21"/>
                <w:szCs w:val="21"/>
                <w:lang w:eastAsia="en-GB"/>
              </w:rPr>
              <w:t>Lietuvos Respublikos aplinkos ministro 2011 m. birželio 28 d. įsakymu Nr. D1</w:t>
            </w:r>
            <w:r w:rsidRPr="004F5DEA">
              <w:rPr>
                <w:rFonts w:eastAsia="Andale Sans UI"/>
                <w:sz w:val="21"/>
                <w:szCs w:val="21"/>
                <w:lang w:bidi="en-US"/>
              </w:rPr>
              <w:t>-</w:t>
            </w:r>
            <w:r w:rsidRPr="004F5DEA">
              <w:rPr>
                <w:sz w:val="21"/>
                <w:szCs w:val="21"/>
                <w:lang w:eastAsia="en-GB"/>
              </w:rPr>
              <w:t>508</w:t>
            </w:r>
          </w:p>
        </w:tc>
        <w:tc>
          <w:tcPr>
            <w:tcW w:w="3969" w:type="dxa"/>
            <w:vAlign w:val="center"/>
          </w:tcPr>
          <w:p w:rsidR="00430C35" w:rsidRPr="001A28AC" w:rsidRDefault="00430C35" w:rsidP="00F11E10">
            <w:pPr>
              <w:jc w:val="center"/>
              <w:rPr>
                <w:rFonts w:eastAsia="Calibri"/>
                <w:b/>
                <w:bCs/>
                <w:color w:val="FF0000"/>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w:t>
      </w:r>
      <w:proofErr w:type="spellStart"/>
      <w:r w:rsidRPr="00F11E10">
        <w:rPr>
          <w:rFonts w:eastAsia="Calibri"/>
          <w:sz w:val="20"/>
          <w:szCs w:val="20"/>
        </w:rPr>
        <w:t>peržiūrimos</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vertinamos</w:t>
      </w:r>
      <w:proofErr w:type="spellEnd"/>
      <w:r w:rsidRPr="00F11E10">
        <w:rPr>
          <w:rFonts w:eastAsia="Calibri"/>
          <w:sz w:val="20"/>
          <w:szCs w:val="20"/>
        </w:rPr>
        <w:t xml:space="preserve"> CVP IS </w:t>
      </w:r>
      <w:proofErr w:type="spellStart"/>
      <w:r w:rsidRPr="00F11E10">
        <w:rPr>
          <w:rFonts w:eastAsia="Calibri"/>
          <w:sz w:val="20"/>
          <w:szCs w:val="20"/>
        </w:rPr>
        <w:t>priemonėmis</w:t>
      </w:r>
      <w:proofErr w:type="spellEnd"/>
      <w:r w:rsidRPr="00F11E10">
        <w:rPr>
          <w:rFonts w:eastAsia="Calibri"/>
          <w:sz w:val="20"/>
          <w:szCs w:val="20"/>
        </w:rPr>
        <w:t xml:space="preserve"> </w:t>
      </w:r>
      <w:proofErr w:type="spellStart"/>
      <w:r w:rsidRPr="00F11E10">
        <w:rPr>
          <w:rFonts w:eastAsia="Calibri"/>
          <w:sz w:val="20"/>
          <w:szCs w:val="20"/>
        </w:rPr>
        <w:t>gautos</w:t>
      </w:r>
      <w:proofErr w:type="spellEnd"/>
      <w:r w:rsidRPr="00F11E10">
        <w:rPr>
          <w:rFonts w:eastAsia="Calibri"/>
          <w:sz w:val="20"/>
          <w:szCs w:val="20"/>
        </w:rPr>
        <w:t xml:space="preserve"> </w:t>
      </w:r>
      <w:proofErr w:type="spellStart"/>
      <w:r w:rsidRPr="00F11E10">
        <w:rPr>
          <w:rFonts w:eastAsia="Calibri"/>
          <w:sz w:val="20"/>
          <w:szCs w:val="20"/>
        </w:rPr>
        <w:t>pastabos</w:t>
      </w:r>
      <w:proofErr w:type="spellEnd"/>
      <w:r w:rsidRPr="00F11E10">
        <w:rPr>
          <w:rFonts w:eastAsia="Calibri"/>
          <w:sz w:val="20"/>
          <w:szCs w:val="20"/>
        </w:rPr>
        <w:t xml:space="preserve">, </w:t>
      </w:r>
      <w:proofErr w:type="spellStart"/>
      <w:r w:rsidRPr="00F11E10">
        <w:rPr>
          <w:rFonts w:eastAsia="Calibri"/>
          <w:sz w:val="20"/>
          <w:szCs w:val="20"/>
        </w:rPr>
        <w:t>klausimai</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pasiūlymai</w:t>
      </w:r>
      <w:proofErr w:type="spellEnd"/>
      <w:r w:rsidRPr="00F11E10">
        <w:rPr>
          <w:rFonts w:eastAsia="Calibri"/>
          <w:sz w:val="20"/>
          <w:szCs w:val="20"/>
        </w:rPr>
        <w:t xml:space="preserve">. </w:t>
      </w:r>
      <w:proofErr w:type="spellStart"/>
      <w:r w:rsidRPr="00F11E10">
        <w:rPr>
          <w:rFonts w:eastAsia="Calibri"/>
          <w:sz w:val="20"/>
          <w:szCs w:val="20"/>
        </w:rPr>
        <w:t>Teikiant</w:t>
      </w:r>
      <w:proofErr w:type="spellEnd"/>
      <w:r w:rsidRPr="00F11E10">
        <w:rPr>
          <w:rFonts w:eastAsia="Calibri"/>
          <w:sz w:val="20"/>
          <w:szCs w:val="20"/>
        </w:rPr>
        <w:t xml:space="preserve"> </w:t>
      </w:r>
      <w:proofErr w:type="spellStart"/>
      <w:r w:rsidRPr="00F11E10">
        <w:rPr>
          <w:rFonts w:eastAsia="Calibri"/>
          <w:sz w:val="20"/>
          <w:szCs w:val="20"/>
        </w:rPr>
        <w:t>pastabas</w:t>
      </w:r>
      <w:proofErr w:type="spellEnd"/>
      <w:r w:rsidRPr="00F11E10">
        <w:rPr>
          <w:rFonts w:eastAsia="Calibri"/>
          <w:sz w:val="20"/>
          <w:szCs w:val="20"/>
        </w:rPr>
        <w:t xml:space="preserve">, </w:t>
      </w:r>
      <w:proofErr w:type="spellStart"/>
      <w:r w:rsidRPr="00F11E10">
        <w:rPr>
          <w:rFonts w:eastAsia="Calibri"/>
          <w:sz w:val="20"/>
          <w:szCs w:val="20"/>
        </w:rPr>
        <w:t>klausimus</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pasiūlymus</w:t>
      </w:r>
      <w:proofErr w:type="spellEnd"/>
      <w:r w:rsidRPr="00F11E10">
        <w:rPr>
          <w:rFonts w:eastAsia="Calibri"/>
          <w:sz w:val="20"/>
          <w:szCs w:val="20"/>
        </w:rPr>
        <w:t xml:space="preserve">, </w:t>
      </w:r>
      <w:proofErr w:type="spellStart"/>
      <w:r w:rsidRPr="00F11E10">
        <w:rPr>
          <w:rFonts w:eastAsia="Calibri"/>
          <w:sz w:val="20"/>
          <w:szCs w:val="20"/>
        </w:rPr>
        <w:t>prašome</w:t>
      </w:r>
      <w:proofErr w:type="spellEnd"/>
      <w:r w:rsidRPr="00F11E10">
        <w:rPr>
          <w:rFonts w:eastAsia="Calibri"/>
          <w:sz w:val="20"/>
          <w:szCs w:val="20"/>
        </w:rPr>
        <w:t xml:space="preserve"> </w:t>
      </w:r>
      <w:proofErr w:type="spellStart"/>
      <w:r w:rsidRPr="00F11E10">
        <w:rPr>
          <w:rFonts w:eastAsia="Calibri"/>
          <w:sz w:val="20"/>
          <w:szCs w:val="20"/>
        </w:rPr>
        <w:t>aiškiai</w:t>
      </w:r>
      <w:proofErr w:type="spellEnd"/>
      <w:r w:rsidRPr="00F11E10">
        <w:rPr>
          <w:rFonts w:eastAsia="Calibri"/>
          <w:sz w:val="20"/>
          <w:szCs w:val="20"/>
        </w:rPr>
        <w:t xml:space="preserve"> </w:t>
      </w:r>
      <w:proofErr w:type="spellStart"/>
      <w:r w:rsidRPr="00F11E10">
        <w:rPr>
          <w:rFonts w:eastAsia="Calibri"/>
          <w:sz w:val="20"/>
          <w:szCs w:val="20"/>
        </w:rPr>
        <w:t>nurodyti</w:t>
      </w:r>
      <w:proofErr w:type="spellEnd"/>
      <w:r w:rsidRPr="00F11E10">
        <w:rPr>
          <w:rFonts w:eastAsia="Calibri"/>
          <w:sz w:val="20"/>
          <w:szCs w:val="20"/>
        </w:rPr>
        <w:t xml:space="preserve">, </w:t>
      </w:r>
      <w:proofErr w:type="spellStart"/>
      <w:r w:rsidRPr="00F11E10">
        <w:rPr>
          <w:rFonts w:eastAsia="Calibri"/>
          <w:sz w:val="20"/>
          <w:szCs w:val="20"/>
        </w:rPr>
        <w:t>kuri</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yra</w:t>
      </w:r>
      <w:proofErr w:type="spellEnd"/>
      <w:r w:rsidRPr="00F11E10">
        <w:rPr>
          <w:rFonts w:eastAsia="Calibri"/>
          <w:sz w:val="20"/>
          <w:szCs w:val="20"/>
        </w:rPr>
        <w:t xml:space="preserve"> </w:t>
      </w:r>
      <w:proofErr w:type="spellStart"/>
      <w:r w:rsidRPr="00F11E10">
        <w:rPr>
          <w:rFonts w:eastAsia="Calibri"/>
          <w:sz w:val="20"/>
          <w:szCs w:val="20"/>
        </w:rPr>
        <w:t>konfidenciali</w:t>
      </w:r>
      <w:proofErr w:type="spellEnd"/>
      <w:r w:rsidRPr="00F11E10">
        <w:rPr>
          <w:rFonts w:eastAsia="Calibri"/>
          <w:sz w:val="20"/>
          <w:szCs w:val="20"/>
        </w:rPr>
        <w:t xml:space="preserve">, </w:t>
      </w:r>
      <w:proofErr w:type="spellStart"/>
      <w:r w:rsidRPr="00F11E10">
        <w:rPr>
          <w:rFonts w:eastAsia="Calibri"/>
          <w:sz w:val="20"/>
          <w:szCs w:val="20"/>
        </w:rPr>
        <w:t>nes</w:t>
      </w:r>
      <w:proofErr w:type="spellEnd"/>
      <w:r w:rsidRPr="00F11E10">
        <w:rPr>
          <w:rFonts w:eastAsia="Calibri"/>
          <w:sz w:val="20"/>
          <w:szCs w:val="20"/>
        </w:rPr>
        <w:t xml:space="preserve"> </w:t>
      </w:r>
      <w:proofErr w:type="spellStart"/>
      <w:r w:rsidRPr="00F11E10">
        <w:rPr>
          <w:rFonts w:eastAsia="Calibri"/>
          <w:sz w:val="20"/>
          <w:szCs w:val="20"/>
        </w:rPr>
        <w:t>siūlomi</w:t>
      </w:r>
      <w:proofErr w:type="spellEnd"/>
      <w:r w:rsidRPr="00F11E10">
        <w:rPr>
          <w:rFonts w:eastAsia="Calibri"/>
          <w:sz w:val="20"/>
          <w:szCs w:val="20"/>
        </w:rPr>
        <w:t xml:space="preserve"> </w:t>
      </w:r>
      <w:proofErr w:type="spellStart"/>
      <w:r w:rsidRPr="00F11E10">
        <w:rPr>
          <w:rFonts w:eastAsia="Calibri"/>
          <w:sz w:val="20"/>
          <w:szCs w:val="20"/>
        </w:rPr>
        <w:t>sprendimai</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iš</w:t>
      </w:r>
      <w:proofErr w:type="spellEnd"/>
      <w:r w:rsidRPr="00F11E10">
        <w:rPr>
          <w:rFonts w:eastAsia="Calibri"/>
          <w:sz w:val="20"/>
          <w:szCs w:val="20"/>
        </w:rPr>
        <w:t xml:space="preserve"> </w:t>
      </w:r>
      <w:proofErr w:type="spellStart"/>
      <w:r w:rsidRPr="00F11E10">
        <w:rPr>
          <w:rFonts w:eastAsia="Calibri"/>
          <w:sz w:val="20"/>
          <w:szCs w:val="20"/>
        </w:rPr>
        <w:t>dalyvių</w:t>
      </w:r>
      <w:proofErr w:type="spellEnd"/>
      <w:r w:rsidRPr="00F11E10">
        <w:rPr>
          <w:rFonts w:eastAsia="Calibri"/>
          <w:sz w:val="20"/>
          <w:szCs w:val="20"/>
        </w:rPr>
        <w:t xml:space="preserve"> </w:t>
      </w:r>
      <w:proofErr w:type="spellStart"/>
      <w:r w:rsidRPr="00F11E10">
        <w:rPr>
          <w:rFonts w:eastAsia="Calibri"/>
          <w:sz w:val="20"/>
          <w:szCs w:val="20"/>
        </w:rPr>
        <w:t>gaunama</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gali</w:t>
      </w:r>
      <w:proofErr w:type="spellEnd"/>
      <w:r w:rsidRPr="00F11E10">
        <w:rPr>
          <w:rFonts w:eastAsia="Calibri"/>
          <w:sz w:val="20"/>
          <w:szCs w:val="20"/>
        </w:rPr>
        <w:t xml:space="preserve"> </w:t>
      </w:r>
      <w:proofErr w:type="spellStart"/>
      <w:r w:rsidRPr="00F11E10">
        <w:rPr>
          <w:rFonts w:eastAsia="Calibri"/>
          <w:sz w:val="20"/>
          <w:szCs w:val="20"/>
        </w:rPr>
        <w:t>būti</w:t>
      </w:r>
      <w:proofErr w:type="spellEnd"/>
      <w:r w:rsidRPr="00F11E10">
        <w:rPr>
          <w:rFonts w:eastAsia="Calibri"/>
          <w:sz w:val="20"/>
          <w:szCs w:val="20"/>
        </w:rPr>
        <w:t xml:space="preserve"> </w:t>
      </w:r>
      <w:proofErr w:type="spellStart"/>
      <w:r w:rsidRPr="00F11E10">
        <w:rPr>
          <w:rFonts w:eastAsia="Calibri"/>
          <w:sz w:val="20"/>
          <w:szCs w:val="20"/>
        </w:rPr>
        <w:t>nuasmeninta</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skelbiama</w:t>
      </w:r>
      <w:proofErr w:type="spellEnd"/>
      <w:r w:rsidRPr="00F11E10">
        <w:rPr>
          <w:rFonts w:eastAsia="Calibri"/>
          <w:sz w:val="20"/>
          <w:szCs w:val="20"/>
        </w:rPr>
        <w:t xml:space="preserve">. </w:t>
      </w:r>
      <w:proofErr w:type="spellStart"/>
      <w:r w:rsidRPr="00F11E10">
        <w:rPr>
          <w:sz w:val="20"/>
          <w:szCs w:val="20"/>
          <w:lang w:eastAsia="ja-JP"/>
        </w:rPr>
        <w:t>Jūsų</w:t>
      </w:r>
      <w:proofErr w:type="spellEnd"/>
      <w:r w:rsidRPr="00F11E10">
        <w:rPr>
          <w:sz w:val="20"/>
          <w:szCs w:val="20"/>
          <w:lang w:eastAsia="ja-JP"/>
        </w:rPr>
        <w:t xml:space="preserve"> </w:t>
      </w:r>
      <w:proofErr w:type="spellStart"/>
      <w:r w:rsidRPr="00F11E10">
        <w:rPr>
          <w:sz w:val="20"/>
          <w:szCs w:val="20"/>
          <w:lang w:eastAsia="ja-JP"/>
        </w:rPr>
        <w:t>pateikti</w:t>
      </w:r>
      <w:proofErr w:type="spellEnd"/>
      <w:r w:rsidRPr="00F11E10">
        <w:rPr>
          <w:sz w:val="20"/>
          <w:szCs w:val="20"/>
          <w:lang w:eastAsia="ja-JP"/>
        </w:rPr>
        <w:t xml:space="preserve"> </w:t>
      </w:r>
      <w:proofErr w:type="spellStart"/>
      <w:r w:rsidRPr="00F11E10">
        <w:rPr>
          <w:sz w:val="20"/>
          <w:szCs w:val="20"/>
          <w:lang w:eastAsia="ja-JP"/>
        </w:rPr>
        <w:t>įkainiai</w:t>
      </w:r>
      <w:proofErr w:type="spellEnd"/>
      <w:r w:rsidRPr="00F11E10">
        <w:rPr>
          <w:sz w:val="20"/>
          <w:szCs w:val="20"/>
          <w:lang w:eastAsia="ja-JP"/>
        </w:rPr>
        <w:t xml:space="preserve"> / </w:t>
      </w:r>
      <w:proofErr w:type="spellStart"/>
      <w:r w:rsidRPr="00F11E10">
        <w:rPr>
          <w:sz w:val="20"/>
          <w:szCs w:val="20"/>
          <w:lang w:eastAsia="ja-JP"/>
        </w:rPr>
        <w:t>kaina</w:t>
      </w:r>
      <w:proofErr w:type="spellEnd"/>
      <w:r w:rsidRPr="00F11E10">
        <w:rPr>
          <w:sz w:val="20"/>
          <w:szCs w:val="20"/>
          <w:lang w:eastAsia="ja-JP"/>
        </w:rPr>
        <w:t xml:space="preserve"> </w:t>
      </w:r>
      <w:proofErr w:type="spellStart"/>
      <w:r w:rsidRPr="00F11E10">
        <w:rPr>
          <w:sz w:val="20"/>
          <w:szCs w:val="20"/>
          <w:lang w:eastAsia="ja-JP"/>
        </w:rPr>
        <w:t>nelaikytini</w:t>
      </w:r>
      <w:proofErr w:type="spellEnd"/>
      <w:r w:rsidRPr="00F11E10">
        <w:rPr>
          <w:sz w:val="20"/>
          <w:szCs w:val="20"/>
          <w:lang w:eastAsia="ja-JP"/>
        </w:rPr>
        <w:t xml:space="preserve"> </w:t>
      </w:r>
      <w:proofErr w:type="spellStart"/>
      <w:r w:rsidRPr="00F11E10">
        <w:rPr>
          <w:sz w:val="20"/>
          <w:szCs w:val="20"/>
          <w:lang w:eastAsia="ja-JP"/>
        </w:rPr>
        <w:t>pasiūlymu</w:t>
      </w:r>
      <w:proofErr w:type="spellEnd"/>
      <w:r w:rsidRPr="00F11E10">
        <w:rPr>
          <w:sz w:val="20"/>
          <w:szCs w:val="20"/>
          <w:lang w:eastAsia="ja-JP"/>
        </w:rPr>
        <w:t xml:space="preserve"> </w:t>
      </w:r>
      <w:proofErr w:type="spellStart"/>
      <w:r w:rsidRPr="00F11E10">
        <w:rPr>
          <w:sz w:val="20"/>
          <w:szCs w:val="20"/>
          <w:lang w:eastAsia="ja-JP"/>
        </w:rPr>
        <w:t>ir</w:t>
      </w:r>
      <w:proofErr w:type="spellEnd"/>
      <w:r w:rsidRPr="00F11E10">
        <w:rPr>
          <w:sz w:val="20"/>
          <w:szCs w:val="20"/>
          <w:lang w:eastAsia="ja-JP"/>
        </w:rPr>
        <w:t xml:space="preserve"> bus </w:t>
      </w:r>
      <w:proofErr w:type="spellStart"/>
      <w:r w:rsidRPr="00F11E10">
        <w:rPr>
          <w:sz w:val="20"/>
          <w:szCs w:val="20"/>
          <w:lang w:eastAsia="ja-JP"/>
        </w:rPr>
        <w:t>naudojami</w:t>
      </w:r>
      <w:proofErr w:type="spellEnd"/>
      <w:r w:rsidRPr="00F11E10">
        <w:rPr>
          <w:sz w:val="20"/>
          <w:szCs w:val="20"/>
          <w:lang w:eastAsia="ja-JP"/>
        </w:rPr>
        <w:t xml:space="preserve"> </w:t>
      </w:r>
      <w:proofErr w:type="spellStart"/>
      <w:r w:rsidRPr="00F11E10">
        <w:rPr>
          <w:sz w:val="20"/>
          <w:szCs w:val="20"/>
          <w:lang w:eastAsia="ja-JP"/>
        </w:rPr>
        <w:t>tik</w:t>
      </w:r>
      <w:proofErr w:type="spellEnd"/>
      <w:r w:rsidRPr="00F11E10">
        <w:rPr>
          <w:sz w:val="20"/>
          <w:szCs w:val="20"/>
          <w:lang w:eastAsia="ja-JP"/>
        </w:rPr>
        <w:t xml:space="preserve"> </w:t>
      </w:r>
      <w:proofErr w:type="spellStart"/>
      <w:r w:rsidRPr="00F11E10">
        <w:rPr>
          <w:sz w:val="20"/>
          <w:szCs w:val="20"/>
          <w:lang w:eastAsia="ja-JP"/>
        </w:rPr>
        <w:t>rinkos</w:t>
      </w:r>
      <w:proofErr w:type="spellEnd"/>
      <w:r w:rsidRPr="00F11E10">
        <w:rPr>
          <w:sz w:val="20"/>
          <w:szCs w:val="20"/>
          <w:lang w:eastAsia="ja-JP"/>
        </w:rPr>
        <w:t xml:space="preserve"> </w:t>
      </w:r>
      <w:proofErr w:type="spellStart"/>
      <w:r w:rsidRPr="00F11E10">
        <w:rPr>
          <w:sz w:val="20"/>
          <w:szCs w:val="20"/>
          <w:lang w:eastAsia="ja-JP"/>
        </w:rPr>
        <w:t>tyrimo</w:t>
      </w:r>
      <w:proofErr w:type="spellEnd"/>
      <w:r w:rsidRPr="00F11E10">
        <w:rPr>
          <w:sz w:val="20"/>
          <w:szCs w:val="20"/>
          <w:lang w:eastAsia="ja-JP"/>
        </w:rPr>
        <w:t xml:space="preserve"> </w:t>
      </w:r>
      <w:proofErr w:type="spellStart"/>
      <w:r w:rsidRPr="00F11E10">
        <w:rPr>
          <w:sz w:val="20"/>
          <w:szCs w:val="20"/>
          <w:lang w:eastAsia="ja-JP"/>
        </w:rPr>
        <w:t>tikslais</w:t>
      </w:r>
      <w:proofErr w:type="spellEnd"/>
      <w:r w:rsidRPr="00F11E10">
        <w:rPr>
          <w:sz w:val="20"/>
          <w:szCs w:val="20"/>
          <w:lang w:eastAsia="ja-JP"/>
        </w:rPr>
        <w:t xml:space="preserve">, </w:t>
      </w:r>
      <w:proofErr w:type="spellStart"/>
      <w:r w:rsidRPr="00F11E10">
        <w:rPr>
          <w:sz w:val="20"/>
          <w:szCs w:val="20"/>
          <w:lang w:eastAsia="ja-JP"/>
        </w:rPr>
        <w:t>siekiant</w:t>
      </w:r>
      <w:proofErr w:type="spellEnd"/>
      <w:r w:rsidRPr="00F11E10">
        <w:rPr>
          <w:sz w:val="20"/>
          <w:szCs w:val="20"/>
          <w:lang w:eastAsia="ja-JP"/>
        </w:rPr>
        <w:t xml:space="preserve"> </w:t>
      </w:r>
      <w:proofErr w:type="spellStart"/>
      <w:r w:rsidRPr="00F11E10">
        <w:rPr>
          <w:sz w:val="20"/>
          <w:szCs w:val="20"/>
          <w:lang w:eastAsia="ja-JP"/>
        </w:rPr>
        <w:t>tinkamai</w:t>
      </w:r>
      <w:proofErr w:type="spellEnd"/>
      <w:r w:rsidRPr="00F11E10">
        <w:rPr>
          <w:sz w:val="20"/>
          <w:szCs w:val="20"/>
          <w:lang w:eastAsia="ja-JP"/>
        </w:rPr>
        <w:t xml:space="preserve"> </w:t>
      </w:r>
      <w:proofErr w:type="spellStart"/>
      <w:r w:rsidRPr="00F11E10">
        <w:rPr>
          <w:sz w:val="20"/>
          <w:szCs w:val="20"/>
          <w:lang w:eastAsia="ja-JP"/>
        </w:rPr>
        <w:t>pasirengti</w:t>
      </w:r>
      <w:proofErr w:type="spellEnd"/>
      <w:r w:rsidRPr="00F11E10">
        <w:rPr>
          <w:sz w:val="20"/>
          <w:szCs w:val="20"/>
          <w:lang w:eastAsia="ja-JP"/>
        </w:rPr>
        <w:t xml:space="preserve"> </w:t>
      </w:r>
      <w:proofErr w:type="spellStart"/>
      <w:r w:rsidRPr="00F11E10">
        <w:rPr>
          <w:sz w:val="20"/>
          <w:szCs w:val="20"/>
          <w:lang w:eastAsia="ja-JP"/>
        </w:rPr>
        <w:t>būsimam</w:t>
      </w:r>
      <w:proofErr w:type="spellEnd"/>
      <w:r w:rsidRPr="00F11E10">
        <w:rPr>
          <w:sz w:val="20"/>
          <w:szCs w:val="20"/>
          <w:lang w:eastAsia="ja-JP"/>
        </w:rPr>
        <w:t xml:space="preserve"> </w:t>
      </w:r>
      <w:proofErr w:type="spellStart"/>
      <w:r w:rsidRPr="00F11E10">
        <w:rPr>
          <w:sz w:val="20"/>
          <w:szCs w:val="20"/>
          <w:lang w:eastAsia="ja-JP"/>
        </w:rPr>
        <w:t>pirkimui</w:t>
      </w:r>
      <w:proofErr w:type="spellEnd"/>
      <w:r w:rsidRPr="00F11E10">
        <w:rPr>
          <w:sz w:val="20"/>
          <w:szCs w:val="20"/>
          <w:lang w:eastAsia="ja-JP"/>
        </w:rPr>
        <w:t>.</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proofErr w:type="spellStart"/>
      <w:r w:rsidRPr="00F11E10">
        <w:rPr>
          <w:rFonts w:eastAsia="Calibri"/>
          <w:sz w:val="20"/>
          <w:szCs w:val="20"/>
        </w:rPr>
        <w:t>T</w:t>
      </w:r>
      <w:r w:rsidRPr="00F11E10">
        <w:rPr>
          <w:sz w:val="20"/>
          <w:szCs w:val="20"/>
        </w:rPr>
        <w:t>echninės</w:t>
      </w:r>
      <w:proofErr w:type="spellEnd"/>
      <w:r w:rsidRPr="00F11E10">
        <w:rPr>
          <w:sz w:val="20"/>
          <w:szCs w:val="20"/>
        </w:rPr>
        <w:t xml:space="preserve"> </w:t>
      </w:r>
      <w:proofErr w:type="spellStart"/>
      <w:r w:rsidRPr="00F11E10">
        <w:rPr>
          <w:sz w:val="20"/>
          <w:szCs w:val="20"/>
        </w:rPr>
        <w:t>specifikacijos</w:t>
      </w:r>
      <w:proofErr w:type="spellEnd"/>
      <w:r w:rsidRPr="00F11E10">
        <w:rPr>
          <w:sz w:val="20"/>
          <w:szCs w:val="20"/>
        </w:rPr>
        <w:t xml:space="preserve"> </w:t>
      </w:r>
      <w:proofErr w:type="spellStart"/>
      <w:r w:rsidRPr="00F11E10">
        <w:rPr>
          <w:sz w:val="20"/>
          <w:szCs w:val="20"/>
        </w:rPr>
        <w:t>projektas</w:t>
      </w:r>
      <w:proofErr w:type="spellEnd"/>
      <w:r w:rsidRPr="00F11E10">
        <w:rPr>
          <w:sz w:val="20"/>
          <w:szCs w:val="20"/>
        </w:rPr>
        <w:t>.</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7FC" w:rsidRDefault="00E937FC">
      <w:r>
        <w:separator/>
      </w:r>
    </w:p>
  </w:endnote>
  <w:endnote w:type="continuationSeparator" w:id="0">
    <w:p w:rsidR="00E937FC" w:rsidRDefault="00E9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7FC" w:rsidRDefault="00E937FC">
      <w:r>
        <w:separator/>
      </w:r>
    </w:p>
  </w:footnote>
  <w:footnote w:type="continuationSeparator" w:id="0">
    <w:p w:rsidR="00E937FC" w:rsidRDefault="00E93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41703"/>
    <w:rsid w:val="000535EA"/>
    <w:rsid w:val="00055A1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28AC"/>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2E4279"/>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0C35"/>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37FC"/>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33AC5-8FFC-4772-B911-BD4DC87D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3075</Words>
  <Characters>1754</Characters>
  <Application>Microsoft Office Word</Application>
  <DocSecurity>0</DocSecurity>
  <Lines>14</Lines>
  <Paragraphs>9</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16</cp:revision>
  <cp:lastPrinted>2022-06-01T10:49:00Z</cp:lastPrinted>
  <dcterms:created xsi:type="dcterms:W3CDTF">2024-02-05T15:15:00Z</dcterms:created>
  <dcterms:modified xsi:type="dcterms:W3CDTF">2025-04-03T13:13:00Z</dcterms:modified>
</cp:coreProperties>
</file>