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FA565" w14:textId="77777777" w:rsidR="00252B68" w:rsidRPr="00252B68" w:rsidRDefault="00252B68" w:rsidP="00252B68">
      <w:pPr>
        <w:suppressAutoHyphens w:val="0"/>
        <w:spacing w:after="0" w:line="360" w:lineRule="auto"/>
        <w:ind w:firstLine="284"/>
        <w:rPr>
          <w:rFonts w:ascii="Calibri" w:hAnsi="Calibri" w:cs="Times New Roman"/>
          <w:kern w:val="0"/>
          <w:sz w:val="22"/>
          <w:lang w:eastAsia="en-US"/>
        </w:rPr>
      </w:pPr>
      <w:r w:rsidRPr="00252B68">
        <w:rPr>
          <w:rFonts w:ascii="Calibri" w:hAnsi="Calibri" w:cs="Times New Roman"/>
          <w:noProof/>
          <w:kern w:val="0"/>
          <w:sz w:val="22"/>
          <w:lang w:eastAsia="en-US"/>
        </w:rPr>
        <w:drawing>
          <wp:anchor distT="0" distB="0" distL="114300" distR="114300" simplePos="0" relativeHeight="251659264" behindDoc="1" locked="0" layoutInCell="1" allowOverlap="1" wp14:anchorId="763BE99D" wp14:editId="737E29FD">
            <wp:simplePos x="0" y="0"/>
            <wp:positionH relativeFrom="column">
              <wp:posOffset>-12065</wp:posOffset>
            </wp:positionH>
            <wp:positionV relativeFrom="paragraph">
              <wp:posOffset>-17475</wp:posOffset>
            </wp:positionV>
            <wp:extent cx="1468800" cy="676800"/>
            <wp:effectExtent l="0" t="0" r="0" b="9525"/>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blema.png"/>
                    <pic:cNvPicPr/>
                  </pic:nvPicPr>
                  <pic:blipFill>
                    <a:blip r:embed="rId8">
                      <a:extLst>
                        <a:ext uri="{28A0092B-C50C-407E-A947-70E740481C1C}">
                          <a14:useLocalDpi xmlns:a14="http://schemas.microsoft.com/office/drawing/2010/main" val="0"/>
                        </a:ext>
                      </a:extLst>
                    </a:blip>
                    <a:stretch>
                      <a:fillRect/>
                    </a:stretch>
                  </pic:blipFill>
                  <pic:spPr>
                    <a:xfrm>
                      <a:off x="0" y="0"/>
                      <a:ext cx="1468800" cy="676800"/>
                    </a:xfrm>
                    <a:prstGeom prst="rect">
                      <a:avLst/>
                    </a:prstGeom>
                  </pic:spPr>
                </pic:pic>
              </a:graphicData>
            </a:graphic>
            <wp14:sizeRelH relativeFrom="margin">
              <wp14:pctWidth>0</wp14:pctWidth>
            </wp14:sizeRelH>
            <wp14:sizeRelV relativeFrom="margin">
              <wp14:pctHeight>0</wp14:pctHeight>
            </wp14:sizeRelV>
          </wp:anchor>
        </w:drawing>
      </w:r>
    </w:p>
    <w:p w14:paraId="1038F4CD" w14:textId="77777777" w:rsidR="00252B68" w:rsidRPr="00252B68" w:rsidRDefault="00252B68" w:rsidP="00252B68">
      <w:pPr>
        <w:suppressAutoHyphens w:val="0"/>
        <w:spacing w:after="0" w:line="240" w:lineRule="auto"/>
        <w:ind w:firstLine="284"/>
        <w:jc w:val="center"/>
        <w:rPr>
          <w:rFonts w:cs="Times New Roman"/>
          <w:b/>
          <w:kern w:val="0"/>
          <w:sz w:val="28"/>
          <w:szCs w:val="28"/>
          <w:lang w:eastAsia="en-US"/>
        </w:rPr>
      </w:pPr>
      <w:r w:rsidRPr="00252B68">
        <w:rPr>
          <w:rFonts w:ascii="Calibri" w:hAnsi="Calibri" w:cs="Times New Roman"/>
          <w:b/>
          <w:kern w:val="0"/>
          <w:sz w:val="28"/>
          <w:szCs w:val="28"/>
          <w:lang w:eastAsia="en-US"/>
        </w:rPr>
        <w:t xml:space="preserve">   </w:t>
      </w:r>
      <w:r w:rsidRPr="00252B68">
        <w:rPr>
          <w:rFonts w:cs="Times New Roman"/>
          <w:b/>
          <w:kern w:val="0"/>
          <w:sz w:val="28"/>
          <w:szCs w:val="28"/>
          <w:lang w:eastAsia="en-US"/>
        </w:rPr>
        <w:t>UAB KURŠĖNŲ KOMUNALINIS ŪKIS</w:t>
      </w:r>
    </w:p>
    <w:p w14:paraId="74141F88" w14:textId="77777777" w:rsidR="00252B68" w:rsidRPr="00252B68" w:rsidRDefault="00252B68" w:rsidP="00252B68">
      <w:pPr>
        <w:pBdr>
          <w:bottom w:val="single" w:sz="4" w:space="1" w:color="auto"/>
        </w:pBdr>
        <w:suppressAutoHyphens w:val="0"/>
        <w:spacing w:after="0" w:line="240" w:lineRule="auto"/>
        <w:ind w:firstLine="284"/>
        <w:jc w:val="center"/>
        <w:rPr>
          <w:rFonts w:ascii="Calibri" w:hAnsi="Calibri" w:cs="Times New Roman"/>
          <w:kern w:val="0"/>
          <w:sz w:val="18"/>
          <w:szCs w:val="18"/>
          <w:lang w:eastAsia="en-US"/>
        </w:rPr>
      </w:pPr>
      <w:r w:rsidRPr="00252B68">
        <w:rPr>
          <w:rFonts w:ascii="Calibri" w:hAnsi="Calibri" w:cs="Times New Roman"/>
          <w:kern w:val="0"/>
          <w:sz w:val="18"/>
          <w:szCs w:val="18"/>
          <w:lang w:eastAsia="en-US"/>
        </w:rPr>
        <w:t xml:space="preserve">   Uždaroji akcinė bendrovė, Sodo g. 18, 81178  Kuršėnai,</w:t>
      </w:r>
    </w:p>
    <w:p w14:paraId="430A940D" w14:textId="77777777" w:rsidR="00252B68" w:rsidRPr="00252B68" w:rsidRDefault="00252B68" w:rsidP="00252B68">
      <w:pPr>
        <w:pBdr>
          <w:bottom w:val="single" w:sz="4" w:space="1" w:color="auto"/>
        </w:pBdr>
        <w:suppressAutoHyphens w:val="0"/>
        <w:spacing w:after="0" w:line="240" w:lineRule="auto"/>
        <w:ind w:firstLine="284"/>
        <w:jc w:val="center"/>
        <w:rPr>
          <w:rFonts w:ascii="Calibri" w:hAnsi="Calibri" w:cs="Times New Roman"/>
          <w:kern w:val="0"/>
          <w:sz w:val="18"/>
          <w:szCs w:val="18"/>
          <w:lang w:eastAsia="en-US"/>
        </w:rPr>
      </w:pPr>
      <w:r w:rsidRPr="00252B68">
        <w:rPr>
          <w:rFonts w:ascii="Calibri" w:hAnsi="Calibri" w:cs="Times New Roman"/>
          <w:kern w:val="0"/>
          <w:sz w:val="18"/>
          <w:szCs w:val="18"/>
          <w:lang w:eastAsia="en-US"/>
        </w:rPr>
        <w:t xml:space="preserve">     tel. (8 41) 58 11 95, el. p. info@kursenai-ku.lt</w:t>
      </w:r>
    </w:p>
    <w:p w14:paraId="07DE8314" w14:textId="77777777" w:rsidR="00252B68" w:rsidRPr="00252B68" w:rsidRDefault="00252B68" w:rsidP="00252B68">
      <w:pPr>
        <w:pBdr>
          <w:bottom w:val="single" w:sz="4" w:space="1" w:color="auto"/>
        </w:pBdr>
        <w:suppressAutoHyphens w:val="0"/>
        <w:spacing w:after="0" w:line="240" w:lineRule="auto"/>
        <w:ind w:firstLine="284"/>
        <w:jc w:val="center"/>
        <w:rPr>
          <w:rFonts w:ascii="Calibri" w:hAnsi="Calibri" w:cs="Times New Roman"/>
          <w:kern w:val="0"/>
          <w:sz w:val="18"/>
          <w:szCs w:val="18"/>
          <w:lang w:eastAsia="en-US"/>
        </w:rPr>
      </w:pPr>
      <w:r w:rsidRPr="00252B68">
        <w:rPr>
          <w:rFonts w:ascii="Calibri" w:hAnsi="Calibri" w:cs="Times New Roman"/>
          <w:kern w:val="0"/>
          <w:sz w:val="18"/>
          <w:szCs w:val="18"/>
          <w:lang w:eastAsia="en-US"/>
        </w:rPr>
        <w:t>Duomenys kaupiami ir saugomi Juridinių asmenų registre, kodas 175606358, PVM kodas LT756063515</w:t>
      </w:r>
    </w:p>
    <w:p w14:paraId="7E574D42" w14:textId="77777777" w:rsidR="00252B68" w:rsidRPr="00252B68" w:rsidRDefault="00252B68" w:rsidP="00252B68">
      <w:pPr>
        <w:suppressAutoHyphens w:val="0"/>
        <w:spacing w:after="0" w:line="240" w:lineRule="auto"/>
        <w:ind w:firstLine="284"/>
        <w:jc w:val="right"/>
        <w:rPr>
          <w:rFonts w:eastAsia="Times New Roman" w:cs="Times New Roman"/>
          <w:bCs/>
          <w:kern w:val="0"/>
          <w:sz w:val="22"/>
          <w:szCs w:val="18"/>
          <w:lang w:eastAsia="en-US"/>
        </w:rPr>
      </w:pPr>
    </w:p>
    <w:p w14:paraId="0575C533" w14:textId="77777777" w:rsidR="00D35D38" w:rsidRPr="0020594C" w:rsidRDefault="00D35D38">
      <w:pPr>
        <w:tabs>
          <w:tab w:val="right" w:leader="underscore" w:pos="8505"/>
        </w:tabs>
        <w:spacing w:after="0" w:line="240" w:lineRule="auto"/>
        <w:jc w:val="center"/>
        <w:rPr>
          <w:iCs/>
        </w:rPr>
      </w:pPr>
    </w:p>
    <w:p w14:paraId="121AE188" w14:textId="77777777" w:rsidR="0046582D" w:rsidRPr="0020594C" w:rsidRDefault="0046582D">
      <w:pPr>
        <w:tabs>
          <w:tab w:val="right" w:leader="underscore" w:pos="8505"/>
        </w:tabs>
        <w:spacing w:after="0" w:line="240" w:lineRule="auto"/>
        <w:jc w:val="center"/>
        <w:rPr>
          <w:iCs/>
        </w:rPr>
      </w:pPr>
    </w:p>
    <w:p w14:paraId="2C4AE1F0" w14:textId="12895141" w:rsidR="00D35D38" w:rsidRDefault="002F19F3">
      <w:pPr>
        <w:spacing w:after="0" w:line="240" w:lineRule="auto"/>
        <w:jc w:val="center"/>
        <w:rPr>
          <w:b/>
          <w:sz w:val="28"/>
        </w:rPr>
      </w:pPr>
      <w:r w:rsidRPr="0020594C">
        <w:rPr>
          <w:b/>
          <w:sz w:val="28"/>
        </w:rPr>
        <w:t xml:space="preserve">VIEŠOJO PIRKIMO </w:t>
      </w:r>
      <w:r w:rsidR="00D35D38" w:rsidRPr="0020594C">
        <w:rPr>
          <w:b/>
          <w:sz w:val="28"/>
        </w:rPr>
        <w:t>SĄLYGOS</w:t>
      </w:r>
    </w:p>
    <w:p w14:paraId="7244F1BA" w14:textId="14A1F60C" w:rsidR="001B2432" w:rsidRPr="0020594C" w:rsidRDefault="001B2432">
      <w:pPr>
        <w:spacing w:after="0" w:line="240" w:lineRule="auto"/>
        <w:jc w:val="center"/>
        <w:rPr>
          <w:b/>
          <w:sz w:val="28"/>
        </w:rPr>
      </w:pPr>
      <w:r>
        <w:rPr>
          <w:b/>
          <w:sz w:val="28"/>
        </w:rPr>
        <w:t>EKSPLOATUOTAS BALNINIS VILKIKAS</w:t>
      </w:r>
      <w:r w:rsidR="00C602FE">
        <w:rPr>
          <w:b/>
          <w:sz w:val="28"/>
        </w:rPr>
        <w:t xml:space="preserve"> SU HIDRAULINE ĮRANGA</w:t>
      </w:r>
    </w:p>
    <w:p w14:paraId="4FCA7911" w14:textId="77777777" w:rsidR="00D35D38" w:rsidRPr="0020594C" w:rsidRDefault="00D35D38">
      <w:pPr>
        <w:spacing w:after="0" w:line="240" w:lineRule="auto"/>
        <w:jc w:val="center"/>
      </w:pPr>
    </w:p>
    <w:p w14:paraId="1BE29AB7" w14:textId="3EF65771" w:rsidR="00121349" w:rsidRPr="0020594C" w:rsidRDefault="00012153" w:rsidP="00121349">
      <w:pPr>
        <w:spacing w:after="0" w:line="240" w:lineRule="auto"/>
        <w:jc w:val="center"/>
        <w:rPr>
          <w:rFonts w:ascii="Times New Roman Bold" w:eastAsia="Times New Roman" w:hAnsi="Times New Roman Bold"/>
          <w:b/>
          <w:bCs/>
          <w:caps/>
          <w:kern w:val="28"/>
        </w:rPr>
      </w:pPr>
      <w:bookmarkStart w:id="0" w:name="_Hlk109114385"/>
      <w:r w:rsidRPr="0020594C">
        <w:rPr>
          <w:b/>
          <w:bCs/>
          <w:color w:val="000000" w:themeColor="text1"/>
          <w:sz w:val="28"/>
          <w:szCs w:val="28"/>
        </w:rPr>
        <w:t xml:space="preserve"> </w:t>
      </w:r>
      <w:bookmarkStart w:id="1" w:name="_Hlk66976487"/>
    </w:p>
    <w:bookmarkEnd w:id="1"/>
    <w:p w14:paraId="02FE2860" w14:textId="77777777" w:rsidR="00337E75" w:rsidRPr="0020594C" w:rsidRDefault="00337E75" w:rsidP="00BD290D">
      <w:pPr>
        <w:widowControl w:val="0"/>
        <w:spacing w:after="0"/>
        <w:jc w:val="center"/>
        <w:rPr>
          <w:rFonts w:eastAsia="Times New Roman" w:cs="Times New Roman"/>
          <w:b/>
          <w:bCs/>
          <w:kern w:val="0"/>
          <w:sz w:val="28"/>
          <w:szCs w:val="28"/>
          <w:lang w:eastAsia="en-US"/>
        </w:rPr>
      </w:pPr>
    </w:p>
    <w:bookmarkEnd w:id="0"/>
    <w:p w14:paraId="71A63A8A" w14:textId="1AAD2F04" w:rsidR="00D35D38" w:rsidRPr="0020594C" w:rsidRDefault="00D35D38">
      <w:pPr>
        <w:spacing w:after="0" w:line="240" w:lineRule="auto"/>
        <w:jc w:val="center"/>
      </w:pPr>
      <w:r w:rsidRPr="0020594C">
        <w:t>TURINYS</w:t>
      </w:r>
    </w:p>
    <w:p w14:paraId="1120A5E3" w14:textId="77777777" w:rsidR="00D35D38" w:rsidRPr="0020594C"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20594C" w14:paraId="2148697D" w14:textId="77777777" w:rsidTr="000C50FE">
        <w:tc>
          <w:tcPr>
            <w:tcW w:w="843" w:type="dxa"/>
            <w:shd w:val="clear" w:color="auto" w:fill="auto"/>
          </w:tcPr>
          <w:p w14:paraId="2C88C2B8" w14:textId="77777777" w:rsidR="00D35D38" w:rsidRPr="0020594C" w:rsidRDefault="00D35D38">
            <w:pPr>
              <w:snapToGrid w:val="0"/>
              <w:spacing w:after="0" w:line="240" w:lineRule="auto"/>
              <w:jc w:val="both"/>
            </w:pPr>
            <w:r w:rsidRPr="0020594C">
              <w:t>I.</w:t>
            </w:r>
          </w:p>
        </w:tc>
        <w:tc>
          <w:tcPr>
            <w:tcW w:w="8794" w:type="dxa"/>
            <w:shd w:val="clear" w:color="auto" w:fill="auto"/>
          </w:tcPr>
          <w:p w14:paraId="15A2CABD" w14:textId="77777777" w:rsidR="00D35D38" w:rsidRPr="0020594C" w:rsidRDefault="00D35D38">
            <w:pPr>
              <w:snapToGrid w:val="0"/>
              <w:spacing w:after="0" w:line="240" w:lineRule="auto"/>
              <w:jc w:val="both"/>
            </w:pPr>
            <w:r w:rsidRPr="0020594C">
              <w:t>BENDROSIOS NUOSTATOS</w:t>
            </w:r>
          </w:p>
        </w:tc>
      </w:tr>
      <w:tr w:rsidR="002117E5" w:rsidRPr="0020594C" w14:paraId="42294002" w14:textId="77777777" w:rsidTr="000C50FE">
        <w:tc>
          <w:tcPr>
            <w:tcW w:w="843" w:type="dxa"/>
            <w:shd w:val="clear" w:color="auto" w:fill="auto"/>
          </w:tcPr>
          <w:p w14:paraId="7203960E" w14:textId="77777777" w:rsidR="00D35D38" w:rsidRPr="0020594C" w:rsidRDefault="00D35D38">
            <w:pPr>
              <w:snapToGrid w:val="0"/>
              <w:spacing w:after="0" w:line="240" w:lineRule="auto"/>
              <w:jc w:val="both"/>
            </w:pPr>
            <w:r w:rsidRPr="0020594C">
              <w:t>II.</w:t>
            </w:r>
          </w:p>
        </w:tc>
        <w:tc>
          <w:tcPr>
            <w:tcW w:w="8794" w:type="dxa"/>
            <w:shd w:val="clear" w:color="auto" w:fill="auto"/>
          </w:tcPr>
          <w:p w14:paraId="0EA09964" w14:textId="77777777" w:rsidR="00D35D38" w:rsidRPr="0020594C" w:rsidRDefault="00D35D38">
            <w:pPr>
              <w:snapToGrid w:val="0"/>
              <w:spacing w:after="0" w:line="240" w:lineRule="auto"/>
              <w:jc w:val="both"/>
            </w:pPr>
            <w:r w:rsidRPr="0020594C">
              <w:t>PIRKIMO OBJEKTAS</w:t>
            </w:r>
          </w:p>
        </w:tc>
      </w:tr>
      <w:tr w:rsidR="002117E5" w:rsidRPr="0020594C" w14:paraId="697276A5" w14:textId="77777777" w:rsidTr="000C50FE">
        <w:tc>
          <w:tcPr>
            <w:tcW w:w="843" w:type="dxa"/>
            <w:shd w:val="clear" w:color="auto" w:fill="auto"/>
          </w:tcPr>
          <w:p w14:paraId="43896CC9" w14:textId="77777777" w:rsidR="00980215" w:rsidRPr="0020594C" w:rsidRDefault="00980215" w:rsidP="00980215">
            <w:pPr>
              <w:snapToGrid w:val="0"/>
              <w:spacing w:after="0" w:line="240" w:lineRule="auto"/>
              <w:jc w:val="both"/>
            </w:pPr>
            <w:r w:rsidRPr="0020594C">
              <w:t>III.</w:t>
            </w:r>
          </w:p>
        </w:tc>
        <w:tc>
          <w:tcPr>
            <w:tcW w:w="8794" w:type="dxa"/>
            <w:shd w:val="clear" w:color="auto" w:fill="auto"/>
          </w:tcPr>
          <w:p w14:paraId="0A1F2F9E" w14:textId="1E9BE3CD" w:rsidR="00980215" w:rsidRPr="0020594C" w:rsidRDefault="00980215" w:rsidP="00980215">
            <w:pPr>
              <w:snapToGrid w:val="0"/>
              <w:spacing w:after="0" w:line="240" w:lineRule="auto"/>
              <w:jc w:val="both"/>
              <w:rPr>
                <w:caps/>
                <w:kern w:val="24"/>
              </w:rPr>
            </w:pPr>
            <w:r w:rsidRPr="0020594C">
              <w:rPr>
                <w:bCs/>
                <w:szCs w:val="24"/>
              </w:rPr>
              <w:t>TIEKĖJŲ PAŠALINIMO PAGRINDAI</w:t>
            </w:r>
            <w:r w:rsidR="007918ED" w:rsidRPr="0020594C">
              <w:rPr>
                <w:bCs/>
                <w:szCs w:val="24"/>
              </w:rPr>
              <w:t xml:space="preserve"> IR</w:t>
            </w:r>
            <w:r w:rsidR="00424576" w:rsidRPr="0020594C">
              <w:t xml:space="preserve"> </w:t>
            </w:r>
            <w:r w:rsidRPr="0020594C">
              <w:t>KVALIFIKACIJOS REIKALAVIMAI</w:t>
            </w:r>
            <w:r w:rsidRPr="0020594C">
              <w:rPr>
                <w:szCs w:val="24"/>
                <w:lang w:eastAsia="en-US"/>
              </w:rPr>
              <w:t xml:space="preserve"> </w:t>
            </w:r>
          </w:p>
        </w:tc>
      </w:tr>
      <w:tr w:rsidR="002117E5" w:rsidRPr="0020594C" w14:paraId="4B98167A" w14:textId="77777777" w:rsidTr="000C50FE">
        <w:tc>
          <w:tcPr>
            <w:tcW w:w="843" w:type="dxa"/>
            <w:shd w:val="clear" w:color="auto" w:fill="auto"/>
          </w:tcPr>
          <w:p w14:paraId="673E8542" w14:textId="77777777" w:rsidR="00980215" w:rsidRPr="0020594C" w:rsidRDefault="00980215" w:rsidP="00980215">
            <w:pPr>
              <w:snapToGrid w:val="0"/>
              <w:spacing w:after="0" w:line="240" w:lineRule="auto"/>
              <w:jc w:val="both"/>
            </w:pPr>
            <w:r w:rsidRPr="0020594C">
              <w:t>IV.</w:t>
            </w:r>
          </w:p>
        </w:tc>
        <w:tc>
          <w:tcPr>
            <w:tcW w:w="8794" w:type="dxa"/>
            <w:shd w:val="clear" w:color="auto" w:fill="auto"/>
          </w:tcPr>
          <w:p w14:paraId="648B35B4" w14:textId="77777777" w:rsidR="00980215" w:rsidRPr="0020594C" w:rsidRDefault="00980215" w:rsidP="00980215">
            <w:pPr>
              <w:snapToGrid w:val="0"/>
              <w:spacing w:after="0" w:line="240" w:lineRule="auto"/>
              <w:jc w:val="both"/>
              <w:rPr>
                <w:szCs w:val="24"/>
              </w:rPr>
            </w:pPr>
            <w:r w:rsidRPr="0020594C">
              <w:rPr>
                <w:szCs w:val="24"/>
              </w:rPr>
              <w:t>ŪKIO SUBJEKTŲ GRUPĖS DALYVAVIMAS PIRKIMO PROCEDŪROSE</w:t>
            </w:r>
          </w:p>
        </w:tc>
      </w:tr>
      <w:tr w:rsidR="002117E5" w:rsidRPr="0020594C" w14:paraId="73861ED5" w14:textId="77777777" w:rsidTr="000C50FE">
        <w:tc>
          <w:tcPr>
            <w:tcW w:w="843" w:type="dxa"/>
            <w:shd w:val="clear" w:color="auto" w:fill="auto"/>
          </w:tcPr>
          <w:p w14:paraId="24A3293A" w14:textId="77777777" w:rsidR="00980215" w:rsidRPr="0020594C" w:rsidRDefault="00980215" w:rsidP="00980215">
            <w:pPr>
              <w:snapToGrid w:val="0"/>
              <w:spacing w:after="0" w:line="240" w:lineRule="auto"/>
              <w:jc w:val="both"/>
            </w:pPr>
            <w:r w:rsidRPr="0020594C">
              <w:t>V.</w:t>
            </w:r>
          </w:p>
        </w:tc>
        <w:tc>
          <w:tcPr>
            <w:tcW w:w="8794" w:type="dxa"/>
            <w:shd w:val="clear" w:color="auto" w:fill="auto"/>
          </w:tcPr>
          <w:p w14:paraId="227166EC" w14:textId="77777777" w:rsidR="00980215" w:rsidRPr="0020594C" w:rsidRDefault="00980215" w:rsidP="00980215">
            <w:pPr>
              <w:snapToGrid w:val="0"/>
              <w:spacing w:after="0" w:line="240" w:lineRule="auto"/>
              <w:jc w:val="both"/>
            </w:pPr>
            <w:r w:rsidRPr="0020594C">
              <w:t>PASIŪLYMŲ RENGIMAS, PATEIKIMAS, KEITIMAS</w:t>
            </w:r>
          </w:p>
        </w:tc>
      </w:tr>
      <w:tr w:rsidR="002117E5" w:rsidRPr="0020594C" w14:paraId="11355697" w14:textId="77777777" w:rsidTr="000C50FE">
        <w:tc>
          <w:tcPr>
            <w:tcW w:w="843" w:type="dxa"/>
            <w:shd w:val="clear" w:color="auto" w:fill="auto"/>
          </w:tcPr>
          <w:p w14:paraId="7B59CCEF" w14:textId="77777777" w:rsidR="00980215" w:rsidRPr="0020594C" w:rsidRDefault="00980215" w:rsidP="00980215">
            <w:pPr>
              <w:snapToGrid w:val="0"/>
              <w:spacing w:after="0" w:line="240" w:lineRule="auto"/>
              <w:jc w:val="both"/>
            </w:pPr>
            <w:r w:rsidRPr="0020594C">
              <w:t>VI.</w:t>
            </w:r>
          </w:p>
        </w:tc>
        <w:tc>
          <w:tcPr>
            <w:tcW w:w="8794" w:type="dxa"/>
            <w:shd w:val="clear" w:color="auto" w:fill="auto"/>
          </w:tcPr>
          <w:p w14:paraId="3F17DAE5" w14:textId="77777777" w:rsidR="00980215" w:rsidRPr="0020594C" w:rsidRDefault="00980215" w:rsidP="00980215">
            <w:pPr>
              <w:snapToGrid w:val="0"/>
              <w:spacing w:after="0" w:line="240" w:lineRule="auto"/>
              <w:jc w:val="both"/>
            </w:pPr>
            <w:r w:rsidRPr="0020594C">
              <w:t>PASIŪLYMŲ GALIOJIMO UŽTIKRINIMAS</w:t>
            </w:r>
          </w:p>
        </w:tc>
      </w:tr>
      <w:tr w:rsidR="002117E5" w:rsidRPr="0020594C" w14:paraId="4EDB5B51" w14:textId="77777777" w:rsidTr="000C50FE">
        <w:tc>
          <w:tcPr>
            <w:tcW w:w="843" w:type="dxa"/>
            <w:shd w:val="clear" w:color="auto" w:fill="auto"/>
          </w:tcPr>
          <w:p w14:paraId="464798B3" w14:textId="77777777" w:rsidR="00980215" w:rsidRPr="0020594C" w:rsidRDefault="00980215" w:rsidP="00980215">
            <w:pPr>
              <w:snapToGrid w:val="0"/>
              <w:spacing w:after="0" w:line="240" w:lineRule="auto"/>
              <w:jc w:val="both"/>
            </w:pPr>
            <w:r w:rsidRPr="0020594C">
              <w:t>VII.</w:t>
            </w:r>
          </w:p>
        </w:tc>
        <w:tc>
          <w:tcPr>
            <w:tcW w:w="8794" w:type="dxa"/>
            <w:shd w:val="clear" w:color="auto" w:fill="auto"/>
          </w:tcPr>
          <w:p w14:paraId="43B9ED8F" w14:textId="77777777" w:rsidR="00980215" w:rsidRPr="0020594C" w:rsidRDefault="00980215" w:rsidP="00980215">
            <w:pPr>
              <w:snapToGrid w:val="0"/>
              <w:spacing w:after="0" w:line="240" w:lineRule="auto"/>
              <w:jc w:val="both"/>
            </w:pPr>
            <w:r w:rsidRPr="0020594C">
              <w:t>PIRKIMO SĄLYGŲ PAAIŠKINIMAS IR PATIKSLINIMAS</w:t>
            </w:r>
          </w:p>
        </w:tc>
      </w:tr>
      <w:tr w:rsidR="002117E5" w:rsidRPr="0020594C" w14:paraId="11CF10BF" w14:textId="77777777" w:rsidTr="000C50FE">
        <w:tc>
          <w:tcPr>
            <w:tcW w:w="843" w:type="dxa"/>
            <w:shd w:val="clear" w:color="auto" w:fill="auto"/>
          </w:tcPr>
          <w:p w14:paraId="504B207F" w14:textId="77777777" w:rsidR="00980215" w:rsidRPr="0020594C" w:rsidRDefault="00980215" w:rsidP="00980215">
            <w:pPr>
              <w:snapToGrid w:val="0"/>
              <w:spacing w:after="0" w:line="240" w:lineRule="auto"/>
              <w:jc w:val="both"/>
            </w:pPr>
            <w:r w:rsidRPr="0020594C">
              <w:t>VIII.</w:t>
            </w:r>
          </w:p>
        </w:tc>
        <w:tc>
          <w:tcPr>
            <w:tcW w:w="8794" w:type="dxa"/>
            <w:shd w:val="clear" w:color="auto" w:fill="auto"/>
          </w:tcPr>
          <w:p w14:paraId="6D2A7B74" w14:textId="77777777" w:rsidR="00980215" w:rsidRPr="0020594C" w:rsidRDefault="00980215" w:rsidP="00980215">
            <w:pPr>
              <w:snapToGrid w:val="0"/>
              <w:spacing w:after="0" w:line="240" w:lineRule="auto"/>
              <w:jc w:val="both"/>
              <w:rPr>
                <w:szCs w:val="24"/>
              </w:rPr>
            </w:pPr>
            <w:r w:rsidRPr="0020594C">
              <w:rPr>
                <w:szCs w:val="24"/>
              </w:rPr>
              <w:t>VOKŲ SU PASIŪLYMAIS ATPLĖŠIMO PROCEDŪROS</w:t>
            </w:r>
          </w:p>
        </w:tc>
      </w:tr>
      <w:tr w:rsidR="002117E5" w:rsidRPr="0020594C" w14:paraId="34313A97" w14:textId="77777777" w:rsidTr="000C50FE">
        <w:tc>
          <w:tcPr>
            <w:tcW w:w="843" w:type="dxa"/>
            <w:shd w:val="clear" w:color="auto" w:fill="auto"/>
          </w:tcPr>
          <w:p w14:paraId="4FC22FC0" w14:textId="77777777" w:rsidR="00980215" w:rsidRPr="0020594C" w:rsidRDefault="00980215" w:rsidP="00980215">
            <w:pPr>
              <w:snapToGrid w:val="0"/>
              <w:spacing w:after="0" w:line="240" w:lineRule="auto"/>
              <w:jc w:val="both"/>
            </w:pPr>
            <w:r w:rsidRPr="0020594C">
              <w:t>IX.</w:t>
            </w:r>
          </w:p>
        </w:tc>
        <w:tc>
          <w:tcPr>
            <w:tcW w:w="8794" w:type="dxa"/>
            <w:shd w:val="clear" w:color="auto" w:fill="auto"/>
          </w:tcPr>
          <w:p w14:paraId="67AEB3B6" w14:textId="77777777" w:rsidR="00980215" w:rsidRPr="0020594C" w:rsidRDefault="00980215" w:rsidP="00980215">
            <w:pPr>
              <w:snapToGrid w:val="0"/>
              <w:spacing w:after="0" w:line="240" w:lineRule="auto"/>
              <w:jc w:val="both"/>
              <w:rPr>
                <w:szCs w:val="24"/>
              </w:rPr>
            </w:pPr>
            <w:r w:rsidRPr="0020594C">
              <w:rPr>
                <w:szCs w:val="24"/>
              </w:rPr>
              <w:t>PASIŪLYMŲ NAGRINĖJIMAS IR PASIŪLYMŲ ATMETIMO PRIEŽASTYS</w:t>
            </w:r>
          </w:p>
        </w:tc>
      </w:tr>
      <w:tr w:rsidR="002117E5" w:rsidRPr="0020594C" w14:paraId="399B7B83" w14:textId="77777777" w:rsidTr="000C50FE">
        <w:tc>
          <w:tcPr>
            <w:tcW w:w="843" w:type="dxa"/>
            <w:shd w:val="clear" w:color="auto" w:fill="auto"/>
          </w:tcPr>
          <w:p w14:paraId="5FA174CA" w14:textId="77777777" w:rsidR="00980215" w:rsidRPr="0020594C" w:rsidRDefault="00980215" w:rsidP="00980215">
            <w:pPr>
              <w:snapToGrid w:val="0"/>
              <w:spacing w:after="0" w:line="240" w:lineRule="auto"/>
              <w:jc w:val="both"/>
            </w:pPr>
            <w:r w:rsidRPr="0020594C">
              <w:t>X.</w:t>
            </w:r>
          </w:p>
        </w:tc>
        <w:tc>
          <w:tcPr>
            <w:tcW w:w="8794" w:type="dxa"/>
            <w:shd w:val="clear" w:color="auto" w:fill="auto"/>
          </w:tcPr>
          <w:p w14:paraId="500A6397" w14:textId="77777777" w:rsidR="00980215" w:rsidRPr="0020594C" w:rsidRDefault="00980215" w:rsidP="00980215">
            <w:pPr>
              <w:snapToGrid w:val="0"/>
              <w:spacing w:after="0" w:line="240" w:lineRule="auto"/>
              <w:jc w:val="both"/>
              <w:rPr>
                <w:szCs w:val="24"/>
              </w:rPr>
            </w:pPr>
            <w:r w:rsidRPr="0020594C">
              <w:t>PASIŪLYMŲ EILĖ</w:t>
            </w:r>
            <w:r w:rsidRPr="0020594C">
              <w:rPr>
                <w:szCs w:val="24"/>
              </w:rPr>
              <w:t xml:space="preserve"> IR SPRENDIMAS DĖL PIRKIMO SUTARTIES SUDARYMO</w:t>
            </w:r>
          </w:p>
        </w:tc>
      </w:tr>
      <w:tr w:rsidR="002117E5" w:rsidRPr="0020594C" w14:paraId="24CC8EA4" w14:textId="77777777" w:rsidTr="000C50FE">
        <w:tc>
          <w:tcPr>
            <w:tcW w:w="843" w:type="dxa"/>
            <w:shd w:val="clear" w:color="auto" w:fill="auto"/>
          </w:tcPr>
          <w:p w14:paraId="1CDE1A66" w14:textId="77777777" w:rsidR="00980215" w:rsidRPr="0020594C" w:rsidRDefault="00980215" w:rsidP="00980215">
            <w:pPr>
              <w:snapToGrid w:val="0"/>
              <w:spacing w:after="0" w:line="240" w:lineRule="auto"/>
              <w:jc w:val="both"/>
            </w:pPr>
            <w:r w:rsidRPr="0020594C">
              <w:t>XI.</w:t>
            </w:r>
          </w:p>
        </w:tc>
        <w:tc>
          <w:tcPr>
            <w:tcW w:w="8794" w:type="dxa"/>
            <w:shd w:val="clear" w:color="auto" w:fill="auto"/>
          </w:tcPr>
          <w:p w14:paraId="0FA76B50" w14:textId="77777777" w:rsidR="00980215" w:rsidRPr="0020594C" w:rsidRDefault="00980215" w:rsidP="00980215">
            <w:pPr>
              <w:snapToGrid w:val="0"/>
              <w:spacing w:after="0" w:line="240" w:lineRule="auto"/>
              <w:jc w:val="both"/>
              <w:rPr>
                <w:szCs w:val="24"/>
              </w:rPr>
            </w:pPr>
            <w:r w:rsidRPr="0020594C">
              <w:rPr>
                <w:szCs w:val="24"/>
              </w:rPr>
              <w:t>PRETENZIJŲ IR SKUNDŲ NAGRINĖJIMO TVARKA</w:t>
            </w:r>
          </w:p>
        </w:tc>
      </w:tr>
      <w:tr w:rsidR="002117E5" w:rsidRPr="0020594C" w14:paraId="7D7A16DC" w14:textId="77777777" w:rsidTr="000C50FE">
        <w:tc>
          <w:tcPr>
            <w:tcW w:w="843" w:type="dxa"/>
            <w:shd w:val="clear" w:color="auto" w:fill="auto"/>
          </w:tcPr>
          <w:p w14:paraId="5688F45B" w14:textId="77777777" w:rsidR="00980215" w:rsidRPr="0020594C" w:rsidRDefault="00980215" w:rsidP="00980215">
            <w:pPr>
              <w:snapToGrid w:val="0"/>
              <w:spacing w:after="0" w:line="240" w:lineRule="auto"/>
              <w:jc w:val="both"/>
            </w:pPr>
            <w:r w:rsidRPr="0020594C">
              <w:t>XII.</w:t>
            </w:r>
          </w:p>
        </w:tc>
        <w:tc>
          <w:tcPr>
            <w:tcW w:w="8794" w:type="dxa"/>
            <w:shd w:val="clear" w:color="auto" w:fill="auto"/>
          </w:tcPr>
          <w:p w14:paraId="5F132B89" w14:textId="77777777" w:rsidR="00980215" w:rsidRPr="0020594C" w:rsidRDefault="00980215" w:rsidP="00980215">
            <w:pPr>
              <w:snapToGrid w:val="0"/>
              <w:spacing w:after="0" w:line="240" w:lineRule="auto"/>
              <w:jc w:val="both"/>
            </w:pPr>
            <w:r w:rsidRPr="0020594C">
              <w:t>PIRKIMO SUTARTIES SĄLYGOS</w:t>
            </w:r>
          </w:p>
        </w:tc>
      </w:tr>
      <w:tr w:rsidR="002117E5" w:rsidRPr="0020594C" w14:paraId="765D7DC0" w14:textId="77777777" w:rsidTr="000C50FE">
        <w:tc>
          <w:tcPr>
            <w:tcW w:w="843" w:type="dxa"/>
            <w:shd w:val="clear" w:color="auto" w:fill="auto"/>
          </w:tcPr>
          <w:p w14:paraId="04B0C36E" w14:textId="3A4CF018" w:rsidR="00980215" w:rsidRPr="0020594C" w:rsidRDefault="00980215" w:rsidP="00980215">
            <w:pPr>
              <w:snapToGrid w:val="0"/>
              <w:spacing w:after="0" w:line="240" w:lineRule="auto"/>
              <w:jc w:val="both"/>
            </w:pPr>
            <w:r w:rsidRPr="0020594C">
              <w:t>XIII.</w:t>
            </w:r>
          </w:p>
        </w:tc>
        <w:tc>
          <w:tcPr>
            <w:tcW w:w="8794" w:type="dxa"/>
            <w:shd w:val="clear" w:color="auto" w:fill="auto"/>
          </w:tcPr>
          <w:p w14:paraId="0C460C96" w14:textId="2179F712" w:rsidR="00980215" w:rsidRPr="0020594C" w:rsidRDefault="00980215" w:rsidP="00980215">
            <w:pPr>
              <w:snapToGrid w:val="0"/>
              <w:spacing w:after="0" w:line="240" w:lineRule="auto"/>
              <w:jc w:val="both"/>
            </w:pPr>
            <w:r w:rsidRPr="0020594C">
              <w:t>ASMENS DUOMENŲ APSAUGA</w:t>
            </w:r>
          </w:p>
        </w:tc>
      </w:tr>
      <w:tr w:rsidR="002117E5" w:rsidRPr="0020594C" w14:paraId="3E290ABD" w14:textId="77777777" w:rsidTr="000C50FE">
        <w:tc>
          <w:tcPr>
            <w:tcW w:w="843" w:type="dxa"/>
            <w:shd w:val="clear" w:color="auto" w:fill="auto"/>
          </w:tcPr>
          <w:p w14:paraId="4FCBEBEF" w14:textId="77777777" w:rsidR="00980215" w:rsidRPr="0020594C"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20594C" w:rsidRDefault="00980215" w:rsidP="00980215">
            <w:pPr>
              <w:snapToGrid w:val="0"/>
              <w:spacing w:before="120" w:after="120" w:line="240" w:lineRule="auto"/>
              <w:jc w:val="both"/>
            </w:pPr>
            <w:r w:rsidRPr="0020594C">
              <w:t>PRIEDAI:</w:t>
            </w:r>
          </w:p>
        </w:tc>
      </w:tr>
    </w:tbl>
    <w:p w14:paraId="389B06F9" w14:textId="77777777" w:rsidR="0050091F" w:rsidRPr="0020594C" w:rsidRDefault="0050091F" w:rsidP="0050091F">
      <w:pPr>
        <w:spacing w:after="0" w:line="240" w:lineRule="auto"/>
        <w:ind w:firstLine="993"/>
        <w:jc w:val="both"/>
        <w:rPr>
          <w:szCs w:val="24"/>
        </w:rPr>
      </w:pPr>
      <w:r w:rsidRPr="0020594C">
        <w:rPr>
          <w:szCs w:val="24"/>
        </w:rPr>
        <w:t>1 priedas. Pasiūlymo forma.</w:t>
      </w:r>
    </w:p>
    <w:p w14:paraId="2E674903" w14:textId="2370C6B3" w:rsidR="0050091F" w:rsidRPr="0020594C" w:rsidRDefault="0050091F" w:rsidP="0050091F">
      <w:pPr>
        <w:spacing w:after="0" w:line="240" w:lineRule="auto"/>
        <w:ind w:firstLine="993"/>
        <w:jc w:val="both"/>
        <w:rPr>
          <w:szCs w:val="24"/>
        </w:rPr>
      </w:pPr>
      <w:r w:rsidRPr="0020594C">
        <w:rPr>
          <w:szCs w:val="24"/>
        </w:rPr>
        <w:t>2 priedas. Tiekėjo pašalinimo pagrindų nebuvimo</w:t>
      </w:r>
      <w:r w:rsidR="009D34E5">
        <w:rPr>
          <w:szCs w:val="24"/>
        </w:rPr>
        <w:t xml:space="preserve"> </w:t>
      </w:r>
      <w:r w:rsidRPr="0020594C">
        <w:rPr>
          <w:szCs w:val="24"/>
        </w:rPr>
        <w:t>deklaracijos (toliau –</w:t>
      </w:r>
      <w:r w:rsidR="000A0481">
        <w:rPr>
          <w:szCs w:val="24"/>
        </w:rPr>
        <w:t xml:space="preserve"> d</w:t>
      </w:r>
      <w:r w:rsidRPr="0020594C">
        <w:rPr>
          <w:szCs w:val="24"/>
        </w:rPr>
        <w:t>eklaracija) forma.</w:t>
      </w:r>
    </w:p>
    <w:p w14:paraId="2239FD9C" w14:textId="2DDDE79D" w:rsidR="00D0569E" w:rsidRPr="0020594C" w:rsidRDefault="0050091F" w:rsidP="00D0569E">
      <w:pPr>
        <w:spacing w:after="0" w:line="240" w:lineRule="auto"/>
        <w:ind w:firstLine="993"/>
        <w:jc w:val="both"/>
        <w:rPr>
          <w:szCs w:val="24"/>
        </w:rPr>
      </w:pPr>
      <w:r w:rsidRPr="0020594C">
        <w:rPr>
          <w:szCs w:val="24"/>
        </w:rPr>
        <w:t>3 priedas.</w:t>
      </w:r>
      <w:r w:rsidR="006C59AC" w:rsidRPr="006C59AC">
        <w:rPr>
          <w:szCs w:val="24"/>
        </w:rPr>
        <w:t xml:space="preserve"> </w:t>
      </w:r>
      <w:r w:rsidR="006C59AC" w:rsidRPr="0020594C">
        <w:rPr>
          <w:szCs w:val="24"/>
        </w:rPr>
        <w:t>Pirkimo sutarties projektas.</w:t>
      </w:r>
    </w:p>
    <w:p w14:paraId="31016BB9" w14:textId="792F6A4C" w:rsidR="0050091F" w:rsidRDefault="009D34E5" w:rsidP="0050091F">
      <w:pPr>
        <w:spacing w:after="0" w:line="240" w:lineRule="auto"/>
        <w:ind w:left="284" w:firstLine="709"/>
        <w:jc w:val="both"/>
        <w:rPr>
          <w:szCs w:val="24"/>
        </w:rPr>
      </w:pPr>
      <w:r>
        <w:rPr>
          <w:szCs w:val="24"/>
        </w:rPr>
        <w:t>4</w:t>
      </w:r>
      <w:r w:rsidR="0050091F" w:rsidRPr="0020594C">
        <w:rPr>
          <w:szCs w:val="24"/>
        </w:rPr>
        <w:t xml:space="preserve"> priedas. </w:t>
      </w:r>
      <w:r w:rsidR="006C59AC">
        <w:rPr>
          <w:szCs w:val="24"/>
        </w:rPr>
        <w:t>Techninė specifikacija.</w:t>
      </w:r>
    </w:p>
    <w:p w14:paraId="6D0C33A8" w14:textId="7435D861" w:rsidR="00F319F0" w:rsidRPr="00F319F0" w:rsidRDefault="00E5657E" w:rsidP="00F319F0">
      <w:pPr>
        <w:ind w:firstLine="993"/>
        <w:jc w:val="both"/>
        <w:rPr>
          <w:rFonts w:eastAsia="SimSun" w:cs="Times New Roman"/>
          <w:b/>
          <w:kern w:val="0"/>
          <w:szCs w:val="24"/>
          <w:lang w:eastAsia="en-US"/>
        </w:rPr>
      </w:pPr>
      <w:r>
        <w:rPr>
          <w:szCs w:val="24"/>
        </w:rPr>
        <w:t xml:space="preserve">5 priedas. </w:t>
      </w:r>
      <w:r w:rsidR="00F319F0" w:rsidRPr="00F319F0">
        <w:rPr>
          <w:rFonts w:eastAsia="SimSun" w:cs="Times New Roman"/>
          <w:bCs/>
          <w:kern w:val="0"/>
          <w:szCs w:val="24"/>
          <w:lang w:eastAsia="en-US"/>
        </w:rPr>
        <w:t>Pavyzdinės pasiūlymo galiojimo užtikrinimo (garantijos ir laidavimo draudimo rašto) formos</w:t>
      </w:r>
      <w:r w:rsidR="00F319F0">
        <w:rPr>
          <w:rFonts w:eastAsia="SimSun" w:cs="Times New Roman"/>
          <w:bCs/>
          <w:kern w:val="0"/>
          <w:szCs w:val="24"/>
          <w:lang w:eastAsia="en-US"/>
        </w:rPr>
        <w:t>.</w:t>
      </w:r>
    </w:p>
    <w:p w14:paraId="79556BD0" w14:textId="082694D8" w:rsidR="00E5657E" w:rsidRDefault="00E5657E" w:rsidP="0050091F">
      <w:pPr>
        <w:spacing w:after="0" w:line="240" w:lineRule="auto"/>
        <w:ind w:left="284" w:firstLine="709"/>
        <w:jc w:val="both"/>
        <w:rPr>
          <w:szCs w:val="24"/>
        </w:rPr>
      </w:pPr>
    </w:p>
    <w:p w14:paraId="3029AA97" w14:textId="77777777" w:rsidR="00D35D38" w:rsidRPr="0020594C" w:rsidRDefault="00D35D38">
      <w:pPr>
        <w:pStyle w:val="Lentelsantrat"/>
        <w:pageBreakBefore/>
        <w:suppressLineNumbers w:val="0"/>
        <w:spacing w:before="240" w:after="120" w:line="240" w:lineRule="auto"/>
        <w:rPr>
          <w:bCs w:val="0"/>
          <w:szCs w:val="24"/>
        </w:rPr>
      </w:pPr>
      <w:r w:rsidRPr="0020594C">
        <w:rPr>
          <w:bCs w:val="0"/>
          <w:szCs w:val="24"/>
        </w:rPr>
        <w:lastRenderedPageBreak/>
        <w:t>I. BENDROSIOS NUOSTATOS</w:t>
      </w:r>
    </w:p>
    <w:p w14:paraId="3BC18834" w14:textId="77777777" w:rsidR="001B2432" w:rsidRPr="001B2432" w:rsidRDefault="001B2432" w:rsidP="00F763A6">
      <w:pPr>
        <w:numPr>
          <w:ilvl w:val="0"/>
          <w:numId w:val="2"/>
        </w:numPr>
        <w:tabs>
          <w:tab w:val="left" w:pos="284"/>
        </w:tabs>
        <w:suppressAutoHyphens w:val="0"/>
        <w:spacing w:after="0" w:line="240" w:lineRule="auto"/>
        <w:ind w:firstLine="284"/>
        <w:jc w:val="both"/>
        <w:rPr>
          <w:szCs w:val="24"/>
        </w:rPr>
      </w:pPr>
      <w:r w:rsidRPr="001B2432">
        <w:rPr>
          <w:rFonts w:eastAsia="SimSun"/>
          <w:szCs w:val="24"/>
          <w:lang w:eastAsia="zh-CN" w:bidi="hi-IN"/>
        </w:rPr>
        <w:t>UAB Kuršėnų komunalinis ūkis</w:t>
      </w:r>
      <w:r w:rsidR="00BA050B" w:rsidRPr="001B2432">
        <w:rPr>
          <w:rFonts w:eastAsia="SimSun"/>
          <w:szCs w:val="24"/>
          <w:lang w:eastAsia="zh-CN" w:bidi="hi-IN"/>
        </w:rPr>
        <w:t>, juridinio asmens kodas</w:t>
      </w:r>
      <w:r w:rsidRPr="001B2432">
        <w:rPr>
          <w:rFonts w:eastAsia="SimSun"/>
          <w:szCs w:val="24"/>
          <w:lang w:eastAsia="zh-CN" w:bidi="hi-IN"/>
        </w:rPr>
        <w:t xml:space="preserve"> 175606358</w:t>
      </w:r>
      <w:r w:rsidR="00BA050B" w:rsidRPr="001B2432">
        <w:rPr>
          <w:rFonts w:eastAsia="SimSun"/>
          <w:szCs w:val="24"/>
          <w:lang w:eastAsia="zh-CN" w:bidi="hi-IN"/>
        </w:rPr>
        <w:t xml:space="preserve">, </w:t>
      </w:r>
      <w:r w:rsidRPr="001B2432">
        <w:rPr>
          <w:rFonts w:eastAsia="SimSun"/>
          <w:szCs w:val="24"/>
          <w:lang w:eastAsia="zh-CN" w:bidi="hi-IN"/>
        </w:rPr>
        <w:t>adresas Sodo g. 18, Kuršėnai</w:t>
      </w:r>
      <w:r w:rsidR="00BA050B" w:rsidRPr="001B2432">
        <w:rPr>
          <w:rFonts w:eastAsia="SimSun"/>
          <w:szCs w:val="24"/>
          <w:lang w:eastAsia="zh-CN" w:bidi="hi-IN"/>
        </w:rPr>
        <w:t xml:space="preserve"> </w:t>
      </w:r>
      <w:r w:rsidR="00D35D38" w:rsidRPr="001B2432">
        <w:rPr>
          <w:szCs w:val="24"/>
        </w:rPr>
        <w:t xml:space="preserve">(toliau – </w:t>
      </w:r>
      <w:r w:rsidR="00FB2541" w:rsidRPr="001B2432">
        <w:rPr>
          <w:szCs w:val="24"/>
        </w:rPr>
        <w:t>P</w:t>
      </w:r>
      <w:r w:rsidR="00D35D38" w:rsidRPr="001B2432">
        <w:rPr>
          <w:szCs w:val="24"/>
        </w:rPr>
        <w:t>erkančioji organizacija)</w:t>
      </w:r>
      <w:r w:rsidR="00FC43B2" w:rsidRPr="001B2432">
        <w:rPr>
          <w:szCs w:val="24"/>
        </w:rPr>
        <w:t xml:space="preserve">, </w:t>
      </w:r>
      <w:r w:rsidRPr="00A2093B">
        <w:t>vykdydama šį viešąjį pirkimą numato įsigyti pirkimo sąlygų techninėje specifikacijoje nurodytą pirkimo objektą.</w:t>
      </w:r>
      <w:r>
        <w:t xml:space="preserve"> </w:t>
      </w:r>
    </w:p>
    <w:p w14:paraId="2522C18B" w14:textId="274FCEE9" w:rsidR="00D35D38" w:rsidRPr="001B2432" w:rsidRDefault="002F19F3" w:rsidP="00F763A6">
      <w:pPr>
        <w:numPr>
          <w:ilvl w:val="0"/>
          <w:numId w:val="2"/>
        </w:numPr>
        <w:tabs>
          <w:tab w:val="left" w:pos="284"/>
        </w:tabs>
        <w:suppressAutoHyphens w:val="0"/>
        <w:spacing w:after="0" w:line="240" w:lineRule="auto"/>
        <w:ind w:firstLine="284"/>
        <w:jc w:val="both"/>
        <w:rPr>
          <w:szCs w:val="24"/>
        </w:rPr>
      </w:pPr>
      <w:r w:rsidRPr="001B2432">
        <w:rPr>
          <w:szCs w:val="24"/>
        </w:rPr>
        <w:t xml:space="preserve">Mažos vertės </w:t>
      </w:r>
      <w:r w:rsidR="00EE3A7C" w:rsidRPr="001B2432">
        <w:rPr>
          <w:szCs w:val="24"/>
        </w:rPr>
        <w:t>pirkimas skelbiamos apklausos būdu</w:t>
      </w:r>
      <w:r w:rsidR="00D35D38" w:rsidRPr="001B2432">
        <w:rPr>
          <w:szCs w:val="24"/>
        </w:rPr>
        <w:t xml:space="preserve"> vykdomas vadovaujantis Lietuvos Respublikos viešųjų pirkimų įstatymu (toliau – Viešųjų pirkimų įstatymas), </w:t>
      </w:r>
      <w:r w:rsidR="00B778FA" w:rsidRPr="001B2432">
        <w:rPr>
          <w:szCs w:val="24"/>
        </w:rPr>
        <w:t xml:space="preserve">Viešųjų pirkimų tarnybos direktoriaus 2017 m. birželio 28 d. įsakymu Nr. 1S-97 patvirtintu Mažos vertės pirkimų tvarkos aprašu (toliau – Mažos vertės pirkimų tvarkos aprašas), </w:t>
      </w:r>
      <w:r w:rsidR="00EC3A47" w:rsidRPr="001B2432">
        <w:rPr>
          <w:szCs w:val="24"/>
        </w:rPr>
        <w:t xml:space="preserve">Lietuvos Respublikos civiliniu kodeksu (toliau – Civilinis kodeksas), </w:t>
      </w:r>
      <w:r w:rsidR="00B778FA" w:rsidRPr="001B2432">
        <w:rPr>
          <w:szCs w:val="24"/>
        </w:rPr>
        <w:t>kitais Viešųjų pirkimų įstatymo įgyvendinamaisiais teisės aktais</w:t>
      </w:r>
      <w:r w:rsidR="00D35D38" w:rsidRPr="001B2432">
        <w:rPr>
          <w:szCs w:val="24"/>
        </w:rPr>
        <w:t xml:space="preserve"> bei </w:t>
      </w:r>
      <w:r w:rsidR="00167416" w:rsidRPr="001B2432">
        <w:rPr>
          <w:szCs w:val="24"/>
        </w:rPr>
        <w:t>šiomis pirkimo</w:t>
      </w:r>
      <w:r w:rsidR="00D35D38" w:rsidRPr="001B2432">
        <w:rPr>
          <w:szCs w:val="24"/>
        </w:rPr>
        <w:t xml:space="preserve"> sąlygomis.</w:t>
      </w:r>
    </w:p>
    <w:p w14:paraId="4167BF32" w14:textId="099ED44D" w:rsidR="00D35D38" w:rsidRPr="0020594C" w:rsidRDefault="00ED544F" w:rsidP="00132CF6">
      <w:pPr>
        <w:pStyle w:val="Sraopastraipa"/>
        <w:numPr>
          <w:ilvl w:val="0"/>
          <w:numId w:val="2"/>
        </w:numPr>
        <w:tabs>
          <w:tab w:val="left" w:pos="0"/>
          <w:tab w:val="left" w:pos="340"/>
          <w:tab w:val="left" w:pos="1210"/>
        </w:tabs>
        <w:spacing w:after="0" w:line="240" w:lineRule="auto"/>
        <w:ind w:firstLine="284"/>
        <w:jc w:val="both"/>
        <w:rPr>
          <w:szCs w:val="24"/>
        </w:rPr>
      </w:pPr>
      <w:r w:rsidRPr="0020594C">
        <w:rPr>
          <w:szCs w:val="24"/>
        </w:rPr>
        <w:t>Vartojamos pagrindinės sąvokos, apibrėžtos Viešųjų pirkimų įstatym</w:t>
      </w:r>
      <w:r w:rsidR="007C283B" w:rsidRPr="0020594C">
        <w:rPr>
          <w:szCs w:val="24"/>
        </w:rPr>
        <w:t>e</w:t>
      </w:r>
      <w:r w:rsidRPr="0020594C">
        <w:rPr>
          <w:szCs w:val="24"/>
        </w:rPr>
        <w:t>,</w:t>
      </w:r>
      <w:r w:rsidR="00D35D38" w:rsidRPr="0020594C">
        <w:rPr>
          <w:szCs w:val="24"/>
        </w:rPr>
        <w:t xml:space="preserve"> </w:t>
      </w:r>
      <w:r w:rsidRPr="0020594C">
        <w:rPr>
          <w:szCs w:val="24"/>
        </w:rPr>
        <w:t>Mažos vertės apraš</w:t>
      </w:r>
      <w:r w:rsidR="005F698F" w:rsidRPr="0020594C">
        <w:rPr>
          <w:szCs w:val="24"/>
        </w:rPr>
        <w:t>e</w:t>
      </w:r>
      <w:r w:rsidRPr="0020594C">
        <w:rPr>
          <w:szCs w:val="24"/>
        </w:rPr>
        <w:t xml:space="preserve"> ir kituose su pirkimo objektu susijusiuose teisės aktuose (jų aktualiose redakcijose).</w:t>
      </w:r>
    </w:p>
    <w:p w14:paraId="441EC8DD" w14:textId="77777777" w:rsidR="00D35D38" w:rsidRPr="0020594C" w:rsidRDefault="00D35D38" w:rsidP="00132CF6">
      <w:pPr>
        <w:numPr>
          <w:ilvl w:val="0"/>
          <w:numId w:val="2"/>
        </w:numPr>
        <w:tabs>
          <w:tab w:val="left" w:pos="0"/>
          <w:tab w:val="left" w:pos="340"/>
          <w:tab w:val="left" w:pos="1210"/>
        </w:tabs>
        <w:spacing w:after="0" w:line="240" w:lineRule="auto"/>
        <w:ind w:firstLine="284"/>
        <w:jc w:val="both"/>
        <w:rPr>
          <w:szCs w:val="24"/>
          <w:shd w:val="clear" w:color="auto" w:fill="FFFFFF"/>
        </w:rPr>
      </w:pPr>
      <w:r w:rsidRPr="0020594C">
        <w:rPr>
          <w:szCs w:val="24"/>
        </w:rPr>
        <w:t>Skelbimas apie pirkimą paskelbtas Viešųjų pirkimų įstatymo nustatyta tvarka.</w:t>
      </w:r>
    </w:p>
    <w:p w14:paraId="4DA4793E" w14:textId="77777777" w:rsidR="00CF37AF" w:rsidRPr="0020594C" w:rsidRDefault="00D35D38" w:rsidP="00CF37AF">
      <w:pPr>
        <w:numPr>
          <w:ilvl w:val="0"/>
          <w:numId w:val="2"/>
        </w:numPr>
        <w:tabs>
          <w:tab w:val="left" w:pos="0"/>
          <w:tab w:val="left" w:pos="340"/>
          <w:tab w:val="left" w:pos="1210"/>
        </w:tabs>
        <w:spacing w:after="0" w:line="240" w:lineRule="auto"/>
        <w:ind w:firstLine="284"/>
        <w:jc w:val="both"/>
        <w:rPr>
          <w:szCs w:val="24"/>
        </w:rPr>
      </w:pPr>
      <w:r w:rsidRPr="0020594C">
        <w:rPr>
          <w:szCs w:val="24"/>
        </w:rPr>
        <w:t xml:space="preserve">Pirkimas atliekamas laikantis lygiateisiškumo, nediskriminavimo, skaidrumo, abipusio pripažinimo, proporcingumo principų ir konfidencialumo bei nešališkumo reikalavimų. </w:t>
      </w:r>
      <w:r w:rsidR="002E6802" w:rsidRPr="0020594C">
        <w:rPr>
          <w:szCs w:val="24"/>
        </w:rPr>
        <w:t>Vykdant pirkimą siekiama racionaliai panaudoti tam skirtas lėšas.</w:t>
      </w:r>
    </w:p>
    <w:p w14:paraId="6C2E8DF6" w14:textId="2ABE0BE6" w:rsidR="00CF37AF" w:rsidRPr="009D7BAE" w:rsidRDefault="00CF37AF" w:rsidP="00CF37AF">
      <w:pPr>
        <w:numPr>
          <w:ilvl w:val="0"/>
          <w:numId w:val="2"/>
        </w:numPr>
        <w:tabs>
          <w:tab w:val="left" w:pos="0"/>
          <w:tab w:val="left" w:pos="340"/>
          <w:tab w:val="left" w:pos="1210"/>
        </w:tabs>
        <w:spacing w:after="0" w:line="240" w:lineRule="auto"/>
        <w:ind w:firstLine="284"/>
        <w:jc w:val="both"/>
        <w:rPr>
          <w:szCs w:val="24"/>
        </w:rPr>
      </w:pPr>
      <w:r w:rsidRPr="009D7BAE">
        <w:rPr>
          <w:bCs/>
          <w:szCs w:val="24"/>
        </w:rPr>
        <w:t xml:space="preserve">Šis pirkimas laikomas </w:t>
      </w:r>
      <w:r w:rsidRPr="009D7BAE">
        <w:rPr>
          <w:szCs w:val="24"/>
        </w:rPr>
        <w:t>žaliuoju pirkimu</w:t>
      </w:r>
      <w:r w:rsidRPr="009D7BAE">
        <w:rPr>
          <w:bCs/>
          <w:szCs w:val="24"/>
        </w:rPr>
        <w:t xml:space="preserve"> vadovaujantis Aplinkos apsaugos kriterijų, kuriuos Perkančiosios organizacijos ir perkantieji subjektai turi taikyti pirkdamos prekes, paslaugas ar darbus, taikymo tvarkos aprašo, patvirtinto Lietuvos Respublikos aplinkos ministro 2011 m. birželio 28 d. įsakymu Nr. D1-508 (Lietuvos Respublikos aplinkos ministro 2022 m. gruodžio 13 d. įsakymo Nr. D1-401 redakcija) 4.4.4.</w:t>
      </w:r>
      <w:r w:rsidR="001B2432">
        <w:rPr>
          <w:bCs/>
          <w:szCs w:val="24"/>
        </w:rPr>
        <w:t>1</w:t>
      </w:r>
      <w:r w:rsidR="008D1B0D" w:rsidRPr="009D7BAE">
        <w:rPr>
          <w:bCs/>
          <w:szCs w:val="24"/>
        </w:rPr>
        <w:t>.</w:t>
      </w:r>
      <w:r w:rsidRPr="009D7BAE">
        <w:rPr>
          <w:bCs/>
          <w:szCs w:val="24"/>
        </w:rPr>
        <w:t xml:space="preserve"> punktu.</w:t>
      </w:r>
    </w:p>
    <w:p w14:paraId="3DA6A36F" w14:textId="364F19DC" w:rsidR="00D35D38" w:rsidRPr="0020594C" w:rsidRDefault="00D35D38" w:rsidP="00132CF6">
      <w:pPr>
        <w:numPr>
          <w:ilvl w:val="0"/>
          <w:numId w:val="2"/>
        </w:numPr>
        <w:tabs>
          <w:tab w:val="left" w:pos="0"/>
          <w:tab w:val="left" w:pos="340"/>
          <w:tab w:val="left" w:pos="1210"/>
        </w:tabs>
        <w:spacing w:after="0" w:line="240" w:lineRule="auto"/>
        <w:ind w:firstLine="284"/>
        <w:jc w:val="both"/>
        <w:rPr>
          <w:szCs w:val="24"/>
        </w:rPr>
      </w:pPr>
      <w:r w:rsidRPr="0020594C">
        <w:rPr>
          <w:szCs w:val="24"/>
        </w:rPr>
        <w:t xml:space="preserve">Perkančioji organizacija </w:t>
      </w:r>
      <w:r w:rsidR="001B2432">
        <w:rPr>
          <w:szCs w:val="24"/>
        </w:rPr>
        <w:t>yra</w:t>
      </w:r>
      <w:r w:rsidRPr="0020594C">
        <w:rPr>
          <w:szCs w:val="24"/>
        </w:rPr>
        <w:t xml:space="preserve"> pridėtinės vertės mokesčio (toliau – PVM) mokėtoja.</w:t>
      </w:r>
    </w:p>
    <w:p w14:paraId="3CD8A048" w14:textId="77777777" w:rsidR="00D35D38" w:rsidRPr="0020594C" w:rsidRDefault="00D35D38" w:rsidP="00744D92">
      <w:pPr>
        <w:spacing w:before="120" w:after="120" w:line="240" w:lineRule="auto"/>
        <w:jc w:val="center"/>
        <w:rPr>
          <w:b/>
          <w:bCs/>
        </w:rPr>
      </w:pPr>
      <w:r w:rsidRPr="0020594C">
        <w:rPr>
          <w:b/>
          <w:bCs/>
        </w:rPr>
        <w:t>II. </w:t>
      </w:r>
      <w:r w:rsidRPr="0020594C">
        <w:rPr>
          <w:b/>
          <w:szCs w:val="24"/>
        </w:rPr>
        <w:t>PIRKIMO</w:t>
      </w:r>
      <w:r w:rsidRPr="0020594C">
        <w:rPr>
          <w:b/>
          <w:bCs/>
        </w:rPr>
        <w:t xml:space="preserve"> OBJEKTAS</w:t>
      </w:r>
    </w:p>
    <w:p w14:paraId="0FA02819" w14:textId="25B9D107" w:rsidR="00F107EF" w:rsidRPr="00907B98" w:rsidRDefault="00D35D38" w:rsidP="00132CF6">
      <w:pPr>
        <w:numPr>
          <w:ilvl w:val="0"/>
          <w:numId w:val="2"/>
        </w:numPr>
        <w:tabs>
          <w:tab w:val="left" w:pos="0"/>
          <w:tab w:val="left" w:pos="340"/>
          <w:tab w:val="left" w:pos="1210"/>
        </w:tabs>
        <w:spacing w:after="0" w:line="240" w:lineRule="auto"/>
        <w:ind w:firstLine="284"/>
        <w:jc w:val="both"/>
      </w:pPr>
      <w:r w:rsidRPr="00907B98">
        <w:t>Šis pirkimas į dalis nesk</w:t>
      </w:r>
      <w:r w:rsidR="00EE3A7C" w:rsidRPr="00907B98">
        <w:t>aidomas</w:t>
      </w:r>
      <w:r w:rsidRPr="00907B98">
        <w:t xml:space="preserve">, </w:t>
      </w:r>
      <w:r w:rsidR="00AE2FD4">
        <w:t>p</w:t>
      </w:r>
      <w:r w:rsidR="00AE2FD4" w:rsidRPr="00A2093B">
        <w:t>asiūlymas turi būti pateiktas visai pirkimo sąlygų techninėje specifikacijoje nurodytai apimčiai, neskaidant jos smulkiau.</w:t>
      </w:r>
      <w:r w:rsidR="00AE2FD4">
        <w:t xml:space="preserve"> </w:t>
      </w:r>
      <w:r w:rsidR="007473A6" w:rsidRPr="00907B98">
        <w:rPr>
          <w:iCs/>
        </w:rPr>
        <w:t>Alternatyvūs pasiūlymai negalimi.</w:t>
      </w:r>
    </w:p>
    <w:p w14:paraId="71C59732" w14:textId="7918888D" w:rsidR="00F107EF" w:rsidRPr="00B31C04" w:rsidRDefault="008B345A" w:rsidP="00132CF6">
      <w:pPr>
        <w:numPr>
          <w:ilvl w:val="0"/>
          <w:numId w:val="2"/>
        </w:numPr>
        <w:tabs>
          <w:tab w:val="left" w:pos="0"/>
          <w:tab w:val="left" w:pos="340"/>
          <w:tab w:val="left" w:pos="1210"/>
        </w:tabs>
        <w:spacing w:after="0" w:line="240" w:lineRule="auto"/>
        <w:ind w:firstLine="284"/>
        <w:jc w:val="both"/>
        <w:rPr>
          <w:color w:val="000000" w:themeColor="text1"/>
        </w:rPr>
      </w:pPr>
      <w:r w:rsidRPr="00907B98">
        <w:t>Pirkimo objektas yra</w:t>
      </w:r>
      <w:r w:rsidR="001B2432">
        <w:t xml:space="preserve"> eksploatuot</w:t>
      </w:r>
      <w:r w:rsidR="00AE2FD4">
        <w:t>as</w:t>
      </w:r>
      <w:r w:rsidR="001B2432">
        <w:t xml:space="preserve"> balnini</w:t>
      </w:r>
      <w:r w:rsidR="00AE2FD4">
        <w:t>s</w:t>
      </w:r>
      <w:r w:rsidR="001B2432">
        <w:t xml:space="preserve"> vilkik</w:t>
      </w:r>
      <w:r w:rsidR="00AE2FD4">
        <w:t>as</w:t>
      </w:r>
      <w:r w:rsidR="00C602FE">
        <w:t xml:space="preserve"> su hidrauline įranga</w:t>
      </w:r>
      <w:r w:rsidRPr="00907B98">
        <w:t xml:space="preserve"> </w:t>
      </w:r>
      <w:bookmarkStart w:id="2" w:name="_Hlk510010088"/>
      <w:r w:rsidR="002F4A60" w:rsidRPr="00B31C04">
        <w:rPr>
          <w:color w:val="000000" w:themeColor="text1"/>
        </w:rPr>
        <w:t>(toliau – P</w:t>
      </w:r>
      <w:bookmarkEnd w:id="2"/>
      <w:r w:rsidR="001B2432">
        <w:rPr>
          <w:color w:val="000000" w:themeColor="text1"/>
        </w:rPr>
        <w:t>rekė</w:t>
      </w:r>
      <w:r w:rsidR="00B73C23" w:rsidRPr="00B31C04">
        <w:rPr>
          <w:color w:val="000000" w:themeColor="text1"/>
        </w:rPr>
        <w:t>).</w:t>
      </w:r>
    </w:p>
    <w:p w14:paraId="57AD2B73" w14:textId="236D45DB" w:rsidR="00336866" w:rsidRPr="00B31C04" w:rsidRDefault="00336866" w:rsidP="00336866">
      <w:pPr>
        <w:numPr>
          <w:ilvl w:val="0"/>
          <w:numId w:val="2"/>
        </w:numPr>
        <w:tabs>
          <w:tab w:val="left" w:pos="340"/>
          <w:tab w:val="left" w:pos="1210"/>
        </w:tabs>
        <w:spacing w:after="0" w:line="240" w:lineRule="auto"/>
        <w:ind w:firstLine="284"/>
        <w:jc w:val="both"/>
        <w:rPr>
          <w:rFonts w:cs="Times New Roman"/>
          <w:color w:val="000000" w:themeColor="text1"/>
          <w:szCs w:val="24"/>
        </w:rPr>
      </w:pPr>
      <w:r w:rsidRPr="00B31C04">
        <w:rPr>
          <w:color w:val="000000" w:themeColor="text1"/>
        </w:rPr>
        <w:t>Pirkimo objekto reikalavimai yra nurodyti šių pirkimo sąlygų</w:t>
      </w:r>
      <w:r w:rsidR="00907B98" w:rsidRPr="00B31C04">
        <w:rPr>
          <w:color w:val="000000" w:themeColor="text1"/>
        </w:rPr>
        <w:t xml:space="preserve"> </w:t>
      </w:r>
      <w:r w:rsidR="00AE2FD4">
        <w:rPr>
          <w:color w:val="000000" w:themeColor="text1"/>
        </w:rPr>
        <w:t>4</w:t>
      </w:r>
      <w:r w:rsidRPr="00B31C04">
        <w:rPr>
          <w:color w:val="000000" w:themeColor="text1"/>
        </w:rPr>
        <w:t xml:space="preserve"> priede pateiktoje Techninėje specifikacijoje</w:t>
      </w:r>
      <w:r w:rsidR="00CE592D" w:rsidRPr="00B31C04">
        <w:rPr>
          <w:color w:val="000000" w:themeColor="text1"/>
        </w:rPr>
        <w:t>.</w:t>
      </w:r>
    </w:p>
    <w:p w14:paraId="5873578F" w14:textId="160ABD62" w:rsidR="00CB57E6" w:rsidRPr="00B31C04" w:rsidRDefault="00CB57E6" w:rsidP="009D0B6C">
      <w:pPr>
        <w:pStyle w:val="Sraopastraipa"/>
        <w:numPr>
          <w:ilvl w:val="0"/>
          <w:numId w:val="2"/>
        </w:numPr>
        <w:spacing w:after="0" w:line="240" w:lineRule="auto"/>
        <w:ind w:firstLine="283"/>
        <w:jc w:val="both"/>
        <w:rPr>
          <w:color w:val="000000" w:themeColor="text1"/>
          <w:szCs w:val="24"/>
        </w:rPr>
      </w:pPr>
      <w:r w:rsidRPr="00B31C04">
        <w:rPr>
          <w:color w:val="000000" w:themeColor="text1"/>
          <w:szCs w:val="24"/>
        </w:rPr>
        <w:t>P</w:t>
      </w:r>
      <w:r w:rsidR="00AE2FD4">
        <w:rPr>
          <w:color w:val="000000" w:themeColor="text1"/>
          <w:szCs w:val="24"/>
        </w:rPr>
        <w:t>rekių</w:t>
      </w:r>
      <w:r w:rsidRPr="00B31C04">
        <w:rPr>
          <w:color w:val="000000" w:themeColor="text1"/>
          <w:szCs w:val="24"/>
        </w:rPr>
        <w:t xml:space="preserve"> </w:t>
      </w:r>
      <w:r w:rsidR="00AE2FD4">
        <w:rPr>
          <w:color w:val="000000" w:themeColor="text1"/>
          <w:szCs w:val="24"/>
        </w:rPr>
        <w:t>pristatymo</w:t>
      </w:r>
      <w:r w:rsidRPr="00B31C04">
        <w:rPr>
          <w:color w:val="000000" w:themeColor="text1"/>
          <w:szCs w:val="24"/>
        </w:rPr>
        <w:t xml:space="preserve"> terminas</w:t>
      </w:r>
      <w:r w:rsidR="00C13482">
        <w:rPr>
          <w:color w:val="000000" w:themeColor="text1"/>
          <w:szCs w:val="24"/>
        </w:rPr>
        <w:t xml:space="preserve"> – </w:t>
      </w:r>
      <w:r w:rsidR="006F0A55">
        <w:rPr>
          <w:color w:val="000000" w:themeColor="text1"/>
          <w:szCs w:val="24"/>
        </w:rPr>
        <w:t>2</w:t>
      </w:r>
      <w:r w:rsidR="00C13482">
        <w:rPr>
          <w:color w:val="000000" w:themeColor="text1"/>
          <w:szCs w:val="24"/>
        </w:rPr>
        <w:t>0 kalendorinių dienų</w:t>
      </w:r>
      <w:r w:rsidR="00AE2FD4">
        <w:rPr>
          <w:color w:val="000000" w:themeColor="text1"/>
          <w:szCs w:val="24"/>
        </w:rPr>
        <w:t>.</w:t>
      </w:r>
      <w:r w:rsidR="00380264" w:rsidRPr="00B31C04">
        <w:rPr>
          <w:color w:val="000000" w:themeColor="text1"/>
          <w:szCs w:val="24"/>
        </w:rPr>
        <w:t xml:space="preserve"> </w:t>
      </w:r>
    </w:p>
    <w:p w14:paraId="1B5BDB17" w14:textId="2BC4F1DB" w:rsidR="00130F2B" w:rsidRPr="0020594C" w:rsidRDefault="0080621B" w:rsidP="0080621B">
      <w:pPr>
        <w:numPr>
          <w:ilvl w:val="0"/>
          <w:numId w:val="2"/>
        </w:numPr>
        <w:spacing w:after="0" w:line="240" w:lineRule="auto"/>
        <w:ind w:firstLine="284"/>
        <w:jc w:val="both"/>
        <w:rPr>
          <w:rFonts w:cs="Times New Roman"/>
          <w:szCs w:val="24"/>
        </w:rPr>
      </w:pPr>
      <w:r w:rsidRPr="0020594C">
        <w:rPr>
          <w:rFonts w:cs="Times New Roman"/>
          <w:szCs w:val="24"/>
        </w:rPr>
        <w:t>Tiekėjai pasiūlyme privalo įvertinti visas pirkimo sutarčiai įvykdyti reikalingas sąnaudas – nurodytoms P</w:t>
      </w:r>
      <w:r w:rsidR="00AE2FD4">
        <w:rPr>
          <w:rFonts w:cs="Times New Roman"/>
          <w:szCs w:val="24"/>
        </w:rPr>
        <w:t>rekėms</w:t>
      </w:r>
      <w:r w:rsidR="00C13482">
        <w:rPr>
          <w:rFonts w:cs="Times New Roman"/>
          <w:szCs w:val="24"/>
        </w:rPr>
        <w:t>.</w:t>
      </w:r>
      <w:r w:rsidRPr="0020594C">
        <w:rPr>
          <w:rFonts w:cs="Times New Roman"/>
          <w:szCs w:val="24"/>
        </w:rPr>
        <w:t xml:space="preserve"> Po pasiūlymų pateikimo termino nebebus priimtas joks reikalavimas pakeisti pasiūlymo sumą arba sąlygas, grindžiamas tiekėjo klaidomis ar praleidimais.</w:t>
      </w:r>
      <w:r w:rsidR="00243810">
        <w:rPr>
          <w:rFonts w:cs="Times New Roman"/>
          <w:szCs w:val="24"/>
        </w:rPr>
        <w:t xml:space="preserve"> </w:t>
      </w:r>
      <w:r w:rsidRPr="0020594C">
        <w:rPr>
          <w:rFonts w:cs="Times New Roman"/>
          <w:szCs w:val="24"/>
        </w:rPr>
        <w:t>Maksimali pirkimo biudžeto suma</w:t>
      </w:r>
      <w:r w:rsidR="00243810">
        <w:rPr>
          <w:rFonts w:cs="Times New Roman"/>
          <w:szCs w:val="24"/>
        </w:rPr>
        <w:t xml:space="preserve"> </w:t>
      </w:r>
      <w:r w:rsidRPr="0020594C">
        <w:rPr>
          <w:rFonts w:cs="Times New Roman"/>
          <w:szCs w:val="24"/>
        </w:rPr>
        <w:t xml:space="preserve">yra </w:t>
      </w:r>
      <w:r w:rsidR="009D34E5">
        <w:rPr>
          <w:rFonts w:cs="Times New Roman"/>
          <w:b/>
          <w:bCs/>
          <w:szCs w:val="24"/>
        </w:rPr>
        <w:t>3</w:t>
      </w:r>
      <w:r w:rsidR="00C13482">
        <w:rPr>
          <w:rFonts w:cs="Times New Roman"/>
          <w:b/>
          <w:bCs/>
          <w:szCs w:val="24"/>
        </w:rPr>
        <w:t>0</w:t>
      </w:r>
      <w:r w:rsidR="00D8190F">
        <w:rPr>
          <w:rFonts w:cs="Times New Roman"/>
          <w:b/>
          <w:bCs/>
          <w:szCs w:val="24"/>
        </w:rPr>
        <w:t>000</w:t>
      </w:r>
      <w:r w:rsidR="003378CF">
        <w:rPr>
          <w:rFonts w:cs="Times New Roman"/>
          <w:b/>
          <w:bCs/>
          <w:szCs w:val="24"/>
        </w:rPr>
        <w:t>,00</w:t>
      </w:r>
      <w:r w:rsidRPr="0020594C">
        <w:rPr>
          <w:rFonts w:cs="Times New Roman"/>
          <w:b/>
          <w:bCs/>
          <w:szCs w:val="24"/>
        </w:rPr>
        <w:t xml:space="preserve"> Eur be PVM</w:t>
      </w:r>
      <w:r w:rsidRPr="0020594C">
        <w:rPr>
          <w:rFonts w:cs="Times New Roman"/>
          <w:szCs w:val="24"/>
        </w:rPr>
        <w:t>.</w:t>
      </w:r>
    </w:p>
    <w:p w14:paraId="08E12730" w14:textId="5A825C28" w:rsidR="00D04CDC" w:rsidRPr="0020594C" w:rsidRDefault="00D35D38" w:rsidP="00C54792">
      <w:pPr>
        <w:numPr>
          <w:ilvl w:val="0"/>
          <w:numId w:val="2"/>
        </w:numPr>
        <w:tabs>
          <w:tab w:val="left" w:pos="0"/>
          <w:tab w:val="left" w:pos="340"/>
          <w:tab w:val="left" w:pos="1210"/>
        </w:tabs>
        <w:spacing w:after="0" w:line="240" w:lineRule="auto"/>
        <w:ind w:firstLine="284"/>
        <w:jc w:val="both"/>
      </w:pPr>
      <w:r w:rsidRPr="0020594C">
        <w:t>Tiekėjai, dalyvaujantys pirkimo procedūroje, atsako už rūpestingą visų pirkimo dokumentų išn</w:t>
      </w:r>
      <w:r w:rsidR="00277F05" w:rsidRPr="0020594C">
        <w:t xml:space="preserve">agrinėjimą, įskaitant </w:t>
      </w:r>
      <w:r w:rsidR="00570AE7" w:rsidRPr="00700D4C">
        <w:rPr>
          <w:color w:val="000000" w:themeColor="text1"/>
        </w:rPr>
        <w:t>Techninės specifikacijos</w:t>
      </w:r>
      <w:r w:rsidRPr="00700D4C">
        <w:rPr>
          <w:color w:val="000000" w:themeColor="text1"/>
        </w:rPr>
        <w:t xml:space="preserve"> dokumentus, </w:t>
      </w:r>
      <w:r w:rsidRPr="0020594C">
        <w:t xml:space="preserve">ir visus išleistus paaiškinimus bei papildymus. Aiškinamasis susirinkimas su tiekėjais nebus rengiamas. </w:t>
      </w:r>
    </w:p>
    <w:p w14:paraId="22929D3B" w14:textId="7B472793" w:rsidR="00D35D38" w:rsidRPr="0020594C" w:rsidRDefault="00F83568" w:rsidP="00C54792">
      <w:pPr>
        <w:numPr>
          <w:ilvl w:val="0"/>
          <w:numId w:val="2"/>
        </w:numPr>
        <w:tabs>
          <w:tab w:val="left" w:pos="340"/>
          <w:tab w:val="left" w:pos="1210"/>
        </w:tabs>
        <w:spacing w:after="0" w:line="240" w:lineRule="auto"/>
        <w:ind w:firstLine="284"/>
        <w:jc w:val="both"/>
      </w:pPr>
      <w:r>
        <w:t>P</w:t>
      </w:r>
      <w:r w:rsidR="00243810">
        <w:t>rekių pristatymo</w:t>
      </w:r>
      <w:r w:rsidR="00D35D38" w:rsidRPr="0020594C">
        <w:t xml:space="preserve"> vieta:</w:t>
      </w:r>
      <w:r w:rsidR="00130A15" w:rsidRPr="0020594C">
        <w:t xml:space="preserve"> </w:t>
      </w:r>
      <w:r w:rsidR="00243810">
        <w:t>Sodo g. 18, Kuršėnai</w:t>
      </w:r>
    </w:p>
    <w:p w14:paraId="6DA6B849" w14:textId="1982E749" w:rsidR="00D35D38" w:rsidRPr="0020594C" w:rsidRDefault="00D35D38" w:rsidP="00DA7781">
      <w:pPr>
        <w:widowControl w:val="0"/>
        <w:autoSpaceDE w:val="0"/>
        <w:autoSpaceDN w:val="0"/>
        <w:adjustRightInd w:val="0"/>
        <w:spacing w:before="120" w:after="120" w:line="240" w:lineRule="auto"/>
        <w:jc w:val="center"/>
        <w:rPr>
          <w:b/>
          <w:caps/>
          <w:kern w:val="24"/>
          <w:szCs w:val="24"/>
        </w:rPr>
      </w:pPr>
      <w:r w:rsidRPr="0020594C">
        <w:rPr>
          <w:b/>
          <w:caps/>
          <w:kern w:val="24"/>
          <w:szCs w:val="24"/>
        </w:rPr>
        <w:t>III. </w:t>
      </w:r>
      <w:r w:rsidR="00D01CEE" w:rsidRPr="0020594C">
        <w:rPr>
          <w:b/>
          <w:caps/>
          <w:kern w:val="24"/>
          <w:szCs w:val="24"/>
        </w:rPr>
        <w:t>TIEKĖJŲ PAŠALINIMO PAGRINDAI</w:t>
      </w:r>
      <w:r w:rsidR="0077427A" w:rsidRPr="0020594C">
        <w:rPr>
          <w:b/>
          <w:caps/>
          <w:kern w:val="24"/>
          <w:szCs w:val="24"/>
        </w:rPr>
        <w:t xml:space="preserve"> IR</w:t>
      </w:r>
      <w:r w:rsidR="00CF367B" w:rsidRPr="0020594C">
        <w:rPr>
          <w:b/>
          <w:caps/>
          <w:kern w:val="24"/>
          <w:szCs w:val="24"/>
        </w:rPr>
        <w:t xml:space="preserve"> KVALIFIKACIJOS REIKALAVIMAI</w:t>
      </w:r>
      <w:r w:rsidR="00BA2C66" w:rsidRPr="0020594C">
        <w:t xml:space="preserve"> </w:t>
      </w:r>
    </w:p>
    <w:p w14:paraId="2FF8B488" w14:textId="64615D6A" w:rsidR="00A97F36" w:rsidRPr="0020594C" w:rsidRDefault="00A97F36" w:rsidP="00034BF8">
      <w:pPr>
        <w:numPr>
          <w:ilvl w:val="0"/>
          <w:numId w:val="2"/>
        </w:numPr>
        <w:tabs>
          <w:tab w:val="clear" w:pos="426"/>
          <w:tab w:val="left" w:pos="0"/>
          <w:tab w:val="left" w:pos="709"/>
          <w:tab w:val="left" w:pos="1210"/>
        </w:tabs>
        <w:spacing w:after="0" w:line="240" w:lineRule="auto"/>
        <w:ind w:left="0" w:firstLine="284"/>
        <w:jc w:val="both"/>
        <w:rPr>
          <w:szCs w:val="24"/>
        </w:rPr>
      </w:pPr>
      <w:r w:rsidRPr="0020594C">
        <w:rPr>
          <w:szCs w:val="24"/>
        </w:rPr>
        <w:t>Tiekėjas, dalyvaujantis pirkime, privalo neturėti žemiau nurodytų tiekėjų pašalinimo pagrindų:</w:t>
      </w:r>
    </w:p>
    <w:p w14:paraId="17AC2F5B" w14:textId="77777777" w:rsidR="00C0487A" w:rsidRPr="0020594C"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Pr="0020594C" w:rsidRDefault="00F71F56" w:rsidP="00112FCC">
      <w:pPr>
        <w:pStyle w:val="Sraopastraipa"/>
        <w:tabs>
          <w:tab w:val="left" w:pos="340"/>
          <w:tab w:val="left" w:pos="1210"/>
        </w:tabs>
        <w:spacing w:after="0" w:line="240" w:lineRule="auto"/>
        <w:ind w:left="0"/>
        <w:jc w:val="right"/>
        <w:rPr>
          <w:b/>
          <w:szCs w:val="24"/>
        </w:rPr>
      </w:pPr>
      <w:r w:rsidRPr="0020594C">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2117E5" w:rsidRPr="0020594C" w14:paraId="2DE2D055" w14:textId="77777777" w:rsidTr="00010731">
        <w:tc>
          <w:tcPr>
            <w:tcW w:w="709" w:type="dxa"/>
            <w:tcBorders>
              <w:top w:val="single" w:sz="4" w:space="0" w:color="000000"/>
              <w:left w:val="single" w:sz="4" w:space="0" w:color="000000"/>
              <w:bottom w:val="single" w:sz="4" w:space="0" w:color="000000"/>
            </w:tcBorders>
            <w:shd w:val="clear" w:color="auto" w:fill="auto"/>
            <w:vAlign w:val="center"/>
          </w:tcPr>
          <w:p w14:paraId="5235B697" w14:textId="77777777" w:rsidR="000C45FB" w:rsidRPr="0020594C" w:rsidRDefault="000C45FB" w:rsidP="00010731">
            <w:pPr>
              <w:tabs>
                <w:tab w:val="left" w:pos="340"/>
                <w:tab w:val="left" w:pos="1210"/>
              </w:tabs>
              <w:spacing w:after="0" w:line="240" w:lineRule="auto"/>
              <w:jc w:val="both"/>
              <w:rPr>
                <w:sz w:val="22"/>
              </w:rPr>
            </w:pPr>
            <w:r w:rsidRPr="0020594C">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71AAADE6" w14:textId="77777777" w:rsidR="000C45FB" w:rsidRPr="0020594C" w:rsidRDefault="000C45FB" w:rsidP="00010731">
            <w:pPr>
              <w:tabs>
                <w:tab w:val="left" w:pos="340"/>
                <w:tab w:val="left" w:pos="1210"/>
              </w:tabs>
              <w:spacing w:after="0" w:line="240" w:lineRule="auto"/>
              <w:jc w:val="center"/>
              <w:rPr>
                <w:sz w:val="22"/>
              </w:rPr>
            </w:pPr>
            <w:r w:rsidRPr="0020594C">
              <w:rPr>
                <w:sz w:val="22"/>
              </w:rPr>
              <w:t xml:space="preserve">Tiekėjas </w:t>
            </w:r>
            <w:r w:rsidRPr="0020594C">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31BD" w14:textId="77777777" w:rsidR="000C45FB" w:rsidRPr="0020594C" w:rsidRDefault="000C45FB" w:rsidP="00010731">
            <w:pPr>
              <w:tabs>
                <w:tab w:val="left" w:pos="340"/>
                <w:tab w:val="left" w:pos="1210"/>
              </w:tabs>
              <w:spacing w:after="0" w:line="240" w:lineRule="auto"/>
              <w:jc w:val="center"/>
              <w:rPr>
                <w:sz w:val="22"/>
              </w:rPr>
            </w:pPr>
            <w:r w:rsidRPr="0020594C">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5626E9C3" w14:textId="77777777" w:rsidR="000C45FB" w:rsidRPr="0020594C" w:rsidRDefault="000C45FB" w:rsidP="00010731">
            <w:pPr>
              <w:tabs>
                <w:tab w:val="left" w:pos="340"/>
                <w:tab w:val="left" w:pos="1210"/>
              </w:tabs>
              <w:spacing w:after="0" w:line="240" w:lineRule="auto"/>
              <w:jc w:val="center"/>
              <w:rPr>
                <w:b/>
                <w:bCs/>
                <w:szCs w:val="24"/>
              </w:rPr>
            </w:pPr>
            <w:r w:rsidRPr="0020594C">
              <w:rPr>
                <w:sz w:val="22"/>
              </w:rPr>
              <w:t>Subjektas, kuris turi atitikti reikalavimą</w:t>
            </w:r>
          </w:p>
        </w:tc>
      </w:tr>
      <w:tr w:rsidR="008B7DA8" w:rsidRPr="0020594C" w14:paraId="42574435" w14:textId="77777777" w:rsidTr="00010731">
        <w:tc>
          <w:tcPr>
            <w:tcW w:w="709" w:type="dxa"/>
            <w:tcBorders>
              <w:top w:val="single" w:sz="4" w:space="0" w:color="000000"/>
              <w:left w:val="single" w:sz="4" w:space="0" w:color="000000"/>
              <w:bottom w:val="single" w:sz="4" w:space="0" w:color="000000"/>
            </w:tcBorders>
            <w:shd w:val="clear" w:color="auto" w:fill="auto"/>
          </w:tcPr>
          <w:p w14:paraId="715F1555" w14:textId="582B644C" w:rsidR="008B7DA8" w:rsidRPr="0020594C" w:rsidRDefault="008B7DA8" w:rsidP="008B7DA8">
            <w:pPr>
              <w:tabs>
                <w:tab w:val="left" w:pos="340"/>
                <w:tab w:val="left" w:pos="1210"/>
              </w:tabs>
              <w:spacing w:after="0" w:line="240" w:lineRule="auto"/>
              <w:jc w:val="both"/>
              <w:rPr>
                <w:sz w:val="22"/>
              </w:rPr>
            </w:pPr>
            <w:r w:rsidRPr="0020594C">
              <w:rPr>
                <w:sz w:val="22"/>
              </w:rPr>
              <w:t>1</w:t>
            </w:r>
            <w:r w:rsidR="00D02619">
              <w:rPr>
                <w:sz w:val="22"/>
              </w:rPr>
              <w:t>5</w:t>
            </w:r>
            <w:r w:rsidRPr="0020594C">
              <w:rPr>
                <w:sz w:val="22"/>
              </w:rPr>
              <w:t>.1.</w:t>
            </w:r>
          </w:p>
        </w:tc>
        <w:tc>
          <w:tcPr>
            <w:tcW w:w="3544" w:type="dxa"/>
            <w:tcBorders>
              <w:top w:val="single" w:sz="4" w:space="0" w:color="000000"/>
              <w:left w:val="single" w:sz="4" w:space="0" w:color="000000"/>
              <w:bottom w:val="single" w:sz="4" w:space="0" w:color="000000"/>
            </w:tcBorders>
            <w:shd w:val="clear" w:color="auto" w:fill="auto"/>
          </w:tcPr>
          <w:p w14:paraId="3D1FD851"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sz w:val="22"/>
                <w:szCs w:val="22"/>
              </w:rPr>
              <w:t>Tiekėjas arba jo atsakingas asmuo, nurodytas VPĮ 46 straipsnio 2 dalies 2 punkte, nuteistas už šią nusikalstamą veiką:</w:t>
            </w:r>
          </w:p>
          <w:p w14:paraId="09BA5F2A"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lastRenderedPageBreak/>
              <w:t>1) dalyvavimą nusikalstamame susivienijime, jo organizavimą ar vadovavimą jam;</w:t>
            </w:r>
          </w:p>
          <w:p w14:paraId="4DE18987"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2) kyšininkavimą, prekybą poveikiu, papirkimą;</w:t>
            </w:r>
          </w:p>
          <w:p w14:paraId="6065CD84"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8A3A1D"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4) nusikalstamą bankrotą;</w:t>
            </w:r>
          </w:p>
          <w:p w14:paraId="1DE4395D"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5) teroristinį ir su teroristine veikla susijusį nusikaltimą;</w:t>
            </w:r>
          </w:p>
          <w:p w14:paraId="57795B8E"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6) nusikalstamu būdu gauto turto legalizavimą;</w:t>
            </w:r>
          </w:p>
          <w:p w14:paraId="65BA4E52"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7) prekybą žmonėmis, vaiko pirkimą arba pardavimą;</w:t>
            </w:r>
          </w:p>
          <w:p w14:paraId="375B83AB"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4CD715D4"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Laikoma, kad tiekėjas arba jo atsakingas asmuo nuteistas už aukščiau nurodytą nusikalstamą veiką, kai dėl:</w:t>
            </w:r>
          </w:p>
          <w:p w14:paraId="726D56A1" w14:textId="77777777" w:rsidR="008B7DA8" w:rsidRPr="0020594C" w:rsidRDefault="008B7DA8" w:rsidP="008B7DA8">
            <w:pPr>
              <w:suppressAutoHyphens w:val="0"/>
              <w:spacing w:after="0" w:line="240" w:lineRule="auto"/>
              <w:jc w:val="both"/>
              <w:rPr>
                <w:rFonts w:cs="Times New Roman"/>
                <w:b/>
                <w:sz w:val="22"/>
              </w:rPr>
            </w:pPr>
            <w:r w:rsidRPr="0020594C">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7A15EEA" w14:textId="77777777" w:rsidR="008B7DA8" w:rsidRPr="0020594C" w:rsidRDefault="008B7DA8" w:rsidP="008B7DA8">
            <w:pPr>
              <w:pStyle w:val="Betarp"/>
              <w:jc w:val="both"/>
              <w:rPr>
                <w:rFonts w:ascii="Times New Roman" w:hAnsi="Times New Roman" w:cs="Times New Roman"/>
                <w:color w:val="000000" w:themeColor="text1"/>
                <w:sz w:val="22"/>
                <w:szCs w:val="22"/>
              </w:rPr>
            </w:pPr>
            <w:r w:rsidRPr="0020594C">
              <w:rPr>
                <w:rFonts w:ascii="Times New Roman" w:hAnsi="Times New Roman" w:cs="Times New Roman"/>
                <w:sz w:val="22"/>
                <w:szCs w:val="22"/>
              </w:rPr>
              <w:t>2</w:t>
            </w:r>
            <w:r w:rsidRPr="0020594C">
              <w:rPr>
                <w:rFonts w:ascii="Times New Roman" w:hAnsi="Times New Roman" w:cs="Times New Roman"/>
                <w:color w:val="000000" w:themeColor="text1"/>
                <w:sz w:val="22"/>
                <w:szCs w:val="22"/>
              </w:rPr>
              <w:t xml:space="preserve">) tiekėjo, kuris yra juridinis asmuo, kita organizacija ar jos struktūrinis padalinys, vadovo ar asmens </w:t>
            </w:r>
            <w:r w:rsidRPr="0020594C">
              <w:rPr>
                <w:rFonts w:ascii="Times New Roman" w:hAnsi="Times New Roman" w:cs="Times New Roman"/>
                <w:color w:val="000000" w:themeColor="text1"/>
                <w:sz w:val="22"/>
                <w:szCs w:val="22"/>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14:paraId="6F0D74F8" w14:textId="34C31DBC" w:rsidR="008B7DA8" w:rsidRPr="0020594C" w:rsidRDefault="008B7DA8" w:rsidP="008B7DA8">
            <w:pPr>
              <w:tabs>
                <w:tab w:val="left" w:pos="340"/>
                <w:tab w:val="left" w:pos="1210"/>
              </w:tabs>
              <w:spacing w:line="240" w:lineRule="auto"/>
              <w:jc w:val="both"/>
              <w:rPr>
                <w:rFonts w:cs="Times New Roman"/>
                <w:bCs/>
                <w:sz w:val="22"/>
              </w:rPr>
            </w:pPr>
            <w:r w:rsidRPr="0020594C">
              <w:rPr>
                <w:rFonts w:cs="Times New Roman"/>
                <w:bCs/>
                <w:color w:val="000000" w:themeColor="text1"/>
                <w:sz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24D33C5" w14:textId="24783248" w:rsidR="008B7DA8" w:rsidRPr="0020594C" w:rsidRDefault="008B7DA8" w:rsidP="008B7DA8">
            <w:pPr>
              <w:tabs>
                <w:tab w:val="left" w:pos="340"/>
                <w:tab w:val="left" w:pos="1210"/>
              </w:tabs>
              <w:spacing w:after="0" w:line="240" w:lineRule="auto"/>
              <w:jc w:val="both"/>
              <w:rPr>
                <w:rFonts w:cs="Times New Roman"/>
                <w:sz w:val="22"/>
              </w:rPr>
            </w:pPr>
            <w:r w:rsidRPr="0020594C">
              <w:rPr>
                <w:rFonts w:cs="Times New Roman"/>
                <w:sz w:val="22"/>
              </w:rPr>
              <w:lastRenderedPageBreak/>
              <w:t>Su pasiūlymu turi būti pateikta Deklaracija (šių pirkimo sąlygų 2 priedas).</w:t>
            </w:r>
          </w:p>
          <w:p w14:paraId="16C7F924" w14:textId="77777777" w:rsidR="008B7DA8" w:rsidRPr="0020594C" w:rsidRDefault="008B7DA8" w:rsidP="008B7DA8">
            <w:pPr>
              <w:tabs>
                <w:tab w:val="left" w:pos="340"/>
                <w:tab w:val="left" w:pos="1210"/>
              </w:tabs>
              <w:spacing w:after="0" w:line="240" w:lineRule="auto"/>
              <w:jc w:val="both"/>
              <w:rPr>
                <w:rFonts w:cs="Times New Roman"/>
                <w:sz w:val="22"/>
              </w:rPr>
            </w:pPr>
          </w:p>
          <w:p w14:paraId="224AC0A4" w14:textId="77777777" w:rsidR="008F1484" w:rsidRPr="0020594C" w:rsidRDefault="008F1484" w:rsidP="008F1484">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lastRenderedPageBreak/>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28CD0B40" w14:textId="77777777" w:rsidR="008F1484" w:rsidRPr="0020594C" w:rsidRDefault="008F1484" w:rsidP="008F1484">
            <w:pPr>
              <w:tabs>
                <w:tab w:val="left" w:pos="340"/>
                <w:tab w:val="left" w:pos="1210"/>
              </w:tabs>
              <w:spacing w:after="0" w:line="240" w:lineRule="auto"/>
              <w:jc w:val="both"/>
              <w:rPr>
                <w:rFonts w:cs="Times New Roman"/>
                <w:sz w:val="22"/>
              </w:rPr>
            </w:pPr>
          </w:p>
          <w:p w14:paraId="5D356E84" w14:textId="77777777" w:rsidR="008F1484" w:rsidRPr="0020594C" w:rsidRDefault="008F1484" w:rsidP="008F1484">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65DD96BE" w14:textId="77777777" w:rsidR="008F1484" w:rsidRPr="0020594C" w:rsidRDefault="008F1484" w:rsidP="008F1484">
            <w:pPr>
              <w:tabs>
                <w:tab w:val="left" w:pos="340"/>
                <w:tab w:val="left" w:pos="1210"/>
              </w:tabs>
              <w:spacing w:after="0" w:line="240" w:lineRule="auto"/>
              <w:jc w:val="both"/>
              <w:rPr>
                <w:rFonts w:cs="Times New Roman"/>
                <w:sz w:val="22"/>
              </w:rPr>
            </w:pPr>
          </w:p>
          <w:p w14:paraId="00ECDA3C" w14:textId="77777777" w:rsidR="008F1484" w:rsidRPr="0020594C" w:rsidRDefault="008F1484" w:rsidP="008F1484">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Lietuvoje įsteigtų subjektų reikalaujama:</w:t>
            </w:r>
          </w:p>
          <w:p w14:paraId="197CCFCB"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išrašo iš teismo sprendimo arba</w:t>
            </w:r>
          </w:p>
          <w:p w14:paraId="643C67BA"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Informatikos ir ryšių departamento prie Vidaus reikalų ministerijos pažymos, arba</w:t>
            </w:r>
          </w:p>
          <w:p w14:paraId="7C642CC3"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2A162370" w14:textId="77777777" w:rsidR="008F1484" w:rsidRPr="0020594C" w:rsidRDefault="008F1484" w:rsidP="008F1484">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2E5A3710"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institucijos dokumento</w:t>
            </w:r>
            <w:r w:rsidRPr="0020594C">
              <w:rPr>
                <w:rStyle w:val="Puslapioinaosnuoroda"/>
                <w:rFonts w:ascii="Times New Roman" w:hAnsi="Times New Roman" w:cs="Times New Roman"/>
                <w:i/>
                <w:iCs/>
                <w:sz w:val="22"/>
                <w:szCs w:val="22"/>
              </w:rPr>
              <w:footnoteReference w:id="1"/>
            </w:r>
            <w:r w:rsidRPr="0020594C">
              <w:rPr>
                <w:rFonts w:ascii="Times New Roman" w:hAnsi="Times New Roman" w:cs="Times New Roman"/>
                <w:i/>
                <w:iCs/>
                <w:sz w:val="22"/>
                <w:szCs w:val="22"/>
              </w:rPr>
              <w:t>.</w:t>
            </w:r>
          </w:p>
          <w:p w14:paraId="55FF1D34" w14:textId="77777777" w:rsidR="008F1484" w:rsidRPr="0020594C" w:rsidRDefault="008F1484" w:rsidP="008F1484">
            <w:pPr>
              <w:pStyle w:val="Betarp"/>
              <w:jc w:val="both"/>
              <w:rPr>
                <w:rFonts w:ascii="Times New Roman" w:hAnsi="Times New Roman" w:cs="Times New Roman"/>
                <w:i/>
                <w:iCs/>
                <w:sz w:val="22"/>
                <w:szCs w:val="22"/>
              </w:rPr>
            </w:pPr>
            <w:r w:rsidRPr="0020594C">
              <w:rPr>
                <w:rFonts w:ascii="Times New Roman" w:hAnsi="Times New Roman" w:cs="Times New Roman"/>
                <w:i/>
                <w:iCs/>
                <w:sz w:val="22"/>
              </w:rPr>
              <w:t>Pateikiamos skaitmeninės dokumentų kopijos.</w:t>
            </w:r>
          </w:p>
          <w:p w14:paraId="37103D2A" w14:textId="77777777" w:rsidR="008F1484" w:rsidRPr="0020594C" w:rsidRDefault="008F1484" w:rsidP="008F1484">
            <w:pPr>
              <w:pStyle w:val="Betarp"/>
              <w:jc w:val="both"/>
              <w:rPr>
                <w:rFonts w:ascii="Times New Roman" w:hAnsi="Times New Roman" w:cs="Times New Roman"/>
                <w:sz w:val="22"/>
                <w:szCs w:val="22"/>
              </w:rPr>
            </w:pPr>
            <w:r w:rsidRPr="0020594C">
              <w:rPr>
                <w:rFonts w:ascii="Times New Roman" w:hAnsi="Times New Roman" w:cs="Times New Roman"/>
                <w:i/>
                <w:iCs/>
                <w:sz w:val="22"/>
                <w:szCs w:val="22"/>
              </w:rPr>
              <w:t>Nurodyti dokumentai turi būti išduoti ne anksčiau kaip 180 dienų iki</w:t>
            </w:r>
            <w:r w:rsidRPr="0020594C">
              <w:rPr>
                <w:rFonts w:ascii="Times New Roman" w:hAnsi="Times New Roman" w:cs="Times New Roman"/>
                <w:sz w:val="22"/>
                <w:szCs w:val="22"/>
              </w:rPr>
              <w:t xml:space="preserve">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0594C">
              <w:rPr>
                <w:rFonts w:ascii="Times New Roman" w:eastAsia="Times New Roman" w:hAnsi="Times New Roman" w:cs="Times New Roman"/>
                <w:sz w:val="22"/>
                <w:szCs w:val="22"/>
              </w:rPr>
              <w:t>umentus</w:t>
            </w:r>
            <w:r w:rsidRPr="0020594C">
              <w:rPr>
                <w:rFonts w:ascii="Times New Roman" w:hAnsi="Times New Roman" w:cs="Times New Roman"/>
                <w:sz w:val="22"/>
                <w:szCs w:val="22"/>
              </w:rPr>
              <w:t>.</w:t>
            </w:r>
          </w:p>
          <w:p w14:paraId="050755F8" w14:textId="77777777" w:rsidR="008F1484" w:rsidRPr="0020594C" w:rsidRDefault="008F1484" w:rsidP="008F1484">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 xml:space="preserve">Jei dokumentas išduotas anksčiau, tačiau jame nurodytas galiojimo terminas ilgesnis nei pašalinimo pagrindų nebuvimą patvirtinančių dokumentų pagal Deklaracijos galutinis pateikimo terminas, toks </w:t>
            </w:r>
            <w:r w:rsidRPr="0020594C">
              <w:rPr>
                <w:rFonts w:ascii="Times New Roman" w:hAnsi="Times New Roman" w:cs="Times New Roman"/>
                <w:bCs/>
                <w:i/>
                <w:iCs/>
                <w:sz w:val="22"/>
                <w:szCs w:val="22"/>
              </w:rPr>
              <w:lastRenderedPageBreak/>
              <w:t>dokumentas jo galiojimo laikotarpiu yra priimtinas.</w:t>
            </w:r>
          </w:p>
          <w:p w14:paraId="6FA61EFF" w14:textId="05D04744" w:rsidR="008B7DA8" w:rsidRPr="0020594C" w:rsidRDefault="008B7DA8" w:rsidP="008B7DA8">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530001F0" w14:textId="29EE8844" w:rsidR="008B7DA8" w:rsidRPr="0020594C" w:rsidRDefault="008B7DA8" w:rsidP="008B7DA8">
            <w:pPr>
              <w:tabs>
                <w:tab w:val="left" w:pos="340"/>
                <w:tab w:val="left" w:pos="1210"/>
              </w:tabs>
              <w:spacing w:after="0" w:line="240" w:lineRule="auto"/>
              <w:jc w:val="both"/>
              <w:rPr>
                <w:sz w:val="22"/>
              </w:rPr>
            </w:pPr>
            <w:r w:rsidRPr="0020594C">
              <w:rPr>
                <w:sz w:val="22"/>
              </w:rPr>
              <w:lastRenderedPageBreak/>
              <w:t xml:space="preserve">Tiekėjas, kiekvienas ūkio subjektų grupės narys atskirai (jei pasiūlymą teikia ūkio subjektų </w:t>
            </w:r>
            <w:r w:rsidRPr="0020594C">
              <w:rPr>
                <w:sz w:val="22"/>
              </w:rPr>
              <w:lastRenderedPageBreak/>
              <w:t>grupė), kiekvienas ūkio subjektas ir subtiekėjas.</w:t>
            </w:r>
          </w:p>
        </w:tc>
      </w:tr>
      <w:tr w:rsidR="00BD58AF" w:rsidRPr="0020594C" w14:paraId="75618AE4" w14:textId="77777777" w:rsidTr="00010731">
        <w:tc>
          <w:tcPr>
            <w:tcW w:w="709" w:type="dxa"/>
            <w:tcBorders>
              <w:top w:val="single" w:sz="4" w:space="0" w:color="000000"/>
              <w:left w:val="single" w:sz="4" w:space="0" w:color="000000"/>
              <w:bottom w:val="single" w:sz="4" w:space="0" w:color="000000"/>
            </w:tcBorders>
            <w:shd w:val="clear" w:color="auto" w:fill="auto"/>
          </w:tcPr>
          <w:p w14:paraId="4BA07F15" w14:textId="6D46DEC5" w:rsidR="00BD58AF" w:rsidRPr="0020594C" w:rsidRDefault="00BD58AF" w:rsidP="00EC4F62">
            <w:pPr>
              <w:tabs>
                <w:tab w:val="left" w:pos="340"/>
                <w:tab w:val="left" w:pos="1210"/>
              </w:tabs>
              <w:spacing w:after="0" w:line="240" w:lineRule="auto"/>
              <w:jc w:val="both"/>
              <w:rPr>
                <w:color w:val="000000" w:themeColor="text1"/>
                <w:sz w:val="22"/>
              </w:rPr>
            </w:pPr>
            <w:r w:rsidRPr="0020594C">
              <w:rPr>
                <w:color w:val="000000" w:themeColor="text1"/>
                <w:sz w:val="22"/>
              </w:rPr>
              <w:lastRenderedPageBreak/>
              <w:t>1</w:t>
            </w:r>
            <w:r w:rsidR="00D02619">
              <w:rPr>
                <w:color w:val="000000" w:themeColor="text1"/>
                <w:sz w:val="22"/>
              </w:rPr>
              <w:t>5</w:t>
            </w:r>
            <w:r w:rsidRPr="0020594C">
              <w:rPr>
                <w:color w:val="000000" w:themeColor="text1"/>
                <w:sz w:val="22"/>
              </w:rPr>
              <w:t>.2</w:t>
            </w:r>
          </w:p>
        </w:tc>
        <w:tc>
          <w:tcPr>
            <w:tcW w:w="3544" w:type="dxa"/>
            <w:tcBorders>
              <w:top w:val="single" w:sz="4" w:space="0" w:color="000000"/>
              <w:left w:val="single" w:sz="4" w:space="0" w:color="000000"/>
              <w:bottom w:val="single" w:sz="4" w:space="0" w:color="000000"/>
            </w:tcBorders>
            <w:shd w:val="clear" w:color="auto" w:fill="auto"/>
          </w:tcPr>
          <w:p w14:paraId="67382F5B" w14:textId="4D94FBF8" w:rsidR="00BD58AF" w:rsidRPr="0020594C" w:rsidRDefault="00BD58AF" w:rsidP="00EC4F62">
            <w:pPr>
              <w:suppressAutoHyphens w:val="0"/>
              <w:spacing w:after="0" w:line="240" w:lineRule="auto"/>
              <w:jc w:val="both"/>
              <w:rPr>
                <w:rFonts w:eastAsia="Times New Roman" w:cs="Times New Roman"/>
                <w:color w:val="000000" w:themeColor="text1"/>
                <w:kern w:val="0"/>
                <w:sz w:val="22"/>
                <w:lang w:eastAsia="en-US"/>
              </w:rPr>
            </w:pPr>
            <w:r w:rsidRPr="0020594C">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4A8AF84" w14:textId="77777777" w:rsidR="00BD58AF" w:rsidRPr="0020594C" w:rsidRDefault="00BD58AF" w:rsidP="00BD58AF">
            <w:pPr>
              <w:tabs>
                <w:tab w:val="left" w:pos="340"/>
                <w:tab w:val="left" w:pos="1210"/>
              </w:tabs>
              <w:spacing w:after="0" w:line="240" w:lineRule="auto"/>
              <w:jc w:val="both"/>
              <w:rPr>
                <w:color w:val="000000" w:themeColor="text1"/>
                <w:sz w:val="22"/>
              </w:rPr>
            </w:pPr>
            <w:r w:rsidRPr="0020594C">
              <w:rPr>
                <w:color w:val="000000" w:themeColor="text1"/>
                <w:sz w:val="22"/>
              </w:rPr>
              <w:t>Su pasiūlymu turi būti pateikta Deklaracija (šių pirkimo sąlygų 2 priedas).</w:t>
            </w:r>
          </w:p>
          <w:p w14:paraId="717D9105" w14:textId="77777777" w:rsidR="00BD58AF" w:rsidRPr="0020594C" w:rsidRDefault="00BD58AF" w:rsidP="00EC4F62">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79315A49" w14:textId="63590158" w:rsidR="00BD58AF" w:rsidRPr="0020594C" w:rsidRDefault="00BD58AF" w:rsidP="00EC4F62">
            <w:pPr>
              <w:tabs>
                <w:tab w:val="left" w:pos="340"/>
                <w:tab w:val="left" w:pos="1210"/>
              </w:tabs>
              <w:spacing w:after="0" w:line="240" w:lineRule="auto"/>
              <w:jc w:val="both"/>
              <w:rPr>
                <w:color w:val="000000" w:themeColor="text1"/>
                <w:sz w:val="22"/>
              </w:rPr>
            </w:pPr>
            <w:r w:rsidRPr="0020594C">
              <w:rPr>
                <w:color w:val="000000" w:themeColor="text1"/>
                <w:sz w:val="22"/>
              </w:rPr>
              <w:t>Tiekėjas, kiekvienas ūkio subjektų grupės narys atskirai (jei pasiūlymą teikia ūkio subjektų grupė), kiekvienas ūkio subjektas ir subtiekėjas.</w:t>
            </w:r>
          </w:p>
        </w:tc>
      </w:tr>
      <w:tr w:rsidR="00EC4F62" w:rsidRPr="0020594C" w14:paraId="3CCC631E" w14:textId="77777777" w:rsidTr="00010731">
        <w:tc>
          <w:tcPr>
            <w:tcW w:w="709" w:type="dxa"/>
            <w:tcBorders>
              <w:top w:val="single" w:sz="4" w:space="0" w:color="000000"/>
              <w:left w:val="single" w:sz="4" w:space="0" w:color="000000"/>
              <w:bottom w:val="single" w:sz="4" w:space="0" w:color="000000"/>
            </w:tcBorders>
            <w:shd w:val="clear" w:color="auto" w:fill="auto"/>
          </w:tcPr>
          <w:p w14:paraId="28E06DF0" w14:textId="09E4F651" w:rsidR="00EC4F62" w:rsidRPr="0020594C" w:rsidRDefault="00EC4F62" w:rsidP="00EC4F62">
            <w:pPr>
              <w:tabs>
                <w:tab w:val="left" w:pos="340"/>
                <w:tab w:val="left" w:pos="1210"/>
              </w:tabs>
              <w:spacing w:after="0" w:line="240" w:lineRule="auto"/>
              <w:jc w:val="both"/>
              <w:rPr>
                <w:sz w:val="22"/>
              </w:rPr>
            </w:pPr>
            <w:r w:rsidRPr="0020594C">
              <w:rPr>
                <w:sz w:val="22"/>
              </w:rPr>
              <w:t>1</w:t>
            </w:r>
            <w:r w:rsidR="00D02619">
              <w:rPr>
                <w:sz w:val="22"/>
              </w:rPr>
              <w:t>5</w:t>
            </w:r>
            <w:r w:rsidRPr="0020594C">
              <w:rPr>
                <w:sz w:val="22"/>
              </w:rPr>
              <w:t>.</w:t>
            </w:r>
            <w:r w:rsidR="00EA4851" w:rsidRPr="0020594C">
              <w:rPr>
                <w:sz w:val="22"/>
              </w:rPr>
              <w:t>3</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77EC1169"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64E4DA"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p>
          <w:p w14:paraId="57AC54D6"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Laikoma, kad tiekėjas nuteistas už aukščiau nurodytą nusikalstamą veiką, kai dėl:</w:t>
            </w:r>
          </w:p>
          <w:p w14:paraId="093F8730"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6531F010" w14:textId="77777777" w:rsidR="00EC4F62" w:rsidRPr="0020594C" w:rsidRDefault="00EC4F62" w:rsidP="00EC4F62">
            <w:pPr>
              <w:suppressAutoHyphens w:val="0"/>
              <w:spacing w:after="0" w:line="240" w:lineRule="auto"/>
              <w:jc w:val="both"/>
              <w:rPr>
                <w:rFonts w:eastAsia="Times New Roman" w:cs="Times New Roman"/>
                <w:b/>
                <w:bCs/>
                <w:color w:val="000000" w:themeColor="text1"/>
                <w:kern w:val="0"/>
                <w:sz w:val="22"/>
                <w:lang w:eastAsia="en-US"/>
              </w:rPr>
            </w:pPr>
            <w:r w:rsidRPr="0020594C">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D3756C"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p>
          <w:p w14:paraId="164C8162"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lastRenderedPageBreak/>
              <w:t>Tačiau ši nuostata netaikoma, jeigu:</w:t>
            </w:r>
          </w:p>
          <w:p w14:paraId="100C5B94"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4522017A"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2) įsiskolinimo suma neviršija 50 Eur (penkiasdešimt eurų);</w:t>
            </w:r>
          </w:p>
          <w:p w14:paraId="57791B16" w14:textId="449F6E73" w:rsidR="00EC4F62" w:rsidRPr="0020594C" w:rsidRDefault="00EC4F62" w:rsidP="00EC4F62">
            <w:pPr>
              <w:tabs>
                <w:tab w:val="left" w:pos="340"/>
                <w:tab w:val="left" w:pos="1210"/>
              </w:tabs>
              <w:spacing w:line="240" w:lineRule="auto"/>
              <w:jc w:val="both"/>
              <w:rPr>
                <w:rFonts w:cs="Times New Roman"/>
                <w:sz w:val="22"/>
              </w:rPr>
            </w:pPr>
            <w:r w:rsidRPr="0020594C">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3ABF9D7" w14:textId="11E95B5B" w:rsidR="00EC4F62" w:rsidRPr="0020594C" w:rsidRDefault="00EC4F62" w:rsidP="00EC4F62">
            <w:pPr>
              <w:tabs>
                <w:tab w:val="left" w:pos="340"/>
                <w:tab w:val="left" w:pos="1210"/>
              </w:tabs>
              <w:spacing w:after="0" w:line="240" w:lineRule="auto"/>
              <w:jc w:val="both"/>
              <w:rPr>
                <w:sz w:val="22"/>
              </w:rPr>
            </w:pPr>
            <w:r w:rsidRPr="0020594C">
              <w:rPr>
                <w:sz w:val="22"/>
              </w:rPr>
              <w:lastRenderedPageBreak/>
              <w:t>Su pasiūlymu turi būti pateikta Deklaracija (šių pirkimo sąlygų 2 priedas).</w:t>
            </w:r>
          </w:p>
          <w:p w14:paraId="479C7689" w14:textId="77777777" w:rsidR="00EC4F62" w:rsidRPr="0020594C" w:rsidRDefault="00EC4F62" w:rsidP="00EC4F62">
            <w:pPr>
              <w:tabs>
                <w:tab w:val="left" w:pos="340"/>
                <w:tab w:val="left" w:pos="1210"/>
              </w:tabs>
              <w:spacing w:after="0" w:line="240" w:lineRule="auto"/>
              <w:jc w:val="both"/>
              <w:rPr>
                <w:sz w:val="22"/>
              </w:rPr>
            </w:pPr>
          </w:p>
          <w:p w14:paraId="587C3FE8" w14:textId="77777777" w:rsidR="00EC4F62" w:rsidRPr="0020594C" w:rsidRDefault="00EC4F62" w:rsidP="00EC4F62">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31AC94D4" w14:textId="77777777" w:rsidR="00EC4F62" w:rsidRPr="0020594C" w:rsidRDefault="00EC4F62" w:rsidP="00EC4F62">
            <w:pPr>
              <w:tabs>
                <w:tab w:val="left" w:pos="340"/>
                <w:tab w:val="left" w:pos="1210"/>
              </w:tabs>
              <w:spacing w:after="0" w:line="240" w:lineRule="auto"/>
              <w:jc w:val="both"/>
              <w:rPr>
                <w:rFonts w:cs="Times New Roman"/>
                <w:sz w:val="22"/>
              </w:rPr>
            </w:pPr>
          </w:p>
          <w:p w14:paraId="44D651EC" w14:textId="77777777" w:rsidR="00EC4F62" w:rsidRPr="0020594C" w:rsidRDefault="00EC4F62" w:rsidP="00EC4F62">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6D119A75" w14:textId="77777777" w:rsidR="00EC4F62" w:rsidRPr="0020594C" w:rsidRDefault="00EC4F62" w:rsidP="00EC4F62">
            <w:pPr>
              <w:tabs>
                <w:tab w:val="left" w:pos="340"/>
                <w:tab w:val="left" w:pos="1210"/>
              </w:tabs>
              <w:spacing w:after="0" w:line="240" w:lineRule="auto"/>
              <w:jc w:val="both"/>
              <w:rPr>
                <w:rFonts w:cs="Times New Roman"/>
                <w:i/>
                <w:iCs/>
                <w:sz w:val="22"/>
              </w:rPr>
            </w:pPr>
          </w:p>
          <w:p w14:paraId="575F5E88" w14:textId="77777777" w:rsidR="00EC4F62" w:rsidRPr="0020594C" w:rsidRDefault="00EC4F62" w:rsidP="00EC4F62">
            <w:pPr>
              <w:pStyle w:val="Betarp"/>
              <w:jc w:val="both"/>
              <w:rPr>
                <w:rFonts w:ascii="Times New Roman" w:hAnsi="Times New Roman" w:cs="Times New Roman"/>
                <w:b/>
                <w:bCs/>
                <w:i/>
                <w:iCs/>
                <w:sz w:val="22"/>
                <w:szCs w:val="22"/>
              </w:rPr>
            </w:pPr>
            <w:r w:rsidRPr="0020594C">
              <w:rPr>
                <w:rFonts w:ascii="Times New Roman" w:hAnsi="Times New Roman" w:cs="Times New Roman"/>
                <w:i/>
                <w:iCs/>
                <w:sz w:val="22"/>
                <w:szCs w:val="22"/>
              </w:rPr>
              <w:t>1) Dėl įsipareigojimų, susijusių su mokesčių mokėjimu, įvykdymo iš Lietuvoje įsteigtų subjektų prašoma:</w:t>
            </w:r>
          </w:p>
          <w:p w14:paraId="00BA7422" w14:textId="77777777" w:rsidR="00EC4F62" w:rsidRPr="0020594C" w:rsidRDefault="00EC4F62" w:rsidP="00EC4F62">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0C05DEF9" w14:textId="77777777" w:rsidR="00EC4F62" w:rsidRPr="0020594C" w:rsidRDefault="00EC4F62" w:rsidP="00EC4F62">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arba valstybės įmonės Registrų centro Lietuvos Respublikos Vyriausybės nustatyta tvarka </w:t>
            </w:r>
            <w:r w:rsidRPr="0020594C">
              <w:rPr>
                <w:rFonts w:ascii="Times New Roman" w:hAnsi="Times New Roman" w:cs="Times New Roman"/>
                <w:i/>
                <w:iCs/>
                <w:sz w:val="22"/>
                <w:szCs w:val="22"/>
              </w:rPr>
              <w:lastRenderedPageBreak/>
              <w:t>išduoto dokumento, patvirtinančio jungtinius kompetentingų institucijų tvarkomus duomenis.</w:t>
            </w:r>
          </w:p>
          <w:p w14:paraId="5847A6C9"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4FD6586E" w14:textId="77777777" w:rsidR="00EC4F62" w:rsidRPr="0020594C" w:rsidRDefault="00EC4F62" w:rsidP="00EC4F62">
            <w:pPr>
              <w:pStyle w:val="Betarp"/>
              <w:numPr>
                <w:ilvl w:val="0"/>
                <w:numId w:val="36"/>
              </w:numPr>
              <w:ind w:left="314" w:hanging="283"/>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institucijos dokumento</w:t>
            </w:r>
            <w:r w:rsidRPr="0020594C">
              <w:rPr>
                <w:rStyle w:val="Puslapioinaosnuoroda"/>
                <w:rFonts w:ascii="Times New Roman" w:hAnsi="Times New Roman" w:cs="Times New Roman"/>
                <w:i/>
                <w:iCs/>
                <w:sz w:val="22"/>
                <w:szCs w:val="22"/>
              </w:rPr>
              <w:footnoteReference w:id="2"/>
            </w:r>
            <w:r w:rsidRPr="0020594C">
              <w:rPr>
                <w:rFonts w:ascii="Times New Roman" w:hAnsi="Times New Roman" w:cs="Times New Roman"/>
                <w:i/>
                <w:iCs/>
                <w:sz w:val="22"/>
                <w:szCs w:val="22"/>
              </w:rPr>
              <w:t>.</w:t>
            </w:r>
          </w:p>
          <w:p w14:paraId="6D0B493A"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65052B08" w14:textId="77777777" w:rsidR="00EC4F62" w:rsidRPr="0020594C" w:rsidRDefault="00EC4F62" w:rsidP="00EC4F62">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1250C094" w14:textId="77777777" w:rsidR="00EC4F62" w:rsidRPr="0020594C" w:rsidRDefault="00EC4F62" w:rsidP="00EC4F62">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2) Dėl įsipareigojimų, susijusių su socialinio draudimo įmokų mokėjimu, įvykdymo i</w:t>
            </w:r>
            <w:r w:rsidRPr="0020594C">
              <w:rPr>
                <w:rFonts w:ascii="Times New Roman" w:hAnsi="Times New Roman" w:cs="Times New Roman"/>
                <w:i/>
                <w:iCs/>
                <w:sz w:val="22"/>
                <w:szCs w:val="22"/>
              </w:rPr>
              <w:t xml:space="preserve">š Lietuvoje įsteigtų subjektų </w:t>
            </w:r>
            <w:r w:rsidRPr="0020594C">
              <w:rPr>
                <w:rFonts w:ascii="Times New Roman" w:hAnsi="Times New Roman" w:cs="Times New Roman"/>
                <w:bCs/>
                <w:i/>
                <w:iCs/>
                <w:sz w:val="22"/>
                <w:szCs w:val="22"/>
              </w:rPr>
              <w:t>prašoma:</w:t>
            </w:r>
          </w:p>
          <w:p w14:paraId="3EF8AC1B" w14:textId="77777777" w:rsidR="00EC4F62" w:rsidRPr="0020594C" w:rsidRDefault="00EC4F62" w:rsidP="00EC4F62">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64EF6671"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w:t>
            </w:r>
            <w:r w:rsidRPr="0020594C">
              <w:rPr>
                <w:rFonts w:ascii="Times New Roman" w:hAnsi="Times New Roman" w:cs="Times New Roman"/>
                <w:i/>
                <w:iCs/>
                <w:sz w:val="22"/>
                <w:szCs w:val="22"/>
              </w:rPr>
              <w:lastRenderedPageBreak/>
              <w:t>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F39E6B3"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543F35"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6A09E0D1" w14:textId="77777777" w:rsidR="00EC4F62" w:rsidRPr="0020594C" w:rsidRDefault="00EC4F62" w:rsidP="00EC4F62">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kompetentingos institucijos dokumento</w:t>
            </w:r>
            <w:r w:rsidRPr="0020594C">
              <w:rPr>
                <w:rStyle w:val="Puslapioinaosnuoroda"/>
                <w:rFonts w:ascii="Times New Roman" w:hAnsi="Times New Roman" w:cs="Times New Roman"/>
                <w:i/>
                <w:iCs/>
                <w:sz w:val="22"/>
                <w:szCs w:val="22"/>
              </w:rPr>
              <w:footnoteReference w:id="3"/>
            </w:r>
            <w:r w:rsidRPr="0020594C">
              <w:rPr>
                <w:rFonts w:ascii="Times New Roman" w:hAnsi="Times New Roman" w:cs="Times New Roman"/>
                <w:i/>
                <w:iCs/>
                <w:sz w:val="22"/>
                <w:szCs w:val="22"/>
              </w:rPr>
              <w:t>.</w:t>
            </w:r>
          </w:p>
          <w:p w14:paraId="1802A8D7"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3913FDB3" w14:textId="77777777" w:rsidR="00EC4F62" w:rsidRPr="0020594C" w:rsidRDefault="00EC4F62" w:rsidP="00EC4F62">
            <w:pPr>
              <w:tabs>
                <w:tab w:val="left" w:pos="340"/>
                <w:tab w:val="left" w:pos="1210"/>
              </w:tabs>
              <w:spacing w:after="0" w:line="240" w:lineRule="auto"/>
              <w:jc w:val="both"/>
              <w:rPr>
                <w:rFonts w:cs="Times New Roman"/>
                <w:bCs/>
                <w:i/>
                <w:iCs/>
                <w:sz w:val="22"/>
              </w:rPr>
            </w:pPr>
            <w:r w:rsidRPr="0020594C">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6639543" w14:textId="4EF87B57" w:rsidR="00EC4F62" w:rsidRPr="0020594C" w:rsidRDefault="00EC4F62" w:rsidP="00EC4F62">
            <w:pPr>
              <w:tabs>
                <w:tab w:val="left" w:pos="340"/>
                <w:tab w:val="left" w:pos="1210"/>
              </w:tabs>
              <w:spacing w:after="0" w:line="240" w:lineRule="auto"/>
              <w:jc w:val="both"/>
              <w:rPr>
                <w:rFonts w:cs="Times New Roman"/>
                <w:i/>
                <w:iCs/>
                <w:sz w:val="22"/>
              </w:rPr>
            </w:pPr>
            <w:r w:rsidRPr="0020594C">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56207A7" w14:textId="1BC272E9" w:rsidR="00EC4F62" w:rsidRPr="0020594C" w:rsidRDefault="00EC4F62" w:rsidP="00EC4F62">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B6569F" w:rsidRPr="0020594C" w14:paraId="2D2DAEE9" w14:textId="77777777" w:rsidTr="00010731">
        <w:tc>
          <w:tcPr>
            <w:tcW w:w="709" w:type="dxa"/>
            <w:tcBorders>
              <w:top w:val="single" w:sz="4" w:space="0" w:color="000000"/>
              <w:left w:val="single" w:sz="4" w:space="0" w:color="000000"/>
              <w:bottom w:val="single" w:sz="4" w:space="0" w:color="000000"/>
            </w:tcBorders>
            <w:shd w:val="clear" w:color="auto" w:fill="auto"/>
          </w:tcPr>
          <w:p w14:paraId="08033A63" w14:textId="7C566856" w:rsidR="00B6569F" w:rsidRPr="0020594C" w:rsidRDefault="00B6569F" w:rsidP="00B6569F">
            <w:pPr>
              <w:tabs>
                <w:tab w:val="left" w:pos="340"/>
                <w:tab w:val="left" w:pos="1210"/>
              </w:tabs>
              <w:spacing w:after="0" w:line="240" w:lineRule="auto"/>
              <w:jc w:val="both"/>
              <w:rPr>
                <w:sz w:val="22"/>
              </w:rPr>
            </w:pPr>
            <w:r w:rsidRPr="0020594C">
              <w:rPr>
                <w:sz w:val="22"/>
              </w:rPr>
              <w:lastRenderedPageBreak/>
              <w:t>1</w:t>
            </w:r>
            <w:r w:rsidR="00D02619">
              <w:rPr>
                <w:sz w:val="22"/>
              </w:rPr>
              <w:t>5</w:t>
            </w:r>
            <w:r w:rsidRPr="0020594C">
              <w:rPr>
                <w:sz w:val="22"/>
              </w:rPr>
              <w:t>.</w:t>
            </w:r>
            <w:r w:rsidR="00EA4851" w:rsidRPr="0020594C">
              <w:rPr>
                <w:sz w:val="22"/>
              </w:rPr>
              <w:t>4</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7EE39C30" w14:textId="52B7A30A" w:rsidR="00B6569F" w:rsidRPr="0020594C" w:rsidRDefault="00B6569F" w:rsidP="00B6569F">
            <w:pPr>
              <w:tabs>
                <w:tab w:val="left" w:pos="340"/>
                <w:tab w:val="left" w:pos="1210"/>
              </w:tabs>
              <w:spacing w:after="0" w:line="240" w:lineRule="auto"/>
              <w:jc w:val="both"/>
              <w:rPr>
                <w:sz w:val="22"/>
              </w:rPr>
            </w:pPr>
            <w:r w:rsidRPr="0020594C">
              <w:rPr>
                <w:bCs/>
                <w:sz w:val="22"/>
              </w:rPr>
              <w:t xml:space="preserve">Tiekėjas su kitais tiekėjais yra sudaręs susitarimų, </w:t>
            </w:r>
            <w:r w:rsidRPr="0020594C">
              <w:rPr>
                <w:sz w:val="22"/>
              </w:rPr>
              <w:t xml:space="preserve">kuriais siekiama iškreipti </w:t>
            </w:r>
            <w:r w:rsidRPr="0020594C">
              <w:rPr>
                <w:bCs/>
                <w:sz w:val="22"/>
              </w:rPr>
              <w:t xml:space="preserve">konkurenciją </w:t>
            </w:r>
            <w:r w:rsidRPr="0020594C">
              <w:rPr>
                <w:sz w:val="22"/>
              </w:rPr>
              <w:t>atliekamame pirkime</w:t>
            </w:r>
            <w:r w:rsidRPr="0020594C">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EBCE6D" w14:textId="29B6DD32" w:rsidR="00B6569F" w:rsidRPr="0020594C" w:rsidRDefault="00B6569F" w:rsidP="00B6569F">
            <w:pPr>
              <w:tabs>
                <w:tab w:val="left" w:pos="340"/>
                <w:tab w:val="left" w:pos="1210"/>
              </w:tabs>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7D5B2880" w14:textId="66058DAB" w:rsidR="00B6569F" w:rsidRPr="0020594C" w:rsidRDefault="00B6569F" w:rsidP="00B6569F">
            <w:pPr>
              <w:tabs>
                <w:tab w:val="left" w:pos="340"/>
                <w:tab w:val="left" w:pos="1210"/>
              </w:tabs>
              <w:spacing w:after="0" w:line="240" w:lineRule="auto"/>
              <w:jc w:val="both"/>
              <w:rPr>
                <w:sz w:val="22"/>
              </w:rPr>
            </w:pPr>
            <w:r w:rsidRPr="0020594C">
              <w:rPr>
                <w:sz w:val="22"/>
              </w:rPr>
              <w:t xml:space="preserve">Tiekėjas, kiekvienas ūkio subjektų grupės narys atskirai (jei pasiūlymą teikia ūkio subjektų </w:t>
            </w:r>
            <w:r w:rsidRPr="0020594C">
              <w:rPr>
                <w:sz w:val="22"/>
              </w:rPr>
              <w:lastRenderedPageBreak/>
              <w:t>grupė), kiekvienas ūkio subjektas ir subtiekėjas.</w:t>
            </w:r>
          </w:p>
        </w:tc>
      </w:tr>
      <w:tr w:rsidR="00B6569F" w:rsidRPr="0020594C" w14:paraId="5D3852AA" w14:textId="77777777" w:rsidTr="00010731">
        <w:tc>
          <w:tcPr>
            <w:tcW w:w="709" w:type="dxa"/>
            <w:tcBorders>
              <w:top w:val="single" w:sz="4" w:space="0" w:color="000000"/>
              <w:left w:val="single" w:sz="4" w:space="0" w:color="000000"/>
              <w:bottom w:val="single" w:sz="4" w:space="0" w:color="000000"/>
            </w:tcBorders>
            <w:shd w:val="clear" w:color="auto" w:fill="auto"/>
          </w:tcPr>
          <w:p w14:paraId="4C9BF696" w14:textId="4BC8FDC1" w:rsidR="00B6569F" w:rsidRPr="0020594C" w:rsidRDefault="00B6569F" w:rsidP="00B6569F">
            <w:pPr>
              <w:tabs>
                <w:tab w:val="left" w:pos="340"/>
                <w:tab w:val="left" w:pos="1210"/>
              </w:tabs>
              <w:spacing w:after="0" w:line="240" w:lineRule="auto"/>
              <w:jc w:val="both"/>
              <w:rPr>
                <w:sz w:val="22"/>
              </w:rPr>
            </w:pPr>
            <w:r w:rsidRPr="0020594C">
              <w:rPr>
                <w:sz w:val="22"/>
              </w:rPr>
              <w:lastRenderedPageBreak/>
              <w:t>1</w:t>
            </w:r>
            <w:r w:rsidR="00D02619">
              <w:rPr>
                <w:sz w:val="22"/>
              </w:rPr>
              <w:t>5</w:t>
            </w:r>
            <w:r w:rsidRPr="0020594C">
              <w:rPr>
                <w:sz w:val="22"/>
              </w:rPr>
              <w:t>.</w:t>
            </w:r>
            <w:r w:rsidR="00EA4851" w:rsidRPr="0020594C">
              <w:rPr>
                <w:sz w:val="22"/>
              </w:rPr>
              <w:t>5</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164FBF72" w14:textId="77777777" w:rsidR="00B6569F" w:rsidRPr="0020594C" w:rsidRDefault="00B6569F" w:rsidP="00B6569F">
            <w:pPr>
              <w:tabs>
                <w:tab w:val="left" w:pos="340"/>
                <w:tab w:val="left" w:pos="1210"/>
              </w:tabs>
              <w:spacing w:after="0" w:line="240" w:lineRule="auto"/>
              <w:jc w:val="both"/>
              <w:rPr>
                <w:sz w:val="22"/>
              </w:rPr>
            </w:pPr>
            <w:r w:rsidRPr="0020594C">
              <w:rPr>
                <w:sz w:val="22"/>
              </w:rPr>
              <w:t>Tiekėjas pirkimo metu pateko į interesų konflikto situaciją, kaip apibrėžta VPĮ 21 straipsnyje, ir atitinkamos padėties negalima ištaisyti.</w:t>
            </w:r>
          </w:p>
          <w:p w14:paraId="0C7041EC" w14:textId="328D0994" w:rsidR="00B6569F" w:rsidRPr="0020594C" w:rsidRDefault="00B6569F" w:rsidP="00B6569F">
            <w:pPr>
              <w:tabs>
                <w:tab w:val="left" w:pos="340"/>
                <w:tab w:val="left" w:pos="1210"/>
              </w:tabs>
              <w:spacing w:after="0" w:line="240" w:lineRule="auto"/>
              <w:jc w:val="both"/>
              <w:rPr>
                <w:sz w:val="22"/>
              </w:rPr>
            </w:pPr>
            <w:r w:rsidRPr="0020594C">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99DB57A" w14:textId="6A661D91"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4247F2BF" w14:textId="4379D6C4" w:rsidR="00B6569F" w:rsidRPr="0020594C" w:rsidRDefault="00B6569F" w:rsidP="00B6569F">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3E92A761" w14:textId="77777777" w:rsidTr="00010731">
        <w:tc>
          <w:tcPr>
            <w:tcW w:w="709" w:type="dxa"/>
            <w:tcBorders>
              <w:top w:val="single" w:sz="4" w:space="0" w:color="000000"/>
              <w:left w:val="single" w:sz="4" w:space="0" w:color="000000"/>
              <w:bottom w:val="single" w:sz="4" w:space="0" w:color="000000"/>
            </w:tcBorders>
            <w:shd w:val="clear" w:color="auto" w:fill="auto"/>
          </w:tcPr>
          <w:p w14:paraId="54C83652" w14:textId="512B4FB8" w:rsidR="00B6569F" w:rsidRPr="0020594C" w:rsidRDefault="00B6569F" w:rsidP="00B6569F">
            <w:pPr>
              <w:tabs>
                <w:tab w:val="left" w:pos="340"/>
                <w:tab w:val="left" w:pos="1210"/>
              </w:tabs>
              <w:spacing w:after="0" w:line="240" w:lineRule="auto"/>
              <w:jc w:val="both"/>
              <w:rPr>
                <w:sz w:val="22"/>
              </w:rPr>
            </w:pPr>
            <w:r w:rsidRPr="0020594C">
              <w:rPr>
                <w:sz w:val="22"/>
              </w:rPr>
              <w:t>1</w:t>
            </w:r>
            <w:r w:rsidR="00D02619">
              <w:rPr>
                <w:sz w:val="22"/>
              </w:rPr>
              <w:t>5</w:t>
            </w:r>
            <w:r w:rsidRPr="0020594C">
              <w:rPr>
                <w:sz w:val="22"/>
              </w:rPr>
              <w:t>.</w:t>
            </w:r>
            <w:r w:rsidR="00EA4851" w:rsidRPr="0020594C">
              <w:rPr>
                <w:sz w:val="22"/>
              </w:rPr>
              <w:t>6</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1FD8DD94" w14:textId="77777777" w:rsidR="00B6569F" w:rsidRPr="0020594C" w:rsidRDefault="00B6569F" w:rsidP="00B6569F">
            <w:pPr>
              <w:tabs>
                <w:tab w:val="left" w:pos="340"/>
                <w:tab w:val="left" w:pos="1210"/>
              </w:tabs>
              <w:spacing w:after="0" w:line="240" w:lineRule="auto"/>
              <w:jc w:val="both"/>
              <w:rPr>
                <w:sz w:val="22"/>
              </w:rPr>
            </w:pPr>
            <w:r w:rsidRPr="0020594C">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DB93EEC" w14:textId="5F62DE2F"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26AFBA81" w14:textId="5220359F" w:rsidR="00B6569F" w:rsidRPr="0020594C" w:rsidRDefault="00B6569F" w:rsidP="00B6569F">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0ED45F0C" w14:textId="77777777" w:rsidTr="00010731">
        <w:tc>
          <w:tcPr>
            <w:tcW w:w="709" w:type="dxa"/>
            <w:tcBorders>
              <w:top w:val="single" w:sz="4" w:space="0" w:color="000000"/>
              <w:left w:val="single" w:sz="4" w:space="0" w:color="000000"/>
              <w:bottom w:val="single" w:sz="4" w:space="0" w:color="000000"/>
            </w:tcBorders>
            <w:shd w:val="clear" w:color="auto" w:fill="auto"/>
          </w:tcPr>
          <w:p w14:paraId="1B2BF6C7" w14:textId="20B0718A" w:rsidR="00B6569F" w:rsidRPr="0020594C" w:rsidRDefault="00B6569F" w:rsidP="00B6569F">
            <w:pPr>
              <w:tabs>
                <w:tab w:val="left" w:pos="340"/>
                <w:tab w:val="left" w:pos="1210"/>
              </w:tabs>
              <w:spacing w:after="0" w:line="240" w:lineRule="auto"/>
              <w:jc w:val="both"/>
              <w:rPr>
                <w:sz w:val="22"/>
              </w:rPr>
            </w:pPr>
            <w:r w:rsidRPr="0020594C">
              <w:rPr>
                <w:sz w:val="22"/>
              </w:rPr>
              <w:t>1</w:t>
            </w:r>
            <w:r w:rsidR="00D02619">
              <w:rPr>
                <w:sz w:val="22"/>
              </w:rPr>
              <w:t>5</w:t>
            </w:r>
            <w:r w:rsidRPr="0020594C">
              <w:rPr>
                <w:sz w:val="22"/>
              </w:rPr>
              <w:t>.</w:t>
            </w:r>
            <w:r w:rsidR="00EA4851" w:rsidRPr="0020594C">
              <w:rPr>
                <w:sz w:val="22"/>
              </w:rPr>
              <w:t>7</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00A6EF29" w14:textId="426E4BF2" w:rsidR="00B6569F" w:rsidRPr="0020594C" w:rsidRDefault="00B6569F" w:rsidP="00B6569F">
            <w:pPr>
              <w:suppressAutoHyphens w:val="0"/>
              <w:spacing w:after="0" w:line="240" w:lineRule="auto"/>
              <w:jc w:val="both"/>
              <w:rPr>
                <w:rFonts w:eastAsia="Times New Roman" w:cs="Times New Roman"/>
                <w:kern w:val="0"/>
                <w:sz w:val="22"/>
                <w:szCs w:val="21"/>
                <w:lang w:eastAsia="lt-LT"/>
              </w:rPr>
            </w:pPr>
            <w:r w:rsidRPr="0020594C">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31BA95" w14:textId="77777777" w:rsidR="00B6569F" w:rsidRPr="0020594C" w:rsidRDefault="00B6569F" w:rsidP="00B6569F">
            <w:pPr>
              <w:suppressAutoHyphens w:val="0"/>
              <w:spacing w:after="0" w:line="240" w:lineRule="auto"/>
              <w:jc w:val="both"/>
              <w:rPr>
                <w:rFonts w:eastAsia="Times New Roman" w:cs="Times New Roman"/>
                <w:bCs/>
                <w:kern w:val="0"/>
                <w:sz w:val="22"/>
                <w:lang w:eastAsia="lt-LT"/>
              </w:rPr>
            </w:pPr>
            <w:r w:rsidRPr="0020594C">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CFB2EE" w14:textId="77777777" w:rsidR="00B6569F" w:rsidRPr="0020594C" w:rsidRDefault="00B6569F" w:rsidP="00B6569F">
            <w:pPr>
              <w:tabs>
                <w:tab w:val="left" w:pos="340"/>
                <w:tab w:val="left" w:pos="1210"/>
              </w:tabs>
              <w:spacing w:after="0" w:line="240" w:lineRule="auto"/>
              <w:jc w:val="both"/>
              <w:rPr>
                <w:rFonts w:cs="Times New Roman"/>
                <w:sz w:val="22"/>
              </w:rPr>
            </w:pPr>
            <w:r w:rsidRPr="0020594C">
              <w:rPr>
                <w:rFonts w:cs="Times New Roman"/>
                <w:bCs/>
                <w:sz w:val="22"/>
              </w:rPr>
              <w:t xml:space="preserve">Šiuo pagrindu tiekėjas taip pat pašalinamas iš pirkimo procedūros, </w:t>
            </w:r>
            <w:r w:rsidRPr="0020594C">
              <w:rPr>
                <w:rFonts w:cs="Times New Roman"/>
                <w:bCs/>
                <w:sz w:val="22"/>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81040C6" w14:textId="63E94D54" w:rsidR="00B6569F" w:rsidRPr="0020594C" w:rsidRDefault="00B6569F" w:rsidP="00B6569F">
            <w:pPr>
              <w:spacing w:after="0" w:line="240" w:lineRule="auto"/>
              <w:jc w:val="both"/>
              <w:rPr>
                <w:sz w:val="22"/>
              </w:rPr>
            </w:pPr>
            <w:r w:rsidRPr="0020594C">
              <w:rPr>
                <w:sz w:val="22"/>
              </w:rPr>
              <w:lastRenderedPageBreak/>
              <w:t>Su pasiūlymu turi būti pateikta Deklaracija (šių pirkimo sąlygų 2 priedas).</w:t>
            </w:r>
          </w:p>
          <w:p w14:paraId="1291A1BB" w14:textId="77777777" w:rsidR="00B6569F" w:rsidRPr="0020594C" w:rsidRDefault="00B6569F" w:rsidP="00B6569F">
            <w:pPr>
              <w:spacing w:after="0" w:line="240" w:lineRule="auto"/>
              <w:jc w:val="both"/>
              <w:rPr>
                <w:sz w:val="22"/>
              </w:rPr>
            </w:pPr>
          </w:p>
          <w:p w14:paraId="77F64671" w14:textId="77777777" w:rsidR="00B6569F" w:rsidRPr="0020594C" w:rsidRDefault="00B6569F" w:rsidP="00B6569F">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3DF95024" w14:textId="77777777" w:rsidR="00B6569F" w:rsidRPr="0020594C" w:rsidRDefault="00B6569F" w:rsidP="00B6569F">
            <w:pPr>
              <w:spacing w:after="0" w:line="240" w:lineRule="auto"/>
              <w:jc w:val="both"/>
              <w:rPr>
                <w:sz w:val="22"/>
              </w:rPr>
            </w:pPr>
            <w:r w:rsidRPr="0020594C">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0844EEB" w14:textId="758C726B" w:rsidR="00B6569F" w:rsidRPr="0020594C" w:rsidRDefault="00B6569F" w:rsidP="00B6569F">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1CF4AD32" w14:textId="77777777" w:rsidTr="00010731">
        <w:tc>
          <w:tcPr>
            <w:tcW w:w="709" w:type="dxa"/>
            <w:tcBorders>
              <w:top w:val="single" w:sz="4" w:space="0" w:color="000000"/>
              <w:left w:val="single" w:sz="4" w:space="0" w:color="000000"/>
              <w:bottom w:val="single" w:sz="4" w:space="0" w:color="000000"/>
            </w:tcBorders>
            <w:shd w:val="clear" w:color="auto" w:fill="auto"/>
          </w:tcPr>
          <w:p w14:paraId="044F0264" w14:textId="286F1F09" w:rsidR="00B6569F" w:rsidRPr="0020594C" w:rsidRDefault="00B6569F" w:rsidP="00B6569F">
            <w:pPr>
              <w:tabs>
                <w:tab w:val="left" w:pos="340"/>
                <w:tab w:val="left" w:pos="1210"/>
              </w:tabs>
              <w:spacing w:after="0" w:line="240" w:lineRule="auto"/>
              <w:jc w:val="both"/>
              <w:rPr>
                <w:sz w:val="22"/>
              </w:rPr>
            </w:pPr>
            <w:r w:rsidRPr="0020594C">
              <w:rPr>
                <w:sz w:val="22"/>
              </w:rPr>
              <w:t>1</w:t>
            </w:r>
            <w:r w:rsidR="00D02619">
              <w:rPr>
                <w:sz w:val="22"/>
              </w:rPr>
              <w:t>5</w:t>
            </w:r>
            <w:r w:rsidRPr="0020594C">
              <w:rPr>
                <w:sz w:val="22"/>
              </w:rPr>
              <w:t>.</w:t>
            </w:r>
            <w:r w:rsidR="00EA4851" w:rsidRPr="0020594C">
              <w:rPr>
                <w:sz w:val="22"/>
              </w:rPr>
              <w:t>8</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661B5E30" w14:textId="00A9AB5D" w:rsidR="00B6569F" w:rsidRPr="0020594C" w:rsidRDefault="00B6569F" w:rsidP="00B6569F">
            <w:pPr>
              <w:tabs>
                <w:tab w:val="left" w:pos="340"/>
                <w:tab w:val="left" w:pos="1210"/>
              </w:tabs>
              <w:spacing w:after="0" w:line="240" w:lineRule="auto"/>
              <w:jc w:val="both"/>
              <w:rPr>
                <w:sz w:val="22"/>
              </w:rPr>
            </w:pPr>
            <w:r w:rsidRPr="0020594C">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2F9498E" w14:textId="101D40CC"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70879890" w14:textId="616B878C" w:rsidR="00B6569F" w:rsidRPr="0020594C" w:rsidRDefault="00B6569F" w:rsidP="00B6569F">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027EB565" w14:textId="77777777" w:rsidTr="00010731">
        <w:tc>
          <w:tcPr>
            <w:tcW w:w="709" w:type="dxa"/>
            <w:tcBorders>
              <w:top w:val="single" w:sz="4" w:space="0" w:color="000000"/>
              <w:left w:val="single" w:sz="4" w:space="0" w:color="000000"/>
              <w:bottom w:val="single" w:sz="4" w:space="0" w:color="000000"/>
            </w:tcBorders>
            <w:shd w:val="clear" w:color="auto" w:fill="auto"/>
          </w:tcPr>
          <w:p w14:paraId="71A52BC1" w14:textId="70A3D33E" w:rsidR="00B6569F" w:rsidRPr="0020594C" w:rsidRDefault="00B6569F" w:rsidP="00B6569F">
            <w:pPr>
              <w:tabs>
                <w:tab w:val="left" w:pos="340"/>
                <w:tab w:val="left" w:pos="1210"/>
              </w:tabs>
              <w:spacing w:after="0" w:line="240" w:lineRule="auto"/>
              <w:jc w:val="both"/>
              <w:rPr>
                <w:sz w:val="22"/>
              </w:rPr>
            </w:pPr>
            <w:r w:rsidRPr="0020594C">
              <w:rPr>
                <w:sz w:val="22"/>
              </w:rPr>
              <w:t>1</w:t>
            </w:r>
            <w:r w:rsidR="00D02619">
              <w:rPr>
                <w:sz w:val="22"/>
              </w:rPr>
              <w:t>5</w:t>
            </w:r>
            <w:r w:rsidRPr="0020594C">
              <w:rPr>
                <w:sz w:val="22"/>
              </w:rPr>
              <w:t>.</w:t>
            </w:r>
            <w:r w:rsidR="00EA4851" w:rsidRPr="0020594C">
              <w:rPr>
                <w:sz w:val="22"/>
              </w:rPr>
              <w:t>9</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688C8E16" w14:textId="6717E758" w:rsidR="00B6569F" w:rsidRPr="0020594C" w:rsidRDefault="00B6569F" w:rsidP="00B6569F">
            <w:pPr>
              <w:spacing w:after="0" w:line="240" w:lineRule="auto"/>
              <w:jc w:val="both"/>
              <w:rPr>
                <w:rFonts w:cs="Times New Roman"/>
                <w:sz w:val="22"/>
              </w:rPr>
            </w:pPr>
            <w:r w:rsidRPr="0020594C">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33CF4F" w14:textId="77777777" w:rsidR="00B6569F" w:rsidRPr="0020594C" w:rsidRDefault="00B6569F" w:rsidP="00B6569F">
            <w:pPr>
              <w:tabs>
                <w:tab w:val="left" w:pos="340"/>
                <w:tab w:val="left" w:pos="1210"/>
              </w:tabs>
              <w:spacing w:after="0" w:line="240" w:lineRule="auto"/>
              <w:jc w:val="both"/>
              <w:rPr>
                <w:rFonts w:cs="Times New Roman"/>
                <w:sz w:val="22"/>
              </w:rPr>
            </w:pPr>
            <w:r w:rsidRPr="0020594C">
              <w:rPr>
                <w:rFonts w:cs="Times New Roman"/>
                <w:sz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A50A6E" w14:textId="60C241ED" w:rsidR="00B6569F" w:rsidRPr="0020594C" w:rsidRDefault="00B6569F" w:rsidP="00B6569F">
            <w:pPr>
              <w:spacing w:after="0" w:line="240" w:lineRule="auto"/>
              <w:jc w:val="both"/>
              <w:rPr>
                <w:sz w:val="22"/>
              </w:rPr>
            </w:pPr>
            <w:r w:rsidRPr="0020594C">
              <w:rPr>
                <w:sz w:val="22"/>
              </w:rPr>
              <w:lastRenderedPageBreak/>
              <w:t>Su pasiūlymu turi būti pateikta Deklaracija (šių pirkimo sąlygų 2 priedas).</w:t>
            </w:r>
          </w:p>
          <w:p w14:paraId="478DD3D6" w14:textId="77777777" w:rsidR="00B6569F" w:rsidRPr="0020594C" w:rsidRDefault="00B6569F" w:rsidP="00B6569F">
            <w:pPr>
              <w:spacing w:after="0" w:line="240" w:lineRule="auto"/>
              <w:jc w:val="both"/>
              <w:rPr>
                <w:rFonts w:cs="Times New Roman"/>
                <w:i/>
                <w:iCs/>
                <w:sz w:val="22"/>
              </w:rPr>
            </w:pPr>
          </w:p>
          <w:p w14:paraId="27048339"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732AEA4F" w14:textId="77777777" w:rsidR="00B6569F" w:rsidRPr="0020594C" w:rsidRDefault="00B6569F" w:rsidP="00B6569F">
            <w:pPr>
              <w:pStyle w:val="Betarp"/>
              <w:jc w:val="both"/>
              <w:rPr>
                <w:rFonts w:ascii="Times New Roman" w:hAnsi="Times New Roman" w:cs="Times New Roman"/>
                <w:i/>
                <w:iCs/>
                <w:sz w:val="22"/>
                <w:szCs w:val="22"/>
              </w:rPr>
            </w:pPr>
          </w:p>
          <w:p w14:paraId="506BD947" w14:textId="77777777" w:rsidR="00B6569F" w:rsidRPr="0020594C" w:rsidRDefault="00B6569F" w:rsidP="00B6569F">
            <w:pPr>
              <w:pStyle w:val="Betarp"/>
              <w:jc w:val="both"/>
              <w:rPr>
                <w:rStyle w:val="Hipersaitas"/>
                <w:rFonts w:ascii="Times New Roman" w:hAnsi="Times New Roman" w:cs="Times New Roman"/>
                <w:i/>
                <w:iCs/>
                <w:color w:val="auto"/>
                <w:sz w:val="22"/>
                <w:szCs w:val="22"/>
              </w:rPr>
            </w:pPr>
            <w:r w:rsidRPr="0020594C">
              <w:rPr>
                <w:rFonts w:ascii="Times New Roman" w:hAnsi="Times New Roman" w:cs="Times New Roman"/>
                <w:i/>
                <w:iCs/>
                <w:sz w:val="22"/>
                <w:szCs w:val="22"/>
              </w:rPr>
              <w:t>https://vpt.lrv.lt/lt/pasalinimo-pagrindai-1/nepatikimi-tiekejai-1</w:t>
            </w:r>
          </w:p>
          <w:p w14:paraId="547B46F1" w14:textId="77777777" w:rsidR="00B6569F" w:rsidRPr="0020594C" w:rsidRDefault="00B6569F" w:rsidP="00B6569F">
            <w:pPr>
              <w:pStyle w:val="Betarp"/>
              <w:jc w:val="both"/>
              <w:rPr>
                <w:rFonts w:ascii="Times New Roman" w:hAnsi="Times New Roman" w:cs="Times New Roman"/>
                <w:i/>
                <w:iCs/>
                <w:sz w:val="22"/>
                <w:szCs w:val="22"/>
              </w:rPr>
            </w:pPr>
          </w:p>
          <w:p w14:paraId="185D76B3"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https://vpt.lrv.lt/lt/pasalinimo-pagrindai-1/nepatikimu-koncesininku-sarasas-1/nepatikimu-koncesininku-sarasas</w:t>
            </w:r>
          </w:p>
          <w:p w14:paraId="549F8120" w14:textId="77777777" w:rsidR="00B6569F" w:rsidRPr="0020594C" w:rsidRDefault="00B6569F" w:rsidP="00B6569F">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06298923" w14:textId="629C4BA3" w:rsidR="00B6569F" w:rsidRPr="0020594C" w:rsidRDefault="00B6569F" w:rsidP="00B6569F">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0CE53A9B" w14:textId="77777777" w:rsidTr="00010731">
        <w:tc>
          <w:tcPr>
            <w:tcW w:w="709" w:type="dxa"/>
            <w:tcBorders>
              <w:top w:val="single" w:sz="4" w:space="0" w:color="000000"/>
              <w:left w:val="single" w:sz="4" w:space="0" w:color="000000"/>
              <w:bottom w:val="single" w:sz="4" w:space="0" w:color="000000"/>
            </w:tcBorders>
            <w:shd w:val="clear" w:color="auto" w:fill="auto"/>
          </w:tcPr>
          <w:p w14:paraId="5201A793" w14:textId="11C7BCC5" w:rsidR="00B6569F" w:rsidRPr="0020594C" w:rsidRDefault="00B6569F" w:rsidP="00EA4851">
            <w:pPr>
              <w:tabs>
                <w:tab w:val="left" w:pos="340"/>
                <w:tab w:val="left" w:pos="1210"/>
              </w:tabs>
              <w:spacing w:after="0" w:line="240" w:lineRule="auto"/>
              <w:ind w:right="-107"/>
              <w:jc w:val="both"/>
              <w:rPr>
                <w:sz w:val="22"/>
              </w:rPr>
            </w:pPr>
            <w:r w:rsidRPr="0020594C">
              <w:rPr>
                <w:sz w:val="22"/>
              </w:rPr>
              <w:t>1</w:t>
            </w:r>
            <w:r w:rsidR="00D02619">
              <w:rPr>
                <w:sz w:val="22"/>
              </w:rPr>
              <w:t>5</w:t>
            </w:r>
            <w:r w:rsidRPr="0020594C">
              <w:rPr>
                <w:sz w:val="22"/>
              </w:rPr>
              <w:t>.</w:t>
            </w:r>
            <w:r w:rsidR="00EA4851" w:rsidRPr="0020594C">
              <w:rPr>
                <w:sz w:val="22"/>
              </w:rPr>
              <w:t>10</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2486A1FA" w14:textId="0676FEC8" w:rsidR="00B6569F" w:rsidRPr="0020594C" w:rsidRDefault="00B6569F" w:rsidP="00B6569F">
            <w:pPr>
              <w:tabs>
                <w:tab w:val="left" w:pos="340"/>
                <w:tab w:val="left" w:pos="1210"/>
              </w:tabs>
              <w:spacing w:after="0" w:line="240" w:lineRule="auto"/>
              <w:jc w:val="both"/>
              <w:rPr>
                <w:rFonts w:cs="Times New Roman"/>
                <w:sz w:val="22"/>
              </w:rPr>
            </w:pPr>
            <w:r w:rsidRPr="0020594C">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20594C">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C00A9B1" w14:textId="5676521B"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p w14:paraId="207ADC25"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Priimant sprendimus dėl tiekėjo pašalinimo iš pirkimo procedūros šiame punkte nurodytu pašalinimo pagrindu, be kita ko, atsižvelgiama į</w:t>
            </w:r>
            <w:r w:rsidRPr="0020594C">
              <w:rPr>
                <w:rFonts w:ascii="Times New Roman" w:hAnsi="Times New Roman" w:cs="Times New Roman"/>
                <w:b/>
                <w:bCs/>
                <w:i/>
                <w:iCs/>
                <w:sz w:val="22"/>
                <w:szCs w:val="22"/>
              </w:rPr>
              <w:t xml:space="preserve"> </w:t>
            </w:r>
            <w:r w:rsidRPr="0020594C">
              <w:rPr>
                <w:rFonts w:ascii="Times New Roman" w:hAnsi="Times New Roman" w:cs="Times New Roman"/>
                <w:i/>
                <w:iCs/>
                <w:sz w:val="22"/>
                <w:szCs w:val="22"/>
              </w:rPr>
              <w:t>nacionalinėje duomenų bazėje adresu: https://www.registrucentras.lt/jar/p/index.php</w:t>
            </w:r>
          </w:p>
          <w:p w14:paraId="245C400D"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paskelbtą informaciją, taip pat į šiame informaciniame pranešime pateiktą informaciją:</w:t>
            </w:r>
          </w:p>
          <w:p w14:paraId="0211E694"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https://vpt.lrv.lt/lt/naujienos/finansiniu-ataskaitu-nepateikimas-gali-tapti-kliutimi-dalyvauti-viesuosiuose-pirkimuose</w:t>
            </w:r>
          </w:p>
          <w:p w14:paraId="03C7638E" w14:textId="77777777" w:rsidR="00B6569F" w:rsidRPr="0020594C" w:rsidRDefault="00B6569F" w:rsidP="00B6569F">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13430360" w14:textId="220ED8C0" w:rsidR="00B6569F" w:rsidRPr="0020594C" w:rsidRDefault="00B6569F" w:rsidP="00B6569F">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7E7BE9AB" w14:textId="77777777" w:rsidTr="00010731">
        <w:tc>
          <w:tcPr>
            <w:tcW w:w="709" w:type="dxa"/>
            <w:tcBorders>
              <w:top w:val="single" w:sz="4" w:space="0" w:color="000000"/>
              <w:left w:val="single" w:sz="4" w:space="0" w:color="000000"/>
              <w:bottom w:val="single" w:sz="4" w:space="0" w:color="000000"/>
            </w:tcBorders>
            <w:shd w:val="clear" w:color="auto" w:fill="auto"/>
          </w:tcPr>
          <w:p w14:paraId="51061480" w14:textId="6CCA708E" w:rsidR="00B6569F" w:rsidRPr="0020594C" w:rsidRDefault="00B6569F" w:rsidP="00B6569F">
            <w:pPr>
              <w:tabs>
                <w:tab w:val="left" w:pos="340"/>
                <w:tab w:val="left" w:pos="1210"/>
              </w:tabs>
              <w:spacing w:after="0" w:line="240" w:lineRule="auto"/>
              <w:ind w:right="-114"/>
              <w:jc w:val="both"/>
              <w:rPr>
                <w:sz w:val="22"/>
              </w:rPr>
            </w:pPr>
            <w:r w:rsidRPr="0020594C">
              <w:rPr>
                <w:sz w:val="22"/>
              </w:rPr>
              <w:t>1</w:t>
            </w:r>
            <w:r w:rsidR="00D02619">
              <w:rPr>
                <w:sz w:val="22"/>
              </w:rPr>
              <w:t>5</w:t>
            </w:r>
            <w:r w:rsidRPr="0020594C">
              <w:rPr>
                <w:sz w:val="22"/>
              </w:rPr>
              <w:t>.1</w:t>
            </w:r>
            <w:r w:rsidR="00EA4851" w:rsidRPr="0020594C">
              <w:rPr>
                <w:sz w:val="22"/>
              </w:rPr>
              <w:t>1</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714D5FEE" w14:textId="45653F4A" w:rsidR="00B6569F" w:rsidRPr="0020594C" w:rsidRDefault="00B6569F" w:rsidP="00B6569F">
            <w:pPr>
              <w:snapToGrid w:val="0"/>
              <w:spacing w:after="0" w:line="240" w:lineRule="auto"/>
              <w:jc w:val="both"/>
              <w:rPr>
                <w:sz w:val="22"/>
              </w:rPr>
            </w:pPr>
            <w:r w:rsidRPr="0020594C">
              <w:rPr>
                <w:rFonts w:cs="Times New Roman"/>
                <w:sz w:val="22"/>
              </w:rPr>
              <w:t xml:space="preserve">Tiekėjas yra padaręs rimtą profesinį pažeidimą, dėl kurio Perkančioji organizacija abejoja tiekėjo sąžiningumu, kai </w:t>
            </w:r>
            <w:r w:rsidRPr="0020594C">
              <w:rPr>
                <w:rFonts w:eastAsia="Times New Roman" w:cs="Times New Roman"/>
                <w:sz w:val="22"/>
              </w:rPr>
              <w:t>jis (tiekėjas) neatitinka minimalių patikimo mokesčių mokėtojo kriterijų, nustatytų Lietuvos Respublikos mokesčių administravimo įstatymo 40</w:t>
            </w:r>
            <w:r w:rsidRPr="0020594C">
              <w:rPr>
                <w:sz w:val="22"/>
                <w:vertAlign w:val="superscript"/>
              </w:rPr>
              <w:t>1</w:t>
            </w:r>
            <w:r w:rsidRPr="0020594C">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066257F" w14:textId="68F003A3" w:rsidR="00B6569F" w:rsidRPr="0020594C" w:rsidRDefault="00B6569F" w:rsidP="00B6569F">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29B952AD" w14:textId="77777777" w:rsidR="00B6569F" w:rsidRPr="0020594C" w:rsidRDefault="00B6569F" w:rsidP="00B6569F">
            <w:pPr>
              <w:tabs>
                <w:tab w:val="left" w:pos="340"/>
                <w:tab w:val="left" w:pos="1210"/>
              </w:tabs>
              <w:spacing w:after="0" w:line="240" w:lineRule="auto"/>
              <w:jc w:val="both"/>
              <w:rPr>
                <w:rFonts w:cs="Times New Roman"/>
                <w:i/>
                <w:iCs/>
                <w:sz w:val="22"/>
              </w:rPr>
            </w:pPr>
          </w:p>
          <w:p w14:paraId="45A59302" w14:textId="77777777" w:rsidR="00B6569F" w:rsidRPr="0020594C" w:rsidRDefault="00B6569F" w:rsidP="00B6569F">
            <w:pPr>
              <w:tabs>
                <w:tab w:val="left" w:pos="340"/>
                <w:tab w:val="left" w:pos="1210"/>
              </w:tabs>
              <w:spacing w:after="0" w:line="240" w:lineRule="auto"/>
              <w:jc w:val="both"/>
              <w:rPr>
                <w:rFonts w:cs="Times New Roman"/>
                <w:i/>
                <w:iCs/>
                <w:sz w:val="22"/>
              </w:rPr>
            </w:pPr>
            <w:r w:rsidRPr="0020594C">
              <w:rPr>
                <w:rFonts w:cs="Times New Roman"/>
                <w:i/>
                <w:iCs/>
                <w:sz w:val="22"/>
              </w:rPr>
              <w:t>Priimant sprendimus dėl tiekėjo pašalinimo iš pirkimo procedūros šiame punkte nurodytu pašalinimo pagrindu, be kita ko, atsižvelgiama į</w:t>
            </w:r>
            <w:r w:rsidRPr="0020594C">
              <w:rPr>
                <w:rFonts w:cs="Times New Roman"/>
                <w:b/>
                <w:bCs/>
                <w:i/>
                <w:iCs/>
                <w:sz w:val="22"/>
              </w:rPr>
              <w:t xml:space="preserve"> </w:t>
            </w:r>
            <w:r w:rsidRPr="0020594C">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C059D99" w14:textId="108D2321" w:rsidR="00B6569F" w:rsidRPr="0020594C" w:rsidRDefault="00B6569F" w:rsidP="00B6569F">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51157D46" w14:textId="77777777" w:rsidTr="00010731">
        <w:tc>
          <w:tcPr>
            <w:tcW w:w="709" w:type="dxa"/>
            <w:tcBorders>
              <w:top w:val="single" w:sz="4" w:space="0" w:color="000000"/>
              <w:left w:val="single" w:sz="4" w:space="0" w:color="000000"/>
              <w:bottom w:val="single" w:sz="4" w:space="0" w:color="000000"/>
            </w:tcBorders>
            <w:shd w:val="clear" w:color="auto" w:fill="auto"/>
          </w:tcPr>
          <w:p w14:paraId="72C04552" w14:textId="7A275071" w:rsidR="00B6569F" w:rsidRPr="0020594C" w:rsidRDefault="00B6569F" w:rsidP="00B6569F">
            <w:pPr>
              <w:tabs>
                <w:tab w:val="left" w:pos="340"/>
                <w:tab w:val="left" w:pos="1210"/>
              </w:tabs>
              <w:spacing w:after="0" w:line="240" w:lineRule="auto"/>
              <w:ind w:right="-114"/>
              <w:jc w:val="both"/>
              <w:rPr>
                <w:sz w:val="22"/>
              </w:rPr>
            </w:pPr>
            <w:r w:rsidRPr="0020594C">
              <w:rPr>
                <w:sz w:val="22"/>
              </w:rPr>
              <w:t>1</w:t>
            </w:r>
            <w:r w:rsidR="00D02619">
              <w:rPr>
                <w:sz w:val="22"/>
              </w:rPr>
              <w:t>5</w:t>
            </w:r>
            <w:r w:rsidRPr="0020594C">
              <w:rPr>
                <w:sz w:val="22"/>
              </w:rPr>
              <w:t>.1</w:t>
            </w:r>
            <w:r w:rsidR="00EA4851" w:rsidRPr="0020594C">
              <w:rPr>
                <w:sz w:val="22"/>
              </w:rPr>
              <w:t>2</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553052E6" w14:textId="3BDE4481" w:rsidR="00B6569F" w:rsidRPr="0020594C" w:rsidRDefault="00B6569F" w:rsidP="00B6569F">
            <w:pPr>
              <w:snapToGrid w:val="0"/>
              <w:spacing w:after="0" w:line="240" w:lineRule="auto"/>
              <w:jc w:val="both"/>
              <w:rPr>
                <w:sz w:val="22"/>
              </w:rPr>
            </w:pPr>
            <w:r w:rsidRPr="0020594C">
              <w:rPr>
                <w:rFonts w:cs="Times New Roman"/>
                <w:sz w:val="22"/>
              </w:rPr>
              <w:t>Tiekėjas yra padaręs rimtą profesinį pažeidimą, dėl kurio Perkančioji organizacija abejoja tiekėjo sąžiningumu,</w:t>
            </w:r>
            <w:r w:rsidRPr="0020594C">
              <w:rPr>
                <w:rFonts w:eastAsia="Times New Roman" w:cs="Times New Roman"/>
                <w:sz w:val="22"/>
              </w:rPr>
              <w:t xml:space="preserve"> kai jis </w:t>
            </w:r>
            <w:r w:rsidRPr="0020594C">
              <w:rPr>
                <w:sz w:val="22"/>
              </w:rPr>
              <w:t xml:space="preserve">yra padaręs draudimo sudaryti draudžiamus susitarimus, įtvirtinto Lietuvos Respublikos konkurencijos įstatyme ar panašaus pobūdžio kitos valstybės teisės akte, pažeidimą ir nuo jo </w:t>
            </w:r>
            <w:r w:rsidRPr="0020594C">
              <w:rPr>
                <w:sz w:val="22"/>
              </w:rPr>
              <w:lastRenderedPageBreak/>
              <w:t>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9E921FD" w14:textId="56B58337" w:rsidR="00B6569F" w:rsidRPr="0020594C" w:rsidRDefault="00B6569F" w:rsidP="00B6569F">
            <w:pPr>
              <w:tabs>
                <w:tab w:val="left" w:pos="340"/>
                <w:tab w:val="left" w:pos="1210"/>
              </w:tabs>
              <w:spacing w:after="0" w:line="240" w:lineRule="auto"/>
              <w:jc w:val="both"/>
              <w:rPr>
                <w:sz w:val="22"/>
              </w:rPr>
            </w:pPr>
            <w:r w:rsidRPr="0020594C">
              <w:rPr>
                <w:sz w:val="22"/>
              </w:rPr>
              <w:lastRenderedPageBreak/>
              <w:t>Su pasiūlymu turi būti pateikta Deklaracija (šių pirkimo sąlygų 2 priedas).</w:t>
            </w:r>
          </w:p>
          <w:p w14:paraId="3FC9B7FC" w14:textId="77777777" w:rsidR="00B6569F" w:rsidRPr="0020594C" w:rsidRDefault="00B6569F" w:rsidP="00B6569F">
            <w:pPr>
              <w:tabs>
                <w:tab w:val="left" w:pos="340"/>
                <w:tab w:val="left" w:pos="1210"/>
              </w:tabs>
              <w:spacing w:after="0" w:line="240" w:lineRule="auto"/>
              <w:jc w:val="both"/>
              <w:rPr>
                <w:sz w:val="22"/>
              </w:rPr>
            </w:pPr>
          </w:p>
          <w:p w14:paraId="38A4068E" w14:textId="77777777" w:rsidR="00B6569F" w:rsidRPr="0020594C" w:rsidRDefault="00B6569F" w:rsidP="00B6569F">
            <w:pPr>
              <w:spacing w:after="0" w:line="240" w:lineRule="auto"/>
              <w:rPr>
                <w:rFonts w:cs="Times New Roman"/>
                <w:i/>
                <w:iCs/>
                <w:sz w:val="22"/>
              </w:rPr>
            </w:pPr>
            <w:r w:rsidRPr="0020594C">
              <w:rPr>
                <w:rFonts w:cs="Times New Roman"/>
                <w:i/>
                <w:iCs/>
                <w:sz w:val="22"/>
              </w:rPr>
              <w:t xml:space="preserve">Priimant sprendimus dėl tiekėjo pašalinimo iš pirkimo procedūros šiame punkte nurodytu pašalinimo pagrindu, be kita ko, atsižvelgiama į nacionalinėje duomenų bazėje adresu: </w:t>
            </w:r>
          </w:p>
          <w:p w14:paraId="079C3E6C" w14:textId="77777777" w:rsidR="00B6569F" w:rsidRPr="0020594C" w:rsidRDefault="00B6569F" w:rsidP="00B6569F">
            <w:pPr>
              <w:tabs>
                <w:tab w:val="left" w:pos="340"/>
                <w:tab w:val="left" w:pos="1210"/>
              </w:tabs>
              <w:spacing w:after="0" w:line="240" w:lineRule="auto"/>
              <w:jc w:val="both"/>
              <w:rPr>
                <w:sz w:val="22"/>
              </w:rPr>
            </w:pPr>
            <w:hyperlink r:id="rId9" w:history="1">
              <w:r w:rsidRPr="0020594C">
                <w:rPr>
                  <w:rFonts w:cs="Times New Roman"/>
                  <w:i/>
                  <w:iCs/>
                  <w:sz w:val="22"/>
                  <w:u w:val="single"/>
                </w:rPr>
                <w:t>https://kt.gov.lt/lt/atviri-duomenys/diskvalifikavimas-is-viesuju-pirkimu</w:t>
              </w:r>
            </w:hyperlink>
            <w:r w:rsidRPr="0020594C">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101357A1" w14:textId="05CDD114" w:rsidR="00B6569F" w:rsidRPr="0020594C" w:rsidRDefault="00B6569F" w:rsidP="00B6569F">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B6569F" w:rsidRPr="0020594C" w14:paraId="4FE1EBDE" w14:textId="77777777" w:rsidTr="00010731">
        <w:tc>
          <w:tcPr>
            <w:tcW w:w="709" w:type="dxa"/>
            <w:tcBorders>
              <w:top w:val="single" w:sz="4" w:space="0" w:color="000000"/>
              <w:left w:val="single" w:sz="4" w:space="0" w:color="000000"/>
              <w:bottom w:val="single" w:sz="4" w:space="0" w:color="000000"/>
            </w:tcBorders>
            <w:shd w:val="clear" w:color="auto" w:fill="auto"/>
          </w:tcPr>
          <w:p w14:paraId="4073D2B4" w14:textId="06B4430D" w:rsidR="00B6569F" w:rsidRPr="0020594C" w:rsidRDefault="00B6569F" w:rsidP="00B6569F">
            <w:pPr>
              <w:tabs>
                <w:tab w:val="left" w:pos="340"/>
                <w:tab w:val="left" w:pos="1210"/>
              </w:tabs>
              <w:spacing w:after="0" w:line="240" w:lineRule="auto"/>
              <w:ind w:right="-114"/>
              <w:jc w:val="both"/>
              <w:rPr>
                <w:sz w:val="22"/>
              </w:rPr>
            </w:pPr>
            <w:r w:rsidRPr="0020594C">
              <w:rPr>
                <w:sz w:val="22"/>
              </w:rPr>
              <w:t>1</w:t>
            </w:r>
            <w:r w:rsidR="00D02619">
              <w:rPr>
                <w:sz w:val="22"/>
              </w:rPr>
              <w:t>5</w:t>
            </w:r>
            <w:r w:rsidRPr="0020594C">
              <w:rPr>
                <w:sz w:val="22"/>
              </w:rPr>
              <w:t>.1</w:t>
            </w:r>
            <w:r w:rsidR="00EA4851" w:rsidRPr="0020594C">
              <w:rPr>
                <w:sz w:val="22"/>
              </w:rPr>
              <w:t>3</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366708ED" w14:textId="299930C0" w:rsidR="00B6569F" w:rsidRPr="0020594C" w:rsidRDefault="00B6569F" w:rsidP="00B6569F">
            <w:pPr>
              <w:snapToGrid w:val="0"/>
              <w:spacing w:after="0" w:line="240" w:lineRule="auto"/>
              <w:jc w:val="both"/>
              <w:rPr>
                <w:sz w:val="22"/>
              </w:rPr>
            </w:pPr>
            <w:r w:rsidRPr="0020594C">
              <w:rPr>
                <w:rFonts w:cs="Times New Roman"/>
                <w:bCs/>
                <w:sz w:val="22"/>
              </w:rPr>
              <w:t xml:space="preserve">Tiekėjas </w:t>
            </w:r>
            <w:r w:rsidRPr="0020594C">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9CE3528" w14:textId="0133C232" w:rsidR="00B6569F" w:rsidRPr="0020594C" w:rsidRDefault="00B6569F" w:rsidP="00B6569F">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66D9F6D4" w14:textId="77777777" w:rsidR="00B6569F" w:rsidRPr="0020594C" w:rsidRDefault="00B6569F" w:rsidP="00B6569F">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2DEFECD" w14:textId="5A5A2BAD" w:rsidR="00B6569F" w:rsidRPr="0020594C" w:rsidRDefault="00B6569F" w:rsidP="00B6569F">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1D4564" w:rsidRPr="0020594C" w14:paraId="24C47C7E" w14:textId="77777777" w:rsidTr="00010731">
        <w:tc>
          <w:tcPr>
            <w:tcW w:w="709" w:type="dxa"/>
            <w:tcBorders>
              <w:top w:val="single" w:sz="4" w:space="0" w:color="000000"/>
              <w:left w:val="single" w:sz="4" w:space="0" w:color="000000"/>
              <w:bottom w:val="single" w:sz="4" w:space="0" w:color="000000"/>
            </w:tcBorders>
            <w:shd w:val="clear" w:color="auto" w:fill="auto"/>
          </w:tcPr>
          <w:p w14:paraId="292284FB" w14:textId="6F8F1BC7" w:rsidR="001D4564" w:rsidRPr="0020594C" w:rsidRDefault="001D4564" w:rsidP="001D4564">
            <w:pPr>
              <w:tabs>
                <w:tab w:val="left" w:pos="340"/>
                <w:tab w:val="left" w:pos="1210"/>
              </w:tabs>
              <w:spacing w:after="0" w:line="240" w:lineRule="auto"/>
              <w:ind w:right="-114"/>
              <w:jc w:val="both"/>
              <w:rPr>
                <w:sz w:val="22"/>
              </w:rPr>
            </w:pPr>
            <w:r w:rsidRPr="0020594C">
              <w:rPr>
                <w:sz w:val="22"/>
              </w:rPr>
              <w:t>1</w:t>
            </w:r>
            <w:r w:rsidR="00D02619">
              <w:rPr>
                <w:sz w:val="22"/>
              </w:rPr>
              <w:t>5</w:t>
            </w:r>
            <w:r w:rsidRPr="0020594C">
              <w:rPr>
                <w:sz w:val="22"/>
              </w:rPr>
              <w:t>.1</w:t>
            </w:r>
            <w:r w:rsidR="00EA4851" w:rsidRPr="0020594C">
              <w:rPr>
                <w:sz w:val="22"/>
              </w:rPr>
              <w:t>4</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784D40DC" w14:textId="77777777" w:rsidR="001D4564" w:rsidRPr="0020594C" w:rsidRDefault="001D4564" w:rsidP="001D4564">
            <w:pPr>
              <w:spacing w:after="0" w:line="240" w:lineRule="auto"/>
              <w:jc w:val="both"/>
              <w:rPr>
                <w:rFonts w:cs="Times New Roman"/>
                <w:sz w:val="22"/>
              </w:rPr>
            </w:pPr>
            <w:r w:rsidRPr="0020594C">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BE2C49" w14:textId="77777777" w:rsidR="001D4564" w:rsidRPr="0020594C" w:rsidRDefault="001D4564" w:rsidP="001D4564">
            <w:pPr>
              <w:snapToGrid w:val="0"/>
              <w:spacing w:after="0" w:line="240" w:lineRule="auto"/>
              <w:jc w:val="both"/>
              <w:rPr>
                <w:rFonts w:cs="Times New Roman"/>
                <w:bCs/>
                <w:sz w:val="22"/>
              </w:rPr>
            </w:pPr>
            <w:r w:rsidRPr="0020594C">
              <w:rPr>
                <w:rFonts w:cs="Times New Roman"/>
                <w:sz w:val="22"/>
              </w:rPr>
              <w:t>Tačiau kai yra šiame punkte apibrėžta situacija, Perkančioji organizacija nepašalins tiekėjo iš pirkimo procedūros, jeigu jis pateikia pagrįstų įrodymų, kad sugebės tinkamai įvykdyti sutartį</w:t>
            </w:r>
            <w:r w:rsidRPr="0020594C">
              <w:rPr>
                <w:rFonts w:cs="Times New Roman"/>
                <w:bCs/>
                <w:sz w:val="22"/>
              </w:rPr>
              <w:t>.</w:t>
            </w:r>
          </w:p>
          <w:p w14:paraId="29B9AB52" w14:textId="77777777" w:rsidR="001D4564" w:rsidRPr="0020594C" w:rsidRDefault="001D4564" w:rsidP="001D4564">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D23819F" w14:textId="2F6655B9" w:rsidR="001D4564" w:rsidRPr="0020594C" w:rsidRDefault="001D4564" w:rsidP="001D4564">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5630B2E9" w14:textId="77777777" w:rsidR="001D4564" w:rsidRPr="0020594C" w:rsidRDefault="001D4564" w:rsidP="001D4564">
            <w:pPr>
              <w:suppressAutoHyphens w:val="0"/>
              <w:spacing w:after="0" w:line="240" w:lineRule="auto"/>
              <w:jc w:val="both"/>
              <w:rPr>
                <w:b/>
                <w:i/>
                <w:kern w:val="0"/>
                <w:sz w:val="22"/>
              </w:rPr>
            </w:pPr>
          </w:p>
          <w:p w14:paraId="254C821E" w14:textId="77777777" w:rsidR="001D4564" w:rsidRPr="0020594C" w:rsidRDefault="001D4564" w:rsidP="001D4564">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03287AD7" w14:textId="77777777" w:rsidR="001D4564" w:rsidRPr="0020594C" w:rsidRDefault="001D4564" w:rsidP="001D4564">
            <w:pPr>
              <w:suppressAutoHyphens w:val="0"/>
              <w:spacing w:after="0" w:line="240" w:lineRule="auto"/>
              <w:jc w:val="both"/>
              <w:rPr>
                <w:rFonts w:eastAsia="Times New Roman" w:cs="Times New Roman"/>
                <w:i/>
                <w:iCs/>
                <w:kern w:val="0"/>
                <w:sz w:val="22"/>
                <w:lang w:eastAsia="lt-LT"/>
              </w:rPr>
            </w:pPr>
          </w:p>
          <w:p w14:paraId="42FD3796" w14:textId="77777777" w:rsidR="001D4564" w:rsidRPr="0020594C" w:rsidRDefault="001D4564" w:rsidP="001D4564">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Perkančioji organizacija savarankiškai patikrina duomenis nacionalinėje duomenų bazėje, adresu:</w:t>
            </w:r>
          </w:p>
          <w:p w14:paraId="074A5927" w14:textId="77777777" w:rsidR="001D4564" w:rsidRPr="0020594C" w:rsidRDefault="001D4564" w:rsidP="001D4564">
            <w:pPr>
              <w:suppressAutoHyphens w:val="0"/>
              <w:spacing w:after="0" w:line="240" w:lineRule="auto"/>
              <w:jc w:val="both"/>
              <w:rPr>
                <w:rFonts w:eastAsia="Times New Roman" w:cs="Times New Roman"/>
                <w:bCs/>
                <w:i/>
                <w:iCs/>
                <w:kern w:val="0"/>
                <w:sz w:val="22"/>
                <w:lang w:eastAsia="lt-LT"/>
              </w:rPr>
            </w:pPr>
            <w:r w:rsidRPr="0020594C">
              <w:rPr>
                <w:rFonts w:eastAsia="Times New Roman" w:cs="Times New Roman"/>
                <w:bCs/>
                <w:i/>
                <w:iCs/>
                <w:kern w:val="0"/>
                <w:sz w:val="22"/>
                <w:lang w:eastAsia="lt-LT"/>
              </w:rPr>
              <w:t xml:space="preserve">https://www.registrucentras.lt/jar/p/. </w:t>
            </w:r>
          </w:p>
          <w:p w14:paraId="4A4AE79D" w14:textId="77777777" w:rsidR="001D4564" w:rsidRPr="0020594C" w:rsidRDefault="001D4564" w:rsidP="001D4564">
            <w:pPr>
              <w:tabs>
                <w:tab w:val="left" w:pos="340"/>
                <w:tab w:val="left" w:pos="1210"/>
              </w:tabs>
              <w:spacing w:after="0" w:line="240" w:lineRule="auto"/>
              <w:jc w:val="both"/>
              <w:rPr>
                <w:rFonts w:cs="Times New Roman"/>
                <w:sz w:val="22"/>
              </w:rPr>
            </w:pPr>
          </w:p>
          <w:p w14:paraId="36A43F96" w14:textId="77777777" w:rsidR="001D4564" w:rsidRPr="0020594C" w:rsidRDefault="001D4564" w:rsidP="001D4564">
            <w:pPr>
              <w:tabs>
                <w:tab w:val="left" w:pos="340"/>
                <w:tab w:val="left" w:pos="1210"/>
              </w:tabs>
              <w:spacing w:after="0" w:line="240" w:lineRule="auto"/>
              <w:jc w:val="both"/>
              <w:rPr>
                <w:i/>
                <w:sz w:val="22"/>
              </w:rPr>
            </w:pPr>
            <w:r w:rsidRPr="0020594C">
              <w:rPr>
                <w:i/>
                <w:iCs/>
                <w:sz w:val="22"/>
              </w:rPr>
              <w:t xml:space="preserve">Perkančiajai organizacijai </w:t>
            </w:r>
            <w:r w:rsidRPr="0020594C">
              <w:rPr>
                <w:rFonts w:cs="Times New Roman"/>
                <w:i/>
                <w:iCs/>
                <w:sz w:val="22"/>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0594C">
              <w:rPr>
                <w:rFonts w:eastAsia="Times New Roman" w:cs="Times New Roman"/>
                <w:i/>
                <w:iCs/>
                <w:sz w:val="22"/>
              </w:rPr>
              <w:t xml:space="preserve">tos dienos, kai tiekėjas </w:t>
            </w:r>
            <w:r w:rsidRPr="0020594C">
              <w:rPr>
                <w:rFonts w:cs="Times New Roman"/>
                <w:i/>
                <w:iCs/>
                <w:sz w:val="22"/>
              </w:rPr>
              <w:t>Perkančiosios organizacijos</w:t>
            </w:r>
            <w:r w:rsidRPr="0020594C">
              <w:rPr>
                <w:rFonts w:eastAsia="Times New Roman" w:cs="Times New Roman"/>
                <w:i/>
                <w:iCs/>
                <w:sz w:val="22"/>
              </w:rPr>
              <w:t xml:space="preserve"> prašymu turės pateikti pašalinimo pagrindų nebuvimą patvirtinančius dokumentus</w:t>
            </w:r>
            <w:r w:rsidRPr="0020594C">
              <w:rPr>
                <w:i/>
                <w:sz w:val="22"/>
              </w:rPr>
              <w:t>.</w:t>
            </w:r>
          </w:p>
          <w:p w14:paraId="26300E98" w14:textId="56283741" w:rsidR="001D4564" w:rsidRPr="0020594C" w:rsidRDefault="001D4564" w:rsidP="001D4564">
            <w:pPr>
              <w:tabs>
                <w:tab w:val="left" w:pos="340"/>
                <w:tab w:val="left" w:pos="1210"/>
              </w:tabs>
              <w:spacing w:after="0" w:line="240" w:lineRule="auto"/>
              <w:jc w:val="both"/>
              <w:rPr>
                <w:sz w:val="22"/>
              </w:rPr>
            </w:pPr>
            <w:r w:rsidRPr="0020594C">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1CAC9B09" w14:textId="28EA78A8" w:rsidR="001D4564" w:rsidRPr="0020594C" w:rsidRDefault="001D4564" w:rsidP="001D4564">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bl>
    <w:p w14:paraId="7EFC501A" w14:textId="77777777" w:rsidR="00D02619" w:rsidRDefault="00D02619" w:rsidP="00D02619">
      <w:pPr>
        <w:tabs>
          <w:tab w:val="left" w:pos="0"/>
          <w:tab w:val="left" w:pos="340"/>
          <w:tab w:val="left" w:pos="1210"/>
        </w:tabs>
        <w:spacing w:before="120" w:after="120" w:line="240" w:lineRule="auto"/>
        <w:rPr>
          <w:szCs w:val="24"/>
        </w:rPr>
      </w:pPr>
    </w:p>
    <w:p w14:paraId="0B4EA31F" w14:textId="77777777" w:rsidR="009D34E5" w:rsidRDefault="009D34E5" w:rsidP="009D34E5">
      <w:pPr>
        <w:pStyle w:val="Sraopastraipa"/>
        <w:numPr>
          <w:ilvl w:val="0"/>
          <w:numId w:val="2"/>
        </w:numPr>
        <w:tabs>
          <w:tab w:val="clear" w:pos="426"/>
          <w:tab w:val="left" w:pos="284"/>
        </w:tabs>
        <w:suppressAutoHyphens w:val="0"/>
        <w:spacing w:after="0" w:line="240" w:lineRule="auto"/>
        <w:ind w:left="0" w:firstLine="284"/>
        <w:jc w:val="both"/>
        <w:rPr>
          <w:rFonts w:cstheme="minorHAnsi"/>
        </w:rPr>
      </w:pPr>
      <w:r w:rsidRPr="00817AB9">
        <w:rPr>
          <w:rFonts w:cstheme="minorHAnsi"/>
        </w:rPr>
        <w:lastRenderedPageBreak/>
        <w:t>Tiekėjams nenustatomi kvalifikacijos reikalavimai, reikalavimai dėl kokybės vadybos sistemos ir aplinkos apsaugos vadybos sistemos standartų laikymosi.</w:t>
      </w:r>
      <w:r>
        <w:rPr>
          <w:rFonts w:cstheme="minorHAnsi"/>
        </w:rPr>
        <w:t xml:space="preserve"> </w:t>
      </w:r>
      <w:r w:rsidRPr="00817AB9">
        <w:rPr>
          <w:rFonts w:cstheme="minorHAnsi"/>
        </w:rPr>
        <w:t>Tiekėjas, teikdamas pasiūlymą, įsipareigoja, kad sutartį vykdys tik teisę verstis atitinkama veikla turintys asmenys.</w:t>
      </w:r>
    </w:p>
    <w:p w14:paraId="0AD1AC0D" w14:textId="77777777" w:rsidR="00E606C8" w:rsidRPr="00E606C8" w:rsidRDefault="009D34E5" w:rsidP="00E606C8">
      <w:pPr>
        <w:pStyle w:val="Sraopastraipa"/>
        <w:numPr>
          <w:ilvl w:val="0"/>
          <w:numId w:val="2"/>
        </w:numPr>
        <w:tabs>
          <w:tab w:val="clear" w:pos="426"/>
          <w:tab w:val="left" w:pos="284"/>
        </w:tabs>
        <w:suppressAutoHyphens w:val="0"/>
        <w:spacing w:after="0" w:line="240" w:lineRule="auto"/>
        <w:ind w:left="0" w:firstLine="284"/>
        <w:jc w:val="both"/>
        <w:rPr>
          <w:rFonts w:cstheme="minorHAnsi"/>
        </w:rPr>
      </w:pPr>
      <w:r w:rsidRPr="009D34E5">
        <w:rPr>
          <w:rFonts w:eastAsia="Arial" w:cstheme="minorHAnsi"/>
        </w:rPr>
        <w:t xml:space="preserve">Tiekėjas teikdamas pasiūlymą turi pateikti </w:t>
      </w:r>
      <w:r w:rsidR="00E606C8">
        <w:rPr>
          <w:rFonts w:eastAsia="Arial" w:cstheme="minorHAnsi"/>
        </w:rPr>
        <w:t>užpildytą Deklaraciją (</w:t>
      </w:r>
      <w:r>
        <w:rPr>
          <w:rFonts w:eastAsia="Arial" w:cstheme="minorHAnsi"/>
        </w:rPr>
        <w:t>pried</w:t>
      </w:r>
      <w:r w:rsidR="00E606C8">
        <w:rPr>
          <w:rFonts w:eastAsia="Arial" w:cstheme="minorHAnsi"/>
        </w:rPr>
        <w:t>as</w:t>
      </w:r>
      <w:r>
        <w:rPr>
          <w:rFonts w:eastAsia="Arial" w:cstheme="minorHAnsi"/>
        </w:rPr>
        <w:t xml:space="preserve"> Nr. </w:t>
      </w:r>
      <w:r w:rsidR="00E606C8">
        <w:rPr>
          <w:rFonts w:eastAsia="Arial" w:cstheme="minorHAnsi"/>
        </w:rPr>
        <w:t>2)</w:t>
      </w:r>
      <w:r w:rsidRPr="009D34E5">
        <w:rPr>
          <w:rFonts w:eastAsia="Arial" w:cstheme="minorHAnsi"/>
        </w:rPr>
        <w:t xml:space="preserve"> dėl atitikties reikalavimams. Pažymų, patvirtinančių tiekėjo pašalinimo pagrindų nebuvimą, nereikalaujama, išskyrus atvejus, kai kyla pagrįstų abejonių dėl tiekėjo patikimumo.</w:t>
      </w:r>
    </w:p>
    <w:p w14:paraId="7C425A09" w14:textId="77777777" w:rsidR="00E606C8" w:rsidRPr="00E606C8" w:rsidRDefault="00D74D9F" w:rsidP="00E606C8">
      <w:pPr>
        <w:pStyle w:val="Sraopastraipa"/>
        <w:numPr>
          <w:ilvl w:val="0"/>
          <w:numId w:val="2"/>
        </w:numPr>
        <w:tabs>
          <w:tab w:val="clear" w:pos="426"/>
          <w:tab w:val="left" w:pos="284"/>
        </w:tabs>
        <w:suppressAutoHyphens w:val="0"/>
        <w:spacing w:after="0" w:line="240" w:lineRule="auto"/>
        <w:ind w:left="0" w:firstLine="284"/>
        <w:jc w:val="both"/>
        <w:rPr>
          <w:rFonts w:cstheme="minorHAnsi"/>
        </w:rPr>
      </w:pPr>
      <w:r w:rsidRPr="00E606C8">
        <w:rPr>
          <w:szCs w:val="24"/>
        </w:rPr>
        <w:t xml:space="preserve">Jei bendrą pasiūlymą pateikia ūkio subjektų grupė, šių pirkimo sąlygų </w:t>
      </w:r>
      <w:r w:rsidR="0023006E" w:rsidRPr="00E606C8">
        <w:rPr>
          <w:szCs w:val="24"/>
        </w:rPr>
        <w:t>1</w:t>
      </w:r>
      <w:r w:rsidR="00D02619" w:rsidRPr="00E606C8">
        <w:rPr>
          <w:szCs w:val="24"/>
        </w:rPr>
        <w:t>5</w:t>
      </w:r>
      <w:r w:rsidR="0023006E" w:rsidRPr="00E606C8">
        <w:rPr>
          <w:szCs w:val="24"/>
        </w:rPr>
        <w:t>.</w:t>
      </w:r>
      <w:r w:rsidRPr="00E606C8">
        <w:rPr>
          <w:szCs w:val="24"/>
        </w:rPr>
        <w:t>1–1</w:t>
      </w:r>
      <w:r w:rsidR="00D02619" w:rsidRPr="00E606C8">
        <w:rPr>
          <w:szCs w:val="24"/>
        </w:rPr>
        <w:t>5</w:t>
      </w:r>
      <w:r w:rsidR="001C743E" w:rsidRPr="00E606C8">
        <w:rPr>
          <w:szCs w:val="24"/>
        </w:rPr>
        <w:t>.1</w:t>
      </w:r>
      <w:r w:rsidR="00B21286" w:rsidRPr="00E606C8">
        <w:rPr>
          <w:szCs w:val="24"/>
        </w:rPr>
        <w:t>4</w:t>
      </w:r>
      <w:r w:rsidRPr="00E606C8">
        <w:rPr>
          <w:i/>
          <w:szCs w:val="24"/>
        </w:rPr>
        <w:t xml:space="preserve"> </w:t>
      </w:r>
      <w:r w:rsidRPr="00E606C8">
        <w:rPr>
          <w:szCs w:val="24"/>
        </w:rPr>
        <w:t>punktuose nustatytus tiekėjų pašalinimo pagrindų nebuvimo reikalavimus privalo atitikti kiekvienas ūkio subjektų grupės narys atskirai</w:t>
      </w:r>
      <w:r w:rsidR="00D02619" w:rsidRPr="00E606C8">
        <w:rPr>
          <w:szCs w:val="24"/>
        </w:rPr>
        <w:t xml:space="preserve">. </w:t>
      </w:r>
    </w:p>
    <w:p w14:paraId="4B26F2D6" w14:textId="55D58B00" w:rsidR="00FD2059" w:rsidRPr="00E606C8" w:rsidRDefault="00B357C9" w:rsidP="00E606C8">
      <w:pPr>
        <w:pStyle w:val="Sraopastraipa"/>
        <w:numPr>
          <w:ilvl w:val="0"/>
          <w:numId w:val="2"/>
        </w:numPr>
        <w:tabs>
          <w:tab w:val="clear" w:pos="426"/>
          <w:tab w:val="left" w:pos="284"/>
        </w:tabs>
        <w:suppressAutoHyphens w:val="0"/>
        <w:spacing w:after="0" w:line="240" w:lineRule="auto"/>
        <w:ind w:left="0" w:firstLine="284"/>
        <w:jc w:val="both"/>
        <w:rPr>
          <w:rFonts w:cstheme="minorHAnsi"/>
        </w:rPr>
      </w:pPr>
      <w:r w:rsidRPr="00E606C8">
        <w:rPr>
          <w:szCs w:val="24"/>
          <w:shd w:val="clear" w:color="auto" w:fill="FFFFFF"/>
        </w:rPr>
        <w:t xml:space="preserve">Bet kokių </w:t>
      </w:r>
      <w:r w:rsidR="002D1A4E" w:rsidRPr="00E606C8">
        <w:rPr>
          <w:szCs w:val="24"/>
          <w:shd w:val="clear" w:color="auto" w:fill="FFFFFF"/>
        </w:rPr>
        <w:t>ūkio subjektų/</w:t>
      </w:r>
      <w:r w:rsidR="0035794A" w:rsidRPr="00E606C8">
        <w:rPr>
          <w:szCs w:val="24"/>
          <w:shd w:val="clear" w:color="auto" w:fill="FFFFFF"/>
        </w:rPr>
        <w:t>subtiekėjų</w:t>
      </w:r>
      <w:r w:rsidRPr="00E606C8">
        <w:rPr>
          <w:szCs w:val="24"/>
          <w:shd w:val="clear" w:color="auto" w:fill="FFFFFF"/>
        </w:rPr>
        <w:t xml:space="preserve"> nurodymas nekeičia pagrindinio tiekėjo atsakomybės dėl numatomos sudaryti pirkimo sutarties įvykdymo. </w:t>
      </w:r>
      <w:r w:rsidR="009F66C0" w:rsidRPr="00E606C8">
        <w:rPr>
          <w:szCs w:val="24"/>
          <w:shd w:val="clear" w:color="auto" w:fill="FFFFFF"/>
        </w:rPr>
        <w:t xml:space="preserve">Tų pačių </w:t>
      </w:r>
      <w:r w:rsidR="0035794A" w:rsidRPr="00E606C8">
        <w:rPr>
          <w:szCs w:val="24"/>
          <w:shd w:val="clear" w:color="auto" w:fill="FFFFFF"/>
        </w:rPr>
        <w:t>ūkio subjektų/</w:t>
      </w:r>
      <w:r w:rsidR="004A5168" w:rsidRPr="00E606C8">
        <w:rPr>
          <w:szCs w:val="24"/>
          <w:shd w:val="clear" w:color="auto" w:fill="FFFFFF"/>
        </w:rPr>
        <w:t>sub</w:t>
      </w:r>
      <w:r w:rsidR="0035794A" w:rsidRPr="00E606C8">
        <w:rPr>
          <w:szCs w:val="24"/>
          <w:shd w:val="clear" w:color="auto" w:fill="FFFFFF"/>
        </w:rPr>
        <w:t>tiekėjų</w:t>
      </w:r>
      <w:r w:rsidR="00605E93" w:rsidRPr="00E606C8">
        <w:rPr>
          <w:szCs w:val="24"/>
          <w:shd w:val="clear" w:color="auto" w:fill="FFFFFF"/>
        </w:rPr>
        <w:t xml:space="preserve"> </w:t>
      </w:r>
      <w:r w:rsidR="009F66C0" w:rsidRPr="00E606C8">
        <w:rPr>
          <w:szCs w:val="24"/>
          <w:shd w:val="clear" w:color="auto" w:fill="FFFFFF"/>
        </w:rPr>
        <w:t xml:space="preserve">dalyvavimas kelių tiekėjų pasiūlymuose nėra ribojamas. </w:t>
      </w:r>
      <w:r w:rsidR="00FD2059" w:rsidRPr="00E606C8">
        <w:rPr>
          <w:szCs w:val="24"/>
          <w:shd w:val="clear" w:color="auto" w:fill="FFFFFF"/>
        </w:rPr>
        <w:t xml:space="preserve">Su pasiūlymu tiekėjas turi pateikti sutartis ar preliminarius susitarimus su nurodytais </w:t>
      </w:r>
      <w:r w:rsidR="00297A04" w:rsidRPr="00E606C8">
        <w:rPr>
          <w:szCs w:val="24"/>
          <w:shd w:val="clear" w:color="auto" w:fill="FFFFFF"/>
        </w:rPr>
        <w:t>ūkio subjektais/subtiekėjais</w:t>
      </w:r>
      <w:r w:rsidR="00605E93" w:rsidRPr="00E606C8">
        <w:rPr>
          <w:szCs w:val="24"/>
          <w:shd w:val="clear" w:color="auto" w:fill="FFFFFF"/>
        </w:rPr>
        <w:t>,</w:t>
      </w:r>
      <w:r w:rsidR="00FD2059" w:rsidRPr="00E606C8">
        <w:rPr>
          <w:szCs w:val="24"/>
          <w:shd w:val="clear" w:color="auto" w:fill="FFFFFF"/>
        </w:rPr>
        <w:t xml:space="preserve"> kad jų pajėgumai tiekėjui bus prieinami pirkimo sutarčiai įvykdyti.</w:t>
      </w:r>
    </w:p>
    <w:p w14:paraId="1AE0B2CA" w14:textId="77777777" w:rsidR="00E606C8" w:rsidRDefault="00D35D38" w:rsidP="00E606C8">
      <w:pPr>
        <w:spacing w:before="120" w:after="120" w:line="240" w:lineRule="auto"/>
        <w:jc w:val="center"/>
        <w:rPr>
          <w:b/>
          <w:szCs w:val="24"/>
        </w:rPr>
      </w:pPr>
      <w:r w:rsidRPr="0020594C">
        <w:rPr>
          <w:b/>
          <w:szCs w:val="24"/>
        </w:rPr>
        <w:t>IV. ŪKIO SUBJEKTŲ GRUPĖS DALYVAVIMAS PIRKIMO PROCEDŪROSE</w:t>
      </w:r>
    </w:p>
    <w:p w14:paraId="1DEF08B6" w14:textId="77777777" w:rsidR="00E606C8" w:rsidRPr="00E606C8" w:rsidRDefault="00D35D38" w:rsidP="00E606C8">
      <w:pPr>
        <w:pStyle w:val="Sraopastraipa"/>
        <w:numPr>
          <w:ilvl w:val="0"/>
          <w:numId w:val="2"/>
        </w:numPr>
        <w:tabs>
          <w:tab w:val="clear" w:pos="426"/>
          <w:tab w:val="num" w:pos="284"/>
        </w:tabs>
        <w:spacing w:before="120" w:after="120" w:line="240" w:lineRule="auto"/>
        <w:ind w:left="0" w:firstLine="284"/>
        <w:jc w:val="both"/>
        <w:rPr>
          <w:b/>
          <w:szCs w:val="24"/>
        </w:rPr>
      </w:pPr>
      <w:r w:rsidRPr="00E606C8">
        <w:rPr>
          <w:szCs w:val="24"/>
        </w:rPr>
        <w:t>Jei pirkimo procedūrose dalyvauja ūkio subjektų grupė, ji pateikia jungtinės veiklos sutartį</w:t>
      </w:r>
      <w:r w:rsidR="0043309D" w:rsidRPr="00E606C8">
        <w:rPr>
          <w:szCs w:val="24"/>
        </w:rPr>
        <w:t xml:space="preserve"> </w:t>
      </w:r>
      <w:r w:rsidR="0046675A" w:rsidRPr="00E606C8">
        <w:rPr>
          <w:szCs w:val="24"/>
        </w:rPr>
        <w:t>(skaitmeninę kopiją)</w:t>
      </w:r>
      <w:r w:rsidRPr="00E606C8">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E606C8">
        <w:rPr>
          <w:szCs w:val="24"/>
        </w:rPr>
        <w:t>P</w:t>
      </w:r>
      <w:r w:rsidRPr="00E606C8">
        <w:rPr>
          <w:szCs w:val="24"/>
        </w:rPr>
        <w:t>erkančioji organizacija turėtų bendrauti pasiūlymo vertinimo metu kylančiais klausimais ir teikti su pasiūlymo įvertinimu susijusią informaciją).</w:t>
      </w:r>
    </w:p>
    <w:p w14:paraId="382CB39A" w14:textId="7A6F6127" w:rsidR="00D35D38" w:rsidRPr="00E606C8" w:rsidRDefault="00D35D38" w:rsidP="00E606C8">
      <w:pPr>
        <w:pStyle w:val="Sraopastraipa"/>
        <w:numPr>
          <w:ilvl w:val="0"/>
          <w:numId w:val="2"/>
        </w:numPr>
        <w:tabs>
          <w:tab w:val="clear" w:pos="426"/>
          <w:tab w:val="num" w:pos="284"/>
        </w:tabs>
        <w:spacing w:before="120" w:after="120" w:line="240" w:lineRule="auto"/>
        <w:ind w:left="0" w:firstLine="284"/>
        <w:jc w:val="both"/>
        <w:rPr>
          <w:b/>
          <w:szCs w:val="24"/>
        </w:rPr>
      </w:pPr>
      <w:r w:rsidRPr="00E606C8">
        <w:rPr>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0594C" w:rsidRDefault="00D35D38" w:rsidP="00744D92">
      <w:pPr>
        <w:spacing w:before="120" w:after="120" w:line="240" w:lineRule="auto"/>
        <w:jc w:val="center"/>
        <w:rPr>
          <w:b/>
          <w:szCs w:val="24"/>
        </w:rPr>
      </w:pPr>
      <w:r w:rsidRPr="0020594C">
        <w:rPr>
          <w:b/>
          <w:szCs w:val="24"/>
        </w:rPr>
        <w:t>V.</w:t>
      </w:r>
      <w:r w:rsidRPr="0020594C">
        <w:rPr>
          <w:szCs w:val="24"/>
        </w:rPr>
        <w:t> </w:t>
      </w:r>
      <w:r w:rsidRPr="0020594C">
        <w:rPr>
          <w:b/>
          <w:szCs w:val="24"/>
        </w:rPr>
        <w:t>PASIŪLYMŲ RENGIMAS, PATEIKIMAS, KEITIMAS</w:t>
      </w:r>
    </w:p>
    <w:p w14:paraId="73C83EA6" w14:textId="77777777" w:rsidR="00D35D38" w:rsidRPr="0020594C" w:rsidRDefault="00D35D38" w:rsidP="00BB2B5F">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Pateikdamas pasiūlymą, tiekėjas sutinka su šiomis </w:t>
      </w:r>
      <w:r w:rsidR="000C6B70" w:rsidRPr="0020594C">
        <w:rPr>
          <w:szCs w:val="24"/>
        </w:rPr>
        <w:t>pirkimo</w:t>
      </w:r>
      <w:r w:rsidRPr="0020594C">
        <w:rPr>
          <w:szCs w:val="24"/>
        </w:rPr>
        <w:t xml:space="preserve"> sąlygomis ir patvirtina, kad jo pasiūlyme pateikta informacija yra teisinga ir apima viską, ko reikia tinkamam pirkimo sutarties įvykdymui.</w:t>
      </w:r>
    </w:p>
    <w:p w14:paraId="64184A1B" w14:textId="40ECA9AC" w:rsidR="00EC7AB0" w:rsidRPr="0020594C" w:rsidRDefault="00D35D38" w:rsidP="00BB2B5F">
      <w:pPr>
        <w:numPr>
          <w:ilvl w:val="0"/>
          <w:numId w:val="32"/>
        </w:numPr>
        <w:tabs>
          <w:tab w:val="left" w:pos="0"/>
          <w:tab w:val="left" w:pos="340"/>
          <w:tab w:val="left" w:pos="1210"/>
        </w:tabs>
        <w:spacing w:after="0" w:line="240" w:lineRule="auto"/>
        <w:ind w:firstLine="284"/>
        <w:jc w:val="both"/>
        <w:rPr>
          <w:bCs/>
          <w:szCs w:val="24"/>
        </w:rPr>
      </w:pPr>
      <w:r w:rsidRPr="0020594C">
        <w:rPr>
          <w:szCs w:val="24"/>
        </w:rPr>
        <w:t xml:space="preserve">Pasiūlymas, įskaitant pasiūlymo galiojimo užtikrinimo dokumentą, turi būti pateikiamas tik elektroninėmis priemonėmis, naudojant CVP IS, pasiekiamoje adresu </w:t>
      </w:r>
      <w:r w:rsidRPr="0020594C">
        <w:t>https://pirkimai.eviesiejipirkimai.lt</w:t>
      </w:r>
      <w:r w:rsidRPr="0020594C">
        <w:rPr>
          <w:szCs w:val="24"/>
        </w:rPr>
        <w:t xml:space="preserve">. </w:t>
      </w:r>
      <w:r w:rsidR="0044143E" w:rsidRPr="0020594C">
        <w:rPr>
          <w:szCs w:val="24"/>
        </w:rPr>
        <w:t xml:space="preserve">Pasiūlymai, pateikti popierinėje formoje, arba ne </w:t>
      </w:r>
      <w:r w:rsidR="00B912F7" w:rsidRPr="0020594C">
        <w:rPr>
          <w:szCs w:val="24"/>
        </w:rPr>
        <w:t>P</w:t>
      </w:r>
      <w:r w:rsidR="0044143E" w:rsidRPr="0020594C">
        <w:rPr>
          <w:szCs w:val="24"/>
        </w:rPr>
        <w:t>erkančiosios organizacijos nurodytomis elektroninėmis priemonėmis, bus atmesti kaip neatitinkantys pirkimo dokumentų reikalavimų, ir nenagrinėjami</w:t>
      </w:r>
      <w:r w:rsidRPr="0020594C">
        <w:rPr>
          <w:szCs w:val="24"/>
        </w:rPr>
        <w:t xml:space="preserve">. Pasiūlymus gali teikti tik CVP IS registruoti tiekėjai (nemokama registracija adresu </w:t>
      </w:r>
      <w:hyperlink r:id="rId10" w:history="1">
        <w:r w:rsidR="00630CE3" w:rsidRPr="00630CE3">
          <w:rPr>
            <w:rStyle w:val="Hipersaitas"/>
            <w:rFonts w:cs="Times New Roman"/>
            <w:color w:val="auto"/>
            <w:sz w:val="22"/>
          </w:rPr>
          <w:t>https://viesiejipirkimai.lt/</w:t>
        </w:r>
      </w:hyperlink>
      <w:r w:rsidRPr="00630CE3">
        <w:rPr>
          <w:rFonts w:cs="Times New Roman"/>
          <w:iCs/>
          <w:sz w:val="22"/>
        </w:rPr>
        <w:t>)</w:t>
      </w:r>
      <w:r w:rsidRPr="0020594C">
        <w:rPr>
          <w:iCs/>
          <w:szCs w:val="24"/>
        </w:rPr>
        <w:t>.</w:t>
      </w:r>
    </w:p>
    <w:p w14:paraId="420CDBBC" w14:textId="06EE7359" w:rsidR="00AB7DAB" w:rsidRPr="0020594C" w:rsidRDefault="00AB7DAB" w:rsidP="00A77725">
      <w:pPr>
        <w:widowControl w:val="0"/>
        <w:numPr>
          <w:ilvl w:val="0"/>
          <w:numId w:val="32"/>
        </w:numPr>
        <w:tabs>
          <w:tab w:val="left" w:pos="340"/>
          <w:tab w:val="left" w:pos="1210"/>
        </w:tabs>
        <w:spacing w:after="0" w:line="240" w:lineRule="auto"/>
        <w:ind w:firstLine="284"/>
        <w:jc w:val="both"/>
        <w:rPr>
          <w:bCs/>
          <w:szCs w:val="24"/>
        </w:rPr>
      </w:pPr>
      <w:r w:rsidRPr="0020594C">
        <w:rPr>
          <w:iCs/>
          <w:szCs w:val="24"/>
        </w:rPr>
        <w:t>Pasiūlymas privalo būti pasirašytas tiekėjo (pavienio tiekėjo vadovo, ar ūkio subjektų grupės įgalioto partnerio vadovo).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xml:space="preserve">. Pateikiami dokumentai ar skaitmeninės dokumentų kopijos turi būti prieinami naudojant nediskriminuojančius, visuotinai prieinamus duomenų failų formatus (pvz., </w:t>
      </w:r>
      <w:proofErr w:type="spellStart"/>
      <w:r w:rsidRPr="0020594C">
        <w:rPr>
          <w:bCs/>
          <w:szCs w:val="24"/>
        </w:rPr>
        <w:t>pdf</w:t>
      </w:r>
      <w:proofErr w:type="spellEnd"/>
      <w:r w:rsidRPr="0020594C">
        <w:rPr>
          <w:bCs/>
          <w:szCs w:val="24"/>
        </w:rPr>
        <w:t xml:space="preserve">, jpg, </w:t>
      </w:r>
      <w:proofErr w:type="spellStart"/>
      <w:r w:rsidRPr="0020594C">
        <w:rPr>
          <w:bCs/>
          <w:szCs w:val="24"/>
        </w:rPr>
        <w:t>doc</w:t>
      </w:r>
      <w:proofErr w:type="spellEnd"/>
      <w:r w:rsidRPr="0020594C">
        <w:rPr>
          <w:bCs/>
          <w:szCs w:val="24"/>
        </w:rPr>
        <w:t xml:space="preserve"> ir kt.).</w:t>
      </w:r>
    </w:p>
    <w:p w14:paraId="336A3E62"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bCs/>
          <w:szCs w:val="24"/>
        </w:rPr>
      </w:pPr>
      <w:r w:rsidRPr="0020594C">
        <w:rPr>
          <w:bCs/>
          <w:szCs w:val="24"/>
        </w:rPr>
        <w:t>Tiekėjas savo pasiūlymą privalo parengti CVP IS pasiūlymo lango eilutėje „Prisegti dokumentai“ pateikdamas užpildytą pasiūlymo formą ir reikalaujamus dokumentus.</w:t>
      </w:r>
    </w:p>
    <w:p w14:paraId="1A9F73FC" w14:textId="0DEA2C54" w:rsidR="00D35D38" w:rsidRPr="0020594C" w:rsidRDefault="00D35D38" w:rsidP="00A77725">
      <w:pPr>
        <w:numPr>
          <w:ilvl w:val="0"/>
          <w:numId w:val="32"/>
        </w:numPr>
        <w:tabs>
          <w:tab w:val="left" w:pos="0"/>
          <w:tab w:val="left" w:pos="340"/>
          <w:tab w:val="left" w:pos="1210"/>
        </w:tabs>
        <w:spacing w:after="0" w:line="240" w:lineRule="auto"/>
        <w:ind w:firstLine="284"/>
        <w:jc w:val="both"/>
        <w:rPr>
          <w:bCs/>
          <w:szCs w:val="24"/>
        </w:rPr>
      </w:pPr>
      <w:r w:rsidRPr="0020594C">
        <w:rPr>
          <w:bCs/>
          <w:szCs w:val="24"/>
        </w:rPr>
        <w:t>Pasiūlymą sudaro tiekėjo pateiktų duomenų, dokumentų elektroninėje formoje ir atsakymų CVP IS priemonėmis, visuma (</w:t>
      </w:r>
      <w:r w:rsidR="00FE73C1" w:rsidRPr="0020594C">
        <w:rPr>
          <w:bCs/>
          <w:szCs w:val="24"/>
        </w:rPr>
        <w:t>P</w:t>
      </w:r>
      <w:r w:rsidRPr="0020594C">
        <w:rPr>
          <w:bCs/>
          <w:szCs w:val="24"/>
        </w:rPr>
        <w:t>erkančioji organizacija pasilieka sau teisę pareikalauti dokumentų originalų).</w:t>
      </w:r>
      <w:r w:rsidR="00391ABE" w:rsidRPr="0020594C">
        <w:rPr>
          <w:bCs/>
          <w:szCs w:val="24"/>
        </w:rPr>
        <w:t xml:space="preserve"> </w:t>
      </w:r>
    </w:p>
    <w:p w14:paraId="723145D0"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bCs/>
          <w:szCs w:val="24"/>
        </w:rPr>
      </w:pPr>
      <w:r w:rsidRPr="0020594C">
        <w:rPr>
          <w:bCs/>
          <w:szCs w:val="24"/>
        </w:rPr>
        <w:lastRenderedPageBreak/>
        <w:t>CVP IS pasiūlymo lango eilutėje „Prisegti dokumentai“ turi būti pateikti šie reikalaujami dokumentai:</w:t>
      </w:r>
    </w:p>
    <w:p w14:paraId="67503066" w14:textId="3A8F3613" w:rsidR="00D35D38" w:rsidRPr="0020594C" w:rsidRDefault="00D35D38" w:rsidP="00A77725">
      <w:pPr>
        <w:numPr>
          <w:ilvl w:val="1"/>
          <w:numId w:val="32"/>
        </w:numPr>
        <w:tabs>
          <w:tab w:val="left" w:pos="340"/>
          <w:tab w:val="left" w:pos="1210"/>
        </w:tabs>
        <w:spacing w:after="0" w:line="240" w:lineRule="auto"/>
        <w:ind w:firstLine="284"/>
        <w:jc w:val="both"/>
        <w:rPr>
          <w:bCs/>
          <w:szCs w:val="24"/>
        </w:rPr>
      </w:pPr>
      <w:r w:rsidRPr="0020594C">
        <w:rPr>
          <w:bCs/>
          <w:szCs w:val="24"/>
        </w:rPr>
        <w:t xml:space="preserve">užpildyta Pasiūlymo forma pagal šių </w:t>
      </w:r>
      <w:r w:rsidR="000C6B70" w:rsidRPr="0020594C">
        <w:rPr>
          <w:bCs/>
          <w:szCs w:val="24"/>
        </w:rPr>
        <w:t>pirkimo</w:t>
      </w:r>
      <w:r w:rsidRPr="0020594C">
        <w:rPr>
          <w:bCs/>
          <w:szCs w:val="24"/>
        </w:rPr>
        <w:t xml:space="preserve"> sąlygų 1 priedą;</w:t>
      </w:r>
    </w:p>
    <w:p w14:paraId="0F3C352B" w14:textId="77777777" w:rsidR="0070394E" w:rsidRPr="0020594C" w:rsidRDefault="0070394E" w:rsidP="00A77725">
      <w:pPr>
        <w:numPr>
          <w:ilvl w:val="1"/>
          <w:numId w:val="32"/>
        </w:numPr>
        <w:tabs>
          <w:tab w:val="left" w:pos="340"/>
          <w:tab w:val="left" w:pos="1210"/>
        </w:tabs>
        <w:spacing w:after="0" w:line="240" w:lineRule="auto"/>
        <w:ind w:firstLine="284"/>
        <w:jc w:val="both"/>
        <w:rPr>
          <w:szCs w:val="24"/>
        </w:rPr>
      </w:pPr>
      <w:r w:rsidRPr="0020594C">
        <w:rPr>
          <w:szCs w:val="24"/>
        </w:rPr>
        <w:t>užpildyta (-</w:t>
      </w:r>
      <w:proofErr w:type="spellStart"/>
      <w:r w:rsidRPr="0020594C">
        <w:rPr>
          <w:szCs w:val="24"/>
        </w:rPr>
        <w:t>os</w:t>
      </w:r>
      <w:proofErr w:type="spellEnd"/>
      <w:r w:rsidRPr="0020594C">
        <w:rPr>
          <w:szCs w:val="24"/>
        </w:rPr>
        <w:t>) Deklaracija (-</w:t>
      </w:r>
      <w:proofErr w:type="spellStart"/>
      <w:r w:rsidRPr="0020594C">
        <w:rPr>
          <w:szCs w:val="24"/>
        </w:rPr>
        <w:t>os</w:t>
      </w:r>
      <w:proofErr w:type="spellEnd"/>
      <w:r w:rsidRPr="0020594C">
        <w:rPr>
          <w:szCs w:val="24"/>
        </w:rPr>
        <w:t>) pagal šių pirkimo sąlygų 2 priedą;</w:t>
      </w:r>
    </w:p>
    <w:p w14:paraId="76BAD647" w14:textId="23250843" w:rsidR="0095703F" w:rsidRPr="0020594C" w:rsidRDefault="0095703F" w:rsidP="00631DDF">
      <w:pPr>
        <w:numPr>
          <w:ilvl w:val="1"/>
          <w:numId w:val="32"/>
        </w:numPr>
        <w:tabs>
          <w:tab w:val="left" w:pos="340"/>
          <w:tab w:val="left" w:pos="1210"/>
        </w:tabs>
        <w:spacing w:after="0" w:line="240" w:lineRule="auto"/>
        <w:ind w:firstLine="284"/>
        <w:jc w:val="both"/>
        <w:rPr>
          <w:szCs w:val="24"/>
        </w:rPr>
      </w:pPr>
      <w:r w:rsidRPr="0020594C">
        <w:rPr>
          <w:szCs w:val="24"/>
        </w:rPr>
        <w:t>įgaliojimas pasirašyti pasiūlymą (jei taikoma);</w:t>
      </w:r>
    </w:p>
    <w:p w14:paraId="42771967" w14:textId="30CED9F0" w:rsidR="0095703F" w:rsidRPr="0020594C" w:rsidRDefault="0095703F" w:rsidP="00A77725">
      <w:pPr>
        <w:numPr>
          <w:ilvl w:val="1"/>
          <w:numId w:val="32"/>
        </w:numPr>
        <w:tabs>
          <w:tab w:val="left" w:pos="340"/>
          <w:tab w:val="left" w:pos="1210"/>
        </w:tabs>
        <w:spacing w:after="0" w:line="240" w:lineRule="auto"/>
        <w:ind w:firstLine="284"/>
        <w:jc w:val="both"/>
        <w:rPr>
          <w:szCs w:val="24"/>
        </w:rPr>
      </w:pPr>
      <w:r w:rsidRPr="0020594C">
        <w:rPr>
          <w:szCs w:val="24"/>
        </w:rPr>
        <w:t>jungtinės veiklos sutarties kopija (kai pasiūlymą teikia ūkio subjektų grupė)</w:t>
      </w:r>
      <w:r w:rsidR="00B532FD" w:rsidRPr="0020594C">
        <w:rPr>
          <w:szCs w:val="24"/>
        </w:rPr>
        <w:t>;</w:t>
      </w:r>
    </w:p>
    <w:p w14:paraId="4F3C6170" w14:textId="59F47766" w:rsidR="00B532FD" w:rsidRPr="0020594C" w:rsidRDefault="00B532FD" w:rsidP="00A77725">
      <w:pPr>
        <w:numPr>
          <w:ilvl w:val="1"/>
          <w:numId w:val="32"/>
        </w:numPr>
        <w:tabs>
          <w:tab w:val="left" w:pos="340"/>
          <w:tab w:val="left" w:pos="1210"/>
        </w:tabs>
        <w:spacing w:after="0" w:line="240" w:lineRule="auto"/>
        <w:ind w:firstLine="284"/>
        <w:jc w:val="both"/>
        <w:rPr>
          <w:szCs w:val="24"/>
        </w:rPr>
      </w:pPr>
      <w:r w:rsidRPr="0020594C">
        <w:rPr>
          <w:bCs/>
          <w:szCs w:val="24"/>
        </w:rPr>
        <w:t xml:space="preserve">sutartys ar preliminarūs susitarimai su </w:t>
      </w:r>
      <w:r w:rsidR="00CC1899" w:rsidRPr="0020594C">
        <w:rPr>
          <w:bCs/>
          <w:szCs w:val="24"/>
        </w:rPr>
        <w:t>ūkio subjektais/su</w:t>
      </w:r>
      <w:r w:rsidR="0056660B" w:rsidRPr="0020594C">
        <w:rPr>
          <w:bCs/>
          <w:szCs w:val="24"/>
        </w:rPr>
        <w:t>b</w:t>
      </w:r>
      <w:r w:rsidR="00CC1899" w:rsidRPr="0020594C">
        <w:rPr>
          <w:bCs/>
          <w:szCs w:val="24"/>
        </w:rPr>
        <w:t>tiekėjais</w:t>
      </w:r>
      <w:r w:rsidR="00980686" w:rsidRPr="0020594C">
        <w:rPr>
          <w:bCs/>
          <w:szCs w:val="24"/>
        </w:rPr>
        <w:t>, kad jų pajėgumai tiekėjui bus prieinami pirkimo sutarčiai vykdyti (jei numatoma)</w:t>
      </w:r>
      <w:r w:rsidRPr="0020594C">
        <w:rPr>
          <w:bCs/>
          <w:szCs w:val="24"/>
        </w:rPr>
        <w:t>;</w:t>
      </w:r>
    </w:p>
    <w:p w14:paraId="7248E3B6" w14:textId="77777777" w:rsidR="00307CF0" w:rsidRPr="0020594C" w:rsidRDefault="00D35D38" w:rsidP="00A77725">
      <w:pPr>
        <w:numPr>
          <w:ilvl w:val="1"/>
          <w:numId w:val="32"/>
        </w:numPr>
        <w:tabs>
          <w:tab w:val="left" w:pos="340"/>
          <w:tab w:val="left" w:pos="1210"/>
        </w:tabs>
        <w:spacing w:after="0" w:line="240" w:lineRule="auto"/>
        <w:ind w:firstLine="284"/>
        <w:jc w:val="both"/>
        <w:rPr>
          <w:bCs/>
          <w:szCs w:val="24"/>
        </w:rPr>
      </w:pPr>
      <w:r w:rsidRPr="0020594C">
        <w:rPr>
          <w:bCs/>
          <w:szCs w:val="24"/>
        </w:rPr>
        <w:t xml:space="preserve">pasiūlymo galiojimo užtikrinimas pagal šių </w:t>
      </w:r>
      <w:r w:rsidR="000C6B70" w:rsidRPr="0020594C">
        <w:rPr>
          <w:bCs/>
          <w:szCs w:val="24"/>
        </w:rPr>
        <w:t>pirkimo</w:t>
      </w:r>
      <w:r w:rsidRPr="0020594C">
        <w:rPr>
          <w:bCs/>
          <w:szCs w:val="24"/>
        </w:rPr>
        <w:t xml:space="preserve"> sąlygų VI skyriaus reikalavimus</w:t>
      </w:r>
      <w:r w:rsidR="00391ABE" w:rsidRPr="0020594C">
        <w:rPr>
          <w:bCs/>
          <w:szCs w:val="24"/>
        </w:rPr>
        <w:t>.</w:t>
      </w:r>
    </w:p>
    <w:p w14:paraId="7154B17A"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szCs w:val="24"/>
        </w:rPr>
      </w:pPr>
      <w:r w:rsidRPr="0020594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0594C" w:rsidRDefault="00D35D38" w:rsidP="00174598">
      <w:pPr>
        <w:numPr>
          <w:ilvl w:val="1"/>
          <w:numId w:val="32"/>
        </w:numPr>
        <w:tabs>
          <w:tab w:val="left" w:pos="340"/>
          <w:tab w:val="left" w:pos="1210"/>
        </w:tabs>
        <w:spacing w:after="0" w:line="240" w:lineRule="auto"/>
        <w:ind w:firstLine="284"/>
        <w:jc w:val="both"/>
        <w:rPr>
          <w:szCs w:val="24"/>
        </w:rPr>
      </w:pPr>
      <w:r w:rsidRPr="0020594C">
        <w:rPr>
          <w:szCs w:val="24"/>
        </w:rPr>
        <w:t>pavienis tiekėjas kitame pasiūlyme yra ūkio subjektų grupės narys;</w:t>
      </w:r>
    </w:p>
    <w:p w14:paraId="2BDE417B" w14:textId="04075423" w:rsidR="00D35D38" w:rsidRPr="0020594C" w:rsidRDefault="00D35D38" w:rsidP="00174598">
      <w:pPr>
        <w:numPr>
          <w:ilvl w:val="1"/>
          <w:numId w:val="32"/>
        </w:numPr>
        <w:tabs>
          <w:tab w:val="left" w:pos="340"/>
          <w:tab w:val="left" w:pos="1210"/>
        </w:tabs>
        <w:spacing w:after="0" w:line="240" w:lineRule="auto"/>
        <w:ind w:firstLine="284"/>
        <w:jc w:val="both"/>
        <w:rPr>
          <w:szCs w:val="24"/>
        </w:rPr>
      </w:pPr>
      <w:r w:rsidRPr="0020594C">
        <w:rPr>
          <w:szCs w:val="24"/>
        </w:rPr>
        <w:t>tiekėjas keliuose pasiūlymuose yra ūkio subjektų grupės narys;</w:t>
      </w:r>
    </w:p>
    <w:p w14:paraId="0882C7EE" w14:textId="77777777" w:rsidR="00D35D38" w:rsidRPr="0020594C" w:rsidRDefault="00D35D38" w:rsidP="00174598">
      <w:pPr>
        <w:numPr>
          <w:ilvl w:val="1"/>
          <w:numId w:val="32"/>
        </w:numPr>
        <w:tabs>
          <w:tab w:val="left" w:pos="340"/>
          <w:tab w:val="left" w:pos="1210"/>
        </w:tabs>
        <w:spacing w:after="0" w:line="240" w:lineRule="auto"/>
        <w:ind w:firstLine="284"/>
        <w:jc w:val="both"/>
        <w:rPr>
          <w:szCs w:val="24"/>
        </w:rPr>
      </w:pPr>
      <w:r w:rsidRPr="0020594C">
        <w:rPr>
          <w:szCs w:val="24"/>
        </w:rPr>
        <w:t>tą patį pasiūlymą pateikė ir raštu (popierine forma, vokuose), ir naudodamasis CVP IS priemonėmis.</w:t>
      </w:r>
    </w:p>
    <w:p w14:paraId="1C3CAA70" w14:textId="3FD59DA5" w:rsidR="00D35D38" w:rsidRPr="0020594C" w:rsidRDefault="00D35D38" w:rsidP="008B7A89">
      <w:pPr>
        <w:numPr>
          <w:ilvl w:val="0"/>
          <w:numId w:val="32"/>
        </w:numPr>
        <w:tabs>
          <w:tab w:val="left" w:pos="0"/>
          <w:tab w:val="left" w:pos="340"/>
          <w:tab w:val="left" w:pos="1210"/>
        </w:tabs>
        <w:spacing w:after="0" w:line="240" w:lineRule="auto"/>
        <w:ind w:firstLine="284"/>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w:t>
      </w:r>
      <w:r w:rsidR="00B62F84" w:rsidRPr="0020594C">
        <w:rPr>
          <w:iCs/>
          <w:shd w:val="clear" w:color="auto" w:fill="FFFFFF"/>
        </w:rPr>
        <w:t xml:space="preserve"> </w:t>
      </w:r>
    </w:p>
    <w:p w14:paraId="5E634E45" w14:textId="77777777" w:rsidR="00D35D38" w:rsidRPr="0020594C" w:rsidRDefault="00D35D38" w:rsidP="008B7A89">
      <w:pPr>
        <w:numPr>
          <w:ilvl w:val="0"/>
          <w:numId w:val="32"/>
        </w:numPr>
        <w:tabs>
          <w:tab w:val="left" w:pos="0"/>
          <w:tab w:val="left" w:pos="340"/>
          <w:tab w:val="left" w:pos="1210"/>
        </w:tabs>
        <w:spacing w:after="0" w:line="240" w:lineRule="auto"/>
        <w:ind w:firstLine="284"/>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6269417" w14:textId="60823BBD" w:rsidR="00FA0185" w:rsidRPr="0020594C" w:rsidRDefault="00FA0185" w:rsidP="008B7A89">
      <w:pPr>
        <w:numPr>
          <w:ilvl w:val="0"/>
          <w:numId w:val="32"/>
        </w:numPr>
        <w:tabs>
          <w:tab w:val="left" w:pos="0"/>
          <w:tab w:val="left" w:pos="340"/>
          <w:tab w:val="left" w:pos="1210"/>
        </w:tabs>
        <w:spacing w:after="0" w:line="240" w:lineRule="auto"/>
        <w:ind w:firstLine="284"/>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w:t>
      </w:r>
      <w:r w:rsidR="00F53AE9" w:rsidRPr="0020594C">
        <w:rPr>
          <w:szCs w:val="24"/>
        </w:rPr>
        <w:t>P</w:t>
      </w:r>
      <w:r w:rsidRPr="0020594C">
        <w:rPr>
          <w:szCs w:val="24"/>
        </w:rPr>
        <w:t>erkančioji organizacija CVP IS susirašinėjimo priemonėmis patvirtina, kad tiekėjo pasiūlymas yra gautas ir nurodo gavimo dieną, valandą ir minutę.</w:t>
      </w:r>
    </w:p>
    <w:p w14:paraId="74002A1C" w14:textId="77777777" w:rsidR="00436688" w:rsidRPr="0020594C" w:rsidRDefault="00D35D38"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0594C">
        <w:rPr>
          <w:szCs w:val="24"/>
        </w:rPr>
        <w:t>pirkimo</w:t>
      </w:r>
      <w:r w:rsidRPr="0020594C">
        <w:rPr>
          <w:szCs w:val="24"/>
        </w:rPr>
        <w:t xml:space="preserve"> sąlygų 1 priedas) skiltyje „Konfidenciali informacija“ arba aiškiai pažymėti užrašu/spaudu „Konfidencialu“.</w:t>
      </w:r>
    </w:p>
    <w:p w14:paraId="444024DA" w14:textId="51BDA8C3" w:rsidR="005E5731" w:rsidRPr="0020594C" w:rsidRDefault="005E5731"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Atsižvelgiant </w:t>
      </w:r>
      <w:r w:rsidR="00436688" w:rsidRPr="0020594C">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0594C" w:rsidRDefault="000C5199"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0594C" w:rsidRDefault="000C5199"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Konfidencialia negalima laikyti informacijos:</w:t>
      </w:r>
    </w:p>
    <w:p w14:paraId="28459BA2" w14:textId="77777777" w:rsidR="000C5199" w:rsidRPr="0020594C" w:rsidRDefault="000C5199" w:rsidP="008B7A89">
      <w:pPr>
        <w:numPr>
          <w:ilvl w:val="1"/>
          <w:numId w:val="32"/>
        </w:numPr>
        <w:tabs>
          <w:tab w:val="left" w:pos="340"/>
          <w:tab w:val="left" w:pos="1210"/>
        </w:tabs>
        <w:spacing w:after="0" w:line="240" w:lineRule="auto"/>
        <w:ind w:firstLine="284"/>
        <w:jc w:val="both"/>
        <w:rPr>
          <w:szCs w:val="24"/>
        </w:rPr>
      </w:pPr>
      <w:r w:rsidRPr="0020594C">
        <w:rPr>
          <w:szCs w:val="24"/>
        </w:rPr>
        <w:t>jeigu tai pažeistų įstatymus, nustatančius informacijos atskleidimo ar teisės gauti informaciją reikalavimus, ir šių įstatymų įgyvendinamuosius teisės aktus;</w:t>
      </w:r>
    </w:p>
    <w:p w14:paraId="11705731" w14:textId="3F3B36B9" w:rsidR="000C5199" w:rsidRPr="0020594C" w:rsidRDefault="000C5199" w:rsidP="008B7A89">
      <w:pPr>
        <w:numPr>
          <w:ilvl w:val="1"/>
          <w:numId w:val="32"/>
        </w:numPr>
        <w:tabs>
          <w:tab w:val="left" w:pos="340"/>
          <w:tab w:val="left" w:pos="1210"/>
        </w:tabs>
        <w:spacing w:after="0" w:line="240" w:lineRule="auto"/>
        <w:ind w:firstLine="284"/>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sidR="005F3A5A">
        <w:rPr>
          <w:szCs w:val="24"/>
        </w:rPr>
        <w:t>paslaugų</w:t>
      </w:r>
      <w:r w:rsidRPr="0020594C">
        <w:rPr>
          <w:szCs w:val="24"/>
        </w:rPr>
        <w:t xml:space="preserve"> kainą, išskyrus jos sudedamąsias dalis;</w:t>
      </w:r>
    </w:p>
    <w:p w14:paraId="1DCDB544" w14:textId="15FC4CF8" w:rsidR="000C5199" w:rsidRPr="0020594C" w:rsidRDefault="000C5199" w:rsidP="008B7A89">
      <w:pPr>
        <w:numPr>
          <w:ilvl w:val="1"/>
          <w:numId w:val="32"/>
        </w:numPr>
        <w:tabs>
          <w:tab w:val="left" w:pos="340"/>
          <w:tab w:val="left" w:pos="1210"/>
        </w:tabs>
        <w:spacing w:after="0" w:line="240" w:lineRule="auto"/>
        <w:ind w:firstLine="284"/>
        <w:jc w:val="both"/>
        <w:rPr>
          <w:szCs w:val="24"/>
        </w:rPr>
      </w:pPr>
      <w:r w:rsidRPr="0020594C">
        <w:rPr>
          <w:szCs w:val="24"/>
        </w:rPr>
        <w:t>pateiktos tiekėjų pašalinimo pagrindų nebuvimą</w:t>
      </w:r>
      <w:r w:rsidR="00C8614C" w:rsidRPr="0020594C">
        <w:rPr>
          <w:szCs w:val="24"/>
        </w:rPr>
        <w:t xml:space="preserve">, </w:t>
      </w:r>
      <w:r w:rsidR="00B23734" w:rsidRPr="0020594C">
        <w:rPr>
          <w:szCs w:val="24"/>
        </w:rPr>
        <w:t>kvalifikacijos</w:t>
      </w:r>
      <w:r w:rsidR="007D09C7">
        <w:rPr>
          <w:szCs w:val="24"/>
        </w:rPr>
        <w:t xml:space="preserve"> </w:t>
      </w:r>
      <w:r w:rsidR="00B23734" w:rsidRPr="0020594C">
        <w:rPr>
          <w:szCs w:val="24"/>
        </w:rPr>
        <w:t xml:space="preserve">reikalavimų atitiktį </w:t>
      </w:r>
      <w:r w:rsidRPr="0020594C">
        <w:rPr>
          <w:szCs w:val="24"/>
        </w:rPr>
        <w:t xml:space="preserve">patvirtinančiuose dokumentuose, išskyrus informaciją, kurią atskleidus būtų pažeisti Lietuvos Respublikos asmens duomenų teisinės apsaugos įstatymo reikalavimai </w:t>
      </w:r>
      <w:r w:rsidRPr="0020594C">
        <w:rPr>
          <w:bCs/>
          <w:szCs w:val="24"/>
        </w:rPr>
        <w:t>ar tiekėjo įsipareigojimai pagal su trečiaisiais asmenimis sudarytas sutartis;</w:t>
      </w:r>
    </w:p>
    <w:p w14:paraId="77AFA999" w14:textId="3131AB6A" w:rsidR="000C5199" w:rsidRPr="0020594C" w:rsidRDefault="000C5199" w:rsidP="008B7A89">
      <w:pPr>
        <w:numPr>
          <w:ilvl w:val="1"/>
          <w:numId w:val="32"/>
        </w:numPr>
        <w:tabs>
          <w:tab w:val="left" w:pos="0"/>
          <w:tab w:val="left" w:pos="340"/>
          <w:tab w:val="left" w:pos="1210"/>
        </w:tabs>
        <w:spacing w:after="0" w:line="240" w:lineRule="auto"/>
        <w:ind w:firstLine="284"/>
        <w:jc w:val="both"/>
        <w:rPr>
          <w:szCs w:val="24"/>
        </w:rPr>
      </w:pPr>
      <w:r w:rsidRPr="0020594C">
        <w:rPr>
          <w:szCs w:val="24"/>
        </w:rPr>
        <w:t xml:space="preserve">informacija apie pasitelktus ūkio subjektus, kurių pajėgumais remiasi tiekėjas, ir </w:t>
      </w:r>
      <w:r w:rsidR="00DA7EF4" w:rsidRPr="0020594C">
        <w:rPr>
          <w:szCs w:val="24"/>
        </w:rPr>
        <w:t>subtiekėjus</w:t>
      </w:r>
      <w:r w:rsidR="004E635D" w:rsidRPr="0020594C">
        <w:rPr>
          <w:szCs w:val="24"/>
        </w:rPr>
        <w:t>,</w:t>
      </w:r>
      <w:r w:rsidRPr="0020594C">
        <w:rPr>
          <w:szCs w:val="24"/>
        </w:rPr>
        <w:t xml:space="preserve"> išskyrus informaciją, kurią atskleidus būtų pažeisti Asmens duomenų teisinės apsaugos įstatymo reikalavimai.</w:t>
      </w:r>
    </w:p>
    <w:p w14:paraId="290A3FC1" w14:textId="4B785CA1" w:rsidR="000C5199" w:rsidRPr="0020594C" w:rsidRDefault="000C5199"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lastRenderedPageBreak/>
        <w:t xml:space="preserve">Jeigu tiekėjo pasiūlyme esanti informacija, atitinkanti šių pirkimo sąlygų </w:t>
      </w:r>
      <w:r w:rsidR="004D44AD">
        <w:rPr>
          <w:szCs w:val="24"/>
        </w:rPr>
        <w:t>36</w:t>
      </w:r>
      <w:r w:rsidR="00332F58" w:rsidRPr="0020594C">
        <w:rPr>
          <w:szCs w:val="24"/>
        </w:rPr>
        <w:t>.1</w:t>
      </w:r>
      <w:r w:rsidRPr="0020594C">
        <w:rPr>
          <w:szCs w:val="24"/>
        </w:rPr>
        <w:t>–</w:t>
      </w:r>
      <w:r w:rsidR="004D44AD">
        <w:rPr>
          <w:szCs w:val="24"/>
        </w:rPr>
        <w:t>36</w:t>
      </w:r>
      <w:r w:rsidRPr="0020594C">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sidRPr="0020594C">
        <w:rPr>
          <w:szCs w:val="24"/>
        </w:rPr>
        <w:t>P</w:t>
      </w:r>
      <w:r w:rsidRPr="0020594C">
        <w:rPr>
          <w:szCs w:val="24"/>
        </w:rPr>
        <w:t>erkančiosios organizacijos nurodytą terminą, kuris negali būti trumpesnis kaip 5 darbo dienos, nepateikia tokių įrodymų arba pateikia netinkamus įrodymus, laikoma, kad tokia informacija yra nekonfidenciali.</w:t>
      </w:r>
    </w:p>
    <w:p w14:paraId="093C9B9E" w14:textId="1A138071" w:rsidR="00D35D38" w:rsidRPr="0020594C" w:rsidRDefault="00D35D38"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Pasiūlymuose nurodoma </w:t>
      </w:r>
      <w:r w:rsidR="004D44AD">
        <w:rPr>
          <w:szCs w:val="24"/>
          <w:shd w:val="clear" w:color="auto" w:fill="FFFFFF"/>
        </w:rPr>
        <w:t>Prekių</w:t>
      </w:r>
      <w:r w:rsidRPr="0020594C">
        <w:rPr>
          <w:szCs w:val="24"/>
          <w:shd w:val="clear" w:color="auto" w:fill="FFFFFF"/>
        </w:rPr>
        <w:t xml:space="preserve"> </w:t>
      </w:r>
      <w:r w:rsidR="00C20649" w:rsidRPr="0020594C">
        <w:rPr>
          <w:szCs w:val="24"/>
        </w:rPr>
        <w:t xml:space="preserve">kaina pateikiama eurais. </w:t>
      </w:r>
      <w:r w:rsidRPr="0020594C">
        <w:rPr>
          <w:szCs w:val="24"/>
        </w:rPr>
        <w:t>Apskaičiuojant kainą, turi būti atsižvelgta</w:t>
      </w:r>
      <w:r w:rsidR="004D44AD">
        <w:rPr>
          <w:szCs w:val="24"/>
        </w:rPr>
        <w:t xml:space="preserve"> į</w:t>
      </w:r>
      <w:r w:rsidR="00346288" w:rsidRPr="0020594C">
        <w:rPr>
          <w:szCs w:val="24"/>
        </w:rPr>
        <w:t xml:space="preserve"> </w:t>
      </w:r>
      <w:r w:rsidR="008E7BE0" w:rsidRPr="0020594C">
        <w:rPr>
          <w:szCs w:val="24"/>
        </w:rPr>
        <w:t>Techn</w:t>
      </w:r>
      <w:r w:rsidR="00DB6706">
        <w:rPr>
          <w:szCs w:val="24"/>
        </w:rPr>
        <w:t xml:space="preserve">inės specifikacijos </w:t>
      </w:r>
      <w:r w:rsidR="00346288" w:rsidRPr="0020594C">
        <w:rPr>
          <w:szCs w:val="24"/>
        </w:rPr>
        <w:t>reikalavimus</w:t>
      </w:r>
      <w:r w:rsidR="000F75C8" w:rsidRPr="0020594C">
        <w:rPr>
          <w:szCs w:val="24"/>
        </w:rPr>
        <w:t xml:space="preserve"> </w:t>
      </w:r>
      <w:r w:rsidRPr="0020594C">
        <w:rPr>
          <w:szCs w:val="24"/>
        </w:rPr>
        <w:t xml:space="preserve">ir pan. </w:t>
      </w:r>
      <w:r w:rsidRPr="0020594C">
        <w:t>Į perkam</w:t>
      </w:r>
      <w:r w:rsidRPr="0020594C">
        <w:rPr>
          <w:shd w:val="clear" w:color="auto" w:fill="FFFFFF"/>
        </w:rPr>
        <w:t xml:space="preserve">ų </w:t>
      </w:r>
      <w:r w:rsidR="004D44AD">
        <w:rPr>
          <w:szCs w:val="24"/>
          <w:shd w:val="clear" w:color="auto" w:fill="FFFFFF"/>
        </w:rPr>
        <w:t>Prekių</w:t>
      </w:r>
      <w:r w:rsidR="00DA6845">
        <w:rPr>
          <w:szCs w:val="24"/>
          <w:shd w:val="clear" w:color="auto" w:fill="FFFFFF"/>
        </w:rPr>
        <w:t xml:space="preserve"> </w:t>
      </w:r>
      <w:r w:rsidRPr="0020594C">
        <w:t xml:space="preserve">kainą įeina visi mokesčiai ir visos tiekėjo išlaidos. PVM turi būti nurodomas atskirai. </w:t>
      </w:r>
      <w:r w:rsidR="004D14E4" w:rsidRPr="0020594C">
        <w:t>Pasiūlymo kaina</w:t>
      </w:r>
      <w:r w:rsidR="004D44AD">
        <w:t xml:space="preserve"> </w:t>
      </w:r>
      <w:r w:rsidR="004D14E4" w:rsidRPr="0020594C">
        <w:t>nurodom</w:t>
      </w:r>
      <w:r w:rsidR="004D44AD">
        <w:t>a</w:t>
      </w:r>
      <w:r w:rsidR="004D14E4" w:rsidRPr="0020594C">
        <w:t xml:space="preserve"> eurais, dviejų skaičių po kablelio tikslumu.</w:t>
      </w:r>
    </w:p>
    <w:p w14:paraId="752AC154" w14:textId="6964DE9E" w:rsidR="00D35D38" w:rsidRPr="0020594C" w:rsidRDefault="00D35D38" w:rsidP="004D3F61">
      <w:pPr>
        <w:widowControl w:val="0"/>
        <w:numPr>
          <w:ilvl w:val="0"/>
          <w:numId w:val="32"/>
        </w:numPr>
        <w:tabs>
          <w:tab w:val="left" w:pos="0"/>
          <w:tab w:val="left" w:pos="340"/>
          <w:tab w:val="left" w:pos="1210"/>
        </w:tabs>
        <w:spacing w:after="0" w:line="240" w:lineRule="auto"/>
        <w:ind w:firstLine="284"/>
        <w:jc w:val="both"/>
      </w:pPr>
      <w:r w:rsidRPr="0020594C">
        <w:t xml:space="preserve">Pasiūlymas galioja jame tiekėjo nurodytą laiką. Pasiūlymas turi galioti ne trumpiau nei </w:t>
      </w:r>
      <w:r w:rsidR="003A3069" w:rsidRPr="0020594C">
        <w:t>3</w:t>
      </w:r>
      <w:r w:rsidRPr="0020594C">
        <w:rPr>
          <w:shd w:val="clear" w:color="auto" w:fill="FFFFFF"/>
        </w:rPr>
        <w:t>0 dienų po pasiūlymų pateikimo termino</w:t>
      </w:r>
      <w:r w:rsidRPr="0020594C">
        <w:t>. Jeigu pasiūlyme nenurodytas jo galiojimo laikas, laikoma, kad pasiūlymas galioja tiek, kiek numatyta pirkimo dokumentuose.</w:t>
      </w:r>
    </w:p>
    <w:p w14:paraId="0447B7EB" w14:textId="02DB4728" w:rsidR="00D35D38" w:rsidRPr="0020594C" w:rsidRDefault="00D35D38"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Kol nesibaigė pasiūlymų galiojimo laikas, </w:t>
      </w:r>
      <w:r w:rsidR="00E3751B" w:rsidRPr="0020594C">
        <w:rPr>
          <w:szCs w:val="24"/>
        </w:rPr>
        <w:t>P</w:t>
      </w:r>
      <w:r w:rsidRPr="0020594C">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0594C" w:rsidRDefault="00D35D38" w:rsidP="004D3F61">
      <w:pPr>
        <w:widowControl w:val="0"/>
        <w:numPr>
          <w:ilvl w:val="0"/>
          <w:numId w:val="32"/>
        </w:numPr>
        <w:tabs>
          <w:tab w:val="left" w:pos="0"/>
          <w:tab w:val="left" w:pos="340"/>
          <w:tab w:val="left" w:pos="1210"/>
        </w:tabs>
        <w:spacing w:after="0" w:line="240" w:lineRule="auto"/>
        <w:ind w:firstLine="284"/>
        <w:jc w:val="both"/>
        <w:rPr>
          <w:iCs/>
          <w:szCs w:val="24"/>
        </w:rPr>
      </w:pPr>
      <w:r w:rsidRPr="0020594C">
        <w:rPr>
          <w:szCs w:val="24"/>
        </w:rPr>
        <w:t xml:space="preserve">Perkančioji organizacija turi teisę pratęsti pasiūlymo pateikimo terminą. Apie naują pasiūlymų pateikimo terminą </w:t>
      </w:r>
      <w:r w:rsidR="00E3751B" w:rsidRPr="0020594C">
        <w:rPr>
          <w:szCs w:val="24"/>
        </w:rPr>
        <w:t>P</w:t>
      </w:r>
      <w:r w:rsidRPr="0020594C">
        <w:rPr>
          <w:szCs w:val="24"/>
        </w:rPr>
        <w:t xml:space="preserve">erkančioji organizacija paskelbia Viešųjų pirkimų įstatymo nustatyta tvarka ir išsiunčia visiems tiekėjams, kurie prisijungė prie pirkimo. Apie naują pasiūlymų pateikimo terminą </w:t>
      </w:r>
      <w:r w:rsidR="00E3751B" w:rsidRPr="0020594C">
        <w:rPr>
          <w:szCs w:val="24"/>
        </w:rPr>
        <w:t>P</w:t>
      </w:r>
      <w:r w:rsidRPr="0020594C">
        <w:rPr>
          <w:szCs w:val="24"/>
        </w:rPr>
        <w:t xml:space="preserve">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0594C" w:rsidRDefault="00D35D38"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sidRPr="0020594C">
        <w:rPr>
          <w:szCs w:val="24"/>
        </w:rPr>
        <w:t>P</w:t>
      </w:r>
      <w:r w:rsidRPr="0020594C">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0594C">
        <w:rPr>
          <w:i/>
          <w:iCs/>
          <w:szCs w:val="24"/>
        </w:rPr>
        <w:t>[Norėdamas atsiimti ar pakeisti pasiūlymą, tiekėjas CVP IS pasiūlymo lange spaudžia „Atsiimti pasiūlymą“. Norėdamas vėl pateikti atsiimtą ir pakeistą pasiūlymą, tiekėjas turi jį pateikti iš naujo.]</w:t>
      </w:r>
      <w:r w:rsidRPr="0020594C">
        <w:rPr>
          <w:szCs w:val="24"/>
        </w:rPr>
        <w:t>.</w:t>
      </w:r>
    </w:p>
    <w:p w14:paraId="579B7370" w14:textId="77777777" w:rsidR="00D35D38" w:rsidRPr="0020594C" w:rsidRDefault="00D35D38"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51F9414F" w14:textId="5C74CD2B" w:rsidR="00EE0CAB" w:rsidRPr="0020594C" w:rsidRDefault="00EE0CAB" w:rsidP="004D3F61">
      <w:pPr>
        <w:widowControl w:val="0"/>
        <w:numPr>
          <w:ilvl w:val="1"/>
          <w:numId w:val="32"/>
        </w:numPr>
        <w:tabs>
          <w:tab w:val="left" w:pos="0"/>
          <w:tab w:val="left" w:pos="340"/>
          <w:tab w:val="left" w:pos="1210"/>
        </w:tabs>
        <w:spacing w:after="0" w:line="240" w:lineRule="auto"/>
        <w:ind w:firstLine="284"/>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tiekėjui užšifruoti pasiūlymą, galima rasti Viešųjų pirkimų tarnybos interneto svetainėje: </w:t>
      </w:r>
      <w:r w:rsidR="00077ACB" w:rsidRPr="0020594C">
        <w:rPr>
          <w:color w:val="000000" w:themeColor="text1"/>
        </w:rPr>
        <w:t>https://vpt.lrv.lt/uploads/vpt/documents/files/uzssisfravimo%20instrukcija.pdf.</w:t>
      </w:r>
    </w:p>
    <w:p w14:paraId="37CAD059" w14:textId="15EB335A" w:rsidR="00D35D38" w:rsidRPr="0020594C" w:rsidRDefault="00D35D38" w:rsidP="004D3F61">
      <w:pPr>
        <w:numPr>
          <w:ilvl w:val="1"/>
          <w:numId w:val="32"/>
        </w:numPr>
        <w:tabs>
          <w:tab w:val="left" w:pos="0"/>
          <w:tab w:val="left" w:pos="340"/>
          <w:tab w:val="left" w:pos="1210"/>
        </w:tabs>
        <w:spacing w:after="0" w:line="240" w:lineRule="auto"/>
        <w:ind w:firstLine="284"/>
        <w:jc w:val="both"/>
        <w:rPr>
          <w:szCs w:val="24"/>
        </w:rPr>
      </w:pPr>
      <w:r w:rsidRPr="0020594C">
        <w:rPr>
          <w:szCs w:val="24"/>
        </w:rPr>
        <w:t xml:space="preserve">iki vokų atplėšimo procedūros pradžios, </w:t>
      </w:r>
      <w:r w:rsidR="00EE0CAB" w:rsidRPr="0020594C">
        <w:rPr>
          <w:szCs w:val="24"/>
        </w:rPr>
        <w:t>nurodytos CVP IS paskelbtame skelbime apie pirkimą</w:t>
      </w:r>
      <w:r w:rsidRPr="0020594C">
        <w:rPr>
          <w:szCs w:val="24"/>
          <w:shd w:val="clear" w:color="auto" w:fill="FFFFFF"/>
        </w:rPr>
        <w:t xml:space="preserve">, </w:t>
      </w:r>
      <w:r w:rsidRPr="0020594C">
        <w:rPr>
          <w:szCs w:val="24"/>
        </w:rPr>
        <w:t xml:space="preserve">CVP IS susirašinėjimo priemonėmis pateikti slaptažodį, su kuriuo </w:t>
      </w:r>
      <w:r w:rsidR="00251C72" w:rsidRPr="0020594C">
        <w:rPr>
          <w:szCs w:val="24"/>
        </w:rPr>
        <w:t>P</w:t>
      </w:r>
      <w:r w:rsidRPr="0020594C">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w:t>
      </w:r>
      <w:r w:rsidR="008656E6">
        <w:rPr>
          <w:szCs w:val="24"/>
        </w:rPr>
        <w:t>.</w:t>
      </w:r>
      <w:r w:rsidRPr="0020594C">
        <w:rPr>
          <w:szCs w:val="24"/>
        </w:rPr>
        <w:t xml:space="preserve"> Tokiu atveju tiekėjas turėtų būti aktyvus ir įsitikinti, kad pateiktas slaptažodis laiku pasiekė adresatą (pavyzdžiui, susisiekęs su perkančiąja organizacija oficialiu jos telefonu ir (arba) kitais būdais).</w:t>
      </w:r>
    </w:p>
    <w:p w14:paraId="7AA7CAA9" w14:textId="793A4BE3" w:rsidR="00D35D38" w:rsidRPr="0020594C" w:rsidRDefault="00D35D38" w:rsidP="00A71D5E">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erkančioji organizacija negalėjo iššifruoti pasiūlymo, pasiūlymas laikomas nepateiktu ir nėra vertinamas.</w:t>
      </w:r>
    </w:p>
    <w:p w14:paraId="1216A305" w14:textId="29E4EA55" w:rsidR="00D35D38" w:rsidRPr="0020594C" w:rsidRDefault="00D35D38" w:rsidP="00A71D5E">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tiekėjas pateikia užšifruotą tik pasiūlymo dokumentą, kuriame nurodyta pasiūlymo kaina, o kitus pasiūlymo dokumentus pateikė neužšifruotus, bet iki vokų atplėšimo procedūros </w:t>
      </w:r>
      <w:r w:rsidRPr="0020594C">
        <w:rPr>
          <w:szCs w:val="24"/>
        </w:rPr>
        <w:lastRenderedPageBreak/>
        <w:t xml:space="preserve">(posėdžio) pradžios dėl savo kaltės nepateikia slaptažodžio arba pateikia neteisingą slaptažodį, kuriuo naudodamasi </w:t>
      </w:r>
      <w:r w:rsidR="00621708" w:rsidRPr="0020594C">
        <w:rPr>
          <w:szCs w:val="24"/>
        </w:rPr>
        <w:t>P</w:t>
      </w:r>
      <w:r w:rsidRPr="0020594C">
        <w:rPr>
          <w:szCs w:val="24"/>
        </w:rPr>
        <w:t xml:space="preserve">erkančioji organizacija negalėjo iššifruoti pasiūlymo dokumento, kuriame nurodyta pasiūlymo kaina, – </w:t>
      </w:r>
      <w:r w:rsidR="00621708" w:rsidRPr="0020594C">
        <w:rPr>
          <w:szCs w:val="24"/>
        </w:rPr>
        <w:t>P</w:t>
      </w:r>
      <w:r w:rsidRPr="0020594C">
        <w:rPr>
          <w:szCs w:val="24"/>
        </w:rPr>
        <w:t>erkančioji organizacija tiekėjo pasiūlymą atmeta kaip neatitinkantį pirkimo dokumentuose nustatytų reikalavimų (tiekėjas nepateikė pasiūlymo kainos).</w:t>
      </w:r>
    </w:p>
    <w:p w14:paraId="0978A068" w14:textId="77777777" w:rsidR="00D35D38" w:rsidRPr="0020594C" w:rsidRDefault="00D35D38" w:rsidP="00744D92">
      <w:pPr>
        <w:spacing w:before="120" w:after="120" w:line="240" w:lineRule="auto"/>
        <w:jc w:val="center"/>
        <w:rPr>
          <w:b/>
          <w:szCs w:val="24"/>
        </w:rPr>
      </w:pPr>
      <w:r w:rsidRPr="0020594C">
        <w:rPr>
          <w:b/>
          <w:szCs w:val="24"/>
        </w:rPr>
        <w:t>VI. PASIŪLYMŲ GALIOJIMO UŽTIKRINIMAS</w:t>
      </w:r>
    </w:p>
    <w:p w14:paraId="08CCF7AB" w14:textId="77777777" w:rsidR="002D5476" w:rsidRPr="008E5C35" w:rsidRDefault="002D5476" w:rsidP="002D5476">
      <w:pPr>
        <w:numPr>
          <w:ilvl w:val="0"/>
          <w:numId w:val="32"/>
        </w:numPr>
        <w:tabs>
          <w:tab w:val="left" w:pos="284"/>
          <w:tab w:val="left" w:pos="993"/>
        </w:tabs>
        <w:spacing w:after="0" w:line="240" w:lineRule="auto"/>
        <w:jc w:val="both"/>
        <w:rPr>
          <w:rFonts w:cs="Times New Roman"/>
        </w:rPr>
      </w:pPr>
      <w:r>
        <w:rPr>
          <w:rFonts w:cs="Times New Roman"/>
        </w:rPr>
        <w:t xml:space="preserve">Tiekėjas, kartu su pasiūlymu privalo pateikti perkančiajai organizacijai priimtino turinio pasiūlymo galiojimo užtikrinimą. </w:t>
      </w:r>
    </w:p>
    <w:p w14:paraId="3A460143" w14:textId="1E595105" w:rsidR="002D5476" w:rsidRPr="006A3945" w:rsidRDefault="002D5476" w:rsidP="002D5476">
      <w:pPr>
        <w:numPr>
          <w:ilvl w:val="0"/>
          <w:numId w:val="32"/>
        </w:numPr>
        <w:tabs>
          <w:tab w:val="left" w:pos="284"/>
          <w:tab w:val="left" w:pos="993"/>
        </w:tabs>
        <w:spacing w:after="0" w:line="240" w:lineRule="auto"/>
        <w:jc w:val="both"/>
        <w:rPr>
          <w:rFonts w:cs="Times New Roman"/>
          <w:b/>
          <w:bCs/>
          <w:color w:val="FF0000"/>
          <w:u w:val="single"/>
        </w:rPr>
      </w:pPr>
      <w:r w:rsidRPr="006A3945">
        <w:rPr>
          <w:rFonts w:cs="Times New Roman"/>
          <w:b/>
          <w:bCs/>
          <w:u w:val="single"/>
        </w:rPr>
        <w:t xml:space="preserve">Reikalaujamas pasiūlymo galiojimo užtikrinimas </w:t>
      </w:r>
      <w:r w:rsidR="00A21778">
        <w:rPr>
          <w:rFonts w:cs="Times New Roman"/>
          <w:b/>
          <w:bCs/>
          <w:u w:val="single"/>
        </w:rPr>
        <w:t>10</w:t>
      </w:r>
      <w:r w:rsidRPr="004243FF">
        <w:rPr>
          <w:rFonts w:cs="Times New Roman"/>
          <w:b/>
          <w:bCs/>
          <w:u w:val="single"/>
        </w:rPr>
        <w:t>00,00 (</w:t>
      </w:r>
      <w:r w:rsidR="00A21778">
        <w:rPr>
          <w:rFonts w:cs="Times New Roman"/>
          <w:b/>
          <w:bCs/>
          <w:u w:val="single"/>
        </w:rPr>
        <w:t>vienas tūkstantis</w:t>
      </w:r>
      <w:r w:rsidRPr="006A3945">
        <w:rPr>
          <w:rFonts w:cs="Times New Roman"/>
          <w:b/>
          <w:bCs/>
          <w:u w:val="single"/>
        </w:rPr>
        <w:t xml:space="preserve">) Eur. </w:t>
      </w:r>
    </w:p>
    <w:p w14:paraId="2AAB2C47" w14:textId="77777777" w:rsidR="002D5476" w:rsidRPr="008E5C35" w:rsidRDefault="002D5476" w:rsidP="002D5476">
      <w:pPr>
        <w:numPr>
          <w:ilvl w:val="0"/>
          <w:numId w:val="32"/>
        </w:numPr>
        <w:tabs>
          <w:tab w:val="left" w:pos="426"/>
          <w:tab w:val="left" w:pos="993"/>
        </w:tabs>
        <w:spacing w:after="0" w:line="240" w:lineRule="auto"/>
        <w:jc w:val="both"/>
        <w:rPr>
          <w:rFonts w:cs="Times New Roman"/>
        </w:rPr>
      </w:pPr>
      <w:r w:rsidRPr="008E5C35">
        <w:rPr>
          <w:rFonts w:cs="Times New Roman"/>
        </w:rPr>
        <w:t>Pasiūlymo galiojimas turi būti užtikrintas vienu iš šių būdų:</w:t>
      </w:r>
    </w:p>
    <w:p w14:paraId="03CE5778" w14:textId="77777777" w:rsidR="002D5476" w:rsidRPr="008E5C35" w:rsidRDefault="002D5476" w:rsidP="002D5476">
      <w:pPr>
        <w:numPr>
          <w:ilvl w:val="1"/>
          <w:numId w:val="32"/>
        </w:numPr>
        <w:tabs>
          <w:tab w:val="left" w:pos="993"/>
          <w:tab w:val="left" w:pos="1134"/>
        </w:tabs>
        <w:spacing w:after="0" w:line="240" w:lineRule="auto"/>
        <w:jc w:val="both"/>
        <w:rPr>
          <w:rFonts w:cs="Times New Roman"/>
        </w:rPr>
      </w:pPr>
      <w:r w:rsidRPr="008E5C35">
        <w:rPr>
          <w:rFonts w:cs="Times New Roman"/>
        </w:rPr>
        <w:t>pirmojo pareikalavimo Lietuvos Respublikoje ar užsienyje registruoto banko ar kredito unijos garantija</w:t>
      </w:r>
      <w:r>
        <w:rPr>
          <w:rFonts w:cs="Times New Roman"/>
        </w:rPr>
        <w:t>;</w:t>
      </w:r>
      <w:r w:rsidRPr="008E5C35">
        <w:rPr>
          <w:rFonts w:cs="Times New Roman"/>
        </w:rPr>
        <w:t xml:space="preserve"> </w:t>
      </w:r>
      <w:r w:rsidRPr="00D15531">
        <w:rPr>
          <w:rFonts w:cs="Times New Roman"/>
          <w:i/>
          <w:iCs/>
        </w:rPr>
        <w:t>arba</w:t>
      </w:r>
    </w:p>
    <w:p w14:paraId="1DFE4880" w14:textId="77777777" w:rsidR="002D5476" w:rsidRPr="008E5C35" w:rsidRDefault="002D5476" w:rsidP="002D5476">
      <w:pPr>
        <w:numPr>
          <w:ilvl w:val="1"/>
          <w:numId w:val="32"/>
        </w:numPr>
        <w:tabs>
          <w:tab w:val="left" w:pos="993"/>
          <w:tab w:val="left" w:pos="1134"/>
        </w:tabs>
        <w:spacing w:after="0" w:line="240" w:lineRule="auto"/>
        <w:jc w:val="both"/>
        <w:rPr>
          <w:rFonts w:cs="Times New Roman"/>
        </w:rPr>
      </w:pPr>
      <w:r w:rsidRPr="008E5C35">
        <w:rPr>
          <w:rFonts w:cs="Times New Roman"/>
        </w:rPr>
        <w:t>Lietuvos Respublikoje ar užsienyje registruotos draudimo bendrovės laidavimo draudim</w:t>
      </w:r>
      <w:r>
        <w:rPr>
          <w:rFonts w:cs="Times New Roman"/>
        </w:rPr>
        <w:t xml:space="preserve">u. </w:t>
      </w:r>
      <w:r w:rsidRPr="00DB2C29">
        <w:rPr>
          <w:rFonts w:cs="Times New Roman"/>
        </w:rPr>
        <w:t>Pateikiant draudimo bendrovės laidavimo raštą, kartu turi būti pateikiama laidavimo draudimo liudijimo (poliso) skaitmeninė kopija ir dokumento, patvirtinančio įvykdytą apmokėjimą, skaitmeninė kopija</w:t>
      </w:r>
      <w:r>
        <w:rPr>
          <w:rFonts w:cs="Times New Roman"/>
        </w:rPr>
        <w:t>;</w:t>
      </w:r>
      <w:r w:rsidRPr="008E5C35">
        <w:rPr>
          <w:rFonts w:cs="Times New Roman"/>
        </w:rPr>
        <w:t xml:space="preserve"> </w:t>
      </w:r>
      <w:r w:rsidRPr="00D15531">
        <w:rPr>
          <w:rFonts w:cs="Times New Roman"/>
          <w:i/>
          <w:iCs/>
        </w:rPr>
        <w:t>arba</w:t>
      </w:r>
      <w:r w:rsidRPr="008E5C35">
        <w:rPr>
          <w:rFonts w:cs="Times New Roman"/>
        </w:rPr>
        <w:t xml:space="preserve"> </w:t>
      </w:r>
    </w:p>
    <w:p w14:paraId="3F3008ED" w14:textId="77777777" w:rsidR="002D5476" w:rsidRPr="008E5C35" w:rsidRDefault="002D5476" w:rsidP="002D5476">
      <w:pPr>
        <w:numPr>
          <w:ilvl w:val="1"/>
          <w:numId w:val="32"/>
        </w:numPr>
        <w:tabs>
          <w:tab w:val="left" w:pos="993"/>
          <w:tab w:val="left" w:pos="1134"/>
        </w:tabs>
        <w:spacing w:after="0" w:line="240" w:lineRule="auto"/>
        <w:jc w:val="both"/>
        <w:rPr>
          <w:rFonts w:cs="Times New Roman"/>
        </w:rPr>
      </w:pPr>
      <w:r>
        <w:rPr>
          <w:rFonts w:cs="Times New Roman"/>
        </w:rPr>
        <w:t>užstatu, kuris p</w:t>
      </w:r>
      <w:r w:rsidRPr="008E5C35">
        <w:rPr>
          <w:rFonts w:cs="Times New Roman"/>
        </w:rPr>
        <w:t xml:space="preserve">avedimas į Perkančiosios organizacijos sąskaitą </w:t>
      </w:r>
      <w:r w:rsidRPr="008E5C35">
        <w:rPr>
          <w:rFonts w:eastAsiaTheme="minorHAnsi" w:cs="Times New Roman"/>
          <w:lang w:eastAsia="en-US"/>
        </w:rPr>
        <w:t xml:space="preserve">Nr. </w:t>
      </w:r>
      <w:r>
        <w:rPr>
          <w:rFonts w:eastAsiaTheme="minorHAnsi" w:cs="Times New Roman"/>
          <w:lang w:eastAsia="en-US"/>
        </w:rPr>
        <w:t>LT29 7180 4000 1246 7250</w:t>
      </w:r>
      <w:r w:rsidRPr="008E5C35">
        <w:rPr>
          <w:rFonts w:eastAsiaTheme="minorHAnsi" w:cs="Times New Roman"/>
          <w:lang w:eastAsia="en-US"/>
        </w:rPr>
        <w:t xml:space="preserve"> (bankas </w:t>
      </w:r>
      <w:r>
        <w:rPr>
          <w:rFonts w:eastAsiaTheme="minorHAnsi" w:cs="Times New Roman"/>
          <w:lang w:eastAsia="en-US"/>
        </w:rPr>
        <w:t>–</w:t>
      </w:r>
      <w:r w:rsidRPr="008E5C35">
        <w:rPr>
          <w:rFonts w:eastAsiaTheme="minorHAnsi" w:cs="Times New Roman"/>
          <w:lang w:eastAsia="en-US"/>
        </w:rPr>
        <w:t xml:space="preserve"> AB Šiaulių bankas)</w:t>
      </w:r>
      <w:r w:rsidRPr="008E5C35">
        <w:rPr>
          <w:rFonts w:cs="Times New Roman"/>
        </w:rPr>
        <w:t xml:space="preserve"> (mokėjimo dokumente nurodyti pirkimo pavadinimą ir pirkimo numerį).</w:t>
      </w:r>
    </w:p>
    <w:p w14:paraId="30D34F4E" w14:textId="77777777" w:rsidR="002D5476" w:rsidRPr="00352251" w:rsidRDefault="002D5476" w:rsidP="002D5476">
      <w:pPr>
        <w:numPr>
          <w:ilvl w:val="0"/>
          <w:numId w:val="32"/>
        </w:numPr>
        <w:tabs>
          <w:tab w:val="left" w:pos="284"/>
          <w:tab w:val="left" w:pos="993"/>
        </w:tabs>
        <w:spacing w:after="0" w:line="240" w:lineRule="auto"/>
        <w:jc w:val="both"/>
        <w:rPr>
          <w:rFonts w:cs="Times New Roman"/>
        </w:rPr>
      </w:pPr>
      <w:r w:rsidRPr="00352251">
        <w:rPr>
          <w:rFonts w:cs="Times New Roman"/>
        </w:rPr>
        <w:t>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Perkančioji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p>
    <w:p w14:paraId="359629B2" w14:textId="77777777" w:rsidR="002D5476" w:rsidRPr="00352251" w:rsidRDefault="002D5476" w:rsidP="002D5476">
      <w:pPr>
        <w:numPr>
          <w:ilvl w:val="0"/>
          <w:numId w:val="32"/>
        </w:numPr>
        <w:tabs>
          <w:tab w:val="left" w:pos="284"/>
          <w:tab w:val="left" w:pos="993"/>
        </w:tabs>
        <w:spacing w:after="0" w:line="240" w:lineRule="auto"/>
        <w:jc w:val="both"/>
        <w:rPr>
          <w:rFonts w:cs="Times New Roman"/>
        </w:rPr>
      </w:pPr>
      <w:r w:rsidRPr="00352251">
        <w:rPr>
          <w:rFonts w:cs="Times New Roman"/>
        </w:rPr>
        <w:t xml:space="preserve">Esminės užtikrinimo sąlygos yra – užtikrinimo suma, </w:t>
      </w:r>
      <w:proofErr w:type="spellStart"/>
      <w:r w:rsidRPr="00352251">
        <w:rPr>
          <w:rFonts w:cs="Times New Roman"/>
        </w:rPr>
        <w:t>besąlygiškumas</w:t>
      </w:r>
      <w:proofErr w:type="spellEnd"/>
      <w:r w:rsidRPr="00352251">
        <w:rPr>
          <w:rFonts w:cs="Times New Roman"/>
        </w:rPr>
        <w:t xml:space="preserve">, perkančiosios organizacijos ir tiekėjo rekvizitai, galiojimo laikas, sutikimas sumokėti užtikrinimo sumą ne ginčo tvarka per nustatytą terminą, užtikrinimas tinkamai pasirašytas ir patvirtintas. </w:t>
      </w:r>
    </w:p>
    <w:p w14:paraId="5CCA5AA5" w14:textId="77777777" w:rsidR="002D5476" w:rsidRPr="00352251" w:rsidRDefault="002D5476" w:rsidP="002D5476">
      <w:pPr>
        <w:numPr>
          <w:ilvl w:val="0"/>
          <w:numId w:val="32"/>
        </w:numPr>
        <w:tabs>
          <w:tab w:val="left" w:pos="284"/>
          <w:tab w:val="left" w:pos="993"/>
        </w:tabs>
        <w:spacing w:after="0" w:line="240" w:lineRule="auto"/>
        <w:jc w:val="both"/>
        <w:rPr>
          <w:rFonts w:cs="Times New Roman"/>
        </w:rPr>
      </w:pPr>
      <w:r w:rsidRPr="00352251">
        <w:rPr>
          <w:rFonts w:cs="Times New Roman"/>
        </w:rPr>
        <w:t xml:space="preserve">Pasiūlymo galiojimo užtikrinimas turi galioti ne trumpiau nei pats pasiūlymas. Iki pasibaigiant pasiūlymų galiojimo terminui </w:t>
      </w:r>
      <w:r w:rsidRPr="00352251">
        <w:rPr>
          <w:rFonts w:cs="Times New Roman"/>
          <w:bCs/>
        </w:rPr>
        <w:t>p</w:t>
      </w:r>
      <w:r w:rsidRPr="00352251">
        <w:rPr>
          <w:rFonts w:cs="Times New Roman"/>
        </w:rPr>
        <w:t>erkančioji organizacija gali prašyti tiekėjų pratęsti pasiūlymų galiojimo ir pasiūlymo galiojimo užtikrinimo galiojimo terminus konkrečiam dienų skaičiui.</w:t>
      </w:r>
    </w:p>
    <w:p w14:paraId="5A0442A2" w14:textId="77777777" w:rsidR="002D5476" w:rsidRPr="00352251" w:rsidRDefault="002D5476" w:rsidP="002D5476">
      <w:pPr>
        <w:pStyle w:val="Sraopastraipa"/>
        <w:numPr>
          <w:ilvl w:val="0"/>
          <w:numId w:val="32"/>
        </w:numPr>
        <w:tabs>
          <w:tab w:val="left" w:pos="993"/>
        </w:tabs>
        <w:spacing w:after="0" w:line="240" w:lineRule="auto"/>
        <w:contextualSpacing w:val="0"/>
        <w:jc w:val="both"/>
        <w:rPr>
          <w:szCs w:val="24"/>
        </w:rPr>
      </w:pPr>
      <w:bookmarkStart w:id="3" w:name="as"/>
      <w:bookmarkStart w:id="4" w:name="_Ref480453415"/>
      <w:r w:rsidRPr="00352251">
        <w:rPr>
          <w:szCs w:val="24"/>
        </w:rPr>
        <w:t>Tiekėjas netenka pasiūlymo galiojimo užtikrinimo esant bent vienai šių sąlygų:</w:t>
      </w:r>
      <w:bookmarkEnd w:id="3"/>
      <w:bookmarkEnd w:id="4"/>
    </w:p>
    <w:p w14:paraId="707D20C2" w14:textId="77777777" w:rsidR="002D5476" w:rsidRPr="00352251" w:rsidRDefault="002D5476" w:rsidP="002D5476">
      <w:pPr>
        <w:pStyle w:val="Sraopastraipa"/>
        <w:numPr>
          <w:ilvl w:val="1"/>
          <w:numId w:val="32"/>
        </w:numPr>
        <w:tabs>
          <w:tab w:val="left" w:pos="993"/>
          <w:tab w:val="left" w:pos="1134"/>
        </w:tabs>
        <w:spacing w:after="0" w:line="240" w:lineRule="auto"/>
        <w:contextualSpacing w:val="0"/>
        <w:jc w:val="both"/>
        <w:rPr>
          <w:szCs w:val="24"/>
        </w:rPr>
      </w:pPr>
      <w:r w:rsidRPr="00352251">
        <w:rPr>
          <w:szCs w:val="24"/>
        </w:rPr>
        <w:t>Tiekėjas atsisako savo pasiūlymo arba jo dalies (pasiūlyme nurodyto pirkimo objekto, jo kiekio (apimties), siūlomų kainų, tiekimo ar mokėjimo terminų, kitų pasiūlyme nurodytų sąlygų), nors pasiūlymo galiojimo terminas dar nebus pasibaigęs;</w:t>
      </w:r>
    </w:p>
    <w:p w14:paraId="4819B011" w14:textId="52A69EEA" w:rsidR="002D5476" w:rsidRPr="00352251" w:rsidRDefault="0072160F" w:rsidP="002D5476">
      <w:pPr>
        <w:pStyle w:val="Sraopastraipa"/>
        <w:numPr>
          <w:ilvl w:val="1"/>
          <w:numId w:val="32"/>
        </w:numPr>
        <w:tabs>
          <w:tab w:val="left" w:pos="993"/>
          <w:tab w:val="left" w:pos="1134"/>
        </w:tabs>
        <w:spacing w:after="0" w:line="240" w:lineRule="auto"/>
        <w:contextualSpacing w:val="0"/>
        <w:jc w:val="both"/>
        <w:rPr>
          <w:szCs w:val="24"/>
        </w:rPr>
      </w:pPr>
      <w:r>
        <w:rPr>
          <w:szCs w:val="24"/>
        </w:rPr>
        <w:t>L</w:t>
      </w:r>
      <w:r w:rsidR="002D5476" w:rsidRPr="00352251">
        <w:rPr>
          <w:szCs w:val="24"/>
        </w:rPr>
        <w:t>aimėjęs viešąjį pirkimą, Tiekėjas atsisako pasirašyti sutartį pagal pirkimo dokumentuose pateiktas sutarties sąlygas;</w:t>
      </w:r>
    </w:p>
    <w:p w14:paraId="5DEB1304" w14:textId="494C17B5" w:rsidR="00D35D38" w:rsidRPr="0020594C" w:rsidRDefault="00D35D38" w:rsidP="009E7C6F">
      <w:pPr>
        <w:numPr>
          <w:ilvl w:val="0"/>
          <w:numId w:val="32"/>
        </w:numPr>
        <w:tabs>
          <w:tab w:val="left" w:pos="0"/>
          <w:tab w:val="left" w:pos="340"/>
          <w:tab w:val="left" w:pos="1210"/>
        </w:tabs>
        <w:spacing w:after="0" w:line="240" w:lineRule="auto"/>
        <w:ind w:firstLine="284"/>
        <w:jc w:val="both"/>
        <w:rPr>
          <w:szCs w:val="24"/>
        </w:rPr>
      </w:pPr>
      <w:r w:rsidRPr="0020594C">
        <w:rPr>
          <w:szCs w:val="24"/>
        </w:rPr>
        <w:t>Perkančioji</w:t>
      </w:r>
      <w:r w:rsidR="004D44AD">
        <w:rPr>
          <w:szCs w:val="24"/>
        </w:rPr>
        <w:t xml:space="preserve"> </w:t>
      </w:r>
      <w:r w:rsidR="00BF18AD" w:rsidRPr="0020594C">
        <w:rPr>
          <w:szCs w:val="24"/>
        </w:rPr>
        <w:t>0</w:t>
      </w:r>
      <w:r w:rsidRPr="0020594C">
        <w:rPr>
          <w:szCs w:val="24"/>
        </w:rPr>
        <w:t>rganizacija, tiekėjui pareikalavus, įsipareigoja nedelsdama ir ne vėliau kaip per 7 dienas grąžinti pasiūlymo galiojimą užtikrinantį dokumentą, kai:</w:t>
      </w:r>
    </w:p>
    <w:p w14:paraId="1E4568FB" w14:textId="77777777" w:rsidR="00D35D38" w:rsidRPr="0020594C" w:rsidRDefault="00D35D38" w:rsidP="009E7C6F">
      <w:pPr>
        <w:pStyle w:val="Antrats"/>
        <w:widowControl/>
        <w:numPr>
          <w:ilvl w:val="1"/>
          <w:numId w:val="32"/>
        </w:numPr>
        <w:tabs>
          <w:tab w:val="clear" w:pos="4153"/>
          <w:tab w:val="clear" w:pos="8306"/>
          <w:tab w:val="left" w:pos="566"/>
          <w:tab w:val="left" w:pos="993"/>
          <w:tab w:val="left" w:pos="1430"/>
        </w:tabs>
        <w:spacing w:after="0"/>
        <w:ind w:firstLine="284"/>
        <w:rPr>
          <w:rFonts w:eastAsia="Calibri"/>
          <w:szCs w:val="24"/>
        </w:rPr>
      </w:pPr>
      <w:r w:rsidRPr="0020594C">
        <w:rPr>
          <w:rFonts w:eastAsia="Calibri"/>
          <w:szCs w:val="24"/>
        </w:rPr>
        <w:t xml:space="preserve">pasibaigia </w:t>
      </w:r>
      <w:r w:rsidR="00167416" w:rsidRPr="0020594C">
        <w:rPr>
          <w:rFonts w:eastAsia="Calibri"/>
          <w:szCs w:val="24"/>
        </w:rPr>
        <w:t>pirkimo</w:t>
      </w:r>
      <w:r w:rsidRPr="0020594C">
        <w:rPr>
          <w:rFonts w:eastAsia="Calibri"/>
          <w:szCs w:val="24"/>
        </w:rPr>
        <w:t xml:space="preserve"> pasiūlymų užtikrinimo galiojimo laikas;</w:t>
      </w:r>
    </w:p>
    <w:p w14:paraId="67D92791" w14:textId="60702519" w:rsidR="00D35D38" w:rsidRPr="0020594C" w:rsidRDefault="00D35D38" w:rsidP="009E7C6F">
      <w:pPr>
        <w:numPr>
          <w:ilvl w:val="1"/>
          <w:numId w:val="32"/>
        </w:numPr>
        <w:tabs>
          <w:tab w:val="left" w:pos="566"/>
          <w:tab w:val="left" w:pos="993"/>
          <w:tab w:val="left" w:pos="1430"/>
        </w:tabs>
        <w:spacing w:after="0" w:line="240" w:lineRule="auto"/>
        <w:ind w:firstLine="284"/>
        <w:jc w:val="both"/>
        <w:rPr>
          <w:szCs w:val="24"/>
        </w:rPr>
      </w:pPr>
      <w:r w:rsidRPr="0020594C">
        <w:rPr>
          <w:szCs w:val="24"/>
        </w:rPr>
        <w:t>įsigalioja pirkimo sutartis;</w:t>
      </w:r>
    </w:p>
    <w:p w14:paraId="10CFE355" w14:textId="77777777" w:rsidR="00D35D38" w:rsidRDefault="00D35D38" w:rsidP="009E7C6F">
      <w:pPr>
        <w:numPr>
          <w:ilvl w:val="1"/>
          <w:numId w:val="32"/>
        </w:numPr>
        <w:tabs>
          <w:tab w:val="left" w:pos="566"/>
          <w:tab w:val="left" w:pos="993"/>
          <w:tab w:val="left" w:pos="1430"/>
        </w:tabs>
        <w:spacing w:after="0" w:line="240" w:lineRule="auto"/>
        <w:ind w:firstLine="284"/>
        <w:jc w:val="both"/>
        <w:rPr>
          <w:szCs w:val="24"/>
        </w:rPr>
      </w:pPr>
      <w:r w:rsidRPr="0020594C">
        <w:rPr>
          <w:szCs w:val="24"/>
        </w:rPr>
        <w:t>buvo nutrauktos pirkimo procedūros.</w:t>
      </w:r>
    </w:p>
    <w:p w14:paraId="4B8BAF0D" w14:textId="77777777" w:rsidR="0072160F" w:rsidRPr="0020594C" w:rsidRDefault="0072160F" w:rsidP="0072160F">
      <w:pPr>
        <w:tabs>
          <w:tab w:val="left" w:pos="566"/>
          <w:tab w:val="left" w:pos="993"/>
          <w:tab w:val="left" w:pos="1430"/>
        </w:tabs>
        <w:spacing w:after="0" w:line="240" w:lineRule="auto"/>
        <w:jc w:val="both"/>
        <w:rPr>
          <w:szCs w:val="24"/>
        </w:rPr>
      </w:pPr>
    </w:p>
    <w:p w14:paraId="484C1740" w14:textId="77777777" w:rsidR="00D35D38" w:rsidRPr="0020594C" w:rsidRDefault="00D35D38" w:rsidP="00744D92">
      <w:pPr>
        <w:spacing w:before="120" w:after="120" w:line="240" w:lineRule="auto"/>
        <w:jc w:val="center"/>
        <w:rPr>
          <w:b/>
          <w:szCs w:val="24"/>
        </w:rPr>
      </w:pPr>
      <w:r w:rsidRPr="0020594C">
        <w:rPr>
          <w:b/>
          <w:szCs w:val="24"/>
        </w:rPr>
        <w:t>VII.</w:t>
      </w:r>
      <w:r w:rsidRPr="0020594C">
        <w:rPr>
          <w:szCs w:val="24"/>
        </w:rPr>
        <w:t> </w:t>
      </w:r>
      <w:r w:rsidR="00511C37" w:rsidRPr="0020594C">
        <w:rPr>
          <w:b/>
          <w:szCs w:val="24"/>
        </w:rPr>
        <w:t>PIRKIMO</w:t>
      </w:r>
      <w:r w:rsidRPr="0020594C">
        <w:rPr>
          <w:b/>
          <w:szCs w:val="24"/>
        </w:rPr>
        <w:t xml:space="preserve"> SĄLYGŲ PAAIŠKINIMAS IR PATIKSLINIMAS</w:t>
      </w:r>
    </w:p>
    <w:p w14:paraId="2A24DA1A" w14:textId="665422BC" w:rsidR="00D35D38" w:rsidRPr="0020594C" w:rsidRDefault="00511C37" w:rsidP="0081326D">
      <w:pPr>
        <w:numPr>
          <w:ilvl w:val="0"/>
          <w:numId w:val="32"/>
        </w:numPr>
        <w:tabs>
          <w:tab w:val="left" w:pos="0"/>
          <w:tab w:val="left" w:pos="340"/>
          <w:tab w:val="left" w:pos="1210"/>
        </w:tabs>
        <w:spacing w:after="0" w:line="240" w:lineRule="auto"/>
        <w:ind w:firstLine="284"/>
        <w:jc w:val="both"/>
      </w:pPr>
      <w:r w:rsidRPr="0020594C">
        <w:t>Pirkimo</w:t>
      </w:r>
      <w:r w:rsidR="00D35D38" w:rsidRPr="0020594C">
        <w:t xml:space="preserve"> sąlygos gali būti paaiškinamos, patikslinamos tiekėjų iniciatyva, jiems CVP IS susirašinėjimo priemonėmis kreipiantis į perkančiąją organizaciją. Prašymai paaiškinti </w:t>
      </w:r>
      <w:r w:rsidR="00167416" w:rsidRPr="0020594C">
        <w:t>pirkimo</w:t>
      </w:r>
      <w:r w:rsidR="00D35D38" w:rsidRPr="0020594C">
        <w:t xml:space="preserve"> sąlygas gali būti pateikiami perkančiajai organizacijai CVP IS susirašinėjimo pr</w:t>
      </w:r>
      <w:r w:rsidR="003D7C85" w:rsidRPr="0020594C">
        <w:t xml:space="preserve">iemonėmis ne vėliau kaip likus </w:t>
      </w:r>
      <w:r w:rsidR="00B3485F" w:rsidRPr="0020594C">
        <w:t>2</w:t>
      </w:r>
      <w:r w:rsidR="00D35D38" w:rsidRPr="0020594C">
        <w:t xml:space="preserve"> darbo dienoms iki pasiūlymų pateikimo termino pabaigos</w:t>
      </w:r>
      <w:r w:rsidR="005037EC" w:rsidRPr="0020594C">
        <w:t xml:space="preserve"> (</w:t>
      </w:r>
      <w:r w:rsidR="00952774" w:rsidRPr="0020594C">
        <w:t xml:space="preserve">į šį terminą neįskaičiuojant klausimo pateikimo dienos ir </w:t>
      </w:r>
      <w:r w:rsidR="005037EC" w:rsidRPr="0020594C">
        <w:t xml:space="preserve">pasiūlymų pateikimo </w:t>
      </w:r>
      <w:r w:rsidR="00952774" w:rsidRPr="0020594C">
        <w:t xml:space="preserve">termino </w:t>
      </w:r>
      <w:r w:rsidR="005037EC" w:rsidRPr="0020594C">
        <w:t>dien</w:t>
      </w:r>
      <w:r w:rsidR="00952774" w:rsidRPr="0020594C">
        <w:t>os)</w:t>
      </w:r>
      <w:r w:rsidR="00D35D38" w:rsidRPr="0020594C">
        <w:t xml:space="preserve">. Tiekėjai turėtų būti aktyvūs ir pateikti klausimus ar paprašyti paaiškinti </w:t>
      </w:r>
      <w:r w:rsidR="00167416" w:rsidRPr="0020594C">
        <w:t>pirkimo</w:t>
      </w:r>
      <w:r w:rsidR="00D35D38" w:rsidRPr="0020594C">
        <w:t xml:space="preserve"> sąlygas iš karto jas išanalizavę, </w:t>
      </w:r>
      <w:r w:rsidR="00D35D38" w:rsidRPr="0020594C">
        <w:lastRenderedPageBreak/>
        <w:t>atsižvelgdami į tai, kad, pasibaigus pasiūlymų pateikimo terminui, pasiūlymo turinio keisti nebus galima.</w:t>
      </w:r>
    </w:p>
    <w:p w14:paraId="62CFE7D7" w14:textId="1F07028C"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Nesibaigus pasiūlymų pateikimo terminui, </w:t>
      </w:r>
      <w:r w:rsidR="00416168" w:rsidRPr="0020594C">
        <w:rPr>
          <w:szCs w:val="24"/>
        </w:rPr>
        <w:t>P</w:t>
      </w:r>
      <w:r w:rsidRPr="0020594C">
        <w:rPr>
          <w:szCs w:val="24"/>
        </w:rPr>
        <w:t xml:space="preserve">erkančioji organizacija turi teisę savo iniciatyva paaiškinti, patikslinti </w:t>
      </w:r>
      <w:r w:rsidR="003F243B" w:rsidRPr="0020594C">
        <w:rPr>
          <w:szCs w:val="24"/>
        </w:rPr>
        <w:t>pirkimo</w:t>
      </w:r>
      <w:r w:rsidRPr="0020594C">
        <w:rPr>
          <w:szCs w:val="24"/>
        </w:rPr>
        <w:t xml:space="preserve"> sąlygas.</w:t>
      </w:r>
    </w:p>
    <w:p w14:paraId="5CFE1F7C" w14:textId="43F28B46"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Atsakydama į kiekvieną tiekėjo </w:t>
      </w:r>
      <w:r w:rsidRPr="0020594C">
        <w:rPr>
          <w:iCs/>
          <w:szCs w:val="24"/>
        </w:rPr>
        <w:t>CVP IS susirašinėjimo priemonėmis pateiktą</w:t>
      </w:r>
      <w:r w:rsidRPr="0020594C">
        <w:rPr>
          <w:szCs w:val="24"/>
        </w:rPr>
        <w:t xml:space="preserve"> prašymą paaiškinti </w:t>
      </w:r>
      <w:r w:rsidR="003F243B" w:rsidRPr="0020594C">
        <w:rPr>
          <w:szCs w:val="24"/>
        </w:rPr>
        <w:t>pirkimo</w:t>
      </w:r>
      <w:r w:rsidRPr="0020594C">
        <w:rPr>
          <w:szCs w:val="24"/>
        </w:rPr>
        <w:t xml:space="preserve"> sąlygas, jeigu jis buvo pateiktas nepasibaigus šių </w:t>
      </w:r>
      <w:r w:rsidR="003F243B" w:rsidRPr="0020594C">
        <w:rPr>
          <w:szCs w:val="24"/>
        </w:rPr>
        <w:t>pirkimo</w:t>
      </w:r>
      <w:r w:rsidRPr="0020594C">
        <w:rPr>
          <w:szCs w:val="24"/>
        </w:rPr>
        <w:t xml:space="preserve"> sąlygų </w:t>
      </w:r>
      <w:r w:rsidR="0072160F">
        <w:rPr>
          <w:szCs w:val="24"/>
        </w:rPr>
        <w:t>54</w:t>
      </w:r>
      <w:r w:rsidRPr="0020594C">
        <w:rPr>
          <w:szCs w:val="24"/>
          <w:shd w:val="clear" w:color="auto" w:fill="FFFFFF"/>
        </w:rPr>
        <w:t xml:space="preserve"> punkte </w:t>
      </w:r>
      <w:r w:rsidRPr="0020594C">
        <w:rPr>
          <w:szCs w:val="24"/>
        </w:rPr>
        <w:t xml:space="preserve">nurodytam terminui, arba aiškindama, tikslindama </w:t>
      </w:r>
      <w:r w:rsidR="00167416" w:rsidRPr="0020594C">
        <w:rPr>
          <w:szCs w:val="24"/>
        </w:rPr>
        <w:t>pirkimo</w:t>
      </w:r>
      <w:r w:rsidRPr="0020594C">
        <w:rPr>
          <w:szCs w:val="24"/>
        </w:rPr>
        <w:t xml:space="preserve"> sąlygas savo iniciatyva, </w:t>
      </w:r>
      <w:r w:rsidR="00416168" w:rsidRPr="0020594C">
        <w:rPr>
          <w:szCs w:val="24"/>
        </w:rPr>
        <w:t>P</w:t>
      </w:r>
      <w:r w:rsidRPr="0020594C">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0594C">
        <w:rPr>
          <w:szCs w:val="24"/>
        </w:rPr>
        <w:t>pirkimo</w:t>
      </w:r>
      <w:r w:rsidRPr="0020594C">
        <w:rPr>
          <w:szCs w:val="24"/>
        </w:rPr>
        <w:t xml:space="preserve"> sąlygas </w:t>
      </w:r>
      <w:r w:rsidR="00416168" w:rsidRPr="0020594C">
        <w:rPr>
          <w:szCs w:val="24"/>
        </w:rPr>
        <w:t>P</w:t>
      </w:r>
      <w:r w:rsidRPr="0020594C">
        <w:rPr>
          <w:szCs w:val="24"/>
        </w:rPr>
        <w:t xml:space="preserve">erkančioji organizacija atsako ne vėliau kaip </w:t>
      </w:r>
      <w:r w:rsidR="00811AFC" w:rsidRPr="0020594C">
        <w:rPr>
          <w:szCs w:val="24"/>
        </w:rPr>
        <w:t>likus 1 darbo dienai iki pasiūlymų pateikimo termino pabaigos.</w:t>
      </w:r>
      <w:r w:rsidRPr="0020594C">
        <w:rPr>
          <w:szCs w:val="24"/>
        </w:rPr>
        <w:t xml:space="preserve"> Perkančioji organizacija, atsakydama tiekėjui, kartu siunčia paaiškinimus ir visiems kitiems tiekėjams, kurie prisijungė prie pirkimo, bet nenurodo, kuris tiekėjas pateikė prašymą paaiškinti </w:t>
      </w:r>
      <w:r w:rsidR="00167416" w:rsidRPr="0020594C">
        <w:rPr>
          <w:szCs w:val="24"/>
        </w:rPr>
        <w:t>pirkimo</w:t>
      </w:r>
      <w:r w:rsidRPr="0020594C">
        <w:rPr>
          <w:szCs w:val="24"/>
        </w:rPr>
        <w:t xml:space="preserve"> sąlygas. Atsakymai į tiekėjų klausimus ar </w:t>
      </w:r>
      <w:r w:rsidR="00167416" w:rsidRPr="0020594C">
        <w:rPr>
          <w:szCs w:val="24"/>
        </w:rPr>
        <w:t>pirkimo</w:t>
      </w:r>
      <w:r w:rsidRPr="0020594C">
        <w:rPr>
          <w:szCs w:val="24"/>
        </w:rPr>
        <w:t xml:space="preserve"> sąlygų paaiškinimai, patikslinimai </w:t>
      </w:r>
      <w:r w:rsidR="004D7052" w:rsidRPr="0020594C">
        <w:rPr>
          <w:szCs w:val="24"/>
        </w:rPr>
        <w:t>P</w:t>
      </w:r>
      <w:r w:rsidRPr="0020594C">
        <w:rPr>
          <w:szCs w:val="24"/>
        </w:rPr>
        <w:t>erkančiosios organizacijos iniciatyva paskelbiami CVP IS bei teikiami tik CVP IS priemonėmis prie pirkimo prisijungusiems tiekėjams.</w:t>
      </w:r>
    </w:p>
    <w:p w14:paraId="1C0AC5F8" w14:textId="77777777" w:rsidR="00D35D38" w:rsidRPr="0020594C" w:rsidRDefault="00D35D38" w:rsidP="0081326D">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nerengs susitikimų su tiekėjais dėl pirkimo dokumentų paaiškinimų.</w:t>
      </w:r>
    </w:p>
    <w:p w14:paraId="58A2A9CD" w14:textId="73DF88D2" w:rsidR="00D35D38" w:rsidRPr="0020594C" w:rsidRDefault="00D35D38" w:rsidP="0081326D">
      <w:pPr>
        <w:numPr>
          <w:ilvl w:val="0"/>
          <w:numId w:val="32"/>
        </w:numPr>
        <w:tabs>
          <w:tab w:val="left" w:pos="0"/>
          <w:tab w:val="left" w:pos="340"/>
          <w:tab w:val="left" w:pos="1210"/>
        </w:tabs>
        <w:spacing w:after="0" w:line="240" w:lineRule="auto"/>
        <w:ind w:firstLine="284"/>
        <w:jc w:val="both"/>
        <w:rPr>
          <w:iCs/>
          <w:szCs w:val="24"/>
        </w:rPr>
      </w:pPr>
      <w:r w:rsidRPr="0020594C">
        <w:rPr>
          <w:szCs w:val="24"/>
        </w:rPr>
        <w:t xml:space="preserve">Bet kokia informacija, </w:t>
      </w:r>
      <w:r w:rsidR="00167416" w:rsidRPr="0020594C">
        <w:rPr>
          <w:szCs w:val="24"/>
        </w:rPr>
        <w:t>pirkimo</w:t>
      </w:r>
      <w:r w:rsidRPr="0020594C">
        <w:rPr>
          <w:szCs w:val="24"/>
        </w:rPr>
        <w:t xml:space="preserve"> sąlygų paaiškinimai, pranešimai ar kitas </w:t>
      </w:r>
      <w:r w:rsidR="00D154B0" w:rsidRPr="0020594C">
        <w:rPr>
          <w:szCs w:val="24"/>
        </w:rPr>
        <w:t>P</w:t>
      </w:r>
      <w:r w:rsidRPr="0020594C">
        <w:rPr>
          <w:szCs w:val="24"/>
        </w:rPr>
        <w:t xml:space="preserve">erkančiosios organizacijos ir tiekėjo susirašinėjimas yra vykdomas </w:t>
      </w:r>
      <w:r w:rsidRPr="0020594C">
        <w:rPr>
          <w:iCs/>
          <w:szCs w:val="24"/>
        </w:rPr>
        <w:t>tik CVP IS susirašinėjimo priemonėmis (pranešimus gaus prie pirkimo prisijungę tiekėjai).</w:t>
      </w:r>
    </w:p>
    <w:p w14:paraId="7359035F" w14:textId="1A71D7E4"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Tuo atveju, kai tikslinama paskelbta informacija, </w:t>
      </w:r>
      <w:r w:rsidR="00D154B0" w:rsidRPr="0020594C">
        <w:rPr>
          <w:szCs w:val="24"/>
        </w:rPr>
        <w:t>P</w:t>
      </w:r>
      <w:r w:rsidRPr="0020594C">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sidRPr="0020594C">
        <w:rPr>
          <w:szCs w:val="24"/>
        </w:rPr>
        <w:t>P</w:t>
      </w:r>
      <w:r w:rsidRPr="0020594C">
        <w:rPr>
          <w:szCs w:val="24"/>
        </w:rPr>
        <w:t xml:space="preserve">erkančioji organizacija </w:t>
      </w:r>
      <w:r w:rsidR="00167416" w:rsidRPr="0020594C">
        <w:rPr>
          <w:szCs w:val="24"/>
        </w:rPr>
        <w:t>pirkimo</w:t>
      </w:r>
      <w:r w:rsidRPr="0020594C">
        <w:rPr>
          <w:szCs w:val="24"/>
        </w:rPr>
        <w:t xml:space="preserve"> sąlygas paaiškina (patikslina) ir negali </w:t>
      </w:r>
      <w:r w:rsidR="00167416" w:rsidRPr="0020594C">
        <w:rPr>
          <w:szCs w:val="24"/>
        </w:rPr>
        <w:t>pirkimo</w:t>
      </w:r>
      <w:r w:rsidRPr="0020594C">
        <w:rPr>
          <w:szCs w:val="24"/>
        </w:rPr>
        <w:t xml:space="preserve"> sąlygų paaiškinimų (patikslinimų) ar susitikimo protokolų išrašų (jeigu susitikimai įvyks</w:t>
      </w:r>
      <w:r w:rsidRPr="0020594C">
        <w:rPr>
          <w:i/>
          <w:szCs w:val="24"/>
        </w:rPr>
        <w:t>)</w:t>
      </w:r>
      <w:r w:rsidRPr="0020594C">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0594C" w:rsidRDefault="00D35D38" w:rsidP="00744D92">
      <w:pPr>
        <w:spacing w:before="120" w:after="120" w:line="240" w:lineRule="auto"/>
        <w:jc w:val="center"/>
        <w:rPr>
          <w:b/>
          <w:szCs w:val="24"/>
        </w:rPr>
      </w:pPr>
      <w:r w:rsidRPr="0020594C">
        <w:rPr>
          <w:b/>
          <w:szCs w:val="24"/>
        </w:rPr>
        <w:t>VIII. VOKŲ SU PASIŪLYMAIS ATPLĖŠIMO PROCEDŪROS</w:t>
      </w:r>
    </w:p>
    <w:p w14:paraId="48AF20C1" w14:textId="712974BC" w:rsidR="00E138D0" w:rsidRPr="0020594C" w:rsidRDefault="00E138D0" w:rsidP="0081326D">
      <w:pPr>
        <w:widowControl w:val="0"/>
        <w:numPr>
          <w:ilvl w:val="0"/>
          <w:numId w:val="32"/>
        </w:numPr>
        <w:tabs>
          <w:tab w:val="left" w:pos="0"/>
          <w:tab w:val="left" w:pos="340"/>
          <w:tab w:val="left" w:pos="1210"/>
        </w:tabs>
        <w:spacing w:after="0" w:line="240" w:lineRule="auto"/>
        <w:ind w:firstLine="284"/>
        <w:jc w:val="both"/>
        <w:rPr>
          <w:kern w:val="2"/>
          <w:szCs w:val="24"/>
          <w:shd w:val="clear" w:color="auto" w:fill="FFFFFF"/>
        </w:rPr>
      </w:pPr>
      <w:bookmarkStart w:id="5" w:name="_Ref60481995"/>
      <w:bookmarkStart w:id="6" w:name="_Ref58464629"/>
      <w:bookmarkStart w:id="7" w:name="_Ref60481998"/>
      <w:bookmarkStart w:id="8" w:name="_Ref58464669"/>
      <w:r w:rsidRPr="0020594C">
        <w:rPr>
          <w:szCs w:val="24"/>
        </w:rPr>
        <w:t>Pradinis susipažinimas su tiekėjų pasiūlymais, gautais CVP IS priemonėmis prilyginamas vokų su pasiūlymais atplėšimui.</w:t>
      </w:r>
      <w:r w:rsidR="005441EF">
        <w:rPr>
          <w:szCs w:val="24"/>
        </w:rPr>
        <w:t xml:space="preserve"> V</w:t>
      </w:r>
      <w:r w:rsidRPr="0020594C">
        <w:rPr>
          <w:szCs w:val="24"/>
        </w:rPr>
        <w:t xml:space="preserve">okų su pasiūlymais atplėšimo procedūra vyks </w:t>
      </w:r>
      <w:r w:rsidR="008656E6">
        <w:rPr>
          <w:szCs w:val="24"/>
        </w:rPr>
        <w:t xml:space="preserve">UAB Kuršėnų komunalinis ūkis </w:t>
      </w:r>
      <w:r w:rsidRPr="0020594C">
        <w:rPr>
          <w:szCs w:val="24"/>
        </w:rPr>
        <w:t xml:space="preserve">patalpose, </w:t>
      </w:r>
      <w:r w:rsidR="008656E6">
        <w:rPr>
          <w:szCs w:val="24"/>
        </w:rPr>
        <w:t>Sodo g. 18, Kuršėnai</w:t>
      </w:r>
      <w:r w:rsidRPr="0020594C">
        <w:rPr>
          <w:szCs w:val="24"/>
          <w:shd w:val="clear" w:color="auto" w:fill="FFFFFF"/>
        </w:rPr>
        <w:t>, CVP IS paskelbtame skelbime apie pirkimą nurodytu laiku.</w:t>
      </w:r>
      <w:bookmarkEnd w:id="5"/>
      <w:bookmarkEnd w:id="6"/>
    </w:p>
    <w:p w14:paraId="4211E0AE" w14:textId="20FC7A27"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Vokų su pasiūlymais atplėšimo procedūroje </w:t>
      </w:r>
      <w:r w:rsidR="00DE060E" w:rsidRPr="0020594C">
        <w:rPr>
          <w:szCs w:val="24"/>
        </w:rPr>
        <w:t>tiekėjų atstovai nedalyvauja.</w:t>
      </w:r>
      <w:bookmarkEnd w:id="7"/>
      <w:bookmarkEnd w:id="8"/>
    </w:p>
    <w:p w14:paraId="42E5434F" w14:textId="3CDAA7F6"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Vokų su pasiūlymais atplėšimo procedūroje skelbiamas pasiūlymą pateikusio tiekėjo pavadinimas, pasiūlyme nurodyta kaina ir pranešama, ar pasiūlymas pateiktas </w:t>
      </w:r>
      <w:r w:rsidR="008B6C98" w:rsidRPr="0020594C">
        <w:rPr>
          <w:szCs w:val="24"/>
        </w:rPr>
        <w:t>P</w:t>
      </w:r>
      <w:r w:rsidRPr="0020594C">
        <w:rPr>
          <w:szCs w:val="24"/>
        </w:rPr>
        <w:t>erkančiosios organizacijos nurodytomis elektroninėmis priemonėmis</w:t>
      </w:r>
      <w:r w:rsidR="00DE060E" w:rsidRPr="0020594C">
        <w:rPr>
          <w:szCs w:val="24"/>
        </w:rPr>
        <w:t>, ar pateiktas pasiūlymo galiojimo užtikrinimas</w:t>
      </w:r>
      <w:r w:rsidR="008B6C98" w:rsidRPr="0020594C">
        <w:rPr>
          <w:szCs w:val="24"/>
        </w:rPr>
        <w:t>.</w:t>
      </w:r>
    </w:p>
    <w:p w14:paraId="70540E34" w14:textId="625BB0D5" w:rsidR="00D35D38" w:rsidRPr="0020594C" w:rsidRDefault="00D35D38" w:rsidP="0081326D">
      <w:pPr>
        <w:numPr>
          <w:ilvl w:val="0"/>
          <w:numId w:val="32"/>
        </w:numPr>
        <w:tabs>
          <w:tab w:val="left" w:pos="0"/>
          <w:tab w:val="left" w:pos="340"/>
          <w:tab w:val="left" w:pos="1210"/>
        </w:tabs>
        <w:spacing w:after="0" w:line="240" w:lineRule="auto"/>
        <w:ind w:firstLine="284"/>
        <w:jc w:val="both"/>
      </w:pPr>
      <w:r w:rsidRPr="0020594C">
        <w:t>Tolesnes pasiūlymų nagrinėjimo, vertinimo ir palygin</w:t>
      </w:r>
      <w:r w:rsidR="00DE060E" w:rsidRPr="0020594C">
        <w:t>imo procedūras atlieka</w:t>
      </w:r>
      <w:r w:rsidR="00B26DCE">
        <w:t xml:space="preserve"> </w:t>
      </w:r>
      <w:r w:rsidR="00C13482">
        <w:t>Perkančiosios organizacijos paskirtas darbuotojas.</w:t>
      </w:r>
    </w:p>
    <w:p w14:paraId="63B1DF4B" w14:textId="77777777" w:rsidR="00D35D38" w:rsidRPr="0020594C" w:rsidRDefault="00D35D38" w:rsidP="00744D92">
      <w:pPr>
        <w:spacing w:before="120" w:after="120" w:line="240" w:lineRule="auto"/>
        <w:jc w:val="center"/>
        <w:rPr>
          <w:b/>
          <w:szCs w:val="24"/>
        </w:rPr>
      </w:pPr>
      <w:r w:rsidRPr="0020594C">
        <w:rPr>
          <w:b/>
          <w:spacing w:val="-8"/>
          <w:szCs w:val="24"/>
        </w:rPr>
        <w:t xml:space="preserve">IX. PASIŪLYMŲ </w:t>
      </w:r>
      <w:r w:rsidRPr="0020594C">
        <w:rPr>
          <w:b/>
          <w:szCs w:val="24"/>
        </w:rPr>
        <w:t>NAGRINĖJIMAS IR PASIŪLYMŲ ATMETIMO PRIEŽASTYS</w:t>
      </w:r>
    </w:p>
    <w:p w14:paraId="01613E92" w14:textId="04802438" w:rsidR="00B60838" w:rsidRPr="0020594C" w:rsidRDefault="0008747A" w:rsidP="00B60838">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bet kuriuo pirkimo procedūros metu gali paprašyti dalyvių pateikti visus ar dalį dokumentų, patvirtinančių jų pašalinimo pagrindų nebuvimą, jeigu tai būtina siekiant užtikrinti tinkamą pirkimo procedūros atlikimą.</w:t>
      </w:r>
    </w:p>
    <w:p w14:paraId="4B4B956D" w14:textId="14B48ED7" w:rsidR="00B60838" w:rsidRPr="0020594C" w:rsidRDefault="000E5D53" w:rsidP="00B60838">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Perkančioji organizacija pirmiausia patikrina dalyvių pasiūlymų galiojimo užtikrinimus (ar </w:t>
      </w:r>
      <w:r w:rsidRPr="0020594C">
        <w:rPr>
          <w:szCs w:val="24"/>
        </w:rPr>
        <w:lastRenderedPageBreak/>
        <w:t xml:space="preserve">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9" w:name="_Hlk515367092"/>
      <w:r w:rsidRPr="0020594C">
        <w:rPr>
          <w:szCs w:val="24"/>
        </w:rPr>
        <w:t xml:space="preserve">Dalyvio, iki </w:t>
      </w:r>
      <w:r w:rsidR="004B392B" w:rsidRPr="0020594C">
        <w:rPr>
          <w:szCs w:val="24"/>
        </w:rPr>
        <w:t>P</w:t>
      </w:r>
      <w:r w:rsidRPr="0020594C">
        <w:rPr>
          <w:szCs w:val="24"/>
        </w:rPr>
        <w:t>erkančiosios organizacijos nurodyto termino nepateikusio pasiūlymo galiojimo užtikrinimo, nepašalinusio nurodytų trūkumų ar neužtikrinusio užtikrinimo įsigaliojimo, pasiūlymas atmetamas.</w:t>
      </w:r>
      <w:bookmarkEnd w:id="9"/>
      <w:r w:rsidRPr="0020594C">
        <w:rPr>
          <w:szCs w:val="24"/>
        </w:rPr>
        <w:t xml:space="preserve"> Perkančioji organizacija toliau vertina dalyvių pateiktus, galiojančius pasiūlymus, o nustačiusi ekonomiškai naudingiausią pasiūlymą, patikrina, ar nėra šį pasiūlymą pateikusio dalyvio pašalinimo pagrindų</w:t>
      </w:r>
      <w:r w:rsidR="002629AD" w:rsidRPr="0020594C">
        <w:rPr>
          <w:szCs w:val="24"/>
        </w:rPr>
        <w:t>.</w:t>
      </w:r>
      <w:bookmarkStart w:id="10" w:name="_Hlk156558516"/>
      <w:r w:rsidR="00BF227D" w:rsidRPr="0020594C">
        <w:rPr>
          <w:szCs w:val="24"/>
        </w:rPr>
        <w:t xml:space="preserve"> Perkančioji organizacija</w:t>
      </w:r>
      <w:r w:rsidR="00BF227D" w:rsidRPr="0020594C">
        <w:t xml:space="preserve"> </w:t>
      </w:r>
      <w:r w:rsidR="00BF227D" w:rsidRPr="0020594C">
        <w:rPr>
          <w:bCs/>
          <w:szCs w:val="24"/>
        </w:rPr>
        <w:t xml:space="preserve">gali nevertinti viso tiekėjo pasiūlymo, jeigu patikrinęs jo dalį nustato, kad, vadovaujantis VPĮ reikalavimais, pasiūlymas turi būti atmestas. </w:t>
      </w:r>
      <w:bookmarkEnd w:id="10"/>
    </w:p>
    <w:p w14:paraId="638253BE" w14:textId="77777777" w:rsidR="00B26DCE" w:rsidRDefault="0008747A" w:rsidP="00B26DCE">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Perkančiosios organizacijos neatmesti pasiūlymai vertinami pagal ekonominio naudingumo kriterijų – kainą. Bus vertinama bendra pasiūlymo kaina su PVM.</w:t>
      </w:r>
    </w:p>
    <w:p w14:paraId="4A965F20" w14:textId="77777777" w:rsidR="00B26DCE" w:rsidRDefault="0008747A" w:rsidP="00B26DCE">
      <w:pPr>
        <w:widowControl w:val="0"/>
        <w:numPr>
          <w:ilvl w:val="0"/>
          <w:numId w:val="32"/>
        </w:numPr>
        <w:tabs>
          <w:tab w:val="left" w:pos="0"/>
          <w:tab w:val="left" w:pos="340"/>
          <w:tab w:val="left" w:pos="1210"/>
        </w:tabs>
        <w:spacing w:after="0" w:line="240" w:lineRule="auto"/>
        <w:ind w:firstLine="284"/>
        <w:jc w:val="both"/>
        <w:rPr>
          <w:szCs w:val="24"/>
        </w:rPr>
      </w:pPr>
      <w:r w:rsidRPr="00B26DCE">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0A37D6D5" w:rsidR="0008747A" w:rsidRPr="00B26DCE" w:rsidRDefault="0008747A" w:rsidP="00B26DCE">
      <w:pPr>
        <w:widowControl w:val="0"/>
        <w:numPr>
          <w:ilvl w:val="0"/>
          <w:numId w:val="32"/>
        </w:numPr>
        <w:tabs>
          <w:tab w:val="left" w:pos="0"/>
          <w:tab w:val="left" w:pos="340"/>
          <w:tab w:val="left" w:pos="1210"/>
        </w:tabs>
        <w:spacing w:after="0" w:line="240" w:lineRule="auto"/>
        <w:ind w:firstLine="284"/>
        <w:jc w:val="both"/>
        <w:rPr>
          <w:szCs w:val="24"/>
        </w:rPr>
      </w:pPr>
      <w:r w:rsidRPr="0020594C">
        <w:t xml:space="preserve">Jeigu pateiktame pasiūlyme </w:t>
      </w:r>
      <w:r w:rsidR="00C13482">
        <w:t>Perkančioji organizacija</w:t>
      </w:r>
      <w:r w:rsidRPr="0020594C">
        <w:t xml:space="preserve"> randa pasiūlyme nurodytos kainos apskaičiavimo klaidų, ji privalo </w:t>
      </w:r>
      <w:r w:rsidRPr="00B26DCE">
        <w:rPr>
          <w:szCs w:val="24"/>
        </w:rPr>
        <w:t xml:space="preserve">CVP IS susirašinėjimo priemonėmis </w:t>
      </w:r>
      <w:r w:rsidRPr="0020594C">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7D8E0D37" w:rsidR="0008747A" w:rsidRPr="00B26DCE" w:rsidRDefault="0008747A" w:rsidP="00B26DCE">
      <w:pPr>
        <w:pStyle w:val="Sraopastraipa"/>
        <w:widowControl w:val="0"/>
        <w:numPr>
          <w:ilvl w:val="0"/>
          <w:numId w:val="32"/>
        </w:numPr>
        <w:tabs>
          <w:tab w:val="left" w:pos="0"/>
          <w:tab w:val="left" w:pos="340"/>
          <w:tab w:val="left" w:pos="1210"/>
        </w:tabs>
        <w:spacing w:after="0" w:line="240" w:lineRule="auto"/>
        <w:ind w:firstLine="284"/>
        <w:jc w:val="both"/>
        <w:rPr>
          <w:szCs w:val="24"/>
        </w:rPr>
      </w:pPr>
      <w:r w:rsidRPr="0020594C">
        <w:t xml:space="preserve">Jei dalyvio pasiūlyme nurodyta </w:t>
      </w:r>
      <w:r w:rsidR="004109B9">
        <w:t>P</w:t>
      </w:r>
      <w:r w:rsidR="00B26DCE">
        <w:t>rekių</w:t>
      </w:r>
      <w:r w:rsidRPr="0020594C">
        <w:t xml:space="preserve"> kaina atrodo neįprastai maža, </w:t>
      </w:r>
      <w:r w:rsidR="003C32A6" w:rsidRPr="0020594C">
        <w:t>P</w:t>
      </w:r>
      <w:r w:rsidRPr="0020594C">
        <w:t xml:space="preserve">erkančioji organizacija reikalauja, kad dalyvis pagrįstų pasiūlyme nurodytą </w:t>
      </w:r>
      <w:r w:rsidR="00B26DCE">
        <w:t>Prekių</w:t>
      </w:r>
      <w:r w:rsidRPr="0020594C">
        <w:t xml:space="preserve"> kainą. Pasiūlyme nurodyta </w:t>
      </w:r>
      <w:r w:rsidR="00B26DCE">
        <w:t xml:space="preserve">prekių </w:t>
      </w:r>
      <w:r w:rsidRPr="0020594C">
        <w:t>kaina arba sąnaudos visais atvejais turi būti laikomos neįprastai mažomis, jeigu jos yra 30 ir daugiau procentų mažesnės už visų tiekėjų, kurių pasiūlymai neatmesti dėl kitų priežasčių</w:t>
      </w:r>
      <w:r w:rsidRPr="00B26DCE">
        <w:rPr>
          <w:b/>
        </w:rPr>
        <w:t xml:space="preserve"> </w:t>
      </w:r>
      <w:r w:rsidRPr="0020594C">
        <w:t>ir</w:t>
      </w:r>
      <w:r w:rsidRPr="00B26DCE">
        <w:rPr>
          <w:bCs/>
        </w:rPr>
        <w:t xml:space="preserve"> </w:t>
      </w:r>
      <w:r w:rsidRPr="0020594C">
        <w:t>kurių pasiūlyta kaina neviršija pirkimui skirtų lėšų,</w:t>
      </w:r>
      <w:r w:rsidRPr="00B26DCE">
        <w:rPr>
          <w:bCs/>
        </w:rPr>
        <w:t xml:space="preserve"> </w:t>
      </w:r>
      <w:r w:rsidRPr="0020594C">
        <w:t xml:space="preserve">nustatytų ir užfiksuotų </w:t>
      </w:r>
      <w:r w:rsidR="003C32A6" w:rsidRPr="0020594C">
        <w:t>P</w:t>
      </w:r>
      <w:r w:rsidRPr="0020594C">
        <w:t>erkančiosios organizacijos rengiamuose dokumentuose prieš pradedant pirkimo procedūrą, pasiūlytų kainų arba sąnaudų aritmetinį vidurkį.</w:t>
      </w:r>
    </w:p>
    <w:p w14:paraId="5D47F2CF" w14:textId="00C1C83F" w:rsidR="00897846" w:rsidRPr="0020594C" w:rsidRDefault="00897846" w:rsidP="00B26DCE">
      <w:pPr>
        <w:widowControl w:val="0"/>
        <w:numPr>
          <w:ilvl w:val="0"/>
          <w:numId w:val="32"/>
        </w:numPr>
        <w:tabs>
          <w:tab w:val="left" w:pos="340"/>
          <w:tab w:val="left" w:pos="1210"/>
        </w:tabs>
        <w:spacing w:after="0" w:line="240" w:lineRule="auto"/>
        <w:ind w:firstLine="284"/>
        <w:jc w:val="both"/>
        <w:rPr>
          <w:szCs w:val="24"/>
        </w:rPr>
      </w:pPr>
      <w:r w:rsidRPr="0020594C">
        <w:rPr>
          <w:szCs w:val="24"/>
        </w:rPr>
        <w:t xml:space="preserve">Perkančioji organizacija, nustačiusi ekonomiškai naudingiausią pasiūlymą, prieš priimdama sprendimą dėl laimėjusio pasiūlymo pagal šių </w:t>
      </w:r>
      <w:r w:rsidR="00106046" w:rsidRPr="0020594C">
        <w:rPr>
          <w:szCs w:val="24"/>
        </w:rPr>
        <w:t>pirkimo</w:t>
      </w:r>
      <w:r w:rsidRPr="0020594C">
        <w:rPr>
          <w:szCs w:val="24"/>
        </w:rPr>
        <w:t xml:space="preserve"> sąlygų X skyriaus nuostatas, kreipiasi į dalyvį, kurio pasiūlymas gali būti pripažintas laimėjusiu, ir papr</w:t>
      </w:r>
      <w:r w:rsidR="00BB30BC" w:rsidRPr="0020594C">
        <w:rPr>
          <w:szCs w:val="24"/>
        </w:rPr>
        <w:t>a</w:t>
      </w:r>
      <w:r w:rsidRPr="0020594C">
        <w:rPr>
          <w:szCs w:val="24"/>
        </w:rPr>
        <w:t>šo pateikti tiekėjo pašalinimo pagrindų nebuvim</w:t>
      </w:r>
      <w:r w:rsidR="00214948" w:rsidRPr="0020594C">
        <w:rPr>
          <w:szCs w:val="24"/>
        </w:rPr>
        <w:t>ą</w:t>
      </w:r>
      <w:r w:rsidR="007940B0">
        <w:rPr>
          <w:szCs w:val="24"/>
        </w:rPr>
        <w:t xml:space="preserve"> </w:t>
      </w:r>
      <w:r w:rsidRPr="0020594C">
        <w:rPr>
          <w:szCs w:val="24"/>
        </w:rPr>
        <w:t>patvirtinančius dokumentus, nurodydama šių dokumentų pateikimo terminą.</w:t>
      </w:r>
      <w:r w:rsidR="001344DA" w:rsidRPr="0020594C">
        <w:rPr>
          <w:szCs w:val="24"/>
        </w:rPr>
        <w:t xml:space="preserve"> </w:t>
      </w:r>
    </w:p>
    <w:p w14:paraId="256688D2" w14:textId="41343540" w:rsidR="007B79E8" w:rsidRPr="0020594C" w:rsidRDefault="007B79E8" w:rsidP="00B26DCE">
      <w:pPr>
        <w:numPr>
          <w:ilvl w:val="0"/>
          <w:numId w:val="32"/>
        </w:numPr>
        <w:tabs>
          <w:tab w:val="left" w:pos="340"/>
          <w:tab w:val="left" w:pos="1210"/>
        </w:tabs>
        <w:spacing w:after="0" w:line="240" w:lineRule="auto"/>
        <w:ind w:firstLine="284"/>
        <w:jc w:val="both"/>
        <w:rPr>
          <w:szCs w:val="24"/>
        </w:rPr>
      </w:pPr>
      <w:r w:rsidRPr="0020594C">
        <w:rPr>
          <w:szCs w:val="24"/>
        </w:rPr>
        <w:t>Perkančioji organizacija nereikalauja iš tiekėjo pateikti dokumentų, patvirtinančių jo pašalinimo pagrindų nebuvimą, jeigu ji:</w:t>
      </w:r>
    </w:p>
    <w:p w14:paraId="699BA166" w14:textId="77777777" w:rsidR="007B79E8" w:rsidRPr="0020594C" w:rsidRDefault="007B79E8" w:rsidP="00B26DCE">
      <w:pPr>
        <w:pStyle w:val="Sraopastraipa"/>
        <w:numPr>
          <w:ilvl w:val="1"/>
          <w:numId w:val="32"/>
        </w:numPr>
        <w:tabs>
          <w:tab w:val="left" w:pos="340"/>
          <w:tab w:val="left" w:pos="1210"/>
        </w:tabs>
        <w:spacing w:after="0" w:line="240" w:lineRule="auto"/>
        <w:ind w:firstLine="284"/>
        <w:jc w:val="both"/>
        <w:rPr>
          <w:szCs w:val="24"/>
        </w:rPr>
      </w:pPr>
      <w:r w:rsidRPr="0020594C">
        <w:rPr>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44926E9" w14:textId="73199C74" w:rsidR="007B79E8" w:rsidRPr="0020594C" w:rsidRDefault="007B79E8" w:rsidP="00B26DCE">
      <w:pPr>
        <w:pStyle w:val="Sraopastraipa"/>
        <w:numPr>
          <w:ilvl w:val="1"/>
          <w:numId w:val="32"/>
        </w:numPr>
        <w:tabs>
          <w:tab w:val="left" w:pos="340"/>
          <w:tab w:val="left" w:pos="1210"/>
        </w:tabs>
        <w:spacing w:after="0" w:line="240" w:lineRule="auto"/>
        <w:ind w:firstLine="284"/>
        <w:jc w:val="both"/>
        <w:rPr>
          <w:szCs w:val="24"/>
        </w:rPr>
      </w:pPr>
      <w:r w:rsidRPr="0020594C">
        <w:rPr>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20594C">
        <w:rPr>
          <w:szCs w:val="24"/>
        </w:rPr>
        <w:t>pirkimo</w:t>
      </w:r>
      <w:r w:rsidRPr="0020594C">
        <w:rPr>
          <w:szCs w:val="24"/>
        </w:rPr>
        <w:t xml:space="preserve"> sąlygų 1 lentelės eilutėje).</w:t>
      </w:r>
    </w:p>
    <w:p w14:paraId="7B4D1B70" w14:textId="4F1A524D" w:rsidR="0049654D" w:rsidRPr="0020594C" w:rsidRDefault="0049654D" w:rsidP="00B26DCE">
      <w:pPr>
        <w:pStyle w:val="Sraopastraipa"/>
        <w:numPr>
          <w:ilvl w:val="1"/>
          <w:numId w:val="32"/>
        </w:numPr>
        <w:tabs>
          <w:tab w:val="left" w:pos="340"/>
          <w:tab w:val="left" w:pos="1210"/>
        </w:tabs>
        <w:spacing w:after="0" w:line="240" w:lineRule="auto"/>
        <w:ind w:firstLine="284"/>
        <w:jc w:val="both"/>
        <w:rPr>
          <w:color w:val="000000" w:themeColor="text1"/>
          <w:szCs w:val="24"/>
        </w:rPr>
      </w:pPr>
      <w:r w:rsidRPr="0020594C">
        <w:rPr>
          <w:color w:val="000000" w:themeColor="text1"/>
          <w:szCs w:val="24"/>
        </w:rPr>
        <w:t>nuo 2024-01-01 įsigaliojus VPĮ 25 straipsnio 1 dalies pakeitimui, atliekant supaprastintus pirkimus, kai tiekėjas pateikia Deklaraciją,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5A9DD07" w14:textId="1B2F86F7" w:rsidR="00897846" w:rsidRPr="0020594C" w:rsidRDefault="00897846" w:rsidP="00B26DCE">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0594C">
        <w:rPr>
          <w:szCs w:val="24"/>
        </w:rPr>
        <w:t>P</w:t>
      </w:r>
      <w:r w:rsidRPr="0020594C">
        <w:rPr>
          <w:szCs w:val="24"/>
        </w:rPr>
        <w:t>erkančioji organizacija privalo prašyti tiekėjo patikslinti, papildyti arba pateikti šiuos dokumentus per jos nustatytą protingą terminą.</w:t>
      </w:r>
      <w:r w:rsidR="00AB140A" w:rsidRPr="0020594C">
        <w:rPr>
          <w:szCs w:val="24"/>
        </w:rPr>
        <w:t xml:space="preserve"> </w:t>
      </w:r>
    </w:p>
    <w:p w14:paraId="40914569" w14:textId="77777777" w:rsidR="007B5594" w:rsidRPr="0020594C" w:rsidRDefault="007B5594" w:rsidP="00B26DCE">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Perkančioji organizacija gali nuspręsti derėtis dėl pasiūlymo kainos sumažinimo. Priėmus sprendimą derėtis, bus deramasi su visais pasiūlymus pateikusiais tiekėjais. Vykdant derybas, bus </w:t>
      </w:r>
      <w:r w:rsidRPr="0020594C">
        <w:rPr>
          <w:szCs w:val="24"/>
        </w:rPr>
        <w:lastRenderedPageBreak/>
        <w:t>laikomasi tokių sąlygų:</w:t>
      </w:r>
    </w:p>
    <w:p w14:paraId="2020AE41" w14:textId="77777777" w:rsidR="007B5594" w:rsidRPr="0020594C" w:rsidRDefault="007B5594" w:rsidP="00B26DCE">
      <w:pPr>
        <w:widowControl w:val="0"/>
        <w:numPr>
          <w:ilvl w:val="1"/>
          <w:numId w:val="32"/>
        </w:numPr>
        <w:tabs>
          <w:tab w:val="left" w:pos="1210"/>
        </w:tabs>
        <w:spacing w:after="0" w:line="240" w:lineRule="auto"/>
        <w:ind w:firstLine="284"/>
        <w:jc w:val="both"/>
        <w:rPr>
          <w:szCs w:val="24"/>
        </w:rPr>
      </w:pPr>
      <w:r w:rsidRPr="0020594C">
        <w:rPr>
          <w:szCs w:val="24"/>
        </w:rPr>
        <w:t>visiems tiekėjams taikomi vienodi reikalavimai, suteikiamos vienodos galimybės ir pateikiama vienoda informacija;</w:t>
      </w:r>
    </w:p>
    <w:p w14:paraId="20C9B6AD" w14:textId="77777777" w:rsidR="007B5594" w:rsidRPr="0020594C" w:rsidRDefault="007B5594" w:rsidP="00B26DCE">
      <w:pPr>
        <w:widowControl w:val="0"/>
        <w:numPr>
          <w:ilvl w:val="1"/>
          <w:numId w:val="32"/>
        </w:numPr>
        <w:tabs>
          <w:tab w:val="left" w:pos="630"/>
        </w:tabs>
        <w:spacing w:after="0" w:line="240" w:lineRule="auto"/>
        <w:ind w:firstLine="284"/>
        <w:jc w:val="both"/>
        <w:rPr>
          <w:szCs w:val="24"/>
        </w:rPr>
      </w:pPr>
      <w:r w:rsidRPr="0020594C">
        <w:rPr>
          <w:szCs w:val="24"/>
        </w:rPr>
        <w:t>atskiru pranešimu CVP IS priemonėmis tiekėjams nurodoma derybų data, laikas ir vieta. Gali būti nustatyta, kad derybos bus vykdomos CVP IS susirašinėjimo priemonėmis;</w:t>
      </w:r>
    </w:p>
    <w:p w14:paraId="7571D420" w14:textId="77777777" w:rsidR="007B5594" w:rsidRPr="0020594C" w:rsidRDefault="007B5594" w:rsidP="00B26DCE">
      <w:pPr>
        <w:widowControl w:val="0"/>
        <w:numPr>
          <w:ilvl w:val="1"/>
          <w:numId w:val="32"/>
        </w:numPr>
        <w:tabs>
          <w:tab w:val="left" w:pos="630"/>
        </w:tabs>
        <w:spacing w:after="0" w:line="240" w:lineRule="auto"/>
        <w:ind w:firstLine="284"/>
        <w:jc w:val="both"/>
        <w:rPr>
          <w:szCs w:val="24"/>
        </w:rPr>
      </w:pPr>
      <w:r w:rsidRPr="0020594C">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0594C" w:rsidRDefault="007B5594" w:rsidP="00B26DCE">
      <w:pPr>
        <w:widowControl w:val="0"/>
        <w:numPr>
          <w:ilvl w:val="1"/>
          <w:numId w:val="32"/>
        </w:numPr>
        <w:tabs>
          <w:tab w:val="left" w:pos="630"/>
        </w:tabs>
        <w:spacing w:after="0" w:line="240" w:lineRule="auto"/>
        <w:ind w:firstLine="284"/>
        <w:jc w:val="both"/>
        <w:rPr>
          <w:szCs w:val="24"/>
        </w:rPr>
      </w:pPr>
      <w:r w:rsidRPr="0020594C">
        <w:rPr>
          <w:szCs w:val="24"/>
        </w:rPr>
        <w:t>bus deramasi tik dėl pasiūlytos kainos sumažinimo;</w:t>
      </w:r>
    </w:p>
    <w:p w14:paraId="7E9DA14C" w14:textId="0A913416" w:rsidR="007B5594" w:rsidRPr="0020594C" w:rsidRDefault="007B5594" w:rsidP="00B26DCE">
      <w:pPr>
        <w:widowControl w:val="0"/>
        <w:numPr>
          <w:ilvl w:val="1"/>
          <w:numId w:val="32"/>
        </w:numPr>
        <w:tabs>
          <w:tab w:val="left" w:pos="630"/>
        </w:tabs>
        <w:spacing w:after="0" w:line="240" w:lineRule="auto"/>
        <w:ind w:firstLine="284"/>
        <w:jc w:val="both"/>
        <w:rPr>
          <w:szCs w:val="24"/>
        </w:rPr>
      </w:pPr>
      <w:r w:rsidRPr="0020594C">
        <w:rPr>
          <w:szCs w:val="24"/>
        </w:rPr>
        <w:t xml:space="preserve">derybų eigą rezultatus </w:t>
      </w:r>
      <w:r w:rsidR="00FD7488" w:rsidRPr="0020594C">
        <w:rPr>
          <w:szCs w:val="24"/>
        </w:rPr>
        <w:t>P</w:t>
      </w:r>
      <w:r w:rsidRPr="0020594C">
        <w:rPr>
          <w:szCs w:val="24"/>
        </w:rPr>
        <w:t>erkančioji organizacija fiksuos</w:t>
      </w:r>
      <w:r w:rsidR="007940B0">
        <w:rPr>
          <w:szCs w:val="24"/>
        </w:rPr>
        <w:t xml:space="preserve"> vidiniuose dokumentuose</w:t>
      </w:r>
      <w:r w:rsidRPr="0020594C">
        <w:rPr>
          <w:szCs w:val="24"/>
        </w:rPr>
        <w:t>.</w:t>
      </w:r>
    </w:p>
    <w:p w14:paraId="0041D61A" w14:textId="0B3F15F0" w:rsidR="00897846" w:rsidRPr="0020594C" w:rsidRDefault="00897846" w:rsidP="00B26DCE">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Iškilus klausimams dėl pasiūlymų turinio ir </w:t>
      </w:r>
      <w:r w:rsidR="007940B0">
        <w:rPr>
          <w:szCs w:val="24"/>
        </w:rPr>
        <w:t>Perkančiosios organizacijos</w:t>
      </w:r>
      <w:r w:rsidRPr="0020594C">
        <w:rPr>
          <w:szCs w:val="24"/>
        </w:rPr>
        <w:t xml:space="preserve"> CVP IS susirašinėjimo priemonėmis paprašius, tiekėjai privalo per</w:t>
      </w:r>
      <w:r w:rsidR="007940B0">
        <w:rPr>
          <w:szCs w:val="24"/>
        </w:rPr>
        <w:t xml:space="preserve"> PO</w:t>
      </w:r>
      <w:r w:rsidRPr="0020594C">
        <w:rPr>
          <w:szCs w:val="24"/>
        </w:rPr>
        <w:t xml:space="preserve"> nurodytą terminą pateikti CVP IS susirašinėjimo priemonėmis papildomus paaiškinimus nekeisdami pasiūlymo esmės. </w:t>
      </w:r>
    </w:p>
    <w:p w14:paraId="78BF4FBA" w14:textId="0E405FDE" w:rsidR="00897846" w:rsidRPr="0020594C" w:rsidRDefault="00897846" w:rsidP="00B26DCE">
      <w:pPr>
        <w:numPr>
          <w:ilvl w:val="0"/>
          <w:numId w:val="32"/>
        </w:numPr>
        <w:tabs>
          <w:tab w:val="left" w:pos="0"/>
          <w:tab w:val="left" w:pos="340"/>
          <w:tab w:val="left" w:pos="1210"/>
        </w:tabs>
        <w:spacing w:after="0" w:line="240" w:lineRule="auto"/>
        <w:ind w:firstLine="284"/>
        <w:jc w:val="both"/>
        <w:rPr>
          <w:szCs w:val="24"/>
        </w:rPr>
      </w:pPr>
      <w:r w:rsidRPr="0020594C">
        <w:t xml:space="preserve">Tiekėjo pateiktų </w:t>
      </w:r>
      <w:r w:rsidR="00214948" w:rsidRPr="0020594C">
        <w:t xml:space="preserve">dokumentų ar </w:t>
      </w:r>
      <w:r w:rsidRPr="0020594C">
        <w:t xml:space="preserve">duomenų patikslinimai, pasiūlymo turinio paaiškinimai, pasiūlyme nurodytų aritmetinių klaidų pataisymai, neįprastai mažos kainos pagrindimo dokumentai siunčiami perkančiajai organizacijai </w:t>
      </w:r>
      <w:r w:rsidRPr="0020594C">
        <w:rPr>
          <w:szCs w:val="24"/>
        </w:rPr>
        <w:t>tik CVP IS susirašinėjimo priemonėmis.</w:t>
      </w:r>
    </w:p>
    <w:p w14:paraId="5E6279D2" w14:textId="2071FD5C" w:rsidR="00897846" w:rsidRPr="0020594C" w:rsidRDefault="007940B0" w:rsidP="00B26DCE">
      <w:pPr>
        <w:numPr>
          <w:ilvl w:val="0"/>
          <w:numId w:val="32"/>
        </w:numPr>
        <w:tabs>
          <w:tab w:val="left" w:pos="0"/>
          <w:tab w:val="left" w:pos="340"/>
          <w:tab w:val="left" w:pos="1210"/>
        </w:tabs>
        <w:spacing w:after="0" w:line="240" w:lineRule="auto"/>
        <w:ind w:firstLine="284"/>
        <w:jc w:val="both"/>
        <w:rPr>
          <w:szCs w:val="24"/>
        </w:rPr>
      </w:pPr>
      <w:r>
        <w:rPr>
          <w:szCs w:val="24"/>
        </w:rPr>
        <w:t>Perkančioji organizacija</w:t>
      </w:r>
      <w:r w:rsidR="00897846" w:rsidRPr="0020594C">
        <w:rPr>
          <w:szCs w:val="24"/>
        </w:rPr>
        <w:t xml:space="preserve"> atmeta pasiūlymą, jeigu:</w:t>
      </w:r>
    </w:p>
    <w:p w14:paraId="02E8610F" w14:textId="77777777" w:rsidR="00897846" w:rsidRPr="0020594C" w:rsidRDefault="00897846" w:rsidP="00B26DCE">
      <w:pPr>
        <w:pStyle w:val="Antrats"/>
        <w:widowControl/>
        <w:numPr>
          <w:ilvl w:val="1"/>
          <w:numId w:val="32"/>
        </w:numPr>
        <w:tabs>
          <w:tab w:val="clear" w:pos="4153"/>
          <w:tab w:val="clear" w:pos="8306"/>
          <w:tab w:val="left" w:pos="566"/>
          <w:tab w:val="left" w:pos="709"/>
          <w:tab w:val="left" w:pos="1430"/>
        </w:tabs>
        <w:spacing w:after="0"/>
        <w:ind w:firstLine="284"/>
        <w:rPr>
          <w:rFonts w:eastAsia="Calibri"/>
          <w:szCs w:val="24"/>
        </w:rPr>
      </w:pPr>
      <w:r w:rsidRPr="0020594C">
        <w:rPr>
          <w:rFonts w:eastAsia="Calibri"/>
          <w:szCs w:val="24"/>
        </w:rPr>
        <w:t>tiekėjas pateikė pasiūlymą ne CVP IS priemonėmis;</w:t>
      </w:r>
    </w:p>
    <w:p w14:paraId="5C81E0F4" w14:textId="67FAA03A" w:rsidR="00897846" w:rsidRPr="0020594C" w:rsidRDefault="0088778C" w:rsidP="00B26DCE">
      <w:pPr>
        <w:pStyle w:val="Antrats"/>
        <w:widowControl/>
        <w:numPr>
          <w:ilvl w:val="1"/>
          <w:numId w:val="32"/>
        </w:numPr>
        <w:tabs>
          <w:tab w:val="clear" w:pos="4153"/>
          <w:tab w:val="clear" w:pos="8306"/>
          <w:tab w:val="left" w:pos="566"/>
          <w:tab w:val="left" w:pos="709"/>
          <w:tab w:val="left" w:pos="1430"/>
        </w:tabs>
        <w:spacing w:after="0"/>
        <w:ind w:firstLine="284"/>
        <w:rPr>
          <w:rFonts w:eastAsia="Calibri"/>
          <w:szCs w:val="24"/>
        </w:rPr>
      </w:pPr>
      <w:r w:rsidRPr="0020594C">
        <w:rPr>
          <w:rFonts w:eastAsia="Calibri"/>
          <w:szCs w:val="24"/>
        </w:rPr>
        <w:t>P</w:t>
      </w:r>
      <w:r w:rsidR="00897846" w:rsidRPr="0020594C">
        <w:rPr>
          <w:rFonts w:eastAsia="Calibri"/>
          <w:szCs w:val="24"/>
        </w:rPr>
        <w:t xml:space="preserve">erkančiosios organizacijos prašymu </w:t>
      </w:r>
      <w:r w:rsidR="00C55E22" w:rsidRPr="0020594C">
        <w:rPr>
          <w:rFonts w:eastAsia="Calibri"/>
          <w:szCs w:val="24"/>
        </w:rPr>
        <w:t xml:space="preserve">CVP IS priemonėmis </w:t>
      </w:r>
      <w:r w:rsidR="00897846" w:rsidRPr="0020594C">
        <w:rPr>
          <w:rFonts w:eastAsia="Calibri"/>
          <w:szCs w:val="24"/>
        </w:rPr>
        <w:t>nepateikė ar nepatikslino pateiktų netikslių ar neišsamių duomenų apie pašalinimo pagrindų nebuvim</w:t>
      </w:r>
      <w:r w:rsidR="00F20B59" w:rsidRPr="0020594C">
        <w:rPr>
          <w:rFonts w:eastAsia="Calibri"/>
          <w:szCs w:val="24"/>
        </w:rPr>
        <w:t xml:space="preserve">ą, </w:t>
      </w:r>
      <w:r w:rsidR="00CF7578" w:rsidRPr="0020594C">
        <w:rPr>
          <w:rFonts w:eastAsia="Calibri"/>
          <w:szCs w:val="24"/>
        </w:rPr>
        <w:t>kvalifikacijos reikalavimų atitiktį</w:t>
      </w:r>
      <w:r w:rsidR="00897846" w:rsidRPr="0020594C">
        <w:rPr>
          <w:rFonts w:eastAsia="Calibri"/>
          <w:szCs w:val="24"/>
        </w:rPr>
        <w:t>;</w:t>
      </w:r>
    </w:p>
    <w:p w14:paraId="7D9FE467" w14:textId="4E784B1B" w:rsidR="00897846" w:rsidRPr="0020594C" w:rsidRDefault="00897846" w:rsidP="00B26DCE">
      <w:pPr>
        <w:pStyle w:val="Antrats"/>
        <w:widowControl/>
        <w:numPr>
          <w:ilvl w:val="1"/>
          <w:numId w:val="32"/>
        </w:numPr>
        <w:tabs>
          <w:tab w:val="clear" w:pos="4153"/>
          <w:tab w:val="clear" w:pos="8306"/>
          <w:tab w:val="left" w:pos="566"/>
          <w:tab w:val="left" w:pos="709"/>
          <w:tab w:val="left" w:pos="1430"/>
        </w:tabs>
        <w:spacing w:after="0"/>
        <w:ind w:firstLine="284"/>
        <w:rPr>
          <w:rFonts w:eastAsia="Calibri"/>
          <w:szCs w:val="24"/>
        </w:rPr>
      </w:pPr>
      <w:r w:rsidRPr="0020594C">
        <w:rPr>
          <w:rFonts w:eastAsia="Calibri"/>
          <w:szCs w:val="24"/>
        </w:rPr>
        <w:t xml:space="preserve">tiekėjas neatitinka nustatytų </w:t>
      </w:r>
      <w:r w:rsidR="00106046" w:rsidRPr="0020594C">
        <w:rPr>
          <w:rFonts w:eastAsia="Calibri"/>
          <w:szCs w:val="24"/>
        </w:rPr>
        <w:t>tiekėjų pašalinimo pagrindų nebuvimo</w:t>
      </w:r>
      <w:r w:rsidR="00B97C2E" w:rsidRPr="0020594C">
        <w:rPr>
          <w:rFonts w:eastAsia="Calibri"/>
          <w:szCs w:val="24"/>
        </w:rPr>
        <w:t>,</w:t>
      </w:r>
      <w:r w:rsidR="00CF7578" w:rsidRPr="0020594C">
        <w:rPr>
          <w:rFonts w:eastAsia="Calibri"/>
          <w:szCs w:val="24"/>
        </w:rPr>
        <w:t xml:space="preserve"> kvalifikacijos </w:t>
      </w:r>
      <w:r w:rsidRPr="0020594C">
        <w:rPr>
          <w:rFonts w:eastAsia="Calibri"/>
          <w:szCs w:val="24"/>
        </w:rPr>
        <w:t xml:space="preserve">reikalavimų, arba </w:t>
      </w:r>
      <w:r w:rsidR="00321751" w:rsidRPr="0020594C">
        <w:rPr>
          <w:rFonts w:eastAsia="Calibri"/>
          <w:szCs w:val="24"/>
        </w:rPr>
        <w:t>P</w:t>
      </w:r>
      <w:r w:rsidRPr="0020594C">
        <w:rPr>
          <w:rFonts w:eastAsia="Calibri"/>
          <w:szCs w:val="24"/>
        </w:rPr>
        <w:t xml:space="preserve">erkančiosios organizacijos prašymu nepateikė ar nepatikslino pateiktų netikslių ar neišsamių duomenų apie </w:t>
      </w:r>
      <w:r w:rsidR="00123AC0" w:rsidRPr="0020594C">
        <w:rPr>
          <w:rFonts w:eastAsia="Calibri"/>
          <w:szCs w:val="24"/>
        </w:rPr>
        <w:t xml:space="preserve">šių reikalavimų </w:t>
      </w:r>
      <w:r w:rsidRPr="0020594C">
        <w:rPr>
          <w:rFonts w:eastAsia="Calibri"/>
          <w:szCs w:val="24"/>
        </w:rPr>
        <w:t>atitikimą CVP IS priemonėmis;</w:t>
      </w:r>
    </w:p>
    <w:p w14:paraId="7A0A359B" w14:textId="07EFC325" w:rsidR="00897846" w:rsidRPr="0020594C" w:rsidRDefault="00897846" w:rsidP="00B26DCE">
      <w:pPr>
        <w:widowControl w:val="0"/>
        <w:numPr>
          <w:ilvl w:val="1"/>
          <w:numId w:val="32"/>
        </w:numPr>
        <w:tabs>
          <w:tab w:val="left" w:pos="566"/>
          <w:tab w:val="left" w:pos="709"/>
          <w:tab w:val="left" w:pos="1430"/>
        </w:tabs>
        <w:spacing w:after="0" w:line="240" w:lineRule="auto"/>
        <w:ind w:firstLine="284"/>
        <w:jc w:val="both"/>
        <w:rPr>
          <w:szCs w:val="24"/>
        </w:rPr>
      </w:pPr>
      <w:r w:rsidRPr="0020594C">
        <w:rPr>
          <w:szCs w:val="24"/>
        </w:rPr>
        <w:t xml:space="preserve">jeigu apie nustatytų reikalavimų atitikimą tiekėjas pateikė melagingą informaciją, kurią </w:t>
      </w:r>
      <w:r w:rsidR="00321751" w:rsidRPr="0020594C">
        <w:rPr>
          <w:szCs w:val="24"/>
        </w:rPr>
        <w:t>P</w:t>
      </w:r>
      <w:r w:rsidRPr="0020594C">
        <w:rPr>
          <w:szCs w:val="24"/>
        </w:rPr>
        <w:t>erkančioji organizacija gali įrodyti bet kokiomis teisėtomis priemonėmis;</w:t>
      </w:r>
    </w:p>
    <w:p w14:paraId="74B7749D" w14:textId="073DDF32" w:rsidR="00897846" w:rsidRPr="0020594C" w:rsidRDefault="00897846" w:rsidP="00B26DCE">
      <w:pPr>
        <w:widowControl w:val="0"/>
        <w:numPr>
          <w:ilvl w:val="1"/>
          <w:numId w:val="32"/>
        </w:numPr>
        <w:tabs>
          <w:tab w:val="left" w:pos="566"/>
          <w:tab w:val="left" w:pos="709"/>
          <w:tab w:val="left" w:pos="1430"/>
        </w:tabs>
        <w:spacing w:after="0" w:line="240" w:lineRule="auto"/>
        <w:ind w:firstLine="284"/>
        <w:jc w:val="both"/>
        <w:rPr>
          <w:szCs w:val="24"/>
        </w:rPr>
      </w:pPr>
      <w:bookmarkStart w:id="11" w:name="_Hlk45713524"/>
      <w:r w:rsidRPr="0020594C">
        <w:rPr>
          <w:szCs w:val="24"/>
        </w:rPr>
        <w:t xml:space="preserve">pasiūlymas neatitiko </w:t>
      </w:r>
      <w:r w:rsidR="000E5D53" w:rsidRPr="0020594C">
        <w:rPr>
          <w:szCs w:val="24"/>
        </w:rPr>
        <w:t>pirkimo</w:t>
      </w:r>
      <w:r w:rsidRPr="0020594C">
        <w:rPr>
          <w:szCs w:val="24"/>
        </w:rPr>
        <w:t xml:space="preserve"> sąlygose nustatytų reikalavimų</w:t>
      </w:r>
      <w:bookmarkEnd w:id="11"/>
      <w:r w:rsidRPr="0020594C">
        <w:rPr>
          <w:szCs w:val="24"/>
        </w:rPr>
        <w:t xml:space="preserve">, tame tarpe, bet neapsiribojant: tiekėjas pateikė daugiau negu vieną pasiūlymą (pagal šių </w:t>
      </w:r>
      <w:r w:rsidR="000E5D53" w:rsidRPr="0020594C">
        <w:rPr>
          <w:szCs w:val="24"/>
        </w:rPr>
        <w:t>pirkimo</w:t>
      </w:r>
      <w:r w:rsidRPr="0020594C">
        <w:rPr>
          <w:szCs w:val="24"/>
        </w:rPr>
        <w:t xml:space="preserve"> sąlygų </w:t>
      </w:r>
      <w:r w:rsidR="00CE2872" w:rsidRPr="0020594C">
        <w:rPr>
          <w:szCs w:val="24"/>
        </w:rPr>
        <w:t>3</w:t>
      </w:r>
      <w:r w:rsidR="001057D8">
        <w:rPr>
          <w:szCs w:val="24"/>
        </w:rPr>
        <w:t>3</w:t>
      </w:r>
      <w:r w:rsidRPr="0020594C">
        <w:rPr>
          <w:szCs w:val="24"/>
          <w:shd w:val="clear" w:color="auto" w:fill="FFFFFF"/>
        </w:rPr>
        <w:t xml:space="preserve"> punkto n</w:t>
      </w:r>
      <w:r w:rsidRPr="0020594C">
        <w:rPr>
          <w:szCs w:val="24"/>
        </w:rPr>
        <w:t xml:space="preserve">uostatas); </w:t>
      </w:r>
      <w:bookmarkStart w:id="12" w:name="_Hlk45713495"/>
      <w:r w:rsidRPr="0020594C">
        <w:rPr>
          <w:szCs w:val="24"/>
        </w:rPr>
        <w:t xml:space="preserve">tiekėjo siūlomų </w:t>
      </w:r>
      <w:r w:rsidR="00915D8C">
        <w:rPr>
          <w:szCs w:val="24"/>
        </w:rPr>
        <w:t>paslaugų</w:t>
      </w:r>
      <w:r w:rsidRPr="0020594C">
        <w:rPr>
          <w:szCs w:val="24"/>
        </w:rPr>
        <w:t xml:space="preserve"> apimtis ar savybės neatitinka pirkimo dokumentuose nustatytų reikalavimų</w:t>
      </w:r>
      <w:bookmarkEnd w:id="12"/>
      <w:r w:rsidRPr="0020594C">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sidRPr="0020594C">
        <w:rPr>
          <w:szCs w:val="24"/>
        </w:rPr>
        <w:t>P</w:t>
      </w:r>
      <w:r w:rsidRPr="0020594C">
        <w:rPr>
          <w:szCs w:val="24"/>
        </w:rPr>
        <w:t xml:space="preserve">erkančiosios organizacijos prašymu šių dokumentų nepateikė ar nepatikslino per </w:t>
      </w:r>
      <w:r w:rsidR="00DF4B08" w:rsidRPr="0020594C">
        <w:rPr>
          <w:szCs w:val="24"/>
        </w:rPr>
        <w:t>P</w:t>
      </w:r>
      <w:r w:rsidRPr="0020594C">
        <w:rPr>
          <w:szCs w:val="24"/>
        </w:rPr>
        <w:t>erkančiosios organizacijos nurodytą terminą</w:t>
      </w:r>
      <w:r w:rsidR="003F4397" w:rsidRPr="0020594C">
        <w:rPr>
          <w:szCs w:val="24"/>
          <w:shd w:val="clear" w:color="auto" w:fill="FFFFFF"/>
        </w:rPr>
        <w:t>,</w:t>
      </w:r>
      <w:r w:rsidR="0032334D" w:rsidRPr="0020594C">
        <w:rPr>
          <w:szCs w:val="24"/>
        </w:rPr>
        <w:t xml:space="preserve"> </w:t>
      </w:r>
      <w:r w:rsidR="00E5503B" w:rsidRPr="0020594C">
        <w:rPr>
          <w:szCs w:val="24"/>
        </w:rPr>
        <w:t xml:space="preserve">arba neužtikrino, kad pateiktas </w:t>
      </w:r>
      <w:r w:rsidR="00E5503B" w:rsidRPr="0020594C">
        <w:rPr>
          <w:szCs w:val="24"/>
          <w:shd w:val="clear" w:color="auto" w:fill="FFFFFF"/>
        </w:rPr>
        <w:t>pasiūlymo galiojimo užtikrinimo dokumentas įsigaliotų</w:t>
      </w:r>
      <w:r w:rsidR="00E5503B" w:rsidRPr="0020594C">
        <w:rPr>
          <w:szCs w:val="24"/>
        </w:rPr>
        <w:t xml:space="preserve"> per </w:t>
      </w:r>
      <w:r w:rsidR="00F35DD9" w:rsidRPr="0020594C">
        <w:rPr>
          <w:szCs w:val="24"/>
        </w:rPr>
        <w:t>P</w:t>
      </w:r>
      <w:r w:rsidR="00E5503B" w:rsidRPr="0020594C">
        <w:rPr>
          <w:szCs w:val="24"/>
        </w:rPr>
        <w:t>erkančiosios organizacijos nurodytą terminą</w:t>
      </w:r>
      <w:r w:rsidR="00E5503B" w:rsidRPr="0020594C">
        <w:rPr>
          <w:szCs w:val="24"/>
          <w:shd w:val="clear" w:color="auto" w:fill="FFFFFF"/>
        </w:rPr>
        <w:t>,</w:t>
      </w:r>
      <w:r w:rsidR="00E5503B" w:rsidRPr="0020594C">
        <w:rPr>
          <w:szCs w:val="24"/>
        </w:rPr>
        <w:t xml:space="preserve"> </w:t>
      </w:r>
      <w:r w:rsidR="0032334D" w:rsidRPr="0020594C">
        <w:rPr>
          <w:szCs w:val="24"/>
        </w:rPr>
        <w:t>tiekėjas su pasiūly</w:t>
      </w:r>
      <w:r w:rsidR="003A47D4" w:rsidRPr="0020594C">
        <w:rPr>
          <w:szCs w:val="24"/>
        </w:rPr>
        <w:t>mu</w:t>
      </w:r>
      <w:r w:rsidR="0032334D" w:rsidRPr="0020594C">
        <w:rPr>
          <w:szCs w:val="24"/>
        </w:rPr>
        <w:t xml:space="preserve"> nepateikė reikalaujamų su pasiūlymu pateikti dokumentų, nurodytų šių pirkimo sąlygų </w:t>
      </w:r>
      <w:r w:rsidR="00E5503B" w:rsidRPr="0020594C">
        <w:rPr>
          <w:szCs w:val="24"/>
        </w:rPr>
        <w:t>3</w:t>
      </w:r>
      <w:r w:rsidR="003519A8" w:rsidRPr="0020594C">
        <w:rPr>
          <w:szCs w:val="24"/>
        </w:rPr>
        <w:t>2.1</w:t>
      </w:r>
      <w:r w:rsidR="00E5503B" w:rsidRPr="0020594C">
        <w:rPr>
          <w:szCs w:val="24"/>
        </w:rPr>
        <w:t xml:space="preserve"> punktuose, </w:t>
      </w:r>
      <w:r w:rsidRPr="0020594C">
        <w:rPr>
          <w:szCs w:val="24"/>
        </w:rPr>
        <w:t>tiekėjas pateikė užšifruotą pasiūlymą ar jo dalį, bet nustatytu laiku nepateikė arba pateikė neteisingą slaptažodį pasiūlymui iššifruoti ir pan.;</w:t>
      </w:r>
    </w:p>
    <w:p w14:paraId="3D01AE3C" w14:textId="01A1FA84" w:rsidR="00897846" w:rsidRPr="0020594C" w:rsidRDefault="00897846" w:rsidP="00B26DCE">
      <w:pPr>
        <w:numPr>
          <w:ilvl w:val="1"/>
          <w:numId w:val="32"/>
        </w:numPr>
        <w:tabs>
          <w:tab w:val="left" w:pos="566"/>
          <w:tab w:val="left" w:pos="709"/>
          <w:tab w:val="left" w:pos="1430"/>
        </w:tabs>
        <w:spacing w:after="0" w:line="240" w:lineRule="auto"/>
        <w:ind w:firstLine="284"/>
        <w:jc w:val="both"/>
        <w:rPr>
          <w:szCs w:val="24"/>
        </w:rPr>
      </w:pPr>
      <w:r w:rsidRPr="0020594C">
        <w:rPr>
          <w:szCs w:val="24"/>
        </w:rPr>
        <w:t xml:space="preserve">tiekėjas per </w:t>
      </w:r>
      <w:r w:rsidR="00F35DD9" w:rsidRPr="0020594C">
        <w:rPr>
          <w:szCs w:val="24"/>
        </w:rPr>
        <w:t>P</w:t>
      </w:r>
      <w:r w:rsidRPr="0020594C">
        <w:rPr>
          <w:szCs w:val="24"/>
        </w:rPr>
        <w:t>erkančiosios organizacijos nurodytą terminą neištaisė aritmetinių klaidų ir (ar) nepaaiškino pasiūlymo;</w:t>
      </w:r>
    </w:p>
    <w:p w14:paraId="04860FBD" w14:textId="77777777" w:rsidR="00897846" w:rsidRPr="0020594C" w:rsidRDefault="00897846" w:rsidP="00B26DCE">
      <w:pPr>
        <w:numPr>
          <w:ilvl w:val="1"/>
          <w:numId w:val="32"/>
        </w:numPr>
        <w:tabs>
          <w:tab w:val="left" w:pos="566"/>
          <w:tab w:val="left" w:pos="709"/>
          <w:tab w:val="left" w:pos="1430"/>
        </w:tabs>
        <w:spacing w:after="0" w:line="240" w:lineRule="auto"/>
        <w:ind w:firstLine="284"/>
        <w:jc w:val="both"/>
        <w:rPr>
          <w:szCs w:val="24"/>
        </w:rPr>
      </w:pPr>
      <w:r w:rsidRPr="0020594C">
        <w:rPr>
          <w:szCs w:val="24"/>
        </w:rPr>
        <w:t>visų tiekėjų, kurių pasiūlymai neatmesti dėl kitų priežasčių, buvo pasiūlytos per didelės, perkančiajai organizacijai nepriimtinos kainos;</w:t>
      </w:r>
    </w:p>
    <w:p w14:paraId="26167444" w14:textId="6F168637" w:rsidR="00897846" w:rsidRPr="0020594C" w:rsidRDefault="00897846" w:rsidP="00B26DCE">
      <w:pPr>
        <w:numPr>
          <w:ilvl w:val="1"/>
          <w:numId w:val="32"/>
        </w:numPr>
        <w:tabs>
          <w:tab w:val="left" w:pos="566"/>
          <w:tab w:val="left" w:pos="709"/>
          <w:tab w:val="left" w:pos="1430"/>
        </w:tabs>
        <w:spacing w:after="0" w:line="240" w:lineRule="auto"/>
        <w:ind w:firstLine="284"/>
        <w:jc w:val="both"/>
        <w:rPr>
          <w:szCs w:val="24"/>
        </w:rPr>
      </w:pPr>
      <w:r w:rsidRPr="0020594C">
        <w:rPr>
          <w:szCs w:val="24"/>
        </w:rPr>
        <w:t xml:space="preserve">buvo pasiūlyta neįprastai maža kaina ir tiekėjas </w:t>
      </w:r>
      <w:r w:rsidR="007940B0">
        <w:rPr>
          <w:szCs w:val="24"/>
        </w:rPr>
        <w:t>Perkančiosios organizacijos</w:t>
      </w:r>
      <w:r w:rsidRPr="0020594C">
        <w:rPr>
          <w:szCs w:val="24"/>
        </w:rPr>
        <w:t xml:space="preserve"> prašymu nepateikė tinkamų kainos pagrįstumo įrodymų arba kitaip nepagrindė neįprastai mažos kainos.</w:t>
      </w:r>
    </w:p>
    <w:p w14:paraId="46772DCB" w14:textId="77777777" w:rsidR="00897846" w:rsidRPr="0020594C" w:rsidRDefault="00897846" w:rsidP="00B26DCE">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0594C" w:rsidRDefault="00D35D38" w:rsidP="00744D92">
      <w:pPr>
        <w:spacing w:before="120" w:after="120" w:line="240" w:lineRule="auto"/>
        <w:jc w:val="center"/>
        <w:rPr>
          <w:b/>
          <w:szCs w:val="24"/>
        </w:rPr>
      </w:pPr>
      <w:r w:rsidRPr="0020594C">
        <w:rPr>
          <w:b/>
          <w:szCs w:val="24"/>
        </w:rPr>
        <w:t>X. PASIŪLYMŲ EILĖ IR SPRENDIMAS DĖL PIRKIMO SUTARTIES SUDARYMO</w:t>
      </w:r>
    </w:p>
    <w:p w14:paraId="48B9941B" w14:textId="1F313F09" w:rsidR="00D35D38" w:rsidRPr="0020594C" w:rsidRDefault="000505A4" w:rsidP="00B26DCE">
      <w:pPr>
        <w:numPr>
          <w:ilvl w:val="0"/>
          <w:numId w:val="32"/>
        </w:numPr>
        <w:tabs>
          <w:tab w:val="left" w:pos="0"/>
          <w:tab w:val="left" w:pos="340"/>
          <w:tab w:val="left" w:pos="1210"/>
        </w:tabs>
        <w:spacing w:after="0" w:line="240" w:lineRule="auto"/>
        <w:ind w:firstLine="284"/>
        <w:jc w:val="both"/>
        <w:rPr>
          <w:szCs w:val="24"/>
        </w:rPr>
      </w:pPr>
      <w:r w:rsidRPr="0020594C">
        <w:rPr>
          <w:szCs w:val="24"/>
        </w:rPr>
        <w:lastRenderedPageBreak/>
        <w:t xml:space="preserve">Perkančioji organizacija, norėdama priimti sprendimą dėl laimėjusio pasiūlymo, </w:t>
      </w:r>
      <w:r w:rsidR="000414D8" w:rsidRPr="0020594C">
        <w:rPr>
          <w:szCs w:val="24"/>
        </w:rPr>
        <w:t xml:space="preserve">turi nedelsdama įvertinti pateiktus dalyvių pasiūlymus ir </w:t>
      </w:r>
      <w:r w:rsidRPr="0020594C">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0594C">
        <w:rPr>
          <w:szCs w:val="24"/>
        </w:rPr>
        <w:t>.</w:t>
      </w:r>
    </w:p>
    <w:p w14:paraId="12739A4A" w14:textId="1902CBE1" w:rsidR="00D35D38" w:rsidRPr="0020594C" w:rsidRDefault="000505A4" w:rsidP="00B26DCE">
      <w:pPr>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sudariusi pasiūlymų eilę, gali priimti sprendimą dėl laimėjusio pasiūlymo ir pirkimo sutarties sudarymo.</w:t>
      </w:r>
      <w:r w:rsidR="00550513" w:rsidRPr="0020594C">
        <w:rPr>
          <w:szCs w:val="24"/>
        </w:rPr>
        <w:t xml:space="preserve"> Laimėjusiu pasiūlymas pripažįstamas vadovaujantis Viešųjų pirkimų įstatymo 45 straipsnio 1 dalies nuostatomis.</w:t>
      </w:r>
    </w:p>
    <w:p w14:paraId="77F2D17C" w14:textId="73560FCE" w:rsidR="00D35D38" w:rsidRPr="0020594C" w:rsidRDefault="000505A4" w:rsidP="00B26DCE">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Perkančioji organizacija dalyviams ne vėliau kaip per 5 darbo dienas raštu praneša apie priimtą sprendimą nustatyti laimėjusį pasiūlymą, dėl kurio bus sudaroma pirkimo sutartis, pateikia šių pirkimo sąlygų </w:t>
      </w:r>
      <w:r w:rsidR="007B7943" w:rsidRPr="0020594C">
        <w:rPr>
          <w:szCs w:val="24"/>
        </w:rPr>
        <w:t>87</w:t>
      </w:r>
      <w:r w:rsidR="00FF72CD" w:rsidRPr="0020594C">
        <w:rPr>
          <w:szCs w:val="24"/>
        </w:rPr>
        <w:t xml:space="preserve"> </w:t>
      </w:r>
      <w:r w:rsidRPr="0020594C">
        <w:rPr>
          <w:szCs w:val="24"/>
        </w:rPr>
        <w:t>punkte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0594C">
        <w:rPr>
          <w:szCs w:val="24"/>
        </w:rPr>
        <w:t>.</w:t>
      </w:r>
    </w:p>
    <w:p w14:paraId="395B82A0" w14:textId="1689E585" w:rsidR="000505A4" w:rsidRPr="0020594C" w:rsidRDefault="000505A4" w:rsidP="00B26DCE">
      <w:pPr>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gavusi dalyvio raštu pateiktą prašymą, ne vėliau kaip per 15 dienų nuo jo gavimo dienos išsamiai pateikia šią informaciją:</w:t>
      </w:r>
    </w:p>
    <w:p w14:paraId="06AF0247" w14:textId="77777777" w:rsidR="000505A4" w:rsidRPr="0020594C" w:rsidRDefault="000505A4" w:rsidP="00B26DCE">
      <w:pPr>
        <w:numPr>
          <w:ilvl w:val="1"/>
          <w:numId w:val="32"/>
        </w:numPr>
        <w:tabs>
          <w:tab w:val="left" w:pos="340"/>
          <w:tab w:val="left" w:pos="1210"/>
        </w:tabs>
        <w:spacing w:after="0" w:line="240" w:lineRule="auto"/>
        <w:ind w:firstLine="284"/>
        <w:jc w:val="both"/>
        <w:rPr>
          <w:szCs w:val="24"/>
        </w:rPr>
      </w:pPr>
      <w:r w:rsidRPr="0020594C">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0594C" w:rsidRDefault="000505A4" w:rsidP="00B26DCE">
      <w:pPr>
        <w:numPr>
          <w:ilvl w:val="1"/>
          <w:numId w:val="32"/>
        </w:numPr>
        <w:tabs>
          <w:tab w:val="left" w:pos="340"/>
          <w:tab w:val="left" w:pos="1210"/>
        </w:tabs>
        <w:spacing w:after="0" w:line="240" w:lineRule="auto"/>
        <w:ind w:firstLine="284"/>
        <w:jc w:val="both"/>
        <w:rPr>
          <w:szCs w:val="24"/>
        </w:rPr>
      </w:pPr>
      <w:r w:rsidRPr="0020594C">
        <w:rPr>
          <w:szCs w:val="24"/>
        </w:rPr>
        <w:t>dalyviui, kurio pasiūlymas buvo atmestas, – pasiūlymo atmetimo priežastis.</w:t>
      </w:r>
    </w:p>
    <w:p w14:paraId="5DF657DD" w14:textId="5D200ACC" w:rsidR="000505A4" w:rsidRPr="0020594C" w:rsidRDefault="00E23074" w:rsidP="00B26DCE">
      <w:pPr>
        <w:numPr>
          <w:ilvl w:val="0"/>
          <w:numId w:val="32"/>
        </w:numPr>
        <w:tabs>
          <w:tab w:val="left" w:pos="0"/>
          <w:tab w:val="left" w:pos="340"/>
          <w:tab w:val="left" w:pos="1210"/>
        </w:tabs>
        <w:spacing w:after="0" w:line="240" w:lineRule="auto"/>
        <w:ind w:firstLine="284"/>
        <w:jc w:val="both"/>
        <w:rPr>
          <w:szCs w:val="24"/>
        </w:rPr>
      </w:pPr>
      <w:r w:rsidRPr="0020594C">
        <w:rPr>
          <w:szCs w:val="24"/>
        </w:rPr>
        <w:t>Pirkim</w:t>
      </w:r>
      <w:r w:rsidR="00A3491C" w:rsidRPr="0020594C">
        <w:rPr>
          <w:szCs w:val="24"/>
        </w:rPr>
        <w:t>ą</w:t>
      </w:r>
      <w:r w:rsidR="000505A4" w:rsidRPr="0020594C">
        <w:rPr>
          <w:szCs w:val="24"/>
        </w:rPr>
        <w:t xml:space="preserve"> </w:t>
      </w:r>
      <w:r w:rsidR="0058514B" w:rsidRPr="0020594C">
        <w:rPr>
          <w:szCs w:val="24"/>
        </w:rPr>
        <w:t>laimėjęs tiekėjas privalo pasirašyti pirkimo sutartį su Perkančiąja organizacija per Perkančiosios organizacijos pranešime nurodytą terminą.</w:t>
      </w:r>
      <w:r w:rsidR="000505A4" w:rsidRPr="0020594C">
        <w:rPr>
          <w:szCs w:val="24"/>
        </w:rPr>
        <w:t xml:space="preserve"> Pirkimo sutarčiai pasirašyti laikas gali būti nustatomas atskiru pranešimu CVP IS susirašinėjimo priemonėmis arba nurodomas pranešime apie laimėjusį pasiūlymą.</w:t>
      </w:r>
    </w:p>
    <w:p w14:paraId="0D3BEB05" w14:textId="77777777" w:rsidR="00BC1293" w:rsidRPr="00BC1293" w:rsidRDefault="006C6582" w:rsidP="00B26DCE">
      <w:pPr>
        <w:numPr>
          <w:ilvl w:val="0"/>
          <w:numId w:val="32"/>
        </w:numPr>
        <w:tabs>
          <w:tab w:val="left" w:pos="0"/>
          <w:tab w:val="left" w:pos="340"/>
          <w:tab w:val="left" w:pos="1210"/>
        </w:tabs>
        <w:spacing w:after="0" w:line="240" w:lineRule="auto"/>
        <w:ind w:firstLine="284"/>
        <w:jc w:val="both"/>
        <w:rPr>
          <w:spacing w:val="-4"/>
          <w:szCs w:val="24"/>
        </w:rPr>
      </w:pPr>
      <w:r w:rsidRPr="006C6582">
        <w:rPr>
          <w:szCs w:val="24"/>
        </w:rPr>
        <w:t>Pirkimo sutartis sudaroma netaikant pirkimo sutarties sudarymo atidėjimo termino.</w:t>
      </w:r>
    </w:p>
    <w:p w14:paraId="5C39EFCA" w14:textId="08B915EA" w:rsidR="000505A4" w:rsidRPr="0020594C" w:rsidRDefault="000505A4" w:rsidP="00B26DCE">
      <w:pPr>
        <w:numPr>
          <w:ilvl w:val="0"/>
          <w:numId w:val="32"/>
        </w:numPr>
        <w:tabs>
          <w:tab w:val="left" w:pos="0"/>
          <w:tab w:val="left" w:pos="340"/>
          <w:tab w:val="left" w:pos="1210"/>
        </w:tabs>
        <w:spacing w:after="0" w:line="240" w:lineRule="auto"/>
        <w:ind w:firstLine="284"/>
        <w:jc w:val="both"/>
        <w:rPr>
          <w:spacing w:val="-4"/>
          <w:szCs w:val="24"/>
        </w:rPr>
      </w:pPr>
      <w:r w:rsidRPr="0020594C">
        <w:rPr>
          <w:szCs w:val="24"/>
        </w:rPr>
        <w:t xml:space="preserve">Jeigu tiekėjas, kurio pasiūlymas pripažintas laimėjusiu, raštu ar pranešimu CVP IS susirašinėjimo priemonėmis atsisako sudaryti pirkimo sutartį, </w:t>
      </w:r>
      <w:r w:rsidRPr="0020594C">
        <w:rPr>
          <w:spacing w:val="-4"/>
          <w:szCs w:val="24"/>
        </w:rPr>
        <w:t xml:space="preserve">iki nurodyto laiko neatvyksta sudaryti pirkimo sutarties, nepateikia </w:t>
      </w:r>
      <w:r w:rsidR="005F729D" w:rsidRPr="0020594C">
        <w:rPr>
          <w:spacing w:val="-4"/>
          <w:szCs w:val="24"/>
        </w:rPr>
        <w:t>pirkimo</w:t>
      </w:r>
      <w:r w:rsidRPr="0020594C">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0594C">
        <w:rPr>
          <w:spacing w:val="-4"/>
          <w:szCs w:val="24"/>
        </w:rPr>
        <w:t>P</w:t>
      </w:r>
      <w:r w:rsidRPr="0020594C">
        <w:rPr>
          <w:spacing w:val="-4"/>
          <w:szCs w:val="24"/>
        </w:rPr>
        <w:t>erkančioji organizacija tur</w:t>
      </w:r>
      <w:r w:rsidRPr="0020594C">
        <w:rPr>
          <w:spacing w:val="-4"/>
          <w:szCs w:val="24"/>
          <w:shd w:val="clear" w:color="auto" w:fill="FFFFFF"/>
        </w:rPr>
        <w:t>i teisę į tokio tiekėjo p</w:t>
      </w:r>
      <w:r w:rsidRPr="0020594C">
        <w:rPr>
          <w:spacing w:val="-4"/>
          <w:szCs w:val="24"/>
        </w:rPr>
        <w:t xml:space="preserve">asiūlymo galiojimo užtikrinimą. Tuo atveju </w:t>
      </w:r>
      <w:r w:rsidR="00301347" w:rsidRPr="0020594C">
        <w:rPr>
          <w:spacing w:val="-4"/>
          <w:szCs w:val="24"/>
        </w:rPr>
        <w:t>P</w:t>
      </w:r>
      <w:r w:rsidRPr="0020594C">
        <w:rPr>
          <w:spacing w:val="-4"/>
          <w:szCs w:val="24"/>
        </w:rPr>
        <w:t>erkančioji organizacija, prieš tai patikrinusi tiekėjo pašalinimo priežasčių nebuvimo</w:t>
      </w:r>
      <w:r w:rsidR="00214948" w:rsidRPr="0020594C">
        <w:rPr>
          <w:spacing w:val="-4"/>
          <w:szCs w:val="24"/>
        </w:rPr>
        <w:t xml:space="preserve"> </w:t>
      </w:r>
      <w:r w:rsidRPr="0020594C">
        <w:rPr>
          <w:spacing w:val="-4"/>
          <w:szCs w:val="24"/>
        </w:rPr>
        <w:t>atitiktį, siūlo sudaryti pirkimo sutartį dalyviui, kurio pasiūlymas pagal pasiūlymų eilę yra pirmas po dalyvio, atsisakiusio sudaryti pirkimo sutartį.</w:t>
      </w:r>
    </w:p>
    <w:p w14:paraId="35B0F991" w14:textId="77777777" w:rsidR="000505A4" w:rsidRPr="0020594C" w:rsidRDefault="000505A4" w:rsidP="00B26DCE">
      <w:pPr>
        <w:numPr>
          <w:ilvl w:val="0"/>
          <w:numId w:val="32"/>
        </w:numPr>
        <w:tabs>
          <w:tab w:val="left" w:pos="0"/>
          <w:tab w:val="left" w:pos="340"/>
          <w:tab w:val="left" w:pos="1210"/>
        </w:tabs>
        <w:spacing w:after="0" w:line="240" w:lineRule="auto"/>
        <w:ind w:firstLine="284"/>
        <w:jc w:val="both"/>
        <w:rPr>
          <w:szCs w:val="24"/>
        </w:rPr>
      </w:pPr>
      <w:r w:rsidRPr="0020594C">
        <w:rPr>
          <w:spacing w:val="-4"/>
          <w:szCs w:val="24"/>
        </w:rPr>
        <w:t>Perkančioji organizacija turi teisę bet kuriuo metu iki pirkimo sutarties sudarymo nutraukti pirkimo procedūras.</w:t>
      </w:r>
    </w:p>
    <w:p w14:paraId="6162F9B4" w14:textId="0E5F0E03" w:rsidR="00D35D38" w:rsidRPr="0020594C" w:rsidRDefault="00D35D38" w:rsidP="00744D92">
      <w:pPr>
        <w:spacing w:before="120" w:after="120" w:line="240" w:lineRule="auto"/>
        <w:jc w:val="center"/>
        <w:rPr>
          <w:b/>
          <w:szCs w:val="24"/>
        </w:rPr>
      </w:pPr>
      <w:r w:rsidRPr="0020594C">
        <w:rPr>
          <w:b/>
          <w:szCs w:val="24"/>
        </w:rPr>
        <w:t>XI. PRETENZIJŲ IR SKUNDŲ NAGRINĖJIMO TVARKA</w:t>
      </w:r>
    </w:p>
    <w:p w14:paraId="5ED55017" w14:textId="77777777" w:rsidR="001866CF" w:rsidRPr="0020594C" w:rsidRDefault="00661087" w:rsidP="00B26DCE">
      <w:pPr>
        <w:numPr>
          <w:ilvl w:val="0"/>
          <w:numId w:val="32"/>
        </w:numPr>
        <w:tabs>
          <w:tab w:val="left" w:pos="0"/>
          <w:tab w:val="left" w:pos="340"/>
          <w:tab w:val="left" w:pos="1210"/>
        </w:tabs>
        <w:spacing w:after="0" w:line="240" w:lineRule="auto"/>
        <w:ind w:firstLine="284"/>
        <w:jc w:val="both"/>
        <w:rPr>
          <w:szCs w:val="24"/>
        </w:rPr>
      </w:pPr>
      <w:r w:rsidRPr="0020594C">
        <w:rPr>
          <w:spacing w:val="-4"/>
          <w:szCs w:val="24"/>
        </w:rPr>
        <w:t>Tiekėjas</w:t>
      </w:r>
      <w:r w:rsidRPr="0020594C">
        <w:rPr>
          <w:szCs w:val="24"/>
        </w:rPr>
        <w:t>, norėdamas iki pirkimo sutarties sudarymo ginčyti Perkančiosios organizacijos sprendimus ar veiksmus, turi pateikti pretenziją Perkančiajai organizacijai Viešųjų pirkimų įstatymo VII skyriuje nustatyta tvarka.</w:t>
      </w:r>
    </w:p>
    <w:p w14:paraId="7375DA7C" w14:textId="49351A9C" w:rsidR="00661087" w:rsidRPr="0020594C" w:rsidRDefault="001866CF" w:rsidP="00B26DCE">
      <w:pPr>
        <w:numPr>
          <w:ilvl w:val="0"/>
          <w:numId w:val="32"/>
        </w:numPr>
        <w:tabs>
          <w:tab w:val="left" w:pos="0"/>
          <w:tab w:val="left" w:pos="340"/>
          <w:tab w:val="left" w:pos="1210"/>
        </w:tabs>
        <w:spacing w:after="0" w:line="240" w:lineRule="auto"/>
        <w:ind w:firstLine="284"/>
        <w:jc w:val="both"/>
        <w:rPr>
          <w:szCs w:val="24"/>
        </w:rPr>
      </w:pPr>
      <w:r w:rsidRPr="0020594C">
        <w:rPr>
          <w:szCs w:val="24"/>
        </w:rPr>
        <w:t>Pretenzijų nagrinėjimo, ieškinio teismui pateikimo bei kitos procedūros vykdomos Viešųjų pirkimų įstatymo VII skyriuje nustatyta tvarka.</w:t>
      </w:r>
    </w:p>
    <w:p w14:paraId="531AC5EC" w14:textId="77777777" w:rsidR="00D35D38" w:rsidRPr="0020594C" w:rsidRDefault="00D35D38" w:rsidP="00744D92">
      <w:pPr>
        <w:spacing w:before="120" w:after="120" w:line="240" w:lineRule="auto"/>
        <w:jc w:val="center"/>
        <w:rPr>
          <w:b/>
          <w:szCs w:val="24"/>
        </w:rPr>
      </w:pPr>
      <w:r w:rsidRPr="0020594C">
        <w:rPr>
          <w:b/>
          <w:szCs w:val="24"/>
        </w:rPr>
        <w:t>XII. PIRKIMO SUTARTIES SĄLYGOS</w:t>
      </w:r>
    </w:p>
    <w:p w14:paraId="4527C042" w14:textId="55B35FB5" w:rsidR="001B6E09" w:rsidRPr="0020594C" w:rsidRDefault="007C4ECB" w:rsidP="00B26DCE">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Pirkimo sutartį su tiekėju, kurio pasiūlymas pripažintas laimėjusiu, pasirašo Perkančioji organizacija. </w:t>
      </w:r>
      <w:r w:rsidR="001B6E09" w:rsidRPr="0020594C">
        <w:rPr>
          <w:szCs w:val="24"/>
        </w:rPr>
        <w:t xml:space="preserve">Pirkimo sutarties projektas yra pateiktas šių pirkimo </w:t>
      </w:r>
      <w:r w:rsidR="001B6E09" w:rsidRPr="00C13482">
        <w:rPr>
          <w:szCs w:val="24"/>
        </w:rPr>
        <w:t xml:space="preserve">sąlygų </w:t>
      </w:r>
      <w:r w:rsidR="005C2987" w:rsidRPr="00C13482">
        <w:rPr>
          <w:szCs w:val="24"/>
        </w:rPr>
        <w:t>3</w:t>
      </w:r>
      <w:r w:rsidR="001B6E09" w:rsidRPr="0020594C">
        <w:rPr>
          <w:szCs w:val="24"/>
        </w:rPr>
        <w:t xml:space="preserve"> priede.</w:t>
      </w:r>
    </w:p>
    <w:p w14:paraId="2A25D8EA" w14:textId="77777777" w:rsidR="002E1B15" w:rsidRPr="0020594C" w:rsidRDefault="001B6E09" w:rsidP="00B26DCE">
      <w:pPr>
        <w:numPr>
          <w:ilvl w:val="0"/>
          <w:numId w:val="32"/>
        </w:numPr>
        <w:tabs>
          <w:tab w:val="left" w:pos="0"/>
          <w:tab w:val="left" w:pos="340"/>
          <w:tab w:val="left" w:pos="1210"/>
        </w:tabs>
        <w:spacing w:after="0" w:line="240" w:lineRule="auto"/>
        <w:ind w:firstLine="284"/>
        <w:jc w:val="both"/>
        <w:rPr>
          <w:szCs w:val="24"/>
        </w:rPr>
      </w:pPr>
      <w:r w:rsidRPr="0020594C">
        <w:rPr>
          <w:szCs w:val="24"/>
        </w:rPr>
        <w:t>Pirkimo sutarties sąlygos pirkimo sutarties galiojimo laikotarpiu gali būti keičiamos laikantis Viešųjų pirkimų įstatymo 89 straipsnio nuostatų.</w:t>
      </w:r>
    </w:p>
    <w:p w14:paraId="751F4D50" w14:textId="060FE08B" w:rsidR="000505A4" w:rsidRPr="0020594C" w:rsidRDefault="002E1B15" w:rsidP="00B26DCE">
      <w:pPr>
        <w:numPr>
          <w:ilvl w:val="0"/>
          <w:numId w:val="32"/>
        </w:numPr>
        <w:tabs>
          <w:tab w:val="left" w:pos="0"/>
          <w:tab w:val="left" w:pos="340"/>
          <w:tab w:val="left" w:pos="1210"/>
        </w:tabs>
        <w:spacing w:after="0" w:line="240" w:lineRule="auto"/>
        <w:ind w:firstLine="284"/>
        <w:jc w:val="both"/>
        <w:rPr>
          <w:szCs w:val="24"/>
        </w:rPr>
      </w:pPr>
      <w:r w:rsidRPr="0020594C">
        <w:rPr>
          <w:color w:val="000000" w:themeColor="text1"/>
          <w:szCs w:val="24"/>
        </w:rPr>
        <w:t>Pirkimo sutarties įvykdymo užtikrinimo būdas – netesybos (bauda, delspinigiai).</w:t>
      </w:r>
    </w:p>
    <w:p w14:paraId="3403C87A" w14:textId="77777777" w:rsidR="00D44444" w:rsidRPr="00D44444" w:rsidRDefault="00904EEB" w:rsidP="00B26DCE">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w:t>
      </w:r>
      <w:r w:rsidRPr="0020594C">
        <w:rPr>
          <w:szCs w:val="24"/>
        </w:rPr>
        <w:lastRenderedPageBreak/>
        <w:t>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20594C">
        <w:rPr>
          <w:szCs w:val="24"/>
        </w:rPr>
        <w:t xml:space="preserve"> bei įrodymai</w:t>
      </w:r>
      <w:r w:rsidR="00D44444">
        <w:t>.</w:t>
      </w:r>
    </w:p>
    <w:p w14:paraId="6866300B" w14:textId="77777777" w:rsidR="00D44444" w:rsidRPr="0020594C" w:rsidRDefault="00D44444" w:rsidP="00D44444">
      <w:pPr>
        <w:tabs>
          <w:tab w:val="left" w:pos="0"/>
          <w:tab w:val="left" w:pos="340"/>
          <w:tab w:val="left" w:pos="1210"/>
        </w:tabs>
        <w:spacing w:after="0" w:line="240" w:lineRule="auto"/>
        <w:ind w:left="284"/>
        <w:jc w:val="both"/>
        <w:rPr>
          <w:szCs w:val="24"/>
        </w:rPr>
      </w:pPr>
    </w:p>
    <w:p w14:paraId="7E929C2E" w14:textId="045087B5" w:rsidR="00904EEB" w:rsidRPr="0020594C" w:rsidRDefault="004A2D8D" w:rsidP="004A2D8D">
      <w:pPr>
        <w:spacing w:before="120" w:after="120" w:line="240" w:lineRule="auto"/>
        <w:jc w:val="center"/>
        <w:rPr>
          <w:b/>
          <w:bCs/>
          <w:szCs w:val="24"/>
        </w:rPr>
      </w:pPr>
      <w:r w:rsidRPr="0020594C">
        <w:rPr>
          <w:b/>
          <w:bCs/>
          <w:szCs w:val="24"/>
        </w:rPr>
        <w:t>XIII. ASMENS DUOMENŲ APSAUGA</w:t>
      </w:r>
    </w:p>
    <w:p w14:paraId="42A5F063" w14:textId="34EDDD56" w:rsidR="00904EEB" w:rsidRPr="0020594C" w:rsidRDefault="00ED61BF" w:rsidP="00B26DCE">
      <w:pPr>
        <w:numPr>
          <w:ilvl w:val="0"/>
          <w:numId w:val="32"/>
        </w:numPr>
        <w:tabs>
          <w:tab w:val="left" w:pos="0"/>
          <w:tab w:val="left" w:pos="340"/>
          <w:tab w:val="left" w:pos="1210"/>
        </w:tabs>
        <w:spacing w:after="0" w:line="240" w:lineRule="auto"/>
        <w:ind w:firstLine="284"/>
        <w:jc w:val="both"/>
        <w:rPr>
          <w:szCs w:val="24"/>
        </w:rPr>
      </w:pPr>
      <w:r w:rsidRPr="0020594C">
        <w:rPr>
          <w:rFonts w:cs="Times New Roman"/>
          <w:szCs w:val="24"/>
        </w:rPr>
        <w:t>Vykdant šio pirkimo procedūras</w:t>
      </w:r>
      <w:r w:rsidR="003F31D8" w:rsidRPr="0020594C">
        <w:rPr>
          <w:rFonts w:cs="Times New Roman"/>
          <w:szCs w:val="24"/>
        </w:rPr>
        <w:t xml:space="preserve"> bei sudarytą pirkimo sutartį</w:t>
      </w:r>
      <w:r w:rsidRPr="0020594C">
        <w:rPr>
          <w:rFonts w:cs="Times New Roman"/>
          <w:szCs w:val="24"/>
        </w:rPr>
        <w:t xml:space="preserve">, </w:t>
      </w:r>
      <w:r w:rsidR="00A46C83" w:rsidRPr="0020594C">
        <w:rPr>
          <w:rFonts w:cs="Times New Roman"/>
          <w:szCs w:val="24"/>
        </w:rPr>
        <w:t>P</w:t>
      </w:r>
      <w:r w:rsidRPr="0020594C">
        <w:rPr>
          <w:rFonts w:cs="Times New Roman"/>
          <w:szCs w:val="24"/>
        </w:rPr>
        <w:t xml:space="preserve">erkančioji organizacija </w:t>
      </w:r>
      <w:r w:rsidR="003F31D8" w:rsidRPr="0020594C">
        <w:rPr>
          <w:rFonts w:cs="Times New Roman"/>
          <w:szCs w:val="24"/>
        </w:rPr>
        <w:t>ir tiekėjas turi</w:t>
      </w:r>
      <w:r w:rsidRPr="0020594C">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0594C" w:rsidRDefault="00ED61BF" w:rsidP="00B26DCE">
      <w:pPr>
        <w:numPr>
          <w:ilvl w:val="0"/>
          <w:numId w:val="32"/>
        </w:numPr>
        <w:tabs>
          <w:tab w:val="left" w:pos="0"/>
          <w:tab w:val="left" w:pos="340"/>
          <w:tab w:val="left" w:pos="1210"/>
        </w:tabs>
        <w:spacing w:after="0" w:line="240" w:lineRule="auto"/>
        <w:ind w:firstLine="284"/>
        <w:jc w:val="both"/>
        <w:rPr>
          <w:szCs w:val="24"/>
        </w:rPr>
      </w:pPr>
      <w:r w:rsidRPr="0020594C">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0594C" w:rsidRDefault="00ED61BF" w:rsidP="00B26DCE">
      <w:pPr>
        <w:numPr>
          <w:ilvl w:val="0"/>
          <w:numId w:val="32"/>
        </w:numPr>
        <w:tabs>
          <w:tab w:val="left" w:pos="0"/>
          <w:tab w:val="left" w:pos="340"/>
          <w:tab w:val="left" w:pos="1210"/>
        </w:tabs>
        <w:spacing w:after="0" w:line="240" w:lineRule="auto"/>
        <w:ind w:firstLine="284"/>
        <w:jc w:val="both"/>
        <w:rPr>
          <w:szCs w:val="24"/>
        </w:rPr>
      </w:pPr>
      <w:r w:rsidRPr="0020594C">
        <w:rPr>
          <w:rFonts w:cs="Times New Roman"/>
          <w:szCs w:val="24"/>
        </w:rPr>
        <w:t xml:space="preserve">Perkančioji organizacija iš tiekėjo </w:t>
      </w:r>
      <w:r w:rsidR="003F31D8" w:rsidRPr="0020594C">
        <w:rPr>
          <w:rFonts w:cs="Times New Roman"/>
          <w:szCs w:val="24"/>
        </w:rPr>
        <w:t xml:space="preserve">gali </w:t>
      </w:r>
      <w:r w:rsidRPr="0020594C">
        <w:rPr>
          <w:rFonts w:cs="Times New Roman"/>
          <w:szCs w:val="24"/>
        </w:rPr>
        <w:t xml:space="preserve">prašyti tik tiek asmens duomenų, kiek yra būtina </w:t>
      </w:r>
      <w:r w:rsidR="003F31D8" w:rsidRPr="0020594C">
        <w:rPr>
          <w:rFonts w:cs="Times New Roman"/>
          <w:szCs w:val="24"/>
        </w:rPr>
        <w:t xml:space="preserve">pirkimo procedūrai atlikti bei pirkimo </w:t>
      </w:r>
      <w:r w:rsidRPr="0020594C">
        <w:rPr>
          <w:rFonts w:cs="Times New Roman"/>
          <w:szCs w:val="24"/>
        </w:rPr>
        <w:t>sutarčiai įvykdyti</w:t>
      </w:r>
      <w:r w:rsidR="003F31D8" w:rsidRPr="0020594C">
        <w:rPr>
          <w:rFonts w:cs="Times New Roman"/>
          <w:szCs w:val="24"/>
        </w:rPr>
        <w:t>.</w:t>
      </w:r>
    </w:p>
    <w:p w14:paraId="2F6461B7" w14:textId="635F2F34" w:rsidR="00ED61BF" w:rsidRPr="0020594C" w:rsidRDefault="003F31D8" w:rsidP="00B26DCE">
      <w:pPr>
        <w:numPr>
          <w:ilvl w:val="0"/>
          <w:numId w:val="32"/>
        </w:numPr>
        <w:tabs>
          <w:tab w:val="left" w:pos="0"/>
          <w:tab w:val="left" w:pos="340"/>
          <w:tab w:val="left" w:pos="1210"/>
        </w:tabs>
        <w:spacing w:after="0" w:line="240" w:lineRule="auto"/>
        <w:ind w:firstLine="284"/>
        <w:jc w:val="both"/>
        <w:rPr>
          <w:szCs w:val="24"/>
        </w:rPr>
      </w:pPr>
      <w:r w:rsidRPr="0020594C">
        <w:rPr>
          <w:rFonts w:cs="Times New Roman"/>
          <w:szCs w:val="24"/>
        </w:rPr>
        <w:t xml:space="preserve">Tiekėjas turi informuoti asmenis, nurodytus teikiamuose dokumentuose dėl tiekėjų pašalinimo pagrindų nebuvimo, dėl kvalifikacijos reikalavimų atitikimo bei </w:t>
      </w:r>
      <w:r w:rsidR="00ED61BF" w:rsidRPr="0020594C">
        <w:rPr>
          <w:rFonts w:cs="Times New Roman"/>
          <w:szCs w:val="24"/>
        </w:rPr>
        <w:t xml:space="preserve">kitus su </w:t>
      </w:r>
      <w:r w:rsidRPr="0020594C">
        <w:rPr>
          <w:rFonts w:cs="Times New Roman"/>
          <w:szCs w:val="24"/>
        </w:rPr>
        <w:t xml:space="preserve">pirkimo </w:t>
      </w:r>
      <w:r w:rsidR="00ED61BF" w:rsidRPr="0020594C">
        <w:rPr>
          <w:rFonts w:cs="Times New Roman"/>
          <w:szCs w:val="24"/>
        </w:rPr>
        <w:t xml:space="preserve">sutarties vykdymu susijusius asmenis apie jų asmens duomenų tvarkymą </w:t>
      </w:r>
      <w:r w:rsidRPr="0020594C">
        <w:rPr>
          <w:rFonts w:cs="Times New Roman"/>
          <w:szCs w:val="24"/>
        </w:rPr>
        <w:t>pirkimo procedūrų bei pirkimo</w:t>
      </w:r>
      <w:r w:rsidR="00ED61BF" w:rsidRPr="0020594C">
        <w:rPr>
          <w:rFonts w:cs="Times New Roman"/>
          <w:szCs w:val="24"/>
        </w:rPr>
        <w:t xml:space="preserve"> sutarties pagrindu pagal Reglamento (ES) 2016/679 13 straipsnį</w:t>
      </w:r>
      <w:r w:rsidRPr="0020594C">
        <w:rPr>
          <w:rFonts w:cs="Times New Roman"/>
          <w:szCs w:val="24"/>
        </w:rPr>
        <w:t>.</w:t>
      </w:r>
    </w:p>
    <w:p w14:paraId="40593FA1" w14:textId="5524C6C0" w:rsidR="003F31D8" w:rsidRPr="0020594C" w:rsidRDefault="001D5983" w:rsidP="00B26DCE">
      <w:pPr>
        <w:numPr>
          <w:ilvl w:val="0"/>
          <w:numId w:val="32"/>
        </w:numPr>
        <w:tabs>
          <w:tab w:val="left" w:pos="0"/>
          <w:tab w:val="left" w:pos="340"/>
          <w:tab w:val="left" w:pos="1210"/>
        </w:tabs>
        <w:spacing w:after="0" w:line="240" w:lineRule="auto"/>
        <w:ind w:firstLine="284"/>
        <w:jc w:val="both"/>
        <w:rPr>
          <w:szCs w:val="24"/>
        </w:rPr>
      </w:pPr>
      <w:r w:rsidRPr="0020594C">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0594C" w:rsidRDefault="001D5983" w:rsidP="00B26DCE">
      <w:pPr>
        <w:numPr>
          <w:ilvl w:val="0"/>
          <w:numId w:val="32"/>
        </w:numPr>
        <w:tabs>
          <w:tab w:val="left" w:pos="0"/>
          <w:tab w:val="left" w:pos="340"/>
          <w:tab w:val="left" w:pos="1210"/>
        </w:tabs>
        <w:spacing w:after="0" w:line="240" w:lineRule="auto"/>
        <w:ind w:firstLine="284"/>
        <w:jc w:val="both"/>
        <w:rPr>
          <w:szCs w:val="24"/>
        </w:rPr>
      </w:pPr>
      <w:r w:rsidRPr="0020594C">
        <w:rPr>
          <w:rFonts w:cs="Times New Roman"/>
          <w:szCs w:val="24"/>
        </w:rPr>
        <w:t xml:space="preserve">Jei tiekėjas numato pasitelkti </w:t>
      </w:r>
      <w:r w:rsidR="00F35134" w:rsidRPr="0020594C">
        <w:rPr>
          <w:szCs w:val="24"/>
        </w:rPr>
        <w:t>ūkio subjektą/subtiekėją</w:t>
      </w:r>
      <w:r w:rsidRPr="0020594C">
        <w:rPr>
          <w:rFonts w:cs="Times New Roman"/>
          <w:szCs w:val="24"/>
        </w:rPr>
        <w:t xml:space="preserve">, pagal Reglamentą (ES) 2016/679 jam yra taikomi lygiai tokie pat reikalavimai kaip ir tiekėjui. Tiekėjas privalo informuoti </w:t>
      </w:r>
      <w:r w:rsidR="00F43B16" w:rsidRPr="0020594C">
        <w:rPr>
          <w:szCs w:val="24"/>
        </w:rPr>
        <w:t>ūkio subjektą/subtiekėją</w:t>
      </w:r>
      <w:r w:rsidR="00F43B16" w:rsidRPr="0020594C">
        <w:rPr>
          <w:rFonts w:cs="Times New Roman"/>
          <w:szCs w:val="24"/>
        </w:rPr>
        <w:t xml:space="preserve"> </w:t>
      </w:r>
      <w:r w:rsidRPr="0020594C">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0594C" w:rsidRDefault="001D5983" w:rsidP="00B26DCE">
      <w:pPr>
        <w:numPr>
          <w:ilvl w:val="0"/>
          <w:numId w:val="32"/>
        </w:numPr>
        <w:tabs>
          <w:tab w:val="left" w:pos="0"/>
          <w:tab w:val="left" w:pos="340"/>
          <w:tab w:val="left" w:pos="1210"/>
        </w:tabs>
        <w:spacing w:after="0" w:line="240" w:lineRule="auto"/>
        <w:ind w:firstLine="284"/>
        <w:jc w:val="both"/>
        <w:rPr>
          <w:szCs w:val="24"/>
        </w:rPr>
      </w:pPr>
      <w:r w:rsidRPr="0020594C">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0594C" w:rsidRDefault="004379BC" w:rsidP="00B26DCE">
      <w:pPr>
        <w:numPr>
          <w:ilvl w:val="0"/>
          <w:numId w:val="32"/>
        </w:numPr>
        <w:tabs>
          <w:tab w:val="left" w:pos="0"/>
          <w:tab w:val="left" w:pos="340"/>
          <w:tab w:val="left" w:pos="1210"/>
        </w:tabs>
        <w:spacing w:after="0" w:line="240" w:lineRule="auto"/>
        <w:ind w:firstLine="284"/>
        <w:jc w:val="both"/>
        <w:rPr>
          <w:szCs w:val="24"/>
        </w:rPr>
      </w:pPr>
      <w:r w:rsidRPr="0020594C">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20594C" w:rsidRDefault="007F4393" w:rsidP="00B26DCE">
      <w:pPr>
        <w:numPr>
          <w:ilvl w:val="0"/>
          <w:numId w:val="32"/>
        </w:numPr>
        <w:tabs>
          <w:tab w:val="left" w:pos="0"/>
          <w:tab w:val="left" w:pos="340"/>
          <w:tab w:val="left" w:pos="1210"/>
        </w:tabs>
        <w:spacing w:after="0" w:line="240" w:lineRule="auto"/>
        <w:ind w:firstLine="284"/>
        <w:jc w:val="both"/>
        <w:rPr>
          <w:szCs w:val="24"/>
        </w:rPr>
      </w:pPr>
      <w:r w:rsidRPr="0020594C">
        <w:rPr>
          <w:spacing w:val="-3"/>
          <w:szCs w:val="24"/>
        </w:rPr>
        <w:t xml:space="preserve">Perkančioji organizacija ir tiekėjas, su kuriuo bus sudaryta pirkimo sutartis, gautus asmens duomenis saugo </w:t>
      </w:r>
      <w:r w:rsidRPr="0020594C">
        <w:t xml:space="preserve">– ne trumpiau kaip 4 metus nuo Sutarties įvykdymo ir </w:t>
      </w:r>
      <w:r w:rsidRPr="0020594C">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0594C"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0594C">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6B7CE0">
      <w:headerReference w:type="default" r:id="rId11"/>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6D363" w14:textId="77777777" w:rsidR="008D5B6D" w:rsidRDefault="008D5B6D">
      <w:r>
        <w:separator/>
      </w:r>
    </w:p>
  </w:endnote>
  <w:endnote w:type="continuationSeparator" w:id="0">
    <w:p w14:paraId="1D9589ED" w14:textId="77777777" w:rsidR="008D5B6D" w:rsidRDefault="008D5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5DB72" w14:textId="77777777" w:rsidR="008D5B6D" w:rsidRDefault="008D5B6D">
      <w:r>
        <w:separator/>
      </w:r>
    </w:p>
  </w:footnote>
  <w:footnote w:type="continuationSeparator" w:id="0">
    <w:p w14:paraId="3C879897" w14:textId="77777777" w:rsidR="008D5B6D" w:rsidRDefault="008D5B6D">
      <w:r>
        <w:continuationSeparator/>
      </w:r>
    </w:p>
  </w:footnote>
  <w:footnote w:id="1">
    <w:p w14:paraId="0579B92E" w14:textId="77777777" w:rsidR="008F1484" w:rsidRPr="00F57187" w:rsidRDefault="008F1484" w:rsidP="008F1484">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C1C206" w14:textId="77777777" w:rsidR="008F1484" w:rsidRPr="00F57187" w:rsidRDefault="008F1484" w:rsidP="008F1484">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093D2F62" w14:textId="77777777" w:rsidR="008F1484" w:rsidRPr="00DD1F37" w:rsidRDefault="008F1484" w:rsidP="008F1484">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A0A51A" w14:textId="77777777" w:rsidR="00EC4F62" w:rsidRPr="002C2CF6" w:rsidRDefault="00EC4F62" w:rsidP="000C45FB">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EAB0E3" w14:textId="77777777" w:rsidR="00EC4F62" w:rsidRPr="002C2CF6" w:rsidRDefault="00EC4F62" w:rsidP="000C45FB">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7490B127" w14:textId="77777777" w:rsidR="00EC4F62" w:rsidRPr="002C2CF6" w:rsidRDefault="00EC4F62" w:rsidP="000C45FB">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E92A50" w14:textId="77777777" w:rsidR="00EC4F62" w:rsidRPr="00764E58" w:rsidRDefault="00EC4F62" w:rsidP="000C45FB">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0936BA" w14:textId="77777777" w:rsidR="00EC4F62" w:rsidRPr="00764E58" w:rsidRDefault="00EC4F62" w:rsidP="000C45FB">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6D853431" w14:textId="77777777" w:rsidR="00EC4F62" w:rsidRDefault="00EC4F62" w:rsidP="000C45FB">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FB3931" w:rsidRDefault="00FB3931">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name w:val="WW8Num22"/>
    <w:lvl w:ilvl="0">
      <w:start w:val="1"/>
      <w:numFmt w:val="decimal"/>
      <w:suff w:val="space"/>
      <w:lvlText w:val="%1."/>
      <w:lvlJc w:val="left"/>
      <w:pPr>
        <w:tabs>
          <w:tab w:val="num" w:pos="426"/>
        </w:tabs>
        <w:ind w:left="426"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5067DDA"/>
    <w:multiLevelType w:val="multilevel"/>
    <w:tmpl w:val="D7D834D8"/>
    <w:name w:val="WW8Num222"/>
    <w:lvl w:ilvl="0">
      <w:start w:val="7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2"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9"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6DB058E"/>
    <w:multiLevelType w:val="multilevel"/>
    <w:tmpl w:val="3654B274"/>
    <w:lvl w:ilvl="0">
      <w:start w:val="1"/>
      <w:numFmt w:val="decimal"/>
      <w:lvlText w:val="%1."/>
      <w:lvlJc w:val="left"/>
      <w:pPr>
        <w:tabs>
          <w:tab w:val="num" w:pos="0"/>
        </w:tabs>
        <w:ind w:left="360" w:hanging="360"/>
      </w:pPr>
      <w:rPr>
        <w:rFonts w:ascii="Times New Roman" w:hAnsi="Times New Roman" w:cs="Times New Roman"/>
        <w:b w:val="0"/>
        <w:bCs w:val="0"/>
        <w:i w:val="0"/>
        <w:color w:val="auto"/>
        <w:sz w:val="24"/>
        <w:szCs w:val="24"/>
      </w:rPr>
    </w:lvl>
    <w:lvl w:ilvl="1">
      <w:start w:val="1"/>
      <w:numFmt w:val="decimal"/>
      <w:lvlText w:val="%1.%2."/>
      <w:lvlJc w:val="left"/>
      <w:pPr>
        <w:tabs>
          <w:tab w:val="num" w:pos="0"/>
        </w:tabs>
        <w:ind w:left="5252" w:hanging="432"/>
      </w:pPr>
      <w:rPr>
        <w:i w:val="0"/>
        <w:color w:val="auto"/>
      </w:r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6" w15:restartNumberingAfterBreak="0">
    <w:nsid w:val="4EB778FD"/>
    <w:multiLevelType w:val="multilevel"/>
    <w:tmpl w:val="6688F04A"/>
    <w:name w:val="WW8Num2232"/>
    <w:lvl w:ilvl="0">
      <w:start w:val="7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7"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15:restartNumberingAfterBreak="0">
    <w:nsid w:val="60265851"/>
    <w:multiLevelType w:val="hybridMultilevel"/>
    <w:tmpl w:val="80DA99CA"/>
    <w:lvl w:ilvl="0" w:tplc="13D8CC98">
      <w:start w:val="6"/>
      <w:numFmt w:val="bullet"/>
      <w:lvlText w:val="-"/>
      <w:lvlJc w:val="left"/>
      <w:pPr>
        <w:ind w:left="399" w:hanging="360"/>
      </w:pPr>
      <w:rPr>
        <w:rFonts w:ascii="Times New Roman" w:eastAsia="Calibri" w:hAnsi="Times New Roman" w:cs="Times New Roman"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7"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9"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59643879">
    <w:abstractNumId w:val="0"/>
  </w:num>
  <w:num w:numId="2" w16cid:durableId="684139150">
    <w:abstractNumId w:val="1"/>
  </w:num>
  <w:num w:numId="3" w16cid:durableId="1499882527">
    <w:abstractNumId w:val="2"/>
  </w:num>
  <w:num w:numId="4" w16cid:durableId="2069037129">
    <w:abstractNumId w:val="3"/>
  </w:num>
  <w:num w:numId="5" w16cid:durableId="395082048">
    <w:abstractNumId w:val="4"/>
  </w:num>
  <w:num w:numId="6" w16cid:durableId="724642529">
    <w:abstractNumId w:val="23"/>
  </w:num>
  <w:num w:numId="7" w16cid:durableId="494146932">
    <w:abstractNumId w:val="13"/>
  </w:num>
  <w:num w:numId="8" w16cid:durableId="1657029993">
    <w:abstractNumId w:val="16"/>
  </w:num>
  <w:num w:numId="9" w16cid:durableId="1538541677">
    <w:abstractNumId w:val="22"/>
  </w:num>
  <w:num w:numId="10" w16cid:durableId="758864865">
    <w:abstractNumId w:val="39"/>
  </w:num>
  <w:num w:numId="11" w16cid:durableId="1496339217">
    <w:abstractNumId w:val="10"/>
  </w:num>
  <w:num w:numId="12" w16cid:durableId="273295649">
    <w:abstractNumId w:val="14"/>
  </w:num>
  <w:num w:numId="13" w16cid:durableId="709451414">
    <w:abstractNumId w:val="9"/>
  </w:num>
  <w:num w:numId="14" w16cid:durableId="1643077391">
    <w:abstractNumId w:val="8"/>
  </w:num>
  <w:num w:numId="15" w16cid:durableId="990598363">
    <w:abstractNumId w:val="19"/>
  </w:num>
  <w:num w:numId="16" w16cid:durableId="395133230">
    <w:abstractNumId w:val="6"/>
  </w:num>
  <w:num w:numId="17" w16cid:durableId="1480728946">
    <w:abstractNumId w:val="10"/>
  </w:num>
  <w:num w:numId="18" w16cid:durableId="198475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5032534">
    <w:abstractNumId w:val="12"/>
  </w:num>
  <w:num w:numId="20" w16cid:durableId="513569042">
    <w:abstractNumId w:val="27"/>
  </w:num>
  <w:num w:numId="21" w16cid:durableId="177082016">
    <w:abstractNumId w:val="7"/>
  </w:num>
  <w:num w:numId="22" w16cid:durableId="743067580">
    <w:abstractNumId w:val="17"/>
  </w:num>
  <w:num w:numId="23" w16cid:durableId="772479822">
    <w:abstractNumId w:val="31"/>
  </w:num>
  <w:num w:numId="24" w16cid:durableId="6622041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7758303">
    <w:abstractNumId w:val="37"/>
  </w:num>
  <w:num w:numId="26" w16cid:durableId="55395514">
    <w:abstractNumId w:val="20"/>
  </w:num>
  <w:num w:numId="27" w16cid:durableId="88474340">
    <w:abstractNumId w:val="31"/>
  </w:num>
  <w:num w:numId="28" w16cid:durableId="1612590804">
    <w:abstractNumId w:val="36"/>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9778704">
    <w:abstractNumId w:val="30"/>
  </w:num>
  <w:num w:numId="30" w16cid:durableId="1748192129">
    <w:abstractNumId w:val="25"/>
  </w:num>
  <w:num w:numId="31" w16cid:durableId="1689718759">
    <w:abstractNumId w:val="34"/>
  </w:num>
  <w:num w:numId="32" w16cid:durableId="1092512618">
    <w:abstractNumId w:val="18"/>
  </w:num>
  <w:num w:numId="33" w16cid:durableId="1542282986">
    <w:abstractNumId w:val="15"/>
  </w:num>
  <w:num w:numId="34" w16cid:durableId="709110067">
    <w:abstractNumId w:val="29"/>
  </w:num>
  <w:num w:numId="35" w16cid:durableId="1212231006">
    <w:abstractNumId w:val="33"/>
  </w:num>
  <w:num w:numId="36" w16cid:durableId="2032493878">
    <w:abstractNumId w:val="35"/>
  </w:num>
  <w:num w:numId="37" w16cid:durableId="1694919133">
    <w:abstractNumId w:val="5"/>
  </w:num>
  <w:num w:numId="38" w16cid:durableId="1959797056">
    <w:abstractNumId w:val="28"/>
  </w:num>
  <w:num w:numId="39" w16cid:durableId="455489829">
    <w:abstractNumId w:val="38"/>
  </w:num>
  <w:num w:numId="40" w16cid:durableId="8088620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337818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7877558">
    <w:abstractNumId w:val="11"/>
  </w:num>
  <w:num w:numId="43" w16cid:durableId="474833857">
    <w:abstractNumId w:val="26"/>
  </w:num>
  <w:num w:numId="44" w16cid:durableId="750665716">
    <w:abstractNumId w:val="32"/>
  </w:num>
  <w:num w:numId="45" w16cid:durableId="817724215">
    <w:abstractNumId w:val="21"/>
  </w:num>
  <w:num w:numId="46" w16cid:durableId="13021479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1BA"/>
    <w:rsid w:val="0000208A"/>
    <w:rsid w:val="0000256F"/>
    <w:rsid w:val="00002E42"/>
    <w:rsid w:val="000040DA"/>
    <w:rsid w:val="00004E40"/>
    <w:rsid w:val="000052B6"/>
    <w:rsid w:val="00010346"/>
    <w:rsid w:val="00012153"/>
    <w:rsid w:val="000121B3"/>
    <w:rsid w:val="0001277E"/>
    <w:rsid w:val="00012B49"/>
    <w:rsid w:val="00012DD7"/>
    <w:rsid w:val="00012F49"/>
    <w:rsid w:val="00012F5D"/>
    <w:rsid w:val="0001386F"/>
    <w:rsid w:val="000140AD"/>
    <w:rsid w:val="00014585"/>
    <w:rsid w:val="00014E5D"/>
    <w:rsid w:val="0001503F"/>
    <w:rsid w:val="00016405"/>
    <w:rsid w:val="00016B44"/>
    <w:rsid w:val="00016EC1"/>
    <w:rsid w:val="000202F9"/>
    <w:rsid w:val="00020B9B"/>
    <w:rsid w:val="00020CB8"/>
    <w:rsid w:val="00020FC7"/>
    <w:rsid w:val="00021755"/>
    <w:rsid w:val="000220A0"/>
    <w:rsid w:val="00022D34"/>
    <w:rsid w:val="0002328A"/>
    <w:rsid w:val="00023440"/>
    <w:rsid w:val="00023F1F"/>
    <w:rsid w:val="00024088"/>
    <w:rsid w:val="000247D1"/>
    <w:rsid w:val="00024A76"/>
    <w:rsid w:val="00024DB4"/>
    <w:rsid w:val="00024FE7"/>
    <w:rsid w:val="00025B89"/>
    <w:rsid w:val="0002623A"/>
    <w:rsid w:val="00026378"/>
    <w:rsid w:val="0002684E"/>
    <w:rsid w:val="000273F7"/>
    <w:rsid w:val="00030543"/>
    <w:rsid w:val="000309C7"/>
    <w:rsid w:val="000309CF"/>
    <w:rsid w:val="00031013"/>
    <w:rsid w:val="0003106F"/>
    <w:rsid w:val="00031180"/>
    <w:rsid w:val="000313DE"/>
    <w:rsid w:val="00031DB8"/>
    <w:rsid w:val="00032846"/>
    <w:rsid w:val="000331A2"/>
    <w:rsid w:val="000334D9"/>
    <w:rsid w:val="00033C5E"/>
    <w:rsid w:val="00033C89"/>
    <w:rsid w:val="00033F3D"/>
    <w:rsid w:val="00033F75"/>
    <w:rsid w:val="00034BF8"/>
    <w:rsid w:val="000353AF"/>
    <w:rsid w:val="00036BFC"/>
    <w:rsid w:val="000377D7"/>
    <w:rsid w:val="000379FA"/>
    <w:rsid w:val="00037D43"/>
    <w:rsid w:val="000402FD"/>
    <w:rsid w:val="0004133A"/>
    <w:rsid w:val="000413E9"/>
    <w:rsid w:val="000414D8"/>
    <w:rsid w:val="000419A6"/>
    <w:rsid w:val="00042705"/>
    <w:rsid w:val="0004397A"/>
    <w:rsid w:val="00045A97"/>
    <w:rsid w:val="000467B1"/>
    <w:rsid w:val="00047651"/>
    <w:rsid w:val="000502C2"/>
    <w:rsid w:val="000505A4"/>
    <w:rsid w:val="00050E77"/>
    <w:rsid w:val="000514B0"/>
    <w:rsid w:val="000516BB"/>
    <w:rsid w:val="00051ABA"/>
    <w:rsid w:val="00052236"/>
    <w:rsid w:val="00053483"/>
    <w:rsid w:val="00053539"/>
    <w:rsid w:val="00053AA8"/>
    <w:rsid w:val="00054C58"/>
    <w:rsid w:val="00055075"/>
    <w:rsid w:val="00055EB0"/>
    <w:rsid w:val="00056552"/>
    <w:rsid w:val="00057507"/>
    <w:rsid w:val="000576F1"/>
    <w:rsid w:val="000604C2"/>
    <w:rsid w:val="000619CF"/>
    <w:rsid w:val="0006235B"/>
    <w:rsid w:val="00062C81"/>
    <w:rsid w:val="00063290"/>
    <w:rsid w:val="00063453"/>
    <w:rsid w:val="000647FD"/>
    <w:rsid w:val="00064A9A"/>
    <w:rsid w:val="0006532C"/>
    <w:rsid w:val="00065991"/>
    <w:rsid w:val="00066C41"/>
    <w:rsid w:val="00066C6A"/>
    <w:rsid w:val="00066D4E"/>
    <w:rsid w:val="0006747C"/>
    <w:rsid w:val="0007061A"/>
    <w:rsid w:val="000707FE"/>
    <w:rsid w:val="00072377"/>
    <w:rsid w:val="00073692"/>
    <w:rsid w:val="0007386A"/>
    <w:rsid w:val="00074F07"/>
    <w:rsid w:val="00075F2A"/>
    <w:rsid w:val="00076AAA"/>
    <w:rsid w:val="00077632"/>
    <w:rsid w:val="00077ACB"/>
    <w:rsid w:val="00077C0C"/>
    <w:rsid w:val="00077C7C"/>
    <w:rsid w:val="00077E4C"/>
    <w:rsid w:val="00080120"/>
    <w:rsid w:val="00080F43"/>
    <w:rsid w:val="000811AA"/>
    <w:rsid w:val="000824B2"/>
    <w:rsid w:val="00083405"/>
    <w:rsid w:val="00083D83"/>
    <w:rsid w:val="00083E47"/>
    <w:rsid w:val="00084D5E"/>
    <w:rsid w:val="00085A0F"/>
    <w:rsid w:val="00085AC1"/>
    <w:rsid w:val="00085D06"/>
    <w:rsid w:val="000868FE"/>
    <w:rsid w:val="0008730F"/>
    <w:rsid w:val="0008747A"/>
    <w:rsid w:val="000909A8"/>
    <w:rsid w:val="0009147D"/>
    <w:rsid w:val="00091A0F"/>
    <w:rsid w:val="000924DB"/>
    <w:rsid w:val="00092C80"/>
    <w:rsid w:val="0009495F"/>
    <w:rsid w:val="00094997"/>
    <w:rsid w:val="00095EA6"/>
    <w:rsid w:val="00096AE4"/>
    <w:rsid w:val="000971AA"/>
    <w:rsid w:val="000975AA"/>
    <w:rsid w:val="000A03F5"/>
    <w:rsid w:val="000A0481"/>
    <w:rsid w:val="000A0DCA"/>
    <w:rsid w:val="000A1075"/>
    <w:rsid w:val="000A380E"/>
    <w:rsid w:val="000A3828"/>
    <w:rsid w:val="000A3A66"/>
    <w:rsid w:val="000A4011"/>
    <w:rsid w:val="000A4E60"/>
    <w:rsid w:val="000A4ED4"/>
    <w:rsid w:val="000A544A"/>
    <w:rsid w:val="000A6110"/>
    <w:rsid w:val="000A6BEF"/>
    <w:rsid w:val="000A6D49"/>
    <w:rsid w:val="000A7041"/>
    <w:rsid w:val="000A705F"/>
    <w:rsid w:val="000A748A"/>
    <w:rsid w:val="000A7797"/>
    <w:rsid w:val="000A78FA"/>
    <w:rsid w:val="000A7E50"/>
    <w:rsid w:val="000B161C"/>
    <w:rsid w:val="000B1B56"/>
    <w:rsid w:val="000B1E0E"/>
    <w:rsid w:val="000B1EBE"/>
    <w:rsid w:val="000B1F61"/>
    <w:rsid w:val="000B3A60"/>
    <w:rsid w:val="000B3D4A"/>
    <w:rsid w:val="000B3FA7"/>
    <w:rsid w:val="000B481C"/>
    <w:rsid w:val="000B676C"/>
    <w:rsid w:val="000B6FA5"/>
    <w:rsid w:val="000B71C5"/>
    <w:rsid w:val="000B7607"/>
    <w:rsid w:val="000C07B5"/>
    <w:rsid w:val="000C0DC1"/>
    <w:rsid w:val="000C17BC"/>
    <w:rsid w:val="000C1C29"/>
    <w:rsid w:val="000C287F"/>
    <w:rsid w:val="000C3632"/>
    <w:rsid w:val="000C45FB"/>
    <w:rsid w:val="000C49BB"/>
    <w:rsid w:val="000C4AB8"/>
    <w:rsid w:val="000C50FE"/>
    <w:rsid w:val="000C5199"/>
    <w:rsid w:val="000C599D"/>
    <w:rsid w:val="000C633A"/>
    <w:rsid w:val="000C6B23"/>
    <w:rsid w:val="000C6B70"/>
    <w:rsid w:val="000C6D97"/>
    <w:rsid w:val="000C7DAF"/>
    <w:rsid w:val="000D0D1F"/>
    <w:rsid w:val="000D2254"/>
    <w:rsid w:val="000D2681"/>
    <w:rsid w:val="000D2AF6"/>
    <w:rsid w:val="000D2C1E"/>
    <w:rsid w:val="000D2F0F"/>
    <w:rsid w:val="000D3CC1"/>
    <w:rsid w:val="000D414A"/>
    <w:rsid w:val="000D47B7"/>
    <w:rsid w:val="000D5052"/>
    <w:rsid w:val="000D53DC"/>
    <w:rsid w:val="000D5F9E"/>
    <w:rsid w:val="000D74BE"/>
    <w:rsid w:val="000D7761"/>
    <w:rsid w:val="000E02D5"/>
    <w:rsid w:val="000E0C58"/>
    <w:rsid w:val="000E16DF"/>
    <w:rsid w:val="000E186F"/>
    <w:rsid w:val="000E1BDC"/>
    <w:rsid w:val="000E2FCE"/>
    <w:rsid w:val="000E3096"/>
    <w:rsid w:val="000E3B3B"/>
    <w:rsid w:val="000E544F"/>
    <w:rsid w:val="000E5A9F"/>
    <w:rsid w:val="000E5D53"/>
    <w:rsid w:val="000E63AF"/>
    <w:rsid w:val="000E6894"/>
    <w:rsid w:val="000E7C6B"/>
    <w:rsid w:val="000F067F"/>
    <w:rsid w:val="000F0700"/>
    <w:rsid w:val="000F1CF6"/>
    <w:rsid w:val="000F2C82"/>
    <w:rsid w:val="000F360D"/>
    <w:rsid w:val="000F3AEC"/>
    <w:rsid w:val="000F4223"/>
    <w:rsid w:val="000F53EC"/>
    <w:rsid w:val="000F587B"/>
    <w:rsid w:val="000F75C8"/>
    <w:rsid w:val="000F7B24"/>
    <w:rsid w:val="001005C3"/>
    <w:rsid w:val="001008DE"/>
    <w:rsid w:val="00103001"/>
    <w:rsid w:val="00103ACE"/>
    <w:rsid w:val="00104F1C"/>
    <w:rsid w:val="001053DA"/>
    <w:rsid w:val="001057D8"/>
    <w:rsid w:val="00105F06"/>
    <w:rsid w:val="00105FE1"/>
    <w:rsid w:val="00106046"/>
    <w:rsid w:val="00106FA5"/>
    <w:rsid w:val="00107F0E"/>
    <w:rsid w:val="00111BD9"/>
    <w:rsid w:val="00112FCC"/>
    <w:rsid w:val="001134BF"/>
    <w:rsid w:val="00113870"/>
    <w:rsid w:val="00113E4F"/>
    <w:rsid w:val="001144B3"/>
    <w:rsid w:val="0011450F"/>
    <w:rsid w:val="00114785"/>
    <w:rsid w:val="00116151"/>
    <w:rsid w:val="001162BA"/>
    <w:rsid w:val="00116C62"/>
    <w:rsid w:val="00117182"/>
    <w:rsid w:val="00117A0A"/>
    <w:rsid w:val="00120FAD"/>
    <w:rsid w:val="00121349"/>
    <w:rsid w:val="001218D1"/>
    <w:rsid w:val="00123AC0"/>
    <w:rsid w:val="00123B36"/>
    <w:rsid w:val="00125A73"/>
    <w:rsid w:val="00125AE2"/>
    <w:rsid w:val="00125C0E"/>
    <w:rsid w:val="0012623B"/>
    <w:rsid w:val="00126A42"/>
    <w:rsid w:val="00126F13"/>
    <w:rsid w:val="001272FD"/>
    <w:rsid w:val="00130A15"/>
    <w:rsid w:val="00130C6E"/>
    <w:rsid w:val="00130F2B"/>
    <w:rsid w:val="001319D2"/>
    <w:rsid w:val="001323C0"/>
    <w:rsid w:val="00132409"/>
    <w:rsid w:val="00132465"/>
    <w:rsid w:val="00132CF6"/>
    <w:rsid w:val="00132F5B"/>
    <w:rsid w:val="001335AB"/>
    <w:rsid w:val="00133D49"/>
    <w:rsid w:val="001344AC"/>
    <w:rsid w:val="001344DA"/>
    <w:rsid w:val="00134704"/>
    <w:rsid w:val="00135269"/>
    <w:rsid w:val="001361B0"/>
    <w:rsid w:val="001362B1"/>
    <w:rsid w:val="0013799D"/>
    <w:rsid w:val="001401BF"/>
    <w:rsid w:val="00140A2B"/>
    <w:rsid w:val="00141590"/>
    <w:rsid w:val="00142964"/>
    <w:rsid w:val="00142F60"/>
    <w:rsid w:val="00143B9F"/>
    <w:rsid w:val="001451F7"/>
    <w:rsid w:val="00145343"/>
    <w:rsid w:val="00146BCC"/>
    <w:rsid w:val="00146E58"/>
    <w:rsid w:val="001476AE"/>
    <w:rsid w:val="00151406"/>
    <w:rsid w:val="00151464"/>
    <w:rsid w:val="001517BD"/>
    <w:rsid w:val="00151BAE"/>
    <w:rsid w:val="0015273A"/>
    <w:rsid w:val="00152D08"/>
    <w:rsid w:val="0015308C"/>
    <w:rsid w:val="001536AD"/>
    <w:rsid w:val="00155065"/>
    <w:rsid w:val="00155C46"/>
    <w:rsid w:val="00155C5A"/>
    <w:rsid w:val="001563A0"/>
    <w:rsid w:val="00160572"/>
    <w:rsid w:val="001605E1"/>
    <w:rsid w:val="00162739"/>
    <w:rsid w:val="0016511D"/>
    <w:rsid w:val="001651D0"/>
    <w:rsid w:val="0016684D"/>
    <w:rsid w:val="00166DCF"/>
    <w:rsid w:val="00167416"/>
    <w:rsid w:val="00170F06"/>
    <w:rsid w:val="0017236D"/>
    <w:rsid w:val="001726FA"/>
    <w:rsid w:val="001731E3"/>
    <w:rsid w:val="00174598"/>
    <w:rsid w:val="0017478A"/>
    <w:rsid w:val="00175530"/>
    <w:rsid w:val="001759B7"/>
    <w:rsid w:val="00175B5F"/>
    <w:rsid w:val="00177F8A"/>
    <w:rsid w:val="00180410"/>
    <w:rsid w:val="00180F53"/>
    <w:rsid w:val="0018323B"/>
    <w:rsid w:val="001837E8"/>
    <w:rsid w:val="001847AA"/>
    <w:rsid w:val="00184BFA"/>
    <w:rsid w:val="001851EC"/>
    <w:rsid w:val="001856D9"/>
    <w:rsid w:val="001866B8"/>
    <w:rsid w:val="001866CF"/>
    <w:rsid w:val="001873AF"/>
    <w:rsid w:val="00187BB2"/>
    <w:rsid w:val="001901C7"/>
    <w:rsid w:val="001914DD"/>
    <w:rsid w:val="0019192E"/>
    <w:rsid w:val="00191EDF"/>
    <w:rsid w:val="00192AA1"/>
    <w:rsid w:val="0019305B"/>
    <w:rsid w:val="0019338E"/>
    <w:rsid w:val="00193548"/>
    <w:rsid w:val="00193838"/>
    <w:rsid w:val="001945C0"/>
    <w:rsid w:val="00194A0F"/>
    <w:rsid w:val="00194F1A"/>
    <w:rsid w:val="00195184"/>
    <w:rsid w:val="001958F8"/>
    <w:rsid w:val="00196A2E"/>
    <w:rsid w:val="0019708E"/>
    <w:rsid w:val="00197F7B"/>
    <w:rsid w:val="001A0D20"/>
    <w:rsid w:val="001A0DF7"/>
    <w:rsid w:val="001A196B"/>
    <w:rsid w:val="001A23B4"/>
    <w:rsid w:val="001A32AD"/>
    <w:rsid w:val="001A4861"/>
    <w:rsid w:val="001A5CAF"/>
    <w:rsid w:val="001A62DB"/>
    <w:rsid w:val="001A68F0"/>
    <w:rsid w:val="001A6F97"/>
    <w:rsid w:val="001A70FF"/>
    <w:rsid w:val="001A7E91"/>
    <w:rsid w:val="001B109E"/>
    <w:rsid w:val="001B11FF"/>
    <w:rsid w:val="001B131D"/>
    <w:rsid w:val="001B1A7B"/>
    <w:rsid w:val="001B2432"/>
    <w:rsid w:val="001B2AC2"/>
    <w:rsid w:val="001B2BC9"/>
    <w:rsid w:val="001B4C20"/>
    <w:rsid w:val="001B571B"/>
    <w:rsid w:val="001B6096"/>
    <w:rsid w:val="001B66A0"/>
    <w:rsid w:val="001B6CCF"/>
    <w:rsid w:val="001B6E09"/>
    <w:rsid w:val="001C0120"/>
    <w:rsid w:val="001C0B55"/>
    <w:rsid w:val="001C176F"/>
    <w:rsid w:val="001C4F06"/>
    <w:rsid w:val="001C5002"/>
    <w:rsid w:val="001C5508"/>
    <w:rsid w:val="001C743E"/>
    <w:rsid w:val="001D0E11"/>
    <w:rsid w:val="001D22A2"/>
    <w:rsid w:val="001D4564"/>
    <w:rsid w:val="001D4B98"/>
    <w:rsid w:val="001D4D72"/>
    <w:rsid w:val="001D4ECE"/>
    <w:rsid w:val="001D5983"/>
    <w:rsid w:val="001D5C58"/>
    <w:rsid w:val="001D63D1"/>
    <w:rsid w:val="001D6C19"/>
    <w:rsid w:val="001D6E5B"/>
    <w:rsid w:val="001E020E"/>
    <w:rsid w:val="001E04E5"/>
    <w:rsid w:val="001E075F"/>
    <w:rsid w:val="001E0DC3"/>
    <w:rsid w:val="001E0F7D"/>
    <w:rsid w:val="001E162D"/>
    <w:rsid w:val="001E1AFB"/>
    <w:rsid w:val="001E1DF1"/>
    <w:rsid w:val="001E1FC1"/>
    <w:rsid w:val="001E2715"/>
    <w:rsid w:val="001E351E"/>
    <w:rsid w:val="001E3AD5"/>
    <w:rsid w:val="001E3B13"/>
    <w:rsid w:val="001E49BD"/>
    <w:rsid w:val="001E554A"/>
    <w:rsid w:val="001E582C"/>
    <w:rsid w:val="001E6110"/>
    <w:rsid w:val="001E66D4"/>
    <w:rsid w:val="001E749D"/>
    <w:rsid w:val="001E7872"/>
    <w:rsid w:val="001E7BFB"/>
    <w:rsid w:val="001F076D"/>
    <w:rsid w:val="001F1CF0"/>
    <w:rsid w:val="001F266E"/>
    <w:rsid w:val="001F2D3A"/>
    <w:rsid w:val="001F375F"/>
    <w:rsid w:val="001F3F8B"/>
    <w:rsid w:val="001F5B2F"/>
    <w:rsid w:val="001F5F78"/>
    <w:rsid w:val="001F67DC"/>
    <w:rsid w:val="00200B53"/>
    <w:rsid w:val="00200D6D"/>
    <w:rsid w:val="0020294A"/>
    <w:rsid w:val="002042F2"/>
    <w:rsid w:val="002046AD"/>
    <w:rsid w:val="00205852"/>
    <w:rsid w:val="0020594C"/>
    <w:rsid w:val="00205AAD"/>
    <w:rsid w:val="00205DE5"/>
    <w:rsid w:val="00205E6C"/>
    <w:rsid w:val="002060EA"/>
    <w:rsid w:val="00210A87"/>
    <w:rsid w:val="00210F85"/>
    <w:rsid w:val="002117E5"/>
    <w:rsid w:val="00211AB7"/>
    <w:rsid w:val="00211DC9"/>
    <w:rsid w:val="002130D9"/>
    <w:rsid w:val="0021415D"/>
    <w:rsid w:val="00214225"/>
    <w:rsid w:val="00214948"/>
    <w:rsid w:val="00214F6B"/>
    <w:rsid w:val="00215013"/>
    <w:rsid w:val="00215651"/>
    <w:rsid w:val="00215DC3"/>
    <w:rsid w:val="002179D8"/>
    <w:rsid w:val="00220502"/>
    <w:rsid w:val="00220B46"/>
    <w:rsid w:val="00220C89"/>
    <w:rsid w:val="00223186"/>
    <w:rsid w:val="00226870"/>
    <w:rsid w:val="00226B4B"/>
    <w:rsid w:val="0023006E"/>
    <w:rsid w:val="00230302"/>
    <w:rsid w:val="00230E1D"/>
    <w:rsid w:val="00230E2B"/>
    <w:rsid w:val="002317FC"/>
    <w:rsid w:val="00233489"/>
    <w:rsid w:val="00233CDF"/>
    <w:rsid w:val="00234266"/>
    <w:rsid w:val="00235824"/>
    <w:rsid w:val="002365A8"/>
    <w:rsid w:val="002371BD"/>
    <w:rsid w:val="00237386"/>
    <w:rsid w:val="002373FF"/>
    <w:rsid w:val="00237D29"/>
    <w:rsid w:val="00240062"/>
    <w:rsid w:val="00242CF9"/>
    <w:rsid w:val="00243810"/>
    <w:rsid w:val="00244BBF"/>
    <w:rsid w:val="00246AC0"/>
    <w:rsid w:val="002472FD"/>
    <w:rsid w:val="0024746F"/>
    <w:rsid w:val="00251C72"/>
    <w:rsid w:val="00252B68"/>
    <w:rsid w:val="00253660"/>
    <w:rsid w:val="00253C86"/>
    <w:rsid w:val="0025414C"/>
    <w:rsid w:val="00254B80"/>
    <w:rsid w:val="00255005"/>
    <w:rsid w:val="0025685A"/>
    <w:rsid w:val="00260B87"/>
    <w:rsid w:val="00260DF6"/>
    <w:rsid w:val="00261BE3"/>
    <w:rsid w:val="00262350"/>
    <w:rsid w:val="002629AD"/>
    <w:rsid w:val="002647B3"/>
    <w:rsid w:val="00264F49"/>
    <w:rsid w:val="00265F83"/>
    <w:rsid w:val="0026602D"/>
    <w:rsid w:val="00266542"/>
    <w:rsid w:val="002675F7"/>
    <w:rsid w:val="002702A9"/>
    <w:rsid w:val="00270721"/>
    <w:rsid w:val="00271102"/>
    <w:rsid w:val="002711E3"/>
    <w:rsid w:val="00271287"/>
    <w:rsid w:val="00271906"/>
    <w:rsid w:val="00272653"/>
    <w:rsid w:val="00272F9A"/>
    <w:rsid w:val="00272FA0"/>
    <w:rsid w:val="00272FB8"/>
    <w:rsid w:val="00273379"/>
    <w:rsid w:val="00273688"/>
    <w:rsid w:val="00273CF5"/>
    <w:rsid w:val="00273E80"/>
    <w:rsid w:val="002751B5"/>
    <w:rsid w:val="0027639A"/>
    <w:rsid w:val="00277F05"/>
    <w:rsid w:val="00281703"/>
    <w:rsid w:val="002817C1"/>
    <w:rsid w:val="00281F77"/>
    <w:rsid w:val="00282644"/>
    <w:rsid w:val="002828B8"/>
    <w:rsid w:val="002830B3"/>
    <w:rsid w:val="00284620"/>
    <w:rsid w:val="002848B8"/>
    <w:rsid w:val="00284A8A"/>
    <w:rsid w:val="002861C1"/>
    <w:rsid w:val="00286E40"/>
    <w:rsid w:val="00287EB1"/>
    <w:rsid w:val="00290031"/>
    <w:rsid w:val="00290B48"/>
    <w:rsid w:val="00290D5E"/>
    <w:rsid w:val="002914F0"/>
    <w:rsid w:val="002919A5"/>
    <w:rsid w:val="00291C95"/>
    <w:rsid w:val="002926BC"/>
    <w:rsid w:val="0029325A"/>
    <w:rsid w:val="00296CFD"/>
    <w:rsid w:val="002976B5"/>
    <w:rsid w:val="00297A04"/>
    <w:rsid w:val="002A0593"/>
    <w:rsid w:val="002A1094"/>
    <w:rsid w:val="002A1428"/>
    <w:rsid w:val="002A1896"/>
    <w:rsid w:val="002A1D9F"/>
    <w:rsid w:val="002A26AB"/>
    <w:rsid w:val="002A3307"/>
    <w:rsid w:val="002A373C"/>
    <w:rsid w:val="002A38BA"/>
    <w:rsid w:val="002A565E"/>
    <w:rsid w:val="002A6676"/>
    <w:rsid w:val="002A69C8"/>
    <w:rsid w:val="002A69F2"/>
    <w:rsid w:val="002A6C36"/>
    <w:rsid w:val="002A7960"/>
    <w:rsid w:val="002A7C22"/>
    <w:rsid w:val="002A7EED"/>
    <w:rsid w:val="002B09D9"/>
    <w:rsid w:val="002B0EAC"/>
    <w:rsid w:val="002B1237"/>
    <w:rsid w:val="002B13CC"/>
    <w:rsid w:val="002B320A"/>
    <w:rsid w:val="002B388F"/>
    <w:rsid w:val="002B3FCD"/>
    <w:rsid w:val="002B6181"/>
    <w:rsid w:val="002B6A0B"/>
    <w:rsid w:val="002B7CD2"/>
    <w:rsid w:val="002B7D45"/>
    <w:rsid w:val="002C0A39"/>
    <w:rsid w:val="002C1740"/>
    <w:rsid w:val="002C1BFE"/>
    <w:rsid w:val="002C2CF6"/>
    <w:rsid w:val="002C30BA"/>
    <w:rsid w:val="002C33CB"/>
    <w:rsid w:val="002C3D33"/>
    <w:rsid w:val="002C3E42"/>
    <w:rsid w:val="002C43C7"/>
    <w:rsid w:val="002C7119"/>
    <w:rsid w:val="002C7BF9"/>
    <w:rsid w:val="002D0052"/>
    <w:rsid w:val="002D025A"/>
    <w:rsid w:val="002D1A4E"/>
    <w:rsid w:val="002D3445"/>
    <w:rsid w:val="002D34D5"/>
    <w:rsid w:val="002D4237"/>
    <w:rsid w:val="002D4516"/>
    <w:rsid w:val="002D4586"/>
    <w:rsid w:val="002D4749"/>
    <w:rsid w:val="002D5476"/>
    <w:rsid w:val="002D6913"/>
    <w:rsid w:val="002D6C8F"/>
    <w:rsid w:val="002D6F0A"/>
    <w:rsid w:val="002D77CF"/>
    <w:rsid w:val="002E04D9"/>
    <w:rsid w:val="002E1225"/>
    <w:rsid w:val="002E150E"/>
    <w:rsid w:val="002E182B"/>
    <w:rsid w:val="002E1B15"/>
    <w:rsid w:val="002E2A36"/>
    <w:rsid w:val="002E41DF"/>
    <w:rsid w:val="002E4397"/>
    <w:rsid w:val="002E4C29"/>
    <w:rsid w:val="002E4EE6"/>
    <w:rsid w:val="002E5D13"/>
    <w:rsid w:val="002E6802"/>
    <w:rsid w:val="002E68FB"/>
    <w:rsid w:val="002E7137"/>
    <w:rsid w:val="002E7649"/>
    <w:rsid w:val="002F09FD"/>
    <w:rsid w:val="002F0D07"/>
    <w:rsid w:val="002F19F3"/>
    <w:rsid w:val="002F2552"/>
    <w:rsid w:val="002F290B"/>
    <w:rsid w:val="002F2A1E"/>
    <w:rsid w:val="002F4A60"/>
    <w:rsid w:val="002F4CE9"/>
    <w:rsid w:val="002F50C6"/>
    <w:rsid w:val="002F5DED"/>
    <w:rsid w:val="002F6089"/>
    <w:rsid w:val="002F632F"/>
    <w:rsid w:val="002F6385"/>
    <w:rsid w:val="002F6EFD"/>
    <w:rsid w:val="00301347"/>
    <w:rsid w:val="003014FC"/>
    <w:rsid w:val="00302099"/>
    <w:rsid w:val="00302A90"/>
    <w:rsid w:val="00302C66"/>
    <w:rsid w:val="0030355C"/>
    <w:rsid w:val="00303D6C"/>
    <w:rsid w:val="00304E9D"/>
    <w:rsid w:val="003050B0"/>
    <w:rsid w:val="00306557"/>
    <w:rsid w:val="00307CF0"/>
    <w:rsid w:val="00310C9A"/>
    <w:rsid w:val="00311F67"/>
    <w:rsid w:val="003124E4"/>
    <w:rsid w:val="0031438D"/>
    <w:rsid w:val="00314AF8"/>
    <w:rsid w:val="00316546"/>
    <w:rsid w:val="00316639"/>
    <w:rsid w:val="00316701"/>
    <w:rsid w:val="003167EF"/>
    <w:rsid w:val="0031691D"/>
    <w:rsid w:val="00316F67"/>
    <w:rsid w:val="00317251"/>
    <w:rsid w:val="00317F1A"/>
    <w:rsid w:val="003204A7"/>
    <w:rsid w:val="003210B5"/>
    <w:rsid w:val="00321201"/>
    <w:rsid w:val="00321330"/>
    <w:rsid w:val="00321656"/>
    <w:rsid w:val="00321751"/>
    <w:rsid w:val="00321D8A"/>
    <w:rsid w:val="00322329"/>
    <w:rsid w:val="00322388"/>
    <w:rsid w:val="003226F2"/>
    <w:rsid w:val="00323182"/>
    <w:rsid w:val="0032334D"/>
    <w:rsid w:val="003237E0"/>
    <w:rsid w:val="00324D8C"/>
    <w:rsid w:val="00325C3C"/>
    <w:rsid w:val="0032617B"/>
    <w:rsid w:val="003277B9"/>
    <w:rsid w:val="00331580"/>
    <w:rsid w:val="003318AE"/>
    <w:rsid w:val="003318BB"/>
    <w:rsid w:val="00332F58"/>
    <w:rsid w:val="00333BA1"/>
    <w:rsid w:val="0033597B"/>
    <w:rsid w:val="00335BA2"/>
    <w:rsid w:val="00336866"/>
    <w:rsid w:val="003378CF"/>
    <w:rsid w:val="00337E40"/>
    <w:rsid w:val="00337E75"/>
    <w:rsid w:val="00337F8C"/>
    <w:rsid w:val="0034074A"/>
    <w:rsid w:val="00340B3C"/>
    <w:rsid w:val="003418DF"/>
    <w:rsid w:val="003421B4"/>
    <w:rsid w:val="003425D8"/>
    <w:rsid w:val="00342620"/>
    <w:rsid w:val="00342FFF"/>
    <w:rsid w:val="003439A1"/>
    <w:rsid w:val="00344DAB"/>
    <w:rsid w:val="00344E19"/>
    <w:rsid w:val="003454BF"/>
    <w:rsid w:val="003456E6"/>
    <w:rsid w:val="00346288"/>
    <w:rsid w:val="00346821"/>
    <w:rsid w:val="00350433"/>
    <w:rsid w:val="003515C7"/>
    <w:rsid w:val="003519A8"/>
    <w:rsid w:val="003527E5"/>
    <w:rsid w:val="00352ABE"/>
    <w:rsid w:val="003536F2"/>
    <w:rsid w:val="003541AE"/>
    <w:rsid w:val="00354FB6"/>
    <w:rsid w:val="00355175"/>
    <w:rsid w:val="003552CD"/>
    <w:rsid w:val="0035607A"/>
    <w:rsid w:val="003574C9"/>
    <w:rsid w:val="0035794A"/>
    <w:rsid w:val="003601D1"/>
    <w:rsid w:val="003603F7"/>
    <w:rsid w:val="00361217"/>
    <w:rsid w:val="0036223B"/>
    <w:rsid w:val="0036241F"/>
    <w:rsid w:val="00362E56"/>
    <w:rsid w:val="00364705"/>
    <w:rsid w:val="003649D8"/>
    <w:rsid w:val="00364B60"/>
    <w:rsid w:val="00364BD8"/>
    <w:rsid w:val="00364D85"/>
    <w:rsid w:val="00365201"/>
    <w:rsid w:val="003652B6"/>
    <w:rsid w:val="003655ED"/>
    <w:rsid w:val="00365662"/>
    <w:rsid w:val="003660F1"/>
    <w:rsid w:val="00366E1E"/>
    <w:rsid w:val="00367CF3"/>
    <w:rsid w:val="00367DDF"/>
    <w:rsid w:val="00367EED"/>
    <w:rsid w:val="00371708"/>
    <w:rsid w:val="0037170E"/>
    <w:rsid w:val="00371941"/>
    <w:rsid w:val="00372ECC"/>
    <w:rsid w:val="00373DE2"/>
    <w:rsid w:val="00373F0E"/>
    <w:rsid w:val="00374442"/>
    <w:rsid w:val="0037551B"/>
    <w:rsid w:val="003766BB"/>
    <w:rsid w:val="00376738"/>
    <w:rsid w:val="0037761C"/>
    <w:rsid w:val="003776D1"/>
    <w:rsid w:val="00380264"/>
    <w:rsid w:val="00380460"/>
    <w:rsid w:val="00380E9C"/>
    <w:rsid w:val="00381345"/>
    <w:rsid w:val="0038148B"/>
    <w:rsid w:val="00381652"/>
    <w:rsid w:val="003826FA"/>
    <w:rsid w:val="00382E45"/>
    <w:rsid w:val="00382FC7"/>
    <w:rsid w:val="0038390D"/>
    <w:rsid w:val="00384952"/>
    <w:rsid w:val="003868EF"/>
    <w:rsid w:val="003869B2"/>
    <w:rsid w:val="00386A81"/>
    <w:rsid w:val="00387458"/>
    <w:rsid w:val="00387595"/>
    <w:rsid w:val="003876CF"/>
    <w:rsid w:val="00391ABE"/>
    <w:rsid w:val="00391EB1"/>
    <w:rsid w:val="00392E8C"/>
    <w:rsid w:val="00392FDB"/>
    <w:rsid w:val="00393C5E"/>
    <w:rsid w:val="00393CF6"/>
    <w:rsid w:val="00394703"/>
    <w:rsid w:val="00394D35"/>
    <w:rsid w:val="00395011"/>
    <w:rsid w:val="0039511F"/>
    <w:rsid w:val="00396201"/>
    <w:rsid w:val="00396CE7"/>
    <w:rsid w:val="003976DB"/>
    <w:rsid w:val="00397D68"/>
    <w:rsid w:val="003A0B0F"/>
    <w:rsid w:val="003A114F"/>
    <w:rsid w:val="003A1E2A"/>
    <w:rsid w:val="003A1FF5"/>
    <w:rsid w:val="003A28D3"/>
    <w:rsid w:val="003A295F"/>
    <w:rsid w:val="003A3069"/>
    <w:rsid w:val="003A3248"/>
    <w:rsid w:val="003A348D"/>
    <w:rsid w:val="003A4783"/>
    <w:rsid w:val="003A47D4"/>
    <w:rsid w:val="003A4DDE"/>
    <w:rsid w:val="003A5B41"/>
    <w:rsid w:val="003A70B4"/>
    <w:rsid w:val="003A763D"/>
    <w:rsid w:val="003B1827"/>
    <w:rsid w:val="003B20A2"/>
    <w:rsid w:val="003B2396"/>
    <w:rsid w:val="003B3144"/>
    <w:rsid w:val="003B3CC0"/>
    <w:rsid w:val="003B3F43"/>
    <w:rsid w:val="003B4145"/>
    <w:rsid w:val="003B5FBC"/>
    <w:rsid w:val="003B63AA"/>
    <w:rsid w:val="003B6A42"/>
    <w:rsid w:val="003B75F4"/>
    <w:rsid w:val="003B7686"/>
    <w:rsid w:val="003B787B"/>
    <w:rsid w:val="003B78EA"/>
    <w:rsid w:val="003C13B6"/>
    <w:rsid w:val="003C32A6"/>
    <w:rsid w:val="003C368D"/>
    <w:rsid w:val="003C3CBF"/>
    <w:rsid w:val="003C3EA4"/>
    <w:rsid w:val="003C52C9"/>
    <w:rsid w:val="003C7DB4"/>
    <w:rsid w:val="003D02DD"/>
    <w:rsid w:val="003D24DC"/>
    <w:rsid w:val="003D2F9F"/>
    <w:rsid w:val="003D4449"/>
    <w:rsid w:val="003D4567"/>
    <w:rsid w:val="003D46D3"/>
    <w:rsid w:val="003D4B85"/>
    <w:rsid w:val="003D5062"/>
    <w:rsid w:val="003D567E"/>
    <w:rsid w:val="003D5C50"/>
    <w:rsid w:val="003D6340"/>
    <w:rsid w:val="003D679F"/>
    <w:rsid w:val="003D67C3"/>
    <w:rsid w:val="003D68AE"/>
    <w:rsid w:val="003D6CC2"/>
    <w:rsid w:val="003D76DF"/>
    <w:rsid w:val="003D77F2"/>
    <w:rsid w:val="003D7C85"/>
    <w:rsid w:val="003E050B"/>
    <w:rsid w:val="003E17D2"/>
    <w:rsid w:val="003E1A24"/>
    <w:rsid w:val="003E3465"/>
    <w:rsid w:val="003E4150"/>
    <w:rsid w:val="003E4313"/>
    <w:rsid w:val="003E5D44"/>
    <w:rsid w:val="003E60B2"/>
    <w:rsid w:val="003E61C0"/>
    <w:rsid w:val="003E61E3"/>
    <w:rsid w:val="003E68A3"/>
    <w:rsid w:val="003E6DD3"/>
    <w:rsid w:val="003E6E81"/>
    <w:rsid w:val="003E7290"/>
    <w:rsid w:val="003E7922"/>
    <w:rsid w:val="003F1458"/>
    <w:rsid w:val="003F243B"/>
    <w:rsid w:val="003F2982"/>
    <w:rsid w:val="003F2C0A"/>
    <w:rsid w:val="003F31D8"/>
    <w:rsid w:val="003F39E0"/>
    <w:rsid w:val="003F3A1A"/>
    <w:rsid w:val="003F3CD9"/>
    <w:rsid w:val="003F4397"/>
    <w:rsid w:val="003F5BE1"/>
    <w:rsid w:val="003F5D7F"/>
    <w:rsid w:val="003F5FB9"/>
    <w:rsid w:val="003F66D2"/>
    <w:rsid w:val="00402620"/>
    <w:rsid w:val="00405EDD"/>
    <w:rsid w:val="00406A81"/>
    <w:rsid w:val="00406DF6"/>
    <w:rsid w:val="00407220"/>
    <w:rsid w:val="004109B9"/>
    <w:rsid w:val="004119B5"/>
    <w:rsid w:val="004136B9"/>
    <w:rsid w:val="00413D6A"/>
    <w:rsid w:val="00413F50"/>
    <w:rsid w:val="00414D17"/>
    <w:rsid w:val="004154F7"/>
    <w:rsid w:val="00416168"/>
    <w:rsid w:val="00417916"/>
    <w:rsid w:val="00420F21"/>
    <w:rsid w:val="00424576"/>
    <w:rsid w:val="004248AF"/>
    <w:rsid w:val="004260C0"/>
    <w:rsid w:val="00426609"/>
    <w:rsid w:val="004266F1"/>
    <w:rsid w:val="00427A01"/>
    <w:rsid w:val="0043003A"/>
    <w:rsid w:val="00430637"/>
    <w:rsid w:val="00430943"/>
    <w:rsid w:val="00430C0B"/>
    <w:rsid w:val="0043309D"/>
    <w:rsid w:val="004334BF"/>
    <w:rsid w:val="0043426E"/>
    <w:rsid w:val="004346ED"/>
    <w:rsid w:val="00434D57"/>
    <w:rsid w:val="00434EFA"/>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3C6C"/>
    <w:rsid w:val="00444822"/>
    <w:rsid w:val="00445770"/>
    <w:rsid w:val="00445A81"/>
    <w:rsid w:val="00445CE8"/>
    <w:rsid w:val="00445D3C"/>
    <w:rsid w:val="00446CA3"/>
    <w:rsid w:val="00447829"/>
    <w:rsid w:val="0045071F"/>
    <w:rsid w:val="00450886"/>
    <w:rsid w:val="00451348"/>
    <w:rsid w:val="004520DB"/>
    <w:rsid w:val="00452687"/>
    <w:rsid w:val="0045662D"/>
    <w:rsid w:val="00456CE8"/>
    <w:rsid w:val="00456FE5"/>
    <w:rsid w:val="00457CB5"/>
    <w:rsid w:val="00465380"/>
    <w:rsid w:val="0046582D"/>
    <w:rsid w:val="0046675A"/>
    <w:rsid w:val="00466C80"/>
    <w:rsid w:val="00467134"/>
    <w:rsid w:val="004675FD"/>
    <w:rsid w:val="00467D22"/>
    <w:rsid w:val="00467D92"/>
    <w:rsid w:val="0047060E"/>
    <w:rsid w:val="00470EDE"/>
    <w:rsid w:val="00471535"/>
    <w:rsid w:val="0047197F"/>
    <w:rsid w:val="00471B0E"/>
    <w:rsid w:val="00471C96"/>
    <w:rsid w:val="004721BA"/>
    <w:rsid w:val="00472EED"/>
    <w:rsid w:val="00473B6A"/>
    <w:rsid w:val="00474419"/>
    <w:rsid w:val="00475D74"/>
    <w:rsid w:val="00477AC1"/>
    <w:rsid w:val="00477DCF"/>
    <w:rsid w:val="00477E16"/>
    <w:rsid w:val="00480E69"/>
    <w:rsid w:val="00481C60"/>
    <w:rsid w:val="00483A15"/>
    <w:rsid w:val="004854A2"/>
    <w:rsid w:val="00485669"/>
    <w:rsid w:val="00485E1C"/>
    <w:rsid w:val="004868BD"/>
    <w:rsid w:val="00487151"/>
    <w:rsid w:val="00487E96"/>
    <w:rsid w:val="00490435"/>
    <w:rsid w:val="00490929"/>
    <w:rsid w:val="00490B3C"/>
    <w:rsid w:val="00490E23"/>
    <w:rsid w:val="00492155"/>
    <w:rsid w:val="00492DF2"/>
    <w:rsid w:val="00493907"/>
    <w:rsid w:val="00493FA3"/>
    <w:rsid w:val="00494783"/>
    <w:rsid w:val="004947AD"/>
    <w:rsid w:val="00495CD6"/>
    <w:rsid w:val="0049654D"/>
    <w:rsid w:val="0049798F"/>
    <w:rsid w:val="004A0DF1"/>
    <w:rsid w:val="004A1003"/>
    <w:rsid w:val="004A115C"/>
    <w:rsid w:val="004A1899"/>
    <w:rsid w:val="004A19EF"/>
    <w:rsid w:val="004A1A38"/>
    <w:rsid w:val="004A2BC2"/>
    <w:rsid w:val="004A2D8D"/>
    <w:rsid w:val="004A30E8"/>
    <w:rsid w:val="004A3638"/>
    <w:rsid w:val="004A3A23"/>
    <w:rsid w:val="004A4169"/>
    <w:rsid w:val="004A5168"/>
    <w:rsid w:val="004A5220"/>
    <w:rsid w:val="004A6842"/>
    <w:rsid w:val="004B0F68"/>
    <w:rsid w:val="004B166F"/>
    <w:rsid w:val="004B1D3A"/>
    <w:rsid w:val="004B1E99"/>
    <w:rsid w:val="004B1EEB"/>
    <w:rsid w:val="004B2174"/>
    <w:rsid w:val="004B242E"/>
    <w:rsid w:val="004B26AC"/>
    <w:rsid w:val="004B2E12"/>
    <w:rsid w:val="004B392B"/>
    <w:rsid w:val="004B4A79"/>
    <w:rsid w:val="004B4BB8"/>
    <w:rsid w:val="004B5725"/>
    <w:rsid w:val="004B58DC"/>
    <w:rsid w:val="004B5DDE"/>
    <w:rsid w:val="004B5ED8"/>
    <w:rsid w:val="004B5F30"/>
    <w:rsid w:val="004B7E17"/>
    <w:rsid w:val="004C018A"/>
    <w:rsid w:val="004C044C"/>
    <w:rsid w:val="004C0AC8"/>
    <w:rsid w:val="004C1C94"/>
    <w:rsid w:val="004C265C"/>
    <w:rsid w:val="004C3327"/>
    <w:rsid w:val="004C3B62"/>
    <w:rsid w:val="004C3DD0"/>
    <w:rsid w:val="004C3FC2"/>
    <w:rsid w:val="004C68B0"/>
    <w:rsid w:val="004C68EC"/>
    <w:rsid w:val="004C6FBF"/>
    <w:rsid w:val="004C72EC"/>
    <w:rsid w:val="004C7B06"/>
    <w:rsid w:val="004D0629"/>
    <w:rsid w:val="004D14E4"/>
    <w:rsid w:val="004D3F61"/>
    <w:rsid w:val="004D44AD"/>
    <w:rsid w:val="004D4709"/>
    <w:rsid w:val="004D5D2A"/>
    <w:rsid w:val="004D7052"/>
    <w:rsid w:val="004D7BB8"/>
    <w:rsid w:val="004D7D13"/>
    <w:rsid w:val="004D7ECD"/>
    <w:rsid w:val="004E139D"/>
    <w:rsid w:val="004E2580"/>
    <w:rsid w:val="004E3330"/>
    <w:rsid w:val="004E3CB8"/>
    <w:rsid w:val="004E4AD3"/>
    <w:rsid w:val="004E5276"/>
    <w:rsid w:val="004E5364"/>
    <w:rsid w:val="004E5469"/>
    <w:rsid w:val="004E635D"/>
    <w:rsid w:val="004E7386"/>
    <w:rsid w:val="004E7B3A"/>
    <w:rsid w:val="004F0045"/>
    <w:rsid w:val="004F032D"/>
    <w:rsid w:val="004F15C5"/>
    <w:rsid w:val="004F1645"/>
    <w:rsid w:val="004F1ED5"/>
    <w:rsid w:val="004F30A9"/>
    <w:rsid w:val="004F33F5"/>
    <w:rsid w:val="004F35EC"/>
    <w:rsid w:val="004F3D5F"/>
    <w:rsid w:val="004F3E2A"/>
    <w:rsid w:val="004F6CDB"/>
    <w:rsid w:val="004F797C"/>
    <w:rsid w:val="004F7B94"/>
    <w:rsid w:val="005005F9"/>
    <w:rsid w:val="0050091F"/>
    <w:rsid w:val="00500FD1"/>
    <w:rsid w:val="00502157"/>
    <w:rsid w:val="005022C1"/>
    <w:rsid w:val="0050234B"/>
    <w:rsid w:val="00502E86"/>
    <w:rsid w:val="005037EC"/>
    <w:rsid w:val="00505276"/>
    <w:rsid w:val="005064F5"/>
    <w:rsid w:val="00506695"/>
    <w:rsid w:val="005066BD"/>
    <w:rsid w:val="00506B28"/>
    <w:rsid w:val="00506F0E"/>
    <w:rsid w:val="0050729E"/>
    <w:rsid w:val="00507349"/>
    <w:rsid w:val="00507645"/>
    <w:rsid w:val="00507A1E"/>
    <w:rsid w:val="00510C0C"/>
    <w:rsid w:val="00511C37"/>
    <w:rsid w:val="0051230B"/>
    <w:rsid w:val="00513BA6"/>
    <w:rsid w:val="00513CBB"/>
    <w:rsid w:val="00514350"/>
    <w:rsid w:val="00514644"/>
    <w:rsid w:val="00514F0D"/>
    <w:rsid w:val="0051576A"/>
    <w:rsid w:val="00516B6F"/>
    <w:rsid w:val="00517951"/>
    <w:rsid w:val="00517BFF"/>
    <w:rsid w:val="00517F30"/>
    <w:rsid w:val="00520433"/>
    <w:rsid w:val="005208F9"/>
    <w:rsid w:val="00521F94"/>
    <w:rsid w:val="005224C0"/>
    <w:rsid w:val="00522841"/>
    <w:rsid w:val="0052327C"/>
    <w:rsid w:val="00523482"/>
    <w:rsid w:val="00523AB1"/>
    <w:rsid w:val="00523DB8"/>
    <w:rsid w:val="005252F3"/>
    <w:rsid w:val="00525AF4"/>
    <w:rsid w:val="005265AD"/>
    <w:rsid w:val="0052718B"/>
    <w:rsid w:val="005277DA"/>
    <w:rsid w:val="00530A44"/>
    <w:rsid w:val="00530AE5"/>
    <w:rsid w:val="00530FF8"/>
    <w:rsid w:val="0053129B"/>
    <w:rsid w:val="005317B4"/>
    <w:rsid w:val="005320DB"/>
    <w:rsid w:val="0053302B"/>
    <w:rsid w:val="0053339A"/>
    <w:rsid w:val="005342E9"/>
    <w:rsid w:val="005361F7"/>
    <w:rsid w:val="005362AE"/>
    <w:rsid w:val="0053656B"/>
    <w:rsid w:val="00537DB1"/>
    <w:rsid w:val="005406EE"/>
    <w:rsid w:val="00540B1E"/>
    <w:rsid w:val="00541EA9"/>
    <w:rsid w:val="0054223D"/>
    <w:rsid w:val="00542305"/>
    <w:rsid w:val="00542ABF"/>
    <w:rsid w:val="0054391C"/>
    <w:rsid w:val="005441EF"/>
    <w:rsid w:val="0054425F"/>
    <w:rsid w:val="00544DA0"/>
    <w:rsid w:val="005461BC"/>
    <w:rsid w:val="00546617"/>
    <w:rsid w:val="00546630"/>
    <w:rsid w:val="005466F8"/>
    <w:rsid w:val="00547A05"/>
    <w:rsid w:val="00550513"/>
    <w:rsid w:val="00551923"/>
    <w:rsid w:val="00551CD1"/>
    <w:rsid w:val="00552DA3"/>
    <w:rsid w:val="005532F2"/>
    <w:rsid w:val="005541B7"/>
    <w:rsid w:val="00554205"/>
    <w:rsid w:val="0055449E"/>
    <w:rsid w:val="005559AC"/>
    <w:rsid w:val="00556125"/>
    <w:rsid w:val="00556631"/>
    <w:rsid w:val="00556885"/>
    <w:rsid w:val="005574A3"/>
    <w:rsid w:val="00560625"/>
    <w:rsid w:val="00560D1B"/>
    <w:rsid w:val="00560D2E"/>
    <w:rsid w:val="00561A68"/>
    <w:rsid w:val="0056278A"/>
    <w:rsid w:val="00562B28"/>
    <w:rsid w:val="00563514"/>
    <w:rsid w:val="005636BC"/>
    <w:rsid w:val="00563800"/>
    <w:rsid w:val="00564F92"/>
    <w:rsid w:val="005654CD"/>
    <w:rsid w:val="0056660B"/>
    <w:rsid w:val="005668EE"/>
    <w:rsid w:val="00567366"/>
    <w:rsid w:val="0056756A"/>
    <w:rsid w:val="005675CE"/>
    <w:rsid w:val="005676C5"/>
    <w:rsid w:val="0056787C"/>
    <w:rsid w:val="00567A1E"/>
    <w:rsid w:val="00567A5A"/>
    <w:rsid w:val="00567C82"/>
    <w:rsid w:val="005701B3"/>
    <w:rsid w:val="005706BF"/>
    <w:rsid w:val="00570AE7"/>
    <w:rsid w:val="00571202"/>
    <w:rsid w:val="00571D3B"/>
    <w:rsid w:val="005752D8"/>
    <w:rsid w:val="005759BF"/>
    <w:rsid w:val="00577398"/>
    <w:rsid w:val="005774C3"/>
    <w:rsid w:val="005774D9"/>
    <w:rsid w:val="0058081D"/>
    <w:rsid w:val="00580DE4"/>
    <w:rsid w:val="0058120B"/>
    <w:rsid w:val="0058165C"/>
    <w:rsid w:val="00581873"/>
    <w:rsid w:val="00581931"/>
    <w:rsid w:val="005827FF"/>
    <w:rsid w:val="00583840"/>
    <w:rsid w:val="005842B5"/>
    <w:rsid w:val="005843A3"/>
    <w:rsid w:val="005848B2"/>
    <w:rsid w:val="00584D14"/>
    <w:rsid w:val="0058514B"/>
    <w:rsid w:val="00585753"/>
    <w:rsid w:val="00587000"/>
    <w:rsid w:val="005877BA"/>
    <w:rsid w:val="005878F5"/>
    <w:rsid w:val="005900CA"/>
    <w:rsid w:val="0059014A"/>
    <w:rsid w:val="0059021C"/>
    <w:rsid w:val="00591894"/>
    <w:rsid w:val="00593005"/>
    <w:rsid w:val="00594218"/>
    <w:rsid w:val="0059487C"/>
    <w:rsid w:val="00595655"/>
    <w:rsid w:val="00595A50"/>
    <w:rsid w:val="00595BD9"/>
    <w:rsid w:val="00597810"/>
    <w:rsid w:val="005A04D1"/>
    <w:rsid w:val="005A2A53"/>
    <w:rsid w:val="005A2E2A"/>
    <w:rsid w:val="005A30B0"/>
    <w:rsid w:val="005A37A0"/>
    <w:rsid w:val="005A4BC9"/>
    <w:rsid w:val="005A57C1"/>
    <w:rsid w:val="005A5ED6"/>
    <w:rsid w:val="005A6B36"/>
    <w:rsid w:val="005A74CC"/>
    <w:rsid w:val="005A7AD2"/>
    <w:rsid w:val="005B2307"/>
    <w:rsid w:val="005B2D6E"/>
    <w:rsid w:val="005B2E3A"/>
    <w:rsid w:val="005B3FDD"/>
    <w:rsid w:val="005B4584"/>
    <w:rsid w:val="005B4E16"/>
    <w:rsid w:val="005B52AD"/>
    <w:rsid w:val="005B52ED"/>
    <w:rsid w:val="005B594B"/>
    <w:rsid w:val="005B596B"/>
    <w:rsid w:val="005B6DA4"/>
    <w:rsid w:val="005B6E36"/>
    <w:rsid w:val="005C0C2D"/>
    <w:rsid w:val="005C0CEF"/>
    <w:rsid w:val="005C1D1B"/>
    <w:rsid w:val="005C20B6"/>
    <w:rsid w:val="005C2255"/>
    <w:rsid w:val="005C2987"/>
    <w:rsid w:val="005C32AC"/>
    <w:rsid w:val="005C3FB6"/>
    <w:rsid w:val="005C4EC5"/>
    <w:rsid w:val="005C51EE"/>
    <w:rsid w:val="005C7279"/>
    <w:rsid w:val="005C7356"/>
    <w:rsid w:val="005C764E"/>
    <w:rsid w:val="005C7771"/>
    <w:rsid w:val="005C777C"/>
    <w:rsid w:val="005C79F1"/>
    <w:rsid w:val="005D06FE"/>
    <w:rsid w:val="005D1018"/>
    <w:rsid w:val="005D1A54"/>
    <w:rsid w:val="005D1EA2"/>
    <w:rsid w:val="005D237E"/>
    <w:rsid w:val="005D28B3"/>
    <w:rsid w:val="005D3787"/>
    <w:rsid w:val="005D53ED"/>
    <w:rsid w:val="005D54D7"/>
    <w:rsid w:val="005D5C20"/>
    <w:rsid w:val="005D5CAB"/>
    <w:rsid w:val="005D7186"/>
    <w:rsid w:val="005D7B5B"/>
    <w:rsid w:val="005E1288"/>
    <w:rsid w:val="005E2D6D"/>
    <w:rsid w:val="005E2F4B"/>
    <w:rsid w:val="005E3556"/>
    <w:rsid w:val="005E3683"/>
    <w:rsid w:val="005E411A"/>
    <w:rsid w:val="005E566D"/>
    <w:rsid w:val="005E5731"/>
    <w:rsid w:val="005E58DE"/>
    <w:rsid w:val="005E64B0"/>
    <w:rsid w:val="005E6BC8"/>
    <w:rsid w:val="005E756B"/>
    <w:rsid w:val="005E7EEA"/>
    <w:rsid w:val="005E7F2F"/>
    <w:rsid w:val="005F037C"/>
    <w:rsid w:val="005F10EC"/>
    <w:rsid w:val="005F1464"/>
    <w:rsid w:val="005F162C"/>
    <w:rsid w:val="005F20B7"/>
    <w:rsid w:val="005F3A5A"/>
    <w:rsid w:val="005F420D"/>
    <w:rsid w:val="005F51B9"/>
    <w:rsid w:val="005F5BCC"/>
    <w:rsid w:val="005F698F"/>
    <w:rsid w:val="005F6AB4"/>
    <w:rsid w:val="005F729D"/>
    <w:rsid w:val="0060059D"/>
    <w:rsid w:val="00601A43"/>
    <w:rsid w:val="00601A78"/>
    <w:rsid w:val="00601D41"/>
    <w:rsid w:val="00601E90"/>
    <w:rsid w:val="00602A6D"/>
    <w:rsid w:val="00602F73"/>
    <w:rsid w:val="00603E6B"/>
    <w:rsid w:val="00605730"/>
    <w:rsid w:val="00605E4D"/>
    <w:rsid w:val="00605E93"/>
    <w:rsid w:val="0060690F"/>
    <w:rsid w:val="006077AC"/>
    <w:rsid w:val="00607820"/>
    <w:rsid w:val="0060796C"/>
    <w:rsid w:val="006107DE"/>
    <w:rsid w:val="00610914"/>
    <w:rsid w:val="0061275A"/>
    <w:rsid w:val="00612BFB"/>
    <w:rsid w:val="006138FF"/>
    <w:rsid w:val="00614132"/>
    <w:rsid w:val="006141B6"/>
    <w:rsid w:val="00615A27"/>
    <w:rsid w:val="00616AE6"/>
    <w:rsid w:val="00616D97"/>
    <w:rsid w:val="00617EDE"/>
    <w:rsid w:val="0062035B"/>
    <w:rsid w:val="006206D3"/>
    <w:rsid w:val="00621708"/>
    <w:rsid w:val="00621A38"/>
    <w:rsid w:val="0062209C"/>
    <w:rsid w:val="0062231E"/>
    <w:rsid w:val="00622A88"/>
    <w:rsid w:val="00622C81"/>
    <w:rsid w:val="00622D91"/>
    <w:rsid w:val="0062358B"/>
    <w:rsid w:val="006236AF"/>
    <w:rsid w:val="006236FE"/>
    <w:rsid w:val="006237BE"/>
    <w:rsid w:val="00623F2D"/>
    <w:rsid w:val="00625460"/>
    <w:rsid w:val="00625FA0"/>
    <w:rsid w:val="0062605B"/>
    <w:rsid w:val="00626194"/>
    <w:rsid w:val="006270F1"/>
    <w:rsid w:val="00627F3D"/>
    <w:rsid w:val="006309F0"/>
    <w:rsid w:val="00630CE3"/>
    <w:rsid w:val="00631DDF"/>
    <w:rsid w:val="00633A66"/>
    <w:rsid w:val="0063423B"/>
    <w:rsid w:val="00634547"/>
    <w:rsid w:val="00635616"/>
    <w:rsid w:val="006361EB"/>
    <w:rsid w:val="00637445"/>
    <w:rsid w:val="00637F38"/>
    <w:rsid w:val="00641FE2"/>
    <w:rsid w:val="00642065"/>
    <w:rsid w:val="006424CF"/>
    <w:rsid w:val="006444C9"/>
    <w:rsid w:val="006447D5"/>
    <w:rsid w:val="00645041"/>
    <w:rsid w:val="006450CF"/>
    <w:rsid w:val="006455ED"/>
    <w:rsid w:val="006463DA"/>
    <w:rsid w:val="00646F7F"/>
    <w:rsid w:val="00650065"/>
    <w:rsid w:val="006511FB"/>
    <w:rsid w:val="0065131E"/>
    <w:rsid w:val="0065177C"/>
    <w:rsid w:val="00652690"/>
    <w:rsid w:val="00652F12"/>
    <w:rsid w:val="006539BC"/>
    <w:rsid w:val="00654C90"/>
    <w:rsid w:val="0065536F"/>
    <w:rsid w:val="00656E7A"/>
    <w:rsid w:val="00656FC8"/>
    <w:rsid w:val="00657CC6"/>
    <w:rsid w:val="00661087"/>
    <w:rsid w:val="00663CF2"/>
    <w:rsid w:val="00664ABD"/>
    <w:rsid w:val="006659D0"/>
    <w:rsid w:val="00666FC0"/>
    <w:rsid w:val="00670672"/>
    <w:rsid w:val="00671A6C"/>
    <w:rsid w:val="00671F65"/>
    <w:rsid w:val="00672546"/>
    <w:rsid w:val="006737A0"/>
    <w:rsid w:val="00673CB8"/>
    <w:rsid w:val="00673FEF"/>
    <w:rsid w:val="00674B02"/>
    <w:rsid w:val="00675317"/>
    <w:rsid w:val="00675332"/>
    <w:rsid w:val="006769BF"/>
    <w:rsid w:val="0067707F"/>
    <w:rsid w:val="00677DD2"/>
    <w:rsid w:val="00681290"/>
    <w:rsid w:val="00681686"/>
    <w:rsid w:val="00681A56"/>
    <w:rsid w:val="00681B98"/>
    <w:rsid w:val="00682D11"/>
    <w:rsid w:val="006845D3"/>
    <w:rsid w:val="006846D3"/>
    <w:rsid w:val="006856F6"/>
    <w:rsid w:val="00686F55"/>
    <w:rsid w:val="006874A0"/>
    <w:rsid w:val="00687FF0"/>
    <w:rsid w:val="006911F8"/>
    <w:rsid w:val="00691DE2"/>
    <w:rsid w:val="00692D29"/>
    <w:rsid w:val="00693AEB"/>
    <w:rsid w:val="0069463E"/>
    <w:rsid w:val="006964C5"/>
    <w:rsid w:val="00696979"/>
    <w:rsid w:val="00697634"/>
    <w:rsid w:val="006A006E"/>
    <w:rsid w:val="006A07D4"/>
    <w:rsid w:val="006A104B"/>
    <w:rsid w:val="006A1D70"/>
    <w:rsid w:val="006A3C31"/>
    <w:rsid w:val="006A45CB"/>
    <w:rsid w:val="006A460F"/>
    <w:rsid w:val="006A465E"/>
    <w:rsid w:val="006A471D"/>
    <w:rsid w:val="006A4934"/>
    <w:rsid w:val="006A5396"/>
    <w:rsid w:val="006A5749"/>
    <w:rsid w:val="006A7037"/>
    <w:rsid w:val="006A7A45"/>
    <w:rsid w:val="006A7E39"/>
    <w:rsid w:val="006B19DA"/>
    <w:rsid w:val="006B1DEC"/>
    <w:rsid w:val="006B213D"/>
    <w:rsid w:val="006B24AA"/>
    <w:rsid w:val="006B331F"/>
    <w:rsid w:val="006B36B8"/>
    <w:rsid w:val="006B40B9"/>
    <w:rsid w:val="006B5647"/>
    <w:rsid w:val="006B5E74"/>
    <w:rsid w:val="006B6DF7"/>
    <w:rsid w:val="006B6F1B"/>
    <w:rsid w:val="006B7CE0"/>
    <w:rsid w:val="006B7E49"/>
    <w:rsid w:val="006C1077"/>
    <w:rsid w:val="006C4421"/>
    <w:rsid w:val="006C55DA"/>
    <w:rsid w:val="006C59AC"/>
    <w:rsid w:val="006C5C51"/>
    <w:rsid w:val="006C6582"/>
    <w:rsid w:val="006C7726"/>
    <w:rsid w:val="006C7C15"/>
    <w:rsid w:val="006D011B"/>
    <w:rsid w:val="006D15BC"/>
    <w:rsid w:val="006D1F4E"/>
    <w:rsid w:val="006D271A"/>
    <w:rsid w:val="006D2C52"/>
    <w:rsid w:val="006D53A8"/>
    <w:rsid w:val="006D6289"/>
    <w:rsid w:val="006D6E5C"/>
    <w:rsid w:val="006E03D6"/>
    <w:rsid w:val="006E040C"/>
    <w:rsid w:val="006E0557"/>
    <w:rsid w:val="006E0898"/>
    <w:rsid w:val="006E1FBD"/>
    <w:rsid w:val="006E2452"/>
    <w:rsid w:val="006E319C"/>
    <w:rsid w:val="006E3225"/>
    <w:rsid w:val="006E4847"/>
    <w:rsid w:val="006E4E5C"/>
    <w:rsid w:val="006E564C"/>
    <w:rsid w:val="006E58E6"/>
    <w:rsid w:val="006E6216"/>
    <w:rsid w:val="006E653F"/>
    <w:rsid w:val="006E7947"/>
    <w:rsid w:val="006F0658"/>
    <w:rsid w:val="006F0A55"/>
    <w:rsid w:val="006F0B7C"/>
    <w:rsid w:val="006F0D3E"/>
    <w:rsid w:val="006F1AB2"/>
    <w:rsid w:val="006F25C8"/>
    <w:rsid w:val="006F30D0"/>
    <w:rsid w:val="006F4249"/>
    <w:rsid w:val="006F4294"/>
    <w:rsid w:val="006F5BB9"/>
    <w:rsid w:val="006F6A7A"/>
    <w:rsid w:val="006F6FF9"/>
    <w:rsid w:val="006F786C"/>
    <w:rsid w:val="00700AC2"/>
    <w:rsid w:val="00700D4C"/>
    <w:rsid w:val="0070108C"/>
    <w:rsid w:val="00701916"/>
    <w:rsid w:val="00702712"/>
    <w:rsid w:val="00702724"/>
    <w:rsid w:val="0070394E"/>
    <w:rsid w:val="00704EF8"/>
    <w:rsid w:val="00706193"/>
    <w:rsid w:val="00706774"/>
    <w:rsid w:val="0070737F"/>
    <w:rsid w:val="007114E1"/>
    <w:rsid w:val="00711763"/>
    <w:rsid w:val="007120BE"/>
    <w:rsid w:val="00713B6F"/>
    <w:rsid w:val="00714F35"/>
    <w:rsid w:val="00715409"/>
    <w:rsid w:val="007162BA"/>
    <w:rsid w:val="0071699D"/>
    <w:rsid w:val="00716E07"/>
    <w:rsid w:val="0072075E"/>
    <w:rsid w:val="00720920"/>
    <w:rsid w:val="007214DF"/>
    <w:rsid w:val="0072160F"/>
    <w:rsid w:val="0072217F"/>
    <w:rsid w:val="007229F2"/>
    <w:rsid w:val="00722B95"/>
    <w:rsid w:val="00723147"/>
    <w:rsid w:val="00723B9B"/>
    <w:rsid w:val="00724AB0"/>
    <w:rsid w:val="00726C1D"/>
    <w:rsid w:val="007270A9"/>
    <w:rsid w:val="00730827"/>
    <w:rsid w:val="00731041"/>
    <w:rsid w:val="0073182A"/>
    <w:rsid w:val="007318FF"/>
    <w:rsid w:val="007319EE"/>
    <w:rsid w:val="00732960"/>
    <w:rsid w:val="00732A23"/>
    <w:rsid w:val="00733FBE"/>
    <w:rsid w:val="00734486"/>
    <w:rsid w:val="00734C2B"/>
    <w:rsid w:val="007370B3"/>
    <w:rsid w:val="00737AD3"/>
    <w:rsid w:val="00740D75"/>
    <w:rsid w:val="0074118D"/>
    <w:rsid w:val="007448ED"/>
    <w:rsid w:val="00744D92"/>
    <w:rsid w:val="00745BB1"/>
    <w:rsid w:val="00745BDB"/>
    <w:rsid w:val="00746331"/>
    <w:rsid w:val="007473A6"/>
    <w:rsid w:val="007519BE"/>
    <w:rsid w:val="007523BA"/>
    <w:rsid w:val="00753337"/>
    <w:rsid w:val="0075535D"/>
    <w:rsid w:val="00755760"/>
    <w:rsid w:val="00755857"/>
    <w:rsid w:val="0075624D"/>
    <w:rsid w:val="00756EEE"/>
    <w:rsid w:val="00757C5B"/>
    <w:rsid w:val="00760186"/>
    <w:rsid w:val="00761D55"/>
    <w:rsid w:val="00761E56"/>
    <w:rsid w:val="00762CAB"/>
    <w:rsid w:val="00762DB4"/>
    <w:rsid w:val="00763253"/>
    <w:rsid w:val="007639A5"/>
    <w:rsid w:val="00763A59"/>
    <w:rsid w:val="007645A9"/>
    <w:rsid w:val="00764C7C"/>
    <w:rsid w:val="00764E58"/>
    <w:rsid w:val="00766550"/>
    <w:rsid w:val="007679F7"/>
    <w:rsid w:val="00770880"/>
    <w:rsid w:val="00770B3B"/>
    <w:rsid w:val="00771378"/>
    <w:rsid w:val="00771C0A"/>
    <w:rsid w:val="007730A6"/>
    <w:rsid w:val="0077427A"/>
    <w:rsid w:val="00774CEB"/>
    <w:rsid w:val="00775832"/>
    <w:rsid w:val="00776120"/>
    <w:rsid w:val="00776A8A"/>
    <w:rsid w:val="0078022C"/>
    <w:rsid w:val="0078119A"/>
    <w:rsid w:val="007811D5"/>
    <w:rsid w:val="007812F8"/>
    <w:rsid w:val="00781557"/>
    <w:rsid w:val="0078172B"/>
    <w:rsid w:val="007818E1"/>
    <w:rsid w:val="00782411"/>
    <w:rsid w:val="00782489"/>
    <w:rsid w:val="00782681"/>
    <w:rsid w:val="00782D56"/>
    <w:rsid w:val="007830B8"/>
    <w:rsid w:val="00784FA9"/>
    <w:rsid w:val="00785B0F"/>
    <w:rsid w:val="00786318"/>
    <w:rsid w:val="00786628"/>
    <w:rsid w:val="007868F8"/>
    <w:rsid w:val="00786949"/>
    <w:rsid w:val="00786DA6"/>
    <w:rsid w:val="00787265"/>
    <w:rsid w:val="00790F69"/>
    <w:rsid w:val="00791132"/>
    <w:rsid w:val="00791135"/>
    <w:rsid w:val="007918ED"/>
    <w:rsid w:val="0079305A"/>
    <w:rsid w:val="007940B0"/>
    <w:rsid w:val="00795FF9"/>
    <w:rsid w:val="007964A4"/>
    <w:rsid w:val="00796526"/>
    <w:rsid w:val="00797195"/>
    <w:rsid w:val="007A0716"/>
    <w:rsid w:val="007A129C"/>
    <w:rsid w:val="007A1506"/>
    <w:rsid w:val="007A2524"/>
    <w:rsid w:val="007A270D"/>
    <w:rsid w:val="007A4949"/>
    <w:rsid w:val="007A4A08"/>
    <w:rsid w:val="007A53A6"/>
    <w:rsid w:val="007A5BF6"/>
    <w:rsid w:val="007A6B25"/>
    <w:rsid w:val="007B018E"/>
    <w:rsid w:val="007B0216"/>
    <w:rsid w:val="007B1682"/>
    <w:rsid w:val="007B2023"/>
    <w:rsid w:val="007B24DA"/>
    <w:rsid w:val="007B2A8C"/>
    <w:rsid w:val="007B3512"/>
    <w:rsid w:val="007B3564"/>
    <w:rsid w:val="007B555E"/>
    <w:rsid w:val="007B5594"/>
    <w:rsid w:val="007B5C52"/>
    <w:rsid w:val="007B6647"/>
    <w:rsid w:val="007B7943"/>
    <w:rsid w:val="007B79E8"/>
    <w:rsid w:val="007B7D7A"/>
    <w:rsid w:val="007C02A6"/>
    <w:rsid w:val="007C0838"/>
    <w:rsid w:val="007C2058"/>
    <w:rsid w:val="007C283B"/>
    <w:rsid w:val="007C2B17"/>
    <w:rsid w:val="007C3357"/>
    <w:rsid w:val="007C3444"/>
    <w:rsid w:val="007C3EA8"/>
    <w:rsid w:val="007C42FD"/>
    <w:rsid w:val="007C4ECB"/>
    <w:rsid w:val="007C52FC"/>
    <w:rsid w:val="007C54D5"/>
    <w:rsid w:val="007C5A02"/>
    <w:rsid w:val="007C5DEC"/>
    <w:rsid w:val="007D049E"/>
    <w:rsid w:val="007D09C7"/>
    <w:rsid w:val="007D101D"/>
    <w:rsid w:val="007D1872"/>
    <w:rsid w:val="007D1F74"/>
    <w:rsid w:val="007D268F"/>
    <w:rsid w:val="007D4696"/>
    <w:rsid w:val="007D518E"/>
    <w:rsid w:val="007D5A79"/>
    <w:rsid w:val="007D6092"/>
    <w:rsid w:val="007D60F0"/>
    <w:rsid w:val="007D7E3A"/>
    <w:rsid w:val="007E0BC1"/>
    <w:rsid w:val="007E112B"/>
    <w:rsid w:val="007E3626"/>
    <w:rsid w:val="007E39CD"/>
    <w:rsid w:val="007E5024"/>
    <w:rsid w:val="007E548E"/>
    <w:rsid w:val="007E5E61"/>
    <w:rsid w:val="007E77AC"/>
    <w:rsid w:val="007F1B8A"/>
    <w:rsid w:val="007F4296"/>
    <w:rsid w:val="007F4393"/>
    <w:rsid w:val="007F4549"/>
    <w:rsid w:val="007F573E"/>
    <w:rsid w:val="007F7FA5"/>
    <w:rsid w:val="0080020B"/>
    <w:rsid w:val="00801DB4"/>
    <w:rsid w:val="00802253"/>
    <w:rsid w:val="008024BC"/>
    <w:rsid w:val="00803203"/>
    <w:rsid w:val="00803E93"/>
    <w:rsid w:val="00804C2B"/>
    <w:rsid w:val="00805032"/>
    <w:rsid w:val="00805CC8"/>
    <w:rsid w:val="0080621B"/>
    <w:rsid w:val="0080654D"/>
    <w:rsid w:val="00806BE6"/>
    <w:rsid w:val="00807A07"/>
    <w:rsid w:val="0081053A"/>
    <w:rsid w:val="00810D3A"/>
    <w:rsid w:val="0081124D"/>
    <w:rsid w:val="00811AFC"/>
    <w:rsid w:val="0081295A"/>
    <w:rsid w:val="00812C61"/>
    <w:rsid w:val="0081320D"/>
    <w:rsid w:val="0081326D"/>
    <w:rsid w:val="0081327C"/>
    <w:rsid w:val="008159B6"/>
    <w:rsid w:val="00815B71"/>
    <w:rsid w:val="00816F9C"/>
    <w:rsid w:val="00817184"/>
    <w:rsid w:val="00820602"/>
    <w:rsid w:val="008207BB"/>
    <w:rsid w:val="00820E03"/>
    <w:rsid w:val="00821735"/>
    <w:rsid w:val="00821A6D"/>
    <w:rsid w:val="00821B3D"/>
    <w:rsid w:val="00822C56"/>
    <w:rsid w:val="00824805"/>
    <w:rsid w:val="00824C2D"/>
    <w:rsid w:val="00824FE8"/>
    <w:rsid w:val="008254F9"/>
    <w:rsid w:val="00825AE6"/>
    <w:rsid w:val="0082604A"/>
    <w:rsid w:val="0082795C"/>
    <w:rsid w:val="00830746"/>
    <w:rsid w:val="008315CF"/>
    <w:rsid w:val="008317D7"/>
    <w:rsid w:val="00833275"/>
    <w:rsid w:val="00833D45"/>
    <w:rsid w:val="00833F5C"/>
    <w:rsid w:val="00833FB1"/>
    <w:rsid w:val="008349BE"/>
    <w:rsid w:val="00835221"/>
    <w:rsid w:val="00835910"/>
    <w:rsid w:val="00836DC1"/>
    <w:rsid w:val="00837F31"/>
    <w:rsid w:val="008412EA"/>
    <w:rsid w:val="008415C1"/>
    <w:rsid w:val="0084171F"/>
    <w:rsid w:val="00845288"/>
    <w:rsid w:val="0084575F"/>
    <w:rsid w:val="00845FE5"/>
    <w:rsid w:val="00846463"/>
    <w:rsid w:val="0085038E"/>
    <w:rsid w:val="00850C54"/>
    <w:rsid w:val="00853F46"/>
    <w:rsid w:val="008540C4"/>
    <w:rsid w:val="008549B5"/>
    <w:rsid w:val="00854EFC"/>
    <w:rsid w:val="008555A8"/>
    <w:rsid w:val="008555FE"/>
    <w:rsid w:val="008567B2"/>
    <w:rsid w:val="00856BFC"/>
    <w:rsid w:val="00857E30"/>
    <w:rsid w:val="00860514"/>
    <w:rsid w:val="00860792"/>
    <w:rsid w:val="008628D1"/>
    <w:rsid w:val="00862E35"/>
    <w:rsid w:val="008633FE"/>
    <w:rsid w:val="0086398B"/>
    <w:rsid w:val="00863D3E"/>
    <w:rsid w:val="008651E7"/>
    <w:rsid w:val="008656E6"/>
    <w:rsid w:val="008658E8"/>
    <w:rsid w:val="00865D25"/>
    <w:rsid w:val="00870325"/>
    <w:rsid w:val="008708C6"/>
    <w:rsid w:val="00870BD4"/>
    <w:rsid w:val="00870ECC"/>
    <w:rsid w:val="00872113"/>
    <w:rsid w:val="0087373A"/>
    <w:rsid w:val="00873C3F"/>
    <w:rsid w:val="00875900"/>
    <w:rsid w:val="00875AAB"/>
    <w:rsid w:val="00875D6F"/>
    <w:rsid w:val="00876937"/>
    <w:rsid w:val="008771A8"/>
    <w:rsid w:val="00877544"/>
    <w:rsid w:val="00881BA4"/>
    <w:rsid w:val="0088254D"/>
    <w:rsid w:val="0088354C"/>
    <w:rsid w:val="008841C9"/>
    <w:rsid w:val="00884CBC"/>
    <w:rsid w:val="00885FAF"/>
    <w:rsid w:val="0088778C"/>
    <w:rsid w:val="00887A9D"/>
    <w:rsid w:val="00891C22"/>
    <w:rsid w:val="00891C27"/>
    <w:rsid w:val="00893048"/>
    <w:rsid w:val="008932C0"/>
    <w:rsid w:val="00897614"/>
    <w:rsid w:val="00897846"/>
    <w:rsid w:val="008A01D2"/>
    <w:rsid w:val="008A0E27"/>
    <w:rsid w:val="008A21A7"/>
    <w:rsid w:val="008A232A"/>
    <w:rsid w:val="008A2F90"/>
    <w:rsid w:val="008A3928"/>
    <w:rsid w:val="008A4A96"/>
    <w:rsid w:val="008A5C8D"/>
    <w:rsid w:val="008A664A"/>
    <w:rsid w:val="008A7A0E"/>
    <w:rsid w:val="008B0217"/>
    <w:rsid w:val="008B0479"/>
    <w:rsid w:val="008B2D87"/>
    <w:rsid w:val="008B2DFA"/>
    <w:rsid w:val="008B345A"/>
    <w:rsid w:val="008B345C"/>
    <w:rsid w:val="008B4343"/>
    <w:rsid w:val="008B6964"/>
    <w:rsid w:val="008B6C98"/>
    <w:rsid w:val="008B74DC"/>
    <w:rsid w:val="008B7972"/>
    <w:rsid w:val="008B7A89"/>
    <w:rsid w:val="008B7DA8"/>
    <w:rsid w:val="008C286B"/>
    <w:rsid w:val="008C4143"/>
    <w:rsid w:val="008C45F4"/>
    <w:rsid w:val="008C67A0"/>
    <w:rsid w:val="008C71D5"/>
    <w:rsid w:val="008C7687"/>
    <w:rsid w:val="008D076D"/>
    <w:rsid w:val="008D10F0"/>
    <w:rsid w:val="008D12B9"/>
    <w:rsid w:val="008D15DC"/>
    <w:rsid w:val="008D1B0D"/>
    <w:rsid w:val="008D2DD0"/>
    <w:rsid w:val="008D31A3"/>
    <w:rsid w:val="008D39EB"/>
    <w:rsid w:val="008D3FDF"/>
    <w:rsid w:val="008D47CE"/>
    <w:rsid w:val="008D490B"/>
    <w:rsid w:val="008D4A08"/>
    <w:rsid w:val="008D4FD1"/>
    <w:rsid w:val="008D5B6D"/>
    <w:rsid w:val="008D7CAF"/>
    <w:rsid w:val="008E0FB6"/>
    <w:rsid w:val="008E14C5"/>
    <w:rsid w:val="008E2890"/>
    <w:rsid w:val="008E2DB0"/>
    <w:rsid w:val="008E337A"/>
    <w:rsid w:val="008E374F"/>
    <w:rsid w:val="008E375E"/>
    <w:rsid w:val="008E4153"/>
    <w:rsid w:val="008E5FA5"/>
    <w:rsid w:val="008E6257"/>
    <w:rsid w:val="008E64DB"/>
    <w:rsid w:val="008E6787"/>
    <w:rsid w:val="008E702B"/>
    <w:rsid w:val="008E7BE0"/>
    <w:rsid w:val="008F1484"/>
    <w:rsid w:val="008F1E0F"/>
    <w:rsid w:val="008F238C"/>
    <w:rsid w:val="008F282D"/>
    <w:rsid w:val="008F3751"/>
    <w:rsid w:val="008F41D5"/>
    <w:rsid w:val="008F4230"/>
    <w:rsid w:val="008F46EB"/>
    <w:rsid w:val="008F5221"/>
    <w:rsid w:val="008F53BE"/>
    <w:rsid w:val="008F5BB8"/>
    <w:rsid w:val="008F60C6"/>
    <w:rsid w:val="008F651B"/>
    <w:rsid w:val="008F6DE7"/>
    <w:rsid w:val="008F7308"/>
    <w:rsid w:val="00901AD9"/>
    <w:rsid w:val="00902332"/>
    <w:rsid w:val="0090295C"/>
    <w:rsid w:val="00902DB3"/>
    <w:rsid w:val="00903E25"/>
    <w:rsid w:val="00904B34"/>
    <w:rsid w:val="00904C9E"/>
    <w:rsid w:val="00904EEB"/>
    <w:rsid w:val="00906ADF"/>
    <w:rsid w:val="00907281"/>
    <w:rsid w:val="00907B98"/>
    <w:rsid w:val="00907E03"/>
    <w:rsid w:val="00910D9E"/>
    <w:rsid w:val="009117E7"/>
    <w:rsid w:val="0091216B"/>
    <w:rsid w:val="0091287A"/>
    <w:rsid w:val="00913CB5"/>
    <w:rsid w:val="00914285"/>
    <w:rsid w:val="00914855"/>
    <w:rsid w:val="00915D8C"/>
    <w:rsid w:val="0091754B"/>
    <w:rsid w:val="00917AE6"/>
    <w:rsid w:val="00922B46"/>
    <w:rsid w:val="00922DA1"/>
    <w:rsid w:val="00923FBE"/>
    <w:rsid w:val="00924412"/>
    <w:rsid w:val="00925EC2"/>
    <w:rsid w:val="0092654E"/>
    <w:rsid w:val="00927D23"/>
    <w:rsid w:val="0093058D"/>
    <w:rsid w:val="00930933"/>
    <w:rsid w:val="009312B9"/>
    <w:rsid w:val="009317D6"/>
    <w:rsid w:val="009319E5"/>
    <w:rsid w:val="00932201"/>
    <w:rsid w:val="009329BE"/>
    <w:rsid w:val="00932CAC"/>
    <w:rsid w:val="00933420"/>
    <w:rsid w:val="00933994"/>
    <w:rsid w:val="00934C3D"/>
    <w:rsid w:val="00934C6C"/>
    <w:rsid w:val="00934D6C"/>
    <w:rsid w:val="00935159"/>
    <w:rsid w:val="00935DFD"/>
    <w:rsid w:val="0093600B"/>
    <w:rsid w:val="0093657A"/>
    <w:rsid w:val="00937D75"/>
    <w:rsid w:val="00942A4E"/>
    <w:rsid w:val="00943175"/>
    <w:rsid w:val="00945B3C"/>
    <w:rsid w:val="00946473"/>
    <w:rsid w:val="00946682"/>
    <w:rsid w:val="0094779E"/>
    <w:rsid w:val="00950A70"/>
    <w:rsid w:val="00951459"/>
    <w:rsid w:val="00952774"/>
    <w:rsid w:val="00952D82"/>
    <w:rsid w:val="0095632B"/>
    <w:rsid w:val="0095703F"/>
    <w:rsid w:val="00960010"/>
    <w:rsid w:val="00960A00"/>
    <w:rsid w:val="00960BBF"/>
    <w:rsid w:val="009610B9"/>
    <w:rsid w:val="009619BE"/>
    <w:rsid w:val="00962CE4"/>
    <w:rsid w:val="00964EBC"/>
    <w:rsid w:val="009653B0"/>
    <w:rsid w:val="0096682F"/>
    <w:rsid w:val="00967DF4"/>
    <w:rsid w:val="00970556"/>
    <w:rsid w:val="00971957"/>
    <w:rsid w:val="00972E9E"/>
    <w:rsid w:val="00972EA6"/>
    <w:rsid w:val="0097375E"/>
    <w:rsid w:val="00973852"/>
    <w:rsid w:val="00975046"/>
    <w:rsid w:val="00975182"/>
    <w:rsid w:val="00975499"/>
    <w:rsid w:val="0097589C"/>
    <w:rsid w:val="00976029"/>
    <w:rsid w:val="0097745F"/>
    <w:rsid w:val="00980215"/>
    <w:rsid w:val="00980686"/>
    <w:rsid w:val="00980EFE"/>
    <w:rsid w:val="0098133B"/>
    <w:rsid w:val="00981599"/>
    <w:rsid w:val="00981C9F"/>
    <w:rsid w:val="00981D45"/>
    <w:rsid w:val="0098267C"/>
    <w:rsid w:val="00982D20"/>
    <w:rsid w:val="00982F6C"/>
    <w:rsid w:val="00983CCA"/>
    <w:rsid w:val="00984C15"/>
    <w:rsid w:val="00985BAD"/>
    <w:rsid w:val="0098662A"/>
    <w:rsid w:val="009878D1"/>
    <w:rsid w:val="00987C99"/>
    <w:rsid w:val="00987DFA"/>
    <w:rsid w:val="009901FE"/>
    <w:rsid w:val="00992033"/>
    <w:rsid w:val="0099238F"/>
    <w:rsid w:val="00993205"/>
    <w:rsid w:val="0099465E"/>
    <w:rsid w:val="00995177"/>
    <w:rsid w:val="009956E6"/>
    <w:rsid w:val="00996C36"/>
    <w:rsid w:val="00997010"/>
    <w:rsid w:val="009A0739"/>
    <w:rsid w:val="009A0EB5"/>
    <w:rsid w:val="009A1FA8"/>
    <w:rsid w:val="009A31FE"/>
    <w:rsid w:val="009A4D71"/>
    <w:rsid w:val="009A4FD2"/>
    <w:rsid w:val="009A50D7"/>
    <w:rsid w:val="009A56EC"/>
    <w:rsid w:val="009A650C"/>
    <w:rsid w:val="009A7708"/>
    <w:rsid w:val="009A78BF"/>
    <w:rsid w:val="009A7C08"/>
    <w:rsid w:val="009B278C"/>
    <w:rsid w:val="009B2925"/>
    <w:rsid w:val="009B3F2F"/>
    <w:rsid w:val="009B574A"/>
    <w:rsid w:val="009B580F"/>
    <w:rsid w:val="009B60B3"/>
    <w:rsid w:val="009B7C8F"/>
    <w:rsid w:val="009C0607"/>
    <w:rsid w:val="009C087B"/>
    <w:rsid w:val="009C273F"/>
    <w:rsid w:val="009C27E2"/>
    <w:rsid w:val="009C2B92"/>
    <w:rsid w:val="009C39E8"/>
    <w:rsid w:val="009C6D16"/>
    <w:rsid w:val="009C6FC5"/>
    <w:rsid w:val="009C73CC"/>
    <w:rsid w:val="009D0034"/>
    <w:rsid w:val="009D01C1"/>
    <w:rsid w:val="009D07CD"/>
    <w:rsid w:val="009D0B6C"/>
    <w:rsid w:val="009D132A"/>
    <w:rsid w:val="009D19C8"/>
    <w:rsid w:val="009D1CD0"/>
    <w:rsid w:val="009D1FC7"/>
    <w:rsid w:val="009D3096"/>
    <w:rsid w:val="009D34E5"/>
    <w:rsid w:val="009D3615"/>
    <w:rsid w:val="009D3B76"/>
    <w:rsid w:val="009D644C"/>
    <w:rsid w:val="009D7881"/>
    <w:rsid w:val="009D7BAE"/>
    <w:rsid w:val="009E06BE"/>
    <w:rsid w:val="009E080A"/>
    <w:rsid w:val="009E10D9"/>
    <w:rsid w:val="009E15E8"/>
    <w:rsid w:val="009E292C"/>
    <w:rsid w:val="009E29CD"/>
    <w:rsid w:val="009E2E59"/>
    <w:rsid w:val="009E3267"/>
    <w:rsid w:val="009E356B"/>
    <w:rsid w:val="009E399A"/>
    <w:rsid w:val="009E58CF"/>
    <w:rsid w:val="009E6406"/>
    <w:rsid w:val="009E64BF"/>
    <w:rsid w:val="009E7A0F"/>
    <w:rsid w:val="009E7C6F"/>
    <w:rsid w:val="009E7D9E"/>
    <w:rsid w:val="009F0195"/>
    <w:rsid w:val="009F0287"/>
    <w:rsid w:val="009F0C4D"/>
    <w:rsid w:val="009F1D9D"/>
    <w:rsid w:val="009F319E"/>
    <w:rsid w:val="009F3506"/>
    <w:rsid w:val="009F5A79"/>
    <w:rsid w:val="009F66C0"/>
    <w:rsid w:val="009F7E7F"/>
    <w:rsid w:val="00A00929"/>
    <w:rsid w:val="00A0127E"/>
    <w:rsid w:val="00A016A5"/>
    <w:rsid w:val="00A0217C"/>
    <w:rsid w:val="00A03994"/>
    <w:rsid w:val="00A03D15"/>
    <w:rsid w:val="00A040CE"/>
    <w:rsid w:val="00A04DFE"/>
    <w:rsid w:val="00A04E7E"/>
    <w:rsid w:val="00A0634C"/>
    <w:rsid w:val="00A07F26"/>
    <w:rsid w:val="00A10512"/>
    <w:rsid w:val="00A10766"/>
    <w:rsid w:val="00A10B78"/>
    <w:rsid w:val="00A10E6E"/>
    <w:rsid w:val="00A111B9"/>
    <w:rsid w:val="00A11DD0"/>
    <w:rsid w:val="00A11E86"/>
    <w:rsid w:val="00A12163"/>
    <w:rsid w:val="00A12A08"/>
    <w:rsid w:val="00A13305"/>
    <w:rsid w:val="00A14AE2"/>
    <w:rsid w:val="00A14EF2"/>
    <w:rsid w:val="00A21778"/>
    <w:rsid w:val="00A22C17"/>
    <w:rsid w:val="00A22E1F"/>
    <w:rsid w:val="00A23605"/>
    <w:rsid w:val="00A24220"/>
    <w:rsid w:val="00A2618B"/>
    <w:rsid w:val="00A30D4C"/>
    <w:rsid w:val="00A31C4C"/>
    <w:rsid w:val="00A32A20"/>
    <w:rsid w:val="00A33378"/>
    <w:rsid w:val="00A3491C"/>
    <w:rsid w:val="00A34F89"/>
    <w:rsid w:val="00A350B5"/>
    <w:rsid w:val="00A3586C"/>
    <w:rsid w:val="00A3615A"/>
    <w:rsid w:val="00A36786"/>
    <w:rsid w:val="00A367F9"/>
    <w:rsid w:val="00A36DBE"/>
    <w:rsid w:val="00A36EB2"/>
    <w:rsid w:val="00A4046F"/>
    <w:rsid w:val="00A44C54"/>
    <w:rsid w:val="00A44C9A"/>
    <w:rsid w:val="00A450A1"/>
    <w:rsid w:val="00A46BD0"/>
    <w:rsid w:val="00A46C83"/>
    <w:rsid w:val="00A4744B"/>
    <w:rsid w:val="00A479B3"/>
    <w:rsid w:val="00A47EFC"/>
    <w:rsid w:val="00A50560"/>
    <w:rsid w:val="00A517C1"/>
    <w:rsid w:val="00A5211A"/>
    <w:rsid w:val="00A536EB"/>
    <w:rsid w:val="00A5441B"/>
    <w:rsid w:val="00A54DF4"/>
    <w:rsid w:val="00A561C8"/>
    <w:rsid w:val="00A575BE"/>
    <w:rsid w:val="00A577E0"/>
    <w:rsid w:val="00A601E5"/>
    <w:rsid w:val="00A62EFB"/>
    <w:rsid w:val="00A62F60"/>
    <w:rsid w:val="00A63727"/>
    <w:rsid w:val="00A644AF"/>
    <w:rsid w:val="00A64E7A"/>
    <w:rsid w:val="00A66325"/>
    <w:rsid w:val="00A6637D"/>
    <w:rsid w:val="00A671B6"/>
    <w:rsid w:val="00A67AB3"/>
    <w:rsid w:val="00A67B50"/>
    <w:rsid w:val="00A67C64"/>
    <w:rsid w:val="00A707EF"/>
    <w:rsid w:val="00A70AC7"/>
    <w:rsid w:val="00A711E9"/>
    <w:rsid w:val="00A71D5E"/>
    <w:rsid w:val="00A7431F"/>
    <w:rsid w:val="00A744F0"/>
    <w:rsid w:val="00A74616"/>
    <w:rsid w:val="00A74F4D"/>
    <w:rsid w:val="00A759B4"/>
    <w:rsid w:val="00A76809"/>
    <w:rsid w:val="00A76D94"/>
    <w:rsid w:val="00A76E67"/>
    <w:rsid w:val="00A77187"/>
    <w:rsid w:val="00A7758F"/>
    <w:rsid w:val="00A77725"/>
    <w:rsid w:val="00A800B4"/>
    <w:rsid w:val="00A80BCA"/>
    <w:rsid w:val="00A80EB0"/>
    <w:rsid w:val="00A82C73"/>
    <w:rsid w:val="00A82CC7"/>
    <w:rsid w:val="00A84370"/>
    <w:rsid w:val="00A85D98"/>
    <w:rsid w:val="00A87178"/>
    <w:rsid w:val="00A872F1"/>
    <w:rsid w:val="00A87507"/>
    <w:rsid w:val="00A92534"/>
    <w:rsid w:val="00A9293C"/>
    <w:rsid w:val="00A92B34"/>
    <w:rsid w:val="00A966A7"/>
    <w:rsid w:val="00A96B69"/>
    <w:rsid w:val="00A96BDA"/>
    <w:rsid w:val="00A97274"/>
    <w:rsid w:val="00A97F36"/>
    <w:rsid w:val="00AA01C7"/>
    <w:rsid w:val="00AA050A"/>
    <w:rsid w:val="00AA06BA"/>
    <w:rsid w:val="00AA15FA"/>
    <w:rsid w:val="00AA1BF4"/>
    <w:rsid w:val="00AA23E8"/>
    <w:rsid w:val="00AA3569"/>
    <w:rsid w:val="00AA3C4F"/>
    <w:rsid w:val="00AA42CC"/>
    <w:rsid w:val="00AA5884"/>
    <w:rsid w:val="00AA68A8"/>
    <w:rsid w:val="00AA7D23"/>
    <w:rsid w:val="00AA7F8B"/>
    <w:rsid w:val="00AB07D7"/>
    <w:rsid w:val="00AB0945"/>
    <w:rsid w:val="00AB0BB9"/>
    <w:rsid w:val="00AB0E0E"/>
    <w:rsid w:val="00AB12B9"/>
    <w:rsid w:val="00AB140A"/>
    <w:rsid w:val="00AB1613"/>
    <w:rsid w:val="00AB511D"/>
    <w:rsid w:val="00AB562B"/>
    <w:rsid w:val="00AB5684"/>
    <w:rsid w:val="00AB570F"/>
    <w:rsid w:val="00AB64B0"/>
    <w:rsid w:val="00AB6DEE"/>
    <w:rsid w:val="00AB7DAB"/>
    <w:rsid w:val="00AC013F"/>
    <w:rsid w:val="00AC0B11"/>
    <w:rsid w:val="00AC1B45"/>
    <w:rsid w:val="00AC1D9E"/>
    <w:rsid w:val="00AC3015"/>
    <w:rsid w:val="00AC4AD4"/>
    <w:rsid w:val="00AC4FA8"/>
    <w:rsid w:val="00AC5165"/>
    <w:rsid w:val="00AC6969"/>
    <w:rsid w:val="00AC6E97"/>
    <w:rsid w:val="00AC7C91"/>
    <w:rsid w:val="00AD0797"/>
    <w:rsid w:val="00AD0EEA"/>
    <w:rsid w:val="00AD1911"/>
    <w:rsid w:val="00AD1B8A"/>
    <w:rsid w:val="00AD2302"/>
    <w:rsid w:val="00AD2F97"/>
    <w:rsid w:val="00AD31D2"/>
    <w:rsid w:val="00AD3C41"/>
    <w:rsid w:val="00AD4E09"/>
    <w:rsid w:val="00AD511C"/>
    <w:rsid w:val="00AD6A0E"/>
    <w:rsid w:val="00AD773A"/>
    <w:rsid w:val="00AD7A54"/>
    <w:rsid w:val="00AD7A79"/>
    <w:rsid w:val="00AE0133"/>
    <w:rsid w:val="00AE0143"/>
    <w:rsid w:val="00AE1226"/>
    <w:rsid w:val="00AE1DFE"/>
    <w:rsid w:val="00AE2E86"/>
    <w:rsid w:val="00AE2F3C"/>
    <w:rsid w:val="00AE2FD4"/>
    <w:rsid w:val="00AE3E5B"/>
    <w:rsid w:val="00AE3EEC"/>
    <w:rsid w:val="00AE45F7"/>
    <w:rsid w:val="00AE48C9"/>
    <w:rsid w:val="00AE4F79"/>
    <w:rsid w:val="00AE5E79"/>
    <w:rsid w:val="00AE7251"/>
    <w:rsid w:val="00AE76BE"/>
    <w:rsid w:val="00AE7A2B"/>
    <w:rsid w:val="00AF0C29"/>
    <w:rsid w:val="00AF1591"/>
    <w:rsid w:val="00AF1942"/>
    <w:rsid w:val="00AF1BE0"/>
    <w:rsid w:val="00AF2E02"/>
    <w:rsid w:val="00AF33CE"/>
    <w:rsid w:val="00AF3AE9"/>
    <w:rsid w:val="00AF400B"/>
    <w:rsid w:val="00AF410C"/>
    <w:rsid w:val="00AF61B9"/>
    <w:rsid w:val="00AF662B"/>
    <w:rsid w:val="00AF6C0A"/>
    <w:rsid w:val="00AF7637"/>
    <w:rsid w:val="00B01CCF"/>
    <w:rsid w:val="00B01DDB"/>
    <w:rsid w:val="00B01F94"/>
    <w:rsid w:val="00B03620"/>
    <w:rsid w:val="00B03727"/>
    <w:rsid w:val="00B051F2"/>
    <w:rsid w:val="00B05943"/>
    <w:rsid w:val="00B07BB3"/>
    <w:rsid w:val="00B10895"/>
    <w:rsid w:val="00B10D01"/>
    <w:rsid w:val="00B112EF"/>
    <w:rsid w:val="00B119BF"/>
    <w:rsid w:val="00B12177"/>
    <w:rsid w:val="00B12B0E"/>
    <w:rsid w:val="00B13051"/>
    <w:rsid w:val="00B133B1"/>
    <w:rsid w:val="00B13845"/>
    <w:rsid w:val="00B14B66"/>
    <w:rsid w:val="00B15AC5"/>
    <w:rsid w:val="00B1608A"/>
    <w:rsid w:val="00B16327"/>
    <w:rsid w:val="00B20252"/>
    <w:rsid w:val="00B21256"/>
    <w:rsid w:val="00B21286"/>
    <w:rsid w:val="00B21536"/>
    <w:rsid w:val="00B21809"/>
    <w:rsid w:val="00B21A99"/>
    <w:rsid w:val="00B21E39"/>
    <w:rsid w:val="00B22D96"/>
    <w:rsid w:val="00B23734"/>
    <w:rsid w:val="00B24F81"/>
    <w:rsid w:val="00B25498"/>
    <w:rsid w:val="00B260D5"/>
    <w:rsid w:val="00B268B0"/>
    <w:rsid w:val="00B26DCE"/>
    <w:rsid w:val="00B26E39"/>
    <w:rsid w:val="00B26EEB"/>
    <w:rsid w:val="00B27FE1"/>
    <w:rsid w:val="00B315E4"/>
    <w:rsid w:val="00B31C04"/>
    <w:rsid w:val="00B34101"/>
    <w:rsid w:val="00B347CF"/>
    <w:rsid w:val="00B3485F"/>
    <w:rsid w:val="00B34A11"/>
    <w:rsid w:val="00B350A9"/>
    <w:rsid w:val="00B35191"/>
    <w:rsid w:val="00B3564D"/>
    <w:rsid w:val="00B357C9"/>
    <w:rsid w:val="00B35C32"/>
    <w:rsid w:val="00B3700E"/>
    <w:rsid w:val="00B37143"/>
    <w:rsid w:val="00B42B51"/>
    <w:rsid w:val="00B4394E"/>
    <w:rsid w:val="00B43AE2"/>
    <w:rsid w:val="00B4429C"/>
    <w:rsid w:val="00B44CAF"/>
    <w:rsid w:val="00B44D71"/>
    <w:rsid w:val="00B44E03"/>
    <w:rsid w:val="00B4551C"/>
    <w:rsid w:val="00B46119"/>
    <w:rsid w:val="00B467B6"/>
    <w:rsid w:val="00B472E5"/>
    <w:rsid w:val="00B47357"/>
    <w:rsid w:val="00B5039B"/>
    <w:rsid w:val="00B50609"/>
    <w:rsid w:val="00B506F7"/>
    <w:rsid w:val="00B50E46"/>
    <w:rsid w:val="00B528B2"/>
    <w:rsid w:val="00B530D9"/>
    <w:rsid w:val="00B532FD"/>
    <w:rsid w:val="00B5330E"/>
    <w:rsid w:val="00B53403"/>
    <w:rsid w:val="00B5408B"/>
    <w:rsid w:val="00B551E7"/>
    <w:rsid w:val="00B578F2"/>
    <w:rsid w:val="00B57CB0"/>
    <w:rsid w:val="00B60838"/>
    <w:rsid w:val="00B61360"/>
    <w:rsid w:val="00B616F6"/>
    <w:rsid w:val="00B6172A"/>
    <w:rsid w:val="00B61801"/>
    <w:rsid w:val="00B61B8F"/>
    <w:rsid w:val="00B62EC9"/>
    <w:rsid w:val="00B62F84"/>
    <w:rsid w:val="00B64A5C"/>
    <w:rsid w:val="00B653F1"/>
    <w:rsid w:val="00B65412"/>
    <w:rsid w:val="00B65472"/>
    <w:rsid w:val="00B6569F"/>
    <w:rsid w:val="00B65762"/>
    <w:rsid w:val="00B6606A"/>
    <w:rsid w:val="00B66FDF"/>
    <w:rsid w:val="00B6708C"/>
    <w:rsid w:val="00B670F0"/>
    <w:rsid w:val="00B678A8"/>
    <w:rsid w:val="00B701F9"/>
    <w:rsid w:val="00B7078E"/>
    <w:rsid w:val="00B72A1E"/>
    <w:rsid w:val="00B72D3F"/>
    <w:rsid w:val="00B73094"/>
    <w:rsid w:val="00B730BB"/>
    <w:rsid w:val="00B73C23"/>
    <w:rsid w:val="00B75675"/>
    <w:rsid w:val="00B76168"/>
    <w:rsid w:val="00B767E2"/>
    <w:rsid w:val="00B77024"/>
    <w:rsid w:val="00B7787C"/>
    <w:rsid w:val="00B778FA"/>
    <w:rsid w:val="00B808A7"/>
    <w:rsid w:val="00B822F6"/>
    <w:rsid w:val="00B825B5"/>
    <w:rsid w:val="00B829D1"/>
    <w:rsid w:val="00B835E2"/>
    <w:rsid w:val="00B83CDD"/>
    <w:rsid w:val="00B85BC8"/>
    <w:rsid w:val="00B86CD8"/>
    <w:rsid w:val="00B871A1"/>
    <w:rsid w:val="00B876DD"/>
    <w:rsid w:val="00B877FC"/>
    <w:rsid w:val="00B912F7"/>
    <w:rsid w:val="00B91D1F"/>
    <w:rsid w:val="00B9266D"/>
    <w:rsid w:val="00B93AC5"/>
    <w:rsid w:val="00B93F72"/>
    <w:rsid w:val="00B963BD"/>
    <w:rsid w:val="00B96C9F"/>
    <w:rsid w:val="00B9704E"/>
    <w:rsid w:val="00B97C2E"/>
    <w:rsid w:val="00BA017B"/>
    <w:rsid w:val="00BA050B"/>
    <w:rsid w:val="00BA0B5F"/>
    <w:rsid w:val="00BA104B"/>
    <w:rsid w:val="00BA1A42"/>
    <w:rsid w:val="00BA1F90"/>
    <w:rsid w:val="00BA202A"/>
    <w:rsid w:val="00BA2C66"/>
    <w:rsid w:val="00BA2D30"/>
    <w:rsid w:val="00BA39D0"/>
    <w:rsid w:val="00BA4665"/>
    <w:rsid w:val="00BA48DA"/>
    <w:rsid w:val="00BA6047"/>
    <w:rsid w:val="00BA76A6"/>
    <w:rsid w:val="00BA78DA"/>
    <w:rsid w:val="00BA7C21"/>
    <w:rsid w:val="00BA7C4D"/>
    <w:rsid w:val="00BB0A10"/>
    <w:rsid w:val="00BB0FEE"/>
    <w:rsid w:val="00BB1108"/>
    <w:rsid w:val="00BB13EF"/>
    <w:rsid w:val="00BB182A"/>
    <w:rsid w:val="00BB2B5F"/>
    <w:rsid w:val="00BB2F7C"/>
    <w:rsid w:val="00BB30BC"/>
    <w:rsid w:val="00BB34B9"/>
    <w:rsid w:val="00BB34F1"/>
    <w:rsid w:val="00BB37DB"/>
    <w:rsid w:val="00BB4557"/>
    <w:rsid w:val="00BB4773"/>
    <w:rsid w:val="00BB4E2F"/>
    <w:rsid w:val="00BB5B42"/>
    <w:rsid w:val="00BB6587"/>
    <w:rsid w:val="00BB754B"/>
    <w:rsid w:val="00BC0E15"/>
    <w:rsid w:val="00BC0FB3"/>
    <w:rsid w:val="00BC1293"/>
    <w:rsid w:val="00BC16A0"/>
    <w:rsid w:val="00BC2BF2"/>
    <w:rsid w:val="00BC3785"/>
    <w:rsid w:val="00BC37EE"/>
    <w:rsid w:val="00BC50E0"/>
    <w:rsid w:val="00BC5655"/>
    <w:rsid w:val="00BC5CD2"/>
    <w:rsid w:val="00BC6125"/>
    <w:rsid w:val="00BC6759"/>
    <w:rsid w:val="00BC6D42"/>
    <w:rsid w:val="00BC7AE6"/>
    <w:rsid w:val="00BC7E76"/>
    <w:rsid w:val="00BD0970"/>
    <w:rsid w:val="00BD0D4C"/>
    <w:rsid w:val="00BD1DEC"/>
    <w:rsid w:val="00BD290D"/>
    <w:rsid w:val="00BD2C2C"/>
    <w:rsid w:val="00BD32A6"/>
    <w:rsid w:val="00BD540D"/>
    <w:rsid w:val="00BD58AF"/>
    <w:rsid w:val="00BD5A57"/>
    <w:rsid w:val="00BE0015"/>
    <w:rsid w:val="00BE038B"/>
    <w:rsid w:val="00BE03A3"/>
    <w:rsid w:val="00BE0F03"/>
    <w:rsid w:val="00BE17B6"/>
    <w:rsid w:val="00BE1B21"/>
    <w:rsid w:val="00BE2794"/>
    <w:rsid w:val="00BE2FE0"/>
    <w:rsid w:val="00BE51CC"/>
    <w:rsid w:val="00BE5A51"/>
    <w:rsid w:val="00BE7272"/>
    <w:rsid w:val="00BF05AA"/>
    <w:rsid w:val="00BF0BAB"/>
    <w:rsid w:val="00BF16A0"/>
    <w:rsid w:val="00BF18AD"/>
    <w:rsid w:val="00BF227D"/>
    <w:rsid w:val="00BF316B"/>
    <w:rsid w:val="00BF3DBE"/>
    <w:rsid w:val="00BF3E51"/>
    <w:rsid w:val="00BF4864"/>
    <w:rsid w:val="00BF540B"/>
    <w:rsid w:val="00BF59EC"/>
    <w:rsid w:val="00BF6331"/>
    <w:rsid w:val="00BF7494"/>
    <w:rsid w:val="00BF7B1C"/>
    <w:rsid w:val="00BF7F1E"/>
    <w:rsid w:val="00C0023B"/>
    <w:rsid w:val="00C0037E"/>
    <w:rsid w:val="00C00C12"/>
    <w:rsid w:val="00C012C3"/>
    <w:rsid w:val="00C01342"/>
    <w:rsid w:val="00C021C2"/>
    <w:rsid w:val="00C02B6D"/>
    <w:rsid w:val="00C02F5A"/>
    <w:rsid w:val="00C0487A"/>
    <w:rsid w:val="00C0493D"/>
    <w:rsid w:val="00C04999"/>
    <w:rsid w:val="00C05006"/>
    <w:rsid w:val="00C059D1"/>
    <w:rsid w:val="00C05DD4"/>
    <w:rsid w:val="00C05F44"/>
    <w:rsid w:val="00C06466"/>
    <w:rsid w:val="00C071E0"/>
    <w:rsid w:val="00C07930"/>
    <w:rsid w:val="00C07DF3"/>
    <w:rsid w:val="00C07E92"/>
    <w:rsid w:val="00C07EE1"/>
    <w:rsid w:val="00C10B9A"/>
    <w:rsid w:val="00C11970"/>
    <w:rsid w:val="00C129E3"/>
    <w:rsid w:val="00C13482"/>
    <w:rsid w:val="00C14378"/>
    <w:rsid w:val="00C14955"/>
    <w:rsid w:val="00C14AD5"/>
    <w:rsid w:val="00C159A4"/>
    <w:rsid w:val="00C16312"/>
    <w:rsid w:val="00C1654B"/>
    <w:rsid w:val="00C167CF"/>
    <w:rsid w:val="00C16BE0"/>
    <w:rsid w:val="00C20649"/>
    <w:rsid w:val="00C206BA"/>
    <w:rsid w:val="00C2185B"/>
    <w:rsid w:val="00C227ED"/>
    <w:rsid w:val="00C23DCE"/>
    <w:rsid w:val="00C24366"/>
    <w:rsid w:val="00C24B7D"/>
    <w:rsid w:val="00C25D15"/>
    <w:rsid w:val="00C263BA"/>
    <w:rsid w:val="00C27172"/>
    <w:rsid w:val="00C30E78"/>
    <w:rsid w:val="00C31495"/>
    <w:rsid w:val="00C31946"/>
    <w:rsid w:val="00C320AB"/>
    <w:rsid w:val="00C3212B"/>
    <w:rsid w:val="00C33F7C"/>
    <w:rsid w:val="00C34BB6"/>
    <w:rsid w:val="00C35018"/>
    <w:rsid w:val="00C35382"/>
    <w:rsid w:val="00C35F03"/>
    <w:rsid w:val="00C362C2"/>
    <w:rsid w:val="00C37681"/>
    <w:rsid w:val="00C37C53"/>
    <w:rsid w:val="00C37DBB"/>
    <w:rsid w:val="00C417AE"/>
    <w:rsid w:val="00C448E7"/>
    <w:rsid w:val="00C44C12"/>
    <w:rsid w:val="00C44FF7"/>
    <w:rsid w:val="00C45DEC"/>
    <w:rsid w:val="00C47220"/>
    <w:rsid w:val="00C4730A"/>
    <w:rsid w:val="00C474BF"/>
    <w:rsid w:val="00C47A19"/>
    <w:rsid w:val="00C5042E"/>
    <w:rsid w:val="00C50D0A"/>
    <w:rsid w:val="00C50EBD"/>
    <w:rsid w:val="00C51B7A"/>
    <w:rsid w:val="00C521E0"/>
    <w:rsid w:val="00C52C72"/>
    <w:rsid w:val="00C52D08"/>
    <w:rsid w:val="00C543F5"/>
    <w:rsid w:val="00C54792"/>
    <w:rsid w:val="00C54E80"/>
    <w:rsid w:val="00C550E7"/>
    <w:rsid w:val="00C55E22"/>
    <w:rsid w:val="00C56017"/>
    <w:rsid w:val="00C56CB8"/>
    <w:rsid w:val="00C602FE"/>
    <w:rsid w:val="00C61CA8"/>
    <w:rsid w:val="00C62042"/>
    <w:rsid w:val="00C626D7"/>
    <w:rsid w:val="00C629A5"/>
    <w:rsid w:val="00C62EFA"/>
    <w:rsid w:val="00C63ED0"/>
    <w:rsid w:val="00C63EF2"/>
    <w:rsid w:val="00C64A26"/>
    <w:rsid w:val="00C64D0F"/>
    <w:rsid w:val="00C658CE"/>
    <w:rsid w:val="00C67041"/>
    <w:rsid w:val="00C670AA"/>
    <w:rsid w:val="00C676CF"/>
    <w:rsid w:val="00C7093B"/>
    <w:rsid w:val="00C717F0"/>
    <w:rsid w:val="00C7184E"/>
    <w:rsid w:val="00C7258A"/>
    <w:rsid w:val="00C72B4B"/>
    <w:rsid w:val="00C7378A"/>
    <w:rsid w:val="00C73A85"/>
    <w:rsid w:val="00C745A0"/>
    <w:rsid w:val="00C746D0"/>
    <w:rsid w:val="00C74B7B"/>
    <w:rsid w:val="00C75163"/>
    <w:rsid w:val="00C75A71"/>
    <w:rsid w:val="00C76BF4"/>
    <w:rsid w:val="00C771F0"/>
    <w:rsid w:val="00C77851"/>
    <w:rsid w:val="00C77984"/>
    <w:rsid w:val="00C77E0C"/>
    <w:rsid w:val="00C80DF9"/>
    <w:rsid w:val="00C8152A"/>
    <w:rsid w:val="00C82E14"/>
    <w:rsid w:val="00C83078"/>
    <w:rsid w:val="00C83372"/>
    <w:rsid w:val="00C83FB3"/>
    <w:rsid w:val="00C846F6"/>
    <w:rsid w:val="00C84E29"/>
    <w:rsid w:val="00C8614C"/>
    <w:rsid w:val="00C86D9D"/>
    <w:rsid w:val="00C87EB7"/>
    <w:rsid w:val="00C905D3"/>
    <w:rsid w:val="00C9128B"/>
    <w:rsid w:val="00C912B7"/>
    <w:rsid w:val="00C93379"/>
    <w:rsid w:val="00C961BE"/>
    <w:rsid w:val="00C96C45"/>
    <w:rsid w:val="00C9747C"/>
    <w:rsid w:val="00CA2A01"/>
    <w:rsid w:val="00CA4204"/>
    <w:rsid w:val="00CA5012"/>
    <w:rsid w:val="00CA5202"/>
    <w:rsid w:val="00CA5225"/>
    <w:rsid w:val="00CA5F79"/>
    <w:rsid w:val="00CA6518"/>
    <w:rsid w:val="00CA72C6"/>
    <w:rsid w:val="00CB0230"/>
    <w:rsid w:val="00CB0358"/>
    <w:rsid w:val="00CB137F"/>
    <w:rsid w:val="00CB1D29"/>
    <w:rsid w:val="00CB321B"/>
    <w:rsid w:val="00CB4111"/>
    <w:rsid w:val="00CB41B9"/>
    <w:rsid w:val="00CB551C"/>
    <w:rsid w:val="00CB57E6"/>
    <w:rsid w:val="00CB5C67"/>
    <w:rsid w:val="00CB6048"/>
    <w:rsid w:val="00CB633B"/>
    <w:rsid w:val="00CB63A3"/>
    <w:rsid w:val="00CB645C"/>
    <w:rsid w:val="00CB70F0"/>
    <w:rsid w:val="00CC0D1E"/>
    <w:rsid w:val="00CC1899"/>
    <w:rsid w:val="00CC221E"/>
    <w:rsid w:val="00CC2310"/>
    <w:rsid w:val="00CC2B24"/>
    <w:rsid w:val="00CC3236"/>
    <w:rsid w:val="00CC33CF"/>
    <w:rsid w:val="00CC342C"/>
    <w:rsid w:val="00CC5A26"/>
    <w:rsid w:val="00CC6465"/>
    <w:rsid w:val="00CC6B71"/>
    <w:rsid w:val="00CC7265"/>
    <w:rsid w:val="00CD05D6"/>
    <w:rsid w:val="00CD0B9C"/>
    <w:rsid w:val="00CD10B0"/>
    <w:rsid w:val="00CD420A"/>
    <w:rsid w:val="00CD4559"/>
    <w:rsid w:val="00CD4CE9"/>
    <w:rsid w:val="00CD5568"/>
    <w:rsid w:val="00CD66FE"/>
    <w:rsid w:val="00CD6764"/>
    <w:rsid w:val="00CD67B1"/>
    <w:rsid w:val="00CD6CB2"/>
    <w:rsid w:val="00CD7FCB"/>
    <w:rsid w:val="00CE0EC9"/>
    <w:rsid w:val="00CE2872"/>
    <w:rsid w:val="00CE354D"/>
    <w:rsid w:val="00CE44B9"/>
    <w:rsid w:val="00CE4EB5"/>
    <w:rsid w:val="00CE51D4"/>
    <w:rsid w:val="00CE587F"/>
    <w:rsid w:val="00CE592D"/>
    <w:rsid w:val="00CE5F6C"/>
    <w:rsid w:val="00CE6399"/>
    <w:rsid w:val="00CE735A"/>
    <w:rsid w:val="00CE749B"/>
    <w:rsid w:val="00CF02B7"/>
    <w:rsid w:val="00CF043F"/>
    <w:rsid w:val="00CF0EDB"/>
    <w:rsid w:val="00CF1E22"/>
    <w:rsid w:val="00CF2069"/>
    <w:rsid w:val="00CF2164"/>
    <w:rsid w:val="00CF367B"/>
    <w:rsid w:val="00CF37AF"/>
    <w:rsid w:val="00CF3C40"/>
    <w:rsid w:val="00CF3C9E"/>
    <w:rsid w:val="00CF5555"/>
    <w:rsid w:val="00CF5F42"/>
    <w:rsid w:val="00CF6341"/>
    <w:rsid w:val="00CF7096"/>
    <w:rsid w:val="00CF7578"/>
    <w:rsid w:val="00CF7EC5"/>
    <w:rsid w:val="00D0130E"/>
    <w:rsid w:val="00D01AB7"/>
    <w:rsid w:val="00D01BCC"/>
    <w:rsid w:val="00D01CEE"/>
    <w:rsid w:val="00D0255C"/>
    <w:rsid w:val="00D02619"/>
    <w:rsid w:val="00D0370E"/>
    <w:rsid w:val="00D04CDC"/>
    <w:rsid w:val="00D0569E"/>
    <w:rsid w:val="00D0644D"/>
    <w:rsid w:val="00D06585"/>
    <w:rsid w:val="00D0720F"/>
    <w:rsid w:val="00D078E6"/>
    <w:rsid w:val="00D0795A"/>
    <w:rsid w:val="00D100B5"/>
    <w:rsid w:val="00D1072B"/>
    <w:rsid w:val="00D10CC2"/>
    <w:rsid w:val="00D11118"/>
    <w:rsid w:val="00D11178"/>
    <w:rsid w:val="00D11BE2"/>
    <w:rsid w:val="00D12409"/>
    <w:rsid w:val="00D1258A"/>
    <w:rsid w:val="00D134C1"/>
    <w:rsid w:val="00D1431A"/>
    <w:rsid w:val="00D14F77"/>
    <w:rsid w:val="00D15369"/>
    <w:rsid w:val="00D154B0"/>
    <w:rsid w:val="00D159C3"/>
    <w:rsid w:val="00D15E0B"/>
    <w:rsid w:val="00D16AF7"/>
    <w:rsid w:val="00D1782E"/>
    <w:rsid w:val="00D17E31"/>
    <w:rsid w:val="00D17E81"/>
    <w:rsid w:val="00D205A6"/>
    <w:rsid w:val="00D22429"/>
    <w:rsid w:val="00D22DD6"/>
    <w:rsid w:val="00D2323B"/>
    <w:rsid w:val="00D23883"/>
    <w:rsid w:val="00D23BFE"/>
    <w:rsid w:val="00D254D1"/>
    <w:rsid w:val="00D2602F"/>
    <w:rsid w:val="00D27CAB"/>
    <w:rsid w:val="00D3083B"/>
    <w:rsid w:val="00D31A58"/>
    <w:rsid w:val="00D322BD"/>
    <w:rsid w:val="00D35D38"/>
    <w:rsid w:val="00D35F4F"/>
    <w:rsid w:val="00D36E2B"/>
    <w:rsid w:val="00D37CC4"/>
    <w:rsid w:val="00D37FBF"/>
    <w:rsid w:val="00D4019C"/>
    <w:rsid w:val="00D4189D"/>
    <w:rsid w:val="00D427B4"/>
    <w:rsid w:val="00D43EC6"/>
    <w:rsid w:val="00D44322"/>
    <w:rsid w:val="00D44444"/>
    <w:rsid w:val="00D44FDF"/>
    <w:rsid w:val="00D45C33"/>
    <w:rsid w:val="00D46710"/>
    <w:rsid w:val="00D46A1E"/>
    <w:rsid w:val="00D47092"/>
    <w:rsid w:val="00D4768C"/>
    <w:rsid w:val="00D47E69"/>
    <w:rsid w:val="00D510E5"/>
    <w:rsid w:val="00D52976"/>
    <w:rsid w:val="00D52B3C"/>
    <w:rsid w:val="00D52F29"/>
    <w:rsid w:val="00D54A34"/>
    <w:rsid w:val="00D54B01"/>
    <w:rsid w:val="00D54D4E"/>
    <w:rsid w:val="00D55011"/>
    <w:rsid w:val="00D561EB"/>
    <w:rsid w:val="00D572A1"/>
    <w:rsid w:val="00D60792"/>
    <w:rsid w:val="00D6278B"/>
    <w:rsid w:val="00D62D23"/>
    <w:rsid w:val="00D659AD"/>
    <w:rsid w:val="00D66558"/>
    <w:rsid w:val="00D67238"/>
    <w:rsid w:val="00D674AE"/>
    <w:rsid w:val="00D679F1"/>
    <w:rsid w:val="00D702D7"/>
    <w:rsid w:val="00D70E43"/>
    <w:rsid w:val="00D71814"/>
    <w:rsid w:val="00D71EA8"/>
    <w:rsid w:val="00D7225A"/>
    <w:rsid w:val="00D7239E"/>
    <w:rsid w:val="00D73DA9"/>
    <w:rsid w:val="00D74D9F"/>
    <w:rsid w:val="00D7512D"/>
    <w:rsid w:val="00D752E6"/>
    <w:rsid w:val="00D7589E"/>
    <w:rsid w:val="00D762B5"/>
    <w:rsid w:val="00D76B37"/>
    <w:rsid w:val="00D76D07"/>
    <w:rsid w:val="00D80270"/>
    <w:rsid w:val="00D80594"/>
    <w:rsid w:val="00D812CF"/>
    <w:rsid w:val="00D8190F"/>
    <w:rsid w:val="00D81FA4"/>
    <w:rsid w:val="00D82034"/>
    <w:rsid w:val="00D846D4"/>
    <w:rsid w:val="00D85691"/>
    <w:rsid w:val="00D85FD2"/>
    <w:rsid w:val="00D86605"/>
    <w:rsid w:val="00D8660B"/>
    <w:rsid w:val="00D86E14"/>
    <w:rsid w:val="00D87490"/>
    <w:rsid w:val="00D87661"/>
    <w:rsid w:val="00D87AA5"/>
    <w:rsid w:val="00D90F6B"/>
    <w:rsid w:val="00D91B90"/>
    <w:rsid w:val="00D91E52"/>
    <w:rsid w:val="00D92562"/>
    <w:rsid w:val="00D93B97"/>
    <w:rsid w:val="00D94A23"/>
    <w:rsid w:val="00D94A37"/>
    <w:rsid w:val="00D94AA3"/>
    <w:rsid w:val="00D954BC"/>
    <w:rsid w:val="00D961DF"/>
    <w:rsid w:val="00D963D6"/>
    <w:rsid w:val="00D968C4"/>
    <w:rsid w:val="00D96EEF"/>
    <w:rsid w:val="00DA03E3"/>
    <w:rsid w:val="00DA0D68"/>
    <w:rsid w:val="00DA1D48"/>
    <w:rsid w:val="00DA2726"/>
    <w:rsid w:val="00DA2DEB"/>
    <w:rsid w:val="00DA348F"/>
    <w:rsid w:val="00DA34B5"/>
    <w:rsid w:val="00DA39E2"/>
    <w:rsid w:val="00DA3C5D"/>
    <w:rsid w:val="00DA3F74"/>
    <w:rsid w:val="00DA43C2"/>
    <w:rsid w:val="00DA46F8"/>
    <w:rsid w:val="00DA62AC"/>
    <w:rsid w:val="00DA67DB"/>
    <w:rsid w:val="00DA6845"/>
    <w:rsid w:val="00DA6E61"/>
    <w:rsid w:val="00DA7593"/>
    <w:rsid w:val="00DA7781"/>
    <w:rsid w:val="00DA77CD"/>
    <w:rsid w:val="00DA7EF4"/>
    <w:rsid w:val="00DB05F4"/>
    <w:rsid w:val="00DB1DD1"/>
    <w:rsid w:val="00DB1E9E"/>
    <w:rsid w:val="00DB1FEE"/>
    <w:rsid w:val="00DB2251"/>
    <w:rsid w:val="00DB27A2"/>
    <w:rsid w:val="00DB2D3B"/>
    <w:rsid w:val="00DB2D50"/>
    <w:rsid w:val="00DB3333"/>
    <w:rsid w:val="00DB39DE"/>
    <w:rsid w:val="00DB3AF4"/>
    <w:rsid w:val="00DB4A83"/>
    <w:rsid w:val="00DB6706"/>
    <w:rsid w:val="00DB6E35"/>
    <w:rsid w:val="00DB79DE"/>
    <w:rsid w:val="00DB7E2A"/>
    <w:rsid w:val="00DC1061"/>
    <w:rsid w:val="00DC123B"/>
    <w:rsid w:val="00DC1B6A"/>
    <w:rsid w:val="00DC21DE"/>
    <w:rsid w:val="00DC2579"/>
    <w:rsid w:val="00DC25F5"/>
    <w:rsid w:val="00DC2B19"/>
    <w:rsid w:val="00DC3167"/>
    <w:rsid w:val="00DC36DE"/>
    <w:rsid w:val="00DC3B4A"/>
    <w:rsid w:val="00DC47B1"/>
    <w:rsid w:val="00DC4918"/>
    <w:rsid w:val="00DC4A1F"/>
    <w:rsid w:val="00DC4A28"/>
    <w:rsid w:val="00DC564F"/>
    <w:rsid w:val="00DC57B1"/>
    <w:rsid w:val="00DC5C94"/>
    <w:rsid w:val="00DC6A64"/>
    <w:rsid w:val="00DD0C1D"/>
    <w:rsid w:val="00DD1CBA"/>
    <w:rsid w:val="00DD3069"/>
    <w:rsid w:val="00DD42BB"/>
    <w:rsid w:val="00DD5AB4"/>
    <w:rsid w:val="00DD6638"/>
    <w:rsid w:val="00DD67D0"/>
    <w:rsid w:val="00DD772B"/>
    <w:rsid w:val="00DD7C5B"/>
    <w:rsid w:val="00DD7E08"/>
    <w:rsid w:val="00DE003C"/>
    <w:rsid w:val="00DE05BB"/>
    <w:rsid w:val="00DE060E"/>
    <w:rsid w:val="00DE0F3F"/>
    <w:rsid w:val="00DE172D"/>
    <w:rsid w:val="00DE1E56"/>
    <w:rsid w:val="00DE22F4"/>
    <w:rsid w:val="00DE3D86"/>
    <w:rsid w:val="00DE3F4E"/>
    <w:rsid w:val="00DE3FDE"/>
    <w:rsid w:val="00DE64B7"/>
    <w:rsid w:val="00DE6BFB"/>
    <w:rsid w:val="00DE73B4"/>
    <w:rsid w:val="00DE7F12"/>
    <w:rsid w:val="00DF0A3E"/>
    <w:rsid w:val="00DF0DF7"/>
    <w:rsid w:val="00DF10A6"/>
    <w:rsid w:val="00DF2269"/>
    <w:rsid w:val="00DF2CA3"/>
    <w:rsid w:val="00DF2E84"/>
    <w:rsid w:val="00DF3729"/>
    <w:rsid w:val="00DF3C8D"/>
    <w:rsid w:val="00DF431D"/>
    <w:rsid w:val="00DF4B08"/>
    <w:rsid w:val="00DF6181"/>
    <w:rsid w:val="00DF7007"/>
    <w:rsid w:val="00E01382"/>
    <w:rsid w:val="00E016EE"/>
    <w:rsid w:val="00E02A91"/>
    <w:rsid w:val="00E02EE6"/>
    <w:rsid w:val="00E03884"/>
    <w:rsid w:val="00E03DC4"/>
    <w:rsid w:val="00E0401E"/>
    <w:rsid w:val="00E0436B"/>
    <w:rsid w:val="00E04FA9"/>
    <w:rsid w:val="00E05B5D"/>
    <w:rsid w:val="00E0623A"/>
    <w:rsid w:val="00E06494"/>
    <w:rsid w:val="00E0754D"/>
    <w:rsid w:val="00E07683"/>
    <w:rsid w:val="00E07FB4"/>
    <w:rsid w:val="00E12A06"/>
    <w:rsid w:val="00E12F8C"/>
    <w:rsid w:val="00E13496"/>
    <w:rsid w:val="00E138D0"/>
    <w:rsid w:val="00E13D3E"/>
    <w:rsid w:val="00E144E5"/>
    <w:rsid w:val="00E14C84"/>
    <w:rsid w:val="00E15E18"/>
    <w:rsid w:val="00E166C3"/>
    <w:rsid w:val="00E16F82"/>
    <w:rsid w:val="00E1726D"/>
    <w:rsid w:val="00E1783B"/>
    <w:rsid w:val="00E17938"/>
    <w:rsid w:val="00E17D8C"/>
    <w:rsid w:val="00E203D2"/>
    <w:rsid w:val="00E2140F"/>
    <w:rsid w:val="00E224FA"/>
    <w:rsid w:val="00E22AA5"/>
    <w:rsid w:val="00E22E3B"/>
    <w:rsid w:val="00E23074"/>
    <w:rsid w:val="00E2365D"/>
    <w:rsid w:val="00E24307"/>
    <w:rsid w:val="00E2559C"/>
    <w:rsid w:val="00E25ED5"/>
    <w:rsid w:val="00E26F01"/>
    <w:rsid w:val="00E274E5"/>
    <w:rsid w:val="00E27674"/>
    <w:rsid w:val="00E27918"/>
    <w:rsid w:val="00E30605"/>
    <w:rsid w:val="00E30E28"/>
    <w:rsid w:val="00E32571"/>
    <w:rsid w:val="00E32573"/>
    <w:rsid w:val="00E32636"/>
    <w:rsid w:val="00E337BB"/>
    <w:rsid w:val="00E357A2"/>
    <w:rsid w:val="00E35AC7"/>
    <w:rsid w:val="00E36FCD"/>
    <w:rsid w:val="00E3751B"/>
    <w:rsid w:val="00E378E8"/>
    <w:rsid w:val="00E40042"/>
    <w:rsid w:val="00E40366"/>
    <w:rsid w:val="00E40C13"/>
    <w:rsid w:val="00E41212"/>
    <w:rsid w:val="00E41AD1"/>
    <w:rsid w:val="00E41C34"/>
    <w:rsid w:val="00E41C5E"/>
    <w:rsid w:val="00E4266D"/>
    <w:rsid w:val="00E43512"/>
    <w:rsid w:val="00E4357E"/>
    <w:rsid w:val="00E4359D"/>
    <w:rsid w:val="00E437C8"/>
    <w:rsid w:val="00E43AA1"/>
    <w:rsid w:val="00E442BD"/>
    <w:rsid w:val="00E446E4"/>
    <w:rsid w:val="00E44B7C"/>
    <w:rsid w:val="00E45792"/>
    <w:rsid w:val="00E45A79"/>
    <w:rsid w:val="00E462AD"/>
    <w:rsid w:val="00E46518"/>
    <w:rsid w:val="00E46DD2"/>
    <w:rsid w:val="00E47201"/>
    <w:rsid w:val="00E4787B"/>
    <w:rsid w:val="00E4798D"/>
    <w:rsid w:val="00E50866"/>
    <w:rsid w:val="00E50FBC"/>
    <w:rsid w:val="00E52289"/>
    <w:rsid w:val="00E5308D"/>
    <w:rsid w:val="00E531E4"/>
    <w:rsid w:val="00E537D5"/>
    <w:rsid w:val="00E53DF5"/>
    <w:rsid w:val="00E5423A"/>
    <w:rsid w:val="00E5466B"/>
    <w:rsid w:val="00E5503B"/>
    <w:rsid w:val="00E55516"/>
    <w:rsid w:val="00E5657E"/>
    <w:rsid w:val="00E56F6A"/>
    <w:rsid w:val="00E572D7"/>
    <w:rsid w:val="00E57B59"/>
    <w:rsid w:val="00E6053B"/>
    <w:rsid w:val="00E606C8"/>
    <w:rsid w:val="00E6148A"/>
    <w:rsid w:val="00E6160F"/>
    <w:rsid w:val="00E61644"/>
    <w:rsid w:val="00E616F0"/>
    <w:rsid w:val="00E62244"/>
    <w:rsid w:val="00E62413"/>
    <w:rsid w:val="00E6257C"/>
    <w:rsid w:val="00E6282A"/>
    <w:rsid w:val="00E63736"/>
    <w:rsid w:val="00E642F8"/>
    <w:rsid w:val="00E64320"/>
    <w:rsid w:val="00E64B87"/>
    <w:rsid w:val="00E64BC4"/>
    <w:rsid w:val="00E64BFE"/>
    <w:rsid w:val="00E64F35"/>
    <w:rsid w:val="00E66324"/>
    <w:rsid w:val="00E666BB"/>
    <w:rsid w:val="00E66929"/>
    <w:rsid w:val="00E67005"/>
    <w:rsid w:val="00E670F8"/>
    <w:rsid w:val="00E6729D"/>
    <w:rsid w:val="00E70395"/>
    <w:rsid w:val="00E71FF4"/>
    <w:rsid w:val="00E72631"/>
    <w:rsid w:val="00E727BE"/>
    <w:rsid w:val="00E72B6B"/>
    <w:rsid w:val="00E7490A"/>
    <w:rsid w:val="00E74F7A"/>
    <w:rsid w:val="00E74FA5"/>
    <w:rsid w:val="00E7530D"/>
    <w:rsid w:val="00E758C1"/>
    <w:rsid w:val="00E7685A"/>
    <w:rsid w:val="00E80920"/>
    <w:rsid w:val="00E8168A"/>
    <w:rsid w:val="00E81827"/>
    <w:rsid w:val="00E82C32"/>
    <w:rsid w:val="00E83AA5"/>
    <w:rsid w:val="00E83ECB"/>
    <w:rsid w:val="00E84773"/>
    <w:rsid w:val="00E84B1E"/>
    <w:rsid w:val="00E871D3"/>
    <w:rsid w:val="00E879CE"/>
    <w:rsid w:val="00E87D57"/>
    <w:rsid w:val="00E900B9"/>
    <w:rsid w:val="00E912D3"/>
    <w:rsid w:val="00E9187E"/>
    <w:rsid w:val="00E92787"/>
    <w:rsid w:val="00E927C2"/>
    <w:rsid w:val="00E93A8C"/>
    <w:rsid w:val="00E9470D"/>
    <w:rsid w:val="00E94F87"/>
    <w:rsid w:val="00E95845"/>
    <w:rsid w:val="00E97EC5"/>
    <w:rsid w:val="00EA020B"/>
    <w:rsid w:val="00EA2046"/>
    <w:rsid w:val="00EA27E0"/>
    <w:rsid w:val="00EA2C30"/>
    <w:rsid w:val="00EA33C5"/>
    <w:rsid w:val="00EA4851"/>
    <w:rsid w:val="00EA5C7E"/>
    <w:rsid w:val="00EA7741"/>
    <w:rsid w:val="00EB0590"/>
    <w:rsid w:val="00EB264F"/>
    <w:rsid w:val="00EB2FDE"/>
    <w:rsid w:val="00EB3551"/>
    <w:rsid w:val="00EB3B00"/>
    <w:rsid w:val="00EB5802"/>
    <w:rsid w:val="00EB59C0"/>
    <w:rsid w:val="00EB647A"/>
    <w:rsid w:val="00EB775B"/>
    <w:rsid w:val="00EB7E9D"/>
    <w:rsid w:val="00EC0AEE"/>
    <w:rsid w:val="00EC3A47"/>
    <w:rsid w:val="00EC4506"/>
    <w:rsid w:val="00EC47BF"/>
    <w:rsid w:val="00EC4F62"/>
    <w:rsid w:val="00EC566C"/>
    <w:rsid w:val="00EC5DBC"/>
    <w:rsid w:val="00EC7809"/>
    <w:rsid w:val="00EC7AB0"/>
    <w:rsid w:val="00ED0855"/>
    <w:rsid w:val="00ED1F2C"/>
    <w:rsid w:val="00ED21B4"/>
    <w:rsid w:val="00ED274A"/>
    <w:rsid w:val="00ED2CA9"/>
    <w:rsid w:val="00ED3405"/>
    <w:rsid w:val="00ED3B7E"/>
    <w:rsid w:val="00ED5337"/>
    <w:rsid w:val="00ED544F"/>
    <w:rsid w:val="00ED5CDD"/>
    <w:rsid w:val="00ED618F"/>
    <w:rsid w:val="00ED61BF"/>
    <w:rsid w:val="00ED6F0C"/>
    <w:rsid w:val="00ED7C83"/>
    <w:rsid w:val="00ED7CB4"/>
    <w:rsid w:val="00EE06CD"/>
    <w:rsid w:val="00EE0A51"/>
    <w:rsid w:val="00EE0CAB"/>
    <w:rsid w:val="00EE16A3"/>
    <w:rsid w:val="00EE1814"/>
    <w:rsid w:val="00EE2956"/>
    <w:rsid w:val="00EE37E1"/>
    <w:rsid w:val="00EE3930"/>
    <w:rsid w:val="00EE3A7C"/>
    <w:rsid w:val="00EE3ADF"/>
    <w:rsid w:val="00EE4065"/>
    <w:rsid w:val="00EE497A"/>
    <w:rsid w:val="00EE4DEE"/>
    <w:rsid w:val="00EE5540"/>
    <w:rsid w:val="00EE5C79"/>
    <w:rsid w:val="00EE7C6E"/>
    <w:rsid w:val="00EF0831"/>
    <w:rsid w:val="00EF0997"/>
    <w:rsid w:val="00EF0D44"/>
    <w:rsid w:val="00EF19F1"/>
    <w:rsid w:val="00EF2746"/>
    <w:rsid w:val="00EF2D42"/>
    <w:rsid w:val="00EF3450"/>
    <w:rsid w:val="00EF3570"/>
    <w:rsid w:val="00EF4159"/>
    <w:rsid w:val="00EF5B9A"/>
    <w:rsid w:val="00EF6492"/>
    <w:rsid w:val="00EF64B5"/>
    <w:rsid w:val="00EF6C63"/>
    <w:rsid w:val="00EF6E85"/>
    <w:rsid w:val="00F017B8"/>
    <w:rsid w:val="00F01B8A"/>
    <w:rsid w:val="00F0201F"/>
    <w:rsid w:val="00F0227E"/>
    <w:rsid w:val="00F0294A"/>
    <w:rsid w:val="00F02CCF"/>
    <w:rsid w:val="00F04A50"/>
    <w:rsid w:val="00F054DC"/>
    <w:rsid w:val="00F0550C"/>
    <w:rsid w:val="00F057D0"/>
    <w:rsid w:val="00F05AF9"/>
    <w:rsid w:val="00F06751"/>
    <w:rsid w:val="00F10144"/>
    <w:rsid w:val="00F1043E"/>
    <w:rsid w:val="00F1068C"/>
    <w:rsid w:val="00F107EF"/>
    <w:rsid w:val="00F12C67"/>
    <w:rsid w:val="00F12EFF"/>
    <w:rsid w:val="00F1368F"/>
    <w:rsid w:val="00F139A5"/>
    <w:rsid w:val="00F13C49"/>
    <w:rsid w:val="00F15431"/>
    <w:rsid w:val="00F15CD7"/>
    <w:rsid w:val="00F169F6"/>
    <w:rsid w:val="00F17F14"/>
    <w:rsid w:val="00F20375"/>
    <w:rsid w:val="00F204A2"/>
    <w:rsid w:val="00F2073C"/>
    <w:rsid w:val="00F20B59"/>
    <w:rsid w:val="00F218A9"/>
    <w:rsid w:val="00F233E7"/>
    <w:rsid w:val="00F23CD4"/>
    <w:rsid w:val="00F245E0"/>
    <w:rsid w:val="00F24B18"/>
    <w:rsid w:val="00F25100"/>
    <w:rsid w:val="00F255A1"/>
    <w:rsid w:val="00F25A5D"/>
    <w:rsid w:val="00F26EF3"/>
    <w:rsid w:val="00F27E33"/>
    <w:rsid w:val="00F306E5"/>
    <w:rsid w:val="00F31406"/>
    <w:rsid w:val="00F3142B"/>
    <w:rsid w:val="00F31943"/>
    <w:rsid w:val="00F319F0"/>
    <w:rsid w:val="00F320B3"/>
    <w:rsid w:val="00F324FA"/>
    <w:rsid w:val="00F330BD"/>
    <w:rsid w:val="00F3465C"/>
    <w:rsid w:val="00F35134"/>
    <w:rsid w:val="00F35DD9"/>
    <w:rsid w:val="00F35F79"/>
    <w:rsid w:val="00F371E0"/>
    <w:rsid w:val="00F3764F"/>
    <w:rsid w:val="00F409E1"/>
    <w:rsid w:val="00F40C2A"/>
    <w:rsid w:val="00F413BB"/>
    <w:rsid w:val="00F41A43"/>
    <w:rsid w:val="00F42267"/>
    <w:rsid w:val="00F433B5"/>
    <w:rsid w:val="00F43B16"/>
    <w:rsid w:val="00F4418A"/>
    <w:rsid w:val="00F441BC"/>
    <w:rsid w:val="00F44932"/>
    <w:rsid w:val="00F454A4"/>
    <w:rsid w:val="00F45578"/>
    <w:rsid w:val="00F455E8"/>
    <w:rsid w:val="00F45ED5"/>
    <w:rsid w:val="00F46561"/>
    <w:rsid w:val="00F50974"/>
    <w:rsid w:val="00F50AE6"/>
    <w:rsid w:val="00F50E7C"/>
    <w:rsid w:val="00F50E80"/>
    <w:rsid w:val="00F5277B"/>
    <w:rsid w:val="00F53AE9"/>
    <w:rsid w:val="00F53F19"/>
    <w:rsid w:val="00F553FD"/>
    <w:rsid w:val="00F5650D"/>
    <w:rsid w:val="00F566DB"/>
    <w:rsid w:val="00F57187"/>
    <w:rsid w:val="00F57F9B"/>
    <w:rsid w:val="00F605B7"/>
    <w:rsid w:val="00F61067"/>
    <w:rsid w:val="00F61E6A"/>
    <w:rsid w:val="00F63058"/>
    <w:rsid w:val="00F64783"/>
    <w:rsid w:val="00F666DB"/>
    <w:rsid w:val="00F66757"/>
    <w:rsid w:val="00F66EFF"/>
    <w:rsid w:val="00F67184"/>
    <w:rsid w:val="00F672B3"/>
    <w:rsid w:val="00F6792A"/>
    <w:rsid w:val="00F67F9B"/>
    <w:rsid w:val="00F7034E"/>
    <w:rsid w:val="00F70B66"/>
    <w:rsid w:val="00F711CC"/>
    <w:rsid w:val="00F71E75"/>
    <w:rsid w:val="00F71F56"/>
    <w:rsid w:val="00F72765"/>
    <w:rsid w:val="00F73D37"/>
    <w:rsid w:val="00F74484"/>
    <w:rsid w:val="00F7516B"/>
    <w:rsid w:val="00F75B77"/>
    <w:rsid w:val="00F75FAA"/>
    <w:rsid w:val="00F7644B"/>
    <w:rsid w:val="00F80495"/>
    <w:rsid w:val="00F807CD"/>
    <w:rsid w:val="00F828F5"/>
    <w:rsid w:val="00F83568"/>
    <w:rsid w:val="00F8388C"/>
    <w:rsid w:val="00F83FF6"/>
    <w:rsid w:val="00F84BB0"/>
    <w:rsid w:val="00F84D5C"/>
    <w:rsid w:val="00F8593E"/>
    <w:rsid w:val="00F859B9"/>
    <w:rsid w:val="00F86033"/>
    <w:rsid w:val="00F86769"/>
    <w:rsid w:val="00F868C7"/>
    <w:rsid w:val="00F8731B"/>
    <w:rsid w:val="00F87A7C"/>
    <w:rsid w:val="00F914E0"/>
    <w:rsid w:val="00F91EB8"/>
    <w:rsid w:val="00F93851"/>
    <w:rsid w:val="00F93DAC"/>
    <w:rsid w:val="00F94C63"/>
    <w:rsid w:val="00F94E4C"/>
    <w:rsid w:val="00F95B61"/>
    <w:rsid w:val="00F95FFC"/>
    <w:rsid w:val="00F96D2C"/>
    <w:rsid w:val="00F96FB9"/>
    <w:rsid w:val="00FA0185"/>
    <w:rsid w:val="00FA0948"/>
    <w:rsid w:val="00FA3784"/>
    <w:rsid w:val="00FA3933"/>
    <w:rsid w:val="00FA3C66"/>
    <w:rsid w:val="00FA3DCC"/>
    <w:rsid w:val="00FA503D"/>
    <w:rsid w:val="00FA6509"/>
    <w:rsid w:val="00FA6E88"/>
    <w:rsid w:val="00FA7451"/>
    <w:rsid w:val="00FA7D49"/>
    <w:rsid w:val="00FB035D"/>
    <w:rsid w:val="00FB0AF6"/>
    <w:rsid w:val="00FB0EC0"/>
    <w:rsid w:val="00FB13B6"/>
    <w:rsid w:val="00FB2541"/>
    <w:rsid w:val="00FB34E9"/>
    <w:rsid w:val="00FB3931"/>
    <w:rsid w:val="00FB39F4"/>
    <w:rsid w:val="00FB3D83"/>
    <w:rsid w:val="00FB4B8D"/>
    <w:rsid w:val="00FB5384"/>
    <w:rsid w:val="00FB581F"/>
    <w:rsid w:val="00FB6674"/>
    <w:rsid w:val="00FB6DD0"/>
    <w:rsid w:val="00FB754F"/>
    <w:rsid w:val="00FB7B5D"/>
    <w:rsid w:val="00FC0B75"/>
    <w:rsid w:val="00FC1392"/>
    <w:rsid w:val="00FC16E7"/>
    <w:rsid w:val="00FC1C98"/>
    <w:rsid w:val="00FC1F6E"/>
    <w:rsid w:val="00FC2566"/>
    <w:rsid w:val="00FC3AF5"/>
    <w:rsid w:val="00FC3AF8"/>
    <w:rsid w:val="00FC3C37"/>
    <w:rsid w:val="00FC414D"/>
    <w:rsid w:val="00FC43B2"/>
    <w:rsid w:val="00FC50C8"/>
    <w:rsid w:val="00FC6D9B"/>
    <w:rsid w:val="00FC771E"/>
    <w:rsid w:val="00FD0130"/>
    <w:rsid w:val="00FD0246"/>
    <w:rsid w:val="00FD0300"/>
    <w:rsid w:val="00FD0333"/>
    <w:rsid w:val="00FD0501"/>
    <w:rsid w:val="00FD0AFB"/>
    <w:rsid w:val="00FD0C23"/>
    <w:rsid w:val="00FD0C2D"/>
    <w:rsid w:val="00FD1507"/>
    <w:rsid w:val="00FD1A97"/>
    <w:rsid w:val="00FD2059"/>
    <w:rsid w:val="00FD35A1"/>
    <w:rsid w:val="00FD44C7"/>
    <w:rsid w:val="00FD4A8C"/>
    <w:rsid w:val="00FD531A"/>
    <w:rsid w:val="00FD5994"/>
    <w:rsid w:val="00FD6703"/>
    <w:rsid w:val="00FD67BE"/>
    <w:rsid w:val="00FD6C2D"/>
    <w:rsid w:val="00FD7488"/>
    <w:rsid w:val="00FD7829"/>
    <w:rsid w:val="00FD7C75"/>
    <w:rsid w:val="00FE14CF"/>
    <w:rsid w:val="00FE3629"/>
    <w:rsid w:val="00FE3661"/>
    <w:rsid w:val="00FE4768"/>
    <w:rsid w:val="00FE688F"/>
    <w:rsid w:val="00FE73C1"/>
    <w:rsid w:val="00FE7609"/>
    <w:rsid w:val="00FE795C"/>
    <w:rsid w:val="00FE7C7C"/>
    <w:rsid w:val="00FE7D75"/>
    <w:rsid w:val="00FF01DE"/>
    <w:rsid w:val="00FF15D4"/>
    <w:rsid w:val="00FF2364"/>
    <w:rsid w:val="00FF2CB2"/>
    <w:rsid w:val="00FF3A66"/>
    <w:rsid w:val="00FF416F"/>
    <w:rsid w:val="00FF4703"/>
    <w:rsid w:val="00FF5097"/>
    <w:rsid w:val="00FF5FF1"/>
    <w:rsid w:val="00FF6865"/>
    <w:rsid w:val="00FF6E5C"/>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7685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1357</TotalTime>
  <Pages>19</Pages>
  <Words>39352</Words>
  <Characters>22432</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61661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Jurgita Bariene</cp:lastModifiedBy>
  <cp:revision>10</cp:revision>
  <cp:lastPrinted>2024-04-23T08:08:00Z</cp:lastPrinted>
  <dcterms:created xsi:type="dcterms:W3CDTF">2025-03-25T13:55:00Z</dcterms:created>
  <dcterms:modified xsi:type="dcterms:W3CDTF">2025-04-04T04:01:00Z</dcterms:modified>
</cp:coreProperties>
</file>