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392E0C" w:rsidP="00A75A58">
      <w:pPr>
        <w:ind w:right="-31"/>
        <w:jc w:val="right"/>
        <w:rPr>
          <w:b/>
          <w:caps/>
        </w:rPr>
      </w:pPr>
      <w:r>
        <w:rPr>
          <w:szCs w:val="24"/>
        </w:rPr>
        <w:t>7</w:t>
      </w:r>
      <w:bookmarkStart w:id="0" w:name="_GoBack"/>
      <w:bookmarkEnd w:id="0"/>
      <w:r w:rsidR="00222B1B" w:rsidRPr="00752F9A">
        <w:rPr>
          <w:szCs w:val="24"/>
        </w:rPr>
        <w:t xml:space="preserve"> </w:t>
      </w:r>
      <w:r w:rsidR="00222B1B" w:rsidRPr="00107718">
        <w:rPr>
          <w:szCs w:val="24"/>
        </w:rPr>
        <w:t>priedas</w:t>
      </w:r>
    </w:p>
    <w:p w:rsidR="00222B1B" w:rsidRDefault="00222B1B" w:rsidP="00D92486">
      <w:pPr>
        <w:jc w:val="center"/>
        <w:rPr>
          <w:b/>
          <w:caps/>
        </w:rPr>
      </w:pPr>
    </w:p>
    <w:p w:rsidR="00222B1B" w:rsidRPr="008F0924" w:rsidRDefault="00222B1B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TIEKĖJO </w:t>
      </w:r>
      <w:r w:rsidR="00EF0203" w:rsidRPr="008F0924">
        <w:rPr>
          <w:b/>
          <w:caps/>
          <w:szCs w:val="24"/>
        </w:rPr>
        <w:t xml:space="preserve">SIŪLOMŲ </w:t>
      </w:r>
      <w:r w:rsidRPr="008F0924">
        <w:rPr>
          <w:b/>
          <w:caps/>
          <w:szCs w:val="24"/>
        </w:rPr>
        <w:t>specialistų</w:t>
      </w:r>
      <w:r w:rsidR="00152396" w:rsidRPr="008F0924">
        <w:rPr>
          <w:color w:val="FF0000"/>
          <w:szCs w:val="24"/>
          <w:lang w:eastAsia="lt-LT"/>
        </w:rPr>
        <w:t xml:space="preserve"> </w:t>
      </w:r>
      <w:r w:rsidRPr="008F0924">
        <w:rPr>
          <w:b/>
          <w:caps/>
          <w:szCs w:val="24"/>
        </w:rPr>
        <w:t>sąrašas</w:t>
      </w:r>
    </w:p>
    <w:p w:rsidR="00222B1B" w:rsidRPr="008F0924" w:rsidRDefault="00222B1B" w:rsidP="00D92486">
      <w:pPr>
        <w:jc w:val="center"/>
        <w:rPr>
          <w:b/>
          <w:caps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64"/>
        <w:gridCol w:w="1984"/>
        <w:gridCol w:w="1985"/>
        <w:gridCol w:w="3685"/>
        <w:gridCol w:w="2665"/>
      </w:tblGrid>
      <w:tr w:rsidR="008813CF" w:rsidRPr="008F0924" w:rsidTr="00A75A58">
        <w:trPr>
          <w:trHeight w:val="219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caps/>
                <w:szCs w:val="24"/>
              </w:rPr>
              <w:t>V</w:t>
            </w:r>
            <w:r w:rsidRPr="008F0924">
              <w:rPr>
                <w:b/>
                <w:szCs w:val="24"/>
              </w:rPr>
              <w:t>ardas, pavardė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5E6355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funkcijos projekte 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kvalifikaciją </w:t>
            </w:r>
            <w:r w:rsidR="00C252FE">
              <w:rPr>
                <w:b/>
                <w:szCs w:val="24"/>
              </w:rPr>
              <w:t xml:space="preserve">arba išsilavinimą </w:t>
            </w:r>
            <w:r w:rsidRPr="008F0924">
              <w:rPr>
                <w:b/>
                <w:szCs w:val="24"/>
              </w:rPr>
              <w:t>patvirtinantys dokumentai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BD1627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paslaugų teikimo tiekėjui</w:t>
            </w:r>
            <w:r w:rsidRPr="008F0924">
              <w:rPr>
                <w:szCs w:val="24"/>
              </w:rPr>
              <w:t xml:space="preserve"> </w:t>
            </w:r>
            <w:r w:rsidRPr="008F0924">
              <w:rPr>
                <w:b/>
                <w:szCs w:val="24"/>
              </w:rPr>
              <w:t xml:space="preserve">teisinė forma (darbo sutartis,  susitarimai dėl darbo santykių sukūrimo ateityje ar kt.) 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Pastabos</w:t>
            </w: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6</w:t>
            </w: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46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="00222B1B" w:rsidRPr="00DE286D" w:rsidRDefault="00222B1B" w:rsidP="00D92486">
      <w:pPr>
        <w:jc w:val="center"/>
        <w:rPr>
          <w:b/>
          <w:caps/>
          <w:sz w:val="22"/>
          <w:szCs w:val="22"/>
        </w:rPr>
      </w:pPr>
    </w:p>
    <w:p w:rsidR="00222B1B" w:rsidRPr="00DE286D" w:rsidRDefault="00222B1B" w:rsidP="00D92486">
      <w:pPr>
        <w:rPr>
          <w:sz w:val="22"/>
          <w:szCs w:val="22"/>
        </w:rPr>
      </w:pPr>
    </w:p>
    <w:p w:rsidR="00222B1B" w:rsidRPr="008064D0" w:rsidRDefault="00222B1B" w:rsidP="00CC3611">
      <w:pPr>
        <w:tabs>
          <w:tab w:val="left" w:pos="5882"/>
        </w:tabs>
        <w:ind w:right="-178"/>
        <w:rPr>
          <w:szCs w:val="24"/>
        </w:rPr>
      </w:pPr>
    </w:p>
    <w:sectPr w:rsidR="00222B1B" w:rsidRPr="008064D0" w:rsidSect="002E56B9">
      <w:pgSz w:w="16838" w:h="11906" w:orient="landscape"/>
      <w:pgMar w:top="1701" w:right="1134" w:bottom="567" w:left="1134" w:header="567" w:footer="56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56" w:rsidRDefault="00510756">
      <w:r>
        <w:separator/>
      </w:r>
    </w:p>
  </w:endnote>
  <w:endnote w:type="continuationSeparator" w:id="0">
    <w:p w:rsidR="00510756" w:rsidRDefault="005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56" w:rsidRDefault="00510756">
      <w:r>
        <w:separator/>
      </w:r>
    </w:p>
  </w:footnote>
  <w:footnote w:type="continuationSeparator" w:id="0">
    <w:p w:rsidR="00510756" w:rsidRDefault="0051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57A9F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B9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2E0C"/>
    <w:rsid w:val="00393B79"/>
    <w:rsid w:val="00395327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4F15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756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48C1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A60"/>
    <w:rsid w:val="00574E99"/>
    <w:rsid w:val="00580A1C"/>
    <w:rsid w:val="005839AE"/>
    <w:rsid w:val="00586A50"/>
    <w:rsid w:val="005872BF"/>
    <w:rsid w:val="00587770"/>
    <w:rsid w:val="00591E75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39F6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2F9A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3CF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F10EB"/>
    <w:rsid w:val="009F1C51"/>
    <w:rsid w:val="009F2C1E"/>
    <w:rsid w:val="009F315A"/>
    <w:rsid w:val="009F5442"/>
    <w:rsid w:val="009F6608"/>
    <w:rsid w:val="009F676A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A58"/>
    <w:rsid w:val="00A75E36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3F8A"/>
    <w:rsid w:val="00B14C9A"/>
    <w:rsid w:val="00B164CD"/>
    <w:rsid w:val="00B2282D"/>
    <w:rsid w:val="00B22B81"/>
    <w:rsid w:val="00B23797"/>
    <w:rsid w:val="00B24579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57A"/>
    <w:rsid w:val="00BF468F"/>
    <w:rsid w:val="00BF4721"/>
    <w:rsid w:val="00BF629A"/>
    <w:rsid w:val="00BF6D00"/>
    <w:rsid w:val="00BF72D7"/>
    <w:rsid w:val="00C00710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52FE"/>
    <w:rsid w:val="00C26A88"/>
    <w:rsid w:val="00C31CDF"/>
    <w:rsid w:val="00C31F08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3611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76F34"/>
    <w:rsid w:val="00D81071"/>
    <w:rsid w:val="00D82324"/>
    <w:rsid w:val="00D90381"/>
    <w:rsid w:val="00D90D58"/>
    <w:rsid w:val="00D91B1B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75EEC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2380"/>
    <w:rsid w:val="00E952E5"/>
    <w:rsid w:val="00E96281"/>
    <w:rsid w:val="00E97D96"/>
    <w:rsid w:val="00E97F51"/>
    <w:rsid w:val="00EA0048"/>
    <w:rsid w:val="00EA0931"/>
    <w:rsid w:val="00EA2006"/>
    <w:rsid w:val="00EA39D0"/>
    <w:rsid w:val="00EA4392"/>
    <w:rsid w:val="00EA4663"/>
    <w:rsid w:val="00EA671B"/>
    <w:rsid w:val="00EA6ADC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3AB3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DB5AA9"/>
  <w15:docId w15:val="{088F0B79-4CB2-4276-9F4E-CE6D36F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21C8E-5CBA-4EEA-BC88-ECED6C80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2025-04-03T06:49:00Z</dcterms:created>
  <dcterms:modified xsi:type="dcterms:W3CDTF">2025-04-03T06:49:00Z</dcterms:modified>
</cp:coreProperties>
</file>