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E0A1F28" w14:textId="1A6A4B0F" w:rsidR="003B40EB" w:rsidRPr="00CB5B27" w:rsidRDefault="00D00B17" w:rsidP="00B07345">
      <w:pPr>
        <w:pStyle w:val="Style1"/>
        <w:numPr>
          <w:ilvl w:val="0"/>
          <w:numId w:val="0"/>
        </w:numPr>
        <w:jc w:val="right"/>
        <w:rPr>
          <w:b/>
          <w:bCs/>
          <w:noProof/>
          <w:sz w:val="22"/>
          <w:szCs w:val="22"/>
        </w:rPr>
      </w:pPr>
      <w:r>
        <w:rPr>
          <w:b/>
          <w:bCs/>
          <w:noProof/>
          <w:sz w:val="22"/>
          <w:szCs w:val="22"/>
        </w:rPr>
        <w:t>PRIEDAS</w:t>
      </w:r>
      <w:r w:rsidR="003B40EB" w:rsidRPr="00CB5B27">
        <w:rPr>
          <w:b/>
          <w:bCs/>
          <w:noProof/>
          <w:sz w:val="22"/>
          <w:szCs w:val="22"/>
        </w:rPr>
        <w:t xml:space="preserve"> Nr. 2</w:t>
      </w:r>
    </w:p>
    <w:p w14:paraId="5824CAF3" w14:textId="77777777" w:rsidR="005F3514" w:rsidRPr="00A00441" w:rsidRDefault="005F3514" w:rsidP="00A00441">
      <w:pPr>
        <w:pStyle w:val="Style1"/>
        <w:numPr>
          <w:ilvl w:val="0"/>
          <w:numId w:val="0"/>
        </w:numPr>
        <w:rPr>
          <w:b/>
          <w:bCs/>
          <w:noProof/>
          <w:color w:val="FF0000"/>
          <w:sz w:val="22"/>
          <w:szCs w:val="22"/>
        </w:rPr>
      </w:pPr>
    </w:p>
    <w:p w14:paraId="63A2D592" w14:textId="77777777" w:rsidR="005F3514" w:rsidRPr="00A00441" w:rsidRDefault="005F3514" w:rsidP="006659B6">
      <w:pPr>
        <w:pStyle w:val="Style1"/>
        <w:numPr>
          <w:ilvl w:val="0"/>
          <w:numId w:val="0"/>
        </w:numPr>
        <w:ind w:left="928" w:hanging="360"/>
        <w:jc w:val="center"/>
        <w:rPr>
          <w:b/>
          <w:bCs/>
          <w:noProof/>
          <w:color w:val="FF0000"/>
          <w:sz w:val="22"/>
          <w:szCs w:val="22"/>
        </w:rPr>
      </w:pPr>
    </w:p>
    <w:p w14:paraId="4BC93079" w14:textId="6FCC8EC2" w:rsidR="00BD48E9" w:rsidRPr="00A00441" w:rsidRDefault="008A469C" w:rsidP="006659B6">
      <w:pPr>
        <w:pStyle w:val="Style1"/>
        <w:numPr>
          <w:ilvl w:val="0"/>
          <w:numId w:val="0"/>
        </w:numPr>
        <w:ind w:left="928" w:hanging="360"/>
        <w:jc w:val="center"/>
        <w:rPr>
          <w:b/>
          <w:bCs/>
          <w:noProof/>
          <w:sz w:val="22"/>
          <w:szCs w:val="22"/>
        </w:rPr>
      </w:pPr>
      <w:r w:rsidRPr="00A00441">
        <w:rPr>
          <w:b/>
          <w:bCs/>
          <w:noProof/>
          <w:sz w:val="22"/>
          <w:szCs w:val="22"/>
        </w:rPr>
        <w:t>PASIŪLYMO FORMA</w:t>
      </w:r>
    </w:p>
    <w:p w14:paraId="24EB40EF" w14:textId="52B46053" w:rsidR="001A223D" w:rsidRPr="00A00441" w:rsidRDefault="001A223D" w:rsidP="00F54DA1">
      <w:pPr>
        <w:suppressAutoHyphens/>
        <w:autoSpaceDE w:val="0"/>
        <w:autoSpaceDN w:val="0"/>
        <w:adjustRightInd w:val="0"/>
        <w:ind w:right="-2"/>
        <w:rPr>
          <w:b/>
          <w:bCs/>
          <w:noProof/>
          <w:sz w:val="22"/>
          <w:szCs w:val="22"/>
        </w:rPr>
      </w:pPr>
      <w:bookmarkStart w:id="0" w:name="_Hlk514860994"/>
      <w:bookmarkStart w:id="1" w:name="_Hlk515877428"/>
    </w:p>
    <w:p w14:paraId="2FEAB85B" w14:textId="1F92B1CE" w:rsidR="00FB6055" w:rsidRPr="00A00441" w:rsidRDefault="006E3547" w:rsidP="00A00441">
      <w:pPr>
        <w:pStyle w:val="Heading7"/>
        <w:numPr>
          <w:ilvl w:val="0"/>
          <w:numId w:val="0"/>
        </w:numPr>
        <w:tabs>
          <w:tab w:val="left" w:pos="9639"/>
        </w:tabs>
        <w:ind w:left="720"/>
        <w:rPr>
          <w:bCs/>
          <w:sz w:val="22"/>
          <w:szCs w:val="22"/>
        </w:rPr>
      </w:pPr>
      <w:r w:rsidRPr="00A00441">
        <w:rPr>
          <w:bCs/>
          <w:sz w:val="22"/>
          <w:szCs w:val="22"/>
        </w:rPr>
        <w:t>Trakų istorijos muziejui</w:t>
      </w:r>
    </w:p>
    <w:p w14:paraId="10B26BC0" w14:textId="77777777" w:rsidR="00FB6055" w:rsidRPr="00A00441" w:rsidRDefault="00FB6055" w:rsidP="00FB6055">
      <w:pPr>
        <w:rPr>
          <w:sz w:val="22"/>
          <w:szCs w:val="22"/>
          <w:lang w:eastAsia="en-US"/>
        </w:rPr>
      </w:pPr>
    </w:p>
    <w:bookmarkEnd w:id="0"/>
    <w:bookmarkEnd w:id="1"/>
    <w:p w14:paraId="15243E53" w14:textId="77777777" w:rsidR="001A223D" w:rsidRPr="00A00441" w:rsidRDefault="001A223D" w:rsidP="001A223D">
      <w:pPr>
        <w:tabs>
          <w:tab w:val="left" w:pos="9639"/>
        </w:tabs>
        <w:jc w:val="center"/>
        <w:rPr>
          <w:sz w:val="22"/>
          <w:szCs w:val="22"/>
        </w:rPr>
      </w:pPr>
      <w:r w:rsidRPr="00A00441">
        <w:rPr>
          <w:sz w:val="22"/>
          <w:szCs w:val="22"/>
        </w:rPr>
        <w:t>__________________</w:t>
      </w:r>
    </w:p>
    <w:p w14:paraId="2A77A2D0" w14:textId="77777777" w:rsidR="001A223D" w:rsidRPr="00A00441" w:rsidRDefault="001A223D" w:rsidP="001A223D">
      <w:pPr>
        <w:tabs>
          <w:tab w:val="left" w:pos="9639"/>
        </w:tabs>
        <w:jc w:val="center"/>
        <w:rPr>
          <w:sz w:val="22"/>
          <w:szCs w:val="22"/>
        </w:rPr>
      </w:pPr>
      <w:r w:rsidRPr="00A00441">
        <w:rPr>
          <w:sz w:val="22"/>
          <w:szCs w:val="22"/>
        </w:rPr>
        <w:t>(Data)</w:t>
      </w:r>
    </w:p>
    <w:p w14:paraId="4AADC2EE" w14:textId="77777777" w:rsidR="001A223D" w:rsidRPr="00A00441" w:rsidRDefault="001A223D" w:rsidP="001A223D">
      <w:pPr>
        <w:tabs>
          <w:tab w:val="left" w:pos="9639"/>
        </w:tabs>
        <w:jc w:val="center"/>
        <w:rPr>
          <w:sz w:val="22"/>
          <w:szCs w:val="22"/>
        </w:rPr>
      </w:pPr>
      <w:r w:rsidRPr="00A00441">
        <w:rPr>
          <w:sz w:val="22"/>
          <w:szCs w:val="22"/>
        </w:rPr>
        <w:t>____________________</w:t>
      </w:r>
    </w:p>
    <w:p w14:paraId="071BF53D" w14:textId="77777777" w:rsidR="001A223D" w:rsidRPr="00A00441" w:rsidRDefault="001A223D" w:rsidP="001A223D">
      <w:pPr>
        <w:tabs>
          <w:tab w:val="left" w:pos="9639"/>
        </w:tabs>
        <w:jc w:val="center"/>
        <w:rPr>
          <w:sz w:val="22"/>
          <w:szCs w:val="22"/>
        </w:rPr>
      </w:pPr>
      <w:r w:rsidRPr="00A00441">
        <w:rPr>
          <w:sz w:val="22"/>
          <w:szCs w:val="22"/>
        </w:rPr>
        <w:t>(Vieta)</w:t>
      </w:r>
    </w:p>
    <w:p w14:paraId="569BD14B" w14:textId="77777777" w:rsidR="001A223D" w:rsidRPr="00A00441" w:rsidRDefault="001A223D" w:rsidP="001A223D">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A223D" w:rsidRPr="00A00441" w14:paraId="2E074EC3" w14:textId="77777777" w:rsidTr="00A375E3">
        <w:tc>
          <w:tcPr>
            <w:tcW w:w="5240" w:type="dxa"/>
            <w:vAlign w:val="center"/>
          </w:tcPr>
          <w:p w14:paraId="32B90390" w14:textId="77777777" w:rsidR="001A223D" w:rsidRPr="00A00441" w:rsidRDefault="001A223D" w:rsidP="00A375E3">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7ECA7291" w14:textId="77777777" w:rsidR="001A223D" w:rsidRPr="00A00441" w:rsidRDefault="001A223D" w:rsidP="00A375E3">
            <w:pPr>
              <w:tabs>
                <w:tab w:val="left" w:pos="9639"/>
              </w:tabs>
              <w:jc w:val="center"/>
              <w:rPr>
                <w:sz w:val="22"/>
                <w:szCs w:val="22"/>
              </w:rPr>
            </w:pPr>
          </w:p>
          <w:p w14:paraId="379A1AEA" w14:textId="77777777" w:rsidR="001A223D" w:rsidRPr="00A00441" w:rsidRDefault="001A223D" w:rsidP="00A375E3">
            <w:pPr>
              <w:tabs>
                <w:tab w:val="left" w:pos="9639"/>
              </w:tabs>
              <w:jc w:val="center"/>
              <w:rPr>
                <w:sz w:val="22"/>
                <w:szCs w:val="22"/>
              </w:rPr>
            </w:pPr>
          </w:p>
        </w:tc>
      </w:tr>
      <w:tr w:rsidR="001A223D" w:rsidRPr="00A00441" w14:paraId="43ABADB8" w14:textId="77777777" w:rsidTr="00A375E3">
        <w:trPr>
          <w:trHeight w:val="532"/>
        </w:trPr>
        <w:tc>
          <w:tcPr>
            <w:tcW w:w="5240" w:type="dxa"/>
            <w:vAlign w:val="center"/>
          </w:tcPr>
          <w:p w14:paraId="69655AD1" w14:textId="77777777" w:rsidR="001A223D" w:rsidRPr="00A00441" w:rsidRDefault="001A223D" w:rsidP="00A375E3">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7059E4CE" w14:textId="77777777" w:rsidR="001A223D" w:rsidRPr="00A00441" w:rsidRDefault="001A223D" w:rsidP="00A375E3">
            <w:pPr>
              <w:tabs>
                <w:tab w:val="left" w:pos="9639"/>
              </w:tabs>
              <w:jc w:val="center"/>
              <w:rPr>
                <w:sz w:val="22"/>
                <w:szCs w:val="22"/>
              </w:rPr>
            </w:pPr>
          </w:p>
        </w:tc>
      </w:tr>
      <w:tr w:rsidR="001A223D" w:rsidRPr="00A00441" w14:paraId="742EC4BC" w14:textId="77777777" w:rsidTr="00A375E3">
        <w:tc>
          <w:tcPr>
            <w:tcW w:w="5240" w:type="dxa"/>
            <w:vAlign w:val="center"/>
          </w:tcPr>
          <w:p w14:paraId="2C34417D" w14:textId="77777777" w:rsidR="001A223D" w:rsidRPr="00A00441" w:rsidRDefault="001A223D" w:rsidP="00A375E3">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6BC1237C" w14:textId="77777777" w:rsidR="001A223D" w:rsidRPr="00A00441" w:rsidRDefault="001A223D" w:rsidP="00A375E3">
            <w:pPr>
              <w:tabs>
                <w:tab w:val="left" w:pos="9639"/>
              </w:tabs>
              <w:jc w:val="center"/>
              <w:rPr>
                <w:sz w:val="22"/>
                <w:szCs w:val="22"/>
              </w:rPr>
            </w:pPr>
          </w:p>
          <w:p w14:paraId="6B7B4C66" w14:textId="77777777" w:rsidR="001A223D" w:rsidRPr="00A00441" w:rsidRDefault="001A223D" w:rsidP="00A375E3">
            <w:pPr>
              <w:tabs>
                <w:tab w:val="left" w:pos="9639"/>
              </w:tabs>
              <w:jc w:val="center"/>
              <w:rPr>
                <w:sz w:val="22"/>
                <w:szCs w:val="22"/>
              </w:rPr>
            </w:pPr>
          </w:p>
        </w:tc>
      </w:tr>
      <w:tr w:rsidR="001A223D" w:rsidRPr="00A00441" w14:paraId="3E8E6548" w14:textId="77777777" w:rsidTr="00A375E3">
        <w:tc>
          <w:tcPr>
            <w:tcW w:w="5240" w:type="dxa"/>
            <w:vAlign w:val="center"/>
          </w:tcPr>
          <w:p w14:paraId="413E5EDA" w14:textId="77777777" w:rsidR="001A223D" w:rsidRPr="00A00441" w:rsidRDefault="001A223D" w:rsidP="00A375E3">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10C9A318" w14:textId="77777777" w:rsidR="001A223D" w:rsidRPr="00A00441" w:rsidRDefault="001A223D" w:rsidP="00A375E3">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228297A7" w14:textId="77777777" w:rsidR="001A223D" w:rsidRPr="00A00441" w:rsidRDefault="001A223D" w:rsidP="00A375E3">
            <w:pPr>
              <w:tabs>
                <w:tab w:val="left" w:pos="9639"/>
              </w:tabs>
              <w:jc w:val="center"/>
              <w:rPr>
                <w:sz w:val="22"/>
                <w:szCs w:val="22"/>
              </w:rPr>
            </w:pPr>
          </w:p>
          <w:p w14:paraId="0700A389" w14:textId="77777777" w:rsidR="001A223D" w:rsidRPr="00A00441" w:rsidRDefault="001A223D" w:rsidP="00A375E3">
            <w:pPr>
              <w:tabs>
                <w:tab w:val="left" w:pos="9639"/>
              </w:tabs>
              <w:jc w:val="center"/>
              <w:rPr>
                <w:sz w:val="22"/>
                <w:szCs w:val="22"/>
              </w:rPr>
            </w:pPr>
          </w:p>
        </w:tc>
      </w:tr>
      <w:tr w:rsidR="001A223D" w:rsidRPr="00A00441" w14:paraId="5745624B" w14:textId="77777777" w:rsidTr="00A375E3">
        <w:trPr>
          <w:trHeight w:val="413"/>
        </w:trPr>
        <w:tc>
          <w:tcPr>
            <w:tcW w:w="5240" w:type="dxa"/>
            <w:vAlign w:val="center"/>
          </w:tcPr>
          <w:p w14:paraId="77D062EE" w14:textId="77777777" w:rsidR="001A223D" w:rsidRPr="00A00441" w:rsidRDefault="001A223D" w:rsidP="00A375E3">
            <w:pPr>
              <w:tabs>
                <w:tab w:val="left" w:pos="9639"/>
              </w:tabs>
              <w:rPr>
                <w:sz w:val="22"/>
                <w:szCs w:val="22"/>
              </w:rPr>
            </w:pPr>
            <w:r w:rsidRPr="00A00441">
              <w:rPr>
                <w:sz w:val="22"/>
                <w:szCs w:val="22"/>
              </w:rPr>
              <w:t>Telefono numeris</w:t>
            </w:r>
          </w:p>
        </w:tc>
        <w:tc>
          <w:tcPr>
            <w:tcW w:w="4536" w:type="dxa"/>
            <w:vAlign w:val="center"/>
          </w:tcPr>
          <w:p w14:paraId="10703442" w14:textId="77777777" w:rsidR="001A223D" w:rsidRPr="00A00441" w:rsidRDefault="001A223D" w:rsidP="00A375E3">
            <w:pPr>
              <w:tabs>
                <w:tab w:val="left" w:pos="9639"/>
              </w:tabs>
              <w:jc w:val="center"/>
              <w:rPr>
                <w:sz w:val="22"/>
                <w:szCs w:val="22"/>
              </w:rPr>
            </w:pPr>
          </w:p>
          <w:p w14:paraId="3B917BC1" w14:textId="77777777" w:rsidR="001A223D" w:rsidRPr="00A00441" w:rsidRDefault="001A223D" w:rsidP="00A375E3">
            <w:pPr>
              <w:tabs>
                <w:tab w:val="left" w:pos="9639"/>
              </w:tabs>
              <w:jc w:val="center"/>
              <w:rPr>
                <w:sz w:val="22"/>
                <w:szCs w:val="22"/>
              </w:rPr>
            </w:pPr>
          </w:p>
        </w:tc>
      </w:tr>
      <w:tr w:rsidR="001A223D" w:rsidRPr="00A00441" w14:paraId="58257B05" w14:textId="77777777" w:rsidTr="00A375E3">
        <w:trPr>
          <w:trHeight w:val="273"/>
        </w:trPr>
        <w:tc>
          <w:tcPr>
            <w:tcW w:w="5240" w:type="dxa"/>
            <w:vAlign w:val="center"/>
          </w:tcPr>
          <w:p w14:paraId="1BD8C684" w14:textId="77777777" w:rsidR="001A223D" w:rsidRPr="00A00441" w:rsidRDefault="001A223D" w:rsidP="00A375E3">
            <w:pPr>
              <w:tabs>
                <w:tab w:val="left" w:pos="9639"/>
              </w:tabs>
              <w:rPr>
                <w:sz w:val="22"/>
                <w:szCs w:val="22"/>
              </w:rPr>
            </w:pPr>
            <w:r w:rsidRPr="00A00441">
              <w:rPr>
                <w:sz w:val="22"/>
                <w:szCs w:val="22"/>
              </w:rPr>
              <w:t>El. pašto adresas</w:t>
            </w:r>
          </w:p>
        </w:tc>
        <w:tc>
          <w:tcPr>
            <w:tcW w:w="4536" w:type="dxa"/>
            <w:vAlign w:val="center"/>
          </w:tcPr>
          <w:p w14:paraId="664485AD" w14:textId="77777777" w:rsidR="001A223D" w:rsidRPr="00A00441" w:rsidRDefault="001A223D" w:rsidP="00A375E3">
            <w:pPr>
              <w:tabs>
                <w:tab w:val="left" w:pos="9639"/>
              </w:tabs>
              <w:jc w:val="center"/>
              <w:rPr>
                <w:sz w:val="22"/>
                <w:szCs w:val="22"/>
              </w:rPr>
            </w:pPr>
          </w:p>
          <w:p w14:paraId="6DC921E0" w14:textId="77777777" w:rsidR="001A223D" w:rsidRPr="00A00441" w:rsidRDefault="001A223D" w:rsidP="00A375E3">
            <w:pPr>
              <w:tabs>
                <w:tab w:val="left" w:pos="9639"/>
              </w:tabs>
              <w:jc w:val="center"/>
              <w:rPr>
                <w:sz w:val="22"/>
                <w:szCs w:val="22"/>
              </w:rPr>
            </w:pPr>
          </w:p>
        </w:tc>
      </w:tr>
    </w:tbl>
    <w:p w14:paraId="428E382B" w14:textId="22239BA8" w:rsidR="00826B6A" w:rsidRDefault="00826B6A" w:rsidP="001A223D">
      <w:pPr>
        <w:shd w:val="clear" w:color="auto" w:fill="FFFFFF"/>
        <w:tabs>
          <w:tab w:val="left" w:pos="709"/>
          <w:tab w:val="left" w:pos="9639"/>
        </w:tabs>
        <w:jc w:val="both"/>
        <w:rPr>
          <w:sz w:val="22"/>
          <w:szCs w:val="22"/>
        </w:rPr>
      </w:pPr>
    </w:p>
    <w:p w14:paraId="30ED5758" w14:textId="650D9213" w:rsidR="001A223D" w:rsidRPr="00A00441" w:rsidRDefault="00826B6A" w:rsidP="001A223D">
      <w:pPr>
        <w:shd w:val="clear" w:color="auto" w:fill="FFFFFF"/>
        <w:tabs>
          <w:tab w:val="left" w:pos="709"/>
          <w:tab w:val="left" w:pos="9639"/>
        </w:tabs>
        <w:jc w:val="both"/>
        <w:rPr>
          <w:sz w:val="22"/>
          <w:szCs w:val="22"/>
        </w:rPr>
      </w:pPr>
      <w:r>
        <w:rPr>
          <w:sz w:val="22"/>
          <w:szCs w:val="22"/>
        </w:rPr>
        <w:tab/>
      </w:r>
      <w:r w:rsidR="001A223D" w:rsidRPr="00A00441">
        <w:rPr>
          <w:sz w:val="22"/>
          <w:szCs w:val="22"/>
        </w:rPr>
        <w:t>Pateikdami šį dokumentą deklaruojame, kad pageidaujame dalyvauti Trakų istorijos muziejaus vykdomame pirkime. Taip pat pažymime, kad susipažinome ir sutinkame su visomis sąlygomis, nustatytomis:</w:t>
      </w:r>
    </w:p>
    <w:p w14:paraId="1C3C8D5C" w14:textId="77777777" w:rsidR="001A223D" w:rsidRPr="00A00441" w:rsidRDefault="001A223D" w:rsidP="001A223D">
      <w:pPr>
        <w:tabs>
          <w:tab w:val="left" w:pos="9639"/>
        </w:tabs>
        <w:ind w:firstLine="349"/>
        <w:jc w:val="both"/>
        <w:rPr>
          <w:sz w:val="22"/>
          <w:szCs w:val="22"/>
        </w:rPr>
      </w:pPr>
      <w:r w:rsidRPr="00A00441">
        <w:rPr>
          <w:sz w:val="22"/>
          <w:szCs w:val="22"/>
        </w:rPr>
        <w:t>1) skelbime apie pirkimą;</w:t>
      </w:r>
    </w:p>
    <w:p w14:paraId="5A07B359" w14:textId="77777777" w:rsidR="001A223D" w:rsidRPr="00A00441" w:rsidRDefault="001A223D" w:rsidP="001A223D">
      <w:pPr>
        <w:tabs>
          <w:tab w:val="left" w:pos="9639"/>
        </w:tabs>
        <w:ind w:firstLine="349"/>
        <w:jc w:val="both"/>
        <w:rPr>
          <w:sz w:val="22"/>
          <w:szCs w:val="22"/>
        </w:rPr>
      </w:pPr>
      <w:r w:rsidRPr="00A00441">
        <w:rPr>
          <w:sz w:val="22"/>
          <w:szCs w:val="22"/>
        </w:rPr>
        <w:t>2) pirkimo sąlygose;</w:t>
      </w:r>
    </w:p>
    <w:p w14:paraId="466D1C2D" w14:textId="0BD9A591" w:rsidR="001A223D" w:rsidRPr="00A00441" w:rsidRDefault="001A223D" w:rsidP="001A223D">
      <w:pPr>
        <w:tabs>
          <w:tab w:val="left" w:pos="9639"/>
        </w:tabs>
        <w:ind w:firstLine="349"/>
        <w:jc w:val="both"/>
        <w:rPr>
          <w:sz w:val="22"/>
          <w:szCs w:val="22"/>
        </w:rPr>
      </w:pPr>
      <w:r w:rsidRPr="00A00441">
        <w:rPr>
          <w:sz w:val="22"/>
          <w:szCs w:val="22"/>
        </w:rPr>
        <w:t>3) kituose pirkimo dokumentuose (jų paaiškinimuose, papildymuose).</w:t>
      </w:r>
    </w:p>
    <w:p w14:paraId="49E614F9" w14:textId="496E9A46" w:rsidR="001E193B" w:rsidRDefault="001A223D" w:rsidP="001E193B">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sidR="001E193B">
        <w:rPr>
          <w:sz w:val="22"/>
          <w:szCs w:val="22"/>
        </w:rPr>
        <w:t>ir įsipareigojame vykdyt</w:t>
      </w:r>
      <w:r w:rsidR="005D6257">
        <w:rPr>
          <w:sz w:val="22"/>
          <w:szCs w:val="22"/>
        </w:rPr>
        <w:t>i</w:t>
      </w:r>
      <w:r w:rsidR="001E193B">
        <w:rPr>
          <w:sz w:val="22"/>
          <w:szCs w:val="22"/>
        </w:rPr>
        <w:t xml:space="preserve"> paslaugas pagal Perkančiosios organizacijos pateiktą Techninę specifikaciją.</w:t>
      </w:r>
    </w:p>
    <w:p w14:paraId="3E24FDB4" w14:textId="77777777" w:rsidR="001E193B" w:rsidRDefault="001E193B" w:rsidP="001E193B">
      <w:pPr>
        <w:tabs>
          <w:tab w:val="left" w:pos="9639"/>
        </w:tabs>
        <w:ind w:firstLine="720"/>
        <w:jc w:val="both"/>
        <w:rPr>
          <w:sz w:val="22"/>
          <w:szCs w:val="22"/>
        </w:rPr>
      </w:pPr>
    </w:p>
    <w:p w14:paraId="4FD13BD2" w14:textId="12B88858" w:rsidR="001A223D" w:rsidRPr="001E193B" w:rsidRDefault="001E193B" w:rsidP="001E193B">
      <w:pPr>
        <w:tabs>
          <w:tab w:val="left" w:pos="9639"/>
        </w:tabs>
        <w:ind w:firstLine="720"/>
        <w:jc w:val="both"/>
        <w:rPr>
          <w:sz w:val="22"/>
          <w:szCs w:val="22"/>
        </w:rPr>
      </w:pPr>
      <w:r>
        <w:rPr>
          <w:sz w:val="22"/>
          <w:szCs w:val="22"/>
        </w:rPr>
        <w:t xml:space="preserve"> </w:t>
      </w:r>
      <w:r w:rsidR="001A223D" w:rsidRPr="00A00441">
        <w:rPr>
          <w:sz w:val="22"/>
          <w:szCs w:val="22"/>
        </w:rPr>
        <w:t xml:space="preserve">Šioje dalyje nurodome </w:t>
      </w:r>
      <w:r w:rsidR="00196B7E">
        <w:rPr>
          <w:sz w:val="22"/>
          <w:szCs w:val="22"/>
        </w:rPr>
        <w:t>i</w:t>
      </w:r>
      <w:r w:rsidR="001A223D" w:rsidRPr="00A00441">
        <w:rPr>
          <w:bCs/>
          <w:sz w:val="22"/>
          <w:szCs w:val="22"/>
        </w:rPr>
        <w:t>nformacij</w:t>
      </w:r>
      <w:r w:rsidR="00196B7E">
        <w:rPr>
          <w:bCs/>
          <w:sz w:val="22"/>
          <w:szCs w:val="22"/>
        </w:rPr>
        <w:t>ą</w:t>
      </w:r>
      <w:r w:rsidR="001A223D" w:rsidRPr="00A00441">
        <w:rPr>
          <w:bCs/>
          <w:sz w:val="22"/>
          <w:szCs w:val="22"/>
        </w:rPr>
        <w:t xml:space="preserve"> apie žinomus sub</w:t>
      </w:r>
      <w:r w:rsidR="00BD6471">
        <w:rPr>
          <w:bCs/>
          <w:sz w:val="22"/>
          <w:szCs w:val="22"/>
        </w:rPr>
        <w:t>tiekėjus</w:t>
      </w:r>
      <w:r w:rsidR="001A223D" w:rsidRPr="00A00441">
        <w:rPr>
          <w:bCs/>
          <w:sz w:val="22"/>
          <w:szCs w:val="22"/>
        </w:rPr>
        <w:t>, kurie bus pasitelkiami vykdant Pirkimo sutartį:</w:t>
      </w:r>
    </w:p>
    <w:tbl>
      <w:tblPr>
        <w:tblStyle w:val="TableGrid"/>
        <w:tblW w:w="5000" w:type="pct"/>
        <w:tblLayout w:type="fixed"/>
        <w:tblLook w:val="04A0" w:firstRow="1" w:lastRow="0" w:firstColumn="1" w:lastColumn="0" w:noHBand="0" w:noVBand="1"/>
      </w:tblPr>
      <w:tblGrid>
        <w:gridCol w:w="606"/>
        <w:gridCol w:w="4192"/>
        <w:gridCol w:w="5397"/>
      </w:tblGrid>
      <w:tr w:rsidR="001A223D" w:rsidRPr="00A00441" w14:paraId="20E1BC45" w14:textId="77777777" w:rsidTr="00A375E3">
        <w:tc>
          <w:tcPr>
            <w:tcW w:w="297" w:type="pct"/>
            <w:tcBorders>
              <w:top w:val="single" w:sz="4" w:space="0" w:color="auto"/>
              <w:left w:val="single" w:sz="4" w:space="0" w:color="auto"/>
              <w:bottom w:val="single" w:sz="4" w:space="0" w:color="auto"/>
              <w:right w:val="single" w:sz="4" w:space="0" w:color="auto"/>
            </w:tcBorders>
            <w:vAlign w:val="center"/>
            <w:hideMark/>
          </w:tcPr>
          <w:p w14:paraId="28F0BC56" w14:textId="77777777" w:rsidR="001A223D" w:rsidRPr="00A00441" w:rsidRDefault="001A223D" w:rsidP="00A375E3">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675E8F0" w14:textId="0232A566" w:rsidR="001A223D" w:rsidRPr="00A00441" w:rsidRDefault="001A223D" w:rsidP="00A375E3">
            <w:pPr>
              <w:tabs>
                <w:tab w:val="left" w:pos="9639"/>
              </w:tabs>
              <w:jc w:val="center"/>
              <w:rPr>
                <w:b/>
                <w:bCs/>
                <w:sz w:val="22"/>
                <w:szCs w:val="22"/>
              </w:rPr>
            </w:pPr>
            <w:r w:rsidRPr="00A00441">
              <w:rPr>
                <w:b/>
                <w:bCs/>
                <w:sz w:val="22"/>
                <w:szCs w:val="22"/>
              </w:rPr>
              <w:t>Sub</w:t>
            </w:r>
            <w:r w:rsidR="00BD6471">
              <w:rPr>
                <w:b/>
                <w:bCs/>
                <w:sz w:val="22"/>
                <w:szCs w:val="22"/>
              </w:rPr>
              <w:t>tiekėjo</w:t>
            </w:r>
            <w:r w:rsidRPr="00A00441">
              <w:rPr>
                <w:b/>
                <w:bCs/>
                <w:sz w:val="22"/>
                <w:szCs w:val="22"/>
              </w:rPr>
              <w:t xml:space="preserve"> pavadinimas</w:t>
            </w:r>
          </w:p>
        </w:tc>
        <w:tc>
          <w:tcPr>
            <w:tcW w:w="2647" w:type="pct"/>
            <w:tcBorders>
              <w:top w:val="single" w:sz="4" w:space="0" w:color="auto"/>
              <w:left w:val="single" w:sz="4" w:space="0" w:color="auto"/>
              <w:bottom w:val="single" w:sz="4" w:space="0" w:color="auto"/>
              <w:right w:val="single" w:sz="4" w:space="0" w:color="auto"/>
            </w:tcBorders>
          </w:tcPr>
          <w:p w14:paraId="647613C8" w14:textId="42F23665" w:rsidR="001A223D" w:rsidRPr="00A00441" w:rsidRDefault="001A223D" w:rsidP="00A375E3">
            <w:pPr>
              <w:tabs>
                <w:tab w:val="left" w:pos="9639"/>
              </w:tabs>
              <w:jc w:val="center"/>
              <w:rPr>
                <w:b/>
                <w:bCs/>
                <w:sz w:val="22"/>
                <w:szCs w:val="22"/>
              </w:rPr>
            </w:pPr>
            <w:r w:rsidRPr="00A00441">
              <w:rPr>
                <w:b/>
                <w:bCs/>
                <w:sz w:val="22"/>
                <w:szCs w:val="22"/>
              </w:rPr>
              <w:t>Įsipareigojimai kuriuos vykdys pasitelkiamas sub</w:t>
            </w:r>
            <w:r w:rsidR="00BD6471">
              <w:rPr>
                <w:b/>
                <w:bCs/>
                <w:sz w:val="22"/>
                <w:szCs w:val="22"/>
              </w:rPr>
              <w:t>tiekėj</w:t>
            </w:r>
            <w:r w:rsidRPr="00A00441">
              <w:rPr>
                <w:b/>
                <w:bCs/>
                <w:sz w:val="22"/>
                <w:szCs w:val="22"/>
              </w:rPr>
              <w:t>as</w:t>
            </w:r>
          </w:p>
        </w:tc>
      </w:tr>
      <w:tr w:rsidR="001A223D" w:rsidRPr="00A00441" w14:paraId="16DDF909" w14:textId="77777777" w:rsidTr="00A375E3">
        <w:tc>
          <w:tcPr>
            <w:tcW w:w="297" w:type="pct"/>
            <w:tcBorders>
              <w:top w:val="single" w:sz="4" w:space="0" w:color="auto"/>
              <w:left w:val="single" w:sz="4" w:space="0" w:color="auto"/>
              <w:bottom w:val="single" w:sz="4" w:space="0" w:color="auto"/>
              <w:right w:val="single" w:sz="4" w:space="0" w:color="auto"/>
            </w:tcBorders>
          </w:tcPr>
          <w:p w14:paraId="0F006A07"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1DF0428C"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535AA96" w14:textId="77777777" w:rsidR="001A223D" w:rsidRPr="00A00441" w:rsidRDefault="001A223D" w:rsidP="00A375E3">
            <w:pPr>
              <w:tabs>
                <w:tab w:val="left" w:pos="9639"/>
              </w:tabs>
              <w:jc w:val="both"/>
              <w:rPr>
                <w:bCs/>
                <w:sz w:val="22"/>
                <w:szCs w:val="22"/>
              </w:rPr>
            </w:pPr>
          </w:p>
        </w:tc>
      </w:tr>
      <w:tr w:rsidR="001A223D" w:rsidRPr="00A00441" w14:paraId="7417CBD0" w14:textId="77777777" w:rsidTr="00A375E3">
        <w:tc>
          <w:tcPr>
            <w:tcW w:w="297" w:type="pct"/>
            <w:tcBorders>
              <w:top w:val="single" w:sz="4" w:space="0" w:color="auto"/>
              <w:left w:val="single" w:sz="4" w:space="0" w:color="auto"/>
              <w:bottom w:val="single" w:sz="4" w:space="0" w:color="auto"/>
              <w:right w:val="single" w:sz="4" w:space="0" w:color="auto"/>
            </w:tcBorders>
          </w:tcPr>
          <w:p w14:paraId="5CA79F1E"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25901B5D"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47693FB" w14:textId="77777777" w:rsidR="001A223D" w:rsidRPr="00A00441" w:rsidRDefault="001A223D" w:rsidP="00A375E3">
            <w:pPr>
              <w:tabs>
                <w:tab w:val="left" w:pos="9639"/>
              </w:tabs>
              <w:jc w:val="both"/>
              <w:rPr>
                <w:bCs/>
                <w:sz w:val="22"/>
                <w:szCs w:val="22"/>
              </w:rPr>
            </w:pPr>
          </w:p>
        </w:tc>
      </w:tr>
    </w:tbl>
    <w:p w14:paraId="659E0050" w14:textId="77777777" w:rsidR="001A223D" w:rsidRPr="00A00441" w:rsidRDefault="001A223D" w:rsidP="001A223D">
      <w:pPr>
        <w:tabs>
          <w:tab w:val="left" w:pos="9639"/>
        </w:tabs>
        <w:ind w:firstLine="709"/>
        <w:jc w:val="both"/>
        <w:rPr>
          <w:rFonts w:eastAsia="Calibri"/>
          <w:sz w:val="22"/>
          <w:szCs w:val="22"/>
        </w:rPr>
      </w:pPr>
      <w:r w:rsidRPr="00A00441">
        <w:rPr>
          <w:rFonts w:eastAsia="Calibri"/>
          <w:sz w:val="22"/>
          <w:szCs w:val="22"/>
        </w:rPr>
        <w:t>Šiame sąraše nurodyti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1A223D" w:rsidRPr="00A00441" w14:paraId="2FC7E301" w14:textId="77777777" w:rsidTr="00A375E3">
        <w:tc>
          <w:tcPr>
            <w:tcW w:w="365" w:type="pct"/>
            <w:shd w:val="clear" w:color="auto" w:fill="FFFFFF" w:themeFill="background1"/>
            <w:vAlign w:val="center"/>
          </w:tcPr>
          <w:p w14:paraId="797EF6D1"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Eil.</w:t>
            </w:r>
          </w:p>
          <w:p w14:paraId="16CFB680"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908AB" w14:textId="77777777" w:rsidR="001A223D" w:rsidRPr="00A00441" w:rsidRDefault="001A223D"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E5C7E" w14:textId="77777777" w:rsidR="001A223D" w:rsidRPr="00A00441" w:rsidRDefault="001A223D"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595F157B" w14:textId="77777777" w:rsidR="001A223D" w:rsidRPr="00A00441" w:rsidRDefault="001A223D"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1A223D" w:rsidRPr="00A00441" w14:paraId="0D40D134" w14:textId="77777777" w:rsidTr="00A375E3">
        <w:tc>
          <w:tcPr>
            <w:tcW w:w="365" w:type="pct"/>
          </w:tcPr>
          <w:p w14:paraId="225C769B" w14:textId="77777777" w:rsidR="001A223D" w:rsidRPr="00A00441" w:rsidRDefault="001A223D" w:rsidP="00A375E3">
            <w:pPr>
              <w:tabs>
                <w:tab w:val="left" w:pos="9639"/>
              </w:tabs>
              <w:jc w:val="both"/>
              <w:rPr>
                <w:rFonts w:eastAsia="Calibri"/>
                <w:sz w:val="22"/>
                <w:szCs w:val="22"/>
              </w:rPr>
            </w:pPr>
          </w:p>
        </w:tc>
        <w:tc>
          <w:tcPr>
            <w:tcW w:w="1987" w:type="pct"/>
          </w:tcPr>
          <w:p w14:paraId="503ED899" w14:textId="77777777" w:rsidR="001A223D" w:rsidRPr="00A00441" w:rsidRDefault="001A223D" w:rsidP="00A375E3">
            <w:pPr>
              <w:tabs>
                <w:tab w:val="left" w:pos="9639"/>
              </w:tabs>
              <w:jc w:val="both"/>
              <w:rPr>
                <w:rFonts w:eastAsia="Calibri"/>
                <w:sz w:val="22"/>
                <w:szCs w:val="22"/>
              </w:rPr>
            </w:pPr>
          </w:p>
        </w:tc>
        <w:tc>
          <w:tcPr>
            <w:tcW w:w="1321" w:type="pct"/>
          </w:tcPr>
          <w:p w14:paraId="16083994" w14:textId="77777777" w:rsidR="001A223D" w:rsidRPr="00A00441" w:rsidRDefault="001A223D" w:rsidP="00A375E3">
            <w:pPr>
              <w:tabs>
                <w:tab w:val="left" w:pos="9639"/>
              </w:tabs>
              <w:jc w:val="both"/>
              <w:rPr>
                <w:rFonts w:eastAsia="Calibri"/>
                <w:sz w:val="22"/>
                <w:szCs w:val="22"/>
              </w:rPr>
            </w:pPr>
          </w:p>
        </w:tc>
        <w:tc>
          <w:tcPr>
            <w:tcW w:w="1326" w:type="pct"/>
          </w:tcPr>
          <w:p w14:paraId="5495ADFE" w14:textId="77777777" w:rsidR="001A223D" w:rsidRPr="00A00441" w:rsidRDefault="001A223D" w:rsidP="00A375E3">
            <w:pPr>
              <w:tabs>
                <w:tab w:val="left" w:pos="9639"/>
              </w:tabs>
              <w:jc w:val="both"/>
              <w:rPr>
                <w:rFonts w:eastAsia="Calibri"/>
                <w:sz w:val="22"/>
                <w:szCs w:val="22"/>
              </w:rPr>
            </w:pPr>
          </w:p>
        </w:tc>
      </w:tr>
      <w:tr w:rsidR="001A223D" w:rsidRPr="00A00441" w14:paraId="57690543" w14:textId="77777777" w:rsidTr="00A375E3">
        <w:tc>
          <w:tcPr>
            <w:tcW w:w="365" w:type="pct"/>
          </w:tcPr>
          <w:p w14:paraId="0AA668E6" w14:textId="77777777" w:rsidR="001A223D" w:rsidRPr="00A00441" w:rsidRDefault="001A223D" w:rsidP="00A375E3">
            <w:pPr>
              <w:tabs>
                <w:tab w:val="left" w:pos="9639"/>
              </w:tabs>
              <w:jc w:val="both"/>
              <w:rPr>
                <w:rFonts w:eastAsia="Calibri"/>
                <w:sz w:val="22"/>
                <w:szCs w:val="22"/>
              </w:rPr>
            </w:pPr>
          </w:p>
        </w:tc>
        <w:tc>
          <w:tcPr>
            <w:tcW w:w="1987" w:type="pct"/>
          </w:tcPr>
          <w:p w14:paraId="2D12EB17" w14:textId="77777777" w:rsidR="001A223D" w:rsidRPr="00A00441" w:rsidRDefault="001A223D" w:rsidP="00A375E3">
            <w:pPr>
              <w:tabs>
                <w:tab w:val="left" w:pos="9639"/>
              </w:tabs>
              <w:jc w:val="both"/>
              <w:rPr>
                <w:rFonts w:eastAsia="Calibri"/>
                <w:sz w:val="22"/>
                <w:szCs w:val="22"/>
              </w:rPr>
            </w:pPr>
          </w:p>
        </w:tc>
        <w:tc>
          <w:tcPr>
            <w:tcW w:w="1321" w:type="pct"/>
          </w:tcPr>
          <w:p w14:paraId="49D19949" w14:textId="77777777" w:rsidR="001A223D" w:rsidRPr="00A00441" w:rsidRDefault="001A223D" w:rsidP="00A375E3">
            <w:pPr>
              <w:tabs>
                <w:tab w:val="left" w:pos="9639"/>
              </w:tabs>
              <w:jc w:val="both"/>
              <w:rPr>
                <w:rFonts w:eastAsia="Calibri"/>
                <w:sz w:val="22"/>
                <w:szCs w:val="22"/>
              </w:rPr>
            </w:pPr>
          </w:p>
        </w:tc>
        <w:tc>
          <w:tcPr>
            <w:tcW w:w="1326" w:type="pct"/>
          </w:tcPr>
          <w:p w14:paraId="08F26DC0" w14:textId="77777777" w:rsidR="001A223D" w:rsidRPr="00A00441" w:rsidRDefault="001A223D" w:rsidP="00A375E3">
            <w:pPr>
              <w:tabs>
                <w:tab w:val="left" w:pos="9639"/>
              </w:tabs>
              <w:jc w:val="both"/>
              <w:rPr>
                <w:rFonts w:eastAsia="Calibri"/>
                <w:sz w:val="22"/>
                <w:szCs w:val="22"/>
              </w:rPr>
            </w:pPr>
          </w:p>
        </w:tc>
      </w:tr>
    </w:tbl>
    <w:p w14:paraId="72FBC31D" w14:textId="77777777" w:rsidR="001A223D" w:rsidRPr="00832C69" w:rsidRDefault="001A223D" w:rsidP="001A223D">
      <w:pPr>
        <w:tabs>
          <w:tab w:val="left" w:pos="9639"/>
        </w:tabs>
        <w:jc w:val="both"/>
        <w:rPr>
          <w:sz w:val="16"/>
          <w:szCs w:val="16"/>
        </w:rPr>
      </w:pPr>
      <w:r w:rsidRPr="00832C69">
        <w:rPr>
          <w:sz w:val="16"/>
          <w:szCs w:val="16"/>
        </w:rPr>
        <w:t>*Pastabos:</w:t>
      </w:r>
    </w:p>
    <w:p w14:paraId="3F791F54" w14:textId="77777777" w:rsidR="001A223D" w:rsidRPr="00832C69" w:rsidRDefault="001A223D" w:rsidP="001A223D">
      <w:pPr>
        <w:tabs>
          <w:tab w:val="left" w:pos="9639"/>
        </w:tabs>
        <w:jc w:val="both"/>
        <w:rPr>
          <w:sz w:val="20"/>
          <w:szCs w:val="20"/>
        </w:rPr>
      </w:pPr>
      <w:r w:rsidRPr="00832C69">
        <w:rPr>
          <w:sz w:val="20"/>
          <w:szCs w:val="20"/>
        </w:rPr>
        <w:t>- Pildyti tuomet, jei bus pateikta konfidenciali informacija.</w:t>
      </w:r>
    </w:p>
    <w:p w14:paraId="24B3B3A8" w14:textId="77777777" w:rsidR="001A223D" w:rsidRPr="00832C69" w:rsidRDefault="001A223D" w:rsidP="001A223D">
      <w:pPr>
        <w:tabs>
          <w:tab w:val="left" w:pos="9639"/>
        </w:tabs>
        <w:jc w:val="both"/>
        <w:rPr>
          <w:sz w:val="20"/>
          <w:szCs w:val="20"/>
        </w:rPr>
      </w:pPr>
      <w:r w:rsidRPr="00832C69">
        <w:rPr>
          <w:sz w:val="20"/>
          <w:szCs w:val="20"/>
        </w:rPr>
        <w:t xml:space="preserve">- Tiekėjui nenurodžius, kokia informacija yra konfidenciali, laikoma, kad konfidencialios informacijos pasiūlyme nėra. </w:t>
      </w:r>
    </w:p>
    <w:p w14:paraId="4B942459" w14:textId="1BEB8A47" w:rsidR="006607AA" w:rsidRPr="00832C69" w:rsidRDefault="006607AA" w:rsidP="003B40EB">
      <w:pPr>
        <w:jc w:val="both"/>
        <w:rPr>
          <w:sz w:val="20"/>
          <w:szCs w:val="20"/>
        </w:rPr>
      </w:pPr>
      <w:r w:rsidRPr="00832C69">
        <w:rPr>
          <w:sz w:val="20"/>
          <w:szCs w:val="20"/>
        </w:rPr>
        <w:t xml:space="preserve">Teikdami šį pasiūlymą, mes patvirtiname, kad į mūsų siūlomas kainas ir įkainius įskaičiuotos visos išlaidos ir visi mokesčiai ir kad mes prisiimame riziką už visas išlaidas, kurias, teikdami pasiūlymą ir laikydamiesi pirkimo dokumentuose nustatytų </w:t>
      </w:r>
      <w:r w:rsidRPr="00832C69">
        <w:rPr>
          <w:sz w:val="20"/>
          <w:szCs w:val="20"/>
        </w:rPr>
        <w:lastRenderedPageBreak/>
        <w:t>reikalavimų, privalėjome įskaičiuoti į siūlomas kainas ir įkainius. Taip pat mes patvirtiname, kad visa pasiūlyme pateikta</w:t>
      </w:r>
      <w:r w:rsidRPr="00A00441">
        <w:rPr>
          <w:sz w:val="22"/>
          <w:szCs w:val="22"/>
        </w:rPr>
        <w:t xml:space="preserve"> </w:t>
      </w:r>
      <w:r w:rsidRPr="00832C69">
        <w:rPr>
          <w:sz w:val="20"/>
          <w:szCs w:val="20"/>
        </w:rPr>
        <w:t>informacija yra teisinga, atitinka tikrovę ir apima viską, ko reikia, kad viešojo pirkimo sutartis būtų tinkamai ir laiku įvykdyta.</w:t>
      </w:r>
    </w:p>
    <w:p w14:paraId="1CFC709D" w14:textId="77777777" w:rsidR="00690170" w:rsidRDefault="00690170" w:rsidP="00832C69">
      <w:pPr>
        <w:jc w:val="both"/>
        <w:rPr>
          <w:b/>
          <w:bCs/>
          <w:sz w:val="22"/>
          <w:szCs w:val="22"/>
        </w:rPr>
      </w:pPr>
    </w:p>
    <w:p w14:paraId="771B36A8" w14:textId="33213BB5" w:rsidR="000D5DE0" w:rsidRDefault="000D5DE0" w:rsidP="00832C69">
      <w:pPr>
        <w:jc w:val="both"/>
        <w:rPr>
          <w:b/>
          <w:bCs/>
          <w:sz w:val="22"/>
          <w:szCs w:val="22"/>
        </w:rPr>
      </w:pPr>
      <w:r w:rsidRPr="00A00441">
        <w:rPr>
          <w:b/>
          <w:bCs/>
          <w:sz w:val="22"/>
          <w:szCs w:val="22"/>
        </w:rPr>
        <w:t xml:space="preserve">Išnagrinėję pirkimo dokumentus ir reikalavimus, mes siūlome pagal  pirkimo sąlygas, techninėje </w:t>
      </w:r>
      <w:r w:rsidR="00196B7E">
        <w:rPr>
          <w:b/>
          <w:bCs/>
          <w:sz w:val="22"/>
          <w:szCs w:val="22"/>
        </w:rPr>
        <w:t xml:space="preserve">specifikacijoje </w:t>
      </w:r>
      <w:r w:rsidRPr="00A00441">
        <w:rPr>
          <w:b/>
          <w:bCs/>
          <w:sz w:val="22"/>
          <w:szCs w:val="22"/>
        </w:rPr>
        <w:t xml:space="preserve">nurodytus reikalavimus ir apibūdinimus už </w:t>
      </w:r>
      <w:r w:rsidR="004919EF">
        <w:rPr>
          <w:b/>
          <w:bCs/>
          <w:sz w:val="22"/>
          <w:szCs w:val="22"/>
        </w:rPr>
        <w:t>paslaugas</w:t>
      </w:r>
      <w:r w:rsidRPr="00A00441">
        <w:rPr>
          <w:b/>
          <w:bCs/>
          <w:sz w:val="22"/>
          <w:szCs w:val="22"/>
        </w:rPr>
        <w:t xml:space="preserve"> bendrą kainą:</w:t>
      </w:r>
    </w:p>
    <w:p w14:paraId="210DE57F" w14:textId="77777777" w:rsidR="00B07345" w:rsidRPr="00C73AB8" w:rsidRDefault="00B07345" w:rsidP="00832C69">
      <w:pPr>
        <w:jc w:val="both"/>
        <w:rPr>
          <w:b/>
          <w:bCs/>
          <w:sz w:val="20"/>
          <w:szCs w:val="20"/>
        </w:rPr>
      </w:pPr>
    </w:p>
    <w:tbl>
      <w:tblPr>
        <w:tblStyle w:val="TableGrid"/>
        <w:tblW w:w="0" w:type="auto"/>
        <w:tblLook w:val="04A0" w:firstRow="1" w:lastRow="0" w:firstColumn="1" w:lastColumn="0" w:noHBand="0" w:noVBand="1"/>
      </w:tblPr>
      <w:tblGrid>
        <w:gridCol w:w="846"/>
        <w:gridCol w:w="7"/>
        <w:gridCol w:w="3253"/>
        <w:gridCol w:w="717"/>
        <w:gridCol w:w="1843"/>
        <w:gridCol w:w="1978"/>
      </w:tblGrid>
      <w:tr w:rsidR="00690170" w14:paraId="579E4675" w14:textId="77777777" w:rsidTr="00646F78">
        <w:tc>
          <w:tcPr>
            <w:tcW w:w="853" w:type="dxa"/>
            <w:gridSpan w:val="2"/>
          </w:tcPr>
          <w:p w14:paraId="3ECAAF35" w14:textId="5321D949" w:rsidR="00690170" w:rsidRDefault="00690170" w:rsidP="00832C69">
            <w:pPr>
              <w:jc w:val="both"/>
              <w:rPr>
                <w:b/>
                <w:bCs/>
                <w:sz w:val="22"/>
                <w:szCs w:val="22"/>
              </w:rPr>
            </w:pPr>
            <w:r>
              <w:rPr>
                <w:b/>
                <w:bCs/>
                <w:sz w:val="22"/>
                <w:szCs w:val="22"/>
              </w:rPr>
              <w:t>Eil.Nr.</w:t>
            </w:r>
          </w:p>
        </w:tc>
        <w:tc>
          <w:tcPr>
            <w:tcW w:w="3253" w:type="dxa"/>
          </w:tcPr>
          <w:p w14:paraId="00B0654A" w14:textId="3A82FEB3" w:rsidR="00690170" w:rsidRDefault="00690170" w:rsidP="00832C69">
            <w:pPr>
              <w:jc w:val="both"/>
              <w:rPr>
                <w:b/>
                <w:bCs/>
                <w:sz w:val="22"/>
                <w:szCs w:val="22"/>
              </w:rPr>
            </w:pPr>
            <w:r>
              <w:rPr>
                <w:b/>
                <w:bCs/>
                <w:sz w:val="22"/>
                <w:szCs w:val="22"/>
              </w:rPr>
              <w:t>Paslaugos pavadinimas</w:t>
            </w:r>
          </w:p>
        </w:tc>
        <w:tc>
          <w:tcPr>
            <w:tcW w:w="717" w:type="dxa"/>
          </w:tcPr>
          <w:p w14:paraId="0A2A83FB" w14:textId="5DE8149B" w:rsidR="00690170" w:rsidRDefault="00690170" w:rsidP="00832C69">
            <w:pPr>
              <w:jc w:val="both"/>
              <w:rPr>
                <w:b/>
                <w:bCs/>
                <w:sz w:val="22"/>
                <w:szCs w:val="22"/>
              </w:rPr>
            </w:pPr>
            <w:r>
              <w:rPr>
                <w:b/>
                <w:bCs/>
                <w:sz w:val="22"/>
                <w:szCs w:val="22"/>
              </w:rPr>
              <w:t xml:space="preserve">Mato vnt. </w:t>
            </w:r>
          </w:p>
        </w:tc>
        <w:tc>
          <w:tcPr>
            <w:tcW w:w="1843" w:type="dxa"/>
          </w:tcPr>
          <w:p w14:paraId="0D87F10A" w14:textId="6D8E8E99" w:rsidR="00690170" w:rsidRDefault="00690170" w:rsidP="00832C69">
            <w:pPr>
              <w:jc w:val="both"/>
              <w:rPr>
                <w:b/>
                <w:bCs/>
                <w:sz w:val="22"/>
                <w:szCs w:val="22"/>
              </w:rPr>
            </w:pPr>
            <w:r>
              <w:rPr>
                <w:b/>
                <w:bCs/>
                <w:sz w:val="22"/>
                <w:szCs w:val="22"/>
              </w:rPr>
              <w:t xml:space="preserve">Vieneto įkainis </w:t>
            </w:r>
            <w:r w:rsidRPr="00B07345">
              <w:rPr>
                <w:b/>
                <w:bCs/>
                <w:color w:val="FF0000"/>
                <w:sz w:val="22"/>
                <w:szCs w:val="22"/>
              </w:rPr>
              <w:t xml:space="preserve">be </w:t>
            </w:r>
            <w:r>
              <w:rPr>
                <w:b/>
                <w:bCs/>
                <w:sz w:val="22"/>
                <w:szCs w:val="22"/>
              </w:rPr>
              <w:t>PVM Eur</w:t>
            </w:r>
          </w:p>
        </w:tc>
        <w:tc>
          <w:tcPr>
            <w:tcW w:w="1978" w:type="dxa"/>
          </w:tcPr>
          <w:p w14:paraId="3336C7DD" w14:textId="3446110F" w:rsidR="00690170" w:rsidRDefault="00690170" w:rsidP="00832C69">
            <w:pPr>
              <w:jc w:val="both"/>
              <w:rPr>
                <w:b/>
                <w:bCs/>
                <w:sz w:val="22"/>
                <w:szCs w:val="22"/>
              </w:rPr>
            </w:pPr>
            <w:r w:rsidRPr="00B07345">
              <w:rPr>
                <w:b/>
                <w:bCs/>
                <w:sz w:val="22"/>
                <w:szCs w:val="22"/>
              </w:rPr>
              <w:t xml:space="preserve">Vieneto įkainis </w:t>
            </w:r>
            <w:r w:rsidRPr="00B07345">
              <w:rPr>
                <w:b/>
                <w:bCs/>
                <w:color w:val="FF0000"/>
                <w:sz w:val="22"/>
                <w:szCs w:val="22"/>
              </w:rPr>
              <w:t xml:space="preserve">su </w:t>
            </w:r>
            <w:r w:rsidRPr="00B07345">
              <w:rPr>
                <w:b/>
                <w:bCs/>
                <w:sz w:val="22"/>
                <w:szCs w:val="22"/>
              </w:rPr>
              <w:t>PVM Eur</w:t>
            </w:r>
          </w:p>
        </w:tc>
      </w:tr>
      <w:tr w:rsidR="006B27EF" w14:paraId="0E50EE4E" w14:textId="77777777" w:rsidTr="00646F78">
        <w:tc>
          <w:tcPr>
            <w:tcW w:w="4106" w:type="dxa"/>
            <w:gridSpan w:val="3"/>
          </w:tcPr>
          <w:p w14:paraId="58C3492B" w14:textId="5D48540B" w:rsidR="006B27EF" w:rsidRPr="004661CE" w:rsidRDefault="00646F78" w:rsidP="00690170">
            <w:pPr>
              <w:rPr>
                <w:b/>
                <w:bCs/>
                <w:sz w:val="22"/>
                <w:szCs w:val="22"/>
              </w:rPr>
            </w:pPr>
            <w:r w:rsidRPr="004661CE">
              <w:rPr>
                <w:b/>
                <w:bCs/>
                <w:sz w:val="22"/>
                <w:szCs w:val="22"/>
              </w:rPr>
              <w:t>RENGINIŲ MENIU 1 ASMENIUI</w:t>
            </w:r>
            <w:r w:rsidR="00540D4C">
              <w:rPr>
                <w:b/>
                <w:bCs/>
                <w:sz w:val="22"/>
                <w:szCs w:val="22"/>
              </w:rPr>
              <w:t>*</w:t>
            </w:r>
            <w:r w:rsidR="00B32AF4">
              <w:rPr>
                <w:b/>
                <w:bCs/>
                <w:sz w:val="22"/>
                <w:szCs w:val="22"/>
              </w:rPr>
              <w:t>*</w:t>
            </w:r>
            <w:r w:rsidR="006B27EF" w:rsidRPr="004661CE">
              <w:rPr>
                <w:b/>
                <w:bCs/>
                <w:sz w:val="22"/>
                <w:szCs w:val="22"/>
              </w:rPr>
              <w:t>:</w:t>
            </w:r>
            <w:r w:rsidR="006B27EF" w:rsidRPr="004661CE">
              <w:rPr>
                <w:b/>
                <w:bCs/>
                <w:sz w:val="22"/>
                <w:szCs w:val="22"/>
              </w:rPr>
              <w:t xml:space="preserve"> </w:t>
            </w:r>
          </w:p>
        </w:tc>
        <w:tc>
          <w:tcPr>
            <w:tcW w:w="4538" w:type="dxa"/>
            <w:gridSpan w:val="3"/>
          </w:tcPr>
          <w:p w14:paraId="1F760956" w14:textId="77777777" w:rsidR="006B27EF" w:rsidRDefault="006B27EF" w:rsidP="00832C69">
            <w:pPr>
              <w:jc w:val="both"/>
              <w:rPr>
                <w:b/>
                <w:bCs/>
                <w:sz w:val="22"/>
                <w:szCs w:val="22"/>
              </w:rPr>
            </w:pPr>
          </w:p>
        </w:tc>
      </w:tr>
      <w:tr w:rsidR="004661CE" w14:paraId="058F806F" w14:textId="77777777" w:rsidTr="00646F78">
        <w:tc>
          <w:tcPr>
            <w:tcW w:w="853" w:type="dxa"/>
            <w:gridSpan w:val="2"/>
          </w:tcPr>
          <w:p w14:paraId="51D2D371" w14:textId="4B901066" w:rsidR="004661CE" w:rsidRPr="006B27EF" w:rsidRDefault="006B27EF" w:rsidP="00832C69">
            <w:pPr>
              <w:jc w:val="both"/>
              <w:rPr>
                <w:sz w:val="22"/>
                <w:szCs w:val="22"/>
                <w:highlight w:val="yellow"/>
              </w:rPr>
            </w:pPr>
            <w:r w:rsidRPr="006B27EF">
              <w:rPr>
                <w:sz w:val="22"/>
                <w:szCs w:val="22"/>
              </w:rPr>
              <w:t>1.</w:t>
            </w:r>
          </w:p>
        </w:tc>
        <w:tc>
          <w:tcPr>
            <w:tcW w:w="3253" w:type="dxa"/>
          </w:tcPr>
          <w:p w14:paraId="20067D3B" w14:textId="7920137E" w:rsidR="004661CE" w:rsidRPr="00C75F0A" w:rsidRDefault="00540D4C" w:rsidP="00C75F0A">
            <w:pPr>
              <w:rPr>
                <w:sz w:val="22"/>
                <w:szCs w:val="22"/>
              </w:rPr>
            </w:pPr>
            <w:r>
              <w:rPr>
                <w:sz w:val="22"/>
                <w:szCs w:val="22"/>
              </w:rPr>
              <w:t>I variantas. Š</w:t>
            </w:r>
            <w:r w:rsidR="004661CE" w:rsidRPr="00690170">
              <w:rPr>
                <w:sz w:val="22"/>
                <w:szCs w:val="22"/>
              </w:rPr>
              <w:t xml:space="preserve">altas užkandis, karštas užkandis, karštas patiekalas </w:t>
            </w:r>
            <w:r w:rsidR="004661CE">
              <w:rPr>
                <w:sz w:val="22"/>
                <w:szCs w:val="22"/>
              </w:rPr>
              <w:t xml:space="preserve">su </w:t>
            </w:r>
            <w:r w:rsidR="004661CE" w:rsidRPr="00690170">
              <w:rPr>
                <w:sz w:val="22"/>
                <w:szCs w:val="22"/>
              </w:rPr>
              <w:t>žuvi</w:t>
            </w:r>
            <w:r w:rsidR="004661CE">
              <w:rPr>
                <w:sz w:val="22"/>
                <w:szCs w:val="22"/>
              </w:rPr>
              <w:t>mi</w:t>
            </w:r>
            <w:r w:rsidR="004661CE" w:rsidRPr="00690170">
              <w:rPr>
                <w:sz w:val="22"/>
                <w:szCs w:val="22"/>
              </w:rPr>
              <w:t xml:space="preserve"> </w:t>
            </w:r>
          </w:p>
        </w:tc>
        <w:tc>
          <w:tcPr>
            <w:tcW w:w="4538" w:type="dxa"/>
            <w:gridSpan w:val="3"/>
          </w:tcPr>
          <w:p w14:paraId="46F02385" w14:textId="77777777" w:rsidR="004661CE" w:rsidRDefault="004661CE" w:rsidP="00832C69">
            <w:pPr>
              <w:jc w:val="both"/>
              <w:rPr>
                <w:b/>
                <w:bCs/>
                <w:sz w:val="22"/>
                <w:szCs w:val="22"/>
              </w:rPr>
            </w:pPr>
          </w:p>
        </w:tc>
      </w:tr>
      <w:tr w:rsidR="004661CE" w14:paraId="6CD9D941" w14:textId="77777777" w:rsidTr="00646F78">
        <w:tc>
          <w:tcPr>
            <w:tcW w:w="853" w:type="dxa"/>
            <w:gridSpan w:val="2"/>
          </w:tcPr>
          <w:p w14:paraId="776CFB01" w14:textId="77777777" w:rsidR="004661CE" w:rsidRPr="00197F73" w:rsidRDefault="004661CE" w:rsidP="00832C69">
            <w:pPr>
              <w:jc w:val="both"/>
              <w:rPr>
                <w:sz w:val="22"/>
                <w:szCs w:val="22"/>
              </w:rPr>
            </w:pPr>
          </w:p>
        </w:tc>
        <w:tc>
          <w:tcPr>
            <w:tcW w:w="3253" w:type="dxa"/>
          </w:tcPr>
          <w:p w14:paraId="2AE652B8" w14:textId="20C8B129" w:rsidR="004661CE" w:rsidRPr="00646F78" w:rsidRDefault="004661CE" w:rsidP="004661CE">
            <w:pPr>
              <w:pStyle w:val="ListParagraph"/>
              <w:numPr>
                <w:ilvl w:val="1"/>
                <w:numId w:val="63"/>
              </w:numPr>
              <w:rPr>
                <w:i/>
                <w:iCs/>
                <w:sz w:val="22"/>
                <w:szCs w:val="22"/>
              </w:rPr>
            </w:pPr>
            <w:r w:rsidRPr="00646F78">
              <w:rPr>
                <w:i/>
                <w:iCs/>
                <w:sz w:val="22"/>
                <w:szCs w:val="22"/>
              </w:rPr>
              <w:t>lašiša</w:t>
            </w:r>
          </w:p>
        </w:tc>
        <w:tc>
          <w:tcPr>
            <w:tcW w:w="717" w:type="dxa"/>
          </w:tcPr>
          <w:p w14:paraId="61003256" w14:textId="2FA4DA7F" w:rsidR="004661CE" w:rsidRPr="00197F73" w:rsidRDefault="004661CE" w:rsidP="00197F73">
            <w:pPr>
              <w:jc w:val="center"/>
              <w:rPr>
                <w:sz w:val="22"/>
                <w:szCs w:val="22"/>
              </w:rPr>
            </w:pPr>
            <w:r>
              <w:rPr>
                <w:sz w:val="22"/>
                <w:szCs w:val="22"/>
              </w:rPr>
              <w:t>vnt.</w:t>
            </w:r>
          </w:p>
        </w:tc>
        <w:tc>
          <w:tcPr>
            <w:tcW w:w="1843" w:type="dxa"/>
          </w:tcPr>
          <w:p w14:paraId="5F97F0BF" w14:textId="51E029A9" w:rsidR="004661CE" w:rsidRDefault="004661CE" w:rsidP="00832C69">
            <w:pPr>
              <w:jc w:val="both"/>
              <w:rPr>
                <w:b/>
                <w:bCs/>
                <w:sz w:val="22"/>
                <w:szCs w:val="22"/>
              </w:rPr>
            </w:pPr>
          </w:p>
        </w:tc>
        <w:tc>
          <w:tcPr>
            <w:tcW w:w="1978" w:type="dxa"/>
          </w:tcPr>
          <w:p w14:paraId="62FBB19E" w14:textId="77777777" w:rsidR="004661CE" w:rsidRDefault="004661CE" w:rsidP="00832C69">
            <w:pPr>
              <w:jc w:val="both"/>
              <w:rPr>
                <w:b/>
                <w:bCs/>
                <w:sz w:val="22"/>
                <w:szCs w:val="22"/>
              </w:rPr>
            </w:pPr>
          </w:p>
        </w:tc>
      </w:tr>
      <w:tr w:rsidR="004661CE" w14:paraId="3DFC6CF3" w14:textId="77777777" w:rsidTr="00646F78">
        <w:tc>
          <w:tcPr>
            <w:tcW w:w="853" w:type="dxa"/>
            <w:gridSpan w:val="2"/>
          </w:tcPr>
          <w:p w14:paraId="0B861D11" w14:textId="77777777" w:rsidR="004661CE" w:rsidRPr="00197F73" w:rsidRDefault="004661CE" w:rsidP="00832C69">
            <w:pPr>
              <w:jc w:val="both"/>
              <w:rPr>
                <w:sz w:val="22"/>
                <w:szCs w:val="22"/>
              </w:rPr>
            </w:pPr>
          </w:p>
        </w:tc>
        <w:tc>
          <w:tcPr>
            <w:tcW w:w="3253" w:type="dxa"/>
          </w:tcPr>
          <w:p w14:paraId="3315D192" w14:textId="383D0250" w:rsidR="004661CE" w:rsidRPr="00646F78" w:rsidRDefault="004661CE" w:rsidP="004661CE">
            <w:pPr>
              <w:pStyle w:val="ListParagraph"/>
              <w:numPr>
                <w:ilvl w:val="1"/>
                <w:numId w:val="63"/>
              </w:numPr>
              <w:rPr>
                <w:i/>
                <w:iCs/>
                <w:sz w:val="22"/>
                <w:szCs w:val="22"/>
              </w:rPr>
            </w:pPr>
            <w:r w:rsidRPr="00646F78">
              <w:rPr>
                <w:i/>
                <w:iCs/>
                <w:sz w:val="22"/>
                <w:szCs w:val="22"/>
              </w:rPr>
              <w:t>sterkas</w:t>
            </w:r>
          </w:p>
        </w:tc>
        <w:tc>
          <w:tcPr>
            <w:tcW w:w="717" w:type="dxa"/>
          </w:tcPr>
          <w:p w14:paraId="671590F3" w14:textId="5E8244A8" w:rsidR="004661CE" w:rsidRPr="00197F73" w:rsidRDefault="004661CE" w:rsidP="00197F73">
            <w:pPr>
              <w:jc w:val="center"/>
              <w:rPr>
                <w:sz w:val="22"/>
                <w:szCs w:val="22"/>
              </w:rPr>
            </w:pPr>
            <w:r w:rsidRPr="004661CE">
              <w:rPr>
                <w:sz w:val="22"/>
                <w:szCs w:val="22"/>
              </w:rPr>
              <w:t>vnt.</w:t>
            </w:r>
          </w:p>
        </w:tc>
        <w:tc>
          <w:tcPr>
            <w:tcW w:w="1843" w:type="dxa"/>
          </w:tcPr>
          <w:p w14:paraId="41669BFC" w14:textId="056EE7C9" w:rsidR="004661CE" w:rsidRDefault="004661CE" w:rsidP="00832C69">
            <w:pPr>
              <w:jc w:val="both"/>
              <w:rPr>
                <w:b/>
                <w:bCs/>
                <w:sz w:val="22"/>
                <w:szCs w:val="22"/>
              </w:rPr>
            </w:pPr>
          </w:p>
        </w:tc>
        <w:tc>
          <w:tcPr>
            <w:tcW w:w="1978" w:type="dxa"/>
          </w:tcPr>
          <w:p w14:paraId="187AE6FE" w14:textId="77777777" w:rsidR="004661CE" w:rsidRDefault="004661CE" w:rsidP="00832C69">
            <w:pPr>
              <w:jc w:val="both"/>
              <w:rPr>
                <w:b/>
                <w:bCs/>
                <w:sz w:val="22"/>
                <w:szCs w:val="22"/>
              </w:rPr>
            </w:pPr>
          </w:p>
        </w:tc>
      </w:tr>
      <w:tr w:rsidR="004661CE" w14:paraId="4CC379D0" w14:textId="77777777" w:rsidTr="00646F78">
        <w:tc>
          <w:tcPr>
            <w:tcW w:w="853" w:type="dxa"/>
            <w:gridSpan w:val="2"/>
          </w:tcPr>
          <w:p w14:paraId="6DAF2CF3" w14:textId="77777777" w:rsidR="004661CE" w:rsidRPr="00197F73" w:rsidRDefault="004661CE" w:rsidP="00832C69">
            <w:pPr>
              <w:jc w:val="both"/>
              <w:rPr>
                <w:sz w:val="22"/>
                <w:szCs w:val="22"/>
              </w:rPr>
            </w:pPr>
          </w:p>
        </w:tc>
        <w:tc>
          <w:tcPr>
            <w:tcW w:w="3253" w:type="dxa"/>
          </w:tcPr>
          <w:p w14:paraId="745C5ADD" w14:textId="33A835B8" w:rsidR="004661CE" w:rsidRPr="00646F78" w:rsidRDefault="004661CE" w:rsidP="004661CE">
            <w:pPr>
              <w:pStyle w:val="ListParagraph"/>
              <w:numPr>
                <w:ilvl w:val="1"/>
                <w:numId w:val="63"/>
              </w:numPr>
              <w:rPr>
                <w:i/>
                <w:iCs/>
                <w:sz w:val="22"/>
                <w:szCs w:val="22"/>
              </w:rPr>
            </w:pPr>
            <w:r w:rsidRPr="00646F78">
              <w:rPr>
                <w:i/>
                <w:iCs/>
                <w:sz w:val="22"/>
                <w:szCs w:val="22"/>
              </w:rPr>
              <w:t>tunas</w:t>
            </w:r>
          </w:p>
        </w:tc>
        <w:tc>
          <w:tcPr>
            <w:tcW w:w="717" w:type="dxa"/>
          </w:tcPr>
          <w:p w14:paraId="1616C267" w14:textId="006D7A6C" w:rsidR="004661CE" w:rsidRPr="00197F73" w:rsidRDefault="004661CE" w:rsidP="00197F73">
            <w:pPr>
              <w:jc w:val="center"/>
              <w:rPr>
                <w:sz w:val="22"/>
                <w:szCs w:val="22"/>
              </w:rPr>
            </w:pPr>
            <w:r w:rsidRPr="004661CE">
              <w:rPr>
                <w:sz w:val="22"/>
                <w:szCs w:val="22"/>
              </w:rPr>
              <w:t>vnt.</w:t>
            </w:r>
          </w:p>
        </w:tc>
        <w:tc>
          <w:tcPr>
            <w:tcW w:w="1843" w:type="dxa"/>
          </w:tcPr>
          <w:p w14:paraId="022CB579" w14:textId="77777777" w:rsidR="004661CE" w:rsidRDefault="004661CE" w:rsidP="00832C69">
            <w:pPr>
              <w:jc w:val="both"/>
              <w:rPr>
                <w:b/>
                <w:bCs/>
                <w:sz w:val="22"/>
                <w:szCs w:val="22"/>
              </w:rPr>
            </w:pPr>
          </w:p>
        </w:tc>
        <w:tc>
          <w:tcPr>
            <w:tcW w:w="1978" w:type="dxa"/>
          </w:tcPr>
          <w:p w14:paraId="083AA473" w14:textId="77777777" w:rsidR="004661CE" w:rsidRDefault="004661CE" w:rsidP="00832C69">
            <w:pPr>
              <w:jc w:val="both"/>
              <w:rPr>
                <w:b/>
                <w:bCs/>
                <w:sz w:val="22"/>
                <w:szCs w:val="22"/>
              </w:rPr>
            </w:pPr>
          </w:p>
        </w:tc>
      </w:tr>
      <w:tr w:rsidR="00544182" w14:paraId="78CBF1E5" w14:textId="77777777" w:rsidTr="00B833D9">
        <w:tc>
          <w:tcPr>
            <w:tcW w:w="853" w:type="dxa"/>
            <w:gridSpan w:val="2"/>
          </w:tcPr>
          <w:p w14:paraId="6D3ED101" w14:textId="5F5FE496" w:rsidR="00544182" w:rsidRPr="00197F73" w:rsidRDefault="00544182" w:rsidP="00832C69">
            <w:pPr>
              <w:jc w:val="both"/>
              <w:rPr>
                <w:sz w:val="22"/>
                <w:szCs w:val="22"/>
              </w:rPr>
            </w:pPr>
            <w:r>
              <w:rPr>
                <w:sz w:val="22"/>
                <w:szCs w:val="22"/>
              </w:rPr>
              <w:t>2</w:t>
            </w:r>
            <w:r w:rsidRPr="00197F73">
              <w:rPr>
                <w:sz w:val="22"/>
                <w:szCs w:val="22"/>
              </w:rPr>
              <w:t>.</w:t>
            </w:r>
          </w:p>
        </w:tc>
        <w:tc>
          <w:tcPr>
            <w:tcW w:w="3253" w:type="dxa"/>
          </w:tcPr>
          <w:p w14:paraId="1DE4F36C" w14:textId="45A828DA" w:rsidR="00544182" w:rsidRPr="00C75F0A" w:rsidRDefault="00B32AF4" w:rsidP="00C75F0A">
            <w:pPr>
              <w:rPr>
                <w:sz w:val="22"/>
                <w:szCs w:val="22"/>
              </w:rPr>
            </w:pPr>
            <w:r>
              <w:rPr>
                <w:sz w:val="22"/>
                <w:szCs w:val="22"/>
              </w:rPr>
              <w:t>I</w:t>
            </w:r>
            <w:r w:rsidRPr="00B32AF4">
              <w:rPr>
                <w:sz w:val="22"/>
                <w:szCs w:val="22"/>
              </w:rPr>
              <w:t xml:space="preserve">I variantas. </w:t>
            </w:r>
            <w:r>
              <w:rPr>
                <w:sz w:val="22"/>
                <w:szCs w:val="22"/>
              </w:rPr>
              <w:t>Š</w:t>
            </w:r>
            <w:r w:rsidR="00544182" w:rsidRPr="00690170">
              <w:rPr>
                <w:sz w:val="22"/>
                <w:szCs w:val="22"/>
              </w:rPr>
              <w:t xml:space="preserve">altas užkandis, karštas užkandis, karštas patiekalas </w:t>
            </w:r>
            <w:r w:rsidR="00544182">
              <w:rPr>
                <w:sz w:val="22"/>
                <w:szCs w:val="22"/>
              </w:rPr>
              <w:t xml:space="preserve">su </w:t>
            </w:r>
            <w:r w:rsidR="00544182" w:rsidRPr="00690170">
              <w:rPr>
                <w:sz w:val="22"/>
                <w:szCs w:val="22"/>
              </w:rPr>
              <w:t>paukštiena</w:t>
            </w:r>
            <w:r w:rsidR="00544182">
              <w:rPr>
                <w:sz w:val="22"/>
                <w:szCs w:val="22"/>
              </w:rPr>
              <w:t>:</w:t>
            </w:r>
          </w:p>
        </w:tc>
        <w:tc>
          <w:tcPr>
            <w:tcW w:w="4538" w:type="dxa"/>
            <w:gridSpan w:val="3"/>
          </w:tcPr>
          <w:p w14:paraId="70EE15EC" w14:textId="77777777" w:rsidR="00544182" w:rsidRDefault="00544182" w:rsidP="00832C69">
            <w:pPr>
              <w:jc w:val="both"/>
              <w:rPr>
                <w:b/>
                <w:bCs/>
                <w:sz w:val="22"/>
                <w:szCs w:val="22"/>
              </w:rPr>
            </w:pPr>
          </w:p>
        </w:tc>
      </w:tr>
      <w:tr w:rsidR="004661CE" w14:paraId="4AE51C80" w14:textId="77777777" w:rsidTr="00646F78">
        <w:tc>
          <w:tcPr>
            <w:tcW w:w="853" w:type="dxa"/>
            <w:gridSpan w:val="2"/>
          </w:tcPr>
          <w:p w14:paraId="4B942E1C" w14:textId="77777777" w:rsidR="004661CE" w:rsidRDefault="004661CE" w:rsidP="00832C69">
            <w:pPr>
              <w:jc w:val="both"/>
              <w:rPr>
                <w:sz w:val="22"/>
                <w:szCs w:val="22"/>
              </w:rPr>
            </w:pPr>
          </w:p>
        </w:tc>
        <w:tc>
          <w:tcPr>
            <w:tcW w:w="3253" w:type="dxa"/>
          </w:tcPr>
          <w:p w14:paraId="0EB9B8F3" w14:textId="5906E537" w:rsidR="004661CE" w:rsidRPr="00646F78" w:rsidRDefault="004661CE" w:rsidP="00C75F0A">
            <w:pPr>
              <w:rPr>
                <w:i/>
                <w:iCs/>
                <w:sz w:val="22"/>
                <w:szCs w:val="22"/>
              </w:rPr>
            </w:pPr>
            <w:r w:rsidRPr="00646F78">
              <w:rPr>
                <w:i/>
                <w:iCs/>
                <w:sz w:val="22"/>
                <w:szCs w:val="22"/>
              </w:rPr>
              <w:t>2.1. antienos krūtinėlė</w:t>
            </w:r>
          </w:p>
        </w:tc>
        <w:tc>
          <w:tcPr>
            <w:tcW w:w="717" w:type="dxa"/>
          </w:tcPr>
          <w:p w14:paraId="05F8EE6A" w14:textId="38E6C803" w:rsidR="004661CE" w:rsidRPr="00197F73" w:rsidRDefault="006B27EF" w:rsidP="00197F73">
            <w:pPr>
              <w:jc w:val="center"/>
              <w:rPr>
                <w:sz w:val="22"/>
                <w:szCs w:val="22"/>
              </w:rPr>
            </w:pPr>
            <w:r w:rsidRPr="006B27EF">
              <w:rPr>
                <w:sz w:val="22"/>
                <w:szCs w:val="22"/>
              </w:rPr>
              <w:t>vnt.</w:t>
            </w:r>
          </w:p>
        </w:tc>
        <w:tc>
          <w:tcPr>
            <w:tcW w:w="1843" w:type="dxa"/>
          </w:tcPr>
          <w:p w14:paraId="39DF0B76" w14:textId="77777777" w:rsidR="004661CE" w:rsidRDefault="004661CE" w:rsidP="00832C69">
            <w:pPr>
              <w:jc w:val="both"/>
              <w:rPr>
                <w:b/>
                <w:bCs/>
                <w:sz w:val="22"/>
                <w:szCs w:val="22"/>
              </w:rPr>
            </w:pPr>
          </w:p>
        </w:tc>
        <w:tc>
          <w:tcPr>
            <w:tcW w:w="1978" w:type="dxa"/>
          </w:tcPr>
          <w:p w14:paraId="3CC77520" w14:textId="77777777" w:rsidR="004661CE" w:rsidRDefault="004661CE" w:rsidP="00832C69">
            <w:pPr>
              <w:jc w:val="both"/>
              <w:rPr>
                <w:b/>
                <w:bCs/>
                <w:sz w:val="22"/>
                <w:szCs w:val="22"/>
              </w:rPr>
            </w:pPr>
          </w:p>
        </w:tc>
      </w:tr>
      <w:tr w:rsidR="004661CE" w14:paraId="6D676D7F" w14:textId="77777777" w:rsidTr="00646F78">
        <w:tc>
          <w:tcPr>
            <w:tcW w:w="853" w:type="dxa"/>
            <w:gridSpan w:val="2"/>
          </w:tcPr>
          <w:p w14:paraId="097FA554" w14:textId="77777777" w:rsidR="004661CE" w:rsidRDefault="004661CE" w:rsidP="00832C69">
            <w:pPr>
              <w:jc w:val="both"/>
              <w:rPr>
                <w:sz w:val="22"/>
                <w:szCs w:val="22"/>
              </w:rPr>
            </w:pPr>
          </w:p>
        </w:tc>
        <w:tc>
          <w:tcPr>
            <w:tcW w:w="3253" w:type="dxa"/>
          </w:tcPr>
          <w:p w14:paraId="00F63766" w14:textId="52BA2AE6" w:rsidR="004661CE" w:rsidRPr="00646F78" w:rsidRDefault="004661CE" w:rsidP="00C75F0A">
            <w:pPr>
              <w:rPr>
                <w:i/>
                <w:iCs/>
                <w:sz w:val="22"/>
                <w:szCs w:val="22"/>
              </w:rPr>
            </w:pPr>
            <w:r w:rsidRPr="00646F78">
              <w:rPr>
                <w:i/>
                <w:iCs/>
                <w:sz w:val="22"/>
                <w:szCs w:val="22"/>
              </w:rPr>
              <w:t xml:space="preserve">2.2. vištienos </w:t>
            </w:r>
            <w:r w:rsidRPr="00646F78">
              <w:rPr>
                <w:i/>
                <w:iCs/>
                <w:sz w:val="22"/>
                <w:szCs w:val="22"/>
              </w:rPr>
              <w:t>krūtinėlė</w:t>
            </w:r>
          </w:p>
        </w:tc>
        <w:tc>
          <w:tcPr>
            <w:tcW w:w="717" w:type="dxa"/>
          </w:tcPr>
          <w:p w14:paraId="00B7FA28" w14:textId="48029628" w:rsidR="004661CE" w:rsidRPr="00197F73" w:rsidRDefault="006B27EF" w:rsidP="00197F73">
            <w:pPr>
              <w:jc w:val="center"/>
              <w:rPr>
                <w:sz w:val="22"/>
                <w:szCs w:val="22"/>
              </w:rPr>
            </w:pPr>
            <w:r w:rsidRPr="006B27EF">
              <w:rPr>
                <w:sz w:val="22"/>
                <w:szCs w:val="22"/>
              </w:rPr>
              <w:t>vnt.</w:t>
            </w:r>
          </w:p>
        </w:tc>
        <w:tc>
          <w:tcPr>
            <w:tcW w:w="1843" w:type="dxa"/>
          </w:tcPr>
          <w:p w14:paraId="2D04898E" w14:textId="77777777" w:rsidR="004661CE" w:rsidRDefault="004661CE" w:rsidP="00832C69">
            <w:pPr>
              <w:jc w:val="both"/>
              <w:rPr>
                <w:b/>
                <w:bCs/>
                <w:sz w:val="22"/>
                <w:szCs w:val="22"/>
              </w:rPr>
            </w:pPr>
          </w:p>
        </w:tc>
        <w:tc>
          <w:tcPr>
            <w:tcW w:w="1978" w:type="dxa"/>
          </w:tcPr>
          <w:p w14:paraId="221DD454" w14:textId="77777777" w:rsidR="004661CE" w:rsidRDefault="004661CE" w:rsidP="00832C69">
            <w:pPr>
              <w:jc w:val="both"/>
              <w:rPr>
                <w:b/>
                <w:bCs/>
                <w:sz w:val="22"/>
                <w:szCs w:val="22"/>
              </w:rPr>
            </w:pPr>
          </w:p>
        </w:tc>
      </w:tr>
      <w:tr w:rsidR="00544182" w14:paraId="5D2BA188" w14:textId="77777777" w:rsidTr="00286655">
        <w:tc>
          <w:tcPr>
            <w:tcW w:w="853" w:type="dxa"/>
            <w:gridSpan w:val="2"/>
          </w:tcPr>
          <w:p w14:paraId="430BE570" w14:textId="3C7F5B5D" w:rsidR="00544182" w:rsidRPr="00197F73" w:rsidRDefault="00544182" w:rsidP="00832C69">
            <w:pPr>
              <w:jc w:val="both"/>
              <w:rPr>
                <w:sz w:val="22"/>
                <w:szCs w:val="22"/>
              </w:rPr>
            </w:pPr>
            <w:r>
              <w:rPr>
                <w:sz w:val="22"/>
                <w:szCs w:val="22"/>
              </w:rPr>
              <w:t>3</w:t>
            </w:r>
            <w:r w:rsidRPr="00197F73">
              <w:rPr>
                <w:sz w:val="22"/>
                <w:szCs w:val="22"/>
              </w:rPr>
              <w:t>.</w:t>
            </w:r>
          </w:p>
        </w:tc>
        <w:tc>
          <w:tcPr>
            <w:tcW w:w="3253" w:type="dxa"/>
          </w:tcPr>
          <w:p w14:paraId="3A6DCE48" w14:textId="1A3F0C30" w:rsidR="00544182" w:rsidRPr="00C75F0A" w:rsidRDefault="00B32AF4" w:rsidP="00C75F0A">
            <w:pPr>
              <w:rPr>
                <w:sz w:val="22"/>
                <w:szCs w:val="22"/>
              </w:rPr>
            </w:pPr>
            <w:r>
              <w:rPr>
                <w:sz w:val="22"/>
                <w:szCs w:val="22"/>
              </w:rPr>
              <w:t>III variantas. Š</w:t>
            </w:r>
            <w:r w:rsidR="00544182" w:rsidRPr="00690170">
              <w:rPr>
                <w:sz w:val="22"/>
                <w:szCs w:val="22"/>
              </w:rPr>
              <w:t>altas užkandis, karštas užkandis, karštas patiekalas</w:t>
            </w:r>
            <w:r w:rsidR="00544182">
              <w:rPr>
                <w:sz w:val="22"/>
                <w:szCs w:val="22"/>
              </w:rPr>
              <w:t xml:space="preserve"> su </w:t>
            </w:r>
            <w:r w:rsidR="00544182" w:rsidRPr="00690170">
              <w:rPr>
                <w:sz w:val="22"/>
                <w:szCs w:val="22"/>
              </w:rPr>
              <w:t>kiauliena</w:t>
            </w:r>
            <w:r w:rsidR="00544182">
              <w:rPr>
                <w:sz w:val="22"/>
                <w:szCs w:val="22"/>
              </w:rPr>
              <w:t>:</w:t>
            </w:r>
          </w:p>
        </w:tc>
        <w:tc>
          <w:tcPr>
            <w:tcW w:w="4538" w:type="dxa"/>
            <w:gridSpan w:val="3"/>
          </w:tcPr>
          <w:p w14:paraId="107E6D16" w14:textId="77777777" w:rsidR="00544182" w:rsidRDefault="00544182" w:rsidP="00832C69">
            <w:pPr>
              <w:jc w:val="both"/>
              <w:rPr>
                <w:b/>
                <w:bCs/>
                <w:sz w:val="22"/>
                <w:szCs w:val="22"/>
              </w:rPr>
            </w:pPr>
          </w:p>
        </w:tc>
      </w:tr>
      <w:tr w:rsidR="006B27EF" w14:paraId="19C6E474" w14:textId="77777777" w:rsidTr="00646F78">
        <w:tc>
          <w:tcPr>
            <w:tcW w:w="853" w:type="dxa"/>
            <w:gridSpan w:val="2"/>
          </w:tcPr>
          <w:p w14:paraId="4DB28C94" w14:textId="77777777" w:rsidR="006B27EF" w:rsidRDefault="006B27EF" w:rsidP="00832C69">
            <w:pPr>
              <w:jc w:val="both"/>
              <w:rPr>
                <w:sz w:val="22"/>
                <w:szCs w:val="22"/>
              </w:rPr>
            </w:pPr>
          </w:p>
        </w:tc>
        <w:tc>
          <w:tcPr>
            <w:tcW w:w="3253" w:type="dxa"/>
          </w:tcPr>
          <w:p w14:paraId="55C7FB6E" w14:textId="1923AED0" w:rsidR="006B27EF" w:rsidRPr="00646F78" w:rsidRDefault="006B27EF" w:rsidP="00C75F0A">
            <w:pPr>
              <w:rPr>
                <w:i/>
                <w:iCs/>
                <w:sz w:val="22"/>
                <w:szCs w:val="22"/>
              </w:rPr>
            </w:pPr>
            <w:r w:rsidRPr="00646F78">
              <w:rPr>
                <w:i/>
                <w:iCs/>
                <w:sz w:val="22"/>
                <w:szCs w:val="22"/>
              </w:rPr>
              <w:t>3.1. kiaulienos išpjova</w:t>
            </w:r>
          </w:p>
        </w:tc>
        <w:tc>
          <w:tcPr>
            <w:tcW w:w="717" w:type="dxa"/>
          </w:tcPr>
          <w:p w14:paraId="740599DA" w14:textId="29C55581" w:rsidR="006B27EF" w:rsidRPr="00197F73" w:rsidRDefault="006B27EF" w:rsidP="00197F73">
            <w:pPr>
              <w:jc w:val="center"/>
              <w:rPr>
                <w:sz w:val="22"/>
                <w:szCs w:val="22"/>
              </w:rPr>
            </w:pPr>
            <w:r>
              <w:rPr>
                <w:sz w:val="22"/>
                <w:szCs w:val="22"/>
              </w:rPr>
              <w:t>vnt.</w:t>
            </w:r>
          </w:p>
        </w:tc>
        <w:tc>
          <w:tcPr>
            <w:tcW w:w="1843" w:type="dxa"/>
          </w:tcPr>
          <w:p w14:paraId="15EC39CF" w14:textId="77777777" w:rsidR="006B27EF" w:rsidRDefault="006B27EF" w:rsidP="00832C69">
            <w:pPr>
              <w:jc w:val="both"/>
              <w:rPr>
                <w:b/>
                <w:bCs/>
                <w:sz w:val="22"/>
                <w:szCs w:val="22"/>
              </w:rPr>
            </w:pPr>
          </w:p>
        </w:tc>
        <w:tc>
          <w:tcPr>
            <w:tcW w:w="1978" w:type="dxa"/>
          </w:tcPr>
          <w:p w14:paraId="2272662F" w14:textId="77777777" w:rsidR="006B27EF" w:rsidRDefault="006B27EF" w:rsidP="00832C69">
            <w:pPr>
              <w:jc w:val="both"/>
              <w:rPr>
                <w:b/>
                <w:bCs/>
                <w:sz w:val="22"/>
                <w:szCs w:val="22"/>
              </w:rPr>
            </w:pPr>
          </w:p>
        </w:tc>
      </w:tr>
      <w:tr w:rsidR="006B27EF" w14:paraId="691D5153" w14:textId="77777777" w:rsidTr="00646F78">
        <w:tc>
          <w:tcPr>
            <w:tcW w:w="853" w:type="dxa"/>
            <w:gridSpan w:val="2"/>
          </w:tcPr>
          <w:p w14:paraId="08973E5F" w14:textId="77777777" w:rsidR="006B27EF" w:rsidRDefault="006B27EF" w:rsidP="00832C69">
            <w:pPr>
              <w:jc w:val="both"/>
              <w:rPr>
                <w:sz w:val="22"/>
                <w:szCs w:val="22"/>
              </w:rPr>
            </w:pPr>
          </w:p>
        </w:tc>
        <w:tc>
          <w:tcPr>
            <w:tcW w:w="3253" w:type="dxa"/>
          </w:tcPr>
          <w:p w14:paraId="2D407FF4" w14:textId="59CA9B12" w:rsidR="006B27EF" w:rsidRPr="00646F78" w:rsidRDefault="006B27EF" w:rsidP="00C75F0A">
            <w:pPr>
              <w:rPr>
                <w:i/>
                <w:iCs/>
                <w:sz w:val="22"/>
                <w:szCs w:val="22"/>
              </w:rPr>
            </w:pPr>
            <w:r w:rsidRPr="00646F78">
              <w:rPr>
                <w:i/>
                <w:iCs/>
                <w:sz w:val="22"/>
                <w:szCs w:val="22"/>
              </w:rPr>
              <w:t>3.2. kiaulienos sprandinė</w:t>
            </w:r>
          </w:p>
        </w:tc>
        <w:tc>
          <w:tcPr>
            <w:tcW w:w="717" w:type="dxa"/>
          </w:tcPr>
          <w:p w14:paraId="1E798B62" w14:textId="30AC6C4D" w:rsidR="006B27EF" w:rsidRPr="00197F73" w:rsidRDefault="006B27EF" w:rsidP="00197F73">
            <w:pPr>
              <w:jc w:val="center"/>
              <w:rPr>
                <w:sz w:val="22"/>
                <w:szCs w:val="22"/>
              </w:rPr>
            </w:pPr>
            <w:r w:rsidRPr="006B27EF">
              <w:rPr>
                <w:sz w:val="22"/>
                <w:szCs w:val="22"/>
              </w:rPr>
              <w:t>vnt.</w:t>
            </w:r>
          </w:p>
        </w:tc>
        <w:tc>
          <w:tcPr>
            <w:tcW w:w="1843" w:type="dxa"/>
          </w:tcPr>
          <w:p w14:paraId="37E4FCFA" w14:textId="77777777" w:rsidR="006B27EF" w:rsidRDefault="006B27EF" w:rsidP="00832C69">
            <w:pPr>
              <w:jc w:val="both"/>
              <w:rPr>
                <w:b/>
                <w:bCs/>
                <w:sz w:val="22"/>
                <w:szCs w:val="22"/>
              </w:rPr>
            </w:pPr>
          </w:p>
        </w:tc>
        <w:tc>
          <w:tcPr>
            <w:tcW w:w="1978" w:type="dxa"/>
          </w:tcPr>
          <w:p w14:paraId="66C9DC82" w14:textId="77777777" w:rsidR="006B27EF" w:rsidRDefault="006B27EF" w:rsidP="00832C69">
            <w:pPr>
              <w:jc w:val="both"/>
              <w:rPr>
                <w:b/>
                <w:bCs/>
                <w:sz w:val="22"/>
                <w:szCs w:val="22"/>
              </w:rPr>
            </w:pPr>
          </w:p>
        </w:tc>
      </w:tr>
      <w:tr w:rsidR="00544182" w14:paraId="274971D3" w14:textId="77777777" w:rsidTr="002F5FEC">
        <w:tc>
          <w:tcPr>
            <w:tcW w:w="853" w:type="dxa"/>
            <w:gridSpan w:val="2"/>
          </w:tcPr>
          <w:p w14:paraId="4B628A16" w14:textId="7156C529" w:rsidR="00544182" w:rsidRDefault="00544182" w:rsidP="00832C69">
            <w:pPr>
              <w:jc w:val="both"/>
              <w:rPr>
                <w:sz w:val="22"/>
                <w:szCs w:val="22"/>
              </w:rPr>
            </w:pPr>
            <w:r>
              <w:rPr>
                <w:sz w:val="22"/>
                <w:szCs w:val="22"/>
              </w:rPr>
              <w:t>4.</w:t>
            </w:r>
          </w:p>
        </w:tc>
        <w:tc>
          <w:tcPr>
            <w:tcW w:w="3253" w:type="dxa"/>
          </w:tcPr>
          <w:p w14:paraId="1E584775" w14:textId="16194E6F" w:rsidR="00544182" w:rsidRDefault="00B32AF4" w:rsidP="00C75F0A">
            <w:pPr>
              <w:rPr>
                <w:sz w:val="22"/>
                <w:szCs w:val="22"/>
              </w:rPr>
            </w:pPr>
            <w:r>
              <w:rPr>
                <w:sz w:val="22"/>
                <w:szCs w:val="22"/>
              </w:rPr>
              <w:t>IV variantas. Ša</w:t>
            </w:r>
            <w:r w:rsidR="00544182" w:rsidRPr="006B27EF">
              <w:rPr>
                <w:sz w:val="22"/>
                <w:szCs w:val="22"/>
              </w:rPr>
              <w:t xml:space="preserve">ltas užkandis, karštas užkandis, karštas patiekalas su </w:t>
            </w:r>
            <w:r w:rsidR="00544182">
              <w:rPr>
                <w:sz w:val="22"/>
                <w:szCs w:val="22"/>
              </w:rPr>
              <w:t>jautiena</w:t>
            </w:r>
            <w:r w:rsidR="00544182" w:rsidRPr="006B27EF">
              <w:rPr>
                <w:sz w:val="22"/>
                <w:szCs w:val="22"/>
              </w:rPr>
              <w:t>:</w:t>
            </w:r>
          </w:p>
        </w:tc>
        <w:tc>
          <w:tcPr>
            <w:tcW w:w="4538" w:type="dxa"/>
            <w:gridSpan w:val="3"/>
          </w:tcPr>
          <w:p w14:paraId="061679C0" w14:textId="77777777" w:rsidR="00544182" w:rsidRDefault="00544182" w:rsidP="00832C69">
            <w:pPr>
              <w:jc w:val="both"/>
              <w:rPr>
                <w:b/>
                <w:bCs/>
                <w:sz w:val="22"/>
                <w:szCs w:val="22"/>
              </w:rPr>
            </w:pPr>
          </w:p>
        </w:tc>
      </w:tr>
      <w:tr w:rsidR="006B27EF" w14:paraId="2D97CD7A" w14:textId="77777777" w:rsidTr="00646F78">
        <w:tc>
          <w:tcPr>
            <w:tcW w:w="853" w:type="dxa"/>
            <w:gridSpan w:val="2"/>
          </w:tcPr>
          <w:p w14:paraId="42CB8812" w14:textId="77777777" w:rsidR="006B27EF" w:rsidRDefault="006B27EF" w:rsidP="00832C69">
            <w:pPr>
              <w:jc w:val="both"/>
              <w:rPr>
                <w:sz w:val="22"/>
                <w:szCs w:val="22"/>
              </w:rPr>
            </w:pPr>
          </w:p>
        </w:tc>
        <w:tc>
          <w:tcPr>
            <w:tcW w:w="3253" w:type="dxa"/>
          </w:tcPr>
          <w:p w14:paraId="152FF4C1" w14:textId="60C69061" w:rsidR="006B27EF" w:rsidRPr="006B27EF" w:rsidRDefault="006B27EF" w:rsidP="00C75F0A">
            <w:pPr>
              <w:rPr>
                <w:sz w:val="22"/>
                <w:szCs w:val="22"/>
              </w:rPr>
            </w:pPr>
            <w:r>
              <w:rPr>
                <w:sz w:val="22"/>
                <w:szCs w:val="22"/>
              </w:rPr>
              <w:t xml:space="preserve">4.1. </w:t>
            </w:r>
            <w:r w:rsidRPr="00646F78">
              <w:rPr>
                <w:i/>
                <w:iCs/>
                <w:sz w:val="22"/>
                <w:szCs w:val="22"/>
              </w:rPr>
              <w:t>jautienos išpjova</w:t>
            </w:r>
          </w:p>
        </w:tc>
        <w:tc>
          <w:tcPr>
            <w:tcW w:w="717" w:type="dxa"/>
          </w:tcPr>
          <w:p w14:paraId="6BCD5E43" w14:textId="6D8A7A91" w:rsidR="006B27EF" w:rsidRPr="006B27EF" w:rsidRDefault="006B27EF" w:rsidP="00197F73">
            <w:pPr>
              <w:jc w:val="center"/>
              <w:rPr>
                <w:sz w:val="22"/>
                <w:szCs w:val="22"/>
              </w:rPr>
            </w:pPr>
            <w:r>
              <w:rPr>
                <w:sz w:val="22"/>
                <w:szCs w:val="22"/>
              </w:rPr>
              <w:t>vnt.</w:t>
            </w:r>
          </w:p>
        </w:tc>
        <w:tc>
          <w:tcPr>
            <w:tcW w:w="1843" w:type="dxa"/>
          </w:tcPr>
          <w:p w14:paraId="40A61B7D" w14:textId="77777777" w:rsidR="006B27EF" w:rsidRDefault="006B27EF" w:rsidP="00832C69">
            <w:pPr>
              <w:jc w:val="both"/>
              <w:rPr>
                <w:b/>
                <w:bCs/>
                <w:sz w:val="22"/>
                <w:szCs w:val="22"/>
              </w:rPr>
            </w:pPr>
          </w:p>
        </w:tc>
        <w:tc>
          <w:tcPr>
            <w:tcW w:w="1978" w:type="dxa"/>
          </w:tcPr>
          <w:p w14:paraId="3F795AA9" w14:textId="77777777" w:rsidR="006B27EF" w:rsidRDefault="006B27EF" w:rsidP="00832C69">
            <w:pPr>
              <w:jc w:val="both"/>
              <w:rPr>
                <w:b/>
                <w:bCs/>
                <w:sz w:val="22"/>
                <w:szCs w:val="22"/>
              </w:rPr>
            </w:pPr>
          </w:p>
        </w:tc>
      </w:tr>
      <w:tr w:rsidR="00690170" w14:paraId="6E3B21AE" w14:textId="77777777" w:rsidTr="00646F78">
        <w:tc>
          <w:tcPr>
            <w:tcW w:w="853" w:type="dxa"/>
            <w:gridSpan w:val="2"/>
          </w:tcPr>
          <w:p w14:paraId="6DE0D59D" w14:textId="0D56D1FB" w:rsidR="00690170" w:rsidRPr="00197F73" w:rsidRDefault="00690170" w:rsidP="00832C69">
            <w:pPr>
              <w:jc w:val="both"/>
              <w:rPr>
                <w:sz w:val="22"/>
                <w:szCs w:val="22"/>
              </w:rPr>
            </w:pPr>
            <w:r w:rsidRPr="00197F73">
              <w:rPr>
                <w:sz w:val="22"/>
                <w:szCs w:val="22"/>
              </w:rPr>
              <w:t>5.</w:t>
            </w:r>
          </w:p>
        </w:tc>
        <w:tc>
          <w:tcPr>
            <w:tcW w:w="3253" w:type="dxa"/>
          </w:tcPr>
          <w:p w14:paraId="656FE7DC" w14:textId="61C999C1" w:rsidR="00690170" w:rsidRPr="00C75F0A" w:rsidRDefault="00B32AF4" w:rsidP="00C75F0A">
            <w:pPr>
              <w:rPr>
                <w:sz w:val="22"/>
                <w:szCs w:val="22"/>
              </w:rPr>
            </w:pPr>
            <w:r>
              <w:rPr>
                <w:sz w:val="22"/>
                <w:szCs w:val="22"/>
              </w:rPr>
              <w:t>V variantas. Š</w:t>
            </w:r>
            <w:r w:rsidR="00690170" w:rsidRPr="00690170">
              <w:rPr>
                <w:sz w:val="22"/>
                <w:szCs w:val="22"/>
              </w:rPr>
              <w:t>altas užkandis, karštas užkandis, karštas patiekalas</w:t>
            </w:r>
            <w:r w:rsidR="00B50B1D">
              <w:rPr>
                <w:sz w:val="22"/>
                <w:szCs w:val="22"/>
              </w:rPr>
              <w:t xml:space="preserve"> </w:t>
            </w:r>
            <w:r w:rsidR="00690170" w:rsidRPr="00690170">
              <w:rPr>
                <w:sz w:val="22"/>
                <w:szCs w:val="22"/>
              </w:rPr>
              <w:t>(vegetariškas</w:t>
            </w:r>
            <w:r w:rsidR="00194CB2">
              <w:rPr>
                <w:sz w:val="22"/>
                <w:szCs w:val="22"/>
              </w:rPr>
              <w:t>/veganiškas</w:t>
            </w:r>
            <w:r w:rsidR="00690170" w:rsidRPr="00690170">
              <w:rPr>
                <w:sz w:val="22"/>
                <w:szCs w:val="22"/>
              </w:rPr>
              <w:t>),</w:t>
            </w:r>
          </w:p>
        </w:tc>
        <w:tc>
          <w:tcPr>
            <w:tcW w:w="717" w:type="dxa"/>
          </w:tcPr>
          <w:p w14:paraId="111EDEA2" w14:textId="67B9E1CA" w:rsidR="00690170" w:rsidRPr="00197F73" w:rsidRDefault="006B27EF" w:rsidP="00197F73">
            <w:pPr>
              <w:jc w:val="center"/>
              <w:rPr>
                <w:sz w:val="22"/>
                <w:szCs w:val="22"/>
              </w:rPr>
            </w:pPr>
            <w:r w:rsidRPr="006B27EF">
              <w:rPr>
                <w:sz w:val="22"/>
                <w:szCs w:val="22"/>
              </w:rPr>
              <w:t>vnt.</w:t>
            </w:r>
          </w:p>
        </w:tc>
        <w:tc>
          <w:tcPr>
            <w:tcW w:w="1843" w:type="dxa"/>
          </w:tcPr>
          <w:p w14:paraId="5122AF8F" w14:textId="77777777" w:rsidR="00690170" w:rsidRDefault="00690170" w:rsidP="00832C69">
            <w:pPr>
              <w:jc w:val="both"/>
              <w:rPr>
                <w:b/>
                <w:bCs/>
                <w:sz w:val="22"/>
                <w:szCs w:val="22"/>
              </w:rPr>
            </w:pPr>
          </w:p>
        </w:tc>
        <w:tc>
          <w:tcPr>
            <w:tcW w:w="1978" w:type="dxa"/>
          </w:tcPr>
          <w:p w14:paraId="3AB5DF0F" w14:textId="77777777" w:rsidR="00690170" w:rsidRDefault="00690170" w:rsidP="00832C69">
            <w:pPr>
              <w:jc w:val="both"/>
              <w:rPr>
                <w:b/>
                <w:bCs/>
                <w:sz w:val="22"/>
                <w:szCs w:val="22"/>
              </w:rPr>
            </w:pPr>
          </w:p>
        </w:tc>
      </w:tr>
      <w:tr w:rsidR="00C45228" w14:paraId="555A551F" w14:textId="77777777" w:rsidTr="00646F78">
        <w:tc>
          <w:tcPr>
            <w:tcW w:w="4106" w:type="dxa"/>
            <w:gridSpan w:val="3"/>
          </w:tcPr>
          <w:p w14:paraId="17242D41" w14:textId="578B422C" w:rsidR="00C45228" w:rsidRPr="00B50B1D" w:rsidRDefault="00646F78" w:rsidP="00C75F0A">
            <w:pPr>
              <w:rPr>
                <w:b/>
                <w:bCs/>
                <w:sz w:val="22"/>
                <w:szCs w:val="22"/>
              </w:rPr>
            </w:pPr>
            <w:r w:rsidRPr="00B50B1D">
              <w:rPr>
                <w:b/>
                <w:bCs/>
                <w:sz w:val="22"/>
                <w:szCs w:val="22"/>
              </w:rPr>
              <w:t>VERSLO PUSRYČIAI 1 ASMENIUI:</w:t>
            </w:r>
          </w:p>
        </w:tc>
        <w:tc>
          <w:tcPr>
            <w:tcW w:w="4538" w:type="dxa"/>
            <w:gridSpan w:val="3"/>
          </w:tcPr>
          <w:p w14:paraId="4F6AF588" w14:textId="3ACD2421" w:rsidR="00C45228" w:rsidRDefault="00C45228" w:rsidP="00832C69">
            <w:pPr>
              <w:jc w:val="both"/>
              <w:rPr>
                <w:b/>
                <w:bCs/>
                <w:sz w:val="22"/>
                <w:szCs w:val="22"/>
              </w:rPr>
            </w:pPr>
          </w:p>
        </w:tc>
      </w:tr>
      <w:tr w:rsidR="00690170" w14:paraId="41C2D21F" w14:textId="77777777" w:rsidTr="00646F78">
        <w:tc>
          <w:tcPr>
            <w:tcW w:w="853" w:type="dxa"/>
            <w:gridSpan w:val="2"/>
          </w:tcPr>
          <w:p w14:paraId="058063A0" w14:textId="3AEDB265" w:rsidR="00690170" w:rsidRPr="00197F73" w:rsidRDefault="00B50B1D" w:rsidP="00832C69">
            <w:pPr>
              <w:jc w:val="both"/>
              <w:rPr>
                <w:sz w:val="22"/>
                <w:szCs w:val="22"/>
              </w:rPr>
            </w:pPr>
            <w:r>
              <w:rPr>
                <w:sz w:val="22"/>
                <w:szCs w:val="22"/>
              </w:rPr>
              <w:t>6.</w:t>
            </w:r>
          </w:p>
        </w:tc>
        <w:tc>
          <w:tcPr>
            <w:tcW w:w="3253" w:type="dxa"/>
          </w:tcPr>
          <w:p w14:paraId="297AB10A" w14:textId="4576A246" w:rsidR="00690170" w:rsidRPr="00C75F0A" w:rsidRDefault="00646F78" w:rsidP="00CD6D0A">
            <w:pPr>
              <w:rPr>
                <w:sz w:val="22"/>
                <w:szCs w:val="22"/>
              </w:rPr>
            </w:pPr>
            <w:r>
              <w:rPr>
                <w:sz w:val="22"/>
                <w:szCs w:val="22"/>
              </w:rPr>
              <w:t>Omletas, kiaušinienė</w:t>
            </w:r>
          </w:p>
        </w:tc>
        <w:tc>
          <w:tcPr>
            <w:tcW w:w="717" w:type="dxa"/>
          </w:tcPr>
          <w:p w14:paraId="62E6A426" w14:textId="13B72087" w:rsidR="00690170" w:rsidRPr="00197F73" w:rsidRDefault="00690170" w:rsidP="00197F73">
            <w:pPr>
              <w:jc w:val="center"/>
              <w:rPr>
                <w:sz w:val="22"/>
                <w:szCs w:val="22"/>
              </w:rPr>
            </w:pPr>
            <w:r w:rsidRPr="00197F73">
              <w:rPr>
                <w:sz w:val="22"/>
                <w:szCs w:val="22"/>
              </w:rPr>
              <w:t>vnt.</w:t>
            </w:r>
          </w:p>
        </w:tc>
        <w:tc>
          <w:tcPr>
            <w:tcW w:w="1843" w:type="dxa"/>
          </w:tcPr>
          <w:p w14:paraId="7C94C444" w14:textId="77777777" w:rsidR="00690170" w:rsidRDefault="00690170" w:rsidP="00832C69">
            <w:pPr>
              <w:jc w:val="both"/>
              <w:rPr>
                <w:b/>
                <w:bCs/>
                <w:sz w:val="22"/>
                <w:szCs w:val="22"/>
              </w:rPr>
            </w:pPr>
          </w:p>
        </w:tc>
        <w:tc>
          <w:tcPr>
            <w:tcW w:w="1978" w:type="dxa"/>
          </w:tcPr>
          <w:p w14:paraId="723A4DAD" w14:textId="77777777" w:rsidR="00690170" w:rsidRDefault="00690170" w:rsidP="00832C69">
            <w:pPr>
              <w:jc w:val="both"/>
              <w:rPr>
                <w:b/>
                <w:bCs/>
                <w:sz w:val="22"/>
                <w:szCs w:val="22"/>
              </w:rPr>
            </w:pPr>
          </w:p>
        </w:tc>
      </w:tr>
      <w:tr w:rsidR="00690170" w14:paraId="1D09CD23" w14:textId="77777777" w:rsidTr="00646F78">
        <w:tc>
          <w:tcPr>
            <w:tcW w:w="853" w:type="dxa"/>
            <w:gridSpan w:val="2"/>
          </w:tcPr>
          <w:p w14:paraId="159CF96A" w14:textId="4C88BC83" w:rsidR="00690170" w:rsidRPr="00197F73" w:rsidRDefault="00646F78" w:rsidP="00832C69">
            <w:pPr>
              <w:jc w:val="both"/>
              <w:rPr>
                <w:sz w:val="22"/>
                <w:szCs w:val="22"/>
              </w:rPr>
            </w:pPr>
            <w:r>
              <w:rPr>
                <w:sz w:val="22"/>
                <w:szCs w:val="22"/>
              </w:rPr>
              <w:t>7</w:t>
            </w:r>
            <w:r w:rsidR="00690170" w:rsidRPr="00197F73">
              <w:rPr>
                <w:sz w:val="22"/>
                <w:szCs w:val="22"/>
              </w:rPr>
              <w:t>.</w:t>
            </w:r>
          </w:p>
        </w:tc>
        <w:tc>
          <w:tcPr>
            <w:tcW w:w="3253" w:type="dxa"/>
          </w:tcPr>
          <w:p w14:paraId="42191254" w14:textId="3897FEB2" w:rsidR="00690170" w:rsidRPr="00C75F0A" w:rsidRDefault="00646F78" w:rsidP="00CD6D0A">
            <w:pPr>
              <w:rPr>
                <w:sz w:val="22"/>
                <w:szCs w:val="22"/>
              </w:rPr>
            </w:pPr>
            <w:r>
              <w:rPr>
                <w:sz w:val="22"/>
                <w:szCs w:val="22"/>
              </w:rPr>
              <w:t>Benedikto kiaušinis</w:t>
            </w:r>
          </w:p>
        </w:tc>
        <w:tc>
          <w:tcPr>
            <w:tcW w:w="717" w:type="dxa"/>
          </w:tcPr>
          <w:p w14:paraId="56E0EA8B" w14:textId="5206A662" w:rsidR="00690170" w:rsidRPr="00197F73" w:rsidRDefault="00690170" w:rsidP="00197F73">
            <w:pPr>
              <w:jc w:val="center"/>
              <w:rPr>
                <w:sz w:val="22"/>
                <w:szCs w:val="22"/>
              </w:rPr>
            </w:pPr>
            <w:r w:rsidRPr="00197F73">
              <w:rPr>
                <w:sz w:val="22"/>
                <w:szCs w:val="22"/>
              </w:rPr>
              <w:t>vnt.</w:t>
            </w:r>
          </w:p>
        </w:tc>
        <w:tc>
          <w:tcPr>
            <w:tcW w:w="1843" w:type="dxa"/>
          </w:tcPr>
          <w:p w14:paraId="522A0664" w14:textId="77777777" w:rsidR="00690170" w:rsidRDefault="00690170" w:rsidP="00832C69">
            <w:pPr>
              <w:jc w:val="both"/>
              <w:rPr>
                <w:b/>
                <w:bCs/>
                <w:sz w:val="22"/>
                <w:szCs w:val="22"/>
              </w:rPr>
            </w:pPr>
          </w:p>
        </w:tc>
        <w:tc>
          <w:tcPr>
            <w:tcW w:w="1978" w:type="dxa"/>
          </w:tcPr>
          <w:p w14:paraId="31441C98" w14:textId="77777777" w:rsidR="00690170" w:rsidRDefault="00690170" w:rsidP="00832C69">
            <w:pPr>
              <w:jc w:val="both"/>
              <w:rPr>
                <w:b/>
                <w:bCs/>
                <w:sz w:val="22"/>
                <w:szCs w:val="22"/>
              </w:rPr>
            </w:pPr>
          </w:p>
        </w:tc>
      </w:tr>
      <w:tr w:rsidR="00690170" w14:paraId="2039D377" w14:textId="77777777" w:rsidTr="00646F78">
        <w:tc>
          <w:tcPr>
            <w:tcW w:w="853" w:type="dxa"/>
            <w:gridSpan w:val="2"/>
          </w:tcPr>
          <w:p w14:paraId="7B954D8E" w14:textId="6E20A824" w:rsidR="00690170" w:rsidRPr="00197F73" w:rsidRDefault="00690170" w:rsidP="00832C69">
            <w:pPr>
              <w:jc w:val="both"/>
              <w:rPr>
                <w:sz w:val="22"/>
                <w:szCs w:val="22"/>
              </w:rPr>
            </w:pPr>
            <w:r w:rsidRPr="00197F73">
              <w:rPr>
                <w:sz w:val="22"/>
                <w:szCs w:val="22"/>
              </w:rPr>
              <w:t>9.</w:t>
            </w:r>
          </w:p>
        </w:tc>
        <w:tc>
          <w:tcPr>
            <w:tcW w:w="3253" w:type="dxa"/>
          </w:tcPr>
          <w:p w14:paraId="29CD48BB" w14:textId="58572003" w:rsidR="00690170" w:rsidRPr="00C75F0A" w:rsidRDefault="00646F78" w:rsidP="00CD6D0A">
            <w:pPr>
              <w:rPr>
                <w:sz w:val="22"/>
                <w:szCs w:val="22"/>
              </w:rPr>
            </w:pPr>
            <w:r>
              <w:rPr>
                <w:sz w:val="22"/>
                <w:szCs w:val="22"/>
              </w:rPr>
              <w:t>Skrebutis</w:t>
            </w:r>
          </w:p>
        </w:tc>
        <w:tc>
          <w:tcPr>
            <w:tcW w:w="717" w:type="dxa"/>
          </w:tcPr>
          <w:p w14:paraId="436C096C" w14:textId="20AA4ADB" w:rsidR="00690170" w:rsidRPr="00197F73" w:rsidRDefault="00690170" w:rsidP="00197F73">
            <w:pPr>
              <w:jc w:val="center"/>
              <w:rPr>
                <w:sz w:val="22"/>
                <w:szCs w:val="22"/>
              </w:rPr>
            </w:pPr>
            <w:r w:rsidRPr="00197F73">
              <w:rPr>
                <w:sz w:val="22"/>
                <w:szCs w:val="22"/>
              </w:rPr>
              <w:t>vnt.</w:t>
            </w:r>
          </w:p>
        </w:tc>
        <w:tc>
          <w:tcPr>
            <w:tcW w:w="1843" w:type="dxa"/>
          </w:tcPr>
          <w:p w14:paraId="2C2AEEEE" w14:textId="77777777" w:rsidR="00690170" w:rsidRDefault="00690170" w:rsidP="00832C69">
            <w:pPr>
              <w:jc w:val="both"/>
              <w:rPr>
                <w:b/>
                <w:bCs/>
                <w:sz w:val="22"/>
                <w:szCs w:val="22"/>
              </w:rPr>
            </w:pPr>
          </w:p>
        </w:tc>
        <w:tc>
          <w:tcPr>
            <w:tcW w:w="1978" w:type="dxa"/>
          </w:tcPr>
          <w:p w14:paraId="061CF6EF" w14:textId="77777777" w:rsidR="00690170" w:rsidRDefault="00690170" w:rsidP="00832C69">
            <w:pPr>
              <w:jc w:val="both"/>
              <w:rPr>
                <w:b/>
                <w:bCs/>
                <w:sz w:val="22"/>
                <w:szCs w:val="22"/>
              </w:rPr>
            </w:pPr>
          </w:p>
        </w:tc>
      </w:tr>
      <w:tr w:rsidR="00690170" w14:paraId="3E73D681" w14:textId="77777777" w:rsidTr="00646F78">
        <w:tc>
          <w:tcPr>
            <w:tcW w:w="853" w:type="dxa"/>
            <w:gridSpan w:val="2"/>
          </w:tcPr>
          <w:p w14:paraId="4F7E625A" w14:textId="5E53FEFE" w:rsidR="00690170" w:rsidRPr="00197F73" w:rsidRDefault="00690170" w:rsidP="00832C69">
            <w:pPr>
              <w:jc w:val="both"/>
              <w:rPr>
                <w:sz w:val="22"/>
                <w:szCs w:val="22"/>
              </w:rPr>
            </w:pPr>
            <w:r w:rsidRPr="00197F73">
              <w:rPr>
                <w:sz w:val="22"/>
                <w:szCs w:val="22"/>
              </w:rPr>
              <w:t>10.</w:t>
            </w:r>
          </w:p>
        </w:tc>
        <w:tc>
          <w:tcPr>
            <w:tcW w:w="3253" w:type="dxa"/>
          </w:tcPr>
          <w:p w14:paraId="3E90019E" w14:textId="1168A8E0" w:rsidR="00690170" w:rsidRPr="00C75F0A" w:rsidRDefault="00646F78" w:rsidP="00CD6D0A">
            <w:pPr>
              <w:rPr>
                <w:sz w:val="22"/>
                <w:szCs w:val="22"/>
              </w:rPr>
            </w:pPr>
            <w:r>
              <w:rPr>
                <w:sz w:val="22"/>
                <w:szCs w:val="22"/>
              </w:rPr>
              <w:t>Blyneliai</w:t>
            </w:r>
          </w:p>
        </w:tc>
        <w:tc>
          <w:tcPr>
            <w:tcW w:w="717" w:type="dxa"/>
          </w:tcPr>
          <w:p w14:paraId="359AEBF5" w14:textId="2641F4F1" w:rsidR="00690170" w:rsidRPr="00197F73" w:rsidRDefault="00690170" w:rsidP="00197F73">
            <w:pPr>
              <w:jc w:val="center"/>
              <w:rPr>
                <w:sz w:val="22"/>
                <w:szCs w:val="22"/>
              </w:rPr>
            </w:pPr>
            <w:r w:rsidRPr="00197F73">
              <w:rPr>
                <w:sz w:val="22"/>
                <w:szCs w:val="22"/>
              </w:rPr>
              <w:t>vnt.</w:t>
            </w:r>
          </w:p>
        </w:tc>
        <w:tc>
          <w:tcPr>
            <w:tcW w:w="1843" w:type="dxa"/>
          </w:tcPr>
          <w:p w14:paraId="1FCA6482" w14:textId="77777777" w:rsidR="00690170" w:rsidRDefault="00690170" w:rsidP="00832C69">
            <w:pPr>
              <w:jc w:val="both"/>
              <w:rPr>
                <w:b/>
                <w:bCs/>
                <w:sz w:val="22"/>
                <w:szCs w:val="22"/>
              </w:rPr>
            </w:pPr>
          </w:p>
        </w:tc>
        <w:tc>
          <w:tcPr>
            <w:tcW w:w="1978" w:type="dxa"/>
          </w:tcPr>
          <w:p w14:paraId="327E9DAD" w14:textId="77777777" w:rsidR="00690170" w:rsidRDefault="00690170" w:rsidP="00832C69">
            <w:pPr>
              <w:jc w:val="both"/>
              <w:rPr>
                <w:b/>
                <w:bCs/>
                <w:sz w:val="22"/>
                <w:szCs w:val="22"/>
              </w:rPr>
            </w:pPr>
          </w:p>
        </w:tc>
      </w:tr>
      <w:tr w:rsidR="00646F78" w14:paraId="36241CA0" w14:textId="77777777" w:rsidTr="00646F78">
        <w:tc>
          <w:tcPr>
            <w:tcW w:w="4106" w:type="dxa"/>
            <w:gridSpan w:val="3"/>
          </w:tcPr>
          <w:p w14:paraId="1FF36916" w14:textId="2B970FDD" w:rsidR="00646F78" w:rsidRPr="00646F78" w:rsidRDefault="00646F78" w:rsidP="00646F78">
            <w:pPr>
              <w:jc w:val="both"/>
              <w:rPr>
                <w:b/>
                <w:bCs/>
                <w:sz w:val="22"/>
                <w:szCs w:val="22"/>
              </w:rPr>
            </w:pPr>
            <w:r w:rsidRPr="00646F78">
              <w:rPr>
                <w:b/>
                <w:bCs/>
                <w:sz w:val="22"/>
                <w:szCs w:val="22"/>
              </w:rPr>
              <w:t>VERSLO PIETŪS 1 ASMENIUI</w:t>
            </w:r>
            <w:r w:rsidR="00B32AF4">
              <w:rPr>
                <w:b/>
                <w:bCs/>
                <w:sz w:val="22"/>
                <w:szCs w:val="22"/>
              </w:rPr>
              <w:t>***</w:t>
            </w:r>
            <w:r w:rsidRPr="00646F78">
              <w:rPr>
                <w:b/>
                <w:bCs/>
                <w:sz w:val="22"/>
                <w:szCs w:val="22"/>
              </w:rPr>
              <w:t>:</w:t>
            </w:r>
          </w:p>
        </w:tc>
        <w:tc>
          <w:tcPr>
            <w:tcW w:w="717" w:type="dxa"/>
          </w:tcPr>
          <w:p w14:paraId="58132FDB" w14:textId="2769A7B0" w:rsidR="00646F78" w:rsidRPr="00197F73" w:rsidRDefault="00646F78" w:rsidP="00197F73">
            <w:pPr>
              <w:jc w:val="center"/>
              <w:rPr>
                <w:sz w:val="22"/>
                <w:szCs w:val="22"/>
              </w:rPr>
            </w:pPr>
            <w:r w:rsidRPr="00197F73">
              <w:rPr>
                <w:sz w:val="22"/>
                <w:szCs w:val="22"/>
              </w:rPr>
              <w:t>vnt.</w:t>
            </w:r>
          </w:p>
        </w:tc>
        <w:tc>
          <w:tcPr>
            <w:tcW w:w="1843" w:type="dxa"/>
          </w:tcPr>
          <w:p w14:paraId="261FA67A" w14:textId="77777777" w:rsidR="00646F78" w:rsidRDefault="00646F78" w:rsidP="00832C69">
            <w:pPr>
              <w:jc w:val="both"/>
              <w:rPr>
                <w:b/>
                <w:bCs/>
                <w:sz w:val="22"/>
                <w:szCs w:val="22"/>
              </w:rPr>
            </w:pPr>
          </w:p>
        </w:tc>
        <w:tc>
          <w:tcPr>
            <w:tcW w:w="1978" w:type="dxa"/>
          </w:tcPr>
          <w:p w14:paraId="274250D7" w14:textId="77777777" w:rsidR="00646F78" w:rsidRDefault="00646F78" w:rsidP="00832C69">
            <w:pPr>
              <w:jc w:val="both"/>
              <w:rPr>
                <w:b/>
                <w:bCs/>
                <w:sz w:val="22"/>
                <w:szCs w:val="22"/>
              </w:rPr>
            </w:pPr>
          </w:p>
        </w:tc>
      </w:tr>
      <w:tr w:rsidR="00544182" w14:paraId="7537EF2D" w14:textId="77777777" w:rsidTr="00B30436">
        <w:tc>
          <w:tcPr>
            <w:tcW w:w="853" w:type="dxa"/>
            <w:gridSpan w:val="2"/>
          </w:tcPr>
          <w:p w14:paraId="50D998CD" w14:textId="70D84A50" w:rsidR="00544182" w:rsidRPr="00197F73" w:rsidRDefault="00544182" w:rsidP="00832C69">
            <w:pPr>
              <w:jc w:val="both"/>
              <w:rPr>
                <w:sz w:val="22"/>
                <w:szCs w:val="22"/>
              </w:rPr>
            </w:pPr>
            <w:r>
              <w:rPr>
                <w:sz w:val="22"/>
                <w:szCs w:val="22"/>
              </w:rPr>
              <w:t>11.</w:t>
            </w:r>
          </w:p>
        </w:tc>
        <w:tc>
          <w:tcPr>
            <w:tcW w:w="3253" w:type="dxa"/>
          </w:tcPr>
          <w:p w14:paraId="46C7D2EE" w14:textId="37090A31" w:rsidR="00544182" w:rsidRPr="00C75F0A" w:rsidRDefault="00B32AF4" w:rsidP="00D103F5">
            <w:pPr>
              <w:rPr>
                <w:sz w:val="22"/>
                <w:szCs w:val="22"/>
              </w:rPr>
            </w:pPr>
            <w:r>
              <w:rPr>
                <w:sz w:val="22"/>
                <w:szCs w:val="22"/>
              </w:rPr>
              <w:t>I variantas. P</w:t>
            </w:r>
            <w:r w:rsidR="00544182" w:rsidRPr="00B50B1D">
              <w:rPr>
                <w:sz w:val="22"/>
                <w:szCs w:val="22"/>
              </w:rPr>
              <w:t xml:space="preserve">irmasis patiekalas (sriuba/salotos), karštas patiekalas </w:t>
            </w:r>
            <w:r w:rsidR="00544182" w:rsidRPr="003B4226">
              <w:rPr>
                <w:sz w:val="22"/>
                <w:szCs w:val="22"/>
              </w:rPr>
              <w:t>su žuvimi</w:t>
            </w:r>
            <w:r w:rsidR="00544182">
              <w:rPr>
                <w:sz w:val="22"/>
                <w:szCs w:val="22"/>
              </w:rPr>
              <w:t>:</w:t>
            </w:r>
          </w:p>
        </w:tc>
        <w:tc>
          <w:tcPr>
            <w:tcW w:w="4538" w:type="dxa"/>
            <w:gridSpan w:val="3"/>
          </w:tcPr>
          <w:p w14:paraId="38176985" w14:textId="77777777" w:rsidR="00544182" w:rsidRDefault="00544182" w:rsidP="00832C69">
            <w:pPr>
              <w:jc w:val="both"/>
              <w:rPr>
                <w:b/>
                <w:bCs/>
                <w:sz w:val="22"/>
                <w:szCs w:val="22"/>
              </w:rPr>
            </w:pPr>
          </w:p>
        </w:tc>
      </w:tr>
      <w:tr w:rsidR="003B4226" w14:paraId="403B8CCE" w14:textId="77777777" w:rsidTr="00646F78">
        <w:tc>
          <w:tcPr>
            <w:tcW w:w="853" w:type="dxa"/>
            <w:gridSpan w:val="2"/>
          </w:tcPr>
          <w:p w14:paraId="7B7F924B" w14:textId="77777777" w:rsidR="003B4226" w:rsidRDefault="003B4226" w:rsidP="00832C69">
            <w:pPr>
              <w:jc w:val="both"/>
              <w:rPr>
                <w:sz w:val="22"/>
                <w:szCs w:val="22"/>
              </w:rPr>
            </w:pPr>
          </w:p>
        </w:tc>
        <w:tc>
          <w:tcPr>
            <w:tcW w:w="3253" w:type="dxa"/>
          </w:tcPr>
          <w:p w14:paraId="681C2E45" w14:textId="31A8CC20" w:rsidR="003B4226" w:rsidRPr="003B4226" w:rsidRDefault="003B4226" w:rsidP="00D103F5">
            <w:pPr>
              <w:rPr>
                <w:i/>
                <w:iCs/>
                <w:sz w:val="22"/>
                <w:szCs w:val="22"/>
              </w:rPr>
            </w:pPr>
            <w:r w:rsidRPr="003B4226">
              <w:rPr>
                <w:i/>
                <w:iCs/>
                <w:sz w:val="22"/>
                <w:szCs w:val="22"/>
              </w:rPr>
              <w:t>11.1. lašiša</w:t>
            </w:r>
          </w:p>
        </w:tc>
        <w:tc>
          <w:tcPr>
            <w:tcW w:w="717" w:type="dxa"/>
          </w:tcPr>
          <w:p w14:paraId="1C2803FB" w14:textId="5C6BA89B" w:rsidR="003B4226" w:rsidRPr="00197F73" w:rsidRDefault="003B4226" w:rsidP="00197F73">
            <w:pPr>
              <w:jc w:val="center"/>
              <w:rPr>
                <w:sz w:val="22"/>
                <w:szCs w:val="22"/>
              </w:rPr>
            </w:pPr>
            <w:r w:rsidRPr="003B4226">
              <w:rPr>
                <w:sz w:val="22"/>
                <w:szCs w:val="22"/>
              </w:rPr>
              <w:t>vnt.</w:t>
            </w:r>
          </w:p>
        </w:tc>
        <w:tc>
          <w:tcPr>
            <w:tcW w:w="1843" w:type="dxa"/>
          </w:tcPr>
          <w:p w14:paraId="462D71C6" w14:textId="77777777" w:rsidR="003B4226" w:rsidRDefault="003B4226" w:rsidP="00832C69">
            <w:pPr>
              <w:jc w:val="both"/>
              <w:rPr>
                <w:b/>
                <w:bCs/>
                <w:sz w:val="22"/>
                <w:szCs w:val="22"/>
              </w:rPr>
            </w:pPr>
          </w:p>
        </w:tc>
        <w:tc>
          <w:tcPr>
            <w:tcW w:w="1978" w:type="dxa"/>
          </w:tcPr>
          <w:p w14:paraId="58729E9B" w14:textId="77777777" w:rsidR="003B4226" w:rsidRDefault="003B4226" w:rsidP="00832C69">
            <w:pPr>
              <w:jc w:val="both"/>
              <w:rPr>
                <w:b/>
                <w:bCs/>
                <w:sz w:val="22"/>
                <w:szCs w:val="22"/>
              </w:rPr>
            </w:pPr>
          </w:p>
        </w:tc>
      </w:tr>
      <w:tr w:rsidR="003B4226" w14:paraId="607044D7" w14:textId="77777777" w:rsidTr="00646F78">
        <w:tc>
          <w:tcPr>
            <w:tcW w:w="853" w:type="dxa"/>
            <w:gridSpan w:val="2"/>
          </w:tcPr>
          <w:p w14:paraId="39CDBC6B" w14:textId="77777777" w:rsidR="003B4226" w:rsidRDefault="003B4226" w:rsidP="00832C69">
            <w:pPr>
              <w:jc w:val="both"/>
              <w:rPr>
                <w:sz w:val="22"/>
                <w:szCs w:val="22"/>
              </w:rPr>
            </w:pPr>
          </w:p>
        </w:tc>
        <w:tc>
          <w:tcPr>
            <w:tcW w:w="3253" w:type="dxa"/>
          </w:tcPr>
          <w:p w14:paraId="24C21E61" w14:textId="6FDA74C0" w:rsidR="003B4226" w:rsidRPr="003B4226" w:rsidRDefault="003B4226" w:rsidP="00D103F5">
            <w:pPr>
              <w:rPr>
                <w:i/>
                <w:iCs/>
                <w:sz w:val="22"/>
                <w:szCs w:val="22"/>
              </w:rPr>
            </w:pPr>
            <w:r w:rsidRPr="003B4226">
              <w:rPr>
                <w:i/>
                <w:iCs/>
                <w:sz w:val="22"/>
                <w:szCs w:val="22"/>
              </w:rPr>
              <w:t>11.2. sterkas</w:t>
            </w:r>
          </w:p>
        </w:tc>
        <w:tc>
          <w:tcPr>
            <w:tcW w:w="717" w:type="dxa"/>
          </w:tcPr>
          <w:p w14:paraId="461429FB" w14:textId="42C00F90" w:rsidR="003B4226" w:rsidRPr="00197F73" w:rsidRDefault="003B4226" w:rsidP="00197F73">
            <w:pPr>
              <w:jc w:val="center"/>
              <w:rPr>
                <w:sz w:val="22"/>
                <w:szCs w:val="22"/>
              </w:rPr>
            </w:pPr>
            <w:r w:rsidRPr="003B4226">
              <w:rPr>
                <w:sz w:val="22"/>
                <w:szCs w:val="22"/>
              </w:rPr>
              <w:t>vnt.</w:t>
            </w:r>
          </w:p>
        </w:tc>
        <w:tc>
          <w:tcPr>
            <w:tcW w:w="1843" w:type="dxa"/>
          </w:tcPr>
          <w:p w14:paraId="0E9B6B9C" w14:textId="77777777" w:rsidR="003B4226" w:rsidRDefault="003B4226" w:rsidP="00832C69">
            <w:pPr>
              <w:jc w:val="both"/>
              <w:rPr>
                <w:b/>
                <w:bCs/>
                <w:sz w:val="22"/>
                <w:szCs w:val="22"/>
              </w:rPr>
            </w:pPr>
          </w:p>
        </w:tc>
        <w:tc>
          <w:tcPr>
            <w:tcW w:w="1978" w:type="dxa"/>
          </w:tcPr>
          <w:p w14:paraId="7B7C08F3" w14:textId="77777777" w:rsidR="003B4226" w:rsidRDefault="003B4226" w:rsidP="00832C69">
            <w:pPr>
              <w:jc w:val="both"/>
              <w:rPr>
                <w:b/>
                <w:bCs/>
                <w:sz w:val="22"/>
                <w:szCs w:val="22"/>
              </w:rPr>
            </w:pPr>
          </w:p>
        </w:tc>
      </w:tr>
      <w:tr w:rsidR="003B4226" w14:paraId="4565D2E5" w14:textId="77777777" w:rsidTr="00646F78">
        <w:tc>
          <w:tcPr>
            <w:tcW w:w="853" w:type="dxa"/>
            <w:gridSpan w:val="2"/>
          </w:tcPr>
          <w:p w14:paraId="63FDCE17" w14:textId="77777777" w:rsidR="003B4226" w:rsidRDefault="003B4226" w:rsidP="00832C69">
            <w:pPr>
              <w:jc w:val="both"/>
              <w:rPr>
                <w:sz w:val="22"/>
                <w:szCs w:val="22"/>
              </w:rPr>
            </w:pPr>
          </w:p>
        </w:tc>
        <w:tc>
          <w:tcPr>
            <w:tcW w:w="3253" w:type="dxa"/>
          </w:tcPr>
          <w:p w14:paraId="1AD83E4C" w14:textId="13E181C2" w:rsidR="003B4226" w:rsidRPr="003B4226" w:rsidRDefault="003B4226" w:rsidP="00D103F5">
            <w:pPr>
              <w:rPr>
                <w:i/>
                <w:iCs/>
                <w:sz w:val="22"/>
                <w:szCs w:val="22"/>
              </w:rPr>
            </w:pPr>
            <w:r w:rsidRPr="003B4226">
              <w:rPr>
                <w:i/>
                <w:iCs/>
                <w:sz w:val="22"/>
                <w:szCs w:val="22"/>
              </w:rPr>
              <w:t>11.3. tunas</w:t>
            </w:r>
          </w:p>
        </w:tc>
        <w:tc>
          <w:tcPr>
            <w:tcW w:w="717" w:type="dxa"/>
          </w:tcPr>
          <w:p w14:paraId="74DA9956" w14:textId="1DD70577" w:rsidR="003B4226" w:rsidRPr="00197F73" w:rsidRDefault="003B4226" w:rsidP="00197F73">
            <w:pPr>
              <w:jc w:val="center"/>
              <w:rPr>
                <w:sz w:val="22"/>
                <w:szCs w:val="22"/>
              </w:rPr>
            </w:pPr>
            <w:r w:rsidRPr="003B4226">
              <w:rPr>
                <w:sz w:val="22"/>
                <w:szCs w:val="22"/>
              </w:rPr>
              <w:t>vnt.</w:t>
            </w:r>
          </w:p>
        </w:tc>
        <w:tc>
          <w:tcPr>
            <w:tcW w:w="1843" w:type="dxa"/>
          </w:tcPr>
          <w:p w14:paraId="01396D22" w14:textId="77777777" w:rsidR="003B4226" w:rsidRDefault="003B4226" w:rsidP="00832C69">
            <w:pPr>
              <w:jc w:val="both"/>
              <w:rPr>
                <w:b/>
                <w:bCs/>
                <w:sz w:val="22"/>
                <w:szCs w:val="22"/>
              </w:rPr>
            </w:pPr>
          </w:p>
        </w:tc>
        <w:tc>
          <w:tcPr>
            <w:tcW w:w="1978" w:type="dxa"/>
          </w:tcPr>
          <w:p w14:paraId="131C729E" w14:textId="77777777" w:rsidR="003B4226" w:rsidRDefault="003B4226" w:rsidP="00832C69">
            <w:pPr>
              <w:jc w:val="both"/>
              <w:rPr>
                <w:b/>
                <w:bCs/>
                <w:sz w:val="22"/>
                <w:szCs w:val="22"/>
              </w:rPr>
            </w:pPr>
          </w:p>
        </w:tc>
      </w:tr>
      <w:tr w:rsidR="00544182" w14:paraId="562D370A" w14:textId="77777777" w:rsidTr="005D6509">
        <w:tc>
          <w:tcPr>
            <w:tcW w:w="846" w:type="dxa"/>
          </w:tcPr>
          <w:p w14:paraId="75395798" w14:textId="3C1BCB76" w:rsidR="00544182" w:rsidRPr="006D6EF8" w:rsidRDefault="00544182" w:rsidP="00832C69">
            <w:pPr>
              <w:jc w:val="both"/>
              <w:rPr>
                <w:sz w:val="22"/>
                <w:szCs w:val="22"/>
              </w:rPr>
            </w:pPr>
            <w:r w:rsidRPr="006D6EF8">
              <w:rPr>
                <w:sz w:val="22"/>
                <w:szCs w:val="22"/>
              </w:rPr>
              <w:t>1</w:t>
            </w:r>
            <w:r>
              <w:rPr>
                <w:sz w:val="22"/>
                <w:szCs w:val="22"/>
              </w:rPr>
              <w:t>2</w:t>
            </w:r>
            <w:r w:rsidRPr="006D6EF8">
              <w:rPr>
                <w:sz w:val="22"/>
                <w:szCs w:val="22"/>
              </w:rPr>
              <w:t>.</w:t>
            </w:r>
          </w:p>
        </w:tc>
        <w:tc>
          <w:tcPr>
            <w:tcW w:w="3260" w:type="dxa"/>
            <w:gridSpan w:val="2"/>
          </w:tcPr>
          <w:p w14:paraId="33E26B90" w14:textId="1F389D7E" w:rsidR="00544182" w:rsidRPr="006D6EF8" w:rsidRDefault="00B32AF4" w:rsidP="006D6EF8">
            <w:pPr>
              <w:rPr>
                <w:sz w:val="22"/>
                <w:szCs w:val="22"/>
              </w:rPr>
            </w:pPr>
            <w:r>
              <w:rPr>
                <w:sz w:val="22"/>
                <w:szCs w:val="22"/>
              </w:rPr>
              <w:t>II variantas. P</w:t>
            </w:r>
            <w:r w:rsidR="00544182" w:rsidRPr="003B4226">
              <w:rPr>
                <w:sz w:val="22"/>
                <w:szCs w:val="22"/>
              </w:rPr>
              <w:t xml:space="preserve">irmasis patiekalas (sriuba/salotos), karštas patiekalas </w:t>
            </w:r>
            <w:r w:rsidR="00544182">
              <w:rPr>
                <w:sz w:val="22"/>
                <w:szCs w:val="22"/>
              </w:rPr>
              <w:t xml:space="preserve">su </w:t>
            </w:r>
            <w:r w:rsidR="00544182" w:rsidRPr="003B4226">
              <w:rPr>
                <w:sz w:val="22"/>
                <w:szCs w:val="22"/>
              </w:rPr>
              <w:t>paukštiena</w:t>
            </w:r>
            <w:r w:rsidR="00544182">
              <w:rPr>
                <w:sz w:val="22"/>
                <w:szCs w:val="22"/>
              </w:rPr>
              <w:t>:</w:t>
            </w:r>
          </w:p>
        </w:tc>
        <w:tc>
          <w:tcPr>
            <w:tcW w:w="4538" w:type="dxa"/>
            <w:gridSpan w:val="3"/>
          </w:tcPr>
          <w:p w14:paraId="089EFBC4" w14:textId="5D7F3C4E" w:rsidR="00544182" w:rsidRPr="006D6EF8" w:rsidRDefault="00544182" w:rsidP="00832C69">
            <w:pPr>
              <w:jc w:val="both"/>
              <w:rPr>
                <w:b/>
                <w:bCs/>
                <w:sz w:val="22"/>
                <w:szCs w:val="22"/>
              </w:rPr>
            </w:pPr>
          </w:p>
        </w:tc>
      </w:tr>
      <w:tr w:rsidR="003B4226" w14:paraId="6BE2119F" w14:textId="77777777" w:rsidTr="00646F78">
        <w:tc>
          <w:tcPr>
            <w:tcW w:w="846" w:type="dxa"/>
          </w:tcPr>
          <w:p w14:paraId="42EACEA0" w14:textId="77777777" w:rsidR="003B4226" w:rsidRPr="006D6EF8" w:rsidRDefault="003B4226" w:rsidP="00832C69">
            <w:pPr>
              <w:jc w:val="both"/>
              <w:rPr>
                <w:sz w:val="22"/>
                <w:szCs w:val="22"/>
              </w:rPr>
            </w:pPr>
          </w:p>
        </w:tc>
        <w:tc>
          <w:tcPr>
            <w:tcW w:w="3260" w:type="dxa"/>
            <w:gridSpan w:val="2"/>
          </w:tcPr>
          <w:p w14:paraId="4505B940" w14:textId="58BD7888" w:rsidR="003B4226" w:rsidRPr="003B4226" w:rsidRDefault="003B4226" w:rsidP="006D6EF8">
            <w:pPr>
              <w:rPr>
                <w:i/>
                <w:iCs/>
                <w:sz w:val="22"/>
                <w:szCs w:val="22"/>
              </w:rPr>
            </w:pPr>
            <w:r w:rsidRPr="003B4226">
              <w:rPr>
                <w:i/>
                <w:iCs/>
                <w:sz w:val="22"/>
                <w:szCs w:val="22"/>
              </w:rPr>
              <w:t>12.1. antienos krūtinėlė</w:t>
            </w:r>
          </w:p>
        </w:tc>
        <w:tc>
          <w:tcPr>
            <w:tcW w:w="717" w:type="dxa"/>
          </w:tcPr>
          <w:p w14:paraId="07A0A006" w14:textId="3B3909AA" w:rsidR="003B4226" w:rsidRPr="006D6EF8" w:rsidRDefault="003B4226" w:rsidP="006D6EF8">
            <w:pPr>
              <w:jc w:val="center"/>
              <w:rPr>
                <w:sz w:val="22"/>
                <w:szCs w:val="22"/>
              </w:rPr>
            </w:pPr>
            <w:r>
              <w:rPr>
                <w:sz w:val="22"/>
                <w:szCs w:val="22"/>
              </w:rPr>
              <w:t>vnt.</w:t>
            </w:r>
          </w:p>
        </w:tc>
        <w:tc>
          <w:tcPr>
            <w:tcW w:w="1843" w:type="dxa"/>
          </w:tcPr>
          <w:p w14:paraId="3827BC81" w14:textId="77777777" w:rsidR="003B4226" w:rsidRPr="006D6EF8" w:rsidRDefault="003B4226" w:rsidP="00832C69">
            <w:pPr>
              <w:jc w:val="both"/>
              <w:rPr>
                <w:b/>
                <w:bCs/>
                <w:sz w:val="22"/>
                <w:szCs w:val="22"/>
              </w:rPr>
            </w:pPr>
          </w:p>
        </w:tc>
        <w:tc>
          <w:tcPr>
            <w:tcW w:w="1978" w:type="dxa"/>
          </w:tcPr>
          <w:p w14:paraId="67776EC9" w14:textId="77777777" w:rsidR="003B4226" w:rsidRPr="006D6EF8" w:rsidRDefault="003B4226" w:rsidP="00832C69">
            <w:pPr>
              <w:jc w:val="both"/>
              <w:rPr>
                <w:b/>
                <w:bCs/>
                <w:sz w:val="22"/>
                <w:szCs w:val="22"/>
              </w:rPr>
            </w:pPr>
          </w:p>
        </w:tc>
      </w:tr>
      <w:tr w:rsidR="003B4226" w14:paraId="6C1AB285" w14:textId="77777777" w:rsidTr="00646F78">
        <w:tc>
          <w:tcPr>
            <w:tcW w:w="846" w:type="dxa"/>
          </w:tcPr>
          <w:p w14:paraId="7AEE149C" w14:textId="77777777" w:rsidR="003B4226" w:rsidRPr="006D6EF8" w:rsidRDefault="003B4226" w:rsidP="00832C69">
            <w:pPr>
              <w:jc w:val="both"/>
              <w:rPr>
                <w:sz w:val="22"/>
                <w:szCs w:val="22"/>
              </w:rPr>
            </w:pPr>
          </w:p>
        </w:tc>
        <w:tc>
          <w:tcPr>
            <w:tcW w:w="3260" w:type="dxa"/>
            <w:gridSpan w:val="2"/>
          </w:tcPr>
          <w:p w14:paraId="1A999870" w14:textId="080E8BEF" w:rsidR="003B4226" w:rsidRPr="003B4226" w:rsidRDefault="003B4226" w:rsidP="006D6EF8">
            <w:pPr>
              <w:rPr>
                <w:i/>
                <w:iCs/>
                <w:sz w:val="22"/>
                <w:szCs w:val="22"/>
              </w:rPr>
            </w:pPr>
            <w:r w:rsidRPr="003B4226">
              <w:rPr>
                <w:i/>
                <w:iCs/>
                <w:sz w:val="22"/>
                <w:szCs w:val="22"/>
              </w:rPr>
              <w:t>12.2. vištienos krūtinėlė</w:t>
            </w:r>
          </w:p>
        </w:tc>
        <w:tc>
          <w:tcPr>
            <w:tcW w:w="717" w:type="dxa"/>
          </w:tcPr>
          <w:p w14:paraId="1179CC98" w14:textId="467E2405" w:rsidR="003B4226" w:rsidRPr="006D6EF8" w:rsidRDefault="003B4226" w:rsidP="006D6EF8">
            <w:pPr>
              <w:jc w:val="center"/>
              <w:rPr>
                <w:sz w:val="22"/>
                <w:szCs w:val="22"/>
              </w:rPr>
            </w:pPr>
            <w:r>
              <w:rPr>
                <w:sz w:val="22"/>
                <w:szCs w:val="22"/>
              </w:rPr>
              <w:t>vnt.</w:t>
            </w:r>
          </w:p>
        </w:tc>
        <w:tc>
          <w:tcPr>
            <w:tcW w:w="1843" w:type="dxa"/>
          </w:tcPr>
          <w:p w14:paraId="08AA96C6" w14:textId="77777777" w:rsidR="003B4226" w:rsidRPr="006D6EF8" w:rsidRDefault="003B4226" w:rsidP="00832C69">
            <w:pPr>
              <w:jc w:val="both"/>
              <w:rPr>
                <w:b/>
                <w:bCs/>
                <w:sz w:val="22"/>
                <w:szCs w:val="22"/>
              </w:rPr>
            </w:pPr>
          </w:p>
        </w:tc>
        <w:tc>
          <w:tcPr>
            <w:tcW w:w="1978" w:type="dxa"/>
          </w:tcPr>
          <w:p w14:paraId="1366DC36" w14:textId="77777777" w:rsidR="003B4226" w:rsidRPr="006D6EF8" w:rsidRDefault="003B4226" w:rsidP="00832C69">
            <w:pPr>
              <w:jc w:val="both"/>
              <w:rPr>
                <w:b/>
                <w:bCs/>
                <w:sz w:val="22"/>
                <w:szCs w:val="22"/>
              </w:rPr>
            </w:pPr>
          </w:p>
        </w:tc>
      </w:tr>
      <w:tr w:rsidR="00544182" w14:paraId="59EDB7BD" w14:textId="77777777" w:rsidTr="001B2169">
        <w:tc>
          <w:tcPr>
            <w:tcW w:w="846" w:type="dxa"/>
          </w:tcPr>
          <w:p w14:paraId="7DB51B5A" w14:textId="12931AF3" w:rsidR="00544182" w:rsidRPr="006D6EF8" w:rsidRDefault="00544182" w:rsidP="00832C69">
            <w:pPr>
              <w:jc w:val="both"/>
              <w:rPr>
                <w:sz w:val="22"/>
                <w:szCs w:val="22"/>
              </w:rPr>
            </w:pPr>
            <w:r w:rsidRPr="006D6EF8">
              <w:rPr>
                <w:sz w:val="22"/>
                <w:szCs w:val="22"/>
              </w:rPr>
              <w:t>1</w:t>
            </w:r>
            <w:r>
              <w:rPr>
                <w:sz w:val="22"/>
                <w:szCs w:val="22"/>
              </w:rPr>
              <w:t>3</w:t>
            </w:r>
            <w:r w:rsidRPr="006D6EF8">
              <w:rPr>
                <w:sz w:val="22"/>
                <w:szCs w:val="22"/>
              </w:rPr>
              <w:t>.</w:t>
            </w:r>
          </w:p>
        </w:tc>
        <w:tc>
          <w:tcPr>
            <w:tcW w:w="3260" w:type="dxa"/>
            <w:gridSpan w:val="2"/>
          </w:tcPr>
          <w:p w14:paraId="27E748AD" w14:textId="2D8A321D" w:rsidR="00544182" w:rsidRPr="006D6EF8" w:rsidRDefault="00B32AF4" w:rsidP="006D6EF8">
            <w:pPr>
              <w:rPr>
                <w:sz w:val="22"/>
                <w:szCs w:val="22"/>
              </w:rPr>
            </w:pPr>
            <w:r>
              <w:rPr>
                <w:sz w:val="22"/>
                <w:szCs w:val="22"/>
              </w:rPr>
              <w:t>III variantas. P</w:t>
            </w:r>
            <w:r w:rsidR="00544182" w:rsidRPr="003B4226">
              <w:rPr>
                <w:sz w:val="22"/>
                <w:szCs w:val="22"/>
              </w:rPr>
              <w:t xml:space="preserve">irmasis patiekalas (sriuba/salotos), karštas patiekalas </w:t>
            </w:r>
            <w:r w:rsidR="00544182">
              <w:rPr>
                <w:sz w:val="22"/>
                <w:szCs w:val="22"/>
              </w:rPr>
              <w:t xml:space="preserve">su </w:t>
            </w:r>
            <w:r w:rsidR="00544182" w:rsidRPr="003B4226">
              <w:rPr>
                <w:sz w:val="22"/>
                <w:szCs w:val="22"/>
              </w:rPr>
              <w:t>kiauliena</w:t>
            </w:r>
            <w:r w:rsidR="00544182">
              <w:rPr>
                <w:sz w:val="22"/>
                <w:szCs w:val="22"/>
              </w:rPr>
              <w:t>:</w:t>
            </w:r>
          </w:p>
        </w:tc>
        <w:tc>
          <w:tcPr>
            <w:tcW w:w="4538" w:type="dxa"/>
            <w:gridSpan w:val="3"/>
          </w:tcPr>
          <w:p w14:paraId="26746259" w14:textId="1801E3D0" w:rsidR="00544182" w:rsidRPr="006D6EF8" w:rsidRDefault="00544182" w:rsidP="00832C69">
            <w:pPr>
              <w:jc w:val="both"/>
              <w:rPr>
                <w:b/>
                <w:bCs/>
                <w:sz w:val="22"/>
                <w:szCs w:val="22"/>
              </w:rPr>
            </w:pPr>
          </w:p>
        </w:tc>
      </w:tr>
      <w:tr w:rsidR="00AC4E80" w14:paraId="136FB638" w14:textId="77777777" w:rsidTr="00646F78">
        <w:tc>
          <w:tcPr>
            <w:tcW w:w="846" w:type="dxa"/>
          </w:tcPr>
          <w:p w14:paraId="16282855" w14:textId="77777777" w:rsidR="00AC4E80" w:rsidRPr="006D6EF8" w:rsidRDefault="00AC4E80" w:rsidP="00832C69">
            <w:pPr>
              <w:jc w:val="both"/>
              <w:rPr>
                <w:sz w:val="22"/>
                <w:szCs w:val="22"/>
              </w:rPr>
            </w:pPr>
          </w:p>
        </w:tc>
        <w:tc>
          <w:tcPr>
            <w:tcW w:w="3260" w:type="dxa"/>
            <w:gridSpan w:val="2"/>
          </w:tcPr>
          <w:p w14:paraId="1D9FFA3B" w14:textId="57B1813F" w:rsidR="00AC4E80" w:rsidRPr="00AC4E80" w:rsidRDefault="00AC4E80" w:rsidP="006D6EF8">
            <w:pPr>
              <w:rPr>
                <w:i/>
                <w:iCs/>
                <w:sz w:val="22"/>
                <w:szCs w:val="22"/>
              </w:rPr>
            </w:pPr>
            <w:r w:rsidRPr="00AC4E80">
              <w:rPr>
                <w:i/>
                <w:iCs/>
                <w:sz w:val="22"/>
                <w:szCs w:val="22"/>
              </w:rPr>
              <w:t>13.1.</w:t>
            </w:r>
            <w:r w:rsidRPr="00AC4E80">
              <w:rPr>
                <w:i/>
                <w:iCs/>
              </w:rPr>
              <w:t xml:space="preserve"> </w:t>
            </w:r>
            <w:r w:rsidRPr="00AC4E80">
              <w:rPr>
                <w:i/>
                <w:iCs/>
                <w:sz w:val="22"/>
                <w:szCs w:val="22"/>
              </w:rPr>
              <w:t>kiaulienos išpjova</w:t>
            </w:r>
          </w:p>
        </w:tc>
        <w:tc>
          <w:tcPr>
            <w:tcW w:w="717" w:type="dxa"/>
          </w:tcPr>
          <w:p w14:paraId="1D4F6980" w14:textId="3067B1AF" w:rsidR="00AC4E80" w:rsidRPr="006D6EF8" w:rsidRDefault="00AC4E80" w:rsidP="006D6EF8">
            <w:pPr>
              <w:jc w:val="center"/>
              <w:rPr>
                <w:sz w:val="22"/>
                <w:szCs w:val="22"/>
              </w:rPr>
            </w:pPr>
            <w:r w:rsidRPr="00AC4E80">
              <w:rPr>
                <w:sz w:val="22"/>
                <w:szCs w:val="22"/>
              </w:rPr>
              <w:t>vnt.</w:t>
            </w:r>
          </w:p>
        </w:tc>
        <w:tc>
          <w:tcPr>
            <w:tcW w:w="1843" w:type="dxa"/>
          </w:tcPr>
          <w:p w14:paraId="0A8F1298" w14:textId="77777777" w:rsidR="00AC4E80" w:rsidRPr="006D6EF8" w:rsidRDefault="00AC4E80" w:rsidP="00832C69">
            <w:pPr>
              <w:jc w:val="both"/>
              <w:rPr>
                <w:b/>
                <w:bCs/>
                <w:sz w:val="22"/>
                <w:szCs w:val="22"/>
              </w:rPr>
            </w:pPr>
          </w:p>
        </w:tc>
        <w:tc>
          <w:tcPr>
            <w:tcW w:w="1978" w:type="dxa"/>
          </w:tcPr>
          <w:p w14:paraId="2DC90273" w14:textId="77777777" w:rsidR="00AC4E80" w:rsidRPr="006D6EF8" w:rsidRDefault="00AC4E80" w:rsidP="00832C69">
            <w:pPr>
              <w:jc w:val="both"/>
              <w:rPr>
                <w:b/>
                <w:bCs/>
                <w:sz w:val="22"/>
                <w:szCs w:val="22"/>
              </w:rPr>
            </w:pPr>
          </w:p>
        </w:tc>
      </w:tr>
      <w:tr w:rsidR="00AC4E80" w14:paraId="748740A1" w14:textId="77777777" w:rsidTr="00646F78">
        <w:tc>
          <w:tcPr>
            <w:tcW w:w="846" w:type="dxa"/>
          </w:tcPr>
          <w:p w14:paraId="330A3A51" w14:textId="77777777" w:rsidR="00AC4E80" w:rsidRPr="006D6EF8" w:rsidRDefault="00AC4E80" w:rsidP="00832C69">
            <w:pPr>
              <w:jc w:val="both"/>
              <w:rPr>
                <w:sz w:val="22"/>
                <w:szCs w:val="22"/>
              </w:rPr>
            </w:pPr>
          </w:p>
        </w:tc>
        <w:tc>
          <w:tcPr>
            <w:tcW w:w="3260" w:type="dxa"/>
            <w:gridSpan w:val="2"/>
          </w:tcPr>
          <w:p w14:paraId="2A6BFA70" w14:textId="2EC34F09" w:rsidR="00AC4E80" w:rsidRPr="00AC4E80" w:rsidRDefault="00AC4E80" w:rsidP="006D6EF8">
            <w:pPr>
              <w:rPr>
                <w:i/>
                <w:iCs/>
                <w:sz w:val="22"/>
                <w:szCs w:val="22"/>
              </w:rPr>
            </w:pPr>
            <w:r w:rsidRPr="00AC4E80">
              <w:rPr>
                <w:i/>
                <w:iCs/>
                <w:sz w:val="22"/>
                <w:szCs w:val="22"/>
              </w:rPr>
              <w:t>13.2.</w:t>
            </w:r>
            <w:r w:rsidRPr="00AC4E80">
              <w:rPr>
                <w:i/>
                <w:iCs/>
              </w:rPr>
              <w:t xml:space="preserve"> </w:t>
            </w:r>
            <w:r w:rsidRPr="00AC4E80">
              <w:rPr>
                <w:i/>
                <w:iCs/>
                <w:sz w:val="22"/>
                <w:szCs w:val="22"/>
              </w:rPr>
              <w:t>kiaulienos sprandinė</w:t>
            </w:r>
          </w:p>
        </w:tc>
        <w:tc>
          <w:tcPr>
            <w:tcW w:w="717" w:type="dxa"/>
          </w:tcPr>
          <w:p w14:paraId="0B735955" w14:textId="1C859224" w:rsidR="00AC4E80" w:rsidRPr="006D6EF8" w:rsidRDefault="00AC4E80" w:rsidP="006D6EF8">
            <w:pPr>
              <w:jc w:val="center"/>
              <w:rPr>
                <w:sz w:val="22"/>
                <w:szCs w:val="22"/>
              </w:rPr>
            </w:pPr>
            <w:r w:rsidRPr="00AC4E80">
              <w:rPr>
                <w:sz w:val="22"/>
                <w:szCs w:val="22"/>
              </w:rPr>
              <w:t>vnt.</w:t>
            </w:r>
          </w:p>
        </w:tc>
        <w:tc>
          <w:tcPr>
            <w:tcW w:w="1843" w:type="dxa"/>
          </w:tcPr>
          <w:p w14:paraId="6336BFA9" w14:textId="77777777" w:rsidR="00AC4E80" w:rsidRPr="006D6EF8" w:rsidRDefault="00AC4E80" w:rsidP="00832C69">
            <w:pPr>
              <w:jc w:val="both"/>
              <w:rPr>
                <w:b/>
                <w:bCs/>
                <w:sz w:val="22"/>
                <w:szCs w:val="22"/>
              </w:rPr>
            </w:pPr>
          </w:p>
        </w:tc>
        <w:tc>
          <w:tcPr>
            <w:tcW w:w="1978" w:type="dxa"/>
          </w:tcPr>
          <w:p w14:paraId="46638F8F" w14:textId="77777777" w:rsidR="00AC4E80" w:rsidRPr="006D6EF8" w:rsidRDefault="00AC4E80" w:rsidP="00832C69">
            <w:pPr>
              <w:jc w:val="both"/>
              <w:rPr>
                <w:b/>
                <w:bCs/>
                <w:sz w:val="22"/>
                <w:szCs w:val="22"/>
              </w:rPr>
            </w:pPr>
          </w:p>
        </w:tc>
      </w:tr>
      <w:tr w:rsidR="00544182" w14:paraId="1D521495" w14:textId="77777777" w:rsidTr="00267BD4">
        <w:tc>
          <w:tcPr>
            <w:tcW w:w="846" w:type="dxa"/>
          </w:tcPr>
          <w:p w14:paraId="797CBB5B" w14:textId="13556C13" w:rsidR="00544182" w:rsidRPr="006D6EF8" w:rsidRDefault="00544182" w:rsidP="00832C69">
            <w:pPr>
              <w:jc w:val="both"/>
              <w:rPr>
                <w:sz w:val="22"/>
                <w:szCs w:val="22"/>
              </w:rPr>
            </w:pPr>
            <w:r w:rsidRPr="006D6EF8">
              <w:rPr>
                <w:sz w:val="22"/>
                <w:szCs w:val="22"/>
              </w:rPr>
              <w:lastRenderedPageBreak/>
              <w:t>1</w:t>
            </w:r>
            <w:r>
              <w:rPr>
                <w:sz w:val="22"/>
                <w:szCs w:val="22"/>
              </w:rPr>
              <w:t>4</w:t>
            </w:r>
            <w:r w:rsidRPr="006D6EF8">
              <w:rPr>
                <w:sz w:val="22"/>
                <w:szCs w:val="22"/>
              </w:rPr>
              <w:t>.</w:t>
            </w:r>
          </w:p>
        </w:tc>
        <w:tc>
          <w:tcPr>
            <w:tcW w:w="3260" w:type="dxa"/>
            <w:gridSpan w:val="2"/>
          </w:tcPr>
          <w:p w14:paraId="412C8599" w14:textId="333B61F6" w:rsidR="00544182" w:rsidRPr="006D6EF8" w:rsidRDefault="00B32AF4" w:rsidP="006D6EF8">
            <w:pPr>
              <w:rPr>
                <w:sz w:val="22"/>
                <w:szCs w:val="22"/>
              </w:rPr>
            </w:pPr>
            <w:r>
              <w:rPr>
                <w:sz w:val="22"/>
                <w:szCs w:val="22"/>
              </w:rPr>
              <w:t>IV variantas. P</w:t>
            </w:r>
            <w:r w:rsidR="00544182" w:rsidRPr="00AC4E80">
              <w:rPr>
                <w:sz w:val="22"/>
                <w:szCs w:val="22"/>
              </w:rPr>
              <w:t xml:space="preserve">irmasis patiekalas (sriuba/salotos), karštas patiekalas su </w:t>
            </w:r>
            <w:r w:rsidR="00544182">
              <w:rPr>
                <w:sz w:val="22"/>
                <w:szCs w:val="22"/>
              </w:rPr>
              <w:t>jautiena</w:t>
            </w:r>
            <w:r w:rsidR="00544182" w:rsidRPr="00AC4E80">
              <w:rPr>
                <w:sz w:val="22"/>
                <w:szCs w:val="22"/>
              </w:rPr>
              <w:t>:</w:t>
            </w:r>
          </w:p>
        </w:tc>
        <w:tc>
          <w:tcPr>
            <w:tcW w:w="4538" w:type="dxa"/>
            <w:gridSpan w:val="3"/>
          </w:tcPr>
          <w:p w14:paraId="1CDB1F72" w14:textId="77777777" w:rsidR="00544182" w:rsidRPr="006D6EF8" w:rsidRDefault="00544182" w:rsidP="00832C69">
            <w:pPr>
              <w:jc w:val="both"/>
              <w:rPr>
                <w:b/>
                <w:bCs/>
                <w:sz w:val="22"/>
                <w:szCs w:val="22"/>
              </w:rPr>
            </w:pPr>
          </w:p>
        </w:tc>
      </w:tr>
      <w:tr w:rsidR="00AC4E80" w14:paraId="4A9E6EE4" w14:textId="77777777" w:rsidTr="00646F78">
        <w:tc>
          <w:tcPr>
            <w:tcW w:w="846" w:type="dxa"/>
          </w:tcPr>
          <w:p w14:paraId="387CD89C" w14:textId="77777777" w:rsidR="00AC4E80" w:rsidRPr="006D6EF8" w:rsidRDefault="00AC4E80" w:rsidP="00832C69">
            <w:pPr>
              <w:jc w:val="both"/>
              <w:rPr>
                <w:sz w:val="22"/>
                <w:szCs w:val="22"/>
              </w:rPr>
            </w:pPr>
          </w:p>
        </w:tc>
        <w:tc>
          <w:tcPr>
            <w:tcW w:w="3260" w:type="dxa"/>
            <w:gridSpan w:val="2"/>
          </w:tcPr>
          <w:p w14:paraId="288EA939" w14:textId="01E668B4" w:rsidR="00AC4E80" w:rsidRPr="00AC4E80" w:rsidRDefault="00AC4E80" w:rsidP="006D6EF8">
            <w:pPr>
              <w:rPr>
                <w:i/>
                <w:iCs/>
                <w:sz w:val="22"/>
                <w:szCs w:val="22"/>
              </w:rPr>
            </w:pPr>
            <w:r w:rsidRPr="00AC4E80">
              <w:rPr>
                <w:i/>
                <w:iCs/>
                <w:sz w:val="22"/>
                <w:szCs w:val="22"/>
              </w:rPr>
              <w:t xml:space="preserve">14.1. </w:t>
            </w:r>
            <w:r w:rsidRPr="00AC4E80">
              <w:rPr>
                <w:i/>
                <w:iCs/>
                <w:sz w:val="22"/>
                <w:szCs w:val="22"/>
              </w:rPr>
              <w:t>jautienos išpjova</w:t>
            </w:r>
          </w:p>
        </w:tc>
        <w:tc>
          <w:tcPr>
            <w:tcW w:w="717" w:type="dxa"/>
          </w:tcPr>
          <w:p w14:paraId="03FEAD4D" w14:textId="6E9707BA" w:rsidR="00AC4E80" w:rsidRPr="006D6EF8" w:rsidRDefault="00CC09B9" w:rsidP="006D6EF8">
            <w:pPr>
              <w:jc w:val="center"/>
              <w:rPr>
                <w:sz w:val="22"/>
                <w:szCs w:val="22"/>
              </w:rPr>
            </w:pPr>
            <w:r>
              <w:rPr>
                <w:sz w:val="22"/>
                <w:szCs w:val="22"/>
              </w:rPr>
              <w:t>vnt.</w:t>
            </w:r>
          </w:p>
        </w:tc>
        <w:tc>
          <w:tcPr>
            <w:tcW w:w="1843" w:type="dxa"/>
          </w:tcPr>
          <w:p w14:paraId="5C4B2249" w14:textId="77777777" w:rsidR="00AC4E80" w:rsidRPr="006D6EF8" w:rsidRDefault="00AC4E80" w:rsidP="00832C69">
            <w:pPr>
              <w:jc w:val="both"/>
              <w:rPr>
                <w:b/>
                <w:bCs/>
                <w:sz w:val="22"/>
                <w:szCs w:val="22"/>
              </w:rPr>
            </w:pPr>
          </w:p>
        </w:tc>
        <w:tc>
          <w:tcPr>
            <w:tcW w:w="1978" w:type="dxa"/>
          </w:tcPr>
          <w:p w14:paraId="7BC05900" w14:textId="77777777" w:rsidR="00AC4E80" w:rsidRDefault="00AC4E80" w:rsidP="00832C69">
            <w:pPr>
              <w:jc w:val="both"/>
              <w:rPr>
                <w:b/>
                <w:bCs/>
                <w:sz w:val="22"/>
                <w:szCs w:val="22"/>
              </w:rPr>
            </w:pPr>
          </w:p>
          <w:p w14:paraId="496F3704" w14:textId="77777777" w:rsidR="00540D4C" w:rsidRPr="006D6EF8" w:rsidRDefault="00540D4C" w:rsidP="00832C69">
            <w:pPr>
              <w:jc w:val="both"/>
              <w:rPr>
                <w:b/>
                <w:bCs/>
                <w:sz w:val="22"/>
                <w:szCs w:val="22"/>
              </w:rPr>
            </w:pPr>
          </w:p>
        </w:tc>
      </w:tr>
      <w:tr w:rsidR="00AC4E80" w14:paraId="2D8AB59E" w14:textId="77777777" w:rsidTr="00646F78">
        <w:tc>
          <w:tcPr>
            <w:tcW w:w="846" w:type="dxa"/>
          </w:tcPr>
          <w:p w14:paraId="1885BEF5" w14:textId="7DC8A4AA" w:rsidR="00AC4E80" w:rsidRPr="006D6EF8" w:rsidRDefault="00AC4E80" w:rsidP="00832C69">
            <w:pPr>
              <w:jc w:val="both"/>
              <w:rPr>
                <w:sz w:val="22"/>
                <w:szCs w:val="22"/>
              </w:rPr>
            </w:pPr>
            <w:r>
              <w:rPr>
                <w:sz w:val="22"/>
                <w:szCs w:val="22"/>
              </w:rPr>
              <w:t>15.</w:t>
            </w:r>
          </w:p>
        </w:tc>
        <w:tc>
          <w:tcPr>
            <w:tcW w:w="3260" w:type="dxa"/>
            <w:gridSpan w:val="2"/>
          </w:tcPr>
          <w:p w14:paraId="5DFB85AF" w14:textId="04EE030F" w:rsidR="00AC4E80" w:rsidRPr="00AC4E80" w:rsidRDefault="00B32AF4" w:rsidP="006D6EF8">
            <w:pPr>
              <w:rPr>
                <w:sz w:val="22"/>
                <w:szCs w:val="22"/>
              </w:rPr>
            </w:pPr>
            <w:r>
              <w:rPr>
                <w:sz w:val="22"/>
                <w:szCs w:val="22"/>
              </w:rPr>
              <w:t>V variantas. P</w:t>
            </w:r>
            <w:r w:rsidR="00AC4E80" w:rsidRPr="00AC4E80">
              <w:rPr>
                <w:sz w:val="22"/>
                <w:szCs w:val="22"/>
              </w:rPr>
              <w:t xml:space="preserve">irmasis patiekalas (sriuba/salotos), karštas patiekalas </w:t>
            </w:r>
            <w:r w:rsidR="00AC4E80">
              <w:rPr>
                <w:sz w:val="22"/>
                <w:szCs w:val="22"/>
              </w:rPr>
              <w:t>(vegetariškas</w:t>
            </w:r>
            <w:r w:rsidR="00194CB2">
              <w:t>/</w:t>
            </w:r>
            <w:r w:rsidR="00194CB2" w:rsidRPr="00194CB2">
              <w:rPr>
                <w:sz w:val="22"/>
                <w:szCs w:val="22"/>
              </w:rPr>
              <w:t>veganiškas</w:t>
            </w:r>
            <w:r w:rsidR="00AC4E80">
              <w:rPr>
                <w:sz w:val="22"/>
                <w:szCs w:val="22"/>
              </w:rPr>
              <w:t>)</w:t>
            </w:r>
          </w:p>
        </w:tc>
        <w:tc>
          <w:tcPr>
            <w:tcW w:w="717" w:type="dxa"/>
          </w:tcPr>
          <w:p w14:paraId="15446BC2" w14:textId="6F66F333" w:rsidR="00AC4E80" w:rsidRPr="006D6EF8" w:rsidRDefault="00A04710" w:rsidP="006D6EF8">
            <w:pPr>
              <w:jc w:val="center"/>
              <w:rPr>
                <w:sz w:val="22"/>
                <w:szCs w:val="22"/>
              </w:rPr>
            </w:pPr>
            <w:r w:rsidRPr="00A04710">
              <w:rPr>
                <w:sz w:val="22"/>
                <w:szCs w:val="22"/>
              </w:rPr>
              <w:t>vnt.</w:t>
            </w:r>
          </w:p>
        </w:tc>
        <w:tc>
          <w:tcPr>
            <w:tcW w:w="1843" w:type="dxa"/>
          </w:tcPr>
          <w:p w14:paraId="7CE6BB81" w14:textId="77777777" w:rsidR="00AC4E80" w:rsidRPr="006D6EF8" w:rsidRDefault="00AC4E80" w:rsidP="00832C69">
            <w:pPr>
              <w:jc w:val="both"/>
              <w:rPr>
                <w:b/>
                <w:bCs/>
                <w:sz w:val="22"/>
                <w:szCs w:val="22"/>
              </w:rPr>
            </w:pPr>
          </w:p>
        </w:tc>
        <w:tc>
          <w:tcPr>
            <w:tcW w:w="1978" w:type="dxa"/>
          </w:tcPr>
          <w:p w14:paraId="3AB42F63" w14:textId="77777777" w:rsidR="00AC4E80" w:rsidRPr="006D6EF8" w:rsidRDefault="00AC4E80" w:rsidP="00832C69">
            <w:pPr>
              <w:jc w:val="both"/>
              <w:rPr>
                <w:b/>
                <w:bCs/>
                <w:sz w:val="22"/>
                <w:szCs w:val="22"/>
              </w:rPr>
            </w:pPr>
          </w:p>
        </w:tc>
      </w:tr>
      <w:tr w:rsidR="00CC09B9" w14:paraId="62503376" w14:textId="77777777" w:rsidTr="00B453ED">
        <w:tc>
          <w:tcPr>
            <w:tcW w:w="846" w:type="dxa"/>
          </w:tcPr>
          <w:p w14:paraId="1311B5B6" w14:textId="37853A6E" w:rsidR="00CC09B9" w:rsidRPr="006D6EF8" w:rsidRDefault="00CC09B9" w:rsidP="00832C69">
            <w:pPr>
              <w:jc w:val="both"/>
              <w:rPr>
                <w:sz w:val="22"/>
                <w:szCs w:val="22"/>
              </w:rPr>
            </w:pPr>
            <w:r w:rsidRPr="006D6EF8">
              <w:rPr>
                <w:sz w:val="22"/>
                <w:szCs w:val="22"/>
              </w:rPr>
              <w:t>16.</w:t>
            </w:r>
          </w:p>
        </w:tc>
        <w:tc>
          <w:tcPr>
            <w:tcW w:w="3260" w:type="dxa"/>
            <w:gridSpan w:val="2"/>
          </w:tcPr>
          <w:p w14:paraId="2974C203" w14:textId="496D55A2" w:rsidR="00CC09B9" w:rsidRPr="008A2D14" w:rsidRDefault="008A2D14" w:rsidP="006D6EF8">
            <w:pPr>
              <w:rPr>
                <w:b/>
                <w:bCs/>
                <w:sz w:val="22"/>
                <w:szCs w:val="22"/>
              </w:rPr>
            </w:pPr>
            <w:r w:rsidRPr="008A2D14">
              <w:rPr>
                <w:b/>
                <w:bCs/>
                <w:sz w:val="22"/>
                <w:szCs w:val="22"/>
              </w:rPr>
              <w:t>VIENO KĄSNIO UŽKANDŽIAI:</w:t>
            </w:r>
          </w:p>
        </w:tc>
        <w:tc>
          <w:tcPr>
            <w:tcW w:w="4538" w:type="dxa"/>
            <w:gridSpan w:val="3"/>
          </w:tcPr>
          <w:p w14:paraId="5EE71652" w14:textId="77777777" w:rsidR="00CC09B9" w:rsidRPr="006D6EF8" w:rsidRDefault="00CC09B9" w:rsidP="00832C69">
            <w:pPr>
              <w:jc w:val="both"/>
              <w:rPr>
                <w:b/>
                <w:bCs/>
                <w:sz w:val="22"/>
                <w:szCs w:val="22"/>
              </w:rPr>
            </w:pPr>
          </w:p>
        </w:tc>
      </w:tr>
      <w:tr w:rsidR="00690170" w14:paraId="7175A6B8" w14:textId="77777777" w:rsidTr="00646F78">
        <w:tc>
          <w:tcPr>
            <w:tcW w:w="846" w:type="dxa"/>
          </w:tcPr>
          <w:p w14:paraId="0D8F02B8" w14:textId="3569E16F" w:rsidR="00690170" w:rsidRPr="006D6EF8" w:rsidRDefault="00690170" w:rsidP="00832C69">
            <w:pPr>
              <w:jc w:val="both"/>
              <w:rPr>
                <w:sz w:val="22"/>
                <w:szCs w:val="22"/>
              </w:rPr>
            </w:pPr>
          </w:p>
        </w:tc>
        <w:tc>
          <w:tcPr>
            <w:tcW w:w="3260" w:type="dxa"/>
            <w:gridSpan w:val="2"/>
          </w:tcPr>
          <w:p w14:paraId="4268154D" w14:textId="53AD4DA8" w:rsidR="00690170" w:rsidRPr="00544182" w:rsidRDefault="00544182" w:rsidP="006D6EF8">
            <w:pPr>
              <w:rPr>
                <w:i/>
                <w:iCs/>
                <w:sz w:val="22"/>
                <w:szCs w:val="22"/>
              </w:rPr>
            </w:pPr>
            <w:r w:rsidRPr="00544182">
              <w:rPr>
                <w:i/>
                <w:iCs/>
                <w:sz w:val="22"/>
                <w:szCs w:val="22"/>
              </w:rPr>
              <w:t>16.1. su jūros gėrybėmis;</w:t>
            </w:r>
          </w:p>
        </w:tc>
        <w:tc>
          <w:tcPr>
            <w:tcW w:w="717" w:type="dxa"/>
          </w:tcPr>
          <w:p w14:paraId="2E05F740" w14:textId="6D582C92" w:rsidR="00690170" w:rsidRPr="006D6EF8" w:rsidRDefault="00690170" w:rsidP="006D6EF8">
            <w:pPr>
              <w:jc w:val="center"/>
              <w:rPr>
                <w:sz w:val="22"/>
                <w:szCs w:val="22"/>
              </w:rPr>
            </w:pPr>
            <w:r w:rsidRPr="006D6EF8">
              <w:rPr>
                <w:sz w:val="22"/>
                <w:szCs w:val="22"/>
              </w:rPr>
              <w:t>vnt.</w:t>
            </w:r>
          </w:p>
        </w:tc>
        <w:tc>
          <w:tcPr>
            <w:tcW w:w="1843" w:type="dxa"/>
          </w:tcPr>
          <w:p w14:paraId="198305FB" w14:textId="77777777" w:rsidR="00690170" w:rsidRPr="006D6EF8" w:rsidRDefault="00690170" w:rsidP="00832C69">
            <w:pPr>
              <w:jc w:val="both"/>
              <w:rPr>
                <w:b/>
                <w:bCs/>
                <w:sz w:val="22"/>
                <w:szCs w:val="22"/>
              </w:rPr>
            </w:pPr>
          </w:p>
        </w:tc>
        <w:tc>
          <w:tcPr>
            <w:tcW w:w="1978" w:type="dxa"/>
          </w:tcPr>
          <w:p w14:paraId="52891EF6" w14:textId="77777777" w:rsidR="00690170" w:rsidRPr="006D6EF8" w:rsidRDefault="00690170" w:rsidP="00832C69">
            <w:pPr>
              <w:jc w:val="both"/>
              <w:rPr>
                <w:b/>
                <w:bCs/>
                <w:sz w:val="22"/>
                <w:szCs w:val="22"/>
              </w:rPr>
            </w:pPr>
          </w:p>
        </w:tc>
      </w:tr>
      <w:tr w:rsidR="00690170" w14:paraId="10C679E6" w14:textId="77777777" w:rsidTr="00646F78">
        <w:tc>
          <w:tcPr>
            <w:tcW w:w="846" w:type="dxa"/>
          </w:tcPr>
          <w:p w14:paraId="4989DB80" w14:textId="39FA400F" w:rsidR="00690170" w:rsidRPr="006D6EF8" w:rsidRDefault="00690170" w:rsidP="00832C69">
            <w:pPr>
              <w:jc w:val="both"/>
              <w:rPr>
                <w:sz w:val="22"/>
                <w:szCs w:val="22"/>
              </w:rPr>
            </w:pPr>
          </w:p>
        </w:tc>
        <w:tc>
          <w:tcPr>
            <w:tcW w:w="3260" w:type="dxa"/>
            <w:gridSpan w:val="2"/>
          </w:tcPr>
          <w:p w14:paraId="48B6A4AD" w14:textId="7CB3E2F0" w:rsidR="00690170" w:rsidRPr="00544182" w:rsidRDefault="00544182" w:rsidP="006D6EF8">
            <w:pPr>
              <w:rPr>
                <w:i/>
                <w:iCs/>
                <w:sz w:val="22"/>
                <w:szCs w:val="22"/>
              </w:rPr>
            </w:pPr>
            <w:r w:rsidRPr="00544182">
              <w:rPr>
                <w:i/>
                <w:iCs/>
                <w:sz w:val="22"/>
                <w:szCs w:val="22"/>
              </w:rPr>
              <w:t>16.2. žuvimi;</w:t>
            </w:r>
          </w:p>
        </w:tc>
        <w:tc>
          <w:tcPr>
            <w:tcW w:w="717" w:type="dxa"/>
          </w:tcPr>
          <w:p w14:paraId="21D85F42" w14:textId="29AF446D" w:rsidR="00690170" w:rsidRPr="006D6EF8" w:rsidRDefault="00690170" w:rsidP="006D6EF8">
            <w:pPr>
              <w:jc w:val="center"/>
              <w:rPr>
                <w:sz w:val="22"/>
                <w:szCs w:val="22"/>
              </w:rPr>
            </w:pPr>
            <w:r w:rsidRPr="006D6EF8">
              <w:rPr>
                <w:sz w:val="22"/>
                <w:szCs w:val="22"/>
              </w:rPr>
              <w:t>vnt.</w:t>
            </w:r>
          </w:p>
        </w:tc>
        <w:tc>
          <w:tcPr>
            <w:tcW w:w="1843" w:type="dxa"/>
          </w:tcPr>
          <w:p w14:paraId="03BEEC65" w14:textId="77777777" w:rsidR="00690170" w:rsidRPr="006D6EF8" w:rsidRDefault="00690170" w:rsidP="00832C69">
            <w:pPr>
              <w:jc w:val="both"/>
              <w:rPr>
                <w:b/>
                <w:bCs/>
                <w:sz w:val="22"/>
                <w:szCs w:val="22"/>
              </w:rPr>
            </w:pPr>
          </w:p>
        </w:tc>
        <w:tc>
          <w:tcPr>
            <w:tcW w:w="1978" w:type="dxa"/>
          </w:tcPr>
          <w:p w14:paraId="4E7F9D68" w14:textId="77777777" w:rsidR="00690170" w:rsidRPr="006D6EF8" w:rsidRDefault="00690170" w:rsidP="00832C69">
            <w:pPr>
              <w:jc w:val="both"/>
              <w:rPr>
                <w:b/>
                <w:bCs/>
                <w:sz w:val="22"/>
                <w:szCs w:val="22"/>
              </w:rPr>
            </w:pPr>
          </w:p>
        </w:tc>
      </w:tr>
      <w:tr w:rsidR="00690170" w14:paraId="3F47EF58" w14:textId="77777777" w:rsidTr="00646F78">
        <w:tc>
          <w:tcPr>
            <w:tcW w:w="846" w:type="dxa"/>
          </w:tcPr>
          <w:p w14:paraId="293F1B3D" w14:textId="50784608" w:rsidR="00690170" w:rsidRPr="006D6EF8" w:rsidRDefault="00690170" w:rsidP="00832C69">
            <w:pPr>
              <w:jc w:val="both"/>
              <w:rPr>
                <w:sz w:val="22"/>
                <w:szCs w:val="22"/>
              </w:rPr>
            </w:pPr>
          </w:p>
        </w:tc>
        <w:tc>
          <w:tcPr>
            <w:tcW w:w="3260" w:type="dxa"/>
            <w:gridSpan w:val="2"/>
          </w:tcPr>
          <w:p w14:paraId="7504ACDA" w14:textId="1C16094D" w:rsidR="00690170" w:rsidRPr="00544182" w:rsidRDefault="00544182" w:rsidP="006D6EF8">
            <w:pPr>
              <w:rPr>
                <w:i/>
                <w:iCs/>
                <w:sz w:val="22"/>
                <w:szCs w:val="22"/>
              </w:rPr>
            </w:pPr>
            <w:r w:rsidRPr="00544182">
              <w:rPr>
                <w:i/>
                <w:iCs/>
                <w:sz w:val="22"/>
                <w:szCs w:val="22"/>
              </w:rPr>
              <w:t>16.3. paukštiena;</w:t>
            </w:r>
          </w:p>
        </w:tc>
        <w:tc>
          <w:tcPr>
            <w:tcW w:w="717" w:type="dxa"/>
          </w:tcPr>
          <w:p w14:paraId="4F682227" w14:textId="61693532" w:rsidR="00690170" w:rsidRPr="006D6EF8" w:rsidRDefault="00690170" w:rsidP="006D6EF8">
            <w:pPr>
              <w:jc w:val="center"/>
              <w:rPr>
                <w:sz w:val="22"/>
                <w:szCs w:val="22"/>
              </w:rPr>
            </w:pPr>
            <w:r w:rsidRPr="006D6EF8">
              <w:rPr>
                <w:sz w:val="22"/>
                <w:szCs w:val="22"/>
              </w:rPr>
              <w:t>vnt.</w:t>
            </w:r>
          </w:p>
        </w:tc>
        <w:tc>
          <w:tcPr>
            <w:tcW w:w="1843" w:type="dxa"/>
          </w:tcPr>
          <w:p w14:paraId="4F8DB57C" w14:textId="77777777" w:rsidR="00690170" w:rsidRPr="006D6EF8" w:rsidRDefault="00690170" w:rsidP="00832C69">
            <w:pPr>
              <w:jc w:val="both"/>
              <w:rPr>
                <w:b/>
                <w:bCs/>
                <w:sz w:val="22"/>
                <w:szCs w:val="22"/>
              </w:rPr>
            </w:pPr>
          </w:p>
        </w:tc>
        <w:tc>
          <w:tcPr>
            <w:tcW w:w="1978" w:type="dxa"/>
          </w:tcPr>
          <w:p w14:paraId="0A782C4B" w14:textId="77777777" w:rsidR="00690170" w:rsidRPr="006D6EF8" w:rsidRDefault="00690170" w:rsidP="00832C69">
            <w:pPr>
              <w:jc w:val="both"/>
              <w:rPr>
                <w:b/>
                <w:bCs/>
                <w:sz w:val="22"/>
                <w:szCs w:val="22"/>
              </w:rPr>
            </w:pPr>
          </w:p>
        </w:tc>
      </w:tr>
      <w:tr w:rsidR="00544182" w14:paraId="5252164A" w14:textId="77777777" w:rsidTr="00646F78">
        <w:tc>
          <w:tcPr>
            <w:tcW w:w="846" w:type="dxa"/>
          </w:tcPr>
          <w:p w14:paraId="2130DB09" w14:textId="77777777" w:rsidR="00544182" w:rsidRPr="006D6EF8" w:rsidRDefault="00544182" w:rsidP="00832C69">
            <w:pPr>
              <w:jc w:val="both"/>
              <w:rPr>
                <w:sz w:val="22"/>
                <w:szCs w:val="22"/>
              </w:rPr>
            </w:pPr>
          </w:p>
        </w:tc>
        <w:tc>
          <w:tcPr>
            <w:tcW w:w="3260" w:type="dxa"/>
            <w:gridSpan w:val="2"/>
          </w:tcPr>
          <w:p w14:paraId="6A4FA63C" w14:textId="146F890C" w:rsidR="00544182" w:rsidRPr="00544182" w:rsidRDefault="00544182" w:rsidP="006D6EF8">
            <w:pPr>
              <w:rPr>
                <w:i/>
                <w:iCs/>
                <w:sz w:val="22"/>
                <w:szCs w:val="22"/>
              </w:rPr>
            </w:pPr>
            <w:r w:rsidRPr="00544182">
              <w:rPr>
                <w:i/>
                <w:iCs/>
                <w:sz w:val="22"/>
                <w:szCs w:val="22"/>
              </w:rPr>
              <w:t>16.4. raudona mėsa;</w:t>
            </w:r>
          </w:p>
        </w:tc>
        <w:tc>
          <w:tcPr>
            <w:tcW w:w="717" w:type="dxa"/>
          </w:tcPr>
          <w:p w14:paraId="0CA92DF5" w14:textId="4CE70584" w:rsidR="00544182" w:rsidRPr="006D6EF8" w:rsidRDefault="00544182" w:rsidP="006D6EF8">
            <w:pPr>
              <w:jc w:val="center"/>
              <w:rPr>
                <w:sz w:val="22"/>
                <w:szCs w:val="22"/>
              </w:rPr>
            </w:pPr>
            <w:r w:rsidRPr="00544182">
              <w:rPr>
                <w:sz w:val="22"/>
                <w:szCs w:val="22"/>
              </w:rPr>
              <w:t>vnt.</w:t>
            </w:r>
          </w:p>
        </w:tc>
        <w:tc>
          <w:tcPr>
            <w:tcW w:w="1843" w:type="dxa"/>
          </w:tcPr>
          <w:p w14:paraId="5154C188" w14:textId="77777777" w:rsidR="00544182" w:rsidRPr="006D6EF8" w:rsidRDefault="00544182" w:rsidP="00832C69">
            <w:pPr>
              <w:jc w:val="both"/>
              <w:rPr>
                <w:b/>
                <w:bCs/>
                <w:sz w:val="22"/>
                <w:szCs w:val="22"/>
              </w:rPr>
            </w:pPr>
          </w:p>
        </w:tc>
        <w:tc>
          <w:tcPr>
            <w:tcW w:w="1978" w:type="dxa"/>
          </w:tcPr>
          <w:p w14:paraId="3B915AB8" w14:textId="77777777" w:rsidR="00544182" w:rsidRPr="006D6EF8" w:rsidRDefault="00544182" w:rsidP="00832C69">
            <w:pPr>
              <w:jc w:val="both"/>
              <w:rPr>
                <w:b/>
                <w:bCs/>
                <w:sz w:val="22"/>
                <w:szCs w:val="22"/>
              </w:rPr>
            </w:pPr>
          </w:p>
        </w:tc>
      </w:tr>
      <w:tr w:rsidR="00544182" w14:paraId="42A74D92" w14:textId="77777777" w:rsidTr="00646F78">
        <w:tc>
          <w:tcPr>
            <w:tcW w:w="846" w:type="dxa"/>
          </w:tcPr>
          <w:p w14:paraId="7A9D2608" w14:textId="77777777" w:rsidR="00544182" w:rsidRPr="006D6EF8" w:rsidRDefault="00544182" w:rsidP="00832C69">
            <w:pPr>
              <w:jc w:val="both"/>
              <w:rPr>
                <w:sz w:val="22"/>
                <w:szCs w:val="22"/>
              </w:rPr>
            </w:pPr>
          </w:p>
        </w:tc>
        <w:tc>
          <w:tcPr>
            <w:tcW w:w="3260" w:type="dxa"/>
            <w:gridSpan w:val="2"/>
          </w:tcPr>
          <w:p w14:paraId="79C90B72" w14:textId="3DA0CAF1" w:rsidR="00544182" w:rsidRPr="00544182" w:rsidRDefault="00544182" w:rsidP="00544182">
            <w:pPr>
              <w:rPr>
                <w:i/>
                <w:iCs/>
                <w:sz w:val="22"/>
                <w:szCs w:val="22"/>
              </w:rPr>
            </w:pPr>
            <w:r w:rsidRPr="00544182">
              <w:rPr>
                <w:i/>
                <w:iCs/>
                <w:sz w:val="22"/>
                <w:szCs w:val="22"/>
              </w:rPr>
              <w:t>16.5. įvairiais sūriais;</w:t>
            </w:r>
          </w:p>
        </w:tc>
        <w:tc>
          <w:tcPr>
            <w:tcW w:w="717" w:type="dxa"/>
          </w:tcPr>
          <w:p w14:paraId="30C90F13" w14:textId="6411C1CA" w:rsidR="00544182" w:rsidRPr="006D6EF8" w:rsidRDefault="00544182" w:rsidP="006D6EF8">
            <w:pPr>
              <w:jc w:val="center"/>
              <w:rPr>
                <w:sz w:val="22"/>
                <w:szCs w:val="22"/>
              </w:rPr>
            </w:pPr>
            <w:r w:rsidRPr="00544182">
              <w:rPr>
                <w:sz w:val="22"/>
                <w:szCs w:val="22"/>
              </w:rPr>
              <w:t>vnt.</w:t>
            </w:r>
          </w:p>
        </w:tc>
        <w:tc>
          <w:tcPr>
            <w:tcW w:w="1843" w:type="dxa"/>
          </w:tcPr>
          <w:p w14:paraId="2C540CB8" w14:textId="77777777" w:rsidR="00544182" w:rsidRPr="006D6EF8" w:rsidRDefault="00544182" w:rsidP="00832C69">
            <w:pPr>
              <w:jc w:val="both"/>
              <w:rPr>
                <w:b/>
                <w:bCs/>
                <w:sz w:val="22"/>
                <w:szCs w:val="22"/>
              </w:rPr>
            </w:pPr>
          </w:p>
        </w:tc>
        <w:tc>
          <w:tcPr>
            <w:tcW w:w="1978" w:type="dxa"/>
          </w:tcPr>
          <w:p w14:paraId="2F78A6E4" w14:textId="77777777" w:rsidR="00544182" w:rsidRPr="006D6EF8" w:rsidRDefault="00544182" w:rsidP="00832C69">
            <w:pPr>
              <w:jc w:val="both"/>
              <w:rPr>
                <w:b/>
                <w:bCs/>
                <w:sz w:val="22"/>
                <w:szCs w:val="22"/>
              </w:rPr>
            </w:pPr>
          </w:p>
        </w:tc>
      </w:tr>
      <w:tr w:rsidR="00544182" w14:paraId="6FB788DA" w14:textId="77777777" w:rsidTr="00646F78">
        <w:tc>
          <w:tcPr>
            <w:tcW w:w="846" w:type="dxa"/>
          </w:tcPr>
          <w:p w14:paraId="5A93E0D4" w14:textId="27C83B1D" w:rsidR="00544182" w:rsidRPr="006D6EF8" w:rsidRDefault="00544182" w:rsidP="00832C69">
            <w:pPr>
              <w:jc w:val="both"/>
              <w:rPr>
                <w:sz w:val="22"/>
                <w:szCs w:val="22"/>
              </w:rPr>
            </w:pPr>
          </w:p>
        </w:tc>
        <w:tc>
          <w:tcPr>
            <w:tcW w:w="3260" w:type="dxa"/>
            <w:gridSpan w:val="2"/>
          </w:tcPr>
          <w:p w14:paraId="7624FF4D" w14:textId="5E4B04C4" w:rsidR="00544182" w:rsidRPr="00544182" w:rsidRDefault="00544182" w:rsidP="00544182">
            <w:pPr>
              <w:rPr>
                <w:i/>
                <w:iCs/>
                <w:sz w:val="22"/>
                <w:szCs w:val="22"/>
              </w:rPr>
            </w:pPr>
            <w:r w:rsidRPr="00544182">
              <w:rPr>
                <w:i/>
                <w:iCs/>
                <w:sz w:val="22"/>
                <w:szCs w:val="22"/>
              </w:rPr>
              <w:t>16.6.</w:t>
            </w:r>
            <w:r w:rsidRPr="00544182">
              <w:rPr>
                <w:i/>
                <w:iCs/>
                <w:sz w:val="22"/>
                <w:szCs w:val="22"/>
              </w:rPr>
              <w:t xml:space="preserve"> daržovėmis</w:t>
            </w:r>
          </w:p>
        </w:tc>
        <w:tc>
          <w:tcPr>
            <w:tcW w:w="717" w:type="dxa"/>
          </w:tcPr>
          <w:p w14:paraId="04632875" w14:textId="6E25B475" w:rsidR="00544182" w:rsidRPr="006D6EF8" w:rsidRDefault="00544182" w:rsidP="006D6EF8">
            <w:pPr>
              <w:jc w:val="center"/>
              <w:rPr>
                <w:sz w:val="22"/>
                <w:szCs w:val="22"/>
              </w:rPr>
            </w:pPr>
            <w:r w:rsidRPr="00544182">
              <w:rPr>
                <w:sz w:val="22"/>
                <w:szCs w:val="22"/>
              </w:rPr>
              <w:t>vnt.</w:t>
            </w:r>
          </w:p>
        </w:tc>
        <w:tc>
          <w:tcPr>
            <w:tcW w:w="1843" w:type="dxa"/>
          </w:tcPr>
          <w:p w14:paraId="6B13D12A" w14:textId="77777777" w:rsidR="00544182" w:rsidRPr="006D6EF8" w:rsidRDefault="00544182" w:rsidP="00832C69">
            <w:pPr>
              <w:jc w:val="both"/>
              <w:rPr>
                <w:b/>
                <w:bCs/>
                <w:sz w:val="22"/>
                <w:szCs w:val="22"/>
              </w:rPr>
            </w:pPr>
          </w:p>
        </w:tc>
        <w:tc>
          <w:tcPr>
            <w:tcW w:w="1978" w:type="dxa"/>
          </w:tcPr>
          <w:p w14:paraId="724C2F17" w14:textId="77777777" w:rsidR="00544182" w:rsidRPr="006D6EF8" w:rsidRDefault="00544182" w:rsidP="00832C69">
            <w:pPr>
              <w:jc w:val="both"/>
              <w:rPr>
                <w:b/>
                <w:bCs/>
                <w:sz w:val="22"/>
                <w:szCs w:val="22"/>
              </w:rPr>
            </w:pPr>
          </w:p>
        </w:tc>
      </w:tr>
      <w:tr w:rsidR="00CC09B9" w14:paraId="6F1DEDDA" w14:textId="77777777" w:rsidTr="00A965F0">
        <w:tc>
          <w:tcPr>
            <w:tcW w:w="846" w:type="dxa"/>
          </w:tcPr>
          <w:p w14:paraId="45B5E25A" w14:textId="5405BAE1" w:rsidR="00CC09B9" w:rsidRPr="006D6EF8" w:rsidRDefault="00CC09B9" w:rsidP="00832C69">
            <w:pPr>
              <w:jc w:val="both"/>
              <w:rPr>
                <w:sz w:val="22"/>
                <w:szCs w:val="22"/>
              </w:rPr>
            </w:pPr>
            <w:r>
              <w:rPr>
                <w:sz w:val="22"/>
                <w:szCs w:val="22"/>
              </w:rPr>
              <w:t>17</w:t>
            </w:r>
            <w:r w:rsidRPr="006D6EF8">
              <w:rPr>
                <w:sz w:val="22"/>
                <w:szCs w:val="22"/>
              </w:rPr>
              <w:t>.</w:t>
            </w:r>
          </w:p>
        </w:tc>
        <w:tc>
          <w:tcPr>
            <w:tcW w:w="3260" w:type="dxa"/>
            <w:gridSpan w:val="2"/>
          </w:tcPr>
          <w:p w14:paraId="6DB9794C" w14:textId="43309E28" w:rsidR="00CC09B9" w:rsidRPr="006D6EF8" w:rsidRDefault="008A2D14" w:rsidP="006D6EF8">
            <w:pPr>
              <w:rPr>
                <w:sz w:val="22"/>
                <w:szCs w:val="22"/>
              </w:rPr>
            </w:pPr>
            <w:r w:rsidRPr="008A2D14">
              <w:rPr>
                <w:b/>
                <w:bCs/>
                <w:sz w:val="22"/>
                <w:szCs w:val="22"/>
              </w:rPr>
              <w:t>KIBINAI</w:t>
            </w:r>
            <w:r w:rsidR="00CC09B9">
              <w:rPr>
                <w:sz w:val="22"/>
                <w:szCs w:val="22"/>
              </w:rPr>
              <w:t>:</w:t>
            </w:r>
          </w:p>
        </w:tc>
        <w:tc>
          <w:tcPr>
            <w:tcW w:w="4538" w:type="dxa"/>
            <w:gridSpan w:val="3"/>
          </w:tcPr>
          <w:p w14:paraId="746C058D" w14:textId="77777777" w:rsidR="00CC09B9" w:rsidRPr="006D6EF8" w:rsidRDefault="00CC09B9" w:rsidP="00832C69">
            <w:pPr>
              <w:jc w:val="both"/>
              <w:rPr>
                <w:b/>
                <w:bCs/>
                <w:sz w:val="22"/>
                <w:szCs w:val="22"/>
              </w:rPr>
            </w:pPr>
          </w:p>
        </w:tc>
      </w:tr>
      <w:tr w:rsidR="00690170" w14:paraId="61C163CE" w14:textId="77777777" w:rsidTr="00646F78">
        <w:tc>
          <w:tcPr>
            <w:tcW w:w="846" w:type="dxa"/>
          </w:tcPr>
          <w:p w14:paraId="3C884DDE" w14:textId="7ADF1E2E" w:rsidR="00690170" w:rsidRPr="006D6EF8" w:rsidRDefault="00690170" w:rsidP="00832C69">
            <w:pPr>
              <w:jc w:val="both"/>
              <w:rPr>
                <w:sz w:val="22"/>
                <w:szCs w:val="22"/>
              </w:rPr>
            </w:pPr>
          </w:p>
        </w:tc>
        <w:tc>
          <w:tcPr>
            <w:tcW w:w="3260" w:type="dxa"/>
            <w:gridSpan w:val="2"/>
          </w:tcPr>
          <w:p w14:paraId="54201756" w14:textId="04718E96" w:rsidR="00690170" w:rsidRPr="00544182" w:rsidRDefault="00544182" w:rsidP="006D6EF8">
            <w:pPr>
              <w:rPr>
                <w:i/>
                <w:iCs/>
                <w:sz w:val="22"/>
                <w:szCs w:val="22"/>
              </w:rPr>
            </w:pPr>
            <w:r w:rsidRPr="00544182">
              <w:rPr>
                <w:i/>
                <w:iCs/>
                <w:sz w:val="22"/>
                <w:szCs w:val="22"/>
              </w:rPr>
              <w:t>17.1. su vištiena;</w:t>
            </w:r>
          </w:p>
        </w:tc>
        <w:tc>
          <w:tcPr>
            <w:tcW w:w="717" w:type="dxa"/>
          </w:tcPr>
          <w:p w14:paraId="6E2C2857" w14:textId="0BAC498F" w:rsidR="00690170" w:rsidRPr="006D6EF8" w:rsidRDefault="00690170" w:rsidP="006D6EF8">
            <w:pPr>
              <w:jc w:val="center"/>
              <w:rPr>
                <w:sz w:val="22"/>
                <w:szCs w:val="22"/>
              </w:rPr>
            </w:pPr>
            <w:r w:rsidRPr="006D6EF8">
              <w:rPr>
                <w:sz w:val="22"/>
                <w:szCs w:val="22"/>
              </w:rPr>
              <w:t>vnt.</w:t>
            </w:r>
          </w:p>
        </w:tc>
        <w:tc>
          <w:tcPr>
            <w:tcW w:w="1843" w:type="dxa"/>
          </w:tcPr>
          <w:p w14:paraId="3E95B8B6" w14:textId="77777777" w:rsidR="00690170" w:rsidRPr="006D6EF8" w:rsidRDefault="00690170" w:rsidP="00832C69">
            <w:pPr>
              <w:jc w:val="both"/>
              <w:rPr>
                <w:b/>
                <w:bCs/>
                <w:sz w:val="22"/>
                <w:szCs w:val="22"/>
              </w:rPr>
            </w:pPr>
          </w:p>
        </w:tc>
        <w:tc>
          <w:tcPr>
            <w:tcW w:w="1978" w:type="dxa"/>
          </w:tcPr>
          <w:p w14:paraId="10DBF7E2" w14:textId="77777777" w:rsidR="00690170" w:rsidRPr="006D6EF8" w:rsidRDefault="00690170" w:rsidP="00832C69">
            <w:pPr>
              <w:jc w:val="both"/>
              <w:rPr>
                <w:b/>
                <w:bCs/>
                <w:sz w:val="22"/>
                <w:szCs w:val="22"/>
              </w:rPr>
            </w:pPr>
          </w:p>
        </w:tc>
      </w:tr>
      <w:tr w:rsidR="00690170" w14:paraId="686887B5" w14:textId="77777777" w:rsidTr="00646F78">
        <w:tc>
          <w:tcPr>
            <w:tcW w:w="846" w:type="dxa"/>
          </w:tcPr>
          <w:p w14:paraId="531EB358" w14:textId="5C95BFBF" w:rsidR="00690170" w:rsidRPr="006D6EF8" w:rsidRDefault="00690170" w:rsidP="00832C69">
            <w:pPr>
              <w:jc w:val="both"/>
              <w:rPr>
                <w:sz w:val="22"/>
                <w:szCs w:val="22"/>
              </w:rPr>
            </w:pPr>
          </w:p>
        </w:tc>
        <w:tc>
          <w:tcPr>
            <w:tcW w:w="3260" w:type="dxa"/>
            <w:gridSpan w:val="2"/>
          </w:tcPr>
          <w:p w14:paraId="5BD32B2E" w14:textId="03B70D44" w:rsidR="00690170" w:rsidRPr="00544182" w:rsidRDefault="00544182" w:rsidP="006D6EF8">
            <w:pPr>
              <w:rPr>
                <w:i/>
                <w:iCs/>
                <w:sz w:val="22"/>
                <w:szCs w:val="22"/>
              </w:rPr>
            </w:pPr>
            <w:r w:rsidRPr="00544182">
              <w:rPr>
                <w:i/>
                <w:iCs/>
                <w:sz w:val="22"/>
                <w:szCs w:val="22"/>
              </w:rPr>
              <w:t>17.</w:t>
            </w:r>
            <w:r w:rsidRPr="00544182">
              <w:rPr>
                <w:i/>
                <w:iCs/>
                <w:sz w:val="22"/>
                <w:szCs w:val="22"/>
              </w:rPr>
              <w:t>2</w:t>
            </w:r>
            <w:r w:rsidRPr="00544182">
              <w:rPr>
                <w:i/>
                <w:iCs/>
                <w:sz w:val="22"/>
                <w:szCs w:val="22"/>
              </w:rPr>
              <w:t xml:space="preserve">. su </w:t>
            </w:r>
            <w:r w:rsidRPr="00544182">
              <w:rPr>
                <w:i/>
                <w:iCs/>
                <w:sz w:val="22"/>
                <w:szCs w:val="22"/>
              </w:rPr>
              <w:t>kiauliena</w:t>
            </w:r>
            <w:r w:rsidRPr="00544182">
              <w:rPr>
                <w:i/>
                <w:iCs/>
                <w:sz w:val="22"/>
                <w:szCs w:val="22"/>
              </w:rPr>
              <w:t>;</w:t>
            </w:r>
          </w:p>
        </w:tc>
        <w:tc>
          <w:tcPr>
            <w:tcW w:w="717" w:type="dxa"/>
          </w:tcPr>
          <w:p w14:paraId="4F2C7959" w14:textId="476FD1AA" w:rsidR="00690170" w:rsidRPr="006D6EF8" w:rsidRDefault="00690170" w:rsidP="006D6EF8">
            <w:pPr>
              <w:jc w:val="center"/>
              <w:rPr>
                <w:sz w:val="22"/>
                <w:szCs w:val="22"/>
              </w:rPr>
            </w:pPr>
            <w:r w:rsidRPr="006D6EF8">
              <w:rPr>
                <w:sz w:val="22"/>
                <w:szCs w:val="22"/>
              </w:rPr>
              <w:t>vnt.</w:t>
            </w:r>
          </w:p>
        </w:tc>
        <w:tc>
          <w:tcPr>
            <w:tcW w:w="1843" w:type="dxa"/>
          </w:tcPr>
          <w:p w14:paraId="1DF98F05" w14:textId="77777777" w:rsidR="00690170" w:rsidRPr="006D6EF8" w:rsidRDefault="00690170" w:rsidP="00832C69">
            <w:pPr>
              <w:jc w:val="both"/>
              <w:rPr>
                <w:b/>
                <w:bCs/>
                <w:sz w:val="22"/>
                <w:szCs w:val="22"/>
              </w:rPr>
            </w:pPr>
          </w:p>
        </w:tc>
        <w:tc>
          <w:tcPr>
            <w:tcW w:w="1978" w:type="dxa"/>
          </w:tcPr>
          <w:p w14:paraId="09F07296" w14:textId="77777777" w:rsidR="00690170" w:rsidRPr="006D6EF8" w:rsidRDefault="00690170" w:rsidP="00832C69">
            <w:pPr>
              <w:jc w:val="both"/>
              <w:rPr>
                <w:b/>
                <w:bCs/>
                <w:sz w:val="22"/>
                <w:szCs w:val="22"/>
              </w:rPr>
            </w:pPr>
          </w:p>
        </w:tc>
      </w:tr>
      <w:tr w:rsidR="00690170" w14:paraId="0B243418" w14:textId="77777777" w:rsidTr="00646F78">
        <w:tc>
          <w:tcPr>
            <w:tcW w:w="846" w:type="dxa"/>
          </w:tcPr>
          <w:p w14:paraId="0E84CD44" w14:textId="77E9F819" w:rsidR="00690170" w:rsidRPr="006D6EF8" w:rsidRDefault="00690170" w:rsidP="00832C69">
            <w:pPr>
              <w:jc w:val="both"/>
              <w:rPr>
                <w:sz w:val="22"/>
                <w:szCs w:val="22"/>
              </w:rPr>
            </w:pPr>
          </w:p>
        </w:tc>
        <w:tc>
          <w:tcPr>
            <w:tcW w:w="3260" w:type="dxa"/>
            <w:gridSpan w:val="2"/>
          </w:tcPr>
          <w:p w14:paraId="17C3759C" w14:textId="7B58A1C5" w:rsidR="00690170" w:rsidRPr="00544182" w:rsidRDefault="00544182" w:rsidP="00832C69">
            <w:pPr>
              <w:jc w:val="both"/>
              <w:rPr>
                <w:i/>
                <w:iCs/>
                <w:sz w:val="22"/>
                <w:szCs w:val="22"/>
              </w:rPr>
            </w:pPr>
            <w:r w:rsidRPr="00544182">
              <w:rPr>
                <w:i/>
                <w:iCs/>
                <w:sz w:val="22"/>
                <w:szCs w:val="22"/>
              </w:rPr>
              <w:t>17.</w:t>
            </w:r>
            <w:r w:rsidRPr="00544182">
              <w:rPr>
                <w:i/>
                <w:iCs/>
                <w:sz w:val="22"/>
                <w:szCs w:val="22"/>
              </w:rPr>
              <w:t>3</w:t>
            </w:r>
            <w:r w:rsidRPr="00544182">
              <w:rPr>
                <w:i/>
                <w:iCs/>
                <w:sz w:val="22"/>
                <w:szCs w:val="22"/>
              </w:rPr>
              <w:t xml:space="preserve">. su </w:t>
            </w:r>
            <w:r w:rsidRPr="00544182">
              <w:rPr>
                <w:i/>
                <w:iCs/>
                <w:sz w:val="22"/>
                <w:szCs w:val="22"/>
              </w:rPr>
              <w:t>aviena</w:t>
            </w:r>
            <w:r w:rsidRPr="00544182">
              <w:rPr>
                <w:i/>
                <w:iCs/>
                <w:sz w:val="22"/>
                <w:szCs w:val="22"/>
              </w:rPr>
              <w:t>;</w:t>
            </w:r>
          </w:p>
        </w:tc>
        <w:tc>
          <w:tcPr>
            <w:tcW w:w="717" w:type="dxa"/>
          </w:tcPr>
          <w:p w14:paraId="40839539" w14:textId="74B607AE" w:rsidR="00690170" w:rsidRPr="00843F31" w:rsidRDefault="00690170" w:rsidP="00DC03A3">
            <w:pPr>
              <w:jc w:val="center"/>
              <w:rPr>
                <w:sz w:val="22"/>
                <w:szCs w:val="22"/>
              </w:rPr>
            </w:pPr>
            <w:r w:rsidRPr="00843F31">
              <w:rPr>
                <w:sz w:val="22"/>
                <w:szCs w:val="22"/>
              </w:rPr>
              <w:t>vnt.</w:t>
            </w:r>
          </w:p>
        </w:tc>
        <w:tc>
          <w:tcPr>
            <w:tcW w:w="1843" w:type="dxa"/>
          </w:tcPr>
          <w:p w14:paraId="15E21F9A" w14:textId="77777777" w:rsidR="00690170" w:rsidRPr="006D6EF8" w:rsidRDefault="00690170" w:rsidP="00832C69">
            <w:pPr>
              <w:jc w:val="both"/>
              <w:rPr>
                <w:b/>
                <w:bCs/>
                <w:sz w:val="22"/>
                <w:szCs w:val="22"/>
              </w:rPr>
            </w:pPr>
          </w:p>
        </w:tc>
        <w:tc>
          <w:tcPr>
            <w:tcW w:w="1978" w:type="dxa"/>
          </w:tcPr>
          <w:p w14:paraId="1EE3258C" w14:textId="77777777" w:rsidR="00690170" w:rsidRPr="006D6EF8" w:rsidRDefault="00690170" w:rsidP="00832C69">
            <w:pPr>
              <w:jc w:val="both"/>
              <w:rPr>
                <w:b/>
                <w:bCs/>
                <w:sz w:val="22"/>
                <w:szCs w:val="22"/>
              </w:rPr>
            </w:pPr>
          </w:p>
        </w:tc>
      </w:tr>
      <w:tr w:rsidR="008E42C1" w14:paraId="6DDD8757" w14:textId="77777777" w:rsidTr="00646F78">
        <w:tc>
          <w:tcPr>
            <w:tcW w:w="846" w:type="dxa"/>
          </w:tcPr>
          <w:p w14:paraId="3466A5AB" w14:textId="77777777" w:rsidR="008E42C1" w:rsidRPr="006D6EF8" w:rsidRDefault="008E42C1" w:rsidP="00832C69">
            <w:pPr>
              <w:jc w:val="both"/>
              <w:rPr>
                <w:sz w:val="22"/>
                <w:szCs w:val="22"/>
              </w:rPr>
            </w:pPr>
          </w:p>
        </w:tc>
        <w:tc>
          <w:tcPr>
            <w:tcW w:w="3260" w:type="dxa"/>
            <w:gridSpan w:val="2"/>
          </w:tcPr>
          <w:p w14:paraId="60EE6D5B" w14:textId="01C26AC8" w:rsidR="008E42C1" w:rsidRPr="00544182" w:rsidRDefault="008E42C1" w:rsidP="00832C69">
            <w:pPr>
              <w:jc w:val="both"/>
              <w:rPr>
                <w:i/>
                <w:iCs/>
                <w:sz w:val="22"/>
                <w:szCs w:val="22"/>
              </w:rPr>
            </w:pPr>
            <w:r>
              <w:rPr>
                <w:i/>
                <w:iCs/>
                <w:sz w:val="22"/>
                <w:szCs w:val="22"/>
              </w:rPr>
              <w:t>17.4. su jautiena</w:t>
            </w:r>
          </w:p>
        </w:tc>
        <w:tc>
          <w:tcPr>
            <w:tcW w:w="717" w:type="dxa"/>
          </w:tcPr>
          <w:p w14:paraId="35E62CE7" w14:textId="77777777" w:rsidR="008E42C1" w:rsidRPr="00843F31" w:rsidRDefault="008E42C1" w:rsidP="00DC03A3">
            <w:pPr>
              <w:jc w:val="center"/>
              <w:rPr>
                <w:sz w:val="22"/>
                <w:szCs w:val="22"/>
              </w:rPr>
            </w:pPr>
          </w:p>
        </w:tc>
        <w:tc>
          <w:tcPr>
            <w:tcW w:w="1843" w:type="dxa"/>
          </w:tcPr>
          <w:p w14:paraId="5A556286" w14:textId="77777777" w:rsidR="008E42C1" w:rsidRPr="006D6EF8" w:rsidRDefault="008E42C1" w:rsidP="00832C69">
            <w:pPr>
              <w:jc w:val="both"/>
              <w:rPr>
                <w:b/>
                <w:bCs/>
                <w:sz w:val="22"/>
                <w:szCs w:val="22"/>
              </w:rPr>
            </w:pPr>
          </w:p>
        </w:tc>
        <w:tc>
          <w:tcPr>
            <w:tcW w:w="1978" w:type="dxa"/>
          </w:tcPr>
          <w:p w14:paraId="18B188E5" w14:textId="77777777" w:rsidR="008E42C1" w:rsidRPr="006D6EF8" w:rsidRDefault="008E42C1" w:rsidP="00832C69">
            <w:pPr>
              <w:jc w:val="both"/>
              <w:rPr>
                <w:b/>
                <w:bCs/>
                <w:sz w:val="22"/>
                <w:szCs w:val="22"/>
              </w:rPr>
            </w:pPr>
          </w:p>
        </w:tc>
      </w:tr>
      <w:tr w:rsidR="00690170" w14:paraId="1288652A" w14:textId="77777777" w:rsidTr="00646F78">
        <w:tc>
          <w:tcPr>
            <w:tcW w:w="846" w:type="dxa"/>
          </w:tcPr>
          <w:p w14:paraId="06EF3418" w14:textId="65DFBEA2" w:rsidR="00690170" w:rsidRPr="006D6EF8" w:rsidRDefault="00690170" w:rsidP="00832C69">
            <w:pPr>
              <w:jc w:val="both"/>
              <w:rPr>
                <w:sz w:val="22"/>
                <w:szCs w:val="22"/>
              </w:rPr>
            </w:pPr>
          </w:p>
        </w:tc>
        <w:tc>
          <w:tcPr>
            <w:tcW w:w="3260" w:type="dxa"/>
            <w:gridSpan w:val="2"/>
          </w:tcPr>
          <w:p w14:paraId="21AE391D" w14:textId="56695F5C" w:rsidR="00690170" w:rsidRPr="006D6EF8" w:rsidRDefault="00CC09B9" w:rsidP="002F13BA">
            <w:pPr>
              <w:rPr>
                <w:sz w:val="22"/>
                <w:szCs w:val="22"/>
              </w:rPr>
            </w:pPr>
            <w:r w:rsidRPr="000A4200">
              <w:rPr>
                <w:i/>
                <w:iCs/>
                <w:sz w:val="22"/>
                <w:szCs w:val="22"/>
              </w:rPr>
              <w:t>17.</w:t>
            </w:r>
            <w:r w:rsidR="008E42C1">
              <w:rPr>
                <w:i/>
                <w:iCs/>
                <w:sz w:val="22"/>
                <w:szCs w:val="22"/>
              </w:rPr>
              <w:t>5</w:t>
            </w:r>
            <w:r w:rsidRPr="000A4200">
              <w:rPr>
                <w:i/>
                <w:iCs/>
                <w:sz w:val="22"/>
                <w:szCs w:val="22"/>
              </w:rPr>
              <w:t>.</w:t>
            </w:r>
            <w:r>
              <w:rPr>
                <w:sz w:val="22"/>
                <w:szCs w:val="22"/>
              </w:rPr>
              <w:t xml:space="preserve"> </w:t>
            </w:r>
            <w:r w:rsidRPr="00CC09B9">
              <w:rPr>
                <w:i/>
                <w:iCs/>
                <w:sz w:val="22"/>
                <w:szCs w:val="22"/>
              </w:rPr>
              <w:t>su varške, špinatais, daržovėmis</w:t>
            </w:r>
          </w:p>
        </w:tc>
        <w:tc>
          <w:tcPr>
            <w:tcW w:w="717" w:type="dxa"/>
          </w:tcPr>
          <w:p w14:paraId="33D1D072" w14:textId="63B5B29C" w:rsidR="00690170" w:rsidRPr="00843F31" w:rsidRDefault="00690170" w:rsidP="00DC03A3">
            <w:pPr>
              <w:jc w:val="center"/>
              <w:rPr>
                <w:sz w:val="22"/>
                <w:szCs w:val="22"/>
              </w:rPr>
            </w:pPr>
            <w:r w:rsidRPr="00843F31">
              <w:rPr>
                <w:sz w:val="22"/>
                <w:szCs w:val="22"/>
              </w:rPr>
              <w:t>vnt.</w:t>
            </w:r>
          </w:p>
        </w:tc>
        <w:tc>
          <w:tcPr>
            <w:tcW w:w="1843" w:type="dxa"/>
          </w:tcPr>
          <w:p w14:paraId="2DEA84B5" w14:textId="77777777" w:rsidR="00690170" w:rsidRPr="006D6EF8" w:rsidRDefault="00690170" w:rsidP="00832C69">
            <w:pPr>
              <w:jc w:val="both"/>
              <w:rPr>
                <w:b/>
                <w:bCs/>
                <w:sz w:val="22"/>
                <w:szCs w:val="22"/>
              </w:rPr>
            </w:pPr>
          </w:p>
        </w:tc>
        <w:tc>
          <w:tcPr>
            <w:tcW w:w="1978" w:type="dxa"/>
          </w:tcPr>
          <w:p w14:paraId="18F1E26E" w14:textId="77777777" w:rsidR="00690170" w:rsidRPr="006D6EF8" w:rsidRDefault="00690170" w:rsidP="00832C69">
            <w:pPr>
              <w:jc w:val="both"/>
              <w:rPr>
                <w:b/>
                <w:bCs/>
                <w:sz w:val="22"/>
                <w:szCs w:val="22"/>
              </w:rPr>
            </w:pPr>
          </w:p>
        </w:tc>
      </w:tr>
      <w:tr w:rsidR="000A4200" w14:paraId="042A619C" w14:textId="77777777" w:rsidTr="005E58B3">
        <w:tc>
          <w:tcPr>
            <w:tcW w:w="846" w:type="dxa"/>
          </w:tcPr>
          <w:p w14:paraId="318EF17F" w14:textId="008915D8" w:rsidR="000A4200" w:rsidRPr="006D6EF8" w:rsidRDefault="000A4200" w:rsidP="00832C69">
            <w:pPr>
              <w:jc w:val="both"/>
              <w:rPr>
                <w:sz w:val="22"/>
                <w:szCs w:val="22"/>
              </w:rPr>
            </w:pPr>
            <w:r>
              <w:rPr>
                <w:sz w:val="22"/>
                <w:szCs w:val="22"/>
              </w:rPr>
              <w:t>18.</w:t>
            </w:r>
          </w:p>
        </w:tc>
        <w:tc>
          <w:tcPr>
            <w:tcW w:w="3260" w:type="dxa"/>
            <w:gridSpan w:val="2"/>
          </w:tcPr>
          <w:p w14:paraId="53D361DD" w14:textId="379F1231" w:rsidR="000A4200" w:rsidRPr="006D6EF8" w:rsidRDefault="000A4200" w:rsidP="002F13BA">
            <w:pPr>
              <w:rPr>
                <w:sz w:val="22"/>
                <w:szCs w:val="22"/>
              </w:rPr>
            </w:pPr>
            <w:r w:rsidRPr="008A2D14">
              <w:rPr>
                <w:b/>
                <w:bCs/>
                <w:sz w:val="22"/>
                <w:szCs w:val="22"/>
              </w:rPr>
              <w:t>Desertai</w:t>
            </w:r>
            <w:r>
              <w:rPr>
                <w:sz w:val="22"/>
                <w:szCs w:val="22"/>
              </w:rPr>
              <w:t>:</w:t>
            </w:r>
          </w:p>
        </w:tc>
        <w:tc>
          <w:tcPr>
            <w:tcW w:w="4538" w:type="dxa"/>
            <w:gridSpan w:val="3"/>
          </w:tcPr>
          <w:p w14:paraId="65EB04F7" w14:textId="740087D2" w:rsidR="000A4200" w:rsidRPr="006D6EF8" w:rsidRDefault="000A4200" w:rsidP="00832C69">
            <w:pPr>
              <w:jc w:val="both"/>
              <w:rPr>
                <w:b/>
                <w:bCs/>
                <w:sz w:val="22"/>
                <w:szCs w:val="22"/>
              </w:rPr>
            </w:pPr>
          </w:p>
        </w:tc>
      </w:tr>
      <w:tr w:rsidR="00690170" w14:paraId="2AAF79EE" w14:textId="77777777" w:rsidTr="00646F78">
        <w:tc>
          <w:tcPr>
            <w:tcW w:w="846" w:type="dxa"/>
          </w:tcPr>
          <w:p w14:paraId="68EF4408" w14:textId="688423E7" w:rsidR="00690170" w:rsidRPr="006D6EF8" w:rsidRDefault="00690170" w:rsidP="00832C69">
            <w:pPr>
              <w:jc w:val="both"/>
              <w:rPr>
                <w:sz w:val="22"/>
                <w:szCs w:val="22"/>
              </w:rPr>
            </w:pPr>
          </w:p>
        </w:tc>
        <w:tc>
          <w:tcPr>
            <w:tcW w:w="3260" w:type="dxa"/>
            <w:gridSpan w:val="2"/>
          </w:tcPr>
          <w:p w14:paraId="3E11E71C" w14:textId="3E5D68E4" w:rsidR="00690170" w:rsidRPr="000A4200" w:rsidRDefault="000A4200" w:rsidP="002F13BA">
            <w:pPr>
              <w:rPr>
                <w:i/>
                <w:iCs/>
                <w:sz w:val="22"/>
                <w:szCs w:val="22"/>
              </w:rPr>
            </w:pPr>
            <w:r>
              <w:rPr>
                <w:i/>
                <w:iCs/>
                <w:sz w:val="22"/>
                <w:szCs w:val="22"/>
              </w:rPr>
              <w:t>18.1.</w:t>
            </w:r>
            <w:r w:rsidRPr="000A4200">
              <w:rPr>
                <w:i/>
                <w:iCs/>
                <w:sz w:val="22"/>
                <w:szCs w:val="22"/>
              </w:rPr>
              <w:t>Kanelė, spurga, makar</w:t>
            </w:r>
            <w:r>
              <w:rPr>
                <w:i/>
                <w:iCs/>
                <w:sz w:val="22"/>
                <w:szCs w:val="22"/>
              </w:rPr>
              <w:t>ūn</w:t>
            </w:r>
            <w:r w:rsidRPr="000A4200">
              <w:rPr>
                <w:i/>
                <w:iCs/>
                <w:sz w:val="22"/>
                <w:szCs w:val="22"/>
              </w:rPr>
              <w:t>as</w:t>
            </w:r>
            <w:r>
              <w:rPr>
                <w:i/>
                <w:iCs/>
                <w:sz w:val="22"/>
                <w:szCs w:val="22"/>
              </w:rPr>
              <w:t>, kruasanas, ekleras</w:t>
            </w:r>
          </w:p>
        </w:tc>
        <w:tc>
          <w:tcPr>
            <w:tcW w:w="717" w:type="dxa"/>
          </w:tcPr>
          <w:p w14:paraId="4FDBEED8" w14:textId="7512F02C" w:rsidR="00690170" w:rsidRPr="00843F31" w:rsidRDefault="00690170" w:rsidP="00DC03A3">
            <w:pPr>
              <w:jc w:val="center"/>
              <w:rPr>
                <w:sz w:val="22"/>
                <w:szCs w:val="22"/>
              </w:rPr>
            </w:pPr>
            <w:r w:rsidRPr="00843F31">
              <w:rPr>
                <w:sz w:val="22"/>
                <w:szCs w:val="22"/>
              </w:rPr>
              <w:t>vnt.</w:t>
            </w:r>
          </w:p>
        </w:tc>
        <w:tc>
          <w:tcPr>
            <w:tcW w:w="1843" w:type="dxa"/>
          </w:tcPr>
          <w:p w14:paraId="55289F25" w14:textId="77777777" w:rsidR="00690170" w:rsidRPr="006D6EF8" w:rsidRDefault="00690170" w:rsidP="00832C69">
            <w:pPr>
              <w:jc w:val="both"/>
              <w:rPr>
                <w:b/>
                <w:bCs/>
                <w:sz w:val="22"/>
                <w:szCs w:val="22"/>
              </w:rPr>
            </w:pPr>
          </w:p>
        </w:tc>
        <w:tc>
          <w:tcPr>
            <w:tcW w:w="1978" w:type="dxa"/>
          </w:tcPr>
          <w:p w14:paraId="126E408F" w14:textId="77777777" w:rsidR="00690170" w:rsidRPr="006D6EF8" w:rsidRDefault="00690170" w:rsidP="00832C69">
            <w:pPr>
              <w:jc w:val="both"/>
              <w:rPr>
                <w:b/>
                <w:bCs/>
                <w:sz w:val="22"/>
                <w:szCs w:val="22"/>
              </w:rPr>
            </w:pPr>
          </w:p>
        </w:tc>
      </w:tr>
      <w:tr w:rsidR="00690170" w14:paraId="126FB125" w14:textId="77777777" w:rsidTr="00646F78">
        <w:tc>
          <w:tcPr>
            <w:tcW w:w="846" w:type="dxa"/>
          </w:tcPr>
          <w:p w14:paraId="159DAF83" w14:textId="30623919" w:rsidR="00690170" w:rsidRPr="006D6EF8" w:rsidRDefault="00690170" w:rsidP="00832C69">
            <w:pPr>
              <w:jc w:val="both"/>
              <w:rPr>
                <w:sz w:val="22"/>
                <w:szCs w:val="22"/>
              </w:rPr>
            </w:pPr>
          </w:p>
        </w:tc>
        <w:tc>
          <w:tcPr>
            <w:tcW w:w="3260" w:type="dxa"/>
            <w:gridSpan w:val="2"/>
          </w:tcPr>
          <w:p w14:paraId="5D62F15B" w14:textId="6748A6A6" w:rsidR="00690170" w:rsidRPr="000A4200" w:rsidRDefault="000A4200" w:rsidP="002F13BA">
            <w:pPr>
              <w:rPr>
                <w:i/>
                <w:iCs/>
                <w:sz w:val="22"/>
                <w:szCs w:val="22"/>
              </w:rPr>
            </w:pPr>
            <w:r>
              <w:rPr>
                <w:i/>
                <w:iCs/>
                <w:sz w:val="22"/>
                <w:szCs w:val="22"/>
              </w:rPr>
              <w:t xml:space="preserve">18.2. </w:t>
            </w:r>
            <w:r w:rsidRPr="000A4200">
              <w:rPr>
                <w:i/>
                <w:iCs/>
                <w:sz w:val="22"/>
                <w:szCs w:val="22"/>
              </w:rPr>
              <w:t>Pyragas</w:t>
            </w:r>
          </w:p>
        </w:tc>
        <w:tc>
          <w:tcPr>
            <w:tcW w:w="717" w:type="dxa"/>
          </w:tcPr>
          <w:p w14:paraId="37D215D0" w14:textId="44ADD870" w:rsidR="00690170" w:rsidRPr="00843F31" w:rsidRDefault="00690170" w:rsidP="00DC03A3">
            <w:pPr>
              <w:jc w:val="center"/>
              <w:rPr>
                <w:sz w:val="22"/>
                <w:szCs w:val="22"/>
              </w:rPr>
            </w:pPr>
            <w:r w:rsidRPr="00843F31">
              <w:rPr>
                <w:sz w:val="22"/>
                <w:szCs w:val="22"/>
              </w:rPr>
              <w:t>vnt.</w:t>
            </w:r>
          </w:p>
        </w:tc>
        <w:tc>
          <w:tcPr>
            <w:tcW w:w="1843" w:type="dxa"/>
          </w:tcPr>
          <w:p w14:paraId="1962E514" w14:textId="77777777" w:rsidR="00690170" w:rsidRPr="006D6EF8" w:rsidRDefault="00690170" w:rsidP="00832C69">
            <w:pPr>
              <w:jc w:val="both"/>
              <w:rPr>
                <w:b/>
                <w:bCs/>
                <w:sz w:val="22"/>
                <w:szCs w:val="22"/>
              </w:rPr>
            </w:pPr>
          </w:p>
        </w:tc>
        <w:tc>
          <w:tcPr>
            <w:tcW w:w="1978" w:type="dxa"/>
          </w:tcPr>
          <w:p w14:paraId="01FAED56" w14:textId="77777777" w:rsidR="00690170" w:rsidRPr="006D6EF8" w:rsidRDefault="00690170" w:rsidP="00832C69">
            <w:pPr>
              <w:jc w:val="both"/>
              <w:rPr>
                <w:b/>
                <w:bCs/>
                <w:sz w:val="22"/>
                <w:szCs w:val="22"/>
              </w:rPr>
            </w:pPr>
          </w:p>
        </w:tc>
      </w:tr>
      <w:tr w:rsidR="00690170" w14:paraId="11201E05" w14:textId="77777777" w:rsidTr="00646F78">
        <w:tc>
          <w:tcPr>
            <w:tcW w:w="846" w:type="dxa"/>
          </w:tcPr>
          <w:p w14:paraId="445AACA3" w14:textId="4335484D" w:rsidR="00690170" w:rsidRPr="006D6EF8" w:rsidRDefault="00690170" w:rsidP="00832C69">
            <w:pPr>
              <w:jc w:val="both"/>
              <w:rPr>
                <w:sz w:val="22"/>
                <w:szCs w:val="22"/>
              </w:rPr>
            </w:pPr>
          </w:p>
        </w:tc>
        <w:tc>
          <w:tcPr>
            <w:tcW w:w="3260" w:type="dxa"/>
            <w:gridSpan w:val="2"/>
          </w:tcPr>
          <w:p w14:paraId="659DB81D" w14:textId="63E07A68" w:rsidR="00690170" w:rsidRPr="000A4200" w:rsidRDefault="000A4200" w:rsidP="002F13BA">
            <w:pPr>
              <w:rPr>
                <w:i/>
                <w:iCs/>
                <w:sz w:val="22"/>
                <w:szCs w:val="22"/>
              </w:rPr>
            </w:pPr>
            <w:r w:rsidRPr="000A4200">
              <w:rPr>
                <w:i/>
                <w:iCs/>
                <w:sz w:val="22"/>
                <w:szCs w:val="22"/>
              </w:rPr>
              <w:t>18.3. Desertai indelyje</w:t>
            </w:r>
          </w:p>
        </w:tc>
        <w:tc>
          <w:tcPr>
            <w:tcW w:w="717" w:type="dxa"/>
          </w:tcPr>
          <w:p w14:paraId="6EAD14A3" w14:textId="470D032A" w:rsidR="00690170" w:rsidRPr="00843F31" w:rsidRDefault="00690170" w:rsidP="00DC03A3">
            <w:pPr>
              <w:jc w:val="center"/>
              <w:rPr>
                <w:sz w:val="22"/>
                <w:szCs w:val="22"/>
              </w:rPr>
            </w:pPr>
            <w:r w:rsidRPr="00843F31">
              <w:rPr>
                <w:sz w:val="22"/>
                <w:szCs w:val="22"/>
              </w:rPr>
              <w:t>vnt.</w:t>
            </w:r>
          </w:p>
        </w:tc>
        <w:tc>
          <w:tcPr>
            <w:tcW w:w="1843" w:type="dxa"/>
          </w:tcPr>
          <w:p w14:paraId="1DA93D59" w14:textId="77777777" w:rsidR="00690170" w:rsidRPr="006D6EF8" w:rsidRDefault="00690170" w:rsidP="00832C69">
            <w:pPr>
              <w:jc w:val="both"/>
              <w:rPr>
                <w:b/>
                <w:bCs/>
                <w:sz w:val="22"/>
                <w:szCs w:val="22"/>
              </w:rPr>
            </w:pPr>
          </w:p>
        </w:tc>
        <w:tc>
          <w:tcPr>
            <w:tcW w:w="1978" w:type="dxa"/>
          </w:tcPr>
          <w:p w14:paraId="00A33B21" w14:textId="77777777" w:rsidR="00690170" w:rsidRPr="006D6EF8" w:rsidRDefault="00690170" w:rsidP="00832C69">
            <w:pPr>
              <w:jc w:val="both"/>
              <w:rPr>
                <w:b/>
                <w:bCs/>
                <w:sz w:val="22"/>
                <w:szCs w:val="22"/>
              </w:rPr>
            </w:pPr>
          </w:p>
        </w:tc>
      </w:tr>
      <w:tr w:rsidR="00690170" w14:paraId="014EA235" w14:textId="77777777" w:rsidTr="00646F78">
        <w:tc>
          <w:tcPr>
            <w:tcW w:w="846" w:type="dxa"/>
          </w:tcPr>
          <w:p w14:paraId="182C6A6B" w14:textId="1E02AFD3" w:rsidR="00690170" w:rsidRPr="006D6EF8" w:rsidRDefault="008A2D14" w:rsidP="00832C69">
            <w:pPr>
              <w:jc w:val="both"/>
              <w:rPr>
                <w:sz w:val="22"/>
                <w:szCs w:val="22"/>
              </w:rPr>
            </w:pPr>
            <w:r>
              <w:rPr>
                <w:sz w:val="22"/>
                <w:szCs w:val="22"/>
              </w:rPr>
              <w:t>19.</w:t>
            </w:r>
          </w:p>
        </w:tc>
        <w:tc>
          <w:tcPr>
            <w:tcW w:w="3260" w:type="dxa"/>
            <w:gridSpan w:val="2"/>
          </w:tcPr>
          <w:p w14:paraId="7AFB41DD" w14:textId="1970ABB2" w:rsidR="00690170" w:rsidRPr="008A2D14" w:rsidRDefault="008A2D14" w:rsidP="002F13BA">
            <w:pPr>
              <w:rPr>
                <w:b/>
                <w:bCs/>
                <w:sz w:val="22"/>
                <w:szCs w:val="22"/>
              </w:rPr>
            </w:pPr>
            <w:r w:rsidRPr="008A2D14">
              <w:rPr>
                <w:b/>
                <w:bCs/>
                <w:sz w:val="22"/>
                <w:szCs w:val="22"/>
              </w:rPr>
              <w:t>KARŠTI GĖRIMAI:</w:t>
            </w:r>
          </w:p>
        </w:tc>
        <w:tc>
          <w:tcPr>
            <w:tcW w:w="717" w:type="dxa"/>
          </w:tcPr>
          <w:p w14:paraId="141AC7EE" w14:textId="36D2E129" w:rsidR="00690170" w:rsidRPr="00843F31" w:rsidRDefault="00690170" w:rsidP="00DC03A3">
            <w:pPr>
              <w:jc w:val="center"/>
              <w:rPr>
                <w:sz w:val="22"/>
                <w:szCs w:val="22"/>
              </w:rPr>
            </w:pPr>
          </w:p>
        </w:tc>
        <w:tc>
          <w:tcPr>
            <w:tcW w:w="1843" w:type="dxa"/>
          </w:tcPr>
          <w:p w14:paraId="302B94BE" w14:textId="77777777" w:rsidR="00690170" w:rsidRPr="006D6EF8" w:rsidRDefault="00690170" w:rsidP="00832C69">
            <w:pPr>
              <w:jc w:val="both"/>
              <w:rPr>
                <w:b/>
                <w:bCs/>
                <w:sz w:val="22"/>
                <w:szCs w:val="22"/>
              </w:rPr>
            </w:pPr>
          </w:p>
        </w:tc>
        <w:tc>
          <w:tcPr>
            <w:tcW w:w="1978" w:type="dxa"/>
          </w:tcPr>
          <w:p w14:paraId="12F5F898" w14:textId="77777777" w:rsidR="00690170" w:rsidRPr="006D6EF8" w:rsidRDefault="00690170" w:rsidP="00832C69">
            <w:pPr>
              <w:jc w:val="both"/>
              <w:rPr>
                <w:b/>
                <w:bCs/>
                <w:sz w:val="22"/>
                <w:szCs w:val="22"/>
              </w:rPr>
            </w:pPr>
          </w:p>
        </w:tc>
      </w:tr>
      <w:tr w:rsidR="00C32630" w14:paraId="0D8DB74F" w14:textId="77777777" w:rsidTr="00646F78">
        <w:tc>
          <w:tcPr>
            <w:tcW w:w="846" w:type="dxa"/>
          </w:tcPr>
          <w:p w14:paraId="13686033" w14:textId="77777777" w:rsidR="00C32630" w:rsidRDefault="00C32630" w:rsidP="00832C69">
            <w:pPr>
              <w:jc w:val="both"/>
              <w:rPr>
                <w:sz w:val="22"/>
                <w:szCs w:val="22"/>
              </w:rPr>
            </w:pPr>
          </w:p>
        </w:tc>
        <w:tc>
          <w:tcPr>
            <w:tcW w:w="3260" w:type="dxa"/>
            <w:gridSpan w:val="2"/>
          </w:tcPr>
          <w:p w14:paraId="263F3143" w14:textId="09A90F79" w:rsidR="00C32630" w:rsidRPr="00C32630" w:rsidRDefault="00C32630" w:rsidP="002F13BA">
            <w:pPr>
              <w:rPr>
                <w:i/>
                <w:iCs/>
                <w:sz w:val="22"/>
                <w:szCs w:val="22"/>
              </w:rPr>
            </w:pPr>
            <w:r w:rsidRPr="00C32630">
              <w:rPr>
                <w:i/>
                <w:iCs/>
                <w:sz w:val="22"/>
                <w:szCs w:val="22"/>
              </w:rPr>
              <w:t>19.1. Arbata (juoda, žalia, vaisinė)</w:t>
            </w:r>
          </w:p>
        </w:tc>
        <w:tc>
          <w:tcPr>
            <w:tcW w:w="717" w:type="dxa"/>
          </w:tcPr>
          <w:p w14:paraId="61519BAC" w14:textId="08986063" w:rsidR="00C32630" w:rsidRPr="00843F31" w:rsidRDefault="00C32630" w:rsidP="00DC03A3">
            <w:pPr>
              <w:jc w:val="center"/>
              <w:rPr>
                <w:sz w:val="22"/>
                <w:szCs w:val="22"/>
              </w:rPr>
            </w:pPr>
            <w:r w:rsidRPr="00C32630">
              <w:rPr>
                <w:sz w:val="22"/>
                <w:szCs w:val="22"/>
              </w:rPr>
              <w:t>vnt.</w:t>
            </w:r>
          </w:p>
        </w:tc>
        <w:tc>
          <w:tcPr>
            <w:tcW w:w="1843" w:type="dxa"/>
          </w:tcPr>
          <w:p w14:paraId="12CE0881" w14:textId="77777777" w:rsidR="00C32630" w:rsidRPr="006D6EF8" w:rsidRDefault="00C32630" w:rsidP="00832C69">
            <w:pPr>
              <w:jc w:val="both"/>
              <w:rPr>
                <w:b/>
                <w:bCs/>
                <w:sz w:val="22"/>
                <w:szCs w:val="22"/>
              </w:rPr>
            </w:pPr>
          </w:p>
        </w:tc>
        <w:tc>
          <w:tcPr>
            <w:tcW w:w="1978" w:type="dxa"/>
          </w:tcPr>
          <w:p w14:paraId="0528E960" w14:textId="77777777" w:rsidR="00C32630" w:rsidRPr="006D6EF8" w:rsidRDefault="00C32630" w:rsidP="00832C69">
            <w:pPr>
              <w:jc w:val="both"/>
              <w:rPr>
                <w:b/>
                <w:bCs/>
                <w:sz w:val="22"/>
                <w:szCs w:val="22"/>
              </w:rPr>
            </w:pPr>
          </w:p>
        </w:tc>
      </w:tr>
      <w:tr w:rsidR="00C32630" w14:paraId="5DC23141" w14:textId="77777777" w:rsidTr="00646F78">
        <w:tc>
          <w:tcPr>
            <w:tcW w:w="846" w:type="dxa"/>
          </w:tcPr>
          <w:p w14:paraId="61B4042F" w14:textId="77777777" w:rsidR="00C32630" w:rsidRDefault="00C32630" w:rsidP="00832C69">
            <w:pPr>
              <w:jc w:val="both"/>
              <w:rPr>
                <w:sz w:val="22"/>
                <w:szCs w:val="22"/>
              </w:rPr>
            </w:pPr>
          </w:p>
        </w:tc>
        <w:tc>
          <w:tcPr>
            <w:tcW w:w="3260" w:type="dxa"/>
            <w:gridSpan w:val="2"/>
          </w:tcPr>
          <w:p w14:paraId="52115B16" w14:textId="52763E49" w:rsidR="00C32630" w:rsidRPr="00C32630" w:rsidRDefault="00C32630" w:rsidP="002F13BA">
            <w:pPr>
              <w:rPr>
                <w:i/>
                <w:iCs/>
                <w:sz w:val="22"/>
                <w:szCs w:val="22"/>
              </w:rPr>
            </w:pPr>
            <w:r w:rsidRPr="00C32630">
              <w:rPr>
                <w:i/>
                <w:iCs/>
                <w:sz w:val="22"/>
                <w:szCs w:val="22"/>
              </w:rPr>
              <w:t>19.2. Kava (100proc. Arabika</w:t>
            </w:r>
            <w:r w:rsidR="00CB7F95">
              <w:rPr>
                <w:i/>
                <w:iCs/>
                <w:sz w:val="22"/>
                <w:szCs w:val="22"/>
              </w:rPr>
              <w:t>/su pienu</w:t>
            </w:r>
            <w:r w:rsidRPr="00C32630">
              <w:rPr>
                <w:i/>
                <w:iCs/>
                <w:sz w:val="22"/>
                <w:szCs w:val="22"/>
              </w:rPr>
              <w:t>)</w:t>
            </w:r>
          </w:p>
        </w:tc>
        <w:tc>
          <w:tcPr>
            <w:tcW w:w="717" w:type="dxa"/>
          </w:tcPr>
          <w:p w14:paraId="7EE036ED" w14:textId="491E9F52" w:rsidR="00C32630" w:rsidRPr="00843F31" w:rsidRDefault="00C32630" w:rsidP="00DC03A3">
            <w:pPr>
              <w:jc w:val="center"/>
              <w:rPr>
                <w:sz w:val="22"/>
                <w:szCs w:val="22"/>
              </w:rPr>
            </w:pPr>
            <w:r w:rsidRPr="00C32630">
              <w:rPr>
                <w:sz w:val="22"/>
                <w:szCs w:val="22"/>
              </w:rPr>
              <w:t>vnt.</w:t>
            </w:r>
          </w:p>
        </w:tc>
        <w:tc>
          <w:tcPr>
            <w:tcW w:w="1843" w:type="dxa"/>
          </w:tcPr>
          <w:p w14:paraId="7AA81D6D" w14:textId="77777777" w:rsidR="00C32630" w:rsidRPr="006D6EF8" w:rsidRDefault="00C32630" w:rsidP="00832C69">
            <w:pPr>
              <w:jc w:val="both"/>
              <w:rPr>
                <w:b/>
                <w:bCs/>
                <w:sz w:val="22"/>
                <w:szCs w:val="22"/>
              </w:rPr>
            </w:pPr>
          </w:p>
        </w:tc>
        <w:tc>
          <w:tcPr>
            <w:tcW w:w="1978" w:type="dxa"/>
          </w:tcPr>
          <w:p w14:paraId="1E7DDE34" w14:textId="77777777" w:rsidR="00C32630" w:rsidRPr="006D6EF8" w:rsidRDefault="00C32630" w:rsidP="00832C69">
            <w:pPr>
              <w:jc w:val="both"/>
              <w:rPr>
                <w:b/>
                <w:bCs/>
                <w:sz w:val="22"/>
                <w:szCs w:val="22"/>
              </w:rPr>
            </w:pPr>
          </w:p>
        </w:tc>
      </w:tr>
      <w:tr w:rsidR="00CB7F95" w14:paraId="0AB3AD88" w14:textId="77777777" w:rsidTr="00646F78">
        <w:tc>
          <w:tcPr>
            <w:tcW w:w="846" w:type="dxa"/>
          </w:tcPr>
          <w:p w14:paraId="24E2307A" w14:textId="77777777" w:rsidR="00CB7F95" w:rsidRDefault="00CB7F95" w:rsidP="00832C69">
            <w:pPr>
              <w:jc w:val="both"/>
              <w:rPr>
                <w:sz w:val="22"/>
                <w:szCs w:val="22"/>
              </w:rPr>
            </w:pPr>
          </w:p>
        </w:tc>
        <w:tc>
          <w:tcPr>
            <w:tcW w:w="3260" w:type="dxa"/>
            <w:gridSpan w:val="2"/>
          </w:tcPr>
          <w:p w14:paraId="146A6E7F" w14:textId="22624D75" w:rsidR="00CB7F95" w:rsidRPr="00C32630" w:rsidRDefault="00CB7F95" w:rsidP="002F13BA">
            <w:pPr>
              <w:rPr>
                <w:i/>
                <w:iCs/>
                <w:sz w:val="22"/>
                <w:szCs w:val="22"/>
              </w:rPr>
            </w:pPr>
            <w:r>
              <w:rPr>
                <w:i/>
                <w:iCs/>
                <w:sz w:val="22"/>
                <w:szCs w:val="22"/>
              </w:rPr>
              <w:t>19.3.K</w:t>
            </w:r>
            <w:r w:rsidRPr="00CB7F95">
              <w:rPr>
                <w:i/>
                <w:iCs/>
                <w:sz w:val="22"/>
                <w:szCs w:val="22"/>
              </w:rPr>
              <w:t>apučinas, kava Latte</w:t>
            </w:r>
          </w:p>
        </w:tc>
        <w:tc>
          <w:tcPr>
            <w:tcW w:w="717" w:type="dxa"/>
          </w:tcPr>
          <w:p w14:paraId="521DBE20" w14:textId="76F26A96" w:rsidR="00CB7F95" w:rsidRPr="00C32630" w:rsidRDefault="00CB7F95" w:rsidP="00DC03A3">
            <w:pPr>
              <w:jc w:val="center"/>
              <w:rPr>
                <w:sz w:val="22"/>
                <w:szCs w:val="22"/>
              </w:rPr>
            </w:pPr>
            <w:r>
              <w:rPr>
                <w:sz w:val="22"/>
                <w:szCs w:val="22"/>
              </w:rPr>
              <w:t>vnt.</w:t>
            </w:r>
          </w:p>
        </w:tc>
        <w:tc>
          <w:tcPr>
            <w:tcW w:w="1843" w:type="dxa"/>
          </w:tcPr>
          <w:p w14:paraId="5A13B01C" w14:textId="77777777" w:rsidR="00CB7F95" w:rsidRPr="006D6EF8" w:rsidRDefault="00CB7F95" w:rsidP="00832C69">
            <w:pPr>
              <w:jc w:val="both"/>
              <w:rPr>
                <w:b/>
                <w:bCs/>
                <w:sz w:val="22"/>
                <w:szCs w:val="22"/>
              </w:rPr>
            </w:pPr>
          </w:p>
        </w:tc>
        <w:tc>
          <w:tcPr>
            <w:tcW w:w="1978" w:type="dxa"/>
          </w:tcPr>
          <w:p w14:paraId="4057FDE2" w14:textId="77777777" w:rsidR="00CB7F95" w:rsidRPr="006D6EF8" w:rsidRDefault="00CB7F95" w:rsidP="00832C69">
            <w:pPr>
              <w:jc w:val="both"/>
              <w:rPr>
                <w:b/>
                <w:bCs/>
                <w:sz w:val="22"/>
                <w:szCs w:val="22"/>
              </w:rPr>
            </w:pPr>
          </w:p>
        </w:tc>
      </w:tr>
      <w:tr w:rsidR="008C0582" w14:paraId="3774AE8C" w14:textId="77777777" w:rsidTr="007324C0">
        <w:tc>
          <w:tcPr>
            <w:tcW w:w="846" w:type="dxa"/>
          </w:tcPr>
          <w:p w14:paraId="40B18D91" w14:textId="160FF535" w:rsidR="008C0582" w:rsidRPr="006D6EF8" w:rsidRDefault="008C0582" w:rsidP="00832C69">
            <w:pPr>
              <w:jc w:val="both"/>
              <w:rPr>
                <w:sz w:val="22"/>
                <w:szCs w:val="22"/>
              </w:rPr>
            </w:pPr>
            <w:r>
              <w:rPr>
                <w:sz w:val="22"/>
                <w:szCs w:val="22"/>
              </w:rPr>
              <w:t>20.</w:t>
            </w:r>
          </w:p>
        </w:tc>
        <w:tc>
          <w:tcPr>
            <w:tcW w:w="3260" w:type="dxa"/>
            <w:gridSpan w:val="2"/>
          </w:tcPr>
          <w:p w14:paraId="7690C3FF" w14:textId="46CFE9D7" w:rsidR="008C0582" w:rsidRPr="008A2D14" w:rsidRDefault="008C0582" w:rsidP="002F13BA">
            <w:pPr>
              <w:rPr>
                <w:b/>
                <w:bCs/>
                <w:sz w:val="22"/>
                <w:szCs w:val="22"/>
              </w:rPr>
            </w:pPr>
            <w:r w:rsidRPr="008A2D14">
              <w:rPr>
                <w:b/>
                <w:bCs/>
                <w:sz w:val="22"/>
                <w:szCs w:val="22"/>
              </w:rPr>
              <w:t>GAIVIEJI GĖRIMAI</w:t>
            </w:r>
          </w:p>
        </w:tc>
        <w:tc>
          <w:tcPr>
            <w:tcW w:w="4538" w:type="dxa"/>
            <w:gridSpan w:val="3"/>
          </w:tcPr>
          <w:p w14:paraId="308D4AA0" w14:textId="77777777" w:rsidR="008C0582" w:rsidRPr="006D6EF8" w:rsidRDefault="008C0582" w:rsidP="00832C69">
            <w:pPr>
              <w:jc w:val="both"/>
              <w:rPr>
                <w:b/>
                <w:bCs/>
                <w:sz w:val="22"/>
                <w:szCs w:val="22"/>
              </w:rPr>
            </w:pPr>
          </w:p>
        </w:tc>
      </w:tr>
      <w:tr w:rsidR="00690170" w14:paraId="6C75090F" w14:textId="77777777" w:rsidTr="00646F78">
        <w:tc>
          <w:tcPr>
            <w:tcW w:w="846" w:type="dxa"/>
          </w:tcPr>
          <w:p w14:paraId="0E8C9627" w14:textId="1D40A228" w:rsidR="00690170" w:rsidRPr="006D6EF8" w:rsidRDefault="00690170" w:rsidP="00832C69">
            <w:pPr>
              <w:jc w:val="both"/>
              <w:rPr>
                <w:sz w:val="22"/>
                <w:szCs w:val="22"/>
              </w:rPr>
            </w:pPr>
          </w:p>
        </w:tc>
        <w:tc>
          <w:tcPr>
            <w:tcW w:w="3260" w:type="dxa"/>
            <w:gridSpan w:val="2"/>
          </w:tcPr>
          <w:p w14:paraId="42690632" w14:textId="067D4A37" w:rsidR="00690170" w:rsidRPr="009F0CCB" w:rsidRDefault="00C32630" w:rsidP="002F13BA">
            <w:pPr>
              <w:rPr>
                <w:i/>
                <w:iCs/>
                <w:sz w:val="22"/>
                <w:szCs w:val="22"/>
              </w:rPr>
            </w:pPr>
            <w:r w:rsidRPr="009F0CCB">
              <w:rPr>
                <w:i/>
                <w:iCs/>
                <w:sz w:val="22"/>
                <w:szCs w:val="22"/>
              </w:rPr>
              <w:t>20.1. Stalo vanduo su priedais, 1l.</w:t>
            </w:r>
          </w:p>
        </w:tc>
        <w:tc>
          <w:tcPr>
            <w:tcW w:w="717" w:type="dxa"/>
          </w:tcPr>
          <w:p w14:paraId="521F9690" w14:textId="6872DC69" w:rsidR="00690170" w:rsidRPr="002F13BA" w:rsidRDefault="00690170" w:rsidP="002F13BA">
            <w:pPr>
              <w:jc w:val="center"/>
              <w:rPr>
                <w:sz w:val="22"/>
                <w:szCs w:val="22"/>
              </w:rPr>
            </w:pPr>
            <w:r w:rsidRPr="002F13BA">
              <w:rPr>
                <w:sz w:val="22"/>
                <w:szCs w:val="22"/>
              </w:rPr>
              <w:t>vnt.</w:t>
            </w:r>
          </w:p>
        </w:tc>
        <w:tc>
          <w:tcPr>
            <w:tcW w:w="1843" w:type="dxa"/>
          </w:tcPr>
          <w:p w14:paraId="490BEA7F" w14:textId="77777777" w:rsidR="00690170" w:rsidRPr="006D6EF8" w:rsidRDefault="00690170" w:rsidP="00832C69">
            <w:pPr>
              <w:jc w:val="both"/>
              <w:rPr>
                <w:b/>
                <w:bCs/>
                <w:sz w:val="22"/>
                <w:szCs w:val="22"/>
              </w:rPr>
            </w:pPr>
          </w:p>
        </w:tc>
        <w:tc>
          <w:tcPr>
            <w:tcW w:w="1978" w:type="dxa"/>
          </w:tcPr>
          <w:p w14:paraId="692FDE6E" w14:textId="77777777" w:rsidR="00690170" w:rsidRPr="006D6EF8" w:rsidRDefault="00690170" w:rsidP="00832C69">
            <w:pPr>
              <w:jc w:val="both"/>
              <w:rPr>
                <w:b/>
                <w:bCs/>
                <w:sz w:val="22"/>
                <w:szCs w:val="22"/>
              </w:rPr>
            </w:pPr>
          </w:p>
        </w:tc>
      </w:tr>
      <w:tr w:rsidR="00690170" w14:paraId="747DA48C" w14:textId="77777777" w:rsidTr="00646F78">
        <w:tc>
          <w:tcPr>
            <w:tcW w:w="846" w:type="dxa"/>
          </w:tcPr>
          <w:p w14:paraId="26071B69" w14:textId="5399876F" w:rsidR="00690170" w:rsidRPr="006D6EF8" w:rsidRDefault="00690170" w:rsidP="00832C69">
            <w:pPr>
              <w:jc w:val="both"/>
              <w:rPr>
                <w:sz w:val="22"/>
                <w:szCs w:val="22"/>
              </w:rPr>
            </w:pPr>
          </w:p>
        </w:tc>
        <w:tc>
          <w:tcPr>
            <w:tcW w:w="3260" w:type="dxa"/>
            <w:gridSpan w:val="2"/>
          </w:tcPr>
          <w:p w14:paraId="79B351CC" w14:textId="7E85EB85" w:rsidR="00690170" w:rsidRPr="009F0CCB" w:rsidRDefault="00C32630" w:rsidP="002F13BA">
            <w:pPr>
              <w:rPr>
                <w:i/>
                <w:iCs/>
                <w:sz w:val="22"/>
                <w:szCs w:val="22"/>
              </w:rPr>
            </w:pPr>
            <w:r w:rsidRPr="009F0CCB">
              <w:rPr>
                <w:i/>
                <w:iCs/>
                <w:sz w:val="22"/>
                <w:szCs w:val="22"/>
              </w:rPr>
              <w:t>20. 2. Mineralinis vanduo stikliniuose but.</w:t>
            </w:r>
            <w:r w:rsidR="008E42C1">
              <w:rPr>
                <w:i/>
                <w:iCs/>
                <w:sz w:val="22"/>
                <w:szCs w:val="22"/>
              </w:rPr>
              <w:t xml:space="preserve"> nemažiau</w:t>
            </w:r>
            <w:r w:rsidRPr="009F0CCB">
              <w:rPr>
                <w:i/>
                <w:iCs/>
                <w:sz w:val="22"/>
                <w:szCs w:val="22"/>
              </w:rPr>
              <w:t xml:space="preserve"> 0,</w:t>
            </w:r>
            <w:r w:rsidR="008E42C1">
              <w:rPr>
                <w:i/>
                <w:iCs/>
                <w:sz w:val="22"/>
                <w:szCs w:val="22"/>
              </w:rPr>
              <w:t>25</w:t>
            </w:r>
            <w:r w:rsidRPr="009F0CCB">
              <w:rPr>
                <w:i/>
                <w:iCs/>
                <w:sz w:val="22"/>
                <w:szCs w:val="22"/>
              </w:rPr>
              <w:t>l. (gazuotas, negazuotas)</w:t>
            </w:r>
          </w:p>
        </w:tc>
        <w:tc>
          <w:tcPr>
            <w:tcW w:w="717" w:type="dxa"/>
          </w:tcPr>
          <w:p w14:paraId="6F560A53" w14:textId="2496AE47" w:rsidR="00690170" w:rsidRPr="002F13BA" w:rsidRDefault="00690170" w:rsidP="002F13BA">
            <w:pPr>
              <w:jc w:val="center"/>
              <w:rPr>
                <w:sz w:val="22"/>
                <w:szCs w:val="22"/>
              </w:rPr>
            </w:pPr>
            <w:r w:rsidRPr="002F13BA">
              <w:rPr>
                <w:sz w:val="22"/>
                <w:szCs w:val="22"/>
              </w:rPr>
              <w:t>vnt.</w:t>
            </w:r>
          </w:p>
        </w:tc>
        <w:tc>
          <w:tcPr>
            <w:tcW w:w="1843" w:type="dxa"/>
          </w:tcPr>
          <w:p w14:paraId="1CFCA06F" w14:textId="77777777" w:rsidR="00690170" w:rsidRPr="006D6EF8" w:rsidRDefault="00690170" w:rsidP="00832C69">
            <w:pPr>
              <w:jc w:val="both"/>
              <w:rPr>
                <w:b/>
                <w:bCs/>
                <w:sz w:val="22"/>
                <w:szCs w:val="22"/>
              </w:rPr>
            </w:pPr>
          </w:p>
        </w:tc>
        <w:tc>
          <w:tcPr>
            <w:tcW w:w="1978" w:type="dxa"/>
          </w:tcPr>
          <w:p w14:paraId="22A379A0" w14:textId="77777777" w:rsidR="00690170" w:rsidRPr="006D6EF8" w:rsidRDefault="00690170" w:rsidP="00832C69">
            <w:pPr>
              <w:jc w:val="both"/>
              <w:rPr>
                <w:b/>
                <w:bCs/>
                <w:sz w:val="22"/>
                <w:szCs w:val="22"/>
              </w:rPr>
            </w:pPr>
          </w:p>
        </w:tc>
      </w:tr>
      <w:tr w:rsidR="008E42C1" w14:paraId="4BE2477C" w14:textId="77777777" w:rsidTr="00646F78">
        <w:tc>
          <w:tcPr>
            <w:tcW w:w="846" w:type="dxa"/>
          </w:tcPr>
          <w:p w14:paraId="122C85C8" w14:textId="77777777" w:rsidR="008E42C1" w:rsidRPr="006D6EF8" w:rsidRDefault="008E42C1" w:rsidP="00832C69">
            <w:pPr>
              <w:jc w:val="both"/>
              <w:rPr>
                <w:sz w:val="22"/>
                <w:szCs w:val="22"/>
              </w:rPr>
            </w:pPr>
          </w:p>
        </w:tc>
        <w:tc>
          <w:tcPr>
            <w:tcW w:w="3260" w:type="dxa"/>
            <w:gridSpan w:val="2"/>
          </w:tcPr>
          <w:p w14:paraId="5114F364" w14:textId="78CB7659" w:rsidR="008E42C1" w:rsidRPr="009F0CCB" w:rsidRDefault="008E42C1" w:rsidP="002F13BA">
            <w:pPr>
              <w:rPr>
                <w:i/>
                <w:iCs/>
                <w:sz w:val="22"/>
                <w:szCs w:val="22"/>
              </w:rPr>
            </w:pPr>
            <w:r>
              <w:rPr>
                <w:i/>
                <w:iCs/>
                <w:sz w:val="22"/>
                <w:szCs w:val="22"/>
              </w:rPr>
              <w:t>20.3. Šviežiai spaustos sultys 200ml</w:t>
            </w:r>
          </w:p>
        </w:tc>
        <w:tc>
          <w:tcPr>
            <w:tcW w:w="717" w:type="dxa"/>
          </w:tcPr>
          <w:p w14:paraId="2BCA23D6" w14:textId="4EEDE695" w:rsidR="008E42C1" w:rsidRPr="002F13BA" w:rsidRDefault="008E42C1" w:rsidP="002F13BA">
            <w:pPr>
              <w:jc w:val="center"/>
              <w:rPr>
                <w:sz w:val="22"/>
                <w:szCs w:val="22"/>
              </w:rPr>
            </w:pPr>
            <w:r w:rsidRPr="008E42C1">
              <w:rPr>
                <w:sz w:val="22"/>
                <w:szCs w:val="22"/>
              </w:rPr>
              <w:t>vnt.</w:t>
            </w:r>
          </w:p>
        </w:tc>
        <w:tc>
          <w:tcPr>
            <w:tcW w:w="1843" w:type="dxa"/>
          </w:tcPr>
          <w:p w14:paraId="04CDA0C9" w14:textId="77777777" w:rsidR="008E42C1" w:rsidRPr="006D6EF8" w:rsidRDefault="008E42C1" w:rsidP="00832C69">
            <w:pPr>
              <w:jc w:val="both"/>
              <w:rPr>
                <w:b/>
                <w:bCs/>
                <w:sz w:val="22"/>
                <w:szCs w:val="22"/>
              </w:rPr>
            </w:pPr>
          </w:p>
        </w:tc>
        <w:tc>
          <w:tcPr>
            <w:tcW w:w="1978" w:type="dxa"/>
          </w:tcPr>
          <w:p w14:paraId="5F9E02E7" w14:textId="77777777" w:rsidR="008E42C1" w:rsidRPr="006D6EF8" w:rsidRDefault="008E42C1" w:rsidP="00832C69">
            <w:pPr>
              <w:jc w:val="both"/>
              <w:rPr>
                <w:b/>
                <w:bCs/>
                <w:sz w:val="22"/>
                <w:szCs w:val="22"/>
              </w:rPr>
            </w:pPr>
          </w:p>
        </w:tc>
      </w:tr>
      <w:tr w:rsidR="00690170" w14:paraId="44039A1D" w14:textId="77777777" w:rsidTr="00646F78">
        <w:tc>
          <w:tcPr>
            <w:tcW w:w="846" w:type="dxa"/>
          </w:tcPr>
          <w:p w14:paraId="131E7C42" w14:textId="43EDA24A" w:rsidR="00690170" w:rsidRPr="006D6EF8" w:rsidRDefault="00690170" w:rsidP="00832C69">
            <w:pPr>
              <w:jc w:val="both"/>
              <w:rPr>
                <w:sz w:val="22"/>
                <w:szCs w:val="22"/>
              </w:rPr>
            </w:pPr>
          </w:p>
        </w:tc>
        <w:tc>
          <w:tcPr>
            <w:tcW w:w="3260" w:type="dxa"/>
            <w:gridSpan w:val="2"/>
          </w:tcPr>
          <w:p w14:paraId="1391AAF3" w14:textId="635C007E" w:rsidR="00690170" w:rsidRPr="009F0CCB" w:rsidRDefault="00C32630" w:rsidP="002F13BA">
            <w:pPr>
              <w:rPr>
                <w:i/>
                <w:iCs/>
                <w:sz w:val="22"/>
                <w:szCs w:val="22"/>
              </w:rPr>
            </w:pPr>
            <w:r w:rsidRPr="009F0CCB">
              <w:rPr>
                <w:i/>
                <w:iCs/>
                <w:sz w:val="22"/>
                <w:szCs w:val="22"/>
              </w:rPr>
              <w:t>20.</w:t>
            </w:r>
            <w:r w:rsidR="008E42C1">
              <w:rPr>
                <w:i/>
                <w:iCs/>
                <w:sz w:val="22"/>
                <w:szCs w:val="22"/>
              </w:rPr>
              <w:t>4</w:t>
            </w:r>
            <w:r w:rsidRPr="009F0CCB">
              <w:rPr>
                <w:i/>
                <w:iCs/>
                <w:sz w:val="22"/>
                <w:szCs w:val="22"/>
              </w:rPr>
              <w:t>. Sultys</w:t>
            </w:r>
            <w:r w:rsidR="009F0CCB" w:rsidRPr="009F0CCB">
              <w:rPr>
                <w:i/>
                <w:iCs/>
                <w:sz w:val="22"/>
                <w:szCs w:val="22"/>
              </w:rPr>
              <w:t xml:space="preserve"> 200ml</w:t>
            </w:r>
          </w:p>
        </w:tc>
        <w:tc>
          <w:tcPr>
            <w:tcW w:w="717" w:type="dxa"/>
          </w:tcPr>
          <w:p w14:paraId="5657DDE1" w14:textId="76F4BE6D" w:rsidR="00690170" w:rsidRPr="002F13BA" w:rsidRDefault="00690170" w:rsidP="002F13BA">
            <w:pPr>
              <w:jc w:val="center"/>
              <w:rPr>
                <w:sz w:val="22"/>
                <w:szCs w:val="22"/>
              </w:rPr>
            </w:pPr>
            <w:r w:rsidRPr="002F13BA">
              <w:rPr>
                <w:sz w:val="22"/>
                <w:szCs w:val="22"/>
              </w:rPr>
              <w:t>vnt.</w:t>
            </w:r>
          </w:p>
        </w:tc>
        <w:tc>
          <w:tcPr>
            <w:tcW w:w="1843" w:type="dxa"/>
          </w:tcPr>
          <w:p w14:paraId="72236124" w14:textId="77777777" w:rsidR="00690170" w:rsidRPr="006D6EF8" w:rsidRDefault="00690170" w:rsidP="00832C69">
            <w:pPr>
              <w:jc w:val="both"/>
              <w:rPr>
                <w:b/>
                <w:bCs/>
                <w:sz w:val="22"/>
                <w:szCs w:val="22"/>
              </w:rPr>
            </w:pPr>
          </w:p>
        </w:tc>
        <w:tc>
          <w:tcPr>
            <w:tcW w:w="1978" w:type="dxa"/>
          </w:tcPr>
          <w:p w14:paraId="52528D4D" w14:textId="77777777" w:rsidR="00690170" w:rsidRPr="006D6EF8" w:rsidRDefault="00690170" w:rsidP="00832C69">
            <w:pPr>
              <w:jc w:val="both"/>
              <w:rPr>
                <w:b/>
                <w:bCs/>
                <w:sz w:val="22"/>
                <w:szCs w:val="22"/>
              </w:rPr>
            </w:pPr>
          </w:p>
        </w:tc>
      </w:tr>
      <w:tr w:rsidR="008C0582" w14:paraId="75385C96" w14:textId="77777777" w:rsidTr="00EE3BD3">
        <w:tc>
          <w:tcPr>
            <w:tcW w:w="4823" w:type="dxa"/>
            <w:gridSpan w:val="4"/>
          </w:tcPr>
          <w:p w14:paraId="2704A520" w14:textId="07B3A56F" w:rsidR="008C0582" w:rsidRPr="002F13BA" w:rsidRDefault="00B32AF4" w:rsidP="002F13BA">
            <w:pPr>
              <w:jc w:val="center"/>
              <w:rPr>
                <w:sz w:val="22"/>
                <w:szCs w:val="22"/>
              </w:rPr>
            </w:pPr>
            <w:r>
              <w:rPr>
                <w:sz w:val="22"/>
                <w:szCs w:val="22"/>
              </w:rPr>
              <w:t xml:space="preserve">                                           </w:t>
            </w:r>
            <w:r w:rsidRPr="00B32AF4">
              <w:rPr>
                <w:sz w:val="22"/>
                <w:szCs w:val="22"/>
              </w:rPr>
              <w:t>Bendra pasiūlymo kaina</w:t>
            </w:r>
            <w:r>
              <w:rPr>
                <w:sz w:val="22"/>
                <w:szCs w:val="22"/>
              </w:rPr>
              <w:t>:</w:t>
            </w:r>
          </w:p>
        </w:tc>
        <w:tc>
          <w:tcPr>
            <w:tcW w:w="1843" w:type="dxa"/>
          </w:tcPr>
          <w:p w14:paraId="384E7DFE" w14:textId="77777777" w:rsidR="008C0582" w:rsidRPr="006D6EF8" w:rsidRDefault="008C0582" w:rsidP="00832C69">
            <w:pPr>
              <w:jc w:val="both"/>
              <w:rPr>
                <w:b/>
                <w:bCs/>
                <w:sz w:val="22"/>
                <w:szCs w:val="22"/>
              </w:rPr>
            </w:pPr>
          </w:p>
        </w:tc>
        <w:tc>
          <w:tcPr>
            <w:tcW w:w="1978" w:type="dxa"/>
          </w:tcPr>
          <w:p w14:paraId="36444C85" w14:textId="77777777" w:rsidR="008C0582" w:rsidRPr="006D6EF8" w:rsidRDefault="008C0582" w:rsidP="00832C69">
            <w:pPr>
              <w:jc w:val="both"/>
              <w:rPr>
                <w:b/>
                <w:bCs/>
                <w:sz w:val="22"/>
                <w:szCs w:val="22"/>
              </w:rPr>
            </w:pPr>
          </w:p>
        </w:tc>
      </w:tr>
    </w:tbl>
    <w:p w14:paraId="4171BAA4" w14:textId="77777777" w:rsidR="00B07345" w:rsidRPr="008C0582" w:rsidRDefault="00B07345" w:rsidP="00832C69">
      <w:pPr>
        <w:jc w:val="both"/>
        <w:rPr>
          <w:b/>
          <w:bCs/>
          <w:sz w:val="22"/>
          <w:szCs w:val="22"/>
        </w:rPr>
      </w:pPr>
    </w:p>
    <w:p w14:paraId="4C670723" w14:textId="77777777" w:rsidR="00C73AB8" w:rsidRPr="00C73AB8" w:rsidRDefault="00C73AB8" w:rsidP="00C73AB8">
      <w:pPr>
        <w:rPr>
          <w:b/>
          <w:bCs/>
          <w:sz w:val="20"/>
          <w:szCs w:val="20"/>
        </w:rPr>
      </w:pPr>
      <w:r w:rsidRPr="00C73AB8">
        <w:rPr>
          <w:sz w:val="20"/>
          <w:szCs w:val="20"/>
        </w:rPr>
        <w:t xml:space="preserve">** </w:t>
      </w:r>
      <w:r w:rsidRPr="00C73AB8">
        <w:rPr>
          <w:b/>
          <w:bCs/>
          <w:sz w:val="20"/>
          <w:szCs w:val="20"/>
        </w:rPr>
        <w:t>Kaina nurodoma viso Renginių meniu komplekso, t.y. šaltas užkandis, karštas užkandis, karštas patiekalas;</w:t>
      </w:r>
    </w:p>
    <w:p w14:paraId="1A78839B" w14:textId="2789AA73" w:rsidR="00C936B1" w:rsidRPr="00C73AB8" w:rsidRDefault="00C73AB8" w:rsidP="00C73AB8">
      <w:pPr>
        <w:jc w:val="both"/>
        <w:rPr>
          <w:b/>
          <w:bCs/>
          <w:sz w:val="20"/>
          <w:szCs w:val="20"/>
        </w:rPr>
      </w:pPr>
      <w:r w:rsidRPr="00C73AB8">
        <w:rPr>
          <w:b/>
          <w:bCs/>
          <w:sz w:val="20"/>
          <w:szCs w:val="20"/>
        </w:rPr>
        <w:t>*** Kaina nurodoma viso Verslo pietų meniu komplekso, t.y. pirmasis patiekalas (sriuba/salotos), karštas patiekalas.</w:t>
      </w:r>
    </w:p>
    <w:p w14:paraId="25D34940" w14:textId="5570CBE7" w:rsidR="00826B6A" w:rsidRDefault="000D5DE0" w:rsidP="00C5756F">
      <w:pPr>
        <w:tabs>
          <w:tab w:val="num" w:pos="0"/>
          <w:tab w:val="left" w:pos="709"/>
        </w:tabs>
        <w:spacing w:line="240" w:lineRule="atLeast"/>
        <w:jc w:val="both"/>
        <w:rPr>
          <w:sz w:val="22"/>
          <w:szCs w:val="22"/>
        </w:rPr>
      </w:pPr>
      <w:r w:rsidRPr="00A00441">
        <w:rPr>
          <w:sz w:val="22"/>
          <w:szCs w:val="22"/>
        </w:rPr>
        <w:tab/>
      </w:r>
      <w:r w:rsidR="00826B6A">
        <w:rPr>
          <w:sz w:val="22"/>
          <w:szCs w:val="22"/>
        </w:rPr>
        <w:t xml:space="preserve">                                                            </w:t>
      </w:r>
    </w:p>
    <w:p w14:paraId="08DA6B3A" w14:textId="5EFC9D78" w:rsidR="00C5756F" w:rsidRPr="00A00441" w:rsidRDefault="00826B6A" w:rsidP="00C5756F">
      <w:pPr>
        <w:tabs>
          <w:tab w:val="num" w:pos="0"/>
          <w:tab w:val="left" w:pos="709"/>
        </w:tabs>
        <w:spacing w:line="240" w:lineRule="atLeast"/>
        <w:jc w:val="both"/>
        <w:rPr>
          <w:sz w:val="22"/>
          <w:szCs w:val="22"/>
        </w:rPr>
      </w:pPr>
      <w:r>
        <w:rPr>
          <w:sz w:val="22"/>
          <w:szCs w:val="22"/>
        </w:rPr>
        <w:t xml:space="preserve">                                                                           </w:t>
      </w:r>
      <w:r w:rsidRPr="00826B6A">
        <w:rPr>
          <w:b/>
          <w:bCs/>
          <w:sz w:val="22"/>
          <w:szCs w:val="22"/>
        </w:rPr>
        <w:t xml:space="preserve">Bendra pasiūlymo kaina </w:t>
      </w:r>
      <w:r w:rsidRPr="00324864">
        <w:rPr>
          <w:b/>
          <w:bCs/>
          <w:color w:val="FF0000"/>
          <w:sz w:val="22"/>
          <w:szCs w:val="22"/>
        </w:rPr>
        <w:t xml:space="preserve">su </w:t>
      </w:r>
      <w:r w:rsidRPr="00826B6A">
        <w:rPr>
          <w:b/>
          <w:bCs/>
          <w:sz w:val="22"/>
          <w:szCs w:val="22"/>
        </w:rPr>
        <w:t>PVM Eur:</w:t>
      </w:r>
      <w:r>
        <w:rPr>
          <w:sz w:val="22"/>
          <w:szCs w:val="22"/>
        </w:rPr>
        <w:t xml:space="preserve">  ______________________</w:t>
      </w:r>
    </w:p>
    <w:p w14:paraId="72BCD776" w14:textId="77777777" w:rsidR="00826B6A" w:rsidRDefault="00826B6A" w:rsidP="000D5DE0">
      <w:pPr>
        <w:tabs>
          <w:tab w:val="center" w:pos="1134"/>
          <w:tab w:val="left" w:pos="1276"/>
          <w:tab w:val="left" w:pos="2127"/>
        </w:tabs>
        <w:ind w:right="120"/>
        <w:jc w:val="both"/>
        <w:rPr>
          <w:sz w:val="22"/>
          <w:szCs w:val="22"/>
        </w:rPr>
      </w:pPr>
    </w:p>
    <w:p w14:paraId="3EBC2305" w14:textId="3B867C22" w:rsidR="000D5DE0" w:rsidRPr="00A00441" w:rsidRDefault="000D5DE0" w:rsidP="000D5DE0">
      <w:pPr>
        <w:tabs>
          <w:tab w:val="center" w:pos="1134"/>
          <w:tab w:val="left" w:pos="1276"/>
          <w:tab w:val="left" w:pos="2127"/>
        </w:tabs>
        <w:ind w:right="120"/>
        <w:jc w:val="both"/>
        <w:rPr>
          <w:sz w:val="22"/>
          <w:szCs w:val="22"/>
        </w:rPr>
      </w:pPr>
      <w:r w:rsidRPr="00A00441">
        <w:rPr>
          <w:sz w:val="22"/>
          <w:szCs w:val="22"/>
        </w:rPr>
        <w:t xml:space="preserve">Kaina </w:t>
      </w:r>
      <w:r w:rsidR="003B40EB" w:rsidRPr="00A00441">
        <w:rPr>
          <w:sz w:val="22"/>
          <w:szCs w:val="22"/>
        </w:rPr>
        <w:t xml:space="preserve">su PVM </w:t>
      </w:r>
      <w:r w:rsidRPr="00A00441">
        <w:rPr>
          <w:sz w:val="22"/>
          <w:szCs w:val="22"/>
        </w:rPr>
        <w:t>žodžiais</w:t>
      </w:r>
      <w:r w:rsidR="00826B6A">
        <w:rPr>
          <w:sz w:val="22"/>
          <w:szCs w:val="22"/>
        </w:rPr>
        <w:t>_________________________________________________________________________</w:t>
      </w:r>
    </w:p>
    <w:p w14:paraId="1C5AB91D" w14:textId="3D276307" w:rsidR="000D5DE0" w:rsidRPr="00A00441" w:rsidRDefault="00826B6A" w:rsidP="000D5DE0">
      <w:pPr>
        <w:tabs>
          <w:tab w:val="center" w:pos="1134"/>
          <w:tab w:val="left" w:pos="1276"/>
          <w:tab w:val="left" w:pos="2127"/>
        </w:tabs>
        <w:ind w:right="120"/>
        <w:jc w:val="both"/>
        <w:rPr>
          <w:sz w:val="22"/>
          <w:szCs w:val="22"/>
        </w:rPr>
      </w:pPr>
      <w:r>
        <w:rPr>
          <w:sz w:val="22"/>
          <w:szCs w:val="22"/>
        </w:rPr>
        <w:t xml:space="preserve">  </w:t>
      </w:r>
    </w:p>
    <w:p w14:paraId="0BF9B833" w14:textId="24BF6E71" w:rsidR="003B40EB" w:rsidRPr="00A00441" w:rsidRDefault="000D5DE0" w:rsidP="003B40EB">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r w:rsidR="00826B6A">
        <w:rPr>
          <w:sz w:val="22"/>
          <w:szCs w:val="22"/>
        </w:rPr>
        <w:t>.</w:t>
      </w:r>
    </w:p>
    <w:p w14:paraId="061C2824" w14:textId="77777777" w:rsidR="003B40EB" w:rsidRPr="00A00441" w:rsidRDefault="003B40EB" w:rsidP="003B40EB">
      <w:pPr>
        <w:tabs>
          <w:tab w:val="center" w:pos="1134"/>
          <w:tab w:val="left" w:pos="1276"/>
          <w:tab w:val="left" w:pos="2127"/>
        </w:tabs>
        <w:ind w:right="120"/>
        <w:jc w:val="both"/>
        <w:rPr>
          <w:sz w:val="22"/>
          <w:szCs w:val="22"/>
        </w:rPr>
      </w:pPr>
    </w:p>
    <w:p w14:paraId="5E0EF9C3" w14:textId="55ABE28C" w:rsidR="000D5DE0" w:rsidRPr="00A00441" w:rsidRDefault="003B40EB" w:rsidP="003B40EB">
      <w:pPr>
        <w:tabs>
          <w:tab w:val="center" w:pos="1134"/>
          <w:tab w:val="left" w:pos="1276"/>
          <w:tab w:val="left" w:pos="2127"/>
        </w:tabs>
        <w:ind w:right="120"/>
        <w:jc w:val="both"/>
        <w:rPr>
          <w:sz w:val="22"/>
          <w:szCs w:val="22"/>
        </w:rPr>
      </w:pPr>
      <w:r w:rsidRPr="00A00441">
        <w:rPr>
          <w:sz w:val="22"/>
          <w:szCs w:val="22"/>
        </w:rPr>
        <w:lastRenderedPageBreak/>
        <w:tab/>
        <w:t>Tais atvejais, kai pagal galiojančius teisės aktus tiekėjui nereikia mokėti PVM, jis nurodo priežastis, dėl kurių PVM nemoka_______________________________________________. Net jei tiekėjas taps PVM mokėtoju sutar</w:t>
      </w:r>
      <w:r w:rsidR="00802C9A">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6607AA" w:rsidRPr="00A00441" w14:paraId="72557948" w14:textId="77777777" w:rsidTr="00A375E3">
        <w:tc>
          <w:tcPr>
            <w:tcW w:w="2988" w:type="dxa"/>
          </w:tcPr>
          <w:p w14:paraId="0D434C7E" w14:textId="77777777" w:rsidR="006607AA" w:rsidRPr="00A00441" w:rsidRDefault="006607AA" w:rsidP="00A375E3">
            <w:pPr>
              <w:jc w:val="both"/>
              <w:rPr>
                <w:sz w:val="22"/>
                <w:szCs w:val="22"/>
              </w:rPr>
            </w:pPr>
          </w:p>
        </w:tc>
        <w:tc>
          <w:tcPr>
            <w:tcW w:w="6840" w:type="dxa"/>
          </w:tcPr>
          <w:p w14:paraId="69DA2F4C" w14:textId="77777777" w:rsidR="006607AA" w:rsidRPr="00A00441" w:rsidRDefault="006607AA" w:rsidP="00A375E3">
            <w:pPr>
              <w:jc w:val="both"/>
              <w:rPr>
                <w:i/>
                <w:sz w:val="22"/>
                <w:szCs w:val="22"/>
              </w:rPr>
            </w:pPr>
          </w:p>
        </w:tc>
      </w:tr>
    </w:tbl>
    <w:p w14:paraId="541AB6F7" w14:textId="77777777" w:rsidR="006607AA" w:rsidRPr="00A00441" w:rsidRDefault="006607AA" w:rsidP="006607AA">
      <w:pPr>
        <w:tabs>
          <w:tab w:val="left" w:pos="9639"/>
        </w:tabs>
        <w:ind w:firstLine="851"/>
        <w:jc w:val="both"/>
        <w:rPr>
          <w:rFonts w:eastAsia="Calibri"/>
          <w:sz w:val="22"/>
          <w:szCs w:val="22"/>
        </w:rPr>
      </w:pPr>
      <w:bookmarkStart w:id="2"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6607AA" w:rsidRPr="00A00441" w14:paraId="12B4ACED" w14:textId="77777777" w:rsidTr="00A375E3">
        <w:tc>
          <w:tcPr>
            <w:tcW w:w="675" w:type="dxa"/>
            <w:shd w:val="clear" w:color="auto" w:fill="FFFFFF" w:themeFill="background1"/>
            <w:vAlign w:val="center"/>
          </w:tcPr>
          <w:p w14:paraId="1FEA0CA8"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Eil.</w:t>
            </w:r>
          </w:p>
          <w:p w14:paraId="70F44439"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65EA2B93" w14:textId="77777777" w:rsidR="006607AA" w:rsidRPr="00A00441" w:rsidRDefault="006607AA" w:rsidP="00A375E3">
            <w:pPr>
              <w:tabs>
                <w:tab w:val="left" w:pos="9639"/>
              </w:tabs>
              <w:jc w:val="center"/>
              <w:rPr>
                <w:rFonts w:eastAsia="Calibri"/>
                <w:b/>
                <w:sz w:val="22"/>
                <w:szCs w:val="22"/>
              </w:rPr>
            </w:pPr>
          </w:p>
          <w:p w14:paraId="6396A3C1"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Pateikto dokumento pavadinimas ir failo pavadinimas</w:t>
            </w:r>
          </w:p>
          <w:p w14:paraId="25151EE6" w14:textId="77777777" w:rsidR="006607AA" w:rsidRPr="00A00441" w:rsidRDefault="006607AA" w:rsidP="00A375E3">
            <w:pPr>
              <w:tabs>
                <w:tab w:val="left" w:pos="9639"/>
              </w:tabs>
              <w:jc w:val="center"/>
              <w:rPr>
                <w:rFonts w:eastAsia="Calibri"/>
                <w:b/>
                <w:sz w:val="22"/>
                <w:szCs w:val="22"/>
              </w:rPr>
            </w:pPr>
          </w:p>
        </w:tc>
        <w:tc>
          <w:tcPr>
            <w:tcW w:w="3119" w:type="dxa"/>
            <w:shd w:val="clear" w:color="auto" w:fill="FFFFFF" w:themeFill="background1"/>
            <w:vAlign w:val="center"/>
          </w:tcPr>
          <w:p w14:paraId="364F13BB"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Dokumento puslapių skaičius</w:t>
            </w:r>
          </w:p>
        </w:tc>
      </w:tr>
      <w:tr w:rsidR="006607AA" w:rsidRPr="00A00441" w14:paraId="7EE2020A" w14:textId="77777777" w:rsidTr="00A375E3">
        <w:tc>
          <w:tcPr>
            <w:tcW w:w="675" w:type="dxa"/>
          </w:tcPr>
          <w:p w14:paraId="385AB838"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B5A180F" w14:textId="77777777" w:rsidR="006607AA" w:rsidRPr="00A00441" w:rsidRDefault="006607AA" w:rsidP="00A375E3">
            <w:pPr>
              <w:tabs>
                <w:tab w:val="left" w:pos="9639"/>
              </w:tabs>
              <w:jc w:val="both"/>
              <w:rPr>
                <w:rFonts w:eastAsia="Calibri"/>
                <w:sz w:val="22"/>
                <w:szCs w:val="22"/>
              </w:rPr>
            </w:pPr>
          </w:p>
        </w:tc>
        <w:tc>
          <w:tcPr>
            <w:tcW w:w="3119" w:type="dxa"/>
          </w:tcPr>
          <w:p w14:paraId="1A59B784" w14:textId="77777777" w:rsidR="006607AA" w:rsidRPr="00A00441" w:rsidRDefault="006607AA" w:rsidP="00A375E3">
            <w:pPr>
              <w:tabs>
                <w:tab w:val="left" w:pos="9639"/>
              </w:tabs>
              <w:jc w:val="both"/>
              <w:rPr>
                <w:rFonts w:eastAsia="Calibri"/>
                <w:sz w:val="22"/>
                <w:szCs w:val="22"/>
              </w:rPr>
            </w:pPr>
          </w:p>
        </w:tc>
      </w:tr>
      <w:tr w:rsidR="006607AA" w:rsidRPr="00A00441" w14:paraId="675D9096" w14:textId="77777777" w:rsidTr="00A375E3">
        <w:tc>
          <w:tcPr>
            <w:tcW w:w="675" w:type="dxa"/>
          </w:tcPr>
          <w:p w14:paraId="3F753796"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EE25C5F" w14:textId="77777777" w:rsidR="006607AA" w:rsidRPr="00A00441" w:rsidRDefault="006607AA" w:rsidP="00A375E3">
            <w:pPr>
              <w:tabs>
                <w:tab w:val="left" w:pos="9639"/>
              </w:tabs>
              <w:jc w:val="both"/>
              <w:rPr>
                <w:rFonts w:eastAsia="Calibri"/>
                <w:sz w:val="22"/>
                <w:szCs w:val="22"/>
              </w:rPr>
            </w:pPr>
          </w:p>
        </w:tc>
        <w:tc>
          <w:tcPr>
            <w:tcW w:w="3119" w:type="dxa"/>
          </w:tcPr>
          <w:p w14:paraId="1CFE6B0D" w14:textId="77777777" w:rsidR="006607AA" w:rsidRPr="00A00441" w:rsidRDefault="006607AA" w:rsidP="00A375E3">
            <w:pPr>
              <w:tabs>
                <w:tab w:val="left" w:pos="9639"/>
              </w:tabs>
              <w:jc w:val="both"/>
              <w:rPr>
                <w:rFonts w:eastAsia="Calibri"/>
                <w:sz w:val="22"/>
                <w:szCs w:val="22"/>
              </w:rPr>
            </w:pPr>
          </w:p>
        </w:tc>
      </w:tr>
    </w:tbl>
    <w:p w14:paraId="0B80B38C" w14:textId="77777777" w:rsidR="006607AA" w:rsidRPr="00A00441" w:rsidRDefault="006607AA" w:rsidP="006607AA">
      <w:pPr>
        <w:tabs>
          <w:tab w:val="left" w:pos="9639"/>
        </w:tabs>
        <w:ind w:firstLine="709"/>
        <w:jc w:val="both"/>
        <w:rPr>
          <w:rFonts w:eastAsia="Calibri"/>
          <w:sz w:val="22"/>
          <w:szCs w:val="22"/>
        </w:rPr>
      </w:pPr>
    </w:p>
    <w:p w14:paraId="6374A84C" w14:textId="77777777" w:rsidR="006607AA" w:rsidRPr="00A00441" w:rsidRDefault="006607AA" w:rsidP="006607AA">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6607AA" w:rsidRPr="00A00441" w14:paraId="4B2202C5" w14:textId="77777777" w:rsidTr="00A375E3">
        <w:tc>
          <w:tcPr>
            <w:tcW w:w="365" w:type="pct"/>
            <w:shd w:val="clear" w:color="auto" w:fill="FFFFFF" w:themeFill="background1"/>
            <w:vAlign w:val="center"/>
          </w:tcPr>
          <w:p w14:paraId="0D694C6C"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Eil.</w:t>
            </w:r>
          </w:p>
          <w:p w14:paraId="1BA5726D"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37300" w14:textId="77777777" w:rsidR="006607AA" w:rsidRPr="00A00441" w:rsidRDefault="006607AA"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1B4" w14:textId="77777777" w:rsidR="006607AA" w:rsidRPr="00A00441" w:rsidRDefault="006607AA"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068583E8" w14:textId="77777777" w:rsidR="006607AA" w:rsidRPr="00A00441" w:rsidRDefault="006607AA"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6607AA" w:rsidRPr="00A00441" w14:paraId="66F2AF77" w14:textId="77777777" w:rsidTr="00A375E3">
        <w:tc>
          <w:tcPr>
            <w:tcW w:w="365" w:type="pct"/>
          </w:tcPr>
          <w:p w14:paraId="72D10ED6" w14:textId="77777777" w:rsidR="006607AA" w:rsidRPr="00A00441" w:rsidRDefault="006607AA" w:rsidP="00A375E3">
            <w:pPr>
              <w:tabs>
                <w:tab w:val="left" w:pos="9639"/>
              </w:tabs>
              <w:jc w:val="both"/>
              <w:rPr>
                <w:rFonts w:eastAsia="Calibri"/>
                <w:sz w:val="22"/>
                <w:szCs w:val="22"/>
              </w:rPr>
            </w:pPr>
          </w:p>
        </w:tc>
        <w:tc>
          <w:tcPr>
            <w:tcW w:w="1987" w:type="pct"/>
          </w:tcPr>
          <w:p w14:paraId="59332EB0" w14:textId="77777777" w:rsidR="006607AA" w:rsidRPr="00A00441" w:rsidRDefault="006607AA" w:rsidP="00A375E3">
            <w:pPr>
              <w:tabs>
                <w:tab w:val="left" w:pos="9639"/>
              </w:tabs>
              <w:jc w:val="both"/>
              <w:rPr>
                <w:rFonts w:eastAsia="Calibri"/>
                <w:sz w:val="22"/>
                <w:szCs w:val="22"/>
              </w:rPr>
            </w:pPr>
          </w:p>
        </w:tc>
        <w:tc>
          <w:tcPr>
            <w:tcW w:w="1321" w:type="pct"/>
          </w:tcPr>
          <w:p w14:paraId="1B92F506" w14:textId="77777777" w:rsidR="006607AA" w:rsidRPr="00A00441" w:rsidRDefault="006607AA" w:rsidP="00A375E3">
            <w:pPr>
              <w:tabs>
                <w:tab w:val="left" w:pos="9639"/>
              </w:tabs>
              <w:jc w:val="both"/>
              <w:rPr>
                <w:rFonts w:eastAsia="Calibri"/>
                <w:sz w:val="22"/>
                <w:szCs w:val="22"/>
              </w:rPr>
            </w:pPr>
          </w:p>
        </w:tc>
        <w:tc>
          <w:tcPr>
            <w:tcW w:w="1326" w:type="pct"/>
          </w:tcPr>
          <w:p w14:paraId="6FCEADE9" w14:textId="77777777" w:rsidR="006607AA" w:rsidRPr="00A00441" w:rsidRDefault="006607AA" w:rsidP="00A375E3">
            <w:pPr>
              <w:tabs>
                <w:tab w:val="left" w:pos="9639"/>
              </w:tabs>
              <w:jc w:val="both"/>
              <w:rPr>
                <w:rFonts w:eastAsia="Calibri"/>
                <w:sz w:val="22"/>
                <w:szCs w:val="22"/>
              </w:rPr>
            </w:pPr>
          </w:p>
        </w:tc>
      </w:tr>
      <w:tr w:rsidR="006607AA" w:rsidRPr="00A00441" w14:paraId="446661B7" w14:textId="77777777" w:rsidTr="00A375E3">
        <w:tc>
          <w:tcPr>
            <w:tcW w:w="365" w:type="pct"/>
          </w:tcPr>
          <w:p w14:paraId="074250C2" w14:textId="77777777" w:rsidR="006607AA" w:rsidRPr="00A00441" w:rsidRDefault="006607AA" w:rsidP="00A375E3">
            <w:pPr>
              <w:tabs>
                <w:tab w:val="left" w:pos="9639"/>
              </w:tabs>
              <w:jc w:val="both"/>
              <w:rPr>
                <w:rFonts w:eastAsia="Calibri"/>
                <w:sz w:val="22"/>
                <w:szCs w:val="22"/>
              </w:rPr>
            </w:pPr>
          </w:p>
        </w:tc>
        <w:tc>
          <w:tcPr>
            <w:tcW w:w="1987" w:type="pct"/>
          </w:tcPr>
          <w:p w14:paraId="1620E4DE" w14:textId="77777777" w:rsidR="006607AA" w:rsidRPr="00A00441" w:rsidRDefault="006607AA" w:rsidP="00A375E3">
            <w:pPr>
              <w:tabs>
                <w:tab w:val="left" w:pos="9639"/>
              </w:tabs>
              <w:jc w:val="both"/>
              <w:rPr>
                <w:rFonts w:eastAsia="Calibri"/>
                <w:sz w:val="22"/>
                <w:szCs w:val="22"/>
              </w:rPr>
            </w:pPr>
          </w:p>
        </w:tc>
        <w:tc>
          <w:tcPr>
            <w:tcW w:w="1321" w:type="pct"/>
          </w:tcPr>
          <w:p w14:paraId="06F8C995" w14:textId="77777777" w:rsidR="006607AA" w:rsidRPr="00A00441" w:rsidRDefault="006607AA" w:rsidP="00A375E3">
            <w:pPr>
              <w:tabs>
                <w:tab w:val="left" w:pos="9639"/>
              </w:tabs>
              <w:jc w:val="both"/>
              <w:rPr>
                <w:rFonts w:eastAsia="Calibri"/>
                <w:sz w:val="22"/>
                <w:szCs w:val="22"/>
              </w:rPr>
            </w:pPr>
          </w:p>
        </w:tc>
        <w:tc>
          <w:tcPr>
            <w:tcW w:w="1326" w:type="pct"/>
          </w:tcPr>
          <w:p w14:paraId="1159FDB2" w14:textId="77777777" w:rsidR="006607AA" w:rsidRPr="00A00441" w:rsidRDefault="006607AA" w:rsidP="00A375E3">
            <w:pPr>
              <w:tabs>
                <w:tab w:val="left" w:pos="9639"/>
              </w:tabs>
              <w:jc w:val="both"/>
              <w:rPr>
                <w:rFonts w:eastAsia="Calibri"/>
                <w:sz w:val="22"/>
                <w:szCs w:val="22"/>
              </w:rPr>
            </w:pPr>
          </w:p>
        </w:tc>
      </w:tr>
    </w:tbl>
    <w:p w14:paraId="26BF9155" w14:textId="77777777" w:rsidR="006607AA" w:rsidRPr="00A00441" w:rsidRDefault="006607AA" w:rsidP="006607AA">
      <w:pPr>
        <w:tabs>
          <w:tab w:val="left" w:pos="9639"/>
        </w:tabs>
        <w:jc w:val="both"/>
        <w:rPr>
          <w:sz w:val="20"/>
          <w:szCs w:val="20"/>
        </w:rPr>
      </w:pPr>
      <w:r w:rsidRPr="00A00441">
        <w:rPr>
          <w:sz w:val="20"/>
          <w:szCs w:val="20"/>
        </w:rPr>
        <w:t>*Pastabos:</w:t>
      </w:r>
    </w:p>
    <w:p w14:paraId="1E373A48" w14:textId="77777777" w:rsidR="006607AA" w:rsidRPr="00A00441" w:rsidRDefault="006607AA" w:rsidP="006607AA">
      <w:pPr>
        <w:tabs>
          <w:tab w:val="left" w:pos="9639"/>
        </w:tabs>
        <w:jc w:val="both"/>
        <w:rPr>
          <w:sz w:val="20"/>
          <w:szCs w:val="20"/>
        </w:rPr>
      </w:pPr>
      <w:r w:rsidRPr="00A00441">
        <w:rPr>
          <w:sz w:val="20"/>
          <w:szCs w:val="20"/>
        </w:rPr>
        <w:t>- Pildyti tuomet, jei bus pateikta konfidenciali informacija.</w:t>
      </w:r>
    </w:p>
    <w:p w14:paraId="47C38BCF" w14:textId="77777777" w:rsidR="006607AA" w:rsidRPr="00A00441" w:rsidRDefault="006607AA" w:rsidP="006607AA">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33D7721F" w14:textId="4B335D47" w:rsidR="006607AA" w:rsidRPr="00A00441" w:rsidRDefault="006607AA" w:rsidP="006607AA">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0C8E49B5" w14:textId="6312692F" w:rsidR="006607AA" w:rsidRPr="00A00441" w:rsidRDefault="006607AA" w:rsidP="006607AA">
      <w:pPr>
        <w:tabs>
          <w:tab w:val="left" w:pos="9639"/>
        </w:tabs>
        <w:jc w:val="both"/>
        <w:rPr>
          <w:sz w:val="20"/>
          <w:szCs w:val="20"/>
        </w:rPr>
      </w:pPr>
      <w:r w:rsidRPr="00A00441">
        <w:rPr>
          <w:sz w:val="20"/>
          <w:szCs w:val="20"/>
        </w:rPr>
        <w:t xml:space="preserve">- Pasiūlymo galiojimo terminas </w:t>
      </w:r>
      <w:r w:rsidR="001F7DB7" w:rsidRPr="00D00B17">
        <w:rPr>
          <w:sz w:val="20"/>
          <w:szCs w:val="20"/>
        </w:rPr>
        <w:t xml:space="preserve">yra </w:t>
      </w:r>
      <w:r w:rsidR="00FA7178" w:rsidRPr="00D00B17">
        <w:rPr>
          <w:sz w:val="20"/>
          <w:szCs w:val="20"/>
        </w:rPr>
        <w:t>90</w:t>
      </w:r>
      <w:r w:rsidR="001F7DB7" w:rsidRPr="00D00B17">
        <w:rPr>
          <w:sz w:val="20"/>
          <w:szCs w:val="20"/>
        </w:rPr>
        <w:t xml:space="preserve"> kalendorinių</w:t>
      </w:r>
      <w:r w:rsidR="001F7DB7" w:rsidRPr="00A00441">
        <w:rPr>
          <w:sz w:val="20"/>
          <w:szCs w:val="20"/>
        </w:rPr>
        <w:t xml:space="preserve"> dienų </w:t>
      </w:r>
      <w:r w:rsidR="00FA7178" w:rsidRPr="00FA7178">
        <w:rPr>
          <w:sz w:val="20"/>
          <w:szCs w:val="20"/>
        </w:rPr>
        <w:t>nuo vokų su pasiūlymais atplėšimo dienos</w:t>
      </w:r>
      <w:r w:rsidR="001F7DB7" w:rsidRPr="00A00441">
        <w:rPr>
          <w:sz w:val="20"/>
          <w:szCs w:val="20"/>
        </w:rPr>
        <w:t>.</w:t>
      </w:r>
    </w:p>
    <w:bookmarkEnd w:id="2"/>
    <w:p w14:paraId="32EDD115" w14:textId="77777777" w:rsidR="006607AA" w:rsidRPr="00A00441" w:rsidRDefault="006607AA" w:rsidP="006607AA">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6607AA" w:rsidRPr="00A00441" w14:paraId="3FAB10DC" w14:textId="77777777" w:rsidTr="00A375E3">
        <w:trPr>
          <w:trHeight w:val="285"/>
        </w:trPr>
        <w:tc>
          <w:tcPr>
            <w:tcW w:w="3315" w:type="dxa"/>
            <w:tcBorders>
              <w:top w:val="nil"/>
              <w:left w:val="nil"/>
              <w:bottom w:val="single" w:sz="4" w:space="0" w:color="auto"/>
              <w:right w:val="nil"/>
            </w:tcBorders>
          </w:tcPr>
          <w:p w14:paraId="66F009E9" w14:textId="77777777" w:rsidR="006607AA" w:rsidRDefault="006607AA" w:rsidP="00A375E3">
            <w:pPr>
              <w:tabs>
                <w:tab w:val="left" w:pos="9639"/>
              </w:tabs>
              <w:ind w:right="-1"/>
              <w:rPr>
                <w:sz w:val="22"/>
                <w:szCs w:val="22"/>
              </w:rPr>
            </w:pPr>
          </w:p>
          <w:p w14:paraId="687AD0D1" w14:textId="77777777" w:rsidR="00C73AB8" w:rsidRPr="00A00441" w:rsidRDefault="00C73AB8" w:rsidP="00A375E3">
            <w:pPr>
              <w:tabs>
                <w:tab w:val="left" w:pos="9639"/>
              </w:tabs>
              <w:ind w:right="-1"/>
              <w:rPr>
                <w:sz w:val="22"/>
                <w:szCs w:val="22"/>
              </w:rPr>
            </w:pPr>
          </w:p>
        </w:tc>
        <w:tc>
          <w:tcPr>
            <w:tcW w:w="610" w:type="dxa"/>
          </w:tcPr>
          <w:p w14:paraId="4AA9D8FD" w14:textId="77777777" w:rsidR="006607AA" w:rsidRPr="00A00441" w:rsidRDefault="006607AA" w:rsidP="00A375E3">
            <w:pPr>
              <w:tabs>
                <w:tab w:val="left" w:pos="9639"/>
              </w:tabs>
              <w:ind w:right="-1"/>
              <w:jc w:val="center"/>
              <w:rPr>
                <w:sz w:val="22"/>
                <w:szCs w:val="22"/>
              </w:rPr>
            </w:pPr>
          </w:p>
        </w:tc>
        <w:tc>
          <w:tcPr>
            <w:tcW w:w="1999" w:type="dxa"/>
            <w:tcBorders>
              <w:top w:val="nil"/>
              <w:left w:val="nil"/>
              <w:bottom w:val="single" w:sz="4" w:space="0" w:color="auto"/>
              <w:right w:val="nil"/>
            </w:tcBorders>
          </w:tcPr>
          <w:p w14:paraId="70F62D6F" w14:textId="77777777" w:rsidR="006607AA" w:rsidRPr="00A00441" w:rsidRDefault="006607AA" w:rsidP="00A375E3">
            <w:pPr>
              <w:tabs>
                <w:tab w:val="left" w:pos="9639"/>
              </w:tabs>
              <w:ind w:right="-1"/>
              <w:jc w:val="center"/>
              <w:rPr>
                <w:sz w:val="22"/>
                <w:szCs w:val="22"/>
              </w:rPr>
            </w:pPr>
          </w:p>
        </w:tc>
        <w:tc>
          <w:tcPr>
            <w:tcW w:w="708" w:type="dxa"/>
          </w:tcPr>
          <w:p w14:paraId="2F39FF20" w14:textId="77777777" w:rsidR="006607AA" w:rsidRPr="00A00441" w:rsidRDefault="006607AA" w:rsidP="00A375E3">
            <w:pPr>
              <w:tabs>
                <w:tab w:val="left" w:pos="9639"/>
              </w:tabs>
              <w:ind w:right="-1"/>
              <w:jc w:val="center"/>
              <w:rPr>
                <w:sz w:val="22"/>
                <w:szCs w:val="22"/>
              </w:rPr>
            </w:pPr>
          </w:p>
        </w:tc>
        <w:tc>
          <w:tcPr>
            <w:tcW w:w="2636" w:type="dxa"/>
            <w:tcBorders>
              <w:top w:val="nil"/>
              <w:left w:val="nil"/>
              <w:bottom w:val="single" w:sz="4" w:space="0" w:color="auto"/>
              <w:right w:val="nil"/>
            </w:tcBorders>
          </w:tcPr>
          <w:p w14:paraId="5EFD3595" w14:textId="77777777" w:rsidR="006607AA" w:rsidRPr="00A00441" w:rsidRDefault="006607AA" w:rsidP="00A375E3">
            <w:pPr>
              <w:tabs>
                <w:tab w:val="left" w:pos="9639"/>
              </w:tabs>
              <w:ind w:right="-1"/>
              <w:jc w:val="right"/>
              <w:rPr>
                <w:sz w:val="22"/>
                <w:szCs w:val="22"/>
              </w:rPr>
            </w:pPr>
          </w:p>
        </w:tc>
        <w:tc>
          <w:tcPr>
            <w:tcW w:w="654" w:type="dxa"/>
          </w:tcPr>
          <w:p w14:paraId="32FD6F7E" w14:textId="77777777" w:rsidR="006607AA" w:rsidRPr="00A00441" w:rsidRDefault="006607AA" w:rsidP="00A375E3">
            <w:pPr>
              <w:tabs>
                <w:tab w:val="left" w:pos="9639"/>
              </w:tabs>
              <w:ind w:right="-1"/>
              <w:jc w:val="right"/>
              <w:rPr>
                <w:sz w:val="22"/>
                <w:szCs w:val="22"/>
              </w:rPr>
            </w:pPr>
          </w:p>
        </w:tc>
      </w:tr>
      <w:tr w:rsidR="006607AA" w:rsidRPr="00A00441" w14:paraId="37971CE6" w14:textId="77777777" w:rsidTr="00A375E3">
        <w:trPr>
          <w:trHeight w:val="186"/>
        </w:trPr>
        <w:tc>
          <w:tcPr>
            <w:tcW w:w="3315" w:type="dxa"/>
            <w:tcBorders>
              <w:top w:val="single" w:sz="4" w:space="0" w:color="auto"/>
              <w:left w:val="nil"/>
              <w:bottom w:val="nil"/>
              <w:right w:val="nil"/>
            </w:tcBorders>
          </w:tcPr>
          <w:p w14:paraId="20B2AAD4" w14:textId="77777777" w:rsidR="006607AA" w:rsidRPr="00A00441" w:rsidRDefault="006607AA" w:rsidP="00A375E3">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015057DE" w14:textId="77777777" w:rsidR="006607AA" w:rsidRPr="00A00441" w:rsidRDefault="006607AA" w:rsidP="00A375E3">
            <w:pPr>
              <w:tabs>
                <w:tab w:val="left" w:pos="9639"/>
              </w:tabs>
              <w:ind w:right="-1"/>
              <w:jc w:val="center"/>
              <w:rPr>
                <w:sz w:val="20"/>
                <w:szCs w:val="20"/>
              </w:rPr>
            </w:pPr>
          </w:p>
        </w:tc>
        <w:tc>
          <w:tcPr>
            <w:tcW w:w="1999" w:type="dxa"/>
            <w:tcBorders>
              <w:top w:val="single" w:sz="4" w:space="0" w:color="auto"/>
              <w:left w:val="nil"/>
              <w:bottom w:val="nil"/>
              <w:right w:val="nil"/>
            </w:tcBorders>
          </w:tcPr>
          <w:p w14:paraId="024792C1" w14:textId="77777777" w:rsidR="006607AA" w:rsidRPr="00A00441" w:rsidRDefault="006607AA" w:rsidP="00A375E3">
            <w:pPr>
              <w:tabs>
                <w:tab w:val="left" w:pos="9639"/>
              </w:tabs>
              <w:ind w:right="-1"/>
              <w:jc w:val="center"/>
              <w:rPr>
                <w:sz w:val="20"/>
                <w:szCs w:val="20"/>
              </w:rPr>
            </w:pPr>
            <w:r w:rsidRPr="00A00441">
              <w:rPr>
                <w:position w:val="6"/>
                <w:sz w:val="20"/>
                <w:szCs w:val="20"/>
              </w:rPr>
              <w:t>(Parašas)</w:t>
            </w:r>
          </w:p>
        </w:tc>
        <w:tc>
          <w:tcPr>
            <w:tcW w:w="708" w:type="dxa"/>
          </w:tcPr>
          <w:p w14:paraId="0ED5A4F3" w14:textId="77777777" w:rsidR="006607AA" w:rsidRPr="00A00441" w:rsidRDefault="006607AA" w:rsidP="00A375E3">
            <w:pPr>
              <w:tabs>
                <w:tab w:val="left" w:pos="9639"/>
              </w:tabs>
              <w:ind w:right="-1"/>
              <w:jc w:val="center"/>
              <w:rPr>
                <w:sz w:val="20"/>
                <w:szCs w:val="20"/>
              </w:rPr>
            </w:pPr>
          </w:p>
        </w:tc>
        <w:tc>
          <w:tcPr>
            <w:tcW w:w="2636" w:type="dxa"/>
            <w:tcBorders>
              <w:top w:val="single" w:sz="4" w:space="0" w:color="auto"/>
              <w:left w:val="nil"/>
              <w:bottom w:val="nil"/>
              <w:right w:val="nil"/>
            </w:tcBorders>
          </w:tcPr>
          <w:p w14:paraId="3525AB0C" w14:textId="77777777" w:rsidR="006607AA" w:rsidRPr="00A00441" w:rsidRDefault="006607AA" w:rsidP="00A375E3">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011FAF5C" w14:textId="77777777" w:rsidR="006607AA" w:rsidRPr="00A00441" w:rsidRDefault="006607AA" w:rsidP="00A375E3">
            <w:pPr>
              <w:tabs>
                <w:tab w:val="left" w:pos="9639"/>
              </w:tabs>
              <w:ind w:right="-1"/>
              <w:jc w:val="center"/>
              <w:rPr>
                <w:sz w:val="22"/>
                <w:szCs w:val="22"/>
              </w:rPr>
            </w:pPr>
          </w:p>
        </w:tc>
      </w:tr>
    </w:tbl>
    <w:p w14:paraId="5514A20C" w14:textId="77777777" w:rsidR="00D550AE" w:rsidRPr="009C30B4" w:rsidRDefault="00D550AE" w:rsidP="003B40EB">
      <w:pPr>
        <w:widowControl w:val="0"/>
        <w:spacing w:line="276" w:lineRule="auto"/>
        <w:ind w:right="-178"/>
        <w:rPr>
          <w:rFonts w:eastAsia="Calibri"/>
        </w:rPr>
        <w:sectPr w:rsidR="00D550AE" w:rsidRPr="009C30B4" w:rsidSect="004346F9">
          <w:footerReference w:type="default" r:id="rId11"/>
          <w:pgSz w:w="11906" w:h="16838"/>
          <w:pgMar w:top="1276" w:right="567" w:bottom="1134" w:left="1134" w:header="567" w:footer="567" w:gutter="0"/>
          <w:cols w:space="1296"/>
          <w:docGrid w:linePitch="360"/>
        </w:sectPr>
      </w:pPr>
    </w:p>
    <w:p w14:paraId="6C25CACA" w14:textId="23BC4563" w:rsidR="0008597B" w:rsidRPr="004F2E9B" w:rsidRDefault="0008597B" w:rsidP="00A00441">
      <w:pPr>
        <w:spacing w:line="276" w:lineRule="auto"/>
        <w:rPr>
          <w:szCs w:val="20"/>
        </w:rPr>
      </w:pPr>
    </w:p>
    <w:sectPr w:rsidR="0008597B" w:rsidRPr="004F2E9B" w:rsidSect="004346F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6900" w14:textId="77777777" w:rsidR="005D5639" w:rsidRDefault="005D5639" w:rsidP="00632805">
      <w:r>
        <w:separator/>
      </w:r>
    </w:p>
  </w:endnote>
  <w:endnote w:type="continuationSeparator" w:id="0">
    <w:p w14:paraId="5E57DDA1" w14:textId="77777777" w:rsidR="005D5639" w:rsidRDefault="005D5639"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5290" w14:textId="47D9846B" w:rsidR="00E63DD9" w:rsidRDefault="00E63DD9">
    <w:pPr>
      <w:pStyle w:val="Footer"/>
      <w:jc w:val="right"/>
    </w:pPr>
    <w:r>
      <w:fldChar w:fldCharType="begin"/>
    </w:r>
    <w:r>
      <w:instrText xml:space="preserve"> PAGE   \* MERGEFORMAT </w:instrText>
    </w:r>
    <w:r>
      <w:fldChar w:fldCharType="separate"/>
    </w:r>
    <w:r w:rsidR="00F30852">
      <w:rPr>
        <w:noProof/>
      </w:rPr>
      <w:t>9</w:t>
    </w:r>
    <w:r>
      <w:rPr>
        <w:noProof/>
      </w:rPr>
      <w:fldChar w:fldCharType="end"/>
    </w:r>
  </w:p>
  <w:p w14:paraId="7900A995" w14:textId="2976A660" w:rsidR="00465B73" w:rsidRDefault="0046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3B075" w14:textId="77777777" w:rsidR="005D5639" w:rsidRDefault="005D5639" w:rsidP="00632805">
      <w:r>
        <w:separator/>
      </w:r>
    </w:p>
  </w:footnote>
  <w:footnote w:type="continuationSeparator" w:id="0">
    <w:p w14:paraId="52D5FC36" w14:textId="77777777" w:rsidR="005D5639" w:rsidRDefault="005D5639"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2E262DF3"/>
    <w:multiLevelType w:val="multilevel"/>
    <w:tmpl w:val="01DC9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5"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0"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7"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1"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2"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60"/>
  </w:num>
  <w:num w:numId="2" w16cid:durableId="1189829711">
    <w:abstractNumId w:val="42"/>
  </w:num>
  <w:num w:numId="3" w16cid:durableId="637959630">
    <w:abstractNumId w:val="5"/>
  </w:num>
  <w:num w:numId="4" w16cid:durableId="1078943585">
    <w:abstractNumId w:val="56"/>
  </w:num>
  <w:num w:numId="5" w16cid:durableId="1616016593">
    <w:abstractNumId w:val="43"/>
  </w:num>
  <w:num w:numId="6" w16cid:durableId="1301418760">
    <w:abstractNumId w:val="35"/>
  </w:num>
  <w:num w:numId="7" w16cid:durableId="1457723591">
    <w:abstractNumId w:val="45"/>
  </w:num>
  <w:num w:numId="8" w16cid:durableId="84225985">
    <w:abstractNumId w:val="28"/>
  </w:num>
  <w:num w:numId="9" w16cid:durableId="214972969">
    <w:abstractNumId w:val="38"/>
  </w:num>
  <w:num w:numId="10" w16cid:durableId="55781076">
    <w:abstractNumId w:val="51"/>
  </w:num>
  <w:num w:numId="11" w16cid:durableId="399980189">
    <w:abstractNumId w:val="20"/>
  </w:num>
  <w:num w:numId="12" w16cid:durableId="838085202">
    <w:abstractNumId w:val="12"/>
  </w:num>
  <w:num w:numId="13" w16cid:durableId="1106538011">
    <w:abstractNumId w:val="49"/>
  </w:num>
  <w:num w:numId="14" w16cid:durableId="1528567489">
    <w:abstractNumId w:val="30"/>
  </w:num>
  <w:num w:numId="15" w16cid:durableId="471875193">
    <w:abstractNumId w:val="52"/>
  </w:num>
  <w:num w:numId="16" w16cid:durableId="1749957369">
    <w:abstractNumId w:val="37"/>
  </w:num>
  <w:num w:numId="17" w16cid:durableId="1619335511">
    <w:abstractNumId w:val="39"/>
  </w:num>
  <w:num w:numId="18" w16cid:durableId="1823427828">
    <w:abstractNumId w:val="50"/>
  </w:num>
  <w:num w:numId="19" w16cid:durableId="386338243">
    <w:abstractNumId w:val="42"/>
  </w:num>
  <w:num w:numId="20" w16cid:durableId="1768380717">
    <w:abstractNumId w:val="9"/>
  </w:num>
  <w:num w:numId="21" w16cid:durableId="2042784265">
    <w:abstractNumId w:val="53"/>
  </w:num>
  <w:num w:numId="22" w16cid:durableId="794062728">
    <w:abstractNumId w:val="54"/>
  </w:num>
  <w:num w:numId="23" w16cid:durableId="1839154174">
    <w:abstractNumId w:val="24"/>
  </w:num>
  <w:num w:numId="24" w16cid:durableId="147092161">
    <w:abstractNumId w:val="7"/>
  </w:num>
  <w:num w:numId="25" w16cid:durableId="1927422081">
    <w:abstractNumId w:val="33"/>
  </w:num>
  <w:num w:numId="26" w16cid:durableId="850996779">
    <w:abstractNumId w:val="36"/>
  </w:num>
  <w:num w:numId="27" w16cid:durableId="276916902">
    <w:abstractNumId w:val="46"/>
  </w:num>
  <w:num w:numId="28" w16cid:durableId="1496803644">
    <w:abstractNumId w:val="55"/>
  </w:num>
  <w:num w:numId="29" w16cid:durableId="491064022">
    <w:abstractNumId w:val="17"/>
  </w:num>
  <w:num w:numId="30" w16cid:durableId="546449208">
    <w:abstractNumId w:val="18"/>
  </w:num>
  <w:num w:numId="31" w16cid:durableId="923415211">
    <w:abstractNumId w:val="13"/>
  </w:num>
  <w:num w:numId="32" w16cid:durableId="499856183">
    <w:abstractNumId w:val="62"/>
  </w:num>
  <w:num w:numId="33" w16cid:durableId="1837964165">
    <w:abstractNumId w:val="25"/>
  </w:num>
  <w:num w:numId="34" w16cid:durableId="1916474122">
    <w:abstractNumId w:val="10"/>
  </w:num>
  <w:num w:numId="35" w16cid:durableId="573899478">
    <w:abstractNumId w:val="40"/>
  </w:num>
  <w:num w:numId="36" w16cid:durableId="643003256">
    <w:abstractNumId w:val="59"/>
  </w:num>
  <w:num w:numId="37" w16cid:durableId="1309893796">
    <w:abstractNumId w:val="4"/>
  </w:num>
  <w:num w:numId="38" w16cid:durableId="7531671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8"/>
  </w:num>
  <w:num w:numId="41" w16cid:durableId="341126168">
    <w:abstractNumId w:val="15"/>
  </w:num>
  <w:num w:numId="42" w16cid:durableId="281309161">
    <w:abstractNumId w:val="31"/>
  </w:num>
  <w:num w:numId="43" w16cid:durableId="2016959551">
    <w:abstractNumId w:val="29"/>
  </w:num>
  <w:num w:numId="44" w16cid:durableId="422995324">
    <w:abstractNumId w:val="27"/>
  </w:num>
  <w:num w:numId="45" w16cid:durableId="797577147">
    <w:abstractNumId w:val="32"/>
  </w:num>
  <w:num w:numId="46" w16cid:durableId="1776361722">
    <w:abstractNumId w:val="57"/>
  </w:num>
  <w:num w:numId="47" w16cid:durableId="340551991">
    <w:abstractNumId w:val="6"/>
  </w:num>
  <w:num w:numId="48" w16cid:durableId="150296171">
    <w:abstractNumId w:val="47"/>
  </w:num>
  <w:num w:numId="49" w16cid:durableId="178277226">
    <w:abstractNumId w:val="23"/>
  </w:num>
  <w:num w:numId="50" w16cid:durableId="327712286">
    <w:abstractNumId w:val="11"/>
  </w:num>
  <w:num w:numId="51" w16cid:durableId="41491755">
    <w:abstractNumId w:val="61"/>
  </w:num>
  <w:num w:numId="52" w16cid:durableId="262300920">
    <w:abstractNumId w:val="4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1"/>
  </w:num>
  <w:num w:numId="54" w16cid:durableId="1193609250">
    <w:abstractNumId w:val="21"/>
  </w:num>
  <w:num w:numId="55" w16cid:durableId="1760757334">
    <w:abstractNumId w:val="14"/>
  </w:num>
  <w:num w:numId="56" w16cid:durableId="1963342887">
    <w:abstractNumId w:val="34"/>
  </w:num>
  <w:num w:numId="57" w16cid:durableId="942225202">
    <w:abstractNumId w:val="19"/>
  </w:num>
  <w:num w:numId="58" w16cid:durableId="1771311105">
    <w:abstractNumId w:val="22"/>
  </w:num>
  <w:num w:numId="59" w16cid:durableId="27687554">
    <w:abstractNumId w:val="48"/>
  </w:num>
  <w:num w:numId="60" w16cid:durableId="451169003">
    <w:abstractNumId w:val="16"/>
  </w:num>
  <w:num w:numId="61" w16cid:durableId="14365603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4"/>
  </w:num>
  <w:num w:numId="63" w16cid:durableId="1875653235">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1A7E"/>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200"/>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B97"/>
    <w:rsid w:val="00171D7C"/>
    <w:rsid w:val="001750D8"/>
    <w:rsid w:val="00175182"/>
    <w:rsid w:val="00175993"/>
    <w:rsid w:val="00175F5F"/>
    <w:rsid w:val="00180409"/>
    <w:rsid w:val="00180728"/>
    <w:rsid w:val="001808B3"/>
    <w:rsid w:val="0018547A"/>
    <w:rsid w:val="001860B7"/>
    <w:rsid w:val="0018657B"/>
    <w:rsid w:val="00186FC4"/>
    <w:rsid w:val="001872EC"/>
    <w:rsid w:val="001925DE"/>
    <w:rsid w:val="00193957"/>
    <w:rsid w:val="0019450D"/>
    <w:rsid w:val="0019470F"/>
    <w:rsid w:val="00194CB2"/>
    <w:rsid w:val="0019555A"/>
    <w:rsid w:val="00195DC0"/>
    <w:rsid w:val="00196B7E"/>
    <w:rsid w:val="001972B5"/>
    <w:rsid w:val="00197D65"/>
    <w:rsid w:val="00197F73"/>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67AA0"/>
    <w:rsid w:val="00271AAB"/>
    <w:rsid w:val="00272E20"/>
    <w:rsid w:val="00273071"/>
    <w:rsid w:val="002730B2"/>
    <w:rsid w:val="00273248"/>
    <w:rsid w:val="0027383A"/>
    <w:rsid w:val="002745C1"/>
    <w:rsid w:val="00276544"/>
    <w:rsid w:val="002766B2"/>
    <w:rsid w:val="002767E5"/>
    <w:rsid w:val="002771F4"/>
    <w:rsid w:val="002809B2"/>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A46"/>
    <w:rsid w:val="002D315A"/>
    <w:rsid w:val="002D3B45"/>
    <w:rsid w:val="002D466B"/>
    <w:rsid w:val="002D49A6"/>
    <w:rsid w:val="002D5320"/>
    <w:rsid w:val="002D5F4F"/>
    <w:rsid w:val="002D7A6C"/>
    <w:rsid w:val="002E2555"/>
    <w:rsid w:val="002E378E"/>
    <w:rsid w:val="002E4575"/>
    <w:rsid w:val="002E5F29"/>
    <w:rsid w:val="002E6008"/>
    <w:rsid w:val="002F13BA"/>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864"/>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4226"/>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668"/>
    <w:rsid w:val="00457BD8"/>
    <w:rsid w:val="004610C4"/>
    <w:rsid w:val="004618EB"/>
    <w:rsid w:val="00462068"/>
    <w:rsid w:val="004621F8"/>
    <w:rsid w:val="00462304"/>
    <w:rsid w:val="004629DA"/>
    <w:rsid w:val="00463AC4"/>
    <w:rsid w:val="00465B73"/>
    <w:rsid w:val="004661CE"/>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565F"/>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0D4C"/>
    <w:rsid w:val="00544182"/>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5639"/>
    <w:rsid w:val="005D6257"/>
    <w:rsid w:val="005E0961"/>
    <w:rsid w:val="005E399C"/>
    <w:rsid w:val="005E3EB8"/>
    <w:rsid w:val="005E588C"/>
    <w:rsid w:val="005E6043"/>
    <w:rsid w:val="005E6625"/>
    <w:rsid w:val="005E6E93"/>
    <w:rsid w:val="005F0236"/>
    <w:rsid w:val="005F1BD7"/>
    <w:rsid w:val="005F25BB"/>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6F78"/>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217"/>
    <w:rsid w:val="0068056E"/>
    <w:rsid w:val="006807DD"/>
    <w:rsid w:val="00680B19"/>
    <w:rsid w:val="00681E13"/>
    <w:rsid w:val="006823F6"/>
    <w:rsid w:val="00682B16"/>
    <w:rsid w:val="006841FF"/>
    <w:rsid w:val="0068478E"/>
    <w:rsid w:val="00686B5B"/>
    <w:rsid w:val="00687649"/>
    <w:rsid w:val="00687A78"/>
    <w:rsid w:val="00687AF4"/>
    <w:rsid w:val="00690170"/>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27EF"/>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6EF8"/>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3F31"/>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D14"/>
    <w:rsid w:val="008A2FE2"/>
    <w:rsid w:val="008A3298"/>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0582"/>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C1"/>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70E"/>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0CCB"/>
    <w:rsid w:val="009F4AF4"/>
    <w:rsid w:val="009F4FB2"/>
    <w:rsid w:val="009F5411"/>
    <w:rsid w:val="009F5B35"/>
    <w:rsid w:val="009F6069"/>
    <w:rsid w:val="00A00441"/>
    <w:rsid w:val="00A020B9"/>
    <w:rsid w:val="00A02496"/>
    <w:rsid w:val="00A02DDA"/>
    <w:rsid w:val="00A033A7"/>
    <w:rsid w:val="00A03694"/>
    <w:rsid w:val="00A036E0"/>
    <w:rsid w:val="00A0471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4E80"/>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07345"/>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AF4"/>
    <w:rsid w:val="00B32BE5"/>
    <w:rsid w:val="00B342BA"/>
    <w:rsid w:val="00B36B41"/>
    <w:rsid w:val="00B36DF3"/>
    <w:rsid w:val="00B37A80"/>
    <w:rsid w:val="00B37C3E"/>
    <w:rsid w:val="00B40119"/>
    <w:rsid w:val="00B410DB"/>
    <w:rsid w:val="00B41A00"/>
    <w:rsid w:val="00B42DE7"/>
    <w:rsid w:val="00B4318C"/>
    <w:rsid w:val="00B44F50"/>
    <w:rsid w:val="00B4574A"/>
    <w:rsid w:val="00B50B1D"/>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772"/>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26A5"/>
    <w:rsid w:val="00BD3404"/>
    <w:rsid w:val="00BD3AA2"/>
    <w:rsid w:val="00BD48E9"/>
    <w:rsid w:val="00BD4937"/>
    <w:rsid w:val="00BD5245"/>
    <w:rsid w:val="00BD6277"/>
    <w:rsid w:val="00BD6471"/>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630"/>
    <w:rsid w:val="00C32981"/>
    <w:rsid w:val="00C35918"/>
    <w:rsid w:val="00C40E18"/>
    <w:rsid w:val="00C4212C"/>
    <w:rsid w:val="00C42B4A"/>
    <w:rsid w:val="00C42DE1"/>
    <w:rsid w:val="00C4486E"/>
    <w:rsid w:val="00C45228"/>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AB8"/>
    <w:rsid w:val="00C73F7E"/>
    <w:rsid w:val="00C73FB4"/>
    <w:rsid w:val="00C75F0A"/>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6B1"/>
    <w:rsid w:val="00C93881"/>
    <w:rsid w:val="00C94F67"/>
    <w:rsid w:val="00C9528C"/>
    <w:rsid w:val="00C970C7"/>
    <w:rsid w:val="00C972AA"/>
    <w:rsid w:val="00CA063A"/>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B7F95"/>
    <w:rsid w:val="00CC0095"/>
    <w:rsid w:val="00CC09B9"/>
    <w:rsid w:val="00CC17D3"/>
    <w:rsid w:val="00CC6310"/>
    <w:rsid w:val="00CC63F2"/>
    <w:rsid w:val="00CC6B99"/>
    <w:rsid w:val="00CC7F25"/>
    <w:rsid w:val="00CD0457"/>
    <w:rsid w:val="00CD27B8"/>
    <w:rsid w:val="00CD2E77"/>
    <w:rsid w:val="00CD53AA"/>
    <w:rsid w:val="00CD6063"/>
    <w:rsid w:val="00CD6948"/>
    <w:rsid w:val="00CD6D0A"/>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03F5"/>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B3384"/>
    <w:rsid w:val="00DB4C9D"/>
    <w:rsid w:val="00DB4DE9"/>
    <w:rsid w:val="00DB55ED"/>
    <w:rsid w:val="00DB5883"/>
    <w:rsid w:val="00DB5BDF"/>
    <w:rsid w:val="00DB6C73"/>
    <w:rsid w:val="00DB70A3"/>
    <w:rsid w:val="00DB781B"/>
    <w:rsid w:val="00DC01E8"/>
    <w:rsid w:val="00DC03A3"/>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28D"/>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2A6E"/>
    <w:rsid w:val="00F6434B"/>
    <w:rsid w:val="00F645A8"/>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2FF7"/>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2.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3.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5</Pages>
  <Words>1122</Words>
  <Characters>6397</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7504</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14</cp:revision>
  <cp:lastPrinted>2025-04-04T05:45:00Z</cp:lastPrinted>
  <dcterms:created xsi:type="dcterms:W3CDTF">2025-04-03T08:23:00Z</dcterms:created>
  <dcterms:modified xsi:type="dcterms:W3CDTF">2025-04-04T11:59:00Z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