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8CE7BD" w14:textId="0ABD5B1A" w:rsidR="003A6F3E" w:rsidRPr="00981D45" w:rsidRDefault="003A6F3E" w:rsidP="003A6F3E">
      <w:pPr>
        <w:ind w:firstLine="709"/>
        <w:jc w:val="both"/>
        <w:rPr>
          <w:rFonts w:ascii="Times New Roman" w:hAnsi="Times New Roman" w:cs="Times New Roman"/>
          <w:b/>
          <w:bCs/>
          <w:sz w:val="24"/>
          <w:szCs w:val="24"/>
        </w:rPr>
      </w:pPr>
      <w:bookmarkStart w:id="0" w:name="_Toc251317984"/>
      <w:bookmarkStart w:id="1" w:name="_Toc258929294"/>
    </w:p>
    <w:p w14:paraId="05A30A51" w14:textId="77777777" w:rsidR="003A6F3E" w:rsidRPr="00981D45" w:rsidRDefault="003A6F3E" w:rsidP="003A6F3E">
      <w:pPr>
        <w:spacing w:after="0" w:line="240" w:lineRule="auto"/>
        <w:ind w:firstLine="6379"/>
        <w:jc w:val="both"/>
        <w:rPr>
          <w:rFonts w:ascii="Times New Roman" w:hAnsi="Times New Roman" w:cs="Times New Roman"/>
          <w:sz w:val="24"/>
          <w:szCs w:val="24"/>
        </w:rPr>
      </w:pPr>
      <w:r w:rsidRPr="00981D45">
        <w:rPr>
          <w:rFonts w:ascii="Times New Roman" w:hAnsi="Times New Roman" w:cs="Times New Roman"/>
          <w:sz w:val="24"/>
          <w:szCs w:val="24"/>
        </w:rPr>
        <w:t>TVIRTINU</w:t>
      </w:r>
    </w:p>
    <w:p w14:paraId="5ACF71EF" w14:textId="77777777" w:rsidR="003A6F3E" w:rsidRPr="00981D45" w:rsidRDefault="003A6F3E" w:rsidP="003A6F3E">
      <w:pPr>
        <w:spacing w:after="0" w:line="240" w:lineRule="auto"/>
        <w:ind w:firstLine="6379"/>
        <w:jc w:val="both"/>
        <w:rPr>
          <w:rFonts w:ascii="Times New Roman" w:hAnsi="Times New Roman" w:cs="Times New Roman"/>
          <w:sz w:val="24"/>
          <w:szCs w:val="24"/>
        </w:rPr>
      </w:pPr>
      <w:r w:rsidRPr="00981D45">
        <w:rPr>
          <w:rFonts w:ascii="Times New Roman" w:hAnsi="Times New Roman" w:cs="Times New Roman"/>
          <w:sz w:val="24"/>
          <w:szCs w:val="24"/>
        </w:rPr>
        <w:t>Muitinės departamento prie</w:t>
      </w:r>
    </w:p>
    <w:p w14:paraId="6352B39E" w14:textId="77777777" w:rsidR="003A6F3E" w:rsidRPr="00981D45" w:rsidRDefault="003A6F3E" w:rsidP="003A6F3E">
      <w:pPr>
        <w:spacing w:after="0" w:line="240" w:lineRule="auto"/>
        <w:ind w:firstLine="6379"/>
        <w:jc w:val="both"/>
        <w:rPr>
          <w:rFonts w:ascii="Times New Roman" w:hAnsi="Times New Roman" w:cs="Times New Roman"/>
          <w:sz w:val="24"/>
          <w:szCs w:val="24"/>
        </w:rPr>
      </w:pPr>
      <w:r w:rsidRPr="00981D45">
        <w:rPr>
          <w:rFonts w:ascii="Times New Roman" w:hAnsi="Times New Roman" w:cs="Times New Roman"/>
          <w:sz w:val="24"/>
          <w:szCs w:val="24"/>
        </w:rPr>
        <w:t>Lietuvos Respublikos finansų ministerijos</w:t>
      </w:r>
    </w:p>
    <w:p w14:paraId="76C18D69" w14:textId="77777777" w:rsidR="003A6F3E" w:rsidRDefault="003A6F3E" w:rsidP="003A6F3E">
      <w:pPr>
        <w:spacing w:after="0" w:line="240" w:lineRule="auto"/>
        <w:ind w:firstLine="6379"/>
        <w:jc w:val="both"/>
        <w:rPr>
          <w:rFonts w:ascii="Times New Roman" w:hAnsi="Times New Roman" w:cs="Times New Roman"/>
          <w:sz w:val="24"/>
          <w:szCs w:val="24"/>
        </w:rPr>
      </w:pPr>
      <w:r w:rsidRPr="00981D45">
        <w:rPr>
          <w:rFonts w:ascii="Times New Roman" w:hAnsi="Times New Roman" w:cs="Times New Roman"/>
          <w:sz w:val="24"/>
          <w:szCs w:val="24"/>
        </w:rPr>
        <w:t>generalinio direktoriaus pavaduotoja</w:t>
      </w:r>
    </w:p>
    <w:p w14:paraId="55B4ABB8" w14:textId="5C6B38F5" w:rsidR="009207A1" w:rsidRPr="00981D45" w:rsidRDefault="0095591D" w:rsidP="003A6F3E">
      <w:pPr>
        <w:spacing w:after="0" w:line="240" w:lineRule="auto"/>
        <w:ind w:firstLine="6379"/>
        <w:jc w:val="both"/>
        <w:rPr>
          <w:rFonts w:ascii="Times New Roman" w:hAnsi="Times New Roman" w:cs="Times New Roman"/>
          <w:sz w:val="24"/>
          <w:szCs w:val="24"/>
        </w:rPr>
      </w:pPr>
      <w:r>
        <w:rPr>
          <w:rFonts w:ascii="Times New Roman" w:hAnsi="Times New Roman" w:cs="Times New Roman"/>
          <w:sz w:val="24"/>
          <w:szCs w:val="24"/>
        </w:rPr>
        <w:t>Žaneta Rudaitienė</w:t>
      </w:r>
    </w:p>
    <w:p w14:paraId="12A13C9C" w14:textId="77777777" w:rsidR="008A20D8" w:rsidRPr="00981D45" w:rsidRDefault="008A20D8" w:rsidP="003A6F3E">
      <w:pPr>
        <w:spacing w:after="0" w:line="240" w:lineRule="auto"/>
        <w:ind w:firstLine="6379"/>
        <w:jc w:val="both"/>
        <w:rPr>
          <w:rFonts w:ascii="Times New Roman" w:hAnsi="Times New Roman" w:cs="Times New Roman"/>
          <w:sz w:val="24"/>
          <w:szCs w:val="24"/>
        </w:rPr>
      </w:pPr>
    </w:p>
    <w:p w14:paraId="53171882" w14:textId="4D9DEA11" w:rsidR="003A6F3E" w:rsidRPr="00981D45" w:rsidRDefault="003A6F3E" w:rsidP="003A6F3E">
      <w:pPr>
        <w:spacing w:after="0" w:line="240" w:lineRule="auto"/>
        <w:ind w:firstLine="6379"/>
        <w:jc w:val="both"/>
        <w:rPr>
          <w:rFonts w:ascii="Times New Roman" w:hAnsi="Times New Roman" w:cs="Times New Roman"/>
          <w:sz w:val="24"/>
          <w:szCs w:val="24"/>
        </w:rPr>
      </w:pPr>
      <w:r w:rsidRPr="00981D45">
        <w:rPr>
          <w:rFonts w:ascii="Times New Roman" w:hAnsi="Times New Roman" w:cs="Times New Roman"/>
          <w:sz w:val="24"/>
          <w:szCs w:val="24"/>
        </w:rPr>
        <w:t>202</w:t>
      </w:r>
      <w:r w:rsidR="006A35C4" w:rsidRPr="00981D45">
        <w:rPr>
          <w:rFonts w:ascii="Times New Roman" w:hAnsi="Times New Roman" w:cs="Times New Roman"/>
          <w:sz w:val="24"/>
          <w:szCs w:val="24"/>
        </w:rPr>
        <w:t>5</w:t>
      </w:r>
      <w:r w:rsidRPr="00981D45">
        <w:rPr>
          <w:rFonts w:ascii="Times New Roman" w:hAnsi="Times New Roman" w:cs="Times New Roman"/>
          <w:sz w:val="24"/>
          <w:szCs w:val="24"/>
        </w:rPr>
        <w:t xml:space="preserve"> m. </w:t>
      </w:r>
      <w:r w:rsidR="008A20D8" w:rsidRPr="00981D45">
        <w:rPr>
          <w:rFonts w:ascii="Times New Roman" w:hAnsi="Times New Roman" w:cs="Times New Roman"/>
          <w:sz w:val="24"/>
          <w:szCs w:val="24"/>
        </w:rPr>
        <w:t xml:space="preserve">balandžio </w:t>
      </w:r>
      <w:r w:rsidR="008E2103">
        <w:rPr>
          <w:rFonts w:ascii="Times New Roman" w:hAnsi="Times New Roman" w:cs="Times New Roman"/>
          <w:sz w:val="24"/>
          <w:szCs w:val="24"/>
        </w:rPr>
        <w:t>9</w:t>
      </w:r>
      <w:r w:rsidRPr="00981D45">
        <w:rPr>
          <w:rFonts w:ascii="Times New Roman" w:hAnsi="Times New Roman" w:cs="Times New Roman"/>
          <w:sz w:val="24"/>
          <w:szCs w:val="24"/>
        </w:rPr>
        <w:t xml:space="preserve"> d. Nr. 7BE-</w:t>
      </w:r>
      <w:r w:rsidR="008E2103" w:rsidRPr="008E2103">
        <w:rPr>
          <w:rFonts w:ascii="Times New Roman" w:hAnsi="Times New Roman" w:cs="Times New Roman"/>
          <w:sz w:val="24"/>
          <w:szCs w:val="24"/>
        </w:rPr>
        <w:t>2075</w:t>
      </w:r>
    </w:p>
    <w:p w14:paraId="38140234" w14:textId="77777777" w:rsidR="003A6F3E" w:rsidRPr="00981D45" w:rsidRDefault="003A6F3E" w:rsidP="003A6F3E">
      <w:pPr>
        <w:ind w:firstLine="6379"/>
        <w:jc w:val="both"/>
        <w:rPr>
          <w:rFonts w:ascii="Times New Roman" w:hAnsi="Times New Roman" w:cs="Times New Roman"/>
          <w:b/>
          <w:bCs/>
          <w:sz w:val="24"/>
          <w:szCs w:val="24"/>
        </w:rPr>
      </w:pPr>
    </w:p>
    <w:p w14:paraId="72A54999" w14:textId="53E62366" w:rsidR="003A6F3E" w:rsidRPr="00981D45" w:rsidRDefault="008D763D" w:rsidP="003A6F3E">
      <w:pPr>
        <w:jc w:val="center"/>
        <w:rPr>
          <w:rFonts w:ascii="Times New Roman" w:hAnsi="Times New Roman" w:cs="Times New Roman"/>
          <w:b/>
          <w:sz w:val="24"/>
          <w:szCs w:val="24"/>
        </w:rPr>
      </w:pPr>
      <w:bookmarkStart w:id="2" w:name="_Hlk90460481"/>
      <w:bookmarkStart w:id="3" w:name="_Hlk101338130"/>
      <w:r w:rsidRPr="00981D45">
        <w:rPr>
          <w:rFonts w:ascii="Times New Roman" w:eastAsia="Times New Roman" w:hAnsi="Times New Roman" w:cs="Times New Roman"/>
          <w:b/>
          <w:bCs/>
          <w:color w:val="000000"/>
          <w:sz w:val="24"/>
          <w:szCs w:val="24"/>
          <w:lang w:eastAsia="lt-LT"/>
        </w:rPr>
        <w:t>PROGRAMINĖS</w:t>
      </w:r>
      <w:r w:rsidR="00C75CAA" w:rsidRPr="00981D45">
        <w:rPr>
          <w:rFonts w:ascii="Times New Roman" w:eastAsia="Times New Roman" w:hAnsi="Times New Roman" w:cs="Times New Roman"/>
          <w:b/>
          <w:bCs/>
          <w:color w:val="000000"/>
          <w:sz w:val="24"/>
          <w:szCs w:val="24"/>
          <w:lang w:eastAsia="lt-LT"/>
        </w:rPr>
        <w:t xml:space="preserve"> ĮRANGOS</w:t>
      </w:r>
      <w:r w:rsidR="006A35C4" w:rsidRPr="00981D45">
        <w:rPr>
          <w:rFonts w:ascii="Times New Roman" w:eastAsia="Times New Roman" w:hAnsi="Times New Roman" w:cs="Times New Roman"/>
          <w:b/>
          <w:bCs/>
          <w:color w:val="000000"/>
          <w:sz w:val="24"/>
          <w:szCs w:val="24"/>
          <w:lang w:eastAsia="lt-LT"/>
        </w:rPr>
        <w:t xml:space="preserve"> LICENCIJŲ NUOMOS </w:t>
      </w:r>
      <w:r w:rsidR="002E19C9" w:rsidRPr="00981D45">
        <w:rPr>
          <w:rFonts w:ascii="Times New Roman" w:hAnsi="Times New Roman" w:cs="Times New Roman"/>
          <w:b/>
          <w:caps/>
          <w:sz w:val="24"/>
          <w:szCs w:val="24"/>
        </w:rPr>
        <w:t xml:space="preserve">PIRKIMo </w:t>
      </w:r>
      <w:bookmarkEnd w:id="2"/>
      <w:r w:rsidR="003A6F3E" w:rsidRPr="00981D45">
        <w:rPr>
          <w:rFonts w:ascii="Times New Roman" w:hAnsi="Times New Roman" w:cs="Times New Roman"/>
          <w:b/>
          <w:sz w:val="24"/>
          <w:szCs w:val="24"/>
        </w:rPr>
        <w:t>ATVIRO (TARPTAUTINIO) KONKURSO SĄLYGOS</w:t>
      </w:r>
    </w:p>
    <w:p w14:paraId="4A056213" w14:textId="77777777" w:rsidR="003A6F3E" w:rsidRPr="00981D45" w:rsidRDefault="003A6F3E" w:rsidP="003A6F3E">
      <w:pPr>
        <w:spacing w:after="0" w:line="240" w:lineRule="auto"/>
        <w:jc w:val="center"/>
        <w:rPr>
          <w:rFonts w:ascii="Times New Roman" w:hAnsi="Times New Roman" w:cs="Times New Roman"/>
          <w:sz w:val="24"/>
          <w:szCs w:val="24"/>
        </w:rPr>
      </w:pPr>
    </w:p>
    <w:p w14:paraId="4B905788" w14:textId="77777777" w:rsidR="003A6F3E" w:rsidRPr="00981D45" w:rsidRDefault="003A6F3E" w:rsidP="003A6F3E">
      <w:pPr>
        <w:spacing w:after="0" w:line="240" w:lineRule="auto"/>
        <w:jc w:val="center"/>
        <w:rPr>
          <w:rFonts w:ascii="Times New Roman" w:hAnsi="Times New Roman" w:cs="Times New Roman"/>
          <w:sz w:val="24"/>
          <w:szCs w:val="24"/>
        </w:rPr>
      </w:pPr>
    </w:p>
    <w:p w14:paraId="7B7AD412" w14:textId="77777777" w:rsidR="003A6F3E" w:rsidRPr="00981D45" w:rsidRDefault="003A6F3E" w:rsidP="003A6F3E">
      <w:pPr>
        <w:spacing w:after="0" w:line="240" w:lineRule="auto"/>
        <w:jc w:val="center"/>
        <w:rPr>
          <w:rFonts w:ascii="Times New Roman" w:hAnsi="Times New Roman" w:cs="Times New Roman"/>
          <w:sz w:val="24"/>
          <w:szCs w:val="24"/>
        </w:rPr>
      </w:pPr>
    </w:p>
    <w:bookmarkEnd w:id="3"/>
    <w:p w14:paraId="3226A44F" w14:textId="77777777" w:rsidR="003A6F3E" w:rsidRPr="00981D45" w:rsidRDefault="003A6F3E" w:rsidP="003A6F3E">
      <w:pPr>
        <w:spacing w:after="0" w:line="240" w:lineRule="auto"/>
        <w:jc w:val="center"/>
        <w:rPr>
          <w:rFonts w:ascii="Times New Roman" w:hAnsi="Times New Roman" w:cs="Times New Roman"/>
          <w:b/>
          <w:sz w:val="24"/>
          <w:szCs w:val="24"/>
        </w:rPr>
      </w:pPr>
      <w:r w:rsidRPr="00981D45">
        <w:rPr>
          <w:rFonts w:ascii="Times New Roman" w:hAnsi="Times New Roman" w:cs="Times New Roman"/>
          <w:b/>
          <w:sz w:val="24"/>
          <w:szCs w:val="24"/>
        </w:rPr>
        <w:t>TURINYS</w:t>
      </w:r>
    </w:p>
    <w:p w14:paraId="0F7A4896" w14:textId="77777777" w:rsidR="003A6F3E" w:rsidRPr="00981D45" w:rsidRDefault="003A6F3E" w:rsidP="003A6F3E">
      <w:pPr>
        <w:spacing w:after="0" w:line="240" w:lineRule="auto"/>
        <w:jc w:val="both"/>
        <w:rPr>
          <w:rFonts w:ascii="Times New Roman" w:hAnsi="Times New Roman" w:cs="Times New Roman"/>
          <w:b/>
          <w:sz w:val="24"/>
          <w:szCs w:val="24"/>
        </w:rPr>
      </w:pPr>
    </w:p>
    <w:p w14:paraId="613F6CD2" w14:textId="77777777" w:rsidR="003A6F3E" w:rsidRPr="00981D45" w:rsidRDefault="003A6F3E" w:rsidP="003A6F3E">
      <w:pPr>
        <w:tabs>
          <w:tab w:val="left" w:pos="851"/>
        </w:tabs>
        <w:spacing w:after="0" w:line="240" w:lineRule="auto"/>
        <w:jc w:val="both"/>
        <w:rPr>
          <w:rFonts w:ascii="Times New Roman" w:hAnsi="Times New Roman" w:cs="Times New Roman"/>
          <w:sz w:val="24"/>
          <w:szCs w:val="24"/>
        </w:rPr>
      </w:pPr>
      <w:r w:rsidRPr="00981D45">
        <w:rPr>
          <w:rFonts w:ascii="Times New Roman" w:hAnsi="Times New Roman" w:cs="Times New Roman"/>
          <w:sz w:val="24"/>
          <w:szCs w:val="24"/>
        </w:rPr>
        <w:t>I.</w:t>
      </w:r>
      <w:r w:rsidRPr="00981D45">
        <w:rPr>
          <w:rFonts w:ascii="Times New Roman" w:hAnsi="Times New Roman" w:cs="Times New Roman"/>
          <w:sz w:val="24"/>
          <w:szCs w:val="24"/>
        </w:rPr>
        <w:tab/>
        <w:t>BENDROSIOS NUOSTATOS</w:t>
      </w:r>
    </w:p>
    <w:p w14:paraId="593E9552" w14:textId="77777777" w:rsidR="003A6F3E" w:rsidRPr="00981D45" w:rsidRDefault="003A6F3E" w:rsidP="003A6F3E">
      <w:pPr>
        <w:tabs>
          <w:tab w:val="left" w:pos="851"/>
        </w:tabs>
        <w:spacing w:after="0" w:line="240" w:lineRule="auto"/>
        <w:jc w:val="both"/>
        <w:rPr>
          <w:rFonts w:ascii="Times New Roman" w:hAnsi="Times New Roman" w:cs="Times New Roman"/>
          <w:sz w:val="24"/>
          <w:szCs w:val="24"/>
        </w:rPr>
      </w:pPr>
      <w:r w:rsidRPr="00981D45">
        <w:rPr>
          <w:rFonts w:ascii="Times New Roman" w:hAnsi="Times New Roman" w:cs="Times New Roman"/>
          <w:sz w:val="24"/>
          <w:szCs w:val="24"/>
        </w:rPr>
        <w:t>II.</w:t>
      </w:r>
      <w:r w:rsidRPr="00981D45">
        <w:rPr>
          <w:rFonts w:ascii="Times New Roman" w:hAnsi="Times New Roman" w:cs="Times New Roman"/>
          <w:sz w:val="24"/>
          <w:szCs w:val="24"/>
        </w:rPr>
        <w:tab/>
        <w:t>PIRKIMO OBJEKTAS</w:t>
      </w:r>
    </w:p>
    <w:p w14:paraId="50F34D3E" w14:textId="437D5F68" w:rsidR="003A6F3E" w:rsidRPr="00981D45" w:rsidRDefault="003A6F3E" w:rsidP="003A6F3E">
      <w:pPr>
        <w:tabs>
          <w:tab w:val="left" w:pos="851"/>
        </w:tabs>
        <w:spacing w:after="0" w:line="240" w:lineRule="auto"/>
        <w:jc w:val="both"/>
        <w:rPr>
          <w:rFonts w:ascii="Times New Roman" w:hAnsi="Times New Roman" w:cs="Times New Roman"/>
          <w:sz w:val="24"/>
          <w:szCs w:val="24"/>
        </w:rPr>
      </w:pPr>
      <w:r w:rsidRPr="00981D45">
        <w:rPr>
          <w:rFonts w:ascii="Times New Roman" w:hAnsi="Times New Roman" w:cs="Times New Roman"/>
          <w:sz w:val="24"/>
          <w:szCs w:val="24"/>
        </w:rPr>
        <w:t>III.</w:t>
      </w:r>
      <w:r w:rsidRPr="00981D45">
        <w:rPr>
          <w:rFonts w:ascii="Times New Roman" w:hAnsi="Times New Roman" w:cs="Times New Roman"/>
          <w:sz w:val="24"/>
          <w:szCs w:val="24"/>
        </w:rPr>
        <w:tab/>
        <w:t>T</w:t>
      </w:r>
      <w:r w:rsidR="00C26106" w:rsidRPr="00981D45">
        <w:rPr>
          <w:rFonts w:ascii="Times New Roman" w:hAnsi="Times New Roman" w:cs="Times New Roman"/>
          <w:sz w:val="24"/>
          <w:szCs w:val="24"/>
        </w:rPr>
        <w:t>IE</w:t>
      </w:r>
      <w:r w:rsidRPr="00981D45">
        <w:rPr>
          <w:rFonts w:ascii="Times New Roman" w:hAnsi="Times New Roman" w:cs="Times New Roman"/>
          <w:sz w:val="24"/>
          <w:szCs w:val="24"/>
        </w:rPr>
        <w:t>KĖJŲ PAŠALINIMO PAGRINDAI IR KVALIFIKACIJOS REIKALAVIMAI</w:t>
      </w:r>
    </w:p>
    <w:p w14:paraId="20E7374A" w14:textId="03E2890F" w:rsidR="003A6F3E" w:rsidRPr="00981D45" w:rsidRDefault="003A6F3E" w:rsidP="003A6F3E">
      <w:pPr>
        <w:tabs>
          <w:tab w:val="left" w:pos="851"/>
        </w:tabs>
        <w:spacing w:after="0" w:line="240" w:lineRule="auto"/>
        <w:jc w:val="both"/>
        <w:rPr>
          <w:rFonts w:ascii="Times New Roman" w:hAnsi="Times New Roman" w:cs="Times New Roman"/>
          <w:sz w:val="24"/>
          <w:szCs w:val="24"/>
        </w:rPr>
      </w:pPr>
      <w:r w:rsidRPr="00981D45">
        <w:rPr>
          <w:rFonts w:ascii="Times New Roman" w:hAnsi="Times New Roman" w:cs="Times New Roman"/>
          <w:sz w:val="24"/>
          <w:szCs w:val="24"/>
        </w:rPr>
        <w:t>IV.</w:t>
      </w:r>
      <w:r w:rsidRPr="00981D45">
        <w:rPr>
          <w:rFonts w:ascii="Times New Roman" w:hAnsi="Times New Roman" w:cs="Times New Roman"/>
          <w:sz w:val="24"/>
          <w:szCs w:val="24"/>
        </w:rPr>
        <w:tab/>
      </w:r>
      <w:r w:rsidRPr="00981D45">
        <w:rPr>
          <w:rFonts w:ascii="Times New Roman" w:hAnsi="Times New Roman" w:cs="Times New Roman"/>
          <w:bCs/>
          <w:sz w:val="24"/>
          <w:szCs w:val="24"/>
        </w:rPr>
        <w:t>RĖMIMASIS KITŲ ŪKIO SUBJEKTŲ PAJĖGUMAIS IR SUBT</w:t>
      </w:r>
      <w:r w:rsidR="00C26106" w:rsidRPr="00981D45">
        <w:rPr>
          <w:rFonts w:ascii="Times New Roman" w:hAnsi="Times New Roman" w:cs="Times New Roman"/>
          <w:bCs/>
          <w:sz w:val="24"/>
          <w:szCs w:val="24"/>
        </w:rPr>
        <w:t>IE</w:t>
      </w:r>
      <w:r w:rsidRPr="00981D45">
        <w:rPr>
          <w:rFonts w:ascii="Times New Roman" w:hAnsi="Times New Roman" w:cs="Times New Roman"/>
          <w:bCs/>
          <w:sz w:val="24"/>
          <w:szCs w:val="24"/>
        </w:rPr>
        <w:t>KĖJŲ PASITELKIMAS</w:t>
      </w:r>
    </w:p>
    <w:p w14:paraId="6140DDB5" w14:textId="77777777" w:rsidR="003A6F3E" w:rsidRPr="00981D45" w:rsidRDefault="003A6F3E" w:rsidP="003A6F3E">
      <w:pPr>
        <w:tabs>
          <w:tab w:val="left" w:pos="851"/>
        </w:tabs>
        <w:spacing w:after="0" w:line="240" w:lineRule="auto"/>
        <w:jc w:val="both"/>
        <w:rPr>
          <w:rFonts w:ascii="Times New Roman" w:hAnsi="Times New Roman" w:cs="Times New Roman"/>
          <w:sz w:val="24"/>
          <w:szCs w:val="24"/>
        </w:rPr>
      </w:pPr>
      <w:r w:rsidRPr="00981D45">
        <w:rPr>
          <w:rFonts w:ascii="Times New Roman" w:hAnsi="Times New Roman" w:cs="Times New Roman"/>
          <w:sz w:val="24"/>
          <w:szCs w:val="24"/>
        </w:rPr>
        <w:t>V.</w:t>
      </w:r>
      <w:r w:rsidRPr="00981D45">
        <w:rPr>
          <w:rFonts w:ascii="Times New Roman" w:hAnsi="Times New Roman" w:cs="Times New Roman"/>
          <w:sz w:val="24"/>
          <w:szCs w:val="24"/>
        </w:rPr>
        <w:tab/>
        <w:t>ŪKIO SUBJEKTŲ GRUPĖS DALYVAVIMAS PIRKIMO PROCEDŪROSE</w:t>
      </w:r>
    </w:p>
    <w:p w14:paraId="10866211" w14:textId="77777777" w:rsidR="003A6F3E" w:rsidRPr="00981D45" w:rsidRDefault="003A6F3E" w:rsidP="003A6F3E">
      <w:pPr>
        <w:tabs>
          <w:tab w:val="left" w:pos="851"/>
        </w:tabs>
        <w:spacing w:after="0" w:line="240" w:lineRule="auto"/>
        <w:jc w:val="both"/>
        <w:rPr>
          <w:rFonts w:ascii="Times New Roman" w:hAnsi="Times New Roman" w:cs="Times New Roman"/>
          <w:sz w:val="24"/>
          <w:szCs w:val="24"/>
        </w:rPr>
      </w:pPr>
      <w:r w:rsidRPr="00981D45">
        <w:rPr>
          <w:rFonts w:ascii="Times New Roman" w:hAnsi="Times New Roman" w:cs="Times New Roman"/>
          <w:sz w:val="24"/>
          <w:szCs w:val="24"/>
        </w:rPr>
        <w:t>VI.</w:t>
      </w:r>
      <w:r w:rsidRPr="00981D45">
        <w:rPr>
          <w:rFonts w:ascii="Times New Roman" w:hAnsi="Times New Roman" w:cs="Times New Roman"/>
          <w:sz w:val="24"/>
          <w:szCs w:val="24"/>
        </w:rPr>
        <w:tab/>
        <w:t>PASIŪLYMŲ RENGIMAS, PATEIKIMAS, KEITIMAS</w:t>
      </w:r>
    </w:p>
    <w:p w14:paraId="0E6CDC94" w14:textId="77777777" w:rsidR="003A6F3E" w:rsidRPr="00981D45" w:rsidRDefault="003A6F3E" w:rsidP="003A6F3E">
      <w:pPr>
        <w:tabs>
          <w:tab w:val="left" w:pos="851"/>
        </w:tabs>
        <w:spacing w:after="0" w:line="240" w:lineRule="auto"/>
        <w:jc w:val="both"/>
        <w:rPr>
          <w:rFonts w:ascii="Times New Roman" w:hAnsi="Times New Roman" w:cs="Times New Roman"/>
          <w:sz w:val="24"/>
          <w:szCs w:val="24"/>
        </w:rPr>
      </w:pPr>
      <w:r w:rsidRPr="00981D45">
        <w:rPr>
          <w:rFonts w:ascii="Times New Roman" w:hAnsi="Times New Roman" w:cs="Times New Roman"/>
          <w:sz w:val="24"/>
          <w:szCs w:val="24"/>
        </w:rPr>
        <w:t>VII.</w:t>
      </w:r>
      <w:r w:rsidRPr="00981D45">
        <w:rPr>
          <w:rFonts w:ascii="Times New Roman" w:hAnsi="Times New Roman" w:cs="Times New Roman"/>
          <w:sz w:val="24"/>
          <w:szCs w:val="24"/>
        </w:rPr>
        <w:tab/>
        <w:t>PASIŪLYMŲ GALIOJIMO UŽTIKRINIMAS</w:t>
      </w:r>
    </w:p>
    <w:p w14:paraId="0156C84D" w14:textId="77777777" w:rsidR="003A6F3E" w:rsidRPr="00981D45" w:rsidRDefault="003A6F3E" w:rsidP="003A6F3E">
      <w:pPr>
        <w:tabs>
          <w:tab w:val="left" w:pos="851"/>
        </w:tabs>
        <w:spacing w:after="0" w:line="240" w:lineRule="auto"/>
        <w:jc w:val="both"/>
        <w:rPr>
          <w:rFonts w:ascii="Times New Roman" w:hAnsi="Times New Roman" w:cs="Times New Roman"/>
          <w:sz w:val="24"/>
          <w:szCs w:val="24"/>
        </w:rPr>
      </w:pPr>
      <w:r w:rsidRPr="00981D45">
        <w:rPr>
          <w:rFonts w:ascii="Times New Roman" w:hAnsi="Times New Roman" w:cs="Times New Roman"/>
          <w:sz w:val="24"/>
          <w:szCs w:val="24"/>
        </w:rPr>
        <w:t>VIII.</w:t>
      </w:r>
      <w:r w:rsidRPr="00981D45">
        <w:rPr>
          <w:rFonts w:ascii="Times New Roman" w:hAnsi="Times New Roman" w:cs="Times New Roman"/>
          <w:sz w:val="24"/>
          <w:szCs w:val="24"/>
        </w:rPr>
        <w:tab/>
        <w:t>KONKURSO SĄLYGŲ PAAIŠKINIMAS IR PATIKSLINIMAS</w:t>
      </w:r>
    </w:p>
    <w:p w14:paraId="794EDDBA" w14:textId="606C321C" w:rsidR="003A6F3E" w:rsidRPr="00981D45" w:rsidRDefault="003A6F3E" w:rsidP="003A6F3E">
      <w:pPr>
        <w:tabs>
          <w:tab w:val="left" w:pos="851"/>
        </w:tabs>
        <w:spacing w:after="0" w:line="240" w:lineRule="auto"/>
        <w:jc w:val="both"/>
        <w:rPr>
          <w:rFonts w:ascii="Times New Roman" w:hAnsi="Times New Roman" w:cs="Times New Roman"/>
          <w:sz w:val="24"/>
          <w:szCs w:val="24"/>
        </w:rPr>
      </w:pPr>
      <w:r w:rsidRPr="00981D45">
        <w:rPr>
          <w:rFonts w:ascii="Times New Roman" w:hAnsi="Times New Roman" w:cs="Times New Roman"/>
          <w:sz w:val="24"/>
          <w:szCs w:val="24"/>
        </w:rPr>
        <w:t>IX.</w:t>
      </w:r>
      <w:r w:rsidRPr="00981D45">
        <w:rPr>
          <w:rFonts w:ascii="Times New Roman" w:hAnsi="Times New Roman" w:cs="Times New Roman"/>
          <w:sz w:val="24"/>
          <w:szCs w:val="24"/>
        </w:rPr>
        <w:tab/>
      </w:r>
      <w:r w:rsidR="009A0B7A">
        <w:rPr>
          <w:rFonts w:ascii="Times New Roman" w:hAnsi="Times New Roman" w:cs="Times New Roman"/>
          <w:sz w:val="24"/>
          <w:szCs w:val="24"/>
        </w:rPr>
        <w:t xml:space="preserve">PIRMINĖ </w:t>
      </w:r>
      <w:r w:rsidRPr="00981D45">
        <w:rPr>
          <w:rFonts w:ascii="Times New Roman" w:hAnsi="Times New Roman" w:cs="Times New Roman"/>
          <w:sz w:val="24"/>
          <w:szCs w:val="24"/>
        </w:rPr>
        <w:t>SUSIPAŽINIMO SU CVP IS PRIEMONĖMIS GAUTAIS PASIŪLYMAIS PROCEDŪR</w:t>
      </w:r>
      <w:r w:rsidR="009A0B7A">
        <w:rPr>
          <w:rFonts w:ascii="Times New Roman" w:hAnsi="Times New Roman" w:cs="Times New Roman"/>
          <w:sz w:val="24"/>
          <w:szCs w:val="24"/>
        </w:rPr>
        <w:t>A</w:t>
      </w:r>
    </w:p>
    <w:p w14:paraId="619D2BC5" w14:textId="77777777" w:rsidR="003A6F3E" w:rsidRPr="00981D45" w:rsidRDefault="003A6F3E" w:rsidP="003A6F3E">
      <w:pPr>
        <w:tabs>
          <w:tab w:val="left" w:pos="851"/>
        </w:tabs>
        <w:spacing w:after="0" w:line="240" w:lineRule="auto"/>
        <w:jc w:val="both"/>
        <w:rPr>
          <w:rFonts w:ascii="Times New Roman" w:hAnsi="Times New Roman" w:cs="Times New Roman"/>
          <w:sz w:val="24"/>
          <w:szCs w:val="24"/>
        </w:rPr>
      </w:pPr>
      <w:r w:rsidRPr="00981D45">
        <w:rPr>
          <w:rFonts w:ascii="Times New Roman" w:hAnsi="Times New Roman" w:cs="Times New Roman"/>
          <w:sz w:val="24"/>
          <w:szCs w:val="24"/>
        </w:rPr>
        <w:t>X.</w:t>
      </w:r>
      <w:r w:rsidRPr="00981D45">
        <w:rPr>
          <w:rFonts w:ascii="Times New Roman" w:hAnsi="Times New Roman" w:cs="Times New Roman"/>
          <w:sz w:val="24"/>
          <w:szCs w:val="24"/>
        </w:rPr>
        <w:tab/>
        <w:t>PASIŪLYMŲ NAGRINĖJIMAS IR PASIŪLYMŲ ATMETIMO PRIEŽASTYS</w:t>
      </w:r>
    </w:p>
    <w:p w14:paraId="65A50C0A" w14:textId="77777777" w:rsidR="003A6F3E" w:rsidRPr="00981D45" w:rsidRDefault="003A6F3E" w:rsidP="003A6F3E">
      <w:pPr>
        <w:tabs>
          <w:tab w:val="left" w:pos="851"/>
        </w:tabs>
        <w:spacing w:after="0" w:line="240" w:lineRule="auto"/>
        <w:jc w:val="both"/>
        <w:rPr>
          <w:rFonts w:ascii="Times New Roman" w:hAnsi="Times New Roman" w:cs="Times New Roman"/>
          <w:sz w:val="24"/>
          <w:szCs w:val="24"/>
        </w:rPr>
      </w:pPr>
      <w:r w:rsidRPr="00981D45">
        <w:rPr>
          <w:rFonts w:ascii="Times New Roman" w:hAnsi="Times New Roman" w:cs="Times New Roman"/>
          <w:sz w:val="24"/>
          <w:szCs w:val="24"/>
        </w:rPr>
        <w:t>XI.</w:t>
      </w:r>
      <w:r w:rsidRPr="00981D45">
        <w:rPr>
          <w:rFonts w:ascii="Times New Roman" w:hAnsi="Times New Roman" w:cs="Times New Roman"/>
          <w:sz w:val="24"/>
          <w:szCs w:val="24"/>
        </w:rPr>
        <w:tab/>
        <w:t>PASIŪLYMŲ VERTINIMAS</w:t>
      </w:r>
    </w:p>
    <w:p w14:paraId="07CBD5EB" w14:textId="77777777" w:rsidR="003A6F3E" w:rsidRPr="00981D45" w:rsidRDefault="003A6F3E" w:rsidP="003A6F3E">
      <w:pPr>
        <w:tabs>
          <w:tab w:val="left" w:pos="851"/>
        </w:tabs>
        <w:spacing w:after="0" w:line="240" w:lineRule="auto"/>
        <w:jc w:val="both"/>
        <w:rPr>
          <w:rFonts w:ascii="Times New Roman" w:hAnsi="Times New Roman" w:cs="Times New Roman"/>
          <w:sz w:val="24"/>
          <w:szCs w:val="24"/>
        </w:rPr>
      </w:pPr>
      <w:r w:rsidRPr="00981D45">
        <w:rPr>
          <w:rFonts w:ascii="Times New Roman" w:hAnsi="Times New Roman" w:cs="Times New Roman"/>
          <w:sz w:val="24"/>
          <w:szCs w:val="24"/>
        </w:rPr>
        <w:t>XII.</w:t>
      </w:r>
      <w:r w:rsidRPr="00981D45">
        <w:rPr>
          <w:rFonts w:ascii="Times New Roman" w:hAnsi="Times New Roman" w:cs="Times New Roman"/>
          <w:sz w:val="24"/>
          <w:szCs w:val="24"/>
        </w:rPr>
        <w:tab/>
        <w:t>PASIŪLYMŲ EILĖS IR</w:t>
      </w:r>
      <w:r w:rsidRPr="00981D45">
        <w:rPr>
          <w:rFonts w:ascii="Times New Roman" w:hAnsi="Times New Roman" w:cs="Times New Roman"/>
          <w:bCs/>
          <w:sz w:val="24"/>
          <w:szCs w:val="24"/>
        </w:rPr>
        <w:t xml:space="preserve"> LAIMĖJUSIO PASIŪLYMO NUSTATYMAS</w:t>
      </w:r>
    </w:p>
    <w:p w14:paraId="31DA5CA2" w14:textId="77777777" w:rsidR="003A6F3E" w:rsidRPr="00981D45" w:rsidRDefault="003A6F3E" w:rsidP="003A6F3E">
      <w:pPr>
        <w:tabs>
          <w:tab w:val="left" w:pos="851"/>
        </w:tabs>
        <w:spacing w:after="0" w:line="240" w:lineRule="auto"/>
        <w:jc w:val="both"/>
        <w:rPr>
          <w:rFonts w:ascii="Times New Roman" w:hAnsi="Times New Roman" w:cs="Times New Roman"/>
          <w:sz w:val="24"/>
          <w:szCs w:val="24"/>
        </w:rPr>
      </w:pPr>
      <w:r w:rsidRPr="00981D45">
        <w:rPr>
          <w:rFonts w:ascii="Times New Roman" w:hAnsi="Times New Roman" w:cs="Times New Roman"/>
          <w:sz w:val="24"/>
          <w:szCs w:val="24"/>
        </w:rPr>
        <w:t>XIII.</w:t>
      </w:r>
      <w:r w:rsidRPr="00981D45">
        <w:rPr>
          <w:rFonts w:ascii="Times New Roman" w:hAnsi="Times New Roman" w:cs="Times New Roman"/>
          <w:sz w:val="24"/>
          <w:szCs w:val="24"/>
        </w:rPr>
        <w:tab/>
        <w:t>GINČŲ NAGRINĖJIMO TVARKA</w:t>
      </w:r>
    </w:p>
    <w:p w14:paraId="21207889" w14:textId="77777777" w:rsidR="003A6F3E" w:rsidRPr="00981D45" w:rsidRDefault="003A6F3E" w:rsidP="003A6F3E">
      <w:pPr>
        <w:tabs>
          <w:tab w:val="left" w:pos="851"/>
        </w:tabs>
        <w:spacing w:after="0" w:line="240" w:lineRule="auto"/>
        <w:jc w:val="both"/>
        <w:rPr>
          <w:rFonts w:ascii="Times New Roman" w:hAnsi="Times New Roman" w:cs="Times New Roman"/>
          <w:sz w:val="24"/>
          <w:szCs w:val="24"/>
        </w:rPr>
      </w:pPr>
      <w:r w:rsidRPr="00981D45">
        <w:rPr>
          <w:rFonts w:ascii="Times New Roman" w:hAnsi="Times New Roman" w:cs="Times New Roman"/>
          <w:sz w:val="24"/>
          <w:szCs w:val="24"/>
        </w:rPr>
        <w:t>XIV.</w:t>
      </w:r>
      <w:r w:rsidRPr="00981D45">
        <w:rPr>
          <w:rFonts w:ascii="Times New Roman" w:hAnsi="Times New Roman" w:cs="Times New Roman"/>
          <w:sz w:val="24"/>
          <w:szCs w:val="24"/>
        </w:rPr>
        <w:tab/>
        <w:t>PIRKIMO SUTARTIES SĄLYGOS</w:t>
      </w:r>
    </w:p>
    <w:p w14:paraId="75BCF6C2" w14:textId="77777777" w:rsidR="003A6F3E" w:rsidRPr="00981D45" w:rsidRDefault="003A6F3E" w:rsidP="003A6F3E">
      <w:pPr>
        <w:spacing w:after="0" w:line="240" w:lineRule="auto"/>
        <w:jc w:val="both"/>
        <w:rPr>
          <w:rFonts w:ascii="Times New Roman" w:hAnsi="Times New Roman" w:cs="Times New Roman"/>
          <w:sz w:val="24"/>
          <w:szCs w:val="24"/>
        </w:rPr>
      </w:pPr>
    </w:p>
    <w:p w14:paraId="6D536C41" w14:textId="77777777" w:rsidR="003A6F3E" w:rsidRPr="00981D45" w:rsidRDefault="003A6F3E" w:rsidP="003A6F3E">
      <w:pPr>
        <w:spacing w:after="0" w:line="240" w:lineRule="auto"/>
        <w:rPr>
          <w:rFonts w:ascii="Times New Roman" w:hAnsi="Times New Roman" w:cs="Times New Roman"/>
          <w:sz w:val="24"/>
          <w:szCs w:val="24"/>
        </w:rPr>
      </w:pPr>
      <w:r w:rsidRPr="00981D45">
        <w:rPr>
          <w:rFonts w:ascii="Times New Roman" w:hAnsi="Times New Roman" w:cs="Times New Roman"/>
          <w:sz w:val="24"/>
          <w:szCs w:val="24"/>
        </w:rPr>
        <w:t xml:space="preserve">PRIEDAI: </w:t>
      </w:r>
    </w:p>
    <w:p w14:paraId="346CFC84" w14:textId="77777777" w:rsidR="003A6F3E" w:rsidRPr="00981D45" w:rsidRDefault="003A6F3E" w:rsidP="003A6F3E">
      <w:pPr>
        <w:spacing w:after="0" w:line="240" w:lineRule="auto"/>
        <w:jc w:val="both"/>
        <w:rPr>
          <w:rFonts w:ascii="Times New Roman" w:hAnsi="Times New Roman" w:cs="Times New Roman"/>
          <w:sz w:val="24"/>
          <w:szCs w:val="24"/>
        </w:rPr>
      </w:pPr>
      <w:r w:rsidRPr="00981D45">
        <w:rPr>
          <w:rFonts w:ascii="Times New Roman" w:hAnsi="Times New Roman" w:cs="Times New Roman"/>
          <w:sz w:val="24"/>
          <w:szCs w:val="24"/>
        </w:rPr>
        <w:t>1 priedas. Techninė specifikacija.</w:t>
      </w:r>
    </w:p>
    <w:p w14:paraId="54201404" w14:textId="5B7A7CCA" w:rsidR="003A6F3E" w:rsidRPr="00981D45" w:rsidRDefault="003A6F3E" w:rsidP="003A6F3E">
      <w:pPr>
        <w:spacing w:after="0" w:line="240" w:lineRule="auto"/>
        <w:jc w:val="both"/>
        <w:rPr>
          <w:rFonts w:ascii="Times New Roman" w:hAnsi="Times New Roman" w:cs="Times New Roman"/>
          <w:sz w:val="24"/>
          <w:szCs w:val="24"/>
        </w:rPr>
      </w:pPr>
      <w:r w:rsidRPr="00981D45">
        <w:rPr>
          <w:rFonts w:ascii="Times New Roman" w:hAnsi="Times New Roman" w:cs="Times New Roman"/>
          <w:sz w:val="24"/>
          <w:szCs w:val="24"/>
        </w:rPr>
        <w:t>2 priedas. Pasiūlymo forma.</w:t>
      </w:r>
    </w:p>
    <w:p w14:paraId="6DACC2E7" w14:textId="7AD93DCD" w:rsidR="003A6F3E" w:rsidRPr="00981D45" w:rsidRDefault="003A6F3E" w:rsidP="003A6F3E">
      <w:pPr>
        <w:spacing w:after="0" w:line="240" w:lineRule="auto"/>
        <w:jc w:val="both"/>
        <w:rPr>
          <w:rFonts w:ascii="Times New Roman" w:hAnsi="Times New Roman" w:cs="Times New Roman"/>
          <w:sz w:val="24"/>
          <w:szCs w:val="24"/>
        </w:rPr>
      </w:pPr>
      <w:r w:rsidRPr="00981D45">
        <w:rPr>
          <w:rFonts w:ascii="Times New Roman" w:hAnsi="Times New Roman" w:cs="Times New Roman"/>
          <w:sz w:val="24"/>
          <w:szCs w:val="24"/>
        </w:rPr>
        <w:t>3 priedas. T</w:t>
      </w:r>
      <w:r w:rsidR="00A628E6" w:rsidRPr="00981D45">
        <w:rPr>
          <w:rFonts w:ascii="Times New Roman" w:hAnsi="Times New Roman" w:cs="Times New Roman"/>
          <w:sz w:val="24"/>
          <w:szCs w:val="24"/>
        </w:rPr>
        <w:t>ie</w:t>
      </w:r>
      <w:r w:rsidRPr="00981D45">
        <w:rPr>
          <w:rFonts w:ascii="Times New Roman" w:hAnsi="Times New Roman" w:cs="Times New Roman"/>
          <w:sz w:val="24"/>
          <w:szCs w:val="24"/>
        </w:rPr>
        <w:t>kėjų pašalinimo pagrindai</w:t>
      </w:r>
      <w:r w:rsidR="008C6A72" w:rsidRPr="00981D45">
        <w:rPr>
          <w:rFonts w:ascii="Times New Roman" w:hAnsi="Times New Roman" w:cs="Times New Roman"/>
          <w:sz w:val="24"/>
          <w:szCs w:val="24"/>
        </w:rPr>
        <w:t xml:space="preserve"> ir kvalifikacijos reikalavimai</w:t>
      </w:r>
      <w:r w:rsidRPr="00981D45">
        <w:rPr>
          <w:rFonts w:ascii="Times New Roman" w:hAnsi="Times New Roman" w:cs="Times New Roman"/>
          <w:sz w:val="24"/>
          <w:szCs w:val="24"/>
        </w:rPr>
        <w:t>.</w:t>
      </w:r>
    </w:p>
    <w:p w14:paraId="17BE15E0" w14:textId="77777777" w:rsidR="003A6F3E" w:rsidRPr="00981D45" w:rsidRDefault="003A6F3E" w:rsidP="003A6F3E">
      <w:pPr>
        <w:spacing w:after="0" w:line="240" w:lineRule="auto"/>
        <w:jc w:val="both"/>
        <w:rPr>
          <w:rFonts w:ascii="Times New Roman" w:hAnsi="Times New Roman" w:cs="Times New Roman"/>
          <w:sz w:val="24"/>
          <w:szCs w:val="24"/>
        </w:rPr>
      </w:pPr>
      <w:r w:rsidRPr="00981D45">
        <w:rPr>
          <w:rFonts w:ascii="Times New Roman" w:hAnsi="Times New Roman" w:cs="Times New Roman"/>
          <w:sz w:val="24"/>
          <w:szCs w:val="24"/>
        </w:rPr>
        <w:t xml:space="preserve">4 priedas. Nacionalinio saugumo reikalavimų atitikties deklaracija. </w:t>
      </w:r>
    </w:p>
    <w:p w14:paraId="7259F2E3" w14:textId="2430A43E" w:rsidR="003A6F3E" w:rsidRPr="00981D45" w:rsidRDefault="003A6F3E" w:rsidP="003A6F3E">
      <w:pPr>
        <w:spacing w:after="0" w:line="240" w:lineRule="auto"/>
        <w:jc w:val="both"/>
        <w:rPr>
          <w:rFonts w:ascii="Times New Roman" w:hAnsi="Times New Roman" w:cs="Times New Roman"/>
          <w:sz w:val="24"/>
          <w:szCs w:val="24"/>
        </w:rPr>
      </w:pPr>
      <w:r w:rsidRPr="00981D45">
        <w:rPr>
          <w:rFonts w:ascii="Times New Roman" w:hAnsi="Times New Roman" w:cs="Times New Roman"/>
          <w:sz w:val="24"/>
          <w:szCs w:val="24"/>
        </w:rPr>
        <w:t>5 priedas. T</w:t>
      </w:r>
      <w:r w:rsidR="00A628E6" w:rsidRPr="00981D45">
        <w:rPr>
          <w:rFonts w:ascii="Times New Roman" w:hAnsi="Times New Roman" w:cs="Times New Roman"/>
          <w:sz w:val="24"/>
          <w:szCs w:val="24"/>
        </w:rPr>
        <w:t>ie</w:t>
      </w:r>
      <w:r w:rsidRPr="00981D45">
        <w:rPr>
          <w:rFonts w:ascii="Times New Roman" w:hAnsi="Times New Roman" w:cs="Times New Roman"/>
          <w:sz w:val="24"/>
          <w:szCs w:val="24"/>
        </w:rPr>
        <w:t>kėjo</w:t>
      </w:r>
      <w:r w:rsidR="000A3026" w:rsidRPr="00981D45">
        <w:rPr>
          <w:rFonts w:ascii="Times New Roman" w:hAnsi="Times New Roman" w:cs="Times New Roman"/>
          <w:sz w:val="24"/>
          <w:szCs w:val="24"/>
        </w:rPr>
        <w:t>/subt</w:t>
      </w:r>
      <w:r w:rsidR="00A628E6" w:rsidRPr="00981D45">
        <w:rPr>
          <w:rFonts w:ascii="Times New Roman" w:hAnsi="Times New Roman" w:cs="Times New Roman"/>
          <w:sz w:val="24"/>
          <w:szCs w:val="24"/>
        </w:rPr>
        <w:t>ie</w:t>
      </w:r>
      <w:r w:rsidR="000A3026" w:rsidRPr="00981D45">
        <w:rPr>
          <w:rFonts w:ascii="Times New Roman" w:hAnsi="Times New Roman" w:cs="Times New Roman"/>
          <w:sz w:val="24"/>
          <w:szCs w:val="24"/>
        </w:rPr>
        <w:t xml:space="preserve">kėjo </w:t>
      </w:r>
      <w:r w:rsidRPr="00981D45">
        <w:rPr>
          <w:rFonts w:ascii="Times New Roman" w:hAnsi="Times New Roman" w:cs="Times New Roman"/>
          <w:sz w:val="24"/>
          <w:szCs w:val="24"/>
        </w:rPr>
        <w:t>deklaracija.</w:t>
      </w:r>
    </w:p>
    <w:p w14:paraId="360D8C37" w14:textId="2F65F273" w:rsidR="003A6F3E" w:rsidRPr="00981D45" w:rsidRDefault="00A90A0F" w:rsidP="003A6F3E">
      <w:pPr>
        <w:spacing w:after="0" w:line="240" w:lineRule="auto"/>
        <w:jc w:val="both"/>
        <w:rPr>
          <w:rFonts w:ascii="Times New Roman" w:hAnsi="Times New Roman" w:cs="Times New Roman"/>
          <w:sz w:val="24"/>
          <w:szCs w:val="24"/>
        </w:rPr>
      </w:pPr>
      <w:r w:rsidRPr="00981D45">
        <w:rPr>
          <w:rFonts w:ascii="Times New Roman" w:hAnsi="Times New Roman" w:cs="Times New Roman"/>
          <w:sz w:val="24"/>
          <w:szCs w:val="24"/>
        </w:rPr>
        <w:t>6</w:t>
      </w:r>
      <w:r w:rsidR="003A6F3E" w:rsidRPr="00981D45">
        <w:rPr>
          <w:rFonts w:ascii="Times New Roman" w:hAnsi="Times New Roman" w:cs="Times New Roman"/>
          <w:sz w:val="24"/>
          <w:szCs w:val="24"/>
        </w:rPr>
        <w:t xml:space="preserve"> priedas. P</w:t>
      </w:r>
      <w:r w:rsidR="003A6F3E" w:rsidRPr="00981D45">
        <w:rPr>
          <w:rFonts w:ascii="Times New Roman" w:hAnsi="Times New Roman" w:cs="Times New Roman"/>
          <w:bCs/>
          <w:sz w:val="24"/>
          <w:szCs w:val="24"/>
        </w:rPr>
        <w:t>irkimo – pardavimo sutarties projektas</w:t>
      </w:r>
      <w:r w:rsidR="003A6F3E" w:rsidRPr="00981D45">
        <w:rPr>
          <w:rFonts w:ascii="Times New Roman" w:hAnsi="Times New Roman" w:cs="Times New Roman"/>
          <w:sz w:val="24"/>
          <w:szCs w:val="24"/>
        </w:rPr>
        <w:t>.</w:t>
      </w:r>
    </w:p>
    <w:p w14:paraId="40C8EDC0" w14:textId="72A63BEF" w:rsidR="003A6F3E" w:rsidRPr="00981D45" w:rsidRDefault="00A90A0F" w:rsidP="003A6F3E">
      <w:pPr>
        <w:spacing w:after="0" w:line="240" w:lineRule="auto"/>
        <w:jc w:val="both"/>
        <w:rPr>
          <w:rFonts w:ascii="Times New Roman" w:hAnsi="Times New Roman" w:cs="Times New Roman"/>
          <w:sz w:val="24"/>
          <w:szCs w:val="24"/>
        </w:rPr>
      </w:pPr>
      <w:r w:rsidRPr="00981D45">
        <w:rPr>
          <w:rFonts w:ascii="Times New Roman" w:hAnsi="Times New Roman" w:cs="Times New Roman"/>
          <w:sz w:val="24"/>
          <w:szCs w:val="24"/>
        </w:rPr>
        <w:t>7</w:t>
      </w:r>
      <w:r w:rsidR="003A6F3E" w:rsidRPr="00981D45">
        <w:rPr>
          <w:rFonts w:ascii="Times New Roman" w:hAnsi="Times New Roman" w:cs="Times New Roman"/>
          <w:sz w:val="24"/>
          <w:szCs w:val="24"/>
        </w:rPr>
        <w:t xml:space="preserve"> priedas. Europos bendrojo viešųjų pirkimų dokumento forma (atskiras priedas xml formatu).</w:t>
      </w:r>
    </w:p>
    <w:p w14:paraId="7755BB6F" w14:textId="77777777" w:rsidR="003A6F3E" w:rsidRPr="00981D45" w:rsidRDefault="003A6F3E" w:rsidP="003A6F3E">
      <w:pPr>
        <w:spacing w:after="0" w:line="240" w:lineRule="auto"/>
        <w:jc w:val="both"/>
        <w:rPr>
          <w:rFonts w:ascii="Times New Roman" w:hAnsi="Times New Roman" w:cs="Times New Roman"/>
          <w:sz w:val="24"/>
          <w:szCs w:val="24"/>
        </w:rPr>
      </w:pPr>
    </w:p>
    <w:p w14:paraId="2F04859D" w14:textId="77777777" w:rsidR="003A6F3E" w:rsidRPr="00981D45" w:rsidRDefault="003A6F3E" w:rsidP="003A6F3E">
      <w:pPr>
        <w:rPr>
          <w:rFonts w:ascii="Times New Roman" w:hAnsi="Times New Roman" w:cs="Times New Roman"/>
          <w:sz w:val="24"/>
          <w:szCs w:val="24"/>
        </w:rPr>
        <w:sectPr w:rsidR="003A6F3E" w:rsidRPr="00981D45" w:rsidSect="003A6F3E">
          <w:headerReference w:type="even" r:id="rId8"/>
          <w:headerReference w:type="default" r:id="rId9"/>
          <w:headerReference w:type="first" r:id="rId10"/>
          <w:pgSz w:w="11906" w:h="16838"/>
          <w:pgMar w:top="720" w:right="720" w:bottom="720" w:left="709" w:header="567" w:footer="567" w:gutter="0"/>
          <w:cols w:space="1296"/>
          <w:docGrid w:linePitch="326"/>
        </w:sectPr>
      </w:pPr>
    </w:p>
    <w:p w14:paraId="5C13D07E" w14:textId="77777777" w:rsidR="00D824C0" w:rsidRPr="00981D45" w:rsidRDefault="003A6F3E" w:rsidP="00D824C0">
      <w:pPr>
        <w:spacing w:after="0" w:line="240" w:lineRule="auto"/>
        <w:jc w:val="center"/>
        <w:rPr>
          <w:rFonts w:ascii="Times New Roman" w:hAnsi="Times New Roman" w:cs="Times New Roman"/>
          <w:b/>
          <w:sz w:val="24"/>
          <w:szCs w:val="24"/>
        </w:rPr>
      </w:pPr>
      <w:bookmarkStart w:id="4" w:name="_Toc258929288"/>
      <w:bookmarkStart w:id="5" w:name="_Toc251317979"/>
      <w:bookmarkEnd w:id="0"/>
      <w:bookmarkEnd w:id="1"/>
      <w:r w:rsidRPr="00981D45">
        <w:rPr>
          <w:rFonts w:ascii="Times New Roman" w:hAnsi="Times New Roman" w:cs="Times New Roman"/>
          <w:b/>
          <w:sz w:val="24"/>
          <w:szCs w:val="24"/>
        </w:rPr>
        <w:lastRenderedPageBreak/>
        <w:t>I. BENDROSIOS NUOSTATOS</w:t>
      </w:r>
      <w:bookmarkEnd w:id="4"/>
    </w:p>
    <w:p w14:paraId="58D8B641" w14:textId="5BF7A894" w:rsidR="003A6F3E" w:rsidRPr="00981D45" w:rsidRDefault="003A6F3E" w:rsidP="00D824C0">
      <w:pPr>
        <w:spacing w:after="0" w:line="240" w:lineRule="auto"/>
        <w:ind w:firstLine="851"/>
        <w:jc w:val="both"/>
        <w:rPr>
          <w:rFonts w:ascii="Times New Roman" w:hAnsi="Times New Roman" w:cs="Times New Roman"/>
          <w:sz w:val="24"/>
          <w:szCs w:val="24"/>
        </w:rPr>
      </w:pPr>
      <w:r w:rsidRPr="00981D45">
        <w:rPr>
          <w:rFonts w:ascii="Times New Roman" w:hAnsi="Times New Roman" w:cs="Times New Roman"/>
          <w:sz w:val="24"/>
          <w:szCs w:val="24"/>
        </w:rPr>
        <w:t>1.1. Muitinės departamentas prie Lietuvos Respublikos finansų ministerijos (toliau – Muitinės departamentas, perkančioji organizacija)</w:t>
      </w:r>
      <w:bookmarkStart w:id="6" w:name="_Hlk10647241"/>
      <w:r w:rsidRPr="00981D45">
        <w:rPr>
          <w:rFonts w:ascii="Times New Roman" w:hAnsi="Times New Roman" w:cs="Times New Roman"/>
          <w:sz w:val="24"/>
          <w:szCs w:val="24"/>
        </w:rPr>
        <w:t xml:space="preserve"> numato </w:t>
      </w:r>
      <w:bookmarkStart w:id="7" w:name="_Hlk94102053"/>
      <w:bookmarkStart w:id="8" w:name="_Hlk101513490"/>
      <w:r w:rsidRPr="00981D45">
        <w:rPr>
          <w:rFonts w:ascii="Times New Roman" w:hAnsi="Times New Roman" w:cs="Times New Roman"/>
          <w:sz w:val="24"/>
          <w:szCs w:val="24"/>
        </w:rPr>
        <w:t>pirkti</w:t>
      </w:r>
      <w:r w:rsidR="002E19C9" w:rsidRPr="00981D45">
        <w:rPr>
          <w:rFonts w:ascii="Times New Roman" w:eastAsia="Times New Roman" w:hAnsi="Times New Roman" w:cs="Times New Roman"/>
          <w:kern w:val="0"/>
          <w:sz w:val="24"/>
          <w:szCs w:val="24"/>
          <w:lang w:eastAsia="lt-LT"/>
        </w:rPr>
        <w:t xml:space="preserve"> </w:t>
      </w:r>
      <w:r w:rsidR="00505300">
        <w:rPr>
          <w:rFonts w:ascii="Times New Roman" w:eastAsia="Times New Roman" w:hAnsi="Times New Roman" w:cs="Times New Roman"/>
          <w:i/>
          <w:iCs/>
          <w:kern w:val="0"/>
          <w:sz w:val="24"/>
          <w:szCs w:val="24"/>
          <w:lang w:eastAsia="lt-LT"/>
        </w:rPr>
        <w:t>M</w:t>
      </w:r>
      <w:r w:rsidR="00505300" w:rsidRPr="00981D45">
        <w:rPr>
          <w:rFonts w:ascii="Times New Roman" w:eastAsia="Times New Roman" w:hAnsi="Times New Roman" w:cs="Times New Roman"/>
          <w:i/>
          <w:iCs/>
          <w:kern w:val="0"/>
          <w:sz w:val="24"/>
          <w:szCs w:val="24"/>
          <w:lang w:eastAsia="lt-LT"/>
        </w:rPr>
        <w:t>icrosoft</w:t>
      </w:r>
      <w:r w:rsidR="00E75279" w:rsidRPr="00981D45">
        <w:rPr>
          <w:rFonts w:ascii="Times New Roman" w:eastAsia="Times New Roman" w:hAnsi="Times New Roman" w:cs="Times New Roman"/>
          <w:kern w:val="0"/>
          <w:sz w:val="24"/>
          <w:szCs w:val="24"/>
          <w:lang w:eastAsia="lt-LT"/>
        </w:rPr>
        <w:t xml:space="preserve"> </w:t>
      </w:r>
      <w:r w:rsidR="007C0DCF" w:rsidRPr="00981D45">
        <w:rPr>
          <w:rFonts w:ascii="Times New Roman" w:hAnsi="Times New Roman" w:cs="Times New Roman"/>
          <w:color w:val="000000"/>
          <w:sz w:val="24"/>
          <w:szCs w:val="24"/>
        </w:rPr>
        <w:t>arba lygiavertės programinės įrangos</w:t>
      </w:r>
      <w:r w:rsidR="007C0DCF" w:rsidRPr="00981D45">
        <w:rPr>
          <w:rFonts w:ascii="Times New Roman" w:eastAsia="Times New Roman" w:hAnsi="Times New Roman" w:cs="Times New Roman"/>
          <w:kern w:val="0"/>
          <w:sz w:val="24"/>
          <w:szCs w:val="24"/>
          <w:lang w:eastAsia="lt-LT"/>
        </w:rPr>
        <w:t xml:space="preserve"> </w:t>
      </w:r>
      <w:r w:rsidR="00E75279" w:rsidRPr="00981D45">
        <w:rPr>
          <w:rFonts w:ascii="Times New Roman" w:eastAsia="Times New Roman" w:hAnsi="Times New Roman" w:cs="Times New Roman"/>
          <w:kern w:val="0"/>
          <w:sz w:val="24"/>
          <w:szCs w:val="24"/>
          <w:lang w:eastAsia="lt-LT"/>
        </w:rPr>
        <w:t xml:space="preserve">licencijų </w:t>
      </w:r>
      <w:r w:rsidR="00597F4E" w:rsidRPr="00981D45">
        <w:rPr>
          <w:rFonts w:ascii="Times New Roman" w:eastAsia="Times New Roman" w:hAnsi="Times New Roman" w:cs="Times New Roman"/>
          <w:kern w:val="0"/>
          <w:sz w:val="24"/>
          <w:szCs w:val="24"/>
          <w:lang w:eastAsia="lt-LT"/>
        </w:rPr>
        <w:t>nuom</w:t>
      </w:r>
      <w:r w:rsidR="00A628E6" w:rsidRPr="00981D45">
        <w:rPr>
          <w:rFonts w:ascii="Times New Roman" w:eastAsia="Times New Roman" w:hAnsi="Times New Roman" w:cs="Times New Roman"/>
          <w:kern w:val="0"/>
          <w:sz w:val="24"/>
          <w:szCs w:val="24"/>
          <w:lang w:eastAsia="lt-LT"/>
        </w:rPr>
        <w:t>ą</w:t>
      </w:r>
      <w:bookmarkEnd w:id="7"/>
      <w:bookmarkEnd w:id="8"/>
      <w:r w:rsidR="002E19C9" w:rsidRPr="00981D45">
        <w:rPr>
          <w:rFonts w:ascii="Times New Roman" w:hAnsi="Times New Roman" w:cs="Times New Roman"/>
          <w:bCs/>
          <w:sz w:val="24"/>
          <w:szCs w:val="24"/>
        </w:rPr>
        <w:t xml:space="preserve"> </w:t>
      </w:r>
      <w:r w:rsidRPr="00981D45">
        <w:rPr>
          <w:rFonts w:ascii="Times New Roman" w:hAnsi="Times New Roman" w:cs="Times New Roman"/>
          <w:sz w:val="24"/>
          <w:szCs w:val="24"/>
        </w:rPr>
        <w:t xml:space="preserve">atviro (tarptautinio) konkurso (toliau – </w:t>
      </w:r>
      <w:r w:rsidRPr="00981D45">
        <w:rPr>
          <w:rFonts w:ascii="Times New Roman" w:hAnsi="Times New Roman" w:cs="Times New Roman"/>
          <w:b/>
          <w:bCs/>
          <w:sz w:val="24"/>
          <w:szCs w:val="24"/>
        </w:rPr>
        <w:t>konkursas</w:t>
      </w:r>
      <w:r w:rsidRPr="00981D45">
        <w:rPr>
          <w:rFonts w:ascii="Times New Roman" w:hAnsi="Times New Roman" w:cs="Times New Roman"/>
          <w:sz w:val="24"/>
          <w:szCs w:val="24"/>
        </w:rPr>
        <w:t>) būdu.</w:t>
      </w:r>
      <w:bookmarkStart w:id="9" w:name="_Toc251317978"/>
      <w:bookmarkStart w:id="10" w:name="_Toc258929289"/>
      <w:bookmarkEnd w:id="6"/>
    </w:p>
    <w:p w14:paraId="0CD4BB00" w14:textId="77777777" w:rsidR="003A6F3E" w:rsidRPr="00981D45" w:rsidRDefault="003A6F3E" w:rsidP="00D824C0">
      <w:pPr>
        <w:spacing w:after="0" w:line="240" w:lineRule="auto"/>
        <w:ind w:firstLine="851"/>
        <w:jc w:val="both"/>
        <w:rPr>
          <w:rFonts w:ascii="Times New Roman" w:hAnsi="Times New Roman" w:cs="Times New Roman"/>
          <w:sz w:val="24"/>
          <w:szCs w:val="24"/>
        </w:rPr>
      </w:pPr>
      <w:r w:rsidRPr="00981D45">
        <w:rPr>
          <w:rFonts w:ascii="Times New Roman" w:hAnsi="Times New Roman" w:cs="Times New Roman"/>
          <w:sz w:val="24"/>
          <w:szCs w:val="24"/>
        </w:rPr>
        <w:t>1.2. Pirkimas bus atliekamas elektroninėmis priemonėmis Centrinėje viešųjų pirkimų informacinėje sistemoje (toliau – CVP IS).</w:t>
      </w:r>
    </w:p>
    <w:p w14:paraId="5816AB3E" w14:textId="17B4FE2B" w:rsidR="003A6F3E" w:rsidRPr="00981D45" w:rsidRDefault="003A6F3E" w:rsidP="003A6F3E">
      <w:pPr>
        <w:spacing w:after="0" w:line="240" w:lineRule="auto"/>
        <w:ind w:firstLine="851"/>
        <w:jc w:val="both"/>
        <w:rPr>
          <w:rFonts w:ascii="Times New Roman" w:hAnsi="Times New Roman" w:cs="Times New Roman"/>
          <w:sz w:val="24"/>
          <w:szCs w:val="24"/>
        </w:rPr>
      </w:pPr>
      <w:r w:rsidRPr="00981D45">
        <w:rPr>
          <w:rFonts w:ascii="Times New Roman" w:hAnsi="Times New Roman" w:cs="Times New Roman"/>
          <w:sz w:val="24"/>
          <w:szCs w:val="24"/>
        </w:rPr>
        <w:t>1.3. Pirkimas vykdomas vadovaujantis Lietuvos Respublikos viešųjų pirkimų įstatymu (toliau – Viešųjų pirkimų įstatymas, VPĮ), Lietuvos Respublikos civiliniu kodeksu (toliau – Civilinis kodeksas), kitais viešuosius pirkimus reglamentuojančiais teisės aktais bei šiomis</w:t>
      </w:r>
      <w:r w:rsidR="000D41A1" w:rsidRPr="00981D45">
        <w:rPr>
          <w:rFonts w:ascii="Times New Roman" w:hAnsi="Times New Roman" w:cs="Times New Roman"/>
          <w:sz w:val="24"/>
          <w:szCs w:val="24"/>
        </w:rPr>
        <w:t xml:space="preserve"> </w:t>
      </w:r>
      <w:r w:rsidR="00C42BFC" w:rsidRPr="00981D45">
        <w:rPr>
          <w:rFonts w:ascii="Times New Roman" w:eastAsia="Times New Roman" w:hAnsi="Times New Roman" w:cs="Times New Roman"/>
          <w:kern w:val="0"/>
          <w:sz w:val="24"/>
          <w:szCs w:val="24"/>
          <w:lang w:eastAsia="lt-LT"/>
        </w:rPr>
        <w:t>Programinės įrangos</w:t>
      </w:r>
      <w:r w:rsidR="00704ED1" w:rsidRPr="00981D45">
        <w:rPr>
          <w:rFonts w:ascii="Times New Roman" w:eastAsia="Times New Roman" w:hAnsi="Times New Roman" w:cs="Times New Roman"/>
          <w:i/>
          <w:iCs/>
          <w:kern w:val="0"/>
          <w:sz w:val="24"/>
          <w:szCs w:val="24"/>
          <w:lang w:eastAsia="lt-LT"/>
        </w:rPr>
        <w:t xml:space="preserve"> </w:t>
      </w:r>
      <w:r w:rsidR="00597F4E" w:rsidRPr="00981D45">
        <w:rPr>
          <w:rFonts w:ascii="Times New Roman" w:eastAsia="Times New Roman" w:hAnsi="Times New Roman" w:cs="Times New Roman"/>
          <w:kern w:val="0"/>
          <w:sz w:val="24"/>
          <w:szCs w:val="24"/>
          <w:lang w:eastAsia="lt-LT"/>
        </w:rPr>
        <w:t xml:space="preserve"> licencijų nuomos </w:t>
      </w:r>
      <w:r w:rsidR="00EB2C3C" w:rsidRPr="00981D45">
        <w:rPr>
          <w:rFonts w:ascii="Times New Roman" w:hAnsi="Times New Roman" w:cs="Times New Roman"/>
          <w:bCs/>
          <w:sz w:val="24"/>
          <w:szCs w:val="24"/>
        </w:rPr>
        <w:t>paslaug</w:t>
      </w:r>
      <w:r w:rsidR="000D41A1" w:rsidRPr="00981D45">
        <w:rPr>
          <w:rFonts w:ascii="Times New Roman" w:hAnsi="Times New Roman" w:cs="Times New Roman"/>
          <w:bCs/>
          <w:sz w:val="24"/>
          <w:szCs w:val="24"/>
        </w:rPr>
        <w:t>ų</w:t>
      </w:r>
      <w:r w:rsidR="00A527DB" w:rsidRPr="00981D45">
        <w:rPr>
          <w:rFonts w:ascii="Times New Roman" w:hAnsi="Times New Roman" w:cs="Times New Roman"/>
          <w:bCs/>
          <w:sz w:val="24"/>
          <w:szCs w:val="24"/>
        </w:rPr>
        <w:t xml:space="preserve"> pirkimo</w:t>
      </w:r>
      <w:r w:rsidR="00EB2C3C" w:rsidRPr="00981D45">
        <w:rPr>
          <w:rFonts w:ascii="Times New Roman" w:hAnsi="Times New Roman" w:cs="Times New Roman"/>
          <w:bCs/>
          <w:sz w:val="24"/>
          <w:szCs w:val="24"/>
        </w:rPr>
        <w:t xml:space="preserve"> </w:t>
      </w:r>
      <w:r w:rsidR="00EB2C3C" w:rsidRPr="00981D45">
        <w:rPr>
          <w:rFonts w:ascii="Times New Roman" w:hAnsi="Times New Roman" w:cs="Times New Roman"/>
          <w:sz w:val="24"/>
          <w:szCs w:val="24"/>
        </w:rPr>
        <w:t>atviro konkurso</w:t>
      </w:r>
      <w:r w:rsidRPr="00981D45">
        <w:rPr>
          <w:rFonts w:ascii="Times New Roman" w:hAnsi="Times New Roman" w:cs="Times New Roman"/>
          <w:sz w:val="24"/>
          <w:szCs w:val="24"/>
        </w:rPr>
        <w:t xml:space="preserve"> sąlygomis (toliau </w:t>
      </w:r>
      <w:r w:rsidRPr="00981D45">
        <w:rPr>
          <w:rFonts w:ascii="Times New Roman" w:hAnsi="Times New Roman" w:cs="Times New Roman"/>
          <w:b/>
          <w:bCs/>
          <w:sz w:val="24"/>
          <w:szCs w:val="24"/>
        </w:rPr>
        <w:t>– konkurso sąlygos</w:t>
      </w:r>
      <w:r w:rsidRPr="00981D45">
        <w:rPr>
          <w:rFonts w:ascii="Times New Roman" w:hAnsi="Times New Roman" w:cs="Times New Roman"/>
          <w:sz w:val="24"/>
          <w:szCs w:val="24"/>
        </w:rPr>
        <w:t>). Pirkimo dokumentuose nenumatytiems klausimams tiesiogiai taikomos Viešųjų pirkimų įstatymo nuostatos.</w:t>
      </w:r>
    </w:p>
    <w:p w14:paraId="78B444DC" w14:textId="77777777" w:rsidR="003A6F3E" w:rsidRPr="00981D45" w:rsidRDefault="003A6F3E" w:rsidP="003A6F3E">
      <w:pPr>
        <w:spacing w:after="0" w:line="240" w:lineRule="auto"/>
        <w:ind w:firstLine="851"/>
        <w:jc w:val="both"/>
        <w:rPr>
          <w:rFonts w:ascii="Times New Roman" w:hAnsi="Times New Roman" w:cs="Times New Roman"/>
          <w:sz w:val="24"/>
          <w:szCs w:val="24"/>
        </w:rPr>
      </w:pPr>
      <w:r w:rsidRPr="00981D45">
        <w:rPr>
          <w:rFonts w:ascii="Times New Roman" w:hAnsi="Times New Roman" w:cs="Times New Roman"/>
          <w:sz w:val="24"/>
          <w:szCs w:val="24"/>
        </w:rPr>
        <w:t>1.4. Vartojamos pagrindinės sąvokos, apibrėžtos Viešųjų pirkimų įstatyme.</w:t>
      </w:r>
      <w:r w:rsidRPr="00981D45" w:rsidDel="00B055DF">
        <w:rPr>
          <w:rFonts w:ascii="Times New Roman" w:hAnsi="Times New Roman" w:cs="Times New Roman"/>
          <w:sz w:val="24"/>
          <w:szCs w:val="24"/>
        </w:rPr>
        <w:t xml:space="preserve"> </w:t>
      </w:r>
    </w:p>
    <w:p w14:paraId="55AC8E02" w14:textId="77777777" w:rsidR="00AB1383" w:rsidRPr="00981D45" w:rsidRDefault="003A6F3E" w:rsidP="00AB1383">
      <w:pPr>
        <w:spacing w:after="0" w:line="240" w:lineRule="auto"/>
        <w:ind w:firstLine="851"/>
        <w:jc w:val="both"/>
        <w:rPr>
          <w:rFonts w:ascii="Times New Roman" w:hAnsi="Times New Roman" w:cs="Times New Roman"/>
          <w:sz w:val="24"/>
          <w:szCs w:val="24"/>
        </w:rPr>
      </w:pPr>
      <w:r w:rsidRPr="00981D45">
        <w:rPr>
          <w:rFonts w:ascii="Times New Roman" w:hAnsi="Times New Roman" w:cs="Times New Roman"/>
          <w:sz w:val="24"/>
          <w:szCs w:val="24"/>
        </w:rPr>
        <w:t>1.5.</w:t>
      </w:r>
      <w:r w:rsidR="00AB1383" w:rsidRPr="00981D45">
        <w:rPr>
          <w:rFonts w:ascii="Times New Roman" w:hAnsi="Times New Roman" w:cs="Times New Roman"/>
          <w:sz w:val="24"/>
          <w:szCs w:val="24"/>
        </w:rPr>
        <w:t xml:space="preserve"> Išankstinis skelbimas apie pirkimą nebuvo paskelbtas. Skelbimas apie pirkimą paskelbtas CVP IS adresu </w:t>
      </w:r>
      <w:r w:rsidR="00AB1383" w:rsidRPr="00981D45">
        <w:rPr>
          <w:rFonts w:ascii="Times New Roman" w:eastAsia="Calibri" w:hAnsi="Times New Roman" w:cs="Times New Roman"/>
          <w:color w:val="000000"/>
          <w:sz w:val="24"/>
          <w:szCs w:val="24"/>
        </w:rPr>
        <w:t>(</w:t>
      </w:r>
      <w:hyperlink r:id="rId11" w:history="1">
        <w:r w:rsidR="00AB1383" w:rsidRPr="00981D45">
          <w:rPr>
            <w:rStyle w:val="Hipersaitas"/>
            <w:rFonts w:ascii="Times New Roman" w:eastAsia="Calibri" w:hAnsi="Times New Roman" w:cs="Times New Roman"/>
            <w:sz w:val="24"/>
            <w:szCs w:val="24"/>
          </w:rPr>
          <w:t>https://viesiejipirkimai.lt</w:t>
        </w:r>
      </w:hyperlink>
      <w:r w:rsidR="00AB1383" w:rsidRPr="00981D45">
        <w:rPr>
          <w:rFonts w:ascii="Times New Roman" w:eastAsia="Calibri" w:hAnsi="Times New Roman" w:cs="Times New Roman"/>
          <w:color w:val="000000"/>
          <w:sz w:val="24"/>
          <w:szCs w:val="24"/>
        </w:rPr>
        <w:t xml:space="preserve">). </w:t>
      </w:r>
      <w:r w:rsidR="00AB1383" w:rsidRPr="00981D45">
        <w:rPr>
          <w:rFonts w:ascii="Times New Roman" w:hAnsi="Times New Roman" w:cs="Times New Roman"/>
          <w:sz w:val="24"/>
          <w:szCs w:val="24"/>
        </w:rPr>
        <w:t xml:space="preserve">Pirkimo dokumentai, jų paaiškinimai, patikslinimai skelbiami CVP IS </w:t>
      </w:r>
      <w:r w:rsidR="00AB1383" w:rsidRPr="00981D45">
        <w:rPr>
          <w:rFonts w:ascii="Times New Roman" w:eastAsia="Calibri" w:hAnsi="Times New Roman" w:cs="Times New Roman"/>
          <w:color w:val="000000"/>
          <w:sz w:val="24"/>
          <w:szCs w:val="24"/>
        </w:rPr>
        <w:t>(</w:t>
      </w:r>
      <w:hyperlink r:id="rId12" w:history="1">
        <w:r w:rsidR="00AB1383" w:rsidRPr="00981D45">
          <w:rPr>
            <w:rStyle w:val="Hipersaitas"/>
            <w:rFonts w:ascii="Times New Roman" w:eastAsia="Calibri" w:hAnsi="Times New Roman" w:cs="Times New Roman"/>
            <w:sz w:val="24"/>
            <w:szCs w:val="24"/>
          </w:rPr>
          <w:t>https://viesiejipirkimai.lt</w:t>
        </w:r>
      </w:hyperlink>
      <w:r w:rsidR="00AB1383" w:rsidRPr="00981D45">
        <w:rPr>
          <w:rFonts w:ascii="Times New Roman" w:eastAsia="Calibri" w:hAnsi="Times New Roman" w:cs="Times New Roman"/>
          <w:color w:val="000000"/>
          <w:sz w:val="24"/>
          <w:szCs w:val="24"/>
        </w:rPr>
        <w:t xml:space="preserve">). </w:t>
      </w:r>
      <w:r w:rsidR="00AB1383" w:rsidRPr="00981D45">
        <w:rPr>
          <w:rFonts w:ascii="Times New Roman" w:hAnsi="Times New Roman" w:cs="Times New Roman"/>
          <w:sz w:val="24"/>
          <w:szCs w:val="24"/>
        </w:rPr>
        <w:t>Perkančioji organizacija nenumato skelbti savanoriško</w:t>
      </w:r>
      <w:r w:rsidR="00AB1383" w:rsidRPr="00981D45">
        <w:rPr>
          <w:rFonts w:ascii="Times New Roman" w:hAnsi="Times New Roman" w:cs="Times New Roman"/>
          <w:i/>
          <w:sz w:val="24"/>
          <w:szCs w:val="24"/>
        </w:rPr>
        <w:t xml:space="preserve"> ex ante</w:t>
      </w:r>
      <w:r w:rsidR="00AB1383" w:rsidRPr="00981D45">
        <w:rPr>
          <w:rFonts w:ascii="Times New Roman" w:hAnsi="Times New Roman" w:cs="Times New Roman"/>
          <w:sz w:val="24"/>
          <w:szCs w:val="24"/>
        </w:rPr>
        <w:t xml:space="preserve"> skaidrumo skelbimo.</w:t>
      </w:r>
    </w:p>
    <w:p w14:paraId="61FC5FDB" w14:textId="77777777" w:rsidR="003A6F3E" w:rsidRPr="00981D45" w:rsidRDefault="003A6F3E" w:rsidP="003A6F3E">
      <w:pPr>
        <w:spacing w:after="0" w:line="240" w:lineRule="auto"/>
        <w:ind w:firstLine="851"/>
        <w:jc w:val="both"/>
        <w:rPr>
          <w:rFonts w:ascii="Times New Roman" w:hAnsi="Times New Roman" w:cs="Times New Roman"/>
          <w:sz w:val="24"/>
          <w:szCs w:val="24"/>
        </w:rPr>
      </w:pPr>
      <w:r w:rsidRPr="00981D45">
        <w:rPr>
          <w:rFonts w:ascii="Times New Roman" w:hAnsi="Times New Roman" w:cs="Times New Roman"/>
          <w:sz w:val="24"/>
          <w:szCs w:val="24"/>
        </w:rPr>
        <w:t xml:space="preserve"> 1.6. Pirkimas atliekamas laikantis lygiateisiškumo, nediskriminavimo, abipusio pripažinimo, proporcingumo ir skaidrumo principų ir konfidencialumo bei nešališkumo reikalavimų. Priimant sprendimus dėl konkurso sąlygų, vadovaujamasi racionalumo principu.</w:t>
      </w:r>
    </w:p>
    <w:p w14:paraId="29F63837" w14:textId="054B859C" w:rsidR="003A6F3E" w:rsidRPr="00981D45" w:rsidRDefault="003A6F3E" w:rsidP="003A6F3E">
      <w:pPr>
        <w:spacing w:after="0" w:line="240" w:lineRule="auto"/>
        <w:ind w:firstLine="851"/>
        <w:jc w:val="both"/>
        <w:rPr>
          <w:rFonts w:ascii="Times New Roman" w:hAnsi="Times New Roman" w:cs="Times New Roman"/>
          <w:sz w:val="24"/>
          <w:szCs w:val="24"/>
        </w:rPr>
      </w:pPr>
      <w:r w:rsidRPr="00981D45">
        <w:rPr>
          <w:rFonts w:ascii="Times New Roman" w:hAnsi="Times New Roman" w:cs="Times New Roman"/>
          <w:sz w:val="24"/>
          <w:szCs w:val="24"/>
        </w:rPr>
        <w:t xml:space="preserve">1.7. Pirkimą organizuoja ir vykdo perkančiosios organizacijos generalinio direktoriaus </w:t>
      </w:r>
      <w:r w:rsidRPr="00981D45">
        <w:rPr>
          <w:rFonts w:ascii="Times New Roman" w:hAnsi="Times New Roman" w:cs="Times New Roman"/>
          <w:sz w:val="24"/>
          <w:szCs w:val="24"/>
        </w:rPr>
        <w:br/>
        <w:t>202</w:t>
      </w:r>
      <w:r w:rsidR="003A76DA" w:rsidRPr="00981D45">
        <w:rPr>
          <w:rFonts w:ascii="Times New Roman" w:hAnsi="Times New Roman" w:cs="Times New Roman"/>
          <w:sz w:val="24"/>
          <w:szCs w:val="24"/>
        </w:rPr>
        <w:t>5</w:t>
      </w:r>
      <w:r w:rsidRPr="00981D45">
        <w:rPr>
          <w:rFonts w:ascii="Times New Roman" w:hAnsi="Times New Roman" w:cs="Times New Roman"/>
          <w:sz w:val="24"/>
          <w:szCs w:val="24"/>
        </w:rPr>
        <w:t xml:space="preserve"> m.</w:t>
      </w:r>
      <w:r w:rsidR="003A76DA" w:rsidRPr="00981D45">
        <w:rPr>
          <w:rFonts w:ascii="Times New Roman" w:hAnsi="Times New Roman" w:cs="Times New Roman"/>
          <w:sz w:val="24"/>
          <w:szCs w:val="24"/>
        </w:rPr>
        <w:t xml:space="preserve"> kovo</w:t>
      </w:r>
      <w:r w:rsidRPr="00981D45">
        <w:rPr>
          <w:rFonts w:ascii="Times New Roman" w:hAnsi="Times New Roman" w:cs="Times New Roman"/>
          <w:sz w:val="24"/>
          <w:szCs w:val="24"/>
        </w:rPr>
        <w:t xml:space="preserve"> </w:t>
      </w:r>
      <w:r w:rsidR="006B424D" w:rsidRPr="00981D45">
        <w:rPr>
          <w:rFonts w:ascii="Times New Roman" w:hAnsi="Times New Roman" w:cs="Times New Roman"/>
          <w:sz w:val="24"/>
          <w:szCs w:val="24"/>
        </w:rPr>
        <w:t>28</w:t>
      </w:r>
      <w:r w:rsidR="00FE6270" w:rsidRPr="00981D45">
        <w:rPr>
          <w:rFonts w:ascii="Times New Roman" w:hAnsi="Times New Roman" w:cs="Times New Roman"/>
          <w:sz w:val="24"/>
          <w:szCs w:val="24"/>
        </w:rPr>
        <w:t xml:space="preserve"> </w:t>
      </w:r>
      <w:r w:rsidRPr="00981D45">
        <w:rPr>
          <w:rFonts w:ascii="Times New Roman" w:hAnsi="Times New Roman" w:cs="Times New Roman"/>
          <w:sz w:val="24"/>
          <w:szCs w:val="24"/>
        </w:rPr>
        <w:t>d. įsakymu Nr. 1B-</w:t>
      </w:r>
      <w:r w:rsidR="006B424D" w:rsidRPr="00981D45">
        <w:rPr>
          <w:rFonts w:ascii="Times New Roman" w:hAnsi="Times New Roman" w:cs="Times New Roman"/>
          <w:sz w:val="24"/>
          <w:szCs w:val="24"/>
        </w:rPr>
        <w:t>233</w:t>
      </w:r>
      <w:r w:rsidRPr="00981D45">
        <w:rPr>
          <w:rFonts w:ascii="Times New Roman" w:hAnsi="Times New Roman" w:cs="Times New Roman"/>
          <w:sz w:val="24"/>
          <w:szCs w:val="24"/>
        </w:rPr>
        <w:t xml:space="preserve"> sudaryta Viešojo pirkimo komisija (toliau – </w:t>
      </w:r>
      <w:r w:rsidRPr="00981D45">
        <w:rPr>
          <w:rFonts w:ascii="Times New Roman" w:hAnsi="Times New Roman" w:cs="Times New Roman"/>
          <w:b/>
          <w:sz w:val="24"/>
          <w:szCs w:val="24"/>
        </w:rPr>
        <w:t>komisija</w:t>
      </w:r>
      <w:r w:rsidRPr="00981D45">
        <w:rPr>
          <w:rFonts w:ascii="Times New Roman" w:hAnsi="Times New Roman" w:cs="Times New Roman"/>
          <w:sz w:val="24"/>
          <w:szCs w:val="24"/>
        </w:rPr>
        <w:t>).</w:t>
      </w:r>
    </w:p>
    <w:p w14:paraId="65D75FC8" w14:textId="39D87FE6" w:rsidR="003A6F3E" w:rsidRPr="00981D45" w:rsidRDefault="003A6F3E" w:rsidP="003A6F3E">
      <w:pPr>
        <w:spacing w:after="0" w:line="240" w:lineRule="auto"/>
        <w:ind w:firstLine="851"/>
        <w:jc w:val="both"/>
        <w:rPr>
          <w:rFonts w:ascii="Times New Roman" w:hAnsi="Times New Roman" w:cs="Times New Roman"/>
          <w:sz w:val="24"/>
          <w:szCs w:val="24"/>
        </w:rPr>
      </w:pPr>
      <w:r w:rsidRPr="00981D45">
        <w:rPr>
          <w:rFonts w:ascii="Times New Roman" w:hAnsi="Times New Roman" w:cs="Times New Roman"/>
          <w:sz w:val="24"/>
          <w:szCs w:val="24"/>
        </w:rPr>
        <w:t xml:space="preserve">1.8. Konkurse gali dalyvauti visi juridiniai ir fiziniai asmenys, bendrai veiklai susivienijusių asmenų grupės (toliau – </w:t>
      </w:r>
      <w:r w:rsidRPr="00981D45">
        <w:rPr>
          <w:rFonts w:ascii="Times New Roman" w:hAnsi="Times New Roman" w:cs="Times New Roman"/>
          <w:b/>
          <w:sz w:val="24"/>
          <w:szCs w:val="24"/>
        </w:rPr>
        <w:t>t</w:t>
      </w:r>
      <w:r w:rsidR="00A628E6" w:rsidRPr="00981D45">
        <w:rPr>
          <w:rFonts w:ascii="Times New Roman" w:hAnsi="Times New Roman" w:cs="Times New Roman"/>
          <w:b/>
          <w:sz w:val="24"/>
          <w:szCs w:val="24"/>
        </w:rPr>
        <w:t>ie</w:t>
      </w:r>
      <w:r w:rsidRPr="00981D45">
        <w:rPr>
          <w:rFonts w:ascii="Times New Roman" w:hAnsi="Times New Roman" w:cs="Times New Roman"/>
          <w:b/>
          <w:sz w:val="24"/>
          <w:szCs w:val="24"/>
        </w:rPr>
        <w:t>kėjas</w:t>
      </w:r>
      <w:r w:rsidRPr="00981D45">
        <w:rPr>
          <w:rFonts w:ascii="Times New Roman" w:hAnsi="Times New Roman" w:cs="Times New Roman"/>
          <w:bCs/>
          <w:sz w:val="24"/>
          <w:szCs w:val="24"/>
        </w:rPr>
        <w:t>).</w:t>
      </w:r>
    </w:p>
    <w:p w14:paraId="128278A4" w14:textId="1E49AE63" w:rsidR="003A6F3E" w:rsidRPr="00981D45" w:rsidRDefault="003A6F3E" w:rsidP="003A6F3E">
      <w:pPr>
        <w:spacing w:after="0" w:line="240" w:lineRule="auto"/>
        <w:ind w:firstLine="851"/>
        <w:jc w:val="both"/>
        <w:rPr>
          <w:rFonts w:ascii="Times New Roman" w:hAnsi="Times New Roman" w:cs="Times New Roman"/>
          <w:sz w:val="24"/>
          <w:szCs w:val="24"/>
        </w:rPr>
      </w:pPr>
      <w:r w:rsidRPr="00981D45">
        <w:rPr>
          <w:rFonts w:ascii="Times New Roman" w:hAnsi="Times New Roman" w:cs="Times New Roman"/>
          <w:sz w:val="24"/>
          <w:szCs w:val="24"/>
        </w:rPr>
        <w:t>T</w:t>
      </w:r>
      <w:r w:rsidR="00A628E6" w:rsidRPr="00981D45">
        <w:rPr>
          <w:rFonts w:ascii="Times New Roman" w:hAnsi="Times New Roman" w:cs="Times New Roman"/>
          <w:sz w:val="24"/>
          <w:szCs w:val="24"/>
        </w:rPr>
        <w:t>ie</w:t>
      </w:r>
      <w:r w:rsidRPr="00981D45">
        <w:rPr>
          <w:rFonts w:ascii="Times New Roman" w:hAnsi="Times New Roman" w:cs="Times New Roman"/>
          <w:sz w:val="24"/>
          <w:szCs w:val="24"/>
        </w:rPr>
        <w:t>kėjas pats padengia visas pasiūlymo rengimo ir pateikimo išlaidas. Perkančioji organizacija nėra atsakinga ar įpareigota šias išlaidas atlyginti, įskaitant išlaidas, patiriamas dėl to, kad vadovaujantis Viešųjų pirkimų įstatymo nuostatomis perkančioji organizacija privalėjo nutraukti ar Viešųjų pirkimų tarnybos buvo įpareigota nutraukti pirkimo procedūras.</w:t>
      </w:r>
    </w:p>
    <w:p w14:paraId="325ADE28" w14:textId="49861EC3" w:rsidR="003A6F3E" w:rsidRPr="00981D45" w:rsidRDefault="003A6F3E" w:rsidP="003A6F3E">
      <w:pPr>
        <w:spacing w:after="0" w:line="240" w:lineRule="auto"/>
        <w:ind w:firstLine="851"/>
        <w:jc w:val="both"/>
        <w:rPr>
          <w:rFonts w:ascii="Times New Roman" w:hAnsi="Times New Roman" w:cs="Times New Roman"/>
          <w:sz w:val="24"/>
          <w:szCs w:val="24"/>
        </w:rPr>
      </w:pPr>
      <w:r w:rsidRPr="00981D45">
        <w:rPr>
          <w:rFonts w:ascii="Times New Roman" w:hAnsi="Times New Roman" w:cs="Times New Roman"/>
          <w:sz w:val="24"/>
          <w:szCs w:val="24"/>
        </w:rPr>
        <w:t>1.9. Perkančiosios organizacijos ir t</w:t>
      </w:r>
      <w:r w:rsidR="00A628E6" w:rsidRPr="00981D45">
        <w:rPr>
          <w:rFonts w:ascii="Times New Roman" w:hAnsi="Times New Roman" w:cs="Times New Roman"/>
          <w:sz w:val="24"/>
          <w:szCs w:val="24"/>
        </w:rPr>
        <w:t>ie</w:t>
      </w:r>
      <w:r w:rsidRPr="00981D45">
        <w:rPr>
          <w:rFonts w:ascii="Times New Roman" w:hAnsi="Times New Roman" w:cs="Times New Roman"/>
          <w:sz w:val="24"/>
          <w:szCs w:val="24"/>
        </w:rPr>
        <w:t xml:space="preserve">kėjo pranešimai vienas kitam, atliekant </w:t>
      </w:r>
      <w:bookmarkStart w:id="11" w:name="_Hlk102048141"/>
      <w:r w:rsidRPr="00981D45">
        <w:rPr>
          <w:rFonts w:ascii="Times New Roman" w:hAnsi="Times New Roman" w:cs="Times New Roman"/>
          <w:sz w:val="24"/>
          <w:szCs w:val="24"/>
        </w:rPr>
        <w:t xml:space="preserve">Viešųjų pirkimų įstatymo </w:t>
      </w:r>
      <w:bookmarkEnd w:id="11"/>
      <w:r w:rsidRPr="00981D45">
        <w:rPr>
          <w:rFonts w:ascii="Times New Roman" w:hAnsi="Times New Roman" w:cs="Times New Roman"/>
          <w:sz w:val="24"/>
          <w:szCs w:val="24"/>
        </w:rPr>
        <w:t>reglamentuotas pirkimo procedūras, teikiami lietuvių kalba.</w:t>
      </w:r>
    </w:p>
    <w:p w14:paraId="63096F4F" w14:textId="77777777" w:rsidR="003A6F3E" w:rsidRPr="00981D45" w:rsidRDefault="003A6F3E" w:rsidP="003A6F3E">
      <w:pPr>
        <w:spacing w:after="0" w:line="240" w:lineRule="auto"/>
        <w:ind w:firstLine="851"/>
        <w:jc w:val="both"/>
        <w:rPr>
          <w:rFonts w:ascii="Times New Roman" w:hAnsi="Times New Roman" w:cs="Times New Roman"/>
          <w:sz w:val="24"/>
          <w:szCs w:val="24"/>
        </w:rPr>
      </w:pPr>
      <w:r w:rsidRPr="00981D45">
        <w:rPr>
          <w:rFonts w:ascii="Times New Roman" w:hAnsi="Times New Roman" w:cs="Times New Roman"/>
          <w:sz w:val="24"/>
          <w:szCs w:val="24"/>
        </w:rPr>
        <w:t>1.10. Visos pirkimo sąlygos nustatytos pirkimo dokumentuose, kuriuos sudaro:</w:t>
      </w:r>
    </w:p>
    <w:p w14:paraId="7C000E2D" w14:textId="77777777" w:rsidR="003A6F3E" w:rsidRPr="00981D45" w:rsidRDefault="003A6F3E" w:rsidP="003A6F3E">
      <w:pPr>
        <w:spacing w:after="0" w:line="240" w:lineRule="auto"/>
        <w:ind w:firstLine="851"/>
        <w:jc w:val="both"/>
        <w:rPr>
          <w:rFonts w:ascii="Times New Roman" w:hAnsi="Times New Roman" w:cs="Times New Roman"/>
          <w:sz w:val="24"/>
          <w:szCs w:val="24"/>
        </w:rPr>
      </w:pPr>
      <w:r w:rsidRPr="00981D45">
        <w:rPr>
          <w:rFonts w:ascii="Times New Roman" w:hAnsi="Times New Roman" w:cs="Times New Roman"/>
          <w:sz w:val="24"/>
          <w:szCs w:val="24"/>
        </w:rPr>
        <w:t>1.10.1. Skelbimas apie pirkimą;</w:t>
      </w:r>
    </w:p>
    <w:p w14:paraId="292CC471" w14:textId="2C377901" w:rsidR="003A6F3E" w:rsidRPr="00981D45" w:rsidRDefault="003A6F3E" w:rsidP="003A6F3E">
      <w:pPr>
        <w:spacing w:after="0" w:line="240" w:lineRule="auto"/>
        <w:ind w:firstLine="851"/>
        <w:jc w:val="both"/>
        <w:rPr>
          <w:rFonts w:ascii="Times New Roman" w:hAnsi="Times New Roman" w:cs="Times New Roman"/>
          <w:sz w:val="24"/>
          <w:szCs w:val="24"/>
        </w:rPr>
      </w:pPr>
      <w:r w:rsidRPr="00981D45">
        <w:rPr>
          <w:rFonts w:ascii="Times New Roman" w:hAnsi="Times New Roman" w:cs="Times New Roman"/>
          <w:sz w:val="24"/>
          <w:szCs w:val="24"/>
        </w:rPr>
        <w:t xml:space="preserve">1.10.2. </w:t>
      </w:r>
      <w:r w:rsidR="00D309E0" w:rsidRPr="00981D45">
        <w:rPr>
          <w:rFonts w:ascii="Times New Roman" w:hAnsi="Times New Roman" w:cs="Times New Roman"/>
          <w:sz w:val="24"/>
          <w:szCs w:val="24"/>
        </w:rPr>
        <w:t>k</w:t>
      </w:r>
      <w:r w:rsidRPr="00981D45">
        <w:rPr>
          <w:rFonts w:ascii="Times New Roman" w:hAnsi="Times New Roman" w:cs="Times New Roman"/>
          <w:sz w:val="24"/>
          <w:szCs w:val="24"/>
        </w:rPr>
        <w:t>onkurso sąlygos (kartu su priedais);</w:t>
      </w:r>
    </w:p>
    <w:p w14:paraId="3578F2B3" w14:textId="3354499D" w:rsidR="003A6F3E" w:rsidRPr="00981D45" w:rsidRDefault="003A6F3E" w:rsidP="003A6F3E">
      <w:pPr>
        <w:spacing w:after="0" w:line="240" w:lineRule="auto"/>
        <w:ind w:firstLine="851"/>
        <w:jc w:val="both"/>
        <w:rPr>
          <w:rFonts w:ascii="Times New Roman" w:hAnsi="Times New Roman" w:cs="Times New Roman"/>
          <w:sz w:val="24"/>
          <w:szCs w:val="24"/>
        </w:rPr>
      </w:pPr>
      <w:r w:rsidRPr="00981D45">
        <w:rPr>
          <w:rFonts w:ascii="Times New Roman" w:hAnsi="Times New Roman" w:cs="Times New Roman"/>
          <w:sz w:val="24"/>
          <w:szCs w:val="24"/>
        </w:rPr>
        <w:t xml:space="preserve">1.10.3. </w:t>
      </w:r>
      <w:r w:rsidR="00D309E0" w:rsidRPr="00981D45">
        <w:rPr>
          <w:rFonts w:ascii="Times New Roman" w:hAnsi="Times New Roman" w:cs="Times New Roman"/>
          <w:sz w:val="24"/>
          <w:szCs w:val="24"/>
        </w:rPr>
        <w:t>k</w:t>
      </w:r>
      <w:r w:rsidRPr="00981D45">
        <w:rPr>
          <w:rFonts w:ascii="Times New Roman" w:hAnsi="Times New Roman" w:cs="Times New Roman"/>
          <w:sz w:val="24"/>
          <w:szCs w:val="24"/>
        </w:rPr>
        <w:t>onkurso sąlygų paaiškinimai (patikslinimai), taip pat atsakymai į t</w:t>
      </w:r>
      <w:r w:rsidR="00DD4AD3" w:rsidRPr="00981D45">
        <w:rPr>
          <w:rFonts w:ascii="Times New Roman" w:hAnsi="Times New Roman" w:cs="Times New Roman"/>
          <w:sz w:val="24"/>
          <w:szCs w:val="24"/>
        </w:rPr>
        <w:t>ie</w:t>
      </w:r>
      <w:r w:rsidRPr="00981D45">
        <w:rPr>
          <w:rFonts w:ascii="Times New Roman" w:hAnsi="Times New Roman" w:cs="Times New Roman"/>
          <w:sz w:val="24"/>
          <w:szCs w:val="24"/>
        </w:rPr>
        <w:t>kėjų klausimus, jeigu bus;</w:t>
      </w:r>
    </w:p>
    <w:p w14:paraId="7C039A16" w14:textId="77777777" w:rsidR="003A6F3E" w:rsidRPr="00981D45" w:rsidRDefault="003A6F3E" w:rsidP="003A6F3E">
      <w:pPr>
        <w:spacing w:after="0" w:line="240" w:lineRule="auto"/>
        <w:ind w:firstLine="851"/>
        <w:jc w:val="both"/>
        <w:rPr>
          <w:rFonts w:ascii="Times New Roman" w:hAnsi="Times New Roman" w:cs="Times New Roman"/>
          <w:sz w:val="24"/>
          <w:szCs w:val="24"/>
        </w:rPr>
      </w:pPr>
      <w:r w:rsidRPr="00981D45">
        <w:rPr>
          <w:rFonts w:ascii="Times New Roman" w:hAnsi="Times New Roman" w:cs="Times New Roman"/>
          <w:sz w:val="24"/>
          <w:szCs w:val="24"/>
        </w:rPr>
        <w:t>1.10.4. kita CVP IS priemonėmis pateikta informacija.</w:t>
      </w:r>
    </w:p>
    <w:p w14:paraId="313B2EC3" w14:textId="277A65CC" w:rsidR="003A6F3E" w:rsidRPr="00981D45" w:rsidRDefault="003A6F3E" w:rsidP="003A6F3E">
      <w:pPr>
        <w:spacing w:after="0" w:line="240" w:lineRule="auto"/>
        <w:ind w:firstLine="851"/>
        <w:jc w:val="both"/>
        <w:rPr>
          <w:rFonts w:ascii="Times New Roman" w:hAnsi="Times New Roman" w:cs="Times New Roman"/>
          <w:sz w:val="24"/>
          <w:szCs w:val="24"/>
        </w:rPr>
      </w:pPr>
      <w:r w:rsidRPr="00981D45">
        <w:rPr>
          <w:rFonts w:ascii="Times New Roman" w:hAnsi="Times New Roman" w:cs="Times New Roman"/>
          <w:sz w:val="24"/>
          <w:szCs w:val="24"/>
        </w:rPr>
        <w:t xml:space="preserve">1.11. Perkančioji organizacija </w:t>
      </w:r>
      <w:r w:rsidR="00E74A85" w:rsidRPr="00981D45">
        <w:rPr>
          <w:rFonts w:ascii="Times New Roman" w:hAnsi="Times New Roman" w:cs="Times New Roman"/>
          <w:sz w:val="24"/>
          <w:szCs w:val="24"/>
        </w:rPr>
        <w:t>yra</w:t>
      </w:r>
      <w:r w:rsidRPr="00981D45">
        <w:rPr>
          <w:rFonts w:ascii="Times New Roman" w:hAnsi="Times New Roman" w:cs="Times New Roman"/>
          <w:sz w:val="24"/>
          <w:szCs w:val="24"/>
        </w:rPr>
        <w:t xml:space="preserve"> pridėtinės vertės mokesčio (toliau – PVM) mokėtoja.</w:t>
      </w:r>
    </w:p>
    <w:p w14:paraId="467DB08D" w14:textId="1FBAE988" w:rsidR="003A6F3E" w:rsidRPr="00981D45" w:rsidRDefault="003A6F3E" w:rsidP="003A6F3E">
      <w:pPr>
        <w:spacing w:after="0" w:line="240" w:lineRule="auto"/>
        <w:ind w:firstLine="851"/>
        <w:jc w:val="both"/>
        <w:rPr>
          <w:rFonts w:ascii="Times New Roman" w:hAnsi="Times New Roman" w:cs="Times New Roman"/>
          <w:sz w:val="24"/>
          <w:szCs w:val="24"/>
        </w:rPr>
      </w:pPr>
      <w:r w:rsidRPr="00981D45">
        <w:rPr>
          <w:rFonts w:ascii="Times New Roman" w:hAnsi="Times New Roman" w:cs="Times New Roman"/>
          <w:sz w:val="24"/>
          <w:szCs w:val="24"/>
        </w:rPr>
        <w:t xml:space="preserve">1.12. </w:t>
      </w:r>
      <w:r w:rsidR="009D64B4" w:rsidRPr="00981D45">
        <w:rPr>
          <w:rFonts w:ascii="Times New Roman" w:hAnsi="Times New Roman" w:cs="Times New Roman"/>
          <w:sz w:val="24"/>
          <w:szCs w:val="24"/>
        </w:rPr>
        <w:t>Pirkimo dokumentų paaiškinimai ir patikslinimai bus</w:t>
      </w:r>
      <w:r w:rsidR="009D64B4" w:rsidRPr="00981D45">
        <w:rPr>
          <w:rFonts w:ascii="Times New Roman" w:hAnsi="Times New Roman" w:cs="Times New Roman"/>
          <w:b/>
          <w:bCs/>
          <w:sz w:val="24"/>
          <w:szCs w:val="24"/>
        </w:rPr>
        <w:t xml:space="preserve"> </w:t>
      </w:r>
      <w:r w:rsidR="009D64B4" w:rsidRPr="00981D45">
        <w:rPr>
          <w:rFonts w:ascii="Times New Roman" w:hAnsi="Times New Roman" w:cs="Times New Roman"/>
          <w:sz w:val="24"/>
          <w:szCs w:val="24"/>
        </w:rPr>
        <w:t>skelbiami CVP IS priemonėmis ir siunčiami prašymą pateikusiam bei visiems prie pirkimo prisijungusiems tiekėjams, neatskleidžiant prašymą pateikusio tiekėjo tapatybės. Perkančiosios organizacijos ir tiekėjo susirašinėjimas vykdomas tik CVP IS susirašinėjimo priemonėmis išskyrus:</w:t>
      </w:r>
    </w:p>
    <w:p w14:paraId="5EEAF686" w14:textId="77777777" w:rsidR="003A6F3E" w:rsidRPr="00981D45" w:rsidRDefault="003A6F3E" w:rsidP="003A6F3E">
      <w:pPr>
        <w:spacing w:after="0" w:line="240" w:lineRule="auto"/>
        <w:ind w:firstLine="851"/>
        <w:jc w:val="both"/>
        <w:rPr>
          <w:rFonts w:ascii="Times New Roman" w:hAnsi="Times New Roman" w:cs="Times New Roman"/>
          <w:sz w:val="24"/>
          <w:szCs w:val="24"/>
        </w:rPr>
      </w:pPr>
      <w:r w:rsidRPr="00981D45">
        <w:rPr>
          <w:rFonts w:ascii="Times New Roman" w:hAnsi="Times New Roman" w:cs="Times New Roman"/>
          <w:sz w:val="24"/>
          <w:szCs w:val="24"/>
        </w:rPr>
        <w:t>1.12.1. bendravimą pasirašant ar nutraukiant sutartį, vykdant ir keičiant pirkimo sutartį;</w:t>
      </w:r>
    </w:p>
    <w:p w14:paraId="770062B2" w14:textId="1E2C4AC0" w:rsidR="003A6F3E" w:rsidRPr="00981D45" w:rsidRDefault="003A6F3E" w:rsidP="003A6F3E">
      <w:pPr>
        <w:spacing w:after="0" w:line="240" w:lineRule="auto"/>
        <w:ind w:firstLine="851"/>
        <w:jc w:val="both"/>
        <w:rPr>
          <w:rFonts w:ascii="Times New Roman" w:hAnsi="Times New Roman" w:cs="Times New Roman"/>
          <w:sz w:val="24"/>
          <w:szCs w:val="24"/>
        </w:rPr>
      </w:pPr>
      <w:r w:rsidRPr="00981D45">
        <w:rPr>
          <w:rFonts w:ascii="Times New Roman" w:hAnsi="Times New Roman" w:cs="Times New Roman"/>
          <w:sz w:val="24"/>
          <w:szCs w:val="24"/>
        </w:rPr>
        <w:t>1.12.2.</w:t>
      </w:r>
      <w:r w:rsidR="00787D92" w:rsidRPr="00981D45">
        <w:rPr>
          <w:rFonts w:ascii="Times New Roman" w:hAnsi="Times New Roman" w:cs="Times New Roman"/>
          <w:sz w:val="24"/>
          <w:szCs w:val="24"/>
        </w:rPr>
        <w:t xml:space="preserve"> pretenzijų pateikimą (pretenzijos </w:t>
      </w:r>
      <w:r w:rsidR="009123DA" w:rsidRPr="00981D45">
        <w:rPr>
          <w:rFonts w:ascii="Times New Roman" w:hAnsi="Times New Roman" w:cs="Times New Roman"/>
          <w:sz w:val="24"/>
          <w:szCs w:val="24"/>
        </w:rPr>
        <w:t>turi</w:t>
      </w:r>
      <w:r w:rsidR="00787D92" w:rsidRPr="00981D45">
        <w:rPr>
          <w:rFonts w:ascii="Times New Roman" w:hAnsi="Times New Roman" w:cs="Times New Roman"/>
          <w:sz w:val="24"/>
          <w:szCs w:val="24"/>
        </w:rPr>
        <w:t xml:space="preserve"> būti teikiamos elektroninėmis priemonėmis);</w:t>
      </w:r>
    </w:p>
    <w:p w14:paraId="64D735B5" w14:textId="77777777" w:rsidR="003A6F3E" w:rsidRPr="00981D45" w:rsidRDefault="003A6F3E" w:rsidP="003A6F3E">
      <w:pPr>
        <w:spacing w:after="0" w:line="240" w:lineRule="auto"/>
        <w:ind w:firstLine="851"/>
        <w:jc w:val="both"/>
        <w:rPr>
          <w:rFonts w:ascii="Times New Roman" w:hAnsi="Times New Roman" w:cs="Times New Roman"/>
          <w:sz w:val="24"/>
          <w:szCs w:val="24"/>
        </w:rPr>
      </w:pPr>
      <w:r w:rsidRPr="00981D45">
        <w:rPr>
          <w:rFonts w:ascii="Times New Roman" w:hAnsi="Times New Roman" w:cs="Times New Roman"/>
          <w:sz w:val="24"/>
          <w:szCs w:val="24"/>
        </w:rPr>
        <w:t xml:space="preserve">1.12.3. kitais Viešųjų pirkimų įstatymo 22 straipsnyje imperatyviai nustatytais atvejais. </w:t>
      </w:r>
    </w:p>
    <w:p w14:paraId="2F344216" w14:textId="77777777" w:rsidR="003A6F3E" w:rsidRPr="00981D45" w:rsidRDefault="003A6F3E" w:rsidP="003A6F3E">
      <w:pPr>
        <w:spacing w:after="0" w:line="240" w:lineRule="auto"/>
        <w:ind w:firstLine="851"/>
        <w:jc w:val="both"/>
        <w:rPr>
          <w:rFonts w:ascii="Times New Roman" w:hAnsi="Times New Roman" w:cs="Times New Roman"/>
          <w:sz w:val="24"/>
          <w:szCs w:val="24"/>
        </w:rPr>
      </w:pPr>
      <w:r w:rsidRPr="00981D45">
        <w:rPr>
          <w:rFonts w:ascii="Times New Roman" w:hAnsi="Times New Roman" w:cs="Times New Roman"/>
          <w:sz w:val="24"/>
          <w:szCs w:val="24"/>
        </w:rPr>
        <w:t xml:space="preserve">1.13. Perkančiosios organizacijos kontaktinis asmuo – Laima Snieganaitė, Muitinės departamento Viešųjų pirkimų skyriaus vyriausioji specialistė, el. p. </w:t>
      </w:r>
      <w:hyperlink r:id="rId13" w:history="1">
        <w:r w:rsidRPr="00981D45">
          <w:rPr>
            <w:rStyle w:val="Hipersaitas"/>
            <w:rFonts w:ascii="Times New Roman" w:hAnsi="Times New Roman" w:cs="Times New Roman"/>
            <w:sz w:val="24"/>
            <w:szCs w:val="24"/>
          </w:rPr>
          <w:t>laima.snieganaite@lrmuitine.lt</w:t>
        </w:r>
      </w:hyperlink>
      <w:r w:rsidRPr="00981D45">
        <w:rPr>
          <w:rFonts w:ascii="Times New Roman" w:hAnsi="Times New Roman" w:cs="Times New Roman"/>
          <w:sz w:val="24"/>
          <w:szCs w:val="24"/>
        </w:rPr>
        <w:t>.</w:t>
      </w:r>
    </w:p>
    <w:p w14:paraId="02D81DF6" w14:textId="6B3DCDAD" w:rsidR="003A6F3E" w:rsidRPr="00981D45" w:rsidRDefault="003A6F3E" w:rsidP="003A6F3E">
      <w:pPr>
        <w:spacing w:after="0" w:line="240" w:lineRule="auto"/>
        <w:ind w:firstLine="851"/>
        <w:jc w:val="both"/>
        <w:rPr>
          <w:rFonts w:ascii="Times New Roman" w:hAnsi="Times New Roman" w:cs="Times New Roman"/>
          <w:sz w:val="24"/>
          <w:szCs w:val="24"/>
        </w:rPr>
      </w:pPr>
      <w:r w:rsidRPr="00981D45">
        <w:rPr>
          <w:rFonts w:ascii="Times New Roman" w:hAnsi="Times New Roman" w:cs="Times New Roman"/>
          <w:sz w:val="24"/>
          <w:szCs w:val="24"/>
        </w:rPr>
        <w:t>1.14. T</w:t>
      </w:r>
      <w:r w:rsidR="00A628E6" w:rsidRPr="00981D45">
        <w:rPr>
          <w:rFonts w:ascii="Times New Roman" w:hAnsi="Times New Roman" w:cs="Times New Roman"/>
          <w:sz w:val="24"/>
          <w:szCs w:val="24"/>
        </w:rPr>
        <w:t>ie</w:t>
      </w:r>
      <w:r w:rsidRPr="00981D45">
        <w:rPr>
          <w:rFonts w:ascii="Times New Roman" w:hAnsi="Times New Roman" w:cs="Times New Roman"/>
          <w:sz w:val="24"/>
          <w:szCs w:val="24"/>
        </w:rPr>
        <w:t>kėjas privalo atidžiai perskaityti visas konkurso sąlygas (reikalavimus, formas, techninę specifikaciją, sutarties sąlygas) jomis vadovautis ir jų laikytis.</w:t>
      </w:r>
    </w:p>
    <w:p w14:paraId="38022349" w14:textId="77777777" w:rsidR="003A6F3E" w:rsidRPr="00981D45" w:rsidRDefault="003A6F3E" w:rsidP="003A6F3E">
      <w:pPr>
        <w:spacing w:after="0" w:line="240" w:lineRule="auto"/>
        <w:ind w:firstLine="851"/>
        <w:jc w:val="both"/>
        <w:rPr>
          <w:rFonts w:ascii="Times New Roman" w:hAnsi="Times New Roman" w:cs="Times New Roman"/>
          <w:sz w:val="24"/>
          <w:szCs w:val="24"/>
        </w:rPr>
      </w:pPr>
      <w:r w:rsidRPr="00981D45">
        <w:rPr>
          <w:rFonts w:ascii="Times New Roman" w:hAnsi="Times New Roman" w:cs="Times New Roman"/>
          <w:sz w:val="24"/>
          <w:szCs w:val="24"/>
        </w:rPr>
        <w:t>1.15. Stebėtojai dalyvauti komisijos posėdžiuose nėra kviečiami.</w:t>
      </w:r>
    </w:p>
    <w:p w14:paraId="451074D9" w14:textId="77777777" w:rsidR="003A6F3E" w:rsidRPr="00981D45" w:rsidRDefault="003A6F3E" w:rsidP="003A6F3E">
      <w:pPr>
        <w:spacing w:after="0" w:line="240" w:lineRule="auto"/>
        <w:ind w:firstLine="851"/>
        <w:jc w:val="both"/>
        <w:rPr>
          <w:rFonts w:ascii="Times New Roman" w:hAnsi="Times New Roman" w:cs="Times New Roman"/>
          <w:sz w:val="24"/>
          <w:szCs w:val="24"/>
        </w:rPr>
      </w:pPr>
      <w:r w:rsidRPr="00981D45">
        <w:rPr>
          <w:rFonts w:ascii="Times New Roman" w:hAnsi="Times New Roman" w:cs="Times New Roman"/>
          <w:sz w:val="24"/>
          <w:szCs w:val="24"/>
        </w:rPr>
        <w:t>1.16. Pirkimo procedūrų ir pirkimo sutarties vykdymo metu asmens duomenys bus tvarkomi vadovaujantis 2016 m. balandžio 27 d. Europos Parlamento ir Tarybos reglamento (ES) 2016/679 dėl fizinių asmenų apsaugos tvarkant asmens duomenis ir dėl laisvo tokių duomenų judėjimo ir kuriuo panaikinama Direktyva 95/46/EB (Bendrasis duomenų apsaugos reglamentas) nuostatomis.</w:t>
      </w:r>
    </w:p>
    <w:p w14:paraId="235F84B2" w14:textId="77777777" w:rsidR="003A6F3E" w:rsidRPr="00981D45" w:rsidRDefault="003A6F3E" w:rsidP="003A6F3E">
      <w:pPr>
        <w:spacing w:after="0" w:line="240" w:lineRule="auto"/>
        <w:ind w:firstLine="851"/>
        <w:jc w:val="both"/>
        <w:rPr>
          <w:rFonts w:ascii="Times New Roman" w:hAnsi="Times New Roman" w:cs="Times New Roman"/>
          <w:sz w:val="24"/>
          <w:szCs w:val="24"/>
        </w:rPr>
      </w:pPr>
      <w:r w:rsidRPr="00981D45">
        <w:rPr>
          <w:rFonts w:ascii="Times New Roman" w:hAnsi="Times New Roman" w:cs="Times New Roman"/>
          <w:sz w:val="24"/>
          <w:szCs w:val="24"/>
        </w:rPr>
        <w:t>1.17. Perkančioji organizacija:</w:t>
      </w:r>
    </w:p>
    <w:p w14:paraId="22726EAB" w14:textId="77777777" w:rsidR="003A6F3E" w:rsidRPr="00981D45" w:rsidRDefault="003A6F3E" w:rsidP="003A6F3E">
      <w:pPr>
        <w:spacing w:after="0" w:line="240" w:lineRule="auto"/>
        <w:ind w:firstLine="851"/>
        <w:jc w:val="both"/>
        <w:rPr>
          <w:rFonts w:ascii="Times New Roman" w:hAnsi="Times New Roman" w:cs="Times New Roman"/>
          <w:sz w:val="24"/>
          <w:szCs w:val="24"/>
        </w:rPr>
      </w:pPr>
      <w:r w:rsidRPr="00981D45">
        <w:rPr>
          <w:rFonts w:ascii="Times New Roman" w:hAnsi="Times New Roman" w:cs="Times New Roman"/>
          <w:sz w:val="24"/>
          <w:szCs w:val="24"/>
        </w:rPr>
        <w:lastRenderedPageBreak/>
        <w:t>1.17.1 privalo nutraukti pradėtas pirkimo procedūras, jeigu buvo pažeisti Viešųjų pirkimų įstatymo 17 straipsnio 1 dalyje nustatyti principai ir atitinkamos padėties negalima ištaisyti;</w:t>
      </w:r>
    </w:p>
    <w:p w14:paraId="1B0C4CF9" w14:textId="77777777" w:rsidR="003A6F3E" w:rsidRPr="00981D45" w:rsidRDefault="003A6F3E" w:rsidP="003A6F3E">
      <w:pPr>
        <w:spacing w:after="0" w:line="240" w:lineRule="auto"/>
        <w:ind w:firstLine="851"/>
        <w:jc w:val="both"/>
        <w:rPr>
          <w:rFonts w:ascii="Times New Roman" w:hAnsi="Times New Roman" w:cs="Times New Roman"/>
          <w:sz w:val="24"/>
          <w:szCs w:val="24"/>
        </w:rPr>
      </w:pPr>
      <w:r w:rsidRPr="00981D45">
        <w:rPr>
          <w:rFonts w:ascii="Times New Roman" w:hAnsi="Times New Roman" w:cs="Times New Roman"/>
          <w:sz w:val="24"/>
          <w:szCs w:val="24"/>
        </w:rPr>
        <w:t>1.17.2. turi teisę savo iniciatyva nutraukti pradėtas pirkimo procedūras, jeigu atsirado aplinkybių, kurių negalima buvo numatyti, arba pirkimo dokumentuose padaryta esminių klaidų, dėl kurių pirkimas tampa nebetikslingas ar jį įvykdžius būtų įsigytas perkančiosios organizacijos poreikių neatitinkantis pirkimo objektas.</w:t>
      </w:r>
    </w:p>
    <w:p w14:paraId="41F19E6F" w14:textId="083026A2" w:rsidR="003A6F3E" w:rsidRPr="00981D45" w:rsidRDefault="003A6F3E" w:rsidP="003A6F3E">
      <w:pPr>
        <w:spacing w:after="0" w:line="240" w:lineRule="auto"/>
        <w:ind w:firstLine="851"/>
        <w:jc w:val="both"/>
        <w:rPr>
          <w:rFonts w:ascii="Times New Roman" w:hAnsi="Times New Roman" w:cs="Times New Roman"/>
          <w:sz w:val="24"/>
          <w:szCs w:val="24"/>
        </w:rPr>
      </w:pPr>
      <w:r w:rsidRPr="00981D45">
        <w:rPr>
          <w:rFonts w:ascii="Times New Roman" w:hAnsi="Times New Roman" w:cs="Times New Roman"/>
          <w:sz w:val="24"/>
          <w:szCs w:val="24"/>
        </w:rPr>
        <w:t>1.18. Jeigu perkančioji organizacija patikslina pirkimo dokumentus, naujesni pakeitimai turi pirmenybę prieš senesnius pakeitimus. T</w:t>
      </w:r>
      <w:r w:rsidR="00A628E6" w:rsidRPr="00981D45">
        <w:rPr>
          <w:rFonts w:ascii="Times New Roman" w:hAnsi="Times New Roman" w:cs="Times New Roman"/>
          <w:sz w:val="24"/>
          <w:szCs w:val="24"/>
        </w:rPr>
        <w:t>ie</w:t>
      </w:r>
      <w:r w:rsidRPr="00981D45">
        <w:rPr>
          <w:rFonts w:ascii="Times New Roman" w:hAnsi="Times New Roman" w:cs="Times New Roman"/>
          <w:sz w:val="24"/>
          <w:szCs w:val="24"/>
        </w:rPr>
        <w:t>kėjai turi vadovautis naujausia paskelbta pirkimo dokumentų versija.</w:t>
      </w:r>
    </w:p>
    <w:p w14:paraId="6D57E815" w14:textId="47FAFF42" w:rsidR="003A6F3E" w:rsidRPr="00981D45" w:rsidRDefault="003A6F3E" w:rsidP="003A6F3E">
      <w:pPr>
        <w:spacing w:after="0" w:line="240" w:lineRule="auto"/>
        <w:ind w:firstLine="851"/>
        <w:jc w:val="both"/>
        <w:rPr>
          <w:rFonts w:ascii="Times New Roman" w:hAnsi="Times New Roman" w:cs="Times New Roman"/>
          <w:sz w:val="24"/>
          <w:szCs w:val="24"/>
        </w:rPr>
      </w:pPr>
      <w:r w:rsidRPr="00981D45">
        <w:rPr>
          <w:rFonts w:ascii="Times New Roman" w:hAnsi="Times New Roman" w:cs="Times New Roman"/>
          <w:sz w:val="24"/>
          <w:szCs w:val="24"/>
        </w:rPr>
        <w:t xml:space="preserve">1.19. Perkančioji organizacija neatlieka paslaugų pirkimo iš Centrinės perkančiosios organizacijos (toliau – CPO), nes CPO </w:t>
      </w:r>
      <w:r w:rsidR="00203AEC" w:rsidRPr="004C5503">
        <w:rPr>
          <w:rFonts w:ascii="Times New Roman" w:hAnsi="Times New Roman" w:cs="Times New Roman"/>
          <w:sz w:val="24"/>
          <w:szCs w:val="24"/>
        </w:rPr>
        <w:t xml:space="preserve">kataloge siūloma tik dalis licencijų iš </w:t>
      </w:r>
      <w:r w:rsidR="00203AEC" w:rsidRPr="00442B5B">
        <w:rPr>
          <w:rFonts w:ascii="Times New Roman" w:eastAsia="Times New Roman" w:hAnsi="Times New Roman" w:cs="Times New Roman"/>
          <w:color w:val="000000"/>
          <w:sz w:val="24"/>
          <w:szCs w:val="24"/>
          <w:lang w:eastAsia="lt-LT"/>
        </w:rPr>
        <w:t xml:space="preserve">programinės įrangos licencijų nuomos </w:t>
      </w:r>
      <w:r w:rsidR="00203AEC" w:rsidRPr="00442B5B">
        <w:rPr>
          <w:rFonts w:ascii="Times New Roman" w:hAnsi="Times New Roman" w:cs="Times New Roman"/>
          <w:sz w:val="24"/>
          <w:szCs w:val="24"/>
        </w:rPr>
        <w:t>pirkimo atviro (tarptautinio) konkurso sąlyg</w:t>
      </w:r>
      <w:r w:rsidR="00203AEC">
        <w:rPr>
          <w:rFonts w:ascii="Times New Roman" w:hAnsi="Times New Roman" w:cs="Times New Roman"/>
          <w:sz w:val="24"/>
          <w:szCs w:val="24"/>
        </w:rPr>
        <w:t xml:space="preserve">ų 1 priede </w:t>
      </w:r>
      <w:r w:rsidR="00203AEC" w:rsidRPr="004C5503">
        <w:rPr>
          <w:rFonts w:ascii="Times New Roman" w:hAnsi="Times New Roman" w:cs="Times New Roman"/>
          <w:sz w:val="24"/>
          <w:szCs w:val="24"/>
        </w:rPr>
        <w:t>nurodytų, taip pat nėra siūlom</w:t>
      </w:r>
      <w:r w:rsidR="00203AEC">
        <w:rPr>
          <w:rFonts w:ascii="Times New Roman" w:hAnsi="Times New Roman" w:cs="Times New Roman"/>
          <w:sz w:val="24"/>
          <w:szCs w:val="24"/>
        </w:rPr>
        <w:t>os</w:t>
      </w:r>
      <w:r w:rsidR="00203AEC" w:rsidRPr="004C5503">
        <w:rPr>
          <w:rFonts w:ascii="Times New Roman" w:hAnsi="Times New Roman" w:cs="Times New Roman"/>
          <w:sz w:val="24"/>
          <w:szCs w:val="24"/>
        </w:rPr>
        <w:t xml:space="preserve"> konsultacijos ir kita pagalba, kuri reikalinga dėl sistemos sudėtingumo</w:t>
      </w:r>
      <w:r w:rsidR="00203AEC">
        <w:rPr>
          <w:rFonts w:ascii="Times New Roman" w:hAnsi="Times New Roman" w:cs="Times New Roman"/>
          <w:sz w:val="24"/>
          <w:szCs w:val="24"/>
        </w:rPr>
        <w:t>.</w:t>
      </w:r>
      <w:r w:rsidR="00203AEC" w:rsidRPr="004C5503">
        <w:rPr>
          <w:rFonts w:ascii="Times New Roman" w:hAnsi="Times New Roman" w:cs="Times New Roman"/>
          <w:sz w:val="24"/>
          <w:szCs w:val="24"/>
        </w:rPr>
        <w:t xml:space="preserve"> </w:t>
      </w:r>
      <w:r w:rsidRPr="00981D45">
        <w:rPr>
          <w:rFonts w:ascii="Times New Roman" w:hAnsi="Times New Roman" w:cs="Times New Roman"/>
          <w:sz w:val="24"/>
          <w:szCs w:val="24"/>
        </w:rPr>
        <w:t xml:space="preserve"> </w:t>
      </w:r>
    </w:p>
    <w:p w14:paraId="606F4CB6" w14:textId="77777777" w:rsidR="003A6F3E" w:rsidRPr="00981D45" w:rsidRDefault="003A6F3E" w:rsidP="003A6F3E">
      <w:pPr>
        <w:spacing w:after="0" w:line="240" w:lineRule="auto"/>
        <w:ind w:firstLine="851"/>
        <w:jc w:val="both"/>
        <w:rPr>
          <w:rFonts w:ascii="Times New Roman" w:hAnsi="Times New Roman" w:cs="Times New Roman"/>
          <w:sz w:val="24"/>
          <w:szCs w:val="24"/>
        </w:rPr>
      </w:pPr>
      <w:r w:rsidRPr="00981D45">
        <w:rPr>
          <w:rFonts w:ascii="Times New Roman" w:hAnsi="Times New Roman" w:cs="Times New Roman"/>
          <w:sz w:val="24"/>
          <w:szCs w:val="24"/>
        </w:rPr>
        <w:t>1.20. Pirkimas laikomas žaliuoju, nes siūlomos paslaugos tenkina Lietuvos Respublikos aplinkos ministro 2011 m. birželio 28 d. įsakymu Nr. D1-508 „Dėl Aplinkos apsaugos kriterijų taikymo, vykdant žaliuosius pirkimus, tvarkos aprašo patvirtinimo“ (2022 m. gruodžio 13 d. įsakymo Nr. D1-401 red.) patvirtinto Aplinkos apsaugos kriterijų taikymo, vykdant žaliuosius pirkimus, tvarkos aprašo  (toliau – Tvarkos aprašas) 4.4.3 papunkčio reikalavimus – perkama tik nematerialaus pobūdžio ar kitokia paslauga, nesusijusi su materialaus objekto sukūrimu, kurios teikimo metu nėra numatomas reikšmingas neigiamas poveikis aplinkai, nesukuriamas taršos šaltinis ir negeneruojamos atliekos.</w:t>
      </w:r>
    </w:p>
    <w:p w14:paraId="48AEEDE4" w14:textId="77777777" w:rsidR="00BB08F2" w:rsidRPr="00981D45" w:rsidRDefault="00BB08F2" w:rsidP="003A6F3E">
      <w:pPr>
        <w:spacing w:after="0" w:line="240" w:lineRule="auto"/>
        <w:jc w:val="center"/>
        <w:rPr>
          <w:rFonts w:ascii="Times New Roman" w:hAnsi="Times New Roman" w:cs="Times New Roman"/>
          <w:b/>
          <w:bCs/>
          <w:sz w:val="24"/>
          <w:szCs w:val="24"/>
        </w:rPr>
      </w:pPr>
      <w:bookmarkStart w:id="12" w:name="_Toc61251132"/>
    </w:p>
    <w:p w14:paraId="053BB908" w14:textId="6544BF0D" w:rsidR="003A6F3E" w:rsidRPr="00981D45" w:rsidRDefault="003A6F3E" w:rsidP="00D824C0">
      <w:pPr>
        <w:spacing w:after="0" w:line="240" w:lineRule="auto"/>
        <w:jc w:val="center"/>
        <w:rPr>
          <w:rFonts w:ascii="Times New Roman" w:hAnsi="Times New Roman" w:cs="Times New Roman"/>
          <w:b/>
          <w:bCs/>
          <w:sz w:val="24"/>
          <w:szCs w:val="24"/>
        </w:rPr>
      </w:pPr>
      <w:r w:rsidRPr="00981D45">
        <w:rPr>
          <w:rFonts w:ascii="Times New Roman" w:hAnsi="Times New Roman" w:cs="Times New Roman"/>
          <w:b/>
          <w:bCs/>
          <w:sz w:val="24"/>
          <w:szCs w:val="24"/>
        </w:rPr>
        <w:t>II. PIRKIMO OBJEKTAS</w:t>
      </w:r>
      <w:bookmarkEnd w:id="9"/>
      <w:bookmarkEnd w:id="10"/>
      <w:bookmarkEnd w:id="12"/>
    </w:p>
    <w:p w14:paraId="0E779363" w14:textId="397E3B44" w:rsidR="006E3107" w:rsidRPr="00981D45" w:rsidRDefault="003A6F3E" w:rsidP="004E5131">
      <w:pPr>
        <w:pStyle w:val="Sraopastraipa"/>
        <w:ind w:left="0" w:firstLine="851"/>
        <w:rPr>
          <w:szCs w:val="24"/>
        </w:rPr>
      </w:pPr>
      <w:r w:rsidRPr="00981D45">
        <w:rPr>
          <w:szCs w:val="24"/>
        </w:rPr>
        <w:t>2.1. Pirkimo objektas –</w:t>
      </w:r>
      <w:r w:rsidR="000B27AD" w:rsidRPr="00981D45">
        <w:rPr>
          <w:szCs w:val="24"/>
        </w:rPr>
        <w:t xml:space="preserve"> </w:t>
      </w:r>
      <w:r w:rsidR="00F63DAC" w:rsidRPr="00981D45">
        <w:rPr>
          <w:i/>
          <w:iCs/>
          <w:szCs w:val="24"/>
        </w:rPr>
        <w:t>M</w:t>
      </w:r>
      <w:r w:rsidR="000F2A02" w:rsidRPr="00981D45">
        <w:rPr>
          <w:i/>
          <w:iCs/>
          <w:szCs w:val="24"/>
        </w:rPr>
        <w:t>icrosoft</w:t>
      </w:r>
      <w:r w:rsidR="00D36737" w:rsidRPr="00981D45">
        <w:rPr>
          <w:i/>
          <w:iCs/>
          <w:szCs w:val="24"/>
        </w:rPr>
        <w:t xml:space="preserve"> </w:t>
      </w:r>
      <w:r w:rsidR="0067145E" w:rsidRPr="00981D45">
        <w:rPr>
          <w:szCs w:val="24"/>
        </w:rPr>
        <w:t>ar l</w:t>
      </w:r>
      <w:r w:rsidR="0097729F" w:rsidRPr="00981D45">
        <w:rPr>
          <w:szCs w:val="24"/>
        </w:rPr>
        <w:t>y</w:t>
      </w:r>
      <w:r w:rsidR="0067145E" w:rsidRPr="00981D45">
        <w:rPr>
          <w:szCs w:val="24"/>
        </w:rPr>
        <w:t>giavertės</w:t>
      </w:r>
      <w:r w:rsidR="0097729F" w:rsidRPr="00981D45">
        <w:rPr>
          <w:szCs w:val="24"/>
        </w:rPr>
        <w:t xml:space="preserve"> programinės įrangos </w:t>
      </w:r>
      <w:r w:rsidR="008E1B80" w:rsidRPr="00981D45">
        <w:rPr>
          <w:szCs w:val="24"/>
        </w:rPr>
        <w:t xml:space="preserve">licencijų </w:t>
      </w:r>
      <w:r w:rsidR="00011198" w:rsidRPr="00981D45">
        <w:rPr>
          <w:szCs w:val="24"/>
        </w:rPr>
        <w:t>nuom</w:t>
      </w:r>
      <w:r w:rsidR="00A1370E" w:rsidRPr="00981D45">
        <w:rPr>
          <w:szCs w:val="24"/>
        </w:rPr>
        <w:t>a</w:t>
      </w:r>
      <w:r w:rsidR="00055CB1" w:rsidRPr="00981D45">
        <w:rPr>
          <w:szCs w:val="24"/>
        </w:rPr>
        <w:t xml:space="preserve"> (</w:t>
      </w:r>
      <w:r w:rsidR="008A6330" w:rsidRPr="00981D45">
        <w:rPr>
          <w:szCs w:val="24"/>
        </w:rPr>
        <w:t xml:space="preserve">toliau </w:t>
      </w:r>
      <w:r w:rsidR="008A6330" w:rsidRPr="00981D45">
        <w:rPr>
          <w:b/>
          <w:bCs/>
          <w:szCs w:val="24"/>
        </w:rPr>
        <w:t>–licencijų nuoma)</w:t>
      </w:r>
      <w:r w:rsidR="00F85165" w:rsidRPr="00981D45">
        <w:rPr>
          <w:b/>
          <w:bCs/>
          <w:szCs w:val="24"/>
        </w:rPr>
        <w:t>.</w:t>
      </w:r>
      <w:r w:rsidR="00055CB1" w:rsidRPr="00981D45">
        <w:rPr>
          <w:szCs w:val="24"/>
        </w:rPr>
        <w:t xml:space="preserve"> </w:t>
      </w:r>
      <w:r w:rsidR="001F12A8" w:rsidRPr="00981D45">
        <w:rPr>
          <w:szCs w:val="24"/>
        </w:rPr>
        <w:t>I</w:t>
      </w:r>
      <w:r w:rsidR="006E3107" w:rsidRPr="00981D45">
        <w:rPr>
          <w:szCs w:val="24"/>
        </w:rPr>
        <w:t xml:space="preserve">šsamesni reikalavimai </w:t>
      </w:r>
      <w:bookmarkStart w:id="13" w:name="_Hlk5199647"/>
      <w:r w:rsidR="006E3107" w:rsidRPr="00981D45">
        <w:rPr>
          <w:szCs w:val="24"/>
        </w:rPr>
        <w:t>pateikti</w:t>
      </w:r>
      <w:r w:rsidR="001F12A8" w:rsidRPr="00981D45">
        <w:rPr>
          <w:szCs w:val="24"/>
        </w:rPr>
        <w:t xml:space="preserve"> </w:t>
      </w:r>
      <w:r w:rsidR="0093557A" w:rsidRPr="00981D45">
        <w:rPr>
          <w:i/>
          <w:iCs/>
          <w:szCs w:val="24"/>
        </w:rPr>
        <w:t>M</w:t>
      </w:r>
      <w:r w:rsidR="000F2A02" w:rsidRPr="00981D45">
        <w:rPr>
          <w:i/>
          <w:iCs/>
          <w:szCs w:val="24"/>
        </w:rPr>
        <w:t>icrosoft</w:t>
      </w:r>
      <w:r w:rsidR="0093557A" w:rsidRPr="00981D45">
        <w:rPr>
          <w:i/>
          <w:iCs/>
          <w:szCs w:val="24"/>
        </w:rPr>
        <w:t xml:space="preserve"> </w:t>
      </w:r>
      <w:r w:rsidR="003B2B5C" w:rsidRPr="00981D45">
        <w:rPr>
          <w:szCs w:val="24"/>
        </w:rPr>
        <w:t>programinės įrangos l</w:t>
      </w:r>
      <w:r w:rsidR="00F46907" w:rsidRPr="00981D45">
        <w:rPr>
          <w:szCs w:val="24"/>
        </w:rPr>
        <w:t>icencijų nuom</w:t>
      </w:r>
      <w:r w:rsidR="00F3259A" w:rsidRPr="00981D45">
        <w:rPr>
          <w:szCs w:val="24"/>
        </w:rPr>
        <w:t xml:space="preserve">os </w:t>
      </w:r>
      <w:r w:rsidR="006E3107" w:rsidRPr="00981D45">
        <w:rPr>
          <w:szCs w:val="24"/>
        </w:rPr>
        <w:t xml:space="preserve">techninėje specifikacijoje </w:t>
      </w:r>
      <w:bookmarkStart w:id="14" w:name="_Hlk101950452"/>
      <w:r w:rsidR="006E3107" w:rsidRPr="00981D45">
        <w:rPr>
          <w:szCs w:val="24"/>
        </w:rPr>
        <w:t>(konkurso sąlygų 1 priedas</w:t>
      </w:r>
      <w:bookmarkEnd w:id="14"/>
      <w:r w:rsidR="006E3107" w:rsidRPr="00981D45">
        <w:rPr>
          <w:szCs w:val="24"/>
        </w:rPr>
        <w:t xml:space="preserve">, toliau </w:t>
      </w:r>
      <w:r w:rsidR="006E3107" w:rsidRPr="00981D45">
        <w:rPr>
          <w:b/>
          <w:bCs/>
          <w:szCs w:val="24"/>
        </w:rPr>
        <w:t>– techninė specifikacija</w:t>
      </w:r>
      <w:r w:rsidR="006E3107" w:rsidRPr="00981D45">
        <w:rPr>
          <w:szCs w:val="24"/>
        </w:rPr>
        <w:t>).</w:t>
      </w:r>
      <w:bookmarkEnd w:id="13"/>
    </w:p>
    <w:p w14:paraId="116E0889" w14:textId="390C36A4" w:rsidR="00BA3878" w:rsidRPr="00981D45" w:rsidRDefault="00BA3878" w:rsidP="00BA3878">
      <w:pPr>
        <w:spacing w:after="0" w:line="20" w:lineRule="atLeast"/>
        <w:ind w:firstLine="851"/>
        <w:jc w:val="both"/>
        <w:rPr>
          <w:rFonts w:ascii="Times New Roman" w:hAnsi="Times New Roman" w:cs="Times New Roman"/>
          <w:color w:val="000000"/>
          <w:sz w:val="24"/>
          <w:szCs w:val="24"/>
        </w:rPr>
      </w:pPr>
      <w:r w:rsidRPr="00981D45">
        <w:rPr>
          <w:rFonts w:ascii="Times New Roman" w:hAnsi="Times New Roman" w:cs="Times New Roman"/>
          <w:color w:val="000000"/>
          <w:sz w:val="24"/>
          <w:szCs w:val="24"/>
        </w:rPr>
        <w:t xml:space="preserve">Sąvoka „lygiavertė programinė įranga“ reiškia tai, kad ji funkcionalumo ir suderinamumo su Lietuvos muitinėje naudojama programine įranga prasme yra visiškai lygiavertė </w:t>
      </w:r>
      <w:r w:rsidRPr="00981D45">
        <w:rPr>
          <w:rFonts w:ascii="Times New Roman" w:hAnsi="Times New Roman" w:cs="Times New Roman"/>
          <w:sz w:val="24"/>
          <w:szCs w:val="24"/>
        </w:rPr>
        <w:t xml:space="preserve">techninėje </w:t>
      </w:r>
      <w:r w:rsidRPr="00981D45">
        <w:rPr>
          <w:rFonts w:ascii="Times New Roman" w:hAnsi="Times New Roman" w:cs="Times New Roman"/>
          <w:color w:val="000000"/>
          <w:sz w:val="24"/>
          <w:szCs w:val="24"/>
        </w:rPr>
        <w:t xml:space="preserve">specifikacijoje nurodytai </w:t>
      </w:r>
      <w:r w:rsidR="00E50368" w:rsidRPr="00981D45">
        <w:rPr>
          <w:rFonts w:ascii="Times New Roman" w:hAnsi="Times New Roman" w:cs="Times New Roman"/>
          <w:i/>
          <w:iCs/>
          <w:sz w:val="24"/>
          <w:szCs w:val="24"/>
        </w:rPr>
        <w:t>M</w:t>
      </w:r>
      <w:r w:rsidR="000F2A02" w:rsidRPr="00981D45">
        <w:rPr>
          <w:rFonts w:ascii="Times New Roman" w:hAnsi="Times New Roman" w:cs="Times New Roman"/>
          <w:i/>
          <w:iCs/>
          <w:sz w:val="24"/>
          <w:szCs w:val="24"/>
        </w:rPr>
        <w:t>icrosoft</w:t>
      </w:r>
      <w:r w:rsidR="00E50368" w:rsidRPr="00981D45">
        <w:rPr>
          <w:rFonts w:ascii="Times New Roman" w:hAnsi="Times New Roman" w:cs="Times New Roman"/>
          <w:i/>
          <w:iCs/>
          <w:sz w:val="24"/>
          <w:szCs w:val="24"/>
        </w:rPr>
        <w:t xml:space="preserve"> </w:t>
      </w:r>
      <w:r w:rsidRPr="00981D45">
        <w:rPr>
          <w:rFonts w:ascii="Times New Roman" w:hAnsi="Times New Roman" w:cs="Times New Roman"/>
          <w:color w:val="000000"/>
          <w:sz w:val="24"/>
          <w:szCs w:val="24"/>
        </w:rPr>
        <w:t>programinei įrangai.</w:t>
      </w:r>
      <w:r w:rsidR="00E9725F">
        <w:rPr>
          <w:rFonts w:ascii="Times New Roman" w:hAnsi="Times New Roman" w:cs="Times New Roman"/>
          <w:color w:val="000000"/>
          <w:sz w:val="24"/>
          <w:szCs w:val="24"/>
        </w:rPr>
        <w:t xml:space="preserve"> </w:t>
      </w:r>
      <w:r w:rsidR="00E9725F" w:rsidRPr="000F2A02">
        <w:rPr>
          <w:rFonts w:ascii="Times New Roman" w:hAnsi="Times New Roman" w:cs="Times New Roman"/>
          <w:b/>
          <w:bCs/>
          <w:i/>
          <w:iCs/>
          <w:color w:val="000000"/>
          <w:sz w:val="24"/>
          <w:szCs w:val="24"/>
          <w:u w:val="single"/>
        </w:rPr>
        <w:t>Lygiavertiškumo įrodymas yra tiekėjo pareiga.</w:t>
      </w:r>
      <w:r w:rsidR="00E9725F" w:rsidRPr="00981D45">
        <w:rPr>
          <w:rFonts w:ascii="Times New Roman" w:hAnsi="Times New Roman" w:cs="Times New Roman"/>
          <w:color w:val="000000"/>
          <w:sz w:val="24"/>
          <w:szCs w:val="24"/>
        </w:rPr>
        <w:t xml:space="preserve"> </w:t>
      </w:r>
      <w:r w:rsidRPr="00981D45">
        <w:rPr>
          <w:rFonts w:ascii="Times New Roman" w:hAnsi="Times New Roman" w:cs="Times New Roman"/>
          <w:color w:val="000000"/>
          <w:sz w:val="24"/>
          <w:szCs w:val="24"/>
        </w:rPr>
        <w:t xml:space="preserve">Jeigu tiekėjas siūlo nuomotis  lygiavertę programinę įrangą, jis įsipareigoja už siūlomos programinės įrangos nuomos </w:t>
      </w:r>
      <w:r w:rsidRPr="00903D07">
        <w:rPr>
          <w:rFonts w:ascii="Times New Roman" w:hAnsi="Times New Roman" w:cs="Times New Roman"/>
          <w:color w:val="000000"/>
          <w:sz w:val="24"/>
          <w:szCs w:val="24"/>
        </w:rPr>
        <w:t>kainą</w:t>
      </w:r>
      <w:r w:rsidRPr="00981D45">
        <w:rPr>
          <w:rFonts w:ascii="Times New Roman" w:hAnsi="Times New Roman" w:cs="Times New Roman"/>
          <w:color w:val="000000"/>
          <w:sz w:val="24"/>
          <w:szCs w:val="24"/>
        </w:rPr>
        <w:t xml:space="preserve"> suteikti siūlomos nuomotis lygiavertės programinės įrangos diegimo serveriuose (kūrimo, testavimo ir gamybinėse aplinkose) ir naudotojų darbo vietose, išmokymo naudotis lygiaverte programine įranga paslaugas. </w:t>
      </w:r>
      <w:r w:rsidRPr="00627C51">
        <w:rPr>
          <w:rFonts w:ascii="Times New Roman" w:hAnsi="Times New Roman" w:cs="Times New Roman"/>
          <w:color w:val="000000"/>
          <w:sz w:val="24"/>
          <w:szCs w:val="24"/>
        </w:rPr>
        <w:t>Tiekėjas įsipareigoja perdaryti siūlomos lygiavertės programinės įrangos priemonėmis šiuo metu Lietuvos Respublikos muitinėje veikianči</w:t>
      </w:r>
      <w:r w:rsidR="0085766D" w:rsidRPr="00627C51">
        <w:rPr>
          <w:rFonts w:ascii="Times New Roman" w:hAnsi="Times New Roman" w:cs="Times New Roman"/>
          <w:color w:val="000000"/>
          <w:sz w:val="24"/>
          <w:szCs w:val="24"/>
        </w:rPr>
        <w:t>as</w:t>
      </w:r>
      <w:r w:rsidRPr="00627C51">
        <w:rPr>
          <w:rFonts w:ascii="Times New Roman" w:hAnsi="Times New Roman" w:cs="Times New Roman"/>
          <w:color w:val="000000"/>
          <w:sz w:val="24"/>
          <w:szCs w:val="24"/>
        </w:rPr>
        <w:t xml:space="preserve"> </w:t>
      </w:r>
      <w:r w:rsidR="0085766D" w:rsidRPr="00627C51">
        <w:rPr>
          <w:rFonts w:ascii="Times New Roman" w:hAnsi="Times New Roman" w:cs="Times New Roman"/>
          <w:color w:val="000000"/>
          <w:sz w:val="24"/>
          <w:szCs w:val="24"/>
        </w:rPr>
        <w:t>sistemas</w:t>
      </w:r>
      <w:r w:rsidR="00330E98" w:rsidRPr="00627C51">
        <w:rPr>
          <w:rFonts w:ascii="Times New Roman" w:eastAsia="Calibri" w:hAnsi="Times New Roman" w:cs="Times New Roman"/>
          <w:sz w:val="24"/>
          <w:szCs w:val="24"/>
        </w:rPr>
        <w:t xml:space="preserve"> </w:t>
      </w:r>
      <w:r w:rsidRPr="00627C51">
        <w:rPr>
          <w:rFonts w:ascii="Times New Roman" w:hAnsi="Times New Roman" w:cs="Times New Roman"/>
          <w:color w:val="000000"/>
          <w:sz w:val="24"/>
          <w:szCs w:val="24"/>
        </w:rPr>
        <w:t xml:space="preserve">ir užtikrinti </w:t>
      </w:r>
      <w:r w:rsidR="00330E98" w:rsidRPr="00627C51">
        <w:rPr>
          <w:rFonts w:ascii="Times New Roman" w:hAnsi="Times New Roman" w:cs="Times New Roman"/>
          <w:color w:val="000000"/>
          <w:sz w:val="24"/>
          <w:szCs w:val="24"/>
        </w:rPr>
        <w:t>j</w:t>
      </w:r>
      <w:r w:rsidR="00153251" w:rsidRPr="00627C51">
        <w:rPr>
          <w:rFonts w:ascii="Times New Roman" w:hAnsi="Times New Roman" w:cs="Times New Roman"/>
          <w:color w:val="000000"/>
          <w:sz w:val="24"/>
          <w:szCs w:val="24"/>
        </w:rPr>
        <w:t>ų</w:t>
      </w:r>
      <w:r w:rsidRPr="00627C51">
        <w:rPr>
          <w:rFonts w:ascii="Times New Roman" w:hAnsi="Times New Roman" w:cs="Times New Roman"/>
          <w:color w:val="000000"/>
          <w:sz w:val="24"/>
          <w:szCs w:val="24"/>
        </w:rPr>
        <w:t xml:space="preserve"> atitikimą dabartiniams funkciniams ir techniniams reikalavimams bei tinkamą veikimą.</w:t>
      </w:r>
    </w:p>
    <w:p w14:paraId="0554871A" w14:textId="72E91DD2" w:rsidR="00473FA6" w:rsidRPr="00981D45" w:rsidRDefault="003A6F3E" w:rsidP="00216B85">
      <w:pPr>
        <w:spacing w:after="0" w:line="240" w:lineRule="auto"/>
        <w:ind w:firstLine="851"/>
        <w:jc w:val="both"/>
        <w:rPr>
          <w:rFonts w:ascii="Times New Roman" w:hAnsi="Times New Roman" w:cs="Times New Roman"/>
          <w:sz w:val="24"/>
          <w:szCs w:val="24"/>
        </w:rPr>
      </w:pPr>
      <w:r w:rsidRPr="00981D45">
        <w:rPr>
          <w:rFonts w:ascii="Times New Roman" w:hAnsi="Times New Roman" w:cs="Times New Roman"/>
          <w:sz w:val="24"/>
          <w:szCs w:val="24"/>
        </w:rPr>
        <w:t>2.2.</w:t>
      </w:r>
      <w:r w:rsidR="008657DB" w:rsidRPr="00981D45">
        <w:rPr>
          <w:rFonts w:ascii="Times New Roman" w:hAnsi="Times New Roman" w:cs="Times New Roman"/>
          <w:color w:val="000000" w:themeColor="text1"/>
          <w:sz w:val="24"/>
          <w:szCs w:val="24"/>
        </w:rPr>
        <w:t xml:space="preserve"> </w:t>
      </w:r>
      <w:bookmarkStart w:id="15" w:name="_Hlk193119306"/>
      <w:r w:rsidR="00F85165" w:rsidRPr="00981D45">
        <w:rPr>
          <w:rFonts w:ascii="Times New Roman" w:hAnsi="Times New Roman" w:cs="Times New Roman"/>
          <w:color w:val="000000" w:themeColor="text1"/>
          <w:sz w:val="24"/>
          <w:szCs w:val="24"/>
        </w:rPr>
        <w:t>L</w:t>
      </w:r>
      <w:r w:rsidR="008657DB" w:rsidRPr="00981D45">
        <w:rPr>
          <w:rFonts w:ascii="Times New Roman" w:hAnsi="Times New Roman" w:cs="Times New Roman"/>
          <w:color w:val="000000" w:themeColor="text1"/>
          <w:sz w:val="24"/>
          <w:szCs w:val="24"/>
        </w:rPr>
        <w:t>icencijų nuom</w:t>
      </w:r>
      <w:r w:rsidR="00182ACB" w:rsidRPr="00981D45">
        <w:rPr>
          <w:rFonts w:ascii="Times New Roman" w:hAnsi="Times New Roman" w:cs="Times New Roman"/>
          <w:color w:val="000000" w:themeColor="text1"/>
          <w:sz w:val="24"/>
          <w:szCs w:val="24"/>
        </w:rPr>
        <w:t>a</w:t>
      </w:r>
      <w:bookmarkEnd w:id="15"/>
      <w:r w:rsidR="008657DB" w:rsidRPr="00981D45">
        <w:rPr>
          <w:rFonts w:ascii="Times New Roman" w:hAnsi="Times New Roman" w:cs="Times New Roman"/>
          <w:color w:val="000000" w:themeColor="text1"/>
          <w:sz w:val="24"/>
          <w:szCs w:val="24"/>
        </w:rPr>
        <w:t xml:space="preserve"> turės būti teikiam</w:t>
      </w:r>
      <w:r w:rsidR="00DD471A" w:rsidRPr="00981D45">
        <w:rPr>
          <w:rFonts w:ascii="Times New Roman" w:hAnsi="Times New Roman" w:cs="Times New Roman"/>
          <w:color w:val="000000" w:themeColor="text1"/>
          <w:sz w:val="24"/>
          <w:szCs w:val="24"/>
        </w:rPr>
        <w:t>a</w:t>
      </w:r>
      <w:r w:rsidR="008657DB" w:rsidRPr="00981D45">
        <w:rPr>
          <w:rFonts w:ascii="Times New Roman" w:hAnsi="Times New Roman" w:cs="Times New Roman"/>
          <w:color w:val="000000" w:themeColor="text1"/>
          <w:sz w:val="24"/>
          <w:szCs w:val="24"/>
        </w:rPr>
        <w:t xml:space="preserve"> nuo </w:t>
      </w:r>
      <w:r w:rsidR="00660C89" w:rsidRPr="00981D45">
        <w:rPr>
          <w:rFonts w:ascii="Times New Roman" w:hAnsi="Times New Roman" w:cs="Times New Roman"/>
          <w:color w:val="000000" w:themeColor="text1"/>
          <w:sz w:val="24"/>
          <w:szCs w:val="24"/>
        </w:rPr>
        <w:t>P</w:t>
      </w:r>
      <w:r w:rsidR="00660C89" w:rsidRPr="00981D45">
        <w:rPr>
          <w:rFonts w:ascii="Times New Roman" w:hAnsi="Times New Roman" w:cs="Times New Roman"/>
          <w:bCs/>
          <w:sz w:val="24"/>
          <w:szCs w:val="24"/>
        </w:rPr>
        <w:t>rograminės įrangos licencijų nuomos pirkimo-pardavimo sutarties</w:t>
      </w:r>
      <w:r w:rsidR="00654B00" w:rsidRPr="00981D45">
        <w:rPr>
          <w:rFonts w:ascii="Times New Roman" w:hAnsi="Times New Roman" w:cs="Times New Roman"/>
          <w:bCs/>
          <w:sz w:val="24"/>
          <w:szCs w:val="24"/>
        </w:rPr>
        <w:t xml:space="preserve"> (</w:t>
      </w:r>
      <w:r w:rsidR="00654B00" w:rsidRPr="00981D45">
        <w:rPr>
          <w:rFonts w:ascii="Times New Roman" w:hAnsi="Times New Roman" w:cs="Times New Roman"/>
          <w:sz w:val="24"/>
          <w:szCs w:val="24"/>
        </w:rPr>
        <w:t xml:space="preserve">toliau – Sutartis) </w:t>
      </w:r>
      <w:r w:rsidR="008657DB" w:rsidRPr="00981D45">
        <w:rPr>
          <w:rFonts w:ascii="Times New Roman" w:hAnsi="Times New Roman" w:cs="Times New Roman"/>
          <w:color w:val="000000" w:themeColor="text1"/>
          <w:sz w:val="24"/>
          <w:szCs w:val="24"/>
        </w:rPr>
        <w:t xml:space="preserve">įsigaliojimo dienos, bet ne anksčiau kaip nuo 2025 m. </w:t>
      </w:r>
      <w:r w:rsidR="005C6290" w:rsidRPr="00981D45">
        <w:rPr>
          <w:rFonts w:ascii="Times New Roman" w:hAnsi="Times New Roman" w:cs="Times New Roman"/>
          <w:color w:val="000000" w:themeColor="text1"/>
          <w:sz w:val="24"/>
          <w:szCs w:val="24"/>
        </w:rPr>
        <w:t xml:space="preserve">rugpjūčio </w:t>
      </w:r>
      <w:r w:rsidR="0090152A" w:rsidRPr="00981D45">
        <w:rPr>
          <w:rFonts w:ascii="Times New Roman" w:hAnsi="Times New Roman" w:cs="Times New Roman"/>
          <w:color w:val="000000" w:themeColor="text1"/>
          <w:sz w:val="24"/>
          <w:szCs w:val="24"/>
        </w:rPr>
        <w:t xml:space="preserve">25 </w:t>
      </w:r>
      <w:r w:rsidR="008657DB" w:rsidRPr="00981D45">
        <w:rPr>
          <w:rFonts w:ascii="Times New Roman" w:hAnsi="Times New Roman" w:cs="Times New Roman"/>
          <w:color w:val="000000" w:themeColor="text1"/>
          <w:sz w:val="24"/>
          <w:szCs w:val="24"/>
        </w:rPr>
        <w:t xml:space="preserve">d.  </w:t>
      </w:r>
      <w:r w:rsidR="00056375" w:rsidRPr="00981D45">
        <w:rPr>
          <w:rFonts w:ascii="Times New Roman" w:hAnsi="Times New Roman" w:cs="Times New Roman"/>
          <w:sz w:val="24"/>
          <w:szCs w:val="24"/>
        </w:rPr>
        <w:t xml:space="preserve"> </w:t>
      </w:r>
      <w:r w:rsidR="00AE168A">
        <w:rPr>
          <w:rFonts w:ascii="Times New Roman" w:hAnsi="Times New Roman" w:cs="Times New Roman"/>
          <w:sz w:val="24"/>
          <w:szCs w:val="24"/>
        </w:rPr>
        <w:t>Sutarties galiojimo</w:t>
      </w:r>
      <w:r w:rsidR="00AE168A" w:rsidRPr="00981D45">
        <w:rPr>
          <w:rFonts w:ascii="Times New Roman" w:hAnsi="Times New Roman" w:cs="Times New Roman"/>
          <w:sz w:val="24"/>
          <w:szCs w:val="24"/>
        </w:rPr>
        <w:t xml:space="preserve"> terminas  yra 3</w:t>
      </w:r>
      <w:r w:rsidR="00AE168A">
        <w:rPr>
          <w:rFonts w:ascii="Times New Roman" w:hAnsi="Times New Roman" w:cs="Times New Roman"/>
          <w:sz w:val="24"/>
          <w:szCs w:val="24"/>
        </w:rPr>
        <w:t>7</w:t>
      </w:r>
      <w:r w:rsidR="00AE168A" w:rsidRPr="00981D45">
        <w:rPr>
          <w:rFonts w:ascii="Times New Roman" w:hAnsi="Times New Roman" w:cs="Times New Roman"/>
          <w:sz w:val="24"/>
          <w:szCs w:val="24"/>
        </w:rPr>
        <w:t xml:space="preserve"> (trisdešimt </w:t>
      </w:r>
      <w:r w:rsidR="00AE168A">
        <w:rPr>
          <w:rFonts w:ascii="Times New Roman" w:hAnsi="Times New Roman" w:cs="Times New Roman"/>
          <w:sz w:val="24"/>
          <w:szCs w:val="24"/>
        </w:rPr>
        <w:t>septyni</w:t>
      </w:r>
      <w:r w:rsidR="00AE168A" w:rsidRPr="00981D45">
        <w:rPr>
          <w:rFonts w:ascii="Times New Roman" w:hAnsi="Times New Roman" w:cs="Times New Roman"/>
          <w:sz w:val="24"/>
          <w:szCs w:val="24"/>
        </w:rPr>
        <w:t>) mėnesiai</w:t>
      </w:r>
      <w:r w:rsidR="00AE168A">
        <w:rPr>
          <w:rFonts w:ascii="Times New Roman" w:hAnsi="Times New Roman" w:cs="Times New Roman"/>
          <w:sz w:val="24"/>
          <w:szCs w:val="24"/>
        </w:rPr>
        <w:t xml:space="preserve"> (į </w:t>
      </w:r>
      <w:r w:rsidR="00AE168A" w:rsidRPr="00A834D0">
        <w:rPr>
          <w:rFonts w:ascii="Times New Roman" w:hAnsi="Times New Roman" w:cs="Times New Roman"/>
          <w:sz w:val="24"/>
          <w:szCs w:val="24"/>
        </w:rPr>
        <w:t>sutarties trukmę įskaičiuojam</w:t>
      </w:r>
      <w:r w:rsidR="00AE168A">
        <w:rPr>
          <w:rFonts w:ascii="Times New Roman" w:hAnsi="Times New Roman" w:cs="Times New Roman"/>
          <w:sz w:val="24"/>
          <w:szCs w:val="24"/>
        </w:rPr>
        <w:t>as 1 mėn. atsiskaitymo su Tiekėju terminas)</w:t>
      </w:r>
      <w:r w:rsidR="00AE168A" w:rsidRPr="00981D45">
        <w:rPr>
          <w:rFonts w:ascii="Times New Roman" w:hAnsi="Times New Roman" w:cs="Times New Roman"/>
          <w:sz w:val="24"/>
          <w:szCs w:val="24"/>
        </w:rPr>
        <w:t xml:space="preserve"> </w:t>
      </w:r>
      <w:r w:rsidR="00473FA6" w:rsidRPr="00981D45">
        <w:rPr>
          <w:rFonts w:ascii="Times New Roman" w:hAnsi="Times New Roman" w:cs="Times New Roman"/>
          <w:sz w:val="24"/>
          <w:szCs w:val="24"/>
        </w:rPr>
        <w:t>nuo Sutarties įsigaliojimo arba kol bus išnaudota pradinė Sutarties vertė, priklausomai nuo to, kuri aplinkybė įvyks anksčiau.</w:t>
      </w:r>
    </w:p>
    <w:p w14:paraId="57DE0CD8" w14:textId="4C7B53FE" w:rsidR="0027282B" w:rsidRPr="00981D45" w:rsidRDefault="003A6F3E" w:rsidP="00216B85">
      <w:pPr>
        <w:spacing w:after="0" w:line="240" w:lineRule="auto"/>
        <w:ind w:firstLine="851"/>
        <w:jc w:val="both"/>
        <w:rPr>
          <w:rFonts w:ascii="Times New Roman" w:eastAsia="Calibri" w:hAnsi="Times New Roman" w:cs="Times New Roman"/>
          <w:sz w:val="24"/>
          <w:szCs w:val="24"/>
        </w:rPr>
      </w:pPr>
      <w:r w:rsidRPr="00981D45">
        <w:rPr>
          <w:rFonts w:ascii="Times New Roman" w:hAnsi="Times New Roman" w:cs="Times New Roman"/>
          <w:sz w:val="24"/>
          <w:szCs w:val="24"/>
        </w:rPr>
        <w:t xml:space="preserve">2.3. Šis </w:t>
      </w:r>
      <w:r w:rsidRPr="00981D45">
        <w:rPr>
          <w:rFonts w:ascii="Times New Roman" w:hAnsi="Times New Roman" w:cs="Times New Roman"/>
          <w:b/>
          <w:bCs/>
          <w:sz w:val="24"/>
          <w:szCs w:val="24"/>
        </w:rPr>
        <w:t>pirkimas į dalis neskaidomas</w:t>
      </w:r>
      <w:r w:rsidRPr="00981D45">
        <w:rPr>
          <w:rFonts w:ascii="Times New Roman" w:hAnsi="Times New Roman" w:cs="Times New Roman"/>
          <w:sz w:val="24"/>
          <w:szCs w:val="24"/>
        </w:rPr>
        <w:t>, nes</w:t>
      </w:r>
      <w:r w:rsidR="003446DE" w:rsidRPr="00981D45">
        <w:rPr>
          <w:rFonts w:ascii="Times New Roman" w:hAnsi="Times New Roman" w:cs="Times New Roman"/>
          <w:sz w:val="24"/>
          <w:szCs w:val="24"/>
        </w:rPr>
        <w:t xml:space="preserve"> </w:t>
      </w:r>
      <w:r w:rsidR="0027282B" w:rsidRPr="00981D45">
        <w:rPr>
          <w:rFonts w:ascii="Times New Roman" w:eastAsia="Calibri" w:hAnsi="Times New Roman" w:cs="Times New Roman"/>
          <w:sz w:val="24"/>
          <w:szCs w:val="24"/>
        </w:rPr>
        <w:t xml:space="preserve"> perkami tarpusavyje susiję produktai, kurių veikimas priklauso vienas nuo kito. Įgyjant licencijas iš skirtingų tiekėjų kiltų grėsmė dėl tiekėjų atsakomybės ribų pasiskirstymo arba keičiantis gamintojo licencijavimo politikai galimi konfliktai tarp skirtingų tiekėjų. P</w:t>
      </w:r>
      <w:r w:rsidR="0027282B" w:rsidRPr="00981D45">
        <w:rPr>
          <w:rFonts w:ascii="Times New Roman" w:eastAsia="Calibri" w:hAnsi="Times New Roman" w:cs="Times New Roman"/>
          <w:bCs/>
          <w:sz w:val="24"/>
          <w:szCs w:val="24"/>
        </w:rPr>
        <w:t xml:space="preserve">irkimo skaidymas į dalis taptų dirbtinis ir neefektyvus, </w:t>
      </w:r>
      <w:r w:rsidR="0027282B" w:rsidRPr="00981D45">
        <w:rPr>
          <w:rFonts w:ascii="Times New Roman" w:eastAsia="Calibri" w:hAnsi="Times New Roman" w:cs="Times New Roman"/>
          <w:sz w:val="24"/>
          <w:szCs w:val="24"/>
        </w:rPr>
        <w:t>kiltų rizika, kad sutarties tikslai nebūtų pasiekti. Tiekėjų konkurencija nebus ribojama</w:t>
      </w:r>
      <w:r w:rsidR="00FD6BB6" w:rsidRPr="00981D45">
        <w:rPr>
          <w:rFonts w:ascii="Times New Roman" w:eastAsia="Calibri" w:hAnsi="Times New Roman" w:cs="Times New Roman"/>
          <w:sz w:val="24"/>
          <w:szCs w:val="24"/>
        </w:rPr>
        <w:t>.</w:t>
      </w:r>
      <w:r w:rsidR="000B64CC" w:rsidRPr="00981D45">
        <w:rPr>
          <w:rFonts w:ascii="Times New Roman" w:eastAsia="Times New Roman" w:hAnsi="Times New Roman" w:cs="Times New Roman"/>
          <w:kern w:val="0"/>
          <w:sz w:val="24"/>
          <w:szCs w:val="24"/>
          <w:lang w:eastAsia="lt-LT"/>
          <w14:ligatures w14:val="none"/>
        </w:rPr>
        <w:t xml:space="preserve"> </w:t>
      </w:r>
    </w:p>
    <w:p w14:paraId="4A9FA4E9" w14:textId="65E5200D" w:rsidR="003A6F3E" w:rsidRPr="00981D45" w:rsidRDefault="003A6F3E" w:rsidP="004E5131">
      <w:pPr>
        <w:spacing w:after="0" w:line="240" w:lineRule="auto"/>
        <w:ind w:firstLine="851"/>
        <w:jc w:val="both"/>
        <w:rPr>
          <w:rFonts w:ascii="Times New Roman" w:hAnsi="Times New Roman" w:cs="Times New Roman"/>
          <w:sz w:val="24"/>
          <w:szCs w:val="24"/>
        </w:rPr>
      </w:pPr>
      <w:r w:rsidRPr="00981D45">
        <w:rPr>
          <w:rFonts w:ascii="Times New Roman" w:hAnsi="Times New Roman" w:cs="Times New Roman"/>
          <w:sz w:val="24"/>
          <w:szCs w:val="24"/>
        </w:rPr>
        <w:t>2.</w:t>
      </w:r>
      <w:r w:rsidR="009312FF" w:rsidRPr="00981D45">
        <w:rPr>
          <w:rFonts w:ascii="Times New Roman" w:hAnsi="Times New Roman" w:cs="Times New Roman"/>
          <w:sz w:val="24"/>
          <w:szCs w:val="24"/>
        </w:rPr>
        <w:t>4</w:t>
      </w:r>
      <w:r w:rsidRPr="00981D45">
        <w:rPr>
          <w:rFonts w:ascii="Times New Roman" w:hAnsi="Times New Roman" w:cs="Times New Roman"/>
          <w:sz w:val="24"/>
          <w:szCs w:val="24"/>
        </w:rPr>
        <w:t xml:space="preserve">. Pirkimui skirta lėšų suma: </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0"/>
        <w:gridCol w:w="3260"/>
      </w:tblGrid>
      <w:tr w:rsidR="003A6F3E" w:rsidRPr="00981D45" w14:paraId="3ED4F0BB" w14:textId="77777777" w:rsidTr="005C3EFB">
        <w:tc>
          <w:tcPr>
            <w:tcW w:w="7230" w:type="dxa"/>
            <w:shd w:val="clear" w:color="auto" w:fill="auto"/>
          </w:tcPr>
          <w:p w14:paraId="6986509D" w14:textId="57CAC10C" w:rsidR="003A6F3E" w:rsidRPr="00981D45" w:rsidRDefault="00654709" w:rsidP="00E50368">
            <w:pPr>
              <w:spacing w:after="0" w:line="240" w:lineRule="auto"/>
              <w:rPr>
                <w:rFonts w:ascii="Times New Roman" w:hAnsi="Times New Roman" w:cs="Times New Roman"/>
                <w:b/>
                <w:bCs/>
                <w:sz w:val="24"/>
                <w:szCs w:val="24"/>
              </w:rPr>
            </w:pPr>
            <w:r w:rsidRPr="00981D45">
              <w:rPr>
                <w:rFonts w:ascii="Times New Roman" w:hAnsi="Times New Roman" w:cs="Times New Roman"/>
                <w:b/>
                <w:bCs/>
                <w:sz w:val="24"/>
                <w:szCs w:val="24"/>
              </w:rPr>
              <w:t xml:space="preserve">2 231 404,96 Eur </w:t>
            </w:r>
            <w:r w:rsidRPr="00B96940">
              <w:rPr>
                <w:rFonts w:ascii="Times New Roman" w:hAnsi="Times New Roman" w:cs="Times New Roman"/>
                <w:sz w:val="24"/>
                <w:szCs w:val="24"/>
              </w:rPr>
              <w:t>(du milijonai du šimtai trisdešimt vienas tūkstantis keturi šimtai keturi eurai 96 ct)</w:t>
            </w:r>
            <w:r w:rsidRPr="00981D45">
              <w:rPr>
                <w:rFonts w:ascii="Times New Roman" w:hAnsi="Times New Roman" w:cs="Times New Roman"/>
                <w:b/>
                <w:bCs/>
                <w:sz w:val="24"/>
                <w:szCs w:val="24"/>
              </w:rPr>
              <w:t xml:space="preserve"> </w:t>
            </w:r>
          </w:p>
        </w:tc>
        <w:tc>
          <w:tcPr>
            <w:tcW w:w="3260" w:type="dxa"/>
            <w:shd w:val="clear" w:color="auto" w:fill="auto"/>
          </w:tcPr>
          <w:p w14:paraId="154623B7" w14:textId="40252FFB" w:rsidR="003A6F3E" w:rsidRPr="00981D45" w:rsidRDefault="00B96940" w:rsidP="005C3EF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Eur </w:t>
            </w:r>
            <w:r w:rsidR="003A6F3E" w:rsidRPr="00981D45">
              <w:rPr>
                <w:rFonts w:ascii="Times New Roman" w:hAnsi="Times New Roman" w:cs="Times New Roman"/>
                <w:sz w:val="24"/>
                <w:szCs w:val="24"/>
              </w:rPr>
              <w:t>be PVM</w:t>
            </w:r>
          </w:p>
        </w:tc>
      </w:tr>
      <w:tr w:rsidR="006C0C3E" w:rsidRPr="00981D45" w14:paraId="5B68C8F8" w14:textId="77777777" w:rsidTr="005C3EFB">
        <w:tc>
          <w:tcPr>
            <w:tcW w:w="7230" w:type="dxa"/>
            <w:shd w:val="clear" w:color="auto" w:fill="auto"/>
          </w:tcPr>
          <w:p w14:paraId="6D91BCCE" w14:textId="2CA8BC77" w:rsidR="006C0C3E" w:rsidRPr="00981D45" w:rsidRDefault="006C0C3E" w:rsidP="00B96940">
            <w:pPr>
              <w:spacing w:after="0" w:line="240" w:lineRule="auto"/>
              <w:jc w:val="both"/>
              <w:rPr>
                <w:rFonts w:ascii="Times New Roman" w:hAnsi="Times New Roman" w:cs="Times New Roman"/>
                <w:b/>
                <w:bCs/>
                <w:sz w:val="24"/>
                <w:szCs w:val="24"/>
              </w:rPr>
            </w:pPr>
            <w:r w:rsidRPr="006C0C3E">
              <w:rPr>
                <w:rFonts w:ascii="Times New Roman" w:hAnsi="Times New Roman" w:cs="Times New Roman"/>
                <w:b/>
                <w:bCs/>
                <w:sz w:val="24"/>
                <w:szCs w:val="24"/>
              </w:rPr>
              <w:t>468</w:t>
            </w:r>
            <w:r>
              <w:rPr>
                <w:rFonts w:ascii="Times New Roman" w:hAnsi="Times New Roman" w:cs="Times New Roman"/>
                <w:b/>
                <w:bCs/>
                <w:sz w:val="24"/>
                <w:szCs w:val="24"/>
              </w:rPr>
              <w:t xml:space="preserve"> </w:t>
            </w:r>
            <w:r w:rsidRPr="006C0C3E">
              <w:rPr>
                <w:rFonts w:ascii="Times New Roman" w:hAnsi="Times New Roman" w:cs="Times New Roman"/>
                <w:b/>
                <w:bCs/>
                <w:sz w:val="24"/>
                <w:szCs w:val="24"/>
              </w:rPr>
              <w:t>595</w:t>
            </w:r>
            <w:r>
              <w:rPr>
                <w:rFonts w:ascii="Times New Roman" w:hAnsi="Times New Roman" w:cs="Times New Roman"/>
                <w:b/>
                <w:bCs/>
                <w:sz w:val="24"/>
                <w:szCs w:val="24"/>
              </w:rPr>
              <w:t>,</w:t>
            </w:r>
            <w:r w:rsidRPr="006C0C3E">
              <w:rPr>
                <w:rFonts w:ascii="Times New Roman" w:hAnsi="Times New Roman" w:cs="Times New Roman"/>
                <w:b/>
                <w:bCs/>
                <w:sz w:val="24"/>
                <w:szCs w:val="24"/>
              </w:rPr>
              <w:t>04</w:t>
            </w:r>
            <w:r>
              <w:rPr>
                <w:rFonts w:ascii="Times New Roman" w:hAnsi="Times New Roman" w:cs="Times New Roman"/>
                <w:b/>
                <w:bCs/>
                <w:sz w:val="24"/>
                <w:szCs w:val="24"/>
              </w:rPr>
              <w:t xml:space="preserve"> </w:t>
            </w:r>
            <w:r w:rsidRPr="00B96940">
              <w:rPr>
                <w:rFonts w:ascii="Times New Roman" w:hAnsi="Times New Roman" w:cs="Times New Roman"/>
                <w:sz w:val="24"/>
                <w:szCs w:val="24"/>
              </w:rPr>
              <w:t>(</w:t>
            </w:r>
            <w:r w:rsidR="00D51FDA" w:rsidRPr="00B96940">
              <w:rPr>
                <w:rFonts w:ascii="Times New Roman" w:hAnsi="Times New Roman" w:cs="Times New Roman"/>
                <w:sz w:val="24"/>
                <w:szCs w:val="24"/>
              </w:rPr>
              <w:t>keturi šimtai šešiasdešimt aštuoni tūkstančiai penki šimtai devyniasdešimt penki eurai, 04 ct)</w:t>
            </w:r>
          </w:p>
        </w:tc>
        <w:tc>
          <w:tcPr>
            <w:tcW w:w="3260" w:type="dxa"/>
            <w:shd w:val="clear" w:color="auto" w:fill="auto"/>
          </w:tcPr>
          <w:p w14:paraId="0B050A4C" w14:textId="62191C17" w:rsidR="006C0C3E" w:rsidRPr="00981D45" w:rsidRDefault="00B96940" w:rsidP="005C3EFB">
            <w:pPr>
              <w:spacing w:after="0" w:line="240" w:lineRule="auto"/>
              <w:rPr>
                <w:rFonts w:ascii="Times New Roman" w:hAnsi="Times New Roman" w:cs="Times New Roman"/>
                <w:sz w:val="24"/>
                <w:szCs w:val="24"/>
              </w:rPr>
            </w:pPr>
            <w:r w:rsidRPr="00B96940">
              <w:rPr>
                <w:rFonts w:ascii="Times New Roman" w:hAnsi="Times New Roman" w:cs="Times New Roman"/>
                <w:sz w:val="24"/>
                <w:szCs w:val="24"/>
              </w:rPr>
              <w:t>21 proc. PVM</w:t>
            </w:r>
          </w:p>
        </w:tc>
      </w:tr>
      <w:tr w:rsidR="003A6F3E" w:rsidRPr="00981D45" w14:paraId="6EBF9C22" w14:textId="77777777" w:rsidTr="005C3EFB">
        <w:tc>
          <w:tcPr>
            <w:tcW w:w="7230" w:type="dxa"/>
            <w:shd w:val="clear" w:color="auto" w:fill="auto"/>
          </w:tcPr>
          <w:p w14:paraId="0A241A31" w14:textId="5A37902A" w:rsidR="003A6F3E" w:rsidRPr="00981D45" w:rsidRDefault="00E50368" w:rsidP="00654709">
            <w:pPr>
              <w:rPr>
                <w:rFonts w:ascii="Times New Roman" w:hAnsi="Times New Roman" w:cs="Times New Roman"/>
                <w:b/>
                <w:bCs/>
                <w:sz w:val="24"/>
                <w:szCs w:val="24"/>
              </w:rPr>
            </w:pPr>
            <w:r w:rsidRPr="00981D45">
              <w:rPr>
                <w:rFonts w:ascii="Times New Roman" w:hAnsi="Times New Roman" w:cs="Times New Roman"/>
                <w:b/>
                <w:bCs/>
                <w:sz w:val="24"/>
                <w:szCs w:val="24"/>
              </w:rPr>
              <w:t xml:space="preserve">2 700 000,00 </w:t>
            </w:r>
            <w:r w:rsidRPr="00B96940">
              <w:rPr>
                <w:rFonts w:ascii="Times New Roman" w:hAnsi="Times New Roman" w:cs="Times New Roman"/>
                <w:sz w:val="24"/>
                <w:szCs w:val="24"/>
              </w:rPr>
              <w:t>(du milijonai septyni šimtai tūkstančių eur</w:t>
            </w:r>
            <w:r w:rsidR="00BC62C9" w:rsidRPr="00B96940">
              <w:rPr>
                <w:rFonts w:ascii="Times New Roman" w:hAnsi="Times New Roman" w:cs="Times New Roman"/>
                <w:sz w:val="24"/>
                <w:szCs w:val="24"/>
              </w:rPr>
              <w:t>ų</w:t>
            </w:r>
            <w:r w:rsidRPr="00B96940">
              <w:rPr>
                <w:rFonts w:ascii="Times New Roman" w:hAnsi="Times New Roman" w:cs="Times New Roman"/>
                <w:sz w:val="24"/>
                <w:szCs w:val="24"/>
              </w:rPr>
              <w:t xml:space="preserve"> 00 ct) </w:t>
            </w:r>
            <w:r w:rsidRPr="00981D45">
              <w:rPr>
                <w:rFonts w:ascii="Times New Roman" w:hAnsi="Times New Roman" w:cs="Times New Roman"/>
                <w:b/>
                <w:bCs/>
                <w:sz w:val="24"/>
                <w:szCs w:val="24"/>
              </w:rPr>
              <w:t xml:space="preserve"> </w:t>
            </w:r>
          </w:p>
        </w:tc>
        <w:tc>
          <w:tcPr>
            <w:tcW w:w="3260" w:type="dxa"/>
            <w:shd w:val="clear" w:color="auto" w:fill="auto"/>
          </w:tcPr>
          <w:p w14:paraId="260D7EA1" w14:textId="74CAE0F0" w:rsidR="003A6F3E" w:rsidRPr="00981D45" w:rsidRDefault="00B96940" w:rsidP="005C3EFB">
            <w:pPr>
              <w:spacing w:after="0" w:line="240" w:lineRule="auto"/>
              <w:rPr>
                <w:rFonts w:ascii="Times New Roman" w:hAnsi="Times New Roman" w:cs="Times New Roman"/>
                <w:sz w:val="24"/>
                <w:szCs w:val="24"/>
              </w:rPr>
            </w:pPr>
            <w:r>
              <w:rPr>
                <w:rFonts w:ascii="Times New Roman" w:hAnsi="Times New Roman" w:cs="Times New Roman"/>
                <w:sz w:val="24"/>
                <w:szCs w:val="24"/>
              </w:rPr>
              <w:t>Eur s</w:t>
            </w:r>
            <w:r w:rsidR="003A6F3E" w:rsidRPr="00981D45">
              <w:rPr>
                <w:rFonts w:ascii="Times New Roman" w:hAnsi="Times New Roman" w:cs="Times New Roman"/>
                <w:sz w:val="24"/>
                <w:szCs w:val="24"/>
              </w:rPr>
              <w:t>u 21 proc. PVM</w:t>
            </w:r>
          </w:p>
        </w:tc>
      </w:tr>
    </w:tbl>
    <w:p w14:paraId="5116AC19" w14:textId="2930BE3B" w:rsidR="00FB3D7E" w:rsidRDefault="003A6F3E" w:rsidP="00FB3D7E">
      <w:pPr>
        <w:spacing w:after="0" w:line="240" w:lineRule="auto"/>
        <w:ind w:firstLine="851"/>
        <w:jc w:val="both"/>
        <w:rPr>
          <w:u w:val="single"/>
        </w:rPr>
      </w:pPr>
      <w:r w:rsidRPr="00981D45">
        <w:rPr>
          <w:rFonts w:ascii="Times New Roman" w:hAnsi="Times New Roman" w:cs="Times New Roman"/>
          <w:sz w:val="24"/>
          <w:szCs w:val="24"/>
        </w:rPr>
        <w:lastRenderedPageBreak/>
        <w:t>2.</w:t>
      </w:r>
      <w:r w:rsidR="00A9663A">
        <w:rPr>
          <w:rFonts w:ascii="Times New Roman" w:hAnsi="Times New Roman" w:cs="Times New Roman"/>
          <w:sz w:val="24"/>
          <w:szCs w:val="24"/>
        </w:rPr>
        <w:t>5</w:t>
      </w:r>
      <w:r w:rsidRPr="00981D45">
        <w:rPr>
          <w:rFonts w:ascii="Times New Roman" w:hAnsi="Times New Roman" w:cs="Times New Roman"/>
          <w:sz w:val="24"/>
          <w:szCs w:val="24"/>
        </w:rPr>
        <w:t xml:space="preserve">. </w:t>
      </w:r>
      <w:bookmarkStart w:id="16" w:name="_Hlk103688285"/>
      <w:r w:rsidR="00FB3D7E">
        <w:rPr>
          <w:rFonts w:ascii="Times New Roman" w:eastAsia="Calibri" w:hAnsi="Times New Roman" w:cs="Times New Roman"/>
          <w:sz w:val="24"/>
          <w:szCs w:val="24"/>
          <w:lang w:eastAsia="ar-SA"/>
        </w:rPr>
        <w:t>Pradinė sutarties vertė bus lygi maksimaliai pirkimui skirtai lėšų sumai be PVM. Programinės įrangos l</w:t>
      </w:r>
      <w:r w:rsidR="00FB3D7E" w:rsidRPr="00684A63">
        <w:rPr>
          <w:rFonts w:ascii="Times New Roman" w:hAnsi="Times New Roman" w:cs="Times New Roman"/>
          <w:sz w:val="24"/>
          <w:szCs w:val="24"/>
        </w:rPr>
        <w:t>icencijos bus nuomojamos pagal Perkančiosios organizacijos poreikį, pateikiant užsakymus atitinkamam licencijų kiekiui</w:t>
      </w:r>
      <w:r w:rsidR="00FB3D7E">
        <w:rPr>
          <w:rFonts w:ascii="Times New Roman" w:hAnsi="Times New Roman" w:cs="Times New Roman"/>
          <w:sz w:val="24"/>
          <w:szCs w:val="24"/>
        </w:rPr>
        <w:t>.</w:t>
      </w:r>
    </w:p>
    <w:p w14:paraId="6F32C9B6" w14:textId="3C79D041" w:rsidR="003A6F3E" w:rsidRPr="00981D45" w:rsidRDefault="003A6F3E" w:rsidP="004E5131">
      <w:pPr>
        <w:spacing w:after="0" w:line="240" w:lineRule="auto"/>
        <w:ind w:firstLine="851"/>
        <w:jc w:val="both"/>
        <w:rPr>
          <w:rFonts w:ascii="Times New Roman" w:hAnsi="Times New Roman" w:cs="Times New Roman"/>
          <w:sz w:val="24"/>
          <w:szCs w:val="24"/>
        </w:rPr>
      </w:pPr>
      <w:r w:rsidRPr="00981D45">
        <w:rPr>
          <w:rFonts w:ascii="Times New Roman" w:hAnsi="Times New Roman" w:cs="Times New Roman"/>
          <w:sz w:val="24"/>
          <w:szCs w:val="24"/>
        </w:rPr>
        <w:t>2.</w:t>
      </w:r>
      <w:r w:rsidR="00A9663A">
        <w:rPr>
          <w:rFonts w:ascii="Times New Roman" w:hAnsi="Times New Roman" w:cs="Times New Roman"/>
          <w:sz w:val="24"/>
          <w:szCs w:val="24"/>
        </w:rPr>
        <w:t>6</w:t>
      </w:r>
      <w:r w:rsidRPr="00981D45">
        <w:rPr>
          <w:rFonts w:ascii="Times New Roman" w:hAnsi="Times New Roman" w:cs="Times New Roman"/>
          <w:sz w:val="24"/>
          <w:szCs w:val="24"/>
        </w:rPr>
        <w:t>.</w:t>
      </w:r>
      <w:r w:rsidR="00960E4F">
        <w:rPr>
          <w:rFonts w:ascii="Times New Roman" w:hAnsi="Times New Roman" w:cs="Times New Roman"/>
          <w:sz w:val="24"/>
          <w:szCs w:val="24"/>
        </w:rPr>
        <w:t xml:space="preserve"> </w:t>
      </w:r>
      <w:r w:rsidRPr="00981D45">
        <w:rPr>
          <w:rFonts w:ascii="Times New Roman" w:hAnsi="Times New Roman" w:cs="Times New Roman"/>
          <w:sz w:val="24"/>
          <w:szCs w:val="24"/>
        </w:rPr>
        <w:t>Pirkimo metu nebus deramasi.</w:t>
      </w:r>
    </w:p>
    <w:p w14:paraId="132F5613" w14:textId="65171426" w:rsidR="003B000F" w:rsidRPr="00981D45" w:rsidRDefault="003A6F3E" w:rsidP="004E5131">
      <w:pPr>
        <w:tabs>
          <w:tab w:val="left" w:pos="0"/>
        </w:tabs>
        <w:spacing w:after="0" w:line="240" w:lineRule="auto"/>
        <w:ind w:firstLine="851"/>
        <w:jc w:val="both"/>
        <w:rPr>
          <w:rFonts w:ascii="Times New Roman" w:eastAsia="Calibri" w:hAnsi="Times New Roman" w:cs="Times New Roman"/>
          <w:sz w:val="24"/>
          <w:szCs w:val="24"/>
        </w:rPr>
      </w:pPr>
      <w:r w:rsidRPr="00981D45">
        <w:rPr>
          <w:rFonts w:ascii="Times New Roman" w:hAnsi="Times New Roman" w:cs="Times New Roman"/>
          <w:sz w:val="24"/>
          <w:szCs w:val="24"/>
        </w:rPr>
        <w:t>2.</w:t>
      </w:r>
      <w:r w:rsidR="00A9663A">
        <w:rPr>
          <w:rFonts w:ascii="Times New Roman" w:hAnsi="Times New Roman" w:cs="Times New Roman"/>
          <w:sz w:val="24"/>
          <w:szCs w:val="24"/>
        </w:rPr>
        <w:t>7</w:t>
      </w:r>
      <w:r w:rsidRPr="00981D45">
        <w:rPr>
          <w:rFonts w:ascii="Times New Roman" w:hAnsi="Times New Roman" w:cs="Times New Roman"/>
          <w:sz w:val="24"/>
          <w:szCs w:val="24"/>
        </w:rPr>
        <w:t>.</w:t>
      </w:r>
      <w:r w:rsidR="003B000F" w:rsidRPr="00981D45">
        <w:rPr>
          <w:rFonts w:ascii="Times New Roman" w:eastAsia="Calibri" w:hAnsi="Times New Roman" w:cs="Times New Roman"/>
          <w:b/>
          <w:bCs/>
          <w:sz w:val="24"/>
          <w:szCs w:val="24"/>
          <w:u w:val="single"/>
        </w:rPr>
        <w:t xml:space="preserve"> Tiekėjo siūlomos p</w:t>
      </w:r>
      <w:r w:rsidR="000011E8" w:rsidRPr="00981D45">
        <w:rPr>
          <w:rFonts w:ascii="Times New Roman" w:eastAsia="Calibri" w:hAnsi="Times New Roman" w:cs="Times New Roman"/>
          <w:b/>
          <w:bCs/>
          <w:sz w:val="24"/>
          <w:szCs w:val="24"/>
          <w:u w:val="single"/>
        </w:rPr>
        <w:t>rekės</w:t>
      </w:r>
      <w:r w:rsidR="003B000F" w:rsidRPr="00981D45">
        <w:rPr>
          <w:rFonts w:ascii="Times New Roman" w:eastAsia="Calibri" w:hAnsi="Times New Roman" w:cs="Times New Roman"/>
          <w:sz w:val="24"/>
          <w:szCs w:val="24"/>
          <w:u w:val="single"/>
        </w:rPr>
        <w:t xml:space="preserve"> </w:t>
      </w:r>
      <w:r w:rsidR="003B000F" w:rsidRPr="00981D45">
        <w:rPr>
          <w:rFonts w:ascii="Times New Roman" w:eastAsia="Calibri" w:hAnsi="Times New Roman" w:cs="Times New Roman"/>
          <w:b/>
          <w:bCs/>
          <w:sz w:val="24"/>
          <w:szCs w:val="24"/>
          <w:u w:val="single"/>
        </w:rPr>
        <w:t>neturi kelti grėsmės nacionaliniam saugumui</w:t>
      </w:r>
      <w:r w:rsidR="003B000F" w:rsidRPr="00981D45">
        <w:rPr>
          <w:rFonts w:ascii="Times New Roman" w:eastAsia="Calibri" w:hAnsi="Times New Roman" w:cs="Times New Roman"/>
          <w:sz w:val="24"/>
          <w:szCs w:val="24"/>
          <w:u w:val="single"/>
        </w:rPr>
        <w:t>.</w:t>
      </w:r>
      <w:r w:rsidR="003B000F" w:rsidRPr="00981D45">
        <w:rPr>
          <w:rFonts w:ascii="Times New Roman" w:eastAsia="Calibri" w:hAnsi="Times New Roman" w:cs="Times New Roman"/>
          <w:sz w:val="24"/>
          <w:szCs w:val="24"/>
        </w:rPr>
        <w:t xml:space="preserve"> Nacionalinio saugumo reikalavimai taikomi visam pirkimo objektui visa apimtimi. </w:t>
      </w:r>
    </w:p>
    <w:p w14:paraId="46D62E64" w14:textId="0A7FEF6A" w:rsidR="009E3812" w:rsidRPr="00981D45" w:rsidRDefault="003B000F" w:rsidP="009E3812">
      <w:pPr>
        <w:tabs>
          <w:tab w:val="left" w:pos="0"/>
        </w:tabs>
        <w:spacing w:after="0" w:line="240" w:lineRule="auto"/>
        <w:ind w:firstLine="851"/>
        <w:jc w:val="both"/>
        <w:rPr>
          <w:rFonts w:ascii="Times New Roman" w:eastAsia="Calibri" w:hAnsi="Times New Roman" w:cs="Times New Roman"/>
          <w:sz w:val="24"/>
          <w:szCs w:val="24"/>
        </w:rPr>
      </w:pPr>
      <w:r w:rsidRPr="00981D45">
        <w:rPr>
          <w:rFonts w:ascii="Times New Roman" w:eastAsia="Calibri" w:hAnsi="Times New Roman" w:cs="Times New Roman"/>
          <w:sz w:val="24"/>
          <w:szCs w:val="24"/>
        </w:rPr>
        <w:t>2.</w:t>
      </w:r>
      <w:r w:rsidR="00A9663A">
        <w:rPr>
          <w:rFonts w:ascii="Times New Roman" w:eastAsia="Calibri" w:hAnsi="Times New Roman" w:cs="Times New Roman"/>
          <w:sz w:val="24"/>
          <w:szCs w:val="24"/>
        </w:rPr>
        <w:t>8</w:t>
      </w:r>
      <w:r w:rsidRPr="00981D45">
        <w:rPr>
          <w:rFonts w:ascii="Times New Roman" w:eastAsia="Calibri" w:hAnsi="Times New Roman" w:cs="Times New Roman"/>
          <w:sz w:val="24"/>
          <w:szCs w:val="24"/>
        </w:rPr>
        <w:t xml:space="preserve">. </w:t>
      </w:r>
      <w:r w:rsidR="009E3812" w:rsidRPr="00981D45">
        <w:rPr>
          <w:rFonts w:ascii="Times New Roman" w:eastAsia="Calibri" w:hAnsi="Times New Roman" w:cs="Times New Roman"/>
          <w:sz w:val="24"/>
          <w:szCs w:val="24"/>
        </w:rPr>
        <w:t xml:space="preserve">Perkančioji organizacija laiko, kad pirkimo objektas kelia grėsmę nacionaliniam saugumui, jei jis atitinka VPĮ 37 straipsnio 8 dalyje ir 9 dalies 1 ir (ar) 2 punkte numatytas sąlygas. Tiekėjai kartu su pasiūlymu turi pateikti Viešųjų pirkimų tarnybos nustatytos formos atitikties deklaraciją (konkurso sąlygų </w:t>
      </w:r>
      <w:r w:rsidR="003E62F3" w:rsidRPr="00981D45">
        <w:rPr>
          <w:rFonts w:ascii="Times New Roman" w:eastAsia="Calibri" w:hAnsi="Times New Roman" w:cs="Times New Roman"/>
          <w:sz w:val="24"/>
          <w:szCs w:val="24"/>
        </w:rPr>
        <w:t>4</w:t>
      </w:r>
      <w:r w:rsidR="009E3812" w:rsidRPr="00981D45">
        <w:rPr>
          <w:rFonts w:ascii="Times New Roman" w:eastAsia="Calibri" w:hAnsi="Times New Roman" w:cs="Times New Roman"/>
          <w:sz w:val="24"/>
          <w:szCs w:val="24"/>
        </w:rPr>
        <w:t xml:space="preserve"> priedas).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6D59A414" w14:textId="6A5613A3" w:rsidR="003B000F" w:rsidRPr="00981D45" w:rsidRDefault="003B000F" w:rsidP="00857654">
      <w:pPr>
        <w:tabs>
          <w:tab w:val="left" w:pos="0"/>
        </w:tabs>
        <w:spacing w:after="0" w:line="240" w:lineRule="auto"/>
        <w:ind w:firstLine="851"/>
        <w:jc w:val="both"/>
        <w:rPr>
          <w:rFonts w:ascii="Times New Roman" w:eastAsia="Calibri" w:hAnsi="Times New Roman" w:cs="Times New Roman"/>
          <w:i/>
          <w:iCs/>
          <w:sz w:val="24"/>
          <w:szCs w:val="24"/>
        </w:rPr>
      </w:pPr>
      <w:r w:rsidRPr="00981D45">
        <w:rPr>
          <w:rFonts w:ascii="Times New Roman" w:eastAsia="Calibri" w:hAnsi="Times New Roman" w:cs="Times New Roman"/>
          <w:i/>
          <w:iCs/>
          <w:sz w:val="24"/>
          <w:szCs w:val="24"/>
        </w:rPr>
        <w:t>Jeigu prekių gamintojas ar paslaugų t</w:t>
      </w:r>
      <w:r w:rsidR="00B2228A" w:rsidRPr="00981D45">
        <w:rPr>
          <w:rFonts w:ascii="Times New Roman" w:eastAsia="Calibri" w:hAnsi="Times New Roman" w:cs="Times New Roman"/>
          <w:i/>
          <w:iCs/>
          <w:sz w:val="24"/>
          <w:szCs w:val="24"/>
        </w:rPr>
        <w:t>ie</w:t>
      </w:r>
      <w:r w:rsidRPr="00981D45">
        <w:rPr>
          <w:rFonts w:ascii="Times New Roman" w:eastAsia="Calibri" w:hAnsi="Times New Roman" w:cs="Times New Roman"/>
          <w:i/>
          <w:iCs/>
          <w:sz w:val="24"/>
          <w:szCs w:val="24"/>
        </w:rPr>
        <w:t>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22F87B0B" w14:textId="16DBD386" w:rsidR="003B000F" w:rsidRPr="00981D45" w:rsidRDefault="003B000F" w:rsidP="004E5131">
      <w:pPr>
        <w:tabs>
          <w:tab w:val="left" w:pos="0"/>
        </w:tabs>
        <w:spacing w:after="0" w:line="240" w:lineRule="auto"/>
        <w:ind w:firstLine="851"/>
        <w:jc w:val="both"/>
        <w:rPr>
          <w:rFonts w:ascii="Times New Roman" w:eastAsia="Calibri" w:hAnsi="Times New Roman" w:cs="Times New Roman"/>
          <w:sz w:val="24"/>
          <w:szCs w:val="24"/>
        </w:rPr>
      </w:pPr>
      <w:r w:rsidRPr="00981D45">
        <w:rPr>
          <w:rFonts w:ascii="Times New Roman" w:eastAsia="Calibri" w:hAnsi="Times New Roman" w:cs="Times New Roman"/>
          <w:sz w:val="24"/>
          <w:szCs w:val="24"/>
        </w:rPr>
        <w:t>2.</w:t>
      </w:r>
      <w:r w:rsidR="009F19CC">
        <w:rPr>
          <w:rFonts w:ascii="Times New Roman" w:eastAsia="Calibri" w:hAnsi="Times New Roman" w:cs="Times New Roman"/>
          <w:sz w:val="24"/>
          <w:szCs w:val="24"/>
        </w:rPr>
        <w:t>9</w:t>
      </w:r>
      <w:r w:rsidRPr="00981D45">
        <w:rPr>
          <w:rFonts w:ascii="Times New Roman" w:eastAsia="Calibri" w:hAnsi="Times New Roman" w:cs="Times New Roman"/>
          <w:sz w:val="24"/>
          <w:szCs w:val="24"/>
        </w:rPr>
        <w:t>. Perkančioji organizacija laiko, kad t</w:t>
      </w:r>
      <w:r w:rsidR="00DD4AD3" w:rsidRPr="00981D45">
        <w:rPr>
          <w:rFonts w:ascii="Times New Roman" w:eastAsia="Calibri" w:hAnsi="Times New Roman" w:cs="Times New Roman"/>
          <w:sz w:val="24"/>
          <w:szCs w:val="24"/>
        </w:rPr>
        <w:t>ie</w:t>
      </w:r>
      <w:r w:rsidRPr="00981D45">
        <w:rPr>
          <w:rFonts w:ascii="Times New Roman" w:eastAsia="Calibri" w:hAnsi="Times New Roman" w:cs="Times New Roman"/>
          <w:sz w:val="24"/>
          <w:szCs w:val="24"/>
        </w:rPr>
        <w:t xml:space="preserve">kėjas turi interesų, galinčių kelti grėsmę nacionaliniam saugumui, jei jis, jo subtiekėjas (-ai) ar ūkio subjektas (-ai), kurių pajėgumais remiamasi, kurie patys ar juos kontroliuojantys asmenys atitinka VPĮ 47 straipsnio </w:t>
      </w:r>
      <w:r w:rsidR="00C5799B" w:rsidRPr="00981D45">
        <w:rPr>
          <w:rFonts w:ascii="Times New Roman" w:eastAsia="Calibri" w:hAnsi="Times New Roman" w:cs="Times New Roman"/>
          <w:sz w:val="24"/>
          <w:szCs w:val="24"/>
        </w:rPr>
        <w:t xml:space="preserve">8 ir </w:t>
      </w:r>
      <w:r w:rsidRPr="00981D45">
        <w:rPr>
          <w:rFonts w:ascii="Times New Roman" w:eastAsia="Calibri" w:hAnsi="Times New Roman" w:cs="Times New Roman"/>
          <w:sz w:val="24"/>
          <w:szCs w:val="24"/>
        </w:rPr>
        <w:t xml:space="preserve"> 9 dalyse nustatytas sąlygas. Tiekėjas su pasiūlymu turi pateikti Viešųjų pirkimų tarnybos nustatytos formos atitikties deklaraciją (konkurso sąlygų </w:t>
      </w:r>
      <w:r w:rsidR="0040037A" w:rsidRPr="00981D45">
        <w:rPr>
          <w:rFonts w:ascii="Times New Roman" w:eastAsia="Calibri" w:hAnsi="Times New Roman" w:cs="Times New Roman"/>
          <w:sz w:val="24"/>
          <w:szCs w:val="24"/>
        </w:rPr>
        <w:t>4</w:t>
      </w:r>
      <w:r w:rsidRPr="00981D45">
        <w:rPr>
          <w:rFonts w:ascii="Times New Roman" w:eastAsia="Calibri" w:hAnsi="Times New Roman" w:cs="Times New Roman"/>
          <w:sz w:val="24"/>
          <w:szCs w:val="24"/>
        </w:rPr>
        <w:t xml:space="preserve"> priedas). Perkančioji organizacija iš ekonomiškai naudingiausią pasiūlymą pateikusio tiekėjo reikalaus pateikti vieną (esant poreikiui – kelis) VPĮ 51 straipsnio 12 dalyje numatytą dokumentą. </w:t>
      </w:r>
    </w:p>
    <w:p w14:paraId="31951E81" w14:textId="77777777" w:rsidR="003B000F" w:rsidRPr="00981D45" w:rsidRDefault="003B000F" w:rsidP="004E5131">
      <w:pPr>
        <w:tabs>
          <w:tab w:val="left" w:pos="0"/>
        </w:tabs>
        <w:spacing w:after="0" w:line="240" w:lineRule="auto"/>
        <w:ind w:firstLine="851"/>
        <w:jc w:val="both"/>
        <w:rPr>
          <w:rFonts w:ascii="Times New Roman" w:eastAsia="Calibri" w:hAnsi="Times New Roman" w:cs="Times New Roman"/>
          <w:sz w:val="24"/>
          <w:szCs w:val="24"/>
        </w:rPr>
      </w:pPr>
      <w:r w:rsidRPr="00981D45">
        <w:rPr>
          <w:rFonts w:ascii="Times New Roman" w:eastAsia="Calibri" w:hAnsi="Times New Roman" w:cs="Times New Roman"/>
          <w:i/>
          <w:iCs/>
          <w:sz w:val="24"/>
          <w:szCs w:val="24"/>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Pr="00981D45">
        <w:rPr>
          <w:rFonts w:ascii="Times New Roman" w:eastAsia="Calibri" w:hAnsi="Times New Roman" w:cs="Times New Roman"/>
          <w:sz w:val="24"/>
          <w:szCs w:val="24"/>
        </w:rPr>
        <w:t xml:space="preserve">. </w:t>
      </w:r>
    </w:p>
    <w:p w14:paraId="40BFF59B" w14:textId="7FF3CD37" w:rsidR="003B000F" w:rsidRPr="00981D45" w:rsidRDefault="003B000F" w:rsidP="004E5131">
      <w:pPr>
        <w:tabs>
          <w:tab w:val="left" w:pos="0"/>
        </w:tabs>
        <w:spacing w:after="0" w:line="240" w:lineRule="auto"/>
        <w:ind w:firstLine="851"/>
        <w:jc w:val="both"/>
        <w:rPr>
          <w:rFonts w:ascii="Times New Roman" w:eastAsia="Calibri" w:hAnsi="Times New Roman" w:cs="Times New Roman"/>
          <w:sz w:val="24"/>
          <w:szCs w:val="24"/>
        </w:rPr>
      </w:pPr>
      <w:r w:rsidRPr="00981D45">
        <w:rPr>
          <w:rFonts w:ascii="Times New Roman" w:eastAsia="Calibri" w:hAnsi="Times New Roman" w:cs="Times New Roman"/>
          <w:sz w:val="24"/>
          <w:szCs w:val="24"/>
        </w:rPr>
        <w:t>2.1</w:t>
      </w:r>
      <w:r w:rsidR="009F19CC">
        <w:rPr>
          <w:rFonts w:ascii="Times New Roman" w:eastAsia="Calibri" w:hAnsi="Times New Roman" w:cs="Times New Roman"/>
          <w:sz w:val="24"/>
          <w:szCs w:val="24"/>
        </w:rPr>
        <w:t>0</w:t>
      </w:r>
      <w:r w:rsidRPr="00981D45">
        <w:rPr>
          <w:rFonts w:ascii="Times New Roman" w:eastAsia="Calibri" w:hAnsi="Times New Roman" w:cs="Times New Roman"/>
          <w:sz w:val="24"/>
          <w:szCs w:val="24"/>
        </w:rPr>
        <w:t>. T</w:t>
      </w:r>
      <w:r w:rsidR="00DD4AD3" w:rsidRPr="00981D45">
        <w:rPr>
          <w:rFonts w:ascii="Times New Roman" w:eastAsia="Calibri" w:hAnsi="Times New Roman" w:cs="Times New Roman"/>
          <w:sz w:val="24"/>
          <w:szCs w:val="24"/>
        </w:rPr>
        <w:t>ie</w:t>
      </w:r>
      <w:r w:rsidRPr="00981D45">
        <w:rPr>
          <w:rFonts w:ascii="Times New Roman" w:eastAsia="Calibri" w:hAnsi="Times New Roman" w:cs="Times New Roman"/>
          <w:sz w:val="24"/>
          <w:szCs w:val="24"/>
        </w:rPr>
        <w:t>kėjui taikomi Tarybos Reglamento (ES) 2022/576 2022 m. balandžio 8 d. kuriuo iš dalies keičiamas Reglamentas (ES) Nr. 833/2014 dėl ribojamųjų priemonių atsižvelgiant į Rusijos veiksmus, kuriais destabilizuojama padėtis Ukrainoje (toliau – Reglamentas), reikalavimai.</w:t>
      </w:r>
    </w:p>
    <w:p w14:paraId="1F3E24BC" w14:textId="7F31E9EC" w:rsidR="003B000F" w:rsidRPr="00981D45" w:rsidRDefault="003B000F" w:rsidP="004E5131">
      <w:pPr>
        <w:tabs>
          <w:tab w:val="left" w:pos="0"/>
        </w:tabs>
        <w:spacing w:after="0" w:line="240" w:lineRule="auto"/>
        <w:ind w:firstLine="851"/>
        <w:jc w:val="both"/>
        <w:rPr>
          <w:rFonts w:ascii="Times New Roman" w:eastAsia="Calibri" w:hAnsi="Times New Roman" w:cs="Times New Roman"/>
          <w:sz w:val="24"/>
          <w:szCs w:val="24"/>
        </w:rPr>
      </w:pPr>
      <w:r w:rsidRPr="00981D45">
        <w:rPr>
          <w:rFonts w:ascii="Times New Roman" w:eastAsia="Calibri" w:hAnsi="Times New Roman" w:cs="Times New Roman"/>
          <w:sz w:val="24"/>
          <w:szCs w:val="24"/>
        </w:rPr>
        <w:t>2.1</w:t>
      </w:r>
      <w:r w:rsidR="009F19CC">
        <w:rPr>
          <w:rFonts w:ascii="Times New Roman" w:eastAsia="Calibri" w:hAnsi="Times New Roman" w:cs="Times New Roman"/>
          <w:sz w:val="24"/>
          <w:szCs w:val="24"/>
        </w:rPr>
        <w:t>1</w:t>
      </w:r>
      <w:r w:rsidRPr="00981D45">
        <w:rPr>
          <w:rFonts w:ascii="Times New Roman" w:eastAsia="Calibri" w:hAnsi="Times New Roman" w:cs="Times New Roman"/>
          <w:sz w:val="24"/>
          <w:szCs w:val="24"/>
        </w:rPr>
        <w:t xml:space="preserve">. Perkančioji organizacija reikalauja, kad tiekėjas, teikdamas pasiūlymą, pateiktų užpildytą Tiekėjo/subtiekėjo deklaraciją (konkurso sąlygų </w:t>
      </w:r>
      <w:r w:rsidR="00AA502E" w:rsidRPr="00981D45">
        <w:rPr>
          <w:rFonts w:ascii="Times New Roman" w:eastAsia="Calibri" w:hAnsi="Times New Roman" w:cs="Times New Roman"/>
          <w:sz w:val="24"/>
          <w:szCs w:val="24"/>
        </w:rPr>
        <w:t>5</w:t>
      </w:r>
      <w:r w:rsidRPr="00981D45">
        <w:rPr>
          <w:rFonts w:ascii="Times New Roman" w:eastAsia="Calibri" w:hAnsi="Times New Roman" w:cs="Times New Roman"/>
          <w:sz w:val="24"/>
          <w:szCs w:val="24"/>
        </w:rPr>
        <w:t xml:space="preserve"> priedas). Kilus abejonių dėl tiekėjo (ne)atitikties Reglamento nuostatoms, perkančioji organizacija iš galimo laimėtojo prašys pateikti dokumentus, įrodančius deklaracijoje pateiktų duomenų teisingumą.</w:t>
      </w:r>
    </w:p>
    <w:p w14:paraId="2E140994" w14:textId="38F9152C" w:rsidR="003B000F" w:rsidRPr="00981D45" w:rsidRDefault="003B000F" w:rsidP="004E5131">
      <w:pPr>
        <w:tabs>
          <w:tab w:val="left" w:pos="0"/>
        </w:tabs>
        <w:spacing w:after="0" w:line="240" w:lineRule="auto"/>
        <w:ind w:firstLine="851"/>
        <w:jc w:val="both"/>
        <w:rPr>
          <w:rFonts w:ascii="Times New Roman" w:eastAsia="Calibri" w:hAnsi="Times New Roman" w:cs="Times New Roman"/>
          <w:sz w:val="24"/>
          <w:szCs w:val="24"/>
        </w:rPr>
      </w:pPr>
      <w:r w:rsidRPr="00981D45">
        <w:rPr>
          <w:rFonts w:ascii="Times New Roman" w:eastAsia="Calibri" w:hAnsi="Times New Roman" w:cs="Times New Roman"/>
          <w:sz w:val="24"/>
          <w:szCs w:val="24"/>
        </w:rPr>
        <w:t>2.1</w:t>
      </w:r>
      <w:r w:rsidR="009F19CC">
        <w:rPr>
          <w:rFonts w:ascii="Times New Roman" w:eastAsia="Calibri" w:hAnsi="Times New Roman" w:cs="Times New Roman"/>
          <w:sz w:val="24"/>
          <w:szCs w:val="24"/>
        </w:rPr>
        <w:t>2</w:t>
      </w:r>
      <w:r w:rsidRPr="00981D45">
        <w:rPr>
          <w:rFonts w:ascii="Times New Roman" w:eastAsia="Calibri" w:hAnsi="Times New Roman" w:cs="Times New Roman"/>
          <w:sz w:val="24"/>
          <w:szCs w:val="24"/>
        </w:rPr>
        <w:t xml:space="preserve">.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6CA5F6AB" w14:textId="1E4323C4" w:rsidR="00B06366" w:rsidRPr="00981D45" w:rsidRDefault="003B000F" w:rsidP="004E5131">
      <w:pPr>
        <w:tabs>
          <w:tab w:val="left" w:pos="0"/>
        </w:tabs>
        <w:spacing w:after="0" w:line="240" w:lineRule="auto"/>
        <w:ind w:firstLine="851"/>
        <w:jc w:val="both"/>
        <w:rPr>
          <w:rFonts w:ascii="Times New Roman" w:eastAsia="Calibri" w:hAnsi="Times New Roman" w:cs="Times New Roman"/>
          <w:sz w:val="24"/>
          <w:szCs w:val="24"/>
        </w:rPr>
      </w:pPr>
      <w:r w:rsidRPr="00981D45">
        <w:rPr>
          <w:rFonts w:ascii="Times New Roman" w:eastAsia="Calibri" w:hAnsi="Times New Roman" w:cs="Times New Roman"/>
          <w:sz w:val="24"/>
          <w:szCs w:val="24"/>
        </w:rPr>
        <w:t>2.</w:t>
      </w:r>
      <w:r w:rsidR="008A21D5" w:rsidRPr="00981D45">
        <w:rPr>
          <w:rFonts w:ascii="Times New Roman" w:eastAsia="Calibri" w:hAnsi="Times New Roman" w:cs="Times New Roman"/>
          <w:sz w:val="24"/>
          <w:szCs w:val="24"/>
        </w:rPr>
        <w:t>1</w:t>
      </w:r>
      <w:r w:rsidR="009F19CC">
        <w:rPr>
          <w:rFonts w:ascii="Times New Roman" w:eastAsia="Calibri" w:hAnsi="Times New Roman" w:cs="Times New Roman"/>
          <w:sz w:val="24"/>
          <w:szCs w:val="24"/>
        </w:rPr>
        <w:t>3</w:t>
      </w:r>
      <w:r w:rsidR="00B06366" w:rsidRPr="00981D45">
        <w:rPr>
          <w:rFonts w:ascii="Times New Roman" w:eastAsia="Calibri" w:hAnsi="Times New Roman" w:cs="Times New Roman"/>
          <w:sz w:val="24"/>
          <w:szCs w:val="24"/>
        </w:rPr>
        <w:t>. 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573C7F84" w14:textId="2D6E92EC" w:rsidR="003B000F" w:rsidRPr="00981D45" w:rsidRDefault="003B000F" w:rsidP="004E5131">
      <w:pPr>
        <w:spacing w:after="0" w:line="240" w:lineRule="auto"/>
        <w:ind w:firstLine="851"/>
        <w:jc w:val="both"/>
        <w:rPr>
          <w:rFonts w:ascii="Times New Roman" w:hAnsi="Times New Roman" w:cs="Times New Roman"/>
          <w:i/>
          <w:iCs/>
          <w:sz w:val="24"/>
          <w:szCs w:val="24"/>
        </w:rPr>
      </w:pPr>
      <w:bookmarkStart w:id="17" w:name="part_53456fb0400e4137853b6ea54cca4a9c"/>
      <w:bookmarkStart w:id="18" w:name="part_a5fa1546a1bc4902b89255147b27fd3a"/>
      <w:bookmarkEnd w:id="17"/>
      <w:bookmarkEnd w:id="18"/>
      <w:r w:rsidRPr="00981D45">
        <w:rPr>
          <w:rFonts w:ascii="Times New Roman" w:hAnsi="Times New Roman" w:cs="Times New Roman"/>
          <w:sz w:val="24"/>
          <w:szCs w:val="24"/>
        </w:rPr>
        <w:t>2.1</w:t>
      </w:r>
      <w:r w:rsidR="009F19CC">
        <w:rPr>
          <w:rFonts w:ascii="Times New Roman" w:hAnsi="Times New Roman" w:cs="Times New Roman"/>
          <w:sz w:val="24"/>
          <w:szCs w:val="24"/>
        </w:rPr>
        <w:t>4</w:t>
      </w:r>
      <w:r w:rsidRPr="00981D45">
        <w:rPr>
          <w:rFonts w:ascii="Times New Roman" w:hAnsi="Times New Roman" w:cs="Times New Roman"/>
          <w:sz w:val="24"/>
          <w:szCs w:val="24"/>
        </w:rPr>
        <w:t xml:space="preserve">. </w:t>
      </w:r>
      <w:r w:rsidRPr="00981D45">
        <w:rPr>
          <w:rFonts w:ascii="Times New Roman" w:eastAsia="Calibri" w:hAnsi="Times New Roman" w:cs="Times New Roman"/>
          <w:sz w:val="24"/>
          <w:szCs w:val="24"/>
        </w:rPr>
        <w:t>A</w:t>
      </w:r>
      <w:r w:rsidRPr="00981D45">
        <w:rPr>
          <w:rFonts w:ascii="Times New Roman" w:hAnsi="Times New Roman" w:cs="Times New Roman"/>
          <w:sz w:val="24"/>
          <w:szCs w:val="24"/>
        </w:rPr>
        <w:t>pibūdinant pirkimo objektą, techninėje specifikacijoje ar kitose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p>
    <w:p w14:paraId="0A712B2E" w14:textId="46F4D979" w:rsidR="003B000F" w:rsidRPr="00981D45" w:rsidRDefault="003B000F" w:rsidP="004E5131">
      <w:pPr>
        <w:tabs>
          <w:tab w:val="left" w:pos="0"/>
        </w:tabs>
        <w:spacing w:after="0" w:line="240" w:lineRule="auto"/>
        <w:ind w:firstLine="851"/>
        <w:jc w:val="both"/>
        <w:rPr>
          <w:rFonts w:ascii="Times New Roman" w:hAnsi="Times New Roman" w:cs="Times New Roman"/>
          <w:i/>
          <w:iCs/>
          <w:sz w:val="24"/>
          <w:szCs w:val="24"/>
        </w:rPr>
      </w:pPr>
    </w:p>
    <w:bookmarkEnd w:id="16"/>
    <w:p w14:paraId="7DDE2E80" w14:textId="77777777" w:rsidR="00834A44" w:rsidRPr="00981D45" w:rsidRDefault="00834A44" w:rsidP="004E5131">
      <w:pPr>
        <w:spacing w:after="0" w:line="240" w:lineRule="auto"/>
        <w:ind w:firstLine="851"/>
        <w:jc w:val="both"/>
        <w:rPr>
          <w:rFonts w:ascii="Times New Roman" w:hAnsi="Times New Roman" w:cs="Times New Roman"/>
          <w:sz w:val="24"/>
          <w:szCs w:val="24"/>
        </w:rPr>
      </w:pPr>
    </w:p>
    <w:p w14:paraId="260CF0AD" w14:textId="19611F6B" w:rsidR="00834A44" w:rsidRPr="00981D45" w:rsidRDefault="00834A44" w:rsidP="004E5131">
      <w:pPr>
        <w:spacing w:after="0" w:line="240" w:lineRule="auto"/>
        <w:ind w:firstLine="851"/>
        <w:jc w:val="center"/>
        <w:rPr>
          <w:rFonts w:ascii="Times New Roman" w:eastAsia="Calibri" w:hAnsi="Times New Roman" w:cs="Times New Roman"/>
          <w:b/>
          <w:bCs/>
          <w:sz w:val="24"/>
          <w:szCs w:val="24"/>
        </w:rPr>
      </w:pPr>
      <w:r w:rsidRPr="00981D45">
        <w:rPr>
          <w:rFonts w:ascii="Times New Roman" w:eastAsia="Calibri" w:hAnsi="Times New Roman" w:cs="Times New Roman"/>
          <w:b/>
          <w:bCs/>
          <w:sz w:val="24"/>
          <w:szCs w:val="24"/>
        </w:rPr>
        <w:t>III. </w:t>
      </w:r>
      <w:r w:rsidRPr="00981D45">
        <w:rPr>
          <w:rFonts w:ascii="Times New Roman" w:eastAsia="Calibri" w:hAnsi="Times New Roman" w:cs="Times New Roman"/>
          <w:b/>
          <w:sz w:val="24"/>
          <w:szCs w:val="24"/>
        </w:rPr>
        <w:t>T</w:t>
      </w:r>
      <w:r w:rsidR="00E75A9C" w:rsidRPr="00981D45">
        <w:rPr>
          <w:rFonts w:ascii="Times New Roman" w:eastAsia="Calibri" w:hAnsi="Times New Roman" w:cs="Times New Roman"/>
          <w:b/>
          <w:sz w:val="24"/>
          <w:szCs w:val="24"/>
        </w:rPr>
        <w:t>IE</w:t>
      </w:r>
      <w:r w:rsidRPr="00981D45">
        <w:rPr>
          <w:rFonts w:ascii="Times New Roman" w:eastAsia="Calibri" w:hAnsi="Times New Roman" w:cs="Times New Roman"/>
          <w:b/>
          <w:sz w:val="24"/>
          <w:szCs w:val="24"/>
        </w:rPr>
        <w:t xml:space="preserve">KĖJŲ PAŠALINIMO PAGRINDAI </w:t>
      </w:r>
      <w:r w:rsidR="00A81547" w:rsidRPr="00981D45">
        <w:rPr>
          <w:rFonts w:ascii="Times New Roman" w:eastAsia="Calibri" w:hAnsi="Times New Roman" w:cs="Times New Roman"/>
          <w:b/>
          <w:sz w:val="24"/>
          <w:szCs w:val="24"/>
        </w:rPr>
        <w:t>IR KVALIFIKACIJOS REIKALAVIMAI</w:t>
      </w:r>
    </w:p>
    <w:p w14:paraId="5979D87D" w14:textId="2BB853EB" w:rsidR="00834A44" w:rsidRPr="00981D45" w:rsidRDefault="00834A44" w:rsidP="004E5131">
      <w:pPr>
        <w:spacing w:after="0" w:line="240" w:lineRule="auto"/>
        <w:ind w:firstLine="851"/>
        <w:jc w:val="both"/>
        <w:rPr>
          <w:rFonts w:ascii="Times New Roman" w:eastAsiaTheme="minorHAnsi" w:hAnsi="Times New Roman" w:cs="Times New Roman"/>
          <w:sz w:val="24"/>
          <w:szCs w:val="24"/>
        </w:rPr>
      </w:pPr>
      <w:r w:rsidRPr="00981D45">
        <w:rPr>
          <w:rFonts w:ascii="Times New Roman" w:eastAsia="Calibri" w:hAnsi="Times New Roman" w:cs="Times New Roman"/>
          <w:sz w:val="24"/>
          <w:szCs w:val="24"/>
        </w:rPr>
        <w:t xml:space="preserve">3.1. Perkančioji organizacija reikalauja, kad </w:t>
      </w:r>
      <w:r w:rsidR="00897AAA" w:rsidRPr="00981D45">
        <w:rPr>
          <w:rFonts w:ascii="Times New Roman" w:eastAsia="Calibri" w:hAnsi="Times New Roman" w:cs="Times New Roman"/>
          <w:sz w:val="24"/>
          <w:szCs w:val="24"/>
        </w:rPr>
        <w:t>t</w:t>
      </w:r>
      <w:r w:rsidR="00E75A9C" w:rsidRPr="00981D45">
        <w:rPr>
          <w:rFonts w:ascii="Times New Roman" w:eastAsia="Calibri" w:hAnsi="Times New Roman" w:cs="Times New Roman"/>
          <w:sz w:val="24"/>
          <w:szCs w:val="24"/>
        </w:rPr>
        <w:t>ie</w:t>
      </w:r>
      <w:r w:rsidRPr="00981D45">
        <w:rPr>
          <w:rFonts w:ascii="Times New Roman" w:eastAsia="Calibri" w:hAnsi="Times New Roman" w:cs="Times New Roman"/>
          <w:sz w:val="24"/>
          <w:szCs w:val="24"/>
        </w:rPr>
        <w:t xml:space="preserve">kėjas, teikdamas pasiūlymą, pateiktų užpildytą aktualų Europos bendrąjį viešųjų pirkimų dokumentą (toliau – EBVPD, </w:t>
      </w:r>
      <w:r w:rsidR="0043288B" w:rsidRPr="00981D45">
        <w:rPr>
          <w:rFonts w:ascii="Times New Roman" w:eastAsia="Calibri" w:hAnsi="Times New Roman" w:cs="Times New Roman"/>
          <w:sz w:val="24"/>
          <w:szCs w:val="24"/>
        </w:rPr>
        <w:t>ko</w:t>
      </w:r>
      <w:r w:rsidRPr="00981D45">
        <w:rPr>
          <w:rFonts w:ascii="Times New Roman" w:eastAsia="Calibri" w:hAnsi="Times New Roman" w:cs="Times New Roman"/>
          <w:sz w:val="24"/>
          <w:szCs w:val="24"/>
        </w:rPr>
        <w:t xml:space="preserve">nkurso sąlygų </w:t>
      </w:r>
      <w:r w:rsidR="0082430C" w:rsidRPr="00981D45">
        <w:rPr>
          <w:rFonts w:ascii="Times New Roman" w:eastAsia="Calibri" w:hAnsi="Times New Roman" w:cs="Times New Roman"/>
          <w:sz w:val="24"/>
          <w:szCs w:val="24"/>
        </w:rPr>
        <w:t>7</w:t>
      </w:r>
      <w:r w:rsidRPr="00981D45">
        <w:rPr>
          <w:rFonts w:ascii="Times New Roman" w:eastAsia="Calibri" w:hAnsi="Times New Roman" w:cs="Times New Roman"/>
          <w:sz w:val="24"/>
          <w:szCs w:val="24"/>
        </w:rPr>
        <w:t xml:space="preserve"> priedas). Ši paslauga </w:t>
      </w:r>
      <w:r w:rsidRPr="00981D45">
        <w:rPr>
          <w:rFonts w:ascii="Times New Roman" w:eastAsia="Calibri" w:hAnsi="Times New Roman" w:cs="Times New Roman"/>
          <w:sz w:val="24"/>
          <w:szCs w:val="24"/>
        </w:rPr>
        <w:lastRenderedPageBreak/>
        <w:t>prieinama</w:t>
      </w:r>
      <w:r w:rsidR="00904E0F" w:rsidRPr="00981D45">
        <w:rPr>
          <w:rFonts w:ascii="Times New Roman" w:eastAsia="Calibri" w:hAnsi="Times New Roman" w:cs="Times New Roman"/>
          <w:sz w:val="24"/>
          <w:szCs w:val="24"/>
        </w:rPr>
        <w:t xml:space="preserve"> </w:t>
      </w:r>
      <w:r w:rsidR="00904E0F" w:rsidRPr="00981D45">
        <w:rPr>
          <w:rFonts w:ascii="Times New Roman" w:hAnsi="Times New Roman" w:cs="Times New Roman"/>
          <w:sz w:val="24"/>
          <w:szCs w:val="24"/>
        </w:rPr>
        <w:t xml:space="preserve">adresu </w:t>
      </w:r>
      <w:hyperlink r:id="rId14" w:history="1">
        <w:r w:rsidR="00904E0F" w:rsidRPr="00981D45">
          <w:rPr>
            <w:rStyle w:val="Hipersaitas"/>
            <w:rFonts w:ascii="Times New Roman" w:hAnsi="Times New Roman" w:cs="Times New Roman"/>
            <w:i/>
            <w:iCs/>
            <w:sz w:val="24"/>
            <w:szCs w:val="24"/>
          </w:rPr>
          <w:t>http://ebvpd.eviesiejipirkimai.lt/espd-web/</w:t>
        </w:r>
      </w:hyperlink>
      <w:r w:rsidR="00904E0F" w:rsidRPr="00981D45">
        <w:rPr>
          <w:rFonts w:ascii="Times New Roman" w:hAnsi="Times New Roman" w:cs="Times New Roman"/>
          <w:i/>
          <w:iCs/>
          <w:sz w:val="24"/>
          <w:szCs w:val="24"/>
        </w:rPr>
        <w:t xml:space="preserve"> </w:t>
      </w:r>
      <w:r w:rsidR="00904E0F" w:rsidRPr="00981D45">
        <w:rPr>
          <w:rFonts w:ascii="Times New Roman" w:hAnsi="Times New Roman" w:cs="Times New Roman"/>
          <w:sz w:val="24"/>
          <w:szCs w:val="24"/>
        </w:rPr>
        <w:t>ir</w:t>
      </w:r>
      <w:r w:rsidRPr="00981D45">
        <w:rPr>
          <w:rFonts w:ascii="Times New Roman" w:eastAsia="Calibri" w:hAnsi="Times New Roman" w:cs="Times New Roman"/>
          <w:sz w:val="24"/>
          <w:szCs w:val="24"/>
        </w:rPr>
        <w:t xml:space="preserve"> užpildžius atsisiuntus pateikiamas su pasiūlymu. </w:t>
      </w:r>
      <w:r w:rsidRPr="00981D45">
        <w:rPr>
          <w:rFonts w:ascii="Times New Roman" w:hAnsi="Times New Roman" w:cs="Times New Roman"/>
          <w:sz w:val="24"/>
          <w:szCs w:val="24"/>
        </w:rPr>
        <w:t>Atskirą EBVPD pildo:</w:t>
      </w:r>
    </w:p>
    <w:p w14:paraId="327323BB" w14:textId="11A250D3" w:rsidR="00834A44" w:rsidRPr="00981D45" w:rsidRDefault="00834A44" w:rsidP="004E5131">
      <w:pPr>
        <w:pStyle w:val="Sraopastraipa"/>
        <w:spacing w:line="20" w:lineRule="atLeast"/>
        <w:ind w:left="567" w:firstLine="851"/>
        <w:rPr>
          <w:bCs/>
          <w:iCs/>
          <w:szCs w:val="24"/>
        </w:rPr>
      </w:pPr>
      <w:r w:rsidRPr="00981D45">
        <w:rPr>
          <w:szCs w:val="24"/>
        </w:rPr>
        <w:t xml:space="preserve">- </w:t>
      </w:r>
      <w:r w:rsidR="009C2211" w:rsidRPr="00981D45">
        <w:rPr>
          <w:bCs/>
          <w:iCs/>
          <w:szCs w:val="24"/>
        </w:rPr>
        <w:t>t</w:t>
      </w:r>
      <w:r w:rsidR="00E75A9C" w:rsidRPr="00981D45">
        <w:rPr>
          <w:bCs/>
          <w:iCs/>
          <w:szCs w:val="24"/>
        </w:rPr>
        <w:t>ie</w:t>
      </w:r>
      <w:r w:rsidRPr="00981D45">
        <w:rPr>
          <w:bCs/>
          <w:iCs/>
          <w:szCs w:val="24"/>
        </w:rPr>
        <w:t>kėjas;</w:t>
      </w:r>
    </w:p>
    <w:p w14:paraId="062E7B21" w14:textId="3A679126" w:rsidR="00834A44" w:rsidRPr="00981D45" w:rsidRDefault="00834A44" w:rsidP="004E5131">
      <w:pPr>
        <w:pStyle w:val="Sraopastraipa"/>
        <w:spacing w:line="20" w:lineRule="atLeast"/>
        <w:ind w:left="567" w:firstLine="851"/>
        <w:rPr>
          <w:bCs/>
          <w:iCs/>
          <w:szCs w:val="24"/>
        </w:rPr>
      </w:pPr>
      <w:r w:rsidRPr="00981D45">
        <w:rPr>
          <w:bCs/>
          <w:iCs/>
          <w:szCs w:val="24"/>
        </w:rPr>
        <w:t>- kiekvienas t</w:t>
      </w:r>
      <w:r w:rsidR="00E75A9C" w:rsidRPr="00981D45">
        <w:rPr>
          <w:bCs/>
          <w:iCs/>
          <w:szCs w:val="24"/>
        </w:rPr>
        <w:t>ie</w:t>
      </w:r>
      <w:r w:rsidRPr="00981D45">
        <w:rPr>
          <w:bCs/>
          <w:iCs/>
          <w:szCs w:val="24"/>
        </w:rPr>
        <w:t>kėjų grupės narys (jeigu pasiūlymą teikia t</w:t>
      </w:r>
      <w:r w:rsidR="00C26106" w:rsidRPr="00981D45">
        <w:rPr>
          <w:bCs/>
          <w:iCs/>
          <w:szCs w:val="24"/>
        </w:rPr>
        <w:t>ie</w:t>
      </w:r>
      <w:r w:rsidRPr="00981D45">
        <w:rPr>
          <w:bCs/>
          <w:iCs/>
          <w:szCs w:val="24"/>
        </w:rPr>
        <w:t>kėjų grupė);</w:t>
      </w:r>
    </w:p>
    <w:p w14:paraId="40364B53" w14:textId="3B8F50C5" w:rsidR="00834A44" w:rsidRPr="00981D45" w:rsidRDefault="00834A44" w:rsidP="004E5131">
      <w:pPr>
        <w:pStyle w:val="Sraopastraipa"/>
        <w:spacing w:line="20" w:lineRule="atLeast"/>
        <w:ind w:left="567" w:firstLine="851"/>
        <w:rPr>
          <w:szCs w:val="24"/>
        </w:rPr>
      </w:pPr>
      <w:r w:rsidRPr="00981D45">
        <w:rPr>
          <w:bCs/>
          <w:iCs/>
          <w:szCs w:val="24"/>
        </w:rPr>
        <w:t>- kiekvienas ūkio subjektas, jeigu t</w:t>
      </w:r>
      <w:r w:rsidR="00E75A9C" w:rsidRPr="00981D45">
        <w:rPr>
          <w:bCs/>
          <w:iCs/>
          <w:szCs w:val="24"/>
        </w:rPr>
        <w:t>ie</w:t>
      </w:r>
      <w:r w:rsidRPr="00981D45">
        <w:rPr>
          <w:bCs/>
          <w:iCs/>
          <w:szCs w:val="24"/>
        </w:rPr>
        <w:t>kėjas remiasi jo pajėgumais pagal VPĮ 49 straipsnį.</w:t>
      </w:r>
    </w:p>
    <w:p w14:paraId="4C5BE4FB" w14:textId="63B08ADB" w:rsidR="009B212E" w:rsidRPr="00981D45" w:rsidRDefault="00834A44" w:rsidP="004E5131">
      <w:pPr>
        <w:spacing w:after="0" w:line="240" w:lineRule="auto"/>
        <w:ind w:firstLine="851"/>
        <w:jc w:val="both"/>
        <w:rPr>
          <w:rFonts w:ascii="Times New Roman" w:hAnsi="Times New Roman" w:cs="Times New Roman"/>
          <w:sz w:val="24"/>
          <w:szCs w:val="24"/>
        </w:rPr>
      </w:pPr>
      <w:r w:rsidRPr="00981D45">
        <w:rPr>
          <w:rFonts w:ascii="Times New Roman" w:eastAsia="Calibri" w:hAnsi="Times New Roman" w:cs="Times New Roman"/>
          <w:sz w:val="24"/>
          <w:szCs w:val="24"/>
        </w:rPr>
        <w:t xml:space="preserve">3.2. </w:t>
      </w:r>
      <w:r w:rsidR="009B212E" w:rsidRPr="00981D45">
        <w:rPr>
          <w:rFonts w:ascii="Times New Roman" w:hAnsi="Times New Roman" w:cs="Times New Roman"/>
          <w:b/>
          <w:bCs/>
          <w:i/>
          <w:iCs/>
          <w:sz w:val="24"/>
          <w:szCs w:val="24"/>
        </w:rPr>
        <w:t xml:space="preserve">Perkančioji organizacija su pasiūlymu nereikalauja pateikti konkurso sąlygų 3 priedo </w:t>
      </w:r>
      <w:r w:rsidR="00CF0350" w:rsidRPr="00981D45">
        <w:rPr>
          <w:rFonts w:ascii="Times New Roman" w:hAnsi="Times New Roman" w:cs="Times New Roman"/>
          <w:b/>
          <w:bCs/>
          <w:i/>
          <w:iCs/>
          <w:sz w:val="24"/>
          <w:szCs w:val="24"/>
        </w:rPr>
        <w:t xml:space="preserve">1 </w:t>
      </w:r>
      <w:r w:rsidR="009B212E" w:rsidRPr="00981D45">
        <w:rPr>
          <w:rFonts w:ascii="Times New Roman" w:hAnsi="Times New Roman" w:cs="Times New Roman"/>
          <w:b/>
          <w:bCs/>
          <w:i/>
          <w:iCs/>
          <w:sz w:val="24"/>
          <w:szCs w:val="24"/>
        </w:rPr>
        <w:t>lentelėje nurodytų pašalinimo pagrindų nebuvimą įrodančių dokumentų. Šių dokumentų  bus prašoma tik iš ekonomiškai naudingiausią pasiūlymą pateikusio tiekėjo prieš nustatant laimėjusį pasiūlymą.</w:t>
      </w:r>
      <w:r w:rsidR="009B212E" w:rsidRPr="00981D45">
        <w:rPr>
          <w:rFonts w:ascii="Times New Roman" w:hAnsi="Times New Roman" w:cs="Times New Roman"/>
          <w:sz w:val="24"/>
          <w:szCs w:val="24"/>
        </w:rPr>
        <w:t xml:space="preserve">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49FB9A1F" w14:textId="77777777" w:rsidR="000222D2" w:rsidRPr="00981D45" w:rsidRDefault="000222D2" w:rsidP="000222D2">
      <w:pPr>
        <w:spacing w:after="0" w:line="240" w:lineRule="auto"/>
        <w:ind w:firstLine="851"/>
        <w:jc w:val="both"/>
        <w:rPr>
          <w:rFonts w:ascii="Times New Roman" w:hAnsi="Times New Roman" w:cs="Times New Roman"/>
          <w:sz w:val="24"/>
          <w:szCs w:val="24"/>
        </w:rPr>
      </w:pPr>
      <w:r w:rsidRPr="00981D45">
        <w:rPr>
          <w:rFonts w:ascii="Times New Roman" w:hAnsi="Times New Roman" w:cs="Times New Roman"/>
          <w:sz w:val="24"/>
          <w:szCs w:val="24"/>
        </w:rPr>
        <w:t>3.3. Pašalinimo pagrindai taikomi tiekėjui (kai pasiūlymą teikia ūkio subjektų grupė – visiems tos grupės nariams) ir ūkio subjektams, kurių pajėgumais tiekėjas remiasi (pagal Viešųjų pirkimų įstatymo 49 straipsnį). Perkančioji organizacija netikrina fizinių asmenų (specialistų), kurių pajėgumais tiekėjas remiasi pagal Viešųjų pirkimų įstatymo 49 straipsnį ir kuriuos, pirkimo laimėjimo atveju, tiekėjas ketina įdarbinti, (kvazisubtiekėjų) pašalinimo pagrindų.</w:t>
      </w:r>
    </w:p>
    <w:p w14:paraId="54546603" w14:textId="77777777" w:rsidR="000222D2" w:rsidRPr="00981D45" w:rsidRDefault="000222D2" w:rsidP="000222D2">
      <w:pPr>
        <w:spacing w:after="0" w:line="240" w:lineRule="auto"/>
        <w:ind w:firstLine="851"/>
        <w:jc w:val="both"/>
        <w:rPr>
          <w:rFonts w:ascii="Times New Roman" w:hAnsi="Times New Roman" w:cs="Times New Roman"/>
          <w:sz w:val="24"/>
          <w:szCs w:val="24"/>
        </w:rPr>
      </w:pPr>
      <w:r w:rsidRPr="00981D45">
        <w:rPr>
          <w:rFonts w:ascii="Times New Roman" w:hAnsi="Times New Roman" w:cs="Times New Roman"/>
          <w:sz w:val="24"/>
          <w:szCs w:val="24"/>
        </w:rPr>
        <w:t>3.4. 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Viešųjų pirkimų įstatymo 46 straipsnio 10 dalyje nustatytus atvejus (tačiau atsižvelgiant į Viešųjų pirkimų įstatymo 46 straipsnio 11 ir 12 dalių nuostatas).</w:t>
      </w:r>
    </w:p>
    <w:p w14:paraId="44DA6E43" w14:textId="77777777" w:rsidR="000222D2" w:rsidRPr="00981D45" w:rsidRDefault="000222D2" w:rsidP="000222D2">
      <w:pPr>
        <w:spacing w:after="0" w:line="240" w:lineRule="auto"/>
        <w:ind w:firstLine="851"/>
        <w:jc w:val="both"/>
        <w:rPr>
          <w:rFonts w:ascii="Times New Roman" w:hAnsi="Times New Roman" w:cs="Times New Roman"/>
          <w:sz w:val="24"/>
          <w:szCs w:val="24"/>
        </w:rPr>
      </w:pPr>
      <w:r w:rsidRPr="00981D45">
        <w:rPr>
          <w:rFonts w:ascii="Times New Roman" w:hAnsi="Times New Roman" w:cs="Times New Roman"/>
          <w:sz w:val="24"/>
          <w:szCs w:val="24"/>
        </w:rPr>
        <w:t>3.5. Perkančioji organizacija, priimdama sprendimus dėl tiekėjo pašalinimo iš pirkimo procedūros Viešųjų pirkimų įstatymo 46 straipsnio 4 ir 6 dalyse nurodytais pašalinimo pagrindais, atsižvelgia į tai, ar vertinant tiekėjo patikimumą tiekėjo pašalinimas iš pirkimo procedūros proporcingas vertinamam tiekėjo elgesiui, Viešųjų pirkimų įstatymo 46 straipsnio 4 dalies 7 punkto c papunkčio atveju – ar taikant šį tiekėjo pašalinimo iš pirkimo procedūros pagrindą nebūtų reikšmingai apribota konkurencija. Priimant sprendimus dėl tiekėjo pašalinimo iš pirkimo procedūros Viešųjų pirkimų įstatymo 46 straipsnio 4 dalies 4 ir 6 punktuose nurodytais pašalinimo pagrindais, gali būti atsižvelgiama į pagal Viešųjų pirkimų įstatymo 52 ir 91 straipsnius skelbiamą informaciją.</w:t>
      </w:r>
    </w:p>
    <w:p w14:paraId="0AC4CCC5" w14:textId="1A4BAB5D" w:rsidR="000222D2" w:rsidRPr="00981D45" w:rsidRDefault="000222D2" w:rsidP="000222D2">
      <w:pPr>
        <w:spacing w:after="0" w:line="240" w:lineRule="auto"/>
        <w:ind w:firstLine="851"/>
        <w:jc w:val="both"/>
        <w:rPr>
          <w:rFonts w:ascii="Times New Roman" w:hAnsi="Times New Roman" w:cs="Times New Roman"/>
          <w:sz w:val="24"/>
          <w:szCs w:val="24"/>
        </w:rPr>
      </w:pPr>
      <w:r w:rsidRPr="00981D45">
        <w:rPr>
          <w:rFonts w:ascii="Times New Roman" w:hAnsi="Times New Roman" w:cs="Times New Roman"/>
          <w:sz w:val="24"/>
          <w:szCs w:val="24"/>
        </w:rPr>
        <w:t xml:space="preserve">3.6. Perkančioji organizacija visų pirma reikalauja tokios rūšies pažymų ir tokių dokumentinių įrodymų formų, apie kuriuos pateikta informacija Europos Komisijos informacinėje dokumentų saugykloje „e-Certis“. Konkurso sąlygų 3 priedo </w:t>
      </w:r>
      <w:r w:rsidR="001B2AB2">
        <w:rPr>
          <w:rFonts w:ascii="Times New Roman" w:hAnsi="Times New Roman" w:cs="Times New Roman"/>
          <w:sz w:val="24"/>
          <w:szCs w:val="24"/>
        </w:rPr>
        <w:t xml:space="preserve">1 lentelės </w:t>
      </w:r>
      <w:r w:rsidR="00C558BF" w:rsidRPr="00981D45">
        <w:rPr>
          <w:rFonts w:ascii="Times New Roman" w:hAnsi="Times New Roman" w:cs="Times New Roman"/>
          <w:sz w:val="24"/>
          <w:szCs w:val="24"/>
        </w:rPr>
        <w:t xml:space="preserve">trečiame </w:t>
      </w:r>
      <w:r w:rsidRPr="00981D45">
        <w:rPr>
          <w:rFonts w:ascii="Times New Roman" w:hAnsi="Times New Roman" w:cs="Times New Roman"/>
          <w:sz w:val="24"/>
          <w:szCs w:val="24"/>
        </w:rPr>
        <w:t xml:space="preserve">stulpelyje nurodomi dokumentai, kuriuos turi pateikti Lietuvos Respublikoje registruoti tiekėjai. Dėl dokumentų, kuriuos turi pateikti užsienio šalių tiekėjai, informaciją Perkančioji organizacija pasitikrina „e-Certis“, adresu </w:t>
      </w:r>
      <w:hyperlink r:id="rId15">
        <w:r w:rsidRPr="00981D45">
          <w:rPr>
            <w:rStyle w:val="Hipersaitas"/>
            <w:rFonts w:ascii="Times New Roman" w:hAnsi="Times New Roman" w:cs="Times New Roman"/>
            <w:sz w:val="24"/>
            <w:szCs w:val="24"/>
          </w:rPr>
          <w:t>https://ec.europa.eu/tools/ecertis/</w:t>
        </w:r>
      </w:hyperlink>
      <w:r w:rsidRPr="00981D45">
        <w:rPr>
          <w:rFonts w:ascii="Times New Roman" w:hAnsi="Times New Roman" w:cs="Times New Roman"/>
          <w:sz w:val="24"/>
          <w:szCs w:val="24"/>
        </w:rPr>
        <w:t>.</w:t>
      </w:r>
    </w:p>
    <w:p w14:paraId="3AF05F88" w14:textId="77777777" w:rsidR="000222D2" w:rsidRPr="00981D45" w:rsidRDefault="000222D2" w:rsidP="000222D2">
      <w:pPr>
        <w:spacing w:after="0" w:line="240" w:lineRule="auto"/>
        <w:ind w:firstLine="851"/>
        <w:jc w:val="both"/>
        <w:rPr>
          <w:rFonts w:ascii="Times New Roman" w:hAnsi="Times New Roman" w:cs="Times New Roman"/>
          <w:sz w:val="24"/>
          <w:szCs w:val="24"/>
        </w:rPr>
      </w:pPr>
      <w:r w:rsidRPr="00981D45">
        <w:rPr>
          <w:rFonts w:ascii="Times New Roman" w:hAnsi="Times New Roman" w:cs="Times New Roman"/>
          <w:sz w:val="24"/>
          <w:szCs w:val="24"/>
        </w:rPr>
        <w:t>3.7. Perkančioji organizacija nereikalauja iš tiekėjo pateikti dokumentų, patvirtinančių jo pašalinimo pagrindų nebuvimą, jeigu ji:</w:t>
      </w:r>
    </w:p>
    <w:p w14:paraId="328DC690" w14:textId="77777777" w:rsidR="000222D2" w:rsidRPr="00981D45" w:rsidRDefault="000222D2" w:rsidP="000222D2">
      <w:pPr>
        <w:spacing w:after="0" w:line="240" w:lineRule="auto"/>
        <w:ind w:firstLine="851"/>
        <w:jc w:val="both"/>
        <w:rPr>
          <w:rFonts w:ascii="Times New Roman" w:hAnsi="Times New Roman" w:cs="Times New Roman"/>
          <w:sz w:val="24"/>
          <w:szCs w:val="24"/>
        </w:rPr>
      </w:pPr>
      <w:r w:rsidRPr="00981D45">
        <w:rPr>
          <w:rFonts w:ascii="Times New Roman" w:hAnsi="Times New Roman" w:cs="Times New Roman"/>
          <w:sz w:val="24"/>
          <w:szCs w:val="24"/>
        </w:rPr>
        <w:t>3.7.1.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04075A35" w14:textId="77777777" w:rsidR="000222D2" w:rsidRPr="00981D45" w:rsidRDefault="000222D2" w:rsidP="000222D2">
      <w:pPr>
        <w:spacing w:after="0" w:line="240" w:lineRule="auto"/>
        <w:ind w:firstLine="851"/>
        <w:jc w:val="both"/>
        <w:rPr>
          <w:rFonts w:ascii="Times New Roman" w:hAnsi="Times New Roman" w:cs="Times New Roman"/>
          <w:sz w:val="24"/>
          <w:szCs w:val="24"/>
        </w:rPr>
      </w:pPr>
      <w:r w:rsidRPr="00981D45">
        <w:rPr>
          <w:rFonts w:ascii="Times New Roman" w:hAnsi="Times New Roman" w:cs="Times New Roman"/>
          <w:sz w:val="24"/>
          <w:szCs w:val="24"/>
        </w:rPr>
        <w:t>3.7.2. šiuos dokumentus jau turi iš ankstesnių pirkimo procedūrų, jeigu šiuose dokumentuose nurodyta informacija vis dar yra aktuali (dokumentas išduotas prieš ne daugiau dienų, negu nurodyta atitinkamoje žemiau esančios lentelės eilutėje).</w:t>
      </w:r>
    </w:p>
    <w:p w14:paraId="291C5934" w14:textId="6EE096A0" w:rsidR="000222D2" w:rsidRPr="00981D45" w:rsidRDefault="000222D2" w:rsidP="000222D2">
      <w:pPr>
        <w:spacing w:after="0" w:line="240" w:lineRule="auto"/>
        <w:ind w:firstLine="851"/>
        <w:jc w:val="both"/>
        <w:rPr>
          <w:rFonts w:ascii="Times New Roman" w:hAnsi="Times New Roman" w:cs="Times New Roman"/>
          <w:sz w:val="24"/>
          <w:szCs w:val="24"/>
        </w:rPr>
      </w:pPr>
      <w:r w:rsidRPr="00981D45">
        <w:rPr>
          <w:rFonts w:ascii="Times New Roman" w:hAnsi="Times New Roman" w:cs="Times New Roman"/>
          <w:sz w:val="24"/>
          <w:szCs w:val="24"/>
        </w:rPr>
        <w:t>3.8. Jeigu t</w:t>
      </w:r>
      <w:r w:rsidR="00577446" w:rsidRPr="00981D45">
        <w:rPr>
          <w:rFonts w:ascii="Times New Roman" w:hAnsi="Times New Roman" w:cs="Times New Roman"/>
          <w:sz w:val="24"/>
          <w:szCs w:val="24"/>
        </w:rPr>
        <w:t>ie</w:t>
      </w:r>
      <w:r w:rsidRPr="00981D45">
        <w:rPr>
          <w:rFonts w:ascii="Times New Roman" w:hAnsi="Times New Roman" w:cs="Times New Roman"/>
          <w:sz w:val="24"/>
          <w:szCs w:val="24"/>
        </w:rPr>
        <w:t>kėjas negali pateikti nurodytų dokumentų, įrodančių, kad nėra pašalinimo pagrindų, numatytų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F96F157" w14:textId="77777777" w:rsidR="000222D2" w:rsidRPr="00981D45" w:rsidRDefault="000222D2" w:rsidP="000222D2">
      <w:pPr>
        <w:spacing w:after="0" w:line="240" w:lineRule="auto"/>
        <w:ind w:firstLine="851"/>
        <w:jc w:val="both"/>
        <w:rPr>
          <w:rFonts w:ascii="Times New Roman" w:hAnsi="Times New Roman" w:cs="Times New Roman"/>
          <w:sz w:val="24"/>
          <w:szCs w:val="24"/>
        </w:rPr>
      </w:pPr>
      <w:r w:rsidRPr="00981D45">
        <w:rPr>
          <w:rFonts w:ascii="Times New Roman" w:hAnsi="Times New Roman" w:cs="Times New Roman"/>
          <w:sz w:val="24"/>
          <w:szCs w:val="24"/>
        </w:rPr>
        <w:t>3.8.1. priesaikos deklaracija;</w:t>
      </w:r>
    </w:p>
    <w:p w14:paraId="1CB55B18" w14:textId="77777777" w:rsidR="000222D2" w:rsidRPr="00981D45" w:rsidRDefault="000222D2" w:rsidP="000222D2">
      <w:pPr>
        <w:spacing w:after="0" w:line="240" w:lineRule="auto"/>
        <w:ind w:firstLine="851"/>
        <w:jc w:val="both"/>
        <w:rPr>
          <w:rFonts w:ascii="Times New Roman" w:hAnsi="Times New Roman" w:cs="Times New Roman"/>
          <w:sz w:val="24"/>
          <w:szCs w:val="24"/>
        </w:rPr>
      </w:pPr>
      <w:r w:rsidRPr="00981D45">
        <w:rPr>
          <w:rFonts w:ascii="Times New Roman" w:hAnsi="Times New Roman" w:cs="Times New Roman"/>
          <w:sz w:val="24"/>
          <w:szCs w:val="24"/>
        </w:rPr>
        <w:t>3.8.2.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BE90603" w14:textId="3E22452B" w:rsidR="008817BA" w:rsidRPr="00D675C7" w:rsidRDefault="00287E56" w:rsidP="008817BA">
      <w:pPr>
        <w:spacing w:after="0" w:line="240" w:lineRule="auto"/>
        <w:ind w:firstLine="851"/>
        <w:jc w:val="both"/>
        <w:rPr>
          <w:rFonts w:ascii="Times New Roman" w:hAnsi="Times New Roman" w:cs="Times New Roman"/>
          <w:b/>
          <w:bCs/>
          <w:i/>
          <w:iCs/>
          <w:sz w:val="24"/>
          <w:szCs w:val="24"/>
        </w:rPr>
      </w:pPr>
      <w:r w:rsidRPr="00981D45">
        <w:rPr>
          <w:rFonts w:ascii="Times New Roman" w:hAnsi="Times New Roman" w:cs="Times New Roman"/>
          <w:sz w:val="24"/>
          <w:szCs w:val="24"/>
        </w:rPr>
        <w:t>3.</w:t>
      </w:r>
      <w:r w:rsidR="004D1CB1">
        <w:rPr>
          <w:rFonts w:ascii="Times New Roman" w:hAnsi="Times New Roman" w:cs="Times New Roman"/>
          <w:sz w:val="24"/>
          <w:szCs w:val="24"/>
        </w:rPr>
        <w:t>9</w:t>
      </w:r>
      <w:r w:rsidRPr="00981D45">
        <w:rPr>
          <w:rFonts w:ascii="Times New Roman" w:hAnsi="Times New Roman" w:cs="Times New Roman"/>
          <w:b/>
          <w:bCs/>
          <w:i/>
          <w:iCs/>
          <w:sz w:val="24"/>
          <w:szCs w:val="24"/>
        </w:rPr>
        <w:t>.</w:t>
      </w:r>
      <w:r w:rsidR="008817BA" w:rsidRPr="008817BA">
        <w:rPr>
          <w:rFonts w:ascii="Times New Roman" w:hAnsi="Times New Roman" w:cs="Times New Roman"/>
          <w:b/>
          <w:bCs/>
          <w:i/>
          <w:iCs/>
          <w:sz w:val="24"/>
          <w:szCs w:val="24"/>
        </w:rPr>
        <w:t xml:space="preserve"> </w:t>
      </w:r>
      <w:r w:rsidR="008817BA" w:rsidRPr="00D675C7">
        <w:rPr>
          <w:rFonts w:ascii="Times New Roman" w:hAnsi="Times New Roman" w:cs="Times New Roman"/>
          <w:b/>
          <w:bCs/>
          <w:i/>
          <w:iCs/>
          <w:sz w:val="24"/>
          <w:szCs w:val="24"/>
        </w:rPr>
        <w:t xml:space="preserve">Perkančioji organizacija su pasiūlymu nereikalauja pateikti konkurso sąlygų 3 priedo </w:t>
      </w:r>
      <w:r w:rsidR="008817BA">
        <w:rPr>
          <w:rFonts w:ascii="Times New Roman" w:hAnsi="Times New Roman" w:cs="Times New Roman"/>
          <w:b/>
          <w:bCs/>
          <w:i/>
          <w:iCs/>
          <w:sz w:val="24"/>
          <w:szCs w:val="24"/>
        </w:rPr>
        <w:t>2</w:t>
      </w:r>
      <w:r w:rsidR="008817BA" w:rsidRPr="00D675C7">
        <w:rPr>
          <w:rFonts w:ascii="Times New Roman" w:hAnsi="Times New Roman" w:cs="Times New Roman"/>
          <w:b/>
          <w:bCs/>
          <w:i/>
          <w:iCs/>
          <w:sz w:val="24"/>
          <w:szCs w:val="24"/>
        </w:rPr>
        <w:t xml:space="preserve"> lentelėje nurodytų atitikimą kvalifikacijos reikalavimams patvirtinan</w:t>
      </w:r>
      <w:r w:rsidR="008817BA">
        <w:rPr>
          <w:rFonts w:ascii="Times New Roman" w:hAnsi="Times New Roman" w:cs="Times New Roman"/>
          <w:b/>
          <w:bCs/>
          <w:i/>
          <w:iCs/>
          <w:sz w:val="24"/>
          <w:szCs w:val="24"/>
        </w:rPr>
        <w:t>čių dokumentų</w:t>
      </w:r>
      <w:r w:rsidR="008817BA" w:rsidRPr="00D675C7">
        <w:rPr>
          <w:rFonts w:ascii="Times New Roman" w:hAnsi="Times New Roman" w:cs="Times New Roman"/>
          <w:b/>
          <w:bCs/>
          <w:i/>
          <w:iCs/>
          <w:sz w:val="24"/>
          <w:szCs w:val="24"/>
        </w:rPr>
        <w:t xml:space="preserve">. Šių dokumentų  bus </w:t>
      </w:r>
      <w:r w:rsidR="008817BA" w:rsidRPr="00D675C7">
        <w:rPr>
          <w:rFonts w:ascii="Times New Roman" w:hAnsi="Times New Roman" w:cs="Times New Roman"/>
          <w:b/>
          <w:bCs/>
          <w:i/>
          <w:iCs/>
          <w:sz w:val="24"/>
          <w:szCs w:val="24"/>
        </w:rPr>
        <w:lastRenderedPageBreak/>
        <w:t>prašoma tik iš ekonomiškai naudingiausią pasiūlymą pateikusio tiekėjo prieš nustatant laimėjusį pasiūlymą</w:t>
      </w:r>
      <w:r w:rsidR="008817BA">
        <w:rPr>
          <w:rFonts w:ascii="Times New Roman" w:hAnsi="Times New Roman" w:cs="Times New Roman"/>
          <w:b/>
          <w:bCs/>
          <w:i/>
          <w:iCs/>
          <w:sz w:val="24"/>
          <w:szCs w:val="24"/>
        </w:rPr>
        <w:t>.</w:t>
      </w:r>
    </w:p>
    <w:p w14:paraId="24424237" w14:textId="6045D8C8" w:rsidR="00CF0350" w:rsidRPr="00981D45" w:rsidRDefault="00CF0350" w:rsidP="00CF0350">
      <w:pPr>
        <w:spacing w:after="0" w:line="240" w:lineRule="auto"/>
        <w:ind w:firstLine="851"/>
        <w:jc w:val="both"/>
        <w:rPr>
          <w:rFonts w:ascii="Times New Roman" w:hAnsi="Times New Roman" w:cs="Times New Roman"/>
          <w:sz w:val="24"/>
          <w:szCs w:val="24"/>
        </w:rPr>
      </w:pPr>
      <w:r w:rsidRPr="00981D45">
        <w:rPr>
          <w:rFonts w:ascii="Times New Roman" w:hAnsi="Times New Roman" w:cs="Times New Roman"/>
          <w:sz w:val="24"/>
          <w:szCs w:val="24"/>
        </w:rPr>
        <w:t>3.1</w:t>
      </w:r>
      <w:r w:rsidR="008817BA">
        <w:rPr>
          <w:rFonts w:ascii="Times New Roman" w:hAnsi="Times New Roman" w:cs="Times New Roman"/>
          <w:sz w:val="24"/>
          <w:szCs w:val="24"/>
        </w:rPr>
        <w:t>0</w:t>
      </w:r>
      <w:r w:rsidRPr="00981D45">
        <w:rPr>
          <w:rFonts w:ascii="Times New Roman" w:hAnsi="Times New Roman" w:cs="Times New Roman"/>
          <w:sz w:val="24"/>
          <w:szCs w:val="24"/>
        </w:rPr>
        <w:t>. Perkančioji organizacija bet kuriuo pirkimo procedūros metu, siekdama užtikrinti tinkamą pirkimo procedūros atlikimą, gali paprašyti kandidatų ar dalyvių pateikti visus ar dalį dokumentų, patvirtinančių atitiktį kvalifikacijos reikalavimams.</w:t>
      </w:r>
      <w:r w:rsidRPr="00981D45">
        <w:rPr>
          <w:rFonts w:ascii="Times New Roman" w:eastAsiaTheme="minorHAnsi" w:hAnsi="Times New Roman" w:cs="Times New Roman"/>
          <w:kern w:val="0"/>
          <w:sz w:val="24"/>
          <w:szCs w:val="24"/>
        </w:rPr>
        <w:t xml:space="preserve"> </w:t>
      </w:r>
      <w:r w:rsidRPr="00981D45">
        <w:rPr>
          <w:rFonts w:ascii="Times New Roman" w:hAnsi="Times New Roman" w:cs="Times New Roman"/>
          <w:sz w:val="24"/>
          <w:szCs w:val="24"/>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64C3E288" w14:textId="0D89F61B" w:rsidR="00834A44" w:rsidRDefault="00834A44" w:rsidP="00834A44">
      <w:pPr>
        <w:spacing w:after="0" w:line="240" w:lineRule="auto"/>
        <w:ind w:firstLine="709"/>
        <w:jc w:val="both"/>
        <w:rPr>
          <w:rFonts w:ascii="Times New Roman" w:eastAsia="Calibri" w:hAnsi="Times New Roman" w:cs="Times New Roman"/>
          <w:sz w:val="24"/>
          <w:szCs w:val="24"/>
        </w:rPr>
      </w:pPr>
      <w:r w:rsidRPr="00981D45">
        <w:rPr>
          <w:rFonts w:ascii="Times New Roman" w:eastAsia="Calibri" w:hAnsi="Times New Roman" w:cs="Times New Roman"/>
          <w:sz w:val="24"/>
          <w:szCs w:val="24"/>
        </w:rPr>
        <w:t>3.1</w:t>
      </w:r>
      <w:r w:rsidR="00623890">
        <w:rPr>
          <w:rFonts w:ascii="Times New Roman" w:eastAsia="Calibri" w:hAnsi="Times New Roman" w:cs="Times New Roman"/>
          <w:sz w:val="24"/>
          <w:szCs w:val="24"/>
        </w:rPr>
        <w:t>1</w:t>
      </w:r>
      <w:r w:rsidRPr="00981D45">
        <w:rPr>
          <w:rFonts w:ascii="Times New Roman" w:eastAsia="Calibri" w:hAnsi="Times New Roman" w:cs="Times New Roman"/>
          <w:sz w:val="24"/>
          <w:szCs w:val="24"/>
        </w:rPr>
        <w:t xml:space="preserve">. </w:t>
      </w:r>
      <w:r w:rsidRPr="009F19CC">
        <w:rPr>
          <w:rFonts w:ascii="Times New Roman" w:eastAsia="Calibri" w:hAnsi="Times New Roman" w:cs="Times New Roman"/>
          <w:sz w:val="24"/>
          <w:szCs w:val="24"/>
        </w:rPr>
        <w:t xml:space="preserve">Perkančioji organizacija turi teisę reikalauti, kad užsienio valstybės </w:t>
      </w:r>
      <w:r w:rsidR="009C2211" w:rsidRPr="009F19CC">
        <w:rPr>
          <w:rFonts w:ascii="Times New Roman" w:hAnsi="Times New Roman" w:cs="Times New Roman"/>
          <w:sz w:val="24"/>
          <w:szCs w:val="24"/>
        </w:rPr>
        <w:t>t</w:t>
      </w:r>
      <w:r w:rsidR="00577446" w:rsidRPr="009F19CC">
        <w:rPr>
          <w:rFonts w:ascii="Times New Roman" w:hAnsi="Times New Roman" w:cs="Times New Roman"/>
          <w:sz w:val="24"/>
          <w:szCs w:val="24"/>
        </w:rPr>
        <w:t>ie</w:t>
      </w:r>
      <w:r w:rsidRPr="009F19CC">
        <w:rPr>
          <w:rFonts w:ascii="Times New Roman" w:hAnsi="Times New Roman" w:cs="Times New Roman"/>
          <w:sz w:val="24"/>
          <w:szCs w:val="24"/>
        </w:rPr>
        <w:t>kė</w:t>
      </w:r>
      <w:r w:rsidRPr="009F19CC">
        <w:rPr>
          <w:rFonts w:ascii="Times New Roman" w:eastAsia="Calibri" w:hAnsi="Times New Roman" w:cs="Times New Roman"/>
          <w:sz w:val="24"/>
          <w:szCs w:val="24"/>
        </w:rPr>
        <w:t>jo valstybėje išduoti šio skyriaus 3.</w:t>
      </w:r>
      <w:r w:rsidR="00623890" w:rsidRPr="009F19CC">
        <w:rPr>
          <w:rFonts w:ascii="Times New Roman" w:eastAsia="Calibri" w:hAnsi="Times New Roman" w:cs="Times New Roman"/>
          <w:sz w:val="24"/>
          <w:szCs w:val="24"/>
        </w:rPr>
        <w:t>9</w:t>
      </w:r>
      <w:r w:rsidRPr="009F19CC">
        <w:rPr>
          <w:rFonts w:ascii="Times New Roman" w:eastAsia="Calibri" w:hAnsi="Times New Roman" w:cs="Times New Roman"/>
          <w:sz w:val="24"/>
          <w:szCs w:val="24"/>
        </w:rPr>
        <w:t xml:space="preserve"> punkte nurodyti dokumentai būtų legalizuoti vadovaujantis</w:t>
      </w:r>
      <w:r w:rsidRPr="00981D45">
        <w:rPr>
          <w:rFonts w:ascii="Times New Roman" w:eastAsia="Calibri" w:hAnsi="Times New Roman" w:cs="Times New Roman"/>
          <w:sz w:val="24"/>
          <w:szCs w:val="24"/>
        </w:rPr>
        <w:t xml:space="preserve"> Dokumentų legalizavimo ir tvirtinimo pažyma (Apostille)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14:paraId="3CF44FA5" w14:textId="77777777" w:rsidR="00A147AC" w:rsidRPr="00D675C7" w:rsidRDefault="00A147AC" w:rsidP="00A147AC">
      <w:pPr>
        <w:spacing w:after="0" w:line="240" w:lineRule="auto"/>
        <w:ind w:firstLine="851"/>
        <w:jc w:val="both"/>
        <w:rPr>
          <w:rFonts w:ascii="Times New Roman" w:hAnsi="Times New Roman" w:cs="Times New Roman"/>
          <w:sz w:val="24"/>
          <w:szCs w:val="24"/>
        </w:rPr>
      </w:pPr>
      <w:r w:rsidRPr="00D675C7">
        <w:rPr>
          <w:rFonts w:ascii="Times New Roman" w:hAnsi="Times New Roman" w:cs="Times New Roman"/>
          <w:sz w:val="24"/>
          <w:szCs w:val="24"/>
        </w:rPr>
        <w:t>3.1</w:t>
      </w:r>
      <w:r>
        <w:rPr>
          <w:rFonts w:ascii="Times New Roman" w:hAnsi="Times New Roman" w:cs="Times New Roman"/>
          <w:sz w:val="24"/>
          <w:szCs w:val="24"/>
        </w:rPr>
        <w:t>2</w:t>
      </w:r>
      <w:r w:rsidRPr="00D675C7">
        <w:rPr>
          <w:rFonts w:ascii="Times New Roman" w:hAnsi="Times New Roman" w:cs="Times New Roman"/>
          <w:sz w:val="24"/>
          <w:szCs w:val="24"/>
        </w:rPr>
        <w:t xml:space="preserve">. </w:t>
      </w:r>
      <w:r w:rsidRPr="009F19CC">
        <w:rPr>
          <w:rFonts w:ascii="Times New Roman" w:hAnsi="Times New Roman" w:cs="Times New Roman"/>
          <w:sz w:val="24"/>
          <w:szCs w:val="24"/>
        </w:rPr>
        <w:t>Perkančioji organizacija nereikalauja dokumentų, kurie patvirtina, kad tiekėjas atitinka kvalifikacijos reikalavimus, jeigu ji:</w:t>
      </w:r>
      <w:r w:rsidRPr="00D675C7">
        <w:rPr>
          <w:rFonts w:ascii="Times New Roman" w:hAnsi="Times New Roman" w:cs="Times New Roman"/>
          <w:sz w:val="24"/>
          <w:szCs w:val="24"/>
        </w:rPr>
        <w:t xml:space="preserve"> </w:t>
      </w:r>
    </w:p>
    <w:p w14:paraId="03A03075" w14:textId="77777777" w:rsidR="00A147AC" w:rsidRPr="00D675C7" w:rsidRDefault="00A147AC" w:rsidP="00A147AC">
      <w:pPr>
        <w:spacing w:after="0" w:line="240" w:lineRule="auto"/>
        <w:ind w:firstLine="851"/>
        <w:jc w:val="both"/>
        <w:rPr>
          <w:rFonts w:ascii="Times New Roman" w:hAnsi="Times New Roman" w:cs="Times New Roman"/>
          <w:sz w:val="24"/>
          <w:szCs w:val="24"/>
        </w:rPr>
      </w:pPr>
      <w:r w:rsidRPr="00D675C7">
        <w:rPr>
          <w:rFonts w:ascii="Times New Roman" w:hAnsi="Times New Roman" w:cs="Times New Roman"/>
          <w:sz w:val="24"/>
          <w:szCs w:val="24"/>
        </w:rPr>
        <w:t>3.1</w:t>
      </w:r>
      <w:r>
        <w:rPr>
          <w:rFonts w:ascii="Times New Roman" w:hAnsi="Times New Roman" w:cs="Times New Roman"/>
          <w:sz w:val="24"/>
          <w:szCs w:val="24"/>
        </w:rPr>
        <w:t>2</w:t>
      </w:r>
      <w:r w:rsidRPr="00D675C7">
        <w:rPr>
          <w:rFonts w:ascii="Times New Roman" w:hAnsi="Times New Roman" w:cs="Times New Roman"/>
          <w:sz w:val="24"/>
          <w:szCs w:val="24"/>
        </w:rPr>
        <w:t xml:space="preserve">.1. turi galimybę susipažinti su šiais dokumentais ar informacija tiesiogiai ir neatlygintinai prisijungusi prie nacionalinės duomenų bazės bet kurioje valstybėje narėje arba naudodamasi CVP IS priemonėmis; </w:t>
      </w:r>
    </w:p>
    <w:p w14:paraId="336F9EDE" w14:textId="77777777" w:rsidR="00A147AC" w:rsidRDefault="00A147AC" w:rsidP="00A147AC">
      <w:pPr>
        <w:spacing w:after="0" w:line="240" w:lineRule="auto"/>
        <w:ind w:firstLine="851"/>
        <w:jc w:val="both"/>
        <w:rPr>
          <w:rFonts w:ascii="Times New Roman" w:hAnsi="Times New Roman" w:cs="Times New Roman"/>
          <w:sz w:val="24"/>
          <w:szCs w:val="24"/>
        </w:rPr>
      </w:pPr>
      <w:r w:rsidRPr="00D675C7">
        <w:rPr>
          <w:rFonts w:ascii="Times New Roman" w:hAnsi="Times New Roman" w:cs="Times New Roman"/>
          <w:sz w:val="24"/>
          <w:szCs w:val="24"/>
        </w:rPr>
        <w:t>3.1</w:t>
      </w:r>
      <w:r>
        <w:rPr>
          <w:rFonts w:ascii="Times New Roman" w:hAnsi="Times New Roman" w:cs="Times New Roman"/>
          <w:sz w:val="24"/>
          <w:szCs w:val="24"/>
        </w:rPr>
        <w:t>2</w:t>
      </w:r>
      <w:r w:rsidRPr="00D675C7">
        <w:rPr>
          <w:rFonts w:ascii="Times New Roman" w:hAnsi="Times New Roman" w:cs="Times New Roman"/>
          <w:sz w:val="24"/>
          <w:szCs w:val="24"/>
        </w:rPr>
        <w:t>.2. šiuos dokumentus jau turi iš ankstesnių pirkimo procedūrų ir šie dokumentai yra galiojantys pasiūlymo pateikimo metu.</w:t>
      </w:r>
    </w:p>
    <w:p w14:paraId="28F5BA6B" w14:textId="5FDABB09" w:rsidR="00CB6F98" w:rsidRPr="00981D45" w:rsidRDefault="00CB6F98" w:rsidP="00CB6F98">
      <w:pPr>
        <w:spacing w:after="0" w:line="240" w:lineRule="auto"/>
        <w:ind w:firstLine="851"/>
        <w:jc w:val="both"/>
        <w:rPr>
          <w:rFonts w:ascii="Times New Roman" w:hAnsi="Times New Roman" w:cs="Times New Roman"/>
          <w:sz w:val="24"/>
          <w:szCs w:val="24"/>
        </w:rPr>
      </w:pPr>
      <w:r w:rsidRPr="00981D45">
        <w:rPr>
          <w:rFonts w:ascii="Times New Roman" w:eastAsia="Calibri" w:hAnsi="Times New Roman" w:cs="Times New Roman"/>
          <w:sz w:val="24"/>
          <w:szCs w:val="24"/>
        </w:rPr>
        <w:t>3.</w:t>
      </w:r>
      <w:r w:rsidR="00623890">
        <w:rPr>
          <w:rFonts w:ascii="Times New Roman" w:eastAsia="Calibri" w:hAnsi="Times New Roman" w:cs="Times New Roman"/>
          <w:sz w:val="24"/>
          <w:szCs w:val="24"/>
        </w:rPr>
        <w:t>1</w:t>
      </w:r>
      <w:r w:rsidR="00A147AC">
        <w:rPr>
          <w:rFonts w:ascii="Times New Roman" w:eastAsia="Calibri" w:hAnsi="Times New Roman" w:cs="Times New Roman"/>
          <w:sz w:val="24"/>
          <w:szCs w:val="24"/>
        </w:rPr>
        <w:t>3</w:t>
      </w:r>
      <w:r w:rsidRPr="00981D45">
        <w:rPr>
          <w:rFonts w:ascii="Times New Roman" w:eastAsia="Calibri" w:hAnsi="Times New Roman" w:cs="Times New Roman"/>
          <w:sz w:val="24"/>
          <w:szCs w:val="24"/>
        </w:rPr>
        <w:t xml:space="preserve">. </w:t>
      </w:r>
      <w:r w:rsidRPr="00981D45">
        <w:rPr>
          <w:rFonts w:ascii="Times New Roman" w:hAnsi="Times New Roman" w:cs="Times New Roman"/>
          <w:sz w:val="24"/>
          <w:szCs w:val="24"/>
        </w:rPr>
        <w:t xml:space="preserve"> Tiekėjas, dalyvaujantis pirkime, turi atitikti visus konkurso </w:t>
      </w:r>
      <w:r w:rsidRPr="00CF78C9">
        <w:rPr>
          <w:rFonts w:ascii="Times New Roman" w:hAnsi="Times New Roman" w:cs="Times New Roman"/>
          <w:sz w:val="24"/>
          <w:szCs w:val="24"/>
        </w:rPr>
        <w:t xml:space="preserve">sąlygų 3 priedo 2 lentelėje </w:t>
      </w:r>
      <w:r w:rsidRPr="00981D45">
        <w:rPr>
          <w:rFonts w:ascii="Times New Roman" w:hAnsi="Times New Roman" w:cs="Times New Roman"/>
          <w:sz w:val="24"/>
          <w:szCs w:val="24"/>
        </w:rPr>
        <w:t>nurodytus kvalifikacijos reikalavimus. Tiekėjo kvalifikacija turi būti įgyta iki pasiūlymų pateikimo termino pabaigos (susipažinimo su pasiūlymais dienos).</w:t>
      </w:r>
    </w:p>
    <w:p w14:paraId="70E31DD4" w14:textId="7691EE3B" w:rsidR="00834A44" w:rsidRPr="00981D45" w:rsidRDefault="00A147AC" w:rsidP="00834A44">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834A44" w:rsidRPr="00981D45">
        <w:rPr>
          <w:rFonts w:ascii="Times New Roman" w:eastAsia="Calibri" w:hAnsi="Times New Roman" w:cs="Times New Roman"/>
          <w:sz w:val="24"/>
          <w:szCs w:val="24"/>
        </w:rPr>
        <w:t>3.1</w:t>
      </w:r>
      <w:r>
        <w:rPr>
          <w:rFonts w:ascii="Times New Roman" w:eastAsia="Calibri" w:hAnsi="Times New Roman" w:cs="Times New Roman"/>
          <w:sz w:val="24"/>
          <w:szCs w:val="24"/>
        </w:rPr>
        <w:t>4</w:t>
      </w:r>
      <w:r w:rsidR="00834A44" w:rsidRPr="00981D45">
        <w:rPr>
          <w:rFonts w:ascii="Times New Roman" w:eastAsia="Calibri" w:hAnsi="Times New Roman" w:cs="Times New Roman"/>
          <w:sz w:val="24"/>
          <w:szCs w:val="24"/>
        </w:rPr>
        <w:t>. T</w:t>
      </w:r>
      <w:r w:rsidR="00577446" w:rsidRPr="00981D45">
        <w:rPr>
          <w:rFonts w:ascii="Times New Roman" w:eastAsia="Calibri" w:hAnsi="Times New Roman" w:cs="Times New Roman"/>
          <w:sz w:val="24"/>
          <w:szCs w:val="24"/>
        </w:rPr>
        <w:t>ie</w:t>
      </w:r>
      <w:r w:rsidR="00834A44" w:rsidRPr="00981D45">
        <w:rPr>
          <w:rFonts w:ascii="Times New Roman" w:eastAsia="Calibri" w:hAnsi="Times New Roman" w:cs="Times New Roman"/>
          <w:sz w:val="24"/>
          <w:szCs w:val="24"/>
        </w:rPr>
        <w:t>kėjo pasiūlymas atmetamas, jeigu apie nustatytų reikalavimų atitikimą jis pateikė melagingą informaciją, kurią perkančioji organizacija gali įrodyti bet kokiomis teisėtomis priemonėmis.</w:t>
      </w:r>
    </w:p>
    <w:p w14:paraId="53FC4021" w14:textId="77777777" w:rsidR="00834A44" w:rsidRPr="00981D45" w:rsidRDefault="00834A44" w:rsidP="00834A44">
      <w:pPr>
        <w:autoSpaceDE w:val="0"/>
        <w:autoSpaceDN w:val="0"/>
        <w:adjustRightInd w:val="0"/>
        <w:spacing w:after="0" w:line="240" w:lineRule="auto"/>
        <w:ind w:firstLine="567"/>
        <w:jc w:val="both"/>
        <w:rPr>
          <w:rFonts w:ascii="Times New Roman" w:eastAsia="Calibri" w:hAnsi="Times New Roman" w:cs="Times New Roman"/>
          <w:color w:val="000000"/>
          <w:sz w:val="24"/>
          <w:szCs w:val="24"/>
          <w:lang w:eastAsia="lt-LT"/>
        </w:rPr>
      </w:pPr>
    </w:p>
    <w:p w14:paraId="0F352468" w14:textId="4EC15430" w:rsidR="00834A44" w:rsidRPr="00981D45" w:rsidRDefault="00834A44" w:rsidP="00834A44">
      <w:pPr>
        <w:keepNext/>
        <w:spacing w:after="0" w:line="240" w:lineRule="auto"/>
        <w:jc w:val="center"/>
        <w:outlineLvl w:val="0"/>
        <w:rPr>
          <w:rFonts w:ascii="Times New Roman" w:eastAsia="Calibri" w:hAnsi="Times New Roman" w:cs="Times New Roman"/>
          <w:sz w:val="24"/>
          <w:szCs w:val="24"/>
          <w:lang w:eastAsia="lt-LT"/>
        </w:rPr>
      </w:pPr>
      <w:r w:rsidRPr="00981D45">
        <w:rPr>
          <w:rFonts w:ascii="Times New Roman" w:eastAsia="Calibri" w:hAnsi="Times New Roman" w:cs="Times New Roman"/>
          <w:b/>
          <w:bCs/>
          <w:sz w:val="24"/>
          <w:szCs w:val="24"/>
          <w:lang w:eastAsia="lt-LT"/>
        </w:rPr>
        <w:t>IV. RĖMIMASIS KITŲ ŪKIO SUBJEKTŲ PAJĖGUMAIS IR SUBT</w:t>
      </w:r>
      <w:r w:rsidR="00577446" w:rsidRPr="00981D45">
        <w:rPr>
          <w:rFonts w:ascii="Times New Roman" w:eastAsia="Calibri" w:hAnsi="Times New Roman" w:cs="Times New Roman"/>
          <w:b/>
          <w:bCs/>
          <w:sz w:val="24"/>
          <w:szCs w:val="24"/>
          <w:lang w:eastAsia="lt-LT"/>
        </w:rPr>
        <w:t>IE</w:t>
      </w:r>
      <w:r w:rsidRPr="00981D45">
        <w:rPr>
          <w:rFonts w:ascii="Times New Roman" w:eastAsia="Calibri" w:hAnsi="Times New Roman" w:cs="Times New Roman"/>
          <w:b/>
          <w:bCs/>
          <w:sz w:val="24"/>
          <w:szCs w:val="24"/>
          <w:lang w:eastAsia="lt-LT"/>
        </w:rPr>
        <w:t>KĖJŲ PASITELKIMAS</w:t>
      </w:r>
    </w:p>
    <w:p w14:paraId="04C26B46" w14:textId="2C8B0419" w:rsidR="00834A44" w:rsidRPr="00981D45" w:rsidRDefault="00834A44" w:rsidP="00834A44">
      <w:pPr>
        <w:suppressAutoHyphens/>
        <w:spacing w:after="0" w:line="240" w:lineRule="auto"/>
        <w:ind w:firstLine="720"/>
        <w:jc w:val="both"/>
        <w:rPr>
          <w:rFonts w:ascii="Times New Roman" w:eastAsia="Arial Unicode MS" w:hAnsi="Times New Roman" w:cs="Times New Roman"/>
          <w:color w:val="000000"/>
          <w:sz w:val="24"/>
          <w:szCs w:val="24"/>
        </w:rPr>
      </w:pPr>
      <w:r w:rsidRPr="00981D45">
        <w:rPr>
          <w:rFonts w:ascii="Times New Roman" w:eastAsia="Arial Unicode MS" w:hAnsi="Times New Roman" w:cs="Times New Roman"/>
          <w:color w:val="000000"/>
          <w:sz w:val="24"/>
          <w:szCs w:val="24"/>
          <w:lang w:eastAsia="lt-LT"/>
        </w:rPr>
        <w:t>4.1. T</w:t>
      </w:r>
      <w:r w:rsidR="00577446" w:rsidRPr="00981D45">
        <w:rPr>
          <w:rFonts w:ascii="Times New Roman" w:eastAsia="Arial Unicode MS" w:hAnsi="Times New Roman" w:cs="Times New Roman"/>
          <w:color w:val="000000"/>
          <w:sz w:val="24"/>
          <w:szCs w:val="24"/>
          <w:lang w:eastAsia="lt-LT"/>
        </w:rPr>
        <w:t>ie</w:t>
      </w:r>
      <w:r w:rsidRPr="00981D45">
        <w:rPr>
          <w:rFonts w:ascii="Times New Roman" w:eastAsia="Arial Unicode MS" w:hAnsi="Times New Roman" w:cs="Times New Roman"/>
          <w:color w:val="000000"/>
          <w:sz w:val="24"/>
          <w:szCs w:val="24"/>
          <w:lang w:eastAsia="lt-LT"/>
        </w:rPr>
        <w:t xml:space="preserve">kėjas gali remtis kitų ūkio subjektų pajėgumais pagal Viešųjų pirkimų įstatymo 49 straipsnį, kad atitiktų </w:t>
      </w:r>
      <w:r w:rsidRPr="00981D45">
        <w:rPr>
          <w:rFonts w:ascii="Times New Roman" w:hAnsi="Times New Roman" w:cs="Times New Roman"/>
          <w:sz w:val="24"/>
          <w:szCs w:val="24"/>
          <w:lang w:eastAsia="lt-LT"/>
        </w:rPr>
        <w:t>finansinio, ekonominio, techninio ir (arba) profesinio pajėgumo</w:t>
      </w:r>
      <w:r w:rsidRPr="00981D45">
        <w:rPr>
          <w:rFonts w:ascii="Times New Roman" w:eastAsia="Arial Unicode MS" w:hAnsi="Times New Roman" w:cs="Times New Roman"/>
          <w:color w:val="000000"/>
          <w:sz w:val="24"/>
          <w:szCs w:val="24"/>
          <w:lang w:eastAsia="lt-LT"/>
        </w:rPr>
        <w:t xml:space="preserve"> reikalavimus (jeigu tokius reikalavimus perkančioji organizacija kelia), neatsižvelgiant į ryšio su tais ūkio subjektais teisinį pobūdį. </w:t>
      </w:r>
      <w:r w:rsidRPr="00981D45">
        <w:rPr>
          <w:rFonts w:ascii="Times New Roman" w:eastAsia="Arial Unicode MS" w:hAnsi="Times New Roman" w:cs="Times New Roman"/>
          <w:color w:val="000000"/>
          <w:sz w:val="24"/>
          <w:szCs w:val="24"/>
        </w:rPr>
        <w:t xml:space="preserve">Šiais ūkio subjektais laikomi ir fiziniai asmenys, kuriuos pirkimo laimėjimo ir sutarties sudarymo atveju </w:t>
      </w:r>
      <w:r w:rsidR="0035558B" w:rsidRPr="00981D45">
        <w:rPr>
          <w:rFonts w:ascii="Times New Roman" w:eastAsia="Arial Unicode MS" w:hAnsi="Times New Roman" w:cs="Times New Roman"/>
          <w:color w:val="000000"/>
          <w:sz w:val="24"/>
          <w:szCs w:val="24"/>
        </w:rPr>
        <w:t>t</w:t>
      </w:r>
      <w:r w:rsidR="00577446" w:rsidRPr="00981D45">
        <w:rPr>
          <w:rFonts w:ascii="Times New Roman" w:eastAsia="Arial Unicode MS" w:hAnsi="Times New Roman" w:cs="Times New Roman"/>
          <w:color w:val="000000"/>
          <w:sz w:val="24"/>
          <w:szCs w:val="24"/>
        </w:rPr>
        <w:t>ie</w:t>
      </w:r>
      <w:r w:rsidRPr="00981D45">
        <w:rPr>
          <w:rFonts w:ascii="Times New Roman" w:eastAsia="Arial Unicode MS" w:hAnsi="Times New Roman" w:cs="Times New Roman"/>
          <w:color w:val="000000"/>
          <w:sz w:val="24"/>
          <w:szCs w:val="24"/>
        </w:rPr>
        <w:t xml:space="preserve">kėjas ar jo pasitelkiamas ūkio subjektas įdarbins. </w:t>
      </w:r>
    </w:p>
    <w:p w14:paraId="319A0677" w14:textId="0D6A7666" w:rsidR="00834A44" w:rsidRPr="00981D45" w:rsidRDefault="00834A44" w:rsidP="00834A44">
      <w:pPr>
        <w:suppressAutoHyphens/>
        <w:spacing w:after="0" w:line="240" w:lineRule="auto"/>
        <w:ind w:firstLine="720"/>
        <w:jc w:val="both"/>
        <w:rPr>
          <w:rFonts w:ascii="Times New Roman" w:eastAsia="Arial Unicode MS" w:hAnsi="Times New Roman" w:cs="Times New Roman"/>
          <w:i/>
          <w:iCs/>
          <w:color w:val="000000"/>
          <w:sz w:val="24"/>
          <w:szCs w:val="24"/>
        </w:rPr>
      </w:pPr>
      <w:r w:rsidRPr="00981D45">
        <w:rPr>
          <w:rFonts w:ascii="Times New Roman" w:eastAsia="Arial Unicode MS" w:hAnsi="Times New Roman" w:cs="Times New Roman"/>
          <w:color w:val="000000"/>
          <w:sz w:val="24"/>
          <w:szCs w:val="24"/>
        </w:rPr>
        <w:t>4.2. T</w:t>
      </w:r>
      <w:r w:rsidR="00577446" w:rsidRPr="00981D45">
        <w:rPr>
          <w:rFonts w:ascii="Times New Roman" w:eastAsia="Arial Unicode MS" w:hAnsi="Times New Roman" w:cs="Times New Roman"/>
          <w:color w:val="000000"/>
          <w:sz w:val="24"/>
          <w:szCs w:val="24"/>
        </w:rPr>
        <w:t>ie</w:t>
      </w:r>
      <w:r w:rsidRPr="00981D45">
        <w:rPr>
          <w:rFonts w:ascii="Times New Roman" w:eastAsia="Arial Unicode MS" w:hAnsi="Times New Roman" w:cs="Times New Roman"/>
          <w:color w:val="000000"/>
          <w:sz w:val="24"/>
          <w:szCs w:val="24"/>
        </w:rPr>
        <w:t xml:space="preserve">kėjas, pageidaujantis remtis kitų ūkio subjektų pajėgumais, privalo juos nurodyti </w:t>
      </w:r>
      <w:r w:rsidRPr="00981D45">
        <w:rPr>
          <w:rFonts w:ascii="Times New Roman" w:eastAsia="Arial Unicode MS" w:hAnsi="Times New Roman" w:cs="Times New Roman"/>
          <w:i/>
          <w:iCs/>
          <w:color w:val="000000"/>
          <w:sz w:val="24"/>
          <w:szCs w:val="24"/>
        </w:rPr>
        <w:t xml:space="preserve">pasiūlyme ir pateikti dokumentus, įrodančius, kad per visą sutarties vykdymo laikotarpį ūkio subjekto, kurio pajėgumais jis remiasi, ištekliai </w:t>
      </w:r>
      <w:r w:rsidR="0035558B" w:rsidRPr="00981D45">
        <w:rPr>
          <w:rFonts w:ascii="Times New Roman" w:eastAsia="Arial Unicode MS" w:hAnsi="Times New Roman" w:cs="Times New Roman"/>
          <w:i/>
          <w:iCs/>
          <w:color w:val="000000"/>
          <w:sz w:val="24"/>
          <w:szCs w:val="24"/>
        </w:rPr>
        <w:t>t</w:t>
      </w:r>
      <w:r w:rsidR="001558A7" w:rsidRPr="00981D45">
        <w:rPr>
          <w:rFonts w:ascii="Times New Roman" w:eastAsia="Arial Unicode MS" w:hAnsi="Times New Roman" w:cs="Times New Roman"/>
          <w:i/>
          <w:iCs/>
          <w:color w:val="000000"/>
          <w:sz w:val="24"/>
          <w:szCs w:val="24"/>
        </w:rPr>
        <w:t>ie</w:t>
      </w:r>
      <w:r w:rsidRPr="00981D45">
        <w:rPr>
          <w:rFonts w:ascii="Times New Roman" w:eastAsia="Arial Unicode MS" w:hAnsi="Times New Roman" w:cs="Times New Roman"/>
          <w:i/>
          <w:iCs/>
          <w:color w:val="000000"/>
          <w:sz w:val="24"/>
          <w:szCs w:val="24"/>
        </w:rPr>
        <w:t>kėjui bus prieinami sutarties vykdymo metu.</w:t>
      </w:r>
      <w:r w:rsidRPr="00981D45">
        <w:rPr>
          <w:rFonts w:ascii="Times New Roman" w:eastAsia="Arial Unicode MS" w:hAnsi="Times New Roman" w:cs="Times New Roman"/>
          <w:color w:val="000000"/>
          <w:sz w:val="24"/>
          <w:szCs w:val="24"/>
        </w:rPr>
        <w:t xml:space="preserve"> Tikrindama, ar </w:t>
      </w:r>
      <w:r w:rsidR="0035558B" w:rsidRPr="00981D45">
        <w:rPr>
          <w:rFonts w:ascii="Times New Roman" w:eastAsia="Arial Unicode MS" w:hAnsi="Times New Roman" w:cs="Times New Roman"/>
          <w:color w:val="000000"/>
          <w:sz w:val="24"/>
          <w:szCs w:val="24"/>
        </w:rPr>
        <w:t>t</w:t>
      </w:r>
      <w:r w:rsidR="00577446" w:rsidRPr="00981D45">
        <w:rPr>
          <w:rFonts w:ascii="Times New Roman" w:eastAsia="Arial Unicode MS" w:hAnsi="Times New Roman" w:cs="Times New Roman"/>
          <w:color w:val="000000"/>
          <w:sz w:val="24"/>
          <w:szCs w:val="24"/>
        </w:rPr>
        <w:t>ie</w:t>
      </w:r>
      <w:r w:rsidRPr="00981D45">
        <w:rPr>
          <w:rFonts w:ascii="Times New Roman" w:eastAsia="Arial Unicode MS" w:hAnsi="Times New Roman" w:cs="Times New Roman"/>
          <w:color w:val="000000"/>
          <w:sz w:val="24"/>
          <w:szCs w:val="24"/>
        </w:rPr>
        <w:t xml:space="preserve">kėjui bus prieinami kitų ūkio subjektų, kurių pajėgumais jis remiasi, turimi ištekliai, perkančioji organizacija iš jo priima bet kokias tai patvirtinančias priemones. </w:t>
      </w:r>
      <w:r w:rsidRPr="00981D45">
        <w:rPr>
          <w:rFonts w:ascii="Times New Roman" w:eastAsia="Arial Unicode MS" w:hAnsi="Times New Roman" w:cs="Times New Roman"/>
          <w:i/>
          <w:iCs/>
          <w:color w:val="000000"/>
          <w:sz w:val="24"/>
          <w:szCs w:val="24"/>
        </w:rPr>
        <w:t xml:space="preserve">Prie pasiūlymo turi būti pateiktas ūkio subjekto sutikimas būti įtrauktam į </w:t>
      </w:r>
      <w:r w:rsidR="0035558B" w:rsidRPr="00981D45">
        <w:rPr>
          <w:rFonts w:ascii="Times New Roman" w:eastAsia="Arial Unicode MS" w:hAnsi="Times New Roman" w:cs="Times New Roman"/>
          <w:i/>
          <w:iCs/>
          <w:color w:val="000000"/>
          <w:sz w:val="24"/>
          <w:szCs w:val="24"/>
        </w:rPr>
        <w:t>t</w:t>
      </w:r>
      <w:r w:rsidR="00577446" w:rsidRPr="00981D45">
        <w:rPr>
          <w:rFonts w:ascii="Times New Roman" w:eastAsia="Arial Unicode MS" w:hAnsi="Times New Roman" w:cs="Times New Roman"/>
          <w:i/>
          <w:iCs/>
          <w:color w:val="000000"/>
          <w:sz w:val="24"/>
          <w:szCs w:val="24"/>
        </w:rPr>
        <w:t>ie</w:t>
      </w:r>
      <w:r w:rsidRPr="00981D45">
        <w:rPr>
          <w:rFonts w:ascii="Times New Roman" w:eastAsia="Arial Unicode MS" w:hAnsi="Times New Roman" w:cs="Times New Roman"/>
          <w:i/>
          <w:iCs/>
          <w:color w:val="000000"/>
          <w:sz w:val="24"/>
          <w:szCs w:val="24"/>
        </w:rPr>
        <w:t>kėjo pasiūlymą.</w:t>
      </w:r>
    </w:p>
    <w:p w14:paraId="2C893165" w14:textId="3A304F03" w:rsidR="00BE51ED" w:rsidRPr="00981D45" w:rsidRDefault="00834A44" w:rsidP="00BE51ED">
      <w:pPr>
        <w:spacing w:after="0" w:line="240" w:lineRule="auto"/>
        <w:ind w:firstLine="851"/>
        <w:jc w:val="both"/>
        <w:rPr>
          <w:rFonts w:ascii="Times New Roman" w:hAnsi="Times New Roman" w:cs="Times New Roman"/>
          <w:sz w:val="24"/>
          <w:szCs w:val="24"/>
        </w:rPr>
      </w:pPr>
      <w:r w:rsidRPr="00981D45">
        <w:rPr>
          <w:rFonts w:ascii="Times New Roman" w:eastAsia="Arial Unicode MS" w:hAnsi="Times New Roman" w:cs="Times New Roman"/>
          <w:bCs/>
          <w:color w:val="000000"/>
          <w:sz w:val="24"/>
          <w:szCs w:val="24"/>
        </w:rPr>
        <w:t xml:space="preserve">4.3. </w:t>
      </w:r>
      <w:r w:rsidRPr="00981D45">
        <w:rPr>
          <w:rFonts w:ascii="Times New Roman" w:eastAsia="Arial Unicode MS" w:hAnsi="Times New Roman" w:cs="Times New Roman"/>
          <w:color w:val="000000"/>
          <w:sz w:val="24"/>
          <w:szCs w:val="24"/>
        </w:rPr>
        <w:t>T</w:t>
      </w:r>
      <w:r w:rsidR="00577446" w:rsidRPr="00981D45">
        <w:rPr>
          <w:rFonts w:ascii="Times New Roman" w:eastAsia="Arial Unicode MS" w:hAnsi="Times New Roman" w:cs="Times New Roman"/>
          <w:color w:val="000000"/>
          <w:sz w:val="24"/>
          <w:szCs w:val="24"/>
        </w:rPr>
        <w:t>ie</w:t>
      </w:r>
      <w:r w:rsidRPr="00981D45">
        <w:rPr>
          <w:rFonts w:ascii="Times New Roman" w:eastAsia="Arial Unicode MS" w:hAnsi="Times New Roman" w:cs="Times New Roman"/>
          <w:color w:val="000000"/>
          <w:sz w:val="24"/>
          <w:szCs w:val="24"/>
        </w:rPr>
        <w:t>kėjų grupė gali remtis grupės dalyvių arba kitų ūkio subjektų pajėgumais, laikantis šiame konkurso sąlygų skyriuje nustatytų sąlygų.</w:t>
      </w:r>
      <w:r w:rsidR="00BE51ED" w:rsidRPr="00981D45">
        <w:rPr>
          <w:rFonts w:ascii="Times New Roman" w:eastAsia="Arial Unicode MS" w:hAnsi="Times New Roman" w:cs="Times New Roman"/>
          <w:color w:val="000000"/>
          <w:sz w:val="24"/>
          <w:szCs w:val="24"/>
        </w:rPr>
        <w:t xml:space="preserve"> </w:t>
      </w:r>
      <w:r w:rsidR="00BE51ED" w:rsidRPr="00981D45">
        <w:rPr>
          <w:rFonts w:ascii="Times New Roman" w:hAnsi="Times New Roman" w:cs="Times New Roman"/>
          <w:sz w:val="24"/>
          <w:szCs w:val="24"/>
        </w:rPr>
        <w:t>Skirtingi tiekėjai gali remtis tų pačių ūkio subjektų pajėgumais, tačiau tai negali sąlygoti draudžiamų susitarimų.</w:t>
      </w:r>
    </w:p>
    <w:p w14:paraId="24F933CF" w14:textId="1A73E31F" w:rsidR="00834A44" w:rsidRPr="00981D45" w:rsidRDefault="00834A44" w:rsidP="00834A44">
      <w:pPr>
        <w:suppressAutoHyphens/>
        <w:spacing w:after="0" w:line="240" w:lineRule="auto"/>
        <w:ind w:firstLine="720"/>
        <w:jc w:val="both"/>
        <w:rPr>
          <w:rFonts w:ascii="Times New Roman" w:eastAsia="Arial Unicode MS" w:hAnsi="Times New Roman" w:cs="Times New Roman"/>
          <w:color w:val="000000"/>
          <w:sz w:val="24"/>
          <w:szCs w:val="24"/>
        </w:rPr>
      </w:pPr>
      <w:r w:rsidRPr="00981D45">
        <w:rPr>
          <w:rFonts w:ascii="Times New Roman" w:eastAsia="Arial Unicode MS" w:hAnsi="Times New Roman" w:cs="Times New Roman"/>
          <w:color w:val="000000"/>
          <w:sz w:val="24"/>
          <w:szCs w:val="24"/>
        </w:rPr>
        <w:t xml:space="preserve">4.4. Perkančioji organizacija patikrina, ar ūkio subjektai, kurių pajėgumais ketina remtis </w:t>
      </w:r>
      <w:r w:rsidR="0035558B" w:rsidRPr="00981D45">
        <w:rPr>
          <w:rFonts w:ascii="Times New Roman" w:eastAsia="Arial Unicode MS" w:hAnsi="Times New Roman" w:cs="Times New Roman"/>
          <w:color w:val="000000"/>
          <w:sz w:val="24"/>
          <w:szCs w:val="24"/>
        </w:rPr>
        <w:t>t</w:t>
      </w:r>
      <w:r w:rsidR="00577446" w:rsidRPr="00981D45">
        <w:rPr>
          <w:rFonts w:ascii="Times New Roman" w:eastAsia="Arial Unicode MS" w:hAnsi="Times New Roman" w:cs="Times New Roman"/>
          <w:color w:val="000000"/>
          <w:sz w:val="24"/>
          <w:szCs w:val="24"/>
        </w:rPr>
        <w:t>ie</w:t>
      </w:r>
      <w:r w:rsidRPr="00981D45">
        <w:rPr>
          <w:rFonts w:ascii="Times New Roman" w:eastAsia="Arial Unicode MS" w:hAnsi="Times New Roman" w:cs="Times New Roman"/>
          <w:color w:val="000000"/>
          <w:sz w:val="24"/>
          <w:szCs w:val="24"/>
        </w:rPr>
        <w:t>kėjas, ar nėra tokio ūkio subjekto pašalinimo pagrindų. Jeigu ūkio subjekt</w:t>
      </w:r>
      <w:r w:rsidR="00E36B99" w:rsidRPr="00981D45">
        <w:rPr>
          <w:rFonts w:ascii="Times New Roman" w:eastAsia="Arial Unicode MS" w:hAnsi="Times New Roman" w:cs="Times New Roman"/>
          <w:color w:val="000000"/>
          <w:sz w:val="24"/>
          <w:szCs w:val="24"/>
        </w:rPr>
        <w:t>o</w:t>
      </w:r>
      <w:r w:rsidRPr="00981D45">
        <w:rPr>
          <w:rFonts w:ascii="Times New Roman" w:eastAsia="Arial Unicode MS" w:hAnsi="Times New Roman" w:cs="Times New Roman"/>
          <w:color w:val="000000"/>
          <w:sz w:val="24"/>
          <w:szCs w:val="24"/>
        </w:rPr>
        <w:t xml:space="preserve"> padėtis atitinka bent vieną pagal Viešųjų pirkimų įstatymo 46 straipsnį perkančiosios organizacijos nustatytą pašalinimo pagrindą, perkančioji organizacija pareikalauja per jos nustatytą terminą pakeisti jį reikalavimus atitinkančiu ūkio subjektu.</w:t>
      </w:r>
    </w:p>
    <w:p w14:paraId="074551A9" w14:textId="2F881BF4" w:rsidR="00834A44" w:rsidRPr="00981D45" w:rsidRDefault="00834A44" w:rsidP="00834A44">
      <w:pPr>
        <w:suppressAutoHyphens/>
        <w:spacing w:after="0" w:line="240" w:lineRule="auto"/>
        <w:ind w:firstLine="720"/>
        <w:jc w:val="both"/>
        <w:rPr>
          <w:rFonts w:ascii="Times New Roman" w:eastAsia="Arial Unicode MS" w:hAnsi="Times New Roman" w:cs="Times New Roman"/>
          <w:color w:val="000000"/>
          <w:sz w:val="24"/>
          <w:szCs w:val="24"/>
        </w:rPr>
      </w:pPr>
      <w:r w:rsidRPr="00981D45">
        <w:rPr>
          <w:rFonts w:ascii="Times New Roman" w:eastAsia="Arial Unicode MS" w:hAnsi="Times New Roman" w:cs="Times New Roman"/>
          <w:color w:val="000000"/>
          <w:sz w:val="24"/>
          <w:szCs w:val="24"/>
        </w:rPr>
        <w:t xml:space="preserve">4.5. Kai </w:t>
      </w:r>
      <w:r w:rsidR="0035558B" w:rsidRPr="00981D45">
        <w:rPr>
          <w:rFonts w:ascii="Times New Roman" w:eastAsia="Arial Unicode MS" w:hAnsi="Times New Roman" w:cs="Times New Roman"/>
          <w:color w:val="000000"/>
          <w:sz w:val="24"/>
          <w:szCs w:val="24"/>
        </w:rPr>
        <w:t>t</w:t>
      </w:r>
      <w:r w:rsidR="00577446" w:rsidRPr="00981D45">
        <w:rPr>
          <w:rFonts w:ascii="Times New Roman" w:eastAsia="Arial Unicode MS" w:hAnsi="Times New Roman" w:cs="Times New Roman"/>
          <w:color w:val="000000"/>
          <w:sz w:val="24"/>
          <w:szCs w:val="24"/>
        </w:rPr>
        <w:t>ie</w:t>
      </w:r>
      <w:r w:rsidRPr="00981D45">
        <w:rPr>
          <w:rFonts w:ascii="Times New Roman" w:eastAsia="Arial Unicode MS" w:hAnsi="Times New Roman" w:cs="Times New Roman"/>
          <w:color w:val="000000"/>
          <w:sz w:val="24"/>
          <w:szCs w:val="24"/>
        </w:rPr>
        <w:t xml:space="preserve">kėjas remiasi kitų ūkio subjektų pajėgumais, kad atitiktų nustatytus ekonominio ir finansinio pajėgumo reikalavimus, jie privalo prisiimti solidarią atsakomybę už sutarties įvykdymą. </w:t>
      </w:r>
    </w:p>
    <w:p w14:paraId="095A827C" w14:textId="6C9BF9D2" w:rsidR="00834A44" w:rsidRPr="00981D45" w:rsidRDefault="00834A44" w:rsidP="00834A44">
      <w:pPr>
        <w:suppressAutoHyphens/>
        <w:spacing w:after="0" w:line="240" w:lineRule="auto"/>
        <w:ind w:firstLine="720"/>
        <w:jc w:val="both"/>
        <w:rPr>
          <w:rFonts w:ascii="Times New Roman" w:eastAsia="Arial Unicode MS" w:hAnsi="Times New Roman" w:cs="Times New Roman"/>
          <w:color w:val="000000"/>
          <w:sz w:val="24"/>
          <w:szCs w:val="24"/>
        </w:rPr>
      </w:pPr>
      <w:r w:rsidRPr="00981D45">
        <w:rPr>
          <w:rFonts w:ascii="Times New Roman" w:eastAsia="Arial Unicode MS" w:hAnsi="Times New Roman" w:cs="Times New Roman"/>
          <w:color w:val="000000"/>
          <w:sz w:val="24"/>
          <w:szCs w:val="24"/>
        </w:rPr>
        <w:t>4.6. T</w:t>
      </w:r>
      <w:r w:rsidR="00577446" w:rsidRPr="00981D45">
        <w:rPr>
          <w:rFonts w:ascii="Times New Roman" w:eastAsia="Arial Unicode MS" w:hAnsi="Times New Roman" w:cs="Times New Roman"/>
          <w:color w:val="000000"/>
          <w:sz w:val="24"/>
          <w:szCs w:val="24"/>
        </w:rPr>
        <w:t>ie</w:t>
      </w:r>
      <w:r w:rsidRPr="00981D45">
        <w:rPr>
          <w:rFonts w:ascii="Times New Roman" w:eastAsia="Arial Unicode MS" w:hAnsi="Times New Roman" w:cs="Times New Roman"/>
          <w:color w:val="000000"/>
          <w:sz w:val="24"/>
          <w:szCs w:val="24"/>
        </w:rPr>
        <w:t>kėjas savo pasiūlyme privalo nurodyti kokiai sutarties daliai ir kokius subt</w:t>
      </w:r>
      <w:r w:rsidR="00577446" w:rsidRPr="00981D45">
        <w:rPr>
          <w:rFonts w:ascii="Times New Roman" w:eastAsia="Arial Unicode MS" w:hAnsi="Times New Roman" w:cs="Times New Roman"/>
          <w:color w:val="000000"/>
          <w:sz w:val="24"/>
          <w:szCs w:val="24"/>
        </w:rPr>
        <w:t>ie</w:t>
      </w:r>
      <w:r w:rsidRPr="00981D45">
        <w:rPr>
          <w:rFonts w:ascii="Times New Roman" w:eastAsia="Arial Unicode MS" w:hAnsi="Times New Roman" w:cs="Times New Roman"/>
          <w:color w:val="000000"/>
          <w:sz w:val="24"/>
          <w:szCs w:val="24"/>
        </w:rPr>
        <w:t xml:space="preserve">kėjus, jeigu jie yra žinomi, </w:t>
      </w:r>
      <w:r w:rsidR="0035558B" w:rsidRPr="00981D45">
        <w:rPr>
          <w:rFonts w:ascii="Times New Roman" w:eastAsia="Arial Unicode MS" w:hAnsi="Times New Roman" w:cs="Times New Roman"/>
          <w:color w:val="000000"/>
          <w:sz w:val="24"/>
          <w:szCs w:val="24"/>
        </w:rPr>
        <w:t>t</w:t>
      </w:r>
      <w:r w:rsidR="001558A7" w:rsidRPr="00981D45">
        <w:rPr>
          <w:rFonts w:ascii="Times New Roman" w:eastAsia="Arial Unicode MS" w:hAnsi="Times New Roman" w:cs="Times New Roman"/>
          <w:color w:val="000000"/>
          <w:sz w:val="24"/>
          <w:szCs w:val="24"/>
        </w:rPr>
        <w:t>ie</w:t>
      </w:r>
      <w:r w:rsidRPr="00981D45">
        <w:rPr>
          <w:rFonts w:ascii="Times New Roman" w:eastAsia="Arial Unicode MS" w:hAnsi="Times New Roman" w:cs="Times New Roman"/>
          <w:color w:val="000000"/>
          <w:sz w:val="24"/>
          <w:szCs w:val="24"/>
        </w:rPr>
        <w:t xml:space="preserve">kėjas ketina pasitelkti.  </w:t>
      </w:r>
      <w:r w:rsidRPr="00981D45">
        <w:rPr>
          <w:rFonts w:ascii="Times New Roman" w:eastAsia="Arial Unicode MS" w:hAnsi="Times New Roman" w:cs="Times New Roman"/>
          <w:i/>
          <w:iCs/>
          <w:color w:val="000000"/>
          <w:sz w:val="24"/>
          <w:szCs w:val="24"/>
        </w:rPr>
        <w:t>Prie pasiūlymo turi būti pateiktas sub</w:t>
      </w:r>
      <w:r w:rsidR="00577446" w:rsidRPr="00981D45">
        <w:rPr>
          <w:rFonts w:ascii="Times New Roman" w:eastAsia="Arial Unicode MS" w:hAnsi="Times New Roman" w:cs="Times New Roman"/>
          <w:i/>
          <w:iCs/>
          <w:color w:val="000000"/>
          <w:sz w:val="24"/>
          <w:szCs w:val="24"/>
        </w:rPr>
        <w:t>tie</w:t>
      </w:r>
      <w:r w:rsidRPr="00981D45">
        <w:rPr>
          <w:rFonts w:ascii="Times New Roman" w:eastAsia="Arial Unicode MS" w:hAnsi="Times New Roman" w:cs="Times New Roman"/>
          <w:i/>
          <w:iCs/>
          <w:color w:val="000000"/>
          <w:sz w:val="24"/>
          <w:szCs w:val="24"/>
        </w:rPr>
        <w:t xml:space="preserve">kėjo sutikimas būti įtrauktam į </w:t>
      </w:r>
      <w:r w:rsidR="0035558B" w:rsidRPr="00981D45">
        <w:rPr>
          <w:rFonts w:ascii="Times New Roman" w:eastAsia="Arial Unicode MS" w:hAnsi="Times New Roman" w:cs="Times New Roman"/>
          <w:i/>
          <w:iCs/>
          <w:color w:val="000000"/>
          <w:sz w:val="24"/>
          <w:szCs w:val="24"/>
        </w:rPr>
        <w:t>t</w:t>
      </w:r>
      <w:r w:rsidR="00577446" w:rsidRPr="00981D45">
        <w:rPr>
          <w:rFonts w:ascii="Times New Roman" w:eastAsia="Arial Unicode MS" w:hAnsi="Times New Roman" w:cs="Times New Roman"/>
          <w:i/>
          <w:iCs/>
          <w:color w:val="000000"/>
          <w:sz w:val="24"/>
          <w:szCs w:val="24"/>
        </w:rPr>
        <w:t>ie</w:t>
      </w:r>
      <w:r w:rsidRPr="00981D45">
        <w:rPr>
          <w:rFonts w:ascii="Times New Roman" w:eastAsia="Arial Unicode MS" w:hAnsi="Times New Roman" w:cs="Times New Roman"/>
          <w:i/>
          <w:iCs/>
          <w:color w:val="000000"/>
          <w:sz w:val="24"/>
          <w:szCs w:val="24"/>
        </w:rPr>
        <w:t>kėjo pasiūlymą.</w:t>
      </w:r>
    </w:p>
    <w:p w14:paraId="704C8A76" w14:textId="331EBD9C" w:rsidR="00834A44" w:rsidRPr="00981D45" w:rsidRDefault="00834A44" w:rsidP="00834A44">
      <w:pPr>
        <w:suppressAutoHyphens/>
        <w:spacing w:after="0" w:line="240" w:lineRule="auto"/>
        <w:ind w:firstLine="720"/>
        <w:jc w:val="both"/>
        <w:rPr>
          <w:rFonts w:ascii="Times New Roman" w:eastAsia="Arial Unicode MS" w:hAnsi="Times New Roman" w:cs="Times New Roman"/>
          <w:color w:val="000000"/>
          <w:sz w:val="24"/>
          <w:szCs w:val="24"/>
        </w:rPr>
      </w:pPr>
      <w:r w:rsidRPr="00981D45">
        <w:rPr>
          <w:rFonts w:ascii="Times New Roman" w:eastAsia="Arial Unicode MS" w:hAnsi="Times New Roman" w:cs="Times New Roman"/>
          <w:color w:val="000000"/>
          <w:sz w:val="24"/>
          <w:szCs w:val="24"/>
        </w:rPr>
        <w:t xml:space="preserve">4.7. </w:t>
      </w:r>
      <w:r w:rsidRPr="00981D45">
        <w:rPr>
          <w:rFonts w:ascii="Times New Roman" w:eastAsia="Arial Unicode MS" w:hAnsi="Times New Roman" w:cs="Times New Roman"/>
          <w:bCs/>
          <w:color w:val="000000"/>
          <w:sz w:val="24"/>
          <w:szCs w:val="24"/>
        </w:rPr>
        <w:t xml:space="preserve">Skirtingi </w:t>
      </w:r>
      <w:r w:rsidR="0035558B" w:rsidRPr="00981D45">
        <w:rPr>
          <w:rFonts w:ascii="Times New Roman" w:eastAsia="Arial Unicode MS" w:hAnsi="Times New Roman" w:cs="Times New Roman"/>
          <w:bCs/>
          <w:color w:val="000000"/>
          <w:sz w:val="24"/>
          <w:szCs w:val="24"/>
        </w:rPr>
        <w:t>t</w:t>
      </w:r>
      <w:r w:rsidR="00577446" w:rsidRPr="00981D45">
        <w:rPr>
          <w:rFonts w:ascii="Times New Roman" w:eastAsia="Arial Unicode MS" w:hAnsi="Times New Roman" w:cs="Times New Roman"/>
          <w:bCs/>
          <w:color w:val="000000"/>
          <w:sz w:val="24"/>
          <w:szCs w:val="24"/>
        </w:rPr>
        <w:t>ie</w:t>
      </w:r>
      <w:r w:rsidRPr="00981D45">
        <w:rPr>
          <w:rFonts w:ascii="Times New Roman" w:eastAsia="Arial Unicode MS" w:hAnsi="Times New Roman" w:cs="Times New Roman"/>
          <w:bCs/>
          <w:color w:val="000000"/>
          <w:sz w:val="24"/>
          <w:szCs w:val="24"/>
        </w:rPr>
        <w:t>kėjai gali pasitelkti tuos pačius subt</w:t>
      </w:r>
      <w:r w:rsidR="00577446" w:rsidRPr="00981D45">
        <w:rPr>
          <w:rFonts w:ascii="Times New Roman" w:eastAsia="Arial Unicode MS" w:hAnsi="Times New Roman" w:cs="Times New Roman"/>
          <w:bCs/>
          <w:color w:val="000000"/>
          <w:sz w:val="24"/>
          <w:szCs w:val="24"/>
        </w:rPr>
        <w:t>ie</w:t>
      </w:r>
      <w:r w:rsidRPr="00981D45">
        <w:rPr>
          <w:rFonts w:ascii="Times New Roman" w:eastAsia="Arial Unicode MS" w:hAnsi="Times New Roman" w:cs="Times New Roman"/>
          <w:bCs/>
          <w:color w:val="000000"/>
          <w:sz w:val="24"/>
          <w:szCs w:val="24"/>
        </w:rPr>
        <w:t>kėjus, tačiau tai negali sąlygoti draudžiamų susitarimų</w:t>
      </w:r>
      <w:r w:rsidRPr="00981D45">
        <w:rPr>
          <w:rFonts w:ascii="Times New Roman" w:eastAsia="Arial Unicode MS" w:hAnsi="Times New Roman" w:cs="Times New Roman"/>
          <w:color w:val="000000"/>
          <w:sz w:val="24"/>
          <w:szCs w:val="24"/>
        </w:rPr>
        <w:t>.</w:t>
      </w:r>
    </w:p>
    <w:p w14:paraId="4368D2A5" w14:textId="67456F2B" w:rsidR="00834A44" w:rsidRPr="00981D45" w:rsidRDefault="00834A44" w:rsidP="00834A44">
      <w:pPr>
        <w:suppressAutoHyphens/>
        <w:spacing w:after="0" w:line="240" w:lineRule="auto"/>
        <w:ind w:firstLine="720"/>
        <w:jc w:val="both"/>
        <w:rPr>
          <w:rFonts w:ascii="Times New Roman" w:eastAsia="Arial Unicode MS" w:hAnsi="Times New Roman" w:cs="Times New Roman"/>
          <w:color w:val="000000"/>
          <w:sz w:val="24"/>
          <w:szCs w:val="24"/>
        </w:rPr>
      </w:pPr>
      <w:r w:rsidRPr="00981D45">
        <w:rPr>
          <w:rFonts w:ascii="Times New Roman" w:eastAsia="Arial Unicode MS" w:hAnsi="Times New Roman" w:cs="Times New Roman"/>
          <w:color w:val="000000"/>
          <w:sz w:val="24"/>
          <w:szCs w:val="24"/>
        </w:rPr>
        <w:lastRenderedPageBreak/>
        <w:t xml:space="preserve">4.8. Sudarius sutartį, tačiau ne vėliau negu sutartis pradedama vykdyti, </w:t>
      </w:r>
      <w:r w:rsidR="00493BAA" w:rsidRPr="00981D45">
        <w:rPr>
          <w:rFonts w:ascii="Times New Roman" w:eastAsia="Arial Unicode MS" w:hAnsi="Times New Roman" w:cs="Times New Roman"/>
          <w:color w:val="000000"/>
          <w:sz w:val="24"/>
          <w:szCs w:val="24"/>
        </w:rPr>
        <w:t>t</w:t>
      </w:r>
      <w:r w:rsidR="00577446" w:rsidRPr="00981D45">
        <w:rPr>
          <w:rFonts w:ascii="Times New Roman" w:eastAsia="Arial Unicode MS" w:hAnsi="Times New Roman" w:cs="Times New Roman"/>
          <w:color w:val="000000"/>
          <w:sz w:val="24"/>
          <w:szCs w:val="24"/>
        </w:rPr>
        <w:t>ie</w:t>
      </w:r>
      <w:r w:rsidRPr="00981D45">
        <w:rPr>
          <w:rFonts w:ascii="Times New Roman" w:eastAsia="Arial Unicode MS" w:hAnsi="Times New Roman" w:cs="Times New Roman"/>
          <w:color w:val="000000"/>
          <w:sz w:val="24"/>
          <w:szCs w:val="24"/>
        </w:rPr>
        <w:t>kėjas, kuris bus pripažintas laimėjusiu, įsipareigoja perkančiajai organizacijai pranešti tuo metu žinomų subt</w:t>
      </w:r>
      <w:r w:rsidR="00577446" w:rsidRPr="00981D45">
        <w:rPr>
          <w:rFonts w:ascii="Times New Roman" w:eastAsia="Arial Unicode MS" w:hAnsi="Times New Roman" w:cs="Times New Roman"/>
          <w:color w:val="000000"/>
          <w:sz w:val="24"/>
          <w:szCs w:val="24"/>
        </w:rPr>
        <w:t>ie</w:t>
      </w:r>
      <w:r w:rsidRPr="00981D45">
        <w:rPr>
          <w:rFonts w:ascii="Times New Roman" w:eastAsia="Arial Unicode MS" w:hAnsi="Times New Roman" w:cs="Times New Roman"/>
          <w:color w:val="000000"/>
          <w:sz w:val="24"/>
          <w:szCs w:val="24"/>
        </w:rPr>
        <w:t xml:space="preserve">kėjų pavadinimus, kontaktinius duomenis ir jų atstovus. Perkančioji organizacija taip pat reikalauja, kad </w:t>
      </w:r>
      <w:r w:rsidR="00493BAA" w:rsidRPr="00981D45">
        <w:rPr>
          <w:rFonts w:ascii="Times New Roman" w:eastAsia="Arial Unicode MS" w:hAnsi="Times New Roman" w:cs="Times New Roman"/>
          <w:color w:val="000000"/>
          <w:sz w:val="24"/>
          <w:szCs w:val="24"/>
        </w:rPr>
        <w:t>t</w:t>
      </w:r>
      <w:r w:rsidR="00577446" w:rsidRPr="00981D45">
        <w:rPr>
          <w:rFonts w:ascii="Times New Roman" w:eastAsia="Arial Unicode MS" w:hAnsi="Times New Roman" w:cs="Times New Roman"/>
          <w:color w:val="000000"/>
          <w:sz w:val="24"/>
          <w:szCs w:val="24"/>
        </w:rPr>
        <w:t>ie</w:t>
      </w:r>
      <w:r w:rsidRPr="00981D45">
        <w:rPr>
          <w:rFonts w:ascii="Times New Roman" w:eastAsia="Arial Unicode MS" w:hAnsi="Times New Roman" w:cs="Times New Roman"/>
          <w:color w:val="000000"/>
          <w:sz w:val="24"/>
          <w:szCs w:val="24"/>
        </w:rPr>
        <w:t>kėjas informuotų apie minėtos informacijos pasikeitimus visu sutarties vykdymo metu, taip pat apie naujus subt</w:t>
      </w:r>
      <w:r w:rsidR="00577446" w:rsidRPr="00981D45">
        <w:rPr>
          <w:rFonts w:ascii="Times New Roman" w:eastAsia="Arial Unicode MS" w:hAnsi="Times New Roman" w:cs="Times New Roman"/>
          <w:color w:val="000000"/>
          <w:sz w:val="24"/>
          <w:szCs w:val="24"/>
        </w:rPr>
        <w:t>ie</w:t>
      </w:r>
      <w:r w:rsidRPr="00981D45">
        <w:rPr>
          <w:rFonts w:ascii="Times New Roman" w:eastAsia="Arial Unicode MS" w:hAnsi="Times New Roman" w:cs="Times New Roman"/>
          <w:color w:val="000000"/>
          <w:sz w:val="24"/>
          <w:szCs w:val="24"/>
        </w:rPr>
        <w:t xml:space="preserve">kėjus, kuriuos jis ketina pasitelkti vėliau. </w:t>
      </w:r>
    </w:p>
    <w:p w14:paraId="79A7F535" w14:textId="4EF30A94" w:rsidR="00834A44" w:rsidRPr="00981D45" w:rsidRDefault="00834A44" w:rsidP="00834A44">
      <w:pPr>
        <w:suppressAutoHyphens/>
        <w:spacing w:after="0" w:line="240" w:lineRule="auto"/>
        <w:ind w:firstLine="720"/>
        <w:jc w:val="both"/>
        <w:rPr>
          <w:rFonts w:ascii="Times New Roman" w:eastAsia="Arial Unicode MS" w:hAnsi="Times New Roman" w:cs="Times New Roman"/>
          <w:color w:val="000000"/>
          <w:sz w:val="24"/>
          <w:szCs w:val="24"/>
        </w:rPr>
      </w:pPr>
      <w:r w:rsidRPr="00981D45">
        <w:rPr>
          <w:rFonts w:ascii="Times New Roman" w:eastAsia="Arial Unicode MS" w:hAnsi="Times New Roman" w:cs="Times New Roman"/>
          <w:color w:val="000000"/>
          <w:sz w:val="24"/>
          <w:szCs w:val="24"/>
        </w:rPr>
        <w:t>4.</w:t>
      </w:r>
      <w:r w:rsidR="00C5734E" w:rsidRPr="00981D45">
        <w:rPr>
          <w:rFonts w:ascii="Times New Roman" w:eastAsia="Arial Unicode MS" w:hAnsi="Times New Roman" w:cs="Times New Roman"/>
          <w:color w:val="000000"/>
          <w:sz w:val="24"/>
          <w:szCs w:val="24"/>
        </w:rPr>
        <w:t>9</w:t>
      </w:r>
      <w:r w:rsidRPr="00981D45">
        <w:rPr>
          <w:rFonts w:ascii="Times New Roman" w:eastAsia="Arial Unicode MS" w:hAnsi="Times New Roman" w:cs="Times New Roman"/>
          <w:color w:val="000000"/>
          <w:sz w:val="24"/>
          <w:szCs w:val="24"/>
        </w:rPr>
        <w:t>. Perkančioji organizacija nustato tiesioginio atsiskaitymo su subt</w:t>
      </w:r>
      <w:r w:rsidR="00577446" w:rsidRPr="00981D45">
        <w:rPr>
          <w:rFonts w:ascii="Times New Roman" w:eastAsia="Arial Unicode MS" w:hAnsi="Times New Roman" w:cs="Times New Roman"/>
          <w:color w:val="000000"/>
          <w:sz w:val="24"/>
          <w:szCs w:val="24"/>
        </w:rPr>
        <w:t>ie</w:t>
      </w:r>
      <w:r w:rsidRPr="00981D45">
        <w:rPr>
          <w:rFonts w:ascii="Times New Roman" w:eastAsia="Arial Unicode MS" w:hAnsi="Times New Roman" w:cs="Times New Roman"/>
          <w:color w:val="000000"/>
          <w:sz w:val="24"/>
          <w:szCs w:val="24"/>
        </w:rPr>
        <w:t>kėjais galimybę.</w:t>
      </w:r>
    </w:p>
    <w:p w14:paraId="3B76E725" w14:textId="77777777" w:rsidR="00834A44" w:rsidRPr="00981D45" w:rsidRDefault="00834A44" w:rsidP="00834A44">
      <w:pPr>
        <w:suppressAutoHyphens/>
        <w:spacing w:after="0" w:line="240" w:lineRule="auto"/>
        <w:ind w:firstLine="720"/>
        <w:jc w:val="both"/>
        <w:rPr>
          <w:rFonts w:ascii="Times New Roman" w:eastAsia="Arial Unicode MS" w:hAnsi="Times New Roman" w:cs="Times New Roman"/>
          <w:color w:val="000000"/>
          <w:sz w:val="24"/>
          <w:szCs w:val="24"/>
        </w:rPr>
      </w:pPr>
    </w:p>
    <w:p w14:paraId="5B8E37B4" w14:textId="77777777" w:rsidR="00834A44" w:rsidRPr="00981D45" w:rsidRDefault="00834A44" w:rsidP="00834A44">
      <w:pPr>
        <w:keepNext/>
        <w:keepLines/>
        <w:spacing w:after="0" w:line="240" w:lineRule="auto"/>
        <w:jc w:val="center"/>
        <w:outlineLvl w:val="0"/>
        <w:rPr>
          <w:rFonts w:ascii="Times New Roman" w:eastAsia="Times New Roman" w:hAnsi="Times New Roman" w:cs="Times New Roman"/>
          <w:b/>
          <w:bCs/>
          <w:caps/>
          <w:sz w:val="24"/>
          <w:szCs w:val="24"/>
        </w:rPr>
      </w:pPr>
      <w:r w:rsidRPr="00981D45">
        <w:rPr>
          <w:rFonts w:ascii="Times New Roman" w:eastAsia="Times New Roman" w:hAnsi="Times New Roman" w:cs="Times New Roman"/>
          <w:b/>
          <w:bCs/>
          <w:caps/>
          <w:sz w:val="24"/>
          <w:szCs w:val="24"/>
        </w:rPr>
        <w:t>V. ŪKIO SUBJEKTŲ GRUPĖS DALYVAVIMAS PIRKIMO PROCEDŪROSE</w:t>
      </w:r>
    </w:p>
    <w:p w14:paraId="79FBD63E" w14:textId="77777777" w:rsidR="00834A44" w:rsidRPr="00981D45" w:rsidRDefault="00834A44" w:rsidP="00834A44">
      <w:pPr>
        <w:spacing w:after="0" w:line="240" w:lineRule="auto"/>
        <w:ind w:firstLine="709"/>
        <w:jc w:val="both"/>
        <w:rPr>
          <w:rFonts w:ascii="Times New Roman" w:eastAsia="Calibri" w:hAnsi="Times New Roman" w:cs="Times New Roman"/>
          <w:sz w:val="24"/>
          <w:szCs w:val="24"/>
        </w:rPr>
      </w:pPr>
      <w:r w:rsidRPr="00981D45">
        <w:rPr>
          <w:rFonts w:ascii="Times New Roman" w:eastAsia="Calibri" w:hAnsi="Times New Roman" w:cs="Times New Roman"/>
          <w:sz w:val="24"/>
          <w:szCs w:val="24"/>
        </w:rPr>
        <w:t>5.1. Jei pirkimo procedūrose dalyvauja ūkio subjektų grupė, ji pasiūlyme pateikia jungtinės veiklos sutarties skaitmeninę kopiją</w:t>
      </w:r>
      <w:r w:rsidRPr="00981D45">
        <w:rPr>
          <w:rFonts w:ascii="Times New Roman" w:eastAsia="Calibri" w:hAnsi="Times New Roman" w:cs="Times New Roman"/>
          <w:iCs/>
          <w:sz w:val="24"/>
          <w:szCs w:val="24"/>
        </w:rPr>
        <w:t xml:space="preserve">. </w:t>
      </w:r>
      <w:r w:rsidRPr="00981D45">
        <w:rPr>
          <w:rFonts w:ascii="Times New Roman" w:eastAsia="Calibri" w:hAnsi="Times New Roman" w:cs="Times New Roman"/>
          <w:sz w:val="24"/>
          <w:szCs w:val="24"/>
        </w:rPr>
        <w:t>Jungtinės veiklos sutartyje turi būti nurodyta:</w:t>
      </w:r>
    </w:p>
    <w:p w14:paraId="4D571144" w14:textId="77777777" w:rsidR="00834A44" w:rsidRPr="00981D45" w:rsidRDefault="00834A44" w:rsidP="00834A44">
      <w:pPr>
        <w:spacing w:after="0" w:line="240" w:lineRule="auto"/>
        <w:ind w:firstLine="709"/>
        <w:jc w:val="both"/>
        <w:rPr>
          <w:rFonts w:ascii="Times New Roman" w:eastAsia="Calibri" w:hAnsi="Times New Roman" w:cs="Times New Roman"/>
          <w:color w:val="0070C0"/>
          <w:sz w:val="24"/>
          <w:szCs w:val="24"/>
        </w:rPr>
      </w:pPr>
      <w:r w:rsidRPr="00981D45">
        <w:rPr>
          <w:rFonts w:ascii="Times New Roman" w:eastAsia="Calibri" w:hAnsi="Times New Roman" w:cs="Times New Roman"/>
          <w:sz w:val="24"/>
          <w:szCs w:val="24"/>
        </w:rPr>
        <w:t xml:space="preserve">5.1.1. ūkio subjektų grupės sudėtis ir kiekvienos šios sutarties šalies įsipareigojimai vykdant numatomą su perkančiąja organizacija sudaryti pirkimo sutartį, šių įsipareigojimų vertės dalis, išreikšta procentiniu dydžiu pagal bendrą pirkimo sutarties vertę. </w:t>
      </w:r>
    </w:p>
    <w:p w14:paraId="203E4A94" w14:textId="73FB946D" w:rsidR="00834A44" w:rsidRPr="00981D45" w:rsidRDefault="00834A44" w:rsidP="00834A44">
      <w:pPr>
        <w:spacing w:after="0" w:line="240" w:lineRule="auto"/>
        <w:ind w:firstLine="709"/>
        <w:jc w:val="both"/>
        <w:rPr>
          <w:rFonts w:ascii="Times New Roman" w:eastAsia="Calibri" w:hAnsi="Times New Roman" w:cs="Times New Roman"/>
          <w:sz w:val="24"/>
          <w:szCs w:val="24"/>
        </w:rPr>
      </w:pPr>
      <w:r w:rsidRPr="00981D45">
        <w:rPr>
          <w:rFonts w:ascii="Times New Roman" w:eastAsia="Calibri" w:hAnsi="Times New Roman" w:cs="Times New Roman"/>
          <w:sz w:val="24"/>
          <w:szCs w:val="24"/>
        </w:rPr>
        <w:t xml:space="preserve">5.1.2. solidari, kiekvieno </w:t>
      </w:r>
      <w:r w:rsidR="0035558B" w:rsidRPr="00981D45">
        <w:rPr>
          <w:rFonts w:ascii="Times New Roman" w:eastAsia="Calibri" w:hAnsi="Times New Roman" w:cs="Times New Roman"/>
          <w:sz w:val="24"/>
          <w:szCs w:val="24"/>
        </w:rPr>
        <w:t>t</w:t>
      </w:r>
      <w:r w:rsidR="003D70B0" w:rsidRPr="00981D45">
        <w:rPr>
          <w:rFonts w:ascii="Times New Roman" w:eastAsia="Calibri" w:hAnsi="Times New Roman" w:cs="Times New Roman"/>
          <w:sz w:val="24"/>
          <w:szCs w:val="24"/>
        </w:rPr>
        <w:t>iek</w:t>
      </w:r>
      <w:r w:rsidRPr="00981D45">
        <w:rPr>
          <w:rFonts w:ascii="Times New Roman" w:eastAsia="Calibri" w:hAnsi="Times New Roman" w:cs="Times New Roman"/>
          <w:sz w:val="24"/>
          <w:szCs w:val="24"/>
        </w:rPr>
        <w:t xml:space="preserve">ėjų grupės dalyvio atskirai ir visų kartu, atsakomybė už įsipareigojimų ir prievolių perkančiajai organizacijai nevykdymą (nepriklausomai nuo jų įnašo pagal jungtinės veiklos sutartį). </w:t>
      </w:r>
    </w:p>
    <w:p w14:paraId="10BFC053" w14:textId="77777777" w:rsidR="00834A44" w:rsidRPr="00981D45" w:rsidRDefault="00834A44" w:rsidP="00834A44">
      <w:pPr>
        <w:spacing w:line="20" w:lineRule="atLeast"/>
        <w:ind w:firstLine="709"/>
        <w:contextualSpacing/>
        <w:jc w:val="both"/>
        <w:rPr>
          <w:rFonts w:ascii="Times New Roman" w:eastAsia="Calibri" w:hAnsi="Times New Roman" w:cs="Times New Roman"/>
          <w:sz w:val="24"/>
          <w:szCs w:val="24"/>
        </w:rPr>
      </w:pPr>
      <w:r w:rsidRPr="00981D45">
        <w:rPr>
          <w:rFonts w:ascii="Times New Roman" w:eastAsia="Calibri" w:hAnsi="Times New Roman" w:cs="Times New Roman"/>
          <w:sz w:val="24"/>
          <w:szCs w:val="24"/>
        </w:rPr>
        <w:t xml:space="preserve">5.1.3. </w:t>
      </w:r>
      <w:r w:rsidRPr="00981D45">
        <w:rPr>
          <w:rFonts w:ascii="Times New Roman" w:eastAsia="Calibri" w:hAnsi="Times New Roman" w:cs="Times New Roman"/>
          <w:bCs/>
          <w:sz w:val="24"/>
          <w:szCs w:val="24"/>
        </w:rPr>
        <w:t xml:space="preserve"> kuris šios sutarties dalyvis yra įgaliojamas ūkio subjektų grupės vardu teikti pasiūlymą, o laimėjus pirkimą, – pasirašyti sutartį su perkančiąja organizacija, teikti sąskaitas-faktūras atsiskaitymams (mokėjimai bus atliekami tik vienam iš jungtinės veiklos sutarties dalyvių), pasirašyti su sutarties vykdymu susijusius dokumentus (įgaliotas dalyvis) ir kt</w:t>
      </w:r>
      <w:r w:rsidRPr="00981D45">
        <w:rPr>
          <w:rFonts w:ascii="Times New Roman" w:eastAsia="Calibri" w:hAnsi="Times New Roman" w:cs="Times New Roman"/>
          <w:sz w:val="24"/>
          <w:szCs w:val="24"/>
        </w:rPr>
        <w:t>.</w:t>
      </w:r>
    </w:p>
    <w:p w14:paraId="24117CD2" w14:textId="28B730D7" w:rsidR="00834A44" w:rsidRPr="00981D45" w:rsidRDefault="00834A44" w:rsidP="00727F9D">
      <w:pPr>
        <w:spacing w:after="0" w:line="240" w:lineRule="auto"/>
        <w:ind w:firstLine="709"/>
        <w:jc w:val="both"/>
        <w:rPr>
          <w:rFonts w:ascii="Times New Roman" w:eastAsia="Calibri" w:hAnsi="Times New Roman" w:cs="Times New Roman"/>
          <w:sz w:val="24"/>
          <w:szCs w:val="24"/>
        </w:rPr>
      </w:pPr>
      <w:r w:rsidRPr="00981D45">
        <w:rPr>
          <w:rFonts w:ascii="Times New Roman" w:eastAsia="Calibri" w:hAnsi="Times New Roman" w:cs="Times New Roman"/>
          <w:sz w:val="24"/>
          <w:szCs w:val="24"/>
        </w:rPr>
        <w:t>5.2. Perkančioji organizacija nereikalaus, kad ūkio subjektų grupės pateiktą pasiūlymą pripažinus geriausiu ir perkančiajai organizacijai pasiūlius sudaryti pirkimo sutartį, ši ūkio subjektų grupė įgautų tam tikrą teisinę formą.</w:t>
      </w:r>
    </w:p>
    <w:p w14:paraId="2D27FBA3" w14:textId="79118674" w:rsidR="00727F9D" w:rsidRPr="00981D45" w:rsidRDefault="00727F9D" w:rsidP="00727F9D">
      <w:pPr>
        <w:spacing w:after="0" w:line="240" w:lineRule="auto"/>
        <w:ind w:firstLine="709"/>
        <w:jc w:val="both"/>
        <w:rPr>
          <w:rFonts w:ascii="Times New Roman" w:hAnsi="Times New Roman" w:cs="Times New Roman"/>
          <w:sz w:val="24"/>
          <w:szCs w:val="24"/>
        </w:rPr>
      </w:pPr>
      <w:r w:rsidRPr="00981D45">
        <w:rPr>
          <w:rFonts w:ascii="Times New Roman" w:hAnsi="Times New Roman" w:cs="Times New Roman"/>
          <w:sz w:val="24"/>
          <w:szCs w:val="24"/>
        </w:rPr>
        <w:t>5.3. T</w:t>
      </w:r>
      <w:r w:rsidR="003D70B0" w:rsidRPr="00981D45">
        <w:rPr>
          <w:rFonts w:ascii="Times New Roman" w:hAnsi="Times New Roman" w:cs="Times New Roman"/>
          <w:sz w:val="24"/>
          <w:szCs w:val="24"/>
        </w:rPr>
        <w:t>ie</w:t>
      </w:r>
      <w:r w:rsidRPr="00981D45">
        <w:rPr>
          <w:rFonts w:ascii="Times New Roman" w:hAnsi="Times New Roman" w:cs="Times New Roman"/>
          <w:sz w:val="24"/>
          <w:szCs w:val="24"/>
        </w:rPr>
        <w:t>kėjui, teikiančiam pasiūlymą savarankiškai ar kaip t</w:t>
      </w:r>
      <w:r w:rsidR="003D70B0" w:rsidRPr="00981D45">
        <w:rPr>
          <w:rFonts w:ascii="Times New Roman" w:hAnsi="Times New Roman" w:cs="Times New Roman"/>
          <w:sz w:val="24"/>
          <w:szCs w:val="24"/>
        </w:rPr>
        <w:t>ie</w:t>
      </w:r>
      <w:r w:rsidRPr="00981D45">
        <w:rPr>
          <w:rFonts w:ascii="Times New Roman" w:hAnsi="Times New Roman" w:cs="Times New Roman"/>
          <w:sz w:val="24"/>
          <w:szCs w:val="24"/>
        </w:rPr>
        <w:t>kėjų grupės nariui, nedraudžiama būti kito t</w:t>
      </w:r>
      <w:r w:rsidR="003D70B0" w:rsidRPr="00981D45">
        <w:rPr>
          <w:rFonts w:ascii="Times New Roman" w:hAnsi="Times New Roman" w:cs="Times New Roman"/>
          <w:sz w:val="24"/>
          <w:szCs w:val="24"/>
        </w:rPr>
        <w:t>ie</w:t>
      </w:r>
      <w:r w:rsidRPr="00981D45">
        <w:rPr>
          <w:rFonts w:ascii="Times New Roman" w:hAnsi="Times New Roman" w:cs="Times New Roman"/>
          <w:sz w:val="24"/>
          <w:szCs w:val="24"/>
        </w:rPr>
        <w:t>kėjo subt</w:t>
      </w:r>
      <w:r w:rsidR="003D70B0" w:rsidRPr="00981D45">
        <w:rPr>
          <w:rFonts w:ascii="Times New Roman" w:hAnsi="Times New Roman" w:cs="Times New Roman"/>
          <w:sz w:val="24"/>
          <w:szCs w:val="24"/>
        </w:rPr>
        <w:t>ie</w:t>
      </w:r>
      <w:r w:rsidRPr="00981D45">
        <w:rPr>
          <w:rFonts w:ascii="Times New Roman" w:hAnsi="Times New Roman" w:cs="Times New Roman"/>
          <w:sz w:val="24"/>
          <w:szCs w:val="24"/>
        </w:rPr>
        <w:t>kėju ar ūkio subjektu, kurio pajėgumais remiamasi kitas t</w:t>
      </w:r>
      <w:r w:rsidR="003D70B0" w:rsidRPr="00981D45">
        <w:rPr>
          <w:rFonts w:ascii="Times New Roman" w:hAnsi="Times New Roman" w:cs="Times New Roman"/>
          <w:sz w:val="24"/>
          <w:szCs w:val="24"/>
        </w:rPr>
        <w:t>ie</w:t>
      </w:r>
      <w:r w:rsidRPr="00981D45">
        <w:rPr>
          <w:rFonts w:ascii="Times New Roman" w:hAnsi="Times New Roman" w:cs="Times New Roman"/>
          <w:sz w:val="24"/>
          <w:szCs w:val="24"/>
        </w:rPr>
        <w:t>kėjas, tame pačiame pirkime.</w:t>
      </w:r>
      <w:r w:rsidR="00A04342" w:rsidRPr="00981D45">
        <w:rPr>
          <w:rFonts w:ascii="Times New Roman" w:hAnsi="Times New Roman" w:cs="Times New Roman"/>
          <w:sz w:val="24"/>
          <w:szCs w:val="24"/>
        </w:rPr>
        <w:t xml:space="preserve"> </w:t>
      </w:r>
    </w:p>
    <w:p w14:paraId="2DAEFCE0" w14:textId="77777777" w:rsidR="00727F9D" w:rsidRPr="00981D45" w:rsidRDefault="00727F9D" w:rsidP="00727F9D">
      <w:pPr>
        <w:spacing w:after="0" w:line="240" w:lineRule="auto"/>
        <w:ind w:firstLine="709"/>
        <w:jc w:val="both"/>
        <w:rPr>
          <w:rFonts w:ascii="Times New Roman" w:eastAsia="Calibri" w:hAnsi="Times New Roman" w:cs="Times New Roman"/>
          <w:sz w:val="24"/>
          <w:szCs w:val="24"/>
        </w:rPr>
      </w:pPr>
    </w:p>
    <w:p w14:paraId="4DEE43E7" w14:textId="77777777" w:rsidR="00834A44" w:rsidRPr="00981D45" w:rsidRDefault="00834A44" w:rsidP="00834A44">
      <w:pPr>
        <w:keepNext/>
        <w:keepLines/>
        <w:spacing w:after="0" w:line="240" w:lineRule="auto"/>
        <w:jc w:val="center"/>
        <w:outlineLvl w:val="0"/>
        <w:rPr>
          <w:rFonts w:ascii="Times New Roman" w:eastAsia="Times New Roman" w:hAnsi="Times New Roman" w:cs="Times New Roman"/>
          <w:b/>
          <w:bCs/>
          <w:caps/>
          <w:sz w:val="24"/>
          <w:szCs w:val="24"/>
        </w:rPr>
      </w:pPr>
      <w:r w:rsidRPr="00981D45">
        <w:rPr>
          <w:rFonts w:ascii="Times New Roman" w:eastAsia="Times New Roman" w:hAnsi="Times New Roman" w:cs="Times New Roman"/>
          <w:b/>
          <w:bCs/>
          <w:caps/>
          <w:sz w:val="24"/>
          <w:szCs w:val="24"/>
        </w:rPr>
        <w:t>VI. PASIŪLYMŲ RENGIMAS, PATEIKIMAS, KEITIMAS</w:t>
      </w:r>
    </w:p>
    <w:p w14:paraId="48AFD6ED" w14:textId="52F91332" w:rsidR="00834A44" w:rsidRPr="00981D45" w:rsidRDefault="00834A44" w:rsidP="00834A44">
      <w:pPr>
        <w:spacing w:after="0" w:line="240" w:lineRule="auto"/>
        <w:ind w:firstLine="567"/>
        <w:jc w:val="both"/>
        <w:rPr>
          <w:rFonts w:ascii="Times New Roman" w:eastAsia="Calibri" w:hAnsi="Times New Roman" w:cs="Times New Roman"/>
          <w:sz w:val="24"/>
          <w:szCs w:val="24"/>
        </w:rPr>
      </w:pPr>
      <w:r w:rsidRPr="00981D45">
        <w:rPr>
          <w:rFonts w:ascii="Times New Roman" w:eastAsia="Calibri" w:hAnsi="Times New Roman" w:cs="Times New Roman"/>
          <w:sz w:val="24"/>
          <w:szCs w:val="24"/>
          <w:lang w:eastAsia="lt-LT"/>
        </w:rPr>
        <w:t xml:space="preserve">6.1. Pateikdamas pasiūlymą, </w:t>
      </w:r>
      <w:r w:rsidR="0035558B" w:rsidRPr="00981D45">
        <w:rPr>
          <w:rFonts w:ascii="Times New Roman" w:eastAsia="Calibri" w:hAnsi="Times New Roman" w:cs="Times New Roman"/>
          <w:sz w:val="24"/>
          <w:szCs w:val="24"/>
          <w:lang w:eastAsia="lt-LT"/>
        </w:rPr>
        <w:t>t</w:t>
      </w:r>
      <w:r w:rsidR="003D70B0" w:rsidRPr="00981D45">
        <w:rPr>
          <w:rFonts w:ascii="Times New Roman" w:eastAsia="Calibri" w:hAnsi="Times New Roman" w:cs="Times New Roman"/>
          <w:sz w:val="24"/>
          <w:szCs w:val="24"/>
          <w:lang w:eastAsia="lt-LT"/>
        </w:rPr>
        <w:t>ie</w:t>
      </w:r>
      <w:r w:rsidRPr="00981D45">
        <w:rPr>
          <w:rFonts w:ascii="Times New Roman" w:eastAsia="Calibri" w:hAnsi="Times New Roman" w:cs="Times New Roman"/>
          <w:sz w:val="24"/>
          <w:szCs w:val="24"/>
          <w:lang w:eastAsia="lt-LT"/>
        </w:rPr>
        <w:t xml:space="preserve">kėjas sutinka su </w:t>
      </w:r>
      <w:r w:rsidR="00ED2836" w:rsidRPr="00981D45">
        <w:rPr>
          <w:rFonts w:ascii="Times New Roman" w:eastAsia="Calibri" w:hAnsi="Times New Roman" w:cs="Times New Roman"/>
          <w:sz w:val="24"/>
          <w:szCs w:val="24"/>
          <w:lang w:eastAsia="lt-LT"/>
        </w:rPr>
        <w:t>k</w:t>
      </w:r>
      <w:r w:rsidRPr="00981D45">
        <w:rPr>
          <w:rFonts w:ascii="Times New Roman" w:eastAsia="Calibri" w:hAnsi="Times New Roman" w:cs="Times New Roman"/>
          <w:sz w:val="24"/>
          <w:szCs w:val="24"/>
          <w:lang w:eastAsia="lt-LT"/>
        </w:rPr>
        <w:t>onkurso sąlygomis ir patvirtina, kad jo pasiūlyme pateikta informacija yra teisinga ir apima viską, ko reikia tinkamam pirkimo sutarties vykdymui</w:t>
      </w:r>
      <w:r w:rsidRPr="00981D45">
        <w:rPr>
          <w:rFonts w:ascii="Times New Roman" w:eastAsia="Calibri" w:hAnsi="Times New Roman" w:cs="Times New Roman"/>
          <w:sz w:val="24"/>
          <w:szCs w:val="24"/>
        </w:rPr>
        <w:t>.</w:t>
      </w:r>
      <w:r w:rsidRPr="00981D45">
        <w:rPr>
          <w:rFonts w:ascii="Times New Roman" w:eastAsia="Calibri" w:hAnsi="Times New Roman" w:cs="Times New Roman"/>
          <w:color w:val="000000"/>
          <w:sz w:val="24"/>
          <w:szCs w:val="24"/>
        </w:rPr>
        <w:t xml:space="preserve"> </w:t>
      </w:r>
      <w:r w:rsidRPr="00981D45">
        <w:rPr>
          <w:rFonts w:ascii="Times New Roman" w:eastAsia="Calibri" w:hAnsi="Times New Roman" w:cs="Times New Roman"/>
          <w:sz w:val="24"/>
          <w:szCs w:val="24"/>
        </w:rPr>
        <w:t>T</w:t>
      </w:r>
      <w:r w:rsidR="003D70B0" w:rsidRPr="00981D45">
        <w:rPr>
          <w:rFonts w:ascii="Times New Roman" w:eastAsia="Calibri" w:hAnsi="Times New Roman" w:cs="Times New Roman"/>
          <w:sz w:val="24"/>
          <w:szCs w:val="24"/>
        </w:rPr>
        <w:t>ie</w:t>
      </w:r>
      <w:r w:rsidRPr="00981D45">
        <w:rPr>
          <w:rFonts w:ascii="Times New Roman" w:eastAsia="Calibri" w:hAnsi="Times New Roman" w:cs="Times New Roman"/>
          <w:sz w:val="24"/>
          <w:szCs w:val="24"/>
        </w:rPr>
        <w:t>kėjas, pateikdamas pasiūlymą, turi siūlyti visą nurodytą  paslaugų apimtį.</w:t>
      </w:r>
    </w:p>
    <w:p w14:paraId="1CD50C0E" w14:textId="327E077E" w:rsidR="00834A44" w:rsidRPr="00981D45" w:rsidRDefault="00834A44" w:rsidP="00834A44">
      <w:pPr>
        <w:spacing w:after="0" w:line="240" w:lineRule="auto"/>
        <w:ind w:firstLine="567"/>
        <w:jc w:val="both"/>
        <w:rPr>
          <w:rFonts w:ascii="Times New Roman" w:eastAsiaTheme="minorHAnsi" w:hAnsi="Times New Roman" w:cs="Times New Roman"/>
          <w:sz w:val="24"/>
          <w:szCs w:val="24"/>
        </w:rPr>
      </w:pPr>
      <w:r w:rsidRPr="00981D45">
        <w:rPr>
          <w:rFonts w:ascii="Times New Roman" w:hAnsi="Times New Roman" w:cs="Times New Roman"/>
          <w:sz w:val="24"/>
          <w:szCs w:val="24"/>
        </w:rPr>
        <w:t>6.2. T</w:t>
      </w:r>
      <w:r w:rsidR="003D70B0" w:rsidRPr="00981D45">
        <w:rPr>
          <w:rFonts w:ascii="Times New Roman" w:hAnsi="Times New Roman" w:cs="Times New Roman"/>
          <w:sz w:val="24"/>
          <w:szCs w:val="24"/>
        </w:rPr>
        <w:t>ie</w:t>
      </w:r>
      <w:r w:rsidRPr="00981D45">
        <w:rPr>
          <w:rFonts w:ascii="Times New Roman" w:hAnsi="Times New Roman" w:cs="Times New Roman"/>
          <w:sz w:val="24"/>
          <w:szCs w:val="24"/>
        </w:rPr>
        <w:t>kėjas gali pateikti tik vieną pasiūlymą, nepriklausomai nuo to, ar jis pirkime dalyvauja individualiai ar kaip ūkio subjektų grupės narys. Jei t</w:t>
      </w:r>
      <w:r w:rsidR="003D70B0" w:rsidRPr="00981D45">
        <w:rPr>
          <w:rFonts w:ascii="Times New Roman" w:hAnsi="Times New Roman" w:cs="Times New Roman"/>
          <w:sz w:val="24"/>
          <w:szCs w:val="24"/>
        </w:rPr>
        <w:t>ie</w:t>
      </w:r>
      <w:r w:rsidRPr="00981D45">
        <w:rPr>
          <w:rFonts w:ascii="Times New Roman" w:hAnsi="Times New Roman" w:cs="Times New Roman"/>
          <w:sz w:val="24"/>
          <w:szCs w:val="24"/>
        </w:rPr>
        <w:t xml:space="preserve">kėjas pateikia daugiau kaip vieną pasiūlymą arba kaip ūkio subjektų grupės narys dalyvauja teikiant kelis pasiūlymus, visi tokie pasiūlymai bus atmesti. Laikoma, kad dalyvis pateikė daugiau kaip vieną pasiūlymą, jeigu tą patį pasiūlymą pateikė ir raštu (popierine forma vokuose), ir naudodamasis CVP IS priemonėmis. </w:t>
      </w:r>
    </w:p>
    <w:p w14:paraId="343C3347" w14:textId="70240518" w:rsidR="00834A44" w:rsidRPr="00981D45" w:rsidRDefault="00834A44" w:rsidP="00834A44">
      <w:pPr>
        <w:spacing w:after="0" w:line="240" w:lineRule="auto"/>
        <w:ind w:firstLine="567"/>
        <w:jc w:val="both"/>
        <w:rPr>
          <w:rFonts w:ascii="Times New Roman" w:hAnsi="Times New Roman" w:cs="Times New Roman"/>
          <w:i/>
          <w:iCs/>
          <w:color w:val="00B050"/>
          <w:sz w:val="24"/>
          <w:szCs w:val="24"/>
        </w:rPr>
      </w:pPr>
      <w:r w:rsidRPr="00981D45">
        <w:rPr>
          <w:rStyle w:val="cf01"/>
          <w:rFonts w:ascii="Times New Roman" w:hAnsi="Times New Roman" w:cs="Times New Roman"/>
          <w:sz w:val="24"/>
          <w:szCs w:val="24"/>
        </w:rPr>
        <w:t>6.3</w:t>
      </w:r>
      <w:r w:rsidRPr="00981D45">
        <w:rPr>
          <w:rStyle w:val="cf01"/>
          <w:rFonts w:ascii="Times New Roman" w:hAnsi="Times New Roman" w:cs="Times New Roman"/>
          <w:i/>
          <w:iCs/>
          <w:sz w:val="24"/>
          <w:szCs w:val="24"/>
        </w:rPr>
        <w:t xml:space="preserve">. </w:t>
      </w:r>
      <w:r w:rsidRPr="00981D45">
        <w:rPr>
          <w:rStyle w:val="cf11"/>
          <w:rFonts w:ascii="Times New Roman" w:hAnsi="Times New Roman" w:cs="Times New Roman"/>
          <w:i w:val="0"/>
          <w:iCs w:val="0"/>
          <w:sz w:val="24"/>
          <w:szCs w:val="24"/>
        </w:rPr>
        <w:t>Tas pats ūkio subjektas gali būti nurodytas skirtingų t</w:t>
      </w:r>
      <w:r w:rsidR="003D70B0" w:rsidRPr="00981D45">
        <w:rPr>
          <w:rStyle w:val="cf11"/>
          <w:rFonts w:ascii="Times New Roman" w:hAnsi="Times New Roman" w:cs="Times New Roman"/>
          <w:i w:val="0"/>
          <w:iCs w:val="0"/>
          <w:sz w:val="24"/>
          <w:szCs w:val="24"/>
        </w:rPr>
        <w:t>ie</w:t>
      </w:r>
      <w:r w:rsidRPr="00981D45">
        <w:rPr>
          <w:rStyle w:val="cf11"/>
          <w:rFonts w:ascii="Times New Roman" w:hAnsi="Times New Roman" w:cs="Times New Roman"/>
          <w:i w:val="0"/>
          <w:iCs w:val="0"/>
          <w:sz w:val="24"/>
          <w:szCs w:val="24"/>
        </w:rPr>
        <w:t>kėjų pasiūlymuose kaip subt</w:t>
      </w:r>
      <w:r w:rsidR="003D70B0" w:rsidRPr="00981D45">
        <w:rPr>
          <w:rStyle w:val="cf11"/>
          <w:rFonts w:ascii="Times New Roman" w:hAnsi="Times New Roman" w:cs="Times New Roman"/>
          <w:i w:val="0"/>
          <w:iCs w:val="0"/>
          <w:sz w:val="24"/>
          <w:szCs w:val="24"/>
        </w:rPr>
        <w:t>ie</w:t>
      </w:r>
      <w:r w:rsidRPr="00981D45">
        <w:rPr>
          <w:rStyle w:val="cf11"/>
          <w:rFonts w:ascii="Times New Roman" w:hAnsi="Times New Roman" w:cs="Times New Roman"/>
          <w:i w:val="0"/>
          <w:iCs w:val="0"/>
          <w:sz w:val="24"/>
          <w:szCs w:val="24"/>
        </w:rPr>
        <w:t>kėjas. Taip pat t</w:t>
      </w:r>
      <w:r w:rsidR="003D70B0" w:rsidRPr="00981D45">
        <w:rPr>
          <w:rStyle w:val="cf11"/>
          <w:rFonts w:ascii="Times New Roman" w:hAnsi="Times New Roman" w:cs="Times New Roman"/>
          <w:i w:val="0"/>
          <w:iCs w:val="0"/>
          <w:sz w:val="24"/>
          <w:szCs w:val="24"/>
        </w:rPr>
        <w:t>ie</w:t>
      </w:r>
      <w:r w:rsidRPr="00981D45">
        <w:rPr>
          <w:rStyle w:val="cf11"/>
          <w:rFonts w:ascii="Times New Roman" w:hAnsi="Times New Roman" w:cs="Times New Roman"/>
          <w:i w:val="0"/>
          <w:iCs w:val="0"/>
          <w:sz w:val="24"/>
          <w:szCs w:val="24"/>
        </w:rPr>
        <w:t>kėjas, pateikęs pasiūlymą savarankiškai, ar pirkime dalyvaujantis jungtinės veiklos pagrindu, gali būti kitos įmonės, pateikusios pasiūlymą tame pačiame pirkime, subt</w:t>
      </w:r>
      <w:r w:rsidR="003D70B0" w:rsidRPr="00981D45">
        <w:rPr>
          <w:rStyle w:val="cf11"/>
          <w:rFonts w:ascii="Times New Roman" w:hAnsi="Times New Roman" w:cs="Times New Roman"/>
          <w:i w:val="0"/>
          <w:iCs w:val="0"/>
          <w:sz w:val="24"/>
          <w:szCs w:val="24"/>
        </w:rPr>
        <w:t>ie</w:t>
      </w:r>
      <w:r w:rsidRPr="00981D45">
        <w:rPr>
          <w:rStyle w:val="cf11"/>
          <w:rFonts w:ascii="Times New Roman" w:hAnsi="Times New Roman" w:cs="Times New Roman"/>
          <w:i w:val="0"/>
          <w:iCs w:val="0"/>
          <w:sz w:val="24"/>
          <w:szCs w:val="24"/>
        </w:rPr>
        <w:t>kėju, išskyrus tuos atvejus, kai turima pagrįstų įrodymų, kad toks ūkio subjektų elgesys turėtų būti kvalifikuojamas kaip draudžiamas susitarimas</w:t>
      </w:r>
      <w:r w:rsidRPr="00981D45">
        <w:rPr>
          <w:rStyle w:val="cf01"/>
          <w:rFonts w:ascii="Times New Roman" w:hAnsi="Times New Roman" w:cs="Times New Roman"/>
          <w:i/>
          <w:iCs/>
          <w:color w:val="00B050"/>
          <w:sz w:val="24"/>
          <w:szCs w:val="24"/>
        </w:rPr>
        <w:t xml:space="preserve">. </w:t>
      </w:r>
    </w:p>
    <w:p w14:paraId="0487FB7F" w14:textId="0B97ACA0" w:rsidR="00834A44" w:rsidRPr="00981D45" w:rsidRDefault="00834A44" w:rsidP="00834A44">
      <w:pPr>
        <w:spacing w:after="0" w:line="240" w:lineRule="auto"/>
        <w:ind w:firstLine="567"/>
        <w:jc w:val="both"/>
        <w:rPr>
          <w:rFonts w:ascii="Times New Roman" w:hAnsi="Times New Roman" w:cs="Times New Roman"/>
          <w:sz w:val="24"/>
          <w:szCs w:val="24"/>
        </w:rPr>
      </w:pPr>
      <w:r w:rsidRPr="00981D45">
        <w:rPr>
          <w:rFonts w:ascii="Times New Roman" w:hAnsi="Times New Roman" w:cs="Times New Roman"/>
          <w:sz w:val="24"/>
          <w:szCs w:val="24"/>
        </w:rPr>
        <w:t>6.4. T</w:t>
      </w:r>
      <w:r w:rsidR="003D70B0" w:rsidRPr="00981D45">
        <w:rPr>
          <w:rFonts w:ascii="Times New Roman" w:hAnsi="Times New Roman" w:cs="Times New Roman"/>
          <w:sz w:val="24"/>
          <w:szCs w:val="24"/>
        </w:rPr>
        <w:t>ie</w:t>
      </w:r>
      <w:r w:rsidRPr="00981D45">
        <w:rPr>
          <w:rFonts w:ascii="Times New Roman" w:hAnsi="Times New Roman" w:cs="Times New Roman"/>
          <w:sz w:val="24"/>
          <w:szCs w:val="24"/>
        </w:rPr>
        <w:t xml:space="preserve">kėjams nėra leidžiama pateikti alternatyvių pasiūlymų. </w:t>
      </w:r>
    </w:p>
    <w:p w14:paraId="3425A4B2" w14:textId="3C198808" w:rsidR="000F3B31" w:rsidRPr="00981D45" w:rsidRDefault="003F5C9F" w:rsidP="000F3B31">
      <w:pPr>
        <w:spacing w:after="0" w:line="240" w:lineRule="auto"/>
        <w:ind w:firstLine="567"/>
        <w:jc w:val="both"/>
        <w:rPr>
          <w:rFonts w:ascii="Times New Roman" w:hAnsi="Times New Roman" w:cs="Times New Roman"/>
          <w:iCs/>
          <w:sz w:val="24"/>
          <w:szCs w:val="24"/>
        </w:rPr>
      </w:pPr>
      <w:r w:rsidRPr="00981D45">
        <w:rPr>
          <w:rFonts w:ascii="Times New Roman" w:hAnsi="Times New Roman" w:cs="Times New Roman"/>
          <w:sz w:val="24"/>
          <w:szCs w:val="24"/>
        </w:rPr>
        <w:t xml:space="preserve">6.5. </w:t>
      </w:r>
      <w:r w:rsidR="000F3B31" w:rsidRPr="00981D45">
        <w:rPr>
          <w:rFonts w:ascii="Times New Roman" w:eastAsia="Times New Roman" w:hAnsi="Times New Roman" w:cs="Times New Roman"/>
          <w:color w:val="000000"/>
          <w:sz w:val="24"/>
          <w:szCs w:val="24"/>
        </w:rPr>
        <w:t>Pasiūlymas turi būti pateikiamas tik elektroninėmis priemonėmis, naudojant CVP IS, pasiekiamoje adresu (</w:t>
      </w:r>
      <w:hyperlink r:id="rId16" w:history="1">
        <w:r w:rsidR="000F3B31" w:rsidRPr="00981D45">
          <w:rPr>
            <w:rStyle w:val="Hipersaitas"/>
            <w:rFonts w:ascii="Times New Roman" w:eastAsia="Times New Roman" w:hAnsi="Times New Roman" w:cs="Times New Roman"/>
            <w:sz w:val="24"/>
            <w:szCs w:val="24"/>
          </w:rPr>
          <w:t>https://viesiejipirkimai.lt</w:t>
        </w:r>
      </w:hyperlink>
      <w:r w:rsidR="000F3B31" w:rsidRPr="00981D45">
        <w:rPr>
          <w:rFonts w:ascii="Times New Roman" w:eastAsia="Times New Roman" w:hAnsi="Times New Roman" w:cs="Times New Roman"/>
          <w:color w:val="000000"/>
          <w:sz w:val="24"/>
          <w:szCs w:val="24"/>
        </w:rPr>
        <w:t>). Pasiūlymai, pateikti popierinėje formoje arba ne perkančiosios organizacijos nurodytomis elektroninėmis priemonėmis, bus atmesti kaip neatitinkantys konkurso sąlygų reikalavimų. Pasiūlymus gali teikti tik CVP IS registruoti t</w:t>
      </w:r>
      <w:r w:rsidR="003D70B0" w:rsidRPr="00981D45">
        <w:rPr>
          <w:rFonts w:ascii="Times New Roman" w:eastAsia="Times New Roman" w:hAnsi="Times New Roman" w:cs="Times New Roman"/>
          <w:color w:val="000000"/>
          <w:sz w:val="24"/>
          <w:szCs w:val="24"/>
        </w:rPr>
        <w:t>ie</w:t>
      </w:r>
      <w:r w:rsidR="000F3B31" w:rsidRPr="00981D45">
        <w:rPr>
          <w:rFonts w:ascii="Times New Roman" w:eastAsia="Times New Roman" w:hAnsi="Times New Roman" w:cs="Times New Roman"/>
          <w:color w:val="000000"/>
          <w:sz w:val="24"/>
          <w:szCs w:val="24"/>
        </w:rPr>
        <w:t>kėjai (nemokama registracija adresu (</w:t>
      </w:r>
      <w:hyperlink r:id="rId17" w:history="1">
        <w:r w:rsidR="000F3B31" w:rsidRPr="00981D45">
          <w:rPr>
            <w:rStyle w:val="Hipersaitas"/>
            <w:rFonts w:ascii="Times New Roman" w:eastAsia="Times New Roman" w:hAnsi="Times New Roman" w:cs="Times New Roman"/>
            <w:sz w:val="24"/>
            <w:szCs w:val="24"/>
          </w:rPr>
          <w:t>https://viesiejipirkimai.lt</w:t>
        </w:r>
      </w:hyperlink>
      <w:r w:rsidR="000F3B31" w:rsidRPr="00981D45">
        <w:rPr>
          <w:rFonts w:ascii="Times New Roman" w:eastAsia="Times New Roman" w:hAnsi="Times New Roman" w:cs="Times New Roman"/>
          <w:color w:val="000000"/>
          <w:sz w:val="24"/>
          <w:szCs w:val="24"/>
        </w:rPr>
        <w:t>).</w:t>
      </w:r>
      <w:hyperlink w:history="1"/>
      <w:r w:rsidR="000F3B31" w:rsidRPr="00981D45">
        <w:rPr>
          <w:rFonts w:ascii="Times New Roman" w:hAnsi="Times New Roman" w:cs="Times New Roman"/>
          <w:iCs/>
          <w:sz w:val="24"/>
          <w:szCs w:val="24"/>
        </w:rPr>
        <w:t xml:space="preserve"> </w:t>
      </w:r>
    </w:p>
    <w:p w14:paraId="232C0B25" w14:textId="131362FC" w:rsidR="000F3B31" w:rsidRPr="00981D45" w:rsidRDefault="000F3B31" w:rsidP="000F3B31">
      <w:pPr>
        <w:spacing w:after="0" w:line="240" w:lineRule="auto"/>
        <w:ind w:firstLine="567"/>
        <w:jc w:val="both"/>
        <w:rPr>
          <w:rFonts w:ascii="Times New Roman" w:eastAsia="Calibri" w:hAnsi="Times New Roman" w:cs="Times New Roman"/>
          <w:color w:val="000000"/>
          <w:sz w:val="24"/>
          <w:szCs w:val="24"/>
        </w:rPr>
      </w:pPr>
      <w:r w:rsidRPr="00981D45">
        <w:rPr>
          <w:rFonts w:ascii="Times New Roman" w:eastAsia="Calibri" w:hAnsi="Times New Roman" w:cs="Times New Roman"/>
          <w:sz w:val="24"/>
          <w:szCs w:val="24"/>
        </w:rPr>
        <w:t xml:space="preserve">6.6. </w:t>
      </w:r>
      <w:r w:rsidRPr="00981D45">
        <w:rPr>
          <w:rFonts w:ascii="Times New Roman" w:eastAsia="Calibri" w:hAnsi="Times New Roman" w:cs="Times New Roman"/>
          <w:color w:val="000000"/>
          <w:sz w:val="24"/>
          <w:szCs w:val="24"/>
        </w:rPr>
        <w:t>T</w:t>
      </w:r>
      <w:r w:rsidR="003D70B0" w:rsidRPr="00981D45">
        <w:rPr>
          <w:rFonts w:ascii="Times New Roman" w:eastAsia="Calibri" w:hAnsi="Times New Roman" w:cs="Times New Roman"/>
          <w:color w:val="000000"/>
          <w:sz w:val="24"/>
          <w:szCs w:val="24"/>
        </w:rPr>
        <w:t>ie</w:t>
      </w:r>
      <w:r w:rsidRPr="00981D45">
        <w:rPr>
          <w:rFonts w:ascii="Times New Roman" w:eastAsia="Calibri" w:hAnsi="Times New Roman" w:cs="Times New Roman"/>
          <w:color w:val="000000"/>
          <w:sz w:val="24"/>
          <w:szCs w:val="24"/>
        </w:rPr>
        <w:t>kėjo teikiamas pasiūlymas gali būti užšifruojamas. T</w:t>
      </w:r>
      <w:r w:rsidR="003D70B0" w:rsidRPr="00981D45">
        <w:rPr>
          <w:rFonts w:ascii="Times New Roman" w:eastAsia="Calibri" w:hAnsi="Times New Roman" w:cs="Times New Roman"/>
          <w:color w:val="000000"/>
          <w:sz w:val="24"/>
          <w:szCs w:val="24"/>
        </w:rPr>
        <w:t>ie</w:t>
      </w:r>
      <w:r w:rsidRPr="00981D45">
        <w:rPr>
          <w:rFonts w:ascii="Times New Roman" w:eastAsia="Calibri" w:hAnsi="Times New Roman" w:cs="Times New Roman"/>
          <w:color w:val="000000"/>
          <w:sz w:val="24"/>
          <w:szCs w:val="24"/>
        </w:rPr>
        <w:t>kėjas, nusprendęs pateikti užšifruotą pasiūlymą, turi:</w:t>
      </w:r>
    </w:p>
    <w:p w14:paraId="6BB4530B" w14:textId="062CFB9E" w:rsidR="000F3B31" w:rsidRPr="00981D45" w:rsidRDefault="000F3B31" w:rsidP="000F3B31">
      <w:pPr>
        <w:spacing w:after="0" w:line="240" w:lineRule="auto"/>
        <w:ind w:firstLine="567"/>
        <w:jc w:val="both"/>
        <w:rPr>
          <w:rFonts w:ascii="Times New Roman" w:eastAsia="Calibri" w:hAnsi="Times New Roman" w:cs="Times New Roman"/>
          <w:sz w:val="24"/>
          <w:szCs w:val="24"/>
        </w:rPr>
      </w:pPr>
      <w:r w:rsidRPr="00981D45">
        <w:rPr>
          <w:rFonts w:ascii="Times New Roman" w:eastAsia="Calibri" w:hAnsi="Times New Roman" w:cs="Times New Roman"/>
          <w:color w:val="000000"/>
          <w:sz w:val="24"/>
          <w:szCs w:val="24"/>
        </w:rPr>
        <w:t xml:space="preserve">6.6.1. iki pasiūlymų pateikimo termino pabaigos, </w:t>
      </w:r>
      <w:r w:rsidRPr="00981D45">
        <w:rPr>
          <w:rFonts w:ascii="Times New Roman" w:hAnsi="Times New Roman" w:cs="Times New Roman"/>
          <w:sz w:val="24"/>
          <w:szCs w:val="24"/>
        </w:rPr>
        <w:t>naudodamasis CVP IS priemonėmis pateikti užšifruotą pasiūlymą (užšifruojamas visas pasiūlymas arba pasiūlymo dokumentas, kuriame nurodyta pasiūlymo kaina</w:t>
      </w:r>
      <w:r w:rsidR="005235E8">
        <w:rPr>
          <w:rFonts w:ascii="Times New Roman" w:hAnsi="Times New Roman" w:cs="Times New Roman"/>
          <w:sz w:val="24"/>
          <w:szCs w:val="24"/>
        </w:rPr>
        <w:t>/įkainis</w:t>
      </w:r>
      <w:r w:rsidRPr="00981D45">
        <w:rPr>
          <w:rFonts w:ascii="Times New Roman" w:hAnsi="Times New Roman" w:cs="Times New Roman"/>
          <w:sz w:val="24"/>
          <w:szCs w:val="24"/>
        </w:rPr>
        <w:t xml:space="preserve">). </w:t>
      </w:r>
      <w:r w:rsidRPr="00981D45">
        <w:rPr>
          <w:rFonts w:ascii="Times New Roman" w:eastAsia="Calibri" w:hAnsi="Times New Roman" w:cs="Times New Roman"/>
          <w:sz w:val="24"/>
          <w:szCs w:val="24"/>
        </w:rPr>
        <w:t xml:space="preserve">Instrukcija, kaip tiekėjui užšifruoti pasiūlymą galima rasti </w:t>
      </w:r>
      <w:hyperlink r:id="rId18" w:history="1">
        <w:r w:rsidRPr="00981D45">
          <w:rPr>
            <w:rStyle w:val="Hipersaitas"/>
            <w:rFonts w:ascii="Times New Roman" w:eastAsia="Calibri" w:hAnsi="Times New Roman" w:cs="Times New Roman"/>
            <w:sz w:val="24"/>
            <w:szCs w:val="24"/>
          </w:rPr>
          <w:t>interneto svetainėje</w:t>
        </w:r>
      </w:hyperlink>
      <w:r w:rsidRPr="00981D45">
        <w:rPr>
          <w:rFonts w:ascii="Times New Roman" w:eastAsia="Calibri" w:hAnsi="Times New Roman" w:cs="Times New Roman"/>
          <w:sz w:val="24"/>
          <w:szCs w:val="24"/>
        </w:rPr>
        <w:t xml:space="preserve">; </w:t>
      </w:r>
    </w:p>
    <w:p w14:paraId="7FE2CD92" w14:textId="77777777" w:rsidR="000F3B31" w:rsidRPr="00981D45" w:rsidRDefault="000F3B31" w:rsidP="000F3B31">
      <w:pPr>
        <w:widowControl w:val="0"/>
        <w:tabs>
          <w:tab w:val="left" w:pos="567"/>
        </w:tabs>
        <w:spacing w:after="0"/>
        <w:ind w:firstLine="567"/>
        <w:jc w:val="both"/>
        <w:rPr>
          <w:rFonts w:ascii="Times New Roman" w:eastAsia="Calibri" w:hAnsi="Times New Roman" w:cs="Times New Roman"/>
          <w:sz w:val="24"/>
          <w:szCs w:val="24"/>
        </w:rPr>
      </w:pPr>
      <w:r w:rsidRPr="00981D45">
        <w:rPr>
          <w:rFonts w:ascii="Times New Roman" w:eastAsia="Calibri" w:hAnsi="Times New Roman" w:cs="Times New Roman"/>
          <w:sz w:val="24"/>
          <w:szCs w:val="24"/>
        </w:rPr>
        <w:t>6.6.2.</w:t>
      </w:r>
      <w:r w:rsidRPr="00981D45">
        <w:rPr>
          <w:rFonts w:ascii="Times New Roman" w:hAnsi="Times New Roman" w:cs="Times New Roman"/>
          <w:bCs/>
          <w:sz w:val="24"/>
          <w:szCs w:val="24"/>
        </w:rPr>
        <w:t xml:space="preserve"> per 30 min. nuo pasiūlymų pateikimo termino pabaigos CVP IS susirašinėjimo priemonėmis</w:t>
      </w:r>
      <w:r w:rsidRPr="00981D45">
        <w:rPr>
          <w:rFonts w:ascii="Times New Roman" w:hAnsi="Times New Roman" w:cs="Times New Roman"/>
          <w:sz w:val="24"/>
          <w:szCs w:val="24"/>
        </w:rPr>
        <w:t xml:space="preserve"> pateikti slaptažodį, su kuriuo perkančioji organizacija galės iššifruoti pateiktą pasiūlymą. </w:t>
      </w:r>
    </w:p>
    <w:p w14:paraId="3AF54E8E" w14:textId="273B8BCD" w:rsidR="000F3B31" w:rsidRPr="00981D45" w:rsidRDefault="000F3B31" w:rsidP="000F3B31">
      <w:pPr>
        <w:tabs>
          <w:tab w:val="left" w:pos="720"/>
        </w:tabs>
        <w:spacing w:after="0" w:line="20" w:lineRule="atLeast"/>
        <w:ind w:firstLine="567"/>
        <w:jc w:val="both"/>
        <w:rPr>
          <w:rFonts w:ascii="Times New Roman" w:hAnsi="Times New Roman" w:cs="Times New Roman"/>
          <w:sz w:val="24"/>
          <w:szCs w:val="24"/>
        </w:rPr>
      </w:pPr>
      <w:r w:rsidRPr="00981D45">
        <w:rPr>
          <w:rFonts w:ascii="Times New Roman" w:hAnsi="Times New Roman" w:cs="Times New Roman"/>
          <w:sz w:val="24"/>
          <w:szCs w:val="24"/>
        </w:rPr>
        <w:t>6.7. Iškilus CVP IS techninėms problemoms, kai t</w:t>
      </w:r>
      <w:r w:rsidR="003D70B0" w:rsidRPr="00981D45">
        <w:rPr>
          <w:rFonts w:ascii="Times New Roman" w:hAnsi="Times New Roman" w:cs="Times New Roman"/>
          <w:sz w:val="24"/>
          <w:szCs w:val="24"/>
        </w:rPr>
        <w:t>ie</w:t>
      </w:r>
      <w:r w:rsidRPr="00981D45">
        <w:rPr>
          <w:rFonts w:ascii="Times New Roman" w:hAnsi="Times New Roman" w:cs="Times New Roman"/>
          <w:sz w:val="24"/>
          <w:szCs w:val="24"/>
        </w:rPr>
        <w:t xml:space="preserve">kėjas neturi galimybės pateikti slaptažodžio per CVP IS susirašinėjimo priemonę, </w:t>
      </w:r>
      <w:r w:rsidR="00187BBE" w:rsidRPr="00981D45">
        <w:rPr>
          <w:rFonts w:ascii="Times New Roman" w:hAnsi="Times New Roman" w:cs="Times New Roman"/>
          <w:sz w:val="24"/>
          <w:szCs w:val="24"/>
        </w:rPr>
        <w:t>t</w:t>
      </w:r>
      <w:r w:rsidR="001558A7" w:rsidRPr="00981D45">
        <w:rPr>
          <w:rFonts w:ascii="Times New Roman" w:hAnsi="Times New Roman" w:cs="Times New Roman"/>
          <w:sz w:val="24"/>
          <w:szCs w:val="24"/>
        </w:rPr>
        <w:t>ie</w:t>
      </w:r>
      <w:r w:rsidRPr="00981D45">
        <w:rPr>
          <w:rFonts w:ascii="Times New Roman" w:hAnsi="Times New Roman" w:cs="Times New Roman"/>
          <w:sz w:val="24"/>
          <w:szCs w:val="24"/>
        </w:rPr>
        <w:t xml:space="preserve">kėjas turi teisę slaptažodį pateikti kitomis priemonėmis: perkančiosios </w:t>
      </w:r>
      <w:r w:rsidRPr="00981D45">
        <w:rPr>
          <w:rFonts w:ascii="Times New Roman" w:hAnsi="Times New Roman" w:cs="Times New Roman"/>
          <w:sz w:val="24"/>
          <w:szCs w:val="24"/>
        </w:rPr>
        <w:lastRenderedPageBreak/>
        <w:t xml:space="preserve">organizacijos elektroniniu paštu: </w:t>
      </w:r>
      <w:hyperlink r:id="rId19" w:history="1">
        <w:r w:rsidRPr="00981D45">
          <w:rPr>
            <w:rStyle w:val="Hipersaitas"/>
            <w:rFonts w:ascii="Times New Roman" w:eastAsia="Calibri" w:hAnsi="Times New Roman" w:cs="Times New Roman"/>
            <w:sz w:val="24"/>
            <w:szCs w:val="24"/>
          </w:rPr>
          <w:t>laima.snieganaite@lrmuitine.lt</w:t>
        </w:r>
      </w:hyperlink>
      <w:hyperlink r:id="rId20" w:history="1"/>
      <w:r w:rsidRPr="00981D45">
        <w:rPr>
          <w:rFonts w:ascii="Times New Roman" w:hAnsi="Times New Roman" w:cs="Times New Roman"/>
          <w:sz w:val="24"/>
          <w:szCs w:val="24"/>
        </w:rPr>
        <w:t xml:space="preserve">. </w:t>
      </w:r>
      <w:r w:rsidRPr="00981D45">
        <w:rPr>
          <w:rFonts w:ascii="Times New Roman" w:hAnsi="Times New Roman" w:cs="Times New Roman"/>
          <w:sz w:val="24"/>
          <w:szCs w:val="24"/>
          <w:lang w:eastAsia="lt-LT"/>
        </w:rPr>
        <w:t xml:space="preserve">Tokiu atveju </w:t>
      </w:r>
      <w:r w:rsidR="003D70B0" w:rsidRPr="00981D45">
        <w:rPr>
          <w:rFonts w:ascii="Times New Roman" w:hAnsi="Times New Roman" w:cs="Times New Roman"/>
          <w:sz w:val="24"/>
          <w:szCs w:val="24"/>
          <w:lang w:eastAsia="lt-LT"/>
        </w:rPr>
        <w:t>tie</w:t>
      </w:r>
      <w:r w:rsidRPr="00981D45">
        <w:rPr>
          <w:rFonts w:ascii="Times New Roman" w:hAnsi="Times New Roman" w:cs="Times New Roman"/>
          <w:sz w:val="24"/>
          <w:szCs w:val="24"/>
          <w:lang w:eastAsia="lt-LT"/>
        </w:rPr>
        <w:t xml:space="preserve">kėjas turėtų būti aktyvus ir įsitikinti, kad pateiktas slaptažodis laiku pasiekė adresatą (pavyzdžiui, susisiekęs su perkančiąja organizacija oficialiu jos telefonu ir (arba) kitais būdais). </w:t>
      </w:r>
    </w:p>
    <w:p w14:paraId="7C71D97F" w14:textId="7F17FDEB" w:rsidR="00834A44" w:rsidRPr="00981D45" w:rsidRDefault="00834A44" w:rsidP="00834A44">
      <w:pPr>
        <w:tabs>
          <w:tab w:val="left" w:pos="720"/>
        </w:tabs>
        <w:spacing w:after="0" w:line="20" w:lineRule="atLeast"/>
        <w:ind w:firstLine="567"/>
        <w:jc w:val="both"/>
        <w:rPr>
          <w:rFonts w:ascii="Times New Roman" w:hAnsi="Times New Roman" w:cs="Times New Roman"/>
          <w:b/>
          <w:sz w:val="24"/>
          <w:szCs w:val="24"/>
        </w:rPr>
      </w:pPr>
      <w:r w:rsidRPr="00981D45">
        <w:rPr>
          <w:rFonts w:ascii="Times New Roman" w:hAnsi="Times New Roman" w:cs="Times New Roman"/>
          <w:sz w:val="24"/>
          <w:szCs w:val="24"/>
        </w:rPr>
        <w:t>6.8. T</w:t>
      </w:r>
      <w:r w:rsidR="003D70B0" w:rsidRPr="00981D45">
        <w:rPr>
          <w:rFonts w:ascii="Times New Roman" w:hAnsi="Times New Roman" w:cs="Times New Roman"/>
          <w:sz w:val="24"/>
          <w:szCs w:val="24"/>
        </w:rPr>
        <w:t>ie</w:t>
      </w:r>
      <w:r w:rsidRPr="00981D45">
        <w:rPr>
          <w:rFonts w:ascii="Times New Roman" w:hAnsi="Times New Roman" w:cs="Times New Roman"/>
          <w:sz w:val="24"/>
          <w:szCs w:val="24"/>
        </w:rPr>
        <w:t xml:space="preserve">kėjui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w:t>
      </w:r>
      <w:r w:rsidR="0035558B" w:rsidRPr="00981D45">
        <w:rPr>
          <w:rFonts w:ascii="Times New Roman" w:hAnsi="Times New Roman" w:cs="Times New Roman"/>
          <w:sz w:val="24"/>
          <w:szCs w:val="24"/>
        </w:rPr>
        <w:t>t</w:t>
      </w:r>
      <w:r w:rsidR="003D70B0" w:rsidRPr="00981D45">
        <w:rPr>
          <w:rFonts w:ascii="Times New Roman" w:hAnsi="Times New Roman" w:cs="Times New Roman"/>
          <w:sz w:val="24"/>
          <w:szCs w:val="24"/>
        </w:rPr>
        <w:t>ie</w:t>
      </w:r>
      <w:r w:rsidRPr="00981D45">
        <w:rPr>
          <w:rFonts w:ascii="Times New Roman" w:hAnsi="Times New Roman" w:cs="Times New Roman"/>
          <w:sz w:val="24"/>
          <w:szCs w:val="24"/>
        </w:rPr>
        <w:t>kėjas užšifravo tik pasiūlymo dokumentą, kuriame nurodyta pasiūlymo kaina</w:t>
      </w:r>
      <w:r w:rsidR="00AA1C77">
        <w:rPr>
          <w:rFonts w:ascii="Times New Roman" w:hAnsi="Times New Roman" w:cs="Times New Roman"/>
          <w:sz w:val="24"/>
          <w:szCs w:val="24"/>
        </w:rPr>
        <w:t>/įkainis</w:t>
      </w:r>
      <w:r w:rsidRPr="00981D45">
        <w:rPr>
          <w:rFonts w:ascii="Times New Roman" w:hAnsi="Times New Roman" w:cs="Times New Roman"/>
          <w:sz w:val="24"/>
          <w:szCs w:val="24"/>
        </w:rPr>
        <w:t xml:space="preserve">, o kitus pasiūlymo dokumentus pateikė neužšifruotus – perkančioji organizacija </w:t>
      </w:r>
      <w:r w:rsidR="0035558B" w:rsidRPr="00981D45">
        <w:rPr>
          <w:rFonts w:ascii="Times New Roman" w:hAnsi="Times New Roman" w:cs="Times New Roman"/>
          <w:sz w:val="24"/>
          <w:szCs w:val="24"/>
        </w:rPr>
        <w:t>t</w:t>
      </w:r>
      <w:r w:rsidR="0033395D" w:rsidRPr="00981D45">
        <w:rPr>
          <w:rFonts w:ascii="Times New Roman" w:hAnsi="Times New Roman" w:cs="Times New Roman"/>
          <w:sz w:val="24"/>
          <w:szCs w:val="24"/>
        </w:rPr>
        <w:t>ie</w:t>
      </w:r>
      <w:r w:rsidRPr="00981D45">
        <w:rPr>
          <w:rFonts w:ascii="Times New Roman" w:hAnsi="Times New Roman" w:cs="Times New Roman"/>
          <w:sz w:val="24"/>
          <w:szCs w:val="24"/>
        </w:rPr>
        <w:t>kėjo pasiūlymą atmeta kaip neatitinkantį pirkimo dokumentuose nustatytų reikalavimų (</w:t>
      </w:r>
      <w:r w:rsidR="0035558B" w:rsidRPr="00981D45">
        <w:rPr>
          <w:rFonts w:ascii="Times New Roman" w:hAnsi="Times New Roman" w:cs="Times New Roman"/>
          <w:sz w:val="24"/>
          <w:szCs w:val="24"/>
        </w:rPr>
        <w:t>t</w:t>
      </w:r>
      <w:r w:rsidR="0033395D" w:rsidRPr="00981D45">
        <w:rPr>
          <w:rFonts w:ascii="Times New Roman" w:hAnsi="Times New Roman" w:cs="Times New Roman"/>
          <w:sz w:val="24"/>
          <w:szCs w:val="24"/>
        </w:rPr>
        <w:t>ie</w:t>
      </w:r>
      <w:r w:rsidRPr="00981D45">
        <w:rPr>
          <w:rFonts w:ascii="Times New Roman" w:hAnsi="Times New Roman" w:cs="Times New Roman"/>
          <w:sz w:val="24"/>
          <w:szCs w:val="24"/>
        </w:rPr>
        <w:t>kėjas nepateikė pasiūlymo kainos</w:t>
      </w:r>
      <w:r w:rsidR="00AA1C77">
        <w:rPr>
          <w:rFonts w:ascii="Times New Roman" w:hAnsi="Times New Roman" w:cs="Times New Roman"/>
          <w:sz w:val="24"/>
          <w:szCs w:val="24"/>
        </w:rPr>
        <w:t>/įkainio</w:t>
      </w:r>
      <w:r w:rsidRPr="00981D45">
        <w:rPr>
          <w:rFonts w:ascii="Times New Roman" w:hAnsi="Times New Roman" w:cs="Times New Roman"/>
          <w:sz w:val="24"/>
          <w:szCs w:val="24"/>
        </w:rPr>
        <w:t>).</w:t>
      </w:r>
    </w:p>
    <w:p w14:paraId="36B1DB51" w14:textId="52DA921F" w:rsidR="00834A44" w:rsidRPr="00981D45" w:rsidRDefault="00834A44" w:rsidP="00834A44">
      <w:pPr>
        <w:tabs>
          <w:tab w:val="left" w:pos="720"/>
          <w:tab w:val="left" w:pos="1134"/>
        </w:tabs>
        <w:spacing w:after="0" w:line="240" w:lineRule="auto"/>
        <w:ind w:firstLine="567"/>
        <w:jc w:val="both"/>
        <w:rPr>
          <w:rFonts w:ascii="Times New Roman" w:eastAsia="Calibri" w:hAnsi="Times New Roman" w:cs="Times New Roman"/>
          <w:sz w:val="24"/>
          <w:szCs w:val="24"/>
        </w:rPr>
      </w:pPr>
      <w:r w:rsidRPr="00981D45">
        <w:rPr>
          <w:rFonts w:ascii="Times New Roman" w:eastAsia="Calibri" w:hAnsi="Times New Roman" w:cs="Times New Roman"/>
          <w:sz w:val="24"/>
          <w:szCs w:val="24"/>
        </w:rPr>
        <w:t xml:space="preserve">6.9. </w:t>
      </w:r>
      <w:r w:rsidRPr="00981D45">
        <w:rPr>
          <w:rFonts w:ascii="Times New Roman" w:eastAsia="Calibri" w:hAnsi="Times New Roman" w:cs="Times New Roman"/>
          <w:b/>
          <w:bCs/>
          <w:i/>
          <w:iCs/>
          <w:sz w:val="24"/>
          <w:szCs w:val="24"/>
        </w:rPr>
        <w:t>Pasiūlymą reikia pateikti</w:t>
      </w:r>
      <w:r w:rsidR="00544E82" w:rsidRPr="00981D45">
        <w:rPr>
          <w:rFonts w:ascii="Times New Roman" w:eastAsia="Calibri" w:hAnsi="Times New Roman" w:cs="Times New Roman"/>
          <w:b/>
          <w:bCs/>
          <w:i/>
          <w:iCs/>
          <w:sz w:val="24"/>
          <w:szCs w:val="24"/>
        </w:rPr>
        <w:t xml:space="preserve"> </w:t>
      </w:r>
      <w:r w:rsidR="006C4D7C" w:rsidRPr="00981D45">
        <w:rPr>
          <w:rFonts w:ascii="Times New Roman" w:eastAsia="Calibri" w:hAnsi="Times New Roman" w:cs="Times New Roman"/>
          <w:b/>
          <w:bCs/>
          <w:i/>
          <w:iCs/>
          <w:sz w:val="24"/>
          <w:szCs w:val="24"/>
        </w:rPr>
        <w:t>iki</w:t>
      </w:r>
      <w:r w:rsidRPr="00981D45">
        <w:rPr>
          <w:rFonts w:ascii="Times New Roman" w:eastAsia="Calibri" w:hAnsi="Times New Roman" w:cs="Times New Roman"/>
          <w:b/>
          <w:bCs/>
          <w:i/>
          <w:iCs/>
          <w:sz w:val="24"/>
          <w:szCs w:val="24"/>
        </w:rPr>
        <w:t xml:space="preserve"> Skelbime </w:t>
      </w:r>
      <w:r w:rsidR="000A764D" w:rsidRPr="00981D45">
        <w:rPr>
          <w:rFonts w:ascii="Times New Roman" w:eastAsia="Calibri" w:hAnsi="Times New Roman" w:cs="Times New Roman"/>
          <w:b/>
          <w:bCs/>
          <w:i/>
          <w:iCs/>
          <w:sz w:val="24"/>
          <w:szCs w:val="24"/>
        </w:rPr>
        <w:t xml:space="preserve">apie pirkimą </w:t>
      </w:r>
      <w:r w:rsidR="00187BBE" w:rsidRPr="00981D45">
        <w:rPr>
          <w:rFonts w:ascii="Times New Roman" w:eastAsia="Calibri" w:hAnsi="Times New Roman" w:cs="Times New Roman"/>
          <w:b/>
          <w:bCs/>
          <w:i/>
          <w:iCs/>
          <w:sz w:val="24"/>
          <w:szCs w:val="24"/>
        </w:rPr>
        <w:t>(toliau</w:t>
      </w:r>
      <w:r w:rsidR="000833E9" w:rsidRPr="00981D45">
        <w:rPr>
          <w:rFonts w:ascii="Times New Roman" w:eastAsia="Calibri" w:hAnsi="Times New Roman" w:cs="Times New Roman"/>
          <w:b/>
          <w:bCs/>
          <w:i/>
          <w:iCs/>
          <w:sz w:val="24"/>
          <w:szCs w:val="24"/>
        </w:rPr>
        <w:t xml:space="preserve"> </w:t>
      </w:r>
      <w:r w:rsidR="000833E9" w:rsidRPr="00981D45">
        <w:rPr>
          <w:rFonts w:ascii="Times New Roman" w:hAnsi="Times New Roman" w:cs="Times New Roman"/>
          <w:b/>
          <w:bCs/>
          <w:i/>
          <w:iCs/>
          <w:sz w:val="24"/>
          <w:szCs w:val="24"/>
        </w:rPr>
        <w:t>– Skelbimas)</w:t>
      </w:r>
      <w:r w:rsidR="00187BBE" w:rsidRPr="00981D45">
        <w:rPr>
          <w:rFonts w:ascii="Times New Roman" w:eastAsia="Calibri" w:hAnsi="Times New Roman" w:cs="Times New Roman"/>
          <w:b/>
          <w:bCs/>
          <w:i/>
          <w:iCs/>
          <w:sz w:val="24"/>
          <w:szCs w:val="24"/>
        </w:rPr>
        <w:t xml:space="preserve"> </w:t>
      </w:r>
      <w:r w:rsidRPr="00981D45">
        <w:rPr>
          <w:rFonts w:ascii="Times New Roman" w:eastAsia="Calibri" w:hAnsi="Times New Roman" w:cs="Times New Roman"/>
          <w:b/>
          <w:bCs/>
          <w:i/>
          <w:iCs/>
          <w:sz w:val="24"/>
          <w:szCs w:val="24"/>
        </w:rPr>
        <w:t>nurodyt</w:t>
      </w:r>
      <w:r w:rsidR="00544E82" w:rsidRPr="00981D45">
        <w:rPr>
          <w:rFonts w:ascii="Times New Roman" w:eastAsia="Calibri" w:hAnsi="Times New Roman" w:cs="Times New Roman"/>
          <w:b/>
          <w:bCs/>
          <w:i/>
          <w:iCs/>
          <w:sz w:val="24"/>
          <w:szCs w:val="24"/>
        </w:rPr>
        <w:t>o</w:t>
      </w:r>
      <w:r w:rsidRPr="00981D45">
        <w:rPr>
          <w:rFonts w:ascii="Times New Roman" w:eastAsia="Calibri" w:hAnsi="Times New Roman" w:cs="Times New Roman"/>
          <w:b/>
          <w:bCs/>
          <w:i/>
          <w:iCs/>
          <w:sz w:val="24"/>
          <w:szCs w:val="24"/>
        </w:rPr>
        <w:t xml:space="preserve"> termin</w:t>
      </w:r>
      <w:r w:rsidR="00544E82" w:rsidRPr="00981D45">
        <w:rPr>
          <w:rFonts w:ascii="Times New Roman" w:eastAsia="Calibri" w:hAnsi="Times New Roman" w:cs="Times New Roman"/>
          <w:b/>
          <w:bCs/>
          <w:i/>
          <w:iCs/>
          <w:sz w:val="24"/>
          <w:szCs w:val="24"/>
        </w:rPr>
        <w:t>o</w:t>
      </w:r>
      <w:r w:rsidRPr="00981D45">
        <w:rPr>
          <w:rFonts w:ascii="Times New Roman" w:eastAsia="Calibri" w:hAnsi="Times New Roman" w:cs="Times New Roman"/>
          <w:b/>
          <w:bCs/>
          <w:i/>
          <w:iCs/>
          <w:sz w:val="24"/>
          <w:szCs w:val="24"/>
        </w:rPr>
        <w:t xml:space="preserve"> tik elektroninėmis priemonėmis</w:t>
      </w:r>
      <w:r w:rsidRPr="00981D45">
        <w:rPr>
          <w:rFonts w:ascii="Times New Roman" w:eastAsia="Calibri" w:hAnsi="Times New Roman" w:cs="Times New Roman"/>
          <w:sz w:val="24"/>
          <w:szCs w:val="24"/>
        </w:rPr>
        <w:t>, naudojant CVP IS. T</w:t>
      </w:r>
      <w:r w:rsidR="0033395D" w:rsidRPr="00981D45">
        <w:rPr>
          <w:rFonts w:ascii="Times New Roman" w:eastAsia="Calibri" w:hAnsi="Times New Roman" w:cs="Times New Roman"/>
          <w:sz w:val="24"/>
          <w:szCs w:val="24"/>
        </w:rPr>
        <w:t>ie</w:t>
      </w:r>
      <w:r w:rsidRPr="00981D45">
        <w:rPr>
          <w:rFonts w:ascii="Times New Roman" w:eastAsia="Calibri" w:hAnsi="Times New Roman" w:cs="Times New Roman"/>
          <w:sz w:val="24"/>
          <w:szCs w:val="24"/>
        </w:rPr>
        <w:t xml:space="preserve">kėjui CVP IS susirašinėjimo priemonėmis paprašius, perkančioji organizacija CVP IS susirašinėjimo priemonėmis patvirtina, kad </w:t>
      </w:r>
      <w:r w:rsidR="0035558B" w:rsidRPr="00981D45">
        <w:rPr>
          <w:rFonts w:ascii="Times New Roman" w:eastAsia="Calibri" w:hAnsi="Times New Roman" w:cs="Times New Roman"/>
          <w:sz w:val="24"/>
          <w:szCs w:val="24"/>
        </w:rPr>
        <w:t>t</w:t>
      </w:r>
      <w:r w:rsidR="0033395D" w:rsidRPr="00981D45">
        <w:rPr>
          <w:rFonts w:ascii="Times New Roman" w:eastAsia="Calibri" w:hAnsi="Times New Roman" w:cs="Times New Roman"/>
          <w:sz w:val="24"/>
          <w:szCs w:val="24"/>
        </w:rPr>
        <w:t>ie</w:t>
      </w:r>
      <w:r w:rsidRPr="00981D45">
        <w:rPr>
          <w:rFonts w:ascii="Times New Roman" w:eastAsia="Calibri" w:hAnsi="Times New Roman" w:cs="Times New Roman"/>
          <w:sz w:val="24"/>
          <w:szCs w:val="24"/>
        </w:rPr>
        <w:t>kėjo pasiūlymas yra gautas ir nurodo gavimo dieną, valandą ir minutę.</w:t>
      </w:r>
    </w:p>
    <w:p w14:paraId="603787C4" w14:textId="5AEF18BD" w:rsidR="00834A44" w:rsidRPr="00981D45" w:rsidRDefault="00834A44" w:rsidP="00834A44">
      <w:pPr>
        <w:tabs>
          <w:tab w:val="left" w:pos="567"/>
          <w:tab w:val="left" w:pos="709"/>
          <w:tab w:val="left" w:pos="851"/>
        </w:tabs>
        <w:spacing w:after="0" w:line="240" w:lineRule="auto"/>
        <w:ind w:firstLine="567"/>
        <w:jc w:val="both"/>
        <w:rPr>
          <w:rFonts w:ascii="Times New Roman" w:eastAsia="Calibri" w:hAnsi="Times New Roman" w:cs="Times New Roman"/>
          <w:color w:val="FF0000"/>
          <w:sz w:val="24"/>
          <w:szCs w:val="24"/>
        </w:rPr>
      </w:pPr>
      <w:r w:rsidRPr="00981D45">
        <w:rPr>
          <w:rFonts w:ascii="Times New Roman" w:eastAsia="Calibri" w:hAnsi="Times New Roman" w:cs="Times New Roman"/>
          <w:color w:val="000000"/>
          <w:sz w:val="24"/>
          <w:szCs w:val="24"/>
        </w:rPr>
        <w:t xml:space="preserve">6.10. </w:t>
      </w:r>
      <w:r w:rsidRPr="00981D45">
        <w:rPr>
          <w:rFonts w:ascii="Times New Roman" w:eastAsia="Calibri" w:hAnsi="Times New Roman" w:cs="Times New Roman"/>
          <w:b/>
          <w:bCs/>
          <w:i/>
          <w:iCs/>
          <w:color w:val="000000"/>
          <w:sz w:val="24"/>
          <w:szCs w:val="24"/>
        </w:rPr>
        <w:t xml:space="preserve">Pasiūlymas privalo būti pasirašytas </w:t>
      </w:r>
      <w:r w:rsidR="0035558B" w:rsidRPr="00981D45">
        <w:rPr>
          <w:rFonts w:ascii="Times New Roman" w:eastAsia="Calibri" w:hAnsi="Times New Roman" w:cs="Times New Roman"/>
          <w:b/>
          <w:bCs/>
          <w:i/>
          <w:iCs/>
          <w:color w:val="000000"/>
          <w:sz w:val="24"/>
          <w:szCs w:val="24"/>
        </w:rPr>
        <w:t>t</w:t>
      </w:r>
      <w:r w:rsidR="0033395D" w:rsidRPr="00981D45">
        <w:rPr>
          <w:rFonts w:ascii="Times New Roman" w:eastAsia="Calibri" w:hAnsi="Times New Roman" w:cs="Times New Roman"/>
          <w:b/>
          <w:bCs/>
          <w:i/>
          <w:iCs/>
          <w:color w:val="000000"/>
          <w:sz w:val="24"/>
          <w:szCs w:val="24"/>
        </w:rPr>
        <w:t>ie</w:t>
      </w:r>
      <w:r w:rsidRPr="00981D45">
        <w:rPr>
          <w:rFonts w:ascii="Times New Roman" w:eastAsia="Calibri" w:hAnsi="Times New Roman" w:cs="Times New Roman"/>
          <w:b/>
          <w:bCs/>
          <w:i/>
          <w:iCs/>
          <w:sz w:val="24"/>
          <w:szCs w:val="24"/>
        </w:rPr>
        <w:t>kėjo vadovo arba jo įgalioto asmens.</w:t>
      </w:r>
      <w:r w:rsidRPr="00981D45">
        <w:rPr>
          <w:rFonts w:ascii="Times New Roman" w:eastAsia="Calibri" w:hAnsi="Times New Roman" w:cs="Times New Roman"/>
          <w:sz w:val="24"/>
          <w:szCs w:val="24"/>
        </w:rPr>
        <w:t xml:space="preserve"> Perkančioji organizacija nereikalauja, kad pasiūlymas būtų pasirašytas kvalifikuotu elektroniniu parašu. </w:t>
      </w:r>
      <w:r w:rsidRPr="00981D45">
        <w:rPr>
          <w:rFonts w:ascii="Times New Roman" w:eastAsia="Calibri" w:hAnsi="Times New Roman" w:cs="Times New Roman"/>
          <w:color w:val="000000"/>
          <w:sz w:val="24"/>
          <w:szCs w:val="24"/>
        </w:rPr>
        <w:t>Visi pasiūlyme pateikiami dokumentai turi būti pateikti elektronine forma, t. y. tiesiogiai suformuoti elektroninėmis priemonėmis arba pateikiant skaitmenines dokumentų kopijas (pvz., pažymos, licencijos ir pan.). Pateikiami dokumentai ar skaitmeninės dokumentų kopijos turi būti prieinami naudojant nediskriminuojančius, visuotinai prieinamus duomenų failų formatus (pvz., pdf, jpg, doc ir kt.).</w:t>
      </w:r>
      <w:r w:rsidRPr="00981D45">
        <w:rPr>
          <w:rFonts w:ascii="Times New Roman" w:eastAsia="Calibri" w:hAnsi="Times New Roman" w:cs="Times New Roman"/>
          <w:sz w:val="24"/>
          <w:szCs w:val="24"/>
        </w:rPr>
        <w:t xml:space="preserve"> Perkančioji organizacija, </w:t>
      </w:r>
      <w:r w:rsidRPr="00981D45">
        <w:rPr>
          <w:rFonts w:ascii="Times New Roman" w:eastAsia="Calibri" w:hAnsi="Times New Roman" w:cs="Times New Roman"/>
          <w:bCs/>
          <w:color w:val="000000"/>
          <w:sz w:val="24"/>
          <w:szCs w:val="24"/>
        </w:rPr>
        <w:t>kilus abejonių</w:t>
      </w:r>
      <w:r w:rsidRPr="00981D45">
        <w:rPr>
          <w:rFonts w:ascii="Times New Roman" w:eastAsia="Calibri" w:hAnsi="Times New Roman" w:cs="Times New Roman"/>
          <w:b/>
          <w:color w:val="000000"/>
          <w:sz w:val="24"/>
          <w:szCs w:val="24"/>
        </w:rPr>
        <w:t xml:space="preserve"> </w:t>
      </w:r>
      <w:r w:rsidRPr="00981D45">
        <w:rPr>
          <w:rFonts w:ascii="Times New Roman" w:eastAsia="Calibri" w:hAnsi="Times New Roman" w:cs="Times New Roman"/>
          <w:color w:val="000000"/>
          <w:sz w:val="24"/>
          <w:szCs w:val="24"/>
        </w:rPr>
        <w:t>dėl patvirtintos kopijos atitikties originalui,</w:t>
      </w:r>
      <w:r w:rsidRPr="00981D45">
        <w:rPr>
          <w:rFonts w:ascii="Times New Roman" w:eastAsia="Calibri" w:hAnsi="Times New Roman" w:cs="Times New Roman"/>
          <w:sz w:val="24"/>
          <w:szCs w:val="24"/>
        </w:rPr>
        <w:t xml:space="preserve"> turi teisę reikalauti pateikti dokumentų originalus.</w:t>
      </w:r>
    </w:p>
    <w:p w14:paraId="224FE68C" w14:textId="04282C9E" w:rsidR="00314944" w:rsidRPr="00981D45" w:rsidRDefault="00834A44" w:rsidP="00D6140C">
      <w:pPr>
        <w:spacing w:after="0" w:line="240" w:lineRule="auto"/>
        <w:ind w:firstLine="567"/>
        <w:jc w:val="both"/>
        <w:rPr>
          <w:rFonts w:ascii="Times New Roman" w:hAnsi="Times New Roman" w:cs="Times New Roman"/>
          <w:sz w:val="24"/>
          <w:szCs w:val="24"/>
        </w:rPr>
      </w:pPr>
      <w:r w:rsidRPr="00981D45">
        <w:rPr>
          <w:rFonts w:ascii="Times New Roman" w:eastAsia="Calibri" w:hAnsi="Times New Roman" w:cs="Times New Roman"/>
          <w:bCs/>
          <w:sz w:val="24"/>
          <w:szCs w:val="24"/>
        </w:rPr>
        <w:t>6.11. T</w:t>
      </w:r>
      <w:r w:rsidR="0033395D" w:rsidRPr="00981D45">
        <w:rPr>
          <w:rFonts w:ascii="Times New Roman" w:eastAsia="Calibri" w:hAnsi="Times New Roman" w:cs="Times New Roman"/>
          <w:bCs/>
          <w:sz w:val="24"/>
          <w:szCs w:val="24"/>
        </w:rPr>
        <w:t>ie</w:t>
      </w:r>
      <w:r w:rsidRPr="00981D45">
        <w:rPr>
          <w:rFonts w:ascii="Times New Roman" w:eastAsia="Calibri" w:hAnsi="Times New Roman" w:cs="Times New Roman"/>
          <w:bCs/>
          <w:sz w:val="24"/>
          <w:szCs w:val="24"/>
        </w:rPr>
        <w:t xml:space="preserve">kėjo pasiūlymas bei kita korespondencija pateikiama lietuvių kalba. </w:t>
      </w:r>
      <w:r w:rsidRPr="00981D45">
        <w:rPr>
          <w:rFonts w:ascii="Times New Roman" w:eastAsia="Lucida Sans Unicode" w:hAnsi="Times New Roman" w:cs="Times New Roman"/>
          <w:color w:val="000000"/>
          <w:spacing w:val="-4"/>
          <w:sz w:val="24"/>
          <w:szCs w:val="24"/>
        </w:rPr>
        <w:t xml:space="preserve">Jei atitinkami dokumentai yra išduoti kita, </w:t>
      </w:r>
      <w:r w:rsidRPr="00981D45">
        <w:rPr>
          <w:rFonts w:ascii="Times New Roman" w:eastAsia="Lucida Sans Unicode" w:hAnsi="Times New Roman" w:cs="Times New Roman"/>
          <w:spacing w:val="-4"/>
          <w:sz w:val="24"/>
          <w:szCs w:val="24"/>
        </w:rPr>
        <w:t>nei reikalaujama kalba, turi būti pateiktos tinkamai patvirtinto vertimo į lietuvių kalbą</w:t>
      </w:r>
      <w:r w:rsidRPr="00981D45">
        <w:rPr>
          <w:rFonts w:ascii="Times New Roman" w:eastAsia="Calibri" w:hAnsi="Times New Roman" w:cs="Times New Roman"/>
          <w:bCs/>
          <w:sz w:val="24"/>
          <w:szCs w:val="24"/>
        </w:rPr>
        <w:t xml:space="preserve"> skaitmeninės kopijos</w:t>
      </w:r>
      <w:r w:rsidRPr="00981D45">
        <w:rPr>
          <w:rFonts w:ascii="Times New Roman" w:eastAsia="Lucida Sans Unicode" w:hAnsi="Times New Roman" w:cs="Times New Roman"/>
          <w:spacing w:val="-4"/>
          <w:sz w:val="24"/>
          <w:szCs w:val="24"/>
        </w:rPr>
        <w:t>.</w:t>
      </w:r>
      <w:r w:rsidRPr="00981D45">
        <w:rPr>
          <w:rFonts w:ascii="Times New Roman" w:eastAsia="Calibri" w:hAnsi="Times New Roman" w:cs="Times New Roman"/>
          <w:sz w:val="24"/>
          <w:szCs w:val="24"/>
        </w:rPr>
        <w:t xml:space="preserve"> Tinkamu laikomas </w:t>
      </w:r>
      <w:r w:rsidR="0035558B" w:rsidRPr="00981D45">
        <w:rPr>
          <w:rFonts w:ascii="Times New Roman" w:eastAsia="Calibri" w:hAnsi="Times New Roman" w:cs="Times New Roman"/>
          <w:sz w:val="24"/>
          <w:szCs w:val="24"/>
        </w:rPr>
        <w:t>t</w:t>
      </w:r>
      <w:r w:rsidR="0033395D" w:rsidRPr="00981D45">
        <w:rPr>
          <w:rFonts w:ascii="Times New Roman" w:eastAsia="Calibri" w:hAnsi="Times New Roman" w:cs="Times New Roman"/>
          <w:sz w:val="24"/>
          <w:szCs w:val="24"/>
        </w:rPr>
        <w:t>ie</w:t>
      </w:r>
      <w:r w:rsidRPr="00981D45">
        <w:rPr>
          <w:rFonts w:ascii="Times New Roman" w:eastAsia="Calibri" w:hAnsi="Times New Roman" w:cs="Times New Roman"/>
          <w:sz w:val="24"/>
          <w:szCs w:val="24"/>
        </w:rPr>
        <w:t>kėjo ar jo įgalioto asmens parašu, nurodant pasirašiusiojo asmens pareigų pavadinimą, vardą (vardo raidę), pavardę, datą ir antspaudą (jei turi), patvirtintas vertimas</w:t>
      </w:r>
      <w:r w:rsidRPr="00981D45">
        <w:rPr>
          <w:rFonts w:ascii="Times New Roman" w:eastAsia="Calibri" w:hAnsi="Times New Roman" w:cs="Times New Roman"/>
          <w:bCs/>
          <w:sz w:val="24"/>
          <w:szCs w:val="24"/>
        </w:rPr>
        <w:t xml:space="preserve"> </w:t>
      </w:r>
      <w:r w:rsidRPr="00981D45">
        <w:rPr>
          <w:rFonts w:ascii="Times New Roman" w:eastAsia="Calibri" w:hAnsi="Times New Roman" w:cs="Times New Roman"/>
          <w:iCs/>
          <w:sz w:val="24"/>
          <w:szCs w:val="24"/>
        </w:rPr>
        <w:t>arba</w:t>
      </w:r>
      <w:r w:rsidRPr="00981D45">
        <w:rPr>
          <w:rFonts w:ascii="Times New Roman" w:eastAsia="Calibri" w:hAnsi="Times New Roman" w:cs="Times New Roman"/>
          <w:i/>
          <w:sz w:val="24"/>
          <w:szCs w:val="24"/>
        </w:rPr>
        <w:t xml:space="preserve"> </w:t>
      </w:r>
      <w:r w:rsidRPr="00981D45">
        <w:rPr>
          <w:rFonts w:ascii="Times New Roman" w:eastAsia="Calibri" w:hAnsi="Times New Roman" w:cs="Times New Roman"/>
          <w:iCs/>
          <w:sz w:val="24"/>
          <w:szCs w:val="24"/>
        </w:rPr>
        <w:t>vertimas, patvirtintas vertėjo parašu ir vertimo biuro antspaudu (jei turi)</w:t>
      </w:r>
      <w:r w:rsidRPr="00981D45">
        <w:rPr>
          <w:rFonts w:ascii="Times New Roman" w:eastAsia="Calibri" w:hAnsi="Times New Roman" w:cs="Times New Roman"/>
          <w:sz w:val="24"/>
          <w:szCs w:val="24"/>
        </w:rPr>
        <w:t xml:space="preserve">. </w:t>
      </w:r>
      <w:r w:rsidR="00314944" w:rsidRPr="00981D45">
        <w:rPr>
          <w:rFonts w:ascii="Times New Roman" w:hAnsi="Times New Roman" w:cs="Times New Roman"/>
          <w:i/>
          <w:iCs/>
          <w:sz w:val="24"/>
          <w:szCs w:val="24"/>
        </w:rPr>
        <w:t>T</w:t>
      </w:r>
      <w:r w:rsidR="0033395D" w:rsidRPr="00981D45">
        <w:rPr>
          <w:rFonts w:ascii="Times New Roman" w:hAnsi="Times New Roman" w:cs="Times New Roman"/>
          <w:i/>
          <w:iCs/>
          <w:sz w:val="24"/>
          <w:szCs w:val="24"/>
        </w:rPr>
        <w:t>ie</w:t>
      </w:r>
      <w:r w:rsidR="00314944" w:rsidRPr="00981D45">
        <w:rPr>
          <w:rFonts w:ascii="Times New Roman" w:hAnsi="Times New Roman" w:cs="Times New Roman"/>
          <w:i/>
          <w:iCs/>
          <w:sz w:val="24"/>
          <w:szCs w:val="24"/>
        </w:rPr>
        <w:t>kėjo paslaugų vykdymui pasitelktiems specialistams išduoti kvalifikaciją patvirtinantys dokumentai (jei reikalaujama)</w:t>
      </w:r>
      <w:r w:rsidR="00D6140C" w:rsidRPr="00981D45">
        <w:rPr>
          <w:rFonts w:ascii="Times New Roman" w:hAnsi="Times New Roman" w:cs="Times New Roman"/>
          <w:i/>
          <w:iCs/>
          <w:sz w:val="24"/>
          <w:szCs w:val="24"/>
        </w:rPr>
        <w:t xml:space="preserve"> </w:t>
      </w:r>
      <w:r w:rsidR="00314944" w:rsidRPr="00981D45">
        <w:rPr>
          <w:rFonts w:ascii="Times New Roman" w:hAnsi="Times New Roman" w:cs="Times New Roman"/>
          <w:i/>
          <w:iCs/>
          <w:sz w:val="24"/>
          <w:szCs w:val="24"/>
        </w:rPr>
        <w:t>gali būti pateikti anglų kalba</w:t>
      </w:r>
      <w:r w:rsidR="00314944" w:rsidRPr="00981D45">
        <w:rPr>
          <w:rFonts w:ascii="Times New Roman" w:hAnsi="Times New Roman" w:cs="Times New Roman"/>
          <w:bCs/>
          <w:i/>
          <w:iCs/>
          <w:sz w:val="24"/>
          <w:szCs w:val="24"/>
        </w:rPr>
        <w:t>.</w:t>
      </w:r>
      <w:r w:rsidR="00314944" w:rsidRPr="00981D45">
        <w:rPr>
          <w:rFonts w:ascii="Times New Roman" w:hAnsi="Times New Roman" w:cs="Times New Roman"/>
          <w:i/>
          <w:sz w:val="24"/>
          <w:szCs w:val="24"/>
        </w:rPr>
        <w:t xml:space="preserve"> </w:t>
      </w:r>
      <w:r w:rsidR="00314944" w:rsidRPr="00981D45">
        <w:rPr>
          <w:rFonts w:ascii="Times New Roman" w:hAnsi="Times New Roman" w:cs="Times New Roman"/>
          <w:bCs/>
          <w:sz w:val="24"/>
          <w:szCs w:val="24"/>
        </w:rPr>
        <w:t>Perkančioji organizacija pasilieka sau teisę prašyti dokumentų originalų.</w:t>
      </w:r>
    </w:p>
    <w:p w14:paraId="063B10D4" w14:textId="044D996E" w:rsidR="00834A44" w:rsidRPr="00981D45" w:rsidRDefault="00834A44" w:rsidP="00834A44">
      <w:pPr>
        <w:spacing w:after="0" w:line="240" w:lineRule="auto"/>
        <w:ind w:firstLine="567"/>
        <w:jc w:val="both"/>
        <w:rPr>
          <w:rFonts w:ascii="Times New Roman" w:eastAsia="Calibri" w:hAnsi="Times New Roman" w:cs="Times New Roman"/>
          <w:sz w:val="24"/>
          <w:szCs w:val="24"/>
        </w:rPr>
      </w:pPr>
      <w:r w:rsidRPr="00981D45">
        <w:rPr>
          <w:rFonts w:ascii="Times New Roman" w:eastAsia="Calibri" w:hAnsi="Times New Roman" w:cs="Times New Roman"/>
          <w:sz w:val="24"/>
          <w:szCs w:val="24"/>
        </w:rPr>
        <w:t>6.12. T</w:t>
      </w:r>
      <w:r w:rsidR="0033395D" w:rsidRPr="00981D45">
        <w:rPr>
          <w:rFonts w:ascii="Times New Roman" w:eastAsia="Calibri" w:hAnsi="Times New Roman" w:cs="Times New Roman"/>
          <w:sz w:val="24"/>
          <w:szCs w:val="24"/>
        </w:rPr>
        <w:t>ie</w:t>
      </w:r>
      <w:r w:rsidRPr="00981D45">
        <w:rPr>
          <w:rFonts w:ascii="Times New Roman" w:eastAsia="Calibri" w:hAnsi="Times New Roman" w:cs="Times New Roman"/>
          <w:sz w:val="24"/>
          <w:szCs w:val="24"/>
        </w:rPr>
        <w:t xml:space="preserve">kėjai pasiūlyme turi </w:t>
      </w:r>
      <w:r w:rsidRPr="00981D45">
        <w:rPr>
          <w:rFonts w:ascii="Times New Roman" w:eastAsia="Calibri" w:hAnsi="Times New Roman" w:cs="Times New Roman"/>
          <w:b/>
          <w:bCs/>
          <w:i/>
          <w:iCs/>
          <w:sz w:val="24"/>
          <w:szCs w:val="24"/>
        </w:rPr>
        <w:t>nurodyti,</w:t>
      </w:r>
      <w:r w:rsidRPr="00981D45">
        <w:rPr>
          <w:rFonts w:ascii="Times New Roman" w:eastAsia="Calibri" w:hAnsi="Times New Roman" w:cs="Times New Roman"/>
          <w:sz w:val="24"/>
          <w:szCs w:val="24"/>
        </w:rPr>
        <w:t xml:space="preserve"> </w:t>
      </w:r>
      <w:r w:rsidRPr="00981D45">
        <w:rPr>
          <w:rFonts w:ascii="Times New Roman" w:eastAsia="Calibri" w:hAnsi="Times New Roman" w:cs="Times New Roman"/>
          <w:b/>
          <w:bCs/>
          <w:i/>
          <w:iCs/>
          <w:sz w:val="24"/>
          <w:szCs w:val="24"/>
        </w:rPr>
        <w:t>kokia pasiūlyme pateikta informacija yra konfidenciali</w:t>
      </w:r>
      <w:r w:rsidRPr="00981D45">
        <w:rPr>
          <w:rFonts w:ascii="Times New Roman" w:eastAsia="Calibri" w:hAnsi="Times New Roman" w:cs="Times New Roman"/>
          <w:sz w:val="24"/>
          <w:szCs w:val="24"/>
        </w:rPr>
        <w:t xml:space="preserve"> (kurios negalima atskleisti tretiesiems asmenims), jei tokia yra</w:t>
      </w:r>
      <w:r w:rsidRPr="00981D45">
        <w:rPr>
          <w:rFonts w:ascii="Times New Roman" w:eastAsia="Calibri" w:hAnsi="Times New Roman" w:cs="Times New Roman"/>
          <w:b/>
          <w:bCs/>
          <w:i/>
          <w:iCs/>
          <w:sz w:val="24"/>
          <w:szCs w:val="24"/>
        </w:rPr>
        <w:t>, ir pateikti ją atskirais failais ar bylomis</w:t>
      </w:r>
      <w:r w:rsidRPr="00981D45">
        <w:rPr>
          <w:rFonts w:ascii="Times New Roman" w:eastAsia="Calibri" w:hAnsi="Times New Roman" w:cs="Times New Roman"/>
          <w:sz w:val="24"/>
          <w:szCs w:val="24"/>
        </w:rPr>
        <w:t xml:space="preserve">. Perkančioji organizacija, viešojo pirkimo komisija, jos nariai ir ekspertai bei kiti asmenys negali tretiesiems asmenims atskleisti </w:t>
      </w:r>
      <w:r w:rsidR="0035558B" w:rsidRPr="00981D45">
        <w:rPr>
          <w:rFonts w:ascii="Times New Roman" w:eastAsia="Calibri" w:hAnsi="Times New Roman" w:cs="Times New Roman"/>
          <w:sz w:val="24"/>
          <w:szCs w:val="24"/>
        </w:rPr>
        <w:t>t</w:t>
      </w:r>
      <w:r w:rsidR="0033395D" w:rsidRPr="00981D45">
        <w:rPr>
          <w:rFonts w:ascii="Times New Roman" w:eastAsia="Calibri" w:hAnsi="Times New Roman" w:cs="Times New Roman"/>
          <w:sz w:val="24"/>
          <w:szCs w:val="24"/>
        </w:rPr>
        <w:t>ie</w:t>
      </w:r>
      <w:r w:rsidRPr="00981D45">
        <w:rPr>
          <w:rFonts w:ascii="Times New Roman" w:eastAsia="Calibri" w:hAnsi="Times New Roman" w:cs="Times New Roman"/>
          <w:sz w:val="24"/>
          <w:szCs w:val="24"/>
        </w:rPr>
        <w:t xml:space="preserve">kėjo pateiktos informacijos, kurią </w:t>
      </w:r>
      <w:r w:rsidR="0035558B" w:rsidRPr="00981D45">
        <w:rPr>
          <w:rFonts w:ascii="Times New Roman" w:eastAsia="Calibri" w:hAnsi="Times New Roman" w:cs="Times New Roman"/>
          <w:sz w:val="24"/>
          <w:szCs w:val="24"/>
        </w:rPr>
        <w:t>t</w:t>
      </w:r>
      <w:r w:rsidR="0033395D" w:rsidRPr="00981D45">
        <w:rPr>
          <w:rFonts w:ascii="Times New Roman" w:eastAsia="Calibri" w:hAnsi="Times New Roman" w:cs="Times New Roman"/>
          <w:sz w:val="24"/>
          <w:szCs w:val="24"/>
        </w:rPr>
        <w:t>ie</w:t>
      </w:r>
      <w:r w:rsidRPr="00981D45">
        <w:rPr>
          <w:rFonts w:ascii="Times New Roman" w:eastAsia="Calibri" w:hAnsi="Times New Roman" w:cs="Times New Roman"/>
          <w:sz w:val="24"/>
          <w:szCs w:val="24"/>
        </w:rPr>
        <w:t xml:space="preserve">kėjas nurodė kaip konfidencialią. </w:t>
      </w:r>
    </w:p>
    <w:p w14:paraId="23014CC4" w14:textId="5A864CBD" w:rsidR="00834A44" w:rsidRPr="00981D45" w:rsidRDefault="00834A44" w:rsidP="00834A44">
      <w:pPr>
        <w:spacing w:after="0" w:line="240" w:lineRule="auto"/>
        <w:ind w:firstLine="567"/>
        <w:jc w:val="both"/>
        <w:rPr>
          <w:rFonts w:ascii="Times New Roman" w:eastAsia="Calibri" w:hAnsi="Times New Roman" w:cs="Times New Roman"/>
          <w:sz w:val="24"/>
          <w:szCs w:val="24"/>
        </w:rPr>
      </w:pPr>
      <w:r w:rsidRPr="00981D45">
        <w:rPr>
          <w:rFonts w:ascii="Times New Roman" w:eastAsia="Calibri" w:hAnsi="Times New Roman" w:cs="Times New Roman"/>
          <w:sz w:val="24"/>
          <w:szCs w:val="24"/>
        </w:rPr>
        <w:t xml:space="preserve">Informacija, kurią viešai skelbti įpareigoja Lietuvos Respublikos įstatymai, negali būti </w:t>
      </w:r>
      <w:r w:rsidR="0035558B" w:rsidRPr="00981D45">
        <w:rPr>
          <w:rFonts w:ascii="Times New Roman" w:eastAsia="Calibri" w:hAnsi="Times New Roman" w:cs="Times New Roman"/>
          <w:sz w:val="24"/>
          <w:szCs w:val="24"/>
        </w:rPr>
        <w:t>t</w:t>
      </w:r>
      <w:r w:rsidR="0033395D" w:rsidRPr="00981D45">
        <w:rPr>
          <w:rFonts w:ascii="Times New Roman" w:eastAsia="Calibri" w:hAnsi="Times New Roman" w:cs="Times New Roman"/>
          <w:sz w:val="24"/>
          <w:szCs w:val="24"/>
        </w:rPr>
        <w:t>ie</w:t>
      </w:r>
      <w:r w:rsidRPr="00981D45">
        <w:rPr>
          <w:rFonts w:ascii="Times New Roman" w:eastAsia="Calibri" w:hAnsi="Times New Roman" w:cs="Times New Roman"/>
          <w:sz w:val="24"/>
          <w:szCs w:val="24"/>
        </w:rPr>
        <w:t xml:space="preserve">kėjo nurodoma kaip konfidenciali, todėl, </w:t>
      </w:r>
      <w:r w:rsidR="0035558B" w:rsidRPr="00981D45">
        <w:rPr>
          <w:rFonts w:ascii="Times New Roman" w:eastAsia="Calibri" w:hAnsi="Times New Roman" w:cs="Times New Roman"/>
          <w:sz w:val="24"/>
          <w:szCs w:val="24"/>
        </w:rPr>
        <w:t>t</w:t>
      </w:r>
      <w:r w:rsidR="0033395D" w:rsidRPr="00981D45">
        <w:rPr>
          <w:rFonts w:ascii="Times New Roman" w:eastAsia="Calibri" w:hAnsi="Times New Roman" w:cs="Times New Roman"/>
          <w:sz w:val="24"/>
          <w:szCs w:val="24"/>
        </w:rPr>
        <w:t>ie</w:t>
      </w:r>
      <w:r w:rsidRPr="00981D45">
        <w:rPr>
          <w:rFonts w:ascii="Times New Roman" w:eastAsia="Calibri" w:hAnsi="Times New Roman" w:cs="Times New Roman"/>
          <w:sz w:val="24"/>
          <w:szCs w:val="24"/>
        </w:rPr>
        <w:t>kėjui nurodžius tokią informaciją kaip konfidencialią, perkančioji organizacija turi teisę ją skelbti. Perkančioji organizacija neatsako už konfidencialios informacijos paviešinimą, kuri</w:t>
      </w:r>
      <w:r w:rsidR="00194EDF" w:rsidRPr="00981D45">
        <w:rPr>
          <w:rFonts w:ascii="Times New Roman" w:eastAsia="Calibri" w:hAnsi="Times New Roman" w:cs="Times New Roman"/>
          <w:sz w:val="24"/>
          <w:szCs w:val="24"/>
        </w:rPr>
        <w:t xml:space="preserve"> t</w:t>
      </w:r>
      <w:r w:rsidR="0033395D" w:rsidRPr="00981D45">
        <w:rPr>
          <w:rFonts w:ascii="Times New Roman" w:eastAsia="Calibri" w:hAnsi="Times New Roman" w:cs="Times New Roman"/>
          <w:sz w:val="24"/>
          <w:szCs w:val="24"/>
        </w:rPr>
        <w:t>ie</w:t>
      </w:r>
      <w:r w:rsidRPr="00981D45">
        <w:rPr>
          <w:rFonts w:ascii="Times New Roman" w:eastAsia="Calibri" w:hAnsi="Times New Roman" w:cs="Times New Roman"/>
          <w:sz w:val="24"/>
          <w:szCs w:val="24"/>
        </w:rPr>
        <w:t>kėjo nebuvo nurodyta kaip konfidenciali.</w:t>
      </w:r>
    </w:p>
    <w:p w14:paraId="03EAB414" w14:textId="5D22D71F" w:rsidR="00834A44" w:rsidRPr="00981D45" w:rsidRDefault="00834A44" w:rsidP="00834A44">
      <w:pPr>
        <w:spacing w:after="0" w:line="240" w:lineRule="auto"/>
        <w:ind w:firstLine="567"/>
        <w:jc w:val="both"/>
        <w:rPr>
          <w:rFonts w:ascii="Times New Roman" w:eastAsia="Calibri" w:hAnsi="Times New Roman" w:cs="Times New Roman"/>
          <w:color w:val="000000"/>
          <w:sz w:val="24"/>
          <w:szCs w:val="24"/>
        </w:rPr>
      </w:pPr>
      <w:r w:rsidRPr="00981D45">
        <w:rPr>
          <w:rFonts w:ascii="Times New Roman" w:eastAsia="Calibri" w:hAnsi="Times New Roman" w:cs="Times New Roman"/>
          <w:b/>
          <w:bCs/>
          <w:i/>
          <w:iCs/>
          <w:sz w:val="24"/>
          <w:szCs w:val="24"/>
        </w:rPr>
        <w:t xml:space="preserve">Visas </w:t>
      </w:r>
      <w:r w:rsidR="0035558B" w:rsidRPr="00981D45">
        <w:rPr>
          <w:rFonts w:ascii="Times New Roman" w:eastAsia="Calibri" w:hAnsi="Times New Roman" w:cs="Times New Roman"/>
          <w:b/>
          <w:bCs/>
          <w:i/>
          <w:iCs/>
          <w:sz w:val="24"/>
          <w:szCs w:val="24"/>
        </w:rPr>
        <w:t>t</w:t>
      </w:r>
      <w:r w:rsidR="0033395D" w:rsidRPr="00981D45">
        <w:rPr>
          <w:rFonts w:ascii="Times New Roman" w:eastAsia="Calibri" w:hAnsi="Times New Roman" w:cs="Times New Roman"/>
          <w:b/>
          <w:bCs/>
          <w:i/>
          <w:iCs/>
          <w:sz w:val="24"/>
          <w:szCs w:val="24"/>
        </w:rPr>
        <w:t>ie</w:t>
      </w:r>
      <w:r w:rsidRPr="00981D45">
        <w:rPr>
          <w:rFonts w:ascii="Times New Roman" w:eastAsia="Calibri" w:hAnsi="Times New Roman" w:cs="Times New Roman"/>
          <w:b/>
          <w:bCs/>
          <w:i/>
          <w:iCs/>
          <w:sz w:val="24"/>
          <w:szCs w:val="24"/>
        </w:rPr>
        <w:t>kėjo pasiūlymas ir paraiška negali būti laikomi konfidencialia informacija</w:t>
      </w:r>
      <w:r w:rsidRPr="00981D45">
        <w:rPr>
          <w:rFonts w:ascii="Times New Roman" w:eastAsia="Calibri" w:hAnsi="Times New Roman" w:cs="Times New Roman"/>
          <w:sz w:val="24"/>
          <w:szCs w:val="24"/>
        </w:rPr>
        <w:t xml:space="preserve">, tačiau </w:t>
      </w:r>
      <w:r w:rsidR="0035558B" w:rsidRPr="00981D45">
        <w:rPr>
          <w:rFonts w:ascii="Times New Roman" w:eastAsia="Calibri" w:hAnsi="Times New Roman" w:cs="Times New Roman"/>
          <w:sz w:val="24"/>
          <w:szCs w:val="24"/>
        </w:rPr>
        <w:t>t</w:t>
      </w:r>
      <w:r w:rsidR="0033395D" w:rsidRPr="00981D45">
        <w:rPr>
          <w:rFonts w:ascii="Times New Roman" w:eastAsia="Calibri" w:hAnsi="Times New Roman" w:cs="Times New Roman"/>
          <w:sz w:val="24"/>
          <w:szCs w:val="24"/>
        </w:rPr>
        <w:t>ie</w:t>
      </w:r>
      <w:r w:rsidRPr="00981D45">
        <w:rPr>
          <w:rFonts w:ascii="Times New Roman" w:eastAsia="Calibri" w:hAnsi="Times New Roman" w:cs="Times New Roman"/>
          <w:sz w:val="24"/>
          <w:szCs w:val="24"/>
        </w:rPr>
        <w:t>kėjas gali nurodyti, kad tam tikra jo pasiūlyme pateikta informacija yra konfidenciali. Konfidencialia informacija gali būti, įskaitant, bet ja neapsiribojant, komercinė (gamybinė) paslaptis ir konfidencialieji pasiūlymų aspektai</w:t>
      </w:r>
      <w:r w:rsidRPr="00981D45">
        <w:rPr>
          <w:rFonts w:ascii="Times New Roman" w:eastAsia="Calibri" w:hAnsi="Times New Roman" w:cs="Times New Roman"/>
          <w:color w:val="000000"/>
          <w:sz w:val="24"/>
          <w:szCs w:val="24"/>
          <w:lang w:eastAsia="lt-LT"/>
        </w:rPr>
        <w:t>. Konfidencialia negalima laikyti informacijos, išvardintos Viešųjų pirkimų įstatymo 20 straipsnio 2 dalyje.</w:t>
      </w:r>
    </w:p>
    <w:p w14:paraId="5E0B1192" w14:textId="18223948" w:rsidR="00834A44" w:rsidRPr="00981D45" w:rsidRDefault="00834A44" w:rsidP="00834A44">
      <w:pPr>
        <w:shd w:val="clear" w:color="auto" w:fill="FFFFFF"/>
        <w:spacing w:after="0" w:line="240" w:lineRule="auto"/>
        <w:ind w:firstLine="567"/>
        <w:jc w:val="both"/>
        <w:rPr>
          <w:rFonts w:ascii="Times New Roman" w:eastAsia="Times New Roman" w:hAnsi="Times New Roman" w:cs="Times New Roman"/>
          <w:sz w:val="24"/>
          <w:szCs w:val="24"/>
        </w:rPr>
      </w:pPr>
      <w:r w:rsidRPr="00981D45">
        <w:rPr>
          <w:rFonts w:ascii="Times New Roman" w:eastAsia="Times New Roman" w:hAnsi="Times New Roman" w:cs="Times New Roman"/>
          <w:sz w:val="24"/>
          <w:szCs w:val="24"/>
        </w:rPr>
        <w:t xml:space="preserve">Jeigu perkančiajai organizacijai kils abejonių dėl </w:t>
      </w:r>
      <w:r w:rsidR="0035558B" w:rsidRPr="00981D45">
        <w:rPr>
          <w:rFonts w:ascii="Times New Roman" w:eastAsia="Times New Roman" w:hAnsi="Times New Roman" w:cs="Times New Roman"/>
          <w:sz w:val="24"/>
          <w:szCs w:val="24"/>
        </w:rPr>
        <w:t>t</w:t>
      </w:r>
      <w:r w:rsidR="0033395D" w:rsidRPr="00981D45">
        <w:rPr>
          <w:rFonts w:ascii="Times New Roman" w:eastAsia="Times New Roman" w:hAnsi="Times New Roman" w:cs="Times New Roman"/>
          <w:sz w:val="24"/>
          <w:szCs w:val="24"/>
        </w:rPr>
        <w:t>ie</w:t>
      </w:r>
      <w:r w:rsidRPr="00981D45">
        <w:rPr>
          <w:rFonts w:ascii="Times New Roman" w:eastAsia="Times New Roman" w:hAnsi="Times New Roman" w:cs="Times New Roman"/>
          <w:sz w:val="24"/>
          <w:szCs w:val="24"/>
        </w:rPr>
        <w:t xml:space="preserve">kėjo pasiūlyme nurodytos informacijos konfidencialumo, ji prašys </w:t>
      </w:r>
      <w:r w:rsidR="0035558B" w:rsidRPr="00981D45">
        <w:rPr>
          <w:rFonts w:ascii="Times New Roman" w:eastAsia="Times New Roman" w:hAnsi="Times New Roman" w:cs="Times New Roman"/>
          <w:sz w:val="24"/>
          <w:szCs w:val="24"/>
        </w:rPr>
        <w:t>t</w:t>
      </w:r>
      <w:r w:rsidR="0033395D" w:rsidRPr="00981D45">
        <w:rPr>
          <w:rFonts w:ascii="Times New Roman" w:eastAsia="Times New Roman" w:hAnsi="Times New Roman" w:cs="Times New Roman"/>
          <w:sz w:val="24"/>
          <w:szCs w:val="24"/>
        </w:rPr>
        <w:t>ie</w:t>
      </w:r>
      <w:r w:rsidRPr="00981D45">
        <w:rPr>
          <w:rFonts w:ascii="Times New Roman" w:eastAsia="Times New Roman" w:hAnsi="Times New Roman" w:cs="Times New Roman"/>
          <w:sz w:val="24"/>
          <w:szCs w:val="24"/>
        </w:rPr>
        <w:t xml:space="preserve">kėjo įrodyti, kad nurodyta informacija yra konfidenciali. Jeigu </w:t>
      </w:r>
      <w:r w:rsidR="0035558B" w:rsidRPr="00981D45">
        <w:rPr>
          <w:rFonts w:ascii="Times New Roman" w:eastAsia="Times New Roman" w:hAnsi="Times New Roman" w:cs="Times New Roman"/>
          <w:sz w:val="24"/>
          <w:szCs w:val="24"/>
        </w:rPr>
        <w:t>t</w:t>
      </w:r>
      <w:r w:rsidR="0033395D" w:rsidRPr="00981D45">
        <w:rPr>
          <w:rFonts w:ascii="Times New Roman" w:eastAsia="Times New Roman" w:hAnsi="Times New Roman" w:cs="Times New Roman"/>
          <w:sz w:val="24"/>
          <w:szCs w:val="24"/>
        </w:rPr>
        <w:t>ie</w:t>
      </w:r>
      <w:r w:rsidRPr="00981D45">
        <w:rPr>
          <w:rFonts w:ascii="Times New Roman" w:eastAsia="Times New Roman" w:hAnsi="Times New Roman" w:cs="Times New Roman"/>
          <w:sz w:val="24"/>
          <w:szCs w:val="24"/>
        </w:rPr>
        <w:t>kėjas per perkančiosios organizacijos nurodytą terminą, kuris negali būti trumpesnis kaip 3 (trys) darbo dienos, nepateiks tokių įrodymų arba pateiks netinkamus įrodymus, perkančioji organizacija laikys, kad tokia informacija yra nekonfidenciali.</w:t>
      </w:r>
    </w:p>
    <w:p w14:paraId="69ADF19E" w14:textId="72181888" w:rsidR="00834A44" w:rsidRPr="00981D45" w:rsidRDefault="00834A44" w:rsidP="00834A44">
      <w:pPr>
        <w:widowControl w:val="0"/>
        <w:tabs>
          <w:tab w:val="left" w:pos="567"/>
        </w:tabs>
        <w:spacing w:after="0" w:line="240" w:lineRule="auto"/>
        <w:ind w:firstLine="567"/>
        <w:jc w:val="both"/>
        <w:rPr>
          <w:rFonts w:ascii="Times New Roman" w:eastAsia="Calibri" w:hAnsi="Times New Roman" w:cs="Times New Roman"/>
          <w:color w:val="000000"/>
          <w:sz w:val="24"/>
          <w:szCs w:val="24"/>
        </w:rPr>
      </w:pPr>
      <w:r w:rsidRPr="00981D45">
        <w:rPr>
          <w:rFonts w:ascii="Times New Roman" w:eastAsia="Calibri" w:hAnsi="Times New Roman" w:cs="Times New Roman"/>
          <w:sz w:val="24"/>
          <w:szCs w:val="24"/>
        </w:rPr>
        <w:t>6.13. Pasiūlyme</w:t>
      </w:r>
      <w:r w:rsidRPr="00981D45">
        <w:rPr>
          <w:rFonts w:ascii="Times New Roman" w:eastAsia="Calibri" w:hAnsi="Times New Roman" w:cs="Times New Roman"/>
          <w:color w:val="000000"/>
          <w:sz w:val="24"/>
          <w:szCs w:val="24"/>
        </w:rPr>
        <w:t xml:space="preserve"> turi būti nurodytas jo galiojimo terminas. </w:t>
      </w:r>
      <w:r w:rsidRPr="00981D45">
        <w:rPr>
          <w:rFonts w:ascii="Times New Roman" w:eastAsia="Calibri" w:hAnsi="Times New Roman" w:cs="Times New Roman"/>
          <w:b/>
          <w:bCs/>
          <w:i/>
          <w:iCs/>
          <w:color w:val="000000"/>
          <w:sz w:val="24"/>
          <w:szCs w:val="24"/>
        </w:rPr>
        <w:t xml:space="preserve">Pasiūlymas turi galioti ne trumpiau kaip 120 (vienas šimtas dvidešimt) dienų nuo pasiūlymų pateikimo termino pabaigos </w:t>
      </w:r>
      <w:r w:rsidRPr="00981D45">
        <w:rPr>
          <w:rFonts w:ascii="Times New Roman" w:eastAsia="Calibri" w:hAnsi="Times New Roman" w:cs="Times New Roman"/>
          <w:color w:val="000000"/>
          <w:sz w:val="24"/>
          <w:szCs w:val="24"/>
        </w:rPr>
        <w:t xml:space="preserve">(pasiūlymo pateikimo diena į terminą nėra įskaičiuojama). Jeigu pasiūlyme nenurodytas jo galiojimo laikas, laikoma, kad pasiūlymas galioja tiek, kiek numatyta pirkimo dokumentuose. </w:t>
      </w:r>
      <w:r w:rsidRPr="00981D45">
        <w:rPr>
          <w:rFonts w:ascii="Times New Roman" w:eastAsia="Lucida Sans Unicode" w:hAnsi="Times New Roman" w:cs="Times New Roman"/>
          <w:color w:val="000000"/>
          <w:sz w:val="24"/>
          <w:szCs w:val="24"/>
        </w:rPr>
        <w:t xml:space="preserve">Jei pasiūlyme nurodytas pasiūlymo galiojimo laikas yra trumpesnis nei nurodyta šiame papunktyje, laikoma, kad pasiūlymas neatitinka </w:t>
      </w:r>
      <w:r w:rsidR="002B1551" w:rsidRPr="00981D45">
        <w:rPr>
          <w:rFonts w:ascii="Times New Roman" w:eastAsia="Lucida Sans Unicode" w:hAnsi="Times New Roman" w:cs="Times New Roman"/>
          <w:color w:val="000000"/>
          <w:sz w:val="24"/>
          <w:szCs w:val="24"/>
        </w:rPr>
        <w:t>k</w:t>
      </w:r>
      <w:r w:rsidRPr="00981D45">
        <w:rPr>
          <w:rFonts w:ascii="Times New Roman" w:eastAsia="Lucida Sans Unicode" w:hAnsi="Times New Roman" w:cs="Times New Roman"/>
          <w:color w:val="000000"/>
          <w:sz w:val="24"/>
          <w:szCs w:val="24"/>
        </w:rPr>
        <w:t>onkurso sąlygose nustatytų reikalavimų.</w:t>
      </w:r>
    </w:p>
    <w:p w14:paraId="511B2399" w14:textId="59235F0C" w:rsidR="00834A44" w:rsidRPr="00981D45" w:rsidRDefault="00834A44" w:rsidP="00834A44">
      <w:pPr>
        <w:widowControl w:val="0"/>
        <w:tabs>
          <w:tab w:val="left" w:pos="567"/>
        </w:tabs>
        <w:spacing w:after="0" w:line="240" w:lineRule="auto"/>
        <w:ind w:firstLine="567"/>
        <w:jc w:val="both"/>
        <w:rPr>
          <w:rFonts w:ascii="Times New Roman" w:eastAsia="Calibri" w:hAnsi="Times New Roman" w:cs="Times New Roman"/>
          <w:color w:val="000000"/>
          <w:sz w:val="24"/>
          <w:szCs w:val="24"/>
        </w:rPr>
      </w:pPr>
      <w:r w:rsidRPr="00981D45">
        <w:rPr>
          <w:rFonts w:ascii="Times New Roman" w:eastAsia="Calibri" w:hAnsi="Times New Roman" w:cs="Times New Roman"/>
          <w:sz w:val="24"/>
          <w:szCs w:val="24"/>
        </w:rPr>
        <w:t>6.14. Kol nesibaigė</w:t>
      </w:r>
      <w:r w:rsidRPr="00981D45">
        <w:rPr>
          <w:rFonts w:ascii="Times New Roman" w:eastAsia="Calibri" w:hAnsi="Times New Roman" w:cs="Times New Roman"/>
          <w:color w:val="000000"/>
          <w:sz w:val="24"/>
          <w:szCs w:val="24"/>
        </w:rPr>
        <w:t xml:space="preserve"> pasiūlymų galiojimo laikas, perkančioji organizacija turi teisę CVP IS priemonėmis prašyti, kad </w:t>
      </w:r>
      <w:r w:rsidR="00194EDF" w:rsidRPr="00981D45">
        <w:rPr>
          <w:rFonts w:ascii="Times New Roman" w:eastAsia="Calibri" w:hAnsi="Times New Roman" w:cs="Times New Roman"/>
          <w:color w:val="000000"/>
          <w:sz w:val="24"/>
          <w:szCs w:val="24"/>
        </w:rPr>
        <w:t>t</w:t>
      </w:r>
      <w:r w:rsidR="0033395D" w:rsidRPr="00981D45">
        <w:rPr>
          <w:rFonts w:ascii="Times New Roman" w:eastAsia="Calibri" w:hAnsi="Times New Roman" w:cs="Times New Roman"/>
          <w:color w:val="000000"/>
          <w:sz w:val="24"/>
          <w:szCs w:val="24"/>
        </w:rPr>
        <w:t>ie</w:t>
      </w:r>
      <w:r w:rsidRPr="00981D45">
        <w:rPr>
          <w:rFonts w:ascii="Times New Roman" w:eastAsia="Calibri" w:hAnsi="Times New Roman" w:cs="Times New Roman"/>
          <w:color w:val="000000"/>
          <w:sz w:val="24"/>
          <w:szCs w:val="24"/>
        </w:rPr>
        <w:t>kėjai pratęstų jų galiojimą iki konkrečiai nurodyto laiko. T</w:t>
      </w:r>
      <w:r w:rsidR="001558A7" w:rsidRPr="00981D45">
        <w:rPr>
          <w:rFonts w:ascii="Times New Roman" w:eastAsia="Calibri" w:hAnsi="Times New Roman" w:cs="Times New Roman"/>
          <w:color w:val="000000"/>
          <w:sz w:val="24"/>
          <w:szCs w:val="24"/>
        </w:rPr>
        <w:t>ie</w:t>
      </w:r>
      <w:r w:rsidRPr="00981D45">
        <w:rPr>
          <w:rFonts w:ascii="Times New Roman" w:eastAsia="Calibri" w:hAnsi="Times New Roman" w:cs="Times New Roman"/>
          <w:color w:val="000000"/>
          <w:sz w:val="24"/>
          <w:szCs w:val="24"/>
        </w:rPr>
        <w:t xml:space="preserve">kėjas CVP IS priemonėmis gali </w:t>
      </w:r>
      <w:r w:rsidRPr="00981D45">
        <w:rPr>
          <w:rFonts w:ascii="Times New Roman" w:eastAsia="Calibri" w:hAnsi="Times New Roman" w:cs="Times New Roman"/>
          <w:color w:val="000000"/>
          <w:sz w:val="24"/>
          <w:szCs w:val="24"/>
        </w:rPr>
        <w:lastRenderedPageBreak/>
        <w:t>atmesti tokį prašymą. T</w:t>
      </w:r>
      <w:r w:rsidR="00116A77" w:rsidRPr="00981D45">
        <w:rPr>
          <w:rFonts w:ascii="Times New Roman" w:eastAsia="Calibri" w:hAnsi="Times New Roman" w:cs="Times New Roman"/>
          <w:color w:val="000000"/>
          <w:sz w:val="24"/>
          <w:szCs w:val="24"/>
        </w:rPr>
        <w:t>ie</w:t>
      </w:r>
      <w:r w:rsidRPr="00981D45">
        <w:rPr>
          <w:rFonts w:ascii="Times New Roman" w:eastAsia="Calibri" w:hAnsi="Times New Roman" w:cs="Times New Roman"/>
          <w:color w:val="000000"/>
          <w:sz w:val="24"/>
          <w:szCs w:val="24"/>
        </w:rPr>
        <w:t>kėjo, nesutikusio pratęsti pasiūlymo galiojimą, pasiūlymas bus atmestas.</w:t>
      </w:r>
    </w:p>
    <w:p w14:paraId="01299105" w14:textId="7D335588" w:rsidR="007509F0" w:rsidRPr="00981D45" w:rsidRDefault="00834A44" w:rsidP="00E60310">
      <w:pPr>
        <w:spacing w:after="0" w:line="240" w:lineRule="auto"/>
        <w:ind w:firstLine="567"/>
        <w:jc w:val="both"/>
        <w:rPr>
          <w:rFonts w:ascii="Times New Roman" w:hAnsi="Times New Roman" w:cs="Times New Roman"/>
          <w:sz w:val="24"/>
          <w:szCs w:val="24"/>
        </w:rPr>
      </w:pPr>
      <w:r w:rsidRPr="00981D45">
        <w:rPr>
          <w:rFonts w:ascii="Times New Roman" w:eastAsia="Calibri" w:hAnsi="Times New Roman" w:cs="Times New Roman"/>
          <w:color w:val="000000"/>
          <w:sz w:val="24"/>
          <w:szCs w:val="24"/>
        </w:rPr>
        <w:t xml:space="preserve">6.15. </w:t>
      </w:r>
      <w:r w:rsidR="007509F0" w:rsidRPr="00981D45">
        <w:rPr>
          <w:rFonts w:ascii="Times New Roman" w:hAnsi="Times New Roman" w:cs="Times New Roman"/>
          <w:sz w:val="24"/>
          <w:szCs w:val="24"/>
        </w:rPr>
        <w:t>Perkančioji organizacija turi teisę pratęsti pasiūlymo pateikimo terminą. Apie naują pasiūlymų pateikimo terminą perkančioji organizacija praneša patikslindama Skelbimą, paskelbdama CVP IS ir išsiųsdama pranešimus prie pirkimo prisijungusiems t</w:t>
      </w:r>
      <w:r w:rsidR="00116A77" w:rsidRPr="00981D45">
        <w:rPr>
          <w:rFonts w:ascii="Times New Roman" w:hAnsi="Times New Roman" w:cs="Times New Roman"/>
          <w:sz w:val="24"/>
          <w:szCs w:val="24"/>
        </w:rPr>
        <w:t>ie</w:t>
      </w:r>
      <w:r w:rsidR="007509F0" w:rsidRPr="00981D45">
        <w:rPr>
          <w:rFonts w:ascii="Times New Roman" w:hAnsi="Times New Roman" w:cs="Times New Roman"/>
          <w:sz w:val="24"/>
          <w:szCs w:val="24"/>
        </w:rPr>
        <w:t>kėjams.</w:t>
      </w:r>
    </w:p>
    <w:p w14:paraId="1AEE455B" w14:textId="35FC81B3" w:rsidR="00834A44" w:rsidRPr="00981D45" w:rsidRDefault="00834A44" w:rsidP="00834A44">
      <w:pPr>
        <w:spacing w:after="0" w:line="240" w:lineRule="auto"/>
        <w:ind w:firstLine="567"/>
        <w:jc w:val="both"/>
        <w:rPr>
          <w:rFonts w:ascii="Times New Roman" w:eastAsia="Times New Roman" w:hAnsi="Times New Roman" w:cs="Times New Roman"/>
          <w:sz w:val="24"/>
          <w:szCs w:val="24"/>
          <w:lang w:eastAsia="lt-LT"/>
        </w:rPr>
      </w:pPr>
      <w:r w:rsidRPr="00981D45">
        <w:rPr>
          <w:rFonts w:ascii="Times New Roman" w:eastAsia="Times New Roman" w:hAnsi="Times New Roman" w:cs="Times New Roman"/>
          <w:sz w:val="24"/>
          <w:szCs w:val="24"/>
          <w:lang w:eastAsia="lt-LT"/>
        </w:rPr>
        <w:t xml:space="preserve">6.16. Perkančioji organizacija privalo pratęsti pasiūlymų pateikimo terminą, kad visi pirkime norintys dalyvauti </w:t>
      </w:r>
      <w:r w:rsidR="00194EDF" w:rsidRPr="00981D45">
        <w:rPr>
          <w:rFonts w:ascii="Times New Roman" w:eastAsia="Times New Roman" w:hAnsi="Times New Roman" w:cs="Times New Roman"/>
          <w:sz w:val="24"/>
          <w:szCs w:val="24"/>
          <w:lang w:eastAsia="lt-LT"/>
        </w:rPr>
        <w:t>t</w:t>
      </w:r>
      <w:r w:rsidR="00116A77" w:rsidRPr="00981D45">
        <w:rPr>
          <w:rFonts w:ascii="Times New Roman" w:eastAsia="Times New Roman" w:hAnsi="Times New Roman" w:cs="Times New Roman"/>
          <w:sz w:val="24"/>
          <w:szCs w:val="24"/>
          <w:lang w:eastAsia="lt-LT"/>
        </w:rPr>
        <w:t>ie</w:t>
      </w:r>
      <w:r w:rsidRPr="00981D45">
        <w:rPr>
          <w:rFonts w:ascii="Times New Roman" w:eastAsia="Times New Roman" w:hAnsi="Times New Roman" w:cs="Times New Roman"/>
          <w:sz w:val="24"/>
          <w:szCs w:val="24"/>
          <w:lang w:eastAsia="lt-LT"/>
        </w:rPr>
        <w:t>kėjai turėtų galimybę susipažinti su visa pasiūlymui parengti reikalinga informacija, šiais atvejais:</w:t>
      </w:r>
    </w:p>
    <w:p w14:paraId="41E7825C" w14:textId="4FCD2721" w:rsidR="00834A44" w:rsidRPr="00981D45" w:rsidRDefault="00834A44" w:rsidP="00834A44">
      <w:pPr>
        <w:spacing w:after="0" w:line="240" w:lineRule="auto"/>
        <w:ind w:firstLine="567"/>
        <w:jc w:val="both"/>
        <w:rPr>
          <w:rFonts w:ascii="Times New Roman" w:eastAsia="Times New Roman" w:hAnsi="Times New Roman" w:cs="Times New Roman"/>
          <w:sz w:val="24"/>
          <w:szCs w:val="24"/>
          <w:lang w:eastAsia="lt-LT"/>
        </w:rPr>
      </w:pPr>
      <w:r w:rsidRPr="00981D45">
        <w:rPr>
          <w:rFonts w:ascii="Times New Roman" w:eastAsia="Times New Roman" w:hAnsi="Times New Roman" w:cs="Times New Roman"/>
          <w:sz w:val="24"/>
          <w:szCs w:val="24"/>
          <w:lang w:eastAsia="lt-LT"/>
        </w:rPr>
        <w:t>6.16.1. jeigu dėl kokių nors priežasčių papildoma su pirkimo dokumentais susijusi informacija būtų pateikiama likus mažiau dienų iki pasiūlymų pateikimo termino pabaigos, nei Viešųjų pirkimų įstatymo 40 str. 4 d. 1</w:t>
      </w:r>
      <w:r w:rsidR="003172ED" w:rsidRPr="00981D45">
        <w:rPr>
          <w:rFonts w:ascii="Times New Roman" w:eastAsia="Times New Roman" w:hAnsi="Times New Roman" w:cs="Times New Roman"/>
          <w:sz w:val="24"/>
          <w:szCs w:val="24"/>
          <w:lang w:eastAsia="lt-LT"/>
        </w:rPr>
        <w:t xml:space="preserve"> </w:t>
      </w:r>
      <w:r w:rsidRPr="00981D45">
        <w:rPr>
          <w:rFonts w:ascii="Times New Roman" w:eastAsia="Times New Roman" w:hAnsi="Times New Roman" w:cs="Times New Roman"/>
          <w:sz w:val="24"/>
          <w:szCs w:val="24"/>
          <w:lang w:eastAsia="lt-LT"/>
        </w:rPr>
        <w:t>p. nustatyti terminai, nors šios informacijos buvo paprašyta laiku;</w:t>
      </w:r>
    </w:p>
    <w:p w14:paraId="6980D624" w14:textId="77777777" w:rsidR="00834A44" w:rsidRPr="00981D45" w:rsidRDefault="00834A44" w:rsidP="00834A44">
      <w:pPr>
        <w:spacing w:after="0" w:line="240" w:lineRule="auto"/>
        <w:ind w:firstLine="284"/>
        <w:jc w:val="both"/>
        <w:rPr>
          <w:rFonts w:ascii="Times New Roman" w:eastAsia="Times New Roman" w:hAnsi="Times New Roman" w:cs="Times New Roman"/>
          <w:sz w:val="24"/>
          <w:szCs w:val="24"/>
          <w:lang w:eastAsia="lt-LT"/>
        </w:rPr>
      </w:pPr>
      <w:r w:rsidRPr="00981D45">
        <w:rPr>
          <w:rFonts w:ascii="Times New Roman" w:eastAsia="Times New Roman" w:hAnsi="Times New Roman" w:cs="Times New Roman"/>
          <w:sz w:val="24"/>
          <w:szCs w:val="24"/>
          <w:lang w:eastAsia="lt-LT"/>
        </w:rPr>
        <w:t xml:space="preserve">     6.16.2. jeigu buvo padaryta reikšmingų pirkimo dokumentų pakeitimų.</w:t>
      </w:r>
    </w:p>
    <w:p w14:paraId="0EA4114D" w14:textId="4F34BA0B" w:rsidR="00834A44" w:rsidRPr="00981D45" w:rsidRDefault="00834A44" w:rsidP="00733622">
      <w:pPr>
        <w:widowControl w:val="0"/>
        <w:shd w:val="clear" w:color="auto" w:fill="E7E6E6" w:themeFill="background2"/>
        <w:tabs>
          <w:tab w:val="left" w:pos="567"/>
        </w:tabs>
        <w:spacing w:after="0" w:line="240" w:lineRule="auto"/>
        <w:ind w:firstLine="284"/>
        <w:jc w:val="both"/>
        <w:rPr>
          <w:rFonts w:ascii="Times New Roman" w:eastAsia="Calibri" w:hAnsi="Times New Roman" w:cs="Times New Roman"/>
          <w:iCs/>
          <w:color w:val="000000"/>
          <w:sz w:val="24"/>
          <w:szCs w:val="24"/>
        </w:rPr>
      </w:pPr>
      <w:r w:rsidRPr="00981D45">
        <w:rPr>
          <w:rFonts w:ascii="Times New Roman" w:eastAsia="Calibri" w:hAnsi="Times New Roman" w:cs="Times New Roman"/>
          <w:color w:val="000000"/>
          <w:sz w:val="24"/>
          <w:szCs w:val="24"/>
        </w:rPr>
        <w:tab/>
        <w:t xml:space="preserve">6.17. </w:t>
      </w:r>
      <w:r w:rsidRPr="00981D45">
        <w:rPr>
          <w:rFonts w:ascii="Times New Roman" w:hAnsi="Times New Roman" w:cs="Times New Roman"/>
          <w:b/>
          <w:bCs/>
          <w:color w:val="FF0000"/>
          <w:sz w:val="24"/>
          <w:szCs w:val="24"/>
        </w:rPr>
        <w:t xml:space="preserve">!!! </w:t>
      </w:r>
      <w:r w:rsidRPr="00981D45">
        <w:rPr>
          <w:rFonts w:ascii="Times New Roman" w:eastAsia="Calibri" w:hAnsi="Times New Roman" w:cs="Times New Roman"/>
          <w:b/>
          <w:bCs/>
          <w:i/>
          <w:sz w:val="24"/>
          <w:szCs w:val="24"/>
        </w:rPr>
        <w:t>Pasiūlymą sudaro</w:t>
      </w:r>
      <w:r w:rsidRPr="00981D45">
        <w:rPr>
          <w:rFonts w:ascii="Times New Roman" w:eastAsia="Calibri" w:hAnsi="Times New Roman" w:cs="Times New Roman"/>
          <w:iCs/>
          <w:color w:val="000000"/>
          <w:sz w:val="24"/>
          <w:szCs w:val="24"/>
        </w:rPr>
        <w:t xml:space="preserve"> </w:t>
      </w:r>
      <w:r w:rsidR="00387E90" w:rsidRPr="00981D45">
        <w:rPr>
          <w:rFonts w:ascii="Times New Roman" w:eastAsia="Calibri" w:hAnsi="Times New Roman" w:cs="Times New Roman"/>
          <w:iCs/>
          <w:color w:val="000000"/>
          <w:sz w:val="24"/>
          <w:szCs w:val="24"/>
        </w:rPr>
        <w:t>t</w:t>
      </w:r>
      <w:r w:rsidR="00116A77" w:rsidRPr="00981D45">
        <w:rPr>
          <w:rFonts w:ascii="Times New Roman" w:eastAsia="Calibri" w:hAnsi="Times New Roman" w:cs="Times New Roman"/>
          <w:iCs/>
          <w:color w:val="000000"/>
          <w:sz w:val="24"/>
          <w:szCs w:val="24"/>
        </w:rPr>
        <w:t>ie</w:t>
      </w:r>
      <w:r w:rsidRPr="00981D45">
        <w:rPr>
          <w:rFonts w:ascii="Times New Roman" w:eastAsia="Calibri" w:hAnsi="Times New Roman" w:cs="Times New Roman"/>
          <w:iCs/>
          <w:color w:val="000000"/>
          <w:sz w:val="24"/>
          <w:szCs w:val="24"/>
        </w:rPr>
        <w:t>kėjo pateiktų duomenų, dokumentų elektroninėje formoje ir atsakymų CVP IS priemonėmis visuma (perkančioji organizacija pasilieka sau teisę pareikalauti dokumentų originalų), susidedanti iš:</w:t>
      </w:r>
    </w:p>
    <w:p w14:paraId="473871DE" w14:textId="0D40E469" w:rsidR="00834A44" w:rsidRPr="00981D45" w:rsidRDefault="00834A44" w:rsidP="00733622">
      <w:pPr>
        <w:widowControl w:val="0"/>
        <w:shd w:val="clear" w:color="auto" w:fill="E7E6E6" w:themeFill="background2"/>
        <w:tabs>
          <w:tab w:val="left" w:pos="567"/>
        </w:tabs>
        <w:spacing w:after="0" w:line="240" w:lineRule="auto"/>
        <w:ind w:firstLine="142"/>
        <w:jc w:val="both"/>
        <w:rPr>
          <w:rFonts w:ascii="Times New Roman" w:eastAsia="Calibri" w:hAnsi="Times New Roman" w:cs="Times New Roman"/>
          <w:iCs/>
          <w:color w:val="000000"/>
          <w:sz w:val="24"/>
          <w:szCs w:val="24"/>
        </w:rPr>
      </w:pPr>
      <w:r w:rsidRPr="00981D45">
        <w:rPr>
          <w:rFonts w:ascii="Times New Roman" w:eastAsia="Calibri" w:hAnsi="Times New Roman" w:cs="Times New Roman"/>
          <w:iCs/>
          <w:color w:val="000000"/>
          <w:sz w:val="24"/>
          <w:szCs w:val="24"/>
        </w:rPr>
        <w:t xml:space="preserve">       6.17.1. pasirašytos užpildytos pasiūlymo formos (</w:t>
      </w:r>
      <w:r w:rsidR="00ED2836" w:rsidRPr="00981D45">
        <w:rPr>
          <w:rFonts w:ascii="Times New Roman" w:eastAsia="Calibri" w:hAnsi="Times New Roman" w:cs="Times New Roman"/>
          <w:iCs/>
          <w:color w:val="000000"/>
          <w:sz w:val="24"/>
          <w:szCs w:val="24"/>
        </w:rPr>
        <w:t>k</w:t>
      </w:r>
      <w:r w:rsidRPr="00981D45">
        <w:rPr>
          <w:rFonts w:ascii="Times New Roman" w:eastAsia="Calibri" w:hAnsi="Times New Roman" w:cs="Times New Roman"/>
          <w:iCs/>
          <w:color w:val="000000"/>
          <w:sz w:val="24"/>
          <w:szCs w:val="24"/>
        </w:rPr>
        <w:t xml:space="preserve">onkurso sąlygų 2 priedas); </w:t>
      </w:r>
    </w:p>
    <w:p w14:paraId="5B7522A5" w14:textId="77777777" w:rsidR="00834A44" w:rsidRPr="00981D45" w:rsidRDefault="00834A44" w:rsidP="00733622">
      <w:pPr>
        <w:shd w:val="clear" w:color="auto" w:fill="E7E6E6" w:themeFill="background2"/>
        <w:tabs>
          <w:tab w:val="left" w:pos="709"/>
          <w:tab w:val="left" w:pos="993"/>
        </w:tabs>
        <w:spacing w:after="0" w:line="240" w:lineRule="auto"/>
        <w:ind w:firstLine="567"/>
        <w:jc w:val="both"/>
        <w:rPr>
          <w:rFonts w:ascii="Times New Roman" w:eastAsia="Calibri" w:hAnsi="Times New Roman" w:cs="Times New Roman"/>
          <w:sz w:val="24"/>
          <w:szCs w:val="24"/>
        </w:rPr>
      </w:pPr>
      <w:r w:rsidRPr="00981D45">
        <w:rPr>
          <w:rFonts w:ascii="Times New Roman" w:eastAsia="Calibri" w:hAnsi="Times New Roman" w:cs="Times New Roman"/>
          <w:iCs/>
          <w:color w:val="000000"/>
          <w:sz w:val="24"/>
          <w:szCs w:val="24"/>
        </w:rPr>
        <w:t xml:space="preserve">6.17.2. </w:t>
      </w:r>
      <w:r w:rsidRPr="00981D45">
        <w:rPr>
          <w:rFonts w:ascii="Times New Roman" w:eastAsia="Calibri" w:hAnsi="Times New Roman" w:cs="Times New Roman"/>
          <w:color w:val="000000"/>
          <w:sz w:val="24"/>
          <w:szCs w:val="24"/>
        </w:rPr>
        <w:t>įgaliojimo pasirašyti pasiūlymą ir (ar) atskirus jo dokumentus (</w:t>
      </w:r>
      <w:r w:rsidRPr="00981D45">
        <w:rPr>
          <w:rFonts w:ascii="Times New Roman" w:eastAsia="Calibri" w:hAnsi="Times New Roman" w:cs="Times New Roman"/>
          <w:i/>
          <w:color w:val="000000"/>
          <w:sz w:val="24"/>
          <w:szCs w:val="24"/>
        </w:rPr>
        <w:t>jei pasiūlymą teikia jungtinės veiklos sutarties pagrindu veikianti ūkio subjektų grupė, įgaliojimas turi būti jungtinės veiklos sutartyje</w:t>
      </w:r>
      <w:r w:rsidRPr="00981D45">
        <w:rPr>
          <w:rFonts w:ascii="Times New Roman" w:eastAsia="Calibri" w:hAnsi="Times New Roman" w:cs="Times New Roman"/>
          <w:color w:val="000000"/>
          <w:sz w:val="24"/>
          <w:szCs w:val="24"/>
        </w:rPr>
        <w:t xml:space="preserve">), </w:t>
      </w:r>
      <w:r w:rsidRPr="00981D45">
        <w:rPr>
          <w:rFonts w:ascii="Times New Roman" w:eastAsia="Calibri" w:hAnsi="Times New Roman" w:cs="Times New Roman"/>
          <w:bCs/>
          <w:sz w:val="24"/>
          <w:szCs w:val="24"/>
        </w:rPr>
        <w:t>taikoma, jei pasiūlymą pasirašo ir (ar) pateikia ne vadovas</w:t>
      </w:r>
      <w:r w:rsidRPr="00981D45">
        <w:rPr>
          <w:rFonts w:ascii="Times New Roman" w:eastAsia="Calibri" w:hAnsi="Times New Roman" w:cs="Times New Roman"/>
          <w:sz w:val="24"/>
          <w:szCs w:val="24"/>
        </w:rPr>
        <w:t>;</w:t>
      </w:r>
    </w:p>
    <w:p w14:paraId="37BEFB58" w14:textId="14082AAC" w:rsidR="00834A44" w:rsidRPr="00981D45" w:rsidRDefault="00834A44" w:rsidP="00733622">
      <w:pPr>
        <w:shd w:val="clear" w:color="auto" w:fill="E7E6E6" w:themeFill="background2"/>
        <w:tabs>
          <w:tab w:val="left" w:pos="709"/>
          <w:tab w:val="left" w:pos="993"/>
        </w:tabs>
        <w:spacing w:after="0" w:line="240" w:lineRule="auto"/>
        <w:ind w:firstLine="567"/>
        <w:jc w:val="both"/>
        <w:rPr>
          <w:rFonts w:ascii="Times New Roman" w:eastAsia="Calibri" w:hAnsi="Times New Roman" w:cs="Times New Roman"/>
          <w:iCs/>
          <w:sz w:val="24"/>
          <w:szCs w:val="24"/>
        </w:rPr>
      </w:pPr>
      <w:r w:rsidRPr="00981D45">
        <w:rPr>
          <w:rFonts w:ascii="Times New Roman" w:eastAsia="Calibri" w:hAnsi="Times New Roman" w:cs="Times New Roman"/>
          <w:sz w:val="24"/>
          <w:szCs w:val="24"/>
        </w:rPr>
        <w:t xml:space="preserve">6.17.3. </w:t>
      </w:r>
      <w:r w:rsidRPr="00981D45">
        <w:rPr>
          <w:rFonts w:ascii="Times New Roman" w:eastAsia="Calibri" w:hAnsi="Times New Roman" w:cs="Times New Roman"/>
          <w:b/>
          <w:bCs/>
          <w:i/>
          <w:sz w:val="24"/>
          <w:szCs w:val="24"/>
        </w:rPr>
        <w:t>pasirašyto/-ų EBVPD</w:t>
      </w:r>
      <w:r w:rsidRPr="00981D45">
        <w:rPr>
          <w:rFonts w:ascii="Times New Roman" w:eastAsia="Calibri" w:hAnsi="Times New Roman" w:cs="Times New Roman"/>
          <w:iCs/>
          <w:sz w:val="24"/>
          <w:szCs w:val="24"/>
        </w:rPr>
        <w:t xml:space="preserve"> (</w:t>
      </w:r>
      <w:r w:rsidR="00ED2836" w:rsidRPr="00981D45">
        <w:rPr>
          <w:rFonts w:ascii="Times New Roman" w:eastAsia="Calibri" w:hAnsi="Times New Roman" w:cs="Times New Roman"/>
          <w:iCs/>
          <w:sz w:val="24"/>
          <w:szCs w:val="24"/>
        </w:rPr>
        <w:t>k</w:t>
      </w:r>
      <w:r w:rsidRPr="00981D45">
        <w:rPr>
          <w:rFonts w:ascii="Times New Roman" w:eastAsia="Calibri" w:hAnsi="Times New Roman" w:cs="Times New Roman"/>
          <w:iCs/>
          <w:sz w:val="24"/>
          <w:szCs w:val="24"/>
        </w:rPr>
        <w:t xml:space="preserve">onkurso sąlygų </w:t>
      </w:r>
      <w:r w:rsidR="0082430C" w:rsidRPr="00981D45">
        <w:rPr>
          <w:rFonts w:ascii="Times New Roman" w:eastAsia="Calibri" w:hAnsi="Times New Roman" w:cs="Times New Roman"/>
          <w:iCs/>
          <w:sz w:val="24"/>
          <w:szCs w:val="24"/>
        </w:rPr>
        <w:t>7</w:t>
      </w:r>
      <w:r w:rsidRPr="00981D45">
        <w:rPr>
          <w:rFonts w:ascii="Times New Roman" w:eastAsia="Calibri" w:hAnsi="Times New Roman" w:cs="Times New Roman"/>
          <w:iCs/>
          <w:sz w:val="24"/>
          <w:szCs w:val="24"/>
        </w:rPr>
        <w:t xml:space="preserve"> priedas);</w:t>
      </w:r>
    </w:p>
    <w:p w14:paraId="34BD2BEC" w14:textId="77777777" w:rsidR="00834A44" w:rsidRPr="00981D45" w:rsidRDefault="00834A44" w:rsidP="00733622">
      <w:pPr>
        <w:shd w:val="clear" w:color="auto" w:fill="E7E6E6" w:themeFill="background2"/>
        <w:tabs>
          <w:tab w:val="left" w:pos="709"/>
          <w:tab w:val="left" w:pos="993"/>
        </w:tabs>
        <w:spacing w:after="0" w:line="240" w:lineRule="auto"/>
        <w:ind w:firstLine="567"/>
        <w:jc w:val="both"/>
        <w:rPr>
          <w:rFonts w:ascii="Times New Roman" w:eastAsia="Calibri" w:hAnsi="Times New Roman" w:cs="Times New Roman"/>
          <w:iCs/>
          <w:sz w:val="24"/>
          <w:szCs w:val="24"/>
          <w:lang w:eastAsia="lt-LT"/>
        </w:rPr>
      </w:pPr>
      <w:r w:rsidRPr="00981D45">
        <w:rPr>
          <w:rFonts w:ascii="Times New Roman" w:eastAsia="Calibri" w:hAnsi="Times New Roman" w:cs="Times New Roman"/>
          <w:iCs/>
          <w:sz w:val="24"/>
          <w:szCs w:val="24"/>
        </w:rPr>
        <w:t xml:space="preserve">6.17.4. </w:t>
      </w:r>
      <w:r w:rsidRPr="00981D45">
        <w:rPr>
          <w:rFonts w:ascii="Times New Roman" w:eastAsia="Calibri" w:hAnsi="Times New Roman" w:cs="Times New Roman"/>
          <w:iCs/>
          <w:color w:val="000000"/>
          <w:sz w:val="24"/>
          <w:szCs w:val="24"/>
        </w:rPr>
        <w:t>pasirašytos jungtinės veiklos sutarties skaitmeninės kopijos (</w:t>
      </w:r>
      <w:r w:rsidRPr="00981D45">
        <w:rPr>
          <w:rFonts w:ascii="Times New Roman" w:eastAsia="Calibri" w:hAnsi="Times New Roman" w:cs="Times New Roman"/>
          <w:i/>
          <w:iCs/>
          <w:color w:val="000000"/>
          <w:sz w:val="24"/>
          <w:szCs w:val="24"/>
        </w:rPr>
        <w:t>j</w:t>
      </w:r>
      <w:r w:rsidRPr="00981D45">
        <w:rPr>
          <w:rFonts w:ascii="Times New Roman" w:eastAsia="Calibri" w:hAnsi="Times New Roman" w:cs="Times New Roman"/>
          <w:i/>
          <w:color w:val="000000"/>
          <w:sz w:val="24"/>
          <w:szCs w:val="24"/>
        </w:rPr>
        <w:t>ei pirkimo procedūrose dalyvauja ūkio subjektų grupė</w:t>
      </w:r>
      <w:r w:rsidRPr="00981D45">
        <w:rPr>
          <w:rFonts w:ascii="Times New Roman" w:eastAsia="Calibri" w:hAnsi="Times New Roman" w:cs="Times New Roman"/>
          <w:color w:val="000000"/>
          <w:sz w:val="24"/>
          <w:szCs w:val="24"/>
        </w:rPr>
        <w:t>)</w:t>
      </w:r>
      <w:r w:rsidRPr="00981D45">
        <w:rPr>
          <w:rFonts w:ascii="Times New Roman" w:eastAsia="Calibri" w:hAnsi="Times New Roman" w:cs="Times New Roman"/>
          <w:iCs/>
          <w:color w:val="000000"/>
          <w:sz w:val="24"/>
          <w:szCs w:val="24"/>
        </w:rPr>
        <w:t xml:space="preserve">; </w:t>
      </w:r>
    </w:p>
    <w:p w14:paraId="584AC51D" w14:textId="4D00DEBE" w:rsidR="00834A44" w:rsidRPr="00981D45" w:rsidRDefault="00834A44" w:rsidP="00733622">
      <w:pPr>
        <w:shd w:val="clear" w:color="auto" w:fill="E7E6E6" w:themeFill="background2"/>
        <w:spacing w:after="0" w:line="240" w:lineRule="auto"/>
        <w:ind w:firstLine="567"/>
        <w:jc w:val="both"/>
        <w:rPr>
          <w:rFonts w:ascii="Times New Roman" w:eastAsia="Calibri" w:hAnsi="Times New Roman" w:cs="Times New Roman"/>
          <w:sz w:val="24"/>
          <w:szCs w:val="24"/>
        </w:rPr>
      </w:pPr>
      <w:r w:rsidRPr="00981D45">
        <w:rPr>
          <w:rFonts w:ascii="Times New Roman" w:eastAsia="Calibri" w:hAnsi="Times New Roman" w:cs="Times New Roman"/>
          <w:bCs/>
          <w:iCs/>
          <w:sz w:val="24"/>
          <w:szCs w:val="24"/>
          <w:lang w:eastAsia="lt-LT"/>
        </w:rPr>
        <w:t xml:space="preserve">6.17.5. jei </w:t>
      </w:r>
      <w:r w:rsidR="00ED2836" w:rsidRPr="00981D45">
        <w:rPr>
          <w:rFonts w:ascii="Times New Roman" w:eastAsia="Calibri" w:hAnsi="Times New Roman" w:cs="Times New Roman"/>
          <w:bCs/>
          <w:iCs/>
          <w:sz w:val="24"/>
          <w:szCs w:val="24"/>
          <w:lang w:eastAsia="lt-LT"/>
        </w:rPr>
        <w:t>t</w:t>
      </w:r>
      <w:r w:rsidR="00116A77" w:rsidRPr="00981D45">
        <w:rPr>
          <w:rFonts w:ascii="Times New Roman" w:eastAsia="Calibri" w:hAnsi="Times New Roman" w:cs="Times New Roman"/>
          <w:bCs/>
          <w:iCs/>
          <w:sz w:val="24"/>
          <w:szCs w:val="24"/>
          <w:lang w:eastAsia="lt-LT"/>
        </w:rPr>
        <w:t>ie</w:t>
      </w:r>
      <w:r w:rsidRPr="00981D45">
        <w:rPr>
          <w:rFonts w:ascii="Times New Roman" w:eastAsia="Calibri" w:hAnsi="Times New Roman" w:cs="Times New Roman"/>
          <w:bCs/>
          <w:iCs/>
          <w:sz w:val="24"/>
          <w:szCs w:val="24"/>
          <w:lang w:eastAsia="lt-LT"/>
        </w:rPr>
        <w:t xml:space="preserve">kėjas pasitelkia ūkio subjektus, kurių pajėgumais remiasi – </w:t>
      </w:r>
      <w:r w:rsidRPr="00981D45">
        <w:rPr>
          <w:rFonts w:ascii="Times New Roman" w:eastAsia="Calibri" w:hAnsi="Times New Roman" w:cs="Times New Roman"/>
          <w:bCs/>
          <w:sz w:val="24"/>
          <w:szCs w:val="24"/>
        </w:rPr>
        <w:t>įrodymų, kad šie ištekliai bus prieinami per visą sutartinių įsipareigojimų vykdymo laikotarpį, ir</w:t>
      </w:r>
      <w:r w:rsidRPr="00981D45">
        <w:rPr>
          <w:rFonts w:ascii="Times New Roman" w:eastAsia="Calibri" w:hAnsi="Times New Roman" w:cs="Times New Roman"/>
          <w:sz w:val="24"/>
          <w:szCs w:val="24"/>
        </w:rPr>
        <w:t xml:space="preserve"> </w:t>
      </w:r>
      <w:r w:rsidRPr="00981D45">
        <w:rPr>
          <w:rFonts w:ascii="Times New Roman" w:eastAsia="Calibri" w:hAnsi="Times New Roman" w:cs="Times New Roman"/>
          <w:bCs/>
          <w:sz w:val="24"/>
          <w:szCs w:val="24"/>
        </w:rPr>
        <w:t xml:space="preserve">ūkio subjekto sutikimo būti įtrauktam į </w:t>
      </w:r>
      <w:r w:rsidR="00194EDF" w:rsidRPr="00981D45">
        <w:rPr>
          <w:rFonts w:ascii="Times New Roman" w:eastAsia="Calibri" w:hAnsi="Times New Roman" w:cs="Times New Roman"/>
          <w:bCs/>
          <w:sz w:val="24"/>
          <w:szCs w:val="24"/>
        </w:rPr>
        <w:t>t</w:t>
      </w:r>
      <w:r w:rsidR="00116A77" w:rsidRPr="00981D45">
        <w:rPr>
          <w:rFonts w:ascii="Times New Roman" w:eastAsia="Calibri" w:hAnsi="Times New Roman" w:cs="Times New Roman"/>
          <w:bCs/>
          <w:sz w:val="24"/>
          <w:szCs w:val="24"/>
        </w:rPr>
        <w:t>ie</w:t>
      </w:r>
      <w:r w:rsidRPr="00981D45">
        <w:rPr>
          <w:rFonts w:ascii="Times New Roman" w:eastAsia="Calibri" w:hAnsi="Times New Roman" w:cs="Times New Roman"/>
          <w:bCs/>
          <w:sz w:val="24"/>
          <w:szCs w:val="24"/>
        </w:rPr>
        <w:t>kėjo pasiūlymą;</w:t>
      </w:r>
      <w:r w:rsidRPr="00981D45">
        <w:rPr>
          <w:rFonts w:ascii="Times New Roman" w:eastAsia="Calibri" w:hAnsi="Times New Roman" w:cs="Times New Roman"/>
          <w:sz w:val="24"/>
          <w:szCs w:val="24"/>
        </w:rPr>
        <w:t xml:space="preserve"> </w:t>
      </w:r>
    </w:p>
    <w:p w14:paraId="4778D535" w14:textId="00CC80EC" w:rsidR="00834A44" w:rsidRPr="00981D45" w:rsidRDefault="00834A44" w:rsidP="00733622">
      <w:pPr>
        <w:shd w:val="clear" w:color="auto" w:fill="E7E6E6" w:themeFill="background2"/>
        <w:spacing w:after="0" w:line="240" w:lineRule="auto"/>
        <w:ind w:firstLine="567"/>
        <w:jc w:val="both"/>
        <w:rPr>
          <w:rFonts w:ascii="Times New Roman" w:hAnsi="Times New Roman" w:cs="Times New Roman"/>
          <w:sz w:val="24"/>
          <w:szCs w:val="24"/>
        </w:rPr>
      </w:pPr>
      <w:r w:rsidRPr="00981D45">
        <w:rPr>
          <w:rFonts w:ascii="Times New Roman" w:hAnsi="Times New Roman" w:cs="Times New Roman"/>
          <w:sz w:val="24"/>
          <w:szCs w:val="24"/>
        </w:rPr>
        <w:t>6.17.6. jei t</w:t>
      </w:r>
      <w:r w:rsidR="00116A77" w:rsidRPr="00981D45">
        <w:rPr>
          <w:rFonts w:ascii="Times New Roman" w:hAnsi="Times New Roman" w:cs="Times New Roman"/>
          <w:sz w:val="24"/>
          <w:szCs w:val="24"/>
        </w:rPr>
        <w:t>ie</w:t>
      </w:r>
      <w:r w:rsidRPr="00981D45">
        <w:rPr>
          <w:rFonts w:ascii="Times New Roman" w:hAnsi="Times New Roman" w:cs="Times New Roman"/>
          <w:sz w:val="24"/>
          <w:szCs w:val="24"/>
        </w:rPr>
        <w:t>kėjas pasitelkia subt</w:t>
      </w:r>
      <w:r w:rsidR="001F1132" w:rsidRPr="00981D45">
        <w:rPr>
          <w:rFonts w:ascii="Times New Roman" w:hAnsi="Times New Roman" w:cs="Times New Roman"/>
          <w:sz w:val="24"/>
          <w:szCs w:val="24"/>
        </w:rPr>
        <w:t>ie</w:t>
      </w:r>
      <w:r w:rsidRPr="00981D45">
        <w:rPr>
          <w:rFonts w:ascii="Times New Roman" w:hAnsi="Times New Roman" w:cs="Times New Roman"/>
          <w:sz w:val="24"/>
          <w:szCs w:val="24"/>
        </w:rPr>
        <w:t>kėjus, subt</w:t>
      </w:r>
      <w:r w:rsidR="00116A77" w:rsidRPr="00981D45">
        <w:rPr>
          <w:rFonts w:ascii="Times New Roman" w:hAnsi="Times New Roman" w:cs="Times New Roman"/>
          <w:sz w:val="24"/>
          <w:szCs w:val="24"/>
        </w:rPr>
        <w:t>ie</w:t>
      </w:r>
      <w:r w:rsidRPr="00981D45">
        <w:rPr>
          <w:rFonts w:ascii="Times New Roman" w:hAnsi="Times New Roman" w:cs="Times New Roman"/>
          <w:sz w:val="24"/>
          <w:szCs w:val="24"/>
        </w:rPr>
        <w:t>kėjo deklaracijos ar kito dokumento, patvirtinančio jo sutikimą būti subt</w:t>
      </w:r>
      <w:r w:rsidR="00116A77" w:rsidRPr="00981D45">
        <w:rPr>
          <w:rFonts w:ascii="Times New Roman" w:hAnsi="Times New Roman" w:cs="Times New Roman"/>
          <w:sz w:val="24"/>
          <w:szCs w:val="24"/>
        </w:rPr>
        <w:t>ie</w:t>
      </w:r>
      <w:r w:rsidRPr="00981D45">
        <w:rPr>
          <w:rFonts w:ascii="Times New Roman" w:hAnsi="Times New Roman" w:cs="Times New Roman"/>
          <w:sz w:val="24"/>
          <w:szCs w:val="24"/>
        </w:rPr>
        <w:t>kėju pirkime;</w:t>
      </w:r>
    </w:p>
    <w:p w14:paraId="7782BC6C" w14:textId="7511316D" w:rsidR="003A3FF7" w:rsidRPr="00981D45" w:rsidRDefault="003A3FF7" w:rsidP="00733622">
      <w:pPr>
        <w:shd w:val="clear" w:color="auto" w:fill="E7E6E6" w:themeFill="background2"/>
        <w:spacing w:after="0" w:line="240" w:lineRule="auto"/>
        <w:ind w:firstLine="567"/>
        <w:jc w:val="both"/>
        <w:rPr>
          <w:rFonts w:ascii="Times New Roman" w:eastAsia="Calibri" w:hAnsi="Times New Roman" w:cs="Times New Roman"/>
          <w:sz w:val="24"/>
          <w:szCs w:val="24"/>
        </w:rPr>
      </w:pPr>
      <w:r w:rsidRPr="00981D45">
        <w:rPr>
          <w:rFonts w:ascii="Times New Roman" w:eastAsia="Calibri" w:hAnsi="Times New Roman" w:cs="Times New Roman"/>
          <w:sz w:val="24"/>
          <w:szCs w:val="24"/>
        </w:rPr>
        <w:t xml:space="preserve">6.17.7. užpildytos </w:t>
      </w:r>
      <w:r w:rsidR="002B1551" w:rsidRPr="00981D45">
        <w:rPr>
          <w:rFonts w:ascii="Times New Roman" w:eastAsia="Calibri" w:hAnsi="Times New Roman" w:cs="Times New Roman"/>
          <w:sz w:val="24"/>
          <w:szCs w:val="24"/>
        </w:rPr>
        <w:t>T</w:t>
      </w:r>
      <w:r w:rsidR="00116A77" w:rsidRPr="00981D45">
        <w:rPr>
          <w:rFonts w:ascii="Times New Roman" w:eastAsia="Calibri" w:hAnsi="Times New Roman" w:cs="Times New Roman"/>
          <w:sz w:val="24"/>
          <w:szCs w:val="24"/>
        </w:rPr>
        <w:t>ie</w:t>
      </w:r>
      <w:r w:rsidRPr="00981D45">
        <w:rPr>
          <w:rFonts w:ascii="Times New Roman" w:eastAsia="Calibri" w:hAnsi="Times New Roman" w:cs="Times New Roman"/>
          <w:sz w:val="24"/>
          <w:szCs w:val="24"/>
        </w:rPr>
        <w:t>kėjo</w:t>
      </w:r>
      <w:r w:rsidR="00234700" w:rsidRPr="00981D45">
        <w:rPr>
          <w:rFonts w:ascii="Times New Roman" w:eastAsia="Calibri" w:hAnsi="Times New Roman" w:cs="Times New Roman"/>
          <w:sz w:val="24"/>
          <w:szCs w:val="24"/>
        </w:rPr>
        <w:t>/subt</w:t>
      </w:r>
      <w:r w:rsidR="00116A77" w:rsidRPr="00981D45">
        <w:rPr>
          <w:rFonts w:ascii="Times New Roman" w:eastAsia="Calibri" w:hAnsi="Times New Roman" w:cs="Times New Roman"/>
          <w:sz w:val="24"/>
          <w:szCs w:val="24"/>
        </w:rPr>
        <w:t>ie</w:t>
      </w:r>
      <w:r w:rsidR="00234700" w:rsidRPr="00981D45">
        <w:rPr>
          <w:rFonts w:ascii="Times New Roman" w:eastAsia="Calibri" w:hAnsi="Times New Roman" w:cs="Times New Roman"/>
          <w:sz w:val="24"/>
          <w:szCs w:val="24"/>
        </w:rPr>
        <w:t>kėjo</w:t>
      </w:r>
      <w:r w:rsidRPr="00981D45">
        <w:rPr>
          <w:rFonts w:ascii="Times New Roman" w:eastAsia="Calibri" w:hAnsi="Times New Roman" w:cs="Times New Roman"/>
          <w:sz w:val="24"/>
          <w:szCs w:val="24"/>
        </w:rPr>
        <w:t xml:space="preserve"> deklaracijos (konkurso sąlygų 5 priedas);</w:t>
      </w:r>
    </w:p>
    <w:p w14:paraId="65D825D9" w14:textId="77777777" w:rsidR="00EE390C" w:rsidRPr="00981D45" w:rsidRDefault="003A3FF7" w:rsidP="00733622">
      <w:pPr>
        <w:shd w:val="clear" w:color="auto" w:fill="E7E6E6" w:themeFill="background2"/>
        <w:spacing w:after="0" w:line="240" w:lineRule="auto"/>
        <w:ind w:firstLine="567"/>
        <w:jc w:val="both"/>
        <w:rPr>
          <w:rFonts w:ascii="Times New Roman" w:hAnsi="Times New Roman" w:cs="Times New Roman"/>
          <w:bCs/>
          <w:sz w:val="24"/>
          <w:szCs w:val="24"/>
        </w:rPr>
      </w:pPr>
      <w:r w:rsidRPr="00981D45">
        <w:rPr>
          <w:rFonts w:ascii="Times New Roman" w:hAnsi="Times New Roman" w:cs="Times New Roman"/>
          <w:bCs/>
          <w:sz w:val="24"/>
          <w:szCs w:val="24"/>
        </w:rPr>
        <w:t>6.</w:t>
      </w:r>
      <w:r w:rsidR="00015785" w:rsidRPr="00981D45">
        <w:rPr>
          <w:rFonts w:ascii="Times New Roman" w:hAnsi="Times New Roman" w:cs="Times New Roman"/>
          <w:bCs/>
          <w:sz w:val="24"/>
          <w:szCs w:val="24"/>
        </w:rPr>
        <w:t>17</w:t>
      </w:r>
      <w:r w:rsidRPr="00981D45">
        <w:rPr>
          <w:rFonts w:ascii="Times New Roman" w:hAnsi="Times New Roman" w:cs="Times New Roman"/>
          <w:bCs/>
          <w:sz w:val="24"/>
          <w:szCs w:val="24"/>
        </w:rPr>
        <w:t>.8 užpildytos Nacionalinio saugumo reikalavimų atitikties deklaracijos (konkurso sąlygų 4 priedas)</w:t>
      </w:r>
      <w:r w:rsidR="00EE390C" w:rsidRPr="00981D45">
        <w:rPr>
          <w:rFonts w:ascii="Times New Roman" w:hAnsi="Times New Roman" w:cs="Times New Roman"/>
          <w:bCs/>
          <w:sz w:val="24"/>
          <w:szCs w:val="24"/>
        </w:rPr>
        <w:t>;</w:t>
      </w:r>
    </w:p>
    <w:p w14:paraId="01982CC5" w14:textId="6FE2782C" w:rsidR="00834A44" w:rsidRPr="00981D45" w:rsidRDefault="00B8491F" w:rsidP="00FA002E">
      <w:pPr>
        <w:shd w:val="clear" w:color="auto" w:fill="E7E6E6" w:themeFill="background2"/>
        <w:tabs>
          <w:tab w:val="left" w:pos="0"/>
        </w:tabs>
        <w:spacing w:after="0" w:line="240" w:lineRule="auto"/>
        <w:ind w:firstLine="567"/>
        <w:jc w:val="both"/>
        <w:rPr>
          <w:rFonts w:ascii="Times New Roman" w:hAnsi="Times New Roman" w:cs="Times New Roman"/>
          <w:b/>
          <w:bCs/>
          <w:i/>
          <w:iCs/>
          <w:sz w:val="24"/>
          <w:szCs w:val="24"/>
        </w:rPr>
      </w:pPr>
      <w:r w:rsidRPr="00981D45">
        <w:rPr>
          <w:rFonts w:ascii="Times New Roman" w:eastAsia="Calibri" w:hAnsi="Times New Roman" w:cs="Times New Roman"/>
          <w:iCs/>
          <w:sz w:val="24"/>
          <w:szCs w:val="24"/>
        </w:rPr>
        <w:t xml:space="preserve">6.17.9. </w:t>
      </w:r>
      <w:r w:rsidRPr="00981D45">
        <w:rPr>
          <w:rFonts w:ascii="Times New Roman" w:hAnsi="Times New Roman" w:cs="Times New Roman"/>
          <w:b/>
          <w:bCs/>
          <w:i/>
          <w:iCs/>
          <w:sz w:val="24"/>
          <w:szCs w:val="24"/>
        </w:rPr>
        <w:t>dokument</w:t>
      </w:r>
      <w:r w:rsidR="00702331" w:rsidRPr="00981D45">
        <w:rPr>
          <w:rFonts w:ascii="Times New Roman" w:hAnsi="Times New Roman" w:cs="Times New Roman"/>
          <w:b/>
          <w:bCs/>
          <w:i/>
          <w:iCs/>
          <w:sz w:val="24"/>
          <w:szCs w:val="24"/>
        </w:rPr>
        <w:t>o</w:t>
      </w:r>
      <w:r w:rsidRPr="00981D45">
        <w:rPr>
          <w:rFonts w:ascii="Times New Roman" w:hAnsi="Times New Roman" w:cs="Times New Roman"/>
          <w:b/>
          <w:bCs/>
          <w:i/>
          <w:iCs/>
          <w:sz w:val="24"/>
          <w:szCs w:val="24"/>
        </w:rPr>
        <w:t>, patvirtinan</w:t>
      </w:r>
      <w:r w:rsidR="00702331" w:rsidRPr="00981D45">
        <w:rPr>
          <w:rFonts w:ascii="Times New Roman" w:hAnsi="Times New Roman" w:cs="Times New Roman"/>
          <w:b/>
          <w:bCs/>
          <w:i/>
          <w:iCs/>
          <w:sz w:val="24"/>
          <w:szCs w:val="24"/>
        </w:rPr>
        <w:t>čio</w:t>
      </w:r>
      <w:r w:rsidRPr="00981D45">
        <w:rPr>
          <w:rFonts w:ascii="Times New Roman" w:hAnsi="Times New Roman" w:cs="Times New Roman"/>
          <w:b/>
          <w:bCs/>
          <w:i/>
          <w:iCs/>
          <w:sz w:val="24"/>
          <w:szCs w:val="24"/>
        </w:rPr>
        <w:t>, kad t</w:t>
      </w:r>
      <w:r w:rsidR="00116A77" w:rsidRPr="00981D45">
        <w:rPr>
          <w:rFonts w:ascii="Times New Roman" w:hAnsi="Times New Roman" w:cs="Times New Roman"/>
          <w:b/>
          <w:bCs/>
          <w:i/>
          <w:iCs/>
          <w:sz w:val="24"/>
          <w:szCs w:val="24"/>
        </w:rPr>
        <w:t>ie</w:t>
      </w:r>
      <w:r w:rsidRPr="00981D45">
        <w:rPr>
          <w:rFonts w:ascii="Times New Roman" w:hAnsi="Times New Roman" w:cs="Times New Roman"/>
          <w:b/>
          <w:bCs/>
          <w:i/>
          <w:iCs/>
          <w:sz w:val="24"/>
          <w:szCs w:val="24"/>
        </w:rPr>
        <w:t>kėjas yra  </w:t>
      </w:r>
      <w:r w:rsidR="00733622" w:rsidRPr="00981D45">
        <w:rPr>
          <w:rFonts w:ascii="Times New Roman" w:hAnsi="Times New Roman" w:cs="Times New Roman"/>
          <w:b/>
          <w:bCs/>
          <w:i/>
          <w:iCs/>
          <w:sz w:val="24"/>
          <w:szCs w:val="24"/>
          <w:u w:val="single"/>
        </w:rPr>
        <w:t xml:space="preserve">autorizuotas </w:t>
      </w:r>
      <w:r w:rsidR="00C02DB2" w:rsidRPr="00981D45">
        <w:rPr>
          <w:rFonts w:ascii="Times New Roman" w:hAnsi="Times New Roman" w:cs="Times New Roman"/>
          <w:b/>
          <w:bCs/>
          <w:i/>
          <w:iCs/>
          <w:sz w:val="24"/>
          <w:szCs w:val="24"/>
          <w:u w:val="single"/>
        </w:rPr>
        <w:t>Microsoft</w:t>
      </w:r>
      <w:r w:rsidR="00733622" w:rsidRPr="00981D45">
        <w:rPr>
          <w:rFonts w:ascii="Times New Roman" w:hAnsi="Times New Roman" w:cs="Times New Roman"/>
          <w:b/>
          <w:bCs/>
          <w:i/>
          <w:iCs/>
          <w:sz w:val="24"/>
          <w:szCs w:val="24"/>
          <w:u w:val="single"/>
        </w:rPr>
        <w:t xml:space="preserve"> arba siūlomų prekių gamintojo (jei siūloma lygiavertė programinė įranga) partneris</w:t>
      </w:r>
      <w:r w:rsidR="00733622" w:rsidRPr="00981D45">
        <w:rPr>
          <w:rFonts w:ascii="Times New Roman" w:hAnsi="Times New Roman" w:cs="Times New Roman"/>
          <w:b/>
          <w:bCs/>
          <w:i/>
          <w:iCs/>
          <w:sz w:val="24"/>
          <w:szCs w:val="24"/>
        </w:rPr>
        <w:t>, turintis teisę nuomoti siūlomą programinę įrangą Lietuvoje. T</w:t>
      </w:r>
      <w:r w:rsidR="00116A77" w:rsidRPr="00981D45">
        <w:rPr>
          <w:rFonts w:ascii="Times New Roman" w:hAnsi="Times New Roman" w:cs="Times New Roman"/>
          <w:b/>
          <w:bCs/>
          <w:i/>
          <w:iCs/>
          <w:sz w:val="24"/>
          <w:szCs w:val="24"/>
        </w:rPr>
        <w:t>ie</w:t>
      </w:r>
      <w:r w:rsidR="00733622" w:rsidRPr="00981D45">
        <w:rPr>
          <w:rFonts w:ascii="Times New Roman" w:hAnsi="Times New Roman" w:cs="Times New Roman"/>
          <w:b/>
          <w:bCs/>
          <w:i/>
          <w:iCs/>
          <w:sz w:val="24"/>
          <w:szCs w:val="24"/>
        </w:rPr>
        <w:t xml:space="preserve">kėjas turi pateikti sertifikatus ar kitus dokumentus, įrodančius, kad jis yra autorizuotas </w:t>
      </w:r>
      <w:r w:rsidR="00B92BC1" w:rsidRPr="00981D45">
        <w:rPr>
          <w:rFonts w:ascii="Times New Roman" w:hAnsi="Times New Roman" w:cs="Times New Roman"/>
          <w:b/>
          <w:bCs/>
          <w:i/>
          <w:iCs/>
          <w:sz w:val="24"/>
          <w:szCs w:val="24"/>
        </w:rPr>
        <w:t xml:space="preserve">Microsoft </w:t>
      </w:r>
      <w:r w:rsidR="00733622" w:rsidRPr="00981D45">
        <w:rPr>
          <w:rFonts w:ascii="Times New Roman" w:hAnsi="Times New Roman" w:cs="Times New Roman"/>
          <w:b/>
          <w:bCs/>
          <w:i/>
          <w:iCs/>
          <w:sz w:val="24"/>
          <w:szCs w:val="24"/>
        </w:rPr>
        <w:t>arba siūlomų prekių gamintojo (jei siūloma lygiavertė programinė įranga) partneris, turintis teisę nuomoti siūlomą programinę įrangą Lietuvoje</w:t>
      </w:r>
      <w:r w:rsidR="00FA002E" w:rsidRPr="00981D45">
        <w:rPr>
          <w:rFonts w:ascii="Times New Roman" w:hAnsi="Times New Roman" w:cs="Times New Roman"/>
          <w:b/>
          <w:bCs/>
          <w:i/>
          <w:iCs/>
          <w:sz w:val="24"/>
          <w:szCs w:val="24"/>
        </w:rPr>
        <w:t>;</w:t>
      </w:r>
      <w:r w:rsidR="00733622" w:rsidRPr="00981D45">
        <w:rPr>
          <w:rFonts w:ascii="Times New Roman" w:hAnsi="Times New Roman" w:cs="Times New Roman"/>
          <w:b/>
          <w:bCs/>
          <w:i/>
          <w:iCs/>
          <w:sz w:val="24"/>
          <w:szCs w:val="24"/>
        </w:rPr>
        <w:t xml:space="preserve"> </w:t>
      </w:r>
    </w:p>
    <w:p w14:paraId="23F16A30" w14:textId="13C8E9CC" w:rsidR="00154EAF" w:rsidRPr="00981D45" w:rsidRDefault="00154EAF" w:rsidP="00FA002E">
      <w:pPr>
        <w:shd w:val="clear" w:color="auto" w:fill="E7E6E6" w:themeFill="background2"/>
        <w:tabs>
          <w:tab w:val="left" w:pos="567"/>
        </w:tabs>
        <w:spacing w:after="0" w:line="240" w:lineRule="auto"/>
        <w:jc w:val="both"/>
        <w:rPr>
          <w:rFonts w:ascii="Times New Roman" w:hAnsi="Times New Roman" w:cs="Times New Roman"/>
          <w:sz w:val="24"/>
          <w:szCs w:val="24"/>
          <w:lang w:eastAsia="lt-LT"/>
        </w:rPr>
      </w:pPr>
      <w:r w:rsidRPr="00981D45">
        <w:rPr>
          <w:rFonts w:ascii="Times New Roman" w:hAnsi="Times New Roman" w:cs="Times New Roman"/>
          <w:b/>
          <w:bCs/>
          <w:i/>
          <w:iCs/>
          <w:sz w:val="24"/>
          <w:szCs w:val="24"/>
        </w:rPr>
        <w:tab/>
      </w:r>
      <w:r w:rsidRPr="00981D45">
        <w:rPr>
          <w:rFonts w:ascii="Times New Roman" w:hAnsi="Times New Roman" w:cs="Times New Roman"/>
          <w:sz w:val="24"/>
          <w:szCs w:val="24"/>
        </w:rPr>
        <w:t>6.17.10</w:t>
      </w:r>
      <w:r w:rsidRPr="00981D45">
        <w:rPr>
          <w:rFonts w:ascii="Times New Roman" w:hAnsi="Times New Roman" w:cs="Times New Roman"/>
          <w:i/>
          <w:iCs/>
          <w:sz w:val="24"/>
          <w:szCs w:val="24"/>
        </w:rPr>
        <w:t>.</w:t>
      </w:r>
      <w:r w:rsidRPr="00981D45">
        <w:rPr>
          <w:rFonts w:ascii="Times New Roman" w:hAnsi="Times New Roman" w:cs="Times New Roman"/>
          <w:b/>
          <w:bCs/>
          <w:i/>
          <w:iCs/>
          <w:sz w:val="24"/>
          <w:szCs w:val="24"/>
        </w:rPr>
        <w:t xml:space="preserve"> </w:t>
      </w:r>
      <w:r w:rsidRPr="00981D45">
        <w:rPr>
          <w:rFonts w:ascii="Times New Roman" w:hAnsi="Times New Roman" w:cs="Times New Roman"/>
          <w:b/>
          <w:bCs/>
          <w:i/>
          <w:iCs/>
          <w:sz w:val="24"/>
          <w:szCs w:val="24"/>
          <w:lang w:eastAsia="lt-LT"/>
        </w:rPr>
        <w:t>tiekėjo siūlomos programinės įrangos licencijavimo taisyklių (sutarties) (lietuvių kalba arba turi būti pateiktas vertimas į lietuvių kalbą)</w:t>
      </w:r>
      <w:r w:rsidR="00FA002E" w:rsidRPr="00981D45">
        <w:rPr>
          <w:rFonts w:ascii="Times New Roman" w:hAnsi="Times New Roman" w:cs="Times New Roman"/>
          <w:sz w:val="24"/>
          <w:szCs w:val="24"/>
          <w:lang w:eastAsia="lt-LT"/>
        </w:rPr>
        <w:t>.</w:t>
      </w:r>
    </w:p>
    <w:p w14:paraId="31DB5C34" w14:textId="7F837406" w:rsidR="00297568" w:rsidRPr="00981D45" w:rsidRDefault="00297568" w:rsidP="00733622">
      <w:pPr>
        <w:shd w:val="clear" w:color="auto" w:fill="E7E6E6" w:themeFill="background2"/>
        <w:tabs>
          <w:tab w:val="left" w:pos="0"/>
        </w:tabs>
        <w:spacing w:line="20" w:lineRule="atLeast"/>
        <w:ind w:firstLine="567"/>
        <w:jc w:val="both"/>
        <w:rPr>
          <w:rFonts w:ascii="Times New Roman" w:eastAsia="Calibri" w:hAnsi="Times New Roman" w:cs="Times New Roman"/>
          <w:b/>
          <w:bCs/>
          <w:i/>
          <w:iCs/>
          <w:sz w:val="24"/>
          <w:szCs w:val="24"/>
        </w:rPr>
      </w:pPr>
    </w:p>
    <w:p w14:paraId="1A2FDEFD" w14:textId="636857EA" w:rsidR="002041B7" w:rsidRPr="00981D45" w:rsidRDefault="00834A44" w:rsidP="00733622">
      <w:pPr>
        <w:widowControl w:val="0"/>
        <w:tabs>
          <w:tab w:val="left" w:pos="567"/>
        </w:tabs>
        <w:spacing w:after="0" w:line="240" w:lineRule="auto"/>
        <w:ind w:firstLine="567"/>
        <w:jc w:val="both"/>
        <w:rPr>
          <w:rFonts w:ascii="Times New Roman" w:hAnsi="Times New Roman" w:cs="Times New Roman"/>
          <w:sz w:val="24"/>
          <w:szCs w:val="24"/>
        </w:rPr>
      </w:pPr>
      <w:r w:rsidRPr="00981D45">
        <w:rPr>
          <w:rFonts w:ascii="Times New Roman" w:eastAsia="Calibri" w:hAnsi="Times New Roman" w:cs="Times New Roman"/>
          <w:sz w:val="24"/>
          <w:szCs w:val="24"/>
        </w:rPr>
        <w:t>6.18. T</w:t>
      </w:r>
      <w:r w:rsidR="00116A77" w:rsidRPr="00981D45">
        <w:rPr>
          <w:rFonts w:ascii="Times New Roman" w:eastAsia="Calibri" w:hAnsi="Times New Roman" w:cs="Times New Roman"/>
          <w:sz w:val="24"/>
          <w:szCs w:val="24"/>
        </w:rPr>
        <w:t>ie</w:t>
      </w:r>
      <w:r w:rsidRPr="00981D45">
        <w:rPr>
          <w:rFonts w:ascii="Times New Roman" w:eastAsia="Calibri" w:hAnsi="Times New Roman" w:cs="Times New Roman"/>
          <w:sz w:val="24"/>
          <w:szCs w:val="24"/>
        </w:rPr>
        <w:t xml:space="preserve">kėjo pasiūlymas turi atitikti visus </w:t>
      </w:r>
      <w:r w:rsidR="00387E90" w:rsidRPr="00981D45">
        <w:rPr>
          <w:rFonts w:ascii="Times New Roman" w:eastAsia="Calibri" w:hAnsi="Times New Roman" w:cs="Times New Roman"/>
          <w:sz w:val="24"/>
          <w:szCs w:val="24"/>
        </w:rPr>
        <w:t>k</w:t>
      </w:r>
      <w:r w:rsidRPr="00981D45">
        <w:rPr>
          <w:rFonts w:ascii="Times New Roman" w:eastAsia="Calibri" w:hAnsi="Times New Roman" w:cs="Times New Roman"/>
          <w:sz w:val="24"/>
          <w:szCs w:val="24"/>
        </w:rPr>
        <w:t xml:space="preserve">onkurso sąlygose ir jų prieduose nurodytus reikalavimus bei pasiūlymų rengimo metu perkančiosios organizacijos pateiktus raštiškus </w:t>
      </w:r>
      <w:r w:rsidR="00387E90" w:rsidRPr="00981D45">
        <w:rPr>
          <w:rFonts w:ascii="Times New Roman" w:eastAsia="Calibri" w:hAnsi="Times New Roman" w:cs="Times New Roman"/>
          <w:sz w:val="24"/>
          <w:szCs w:val="24"/>
        </w:rPr>
        <w:t>k</w:t>
      </w:r>
      <w:r w:rsidRPr="00981D45">
        <w:rPr>
          <w:rFonts w:ascii="Times New Roman" w:eastAsia="Calibri" w:hAnsi="Times New Roman" w:cs="Times New Roman"/>
          <w:sz w:val="24"/>
          <w:szCs w:val="24"/>
        </w:rPr>
        <w:t xml:space="preserve">onkurso sąlygų paaiškinimus bei patikslinimus (jeigu tokių bus). </w:t>
      </w:r>
      <w:r w:rsidR="002041B7" w:rsidRPr="00981D45">
        <w:rPr>
          <w:rFonts w:ascii="Times New Roman" w:eastAsia="Calibri" w:hAnsi="Times New Roman" w:cs="Times New Roman"/>
          <w:sz w:val="24"/>
          <w:szCs w:val="24"/>
        </w:rPr>
        <w:t>N</w:t>
      </w:r>
      <w:r w:rsidR="002041B7" w:rsidRPr="00981D45">
        <w:rPr>
          <w:rFonts w:ascii="Times New Roman" w:hAnsi="Times New Roman" w:cs="Times New Roman"/>
          <w:sz w:val="24"/>
          <w:szCs w:val="24"/>
        </w:rPr>
        <w:t>egali būti daromi tokie esminiai pirkimo sąlygų pakeitimai, dėl kurių</w:t>
      </w:r>
      <w:r w:rsidR="002041B7" w:rsidRPr="00981D45">
        <w:rPr>
          <w:rFonts w:ascii="Times New Roman" w:hAnsi="Times New Roman" w:cs="Times New Roman"/>
          <w:bCs/>
          <w:sz w:val="24"/>
          <w:szCs w:val="24"/>
        </w:rPr>
        <w:t xml:space="preserve"> </w:t>
      </w:r>
      <w:r w:rsidR="002041B7" w:rsidRPr="00981D45">
        <w:rPr>
          <w:rFonts w:ascii="Times New Roman" w:hAnsi="Times New Roman" w:cs="Times New Roman"/>
          <w:sz w:val="24"/>
          <w:szCs w:val="24"/>
        </w:rPr>
        <w:t xml:space="preserve">būtų buvę galima leisti dalyvauti kitiems kandidatams, negu iš pradžių atrinktiesiems, arba pirkimo procedūra būtų pritraukusi daugiau dalyvių. Bet kuris </w:t>
      </w:r>
      <w:r w:rsidR="00387E90" w:rsidRPr="00981D45">
        <w:rPr>
          <w:rFonts w:ascii="Times New Roman" w:hAnsi="Times New Roman" w:cs="Times New Roman"/>
          <w:sz w:val="24"/>
          <w:szCs w:val="24"/>
        </w:rPr>
        <w:t>k</w:t>
      </w:r>
      <w:r w:rsidR="002041B7" w:rsidRPr="00981D45">
        <w:rPr>
          <w:rFonts w:ascii="Times New Roman" w:hAnsi="Times New Roman" w:cs="Times New Roman"/>
          <w:sz w:val="24"/>
          <w:szCs w:val="24"/>
        </w:rPr>
        <w:t xml:space="preserve">onkurso sąlygų raštiškas paaiškinimas (patikslinimas) yra laikomas neatskiriama </w:t>
      </w:r>
      <w:r w:rsidR="00391A1B" w:rsidRPr="00981D45">
        <w:rPr>
          <w:rFonts w:ascii="Times New Roman" w:hAnsi="Times New Roman" w:cs="Times New Roman"/>
          <w:sz w:val="24"/>
          <w:szCs w:val="24"/>
        </w:rPr>
        <w:t>k</w:t>
      </w:r>
      <w:r w:rsidR="002041B7" w:rsidRPr="00981D45">
        <w:rPr>
          <w:rFonts w:ascii="Times New Roman" w:hAnsi="Times New Roman" w:cs="Times New Roman"/>
          <w:sz w:val="24"/>
          <w:szCs w:val="24"/>
        </w:rPr>
        <w:t>onkurso sąlygų dalimi.</w:t>
      </w:r>
    </w:p>
    <w:p w14:paraId="2D3E9CBC" w14:textId="77777777" w:rsidR="00834A44" w:rsidRPr="00981D45" w:rsidRDefault="00834A44" w:rsidP="00834A44">
      <w:pPr>
        <w:tabs>
          <w:tab w:val="left" w:pos="680"/>
        </w:tabs>
        <w:suppressAutoHyphens/>
        <w:spacing w:after="0" w:line="100" w:lineRule="atLeast"/>
        <w:ind w:firstLine="567"/>
        <w:jc w:val="both"/>
        <w:rPr>
          <w:rFonts w:ascii="Times New Roman" w:eastAsia="Times New Roman" w:hAnsi="Times New Roman" w:cs="Times New Roman"/>
          <w:sz w:val="24"/>
          <w:szCs w:val="24"/>
          <w:lang w:eastAsia="ar-SA"/>
        </w:rPr>
      </w:pPr>
      <w:r w:rsidRPr="00981D45">
        <w:rPr>
          <w:rFonts w:ascii="Times New Roman" w:eastAsia="Times New Roman" w:hAnsi="Times New Roman" w:cs="Times New Roman"/>
          <w:bCs/>
          <w:sz w:val="24"/>
          <w:szCs w:val="24"/>
          <w:lang w:eastAsia="ar-SA"/>
        </w:rPr>
        <w:t xml:space="preserve">6.19. </w:t>
      </w:r>
      <w:r w:rsidRPr="00981D45">
        <w:rPr>
          <w:rFonts w:ascii="Times New Roman" w:eastAsia="Times New Roman" w:hAnsi="Times New Roman" w:cs="Times New Roman"/>
          <w:sz w:val="24"/>
          <w:szCs w:val="24"/>
          <w:lang w:eastAsia="ar-SA"/>
        </w:rPr>
        <w:t>Perkančioji organizacija neatsako už CVP IS sutrikimus ar kitus nenumatytus atvejus, dėl kurių pasiūlymai nebuvo gauti ar gauti pavėluotai.</w:t>
      </w:r>
    </w:p>
    <w:p w14:paraId="560FB55B" w14:textId="37396133" w:rsidR="00834A44" w:rsidRPr="00981D45" w:rsidRDefault="00834A44" w:rsidP="00834A44">
      <w:pPr>
        <w:tabs>
          <w:tab w:val="left" w:pos="567"/>
        </w:tabs>
        <w:spacing w:after="0" w:line="240" w:lineRule="auto"/>
        <w:ind w:firstLine="567"/>
        <w:jc w:val="both"/>
        <w:rPr>
          <w:rFonts w:ascii="Times New Roman" w:eastAsia="Calibri" w:hAnsi="Times New Roman" w:cs="Times New Roman"/>
          <w:kern w:val="0"/>
          <w:sz w:val="24"/>
          <w:szCs w:val="24"/>
        </w:rPr>
      </w:pPr>
      <w:r w:rsidRPr="00981D45">
        <w:rPr>
          <w:rFonts w:ascii="Times New Roman" w:eastAsia="Calibri" w:hAnsi="Times New Roman" w:cs="Times New Roman"/>
          <w:sz w:val="24"/>
          <w:szCs w:val="24"/>
        </w:rPr>
        <w:t>6.20. Pasiūlymuose nurodoma kaina</w:t>
      </w:r>
      <w:r w:rsidR="00AA1C77">
        <w:rPr>
          <w:rFonts w:ascii="Times New Roman" w:eastAsia="Calibri" w:hAnsi="Times New Roman" w:cs="Times New Roman"/>
          <w:sz w:val="24"/>
          <w:szCs w:val="24"/>
        </w:rPr>
        <w:t>/įkainis</w:t>
      </w:r>
      <w:r w:rsidRPr="00981D45">
        <w:rPr>
          <w:rFonts w:ascii="Times New Roman" w:eastAsia="Calibri" w:hAnsi="Times New Roman" w:cs="Times New Roman"/>
          <w:sz w:val="24"/>
          <w:szCs w:val="24"/>
        </w:rPr>
        <w:t xml:space="preserve"> pateikiama eurais. Apskaičiuojant kainą</w:t>
      </w:r>
      <w:r w:rsidR="00661287">
        <w:rPr>
          <w:rFonts w:ascii="Times New Roman" w:eastAsia="Calibri" w:hAnsi="Times New Roman" w:cs="Times New Roman"/>
          <w:sz w:val="24"/>
          <w:szCs w:val="24"/>
        </w:rPr>
        <w:t>/įkainį</w:t>
      </w:r>
      <w:r w:rsidRPr="00981D45">
        <w:rPr>
          <w:rFonts w:ascii="Times New Roman" w:eastAsia="Calibri" w:hAnsi="Times New Roman" w:cs="Times New Roman"/>
          <w:sz w:val="24"/>
          <w:szCs w:val="24"/>
        </w:rPr>
        <w:t xml:space="preserve"> turi būti atsižvelgta į techninėse specifikacijose (</w:t>
      </w:r>
      <w:r w:rsidR="00387E90" w:rsidRPr="00981D45">
        <w:rPr>
          <w:rFonts w:ascii="Times New Roman" w:eastAsia="Calibri" w:hAnsi="Times New Roman" w:cs="Times New Roman"/>
          <w:sz w:val="24"/>
          <w:szCs w:val="24"/>
        </w:rPr>
        <w:t>k</w:t>
      </w:r>
      <w:r w:rsidRPr="00981D45">
        <w:rPr>
          <w:rFonts w:ascii="Times New Roman" w:eastAsia="Calibri" w:hAnsi="Times New Roman" w:cs="Times New Roman"/>
          <w:sz w:val="24"/>
          <w:szCs w:val="24"/>
        </w:rPr>
        <w:t>onkurso sąlygų 1 priedas) nurodytą informaciją, į pirkimo objekto aprašymą ir pan.</w:t>
      </w:r>
      <w:r w:rsidR="00D2157E" w:rsidRPr="00981D45">
        <w:rPr>
          <w:rFonts w:ascii="Times New Roman" w:hAnsi="Times New Roman" w:cs="Times New Roman"/>
          <w:sz w:val="24"/>
          <w:szCs w:val="24"/>
        </w:rPr>
        <w:t xml:space="preserve"> Į kainą</w:t>
      </w:r>
      <w:r w:rsidR="00661287">
        <w:rPr>
          <w:rFonts w:ascii="Times New Roman" w:hAnsi="Times New Roman" w:cs="Times New Roman"/>
          <w:sz w:val="24"/>
          <w:szCs w:val="24"/>
        </w:rPr>
        <w:t>/įkainį</w:t>
      </w:r>
      <w:r w:rsidR="00D2157E" w:rsidRPr="00981D45">
        <w:rPr>
          <w:rFonts w:ascii="Times New Roman" w:hAnsi="Times New Roman" w:cs="Times New Roman"/>
          <w:sz w:val="24"/>
          <w:szCs w:val="24"/>
        </w:rPr>
        <w:t xml:space="preserve"> turi būti įskaityti visi mokesčiai ir visos tiekėjo išlaidos, susijusios su tinkamu pirkimo sutarties įvykdymu, įskaitant ir išlaidas, patiriamas už sąskaitų pateikimą per </w:t>
      </w:r>
      <w:r w:rsidR="00D2157E" w:rsidRPr="00981D45">
        <w:rPr>
          <w:rFonts w:ascii="Times New Roman" w:eastAsia="Arial" w:hAnsi="Times New Roman" w:cs="Times New Roman"/>
          <w:color w:val="000000" w:themeColor="text1"/>
          <w:sz w:val="24"/>
          <w:szCs w:val="24"/>
        </w:rPr>
        <w:t xml:space="preserve">informacinę sistemą </w:t>
      </w:r>
      <w:r w:rsidR="00D2157E" w:rsidRPr="00981D45">
        <w:rPr>
          <w:rFonts w:ascii="Times New Roman" w:hAnsi="Times New Roman" w:cs="Times New Roman"/>
          <w:sz w:val="24"/>
          <w:szCs w:val="24"/>
        </w:rPr>
        <w:t xml:space="preserve">„Sabis“. </w:t>
      </w:r>
      <w:r w:rsidRPr="00981D45">
        <w:rPr>
          <w:rFonts w:ascii="Times New Roman" w:eastAsia="Calibri" w:hAnsi="Times New Roman" w:cs="Times New Roman"/>
          <w:sz w:val="24"/>
          <w:szCs w:val="24"/>
        </w:rPr>
        <w:t xml:space="preserve"> </w:t>
      </w:r>
    </w:p>
    <w:p w14:paraId="33AD54D4" w14:textId="4095D758" w:rsidR="00834A44" w:rsidRPr="00981D45" w:rsidRDefault="00834A44" w:rsidP="00834A44">
      <w:pPr>
        <w:tabs>
          <w:tab w:val="left" w:pos="567"/>
        </w:tabs>
        <w:spacing w:after="0" w:line="240" w:lineRule="auto"/>
        <w:ind w:firstLine="567"/>
        <w:jc w:val="both"/>
        <w:rPr>
          <w:rFonts w:ascii="Times New Roman" w:eastAsia="Calibri" w:hAnsi="Times New Roman" w:cs="Times New Roman"/>
          <w:sz w:val="24"/>
          <w:szCs w:val="24"/>
        </w:rPr>
      </w:pPr>
      <w:r w:rsidRPr="00981D45">
        <w:rPr>
          <w:rFonts w:ascii="Times New Roman" w:eastAsia="Calibri" w:hAnsi="Times New Roman" w:cs="Times New Roman"/>
          <w:sz w:val="24"/>
          <w:szCs w:val="24"/>
        </w:rPr>
        <w:t>Kaina</w:t>
      </w:r>
      <w:r w:rsidR="00661287">
        <w:rPr>
          <w:rFonts w:ascii="Times New Roman" w:eastAsia="Calibri" w:hAnsi="Times New Roman" w:cs="Times New Roman"/>
          <w:sz w:val="24"/>
          <w:szCs w:val="24"/>
        </w:rPr>
        <w:t>/įkainis</w:t>
      </w:r>
      <w:r w:rsidRPr="00981D45">
        <w:rPr>
          <w:rFonts w:ascii="Times New Roman" w:eastAsia="Calibri" w:hAnsi="Times New Roman" w:cs="Times New Roman"/>
          <w:sz w:val="24"/>
          <w:szCs w:val="24"/>
        </w:rPr>
        <w:t xml:space="preserve"> pateikiama nurodant 2 skaitmenis po kablelio (jeigu trečias skaitmuo yra 5 arba didesnis negu 5, prie antrojo skaitmens yra pridedamas vienetas, jeigu yra mažesnis negu 5, antras skaitmuo lieka nepakitęs). </w:t>
      </w:r>
    </w:p>
    <w:p w14:paraId="1B9C0AA8" w14:textId="7F684DDA" w:rsidR="00834A44" w:rsidRPr="00981D45" w:rsidRDefault="00834A44" w:rsidP="00834A44">
      <w:pPr>
        <w:tabs>
          <w:tab w:val="left" w:pos="567"/>
          <w:tab w:val="left" w:pos="2592"/>
          <w:tab w:val="left" w:pos="3888"/>
          <w:tab w:val="left" w:pos="5185"/>
          <w:tab w:val="left" w:pos="6481"/>
          <w:tab w:val="left" w:pos="7777"/>
          <w:tab w:val="left" w:pos="9072"/>
          <w:tab w:val="left" w:pos="10335"/>
        </w:tabs>
        <w:spacing w:after="0" w:line="240" w:lineRule="auto"/>
        <w:jc w:val="both"/>
        <w:rPr>
          <w:rFonts w:ascii="Times New Roman" w:eastAsia="Calibri" w:hAnsi="Times New Roman" w:cs="Times New Roman"/>
          <w:bCs/>
          <w:iCs/>
          <w:sz w:val="24"/>
          <w:szCs w:val="24"/>
        </w:rPr>
      </w:pPr>
      <w:r w:rsidRPr="00981D45">
        <w:rPr>
          <w:rFonts w:ascii="Times New Roman" w:eastAsia="Calibri" w:hAnsi="Times New Roman" w:cs="Times New Roman"/>
          <w:sz w:val="24"/>
          <w:szCs w:val="24"/>
        </w:rPr>
        <w:lastRenderedPageBreak/>
        <w:tab/>
        <w:t>Jeigu pasiūlyme nurodyta kaina</w:t>
      </w:r>
      <w:r w:rsidR="00661287">
        <w:rPr>
          <w:rFonts w:ascii="Times New Roman" w:eastAsia="Calibri" w:hAnsi="Times New Roman" w:cs="Times New Roman"/>
          <w:sz w:val="24"/>
          <w:szCs w:val="24"/>
        </w:rPr>
        <w:t>/įkainis</w:t>
      </w:r>
      <w:r w:rsidRPr="00981D45">
        <w:rPr>
          <w:rFonts w:ascii="Times New Roman" w:eastAsia="Calibri" w:hAnsi="Times New Roman" w:cs="Times New Roman"/>
          <w:sz w:val="24"/>
          <w:szCs w:val="24"/>
        </w:rPr>
        <w:t xml:space="preserve"> užsienio valiuta, ji bus perskaičiuojama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4C518701" w14:textId="1287F4FA" w:rsidR="00834A44" w:rsidRPr="00981D45" w:rsidRDefault="00834A44" w:rsidP="00834A44">
      <w:pPr>
        <w:tabs>
          <w:tab w:val="left" w:pos="0"/>
          <w:tab w:val="left" w:pos="567"/>
          <w:tab w:val="left" w:pos="851"/>
          <w:tab w:val="left" w:pos="2977"/>
        </w:tabs>
        <w:spacing w:after="0" w:line="240" w:lineRule="auto"/>
        <w:ind w:firstLine="567"/>
        <w:jc w:val="both"/>
        <w:rPr>
          <w:rFonts w:ascii="Times New Roman" w:eastAsia="Calibri" w:hAnsi="Times New Roman" w:cs="Times New Roman"/>
          <w:bCs/>
          <w:sz w:val="24"/>
          <w:szCs w:val="24"/>
        </w:rPr>
      </w:pPr>
      <w:r w:rsidRPr="00981D45">
        <w:rPr>
          <w:rFonts w:ascii="Times New Roman" w:eastAsia="Calibri" w:hAnsi="Times New Roman" w:cs="Times New Roman"/>
          <w:sz w:val="24"/>
          <w:szCs w:val="24"/>
        </w:rPr>
        <w:t xml:space="preserve">6.21. Tuo atveju, kai mokesčius reguliuojančių įstatymų ir jų įgyvendinamųjų teisės aktų nustatyta tvarka perkančioji organizacija pati turi sumokėti pridėtinės vertės mokestį (toliau – PVM) į valstybės biudžetą už įsigytą pirkimo objektą, šis mokestis įskaičiuojamas į pasiūlymo </w:t>
      </w:r>
      <w:r w:rsidRPr="00981D45">
        <w:rPr>
          <w:rFonts w:ascii="Times New Roman" w:eastAsia="Calibri" w:hAnsi="Times New Roman" w:cs="Times New Roman"/>
          <w:iCs/>
          <w:sz w:val="24"/>
          <w:szCs w:val="24"/>
        </w:rPr>
        <w:t>kainą</w:t>
      </w:r>
      <w:r w:rsidR="00661287">
        <w:rPr>
          <w:rFonts w:ascii="Times New Roman" w:eastAsia="Calibri" w:hAnsi="Times New Roman" w:cs="Times New Roman"/>
          <w:iCs/>
          <w:sz w:val="24"/>
          <w:szCs w:val="24"/>
        </w:rPr>
        <w:t>/</w:t>
      </w:r>
      <w:r w:rsidR="00F675AA">
        <w:rPr>
          <w:rFonts w:ascii="Times New Roman" w:eastAsia="Calibri" w:hAnsi="Times New Roman" w:cs="Times New Roman"/>
          <w:iCs/>
          <w:sz w:val="24"/>
          <w:szCs w:val="24"/>
        </w:rPr>
        <w:t>įkainį</w:t>
      </w:r>
      <w:r w:rsidRPr="00981D45">
        <w:rPr>
          <w:rFonts w:ascii="Times New Roman" w:eastAsia="Calibri" w:hAnsi="Times New Roman" w:cs="Times New Roman"/>
          <w:iCs/>
          <w:sz w:val="24"/>
          <w:szCs w:val="24"/>
        </w:rPr>
        <w:t xml:space="preserve"> (jeigu </w:t>
      </w:r>
      <w:r w:rsidR="0057435A" w:rsidRPr="00981D45">
        <w:rPr>
          <w:rFonts w:ascii="Times New Roman" w:eastAsia="Calibri" w:hAnsi="Times New Roman" w:cs="Times New Roman"/>
          <w:iCs/>
          <w:sz w:val="24"/>
          <w:szCs w:val="24"/>
        </w:rPr>
        <w:t>t</w:t>
      </w:r>
      <w:r w:rsidR="00116A77" w:rsidRPr="00981D45">
        <w:rPr>
          <w:rFonts w:ascii="Times New Roman" w:eastAsia="Calibri" w:hAnsi="Times New Roman" w:cs="Times New Roman"/>
          <w:iCs/>
          <w:sz w:val="24"/>
          <w:szCs w:val="24"/>
        </w:rPr>
        <w:t>ie</w:t>
      </w:r>
      <w:r w:rsidRPr="00981D45">
        <w:rPr>
          <w:rFonts w:ascii="Times New Roman" w:eastAsia="Calibri" w:hAnsi="Times New Roman" w:cs="Times New Roman"/>
          <w:iCs/>
          <w:sz w:val="24"/>
          <w:szCs w:val="24"/>
        </w:rPr>
        <w:t>kėjas jo neįskaičiavo pateikiant pasiūlymą, palyginimo tikslais įskaičiuos pati perkančioji organizacija)</w:t>
      </w:r>
      <w:r w:rsidRPr="00981D45">
        <w:rPr>
          <w:rFonts w:ascii="Times New Roman" w:eastAsia="Calibri" w:hAnsi="Times New Roman" w:cs="Times New Roman"/>
          <w:sz w:val="24"/>
          <w:szCs w:val="24"/>
        </w:rPr>
        <w:t>.</w:t>
      </w:r>
    </w:p>
    <w:p w14:paraId="3E5AF974" w14:textId="4D86E8DD" w:rsidR="00C24946" w:rsidRPr="00981D45" w:rsidRDefault="00C24946" w:rsidP="00C24946">
      <w:pPr>
        <w:spacing w:after="0" w:line="240" w:lineRule="auto"/>
        <w:ind w:firstLine="567"/>
        <w:jc w:val="both"/>
        <w:rPr>
          <w:rFonts w:ascii="Times New Roman" w:hAnsi="Times New Roman" w:cs="Times New Roman"/>
          <w:sz w:val="24"/>
          <w:szCs w:val="24"/>
        </w:rPr>
      </w:pPr>
      <w:r w:rsidRPr="00981D45">
        <w:rPr>
          <w:rFonts w:ascii="Times New Roman" w:hAnsi="Times New Roman" w:cs="Times New Roman"/>
          <w:sz w:val="24"/>
          <w:szCs w:val="24"/>
        </w:rPr>
        <w:t>6.22. Tiekėjas, kol nesuėjo pasiūlymų pateikimo terminas, gali pakeisti arba atšaukti savo pasiūlymą neprarasdamas teisės į savo pasiūlymo galiojimo užtikrinimą, jeigu jo buvo reikalaujama. Toks pakeitimas arba pranešimas, kad pasiūlymas atšaukiamas, pripažįstamas galiojančiu, jeigu perkančioji organizacija jį gavo CVP IS priemonėmis iki pasiūlymų pateikimo termino pabaigos.</w:t>
      </w:r>
    </w:p>
    <w:p w14:paraId="69D06B15" w14:textId="5FD9C580" w:rsidR="00C24946" w:rsidRPr="00981D45" w:rsidRDefault="00C24946" w:rsidP="00C24946">
      <w:pPr>
        <w:spacing w:after="0" w:line="240" w:lineRule="auto"/>
        <w:ind w:firstLine="567"/>
        <w:jc w:val="both"/>
        <w:rPr>
          <w:rFonts w:ascii="Times New Roman" w:hAnsi="Times New Roman" w:cs="Times New Roman"/>
          <w:sz w:val="24"/>
          <w:szCs w:val="24"/>
        </w:rPr>
      </w:pPr>
      <w:r w:rsidRPr="00981D45">
        <w:rPr>
          <w:rFonts w:ascii="Times New Roman" w:hAnsi="Times New Roman" w:cs="Times New Roman"/>
          <w:sz w:val="24"/>
          <w:szCs w:val="24"/>
        </w:rPr>
        <w:t>6.23. Suinteresuoti kandidatai ar dalyviai turi teisę susipažinti su ekonomiškai naudingiausiu pripažinto tiekėjo pasiūlymu, tačiau negali būti atskleidžiama informacija, kurią dalyvis pasiūlyme nurodė kaip konfidencialią, nepažeidžiant konkurso sąlygų 6.12 papunkčio nuostatų.</w:t>
      </w:r>
    </w:p>
    <w:p w14:paraId="70C32461" w14:textId="77777777" w:rsidR="00834A44" w:rsidRPr="00981D45" w:rsidRDefault="00834A44" w:rsidP="00834A44">
      <w:pPr>
        <w:keepNext/>
        <w:keepLines/>
        <w:spacing w:after="0" w:line="240" w:lineRule="auto"/>
        <w:jc w:val="center"/>
        <w:outlineLvl w:val="0"/>
        <w:rPr>
          <w:rFonts w:ascii="Times New Roman" w:eastAsia="Times New Roman" w:hAnsi="Times New Roman" w:cs="Times New Roman"/>
          <w:b/>
          <w:bCs/>
          <w:caps/>
          <w:sz w:val="24"/>
          <w:szCs w:val="24"/>
        </w:rPr>
      </w:pPr>
    </w:p>
    <w:p w14:paraId="095782D8" w14:textId="77777777" w:rsidR="00834A44" w:rsidRPr="00981D45" w:rsidRDefault="00834A44" w:rsidP="00834A44">
      <w:pPr>
        <w:keepNext/>
        <w:keepLines/>
        <w:spacing w:after="0" w:line="240" w:lineRule="auto"/>
        <w:jc w:val="center"/>
        <w:outlineLvl w:val="0"/>
        <w:rPr>
          <w:rFonts w:ascii="Times New Roman" w:eastAsia="Times New Roman" w:hAnsi="Times New Roman" w:cs="Times New Roman"/>
          <w:b/>
          <w:bCs/>
          <w:caps/>
          <w:sz w:val="24"/>
          <w:szCs w:val="24"/>
        </w:rPr>
      </w:pPr>
      <w:r w:rsidRPr="00981D45">
        <w:rPr>
          <w:rFonts w:ascii="Times New Roman" w:eastAsia="Times New Roman" w:hAnsi="Times New Roman" w:cs="Times New Roman"/>
          <w:b/>
          <w:bCs/>
          <w:caps/>
          <w:sz w:val="24"/>
          <w:szCs w:val="24"/>
        </w:rPr>
        <w:t>VII. PASIŪLYMŲ GALIOJIMO UŽTIKRINIMAS</w:t>
      </w:r>
    </w:p>
    <w:p w14:paraId="7D4357A1" w14:textId="3D832E2E" w:rsidR="00834A44" w:rsidRPr="00981D45" w:rsidRDefault="00834A44" w:rsidP="00834A44">
      <w:pPr>
        <w:tabs>
          <w:tab w:val="left" w:pos="0"/>
          <w:tab w:val="left" w:pos="567"/>
          <w:tab w:val="left" w:pos="851"/>
        </w:tabs>
        <w:spacing w:after="0" w:line="240" w:lineRule="auto"/>
        <w:ind w:firstLine="709"/>
        <w:jc w:val="both"/>
        <w:rPr>
          <w:rFonts w:ascii="Times New Roman" w:eastAsia="Calibri" w:hAnsi="Times New Roman" w:cs="Times New Roman"/>
          <w:iCs/>
          <w:sz w:val="24"/>
          <w:szCs w:val="24"/>
        </w:rPr>
      </w:pPr>
      <w:r w:rsidRPr="00981D45">
        <w:rPr>
          <w:rFonts w:ascii="Times New Roman" w:eastAsia="Calibri" w:hAnsi="Times New Roman" w:cs="Times New Roman"/>
          <w:sz w:val="24"/>
          <w:szCs w:val="24"/>
        </w:rPr>
        <w:t>7.1. T</w:t>
      </w:r>
      <w:r w:rsidR="00116A77" w:rsidRPr="00981D45">
        <w:rPr>
          <w:rFonts w:ascii="Times New Roman" w:eastAsia="Calibri" w:hAnsi="Times New Roman" w:cs="Times New Roman"/>
          <w:sz w:val="24"/>
          <w:szCs w:val="24"/>
        </w:rPr>
        <w:t>ie</w:t>
      </w:r>
      <w:r w:rsidRPr="00981D45">
        <w:rPr>
          <w:rFonts w:ascii="Times New Roman" w:eastAsia="Calibri" w:hAnsi="Times New Roman" w:cs="Times New Roman"/>
          <w:sz w:val="24"/>
          <w:szCs w:val="24"/>
        </w:rPr>
        <w:t>kėjas neprivalo užtikrinti savo pateikto pasiūlymo galiojimo, perkančioji organizacija nereikalauja pasiūlymo galiojimo užtikrinimą patvirtinančio dokumento.</w:t>
      </w:r>
    </w:p>
    <w:p w14:paraId="1B85C06A" w14:textId="77777777" w:rsidR="00834A44" w:rsidRPr="00981D45" w:rsidRDefault="00834A44" w:rsidP="00834A44">
      <w:pPr>
        <w:spacing w:after="0" w:line="240" w:lineRule="auto"/>
        <w:ind w:firstLine="567"/>
        <w:jc w:val="both"/>
        <w:rPr>
          <w:rFonts w:ascii="Times New Roman" w:eastAsia="Calibri" w:hAnsi="Times New Roman" w:cs="Times New Roman"/>
          <w:sz w:val="24"/>
          <w:szCs w:val="24"/>
        </w:rPr>
      </w:pPr>
    </w:p>
    <w:p w14:paraId="75335EF9" w14:textId="77777777" w:rsidR="00834A44" w:rsidRPr="00981D45" w:rsidRDefault="00834A44" w:rsidP="00834A44">
      <w:pPr>
        <w:keepNext/>
        <w:keepLines/>
        <w:spacing w:after="0" w:line="240" w:lineRule="auto"/>
        <w:jc w:val="center"/>
        <w:outlineLvl w:val="0"/>
        <w:rPr>
          <w:rFonts w:ascii="Times New Roman" w:eastAsia="Times New Roman" w:hAnsi="Times New Roman" w:cs="Times New Roman"/>
          <w:b/>
          <w:bCs/>
          <w:caps/>
          <w:sz w:val="24"/>
          <w:szCs w:val="24"/>
        </w:rPr>
      </w:pPr>
      <w:r w:rsidRPr="00981D45">
        <w:rPr>
          <w:rFonts w:ascii="Times New Roman" w:eastAsia="Times New Roman" w:hAnsi="Times New Roman" w:cs="Times New Roman"/>
          <w:b/>
          <w:bCs/>
          <w:caps/>
          <w:sz w:val="24"/>
          <w:szCs w:val="24"/>
        </w:rPr>
        <w:t>VIII. KONKURSO SĄLYGŲ PAAIŠKINIMAS IR PATIKSLINIMAS</w:t>
      </w:r>
    </w:p>
    <w:p w14:paraId="4ECF66B3" w14:textId="0F0509A5" w:rsidR="00834A44" w:rsidRPr="00981D45" w:rsidRDefault="00834A44" w:rsidP="00834A44">
      <w:pPr>
        <w:tabs>
          <w:tab w:val="left" w:pos="1200"/>
        </w:tabs>
        <w:spacing w:after="0" w:line="240" w:lineRule="auto"/>
        <w:ind w:firstLine="567"/>
        <w:jc w:val="both"/>
        <w:rPr>
          <w:rFonts w:ascii="Times New Roman" w:eastAsia="Calibri" w:hAnsi="Times New Roman" w:cs="Times New Roman"/>
          <w:iCs/>
          <w:sz w:val="24"/>
          <w:szCs w:val="24"/>
        </w:rPr>
      </w:pPr>
      <w:r w:rsidRPr="00981D45">
        <w:rPr>
          <w:rFonts w:ascii="Times New Roman" w:eastAsia="Calibri" w:hAnsi="Times New Roman" w:cs="Times New Roman"/>
          <w:iCs/>
          <w:sz w:val="24"/>
          <w:szCs w:val="24"/>
        </w:rPr>
        <w:t xml:space="preserve">8.1. Konkurso sąlygos gali būti paaiškinamos, patikslinamos </w:t>
      </w:r>
      <w:r w:rsidRPr="00981D45">
        <w:rPr>
          <w:rFonts w:ascii="Times New Roman" w:eastAsia="Calibri" w:hAnsi="Times New Roman" w:cs="Times New Roman"/>
          <w:sz w:val="24"/>
          <w:szCs w:val="24"/>
          <w:lang w:eastAsia="lt-LT"/>
        </w:rPr>
        <w:t>Viešųjų pirkimų įstatymo 36 straipsnyje nustatyta tvarka</w:t>
      </w:r>
      <w:r w:rsidRPr="00981D45">
        <w:rPr>
          <w:rFonts w:ascii="Times New Roman" w:eastAsia="Calibri" w:hAnsi="Times New Roman" w:cs="Times New Roman"/>
          <w:iCs/>
          <w:sz w:val="24"/>
          <w:szCs w:val="24"/>
        </w:rPr>
        <w:t xml:space="preserve"> </w:t>
      </w:r>
      <w:r w:rsidR="0057435A" w:rsidRPr="00981D45">
        <w:rPr>
          <w:rFonts w:ascii="Times New Roman" w:eastAsia="Calibri" w:hAnsi="Times New Roman" w:cs="Times New Roman"/>
          <w:iCs/>
          <w:sz w:val="24"/>
          <w:szCs w:val="24"/>
        </w:rPr>
        <w:t>t</w:t>
      </w:r>
      <w:r w:rsidR="00116A77" w:rsidRPr="00981D45">
        <w:rPr>
          <w:rFonts w:ascii="Times New Roman" w:eastAsia="Calibri" w:hAnsi="Times New Roman" w:cs="Times New Roman"/>
          <w:iCs/>
          <w:sz w:val="24"/>
          <w:szCs w:val="24"/>
        </w:rPr>
        <w:t>ie</w:t>
      </w:r>
      <w:r w:rsidRPr="00981D45">
        <w:rPr>
          <w:rFonts w:ascii="Times New Roman" w:eastAsia="Calibri" w:hAnsi="Times New Roman" w:cs="Times New Roman"/>
          <w:iCs/>
          <w:sz w:val="24"/>
          <w:szCs w:val="24"/>
        </w:rPr>
        <w:t>kėjų iniciatyva</w:t>
      </w:r>
      <w:r w:rsidRPr="00981D45">
        <w:rPr>
          <w:rFonts w:ascii="Times New Roman" w:eastAsia="Calibri" w:hAnsi="Times New Roman" w:cs="Times New Roman"/>
          <w:b/>
          <w:iCs/>
          <w:sz w:val="24"/>
          <w:szCs w:val="24"/>
        </w:rPr>
        <w:t xml:space="preserve"> </w:t>
      </w:r>
      <w:r w:rsidRPr="00981D45">
        <w:rPr>
          <w:rFonts w:ascii="Times New Roman" w:eastAsia="Calibri" w:hAnsi="Times New Roman" w:cs="Times New Roman"/>
          <w:iCs/>
          <w:sz w:val="24"/>
          <w:szCs w:val="24"/>
        </w:rPr>
        <w:t>kreipiantis į perkančiąją organizaciją</w:t>
      </w:r>
      <w:r w:rsidRPr="00981D45">
        <w:rPr>
          <w:rFonts w:ascii="Times New Roman" w:eastAsia="Calibri" w:hAnsi="Times New Roman" w:cs="Times New Roman"/>
          <w:b/>
          <w:iCs/>
          <w:sz w:val="24"/>
          <w:szCs w:val="24"/>
        </w:rPr>
        <w:t xml:space="preserve"> </w:t>
      </w:r>
      <w:r w:rsidRPr="00981D45">
        <w:rPr>
          <w:rFonts w:ascii="Times New Roman" w:eastAsia="Calibri" w:hAnsi="Times New Roman" w:cs="Times New Roman"/>
          <w:iCs/>
          <w:sz w:val="24"/>
          <w:szCs w:val="24"/>
        </w:rPr>
        <w:t>tik CVP IS susirašinėjimo priemonėmis</w:t>
      </w:r>
      <w:r w:rsidRPr="00981D45">
        <w:rPr>
          <w:rFonts w:ascii="Times New Roman" w:eastAsia="Calibri" w:hAnsi="Times New Roman" w:cs="Times New Roman"/>
          <w:b/>
          <w:bCs/>
          <w:i/>
          <w:sz w:val="24"/>
          <w:szCs w:val="24"/>
        </w:rPr>
        <w:t>. T</w:t>
      </w:r>
      <w:r w:rsidR="00116A77" w:rsidRPr="00981D45">
        <w:rPr>
          <w:rFonts w:ascii="Times New Roman" w:eastAsia="Calibri" w:hAnsi="Times New Roman" w:cs="Times New Roman"/>
          <w:b/>
          <w:bCs/>
          <w:i/>
          <w:sz w:val="24"/>
          <w:szCs w:val="24"/>
        </w:rPr>
        <w:t>ie</w:t>
      </w:r>
      <w:r w:rsidRPr="00981D45">
        <w:rPr>
          <w:rFonts w:ascii="Times New Roman" w:eastAsia="Calibri" w:hAnsi="Times New Roman" w:cs="Times New Roman"/>
          <w:b/>
          <w:bCs/>
          <w:i/>
          <w:sz w:val="24"/>
          <w:szCs w:val="24"/>
        </w:rPr>
        <w:t xml:space="preserve">kėjai turėtų būti aktyvūs ir pateikti klausimus ar paprašyti paaiškinti </w:t>
      </w:r>
      <w:r w:rsidR="00391A1B" w:rsidRPr="00981D45">
        <w:rPr>
          <w:rFonts w:ascii="Times New Roman" w:eastAsia="Calibri" w:hAnsi="Times New Roman" w:cs="Times New Roman"/>
          <w:b/>
          <w:bCs/>
          <w:i/>
          <w:sz w:val="24"/>
          <w:szCs w:val="24"/>
        </w:rPr>
        <w:t>k</w:t>
      </w:r>
      <w:r w:rsidRPr="00981D45">
        <w:rPr>
          <w:rFonts w:ascii="Times New Roman" w:eastAsia="Calibri" w:hAnsi="Times New Roman" w:cs="Times New Roman"/>
          <w:b/>
          <w:bCs/>
          <w:i/>
          <w:sz w:val="24"/>
          <w:szCs w:val="24"/>
        </w:rPr>
        <w:t>onkurso sąlygas iš karto jas išanalizavę</w:t>
      </w:r>
      <w:r w:rsidRPr="00981D45">
        <w:rPr>
          <w:rFonts w:ascii="Times New Roman" w:eastAsia="Calibri" w:hAnsi="Times New Roman" w:cs="Times New Roman"/>
          <w:iCs/>
          <w:sz w:val="24"/>
          <w:szCs w:val="24"/>
        </w:rPr>
        <w:t xml:space="preserve">, atsižvelgdami į tai, kad, pasibaigus pasiūlymų pateikimo terminui, pasiūlymo turinio keisti nebus galima. </w:t>
      </w:r>
    </w:p>
    <w:p w14:paraId="05A3BEC4" w14:textId="5D0CC12A" w:rsidR="00834A44" w:rsidRPr="00981D45" w:rsidRDefault="00834A44" w:rsidP="00834A44">
      <w:pPr>
        <w:tabs>
          <w:tab w:val="left" w:pos="1200"/>
        </w:tabs>
        <w:spacing w:after="0" w:line="240" w:lineRule="auto"/>
        <w:ind w:firstLine="567"/>
        <w:jc w:val="both"/>
        <w:rPr>
          <w:rFonts w:ascii="Times New Roman" w:eastAsia="Calibri" w:hAnsi="Times New Roman" w:cs="Times New Roman"/>
          <w:sz w:val="24"/>
          <w:szCs w:val="24"/>
        </w:rPr>
      </w:pPr>
      <w:r w:rsidRPr="00981D45">
        <w:rPr>
          <w:rFonts w:ascii="Times New Roman" w:eastAsia="Calibri" w:hAnsi="Times New Roman" w:cs="Times New Roman"/>
          <w:iCs/>
          <w:sz w:val="24"/>
          <w:szCs w:val="24"/>
        </w:rPr>
        <w:t xml:space="preserve">8.2. </w:t>
      </w:r>
      <w:r w:rsidRPr="00981D45">
        <w:rPr>
          <w:rFonts w:ascii="Times New Roman" w:eastAsia="Calibri" w:hAnsi="Times New Roman" w:cs="Times New Roman"/>
          <w:sz w:val="24"/>
          <w:szCs w:val="24"/>
        </w:rPr>
        <w:t xml:space="preserve">Kai </w:t>
      </w:r>
      <w:r w:rsidR="00391A1B" w:rsidRPr="00981D45">
        <w:rPr>
          <w:rFonts w:ascii="Times New Roman" w:eastAsia="Calibri" w:hAnsi="Times New Roman" w:cs="Times New Roman"/>
          <w:sz w:val="24"/>
          <w:szCs w:val="24"/>
        </w:rPr>
        <w:t>t</w:t>
      </w:r>
      <w:r w:rsidR="00116A77" w:rsidRPr="00981D45">
        <w:rPr>
          <w:rFonts w:ascii="Times New Roman" w:eastAsia="Calibri" w:hAnsi="Times New Roman" w:cs="Times New Roman"/>
          <w:sz w:val="24"/>
          <w:szCs w:val="24"/>
        </w:rPr>
        <w:t>ie</w:t>
      </w:r>
      <w:r w:rsidRPr="00981D45">
        <w:rPr>
          <w:rFonts w:ascii="Times New Roman" w:eastAsia="Calibri" w:hAnsi="Times New Roman" w:cs="Times New Roman"/>
          <w:sz w:val="24"/>
          <w:szCs w:val="24"/>
        </w:rPr>
        <w:t xml:space="preserve">kėjai kreipiasi dėl </w:t>
      </w:r>
      <w:r w:rsidR="00391A1B" w:rsidRPr="00981D45">
        <w:rPr>
          <w:rFonts w:ascii="Times New Roman" w:eastAsia="Calibri" w:hAnsi="Times New Roman" w:cs="Times New Roman"/>
          <w:sz w:val="24"/>
          <w:szCs w:val="24"/>
        </w:rPr>
        <w:t>k</w:t>
      </w:r>
      <w:r w:rsidRPr="00981D45">
        <w:rPr>
          <w:rFonts w:ascii="Times New Roman" w:eastAsia="Calibri" w:hAnsi="Times New Roman" w:cs="Times New Roman"/>
          <w:sz w:val="24"/>
          <w:szCs w:val="24"/>
        </w:rPr>
        <w:t>onkurso sąlygų paaiškinimo ar patikslinimo:</w:t>
      </w:r>
    </w:p>
    <w:p w14:paraId="75DA2198" w14:textId="17797D04" w:rsidR="00834A44" w:rsidRPr="00981D45" w:rsidRDefault="00834A44" w:rsidP="00834A44">
      <w:pPr>
        <w:spacing w:after="0" w:line="240" w:lineRule="auto"/>
        <w:ind w:firstLine="567"/>
        <w:jc w:val="both"/>
        <w:rPr>
          <w:rFonts w:ascii="Times New Roman" w:eastAsia="Calibri" w:hAnsi="Times New Roman" w:cs="Times New Roman"/>
          <w:sz w:val="24"/>
          <w:szCs w:val="24"/>
        </w:rPr>
      </w:pPr>
      <w:r w:rsidRPr="00981D45">
        <w:rPr>
          <w:rFonts w:ascii="Times New Roman" w:eastAsia="Calibri" w:hAnsi="Times New Roman" w:cs="Times New Roman"/>
          <w:sz w:val="24"/>
          <w:szCs w:val="24"/>
        </w:rPr>
        <w:t xml:space="preserve">8.2.1.  prašymas paaiškinti ar patikslinti pirkimo dokumentus perkančiajai organizacijai turi būti pateiktas ne vėliau nei likus </w:t>
      </w:r>
      <w:r w:rsidR="0089237D" w:rsidRPr="00981D45">
        <w:rPr>
          <w:rFonts w:ascii="Times New Roman" w:eastAsia="Calibri" w:hAnsi="Times New Roman" w:cs="Times New Roman"/>
          <w:b/>
          <w:bCs/>
          <w:sz w:val="24"/>
          <w:szCs w:val="24"/>
        </w:rPr>
        <w:t>9</w:t>
      </w:r>
      <w:r w:rsidRPr="00981D45">
        <w:rPr>
          <w:rFonts w:ascii="Times New Roman" w:eastAsia="Calibri" w:hAnsi="Times New Roman" w:cs="Times New Roman"/>
          <w:b/>
          <w:bCs/>
          <w:sz w:val="24"/>
          <w:szCs w:val="24"/>
        </w:rPr>
        <w:t xml:space="preserve"> (</w:t>
      </w:r>
      <w:r w:rsidR="008153A2" w:rsidRPr="00981D45">
        <w:rPr>
          <w:rFonts w:ascii="Times New Roman" w:eastAsia="Calibri" w:hAnsi="Times New Roman" w:cs="Times New Roman"/>
          <w:b/>
          <w:bCs/>
          <w:sz w:val="24"/>
          <w:szCs w:val="24"/>
        </w:rPr>
        <w:t>devynioms</w:t>
      </w:r>
      <w:r w:rsidRPr="00981D45">
        <w:rPr>
          <w:rFonts w:ascii="Times New Roman" w:eastAsia="Calibri" w:hAnsi="Times New Roman" w:cs="Times New Roman"/>
          <w:b/>
          <w:bCs/>
          <w:sz w:val="24"/>
          <w:szCs w:val="24"/>
        </w:rPr>
        <w:t>)</w:t>
      </w:r>
      <w:r w:rsidRPr="00981D45">
        <w:rPr>
          <w:rFonts w:ascii="Times New Roman" w:eastAsia="Calibri" w:hAnsi="Times New Roman" w:cs="Times New Roman"/>
          <w:sz w:val="24"/>
          <w:szCs w:val="24"/>
        </w:rPr>
        <w:t xml:space="preserve"> </w:t>
      </w:r>
      <w:r w:rsidRPr="00981D45">
        <w:rPr>
          <w:rFonts w:ascii="Times New Roman" w:eastAsia="Calibri" w:hAnsi="Times New Roman" w:cs="Times New Roman"/>
          <w:b/>
          <w:sz w:val="24"/>
          <w:szCs w:val="24"/>
        </w:rPr>
        <w:t xml:space="preserve">dienoms </w:t>
      </w:r>
      <w:r w:rsidRPr="00981D45">
        <w:rPr>
          <w:rFonts w:ascii="Times New Roman" w:eastAsia="Calibri" w:hAnsi="Times New Roman" w:cs="Times New Roman"/>
          <w:sz w:val="24"/>
          <w:szCs w:val="24"/>
        </w:rPr>
        <w:t>iki pasiūlymų pateikimo termino pabaigos</w:t>
      </w:r>
      <w:r w:rsidRPr="00981D45">
        <w:rPr>
          <w:rFonts w:ascii="Times New Roman" w:eastAsia="Calibri" w:hAnsi="Times New Roman" w:cs="Times New Roman"/>
          <w:color w:val="000000"/>
          <w:sz w:val="24"/>
          <w:szCs w:val="24"/>
        </w:rPr>
        <w:t>;</w:t>
      </w:r>
    </w:p>
    <w:p w14:paraId="4C47AD7E" w14:textId="56F9A66B" w:rsidR="00834A44" w:rsidRPr="00981D45" w:rsidRDefault="00834A44" w:rsidP="00834A44">
      <w:pPr>
        <w:spacing w:after="0" w:line="240" w:lineRule="auto"/>
        <w:ind w:firstLine="567"/>
        <w:jc w:val="both"/>
        <w:rPr>
          <w:rFonts w:ascii="Times New Roman" w:eastAsia="Calibri" w:hAnsi="Times New Roman" w:cs="Times New Roman"/>
          <w:sz w:val="24"/>
          <w:szCs w:val="24"/>
        </w:rPr>
      </w:pPr>
      <w:r w:rsidRPr="00981D45">
        <w:rPr>
          <w:rFonts w:ascii="Times New Roman" w:eastAsia="Calibri" w:hAnsi="Times New Roman" w:cs="Times New Roman"/>
          <w:sz w:val="24"/>
          <w:szCs w:val="24"/>
        </w:rPr>
        <w:t xml:space="preserve">8.2.2. pirkimo dokumentų paaiškinimas ar patikslinimas pateikiamas visiems </w:t>
      </w:r>
      <w:r w:rsidR="00391A1B" w:rsidRPr="00981D45">
        <w:rPr>
          <w:rFonts w:ascii="Times New Roman" w:eastAsia="Calibri" w:hAnsi="Times New Roman" w:cs="Times New Roman"/>
          <w:sz w:val="24"/>
          <w:szCs w:val="24"/>
        </w:rPr>
        <w:t>t</w:t>
      </w:r>
      <w:r w:rsidR="00116A77" w:rsidRPr="00981D45">
        <w:rPr>
          <w:rFonts w:ascii="Times New Roman" w:eastAsia="Calibri" w:hAnsi="Times New Roman" w:cs="Times New Roman"/>
          <w:sz w:val="24"/>
          <w:szCs w:val="24"/>
        </w:rPr>
        <w:t>ie</w:t>
      </w:r>
      <w:r w:rsidRPr="00981D45">
        <w:rPr>
          <w:rFonts w:ascii="Times New Roman" w:eastAsia="Calibri" w:hAnsi="Times New Roman" w:cs="Times New Roman"/>
          <w:sz w:val="24"/>
          <w:szCs w:val="24"/>
        </w:rPr>
        <w:t xml:space="preserve">kėjams ne vėliau kaip likus </w:t>
      </w:r>
      <w:r w:rsidR="008153A2" w:rsidRPr="00981D45">
        <w:rPr>
          <w:rFonts w:ascii="Times New Roman" w:eastAsia="Calibri" w:hAnsi="Times New Roman" w:cs="Times New Roman"/>
          <w:b/>
          <w:bCs/>
          <w:sz w:val="24"/>
          <w:szCs w:val="24"/>
        </w:rPr>
        <w:t>6</w:t>
      </w:r>
      <w:r w:rsidRPr="00981D45">
        <w:rPr>
          <w:rFonts w:ascii="Times New Roman" w:eastAsia="Calibri" w:hAnsi="Times New Roman" w:cs="Times New Roman"/>
          <w:b/>
          <w:bCs/>
          <w:sz w:val="24"/>
          <w:szCs w:val="24"/>
        </w:rPr>
        <w:t xml:space="preserve"> (</w:t>
      </w:r>
      <w:r w:rsidR="008153A2" w:rsidRPr="00981D45">
        <w:rPr>
          <w:rFonts w:ascii="Times New Roman" w:eastAsia="Calibri" w:hAnsi="Times New Roman" w:cs="Times New Roman"/>
          <w:b/>
          <w:bCs/>
          <w:sz w:val="24"/>
          <w:szCs w:val="24"/>
        </w:rPr>
        <w:t>šešioms</w:t>
      </w:r>
      <w:r w:rsidRPr="00981D45">
        <w:rPr>
          <w:rFonts w:ascii="Times New Roman" w:eastAsia="Calibri" w:hAnsi="Times New Roman" w:cs="Times New Roman"/>
          <w:b/>
          <w:bCs/>
          <w:sz w:val="24"/>
          <w:szCs w:val="24"/>
        </w:rPr>
        <w:t>)</w:t>
      </w:r>
      <w:r w:rsidRPr="00981D45">
        <w:rPr>
          <w:rFonts w:ascii="Times New Roman" w:eastAsia="Calibri" w:hAnsi="Times New Roman" w:cs="Times New Roman"/>
          <w:sz w:val="24"/>
          <w:szCs w:val="24"/>
        </w:rPr>
        <w:t xml:space="preserve"> </w:t>
      </w:r>
      <w:r w:rsidRPr="00981D45">
        <w:rPr>
          <w:rFonts w:ascii="Times New Roman" w:eastAsia="Calibri" w:hAnsi="Times New Roman" w:cs="Times New Roman"/>
          <w:b/>
          <w:sz w:val="24"/>
          <w:szCs w:val="24"/>
        </w:rPr>
        <w:t>dienoms</w:t>
      </w:r>
      <w:r w:rsidRPr="00981D45">
        <w:rPr>
          <w:rFonts w:ascii="Times New Roman" w:eastAsia="Calibri" w:hAnsi="Times New Roman" w:cs="Times New Roman"/>
          <w:sz w:val="24"/>
          <w:szCs w:val="24"/>
        </w:rPr>
        <w:t xml:space="preserve"> iki pasiūlymų pateikimo termino pabaigos.</w:t>
      </w:r>
    </w:p>
    <w:p w14:paraId="74D79C8D" w14:textId="18AB5F3B" w:rsidR="00834A44" w:rsidRPr="00981D45" w:rsidRDefault="00834A44" w:rsidP="00834A44">
      <w:pPr>
        <w:spacing w:after="0" w:line="240" w:lineRule="auto"/>
        <w:ind w:firstLine="567"/>
        <w:jc w:val="both"/>
        <w:rPr>
          <w:rFonts w:ascii="Times New Roman" w:eastAsia="Calibri" w:hAnsi="Times New Roman" w:cs="Times New Roman"/>
          <w:sz w:val="24"/>
          <w:szCs w:val="24"/>
        </w:rPr>
      </w:pPr>
      <w:r w:rsidRPr="00981D45">
        <w:rPr>
          <w:rFonts w:ascii="Times New Roman" w:eastAsia="Calibri" w:hAnsi="Times New Roman" w:cs="Times New Roman"/>
          <w:sz w:val="24"/>
          <w:szCs w:val="24"/>
        </w:rPr>
        <w:t>8.3.</w:t>
      </w:r>
      <w:r w:rsidR="00DA0C48" w:rsidRPr="00981D45">
        <w:rPr>
          <w:rFonts w:ascii="Times New Roman" w:hAnsi="Times New Roman" w:cs="Times New Roman"/>
          <w:iCs/>
          <w:sz w:val="24"/>
          <w:szCs w:val="24"/>
        </w:rPr>
        <w:t xml:space="preserve"> Nesibaigus pasiūlymų pateikimo terminui perkančioji organizacija turi teisę savo iniciatyva paaiškinti, patikslinti konkurso sąlygas. Kai tikslinama Skelbime paskelbta informacija, perkančioji organizacija patikslina Skelbimą ir prireikus pratęsia pasiūlymų pateikimo terminą protingumo kriterijų atitinkančiam laikotarpiui, per kurį t</w:t>
      </w:r>
      <w:r w:rsidR="00116A77" w:rsidRPr="00981D45">
        <w:rPr>
          <w:rFonts w:ascii="Times New Roman" w:hAnsi="Times New Roman" w:cs="Times New Roman"/>
          <w:iCs/>
          <w:sz w:val="24"/>
          <w:szCs w:val="24"/>
        </w:rPr>
        <w:t>ie</w:t>
      </w:r>
      <w:r w:rsidR="00DA0C48" w:rsidRPr="00981D45">
        <w:rPr>
          <w:rFonts w:ascii="Times New Roman" w:hAnsi="Times New Roman" w:cs="Times New Roman"/>
          <w:iCs/>
          <w:sz w:val="24"/>
          <w:szCs w:val="24"/>
        </w:rPr>
        <w:t>kėjai, rengdami pasiūlymus, galėtų atsižvelgti į patikslinimus.</w:t>
      </w:r>
    </w:p>
    <w:p w14:paraId="0E9DCF00" w14:textId="4A4F2EC1" w:rsidR="00834A44" w:rsidRPr="00981D45" w:rsidRDefault="00834A44" w:rsidP="00834A44">
      <w:pPr>
        <w:spacing w:after="0" w:line="240" w:lineRule="auto"/>
        <w:ind w:firstLine="567"/>
        <w:jc w:val="both"/>
        <w:rPr>
          <w:rFonts w:ascii="Times New Roman" w:eastAsia="Calibri" w:hAnsi="Times New Roman" w:cs="Times New Roman"/>
          <w:sz w:val="24"/>
          <w:szCs w:val="24"/>
        </w:rPr>
      </w:pPr>
      <w:r w:rsidRPr="00981D45">
        <w:rPr>
          <w:rFonts w:ascii="Times New Roman" w:eastAsia="Calibri" w:hAnsi="Times New Roman" w:cs="Times New Roman"/>
          <w:iCs/>
          <w:sz w:val="24"/>
          <w:szCs w:val="24"/>
        </w:rPr>
        <w:t xml:space="preserve">8.4. Atsakydama į kiekvieną </w:t>
      </w:r>
      <w:r w:rsidR="00391A1B" w:rsidRPr="00981D45">
        <w:rPr>
          <w:rFonts w:ascii="Times New Roman" w:eastAsia="Calibri" w:hAnsi="Times New Roman" w:cs="Times New Roman"/>
          <w:iCs/>
          <w:sz w:val="24"/>
          <w:szCs w:val="24"/>
        </w:rPr>
        <w:t>t</w:t>
      </w:r>
      <w:r w:rsidR="00116A77" w:rsidRPr="00981D45">
        <w:rPr>
          <w:rFonts w:ascii="Times New Roman" w:eastAsia="Calibri" w:hAnsi="Times New Roman" w:cs="Times New Roman"/>
          <w:iCs/>
          <w:sz w:val="24"/>
          <w:szCs w:val="24"/>
        </w:rPr>
        <w:t>ie</w:t>
      </w:r>
      <w:r w:rsidRPr="00981D45">
        <w:rPr>
          <w:rFonts w:ascii="Times New Roman" w:eastAsia="Calibri" w:hAnsi="Times New Roman" w:cs="Times New Roman"/>
          <w:iCs/>
          <w:sz w:val="24"/>
          <w:szCs w:val="24"/>
        </w:rPr>
        <w:t xml:space="preserve">kėjo CVP IS susirašinėjimo priemonėmis pateiktą prašymą paaiškinti </w:t>
      </w:r>
      <w:r w:rsidR="00391A1B" w:rsidRPr="00981D45">
        <w:rPr>
          <w:rFonts w:ascii="Times New Roman" w:eastAsia="Calibri" w:hAnsi="Times New Roman" w:cs="Times New Roman"/>
          <w:iCs/>
          <w:sz w:val="24"/>
          <w:szCs w:val="24"/>
        </w:rPr>
        <w:t>k</w:t>
      </w:r>
      <w:r w:rsidRPr="00981D45">
        <w:rPr>
          <w:rFonts w:ascii="Times New Roman" w:eastAsia="Calibri" w:hAnsi="Times New Roman" w:cs="Times New Roman"/>
          <w:iCs/>
          <w:sz w:val="24"/>
          <w:szCs w:val="24"/>
        </w:rPr>
        <w:t xml:space="preserve">onkurso sąlygas, jeigu jis buvo pateiktas nepasibaigus šių </w:t>
      </w:r>
      <w:r w:rsidR="00391A1B" w:rsidRPr="00981D45">
        <w:rPr>
          <w:rFonts w:ascii="Times New Roman" w:eastAsia="Calibri" w:hAnsi="Times New Roman" w:cs="Times New Roman"/>
          <w:iCs/>
          <w:sz w:val="24"/>
          <w:szCs w:val="24"/>
        </w:rPr>
        <w:t>k</w:t>
      </w:r>
      <w:r w:rsidRPr="00981D45">
        <w:rPr>
          <w:rFonts w:ascii="Times New Roman" w:eastAsia="Calibri" w:hAnsi="Times New Roman" w:cs="Times New Roman"/>
          <w:iCs/>
          <w:sz w:val="24"/>
          <w:szCs w:val="24"/>
        </w:rPr>
        <w:t xml:space="preserve">onkurso sąlygų 8.2.1. papunktyje nurodytam terminui, arba aiškindama, tikslindama </w:t>
      </w:r>
      <w:r w:rsidR="00391A1B" w:rsidRPr="00981D45">
        <w:rPr>
          <w:rFonts w:ascii="Times New Roman" w:eastAsia="Calibri" w:hAnsi="Times New Roman" w:cs="Times New Roman"/>
          <w:iCs/>
          <w:sz w:val="24"/>
          <w:szCs w:val="24"/>
        </w:rPr>
        <w:t>k</w:t>
      </w:r>
      <w:r w:rsidRPr="00981D45">
        <w:rPr>
          <w:rFonts w:ascii="Times New Roman" w:eastAsia="Calibri" w:hAnsi="Times New Roman" w:cs="Times New Roman"/>
          <w:iCs/>
          <w:sz w:val="24"/>
          <w:szCs w:val="24"/>
        </w:rPr>
        <w:t xml:space="preserve">onkurso sąlygas savo iniciatyva, perkančioji organizacija turi paaiškinimus, patikslinimus paskelbti CVP IS bei išsiųsti visiems </w:t>
      </w:r>
      <w:r w:rsidR="00391A1B" w:rsidRPr="00981D45">
        <w:rPr>
          <w:rFonts w:ascii="Times New Roman" w:eastAsia="Calibri" w:hAnsi="Times New Roman" w:cs="Times New Roman"/>
          <w:iCs/>
          <w:sz w:val="24"/>
          <w:szCs w:val="24"/>
        </w:rPr>
        <w:t>t</w:t>
      </w:r>
      <w:r w:rsidR="00881CFD" w:rsidRPr="00981D45">
        <w:rPr>
          <w:rFonts w:ascii="Times New Roman" w:eastAsia="Calibri" w:hAnsi="Times New Roman" w:cs="Times New Roman"/>
          <w:iCs/>
          <w:sz w:val="24"/>
          <w:szCs w:val="24"/>
        </w:rPr>
        <w:t>ie</w:t>
      </w:r>
      <w:r w:rsidRPr="00981D45">
        <w:rPr>
          <w:rFonts w:ascii="Times New Roman" w:eastAsia="Calibri" w:hAnsi="Times New Roman" w:cs="Times New Roman"/>
          <w:iCs/>
          <w:sz w:val="24"/>
          <w:szCs w:val="24"/>
        </w:rPr>
        <w:t xml:space="preserve">kėjams, kurie prisijungė prie pirkimo, nenurodydama, kuris </w:t>
      </w:r>
      <w:r w:rsidR="00391A1B" w:rsidRPr="00981D45">
        <w:rPr>
          <w:rFonts w:ascii="Times New Roman" w:eastAsia="Calibri" w:hAnsi="Times New Roman" w:cs="Times New Roman"/>
          <w:iCs/>
          <w:sz w:val="24"/>
          <w:szCs w:val="24"/>
        </w:rPr>
        <w:t>t</w:t>
      </w:r>
      <w:r w:rsidR="001F1132" w:rsidRPr="00981D45">
        <w:rPr>
          <w:rFonts w:ascii="Times New Roman" w:eastAsia="Calibri" w:hAnsi="Times New Roman" w:cs="Times New Roman"/>
          <w:iCs/>
          <w:sz w:val="24"/>
          <w:szCs w:val="24"/>
        </w:rPr>
        <w:t>ie</w:t>
      </w:r>
      <w:r w:rsidRPr="00981D45">
        <w:rPr>
          <w:rFonts w:ascii="Times New Roman" w:eastAsia="Calibri" w:hAnsi="Times New Roman" w:cs="Times New Roman"/>
          <w:iCs/>
          <w:sz w:val="24"/>
          <w:szCs w:val="24"/>
        </w:rPr>
        <w:t xml:space="preserve">kėjas pateikė prašymą paaiškinti </w:t>
      </w:r>
      <w:r w:rsidR="00391A1B" w:rsidRPr="00981D45">
        <w:rPr>
          <w:rFonts w:ascii="Times New Roman" w:eastAsia="Calibri" w:hAnsi="Times New Roman" w:cs="Times New Roman"/>
          <w:iCs/>
          <w:sz w:val="24"/>
          <w:szCs w:val="24"/>
        </w:rPr>
        <w:t>k</w:t>
      </w:r>
      <w:r w:rsidRPr="00981D45">
        <w:rPr>
          <w:rFonts w:ascii="Times New Roman" w:eastAsia="Calibri" w:hAnsi="Times New Roman" w:cs="Times New Roman"/>
          <w:iCs/>
          <w:sz w:val="24"/>
          <w:szCs w:val="24"/>
        </w:rPr>
        <w:t>onkurso sąlygas</w:t>
      </w:r>
      <w:r w:rsidRPr="00981D45">
        <w:rPr>
          <w:rFonts w:ascii="Times New Roman" w:eastAsia="Calibri" w:hAnsi="Times New Roman" w:cs="Times New Roman"/>
          <w:sz w:val="24"/>
          <w:szCs w:val="24"/>
        </w:rPr>
        <w:t xml:space="preserve">. </w:t>
      </w:r>
      <w:r w:rsidRPr="00981D45">
        <w:rPr>
          <w:rFonts w:ascii="Times New Roman" w:eastAsia="Calibri" w:hAnsi="Times New Roman" w:cs="Times New Roman"/>
          <w:iCs/>
          <w:sz w:val="24"/>
          <w:szCs w:val="24"/>
        </w:rPr>
        <w:t>P</w:t>
      </w:r>
      <w:r w:rsidRPr="00981D45">
        <w:rPr>
          <w:rFonts w:ascii="Times New Roman" w:eastAsia="Calibri" w:hAnsi="Times New Roman" w:cs="Times New Roman"/>
          <w:sz w:val="24"/>
          <w:szCs w:val="24"/>
        </w:rPr>
        <w:t xml:space="preserve">erkančioji organizacija, paaiškindama ar patikslindama </w:t>
      </w:r>
      <w:r w:rsidR="00391A1B" w:rsidRPr="00981D45">
        <w:rPr>
          <w:rFonts w:ascii="Times New Roman" w:eastAsia="Calibri" w:hAnsi="Times New Roman" w:cs="Times New Roman"/>
          <w:sz w:val="24"/>
          <w:szCs w:val="24"/>
        </w:rPr>
        <w:t>k</w:t>
      </w:r>
      <w:r w:rsidRPr="00981D45">
        <w:rPr>
          <w:rFonts w:ascii="Times New Roman" w:eastAsia="Calibri" w:hAnsi="Times New Roman" w:cs="Times New Roman"/>
          <w:sz w:val="24"/>
          <w:szCs w:val="24"/>
        </w:rPr>
        <w:t xml:space="preserve">onkurso sąlygas, privalo užtikrinti </w:t>
      </w:r>
      <w:r w:rsidR="00391A1B" w:rsidRPr="00981D45">
        <w:rPr>
          <w:rFonts w:ascii="Times New Roman" w:eastAsia="Calibri" w:hAnsi="Times New Roman" w:cs="Times New Roman"/>
          <w:sz w:val="24"/>
          <w:szCs w:val="24"/>
        </w:rPr>
        <w:t>t</w:t>
      </w:r>
      <w:r w:rsidR="00881CFD" w:rsidRPr="00981D45">
        <w:rPr>
          <w:rFonts w:ascii="Times New Roman" w:eastAsia="Calibri" w:hAnsi="Times New Roman" w:cs="Times New Roman"/>
          <w:sz w:val="24"/>
          <w:szCs w:val="24"/>
        </w:rPr>
        <w:t>ie</w:t>
      </w:r>
      <w:r w:rsidRPr="00981D45">
        <w:rPr>
          <w:rFonts w:ascii="Times New Roman" w:eastAsia="Calibri" w:hAnsi="Times New Roman" w:cs="Times New Roman"/>
          <w:sz w:val="24"/>
          <w:szCs w:val="24"/>
        </w:rPr>
        <w:t xml:space="preserve">kėjų anonimiškumą (neatskleisti kitų </w:t>
      </w:r>
      <w:r w:rsidR="00197618" w:rsidRPr="00981D45">
        <w:rPr>
          <w:rFonts w:ascii="Times New Roman" w:eastAsia="Calibri" w:hAnsi="Times New Roman" w:cs="Times New Roman"/>
          <w:sz w:val="24"/>
          <w:szCs w:val="24"/>
        </w:rPr>
        <w:t>t</w:t>
      </w:r>
      <w:r w:rsidR="001F1132" w:rsidRPr="00981D45">
        <w:rPr>
          <w:rFonts w:ascii="Times New Roman" w:eastAsia="Calibri" w:hAnsi="Times New Roman" w:cs="Times New Roman"/>
          <w:sz w:val="24"/>
          <w:szCs w:val="24"/>
        </w:rPr>
        <w:t>ie</w:t>
      </w:r>
      <w:r w:rsidRPr="00981D45">
        <w:rPr>
          <w:rFonts w:ascii="Times New Roman" w:eastAsia="Calibri" w:hAnsi="Times New Roman" w:cs="Times New Roman"/>
          <w:sz w:val="24"/>
          <w:szCs w:val="24"/>
        </w:rPr>
        <w:t>kėjų, dalyvaujančių pirkimo procedūrose, pavadinimų ir kitų rekvizitų).</w:t>
      </w:r>
    </w:p>
    <w:p w14:paraId="571AFD8D" w14:textId="2FB80819" w:rsidR="00834A44" w:rsidRPr="00981D45" w:rsidRDefault="00834A44" w:rsidP="00834A44">
      <w:pPr>
        <w:spacing w:after="0" w:line="240" w:lineRule="auto"/>
        <w:ind w:firstLine="567"/>
        <w:jc w:val="both"/>
        <w:rPr>
          <w:rFonts w:ascii="Times New Roman" w:eastAsia="Calibri" w:hAnsi="Times New Roman" w:cs="Times New Roman"/>
          <w:sz w:val="24"/>
          <w:szCs w:val="24"/>
        </w:rPr>
      </w:pPr>
      <w:r w:rsidRPr="00981D45">
        <w:rPr>
          <w:rFonts w:ascii="Times New Roman" w:eastAsia="Calibri" w:hAnsi="Times New Roman" w:cs="Times New Roman"/>
          <w:sz w:val="24"/>
          <w:szCs w:val="24"/>
        </w:rPr>
        <w:t>8.5. B</w:t>
      </w:r>
      <w:r w:rsidRPr="00981D45">
        <w:rPr>
          <w:rFonts w:ascii="Times New Roman" w:eastAsia="Calibri" w:hAnsi="Times New Roman" w:cs="Times New Roman"/>
          <w:iCs/>
          <w:sz w:val="24"/>
          <w:szCs w:val="24"/>
        </w:rPr>
        <w:t xml:space="preserve">et kokia informacija, </w:t>
      </w:r>
      <w:r w:rsidR="00391A1B" w:rsidRPr="00981D45">
        <w:rPr>
          <w:rFonts w:ascii="Times New Roman" w:eastAsia="Calibri" w:hAnsi="Times New Roman" w:cs="Times New Roman"/>
          <w:iCs/>
          <w:sz w:val="24"/>
          <w:szCs w:val="24"/>
        </w:rPr>
        <w:t>k</w:t>
      </w:r>
      <w:r w:rsidRPr="00981D45">
        <w:rPr>
          <w:rFonts w:ascii="Times New Roman" w:eastAsia="Calibri" w:hAnsi="Times New Roman" w:cs="Times New Roman"/>
          <w:iCs/>
          <w:sz w:val="24"/>
          <w:szCs w:val="24"/>
        </w:rPr>
        <w:t xml:space="preserve">onkurso sąlygų paaiškinimai, pranešimai ar kitas perkančiosios organizacijos ir </w:t>
      </w:r>
      <w:r w:rsidR="00391A1B" w:rsidRPr="00981D45">
        <w:rPr>
          <w:rFonts w:ascii="Times New Roman" w:eastAsia="Calibri" w:hAnsi="Times New Roman" w:cs="Times New Roman"/>
          <w:iCs/>
          <w:sz w:val="24"/>
          <w:szCs w:val="24"/>
        </w:rPr>
        <w:t>t</w:t>
      </w:r>
      <w:r w:rsidR="00881CFD" w:rsidRPr="00981D45">
        <w:rPr>
          <w:rFonts w:ascii="Times New Roman" w:eastAsia="Calibri" w:hAnsi="Times New Roman" w:cs="Times New Roman"/>
          <w:iCs/>
          <w:sz w:val="24"/>
          <w:szCs w:val="24"/>
        </w:rPr>
        <w:t>ie</w:t>
      </w:r>
      <w:r w:rsidRPr="00981D45">
        <w:rPr>
          <w:rFonts w:ascii="Times New Roman" w:eastAsia="Calibri" w:hAnsi="Times New Roman" w:cs="Times New Roman"/>
          <w:iCs/>
          <w:sz w:val="24"/>
          <w:szCs w:val="24"/>
        </w:rPr>
        <w:t xml:space="preserve">kėjo susirašinėjimas yra vykdomas tik CVP IS susirašinėjimo priemonėmis. </w:t>
      </w:r>
    </w:p>
    <w:p w14:paraId="08CBC295" w14:textId="5C5477A8" w:rsidR="002B6FBF" w:rsidRPr="00981D45" w:rsidRDefault="002B6FBF" w:rsidP="002B6FBF">
      <w:pPr>
        <w:spacing w:after="0" w:line="240" w:lineRule="auto"/>
        <w:ind w:firstLine="567"/>
        <w:jc w:val="both"/>
        <w:rPr>
          <w:rFonts w:ascii="Times New Roman" w:hAnsi="Times New Roman" w:cs="Times New Roman"/>
          <w:sz w:val="24"/>
          <w:szCs w:val="24"/>
        </w:rPr>
      </w:pPr>
      <w:r w:rsidRPr="00981D45">
        <w:rPr>
          <w:rFonts w:ascii="Times New Roman" w:hAnsi="Times New Roman" w:cs="Times New Roman"/>
          <w:sz w:val="24"/>
          <w:szCs w:val="24"/>
        </w:rPr>
        <w:t>8.6.</w:t>
      </w:r>
      <w:r w:rsidR="00A446CD" w:rsidRPr="00981D45">
        <w:rPr>
          <w:rFonts w:ascii="Times New Roman" w:hAnsi="Times New Roman" w:cs="Times New Roman"/>
          <w:sz w:val="24"/>
          <w:szCs w:val="24"/>
        </w:rPr>
        <w:t xml:space="preserve"> </w:t>
      </w:r>
      <w:r w:rsidRPr="00981D45">
        <w:rPr>
          <w:rFonts w:ascii="Times New Roman" w:hAnsi="Times New Roman" w:cs="Times New Roman"/>
          <w:sz w:val="24"/>
          <w:szCs w:val="24"/>
        </w:rPr>
        <w:t xml:space="preserve">Perkančioji organizacija </w:t>
      </w:r>
      <w:r w:rsidRPr="00981D45">
        <w:rPr>
          <w:rFonts w:ascii="Times New Roman" w:hAnsi="Times New Roman" w:cs="Times New Roman"/>
          <w:b/>
          <w:bCs/>
          <w:sz w:val="24"/>
          <w:szCs w:val="24"/>
        </w:rPr>
        <w:t>pratęsia pasiūlymų pateikimo terminus,</w:t>
      </w:r>
      <w:r w:rsidRPr="00981D45">
        <w:rPr>
          <w:rFonts w:ascii="Times New Roman" w:hAnsi="Times New Roman" w:cs="Times New Roman"/>
          <w:sz w:val="24"/>
          <w:szCs w:val="24"/>
        </w:rPr>
        <w:t xml:space="preserve"> kad visi pirkime norintys dalyvauti t</w:t>
      </w:r>
      <w:r w:rsidR="00881CFD" w:rsidRPr="00981D45">
        <w:rPr>
          <w:rFonts w:ascii="Times New Roman" w:hAnsi="Times New Roman" w:cs="Times New Roman"/>
          <w:sz w:val="24"/>
          <w:szCs w:val="24"/>
        </w:rPr>
        <w:t>ie</w:t>
      </w:r>
      <w:r w:rsidRPr="00981D45">
        <w:rPr>
          <w:rFonts w:ascii="Times New Roman" w:hAnsi="Times New Roman" w:cs="Times New Roman"/>
          <w:sz w:val="24"/>
          <w:szCs w:val="24"/>
        </w:rPr>
        <w:t>kėjai turėtų galimybę susipažinti su visa pasiūlymui parengti reikalinga informacija:</w:t>
      </w:r>
    </w:p>
    <w:p w14:paraId="0BF486DA" w14:textId="77777777" w:rsidR="002B6FBF" w:rsidRPr="00981D45" w:rsidRDefault="002B6FBF" w:rsidP="002B6FBF">
      <w:pPr>
        <w:spacing w:after="0" w:line="240" w:lineRule="auto"/>
        <w:ind w:firstLine="567"/>
        <w:jc w:val="both"/>
        <w:rPr>
          <w:rFonts w:ascii="Times New Roman" w:hAnsi="Times New Roman" w:cs="Times New Roman"/>
          <w:sz w:val="24"/>
          <w:szCs w:val="24"/>
        </w:rPr>
      </w:pPr>
      <w:r w:rsidRPr="00981D45">
        <w:rPr>
          <w:rFonts w:ascii="Times New Roman" w:hAnsi="Times New Roman" w:cs="Times New Roman"/>
          <w:sz w:val="24"/>
          <w:szCs w:val="24"/>
        </w:rPr>
        <w:t>8.6.1. jeigu dėl kokių nors priežasčių papildoma su pirkimo dokumentais susijusi informacija būtų pateikiama likus mažiau kaip 6 (šešioms) dienoms iki pasiūlymų pateikimo termino pabaigos, nors šios informacijos buvo paprašyta laiku.  </w:t>
      </w:r>
    </w:p>
    <w:p w14:paraId="3EE61FEE" w14:textId="77777777" w:rsidR="002B6FBF" w:rsidRPr="00981D45" w:rsidRDefault="002B6FBF" w:rsidP="002B6FBF">
      <w:pPr>
        <w:spacing w:after="0" w:line="240" w:lineRule="auto"/>
        <w:ind w:firstLine="567"/>
        <w:jc w:val="both"/>
        <w:rPr>
          <w:rFonts w:ascii="Times New Roman" w:hAnsi="Times New Roman" w:cs="Times New Roman"/>
          <w:sz w:val="24"/>
          <w:szCs w:val="24"/>
        </w:rPr>
      </w:pPr>
      <w:r w:rsidRPr="00981D45">
        <w:rPr>
          <w:rFonts w:ascii="Times New Roman" w:hAnsi="Times New Roman" w:cs="Times New Roman"/>
          <w:sz w:val="24"/>
          <w:szCs w:val="24"/>
        </w:rPr>
        <w:t>8.6.2. jeigu buvo padaryta reikšmingų pirkimo dokumentų pakeitimų.</w:t>
      </w:r>
    </w:p>
    <w:p w14:paraId="1D63B2EC" w14:textId="60BB7C25" w:rsidR="002B6FBF" w:rsidRPr="00981D45" w:rsidRDefault="002B6FBF" w:rsidP="002B6FBF">
      <w:pPr>
        <w:spacing w:after="0" w:line="240" w:lineRule="auto"/>
        <w:ind w:firstLine="567"/>
        <w:jc w:val="both"/>
        <w:rPr>
          <w:rFonts w:ascii="Times New Roman" w:hAnsi="Times New Roman" w:cs="Times New Roman"/>
          <w:sz w:val="24"/>
          <w:szCs w:val="24"/>
        </w:rPr>
      </w:pPr>
      <w:r w:rsidRPr="00981D45">
        <w:rPr>
          <w:rFonts w:ascii="Times New Roman" w:hAnsi="Times New Roman" w:cs="Times New Roman"/>
          <w:sz w:val="24"/>
          <w:szCs w:val="24"/>
        </w:rPr>
        <w:t>Apie pasiūlymų pateikimo termino pratęsimą pranešama patikslinant Skelbimą. Pranešimai apie pasiūlymų pateikimo termino nukėlimą taip pat paskelbiami CVP IS ir išsiunčiami t</w:t>
      </w:r>
      <w:r w:rsidR="00881CFD" w:rsidRPr="00981D45">
        <w:rPr>
          <w:rFonts w:ascii="Times New Roman" w:hAnsi="Times New Roman" w:cs="Times New Roman"/>
          <w:sz w:val="24"/>
          <w:szCs w:val="24"/>
        </w:rPr>
        <w:t>ie</w:t>
      </w:r>
      <w:r w:rsidRPr="00981D45">
        <w:rPr>
          <w:rFonts w:ascii="Times New Roman" w:hAnsi="Times New Roman" w:cs="Times New Roman"/>
          <w:sz w:val="24"/>
          <w:szCs w:val="24"/>
        </w:rPr>
        <w:t>kėjams.</w:t>
      </w:r>
    </w:p>
    <w:p w14:paraId="34218A70" w14:textId="7EF5B201" w:rsidR="00834A44" w:rsidRPr="00981D45" w:rsidRDefault="00834A44" w:rsidP="00834A44">
      <w:pPr>
        <w:tabs>
          <w:tab w:val="left" w:pos="567"/>
        </w:tabs>
        <w:spacing w:after="0" w:line="240" w:lineRule="auto"/>
        <w:ind w:firstLine="567"/>
        <w:jc w:val="both"/>
        <w:rPr>
          <w:rFonts w:ascii="Times New Roman" w:eastAsia="Calibri" w:hAnsi="Times New Roman" w:cs="Times New Roman"/>
          <w:sz w:val="24"/>
          <w:szCs w:val="24"/>
        </w:rPr>
      </w:pPr>
      <w:r w:rsidRPr="00981D45">
        <w:rPr>
          <w:rFonts w:ascii="Times New Roman" w:eastAsia="Calibri" w:hAnsi="Times New Roman" w:cs="Times New Roman"/>
          <w:sz w:val="24"/>
          <w:szCs w:val="24"/>
        </w:rPr>
        <w:t xml:space="preserve">8.7. Perkančioji organizacija nerengs susitikimų su </w:t>
      </w:r>
      <w:r w:rsidR="006C15FE" w:rsidRPr="00981D45">
        <w:rPr>
          <w:rFonts w:ascii="Times New Roman" w:eastAsia="Calibri" w:hAnsi="Times New Roman" w:cs="Times New Roman"/>
          <w:sz w:val="24"/>
          <w:szCs w:val="24"/>
        </w:rPr>
        <w:t>t</w:t>
      </w:r>
      <w:r w:rsidR="00881CFD" w:rsidRPr="00981D45">
        <w:rPr>
          <w:rFonts w:ascii="Times New Roman" w:eastAsia="Calibri" w:hAnsi="Times New Roman" w:cs="Times New Roman"/>
          <w:sz w:val="24"/>
          <w:szCs w:val="24"/>
        </w:rPr>
        <w:t>ie</w:t>
      </w:r>
      <w:r w:rsidRPr="00981D45">
        <w:rPr>
          <w:rFonts w:ascii="Times New Roman" w:eastAsia="Calibri" w:hAnsi="Times New Roman" w:cs="Times New Roman"/>
          <w:sz w:val="24"/>
          <w:szCs w:val="24"/>
        </w:rPr>
        <w:t xml:space="preserve">kėjais dėl </w:t>
      </w:r>
      <w:r w:rsidR="006C15FE" w:rsidRPr="00981D45">
        <w:rPr>
          <w:rFonts w:ascii="Times New Roman" w:eastAsia="Calibri" w:hAnsi="Times New Roman" w:cs="Times New Roman"/>
          <w:sz w:val="24"/>
          <w:szCs w:val="24"/>
        </w:rPr>
        <w:t>k</w:t>
      </w:r>
      <w:r w:rsidRPr="00981D45">
        <w:rPr>
          <w:rFonts w:ascii="Times New Roman" w:eastAsia="Calibri" w:hAnsi="Times New Roman" w:cs="Times New Roman"/>
          <w:sz w:val="24"/>
          <w:szCs w:val="24"/>
        </w:rPr>
        <w:t>onkurso sąlygų paaiškinimų.</w:t>
      </w:r>
    </w:p>
    <w:p w14:paraId="05C8ABF4" w14:textId="77777777" w:rsidR="00834A44" w:rsidRPr="00981D45" w:rsidRDefault="00834A44" w:rsidP="00834A44">
      <w:pPr>
        <w:spacing w:after="0" w:line="240" w:lineRule="auto"/>
        <w:ind w:firstLine="567"/>
        <w:jc w:val="both"/>
        <w:rPr>
          <w:rFonts w:ascii="Times New Roman" w:eastAsia="Calibri" w:hAnsi="Times New Roman" w:cs="Times New Roman"/>
          <w:bCs/>
          <w:sz w:val="24"/>
          <w:szCs w:val="24"/>
        </w:rPr>
      </w:pPr>
    </w:p>
    <w:p w14:paraId="7E796B21" w14:textId="77777777" w:rsidR="00834A44" w:rsidRPr="00981D45" w:rsidRDefault="00834A44" w:rsidP="00834A44">
      <w:pPr>
        <w:keepNext/>
        <w:keepLines/>
        <w:spacing w:after="0" w:line="240" w:lineRule="auto"/>
        <w:jc w:val="center"/>
        <w:outlineLvl w:val="0"/>
        <w:rPr>
          <w:rFonts w:ascii="Times New Roman" w:eastAsia="Times New Roman" w:hAnsi="Times New Roman" w:cs="Times New Roman"/>
          <w:b/>
          <w:bCs/>
          <w:caps/>
          <w:sz w:val="24"/>
          <w:szCs w:val="24"/>
        </w:rPr>
      </w:pPr>
      <w:r w:rsidRPr="00981D45">
        <w:rPr>
          <w:rFonts w:ascii="Times New Roman" w:eastAsia="Times New Roman" w:hAnsi="Times New Roman" w:cs="Times New Roman"/>
          <w:b/>
          <w:bCs/>
          <w:caps/>
          <w:sz w:val="24"/>
          <w:szCs w:val="24"/>
        </w:rPr>
        <w:t>IX. PIRMINĖ SUSIPAŽINIMO SU CVP IS PRIEMONĖMIS GAUTAIS PASIŪLYMAIS PROCEDŪRA</w:t>
      </w:r>
    </w:p>
    <w:p w14:paraId="130FD9BC" w14:textId="77777777" w:rsidR="00834A44" w:rsidRPr="00981D45" w:rsidRDefault="00834A44" w:rsidP="00834A44">
      <w:pPr>
        <w:spacing w:after="0" w:line="20" w:lineRule="atLeast"/>
        <w:ind w:firstLine="567"/>
        <w:jc w:val="both"/>
        <w:rPr>
          <w:rFonts w:ascii="Times New Roman" w:eastAsia="Calibri" w:hAnsi="Times New Roman" w:cs="Times New Roman"/>
          <w:sz w:val="24"/>
          <w:szCs w:val="24"/>
        </w:rPr>
      </w:pPr>
      <w:r w:rsidRPr="00981D45">
        <w:rPr>
          <w:rFonts w:ascii="Times New Roman" w:eastAsia="Calibri" w:hAnsi="Times New Roman" w:cs="Times New Roman"/>
          <w:sz w:val="24"/>
          <w:szCs w:val="24"/>
        </w:rPr>
        <w:t xml:space="preserve">9.1. Susipažinimas su CPV IS priemonėmis gautais pasiūlymais, prilyginamas vokų atplėšimui,  vyks </w:t>
      </w:r>
      <w:r w:rsidRPr="00981D45">
        <w:rPr>
          <w:rFonts w:ascii="Times New Roman" w:eastAsia="Calibri" w:hAnsi="Times New Roman" w:cs="Times New Roman"/>
          <w:b/>
          <w:bCs/>
          <w:i/>
          <w:iCs/>
          <w:sz w:val="24"/>
          <w:szCs w:val="24"/>
        </w:rPr>
        <w:t>Skelbime numatytą dieną, suėjus pasiūlymų pateikimo laikui</w:t>
      </w:r>
      <w:r w:rsidRPr="00981D45">
        <w:rPr>
          <w:rFonts w:ascii="Times New Roman" w:eastAsia="Calibri" w:hAnsi="Times New Roman" w:cs="Times New Roman"/>
          <w:i/>
          <w:iCs/>
          <w:sz w:val="24"/>
          <w:szCs w:val="24"/>
        </w:rPr>
        <w:t xml:space="preserve">. </w:t>
      </w:r>
      <w:r w:rsidRPr="00981D45">
        <w:rPr>
          <w:rFonts w:ascii="Times New Roman" w:eastAsia="Calibri" w:hAnsi="Times New Roman" w:cs="Times New Roman"/>
          <w:sz w:val="24"/>
          <w:szCs w:val="24"/>
        </w:rPr>
        <w:t xml:space="preserve"> </w:t>
      </w:r>
    </w:p>
    <w:p w14:paraId="6220C7CD" w14:textId="2C6307BF" w:rsidR="00834A44" w:rsidRPr="00981D45" w:rsidRDefault="00834A44" w:rsidP="00834A44">
      <w:pPr>
        <w:spacing w:after="0" w:line="20" w:lineRule="atLeast"/>
        <w:ind w:firstLine="567"/>
        <w:jc w:val="both"/>
        <w:rPr>
          <w:rFonts w:ascii="Times New Roman" w:eastAsia="Calibri" w:hAnsi="Times New Roman" w:cs="Times New Roman"/>
          <w:sz w:val="24"/>
          <w:szCs w:val="24"/>
        </w:rPr>
      </w:pPr>
      <w:r w:rsidRPr="00981D45">
        <w:rPr>
          <w:rFonts w:ascii="Times New Roman" w:eastAsia="Calibri" w:hAnsi="Times New Roman" w:cs="Times New Roman"/>
          <w:sz w:val="24"/>
          <w:szCs w:val="24"/>
        </w:rPr>
        <w:t>9.2</w:t>
      </w:r>
      <w:r w:rsidRPr="00981D45">
        <w:rPr>
          <w:rFonts w:ascii="Times New Roman" w:eastAsia="Calibri" w:hAnsi="Times New Roman" w:cs="Times New Roman"/>
          <w:bCs/>
          <w:sz w:val="24"/>
          <w:szCs w:val="24"/>
        </w:rPr>
        <w:t>.</w:t>
      </w:r>
      <w:r w:rsidRPr="00981D45">
        <w:rPr>
          <w:rFonts w:ascii="Times New Roman" w:eastAsia="Calibri" w:hAnsi="Times New Roman" w:cs="Times New Roman"/>
          <w:sz w:val="24"/>
          <w:szCs w:val="24"/>
        </w:rPr>
        <w:t xml:space="preserve"> T</w:t>
      </w:r>
      <w:r w:rsidR="00100E95" w:rsidRPr="00981D45">
        <w:rPr>
          <w:rFonts w:ascii="Times New Roman" w:eastAsia="Calibri" w:hAnsi="Times New Roman" w:cs="Times New Roman"/>
          <w:sz w:val="24"/>
          <w:szCs w:val="24"/>
        </w:rPr>
        <w:t>ie</w:t>
      </w:r>
      <w:r w:rsidRPr="00981D45">
        <w:rPr>
          <w:rFonts w:ascii="Times New Roman" w:eastAsia="Calibri" w:hAnsi="Times New Roman" w:cs="Times New Roman"/>
          <w:sz w:val="24"/>
          <w:szCs w:val="24"/>
        </w:rPr>
        <w:t xml:space="preserve">kėjai </w:t>
      </w:r>
      <w:r w:rsidR="009F0447" w:rsidRPr="00981D45">
        <w:rPr>
          <w:rFonts w:ascii="Times New Roman" w:hAnsi="Times New Roman" w:cs="Times New Roman"/>
          <w:sz w:val="24"/>
          <w:szCs w:val="24"/>
        </w:rPr>
        <w:t xml:space="preserve">ir (ar) jų įgaliotieji atstovai nedalyvauja </w:t>
      </w:r>
      <w:r w:rsidRPr="00981D45">
        <w:rPr>
          <w:rFonts w:ascii="Times New Roman" w:eastAsia="Calibri" w:hAnsi="Times New Roman" w:cs="Times New Roman"/>
          <w:sz w:val="24"/>
          <w:szCs w:val="24"/>
        </w:rPr>
        <w:t xml:space="preserve">susipažįstant su elektroninėmis priemonėmis pateiktais pasiūlymais. Perkančioji organizacija neteikia informacijos </w:t>
      </w:r>
      <w:r w:rsidR="00823BE1" w:rsidRPr="00981D45">
        <w:rPr>
          <w:rFonts w:ascii="Times New Roman" w:eastAsia="Calibri" w:hAnsi="Times New Roman" w:cs="Times New Roman"/>
          <w:sz w:val="24"/>
          <w:szCs w:val="24"/>
        </w:rPr>
        <w:t>t</w:t>
      </w:r>
      <w:r w:rsidR="001F1132" w:rsidRPr="00981D45">
        <w:rPr>
          <w:rFonts w:ascii="Times New Roman" w:eastAsia="Calibri" w:hAnsi="Times New Roman" w:cs="Times New Roman"/>
          <w:sz w:val="24"/>
          <w:szCs w:val="24"/>
        </w:rPr>
        <w:t>ie</w:t>
      </w:r>
      <w:r w:rsidRPr="00981D45">
        <w:rPr>
          <w:rFonts w:ascii="Times New Roman" w:eastAsia="Calibri" w:hAnsi="Times New Roman" w:cs="Times New Roman"/>
          <w:sz w:val="24"/>
          <w:szCs w:val="24"/>
        </w:rPr>
        <w:t xml:space="preserve">kėjams apie pasiūlymus pateikusius </w:t>
      </w:r>
      <w:r w:rsidR="00823BE1" w:rsidRPr="00981D45">
        <w:rPr>
          <w:rFonts w:ascii="Times New Roman" w:eastAsia="Calibri" w:hAnsi="Times New Roman" w:cs="Times New Roman"/>
          <w:sz w:val="24"/>
          <w:szCs w:val="24"/>
        </w:rPr>
        <w:t>t</w:t>
      </w:r>
      <w:r w:rsidR="00100E95" w:rsidRPr="00981D45">
        <w:rPr>
          <w:rFonts w:ascii="Times New Roman" w:eastAsia="Calibri" w:hAnsi="Times New Roman" w:cs="Times New Roman"/>
          <w:sz w:val="24"/>
          <w:szCs w:val="24"/>
        </w:rPr>
        <w:t>ie</w:t>
      </w:r>
      <w:r w:rsidRPr="00981D45">
        <w:rPr>
          <w:rFonts w:ascii="Times New Roman" w:eastAsia="Calibri" w:hAnsi="Times New Roman" w:cs="Times New Roman"/>
          <w:sz w:val="24"/>
          <w:szCs w:val="24"/>
        </w:rPr>
        <w:t>kėjus, pasiūlytas kainas</w:t>
      </w:r>
      <w:r w:rsidR="00F675AA">
        <w:rPr>
          <w:rFonts w:ascii="Times New Roman" w:eastAsia="Calibri" w:hAnsi="Times New Roman" w:cs="Times New Roman"/>
          <w:sz w:val="24"/>
          <w:szCs w:val="24"/>
        </w:rPr>
        <w:t>/pasiūlytus įkainius</w:t>
      </w:r>
      <w:r w:rsidRPr="00981D45">
        <w:rPr>
          <w:rFonts w:ascii="Times New Roman" w:eastAsia="Calibri" w:hAnsi="Times New Roman" w:cs="Times New Roman"/>
          <w:sz w:val="24"/>
          <w:szCs w:val="24"/>
        </w:rPr>
        <w:t>, iki kol bus įvertinti pasiūlymai ir nustatyta pasiūlymų eilė.</w:t>
      </w:r>
    </w:p>
    <w:p w14:paraId="1E9E00C1" w14:textId="77777777" w:rsidR="00834A44" w:rsidRPr="00981D45" w:rsidRDefault="00834A44" w:rsidP="00834A44">
      <w:pPr>
        <w:keepNext/>
        <w:keepLines/>
        <w:spacing w:after="0" w:line="240" w:lineRule="auto"/>
        <w:jc w:val="center"/>
        <w:outlineLvl w:val="0"/>
        <w:rPr>
          <w:rFonts w:ascii="Times New Roman" w:eastAsia="Times New Roman" w:hAnsi="Times New Roman" w:cs="Times New Roman"/>
          <w:b/>
          <w:bCs/>
          <w:caps/>
          <w:sz w:val="24"/>
          <w:szCs w:val="24"/>
        </w:rPr>
      </w:pPr>
    </w:p>
    <w:p w14:paraId="5AF506F8" w14:textId="58B69CB2" w:rsidR="00834A44" w:rsidRPr="00981D45" w:rsidRDefault="00834A44" w:rsidP="00834A44">
      <w:pPr>
        <w:keepNext/>
        <w:keepLines/>
        <w:spacing w:after="0" w:line="240" w:lineRule="auto"/>
        <w:jc w:val="center"/>
        <w:outlineLvl w:val="0"/>
        <w:rPr>
          <w:rFonts w:ascii="Times New Roman" w:eastAsia="Times New Roman" w:hAnsi="Times New Roman" w:cs="Times New Roman"/>
          <w:b/>
          <w:bCs/>
          <w:caps/>
          <w:sz w:val="24"/>
          <w:szCs w:val="24"/>
        </w:rPr>
      </w:pPr>
      <w:r w:rsidRPr="00981D45">
        <w:rPr>
          <w:rFonts w:ascii="Times New Roman" w:eastAsia="Times New Roman" w:hAnsi="Times New Roman" w:cs="Times New Roman"/>
          <w:b/>
          <w:bCs/>
          <w:caps/>
          <w:spacing w:val="-8"/>
          <w:sz w:val="24"/>
          <w:szCs w:val="24"/>
        </w:rPr>
        <w:t xml:space="preserve">X. PASIŪLYMŲ </w:t>
      </w:r>
      <w:r w:rsidRPr="00981D45">
        <w:rPr>
          <w:rFonts w:ascii="Times New Roman" w:eastAsia="Times New Roman" w:hAnsi="Times New Roman" w:cs="Times New Roman"/>
          <w:b/>
          <w:bCs/>
          <w:caps/>
          <w:sz w:val="24"/>
          <w:szCs w:val="24"/>
        </w:rPr>
        <w:t>NAGRINĖJIMAS IR PASIŪLYMŲ ATMETIMO PRIEŽASTYS</w:t>
      </w:r>
    </w:p>
    <w:p w14:paraId="05193E13" w14:textId="70071298" w:rsidR="00834A44" w:rsidRPr="00981D45" w:rsidRDefault="00834A44" w:rsidP="00834A44">
      <w:pPr>
        <w:spacing w:after="0" w:line="240" w:lineRule="auto"/>
        <w:ind w:firstLine="567"/>
        <w:jc w:val="both"/>
        <w:rPr>
          <w:rFonts w:ascii="Times New Roman" w:eastAsia="Times New Roman" w:hAnsi="Times New Roman" w:cs="Times New Roman"/>
          <w:color w:val="000000"/>
          <w:sz w:val="24"/>
          <w:szCs w:val="24"/>
        </w:rPr>
      </w:pPr>
      <w:r w:rsidRPr="00981D45">
        <w:rPr>
          <w:rFonts w:ascii="Times New Roman" w:hAnsi="Times New Roman" w:cs="Times New Roman"/>
          <w:sz w:val="24"/>
          <w:szCs w:val="24"/>
          <w:lang w:eastAsia="lt-LT"/>
        </w:rPr>
        <w:t xml:space="preserve">10.1. </w:t>
      </w:r>
      <w:r w:rsidRPr="00981D45">
        <w:rPr>
          <w:rFonts w:ascii="Times New Roman" w:eastAsia="Times New Roman" w:hAnsi="Times New Roman" w:cs="Times New Roman"/>
          <w:color w:val="000000"/>
          <w:sz w:val="24"/>
          <w:szCs w:val="24"/>
        </w:rPr>
        <w:t>Konkursui pateiktus pasiūlymus nagrinėja ir vertina komisija. Pasiūlymai nagrinėjami,  vertinami ir palyginami konfidencialiai. T</w:t>
      </w:r>
      <w:r w:rsidR="00100E95" w:rsidRPr="00981D45">
        <w:rPr>
          <w:rFonts w:ascii="Times New Roman" w:eastAsia="Times New Roman" w:hAnsi="Times New Roman" w:cs="Times New Roman"/>
          <w:color w:val="000000"/>
          <w:sz w:val="24"/>
          <w:szCs w:val="24"/>
        </w:rPr>
        <w:t>ie</w:t>
      </w:r>
      <w:r w:rsidRPr="00981D45">
        <w:rPr>
          <w:rFonts w:ascii="Times New Roman" w:eastAsia="Times New Roman" w:hAnsi="Times New Roman" w:cs="Times New Roman"/>
          <w:color w:val="000000"/>
          <w:sz w:val="24"/>
          <w:szCs w:val="24"/>
        </w:rPr>
        <w:t>kėjai negali dalyvauti pasiūlymų nagrinėjimo, vertinimo ir palyginimo procedūrose.</w:t>
      </w:r>
    </w:p>
    <w:p w14:paraId="346F1A8C" w14:textId="574570E4" w:rsidR="00834A44" w:rsidRPr="00981D45" w:rsidRDefault="00834A44" w:rsidP="00834A44">
      <w:pPr>
        <w:tabs>
          <w:tab w:val="left" w:pos="993"/>
        </w:tabs>
        <w:spacing w:after="0" w:line="240" w:lineRule="auto"/>
        <w:ind w:firstLine="567"/>
        <w:jc w:val="both"/>
        <w:rPr>
          <w:rFonts w:ascii="Times New Roman" w:eastAsia="Times New Roman" w:hAnsi="Times New Roman" w:cs="Times New Roman"/>
          <w:sz w:val="24"/>
          <w:szCs w:val="24"/>
          <w:lang w:eastAsia="lt-LT"/>
        </w:rPr>
      </w:pPr>
      <w:r w:rsidRPr="00981D45">
        <w:rPr>
          <w:rFonts w:ascii="Times New Roman" w:hAnsi="Times New Roman" w:cs="Times New Roman"/>
          <w:sz w:val="24"/>
          <w:szCs w:val="24"/>
          <w:lang w:eastAsia="lt-LT"/>
        </w:rPr>
        <w:t xml:space="preserve">10.2. </w:t>
      </w:r>
      <w:r w:rsidRPr="00981D45">
        <w:rPr>
          <w:rFonts w:ascii="Times New Roman" w:eastAsia="Times New Roman" w:hAnsi="Times New Roman" w:cs="Times New Roman"/>
          <w:sz w:val="24"/>
          <w:szCs w:val="24"/>
          <w:lang w:eastAsia="lt-LT"/>
        </w:rPr>
        <w:t xml:space="preserve">Komisija pirmiausia patikrina, ar nėra </w:t>
      </w:r>
      <w:r w:rsidR="006C15FE" w:rsidRPr="00981D45">
        <w:rPr>
          <w:rFonts w:ascii="Times New Roman" w:eastAsia="Times New Roman" w:hAnsi="Times New Roman" w:cs="Times New Roman"/>
          <w:sz w:val="24"/>
          <w:szCs w:val="24"/>
          <w:lang w:eastAsia="lt-LT"/>
        </w:rPr>
        <w:t>k</w:t>
      </w:r>
      <w:r w:rsidRPr="00981D45">
        <w:rPr>
          <w:rFonts w:ascii="Times New Roman" w:eastAsia="Times New Roman" w:hAnsi="Times New Roman" w:cs="Times New Roman"/>
          <w:sz w:val="24"/>
          <w:szCs w:val="24"/>
          <w:lang w:eastAsia="lt-LT"/>
        </w:rPr>
        <w:t>onkurso sąlygose nustatytų t</w:t>
      </w:r>
      <w:r w:rsidR="00100E95" w:rsidRPr="00981D45">
        <w:rPr>
          <w:rFonts w:ascii="Times New Roman" w:eastAsia="Times New Roman" w:hAnsi="Times New Roman" w:cs="Times New Roman"/>
          <w:sz w:val="24"/>
          <w:szCs w:val="24"/>
          <w:lang w:eastAsia="lt-LT"/>
        </w:rPr>
        <w:t>ie</w:t>
      </w:r>
      <w:r w:rsidRPr="00981D45">
        <w:rPr>
          <w:rFonts w:ascii="Times New Roman" w:eastAsia="Times New Roman" w:hAnsi="Times New Roman" w:cs="Times New Roman"/>
          <w:sz w:val="24"/>
          <w:szCs w:val="24"/>
          <w:lang w:eastAsia="lt-LT"/>
        </w:rPr>
        <w:t>kėjų pašalinimo pagrindų (pagal t</w:t>
      </w:r>
      <w:r w:rsidR="00100E95" w:rsidRPr="00981D45">
        <w:rPr>
          <w:rFonts w:ascii="Times New Roman" w:eastAsia="Times New Roman" w:hAnsi="Times New Roman" w:cs="Times New Roman"/>
          <w:sz w:val="24"/>
          <w:szCs w:val="24"/>
          <w:lang w:eastAsia="lt-LT"/>
        </w:rPr>
        <w:t>ie</w:t>
      </w:r>
      <w:r w:rsidRPr="00981D45">
        <w:rPr>
          <w:rFonts w:ascii="Times New Roman" w:eastAsia="Times New Roman" w:hAnsi="Times New Roman" w:cs="Times New Roman"/>
          <w:sz w:val="24"/>
          <w:szCs w:val="24"/>
          <w:lang w:eastAsia="lt-LT"/>
        </w:rPr>
        <w:t xml:space="preserve">kėjų pateiktus EBVPD). </w:t>
      </w:r>
    </w:p>
    <w:p w14:paraId="255A36D1" w14:textId="24559821" w:rsidR="00834A44" w:rsidRPr="00981D45" w:rsidRDefault="00834A44" w:rsidP="00834A44">
      <w:pPr>
        <w:tabs>
          <w:tab w:val="left" w:pos="993"/>
        </w:tabs>
        <w:spacing w:after="0" w:line="240" w:lineRule="auto"/>
        <w:ind w:firstLine="567"/>
        <w:jc w:val="both"/>
        <w:rPr>
          <w:rFonts w:ascii="Times New Roman" w:eastAsia="Times New Roman" w:hAnsi="Times New Roman" w:cs="Times New Roman"/>
          <w:sz w:val="24"/>
          <w:szCs w:val="24"/>
          <w:lang w:eastAsia="lt-LT"/>
        </w:rPr>
      </w:pPr>
      <w:r w:rsidRPr="00981D45">
        <w:rPr>
          <w:rFonts w:ascii="Times New Roman" w:eastAsia="Times New Roman" w:hAnsi="Times New Roman" w:cs="Times New Roman"/>
          <w:sz w:val="24"/>
          <w:szCs w:val="24"/>
          <w:lang w:eastAsia="lt-LT"/>
        </w:rPr>
        <w:t>Komisija, įvertinusi EBVPD pateiktą informaciją, priima sprendimą dėl kiekvieno t</w:t>
      </w:r>
      <w:r w:rsidR="00100E95" w:rsidRPr="00981D45">
        <w:rPr>
          <w:rFonts w:ascii="Times New Roman" w:eastAsia="Times New Roman" w:hAnsi="Times New Roman" w:cs="Times New Roman"/>
          <w:sz w:val="24"/>
          <w:szCs w:val="24"/>
          <w:lang w:eastAsia="lt-LT"/>
        </w:rPr>
        <w:t>ie</w:t>
      </w:r>
      <w:r w:rsidRPr="00981D45">
        <w:rPr>
          <w:rFonts w:ascii="Times New Roman" w:eastAsia="Times New Roman" w:hAnsi="Times New Roman" w:cs="Times New Roman"/>
          <w:sz w:val="24"/>
          <w:szCs w:val="24"/>
          <w:lang w:eastAsia="lt-LT"/>
        </w:rPr>
        <w:t xml:space="preserve">kėjo atitikties reikalavimams ir kiekvienam iš jų ne vėliau kaip per </w:t>
      </w:r>
      <w:r w:rsidRPr="00981D45">
        <w:rPr>
          <w:rFonts w:ascii="Times New Roman" w:eastAsia="Times New Roman" w:hAnsi="Times New Roman" w:cs="Times New Roman"/>
          <w:bCs/>
          <w:sz w:val="24"/>
          <w:szCs w:val="24"/>
          <w:lang w:eastAsia="lt-LT"/>
        </w:rPr>
        <w:t>3 (tris) darbo dienas</w:t>
      </w:r>
      <w:r w:rsidRPr="00981D45">
        <w:rPr>
          <w:rFonts w:ascii="Times New Roman" w:eastAsia="Times New Roman" w:hAnsi="Times New Roman" w:cs="Times New Roman"/>
          <w:sz w:val="24"/>
          <w:szCs w:val="24"/>
          <w:lang w:eastAsia="lt-LT"/>
        </w:rPr>
        <w:t xml:space="preserve"> raštu praneša apie šio patikrinimo rezultatus. Teisę dalyvauti tolesnėse pirkimo procedūrose turi tik tie t</w:t>
      </w:r>
      <w:r w:rsidR="00100E95" w:rsidRPr="00981D45">
        <w:rPr>
          <w:rFonts w:ascii="Times New Roman" w:eastAsia="Times New Roman" w:hAnsi="Times New Roman" w:cs="Times New Roman"/>
          <w:sz w:val="24"/>
          <w:szCs w:val="24"/>
          <w:lang w:eastAsia="lt-LT"/>
        </w:rPr>
        <w:t>ie</w:t>
      </w:r>
      <w:r w:rsidRPr="00981D45">
        <w:rPr>
          <w:rFonts w:ascii="Times New Roman" w:eastAsia="Times New Roman" w:hAnsi="Times New Roman" w:cs="Times New Roman"/>
          <w:sz w:val="24"/>
          <w:szCs w:val="24"/>
          <w:lang w:eastAsia="lt-LT"/>
        </w:rPr>
        <w:t>kėjai, kurie atitinka perkančiosios organizacijos keliamus reikalavimus.</w:t>
      </w:r>
      <w:r w:rsidRPr="00981D45">
        <w:rPr>
          <w:rFonts w:ascii="Times New Roman" w:hAnsi="Times New Roman" w:cs="Times New Roman"/>
          <w:sz w:val="24"/>
          <w:szCs w:val="24"/>
          <w:lang w:eastAsia="lt-LT"/>
        </w:rPr>
        <w:t xml:space="preserve"> </w:t>
      </w:r>
    </w:p>
    <w:p w14:paraId="10F5AE1F" w14:textId="0238D1D7" w:rsidR="00834A44" w:rsidRPr="00981D45" w:rsidRDefault="00834A44" w:rsidP="00834A44">
      <w:pPr>
        <w:tabs>
          <w:tab w:val="left" w:pos="993"/>
        </w:tabs>
        <w:spacing w:after="0" w:line="240" w:lineRule="auto"/>
        <w:ind w:firstLine="567"/>
        <w:jc w:val="both"/>
        <w:rPr>
          <w:rFonts w:ascii="Times New Roman" w:eastAsiaTheme="minorHAnsi" w:hAnsi="Times New Roman" w:cs="Times New Roman"/>
          <w:sz w:val="24"/>
          <w:szCs w:val="24"/>
          <w:lang w:eastAsia="lt-LT"/>
        </w:rPr>
      </w:pPr>
      <w:r w:rsidRPr="00981D45">
        <w:rPr>
          <w:rFonts w:ascii="Times New Roman" w:eastAsia="Times New Roman" w:hAnsi="Times New Roman" w:cs="Times New Roman"/>
          <w:sz w:val="24"/>
          <w:szCs w:val="24"/>
          <w:lang w:eastAsia="lt-LT"/>
        </w:rPr>
        <w:t xml:space="preserve">10.3. </w:t>
      </w:r>
      <w:r w:rsidRPr="00981D45">
        <w:rPr>
          <w:rFonts w:ascii="Times New Roman" w:hAnsi="Times New Roman" w:cs="Times New Roman"/>
          <w:sz w:val="24"/>
          <w:szCs w:val="24"/>
          <w:lang w:eastAsia="lt-LT"/>
        </w:rPr>
        <w:t>T</w:t>
      </w:r>
      <w:r w:rsidR="00100E95" w:rsidRPr="00981D45">
        <w:rPr>
          <w:rFonts w:ascii="Times New Roman" w:hAnsi="Times New Roman" w:cs="Times New Roman"/>
          <w:sz w:val="24"/>
          <w:szCs w:val="24"/>
          <w:lang w:eastAsia="lt-LT"/>
        </w:rPr>
        <w:t>ie</w:t>
      </w:r>
      <w:r w:rsidRPr="00981D45">
        <w:rPr>
          <w:rFonts w:ascii="Times New Roman" w:hAnsi="Times New Roman" w:cs="Times New Roman"/>
          <w:sz w:val="24"/>
          <w:szCs w:val="24"/>
          <w:lang w:eastAsia="lt-LT"/>
        </w:rPr>
        <w:t>kėjų, kurių EBVPD patvirtina atitiktį keliamiems reikalavimams (</w:t>
      </w:r>
      <w:r w:rsidRPr="00981D45">
        <w:rPr>
          <w:rFonts w:ascii="Times New Roman" w:hAnsi="Times New Roman" w:cs="Times New Roman"/>
          <w:i/>
          <w:iCs/>
          <w:sz w:val="24"/>
          <w:szCs w:val="24"/>
          <w:lang w:eastAsia="lt-LT"/>
        </w:rPr>
        <w:t>t. y. patvirtina</w:t>
      </w:r>
      <w:r w:rsidRPr="00981D45">
        <w:rPr>
          <w:rFonts w:ascii="Times New Roman" w:hAnsi="Times New Roman" w:cs="Times New Roman"/>
          <w:sz w:val="24"/>
          <w:szCs w:val="24"/>
          <w:lang w:eastAsia="lt-LT"/>
        </w:rPr>
        <w:t xml:space="preserve">  </w:t>
      </w:r>
      <w:r w:rsidRPr="00981D45">
        <w:rPr>
          <w:rFonts w:ascii="Times New Roman" w:hAnsi="Times New Roman" w:cs="Times New Roman"/>
          <w:i/>
          <w:iCs/>
          <w:sz w:val="24"/>
          <w:szCs w:val="24"/>
          <w:lang w:eastAsia="lt-LT"/>
        </w:rPr>
        <w:t>pašalinimo pagrindų nebuvimą</w:t>
      </w:r>
      <w:r w:rsidRPr="00981D45">
        <w:rPr>
          <w:rFonts w:ascii="Times New Roman" w:hAnsi="Times New Roman" w:cs="Times New Roman"/>
          <w:sz w:val="24"/>
          <w:szCs w:val="24"/>
          <w:lang w:eastAsia="lt-LT"/>
        </w:rPr>
        <w:t>), pasiūlymus komisija vertina toliau, t. y.:</w:t>
      </w:r>
    </w:p>
    <w:p w14:paraId="677A8D63" w14:textId="60495BFB" w:rsidR="004E5118" w:rsidRPr="00981D45" w:rsidRDefault="00834A44" w:rsidP="004E5118">
      <w:pPr>
        <w:tabs>
          <w:tab w:val="left" w:pos="993"/>
        </w:tabs>
        <w:spacing w:after="0" w:line="240" w:lineRule="auto"/>
        <w:ind w:firstLine="567"/>
        <w:jc w:val="both"/>
        <w:rPr>
          <w:rFonts w:ascii="Times New Roman" w:eastAsia="Times New Roman" w:hAnsi="Times New Roman" w:cs="Times New Roman"/>
          <w:sz w:val="24"/>
          <w:szCs w:val="24"/>
          <w:lang w:eastAsia="lt-LT"/>
        </w:rPr>
      </w:pPr>
      <w:r w:rsidRPr="00981D45">
        <w:rPr>
          <w:rFonts w:ascii="Times New Roman" w:eastAsia="Times New Roman" w:hAnsi="Times New Roman" w:cs="Times New Roman"/>
          <w:sz w:val="24"/>
          <w:szCs w:val="24"/>
          <w:lang w:eastAsia="lt-LT"/>
        </w:rPr>
        <w:t>10.3.1.</w:t>
      </w:r>
      <w:r w:rsidR="004E5118" w:rsidRPr="00981D45">
        <w:rPr>
          <w:rFonts w:ascii="Times New Roman" w:eastAsia="Times New Roman" w:hAnsi="Times New Roman" w:cs="Times New Roman"/>
          <w:sz w:val="24"/>
          <w:szCs w:val="24"/>
          <w:lang w:eastAsia="lt-LT"/>
        </w:rPr>
        <w:t xml:space="preserve"> </w:t>
      </w:r>
      <w:r w:rsidR="004E5118" w:rsidRPr="00981D45">
        <w:rPr>
          <w:rFonts w:ascii="Times New Roman" w:hAnsi="Times New Roman" w:cs="Times New Roman"/>
          <w:sz w:val="24"/>
          <w:szCs w:val="24"/>
        </w:rPr>
        <w:t xml:space="preserve">įvertina, ar Nacionalinio saugumo reikalavimų atitikties deklaracijoje ir </w:t>
      </w:r>
      <w:r w:rsidR="00096DAD" w:rsidRPr="00981D45">
        <w:rPr>
          <w:rFonts w:ascii="Times New Roman" w:hAnsi="Times New Roman" w:cs="Times New Roman"/>
          <w:sz w:val="24"/>
          <w:szCs w:val="24"/>
        </w:rPr>
        <w:t>T</w:t>
      </w:r>
      <w:r w:rsidR="00100E95" w:rsidRPr="00981D45">
        <w:rPr>
          <w:rFonts w:ascii="Times New Roman" w:hAnsi="Times New Roman" w:cs="Times New Roman"/>
          <w:sz w:val="24"/>
          <w:szCs w:val="24"/>
        </w:rPr>
        <w:t>ie</w:t>
      </w:r>
      <w:r w:rsidR="004E5118" w:rsidRPr="00981D45">
        <w:rPr>
          <w:rFonts w:ascii="Times New Roman" w:hAnsi="Times New Roman" w:cs="Times New Roman"/>
          <w:sz w:val="24"/>
          <w:szCs w:val="24"/>
        </w:rPr>
        <w:t>kėjo</w:t>
      </w:r>
      <w:r w:rsidR="00F37848" w:rsidRPr="00981D45">
        <w:rPr>
          <w:rFonts w:ascii="Times New Roman" w:hAnsi="Times New Roman" w:cs="Times New Roman"/>
          <w:sz w:val="24"/>
          <w:szCs w:val="24"/>
        </w:rPr>
        <w:t>/subt</w:t>
      </w:r>
      <w:r w:rsidR="00100E95" w:rsidRPr="00981D45">
        <w:rPr>
          <w:rFonts w:ascii="Times New Roman" w:hAnsi="Times New Roman" w:cs="Times New Roman"/>
          <w:sz w:val="24"/>
          <w:szCs w:val="24"/>
        </w:rPr>
        <w:t>ie</w:t>
      </w:r>
      <w:r w:rsidR="00F37848" w:rsidRPr="00981D45">
        <w:rPr>
          <w:rFonts w:ascii="Times New Roman" w:hAnsi="Times New Roman" w:cs="Times New Roman"/>
          <w:sz w:val="24"/>
          <w:szCs w:val="24"/>
        </w:rPr>
        <w:t>kėjo</w:t>
      </w:r>
      <w:r w:rsidR="004E5118" w:rsidRPr="00981D45">
        <w:rPr>
          <w:rFonts w:ascii="Times New Roman" w:hAnsi="Times New Roman" w:cs="Times New Roman"/>
          <w:sz w:val="24"/>
          <w:szCs w:val="24"/>
        </w:rPr>
        <w:t xml:space="preserve"> deklaracijoje pateikta informacija atitinka nustatytus reikalavimus;</w:t>
      </w:r>
    </w:p>
    <w:p w14:paraId="7CB6D64E" w14:textId="415C5210" w:rsidR="004E5118" w:rsidRPr="00981D45" w:rsidRDefault="004E5118" w:rsidP="004E5118">
      <w:pPr>
        <w:tabs>
          <w:tab w:val="left" w:pos="993"/>
        </w:tabs>
        <w:spacing w:after="0" w:line="240" w:lineRule="auto"/>
        <w:ind w:firstLine="567"/>
        <w:jc w:val="both"/>
        <w:rPr>
          <w:rFonts w:ascii="Times New Roman" w:eastAsia="Times New Roman" w:hAnsi="Times New Roman" w:cs="Times New Roman"/>
          <w:sz w:val="24"/>
          <w:szCs w:val="24"/>
          <w:lang w:eastAsia="lt-LT"/>
        </w:rPr>
      </w:pPr>
      <w:r w:rsidRPr="00981D45">
        <w:rPr>
          <w:rFonts w:ascii="Times New Roman" w:eastAsia="Times New Roman" w:hAnsi="Times New Roman" w:cs="Times New Roman"/>
          <w:sz w:val="24"/>
          <w:szCs w:val="24"/>
          <w:lang w:eastAsia="lt-LT"/>
        </w:rPr>
        <w:t>10.3.2</w:t>
      </w:r>
      <w:r w:rsidR="00E64FCE" w:rsidRPr="00981D45">
        <w:rPr>
          <w:rFonts w:ascii="Times New Roman" w:eastAsia="Times New Roman" w:hAnsi="Times New Roman" w:cs="Times New Roman"/>
          <w:sz w:val="24"/>
          <w:szCs w:val="24"/>
          <w:lang w:eastAsia="lt-LT"/>
        </w:rPr>
        <w:t>.</w:t>
      </w:r>
      <w:r w:rsidRPr="00981D45">
        <w:rPr>
          <w:rFonts w:ascii="Times New Roman" w:eastAsia="Times New Roman" w:hAnsi="Times New Roman" w:cs="Times New Roman"/>
          <w:sz w:val="24"/>
          <w:szCs w:val="24"/>
          <w:lang w:eastAsia="lt-LT"/>
        </w:rPr>
        <w:t xml:space="preserve"> įvertina pasiūlymus pagal nustatytus </w:t>
      </w:r>
      <w:r w:rsidRPr="00981D45">
        <w:rPr>
          <w:rFonts w:ascii="Times New Roman" w:eastAsia="Times New Roman" w:hAnsi="Times New Roman" w:cs="Times New Roman"/>
          <w:bCs/>
          <w:sz w:val="24"/>
          <w:szCs w:val="24"/>
          <w:lang w:eastAsia="lt-LT"/>
        </w:rPr>
        <w:t>vertinimo kriterijus</w:t>
      </w:r>
      <w:r w:rsidRPr="00981D45">
        <w:rPr>
          <w:rFonts w:ascii="Times New Roman" w:eastAsia="Times New Roman" w:hAnsi="Times New Roman" w:cs="Times New Roman"/>
          <w:sz w:val="24"/>
          <w:szCs w:val="24"/>
          <w:lang w:eastAsia="lt-LT"/>
        </w:rPr>
        <w:t>;</w:t>
      </w:r>
    </w:p>
    <w:p w14:paraId="2FB40B39" w14:textId="4CE1408A" w:rsidR="004E5118" w:rsidRPr="00981D45" w:rsidRDefault="004E5118" w:rsidP="00BA5E2A">
      <w:pPr>
        <w:spacing w:after="0" w:line="240" w:lineRule="auto"/>
        <w:ind w:firstLine="567"/>
        <w:jc w:val="both"/>
        <w:rPr>
          <w:rFonts w:ascii="Times New Roman" w:eastAsia="Times New Roman" w:hAnsi="Times New Roman" w:cs="Times New Roman"/>
          <w:bCs/>
          <w:sz w:val="24"/>
          <w:szCs w:val="24"/>
          <w:lang w:eastAsia="lt-LT"/>
        </w:rPr>
      </w:pPr>
      <w:r w:rsidRPr="00FC5381">
        <w:rPr>
          <w:rFonts w:ascii="Times New Roman" w:eastAsia="Times New Roman" w:hAnsi="Times New Roman" w:cs="Times New Roman"/>
          <w:bCs/>
          <w:color w:val="000000"/>
          <w:sz w:val="24"/>
          <w:szCs w:val="24"/>
        </w:rPr>
        <w:t>10.3.</w:t>
      </w:r>
      <w:r w:rsidR="00A302D1" w:rsidRPr="00FC5381">
        <w:rPr>
          <w:rFonts w:ascii="Times New Roman" w:eastAsia="Times New Roman" w:hAnsi="Times New Roman" w:cs="Times New Roman"/>
          <w:bCs/>
          <w:color w:val="000000"/>
          <w:sz w:val="24"/>
          <w:szCs w:val="24"/>
        </w:rPr>
        <w:t>3</w:t>
      </w:r>
      <w:r w:rsidRPr="00FC5381">
        <w:rPr>
          <w:rFonts w:ascii="Times New Roman" w:eastAsia="Times New Roman" w:hAnsi="Times New Roman" w:cs="Times New Roman"/>
          <w:bCs/>
          <w:color w:val="000000"/>
          <w:sz w:val="24"/>
          <w:szCs w:val="24"/>
        </w:rPr>
        <w:t xml:space="preserve">. </w:t>
      </w:r>
      <w:r w:rsidRPr="00981D45">
        <w:rPr>
          <w:rFonts w:ascii="Times New Roman" w:eastAsia="Times New Roman" w:hAnsi="Times New Roman" w:cs="Times New Roman"/>
          <w:sz w:val="24"/>
          <w:szCs w:val="24"/>
          <w:lang w:eastAsia="lt-LT"/>
        </w:rPr>
        <w:t xml:space="preserve">vertina, ar </w:t>
      </w:r>
      <w:r w:rsidRPr="00981D45">
        <w:rPr>
          <w:rFonts w:ascii="Times New Roman" w:eastAsia="Times New Roman" w:hAnsi="Times New Roman" w:cs="Times New Roman"/>
          <w:bCs/>
          <w:sz w:val="24"/>
          <w:szCs w:val="24"/>
          <w:lang w:eastAsia="lt-LT"/>
        </w:rPr>
        <w:t xml:space="preserve">nėra pasiūlyta neįprastai mažų </w:t>
      </w:r>
      <w:r w:rsidRPr="00BA5E2A">
        <w:rPr>
          <w:rFonts w:ascii="Times New Roman" w:eastAsia="Times New Roman" w:hAnsi="Times New Roman" w:cs="Times New Roman"/>
          <w:bCs/>
          <w:sz w:val="24"/>
          <w:szCs w:val="24"/>
          <w:lang w:eastAsia="lt-LT"/>
        </w:rPr>
        <w:t>kainų;</w:t>
      </w:r>
    </w:p>
    <w:p w14:paraId="291F4DE5" w14:textId="33644049" w:rsidR="004E5118" w:rsidRPr="00981D45" w:rsidRDefault="004E5118" w:rsidP="004E5118">
      <w:pPr>
        <w:spacing w:after="0" w:line="240" w:lineRule="auto"/>
        <w:ind w:firstLine="567"/>
        <w:jc w:val="both"/>
        <w:rPr>
          <w:rFonts w:ascii="Times New Roman" w:eastAsia="Times New Roman" w:hAnsi="Times New Roman" w:cs="Times New Roman"/>
          <w:sz w:val="24"/>
          <w:szCs w:val="24"/>
          <w:lang w:eastAsia="lt-LT"/>
        </w:rPr>
      </w:pPr>
      <w:r w:rsidRPr="00981D45">
        <w:rPr>
          <w:rFonts w:ascii="Times New Roman" w:eastAsia="Times New Roman" w:hAnsi="Times New Roman" w:cs="Times New Roman"/>
          <w:bCs/>
          <w:sz w:val="24"/>
          <w:szCs w:val="24"/>
          <w:lang w:eastAsia="lt-LT"/>
        </w:rPr>
        <w:t>10.</w:t>
      </w:r>
      <w:r w:rsidR="00FC38B2" w:rsidRPr="00981D45">
        <w:rPr>
          <w:rFonts w:ascii="Times New Roman" w:eastAsia="Times New Roman" w:hAnsi="Times New Roman" w:cs="Times New Roman"/>
          <w:bCs/>
          <w:sz w:val="24"/>
          <w:szCs w:val="24"/>
          <w:lang w:eastAsia="lt-LT"/>
        </w:rPr>
        <w:t>3.5.</w:t>
      </w:r>
      <w:r w:rsidRPr="00981D45">
        <w:rPr>
          <w:rFonts w:ascii="Times New Roman" w:eastAsia="Times New Roman" w:hAnsi="Times New Roman" w:cs="Times New Roman"/>
          <w:bCs/>
          <w:sz w:val="24"/>
          <w:szCs w:val="24"/>
          <w:lang w:eastAsia="lt-LT"/>
        </w:rPr>
        <w:t xml:space="preserve"> vertina ekonomiškai naudingiausią pasiūlymą pateikusio t</w:t>
      </w:r>
      <w:r w:rsidR="00100E95" w:rsidRPr="00981D45">
        <w:rPr>
          <w:rFonts w:ascii="Times New Roman" w:eastAsia="Times New Roman" w:hAnsi="Times New Roman" w:cs="Times New Roman"/>
          <w:bCs/>
          <w:sz w:val="24"/>
          <w:szCs w:val="24"/>
          <w:lang w:eastAsia="lt-LT"/>
        </w:rPr>
        <w:t>ie</w:t>
      </w:r>
      <w:r w:rsidRPr="00981D45">
        <w:rPr>
          <w:rFonts w:ascii="Times New Roman" w:eastAsia="Times New Roman" w:hAnsi="Times New Roman" w:cs="Times New Roman"/>
          <w:bCs/>
          <w:sz w:val="24"/>
          <w:szCs w:val="24"/>
          <w:lang w:eastAsia="lt-LT"/>
        </w:rPr>
        <w:t xml:space="preserve">kėjo dokumentus, patvirtinančius </w:t>
      </w:r>
      <w:r w:rsidRPr="00981D45">
        <w:rPr>
          <w:rFonts w:ascii="Times New Roman" w:eastAsia="Times New Roman" w:hAnsi="Times New Roman" w:cs="Times New Roman"/>
          <w:sz w:val="24"/>
          <w:szCs w:val="24"/>
          <w:lang w:eastAsia="lt-LT"/>
        </w:rPr>
        <w:t xml:space="preserve">jo </w:t>
      </w:r>
      <w:r w:rsidRPr="00981D45">
        <w:rPr>
          <w:rFonts w:ascii="Times New Roman" w:hAnsi="Times New Roman" w:cs="Times New Roman"/>
          <w:sz w:val="24"/>
          <w:szCs w:val="24"/>
        </w:rPr>
        <w:t>pašalinimo pagrindų nebuvimą</w:t>
      </w:r>
      <w:r w:rsidR="00D057ED">
        <w:rPr>
          <w:rFonts w:ascii="Times New Roman" w:hAnsi="Times New Roman" w:cs="Times New Roman"/>
          <w:sz w:val="24"/>
          <w:szCs w:val="24"/>
        </w:rPr>
        <w:t>, atitiktį kvalifikacijos</w:t>
      </w:r>
      <w:r w:rsidRPr="00981D45">
        <w:rPr>
          <w:rFonts w:ascii="Times New Roman" w:hAnsi="Times New Roman" w:cs="Times New Roman"/>
          <w:sz w:val="24"/>
          <w:szCs w:val="24"/>
        </w:rPr>
        <w:t xml:space="preserve"> </w:t>
      </w:r>
      <w:r w:rsidRPr="00981D45">
        <w:rPr>
          <w:rFonts w:ascii="Times New Roman" w:hAnsi="Times New Roman" w:cs="Times New Roman"/>
          <w:sz w:val="24"/>
          <w:szCs w:val="24"/>
          <w:lang w:eastAsia="lt-LT"/>
        </w:rPr>
        <w:t xml:space="preserve">bei nacionalinio saugumo ir </w:t>
      </w:r>
      <w:r w:rsidRPr="00981D45">
        <w:rPr>
          <w:rFonts w:ascii="Times New Roman" w:hAnsi="Times New Roman" w:cs="Times New Roman"/>
          <w:sz w:val="24"/>
          <w:szCs w:val="24"/>
        </w:rPr>
        <w:t xml:space="preserve">Reglamento </w:t>
      </w:r>
      <w:r w:rsidRPr="00981D45">
        <w:rPr>
          <w:rFonts w:ascii="Times New Roman" w:hAnsi="Times New Roman" w:cs="Times New Roman"/>
          <w:sz w:val="24"/>
          <w:szCs w:val="24"/>
          <w:lang w:eastAsia="lt-LT"/>
        </w:rPr>
        <w:t xml:space="preserve"> </w:t>
      </w:r>
      <w:r w:rsidRPr="00981D45">
        <w:rPr>
          <w:rFonts w:ascii="Times New Roman" w:hAnsi="Times New Roman" w:cs="Times New Roman"/>
          <w:sz w:val="24"/>
          <w:szCs w:val="24"/>
        </w:rPr>
        <w:t>reikalavimams</w:t>
      </w:r>
      <w:r w:rsidRPr="00981D45">
        <w:rPr>
          <w:rFonts w:ascii="Times New Roman" w:eastAsia="Times New Roman" w:hAnsi="Times New Roman" w:cs="Times New Roman"/>
          <w:sz w:val="24"/>
          <w:szCs w:val="24"/>
          <w:lang w:eastAsia="lt-LT"/>
        </w:rPr>
        <w:t>;</w:t>
      </w:r>
    </w:p>
    <w:p w14:paraId="0851C9A5" w14:textId="2A063D0F" w:rsidR="00834A44" w:rsidRPr="00981D45" w:rsidRDefault="00834A44" w:rsidP="00834A44">
      <w:pPr>
        <w:tabs>
          <w:tab w:val="left" w:pos="993"/>
        </w:tabs>
        <w:spacing w:after="0" w:line="240" w:lineRule="auto"/>
        <w:ind w:firstLine="567"/>
        <w:jc w:val="both"/>
        <w:rPr>
          <w:rFonts w:ascii="Times New Roman" w:eastAsiaTheme="minorHAnsi" w:hAnsi="Times New Roman" w:cs="Times New Roman"/>
          <w:sz w:val="24"/>
          <w:szCs w:val="24"/>
          <w:lang w:eastAsia="lt-LT"/>
        </w:rPr>
      </w:pPr>
      <w:r w:rsidRPr="00981D45">
        <w:rPr>
          <w:rFonts w:ascii="Times New Roman" w:hAnsi="Times New Roman" w:cs="Times New Roman"/>
          <w:sz w:val="24"/>
          <w:szCs w:val="24"/>
          <w:lang w:eastAsia="lt-LT"/>
        </w:rPr>
        <w:t xml:space="preserve">10.4. Kai kartu su pasiūlymu </w:t>
      </w:r>
      <w:r w:rsidR="00197618" w:rsidRPr="00981D45">
        <w:rPr>
          <w:rFonts w:ascii="Times New Roman" w:hAnsi="Times New Roman" w:cs="Times New Roman"/>
          <w:sz w:val="24"/>
          <w:szCs w:val="24"/>
          <w:lang w:eastAsia="lt-LT"/>
        </w:rPr>
        <w:t>t</w:t>
      </w:r>
      <w:r w:rsidR="00100E95" w:rsidRPr="00981D45">
        <w:rPr>
          <w:rFonts w:ascii="Times New Roman" w:hAnsi="Times New Roman" w:cs="Times New Roman"/>
          <w:sz w:val="24"/>
          <w:szCs w:val="24"/>
          <w:lang w:eastAsia="lt-LT"/>
        </w:rPr>
        <w:t>ie</w:t>
      </w:r>
      <w:r w:rsidRPr="00981D45">
        <w:rPr>
          <w:rFonts w:ascii="Times New Roman" w:hAnsi="Times New Roman" w:cs="Times New Roman"/>
          <w:sz w:val="24"/>
          <w:szCs w:val="24"/>
          <w:lang w:eastAsia="lt-LT"/>
        </w:rPr>
        <w:t>kėjas pateikia ir pašalinimo pagrindų nebuvimą patvirtinančius</w:t>
      </w:r>
      <w:r w:rsidR="0018273E">
        <w:rPr>
          <w:rFonts w:ascii="Times New Roman" w:hAnsi="Times New Roman" w:cs="Times New Roman"/>
          <w:sz w:val="24"/>
          <w:szCs w:val="24"/>
          <w:lang w:eastAsia="lt-LT"/>
        </w:rPr>
        <w:t xml:space="preserve"> dokumentus</w:t>
      </w:r>
      <w:r w:rsidRPr="00981D45">
        <w:rPr>
          <w:rFonts w:ascii="Times New Roman" w:hAnsi="Times New Roman" w:cs="Times New Roman"/>
          <w:sz w:val="24"/>
          <w:szCs w:val="24"/>
          <w:lang w:eastAsia="lt-LT"/>
        </w:rPr>
        <w:t xml:space="preserve">, komisija jų nevertina, išskyrus, kai toks </w:t>
      </w:r>
      <w:r w:rsidR="00197618" w:rsidRPr="00981D45">
        <w:rPr>
          <w:rFonts w:ascii="Times New Roman" w:hAnsi="Times New Roman" w:cs="Times New Roman"/>
          <w:sz w:val="24"/>
          <w:szCs w:val="24"/>
          <w:lang w:eastAsia="lt-LT"/>
        </w:rPr>
        <w:t>t</w:t>
      </w:r>
      <w:r w:rsidR="00100E95" w:rsidRPr="00981D45">
        <w:rPr>
          <w:rFonts w:ascii="Times New Roman" w:hAnsi="Times New Roman" w:cs="Times New Roman"/>
          <w:sz w:val="24"/>
          <w:szCs w:val="24"/>
          <w:lang w:eastAsia="lt-LT"/>
        </w:rPr>
        <w:t>ie</w:t>
      </w:r>
      <w:r w:rsidRPr="00981D45">
        <w:rPr>
          <w:rFonts w:ascii="Times New Roman" w:hAnsi="Times New Roman" w:cs="Times New Roman"/>
          <w:sz w:val="24"/>
          <w:szCs w:val="24"/>
          <w:lang w:eastAsia="lt-LT"/>
        </w:rPr>
        <w:t xml:space="preserve">kėjas pagal </w:t>
      </w:r>
      <w:bookmarkStart w:id="19" w:name="31z"/>
      <w:bookmarkEnd w:id="19"/>
      <w:r w:rsidRPr="00981D45">
        <w:rPr>
          <w:rFonts w:ascii="Times New Roman" w:hAnsi="Times New Roman" w:cs="Times New Roman"/>
          <w:sz w:val="24"/>
          <w:szCs w:val="24"/>
          <w:lang w:eastAsia="lt-LT"/>
        </w:rPr>
        <w:t xml:space="preserve">vertinimo rezultatus gali būti pripažintas laimėjusiu. Tokiu atveju pateikti dokumentai gali būti vertinami tik po to, kai įvertintas gautas pasiūlymas ir pagal </w:t>
      </w:r>
      <w:bookmarkStart w:id="20" w:name="32z"/>
      <w:bookmarkEnd w:id="20"/>
      <w:r w:rsidRPr="00981D45">
        <w:rPr>
          <w:rFonts w:ascii="Times New Roman" w:hAnsi="Times New Roman" w:cs="Times New Roman"/>
          <w:sz w:val="24"/>
          <w:szCs w:val="24"/>
          <w:lang w:eastAsia="lt-LT"/>
        </w:rPr>
        <w:t>vertinimo rezultatus jis gali būti pripažintas laimėjusiu.</w:t>
      </w:r>
    </w:p>
    <w:p w14:paraId="636D290F" w14:textId="331DAF56" w:rsidR="0022275D" w:rsidRPr="00981D45" w:rsidRDefault="00834A44" w:rsidP="00FC4520">
      <w:pPr>
        <w:tabs>
          <w:tab w:val="left" w:pos="567"/>
        </w:tabs>
        <w:spacing w:after="0" w:line="240" w:lineRule="auto"/>
        <w:ind w:firstLine="567"/>
        <w:jc w:val="both"/>
        <w:rPr>
          <w:rFonts w:ascii="Times New Roman" w:hAnsi="Times New Roman" w:cs="Times New Roman"/>
          <w:sz w:val="24"/>
          <w:szCs w:val="24"/>
        </w:rPr>
      </w:pPr>
      <w:r w:rsidRPr="00981D45">
        <w:rPr>
          <w:rFonts w:ascii="Times New Roman" w:eastAsia="Times New Roman" w:hAnsi="Times New Roman" w:cs="Times New Roman"/>
          <w:sz w:val="24"/>
          <w:szCs w:val="24"/>
          <w:lang w:eastAsia="lt-LT"/>
        </w:rPr>
        <w:t xml:space="preserve">10.5. </w:t>
      </w:r>
      <w:r w:rsidR="0022275D" w:rsidRPr="00981D45">
        <w:rPr>
          <w:rFonts w:ascii="Times New Roman" w:hAnsi="Times New Roman" w:cs="Times New Roman"/>
          <w:sz w:val="24"/>
          <w:szCs w:val="24"/>
        </w:rPr>
        <w:t>Jeigu t</w:t>
      </w:r>
      <w:r w:rsidR="00100E95" w:rsidRPr="00981D45">
        <w:rPr>
          <w:rFonts w:ascii="Times New Roman" w:hAnsi="Times New Roman" w:cs="Times New Roman"/>
          <w:sz w:val="24"/>
          <w:szCs w:val="24"/>
        </w:rPr>
        <w:t>ie</w:t>
      </w:r>
      <w:r w:rsidR="0022275D" w:rsidRPr="00981D45">
        <w:rPr>
          <w:rFonts w:ascii="Times New Roman" w:hAnsi="Times New Roman" w:cs="Times New Roman"/>
          <w:sz w:val="24"/>
          <w:szCs w:val="24"/>
        </w:rPr>
        <w:t>kėjas pateikė netikslius, neišsamius ar klaidingus dokumentus ar duomenis apie atitiktį konkurso sąlygų reikalavimams arba šių dokumentų ar duomenų trūksta, perkančioji organizacija gali nepažeisdama lygiateisiškumo ir skaidrumo principų prašyti dalyvį šiuos dokumentus ar duomenis patikslinti, papildyti arba paaiškinti per jos nustatytą protingą terminą. Pasiūlymai tikslinami, papildomi arba paaiškinami vadovaujantis Pasiūlymų patikslinimo, papildymo ar paaiškinimo taisyklėmis (patvirtintos Viešųjų pirkimų tarnybos direktoriaus 2022 m. gruodžio 30 d. įsakymu Nr. 1S-240).</w:t>
      </w:r>
    </w:p>
    <w:p w14:paraId="65CA2CB0" w14:textId="48C76BD8" w:rsidR="00834A44" w:rsidRPr="00981D45" w:rsidRDefault="00834A44" w:rsidP="00834A44">
      <w:pPr>
        <w:spacing w:after="0" w:line="240" w:lineRule="auto"/>
        <w:ind w:firstLine="567"/>
        <w:jc w:val="both"/>
        <w:rPr>
          <w:rFonts w:ascii="Times New Roman" w:eastAsia="Times New Roman" w:hAnsi="Times New Roman" w:cs="Times New Roman"/>
          <w:bCs/>
          <w:color w:val="000000"/>
          <w:sz w:val="24"/>
          <w:szCs w:val="24"/>
          <w:lang w:eastAsia="lt-LT"/>
        </w:rPr>
      </w:pPr>
      <w:r w:rsidRPr="00981D45">
        <w:rPr>
          <w:rFonts w:ascii="Times New Roman" w:eastAsia="Times New Roman" w:hAnsi="Times New Roman" w:cs="Times New Roman"/>
          <w:bCs/>
          <w:color w:val="000000"/>
          <w:sz w:val="24"/>
          <w:szCs w:val="24"/>
          <w:lang w:eastAsia="lt-LT"/>
        </w:rPr>
        <w:t>10.6. Komisija</w:t>
      </w:r>
      <w:r w:rsidRPr="00981D45">
        <w:rPr>
          <w:rFonts w:ascii="Times New Roman" w:eastAsia="Times New Roman" w:hAnsi="Times New Roman" w:cs="Times New Roman"/>
          <w:bCs/>
          <w:sz w:val="24"/>
          <w:szCs w:val="24"/>
          <w:lang w:eastAsia="lt-LT"/>
        </w:rPr>
        <w:t xml:space="preserve"> gali nevertinti</w:t>
      </w:r>
      <w:r w:rsidRPr="00981D45">
        <w:rPr>
          <w:rFonts w:ascii="Times New Roman" w:eastAsia="Times New Roman" w:hAnsi="Times New Roman" w:cs="Times New Roman"/>
          <w:bCs/>
          <w:color w:val="FF0000"/>
          <w:sz w:val="24"/>
          <w:szCs w:val="24"/>
          <w:lang w:eastAsia="lt-LT"/>
        </w:rPr>
        <w:t xml:space="preserve"> </w:t>
      </w:r>
      <w:r w:rsidRPr="00981D45">
        <w:rPr>
          <w:rFonts w:ascii="Times New Roman" w:eastAsia="Times New Roman" w:hAnsi="Times New Roman" w:cs="Times New Roman"/>
          <w:bCs/>
          <w:sz w:val="24"/>
          <w:szCs w:val="24"/>
          <w:lang w:eastAsia="lt-LT"/>
        </w:rPr>
        <w:t>viso</w:t>
      </w:r>
      <w:r w:rsidRPr="00981D45">
        <w:rPr>
          <w:rFonts w:ascii="Times New Roman" w:eastAsia="Times New Roman" w:hAnsi="Times New Roman" w:cs="Times New Roman"/>
          <w:bCs/>
          <w:color w:val="000000"/>
          <w:sz w:val="24"/>
          <w:szCs w:val="24"/>
          <w:lang w:eastAsia="lt-LT"/>
        </w:rPr>
        <w:t xml:space="preserve"> </w:t>
      </w:r>
      <w:r w:rsidR="006C15FE" w:rsidRPr="00981D45">
        <w:rPr>
          <w:rFonts w:ascii="Times New Roman" w:eastAsia="Times New Roman" w:hAnsi="Times New Roman" w:cs="Times New Roman"/>
          <w:bCs/>
          <w:color w:val="000000"/>
          <w:sz w:val="24"/>
          <w:szCs w:val="24"/>
          <w:lang w:eastAsia="lt-LT"/>
        </w:rPr>
        <w:t>t</w:t>
      </w:r>
      <w:r w:rsidR="00100E95" w:rsidRPr="00981D45">
        <w:rPr>
          <w:rFonts w:ascii="Times New Roman" w:eastAsia="Times New Roman" w:hAnsi="Times New Roman" w:cs="Times New Roman"/>
          <w:bCs/>
          <w:color w:val="000000"/>
          <w:sz w:val="24"/>
          <w:szCs w:val="24"/>
          <w:lang w:eastAsia="lt-LT"/>
        </w:rPr>
        <w:t>ie</w:t>
      </w:r>
      <w:r w:rsidRPr="00981D45">
        <w:rPr>
          <w:rFonts w:ascii="Times New Roman" w:eastAsia="Times New Roman" w:hAnsi="Times New Roman" w:cs="Times New Roman"/>
          <w:bCs/>
          <w:color w:val="000000"/>
          <w:sz w:val="24"/>
          <w:szCs w:val="24"/>
          <w:lang w:eastAsia="lt-LT"/>
        </w:rPr>
        <w:t>kėjo pasiūlymo, jeigu patikrinusi jo dalį nustato, kad, vadovaujantis Viešųjų pirkimų įstatymo reikalavimais, pasiūlymas turi būti atmestas.</w:t>
      </w:r>
    </w:p>
    <w:p w14:paraId="182152C7" w14:textId="70B2BCC1" w:rsidR="00834A44" w:rsidRPr="00981D45" w:rsidRDefault="00834A44" w:rsidP="00834A44">
      <w:pPr>
        <w:tabs>
          <w:tab w:val="left" w:pos="993"/>
        </w:tabs>
        <w:spacing w:after="0" w:line="240" w:lineRule="auto"/>
        <w:ind w:firstLine="567"/>
        <w:jc w:val="both"/>
        <w:rPr>
          <w:rFonts w:ascii="Times New Roman" w:eastAsia="Times New Roman" w:hAnsi="Times New Roman" w:cs="Times New Roman"/>
          <w:sz w:val="24"/>
          <w:szCs w:val="24"/>
          <w:lang w:eastAsia="lt-LT"/>
        </w:rPr>
      </w:pPr>
      <w:r w:rsidRPr="00981D45">
        <w:rPr>
          <w:rFonts w:ascii="Times New Roman" w:eastAsia="Times New Roman" w:hAnsi="Times New Roman" w:cs="Times New Roman"/>
          <w:bCs/>
          <w:color w:val="000000"/>
          <w:sz w:val="24"/>
          <w:szCs w:val="24"/>
          <w:lang w:eastAsia="lt-LT"/>
        </w:rPr>
        <w:t xml:space="preserve">10.7. </w:t>
      </w:r>
      <w:r w:rsidRPr="00981D45">
        <w:rPr>
          <w:rFonts w:ascii="Times New Roman" w:eastAsia="Times New Roman" w:hAnsi="Times New Roman" w:cs="Times New Roman"/>
          <w:sz w:val="24"/>
          <w:szCs w:val="24"/>
          <w:lang w:eastAsia="lt-LT"/>
        </w:rPr>
        <w:t xml:space="preserve">Įvertinusi pateiktų pasiūlymų atitiktį </w:t>
      </w:r>
      <w:r w:rsidR="006C15FE" w:rsidRPr="00981D45">
        <w:rPr>
          <w:rFonts w:ascii="Times New Roman" w:eastAsia="Times New Roman" w:hAnsi="Times New Roman" w:cs="Times New Roman"/>
          <w:sz w:val="24"/>
          <w:szCs w:val="24"/>
          <w:lang w:eastAsia="lt-LT"/>
        </w:rPr>
        <w:t>k</w:t>
      </w:r>
      <w:r w:rsidRPr="00981D45">
        <w:rPr>
          <w:rFonts w:ascii="Times New Roman" w:eastAsia="Times New Roman" w:hAnsi="Times New Roman" w:cs="Times New Roman"/>
          <w:sz w:val="24"/>
          <w:szCs w:val="24"/>
          <w:lang w:eastAsia="lt-LT"/>
        </w:rPr>
        <w:t xml:space="preserve">onkurso sąlygose nustatytiems reikalavimams, </w:t>
      </w:r>
      <w:r w:rsidR="00A11CC1" w:rsidRPr="00981D45">
        <w:rPr>
          <w:rFonts w:ascii="Times New Roman" w:eastAsia="Times New Roman" w:hAnsi="Times New Roman" w:cs="Times New Roman"/>
          <w:sz w:val="24"/>
          <w:szCs w:val="24"/>
          <w:lang w:eastAsia="lt-LT"/>
        </w:rPr>
        <w:t>k</w:t>
      </w:r>
      <w:r w:rsidRPr="00981D45">
        <w:rPr>
          <w:rFonts w:ascii="Times New Roman" w:eastAsia="Times New Roman" w:hAnsi="Times New Roman" w:cs="Times New Roman"/>
          <w:sz w:val="24"/>
          <w:szCs w:val="24"/>
          <w:lang w:eastAsia="lt-LT"/>
        </w:rPr>
        <w:t xml:space="preserve">omisija raštu per nustatytą protingą terminą reikalauja, kad </w:t>
      </w:r>
      <w:r w:rsidR="006C15FE" w:rsidRPr="00981D45">
        <w:rPr>
          <w:rFonts w:ascii="Times New Roman" w:eastAsia="Times New Roman" w:hAnsi="Times New Roman" w:cs="Times New Roman"/>
          <w:sz w:val="24"/>
          <w:szCs w:val="24"/>
          <w:lang w:eastAsia="lt-LT"/>
        </w:rPr>
        <w:t>t</w:t>
      </w:r>
      <w:r w:rsidR="00100E95" w:rsidRPr="00981D45">
        <w:rPr>
          <w:rFonts w:ascii="Times New Roman" w:eastAsia="Times New Roman" w:hAnsi="Times New Roman" w:cs="Times New Roman"/>
          <w:sz w:val="24"/>
          <w:szCs w:val="24"/>
          <w:lang w:eastAsia="lt-LT"/>
        </w:rPr>
        <w:t>ie</w:t>
      </w:r>
      <w:r w:rsidRPr="00981D45">
        <w:rPr>
          <w:rFonts w:ascii="Times New Roman" w:eastAsia="Times New Roman" w:hAnsi="Times New Roman" w:cs="Times New Roman"/>
          <w:sz w:val="24"/>
          <w:szCs w:val="24"/>
          <w:lang w:eastAsia="lt-LT"/>
        </w:rPr>
        <w:t xml:space="preserve">kėjai pagrįstų pasiūlyme nurodyto pirkimo objekto kainą, jeigu ji yra neįprastai maža. Pasiūlyme nurodyta pirkimo objekto kaina laikoma neįprastai maža, jeigu ji yra 30 (trisdešimt) ir daugiau procentų mažesnė už visų </w:t>
      </w:r>
      <w:r w:rsidR="00A446CD" w:rsidRPr="00981D45">
        <w:rPr>
          <w:rFonts w:ascii="Times New Roman" w:eastAsia="Times New Roman" w:hAnsi="Times New Roman" w:cs="Times New Roman"/>
          <w:sz w:val="24"/>
          <w:szCs w:val="24"/>
          <w:lang w:eastAsia="lt-LT"/>
        </w:rPr>
        <w:t>t</w:t>
      </w:r>
      <w:r w:rsidR="00100E95" w:rsidRPr="00981D45">
        <w:rPr>
          <w:rFonts w:ascii="Times New Roman" w:eastAsia="Times New Roman" w:hAnsi="Times New Roman" w:cs="Times New Roman"/>
          <w:sz w:val="24"/>
          <w:szCs w:val="24"/>
          <w:lang w:eastAsia="lt-LT"/>
        </w:rPr>
        <w:t>ie</w:t>
      </w:r>
      <w:r w:rsidRPr="00981D45">
        <w:rPr>
          <w:rFonts w:ascii="Times New Roman" w:eastAsia="Times New Roman" w:hAnsi="Times New Roman" w:cs="Times New Roman"/>
          <w:sz w:val="24"/>
          <w:szCs w:val="24"/>
          <w:lang w:eastAsia="lt-LT"/>
        </w:rPr>
        <w:t xml:space="preserve">kėjų, kurių pasiūlymai neatmesti dėl kitų priežasčių ir kurių pasiūlyta kaina neviršija </w:t>
      </w:r>
      <w:r w:rsidR="006C15FE" w:rsidRPr="00981D45">
        <w:rPr>
          <w:rFonts w:ascii="Times New Roman" w:eastAsia="Times New Roman" w:hAnsi="Times New Roman" w:cs="Times New Roman"/>
          <w:sz w:val="24"/>
          <w:szCs w:val="24"/>
          <w:lang w:eastAsia="lt-LT"/>
        </w:rPr>
        <w:t>k</w:t>
      </w:r>
      <w:r w:rsidRPr="00981D45">
        <w:rPr>
          <w:rFonts w:ascii="Times New Roman" w:eastAsia="Times New Roman" w:hAnsi="Times New Roman" w:cs="Times New Roman"/>
          <w:sz w:val="24"/>
          <w:szCs w:val="24"/>
          <w:lang w:eastAsia="lt-LT"/>
        </w:rPr>
        <w:t>onkursui skirtų lėšų, nustatytų ir užfiksuotų perkančiosios organizacijos rengiamuose dokumentuose prieš pradedant pirkimo procedūrą, pasiūlytų kainų aritmetinį vidurkį.</w:t>
      </w:r>
    </w:p>
    <w:p w14:paraId="78AE8140" w14:textId="21F4B834" w:rsidR="00D8632A" w:rsidRPr="00981D45" w:rsidRDefault="00834A44" w:rsidP="00D8632A">
      <w:pPr>
        <w:spacing w:after="0" w:line="240" w:lineRule="auto"/>
        <w:ind w:firstLine="851"/>
        <w:jc w:val="both"/>
        <w:rPr>
          <w:rFonts w:ascii="Times New Roman" w:hAnsi="Times New Roman" w:cs="Times New Roman"/>
          <w:sz w:val="24"/>
          <w:szCs w:val="24"/>
        </w:rPr>
      </w:pPr>
      <w:r w:rsidRPr="00981D45">
        <w:rPr>
          <w:rFonts w:ascii="Times New Roman" w:eastAsia="Times New Roman" w:hAnsi="Times New Roman" w:cs="Times New Roman"/>
          <w:bCs/>
          <w:color w:val="000000"/>
          <w:sz w:val="24"/>
          <w:szCs w:val="24"/>
          <w:lang w:eastAsia="lt-LT"/>
        </w:rPr>
        <w:t>10.8.</w:t>
      </w:r>
      <w:r w:rsidR="00D8632A" w:rsidRPr="00981D45">
        <w:rPr>
          <w:rFonts w:ascii="Times New Roman" w:hAnsi="Times New Roman" w:cs="Times New Roman"/>
          <w:bCs/>
          <w:sz w:val="24"/>
          <w:szCs w:val="24"/>
        </w:rPr>
        <w:t xml:space="preserve"> Perkančioji organizacija, prieš nustatydama laimėjusį pasiūlymą, reikalauja, kad ekonomiškai naudingiausią pasiūlymą pateikęs tiekėjas, pateiktų aktualius dokumentus, patvirtinančius </w:t>
      </w:r>
      <w:r w:rsidR="00D8632A" w:rsidRPr="00981D45">
        <w:rPr>
          <w:rFonts w:ascii="Times New Roman" w:hAnsi="Times New Roman" w:cs="Times New Roman"/>
          <w:sz w:val="24"/>
          <w:szCs w:val="24"/>
        </w:rPr>
        <w:t xml:space="preserve">jo pašalinimo pagrindų nebuvimą, atitiktį kvalifikacijos reikalavimams ir Nacionalinio saugumo reikalavimų atitikties deklaracijoje bei Tiekėjo deklaracijoje pateiktų duomenų teisingumą pagrindžiančius dokumentus. Tuo atveju, jei galimas laimėtojas iki komisijos nustatyto termino CVP IS susirašinėjimo priemonėmis nepateikia reikalaujamų dokumentų arba jo pateikti dokumentai neįrodo atitikties keltiems reikalavimams, Komisija šio </w:t>
      </w:r>
      <w:r w:rsidR="00D8632A" w:rsidRPr="00981D45">
        <w:rPr>
          <w:rFonts w:ascii="Times New Roman" w:hAnsi="Times New Roman" w:cs="Times New Roman"/>
          <w:sz w:val="24"/>
          <w:szCs w:val="24"/>
        </w:rPr>
        <w:lastRenderedPageBreak/>
        <w:t>tiekėjo pasiūlymą atmeta ir prašo atitinkamus dokumentus pateikti kitą tiekėją, kurio pasiūlymas pagal patikslintą pasiūlymų eilę gali būti nustatytas laimėjusiu.</w:t>
      </w:r>
    </w:p>
    <w:p w14:paraId="0386C4D0" w14:textId="77777777" w:rsidR="00834A44" w:rsidRPr="00981D45" w:rsidRDefault="00834A44" w:rsidP="00834A44">
      <w:pPr>
        <w:spacing w:after="0" w:line="240" w:lineRule="auto"/>
        <w:ind w:firstLine="567"/>
        <w:jc w:val="both"/>
        <w:rPr>
          <w:rFonts w:ascii="Times New Roman" w:eastAsiaTheme="minorHAnsi" w:hAnsi="Times New Roman" w:cs="Times New Roman"/>
          <w:b/>
          <w:sz w:val="24"/>
          <w:szCs w:val="24"/>
          <w:lang w:eastAsia="lt-LT"/>
        </w:rPr>
      </w:pPr>
      <w:r w:rsidRPr="00981D45">
        <w:rPr>
          <w:rFonts w:ascii="Times New Roman" w:hAnsi="Times New Roman" w:cs="Times New Roman"/>
          <w:b/>
          <w:sz w:val="24"/>
          <w:szCs w:val="24"/>
          <w:lang w:eastAsia="lt-LT"/>
        </w:rPr>
        <w:t xml:space="preserve">10.9. Komisija atmeta pasiūlymą, jeigu yra bent viena iš šių sąlygų: </w:t>
      </w:r>
    </w:p>
    <w:p w14:paraId="2DDA1F85" w14:textId="60E73F78" w:rsidR="00035573" w:rsidRPr="00981D45" w:rsidRDefault="00035573" w:rsidP="00E84DAD">
      <w:pPr>
        <w:spacing w:after="0" w:line="240" w:lineRule="auto"/>
        <w:ind w:firstLine="567"/>
        <w:jc w:val="both"/>
        <w:rPr>
          <w:rFonts w:ascii="Times New Roman" w:hAnsi="Times New Roman" w:cs="Times New Roman"/>
          <w:sz w:val="24"/>
          <w:szCs w:val="24"/>
        </w:rPr>
      </w:pPr>
      <w:r w:rsidRPr="00981D45">
        <w:rPr>
          <w:rFonts w:ascii="Times New Roman" w:hAnsi="Times New Roman" w:cs="Times New Roman"/>
          <w:sz w:val="24"/>
          <w:szCs w:val="24"/>
        </w:rPr>
        <w:t xml:space="preserve">10.9.1. </w:t>
      </w:r>
      <w:r w:rsidR="00D201F5" w:rsidRPr="00981D45">
        <w:rPr>
          <w:rFonts w:ascii="Times New Roman" w:hAnsi="Times New Roman" w:cs="Times New Roman"/>
          <w:sz w:val="24"/>
          <w:szCs w:val="24"/>
        </w:rPr>
        <w:t>t</w:t>
      </w:r>
      <w:r w:rsidR="00100E95" w:rsidRPr="00981D45">
        <w:rPr>
          <w:rFonts w:ascii="Times New Roman" w:hAnsi="Times New Roman" w:cs="Times New Roman"/>
          <w:sz w:val="24"/>
          <w:szCs w:val="24"/>
        </w:rPr>
        <w:t>ie</w:t>
      </w:r>
      <w:r w:rsidRPr="00981D45">
        <w:rPr>
          <w:rFonts w:ascii="Times New Roman" w:hAnsi="Times New Roman" w:cs="Times New Roman"/>
          <w:sz w:val="24"/>
          <w:szCs w:val="24"/>
        </w:rPr>
        <w:t>kėjas kartu su pasiūlymu nepateikė, o komisijai paprašius, nepateikė arba nepatikslino EBVPD arba, patikslinęs EBVPD, nurodė, kad yra pašalinimo pagrindai, ir nenurodė, kad taiko apsivalymo priemones;</w:t>
      </w:r>
    </w:p>
    <w:p w14:paraId="23F7FBB9" w14:textId="03FA5AD8" w:rsidR="00035573" w:rsidRPr="00981D45" w:rsidRDefault="00035573" w:rsidP="00E84DAD">
      <w:pPr>
        <w:spacing w:after="0" w:line="240" w:lineRule="auto"/>
        <w:ind w:firstLine="567"/>
        <w:jc w:val="both"/>
        <w:rPr>
          <w:rFonts w:ascii="Times New Roman" w:hAnsi="Times New Roman" w:cs="Times New Roman"/>
          <w:sz w:val="24"/>
          <w:szCs w:val="24"/>
        </w:rPr>
      </w:pPr>
      <w:r w:rsidRPr="00981D45">
        <w:rPr>
          <w:rFonts w:ascii="Times New Roman" w:hAnsi="Times New Roman" w:cs="Times New Roman"/>
          <w:sz w:val="24"/>
          <w:szCs w:val="24"/>
        </w:rPr>
        <w:t xml:space="preserve">10.9.2. </w:t>
      </w:r>
      <w:r w:rsidR="00D201F5" w:rsidRPr="00981D45">
        <w:rPr>
          <w:rFonts w:ascii="Times New Roman" w:hAnsi="Times New Roman" w:cs="Times New Roman"/>
          <w:sz w:val="24"/>
          <w:szCs w:val="24"/>
        </w:rPr>
        <w:t>t</w:t>
      </w:r>
      <w:r w:rsidR="00100E95" w:rsidRPr="00981D45">
        <w:rPr>
          <w:rFonts w:ascii="Times New Roman" w:hAnsi="Times New Roman" w:cs="Times New Roman"/>
          <w:sz w:val="24"/>
          <w:szCs w:val="24"/>
        </w:rPr>
        <w:t>ie</w:t>
      </w:r>
      <w:r w:rsidRPr="00981D45">
        <w:rPr>
          <w:rFonts w:ascii="Times New Roman" w:hAnsi="Times New Roman" w:cs="Times New Roman"/>
          <w:sz w:val="24"/>
          <w:szCs w:val="24"/>
        </w:rPr>
        <w:t>kėjas nesilaiko sąlygų dėl alternatyvių pasiūlymų teikimo;</w:t>
      </w:r>
    </w:p>
    <w:p w14:paraId="7B80A9D7" w14:textId="38DB98C6" w:rsidR="00035573" w:rsidRPr="00981D45" w:rsidRDefault="00035573" w:rsidP="00E84DAD">
      <w:pPr>
        <w:spacing w:after="0" w:line="240" w:lineRule="auto"/>
        <w:ind w:firstLine="567"/>
        <w:jc w:val="both"/>
        <w:rPr>
          <w:rFonts w:ascii="Times New Roman" w:hAnsi="Times New Roman" w:cs="Times New Roman"/>
          <w:sz w:val="24"/>
          <w:szCs w:val="24"/>
        </w:rPr>
      </w:pPr>
      <w:r w:rsidRPr="00981D45">
        <w:rPr>
          <w:rFonts w:ascii="Times New Roman" w:hAnsi="Times New Roman" w:cs="Times New Roman"/>
          <w:sz w:val="24"/>
          <w:szCs w:val="24"/>
        </w:rPr>
        <w:t xml:space="preserve">10.9.3. </w:t>
      </w:r>
      <w:r w:rsidR="00F13A3E" w:rsidRPr="00981D45">
        <w:rPr>
          <w:rFonts w:ascii="Times New Roman" w:hAnsi="Times New Roman" w:cs="Times New Roman"/>
          <w:sz w:val="24"/>
          <w:szCs w:val="24"/>
        </w:rPr>
        <w:t>t</w:t>
      </w:r>
      <w:r w:rsidR="00100E95" w:rsidRPr="00981D45">
        <w:rPr>
          <w:rFonts w:ascii="Times New Roman" w:hAnsi="Times New Roman" w:cs="Times New Roman"/>
          <w:sz w:val="24"/>
          <w:szCs w:val="24"/>
        </w:rPr>
        <w:t>ie</w:t>
      </w:r>
      <w:r w:rsidRPr="00981D45">
        <w:rPr>
          <w:rFonts w:ascii="Times New Roman" w:hAnsi="Times New Roman" w:cs="Times New Roman"/>
          <w:sz w:val="24"/>
          <w:szCs w:val="24"/>
        </w:rPr>
        <w:t>kėjas nepratęsia pasiūlymo galiojimo;</w:t>
      </w:r>
      <w:r w:rsidRPr="00981D45">
        <w:rPr>
          <w:rFonts w:ascii="Times New Roman" w:hAnsi="Times New Roman" w:cs="Times New Roman"/>
          <w:sz w:val="24"/>
          <w:szCs w:val="24"/>
        </w:rPr>
        <w:tab/>
      </w:r>
    </w:p>
    <w:p w14:paraId="1200A1CE" w14:textId="7D028104" w:rsidR="00035573" w:rsidRPr="00981D45" w:rsidRDefault="00035573" w:rsidP="00E84DAD">
      <w:pPr>
        <w:spacing w:after="0" w:line="240" w:lineRule="auto"/>
        <w:ind w:firstLine="567"/>
        <w:jc w:val="both"/>
        <w:rPr>
          <w:rFonts w:ascii="Times New Roman" w:hAnsi="Times New Roman" w:cs="Times New Roman"/>
          <w:sz w:val="24"/>
          <w:szCs w:val="24"/>
        </w:rPr>
      </w:pPr>
      <w:r w:rsidRPr="00981D45">
        <w:rPr>
          <w:rFonts w:ascii="Times New Roman" w:hAnsi="Times New Roman" w:cs="Times New Roman"/>
          <w:sz w:val="24"/>
          <w:szCs w:val="24"/>
        </w:rPr>
        <w:t xml:space="preserve">10.9.4. </w:t>
      </w:r>
      <w:r w:rsidR="00F13A3E" w:rsidRPr="00981D45">
        <w:rPr>
          <w:rFonts w:ascii="Times New Roman" w:hAnsi="Times New Roman" w:cs="Times New Roman"/>
          <w:sz w:val="24"/>
          <w:szCs w:val="24"/>
        </w:rPr>
        <w:t>t</w:t>
      </w:r>
      <w:r w:rsidR="00100E95" w:rsidRPr="00981D45">
        <w:rPr>
          <w:rFonts w:ascii="Times New Roman" w:hAnsi="Times New Roman" w:cs="Times New Roman"/>
          <w:sz w:val="24"/>
          <w:szCs w:val="24"/>
        </w:rPr>
        <w:t>ie</w:t>
      </w:r>
      <w:r w:rsidRPr="00981D45">
        <w:rPr>
          <w:rFonts w:ascii="Times New Roman" w:hAnsi="Times New Roman" w:cs="Times New Roman"/>
          <w:sz w:val="24"/>
          <w:szCs w:val="24"/>
        </w:rPr>
        <w:t>kėjas užšifravo dokumentą, kuriame nurodyta pasiūlymo kaina</w:t>
      </w:r>
      <w:r w:rsidR="00AE5293">
        <w:rPr>
          <w:rFonts w:ascii="Times New Roman" w:hAnsi="Times New Roman" w:cs="Times New Roman"/>
          <w:sz w:val="24"/>
          <w:szCs w:val="24"/>
        </w:rPr>
        <w:t>/įkainiai</w:t>
      </w:r>
      <w:r w:rsidRPr="00981D45">
        <w:rPr>
          <w:rFonts w:ascii="Times New Roman" w:hAnsi="Times New Roman" w:cs="Times New Roman"/>
          <w:sz w:val="24"/>
          <w:szCs w:val="24"/>
        </w:rPr>
        <w:t xml:space="preserve"> ir iki susipažinimo su pasiūlymu procedūros (posėdžio) pradžios nepateikė (dėl jo paties kaltės) slaptažodžio arba pateikė neteisingą slaptažodį, kuriuo naudodamasi perkančioji organizacija negalėjo iššifruoti pasiūlymo;</w:t>
      </w:r>
    </w:p>
    <w:p w14:paraId="3D4C29B0" w14:textId="687B991F" w:rsidR="00035573" w:rsidRPr="00981D45" w:rsidRDefault="00035573" w:rsidP="00E84DAD">
      <w:pPr>
        <w:spacing w:after="0" w:line="240" w:lineRule="auto"/>
        <w:ind w:firstLine="567"/>
        <w:jc w:val="both"/>
        <w:rPr>
          <w:rFonts w:ascii="Times New Roman" w:hAnsi="Times New Roman" w:cs="Times New Roman"/>
          <w:sz w:val="24"/>
          <w:szCs w:val="24"/>
        </w:rPr>
      </w:pPr>
      <w:r w:rsidRPr="00981D45">
        <w:rPr>
          <w:rFonts w:ascii="Times New Roman" w:hAnsi="Times New Roman" w:cs="Times New Roman"/>
          <w:sz w:val="24"/>
          <w:szCs w:val="24"/>
        </w:rPr>
        <w:t xml:space="preserve">10.9.5. </w:t>
      </w:r>
      <w:r w:rsidR="008A5B72" w:rsidRPr="00981D45">
        <w:rPr>
          <w:rFonts w:ascii="Times New Roman" w:hAnsi="Times New Roman" w:cs="Times New Roman"/>
          <w:sz w:val="24"/>
          <w:szCs w:val="24"/>
        </w:rPr>
        <w:t xml:space="preserve">tiekėjas pasiūlyme pateikė netikslius ar neišsamius duomenis apie pašalinimo pagrindų nebuvimą ar atitikimą kvalifikacijos reikalavimams ir </w:t>
      </w:r>
      <w:r w:rsidR="008A5B72" w:rsidRPr="00981D45">
        <w:rPr>
          <w:rFonts w:ascii="Times New Roman" w:eastAsia="Calibri" w:hAnsi="Times New Roman" w:cs="Times New Roman"/>
          <w:sz w:val="24"/>
          <w:szCs w:val="24"/>
        </w:rPr>
        <w:t xml:space="preserve">nacionalinio saugumo bei </w:t>
      </w:r>
      <w:r w:rsidR="008A5B72" w:rsidRPr="00981D45">
        <w:rPr>
          <w:rFonts w:ascii="Times New Roman" w:hAnsi="Times New Roman" w:cs="Times New Roman"/>
          <w:sz w:val="24"/>
          <w:szCs w:val="24"/>
        </w:rPr>
        <w:t>Reglamento  reikalavimams ir, perkančiajai organizacijai prašant, nepateikė arba nepatikslino jų</w:t>
      </w:r>
      <w:r w:rsidRPr="00981D45">
        <w:rPr>
          <w:rFonts w:ascii="Times New Roman" w:hAnsi="Times New Roman" w:cs="Times New Roman"/>
          <w:sz w:val="24"/>
          <w:szCs w:val="24"/>
        </w:rPr>
        <w:t>;</w:t>
      </w:r>
    </w:p>
    <w:p w14:paraId="2DE81437" w14:textId="07CF641F" w:rsidR="00035573" w:rsidRPr="00981D45" w:rsidRDefault="00035573" w:rsidP="00E84DAD">
      <w:pPr>
        <w:spacing w:after="0" w:line="240" w:lineRule="auto"/>
        <w:ind w:firstLine="567"/>
        <w:jc w:val="both"/>
        <w:rPr>
          <w:rFonts w:ascii="Times New Roman" w:hAnsi="Times New Roman" w:cs="Times New Roman"/>
          <w:sz w:val="24"/>
          <w:szCs w:val="24"/>
        </w:rPr>
      </w:pPr>
      <w:r w:rsidRPr="00981D45">
        <w:rPr>
          <w:rFonts w:ascii="Times New Roman" w:hAnsi="Times New Roman" w:cs="Times New Roman"/>
          <w:sz w:val="24"/>
          <w:szCs w:val="24"/>
        </w:rPr>
        <w:t xml:space="preserve">10.9.6. pasiūlymas neatitiko </w:t>
      </w:r>
      <w:r w:rsidR="006C15FE" w:rsidRPr="00981D45">
        <w:rPr>
          <w:rFonts w:ascii="Times New Roman" w:hAnsi="Times New Roman" w:cs="Times New Roman"/>
          <w:sz w:val="24"/>
          <w:szCs w:val="24"/>
        </w:rPr>
        <w:t>k</w:t>
      </w:r>
      <w:r w:rsidRPr="00981D45">
        <w:rPr>
          <w:rFonts w:ascii="Times New Roman" w:hAnsi="Times New Roman" w:cs="Times New Roman"/>
          <w:sz w:val="24"/>
          <w:szCs w:val="24"/>
        </w:rPr>
        <w:t xml:space="preserve">onkurso sąlygose nustatytų reikalavimų ir jo trūkumai negali būti ištaisyti vadovaujantis </w:t>
      </w:r>
      <w:r w:rsidRPr="00981D45">
        <w:rPr>
          <w:rFonts w:ascii="Times New Roman" w:hAnsi="Times New Roman" w:cs="Times New Roman"/>
          <w:color w:val="000000"/>
          <w:sz w:val="24"/>
          <w:szCs w:val="24"/>
        </w:rPr>
        <w:t>Viešųjų pirkimų tarnybos nustatytomis</w:t>
      </w:r>
      <w:r w:rsidRPr="00981D45">
        <w:rPr>
          <w:rFonts w:ascii="Times New Roman" w:hAnsi="Times New Roman" w:cs="Times New Roman"/>
          <w:sz w:val="24"/>
          <w:szCs w:val="24"/>
          <w:lang w:eastAsia="lt-LT"/>
        </w:rPr>
        <w:t xml:space="preserve"> Pasiūlymų patikslinimo, papildymo ar paaiškinimo taisyklėmis (patvirtintos Viešųjų pirkimų tarnybos direktoriaus 2022 m. gruodžio 30 d. įsakymu Nr. 1S-240)</w:t>
      </w:r>
      <w:r w:rsidRPr="00981D45">
        <w:rPr>
          <w:rFonts w:ascii="Times New Roman" w:hAnsi="Times New Roman" w:cs="Times New Roman"/>
          <w:sz w:val="24"/>
          <w:szCs w:val="24"/>
        </w:rPr>
        <w:t>;</w:t>
      </w:r>
    </w:p>
    <w:p w14:paraId="3B5C3C33" w14:textId="6905D480" w:rsidR="00035573" w:rsidRPr="00981D45" w:rsidRDefault="00035573" w:rsidP="00E84DAD">
      <w:pPr>
        <w:spacing w:after="0" w:line="240" w:lineRule="auto"/>
        <w:ind w:firstLine="567"/>
        <w:jc w:val="both"/>
        <w:rPr>
          <w:rFonts w:ascii="Times New Roman" w:hAnsi="Times New Roman" w:cs="Times New Roman"/>
          <w:sz w:val="24"/>
          <w:szCs w:val="24"/>
        </w:rPr>
      </w:pPr>
      <w:r w:rsidRPr="00981D45">
        <w:rPr>
          <w:rFonts w:ascii="Times New Roman" w:hAnsi="Times New Roman" w:cs="Times New Roman"/>
          <w:sz w:val="24"/>
          <w:szCs w:val="24"/>
        </w:rPr>
        <w:t xml:space="preserve">10.9.7. </w:t>
      </w:r>
      <w:r w:rsidR="00F13A3E" w:rsidRPr="00981D45">
        <w:rPr>
          <w:rFonts w:ascii="Times New Roman" w:hAnsi="Times New Roman" w:cs="Times New Roman"/>
          <w:sz w:val="24"/>
          <w:szCs w:val="24"/>
        </w:rPr>
        <w:t>t</w:t>
      </w:r>
      <w:r w:rsidR="00100E95" w:rsidRPr="00981D45">
        <w:rPr>
          <w:rFonts w:ascii="Times New Roman" w:hAnsi="Times New Roman" w:cs="Times New Roman"/>
          <w:sz w:val="24"/>
          <w:szCs w:val="24"/>
        </w:rPr>
        <w:t>ie</w:t>
      </w:r>
      <w:r w:rsidRPr="00981D45">
        <w:rPr>
          <w:rFonts w:ascii="Times New Roman" w:hAnsi="Times New Roman" w:cs="Times New Roman"/>
          <w:sz w:val="24"/>
          <w:szCs w:val="24"/>
        </w:rPr>
        <w:t xml:space="preserve">kėjas per perkančiosios organizacijos nustatytą terminą nepatikslino, nepapildė ar nepateikė pirkimo dokumentuose nurodytų kartu su pasiūlymu teikiamų dokumentų: </w:t>
      </w:r>
      <w:r w:rsidR="00F13A3E" w:rsidRPr="00981D45">
        <w:rPr>
          <w:rFonts w:ascii="Times New Roman" w:hAnsi="Times New Roman" w:cs="Times New Roman"/>
          <w:sz w:val="24"/>
          <w:szCs w:val="24"/>
        </w:rPr>
        <w:t>t</w:t>
      </w:r>
      <w:r w:rsidR="00100E95" w:rsidRPr="00981D45">
        <w:rPr>
          <w:rFonts w:ascii="Times New Roman" w:hAnsi="Times New Roman" w:cs="Times New Roman"/>
          <w:sz w:val="24"/>
          <w:szCs w:val="24"/>
        </w:rPr>
        <w:t>ie</w:t>
      </w:r>
      <w:r w:rsidRPr="00981D45">
        <w:rPr>
          <w:rFonts w:ascii="Times New Roman" w:hAnsi="Times New Roman" w:cs="Times New Roman"/>
          <w:sz w:val="24"/>
          <w:szCs w:val="24"/>
        </w:rPr>
        <w:t>kėjo įgaliojimo asmeniui pateikti pasiūlymą, jungtinės veiklos sutarties (</w:t>
      </w:r>
      <w:r w:rsidRPr="00981D45">
        <w:rPr>
          <w:rFonts w:ascii="Times New Roman" w:hAnsi="Times New Roman" w:cs="Times New Roman"/>
          <w:i/>
          <w:iCs/>
          <w:sz w:val="24"/>
          <w:szCs w:val="24"/>
        </w:rPr>
        <w:t>jei pasiūlymą teikia ūkio subjektų grupė</w:t>
      </w:r>
      <w:r w:rsidRPr="00981D45">
        <w:rPr>
          <w:rFonts w:ascii="Times New Roman" w:hAnsi="Times New Roman" w:cs="Times New Roman"/>
          <w:sz w:val="24"/>
          <w:szCs w:val="24"/>
        </w:rPr>
        <w:t>), pasiūlymo galiojimo užtikrinimą patvirtinančio dokumento (</w:t>
      </w:r>
      <w:r w:rsidRPr="00981D45">
        <w:rPr>
          <w:rFonts w:ascii="Times New Roman" w:hAnsi="Times New Roman" w:cs="Times New Roman"/>
          <w:i/>
          <w:sz w:val="24"/>
          <w:szCs w:val="24"/>
        </w:rPr>
        <w:t>jei pasiūlymo galiojimo užtikrinimo reikalaujama</w:t>
      </w:r>
      <w:r w:rsidRPr="00981D45">
        <w:rPr>
          <w:rFonts w:ascii="Times New Roman" w:hAnsi="Times New Roman" w:cs="Times New Roman"/>
          <w:sz w:val="24"/>
          <w:szCs w:val="24"/>
        </w:rPr>
        <w:t>) ir dokumentų nesusijusių su pirkimo objektu, jo techninėmis charakteristikomis, sutarties vykdymo sąlygomis ar pasiūlymo kaina</w:t>
      </w:r>
      <w:r w:rsidR="00AE5293">
        <w:rPr>
          <w:rFonts w:ascii="Times New Roman" w:hAnsi="Times New Roman" w:cs="Times New Roman"/>
          <w:sz w:val="24"/>
          <w:szCs w:val="24"/>
        </w:rPr>
        <w:t>/įkainiai</w:t>
      </w:r>
      <w:r w:rsidR="001E1EE5">
        <w:rPr>
          <w:rFonts w:ascii="Times New Roman" w:hAnsi="Times New Roman" w:cs="Times New Roman"/>
          <w:sz w:val="24"/>
          <w:szCs w:val="24"/>
        </w:rPr>
        <w:t>s</w:t>
      </w:r>
      <w:r w:rsidRPr="00981D45">
        <w:rPr>
          <w:rFonts w:ascii="Times New Roman" w:hAnsi="Times New Roman" w:cs="Times New Roman"/>
          <w:sz w:val="24"/>
          <w:szCs w:val="24"/>
        </w:rPr>
        <w:t>;</w:t>
      </w:r>
    </w:p>
    <w:p w14:paraId="155D4916" w14:textId="5FF9732C" w:rsidR="00924357" w:rsidRPr="00981D45" w:rsidRDefault="00924357" w:rsidP="00E84DAD">
      <w:pPr>
        <w:spacing w:after="0" w:line="240" w:lineRule="auto"/>
        <w:ind w:firstLine="567"/>
        <w:jc w:val="both"/>
        <w:rPr>
          <w:rFonts w:ascii="Times New Roman" w:hAnsi="Times New Roman" w:cs="Times New Roman"/>
          <w:sz w:val="24"/>
          <w:szCs w:val="24"/>
        </w:rPr>
      </w:pPr>
      <w:r w:rsidRPr="00981D45">
        <w:rPr>
          <w:rFonts w:ascii="Times New Roman" w:hAnsi="Times New Roman" w:cs="Times New Roman"/>
          <w:sz w:val="24"/>
          <w:szCs w:val="24"/>
        </w:rPr>
        <w:t>10.9.8. t</w:t>
      </w:r>
      <w:r w:rsidR="00100E95" w:rsidRPr="00981D45">
        <w:rPr>
          <w:rFonts w:ascii="Times New Roman" w:hAnsi="Times New Roman" w:cs="Times New Roman"/>
          <w:sz w:val="24"/>
          <w:szCs w:val="24"/>
        </w:rPr>
        <w:t>ie</w:t>
      </w:r>
      <w:r w:rsidRPr="00981D45">
        <w:rPr>
          <w:rFonts w:ascii="Times New Roman" w:hAnsi="Times New Roman" w:cs="Times New Roman"/>
          <w:sz w:val="24"/>
          <w:szCs w:val="24"/>
        </w:rPr>
        <w:t xml:space="preserve">kėjas kartu su pasiūlymu nepateikė </w:t>
      </w:r>
      <w:r w:rsidRPr="00981D45">
        <w:rPr>
          <w:rFonts w:ascii="Times New Roman" w:hAnsi="Times New Roman" w:cs="Times New Roman"/>
          <w:b/>
          <w:bCs/>
          <w:i/>
          <w:iCs/>
          <w:sz w:val="24"/>
          <w:szCs w:val="24"/>
        </w:rPr>
        <w:t>dokumento,</w:t>
      </w:r>
      <w:r w:rsidR="00927B70" w:rsidRPr="00981D45">
        <w:rPr>
          <w:rFonts w:ascii="Times New Roman" w:hAnsi="Times New Roman" w:cs="Times New Roman"/>
          <w:b/>
          <w:bCs/>
          <w:i/>
          <w:iCs/>
          <w:sz w:val="24"/>
          <w:szCs w:val="24"/>
        </w:rPr>
        <w:t xml:space="preserve"> </w:t>
      </w:r>
      <w:r w:rsidRPr="00981D45">
        <w:rPr>
          <w:rFonts w:ascii="Times New Roman" w:hAnsi="Times New Roman" w:cs="Times New Roman"/>
          <w:b/>
          <w:bCs/>
          <w:i/>
          <w:iCs/>
          <w:sz w:val="24"/>
          <w:szCs w:val="24"/>
        </w:rPr>
        <w:t xml:space="preserve">patvirtinančio, kad tiekėjas </w:t>
      </w:r>
      <w:r w:rsidR="00927B70" w:rsidRPr="00981D45">
        <w:rPr>
          <w:rFonts w:ascii="Times New Roman" w:hAnsi="Times New Roman" w:cs="Times New Roman"/>
          <w:b/>
          <w:bCs/>
          <w:i/>
          <w:iCs/>
          <w:sz w:val="24"/>
          <w:szCs w:val="24"/>
        </w:rPr>
        <w:t xml:space="preserve"> yra  </w:t>
      </w:r>
      <w:r w:rsidR="00927B70" w:rsidRPr="00981D45">
        <w:rPr>
          <w:rFonts w:ascii="Times New Roman" w:hAnsi="Times New Roman" w:cs="Times New Roman"/>
          <w:b/>
          <w:bCs/>
          <w:i/>
          <w:iCs/>
          <w:sz w:val="24"/>
          <w:szCs w:val="24"/>
          <w:u w:val="single"/>
        </w:rPr>
        <w:t xml:space="preserve">autorizuotas </w:t>
      </w:r>
      <w:r w:rsidR="008A5B72" w:rsidRPr="00981D45">
        <w:rPr>
          <w:rFonts w:ascii="Times New Roman" w:hAnsi="Times New Roman" w:cs="Times New Roman"/>
          <w:b/>
          <w:bCs/>
          <w:i/>
          <w:iCs/>
          <w:sz w:val="24"/>
          <w:szCs w:val="24"/>
          <w:u w:val="single"/>
        </w:rPr>
        <w:t>Microsoft</w:t>
      </w:r>
      <w:r w:rsidR="00927B70" w:rsidRPr="00981D45">
        <w:rPr>
          <w:rFonts w:ascii="Times New Roman" w:hAnsi="Times New Roman" w:cs="Times New Roman"/>
          <w:b/>
          <w:bCs/>
          <w:i/>
          <w:iCs/>
          <w:sz w:val="24"/>
          <w:szCs w:val="24"/>
          <w:u w:val="single"/>
        </w:rPr>
        <w:t xml:space="preserve"> arba siūlomų prekių gamintojo (jei siūloma lygiavertė programinė įranga) partneris</w:t>
      </w:r>
      <w:r w:rsidR="00927B70" w:rsidRPr="00981D45">
        <w:rPr>
          <w:rFonts w:ascii="Times New Roman" w:hAnsi="Times New Roman" w:cs="Times New Roman"/>
          <w:b/>
          <w:bCs/>
          <w:i/>
          <w:iCs/>
          <w:sz w:val="24"/>
          <w:szCs w:val="24"/>
        </w:rPr>
        <w:t>, turintis teisę nuomoti siūlomą programinę įrangą Lietuvoje</w:t>
      </w:r>
      <w:r w:rsidR="00C8758F" w:rsidRPr="00981D45">
        <w:rPr>
          <w:rFonts w:ascii="Times New Roman" w:hAnsi="Times New Roman" w:cs="Times New Roman"/>
          <w:b/>
          <w:bCs/>
          <w:i/>
          <w:iCs/>
          <w:sz w:val="24"/>
          <w:szCs w:val="24"/>
        </w:rPr>
        <w:t>;</w:t>
      </w:r>
    </w:p>
    <w:p w14:paraId="5C7E4F89" w14:textId="03EB5B79" w:rsidR="00035573" w:rsidRPr="00981D45" w:rsidRDefault="00035573" w:rsidP="00E84DAD">
      <w:pPr>
        <w:spacing w:after="0" w:line="240" w:lineRule="auto"/>
        <w:ind w:firstLine="567"/>
        <w:jc w:val="both"/>
        <w:rPr>
          <w:rFonts w:ascii="Times New Roman" w:hAnsi="Times New Roman" w:cs="Times New Roman"/>
          <w:sz w:val="24"/>
          <w:szCs w:val="24"/>
        </w:rPr>
      </w:pPr>
      <w:r w:rsidRPr="00981D45">
        <w:rPr>
          <w:rFonts w:ascii="Times New Roman" w:hAnsi="Times New Roman" w:cs="Times New Roman"/>
          <w:sz w:val="24"/>
          <w:szCs w:val="24"/>
        </w:rPr>
        <w:t>10.9.</w:t>
      </w:r>
      <w:r w:rsidR="00767522" w:rsidRPr="00981D45">
        <w:rPr>
          <w:rFonts w:ascii="Times New Roman" w:hAnsi="Times New Roman" w:cs="Times New Roman"/>
          <w:sz w:val="24"/>
          <w:szCs w:val="24"/>
        </w:rPr>
        <w:t>9</w:t>
      </w:r>
      <w:r w:rsidRPr="00981D45">
        <w:rPr>
          <w:rFonts w:ascii="Times New Roman" w:hAnsi="Times New Roman" w:cs="Times New Roman"/>
          <w:sz w:val="24"/>
          <w:szCs w:val="24"/>
        </w:rPr>
        <w:t xml:space="preserve">. </w:t>
      </w:r>
      <w:r w:rsidR="00F13A3E" w:rsidRPr="00981D45">
        <w:rPr>
          <w:rFonts w:ascii="Times New Roman" w:hAnsi="Times New Roman" w:cs="Times New Roman"/>
          <w:sz w:val="24"/>
          <w:szCs w:val="24"/>
        </w:rPr>
        <w:t>t</w:t>
      </w:r>
      <w:r w:rsidR="00100E95" w:rsidRPr="00981D45">
        <w:rPr>
          <w:rFonts w:ascii="Times New Roman" w:hAnsi="Times New Roman" w:cs="Times New Roman"/>
          <w:sz w:val="24"/>
          <w:szCs w:val="24"/>
        </w:rPr>
        <w:t>ie</w:t>
      </w:r>
      <w:r w:rsidRPr="00981D45">
        <w:rPr>
          <w:rFonts w:ascii="Times New Roman" w:hAnsi="Times New Roman" w:cs="Times New Roman"/>
          <w:sz w:val="24"/>
          <w:szCs w:val="24"/>
        </w:rPr>
        <w:t>kėjas per perkančiosios organizacijos nurodytą terminą nepatikslino, nepapildė ar nepaaiškino pasiūlymo;</w:t>
      </w:r>
    </w:p>
    <w:p w14:paraId="3D00E123" w14:textId="50C46206" w:rsidR="00035573" w:rsidRPr="00981D45" w:rsidRDefault="00035573" w:rsidP="00BE66EF">
      <w:pPr>
        <w:spacing w:after="0" w:line="240" w:lineRule="auto"/>
        <w:ind w:firstLine="567"/>
        <w:jc w:val="both"/>
        <w:rPr>
          <w:rFonts w:ascii="Times New Roman" w:hAnsi="Times New Roman" w:cs="Times New Roman"/>
          <w:sz w:val="24"/>
          <w:szCs w:val="24"/>
        </w:rPr>
      </w:pPr>
      <w:r w:rsidRPr="00981D45">
        <w:rPr>
          <w:rFonts w:ascii="Times New Roman" w:hAnsi="Times New Roman" w:cs="Times New Roman"/>
          <w:sz w:val="24"/>
          <w:szCs w:val="24"/>
        </w:rPr>
        <w:t>10.9.1</w:t>
      </w:r>
      <w:r w:rsidR="00D3773B">
        <w:rPr>
          <w:rFonts w:ascii="Times New Roman" w:hAnsi="Times New Roman" w:cs="Times New Roman"/>
          <w:sz w:val="24"/>
          <w:szCs w:val="24"/>
        </w:rPr>
        <w:t>0</w:t>
      </w:r>
      <w:r w:rsidRPr="00981D45">
        <w:rPr>
          <w:rFonts w:ascii="Times New Roman" w:hAnsi="Times New Roman" w:cs="Times New Roman"/>
          <w:sz w:val="24"/>
          <w:szCs w:val="24"/>
        </w:rPr>
        <w:t xml:space="preserve">. pasiūlyme nurodyta neįprastai maža kaina ir </w:t>
      </w:r>
      <w:r w:rsidR="006C15FE" w:rsidRPr="00981D45">
        <w:rPr>
          <w:rFonts w:ascii="Times New Roman" w:hAnsi="Times New Roman" w:cs="Times New Roman"/>
          <w:sz w:val="24"/>
          <w:szCs w:val="24"/>
        </w:rPr>
        <w:t>t</w:t>
      </w:r>
      <w:r w:rsidR="001F1132" w:rsidRPr="00981D45">
        <w:rPr>
          <w:rFonts w:ascii="Times New Roman" w:hAnsi="Times New Roman" w:cs="Times New Roman"/>
          <w:sz w:val="24"/>
          <w:szCs w:val="24"/>
        </w:rPr>
        <w:t>ie</w:t>
      </w:r>
      <w:r w:rsidRPr="00981D45">
        <w:rPr>
          <w:rFonts w:ascii="Times New Roman" w:hAnsi="Times New Roman" w:cs="Times New Roman"/>
          <w:sz w:val="24"/>
          <w:szCs w:val="24"/>
        </w:rPr>
        <w:t>kėjas nepateikia tinkamų pasiūlytos mažiausios kainos</w:t>
      </w:r>
      <w:r w:rsidR="00521A7A">
        <w:rPr>
          <w:rFonts w:ascii="Times New Roman" w:hAnsi="Times New Roman" w:cs="Times New Roman"/>
          <w:sz w:val="24"/>
          <w:szCs w:val="24"/>
        </w:rPr>
        <w:t xml:space="preserve"> </w:t>
      </w:r>
      <w:r w:rsidRPr="00981D45">
        <w:rPr>
          <w:rFonts w:ascii="Times New Roman" w:hAnsi="Times New Roman" w:cs="Times New Roman"/>
          <w:sz w:val="24"/>
          <w:szCs w:val="24"/>
        </w:rPr>
        <w:t>pagrįstumo įrodymų;</w:t>
      </w:r>
    </w:p>
    <w:p w14:paraId="65C9BD93" w14:textId="7F69C087" w:rsidR="00035573" w:rsidRPr="00981D45" w:rsidRDefault="00035573" w:rsidP="00BE66EF">
      <w:pPr>
        <w:spacing w:after="0" w:line="240" w:lineRule="auto"/>
        <w:ind w:firstLine="567"/>
        <w:jc w:val="both"/>
        <w:rPr>
          <w:rFonts w:ascii="Times New Roman" w:hAnsi="Times New Roman" w:cs="Times New Roman"/>
          <w:sz w:val="24"/>
          <w:szCs w:val="24"/>
        </w:rPr>
      </w:pPr>
      <w:r w:rsidRPr="00981D45">
        <w:rPr>
          <w:rFonts w:ascii="Times New Roman" w:hAnsi="Times New Roman" w:cs="Times New Roman"/>
          <w:sz w:val="24"/>
          <w:szCs w:val="24"/>
        </w:rPr>
        <w:t>10.9.1</w:t>
      </w:r>
      <w:r w:rsidR="00D3773B">
        <w:rPr>
          <w:rFonts w:ascii="Times New Roman" w:hAnsi="Times New Roman" w:cs="Times New Roman"/>
          <w:sz w:val="24"/>
          <w:szCs w:val="24"/>
        </w:rPr>
        <w:t>1</w:t>
      </w:r>
      <w:r w:rsidRPr="00981D45">
        <w:rPr>
          <w:rFonts w:ascii="Times New Roman" w:hAnsi="Times New Roman" w:cs="Times New Roman"/>
          <w:sz w:val="24"/>
          <w:szCs w:val="24"/>
        </w:rPr>
        <w:t>. pasiūlymas buvo pateiktas ne perkančiosios organizacijos nurodytomis elektroninėmis priemonėmis;</w:t>
      </w:r>
    </w:p>
    <w:p w14:paraId="077AA3A5" w14:textId="403422E9" w:rsidR="00035573" w:rsidRPr="00981D45" w:rsidRDefault="00035573" w:rsidP="00BE66EF">
      <w:pPr>
        <w:spacing w:after="0" w:line="240" w:lineRule="auto"/>
        <w:ind w:firstLine="567"/>
        <w:jc w:val="both"/>
        <w:rPr>
          <w:rFonts w:ascii="Times New Roman" w:hAnsi="Times New Roman" w:cs="Times New Roman"/>
          <w:sz w:val="24"/>
          <w:szCs w:val="24"/>
        </w:rPr>
      </w:pPr>
      <w:r w:rsidRPr="00981D45">
        <w:rPr>
          <w:rFonts w:ascii="Times New Roman" w:hAnsi="Times New Roman" w:cs="Times New Roman"/>
          <w:sz w:val="24"/>
          <w:szCs w:val="24"/>
        </w:rPr>
        <w:t>10.9.1</w:t>
      </w:r>
      <w:r w:rsidR="00D3773B">
        <w:rPr>
          <w:rFonts w:ascii="Times New Roman" w:hAnsi="Times New Roman" w:cs="Times New Roman"/>
          <w:sz w:val="24"/>
          <w:szCs w:val="24"/>
        </w:rPr>
        <w:t>2</w:t>
      </w:r>
      <w:r w:rsidRPr="00981D45">
        <w:rPr>
          <w:rFonts w:ascii="Times New Roman" w:hAnsi="Times New Roman" w:cs="Times New Roman"/>
          <w:bCs/>
          <w:sz w:val="24"/>
          <w:szCs w:val="24"/>
        </w:rPr>
        <w:t>.</w:t>
      </w:r>
      <w:r w:rsidRPr="00981D45">
        <w:rPr>
          <w:rFonts w:ascii="Times New Roman" w:hAnsi="Times New Roman" w:cs="Times New Roman"/>
          <w:sz w:val="24"/>
          <w:szCs w:val="24"/>
        </w:rPr>
        <w:t xml:space="preserve"> </w:t>
      </w:r>
      <w:r w:rsidR="00056467" w:rsidRPr="00981D45">
        <w:rPr>
          <w:rFonts w:ascii="Times New Roman" w:hAnsi="Times New Roman" w:cs="Times New Roman"/>
          <w:sz w:val="24"/>
          <w:szCs w:val="24"/>
        </w:rPr>
        <w:t>t</w:t>
      </w:r>
      <w:r w:rsidR="00100E95" w:rsidRPr="00981D45">
        <w:rPr>
          <w:rFonts w:ascii="Times New Roman" w:hAnsi="Times New Roman" w:cs="Times New Roman"/>
          <w:sz w:val="24"/>
          <w:szCs w:val="24"/>
        </w:rPr>
        <w:t>ie</w:t>
      </w:r>
      <w:r w:rsidRPr="00981D45">
        <w:rPr>
          <w:rFonts w:ascii="Times New Roman" w:hAnsi="Times New Roman" w:cs="Times New Roman"/>
          <w:sz w:val="24"/>
          <w:szCs w:val="24"/>
        </w:rPr>
        <w:t xml:space="preserve">kėjas pateikia daugiau kaip vieną pasiūlymą arba </w:t>
      </w:r>
      <w:r w:rsidR="00D201F5" w:rsidRPr="00981D45">
        <w:rPr>
          <w:rFonts w:ascii="Times New Roman" w:hAnsi="Times New Roman" w:cs="Times New Roman"/>
          <w:sz w:val="24"/>
          <w:szCs w:val="24"/>
        </w:rPr>
        <w:t>t</w:t>
      </w:r>
      <w:r w:rsidR="00100E95" w:rsidRPr="00981D45">
        <w:rPr>
          <w:rFonts w:ascii="Times New Roman" w:hAnsi="Times New Roman" w:cs="Times New Roman"/>
          <w:sz w:val="24"/>
          <w:szCs w:val="24"/>
        </w:rPr>
        <w:t>ie</w:t>
      </w:r>
      <w:r w:rsidRPr="00981D45">
        <w:rPr>
          <w:rFonts w:ascii="Times New Roman" w:hAnsi="Times New Roman" w:cs="Times New Roman"/>
          <w:sz w:val="24"/>
          <w:szCs w:val="24"/>
        </w:rPr>
        <w:t xml:space="preserve">kėjų grupės narys dalyvauja teikiant kelis pasiūlymus; </w:t>
      </w:r>
    </w:p>
    <w:p w14:paraId="06E4B25C" w14:textId="548684A5" w:rsidR="00035573" w:rsidRPr="00981D45" w:rsidRDefault="00035573" w:rsidP="00BE66EF">
      <w:pPr>
        <w:spacing w:after="0" w:line="240" w:lineRule="auto"/>
        <w:ind w:firstLine="567"/>
        <w:jc w:val="both"/>
        <w:rPr>
          <w:rFonts w:ascii="Times New Roman" w:hAnsi="Times New Roman" w:cs="Times New Roman"/>
          <w:iCs/>
          <w:sz w:val="24"/>
          <w:szCs w:val="24"/>
        </w:rPr>
      </w:pPr>
      <w:r w:rsidRPr="00981D45">
        <w:rPr>
          <w:rFonts w:ascii="Times New Roman" w:hAnsi="Times New Roman" w:cs="Times New Roman"/>
          <w:sz w:val="24"/>
          <w:szCs w:val="24"/>
        </w:rPr>
        <w:t>10.9.1</w:t>
      </w:r>
      <w:r w:rsidR="00D3773B">
        <w:rPr>
          <w:rFonts w:ascii="Times New Roman" w:hAnsi="Times New Roman" w:cs="Times New Roman"/>
          <w:sz w:val="24"/>
          <w:szCs w:val="24"/>
        </w:rPr>
        <w:t>3</w:t>
      </w:r>
      <w:r w:rsidRPr="00981D45">
        <w:rPr>
          <w:rFonts w:ascii="Times New Roman" w:hAnsi="Times New Roman" w:cs="Times New Roman"/>
          <w:sz w:val="24"/>
          <w:szCs w:val="24"/>
        </w:rPr>
        <w:t xml:space="preserve">. </w:t>
      </w:r>
      <w:r w:rsidRPr="00981D45">
        <w:rPr>
          <w:rFonts w:ascii="Times New Roman" w:eastAsia="Calibri" w:hAnsi="Times New Roman" w:cs="Times New Roman"/>
          <w:sz w:val="24"/>
          <w:szCs w:val="24"/>
        </w:rPr>
        <w:t xml:space="preserve">netenkinami </w:t>
      </w:r>
      <w:r w:rsidR="006C15FE" w:rsidRPr="00981D45">
        <w:rPr>
          <w:rFonts w:ascii="Times New Roman" w:eastAsia="Calibri" w:hAnsi="Times New Roman" w:cs="Times New Roman"/>
          <w:sz w:val="24"/>
          <w:szCs w:val="24"/>
        </w:rPr>
        <w:t>k</w:t>
      </w:r>
      <w:r w:rsidRPr="00981D45">
        <w:rPr>
          <w:rFonts w:ascii="Times New Roman" w:eastAsia="Calibri" w:hAnsi="Times New Roman" w:cs="Times New Roman"/>
          <w:sz w:val="24"/>
          <w:szCs w:val="24"/>
        </w:rPr>
        <w:t>onkurso sąlygose nustatyti reikalavimai, susiję su nacionaliniu saugumu</w:t>
      </w:r>
      <w:r w:rsidRPr="00981D45">
        <w:rPr>
          <w:rFonts w:ascii="Times New Roman" w:hAnsi="Times New Roman" w:cs="Times New Roman"/>
          <w:iCs/>
          <w:sz w:val="24"/>
          <w:szCs w:val="24"/>
        </w:rPr>
        <w:t>;</w:t>
      </w:r>
    </w:p>
    <w:p w14:paraId="0E9B167E" w14:textId="33E8BE83" w:rsidR="00035573" w:rsidRPr="00981D45" w:rsidRDefault="00035573" w:rsidP="00BE66EF">
      <w:pPr>
        <w:spacing w:after="0" w:line="240" w:lineRule="auto"/>
        <w:ind w:firstLine="567"/>
        <w:jc w:val="both"/>
        <w:rPr>
          <w:rFonts w:ascii="Times New Roman" w:hAnsi="Times New Roman" w:cs="Times New Roman"/>
          <w:iCs/>
          <w:sz w:val="24"/>
          <w:szCs w:val="24"/>
        </w:rPr>
      </w:pPr>
      <w:r w:rsidRPr="00981D45">
        <w:rPr>
          <w:rFonts w:ascii="Times New Roman" w:hAnsi="Times New Roman" w:cs="Times New Roman"/>
          <w:sz w:val="24"/>
          <w:szCs w:val="24"/>
        </w:rPr>
        <w:t>10.9.1</w:t>
      </w:r>
      <w:r w:rsidR="00D3773B">
        <w:rPr>
          <w:rFonts w:ascii="Times New Roman" w:hAnsi="Times New Roman" w:cs="Times New Roman"/>
          <w:sz w:val="24"/>
          <w:szCs w:val="24"/>
        </w:rPr>
        <w:t>4</w:t>
      </w:r>
      <w:r w:rsidRPr="00981D45">
        <w:rPr>
          <w:rFonts w:ascii="Times New Roman" w:hAnsi="Times New Roman" w:cs="Times New Roman"/>
          <w:sz w:val="24"/>
          <w:szCs w:val="24"/>
        </w:rPr>
        <w:t xml:space="preserve">. </w:t>
      </w:r>
      <w:r w:rsidR="00056467" w:rsidRPr="00981D45">
        <w:rPr>
          <w:rFonts w:ascii="Times New Roman" w:hAnsi="Times New Roman" w:cs="Times New Roman"/>
          <w:sz w:val="24"/>
          <w:szCs w:val="24"/>
        </w:rPr>
        <w:t>t</w:t>
      </w:r>
      <w:r w:rsidR="00100E95" w:rsidRPr="00981D45">
        <w:rPr>
          <w:rFonts w:ascii="Times New Roman" w:hAnsi="Times New Roman" w:cs="Times New Roman"/>
          <w:sz w:val="24"/>
          <w:szCs w:val="24"/>
        </w:rPr>
        <w:t>ie</w:t>
      </w:r>
      <w:r w:rsidRPr="00981D45">
        <w:rPr>
          <w:rFonts w:ascii="Times New Roman" w:hAnsi="Times New Roman" w:cs="Times New Roman"/>
          <w:sz w:val="24"/>
          <w:szCs w:val="24"/>
        </w:rPr>
        <w:t>kėjas neatitinka</w:t>
      </w:r>
      <w:r w:rsidR="001112C5" w:rsidRPr="00981D45">
        <w:rPr>
          <w:rFonts w:ascii="Times New Roman" w:hAnsi="Times New Roman" w:cs="Times New Roman"/>
          <w:sz w:val="24"/>
          <w:szCs w:val="24"/>
        </w:rPr>
        <w:t xml:space="preserve"> </w:t>
      </w:r>
      <w:r w:rsidRPr="00981D45">
        <w:rPr>
          <w:rFonts w:ascii="Times New Roman" w:hAnsi="Times New Roman" w:cs="Times New Roman"/>
          <w:sz w:val="24"/>
          <w:szCs w:val="24"/>
        </w:rPr>
        <w:t>Reglamente nustatytų reikalavimų</w:t>
      </w:r>
      <w:r w:rsidRPr="00981D45">
        <w:rPr>
          <w:rFonts w:ascii="Times New Roman" w:hAnsi="Times New Roman" w:cs="Times New Roman"/>
          <w:iCs/>
          <w:sz w:val="24"/>
          <w:szCs w:val="24"/>
        </w:rPr>
        <w:t>;</w:t>
      </w:r>
    </w:p>
    <w:p w14:paraId="6EBA938C" w14:textId="1DF8E41D" w:rsidR="00035573" w:rsidRPr="00981D45" w:rsidRDefault="00035573" w:rsidP="00BE66EF">
      <w:pPr>
        <w:spacing w:after="0" w:line="240" w:lineRule="auto"/>
        <w:ind w:firstLine="567"/>
        <w:jc w:val="both"/>
        <w:rPr>
          <w:rFonts w:ascii="Times New Roman" w:hAnsi="Times New Roman" w:cs="Times New Roman"/>
          <w:sz w:val="24"/>
          <w:szCs w:val="24"/>
        </w:rPr>
      </w:pPr>
      <w:r w:rsidRPr="00981D45">
        <w:rPr>
          <w:rFonts w:ascii="Times New Roman" w:hAnsi="Times New Roman" w:cs="Times New Roman"/>
          <w:sz w:val="24"/>
          <w:szCs w:val="24"/>
        </w:rPr>
        <w:t>10.9.1</w:t>
      </w:r>
      <w:r w:rsidR="00D3773B">
        <w:rPr>
          <w:rFonts w:ascii="Times New Roman" w:hAnsi="Times New Roman" w:cs="Times New Roman"/>
          <w:sz w:val="24"/>
          <w:szCs w:val="24"/>
        </w:rPr>
        <w:t>5</w:t>
      </w:r>
      <w:r w:rsidRPr="00981D45">
        <w:rPr>
          <w:rFonts w:ascii="Times New Roman" w:hAnsi="Times New Roman" w:cs="Times New Roman"/>
          <w:sz w:val="24"/>
          <w:szCs w:val="24"/>
        </w:rPr>
        <w:t>. kai Lietuvos Respublikos Vyriausybė yra priėmusi sprendimą, patvirtinantį, kad ketinamas sudaryti sandoris neatitinka nacionalinio saugumo interesų vadovaujantis Nacionaliniam saugumui užtikrinti svarbių objektų apsaugos įstatymu.</w:t>
      </w:r>
    </w:p>
    <w:p w14:paraId="08326C4B" w14:textId="77777777" w:rsidR="00834A44" w:rsidRPr="00981D45" w:rsidRDefault="00834A44" w:rsidP="00834A44">
      <w:pPr>
        <w:tabs>
          <w:tab w:val="left" w:pos="0"/>
          <w:tab w:val="left" w:pos="709"/>
        </w:tabs>
        <w:spacing w:after="0" w:line="20" w:lineRule="atLeast"/>
        <w:jc w:val="both"/>
        <w:rPr>
          <w:rFonts w:ascii="Times New Roman" w:hAnsi="Times New Roman" w:cs="Times New Roman"/>
          <w:sz w:val="24"/>
          <w:szCs w:val="24"/>
        </w:rPr>
      </w:pPr>
    </w:p>
    <w:p w14:paraId="117133D8" w14:textId="77777777" w:rsidR="00834A44" w:rsidRPr="00981D45" w:rsidRDefault="00834A44" w:rsidP="00834A44">
      <w:pPr>
        <w:keepNext/>
        <w:keepLines/>
        <w:spacing w:after="0" w:line="240" w:lineRule="auto"/>
        <w:jc w:val="center"/>
        <w:outlineLvl w:val="0"/>
        <w:rPr>
          <w:rFonts w:ascii="Times New Roman" w:eastAsia="Times New Roman" w:hAnsi="Times New Roman" w:cs="Times New Roman"/>
          <w:b/>
          <w:bCs/>
          <w:caps/>
          <w:sz w:val="24"/>
          <w:szCs w:val="24"/>
        </w:rPr>
      </w:pPr>
      <w:r w:rsidRPr="00981D45">
        <w:rPr>
          <w:rFonts w:ascii="Times New Roman" w:eastAsia="Times New Roman" w:hAnsi="Times New Roman" w:cs="Times New Roman"/>
          <w:b/>
          <w:bCs/>
          <w:caps/>
          <w:sz w:val="24"/>
          <w:szCs w:val="24"/>
        </w:rPr>
        <w:t>XI. PASIŪLYMŲ VERTINIMAS</w:t>
      </w:r>
    </w:p>
    <w:p w14:paraId="3EDE9A98" w14:textId="040916C7" w:rsidR="00834A44" w:rsidRPr="00981D45" w:rsidRDefault="00834A44" w:rsidP="00834A44">
      <w:pPr>
        <w:spacing w:after="0" w:line="240" w:lineRule="auto"/>
        <w:ind w:firstLine="567"/>
        <w:jc w:val="both"/>
        <w:rPr>
          <w:rFonts w:ascii="Times New Roman" w:eastAsia="Calibri" w:hAnsi="Times New Roman" w:cs="Times New Roman"/>
          <w:sz w:val="24"/>
          <w:szCs w:val="24"/>
        </w:rPr>
      </w:pPr>
      <w:r w:rsidRPr="00981D45">
        <w:rPr>
          <w:rFonts w:ascii="Times New Roman" w:eastAsia="Calibri" w:hAnsi="Times New Roman" w:cs="Times New Roman"/>
          <w:sz w:val="24"/>
          <w:szCs w:val="24"/>
        </w:rPr>
        <w:t xml:space="preserve">11.1. Pasiūlymuose nurodytos kainos vertinamos eurais. Jeigu pasiūlyme kaina nurodyta užsienio valiuta, jos bus perskaičiuojamos eurais pagal Europos Centrinio Banko skelbiamą orientacinį euro ir užsienio valiutos santykį, o tais atvejais, kai orientacinio euro ir užsienio valiutų santykio Europos Centrinis Bankas neskelbia, pagal Lietuvos banko nustatomą ir skelbiamą orientacinį euro ir užsienio valiutų santykį paskutinę pasiūlymų pateikimo termino dieną.   </w:t>
      </w:r>
    </w:p>
    <w:p w14:paraId="7CDD8ABD" w14:textId="2488CDAD" w:rsidR="00834A44" w:rsidRPr="00981D45" w:rsidRDefault="00834A44" w:rsidP="00834A44">
      <w:pPr>
        <w:widowControl w:val="0"/>
        <w:autoSpaceDE w:val="0"/>
        <w:autoSpaceDN w:val="0"/>
        <w:adjustRightInd w:val="0"/>
        <w:spacing w:after="0" w:line="20" w:lineRule="atLeast"/>
        <w:ind w:firstLine="567"/>
        <w:jc w:val="both"/>
        <w:rPr>
          <w:rFonts w:ascii="Times New Roman" w:eastAsia="Calibri" w:hAnsi="Times New Roman" w:cs="Times New Roman"/>
          <w:sz w:val="24"/>
          <w:szCs w:val="24"/>
          <w:lang w:eastAsia="lt-LT"/>
        </w:rPr>
      </w:pPr>
      <w:r w:rsidRPr="00981D45">
        <w:rPr>
          <w:rFonts w:ascii="Times New Roman" w:eastAsia="Calibri" w:hAnsi="Times New Roman" w:cs="Times New Roman"/>
          <w:sz w:val="24"/>
          <w:szCs w:val="24"/>
        </w:rPr>
        <w:t xml:space="preserve">11.2. Perkančioji organizacija iš neatmestų pasiūlymų išrenka ekonomiškai naudingiausią pasiūlymą. </w:t>
      </w:r>
      <w:r w:rsidRPr="005B1A47">
        <w:rPr>
          <w:rFonts w:ascii="Times New Roman" w:eastAsia="Calibri" w:hAnsi="Times New Roman" w:cs="Times New Roman"/>
          <w:b/>
          <w:i/>
          <w:iCs/>
          <w:sz w:val="24"/>
          <w:szCs w:val="24"/>
        </w:rPr>
        <w:t>Ekonomiškai naudingiausias pasiūlymas išrenkamas pagal kainą</w:t>
      </w:r>
      <w:r w:rsidRPr="005B1A47">
        <w:rPr>
          <w:rFonts w:ascii="Times New Roman" w:eastAsia="Calibri" w:hAnsi="Times New Roman" w:cs="Times New Roman"/>
          <w:i/>
          <w:iCs/>
          <w:sz w:val="24"/>
          <w:szCs w:val="24"/>
        </w:rPr>
        <w:t>.</w:t>
      </w:r>
      <w:r w:rsidRPr="005B1A47">
        <w:rPr>
          <w:rFonts w:ascii="Times New Roman" w:eastAsia="Calibri" w:hAnsi="Times New Roman" w:cs="Times New Roman"/>
          <w:sz w:val="24"/>
          <w:szCs w:val="24"/>
        </w:rPr>
        <w:t xml:space="preserve"> </w:t>
      </w:r>
      <w:r w:rsidRPr="005B1A47">
        <w:rPr>
          <w:rFonts w:ascii="Times New Roman" w:eastAsia="Calibri" w:hAnsi="Times New Roman" w:cs="Times New Roman"/>
          <w:sz w:val="24"/>
          <w:szCs w:val="24"/>
          <w:lang w:eastAsia="lt-LT"/>
        </w:rPr>
        <w:t>Pasiūlymai pagal kainą bus vertinami lyginant pasiūlymo kainą eurais su PVM.</w:t>
      </w:r>
      <w:r w:rsidR="00521A7A" w:rsidRPr="00521A7A">
        <w:rPr>
          <w:rFonts w:ascii="Times New Roman" w:hAnsi="Times New Roman" w:cs="Times New Roman"/>
          <w:sz w:val="24"/>
          <w:szCs w:val="24"/>
        </w:rPr>
        <w:t xml:space="preserve"> </w:t>
      </w:r>
    </w:p>
    <w:p w14:paraId="5A20667A" w14:textId="4C011940" w:rsidR="00834A44" w:rsidRPr="00981D45" w:rsidRDefault="00834A44" w:rsidP="00834A44">
      <w:pPr>
        <w:spacing w:after="0" w:line="20" w:lineRule="atLeast"/>
        <w:ind w:firstLine="567"/>
        <w:jc w:val="both"/>
        <w:rPr>
          <w:rFonts w:ascii="Times New Roman" w:eastAsia="Calibri" w:hAnsi="Times New Roman" w:cs="Times New Roman"/>
          <w:sz w:val="24"/>
          <w:szCs w:val="24"/>
        </w:rPr>
      </w:pPr>
      <w:r w:rsidRPr="00981D45">
        <w:rPr>
          <w:rFonts w:ascii="Times New Roman" w:eastAsia="Calibri" w:hAnsi="Times New Roman" w:cs="Times New Roman"/>
          <w:sz w:val="24"/>
          <w:szCs w:val="24"/>
        </w:rPr>
        <w:t xml:space="preserve">11.3. Jei </w:t>
      </w:r>
      <w:r w:rsidR="00D201F5" w:rsidRPr="00981D45">
        <w:rPr>
          <w:rFonts w:ascii="Times New Roman" w:eastAsia="Calibri" w:hAnsi="Times New Roman" w:cs="Times New Roman"/>
          <w:sz w:val="24"/>
          <w:szCs w:val="24"/>
        </w:rPr>
        <w:t>t</w:t>
      </w:r>
      <w:r w:rsidR="00100E95" w:rsidRPr="00981D45">
        <w:rPr>
          <w:rFonts w:ascii="Times New Roman" w:eastAsia="Calibri" w:hAnsi="Times New Roman" w:cs="Times New Roman"/>
          <w:sz w:val="24"/>
          <w:szCs w:val="24"/>
        </w:rPr>
        <w:t>ie</w:t>
      </w:r>
      <w:r w:rsidRPr="00981D45">
        <w:rPr>
          <w:rFonts w:ascii="Times New Roman" w:eastAsia="Calibri" w:hAnsi="Times New Roman" w:cs="Times New Roman"/>
          <w:sz w:val="24"/>
          <w:szCs w:val="24"/>
        </w:rPr>
        <w:t xml:space="preserve">kėjas neįskaičiuoja į savo pasiūlymo kainą PVM, nes pagal galiojančius teisės aktus prievolė apskaičiuoti ir apmokėti PVM tenka perkančiajai organizacijai, </w:t>
      </w:r>
      <w:r w:rsidR="00A11CC1" w:rsidRPr="00981D45">
        <w:rPr>
          <w:rFonts w:ascii="Times New Roman" w:eastAsia="Calibri" w:hAnsi="Times New Roman" w:cs="Times New Roman"/>
          <w:sz w:val="24"/>
          <w:szCs w:val="24"/>
        </w:rPr>
        <w:t>k</w:t>
      </w:r>
      <w:r w:rsidRPr="00981D45">
        <w:rPr>
          <w:rFonts w:ascii="Times New Roman" w:eastAsia="Calibri" w:hAnsi="Times New Roman" w:cs="Times New Roman"/>
          <w:sz w:val="24"/>
          <w:szCs w:val="24"/>
        </w:rPr>
        <w:t xml:space="preserve">omisija, siekdama užtikrinti viešųjų pirkimų principų laikymąsi, vien tik pasiūlymo palyginimo tikslais prie </w:t>
      </w:r>
      <w:r w:rsidR="00D201F5" w:rsidRPr="00981D45">
        <w:rPr>
          <w:rFonts w:ascii="Times New Roman" w:eastAsia="Calibri" w:hAnsi="Times New Roman" w:cs="Times New Roman"/>
          <w:sz w:val="24"/>
          <w:szCs w:val="24"/>
        </w:rPr>
        <w:t>t</w:t>
      </w:r>
      <w:r w:rsidR="00100E95" w:rsidRPr="00981D45">
        <w:rPr>
          <w:rFonts w:ascii="Times New Roman" w:eastAsia="Calibri" w:hAnsi="Times New Roman" w:cs="Times New Roman"/>
          <w:sz w:val="24"/>
          <w:szCs w:val="24"/>
        </w:rPr>
        <w:t>ie</w:t>
      </w:r>
      <w:r w:rsidRPr="00981D45">
        <w:rPr>
          <w:rFonts w:ascii="Times New Roman" w:eastAsia="Calibri" w:hAnsi="Times New Roman" w:cs="Times New Roman"/>
          <w:sz w:val="24"/>
          <w:szCs w:val="24"/>
        </w:rPr>
        <w:t xml:space="preserve">kėjo pasiūlytos bendros kainos be PVM prideda sumą, kurią sudarytų perkančiosios organizacijos išlaidos apmokant PVM, taikant toms paslaugoms </w:t>
      </w:r>
      <w:r w:rsidRPr="00981D45">
        <w:rPr>
          <w:rFonts w:ascii="Times New Roman" w:eastAsia="Calibri" w:hAnsi="Times New Roman" w:cs="Times New Roman"/>
          <w:sz w:val="24"/>
          <w:szCs w:val="24"/>
        </w:rPr>
        <w:lastRenderedPageBreak/>
        <w:t xml:space="preserve">LR pridėtinės vertės mokesčio įstatyme nustatytą PVM tarifą. Tokiu atveju su kitų </w:t>
      </w:r>
      <w:r w:rsidR="00D201F5" w:rsidRPr="00981D45">
        <w:rPr>
          <w:rFonts w:ascii="Times New Roman" w:eastAsia="Calibri" w:hAnsi="Times New Roman" w:cs="Times New Roman"/>
          <w:sz w:val="24"/>
          <w:szCs w:val="24"/>
        </w:rPr>
        <w:t>t</w:t>
      </w:r>
      <w:r w:rsidR="00100E95" w:rsidRPr="00981D45">
        <w:rPr>
          <w:rFonts w:ascii="Times New Roman" w:eastAsia="Calibri" w:hAnsi="Times New Roman" w:cs="Times New Roman"/>
          <w:sz w:val="24"/>
          <w:szCs w:val="24"/>
        </w:rPr>
        <w:t>ie</w:t>
      </w:r>
      <w:r w:rsidRPr="00981D45">
        <w:rPr>
          <w:rFonts w:ascii="Times New Roman" w:eastAsia="Calibri" w:hAnsi="Times New Roman" w:cs="Times New Roman"/>
          <w:sz w:val="24"/>
          <w:szCs w:val="24"/>
        </w:rPr>
        <w:t>kėjų pasiūlytomis bendromis kainomis yra lyginama ir vertinama komisijos apskaičiuota kaina.</w:t>
      </w:r>
    </w:p>
    <w:p w14:paraId="28082CDD" w14:textId="77777777" w:rsidR="00834A44" w:rsidRPr="00981D45" w:rsidRDefault="00834A44" w:rsidP="00834A44">
      <w:pPr>
        <w:spacing w:after="0" w:line="240" w:lineRule="auto"/>
        <w:ind w:firstLine="567"/>
        <w:jc w:val="both"/>
        <w:rPr>
          <w:rFonts w:ascii="Times New Roman" w:eastAsia="Calibri" w:hAnsi="Times New Roman" w:cs="Times New Roman"/>
          <w:sz w:val="24"/>
          <w:szCs w:val="24"/>
        </w:rPr>
      </w:pPr>
    </w:p>
    <w:p w14:paraId="5CADEC41" w14:textId="07FB6032" w:rsidR="00834A44" w:rsidRPr="00981D45" w:rsidRDefault="00834A44" w:rsidP="00834A44">
      <w:pPr>
        <w:keepNext/>
        <w:keepLines/>
        <w:spacing w:after="0" w:line="240" w:lineRule="auto"/>
        <w:jc w:val="center"/>
        <w:outlineLvl w:val="0"/>
        <w:rPr>
          <w:rFonts w:ascii="Times New Roman" w:eastAsia="Times New Roman" w:hAnsi="Times New Roman" w:cs="Times New Roman"/>
          <w:bCs/>
          <w:caps/>
          <w:sz w:val="24"/>
          <w:szCs w:val="24"/>
        </w:rPr>
      </w:pPr>
      <w:r w:rsidRPr="00981D45">
        <w:rPr>
          <w:rFonts w:ascii="Times New Roman" w:eastAsia="Times New Roman" w:hAnsi="Times New Roman" w:cs="Times New Roman"/>
          <w:b/>
          <w:bCs/>
          <w:caps/>
          <w:sz w:val="24"/>
          <w:szCs w:val="24"/>
        </w:rPr>
        <w:t>XII. PASIŪLYMŲ EILĖ</w:t>
      </w:r>
      <w:r w:rsidR="00523085">
        <w:rPr>
          <w:rFonts w:ascii="Times New Roman" w:eastAsia="Times New Roman" w:hAnsi="Times New Roman" w:cs="Times New Roman"/>
          <w:b/>
          <w:bCs/>
          <w:caps/>
          <w:sz w:val="24"/>
          <w:szCs w:val="24"/>
        </w:rPr>
        <w:t>S</w:t>
      </w:r>
      <w:r w:rsidRPr="00981D45">
        <w:rPr>
          <w:rFonts w:ascii="Times New Roman" w:eastAsia="Times New Roman" w:hAnsi="Times New Roman" w:cs="Times New Roman"/>
          <w:b/>
          <w:bCs/>
          <w:caps/>
          <w:sz w:val="24"/>
          <w:szCs w:val="24"/>
        </w:rPr>
        <w:t xml:space="preserve"> IR </w:t>
      </w:r>
      <w:r w:rsidRPr="00981D45">
        <w:rPr>
          <w:rFonts w:ascii="Times New Roman" w:eastAsia="Times New Roman" w:hAnsi="Times New Roman" w:cs="Times New Roman"/>
          <w:b/>
          <w:bCs/>
          <w:caps/>
          <w:color w:val="000000"/>
          <w:sz w:val="24"/>
          <w:szCs w:val="24"/>
        </w:rPr>
        <w:t>LAIMĖJUSIO PASIŪLYMO NUSTATYMAS</w:t>
      </w:r>
    </w:p>
    <w:p w14:paraId="174D6EE1" w14:textId="0499676A" w:rsidR="00834A44" w:rsidRPr="00981D45" w:rsidRDefault="00834A44" w:rsidP="00834A44">
      <w:pPr>
        <w:tabs>
          <w:tab w:val="left" w:pos="993"/>
          <w:tab w:val="left" w:pos="1134"/>
        </w:tabs>
        <w:spacing w:after="0" w:line="240" w:lineRule="auto"/>
        <w:ind w:firstLine="567"/>
        <w:jc w:val="both"/>
        <w:rPr>
          <w:rFonts w:ascii="Times New Roman" w:eastAsia="Calibri" w:hAnsi="Times New Roman" w:cs="Times New Roman"/>
          <w:sz w:val="24"/>
          <w:szCs w:val="24"/>
          <w:lang w:eastAsia="lt-LT"/>
        </w:rPr>
      </w:pPr>
      <w:r w:rsidRPr="00981D45">
        <w:rPr>
          <w:rFonts w:ascii="Times New Roman" w:eastAsia="Calibri" w:hAnsi="Times New Roman" w:cs="Times New Roman"/>
          <w:sz w:val="24"/>
          <w:szCs w:val="24"/>
          <w:lang w:eastAsia="lt-LT"/>
        </w:rPr>
        <w:t>12.1.</w:t>
      </w:r>
      <w:r w:rsidRPr="00981D45">
        <w:rPr>
          <w:rFonts w:ascii="Times New Roman" w:eastAsia="Calibri" w:hAnsi="Times New Roman" w:cs="Times New Roman"/>
          <w:sz w:val="24"/>
          <w:szCs w:val="24"/>
          <w:lang w:eastAsia="lt-LT"/>
        </w:rPr>
        <w:tab/>
        <w:t xml:space="preserve">Perkančioji organizacija norėdama priimti sprendimą dėl laimėjusio pasiūlymo, pagal </w:t>
      </w:r>
      <w:r w:rsidR="00056467" w:rsidRPr="00981D45">
        <w:rPr>
          <w:rFonts w:ascii="Times New Roman" w:eastAsia="Calibri" w:hAnsi="Times New Roman" w:cs="Times New Roman"/>
          <w:sz w:val="24"/>
          <w:szCs w:val="24"/>
          <w:lang w:eastAsia="lt-LT"/>
        </w:rPr>
        <w:t>k</w:t>
      </w:r>
      <w:r w:rsidRPr="00981D45">
        <w:rPr>
          <w:rFonts w:ascii="Times New Roman" w:eastAsia="Calibri" w:hAnsi="Times New Roman" w:cs="Times New Roman"/>
          <w:sz w:val="24"/>
          <w:szCs w:val="24"/>
          <w:lang w:eastAsia="lt-LT"/>
        </w:rPr>
        <w:t xml:space="preserve">onkurso sąlygose nustatytus kriterijus ir tvarką nedelsdama įvertina pateiktus pasiūlymus ir nustato pasiūlymų eilę (išskyrus atvejus, kai pasiūlymą pateikia  arba įvertinus pasiūlymus liko tik vienas </w:t>
      </w:r>
      <w:r w:rsidR="00D201F5" w:rsidRPr="00981D45">
        <w:rPr>
          <w:rFonts w:ascii="Times New Roman" w:eastAsia="Calibri" w:hAnsi="Times New Roman" w:cs="Times New Roman"/>
          <w:sz w:val="24"/>
          <w:szCs w:val="24"/>
          <w:lang w:eastAsia="lt-LT"/>
        </w:rPr>
        <w:t>t</w:t>
      </w:r>
      <w:r w:rsidR="00100E95" w:rsidRPr="00981D45">
        <w:rPr>
          <w:rFonts w:ascii="Times New Roman" w:eastAsia="Calibri" w:hAnsi="Times New Roman" w:cs="Times New Roman"/>
          <w:sz w:val="24"/>
          <w:szCs w:val="24"/>
          <w:lang w:eastAsia="lt-LT"/>
        </w:rPr>
        <w:t>ie</w:t>
      </w:r>
      <w:r w:rsidRPr="00981D45">
        <w:rPr>
          <w:rFonts w:ascii="Times New Roman" w:eastAsia="Calibri" w:hAnsi="Times New Roman" w:cs="Times New Roman"/>
          <w:sz w:val="24"/>
          <w:szCs w:val="24"/>
          <w:lang w:eastAsia="lt-LT"/>
        </w:rPr>
        <w:t xml:space="preserve">kėjas). Pasiūlymų eilė nustatoma ekonominio naudingumo mažėjimo tvarka. Tais atvejais, kai kelių </w:t>
      </w:r>
      <w:r w:rsidR="00D201F5" w:rsidRPr="00981D45">
        <w:rPr>
          <w:rFonts w:ascii="Times New Roman" w:eastAsia="Calibri" w:hAnsi="Times New Roman" w:cs="Times New Roman"/>
          <w:sz w:val="24"/>
          <w:szCs w:val="24"/>
          <w:lang w:eastAsia="lt-LT"/>
        </w:rPr>
        <w:t>t</w:t>
      </w:r>
      <w:r w:rsidR="00100E95" w:rsidRPr="00981D45">
        <w:rPr>
          <w:rFonts w:ascii="Times New Roman" w:eastAsia="Calibri" w:hAnsi="Times New Roman" w:cs="Times New Roman"/>
          <w:sz w:val="24"/>
          <w:szCs w:val="24"/>
          <w:lang w:eastAsia="lt-LT"/>
        </w:rPr>
        <w:t>ie</w:t>
      </w:r>
      <w:r w:rsidRPr="00981D45">
        <w:rPr>
          <w:rFonts w:ascii="Times New Roman" w:eastAsia="Calibri" w:hAnsi="Times New Roman" w:cs="Times New Roman"/>
          <w:sz w:val="24"/>
          <w:szCs w:val="24"/>
          <w:lang w:eastAsia="lt-LT"/>
        </w:rPr>
        <w:t xml:space="preserve">kėjų pasiūlymų ekonominis naudingumas yra vienodas, sudarant pasiūlymų eilę pirmesnis į šią eilę įrašomas </w:t>
      </w:r>
      <w:r w:rsidR="00D201F5" w:rsidRPr="00981D45">
        <w:rPr>
          <w:rFonts w:ascii="Times New Roman" w:eastAsia="Calibri" w:hAnsi="Times New Roman" w:cs="Times New Roman"/>
          <w:sz w:val="24"/>
          <w:szCs w:val="24"/>
          <w:lang w:eastAsia="lt-LT"/>
        </w:rPr>
        <w:t>t</w:t>
      </w:r>
      <w:r w:rsidR="00100E95" w:rsidRPr="00981D45">
        <w:rPr>
          <w:rFonts w:ascii="Times New Roman" w:eastAsia="Calibri" w:hAnsi="Times New Roman" w:cs="Times New Roman"/>
          <w:sz w:val="24"/>
          <w:szCs w:val="24"/>
          <w:lang w:eastAsia="lt-LT"/>
        </w:rPr>
        <w:t>ie</w:t>
      </w:r>
      <w:r w:rsidRPr="00981D45">
        <w:rPr>
          <w:rFonts w:ascii="Times New Roman" w:eastAsia="Calibri" w:hAnsi="Times New Roman" w:cs="Times New Roman"/>
          <w:sz w:val="24"/>
          <w:szCs w:val="24"/>
          <w:lang w:eastAsia="lt-LT"/>
        </w:rPr>
        <w:t xml:space="preserve">kėjas, kurio pasiūlymas CVP IS priemonėmis pateiktas anksčiausiai. Laimėjusiu pasiūlymu pripažįstamas pasiūlymas, esantis pasiūlymų eilės pirmoje vietoje. </w:t>
      </w:r>
    </w:p>
    <w:p w14:paraId="10A36B7B" w14:textId="77777777" w:rsidR="00834A44" w:rsidRPr="00981D45" w:rsidRDefault="00834A44" w:rsidP="00834A44">
      <w:pPr>
        <w:tabs>
          <w:tab w:val="left" w:pos="993"/>
        </w:tabs>
        <w:spacing w:after="0" w:line="240" w:lineRule="auto"/>
        <w:ind w:firstLine="567"/>
        <w:jc w:val="both"/>
        <w:rPr>
          <w:rFonts w:ascii="Times New Roman" w:eastAsia="Calibri" w:hAnsi="Times New Roman" w:cs="Times New Roman"/>
          <w:sz w:val="24"/>
          <w:szCs w:val="24"/>
          <w:lang w:eastAsia="lt-LT"/>
        </w:rPr>
      </w:pPr>
      <w:r w:rsidRPr="00981D45">
        <w:rPr>
          <w:rFonts w:ascii="Times New Roman" w:eastAsia="Calibri" w:hAnsi="Times New Roman" w:cs="Times New Roman"/>
          <w:sz w:val="24"/>
          <w:szCs w:val="24"/>
          <w:lang w:eastAsia="lt-LT"/>
        </w:rPr>
        <w:t xml:space="preserve">12.2. Komisija dalyviams, ne vėliau kaip per </w:t>
      </w:r>
      <w:r w:rsidRPr="00981D45">
        <w:rPr>
          <w:rFonts w:ascii="Times New Roman" w:eastAsia="Calibri" w:hAnsi="Times New Roman" w:cs="Times New Roman"/>
          <w:b/>
          <w:sz w:val="24"/>
          <w:szCs w:val="24"/>
          <w:lang w:eastAsia="lt-LT"/>
        </w:rPr>
        <w:t>3</w:t>
      </w:r>
      <w:r w:rsidRPr="00981D45">
        <w:rPr>
          <w:rFonts w:ascii="Times New Roman" w:eastAsia="Calibri" w:hAnsi="Times New Roman" w:cs="Times New Roman"/>
          <w:sz w:val="24"/>
          <w:szCs w:val="24"/>
          <w:lang w:eastAsia="lt-LT"/>
        </w:rPr>
        <w:t xml:space="preserve"> (tris) </w:t>
      </w:r>
      <w:r w:rsidRPr="00981D45">
        <w:rPr>
          <w:rFonts w:ascii="Times New Roman" w:eastAsia="Calibri" w:hAnsi="Times New Roman" w:cs="Times New Roman"/>
          <w:b/>
          <w:sz w:val="24"/>
          <w:szCs w:val="24"/>
          <w:lang w:eastAsia="lt-LT"/>
        </w:rPr>
        <w:t>darbo dienas</w:t>
      </w:r>
      <w:r w:rsidRPr="00981D45">
        <w:rPr>
          <w:rFonts w:ascii="Times New Roman" w:eastAsia="Calibri" w:hAnsi="Times New Roman" w:cs="Times New Roman"/>
          <w:sz w:val="24"/>
          <w:szCs w:val="24"/>
          <w:lang w:eastAsia="lt-LT"/>
        </w:rPr>
        <w:t xml:space="preserve"> raštu praneša apie priimtą sprendimą nustatyti laimėjusį pasiūlymą, dėl kurio bus sudaroma sutartis ir pateikia:</w:t>
      </w:r>
    </w:p>
    <w:p w14:paraId="685F1AEF" w14:textId="370CF65A" w:rsidR="00834A44" w:rsidRPr="00981D45" w:rsidRDefault="00834A44" w:rsidP="00834A44">
      <w:pPr>
        <w:tabs>
          <w:tab w:val="left" w:pos="993"/>
        </w:tabs>
        <w:spacing w:after="0" w:line="240" w:lineRule="auto"/>
        <w:ind w:firstLine="567"/>
        <w:jc w:val="both"/>
        <w:rPr>
          <w:rFonts w:ascii="Times New Roman" w:eastAsia="Calibri" w:hAnsi="Times New Roman" w:cs="Times New Roman"/>
          <w:sz w:val="24"/>
          <w:szCs w:val="24"/>
          <w:lang w:eastAsia="lt-LT"/>
        </w:rPr>
      </w:pPr>
      <w:r w:rsidRPr="00981D45">
        <w:rPr>
          <w:rFonts w:ascii="Times New Roman" w:eastAsia="Calibri" w:hAnsi="Times New Roman" w:cs="Times New Roman"/>
          <w:sz w:val="24"/>
          <w:szCs w:val="24"/>
          <w:lang w:eastAsia="lt-LT"/>
        </w:rPr>
        <w:t>12.2.1.</w:t>
      </w:r>
      <w:r w:rsidRPr="00981D45">
        <w:rPr>
          <w:rFonts w:ascii="Times New Roman" w:eastAsia="Calibri" w:hAnsi="Times New Roman" w:cs="Times New Roman"/>
          <w:sz w:val="24"/>
          <w:szCs w:val="24"/>
          <w:lang w:eastAsia="lt-LT"/>
        </w:rPr>
        <w:tab/>
      </w:r>
      <w:r w:rsidR="00056467" w:rsidRPr="00981D45">
        <w:rPr>
          <w:rFonts w:ascii="Times New Roman" w:eastAsia="Calibri" w:hAnsi="Times New Roman" w:cs="Times New Roman"/>
          <w:sz w:val="24"/>
          <w:szCs w:val="24"/>
          <w:lang w:eastAsia="lt-LT"/>
        </w:rPr>
        <w:t>k</w:t>
      </w:r>
      <w:r w:rsidRPr="00981D45">
        <w:rPr>
          <w:rFonts w:ascii="Times New Roman" w:eastAsia="Calibri" w:hAnsi="Times New Roman" w:cs="Times New Roman"/>
          <w:sz w:val="24"/>
          <w:szCs w:val="24"/>
          <w:lang w:eastAsia="lt-LT"/>
        </w:rPr>
        <w:t>onkurso sąlygų 12.3 papunktyje nurodytos atitinkamos informacijos, kuri dar nebuvo pateikta konkurso metu, santrauką;</w:t>
      </w:r>
    </w:p>
    <w:p w14:paraId="23992715" w14:textId="77777777" w:rsidR="00834A44" w:rsidRPr="00981D45" w:rsidRDefault="00834A44" w:rsidP="00834A44">
      <w:pPr>
        <w:tabs>
          <w:tab w:val="left" w:pos="993"/>
        </w:tabs>
        <w:spacing w:after="0" w:line="240" w:lineRule="auto"/>
        <w:ind w:firstLine="567"/>
        <w:jc w:val="both"/>
        <w:rPr>
          <w:rFonts w:ascii="Times New Roman" w:eastAsia="Calibri" w:hAnsi="Times New Roman" w:cs="Times New Roman"/>
          <w:sz w:val="24"/>
          <w:szCs w:val="24"/>
          <w:lang w:eastAsia="lt-LT"/>
        </w:rPr>
      </w:pPr>
      <w:r w:rsidRPr="00981D45">
        <w:rPr>
          <w:rFonts w:ascii="Times New Roman" w:eastAsia="Calibri" w:hAnsi="Times New Roman" w:cs="Times New Roman"/>
          <w:sz w:val="24"/>
          <w:szCs w:val="24"/>
          <w:lang w:eastAsia="lt-LT"/>
        </w:rPr>
        <w:t>12.2.2.</w:t>
      </w:r>
      <w:r w:rsidRPr="00981D45">
        <w:rPr>
          <w:rFonts w:ascii="Times New Roman" w:eastAsia="Calibri" w:hAnsi="Times New Roman" w:cs="Times New Roman"/>
          <w:sz w:val="24"/>
          <w:szCs w:val="24"/>
          <w:lang w:eastAsia="lt-LT"/>
        </w:rPr>
        <w:tab/>
        <w:t>nustatytą pasiūlymų eilę;</w:t>
      </w:r>
    </w:p>
    <w:p w14:paraId="457D0574" w14:textId="77777777" w:rsidR="00834A44" w:rsidRPr="00981D45" w:rsidRDefault="00834A44" w:rsidP="00834A44">
      <w:pPr>
        <w:tabs>
          <w:tab w:val="left" w:pos="993"/>
        </w:tabs>
        <w:spacing w:after="0" w:line="240" w:lineRule="auto"/>
        <w:ind w:firstLine="567"/>
        <w:jc w:val="both"/>
        <w:rPr>
          <w:rFonts w:ascii="Times New Roman" w:eastAsia="Calibri" w:hAnsi="Times New Roman" w:cs="Times New Roman"/>
          <w:sz w:val="24"/>
          <w:szCs w:val="24"/>
          <w:lang w:eastAsia="lt-LT"/>
        </w:rPr>
      </w:pPr>
      <w:r w:rsidRPr="00981D45">
        <w:rPr>
          <w:rFonts w:ascii="Times New Roman" w:eastAsia="Calibri" w:hAnsi="Times New Roman" w:cs="Times New Roman"/>
          <w:sz w:val="24"/>
          <w:szCs w:val="24"/>
          <w:lang w:eastAsia="lt-LT"/>
        </w:rPr>
        <w:t>12.2.3.</w:t>
      </w:r>
      <w:r w:rsidRPr="00981D45">
        <w:rPr>
          <w:rFonts w:ascii="Times New Roman" w:eastAsia="Calibri" w:hAnsi="Times New Roman" w:cs="Times New Roman"/>
          <w:sz w:val="24"/>
          <w:szCs w:val="24"/>
          <w:lang w:eastAsia="lt-LT"/>
        </w:rPr>
        <w:tab/>
        <w:t>laimėjusį pasiūlymą;</w:t>
      </w:r>
    </w:p>
    <w:p w14:paraId="68470F27" w14:textId="77777777" w:rsidR="00834A44" w:rsidRPr="00981D45" w:rsidRDefault="00834A44" w:rsidP="00834A44">
      <w:pPr>
        <w:tabs>
          <w:tab w:val="left" w:pos="993"/>
        </w:tabs>
        <w:spacing w:after="0" w:line="240" w:lineRule="auto"/>
        <w:ind w:firstLine="567"/>
        <w:jc w:val="both"/>
        <w:rPr>
          <w:rFonts w:ascii="Times New Roman" w:eastAsia="Calibri" w:hAnsi="Times New Roman" w:cs="Times New Roman"/>
          <w:sz w:val="24"/>
          <w:szCs w:val="24"/>
          <w:lang w:eastAsia="lt-LT"/>
        </w:rPr>
      </w:pPr>
      <w:r w:rsidRPr="00981D45">
        <w:rPr>
          <w:rFonts w:ascii="Times New Roman" w:eastAsia="Calibri" w:hAnsi="Times New Roman" w:cs="Times New Roman"/>
          <w:sz w:val="24"/>
          <w:szCs w:val="24"/>
          <w:lang w:eastAsia="lt-LT"/>
        </w:rPr>
        <w:t>12.2.4.</w:t>
      </w:r>
      <w:r w:rsidRPr="00981D45">
        <w:rPr>
          <w:rFonts w:ascii="Times New Roman" w:eastAsia="Calibri" w:hAnsi="Times New Roman" w:cs="Times New Roman"/>
          <w:sz w:val="24"/>
          <w:szCs w:val="24"/>
          <w:lang w:eastAsia="lt-LT"/>
        </w:rPr>
        <w:tab/>
        <w:t>tikslų atidėjimo terminą;</w:t>
      </w:r>
    </w:p>
    <w:p w14:paraId="091D271C" w14:textId="5C659757" w:rsidR="00834A44" w:rsidRPr="00981D45" w:rsidRDefault="00834A44" w:rsidP="00834A44">
      <w:pPr>
        <w:tabs>
          <w:tab w:val="left" w:pos="993"/>
        </w:tabs>
        <w:spacing w:after="0" w:line="240" w:lineRule="auto"/>
        <w:ind w:firstLine="567"/>
        <w:jc w:val="both"/>
        <w:rPr>
          <w:rFonts w:ascii="Times New Roman" w:eastAsia="Calibri" w:hAnsi="Times New Roman" w:cs="Times New Roman"/>
          <w:sz w:val="24"/>
          <w:szCs w:val="24"/>
          <w:lang w:eastAsia="lt-LT"/>
        </w:rPr>
      </w:pPr>
      <w:r w:rsidRPr="00981D45">
        <w:rPr>
          <w:rFonts w:ascii="Times New Roman" w:eastAsia="Calibri" w:hAnsi="Times New Roman" w:cs="Times New Roman"/>
          <w:sz w:val="24"/>
          <w:szCs w:val="24"/>
          <w:lang w:eastAsia="lt-LT"/>
        </w:rPr>
        <w:t xml:space="preserve">12.2.5. nurodo priežastis, dėl kurių buvo priimtas sprendimas nesudaryti sutarties arba pradėti pirkimą iš naujo. </w:t>
      </w:r>
    </w:p>
    <w:p w14:paraId="3E720BC7" w14:textId="77777777" w:rsidR="00834A44" w:rsidRPr="00981D45" w:rsidRDefault="00834A44" w:rsidP="00834A44">
      <w:pPr>
        <w:tabs>
          <w:tab w:val="left" w:pos="993"/>
        </w:tabs>
        <w:spacing w:after="0" w:line="240" w:lineRule="auto"/>
        <w:ind w:firstLine="567"/>
        <w:jc w:val="both"/>
        <w:rPr>
          <w:rFonts w:ascii="Times New Roman" w:eastAsia="Calibri" w:hAnsi="Times New Roman" w:cs="Times New Roman"/>
          <w:sz w:val="24"/>
          <w:szCs w:val="24"/>
          <w:lang w:eastAsia="lt-LT"/>
        </w:rPr>
      </w:pPr>
      <w:r w:rsidRPr="00981D45">
        <w:rPr>
          <w:rFonts w:ascii="Times New Roman" w:eastAsia="Calibri" w:hAnsi="Times New Roman" w:cs="Times New Roman"/>
          <w:sz w:val="24"/>
          <w:szCs w:val="24"/>
          <w:lang w:eastAsia="lt-LT"/>
        </w:rPr>
        <w:t>12.3.</w:t>
      </w:r>
      <w:r w:rsidRPr="00981D45">
        <w:rPr>
          <w:rFonts w:ascii="Times New Roman" w:eastAsia="Calibri" w:hAnsi="Times New Roman" w:cs="Times New Roman"/>
          <w:sz w:val="24"/>
          <w:szCs w:val="24"/>
          <w:lang w:eastAsia="lt-LT"/>
        </w:rPr>
        <w:tab/>
        <w:t xml:space="preserve">Komisija, gavusi dalyvio raštu pateiktą prašymą, ne vėliau kaip per </w:t>
      </w:r>
      <w:r w:rsidRPr="00981D45">
        <w:rPr>
          <w:rFonts w:ascii="Times New Roman" w:eastAsia="Calibri" w:hAnsi="Times New Roman" w:cs="Times New Roman"/>
          <w:b/>
          <w:sz w:val="24"/>
          <w:szCs w:val="24"/>
          <w:lang w:eastAsia="lt-LT"/>
        </w:rPr>
        <w:t>15</w:t>
      </w:r>
      <w:r w:rsidRPr="00981D45">
        <w:rPr>
          <w:rFonts w:ascii="Times New Roman" w:eastAsia="Calibri" w:hAnsi="Times New Roman" w:cs="Times New Roman"/>
          <w:sz w:val="24"/>
          <w:szCs w:val="24"/>
          <w:lang w:eastAsia="lt-LT"/>
        </w:rPr>
        <w:t xml:space="preserve"> (penkiolika) </w:t>
      </w:r>
      <w:r w:rsidRPr="00981D45">
        <w:rPr>
          <w:rFonts w:ascii="Times New Roman" w:eastAsia="Calibri" w:hAnsi="Times New Roman" w:cs="Times New Roman"/>
          <w:b/>
          <w:sz w:val="24"/>
          <w:szCs w:val="24"/>
          <w:lang w:eastAsia="lt-LT"/>
        </w:rPr>
        <w:t>dienų</w:t>
      </w:r>
      <w:r w:rsidRPr="00981D45">
        <w:rPr>
          <w:rFonts w:ascii="Times New Roman" w:eastAsia="Calibri" w:hAnsi="Times New Roman" w:cs="Times New Roman"/>
          <w:sz w:val="24"/>
          <w:szCs w:val="24"/>
          <w:lang w:eastAsia="lt-LT"/>
        </w:rPr>
        <w:t xml:space="preserve"> nuo jo gavimo dienos išsamiai pateikia šią informaciją:</w:t>
      </w:r>
    </w:p>
    <w:p w14:paraId="383AAA62" w14:textId="77777777" w:rsidR="00834A44" w:rsidRPr="00981D45" w:rsidRDefault="00834A44" w:rsidP="00834A44">
      <w:pPr>
        <w:tabs>
          <w:tab w:val="left" w:pos="993"/>
        </w:tabs>
        <w:spacing w:after="0" w:line="240" w:lineRule="auto"/>
        <w:ind w:firstLine="567"/>
        <w:jc w:val="both"/>
        <w:rPr>
          <w:rFonts w:ascii="Times New Roman" w:eastAsia="Calibri" w:hAnsi="Times New Roman" w:cs="Times New Roman"/>
          <w:sz w:val="24"/>
          <w:szCs w:val="24"/>
          <w:lang w:eastAsia="lt-LT"/>
        </w:rPr>
      </w:pPr>
      <w:r w:rsidRPr="00981D45">
        <w:rPr>
          <w:rFonts w:ascii="Times New Roman" w:eastAsia="Calibri" w:hAnsi="Times New Roman" w:cs="Times New Roman"/>
          <w:sz w:val="24"/>
          <w:szCs w:val="24"/>
          <w:lang w:eastAsia="lt-LT"/>
        </w:rPr>
        <w:t>12.3.1.</w:t>
      </w:r>
      <w:r w:rsidRPr="00981D45">
        <w:rPr>
          <w:rFonts w:ascii="Times New Roman" w:eastAsia="Calibri" w:hAnsi="Times New Roman" w:cs="Times New Roman"/>
          <w:sz w:val="24"/>
          <w:szCs w:val="24"/>
          <w:lang w:eastAsia="lt-LT"/>
        </w:rPr>
        <w:tab/>
        <w:t xml:space="preserve">dalyviui, kurio pasiūlymas nebuvo atmestas – laimėjusio pasiūlymo charakteristikas ir santykinius pranašumus, </w:t>
      </w:r>
      <w:r w:rsidRPr="005B1A47">
        <w:rPr>
          <w:rFonts w:ascii="Times New Roman" w:eastAsia="Calibri" w:hAnsi="Times New Roman" w:cs="Times New Roman"/>
          <w:sz w:val="24"/>
          <w:szCs w:val="24"/>
          <w:lang w:eastAsia="lt-LT"/>
        </w:rPr>
        <w:t>įskaitant kainą,</w:t>
      </w:r>
      <w:r w:rsidRPr="00981D45">
        <w:rPr>
          <w:rFonts w:ascii="Times New Roman" w:eastAsia="Calibri" w:hAnsi="Times New Roman" w:cs="Times New Roman"/>
          <w:sz w:val="24"/>
          <w:szCs w:val="24"/>
          <w:lang w:eastAsia="lt-LT"/>
        </w:rPr>
        <w:t xml:space="preserve"> dėl kurių šis pasiūlymas buvo pripažintas geriausiu, taip pat šį pasiūlymą pateikusio dalyvio pavadinimą; </w:t>
      </w:r>
    </w:p>
    <w:p w14:paraId="3DA74A51" w14:textId="77777777" w:rsidR="00834A44" w:rsidRPr="00981D45" w:rsidRDefault="00834A44" w:rsidP="00834A44">
      <w:pPr>
        <w:tabs>
          <w:tab w:val="left" w:pos="993"/>
        </w:tabs>
        <w:spacing w:after="0" w:line="240" w:lineRule="auto"/>
        <w:ind w:firstLine="567"/>
        <w:jc w:val="both"/>
        <w:rPr>
          <w:rFonts w:ascii="Times New Roman" w:eastAsia="Calibri" w:hAnsi="Times New Roman" w:cs="Times New Roman"/>
          <w:sz w:val="24"/>
          <w:szCs w:val="24"/>
          <w:lang w:eastAsia="lt-LT"/>
        </w:rPr>
      </w:pPr>
      <w:r w:rsidRPr="00981D45">
        <w:rPr>
          <w:rFonts w:ascii="Times New Roman" w:eastAsia="Calibri" w:hAnsi="Times New Roman" w:cs="Times New Roman"/>
          <w:sz w:val="24"/>
          <w:szCs w:val="24"/>
          <w:lang w:eastAsia="lt-LT"/>
        </w:rPr>
        <w:t>12.3.2.</w:t>
      </w:r>
      <w:r w:rsidRPr="00981D45">
        <w:rPr>
          <w:rFonts w:ascii="Times New Roman" w:eastAsia="Calibri" w:hAnsi="Times New Roman" w:cs="Times New Roman"/>
          <w:sz w:val="24"/>
          <w:szCs w:val="24"/>
          <w:lang w:eastAsia="lt-LT"/>
        </w:rPr>
        <w:tab/>
        <w:t>dalyviui, kurio pasiūlymas buvo atmestas, – pasiūlymo atmetimo priežastis.</w:t>
      </w:r>
    </w:p>
    <w:p w14:paraId="55DAE1A9" w14:textId="607A6AFE" w:rsidR="00834A44" w:rsidRPr="00981D45" w:rsidRDefault="00834A44" w:rsidP="00834A44">
      <w:pPr>
        <w:tabs>
          <w:tab w:val="left" w:pos="993"/>
        </w:tabs>
        <w:spacing w:after="0" w:line="240" w:lineRule="auto"/>
        <w:ind w:firstLine="567"/>
        <w:jc w:val="both"/>
        <w:rPr>
          <w:rFonts w:ascii="Times New Roman" w:eastAsia="Calibri" w:hAnsi="Times New Roman" w:cs="Times New Roman"/>
          <w:sz w:val="24"/>
          <w:szCs w:val="24"/>
          <w:lang w:eastAsia="lt-LT"/>
        </w:rPr>
      </w:pPr>
      <w:r w:rsidRPr="00981D45">
        <w:rPr>
          <w:rFonts w:ascii="Times New Roman" w:eastAsia="Calibri" w:hAnsi="Times New Roman" w:cs="Times New Roman"/>
          <w:sz w:val="24"/>
          <w:szCs w:val="24"/>
          <w:lang w:eastAsia="lt-LT"/>
        </w:rPr>
        <w:t>12.4.</w:t>
      </w:r>
      <w:r w:rsidRPr="00981D45">
        <w:rPr>
          <w:rFonts w:ascii="Times New Roman" w:eastAsia="Calibri" w:hAnsi="Times New Roman" w:cs="Times New Roman"/>
          <w:sz w:val="24"/>
          <w:szCs w:val="24"/>
          <w:lang w:eastAsia="lt-LT"/>
        </w:rPr>
        <w:tab/>
        <w:t xml:space="preserve">Konkurso sąlygų 12.2 ir 12.3 papunkčiuose nurodytais atvejais informacija neteikiama, jeigu jos atskleidimas prieštarauja informacijos ir duomenų apsaugą reguliuojantiems teisės aktams arba visuomenės interesams, pažeidžia teisėtus konkretaus </w:t>
      </w:r>
      <w:r w:rsidR="00D201F5" w:rsidRPr="00981D45">
        <w:rPr>
          <w:rFonts w:ascii="Times New Roman" w:eastAsia="Calibri" w:hAnsi="Times New Roman" w:cs="Times New Roman"/>
          <w:sz w:val="24"/>
          <w:szCs w:val="24"/>
          <w:lang w:eastAsia="lt-LT"/>
        </w:rPr>
        <w:t>t</w:t>
      </w:r>
      <w:r w:rsidR="00100E95" w:rsidRPr="00981D45">
        <w:rPr>
          <w:rFonts w:ascii="Times New Roman" w:eastAsia="Calibri" w:hAnsi="Times New Roman" w:cs="Times New Roman"/>
          <w:sz w:val="24"/>
          <w:szCs w:val="24"/>
          <w:lang w:eastAsia="lt-LT"/>
        </w:rPr>
        <w:t>ie</w:t>
      </w:r>
      <w:r w:rsidRPr="00981D45">
        <w:rPr>
          <w:rFonts w:ascii="Times New Roman" w:eastAsia="Calibri" w:hAnsi="Times New Roman" w:cs="Times New Roman"/>
          <w:sz w:val="24"/>
          <w:szCs w:val="24"/>
          <w:lang w:eastAsia="lt-LT"/>
        </w:rPr>
        <w:t xml:space="preserve">kėjo komercinius interesus arba turi neigiamą poveikį </w:t>
      </w:r>
      <w:r w:rsidR="00D201F5" w:rsidRPr="00981D45">
        <w:rPr>
          <w:rFonts w:ascii="Times New Roman" w:eastAsia="Calibri" w:hAnsi="Times New Roman" w:cs="Times New Roman"/>
          <w:sz w:val="24"/>
          <w:szCs w:val="24"/>
          <w:lang w:eastAsia="lt-LT"/>
        </w:rPr>
        <w:t>t</w:t>
      </w:r>
      <w:r w:rsidR="00100E95" w:rsidRPr="00981D45">
        <w:rPr>
          <w:rFonts w:ascii="Times New Roman" w:eastAsia="Calibri" w:hAnsi="Times New Roman" w:cs="Times New Roman"/>
          <w:sz w:val="24"/>
          <w:szCs w:val="24"/>
          <w:lang w:eastAsia="lt-LT"/>
        </w:rPr>
        <w:t>ie</w:t>
      </w:r>
      <w:r w:rsidRPr="00981D45">
        <w:rPr>
          <w:rFonts w:ascii="Times New Roman" w:eastAsia="Calibri" w:hAnsi="Times New Roman" w:cs="Times New Roman"/>
          <w:sz w:val="24"/>
          <w:szCs w:val="24"/>
          <w:lang w:eastAsia="lt-LT"/>
        </w:rPr>
        <w:t>kėjų konkurencijai.</w:t>
      </w:r>
    </w:p>
    <w:p w14:paraId="2933FE0C" w14:textId="6C1209F9" w:rsidR="00664372" w:rsidRPr="00981D45" w:rsidRDefault="00834A44" w:rsidP="008B14A4">
      <w:pPr>
        <w:spacing w:after="0" w:line="240" w:lineRule="auto"/>
        <w:ind w:firstLine="567"/>
        <w:jc w:val="both"/>
        <w:rPr>
          <w:rFonts w:ascii="Times New Roman" w:hAnsi="Times New Roman" w:cs="Times New Roman"/>
          <w:sz w:val="24"/>
          <w:szCs w:val="24"/>
        </w:rPr>
      </w:pPr>
      <w:r w:rsidRPr="00981D45">
        <w:rPr>
          <w:rFonts w:ascii="Times New Roman" w:eastAsia="Calibri" w:hAnsi="Times New Roman" w:cs="Times New Roman"/>
          <w:sz w:val="24"/>
          <w:szCs w:val="24"/>
          <w:lang w:eastAsia="lt-LT"/>
        </w:rPr>
        <w:t xml:space="preserve">12.5. </w:t>
      </w:r>
      <w:r w:rsidRPr="00981D45">
        <w:rPr>
          <w:rFonts w:ascii="Times New Roman" w:eastAsia="Lucida Sans Unicode" w:hAnsi="Times New Roman" w:cs="Times New Roman"/>
          <w:color w:val="000000"/>
          <w:sz w:val="24"/>
          <w:szCs w:val="24"/>
          <w:lang w:eastAsia="lt-LT"/>
        </w:rPr>
        <w:t xml:space="preserve">Perkančioji organizacija sudaryti pirkimo sutartį siūlo tam </w:t>
      </w:r>
      <w:r w:rsidR="0081281F" w:rsidRPr="00981D45">
        <w:rPr>
          <w:rFonts w:ascii="Times New Roman" w:eastAsia="Lucida Sans Unicode" w:hAnsi="Times New Roman" w:cs="Times New Roman"/>
          <w:color w:val="000000"/>
          <w:sz w:val="24"/>
          <w:szCs w:val="24"/>
          <w:lang w:eastAsia="lt-LT"/>
        </w:rPr>
        <w:t>t</w:t>
      </w:r>
      <w:r w:rsidR="00100E95" w:rsidRPr="00981D45">
        <w:rPr>
          <w:rFonts w:ascii="Times New Roman" w:eastAsia="Lucida Sans Unicode" w:hAnsi="Times New Roman" w:cs="Times New Roman"/>
          <w:color w:val="000000"/>
          <w:sz w:val="24"/>
          <w:szCs w:val="24"/>
          <w:lang w:eastAsia="lt-LT"/>
        </w:rPr>
        <w:t>ie</w:t>
      </w:r>
      <w:r w:rsidRPr="00981D45">
        <w:rPr>
          <w:rFonts w:ascii="Times New Roman" w:eastAsia="Lucida Sans Unicode" w:hAnsi="Times New Roman" w:cs="Times New Roman"/>
          <w:color w:val="000000"/>
          <w:sz w:val="24"/>
          <w:szCs w:val="24"/>
          <w:lang w:eastAsia="lt-LT"/>
        </w:rPr>
        <w:t>kėjui, kurio pasiūlymas pripažintas laimėjusiu.</w:t>
      </w:r>
      <w:r w:rsidRPr="00981D45">
        <w:rPr>
          <w:rFonts w:ascii="Times New Roman" w:eastAsia="Calibri" w:hAnsi="Times New Roman" w:cs="Times New Roman"/>
          <w:sz w:val="24"/>
          <w:szCs w:val="24"/>
          <w:lang w:eastAsia="lt-LT"/>
        </w:rPr>
        <w:t xml:space="preserve"> </w:t>
      </w:r>
      <w:r w:rsidRPr="00981D45">
        <w:rPr>
          <w:rFonts w:ascii="Times New Roman" w:eastAsia="Calibri" w:hAnsi="Times New Roman" w:cs="Times New Roman"/>
          <w:b/>
          <w:bCs/>
          <w:i/>
          <w:iCs/>
          <w:sz w:val="24"/>
          <w:szCs w:val="24"/>
          <w:lang w:eastAsia="lt-LT"/>
        </w:rPr>
        <w:t>Pirkimo</w:t>
      </w:r>
      <w:r w:rsidRPr="00981D45">
        <w:rPr>
          <w:rFonts w:ascii="Times New Roman" w:eastAsia="Calibri" w:hAnsi="Times New Roman" w:cs="Times New Roman"/>
          <w:sz w:val="24"/>
          <w:szCs w:val="24"/>
          <w:lang w:eastAsia="lt-LT"/>
        </w:rPr>
        <w:t xml:space="preserve"> </w:t>
      </w:r>
      <w:r w:rsidRPr="00981D45">
        <w:rPr>
          <w:rFonts w:ascii="Times New Roman" w:eastAsia="Calibri" w:hAnsi="Times New Roman" w:cs="Times New Roman"/>
          <w:b/>
          <w:bCs/>
          <w:i/>
          <w:iCs/>
          <w:sz w:val="24"/>
          <w:szCs w:val="24"/>
          <w:lang w:eastAsia="lt-LT"/>
        </w:rPr>
        <w:t xml:space="preserve">sutartis sudaroma nedelsiant, bet ne anksčiau negu pasibaigė </w:t>
      </w:r>
      <w:r w:rsidR="00AF779E" w:rsidRPr="00981D45">
        <w:rPr>
          <w:rFonts w:ascii="Times New Roman" w:eastAsia="Calibri" w:hAnsi="Times New Roman" w:cs="Times New Roman"/>
          <w:b/>
          <w:bCs/>
          <w:i/>
          <w:iCs/>
          <w:sz w:val="24"/>
          <w:szCs w:val="24"/>
          <w:lang w:eastAsia="lt-LT"/>
        </w:rPr>
        <w:t>10</w:t>
      </w:r>
      <w:r w:rsidRPr="00981D45">
        <w:rPr>
          <w:rFonts w:ascii="Times New Roman" w:eastAsia="Calibri" w:hAnsi="Times New Roman" w:cs="Times New Roman"/>
          <w:b/>
          <w:bCs/>
          <w:i/>
          <w:iCs/>
          <w:sz w:val="24"/>
          <w:szCs w:val="24"/>
          <w:lang w:eastAsia="lt-LT"/>
        </w:rPr>
        <w:t xml:space="preserve"> (</w:t>
      </w:r>
      <w:r w:rsidR="00AF779E" w:rsidRPr="00981D45">
        <w:rPr>
          <w:rFonts w:ascii="Times New Roman" w:eastAsia="Calibri" w:hAnsi="Times New Roman" w:cs="Times New Roman"/>
          <w:b/>
          <w:bCs/>
          <w:i/>
          <w:iCs/>
          <w:sz w:val="24"/>
          <w:szCs w:val="24"/>
          <w:lang w:eastAsia="lt-LT"/>
        </w:rPr>
        <w:t>de</w:t>
      </w:r>
      <w:r w:rsidR="00890C06" w:rsidRPr="00981D45">
        <w:rPr>
          <w:rFonts w:ascii="Times New Roman" w:hAnsi="Times New Roman" w:cs="Times New Roman"/>
          <w:b/>
          <w:bCs/>
          <w:i/>
          <w:iCs/>
          <w:sz w:val="24"/>
          <w:szCs w:val="24"/>
        </w:rPr>
        <w:t>š</w:t>
      </w:r>
      <w:r w:rsidR="00AF779E" w:rsidRPr="00981D45">
        <w:rPr>
          <w:rFonts w:ascii="Times New Roman" w:eastAsia="Calibri" w:hAnsi="Times New Roman" w:cs="Times New Roman"/>
          <w:b/>
          <w:bCs/>
          <w:i/>
          <w:iCs/>
          <w:sz w:val="24"/>
          <w:szCs w:val="24"/>
          <w:lang w:eastAsia="lt-LT"/>
        </w:rPr>
        <w:t>imties</w:t>
      </w:r>
      <w:r w:rsidRPr="00981D45">
        <w:rPr>
          <w:rFonts w:ascii="Times New Roman" w:eastAsia="Calibri" w:hAnsi="Times New Roman" w:cs="Times New Roman"/>
          <w:b/>
          <w:bCs/>
          <w:i/>
          <w:iCs/>
          <w:sz w:val="24"/>
          <w:szCs w:val="24"/>
          <w:lang w:eastAsia="lt-LT"/>
        </w:rPr>
        <w:t>) dienų atidėjimo terminas.</w:t>
      </w:r>
      <w:r w:rsidRPr="00981D45">
        <w:rPr>
          <w:rFonts w:ascii="Times New Roman" w:eastAsia="Calibri" w:hAnsi="Times New Roman" w:cs="Times New Roman"/>
          <w:sz w:val="24"/>
          <w:szCs w:val="24"/>
          <w:lang w:eastAsia="lt-LT"/>
        </w:rPr>
        <w:t xml:space="preserve"> Atidėjimo terminas gali būti netaikomas, kai vienintelis suinteresuotas dalyvis yra tas, su kuriuo sudaroma sutartis.</w:t>
      </w:r>
      <w:r w:rsidR="00664372" w:rsidRPr="00981D45">
        <w:rPr>
          <w:rFonts w:ascii="Times New Roman" w:eastAsia="Calibri" w:hAnsi="Times New Roman" w:cs="Times New Roman"/>
          <w:sz w:val="24"/>
          <w:szCs w:val="24"/>
          <w:lang w:eastAsia="lt-LT"/>
        </w:rPr>
        <w:t xml:space="preserve"> </w:t>
      </w:r>
      <w:r w:rsidR="00664372" w:rsidRPr="00981D45">
        <w:rPr>
          <w:rFonts w:ascii="Times New Roman" w:hAnsi="Times New Roman" w:cs="Times New Roman"/>
          <w:sz w:val="24"/>
          <w:szCs w:val="24"/>
        </w:rPr>
        <w:t>Perkančioji organizacija negali sudaryti sutarties iki Lietuvos Respublikos Vyriausybė priima sprendimą, patvirtinantį, kad ketinamas sudaryti sandoris atitinka nacionalinio saugumo interesus, arba Nacionaliniam saugumui užtikrinti svarbių objektų apsaugos koordinavimo komisija Nacionaliniam saugumui užtikrinti svarbių objektų apsaugos įstatyme nustatyta tvarka nepradeda patikros.</w:t>
      </w:r>
    </w:p>
    <w:p w14:paraId="060C49C5" w14:textId="77D948AF" w:rsidR="00834A44" w:rsidRPr="00981D45" w:rsidRDefault="00834A44" w:rsidP="00B13A44">
      <w:pPr>
        <w:tabs>
          <w:tab w:val="left" w:pos="993"/>
        </w:tabs>
        <w:spacing w:after="0" w:line="240" w:lineRule="auto"/>
        <w:ind w:firstLine="567"/>
        <w:jc w:val="both"/>
        <w:rPr>
          <w:rFonts w:ascii="Times New Roman" w:eastAsia="Calibri" w:hAnsi="Times New Roman" w:cs="Times New Roman"/>
          <w:sz w:val="24"/>
          <w:szCs w:val="24"/>
          <w:lang w:eastAsia="lt-LT"/>
        </w:rPr>
      </w:pPr>
      <w:r w:rsidRPr="00981D45">
        <w:rPr>
          <w:rFonts w:ascii="Times New Roman" w:eastAsia="Calibri" w:hAnsi="Times New Roman" w:cs="Times New Roman"/>
          <w:sz w:val="24"/>
          <w:szCs w:val="24"/>
          <w:lang w:eastAsia="lt-LT"/>
        </w:rPr>
        <w:t>12.6.</w:t>
      </w:r>
      <w:r w:rsidRPr="00981D45">
        <w:rPr>
          <w:rFonts w:ascii="Times New Roman" w:eastAsia="Calibri" w:hAnsi="Times New Roman" w:cs="Times New Roman"/>
          <w:sz w:val="24"/>
          <w:szCs w:val="24"/>
          <w:lang w:eastAsia="lt-LT"/>
        </w:rPr>
        <w:tab/>
        <w:t>T</w:t>
      </w:r>
      <w:r w:rsidR="00100E95" w:rsidRPr="00981D45">
        <w:rPr>
          <w:rFonts w:ascii="Times New Roman" w:eastAsia="Calibri" w:hAnsi="Times New Roman" w:cs="Times New Roman"/>
          <w:sz w:val="24"/>
          <w:szCs w:val="24"/>
          <w:lang w:eastAsia="lt-LT"/>
        </w:rPr>
        <w:t>ie</w:t>
      </w:r>
      <w:r w:rsidRPr="00981D45">
        <w:rPr>
          <w:rFonts w:ascii="Times New Roman" w:eastAsia="Calibri" w:hAnsi="Times New Roman" w:cs="Times New Roman"/>
          <w:sz w:val="24"/>
          <w:szCs w:val="24"/>
          <w:lang w:eastAsia="lt-LT"/>
        </w:rPr>
        <w:t>kėjas, kurio pasiūlymas nustatytas laimėjusiu, pasirašyti pirkimo sutartį kviečiamas raštu ir jam nurodomas laikas, kada jis turi ją pasirašyti.</w:t>
      </w:r>
    </w:p>
    <w:p w14:paraId="4DBF184F" w14:textId="40F7D9C8" w:rsidR="004C7004" w:rsidRPr="00981D45" w:rsidRDefault="00834A44" w:rsidP="008B14A4">
      <w:pPr>
        <w:spacing w:after="0" w:line="240" w:lineRule="auto"/>
        <w:ind w:firstLine="567"/>
        <w:jc w:val="both"/>
        <w:rPr>
          <w:rFonts w:ascii="Times New Roman" w:hAnsi="Times New Roman" w:cs="Times New Roman"/>
          <w:sz w:val="24"/>
          <w:szCs w:val="24"/>
        </w:rPr>
      </w:pPr>
      <w:r w:rsidRPr="00981D45">
        <w:rPr>
          <w:rFonts w:ascii="Times New Roman" w:eastAsia="Calibri" w:hAnsi="Times New Roman" w:cs="Times New Roman"/>
          <w:sz w:val="24"/>
          <w:szCs w:val="24"/>
          <w:lang w:eastAsia="lt-LT"/>
        </w:rPr>
        <w:t>12.7.</w:t>
      </w:r>
      <w:r w:rsidR="004C7004" w:rsidRPr="00981D45">
        <w:rPr>
          <w:rFonts w:ascii="Times New Roman" w:hAnsi="Times New Roman" w:cs="Times New Roman"/>
          <w:sz w:val="24"/>
          <w:szCs w:val="24"/>
        </w:rPr>
        <w:t xml:space="preserve"> Jeigu t</w:t>
      </w:r>
      <w:r w:rsidR="00100E95" w:rsidRPr="00981D45">
        <w:rPr>
          <w:rFonts w:ascii="Times New Roman" w:hAnsi="Times New Roman" w:cs="Times New Roman"/>
          <w:sz w:val="24"/>
          <w:szCs w:val="24"/>
        </w:rPr>
        <w:t>ie</w:t>
      </w:r>
      <w:r w:rsidR="004C7004" w:rsidRPr="00981D45">
        <w:rPr>
          <w:rFonts w:ascii="Times New Roman" w:hAnsi="Times New Roman" w:cs="Times New Roman"/>
          <w:sz w:val="24"/>
          <w:szCs w:val="24"/>
        </w:rPr>
        <w:t>kėjas, kuriam buvo pasiūlyta sudaryti pirkimo sutartį, raštu atsisako ją sudaryti arba iki perkančiosios organizacijos nurodyto laiko nepasirašo pirkimo sutarties arba atsisako sudaryti  pirkimo sutartį Viešųjų pirkimų įstatyme ir konkurso sąlygose nustatytomis sąlygomis, laikoma, kad jis atsisakė sudaryti pirkimo sutartį. Tuo atveju arba jeigu t</w:t>
      </w:r>
      <w:r w:rsidR="00100E95" w:rsidRPr="00981D45">
        <w:rPr>
          <w:rFonts w:ascii="Times New Roman" w:hAnsi="Times New Roman" w:cs="Times New Roman"/>
          <w:sz w:val="24"/>
          <w:szCs w:val="24"/>
        </w:rPr>
        <w:t>ie</w:t>
      </w:r>
      <w:r w:rsidR="004C7004" w:rsidRPr="00981D45">
        <w:rPr>
          <w:rFonts w:ascii="Times New Roman" w:hAnsi="Times New Roman" w:cs="Times New Roman"/>
          <w:sz w:val="24"/>
          <w:szCs w:val="24"/>
        </w:rPr>
        <w:t>kėjas iki perkančiosios organizacijos nurodyto termino nepateikia pirkimo dokumentuose nustatyto pirkimo sutarties įvykdymo užtikrinimą patvirtinančio dokumento (jei reikalaujama) arba neįvykdo kitų pirkimo sutartyje nustatytų jos įsigaliojimo sąlygų,</w:t>
      </w:r>
      <w:r w:rsidR="004C7004" w:rsidRPr="00981D45">
        <w:rPr>
          <w:rFonts w:ascii="Times New Roman" w:hAnsi="Times New Roman" w:cs="Times New Roman"/>
          <w:sz w:val="24"/>
          <w:szCs w:val="24"/>
          <w:u w:val="single"/>
        </w:rPr>
        <w:t xml:space="preserve"> </w:t>
      </w:r>
      <w:r w:rsidR="004C7004" w:rsidRPr="00981D45">
        <w:rPr>
          <w:rFonts w:ascii="Times New Roman" w:hAnsi="Times New Roman" w:cs="Times New Roman"/>
          <w:sz w:val="24"/>
          <w:szCs w:val="24"/>
        </w:rPr>
        <w:t>perkančioji organizacija siūlo sudaryti pirkimo sutartį t</w:t>
      </w:r>
      <w:r w:rsidR="00100E95" w:rsidRPr="00981D45">
        <w:rPr>
          <w:rFonts w:ascii="Times New Roman" w:hAnsi="Times New Roman" w:cs="Times New Roman"/>
          <w:sz w:val="24"/>
          <w:szCs w:val="24"/>
        </w:rPr>
        <w:t>ie</w:t>
      </w:r>
      <w:r w:rsidR="004C7004" w:rsidRPr="00981D45">
        <w:rPr>
          <w:rFonts w:ascii="Times New Roman" w:hAnsi="Times New Roman" w:cs="Times New Roman"/>
          <w:sz w:val="24"/>
          <w:szCs w:val="24"/>
        </w:rPr>
        <w:t>kėjui, kurio pasiūlymas pagal nustatytą pasiūlymų eilę yra pirmas po t</w:t>
      </w:r>
      <w:r w:rsidR="00100E95" w:rsidRPr="00981D45">
        <w:rPr>
          <w:rFonts w:ascii="Times New Roman" w:hAnsi="Times New Roman" w:cs="Times New Roman"/>
          <w:sz w:val="24"/>
          <w:szCs w:val="24"/>
        </w:rPr>
        <w:t>ie</w:t>
      </w:r>
      <w:r w:rsidR="004C7004" w:rsidRPr="00981D45">
        <w:rPr>
          <w:rFonts w:ascii="Times New Roman" w:hAnsi="Times New Roman" w:cs="Times New Roman"/>
          <w:sz w:val="24"/>
          <w:szCs w:val="24"/>
        </w:rPr>
        <w:t>kėjo, atsisakiusio sudaryti pirkimo sutartį arba nepateikusio pirkimo sutarties įvykdymo užtikrinimo (jei reikalaujama) ar neįvykdžiusio kitų pirkimo sutarties įsigaliojimo sąlygų, jeigu tenkinamos Viešųjų pirkimų įstatymo 45 straipsnio 1 dalyje išdėstytos sąlygos.</w:t>
      </w:r>
    </w:p>
    <w:p w14:paraId="3F1155F2" w14:textId="2D2EDDFD" w:rsidR="00DC3B91" w:rsidRPr="00981D45" w:rsidRDefault="00DC3B91" w:rsidP="00DC3B91">
      <w:pPr>
        <w:spacing w:after="0" w:line="240" w:lineRule="auto"/>
        <w:ind w:firstLine="567"/>
        <w:jc w:val="both"/>
        <w:rPr>
          <w:rFonts w:ascii="Times New Roman" w:hAnsi="Times New Roman" w:cs="Times New Roman"/>
          <w:sz w:val="24"/>
          <w:szCs w:val="24"/>
        </w:rPr>
      </w:pPr>
      <w:r w:rsidRPr="00981D45">
        <w:rPr>
          <w:rFonts w:ascii="Times New Roman" w:hAnsi="Times New Roman" w:cs="Times New Roman"/>
          <w:sz w:val="24"/>
          <w:szCs w:val="24"/>
        </w:rPr>
        <w:t xml:space="preserve">12.8. Sudarant pirkimo sutartį negali būti keičiama laimėjusio </w:t>
      </w:r>
      <w:r w:rsidR="00A11CC1" w:rsidRPr="00981D45">
        <w:rPr>
          <w:rFonts w:ascii="Times New Roman" w:hAnsi="Times New Roman" w:cs="Times New Roman"/>
          <w:sz w:val="24"/>
          <w:szCs w:val="24"/>
        </w:rPr>
        <w:t>t</w:t>
      </w:r>
      <w:r w:rsidR="00100E95" w:rsidRPr="00981D45">
        <w:rPr>
          <w:rFonts w:ascii="Times New Roman" w:hAnsi="Times New Roman" w:cs="Times New Roman"/>
          <w:sz w:val="24"/>
          <w:szCs w:val="24"/>
        </w:rPr>
        <w:t>ie</w:t>
      </w:r>
      <w:r w:rsidRPr="00981D45">
        <w:rPr>
          <w:rFonts w:ascii="Times New Roman" w:hAnsi="Times New Roman" w:cs="Times New Roman"/>
          <w:sz w:val="24"/>
          <w:szCs w:val="24"/>
        </w:rPr>
        <w:t>kėjo pasiūlymo kaina</w:t>
      </w:r>
      <w:r w:rsidR="009C3DA1">
        <w:rPr>
          <w:rFonts w:ascii="Times New Roman" w:hAnsi="Times New Roman" w:cs="Times New Roman"/>
          <w:sz w:val="24"/>
          <w:szCs w:val="24"/>
        </w:rPr>
        <w:t>/įkainiai</w:t>
      </w:r>
      <w:r w:rsidRPr="00981D45">
        <w:rPr>
          <w:rFonts w:ascii="Times New Roman" w:hAnsi="Times New Roman" w:cs="Times New Roman"/>
          <w:sz w:val="24"/>
          <w:szCs w:val="24"/>
        </w:rPr>
        <w:t xml:space="preserve"> ir </w:t>
      </w:r>
      <w:r w:rsidR="00056467" w:rsidRPr="00981D45">
        <w:rPr>
          <w:rFonts w:ascii="Times New Roman" w:hAnsi="Times New Roman" w:cs="Times New Roman"/>
          <w:sz w:val="24"/>
          <w:szCs w:val="24"/>
        </w:rPr>
        <w:t>k</w:t>
      </w:r>
      <w:r w:rsidRPr="00981D45">
        <w:rPr>
          <w:rFonts w:ascii="Times New Roman" w:hAnsi="Times New Roman" w:cs="Times New Roman"/>
          <w:sz w:val="24"/>
          <w:szCs w:val="24"/>
        </w:rPr>
        <w:t>onkurso sąlygose nustatytos pirkimo sąlygos.</w:t>
      </w:r>
    </w:p>
    <w:p w14:paraId="171AFA2F" w14:textId="6368BCB6" w:rsidR="00DC3B91" w:rsidRPr="00981D45" w:rsidRDefault="00DC3B91" w:rsidP="00DC3B91">
      <w:pPr>
        <w:spacing w:after="0" w:line="240" w:lineRule="auto"/>
        <w:ind w:firstLine="567"/>
        <w:jc w:val="both"/>
        <w:rPr>
          <w:rFonts w:ascii="Times New Roman" w:hAnsi="Times New Roman" w:cs="Times New Roman"/>
          <w:sz w:val="24"/>
          <w:szCs w:val="24"/>
        </w:rPr>
      </w:pPr>
      <w:r w:rsidRPr="00981D45">
        <w:rPr>
          <w:rFonts w:ascii="Times New Roman" w:hAnsi="Times New Roman" w:cs="Times New Roman"/>
          <w:sz w:val="24"/>
          <w:szCs w:val="24"/>
        </w:rPr>
        <w:lastRenderedPageBreak/>
        <w:t xml:space="preserve">12.9. Perkančioji organizacija gali nuspręsti nesudaryti pirkimo sutarties su ekonomiškai naudingiausią pasiūlymą pateikusiu </w:t>
      </w:r>
      <w:r w:rsidR="00A11CC1" w:rsidRPr="00981D45">
        <w:rPr>
          <w:rFonts w:ascii="Times New Roman" w:hAnsi="Times New Roman" w:cs="Times New Roman"/>
          <w:sz w:val="24"/>
          <w:szCs w:val="24"/>
        </w:rPr>
        <w:t>t</w:t>
      </w:r>
      <w:r w:rsidR="00100E95" w:rsidRPr="00981D45">
        <w:rPr>
          <w:rFonts w:ascii="Times New Roman" w:hAnsi="Times New Roman" w:cs="Times New Roman"/>
          <w:sz w:val="24"/>
          <w:szCs w:val="24"/>
        </w:rPr>
        <w:t>ie</w:t>
      </w:r>
      <w:r w:rsidRPr="00981D45">
        <w:rPr>
          <w:rFonts w:ascii="Times New Roman" w:hAnsi="Times New Roman" w:cs="Times New Roman"/>
          <w:sz w:val="24"/>
          <w:szCs w:val="24"/>
        </w:rPr>
        <w:t>kėju, jeigu paaiškėja, kad pasiūlymas neatitinka VPĮ 17 straipsnio 2 dalies 2 punkte nurodytų aplinkos apsaugos, socialinės ir darbo teisės įpareigojimų.</w:t>
      </w:r>
    </w:p>
    <w:p w14:paraId="25F2F3F7" w14:textId="77777777" w:rsidR="00834A44" w:rsidRPr="00981D45" w:rsidRDefault="00834A44" w:rsidP="00834A44">
      <w:pPr>
        <w:keepNext/>
        <w:keepLines/>
        <w:spacing w:after="0" w:line="240" w:lineRule="auto"/>
        <w:jc w:val="both"/>
        <w:outlineLvl w:val="0"/>
        <w:rPr>
          <w:rFonts w:ascii="Times New Roman" w:eastAsia="Times New Roman" w:hAnsi="Times New Roman" w:cs="Times New Roman"/>
          <w:bCs/>
          <w:caps/>
          <w:sz w:val="24"/>
          <w:szCs w:val="24"/>
        </w:rPr>
      </w:pPr>
    </w:p>
    <w:p w14:paraId="74861AD3" w14:textId="77777777" w:rsidR="00834A44" w:rsidRPr="00981D45" w:rsidRDefault="00834A44" w:rsidP="00834A44">
      <w:pPr>
        <w:keepNext/>
        <w:keepLines/>
        <w:spacing w:after="0" w:line="240" w:lineRule="auto"/>
        <w:jc w:val="center"/>
        <w:outlineLvl w:val="0"/>
        <w:rPr>
          <w:rFonts w:ascii="Times New Roman" w:eastAsia="Times New Roman" w:hAnsi="Times New Roman" w:cs="Times New Roman"/>
          <w:b/>
          <w:bCs/>
          <w:caps/>
          <w:sz w:val="24"/>
          <w:szCs w:val="24"/>
        </w:rPr>
      </w:pPr>
      <w:r w:rsidRPr="00981D45">
        <w:rPr>
          <w:rFonts w:ascii="Times New Roman" w:eastAsia="Times New Roman" w:hAnsi="Times New Roman" w:cs="Times New Roman"/>
          <w:b/>
          <w:bCs/>
          <w:caps/>
          <w:sz w:val="24"/>
          <w:szCs w:val="24"/>
        </w:rPr>
        <w:t>XIII. GINČŲ NAGRINĖJIMO TVARKA</w:t>
      </w:r>
    </w:p>
    <w:p w14:paraId="57C01786" w14:textId="5C43EE76" w:rsidR="00834A44" w:rsidRPr="00981D45" w:rsidRDefault="00834A44" w:rsidP="00834A44">
      <w:pPr>
        <w:spacing w:after="0" w:line="240" w:lineRule="auto"/>
        <w:ind w:firstLine="567"/>
        <w:jc w:val="both"/>
        <w:rPr>
          <w:rFonts w:ascii="Times New Roman" w:eastAsiaTheme="minorHAnsi" w:hAnsi="Times New Roman" w:cs="Times New Roman"/>
          <w:sz w:val="24"/>
          <w:szCs w:val="24"/>
        </w:rPr>
      </w:pPr>
      <w:r w:rsidRPr="00981D45">
        <w:rPr>
          <w:rFonts w:ascii="Times New Roman" w:eastAsia="Calibri" w:hAnsi="Times New Roman" w:cs="Times New Roman"/>
          <w:sz w:val="24"/>
          <w:szCs w:val="24"/>
        </w:rPr>
        <w:t xml:space="preserve">13.1. </w:t>
      </w:r>
      <w:r w:rsidRPr="00981D45">
        <w:rPr>
          <w:rFonts w:ascii="Times New Roman" w:hAnsi="Times New Roman" w:cs="Times New Roman"/>
          <w:sz w:val="24"/>
          <w:szCs w:val="24"/>
        </w:rPr>
        <w:t>T</w:t>
      </w:r>
      <w:r w:rsidR="00100E95" w:rsidRPr="00981D45">
        <w:rPr>
          <w:rFonts w:ascii="Times New Roman" w:hAnsi="Times New Roman" w:cs="Times New Roman"/>
          <w:sz w:val="24"/>
          <w:szCs w:val="24"/>
        </w:rPr>
        <w:t>ie</w:t>
      </w:r>
      <w:r w:rsidRPr="00981D45">
        <w:rPr>
          <w:rFonts w:ascii="Times New Roman" w:hAnsi="Times New Roman" w:cs="Times New Roman"/>
          <w:sz w:val="24"/>
          <w:szCs w:val="24"/>
        </w:rPr>
        <w:t xml:space="preserve">kėjas, norėdamas iki pirkimo sutarties sudarymo ginčyti perkančiosios organizacijos sprendimus ar veiksmus, turi pateikti pretenziją perkančiajai organizacijai Viešųjų pirkimų įstatymo VII skyriuje nustatyta tvarka. Pretenzija turi būti pateikta elektroninėmis priemonėmis. Perkančiosios organizacijos priimtas sprendimas gali būti skundžiamas teismui Viešųjų pirkimų įstatymo VII skyriuje nustatyta tvarka. </w:t>
      </w:r>
    </w:p>
    <w:p w14:paraId="7F5347B8" w14:textId="46F71384" w:rsidR="00834A44" w:rsidRPr="00981D45" w:rsidRDefault="00834A44" w:rsidP="00834A44">
      <w:pPr>
        <w:spacing w:after="0" w:line="240" w:lineRule="auto"/>
        <w:ind w:firstLine="567"/>
        <w:jc w:val="both"/>
        <w:rPr>
          <w:rFonts w:ascii="Times New Roman" w:hAnsi="Times New Roman" w:cs="Times New Roman"/>
          <w:sz w:val="24"/>
          <w:szCs w:val="24"/>
        </w:rPr>
      </w:pPr>
      <w:r w:rsidRPr="00981D45">
        <w:rPr>
          <w:rFonts w:ascii="Times New Roman" w:hAnsi="Times New Roman" w:cs="Times New Roman"/>
          <w:sz w:val="24"/>
          <w:szCs w:val="24"/>
        </w:rPr>
        <w:t xml:space="preserve">13.2. Perkančioji organizacija nagrinėja tik tas </w:t>
      </w:r>
      <w:r w:rsidR="00D309E0" w:rsidRPr="00981D45">
        <w:rPr>
          <w:rFonts w:ascii="Times New Roman" w:hAnsi="Times New Roman" w:cs="Times New Roman"/>
          <w:sz w:val="24"/>
          <w:szCs w:val="24"/>
        </w:rPr>
        <w:t>t</w:t>
      </w:r>
      <w:r w:rsidR="00100E95" w:rsidRPr="00981D45">
        <w:rPr>
          <w:rFonts w:ascii="Times New Roman" w:hAnsi="Times New Roman" w:cs="Times New Roman"/>
          <w:sz w:val="24"/>
          <w:szCs w:val="24"/>
        </w:rPr>
        <w:t>ie</w:t>
      </w:r>
      <w:r w:rsidRPr="00981D45">
        <w:rPr>
          <w:rFonts w:ascii="Times New Roman" w:hAnsi="Times New Roman" w:cs="Times New Roman"/>
          <w:sz w:val="24"/>
          <w:szCs w:val="24"/>
        </w:rPr>
        <w:t>kėjų pretenzijas, kurios gautos iki pirkimo sutarties sudarymo dienos</w:t>
      </w:r>
      <w:r w:rsidRPr="00981D45">
        <w:rPr>
          <w:rFonts w:ascii="Times New Roman" w:hAnsi="Times New Roman" w:cs="Times New Roman"/>
          <w:color w:val="000000"/>
          <w:sz w:val="24"/>
          <w:szCs w:val="24"/>
        </w:rPr>
        <w:t xml:space="preserve"> ir pateiktos laikantis Viešųjų pirkimų įstatymo VII skyriuje nustatytų terminų</w:t>
      </w:r>
      <w:r w:rsidRPr="00981D45">
        <w:rPr>
          <w:rFonts w:ascii="Times New Roman" w:hAnsi="Times New Roman" w:cs="Times New Roman"/>
          <w:sz w:val="24"/>
          <w:szCs w:val="24"/>
        </w:rPr>
        <w:t xml:space="preserve">. </w:t>
      </w:r>
    </w:p>
    <w:p w14:paraId="38F34818" w14:textId="77777777" w:rsidR="00834A44" w:rsidRPr="00981D45" w:rsidRDefault="00834A44" w:rsidP="00834A44">
      <w:pPr>
        <w:spacing w:after="0" w:line="240" w:lineRule="auto"/>
        <w:ind w:firstLine="567"/>
        <w:jc w:val="both"/>
        <w:rPr>
          <w:rFonts w:ascii="Times New Roman" w:eastAsia="Calibri" w:hAnsi="Times New Roman" w:cs="Times New Roman"/>
          <w:sz w:val="24"/>
          <w:szCs w:val="24"/>
        </w:rPr>
      </w:pPr>
      <w:r w:rsidRPr="00981D45">
        <w:rPr>
          <w:rFonts w:ascii="Times New Roman" w:eastAsia="Calibri" w:hAnsi="Times New Roman" w:cs="Times New Roman"/>
          <w:bCs/>
          <w:sz w:val="24"/>
          <w:szCs w:val="24"/>
        </w:rPr>
        <w:t>13.3. P</w:t>
      </w:r>
      <w:r w:rsidRPr="00981D45">
        <w:rPr>
          <w:rFonts w:ascii="Times New Roman" w:eastAsia="Calibri" w:hAnsi="Times New Roman" w:cs="Times New Roman"/>
          <w:sz w:val="24"/>
          <w:szCs w:val="24"/>
        </w:rPr>
        <w:t>erkančioji organizacija gali nenagrinėti pretenzijų, teikiamų pakartotinai dėl to paties perkančiosios organizacijos priimto sprendimo arba atlikto veiksmo;</w:t>
      </w:r>
    </w:p>
    <w:p w14:paraId="68218A12" w14:textId="77777777" w:rsidR="00834A44" w:rsidRPr="00981D45" w:rsidRDefault="00834A44" w:rsidP="00834A44">
      <w:pPr>
        <w:spacing w:after="0" w:line="240" w:lineRule="auto"/>
        <w:ind w:firstLine="567"/>
        <w:jc w:val="both"/>
        <w:rPr>
          <w:rFonts w:ascii="Times New Roman" w:eastAsia="Calibri" w:hAnsi="Times New Roman" w:cs="Times New Roman"/>
          <w:sz w:val="24"/>
          <w:szCs w:val="24"/>
        </w:rPr>
      </w:pPr>
    </w:p>
    <w:p w14:paraId="69BACE12" w14:textId="77777777" w:rsidR="00834A44" w:rsidRPr="00981D45" w:rsidRDefault="00834A44" w:rsidP="00834A44">
      <w:pPr>
        <w:keepNext/>
        <w:keepLines/>
        <w:spacing w:after="0" w:line="240" w:lineRule="auto"/>
        <w:jc w:val="center"/>
        <w:outlineLvl w:val="0"/>
        <w:rPr>
          <w:rFonts w:ascii="Times New Roman" w:eastAsia="Times New Roman" w:hAnsi="Times New Roman" w:cs="Times New Roman"/>
          <w:b/>
          <w:bCs/>
          <w:caps/>
          <w:sz w:val="24"/>
          <w:szCs w:val="24"/>
        </w:rPr>
      </w:pPr>
      <w:r w:rsidRPr="00981D45">
        <w:rPr>
          <w:rFonts w:ascii="Times New Roman" w:eastAsia="Times New Roman" w:hAnsi="Times New Roman" w:cs="Times New Roman"/>
          <w:b/>
          <w:bCs/>
          <w:caps/>
          <w:spacing w:val="-8"/>
          <w:sz w:val="24"/>
          <w:szCs w:val="24"/>
        </w:rPr>
        <w:t>XIV. PIRKIMO SUTARTIES SĄLYGOS</w:t>
      </w:r>
    </w:p>
    <w:p w14:paraId="3E807A35" w14:textId="6B69929F" w:rsidR="00834A44" w:rsidRPr="00981D45" w:rsidRDefault="00834A44" w:rsidP="00834A44">
      <w:pPr>
        <w:shd w:val="clear" w:color="auto" w:fill="FFFFFF"/>
        <w:spacing w:after="0" w:line="240" w:lineRule="auto"/>
        <w:ind w:firstLine="567"/>
        <w:jc w:val="both"/>
        <w:rPr>
          <w:rFonts w:ascii="Times New Roman" w:eastAsia="Calibri" w:hAnsi="Times New Roman" w:cs="Times New Roman"/>
          <w:color w:val="000000"/>
          <w:sz w:val="24"/>
          <w:szCs w:val="24"/>
        </w:rPr>
      </w:pPr>
      <w:r w:rsidRPr="00981D45">
        <w:rPr>
          <w:rFonts w:ascii="Times New Roman" w:hAnsi="Times New Roman" w:cs="Times New Roman"/>
          <w:sz w:val="24"/>
          <w:szCs w:val="24"/>
        </w:rPr>
        <w:t>14.1. </w:t>
      </w:r>
      <w:r w:rsidRPr="00981D45">
        <w:rPr>
          <w:rFonts w:ascii="Times New Roman" w:eastAsia="Calibri" w:hAnsi="Times New Roman" w:cs="Times New Roman"/>
          <w:color w:val="000000"/>
          <w:sz w:val="24"/>
          <w:szCs w:val="24"/>
        </w:rPr>
        <w:t xml:space="preserve"> Pirkimo sutarties projektas pateikiamas </w:t>
      </w:r>
      <w:r w:rsidR="00056467" w:rsidRPr="00981D45">
        <w:rPr>
          <w:rFonts w:ascii="Times New Roman" w:eastAsia="Calibri" w:hAnsi="Times New Roman" w:cs="Times New Roman"/>
          <w:color w:val="000000"/>
          <w:sz w:val="24"/>
          <w:szCs w:val="24"/>
        </w:rPr>
        <w:t>k</w:t>
      </w:r>
      <w:r w:rsidRPr="00981D45">
        <w:rPr>
          <w:rFonts w:ascii="Times New Roman" w:eastAsia="Calibri" w:hAnsi="Times New Roman" w:cs="Times New Roman"/>
          <w:color w:val="000000"/>
          <w:sz w:val="24"/>
          <w:szCs w:val="24"/>
        </w:rPr>
        <w:t xml:space="preserve">onkurso sąlygų </w:t>
      </w:r>
      <w:r w:rsidR="008B14A4" w:rsidRPr="00981D45">
        <w:rPr>
          <w:rFonts w:ascii="Times New Roman" w:eastAsia="Calibri" w:hAnsi="Times New Roman" w:cs="Times New Roman"/>
          <w:color w:val="000000"/>
          <w:sz w:val="24"/>
          <w:szCs w:val="24"/>
        </w:rPr>
        <w:t>6</w:t>
      </w:r>
      <w:r w:rsidRPr="00981D45">
        <w:rPr>
          <w:rFonts w:ascii="Times New Roman" w:eastAsia="Calibri" w:hAnsi="Times New Roman" w:cs="Times New Roman"/>
          <w:color w:val="000000"/>
          <w:sz w:val="24"/>
          <w:szCs w:val="24"/>
        </w:rPr>
        <w:t xml:space="preserve"> priede. Pasirašant pirkimo sutartį, projekte pateiktos sąlygos negali būti keičiamos ar koreguojamos. </w:t>
      </w:r>
    </w:p>
    <w:p w14:paraId="61DD0BC8" w14:textId="77777777" w:rsidR="00834A44" w:rsidRPr="00981D45" w:rsidRDefault="00834A44" w:rsidP="00834A44">
      <w:pPr>
        <w:tabs>
          <w:tab w:val="left" w:pos="0"/>
        </w:tabs>
        <w:spacing w:after="0" w:line="240" w:lineRule="auto"/>
        <w:ind w:firstLine="567"/>
        <w:jc w:val="both"/>
        <w:rPr>
          <w:rFonts w:ascii="Times New Roman" w:eastAsia="Calibri" w:hAnsi="Times New Roman" w:cs="Times New Roman"/>
          <w:color w:val="000000"/>
          <w:sz w:val="24"/>
          <w:szCs w:val="24"/>
        </w:rPr>
      </w:pPr>
    </w:p>
    <w:p w14:paraId="7819F143" w14:textId="77777777" w:rsidR="00834A44" w:rsidRPr="00981D45" w:rsidRDefault="00834A44" w:rsidP="00834A44">
      <w:pPr>
        <w:spacing w:after="0" w:line="240" w:lineRule="auto"/>
        <w:ind w:left="5184" w:firstLine="1298"/>
        <w:rPr>
          <w:rFonts w:ascii="Times New Roman" w:eastAsiaTheme="minorHAnsi" w:hAnsi="Times New Roman" w:cs="Times New Roman"/>
          <w:sz w:val="24"/>
          <w:szCs w:val="24"/>
        </w:rPr>
      </w:pPr>
    </w:p>
    <w:p w14:paraId="16498FFA" w14:textId="77777777" w:rsidR="00834A44" w:rsidRPr="00981D45" w:rsidRDefault="00834A44" w:rsidP="00834A44">
      <w:pPr>
        <w:spacing w:after="0" w:line="240" w:lineRule="auto"/>
        <w:ind w:left="5184" w:firstLine="1298"/>
        <w:rPr>
          <w:rFonts w:ascii="Times New Roman" w:hAnsi="Times New Roman" w:cs="Times New Roman"/>
          <w:sz w:val="24"/>
          <w:szCs w:val="24"/>
        </w:rPr>
      </w:pPr>
    </w:p>
    <w:p w14:paraId="1F252E62" w14:textId="77777777" w:rsidR="00834A44" w:rsidRPr="00981D45" w:rsidRDefault="00834A44" w:rsidP="00834A44">
      <w:pPr>
        <w:spacing w:after="0" w:line="240" w:lineRule="auto"/>
        <w:ind w:left="5184" w:firstLine="1298"/>
        <w:rPr>
          <w:rFonts w:ascii="Times New Roman" w:hAnsi="Times New Roman" w:cs="Times New Roman"/>
          <w:sz w:val="24"/>
          <w:szCs w:val="24"/>
        </w:rPr>
      </w:pPr>
    </w:p>
    <w:p w14:paraId="707120CB" w14:textId="77777777" w:rsidR="00834A44" w:rsidRPr="00981D45" w:rsidRDefault="00834A44" w:rsidP="00834A44">
      <w:pPr>
        <w:spacing w:after="0" w:line="240" w:lineRule="auto"/>
        <w:ind w:left="5184" w:hanging="1782"/>
        <w:rPr>
          <w:rFonts w:ascii="Times New Roman" w:hAnsi="Times New Roman" w:cs="Times New Roman"/>
          <w:sz w:val="24"/>
          <w:szCs w:val="24"/>
        </w:rPr>
      </w:pPr>
      <w:r w:rsidRPr="00981D45">
        <w:rPr>
          <w:rFonts w:ascii="Times New Roman" w:hAnsi="Times New Roman" w:cs="Times New Roman"/>
          <w:sz w:val="24"/>
          <w:szCs w:val="24"/>
        </w:rPr>
        <w:t>_________________________</w:t>
      </w:r>
    </w:p>
    <w:p w14:paraId="3F03F89E" w14:textId="77777777" w:rsidR="00834A44" w:rsidRPr="00981D45" w:rsidRDefault="00834A44" w:rsidP="00834A44">
      <w:pPr>
        <w:rPr>
          <w:rFonts w:ascii="Times New Roman" w:hAnsi="Times New Roman" w:cs="Times New Roman"/>
          <w:sz w:val="24"/>
          <w:szCs w:val="24"/>
        </w:rPr>
      </w:pPr>
      <w:r w:rsidRPr="00981D45">
        <w:rPr>
          <w:rFonts w:ascii="Times New Roman" w:hAnsi="Times New Roman" w:cs="Times New Roman"/>
          <w:sz w:val="24"/>
          <w:szCs w:val="24"/>
        </w:rPr>
        <w:br w:type="page"/>
      </w:r>
    </w:p>
    <w:p w14:paraId="69AA43FF" w14:textId="77777777" w:rsidR="00834A44" w:rsidRPr="00981D45" w:rsidRDefault="00834A44" w:rsidP="003A6F3E">
      <w:pPr>
        <w:spacing w:after="0" w:line="240" w:lineRule="auto"/>
        <w:ind w:firstLine="851"/>
        <w:jc w:val="both"/>
        <w:rPr>
          <w:rFonts w:ascii="Times New Roman" w:hAnsi="Times New Roman" w:cs="Times New Roman"/>
          <w:sz w:val="24"/>
          <w:szCs w:val="24"/>
        </w:rPr>
      </w:pPr>
    </w:p>
    <w:bookmarkEnd w:id="5"/>
    <w:p w14:paraId="7341F88E" w14:textId="77777777" w:rsidR="007A1A8C" w:rsidRPr="00981D45" w:rsidRDefault="007A1A8C" w:rsidP="007A1A8C">
      <w:pPr>
        <w:spacing w:after="0" w:line="240" w:lineRule="auto"/>
        <w:ind w:firstLine="8222"/>
        <w:rPr>
          <w:rFonts w:ascii="Times New Roman" w:hAnsi="Times New Roman" w:cs="Times New Roman"/>
          <w:sz w:val="24"/>
          <w:szCs w:val="24"/>
        </w:rPr>
      </w:pPr>
      <w:r w:rsidRPr="00981D45">
        <w:rPr>
          <w:rFonts w:ascii="Times New Roman" w:hAnsi="Times New Roman" w:cs="Times New Roman"/>
          <w:sz w:val="24"/>
          <w:szCs w:val="24"/>
        </w:rPr>
        <w:t xml:space="preserve">Atviro konkurso sąlygų </w:t>
      </w:r>
    </w:p>
    <w:p w14:paraId="44E945DD" w14:textId="42E29586" w:rsidR="007A1A8C" w:rsidRPr="00981D45" w:rsidRDefault="007A1A8C" w:rsidP="007A1A8C">
      <w:pPr>
        <w:spacing w:after="0" w:line="240" w:lineRule="auto"/>
        <w:ind w:left="9498" w:hanging="9498"/>
        <w:rPr>
          <w:rFonts w:ascii="Times New Roman" w:hAnsi="Times New Roman" w:cs="Times New Roman"/>
          <w:sz w:val="24"/>
          <w:szCs w:val="24"/>
        </w:rPr>
      </w:pPr>
      <w:r w:rsidRPr="00981D45">
        <w:rPr>
          <w:rFonts w:ascii="Times New Roman" w:hAnsi="Times New Roman" w:cs="Times New Roman"/>
          <w:sz w:val="24"/>
          <w:szCs w:val="24"/>
        </w:rPr>
        <w:t xml:space="preserve">  </w:t>
      </w:r>
      <w:r w:rsidRPr="00981D45">
        <w:rPr>
          <w:rFonts w:ascii="Times New Roman" w:hAnsi="Times New Roman" w:cs="Times New Roman"/>
          <w:sz w:val="24"/>
          <w:szCs w:val="24"/>
        </w:rPr>
        <w:tab/>
        <w:t>1 priedas</w:t>
      </w:r>
    </w:p>
    <w:p w14:paraId="2FC1868A" w14:textId="77777777" w:rsidR="001D2617" w:rsidRPr="00981D45" w:rsidRDefault="001D2617" w:rsidP="007A1A8C">
      <w:pPr>
        <w:spacing w:after="0" w:line="240" w:lineRule="auto"/>
        <w:ind w:left="9498" w:hanging="9498"/>
        <w:rPr>
          <w:rFonts w:ascii="Times New Roman" w:hAnsi="Times New Roman" w:cs="Times New Roman"/>
          <w:sz w:val="24"/>
          <w:szCs w:val="24"/>
        </w:rPr>
      </w:pPr>
    </w:p>
    <w:p w14:paraId="2413ADAF" w14:textId="77777777" w:rsidR="005F328E" w:rsidRPr="00981D45" w:rsidRDefault="005F328E" w:rsidP="005F328E">
      <w:pPr>
        <w:suppressAutoHyphens/>
        <w:autoSpaceDN w:val="0"/>
        <w:spacing w:after="0" w:line="240" w:lineRule="auto"/>
        <w:ind w:left="57"/>
        <w:contextualSpacing/>
        <w:jc w:val="center"/>
        <w:textAlignment w:val="baseline"/>
        <w:rPr>
          <w:rFonts w:ascii="Times New Roman" w:eastAsia="Times New Roman" w:hAnsi="Times New Roman" w:cs="Times New Roman"/>
          <w:b/>
          <w:bCs/>
          <w:color w:val="000000"/>
          <w:sz w:val="24"/>
          <w:szCs w:val="24"/>
          <w:lang w:eastAsia="lt-LT"/>
        </w:rPr>
      </w:pPr>
    </w:p>
    <w:p w14:paraId="67A542DF" w14:textId="77777777" w:rsidR="00AF0571" w:rsidRPr="00981D45" w:rsidRDefault="00AF0571" w:rsidP="00AF0571">
      <w:pPr>
        <w:rPr>
          <w:rFonts w:ascii="Times New Roman" w:hAnsi="Times New Roman" w:cs="Times New Roman"/>
          <w:sz w:val="24"/>
          <w:szCs w:val="24"/>
        </w:rPr>
      </w:pPr>
    </w:p>
    <w:p w14:paraId="4A034E36" w14:textId="77777777" w:rsidR="00AF0571" w:rsidRPr="00981D45" w:rsidRDefault="00AF0571" w:rsidP="00AF0571">
      <w:pPr>
        <w:jc w:val="center"/>
        <w:rPr>
          <w:rFonts w:ascii="Times New Roman" w:hAnsi="Times New Roman" w:cs="Times New Roman"/>
          <w:sz w:val="24"/>
          <w:szCs w:val="24"/>
        </w:rPr>
      </w:pPr>
      <w:r w:rsidRPr="00981D45">
        <w:rPr>
          <w:rFonts w:ascii="Times New Roman" w:hAnsi="Times New Roman" w:cs="Times New Roman"/>
          <w:b/>
          <w:sz w:val="24"/>
          <w:szCs w:val="24"/>
        </w:rPr>
        <w:t xml:space="preserve">MICROSOFT PROGRAMINĖS ĮRANGOS LICENCIJŲ NUOMOS </w:t>
      </w:r>
      <w:r w:rsidRPr="00981D45">
        <w:rPr>
          <w:rFonts w:ascii="Times New Roman" w:hAnsi="Times New Roman" w:cs="Times New Roman"/>
          <w:b/>
          <w:bCs/>
          <w:sz w:val="24"/>
          <w:szCs w:val="24"/>
        </w:rPr>
        <w:t>TECHNINĖ SPECIFIKACIJA</w:t>
      </w:r>
    </w:p>
    <w:p w14:paraId="7BDC485A" w14:textId="77777777" w:rsidR="00AF0571" w:rsidRPr="00981D45" w:rsidRDefault="00AF0571" w:rsidP="00AF0571">
      <w:pPr>
        <w:rPr>
          <w:rFonts w:ascii="Times New Roman" w:hAnsi="Times New Roman" w:cs="Times New Roman"/>
          <w:sz w:val="24"/>
          <w:szCs w:val="24"/>
        </w:rPr>
      </w:pPr>
    </w:p>
    <w:p w14:paraId="4CD0A3A0" w14:textId="77777777" w:rsidR="00AF0571" w:rsidRPr="00981D45" w:rsidRDefault="00AF0571" w:rsidP="0054636D">
      <w:pPr>
        <w:pStyle w:val="Sraopastraipa"/>
        <w:widowControl w:val="0"/>
        <w:numPr>
          <w:ilvl w:val="0"/>
          <w:numId w:val="180"/>
        </w:numPr>
        <w:tabs>
          <w:tab w:val="left" w:pos="284"/>
        </w:tabs>
        <w:suppressAutoHyphens/>
        <w:autoSpaceDE w:val="0"/>
        <w:ind w:left="0" w:firstLine="0"/>
        <w:jc w:val="center"/>
        <w:rPr>
          <w:b/>
          <w:color w:val="000000" w:themeColor="text1"/>
          <w:szCs w:val="24"/>
        </w:rPr>
      </w:pPr>
      <w:r w:rsidRPr="00981D45">
        <w:rPr>
          <w:b/>
          <w:color w:val="000000" w:themeColor="text1"/>
          <w:szCs w:val="24"/>
        </w:rPr>
        <w:t>ĮVADINĖ INFORMACIJA</w:t>
      </w:r>
    </w:p>
    <w:p w14:paraId="7B21FF92" w14:textId="77777777" w:rsidR="00AF0571" w:rsidRPr="00981D45" w:rsidRDefault="00AF0571" w:rsidP="00AF0571">
      <w:pPr>
        <w:pStyle w:val="Sraopastraipa"/>
        <w:widowControl w:val="0"/>
        <w:tabs>
          <w:tab w:val="left" w:pos="284"/>
        </w:tabs>
        <w:suppressAutoHyphens/>
        <w:autoSpaceDE w:val="0"/>
        <w:ind w:left="0"/>
        <w:rPr>
          <w:b/>
          <w:color w:val="000000" w:themeColor="text1"/>
          <w:szCs w:val="24"/>
        </w:rPr>
      </w:pPr>
    </w:p>
    <w:p w14:paraId="62568B0F" w14:textId="77777777" w:rsidR="00AF0571" w:rsidRPr="00981D45" w:rsidRDefault="00AF0571" w:rsidP="0054636D">
      <w:pPr>
        <w:pStyle w:val="Sraopastraipa"/>
        <w:numPr>
          <w:ilvl w:val="1"/>
          <w:numId w:val="176"/>
        </w:numPr>
        <w:tabs>
          <w:tab w:val="left" w:pos="993"/>
          <w:tab w:val="left" w:pos="1276"/>
        </w:tabs>
        <w:ind w:left="91" w:firstLine="448"/>
        <w:rPr>
          <w:szCs w:val="24"/>
        </w:rPr>
      </w:pPr>
      <w:r w:rsidRPr="00981D45">
        <w:rPr>
          <w:szCs w:val="24"/>
        </w:rPr>
        <w:t xml:space="preserve">Perkančioji organizacija yra </w:t>
      </w:r>
      <w:r w:rsidRPr="00981D45">
        <w:rPr>
          <w:bCs/>
          <w:szCs w:val="24"/>
        </w:rPr>
        <w:t>Muitinės departamentas prie Lietuvos Respublikos finansų ministerijos (</w:t>
      </w:r>
      <w:r w:rsidRPr="00981D45">
        <w:rPr>
          <w:szCs w:val="24"/>
        </w:rPr>
        <w:t>toliau – Perkančioji organizacija), A. Jakšto g. 1, LT-01105 Vilnius, Lietuva.</w:t>
      </w:r>
    </w:p>
    <w:p w14:paraId="2D21A494" w14:textId="77777777" w:rsidR="00AF0571" w:rsidRPr="00981D45" w:rsidRDefault="00AF0571" w:rsidP="00AF0571">
      <w:pPr>
        <w:rPr>
          <w:rFonts w:ascii="Times New Roman" w:hAnsi="Times New Roman" w:cs="Times New Roman"/>
          <w:sz w:val="24"/>
          <w:szCs w:val="24"/>
        </w:rPr>
      </w:pPr>
    </w:p>
    <w:p w14:paraId="7EB38B57" w14:textId="77777777" w:rsidR="00AF0571" w:rsidRPr="00981D45" w:rsidRDefault="00AF0571" w:rsidP="0054636D">
      <w:pPr>
        <w:pStyle w:val="Sraopastraipa"/>
        <w:numPr>
          <w:ilvl w:val="0"/>
          <w:numId w:val="176"/>
        </w:numPr>
        <w:suppressAutoHyphens/>
        <w:autoSpaceDN w:val="0"/>
        <w:jc w:val="center"/>
        <w:textAlignment w:val="baseline"/>
        <w:rPr>
          <w:rFonts w:eastAsia="Times New Roman"/>
          <w:b/>
          <w:bCs/>
          <w:color w:val="000000"/>
          <w:szCs w:val="24"/>
          <w:lang w:eastAsia="lt-LT" w:bidi="en-US"/>
        </w:rPr>
      </w:pPr>
      <w:r w:rsidRPr="00981D45">
        <w:rPr>
          <w:rFonts w:eastAsia="Times New Roman"/>
          <w:b/>
          <w:bCs/>
          <w:color w:val="000000"/>
          <w:szCs w:val="24"/>
          <w:lang w:eastAsia="lt-LT" w:bidi="en-US"/>
        </w:rPr>
        <w:t>ESAMOS PADĖTIES APRAŠYMAS</w:t>
      </w:r>
    </w:p>
    <w:p w14:paraId="48F5970B" w14:textId="77777777" w:rsidR="00AF0571" w:rsidRPr="00981D45" w:rsidRDefault="00AF0571" w:rsidP="00AF0571">
      <w:pPr>
        <w:suppressAutoHyphens/>
        <w:autoSpaceDN w:val="0"/>
        <w:spacing w:after="0" w:line="240" w:lineRule="auto"/>
        <w:jc w:val="center"/>
        <w:textAlignment w:val="baseline"/>
        <w:rPr>
          <w:rFonts w:ascii="Times New Roman" w:eastAsia="Times New Roman" w:hAnsi="Times New Roman" w:cs="Times New Roman"/>
          <w:b/>
          <w:bCs/>
          <w:color w:val="000000"/>
          <w:sz w:val="24"/>
          <w:szCs w:val="24"/>
          <w:lang w:eastAsia="lt-LT" w:bidi="en-US"/>
        </w:rPr>
      </w:pPr>
    </w:p>
    <w:p w14:paraId="10B06661" w14:textId="77777777" w:rsidR="00AF0571" w:rsidRPr="00981D45" w:rsidRDefault="00AF0571" w:rsidP="0054636D">
      <w:pPr>
        <w:pStyle w:val="Sraopastraipa"/>
        <w:numPr>
          <w:ilvl w:val="1"/>
          <w:numId w:val="176"/>
        </w:numPr>
        <w:tabs>
          <w:tab w:val="left" w:pos="993"/>
          <w:tab w:val="left" w:pos="1276"/>
        </w:tabs>
        <w:ind w:left="91" w:firstLine="448"/>
        <w:rPr>
          <w:szCs w:val="24"/>
        </w:rPr>
      </w:pPr>
      <w:r w:rsidRPr="00981D45">
        <w:rPr>
          <w:szCs w:val="24"/>
        </w:rPr>
        <w:t xml:space="preserve">Perkančiosios organizacijos Microsoft programinės įrangos licencijų nuomos paslaugų teikimo terminas baigiasi 2025 m. rugpjūčio 24 d.  </w:t>
      </w:r>
    </w:p>
    <w:p w14:paraId="5A54417F" w14:textId="77777777" w:rsidR="00AF0571" w:rsidRPr="00981D45" w:rsidRDefault="00AF0571" w:rsidP="00AF0571">
      <w:pPr>
        <w:suppressAutoHyphens/>
        <w:autoSpaceDN w:val="0"/>
        <w:spacing w:after="0" w:line="240" w:lineRule="auto"/>
        <w:jc w:val="center"/>
        <w:textAlignment w:val="baseline"/>
        <w:rPr>
          <w:rFonts w:ascii="Times New Roman" w:eastAsia="Times New Roman" w:hAnsi="Times New Roman" w:cs="Times New Roman"/>
          <w:b/>
          <w:bCs/>
          <w:color w:val="000000"/>
          <w:sz w:val="24"/>
          <w:szCs w:val="24"/>
          <w:lang w:eastAsia="lt-LT" w:bidi="en-US"/>
        </w:rPr>
      </w:pPr>
    </w:p>
    <w:p w14:paraId="6D61900F" w14:textId="77777777" w:rsidR="00AF0571" w:rsidRPr="00981D45" w:rsidRDefault="00AF0571" w:rsidP="0054636D">
      <w:pPr>
        <w:pStyle w:val="Sraopastraipa"/>
        <w:numPr>
          <w:ilvl w:val="0"/>
          <w:numId w:val="176"/>
        </w:numPr>
        <w:suppressAutoHyphens/>
        <w:autoSpaceDN w:val="0"/>
        <w:jc w:val="center"/>
        <w:textAlignment w:val="baseline"/>
        <w:rPr>
          <w:rFonts w:eastAsia="Times New Roman"/>
          <w:b/>
          <w:bCs/>
          <w:color w:val="000000"/>
          <w:szCs w:val="24"/>
          <w:lang w:eastAsia="lt-LT" w:bidi="en-US"/>
        </w:rPr>
      </w:pPr>
      <w:r w:rsidRPr="00981D45">
        <w:rPr>
          <w:rFonts w:eastAsia="Times New Roman"/>
          <w:b/>
          <w:bCs/>
          <w:color w:val="000000"/>
          <w:szCs w:val="24"/>
          <w:lang w:eastAsia="lt-LT" w:bidi="en-US"/>
        </w:rPr>
        <w:t>PASLAUGŲ APRAŠYMAS</w:t>
      </w:r>
    </w:p>
    <w:p w14:paraId="52E07101" w14:textId="77777777" w:rsidR="00AF0571" w:rsidRPr="00981D45" w:rsidRDefault="00AF0571" w:rsidP="00AF0571">
      <w:pPr>
        <w:rPr>
          <w:rFonts w:ascii="Times New Roman" w:hAnsi="Times New Roman" w:cs="Times New Roman"/>
          <w:sz w:val="24"/>
          <w:szCs w:val="24"/>
        </w:rPr>
      </w:pPr>
    </w:p>
    <w:p w14:paraId="075C2063" w14:textId="77777777" w:rsidR="00AF0571" w:rsidRPr="00981D45" w:rsidRDefault="00AF0571" w:rsidP="0054636D">
      <w:pPr>
        <w:pStyle w:val="Sraopastraipa"/>
        <w:numPr>
          <w:ilvl w:val="1"/>
          <w:numId w:val="176"/>
        </w:numPr>
        <w:tabs>
          <w:tab w:val="left" w:pos="993"/>
          <w:tab w:val="left" w:pos="1276"/>
        </w:tabs>
        <w:ind w:left="91" w:firstLine="448"/>
        <w:rPr>
          <w:szCs w:val="24"/>
        </w:rPr>
      </w:pPr>
      <w:r w:rsidRPr="00981D45">
        <w:rPr>
          <w:szCs w:val="24"/>
        </w:rPr>
        <w:tab/>
        <w:t>Licencijos bus nuomojamos pagal Perkančiosios organizacijos poreikį, pateikiant metinius užsakymus atitinkamam licencijų kiekiui.</w:t>
      </w:r>
    </w:p>
    <w:p w14:paraId="74533474" w14:textId="77777777" w:rsidR="00AF0571" w:rsidRPr="00981D45" w:rsidRDefault="00AF0571" w:rsidP="0054636D">
      <w:pPr>
        <w:pStyle w:val="Sraopastraipa"/>
        <w:numPr>
          <w:ilvl w:val="1"/>
          <w:numId w:val="176"/>
        </w:numPr>
        <w:tabs>
          <w:tab w:val="left" w:pos="993"/>
          <w:tab w:val="left" w:pos="1276"/>
        </w:tabs>
        <w:ind w:left="91" w:firstLine="448"/>
        <w:rPr>
          <w:szCs w:val="24"/>
        </w:rPr>
      </w:pPr>
      <w:r w:rsidRPr="00981D45">
        <w:rPr>
          <w:szCs w:val="24"/>
        </w:rPr>
        <w:tab/>
        <w:t>Turi būti suteiktos visos paslaugos, būtinos siūlomai programinės įrangos gamintojo licencijavimo programai įgyvendinti.</w:t>
      </w:r>
    </w:p>
    <w:p w14:paraId="371032B6" w14:textId="77777777" w:rsidR="00AF0571" w:rsidRPr="00981D45" w:rsidRDefault="00AF0571" w:rsidP="0054636D">
      <w:pPr>
        <w:pStyle w:val="Sraopastraipa"/>
        <w:numPr>
          <w:ilvl w:val="1"/>
          <w:numId w:val="176"/>
        </w:numPr>
        <w:tabs>
          <w:tab w:val="left" w:pos="993"/>
          <w:tab w:val="left" w:pos="1276"/>
        </w:tabs>
        <w:ind w:left="91" w:firstLine="448"/>
        <w:rPr>
          <w:szCs w:val="24"/>
        </w:rPr>
      </w:pPr>
      <w:r w:rsidRPr="00981D45">
        <w:rPr>
          <w:szCs w:val="24"/>
        </w:rPr>
        <w:tab/>
        <w:t>Tiesioginis siūlomos programinės įrangos gamintojo palaikymas turi būti vykdomas 24 valandas per parą, 7 dienas per savaitę, 365 dienas per metus, su ne ilgesniu nei 1 valandos reakcijos laiku į kritinio incidento registravimą ir valdomas dedikuoto gamintojo atstovo. Problemų sprendimas negali užtrukti ilgiau kaip 30 valandų.</w:t>
      </w:r>
    </w:p>
    <w:p w14:paraId="0376519A" w14:textId="77777777" w:rsidR="00AF0571" w:rsidRPr="00981D45" w:rsidRDefault="00AF0571" w:rsidP="0054636D">
      <w:pPr>
        <w:pStyle w:val="Sraopastraipa"/>
        <w:numPr>
          <w:ilvl w:val="1"/>
          <w:numId w:val="176"/>
        </w:numPr>
        <w:tabs>
          <w:tab w:val="left" w:pos="993"/>
          <w:tab w:val="left" w:pos="1276"/>
        </w:tabs>
        <w:ind w:left="91" w:firstLine="448"/>
        <w:rPr>
          <w:szCs w:val="24"/>
        </w:rPr>
      </w:pPr>
      <w:r w:rsidRPr="00981D45">
        <w:rPr>
          <w:szCs w:val="24"/>
        </w:rPr>
        <w:tab/>
        <w:t>Tiekėjas privalo atlikti geriausiomis programinės įrangos gamintojo praktikomis paremtą vienos kritinės technologijos įvertinimą per metus, pateikiant aiškų atrastų trūkumų ištaisymo planą ir įvertinimo įrankį su licencija vieneriems metams.</w:t>
      </w:r>
    </w:p>
    <w:p w14:paraId="6D25407B" w14:textId="77777777" w:rsidR="00AF0571" w:rsidRPr="00981D45" w:rsidRDefault="00AF0571" w:rsidP="0054636D">
      <w:pPr>
        <w:pStyle w:val="Sraopastraipa"/>
        <w:numPr>
          <w:ilvl w:val="1"/>
          <w:numId w:val="176"/>
        </w:numPr>
        <w:tabs>
          <w:tab w:val="left" w:pos="993"/>
          <w:tab w:val="left" w:pos="1276"/>
        </w:tabs>
        <w:ind w:left="91" w:firstLine="448"/>
        <w:rPr>
          <w:szCs w:val="24"/>
        </w:rPr>
      </w:pPr>
      <w:r w:rsidRPr="00981D45">
        <w:rPr>
          <w:szCs w:val="24"/>
        </w:rPr>
        <w:tab/>
        <w:t>Užsakovo atstovams turi būti pravesti programinės įrangos gamintojo geriausių praktikų seminarai ir praktiniai užsiėmimai, ne mažiau kaip 15 val. per metus.</w:t>
      </w:r>
    </w:p>
    <w:p w14:paraId="4927B016" w14:textId="77777777" w:rsidR="00AF0571" w:rsidRPr="00981D45" w:rsidRDefault="00AF0571" w:rsidP="0054636D">
      <w:pPr>
        <w:pStyle w:val="Sraopastraipa"/>
        <w:numPr>
          <w:ilvl w:val="1"/>
          <w:numId w:val="176"/>
        </w:numPr>
        <w:tabs>
          <w:tab w:val="left" w:pos="993"/>
          <w:tab w:val="left" w:pos="1276"/>
        </w:tabs>
        <w:ind w:left="91" w:firstLine="448"/>
        <w:rPr>
          <w:szCs w:val="24"/>
        </w:rPr>
      </w:pPr>
      <w:r w:rsidRPr="00981D45">
        <w:rPr>
          <w:szCs w:val="24"/>
        </w:rPr>
        <w:tab/>
        <w:t>Licencijų nuomos sutarties galiojimo metu Perkančioji organizacija turi turėti galimybę 1, 2, 3 ir 4 pozicijų produktus užsakyti papildomai nepriklausomai nuo kitų 1, 2, 3 ir 4 pozicijų produktų, t. y. siūlomi 1, 2, 3 ir 4 pozicijų produktai neturi turėti prievolės būti užsakomi vienodais kiekiais.</w:t>
      </w:r>
    </w:p>
    <w:p w14:paraId="129B0A25" w14:textId="77777777" w:rsidR="00AF0571" w:rsidRPr="00981D45" w:rsidRDefault="00AF0571" w:rsidP="00AF0571">
      <w:pPr>
        <w:tabs>
          <w:tab w:val="left" w:pos="851"/>
        </w:tabs>
        <w:spacing w:after="0" w:line="240" w:lineRule="auto"/>
        <w:jc w:val="both"/>
        <w:rPr>
          <w:rFonts w:ascii="Times New Roman" w:eastAsia="Times New Roman" w:hAnsi="Times New Roman" w:cs="Times New Roman"/>
          <w:sz w:val="24"/>
          <w:szCs w:val="24"/>
        </w:rPr>
      </w:pPr>
    </w:p>
    <w:p w14:paraId="60E0F239" w14:textId="77777777" w:rsidR="00AF0571" w:rsidRPr="00981D45" w:rsidRDefault="00AF0571" w:rsidP="0054636D">
      <w:pPr>
        <w:pStyle w:val="Sraopastraipa"/>
        <w:numPr>
          <w:ilvl w:val="1"/>
          <w:numId w:val="176"/>
        </w:numPr>
        <w:tabs>
          <w:tab w:val="left" w:pos="993"/>
          <w:tab w:val="left" w:pos="1276"/>
        </w:tabs>
        <w:ind w:left="91" w:firstLine="448"/>
        <w:rPr>
          <w:szCs w:val="24"/>
        </w:rPr>
      </w:pPr>
      <w:r w:rsidRPr="00981D45">
        <w:rPr>
          <w:szCs w:val="24"/>
        </w:rPr>
        <w:t>Licencijų pavadinimai, minimalūs ir maksimalūs kiekiai pateikiami lentelėje:</w:t>
      </w:r>
    </w:p>
    <w:tbl>
      <w:tblPr>
        <w:tblW w:w="9724" w:type="dxa"/>
        <w:tblInd w:w="-90" w:type="dxa"/>
        <w:tblLayout w:type="fixed"/>
        <w:tblLook w:val="0000" w:firstRow="0" w:lastRow="0" w:firstColumn="0" w:lastColumn="0" w:noHBand="0" w:noVBand="0"/>
      </w:tblPr>
      <w:tblGrid>
        <w:gridCol w:w="628"/>
        <w:gridCol w:w="7112"/>
        <w:gridCol w:w="992"/>
        <w:gridCol w:w="992"/>
      </w:tblGrid>
      <w:tr w:rsidR="00AF0571" w:rsidRPr="00981D45" w14:paraId="486CD1CB" w14:textId="77777777" w:rsidTr="00D300DD">
        <w:trPr>
          <w:trHeight w:val="398"/>
        </w:trPr>
        <w:tc>
          <w:tcPr>
            <w:tcW w:w="62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0B96B2B" w14:textId="77777777" w:rsidR="00AF0571" w:rsidRPr="00981D45" w:rsidRDefault="00AF0571" w:rsidP="00D300DD">
            <w:pPr>
              <w:jc w:val="center"/>
              <w:rPr>
                <w:rFonts w:ascii="Times New Roman" w:hAnsi="Times New Roman" w:cs="Times New Roman"/>
                <w:b/>
                <w:color w:val="000000"/>
                <w:sz w:val="24"/>
                <w:szCs w:val="24"/>
              </w:rPr>
            </w:pPr>
            <w:r w:rsidRPr="00981D45">
              <w:rPr>
                <w:rFonts w:ascii="Times New Roman" w:hAnsi="Times New Roman" w:cs="Times New Roman"/>
                <w:b/>
                <w:color w:val="000000"/>
                <w:sz w:val="24"/>
                <w:szCs w:val="24"/>
              </w:rPr>
              <w:t>Eil. Nr.</w:t>
            </w:r>
          </w:p>
        </w:tc>
        <w:tc>
          <w:tcPr>
            <w:tcW w:w="7112"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54513121" w14:textId="77777777" w:rsidR="00AF0571" w:rsidRPr="00981D45" w:rsidRDefault="00AF0571" w:rsidP="00D300DD">
            <w:pPr>
              <w:jc w:val="center"/>
              <w:rPr>
                <w:rFonts w:ascii="Times New Roman" w:hAnsi="Times New Roman" w:cs="Times New Roman"/>
                <w:b/>
                <w:color w:val="000000"/>
                <w:sz w:val="24"/>
                <w:szCs w:val="24"/>
              </w:rPr>
            </w:pPr>
            <w:r w:rsidRPr="00981D45">
              <w:rPr>
                <w:rFonts w:ascii="Times New Roman" w:hAnsi="Times New Roman" w:cs="Times New Roman"/>
                <w:b/>
                <w:color w:val="000000"/>
                <w:sz w:val="24"/>
                <w:szCs w:val="24"/>
              </w:rPr>
              <w:t>Pavadinimas</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49D69707" w14:textId="77777777" w:rsidR="00AF0571" w:rsidRPr="00981D45" w:rsidRDefault="00AF0571" w:rsidP="00D300DD">
            <w:pPr>
              <w:jc w:val="center"/>
              <w:rPr>
                <w:rFonts w:ascii="Times New Roman" w:hAnsi="Times New Roman" w:cs="Times New Roman"/>
                <w:sz w:val="24"/>
                <w:szCs w:val="24"/>
              </w:rPr>
            </w:pPr>
            <w:r w:rsidRPr="00981D45">
              <w:rPr>
                <w:rFonts w:ascii="Times New Roman" w:hAnsi="Times New Roman" w:cs="Times New Roman"/>
                <w:b/>
                <w:color w:val="000000"/>
                <w:sz w:val="24"/>
                <w:szCs w:val="24"/>
              </w:rPr>
              <w:t>Kiekis, vnt.</w:t>
            </w:r>
          </w:p>
        </w:tc>
      </w:tr>
      <w:tr w:rsidR="00AF0571" w:rsidRPr="00981D45" w14:paraId="0A26313F" w14:textId="77777777" w:rsidTr="00D300DD">
        <w:trPr>
          <w:trHeight w:val="324"/>
        </w:trPr>
        <w:tc>
          <w:tcPr>
            <w:tcW w:w="628" w:type="dxa"/>
            <w:vMerge/>
            <w:tcBorders>
              <w:top w:val="single" w:sz="4" w:space="0" w:color="000000"/>
              <w:left w:val="single" w:sz="4" w:space="0" w:color="000000"/>
              <w:bottom w:val="single" w:sz="4" w:space="0" w:color="000000"/>
              <w:right w:val="single" w:sz="4" w:space="0" w:color="000000"/>
            </w:tcBorders>
            <w:shd w:val="clear" w:color="auto" w:fill="auto"/>
          </w:tcPr>
          <w:p w14:paraId="11B921F4" w14:textId="77777777" w:rsidR="00AF0571" w:rsidRPr="00981D45" w:rsidRDefault="00AF0571" w:rsidP="00D300DD">
            <w:pPr>
              <w:jc w:val="center"/>
              <w:rPr>
                <w:rFonts w:ascii="Times New Roman" w:hAnsi="Times New Roman" w:cs="Times New Roman"/>
                <w:b/>
                <w:color w:val="000000"/>
                <w:sz w:val="24"/>
                <w:szCs w:val="24"/>
              </w:rPr>
            </w:pPr>
          </w:p>
        </w:tc>
        <w:tc>
          <w:tcPr>
            <w:tcW w:w="71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65852E1" w14:textId="77777777" w:rsidR="00AF0571" w:rsidRPr="00981D45" w:rsidRDefault="00AF0571" w:rsidP="00D300DD">
            <w:pPr>
              <w:jc w:val="center"/>
              <w:rPr>
                <w:rFonts w:ascii="Times New Roman" w:hAnsi="Times New Roman" w:cs="Times New Roman"/>
                <w:b/>
                <w:color w:val="000000"/>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702EED" w14:textId="77777777" w:rsidR="00AF0571" w:rsidRPr="00981D45" w:rsidRDefault="00AF0571" w:rsidP="00D300DD">
            <w:pPr>
              <w:jc w:val="center"/>
              <w:rPr>
                <w:rFonts w:ascii="Times New Roman" w:hAnsi="Times New Roman" w:cs="Times New Roman"/>
                <w:b/>
                <w:color w:val="000000"/>
                <w:sz w:val="24"/>
                <w:szCs w:val="24"/>
              </w:rPr>
            </w:pPr>
            <w:r w:rsidRPr="00981D45">
              <w:rPr>
                <w:rFonts w:ascii="Times New Roman" w:hAnsi="Times New Roman" w:cs="Times New Roman"/>
                <w:b/>
                <w:color w:val="000000"/>
                <w:sz w:val="24"/>
                <w:szCs w:val="24"/>
              </w:rPr>
              <w:t>Nuo</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C4DB84" w14:textId="77777777" w:rsidR="00AF0571" w:rsidRPr="00981D45" w:rsidRDefault="00AF0571" w:rsidP="00D300DD">
            <w:pPr>
              <w:jc w:val="center"/>
              <w:rPr>
                <w:rFonts w:ascii="Times New Roman" w:hAnsi="Times New Roman" w:cs="Times New Roman"/>
                <w:sz w:val="24"/>
                <w:szCs w:val="24"/>
              </w:rPr>
            </w:pPr>
            <w:r w:rsidRPr="00981D45">
              <w:rPr>
                <w:rFonts w:ascii="Times New Roman" w:hAnsi="Times New Roman" w:cs="Times New Roman"/>
                <w:b/>
                <w:color w:val="000000"/>
                <w:sz w:val="24"/>
                <w:szCs w:val="24"/>
              </w:rPr>
              <w:t>Iki</w:t>
            </w:r>
          </w:p>
        </w:tc>
      </w:tr>
      <w:tr w:rsidR="00AF0571" w:rsidRPr="00981D45" w14:paraId="24351024" w14:textId="77777777" w:rsidTr="00D300DD">
        <w:trPr>
          <w:trHeight w:val="315"/>
        </w:trPr>
        <w:tc>
          <w:tcPr>
            <w:tcW w:w="628" w:type="dxa"/>
            <w:tcBorders>
              <w:top w:val="single" w:sz="4" w:space="0" w:color="000000"/>
              <w:left w:val="single" w:sz="4" w:space="0" w:color="000000"/>
              <w:bottom w:val="single" w:sz="4" w:space="0" w:color="000000"/>
              <w:right w:val="single" w:sz="4" w:space="0" w:color="000000"/>
            </w:tcBorders>
            <w:shd w:val="clear" w:color="auto" w:fill="auto"/>
          </w:tcPr>
          <w:p w14:paraId="763BECA4" w14:textId="77777777" w:rsidR="00AF0571" w:rsidRPr="00981D45" w:rsidRDefault="00AF0571" w:rsidP="00D300DD">
            <w:pPr>
              <w:jc w:val="both"/>
              <w:rPr>
                <w:rFonts w:ascii="Times New Roman" w:hAnsi="Times New Roman" w:cs="Times New Roman"/>
                <w:sz w:val="24"/>
                <w:szCs w:val="24"/>
              </w:rPr>
            </w:pPr>
            <w:r w:rsidRPr="00981D45">
              <w:rPr>
                <w:rFonts w:ascii="Times New Roman" w:hAnsi="Times New Roman" w:cs="Times New Roman"/>
                <w:sz w:val="24"/>
                <w:szCs w:val="24"/>
              </w:rPr>
              <w:t>1.</w:t>
            </w:r>
          </w:p>
        </w:tc>
        <w:tc>
          <w:tcPr>
            <w:tcW w:w="71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F2369A" w14:textId="77777777" w:rsidR="00AF0571" w:rsidRPr="00981D45" w:rsidRDefault="00AF0571" w:rsidP="00D300DD">
            <w:pPr>
              <w:rPr>
                <w:rStyle w:val="normaltextrun"/>
                <w:rFonts w:ascii="Times New Roman" w:hAnsi="Times New Roman" w:cs="Times New Roman"/>
                <w:sz w:val="24"/>
                <w:szCs w:val="24"/>
              </w:rPr>
            </w:pPr>
            <w:r w:rsidRPr="00981D45">
              <w:rPr>
                <w:rFonts w:ascii="Times New Roman" w:hAnsi="Times New Roman" w:cs="Times New Roman"/>
                <w:sz w:val="24"/>
                <w:szCs w:val="24"/>
              </w:rPr>
              <w:t>Microsoft operacinės sistemos atnaujinimo darbo vietai licencija skirta naudotojui (naujausia versija) arba lygiavertė programinė įranga.</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25A8DC" w14:textId="77777777" w:rsidR="00AF0571" w:rsidRPr="00981D45" w:rsidRDefault="00AF0571" w:rsidP="00D300DD">
            <w:pPr>
              <w:jc w:val="center"/>
              <w:rPr>
                <w:rFonts w:ascii="Times New Roman" w:hAnsi="Times New Roman" w:cs="Times New Roman"/>
                <w:sz w:val="24"/>
                <w:szCs w:val="24"/>
              </w:rPr>
            </w:pPr>
            <w:r w:rsidRPr="00981D45">
              <w:rPr>
                <w:rStyle w:val="normaltextrun"/>
                <w:rFonts w:ascii="Times New Roman" w:hAnsi="Times New Roman" w:cs="Times New Roman"/>
                <w:sz w:val="24"/>
                <w:szCs w:val="24"/>
              </w:rPr>
              <w:t>1000</w:t>
            </w:r>
            <w:r w:rsidRPr="00981D45">
              <w:rPr>
                <w:rStyle w:val="eop"/>
                <w:rFonts w:ascii="Times New Roman" w:hAnsi="Times New Roman" w:cs="Times New Roman"/>
                <w:sz w:val="24"/>
                <w:szCs w:val="24"/>
              </w:rPr>
              <w:t> </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CBBD96" w14:textId="77777777" w:rsidR="00AF0571" w:rsidRPr="00981D45" w:rsidRDefault="00AF0571" w:rsidP="00D300DD">
            <w:pPr>
              <w:jc w:val="center"/>
              <w:rPr>
                <w:rFonts w:ascii="Times New Roman" w:hAnsi="Times New Roman" w:cs="Times New Roman"/>
                <w:sz w:val="24"/>
                <w:szCs w:val="24"/>
              </w:rPr>
            </w:pPr>
            <w:r w:rsidRPr="00981D45">
              <w:rPr>
                <w:rFonts w:ascii="Times New Roman" w:hAnsi="Times New Roman" w:cs="Times New Roman"/>
                <w:sz w:val="24"/>
                <w:szCs w:val="24"/>
              </w:rPr>
              <w:t>2 000</w:t>
            </w:r>
          </w:p>
        </w:tc>
      </w:tr>
      <w:tr w:rsidR="00AF0571" w:rsidRPr="00981D45" w14:paraId="1AC030F4" w14:textId="77777777" w:rsidTr="00D300DD">
        <w:trPr>
          <w:trHeight w:val="315"/>
        </w:trPr>
        <w:tc>
          <w:tcPr>
            <w:tcW w:w="628" w:type="dxa"/>
            <w:tcBorders>
              <w:top w:val="single" w:sz="4" w:space="0" w:color="000000"/>
              <w:left w:val="single" w:sz="4" w:space="0" w:color="000000"/>
              <w:bottom w:val="single" w:sz="4" w:space="0" w:color="000000"/>
              <w:right w:val="single" w:sz="4" w:space="0" w:color="000000"/>
            </w:tcBorders>
            <w:shd w:val="clear" w:color="auto" w:fill="auto"/>
          </w:tcPr>
          <w:p w14:paraId="22B8F73E" w14:textId="77777777" w:rsidR="00AF0571" w:rsidRPr="00981D45" w:rsidRDefault="00AF0571" w:rsidP="00D300DD">
            <w:pPr>
              <w:jc w:val="both"/>
              <w:rPr>
                <w:rFonts w:ascii="Times New Roman" w:hAnsi="Times New Roman" w:cs="Times New Roman"/>
                <w:sz w:val="24"/>
                <w:szCs w:val="24"/>
              </w:rPr>
            </w:pPr>
            <w:r w:rsidRPr="00981D45">
              <w:rPr>
                <w:rFonts w:ascii="Times New Roman" w:hAnsi="Times New Roman" w:cs="Times New Roman"/>
                <w:sz w:val="24"/>
                <w:szCs w:val="24"/>
              </w:rPr>
              <w:t>2.</w:t>
            </w:r>
          </w:p>
        </w:tc>
        <w:tc>
          <w:tcPr>
            <w:tcW w:w="71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F1C7E9" w14:textId="77777777" w:rsidR="00AF0571" w:rsidRPr="00981D45" w:rsidRDefault="00AF0571" w:rsidP="00D300DD">
            <w:pPr>
              <w:rPr>
                <w:rStyle w:val="normaltextrun"/>
                <w:rFonts w:ascii="Times New Roman" w:hAnsi="Times New Roman" w:cs="Times New Roman"/>
                <w:sz w:val="24"/>
                <w:szCs w:val="24"/>
              </w:rPr>
            </w:pPr>
            <w:r w:rsidRPr="00981D45">
              <w:rPr>
                <w:rFonts w:ascii="Times New Roman" w:hAnsi="Times New Roman" w:cs="Times New Roman"/>
                <w:sz w:val="24"/>
                <w:szCs w:val="24"/>
              </w:rPr>
              <w:t>Microsoft operacinės sistemos atnaujinimo darbo vietai licencija skirta įrenginiui (naujausia versija) arba lygiavertė programinė įranga.</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8F0CEF" w14:textId="77777777" w:rsidR="00AF0571" w:rsidRPr="00981D45" w:rsidRDefault="00AF0571" w:rsidP="00D300DD">
            <w:pPr>
              <w:jc w:val="center"/>
              <w:rPr>
                <w:rFonts w:ascii="Times New Roman" w:hAnsi="Times New Roman" w:cs="Times New Roman"/>
                <w:sz w:val="24"/>
                <w:szCs w:val="24"/>
              </w:rPr>
            </w:pPr>
            <w:r w:rsidRPr="00981D45">
              <w:rPr>
                <w:rStyle w:val="normaltextrun"/>
                <w:rFonts w:ascii="Times New Roman" w:hAnsi="Times New Roman" w:cs="Times New Roman"/>
                <w:sz w:val="24"/>
                <w:szCs w:val="24"/>
              </w:rPr>
              <w:t>100</w:t>
            </w:r>
            <w:r w:rsidRPr="00981D45">
              <w:rPr>
                <w:rStyle w:val="eop"/>
                <w:rFonts w:ascii="Times New Roman" w:hAnsi="Times New Roman" w:cs="Times New Roman"/>
                <w:sz w:val="24"/>
                <w:szCs w:val="24"/>
              </w:rPr>
              <w:t> </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F01E1D" w14:textId="77777777" w:rsidR="00AF0571" w:rsidRPr="00981D45" w:rsidRDefault="00AF0571" w:rsidP="00D300DD">
            <w:pPr>
              <w:jc w:val="center"/>
              <w:rPr>
                <w:rFonts w:ascii="Times New Roman" w:hAnsi="Times New Roman" w:cs="Times New Roman"/>
                <w:sz w:val="24"/>
                <w:szCs w:val="24"/>
              </w:rPr>
            </w:pPr>
            <w:r w:rsidRPr="00981D45">
              <w:rPr>
                <w:rFonts w:ascii="Times New Roman" w:hAnsi="Times New Roman" w:cs="Times New Roman"/>
                <w:sz w:val="24"/>
                <w:szCs w:val="24"/>
              </w:rPr>
              <w:t>1 000</w:t>
            </w:r>
          </w:p>
        </w:tc>
      </w:tr>
      <w:tr w:rsidR="00AF0571" w:rsidRPr="00981D45" w14:paraId="675ED631" w14:textId="77777777" w:rsidTr="00D300DD">
        <w:trPr>
          <w:trHeight w:val="315"/>
        </w:trPr>
        <w:tc>
          <w:tcPr>
            <w:tcW w:w="628" w:type="dxa"/>
            <w:tcBorders>
              <w:top w:val="single" w:sz="4" w:space="0" w:color="000000"/>
              <w:left w:val="single" w:sz="4" w:space="0" w:color="000000"/>
              <w:bottom w:val="single" w:sz="4" w:space="0" w:color="000000"/>
              <w:right w:val="single" w:sz="4" w:space="0" w:color="000000"/>
            </w:tcBorders>
            <w:shd w:val="clear" w:color="auto" w:fill="auto"/>
          </w:tcPr>
          <w:p w14:paraId="5A22C220" w14:textId="77777777" w:rsidR="00AF0571" w:rsidRPr="00981D45" w:rsidRDefault="00AF0571" w:rsidP="00D300DD">
            <w:pPr>
              <w:jc w:val="both"/>
              <w:rPr>
                <w:rFonts w:ascii="Times New Roman" w:hAnsi="Times New Roman" w:cs="Times New Roman"/>
                <w:sz w:val="24"/>
                <w:szCs w:val="24"/>
              </w:rPr>
            </w:pPr>
            <w:r w:rsidRPr="00981D45">
              <w:rPr>
                <w:rFonts w:ascii="Times New Roman" w:hAnsi="Times New Roman" w:cs="Times New Roman"/>
                <w:sz w:val="24"/>
                <w:szCs w:val="24"/>
              </w:rPr>
              <w:t>3.</w:t>
            </w:r>
          </w:p>
        </w:tc>
        <w:tc>
          <w:tcPr>
            <w:tcW w:w="71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7E3C64" w14:textId="77777777" w:rsidR="00AF0571" w:rsidRPr="00981D45" w:rsidRDefault="00AF0571" w:rsidP="00D300DD">
            <w:pPr>
              <w:rPr>
                <w:rStyle w:val="normaltextrun"/>
                <w:rFonts w:ascii="Times New Roman" w:hAnsi="Times New Roman" w:cs="Times New Roman"/>
                <w:sz w:val="24"/>
                <w:szCs w:val="24"/>
              </w:rPr>
            </w:pPr>
            <w:r w:rsidRPr="00981D45">
              <w:rPr>
                <w:rFonts w:ascii="Times New Roman" w:hAnsi="Times New Roman" w:cs="Times New Roman"/>
                <w:sz w:val="24"/>
                <w:szCs w:val="24"/>
              </w:rPr>
              <w:t>Microsoft taikomosios programinės įrangos darbo vietai licencija skirta naudotojui (naujausia versija) arba lygiavertė programinė įranga.</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DF77FC" w14:textId="77777777" w:rsidR="00AF0571" w:rsidRPr="00981D45" w:rsidRDefault="00AF0571" w:rsidP="00D300DD">
            <w:pPr>
              <w:jc w:val="center"/>
              <w:rPr>
                <w:rFonts w:ascii="Times New Roman" w:hAnsi="Times New Roman" w:cs="Times New Roman"/>
                <w:sz w:val="24"/>
                <w:szCs w:val="24"/>
              </w:rPr>
            </w:pPr>
            <w:r w:rsidRPr="00981D45">
              <w:rPr>
                <w:rStyle w:val="normaltextrun"/>
                <w:rFonts w:ascii="Times New Roman" w:hAnsi="Times New Roman" w:cs="Times New Roman"/>
                <w:sz w:val="24"/>
                <w:szCs w:val="24"/>
              </w:rPr>
              <w:t>1000</w:t>
            </w:r>
            <w:r w:rsidRPr="00981D45">
              <w:rPr>
                <w:rStyle w:val="eop"/>
                <w:rFonts w:ascii="Times New Roman" w:hAnsi="Times New Roman" w:cs="Times New Roman"/>
                <w:sz w:val="24"/>
                <w:szCs w:val="24"/>
              </w:rPr>
              <w:t> </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0AC61A" w14:textId="77777777" w:rsidR="00AF0571" w:rsidRPr="00981D45" w:rsidRDefault="00AF0571" w:rsidP="00D300DD">
            <w:pPr>
              <w:jc w:val="center"/>
              <w:rPr>
                <w:rFonts w:ascii="Times New Roman" w:hAnsi="Times New Roman" w:cs="Times New Roman"/>
                <w:sz w:val="24"/>
                <w:szCs w:val="24"/>
              </w:rPr>
            </w:pPr>
            <w:r w:rsidRPr="00981D45">
              <w:rPr>
                <w:rFonts w:ascii="Times New Roman" w:hAnsi="Times New Roman" w:cs="Times New Roman"/>
                <w:sz w:val="24"/>
                <w:szCs w:val="24"/>
              </w:rPr>
              <w:t>2 000</w:t>
            </w:r>
          </w:p>
        </w:tc>
      </w:tr>
      <w:tr w:rsidR="00AF0571" w:rsidRPr="00981D45" w14:paraId="589D87DF" w14:textId="77777777" w:rsidTr="00D300DD">
        <w:trPr>
          <w:trHeight w:val="315"/>
        </w:trPr>
        <w:tc>
          <w:tcPr>
            <w:tcW w:w="628" w:type="dxa"/>
            <w:tcBorders>
              <w:top w:val="single" w:sz="4" w:space="0" w:color="000000"/>
              <w:left w:val="single" w:sz="4" w:space="0" w:color="000000"/>
              <w:bottom w:val="single" w:sz="4" w:space="0" w:color="000000"/>
              <w:right w:val="single" w:sz="4" w:space="0" w:color="000000"/>
            </w:tcBorders>
            <w:shd w:val="clear" w:color="auto" w:fill="auto"/>
          </w:tcPr>
          <w:p w14:paraId="3C4C14A8" w14:textId="77777777" w:rsidR="00AF0571" w:rsidRPr="00981D45" w:rsidRDefault="00AF0571" w:rsidP="00D300DD">
            <w:pPr>
              <w:jc w:val="both"/>
              <w:rPr>
                <w:rFonts w:ascii="Times New Roman" w:hAnsi="Times New Roman" w:cs="Times New Roman"/>
                <w:sz w:val="24"/>
                <w:szCs w:val="24"/>
              </w:rPr>
            </w:pPr>
            <w:r w:rsidRPr="00981D45">
              <w:rPr>
                <w:rFonts w:ascii="Times New Roman" w:hAnsi="Times New Roman" w:cs="Times New Roman"/>
                <w:sz w:val="24"/>
                <w:szCs w:val="24"/>
              </w:rPr>
              <w:lastRenderedPageBreak/>
              <w:t>4.</w:t>
            </w:r>
          </w:p>
        </w:tc>
        <w:tc>
          <w:tcPr>
            <w:tcW w:w="71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C1385D" w14:textId="77777777" w:rsidR="00AF0571" w:rsidRPr="00981D45" w:rsidRDefault="00AF0571" w:rsidP="00D300DD">
            <w:pPr>
              <w:rPr>
                <w:rStyle w:val="normaltextrun"/>
                <w:rFonts w:ascii="Times New Roman" w:hAnsi="Times New Roman" w:cs="Times New Roman"/>
                <w:sz w:val="24"/>
                <w:szCs w:val="24"/>
              </w:rPr>
            </w:pPr>
            <w:r w:rsidRPr="00981D45">
              <w:rPr>
                <w:rFonts w:ascii="Times New Roman" w:hAnsi="Times New Roman" w:cs="Times New Roman"/>
                <w:sz w:val="24"/>
                <w:szCs w:val="24"/>
              </w:rPr>
              <w:t>Microsoft taikomosios programinės įrangos darbo vietai licencija skirta įrenginiui (naujausia versija) arba lygiavertė programinė įranga.</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9C1EA1" w14:textId="77777777" w:rsidR="00AF0571" w:rsidRPr="00981D45" w:rsidRDefault="00AF0571" w:rsidP="00D300DD">
            <w:pPr>
              <w:jc w:val="center"/>
              <w:rPr>
                <w:rFonts w:ascii="Times New Roman" w:hAnsi="Times New Roman" w:cs="Times New Roman"/>
                <w:sz w:val="24"/>
                <w:szCs w:val="24"/>
              </w:rPr>
            </w:pPr>
            <w:r w:rsidRPr="00981D45">
              <w:rPr>
                <w:rStyle w:val="normaltextrun"/>
                <w:rFonts w:ascii="Times New Roman" w:hAnsi="Times New Roman" w:cs="Times New Roman"/>
                <w:sz w:val="24"/>
                <w:szCs w:val="24"/>
              </w:rPr>
              <w:t>100</w:t>
            </w:r>
            <w:r w:rsidRPr="00981D45">
              <w:rPr>
                <w:rStyle w:val="eop"/>
                <w:rFonts w:ascii="Times New Roman" w:hAnsi="Times New Roman" w:cs="Times New Roman"/>
                <w:sz w:val="24"/>
                <w:szCs w:val="24"/>
              </w:rPr>
              <w:t> </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4FCDF8" w14:textId="77777777" w:rsidR="00AF0571" w:rsidRPr="00981D45" w:rsidRDefault="00AF0571" w:rsidP="00D300DD">
            <w:pPr>
              <w:jc w:val="center"/>
              <w:rPr>
                <w:rFonts w:ascii="Times New Roman" w:hAnsi="Times New Roman" w:cs="Times New Roman"/>
                <w:sz w:val="24"/>
                <w:szCs w:val="24"/>
              </w:rPr>
            </w:pPr>
            <w:r w:rsidRPr="00981D45">
              <w:rPr>
                <w:rFonts w:ascii="Times New Roman" w:hAnsi="Times New Roman" w:cs="Times New Roman"/>
                <w:sz w:val="24"/>
                <w:szCs w:val="24"/>
              </w:rPr>
              <w:t>1 000</w:t>
            </w:r>
          </w:p>
        </w:tc>
      </w:tr>
      <w:tr w:rsidR="00AF0571" w:rsidRPr="00981D45" w14:paraId="72B20A58" w14:textId="77777777" w:rsidTr="00D300DD">
        <w:trPr>
          <w:trHeight w:val="315"/>
        </w:trPr>
        <w:tc>
          <w:tcPr>
            <w:tcW w:w="628" w:type="dxa"/>
            <w:tcBorders>
              <w:top w:val="single" w:sz="4" w:space="0" w:color="000000"/>
              <w:left w:val="single" w:sz="4" w:space="0" w:color="000000"/>
              <w:bottom w:val="single" w:sz="4" w:space="0" w:color="000000"/>
              <w:right w:val="single" w:sz="4" w:space="0" w:color="000000"/>
            </w:tcBorders>
            <w:shd w:val="clear" w:color="auto" w:fill="auto"/>
          </w:tcPr>
          <w:p w14:paraId="2E725B9E" w14:textId="77777777" w:rsidR="00AF0571" w:rsidRPr="00981D45" w:rsidRDefault="00AF0571" w:rsidP="00D300DD">
            <w:pPr>
              <w:jc w:val="both"/>
              <w:rPr>
                <w:rFonts w:ascii="Times New Roman" w:hAnsi="Times New Roman" w:cs="Times New Roman"/>
                <w:sz w:val="24"/>
                <w:szCs w:val="24"/>
              </w:rPr>
            </w:pPr>
            <w:r w:rsidRPr="00981D45">
              <w:rPr>
                <w:rFonts w:ascii="Times New Roman" w:hAnsi="Times New Roman" w:cs="Times New Roman"/>
                <w:sz w:val="24"/>
                <w:szCs w:val="24"/>
              </w:rPr>
              <w:t>5.</w:t>
            </w:r>
          </w:p>
        </w:tc>
        <w:tc>
          <w:tcPr>
            <w:tcW w:w="71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317B8F" w14:textId="77777777" w:rsidR="00AF0571" w:rsidRPr="00981D45" w:rsidRDefault="00AF0571" w:rsidP="00D300DD">
            <w:pPr>
              <w:rPr>
                <w:rStyle w:val="normaltextrun"/>
                <w:rFonts w:ascii="Times New Roman" w:hAnsi="Times New Roman" w:cs="Times New Roman"/>
                <w:sz w:val="24"/>
                <w:szCs w:val="24"/>
              </w:rPr>
            </w:pPr>
            <w:r w:rsidRPr="00981D45">
              <w:rPr>
                <w:rFonts w:ascii="Times New Roman" w:hAnsi="Times New Roman" w:cs="Times New Roman"/>
                <w:sz w:val="24"/>
                <w:szCs w:val="24"/>
              </w:rPr>
              <w:t>Microsoft prieigos prie tarnybinės stoties licencija skirta naudotojui (naujausia versija) arba lygiavertė programinė įranga.</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5E21E0" w14:textId="77777777" w:rsidR="00AF0571" w:rsidRPr="00981D45" w:rsidRDefault="00AF0571" w:rsidP="00D300DD">
            <w:pPr>
              <w:jc w:val="center"/>
              <w:rPr>
                <w:rFonts w:ascii="Times New Roman" w:hAnsi="Times New Roman" w:cs="Times New Roman"/>
                <w:sz w:val="24"/>
                <w:szCs w:val="24"/>
              </w:rPr>
            </w:pPr>
            <w:r w:rsidRPr="00981D45">
              <w:rPr>
                <w:rStyle w:val="normaltextrun"/>
                <w:rFonts w:ascii="Times New Roman" w:hAnsi="Times New Roman" w:cs="Times New Roman"/>
                <w:sz w:val="24"/>
                <w:szCs w:val="24"/>
              </w:rPr>
              <w:t>1000</w:t>
            </w:r>
            <w:r w:rsidRPr="00981D45">
              <w:rPr>
                <w:rStyle w:val="eop"/>
                <w:rFonts w:ascii="Times New Roman" w:hAnsi="Times New Roman" w:cs="Times New Roman"/>
                <w:sz w:val="24"/>
                <w:szCs w:val="24"/>
              </w:rPr>
              <w:t> </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464AD8" w14:textId="77777777" w:rsidR="00AF0571" w:rsidRPr="00981D45" w:rsidRDefault="00AF0571" w:rsidP="00D300DD">
            <w:pPr>
              <w:jc w:val="center"/>
              <w:rPr>
                <w:rFonts w:ascii="Times New Roman" w:hAnsi="Times New Roman" w:cs="Times New Roman"/>
                <w:sz w:val="24"/>
                <w:szCs w:val="24"/>
              </w:rPr>
            </w:pPr>
            <w:r w:rsidRPr="00981D45">
              <w:rPr>
                <w:rFonts w:ascii="Times New Roman" w:hAnsi="Times New Roman" w:cs="Times New Roman"/>
                <w:sz w:val="24"/>
                <w:szCs w:val="24"/>
              </w:rPr>
              <w:t>2 000</w:t>
            </w:r>
          </w:p>
        </w:tc>
      </w:tr>
      <w:tr w:rsidR="00AF0571" w:rsidRPr="00981D45" w14:paraId="0E78F947" w14:textId="77777777" w:rsidTr="00D300DD">
        <w:trPr>
          <w:trHeight w:val="315"/>
        </w:trPr>
        <w:tc>
          <w:tcPr>
            <w:tcW w:w="628" w:type="dxa"/>
            <w:tcBorders>
              <w:top w:val="single" w:sz="4" w:space="0" w:color="000000"/>
              <w:left w:val="single" w:sz="4" w:space="0" w:color="000000"/>
              <w:bottom w:val="single" w:sz="4" w:space="0" w:color="000000"/>
              <w:right w:val="single" w:sz="4" w:space="0" w:color="000000"/>
            </w:tcBorders>
            <w:shd w:val="clear" w:color="auto" w:fill="auto"/>
          </w:tcPr>
          <w:p w14:paraId="3343D5EB" w14:textId="77777777" w:rsidR="00AF0571" w:rsidRPr="00981D45" w:rsidRDefault="00AF0571" w:rsidP="00D300DD">
            <w:pPr>
              <w:jc w:val="both"/>
              <w:rPr>
                <w:rFonts w:ascii="Times New Roman" w:hAnsi="Times New Roman" w:cs="Times New Roman"/>
                <w:sz w:val="24"/>
                <w:szCs w:val="24"/>
              </w:rPr>
            </w:pPr>
            <w:r w:rsidRPr="00981D45">
              <w:rPr>
                <w:rFonts w:ascii="Times New Roman" w:hAnsi="Times New Roman" w:cs="Times New Roman"/>
                <w:sz w:val="24"/>
                <w:szCs w:val="24"/>
              </w:rPr>
              <w:t>6.</w:t>
            </w:r>
          </w:p>
        </w:tc>
        <w:tc>
          <w:tcPr>
            <w:tcW w:w="71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726D44" w14:textId="77777777" w:rsidR="00AF0571" w:rsidRPr="00981D45" w:rsidRDefault="00AF0571" w:rsidP="00D300DD">
            <w:pPr>
              <w:rPr>
                <w:rStyle w:val="normaltextrun"/>
                <w:rFonts w:ascii="Times New Roman" w:hAnsi="Times New Roman" w:cs="Times New Roman"/>
                <w:sz w:val="24"/>
                <w:szCs w:val="24"/>
              </w:rPr>
            </w:pPr>
            <w:r w:rsidRPr="00981D45">
              <w:rPr>
                <w:rFonts w:ascii="Times New Roman" w:hAnsi="Times New Roman" w:cs="Times New Roman"/>
                <w:sz w:val="24"/>
                <w:szCs w:val="24"/>
              </w:rPr>
              <w:t>Microsoft prieigos prie tarnybinės stoties licencija skirta įrenginiui (naujausia versija) arba lygiavertė programinė įranga.</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D69BD3" w14:textId="77777777" w:rsidR="00AF0571" w:rsidRPr="00981D45" w:rsidRDefault="00AF0571" w:rsidP="00D300DD">
            <w:pPr>
              <w:jc w:val="center"/>
              <w:rPr>
                <w:rFonts w:ascii="Times New Roman" w:hAnsi="Times New Roman" w:cs="Times New Roman"/>
                <w:sz w:val="24"/>
                <w:szCs w:val="24"/>
              </w:rPr>
            </w:pPr>
            <w:r w:rsidRPr="00981D45">
              <w:rPr>
                <w:rStyle w:val="normaltextrun"/>
                <w:rFonts w:ascii="Times New Roman" w:hAnsi="Times New Roman" w:cs="Times New Roman"/>
                <w:sz w:val="24"/>
                <w:szCs w:val="24"/>
              </w:rPr>
              <w:t>100</w:t>
            </w:r>
            <w:r w:rsidRPr="00981D45">
              <w:rPr>
                <w:rStyle w:val="eop"/>
                <w:rFonts w:ascii="Times New Roman" w:hAnsi="Times New Roman" w:cs="Times New Roman"/>
                <w:sz w:val="24"/>
                <w:szCs w:val="24"/>
              </w:rPr>
              <w:t> </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24CA7D" w14:textId="77777777" w:rsidR="00AF0571" w:rsidRPr="00981D45" w:rsidRDefault="00AF0571" w:rsidP="00D300DD">
            <w:pPr>
              <w:jc w:val="center"/>
              <w:rPr>
                <w:rFonts w:ascii="Times New Roman" w:hAnsi="Times New Roman" w:cs="Times New Roman"/>
                <w:sz w:val="24"/>
                <w:szCs w:val="24"/>
              </w:rPr>
            </w:pPr>
            <w:r w:rsidRPr="00981D45">
              <w:rPr>
                <w:rFonts w:ascii="Times New Roman" w:hAnsi="Times New Roman" w:cs="Times New Roman"/>
                <w:sz w:val="24"/>
                <w:szCs w:val="24"/>
              </w:rPr>
              <w:t>1 000</w:t>
            </w:r>
          </w:p>
        </w:tc>
      </w:tr>
      <w:tr w:rsidR="00AF0571" w:rsidRPr="00981D45" w14:paraId="0934E9BB" w14:textId="77777777" w:rsidTr="00D300DD">
        <w:trPr>
          <w:trHeight w:val="315"/>
        </w:trPr>
        <w:tc>
          <w:tcPr>
            <w:tcW w:w="628" w:type="dxa"/>
            <w:tcBorders>
              <w:top w:val="single" w:sz="4" w:space="0" w:color="000000"/>
              <w:left w:val="single" w:sz="4" w:space="0" w:color="000000"/>
              <w:bottom w:val="single" w:sz="4" w:space="0" w:color="000000"/>
              <w:right w:val="single" w:sz="4" w:space="0" w:color="000000"/>
            </w:tcBorders>
            <w:shd w:val="clear" w:color="auto" w:fill="auto"/>
          </w:tcPr>
          <w:p w14:paraId="51FFC06E" w14:textId="77777777" w:rsidR="00AF0571" w:rsidRPr="00981D45" w:rsidRDefault="00AF0571" w:rsidP="00D300DD">
            <w:pPr>
              <w:jc w:val="both"/>
              <w:rPr>
                <w:rFonts w:ascii="Times New Roman" w:hAnsi="Times New Roman" w:cs="Times New Roman"/>
                <w:sz w:val="24"/>
                <w:szCs w:val="24"/>
              </w:rPr>
            </w:pPr>
            <w:r w:rsidRPr="00981D45">
              <w:rPr>
                <w:rFonts w:ascii="Times New Roman" w:hAnsi="Times New Roman" w:cs="Times New Roman"/>
                <w:sz w:val="24"/>
                <w:szCs w:val="24"/>
              </w:rPr>
              <w:t>7.</w:t>
            </w:r>
          </w:p>
        </w:tc>
        <w:tc>
          <w:tcPr>
            <w:tcW w:w="71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86192C" w14:textId="77777777" w:rsidR="00AF0571" w:rsidRPr="00981D45" w:rsidRDefault="00AF0571" w:rsidP="00D300DD">
            <w:pPr>
              <w:rPr>
                <w:rStyle w:val="normaltextrun"/>
                <w:rFonts w:ascii="Times New Roman" w:hAnsi="Times New Roman" w:cs="Times New Roman"/>
                <w:sz w:val="24"/>
                <w:szCs w:val="24"/>
              </w:rPr>
            </w:pPr>
            <w:r w:rsidRPr="00981D45">
              <w:rPr>
                <w:rFonts w:ascii="Times New Roman" w:hAnsi="Times New Roman" w:cs="Times New Roman"/>
                <w:sz w:val="24"/>
                <w:szCs w:val="24"/>
              </w:rPr>
              <w:t>Microsoft darbo vietos valdymo licencija skirta naudotojui (naujausia versija) arba lygiavertė programinė įranga.</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808553" w14:textId="77777777" w:rsidR="00AF0571" w:rsidRPr="00981D45" w:rsidRDefault="00AF0571" w:rsidP="00D300DD">
            <w:pPr>
              <w:jc w:val="center"/>
              <w:rPr>
                <w:rFonts w:ascii="Times New Roman" w:hAnsi="Times New Roman" w:cs="Times New Roman"/>
                <w:sz w:val="24"/>
                <w:szCs w:val="24"/>
              </w:rPr>
            </w:pPr>
            <w:r w:rsidRPr="00981D45">
              <w:rPr>
                <w:rStyle w:val="normaltextrun"/>
                <w:rFonts w:ascii="Times New Roman" w:hAnsi="Times New Roman" w:cs="Times New Roman"/>
                <w:sz w:val="24"/>
                <w:szCs w:val="24"/>
              </w:rPr>
              <w:t>1000</w:t>
            </w:r>
            <w:r w:rsidRPr="00981D45">
              <w:rPr>
                <w:rStyle w:val="eop"/>
                <w:rFonts w:ascii="Times New Roman" w:hAnsi="Times New Roman" w:cs="Times New Roman"/>
                <w:sz w:val="24"/>
                <w:szCs w:val="24"/>
              </w:rPr>
              <w:t> </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87A0E9" w14:textId="77777777" w:rsidR="00AF0571" w:rsidRPr="00981D45" w:rsidRDefault="00AF0571" w:rsidP="00D300DD">
            <w:pPr>
              <w:jc w:val="center"/>
              <w:rPr>
                <w:rFonts w:ascii="Times New Roman" w:hAnsi="Times New Roman" w:cs="Times New Roman"/>
                <w:sz w:val="24"/>
                <w:szCs w:val="24"/>
              </w:rPr>
            </w:pPr>
            <w:r w:rsidRPr="00981D45">
              <w:rPr>
                <w:rFonts w:ascii="Times New Roman" w:hAnsi="Times New Roman" w:cs="Times New Roman"/>
                <w:sz w:val="24"/>
                <w:szCs w:val="24"/>
              </w:rPr>
              <w:t>2 000</w:t>
            </w:r>
          </w:p>
        </w:tc>
      </w:tr>
      <w:tr w:rsidR="00AF0571" w:rsidRPr="00981D45" w14:paraId="4F5CD740" w14:textId="77777777" w:rsidTr="00D300DD">
        <w:trPr>
          <w:trHeight w:val="315"/>
        </w:trPr>
        <w:tc>
          <w:tcPr>
            <w:tcW w:w="628" w:type="dxa"/>
            <w:tcBorders>
              <w:top w:val="single" w:sz="4" w:space="0" w:color="000000"/>
              <w:left w:val="single" w:sz="4" w:space="0" w:color="000000"/>
              <w:bottom w:val="single" w:sz="4" w:space="0" w:color="000000"/>
              <w:right w:val="single" w:sz="4" w:space="0" w:color="000000"/>
            </w:tcBorders>
            <w:shd w:val="clear" w:color="auto" w:fill="auto"/>
          </w:tcPr>
          <w:p w14:paraId="4DF771AA" w14:textId="77777777" w:rsidR="00AF0571" w:rsidRPr="00981D45" w:rsidRDefault="00AF0571" w:rsidP="00D300DD">
            <w:pPr>
              <w:jc w:val="both"/>
              <w:rPr>
                <w:rFonts w:ascii="Times New Roman" w:hAnsi="Times New Roman" w:cs="Times New Roman"/>
                <w:sz w:val="24"/>
                <w:szCs w:val="24"/>
              </w:rPr>
            </w:pPr>
            <w:r w:rsidRPr="00981D45">
              <w:rPr>
                <w:rFonts w:ascii="Times New Roman" w:hAnsi="Times New Roman" w:cs="Times New Roman"/>
                <w:sz w:val="24"/>
                <w:szCs w:val="24"/>
              </w:rPr>
              <w:t>8.</w:t>
            </w:r>
          </w:p>
        </w:tc>
        <w:tc>
          <w:tcPr>
            <w:tcW w:w="71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D07295" w14:textId="77777777" w:rsidR="00AF0571" w:rsidRPr="00981D45" w:rsidRDefault="00AF0571" w:rsidP="00D300DD">
            <w:pPr>
              <w:rPr>
                <w:rStyle w:val="normaltextrun"/>
                <w:rFonts w:ascii="Times New Roman" w:hAnsi="Times New Roman" w:cs="Times New Roman"/>
                <w:sz w:val="24"/>
                <w:szCs w:val="24"/>
              </w:rPr>
            </w:pPr>
            <w:r w:rsidRPr="00981D45">
              <w:rPr>
                <w:rFonts w:ascii="Times New Roman" w:hAnsi="Times New Roman" w:cs="Times New Roman"/>
                <w:sz w:val="24"/>
                <w:szCs w:val="24"/>
              </w:rPr>
              <w:t>Microsoft darbo vietos valdymo licencija skirta operacinei sistemai (naujausia versija) arba lygiavertė programinė įranga.</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C88037" w14:textId="77777777" w:rsidR="00AF0571" w:rsidRPr="00981D45" w:rsidRDefault="00AF0571" w:rsidP="00D300DD">
            <w:pPr>
              <w:jc w:val="center"/>
              <w:rPr>
                <w:rFonts w:ascii="Times New Roman" w:hAnsi="Times New Roman" w:cs="Times New Roman"/>
                <w:sz w:val="24"/>
                <w:szCs w:val="24"/>
              </w:rPr>
            </w:pPr>
            <w:r w:rsidRPr="00981D45">
              <w:rPr>
                <w:rStyle w:val="normaltextrun"/>
                <w:rFonts w:ascii="Times New Roman" w:hAnsi="Times New Roman" w:cs="Times New Roman"/>
                <w:sz w:val="24"/>
                <w:szCs w:val="24"/>
              </w:rPr>
              <w:t>100</w:t>
            </w:r>
            <w:r w:rsidRPr="00981D45">
              <w:rPr>
                <w:rStyle w:val="eop"/>
                <w:rFonts w:ascii="Times New Roman" w:hAnsi="Times New Roman" w:cs="Times New Roman"/>
                <w:sz w:val="24"/>
                <w:szCs w:val="24"/>
              </w:rPr>
              <w:t> </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EB9FC3" w14:textId="77777777" w:rsidR="00AF0571" w:rsidRPr="00981D45" w:rsidRDefault="00AF0571" w:rsidP="00D300DD">
            <w:pPr>
              <w:jc w:val="center"/>
              <w:rPr>
                <w:rFonts w:ascii="Times New Roman" w:hAnsi="Times New Roman" w:cs="Times New Roman"/>
                <w:sz w:val="24"/>
                <w:szCs w:val="24"/>
              </w:rPr>
            </w:pPr>
            <w:r w:rsidRPr="00981D45">
              <w:rPr>
                <w:rFonts w:ascii="Times New Roman" w:hAnsi="Times New Roman" w:cs="Times New Roman"/>
                <w:sz w:val="24"/>
                <w:szCs w:val="24"/>
              </w:rPr>
              <w:t>1 000</w:t>
            </w:r>
          </w:p>
        </w:tc>
      </w:tr>
      <w:tr w:rsidR="00AF0571" w:rsidRPr="00981D45" w14:paraId="5DE10C20" w14:textId="77777777" w:rsidTr="00D300DD">
        <w:trPr>
          <w:trHeight w:val="315"/>
        </w:trPr>
        <w:tc>
          <w:tcPr>
            <w:tcW w:w="628" w:type="dxa"/>
            <w:tcBorders>
              <w:top w:val="single" w:sz="4" w:space="0" w:color="000000"/>
              <w:left w:val="single" w:sz="4" w:space="0" w:color="000000"/>
              <w:bottom w:val="single" w:sz="4" w:space="0" w:color="000000"/>
              <w:right w:val="single" w:sz="4" w:space="0" w:color="000000"/>
            </w:tcBorders>
            <w:shd w:val="clear" w:color="auto" w:fill="auto"/>
          </w:tcPr>
          <w:p w14:paraId="37BAA32B" w14:textId="77777777" w:rsidR="00AF0571" w:rsidRPr="00981D45" w:rsidRDefault="00AF0571" w:rsidP="00D300DD">
            <w:pPr>
              <w:jc w:val="both"/>
              <w:rPr>
                <w:rFonts w:ascii="Times New Roman" w:hAnsi="Times New Roman" w:cs="Times New Roman"/>
                <w:sz w:val="24"/>
                <w:szCs w:val="24"/>
              </w:rPr>
            </w:pPr>
            <w:r w:rsidRPr="00981D45">
              <w:rPr>
                <w:rFonts w:ascii="Times New Roman" w:hAnsi="Times New Roman" w:cs="Times New Roman"/>
                <w:sz w:val="24"/>
                <w:szCs w:val="24"/>
              </w:rPr>
              <w:t>9.</w:t>
            </w:r>
          </w:p>
        </w:tc>
        <w:tc>
          <w:tcPr>
            <w:tcW w:w="71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127833" w14:textId="77777777" w:rsidR="00AF0571" w:rsidRPr="00981D45" w:rsidRDefault="00AF0571" w:rsidP="00D300DD">
            <w:pPr>
              <w:rPr>
                <w:rStyle w:val="normaltextrun"/>
                <w:rFonts w:ascii="Times New Roman" w:hAnsi="Times New Roman" w:cs="Times New Roman"/>
                <w:sz w:val="24"/>
                <w:szCs w:val="24"/>
                <w:lang w:val="pt-BR"/>
              </w:rPr>
            </w:pPr>
            <w:r w:rsidRPr="00981D45">
              <w:rPr>
                <w:rFonts w:ascii="Times New Roman" w:hAnsi="Times New Roman" w:cs="Times New Roman"/>
                <w:sz w:val="24"/>
                <w:szCs w:val="24"/>
              </w:rPr>
              <w:t>Nuotolinio prisijungimo prie tarnybinės stoties licencija skirta naudotojui (naujausia versija) arba lygiavertė programinė įranga.</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99EC41" w14:textId="77777777" w:rsidR="00AF0571" w:rsidRPr="00981D45" w:rsidRDefault="00AF0571" w:rsidP="00D300DD">
            <w:pPr>
              <w:jc w:val="center"/>
              <w:rPr>
                <w:rFonts w:ascii="Times New Roman" w:hAnsi="Times New Roman" w:cs="Times New Roman"/>
                <w:sz w:val="24"/>
                <w:szCs w:val="24"/>
              </w:rPr>
            </w:pPr>
            <w:r w:rsidRPr="00981D45">
              <w:rPr>
                <w:rStyle w:val="normaltextrun"/>
                <w:rFonts w:ascii="Times New Roman" w:hAnsi="Times New Roman" w:cs="Times New Roman"/>
                <w:sz w:val="24"/>
                <w:szCs w:val="24"/>
                <w:lang w:val="en-US"/>
              </w:rPr>
              <w:t>1</w:t>
            </w:r>
            <w:r w:rsidRPr="00981D45">
              <w:rPr>
                <w:rStyle w:val="eop"/>
                <w:rFonts w:ascii="Times New Roman" w:hAnsi="Times New Roman" w:cs="Times New Roman"/>
                <w:sz w:val="24"/>
                <w:szCs w:val="24"/>
              </w:rPr>
              <w:t> </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096E81" w14:textId="77777777" w:rsidR="00AF0571" w:rsidRPr="00981D45" w:rsidRDefault="00AF0571" w:rsidP="00D300DD">
            <w:pPr>
              <w:jc w:val="center"/>
              <w:rPr>
                <w:rFonts w:ascii="Times New Roman" w:hAnsi="Times New Roman" w:cs="Times New Roman"/>
                <w:sz w:val="24"/>
                <w:szCs w:val="24"/>
              </w:rPr>
            </w:pPr>
            <w:r w:rsidRPr="00981D45">
              <w:rPr>
                <w:rFonts w:ascii="Times New Roman" w:hAnsi="Times New Roman" w:cs="Times New Roman"/>
                <w:sz w:val="24"/>
                <w:szCs w:val="24"/>
              </w:rPr>
              <w:t>1 500</w:t>
            </w:r>
          </w:p>
        </w:tc>
      </w:tr>
      <w:tr w:rsidR="00AF0571" w:rsidRPr="00981D45" w14:paraId="01116656" w14:textId="77777777" w:rsidTr="00D300DD">
        <w:trPr>
          <w:trHeight w:val="315"/>
        </w:trPr>
        <w:tc>
          <w:tcPr>
            <w:tcW w:w="628" w:type="dxa"/>
            <w:tcBorders>
              <w:top w:val="single" w:sz="4" w:space="0" w:color="000000"/>
              <w:left w:val="single" w:sz="4" w:space="0" w:color="000000"/>
              <w:bottom w:val="single" w:sz="4" w:space="0" w:color="000000"/>
              <w:right w:val="single" w:sz="4" w:space="0" w:color="000000"/>
            </w:tcBorders>
            <w:shd w:val="clear" w:color="auto" w:fill="auto"/>
          </w:tcPr>
          <w:p w14:paraId="1D9B097C" w14:textId="77777777" w:rsidR="00AF0571" w:rsidRPr="00981D45" w:rsidRDefault="00AF0571" w:rsidP="00D300DD">
            <w:pPr>
              <w:jc w:val="both"/>
              <w:rPr>
                <w:rFonts w:ascii="Times New Roman" w:hAnsi="Times New Roman" w:cs="Times New Roman"/>
                <w:sz w:val="24"/>
                <w:szCs w:val="24"/>
              </w:rPr>
            </w:pPr>
            <w:r w:rsidRPr="00981D45">
              <w:rPr>
                <w:rFonts w:ascii="Times New Roman" w:hAnsi="Times New Roman" w:cs="Times New Roman"/>
                <w:sz w:val="24"/>
                <w:szCs w:val="24"/>
              </w:rPr>
              <w:t>10.</w:t>
            </w:r>
          </w:p>
        </w:tc>
        <w:tc>
          <w:tcPr>
            <w:tcW w:w="71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C79610" w14:textId="77777777" w:rsidR="00AF0571" w:rsidRPr="00981D45" w:rsidRDefault="00AF0571" w:rsidP="00D300DD">
            <w:pPr>
              <w:rPr>
                <w:rStyle w:val="normaltextrun"/>
                <w:rFonts w:ascii="Times New Roman" w:hAnsi="Times New Roman" w:cs="Times New Roman"/>
                <w:sz w:val="24"/>
                <w:szCs w:val="24"/>
              </w:rPr>
            </w:pPr>
            <w:r w:rsidRPr="00981D45">
              <w:rPr>
                <w:rFonts w:ascii="Times New Roman" w:hAnsi="Times New Roman" w:cs="Times New Roman"/>
                <w:sz w:val="24"/>
                <w:szCs w:val="24"/>
              </w:rPr>
              <w:t>Microsoft mobilių įrenginių valdymo programinės įrangos paslaugos paketo licencija (naujausia versija) arba lygiavertė programinė įranga.</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D4D09D" w14:textId="77777777" w:rsidR="00AF0571" w:rsidRPr="00981D45" w:rsidRDefault="00AF0571" w:rsidP="00D300DD">
            <w:pPr>
              <w:jc w:val="center"/>
              <w:rPr>
                <w:rFonts w:ascii="Times New Roman" w:hAnsi="Times New Roman" w:cs="Times New Roman"/>
                <w:sz w:val="24"/>
                <w:szCs w:val="24"/>
              </w:rPr>
            </w:pPr>
            <w:r w:rsidRPr="00981D45">
              <w:rPr>
                <w:rStyle w:val="normaltextrun"/>
                <w:rFonts w:ascii="Times New Roman" w:hAnsi="Times New Roman" w:cs="Times New Roman"/>
                <w:sz w:val="24"/>
                <w:szCs w:val="24"/>
              </w:rPr>
              <w:t>1</w:t>
            </w:r>
            <w:r w:rsidRPr="00981D45">
              <w:rPr>
                <w:rStyle w:val="eop"/>
                <w:rFonts w:ascii="Times New Roman" w:hAnsi="Times New Roman" w:cs="Times New Roman"/>
                <w:sz w:val="24"/>
                <w:szCs w:val="24"/>
              </w:rPr>
              <w:t> </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53C09F" w14:textId="77777777" w:rsidR="00AF0571" w:rsidRPr="00981D45" w:rsidRDefault="00AF0571" w:rsidP="00D300DD">
            <w:pPr>
              <w:jc w:val="center"/>
              <w:rPr>
                <w:rFonts w:ascii="Times New Roman" w:hAnsi="Times New Roman" w:cs="Times New Roman"/>
                <w:sz w:val="24"/>
                <w:szCs w:val="24"/>
              </w:rPr>
            </w:pPr>
            <w:r w:rsidRPr="00981D45">
              <w:rPr>
                <w:rFonts w:ascii="Times New Roman" w:hAnsi="Times New Roman" w:cs="Times New Roman"/>
                <w:sz w:val="24"/>
                <w:szCs w:val="24"/>
              </w:rPr>
              <w:t>2 000</w:t>
            </w:r>
          </w:p>
        </w:tc>
      </w:tr>
      <w:tr w:rsidR="00AF0571" w:rsidRPr="00981D45" w14:paraId="7020A8D4" w14:textId="77777777" w:rsidTr="00D300DD">
        <w:trPr>
          <w:trHeight w:val="315"/>
        </w:trPr>
        <w:tc>
          <w:tcPr>
            <w:tcW w:w="628" w:type="dxa"/>
            <w:tcBorders>
              <w:top w:val="single" w:sz="4" w:space="0" w:color="000000"/>
              <w:left w:val="single" w:sz="4" w:space="0" w:color="000000"/>
              <w:bottom w:val="single" w:sz="4" w:space="0" w:color="000000"/>
              <w:right w:val="single" w:sz="4" w:space="0" w:color="000000"/>
            </w:tcBorders>
            <w:shd w:val="clear" w:color="auto" w:fill="auto"/>
          </w:tcPr>
          <w:p w14:paraId="138FAB2A" w14:textId="77777777" w:rsidR="00AF0571" w:rsidRPr="00981D45" w:rsidRDefault="00AF0571" w:rsidP="00D300DD">
            <w:pPr>
              <w:jc w:val="both"/>
              <w:rPr>
                <w:rFonts w:ascii="Times New Roman" w:hAnsi="Times New Roman" w:cs="Times New Roman"/>
                <w:sz w:val="24"/>
                <w:szCs w:val="24"/>
              </w:rPr>
            </w:pPr>
            <w:r w:rsidRPr="00981D45">
              <w:rPr>
                <w:rFonts w:ascii="Times New Roman" w:hAnsi="Times New Roman" w:cs="Times New Roman"/>
                <w:sz w:val="24"/>
                <w:szCs w:val="24"/>
              </w:rPr>
              <w:t>11.</w:t>
            </w:r>
          </w:p>
        </w:tc>
        <w:tc>
          <w:tcPr>
            <w:tcW w:w="71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A62D66" w14:textId="77777777" w:rsidR="00AF0571" w:rsidRPr="00981D45" w:rsidRDefault="00AF0571" w:rsidP="00D300DD">
            <w:pPr>
              <w:rPr>
                <w:rStyle w:val="normaltextrun"/>
                <w:rFonts w:ascii="Times New Roman" w:hAnsi="Times New Roman" w:cs="Times New Roman"/>
                <w:sz w:val="24"/>
                <w:szCs w:val="24"/>
              </w:rPr>
            </w:pPr>
            <w:r w:rsidRPr="00981D45">
              <w:rPr>
                <w:rFonts w:ascii="Times New Roman" w:hAnsi="Times New Roman" w:cs="Times New Roman"/>
                <w:sz w:val="24"/>
                <w:szCs w:val="24"/>
              </w:rPr>
              <w:t>Microsoft informacijos apsaugos programinės įrangos paslaugos paketo licencija (naujausia versija) arba lygiavertė programinė įranga.</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285771" w14:textId="77777777" w:rsidR="00AF0571" w:rsidRPr="00981D45" w:rsidRDefault="00AF0571" w:rsidP="00D300DD">
            <w:pPr>
              <w:jc w:val="center"/>
              <w:rPr>
                <w:rFonts w:ascii="Times New Roman" w:hAnsi="Times New Roman" w:cs="Times New Roman"/>
                <w:sz w:val="24"/>
                <w:szCs w:val="24"/>
              </w:rPr>
            </w:pPr>
            <w:r w:rsidRPr="00981D45">
              <w:rPr>
                <w:rStyle w:val="normaltextrun"/>
                <w:rFonts w:ascii="Times New Roman" w:hAnsi="Times New Roman" w:cs="Times New Roman"/>
                <w:sz w:val="24"/>
                <w:szCs w:val="24"/>
              </w:rPr>
              <w:t>1</w:t>
            </w:r>
            <w:r w:rsidRPr="00981D45">
              <w:rPr>
                <w:rStyle w:val="eop"/>
                <w:rFonts w:ascii="Times New Roman" w:hAnsi="Times New Roman" w:cs="Times New Roman"/>
                <w:sz w:val="24"/>
                <w:szCs w:val="24"/>
              </w:rPr>
              <w:t> </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AF60C7" w14:textId="77777777" w:rsidR="00AF0571" w:rsidRPr="00981D45" w:rsidRDefault="00AF0571" w:rsidP="00D300DD">
            <w:pPr>
              <w:jc w:val="center"/>
              <w:rPr>
                <w:rFonts w:ascii="Times New Roman" w:hAnsi="Times New Roman" w:cs="Times New Roman"/>
                <w:sz w:val="24"/>
                <w:szCs w:val="24"/>
              </w:rPr>
            </w:pPr>
            <w:r w:rsidRPr="00981D45">
              <w:rPr>
                <w:rFonts w:ascii="Times New Roman" w:hAnsi="Times New Roman" w:cs="Times New Roman"/>
                <w:sz w:val="24"/>
                <w:szCs w:val="24"/>
              </w:rPr>
              <w:t>2 000</w:t>
            </w:r>
          </w:p>
        </w:tc>
      </w:tr>
      <w:tr w:rsidR="00AF0571" w:rsidRPr="00981D45" w14:paraId="550EC096" w14:textId="77777777" w:rsidTr="00D300DD">
        <w:trPr>
          <w:trHeight w:val="315"/>
        </w:trPr>
        <w:tc>
          <w:tcPr>
            <w:tcW w:w="628" w:type="dxa"/>
            <w:tcBorders>
              <w:top w:val="single" w:sz="4" w:space="0" w:color="000000"/>
              <w:left w:val="single" w:sz="4" w:space="0" w:color="000000"/>
              <w:bottom w:val="single" w:sz="4" w:space="0" w:color="000000"/>
              <w:right w:val="single" w:sz="4" w:space="0" w:color="000000"/>
            </w:tcBorders>
            <w:shd w:val="clear" w:color="auto" w:fill="auto"/>
          </w:tcPr>
          <w:p w14:paraId="2FF9B4A5" w14:textId="77777777" w:rsidR="00AF0571" w:rsidRPr="00981D45" w:rsidRDefault="00AF0571" w:rsidP="00D300DD">
            <w:pPr>
              <w:jc w:val="both"/>
              <w:rPr>
                <w:rFonts w:ascii="Times New Roman" w:hAnsi="Times New Roman" w:cs="Times New Roman"/>
                <w:sz w:val="24"/>
                <w:szCs w:val="24"/>
              </w:rPr>
            </w:pPr>
            <w:r w:rsidRPr="00981D45">
              <w:rPr>
                <w:rFonts w:ascii="Times New Roman" w:hAnsi="Times New Roman" w:cs="Times New Roman"/>
                <w:sz w:val="24"/>
                <w:szCs w:val="24"/>
              </w:rPr>
              <w:t>12.</w:t>
            </w:r>
          </w:p>
        </w:tc>
        <w:tc>
          <w:tcPr>
            <w:tcW w:w="71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93D983" w14:textId="77777777" w:rsidR="00AF0571" w:rsidRPr="00981D45" w:rsidRDefault="00AF0571" w:rsidP="00D300DD">
            <w:pPr>
              <w:rPr>
                <w:rStyle w:val="normaltextrun"/>
                <w:rFonts w:ascii="Times New Roman" w:hAnsi="Times New Roman" w:cs="Times New Roman"/>
                <w:sz w:val="24"/>
                <w:szCs w:val="24"/>
              </w:rPr>
            </w:pPr>
            <w:r w:rsidRPr="00981D45">
              <w:rPr>
                <w:rFonts w:ascii="Times New Roman" w:hAnsi="Times New Roman" w:cs="Times New Roman"/>
                <w:sz w:val="24"/>
                <w:szCs w:val="24"/>
              </w:rPr>
              <w:t>Microsoft elektroninio pašto paslaugos paketo I tipo licencija (naujausia versija) arba lygiavertė programinė įranga.</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0C3993" w14:textId="77777777" w:rsidR="00AF0571" w:rsidRPr="00981D45" w:rsidRDefault="00AF0571" w:rsidP="00D300DD">
            <w:pPr>
              <w:jc w:val="center"/>
              <w:rPr>
                <w:rFonts w:ascii="Times New Roman" w:hAnsi="Times New Roman" w:cs="Times New Roman"/>
                <w:sz w:val="24"/>
                <w:szCs w:val="24"/>
              </w:rPr>
            </w:pPr>
            <w:r w:rsidRPr="00981D45">
              <w:rPr>
                <w:rStyle w:val="normaltextrun"/>
                <w:rFonts w:ascii="Times New Roman" w:hAnsi="Times New Roman" w:cs="Times New Roman"/>
                <w:sz w:val="24"/>
                <w:szCs w:val="24"/>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09A513" w14:textId="77777777" w:rsidR="00AF0571" w:rsidRPr="00981D45" w:rsidRDefault="00AF0571" w:rsidP="00D300DD">
            <w:pPr>
              <w:jc w:val="center"/>
              <w:rPr>
                <w:rFonts w:ascii="Times New Roman" w:hAnsi="Times New Roman" w:cs="Times New Roman"/>
                <w:sz w:val="24"/>
                <w:szCs w:val="24"/>
              </w:rPr>
            </w:pPr>
            <w:r w:rsidRPr="00981D45">
              <w:rPr>
                <w:rFonts w:ascii="Times New Roman" w:hAnsi="Times New Roman" w:cs="Times New Roman"/>
                <w:sz w:val="24"/>
                <w:szCs w:val="24"/>
              </w:rPr>
              <w:t>2 500</w:t>
            </w:r>
          </w:p>
        </w:tc>
      </w:tr>
      <w:tr w:rsidR="00AF0571" w:rsidRPr="00981D45" w14:paraId="4717B2E2" w14:textId="77777777" w:rsidTr="00D300DD">
        <w:trPr>
          <w:trHeight w:val="315"/>
        </w:trPr>
        <w:tc>
          <w:tcPr>
            <w:tcW w:w="628" w:type="dxa"/>
            <w:tcBorders>
              <w:top w:val="single" w:sz="4" w:space="0" w:color="000000"/>
              <w:left w:val="single" w:sz="4" w:space="0" w:color="000000"/>
              <w:bottom w:val="single" w:sz="4" w:space="0" w:color="000000"/>
              <w:right w:val="single" w:sz="4" w:space="0" w:color="000000"/>
            </w:tcBorders>
            <w:shd w:val="clear" w:color="auto" w:fill="auto"/>
          </w:tcPr>
          <w:p w14:paraId="31FF2FE8" w14:textId="77777777" w:rsidR="00AF0571" w:rsidRPr="00981D45" w:rsidRDefault="00AF0571" w:rsidP="00D300DD">
            <w:pPr>
              <w:jc w:val="both"/>
              <w:rPr>
                <w:rFonts w:ascii="Times New Roman" w:hAnsi="Times New Roman" w:cs="Times New Roman"/>
                <w:sz w:val="24"/>
                <w:szCs w:val="24"/>
              </w:rPr>
            </w:pPr>
            <w:r w:rsidRPr="00981D45">
              <w:rPr>
                <w:rFonts w:ascii="Times New Roman" w:hAnsi="Times New Roman" w:cs="Times New Roman"/>
                <w:sz w:val="24"/>
                <w:szCs w:val="24"/>
              </w:rPr>
              <w:t>13.</w:t>
            </w:r>
          </w:p>
        </w:tc>
        <w:tc>
          <w:tcPr>
            <w:tcW w:w="71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DDA2F6"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sz w:val="24"/>
                <w:szCs w:val="24"/>
              </w:rPr>
              <w:t xml:space="preserve">Microsoft elektroninio pašto paslaugos paketo II tipo licencija (naujausia versija) arba lygiavertė programinė įranga. </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C17C60" w14:textId="77777777" w:rsidR="00AF0571" w:rsidRPr="00981D45" w:rsidRDefault="00AF0571" w:rsidP="00D300DD">
            <w:pPr>
              <w:jc w:val="center"/>
              <w:rPr>
                <w:rStyle w:val="normaltextrun"/>
                <w:rFonts w:ascii="Times New Roman" w:hAnsi="Times New Roman" w:cs="Times New Roman"/>
                <w:sz w:val="24"/>
                <w:szCs w:val="24"/>
              </w:rPr>
            </w:pPr>
            <w:r w:rsidRPr="00981D45">
              <w:rPr>
                <w:rStyle w:val="normaltextrun"/>
                <w:rFonts w:ascii="Times New Roman" w:hAnsi="Times New Roman" w:cs="Times New Roman"/>
                <w:sz w:val="24"/>
                <w:szCs w:val="24"/>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CD53E2" w14:textId="77777777" w:rsidR="00AF0571" w:rsidRPr="00981D45" w:rsidRDefault="00AF0571" w:rsidP="00D300DD">
            <w:pPr>
              <w:jc w:val="center"/>
              <w:rPr>
                <w:rFonts w:ascii="Times New Roman" w:hAnsi="Times New Roman" w:cs="Times New Roman"/>
                <w:sz w:val="24"/>
                <w:szCs w:val="24"/>
              </w:rPr>
            </w:pPr>
            <w:r w:rsidRPr="00981D45">
              <w:rPr>
                <w:rFonts w:ascii="Times New Roman" w:hAnsi="Times New Roman" w:cs="Times New Roman"/>
                <w:sz w:val="24"/>
                <w:szCs w:val="24"/>
              </w:rPr>
              <w:t>2500</w:t>
            </w:r>
          </w:p>
        </w:tc>
      </w:tr>
      <w:tr w:rsidR="00AF0571" w:rsidRPr="00981D45" w14:paraId="12611306" w14:textId="77777777" w:rsidTr="00D300DD">
        <w:trPr>
          <w:trHeight w:val="315"/>
        </w:trPr>
        <w:tc>
          <w:tcPr>
            <w:tcW w:w="628" w:type="dxa"/>
            <w:tcBorders>
              <w:top w:val="single" w:sz="4" w:space="0" w:color="000000"/>
              <w:left w:val="single" w:sz="4" w:space="0" w:color="000000"/>
              <w:bottom w:val="single" w:sz="4" w:space="0" w:color="000000"/>
              <w:right w:val="single" w:sz="4" w:space="0" w:color="000000"/>
            </w:tcBorders>
            <w:shd w:val="clear" w:color="auto" w:fill="auto"/>
          </w:tcPr>
          <w:p w14:paraId="73366143" w14:textId="77777777" w:rsidR="00AF0571" w:rsidRPr="00981D45" w:rsidRDefault="00AF0571" w:rsidP="00D300DD">
            <w:pPr>
              <w:jc w:val="both"/>
              <w:rPr>
                <w:rFonts w:ascii="Times New Roman" w:hAnsi="Times New Roman" w:cs="Times New Roman"/>
                <w:sz w:val="24"/>
                <w:szCs w:val="24"/>
              </w:rPr>
            </w:pPr>
            <w:r w:rsidRPr="00981D45">
              <w:rPr>
                <w:rFonts w:ascii="Times New Roman" w:hAnsi="Times New Roman" w:cs="Times New Roman"/>
                <w:sz w:val="24"/>
                <w:szCs w:val="24"/>
              </w:rPr>
              <w:t>14.</w:t>
            </w:r>
          </w:p>
        </w:tc>
        <w:tc>
          <w:tcPr>
            <w:tcW w:w="71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3E4D64" w14:textId="77777777" w:rsidR="00AF0571" w:rsidRPr="00981D45" w:rsidRDefault="00AF0571" w:rsidP="00D300DD">
            <w:pPr>
              <w:rPr>
                <w:rStyle w:val="normaltextrun"/>
                <w:rFonts w:ascii="Times New Roman" w:hAnsi="Times New Roman" w:cs="Times New Roman"/>
                <w:sz w:val="24"/>
                <w:szCs w:val="24"/>
              </w:rPr>
            </w:pPr>
            <w:r w:rsidRPr="00981D45">
              <w:rPr>
                <w:rFonts w:ascii="Times New Roman" w:hAnsi="Times New Roman" w:cs="Times New Roman"/>
                <w:sz w:val="24"/>
                <w:szCs w:val="24"/>
              </w:rPr>
              <w:t>Microsoft diagramų kūrimo programinės įrangos licencija (naujausia versija) arba lygiavertė programinė įranga.</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2BA727" w14:textId="77777777" w:rsidR="00AF0571" w:rsidRPr="00981D45" w:rsidRDefault="00AF0571" w:rsidP="00D300DD">
            <w:pPr>
              <w:jc w:val="center"/>
              <w:rPr>
                <w:rFonts w:ascii="Times New Roman" w:hAnsi="Times New Roman" w:cs="Times New Roman"/>
                <w:sz w:val="24"/>
                <w:szCs w:val="24"/>
              </w:rPr>
            </w:pPr>
            <w:r w:rsidRPr="00981D45">
              <w:rPr>
                <w:rStyle w:val="normaltextrun"/>
                <w:rFonts w:ascii="Times New Roman" w:hAnsi="Times New Roman" w:cs="Times New Roman"/>
                <w:sz w:val="24"/>
                <w:szCs w:val="24"/>
              </w:rPr>
              <w:t>1</w:t>
            </w:r>
            <w:r w:rsidRPr="00981D45">
              <w:rPr>
                <w:rStyle w:val="eop"/>
                <w:rFonts w:ascii="Times New Roman" w:hAnsi="Times New Roman" w:cs="Times New Roman"/>
                <w:sz w:val="24"/>
                <w:szCs w:val="24"/>
              </w:rPr>
              <w:t> </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B87B5A" w14:textId="77777777" w:rsidR="00AF0571" w:rsidRPr="00981D45" w:rsidRDefault="00AF0571" w:rsidP="00D300DD">
            <w:pPr>
              <w:jc w:val="center"/>
              <w:rPr>
                <w:rFonts w:ascii="Times New Roman" w:hAnsi="Times New Roman" w:cs="Times New Roman"/>
                <w:sz w:val="24"/>
                <w:szCs w:val="24"/>
              </w:rPr>
            </w:pPr>
            <w:r w:rsidRPr="00981D45">
              <w:rPr>
                <w:rFonts w:ascii="Times New Roman" w:hAnsi="Times New Roman" w:cs="Times New Roman"/>
                <w:sz w:val="24"/>
                <w:szCs w:val="24"/>
              </w:rPr>
              <w:t>100</w:t>
            </w:r>
          </w:p>
        </w:tc>
      </w:tr>
      <w:tr w:rsidR="00AF0571" w:rsidRPr="00981D45" w14:paraId="1BE4935E" w14:textId="77777777" w:rsidTr="00D300DD">
        <w:trPr>
          <w:trHeight w:val="315"/>
        </w:trPr>
        <w:tc>
          <w:tcPr>
            <w:tcW w:w="628" w:type="dxa"/>
            <w:tcBorders>
              <w:top w:val="single" w:sz="4" w:space="0" w:color="000000"/>
              <w:left w:val="single" w:sz="4" w:space="0" w:color="000000"/>
              <w:bottom w:val="single" w:sz="4" w:space="0" w:color="000000"/>
              <w:right w:val="single" w:sz="4" w:space="0" w:color="000000"/>
            </w:tcBorders>
            <w:shd w:val="clear" w:color="auto" w:fill="auto"/>
          </w:tcPr>
          <w:p w14:paraId="3123933D" w14:textId="77777777" w:rsidR="00AF0571" w:rsidRPr="00981D45" w:rsidRDefault="00AF0571" w:rsidP="00D300DD">
            <w:pPr>
              <w:jc w:val="both"/>
              <w:rPr>
                <w:rFonts w:ascii="Times New Roman" w:hAnsi="Times New Roman" w:cs="Times New Roman"/>
                <w:sz w:val="24"/>
                <w:szCs w:val="24"/>
              </w:rPr>
            </w:pPr>
            <w:r w:rsidRPr="00981D45">
              <w:rPr>
                <w:rFonts w:ascii="Times New Roman" w:hAnsi="Times New Roman" w:cs="Times New Roman"/>
                <w:sz w:val="24"/>
                <w:szCs w:val="24"/>
              </w:rPr>
              <w:t>15.</w:t>
            </w:r>
          </w:p>
        </w:tc>
        <w:tc>
          <w:tcPr>
            <w:tcW w:w="71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D45EA1" w14:textId="77777777" w:rsidR="00AF0571" w:rsidRPr="00981D45" w:rsidRDefault="00AF0571" w:rsidP="00D300DD">
            <w:pPr>
              <w:rPr>
                <w:rStyle w:val="normaltextrun"/>
                <w:rFonts w:ascii="Times New Roman" w:hAnsi="Times New Roman" w:cs="Times New Roman"/>
                <w:sz w:val="24"/>
                <w:szCs w:val="24"/>
              </w:rPr>
            </w:pPr>
            <w:r w:rsidRPr="00981D45">
              <w:rPr>
                <w:rFonts w:ascii="Times New Roman" w:hAnsi="Times New Roman" w:cs="Times New Roman"/>
                <w:sz w:val="24"/>
                <w:szCs w:val="24"/>
              </w:rPr>
              <w:t>Microsoft projektų valdymo programinės įrangos licencija (naujausia versija) arba lygiavertė programinė įranga.</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3F2DAA" w14:textId="77777777" w:rsidR="00AF0571" w:rsidRPr="00981D45" w:rsidRDefault="00AF0571" w:rsidP="00D300DD">
            <w:pPr>
              <w:jc w:val="center"/>
              <w:rPr>
                <w:rFonts w:ascii="Times New Roman" w:hAnsi="Times New Roman" w:cs="Times New Roman"/>
                <w:sz w:val="24"/>
                <w:szCs w:val="24"/>
              </w:rPr>
            </w:pPr>
            <w:r w:rsidRPr="00981D45">
              <w:rPr>
                <w:rStyle w:val="normaltextrun"/>
                <w:rFonts w:ascii="Times New Roman" w:hAnsi="Times New Roman" w:cs="Times New Roman"/>
                <w:sz w:val="24"/>
                <w:szCs w:val="24"/>
              </w:rPr>
              <w:t>1</w:t>
            </w:r>
            <w:r w:rsidRPr="00981D45">
              <w:rPr>
                <w:rStyle w:val="eop"/>
                <w:rFonts w:ascii="Times New Roman" w:hAnsi="Times New Roman" w:cs="Times New Roman"/>
                <w:sz w:val="24"/>
                <w:szCs w:val="24"/>
              </w:rPr>
              <w:t> </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C7B12B" w14:textId="77777777" w:rsidR="00AF0571" w:rsidRPr="00981D45" w:rsidRDefault="00AF0571" w:rsidP="00D300DD">
            <w:pPr>
              <w:jc w:val="center"/>
              <w:rPr>
                <w:rFonts w:ascii="Times New Roman" w:hAnsi="Times New Roman" w:cs="Times New Roman"/>
                <w:sz w:val="24"/>
                <w:szCs w:val="24"/>
              </w:rPr>
            </w:pPr>
            <w:r w:rsidRPr="00981D45">
              <w:rPr>
                <w:rFonts w:ascii="Times New Roman" w:hAnsi="Times New Roman" w:cs="Times New Roman"/>
                <w:sz w:val="24"/>
                <w:szCs w:val="24"/>
              </w:rPr>
              <w:t>100</w:t>
            </w:r>
          </w:p>
        </w:tc>
      </w:tr>
      <w:tr w:rsidR="00AF0571" w:rsidRPr="00981D45" w14:paraId="6AFDFC9B" w14:textId="77777777" w:rsidTr="00D300DD">
        <w:trPr>
          <w:trHeight w:val="315"/>
        </w:trPr>
        <w:tc>
          <w:tcPr>
            <w:tcW w:w="628" w:type="dxa"/>
            <w:tcBorders>
              <w:top w:val="single" w:sz="4" w:space="0" w:color="000000"/>
              <w:left w:val="single" w:sz="4" w:space="0" w:color="000000"/>
              <w:bottom w:val="single" w:sz="4" w:space="0" w:color="000000"/>
              <w:right w:val="single" w:sz="4" w:space="0" w:color="000000"/>
            </w:tcBorders>
            <w:shd w:val="clear" w:color="auto" w:fill="auto"/>
          </w:tcPr>
          <w:p w14:paraId="2AF64156" w14:textId="77777777" w:rsidR="00AF0571" w:rsidRPr="00981D45" w:rsidRDefault="00AF0571" w:rsidP="00D300DD">
            <w:pPr>
              <w:jc w:val="both"/>
              <w:rPr>
                <w:rFonts w:ascii="Times New Roman" w:hAnsi="Times New Roman" w:cs="Times New Roman"/>
                <w:sz w:val="24"/>
                <w:szCs w:val="24"/>
              </w:rPr>
            </w:pPr>
            <w:r w:rsidRPr="00981D45">
              <w:rPr>
                <w:rFonts w:ascii="Times New Roman" w:hAnsi="Times New Roman" w:cs="Times New Roman"/>
                <w:sz w:val="24"/>
                <w:szCs w:val="24"/>
              </w:rPr>
              <w:t>16.</w:t>
            </w:r>
          </w:p>
        </w:tc>
        <w:tc>
          <w:tcPr>
            <w:tcW w:w="71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353EF5" w14:textId="77777777" w:rsidR="00AF0571" w:rsidRPr="00981D45" w:rsidRDefault="00AF0571" w:rsidP="00D300DD">
            <w:pPr>
              <w:rPr>
                <w:rStyle w:val="normaltextrun"/>
                <w:rFonts w:ascii="Times New Roman" w:hAnsi="Times New Roman" w:cs="Times New Roman"/>
                <w:sz w:val="24"/>
                <w:szCs w:val="24"/>
              </w:rPr>
            </w:pPr>
            <w:r w:rsidRPr="00981D45">
              <w:rPr>
                <w:rFonts w:ascii="Times New Roman" w:hAnsi="Times New Roman" w:cs="Times New Roman"/>
                <w:sz w:val="24"/>
                <w:szCs w:val="24"/>
              </w:rPr>
              <w:t>Microsoft I tipo tarnybinės stoties operacinės sistemos programinės įrangos licencija (naujausia versija) arba lygiavertė programinė įranga.</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BD181E" w14:textId="77777777" w:rsidR="00AF0571" w:rsidRPr="00981D45" w:rsidRDefault="00AF0571" w:rsidP="00D300DD">
            <w:pPr>
              <w:jc w:val="center"/>
              <w:rPr>
                <w:rFonts w:ascii="Times New Roman" w:hAnsi="Times New Roman" w:cs="Times New Roman"/>
                <w:sz w:val="24"/>
                <w:szCs w:val="24"/>
              </w:rPr>
            </w:pPr>
            <w:r w:rsidRPr="00981D45">
              <w:rPr>
                <w:rStyle w:val="normaltextrun"/>
                <w:rFonts w:ascii="Times New Roman" w:hAnsi="Times New Roman" w:cs="Times New Roman"/>
                <w:sz w:val="24"/>
                <w:szCs w:val="24"/>
              </w:rPr>
              <w:t>8</w:t>
            </w:r>
            <w:r w:rsidRPr="00981D45">
              <w:rPr>
                <w:rStyle w:val="eop"/>
                <w:rFonts w:ascii="Times New Roman" w:hAnsi="Times New Roman" w:cs="Times New Roman"/>
                <w:sz w:val="24"/>
                <w:szCs w:val="24"/>
              </w:rPr>
              <w:t> </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530BF0" w14:textId="77777777" w:rsidR="00AF0571" w:rsidRPr="00981D45" w:rsidRDefault="00AF0571" w:rsidP="00D300DD">
            <w:pPr>
              <w:jc w:val="center"/>
              <w:rPr>
                <w:rFonts w:ascii="Times New Roman" w:hAnsi="Times New Roman" w:cs="Times New Roman"/>
                <w:sz w:val="24"/>
                <w:szCs w:val="24"/>
              </w:rPr>
            </w:pPr>
            <w:r w:rsidRPr="00981D45">
              <w:rPr>
                <w:rFonts w:ascii="Times New Roman" w:hAnsi="Times New Roman" w:cs="Times New Roman"/>
                <w:sz w:val="24"/>
                <w:szCs w:val="24"/>
              </w:rPr>
              <w:t>300</w:t>
            </w:r>
          </w:p>
        </w:tc>
      </w:tr>
      <w:tr w:rsidR="00AF0571" w:rsidRPr="00981D45" w14:paraId="51182FC2" w14:textId="77777777" w:rsidTr="00D300DD">
        <w:trPr>
          <w:trHeight w:val="315"/>
        </w:trPr>
        <w:tc>
          <w:tcPr>
            <w:tcW w:w="628" w:type="dxa"/>
            <w:tcBorders>
              <w:top w:val="single" w:sz="4" w:space="0" w:color="000000"/>
              <w:left w:val="single" w:sz="4" w:space="0" w:color="000000"/>
              <w:bottom w:val="single" w:sz="4" w:space="0" w:color="000000"/>
              <w:right w:val="single" w:sz="4" w:space="0" w:color="000000"/>
            </w:tcBorders>
            <w:shd w:val="clear" w:color="auto" w:fill="auto"/>
          </w:tcPr>
          <w:p w14:paraId="2CD0C16B" w14:textId="77777777" w:rsidR="00AF0571" w:rsidRPr="00981D45" w:rsidRDefault="00AF0571" w:rsidP="00D300DD">
            <w:pPr>
              <w:jc w:val="both"/>
              <w:rPr>
                <w:rFonts w:ascii="Times New Roman" w:hAnsi="Times New Roman" w:cs="Times New Roman"/>
                <w:sz w:val="24"/>
                <w:szCs w:val="24"/>
              </w:rPr>
            </w:pPr>
            <w:r w:rsidRPr="00981D45">
              <w:rPr>
                <w:rFonts w:ascii="Times New Roman" w:hAnsi="Times New Roman" w:cs="Times New Roman"/>
                <w:sz w:val="24"/>
                <w:szCs w:val="24"/>
              </w:rPr>
              <w:t>17.</w:t>
            </w:r>
          </w:p>
        </w:tc>
        <w:tc>
          <w:tcPr>
            <w:tcW w:w="71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98EA21" w14:textId="77777777" w:rsidR="00AF0571" w:rsidRPr="00981D45" w:rsidRDefault="00AF0571" w:rsidP="00D300DD">
            <w:pPr>
              <w:rPr>
                <w:rStyle w:val="normaltextrun"/>
                <w:rFonts w:ascii="Times New Roman" w:hAnsi="Times New Roman" w:cs="Times New Roman"/>
                <w:sz w:val="24"/>
                <w:szCs w:val="24"/>
              </w:rPr>
            </w:pPr>
            <w:r w:rsidRPr="00981D45">
              <w:rPr>
                <w:rFonts w:ascii="Times New Roman" w:hAnsi="Times New Roman" w:cs="Times New Roman"/>
                <w:sz w:val="24"/>
                <w:szCs w:val="24"/>
              </w:rPr>
              <w:t>Microsoft II tipo tarnybinės stoties operacinės sistemos programinės įrangos licencija (naujausia versija) arba lygiavertė programinė įranga.</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5AE00A" w14:textId="77777777" w:rsidR="00AF0571" w:rsidRPr="00981D45" w:rsidRDefault="00AF0571" w:rsidP="00D300DD">
            <w:pPr>
              <w:jc w:val="center"/>
              <w:rPr>
                <w:rFonts w:ascii="Times New Roman" w:hAnsi="Times New Roman" w:cs="Times New Roman"/>
                <w:sz w:val="24"/>
                <w:szCs w:val="24"/>
              </w:rPr>
            </w:pPr>
            <w:r w:rsidRPr="00981D45">
              <w:rPr>
                <w:rStyle w:val="normaltextrun"/>
                <w:rFonts w:ascii="Times New Roman" w:hAnsi="Times New Roman" w:cs="Times New Roman"/>
                <w:sz w:val="24"/>
                <w:szCs w:val="24"/>
              </w:rPr>
              <w:t>8</w:t>
            </w:r>
            <w:r w:rsidRPr="00981D45">
              <w:rPr>
                <w:rStyle w:val="eop"/>
                <w:rFonts w:ascii="Times New Roman" w:hAnsi="Times New Roman" w:cs="Times New Roman"/>
                <w:sz w:val="24"/>
                <w:szCs w:val="24"/>
              </w:rPr>
              <w:t> </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519043" w14:textId="77777777" w:rsidR="00AF0571" w:rsidRPr="00981D45" w:rsidRDefault="00AF0571" w:rsidP="00D300DD">
            <w:pPr>
              <w:jc w:val="center"/>
              <w:rPr>
                <w:rFonts w:ascii="Times New Roman" w:hAnsi="Times New Roman" w:cs="Times New Roman"/>
                <w:sz w:val="24"/>
                <w:szCs w:val="24"/>
              </w:rPr>
            </w:pPr>
            <w:r w:rsidRPr="00981D45">
              <w:rPr>
                <w:rFonts w:ascii="Times New Roman" w:hAnsi="Times New Roman" w:cs="Times New Roman"/>
                <w:sz w:val="24"/>
                <w:szCs w:val="24"/>
              </w:rPr>
              <w:t>300</w:t>
            </w:r>
          </w:p>
        </w:tc>
      </w:tr>
      <w:tr w:rsidR="00AF0571" w:rsidRPr="00981D45" w14:paraId="2CC8A01D" w14:textId="77777777" w:rsidTr="00D300DD">
        <w:trPr>
          <w:trHeight w:val="315"/>
        </w:trPr>
        <w:tc>
          <w:tcPr>
            <w:tcW w:w="628" w:type="dxa"/>
            <w:tcBorders>
              <w:top w:val="single" w:sz="4" w:space="0" w:color="000000"/>
              <w:left w:val="single" w:sz="4" w:space="0" w:color="000000"/>
              <w:bottom w:val="single" w:sz="4" w:space="0" w:color="000000"/>
              <w:right w:val="single" w:sz="4" w:space="0" w:color="000000"/>
            </w:tcBorders>
            <w:shd w:val="clear" w:color="auto" w:fill="auto"/>
          </w:tcPr>
          <w:p w14:paraId="27ED0204" w14:textId="77777777" w:rsidR="00AF0571" w:rsidRPr="00981D45" w:rsidRDefault="00AF0571" w:rsidP="00D300DD">
            <w:pPr>
              <w:jc w:val="both"/>
              <w:rPr>
                <w:rFonts w:ascii="Times New Roman" w:hAnsi="Times New Roman" w:cs="Times New Roman"/>
                <w:sz w:val="24"/>
                <w:szCs w:val="24"/>
              </w:rPr>
            </w:pPr>
            <w:r w:rsidRPr="00981D45">
              <w:rPr>
                <w:rFonts w:ascii="Times New Roman" w:hAnsi="Times New Roman" w:cs="Times New Roman"/>
                <w:sz w:val="24"/>
                <w:szCs w:val="24"/>
              </w:rPr>
              <w:t>18.</w:t>
            </w:r>
          </w:p>
        </w:tc>
        <w:tc>
          <w:tcPr>
            <w:tcW w:w="71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731371" w14:textId="77777777" w:rsidR="00AF0571" w:rsidRPr="00981D45" w:rsidRDefault="00AF0571" w:rsidP="00D300DD">
            <w:pPr>
              <w:rPr>
                <w:rStyle w:val="normaltextrun"/>
                <w:rFonts w:ascii="Times New Roman" w:hAnsi="Times New Roman" w:cs="Times New Roman"/>
                <w:sz w:val="24"/>
                <w:szCs w:val="24"/>
              </w:rPr>
            </w:pPr>
            <w:r w:rsidRPr="00981D45">
              <w:rPr>
                <w:rFonts w:ascii="Times New Roman" w:hAnsi="Times New Roman" w:cs="Times New Roman"/>
                <w:sz w:val="24"/>
                <w:szCs w:val="24"/>
              </w:rPr>
              <w:t>Microsoft I tipo duomenų bazių valdymo programinės įrangos licencija (naujausia versija) arba lygiavertė programinė įranga.</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BDB489" w14:textId="77777777" w:rsidR="00AF0571" w:rsidRPr="00981D45" w:rsidRDefault="00AF0571" w:rsidP="00D300DD">
            <w:pPr>
              <w:jc w:val="center"/>
              <w:rPr>
                <w:rFonts w:ascii="Times New Roman" w:hAnsi="Times New Roman" w:cs="Times New Roman"/>
                <w:sz w:val="24"/>
                <w:szCs w:val="24"/>
              </w:rPr>
            </w:pPr>
            <w:r w:rsidRPr="00981D45">
              <w:rPr>
                <w:rStyle w:val="normaltextrun"/>
                <w:rFonts w:ascii="Times New Roman" w:hAnsi="Times New Roman" w:cs="Times New Roman"/>
                <w:sz w:val="24"/>
                <w:szCs w:val="24"/>
              </w:rPr>
              <w:t>2</w:t>
            </w:r>
            <w:r w:rsidRPr="00981D45">
              <w:rPr>
                <w:rStyle w:val="eop"/>
                <w:rFonts w:ascii="Times New Roman" w:hAnsi="Times New Roman" w:cs="Times New Roman"/>
                <w:sz w:val="24"/>
                <w:szCs w:val="24"/>
              </w:rPr>
              <w:t> </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C3C77B" w14:textId="77777777" w:rsidR="00AF0571" w:rsidRPr="00981D45" w:rsidRDefault="00AF0571" w:rsidP="00D300DD">
            <w:pPr>
              <w:jc w:val="center"/>
              <w:rPr>
                <w:rFonts w:ascii="Times New Roman" w:hAnsi="Times New Roman" w:cs="Times New Roman"/>
                <w:sz w:val="24"/>
                <w:szCs w:val="24"/>
              </w:rPr>
            </w:pPr>
            <w:r w:rsidRPr="00981D45">
              <w:rPr>
                <w:rFonts w:ascii="Times New Roman" w:hAnsi="Times New Roman" w:cs="Times New Roman"/>
                <w:sz w:val="24"/>
                <w:szCs w:val="24"/>
              </w:rPr>
              <w:t>100</w:t>
            </w:r>
          </w:p>
        </w:tc>
      </w:tr>
      <w:tr w:rsidR="00AF0571" w:rsidRPr="00981D45" w14:paraId="7433AFB5" w14:textId="77777777" w:rsidTr="00D300DD">
        <w:trPr>
          <w:trHeight w:val="315"/>
        </w:trPr>
        <w:tc>
          <w:tcPr>
            <w:tcW w:w="628" w:type="dxa"/>
            <w:tcBorders>
              <w:top w:val="single" w:sz="4" w:space="0" w:color="000000"/>
              <w:left w:val="single" w:sz="4" w:space="0" w:color="000000"/>
              <w:bottom w:val="single" w:sz="4" w:space="0" w:color="000000"/>
              <w:right w:val="single" w:sz="4" w:space="0" w:color="000000"/>
            </w:tcBorders>
            <w:shd w:val="clear" w:color="auto" w:fill="auto"/>
          </w:tcPr>
          <w:p w14:paraId="27B337B4" w14:textId="77777777" w:rsidR="00AF0571" w:rsidRPr="00981D45" w:rsidRDefault="00AF0571" w:rsidP="00D300DD">
            <w:pPr>
              <w:jc w:val="both"/>
              <w:rPr>
                <w:rFonts w:ascii="Times New Roman" w:hAnsi="Times New Roman" w:cs="Times New Roman"/>
                <w:sz w:val="24"/>
                <w:szCs w:val="24"/>
              </w:rPr>
            </w:pPr>
            <w:r w:rsidRPr="00981D45">
              <w:rPr>
                <w:rFonts w:ascii="Times New Roman" w:hAnsi="Times New Roman" w:cs="Times New Roman"/>
                <w:sz w:val="24"/>
                <w:szCs w:val="24"/>
              </w:rPr>
              <w:t>19.</w:t>
            </w:r>
          </w:p>
        </w:tc>
        <w:tc>
          <w:tcPr>
            <w:tcW w:w="71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6CAC97" w14:textId="77777777" w:rsidR="00AF0571" w:rsidRPr="00981D45" w:rsidRDefault="00AF0571" w:rsidP="00D300DD">
            <w:pPr>
              <w:rPr>
                <w:rStyle w:val="normaltextrun"/>
                <w:rFonts w:ascii="Times New Roman" w:hAnsi="Times New Roman" w:cs="Times New Roman"/>
                <w:sz w:val="24"/>
                <w:szCs w:val="24"/>
              </w:rPr>
            </w:pPr>
            <w:r w:rsidRPr="00981D45">
              <w:rPr>
                <w:rFonts w:ascii="Times New Roman" w:hAnsi="Times New Roman" w:cs="Times New Roman"/>
                <w:sz w:val="24"/>
                <w:szCs w:val="24"/>
              </w:rPr>
              <w:t>Microsoft II tipo duomenų bazių valdymo programinės įrangos licencija (naujausia versija) arba lygiavertė programinė įranga.</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25D92C" w14:textId="77777777" w:rsidR="00AF0571" w:rsidRPr="00981D45" w:rsidRDefault="00AF0571" w:rsidP="00D300DD">
            <w:pPr>
              <w:jc w:val="center"/>
              <w:rPr>
                <w:rFonts w:ascii="Times New Roman" w:hAnsi="Times New Roman" w:cs="Times New Roman"/>
                <w:sz w:val="24"/>
                <w:szCs w:val="24"/>
              </w:rPr>
            </w:pPr>
            <w:r w:rsidRPr="00981D45">
              <w:rPr>
                <w:rStyle w:val="normaltextrun"/>
                <w:rFonts w:ascii="Times New Roman" w:hAnsi="Times New Roman" w:cs="Times New Roman"/>
                <w:sz w:val="24"/>
                <w:szCs w:val="24"/>
              </w:rPr>
              <w:t>2</w:t>
            </w:r>
            <w:r w:rsidRPr="00981D45">
              <w:rPr>
                <w:rStyle w:val="eop"/>
                <w:rFonts w:ascii="Times New Roman" w:hAnsi="Times New Roman" w:cs="Times New Roman"/>
                <w:sz w:val="24"/>
                <w:szCs w:val="24"/>
              </w:rPr>
              <w:t> </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094F4B" w14:textId="77777777" w:rsidR="00AF0571" w:rsidRPr="00981D45" w:rsidRDefault="00AF0571" w:rsidP="00D300DD">
            <w:pPr>
              <w:jc w:val="center"/>
              <w:rPr>
                <w:rFonts w:ascii="Times New Roman" w:hAnsi="Times New Roman" w:cs="Times New Roman"/>
                <w:sz w:val="24"/>
                <w:szCs w:val="24"/>
              </w:rPr>
            </w:pPr>
            <w:r w:rsidRPr="00981D45">
              <w:rPr>
                <w:rFonts w:ascii="Times New Roman" w:hAnsi="Times New Roman" w:cs="Times New Roman"/>
                <w:sz w:val="24"/>
                <w:szCs w:val="24"/>
              </w:rPr>
              <w:t>100</w:t>
            </w:r>
          </w:p>
        </w:tc>
      </w:tr>
      <w:tr w:rsidR="00AF0571" w:rsidRPr="00981D45" w14:paraId="52ED3E9A" w14:textId="77777777" w:rsidTr="00D300DD">
        <w:trPr>
          <w:trHeight w:val="315"/>
        </w:trPr>
        <w:tc>
          <w:tcPr>
            <w:tcW w:w="628" w:type="dxa"/>
            <w:tcBorders>
              <w:top w:val="single" w:sz="4" w:space="0" w:color="000000"/>
              <w:left w:val="single" w:sz="4" w:space="0" w:color="000000"/>
              <w:bottom w:val="single" w:sz="4" w:space="0" w:color="000000"/>
              <w:right w:val="single" w:sz="4" w:space="0" w:color="000000"/>
            </w:tcBorders>
            <w:shd w:val="clear" w:color="auto" w:fill="auto"/>
          </w:tcPr>
          <w:p w14:paraId="7DE8AD2F" w14:textId="77777777" w:rsidR="00AF0571" w:rsidRPr="00981D45" w:rsidRDefault="00AF0571" w:rsidP="00D300DD">
            <w:pPr>
              <w:jc w:val="both"/>
              <w:rPr>
                <w:rFonts w:ascii="Times New Roman" w:hAnsi="Times New Roman" w:cs="Times New Roman"/>
                <w:sz w:val="24"/>
                <w:szCs w:val="24"/>
              </w:rPr>
            </w:pPr>
            <w:r w:rsidRPr="00981D45">
              <w:rPr>
                <w:rFonts w:ascii="Times New Roman" w:hAnsi="Times New Roman" w:cs="Times New Roman"/>
                <w:sz w:val="24"/>
                <w:szCs w:val="24"/>
              </w:rPr>
              <w:t>20.</w:t>
            </w:r>
          </w:p>
        </w:tc>
        <w:tc>
          <w:tcPr>
            <w:tcW w:w="71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48DCC8" w14:textId="77777777" w:rsidR="00AF0571" w:rsidRPr="00981D45" w:rsidRDefault="00AF0571" w:rsidP="00D300DD">
            <w:pPr>
              <w:rPr>
                <w:rStyle w:val="normaltextrun"/>
                <w:rFonts w:ascii="Times New Roman" w:hAnsi="Times New Roman" w:cs="Times New Roman"/>
                <w:sz w:val="24"/>
                <w:szCs w:val="24"/>
              </w:rPr>
            </w:pPr>
            <w:r w:rsidRPr="00981D45">
              <w:rPr>
                <w:rFonts w:ascii="Times New Roman" w:hAnsi="Times New Roman" w:cs="Times New Roman"/>
                <w:sz w:val="24"/>
                <w:szCs w:val="24"/>
              </w:rPr>
              <w:t>Microsoft verslo analitikos įrankio ir duomenų talpinimo paslaugų arba lygiavertės programinės įrangos licencija.</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4AD679" w14:textId="77777777" w:rsidR="00AF0571" w:rsidRPr="00981D45" w:rsidRDefault="00AF0571" w:rsidP="00D300DD">
            <w:pPr>
              <w:jc w:val="center"/>
              <w:rPr>
                <w:rFonts w:ascii="Times New Roman" w:hAnsi="Times New Roman" w:cs="Times New Roman"/>
                <w:sz w:val="24"/>
                <w:szCs w:val="24"/>
              </w:rPr>
            </w:pPr>
            <w:r w:rsidRPr="00981D45">
              <w:rPr>
                <w:rStyle w:val="normaltextrun"/>
                <w:rFonts w:ascii="Times New Roman" w:hAnsi="Times New Roman" w:cs="Times New Roman"/>
                <w:sz w:val="24"/>
                <w:szCs w:val="24"/>
              </w:rPr>
              <w:t>1</w:t>
            </w:r>
            <w:r w:rsidRPr="00981D45">
              <w:rPr>
                <w:rStyle w:val="eop"/>
                <w:rFonts w:ascii="Times New Roman" w:hAnsi="Times New Roman" w:cs="Times New Roman"/>
                <w:sz w:val="24"/>
                <w:szCs w:val="24"/>
              </w:rPr>
              <w:t> </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12B66C" w14:textId="77777777" w:rsidR="00AF0571" w:rsidRPr="00981D45" w:rsidRDefault="00AF0571" w:rsidP="00D300DD">
            <w:pPr>
              <w:jc w:val="center"/>
              <w:rPr>
                <w:rFonts w:ascii="Times New Roman" w:hAnsi="Times New Roman" w:cs="Times New Roman"/>
                <w:sz w:val="24"/>
                <w:szCs w:val="24"/>
              </w:rPr>
            </w:pPr>
            <w:r w:rsidRPr="00981D45">
              <w:rPr>
                <w:rFonts w:ascii="Times New Roman" w:hAnsi="Times New Roman" w:cs="Times New Roman"/>
                <w:sz w:val="24"/>
                <w:szCs w:val="24"/>
              </w:rPr>
              <w:t>100</w:t>
            </w:r>
          </w:p>
        </w:tc>
      </w:tr>
      <w:tr w:rsidR="00AF0571" w:rsidRPr="00981D45" w14:paraId="0193FD97" w14:textId="77777777" w:rsidTr="00D300DD">
        <w:trPr>
          <w:trHeight w:val="315"/>
        </w:trPr>
        <w:tc>
          <w:tcPr>
            <w:tcW w:w="628" w:type="dxa"/>
            <w:tcBorders>
              <w:top w:val="single" w:sz="4" w:space="0" w:color="000000"/>
              <w:left w:val="single" w:sz="4" w:space="0" w:color="000000"/>
              <w:bottom w:val="single" w:sz="4" w:space="0" w:color="000000"/>
              <w:right w:val="single" w:sz="4" w:space="0" w:color="000000"/>
            </w:tcBorders>
            <w:shd w:val="clear" w:color="auto" w:fill="auto"/>
          </w:tcPr>
          <w:p w14:paraId="72876D0A" w14:textId="77777777" w:rsidR="00AF0571" w:rsidRPr="00981D45" w:rsidRDefault="00AF0571" w:rsidP="00D300DD">
            <w:pPr>
              <w:jc w:val="both"/>
              <w:rPr>
                <w:rFonts w:ascii="Times New Roman" w:hAnsi="Times New Roman" w:cs="Times New Roman"/>
                <w:sz w:val="24"/>
                <w:szCs w:val="24"/>
              </w:rPr>
            </w:pPr>
            <w:r w:rsidRPr="00981D45">
              <w:rPr>
                <w:rFonts w:ascii="Times New Roman" w:hAnsi="Times New Roman" w:cs="Times New Roman"/>
                <w:sz w:val="24"/>
                <w:szCs w:val="24"/>
              </w:rPr>
              <w:t>21.</w:t>
            </w:r>
          </w:p>
        </w:tc>
        <w:tc>
          <w:tcPr>
            <w:tcW w:w="71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6F0354" w14:textId="77777777" w:rsidR="00AF0571" w:rsidRPr="00981D45" w:rsidRDefault="00AF0571" w:rsidP="00D300DD">
            <w:pPr>
              <w:rPr>
                <w:rStyle w:val="normaltextrun"/>
                <w:rFonts w:ascii="Times New Roman" w:hAnsi="Times New Roman" w:cs="Times New Roman"/>
                <w:sz w:val="24"/>
                <w:szCs w:val="24"/>
              </w:rPr>
            </w:pPr>
            <w:r w:rsidRPr="00981D45">
              <w:rPr>
                <w:rFonts w:ascii="Times New Roman" w:hAnsi="Times New Roman" w:cs="Times New Roman"/>
                <w:sz w:val="24"/>
                <w:szCs w:val="24"/>
              </w:rPr>
              <w:t>Microsoft Azure Monetary Commitment debesų kompiuterijos paslaugų (naujausia gamintojo paskelbta versija) licencija arba lygiavertės programinės įrangos licencija.</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DFA088" w14:textId="77777777" w:rsidR="00AF0571" w:rsidRPr="00981D45" w:rsidRDefault="00AF0571" w:rsidP="00D300DD">
            <w:pPr>
              <w:jc w:val="center"/>
              <w:rPr>
                <w:rFonts w:ascii="Times New Roman" w:hAnsi="Times New Roman" w:cs="Times New Roman"/>
                <w:sz w:val="24"/>
                <w:szCs w:val="24"/>
              </w:rPr>
            </w:pPr>
            <w:r w:rsidRPr="00981D45">
              <w:rPr>
                <w:rStyle w:val="normaltextrun"/>
                <w:rFonts w:ascii="Times New Roman" w:hAnsi="Times New Roman" w:cs="Times New Roman"/>
                <w:sz w:val="24"/>
                <w:szCs w:val="24"/>
              </w:rPr>
              <w:t>1</w:t>
            </w:r>
            <w:r w:rsidRPr="00981D45">
              <w:rPr>
                <w:rStyle w:val="eop"/>
                <w:rFonts w:ascii="Times New Roman" w:hAnsi="Times New Roman" w:cs="Times New Roman"/>
                <w:sz w:val="24"/>
                <w:szCs w:val="24"/>
              </w:rPr>
              <w:t> </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1E5448" w14:textId="77777777" w:rsidR="00AF0571" w:rsidRPr="00981D45" w:rsidRDefault="00AF0571" w:rsidP="00D300DD">
            <w:pPr>
              <w:jc w:val="center"/>
              <w:rPr>
                <w:rFonts w:ascii="Times New Roman" w:hAnsi="Times New Roman" w:cs="Times New Roman"/>
                <w:sz w:val="24"/>
                <w:szCs w:val="24"/>
              </w:rPr>
            </w:pPr>
            <w:r w:rsidRPr="00981D45">
              <w:rPr>
                <w:rFonts w:ascii="Times New Roman" w:hAnsi="Times New Roman" w:cs="Times New Roman"/>
                <w:sz w:val="24"/>
                <w:szCs w:val="24"/>
              </w:rPr>
              <w:t>100</w:t>
            </w:r>
          </w:p>
        </w:tc>
      </w:tr>
      <w:tr w:rsidR="00AF0571" w:rsidRPr="00981D45" w14:paraId="1C584130" w14:textId="77777777" w:rsidTr="00D300DD">
        <w:trPr>
          <w:trHeight w:val="315"/>
        </w:trPr>
        <w:tc>
          <w:tcPr>
            <w:tcW w:w="628" w:type="dxa"/>
            <w:tcBorders>
              <w:top w:val="single" w:sz="4" w:space="0" w:color="000000"/>
              <w:left w:val="single" w:sz="4" w:space="0" w:color="000000"/>
              <w:bottom w:val="single" w:sz="4" w:space="0" w:color="000000"/>
              <w:right w:val="single" w:sz="4" w:space="0" w:color="000000"/>
            </w:tcBorders>
            <w:shd w:val="clear" w:color="auto" w:fill="auto"/>
          </w:tcPr>
          <w:p w14:paraId="25743C82" w14:textId="77777777" w:rsidR="00AF0571" w:rsidRPr="00981D45" w:rsidRDefault="00AF0571" w:rsidP="00D300DD">
            <w:pPr>
              <w:jc w:val="both"/>
              <w:rPr>
                <w:rFonts w:ascii="Times New Roman" w:hAnsi="Times New Roman" w:cs="Times New Roman"/>
                <w:sz w:val="24"/>
                <w:szCs w:val="24"/>
              </w:rPr>
            </w:pPr>
            <w:r w:rsidRPr="00981D45">
              <w:rPr>
                <w:rFonts w:ascii="Times New Roman" w:hAnsi="Times New Roman" w:cs="Times New Roman"/>
                <w:sz w:val="24"/>
                <w:szCs w:val="24"/>
              </w:rPr>
              <w:lastRenderedPageBreak/>
              <w:t>22.</w:t>
            </w:r>
          </w:p>
        </w:tc>
        <w:tc>
          <w:tcPr>
            <w:tcW w:w="71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4218F9" w14:textId="77777777" w:rsidR="00AF0571" w:rsidRPr="00981D45" w:rsidRDefault="00AF0571" w:rsidP="00D300DD">
            <w:pPr>
              <w:rPr>
                <w:rStyle w:val="normaltextrun"/>
                <w:rFonts w:ascii="Times New Roman" w:hAnsi="Times New Roman" w:cs="Times New Roman"/>
                <w:sz w:val="24"/>
                <w:szCs w:val="24"/>
              </w:rPr>
            </w:pPr>
            <w:r w:rsidRPr="00981D45">
              <w:rPr>
                <w:rFonts w:ascii="Times New Roman" w:hAnsi="Times New Roman" w:cs="Times New Roman"/>
                <w:sz w:val="24"/>
                <w:szCs w:val="24"/>
              </w:rPr>
              <w:t>Microsoft komandinio darbo organizavimo paslaugos licencija (naujausia versija) arba lygiavertė programinė įranga.</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C4F451" w14:textId="77777777" w:rsidR="00AF0571" w:rsidRPr="00981D45" w:rsidRDefault="00AF0571" w:rsidP="00D300DD">
            <w:pPr>
              <w:jc w:val="center"/>
              <w:rPr>
                <w:rFonts w:ascii="Times New Roman" w:hAnsi="Times New Roman" w:cs="Times New Roman"/>
                <w:sz w:val="24"/>
                <w:szCs w:val="24"/>
              </w:rPr>
            </w:pPr>
            <w:r w:rsidRPr="00981D45">
              <w:rPr>
                <w:rStyle w:val="normaltextrun"/>
                <w:rFonts w:ascii="Times New Roman" w:hAnsi="Times New Roman" w:cs="Times New Roman"/>
                <w:sz w:val="24"/>
                <w:szCs w:val="24"/>
              </w:rPr>
              <w:t>1</w:t>
            </w:r>
            <w:r w:rsidRPr="00981D45">
              <w:rPr>
                <w:rStyle w:val="eop"/>
                <w:rFonts w:ascii="Times New Roman" w:hAnsi="Times New Roman" w:cs="Times New Roman"/>
                <w:sz w:val="24"/>
                <w:szCs w:val="24"/>
              </w:rPr>
              <w:t> </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DDA037" w14:textId="77777777" w:rsidR="00AF0571" w:rsidRPr="00981D45" w:rsidRDefault="00AF0571" w:rsidP="00D300DD">
            <w:pPr>
              <w:jc w:val="center"/>
              <w:rPr>
                <w:rFonts w:ascii="Times New Roman" w:hAnsi="Times New Roman" w:cs="Times New Roman"/>
                <w:sz w:val="24"/>
                <w:szCs w:val="24"/>
              </w:rPr>
            </w:pPr>
            <w:r w:rsidRPr="00981D45">
              <w:rPr>
                <w:rFonts w:ascii="Times New Roman" w:hAnsi="Times New Roman" w:cs="Times New Roman"/>
                <w:sz w:val="24"/>
                <w:szCs w:val="24"/>
              </w:rPr>
              <w:t>2 000</w:t>
            </w:r>
          </w:p>
        </w:tc>
      </w:tr>
      <w:tr w:rsidR="00AF0571" w:rsidRPr="00981D45" w14:paraId="026851F1" w14:textId="77777777" w:rsidTr="00D300DD">
        <w:trPr>
          <w:trHeight w:val="315"/>
        </w:trPr>
        <w:tc>
          <w:tcPr>
            <w:tcW w:w="628" w:type="dxa"/>
            <w:tcBorders>
              <w:top w:val="single" w:sz="4" w:space="0" w:color="000000"/>
              <w:left w:val="single" w:sz="4" w:space="0" w:color="000000"/>
              <w:bottom w:val="single" w:sz="4" w:space="0" w:color="000000"/>
              <w:right w:val="single" w:sz="4" w:space="0" w:color="000000"/>
            </w:tcBorders>
            <w:shd w:val="clear" w:color="auto" w:fill="auto"/>
          </w:tcPr>
          <w:p w14:paraId="00C994CD" w14:textId="77777777" w:rsidR="00AF0571" w:rsidRPr="00981D45" w:rsidRDefault="00AF0571" w:rsidP="00D300DD">
            <w:pPr>
              <w:jc w:val="both"/>
              <w:rPr>
                <w:rFonts w:ascii="Times New Roman" w:hAnsi="Times New Roman" w:cs="Times New Roman"/>
                <w:sz w:val="24"/>
                <w:szCs w:val="24"/>
              </w:rPr>
            </w:pPr>
            <w:r w:rsidRPr="00981D45">
              <w:rPr>
                <w:rFonts w:ascii="Times New Roman" w:hAnsi="Times New Roman" w:cs="Times New Roman"/>
                <w:sz w:val="24"/>
                <w:szCs w:val="24"/>
              </w:rPr>
              <w:t>23.</w:t>
            </w:r>
          </w:p>
        </w:tc>
        <w:tc>
          <w:tcPr>
            <w:tcW w:w="71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5E1F17" w14:textId="77777777" w:rsidR="00AF0571" w:rsidRPr="00981D45" w:rsidRDefault="00AF0571" w:rsidP="00D300DD">
            <w:pPr>
              <w:rPr>
                <w:rStyle w:val="normaltextrun"/>
                <w:rFonts w:ascii="Times New Roman" w:hAnsi="Times New Roman" w:cs="Times New Roman"/>
                <w:sz w:val="24"/>
                <w:szCs w:val="24"/>
              </w:rPr>
            </w:pPr>
            <w:r w:rsidRPr="00981D45">
              <w:rPr>
                <w:rFonts w:ascii="Times New Roman" w:hAnsi="Times New Roman" w:cs="Times New Roman"/>
                <w:sz w:val="24"/>
                <w:szCs w:val="24"/>
              </w:rPr>
              <w:t>Microsoft užduočių valdymo paslaugos licencija (naujausia versija) arba lygiavertė programinė įranga.</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DB8C0C" w14:textId="77777777" w:rsidR="00AF0571" w:rsidRPr="00981D45" w:rsidRDefault="00AF0571" w:rsidP="00D300DD">
            <w:pPr>
              <w:jc w:val="center"/>
              <w:rPr>
                <w:rFonts w:ascii="Times New Roman" w:hAnsi="Times New Roman" w:cs="Times New Roman"/>
                <w:sz w:val="24"/>
                <w:szCs w:val="24"/>
              </w:rPr>
            </w:pPr>
            <w:r w:rsidRPr="00981D45">
              <w:rPr>
                <w:rStyle w:val="normaltextrun"/>
                <w:rFonts w:ascii="Times New Roman" w:hAnsi="Times New Roman" w:cs="Times New Roman"/>
                <w:sz w:val="24"/>
                <w:szCs w:val="24"/>
              </w:rPr>
              <w:t>1</w:t>
            </w:r>
            <w:r w:rsidRPr="00981D45">
              <w:rPr>
                <w:rStyle w:val="eop"/>
                <w:rFonts w:ascii="Times New Roman" w:hAnsi="Times New Roman" w:cs="Times New Roman"/>
                <w:sz w:val="24"/>
                <w:szCs w:val="24"/>
              </w:rPr>
              <w:t> </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9893BC" w14:textId="77777777" w:rsidR="00AF0571" w:rsidRPr="00981D45" w:rsidRDefault="00AF0571" w:rsidP="00D300DD">
            <w:pPr>
              <w:jc w:val="center"/>
              <w:rPr>
                <w:rFonts w:ascii="Times New Roman" w:hAnsi="Times New Roman" w:cs="Times New Roman"/>
                <w:sz w:val="24"/>
                <w:szCs w:val="24"/>
              </w:rPr>
            </w:pPr>
            <w:r w:rsidRPr="00981D45">
              <w:rPr>
                <w:rFonts w:ascii="Times New Roman" w:hAnsi="Times New Roman" w:cs="Times New Roman"/>
                <w:sz w:val="24"/>
                <w:szCs w:val="24"/>
              </w:rPr>
              <w:t>700</w:t>
            </w:r>
          </w:p>
        </w:tc>
      </w:tr>
      <w:tr w:rsidR="00AF0571" w:rsidRPr="00981D45" w14:paraId="5CAF39B1" w14:textId="77777777" w:rsidTr="00D300DD">
        <w:trPr>
          <w:trHeight w:val="315"/>
        </w:trPr>
        <w:tc>
          <w:tcPr>
            <w:tcW w:w="628" w:type="dxa"/>
            <w:tcBorders>
              <w:top w:val="single" w:sz="4" w:space="0" w:color="000000"/>
              <w:left w:val="single" w:sz="4" w:space="0" w:color="000000"/>
              <w:bottom w:val="single" w:sz="4" w:space="0" w:color="000000"/>
              <w:right w:val="single" w:sz="4" w:space="0" w:color="000000"/>
            </w:tcBorders>
            <w:shd w:val="clear" w:color="auto" w:fill="auto"/>
          </w:tcPr>
          <w:p w14:paraId="771C3854" w14:textId="77777777" w:rsidR="00AF0571" w:rsidRPr="00981D45" w:rsidRDefault="00AF0571" w:rsidP="00D300DD">
            <w:pPr>
              <w:jc w:val="both"/>
              <w:rPr>
                <w:rFonts w:ascii="Times New Roman" w:hAnsi="Times New Roman" w:cs="Times New Roman"/>
                <w:sz w:val="24"/>
                <w:szCs w:val="24"/>
              </w:rPr>
            </w:pPr>
            <w:r w:rsidRPr="00981D45">
              <w:rPr>
                <w:rFonts w:ascii="Times New Roman" w:hAnsi="Times New Roman" w:cs="Times New Roman"/>
                <w:sz w:val="24"/>
                <w:szCs w:val="24"/>
              </w:rPr>
              <w:t>24.</w:t>
            </w:r>
          </w:p>
        </w:tc>
        <w:tc>
          <w:tcPr>
            <w:tcW w:w="71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A9EE0D" w14:textId="77777777" w:rsidR="00AF0571" w:rsidRPr="00981D45" w:rsidRDefault="00AF0571" w:rsidP="00D300DD">
            <w:pPr>
              <w:rPr>
                <w:rStyle w:val="normaltextrun"/>
                <w:rFonts w:ascii="Times New Roman" w:hAnsi="Times New Roman" w:cs="Times New Roman"/>
                <w:sz w:val="24"/>
                <w:szCs w:val="24"/>
              </w:rPr>
            </w:pPr>
            <w:r w:rsidRPr="00981D45">
              <w:rPr>
                <w:rFonts w:ascii="Times New Roman" w:hAnsi="Times New Roman" w:cs="Times New Roman"/>
                <w:sz w:val="24"/>
                <w:szCs w:val="24"/>
              </w:rPr>
              <w:t>Microsoft darbo sričių talpinimo paslaugos paketo licencija (naujausia versija) arba lygiavertė programinė įranga.</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1E12C1" w14:textId="77777777" w:rsidR="00AF0571" w:rsidRPr="00981D45" w:rsidRDefault="00AF0571" w:rsidP="00D300DD">
            <w:pPr>
              <w:jc w:val="center"/>
              <w:rPr>
                <w:rFonts w:ascii="Times New Roman" w:hAnsi="Times New Roman" w:cs="Times New Roman"/>
                <w:sz w:val="24"/>
                <w:szCs w:val="24"/>
              </w:rPr>
            </w:pPr>
            <w:r w:rsidRPr="00981D45">
              <w:rPr>
                <w:rStyle w:val="normaltextrun"/>
                <w:rFonts w:ascii="Times New Roman" w:hAnsi="Times New Roman" w:cs="Times New Roman"/>
                <w:sz w:val="24"/>
                <w:szCs w:val="24"/>
              </w:rPr>
              <w:t>1</w:t>
            </w:r>
            <w:r w:rsidRPr="00981D45">
              <w:rPr>
                <w:rStyle w:val="eop"/>
                <w:rFonts w:ascii="Times New Roman" w:hAnsi="Times New Roman" w:cs="Times New Roman"/>
                <w:sz w:val="24"/>
                <w:szCs w:val="24"/>
              </w:rPr>
              <w:t> </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C2727F" w14:textId="77777777" w:rsidR="00AF0571" w:rsidRPr="00981D45" w:rsidRDefault="00AF0571" w:rsidP="00D300DD">
            <w:pPr>
              <w:jc w:val="center"/>
              <w:rPr>
                <w:rFonts w:ascii="Times New Roman" w:hAnsi="Times New Roman" w:cs="Times New Roman"/>
                <w:sz w:val="24"/>
                <w:szCs w:val="24"/>
              </w:rPr>
            </w:pPr>
            <w:r w:rsidRPr="00981D45">
              <w:rPr>
                <w:rFonts w:ascii="Times New Roman" w:hAnsi="Times New Roman" w:cs="Times New Roman"/>
                <w:sz w:val="24"/>
                <w:szCs w:val="24"/>
              </w:rPr>
              <w:t>700</w:t>
            </w:r>
          </w:p>
        </w:tc>
      </w:tr>
      <w:tr w:rsidR="00AF0571" w:rsidRPr="00981D45" w14:paraId="03E51E48" w14:textId="77777777" w:rsidTr="00D300DD">
        <w:trPr>
          <w:trHeight w:val="70"/>
        </w:trPr>
        <w:tc>
          <w:tcPr>
            <w:tcW w:w="628" w:type="dxa"/>
            <w:tcBorders>
              <w:top w:val="single" w:sz="4" w:space="0" w:color="000000"/>
              <w:left w:val="single" w:sz="4" w:space="0" w:color="000000"/>
              <w:bottom w:val="single" w:sz="4" w:space="0" w:color="000000"/>
              <w:right w:val="single" w:sz="4" w:space="0" w:color="000000"/>
            </w:tcBorders>
            <w:shd w:val="clear" w:color="auto" w:fill="auto"/>
          </w:tcPr>
          <w:p w14:paraId="4945270C" w14:textId="77777777" w:rsidR="00AF0571" w:rsidRPr="00981D45" w:rsidRDefault="00AF0571" w:rsidP="00D300DD">
            <w:pPr>
              <w:jc w:val="both"/>
              <w:rPr>
                <w:rFonts w:ascii="Times New Roman" w:hAnsi="Times New Roman" w:cs="Times New Roman"/>
                <w:sz w:val="24"/>
                <w:szCs w:val="24"/>
              </w:rPr>
            </w:pPr>
            <w:r w:rsidRPr="00981D45">
              <w:rPr>
                <w:rFonts w:ascii="Times New Roman" w:hAnsi="Times New Roman" w:cs="Times New Roman"/>
                <w:sz w:val="24"/>
                <w:szCs w:val="24"/>
              </w:rPr>
              <w:t>25.</w:t>
            </w:r>
          </w:p>
        </w:tc>
        <w:tc>
          <w:tcPr>
            <w:tcW w:w="71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F7D8D6" w14:textId="77777777" w:rsidR="00AF0571" w:rsidRPr="00981D45" w:rsidRDefault="00AF0571" w:rsidP="00D300DD">
            <w:pPr>
              <w:rPr>
                <w:rStyle w:val="normaltextrun"/>
                <w:rFonts w:ascii="Times New Roman" w:hAnsi="Times New Roman" w:cs="Times New Roman"/>
                <w:sz w:val="24"/>
                <w:szCs w:val="24"/>
              </w:rPr>
            </w:pPr>
            <w:r w:rsidRPr="00981D45">
              <w:rPr>
                <w:rFonts w:ascii="Times New Roman" w:hAnsi="Times New Roman" w:cs="Times New Roman"/>
                <w:sz w:val="24"/>
                <w:szCs w:val="24"/>
              </w:rPr>
              <w:t>Microsoft procesų automatizavimo paslaugos licencija (naujausia versija) arba lygiavertė programinė įranga.</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469602" w14:textId="77777777" w:rsidR="00AF0571" w:rsidRPr="00981D45" w:rsidRDefault="00AF0571" w:rsidP="00D300DD">
            <w:pPr>
              <w:jc w:val="center"/>
              <w:rPr>
                <w:rFonts w:ascii="Times New Roman" w:hAnsi="Times New Roman" w:cs="Times New Roman"/>
                <w:sz w:val="24"/>
                <w:szCs w:val="24"/>
              </w:rPr>
            </w:pPr>
            <w:r w:rsidRPr="00981D45">
              <w:rPr>
                <w:rStyle w:val="normaltextrun"/>
                <w:rFonts w:ascii="Times New Roman" w:hAnsi="Times New Roman" w:cs="Times New Roman"/>
                <w:sz w:val="24"/>
                <w:szCs w:val="24"/>
              </w:rPr>
              <w:t>1</w:t>
            </w:r>
            <w:r w:rsidRPr="00981D45">
              <w:rPr>
                <w:rStyle w:val="eop"/>
                <w:rFonts w:ascii="Times New Roman" w:hAnsi="Times New Roman" w:cs="Times New Roman"/>
                <w:sz w:val="24"/>
                <w:szCs w:val="24"/>
              </w:rPr>
              <w:t> </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F5A5C3" w14:textId="77777777" w:rsidR="00AF0571" w:rsidRPr="00981D45" w:rsidRDefault="00AF0571" w:rsidP="00D300DD">
            <w:pPr>
              <w:jc w:val="center"/>
              <w:rPr>
                <w:rFonts w:ascii="Times New Roman" w:hAnsi="Times New Roman" w:cs="Times New Roman"/>
                <w:sz w:val="24"/>
                <w:szCs w:val="24"/>
              </w:rPr>
            </w:pPr>
            <w:r w:rsidRPr="00981D45">
              <w:rPr>
                <w:rFonts w:ascii="Times New Roman" w:hAnsi="Times New Roman" w:cs="Times New Roman"/>
                <w:sz w:val="24"/>
                <w:szCs w:val="24"/>
              </w:rPr>
              <w:t>700</w:t>
            </w:r>
          </w:p>
        </w:tc>
      </w:tr>
      <w:tr w:rsidR="00AF0571" w:rsidRPr="00981D45" w14:paraId="7026C0E1" w14:textId="77777777" w:rsidTr="00D300DD">
        <w:trPr>
          <w:trHeight w:val="70"/>
        </w:trPr>
        <w:tc>
          <w:tcPr>
            <w:tcW w:w="628" w:type="dxa"/>
            <w:tcBorders>
              <w:top w:val="single" w:sz="4" w:space="0" w:color="000000"/>
              <w:left w:val="single" w:sz="4" w:space="0" w:color="000000"/>
              <w:bottom w:val="single" w:sz="4" w:space="0" w:color="000000"/>
              <w:right w:val="single" w:sz="4" w:space="0" w:color="000000"/>
            </w:tcBorders>
            <w:shd w:val="clear" w:color="auto" w:fill="auto"/>
          </w:tcPr>
          <w:p w14:paraId="07C76E20" w14:textId="77777777" w:rsidR="00AF0571" w:rsidRPr="00981D45" w:rsidRDefault="00AF0571" w:rsidP="00D300DD">
            <w:pPr>
              <w:jc w:val="both"/>
              <w:rPr>
                <w:rFonts w:ascii="Times New Roman" w:hAnsi="Times New Roman" w:cs="Times New Roman"/>
                <w:sz w:val="24"/>
                <w:szCs w:val="24"/>
              </w:rPr>
            </w:pPr>
            <w:r w:rsidRPr="00981D45">
              <w:rPr>
                <w:rFonts w:ascii="Times New Roman" w:hAnsi="Times New Roman" w:cs="Times New Roman"/>
                <w:sz w:val="24"/>
                <w:szCs w:val="24"/>
              </w:rPr>
              <w:t>26.</w:t>
            </w:r>
          </w:p>
        </w:tc>
        <w:tc>
          <w:tcPr>
            <w:tcW w:w="71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D87D6C" w14:textId="77777777" w:rsidR="00AF0571" w:rsidRPr="00981D45" w:rsidRDefault="00AF0571" w:rsidP="00D300DD">
            <w:pPr>
              <w:jc w:val="both"/>
              <w:rPr>
                <w:rFonts w:ascii="Times New Roman" w:hAnsi="Times New Roman" w:cs="Times New Roman"/>
                <w:sz w:val="24"/>
                <w:szCs w:val="24"/>
              </w:rPr>
            </w:pPr>
            <w:r w:rsidRPr="00981D45">
              <w:rPr>
                <w:rFonts w:ascii="Times New Roman" w:hAnsi="Times New Roman" w:cs="Times New Roman"/>
                <w:sz w:val="24"/>
                <w:szCs w:val="24"/>
              </w:rPr>
              <w:t>Microsoft portalų kūrimo paslaugos licencija (naujausia versija) arba lygiavertė programinė įranga.</w:t>
            </w:r>
          </w:p>
          <w:p w14:paraId="745049C2" w14:textId="77777777" w:rsidR="00AF0571" w:rsidRPr="00981D45" w:rsidRDefault="00AF0571" w:rsidP="00D300DD">
            <w:pPr>
              <w:rPr>
                <w:rFonts w:ascii="Times New Roman" w:hAnsi="Times New Roman" w:cs="Times New Roman"/>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2A9A27" w14:textId="77777777" w:rsidR="00AF0571" w:rsidRPr="00981D45" w:rsidRDefault="00AF0571" w:rsidP="00D300DD">
            <w:pPr>
              <w:jc w:val="center"/>
              <w:rPr>
                <w:rFonts w:ascii="Times New Roman" w:hAnsi="Times New Roman" w:cs="Times New Roman"/>
                <w:sz w:val="24"/>
                <w:szCs w:val="24"/>
              </w:rPr>
            </w:pPr>
            <w:r w:rsidRPr="00981D45">
              <w:rPr>
                <w:rStyle w:val="normaltextrun"/>
                <w:rFonts w:ascii="Times New Roman" w:hAnsi="Times New Roman" w:cs="Times New Roman"/>
                <w:sz w:val="24"/>
                <w:szCs w:val="24"/>
              </w:rPr>
              <w:t>1</w:t>
            </w:r>
            <w:r w:rsidRPr="00981D45">
              <w:rPr>
                <w:rStyle w:val="eop"/>
                <w:rFonts w:ascii="Times New Roman" w:hAnsi="Times New Roman" w:cs="Times New Roman"/>
                <w:sz w:val="24"/>
                <w:szCs w:val="24"/>
              </w:rPr>
              <w:t> </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689B9D" w14:textId="77777777" w:rsidR="00AF0571" w:rsidRPr="00981D45" w:rsidRDefault="00AF0571" w:rsidP="00D300DD">
            <w:pPr>
              <w:jc w:val="center"/>
              <w:rPr>
                <w:rFonts w:ascii="Times New Roman" w:hAnsi="Times New Roman" w:cs="Times New Roman"/>
                <w:sz w:val="24"/>
                <w:szCs w:val="24"/>
              </w:rPr>
            </w:pPr>
            <w:r w:rsidRPr="00981D45">
              <w:rPr>
                <w:rFonts w:ascii="Times New Roman" w:hAnsi="Times New Roman" w:cs="Times New Roman"/>
                <w:sz w:val="24"/>
                <w:szCs w:val="24"/>
              </w:rPr>
              <w:t>100</w:t>
            </w:r>
          </w:p>
        </w:tc>
      </w:tr>
      <w:tr w:rsidR="00AF0571" w:rsidRPr="00981D45" w14:paraId="17E76FB4" w14:textId="77777777" w:rsidTr="00D300DD">
        <w:trPr>
          <w:trHeight w:val="70"/>
        </w:trPr>
        <w:tc>
          <w:tcPr>
            <w:tcW w:w="628" w:type="dxa"/>
            <w:tcBorders>
              <w:top w:val="single" w:sz="4" w:space="0" w:color="000000"/>
              <w:left w:val="single" w:sz="4" w:space="0" w:color="000000"/>
              <w:bottom w:val="single" w:sz="4" w:space="0" w:color="000000"/>
              <w:right w:val="single" w:sz="4" w:space="0" w:color="000000"/>
            </w:tcBorders>
            <w:shd w:val="clear" w:color="auto" w:fill="auto"/>
          </w:tcPr>
          <w:p w14:paraId="19C278B1" w14:textId="77777777" w:rsidR="00AF0571" w:rsidRPr="00981D45" w:rsidRDefault="00AF0571" w:rsidP="00D300DD">
            <w:pPr>
              <w:jc w:val="both"/>
              <w:rPr>
                <w:rFonts w:ascii="Times New Roman" w:hAnsi="Times New Roman" w:cs="Times New Roman"/>
                <w:sz w:val="24"/>
                <w:szCs w:val="24"/>
              </w:rPr>
            </w:pPr>
            <w:r w:rsidRPr="00981D45">
              <w:rPr>
                <w:rFonts w:ascii="Times New Roman" w:hAnsi="Times New Roman" w:cs="Times New Roman"/>
                <w:sz w:val="24"/>
                <w:szCs w:val="24"/>
              </w:rPr>
              <w:t>27.</w:t>
            </w:r>
          </w:p>
        </w:tc>
        <w:tc>
          <w:tcPr>
            <w:tcW w:w="71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9CE901" w14:textId="77777777" w:rsidR="00AF0571" w:rsidRPr="00981D45" w:rsidRDefault="00AF0571" w:rsidP="00D300DD">
            <w:pPr>
              <w:jc w:val="both"/>
              <w:rPr>
                <w:rFonts w:ascii="Times New Roman" w:hAnsi="Times New Roman" w:cs="Times New Roman"/>
                <w:sz w:val="24"/>
                <w:szCs w:val="24"/>
              </w:rPr>
            </w:pPr>
            <w:r w:rsidRPr="00981D45">
              <w:rPr>
                <w:rFonts w:ascii="Times New Roman" w:hAnsi="Times New Roman" w:cs="Times New Roman"/>
                <w:sz w:val="24"/>
                <w:szCs w:val="24"/>
              </w:rPr>
              <w:t>Microsoft dirbtinio intelekto sprendimo licencija (naujausia versija) arba lygiavertė programinė įranga.</w:t>
            </w:r>
          </w:p>
          <w:p w14:paraId="22A3A8E0" w14:textId="77777777" w:rsidR="00AF0571" w:rsidRPr="00981D45" w:rsidRDefault="00AF0571" w:rsidP="00D300DD">
            <w:pPr>
              <w:jc w:val="both"/>
              <w:rPr>
                <w:rFonts w:ascii="Times New Roman" w:hAnsi="Times New Roman" w:cs="Times New Roman"/>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926739" w14:textId="77777777" w:rsidR="00AF0571" w:rsidRPr="00981D45" w:rsidRDefault="00AF0571" w:rsidP="00D300DD">
            <w:pPr>
              <w:jc w:val="center"/>
              <w:rPr>
                <w:rFonts w:ascii="Times New Roman" w:hAnsi="Times New Roman" w:cs="Times New Roman"/>
                <w:sz w:val="24"/>
                <w:szCs w:val="24"/>
              </w:rPr>
            </w:pPr>
            <w:r w:rsidRPr="00981D45">
              <w:rPr>
                <w:rFonts w:ascii="Times New Roman" w:hAnsi="Times New Roman" w:cs="Times New Roman"/>
                <w:sz w:val="24"/>
                <w:szCs w:val="24"/>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8EEB58" w14:textId="77777777" w:rsidR="00AF0571" w:rsidRPr="00981D45" w:rsidRDefault="00AF0571" w:rsidP="00D300DD">
            <w:pPr>
              <w:jc w:val="center"/>
              <w:rPr>
                <w:rFonts w:ascii="Times New Roman" w:hAnsi="Times New Roman" w:cs="Times New Roman"/>
                <w:sz w:val="24"/>
                <w:szCs w:val="24"/>
              </w:rPr>
            </w:pPr>
            <w:r w:rsidRPr="00981D45">
              <w:rPr>
                <w:rFonts w:ascii="Times New Roman" w:hAnsi="Times New Roman" w:cs="Times New Roman"/>
                <w:sz w:val="24"/>
                <w:szCs w:val="24"/>
              </w:rPr>
              <w:t>100</w:t>
            </w:r>
          </w:p>
        </w:tc>
      </w:tr>
      <w:tr w:rsidR="00AF0571" w:rsidRPr="00981D45" w14:paraId="40020C09" w14:textId="77777777" w:rsidTr="00D300DD">
        <w:trPr>
          <w:trHeight w:val="70"/>
        </w:trPr>
        <w:tc>
          <w:tcPr>
            <w:tcW w:w="628" w:type="dxa"/>
            <w:tcBorders>
              <w:top w:val="single" w:sz="4" w:space="0" w:color="000000"/>
              <w:left w:val="single" w:sz="4" w:space="0" w:color="000000"/>
              <w:bottom w:val="single" w:sz="4" w:space="0" w:color="000000"/>
              <w:right w:val="single" w:sz="4" w:space="0" w:color="000000"/>
            </w:tcBorders>
            <w:shd w:val="clear" w:color="auto" w:fill="auto"/>
          </w:tcPr>
          <w:p w14:paraId="24B512FA" w14:textId="77777777" w:rsidR="00AF0571" w:rsidRPr="00981D45" w:rsidRDefault="00AF0571" w:rsidP="00D300DD">
            <w:pPr>
              <w:jc w:val="both"/>
              <w:rPr>
                <w:rFonts w:ascii="Times New Roman" w:hAnsi="Times New Roman" w:cs="Times New Roman"/>
                <w:sz w:val="24"/>
                <w:szCs w:val="24"/>
              </w:rPr>
            </w:pPr>
            <w:r w:rsidRPr="00981D45">
              <w:rPr>
                <w:rFonts w:ascii="Times New Roman" w:hAnsi="Times New Roman" w:cs="Times New Roman"/>
                <w:sz w:val="24"/>
                <w:szCs w:val="24"/>
              </w:rPr>
              <w:t>28.</w:t>
            </w:r>
          </w:p>
        </w:tc>
        <w:tc>
          <w:tcPr>
            <w:tcW w:w="71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A5B857" w14:textId="77777777" w:rsidR="00AF0571" w:rsidRPr="00981D45" w:rsidRDefault="00AF0571" w:rsidP="00D300DD">
            <w:pPr>
              <w:jc w:val="both"/>
              <w:rPr>
                <w:rFonts w:ascii="Times New Roman" w:hAnsi="Times New Roman" w:cs="Times New Roman"/>
                <w:sz w:val="24"/>
                <w:szCs w:val="24"/>
                <w:lang w:val="pt-BR"/>
              </w:rPr>
            </w:pPr>
            <w:r w:rsidRPr="00981D45">
              <w:rPr>
                <w:rFonts w:ascii="Times New Roman" w:hAnsi="Times New Roman" w:cs="Times New Roman"/>
                <w:sz w:val="24"/>
                <w:szCs w:val="24"/>
              </w:rPr>
              <w:t>Microsoft produktyvumo sprendimų kibernetinės apsaugos sprendimo licencija (naujausia versija) arba lygiavertė programinė įranga.</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9DD24C" w14:textId="77777777" w:rsidR="00AF0571" w:rsidRPr="00981D45" w:rsidRDefault="00AF0571" w:rsidP="00D300DD">
            <w:pPr>
              <w:jc w:val="center"/>
              <w:rPr>
                <w:rFonts w:ascii="Times New Roman" w:hAnsi="Times New Roman" w:cs="Times New Roman"/>
                <w:sz w:val="24"/>
                <w:szCs w:val="24"/>
              </w:rPr>
            </w:pPr>
            <w:r w:rsidRPr="00981D45">
              <w:rPr>
                <w:rFonts w:ascii="Times New Roman" w:hAnsi="Times New Roman" w:cs="Times New Roman"/>
                <w:sz w:val="24"/>
                <w:szCs w:val="24"/>
                <w:lang w:val="en-US"/>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998EA5" w14:textId="77777777" w:rsidR="00AF0571" w:rsidRPr="00981D45" w:rsidRDefault="00AF0571" w:rsidP="00D300DD">
            <w:pPr>
              <w:jc w:val="center"/>
              <w:rPr>
                <w:rFonts w:ascii="Times New Roman" w:hAnsi="Times New Roman" w:cs="Times New Roman"/>
                <w:sz w:val="24"/>
                <w:szCs w:val="24"/>
              </w:rPr>
            </w:pPr>
            <w:r w:rsidRPr="00981D45">
              <w:rPr>
                <w:rFonts w:ascii="Times New Roman" w:hAnsi="Times New Roman" w:cs="Times New Roman"/>
                <w:sz w:val="24"/>
                <w:szCs w:val="24"/>
              </w:rPr>
              <w:t>2 500</w:t>
            </w:r>
          </w:p>
        </w:tc>
      </w:tr>
      <w:tr w:rsidR="00AF0571" w:rsidRPr="00981D45" w14:paraId="1D65C175" w14:textId="77777777" w:rsidTr="00D300DD">
        <w:trPr>
          <w:trHeight w:val="70"/>
        </w:trPr>
        <w:tc>
          <w:tcPr>
            <w:tcW w:w="628" w:type="dxa"/>
            <w:tcBorders>
              <w:top w:val="single" w:sz="4" w:space="0" w:color="000000"/>
              <w:left w:val="single" w:sz="4" w:space="0" w:color="000000"/>
              <w:bottom w:val="single" w:sz="4" w:space="0" w:color="000000"/>
              <w:right w:val="single" w:sz="4" w:space="0" w:color="000000"/>
            </w:tcBorders>
            <w:shd w:val="clear" w:color="auto" w:fill="auto"/>
          </w:tcPr>
          <w:p w14:paraId="299482AC" w14:textId="77777777" w:rsidR="00AF0571" w:rsidRPr="00981D45" w:rsidRDefault="00AF0571" w:rsidP="00D300DD">
            <w:pPr>
              <w:jc w:val="both"/>
              <w:rPr>
                <w:rFonts w:ascii="Times New Roman" w:hAnsi="Times New Roman" w:cs="Times New Roman"/>
                <w:sz w:val="24"/>
                <w:szCs w:val="24"/>
              </w:rPr>
            </w:pPr>
            <w:r w:rsidRPr="00981D45">
              <w:rPr>
                <w:rFonts w:ascii="Times New Roman" w:hAnsi="Times New Roman" w:cs="Times New Roman"/>
                <w:sz w:val="24"/>
                <w:szCs w:val="24"/>
              </w:rPr>
              <w:t>29.</w:t>
            </w:r>
          </w:p>
        </w:tc>
        <w:tc>
          <w:tcPr>
            <w:tcW w:w="71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65CC50" w14:textId="77777777" w:rsidR="00AF0571" w:rsidRPr="00981D45" w:rsidRDefault="00AF0571" w:rsidP="00D300DD">
            <w:pPr>
              <w:jc w:val="both"/>
              <w:rPr>
                <w:rFonts w:ascii="Times New Roman" w:hAnsi="Times New Roman" w:cs="Times New Roman"/>
                <w:sz w:val="24"/>
                <w:szCs w:val="24"/>
              </w:rPr>
            </w:pPr>
            <w:r w:rsidRPr="00981D45">
              <w:rPr>
                <w:rFonts w:ascii="Times New Roman" w:hAnsi="Times New Roman" w:cs="Times New Roman"/>
                <w:sz w:val="24"/>
                <w:szCs w:val="24"/>
              </w:rPr>
              <w:t>Microsoft darbo vietos kibernetinės apsaugos sprendimo licencija (naujausia versija) arba lygiavertė programinė įranga.</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5BEC01" w14:textId="77777777" w:rsidR="00AF0571" w:rsidRPr="00981D45" w:rsidRDefault="00AF0571" w:rsidP="00D300DD">
            <w:pPr>
              <w:jc w:val="center"/>
              <w:rPr>
                <w:rFonts w:ascii="Times New Roman" w:hAnsi="Times New Roman" w:cs="Times New Roman"/>
                <w:sz w:val="24"/>
                <w:szCs w:val="24"/>
              </w:rPr>
            </w:pPr>
            <w:r w:rsidRPr="00981D45">
              <w:rPr>
                <w:rFonts w:ascii="Times New Roman" w:hAnsi="Times New Roman" w:cs="Times New Roman"/>
                <w:sz w:val="24"/>
                <w:szCs w:val="24"/>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79E57D" w14:textId="77777777" w:rsidR="00AF0571" w:rsidRPr="00981D45" w:rsidRDefault="00AF0571" w:rsidP="00D300DD">
            <w:pPr>
              <w:jc w:val="center"/>
              <w:rPr>
                <w:rFonts w:ascii="Times New Roman" w:hAnsi="Times New Roman" w:cs="Times New Roman"/>
                <w:sz w:val="24"/>
                <w:szCs w:val="24"/>
              </w:rPr>
            </w:pPr>
            <w:r w:rsidRPr="00981D45">
              <w:rPr>
                <w:rFonts w:ascii="Times New Roman" w:hAnsi="Times New Roman" w:cs="Times New Roman"/>
                <w:sz w:val="24"/>
                <w:szCs w:val="24"/>
              </w:rPr>
              <w:t>2500</w:t>
            </w:r>
          </w:p>
        </w:tc>
      </w:tr>
    </w:tbl>
    <w:p w14:paraId="63BB5F32" w14:textId="77777777" w:rsidR="00AF0571" w:rsidRPr="00981D45" w:rsidRDefault="00AF0571" w:rsidP="00AF0571">
      <w:pPr>
        <w:rPr>
          <w:rFonts w:ascii="Times New Roman" w:hAnsi="Times New Roman" w:cs="Times New Roman"/>
          <w:sz w:val="24"/>
          <w:szCs w:val="24"/>
        </w:rPr>
      </w:pPr>
    </w:p>
    <w:p w14:paraId="263FFC20" w14:textId="77777777" w:rsidR="00AF0571" w:rsidRPr="00981D45" w:rsidRDefault="00AF0571" w:rsidP="0054636D">
      <w:pPr>
        <w:pStyle w:val="Sraopastraipa"/>
        <w:numPr>
          <w:ilvl w:val="2"/>
          <w:numId w:val="176"/>
        </w:numPr>
        <w:tabs>
          <w:tab w:val="left" w:pos="993"/>
          <w:tab w:val="left" w:pos="1276"/>
        </w:tabs>
        <w:rPr>
          <w:szCs w:val="24"/>
        </w:rPr>
      </w:pPr>
      <w:r w:rsidRPr="00981D45">
        <w:rPr>
          <w:szCs w:val="24"/>
        </w:rPr>
        <w:t>Microsoft operacinės sistemos atnaujinimo darbo vietai licencija skirta naudotojui (naujausia versija) arba lygiavertė programinė įranga.</w:t>
      </w:r>
    </w:p>
    <w:tbl>
      <w:tblPr>
        <w:tblW w:w="9776" w:type="dxa"/>
        <w:tblLayout w:type="fixed"/>
        <w:tblLook w:val="0000" w:firstRow="0" w:lastRow="0" w:firstColumn="0" w:lastColumn="0" w:noHBand="0" w:noVBand="0"/>
      </w:tblPr>
      <w:tblGrid>
        <w:gridCol w:w="3063"/>
        <w:gridCol w:w="6713"/>
      </w:tblGrid>
      <w:tr w:rsidR="00AF0571" w:rsidRPr="00981D45" w14:paraId="381AC451" w14:textId="77777777" w:rsidTr="00D300DD">
        <w:tc>
          <w:tcPr>
            <w:tcW w:w="3063" w:type="dxa"/>
            <w:tcBorders>
              <w:top w:val="single" w:sz="4" w:space="0" w:color="000000"/>
              <w:left w:val="single" w:sz="4" w:space="0" w:color="000000"/>
              <w:bottom w:val="single" w:sz="4" w:space="0" w:color="000000"/>
              <w:right w:val="single" w:sz="4" w:space="0" w:color="000000"/>
            </w:tcBorders>
            <w:shd w:val="clear" w:color="auto" w:fill="auto"/>
          </w:tcPr>
          <w:p w14:paraId="7FB80DDF" w14:textId="77777777" w:rsidR="00AF0571" w:rsidRPr="00981D45" w:rsidRDefault="00AF0571" w:rsidP="00D300DD">
            <w:pPr>
              <w:ind w:left="57" w:right="57"/>
              <w:jc w:val="center"/>
              <w:rPr>
                <w:rFonts w:ascii="Times New Roman" w:hAnsi="Times New Roman" w:cs="Times New Roman"/>
                <w:b/>
                <w:sz w:val="24"/>
                <w:szCs w:val="24"/>
              </w:rPr>
            </w:pPr>
            <w:r w:rsidRPr="00981D45">
              <w:rPr>
                <w:rFonts w:ascii="Times New Roman" w:hAnsi="Times New Roman" w:cs="Times New Roman"/>
                <w:b/>
                <w:sz w:val="24"/>
                <w:szCs w:val="24"/>
              </w:rPr>
              <w:t>Rodiklis</w:t>
            </w:r>
          </w:p>
        </w:tc>
        <w:tc>
          <w:tcPr>
            <w:tcW w:w="6713" w:type="dxa"/>
            <w:tcBorders>
              <w:top w:val="single" w:sz="4" w:space="0" w:color="000000"/>
              <w:left w:val="single" w:sz="4" w:space="0" w:color="000000"/>
              <w:bottom w:val="single" w:sz="4" w:space="0" w:color="000000"/>
              <w:right w:val="single" w:sz="4" w:space="0" w:color="000000"/>
            </w:tcBorders>
            <w:shd w:val="clear" w:color="auto" w:fill="auto"/>
          </w:tcPr>
          <w:p w14:paraId="52F91155" w14:textId="77777777" w:rsidR="00AF0571" w:rsidRPr="00981D45" w:rsidRDefault="00AF0571" w:rsidP="00D300DD">
            <w:pPr>
              <w:ind w:left="57" w:right="57"/>
              <w:jc w:val="center"/>
              <w:rPr>
                <w:rFonts w:ascii="Times New Roman" w:hAnsi="Times New Roman" w:cs="Times New Roman"/>
                <w:sz w:val="24"/>
                <w:szCs w:val="24"/>
              </w:rPr>
            </w:pPr>
            <w:r w:rsidRPr="00981D45">
              <w:rPr>
                <w:rFonts w:ascii="Times New Roman" w:hAnsi="Times New Roman" w:cs="Times New Roman"/>
                <w:b/>
                <w:sz w:val="24"/>
                <w:szCs w:val="24"/>
              </w:rPr>
              <w:t>Reikalaujama minimali reikšmė</w:t>
            </w:r>
          </w:p>
        </w:tc>
      </w:tr>
      <w:tr w:rsidR="00AF0571" w:rsidRPr="00981D45" w14:paraId="62A54FE4" w14:textId="77777777" w:rsidTr="00D300DD">
        <w:tc>
          <w:tcPr>
            <w:tcW w:w="3063" w:type="dxa"/>
            <w:tcBorders>
              <w:top w:val="single" w:sz="4" w:space="0" w:color="000000"/>
              <w:left w:val="single" w:sz="4" w:space="0" w:color="000000"/>
              <w:bottom w:val="single" w:sz="4" w:space="0" w:color="000000"/>
              <w:right w:val="single" w:sz="4" w:space="0" w:color="000000"/>
            </w:tcBorders>
            <w:shd w:val="clear" w:color="auto" w:fill="auto"/>
          </w:tcPr>
          <w:p w14:paraId="75EA3A7A"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sz w:val="24"/>
                <w:szCs w:val="24"/>
              </w:rPr>
              <w:t>Pavadinimas</w:t>
            </w:r>
          </w:p>
        </w:tc>
        <w:tc>
          <w:tcPr>
            <w:tcW w:w="6713" w:type="dxa"/>
            <w:tcBorders>
              <w:top w:val="single" w:sz="4" w:space="0" w:color="000000"/>
              <w:left w:val="single" w:sz="4" w:space="0" w:color="000000"/>
              <w:bottom w:val="single" w:sz="4" w:space="0" w:color="000000"/>
              <w:right w:val="single" w:sz="4" w:space="0" w:color="000000"/>
            </w:tcBorders>
            <w:shd w:val="clear" w:color="auto" w:fill="auto"/>
          </w:tcPr>
          <w:p w14:paraId="35D25F78"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sz w:val="24"/>
                <w:szCs w:val="24"/>
              </w:rPr>
              <w:t xml:space="preserve">Nurodyti </w:t>
            </w:r>
          </w:p>
        </w:tc>
      </w:tr>
      <w:tr w:rsidR="00AF0571" w:rsidRPr="00981D45" w14:paraId="0FFFF6BB" w14:textId="77777777" w:rsidTr="00D300DD">
        <w:tc>
          <w:tcPr>
            <w:tcW w:w="3063" w:type="dxa"/>
            <w:tcBorders>
              <w:top w:val="single" w:sz="4" w:space="0" w:color="000000"/>
              <w:left w:val="single" w:sz="4" w:space="0" w:color="000000"/>
              <w:bottom w:val="single" w:sz="4" w:space="0" w:color="000000"/>
              <w:right w:val="single" w:sz="4" w:space="0" w:color="000000"/>
            </w:tcBorders>
            <w:shd w:val="clear" w:color="auto" w:fill="auto"/>
          </w:tcPr>
          <w:p w14:paraId="7AF6BABC" w14:textId="77777777" w:rsidR="00AF0571" w:rsidRPr="00981D45" w:rsidRDefault="00AF0571" w:rsidP="00D300DD">
            <w:pPr>
              <w:pStyle w:val="CommentText1"/>
              <w:rPr>
                <w:sz w:val="24"/>
              </w:rPr>
            </w:pPr>
            <w:r w:rsidRPr="00981D45">
              <w:rPr>
                <w:sz w:val="24"/>
              </w:rPr>
              <w:t>Firma – gamintoja</w:t>
            </w:r>
          </w:p>
        </w:tc>
        <w:tc>
          <w:tcPr>
            <w:tcW w:w="6713" w:type="dxa"/>
            <w:tcBorders>
              <w:top w:val="single" w:sz="4" w:space="0" w:color="000000"/>
              <w:left w:val="single" w:sz="4" w:space="0" w:color="000000"/>
              <w:bottom w:val="single" w:sz="4" w:space="0" w:color="000000"/>
              <w:right w:val="single" w:sz="4" w:space="0" w:color="000000"/>
            </w:tcBorders>
            <w:shd w:val="clear" w:color="auto" w:fill="auto"/>
          </w:tcPr>
          <w:p w14:paraId="6666C77D"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sz w:val="24"/>
                <w:szCs w:val="24"/>
              </w:rPr>
              <w:t>Nurodyti</w:t>
            </w:r>
          </w:p>
        </w:tc>
      </w:tr>
      <w:tr w:rsidR="00AF0571" w:rsidRPr="00981D45" w14:paraId="0FF085A6" w14:textId="77777777" w:rsidTr="00D300DD">
        <w:tc>
          <w:tcPr>
            <w:tcW w:w="3063" w:type="dxa"/>
            <w:tcBorders>
              <w:top w:val="single" w:sz="4" w:space="0" w:color="000000"/>
              <w:left w:val="single" w:sz="4" w:space="0" w:color="000000"/>
              <w:bottom w:val="single" w:sz="4" w:space="0" w:color="000000"/>
              <w:right w:val="single" w:sz="4" w:space="0" w:color="000000"/>
            </w:tcBorders>
            <w:shd w:val="clear" w:color="auto" w:fill="auto"/>
          </w:tcPr>
          <w:p w14:paraId="69A9221F"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sz w:val="24"/>
                <w:szCs w:val="24"/>
              </w:rPr>
              <w:t>Palaikoma operacinė sistema</w:t>
            </w:r>
          </w:p>
        </w:tc>
        <w:tc>
          <w:tcPr>
            <w:tcW w:w="6713" w:type="dxa"/>
            <w:tcBorders>
              <w:top w:val="single" w:sz="4" w:space="0" w:color="000000"/>
              <w:left w:val="single" w:sz="4" w:space="0" w:color="000000"/>
              <w:bottom w:val="single" w:sz="4" w:space="0" w:color="000000"/>
              <w:right w:val="single" w:sz="4" w:space="0" w:color="000000"/>
            </w:tcBorders>
            <w:shd w:val="clear" w:color="auto" w:fill="auto"/>
          </w:tcPr>
          <w:p w14:paraId="188EF653"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sz w:val="24"/>
                <w:szCs w:val="24"/>
              </w:rPr>
              <w:t>Windows Enterprise 10/11</w:t>
            </w:r>
          </w:p>
          <w:p w14:paraId="3F8C99AE"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sz w:val="24"/>
                <w:szCs w:val="24"/>
              </w:rPr>
              <w:t>Windows Professional 10/11</w:t>
            </w:r>
          </w:p>
        </w:tc>
      </w:tr>
      <w:tr w:rsidR="00AF0571" w:rsidRPr="00981D45" w14:paraId="767FF795" w14:textId="77777777" w:rsidTr="00D300DD">
        <w:tc>
          <w:tcPr>
            <w:tcW w:w="3063" w:type="dxa"/>
            <w:tcBorders>
              <w:top w:val="single" w:sz="4" w:space="0" w:color="000000"/>
              <w:left w:val="single" w:sz="4" w:space="0" w:color="000000"/>
              <w:bottom w:val="single" w:sz="4" w:space="0" w:color="000000"/>
              <w:right w:val="single" w:sz="4" w:space="0" w:color="000000"/>
            </w:tcBorders>
            <w:shd w:val="clear" w:color="auto" w:fill="auto"/>
          </w:tcPr>
          <w:p w14:paraId="1943F831" w14:textId="77777777" w:rsidR="00AF0571" w:rsidRPr="00981D45" w:rsidRDefault="00AF0571" w:rsidP="00D300DD">
            <w:pPr>
              <w:ind w:right="-136"/>
              <w:rPr>
                <w:rFonts w:ascii="Times New Roman" w:hAnsi="Times New Roman" w:cs="Times New Roman"/>
                <w:sz w:val="24"/>
                <w:szCs w:val="24"/>
              </w:rPr>
            </w:pPr>
            <w:r w:rsidRPr="00981D45">
              <w:rPr>
                <w:rFonts w:ascii="Times New Roman" w:hAnsi="Times New Roman" w:cs="Times New Roman"/>
                <w:sz w:val="24"/>
                <w:szCs w:val="24"/>
              </w:rPr>
              <w:t>Funkcionalumo reikalavimai</w:t>
            </w:r>
          </w:p>
        </w:tc>
        <w:tc>
          <w:tcPr>
            <w:tcW w:w="6713" w:type="dxa"/>
            <w:tcBorders>
              <w:top w:val="single" w:sz="4" w:space="0" w:color="000000"/>
              <w:left w:val="single" w:sz="4" w:space="0" w:color="000000"/>
              <w:bottom w:val="single" w:sz="4" w:space="0" w:color="000000"/>
              <w:right w:val="single" w:sz="4" w:space="0" w:color="000000"/>
            </w:tcBorders>
            <w:shd w:val="clear" w:color="auto" w:fill="auto"/>
          </w:tcPr>
          <w:p w14:paraId="5F951CD5"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sz w:val="24"/>
                <w:szCs w:val="24"/>
              </w:rPr>
              <w:t xml:space="preserve">Operacinės sistemos atnaujinimas. Integruotos disko, failų integralumo tikrinimo priemonės. Automatinis disko klaidų taisymas. Integruotas nuotolinio prisijungimo su VPN palaikymas. Integruota failų ir naudotojo duomenų archyvavimo posistemė. Failų versijavimas (šešėlinių kopijų kūrimas). Integruotas asmeninių duomenų valdymas, kredencialų tvarkymas. Integruotos duomenų, vidinių ir išorinių laikmenų ir bylų šifravimo priemonės. Integruotos priemonės, leidžiančios dirbti atsijungus nuo kompiuterių tinklo (Offline aplankai). Integruotos nuotolinės pagalbos priemonės. Automatinis/rankinis operacinės sistemos ir biuro programų paketo atnaujinimas iš firmos-gamintojos svetainės. Galimybė centralizuotai vykdyti operacinės sistemos ir taikomųjų programų įdiegimą darbo vietoje. Galimybė centralizuotai, katalogo tarnybos ir operacinės sistemos </w:t>
            </w:r>
            <w:r w:rsidRPr="00981D45">
              <w:rPr>
                <w:rFonts w:ascii="Times New Roman" w:hAnsi="Times New Roman" w:cs="Times New Roman"/>
                <w:sz w:val="24"/>
                <w:szCs w:val="24"/>
              </w:rPr>
              <w:lastRenderedPageBreak/>
              <w:t>priemonėmis, vykdyti taikomųjų programų įdiegimo ir paleidimo kontrolę (pvz. uždrausti taikomųjų programų įdiegimą ir paleidimą darbo vietoje).</w:t>
            </w:r>
          </w:p>
        </w:tc>
      </w:tr>
      <w:tr w:rsidR="00AF0571" w:rsidRPr="00981D45" w14:paraId="24A232CD" w14:textId="77777777" w:rsidTr="00D300DD">
        <w:tc>
          <w:tcPr>
            <w:tcW w:w="3063" w:type="dxa"/>
            <w:tcBorders>
              <w:top w:val="single" w:sz="4" w:space="0" w:color="000000"/>
              <w:left w:val="single" w:sz="4" w:space="0" w:color="000000"/>
              <w:bottom w:val="single" w:sz="4" w:space="0" w:color="000000"/>
              <w:right w:val="single" w:sz="4" w:space="0" w:color="000000"/>
            </w:tcBorders>
            <w:shd w:val="clear" w:color="auto" w:fill="auto"/>
          </w:tcPr>
          <w:p w14:paraId="264A1806"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sz w:val="24"/>
                <w:szCs w:val="24"/>
              </w:rPr>
              <w:lastRenderedPageBreak/>
              <w:t>Centralizuotas vartotojų tvarkymas</w:t>
            </w:r>
          </w:p>
        </w:tc>
        <w:tc>
          <w:tcPr>
            <w:tcW w:w="6713" w:type="dxa"/>
            <w:tcBorders>
              <w:top w:val="single" w:sz="4" w:space="0" w:color="000000"/>
              <w:left w:val="single" w:sz="4" w:space="0" w:color="000000"/>
              <w:bottom w:val="single" w:sz="4" w:space="0" w:color="000000"/>
              <w:right w:val="single" w:sz="4" w:space="0" w:color="000000"/>
            </w:tcBorders>
            <w:shd w:val="clear" w:color="auto" w:fill="auto"/>
          </w:tcPr>
          <w:p w14:paraId="038872A1"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sz w:val="24"/>
                <w:szCs w:val="24"/>
              </w:rPr>
              <w:t>Turi būti galimybė jungtis vartotojams, registruotiems MS Active Directory sistemoje.</w:t>
            </w:r>
          </w:p>
        </w:tc>
      </w:tr>
      <w:tr w:rsidR="00AF0571" w:rsidRPr="00981D45" w14:paraId="08EBBB37" w14:textId="77777777" w:rsidTr="00D300DD">
        <w:tc>
          <w:tcPr>
            <w:tcW w:w="3063" w:type="dxa"/>
            <w:tcBorders>
              <w:top w:val="single" w:sz="4" w:space="0" w:color="000000"/>
              <w:left w:val="single" w:sz="4" w:space="0" w:color="000000"/>
              <w:bottom w:val="single" w:sz="4" w:space="0" w:color="000000"/>
              <w:right w:val="single" w:sz="4" w:space="0" w:color="000000"/>
            </w:tcBorders>
            <w:shd w:val="clear" w:color="auto" w:fill="auto"/>
          </w:tcPr>
          <w:p w14:paraId="7D83B1AB"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sz w:val="24"/>
                <w:szCs w:val="24"/>
              </w:rPr>
              <w:t>Licencijavimo tipas</w:t>
            </w:r>
          </w:p>
        </w:tc>
        <w:tc>
          <w:tcPr>
            <w:tcW w:w="6713" w:type="dxa"/>
            <w:tcBorders>
              <w:top w:val="single" w:sz="4" w:space="0" w:color="000000"/>
              <w:left w:val="single" w:sz="4" w:space="0" w:color="000000"/>
              <w:bottom w:val="single" w:sz="4" w:space="0" w:color="000000"/>
              <w:right w:val="single" w:sz="4" w:space="0" w:color="000000"/>
            </w:tcBorders>
            <w:shd w:val="clear" w:color="auto" w:fill="auto"/>
          </w:tcPr>
          <w:p w14:paraId="4043ED19"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sz w:val="24"/>
                <w:szCs w:val="24"/>
              </w:rPr>
              <w:t>Licencija skirta naudotojui (angl. „User“). Turi suteikti teisę naudotis licencijos galiojimo termino metu išleistomis naujomis programų versijomis.</w:t>
            </w:r>
          </w:p>
        </w:tc>
      </w:tr>
      <w:tr w:rsidR="00AF0571" w:rsidRPr="00981D45" w14:paraId="7442EE5A" w14:textId="77777777" w:rsidTr="00D300DD">
        <w:trPr>
          <w:trHeight w:val="312"/>
        </w:trPr>
        <w:tc>
          <w:tcPr>
            <w:tcW w:w="3063" w:type="dxa"/>
            <w:tcBorders>
              <w:top w:val="single" w:sz="4" w:space="0" w:color="000000"/>
              <w:left w:val="single" w:sz="4" w:space="0" w:color="000000"/>
              <w:bottom w:val="single" w:sz="4" w:space="0" w:color="000000"/>
              <w:right w:val="single" w:sz="4" w:space="0" w:color="000000"/>
            </w:tcBorders>
            <w:shd w:val="clear" w:color="auto" w:fill="auto"/>
          </w:tcPr>
          <w:p w14:paraId="5679EC5E"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sz w:val="24"/>
                <w:szCs w:val="24"/>
              </w:rPr>
              <w:t>Licencijų valdymo portalas</w:t>
            </w:r>
          </w:p>
        </w:tc>
        <w:tc>
          <w:tcPr>
            <w:tcW w:w="6713" w:type="dxa"/>
            <w:tcBorders>
              <w:top w:val="single" w:sz="4" w:space="0" w:color="000000"/>
              <w:left w:val="single" w:sz="4" w:space="0" w:color="000000"/>
              <w:bottom w:val="single" w:sz="4" w:space="0" w:color="000000"/>
              <w:right w:val="single" w:sz="4" w:space="0" w:color="000000"/>
            </w:tcBorders>
            <w:shd w:val="clear" w:color="auto" w:fill="auto"/>
          </w:tcPr>
          <w:p w14:paraId="1E6DC59E"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sz w:val="24"/>
                <w:szCs w:val="24"/>
              </w:rPr>
              <w:t>Turi būti suteikta prieiga prie oficialaus gamintojo licencijų valdymo portalo.</w:t>
            </w:r>
          </w:p>
        </w:tc>
      </w:tr>
    </w:tbl>
    <w:p w14:paraId="46BED620" w14:textId="77777777" w:rsidR="00AF0571" w:rsidRPr="00981D45" w:rsidRDefault="00AF0571" w:rsidP="00AF0571">
      <w:pPr>
        <w:rPr>
          <w:rFonts w:ascii="Times New Roman" w:hAnsi="Times New Roman" w:cs="Times New Roman"/>
          <w:sz w:val="24"/>
          <w:szCs w:val="24"/>
        </w:rPr>
      </w:pPr>
    </w:p>
    <w:p w14:paraId="222964F7" w14:textId="77777777" w:rsidR="00AF0571" w:rsidRPr="00981D45" w:rsidRDefault="00AF0571" w:rsidP="0054636D">
      <w:pPr>
        <w:pStyle w:val="Sraopastraipa"/>
        <w:numPr>
          <w:ilvl w:val="2"/>
          <w:numId w:val="176"/>
        </w:numPr>
        <w:tabs>
          <w:tab w:val="left" w:pos="993"/>
          <w:tab w:val="left" w:pos="1276"/>
        </w:tabs>
        <w:rPr>
          <w:szCs w:val="24"/>
        </w:rPr>
      </w:pPr>
      <w:r w:rsidRPr="00981D45">
        <w:rPr>
          <w:szCs w:val="24"/>
        </w:rPr>
        <w:t xml:space="preserve">Microsoft operacinės sistemos atnaujinimo darbo vietai licencija skirta įrenginiui (naujausia versija) arba lygiavertė programinė įranga. </w:t>
      </w:r>
    </w:p>
    <w:tbl>
      <w:tblPr>
        <w:tblW w:w="9776" w:type="dxa"/>
        <w:tblLayout w:type="fixed"/>
        <w:tblLook w:val="0000" w:firstRow="0" w:lastRow="0" w:firstColumn="0" w:lastColumn="0" w:noHBand="0" w:noVBand="0"/>
      </w:tblPr>
      <w:tblGrid>
        <w:gridCol w:w="3063"/>
        <w:gridCol w:w="6713"/>
      </w:tblGrid>
      <w:tr w:rsidR="00AF0571" w:rsidRPr="00981D45" w14:paraId="27BC68FB" w14:textId="77777777" w:rsidTr="00D300DD">
        <w:tc>
          <w:tcPr>
            <w:tcW w:w="3063" w:type="dxa"/>
            <w:tcBorders>
              <w:top w:val="single" w:sz="4" w:space="0" w:color="000000"/>
              <w:left w:val="single" w:sz="4" w:space="0" w:color="000000"/>
              <w:bottom w:val="single" w:sz="4" w:space="0" w:color="000000"/>
              <w:right w:val="single" w:sz="4" w:space="0" w:color="000000"/>
            </w:tcBorders>
            <w:shd w:val="clear" w:color="auto" w:fill="auto"/>
          </w:tcPr>
          <w:p w14:paraId="29131B51" w14:textId="77777777" w:rsidR="00AF0571" w:rsidRPr="00981D45" w:rsidRDefault="00AF0571" w:rsidP="00D300DD">
            <w:pPr>
              <w:ind w:left="57" w:right="57"/>
              <w:jc w:val="center"/>
              <w:rPr>
                <w:rFonts w:ascii="Times New Roman" w:hAnsi="Times New Roman" w:cs="Times New Roman"/>
                <w:b/>
                <w:sz w:val="24"/>
                <w:szCs w:val="24"/>
              </w:rPr>
            </w:pPr>
            <w:r w:rsidRPr="00981D45">
              <w:rPr>
                <w:rFonts w:ascii="Times New Roman" w:hAnsi="Times New Roman" w:cs="Times New Roman"/>
                <w:b/>
                <w:sz w:val="24"/>
                <w:szCs w:val="24"/>
              </w:rPr>
              <w:t>Rodiklis</w:t>
            </w:r>
          </w:p>
        </w:tc>
        <w:tc>
          <w:tcPr>
            <w:tcW w:w="6713" w:type="dxa"/>
            <w:tcBorders>
              <w:top w:val="single" w:sz="4" w:space="0" w:color="000000"/>
              <w:left w:val="single" w:sz="4" w:space="0" w:color="000000"/>
              <w:bottom w:val="single" w:sz="4" w:space="0" w:color="000000"/>
              <w:right w:val="single" w:sz="4" w:space="0" w:color="000000"/>
            </w:tcBorders>
            <w:shd w:val="clear" w:color="auto" w:fill="auto"/>
          </w:tcPr>
          <w:p w14:paraId="5D0BC61F" w14:textId="77777777" w:rsidR="00AF0571" w:rsidRPr="00981D45" w:rsidRDefault="00AF0571" w:rsidP="00D300DD">
            <w:pPr>
              <w:ind w:left="57" w:right="57"/>
              <w:jc w:val="center"/>
              <w:rPr>
                <w:rFonts w:ascii="Times New Roman" w:hAnsi="Times New Roman" w:cs="Times New Roman"/>
                <w:sz w:val="24"/>
                <w:szCs w:val="24"/>
              </w:rPr>
            </w:pPr>
            <w:r w:rsidRPr="00981D45">
              <w:rPr>
                <w:rFonts w:ascii="Times New Roman" w:hAnsi="Times New Roman" w:cs="Times New Roman"/>
                <w:b/>
                <w:sz w:val="24"/>
                <w:szCs w:val="24"/>
              </w:rPr>
              <w:t>Reikalaujama minimali reikšmė</w:t>
            </w:r>
          </w:p>
        </w:tc>
      </w:tr>
      <w:tr w:rsidR="00AF0571" w:rsidRPr="00981D45" w14:paraId="412071F5" w14:textId="77777777" w:rsidTr="00D300DD">
        <w:tc>
          <w:tcPr>
            <w:tcW w:w="3063" w:type="dxa"/>
            <w:tcBorders>
              <w:top w:val="single" w:sz="4" w:space="0" w:color="000000"/>
              <w:left w:val="single" w:sz="4" w:space="0" w:color="000000"/>
              <w:bottom w:val="single" w:sz="4" w:space="0" w:color="000000"/>
              <w:right w:val="single" w:sz="4" w:space="0" w:color="000000"/>
            </w:tcBorders>
            <w:shd w:val="clear" w:color="auto" w:fill="auto"/>
          </w:tcPr>
          <w:p w14:paraId="0214373C"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sz w:val="24"/>
                <w:szCs w:val="24"/>
              </w:rPr>
              <w:t>Pavadinimas</w:t>
            </w:r>
          </w:p>
        </w:tc>
        <w:tc>
          <w:tcPr>
            <w:tcW w:w="6713" w:type="dxa"/>
            <w:tcBorders>
              <w:top w:val="single" w:sz="4" w:space="0" w:color="000000"/>
              <w:left w:val="single" w:sz="4" w:space="0" w:color="000000"/>
              <w:bottom w:val="single" w:sz="4" w:space="0" w:color="000000"/>
              <w:right w:val="single" w:sz="4" w:space="0" w:color="000000"/>
            </w:tcBorders>
            <w:shd w:val="clear" w:color="auto" w:fill="auto"/>
          </w:tcPr>
          <w:p w14:paraId="5C97A84D"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sz w:val="24"/>
                <w:szCs w:val="24"/>
              </w:rPr>
              <w:t xml:space="preserve">Nurodyti </w:t>
            </w:r>
          </w:p>
        </w:tc>
      </w:tr>
      <w:tr w:rsidR="00AF0571" w:rsidRPr="00981D45" w14:paraId="595C83B9" w14:textId="77777777" w:rsidTr="00D300DD">
        <w:tc>
          <w:tcPr>
            <w:tcW w:w="3063" w:type="dxa"/>
            <w:tcBorders>
              <w:top w:val="single" w:sz="4" w:space="0" w:color="000000"/>
              <w:left w:val="single" w:sz="4" w:space="0" w:color="000000"/>
              <w:bottom w:val="single" w:sz="4" w:space="0" w:color="000000"/>
              <w:right w:val="single" w:sz="4" w:space="0" w:color="000000"/>
            </w:tcBorders>
            <w:shd w:val="clear" w:color="auto" w:fill="auto"/>
          </w:tcPr>
          <w:p w14:paraId="14C0A8A3" w14:textId="77777777" w:rsidR="00AF0571" w:rsidRPr="00981D45" w:rsidRDefault="00AF0571" w:rsidP="00D300DD">
            <w:pPr>
              <w:pStyle w:val="CommentText1"/>
              <w:rPr>
                <w:sz w:val="24"/>
              </w:rPr>
            </w:pPr>
            <w:r w:rsidRPr="00981D45">
              <w:rPr>
                <w:sz w:val="24"/>
              </w:rPr>
              <w:t>Firma – gamintoja</w:t>
            </w:r>
          </w:p>
        </w:tc>
        <w:tc>
          <w:tcPr>
            <w:tcW w:w="6713" w:type="dxa"/>
            <w:tcBorders>
              <w:top w:val="single" w:sz="4" w:space="0" w:color="000000"/>
              <w:left w:val="single" w:sz="4" w:space="0" w:color="000000"/>
              <w:bottom w:val="single" w:sz="4" w:space="0" w:color="000000"/>
              <w:right w:val="single" w:sz="4" w:space="0" w:color="000000"/>
            </w:tcBorders>
            <w:shd w:val="clear" w:color="auto" w:fill="auto"/>
          </w:tcPr>
          <w:p w14:paraId="3E122685"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sz w:val="24"/>
                <w:szCs w:val="24"/>
              </w:rPr>
              <w:t>Nurodyti</w:t>
            </w:r>
          </w:p>
        </w:tc>
      </w:tr>
      <w:tr w:rsidR="00AF0571" w:rsidRPr="00981D45" w14:paraId="0FC60896" w14:textId="77777777" w:rsidTr="00D300DD">
        <w:tc>
          <w:tcPr>
            <w:tcW w:w="3063" w:type="dxa"/>
            <w:tcBorders>
              <w:top w:val="single" w:sz="4" w:space="0" w:color="000000"/>
              <w:left w:val="single" w:sz="4" w:space="0" w:color="000000"/>
              <w:bottom w:val="single" w:sz="4" w:space="0" w:color="000000"/>
              <w:right w:val="single" w:sz="4" w:space="0" w:color="000000"/>
            </w:tcBorders>
            <w:shd w:val="clear" w:color="auto" w:fill="auto"/>
          </w:tcPr>
          <w:p w14:paraId="4D362E04"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sz w:val="24"/>
                <w:szCs w:val="24"/>
              </w:rPr>
              <w:t>Palaikoma operacinė sistema</w:t>
            </w:r>
          </w:p>
        </w:tc>
        <w:tc>
          <w:tcPr>
            <w:tcW w:w="6713" w:type="dxa"/>
            <w:tcBorders>
              <w:top w:val="single" w:sz="4" w:space="0" w:color="000000"/>
              <w:left w:val="single" w:sz="4" w:space="0" w:color="000000"/>
              <w:bottom w:val="single" w:sz="4" w:space="0" w:color="000000"/>
              <w:right w:val="single" w:sz="4" w:space="0" w:color="000000"/>
            </w:tcBorders>
            <w:shd w:val="clear" w:color="auto" w:fill="auto"/>
          </w:tcPr>
          <w:p w14:paraId="3290392E"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sz w:val="24"/>
                <w:szCs w:val="24"/>
              </w:rPr>
              <w:t>Windows Enterprise 10/11</w:t>
            </w:r>
          </w:p>
          <w:p w14:paraId="61EE5880"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sz w:val="24"/>
                <w:szCs w:val="24"/>
              </w:rPr>
              <w:t>Windows Professional 10/11</w:t>
            </w:r>
          </w:p>
        </w:tc>
      </w:tr>
      <w:tr w:rsidR="00AF0571" w:rsidRPr="00981D45" w14:paraId="1BCEAB9B" w14:textId="77777777" w:rsidTr="00D300DD">
        <w:tc>
          <w:tcPr>
            <w:tcW w:w="3063" w:type="dxa"/>
            <w:tcBorders>
              <w:top w:val="single" w:sz="4" w:space="0" w:color="000000"/>
              <w:left w:val="single" w:sz="4" w:space="0" w:color="000000"/>
              <w:bottom w:val="single" w:sz="4" w:space="0" w:color="000000"/>
              <w:right w:val="single" w:sz="4" w:space="0" w:color="000000"/>
            </w:tcBorders>
            <w:shd w:val="clear" w:color="auto" w:fill="auto"/>
          </w:tcPr>
          <w:p w14:paraId="3B440D0D" w14:textId="77777777" w:rsidR="00AF0571" w:rsidRPr="00981D45" w:rsidRDefault="00AF0571" w:rsidP="00D300DD">
            <w:pPr>
              <w:ind w:right="-136"/>
              <w:rPr>
                <w:rFonts w:ascii="Times New Roman" w:hAnsi="Times New Roman" w:cs="Times New Roman"/>
                <w:sz w:val="24"/>
                <w:szCs w:val="24"/>
              </w:rPr>
            </w:pPr>
            <w:r w:rsidRPr="00981D45">
              <w:rPr>
                <w:rFonts w:ascii="Times New Roman" w:hAnsi="Times New Roman" w:cs="Times New Roman"/>
                <w:sz w:val="24"/>
                <w:szCs w:val="24"/>
              </w:rPr>
              <w:t>Funkcionalumo reikalavimai</w:t>
            </w:r>
          </w:p>
        </w:tc>
        <w:tc>
          <w:tcPr>
            <w:tcW w:w="6713" w:type="dxa"/>
            <w:tcBorders>
              <w:top w:val="single" w:sz="4" w:space="0" w:color="000000"/>
              <w:left w:val="single" w:sz="4" w:space="0" w:color="000000"/>
              <w:bottom w:val="single" w:sz="4" w:space="0" w:color="000000"/>
              <w:right w:val="single" w:sz="4" w:space="0" w:color="000000"/>
            </w:tcBorders>
            <w:shd w:val="clear" w:color="auto" w:fill="auto"/>
          </w:tcPr>
          <w:p w14:paraId="3CB58C28"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sz w:val="24"/>
                <w:szCs w:val="24"/>
              </w:rPr>
              <w:t>Operacinės sistemos atnaujinimas. Integruotos disko, failų integralumo tikrinimo priemonės. Automatinis disko klaidų taisymas. Integruotas nuotolinio prisijungimo su VPN palaikymas. Integruota failų ir naudotojo duomenų archyvavimo posistemė. Failų versijavimas (šešėlinių kopijų kūrimas). Integruotas asmeninių duomenų valdymas, kredencialų tvarkymas. Integruotos duomenų, vidinių ir išorinių laikmenų ir bylų šifravimo priemonės. Integruotos priemonės, leidžiančios dirbti atsijungus nuo kompiuterių tinklo (Offline aplankai). Integruotos nuotolinės pagalbos priemonės. Automatinis/rankinis operacinės sistemos ir biuro programų paketo atnaujinimas iš firmos-gamintojos svetainės. Galimybė centralizuotai vykdyti operacinės sistemos ir taikomųjų programų įdiegimą darbo vietoje. Galimybė centralizuotai, katalogo tarnybos ir operacinės sistemos priemonėmis, vykdyti taikomųjų programų įdiegimo ir paleidimo kontrolę (pvz. uždrausti taikomųjų programų įdiegimą ir paleidimą darbo vietoje). Turi turėti gamintojo numatytą galimybę naudotis Windows Thin PC programine įranga. Turi turėti teisę naudoti ankstesnes operacinės sistemos versijas (angl. downgrade rights), turėti teisę naudoti virtualioje darbo vietos aplinkoje, turėti teisę naudoti darbo vietos optimizavimo įrankius (angl. Microsoft Desktop Optimization Pack). Turi būti suteiktas MAK ir KMS raktas centralizuotai aktyvacijai.</w:t>
            </w:r>
          </w:p>
        </w:tc>
      </w:tr>
      <w:tr w:rsidR="00AF0571" w:rsidRPr="00981D45" w14:paraId="7A8D51BB" w14:textId="77777777" w:rsidTr="00D300DD">
        <w:tc>
          <w:tcPr>
            <w:tcW w:w="3063" w:type="dxa"/>
            <w:tcBorders>
              <w:top w:val="single" w:sz="4" w:space="0" w:color="000000"/>
              <w:left w:val="single" w:sz="4" w:space="0" w:color="000000"/>
              <w:bottom w:val="single" w:sz="4" w:space="0" w:color="000000"/>
              <w:right w:val="single" w:sz="4" w:space="0" w:color="000000"/>
            </w:tcBorders>
            <w:shd w:val="clear" w:color="auto" w:fill="auto"/>
          </w:tcPr>
          <w:p w14:paraId="629A2150"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sz w:val="24"/>
                <w:szCs w:val="24"/>
              </w:rPr>
              <w:lastRenderedPageBreak/>
              <w:t>Centralizuotas vartotojų tvarkymas</w:t>
            </w:r>
          </w:p>
        </w:tc>
        <w:tc>
          <w:tcPr>
            <w:tcW w:w="6713" w:type="dxa"/>
            <w:tcBorders>
              <w:top w:val="single" w:sz="4" w:space="0" w:color="000000"/>
              <w:left w:val="single" w:sz="4" w:space="0" w:color="000000"/>
              <w:bottom w:val="single" w:sz="4" w:space="0" w:color="000000"/>
              <w:right w:val="single" w:sz="4" w:space="0" w:color="000000"/>
            </w:tcBorders>
            <w:shd w:val="clear" w:color="auto" w:fill="auto"/>
          </w:tcPr>
          <w:p w14:paraId="4DFCE941"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sz w:val="24"/>
                <w:szCs w:val="24"/>
              </w:rPr>
              <w:t>Turi būti galimybė jungtis vartotojams, registruotiems MS Active Directory sistemoje.</w:t>
            </w:r>
          </w:p>
        </w:tc>
      </w:tr>
      <w:tr w:rsidR="00AF0571" w:rsidRPr="00981D45" w14:paraId="7E74C330" w14:textId="77777777" w:rsidTr="00D300DD">
        <w:tc>
          <w:tcPr>
            <w:tcW w:w="3063" w:type="dxa"/>
            <w:tcBorders>
              <w:top w:val="single" w:sz="4" w:space="0" w:color="000000"/>
              <w:left w:val="single" w:sz="4" w:space="0" w:color="000000"/>
              <w:bottom w:val="single" w:sz="4" w:space="0" w:color="000000"/>
              <w:right w:val="single" w:sz="4" w:space="0" w:color="000000"/>
            </w:tcBorders>
            <w:shd w:val="clear" w:color="auto" w:fill="auto"/>
          </w:tcPr>
          <w:p w14:paraId="1A855B16"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sz w:val="24"/>
                <w:szCs w:val="24"/>
              </w:rPr>
              <w:t>Licencijavimo tipas</w:t>
            </w:r>
          </w:p>
        </w:tc>
        <w:tc>
          <w:tcPr>
            <w:tcW w:w="6713" w:type="dxa"/>
            <w:tcBorders>
              <w:top w:val="single" w:sz="4" w:space="0" w:color="000000"/>
              <w:left w:val="single" w:sz="4" w:space="0" w:color="000000"/>
              <w:bottom w:val="single" w:sz="4" w:space="0" w:color="000000"/>
              <w:right w:val="single" w:sz="4" w:space="0" w:color="000000"/>
            </w:tcBorders>
            <w:shd w:val="clear" w:color="auto" w:fill="auto"/>
          </w:tcPr>
          <w:p w14:paraId="0904210E"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sz w:val="24"/>
                <w:szCs w:val="24"/>
              </w:rPr>
              <w:t>Licencija skirta įrenginiui (angl. „Device“). Turi suteikti teisę naudotis licencijos galiojimo termino metu išleistomis naujomis programų versijomis.</w:t>
            </w:r>
          </w:p>
        </w:tc>
      </w:tr>
      <w:tr w:rsidR="00AF0571" w:rsidRPr="00981D45" w14:paraId="5549EA0C" w14:textId="77777777" w:rsidTr="00D300DD">
        <w:trPr>
          <w:trHeight w:val="312"/>
        </w:trPr>
        <w:tc>
          <w:tcPr>
            <w:tcW w:w="3063" w:type="dxa"/>
            <w:tcBorders>
              <w:top w:val="single" w:sz="4" w:space="0" w:color="000000"/>
              <w:left w:val="single" w:sz="4" w:space="0" w:color="000000"/>
              <w:bottom w:val="single" w:sz="4" w:space="0" w:color="000000"/>
              <w:right w:val="single" w:sz="4" w:space="0" w:color="000000"/>
            </w:tcBorders>
            <w:shd w:val="clear" w:color="auto" w:fill="auto"/>
          </w:tcPr>
          <w:p w14:paraId="607115FA"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sz w:val="24"/>
                <w:szCs w:val="24"/>
              </w:rPr>
              <w:t>Licencijų valdymo portalas</w:t>
            </w:r>
          </w:p>
        </w:tc>
        <w:tc>
          <w:tcPr>
            <w:tcW w:w="6713" w:type="dxa"/>
            <w:tcBorders>
              <w:top w:val="single" w:sz="4" w:space="0" w:color="000000"/>
              <w:left w:val="single" w:sz="4" w:space="0" w:color="000000"/>
              <w:bottom w:val="single" w:sz="4" w:space="0" w:color="000000"/>
              <w:right w:val="single" w:sz="4" w:space="0" w:color="000000"/>
            </w:tcBorders>
            <w:shd w:val="clear" w:color="auto" w:fill="auto"/>
          </w:tcPr>
          <w:p w14:paraId="6D64F64D"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sz w:val="24"/>
                <w:szCs w:val="24"/>
              </w:rPr>
              <w:t>Turi būti suteikta prieiga prie oficialaus gamintojo licencijų valdymo portalo.</w:t>
            </w:r>
          </w:p>
        </w:tc>
      </w:tr>
    </w:tbl>
    <w:p w14:paraId="0FA4B4CA" w14:textId="77777777" w:rsidR="00AF0571" w:rsidRPr="00981D45" w:rsidRDefault="00AF0571" w:rsidP="00AF0571">
      <w:pPr>
        <w:rPr>
          <w:rFonts w:ascii="Times New Roman" w:hAnsi="Times New Roman" w:cs="Times New Roman"/>
          <w:sz w:val="24"/>
          <w:szCs w:val="24"/>
        </w:rPr>
      </w:pPr>
    </w:p>
    <w:p w14:paraId="3CB86879" w14:textId="77777777" w:rsidR="00AF0571" w:rsidRPr="00981D45" w:rsidRDefault="00AF0571" w:rsidP="0054636D">
      <w:pPr>
        <w:pStyle w:val="Sraopastraipa"/>
        <w:numPr>
          <w:ilvl w:val="2"/>
          <w:numId w:val="176"/>
        </w:numPr>
        <w:tabs>
          <w:tab w:val="left" w:pos="993"/>
          <w:tab w:val="left" w:pos="1276"/>
        </w:tabs>
        <w:rPr>
          <w:szCs w:val="24"/>
        </w:rPr>
      </w:pPr>
      <w:r w:rsidRPr="00981D45">
        <w:rPr>
          <w:szCs w:val="24"/>
        </w:rPr>
        <w:t xml:space="preserve">Microsoft taikomosios programinės įrangos darbo vietai licencija skirta naudotojui (naujausia versija) arba lygiavertė programinė įranga. </w:t>
      </w:r>
    </w:p>
    <w:tbl>
      <w:tblPr>
        <w:tblW w:w="9776" w:type="dxa"/>
        <w:tblLayout w:type="fixed"/>
        <w:tblLook w:val="0000" w:firstRow="0" w:lastRow="0" w:firstColumn="0" w:lastColumn="0" w:noHBand="0" w:noVBand="0"/>
      </w:tblPr>
      <w:tblGrid>
        <w:gridCol w:w="3084"/>
        <w:gridCol w:w="6692"/>
      </w:tblGrid>
      <w:tr w:rsidR="00AF0571" w:rsidRPr="00981D45" w14:paraId="66DB7B53" w14:textId="77777777" w:rsidTr="00D300DD">
        <w:tc>
          <w:tcPr>
            <w:tcW w:w="3084" w:type="dxa"/>
            <w:tcBorders>
              <w:top w:val="single" w:sz="4" w:space="0" w:color="000000"/>
              <w:left w:val="single" w:sz="4" w:space="0" w:color="000000"/>
              <w:bottom w:val="single" w:sz="4" w:space="0" w:color="000000"/>
              <w:right w:val="single" w:sz="4" w:space="0" w:color="000000"/>
            </w:tcBorders>
            <w:shd w:val="clear" w:color="auto" w:fill="auto"/>
          </w:tcPr>
          <w:p w14:paraId="098CC18D" w14:textId="77777777" w:rsidR="00AF0571" w:rsidRPr="00981D45" w:rsidRDefault="00AF0571" w:rsidP="00D300DD">
            <w:pPr>
              <w:ind w:left="57" w:right="57"/>
              <w:jc w:val="center"/>
              <w:rPr>
                <w:rFonts w:ascii="Times New Roman" w:hAnsi="Times New Roman" w:cs="Times New Roman"/>
                <w:b/>
                <w:sz w:val="24"/>
                <w:szCs w:val="24"/>
              </w:rPr>
            </w:pPr>
            <w:r w:rsidRPr="00981D45">
              <w:rPr>
                <w:rFonts w:ascii="Times New Roman" w:hAnsi="Times New Roman" w:cs="Times New Roman"/>
                <w:b/>
                <w:sz w:val="24"/>
                <w:szCs w:val="24"/>
              </w:rPr>
              <w:t>Rodiklis</w:t>
            </w:r>
          </w:p>
        </w:tc>
        <w:tc>
          <w:tcPr>
            <w:tcW w:w="6692" w:type="dxa"/>
            <w:tcBorders>
              <w:top w:val="single" w:sz="4" w:space="0" w:color="000000"/>
              <w:left w:val="single" w:sz="4" w:space="0" w:color="000000"/>
              <w:bottom w:val="single" w:sz="4" w:space="0" w:color="000000"/>
              <w:right w:val="single" w:sz="4" w:space="0" w:color="000000"/>
            </w:tcBorders>
            <w:shd w:val="clear" w:color="auto" w:fill="auto"/>
          </w:tcPr>
          <w:p w14:paraId="77E9FEA8" w14:textId="77777777" w:rsidR="00AF0571" w:rsidRPr="00981D45" w:rsidRDefault="00AF0571" w:rsidP="00D300DD">
            <w:pPr>
              <w:ind w:left="57" w:right="57"/>
              <w:jc w:val="center"/>
              <w:rPr>
                <w:rFonts w:ascii="Times New Roman" w:hAnsi="Times New Roman" w:cs="Times New Roman"/>
                <w:sz w:val="24"/>
                <w:szCs w:val="24"/>
              </w:rPr>
            </w:pPr>
            <w:r w:rsidRPr="00981D45">
              <w:rPr>
                <w:rFonts w:ascii="Times New Roman" w:hAnsi="Times New Roman" w:cs="Times New Roman"/>
                <w:b/>
                <w:sz w:val="24"/>
                <w:szCs w:val="24"/>
              </w:rPr>
              <w:t>Reikalaujama minimali reikšmė</w:t>
            </w:r>
          </w:p>
        </w:tc>
      </w:tr>
      <w:tr w:rsidR="00AF0571" w:rsidRPr="00981D45" w14:paraId="67699B8F" w14:textId="77777777" w:rsidTr="00D300DD">
        <w:tc>
          <w:tcPr>
            <w:tcW w:w="3084" w:type="dxa"/>
            <w:tcBorders>
              <w:top w:val="single" w:sz="4" w:space="0" w:color="000000"/>
              <w:left w:val="single" w:sz="4" w:space="0" w:color="000000"/>
              <w:bottom w:val="single" w:sz="4" w:space="0" w:color="000000"/>
              <w:right w:val="single" w:sz="4" w:space="0" w:color="000000"/>
            </w:tcBorders>
            <w:shd w:val="clear" w:color="auto" w:fill="auto"/>
          </w:tcPr>
          <w:p w14:paraId="0D170894"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sz w:val="24"/>
                <w:szCs w:val="24"/>
              </w:rPr>
              <w:t>Pavadinimas</w:t>
            </w:r>
          </w:p>
        </w:tc>
        <w:tc>
          <w:tcPr>
            <w:tcW w:w="6692" w:type="dxa"/>
            <w:tcBorders>
              <w:top w:val="single" w:sz="4" w:space="0" w:color="000000"/>
              <w:left w:val="single" w:sz="4" w:space="0" w:color="000000"/>
              <w:bottom w:val="single" w:sz="4" w:space="0" w:color="000000"/>
              <w:right w:val="single" w:sz="4" w:space="0" w:color="000000"/>
            </w:tcBorders>
            <w:shd w:val="clear" w:color="auto" w:fill="auto"/>
          </w:tcPr>
          <w:p w14:paraId="47B0DF0C"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sz w:val="24"/>
                <w:szCs w:val="24"/>
              </w:rPr>
              <w:t xml:space="preserve">Nurodyti </w:t>
            </w:r>
          </w:p>
        </w:tc>
      </w:tr>
      <w:tr w:rsidR="00AF0571" w:rsidRPr="00981D45" w14:paraId="68355CB1" w14:textId="77777777" w:rsidTr="00D300DD">
        <w:tc>
          <w:tcPr>
            <w:tcW w:w="3084" w:type="dxa"/>
            <w:tcBorders>
              <w:top w:val="single" w:sz="4" w:space="0" w:color="000000"/>
              <w:left w:val="single" w:sz="4" w:space="0" w:color="000000"/>
              <w:bottom w:val="single" w:sz="4" w:space="0" w:color="000000"/>
              <w:right w:val="single" w:sz="4" w:space="0" w:color="000000"/>
            </w:tcBorders>
            <w:shd w:val="clear" w:color="auto" w:fill="auto"/>
          </w:tcPr>
          <w:p w14:paraId="5981B2BC" w14:textId="77777777" w:rsidR="00AF0571" w:rsidRPr="00981D45" w:rsidRDefault="00AF0571" w:rsidP="00D300DD">
            <w:pPr>
              <w:pStyle w:val="CommentText1"/>
              <w:rPr>
                <w:sz w:val="24"/>
              </w:rPr>
            </w:pPr>
            <w:r w:rsidRPr="00981D45">
              <w:rPr>
                <w:sz w:val="24"/>
              </w:rPr>
              <w:t>Firma – gamintoja</w:t>
            </w:r>
          </w:p>
        </w:tc>
        <w:tc>
          <w:tcPr>
            <w:tcW w:w="6692" w:type="dxa"/>
            <w:tcBorders>
              <w:top w:val="single" w:sz="4" w:space="0" w:color="000000"/>
              <w:left w:val="single" w:sz="4" w:space="0" w:color="000000"/>
              <w:bottom w:val="single" w:sz="4" w:space="0" w:color="000000"/>
              <w:right w:val="single" w:sz="4" w:space="0" w:color="000000"/>
            </w:tcBorders>
            <w:shd w:val="clear" w:color="auto" w:fill="auto"/>
          </w:tcPr>
          <w:p w14:paraId="5FB2C4D1"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sz w:val="24"/>
                <w:szCs w:val="24"/>
              </w:rPr>
              <w:t>Nurodyti</w:t>
            </w:r>
          </w:p>
        </w:tc>
      </w:tr>
      <w:tr w:rsidR="00AF0571" w:rsidRPr="00981D45" w14:paraId="582CDB95" w14:textId="77777777" w:rsidTr="00D300DD">
        <w:tc>
          <w:tcPr>
            <w:tcW w:w="3084" w:type="dxa"/>
            <w:tcBorders>
              <w:top w:val="single" w:sz="4" w:space="0" w:color="000000"/>
              <w:left w:val="single" w:sz="4" w:space="0" w:color="000000"/>
              <w:bottom w:val="single" w:sz="4" w:space="0" w:color="000000"/>
              <w:right w:val="single" w:sz="4" w:space="0" w:color="000000"/>
            </w:tcBorders>
            <w:shd w:val="clear" w:color="auto" w:fill="auto"/>
          </w:tcPr>
          <w:p w14:paraId="6231D92D"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sz w:val="24"/>
                <w:szCs w:val="24"/>
              </w:rPr>
              <w:t>Palaikoma operacinė sistema</w:t>
            </w:r>
          </w:p>
        </w:tc>
        <w:tc>
          <w:tcPr>
            <w:tcW w:w="6692" w:type="dxa"/>
            <w:tcBorders>
              <w:top w:val="single" w:sz="4" w:space="0" w:color="000000"/>
              <w:left w:val="single" w:sz="4" w:space="0" w:color="000000"/>
              <w:bottom w:val="single" w:sz="4" w:space="0" w:color="000000"/>
              <w:right w:val="single" w:sz="4" w:space="0" w:color="000000"/>
            </w:tcBorders>
            <w:shd w:val="clear" w:color="auto" w:fill="auto"/>
          </w:tcPr>
          <w:p w14:paraId="2D657C40"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sz w:val="24"/>
                <w:szCs w:val="24"/>
              </w:rPr>
              <w:t>Windows Enterprise 10/11</w:t>
            </w:r>
          </w:p>
          <w:p w14:paraId="295C621E"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sz w:val="24"/>
                <w:szCs w:val="24"/>
              </w:rPr>
              <w:t>Windows Professional 10/11</w:t>
            </w:r>
          </w:p>
        </w:tc>
      </w:tr>
      <w:tr w:rsidR="00AF0571" w:rsidRPr="00981D45" w14:paraId="20AC910E" w14:textId="77777777" w:rsidTr="00D300DD">
        <w:tc>
          <w:tcPr>
            <w:tcW w:w="3084" w:type="dxa"/>
            <w:tcBorders>
              <w:top w:val="single" w:sz="4" w:space="0" w:color="000000"/>
              <w:left w:val="single" w:sz="4" w:space="0" w:color="000000"/>
              <w:bottom w:val="single" w:sz="4" w:space="0" w:color="000000"/>
              <w:right w:val="single" w:sz="4" w:space="0" w:color="000000"/>
            </w:tcBorders>
            <w:shd w:val="clear" w:color="auto" w:fill="auto"/>
          </w:tcPr>
          <w:p w14:paraId="4BF0D64B"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sz w:val="24"/>
                <w:szCs w:val="24"/>
              </w:rPr>
              <w:t>Funkcionalumo reikalavimai</w:t>
            </w:r>
          </w:p>
        </w:tc>
        <w:tc>
          <w:tcPr>
            <w:tcW w:w="6692" w:type="dxa"/>
            <w:tcBorders>
              <w:top w:val="single" w:sz="4" w:space="0" w:color="000000"/>
              <w:left w:val="single" w:sz="4" w:space="0" w:color="000000"/>
              <w:bottom w:val="single" w:sz="4" w:space="0" w:color="000000"/>
              <w:right w:val="single" w:sz="4" w:space="0" w:color="000000"/>
            </w:tcBorders>
            <w:shd w:val="clear" w:color="auto" w:fill="auto"/>
          </w:tcPr>
          <w:p w14:paraId="7159DC0D"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sz w:val="24"/>
                <w:szCs w:val="24"/>
              </w:rPr>
              <w:t>Tekstų redaktorius, skaičiuoklė, elektroninio pašto ir grupinio darbo programa, pateikčių rengimo programa, duomenų bazių tvarkymo programa, universali užrašų kaupimo programa, komunikacijos programa, debesijos talpykla (1 TB vartotojui)</w:t>
            </w:r>
          </w:p>
          <w:p w14:paraId="1F5BD2A4"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sz w:val="24"/>
                <w:szCs w:val="24"/>
              </w:rPr>
              <w:t>Licencijuotas naudotojas turi turėti teisę diegti biuro programų rinkinį į ne mažiau nei 5 įrenginius.</w:t>
            </w:r>
          </w:p>
        </w:tc>
      </w:tr>
      <w:tr w:rsidR="00AF0571" w:rsidRPr="00981D45" w14:paraId="016900E1" w14:textId="77777777" w:rsidTr="00D300DD">
        <w:tc>
          <w:tcPr>
            <w:tcW w:w="3084" w:type="dxa"/>
            <w:tcBorders>
              <w:top w:val="single" w:sz="4" w:space="0" w:color="000000"/>
              <w:left w:val="single" w:sz="4" w:space="0" w:color="000000"/>
              <w:bottom w:val="single" w:sz="4" w:space="0" w:color="000000"/>
              <w:right w:val="single" w:sz="4" w:space="0" w:color="000000"/>
            </w:tcBorders>
            <w:shd w:val="clear" w:color="auto" w:fill="auto"/>
          </w:tcPr>
          <w:p w14:paraId="174597C3"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sz w:val="24"/>
                <w:szCs w:val="24"/>
              </w:rPr>
              <w:t>Licencijų paketas turi būti vieno gamintojo</w:t>
            </w:r>
          </w:p>
        </w:tc>
        <w:tc>
          <w:tcPr>
            <w:tcW w:w="6692" w:type="dxa"/>
            <w:tcBorders>
              <w:top w:val="single" w:sz="4" w:space="0" w:color="000000"/>
              <w:left w:val="single" w:sz="4" w:space="0" w:color="000000"/>
              <w:bottom w:val="single" w:sz="4" w:space="0" w:color="000000"/>
              <w:right w:val="single" w:sz="4" w:space="0" w:color="000000"/>
            </w:tcBorders>
            <w:shd w:val="clear" w:color="auto" w:fill="auto"/>
          </w:tcPr>
          <w:p w14:paraId="63DBC6DD"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sz w:val="24"/>
                <w:szCs w:val="24"/>
              </w:rPr>
              <w:t>Taip.</w:t>
            </w:r>
          </w:p>
        </w:tc>
      </w:tr>
      <w:tr w:rsidR="00AF0571" w:rsidRPr="00981D45" w14:paraId="16CE9E1E" w14:textId="77777777" w:rsidTr="00D300DD">
        <w:tc>
          <w:tcPr>
            <w:tcW w:w="3084" w:type="dxa"/>
            <w:tcBorders>
              <w:top w:val="single" w:sz="4" w:space="0" w:color="000000"/>
              <w:left w:val="single" w:sz="4" w:space="0" w:color="000000"/>
              <w:bottom w:val="single" w:sz="4" w:space="0" w:color="000000"/>
              <w:right w:val="single" w:sz="4" w:space="0" w:color="000000"/>
            </w:tcBorders>
            <w:shd w:val="clear" w:color="auto" w:fill="auto"/>
          </w:tcPr>
          <w:p w14:paraId="34535D21"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sz w:val="24"/>
                <w:szCs w:val="24"/>
              </w:rPr>
              <w:t>Naudotojo sąsaja</w:t>
            </w:r>
          </w:p>
        </w:tc>
        <w:tc>
          <w:tcPr>
            <w:tcW w:w="6692" w:type="dxa"/>
            <w:tcBorders>
              <w:top w:val="single" w:sz="4" w:space="0" w:color="000000"/>
              <w:left w:val="single" w:sz="4" w:space="0" w:color="000000"/>
              <w:bottom w:val="single" w:sz="4" w:space="0" w:color="000000"/>
              <w:right w:val="single" w:sz="4" w:space="0" w:color="000000"/>
            </w:tcBorders>
            <w:shd w:val="clear" w:color="auto" w:fill="auto"/>
          </w:tcPr>
          <w:p w14:paraId="7D2886F7"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sz w:val="24"/>
                <w:szCs w:val="24"/>
              </w:rPr>
              <w:t>Programinė įranga turi palaikyti ir užtikrinti daugiakalbę naudotojo sąsają, atsižvelgiant į gamintojo galimybes (anglų, lietuvių, rusų, lenkų kalbos privalomos).</w:t>
            </w:r>
          </w:p>
        </w:tc>
      </w:tr>
      <w:tr w:rsidR="00AF0571" w:rsidRPr="00981D45" w14:paraId="1C472E7A" w14:textId="77777777" w:rsidTr="00D300DD">
        <w:tc>
          <w:tcPr>
            <w:tcW w:w="3084" w:type="dxa"/>
            <w:tcBorders>
              <w:top w:val="single" w:sz="4" w:space="0" w:color="000000"/>
              <w:left w:val="single" w:sz="4" w:space="0" w:color="000000"/>
              <w:bottom w:val="single" w:sz="4" w:space="0" w:color="000000"/>
              <w:right w:val="single" w:sz="4" w:space="0" w:color="000000"/>
            </w:tcBorders>
            <w:shd w:val="clear" w:color="auto" w:fill="auto"/>
          </w:tcPr>
          <w:p w14:paraId="0F94A1D2"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sz w:val="24"/>
                <w:szCs w:val="24"/>
              </w:rPr>
              <w:t>Licencijavimo tipas</w:t>
            </w:r>
          </w:p>
        </w:tc>
        <w:tc>
          <w:tcPr>
            <w:tcW w:w="6692" w:type="dxa"/>
            <w:tcBorders>
              <w:top w:val="single" w:sz="4" w:space="0" w:color="000000"/>
              <w:left w:val="single" w:sz="4" w:space="0" w:color="000000"/>
              <w:bottom w:val="single" w:sz="4" w:space="0" w:color="000000"/>
              <w:right w:val="single" w:sz="4" w:space="0" w:color="000000"/>
            </w:tcBorders>
            <w:shd w:val="clear" w:color="auto" w:fill="auto"/>
          </w:tcPr>
          <w:p w14:paraId="54109C40"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sz w:val="24"/>
                <w:szCs w:val="24"/>
              </w:rPr>
              <w:t>Licencija skirta naudotojui (angl. „User“). Turi suteikti teisę naudotis licencijos galiojimo termino metu išleistomis naujomis programų versijomis.</w:t>
            </w:r>
          </w:p>
        </w:tc>
      </w:tr>
      <w:tr w:rsidR="00AF0571" w:rsidRPr="00981D45" w14:paraId="7D68742A" w14:textId="77777777" w:rsidTr="00D300DD">
        <w:tc>
          <w:tcPr>
            <w:tcW w:w="3084" w:type="dxa"/>
            <w:tcBorders>
              <w:top w:val="single" w:sz="4" w:space="0" w:color="000000"/>
              <w:left w:val="single" w:sz="4" w:space="0" w:color="000000"/>
              <w:bottom w:val="single" w:sz="4" w:space="0" w:color="000000"/>
              <w:right w:val="single" w:sz="4" w:space="0" w:color="000000"/>
            </w:tcBorders>
            <w:shd w:val="clear" w:color="auto" w:fill="auto"/>
          </w:tcPr>
          <w:p w14:paraId="71CEAF05"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sz w:val="24"/>
                <w:szCs w:val="24"/>
              </w:rPr>
              <w:t>Licencijų valdymo portalas</w:t>
            </w:r>
          </w:p>
        </w:tc>
        <w:tc>
          <w:tcPr>
            <w:tcW w:w="6692" w:type="dxa"/>
            <w:tcBorders>
              <w:top w:val="single" w:sz="4" w:space="0" w:color="000000"/>
              <w:left w:val="single" w:sz="4" w:space="0" w:color="000000"/>
              <w:bottom w:val="single" w:sz="4" w:space="0" w:color="000000"/>
              <w:right w:val="single" w:sz="4" w:space="0" w:color="000000"/>
            </w:tcBorders>
            <w:shd w:val="clear" w:color="auto" w:fill="auto"/>
          </w:tcPr>
          <w:p w14:paraId="211D5592"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sz w:val="24"/>
                <w:szCs w:val="24"/>
              </w:rPr>
              <w:t>Turi būti suteikta prieiga prie oficialaus gamintojo licencijų valdymo portalo.</w:t>
            </w:r>
          </w:p>
        </w:tc>
      </w:tr>
    </w:tbl>
    <w:p w14:paraId="2B3D5CF4" w14:textId="77777777" w:rsidR="00AF0571" w:rsidRPr="00981D45" w:rsidRDefault="00AF0571" w:rsidP="00AF0571">
      <w:pPr>
        <w:rPr>
          <w:rFonts w:ascii="Times New Roman" w:hAnsi="Times New Roman" w:cs="Times New Roman"/>
          <w:sz w:val="24"/>
          <w:szCs w:val="24"/>
        </w:rPr>
      </w:pPr>
    </w:p>
    <w:p w14:paraId="6C23D37B" w14:textId="77777777" w:rsidR="00AF0571" w:rsidRPr="00981D45" w:rsidRDefault="00AF0571" w:rsidP="0054636D">
      <w:pPr>
        <w:pStyle w:val="Sraopastraipa"/>
        <w:numPr>
          <w:ilvl w:val="2"/>
          <w:numId w:val="176"/>
        </w:numPr>
        <w:tabs>
          <w:tab w:val="left" w:pos="993"/>
          <w:tab w:val="left" w:pos="1276"/>
        </w:tabs>
        <w:rPr>
          <w:szCs w:val="24"/>
        </w:rPr>
      </w:pPr>
      <w:r w:rsidRPr="00981D45">
        <w:rPr>
          <w:szCs w:val="24"/>
        </w:rPr>
        <w:t xml:space="preserve">Microsoft taikomosios programinės įrangos darbo vietai licencija skirta įrenginiui (naujausia versija) arba lygiavertė programinė įranga. </w:t>
      </w:r>
    </w:p>
    <w:tbl>
      <w:tblPr>
        <w:tblW w:w="9776" w:type="dxa"/>
        <w:tblLayout w:type="fixed"/>
        <w:tblLook w:val="0000" w:firstRow="0" w:lastRow="0" w:firstColumn="0" w:lastColumn="0" w:noHBand="0" w:noVBand="0"/>
      </w:tblPr>
      <w:tblGrid>
        <w:gridCol w:w="3084"/>
        <w:gridCol w:w="6692"/>
      </w:tblGrid>
      <w:tr w:rsidR="00AF0571" w:rsidRPr="00981D45" w14:paraId="79EABBA1" w14:textId="77777777" w:rsidTr="00D300DD">
        <w:tc>
          <w:tcPr>
            <w:tcW w:w="3084" w:type="dxa"/>
            <w:tcBorders>
              <w:top w:val="single" w:sz="4" w:space="0" w:color="000000"/>
              <w:left w:val="single" w:sz="4" w:space="0" w:color="000000"/>
              <w:bottom w:val="single" w:sz="4" w:space="0" w:color="000000"/>
              <w:right w:val="single" w:sz="4" w:space="0" w:color="000000"/>
            </w:tcBorders>
            <w:shd w:val="clear" w:color="auto" w:fill="auto"/>
          </w:tcPr>
          <w:p w14:paraId="35750388" w14:textId="77777777" w:rsidR="00AF0571" w:rsidRPr="00981D45" w:rsidRDefault="00AF0571" w:rsidP="00D300DD">
            <w:pPr>
              <w:ind w:left="57" w:right="57"/>
              <w:jc w:val="center"/>
              <w:rPr>
                <w:rFonts w:ascii="Times New Roman" w:hAnsi="Times New Roman" w:cs="Times New Roman"/>
                <w:b/>
                <w:sz w:val="24"/>
                <w:szCs w:val="24"/>
              </w:rPr>
            </w:pPr>
            <w:r w:rsidRPr="00981D45">
              <w:rPr>
                <w:rFonts w:ascii="Times New Roman" w:hAnsi="Times New Roman" w:cs="Times New Roman"/>
                <w:b/>
                <w:sz w:val="24"/>
                <w:szCs w:val="24"/>
              </w:rPr>
              <w:t>Rodiklis</w:t>
            </w:r>
          </w:p>
        </w:tc>
        <w:tc>
          <w:tcPr>
            <w:tcW w:w="6692" w:type="dxa"/>
            <w:tcBorders>
              <w:top w:val="single" w:sz="4" w:space="0" w:color="000000"/>
              <w:left w:val="single" w:sz="4" w:space="0" w:color="000000"/>
              <w:bottom w:val="single" w:sz="4" w:space="0" w:color="000000"/>
              <w:right w:val="single" w:sz="4" w:space="0" w:color="000000"/>
            </w:tcBorders>
            <w:shd w:val="clear" w:color="auto" w:fill="auto"/>
          </w:tcPr>
          <w:p w14:paraId="651536F8" w14:textId="77777777" w:rsidR="00AF0571" w:rsidRPr="00981D45" w:rsidRDefault="00AF0571" w:rsidP="00D300DD">
            <w:pPr>
              <w:ind w:left="57" w:right="57"/>
              <w:jc w:val="center"/>
              <w:rPr>
                <w:rFonts w:ascii="Times New Roman" w:hAnsi="Times New Roman" w:cs="Times New Roman"/>
                <w:sz w:val="24"/>
                <w:szCs w:val="24"/>
              </w:rPr>
            </w:pPr>
            <w:r w:rsidRPr="00981D45">
              <w:rPr>
                <w:rFonts w:ascii="Times New Roman" w:hAnsi="Times New Roman" w:cs="Times New Roman"/>
                <w:b/>
                <w:sz w:val="24"/>
                <w:szCs w:val="24"/>
              </w:rPr>
              <w:t>Reikalaujama minimali reikšmė</w:t>
            </w:r>
          </w:p>
        </w:tc>
      </w:tr>
      <w:tr w:rsidR="00AF0571" w:rsidRPr="00981D45" w14:paraId="1D8472B1" w14:textId="77777777" w:rsidTr="00D300DD">
        <w:tc>
          <w:tcPr>
            <w:tcW w:w="3084" w:type="dxa"/>
            <w:tcBorders>
              <w:top w:val="single" w:sz="4" w:space="0" w:color="000000"/>
              <w:left w:val="single" w:sz="4" w:space="0" w:color="000000"/>
              <w:bottom w:val="single" w:sz="4" w:space="0" w:color="000000"/>
              <w:right w:val="single" w:sz="4" w:space="0" w:color="000000"/>
            </w:tcBorders>
            <w:shd w:val="clear" w:color="auto" w:fill="auto"/>
          </w:tcPr>
          <w:p w14:paraId="3D2D1323"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sz w:val="24"/>
                <w:szCs w:val="24"/>
              </w:rPr>
              <w:t>Pavadinimas</w:t>
            </w:r>
          </w:p>
        </w:tc>
        <w:tc>
          <w:tcPr>
            <w:tcW w:w="6692" w:type="dxa"/>
            <w:tcBorders>
              <w:top w:val="single" w:sz="4" w:space="0" w:color="000000"/>
              <w:left w:val="single" w:sz="4" w:space="0" w:color="000000"/>
              <w:bottom w:val="single" w:sz="4" w:space="0" w:color="000000"/>
              <w:right w:val="single" w:sz="4" w:space="0" w:color="000000"/>
            </w:tcBorders>
            <w:shd w:val="clear" w:color="auto" w:fill="auto"/>
          </w:tcPr>
          <w:p w14:paraId="0544051A"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sz w:val="24"/>
                <w:szCs w:val="24"/>
              </w:rPr>
              <w:t xml:space="preserve">Nurodyti </w:t>
            </w:r>
          </w:p>
        </w:tc>
      </w:tr>
      <w:tr w:rsidR="00AF0571" w:rsidRPr="00981D45" w14:paraId="3BE85515" w14:textId="77777777" w:rsidTr="00D300DD">
        <w:tc>
          <w:tcPr>
            <w:tcW w:w="3084" w:type="dxa"/>
            <w:tcBorders>
              <w:top w:val="single" w:sz="4" w:space="0" w:color="000000"/>
              <w:left w:val="single" w:sz="4" w:space="0" w:color="000000"/>
              <w:bottom w:val="single" w:sz="4" w:space="0" w:color="000000"/>
              <w:right w:val="single" w:sz="4" w:space="0" w:color="000000"/>
            </w:tcBorders>
            <w:shd w:val="clear" w:color="auto" w:fill="auto"/>
          </w:tcPr>
          <w:p w14:paraId="7D30A546" w14:textId="77777777" w:rsidR="00AF0571" w:rsidRPr="00981D45" w:rsidRDefault="00AF0571" w:rsidP="00D300DD">
            <w:pPr>
              <w:pStyle w:val="CommentText1"/>
              <w:rPr>
                <w:sz w:val="24"/>
              </w:rPr>
            </w:pPr>
            <w:r w:rsidRPr="00981D45">
              <w:rPr>
                <w:sz w:val="24"/>
              </w:rPr>
              <w:t>Firma – gamintoja</w:t>
            </w:r>
          </w:p>
        </w:tc>
        <w:tc>
          <w:tcPr>
            <w:tcW w:w="6692" w:type="dxa"/>
            <w:tcBorders>
              <w:top w:val="single" w:sz="4" w:space="0" w:color="000000"/>
              <w:left w:val="single" w:sz="4" w:space="0" w:color="000000"/>
              <w:bottom w:val="single" w:sz="4" w:space="0" w:color="000000"/>
              <w:right w:val="single" w:sz="4" w:space="0" w:color="000000"/>
            </w:tcBorders>
            <w:shd w:val="clear" w:color="auto" w:fill="auto"/>
          </w:tcPr>
          <w:p w14:paraId="4E415861"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sz w:val="24"/>
                <w:szCs w:val="24"/>
              </w:rPr>
              <w:t>Nurodyti</w:t>
            </w:r>
          </w:p>
        </w:tc>
      </w:tr>
      <w:tr w:rsidR="00AF0571" w:rsidRPr="00981D45" w14:paraId="3FE86882" w14:textId="77777777" w:rsidTr="00D300DD">
        <w:tc>
          <w:tcPr>
            <w:tcW w:w="3084" w:type="dxa"/>
            <w:tcBorders>
              <w:top w:val="single" w:sz="4" w:space="0" w:color="000000"/>
              <w:left w:val="single" w:sz="4" w:space="0" w:color="000000"/>
              <w:bottom w:val="single" w:sz="4" w:space="0" w:color="000000"/>
              <w:right w:val="single" w:sz="4" w:space="0" w:color="000000"/>
            </w:tcBorders>
            <w:shd w:val="clear" w:color="auto" w:fill="auto"/>
          </w:tcPr>
          <w:p w14:paraId="5B14EA48"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sz w:val="24"/>
                <w:szCs w:val="24"/>
              </w:rPr>
              <w:t>Palaikoma operacinė sistema</w:t>
            </w:r>
          </w:p>
        </w:tc>
        <w:tc>
          <w:tcPr>
            <w:tcW w:w="6692" w:type="dxa"/>
            <w:tcBorders>
              <w:top w:val="single" w:sz="4" w:space="0" w:color="000000"/>
              <w:left w:val="single" w:sz="4" w:space="0" w:color="000000"/>
              <w:bottom w:val="single" w:sz="4" w:space="0" w:color="000000"/>
              <w:right w:val="single" w:sz="4" w:space="0" w:color="000000"/>
            </w:tcBorders>
            <w:shd w:val="clear" w:color="auto" w:fill="auto"/>
          </w:tcPr>
          <w:p w14:paraId="4C6CBC53"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sz w:val="24"/>
                <w:szCs w:val="24"/>
              </w:rPr>
              <w:t>Windows Enterprise 10/11</w:t>
            </w:r>
          </w:p>
          <w:p w14:paraId="028192C6"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sz w:val="24"/>
                <w:szCs w:val="24"/>
              </w:rPr>
              <w:lastRenderedPageBreak/>
              <w:t>Windows Professional 10/11</w:t>
            </w:r>
          </w:p>
        </w:tc>
      </w:tr>
      <w:tr w:rsidR="00AF0571" w:rsidRPr="00981D45" w14:paraId="44A7407F" w14:textId="77777777" w:rsidTr="00D300DD">
        <w:tc>
          <w:tcPr>
            <w:tcW w:w="3084" w:type="dxa"/>
            <w:tcBorders>
              <w:top w:val="single" w:sz="4" w:space="0" w:color="000000"/>
              <w:left w:val="single" w:sz="4" w:space="0" w:color="000000"/>
              <w:bottom w:val="single" w:sz="4" w:space="0" w:color="000000"/>
              <w:right w:val="single" w:sz="4" w:space="0" w:color="000000"/>
            </w:tcBorders>
            <w:shd w:val="clear" w:color="auto" w:fill="auto"/>
          </w:tcPr>
          <w:p w14:paraId="51FE0E02"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sz w:val="24"/>
                <w:szCs w:val="24"/>
              </w:rPr>
              <w:lastRenderedPageBreak/>
              <w:t>Funkcionalumo reikalavimai</w:t>
            </w:r>
          </w:p>
        </w:tc>
        <w:tc>
          <w:tcPr>
            <w:tcW w:w="6692" w:type="dxa"/>
            <w:tcBorders>
              <w:top w:val="single" w:sz="4" w:space="0" w:color="000000"/>
              <w:left w:val="single" w:sz="4" w:space="0" w:color="000000"/>
              <w:bottom w:val="single" w:sz="4" w:space="0" w:color="000000"/>
              <w:right w:val="single" w:sz="4" w:space="0" w:color="000000"/>
            </w:tcBorders>
            <w:shd w:val="clear" w:color="auto" w:fill="auto"/>
          </w:tcPr>
          <w:p w14:paraId="1A6C37D9"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sz w:val="24"/>
                <w:szCs w:val="24"/>
              </w:rPr>
              <w:t xml:space="preserve">Tekstų redaktorius, skaičiuoklė, elektroninio pašto ir grupinio darbo programa, pateikčių rengimo programa, duomenų bazių tvarkymo programa, universali užrašų kaupimo programa, komunikacijos programa. </w:t>
            </w:r>
          </w:p>
        </w:tc>
      </w:tr>
      <w:tr w:rsidR="00AF0571" w:rsidRPr="00981D45" w14:paraId="101B17D5" w14:textId="77777777" w:rsidTr="00D300DD">
        <w:tc>
          <w:tcPr>
            <w:tcW w:w="3084" w:type="dxa"/>
            <w:tcBorders>
              <w:top w:val="single" w:sz="4" w:space="0" w:color="000000"/>
              <w:left w:val="single" w:sz="4" w:space="0" w:color="000000"/>
              <w:bottom w:val="single" w:sz="4" w:space="0" w:color="000000"/>
              <w:right w:val="single" w:sz="4" w:space="0" w:color="000000"/>
            </w:tcBorders>
            <w:shd w:val="clear" w:color="auto" w:fill="auto"/>
          </w:tcPr>
          <w:p w14:paraId="5F62189C"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sz w:val="24"/>
                <w:szCs w:val="24"/>
              </w:rPr>
              <w:t>Licencijų paketas turi būti vieno gamintojo</w:t>
            </w:r>
          </w:p>
        </w:tc>
        <w:tc>
          <w:tcPr>
            <w:tcW w:w="6692" w:type="dxa"/>
            <w:tcBorders>
              <w:top w:val="single" w:sz="4" w:space="0" w:color="000000"/>
              <w:left w:val="single" w:sz="4" w:space="0" w:color="000000"/>
              <w:bottom w:val="single" w:sz="4" w:space="0" w:color="000000"/>
              <w:right w:val="single" w:sz="4" w:space="0" w:color="000000"/>
            </w:tcBorders>
            <w:shd w:val="clear" w:color="auto" w:fill="auto"/>
          </w:tcPr>
          <w:p w14:paraId="5156F5A8"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sz w:val="24"/>
                <w:szCs w:val="24"/>
              </w:rPr>
              <w:t>Taip.</w:t>
            </w:r>
          </w:p>
        </w:tc>
      </w:tr>
      <w:tr w:rsidR="00AF0571" w:rsidRPr="00981D45" w14:paraId="7426564B" w14:textId="77777777" w:rsidTr="00D300DD">
        <w:tc>
          <w:tcPr>
            <w:tcW w:w="3084" w:type="dxa"/>
            <w:tcBorders>
              <w:top w:val="single" w:sz="4" w:space="0" w:color="000000"/>
              <w:left w:val="single" w:sz="4" w:space="0" w:color="000000"/>
              <w:bottom w:val="single" w:sz="4" w:space="0" w:color="000000"/>
              <w:right w:val="single" w:sz="4" w:space="0" w:color="000000"/>
            </w:tcBorders>
            <w:shd w:val="clear" w:color="auto" w:fill="auto"/>
          </w:tcPr>
          <w:p w14:paraId="7A6E0C22"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sz w:val="24"/>
                <w:szCs w:val="24"/>
              </w:rPr>
              <w:t>Naudotojo sąsaja</w:t>
            </w:r>
          </w:p>
        </w:tc>
        <w:tc>
          <w:tcPr>
            <w:tcW w:w="6692" w:type="dxa"/>
            <w:tcBorders>
              <w:top w:val="single" w:sz="4" w:space="0" w:color="000000"/>
              <w:left w:val="single" w:sz="4" w:space="0" w:color="000000"/>
              <w:bottom w:val="single" w:sz="4" w:space="0" w:color="000000"/>
              <w:right w:val="single" w:sz="4" w:space="0" w:color="000000"/>
            </w:tcBorders>
            <w:shd w:val="clear" w:color="auto" w:fill="auto"/>
          </w:tcPr>
          <w:p w14:paraId="6AD478AC"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sz w:val="24"/>
                <w:szCs w:val="24"/>
              </w:rPr>
              <w:t>Programinė įranga turi palaikyti ir užtikrinti daugiakalbę naudotojo sąsają, atsižvelgiant į gamintojo galimybes (anglų, lietuvių, rusų, lenkų kalbos privalomos).</w:t>
            </w:r>
          </w:p>
        </w:tc>
      </w:tr>
      <w:tr w:rsidR="00AF0571" w:rsidRPr="00981D45" w14:paraId="5CDCC82A" w14:textId="77777777" w:rsidTr="00D300DD">
        <w:tc>
          <w:tcPr>
            <w:tcW w:w="3084" w:type="dxa"/>
            <w:tcBorders>
              <w:top w:val="single" w:sz="4" w:space="0" w:color="000000"/>
              <w:left w:val="single" w:sz="4" w:space="0" w:color="000000"/>
              <w:bottom w:val="single" w:sz="4" w:space="0" w:color="000000"/>
              <w:right w:val="single" w:sz="4" w:space="0" w:color="000000"/>
            </w:tcBorders>
            <w:shd w:val="clear" w:color="auto" w:fill="auto"/>
          </w:tcPr>
          <w:p w14:paraId="7DC9662A"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sz w:val="24"/>
                <w:szCs w:val="24"/>
              </w:rPr>
              <w:t>Licencijavimo tipas</w:t>
            </w:r>
          </w:p>
        </w:tc>
        <w:tc>
          <w:tcPr>
            <w:tcW w:w="6692" w:type="dxa"/>
            <w:tcBorders>
              <w:top w:val="single" w:sz="4" w:space="0" w:color="000000"/>
              <w:left w:val="single" w:sz="4" w:space="0" w:color="000000"/>
              <w:bottom w:val="single" w:sz="4" w:space="0" w:color="000000"/>
              <w:right w:val="single" w:sz="4" w:space="0" w:color="000000"/>
            </w:tcBorders>
            <w:shd w:val="clear" w:color="auto" w:fill="auto"/>
          </w:tcPr>
          <w:p w14:paraId="32616141"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sz w:val="24"/>
                <w:szCs w:val="24"/>
              </w:rPr>
              <w:t>Licencija skirta įrenginiui (angl. „Device“). Turi suteikti teisę naudotis licencijos galiojimo termino metu išleistomis naujomis programų versijomis.</w:t>
            </w:r>
          </w:p>
        </w:tc>
      </w:tr>
      <w:tr w:rsidR="00AF0571" w:rsidRPr="00981D45" w14:paraId="1B30A09D" w14:textId="77777777" w:rsidTr="00D300DD">
        <w:tc>
          <w:tcPr>
            <w:tcW w:w="3084" w:type="dxa"/>
            <w:tcBorders>
              <w:top w:val="single" w:sz="4" w:space="0" w:color="000000"/>
              <w:left w:val="single" w:sz="4" w:space="0" w:color="000000"/>
              <w:bottom w:val="single" w:sz="4" w:space="0" w:color="000000"/>
              <w:right w:val="single" w:sz="4" w:space="0" w:color="000000"/>
            </w:tcBorders>
            <w:shd w:val="clear" w:color="auto" w:fill="auto"/>
          </w:tcPr>
          <w:p w14:paraId="1CF7CD06"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sz w:val="24"/>
                <w:szCs w:val="24"/>
              </w:rPr>
              <w:t>Licencijų valdymo portalas</w:t>
            </w:r>
          </w:p>
        </w:tc>
        <w:tc>
          <w:tcPr>
            <w:tcW w:w="6692" w:type="dxa"/>
            <w:tcBorders>
              <w:top w:val="single" w:sz="4" w:space="0" w:color="000000"/>
              <w:left w:val="single" w:sz="4" w:space="0" w:color="000000"/>
              <w:bottom w:val="single" w:sz="4" w:space="0" w:color="000000"/>
              <w:right w:val="single" w:sz="4" w:space="0" w:color="000000"/>
            </w:tcBorders>
            <w:shd w:val="clear" w:color="auto" w:fill="auto"/>
          </w:tcPr>
          <w:p w14:paraId="698129E2"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sz w:val="24"/>
                <w:szCs w:val="24"/>
              </w:rPr>
              <w:t>Turi būti suteikta prieiga prie oficialaus gamintojo licencijų valdymo portalo. Turi būti suteiktas MAK raktas centralizuotai aktyvacijai.</w:t>
            </w:r>
          </w:p>
        </w:tc>
      </w:tr>
    </w:tbl>
    <w:p w14:paraId="338E74E3" w14:textId="77777777" w:rsidR="00AF0571" w:rsidRPr="00981D45" w:rsidRDefault="00AF0571" w:rsidP="00AF0571">
      <w:pPr>
        <w:tabs>
          <w:tab w:val="left" w:pos="993"/>
          <w:tab w:val="left" w:pos="1276"/>
        </w:tabs>
        <w:spacing w:after="0" w:line="240" w:lineRule="auto"/>
        <w:ind w:left="990"/>
        <w:jc w:val="both"/>
        <w:rPr>
          <w:rFonts w:ascii="Times New Roman" w:hAnsi="Times New Roman" w:cs="Times New Roman"/>
          <w:sz w:val="24"/>
          <w:szCs w:val="24"/>
        </w:rPr>
      </w:pPr>
    </w:p>
    <w:p w14:paraId="7B26F7BC" w14:textId="77777777" w:rsidR="00AF0571" w:rsidRPr="00981D45" w:rsidRDefault="00AF0571" w:rsidP="0054636D">
      <w:pPr>
        <w:pStyle w:val="Sraopastraipa"/>
        <w:numPr>
          <w:ilvl w:val="2"/>
          <w:numId w:val="176"/>
        </w:numPr>
        <w:tabs>
          <w:tab w:val="left" w:pos="993"/>
          <w:tab w:val="left" w:pos="1276"/>
        </w:tabs>
        <w:rPr>
          <w:szCs w:val="24"/>
        </w:rPr>
      </w:pPr>
      <w:r w:rsidRPr="00981D45">
        <w:rPr>
          <w:szCs w:val="24"/>
        </w:rPr>
        <w:t xml:space="preserve">Prieigos prie tarnybinės stoties licencija skirta naudotojui (naujausia versija) arba lygiavertė programinė įranga. </w:t>
      </w:r>
    </w:p>
    <w:tbl>
      <w:tblPr>
        <w:tblW w:w="9776" w:type="dxa"/>
        <w:tblLayout w:type="fixed"/>
        <w:tblLook w:val="0000" w:firstRow="0" w:lastRow="0" w:firstColumn="0" w:lastColumn="0" w:noHBand="0" w:noVBand="0"/>
      </w:tblPr>
      <w:tblGrid>
        <w:gridCol w:w="3037"/>
        <w:gridCol w:w="6739"/>
      </w:tblGrid>
      <w:tr w:rsidR="00AF0571" w:rsidRPr="00981D45" w14:paraId="7501EA67" w14:textId="77777777" w:rsidTr="00D300DD">
        <w:tc>
          <w:tcPr>
            <w:tcW w:w="3037" w:type="dxa"/>
            <w:tcBorders>
              <w:top w:val="single" w:sz="4" w:space="0" w:color="000000"/>
              <w:left w:val="single" w:sz="4" w:space="0" w:color="000000"/>
              <w:bottom w:val="single" w:sz="4" w:space="0" w:color="000000"/>
              <w:right w:val="single" w:sz="4" w:space="0" w:color="000000"/>
            </w:tcBorders>
            <w:shd w:val="clear" w:color="auto" w:fill="auto"/>
          </w:tcPr>
          <w:p w14:paraId="20FAEE3F" w14:textId="77777777" w:rsidR="00AF0571" w:rsidRPr="00981D45" w:rsidRDefault="00AF0571" w:rsidP="00D300DD">
            <w:pPr>
              <w:ind w:left="57" w:right="57"/>
              <w:jc w:val="center"/>
              <w:rPr>
                <w:rFonts w:ascii="Times New Roman" w:hAnsi="Times New Roman" w:cs="Times New Roman"/>
                <w:b/>
                <w:sz w:val="24"/>
                <w:szCs w:val="24"/>
              </w:rPr>
            </w:pPr>
            <w:r w:rsidRPr="00981D45">
              <w:rPr>
                <w:rFonts w:ascii="Times New Roman" w:hAnsi="Times New Roman" w:cs="Times New Roman"/>
                <w:b/>
                <w:sz w:val="24"/>
                <w:szCs w:val="24"/>
              </w:rPr>
              <w:t>Rodiklis</w:t>
            </w:r>
          </w:p>
        </w:tc>
        <w:tc>
          <w:tcPr>
            <w:tcW w:w="6739" w:type="dxa"/>
            <w:tcBorders>
              <w:top w:val="single" w:sz="4" w:space="0" w:color="000000"/>
              <w:left w:val="single" w:sz="4" w:space="0" w:color="000000"/>
              <w:bottom w:val="single" w:sz="4" w:space="0" w:color="000000"/>
              <w:right w:val="single" w:sz="4" w:space="0" w:color="000000"/>
            </w:tcBorders>
            <w:shd w:val="clear" w:color="auto" w:fill="auto"/>
          </w:tcPr>
          <w:p w14:paraId="55929F9B" w14:textId="77777777" w:rsidR="00AF0571" w:rsidRPr="00981D45" w:rsidRDefault="00AF0571" w:rsidP="00D300DD">
            <w:pPr>
              <w:ind w:left="57" w:right="57"/>
              <w:jc w:val="center"/>
              <w:rPr>
                <w:rFonts w:ascii="Times New Roman" w:hAnsi="Times New Roman" w:cs="Times New Roman"/>
                <w:sz w:val="24"/>
                <w:szCs w:val="24"/>
              </w:rPr>
            </w:pPr>
            <w:r w:rsidRPr="00981D45">
              <w:rPr>
                <w:rFonts w:ascii="Times New Roman" w:hAnsi="Times New Roman" w:cs="Times New Roman"/>
                <w:b/>
                <w:sz w:val="24"/>
                <w:szCs w:val="24"/>
              </w:rPr>
              <w:t>Reikalaujama minimali reikšmė</w:t>
            </w:r>
          </w:p>
        </w:tc>
      </w:tr>
      <w:tr w:rsidR="00AF0571" w:rsidRPr="00981D45" w14:paraId="7B3D8352" w14:textId="77777777" w:rsidTr="00D300DD">
        <w:tc>
          <w:tcPr>
            <w:tcW w:w="3037" w:type="dxa"/>
            <w:tcBorders>
              <w:top w:val="single" w:sz="4" w:space="0" w:color="000000"/>
              <w:left w:val="single" w:sz="4" w:space="0" w:color="000000"/>
              <w:bottom w:val="single" w:sz="4" w:space="0" w:color="000000"/>
              <w:right w:val="single" w:sz="4" w:space="0" w:color="000000"/>
            </w:tcBorders>
            <w:shd w:val="clear" w:color="auto" w:fill="auto"/>
          </w:tcPr>
          <w:p w14:paraId="658A5D3D"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sz w:val="24"/>
                <w:szCs w:val="24"/>
              </w:rPr>
              <w:t>Pavadinimas</w:t>
            </w:r>
          </w:p>
        </w:tc>
        <w:tc>
          <w:tcPr>
            <w:tcW w:w="6739" w:type="dxa"/>
            <w:tcBorders>
              <w:top w:val="single" w:sz="4" w:space="0" w:color="000000"/>
              <w:left w:val="single" w:sz="4" w:space="0" w:color="000000"/>
              <w:bottom w:val="single" w:sz="4" w:space="0" w:color="000000"/>
              <w:right w:val="single" w:sz="4" w:space="0" w:color="000000"/>
            </w:tcBorders>
            <w:shd w:val="clear" w:color="auto" w:fill="auto"/>
          </w:tcPr>
          <w:p w14:paraId="0827D5B0"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sz w:val="24"/>
                <w:szCs w:val="24"/>
              </w:rPr>
              <w:t xml:space="preserve">Nurodyti </w:t>
            </w:r>
          </w:p>
        </w:tc>
      </w:tr>
      <w:tr w:rsidR="00AF0571" w:rsidRPr="00981D45" w14:paraId="3D0689E5" w14:textId="77777777" w:rsidTr="00D300DD">
        <w:tc>
          <w:tcPr>
            <w:tcW w:w="3037" w:type="dxa"/>
            <w:tcBorders>
              <w:top w:val="single" w:sz="4" w:space="0" w:color="000000"/>
              <w:left w:val="single" w:sz="4" w:space="0" w:color="000000"/>
              <w:bottom w:val="single" w:sz="4" w:space="0" w:color="000000"/>
              <w:right w:val="single" w:sz="4" w:space="0" w:color="000000"/>
            </w:tcBorders>
            <w:shd w:val="clear" w:color="auto" w:fill="auto"/>
          </w:tcPr>
          <w:p w14:paraId="01E3DE73" w14:textId="77777777" w:rsidR="00AF0571" w:rsidRPr="00981D45" w:rsidRDefault="00AF0571" w:rsidP="00D300DD">
            <w:pPr>
              <w:pStyle w:val="CommentText1"/>
              <w:rPr>
                <w:sz w:val="24"/>
              </w:rPr>
            </w:pPr>
            <w:r w:rsidRPr="00981D45">
              <w:rPr>
                <w:sz w:val="24"/>
              </w:rPr>
              <w:t>Firma – gamintoja</w:t>
            </w:r>
          </w:p>
        </w:tc>
        <w:tc>
          <w:tcPr>
            <w:tcW w:w="6739" w:type="dxa"/>
            <w:tcBorders>
              <w:top w:val="single" w:sz="4" w:space="0" w:color="000000"/>
              <w:left w:val="single" w:sz="4" w:space="0" w:color="000000"/>
              <w:bottom w:val="single" w:sz="4" w:space="0" w:color="000000"/>
              <w:right w:val="single" w:sz="4" w:space="0" w:color="000000"/>
            </w:tcBorders>
            <w:shd w:val="clear" w:color="auto" w:fill="auto"/>
          </w:tcPr>
          <w:p w14:paraId="1DD9866B"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sz w:val="24"/>
                <w:szCs w:val="24"/>
              </w:rPr>
              <w:t>Nurodyti</w:t>
            </w:r>
          </w:p>
        </w:tc>
      </w:tr>
      <w:tr w:rsidR="00AF0571" w:rsidRPr="00981D45" w14:paraId="08AEB924" w14:textId="77777777" w:rsidTr="00D300DD">
        <w:tc>
          <w:tcPr>
            <w:tcW w:w="3037" w:type="dxa"/>
            <w:tcBorders>
              <w:top w:val="single" w:sz="4" w:space="0" w:color="000000"/>
              <w:left w:val="single" w:sz="4" w:space="0" w:color="000000"/>
              <w:bottom w:val="single" w:sz="4" w:space="0" w:color="000000"/>
              <w:right w:val="single" w:sz="4" w:space="0" w:color="000000"/>
            </w:tcBorders>
            <w:shd w:val="clear" w:color="auto" w:fill="auto"/>
          </w:tcPr>
          <w:p w14:paraId="3EE4EA90"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sz w:val="24"/>
                <w:szCs w:val="24"/>
              </w:rPr>
              <w:t>Naudojami serveriai</w:t>
            </w:r>
          </w:p>
        </w:tc>
        <w:tc>
          <w:tcPr>
            <w:tcW w:w="6739" w:type="dxa"/>
            <w:tcBorders>
              <w:top w:val="single" w:sz="4" w:space="0" w:color="000000"/>
              <w:left w:val="single" w:sz="4" w:space="0" w:color="000000"/>
              <w:bottom w:val="single" w:sz="4" w:space="0" w:color="000000"/>
              <w:right w:val="single" w:sz="4" w:space="0" w:color="000000"/>
            </w:tcBorders>
            <w:shd w:val="clear" w:color="auto" w:fill="auto"/>
          </w:tcPr>
          <w:p w14:paraId="6F075E04"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sz w:val="24"/>
                <w:szCs w:val="24"/>
              </w:rPr>
              <w:t>Windows Server</w:t>
            </w:r>
          </w:p>
        </w:tc>
      </w:tr>
      <w:tr w:rsidR="00AF0571" w:rsidRPr="00981D45" w14:paraId="3FDAF83E" w14:textId="77777777" w:rsidTr="00D300DD">
        <w:tc>
          <w:tcPr>
            <w:tcW w:w="3037" w:type="dxa"/>
            <w:tcBorders>
              <w:top w:val="single" w:sz="4" w:space="0" w:color="000000"/>
              <w:left w:val="single" w:sz="4" w:space="0" w:color="000000"/>
              <w:bottom w:val="single" w:sz="4" w:space="0" w:color="000000"/>
              <w:right w:val="single" w:sz="4" w:space="0" w:color="000000"/>
            </w:tcBorders>
            <w:shd w:val="clear" w:color="auto" w:fill="auto"/>
          </w:tcPr>
          <w:p w14:paraId="32014CF5"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sz w:val="24"/>
                <w:szCs w:val="24"/>
              </w:rPr>
              <w:t>Licencijavimo tipas</w:t>
            </w:r>
          </w:p>
        </w:tc>
        <w:tc>
          <w:tcPr>
            <w:tcW w:w="6739" w:type="dxa"/>
            <w:tcBorders>
              <w:top w:val="single" w:sz="4" w:space="0" w:color="000000"/>
              <w:left w:val="single" w:sz="4" w:space="0" w:color="000000"/>
              <w:bottom w:val="single" w:sz="4" w:space="0" w:color="000000"/>
              <w:right w:val="single" w:sz="4" w:space="0" w:color="000000"/>
            </w:tcBorders>
            <w:shd w:val="clear" w:color="auto" w:fill="auto"/>
          </w:tcPr>
          <w:p w14:paraId="76F2134A"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sz w:val="24"/>
                <w:szCs w:val="24"/>
              </w:rPr>
              <w:t>Licencija skirta naudotojui (angl. „User“). Turi suteikti teisę naudotis licencijos galiojimo termino metu išleistomis naujomis programų versijomis.</w:t>
            </w:r>
          </w:p>
        </w:tc>
      </w:tr>
    </w:tbl>
    <w:p w14:paraId="4E722DD3" w14:textId="77777777" w:rsidR="00AF0571" w:rsidRPr="00981D45" w:rsidRDefault="00AF0571" w:rsidP="00AF0571">
      <w:pPr>
        <w:jc w:val="both"/>
        <w:rPr>
          <w:rFonts w:ascii="Times New Roman" w:hAnsi="Times New Roman" w:cs="Times New Roman"/>
          <w:sz w:val="24"/>
          <w:szCs w:val="24"/>
        </w:rPr>
      </w:pPr>
    </w:p>
    <w:p w14:paraId="0D54E68D" w14:textId="77777777" w:rsidR="00AF0571" w:rsidRPr="00981D45" w:rsidRDefault="00AF0571" w:rsidP="0054636D">
      <w:pPr>
        <w:pStyle w:val="Sraopastraipa"/>
        <w:numPr>
          <w:ilvl w:val="2"/>
          <w:numId w:val="176"/>
        </w:numPr>
        <w:tabs>
          <w:tab w:val="left" w:pos="993"/>
          <w:tab w:val="left" w:pos="1276"/>
        </w:tabs>
        <w:rPr>
          <w:szCs w:val="24"/>
        </w:rPr>
      </w:pPr>
      <w:r w:rsidRPr="00981D45">
        <w:rPr>
          <w:szCs w:val="24"/>
        </w:rPr>
        <w:t xml:space="preserve">Prieigos prie tarnybinės stoties licencija skirta įrenginiui (naujausia versija) arba lygiavertė programinė įranga. </w:t>
      </w:r>
    </w:p>
    <w:tbl>
      <w:tblPr>
        <w:tblW w:w="9776" w:type="dxa"/>
        <w:tblLayout w:type="fixed"/>
        <w:tblLook w:val="0000" w:firstRow="0" w:lastRow="0" w:firstColumn="0" w:lastColumn="0" w:noHBand="0" w:noVBand="0"/>
      </w:tblPr>
      <w:tblGrid>
        <w:gridCol w:w="3037"/>
        <w:gridCol w:w="6739"/>
      </w:tblGrid>
      <w:tr w:rsidR="00AF0571" w:rsidRPr="00981D45" w14:paraId="0E1DCC0B" w14:textId="77777777" w:rsidTr="00D300DD">
        <w:tc>
          <w:tcPr>
            <w:tcW w:w="3037" w:type="dxa"/>
            <w:tcBorders>
              <w:top w:val="single" w:sz="4" w:space="0" w:color="000000"/>
              <w:left w:val="single" w:sz="4" w:space="0" w:color="000000"/>
              <w:bottom w:val="single" w:sz="4" w:space="0" w:color="000000"/>
              <w:right w:val="single" w:sz="4" w:space="0" w:color="000000"/>
            </w:tcBorders>
            <w:shd w:val="clear" w:color="auto" w:fill="auto"/>
          </w:tcPr>
          <w:p w14:paraId="0D1D5C1C" w14:textId="77777777" w:rsidR="00AF0571" w:rsidRPr="00981D45" w:rsidRDefault="00AF0571" w:rsidP="00D300DD">
            <w:pPr>
              <w:ind w:left="57" w:right="57"/>
              <w:jc w:val="center"/>
              <w:rPr>
                <w:rFonts w:ascii="Times New Roman" w:hAnsi="Times New Roman" w:cs="Times New Roman"/>
                <w:b/>
                <w:sz w:val="24"/>
                <w:szCs w:val="24"/>
              </w:rPr>
            </w:pPr>
            <w:r w:rsidRPr="00981D45">
              <w:rPr>
                <w:rFonts w:ascii="Times New Roman" w:hAnsi="Times New Roman" w:cs="Times New Roman"/>
                <w:b/>
                <w:sz w:val="24"/>
                <w:szCs w:val="24"/>
              </w:rPr>
              <w:t>Rodiklis</w:t>
            </w:r>
          </w:p>
        </w:tc>
        <w:tc>
          <w:tcPr>
            <w:tcW w:w="6739" w:type="dxa"/>
            <w:tcBorders>
              <w:top w:val="single" w:sz="4" w:space="0" w:color="000000"/>
              <w:left w:val="single" w:sz="4" w:space="0" w:color="000000"/>
              <w:bottom w:val="single" w:sz="4" w:space="0" w:color="000000"/>
              <w:right w:val="single" w:sz="4" w:space="0" w:color="000000"/>
            </w:tcBorders>
            <w:shd w:val="clear" w:color="auto" w:fill="auto"/>
          </w:tcPr>
          <w:p w14:paraId="3A634A15" w14:textId="77777777" w:rsidR="00AF0571" w:rsidRPr="00981D45" w:rsidRDefault="00AF0571" w:rsidP="00D300DD">
            <w:pPr>
              <w:ind w:left="57" w:right="57"/>
              <w:jc w:val="center"/>
              <w:rPr>
                <w:rFonts w:ascii="Times New Roman" w:hAnsi="Times New Roman" w:cs="Times New Roman"/>
                <w:sz w:val="24"/>
                <w:szCs w:val="24"/>
              </w:rPr>
            </w:pPr>
            <w:r w:rsidRPr="00981D45">
              <w:rPr>
                <w:rFonts w:ascii="Times New Roman" w:hAnsi="Times New Roman" w:cs="Times New Roman"/>
                <w:b/>
                <w:sz w:val="24"/>
                <w:szCs w:val="24"/>
              </w:rPr>
              <w:t>Reikalaujama minimali reikšmė</w:t>
            </w:r>
          </w:p>
        </w:tc>
      </w:tr>
      <w:tr w:rsidR="00AF0571" w:rsidRPr="00981D45" w14:paraId="3B8EC8F4" w14:textId="77777777" w:rsidTr="00D300DD">
        <w:tc>
          <w:tcPr>
            <w:tcW w:w="3037" w:type="dxa"/>
            <w:tcBorders>
              <w:top w:val="single" w:sz="4" w:space="0" w:color="000000"/>
              <w:left w:val="single" w:sz="4" w:space="0" w:color="000000"/>
              <w:bottom w:val="single" w:sz="4" w:space="0" w:color="000000"/>
              <w:right w:val="single" w:sz="4" w:space="0" w:color="000000"/>
            </w:tcBorders>
            <w:shd w:val="clear" w:color="auto" w:fill="auto"/>
          </w:tcPr>
          <w:p w14:paraId="28296F41"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sz w:val="24"/>
                <w:szCs w:val="24"/>
              </w:rPr>
              <w:t>Pavadinimas</w:t>
            </w:r>
          </w:p>
        </w:tc>
        <w:tc>
          <w:tcPr>
            <w:tcW w:w="6739" w:type="dxa"/>
            <w:tcBorders>
              <w:top w:val="single" w:sz="4" w:space="0" w:color="000000"/>
              <w:left w:val="single" w:sz="4" w:space="0" w:color="000000"/>
              <w:bottom w:val="single" w:sz="4" w:space="0" w:color="000000"/>
              <w:right w:val="single" w:sz="4" w:space="0" w:color="000000"/>
            </w:tcBorders>
            <w:shd w:val="clear" w:color="auto" w:fill="auto"/>
          </w:tcPr>
          <w:p w14:paraId="589DDF5D"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sz w:val="24"/>
                <w:szCs w:val="24"/>
              </w:rPr>
              <w:t xml:space="preserve">Nurodyti </w:t>
            </w:r>
          </w:p>
        </w:tc>
      </w:tr>
      <w:tr w:rsidR="00AF0571" w:rsidRPr="00981D45" w14:paraId="1618E0CB" w14:textId="77777777" w:rsidTr="00D300DD">
        <w:tc>
          <w:tcPr>
            <w:tcW w:w="3037" w:type="dxa"/>
            <w:tcBorders>
              <w:top w:val="single" w:sz="4" w:space="0" w:color="000000"/>
              <w:left w:val="single" w:sz="4" w:space="0" w:color="000000"/>
              <w:bottom w:val="single" w:sz="4" w:space="0" w:color="000000"/>
              <w:right w:val="single" w:sz="4" w:space="0" w:color="000000"/>
            </w:tcBorders>
            <w:shd w:val="clear" w:color="auto" w:fill="auto"/>
          </w:tcPr>
          <w:p w14:paraId="6FC00E22" w14:textId="77777777" w:rsidR="00AF0571" w:rsidRPr="00981D45" w:rsidRDefault="00AF0571" w:rsidP="00D300DD">
            <w:pPr>
              <w:pStyle w:val="CommentText1"/>
              <w:rPr>
                <w:sz w:val="24"/>
              </w:rPr>
            </w:pPr>
            <w:r w:rsidRPr="00981D45">
              <w:rPr>
                <w:sz w:val="24"/>
              </w:rPr>
              <w:t>Firma – gamintoja</w:t>
            </w:r>
          </w:p>
        </w:tc>
        <w:tc>
          <w:tcPr>
            <w:tcW w:w="6739" w:type="dxa"/>
            <w:tcBorders>
              <w:top w:val="single" w:sz="4" w:space="0" w:color="000000"/>
              <w:left w:val="single" w:sz="4" w:space="0" w:color="000000"/>
              <w:bottom w:val="single" w:sz="4" w:space="0" w:color="000000"/>
              <w:right w:val="single" w:sz="4" w:space="0" w:color="000000"/>
            </w:tcBorders>
            <w:shd w:val="clear" w:color="auto" w:fill="auto"/>
          </w:tcPr>
          <w:p w14:paraId="35EB11DB"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sz w:val="24"/>
                <w:szCs w:val="24"/>
              </w:rPr>
              <w:t>Nurodyti</w:t>
            </w:r>
          </w:p>
        </w:tc>
      </w:tr>
      <w:tr w:rsidR="00AF0571" w:rsidRPr="00981D45" w14:paraId="432E3C4D" w14:textId="77777777" w:rsidTr="00D300DD">
        <w:tc>
          <w:tcPr>
            <w:tcW w:w="3037" w:type="dxa"/>
            <w:tcBorders>
              <w:top w:val="single" w:sz="4" w:space="0" w:color="000000"/>
              <w:left w:val="single" w:sz="4" w:space="0" w:color="000000"/>
              <w:bottom w:val="single" w:sz="4" w:space="0" w:color="000000"/>
              <w:right w:val="single" w:sz="4" w:space="0" w:color="000000"/>
            </w:tcBorders>
            <w:shd w:val="clear" w:color="auto" w:fill="auto"/>
          </w:tcPr>
          <w:p w14:paraId="5374843E"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sz w:val="24"/>
                <w:szCs w:val="24"/>
              </w:rPr>
              <w:t>Naudojami serveriai</w:t>
            </w:r>
          </w:p>
        </w:tc>
        <w:tc>
          <w:tcPr>
            <w:tcW w:w="6739" w:type="dxa"/>
            <w:tcBorders>
              <w:top w:val="single" w:sz="4" w:space="0" w:color="000000"/>
              <w:left w:val="single" w:sz="4" w:space="0" w:color="000000"/>
              <w:bottom w:val="single" w:sz="4" w:space="0" w:color="000000"/>
              <w:right w:val="single" w:sz="4" w:space="0" w:color="000000"/>
            </w:tcBorders>
            <w:shd w:val="clear" w:color="auto" w:fill="auto"/>
          </w:tcPr>
          <w:p w14:paraId="380216B7"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sz w:val="24"/>
                <w:szCs w:val="24"/>
              </w:rPr>
              <w:t>Windows Server</w:t>
            </w:r>
          </w:p>
        </w:tc>
      </w:tr>
      <w:tr w:rsidR="00AF0571" w:rsidRPr="00981D45" w14:paraId="12251B82" w14:textId="77777777" w:rsidTr="00D300DD">
        <w:tc>
          <w:tcPr>
            <w:tcW w:w="3037" w:type="dxa"/>
            <w:tcBorders>
              <w:top w:val="single" w:sz="4" w:space="0" w:color="000000"/>
              <w:left w:val="single" w:sz="4" w:space="0" w:color="000000"/>
              <w:bottom w:val="single" w:sz="4" w:space="0" w:color="000000"/>
              <w:right w:val="single" w:sz="4" w:space="0" w:color="000000"/>
            </w:tcBorders>
            <w:shd w:val="clear" w:color="auto" w:fill="auto"/>
          </w:tcPr>
          <w:p w14:paraId="5FCC3D4C"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sz w:val="24"/>
                <w:szCs w:val="24"/>
              </w:rPr>
              <w:t>Licencijavimo tipas</w:t>
            </w:r>
          </w:p>
        </w:tc>
        <w:tc>
          <w:tcPr>
            <w:tcW w:w="6739" w:type="dxa"/>
            <w:tcBorders>
              <w:top w:val="single" w:sz="4" w:space="0" w:color="000000"/>
              <w:left w:val="single" w:sz="4" w:space="0" w:color="000000"/>
              <w:bottom w:val="single" w:sz="4" w:space="0" w:color="000000"/>
              <w:right w:val="single" w:sz="4" w:space="0" w:color="000000"/>
            </w:tcBorders>
            <w:shd w:val="clear" w:color="auto" w:fill="auto"/>
          </w:tcPr>
          <w:p w14:paraId="395878F5"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sz w:val="24"/>
                <w:szCs w:val="24"/>
              </w:rPr>
              <w:t>Licencija skirta įrenginiui (angl. „Device“). Turi suteikti teisę naudotis licencijos galiojimo termino metu išleistomis naujomis programų versijomis.</w:t>
            </w:r>
          </w:p>
        </w:tc>
      </w:tr>
    </w:tbl>
    <w:p w14:paraId="349D0F29" w14:textId="77777777" w:rsidR="00AF0571" w:rsidRPr="00981D45" w:rsidRDefault="00AF0571" w:rsidP="00AF0571">
      <w:pPr>
        <w:jc w:val="both"/>
        <w:rPr>
          <w:rFonts w:ascii="Times New Roman" w:hAnsi="Times New Roman" w:cs="Times New Roman"/>
          <w:sz w:val="24"/>
          <w:szCs w:val="24"/>
        </w:rPr>
      </w:pPr>
    </w:p>
    <w:p w14:paraId="085B75EF" w14:textId="77777777" w:rsidR="00AF0571" w:rsidRPr="00981D45" w:rsidRDefault="00AF0571" w:rsidP="0054636D">
      <w:pPr>
        <w:pStyle w:val="Sraopastraipa"/>
        <w:numPr>
          <w:ilvl w:val="2"/>
          <w:numId w:val="176"/>
        </w:numPr>
        <w:tabs>
          <w:tab w:val="left" w:pos="993"/>
          <w:tab w:val="left" w:pos="1276"/>
        </w:tabs>
        <w:rPr>
          <w:szCs w:val="24"/>
        </w:rPr>
      </w:pPr>
      <w:r w:rsidRPr="00981D45">
        <w:rPr>
          <w:szCs w:val="24"/>
        </w:rPr>
        <w:t xml:space="preserve">Microsoft darbo vietos valdymo licencija skirta naudotojui (naujausia versija) arba lygiavertė programinė įranga. </w:t>
      </w:r>
    </w:p>
    <w:tbl>
      <w:tblPr>
        <w:tblW w:w="9776" w:type="dxa"/>
        <w:tblLayout w:type="fixed"/>
        <w:tblLook w:val="0000" w:firstRow="0" w:lastRow="0" w:firstColumn="0" w:lastColumn="0" w:noHBand="0" w:noVBand="0"/>
      </w:tblPr>
      <w:tblGrid>
        <w:gridCol w:w="3050"/>
        <w:gridCol w:w="6726"/>
      </w:tblGrid>
      <w:tr w:rsidR="00AF0571" w:rsidRPr="00981D45" w14:paraId="3776DFA1" w14:textId="77777777" w:rsidTr="00D300DD">
        <w:tc>
          <w:tcPr>
            <w:tcW w:w="3050" w:type="dxa"/>
            <w:tcBorders>
              <w:top w:val="single" w:sz="4" w:space="0" w:color="000000"/>
              <w:left w:val="single" w:sz="4" w:space="0" w:color="000000"/>
              <w:bottom w:val="single" w:sz="4" w:space="0" w:color="000000"/>
              <w:right w:val="single" w:sz="4" w:space="0" w:color="000000"/>
            </w:tcBorders>
            <w:shd w:val="clear" w:color="auto" w:fill="auto"/>
          </w:tcPr>
          <w:p w14:paraId="37C803BA" w14:textId="77777777" w:rsidR="00AF0571" w:rsidRPr="00981D45" w:rsidRDefault="00AF0571" w:rsidP="00D300DD">
            <w:pPr>
              <w:ind w:left="57" w:right="57"/>
              <w:jc w:val="center"/>
              <w:rPr>
                <w:rFonts w:ascii="Times New Roman" w:hAnsi="Times New Roman" w:cs="Times New Roman"/>
                <w:b/>
                <w:sz w:val="24"/>
                <w:szCs w:val="24"/>
              </w:rPr>
            </w:pPr>
            <w:r w:rsidRPr="00981D45">
              <w:rPr>
                <w:rFonts w:ascii="Times New Roman" w:hAnsi="Times New Roman" w:cs="Times New Roman"/>
                <w:b/>
                <w:sz w:val="24"/>
                <w:szCs w:val="24"/>
              </w:rPr>
              <w:lastRenderedPageBreak/>
              <w:t>Rodiklis</w:t>
            </w:r>
          </w:p>
        </w:tc>
        <w:tc>
          <w:tcPr>
            <w:tcW w:w="6726" w:type="dxa"/>
            <w:tcBorders>
              <w:top w:val="single" w:sz="4" w:space="0" w:color="000000"/>
              <w:left w:val="single" w:sz="4" w:space="0" w:color="000000"/>
              <w:bottom w:val="single" w:sz="4" w:space="0" w:color="000000"/>
              <w:right w:val="single" w:sz="4" w:space="0" w:color="000000"/>
            </w:tcBorders>
            <w:shd w:val="clear" w:color="auto" w:fill="auto"/>
          </w:tcPr>
          <w:p w14:paraId="0F43CF5D" w14:textId="77777777" w:rsidR="00AF0571" w:rsidRPr="00981D45" w:rsidRDefault="00AF0571" w:rsidP="00D300DD">
            <w:pPr>
              <w:ind w:left="57" w:right="57"/>
              <w:jc w:val="center"/>
              <w:rPr>
                <w:rFonts w:ascii="Times New Roman" w:hAnsi="Times New Roman" w:cs="Times New Roman"/>
                <w:sz w:val="24"/>
                <w:szCs w:val="24"/>
              </w:rPr>
            </w:pPr>
            <w:r w:rsidRPr="00981D45">
              <w:rPr>
                <w:rFonts w:ascii="Times New Roman" w:hAnsi="Times New Roman" w:cs="Times New Roman"/>
                <w:b/>
                <w:sz w:val="24"/>
                <w:szCs w:val="24"/>
              </w:rPr>
              <w:t>Reikalaujama minimali reikšmė</w:t>
            </w:r>
          </w:p>
        </w:tc>
      </w:tr>
      <w:tr w:rsidR="00AF0571" w:rsidRPr="00981D45" w14:paraId="1C5FEC42" w14:textId="77777777" w:rsidTr="00D300DD">
        <w:tc>
          <w:tcPr>
            <w:tcW w:w="3050" w:type="dxa"/>
            <w:tcBorders>
              <w:top w:val="single" w:sz="4" w:space="0" w:color="000000"/>
              <w:left w:val="single" w:sz="4" w:space="0" w:color="000000"/>
              <w:bottom w:val="single" w:sz="4" w:space="0" w:color="000000"/>
              <w:right w:val="single" w:sz="4" w:space="0" w:color="000000"/>
            </w:tcBorders>
            <w:shd w:val="clear" w:color="auto" w:fill="auto"/>
          </w:tcPr>
          <w:p w14:paraId="666DE9D8"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sz w:val="24"/>
                <w:szCs w:val="24"/>
              </w:rPr>
              <w:t>Pavadinimas</w:t>
            </w:r>
          </w:p>
        </w:tc>
        <w:tc>
          <w:tcPr>
            <w:tcW w:w="6726" w:type="dxa"/>
            <w:tcBorders>
              <w:top w:val="single" w:sz="4" w:space="0" w:color="000000"/>
              <w:left w:val="single" w:sz="4" w:space="0" w:color="000000"/>
              <w:bottom w:val="single" w:sz="4" w:space="0" w:color="000000"/>
              <w:right w:val="single" w:sz="4" w:space="0" w:color="000000"/>
            </w:tcBorders>
            <w:shd w:val="clear" w:color="auto" w:fill="auto"/>
          </w:tcPr>
          <w:p w14:paraId="21B0F2D0"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sz w:val="24"/>
                <w:szCs w:val="24"/>
              </w:rPr>
              <w:t xml:space="preserve">Nurodyti </w:t>
            </w:r>
          </w:p>
        </w:tc>
      </w:tr>
      <w:tr w:rsidR="00AF0571" w:rsidRPr="00981D45" w14:paraId="72753818" w14:textId="77777777" w:rsidTr="00D300DD">
        <w:tc>
          <w:tcPr>
            <w:tcW w:w="3050" w:type="dxa"/>
            <w:tcBorders>
              <w:top w:val="single" w:sz="4" w:space="0" w:color="000000"/>
              <w:left w:val="single" w:sz="4" w:space="0" w:color="000000"/>
              <w:bottom w:val="single" w:sz="4" w:space="0" w:color="000000"/>
              <w:right w:val="single" w:sz="4" w:space="0" w:color="000000"/>
            </w:tcBorders>
            <w:shd w:val="clear" w:color="auto" w:fill="auto"/>
          </w:tcPr>
          <w:p w14:paraId="26F75986" w14:textId="77777777" w:rsidR="00AF0571" w:rsidRPr="00981D45" w:rsidRDefault="00AF0571" w:rsidP="00D300DD">
            <w:pPr>
              <w:pStyle w:val="CommentText1"/>
              <w:rPr>
                <w:sz w:val="24"/>
              </w:rPr>
            </w:pPr>
            <w:r w:rsidRPr="00981D45">
              <w:rPr>
                <w:sz w:val="24"/>
              </w:rPr>
              <w:t>Firma – gamintoja</w:t>
            </w:r>
          </w:p>
        </w:tc>
        <w:tc>
          <w:tcPr>
            <w:tcW w:w="6726" w:type="dxa"/>
            <w:tcBorders>
              <w:top w:val="single" w:sz="4" w:space="0" w:color="000000"/>
              <w:left w:val="single" w:sz="4" w:space="0" w:color="000000"/>
              <w:bottom w:val="single" w:sz="4" w:space="0" w:color="000000"/>
              <w:right w:val="single" w:sz="4" w:space="0" w:color="000000"/>
            </w:tcBorders>
            <w:shd w:val="clear" w:color="auto" w:fill="auto"/>
          </w:tcPr>
          <w:p w14:paraId="7A323055"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sz w:val="24"/>
                <w:szCs w:val="24"/>
              </w:rPr>
              <w:t>Nurodyti</w:t>
            </w:r>
          </w:p>
        </w:tc>
      </w:tr>
      <w:tr w:rsidR="00AF0571" w:rsidRPr="00981D45" w14:paraId="7D7E87A1" w14:textId="77777777" w:rsidTr="00D300DD">
        <w:tc>
          <w:tcPr>
            <w:tcW w:w="3050" w:type="dxa"/>
            <w:tcBorders>
              <w:top w:val="single" w:sz="4" w:space="0" w:color="000000"/>
              <w:left w:val="single" w:sz="4" w:space="0" w:color="000000"/>
              <w:bottom w:val="single" w:sz="4" w:space="0" w:color="000000"/>
              <w:right w:val="single" w:sz="4" w:space="0" w:color="000000"/>
            </w:tcBorders>
            <w:shd w:val="clear" w:color="auto" w:fill="auto"/>
          </w:tcPr>
          <w:p w14:paraId="15F5DD71"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sz w:val="24"/>
                <w:szCs w:val="24"/>
              </w:rPr>
              <w:t>Funkcionalumo reikalavimai</w:t>
            </w:r>
          </w:p>
        </w:tc>
        <w:tc>
          <w:tcPr>
            <w:tcW w:w="6726" w:type="dxa"/>
            <w:tcBorders>
              <w:top w:val="single" w:sz="4" w:space="0" w:color="000000"/>
              <w:left w:val="single" w:sz="4" w:space="0" w:color="000000"/>
              <w:bottom w:val="single" w:sz="4" w:space="0" w:color="000000"/>
              <w:right w:val="single" w:sz="4" w:space="0" w:color="000000"/>
            </w:tcBorders>
            <w:shd w:val="clear" w:color="auto" w:fill="auto"/>
          </w:tcPr>
          <w:p w14:paraId="143D011C"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sz w:val="24"/>
                <w:szCs w:val="24"/>
              </w:rPr>
              <w:t>Centralizuotas kompiuterinių darbo vietų valdymas;</w:t>
            </w:r>
          </w:p>
          <w:p w14:paraId="03604679"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sz w:val="24"/>
                <w:szCs w:val="24"/>
              </w:rPr>
              <w:t>Centralizuotas kompiuterinių darbo vietų programinės įrangos atnaujinimas;</w:t>
            </w:r>
          </w:p>
          <w:p w14:paraId="1F7C4562"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sz w:val="24"/>
                <w:szCs w:val="24"/>
              </w:rPr>
              <w:t>Darbo vietų kompiuterinės ir programinės įrangos inventorizacija.</w:t>
            </w:r>
          </w:p>
        </w:tc>
      </w:tr>
      <w:tr w:rsidR="00AF0571" w:rsidRPr="00981D45" w14:paraId="0DA1C4DD" w14:textId="77777777" w:rsidTr="00D300DD">
        <w:tc>
          <w:tcPr>
            <w:tcW w:w="3050" w:type="dxa"/>
            <w:tcBorders>
              <w:top w:val="single" w:sz="4" w:space="0" w:color="000000"/>
              <w:left w:val="single" w:sz="4" w:space="0" w:color="000000"/>
              <w:bottom w:val="single" w:sz="4" w:space="0" w:color="000000"/>
              <w:right w:val="single" w:sz="4" w:space="0" w:color="000000"/>
            </w:tcBorders>
            <w:shd w:val="clear" w:color="auto" w:fill="auto"/>
          </w:tcPr>
          <w:p w14:paraId="7A26332E"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sz w:val="24"/>
                <w:szCs w:val="24"/>
              </w:rPr>
              <w:t>Licencijavimo tipas</w:t>
            </w:r>
          </w:p>
        </w:tc>
        <w:tc>
          <w:tcPr>
            <w:tcW w:w="6726" w:type="dxa"/>
            <w:tcBorders>
              <w:top w:val="single" w:sz="4" w:space="0" w:color="000000"/>
              <w:left w:val="single" w:sz="4" w:space="0" w:color="000000"/>
              <w:bottom w:val="single" w:sz="4" w:space="0" w:color="000000"/>
              <w:right w:val="single" w:sz="4" w:space="0" w:color="000000"/>
            </w:tcBorders>
            <w:shd w:val="clear" w:color="auto" w:fill="auto"/>
          </w:tcPr>
          <w:p w14:paraId="26866A1E"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sz w:val="24"/>
                <w:szCs w:val="24"/>
              </w:rPr>
              <w:t>Licencija skirta naudotojui (angl. „User“). Turi suteikti teisę naudotis licencijos galiojimo termino metu išleistomis naujomis programų versijomis.</w:t>
            </w:r>
          </w:p>
        </w:tc>
      </w:tr>
    </w:tbl>
    <w:p w14:paraId="1209FC19" w14:textId="77777777" w:rsidR="00AF0571" w:rsidRPr="00981D45" w:rsidRDefault="00AF0571" w:rsidP="00AF0571">
      <w:pPr>
        <w:jc w:val="both"/>
        <w:rPr>
          <w:rFonts w:ascii="Times New Roman" w:hAnsi="Times New Roman" w:cs="Times New Roman"/>
          <w:sz w:val="24"/>
          <w:szCs w:val="24"/>
        </w:rPr>
      </w:pPr>
    </w:p>
    <w:p w14:paraId="24190C32" w14:textId="77777777" w:rsidR="00AF0571" w:rsidRPr="00981D45" w:rsidRDefault="00AF0571" w:rsidP="0054636D">
      <w:pPr>
        <w:pStyle w:val="Sraopastraipa"/>
        <w:numPr>
          <w:ilvl w:val="2"/>
          <w:numId w:val="176"/>
        </w:numPr>
        <w:tabs>
          <w:tab w:val="left" w:pos="993"/>
          <w:tab w:val="left" w:pos="1276"/>
        </w:tabs>
        <w:rPr>
          <w:szCs w:val="24"/>
        </w:rPr>
      </w:pPr>
      <w:r w:rsidRPr="00981D45">
        <w:rPr>
          <w:szCs w:val="24"/>
        </w:rPr>
        <w:t xml:space="preserve">Microsoft darbo vietos valdymo licencija skirta operacinei sistemai (naujausia versija) arba lygiavertė programinė įranga. </w:t>
      </w:r>
    </w:p>
    <w:tbl>
      <w:tblPr>
        <w:tblW w:w="9776" w:type="dxa"/>
        <w:tblLayout w:type="fixed"/>
        <w:tblLook w:val="0000" w:firstRow="0" w:lastRow="0" w:firstColumn="0" w:lastColumn="0" w:noHBand="0" w:noVBand="0"/>
      </w:tblPr>
      <w:tblGrid>
        <w:gridCol w:w="3050"/>
        <w:gridCol w:w="6726"/>
      </w:tblGrid>
      <w:tr w:rsidR="00AF0571" w:rsidRPr="00981D45" w14:paraId="6DA7F15E" w14:textId="77777777" w:rsidTr="00D300DD">
        <w:tc>
          <w:tcPr>
            <w:tcW w:w="3050" w:type="dxa"/>
            <w:tcBorders>
              <w:top w:val="single" w:sz="4" w:space="0" w:color="000000"/>
              <w:left w:val="single" w:sz="4" w:space="0" w:color="000000"/>
              <w:bottom w:val="single" w:sz="4" w:space="0" w:color="000000"/>
              <w:right w:val="single" w:sz="4" w:space="0" w:color="000000"/>
            </w:tcBorders>
            <w:shd w:val="clear" w:color="auto" w:fill="auto"/>
          </w:tcPr>
          <w:p w14:paraId="6FF5AE15" w14:textId="77777777" w:rsidR="00AF0571" w:rsidRPr="00981D45" w:rsidRDefault="00AF0571" w:rsidP="00D300DD">
            <w:pPr>
              <w:ind w:left="57" w:right="57"/>
              <w:jc w:val="center"/>
              <w:rPr>
                <w:rFonts w:ascii="Times New Roman" w:hAnsi="Times New Roman" w:cs="Times New Roman"/>
                <w:b/>
                <w:sz w:val="24"/>
                <w:szCs w:val="24"/>
              </w:rPr>
            </w:pPr>
            <w:r w:rsidRPr="00981D45">
              <w:rPr>
                <w:rFonts w:ascii="Times New Roman" w:hAnsi="Times New Roman" w:cs="Times New Roman"/>
                <w:b/>
                <w:sz w:val="24"/>
                <w:szCs w:val="24"/>
              </w:rPr>
              <w:t>Rodiklis</w:t>
            </w:r>
          </w:p>
        </w:tc>
        <w:tc>
          <w:tcPr>
            <w:tcW w:w="6726" w:type="dxa"/>
            <w:tcBorders>
              <w:top w:val="single" w:sz="4" w:space="0" w:color="000000"/>
              <w:left w:val="single" w:sz="4" w:space="0" w:color="000000"/>
              <w:bottom w:val="single" w:sz="4" w:space="0" w:color="000000"/>
              <w:right w:val="single" w:sz="4" w:space="0" w:color="000000"/>
            </w:tcBorders>
            <w:shd w:val="clear" w:color="auto" w:fill="auto"/>
          </w:tcPr>
          <w:p w14:paraId="3F244641" w14:textId="77777777" w:rsidR="00AF0571" w:rsidRPr="00981D45" w:rsidRDefault="00AF0571" w:rsidP="00D300DD">
            <w:pPr>
              <w:ind w:left="57" w:right="57"/>
              <w:jc w:val="center"/>
              <w:rPr>
                <w:rFonts w:ascii="Times New Roman" w:hAnsi="Times New Roman" w:cs="Times New Roman"/>
                <w:sz w:val="24"/>
                <w:szCs w:val="24"/>
              </w:rPr>
            </w:pPr>
            <w:r w:rsidRPr="00981D45">
              <w:rPr>
                <w:rFonts w:ascii="Times New Roman" w:hAnsi="Times New Roman" w:cs="Times New Roman"/>
                <w:b/>
                <w:sz w:val="24"/>
                <w:szCs w:val="24"/>
              </w:rPr>
              <w:t>Reikalaujama minimali reikšmė</w:t>
            </w:r>
          </w:p>
        </w:tc>
      </w:tr>
      <w:tr w:rsidR="00AF0571" w:rsidRPr="00981D45" w14:paraId="3975C044" w14:textId="77777777" w:rsidTr="00D300DD">
        <w:tc>
          <w:tcPr>
            <w:tcW w:w="3050" w:type="dxa"/>
            <w:tcBorders>
              <w:top w:val="single" w:sz="4" w:space="0" w:color="000000"/>
              <w:left w:val="single" w:sz="4" w:space="0" w:color="000000"/>
              <w:bottom w:val="single" w:sz="4" w:space="0" w:color="000000"/>
              <w:right w:val="single" w:sz="4" w:space="0" w:color="000000"/>
            </w:tcBorders>
            <w:shd w:val="clear" w:color="auto" w:fill="auto"/>
          </w:tcPr>
          <w:p w14:paraId="5EE3A778"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sz w:val="24"/>
                <w:szCs w:val="24"/>
              </w:rPr>
              <w:t>Pavadinimas</w:t>
            </w:r>
          </w:p>
        </w:tc>
        <w:tc>
          <w:tcPr>
            <w:tcW w:w="6726" w:type="dxa"/>
            <w:tcBorders>
              <w:top w:val="single" w:sz="4" w:space="0" w:color="000000"/>
              <w:left w:val="single" w:sz="4" w:space="0" w:color="000000"/>
              <w:bottom w:val="single" w:sz="4" w:space="0" w:color="000000"/>
              <w:right w:val="single" w:sz="4" w:space="0" w:color="000000"/>
            </w:tcBorders>
            <w:shd w:val="clear" w:color="auto" w:fill="auto"/>
          </w:tcPr>
          <w:p w14:paraId="5E9C9E67"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sz w:val="24"/>
                <w:szCs w:val="24"/>
              </w:rPr>
              <w:t xml:space="preserve">Nurodyti </w:t>
            </w:r>
          </w:p>
        </w:tc>
      </w:tr>
      <w:tr w:rsidR="00AF0571" w:rsidRPr="00981D45" w14:paraId="5E7655EA" w14:textId="77777777" w:rsidTr="00D300DD">
        <w:tc>
          <w:tcPr>
            <w:tcW w:w="3050" w:type="dxa"/>
            <w:tcBorders>
              <w:top w:val="single" w:sz="4" w:space="0" w:color="000000"/>
              <w:left w:val="single" w:sz="4" w:space="0" w:color="000000"/>
              <w:bottom w:val="single" w:sz="4" w:space="0" w:color="000000"/>
              <w:right w:val="single" w:sz="4" w:space="0" w:color="000000"/>
            </w:tcBorders>
            <w:shd w:val="clear" w:color="auto" w:fill="auto"/>
          </w:tcPr>
          <w:p w14:paraId="755DCB4A" w14:textId="77777777" w:rsidR="00AF0571" w:rsidRPr="00981D45" w:rsidRDefault="00AF0571" w:rsidP="00D300DD">
            <w:pPr>
              <w:pStyle w:val="CommentText1"/>
              <w:rPr>
                <w:sz w:val="24"/>
              </w:rPr>
            </w:pPr>
            <w:r w:rsidRPr="00981D45">
              <w:rPr>
                <w:sz w:val="24"/>
              </w:rPr>
              <w:t>Firma – gamintoja</w:t>
            </w:r>
          </w:p>
        </w:tc>
        <w:tc>
          <w:tcPr>
            <w:tcW w:w="6726" w:type="dxa"/>
            <w:tcBorders>
              <w:top w:val="single" w:sz="4" w:space="0" w:color="000000"/>
              <w:left w:val="single" w:sz="4" w:space="0" w:color="000000"/>
              <w:bottom w:val="single" w:sz="4" w:space="0" w:color="000000"/>
              <w:right w:val="single" w:sz="4" w:space="0" w:color="000000"/>
            </w:tcBorders>
            <w:shd w:val="clear" w:color="auto" w:fill="auto"/>
          </w:tcPr>
          <w:p w14:paraId="2A4CC6E0"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sz w:val="24"/>
                <w:szCs w:val="24"/>
              </w:rPr>
              <w:t>Nurodyti</w:t>
            </w:r>
          </w:p>
        </w:tc>
      </w:tr>
      <w:tr w:rsidR="00AF0571" w:rsidRPr="00981D45" w14:paraId="5185DAEE" w14:textId="77777777" w:rsidTr="00D300DD">
        <w:tc>
          <w:tcPr>
            <w:tcW w:w="3050" w:type="dxa"/>
            <w:tcBorders>
              <w:top w:val="single" w:sz="4" w:space="0" w:color="000000"/>
              <w:left w:val="single" w:sz="4" w:space="0" w:color="000000"/>
              <w:bottom w:val="single" w:sz="4" w:space="0" w:color="000000"/>
              <w:right w:val="single" w:sz="4" w:space="0" w:color="000000"/>
            </w:tcBorders>
            <w:shd w:val="clear" w:color="auto" w:fill="auto"/>
          </w:tcPr>
          <w:p w14:paraId="7CCAEA57"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sz w:val="24"/>
                <w:szCs w:val="24"/>
              </w:rPr>
              <w:t>Funkcionalumo reikalavimai</w:t>
            </w:r>
          </w:p>
        </w:tc>
        <w:tc>
          <w:tcPr>
            <w:tcW w:w="6726" w:type="dxa"/>
            <w:tcBorders>
              <w:top w:val="single" w:sz="4" w:space="0" w:color="000000"/>
              <w:left w:val="single" w:sz="4" w:space="0" w:color="000000"/>
              <w:bottom w:val="single" w:sz="4" w:space="0" w:color="000000"/>
              <w:right w:val="single" w:sz="4" w:space="0" w:color="000000"/>
            </w:tcBorders>
            <w:shd w:val="clear" w:color="auto" w:fill="auto"/>
          </w:tcPr>
          <w:p w14:paraId="0F8D00DF"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sz w:val="24"/>
                <w:szCs w:val="24"/>
              </w:rPr>
              <w:t>Centralizuotas kompiuterinių darbo vietų valdymas;</w:t>
            </w:r>
          </w:p>
          <w:p w14:paraId="2F6728D4"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sz w:val="24"/>
                <w:szCs w:val="24"/>
              </w:rPr>
              <w:t>Centralizuotas kompiuterinių darbo vietų programinės įrangos atnaujinimas;</w:t>
            </w:r>
          </w:p>
          <w:p w14:paraId="2396213D"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sz w:val="24"/>
                <w:szCs w:val="24"/>
              </w:rPr>
              <w:t>Darbo vietų kompiuterinės ir programinės įrangos inventorizacija.</w:t>
            </w:r>
          </w:p>
        </w:tc>
      </w:tr>
      <w:tr w:rsidR="00AF0571" w:rsidRPr="00981D45" w14:paraId="774D0BD0" w14:textId="77777777" w:rsidTr="00D300DD">
        <w:tc>
          <w:tcPr>
            <w:tcW w:w="3050" w:type="dxa"/>
            <w:tcBorders>
              <w:top w:val="single" w:sz="4" w:space="0" w:color="000000"/>
              <w:left w:val="single" w:sz="4" w:space="0" w:color="000000"/>
              <w:bottom w:val="single" w:sz="4" w:space="0" w:color="000000"/>
              <w:right w:val="single" w:sz="4" w:space="0" w:color="000000"/>
            </w:tcBorders>
            <w:shd w:val="clear" w:color="auto" w:fill="auto"/>
          </w:tcPr>
          <w:p w14:paraId="172CB807"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sz w:val="24"/>
                <w:szCs w:val="24"/>
              </w:rPr>
              <w:t>Licencijavimo tipas</w:t>
            </w:r>
          </w:p>
        </w:tc>
        <w:tc>
          <w:tcPr>
            <w:tcW w:w="6726" w:type="dxa"/>
            <w:tcBorders>
              <w:top w:val="single" w:sz="4" w:space="0" w:color="000000"/>
              <w:left w:val="single" w:sz="4" w:space="0" w:color="000000"/>
              <w:bottom w:val="single" w:sz="4" w:space="0" w:color="000000"/>
              <w:right w:val="single" w:sz="4" w:space="0" w:color="000000"/>
            </w:tcBorders>
            <w:shd w:val="clear" w:color="auto" w:fill="auto"/>
          </w:tcPr>
          <w:p w14:paraId="299C96AC"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sz w:val="24"/>
                <w:szCs w:val="24"/>
              </w:rPr>
              <w:t>Licencija skirta operacinei sistemai (angl. „OSE“). Turi suteikti teisę naudotis licencijos galiojimo termino metu išleistomis naujomis programų versijomis.</w:t>
            </w:r>
          </w:p>
        </w:tc>
      </w:tr>
    </w:tbl>
    <w:p w14:paraId="61CB27C4" w14:textId="77777777" w:rsidR="00AF0571" w:rsidRPr="00981D45" w:rsidRDefault="00AF0571" w:rsidP="00AF0571">
      <w:pPr>
        <w:jc w:val="both"/>
        <w:rPr>
          <w:rFonts w:ascii="Times New Roman" w:hAnsi="Times New Roman" w:cs="Times New Roman"/>
          <w:sz w:val="24"/>
          <w:szCs w:val="24"/>
        </w:rPr>
      </w:pPr>
    </w:p>
    <w:p w14:paraId="49C1781F" w14:textId="77777777" w:rsidR="00AF0571" w:rsidRPr="00981D45" w:rsidRDefault="00AF0571" w:rsidP="0054636D">
      <w:pPr>
        <w:pStyle w:val="Sraopastraipa"/>
        <w:numPr>
          <w:ilvl w:val="2"/>
          <w:numId w:val="176"/>
        </w:numPr>
        <w:tabs>
          <w:tab w:val="left" w:pos="993"/>
          <w:tab w:val="left" w:pos="1276"/>
        </w:tabs>
        <w:rPr>
          <w:szCs w:val="24"/>
        </w:rPr>
      </w:pPr>
      <w:r w:rsidRPr="00981D45">
        <w:rPr>
          <w:szCs w:val="24"/>
        </w:rPr>
        <w:t>Nuotolinio prisijungimo prie tarnybinės stoties licencija skirta naudotojui (naujausia versija) arba lygiavertė programinė įranga.</w:t>
      </w:r>
    </w:p>
    <w:tbl>
      <w:tblPr>
        <w:tblW w:w="9776" w:type="dxa"/>
        <w:tblLayout w:type="fixed"/>
        <w:tblLook w:val="0000" w:firstRow="0" w:lastRow="0" w:firstColumn="0" w:lastColumn="0" w:noHBand="0" w:noVBand="0"/>
      </w:tblPr>
      <w:tblGrid>
        <w:gridCol w:w="3033"/>
        <w:gridCol w:w="6743"/>
      </w:tblGrid>
      <w:tr w:rsidR="00AF0571" w:rsidRPr="00981D45" w14:paraId="4A11BE28" w14:textId="77777777" w:rsidTr="00D300DD">
        <w:tc>
          <w:tcPr>
            <w:tcW w:w="3033" w:type="dxa"/>
            <w:tcBorders>
              <w:top w:val="single" w:sz="4" w:space="0" w:color="000000"/>
              <w:left w:val="single" w:sz="4" w:space="0" w:color="000000"/>
              <w:bottom w:val="single" w:sz="4" w:space="0" w:color="000000"/>
              <w:right w:val="single" w:sz="4" w:space="0" w:color="000000"/>
            </w:tcBorders>
            <w:shd w:val="clear" w:color="auto" w:fill="FFFFFF"/>
          </w:tcPr>
          <w:p w14:paraId="1E2A2903" w14:textId="77777777" w:rsidR="00AF0571" w:rsidRPr="00981D45" w:rsidRDefault="00AF0571" w:rsidP="00D300DD">
            <w:pPr>
              <w:ind w:left="57" w:right="57"/>
              <w:jc w:val="center"/>
              <w:rPr>
                <w:rFonts w:ascii="Times New Roman" w:hAnsi="Times New Roman" w:cs="Times New Roman"/>
                <w:b/>
                <w:sz w:val="24"/>
                <w:szCs w:val="24"/>
              </w:rPr>
            </w:pPr>
            <w:r w:rsidRPr="00981D45">
              <w:rPr>
                <w:rFonts w:ascii="Times New Roman" w:hAnsi="Times New Roman" w:cs="Times New Roman"/>
                <w:b/>
                <w:sz w:val="24"/>
                <w:szCs w:val="24"/>
              </w:rPr>
              <w:t>Rodiklis</w:t>
            </w:r>
          </w:p>
        </w:tc>
        <w:tc>
          <w:tcPr>
            <w:tcW w:w="6743" w:type="dxa"/>
            <w:tcBorders>
              <w:top w:val="single" w:sz="4" w:space="0" w:color="000000"/>
              <w:left w:val="single" w:sz="4" w:space="0" w:color="000000"/>
              <w:bottom w:val="single" w:sz="4" w:space="0" w:color="000000"/>
              <w:right w:val="single" w:sz="4" w:space="0" w:color="000000"/>
            </w:tcBorders>
            <w:shd w:val="clear" w:color="auto" w:fill="FFFFFF"/>
          </w:tcPr>
          <w:p w14:paraId="52741335" w14:textId="77777777" w:rsidR="00AF0571" w:rsidRPr="00981D45" w:rsidRDefault="00AF0571" w:rsidP="00D300DD">
            <w:pPr>
              <w:ind w:left="57" w:right="57"/>
              <w:jc w:val="center"/>
              <w:rPr>
                <w:rFonts w:ascii="Times New Roman" w:hAnsi="Times New Roman" w:cs="Times New Roman"/>
                <w:sz w:val="24"/>
                <w:szCs w:val="24"/>
              </w:rPr>
            </w:pPr>
            <w:r w:rsidRPr="00981D45">
              <w:rPr>
                <w:rFonts w:ascii="Times New Roman" w:hAnsi="Times New Roman" w:cs="Times New Roman"/>
                <w:b/>
                <w:sz w:val="24"/>
                <w:szCs w:val="24"/>
              </w:rPr>
              <w:t>Reikalaujama minimali reikšmė</w:t>
            </w:r>
          </w:p>
        </w:tc>
      </w:tr>
      <w:tr w:rsidR="00AF0571" w:rsidRPr="00981D45" w14:paraId="186EE6B8" w14:textId="77777777" w:rsidTr="00D300DD">
        <w:tc>
          <w:tcPr>
            <w:tcW w:w="3033" w:type="dxa"/>
            <w:tcBorders>
              <w:top w:val="single" w:sz="4" w:space="0" w:color="000000"/>
              <w:left w:val="single" w:sz="4" w:space="0" w:color="000000"/>
              <w:bottom w:val="single" w:sz="4" w:space="0" w:color="000000"/>
              <w:right w:val="single" w:sz="4" w:space="0" w:color="000000"/>
            </w:tcBorders>
            <w:shd w:val="clear" w:color="auto" w:fill="FFFFFF"/>
          </w:tcPr>
          <w:p w14:paraId="25B8DF92"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sz w:val="24"/>
                <w:szCs w:val="24"/>
              </w:rPr>
              <w:t>Pavadinimas</w:t>
            </w:r>
          </w:p>
        </w:tc>
        <w:tc>
          <w:tcPr>
            <w:tcW w:w="6743" w:type="dxa"/>
            <w:tcBorders>
              <w:top w:val="single" w:sz="4" w:space="0" w:color="000000"/>
              <w:left w:val="single" w:sz="4" w:space="0" w:color="000000"/>
              <w:bottom w:val="single" w:sz="4" w:space="0" w:color="000000"/>
              <w:right w:val="single" w:sz="4" w:space="0" w:color="000000"/>
            </w:tcBorders>
            <w:shd w:val="clear" w:color="auto" w:fill="FFFFFF"/>
          </w:tcPr>
          <w:p w14:paraId="4065B21D"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sz w:val="24"/>
                <w:szCs w:val="24"/>
              </w:rPr>
              <w:t xml:space="preserve">Nurodyti </w:t>
            </w:r>
          </w:p>
        </w:tc>
      </w:tr>
      <w:tr w:rsidR="00AF0571" w:rsidRPr="00981D45" w14:paraId="56C5C588" w14:textId="77777777" w:rsidTr="00D300DD">
        <w:tc>
          <w:tcPr>
            <w:tcW w:w="3033" w:type="dxa"/>
            <w:tcBorders>
              <w:top w:val="single" w:sz="4" w:space="0" w:color="000000"/>
              <w:left w:val="single" w:sz="4" w:space="0" w:color="000000"/>
              <w:bottom w:val="single" w:sz="4" w:space="0" w:color="000000"/>
              <w:right w:val="single" w:sz="4" w:space="0" w:color="000000"/>
            </w:tcBorders>
            <w:shd w:val="clear" w:color="auto" w:fill="FFFFFF"/>
          </w:tcPr>
          <w:p w14:paraId="7195CEB2" w14:textId="77777777" w:rsidR="00AF0571" w:rsidRPr="00981D45" w:rsidRDefault="00AF0571" w:rsidP="00D300DD">
            <w:pPr>
              <w:pStyle w:val="CommentText1"/>
              <w:rPr>
                <w:sz w:val="24"/>
              </w:rPr>
            </w:pPr>
            <w:r w:rsidRPr="00981D45">
              <w:rPr>
                <w:sz w:val="24"/>
              </w:rPr>
              <w:t>Firma – gamintoja</w:t>
            </w:r>
          </w:p>
        </w:tc>
        <w:tc>
          <w:tcPr>
            <w:tcW w:w="6743" w:type="dxa"/>
            <w:tcBorders>
              <w:top w:val="single" w:sz="4" w:space="0" w:color="000000"/>
              <w:left w:val="single" w:sz="4" w:space="0" w:color="000000"/>
              <w:bottom w:val="single" w:sz="4" w:space="0" w:color="000000"/>
              <w:right w:val="single" w:sz="4" w:space="0" w:color="000000"/>
            </w:tcBorders>
            <w:shd w:val="clear" w:color="auto" w:fill="FFFFFF"/>
          </w:tcPr>
          <w:p w14:paraId="1B27892A"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sz w:val="24"/>
                <w:szCs w:val="24"/>
              </w:rPr>
              <w:t>Nurodyti</w:t>
            </w:r>
          </w:p>
        </w:tc>
      </w:tr>
      <w:tr w:rsidR="00AF0571" w:rsidRPr="00981D45" w14:paraId="7C107336" w14:textId="77777777" w:rsidTr="00D300DD">
        <w:tc>
          <w:tcPr>
            <w:tcW w:w="3033" w:type="dxa"/>
            <w:tcBorders>
              <w:top w:val="single" w:sz="4" w:space="0" w:color="000000"/>
              <w:left w:val="single" w:sz="4" w:space="0" w:color="000000"/>
              <w:bottom w:val="single" w:sz="4" w:space="0" w:color="000000"/>
              <w:right w:val="single" w:sz="4" w:space="0" w:color="000000"/>
            </w:tcBorders>
            <w:shd w:val="clear" w:color="auto" w:fill="FFFFFF"/>
          </w:tcPr>
          <w:p w14:paraId="7C37D1DD"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sz w:val="24"/>
                <w:szCs w:val="24"/>
              </w:rPr>
              <w:t>Funkcionalumo reikalavimai</w:t>
            </w:r>
          </w:p>
        </w:tc>
        <w:tc>
          <w:tcPr>
            <w:tcW w:w="6743" w:type="dxa"/>
            <w:tcBorders>
              <w:top w:val="single" w:sz="4" w:space="0" w:color="000000"/>
              <w:left w:val="single" w:sz="4" w:space="0" w:color="000000"/>
              <w:bottom w:val="single" w:sz="4" w:space="0" w:color="000000"/>
              <w:right w:val="single" w:sz="4" w:space="0" w:color="000000"/>
            </w:tcBorders>
            <w:shd w:val="clear" w:color="auto" w:fill="FFFFFF"/>
          </w:tcPr>
          <w:p w14:paraId="047AF4DD"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sz w:val="24"/>
                <w:szCs w:val="24"/>
              </w:rPr>
              <w:t>Nuotolinio   prisijungimo   prie Windows   Remote   Desktop Services serverio</w:t>
            </w:r>
          </w:p>
        </w:tc>
      </w:tr>
      <w:tr w:rsidR="00AF0571" w:rsidRPr="00981D45" w14:paraId="62163983" w14:textId="77777777" w:rsidTr="00D300DD">
        <w:tc>
          <w:tcPr>
            <w:tcW w:w="3033" w:type="dxa"/>
            <w:tcBorders>
              <w:top w:val="single" w:sz="4" w:space="0" w:color="000000"/>
              <w:left w:val="single" w:sz="4" w:space="0" w:color="000000"/>
              <w:bottom w:val="single" w:sz="4" w:space="0" w:color="000000"/>
              <w:right w:val="single" w:sz="4" w:space="0" w:color="000000"/>
            </w:tcBorders>
            <w:shd w:val="clear" w:color="auto" w:fill="auto"/>
          </w:tcPr>
          <w:p w14:paraId="1E20CFE9"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sz w:val="24"/>
                <w:szCs w:val="24"/>
              </w:rPr>
              <w:t>Operacinė sistema</w:t>
            </w:r>
          </w:p>
        </w:tc>
        <w:tc>
          <w:tcPr>
            <w:tcW w:w="6743" w:type="dxa"/>
            <w:tcBorders>
              <w:top w:val="single" w:sz="4" w:space="0" w:color="000000"/>
              <w:left w:val="single" w:sz="4" w:space="0" w:color="000000"/>
              <w:bottom w:val="single" w:sz="4" w:space="0" w:color="000000"/>
              <w:right w:val="single" w:sz="4" w:space="0" w:color="000000"/>
            </w:tcBorders>
            <w:shd w:val="clear" w:color="auto" w:fill="auto"/>
          </w:tcPr>
          <w:p w14:paraId="6BD4E9B2"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sz w:val="24"/>
                <w:szCs w:val="24"/>
              </w:rPr>
              <w:t xml:space="preserve">Windows Server </w:t>
            </w:r>
            <w:r w:rsidRPr="00981D45">
              <w:rPr>
                <w:rFonts w:ascii="Times New Roman" w:hAnsi="Times New Roman" w:cs="Times New Roman"/>
                <w:sz w:val="24"/>
                <w:szCs w:val="24"/>
                <w:lang w:val="en-GB"/>
              </w:rPr>
              <w:t>2022/</w:t>
            </w:r>
            <w:r w:rsidRPr="00981D45">
              <w:rPr>
                <w:rFonts w:ascii="Times New Roman" w:hAnsi="Times New Roman" w:cs="Times New Roman"/>
                <w:sz w:val="24"/>
                <w:szCs w:val="24"/>
                <w:lang w:val="en-US"/>
              </w:rPr>
              <w:t>2025</w:t>
            </w:r>
            <w:r w:rsidRPr="00981D45">
              <w:rPr>
                <w:rFonts w:ascii="Times New Roman" w:hAnsi="Times New Roman" w:cs="Times New Roman"/>
                <w:sz w:val="24"/>
                <w:szCs w:val="24"/>
                <w:lang w:val="en-GB"/>
              </w:rPr>
              <w:t xml:space="preserve"> </w:t>
            </w:r>
            <w:r w:rsidRPr="00981D45">
              <w:rPr>
                <w:rFonts w:ascii="Times New Roman" w:hAnsi="Times New Roman" w:cs="Times New Roman"/>
                <w:sz w:val="24"/>
                <w:szCs w:val="24"/>
              </w:rPr>
              <w:t>ar naujesnė.</w:t>
            </w:r>
          </w:p>
        </w:tc>
      </w:tr>
      <w:tr w:rsidR="00AF0571" w:rsidRPr="00981D45" w14:paraId="3F3746D2" w14:textId="77777777" w:rsidTr="00D300DD">
        <w:tc>
          <w:tcPr>
            <w:tcW w:w="3033" w:type="dxa"/>
            <w:tcBorders>
              <w:top w:val="single" w:sz="4" w:space="0" w:color="000000"/>
              <w:left w:val="single" w:sz="4" w:space="0" w:color="000000"/>
              <w:bottom w:val="single" w:sz="4" w:space="0" w:color="000000"/>
              <w:right w:val="single" w:sz="4" w:space="0" w:color="000000"/>
            </w:tcBorders>
            <w:shd w:val="clear" w:color="auto" w:fill="FFFFFF"/>
          </w:tcPr>
          <w:p w14:paraId="09A94D81"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sz w:val="24"/>
                <w:szCs w:val="24"/>
              </w:rPr>
              <w:t>Licencijavimo tipas</w:t>
            </w:r>
          </w:p>
        </w:tc>
        <w:tc>
          <w:tcPr>
            <w:tcW w:w="6743" w:type="dxa"/>
            <w:tcBorders>
              <w:top w:val="single" w:sz="4" w:space="0" w:color="000000"/>
              <w:left w:val="single" w:sz="4" w:space="0" w:color="000000"/>
              <w:bottom w:val="single" w:sz="4" w:space="0" w:color="000000"/>
              <w:right w:val="single" w:sz="4" w:space="0" w:color="000000"/>
            </w:tcBorders>
            <w:shd w:val="clear" w:color="auto" w:fill="FFFFFF"/>
          </w:tcPr>
          <w:p w14:paraId="3F0F0B74"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sz w:val="24"/>
                <w:szCs w:val="24"/>
              </w:rPr>
              <w:t>Licencija skirta naudotojui (angl. „User“). Turi suteikti teisę naudotis licencijos galiojimo termino metu išleistomis naujomis programų versijomis.</w:t>
            </w:r>
          </w:p>
        </w:tc>
      </w:tr>
    </w:tbl>
    <w:p w14:paraId="46A4AC6C" w14:textId="77777777" w:rsidR="00AF0571" w:rsidRPr="00981D45" w:rsidRDefault="00AF0571" w:rsidP="00AF0571">
      <w:pPr>
        <w:jc w:val="both"/>
        <w:rPr>
          <w:rFonts w:ascii="Times New Roman" w:hAnsi="Times New Roman" w:cs="Times New Roman"/>
          <w:sz w:val="24"/>
          <w:szCs w:val="24"/>
        </w:rPr>
      </w:pPr>
    </w:p>
    <w:p w14:paraId="367785AC" w14:textId="77777777" w:rsidR="00AF0571" w:rsidRPr="00981D45" w:rsidRDefault="00AF0571" w:rsidP="0054636D">
      <w:pPr>
        <w:pStyle w:val="Sraopastraipa"/>
        <w:numPr>
          <w:ilvl w:val="2"/>
          <w:numId w:val="176"/>
        </w:numPr>
        <w:tabs>
          <w:tab w:val="left" w:pos="993"/>
          <w:tab w:val="left" w:pos="1276"/>
        </w:tabs>
        <w:rPr>
          <w:szCs w:val="24"/>
        </w:rPr>
      </w:pPr>
      <w:r w:rsidRPr="00981D45">
        <w:rPr>
          <w:szCs w:val="24"/>
        </w:rPr>
        <w:lastRenderedPageBreak/>
        <w:t xml:space="preserve">Mobilių įrenginių valdymo programinės įrangos paslaugos paketo licencija (naujausia versija) arba lygiavertė programinė įranga. </w:t>
      </w:r>
    </w:p>
    <w:tbl>
      <w:tblPr>
        <w:tblW w:w="9776" w:type="dxa"/>
        <w:tblLayout w:type="fixed"/>
        <w:tblLook w:val="0000" w:firstRow="0" w:lastRow="0" w:firstColumn="0" w:lastColumn="0" w:noHBand="0" w:noVBand="0"/>
      </w:tblPr>
      <w:tblGrid>
        <w:gridCol w:w="3053"/>
        <w:gridCol w:w="6723"/>
      </w:tblGrid>
      <w:tr w:rsidR="00AF0571" w:rsidRPr="00981D45" w14:paraId="73852E97" w14:textId="77777777" w:rsidTr="00D300DD">
        <w:tc>
          <w:tcPr>
            <w:tcW w:w="3053" w:type="dxa"/>
            <w:tcBorders>
              <w:top w:val="single" w:sz="4" w:space="0" w:color="000000"/>
              <w:left w:val="single" w:sz="4" w:space="0" w:color="000000"/>
              <w:bottom w:val="single" w:sz="4" w:space="0" w:color="000000"/>
              <w:right w:val="single" w:sz="4" w:space="0" w:color="000000"/>
            </w:tcBorders>
            <w:shd w:val="clear" w:color="auto" w:fill="auto"/>
          </w:tcPr>
          <w:p w14:paraId="224FFA8B" w14:textId="77777777" w:rsidR="00AF0571" w:rsidRPr="00981D45" w:rsidRDefault="00AF0571" w:rsidP="00D300DD">
            <w:pPr>
              <w:ind w:left="57" w:right="57"/>
              <w:jc w:val="center"/>
              <w:rPr>
                <w:rFonts w:ascii="Times New Roman" w:hAnsi="Times New Roman" w:cs="Times New Roman"/>
                <w:b/>
                <w:sz w:val="24"/>
                <w:szCs w:val="24"/>
              </w:rPr>
            </w:pPr>
            <w:r w:rsidRPr="00981D45">
              <w:rPr>
                <w:rFonts w:ascii="Times New Roman" w:hAnsi="Times New Roman" w:cs="Times New Roman"/>
                <w:b/>
                <w:sz w:val="24"/>
                <w:szCs w:val="24"/>
              </w:rPr>
              <w:t>Rodiklis</w:t>
            </w:r>
          </w:p>
        </w:tc>
        <w:tc>
          <w:tcPr>
            <w:tcW w:w="6723" w:type="dxa"/>
            <w:tcBorders>
              <w:top w:val="single" w:sz="4" w:space="0" w:color="000000"/>
              <w:left w:val="single" w:sz="4" w:space="0" w:color="000000"/>
              <w:bottom w:val="single" w:sz="4" w:space="0" w:color="000000"/>
              <w:right w:val="single" w:sz="4" w:space="0" w:color="000000"/>
            </w:tcBorders>
            <w:shd w:val="clear" w:color="auto" w:fill="auto"/>
          </w:tcPr>
          <w:p w14:paraId="714B5EEA" w14:textId="77777777" w:rsidR="00AF0571" w:rsidRPr="00981D45" w:rsidRDefault="00AF0571" w:rsidP="00D300DD">
            <w:pPr>
              <w:ind w:left="57" w:right="57"/>
              <w:jc w:val="center"/>
              <w:rPr>
                <w:rFonts w:ascii="Times New Roman" w:hAnsi="Times New Roman" w:cs="Times New Roman"/>
                <w:sz w:val="24"/>
                <w:szCs w:val="24"/>
              </w:rPr>
            </w:pPr>
            <w:r w:rsidRPr="00981D45">
              <w:rPr>
                <w:rFonts w:ascii="Times New Roman" w:hAnsi="Times New Roman" w:cs="Times New Roman"/>
                <w:b/>
                <w:sz w:val="24"/>
                <w:szCs w:val="24"/>
              </w:rPr>
              <w:t>Reikalaujama minimali reikšmė</w:t>
            </w:r>
          </w:p>
        </w:tc>
      </w:tr>
      <w:tr w:rsidR="00AF0571" w:rsidRPr="00981D45" w14:paraId="39265835" w14:textId="77777777" w:rsidTr="00D300DD">
        <w:tc>
          <w:tcPr>
            <w:tcW w:w="3053" w:type="dxa"/>
            <w:tcBorders>
              <w:top w:val="single" w:sz="4" w:space="0" w:color="000000"/>
              <w:left w:val="single" w:sz="4" w:space="0" w:color="000000"/>
              <w:bottom w:val="single" w:sz="4" w:space="0" w:color="000000"/>
              <w:right w:val="single" w:sz="4" w:space="0" w:color="000000"/>
            </w:tcBorders>
            <w:shd w:val="clear" w:color="auto" w:fill="auto"/>
          </w:tcPr>
          <w:p w14:paraId="57595329"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sz w:val="24"/>
                <w:szCs w:val="24"/>
              </w:rPr>
              <w:t>Pavadinimas</w:t>
            </w:r>
          </w:p>
        </w:tc>
        <w:tc>
          <w:tcPr>
            <w:tcW w:w="6723" w:type="dxa"/>
            <w:tcBorders>
              <w:top w:val="single" w:sz="4" w:space="0" w:color="000000"/>
              <w:left w:val="single" w:sz="4" w:space="0" w:color="000000"/>
              <w:bottom w:val="single" w:sz="4" w:space="0" w:color="000000"/>
              <w:right w:val="single" w:sz="4" w:space="0" w:color="000000"/>
            </w:tcBorders>
            <w:shd w:val="clear" w:color="auto" w:fill="auto"/>
          </w:tcPr>
          <w:p w14:paraId="18D832EC"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sz w:val="24"/>
                <w:szCs w:val="24"/>
              </w:rPr>
              <w:t xml:space="preserve">Nurodyti </w:t>
            </w:r>
          </w:p>
        </w:tc>
      </w:tr>
      <w:tr w:rsidR="00AF0571" w:rsidRPr="00981D45" w14:paraId="240DD221" w14:textId="77777777" w:rsidTr="00D300DD">
        <w:tc>
          <w:tcPr>
            <w:tcW w:w="3053" w:type="dxa"/>
            <w:tcBorders>
              <w:top w:val="single" w:sz="4" w:space="0" w:color="000000"/>
              <w:left w:val="single" w:sz="4" w:space="0" w:color="000000"/>
              <w:bottom w:val="single" w:sz="4" w:space="0" w:color="000000"/>
              <w:right w:val="single" w:sz="4" w:space="0" w:color="000000"/>
            </w:tcBorders>
            <w:shd w:val="clear" w:color="auto" w:fill="auto"/>
          </w:tcPr>
          <w:p w14:paraId="0F12C63E" w14:textId="77777777" w:rsidR="00AF0571" w:rsidRPr="00981D45" w:rsidRDefault="00AF0571" w:rsidP="00D300DD">
            <w:pPr>
              <w:pStyle w:val="CommentText1"/>
              <w:rPr>
                <w:sz w:val="24"/>
              </w:rPr>
            </w:pPr>
            <w:r w:rsidRPr="00981D45">
              <w:rPr>
                <w:sz w:val="24"/>
              </w:rPr>
              <w:t>Firma – gamintoja</w:t>
            </w:r>
          </w:p>
        </w:tc>
        <w:tc>
          <w:tcPr>
            <w:tcW w:w="6723" w:type="dxa"/>
            <w:tcBorders>
              <w:top w:val="single" w:sz="4" w:space="0" w:color="000000"/>
              <w:left w:val="single" w:sz="4" w:space="0" w:color="000000"/>
              <w:bottom w:val="single" w:sz="4" w:space="0" w:color="000000"/>
              <w:right w:val="single" w:sz="4" w:space="0" w:color="000000"/>
            </w:tcBorders>
            <w:shd w:val="clear" w:color="auto" w:fill="auto"/>
          </w:tcPr>
          <w:p w14:paraId="5E4BFBF5"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sz w:val="24"/>
                <w:szCs w:val="24"/>
              </w:rPr>
              <w:t>Nurodyti</w:t>
            </w:r>
          </w:p>
        </w:tc>
      </w:tr>
      <w:tr w:rsidR="00AF0571" w:rsidRPr="00981D45" w14:paraId="2C172C4C" w14:textId="77777777" w:rsidTr="00D300DD">
        <w:tc>
          <w:tcPr>
            <w:tcW w:w="3053" w:type="dxa"/>
            <w:tcBorders>
              <w:top w:val="single" w:sz="4" w:space="0" w:color="000000"/>
              <w:left w:val="single" w:sz="4" w:space="0" w:color="000000"/>
              <w:bottom w:val="single" w:sz="4" w:space="0" w:color="000000"/>
              <w:right w:val="single" w:sz="4" w:space="0" w:color="000000"/>
            </w:tcBorders>
            <w:shd w:val="clear" w:color="auto" w:fill="auto"/>
          </w:tcPr>
          <w:p w14:paraId="4142F396"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sz w:val="24"/>
                <w:szCs w:val="24"/>
              </w:rPr>
              <w:t>Funkcionalumo reikalavimai</w:t>
            </w:r>
          </w:p>
        </w:tc>
        <w:tc>
          <w:tcPr>
            <w:tcW w:w="6723" w:type="dxa"/>
            <w:tcBorders>
              <w:top w:val="single" w:sz="4" w:space="0" w:color="000000"/>
              <w:left w:val="single" w:sz="4" w:space="0" w:color="000000"/>
              <w:bottom w:val="single" w:sz="4" w:space="0" w:color="000000"/>
              <w:right w:val="single" w:sz="4" w:space="0" w:color="000000"/>
            </w:tcBorders>
            <w:shd w:val="clear" w:color="auto" w:fill="auto"/>
          </w:tcPr>
          <w:p w14:paraId="408792CA"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sz w:val="24"/>
                <w:szCs w:val="24"/>
              </w:rPr>
              <w:t>Turi būti užtikrintas centralizuotas politikų pritaikymas ir valdymas mobiliems įrenginiams. Turi būti galimybė valdyti ir nuotoliniu būdu įdiegti/išdiegti mobilias aplikacijas. Turi būti galimybė naudotojams patiems įtraukti turimus įrenginius į organizacijos valdomų įrenginių sąrašą ir diegti organizacijos pateikiamas aplikacijas iš savitarnos portalo. Turi būti galimybė nuotoliniu būdu išvalyti (angl. „wipe“) mobilų įrenginį.</w:t>
            </w:r>
          </w:p>
        </w:tc>
      </w:tr>
      <w:tr w:rsidR="00AF0571" w:rsidRPr="00981D45" w14:paraId="78096A06" w14:textId="77777777" w:rsidTr="00D300DD">
        <w:tc>
          <w:tcPr>
            <w:tcW w:w="3053" w:type="dxa"/>
            <w:tcBorders>
              <w:top w:val="single" w:sz="4" w:space="0" w:color="000000"/>
              <w:left w:val="single" w:sz="4" w:space="0" w:color="000000"/>
              <w:bottom w:val="single" w:sz="4" w:space="0" w:color="000000"/>
              <w:right w:val="single" w:sz="4" w:space="0" w:color="000000"/>
            </w:tcBorders>
            <w:shd w:val="clear" w:color="auto" w:fill="auto"/>
          </w:tcPr>
          <w:p w14:paraId="100B1C14"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sz w:val="24"/>
                <w:szCs w:val="24"/>
              </w:rPr>
              <w:t>Suderinamumas</w:t>
            </w:r>
          </w:p>
        </w:tc>
        <w:tc>
          <w:tcPr>
            <w:tcW w:w="6723" w:type="dxa"/>
            <w:tcBorders>
              <w:top w:val="single" w:sz="4" w:space="0" w:color="000000"/>
              <w:left w:val="single" w:sz="4" w:space="0" w:color="000000"/>
              <w:bottom w:val="single" w:sz="4" w:space="0" w:color="000000"/>
              <w:right w:val="single" w:sz="4" w:space="0" w:color="000000"/>
            </w:tcBorders>
            <w:shd w:val="clear" w:color="auto" w:fill="auto"/>
          </w:tcPr>
          <w:p w14:paraId="1540F526"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sz w:val="24"/>
                <w:szCs w:val="24"/>
              </w:rPr>
              <w:t>Turi būti galimybė mobilių įrenginių valdymą integruoti kartu su organizacijoje naudojamu Microsoft Endpoint Manager  programine įranga. Paslauga turi būti suderinta su šiomis operacinėmis sistemomis: Apple iOS, Android.</w:t>
            </w:r>
          </w:p>
        </w:tc>
      </w:tr>
      <w:tr w:rsidR="00AF0571" w:rsidRPr="00981D45" w14:paraId="58842525" w14:textId="77777777" w:rsidTr="00D300DD">
        <w:tc>
          <w:tcPr>
            <w:tcW w:w="3053" w:type="dxa"/>
            <w:tcBorders>
              <w:top w:val="single" w:sz="4" w:space="0" w:color="000000"/>
              <w:left w:val="single" w:sz="4" w:space="0" w:color="000000"/>
              <w:bottom w:val="single" w:sz="4" w:space="0" w:color="000000"/>
              <w:right w:val="single" w:sz="4" w:space="0" w:color="000000"/>
            </w:tcBorders>
            <w:shd w:val="clear" w:color="auto" w:fill="auto"/>
          </w:tcPr>
          <w:p w14:paraId="1C35635D"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sz w:val="24"/>
                <w:szCs w:val="24"/>
              </w:rPr>
              <w:t>Licencijavimo tipas</w:t>
            </w:r>
          </w:p>
        </w:tc>
        <w:tc>
          <w:tcPr>
            <w:tcW w:w="6723" w:type="dxa"/>
            <w:tcBorders>
              <w:top w:val="single" w:sz="4" w:space="0" w:color="000000"/>
              <w:left w:val="single" w:sz="4" w:space="0" w:color="000000"/>
              <w:bottom w:val="single" w:sz="4" w:space="0" w:color="000000"/>
              <w:right w:val="single" w:sz="4" w:space="0" w:color="000000"/>
            </w:tcBorders>
            <w:shd w:val="clear" w:color="auto" w:fill="auto"/>
          </w:tcPr>
          <w:p w14:paraId="4731B1F0"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sz w:val="24"/>
                <w:szCs w:val="24"/>
              </w:rPr>
              <w:t>Įrenginių valdymui turi būti suteikta licencinė teisė valdyti ne mažiau kaip 5 vienam naudotojui (angl. User) priskirtus įrenginius. Turi suteikti teisę naudotis licencijos galiojimo termino metu išleistomis naujomis programų versijomis.</w:t>
            </w:r>
          </w:p>
        </w:tc>
      </w:tr>
    </w:tbl>
    <w:p w14:paraId="6091D7ED" w14:textId="77777777" w:rsidR="00AF0571" w:rsidRPr="00981D45" w:rsidRDefault="00AF0571" w:rsidP="00AF0571">
      <w:pPr>
        <w:jc w:val="both"/>
        <w:rPr>
          <w:rFonts w:ascii="Times New Roman" w:hAnsi="Times New Roman" w:cs="Times New Roman"/>
          <w:sz w:val="24"/>
          <w:szCs w:val="24"/>
        </w:rPr>
      </w:pPr>
    </w:p>
    <w:p w14:paraId="561596FB" w14:textId="77777777" w:rsidR="00AF0571" w:rsidRPr="00981D45" w:rsidRDefault="00AF0571" w:rsidP="0054636D">
      <w:pPr>
        <w:pStyle w:val="Sraopastraipa"/>
        <w:numPr>
          <w:ilvl w:val="2"/>
          <w:numId w:val="176"/>
        </w:numPr>
        <w:tabs>
          <w:tab w:val="left" w:pos="993"/>
          <w:tab w:val="left" w:pos="1276"/>
        </w:tabs>
        <w:rPr>
          <w:szCs w:val="24"/>
        </w:rPr>
      </w:pPr>
      <w:r w:rsidRPr="00981D45">
        <w:rPr>
          <w:szCs w:val="24"/>
        </w:rPr>
        <w:t>Informacijos apsaugos programinės įrangos paslaugos paketo licencija (naujausia versija) arba lygiavertė programinė įranga.</w:t>
      </w:r>
    </w:p>
    <w:tbl>
      <w:tblPr>
        <w:tblW w:w="9776" w:type="dxa"/>
        <w:tblLayout w:type="fixed"/>
        <w:tblLook w:val="0000" w:firstRow="0" w:lastRow="0" w:firstColumn="0" w:lastColumn="0" w:noHBand="0" w:noVBand="0"/>
      </w:tblPr>
      <w:tblGrid>
        <w:gridCol w:w="3040"/>
        <w:gridCol w:w="6736"/>
      </w:tblGrid>
      <w:tr w:rsidR="00AF0571" w:rsidRPr="00981D45" w14:paraId="636DB998" w14:textId="77777777" w:rsidTr="00D300DD">
        <w:tc>
          <w:tcPr>
            <w:tcW w:w="3040" w:type="dxa"/>
            <w:tcBorders>
              <w:top w:val="single" w:sz="4" w:space="0" w:color="000000"/>
              <w:left w:val="single" w:sz="4" w:space="0" w:color="000000"/>
              <w:bottom w:val="single" w:sz="4" w:space="0" w:color="000000"/>
              <w:right w:val="single" w:sz="4" w:space="0" w:color="000000"/>
            </w:tcBorders>
            <w:shd w:val="clear" w:color="auto" w:fill="auto"/>
          </w:tcPr>
          <w:p w14:paraId="154E0D01" w14:textId="77777777" w:rsidR="00AF0571" w:rsidRPr="00981D45" w:rsidRDefault="00AF0571" w:rsidP="00D300DD">
            <w:pPr>
              <w:ind w:left="57" w:right="57"/>
              <w:jc w:val="center"/>
              <w:rPr>
                <w:rFonts w:ascii="Times New Roman" w:hAnsi="Times New Roman" w:cs="Times New Roman"/>
                <w:b/>
                <w:sz w:val="24"/>
                <w:szCs w:val="24"/>
              </w:rPr>
            </w:pPr>
            <w:r w:rsidRPr="00981D45">
              <w:rPr>
                <w:rFonts w:ascii="Times New Roman" w:hAnsi="Times New Roman" w:cs="Times New Roman"/>
                <w:b/>
                <w:sz w:val="24"/>
                <w:szCs w:val="24"/>
              </w:rPr>
              <w:t>Rodiklis</w:t>
            </w:r>
          </w:p>
        </w:tc>
        <w:tc>
          <w:tcPr>
            <w:tcW w:w="6736" w:type="dxa"/>
            <w:tcBorders>
              <w:top w:val="single" w:sz="4" w:space="0" w:color="000000"/>
              <w:left w:val="single" w:sz="4" w:space="0" w:color="000000"/>
              <w:bottom w:val="single" w:sz="4" w:space="0" w:color="000000"/>
              <w:right w:val="single" w:sz="4" w:space="0" w:color="000000"/>
            </w:tcBorders>
            <w:shd w:val="clear" w:color="auto" w:fill="auto"/>
          </w:tcPr>
          <w:p w14:paraId="6E558F77" w14:textId="77777777" w:rsidR="00AF0571" w:rsidRPr="00981D45" w:rsidRDefault="00AF0571" w:rsidP="00D300DD">
            <w:pPr>
              <w:ind w:left="57" w:right="57"/>
              <w:jc w:val="center"/>
              <w:rPr>
                <w:rFonts w:ascii="Times New Roman" w:hAnsi="Times New Roman" w:cs="Times New Roman"/>
                <w:sz w:val="24"/>
                <w:szCs w:val="24"/>
              </w:rPr>
            </w:pPr>
            <w:r w:rsidRPr="00981D45">
              <w:rPr>
                <w:rFonts w:ascii="Times New Roman" w:hAnsi="Times New Roman" w:cs="Times New Roman"/>
                <w:b/>
                <w:sz w:val="24"/>
                <w:szCs w:val="24"/>
              </w:rPr>
              <w:t>Reikalaujama minimali reikšmė</w:t>
            </w:r>
          </w:p>
        </w:tc>
      </w:tr>
      <w:tr w:rsidR="00AF0571" w:rsidRPr="00981D45" w14:paraId="54A63F83" w14:textId="77777777" w:rsidTr="00D300DD">
        <w:tc>
          <w:tcPr>
            <w:tcW w:w="3040" w:type="dxa"/>
            <w:tcBorders>
              <w:top w:val="single" w:sz="4" w:space="0" w:color="000000"/>
              <w:left w:val="single" w:sz="4" w:space="0" w:color="000000"/>
              <w:bottom w:val="single" w:sz="4" w:space="0" w:color="000000"/>
              <w:right w:val="single" w:sz="4" w:space="0" w:color="000000"/>
            </w:tcBorders>
            <w:shd w:val="clear" w:color="auto" w:fill="auto"/>
          </w:tcPr>
          <w:p w14:paraId="0375F5AE"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sz w:val="24"/>
                <w:szCs w:val="24"/>
              </w:rPr>
              <w:t>Pavadinimas</w:t>
            </w:r>
          </w:p>
        </w:tc>
        <w:tc>
          <w:tcPr>
            <w:tcW w:w="6736" w:type="dxa"/>
            <w:tcBorders>
              <w:top w:val="single" w:sz="4" w:space="0" w:color="000000"/>
              <w:left w:val="single" w:sz="4" w:space="0" w:color="000000"/>
              <w:bottom w:val="single" w:sz="4" w:space="0" w:color="000000"/>
              <w:right w:val="single" w:sz="4" w:space="0" w:color="000000"/>
            </w:tcBorders>
            <w:shd w:val="clear" w:color="auto" w:fill="auto"/>
          </w:tcPr>
          <w:p w14:paraId="5F5ED88B"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sz w:val="24"/>
                <w:szCs w:val="24"/>
              </w:rPr>
              <w:t xml:space="preserve">Nurodyti </w:t>
            </w:r>
          </w:p>
        </w:tc>
      </w:tr>
      <w:tr w:rsidR="00AF0571" w:rsidRPr="00981D45" w14:paraId="406A6F69" w14:textId="77777777" w:rsidTr="00D300DD">
        <w:tc>
          <w:tcPr>
            <w:tcW w:w="3040" w:type="dxa"/>
            <w:tcBorders>
              <w:top w:val="single" w:sz="4" w:space="0" w:color="000000"/>
              <w:left w:val="single" w:sz="4" w:space="0" w:color="000000"/>
              <w:bottom w:val="single" w:sz="4" w:space="0" w:color="000000"/>
              <w:right w:val="single" w:sz="4" w:space="0" w:color="000000"/>
            </w:tcBorders>
            <w:shd w:val="clear" w:color="auto" w:fill="auto"/>
          </w:tcPr>
          <w:p w14:paraId="08DF5777" w14:textId="77777777" w:rsidR="00AF0571" w:rsidRPr="00981D45" w:rsidRDefault="00AF0571" w:rsidP="00D300DD">
            <w:pPr>
              <w:pStyle w:val="CommentText1"/>
              <w:rPr>
                <w:sz w:val="24"/>
              </w:rPr>
            </w:pPr>
            <w:r w:rsidRPr="00981D45">
              <w:rPr>
                <w:sz w:val="24"/>
              </w:rPr>
              <w:t>Firma – gamintoja</w:t>
            </w:r>
          </w:p>
        </w:tc>
        <w:tc>
          <w:tcPr>
            <w:tcW w:w="6736" w:type="dxa"/>
            <w:tcBorders>
              <w:top w:val="single" w:sz="4" w:space="0" w:color="000000"/>
              <w:left w:val="single" w:sz="4" w:space="0" w:color="000000"/>
              <w:bottom w:val="single" w:sz="4" w:space="0" w:color="000000"/>
              <w:right w:val="single" w:sz="4" w:space="0" w:color="000000"/>
            </w:tcBorders>
            <w:shd w:val="clear" w:color="auto" w:fill="auto"/>
          </w:tcPr>
          <w:p w14:paraId="7B2B1FA8"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sz w:val="24"/>
                <w:szCs w:val="24"/>
              </w:rPr>
              <w:t>Nurodyti</w:t>
            </w:r>
          </w:p>
        </w:tc>
      </w:tr>
      <w:tr w:rsidR="00AF0571" w:rsidRPr="00981D45" w14:paraId="6D1CDA8A" w14:textId="77777777" w:rsidTr="00D300DD">
        <w:tc>
          <w:tcPr>
            <w:tcW w:w="3040" w:type="dxa"/>
            <w:tcBorders>
              <w:top w:val="single" w:sz="4" w:space="0" w:color="000000"/>
              <w:left w:val="single" w:sz="4" w:space="0" w:color="000000"/>
              <w:bottom w:val="single" w:sz="4" w:space="0" w:color="000000"/>
              <w:right w:val="single" w:sz="4" w:space="0" w:color="000000"/>
            </w:tcBorders>
            <w:shd w:val="clear" w:color="auto" w:fill="auto"/>
          </w:tcPr>
          <w:p w14:paraId="4E40E0E4" w14:textId="77777777" w:rsidR="00AF0571" w:rsidRPr="00981D45" w:rsidRDefault="00AF0571" w:rsidP="00D300DD">
            <w:pPr>
              <w:ind w:right="-72"/>
              <w:rPr>
                <w:rFonts w:ascii="Times New Roman" w:hAnsi="Times New Roman" w:cs="Times New Roman"/>
                <w:sz w:val="24"/>
                <w:szCs w:val="24"/>
              </w:rPr>
            </w:pPr>
            <w:r w:rsidRPr="00981D45">
              <w:rPr>
                <w:rFonts w:ascii="Times New Roman" w:hAnsi="Times New Roman" w:cs="Times New Roman"/>
                <w:sz w:val="24"/>
                <w:szCs w:val="24"/>
              </w:rPr>
              <w:t>Funkcionalumo reikalavimai</w:t>
            </w:r>
          </w:p>
        </w:tc>
        <w:tc>
          <w:tcPr>
            <w:tcW w:w="6736" w:type="dxa"/>
            <w:tcBorders>
              <w:top w:val="single" w:sz="4" w:space="0" w:color="000000"/>
              <w:left w:val="single" w:sz="4" w:space="0" w:color="000000"/>
              <w:bottom w:val="single" w:sz="4" w:space="0" w:color="000000"/>
              <w:right w:val="single" w:sz="4" w:space="0" w:color="000000"/>
            </w:tcBorders>
            <w:shd w:val="clear" w:color="auto" w:fill="auto"/>
          </w:tcPr>
          <w:p w14:paraId="2A006B30"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sz w:val="24"/>
                <w:szCs w:val="24"/>
              </w:rPr>
              <w:t>Turi būti suteiktas centralizuotas dokumentų šifravimo servisas, kurio pagalba naudotojas galėtų užšifruoti bet kurį biuro programų paketo dokumentą ir priskirti teises į šį dokumentą kitam organizacijos naudotojui. Turi būti galimybė stebėti šifruoto dokumento naudojimą. Turi būti sudaryta galimybė eigoje keisti prieigos teises.</w:t>
            </w:r>
          </w:p>
        </w:tc>
      </w:tr>
      <w:tr w:rsidR="00AF0571" w:rsidRPr="00981D45" w14:paraId="293F7474" w14:textId="77777777" w:rsidTr="00D300DD">
        <w:tc>
          <w:tcPr>
            <w:tcW w:w="3040" w:type="dxa"/>
            <w:tcBorders>
              <w:top w:val="single" w:sz="4" w:space="0" w:color="000000"/>
              <w:left w:val="single" w:sz="4" w:space="0" w:color="000000"/>
              <w:bottom w:val="single" w:sz="4" w:space="0" w:color="000000"/>
              <w:right w:val="single" w:sz="4" w:space="0" w:color="000000"/>
            </w:tcBorders>
            <w:shd w:val="clear" w:color="auto" w:fill="auto"/>
          </w:tcPr>
          <w:p w14:paraId="06F8D2A1"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sz w:val="24"/>
                <w:szCs w:val="24"/>
              </w:rPr>
              <w:t>Suderinamumas</w:t>
            </w:r>
          </w:p>
        </w:tc>
        <w:tc>
          <w:tcPr>
            <w:tcW w:w="6736" w:type="dxa"/>
            <w:tcBorders>
              <w:top w:val="single" w:sz="4" w:space="0" w:color="000000"/>
              <w:left w:val="single" w:sz="4" w:space="0" w:color="000000"/>
              <w:bottom w:val="single" w:sz="4" w:space="0" w:color="000000"/>
              <w:right w:val="single" w:sz="4" w:space="0" w:color="000000"/>
            </w:tcBorders>
            <w:shd w:val="clear" w:color="auto" w:fill="auto"/>
          </w:tcPr>
          <w:p w14:paraId="12B50C95"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sz w:val="24"/>
                <w:szCs w:val="24"/>
              </w:rPr>
              <w:t>Paslauga turi būti suderinta su šiomis taikomosiomis programomis:</w:t>
            </w:r>
          </w:p>
          <w:p w14:paraId="46B07C68"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sz w:val="24"/>
                <w:szCs w:val="24"/>
              </w:rPr>
              <w:t>Microsoft Apps for Enterprise;</w:t>
            </w:r>
          </w:p>
          <w:p w14:paraId="7BA1782C"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sz w:val="24"/>
                <w:szCs w:val="24"/>
              </w:rPr>
              <w:t>Microsoft Office Professional;</w:t>
            </w:r>
          </w:p>
          <w:p w14:paraId="7C8C1A61"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sz w:val="24"/>
                <w:szCs w:val="24"/>
              </w:rPr>
              <w:t>Paslaugos paketas turi būti suderinamas su organizacijos naudojama Microsoft Active Directory vartotojų katalogo tarnyba ir suteikti galimybę vartotojų informaciją sinchronizuoti su paslaugos tiekėjo vartotojų baze.</w:t>
            </w:r>
          </w:p>
          <w:p w14:paraId="25DCF8BF"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sz w:val="24"/>
                <w:szCs w:val="24"/>
              </w:rPr>
              <w:lastRenderedPageBreak/>
              <w:t>Paslauga turi būti suderinta su šiomis operacinėmis sistemomis: Windows, iOS, Android.</w:t>
            </w:r>
          </w:p>
        </w:tc>
      </w:tr>
      <w:tr w:rsidR="00AF0571" w:rsidRPr="00981D45" w14:paraId="463613DF" w14:textId="77777777" w:rsidTr="00D300DD">
        <w:tc>
          <w:tcPr>
            <w:tcW w:w="3040" w:type="dxa"/>
            <w:tcBorders>
              <w:top w:val="single" w:sz="4" w:space="0" w:color="000000"/>
              <w:left w:val="single" w:sz="4" w:space="0" w:color="000000"/>
              <w:bottom w:val="single" w:sz="4" w:space="0" w:color="000000"/>
              <w:right w:val="single" w:sz="4" w:space="0" w:color="000000"/>
            </w:tcBorders>
            <w:shd w:val="clear" w:color="auto" w:fill="auto"/>
          </w:tcPr>
          <w:p w14:paraId="02636168"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sz w:val="24"/>
                <w:szCs w:val="24"/>
              </w:rPr>
              <w:lastRenderedPageBreak/>
              <w:t>Licencijavimo tipas</w:t>
            </w:r>
          </w:p>
        </w:tc>
        <w:tc>
          <w:tcPr>
            <w:tcW w:w="6736" w:type="dxa"/>
            <w:tcBorders>
              <w:top w:val="single" w:sz="4" w:space="0" w:color="000000"/>
              <w:left w:val="single" w:sz="4" w:space="0" w:color="000000"/>
              <w:bottom w:val="single" w:sz="4" w:space="0" w:color="000000"/>
              <w:right w:val="single" w:sz="4" w:space="0" w:color="000000"/>
            </w:tcBorders>
            <w:shd w:val="clear" w:color="auto" w:fill="auto"/>
          </w:tcPr>
          <w:p w14:paraId="399C8F66"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sz w:val="24"/>
                <w:szCs w:val="24"/>
              </w:rPr>
              <w:t>Licencija skirta naudotojui (angl. „User“). Turi suteikti teisę naudotis licencijos galiojimo termino metu išleistomis naujomis programų versijomis.</w:t>
            </w:r>
          </w:p>
        </w:tc>
      </w:tr>
    </w:tbl>
    <w:p w14:paraId="23A53E5C" w14:textId="77777777" w:rsidR="00AF0571" w:rsidRPr="00981D45" w:rsidRDefault="00AF0571" w:rsidP="00AF0571">
      <w:pPr>
        <w:jc w:val="both"/>
        <w:rPr>
          <w:rFonts w:ascii="Times New Roman" w:hAnsi="Times New Roman" w:cs="Times New Roman"/>
          <w:sz w:val="24"/>
          <w:szCs w:val="24"/>
        </w:rPr>
      </w:pPr>
    </w:p>
    <w:p w14:paraId="15561BED" w14:textId="77777777" w:rsidR="00AF0571" w:rsidRPr="00981D45" w:rsidRDefault="00AF0571" w:rsidP="0054636D">
      <w:pPr>
        <w:pStyle w:val="Sraopastraipa"/>
        <w:numPr>
          <w:ilvl w:val="2"/>
          <w:numId w:val="176"/>
        </w:numPr>
        <w:tabs>
          <w:tab w:val="left" w:pos="993"/>
          <w:tab w:val="left" w:pos="1276"/>
        </w:tabs>
        <w:rPr>
          <w:szCs w:val="24"/>
        </w:rPr>
      </w:pPr>
      <w:r w:rsidRPr="00981D45">
        <w:rPr>
          <w:szCs w:val="24"/>
        </w:rPr>
        <w:t xml:space="preserve">Elektroninio pašto paslaugos paketo I tipo licencija (naujausia versija) arba lygiavertė programinė įranga. </w:t>
      </w:r>
    </w:p>
    <w:tbl>
      <w:tblPr>
        <w:tblW w:w="9776" w:type="dxa"/>
        <w:tblLayout w:type="fixed"/>
        <w:tblLook w:val="0000" w:firstRow="0" w:lastRow="0" w:firstColumn="0" w:lastColumn="0" w:noHBand="0" w:noVBand="0"/>
      </w:tblPr>
      <w:tblGrid>
        <w:gridCol w:w="3046"/>
        <w:gridCol w:w="6730"/>
      </w:tblGrid>
      <w:tr w:rsidR="00AF0571" w:rsidRPr="00981D45" w14:paraId="6C419DD0" w14:textId="77777777" w:rsidTr="00D300DD">
        <w:tc>
          <w:tcPr>
            <w:tcW w:w="3046" w:type="dxa"/>
            <w:tcBorders>
              <w:top w:val="single" w:sz="4" w:space="0" w:color="000000"/>
              <w:left w:val="single" w:sz="4" w:space="0" w:color="000000"/>
              <w:bottom w:val="single" w:sz="4" w:space="0" w:color="000000"/>
              <w:right w:val="single" w:sz="4" w:space="0" w:color="000000"/>
            </w:tcBorders>
            <w:shd w:val="clear" w:color="auto" w:fill="auto"/>
          </w:tcPr>
          <w:p w14:paraId="237A1809" w14:textId="77777777" w:rsidR="00AF0571" w:rsidRPr="00981D45" w:rsidRDefault="00AF0571" w:rsidP="00D300DD">
            <w:pPr>
              <w:ind w:left="57" w:right="-133"/>
              <w:jc w:val="center"/>
              <w:rPr>
                <w:rFonts w:ascii="Times New Roman" w:hAnsi="Times New Roman" w:cs="Times New Roman"/>
                <w:b/>
                <w:sz w:val="24"/>
                <w:szCs w:val="24"/>
              </w:rPr>
            </w:pPr>
            <w:r w:rsidRPr="00981D45">
              <w:rPr>
                <w:rFonts w:ascii="Times New Roman" w:hAnsi="Times New Roman" w:cs="Times New Roman"/>
                <w:b/>
                <w:sz w:val="24"/>
                <w:szCs w:val="24"/>
              </w:rPr>
              <w:t>Rodiklis</w:t>
            </w:r>
          </w:p>
        </w:tc>
        <w:tc>
          <w:tcPr>
            <w:tcW w:w="6730" w:type="dxa"/>
            <w:tcBorders>
              <w:top w:val="single" w:sz="4" w:space="0" w:color="000000"/>
              <w:left w:val="single" w:sz="4" w:space="0" w:color="000000"/>
              <w:bottom w:val="single" w:sz="4" w:space="0" w:color="000000"/>
              <w:right w:val="single" w:sz="4" w:space="0" w:color="000000"/>
            </w:tcBorders>
            <w:shd w:val="clear" w:color="auto" w:fill="auto"/>
          </w:tcPr>
          <w:p w14:paraId="1DF8C8F2" w14:textId="77777777" w:rsidR="00AF0571" w:rsidRPr="00981D45" w:rsidRDefault="00AF0571" w:rsidP="00D300DD">
            <w:pPr>
              <w:ind w:left="57" w:right="57"/>
              <w:jc w:val="center"/>
              <w:rPr>
                <w:rFonts w:ascii="Times New Roman" w:hAnsi="Times New Roman" w:cs="Times New Roman"/>
                <w:sz w:val="24"/>
                <w:szCs w:val="24"/>
              </w:rPr>
            </w:pPr>
            <w:r w:rsidRPr="00981D45">
              <w:rPr>
                <w:rFonts w:ascii="Times New Roman" w:hAnsi="Times New Roman" w:cs="Times New Roman"/>
                <w:b/>
                <w:sz w:val="24"/>
                <w:szCs w:val="24"/>
              </w:rPr>
              <w:t>Reikalaujama minimali reikšmė</w:t>
            </w:r>
          </w:p>
        </w:tc>
      </w:tr>
      <w:tr w:rsidR="00AF0571" w:rsidRPr="00981D45" w14:paraId="0227C42C" w14:textId="77777777" w:rsidTr="00D300DD">
        <w:tc>
          <w:tcPr>
            <w:tcW w:w="3046" w:type="dxa"/>
            <w:tcBorders>
              <w:top w:val="single" w:sz="4" w:space="0" w:color="000000"/>
              <w:left w:val="single" w:sz="4" w:space="0" w:color="000000"/>
              <w:bottom w:val="single" w:sz="4" w:space="0" w:color="000000"/>
              <w:right w:val="single" w:sz="4" w:space="0" w:color="000000"/>
            </w:tcBorders>
            <w:shd w:val="clear" w:color="auto" w:fill="auto"/>
          </w:tcPr>
          <w:p w14:paraId="2C5033B8" w14:textId="77777777" w:rsidR="00AF0571" w:rsidRPr="00981D45" w:rsidRDefault="00AF0571" w:rsidP="00D300DD">
            <w:pPr>
              <w:ind w:left="57" w:right="-133"/>
              <w:rPr>
                <w:rFonts w:ascii="Times New Roman" w:hAnsi="Times New Roman" w:cs="Times New Roman"/>
                <w:sz w:val="24"/>
                <w:szCs w:val="24"/>
              </w:rPr>
            </w:pPr>
            <w:r w:rsidRPr="00981D45">
              <w:rPr>
                <w:rFonts w:ascii="Times New Roman" w:hAnsi="Times New Roman" w:cs="Times New Roman"/>
                <w:sz w:val="24"/>
                <w:szCs w:val="24"/>
              </w:rPr>
              <w:t>Pavadinimas</w:t>
            </w:r>
          </w:p>
        </w:tc>
        <w:tc>
          <w:tcPr>
            <w:tcW w:w="6730" w:type="dxa"/>
            <w:tcBorders>
              <w:top w:val="single" w:sz="4" w:space="0" w:color="000000"/>
              <w:left w:val="single" w:sz="4" w:space="0" w:color="000000"/>
              <w:bottom w:val="single" w:sz="4" w:space="0" w:color="000000"/>
              <w:right w:val="single" w:sz="4" w:space="0" w:color="000000"/>
            </w:tcBorders>
            <w:shd w:val="clear" w:color="auto" w:fill="auto"/>
          </w:tcPr>
          <w:p w14:paraId="1BDCD6C3"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sz w:val="24"/>
                <w:szCs w:val="24"/>
              </w:rPr>
              <w:t xml:space="preserve">Nurodyti </w:t>
            </w:r>
          </w:p>
        </w:tc>
      </w:tr>
      <w:tr w:rsidR="00AF0571" w:rsidRPr="00981D45" w14:paraId="7C9E0423" w14:textId="77777777" w:rsidTr="00D300DD">
        <w:tc>
          <w:tcPr>
            <w:tcW w:w="3046" w:type="dxa"/>
            <w:tcBorders>
              <w:top w:val="single" w:sz="4" w:space="0" w:color="000000"/>
              <w:left w:val="single" w:sz="4" w:space="0" w:color="000000"/>
              <w:bottom w:val="single" w:sz="4" w:space="0" w:color="000000"/>
              <w:right w:val="single" w:sz="4" w:space="0" w:color="000000"/>
            </w:tcBorders>
            <w:shd w:val="clear" w:color="auto" w:fill="auto"/>
          </w:tcPr>
          <w:p w14:paraId="4A9D6A7B" w14:textId="77777777" w:rsidR="00AF0571" w:rsidRPr="00981D45" w:rsidRDefault="00AF0571" w:rsidP="00D300DD">
            <w:pPr>
              <w:pStyle w:val="CommentText1"/>
              <w:ind w:left="57" w:right="-133"/>
              <w:rPr>
                <w:sz w:val="24"/>
              </w:rPr>
            </w:pPr>
            <w:r w:rsidRPr="00981D45">
              <w:rPr>
                <w:sz w:val="24"/>
              </w:rPr>
              <w:t>Firma – gamintoja</w:t>
            </w:r>
          </w:p>
        </w:tc>
        <w:tc>
          <w:tcPr>
            <w:tcW w:w="6730" w:type="dxa"/>
            <w:tcBorders>
              <w:top w:val="single" w:sz="4" w:space="0" w:color="000000"/>
              <w:left w:val="single" w:sz="4" w:space="0" w:color="000000"/>
              <w:bottom w:val="single" w:sz="4" w:space="0" w:color="000000"/>
              <w:right w:val="single" w:sz="4" w:space="0" w:color="000000"/>
            </w:tcBorders>
            <w:shd w:val="clear" w:color="auto" w:fill="auto"/>
          </w:tcPr>
          <w:p w14:paraId="140AC7C1"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sz w:val="24"/>
                <w:szCs w:val="24"/>
              </w:rPr>
              <w:t>Nurodyti</w:t>
            </w:r>
          </w:p>
        </w:tc>
      </w:tr>
      <w:tr w:rsidR="00AF0571" w:rsidRPr="00981D45" w14:paraId="764B24E7" w14:textId="77777777" w:rsidTr="00D300DD">
        <w:tc>
          <w:tcPr>
            <w:tcW w:w="3046" w:type="dxa"/>
            <w:tcBorders>
              <w:top w:val="single" w:sz="4" w:space="0" w:color="000000"/>
              <w:left w:val="single" w:sz="4" w:space="0" w:color="000000"/>
              <w:bottom w:val="single" w:sz="4" w:space="0" w:color="000000"/>
              <w:right w:val="single" w:sz="4" w:space="0" w:color="000000"/>
            </w:tcBorders>
            <w:shd w:val="clear" w:color="auto" w:fill="auto"/>
          </w:tcPr>
          <w:p w14:paraId="5511A86D" w14:textId="77777777" w:rsidR="00AF0571" w:rsidRPr="00981D45" w:rsidRDefault="00AF0571" w:rsidP="00D300DD">
            <w:pPr>
              <w:ind w:left="57" w:right="-133"/>
              <w:rPr>
                <w:rFonts w:ascii="Times New Roman" w:hAnsi="Times New Roman" w:cs="Times New Roman"/>
                <w:sz w:val="24"/>
                <w:szCs w:val="24"/>
              </w:rPr>
            </w:pPr>
            <w:r w:rsidRPr="00981D45">
              <w:rPr>
                <w:rFonts w:ascii="Times New Roman" w:hAnsi="Times New Roman" w:cs="Times New Roman"/>
                <w:sz w:val="24"/>
                <w:szCs w:val="24"/>
              </w:rPr>
              <w:t>Funkcionalumo reikalavimai</w:t>
            </w:r>
          </w:p>
        </w:tc>
        <w:tc>
          <w:tcPr>
            <w:tcW w:w="6730" w:type="dxa"/>
            <w:tcBorders>
              <w:top w:val="single" w:sz="4" w:space="0" w:color="000000"/>
              <w:left w:val="single" w:sz="4" w:space="0" w:color="000000"/>
              <w:bottom w:val="single" w:sz="4" w:space="0" w:color="000000"/>
              <w:right w:val="single" w:sz="4" w:space="0" w:color="000000"/>
            </w:tcBorders>
            <w:shd w:val="clear" w:color="auto" w:fill="auto"/>
          </w:tcPr>
          <w:p w14:paraId="2177453A"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sz w:val="24"/>
                <w:szCs w:val="24"/>
              </w:rPr>
              <w:t>Galimybė be papildomo mokesčio kiekvienam paslaugos naudotojui skirti ne mažesnę nei 50GB talpos pašto dėžutę, kuri bus talpinama programinės įrangos gamintojo serveriuose.</w:t>
            </w:r>
          </w:p>
          <w:p w14:paraId="77A77D8F"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sz w:val="24"/>
                <w:szCs w:val="24"/>
              </w:rPr>
              <w:t>Galimybė naudotojui pašto dėžutę pasiekti 24 val. per parą, 7 dienas per savaitę.</w:t>
            </w:r>
          </w:p>
          <w:p w14:paraId="6F88DFB1"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sz w:val="24"/>
                <w:szCs w:val="24"/>
              </w:rPr>
              <w:t>Galimybė pašto dėžutes pasiekti per atjungtą nuo kompiuterio tinklo (angl. off-line) klientinę programą pateikiamą šios paslaugos apimtyje, per interneto naršyklę, per mobilų įrenginį.</w:t>
            </w:r>
          </w:p>
          <w:p w14:paraId="70FA762B"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sz w:val="24"/>
                <w:szCs w:val="24"/>
              </w:rPr>
              <w:t>Duomenų apsikeitimas turi būti užtikrintas priverstinio duomenų pateikimo į galinį įrenginį (angl. Push) technologija.</w:t>
            </w:r>
          </w:p>
          <w:p w14:paraId="53944CFA"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sz w:val="24"/>
                <w:szCs w:val="24"/>
              </w:rPr>
              <w:t xml:space="preserve">Integruotas ir centralizuotai valdomas resursų rezervavimas. </w:t>
            </w:r>
          </w:p>
          <w:p w14:paraId="7B59E84F"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sz w:val="24"/>
                <w:szCs w:val="24"/>
              </w:rPr>
              <w:t xml:space="preserve">Galimybė valdyti paslaugos nustatymus komandinių eilučių pagalba (angl. scripting). </w:t>
            </w:r>
          </w:p>
          <w:p w14:paraId="43322891"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sz w:val="24"/>
                <w:szCs w:val="24"/>
              </w:rPr>
              <w:t>Pametus mobilų telefoną su mobiliu pašto klientu, vartotojas turi turėti galimybę naudodamasis pašto klientu (naršyklėje) pareikalauti pamesto mobilaus telefono duomenų panaikinimo.</w:t>
            </w:r>
          </w:p>
        </w:tc>
      </w:tr>
      <w:tr w:rsidR="00AF0571" w:rsidRPr="00981D45" w14:paraId="7620C0A0" w14:textId="77777777" w:rsidTr="00D300DD">
        <w:tc>
          <w:tcPr>
            <w:tcW w:w="3046" w:type="dxa"/>
            <w:tcBorders>
              <w:top w:val="single" w:sz="4" w:space="0" w:color="000000"/>
              <w:left w:val="single" w:sz="4" w:space="0" w:color="000000"/>
              <w:bottom w:val="single" w:sz="4" w:space="0" w:color="000000"/>
              <w:right w:val="single" w:sz="4" w:space="0" w:color="000000"/>
            </w:tcBorders>
            <w:shd w:val="clear" w:color="auto" w:fill="auto"/>
          </w:tcPr>
          <w:p w14:paraId="3BD3B724" w14:textId="77777777" w:rsidR="00AF0571" w:rsidRPr="00981D45" w:rsidRDefault="00AF0571" w:rsidP="00D300DD">
            <w:pPr>
              <w:ind w:left="57" w:right="-133"/>
              <w:rPr>
                <w:rFonts w:ascii="Times New Roman" w:hAnsi="Times New Roman" w:cs="Times New Roman"/>
                <w:sz w:val="24"/>
                <w:szCs w:val="24"/>
              </w:rPr>
            </w:pPr>
            <w:r w:rsidRPr="00981D45">
              <w:rPr>
                <w:rFonts w:ascii="Times New Roman" w:hAnsi="Times New Roman" w:cs="Times New Roman"/>
                <w:sz w:val="24"/>
                <w:szCs w:val="24"/>
              </w:rPr>
              <w:t>Suderinamumas</w:t>
            </w:r>
          </w:p>
        </w:tc>
        <w:tc>
          <w:tcPr>
            <w:tcW w:w="6730" w:type="dxa"/>
            <w:tcBorders>
              <w:top w:val="single" w:sz="4" w:space="0" w:color="000000"/>
              <w:left w:val="single" w:sz="4" w:space="0" w:color="000000"/>
              <w:bottom w:val="single" w:sz="4" w:space="0" w:color="000000"/>
              <w:right w:val="single" w:sz="4" w:space="0" w:color="000000"/>
            </w:tcBorders>
            <w:shd w:val="clear" w:color="auto" w:fill="auto"/>
          </w:tcPr>
          <w:p w14:paraId="4425B86B"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sz w:val="24"/>
                <w:szCs w:val="24"/>
              </w:rPr>
              <w:t>Paslaugos paketas turi būti suderinamas su organizacijos naudojama Microsoft Active Directory vartotojų katalogo tarnyba ir suteikti galimybę vartotojų informaciją sinchronizuoti bei federuoti su paslaugos tiekėjo vartotojų baze.</w:t>
            </w:r>
          </w:p>
        </w:tc>
      </w:tr>
      <w:tr w:rsidR="00AF0571" w:rsidRPr="00981D45" w14:paraId="2740B10C" w14:textId="77777777" w:rsidTr="00D300DD">
        <w:tc>
          <w:tcPr>
            <w:tcW w:w="3046" w:type="dxa"/>
            <w:tcBorders>
              <w:top w:val="single" w:sz="4" w:space="0" w:color="000000"/>
              <w:left w:val="single" w:sz="4" w:space="0" w:color="000000"/>
              <w:bottom w:val="single" w:sz="4" w:space="0" w:color="000000"/>
              <w:right w:val="single" w:sz="4" w:space="0" w:color="000000"/>
            </w:tcBorders>
            <w:shd w:val="clear" w:color="auto" w:fill="auto"/>
          </w:tcPr>
          <w:p w14:paraId="618ABF92" w14:textId="77777777" w:rsidR="00AF0571" w:rsidRPr="00981D45" w:rsidRDefault="00AF0571" w:rsidP="00D300DD">
            <w:pPr>
              <w:ind w:left="57" w:right="-133"/>
              <w:rPr>
                <w:rFonts w:ascii="Times New Roman" w:hAnsi="Times New Roman" w:cs="Times New Roman"/>
                <w:sz w:val="24"/>
                <w:szCs w:val="24"/>
              </w:rPr>
            </w:pPr>
            <w:r w:rsidRPr="00981D45">
              <w:rPr>
                <w:rFonts w:ascii="Times New Roman" w:hAnsi="Times New Roman" w:cs="Times New Roman"/>
                <w:sz w:val="24"/>
                <w:szCs w:val="24"/>
              </w:rPr>
              <w:t>Licencijavimo tipas</w:t>
            </w:r>
          </w:p>
        </w:tc>
        <w:tc>
          <w:tcPr>
            <w:tcW w:w="6730" w:type="dxa"/>
            <w:tcBorders>
              <w:top w:val="single" w:sz="4" w:space="0" w:color="000000"/>
              <w:left w:val="single" w:sz="4" w:space="0" w:color="000000"/>
              <w:bottom w:val="single" w:sz="4" w:space="0" w:color="000000"/>
              <w:right w:val="single" w:sz="4" w:space="0" w:color="000000"/>
            </w:tcBorders>
            <w:shd w:val="clear" w:color="auto" w:fill="auto"/>
          </w:tcPr>
          <w:p w14:paraId="22E43136"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sz w:val="24"/>
                <w:szCs w:val="24"/>
              </w:rPr>
              <w:t>Licencija skirta naudotojui (angl. „User“). Turi suteikti teisę naudotis licencijos galiojimo termino metu išleistomis naujomis programų versijomis.</w:t>
            </w:r>
          </w:p>
        </w:tc>
      </w:tr>
    </w:tbl>
    <w:p w14:paraId="77D4D752" w14:textId="77777777" w:rsidR="00AF0571" w:rsidRPr="00981D45" w:rsidRDefault="00AF0571" w:rsidP="00AF0571">
      <w:pPr>
        <w:jc w:val="both"/>
        <w:rPr>
          <w:rFonts w:ascii="Times New Roman" w:hAnsi="Times New Roman" w:cs="Times New Roman"/>
          <w:sz w:val="24"/>
          <w:szCs w:val="24"/>
        </w:rPr>
      </w:pPr>
    </w:p>
    <w:p w14:paraId="3B556D4F" w14:textId="77777777" w:rsidR="00AF0571" w:rsidRPr="00981D45" w:rsidRDefault="00AF0571" w:rsidP="0054636D">
      <w:pPr>
        <w:pStyle w:val="Sraopastraipa"/>
        <w:numPr>
          <w:ilvl w:val="2"/>
          <w:numId w:val="176"/>
        </w:numPr>
        <w:tabs>
          <w:tab w:val="left" w:pos="993"/>
          <w:tab w:val="left" w:pos="1276"/>
        </w:tabs>
        <w:rPr>
          <w:szCs w:val="24"/>
        </w:rPr>
      </w:pPr>
      <w:r w:rsidRPr="00981D45">
        <w:rPr>
          <w:szCs w:val="24"/>
        </w:rPr>
        <w:t>Elektroninio pašto paslaugos paketo II tipo licencija (naujausia versija) arba lygiavertė programinė įranga.</w:t>
      </w:r>
    </w:p>
    <w:tbl>
      <w:tblPr>
        <w:tblW w:w="9776" w:type="dxa"/>
        <w:tblLayout w:type="fixed"/>
        <w:tblLook w:val="0000" w:firstRow="0" w:lastRow="0" w:firstColumn="0" w:lastColumn="0" w:noHBand="0" w:noVBand="0"/>
      </w:tblPr>
      <w:tblGrid>
        <w:gridCol w:w="3046"/>
        <w:gridCol w:w="6730"/>
      </w:tblGrid>
      <w:tr w:rsidR="00AF0571" w:rsidRPr="00981D45" w14:paraId="25BC3EDA" w14:textId="77777777" w:rsidTr="00D300DD">
        <w:tc>
          <w:tcPr>
            <w:tcW w:w="3046" w:type="dxa"/>
            <w:tcBorders>
              <w:top w:val="single" w:sz="4" w:space="0" w:color="000000"/>
              <w:left w:val="single" w:sz="4" w:space="0" w:color="000000"/>
              <w:bottom w:val="single" w:sz="4" w:space="0" w:color="000000"/>
              <w:right w:val="single" w:sz="4" w:space="0" w:color="000000"/>
            </w:tcBorders>
            <w:shd w:val="clear" w:color="auto" w:fill="auto"/>
          </w:tcPr>
          <w:p w14:paraId="574F47BD" w14:textId="77777777" w:rsidR="00AF0571" w:rsidRPr="00981D45" w:rsidRDefault="00AF0571" w:rsidP="00D300DD">
            <w:pPr>
              <w:ind w:left="57" w:right="-133"/>
              <w:jc w:val="center"/>
              <w:rPr>
                <w:rFonts w:ascii="Times New Roman" w:hAnsi="Times New Roman" w:cs="Times New Roman"/>
                <w:b/>
                <w:sz w:val="24"/>
                <w:szCs w:val="24"/>
              </w:rPr>
            </w:pPr>
            <w:r w:rsidRPr="00981D45">
              <w:rPr>
                <w:rFonts w:ascii="Times New Roman" w:hAnsi="Times New Roman" w:cs="Times New Roman"/>
                <w:b/>
                <w:sz w:val="24"/>
                <w:szCs w:val="24"/>
              </w:rPr>
              <w:t>Rodiklis</w:t>
            </w:r>
          </w:p>
        </w:tc>
        <w:tc>
          <w:tcPr>
            <w:tcW w:w="6730" w:type="dxa"/>
            <w:tcBorders>
              <w:top w:val="single" w:sz="4" w:space="0" w:color="000000"/>
              <w:left w:val="single" w:sz="4" w:space="0" w:color="000000"/>
              <w:bottom w:val="single" w:sz="4" w:space="0" w:color="000000"/>
              <w:right w:val="single" w:sz="4" w:space="0" w:color="000000"/>
            </w:tcBorders>
            <w:shd w:val="clear" w:color="auto" w:fill="auto"/>
          </w:tcPr>
          <w:p w14:paraId="178007E9" w14:textId="77777777" w:rsidR="00AF0571" w:rsidRPr="00981D45" w:rsidRDefault="00AF0571" w:rsidP="00D300DD">
            <w:pPr>
              <w:ind w:left="57" w:right="57"/>
              <w:jc w:val="center"/>
              <w:rPr>
                <w:rFonts w:ascii="Times New Roman" w:hAnsi="Times New Roman" w:cs="Times New Roman"/>
                <w:sz w:val="24"/>
                <w:szCs w:val="24"/>
              </w:rPr>
            </w:pPr>
            <w:r w:rsidRPr="00981D45">
              <w:rPr>
                <w:rFonts w:ascii="Times New Roman" w:hAnsi="Times New Roman" w:cs="Times New Roman"/>
                <w:b/>
                <w:sz w:val="24"/>
                <w:szCs w:val="24"/>
              </w:rPr>
              <w:t>Reikalaujama minimali reikšmė</w:t>
            </w:r>
          </w:p>
        </w:tc>
      </w:tr>
      <w:tr w:rsidR="00AF0571" w:rsidRPr="00981D45" w14:paraId="27FA1C02" w14:textId="77777777" w:rsidTr="00D300DD">
        <w:tc>
          <w:tcPr>
            <w:tcW w:w="3046" w:type="dxa"/>
            <w:tcBorders>
              <w:top w:val="single" w:sz="4" w:space="0" w:color="000000"/>
              <w:left w:val="single" w:sz="4" w:space="0" w:color="000000"/>
              <w:bottom w:val="single" w:sz="4" w:space="0" w:color="000000"/>
              <w:right w:val="single" w:sz="4" w:space="0" w:color="000000"/>
            </w:tcBorders>
            <w:shd w:val="clear" w:color="auto" w:fill="auto"/>
          </w:tcPr>
          <w:p w14:paraId="41C3F66E" w14:textId="77777777" w:rsidR="00AF0571" w:rsidRPr="00981D45" w:rsidRDefault="00AF0571" w:rsidP="00D300DD">
            <w:pPr>
              <w:ind w:left="57" w:right="-133"/>
              <w:rPr>
                <w:rFonts w:ascii="Times New Roman" w:hAnsi="Times New Roman" w:cs="Times New Roman"/>
                <w:sz w:val="24"/>
                <w:szCs w:val="24"/>
              </w:rPr>
            </w:pPr>
            <w:r w:rsidRPr="00981D45">
              <w:rPr>
                <w:rFonts w:ascii="Times New Roman" w:hAnsi="Times New Roman" w:cs="Times New Roman"/>
                <w:sz w:val="24"/>
                <w:szCs w:val="24"/>
              </w:rPr>
              <w:t>Pavadinimas</w:t>
            </w:r>
          </w:p>
        </w:tc>
        <w:tc>
          <w:tcPr>
            <w:tcW w:w="6730" w:type="dxa"/>
            <w:tcBorders>
              <w:top w:val="single" w:sz="4" w:space="0" w:color="000000"/>
              <w:left w:val="single" w:sz="4" w:space="0" w:color="000000"/>
              <w:bottom w:val="single" w:sz="4" w:space="0" w:color="000000"/>
              <w:right w:val="single" w:sz="4" w:space="0" w:color="000000"/>
            </w:tcBorders>
            <w:shd w:val="clear" w:color="auto" w:fill="auto"/>
          </w:tcPr>
          <w:p w14:paraId="15D1AD82"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sz w:val="24"/>
                <w:szCs w:val="24"/>
              </w:rPr>
              <w:t xml:space="preserve">Nurodyti </w:t>
            </w:r>
          </w:p>
        </w:tc>
      </w:tr>
      <w:tr w:rsidR="00AF0571" w:rsidRPr="00981D45" w14:paraId="3B38E911" w14:textId="77777777" w:rsidTr="00D300DD">
        <w:tc>
          <w:tcPr>
            <w:tcW w:w="3046" w:type="dxa"/>
            <w:tcBorders>
              <w:top w:val="single" w:sz="4" w:space="0" w:color="000000"/>
              <w:left w:val="single" w:sz="4" w:space="0" w:color="000000"/>
              <w:bottom w:val="single" w:sz="4" w:space="0" w:color="000000"/>
              <w:right w:val="single" w:sz="4" w:space="0" w:color="000000"/>
            </w:tcBorders>
            <w:shd w:val="clear" w:color="auto" w:fill="auto"/>
          </w:tcPr>
          <w:p w14:paraId="41115304" w14:textId="77777777" w:rsidR="00AF0571" w:rsidRPr="00981D45" w:rsidRDefault="00AF0571" w:rsidP="00D300DD">
            <w:pPr>
              <w:pStyle w:val="CommentText1"/>
              <w:ind w:left="57" w:right="-133"/>
              <w:rPr>
                <w:sz w:val="24"/>
              </w:rPr>
            </w:pPr>
            <w:r w:rsidRPr="00981D45">
              <w:rPr>
                <w:sz w:val="24"/>
              </w:rPr>
              <w:lastRenderedPageBreak/>
              <w:t>Firma – gamintoja</w:t>
            </w:r>
          </w:p>
        </w:tc>
        <w:tc>
          <w:tcPr>
            <w:tcW w:w="6730" w:type="dxa"/>
            <w:tcBorders>
              <w:top w:val="single" w:sz="4" w:space="0" w:color="000000"/>
              <w:left w:val="single" w:sz="4" w:space="0" w:color="000000"/>
              <w:bottom w:val="single" w:sz="4" w:space="0" w:color="000000"/>
              <w:right w:val="single" w:sz="4" w:space="0" w:color="000000"/>
            </w:tcBorders>
            <w:shd w:val="clear" w:color="auto" w:fill="auto"/>
          </w:tcPr>
          <w:p w14:paraId="50AA9592"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sz w:val="24"/>
                <w:szCs w:val="24"/>
              </w:rPr>
              <w:t>Nurodyti</w:t>
            </w:r>
          </w:p>
        </w:tc>
      </w:tr>
      <w:tr w:rsidR="00AF0571" w:rsidRPr="00981D45" w14:paraId="00E404CA" w14:textId="77777777" w:rsidTr="00D300DD">
        <w:tc>
          <w:tcPr>
            <w:tcW w:w="3046" w:type="dxa"/>
            <w:tcBorders>
              <w:top w:val="single" w:sz="4" w:space="0" w:color="000000"/>
              <w:left w:val="single" w:sz="4" w:space="0" w:color="000000"/>
              <w:bottom w:val="single" w:sz="4" w:space="0" w:color="000000"/>
              <w:right w:val="single" w:sz="4" w:space="0" w:color="000000"/>
            </w:tcBorders>
            <w:shd w:val="clear" w:color="auto" w:fill="auto"/>
          </w:tcPr>
          <w:p w14:paraId="115201A7" w14:textId="77777777" w:rsidR="00AF0571" w:rsidRPr="00981D45" w:rsidRDefault="00AF0571" w:rsidP="00D300DD">
            <w:pPr>
              <w:ind w:left="57" w:right="-133"/>
              <w:rPr>
                <w:rFonts w:ascii="Times New Roman" w:hAnsi="Times New Roman" w:cs="Times New Roman"/>
                <w:sz w:val="24"/>
                <w:szCs w:val="24"/>
              </w:rPr>
            </w:pPr>
            <w:r w:rsidRPr="00981D45">
              <w:rPr>
                <w:rFonts w:ascii="Times New Roman" w:hAnsi="Times New Roman" w:cs="Times New Roman"/>
                <w:sz w:val="24"/>
                <w:szCs w:val="24"/>
              </w:rPr>
              <w:t>Funkcionalumo reikalavimai</w:t>
            </w:r>
          </w:p>
        </w:tc>
        <w:tc>
          <w:tcPr>
            <w:tcW w:w="6730" w:type="dxa"/>
            <w:tcBorders>
              <w:top w:val="single" w:sz="4" w:space="0" w:color="000000"/>
              <w:left w:val="single" w:sz="4" w:space="0" w:color="000000"/>
              <w:bottom w:val="single" w:sz="4" w:space="0" w:color="000000"/>
              <w:right w:val="single" w:sz="4" w:space="0" w:color="000000"/>
            </w:tcBorders>
            <w:shd w:val="clear" w:color="auto" w:fill="auto"/>
          </w:tcPr>
          <w:p w14:paraId="12161A4B"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sz w:val="24"/>
                <w:szCs w:val="24"/>
              </w:rPr>
              <w:t>Galimybė be papildomo mokesčio kiekvienam paslaugos naudotojui skirti ne mažesnę nei 100GB talpos pašto dėžutę, kuri bus talpinama programinės įrangos gamintojo serveriuose.</w:t>
            </w:r>
          </w:p>
          <w:p w14:paraId="74FB72AE"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sz w:val="24"/>
                <w:szCs w:val="24"/>
              </w:rPr>
              <w:t>Galimybė naudotojui pašto dėžutę pasiekti 24 val. per parą, 7 dienas per savaitę.</w:t>
            </w:r>
          </w:p>
          <w:p w14:paraId="6D6B6954"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sz w:val="24"/>
                <w:szCs w:val="24"/>
              </w:rPr>
              <w:t>Galimybė pašto dėžutes pasiekti per atjungtą nuo kompiuterio tinklo (angl. off-line) klientinę programą pateikiamą šios paslaugos apimtyje, per interneto naršyklę, per mobilų įrenginį.</w:t>
            </w:r>
          </w:p>
          <w:p w14:paraId="4CB4BFEA"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sz w:val="24"/>
                <w:szCs w:val="24"/>
              </w:rPr>
              <w:t>Duomenų apsikeitimas turi būti užtikrintas priverstinio duomenų pateikimo į galinį įrenginį (angl. Push) technologija.</w:t>
            </w:r>
          </w:p>
          <w:p w14:paraId="4D334C59"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sz w:val="24"/>
                <w:szCs w:val="24"/>
              </w:rPr>
              <w:t xml:space="preserve">Integruotas ir centralizuotai valdomas resursų rezervavimas. </w:t>
            </w:r>
          </w:p>
          <w:p w14:paraId="4404D217"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sz w:val="24"/>
                <w:szCs w:val="24"/>
              </w:rPr>
              <w:t xml:space="preserve">Galimybė valdyti paslaugos nustatymus komandinių eilučių pagalba (angl. scripting). </w:t>
            </w:r>
          </w:p>
          <w:p w14:paraId="07FC9B71"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sz w:val="24"/>
                <w:szCs w:val="24"/>
              </w:rPr>
              <w:t>Pametus mobilų telefoną su mobiliu pašto klientu, vartotojas turi turėti galimybę naudodamasis pašto klientu (naršyklėje) pareikalauti pamesto mobilaus telefono duomenų panaikinimo.</w:t>
            </w:r>
          </w:p>
        </w:tc>
      </w:tr>
      <w:tr w:rsidR="00AF0571" w:rsidRPr="00981D45" w14:paraId="2533FAD0" w14:textId="77777777" w:rsidTr="00D300DD">
        <w:tc>
          <w:tcPr>
            <w:tcW w:w="3046" w:type="dxa"/>
            <w:tcBorders>
              <w:top w:val="single" w:sz="4" w:space="0" w:color="000000"/>
              <w:left w:val="single" w:sz="4" w:space="0" w:color="000000"/>
              <w:bottom w:val="single" w:sz="4" w:space="0" w:color="000000"/>
              <w:right w:val="single" w:sz="4" w:space="0" w:color="000000"/>
            </w:tcBorders>
            <w:shd w:val="clear" w:color="auto" w:fill="auto"/>
          </w:tcPr>
          <w:p w14:paraId="4698587A" w14:textId="77777777" w:rsidR="00AF0571" w:rsidRPr="00981D45" w:rsidRDefault="00AF0571" w:rsidP="00D300DD">
            <w:pPr>
              <w:ind w:left="57" w:right="-133"/>
              <w:rPr>
                <w:rFonts w:ascii="Times New Roman" w:hAnsi="Times New Roman" w:cs="Times New Roman"/>
                <w:sz w:val="24"/>
                <w:szCs w:val="24"/>
              </w:rPr>
            </w:pPr>
            <w:r w:rsidRPr="00981D45">
              <w:rPr>
                <w:rFonts w:ascii="Times New Roman" w:hAnsi="Times New Roman" w:cs="Times New Roman"/>
                <w:sz w:val="24"/>
                <w:szCs w:val="24"/>
              </w:rPr>
              <w:t>Suderinamumas</w:t>
            </w:r>
          </w:p>
        </w:tc>
        <w:tc>
          <w:tcPr>
            <w:tcW w:w="6730" w:type="dxa"/>
            <w:tcBorders>
              <w:top w:val="single" w:sz="4" w:space="0" w:color="000000"/>
              <w:left w:val="single" w:sz="4" w:space="0" w:color="000000"/>
              <w:bottom w:val="single" w:sz="4" w:space="0" w:color="000000"/>
              <w:right w:val="single" w:sz="4" w:space="0" w:color="000000"/>
            </w:tcBorders>
            <w:shd w:val="clear" w:color="auto" w:fill="auto"/>
          </w:tcPr>
          <w:p w14:paraId="5D8728C5"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sz w:val="24"/>
                <w:szCs w:val="24"/>
              </w:rPr>
              <w:t>Paslaugos paketas turi būti suderinamas su organizacijos naudojama Microsoft Active Directory vartotojų katalogo tarnyba ir suteikti galimybę vartotojų informaciją sinchronizuoti bei federuoti su paslaugos tiekėjo vartotojų baze.</w:t>
            </w:r>
          </w:p>
        </w:tc>
      </w:tr>
      <w:tr w:rsidR="00AF0571" w:rsidRPr="00981D45" w14:paraId="0DE72527" w14:textId="77777777" w:rsidTr="00D300DD">
        <w:tc>
          <w:tcPr>
            <w:tcW w:w="3046" w:type="dxa"/>
            <w:tcBorders>
              <w:top w:val="single" w:sz="4" w:space="0" w:color="000000"/>
              <w:left w:val="single" w:sz="4" w:space="0" w:color="000000"/>
              <w:bottom w:val="single" w:sz="4" w:space="0" w:color="000000"/>
              <w:right w:val="single" w:sz="4" w:space="0" w:color="000000"/>
            </w:tcBorders>
            <w:shd w:val="clear" w:color="auto" w:fill="auto"/>
          </w:tcPr>
          <w:p w14:paraId="5629D0F5" w14:textId="77777777" w:rsidR="00AF0571" w:rsidRPr="00981D45" w:rsidRDefault="00AF0571" w:rsidP="00D300DD">
            <w:pPr>
              <w:ind w:left="57" w:right="-133"/>
              <w:rPr>
                <w:rFonts w:ascii="Times New Roman" w:hAnsi="Times New Roman" w:cs="Times New Roman"/>
                <w:sz w:val="24"/>
                <w:szCs w:val="24"/>
              </w:rPr>
            </w:pPr>
            <w:r w:rsidRPr="00981D45">
              <w:rPr>
                <w:rFonts w:ascii="Times New Roman" w:hAnsi="Times New Roman" w:cs="Times New Roman"/>
                <w:sz w:val="24"/>
                <w:szCs w:val="24"/>
              </w:rPr>
              <w:t>Licencijavimo tipas</w:t>
            </w:r>
          </w:p>
        </w:tc>
        <w:tc>
          <w:tcPr>
            <w:tcW w:w="6730" w:type="dxa"/>
            <w:tcBorders>
              <w:top w:val="single" w:sz="4" w:space="0" w:color="000000"/>
              <w:left w:val="single" w:sz="4" w:space="0" w:color="000000"/>
              <w:bottom w:val="single" w:sz="4" w:space="0" w:color="000000"/>
              <w:right w:val="single" w:sz="4" w:space="0" w:color="000000"/>
            </w:tcBorders>
            <w:shd w:val="clear" w:color="auto" w:fill="auto"/>
          </w:tcPr>
          <w:p w14:paraId="1D422737"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sz w:val="24"/>
                <w:szCs w:val="24"/>
              </w:rPr>
              <w:t>Licencija skirta naudotojui (angl. „User“). Turi suteikti teisę naudotis licencijos galiojimo termino metu išleistomis naujomis programų versijomis.</w:t>
            </w:r>
          </w:p>
        </w:tc>
      </w:tr>
    </w:tbl>
    <w:p w14:paraId="7788F72C" w14:textId="77777777" w:rsidR="00AF0571" w:rsidRPr="00981D45" w:rsidRDefault="00AF0571" w:rsidP="00AF0571">
      <w:pPr>
        <w:jc w:val="both"/>
        <w:rPr>
          <w:rFonts w:ascii="Times New Roman" w:hAnsi="Times New Roman" w:cs="Times New Roman"/>
          <w:sz w:val="24"/>
          <w:szCs w:val="24"/>
        </w:rPr>
      </w:pPr>
    </w:p>
    <w:p w14:paraId="5C7F410D" w14:textId="77777777" w:rsidR="00AF0571" w:rsidRPr="00981D45" w:rsidRDefault="00AF0571" w:rsidP="0054636D">
      <w:pPr>
        <w:pStyle w:val="Sraopastraipa"/>
        <w:numPr>
          <w:ilvl w:val="2"/>
          <w:numId w:val="176"/>
        </w:numPr>
        <w:tabs>
          <w:tab w:val="left" w:pos="993"/>
          <w:tab w:val="left" w:pos="1276"/>
        </w:tabs>
        <w:rPr>
          <w:szCs w:val="24"/>
        </w:rPr>
      </w:pPr>
      <w:r w:rsidRPr="00981D45">
        <w:rPr>
          <w:szCs w:val="24"/>
        </w:rPr>
        <w:t xml:space="preserve">Microsoft diagramų kūrimo programinės įrangos licencija (naujausia versija) arba lygiavertė programinė įranga. </w:t>
      </w:r>
    </w:p>
    <w:tbl>
      <w:tblPr>
        <w:tblW w:w="9776" w:type="dxa"/>
        <w:tblLayout w:type="fixed"/>
        <w:tblLook w:val="0000" w:firstRow="0" w:lastRow="0" w:firstColumn="0" w:lastColumn="0" w:noHBand="0" w:noVBand="0"/>
      </w:tblPr>
      <w:tblGrid>
        <w:gridCol w:w="3030"/>
        <w:gridCol w:w="6746"/>
      </w:tblGrid>
      <w:tr w:rsidR="00AF0571" w:rsidRPr="00981D45" w14:paraId="3E59F45C" w14:textId="77777777" w:rsidTr="00D300DD">
        <w:tc>
          <w:tcPr>
            <w:tcW w:w="3030" w:type="dxa"/>
            <w:tcBorders>
              <w:top w:val="single" w:sz="4" w:space="0" w:color="000000"/>
              <w:left w:val="single" w:sz="4" w:space="0" w:color="000000"/>
              <w:bottom w:val="single" w:sz="4" w:space="0" w:color="000000"/>
              <w:right w:val="single" w:sz="4" w:space="0" w:color="000000"/>
            </w:tcBorders>
            <w:shd w:val="clear" w:color="auto" w:fill="auto"/>
          </w:tcPr>
          <w:p w14:paraId="18EF897C" w14:textId="77777777" w:rsidR="00AF0571" w:rsidRPr="00981D45" w:rsidRDefault="00AF0571" w:rsidP="00D300DD">
            <w:pPr>
              <w:ind w:left="57" w:right="-136"/>
              <w:jc w:val="center"/>
              <w:rPr>
                <w:rFonts w:ascii="Times New Roman" w:hAnsi="Times New Roman" w:cs="Times New Roman"/>
                <w:b/>
                <w:sz w:val="24"/>
                <w:szCs w:val="24"/>
              </w:rPr>
            </w:pPr>
            <w:r w:rsidRPr="00981D45">
              <w:rPr>
                <w:rFonts w:ascii="Times New Roman" w:hAnsi="Times New Roman" w:cs="Times New Roman"/>
                <w:b/>
                <w:sz w:val="24"/>
                <w:szCs w:val="24"/>
              </w:rPr>
              <w:t>Rodiklis</w:t>
            </w:r>
          </w:p>
        </w:tc>
        <w:tc>
          <w:tcPr>
            <w:tcW w:w="6746" w:type="dxa"/>
            <w:tcBorders>
              <w:top w:val="single" w:sz="4" w:space="0" w:color="000000"/>
              <w:left w:val="single" w:sz="4" w:space="0" w:color="000000"/>
              <w:bottom w:val="single" w:sz="4" w:space="0" w:color="000000"/>
              <w:right w:val="single" w:sz="4" w:space="0" w:color="000000"/>
            </w:tcBorders>
            <w:shd w:val="clear" w:color="auto" w:fill="auto"/>
          </w:tcPr>
          <w:p w14:paraId="387A13E4" w14:textId="77777777" w:rsidR="00AF0571" w:rsidRPr="00981D45" w:rsidRDefault="00AF0571" w:rsidP="00D300DD">
            <w:pPr>
              <w:ind w:left="57" w:right="57"/>
              <w:jc w:val="center"/>
              <w:rPr>
                <w:rFonts w:ascii="Times New Roman" w:hAnsi="Times New Roman" w:cs="Times New Roman"/>
                <w:sz w:val="24"/>
                <w:szCs w:val="24"/>
              </w:rPr>
            </w:pPr>
            <w:r w:rsidRPr="00981D45">
              <w:rPr>
                <w:rFonts w:ascii="Times New Roman" w:hAnsi="Times New Roman" w:cs="Times New Roman"/>
                <w:b/>
                <w:sz w:val="24"/>
                <w:szCs w:val="24"/>
              </w:rPr>
              <w:t>Reikalaujama minimali reikšmė</w:t>
            </w:r>
          </w:p>
        </w:tc>
      </w:tr>
      <w:tr w:rsidR="00AF0571" w:rsidRPr="00981D45" w14:paraId="0E91C577" w14:textId="77777777" w:rsidTr="00D300DD">
        <w:tc>
          <w:tcPr>
            <w:tcW w:w="3030" w:type="dxa"/>
            <w:tcBorders>
              <w:top w:val="single" w:sz="4" w:space="0" w:color="000000"/>
              <w:left w:val="single" w:sz="4" w:space="0" w:color="000000"/>
              <w:bottom w:val="single" w:sz="4" w:space="0" w:color="000000"/>
              <w:right w:val="single" w:sz="4" w:space="0" w:color="000000"/>
            </w:tcBorders>
            <w:shd w:val="clear" w:color="auto" w:fill="auto"/>
          </w:tcPr>
          <w:p w14:paraId="1C0041CB" w14:textId="77777777" w:rsidR="00AF0571" w:rsidRPr="00981D45" w:rsidRDefault="00AF0571" w:rsidP="00D300DD">
            <w:pPr>
              <w:ind w:left="57" w:right="-136"/>
              <w:rPr>
                <w:rFonts w:ascii="Times New Roman" w:hAnsi="Times New Roman" w:cs="Times New Roman"/>
                <w:sz w:val="24"/>
                <w:szCs w:val="24"/>
              </w:rPr>
            </w:pPr>
            <w:r w:rsidRPr="00981D45">
              <w:rPr>
                <w:rFonts w:ascii="Times New Roman" w:hAnsi="Times New Roman" w:cs="Times New Roman"/>
                <w:sz w:val="24"/>
                <w:szCs w:val="24"/>
              </w:rPr>
              <w:t>Pavadinimas</w:t>
            </w:r>
          </w:p>
        </w:tc>
        <w:tc>
          <w:tcPr>
            <w:tcW w:w="6746" w:type="dxa"/>
            <w:tcBorders>
              <w:top w:val="single" w:sz="4" w:space="0" w:color="000000"/>
              <w:left w:val="single" w:sz="4" w:space="0" w:color="000000"/>
              <w:bottom w:val="single" w:sz="4" w:space="0" w:color="000000"/>
              <w:right w:val="single" w:sz="4" w:space="0" w:color="000000"/>
            </w:tcBorders>
            <w:shd w:val="clear" w:color="auto" w:fill="auto"/>
          </w:tcPr>
          <w:p w14:paraId="50E8D074"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sz w:val="24"/>
                <w:szCs w:val="24"/>
              </w:rPr>
              <w:t xml:space="preserve">Nurodyti </w:t>
            </w:r>
          </w:p>
        </w:tc>
      </w:tr>
      <w:tr w:rsidR="00AF0571" w:rsidRPr="00981D45" w14:paraId="4B540DDD" w14:textId="77777777" w:rsidTr="00D300DD">
        <w:tc>
          <w:tcPr>
            <w:tcW w:w="3030" w:type="dxa"/>
            <w:tcBorders>
              <w:top w:val="single" w:sz="4" w:space="0" w:color="000000"/>
              <w:left w:val="single" w:sz="4" w:space="0" w:color="000000"/>
              <w:bottom w:val="single" w:sz="4" w:space="0" w:color="000000"/>
              <w:right w:val="single" w:sz="4" w:space="0" w:color="000000"/>
            </w:tcBorders>
            <w:shd w:val="clear" w:color="auto" w:fill="auto"/>
          </w:tcPr>
          <w:p w14:paraId="0951191C" w14:textId="77777777" w:rsidR="00AF0571" w:rsidRPr="00981D45" w:rsidRDefault="00AF0571" w:rsidP="00D300DD">
            <w:pPr>
              <w:pStyle w:val="CommentText1"/>
              <w:ind w:left="57" w:right="-136"/>
              <w:rPr>
                <w:sz w:val="24"/>
              </w:rPr>
            </w:pPr>
            <w:r w:rsidRPr="00981D45">
              <w:rPr>
                <w:sz w:val="24"/>
              </w:rPr>
              <w:t>Firma – gamintoja</w:t>
            </w:r>
          </w:p>
        </w:tc>
        <w:tc>
          <w:tcPr>
            <w:tcW w:w="6746" w:type="dxa"/>
            <w:tcBorders>
              <w:top w:val="single" w:sz="4" w:space="0" w:color="000000"/>
              <w:left w:val="single" w:sz="4" w:space="0" w:color="000000"/>
              <w:bottom w:val="single" w:sz="4" w:space="0" w:color="000000"/>
              <w:right w:val="single" w:sz="4" w:space="0" w:color="000000"/>
            </w:tcBorders>
            <w:shd w:val="clear" w:color="auto" w:fill="auto"/>
          </w:tcPr>
          <w:p w14:paraId="073D0777"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sz w:val="24"/>
                <w:szCs w:val="24"/>
              </w:rPr>
              <w:t>Nurodyti</w:t>
            </w:r>
          </w:p>
        </w:tc>
      </w:tr>
      <w:tr w:rsidR="00AF0571" w:rsidRPr="00981D45" w14:paraId="3807798F" w14:textId="77777777" w:rsidTr="00D300DD">
        <w:tc>
          <w:tcPr>
            <w:tcW w:w="3030" w:type="dxa"/>
            <w:tcBorders>
              <w:top w:val="single" w:sz="4" w:space="0" w:color="000000"/>
              <w:left w:val="single" w:sz="4" w:space="0" w:color="000000"/>
              <w:bottom w:val="single" w:sz="4" w:space="0" w:color="000000"/>
              <w:right w:val="single" w:sz="4" w:space="0" w:color="000000"/>
            </w:tcBorders>
            <w:shd w:val="clear" w:color="auto" w:fill="auto"/>
          </w:tcPr>
          <w:p w14:paraId="72A4A283" w14:textId="77777777" w:rsidR="00AF0571" w:rsidRPr="00981D45" w:rsidRDefault="00AF0571" w:rsidP="00D300DD">
            <w:pPr>
              <w:ind w:left="57" w:right="-136"/>
              <w:rPr>
                <w:rFonts w:ascii="Times New Roman" w:hAnsi="Times New Roman" w:cs="Times New Roman"/>
                <w:sz w:val="24"/>
                <w:szCs w:val="24"/>
              </w:rPr>
            </w:pPr>
            <w:r w:rsidRPr="00981D45">
              <w:rPr>
                <w:rFonts w:ascii="Times New Roman" w:hAnsi="Times New Roman" w:cs="Times New Roman"/>
                <w:sz w:val="24"/>
                <w:szCs w:val="24"/>
              </w:rPr>
              <w:t>Funkcionalumo reikalavimai</w:t>
            </w:r>
          </w:p>
        </w:tc>
        <w:tc>
          <w:tcPr>
            <w:tcW w:w="6746" w:type="dxa"/>
            <w:tcBorders>
              <w:top w:val="single" w:sz="4" w:space="0" w:color="000000"/>
              <w:left w:val="single" w:sz="4" w:space="0" w:color="000000"/>
              <w:bottom w:val="single" w:sz="4" w:space="0" w:color="000000"/>
              <w:right w:val="single" w:sz="4" w:space="0" w:color="000000"/>
            </w:tcBorders>
            <w:shd w:val="clear" w:color="auto" w:fill="auto"/>
          </w:tcPr>
          <w:p w14:paraId="30FB6384" w14:textId="77777777" w:rsidR="00AF0571" w:rsidRPr="00981D45" w:rsidRDefault="00AF0571" w:rsidP="00D300DD">
            <w:pPr>
              <w:rPr>
                <w:rFonts w:ascii="Times New Roman" w:hAnsi="Times New Roman" w:cs="Times New Roman"/>
                <w:bCs/>
                <w:sz w:val="24"/>
                <w:szCs w:val="24"/>
              </w:rPr>
            </w:pPr>
            <w:r w:rsidRPr="00981D45">
              <w:rPr>
                <w:rFonts w:ascii="Times New Roman" w:hAnsi="Times New Roman" w:cs="Times New Roman"/>
                <w:sz w:val="24"/>
                <w:szCs w:val="24"/>
              </w:rPr>
              <w:t xml:space="preserve">Diagramų kūrimas; </w:t>
            </w:r>
          </w:p>
          <w:p w14:paraId="37259665"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bCs/>
                <w:sz w:val="24"/>
                <w:szCs w:val="24"/>
              </w:rPr>
              <w:t>Integruotos diagramų elementų bibliotekos (kompiuterių tinklo loginės, web puslapių, duomenų bazių, pastatų, aukštų ir pan.). Naudotojo diagramų elementų kūrimo galimybė. Automatinis/rankinis programinės įrangos atnaujinimas iš firmos-gamintojos svetainės. Našumo ir glaudžios integracijos užtikrinimui programinė įranga turi veikti tiesioginėje operacinės sistemos aplinkoje (negali būti naudojami aplikacijų virtualizacijos, operacinės sistemos abstrakcijos sprendimai). Duomenų ryšio funkcijos. ITIL diagramos. PivotDiagram.</w:t>
            </w:r>
          </w:p>
        </w:tc>
      </w:tr>
      <w:tr w:rsidR="00AF0571" w:rsidRPr="00981D45" w14:paraId="5F911FEE" w14:textId="77777777" w:rsidTr="00D300DD">
        <w:tc>
          <w:tcPr>
            <w:tcW w:w="3030" w:type="dxa"/>
            <w:tcBorders>
              <w:top w:val="single" w:sz="4" w:space="0" w:color="000000"/>
              <w:left w:val="single" w:sz="4" w:space="0" w:color="000000"/>
              <w:bottom w:val="single" w:sz="4" w:space="0" w:color="000000"/>
              <w:right w:val="single" w:sz="4" w:space="0" w:color="000000"/>
            </w:tcBorders>
            <w:shd w:val="clear" w:color="auto" w:fill="auto"/>
          </w:tcPr>
          <w:p w14:paraId="11CF26C3" w14:textId="77777777" w:rsidR="00AF0571" w:rsidRPr="00981D45" w:rsidRDefault="00AF0571" w:rsidP="00D300DD">
            <w:pPr>
              <w:ind w:left="57" w:right="-136"/>
              <w:rPr>
                <w:rFonts w:ascii="Times New Roman" w:hAnsi="Times New Roman" w:cs="Times New Roman"/>
                <w:sz w:val="24"/>
                <w:szCs w:val="24"/>
              </w:rPr>
            </w:pPr>
            <w:r w:rsidRPr="00981D45">
              <w:rPr>
                <w:rFonts w:ascii="Times New Roman" w:hAnsi="Times New Roman" w:cs="Times New Roman"/>
                <w:sz w:val="24"/>
                <w:szCs w:val="24"/>
              </w:rPr>
              <w:lastRenderedPageBreak/>
              <w:t>Palaikoma operacinė sistema</w:t>
            </w:r>
          </w:p>
        </w:tc>
        <w:tc>
          <w:tcPr>
            <w:tcW w:w="6746" w:type="dxa"/>
            <w:tcBorders>
              <w:top w:val="single" w:sz="4" w:space="0" w:color="000000"/>
              <w:left w:val="single" w:sz="4" w:space="0" w:color="000000"/>
              <w:bottom w:val="single" w:sz="4" w:space="0" w:color="000000"/>
              <w:right w:val="single" w:sz="4" w:space="0" w:color="000000"/>
            </w:tcBorders>
            <w:shd w:val="clear" w:color="auto" w:fill="auto"/>
          </w:tcPr>
          <w:p w14:paraId="530EC913"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sz w:val="24"/>
                <w:szCs w:val="24"/>
              </w:rPr>
              <w:t>Windows Enterprise 10/11</w:t>
            </w:r>
          </w:p>
          <w:p w14:paraId="7944CD9E"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sz w:val="24"/>
                <w:szCs w:val="24"/>
              </w:rPr>
              <w:t>Windows Professional 10/11</w:t>
            </w:r>
          </w:p>
        </w:tc>
      </w:tr>
      <w:tr w:rsidR="00AF0571" w:rsidRPr="00981D45" w14:paraId="5A1E3E58" w14:textId="77777777" w:rsidTr="00D300DD">
        <w:trPr>
          <w:trHeight w:val="261"/>
        </w:trPr>
        <w:tc>
          <w:tcPr>
            <w:tcW w:w="3030" w:type="dxa"/>
            <w:tcBorders>
              <w:top w:val="single" w:sz="4" w:space="0" w:color="000000"/>
              <w:left w:val="single" w:sz="4" w:space="0" w:color="000000"/>
              <w:bottom w:val="single" w:sz="4" w:space="0" w:color="000000"/>
              <w:right w:val="single" w:sz="4" w:space="0" w:color="000000"/>
            </w:tcBorders>
            <w:shd w:val="clear" w:color="auto" w:fill="auto"/>
          </w:tcPr>
          <w:p w14:paraId="5D82DF47" w14:textId="77777777" w:rsidR="00AF0571" w:rsidRPr="00981D45" w:rsidRDefault="00AF0571" w:rsidP="00D300DD">
            <w:pPr>
              <w:ind w:left="57" w:right="-136"/>
              <w:rPr>
                <w:rFonts w:ascii="Times New Roman" w:hAnsi="Times New Roman" w:cs="Times New Roman"/>
                <w:sz w:val="24"/>
                <w:szCs w:val="24"/>
              </w:rPr>
            </w:pPr>
            <w:r w:rsidRPr="00981D45">
              <w:rPr>
                <w:rFonts w:ascii="Times New Roman" w:hAnsi="Times New Roman" w:cs="Times New Roman"/>
                <w:sz w:val="24"/>
                <w:szCs w:val="24"/>
              </w:rPr>
              <w:t>Licencijavimo tipas</w:t>
            </w:r>
          </w:p>
        </w:tc>
        <w:tc>
          <w:tcPr>
            <w:tcW w:w="6746" w:type="dxa"/>
            <w:tcBorders>
              <w:top w:val="single" w:sz="4" w:space="0" w:color="000000"/>
              <w:left w:val="single" w:sz="4" w:space="0" w:color="000000"/>
              <w:bottom w:val="single" w:sz="4" w:space="0" w:color="000000"/>
              <w:right w:val="single" w:sz="4" w:space="0" w:color="000000"/>
            </w:tcBorders>
            <w:shd w:val="clear" w:color="auto" w:fill="auto"/>
          </w:tcPr>
          <w:p w14:paraId="00BC7D44"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sz w:val="24"/>
                <w:szCs w:val="24"/>
              </w:rPr>
              <w:t>Licencija skirta naudotojui (angl. „User“). Turi suteikti teisę naudotis licencijos galiojimo termino metu išleistomis naujomis programų versijomis.</w:t>
            </w:r>
          </w:p>
        </w:tc>
      </w:tr>
      <w:tr w:rsidR="00AF0571" w:rsidRPr="00981D45" w14:paraId="7EAC718F" w14:textId="77777777" w:rsidTr="00D300DD">
        <w:trPr>
          <w:trHeight w:val="261"/>
        </w:trPr>
        <w:tc>
          <w:tcPr>
            <w:tcW w:w="3030" w:type="dxa"/>
            <w:tcBorders>
              <w:top w:val="single" w:sz="4" w:space="0" w:color="000000"/>
              <w:left w:val="single" w:sz="4" w:space="0" w:color="000000"/>
              <w:bottom w:val="single" w:sz="4" w:space="0" w:color="000000"/>
              <w:right w:val="single" w:sz="4" w:space="0" w:color="000000"/>
            </w:tcBorders>
            <w:shd w:val="clear" w:color="auto" w:fill="auto"/>
          </w:tcPr>
          <w:p w14:paraId="554A88FD" w14:textId="77777777" w:rsidR="00AF0571" w:rsidRPr="00981D45" w:rsidRDefault="00AF0571" w:rsidP="00D300DD">
            <w:pPr>
              <w:ind w:left="57" w:right="-136"/>
              <w:rPr>
                <w:rFonts w:ascii="Times New Roman" w:hAnsi="Times New Roman" w:cs="Times New Roman"/>
                <w:sz w:val="24"/>
                <w:szCs w:val="24"/>
              </w:rPr>
            </w:pPr>
            <w:r w:rsidRPr="00981D45">
              <w:rPr>
                <w:rFonts w:ascii="Times New Roman" w:hAnsi="Times New Roman" w:cs="Times New Roman"/>
                <w:sz w:val="24"/>
                <w:szCs w:val="24"/>
              </w:rPr>
              <w:t>Licencijų valdymo portalas</w:t>
            </w:r>
          </w:p>
        </w:tc>
        <w:tc>
          <w:tcPr>
            <w:tcW w:w="6746" w:type="dxa"/>
            <w:tcBorders>
              <w:top w:val="single" w:sz="4" w:space="0" w:color="000000"/>
              <w:left w:val="single" w:sz="4" w:space="0" w:color="000000"/>
              <w:bottom w:val="single" w:sz="4" w:space="0" w:color="000000"/>
              <w:right w:val="single" w:sz="4" w:space="0" w:color="000000"/>
            </w:tcBorders>
            <w:shd w:val="clear" w:color="auto" w:fill="auto"/>
          </w:tcPr>
          <w:p w14:paraId="2776411B"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sz w:val="24"/>
                <w:szCs w:val="24"/>
              </w:rPr>
              <w:t>Turi būti suteikta prieiga prie oficialaus gamintojo licencijų valdymo portalo.</w:t>
            </w:r>
          </w:p>
        </w:tc>
      </w:tr>
    </w:tbl>
    <w:p w14:paraId="388D8977" w14:textId="77777777" w:rsidR="00AF0571" w:rsidRPr="00981D45" w:rsidRDefault="00AF0571" w:rsidP="00AF0571">
      <w:pPr>
        <w:rPr>
          <w:rFonts w:ascii="Times New Roman" w:hAnsi="Times New Roman" w:cs="Times New Roman"/>
          <w:sz w:val="24"/>
          <w:szCs w:val="24"/>
        </w:rPr>
      </w:pPr>
    </w:p>
    <w:p w14:paraId="28DF604A" w14:textId="77777777" w:rsidR="00AF0571" w:rsidRPr="00981D45" w:rsidRDefault="00AF0571" w:rsidP="0054636D">
      <w:pPr>
        <w:pStyle w:val="Sraopastraipa"/>
        <w:numPr>
          <w:ilvl w:val="2"/>
          <w:numId w:val="176"/>
        </w:numPr>
        <w:tabs>
          <w:tab w:val="left" w:pos="993"/>
          <w:tab w:val="left" w:pos="1276"/>
        </w:tabs>
        <w:rPr>
          <w:szCs w:val="24"/>
        </w:rPr>
      </w:pPr>
      <w:r w:rsidRPr="00981D45">
        <w:rPr>
          <w:szCs w:val="24"/>
        </w:rPr>
        <w:t xml:space="preserve">Microsoft projektų valdymo programinės įrangos licencija (naujausia versija) arba lygiavertė programinė įranga. </w:t>
      </w:r>
    </w:p>
    <w:tbl>
      <w:tblPr>
        <w:tblW w:w="9776" w:type="dxa"/>
        <w:tblLayout w:type="fixed"/>
        <w:tblLook w:val="0000" w:firstRow="0" w:lastRow="0" w:firstColumn="0" w:lastColumn="0" w:noHBand="0" w:noVBand="0"/>
      </w:tblPr>
      <w:tblGrid>
        <w:gridCol w:w="3068"/>
        <w:gridCol w:w="6708"/>
      </w:tblGrid>
      <w:tr w:rsidR="00AF0571" w:rsidRPr="00981D45" w14:paraId="515BDA6C" w14:textId="77777777" w:rsidTr="00D300DD">
        <w:tc>
          <w:tcPr>
            <w:tcW w:w="3068" w:type="dxa"/>
            <w:tcBorders>
              <w:top w:val="single" w:sz="4" w:space="0" w:color="000000"/>
              <w:left w:val="single" w:sz="4" w:space="0" w:color="000000"/>
              <w:bottom w:val="single" w:sz="4" w:space="0" w:color="000000"/>
              <w:right w:val="single" w:sz="4" w:space="0" w:color="000000"/>
            </w:tcBorders>
            <w:shd w:val="clear" w:color="auto" w:fill="auto"/>
          </w:tcPr>
          <w:p w14:paraId="1C7DCA5B" w14:textId="77777777" w:rsidR="00AF0571" w:rsidRPr="00981D45" w:rsidRDefault="00AF0571" w:rsidP="00D300DD">
            <w:pPr>
              <w:ind w:left="57" w:right="57"/>
              <w:jc w:val="center"/>
              <w:rPr>
                <w:rFonts w:ascii="Times New Roman" w:hAnsi="Times New Roman" w:cs="Times New Roman"/>
                <w:b/>
                <w:sz w:val="24"/>
                <w:szCs w:val="24"/>
              </w:rPr>
            </w:pPr>
            <w:r w:rsidRPr="00981D45">
              <w:rPr>
                <w:rFonts w:ascii="Times New Roman" w:hAnsi="Times New Roman" w:cs="Times New Roman"/>
                <w:b/>
                <w:sz w:val="24"/>
                <w:szCs w:val="24"/>
              </w:rPr>
              <w:t>Rodiklis</w:t>
            </w:r>
          </w:p>
        </w:tc>
        <w:tc>
          <w:tcPr>
            <w:tcW w:w="6708" w:type="dxa"/>
            <w:tcBorders>
              <w:top w:val="single" w:sz="4" w:space="0" w:color="000000"/>
              <w:left w:val="single" w:sz="4" w:space="0" w:color="000000"/>
              <w:bottom w:val="single" w:sz="4" w:space="0" w:color="000000"/>
              <w:right w:val="single" w:sz="4" w:space="0" w:color="000000"/>
            </w:tcBorders>
            <w:shd w:val="clear" w:color="auto" w:fill="auto"/>
          </w:tcPr>
          <w:p w14:paraId="20C8C5E0" w14:textId="77777777" w:rsidR="00AF0571" w:rsidRPr="00981D45" w:rsidRDefault="00AF0571" w:rsidP="00D300DD">
            <w:pPr>
              <w:ind w:left="57" w:right="57"/>
              <w:jc w:val="center"/>
              <w:rPr>
                <w:rFonts w:ascii="Times New Roman" w:hAnsi="Times New Roman" w:cs="Times New Roman"/>
                <w:sz w:val="24"/>
                <w:szCs w:val="24"/>
              </w:rPr>
            </w:pPr>
            <w:r w:rsidRPr="00981D45">
              <w:rPr>
                <w:rFonts w:ascii="Times New Roman" w:hAnsi="Times New Roman" w:cs="Times New Roman"/>
                <w:b/>
                <w:sz w:val="24"/>
                <w:szCs w:val="24"/>
              </w:rPr>
              <w:t>Reikalaujama minimali reikšmė</w:t>
            </w:r>
          </w:p>
        </w:tc>
      </w:tr>
      <w:tr w:rsidR="00AF0571" w:rsidRPr="00981D45" w14:paraId="6FE7D539" w14:textId="77777777" w:rsidTr="00D300DD">
        <w:tc>
          <w:tcPr>
            <w:tcW w:w="3068" w:type="dxa"/>
            <w:tcBorders>
              <w:top w:val="single" w:sz="4" w:space="0" w:color="000000"/>
              <w:left w:val="single" w:sz="4" w:space="0" w:color="000000"/>
              <w:bottom w:val="single" w:sz="4" w:space="0" w:color="000000"/>
              <w:right w:val="single" w:sz="4" w:space="0" w:color="000000"/>
            </w:tcBorders>
            <w:shd w:val="clear" w:color="auto" w:fill="auto"/>
          </w:tcPr>
          <w:p w14:paraId="4BD735FA"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sz w:val="24"/>
                <w:szCs w:val="24"/>
              </w:rPr>
              <w:t>Pavadinimas</w:t>
            </w:r>
          </w:p>
        </w:tc>
        <w:tc>
          <w:tcPr>
            <w:tcW w:w="6708" w:type="dxa"/>
            <w:tcBorders>
              <w:top w:val="single" w:sz="4" w:space="0" w:color="000000"/>
              <w:left w:val="single" w:sz="4" w:space="0" w:color="000000"/>
              <w:bottom w:val="single" w:sz="4" w:space="0" w:color="000000"/>
              <w:right w:val="single" w:sz="4" w:space="0" w:color="000000"/>
            </w:tcBorders>
            <w:shd w:val="clear" w:color="auto" w:fill="auto"/>
          </w:tcPr>
          <w:p w14:paraId="1A3EA25F"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sz w:val="24"/>
                <w:szCs w:val="24"/>
              </w:rPr>
              <w:t xml:space="preserve">Nurodyti </w:t>
            </w:r>
          </w:p>
        </w:tc>
      </w:tr>
      <w:tr w:rsidR="00AF0571" w:rsidRPr="00981D45" w14:paraId="61BFD3F4" w14:textId="77777777" w:rsidTr="00D300DD">
        <w:tc>
          <w:tcPr>
            <w:tcW w:w="3068" w:type="dxa"/>
            <w:tcBorders>
              <w:top w:val="single" w:sz="4" w:space="0" w:color="000000"/>
              <w:left w:val="single" w:sz="4" w:space="0" w:color="000000"/>
              <w:bottom w:val="single" w:sz="4" w:space="0" w:color="000000"/>
              <w:right w:val="single" w:sz="4" w:space="0" w:color="000000"/>
            </w:tcBorders>
            <w:shd w:val="clear" w:color="auto" w:fill="auto"/>
          </w:tcPr>
          <w:p w14:paraId="2BEBED2F" w14:textId="77777777" w:rsidR="00AF0571" w:rsidRPr="00981D45" w:rsidRDefault="00AF0571" w:rsidP="00D300DD">
            <w:pPr>
              <w:pStyle w:val="CommentText1"/>
              <w:rPr>
                <w:sz w:val="24"/>
              </w:rPr>
            </w:pPr>
            <w:r w:rsidRPr="00981D45">
              <w:rPr>
                <w:sz w:val="24"/>
              </w:rPr>
              <w:t>Firma – gamintoja</w:t>
            </w:r>
          </w:p>
        </w:tc>
        <w:tc>
          <w:tcPr>
            <w:tcW w:w="6708" w:type="dxa"/>
            <w:tcBorders>
              <w:top w:val="single" w:sz="4" w:space="0" w:color="000000"/>
              <w:left w:val="single" w:sz="4" w:space="0" w:color="000000"/>
              <w:bottom w:val="single" w:sz="4" w:space="0" w:color="000000"/>
              <w:right w:val="single" w:sz="4" w:space="0" w:color="000000"/>
            </w:tcBorders>
            <w:shd w:val="clear" w:color="auto" w:fill="auto"/>
          </w:tcPr>
          <w:p w14:paraId="14F6F91F"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sz w:val="24"/>
                <w:szCs w:val="24"/>
              </w:rPr>
              <w:t>Nurodyti</w:t>
            </w:r>
          </w:p>
        </w:tc>
      </w:tr>
      <w:tr w:rsidR="00AF0571" w:rsidRPr="00981D45" w14:paraId="08BE7188" w14:textId="77777777" w:rsidTr="00D300DD">
        <w:tc>
          <w:tcPr>
            <w:tcW w:w="3068" w:type="dxa"/>
            <w:tcBorders>
              <w:top w:val="single" w:sz="4" w:space="0" w:color="000000"/>
              <w:left w:val="single" w:sz="4" w:space="0" w:color="000000"/>
              <w:bottom w:val="single" w:sz="4" w:space="0" w:color="000000"/>
              <w:right w:val="single" w:sz="4" w:space="0" w:color="000000"/>
            </w:tcBorders>
            <w:shd w:val="clear" w:color="auto" w:fill="auto"/>
          </w:tcPr>
          <w:p w14:paraId="1733329A"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sz w:val="24"/>
                <w:szCs w:val="24"/>
              </w:rPr>
              <w:t>Funkcionalumo reikalavimai</w:t>
            </w:r>
          </w:p>
        </w:tc>
        <w:tc>
          <w:tcPr>
            <w:tcW w:w="6708" w:type="dxa"/>
            <w:tcBorders>
              <w:top w:val="single" w:sz="4" w:space="0" w:color="000000"/>
              <w:left w:val="single" w:sz="4" w:space="0" w:color="000000"/>
              <w:bottom w:val="single" w:sz="4" w:space="0" w:color="000000"/>
              <w:right w:val="single" w:sz="4" w:space="0" w:color="000000"/>
            </w:tcBorders>
            <w:shd w:val="clear" w:color="auto" w:fill="auto"/>
          </w:tcPr>
          <w:p w14:paraId="2228F432"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sz w:val="24"/>
                <w:szCs w:val="24"/>
              </w:rPr>
              <w:t>Programinė įranga skirta darbui su projektais, projektų kūrimui, planavimui, bendradarbiavimui.</w:t>
            </w:r>
          </w:p>
          <w:p w14:paraId="182CE920"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sz w:val="24"/>
                <w:szCs w:val="24"/>
              </w:rPr>
              <w:t>Turi būti galimybė peržiūrėti ir atnaujinti užduotis, rizikas. Turi būti galimybė pateikti grafikus. Turi būti užtikrinta prieiga per interneto naršyklę.</w:t>
            </w:r>
          </w:p>
          <w:p w14:paraId="0DF824A1"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sz w:val="24"/>
                <w:szCs w:val="24"/>
              </w:rPr>
              <w:t>Turi būti sudaryta galimybė valdyti resursus, publikuoti projektus į programinės įrangos gamintojo „debesį“ (angl. „Cloud“).</w:t>
            </w:r>
          </w:p>
          <w:p w14:paraId="03A1EA37"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sz w:val="24"/>
                <w:szCs w:val="24"/>
              </w:rPr>
              <w:t>Turi būti galimybė analizuoti savo projektus, siekiant nustatyti, kuris iš jų duos geriausią investicijų grąžą tiek biudžeto tiek išteklių prasme.</w:t>
            </w:r>
          </w:p>
          <w:p w14:paraId="75A2FC85"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sz w:val="24"/>
                <w:szCs w:val="24"/>
              </w:rPr>
              <w:t>Turu būti galimybė valdyti išteklius, planuoti išteklių pajėgumą, patvirtinti, atmesti ar pakeisti išteklių panaudojimo prašymus.</w:t>
            </w:r>
          </w:p>
        </w:tc>
      </w:tr>
      <w:tr w:rsidR="00AF0571" w:rsidRPr="00981D45" w14:paraId="5A293434" w14:textId="77777777" w:rsidTr="00D300DD">
        <w:tc>
          <w:tcPr>
            <w:tcW w:w="3068" w:type="dxa"/>
            <w:tcBorders>
              <w:top w:val="single" w:sz="4" w:space="0" w:color="000000"/>
              <w:left w:val="single" w:sz="4" w:space="0" w:color="000000"/>
              <w:bottom w:val="single" w:sz="4" w:space="0" w:color="000000"/>
              <w:right w:val="single" w:sz="4" w:space="0" w:color="000000"/>
            </w:tcBorders>
            <w:shd w:val="clear" w:color="auto" w:fill="auto"/>
          </w:tcPr>
          <w:p w14:paraId="0D162196"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sz w:val="24"/>
                <w:szCs w:val="24"/>
              </w:rPr>
              <w:t>Palaikoma operacinė sistema</w:t>
            </w:r>
          </w:p>
        </w:tc>
        <w:tc>
          <w:tcPr>
            <w:tcW w:w="6708" w:type="dxa"/>
            <w:tcBorders>
              <w:top w:val="single" w:sz="4" w:space="0" w:color="000000"/>
              <w:left w:val="single" w:sz="4" w:space="0" w:color="000000"/>
              <w:bottom w:val="single" w:sz="4" w:space="0" w:color="000000"/>
              <w:right w:val="single" w:sz="4" w:space="0" w:color="000000"/>
            </w:tcBorders>
            <w:shd w:val="clear" w:color="auto" w:fill="auto"/>
          </w:tcPr>
          <w:p w14:paraId="25132D4B"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sz w:val="24"/>
                <w:szCs w:val="24"/>
              </w:rPr>
              <w:t>Windows Enterprise 10/11</w:t>
            </w:r>
          </w:p>
          <w:p w14:paraId="6BBD59C1"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sz w:val="24"/>
                <w:szCs w:val="24"/>
              </w:rPr>
              <w:t>Windows Professional 10/11</w:t>
            </w:r>
          </w:p>
        </w:tc>
      </w:tr>
      <w:tr w:rsidR="00AF0571" w:rsidRPr="00981D45" w14:paraId="349AF6D9" w14:textId="77777777" w:rsidTr="00D300DD">
        <w:tc>
          <w:tcPr>
            <w:tcW w:w="3068" w:type="dxa"/>
            <w:tcBorders>
              <w:top w:val="single" w:sz="4" w:space="0" w:color="000000"/>
              <w:left w:val="single" w:sz="4" w:space="0" w:color="000000"/>
              <w:bottom w:val="single" w:sz="4" w:space="0" w:color="000000"/>
              <w:right w:val="single" w:sz="4" w:space="0" w:color="000000"/>
            </w:tcBorders>
            <w:shd w:val="clear" w:color="auto" w:fill="auto"/>
          </w:tcPr>
          <w:p w14:paraId="79C488BA"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sz w:val="24"/>
                <w:szCs w:val="24"/>
              </w:rPr>
              <w:t>Licencijavimo tipas</w:t>
            </w:r>
          </w:p>
        </w:tc>
        <w:tc>
          <w:tcPr>
            <w:tcW w:w="6708" w:type="dxa"/>
            <w:tcBorders>
              <w:top w:val="single" w:sz="4" w:space="0" w:color="000000"/>
              <w:left w:val="single" w:sz="4" w:space="0" w:color="000000"/>
              <w:bottom w:val="single" w:sz="4" w:space="0" w:color="000000"/>
              <w:right w:val="single" w:sz="4" w:space="0" w:color="000000"/>
            </w:tcBorders>
            <w:shd w:val="clear" w:color="auto" w:fill="auto"/>
          </w:tcPr>
          <w:p w14:paraId="03BE3F9C"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sz w:val="24"/>
                <w:szCs w:val="24"/>
              </w:rPr>
              <w:t>Licencija skirta naudotojui (angl. „User“). Turi suteikti teisę naudotis licencijos galiojimo termino metu išleistomis naujomis programų versijomis.</w:t>
            </w:r>
          </w:p>
        </w:tc>
      </w:tr>
      <w:tr w:rsidR="00AF0571" w:rsidRPr="00981D45" w14:paraId="5985013E" w14:textId="77777777" w:rsidTr="00D300DD">
        <w:tc>
          <w:tcPr>
            <w:tcW w:w="3068" w:type="dxa"/>
            <w:tcBorders>
              <w:top w:val="single" w:sz="4" w:space="0" w:color="000000"/>
              <w:left w:val="single" w:sz="4" w:space="0" w:color="000000"/>
              <w:bottom w:val="single" w:sz="4" w:space="0" w:color="000000"/>
              <w:right w:val="single" w:sz="4" w:space="0" w:color="000000"/>
            </w:tcBorders>
            <w:shd w:val="clear" w:color="auto" w:fill="auto"/>
          </w:tcPr>
          <w:p w14:paraId="37FCBEFF"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sz w:val="24"/>
                <w:szCs w:val="24"/>
              </w:rPr>
              <w:t>Licencijų valdymo portalas</w:t>
            </w:r>
          </w:p>
        </w:tc>
        <w:tc>
          <w:tcPr>
            <w:tcW w:w="6708" w:type="dxa"/>
            <w:tcBorders>
              <w:top w:val="single" w:sz="4" w:space="0" w:color="000000"/>
              <w:left w:val="single" w:sz="4" w:space="0" w:color="000000"/>
              <w:bottom w:val="single" w:sz="4" w:space="0" w:color="000000"/>
              <w:right w:val="single" w:sz="4" w:space="0" w:color="000000"/>
            </w:tcBorders>
            <w:shd w:val="clear" w:color="auto" w:fill="auto"/>
          </w:tcPr>
          <w:p w14:paraId="76380025"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sz w:val="24"/>
                <w:szCs w:val="24"/>
              </w:rPr>
              <w:t>Turi būti suteikta prieiga prie oficialaus gamintojo licencijų valdymo portalo.</w:t>
            </w:r>
          </w:p>
          <w:p w14:paraId="5D6A7E88" w14:textId="77777777" w:rsidR="00AF0571" w:rsidRPr="00981D45" w:rsidRDefault="00AF0571" w:rsidP="00D300DD">
            <w:pPr>
              <w:rPr>
                <w:rFonts w:ascii="Times New Roman" w:hAnsi="Times New Roman" w:cs="Times New Roman"/>
                <w:sz w:val="24"/>
                <w:szCs w:val="24"/>
              </w:rPr>
            </w:pPr>
          </w:p>
        </w:tc>
      </w:tr>
    </w:tbl>
    <w:p w14:paraId="5E8D9F8F" w14:textId="77777777" w:rsidR="00AF0571" w:rsidRPr="00981D45" w:rsidRDefault="00AF0571" w:rsidP="00AF0571">
      <w:pPr>
        <w:pStyle w:val="Sraopastraipa"/>
        <w:ind w:left="420"/>
        <w:rPr>
          <w:szCs w:val="24"/>
        </w:rPr>
      </w:pPr>
    </w:p>
    <w:p w14:paraId="7A2F0A56" w14:textId="77777777" w:rsidR="00AF0571" w:rsidRPr="00981D45" w:rsidRDefault="00AF0571" w:rsidP="0054636D">
      <w:pPr>
        <w:pStyle w:val="Sraopastraipa"/>
        <w:numPr>
          <w:ilvl w:val="2"/>
          <w:numId w:val="176"/>
        </w:numPr>
        <w:tabs>
          <w:tab w:val="left" w:pos="993"/>
          <w:tab w:val="left" w:pos="1276"/>
        </w:tabs>
        <w:rPr>
          <w:szCs w:val="24"/>
        </w:rPr>
      </w:pPr>
      <w:r w:rsidRPr="00981D45">
        <w:rPr>
          <w:szCs w:val="24"/>
        </w:rPr>
        <w:t xml:space="preserve">Microsoft I tipo tarnybinės stoties operacinės sistemos programinės įrangos licencija (naujausia versija) arba lygiavertė programinė įranga. </w:t>
      </w:r>
    </w:p>
    <w:tbl>
      <w:tblPr>
        <w:tblW w:w="9776" w:type="dxa"/>
        <w:tblLayout w:type="fixed"/>
        <w:tblLook w:val="0000" w:firstRow="0" w:lastRow="0" w:firstColumn="0" w:lastColumn="0" w:noHBand="0" w:noVBand="0"/>
      </w:tblPr>
      <w:tblGrid>
        <w:gridCol w:w="3081"/>
        <w:gridCol w:w="6695"/>
      </w:tblGrid>
      <w:tr w:rsidR="00AF0571" w:rsidRPr="00981D45" w14:paraId="423A6067" w14:textId="77777777" w:rsidTr="00D300DD">
        <w:tc>
          <w:tcPr>
            <w:tcW w:w="3081" w:type="dxa"/>
            <w:tcBorders>
              <w:top w:val="single" w:sz="4" w:space="0" w:color="000000"/>
              <w:left w:val="single" w:sz="4" w:space="0" w:color="000000"/>
              <w:bottom w:val="single" w:sz="4" w:space="0" w:color="000000"/>
              <w:right w:val="single" w:sz="4" w:space="0" w:color="000000"/>
            </w:tcBorders>
            <w:shd w:val="clear" w:color="auto" w:fill="auto"/>
          </w:tcPr>
          <w:p w14:paraId="79AC79D4" w14:textId="77777777" w:rsidR="00AF0571" w:rsidRPr="00981D45" w:rsidRDefault="00AF0571" w:rsidP="00D300DD">
            <w:pPr>
              <w:ind w:left="57" w:right="57"/>
              <w:jc w:val="center"/>
              <w:rPr>
                <w:rFonts w:ascii="Times New Roman" w:hAnsi="Times New Roman" w:cs="Times New Roman"/>
                <w:b/>
                <w:sz w:val="24"/>
                <w:szCs w:val="24"/>
              </w:rPr>
            </w:pPr>
            <w:r w:rsidRPr="00981D45">
              <w:rPr>
                <w:rFonts w:ascii="Times New Roman" w:hAnsi="Times New Roman" w:cs="Times New Roman"/>
                <w:b/>
                <w:sz w:val="24"/>
                <w:szCs w:val="24"/>
              </w:rPr>
              <w:t>Rodiklis</w:t>
            </w:r>
          </w:p>
        </w:tc>
        <w:tc>
          <w:tcPr>
            <w:tcW w:w="6695" w:type="dxa"/>
            <w:tcBorders>
              <w:top w:val="single" w:sz="4" w:space="0" w:color="000000"/>
              <w:left w:val="single" w:sz="4" w:space="0" w:color="000000"/>
              <w:bottom w:val="single" w:sz="4" w:space="0" w:color="000000"/>
              <w:right w:val="single" w:sz="4" w:space="0" w:color="000000"/>
            </w:tcBorders>
            <w:shd w:val="clear" w:color="auto" w:fill="auto"/>
          </w:tcPr>
          <w:p w14:paraId="68CAAC21" w14:textId="77777777" w:rsidR="00AF0571" w:rsidRPr="00981D45" w:rsidRDefault="00AF0571" w:rsidP="00D300DD">
            <w:pPr>
              <w:ind w:left="57" w:right="57"/>
              <w:jc w:val="center"/>
              <w:rPr>
                <w:rFonts w:ascii="Times New Roman" w:hAnsi="Times New Roman" w:cs="Times New Roman"/>
                <w:sz w:val="24"/>
                <w:szCs w:val="24"/>
              </w:rPr>
            </w:pPr>
            <w:r w:rsidRPr="00981D45">
              <w:rPr>
                <w:rFonts w:ascii="Times New Roman" w:hAnsi="Times New Roman" w:cs="Times New Roman"/>
                <w:b/>
                <w:sz w:val="24"/>
                <w:szCs w:val="24"/>
              </w:rPr>
              <w:t>Reikalaujama minimali reikšmė</w:t>
            </w:r>
          </w:p>
        </w:tc>
      </w:tr>
      <w:tr w:rsidR="00AF0571" w:rsidRPr="00981D45" w14:paraId="06F10541" w14:textId="77777777" w:rsidTr="00D300DD">
        <w:tc>
          <w:tcPr>
            <w:tcW w:w="3081" w:type="dxa"/>
            <w:tcBorders>
              <w:top w:val="single" w:sz="4" w:space="0" w:color="000000"/>
              <w:left w:val="single" w:sz="4" w:space="0" w:color="000000"/>
              <w:bottom w:val="single" w:sz="4" w:space="0" w:color="000000"/>
              <w:right w:val="single" w:sz="4" w:space="0" w:color="000000"/>
            </w:tcBorders>
            <w:shd w:val="clear" w:color="auto" w:fill="auto"/>
          </w:tcPr>
          <w:p w14:paraId="54913745"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sz w:val="24"/>
                <w:szCs w:val="24"/>
              </w:rPr>
              <w:t>Pavadinimas</w:t>
            </w:r>
          </w:p>
        </w:tc>
        <w:tc>
          <w:tcPr>
            <w:tcW w:w="6695" w:type="dxa"/>
            <w:tcBorders>
              <w:top w:val="single" w:sz="4" w:space="0" w:color="000000"/>
              <w:left w:val="single" w:sz="4" w:space="0" w:color="000000"/>
              <w:bottom w:val="single" w:sz="4" w:space="0" w:color="000000"/>
              <w:right w:val="single" w:sz="4" w:space="0" w:color="000000"/>
            </w:tcBorders>
            <w:shd w:val="clear" w:color="auto" w:fill="auto"/>
          </w:tcPr>
          <w:p w14:paraId="62022276"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sz w:val="24"/>
                <w:szCs w:val="24"/>
              </w:rPr>
              <w:t xml:space="preserve">Nurodyti </w:t>
            </w:r>
          </w:p>
        </w:tc>
      </w:tr>
      <w:tr w:rsidR="00AF0571" w:rsidRPr="00981D45" w14:paraId="719A7E9C" w14:textId="77777777" w:rsidTr="00D300DD">
        <w:tc>
          <w:tcPr>
            <w:tcW w:w="3081" w:type="dxa"/>
            <w:tcBorders>
              <w:top w:val="single" w:sz="4" w:space="0" w:color="000000"/>
              <w:left w:val="single" w:sz="4" w:space="0" w:color="000000"/>
              <w:bottom w:val="single" w:sz="4" w:space="0" w:color="000000"/>
              <w:right w:val="single" w:sz="4" w:space="0" w:color="000000"/>
            </w:tcBorders>
            <w:shd w:val="clear" w:color="auto" w:fill="auto"/>
          </w:tcPr>
          <w:p w14:paraId="67632FCE" w14:textId="77777777" w:rsidR="00AF0571" w:rsidRPr="00981D45" w:rsidRDefault="00AF0571" w:rsidP="00D300DD">
            <w:pPr>
              <w:pStyle w:val="CommentText1"/>
              <w:ind w:right="-134"/>
              <w:rPr>
                <w:sz w:val="24"/>
              </w:rPr>
            </w:pPr>
            <w:r w:rsidRPr="00981D45">
              <w:rPr>
                <w:sz w:val="24"/>
              </w:rPr>
              <w:lastRenderedPageBreak/>
              <w:t>Firma – gamintoja</w:t>
            </w:r>
          </w:p>
        </w:tc>
        <w:tc>
          <w:tcPr>
            <w:tcW w:w="6695" w:type="dxa"/>
            <w:tcBorders>
              <w:top w:val="single" w:sz="4" w:space="0" w:color="000000"/>
              <w:left w:val="single" w:sz="4" w:space="0" w:color="000000"/>
              <w:bottom w:val="single" w:sz="4" w:space="0" w:color="000000"/>
              <w:right w:val="single" w:sz="4" w:space="0" w:color="000000"/>
            </w:tcBorders>
            <w:shd w:val="clear" w:color="auto" w:fill="auto"/>
          </w:tcPr>
          <w:p w14:paraId="632DDD95"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sz w:val="24"/>
                <w:szCs w:val="24"/>
              </w:rPr>
              <w:t>Nurodyti</w:t>
            </w:r>
          </w:p>
        </w:tc>
      </w:tr>
      <w:tr w:rsidR="00AF0571" w:rsidRPr="00981D45" w14:paraId="39F34320" w14:textId="77777777" w:rsidTr="00D300DD">
        <w:tc>
          <w:tcPr>
            <w:tcW w:w="3081" w:type="dxa"/>
            <w:tcBorders>
              <w:top w:val="single" w:sz="4" w:space="0" w:color="000000"/>
              <w:left w:val="single" w:sz="4" w:space="0" w:color="000000"/>
              <w:bottom w:val="single" w:sz="4" w:space="0" w:color="000000"/>
              <w:right w:val="single" w:sz="4" w:space="0" w:color="000000"/>
            </w:tcBorders>
            <w:shd w:val="clear" w:color="auto" w:fill="auto"/>
          </w:tcPr>
          <w:p w14:paraId="4EF80C93"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sz w:val="24"/>
                <w:szCs w:val="24"/>
              </w:rPr>
              <w:t>Funkcionalumo reikalavimai</w:t>
            </w:r>
          </w:p>
        </w:tc>
        <w:tc>
          <w:tcPr>
            <w:tcW w:w="6695" w:type="dxa"/>
            <w:tcBorders>
              <w:top w:val="single" w:sz="4" w:space="0" w:color="000000"/>
              <w:left w:val="single" w:sz="4" w:space="0" w:color="000000"/>
              <w:bottom w:val="single" w:sz="4" w:space="0" w:color="000000"/>
              <w:right w:val="single" w:sz="4" w:space="0" w:color="000000"/>
            </w:tcBorders>
            <w:shd w:val="clear" w:color="auto" w:fill="auto"/>
          </w:tcPr>
          <w:p w14:paraId="1D073E71"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sz w:val="24"/>
                <w:szCs w:val="24"/>
              </w:rPr>
              <w:t>Skaitmeninio parašo palaikymas be papildomų modulių. RAID kūrimas naudojantis operacine sistema. Naudotojų duomenų bazės (angl. „Active Directory“) palaikymas. Skaitmeninių sertifikatų tarnyba, terminalinės aplinkos tarnyba, dokumentų (turinio) teisių valdymo tarnyba, failų klasifikavimo tarnyba, sistemos prižiūryklė turi būti operacinės sistemos sudėtyje. Turi palaikyti trečiųjų šalių programas, sukurtas ir veikiančias NET v3.5 aplinkoje. Turi palaikyti iki 64 procesorių, 64 mazgų resursų perkėlimo blokinį (angl. „failover clustering“), 64 bitų platformas.</w:t>
            </w:r>
          </w:p>
        </w:tc>
      </w:tr>
      <w:tr w:rsidR="00AF0571" w:rsidRPr="00981D45" w14:paraId="72915DE7" w14:textId="77777777" w:rsidTr="00D300DD">
        <w:tc>
          <w:tcPr>
            <w:tcW w:w="3081" w:type="dxa"/>
            <w:tcBorders>
              <w:top w:val="single" w:sz="4" w:space="0" w:color="000000"/>
              <w:left w:val="single" w:sz="4" w:space="0" w:color="000000"/>
              <w:bottom w:val="single" w:sz="4" w:space="0" w:color="000000"/>
              <w:right w:val="single" w:sz="4" w:space="0" w:color="000000"/>
            </w:tcBorders>
            <w:shd w:val="clear" w:color="auto" w:fill="auto"/>
          </w:tcPr>
          <w:p w14:paraId="446306CE"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sz w:val="24"/>
                <w:szCs w:val="24"/>
              </w:rPr>
              <w:t>Licencijavimas</w:t>
            </w:r>
          </w:p>
        </w:tc>
        <w:tc>
          <w:tcPr>
            <w:tcW w:w="6695" w:type="dxa"/>
            <w:tcBorders>
              <w:top w:val="single" w:sz="4" w:space="0" w:color="000000"/>
              <w:left w:val="single" w:sz="4" w:space="0" w:color="000000"/>
              <w:bottom w:val="single" w:sz="4" w:space="0" w:color="000000"/>
              <w:right w:val="single" w:sz="4" w:space="0" w:color="000000"/>
            </w:tcBorders>
            <w:shd w:val="clear" w:color="auto" w:fill="auto"/>
          </w:tcPr>
          <w:p w14:paraId="2608E10F"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sz w:val="24"/>
                <w:szCs w:val="24"/>
              </w:rPr>
              <w:t>Licencijuojama pagal procesoriaus branduolių skaičių (angl. „per Core“).</w:t>
            </w:r>
          </w:p>
          <w:p w14:paraId="3DAEB638"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sz w:val="24"/>
                <w:szCs w:val="24"/>
              </w:rPr>
              <w:t>Turi būti suteikta licencinė teisė naudoti neribotą virtualių serverių skaičių ir licencijuoti ne mažiau nei 2 fizinius procesoriaus branduolius.</w:t>
            </w:r>
          </w:p>
        </w:tc>
      </w:tr>
      <w:tr w:rsidR="00AF0571" w:rsidRPr="00981D45" w14:paraId="1DA3D50E" w14:textId="77777777" w:rsidTr="00D300DD">
        <w:tc>
          <w:tcPr>
            <w:tcW w:w="3081" w:type="dxa"/>
            <w:tcBorders>
              <w:top w:val="single" w:sz="4" w:space="0" w:color="000000"/>
              <w:left w:val="single" w:sz="4" w:space="0" w:color="000000"/>
              <w:bottom w:val="single" w:sz="4" w:space="0" w:color="000000"/>
              <w:right w:val="single" w:sz="4" w:space="0" w:color="000000"/>
            </w:tcBorders>
            <w:shd w:val="clear" w:color="auto" w:fill="auto"/>
          </w:tcPr>
          <w:p w14:paraId="4DCC65C5"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sz w:val="24"/>
                <w:szCs w:val="24"/>
              </w:rPr>
              <w:t>Atnaujinimas</w:t>
            </w:r>
          </w:p>
        </w:tc>
        <w:tc>
          <w:tcPr>
            <w:tcW w:w="6695" w:type="dxa"/>
            <w:tcBorders>
              <w:top w:val="single" w:sz="4" w:space="0" w:color="000000"/>
              <w:left w:val="single" w:sz="4" w:space="0" w:color="000000"/>
              <w:bottom w:val="single" w:sz="4" w:space="0" w:color="000000"/>
              <w:right w:val="single" w:sz="4" w:space="0" w:color="000000"/>
            </w:tcBorders>
            <w:shd w:val="clear" w:color="auto" w:fill="auto"/>
          </w:tcPr>
          <w:p w14:paraId="35692456"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sz w:val="24"/>
                <w:szCs w:val="24"/>
              </w:rPr>
              <w:t>Turi turėti naujumo garantiją, suteikiančią teisę naudotis licencijos galiojimo termino metu išleistomis naujomis programų versijomis, pasirinktinomis senesnėmis programų versijomis.</w:t>
            </w:r>
          </w:p>
        </w:tc>
      </w:tr>
      <w:tr w:rsidR="00AF0571" w:rsidRPr="00981D45" w14:paraId="64D453C1" w14:textId="77777777" w:rsidTr="00D300DD">
        <w:tc>
          <w:tcPr>
            <w:tcW w:w="3081" w:type="dxa"/>
            <w:tcBorders>
              <w:top w:val="single" w:sz="4" w:space="0" w:color="000000"/>
              <w:left w:val="single" w:sz="4" w:space="0" w:color="000000"/>
              <w:bottom w:val="single" w:sz="4" w:space="0" w:color="000000"/>
              <w:right w:val="single" w:sz="4" w:space="0" w:color="000000"/>
            </w:tcBorders>
            <w:shd w:val="clear" w:color="auto" w:fill="auto"/>
          </w:tcPr>
          <w:p w14:paraId="31313D73"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sz w:val="24"/>
                <w:szCs w:val="24"/>
              </w:rPr>
              <w:t>Licencijų valdymo portalas</w:t>
            </w:r>
          </w:p>
        </w:tc>
        <w:tc>
          <w:tcPr>
            <w:tcW w:w="6695" w:type="dxa"/>
            <w:tcBorders>
              <w:top w:val="single" w:sz="4" w:space="0" w:color="000000"/>
              <w:left w:val="single" w:sz="4" w:space="0" w:color="000000"/>
              <w:bottom w:val="single" w:sz="4" w:space="0" w:color="000000"/>
              <w:right w:val="single" w:sz="4" w:space="0" w:color="000000"/>
            </w:tcBorders>
            <w:shd w:val="clear" w:color="auto" w:fill="auto"/>
          </w:tcPr>
          <w:p w14:paraId="490F2391"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sz w:val="24"/>
                <w:szCs w:val="24"/>
              </w:rPr>
              <w:t>Turi būti suteikta prieiga prie oficialaus gamintojo licencijų valdymo portalo. Turi būti suteiktas MAK ir KMS raktas centralizuotai aktyvacijai.</w:t>
            </w:r>
          </w:p>
        </w:tc>
      </w:tr>
    </w:tbl>
    <w:p w14:paraId="409E0A66" w14:textId="77777777" w:rsidR="00AF0571" w:rsidRPr="00981D45" w:rsidRDefault="00AF0571" w:rsidP="00AF0571">
      <w:pPr>
        <w:rPr>
          <w:rFonts w:ascii="Times New Roman" w:hAnsi="Times New Roman" w:cs="Times New Roman"/>
          <w:sz w:val="24"/>
          <w:szCs w:val="24"/>
        </w:rPr>
      </w:pPr>
    </w:p>
    <w:p w14:paraId="0A01CB7E" w14:textId="77777777" w:rsidR="00AF0571" w:rsidRPr="00981D45" w:rsidRDefault="00AF0571" w:rsidP="0054636D">
      <w:pPr>
        <w:pStyle w:val="Sraopastraipa"/>
        <w:numPr>
          <w:ilvl w:val="2"/>
          <w:numId w:val="176"/>
        </w:numPr>
        <w:tabs>
          <w:tab w:val="left" w:pos="993"/>
          <w:tab w:val="left" w:pos="1276"/>
        </w:tabs>
        <w:rPr>
          <w:szCs w:val="24"/>
        </w:rPr>
      </w:pPr>
      <w:r w:rsidRPr="00981D45">
        <w:rPr>
          <w:szCs w:val="24"/>
        </w:rPr>
        <w:t xml:space="preserve">Microsoft II tipo tarnybinės stoties operacinės sistemos programinės įrangos licencija (naujausia versija) arba lygiavertė programinė įranga. </w:t>
      </w:r>
    </w:p>
    <w:tbl>
      <w:tblPr>
        <w:tblW w:w="9776" w:type="dxa"/>
        <w:tblLayout w:type="fixed"/>
        <w:tblLook w:val="0000" w:firstRow="0" w:lastRow="0" w:firstColumn="0" w:lastColumn="0" w:noHBand="0" w:noVBand="0"/>
      </w:tblPr>
      <w:tblGrid>
        <w:gridCol w:w="3040"/>
        <w:gridCol w:w="6736"/>
      </w:tblGrid>
      <w:tr w:rsidR="00AF0571" w:rsidRPr="00981D45" w14:paraId="11038DEC" w14:textId="77777777" w:rsidTr="00D300DD">
        <w:tc>
          <w:tcPr>
            <w:tcW w:w="3040" w:type="dxa"/>
            <w:tcBorders>
              <w:top w:val="single" w:sz="4" w:space="0" w:color="000000"/>
              <w:left w:val="single" w:sz="4" w:space="0" w:color="000000"/>
              <w:bottom w:val="single" w:sz="4" w:space="0" w:color="000000"/>
              <w:right w:val="single" w:sz="4" w:space="0" w:color="000000"/>
            </w:tcBorders>
            <w:shd w:val="clear" w:color="auto" w:fill="auto"/>
          </w:tcPr>
          <w:p w14:paraId="01E84B7D" w14:textId="77777777" w:rsidR="00AF0571" w:rsidRPr="00981D45" w:rsidRDefault="00AF0571" w:rsidP="00D300DD">
            <w:pPr>
              <w:ind w:left="57" w:right="57"/>
              <w:jc w:val="center"/>
              <w:rPr>
                <w:rFonts w:ascii="Times New Roman" w:hAnsi="Times New Roman" w:cs="Times New Roman"/>
                <w:b/>
                <w:sz w:val="24"/>
                <w:szCs w:val="24"/>
              </w:rPr>
            </w:pPr>
            <w:r w:rsidRPr="00981D45">
              <w:rPr>
                <w:rFonts w:ascii="Times New Roman" w:hAnsi="Times New Roman" w:cs="Times New Roman"/>
                <w:b/>
                <w:sz w:val="24"/>
                <w:szCs w:val="24"/>
              </w:rPr>
              <w:t>Rodiklis</w:t>
            </w:r>
          </w:p>
        </w:tc>
        <w:tc>
          <w:tcPr>
            <w:tcW w:w="6736" w:type="dxa"/>
            <w:tcBorders>
              <w:top w:val="single" w:sz="4" w:space="0" w:color="000000"/>
              <w:left w:val="single" w:sz="4" w:space="0" w:color="000000"/>
              <w:bottom w:val="single" w:sz="4" w:space="0" w:color="000000"/>
              <w:right w:val="single" w:sz="4" w:space="0" w:color="000000"/>
            </w:tcBorders>
            <w:shd w:val="clear" w:color="auto" w:fill="auto"/>
          </w:tcPr>
          <w:p w14:paraId="47A49C0E" w14:textId="77777777" w:rsidR="00AF0571" w:rsidRPr="00981D45" w:rsidRDefault="00AF0571" w:rsidP="00D300DD">
            <w:pPr>
              <w:ind w:left="57" w:right="57"/>
              <w:jc w:val="center"/>
              <w:rPr>
                <w:rFonts w:ascii="Times New Roman" w:hAnsi="Times New Roman" w:cs="Times New Roman"/>
                <w:sz w:val="24"/>
                <w:szCs w:val="24"/>
              </w:rPr>
            </w:pPr>
            <w:r w:rsidRPr="00981D45">
              <w:rPr>
                <w:rFonts w:ascii="Times New Roman" w:hAnsi="Times New Roman" w:cs="Times New Roman"/>
                <w:b/>
                <w:sz w:val="24"/>
                <w:szCs w:val="24"/>
              </w:rPr>
              <w:t>Reikalaujama minimali reikšmė</w:t>
            </w:r>
          </w:p>
        </w:tc>
      </w:tr>
      <w:tr w:rsidR="00AF0571" w:rsidRPr="00981D45" w14:paraId="6A855CA2" w14:textId="77777777" w:rsidTr="00D300DD">
        <w:tc>
          <w:tcPr>
            <w:tcW w:w="3040" w:type="dxa"/>
            <w:tcBorders>
              <w:top w:val="single" w:sz="4" w:space="0" w:color="000000"/>
              <w:left w:val="single" w:sz="4" w:space="0" w:color="000000"/>
              <w:bottom w:val="single" w:sz="4" w:space="0" w:color="000000"/>
              <w:right w:val="single" w:sz="4" w:space="0" w:color="000000"/>
            </w:tcBorders>
            <w:shd w:val="clear" w:color="auto" w:fill="auto"/>
          </w:tcPr>
          <w:p w14:paraId="50685021"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sz w:val="24"/>
                <w:szCs w:val="24"/>
              </w:rPr>
              <w:t>Pavadinimas</w:t>
            </w:r>
          </w:p>
        </w:tc>
        <w:tc>
          <w:tcPr>
            <w:tcW w:w="6736" w:type="dxa"/>
            <w:tcBorders>
              <w:top w:val="single" w:sz="4" w:space="0" w:color="000000"/>
              <w:left w:val="single" w:sz="4" w:space="0" w:color="000000"/>
              <w:bottom w:val="single" w:sz="4" w:space="0" w:color="000000"/>
              <w:right w:val="single" w:sz="4" w:space="0" w:color="000000"/>
            </w:tcBorders>
            <w:shd w:val="clear" w:color="auto" w:fill="auto"/>
          </w:tcPr>
          <w:p w14:paraId="4CD6E112"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sz w:val="24"/>
                <w:szCs w:val="24"/>
              </w:rPr>
              <w:t xml:space="preserve">Nurodyti </w:t>
            </w:r>
          </w:p>
        </w:tc>
      </w:tr>
      <w:tr w:rsidR="00AF0571" w:rsidRPr="00981D45" w14:paraId="62AAF69B" w14:textId="77777777" w:rsidTr="00D300DD">
        <w:tc>
          <w:tcPr>
            <w:tcW w:w="3040" w:type="dxa"/>
            <w:tcBorders>
              <w:top w:val="single" w:sz="4" w:space="0" w:color="000000"/>
              <w:left w:val="single" w:sz="4" w:space="0" w:color="000000"/>
              <w:bottom w:val="single" w:sz="4" w:space="0" w:color="000000"/>
              <w:right w:val="single" w:sz="4" w:space="0" w:color="000000"/>
            </w:tcBorders>
            <w:shd w:val="clear" w:color="auto" w:fill="auto"/>
          </w:tcPr>
          <w:p w14:paraId="193F9EAD" w14:textId="77777777" w:rsidR="00AF0571" w:rsidRPr="00981D45" w:rsidRDefault="00AF0571" w:rsidP="00D300DD">
            <w:pPr>
              <w:pStyle w:val="CommentText1"/>
              <w:rPr>
                <w:sz w:val="24"/>
              </w:rPr>
            </w:pPr>
            <w:r w:rsidRPr="00981D45">
              <w:rPr>
                <w:sz w:val="24"/>
              </w:rPr>
              <w:t>Firma – gamintoja</w:t>
            </w:r>
          </w:p>
        </w:tc>
        <w:tc>
          <w:tcPr>
            <w:tcW w:w="6736" w:type="dxa"/>
            <w:tcBorders>
              <w:top w:val="single" w:sz="4" w:space="0" w:color="000000"/>
              <w:left w:val="single" w:sz="4" w:space="0" w:color="000000"/>
              <w:bottom w:val="single" w:sz="4" w:space="0" w:color="000000"/>
              <w:right w:val="single" w:sz="4" w:space="0" w:color="000000"/>
            </w:tcBorders>
            <w:shd w:val="clear" w:color="auto" w:fill="auto"/>
          </w:tcPr>
          <w:p w14:paraId="38B714EF"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sz w:val="24"/>
                <w:szCs w:val="24"/>
              </w:rPr>
              <w:t>Nurodyti</w:t>
            </w:r>
          </w:p>
        </w:tc>
      </w:tr>
      <w:tr w:rsidR="00AF0571" w:rsidRPr="00981D45" w14:paraId="59AFEA6A" w14:textId="77777777" w:rsidTr="00D300DD">
        <w:tc>
          <w:tcPr>
            <w:tcW w:w="3040" w:type="dxa"/>
            <w:tcBorders>
              <w:top w:val="single" w:sz="4" w:space="0" w:color="000000"/>
              <w:left w:val="single" w:sz="4" w:space="0" w:color="000000"/>
              <w:bottom w:val="single" w:sz="4" w:space="0" w:color="000000"/>
              <w:right w:val="single" w:sz="4" w:space="0" w:color="000000"/>
            </w:tcBorders>
            <w:shd w:val="clear" w:color="auto" w:fill="auto"/>
          </w:tcPr>
          <w:p w14:paraId="53C373B8" w14:textId="77777777" w:rsidR="00AF0571" w:rsidRPr="00981D45" w:rsidRDefault="00AF0571" w:rsidP="00D300DD">
            <w:pPr>
              <w:ind w:right="-108"/>
              <w:rPr>
                <w:rFonts w:ascii="Times New Roman" w:hAnsi="Times New Roman" w:cs="Times New Roman"/>
                <w:sz w:val="24"/>
                <w:szCs w:val="24"/>
              </w:rPr>
            </w:pPr>
            <w:r w:rsidRPr="00981D45">
              <w:rPr>
                <w:rFonts w:ascii="Times New Roman" w:hAnsi="Times New Roman" w:cs="Times New Roman"/>
                <w:sz w:val="24"/>
                <w:szCs w:val="24"/>
              </w:rPr>
              <w:t>Funkcionalumo reikalavimai</w:t>
            </w:r>
          </w:p>
        </w:tc>
        <w:tc>
          <w:tcPr>
            <w:tcW w:w="6736" w:type="dxa"/>
            <w:tcBorders>
              <w:top w:val="single" w:sz="4" w:space="0" w:color="000000"/>
              <w:left w:val="single" w:sz="4" w:space="0" w:color="000000"/>
              <w:bottom w:val="single" w:sz="4" w:space="0" w:color="000000"/>
              <w:right w:val="single" w:sz="4" w:space="0" w:color="000000"/>
            </w:tcBorders>
            <w:shd w:val="clear" w:color="auto" w:fill="auto"/>
          </w:tcPr>
          <w:p w14:paraId="0C3B4AC4"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sz w:val="24"/>
                <w:szCs w:val="24"/>
              </w:rPr>
              <w:t>Skaitmeninio parašo palaikymas be papildomų modulių. RAID kūrimas naudojantis operacine sistema. Naudotojų duomenų bazės (angl. „Active Directory“) palaikymas. Skaitmeninių sertifikatų tarnyba, terminalinės aplinkos tarnyba, dokumentų (turinio) teisių valdymo tarnyba, failų klasifikavimo tarnyba, sistemos prižiūryklė turi būti operacinės sistemos sudėtyje. Turi palaikyti trečiųjų šalių programas, sukurtas ir veikiančias NET v3.5 aplinkoje. Turi palaikyti iki 64 procesorių, 64 mazgų resursų perkėlimo blokinį (angl. „failover clustering“), 64 bitų platformas.</w:t>
            </w:r>
          </w:p>
        </w:tc>
      </w:tr>
      <w:tr w:rsidR="00AF0571" w:rsidRPr="00981D45" w14:paraId="5519D133" w14:textId="77777777" w:rsidTr="00D300DD">
        <w:tc>
          <w:tcPr>
            <w:tcW w:w="3040" w:type="dxa"/>
            <w:tcBorders>
              <w:top w:val="single" w:sz="4" w:space="0" w:color="000000"/>
              <w:left w:val="single" w:sz="4" w:space="0" w:color="000000"/>
              <w:bottom w:val="single" w:sz="4" w:space="0" w:color="000000"/>
              <w:right w:val="single" w:sz="4" w:space="0" w:color="000000"/>
            </w:tcBorders>
            <w:shd w:val="clear" w:color="auto" w:fill="auto"/>
          </w:tcPr>
          <w:p w14:paraId="4CC0BA9A"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sz w:val="24"/>
                <w:szCs w:val="24"/>
              </w:rPr>
              <w:t>Licencijavimo tipas</w:t>
            </w:r>
          </w:p>
        </w:tc>
        <w:tc>
          <w:tcPr>
            <w:tcW w:w="6736" w:type="dxa"/>
            <w:tcBorders>
              <w:top w:val="single" w:sz="4" w:space="0" w:color="000000"/>
              <w:left w:val="single" w:sz="4" w:space="0" w:color="000000"/>
              <w:bottom w:val="single" w:sz="4" w:space="0" w:color="000000"/>
              <w:right w:val="single" w:sz="4" w:space="0" w:color="000000"/>
            </w:tcBorders>
            <w:shd w:val="clear" w:color="auto" w:fill="auto"/>
          </w:tcPr>
          <w:p w14:paraId="18C37479"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sz w:val="24"/>
                <w:szCs w:val="24"/>
              </w:rPr>
              <w:t>Licencijuojama pagal procesoriaus branduolių skaičių (angl. Per Core).</w:t>
            </w:r>
          </w:p>
          <w:p w14:paraId="1D580739"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sz w:val="24"/>
                <w:szCs w:val="24"/>
              </w:rPr>
              <w:t>Turi būti suteikta licencinė teisė naudoti ne mažiau nei 2 virtualius serverius ir licencijuoti ne mažiau nei 2 fizinius procesoriaus branduolius.</w:t>
            </w:r>
          </w:p>
        </w:tc>
      </w:tr>
      <w:tr w:rsidR="00AF0571" w:rsidRPr="00981D45" w14:paraId="0B7D6738" w14:textId="77777777" w:rsidTr="00D300DD">
        <w:tc>
          <w:tcPr>
            <w:tcW w:w="3040" w:type="dxa"/>
            <w:tcBorders>
              <w:top w:val="single" w:sz="4" w:space="0" w:color="000000"/>
              <w:left w:val="single" w:sz="4" w:space="0" w:color="000000"/>
              <w:bottom w:val="single" w:sz="4" w:space="0" w:color="000000"/>
              <w:right w:val="single" w:sz="4" w:space="0" w:color="000000"/>
            </w:tcBorders>
            <w:shd w:val="clear" w:color="auto" w:fill="auto"/>
          </w:tcPr>
          <w:p w14:paraId="5A7B73E8"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sz w:val="24"/>
                <w:szCs w:val="24"/>
              </w:rPr>
              <w:lastRenderedPageBreak/>
              <w:t>Atnaujinimas</w:t>
            </w:r>
          </w:p>
        </w:tc>
        <w:tc>
          <w:tcPr>
            <w:tcW w:w="6736" w:type="dxa"/>
            <w:tcBorders>
              <w:top w:val="single" w:sz="4" w:space="0" w:color="000000"/>
              <w:left w:val="single" w:sz="4" w:space="0" w:color="000000"/>
              <w:bottom w:val="single" w:sz="4" w:space="0" w:color="000000"/>
              <w:right w:val="single" w:sz="4" w:space="0" w:color="000000"/>
            </w:tcBorders>
            <w:shd w:val="clear" w:color="auto" w:fill="auto"/>
          </w:tcPr>
          <w:p w14:paraId="4D1A7814"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sz w:val="24"/>
                <w:szCs w:val="24"/>
              </w:rPr>
              <w:t>Turi turėti naujumo garantiją, suteikiančią teisę naudotis licencijos galiojimo termino metu išleistomis naujomis programų versijomis, pasirinktinomis senesnėmis programų versijomis.</w:t>
            </w:r>
          </w:p>
        </w:tc>
      </w:tr>
      <w:tr w:rsidR="00AF0571" w:rsidRPr="00981D45" w14:paraId="59E52E5C" w14:textId="77777777" w:rsidTr="00D300DD">
        <w:tc>
          <w:tcPr>
            <w:tcW w:w="3040" w:type="dxa"/>
            <w:tcBorders>
              <w:top w:val="single" w:sz="4" w:space="0" w:color="000000"/>
              <w:left w:val="single" w:sz="4" w:space="0" w:color="000000"/>
              <w:bottom w:val="single" w:sz="4" w:space="0" w:color="000000"/>
              <w:right w:val="single" w:sz="4" w:space="0" w:color="000000"/>
            </w:tcBorders>
            <w:shd w:val="clear" w:color="auto" w:fill="auto"/>
          </w:tcPr>
          <w:p w14:paraId="64ED7B8D"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sz w:val="24"/>
                <w:szCs w:val="24"/>
              </w:rPr>
              <w:t>Licencijų valdymo portalas</w:t>
            </w:r>
          </w:p>
        </w:tc>
        <w:tc>
          <w:tcPr>
            <w:tcW w:w="6736" w:type="dxa"/>
            <w:tcBorders>
              <w:top w:val="single" w:sz="4" w:space="0" w:color="000000"/>
              <w:left w:val="single" w:sz="4" w:space="0" w:color="000000"/>
              <w:bottom w:val="single" w:sz="4" w:space="0" w:color="000000"/>
              <w:right w:val="single" w:sz="4" w:space="0" w:color="000000"/>
            </w:tcBorders>
            <w:shd w:val="clear" w:color="auto" w:fill="auto"/>
          </w:tcPr>
          <w:p w14:paraId="05A9B082"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sz w:val="24"/>
                <w:szCs w:val="24"/>
              </w:rPr>
              <w:t>Turi būti suteikta prieiga prie oficialaus gamintojo licencijų valdymo portalo. Turi būti suteiktas MAK ir KMS raktas centralizuotai aktyvacijai.</w:t>
            </w:r>
          </w:p>
        </w:tc>
      </w:tr>
    </w:tbl>
    <w:p w14:paraId="48307608" w14:textId="77777777" w:rsidR="00AF0571" w:rsidRPr="00981D45" w:rsidRDefault="00AF0571" w:rsidP="00AF0571">
      <w:pPr>
        <w:rPr>
          <w:rFonts w:ascii="Times New Roman" w:hAnsi="Times New Roman" w:cs="Times New Roman"/>
          <w:sz w:val="24"/>
          <w:szCs w:val="24"/>
        </w:rPr>
      </w:pPr>
    </w:p>
    <w:p w14:paraId="062CFF5B" w14:textId="77777777" w:rsidR="00AF0571" w:rsidRPr="00981D45" w:rsidRDefault="00AF0571" w:rsidP="0054636D">
      <w:pPr>
        <w:pStyle w:val="Sraopastraipa"/>
        <w:numPr>
          <w:ilvl w:val="2"/>
          <w:numId w:val="176"/>
        </w:numPr>
        <w:tabs>
          <w:tab w:val="left" w:pos="993"/>
          <w:tab w:val="left" w:pos="1276"/>
        </w:tabs>
        <w:rPr>
          <w:szCs w:val="24"/>
        </w:rPr>
      </w:pPr>
      <w:r w:rsidRPr="00981D45">
        <w:rPr>
          <w:szCs w:val="24"/>
        </w:rPr>
        <w:t xml:space="preserve">Microsoft I tipo duomenų bazių valdymo programinės įrangos licencija (naujausia versija) arba lygiavertė programinė įranga. </w:t>
      </w:r>
    </w:p>
    <w:tbl>
      <w:tblPr>
        <w:tblW w:w="9776" w:type="dxa"/>
        <w:tblLayout w:type="fixed"/>
        <w:tblLook w:val="0000" w:firstRow="0" w:lastRow="0" w:firstColumn="0" w:lastColumn="0" w:noHBand="0" w:noVBand="0"/>
      </w:tblPr>
      <w:tblGrid>
        <w:gridCol w:w="3040"/>
        <w:gridCol w:w="6736"/>
      </w:tblGrid>
      <w:tr w:rsidR="00AF0571" w:rsidRPr="00981D45" w14:paraId="06DA3118" w14:textId="77777777" w:rsidTr="00D300DD">
        <w:tc>
          <w:tcPr>
            <w:tcW w:w="3040" w:type="dxa"/>
            <w:tcBorders>
              <w:top w:val="single" w:sz="4" w:space="0" w:color="000000"/>
              <w:left w:val="single" w:sz="4" w:space="0" w:color="000000"/>
              <w:bottom w:val="single" w:sz="4" w:space="0" w:color="000000"/>
              <w:right w:val="single" w:sz="4" w:space="0" w:color="000000"/>
            </w:tcBorders>
            <w:shd w:val="clear" w:color="auto" w:fill="auto"/>
          </w:tcPr>
          <w:p w14:paraId="074CEF7F" w14:textId="77777777" w:rsidR="00AF0571" w:rsidRPr="00981D45" w:rsidRDefault="00AF0571" w:rsidP="00D300DD">
            <w:pPr>
              <w:ind w:left="57" w:right="57"/>
              <w:jc w:val="center"/>
              <w:rPr>
                <w:rFonts w:ascii="Times New Roman" w:hAnsi="Times New Roman" w:cs="Times New Roman"/>
                <w:b/>
                <w:sz w:val="24"/>
                <w:szCs w:val="24"/>
              </w:rPr>
            </w:pPr>
            <w:r w:rsidRPr="00981D45">
              <w:rPr>
                <w:rFonts w:ascii="Times New Roman" w:hAnsi="Times New Roman" w:cs="Times New Roman"/>
                <w:b/>
                <w:sz w:val="24"/>
                <w:szCs w:val="24"/>
              </w:rPr>
              <w:t>Rodiklis</w:t>
            </w:r>
          </w:p>
        </w:tc>
        <w:tc>
          <w:tcPr>
            <w:tcW w:w="6736" w:type="dxa"/>
            <w:tcBorders>
              <w:top w:val="single" w:sz="4" w:space="0" w:color="000000"/>
              <w:left w:val="single" w:sz="4" w:space="0" w:color="000000"/>
              <w:bottom w:val="single" w:sz="4" w:space="0" w:color="000000"/>
              <w:right w:val="single" w:sz="4" w:space="0" w:color="000000"/>
            </w:tcBorders>
            <w:shd w:val="clear" w:color="auto" w:fill="auto"/>
          </w:tcPr>
          <w:p w14:paraId="2D8C9FC6" w14:textId="77777777" w:rsidR="00AF0571" w:rsidRPr="00981D45" w:rsidRDefault="00AF0571" w:rsidP="00D300DD">
            <w:pPr>
              <w:ind w:left="57" w:right="57"/>
              <w:jc w:val="center"/>
              <w:rPr>
                <w:rFonts w:ascii="Times New Roman" w:hAnsi="Times New Roman" w:cs="Times New Roman"/>
                <w:sz w:val="24"/>
                <w:szCs w:val="24"/>
              </w:rPr>
            </w:pPr>
            <w:r w:rsidRPr="00981D45">
              <w:rPr>
                <w:rFonts w:ascii="Times New Roman" w:hAnsi="Times New Roman" w:cs="Times New Roman"/>
                <w:b/>
                <w:sz w:val="24"/>
                <w:szCs w:val="24"/>
              </w:rPr>
              <w:t>Reikalaujama minimali reikšmė</w:t>
            </w:r>
          </w:p>
        </w:tc>
      </w:tr>
      <w:tr w:rsidR="00AF0571" w:rsidRPr="00981D45" w14:paraId="25768F73" w14:textId="77777777" w:rsidTr="00D300DD">
        <w:tc>
          <w:tcPr>
            <w:tcW w:w="3040" w:type="dxa"/>
            <w:tcBorders>
              <w:top w:val="single" w:sz="4" w:space="0" w:color="000000"/>
              <w:left w:val="single" w:sz="4" w:space="0" w:color="000000"/>
              <w:bottom w:val="single" w:sz="4" w:space="0" w:color="000000"/>
              <w:right w:val="single" w:sz="4" w:space="0" w:color="000000"/>
            </w:tcBorders>
            <w:shd w:val="clear" w:color="auto" w:fill="auto"/>
          </w:tcPr>
          <w:p w14:paraId="7B9A281A"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sz w:val="24"/>
                <w:szCs w:val="24"/>
              </w:rPr>
              <w:t>Pavadinimas</w:t>
            </w:r>
          </w:p>
        </w:tc>
        <w:tc>
          <w:tcPr>
            <w:tcW w:w="6736" w:type="dxa"/>
            <w:tcBorders>
              <w:top w:val="single" w:sz="4" w:space="0" w:color="000000"/>
              <w:left w:val="single" w:sz="4" w:space="0" w:color="000000"/>
              <w:bottom w:val="single" w:sz="4" w:space="0" w:color="000000"/>
              <w:right w:val="single" w:sz="4" w:space="0" w:color="000000"/>
            </w:tcBorders>
            <w:shd w:val="clear" w:color="auto" w:fill="auto"/>
          </w:tcPr>
          <w:p w14:paraId="64016B19"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sz w:val="24"/>
                <w:szCs w:val="24"/>
              </w:rPr>
              <w:t xml:space="preserve">Nurodyti </w:t>
            </w:r>
          </w:p>
        </w:tc>
      </w:tr>
      <w:tr w:rsidR="00AF0571" w:rsidRPr="00981D45" w14:paraId="124C52E2" w14:textId="77777777" w:rsidTr="00D300DD">
        <w:tc>
          <w:tcPr>
            <w:tcW w:w="3040" w:type="dxa"/>
            <w:tcBorders>
              <w:top w:val="single" w:sz="4" w:space="0" w:color="000000"/>
              <w:left w:val="single" w:sz="4" w:space="0" w:color="000000"/>
              <w:bottom w:val="single" w:sz="4" w:space="0" w:color="000000"/>
              <w:right w:val="single" w:sz="4" w:space="0" w:color="000000"/>
            </w:tcBorders>
            <w:shd w:val="clear" w:color="auto" w:fill="auto"/>
          </w:tcPr>
          <w:p w14:paraId="506A01CC" w14:textId="77777777" w:rsidR="00AF0571" w:rsidRPr="00981D45" w:rsidRDefault="00AF0571" w:rsidP="00D300DD">
            <w:pPr>
              <w:pStyle w:val="CommentText1"/>
              <w:rPr>
                <w:sz w:val="24"/>
              </w:rPr>
            </w:pPr>
            <w:r w:rsidRPr="00981D45">
              <w:rPr>
                <w:sz w:val="24"/>
              </w:rPr>
              <w:t>Firma – gamintoja</w:t>
            </w:r>
          </w:p>
        </w:tc>
        <w:tc>
          <w:tcPr>
            <w:tcW w:w="6736" w:type="dxa"/>
            <w:tcBorders>
              <w:top w:val="single" w:sz="4" w:space="0" w:color="000000"/>
              <w:left w:val="single" w:sz="4" w:space="0" w:color="000000"/>
              <w:bottom w:val="single" w:sz="4" w:space="0" w:color="000000"/>
              <w:right w:val="single" w:sz="4" w:space="0" w:color="000000"/>
            </w:tcBorders>
            <w:shd w:val="clear" w:color="auto" w:fill="auto"/>
          </w:tcPr>
          <w:p w14:paraId="0DD3D2D8"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sz w:val="24"/>
                <w:szCs w:val="24"/>
              </w:rPr>
              <w:t>Nurodyti</w:t>
            </w:r>
          </w:p>
        </w:tc>
      </w:tr>
      <w:tr w:rsidR="00AF0571" w:rsidRPr="00981D45" w14:paraId="5945D2EC" w14:textId="77777777" w:rsidTr="00D300DD">
        <w:tc>
          <w:tcPr>
            <w:tcW w:w="3040" w:type="dxa"/>
            <w:tcBorders>
              <w:top w:val="single" w:sz="4" w:space="0" w:color="000000"/>
              <w:left w:val="single" w:sz="4" w:space="0" w:color="000000"/>
              <w:bottom w:val="single" w:sz="4" w:space="0" w:color="000000"/>
              <w:right w:val="single" w:sz="4" w:space="0" w:color="000000"/>
            </w:tcBorders>
            <w:shd w:val="clear" w:color="auto" w:fill="auto"/>
          </w:tcPr>
          <w:p w14:paraId="1514543D"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sz w:val="24"/>
                <w:szCs w:val="24"/>
              </w:rPr>
              <w:t>Funkcionalumo reikalavimai</w:t>
            </w:r>
          </w:p>
        </w:tc>
        <w:tc>
          <w:tcPr>
            <w:tcW w:w="6736" w:type="dxa"/>
            <w:tcBorders>
              <w:top w:val="single" w:sz="4" w:space="0" w:color="000000"/>
              <w:left w:val="single" w:sz="4" w:space="0" w:color="000000"/>
              <w:bottom w:val="single" w:sz="4" w:space="0" w:color="000000"/>
              <w:right w:val="single" w:sz="4" w:space="0" w:color="000000"/>
            </w:tcBorders>
            <w:shd w:val="clear" w:color="auto" w:fill="auto"/>
          </w:tcPr>
          <w:p w14:paraId="47F05B1C"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sz w:val="24"/>
                <w:szCs w:val="24"/>
              </w:rPr>
              <w:t xml:space="preserve">Turi būti užtikrintas užklausų vykdymas per OLE DB. </w:t>
            </w:r>
          </w:p>
          <w:p w14:paraId="6AE42ECA"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sz w:val="24"/>
                <w:szCs w:val="24"/>
              </w:rPr>
              <w:t>Turi būti galimybė naudoti duomenis iš kitų šaltinių.</w:t>
            </w:r>
          </w:p>
          <w:p w14:paraId="4EE3F19E"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sz w:val="24"/>
                <w:szCs w:val="24"/>
              </w:rPr>
              <w:t xml:space="preserve">Turi būti automatinis sistemos adaptavimas prie besikeičiančių užklausų ir duomenų. </w:t>
            </w:r>
          </w:p>
          <w:p w14:paraId="19B92C84"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sz w:val="24"/>
                <w:szCs w:val="24"/>
              </w:rPr>
              <w:t xml:space="preserve">Turi būti ataskaitų valdymo ir informavimo tarnybos. </w:t>
            </w:r>
          </w:p>
          <w:p w14:paraId="6FED8FEE"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sz w:val="24"/>
                <w:szCs w:val="24"/>
              </w:rPr>
              <w:t xml:space="preserve">Turi būti aukšto prieinamumo duomenų bazių atspindys tarp skirtingų serverių. </w:t>
            </w:r>
          </w:p>
          <w:p w14:paraId="07B77E59"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sz w:val="24"/>
                <w:szCs w:val="24"/>
              </w:rPr>
              <w:t xml:space="preserve">Turi užtikrinti duomenų gavybos (angl. „data mining“) technologijų palaikymą. </w:t>
            </w:r>
          </w:p>
          <w:p w14:paraId="2576CA91"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sz w:val="24"/>
                <w:szCs w:val="24"/>
              </w:rPr>
              <w:t>Turi būti Geo duomenų informacijos palaikymas (angl. Planar arba Geodetic).</w:t>
            </w:r>
          </w:p>
        </w:tc>
      </w:tr>
      <w:tr w:rsidR="00AF0571" w:rsidRPr="00981D45" w14:paraId="7D555BDC" w14:textId="77777777" w:rsidTr="00D300DD">
        <w:tc>
          <w:tcPr>
            <w:tcW w:w="3040" w:type="dxa"/>
            <w:tcBorders>
              <w:top w:val="single" w:sz="4" w:space="0" w:color="000000"/>
              <w:left w:val="single" w:sz="4" w:space="0" w:color="000000"/>
              <w:bottom w:val="single" w:sz="4" w:space="0" w:color="000000"/>
              <w:right w:val="single" w:sz="4" w:space="0" w:color="000000"/>
            </w:tcBorders>
            <w:shd w:val="clear" w:color="auto" w:fill="auto"/>
          </w:tcPr>
          <w:p w14:paraId="66B9950D"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sz w:val="24"/>
                <w:szCs w:val="24"/>
              </w:rPr>
              <w:t>Palaikomi tinklo protokolai</w:t>
            </w:r>
          </w:p>
        </w:tc>
        <w:tc>
          <w:tcPr>
            <w:tcW w:w="6736" w:type="dxa"/>
            <w:tcBorders>
              <w:top w:val="single" w:sz="4" w:space="0" w:color="000000"/>
              <w:left w:val="single" w:sz="4" w:space="0" w:color="000000"/>
              <w:bottom w:val="single" w:sz="4" w:space="0" w:color="000000"/>
              <w:right w:val="single" w:sz="4" w:space="0" w:color="000000"/>
            </w:tcBorders>
            <w:shd w:val="clear" w:color="auto" w:fill="auto"/>
          </w:tcPr>
          <w:p w14:paraId="78981472"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sz w:val="24"/>
                <w:szCs w:val="24"/>
              </w:rPr>
              <w:t>TCP/IP sockets, Named pipes</w:t>
            </w:r>
          </w:p>
        </w:tc>
      </w:tr>
      <w:tr w:rsidR="00AF0571" w:rsidRPr="00981D45" w14:paraId="0D501B89" w14:textId="77777777" w:rsidTr="00D300DD">
        <w:tc>
          <w:tcPr>
            <w:tcW w:w="3040" w:type="dxa"/>
            <w:tcBorders>
              <w:top w:val="single" w:sz="4" w:space="0" w:color="000000"/>
              <w:left w:val="single" w:sz="4" w:space="0" w:color="000000"/>
              <w:bottom w:val="single" w:sz="4" w:space="0" w:color="000000"/>
              <w:right w:val="single" w:sz="4" w:space="0" w:color="000000"/>
            </w:tcBorders>
            <w:shd w:val="clear" w:color="auto" w:fill="auto"/>
          </w:tcPr>
          <w:p w14:paraId="4EB21044"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sz w:val="24"/>
                <w:szCs w:val="24"/>
              </w:rPr>
              <w:t>Palaikomų branduolių kiekis</w:t>
            </w:r>
          </w:p>
        </w:tc>
        <w:tc>
          <w:tcPr>
            <w:tcW w:w="6736" w:type="dxa"/>
            <w:tcBorders>
              <w:top w:val="single" w:sz="4" w:space="0" w:color="000000"/>
              <w:left w:val="single" w:sz="4" w:space="0" w:color="000000"/>
              <w:bottom w:val="single" w:sz="4" w:space="0" w:color="000000"/>
              <w:right w:val="single" w:sz="4" w:space="0" w:color="000000"/>
            </w:tcBorders>
            <w:shd w:val="clear" w:color="auto" w:fill="auto"/>
          </w:tcPr>
          <w:p w14:paraId="2026D899"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sz w:val="24"/>
                <w:szCs w:val="24"/>
              </w:rPr>
              <w:t>Turi būti palaikomai ne mažiau nei 24 procesoriaus branduoliai.</w:t>
            </w:r>
          </w:p>
        </w:tc>
      </w:tr>
      <w:tr w:rsidR="00AF0571" w:rsidRPr="00981D45" w14:paraId="7484C795" w14:textId="77777777" w:rsidTr="00D300DD">
        <w:tc>
          <w:tcPr>
            <w:tcW w:w="3040" w:type="dxa"/>
            <w:tcBorders>
              <w:top w:val="single" w:sz="4" w:space="0" w:color="000000"/>
              <w:left w:val="single" w:sz="4" w:space="0" w:color="000000"/>
              <w:bottom w:val="single" w:sz="4" w:space="0" w:color="000000"/>
              <w:right w:val="single" w:sz="4" w:space="0" w:color="000000"/>
            </w:tcBorders>
            <w:shd w:val="clear" w:color="auto" w:fill="auto"/>
          </w:tcPr>
          <w:p w14:paraId="553D01DA"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sz w:val="24"/>
                <w:szCs w:val="24"/>
              </w:rPr>
              <w:t>Valdymo galimybės</w:t>
            </w:r>
          </w:p>
        </w:tc>
        <w:tc>
          <w:tcPr>
            <w:tcW w:w="6736" w:type="dxa"/>
            <w:tcBorders>
              <w:top w:val="single" w:sz="4" w:space="0" w:color="000000"/>
              <w:left w:val="single" w:sz="4" w:space="0" w:color="000000"/>
              <w:bottom w:val="single" w:sz="4" w:space="0" w:color="000000"/>
              <w:right w:val="single" w:sz="4" w:space="0" w:color="000000"/>
            </w:tcBorders>
            <w:shd w:val="clear" w:color="auto" w:fill="auto"/>
          </w:tcPr>
          <w:p w14:paraId="207CF30C"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sz w:val="24"/>
                <w:szCs w:val="24"/>
              </w:rPr>
              <w:t>Turi būti grafinė konsolė serveryje arba nutolusioje darbo vietoje. Turi būti galimybė valdyti komandinės eilutės komandomis.</w:t>
            </w:r>
          </w:p>
        </w:tc>
      </w:tr>
      <w:tr w:rsidR="00AF0571" w:rsidRPr="00981D45" w14:paraId="63796FCE" w14:textId="77777777" w:rsidTr="00D300DD">
        <w:tc>
          <w:tcPr>
            <w:tcW w:w="3040" w:type="dxa"/>
            <w:tcBorders>
              <w:top w:val="single" w:sz="4" w:space="0" w:color="000000"/>
              <w:left w:val="single" w:sz="4" w:space="0" w:color="000000"/>
              <w:bottom w:val="single" w:sz="4" w:space="0" w:color="000000"/>
              <w:right w:val="single" w:sz="4" w:space="0" w:color="000000"/>
            </w:tcBorders>
            <w:shd w:val="clear" w:color="auto" w:fill="auto"/>
          </w:tcPr>
          <w:p w14:paraId="24E9901F"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sz w:val="24"/>
                <w:szCs w:val="24"/>
              </w:rPr>
              <w:t>Operatyviosios atminties palaikymas</w:t>
            </w:r>
          </w:p>
        </w:tc>
        <w:tc>
          <w:tcPr>
            <w:tcW w:w="6736" w:type="dxa"/>
            <w:tcBorders>
              <w:top w:val="single" w:sz="4" w:space="0" w:color="000000"/>
              <w:left w:val="single" w:sz="4" w:space="0" w:color="000000"/>
              <w:bottom w:val="single" w:sz="4" w:space="0" w:color="000000"/>
              <w:right w:val="single" w:sz="4" w:space="0" w:color="000000"/>
            </w:tcBorders>
            <w:shd w:val="clear" w:color="auto" w:fill="auto"/>
          </w:tcPr>
          <w:p w14:paraId="2F4ACBCE"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sz w:val="24"/>
                <w:szCs w:val="24"/>
              </w:rPr>
              <w:t>Ne mažiau 128GB</w:t>
            </w:r>
          </w:p>
        </w:tc>
      </w:tr>
      <w:tr w:rsidR="00AF0571" w:rsidRPr="00981D45" w14:paraId="1255D4B1" w14:textId="77777777" w:rsidTr="00D300DD">
        <w:tc>
          <w:tcPr>
            <w:tcW w:w="3040" w:type="dxa"/>
            <w:tcBorders>
              <w:top w:val="single" w:sz="4" w:space="0" w:color="000000"/>
              <w:left w:val="single" w:sz="4" w:space="0" w:color="000000"/>
              <w:bottom w:val="single" w:sz="4" w:space="0" w:color="000000"/>
              <w:right w:val="single" w:sz="4" w:space="0" w:color="000000"/>
            </w:tcBorders>
            <w:shd w:val="clear" w:color="auto" w:fill="auto"/>
          </w:tcPr>
          <w:p w14:paraId="44C32719"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sz w:val="24"/>
                <w:szCs w:val="24"/>
              </w:rPr>
              <w:t>Blokinių (angl. cluster) palaikymas</w:t>
            </w:r>
          </w:p>
        </w:tc>
        <w:tc>
          <w:tcPr>
            <w:tcW w:w="6736" w:type="dxa"/>
            <w:tcBorders>
              <w:top w:val="single" w:sz="4" w:space="0" w:color="000000"/>
              <w:left w:val="single" w:sz="4" w:space="0" w:color="000000"/>
              <w:bottom w:val="single" w:sz="4" w:space="0" w:color="000000"/>
              <w:right w:val="single" w:sz="4" w:space="0" w:color="000000"/>
            </w:tcBorders>
            <w:shd w:val="clear" w:color="auto" w:fill="auto"/>
          </w:tcPr>
          <w:p w14:paraId="0DBFCE31"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sz w:val="24"/>
                <w:szCs w:val="24"/>
              </w:rPr>
              <w:t>Ne mažiau kaip 2 blokinio narių (angl. 2-node cluster) palaikymas.</w:t>
            </w:r>
          </w:p>
        </w:tc>
      </w:tr>
      <w:tr w:rsidR="00AF0571" w:rsidRPr="00981D45" w14:paraId="40E78BAD" w14:textId="77777777" w:rsidTr="00D300DD">
        <w:tc>
          <w:tcPr>
            <w:tcW w:w="3040" w:type="dxa"/>
            <w:tcBorders>
              <w:top w:val="single" w:sz="4" w:space="0" w:color="000000"/>
              <w:left w:val="single" w:sz="4" w:space="0" w:color="000000"/>
              <w:bottom w:val="single" w:sz="4" w:space="0" w:color="000000"/>
              <w:right w:val="single" w:sz="4" w:space="0" w:color="000000"/>
            </w:tcBorders>
            <w:shd w:val="clear" w:color="auto" w:fill="auto"/>
          </w:tcPr>
          <w:p w14:paraId="01CD4832"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sz w:val="24"/>
                <w:szCs w:val="24"/>
              </w:rPr>
              <w:t>Licencijavimo tipas</w:t>
            </w:r>
          </w:p>
        </w:tc>
        <w:tc>
          <w:tcPr>
            <w:tcW w:w="6736" w:type="dxa"/>
            <w:tcBorders>
              <w:top w:val="single" w:sz="4" w:space="0" w:color="000000"/>
              <w:left w:val="single" w:sz="4" w:space="0" w:color="000000"/>
              <w:bottom w:val="single" w:sz="4" w:space="0" w:color="000000"/>
              <w:right w:val="single" w:sz="4" w:space="0" w:color="000000"/>
            </w:tcBorders>
            <w:shd w:val="clear" w:color="auto" w:fill="auto"/>
          </w:tcPr>
          <w:p w14:paraId="3B575AFD"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sz w:val="24"/>
                <w:szCs w:val="24"/>
              </w:rPr>
              <w:t>Licencijuojama pagal procesoriaus branduolių skaičių (angl. „per Core“).</w:t>
            </w:r>
          </w:p>
          <w:p w14:paraId="214A77ED"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sz w:val="24"/>
                <w:szCs w:val="24"/>
              </w:rPr>
              <w:t>Turi turėti licencinę teisę naudoti ne mažiau kaip 2 procesoriaus branduolius arba, jei naudojama virtualioje aplinkoje, licencinė teisė naudoti ne mažiau kaip 2 virtulius procesorius. Naudotojų prisijungimui prie duomenų bazių nereikalingos papildomos licencijos.</w:t>
            </w:r>
          </w:p>
        </w:tc>
      </w:tr>
      <w:tr w:rsidR="00AF0571" w:rsidRPr="00981D45" w14:paraId="103B4467" w14:textId="77777777" w:rsidTr="00D300DD">
        <w:tc>
          <w:tcPr>
            <w:tcW w:w="3040" w:type="dxa"/>
            <w:tcBorders>
              <w:top w:val="single" w:sz="4" w:space="0" w:color="000000"/>
              <w:left w:val="single" w:sz="4" w:space="0" w:color="000000"/>
              <w:bottom w:val="single" w:sz="4" w:space="0" w:color="000000"/>
              <w:right w:val="single" w:sz="4" w:space="0" w:color="000000"/>
            </w:tcBorders>
            <w:shd w:val="clear" w:color="auto" w:fill="auto"/>
          </w:tcPr>
          <w:p w14:paraId="0DE637C1"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sz w:val="24"/>
                <w:szCs w:val="24"/>
              </w:rPr>
              <w:lastRenderedPageBreak/>
              <w:t>Atnaujinimas</w:t>
            </w:r>
          </w:p>
        </w:tc>
        <w:tc>
          <w:tcPr>
            <w:tcW w:w="6736" w:type="dxa"/>
            <w:tcBorders>
              <w:top w:val="single" w:sz="4" w:space="0" w:color="000000"/>
              <w:left w:val="single" w:sz="4" w:space="0" w:color="000000"/>
              <w:bottom w:val="single" w:sz="4" w:space="0" w:color="000000"/>
              <w:right w:val="single" w:sz="4" w:space="0" w:color="000000"/>
            </w:tcBorders>
            <w:shd w:val="clear" w:color="auto" w:fill="auto"/>
          </w:tcPr>
          <w:p w14:paraId="53F59AAA"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sz w:val="24"/>
                <w:szCs w:val="24"/>
              </w:rPr>
              <w:t>Turi turėti naujumo garantiją, suteikiančią teisę naudotis licencijos galiojimo termino metu išleistomis naujomis programų versijomis, pasirinktinomis senesnėmis programų versijomis.</w:t>
            </w:r>
          </w:p>
        </w:tc>
      </w:tr>
      <w:tr w:rsidR="00AF0571" w:rsidRPr="00981D45" w14:paraId="4A0B1C58" w14:textId="77777777" w:rsidTr="00D300DD">
        <w:tc>
          <w:tcPr>
            <w:tcW w:w="3040" w:type="dxa"/>
            <w:tcBorders>
              <w:top w:val="single" w:sz="4" w:space="0" w:color="000000"/>
              <w:left w:val="single" w:sz="4" w:space="0" w:color="000000"/>
              <w:bottom w:val="single" w:sz="4" w:space="0" w:color="000000"/>
              <w:right w:val="single" w:sz="4" w:space="0" w:color="000000"/>
            </w:tcBorders>
            <w:shd w:val="clear" w:color="auto" w:fill="auto"/>
          </w:tcPr>
          <w:p w14:paraId="4CBBD253"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sz w:val="24"/>
                <w:szCs w:val="24"/>
              </w:rPr>
              <w:t>Licencijų valdymo portalas</w:t>
            </w:r>
          </w:p>
        </w:tc>
        <w:tc>
          <w:tcPr>
            <w:tcW w:w="6736" w:type="dxa"/>
            <w:tcBorders>
              <w:top w:val="single" w:sz="4" w:space="0" w:color="000000"/>
              <w:left w:val="single" w:sz="4" w:space="0" w:color="000000"/>
              <w:bottom w:val="single" w:sz="4" w:space="0" w:color="000000"/>
              <w:right w:val="single" w:sz="4" w:space="0" w:color="000000"/>
            </w:tcBorders>
            <w:shd w:val="clear" w:color="auto" w:fill="auto"/>
          </w:tcPr>
          <w:p w14:paraId="5C8088C0"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sz w:val="24"/>
                <w:szCs w:val="24"/>
              </w:rPr>
              <w:t>Turi būti suteikta prieiga prie oficialaus gamintojo licencijų valdymo portalo.</w:t>
            </w:r>
          </w:p>
        </w:tc>
      </w:tr>
    </w:tbl>
    <w:p w14:paraId="274B39B5" w14:textId="77777777" w:rsidR="00AF0571" w:rsidRPr="00981D45" w:rsidRDefault="00AF0571" w:rsidP="00AF0571">
      <w:pPr>
        <w:rPr>
          <w:rFonts w:ascii="Times New Roman" w:hAnsi="Times New Roman" w:cs="Times New Roman"/>
          <w:sz w:val="24"/>
          <w:szCs w:val="24"/>
        </w:rPr>
      </w:pPr>
    </w:p>
    <w:p w14:paraId="0BF19126" w14:textId="77777777" w:rsidR="00AF0571" w:rsidRPr="00981D45" w:rsidRDefault="00AF0571" w:rsidP="0054636D">
      <w:pPr>
        <w:pStyle w:val="Sraopastraipa"/>
        <w:numPr>
          <w:ilvl w:val="2"/>
          <w:numId w:val="176"/>
        </w:numPr>
        <w:tabs>
          <w:tab w:val="left" w:pos="993"/>
          <w:tab w:val="left" w:pos="1276"/>
        </w:tabs>
        <w:rPr>
          <w:szCs w:val="24"/>
        </w:rPr>
      </w:pPr>
      <w:r w:rsidRPr="00981D45">
        <w:rPr>
          <w:szCs w:val="24"/>
        </w:rPr>
        <w:t xml:space="preserve">Microsoft II tipo duomenų bazių valdymo programinės įrangos licencija (naujausia versija) arba lygiavertė programinė įranga. </w:t>
      </w:r>
    </w:p>
    <w:tbl>
      <w:tblPr>
        <w:tblW w:w="9776" w:type="dxa"/>
        <w:tblLayout w:type="fixed"/>
        <w:tblLook w:val="0000" w:firstRow="0" w:lastRow="0" w:firstColumn="0" w:lastColumn="0" w:noHBand="0" w:noVBand="0"/>
      </w:tblPr>
      <w:tblGrid>
        <w:gridCol w:w="3040"/>
        <w:gridCol w:w="6736"/>
      </w:tblGrid>
      <w:tr w:rsidR="00AF0571" w:rsidRPr="00981D45" w14:paraId="596D44E1" w14:textId="77777777" w:rsidTr="00D300DD">
        <w:tc>
          <w:tcPr>
            <w:tcW w:w="3040" w:type="dxa"/>
            <w:tcBorders>
              <w:top w:val="single" w:sz="4" w:space="0" w:color="000000"/>
              <w:left w:val="single" w:sz="4" w:space="0" w:color="000000"/>
              <w:bottom w:val="single" w:sz="4" w:space="0" w:color="000000"/>
              <w:right w:val="single" w:sz="4" w:space="0" w:color="000000"/>
            </w:tcBorders>
            <w:shd w:val="clear" w:color="auto" w:fill="auto"/>
          </w:tcPr>
          <w:p w14:paraId="4D5A21B7" w14:textId="77777777" w:rsidR="00AF0571" w:rsidRPr="00981D45" w:rsidRDefault="00AF0571" w:rsidP="00D300DD">
            <w:pPr>
              <w:ind w:left="57" w:right="57"/>
              <w:jc w:val="center"/>
              <w:rPr>
                <w:rFonts w:ascii="Times New Roman" w:hAnsi="Times New Roman" w:cs="Times New Roman"/>
                <w:b/>
                <w:sz w:val="24"/>
                <w:szCs w:val="24"/>
              </w:rPr>
            </w:pPr>
            <w:r w:rsidRPr="00981D45">
              <w:rPr>
                <w:rFonts w:ascii="Times New Roman" w:hAnsi="Times New Roman" w:cs="Times New Roman"/>
                <w:b/>
                <w:sz w:val="24"/>
                <w:szCs w:val="24"/>
              </w:rPr>
              <w:t>Rodiklis</w:t>
            </w:r>
          </w:p>
        </w:tc>
        <w:tc>
          <w:tcPr>
            <w:tcW w:w="6736" w:type="dxa"/>
            <w:tcBorders>
              <w:top w:val="single" w:sz="4" w:space="0" w:color="000000"/>
              <w:left w:val="single" w:sz="4" w:space="0" w:color="000000"/>
              <w:bottom w:val="single" w:sz="4" w:space="0" w:color="000000"/>
              <w:right w:val="single" w:sz="4" w:space="0" w:color="000000"/>
            </w:tcBorders>
            <w:shd w:val="clear" w:color="auto" w:fill="auto"/>
          </w:tcPr>
          <w:p w14:paraId="15CC4B31" w14:textId="77777777" w:rsidR="00AF0571" w:rsidRPr="00981D45" w:rsidRDefault="00AF0571" w:rsidP="00D300DD">
            <w:pPr>
              <w:ind w:left="57" w:right="57"/>
              <w:jc w:val="center"/>
              <w:rPr>
                <w:rFonts w:ascii="Times New Roman" w:hAnsi="Times New Roman" w:cs="Times New Roman"/>
                <w:sz w:val="24"/>
                <w:szCs w:val="24"/>
              </w:rPr>
            </w:pPr>
            <w:r w:rsidRPr="00981D45">
              <w:rPr>
                <w:rFonts w:ascii="Times New Roman" w:hAnsi="Times New Roman" w:cs="Times New Roman"/>
                <w:b/>
                <w:sz w:val="24"/>
                <w:szCs w:val="24"/>
              </w:rPr>
              <w:t>Reikalaujama minimali reikšmė</w:t>
            </w:r>
          </w:p>
        </w:tc>
      </w:tr>
      <w:tr w:rsidR="00AF0571" w:rsidRPr="00981D45" w14:paraId="16659864" w14:textId="77777777" w:rsidTr="00D300DD">
        <w:tc>
          <w:tcPr>
            <w:tcW w:w="3040" w:type="dxa"/>
            <w:tcBorders>
              <w:top w:val="single" w:sz="4" w:space="0" w:color="000000"/>
              <w:left w:val="single" w:sz="4" w:space="0" w:color="000000"/>
              <w:bottom w:val="single" w:sz="4" w:space="0" w:color="000000"/>
              <w:right w:val="single" w:sz="4" w:space="0" w:color="000000"/>
            </w:tcBorders>
            <w:shd w:val="clear" w:color="auto" w:fill="auto"/>
          </w:tcPr>
          <w:p w14:paraId="4FF860C7"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sz w:val="24"/>
                <w:szCs w:val="24"/>
              </w:rPr>
              <w:t>Pavadinimas</w:t>
            </w:r>
          </w:p>
        </w:tc>
        <w:tc>
          <w:tcPr>
            <w:tcW w:w="6736" w:type="dxa"/>
            <w:tcBorders>
              <w:top w:val="single" w:sz="4" w:space="0" w:color="000000"/>
              <w:left w:val="single" w:sz="4" w:space="0" w:color="000000"/>
              <w:bottom w:val="single" w:sz="4" w:space="0" w:color="000000"/>
              <w:right w:val="single" w:sz="4" w:space="0" w:color="000000"/>
            </w:tcBorders>
            <w:shd w:val="clear" w:color="auto" w:fill="auto"/>
          </w:tcPr>
          <w:p w14:paraId="06A5817F"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sz w:val="24"/>
                <w:szCs w:val="24"/>
              </w:rPr>
              <w:t xml:space="preserve">Nurodyti </w:t>
            </w:r>
          </w:p>
        </w:tc>
      </w:tr>
      <w:tr w:rsidR="00AF0571" w:rsidRPr="00981D45" w14:paraId="40E5EE0F" w14:textId="77777777" w:rsidTr="00D300DD">
        <w:tc>
          <w:tcPr>
            <w:tcW w:w="3040" w:type="dxa"/>
            <w:tcBorders>
              <w:top w:val="single" w:sz="4" w:space="0" w:color="000000"/>
              <w:left w:val="single" w:sz="4" w:space="0" w:color="000000"/>
              <w:bottom w:val="single" w:sz="4" w:space="0" w:color="000000"/>
              <w:right w:val="single" w:sz="4" w:space="0" w:color="000000"/>
            </w:tcBorders>
            <w:shd w:val="clear" w:color="auto" w:fill="auto"/>
          </w:tcPr>
          <w:p w14:paraId="5293F118" w14:textId="77777777" w:rsidR="00AF0571" w:rsidRPr="00981D45" w:rsidRDefault="00AF0571" w:rsidP="00D300DD">
            <w:pPr>
              <w:pStyle w:val="CommentText1"/>
              <w:rPr>
                <w:sz w:val="24"/>
              </w:rPr>
            </w:pPr>
            <w:r w:rsidRPr="00981D45">
              <w:rPr>
                <w:sz w:val="24"/>
              </w:rPr>
              <w:t>Firma – gamintoja</w:t>
            </w:r>
          </w:p>
        </w:tc>
        <w:tc>
          <w:tcPr>
            <w:tcW w:w="6736" w:type="dxa"/>
            <w:tcBorders>
              <w:top w:val="single" w:sz="4" w:space="0" w:color="000000"/>
              <w:left w:val="single" w:sz="4" w:space="0" w:color="000000"/>
              <w:bottom w:val="single" w:sz="4" w:space="0" w:color="000000"/>
              <w:right w:val="single" w:sz="4" w:space="0" w:color="000000"/>
            </w:tcBorders>
            <w:shd w:val="clear" w:color="auto" w:fill="auto"/>
          </w:tcPr>
          <w:p w14:paraId="10950B79"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sz w:val="24"/>
                <w:szCs w:val="24"/>
              </w:rPr>
              <w:t>Nurodyti</w:t>
            </w:r>
          </w:p>
        </w:tc>
      </w:tr>
      <w:tr w:rsidR="00AF0571" w:rsidRPr="00981D45" w14:paraId="77EDA746" w14:textId="77777777" w:rsidTr="00D300DD">
        <w:tc>
          <w:tcPr>
            <w:tcW w:w="3040" w:type="dxa"/>
            <w:tcBorders>
              <w:top w:val="single" w:sz="4" w:space="0" w:color="000000"/>
              <w:left w:val="single" w:sz="4" w:space="0" w:color="000000"/>
              <w:bottom w:val="single" w:sz="4" w:space="0" w:color="000000"/>
              <w:right w:val="single" w:sz="4" w:space="0" w:color="000000"/>
            </w:tcBorders>
            <w:shd w:val="clear" w:color="auto" w:fill="auto"/>
          </w:tcPr>
          <w:p w14:paraId="4FEA8BC4"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sz w:val="24"/>
                <w:szCs w:val="24"/>
              </w:rPr>
              <w:t>Funkcionalumo reikalavimai</w:t>
            </w:r>
          </w:p>
        </w:tc>
        <w:tc>
          <w:tcPr>
            <w:tcW w:w="6736" w:type="dxa"/>
            <w:tcBorders>
              <w:top w:val="single" w:sz="4" w:space="0" w:color="000000"/>
              <w:left w:val="single" w:sz="4" w:space="0" w:color="000000"/>
              <w:bottom w:val="single" w:sz="4" w:space="0" w:color="000000"/>
              <w:right w:val="single" w:sz="4" w:space="0" w:color="000000"/>
            </w:tcBorders>
            <w:shd w:val="clear" w:color="auto" w:fill="auto"/>
          </w:tcPr>
          <w:p w14:paraId="7400C1A1"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sz w:val="24"/>
                <w:szCs w:val="24"/>
              </w:rPr>
              <w:t xml:space="preserve">Užklausų vykdymas per ODBC. </w:t>
            </w:r>
          </w:p>
          <w:p w14:paraId="5C113F1D"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sz w:val="24"/>
                <w:szCs w:val="24"/>
              </w:rPr>
              <w:t>Galimybė naudoti duomenis iš kitų šaltinių.</w:t>
            </w:r>
          </w:p>
          <w:p w14:paraId="1CAF1EAB"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sz w:val="24"/>
                <w:szCs w:val="24"/>
              </w:rPr>
              <w:t xml:space="preserve">Automatinis sistemos adaptavimas prie besikeičiančių užklausų ir duomenų. </w:t>
            </w:r>
          </w:p>
          <w:p w14:paraId="05384584"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sz w:val="24"/>
                <w:szCs w:val="24"/>
              </w:rPr>
              <w:t xml:space="preserve">Ataskaitų valdymo ir informavimo tarnybos. </w:t>
            </w:r>
          </w:p>
          <w:p w14:paraId="5ACF7FB1"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sz w:val="24"/>
                <w:szCs w:val="24"/>
              </w:rPr>
              <w:t xml:space="preserve">Aukšto prieinamumo duomenų bazių atspindys tarp skirtingų serverių. </w:t>
            </w:r>
          </w:p>
          <w:p w14:paraId="65627F9E"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sz w:val="24"/>
                <w:szCs w:val="24"/>
              </w:rPr>
              <w:t xml:space="preserve">Duomenų gavybos (angl. „data mining“) technologijų palaikymas. </w:t>
            </w:r>
          </w:p>
          <w:p w14:paraId="0EC6B3D5"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sz w:val="24"/>
                <w:szCs w:val="24"/>
              </w:rPr>
              <w:t>Geo duomenų informacijos palaikymas (angl. Planar arba Geodetic).</w:t>
            </w:r>
          </w:p>
        </w:tc>
      </w:tr>
      <w:tr w:rsidR="00AF0571" w:rsidRPr="00981D45" w14:paraId="0D9264AE" w14:textId="77777777" w:rsidTr="00D300DD">
        <w:tc>
          <w:tcPr>
            <w:tcW w:w="3040" w:type="dxa"/>
            <w:tcBorders>
              <w:top w:val="single" w:sz="4" w:space="0" w:color="000000"/>
              <w:left w:val="single" w:sz="4" w:space="0" w:color="000000"/>
              <w:bottom w:val="single" w:sz="4" w:space="0" w:color="000000"/>
              <w:right w:val="single" w:sz="4" w:space="0" w:color="000000"/>
            </w:tcBorders>
            <w:shd w:val="clear" w:color="auto" w:fill="auto"/>
          </w:tcPr>
          <w:p w14:paraId="733731C5"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sz w:val="24"/>
                <w:szCs w:val="24"/>
              </w:rPr>
              <w:t>Palaikomi tinklo protokolai</w:t>
            </w:r>
          </w:p>
        </w:tc>
        <w:tc>
          <w:tcPr>
            <w:tcW w:w="6736" w:type="dxa"/>
            <w:tcBorders>
              <w:top w:val="single" w:sz="4" w:space="0" w:color="000000"/>
              <w:left w:val="single" w:sz="4" w:space="0" w:color="000000"/>
              <w:bottom w:val="single" w:sz="4" w:space="0" w:color="000000"/>
              <w:right w:val="single" w:sz="4" w:space="0" w:color="000000"/>
            </w:tcBorders>
            <w:shd w:val="clear" w:color="auto" w:fill="auto"/>
          </w:tcPr>
          <w:p w14:paraId="277D50D3"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sz w:val="24"/>
                <w:szCs w:val="24"/>
              </w:rPr>
              <w:t>TCP/IP sockets, Named pipes.</w:t>
            </w:r>
          </w:p>
        </w:tc>
      </w:tr>
      <w:tr w:rsidR="00AF0571" w:rsidRPr="00981D45" w14:paraId="54089523" w14:textId="77777777" w:rsidTr="00D300DD">
        <w:tc>
          <w:tcPr>
            <w:tcW w:w="3040" w:type="dxa"/>
            <w:tcBorders>
              <w:top w:val="single" w:sz="4" w:space="0" w:color="000000"/>
              <w:left w:val="single" w:sz="4" w:space="0" w:color="000000"/>
              <w:bottom w:val="single" w:sz="4" w:space="0" w:color="000000"/>
              <w:right w:val="single" w:sz="4" w:space="0" w:color="000000"/>
            </w:tcBorders>
            <w:shd w:val="clear" w:color="auto" w:fill="auto"/>
          </w:tcPr>
          <w:p w14:paraId="442D1943"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sz w:val="24"/>
                <w:szCs w:val="24"/>
              </w:rPr>
              <w:t>Palaikomų branduolių kiekis</w:t>
            </w:r>
          </w:p>
        </w:tc>
        <w:tc>
          <w:tcPr>
            <w:tcW w:w="6736" w:type="dxa"/>
            <w:tcBorders>
              <w:top w:val="single" w:sz="4" w:space="0" w:color="000000"/>
              <w:left w:val="single" w:sz="4" w:space="0" w:color="000000"/>
              <w:bottom w:val="single" w:sz="4" w:space="0" w:color="000000"/>
              <w:right w:val="single" w:sz="4" w:space="0" w:color="000000"/>
            </w:tcBorders>
            <w:shd w:val="clear" w:color="auto" w:fill="auto"/>
          </w:tcPr>
          <w:p w14:paraId="112F0612"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sz w:val="24"/>
                <w:szCs w:val="24"/>
              </w:rPr>
              <w:t>Neribojamas (Netaikomi duomenų bazių programinės įrangos apribojimai).</w:t>
            </w:r>
          </w:p>
        </w:tc>
      </w:tr>
      <w:tr w:rsidR="00AF0571" w:rsidRPr="00981D45" w14:paraId="0EBFF2B9" w14:textId="77777777" w:rsidTr="00D300DD">
        <w:tc>
          <w:tcPr>
            <w:tcW w:w="3040" w:type="dxa"/>
            <w:tcBorders>
              <w:top w:val="single" w:sz="4" w:space="0" w:color="000000"/>
              <w:left w:val="single" w:sz="4" w:space="0" w:color="000000"/>
              <w:bottom w:val="single" w:sz="4" w:space="0" w:color="000000"/>
              <w:right w:val="single" w:sz="4" w:space="0" w:color="000000"/>
            </w:tcBorders>
            <w:shd w:val="clear" w:color="auto" w:fill="auto"/>
          </w:tcPr>
          <w:p w14:paraId="684E4D2F"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sz w:val="24"/>
                <w:szCs w:val="24"/>
              </w:rPr>
              <w:t>Valdymo galimybės</w:t>
            </w:r>
          </w:p>
        </w:tc>
        <w:tc>
          <w:tcPr>
            <w:tcW w:w="6736" w:type="dxa"/>
            <w:tcBorders>
              <w:top w:val="single" w:sz="4" w:space="0" w:color="000000"/>
              <w:left w:val="single" w:sz="4" w:space="0" w:color="000000"/>
              <w:bottom w:val="single" w:sz="4" w:space="0" w:color="000000"/>
              <w:right w:val="single" w:sz="4" w:space="0" w:color="000000"/>
            </w:tcBorders>
            <w:shd w:val="clear" w:color="auto" w:fill="auto"/>
          </w:tcPr>
          <w:p w14:paraId="1EF3EC60"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sz w:val="24"/>
                <w:szCs w:val="24"/>
              </w:rPr>
              <w:t>Turi būti grafinė konsolė serveryje arba nutolusioje darbo vietoje. Turi būti galimybė valdyti komandinės eilutės komandomis.</w:t>
            </w:r>
          </w:p>
        </w:tc>
      </w:tr>
      <w:tr w:rsidR="00AF0571" w:rsidRPr="00981D45" w14:paraId="2537FF08" w14:textId="77777777" w:rsidTr="00D300DD">
        <w:tc>
          <w:tcPr>
            <w:tcW w:w="3040" w:type="dxa"/>
            <w:tcBorders>
              <w:top w:val="single" w:sz="4" w:space="0" w:color="000000"/>
              <w:left w:val="single" w:sz="4" w:space="0" w:color="000000"/>
              <w:bottom w:val="single" w:sz="4" w:space="0" w:color="000000"/>
              <w:right w:val="single" w:sz="4" w:space="0" w:color="000000"/>
            </w:tcBorders>
            <w:shd w:val="clear" w:color="auto" w:fill="auto"/>
          </w:tcPr>
          <w:p w14:paraId="74CF607F"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sz w:val="24"/>
                <w:szCs w:val="24"/>
              </w:rPr>
              <w:t>Operatyviosios atminties palaikymas</w:t>
            </w:r>
          </w:p>
        </w:tc>
        <w:tc>
          <w:tcPr>
            <w:tcW w:w="6736" w:type="dxa"/>
            <w:tcBorders>
              <w:top w:val="single" w:sz="4" w:space="0" w:color="000000"/>
              <w:left w:val="single" w:sz="4" w:space="0" w:color="000000"/>
              <w:bottom w:val="single" w:sz="4" w:space="0" w:color="000000"/>
              <w:right w:val="single" w:sz="4" w:space="0" w:color="000000"/>
            </w:tcBorders>
            <w:shd w:val="clear" w:color="auto" w:fill="auto"/>
          </w:tcPr>
          <w:p w14:paraId="52B5D84E"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sz w:val="24"/>
                <w:szCs w:val="24"/>
              </w:rPr>
              <w:t>Neribojamas (Netaikomi duomenų bazių programinės įrangos apribojimai).</w:t>
            </w:r>
          </w:p>
        </w:tc>
      </w:tr>
      <w:tr w:rsidR="00AF0571" w:rsidRPr="00981D45" w14:paraId="2E8A460A" w14:textId="77777777" w:rsidTr="00D300DD">
        <w:tc>
          <w:tcPr>
            <w:tcW w:w="3040" w:type="dxa"/>
            <w:tcBorders>
              <w:top w:val="single" w:sz="4" w:space="0" w:color="000000"/>
              <w:left w:val="single" w:sz="4" w:space="0" w:color="000000"/>
              <w:bottom w:val="single" w:sz="4" w:space="0" w:color="000000"/>
              <w:right w:val="single" w:sz="4" w:space="0" w:color="000000"/>
            </w:tcBorders>
            <w:shd w:val="clear" w:color="auto" w:fill="auto"/>
          </w:tcPr>
          <w:p w14:paraId="703F8F73"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sz w:val="24"/>
                <w:szCs w:val="24"/>
              </w:rPr>
              <w:t>Blokinių (angl. cluster) palaikymas</w:t>
            </w:r>
          </w:p>
        </w:tc>
        <w:tc>
          <w:tcPr>
            <w:tcW w:w="6736" w:type="dxa"/>
            <w:tcBorders>
              <w:top w:val="single" w:sz="4" w:space="0" w:color="000000"/>
              <w:left w:val="single" w:sz="4" w:space="0" w:color="000000"/>
              <w:bottom w:val="single" w:sz="4" w:space="0" w:color="000000"/>
              <w:right w:val="single" w:sz="4" w:space="0" w:color="000000"/>
            </w:tcBorders>
            <w:shd w:val="clear" w:color="auto" w:fill="auto"/>
          </w:tcPr>
          <w:p w14:paraId="516F1BCC"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sz w:val="24"/>
                <w:szCs w:val="24"/>
              </w:rPr>
              <w:t>Neribojamas (Netaikomi duomenų bazių programinės įrangos apribojimai).</w:t>
            </w:r>
          </w:p>
        </w:tc>
      </w:tr>
      <w:tr w:rsidR="00AF0571" w:rsidRPr="00981D45" w14:paraId="1F55985C" w14:textId="77777777" w:rsidTr="00D300DD">
        <w:tc>
          <w:tcPr>
            <w:tcW w:w="3040" w:type="dxa"/>
            <w:tcBorders>
              <w:top w:val="single" w:sz="4" w:space="0" w:color="000000"/>
              <w:left w:val="single" w:sz="4" w:space="0" w:color="000000"/>
              <w:bottom w:val="single" w:sz="4" w:space="0" w:color="000000"/>
              <w:right w:val="single" w:sz="4" w:space="0" w:color="000000"/>
            </w:tcBorders>
            <w:shd w:val="clear" w:color="auto" w:fill="auto"/>
          </w:tcPr>
          <w:p w14:paraId="09ADBAD0"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sz w:val="24"/>
                <w:szCs w:val="24"/>
              </w:rPr>
              <w:t>Licencijavimo tipas</w:t>
            </w:r>
          </w:p>
        </w:tc>
        <w:tc>
          <w:tcPr>
            <w:tcW w:w="6736" w:type="dxa"/>
            <w:tcBorders>
              <w:top w:val="single" w:sz="4" w:space="0" w:color="000000"/>
              <w:left w:val="single" w:sz="4" w:space="0" w:color="000000"/>
              <w:bottom w:val="single" w:sz="4" w:space="0" w:color="000000"/>
              <w:right w:val="single" w:sz="4" w:space="0" w:color="000000"/>
            </w:tcBorders>
            <w:shd w:val="clear" w:color="auto" w:fill="auto"/>
          </w:tcPr>
          <w:p w14:paraId="68E4747C"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sz w:val="24"/>
                <w:szCs w:val="24"/>
              </w:rPr>
              <w:t>Licencijuojama pagal procesoriaus branduolių skaičių (angl. „per Core“). Turi turėti licencinę teisę naudoti ne mažiau kaip 2 procesoriaus branduolius arba, jei naudojama virtualioje aplinkoje, licencinė teisė naudoti ne mažiau kaip 2 virtulius procesorius. Naudotojų prisijungimui prie duomenų bazių nereikalingos papildomos licencijos.</w:t>
            </w:r>
          </w:p>
        </w:tc>
      </w:tr>
      <w:tr w:rsidR="00AF0571" w:rsidRPr="00981D45" w14:paraId="737650D5" w14:textId="77777777" w:rsidTr="00D300DD">
        <w:tc>
          <w:tcPr>
            <w:tcW w:w="3040" w:type="dxa"/>
            <w:tcBorders>
              <w:top w:val="single" w:sz="4" w:space="0" w:color="000000"/>
              <w:left w:val="single" w:sz="4" w:space="0" w:color="000000"/>
              <w:bottom w:val="single" w:sz="4" w:space="0" w:color="000000"/>
              <w:right w:val="single" w:sz="4" w:space="0" w:color="000000"/>
            </w:tcBorders>
            <w:shd w:val="clear" w:color="auto" w:fill="auto"/>
          </w:tcPr>
          <w:p w14:paraId="31C2B6B2"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sz w:val="24"/>
                <w:szCs w:val="24"/>
              </w:rPr>
              <w:lastRenderedPageBreak/>
              <w:t>Atnaujinimas</w:t>
            </w:r>
          </w:p>
        </w:tc>
        <w:tc>
          <w:tcPr>
            <w:tcW w:w="6736" w:type="dxa"/>
            <w:tcBorders>
              <w:top w:val="single" w:sz="4" w:space="0" w:color="000000"/>
              <w:left w:val="single" w:sz="4" w:space="0" w:color="000000"/>
              <w:bottom w:val="single" w:sz="4" w:space="0" w:color="000000"/>
              <w:right w:val="single" w:sz="4" w:space="0" w:color="000000"/>
            </w:tcBorders>
            <w:shd w:val="clear" w:color="auto" w:fill="auto"/>
          </w:tcPr>
          <w:p w14:paraId="15E7AA20"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sz w:val="24"/>
                <w:szCs w:val="24"/>
              </w:rPr>
              <w:t>Turi turėti naujumo garantiją, suteikiančią teisę naudotis licencijos galiojimo termino metu išleistomis naujomis programų versijomis, pasirinktinomis senesnėmis programų versijomis.</w:t>
            </w:r>
          </w:p>
        </w:tc>
      </w:tr>
      <w:tr w:rsidR="00AF0571" w:rsidRPr="00981D45" w14:paraId="0F609BB1" w14:textId="77777777" w:rsidTr="00D300DD">
        <w:tc>
          <w:tcPr>
            <w:tcW w:w="3040" w:type="dxa"/>
            <w:tcBorders>
              <w:top w:val="single" w:sz="4" w:space="0" w:color="000000"/>
              <w:left w:val="single" w:sz="4" w:space="0" w:color="000000"/>
              <w:bottom w:val="single" w:sz="4" w:space="0" w:color="000000"/>
              <w:right w:val="single" w:sz="4" w:space="0" w:color="000000"/>
            </w:tcBorders>
            <w:shd w:val="clear" w:color="auto" w:fill="auto"/>
          </w:tcPr>
          <w:p w14:paraId="1D07F8F6"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sz w:val="24"/>
                <w:szCs w:val="24"/>
              </w:rPr>
              <w:t>Licencijų valdymo portalas</w:t>
            </w:r>
          </w:p>
        </w:tc>
        <w:tc>
          <w:tcPr>
            <w:tcW w:w="6736" w:type="dxa"/>
            <w:tcBorders>
              <w:top w:val="single" w:sz="4" w:space="0" w:color="000000"/>
              <w:left w:val="single" w:sz="4" w:space="0" w:color="000000"/>
              <w:bottom w:val="single" w:sz="4" w:space="0" w:color="000000"/>
              <w:right w:val="single" w:sz="4" w:space="0" w:color="000000"/>
            </w:tcBorders>
            <w:shd w:val="clear" w:color="auto" w:fill="auto"/>
          </w:tcPr>
          <w:p w14:paraId="55E6B953"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sz w:val="24"/>
                <w:szCs w:val="24"/>
              </w:rPr>
              <w:t>Turi būti suteikta prieiga prie oficialaus gamintojo licencijų valdymo portalo.</w:t>
            </w:r>
          </w:p>
        </w:tc>
      </w:tr>
    </w:tbl>
    <w:p w14:paraId="0841966B" w14:textId="77777777" w:rsidR="00AF0571" w:rsidRPr="00981D45" w:rsidRDefault="00AF0571" w:rsidP="00AF0571">
      <w:pPr>
        <w:rPr>
          <w:rFonts w:ascii="Times New Roman" w:hAnsi="Times New Roman" w:cs="Times New Roman"/>
          <w:sz w:val="24"/>
          <w:szCs w:val="24"/>
        </w:rPr>
      </w:pPr>
    </w:p>
    <w:p w14:paraId="5734346D" w14:textId="77777777" w:rsidR="00AF0571" w:rsidRPr="00981D45" w:rsidRDefault="00AF0571" w:rsidP="0054636D">
      <w:pPr>
        <w:pStyle w:val="Sraopastraipa"/>
        <w:numPr>
          <w:ilvl w:val="2"/>
          <w:numId w:val="176"/>
        </w:numPr>
        <w:tabs>
          <w:tab w:val="left" w:pos="993"/>
          <w:tab w:val="left" w:pos="1276"/>
        </w:tabs>
        <w:rPr>
          <w:szCs w:val="24"/>
        </w:rPr>
      </w:pPr>
      <w:r w:rsidRPr="00981D45">
        <w:rPr>
          <w:szCs w:val="24"/>
        </w:rPr>
        <w:t xml:space="preserve">Verslo analitikos įrankio ir duomenų talpinimo paslaugų arba lygiavertės programinės įrangos licencija. </w:t>
      </w:r>
    </w:p>
    <w:tbl>
      <w:tblPr>
        <w:tblW w:w="9776" w:type="dxa"/>
        <w:tblLayout w:type="fixed"/>
        <w:tblLook w:val="0000" w:firstRow="0" w:lastRow="0" w:firstColumn="0" w:lastColumn="0" w:noHBand="0" w:noVBand="0"/>
      </w:tblPr>
      <w:tblGrid>
        <w:gridCol w:w="2916"/>
        <w:gridCol w:w="6860"/>
      </w:tblGrid>
      <w:tr w:rsidR="00AF0571" w:rsidRPr="00981D45" w14:paraId="16962753" w14:textId="77777777" w:rsidTr="00D300DD">
        <w:trPr>
          <w:trHeight w:val="144"/>
        </w:trPr>
        <w:tc>
          <w:tcPr>
            <w:tcW w:w="2916" w:type="dxa"/>
            <w:tcBorders>
              <w:top w:val="single" w:sz="4" w:space="0" w:color="000000"/>
              <w:left w:val="single" w:sz="4" w:space="0" w:color="000000"/>
              <w:bottom w:val="single" w:sz="4" w:space="0" w:color="000000"/>
              <w:right w:val="single" w:sz="4" w:space="0" w:color="000000"/>
            </w:tcBorders>
            <w:shd w:val="clear" w:color="auto" w:fill="auto"/>
          </w:tcPr>
          <w:p w14:paraId="08CC2439" w14:textId="77777777" w:rsidR="00AF0571" w:rsidRPr="00981D45" w:rsidRDefault="00AF0571" w:rsidP="00D300DD">
            <w:pPr>
              <w:rPr>
                <w:rFonts w:ascii="Times New Roman" w:hAnsi="Times New Roman" w:cs="Times New Roman"/>
                <w:b/>
                <w:sz w:val="24"/>
                <w:szCs w:val="24"/>
              </w:rPr>
            </w:pPr>
            <w:r w:rsidRPr="00981D45">
              <w:rPr>
                <w:rFonts w:ascii="Times New Roman" w:hAnsi="Times New Roman" w:cs="Times New Roman"/>
                <w:b/>
                <w:sz w:val="24"/>
                <w:szCs w:val="24"/>
              </w:rPr>
              <w:t>Rodiklis</w:t>
            </w:r>
          </w:p>
        </w:tc>
        <w:tc>
          <w:tcPr>
            <w:tcW w:w="6860" w:type="dxa"/>
            <w:tcBorders>
              <w:top w:val="single" w:sz="4" w:space="0" w:color="000000"/>
              <w:left w:val="single" w:sz="4" w:space="0" w:color="000000"/>
              <w:bottom w:val="single" w:sz="4" w:space="0" w:color="000000"/>
              <w:right w:val="single" w:sz="4" w:space="0" w:color="000000"/>
            </w:tcBorders>
            <w:shd w:val="clear" w:color="auto" w:fill="auto"/>
          </w:tcPr>
          <w:p w14:paraId="1A966465"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b/>
                <w:sz w:val="24"/>
                <w:szCs w:val="24"/>
              </w:rPr>
              <w:t>Reikalaujama minimali reikšmė</w:t>
            </w:r>
          </w:p>
        </w:tc>
      </w:tr>
      <w:tr w:rsidR="00AF0571" w:rsidRPr="00981D45" w14:paraId="602ABEBC" w14:textId="77777777" w:rsidTr="00D300DD">
        <w:trPr>
          <w:trHeight w:val="144"/>
        </w:trPr>
        <w:tc>
          <w:tcPr>
            <w:tcW w:w="2916" w:type="dxa"/>
            <w:tcBorders>
              <w:top w:val="single" w:sz="4" w:space="0" w:color="000000"/>
              <w:left w:val="single" w:sz="4" w:space="0" w:color="000000"/>
              <w:bottom w:val="single" w:sz="4" w:space="0" w:color="000000"/>
              <w:right w:val="single" w:sz="4" w:space="0" w:color="000000"/>
            </w:tcBorders>
            <w:shd w:val="clear" w:color="auto" w:fill="auto"/>
          </w:tcPr>
          <w:p w14:paraId="196F4A36"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sz w:val="24"/>
                <w:szCs w:val="24"/>
              </w:rPr>
              <w:t>Pavadinimas</w:t>
            </w:r>
          </w:p>
        </w:tc>
        <w:tc>
          <w:tcPr>
            <w:tcW w:w="6860" w:type="dxa"/>
            <w:tcBorders>
              <w:top w:val="single" w:sz="4" w:space="0" w:color="000000"/>
              <w:left w:val="single" w:sz="4" w:space="0" w:color="000000"/>
              <w:bottom w:val="single" w:sz="4" w:space="0" w:color="000000"/>
              <w:right w:val="single" w:sz="4" w:space="0" w:color="000000"/>
            </w:tcBorders>
            <w:shd w:val="clear" w:color="auto" w:fill="auto"/>
          </w:tcPr>
          <w:p w14:paraId="5D7EAFCA"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sz w:val="24"/>
                <w:szCs w:val="24"/>
              </w:rPr>
              <w:t xml:space="preserve">Nurodyti </w:t>
            </w:r>
          </w:p>
        </w:tc>
      </w:tr>
      <w:tr w:rsidR="00AF0571" w:rsidRPr="00981D45" w14:paraId="4A029093" w14:textId="77777777" w:rsidTr="00D300DD">
        <w:trPr>
          <w:trHeight w:val="144"/>
        </w:trPr>
        <w:tc>
          <w:tcPr>
            <w:tcW w:w="2916" w:type="dxa"/>
            <w:tcBorders>
              <w:top w:val="single" w:sz="4" w:space="0" w:color="000000"/>
              <w:left w:val="single" w:sz="4" w:space="0" w:color="000000"/>
              <w:bottom w:val="single" w:sz="4" w:space="0" w:color="000000"/>
              <w:right w:val="single" w:sz="4" w:space="0" w:color="000000"/>
            </w:tcBorders>
            <w:shd w:val="clear" w:color="auto" w:fill="auto"/>
          </w:tcPr>
          <w:p w14:paraId="62E410C8"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sz w:val="24"/>
                <w:szCs w:val="24"/>
              </w:rPr>
              <w:t>Firma – gamintoja</w:t>
            </w:r>
          </w:p>
        </w:tc>
        <w:tc>
          <w:tcPr>
            <w:tcW w:w="6860" w:type="dxa"/>
            <w:tcBorders>
              <w:top w:val="single" w:sz="4" w:space="0" w:color="000000"/>
              <w:left w:val="single" w:sz="4" w:space="0" w:color="000000"/>
              <w:bottom w:val="single" w:sz="4" w:space="0" w:color="000000"/>
              <w:right w:val="single" w:sz="4" w:space="0" w:color="000000"/>
            </w:tcBorders>
            <w:shd w:val="clear" w:color="auto" w:fill="auto"/>
          </w:tcPr>
          <w:p w14:paraId="6264A45E"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sz w:val="24"/>
                <w:szCs w:val="24"/>
              </w:rPr>
              <w:t>Nurodyti</w:t>
            </w:r>
          </w:p>
        </w:tc>
      </w:tr>
      <w:tr w:rsidR="00AF0571" w:rsidRPr="00981D45" w14:paraId="0EF3199C" w14:textId="77777777" w:rsidTr="00D300DD">
        <w:trPr>
          <w:trHeight w:val="144"/>
        </w:trPr>
        <w:tc>
          <w:tcPr>
            <w:tcW w:w="2916" w:type="dxa"/>
            <w:tcBorders>
              <w:top w:val="single" w:sz="4" w:space="0" w:color="000000"/>
              <w:left w:val="single" w:sz="4" w:space="0" w:color="000000"/>
              <w:bottom w:val="single" w:sz="4" w:space="0" w:color="000000"/>
              <w:right w:val="single" w:sz="4" w:space="0" w:color="000000"/>
            </w:tcBorders>
            <w:shd w:val="clear" w:color="auto" w:fill="auto"/>
          </w:tcPr>
          <w:p w14:paraId="5F713CDB"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sz w:val="24"/>
                <w:szCs w:val="24"/>
              </w:rPr>
              <w:t>Funkcionalumo reikalavimai</w:t>
            </w:r>
          </w:p>
        </w:tc>
        <w:tc>
          <w:tcPr>
            <w:tcW w:w="6860" w:type="dxa"/>
            <w:tcBorders>
              <w:top w:val="single" w:sz="4" w:space="0" w:color="000000"/>
              <w:left w:val="single" w:sz="4" w:space="0" w:color="000000"/>
              <w:bottom w:val="single" w:sz="4" w:space="0" w:color="000000"/>
              <w:right w:val="single" w:sz="4" w:space="0" w:color="000000"/>
            </w:tcBorders>
            <w:shd w:val="clear" w:color="auto" w:fill="auto"/>
          </w:tcPr>
          <w:p w14:paraId="16387527"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sz w:val="24"/>
                <w:szCs w:val="24"/>
              </w:rPr>
              <w:t>Verslo analitikos ataskaitų kūrimas ir atvaizdavimas. Duomenų modelių kūrimas tabuliariniu būdu.</w:t>
            </w:r>
          </w:p>
        </w:tc>
      </w:tr>
      <w:tr w:rsidR="00AF0571" w:rsidRPr="00981D45" w14:paraId="68084643" w14:textId="77777777" w:rsidTr="00D300DD">
        <w:trPr>
          <w:trHeight w:val="144"/>
        </w:trPr>
        <w:tc>
          <w:tcPr>
            <w:tcW w:w="2916" w:type="dxa"/>
            <w:tcBorders>
              <w:top w:val="single" w:sz="4" w:space="0" w:color="000000"/>
              <w:left w:val="single" w:sz="4" w:space="0" w:color="000000"/>
              <w:bottom w:val="single" w:sz="4" w:space="0" w:color="000000"/>
              <w:right w:val="single" w:sz="4" w:space="0" w:color="000000"/>
            </w:tcBorders>
            <w:shd w:val="clear" w:color="auto" w:fill="auto"/>
          </w:tcPr>
          <w:p w14:paraId="1F2A313E"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sz w:val="24"/>
                <w:szCs w:val="24"/>
              </w:rPr>
              <w:t>Privalomos galimybės</w:t>
            </w:r>
          </w:p>
        </w:tc>
        <w:tc>
          <w:tcPr>
            <w:tcW w:w="6860" w:type="dxa"/>
            <w:tcBorders>
              <w:top w:val="single" w:sz="4" w:space="0" w:color="000000"/>
              <w:left w:val="single" w:sz="4" w:space="0" w:color="000000"/>
              <w:bottom w:val="single" w:sz="4" w:space="0" w:color="000000"/>
              <w:right w:val="single" w:sz="4" w:space="0" w:color="000000"/>
            </w:tcBorders>
            <w:shd w:val="clear" w:color="auto" w:fill="auto"/>
          </w:tcPr>
          <w:p w14:paraId="30AFDA83" w14:textId="77777777" w:rsidR="00AF0571" w:rsidRPr="00981D45" w:rsidRDefault="00AF0571" w:rsidP="00D300DD">
            <w:pPr>
              <w:jc w:val="both"/>
              <w:rPr>
                <w:rFonts w:ascii="Times New Roman" w:hAnsi="Times New Roman" w:cs="Times New Roman"/>
                <w:sz w:val="24"/>
                <w:szCs w:val="24"/>
              </w:rPr>
            </w:pPr>
            <w:r w:rsidRPr="00981D45">
              <w:rPr>
                <w:rFonts w:ascii="Times New Roman" w:hAnsi="Times New Roman" w:cs="Times New Roman"/>
                <w:sz w:val="24"/>
                <w:szCs w:val="24"/>
              </w:rPr>
              <w:t>Galimybė importuoti duomenis iš įvairių duomenų šaltinių (Excel bylų, SQL, Oracle duomenų bazių, verslo valdymo sistemų duomenų bazių, daviklių ir kt.) Palaikomų duomenų šaltinių skaičius ne mažiau kaip 70.</w:t>
            </w:r>
          </w:p>
          <w:p w14:paraId="655E95E6" w14:textId="77777777" w:rsidR="00AF0571" w:rsidRPr="00981D45" w:rsidRDefault="00AF0571" w:rsidP="00D300DD">
            <w:pPr>
              <w:jc w:val="both"/>
              <w:rPr>
                <w:rFonts w:ascii="Times New Roman" w:hAnsi="Times New Roman" w:cs="Times New Roman"/>
                <w:sz w:val="24"/>
                <w:szCs w:val="24"/>
              </w:rPr>
            </w:pPr>
            <w:r w:rsidRPr="00981D45">
              <w:rPr>
                <w:rFonts w:ascii="Times New Roman" w:hAnsi="Times New Roman" w:cs="Times New Roman"/>
                <w:sz w:val="24"/>
                <w:szCs w:val="24"/>
              </w:rPr>
              <w:t>Galimybė viešinti ataskaitas internete. Galimybė dalintis ataskaitomis peer-to-peer technologijomis.  Galimybė eksportuoti ataskaitas Excel, PowerPoint ir CSV formatais.</w:t>
            </w:r>
          </w:p>
          <w:p w14:paraId="78A98F3D" w14:textId="77777777" w:rsidR="00AF0571" w:rsidRPr="00981D45" w:rsidRDefault="00AF0571" w:rsidP="00D300DD">
            <w:pPr>
              <w:jc w:val="both"/>
              <w:rPr>
                <w:rFonts w:ascii="Times New Roman" w:hAnsi="Times New Roman" w:cs="Times New Roman"/>
                <w:sz w:val="24"/>
                <w:szCs w:val="24"/>
              </w:rPr>
            </w:pPr>
            <w:r w:rsidRPr="00981D45">
              <w:rPr>
                <w:rFonts w:ascii="Times New Roman" w:hAnsi="Times New Roman" w:cs="Times New Roman"/>
                <w:sz w:val="24"/>
                <w:szCs w:val="24"/>
              </w:rPr>
              <w:t xml:space="preserve">Turi veikti debesies kompiuterijos  technologijų pagrindu nereikalaujant stacionarios programinės įrangos. </w:t>
            </w:r>
          </w:p>
          <w:p w14:paraId="1BE90C93" w14:textId="77777777" w:rsidR="00AF0571" w:rsidRPr="00981D45" w:rsidRDefault="00AF0571" w:rsidP="00D300DD">
            <w:pPr>
              <w:jc w:val="both"/>
              <w:rPr>
                <w:rFonts w:ascii="Times New Roman" w:hAnsi="Times New Roman" w:cs="Times New Roman"/>
                <w:sz w:val="24"/>
                <w:szCs w:val="24"/>
              </w:rPr>
            </w:pPr>
            <w:r w:rsidRPr="00981D45">
              <w:rPr>
                <w:rFonts w:ascii="Times New Roman" w:hAnsi="Times New Roman" w:cs="Times New Roman"/>
                <w:sz w:val="24"/>
                <w:szCs w:val="24"/>
              </w:rPr>
              <w:t>Turi palaikyti iki 10 Gb duomenų modelį, talpinant jį programinės įrangos gamintojo duomenų centre.</w:t>
            </w:r>
          </w:p>
          <w:p w14:paraId="56942F27" w14:textId="77777777" w:rsidR="00AF0571" w:rsidRPr="00981D45" w:rsidRDefault="00AF0571" w:rsidP="00D300DD">
            <w:pPr>
              <w:jc w:val="both"/>
              <w:rPr>
                <w:rFonts w:ascii="Times New Roman" w:hAnsi="Times New Roman" w:cs="Times New Roman"/>
                <w:sz w:val="24"/>
                <w:szCs w:val="24"/>
              </w:rPr>
            </w:pPr>
            <w:r w:rsidRPr="00981D45">
              <w:rPr>
                <w:rFonts w:ascii="Times New Roman" w:hAnsi="Times New Roman" w:cs="Times New Roman"/>
                <w:sz w:val="24"/>
                <w:szCs w:val="24"/>
              </w:rPr>
              <w:t>Turi integruotis su įstaigos naudojamas vartotojų autentifikacijos platforma.</w:t>
            </w:r>
          </w:p>
          <w:p w14:paraId="0DE1DD83" w14:textId="77777777" w:rsidR="00AF0571" w:rsidRPr="00981D45" w:rsidRDefault="00AF0571" w:rsidP="00D300DD">
            <w:pPr>
              <w:jc w:val="both"/>
              <w:rPr>
                <w:rFonts w:ascii="Times New Roman" w:hAnsi="Times New Roman" w:cs="Times New Roman"/>
                <w:sz w:val="24"/>
                <w:szCs w:val="24"/>
              </w:rPr>
            </w:pPr>
            <w:r w:rsidRPr="00981D45">
              <w:rPr>
                <w:rFonts w:ascii="Times New Roman" w:hAnsi="Times New Roman" w:cs="Times New Roman"/>
                <w:sz w:val="24"/>
                <w:szCs w:val="24"/>
              </w:rPr>
              <w:t>Turi veikti su Microsoft SQL Server technologinio pagrindo duomenų saugyklomis (angl. Data Warehouse) ir kitais šaltiniais</w:t>
            </w:r>
          </w:p>
          <w:p w14:paraId="2CFBA51C" w14:textId="77777777" w:rsidR="00AF0571" w:rsidRPr="00981D45" w:rsidRDefault="00AF0571" w:rsidP="00D300DD">
            <w:pPr>
              <w:jc w:val="both"/>
              <w:rPr>
                <w:rFonts w:ascii="Times New Roman" w:hAnsi="Times New Roman" w:cs="Times New Roman"/>
                <w:sz w:val="24"/>
                <w:szCs w:val="24"/>
              </w:rPr>
            </w:pPr>
            <w:r w:rsidRPr="00981D45">
              <w:rPr>
                <w:rFonts w:ascii="Times New Roman" w:hAnsi="Times New Roman" w:cs="Times New Roman"/>
                <w:sz w:val="24"/>
                <w:szCs w:val="24"/>
              </w:rPr>
              <w:t>Turi suteikti duomenų atvaizdavimo ir sugeneruotų ataskaitų dalinimosi galimybes aplikacijose, elektroniniu paštu arba per programuojamas sąsajas (API). Turi palaikyti debesyje sugeneruotų ataskaitų (angl. cloud-based reports) automatinį duomenų atnaujinimą iš duomenų šaltinių realiu laiku.</w:t>
            </w:r>
          </w:p>
          <w:p w14:paraId="4CF9F7B1" w14:textId="77777777" w:rsidR="00AF0571" w:rsidRPr="00981D45" w:rsidRDefault="00AF0571" w:rsidP="00D300DD">
            <w:pPr>
              <w:jc w:val="both"/>
              <w:rPr>
                <w:rFonts w:ascii="Times New Roman" w:hAnsi="Times New Roman" w:cs="Times New Roman"/>
                <w:sz w:val="24"/>
                <w:szCs w:val="24"/>
              </w:rPr>
            </w:pPr>
            <w:r w:rsidRPr="00981D45">
              <w:rPr>
                <w:rFonts w:ascii="Times New Roman" w:hAnsi="Times New Roman" w:cs="Times New Roman"/>
                <w:sz w:val="24"/>
                <w:szCs w:val="24"/>
              </w:rPr>
              <w:t>Turi būti suderinama su duomenų perdavimo (angl. data gateway) sprendimu norint jungtis prie įstaigos vidiniame tinkle esančių duomenų saugyklų, kubų.</w:t>
            </w:r>
          </w:p>
          <w:p w14:paraId="2CA016F2" w14:textId="77777777" w:rsidR="00AF0571" w:rsidRPr="00981D45" w:rsidRDefault="00AF0571" w:rsidP="00D300DD">
            <w:pPr>
              <w:jc w:val="both"/>
              <w:rPr>
                <w:rFonts w:ascii="Times New Roman" w:hAnsi="Times New Roman" w:cs="Times New Roman"/>
                <w:sz w:val="24"/>
                <w:szCs w:val="24"/>
              </w:rPr>
            </w:pPr>
            <w:r w:rsidRPr="00981D45">
              <w:rPr>
                <w:rFonts w:ascii="Times New Roman" w:hAnsi="Times New Roman" w:cs="Times New Roman"/>
                <w:sz w:val="24"/>
                <w:szCs w:val="24"/>
              </w:rPr>
              <w:t>Turi palaikyti vartotojo role apibrėžtą duomenų saugą, kai pasiekiami tik duomenys,  kuriems naudotojui suteikta prieiga.</w:t>
            </w:r>
          </w:p>
          <w:p w14:paraId="149D0CFF" w14:textId="77777777" w:rsidR="00AF0571" w:rsidRPr="00981D45" w:rsidRDefault="00AF0571" w:rsidP="00D300DD">
            <w:pPr>
              <w:jc w:val="both"/>
              <w:rPr>
                <w:rFonts w:ascii="Times New Roman" w:hAnsi="Times New Roman" w:cs="Times New Roman"/>
                <w:sz w:val="24"/>
                <w:szCs w:val="24"/>
              </w:rPr>
            </w:pPr>
            <w:r w:rsidRPr="00981D45">
              <w:rPr>
                <w:rFonts w:ascii="Times New Roman" w:hAnsi="Times New Roman" w:cs="Times New Roman"/>
                <w:sz w:val="24"/>
                <w:szCs w:val="24"/>
              </w:rPr>
              <w:t>Turi būti užtikrinta pilna ir abipusė integracija su Microsoft Excel įrankiu.</w:t>
            </w:r>
          </w:p>
        </w:tc>
      </w:tr>
      <w:tr w:rsidR="00AF0571" w:rsidRPr="00981D45" w14:paraId="019CE294" w14:textId="77777777" w:rsidTr="00D300DD">
        <w:trPr>
          <w:trHeight w:val="144"/>
        </w:trPr>
        <w:tc>
          <w:tcPr>
            <w:tcW w:w="2916" w:type="dxa"/>
            <w:tcBorders>
              <w:top w:val="single" w:sz="4" w:space="0" w:color="000000"/>
              <w:left w:val="single" w:sz="4" w:space="0" w:color="000000"/>
              <w:bottom w:val="single" w:sz="4" w:space="0" w:color="000000"/>
              <w:right w:val="single" w:sz="4" w:space="0" w:color="000000"/>
            </w:tcBorders>
            <w:shd w:val="clear" w:color="auto" w:fill="auto"/>
          </w:tcPr>
          <w:p w14:paraId="207C57F3" w14:textId="77777777" w:rsidR="00AF0571" w:rsidRPr="00981D45" w:rsidRDefault="00AF0571" w:rsidP="00D300DD">
            <w:pPr>
              <w:jc w:val="both"/>
              <w:rPr>
                <w:rFonts w:ascii="Times New Roman" w:hAnsi="Times New Roman" w:cs="Times New Roman"/>
                <w:sz w:val="24"/>
                <w:szCs w:val="24"/>
              </w:rPr>
            </w:pPr>
            <w:r w:rsidRPr="00981D45">
              <w:rPr>
                <w:rFonts w:ascii="Times New Roman" w:hAnsi="Times New Roman" w:cs="Times New Roman"/>
                <w:sz w:val="24"/>
                <w:szCs w:val="24"/>
              </w:rPr>
              <w:lastRenderedPageBreak/>
              <w:t>Licencijavimo tipas</w:t>
            </w:r>
          </w:p>
        </w:tc>
        <w:tc>
          <w:tcPr>
            <w:tcW w:w="6860" w:type="dxa"/>
            <w:tcBorders>
              <w:top w:val="single" w:sz="4" w:space="0" w:color="000000"/>
              <w:left w:val="single" w:sz="4" w:space="0" w:color="000000"/>
              <w:bottom w:val="single" w:sz="4" w:space="0" w:color="000000"/>
              <w:right w:val="single" w:sz="4" w:space="0" w:color="000000"/>
            </w:tcBorders>
            <w:shd w:val="clear" w:color="auto" w:fill="auto"/>
          </w:tcPr>
          <w:p w14:paraId="5D46D66C" w14:textId="77777777" w:rsidR="00AF0571" w:rsidRPr="00981D45" w:rsidRDefault="00AF0571" w:rsidP="00D300DD">
            <w:pPr>
              <w:jc w:val="both"/>
              <w:rPr>
                <w:rFonts w:ascii="Times New Roman" w:hAnsi="Times New Roman" w:cs="Times New Roman"/>
                <w:sz w:val="24"/>
                <w:szCs w:val="24"/>
              </w:rPr>
            </w:pPr>
            <w:r w:rsidRPr="00981D45">
              <w:rPr>
                <w:rFonts w:ascii="Times New Roman" w:hAnsi="Times New Roman" w:cs="Times New Roman"/>
                <w:sz w:val="24"/>
                <w:szCs w:val="24"/>
              </w:rPr>
              <w:t>Licencija skirta naudotojui (angl. „User“). Turi suteikti teisę naudotis licencijos galiojimo termino metu išleistomis naujomis programų versijomis.</w:t>
            </w:r>
          </w:p>
        </w:tc>
      </w:tr>
    </w:tbl>
    <w:p w14:paraId="7AACE61C" w14:textId="77777777" w:rsidR="00AF0571" w:rsidRPr="00981D45" w:rsidRDefault="00AF0571" w:rsidP="00AF0571">
      <w:pPr>
        <w:tabs>
          <w:tab w:val="left" w:pos="993"/>
          <w:tab w:val="left" w:pos="1276"/>
        </w:tabs>
        <w:spacing w:after="0" w:line="240" w:lineRule="auto"/>
        <w:ind w:left="990"/>
        <w:jc w:val="both"/>
        <w:rPr>
          <w:rFonts w:ascii="Times New Roman" w:hAnsi="Times New Roman" w:cs="Times New Roman"/>
          <w:sz w:val="24"/>
          <w:szCs w:val="24"/>
        </w:rPr>
      </w:pPr>
    </w:p>
    <w:p w14:paraId="5604AFAA" w14:textId="77777777" w:rsidR="00AF0571" w:rsidRPr="00981D45" w:rsidRDefault="00AF0571" w:rsidP="0054636D">
      <w:pPr>
        <w:pStyle w:val="Sraopastraipa"/>
        <w:numPr>
          <w:ilvl w:val="2"/>
          <w:numId w:val="176"/>
        </w:numPr>
        <w:tabs>
          <w:tab w:val="left" w:pos="993"/>
          <w:tab w:val="left" w:pos="1276"/>
        </w:tabs>
        <w:rPr>
          <w:szCs w:val="24"/>
        </w:rPr>
      </w:pPr>
      <w:r w:rsidRPr="00981D45">
        <w:rPr>
          <w:szCs w:val="24"/>
        </w:rPr>
        <w:t xml:space="preserve">Microsoft Azure Monetary Commitment debesų kompiuterijos paslaugų (naujausia gamintojo paskelbta versija) licencija arba lygiavertės programinės įrangos licencija. </w:t>
      </w:r>
    </w:p>
    <w:tbl>
      <w:tblPr>
        <w:tblW w:w="9776" w:type="dxa"/>
        <w:tblLayout w:type="fixed"/>
        <w:tblLook w:val="0000" w:firstRow="0" w:lastRow="0" w:firstColumn="0" w:lastColumn="0" w:noHBand="0" w:noVBand="0"/>
      </w:tblPr>
      <w:tblGrid>
        <w:gridCol w:w="2920"/>
        <w:gridCol w:w="6856"/>
      </w:tblGrid>
      <w:tr w:rsidR="00AF0571" w:rsidRPr="00981D45" w14:paraId="4091D36C" w14:textId="77777777" w:rsidTr="00D300DD">
        <w:trPr>
          <w:trHeight w:val="144"/>
        </w:trPr>
        <w:tc>
          <w:tcPr>
            <w:tcW w:w="2920" w:type="dxa"/>
            <w:tcBorders>
              <w:top w:val="single" w:sz="4" w:space="0" w:color="000000"/>
              <w:left w:val="single" w:sz="4" w:space="0" w:color="000000"/>
              <w:bottom w:val="single" w:sz="4" w:space="0" w:color="000000"/>
              <w:right w:val="single" w:sz="4" w:space="0" w:color="000000"/>
            </w:tcBorders>
            <w:shd w:val="clear" w:color="auto" w:fill="auto"/>
          </w:tcPr>
          <w:p w14:paraId="0CD3FCEE" w14:textId="77777777" w:rsidR="00AF0571" w:rsidRPr="00981D45" w:rsidRDefault="00AF0571" w:rsidP="00D300DD">
            <w:pPr>
              <w:rPr>
                <w:rFonts w:ascii="Times New Roman" w:hAnsi="Times New Roman" w:cs="Times New Roman"/>
                <w:b/>
                <w:sz w:val="24"/>
                <w:szCs w:val="24"/>
              </w:rPr>
            </w:pPr>
            <w:r w:rsidRPr="00981D45">
              <w:rPr>
                <w:rFonts w:ascii="Times New Roman" w:hAnsi="Times New Roman" w:cs="Times New Roman"/>
                <w:b/>
                <w:sz w:val="24"/>
                <w:szCs w:val="24"/>
              </w:rPr>
              <w:t>Rodiklis</w:t>
            </w:r>
          </w:p>
        </w:tc>
        <w:tc>
          <w:tcPr>
            <w:tcW w:w="6856" w:type="dxa"/>
            <w:tcBorders>
              <w:top w:val="single" w:sz="4" w:space="0" w:color="000000"/>
              <w:left w:val="single" w:sz="4" w:space="0" w:color="000000"/>
              <w:bottom w:val="single" w:sz="4" w:space="0" w:color="000000"/>
              <w:right w:val="single" w:sz="4" w:space="0" w:color="000000"/>
            </w:tcBorders>
            <w:shd w:val="clear" w:color="auto" w:fill="auto"/>
          </w:tcPr>
          <w:p w14:paraId="3B9AE6B7"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b/>
                <w:sz w:val="24"/>
                <w:szCs w:val="24"/>
              </w:rPr>
              <w:t>Reikalaujama minimali reikšmė</w:t>
            </w:r>
          </w:p>
        </w:tc>
      </w:tr>
      <w:tr w:rsidR="00AF0571" w:rsidRPr="00981D45" w14:paraId="36E8AEC5" w14:textId="77777777" w:rsidTr="00D300DD">
        <w:trPr>
          <w:trHeight w:val="144"/>
        </w:trPr>
        <w:tc>
          <w:tcPr>
            <w:tcW w:w="2920" w:type="dxa"/>
            <w:tcBorders>
              <w:top w:val="single" w:sz="4" w:space="0" w:color="000000"/>
              <w:left w:val="single" w:sz="4" w:space="0" w:color="000000"/>
              <w:bottom w:val="single" w:sz="4" w:space="0" w:color="000000"/>
              <w:right w:val="single" w:sz="4" w:space="0" w:color="000000"/>
            </w:tcBorders>
            <w:shd w:val="clear" w:color="auto" w:fill="auto"/>
          </w:tcPr>
          <w:p w14:paraId="3568A104"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sz w:val="24"/>
                <w:szCs w:val="24"/>
              </w:rPr>
              <w:t>Pavadinimas</w:t>
            </w:r>
          </w:p>
        </w:tc>
        <w:tc>
          <w:tcPr>
            <w:tcW w:w="6856" w:type="dxa"/>
            <w:tcBorders>
              <w:top w:val="single" w:sz="4" w:space="0" w:color="000000"/>
              <w:left w:val="single" w:sz="4" w:space="0" w:color="000000"/>
              <w:bottom w:val="single" w:sz="4" w:space="0" w:color="000000"/>
              <w:right w:val="single" w:sz="4" w:space="0" w:color="000000"/>
            </w:tcBorders>
            <w:shd w:val="clear" w:color="auto" w:fill="auto"/>
          </w:tcPr>
          <w:p w14:paraId="09F5D493"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sz w:val="24"/>
                <w:szCs w:val="24"/>
              </w:rPr>
              <w:t xml:space="preserve">Nurodyti </w:t>
            </w:r>
          </w:p>
        </w:tc>
      </w:tr>
      <w:tr w:rsidR="00AF0571" w:rsidRPr="00981D45" w14:paraId="58346266" w14:textId="77777777" w:rsidTr="00D300DD">
        <w:trPr>
          <w:trHeight w:val="144"/>
        </w:trPr>
        <w:tc>
          <w:tcPr>
            <w:tcW w:w="2920" w:type="dxa"/>
            <w:tcBorders>
              <w:top w:val="single" w:sz="4" w:space="0" w:color="000000"/>
              <w:left w:val="single" w:sz="4" w:space="0" w:color="000000"/>
              <w:bottom w:val="single" w:sz="4" w:space="0" w:color="000000"/>
              <w:right w:val="single" w:sz="4" w:space="0" w:color="000000"/>
            </w:tcBorders>
            <w:shd w:val="clear" w:color="auto" w:fill="auto"/>
          </w:tcPr>
          <w:p w14:paraId="17858B38"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sz w:val="24"/>
                <w:szCs w:val="24"/>
              </w:rPr>
              <w:t>Firma – gamintoja</w:t>
            </w:r>
          </w:p>
        </w:tc>
        <w:tc>
          <w:tcPr>
            <w:tcW w:w="6856" w:type="dxa"/>
            <w:tcBorders>
              <w:top w:val="single" w:sz="4" w:space="0" w:color="000000"/>
              <w:left w:val="single" w:sz="4" w:space="0" w:color="000000"/>
              <w:bottom w:val="single" w:sz="4" w:space="0" w:color="000000"/>
              <w:right w:val="single" w:sz="4" w:space="0" w:color="000000"/>
            </w:tcBorders>
            <w:shd w:val="clear" w:color="auto" w:fill="auto"/>
          </w:tcPr>
          <w:p w14:paraId="793A9A0A"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sz w:val="24"/>
                <w:szCs w:val="24"/>
              </w:rPr>
              <w:t>Nurodyti</w:t>
            </w:r>
          </w:p>
        </w:tc>
      </w:tr>
      <w:tr w:rsidR="00AF0571" w:rsidRPr="00981D45" w14:paraId="13400E22" w14:textId="77777777" w:rsidTr="00D300DD">
        <w:trPr>
          <w:trHeight w:val="1408"/>
        </w:trPr>
        <w:tc>
          <w:tcPr>
            <w:tcW w:w="2920" w:type="dxa"/>
            <w:tcBorders>
              <w:top w:val="single" w:sz="4" w:space="0" w:color="000000"/>
              <w:left w:val="single" w:sz="4" w:space="0" w:color="000000"/>
              <w:bottom w:val="single" w:sz="4" w:space="0" w:color="000000"/>
              <w:right w:val="single" w:sz="4" w:space="0" w:color="000000"/>
            </w:tcBorders>
            <w:shd w:val="clear" w:color="auto" w:fill="auto"/>
          </w:tcPr>
          <w:p w14:paraId="6CAFCB21" w14:textId="77777777" w:rsidR="00AF0571" w:rsidRPr="00981D45" w:rsidRDefault="00AF0571" w:rsidP="00D300DD">
            <w:pPr>
              <w:ind w:right="-144"/>
              <w:rPr>
                <w:rFonts w:ascii="Times New Roman" w:hAnsi="Times New Roman" w:cs="Times New Roman"/>
                <w:sz w:val="24"/>
                <w:szCs w:val="24"/>
              </w:rPr>
            </w:pPr>
            <w:r w:rsidRPr="00981D45">
              <w:rPr>
                <w:rFonts w:ascii="Times New Roman" w:hAnsi="Times New Roman" w:cs="Times New Roman"/>
                <w:sz w:val="24"/>
                <w:szCs w:val="24"/>
              </w:rPr>
              <w:t xml:space="preserve">Funkcionalumo reikalavimai </w:t>
            </w:r>
          </w:p>
        </w:tc>
        <w:tc>
          <w:tcPr>
            <w:tcW w:w="6856" w:type="dxa"/>
            <w:tcBorders>
              <w:top w:val="single" w:sz="4" w:space="0" w:color="000000"/>
              <w:left w:val="single" w:sz="4" w:space="0" w:color="000000"/>
              <w:bottom w:val="single" w:sz="4" w:space="0" w:color="000000"/>
              <w:right w:val="single" w:sz="4" w:space="0" w:color="000000"/>
            </w:tcBorders>
            <w:shd w:val="clear" w:color="auto" w:fill="auto"/>
          </w:tcPr>
          <w:p w14:paraId="2F10964B"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sz w:val="24"/>
                <w:szCs w:val="24"/>
              </w:rPr>
              <w:t>Galimybė naudojant programinės įrangos gamintojo serverius užtikrinti virtualių tarnybinių stočių paslaugą.</w:t>
            </w:r>
          </w:p>
          <w:p w14:paraId="2A6284E7"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sz w:val="24"/>
                <w:szCs w:val="24"/>
              </w:rPr>
              <w:t>Galimybė naudotis virtualių tarnybinių stočių paslaugos funkcionalumu 24 val. per parą, 7 dienas per savaitę.</w:t>
            </w:r>
          </w:p>
          <w:p w14:paraId="20915A9A"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sz w:val="24"/>
                <w:szCs w:val="24"/>
              </w:rPr>
              <w:t>Licencija turi suteikti teisę naudotis paslaugomis trejus metus.</w:t>
            </w:r>
          </w:p>
          <w:p w14:paraId="034D80C5"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sz w:val="24"/>
                <w:szCs w:val="24"/>
              </w:rPr>
              <w:t>Turi būti suteikta galimybė naudotis paslaugomis Europoje, Šiaurės Amerikoje, Azijoje esančiuose duomenų centruose.</w:t>
            </w:r>
          </w:p>
          <w:p w14:paraId="4F51A93B"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sz w:val="24"/>
                <w:szCs w:val="24"/>
              </w:rPr>
              <w:t>Turi būti suteikta galimybė dubliuoti virtualias tarnybines stotis tarp Europos ir Šiaurės Amerikos ir tarp Europos ir Azijos duomenų centrų.</w:t>
            </w:r>
          </w:p>
          <w:p w14:paraId="0AD627F6"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sz w:val="24"/>
                <w:szCs w:val="24"/>
              </w:rPr>
              <w:t>Turi būti suteikta galimybė didinti ir mažinti virtualių tarnybinių stočių resursus.</w:t>
            </w:r>
          </w:p>
          <w:p w14:paraId="54C7C595"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sz w:val="24"/>
                <w:szCs w:val="24"/>
              </w:rPr>
              <w:t>Turi būti galimybė naudotis automatiniu virtualių tarnybinių stočių plėtimo vienetų skaičiumi ir resursais (angl. Auto Scaling) funkcionalumu.</w:t>
            </w:r>
          </w:p>
          <w:p w14:paraId="0EF3CE55"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sz w:val="24"/>
                <w:szCs w:val="24"/>
              </w:rPr>
              <w:t>Turi būti galimybė naudotis Windows OS, Linux OS virtualiomis tarnybinėmis stotimis.</w:t>
            </w:r>
          </w:p>
          <w:p w14:paraId="3A3F4741"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sz w:val="24"/>
                <w:szCs w:val="24"/>
              </w:rPr>
              <w:t>Turi būti galimybė naudoti Microsoft SQL, Oracle duomenų bazes kartu su programinės įrangos licencijomis.</w:t>
            </w:r>
          </w:p>
          <w:p w14:paraId="289D612E"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sz w:val="24"/>
                <w:szCs w:val="24"/>
              </w:rPr>
              <w:t>Turi būti galimybė kurti ir valdyti virtualius tinklus, kurie gali integruotis su perkančiosios organizacijos tinklais.</w:t>
            </w:r>
          </w:p>
          <w:p w14:paraId="38A5F003"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sz w:val="24"/>
                <w:szCs w:val="24"/>
              </w:rPr>
              <w:t>Turi būti galimybė turėti VPN prieigą tarp tiekėjo duomenų centrų ir perkančiosios organizacijos vidinio tinklo.</w:t>
            </w:r>
          </w:p>
          <w:p w14:paraId="50F575CF"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sz w:val="24"/>
                <w:szCs w:val="24"/>
              </w:rPr>
              <w:t>Turi būti galimybė naudoti tiekėjo DNS tarnybas.</w:t>
            </w:r>
          </w:p>
          <w:p w14:paraId="73B5746A"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sz w:val="24"/>
                <w:szCs w:val="24"/>
              </w:rPr>
              <w:t>Turi būti galimybė naudotis tiekėjo numatančiosios analitikos įrankiais (angl. Predictive Analytics).</w:t>
            </w:r>
          </w:p>
        </w:tc>
      </w:tr>
      <w:tr w:rsidR="00AF0571" w:rsidRPr="00981D45" w14:paraId="071441EC" w14:textId="77777777" w:rsidTr="00D300DD">
        <w:trPr>
          <w:trHeight w:val="263"/>
        </w:trPr>
        <w:tc>
          <w:tcPr>
            <w:tcW w:w="2920" w:type="dxa"/>
            <w:tcBorders>
              <w:top w:val="single" w:sz="4" w:space="0" w:color="000000"/>
              <w:left w:val="single" w:sz="4" w:space="0" w:color="000000"/>
              <w:bottom w:val="single" w:sz="4" w:space="0" w:color="000000"/>
              <w:right w:val="single" w:sz="4" w:space="0" w:color="000000"/>
            </w:tcBorders>
            <w:shd w:val="clear" w:color="auto" w:fill="auto"/>
          </w:tcPr>
          <w:p w14:paraId="1B6AD923"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sz w:val="24"/>
                <w:szCs w:val="24"/>
              </w:rPr>
              <w:t>Valdymo galimybės</w:t>
            </w:r>
          </w:p>
        </w:tc>
        <w:tc>
          <w:tcPr>
            <w:tcW w:w="6856" w:type="dxa"/>
            <w:tcBorders>
              <w:top w:val="single" w:sz="4" w:space="0" w:color="000000"/>
              <w:left w:val="single" w:sz="4" w:space="0" w:color="000000"/>
              <w:bottom w:val="single" w:sz="4" w:space="0" w:color="000000"/>
              <w:right w:val="single" w:sz="4" w:space="0" w:color="000000"/>
            </w:tcBorders>
            <w:shd w:val="clear" w:color="auto" w:fill="auto"/>
          </w:tcPr>
          <w:p w14:paraId="6D18E2B0"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sz w:val="24"/>
                <w:szCs w:val="24"/>
              </w:rPr>
              <w:t>Interneto naršyklėje ir Microsoft PowerShell arba lygiaverte komandine eilute.</w:t>
            </w:r>
          </w:p>
          <w:p w14:paraId="6EBD6502"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sz w:val="24"/>
                <w:szCs w:val="24"/>
              </w:rPr>
              <w:t>Turi būti galimybė nustatyti rolėmis pagrįstą prieigą prie resursų (angl. Role Based Access Control).</w:t>
            </w:r>
          </w:p>
          <w:p w14:paraId="72D8ED4B"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sz w:val="24"/>
                <w:szCs w:val="24"/>
              </w:rPr>
              <w:lastRenderedPageBreak/>
              <w:t>Turi būti galimybė įtraukti susijusius komponentus (tinklas, virtuali tarnybinė stotis, diskinė vieta ir kt.) į resursų grupes ir suteikti administravimo teises resursų grupėms.</w:t>
            </w:r>
          </w:p>
        </w:tc>
      </w:tr>
      <w:tr w:rsidR="00AF0571" w:rsidRPr="00981D45" w14:paraId="5903AC79" w14:textId="77777777" w:rsidTr="00D300DD">
        <w:trPr>
          <w:trHeight w:val="263"/>
        </w:trPr>
        <w:tc>
          <w:tcPr>
            <w:tcW w:w="2920" w:type="dxa"/>
            <w:tcBorders>
              <w:top w:val="single" w:sz="4" w:space="0" w:color="000000"/>
              <w:left w:val="single" w:sz="4" w:space="0" w:color="000000"/>
              <w:bottom w:val="single" w:sz="4" w:space="0" w:color="000000"/>
              <w:right w:val="single" w:sz="4" w:space="0" w:color="000000"/>
            </w:tcBorders>
            <w:shd w:val="clear" w:color="auto" w:fill="auto"/>
          </w:tcPr>
          <w:p w14:paraId="2F31AEF6"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sz w:val="24"/>
                <w:szCs w:val="24"/>
              </w:rPr>
              <w:lastRenderedPageBreak/>
              <w:t>Stebėjimo galimybės</w:t>
            </w:r>
          </w:p>
        </w:tc>
        <w:tc>
          <w:tcPr>
            <w:tcW w:w="6856" w:type="dxa"/>
            <w:tcBorders>
              <w:top w:val="single" w:sz="4" w:space="0" w:color="000000"/>
              <w:left w:val="single" w:sz="4" w:space="0" w:color="000000"/>
              <w:bottom w:val="single" w:sz="4" w:space="0" w:color="000000"/>
              <w:right w:val="single" w:sz="4" w:space="0" w:color="000000"/>
            </w:tcBorders>
            <w:shd w:val="clear" w:color="auto" w:fill="auto"/>
          </w:tcPr>
          <w:p w14:paraId="2011DDFF" w14:textId="77777777" w:rsidR="00AF0571" w:rsidRPr="00981D45" w:rsidRDefault="00AF0571" w:rsidP="00D300DD">
            <w:pPr>
              <w:ind w:right="-107"/>
              <w:rPr>
                <w:rFonts w:ascii="Times New Roman" w:hAnsi="Times New Roman" w:cs="Times New Roman"/>
                <w:sz w:val="24"/>
                <w:szCs w:val="24"/>
              </w:rPr>
            </w:pPr>
            <w:r w:rsidRPr="00981D45">
              <w:rPr>
                <w:rFonts w:ascii="Times New Roman" w:hAnsi="Times New Roman" w:cs="Times New Roman"/>
                <w:sz w:val="24"/>
                <w:szCs w:val="24"/>
              </w:rPr>
              <w:t>Turi būti suteikta galimybė stebėti perkamų debesų kompiuterijos paslaugų parametrus (procesoriaus, operatyvios atmintis, diskų apkrovimą, paslaugos komponentų veikimą, duomenų srautą ir kt.)</w:t>
            </w:r>
          </w:p>
          <w:p w14:paraId="687E562D"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sz w:val="24"/>
                <w:szCs w:val="24"/>
              </w:rPr>
              <w:t>Turi būti galimybė stebėti ir analizuoti prisijungimus prie debesų kompiuterijos paslaugų.</w:t>
            </w:r>
          </w:p>
          <w:p w14:paraId="51BCF4AF"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sz w:val="24"/>
                <w:szCs w:val="24"/>
              </w:rPr>
              <w:t>Turi būti galimybė sukurti įspėjimus (angl. Alert) apie resursų parametrų nuokrypius ir gauti juos elektroniniu paštu arba nusiųsti į perkančiosios organizacijos naudojamą centralizuotą stebėjimo (angl. Monitoring) sistemą HTTPS protokolu.</w:t>
            </w:r>
          </w:p>
        </w:tc>
      </w:tr>
    </w:tbl>
    <w:p w14:paraId="7CFC820F" w14:textId="77777777" w:rsidR="00AF0571" w:rsidRPr="00981D45" w:rsidRDefault="00AF0571" w:rsidP="00AF0571">
      <w:pPr>
        <w:rPr>
          <w:rFonts w:ascii="Times New Roman" w:hAnsi="Times New Roman" w:cs="Times New Roman"/>
          <w:sz w:val="24"/>
          <w:szCs w:val="24"/>
        </w:rPr>
      </w:pPr>
    </w:p>
    <w:p w14:paraId="7E166D0F" w14:textId="77777777" w:rsidR="00AF0571" w:rsidRPr="00981D45" w:rsidRDefault="00AF0571" w:rsidP="0054636D">
      <w:pPr>
        <w:pStyle w:val="Sraopastraipa"/>
        <w:numPr>
          <w:ilvl w:val="2"/>
          <w:numId w:val="176"/>
        </w:numPr>
        <w:tabs>
          <w:tab w:val="left" w:pos="993"/>
          <w:tab w:val="left" w:pos="1276"/>
        </w:tabs>
        <w:rPr>
          <w:szCs w:val="24"/>
        </w:rPr>
      </w:pPr>
      <w:r w:rsidRPr="00981D45">
        <w:rPr>
          <w:szCs w:val="24"/>
        </w:rPr>
        <w:t xml:space="preserve">Komandinio darbo organizavimo paslaugos licencija (naujausia versija) arba lygiavertė programinė įranga. </w:t>
      </w:r>
    </w:p>
    <w:tbl>
      <w:tblPr>
        <w:tblW w:w="9776" w:type="dxa"/>
        <w:tblLayout w:type="fixed"/>
        <w:tblLook w:val="0000" w:firstRow="0" w:lastRow="0" w:firstColumn="0" w:lastColumn="0" w:noHBand="0" w:noVBand="0"/>
      </w:tblPr>
      <w:tblGrid>
        <w:gridCol w:w="3039"/>
        <w:gridCol w:w="6737"/>
      </w:tblGrid>
      <w:tr w:rsidR="00AF0571" w:rsidRPr="00981D45" w14:paraId="3881BB8F" w14:textId="77777777" w:rsidTr="00D300DD">
        <w:tc>
          <w:tcPr>
            <w:tcW w:w="3039" w:type="dxa"/>
            <w:tcBorders>
              <w:top w:val="single" w:sz="4" w:space="0" w:color="000000"/>
              <w:left w:val="single" w:sz="4" w:space="0" w:color="000000"/>
              <w:bottom w:val="single" w:sz="4" w:space="0" w:color="000000"/>
              <w:right w:val="single" w:sz="4" w:space="0" w:color="000000"/>
            </w:tcBorders>
            <w:shd w:val="clear" w:color="auto" w:fill="auto"/>
          </w:tcPr>
          <w:p w14:paraId="3D62E324" w14:textId="77777777" w:rsidR="00AF0571" w:rsidRPr="00981D45" w:rsidRDefault="00AF0571" w:rsidP="00D300DD">
            <w:pPr>
              <w:ind w:left="57" w:right="57"/>
              <w:jc w:val="center"/>
              <w:rPr>
                <w:rFonts w:ascii="Times New Roman" w:hAnsi="Times New Roman" w:cs="Times New Roman"/>
                <w:b/>
                <w:sz w:val="24"/>
                <w:szCs w:val="24"/>
              </w:rPr>
            </w:pPr>
            <w:r w:rsidRPr="00981D45">
              <w:rPr>
                <w:rFonts w:ascii="Times New Roman" w:hAnsi="Times New Roman" w:cs="Times New Roman"/>
                <w:b/>
                <w:sz w:val="24"/>
                <w:szCs w:val="24"/>
              </w:rPr>
              <w:t>Rodiklis</w:t>
            </w:r>
          </w:p>
        </w:tc>
        <w:tc>
          <w:tcPr>
            <w:tcW w:w="6737" w:type="dxa"/>
            <w:tcBorders>
              <w:top w:val="single" w:sz="4" w:space="0" w:color="000000"/>
              <w:left w:val="single" w:sz="4" w:space="0" w:color="000000"/>
              <w:bottom w:val="single" w:sz="4" w:space="0" w:color="000000"/>
              <w:right w:val="single" w:sz="4" w:space="0" w:color="000000"/>
            </w:tcBorders>
            <w:shd w:val="clear" w:color="auto" w:fill="auto"/>
          </w:tcPr>
          <w:p w14:paraId="15B0BE50" w14:textId="77777777" w:rsidR="00AF0571" w:rsidRPr="00981D45" w:rsidRDefault="00AF0571" w:rsidP="00D300DD">
            <w:pPr>
              <w:ind w:left="57" w:right="57"/>
              <w:jc w:val="center"/>
              <w:rPr>
                <w:rFonts w:ascii="Times New Roman" w:hAnsi="Times New Roman" w:cs="Times New Roman"/>
                <w:sz w:val="24"/>
                <w:szCs w:val="24"/>
              </w:rPr>
            </w:pPr>
            <w:r w:rsidRPr="00981D45">
              <w:rPr>
                <w:rFonts w:ascii="Times New Roman" w:hAnsi="Times New Roman" w:cs="Times New Roman"/>
                <w:b/>
                <w:sz w:val="24"/>
                <w:szCs w:val="24"/>
              </w:rPr>
              <w:t>Reikalaujama minimali reikšmė</w:t>
            </w:r>
          </w:p>
        </w:tc>
      </w:tr>
      <w:tr w:rsidR="00AF0571" w:rsidRPr="00981D45" w14:paraId="100899E2" w14:textId="77777777" w:rsidTr="00D300DD">
        <w:tc>
          <w:tcPr>
            <w:tcW w:w="3039" w:type="dxa"/>
            <w:tcBorders>
              <w:top w:val="single" w:sz="4" w:space="0" w:color="000000"/>
              <w:left w:val="single" w:sz="4" w:space="0" w:color="000000"/>
              <w:bottom w:val="single" w:sz="4" w:space="0" w:color="000000"/>
              <w:right w:val="single" w:sz="4" w:space="0" w:color="000000"/>
            </w:tcBorders>
            <w:shd w:val="clear" w:color="auto" w:fill="auto"/>
          </w:tcPr>
          <w:p w14:paraId="64053523"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sz w:val="24"/>
                <w:szCs w:val="24"/>
              </w:rPr>
              <w:t>Pavadinimas</w:t>
            </w:r>
          </w:p>
        </w:tc>
        <w:tc>
          <w:tcPr>
            <w:tcW w:w="6737" w:type="dxa"/>
            <w:tcBorders>
              <w:top w:val="single" w:sz="4" w:space="0" w:color="000000"/>
              <w:left w:val="single" w:sz="4" w:space="0" w:color="000000"/>
              <w:bottom w:val="single" w:sz="4" w:space="0" w:color="000000"/>
              <w:right w:val="single" w:sz="4" w:space="0" w:color="000000"/>
            </w:tcBorders>
            <w:shd w:val="clear" w:color="auto" w:fill="auto"/>
          </w:tcPr>
          <w:p w14:paraId="36D477E7"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sz w:val="24"/>
                <w:szCs w:val="24"/>
              </w:rPr>
              <w:t xml:space="preserve">Nurodyti </w:t>
            </w:r>
          </w:p>
        </w:tc>
      </w:tr>
      <w:tr w:rsidR="00AF0571" w:rsidRPr="00981D45" w14:paraId="18EE4613" w14:textId="77777777" w:rsidTr="00D300DD">
        <w:tc>
          <w:tcPr>
            <w:tcW w:w="3039" w:type="dxa"/>
            <w:tcBorders>
              <w:top w:val="single" w:sz="4" w:space="0" w:color="000000"/>
              <w:left w:val="single" w:sz="4" w:space="0" w:color="000000"/>
              <w:bottom w:val="single" w:sz="4" w:space="0" w:color="000000"/>
              <w:right w:val="single" w:sz="4" w:space="0" w:color="000000"/>
            </w:tcBorders>
            <w:shd w:val="clear" w:color="auto" w:fill="auto"/>
          </w:tcPr>
          <w:p w14:paraId="35043916" w14:textId="77777777" w:rsidR="00AF0571" w:rsidRPr="00981D45" w:rsidRDefault="00AF0571" w:rsidP="00D300DD">
            <w:pPr>
              <w:pStyle w:val="CommentText1"/>
              <w:rPr>
                <w:sz w:val="24"/>
              </w:rPr>
            </w:pPr>
            <w:r w:rsidRPr="00981D45">
              <w:rPr>
                <w:sz w:val="24"/>
              </w:rPr>
              <w:t>Firma – gamintoja</w:t>
            </w:r>
          </w:p>
        </w:tc>
        <w:tc>
          <w:tcPr>
            <w:tcW w:w="6737" w:type="dxa"/>
            <w:tcBorders>
              <w:top w:val="single" w:sz="4" w:space="0" w:color="000000"/>
              <w:left w:val="single" w:sz="4" w:space="0" w:color="000000"/>
              <w:bottom w:val="single" w:sz="4" w:space="0" w:color="000000"/>
              <w:right w:val="single" w:sz="4" w:space="0" w:color="000000"/>
            </w:tcBorders>
            <w:shd w:val="clear" w:color="auto" w:fill="auto"/>
          </w:tcPr>
          <w:p w14:paraId="7E0ECD7E"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sz w:val="24"/>
                <w:szCs w:val="24"/>
              </w:rPr>
              <w:t>Nurodyti</w:t>
            </w:r>
          </w:p>
        </w:tc>
      </w:tr>
      <w:tr w:rsidR="00AF0571" w:rsidRPr="00981D45" w14:paraId="1901516E" w14:textId="77777777" w:rsidTr="00D300DD">
        <w:tc>
          <w:tcPr>
            <w:tcW w:w="3039" w:type="dxa"/>
            <w:tcBorders>
              <w:top w:val="single" w:sz="4" w:space="0" w:color="000000"/>
              <w:left w:val="single" w:sz="4" w:space="0" w:color="000000"/>
              <w:bottom w:val="single" w:sz="4" w:space="0" w:color="000000"/>
              <w:right w:val="single" w:sz="4" w:space="0" w:color="000000"/>
            </w:tcBorders>
            <w:shd w:val="clear" w:color="auto" w:fill="auto"/>
          </w:tcPr>
          <w:p w14:paraId="0802FE94"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sz w:val="24"/>
                <w:szCs w:val="24"/>
              </w:rPr>
              <w:t>Funkcionalumo reikalavimai</w:t>
            </w:r>
          </w:p>
        </w:tc>
        <w:tc>
          <w:tcPr>
            <w:tcW w:w="6737" w:type="dxa"/>
            <w:tcBorders>
              <w:top w:val="single" w:sz="4" w:space="0" w:color="000000"/>
              <w:left w:val="single" w:sz="4" w:space="0" w:color="000000"/>
              <w:bottom w:val="single" w:sz="4" w:space="0" w:color="000000"/>
              <w:right w:val="single" w:sz="4" w:space="0" w:color="000000"/>
            </w:tcBorders>
            <w:shd w:val="clear" w:color="auto" w:fill="auto"/>
          </w:tcPr>
          <w:p w14:paraId="75ED25AA"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sz w:val="24"/>
                <w:szCs w:val="24"/>
              </w:rPr>
              <w:t xml:space="preserve">Turi būti galimybę organizuoti garso, vaizdo ir internetines konferencijas. </w:t>
            </w:r>
          </w:p>
          <w:p w14:paraId="25CAE9EA"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sz w:val="24"/>
                <w:szCs w:val="24"/>
              </w:rPr>
              <w:t>Turi būti galimybė kartu su konferencijos dalyviais kuri bendrus sustigimo užrašus. Turi būti galimybė įrašyti konferencijos turinį video formatu.</w:t>
            </w:r>
          </w:p>
          <w:p w14:paraId="747C72EC"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sz w:val="24"/>
                <w:szCs w:val="24"/>
              </w:rPr>
              <w:t>Turi būti galimybė su konferencijos dalyviais pasidalinti darbalaukiu, dokumentu, prezentacija.</w:t>
            </w:r>
          </w:p>
          <w:p w14:paraId="6551BB6C"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sz w:val="24"/>
                <w:szCs w:val="24"/>
              </w:rPr>
              <w:t>Turi būti galimybė kurti viešas ir privačias komandines erdves. Komandinės erdvės turi palaikyti integraciją su organizacijoje naudojamomis Microsoft Word, Microsoft Excel, Microsoft PowerPoint, Microsoft OneNote, Microsoft OneDrive for Business programomis.</w:t>
            </w:r>
          </w:p>
          <w:p w14:paraId="0B900976"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sz w:val="24"/>
                <w:szCs w:val="24"/>
              </w:rPr>
              <w:t>Turi būti galimybė integruoti su Microsoft SharePoint, Microsoft Planner ir Microsoft Power BI paslaugomis.</w:t>
            </w:r>
          </w:p>
          <w:p w14:paraId="2FC7A492"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sz w:val="24"/>
                <w:szCs w:val="24"/>
              </w:rPr>
              <w:t>Turi būti galimybė dalyvauti privačiuose bei grupiniuose susirašinėjimuose su bet kuo organizacijoje. Susitikimų įrašymas.</w:t>
            </w:r>
          </w:p>
        </w:tc>
      </w:tr>
      <w:tr w:rsidR="00AF0571" w:rsidRPr="00981D45" w14:paraId="571ED5EF" w14:textId="77777777" w:rsidTr="00D300DD">
        <w:tc>
          <w:tcPr>
            <w:tcW w:w="3039" w:type="dxa"/>
            <w:tcBorders>
              <w:top w:val="single" w:sz="4" w:space="0" w:color="000000"/>
              <w:left w:val="single" w:sz="4" w:space="0" w:color="000000"/>
              <w:bottom w:val="single" w:sz="4" w:space="0" w:color="000000"/>
              <w:right w:val="single" w:sz="4" w:space="0" w:color="000000"/>
            </w:tcBorders>
            <w:shd w:val="clear" w:color="auto" w:fill="auto"/>
          </w:tcPr>
          <w:p w14:paraId="629D9B03"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sz w:val="24"/>
                <w:szCs w:val="24"/>
              </w:rPr>
              <w:t>Suderinamumas</w:t>
            </w:r>
          </w:p>
        </w:tc>
        <w:tc>
          <w:tcPr>
            <w:tcW w:w="6737" w:type="dxa"/>
            <w:tcBorders>
              <w:top w:val="single" w:sz="4" w:space="0" w:color="000000"/>
              <w:left w:val="single" w:sz="4" w:space="0" w:color="000000"/>
              <w:bottom w:val="single" w:sz="4" w:space="0" w:color="000000"/>
              <w:right w:val="single" w:sz="4" w:space="0" w:color="000000"/>
            </w:tcBorders>
            <w:shd w:val="clear" w:color="auto" w:fill="auto"/>
          </w:tcPr>
          <w:p w14:paraId="5350A8D1"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sz w:val="24"/>
                <w:szCs w:val="24"/>
              </w:rPr>
              <w:t>Paslauga turi būti suderinta su organizacijoje naudojama Office 365 Groups paslauga.</w:t>
            </w:r>
          </w:p>
          <w:p w14:paraId="586934E3"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sz w:val="24"/>
                <w:szCs w:val="24"/>
              </w:rPr>
              <w:t>Paslauga turi būti suderinta su šiomis operacinėmis sistemomis: Apple iOS, Android, Windows.</w:t>
            </w:r>
          </w:p>
        </w:tc>
      </w:tr>
      <w:tr w:rsidR="00AF0571" w:rsidRPr="00981D45" w14:paraId="3FF80C40" w14:textId="77777777" w:rsidTr="00D300DD">
        <w:tc>
          <w:tcPr>
            <w:tcW w:w="3039" w:type="dxa"/>
            <w:tcBorders>
              <w:top w:val="single" w:sz="4" w:space="0" w:color="000000"/>
              <w:left w:val="single" w:sz="4" w:space="0" w:color="000000"/>
              <w:bottom w:val="single" w:sz="4" w:space="0" w:color="000000"/>
              <w:right w:val="single" w:sz="4" w:space="0" w:color="000000"/>
            </w:tcBorders>
            <w:shd w:val="clear" w:color="auto" w:fill="auto"/>
          </w:tcPr>
          <w:p w14:paraId="55021A20"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sz w:val="24"/>
                <w:szCs w:val="24"/>
              </w:rPr>
              <w:lastRenderedPageBreak/>
              <w:t>Licencijavimo tipas</w:t>
            </w:r>
          </w:p>
        </w:tc>
        <w:tc>
          <w:tcPr>
            <w:tcW w:w="6737" w:type="dxa"/>
            <w:tcBorders>
              <w:top w:val="single" w:sz="4" w:space="0" w:color="000000"/>
              <w:left w:val="single" w:sz="4" w:space="0" w:color="000000"/>
              <w:bottom w:val="single" w:sz="4" w:space="0" w:color="000000"/>
              <w:right w:val="single" w:sz="4" w:space="0" w:color="000000"/>
            </w:tcBorders>
            <w:shd w:val="clear" w:color="auto" w:fill="auto"/>
          </w:tcPr>
          <w:p w14:paraId="4CB11178"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sz w:val="24"/>
                <w:szCs w:val="24"/>
              </w:rPr>
              <w:t>Licencija skirta naudotojui (angl. „User“). Turi suteikti teisę naudotis licencijos galiojimo termino metu išleistomis naujomis programų versijomis.</w:t>
            </w:r>
          </w:p>
        </w:tc>
      </w:tr>
    </w:tbl>
    <w:p w14:paraId="29FABD0E" w14:textId="77777777" w:rsidR="00AF0571" w:rsidRPr="00981D45" w:rsidRDefault="00AF0571" w:rsidP="00AF0571">
      <w:pPr>
        <w:rPr>
          <w:rFonts w:ascii="Times New Roman" w:hAnsi="Times New Roman" w:cs="Times New Roman"/>
          <w:sz w:val="24"/>
          <w:szCs w:val="24"/>
        </w:rPr>
      </w:pPr>
    </w:p>
    <w:p w14:paraId="133398B5" w14:textId="77777777" w:rsidR="00AF0571" w:rsidRPr="00981D45" w:rsidRDefault="00AF0571" w:rsidP="0054636D">
      <w:pPr>
        <w:pStyle w:val="Sraopastraipa"/>
        <w:numPr>
          <w:ilvl w:val="2"/>
          <w:numId w:val="176"/>
        </w:numPr>
        <w:tabs>
          <w:tab w:val="left" w:pos="993"/>
          <w:tab w:val="left" w:pos="1276"/>
        </w:tabs>
        <w:rPr>
          <w:szCs w:val="24"/>
        </w:rPr>
      </w:pPr>
      <w:r w:rsidRPr="00981D45">
        <w:rPr>
          <w:szCs w:val="24"/>
        </w:rPr>
        <w:t xml:space="preserve">Užduočių valdymo paslaugos licencija (naujausia versija) arba lygiavertė programinė įranga. </w:t>
      </w:r>
    </w:p>
    <w:tbl>
      <w:tblPr>
        <w:tblW w:w="9776" w:type="dxa"/>
        <w:tblLayout w:type="fixed"/>
        <w:tblLook w:val="0000" w:firstRow="0" w:lastRow="0" w:firstColumn="0" w:lastColumn="0" w:noHBand="0" w:noVBand="0"/>
      </w:tblPr>
      <w:tblGrid>
        <w:gridCol w:w="3041"/>
        <w:gridCol w:w="6735"/>
      </w:tblGrid>
      <w:tr w:rsidR="00AF0571" w:rsidRPr="00981D45" w14:paraId="1A85F683" w14:textId="77777777" w:rsidTr="00D300DD">
        <w:tc>
          <w:tcPr>
            <w:tcW w:w="3041" w:type="dxa"/>
            <w:tcBorders>
              <w:top w:val="single" w:sz="4" w:space="0" w:color="000000"/>
              <w:left w:val="single" w:sz="4" w:space="0" w:color="000000"/>
              <w:bottom w:val="single" w:sz="4" w:space="0" w:color="000000"/>
              <w:right w:val="single" w:sz="4" w:space="0" w:color="000000"/>
            </w:tcBorders>
            <w:shd w:val="clear" w:color="auto" w:fill="auto"/>
          </w:tcPr>
          <w:p w14:paraId="3D760A55" w14:textId="77777777" w:rsidR="00AF0571" w:rsidRPr="00981D45" w:rsidRDefault="00AF0571" w:rsidP="00D300DD">
            <w:pPr>
              <w:ind w:left="57" w:right="-108"/>
              <w:jc w:val="center"/>
              <w:rPr>
                <w:rFonts w:ascii="Times New Roman" w:hAnsi="Times New Roman" w:cs="Times New Roman"/>
                <w:b/>
                <w:sz w:val="24"/>
                <w:szCs w:val="24"/>
              </w:rPr>
            </w:pPr>
            <w:r w:rsidRPr="00981D45">
              <w:rPr>
                <w:rFonts w:ascii="Times New Roman" w:hAnsi="Times New Roman" w:cs="Times New Roman"/>
                <w:b/>
                <w:sz w:val="24"/>
                <w:szCs w:val="24"/>
              </w:rPr>
              <w:t>Rodiklis</w:t>
            </w:r>
          </w:p>
        </w:tc>
        <w:tc>
          <w:tcPr>
            <w:tcW w:w="6735" w:type="dxa"/>
            <w:tcBorders>
              <w:top w:val="single" w:sz="4" w:space="0" w:color="000000"/>
              <w:left w:val="single" w:sz="4" w:space="0" w:color="000000"/>
              <w:bottom w:val="single" w:sz="4" w:space="0" w:color="000000"/>
              <w:right w:val="single" w:sz="4" w:space="0" w:color="000000"/>
            </w:tcBorders>
            <w:shd w:val="clear" w:color="auto" w:fill="auto"/>
          </w:tcPr>
          <w:p w14:paraId="747729A8" w14:textId="77777777" w:rsidR="00AF0571" w:rsidRPr="00981D45" w:rsidRDefault="00AF0571" w:rsidP="00D300DD">
            <w:pPr>
              <w:ind w:left="57" w:right="57"/>
              <w:jc w:val="center"/>
              <w:rPr>
                <w:rFonts w:ascii="Times New Roman" w:hAnsi="Times New Roman" w:cs="Times New Roman"/>
                <w:sz w:val="24"/>
                <w:szCs w:val="24"/>
              </w:rPr>
            </w:pPr>
            <w:r w:rsidRPr="00981D45">
              <w:rPr>
                <w:rFonts w:ascii="Times New Roman" w:hAnsi="Times New Roman" w:cs="Times New Roman"/>
                <w:b/>
                <w:sz w:val="24"/>
                <w:szCs w:val="24"/>
              </w:rPr>
              <w:t>Reikalaujama minimali reikšmė</w:t>
            </w:r>
          </w:p>
        </w:tc>
      </w:tr>
      <w:tr w:rsidR="00AF0571" w:rsidRPr="00981D45" w14:paraId="1A78F5A4" w14:textId="77777777" w:rsidTr="00D300DD">
        <w:tc>
          <w:tcPr>
            <w:tcW w:w="3041" w:type="dxa"/>
            <w:tcBorders>
              <w:top w:val="single" w:sz="4" w:space="0" w:color="000000"/>
              <w:left w:val="single" w:sz="4" w:space="0" w:color="000000"/>
              <w:bottom w:val="single" w:sz="4" w:space="0" w:color="000000"/>
              <w:right w:val="single" w:sz="4" w:space="0" w:color="000000"/>
            </w:tcBorders>
            <w:shd w:val="clear" w:color="auto" w:fill="auto"/>
          </w:tcPr>
          <w:p w14:paraId="204EC965" w14:textId="77777777" w:rsidR="00AF0571" w:rsidRPr="00981D45" w:rsidRDefault="00AF0571" w:rsidP="00D300DD">
            <w:pPr>
              <w:ind w:right="-108"/>
              <w:rPr>
                <w:rFonts w:ascii="Times New Roman" w:hAnsi="Times New Roman" w:cs="Times New Roman"/>
                <w:sz w:val="24"/>
                <w:szCs w:val="24"/>
              </w:rPr>
            </w:pPr>
            <w:r w:rsidRPr="00981D45">
              <w:rPr>
                <w:rFonts w:ascii="Times New Roman" w:hAnsi="Times New Roman" w:cs="Times New Roman"/>
                <w:sz w:val="24"/>
                <w:szCs w:val="24"/>
              </w:rPr>
              <w:t>Pavadinimas</w:t>
            </w:r>
          </w:p>
        </w:tc>
        <w:tc>
          <w:tcPr>
            <w:tcW w:w="6735" w:type="dxa"/>
            <w:tcBorders>
              <w:top w:val="single" w:sz="4" w:space="0" w:color="000000"/>
              <w:left w:val="single" w:sz="4" w:space="0" w:color="000000"/>
              <w:bottom w:val="single" w:sz="4" w:space="0" w:color="000000"/>
              <w:right w:val="single" w:sz="4" w:space="0" w:color="000000"/>
            </w:tcBorders>
            <w:shd w:val="clear" w:color="auto" w:fill="auto"/>
          </w:tcPr>
          <w:p w14:paraId="0990FE50"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sz w:val="24"/>
                <w:szCs w:val="24"/>
              </w:rPr>
              <w:t xml:space="preserve">Nurodyti </w:t>
            </w:r>
          </w:p>
        </w:tc>
      </w:tr>
      <w:tr w:rsidR="00AF0571" w:rsidRPr="00981D45" w14:paraId="5F5019DC" w14:textId="77777777" w:rsidTr="00D300DD">
        <w:tc>
          <w:tcPr>
            <w:tcW w:w="3041" w:type="dxa"/>
            <w:tcBorders>
              <w:top w:val="single" w:sz="4" w:space="0" w:color="000000"/>
              <w:left w:val="single" w:sz="4" w:space="0" w:color="000000"/>
              <w:bottom w:val="single" w:sz="4" w:space="0" w:color="000000"/>
              <w:right w:val="single" w:sz="4" w:space="0" w:color="000000"/>
            </w:tcBorders>
            <w:shd w:val="clear" w:color="auto" w:fill="auto"/>
          </w:tcPr>
          <w:p w14:paraId="2D745F5C" w14:textId="77777777" w:rsidR="00AF0571" w:rsidRPr="00981D45" w:rsidRDefault="00AF0571" w:rsidP="00D300DD">
            <w:pPr>
              <w:pStyle w:val="CommentText1"/>
              <w:ind w:right="-108"/>
              <w:rPr>
                <w:sz w:val="24"/>
              </w:rPr>
            </w:pPr>
            <w:r w:rsidRPr="00981D45">
              <w:rPr>
                <w:sz w:val="24"/>
              </w:rPr>
              <w:t>Firma – gamintoja</w:t>
            </w:r>
          </w:p>
        </w:tc>
        <w:tc>
          <w:tcPr>
            <w:tcW w:w="6735" w:type="dxa"/>
            <w:tcBorders>
              <w:top w:val="single" w:sz="4" w:space="0" w:color="000000"/>
              <w:left w:val="single" w:sz="4" w:space="0" w:color="000000"/>
              <w:bottom w:val="single" w:sz="4" w:space="0" w:color="000000"/>
              <w:right w:val="single" w:sz="4" w:space="0" w:color="000000"/>
            </w:tcBorders>
            <w:shd w:val="clear" w:color="auto" w:fill="auto"/>
          </w:tcPr>
          <w:p w14:paraId="647B0A89"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sz w:val="24"/>
                <w:szCs w:val="24"/>
              </w:rPr>
              <w:t>Nurodyti</w:t>
            </w:r>
          </w:p>
        </w:tc>
      </w:tr>
      <w:tr w:rsidR="00AF0571" w:rsidRPr="00981D45" w14:paraId="3F198BA4" w14:textId="77777777" w:rsidTr="00D300DD">
        <w:tc>
          <w:tcPr>
            <w:tcW w:w="3041" w:type="dxa"/>
            <w:tcBorders>
              <w:top w:val="single" w:sz="4" w:space="0" w:color="000000"/>
              <w:left w:val="single" w:sz="4" w:space="0" w:color="000000"/>
              <w:bottom w:val="single" w:sz="4" w:space="0" w:color="000000"/>
              <w:right w:val="single" w:sz="4" w:space="0" w:color="000000"/>
            </w:tcBorders>
            <w:shd w:val="clear" w:color="auto" w:fill="auto"/>
          </w:tcPr>
          <w:p w14:paraId="1EFD02F0" w14:textId="77777777" w:rsidR="00AF0571" w:rsidRPr="00981D45" w:rsidRDefault="00AF0571" w:rsidP="00D300DD">
            <w:pPr>
              <w:ind w:right="-108"/>
              <w:rPr>
                <w:rFonts w:ascii="Times New Roman" w:hAnsi="Times New Roman" w:cs="Times New Roman"/>
                <w:sz w:val="24"/>
                <w:szCs w:val="24"/>
              </w:rPr>
            </w:pPr>
            <w:r w:rsidRPr="00981D45">
              <w:rPr>
                <w:rFonts w:ascii="Times New Roman" w:hAnsi="Times New Roman" w:cs="Times New Roman"/>
                <w:sz w:val="24"/>
                <w:szCs w:val="24"/>
              </w:rPr>
              <w:t>Funkcionalumo reikalavimai</w:t>
            </w:r>
          </w:p>
        </w:tc>
        <w:tc>
          <w:tcPr>
            <w:tcW w:w="6735" w:type="dxa"/>
            <w:tcBorders>
              <w:top w:val="single" w:sz="4" w:space="0" w:color="000000"/>
              <w:left w:val="single" w:sz="4" w:space="0" w:color="000000"/>
              <w:bottom w:val="single" w:sz="4" w:space="0" w:color="000000"/>
              <w:right w:val="single" w:sz="4" w:space="0" w:color="000000"/>
            </w:tcBorders>
            <w:shd w:val="clear" w:color="auto" w:fill="auto"/>
          </w:tcPr>
          <w:p w14:paraId="6B6667E2"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sz w:val="24"/>
                <w:szCs w:val="24"/>
              </w:rPr>
              <w:t>Turi būti galimybė kurti užduočių planus. Kiekvienas planas turi turėti savo užduočių lentą, kur būtų galimą tvarkyti užduotis priskiriant jas atskiriems darbuotojams ar jų grupėms.</w:t>
            </w:r>
          </w:p>
          <w:p w14:paraId="52AC39DE"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sz w:val="24"/>
                <w:szCs w:val="24"/>
              </w:rPr>
              <w:t>Turi būti galimybė susikurti organizacijai priimtinus užduoties ar projekto etapus.</w:t>
            </w:r>
          </w:p>
          <w:p w14:paraId="3434E1BA"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sz w:val="24"/>
                <w:szCs w:val="24"/>
              </w:rPr>
              <w:t xml:space="preserve">Turi būti galimybė skirstyti užduotis į kategorijas, atsižvelgiant į jų būseną arba į tai, kam jos priskirtos. </w:t>
            </w:r>
          </w:p>
          <w:p w14:paraId="6BC45B82"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sz w:val="24"/>
                <w:szCs w:val="24"/>
              </w:rPr>
              <w:t>Turi būti galimybė be administratoriaus teisių suteikti ar atimti naudotojui prieigą prie užduočių plano.</w:t>
            </w:r>
          </w:p>
          <w:p w14:paraId="66F77A3E"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sz w:val="24"/>
                <w:szCs w:val="24"/>
              </w:rPr>
              <w:t>Turi būti sritis kurioje vartotojas galėtų peržiūrėti visas jam priskirtas užduotis ir jų būseną. Turi būti galimybė prie užduoties  pridėti susijusius dokumentus, komentuoti užduoties eigą. Turi būti integracija su organizacijoje naudojama Exchange Online pašto paslauga. Vartotojas turi gauti el. pašto pranešimus, kai jam yra priskiriama nauja užduotis. Vartotojas turi turėti galimybę savo užduotis matyti savo pašto programos kalendoriuje.</w:t>
            </w:r>
          </w:p>
        </w:tc>
      </w:tr>
      <w:tr w:rsidR="00AF0571" w:rsidRPr="00981D45" w14:paraId="6F4C486A" w14:textId="77777777" w:rsidTr="00D300DD">
        <w:tc>
          <w:tcPr>
            <w:tcW w:w="3041" w:type="dxa"/>
            <w:tcBorders>
              <w:top w:val="single" w:sz="4" w:space="0" w:color="000000"/>
              <w:left w:val="single" w:sz="4" w:space="0" w:color="000000"/>
              <w:bottom w:val="single" w:sz="4" w:space="0" w:color="000000"/>
              <w:right w:val="single" w:sz="4" w:space="0" w:color="000000"/>
            </w:tcBorders>
            <w:shd w:val="clear" w:color="auto" w:fill="auto"/>
          </w:tcPr>
          <w:p w14:paraId="520EFABA" w14:textId="77777777" w:rsidR="00AF0571" w:rsidRPr="00981D45" w:rsidRDefault="00AF0571" w:rsidP="00D300DD">
            <w:pPr>
              <w:ind w:right="-108"/>
              <w:rPr>
                <w:rFonts w:ascii="Times New Roman" w:hAnsi="Times New Roman" w:cs="Times New Roman"/>
                <w:sz w:val="24"/>
                <w:szCs w:val="24"/>
              </w:rPr>
            </w:pPr>
            <w:r w:rsidRPr="00981D45">
              <w:rPr>
                <w:rFonts w:ascii="Times New Roman" w:hAnsi="Times New Roman" w:cs="Times New Roman"/>
                <w:sz w:val="24"/>
                <w:szCs w:val="24"/>
              </w:rPr>
              <w:t>Suderinamumas</w:t>
            </w:r>
          </w:p>
        </w:tc>
        <w:tc>
          <w:tcPr>
            <w:tcW w:w="6735" w:type="dxa"/>
            <w:tcBorders>
              <w:top w:val="single" w:sz="4" w:space="0" w:color="000000"/>
              <w:left w:val="single" w:sz="4" w:space="0" w:color="000000"/>
              <w:bottom w:val="single" w:sz="4" w:space="0" w:color="000000"/>
              <w:right w:val="single" w:sz="4" w:space="0" w:color="000000"/>
            </w:tcBorders>
            <w:shd w:val="clear" w:color="auto" w:fill="auto"/>
          </w:tcPr>
          <w:p w14:paraId="23B59DD8"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sz w:val="24"/>
                <w:szCs w:val="24"/>
              </w:rPr>
              <w:t>Paslauga turi būti suderinta su organizacijoje naudojama Office 365 Groups paslauga.</w:t>
            </w:r>
          </w:p>
          <w:p w14:paraId="09752D02"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sz w:val="24"/>
                <w:szCs w:val="24"/>
              </w:rPr>
              <w:t>Paslauga turi būti suderinta su šiomis operacinėmis sistemomis: Apple iOS, Android, Windows.</w:t>
            </w:r>
          </w:p>
        </w:tc>
      </w:tr>
      <w:tr w:rsidR="00AF0571" w:rsidRPr="00981D45" w14:paraId="3B772BF0" w14:textId="77777777" w:rsidTr="00D300DD">
        <w:tc>
          <w:tcPr>
            <w:tcW w:w="3041" w:type="dxa"/>
            <w:tcBorders>
              <w:top w:val="single" w:sz="4" w:space="0" w:color="000000"/>
              <w:left w:val="single" w:sz="4" w:space="0" w:color="000000"/>
              <w:bottom w:val="single" w:sz="4" w:space="0" w:color="000000"/>
              <w:right w:val="single" w:sz="4" w:space="0" w:color="000000"/>
            </w:tcBorders>
            <w:shd w:val="clear" w:color="auto" w:fill="auto"/>
          </w:tcPr>
          <w:p w14:paraId="5C830E88" w14:textId="77777777" w:rsidR="00AF0571" w:rsidRPr="00981D45" w:rsidRDefault="00AF0571" w:rsidP="00D300DD">
            <w:pPr>
              <w:ind w:right="-108"/>
              <w:rPr>
                <w:rFonts w:ascii="Times New Roman" w:hAnsi="Times New Roman" w:cs="Times New Roman"/>
                <w:sz w:val="24"/>
                <w:szCs w:val="24"/>
              </w:rPr>
            </w:pPr>
            <w:r w:rsidRPr="00981D45">
              <w:rPr>
                <w:rFonts w:ascii="Times New Roman" w:hAnsi="Times New Roman" w:cs="Times New Roman"/>
                <w:sz w:val="24"/>
                <w:szCs w:val="24"/>
              </w:rPr>
              <w:t>Licencijavimo tipas</w:t>
            </w:r>
          </w:p>
        </w:tc>
        <w:tc>
          <w:tcPr>
            <w:tcW w:w="6735" w:type="dxa"/>
            <w:tcBorders>
              <w:top w:val="single" w:sz="4" w:space="0" w:color="000000"/>
              <w:left w:val="single" w:sz="4" w:space="0" w:color="000000"/>
              <w:bottom w:val="single" w:sz="4" w:space="0" w:color="000000"/>
              <w:right w:val="single" w:sz="4" w:space="0" w:color="000000"/>
            </w:tcBorders>
            <w:shd w:val="clear" w:color="auto" w:fill="auto"/>
          </w:tcPr>
          <w:p w14:paraId="2AD15358"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sz w:val="24"/>
                <w:szCs w:val="24"/>
              </w:rPr>
              <w:t>Licencija skirta naudotojui (angl. „User“). Turi suteikti teisę naudotis licencijos galiojimo termino metu išleistomis naujomis programų versijomis.</w:t>
            </w:r>
          </w:p>
        </w:tc>
      </w:tr>
    </w:tbl>
    <w:p w14:paraId="65DD6F46" w14:textId="77777777" w:rsidR="00AF0571" w:rsidRPr="00981D45" w:rsidRDefault="00AF0571" w:rsidP="00AF0571">
      <w:pPr>
        <w:pStyle w:val="Sraopastraipa"/>
        <w:ind w:left="420"/>
        <w:rPr>
          <w:szCs w:val="24"/>
        </w:rPr>
      </w:pPr>
    </w:p>
    <w:p w14:paraId="7B02CF81" w14:textId="77777777" w:rsidR="00AF0571" w:rsidRPr="00981D45" w:rsidRDefault="00AF0571" w:rsidP="0054636D">
      <w:pPr>
        <w:pStyle w:val="Sraopastraipa"/>
        <w:numPr>
          <w:ilvl w:val="2"/>
          <w:numId w:val="176"/>
        </w:numPr>
        <w:tabs>
          <w:tab w:val="left" w:pos="993"/>
          <w:tab w:val="left" w:pos="1276"/>
        </w:tabs>
        <w:rPr>
          <w:szCs w:val="24"/>
        </w:rPr>
      </w:pPr>
      <w:r w:rsidRPr="00981D45">
        <w:rPr>
          <w:szCs w:val="24"/>
        </w:rPr>
        <w:t xml:space="preserve">Microsoft darbo sričių talpinimo paslaugos paketo licencija (naujausia versija) arba lygiavertė programinė įranga. </w:t>
      </w:r>
    </w:p>
    <w:tbl>
      <w:tblPr>
        <w:tblW w:w="9776" w:type="dxa"/>
        <w:tblLayout w:type="fixed"/>
        <w:tblLook w:val="0000" w:firstRow="0" w:lastRow="0" w:firstColumn="0" w:lastColumn="0" w:noHBand="0" w:noVBand="0"/>
      </w:tblPr>
      <w:tblGrid>
        <w:gridCol w:w="3044"/>
        <w:gridCol w:w="6732"/>
      </w:tblGrid>
      <w:tr w:rsidR="00AF0571" w:rsidRPr="00981D45" w14:paraId="4C4A0B98" w14:textId="77777777" w:rsidTr="00D300DD">
        <w:tc>
          <w:tcPr>
            <w:tcW w:w="3044" w:type="dxa"/>
            <w:tcBorders>
              <w:top w:val="single" w:sz="4" w:space="0" w:color="000000"/>
              <w:left w:val="single" w:sz="4" w:space="0" w:color="000000"/>
              <w:bottom w:val="single" w:sz="4" w:space="0" w:color="000000"/>
              <w:right w:val="single" w:sz="4" w:space="0" w:color="000000"/>
            </w:tcBorders>
            <w:shd w:val="clear" w:color="auto" w:fill="auto"/>
          </w:tcPr>
          <w:p w14:paraId="35DF8A77" w14:textId="77777777" w:rsidR="00AF0571" w:rsidRPr="00981D45" w:rsidRDefault="00AF0571" w:rsidP="00D300DD">
            <w:pPr>
              <w:ind w:left="57" w:right="57"/>
              <w:jc w:val="center"/>
              <w:rPr>
                <w:rFonts w:ascii="Times New Roman" w:hAnsi="Times New Roman" w:cs="Times New Roman"/>
                <w:b/>
                <w:sz w:val="24"/>
                <w:szCs w:val="24"/>
              </w:rPr>
            </w:pPr>
            <w:r w:rsidRPr="00981D45">
              <w:rPr>
                <w:rFonts w:ascii="Times New Roman" w:hAnsi="Times New Roman" w:cs="Times New Roman"/>
                <w:b/>
                <w:sz w:val="24"/>
                <w:szCs w:val="24"/>
              </w:rPr>
              <w:t>Rodiklis</w:t>
            </w:r>
          </w:p>
        </w:tc>
        <w:tc>
          <w:tcPr>
            <w:tcW w:w="6732" w:type="dxa"/>
            <w:tcBorders>
              <w:top w:val="single" w:sz="4" w:space="0" w:color="000000"/>
              <w:left w:val="single" w:sz="4" w:space="0" w:color="000000"/>
              <w:bottom w:val="single" w:sz="4" w:space="0" w:color="000000"/>
              <w:right w:val="single" w:sz="4" w:space="0" w:color="000000"/>
            </w:tcBorders>
            <w:shd w:val="clear" w:color="auto" w:fill="auto"/>
          </w:tcPr>
          <w:p w14:paraId="5BCFC1C8" w14:textId="77777777" w:rsidR="00AF0571" w:rsidRPr="00981D45" w:rsidRDefault="00AF0571" w:rsidP="00D300DD">
            <w:pPr>
              <w:ind w:left="57" w:right="57"/>
              <w:jc w:val="center"/>
              <w:rPr>
                <w:rFonts w:ascii="Times New Roman" w:hAnsi="Times New Roman" w:cs="Times New Roman"/>
                <w:sz w:val="24"/>
                <w:szCs w:val="24"/>
              </w:rPr>
            </w:pPr>
            <w:r w:rsidRPr="00981D45">
              <w:rPr>
                <w:rFonts w:ascii="Times New Roman" w:hAnsi="Times New Roman" w:cs="Times New Roman"/>
                <w:b/>
                <w:sz w:val="24"/>
                <w:szCs w:val="24"/>
              </w:rPr>
              <w:t>Reikalaujama minimali reikšmė</w:t>
            </w:r>
          </w:p>
        </w:tc>
      </w:tr>
      <w:tr w:rsidR="00AF0571" w:rsidRPr="00981D45" w14:paraId="45309D1E" w14:textId="77777777" w:rsidTr="00D300DD">
        <w:tc>
          <w:tcPr>
            <w:tcW w:w="3044" w:type="dxa"/>
            <w:tcBorders>
              <w:top w:val="single" w:sz="4" w:space="0" w:color="000000"/>
              <w:left w:val="single" w:sz="4" w:space="0" w:color="000000"/>
              <w:bottom w:val="single" w:sz="4" w:space="0" w:color="000000"/>
              <w:right w:val="single" w:sz="4" w:space="0" w:color="000000"/>
            </w:tcBorders>
            <w:shd w:val="clear" w:color="auto" w:fill="auto"/>
          </w:tcPr>
          <w:p w14:paraId="4FAB9C50"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sz w:val="24"/>
                <w:szCs w:val="24"/>
              </w:rPr>
              <w:t>Pavadinimas</w:t>
            </w:r>
          </w:p>
        </w:tc>
        <w:tc>
          <w:tcPr>
            <w:tcW w:w="6732" w:type="dxa"/>
            <w:tcBorders>
              <w:top w:val="single" w:sz="4" w:space="0" w:color="000000"/>
              <w:left w:val="single" w:sz="4" w:space="0" w:color="000000"/>
              <w:bottom w:val="single" w:sz="4" w:space="0" w:color="000000"/>
              <w:right w:val="single" w:sz="4" w:space="0" w:color="000000"/>
            </w:tcBorders>
            <w:shd w:val="clear" w:color="auto" w:fill="auto"/>
          </w:tcPr>
          <w:p w14:paraId="05987797"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sz w:val="24"/>
                <w:szCs w:val="24"/>
              </w:rPr>
              <w:t xml:space="preserve">Nurodyti </w:t>
            </w:r>
          </w:p>
        </w:tc>
      </w:tr>
      <w:tr w:rsidR="00AF0571" w:rsidRPr="00981D45" w14:paraId="1E0315A6" w14:textId="77777777" w:rsidTr="00D300DD">
        <w:tc>
          <w:tcPr>
            <w:tcW w:w="3044" w:type="dxa"/>
            <w:tcBorders>
              <w:top w:val="single" w:sz="4" w:space="0" w:color="000000"/>
              <w:left w:val="single" w:sz="4" w:space="0" w:color="000000"/>
              <w:bottom w:val="single" w:sz="4" w:space="0" w:color="000000"/>
              <w:right w:val="single" w:sz="4" w:space="0" w:color="000000"/>
            </w:tcBorders>
            <w:shd w:val="clear" w:color="auto" w:fill="auto"/>
          </w:tcPr>
          <w:p w14:paraId="750869C0" w14:textId="77777777" w:rsidR="00AF0571" w:rsidRPr="00981D45" w:rsidRDefault="00AF0571" w:rsidP="00D300DD">
            <w:pPr>
              <w:pStyle w:val="CommentText1"/>
              <w:rPr>
                <w:sz w:val="24"/>
              </w:rPr>
            </w:pPr>
            <w:r w:rsidRPr="00981D45">
              <w:rPr>
                <w:sz w:val="24"/>
              </w:rPr>
              <w:t>Firma – gamintoja</w:t>
            </w:r>
          </w:p>
        </w:tc>
        <w:tc>
          <w:tcPr>
            <w:tcW w:w="6732" w:type="dxa"/>
            <w:tcBorders>
              <w:top w:val="single" w:sz="4" w:space="0" w:color="000000"/>
              <w:left w:val="single" w:sz="4" w:space="0" w:color="000000"/>
              <w:bottom w:val="single" w:sz="4" w:space="0" w:color="000000"/>
              <w:right w:val="single" w:sz="4" w:space="0" w:color="000000"/>
            </w:tcBorders>
            <w:shd w:val="clear" w:color="auto" w:fill="auto"/>
          </w:tcPr>
          <w:p w14:paraId="5ECDF37E"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sz w:val="24"/>
                <w:szCs w:val="24"/>
              </w:rPr>
              <w:t>Nurodyti</w:t>
            </w:r>
          </w:p>
        </w:tc>
      </w:tr>
      <w:tr w:rsidR="00AF0571" w:rsidRPr="00981D45" w14:paraId="35CC743F" w14:textId="77777777" w:rsidTr="00D300DD">
        <w:tc>
          <w:tcPr>
            <w:tcW w:w="3044" w:type="dxa"/>
            <w:tcBorders>
              <w:top w:val="single" w:sz="4" w:space="0" w:color="000000"/>
              <w:left w:val="single" w:sz="4" w:space="0" w:color="000000"/>
              <w:bottom w:val="single" w:sz="4" w:space="0" w:color="000000"/>
              <w:right w:val="single" w:sz="4" w:space="0" w:color="000000"/>
            </w:tcBorders>
            <w:shd w:val="clear" w:color="auto" w:fill="auto"/>
          </w:tcPr>
          <w:p w14:paraId="776231DB"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sz w:val="24"/>
                <w:szCs w:val="24"/>
              </w:rPr>
              <w:t>Funkcionalumo reikalavimai</w:t>
            </w:r>
          </w:p>
        </w:tc>
        <w:tc>
          <w:tcPr>
            <w:tcW w:w="6732" w:type="dxa"/>
            <w:tcBorders>
              <w:top w:val="single" w:sz="4" w:space="0" w:color="000000"/>
              <w:left w:val="single" w:sz="4" w:space="0" w:color="000000"/>
              <w:bottom w:val="single" w:sz="4" w:space="0" w:color="000000"/>
              <w:right w:val="single" w:sz="4" w:space="0" w:color="000000"/>
            </w:tcBorders>
            <w:shd w:val="clear" w:color="auto" w:fill="auto"/>
          </w:tcPr>
          <w:p w14:paraId="0D1F9360"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sz w:val="24"/>
                <w:szCs w:val="24"/>
              </w:rPr>
              <w:t>Turi būti galimybė be papildomo mokesčio talpinti ir kurti darbo sritis paslaugos tiekėjo serveriuose.</w:t>
            </w:r>
          </w:p>
          <w:p w14:paraId="0F65843F"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sz w:val="24"/>
                <w:szCs w:val="24"/>
              </w:rPr>
              <w:lastRenderedPageBreak/>
              <w:t>Turi būti galimybė pasiekti sukurtas darbo sritis 24 val. per parą, 7 dienas per savaitę.</w:t>
            </w:r>
          </w:p>
          <w:p w14:paraId="448F2B78"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sz w:val="24"/>
                <w:szCs w:val="24"/>
              </w:rPr>
              <w:t>Turi būti galimybe naudojant sinchronizaciją su paslaugos apimtyje pateikiama klientine programine įranga gauti ir redaguoti darbo sričių turinį atjungtu nuo kompiuterio tinklo (off-line) režimu.</w:t>
            </w:r>
          </w:p>
          <w:p w14:paraId="4383787B"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sz w:val="24"/>
                <w:szCs w:val="24"/>
              </w:rPr>
              <w:t>Turi būti galimybė naudoti aukščiausio lygio darbo sritis ir antrines darbo sritis (galimybė automatiškai susikurti specialios paskirties darbo sritis, susietas su aukščiausio lygio darbo sritimi, pvz. darbo sritis, skirta tik tam tikrai organizacijos darbo grupei). Turi būti galimybė vykdyti bendrą paiešką visose darbo srityse pagal kataloge suteiktas teises. Turi būti dokumentų versijavimas, integruotos elektroninių dokumentų gyvavimo ciklo valdymo priemonės, darbo sekų valdymo priemonės.</w:t>
            </w:r>
          </w:p>
          <w:p w14:paraId="25B1D104"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sz w:val="24"/>
                <w:szCs w:val="24"/>
              </w:rPr>
              <w:t>Turi būti asmeninių bei grupinių kalendorių turinio valdymo galimybės. Darbo sričių supaprastintos versijos turi būti automatiškai prieinamos iš mobilių įrenginių.  Turi būti galimybė skaičiuoklės, formų / anketų dokumentus peržiūrėti interneto naršyklėje. Turi būti galimybė formas / anketas atvaizduoti / redaguoti kliento programine įranga ir naršyklėje. Turi būti garso ir vaizdo medžiagos valdymas bibliotekų pagalba. Turi būti galimybė riboti prieigą prie informacijos apibrėžiant roles ir teises. Turi būti galimybė turėti personalizuotą svetainių erdvę. Turi būti galimybė be papildomo programavimo atlikti paiešką turinio valdymo sistemoje, bylų tarnybinėje stotyje, pašto ir kitose sistemose.</w:t>
            </w:r>
          </w:p>
          <w:p w14:paraId="31AC4120"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sz w:val="24"/>
                <w:szCs w:val="24"/>
              </w:rPr>
              <w:t>Turi būti galimybė naudojantis išplėstinėmis DLP (data loss prevention) galimybėmis nustatyti, stebėti ir apsaugoti konfidencialią organizacijos informaciją.</w:t>
            </w:r>
          </w:p>
          <w:p w14:paraId="384B24B8"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sz w:val="24"/>
                <w:szCs w:val="24"/>
              </w:rPr>
              <w:t>Turi būti galimybė naudojantis išplėstine laikymo vietoje (In-Place Hold) funkcija programavimo būdu apsaugoti turinį nuo sunaikinimo ir redagavimo.</w:t>
            </w:r>
          </w:p>
        </w:tc>
      </w:tr>
      <w:tr w:rsidR="00AF0571" w:rsidRPr="00981D45" w14:paraId="4875756F" w14:textId="77777777" w:rsidTr="00D300DD">
        <w:tc>
          <w:tcPr>
            <w:tcW w:w="3044" w:type="dxa"/>
            <w:tcBorders>
              <w:top w:val="single" w:sz="4" w:space="0" w:color="000000"/>
              <w:left w:val="single" w:sz="4" w:space="0" w:color="000000"/>
              <w:bottom w:val="single" w:sz="4" w:space="0" w:color="000000"/>
              <w:right w:val="single" w:sz="4" w:space="0" w:color="000000"/>
            </w:tcBorders>
            <w:shd w:val="clear" w:color="auto" w:fill="auto"/>
          </w:tcPr>
          <w:p w14:paraId="7F9460B6"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sz w:val="24"/>
                <w:szCs w:val="24"/>
              </w:rPr>
              <w:lastRenderedPageBreak/>
              <w:t>Suderinamumas</w:t>
            </w:r>
          </w:p>
        </w:tc>
        <w:tc>
          <w:tcPr>
            <w:tcW w:w="6732" w:type="dxa"/>
            <w:tcBorders>
              <w:top w:val="single" w:sz="4" w:space="0" w:color="000000"/>
              <w:left w:val="single" w:sz="4" w:space="0" w:color="000000"/>
              <w:bottom w:val="single" w:sz="4" w:space="0" w:color="000000"/>
              <w:right w:val="single" w:sz="4" w:space="0" w:color="000000"/>
            </w:tcBorders>
            <w:shd w:val="clear" w:color="auto" w:fill="auto"/>
          </w:tcPr>
          <w:p w14:paraId="7A4F1F6C"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sz w:val="24"/>
                <w:szCs w:val="24"/>
              </w:rPr>
              <w:t>Paslaugos paketas turi būti suderinamas su organizacijos naudojama Microsoft Active Directory vartotojų katalogo tarnyba ir suteikti galimybę vartotojų informaciją sinchronizuoti bei federuoti su paslaugos tiekėjo vartotojų baze.</w:t>
            </w:r>
          </w:p>
        </w:tc>
      </w:tr>
      <w:tr w:rsidR="00AF0571" w:rsidRPr="00981D45" w14:paraId="0662E9CB" w14:textId="77777777" w:rsidTr="00D300DD">
        <w:tc>
          <w:tcPr>
            <w:tcW w:w="3044" w:type="dxa"/>
            <w:tcBorders>
              <w:top w:val="single" w:sz="4" w:space="0" w:color="000000"/>
              <w:left w:val="single" w:sz="4" w:space="0" w:color="000000"/>
              <w:bottom w:val="single" w:sz="4" w:space="0" w:color="000000"/>
              <w:right w:val="single" w:sz="4" w:space="0" w:color="000000"/>
            </w:tcBorders>
            <w:shd w:val="clear" w:color="auto" w:fill="auto"/>
          </w:tcPr>
          <w:p w14:paraId="5D26FF43"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sz w:val="24"/>
                <w:szCs w:val="24"/>
              </w:rPr>
              <w:t>Licencijavimo tipas</w:t>
            </w:r>
          </w:p>
        </w:tc>
        <w:tc>
          <w:tcPr>
            <w:tcW w:w="6732" w:type="dxa"/>
            <w:tcBorders>
              <w:top w:val="single" w:sz="4" w:space="0" w:color="000000"/>
              <w:left w:val="single" w:sz="4" w:space="0" w:color="000000"/>
              <w:bottom w:val="single" w:sz="4" w:space="0" w:color="000000"/>
              <w:right w:val="single" w:sz="4" w:space="0" w:color="000000"/>
            </w:tcBorders>
            <w:shd w:val="clear" w:color="auto" w:fill="auto"/>
          </w:tcPr>
          <w:p w14:paraId="3C1B824F"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sz w:val="24"/>
                <w:szCs w:val="24"/>
              </w:rPr>
              <w:t>Licencija skirta naudotojui (angl. „User“). Turi suteikti teisę naudotis licencijos galiojimo termino metu išleistomis naujomis programų versijomis.</w:t>
            </w:r>
          </w:p>
        </w:tc>
      </w:tr>
    </w:tbl>
    <w:p w14:paraId="1BAFC31A" w14:textId="77777777" w:rsidR="00AF0571" w:rsidRPr="00981D45" w:rsidRDefault="00AF0571" w:rsidP="00AF0571">
      <w:pPr>
        <w:rPr>
          <w:rFonts w:ascii="Times New Roman" w:hAnsi="Times New Roman" w:cs="Times New Roman"/>
          <w:sz w:val="24"/>
          <w:szCs w:val="24"/>
        </w:rPr>
      </w:pPr>
    </w:p>
    <w:p w14:paraId="40DC7252" w14:textId="77777777" w:rsidR="00AF0571" w:rsidRPr="00981D45" w:rsidRDefault="00AF0571" w:rsidP="0054636D">
      <w:pPr>
        <w:pStyle w:val="Sraopastraipa"/>
        <w:numPr>
          <w:ilvl w:val="2"/>
          <w:numId w:val="176"/>
        </w:numPr>
        <w:tabs>
          <w:tab w:val="left" w:pos="993"/>
          <w:tab w:val="left" w:pos="1276"/>
        </w:tabs>
        <w:rPr>
          <w:szCs w:val="24"/>
        </w:rPr>
      </w:pPr>
      <w:r w:rsidRPr="00981D45">
        <w:rPr>
          <w:szCs w:val="24"/>
        </w:rPr>
        <w:t xml:space="preserve">Procesų automatizavimo paslaugos licencija (naujausia versija) arba lygiavertė programinė įranga. </w:t>
      </w:r>
    </w:p>
    <w:tbl>
      <w:tblPr>
        <w:tblW w:w="9776" w:type="dxa"/>
        <w:tblLayout w:type="fixed"/>
        <w:tblLook w:val="0000" w:firstRow="0" w:lastRow="0" w:firstColumn="0" w:lastColumn="0" w:noHBand="0" w:noVBand="0"/>
      </w:tblPr>
      <w:tblGrid>
        <w:gridCol w:w="3055"/>
        <w:gridCol w:w="6721"/>
      </w:tblGrid>
      <w:tr w:rsidR="00AF0571" w:rsidRPr="00981D45" w14:paraId="0AF9D1B4" w14:textId="77777777" w:rsidTr="00D300DD">
        <w:tc>
          <w:tcPr>
            <w:tcW w:w="3055" w:type="dxa"/>
            <w:tcBorders>
              <w:top w:val="single" w:sz="4" w:space="0" w:color="000000"/>
              <w:left w:val="single" w:sz="4" w:space="0" w:color="000000"/>
              <w:bottom w:val="single" w:sz="4" w:space="0" w:color="000000"/>
              <w:right w:val="single" w:sz="4" w:space="0" w:color="000000"/>
            </w:tcBorders>
            <w:shd w:val="clear" w:color="auto" w:fill="auto"/>
          </w:tcPr>
          <w:p w14:paraId="641A7E44" w14:textId="77777777" w:rsidR="00AF0571" w:rsidRPr="00981D45" w:rsidRDefault="00AF0571" w:rsidP="00D300DD">
            <w:pPr>
              <w:ind w:left="57" w:right="57"/>
              <w:jc w:val="center"/>
              <w:rPr>
                <w:rFonts w:ascii="Times New Roman" w:hAnsi="Times New Roman" w:cs="Times New Roman"/>
                <w:b/>
                <w:sz w:val="24"/>
                <w:szCs w:val="24"/>
              </w:rPr>
            </w:pPr>
            <w:r w:rsidRPr="00981D45">
              <w:rPr>
                <w:rFonts w:ascii="Times New Roman" w:hAnsi="Times New Roman" w:cs="Times New Roman"/>
                <w:b/>
                <w:sz w:val="24"/>
                <w:szCs w:val="24"/>
              </w:rPr>
              <w:t>Rodiklis</w:t>
            </w:r>
          </w:p>
        </w:tc>
        <w:tc>
          <w:tcPr>
            <w:tcW w:w="6721" w:type="dxa"/>
            <w:tcBorders>
              <w:top w:val="single" w:sz="4" w:space="0" w:color="000000"/>
              <w:left w:val="single" w:sz="4" w:space="0" w:color="000000"/>
              <w:bottom w:val="single" w:sz="4" w:space="0" w:color="000000"/>
              <w:right w:val="single" w:sz="4" w:space="0" w:color="000000"/>
            </w:tcBorders>
            <w:shd w:val="clear" w:color="auto" w:fill="auto"/>
          </w:tcPr>
          <w:p w14:paraId="676AE5AB" w14:textId="77777777" w:rsidR="00AF0571" w:rsidRPr="00981D45" w:rsidRDefault="00AF0571" w:rsidP="00D300DD">
            <w:pPr>
              <w:ind w:left="57" w:right="57"/>
              <w:jc w:val="center"/>
              <w:rPr>
                <w:rFonts w:ascii="Times New Roman" w:hAnsi="Times New Roman" w:cs="Times New Roman"/>
                <w:sz w:val="24"/>
                <w:szCs w:val="24"/>
              </w:rPr>
            </w:pPr>
            <w:r w:rsidRPr="00981D45">
              <w:rPr>
                <w:rFonts w:ascii="Times New Roman" w:hAnsi="Times New Roman" w:cs="Times New Roman"/>
                <w:b/>
                <w:sz w:val="24"/>
                <w:szCs w:val="24"/>
              </w:rPr>
              <w:t>Reikalaujama minimali reikšmė</w:t>
            </w:r>
          </w:p>
        </w:tc>
      </w:tr>
      <w:tr w:rsidR="00AF0571" w:rsidRPr="00981D45" w14:paraId="347DBB3C" w14:textId="77777777" w:rsidTr="00D300DD">
        <w:tc>
          <w:tcPr>
            <w:tcW w:w="3055" w:type="dxa"/>
            <w:tcBorders>
              <w:top w:val="single" w:sz="4" w:space="0" w:color="000000"/>
              <w:left w:val="single" w:sz="4" w:space="0" w:color="000000"/>
              <w:bottom w:val="single" w:sz="4" w:space="0" w:color="000000"/>
              <w:right w:val="single" w:sz="4" w:space="0" w:color="000000"/>
            </w:tcBorders>
            <w:shd w:val="clear" w:color="auto" w:fill="auto"/>
          </w:tcPr>
          <w:p w14:paraId="2CEE8E2E"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sz w:val="24"/>
                <w:szCs w:val="24"/>
              </w:rPr>
              <w:t>Pavadinimas</w:t>
            </w:r>
          </w:p>
        </w:tc>
        <w:tc>
          <w:tcPr>
            <w:tcW w:w="6721" w:type="dxa"/>
            <w:tcBorders>
              <w:top w:val="single" w:sz="4" w:space="0" w:color="000000"/>
              <w:left w:val="single" w:sz="4" w:space="0" w:color="000000"/>
              <w:bottom w:val="single" w:sz="4" w:space="0" w:color="000000"/>
              <w:right w:val="single" w:sz="4" w:space="0" w:color="000000"/>
            </w:tcBorders>
            <w:shd w:val="clear" w:color="auto" w:fill="auto"/>
          </w:tcPr>
          <w:p w14:paraId="56D13F7E"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sz w:val="24"/>
                <w:szCs w:val="24"/>
              </w:rPr>
              <w:t xml:space="preserve">Nurodyti </w:t>
            </w:r>
          </w:p>
        </w:tc>
      </w:tr>
      <w:tr w:rsidR="00AF0571" w:rsidRPr="00981D45" w14:paraId="03D2AA21" w14:textId="77777777" w:rsidTr="00D300DD">
        <w:tc>
          <w:tcPr>
            <w:tcW w:w="3055" w:type="dxa"/>
            <w:tcBorders>
              <w:top w:val="single" w:sz="4" w:space="0" w:color="000000"/>
              <w:left w:val="single" w:sz="4" w:space="0" w:color="000000"/>
              <w:bottom w:val="single" w:sz="4" w:space="0" w:color="000000"/>
              <w:right w:val="single" w:sz="4" w:space="0" w:color="000000"/>
            </w:tcBorders>
            <w:shd w:val="clear" w:color="auto" w:fill="auto"/>
          </w:tcPr>
          <w:p w14:paraId="5684CD4E" w14:textId="77777777" w:rsidR="00AF0571" w:rsidRPr="00981D45" w:rsidRDefault="00AF0571" w:rsidP="00D300DD">
            <w:pPr>
              <w:pStyle w:val="CommentText1"/>
              <w:rPr>
                <w:sz w:val="24"/>
              </w:rPr>
            </w:pPr>
            <w:r w:rsidRPr="00981D45">
              <w:rPr>
                <w:sz w:val="24"/>
              </w:rPr>
              <w:lastRenderedPageBreak/>
              <w:t>Firma – gamintoja</w:t>
            </w:r>
          </w:p>
        </w:tc>
        <w:tc>
          <w:tcPr>
            <w:tcW w:w="6721" w:type="dxa"/>
            <w:tcBorders>
              <w:top w:val="single" w:sz="4" w:space="0" w:color="000000"/>
              <w:left w:val="single" w:sz="4" w:space="0" w:color="000000"/>
              <w:bottom w:val="single" w:sz="4" w:space="0" w:color="000000"/>
              <w:right w:val="single" w:sz="4" w:space="0" w:color="000000"/>
            </w:tcBorders>
            <w:shd w:val="clear" w:color="auto" w:fill="auto"/>
          </w:tcPr>
          <w:p w14:paraId="3FC50161"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sz w:val="24"/>
                <w:szCs w:val="24"/>
              </w:rPr>
              <w:t>Nurodyti</w:t>
            </w:r>
          </w:p>
        </w:tc>
      </w:tr>
      <w:tr w:rsidR="00AF0571" w:rsidRPr="00981D45" w14:paraId="6114ABE9" w14:textId="77777777" w:rsidTr="00D300DD">
        <w:tc>
          <w:tcPr>
            <w:tcW w:w="3055" w:type="dxa"/>
            <w:tcBorders>
              <w:top w:val="single" w:sz="4" w:space="0" w:color="000000"/>
              <w:left w:val="single" w:sz="4" w:space="0" w:color="000000"/>
              <w:bottom w:val="single" w:sz="4" w:space="0" w:color="000000"/>
              <w:right w:val="single" w:sz="4" w:space="0" w:color="000000"/>
            </w:tcBorders>
            <w:shd w:val="clear" w:color="auto" w:fill="auto"/>
          </w:tcPr>
          <w:p w14:paraId="43D556D4" w14:textId="77777777" w:rsidR="00AF0571" w:rsidRPr="00981D45" w:rsidRDefault="00AF0571" w:rsidP="00D300DD">
            <w:pPr>
              <w:ind w:right="-108"/>
              <w:rPr>
                <w:rFonts w:ascii="Times New Roman" w:hAnsi="Times New Roman" w:cs="Times New Roman"/>
                <w:sz w:val="24"/>
                <w:szCs w:val="24"/>
              </w:rPr>
            </w:pPr>
            <w:r w:rsidRPr="00981D45">
              <w:rPr>
                <w:rFonts w:ascii="Times New Roman" w:hAnsi="Times New Roman" w:cs="Times New Roman"/>
                <w:sz w:val="24"/>
                <w:szCs w:val="24"/>
              </w:rPr>
              <w:t>Funkcionalumo reikalavimai</w:t>
            </w:r>
          </w:p>
        </w:tc>
        <w:tc>
          <w:tcPr>
            <w:tcW w:w="6721" w:type="dxa"/>
            <w:tcBorders>
              <w:top w:val="single" w:sz="4" w:space="0" w:color="000000"/>
              <w:left w:val="single" w:sz="4" w:space="0" w:color="000000"/>
              <w:bottom w:val="single" w:sz="4" w:space="0" w:color="000000"/>
              <w:right w:val="single" w:sz="4" w:space="0" w:color="000000"/>
            </w:tcBorders>
            <w:shd w:val="clear" w:color="auto" w:fill="auto"/>
          </w:tcPr>
          <w:p w14:paraId="6A70EE9C"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sz w:val="24"/>
                <w:szCs w:val="24"/>
              </w:rPr>
              <w:t>Galimybė kurti neribotą skaičių automatizuotų procesų.</w:t>
            </w:r>
          </w:p>
          <w:p w14:paraId="097ED095"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sz w:val="24"/>
                <w:szCs w:val="24"/>
              </w:rPr>
              <w:t>Galimybė prisijungti prie savo sukurtų automatizuotų procesų naudojantis iOS ir Android programėles.</w:t>
            </w:r>
          </w:p>
        </w:tc>
      </w:tr>
      <w:tr w:rsidR="00AF0571" w:rsidRPr="00981D45" w14:paraId="088F3095" w14:textId="77777777" w:rsidTr="00D300DD">
        <w:tc>
          <w:tcPr>
            <w:tcW w:w="3055" w:type="dxa"/>
            <w:tcBorders>
              <w:top w:val="single" w:sz="4" w:space="0" w:color="000000"/>
              <w:left w:val="single" w:sz="4" w:space="0" w:color="000000"/>
              <w:bottom w:val="single" w:sz="4" w:space="0" w:color="000000"/>
              <w:right w:val="single" w:sz="4" w:space="0" w:color="000000"/>
            </w:tcBorders>
            <w:shd w:val="clear" w:color="auto" w:fill="auto"/>
          </w:tcPr>
          <w:p w14:paraId="7113E3EE"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sz w:val="24"/>
                <w:szCs w:val="24"/>
              </w:rPr>
              <w:t>Maksimalus užklausų vykdymų skaičius</w:t>
            </w:r>
          </w:p>
        </w:tc>
        <w:tc>
          <w:tcPr>
            <w:tcW w:w="6721" w:type="dxa"/>
            <w:tcBorders>
              <w:top w:val="single" w:sz="4" w:space="0" w:color="000000"/>
              <w:left w:val="single" w:sz="4" w:space="0" w:color="000000"/>
              <w:bottom w:val="single" w:sz="4" w:space="0" w:color="000000"/>
              <w:right w:val="single" w:sz="4" w:space="0" w:color="000000"/>
            </w:tcBorders>
            <w:shd w:val="clear" w:color="auto" w:fill="auto"/>
          </w:tcPr>
          <w:p w14:paraId="231C1CF2"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sz w:val="24"/>
                <w:szCs w:val="24"/>
              </w:rPr>
              <w:t>Ne mažiau nei 40 000 per dieną vienam naudotojui.</w:t>
            </w:r>
          </w:p>
        </w:tc>
      </w:tr>
      <w:tr w:rsidR="00AF0571" w:rsidRPr="00981D45" w14:paraId="74823050" w14:textId="77777777" w:rsidTr="00D300DD">
        <w:tc>
          <w:tcPr>
            <w:tcW w:w="3055" w:type="dxa"/>
            <w:tcBorders>
              <w:top w:val="single" w:sz="4" w:space="0" w:color="000000"/>
              <w:left w:val="single" w:sz="4" w:space="0" w:color="000000"/>
              <w:bottom w:val="single" w:sz="4" w:space="0" w:color="000000"/>
              <w:right w:val="single" w:sz="4" w:space="0" w:color="000000"/>
            </w:tcBorders>
            <w:shd w:val="clear" w:color="auto" w:fill="auto"/>
          </w:tcPr>
          <w:p w14:paraId="78476E3C"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sz w:val="24"/>
                <w:szCs w:val="24"/>
              </w:rPr>
              <w:t>Maksimalus proceso vykdymo dažnumas</w:t>
            </w:r>
          </w:p>
        </w:tc>
        <w:tc>
          <w:tcPr>
            <w:tcW w:w="6721" w:type="dxa"/>
            <w:tcBorders>
              <w:top w:val="single" w:sz="4" w:space="0" w:color="000000"/>
              <w:left w:val="single" w:sz="4" w:space="0" w:color="000000"/>
              <w:bottom w:val="single" w:sz="4" w:space="0" w:color="000000"/>
              <w:right w:val="single" w:sz="4" w:space="0" w:color="000000"/>
            </w:tcBorders>
            <w:shd w:val="clear" w:color="auto" w:fill="auto"/>
          </w:tcPr>
          <w:p w14:paraId="675CF725"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sz w:val="24"/>
                <w:szCs w:val="24"/>
              </w:rPr>
              <w:t>Ne daugiau nei 1 min.</w:t>
            </w:r>
          </w:p>
        </w:tc>
      </w:tr>
      <w:tr w:rsidR="00AF0571" w:rsidRPr="00981D45" w14:paraId="03132867" w14:textId="77777777" w:rsidTr="00D300DD">
        <w:tc>
          <w:tcPr>
            <w:tcW w:w="3055" w:type="dxa"/>
            <w:tcBorders>
              <w:top w:val="single" w:sz="4" w:space="0" w:color="000000"/>
              <w:left w:val="single" w:sz="4" w:space="0" w:color="000000"/>
              <w:bottom w:val="single" w:sz="4" w:space="0" w:color="000000"/>
              <w:right w:val="single" w:sz="4" w:space="0" w:color="000000"/>
            </w:tcBorders>
            <w:shd w:val="clear" w:color="auto" w:fill="auto"/>
          </w:tcPr>
          <w:p w14:paraId="41846027"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sz w:val="24"/>
                <w:szCs w:val="24"/>
              </w:rPr>
              <w:t>Paslaugos pasiekiamumas (ang. SLA)</w:t>
            </w:r>
          </w:p>
        </w:tc>
        <w:tc>
          <w:tcPr>
            <w:tcW w:w="6721" w:type="dxa"/>
            <w:tcBorders>
              <w:top w:val="single" w:sz="4" w:space="0" w:color="000000"/>
              <w:left w:val="single" w:sz="4" w:space="0" w:color="000000"/>
              <w:bottom w:val="single" w:sz="4" w:space="0" w:color="000000"/>
              <w:right w:val="single" w:sz="4" w:space="0" w:color="000000"/>
            </w:tcBorders>
            <w:shd w:val="clear" w:color="auto" w:fill="auto"/>
          </w:tcPr>
          <w:p w14:paraId="0E699203"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sz w:val="24"/>
                <w:szCs w:val="24"/>
              </w:rPr>
              <w:t>Ne mažiau nei 99,9%.</w:t>
            </w:r>
          </w:p>
        </w:tc>
      </w:tr>
      <w:tr w:rsidR="00AF0571" w:rsidRPr="00981D45" w14:paraId="4F836755" w14:textId="77777777" w:rsidTr="00D300DD">
        <w:tc>
          <w:tcPr>
            <w:tcW w:w="3055" w:type="dxa"/>
            <w:tcBorders>
              <w:top w:val="single" w:sz="4" w:space="0" w:color="000000"/>
              <w:left w:val="single" w:sz="4" w:space="0" w:color="000000"/>
              <w:bottom w:val="single" w:sz="4" w:space="0" w:color="000000"/>
              <w:right w:val="single" w:sz="4" w:space="0" w:color="000000"/>
            </w:tcBorders>
            <w:shd w:val="clear" w:color="auto" w:fill="auto"/>
          </w:tcPr>
          <w:p w14:paraId="1101AA73"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sz w:val="24"/>
                <w:szCs w:val="24"/>
              </w:rPr>
              <w:t>Suderinamumas</w:t>
            </w:r>
          </w:p>
        </w:tc>
        <w:tc>
          <w:tcPr>
            <w:tcW w:w="6721" w:type="dxa"/>
            <w:tcBorders>
              <w:top w:val="single" w:sz="4" w:space="0" w:color="000000"/>
              <w:left w:val="single" w:sz="4" w:space="0" w:color="000000"/>
              <w:bottom w:val="single" w:sz="4" w:space="0" w:color="000000"/>
              <w:right w:val="single" w:sz="4" w:space="0" w:color="000000"/>
            </w:tcBorders>
            <w:shd w:val="clear" w:color="auto" w:fill="auto"/>
          </w:tcPr>
          <w:p w14:paraId="07F4A5A5"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sz w:val="24"/>
                <w:szCs w:val="24"/>
              </w:rPr>
              <w:t>Galimybė prisijungti prie Office 365, Azure SQL, Oracle tarnybų bei organizacijos sistemų (on-prem).</w:t>
            </w:r>
          </w:p>
        </w:tc>
      </w:tr>
      <w:tr w:rsidR="00AF0571" w:rsidRPr="00981D45" w14:paraId="642BF3D1" w14:textId="77777777" w:rsidTr="00D300DD">
        <w:tc>
          <w:tcPr>
            <w:tcW w:w="3055" w:type="dxa"/>
            <w:tcBorders>
              <w:top w:val="single" w:sz="4" w:space="0" w:color="000000"/>
              <w:left w:val="single" w:sz="4" w:space="0" w:color="000000"/>
              <w:bottom w:val="single" w:sz="4" w:space="0" w:color="000000"/>
              <w:right w:val="single" w:sz="4" w:space="0" w:color="000000"/>
            </w:tcBorders>
            <w:shd w:val="clear" w:color="auto" w:fill="auto"/>
          </w:tcPr>
          <w:p w14:paraId="7F201126"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sz w:val="24"/>
                <w:szCs w:val="24"/>
              </w:rPr>
              <w:t>Licencijavimo tipas</w:t>
            </w:r>
          </w:p>
        </w:tc>
        <w:tc>
          <w:tcPr>
            <w:tcW w:w="6721" w:type="dxa"/>
            <w:tcBorders>
              <w:top w:val="single" w:sz="4" w:space="0" w:color="000000"/>
              <w:left w:val="single" w:sz="4" w:space="0" w:color="000000"/>
              <w:bottom w:val="single" w:sz="4" w:space="0" w:color="000000"/>
              <w:right w:val="single" w:sz="4" w:space="0" w:color="000000"/>
            </w:tcBorders>
            <w:shd w:val="clear" w:color="auto" w:fill="auto"/>
          </w:tcPr>
          <w:p w14:paraId="0C3EE6E1"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sz w:val="24"/>
                <w:szCs w:val="24"/>
              </w:rPr>
              <w:t>Licencija skirta naudotojui (angl. „User“). Turi suteikti teisę naudotis licencijos galiojimo termino metu išleistomis naujomis programų versijomis.</w:t>
            </w:r>
          </w:p>
        </w:tc>
      </w:tr>
    </w:tbl>
    <w:p w14:paraId="05358DF8" w14:textId="77777777" w:rsidR="00AF0571" w:rsidRPr="00981D45" w:rsidRDefault="00AF0571" w:rsidP="00AF0571">
      <w:pPr>
        <w:rPr>
          <w:rFonts w:ascii="Times New Roman" w:hAnsi="Times New Roman" w:cs="Times New Roman"/>
          <w:sz w:val="24"/>
          <w:szCs w:val="24"/>
        </w:rPr>
      </w:pPr>
    </w:p>
    <w:p w14:paraId="72940BED" w14:textId="77777777" w:rsidR="00AF0571" w:rsidRPr="00981D45" w:rsidRDefault="00AF0571" w:rsidP="0054636D">
      <w:pPr>
        <w:pStyle w:val="Sraopastraipa"/>
        <w:numPr>
          <w:ilvl w:val="2"/>
          <w:numId w:val="176"/>
        </w:numPr>
        <w:tabs>
          <w:tab w:val="left" w:pos="993"/>
          <w:tab w:val="left" w:pos="1276"/>
        </w:tabs>
        <w:rPr>
          <w:szCs w:val="24"/>
        </w:rPr>
      </w:pPr>
      <w:r w:rsidRPr="00981D45">
        <w:rPr>
          <w:szCs w:val="24"/>
        </w:rPr>
        <w:t xml:space="preserve">Portalų kūrimo paslaugos licencija (naujausia versija) arba lygiavertė programinė įranga. </w:t>
      </w:r>
    </w:p>
    <w:tbl>
      <w:tblPr>
        <w:tblW w:w="9776" w:type="dxa"/>
        <w:tblLayout w:type="fixed"/>
        <w:tblLook w:val="0000" w:firstRow="0" w:lastRow="0" w:firstColumn="0" w:lastColumn="0" w:noHBand="0" w:noVBand="0"/>
      </w:tblPr>
      <w:tblGrid>
        <w:gridCol w:w="3055"/>
        <w:gridCol w:w="6721"/>
      </w:tblGrid>
      <w:tr w:rsidR="00AF0571" w:rsidRPr="00981D45" w14:paraId="62B53FA8" w14:textId="77777777" w:rsidTr="00D300DD">
        <w:tc>
          <w:tcPr>
            <w:tcW w:w="3055" w:type="dxa"/>
            <w:tcBorders>
              <w:top w:val="single" w:sz="4" w:space="0" w:color="000000"/>
              <w:left w:val="single" w:sz="4" w:space="0" w:color="000000"/>
              <w:bottom w:val="single" w:sz="4" w:space="0" w:color="000000"/>
              <w:right w:val="single" w:sz="4" w:space="0" w:color="000000"/>
            </w:tcBorders>
            <w:shd w:val="clear" w:color="auto" w:fill="auto"/>
          </w:tcPr>
          <w:p w14:paraId="349A8314" w14:textId="77777777" w:rsidR="00AF0571" w:rsidRPr="00981D45" w:rsidRDefault="00AF0571" w:rsidP="00D300DD">
            <w:pPr>
              <w:ind w:left="57" w:right="57"/>
              <w:jc w:val="center"/>
              <w:rPr>
                <w:rFonts w:ascii="Times New Roman" w:hAnsi="Times New Roman" w:cs="Times New Roman"/>
                <w:b/>
                <w:sz w:val="24"/>
                <w:szCs w:val="24"/>
              </w:rPr>
            </w:pPr>
            <w:r w:rsidRPr="00981D45">
              <w:rPr>
                <w:rFonts w:ascii="Times New Roman" w:hAnsi="Times New Roman" w:cs="Times New Roman"/>
                <w:b/>
                <w:sz w:val="24"/>
                <w:szCs w:val="24"/>
              </w:rPr>
              <w:t>Rodiklis</w:t>
            </w:r>
          </w:p>
        </w:tc>
        <w:tc>
          <w:tcPr>
            <w:tcW w:w="6721" w:type="dxa"/>
            <w:tcBorders>
              <w:top w:val="single" w:sz="4" w:space="0" w:color="000000"/>
              <w:left w:val="single" w:sz="4" w:space="0" w:color="000000"/>
              <w:bottom w:val="single" w:sz="4" w:space="0" w:color="000000"/>
              <w:right w:val="single" w:sz="4" w:space="0" w:color="000000"/>
            </w:tcBorders>
            <w:shd w:val="clear" w:color="auto" w:fill="auto"/>
          </w:tcPr>
          <w:p w14:paraId="26A35309" w14:textId="77777777" w:rsidR="00AF0571" w:rsidRPr="00981D45" w:rsidRDefault="00AF0571" w:rsidP="00D300DD">
            <w:pPr>
              <w:ind w:left="57" w:right="57"/>
              <w:jc w:val="center"/>
              <w:rPr>
                <w:rFonts w:ascii="Times New Roman" w:hAnsi="Times New Roman" w:cs="Times New Roman"/>
                <w:sz w:val="24"/>
                <w:szCs w:val="24"/>
              </w:rPr>
            </w:pPr>
            <w:r w:rsidRPr="00981D45">
              <w:rPr>
                <w:rFonts w:ascii="Times New Roman" w:hAnsi="Times New Roman" w:cs="Times New Roman"/>
                <w:b/>
                <w:sz w:val="24"/>
                <w:szCs w:val="24"/>
              </w:rPr>
              <w:t>Reikalaujama minimali reikšmė</w:t>
            </w:r>
          </w:p>
        </w:tc>
      </w:tr>
      <w:tr w:rsidR="00AF0571" w:rsidRPr="00981D45" w14:paraId="7AF74691" w14:textId="77777777" w:rsidTr="00D300DD">
        <w:tc>
          <w:tcPr>
            <w:tcW w:w="3055" w:type="dxa"/>
            <w:tcBorders>
              <w:top w:val="single" w:sz="4" w:space="0" w:color="000000"/>
              <w:left w:val="single" w:sz="4" w:space="0" w:color="000000"/>
              <w:bottom w:val="single" w:sz="4" w:space="0" w:color="000000"/>
              <w:right w:val="single" w:sz="4" w:space="0" w:color="000000"/>
            </w:tcBorders>
            <w:shd w:val="clear" w:color="auto" w:fill="auto"/>
          </w:tcPr>
          <w:p w14:paraId="5E58037F"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sz w:val="24"/>
                <w:szCs w:val="24"/>
              </w:rPr>
              <w:t>Pavadinimas</w:t>
            </w:r>
          </w:p>
        </w:tc>
        <w:tc>
          <w:tcPr>
            <w:tcW w:w="6721" w:type="dxa"/>
            <w:tcBorders>
              <w:top w:val="single" w:sz="4" w:space="0" w:color="000000"/>
              <w:left w:val="single" w:sz="4" w:space="0" w:color="000000"/>
              <w:bottom w:val="single" w:sz="4" w:space="0" w:color="000000"/>
              <w:right w:val="single" w:sz="4" w:space="0" w:color="000000"/>
            </w:tcBorders>
            <w:shd w:val="clear" w:color="auto" w:fill="auto"/>
          </w:tcPr>
          <w:p w14:paraId="718AF574"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sz w:val="24"/>
                <w:szCs w:val="24"/>
              </w:rPr>
              <w:t xml:space="preserve">Nurodyti </w:t>
            </w:r>
          </w:p>
        </w:tc>
      </w:tr>
      <w:tr w:rsidR="00AF0571" w:rsidRPr="00981D45" w14:paraId="7FF7E84A" w14:textId="77777777" w:rsidTr="00D300DD">
        <w:tc>
          <w:tcPr>
            <w:tcW w:w="3055" w:type="dxa"/>
            <w:tcBorders>
              <w:top w:val="single" w:sz="4" w:space="0" w:color="000000"/>
              <w:left w:val="single" w:sz="4" w:space="0" w:color="000000"/>
              <w:bottom w:val="single" w:sz="4" w:space="0" w:color="000000"/>
              <w:right w:val="single" w:sz="4" w:space="0" w:color="000000"/>
            </w:tcBorders>
            <w:shd w:val="clear" w:color="auto" w:fill="auto"/>
          </w:tcPr>
          <w:p w14:paraId="7B5B2A60" w14:textId="77777777" w:rsidR="00AF0571" w:rsidRPr="00981D45" w:rsidRDefault="00AF0571" w:rsidP="00D300DD">
            <w:pPr>
              <w:pStyle w:val="CommentText1"/>
              <w:rPr>
                <w:sz w:val="24"/>
              </w:rPr>
            </w:pPr>
            <w:r w:rsidRPr="00981D45">
              <w:rPr>
                <w:sz w:val="24"/>
              </w:rPr>
              <w:t>Firma – gamintoja</w:t>
            </w:r>
          </w:p>
        </w:tc>
        <w:tc>
          <w:tcPr>
            <w:tcW w:w="6721" w:type="dxa"/>
            <w:tcBorders>
              <w:top w:val="single" w:sz="4" w:space="0" w:color="000000"/>
              <w:left w:val="single" w:sz="4" w:space="0" w:color="000000"/>
              <w:bottom w:val="single" w:sz="4" w:space="0" w:color="000000"/>
              <w:right w:val="single" w:sz="4" w:space="0" w:color="000000"/>
            </w:tcBorders>
            <w:shd w:val="clear" w:color="auto" w:fill="auto"/>
          </w:tcPr>
          <w:p w14:paraId="73758EE5"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sz w:val="24"/>
                <w:szCs w:val="24"/>
              </w:rPr>
              <w:t>Nurodyti</w:t>
            </w:r>
          </w:p>
        </w:tc>
      </w:tr>
      <w:tr w:rsidR="00AF0571" w:rsidRPr="00981D45" w14:paraId="25DA3533" w14:textId="77777777" w:rsidTr="00D300DD">
        <w:tc>
          <w:tcPr>
            <w:tcW w:w="3055" w:type="dxa"/>
            <w:tcBorders>
              <w:top w:val="single" w:sz="4" w:space="0" w:color="000000"/>
              <w:left w:val="single" w:sz="4" w:space="0" w:color="000000"/>
              <w:bottom w:val="single" w:sz="4" w:space="0" w:color="000000"/>
              <w:right w:val="single" w:sz="4" w:space="0" w:color="000000"/>
            </w:tcBorders>
            <w:shd w:val="clear" w:color="auto" w:fill="auto"/>
          </w:tcPr>
          <w:p w14:paraId="64975DE2" w14:textId="77777777" w:rsidR="00AF0571" w:rsidRPr="00981D45" w:rsidRDefault="00AF0571" w:rsidP="00D300DD">
            <w:pPr>
              <w:ind w:right="-108"/>
              <w:rPr>
                <w:rFonts w:ascii="Times New Roman" w:hAnsi="Times New Roman" w:cs="Times New Roman"/>
                <w:sz w:val="24"/>
                <w:szCs w:val="24"/>
              </w:rPr>
            </w:pPr>
            <w:r w:rsidRPr="00981D45">
              <w:rPr>
                <w:rFonts w:ascii="Times New Roman" w:hAnsi="Times New Roman" w:cs="Times New Roman"/>
                <w:sz w:val="24"/>
                <w:szCs w:val="24"/>
              </w:rPr>
              <w:t>Funkcionalumo reikalavimai</w:t>
            </w:r>
          </w:p>
        </w:tc>
        <w:tc>
          <w:tcPr>
            <w:tcW w:w="6721" w:type="dxa"/>
            <w:tcBorders>
              <w:top w:val="single" w:sz="4" w:space="0" w:color="000000"/>
              <w:left w:val="single" w:sz="4" w:space="0" w:color="000000"/>
              <w:bottom w:val="single" w:sz="4" w:space="0" w:color="000000"/>
              <w:right w:val="single" w:sz="4" w:space="0" w:color="000000"/>
            </w:tcBorders>
            <w:shd w:val="clear" w:color="auto" w:fill="auto"/>
          </w:tcPr>
          <w:p w14:paraId="1DF9A2D0"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sz w:val="24"/>
                <w:szCs w:val="24"/>
              </w:rPr>
              <w:t>Programinė įranga turi turėti:</w:t>
            </w:r>
          </w:p>
          <w:p w14:paraId="0CE7B4C5"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sz w:val="24"/>
                <w:szCs w:val="24"/>
              </w:rPr>
              <w:t>Neautentifikuoti naudotojai: gali pasiekti viešai prieinamus tinklalapius (portalus);</w:t>
            </w:r>
          </w:p>
          <w:p w14:paraId="300EADAD" w14:textId="77777777" w:rsidR="00AF0571" w:rsidRPr="00981D45" w:rsidRDefault="00AF0571" w:rsidP="00D300DD">
            <w:pPr>
              <w:rPr>
                <w:rFonts w:ascii="Times New Roman" w:hAnsi="Times New Roman" w:cs="Times New Roman"/>
                <w:sz w:val="24"/>
                <w:szCs w:val="24"/>
              </w:rPr>
            </w:pPr>
          </w:p>
          <w:p w14:paraId="3E29A3F5"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sz w:val="24"/>
                <w:szCs w:val="24"/>
              </w:rPr>
              <w:t>Programinė įranga turi palaikyti automatinį duomenų atnaujinimą iš duomenų šaltinių;</w:t>
            </w:r>
          </w:p>
          <w:p w14:paraId="5E83CD3C"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sz w:val="24"/>
                <w:szCs w:val="24"/>
              </w:rPr>
              <w:t>Programinė įranga turi turėti natūralios kalbos užklausų funkcionalumą;</w:t>
            </w:r>
          </w:p>
          <w:p w14:paraId="016571D5"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sz w:val="24"/>
                <w:szCs w:val="24"/>
              </w:rPr>
              <w:t>Programinė įranga turi palaikyti lokalizaciją Lietuvių kalbai;</w:t>
            </w:r>
          </w:p>
          <w:p w14:paraId="2BCCB599"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sz w:val="24"/>
                <w:szCs w:val="24"/>
              </w:rPr>
              <w:t>Turi turėti galimybę kurti mažo kodo (low code) portalus, individualias svetaines, leidžiančias vartotojams (tiek vidiniams, tiek išoriniams) sąveikauti su pasirinktiniais „Dynamics 365“ arba Power Platform duomenimis ar kitomis duomenų bazėmis</w:t>
            </w:r>
          </w:p>
          <w:p w14:paraId="675F716B"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sz w:val="24"/>
                <w:szCs w:val="24"/>
              </w:rPr>
              <w:t>Programinė įranga turi palaikyti  vieningą prisijungimą (ang. single sign-on) per organizacijos naudojamą bendrą direktoriją (ang. Active directory);</w:t>
            </w:r>
          </w:p>
          <w:p w14:paraId="538EFC1C"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sz w:val="24"/>
                <w:szCs w:val="24"/>
              </w:rPr>
              <w:lastRenderedPageBreak/>
              <w:t>Programinė įranga turi leisti kurti ir dalintis sukurtais skaitmenizavimo sprendimais;</w:t>
            </w:r>
          </w:p>
          <w:p w14:paraId="2F6AA56D"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sz w:val="24"/>
                <w:szCs w:val="24"/>
              </w:rPr>
              <w:t>Programinė įranga turi turėti galimybę peržiūrėti ir sąveikauti su turiniu per mobiliuosius įrenginius ( "iOS" ir "Android");</w:t>
            </w:r>
          </w:p>
          <w:p w14:paraId="2959059D"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sz w:val="24"/>
                <w:szCs w:val="24"/>
              </w:rPr>
              <w:t>Programinė įrangos licencija turi leisti neribotai privačiai dalintis turiniu organizacijos viduje;</w:t>
            </w:r>
          </w:p>
          <w:p w14:paraId="573928A8"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sz w:val="24"/>
                <w:szCs w:val="24"/>
              </w:rPr>
              <w:t>Programinė įranga turi veikti debesies technologijų pagrindu, t.y. nereikalaujant stacionarios programinės įrangos (ang. SaaS);</w:t>
            </w:r>
          </w:p>
          <w:p w14:paraId="46D99FF4"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sz w:val="24"/>
                <w:szCs w:val="24"/>
              </w:rPr>
              <w:t>Programinė įranga turi turėti galimybę prisijungti išoriniams ir vidiniams, autentifikuotiems ir neautentifikuotiems naudotojams;</w:t>
            </w:r>
          </w:p>
        </w:tc>
      </w:tr>
      <w:tr w:rsidR="00AF0571" w:rsidRPr="00981D45" w14:paraId="1B0D7BE4" w14:textId="77777777" w:rsidTr="00D300DD">
        <w:tc>
          <w:tcPr>
            <w:tcW w:w="3055" w:type="dxa"/>
            <w:tcBorders>
              <w:top w:val="single" w:sz="4" w:space="0" w:color="000000"/>
              <w:left w:val="single" w:sz="4" w:space="0" w:color="000000"/>
              <w:bottom w:val="single" w:sz="4" w:space="0" w:color="000000"/>
              <w:right w:val="single" w:sz="4" w:space="0" w:color="000000"/>
            </w:tcBorders>
            <w:shd w:val="clear" w:color="auto" w:fill="auto"/>
          </w:tcPr>
          <w:p w14:paraId="3F37AC09"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sz w:val="24"/>
                <w:szCs w:val="24"/>
              </w:rPr>
              <w:lastRenderedPageBreak/>
              <w:t>Maksimalus peržiūrų vykdymų skaičius</w:t>
            </w:r>
          </w:p>
        </w:tc>
        <w:tc>
          <w:tcPr>
            <w:tcW w:w="6721" w:type="dxa"/>
            <w:tcBorders>
              <w:top w:val="single" w:sz="4" w:space="0" w:color="000000"/>
              <w:left w:val="single" w:sz="4" w:space="0" w:color="000000"/>
              <w:bottom w:val="single" w:sz="4" w:space="0" w:color="000000"/>
              <w:right w:val="single" w:sz="4" w:space="0" w:color="000000"/>
            </w:tcBorders>
            <w:shd w:val="clear" w:color="auto" w:fill="auto"/>
          </w:tcPr>
          <w:p w14:paraId="55CFAC2F"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sz w:val="24"/>
                <w:szCs w:val="24"/>
              </w:rPr>
              <w:t>Programinė įranga turi suteikti ne mažesnę nei 500 puslapių peržiūrų galimybę per mėnesį;</w:t>
            </w:r>
          </w:p>
        </w:tc>
      </w:tr>
      <w:tr w:rsidR="00AF0571" w:rsidRPr="00981D45" w14:paraId="4D55B93E" w14:textId="77777777" w:rsidTr="00D300DD">
        <w:tc>
          <w:tcPr>
            <w:tcW w:w="3055" w:type="dxa"/>
            <w:tcBorders>
              <w:top w:val="single" w:sz="4" w:space="0" w:color="000000"/>
              <w:left w:val="single" w:sz="4" w:space="0" w:color="000000"/>
              <w:bottom w:val="single" w:sz="4" w:space="0" w:color="000000"/>
              <w:right w:val="single" w:sz="4" w:space="0" w:color="000000"/>
            </w:tcBorders>
            <w:shd w:val="clear" w:color="auto" w:fill="auto"/>
          </w:tcPr>
          <w:p w14:paraId="6F56941F"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sz w:val="24"/>
                <w:szCs w:val="24"/>
              </w:rPr>
              <w:t>Paslaugos pasiekiamumas (ang. SLA)</w:t>
            </w:r>
          </w:p>
        </w:tc>
        <w:tc>
          <w:tcPr>
            <w:tcW w:w="6721" w:type="dxa"/>
            <w:tcBorders>
              <w:top w:val="single" w:sz="4" w:space="0" w:color="000000"/>
              <w:left w:val="single" w:sz="4" w:space="0" w:color="000000"/>
              <w:bottom w:val="single" w:sz="4" w:space="0" w:color="000000"/>
              <w:right w:val="single" w:sz="4" w:space="0" w:color="000000"/>
            </w:tcBorders>
            <w:shd w:val="clear" w:color="auto" w:fill="auto"/>
          </w:tcPr>
          <w:p w14:paraId="677D4F3D"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sz w:val="24"/>
                <w:szCs w:val="24"/>
              </w:rPr>
              <w:t>Ne mažiau nei 99,9%.</w:t>
            </w:r>
          </w:p>
        </w:tc>
      </w:tr>
      <w:tr w:rsidR="00AF0571" w:rsidRPr="00981D45" w14:paraId="18EC26FB" w14:textId="77777777" w:rsidTr="00D300DD">
        <w:tc>
          <w:tcPr>
            <w:tcW w:w="3055" w:type="dxa"/>
            <w:tcBorders>
              <w:top w:val="single" w:sz="4" w:space="0" w:color="000000"/>
              <w:left w:val="single" w:sz="4" w:space="0" w:color="000000"/>
              <w:bottom w:val="single" w:sz="4" w:space="0" w:color="000000"/>
              <w:right w:val="single" w:sz="4" w:space="0" w:color="000000"/>
            </w:tcBorders>
            <w:shd w:val="clear" w:color="auto" w:fill="auto"/>
          </w:tcPr>
          <w:p w14:paraId="6CB05072"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sz w:val="24"/>
                <w:szCs w:val="24"/>
              </w:rPr>
              <w:t>Suderinamumas</w:t>
            </w:r>
          </w:p>
        </w:tc>
        <w:tc>
          <w:tcPr>
            <w:tcW w:w="6721" w:type="dxa"/>
            <w:tcBorders>
              <w:top w:val="single" w:sz="4" w:space="0" w:color="000000"/>
              <w:left w:val="single" w:sz="4" w:space="0" w:color="000000"/>
              <w:bottom w:val="single" w:sz="4" w:space="0" w:color="000000"/>
              <w:right w:val="single" w:sz="4" w:space="0" w:color="000000"/>
            </w:tcBorders>
            <w:shd w:val="clear" w:color="auto" w:fill="auto"/>
          </w:tcPr>
          <w:p w14:paraId="430B05D9"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sz w:val="24"/>
                <w:szCs w:val="24"/>
              </w:rPr>
              <w:t>Programinė įranga turi turėti galimybę sąveikauti su MS Office 365 platforma (MS "Teams",  MS "SharePoint" ); MS Power Platform;</w:t>
            </w:r>
          </w:p>
        </w:tc>
      </w:tr>
      <w:tr w:rsidR="00AF0571" w:rsidRPr="00981D45" w14:paraId="34383271" w14:textId="77777777" w:rsidTr="00D300DD">
        <w:tc>
          <w:tcPr>
            <w:tcW w:w="3055" w:type="dxa"/>
            <w:tcBorders>
              <w:top w:val="single" w:sz="4" w:space="0" w:color="000000"/>
              <w:left w:val="single" w:sz="4" w:space="0" w:color="000000"/>
              <w:bottom w:val="single" w:sz="4" w:space="0" w:color="000000"/>
              <w:right w:val="single" w:sz="4" w:space="0" w:color="000000"/>
            </w:tcBorders>
            <w:shd w:val="clear" w:color="auto" w:fill="auto"/>
          </w:tcPr>
          <w:p w14:paraId="36A03A29"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sz w:val="24"/>
                <w:szCs w:val="24"/>
              </w:rPr>
              <w:t>Licencijavimo tipas</w:t>
            </w:r>
          </w:p>
        </w:tc>
        <w:tc>
          <w:tcPr>
            <w:tcW w:w="6721" w:type="dxa"/>
            <w:tcBorders>
              <w:top w:val="single" w:sz="4" w:space="0" w:color="000000"/>
              <w:left w:val="single" w:sz="4" w:space="0" w:color="000000"/>
              <w:bottom w:val="single" w:sz="4" w:space="0" w:color="000000"/>
              <w:right w:val="single" w:sz="4" w:space="0" w:color="000000"/>
            </w:tcBorders>
            <w:shd w:val="clear" w:color="auto" w:fill="auto"/>
          </w:tcPr>
          <w:p w14:paraId="3BE3FB9B"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sz w:val="24"/>
                <w:szCs w:val="24"/>
              </w:rPr>
              <w:t>Licencija skirta naudotojui (angl. „User“). Turi suteikti teisę naudotis licencijos galiojimo termino metu išleistomis naujomis programų versijomis.</w:t>
            </w:r>
          </w:p>
        </w:tc>
      </w:tr>
    </w:tbl>
    <w:p w14:paraId="6AF3D750" w14:textId="77777777" w:rsidR="00AF0571" w:rsidRPr="00981D45" w:rsidRDefault="00AF0571" w:rsidP="00AF0571">
      <w:pPr>
        <w:rPr>
          <w:rFonts w:ascii="Times New Roman" w:hAnsi="Times New Roman" w:cs="Times New Roman"/>
          <w:sz w:val="24"/>
          <w:szCs w:val="24"/>
        </w:rPr>
      </w:pPr>
    </w:p>
    <w:p w14:paraId="27981618" w14:textId="77777777" w:rsidR="00AF0571" w:rsidRPr="00981D45" w:rsidRDefault="00AF0571" w:rsidP="0054636D">
      <w:pPr>
        <w:pStyle w:val="Sraopastraipa"/>
        <w:numPr>
          <w:ilvl w:val="2"/>
          <w:numId w:val="176"/>
        </w:numPr>
        <w:tabs>
          <w:tab w:val="left" w:pos="993"/>
          <w:tab w:val="left" w:pos="1276"/>
        </w:tabs>
        <w:rPr>
          <w:szCs w:val="24"/>
        </w:rPr>
      </w:pPr>
      <w:r w:rsidRPr="00981D45">
        <w:rPr>
          <w:szCs w:val="24"/>
        </w:rPr>
        <w:t xml:space="preserve">Microsoft dirbtinio intelekto sprendimo licencija (naujausia versija) arba lygiavertė programinė įranga. </w:t>
      </w:r>
    </w:p>
    <w:tbl>
      <w:tblPr>
        <w:tblW w:w="9765" w:type="dxa"/>
        <w:tblInd w:w="8" w:type="dxa"/>
        <w:tblLayout w:type="fixed"/>
        <w:tblCellMar>
          <w:left w:w="0" w:type="dxa"/>
          <w:right w:w="0" w:type="dxa"/>
        </w:tblCellMar>
        <w:tblLook w:val="0000" w:firstRow="0" w:lastRow="0" w:firstColumn="0" w:lastColumn="0" w:noHBand="0" w:noVBand="0"/>
      </w:tblPr>
      <w:tblGrid>
        <w:gridCol w:w="3141"/>
        <w:gridCol w:w="6624"/>
      </w:tblGrid>
      <w:tr w:rsidR="00AF0571" w:rsidRPr="00981D45" w14:paraId="1C0E92D5" w14:textId="77777777" w:rsidTr="00D300DD">
        <w:trPr>
          <w:trHeight w:val="300"/>
        </w:trPr>
        <w:tc>
          <w:tcPr>
            <w:tcW w:w="3141" w:type="dxa"/>
            <w:tcBorders>
              <w:top w:val="single" w:sz="6" w:space="0" w:color="000000"/>
              <w:left w:val="single" w:sz="6" w:space="0" w:color="000000"/>
              <w:bottom w:val="single" w:sz="6" w:space="0" w:color="000000"/>
              <w:right w:val="single" w:sz="6" w:space="0" w:color="000000"/>
            </w:tcBorders>
            <w:shd w:val="clear" w:color="auto" w:fill="FFFFFF"/>
          </w:tcPr>
          <w:p w14:paraId="10945E47" w14:textId="77777777" w:rsidR="00AF0571" w:rsidRPr="00981D45" w:rsidRDefault="00AF0571" w:rsidP="00D300DD">
            <w:pPr>
              <w:ind w:left="45" w:right="45"/>
              <w:jc w:val="center"/>
              <w:rPr>
                <w:rFonts w:ascii="Times New Roman" w:hAnsi="Times New Roman" w:cs="Times New Roman"/>
                <w:b/>
                <w:sz w:val="24"/>
                <w:szCs w:val="24"/>
              </w:rPr>
            </w:pPr>
            <w:r w:rsidRPr="00981D45">
              <w:rPr>
                <w:rFonts w:ascii="Times New Roman" w:hAnsi="Times New Roman" w:cs="Times New Roman"/>
                <w:b/>
                <w:sz w:val="24"/>
                <w:szCs w:val="24"/>
              </w:rPr>
              <w:t>Rodiklis</w:t>
            </w:r>
          </w:p>
        </w:tc>
        <w:tc>
          <w:tcPr>
            <w:tcW w:w="6624" w:type="dxa"/>
            <w:tcBorders>
              <w:top w:val="single" w:sz="6" w:space="0" w:color="000000"/>
              <w:left w:val="single" w:sz="6" w:space="0" w:color="000000"/>
              <w:bottom w:val="single" w:sz="6" w:space="0" w:color="000000"/>
              <w:right w:val="single" w:sz="6" w:space="0" w:color="000000"/>
            </w:tcBorders>
            <w:shd w:val="clear" w:color="auto" w:fill="FFFFFF"/>
          </w:tcPr>
          <w:p w14:paraId="26F18F2E" w14:textId="77777777" w:rsidR="00AF0571" w:rsidRPr="00981D45" w:rsidRDefault="00AF0571" w:rsidP="00D300DD">
            <w:pPr>
              <w:ind w:left="45" w:right="45"/>
              <w:jc w:val="center"/>
              <w:rPr>
                <w:rFonts w:ascii="Times New Roman" w:hAnsi="Times New Roman" w:cs="Times New Roman"/>
                <w:sz w:val="24"/>
                <w:szCs w:val="24"/>
              </w:rPr>
            </w:pPr>
            <w:r w:rsidRPr="00981D45">
              <w:rPr>
                <w:rFonts w:ascii="Times New Roman" w:hAnsi="Times New Roman" w:cs="Times New Roman"/>
                <w:b/>
                <w:sz w:val="24"/>
                <w:szCs w:val="24"/>
              </w:rPr>
              <w:t>Reikalaujama minimali reikšmė</w:t>
            </w:r>
          </w:p>
        </w:tc>
      </w:tr>
      <w:tr w:rsidR="00AF0571" w:rsidRPr="00981D45" w14:paraId="082B684C" w14:textId="77777777" w:rsidTr="00D300DD">
        <w:trPr>
          <w:trHeight w:val="300"/>
        </w:trPr>
        <w:tc>
          <w:tcPr>
            <w:tcW w:w="3141" w:type="dxa"/>
            <w:tcBorders>
              <w:top w:val="single" w:sz="6" w:space="0" w:color="000000"/>
              <w:left w:val="single" w:sz="6" w:space="0" w:color="000000"/>
              <w:bottom w:val="single" w:sz="6" w:space="0" w:color="000000"/>
              <w:right w:val="single" w:sz="6" w:space="0" w:color="000000"/>
            </w:tcBorders>
            <w:shd w:val="clear" w:color="auto" w:fill="FFFFFF"/>
          </w:tcPr>
          <w:p w14:paraId="7623B4EA" w14:textId="77777777" w:rsidR="00AF0571" w:rsidRPr="00981D45" w:rsidRDefault="00AF0571" w:rsidP="00D300DD">
            <w:pPr>
              <w:ind w:left="45" w:right="45"/>
              <w:jc w:val="center"/>
              <w:rPr>
                <w:rFonts w:ascii="Times New Roman" w:hAnsi="Times New Roman" w:cs="Times New Roman"/>
                <w:i/>
                <w:sz w:val="24"/>
                <w:szCs w:val="24"/>
              </w:rPr>
            </w:pPr>
            <w:r w:rsidRPr="00981D45">
              <w:rPr>
                <w:rFonts w:ascii="Times New Roman" w:hAnsi="Times New Roman" w:cs="Times New Roman"/>
                <w:sz w:val="24"/>
                <w:szCs w:val="24"/>
              </w:rPr>
              <w:t>Pavadinimas</w:t>
            </w:r>
          </w:p>
        </w:tc>
        <w:tc>
          <w:tcPr>
            <w:tcW w:w="6624" w:type="dxa"/>
            <w:tcBorders>
              <w:top w:val="single" w:sz="6" w:space="0" w:color="000000"/>
              <w:left w:val="single" w:sz="6" w:space="0" w:color="000000"/>
              <w:bottom w:val="single" w:sz="6" w:space="0" w:color="000000"/>
              <w:right w:val="single" w:sz="6" w:space="0" w:color="000000"/>
            </w:tcBorders>
            <w:shd w:val="clear" w:color="auto" w:fill="FFFFFF"/>
          </w:tcPr>
          <w:p w14:paraId="52E07668" w14:textId="77777777" w:rsidR="00AF0571" w:rsidRPr="00981D45" w:rsidRDefault="00AF0571" w:rsidP="00D300DD">
            <w:pPr>
              <w:ind w:left="45" w:right="45"/>
              <w:jc w:val="center"/>
              <w:rPr>
                <w:rFonts w:ascii="Times New Roman" w:hAnsi="Times New Roman" w:cs="Times New Roman"/>
                <w:sz w:val="24"/>
                <w:szCs w:val="24"/>
              </w:rPr>
            </w:pPr>
            <w:r w:rsidRPr="00981D45">
              <w:rPr>
                <w:rFonts w:ascii="Times New Roman" w:hAnsi="Times New Roman" w:cs="Times New Roman"/>
                <w:i/>
                <w:sz w:val="24"/>
                <w:szCs w:val="24"/>
              </w:rPr>
              <w:t>nurodo tiekėjas</w:t>
            </w:r>
          </w:p>
        </w:tc>
      </w:tr>
      <w:tr w:rsidR="00AF0571" w:rsidRPr="00981D45" w14:paraId="57D67FE4" w14:textId="77777777" w:rsidTr="00D300DD">
        <w:trPr>
          <w:trHeight w:val="300"/>
        </w:trPr>
        <w:tc>
          <w:tcPr>
            <w:tcW w:w="3141" w:type="dxa"/>
            <w:tcBorders>
              <w:top w:val="single" w:sz="6" w:space="0" w:color="000000"/>
              <w:left w:val="single" w:sz="6" w:space="0" w:color="000000"/>
              <w:bottom w:val="single" w:sz="6" w:space="0" w:color="000000"/>
              <w:right w:val="single" w:sz="6" w:space="0" w:color="000000"/>
            </w:tcBorders>
            <w:shd w:val="clear" w:color="auto" w:fill="FFFFFF"/>
          </w:tcPr>
          <w:p w14:paraId="044CF066" w14:textId="77777777" w:rsidR="00AF0571" w:rsidRPr="00981D45" w:rsidRDefault="00AF0571" w:rsidP="00D300DD">
            <w:pPr>
              <w:ind w:left="45" w:right="45"/>
              <w:jc w:val="center"/>
              <w:rPr>
                <w:rFonts w:ascii="Times New Roman" w:hAnsi="Times New Roman" w:cs="Times New Roman"/>
                <w:i/>
                <w:sz w:val="24"/>
                <w:szCs w:val="24"/>
              </w:rPr>
            </w:pPr>
            <w:r w:rsidRPr="00981D45">
              <w:rPr>
                <w:rFonts w:ascii="Times New Roman" w:hAnsi="Times New Roman" w:cs="Times New Roman"/>
                <w:sz w:val="24"/>
                <w:szCs w:val="24"/>
              </w:rPr>
              <w:t>Firma – gamintoja</w:t>
            </w:r>
          </w:p>
        </w:tc>
        <w:tc>
          <w:tcPr>
            <w:tcW w:w="6624" w:type="dxa"/>
            <w:tcBorders>
              <w:top w:val="single" w:sz="6" w:space="0" w:color="000000"/>
              <w:left w:val="single" w:sz="6" w:space="0" w:color="000000"/>
              <w:bottom w:val="single" w:sz="6" w:space="0" w:color="000000"/>
              <w:right w:val="single" w:sz="6" w:space="0" w:color="000000"/>
            </w:tcBorders>
            <w:shd w:val="clear" w:color="auto" w:fill="FFFFFF"/>
          </w:tcPr>
          <w:p w14:paraId="16AF22CB" w14:textId="77777777" w:rsidR="00AF0571" w:rsidRPr="00981D45" w:rsidRDefault="00AF0571" w:rsidP="00D300DD">
            <w:pPr>
              <w:ind w:left="45" w:right="45"/>
              <w:jc w:val="center"/>
              <w:rPr>
                <w:rFonts w:ascii="Times New Roman" w:hAnsi="Times New Roman" w:cs="Times New Roman"/>
                <w:sz w:val="24"/>
                <w:szCs w:val="24"/>
              </w:rPr>
            </w:pPr>
            <w:r w:rsidRPr="00981D45">
              <w:rPr>
                <w:rFonts w:ascii="Times New Roman" w:hAnsi="Times New Roman" w:cs="Times New Roman"/>
                <w:i/>
                <w:sz w:val="24"/>
                <w:szCs w:val="24"/>
              </w:rPr>
              <w:t>nurodo tiekėjas</w:t>
            </w:r>
          </w:p>
        </w:tc>
      </w:tr>
      <w:tr w:rsidR="00AF0571" w:rsidRPr="00981D45" w14:paraId="0ABE1514" w14:textId="77777777" w:rsidTr="00D300DD">
        <w:trPr>
          <w:trHeight w:val="300"/>
        </w:trPr>
        <w:tc>
          <w:tcPr>
            <w:tcW w:w="3141" w:type="dxa"/>
            <w:tcBorders>
              <w:top w:val="single" w:sz="6" w:space="0" w:color="000000"/>
              <w:left w:val="single" w:sz="6" w:space="0" w:color="000000"/>
              <w:bottom w:val="single" w:sz="6" w:space="0" w:color="000000"/>
              <w:right w:val="single" w:sz="6" w:space="0" w:color="000000"/>
            </w:tcBorders>
            <w:shd w:val="clear" w:color="auto" w:fill="FFFFFF"/>
          </w:tcPr>
          <w:p w14:paraId="5AF525DE" w14:textId="77777777" w:rsidR="00AF0571" w:rsidRPr="00981D45" w:rsidRDefault="00AF0571" w:rsidP="00D300DD">
            <w:pPr>
              <w:ind w:left="45" w:right="45"/>
              <w:jc w:val="center"/>
              <w:rPr>
                <w:rStyle w:val="normaltextrun"/>
                <w:rFonts w:ascii="Times New Roman" w:hAnsi="Times New Roman" w:cs="Times New Roman"/>
                <w:sz w:val="24"/>
                <w:szCs w:val="24"/>
              </w:rPr>
            </w:pPr>
            <w:r w:rsidRPr="00981D45">
              <w:rPr>
                <w:rStyle w:val="normaltextrun"/>
                <w:rFonts w:ascii="Times New Roman" w:hAnsi="Times New Roman" w:cs="Times New Roman"/>
                <w:sz w:val="24"/>
                <w:szCs w:val="24"/>
              </w:rPr>
              <w:t>Palaikoma operacinė sistema</w:t>
            </w:r>
          </w:p>
        </w:tc>
        <w:tc>
          <w:tcPr>
            <w:tcW w:w="6624" w:type="dxa"/>
            <w:tcBorders>
              <w:top w:val="single" w:sz="6" w:space="0" w:color="000000"/>
              <w:left w:val="single" w:sz="6" w:space="0" w:color="000000"/>
              <w:bottom w:val="single" w:sz="6" w:space="0" w:color="000000"/>
              <w:right w:val="single" w:sz="6" w:space="0" w:color="000000"/>
            </w:tcBorders>
            <w:shd w:val="clear" w:color="auto" w:fill="FFFFFF"/>
          </w:tcPr>
          <w:p w14:paraId="09BA9FE7" w14:textId="77777777" w:rsidR="00AF0571" w:rsidRPr="00981D45" w:rsidRDefault="00AF0571" w:rsidP="00D300DD">
            <w:pPr>
              <w:pStyle w:val="paragraph"/>
              <w:spacing w:before="0"/>
              <w:ind w:right="220"/>
              <w:jc w:val="both"/>
              <w:rPr>
                <w:rStyle w:val="normaltextrun"/>
              </w:rPr>
            </w:pPr>
            <w:r w:rsidRPr="00981D45">
              <w:rPr>
                <w:rStyle w:val="normaltextrun"/>
              </w:rPr>
              <w:t>Windows Enterprise 10/</w:t>
            </w:r>
            <w:r w:rsidRPr="00981D45">
              <w:rPr>
                <w:rStyle w:val="normaltextrun"/>
                <w:lang w:val="en-GB"/>
              </w:rPr>
              <w:t>11</w:t>
            </w:r>
            <w:r w:rsidRPr="00981D45">
              <w:rPr>
                <w:rStyle w:val="normaltextrun"/>
              </w:rPr>
              <w:t>;</w:t>
            </w:r>
          </w:p>
          <w:p w14:paraId="579503C2" w14:textId="77777777" w:rsidR="00AF0571" w:rsidRPr="00981D45" w:rsidRDefault="00AF0571" w:rsidP="00D300DD">
            <w:pPr>
              <w:ind w:left="45" w:right="45"/>
              <w:rPr>
                <w:rFonts w:ascii="Times New Roman" w:hAnsi="Times New Roman" w:cs="Times New Roman"/>
                <w:sz w:val="24"/>
                <w:szCs w:val="24"/>
              </w:rPr>
            </w:pPr>
            <w:r w:rsidRPr="00981D45">
              <w:rPr>
                <w:rStyle w:val="normaltextrun"/>
                <w:rFonts w:ascii="Times New Roman" w:hAnsi="Times New Roman" w:cs="Times New Roman"/>
                <w:sz w:val="24"/>
                <w:szCs w:val="24"/>
              </w:rPr>
              <w:t>Windows Professional 10/11.</w:t>
            </w:r>
          </w:p>
        </w:tc>
      </w:tr>
      <w:tr w:rsidR="00AF0571" w:rsidRPr="00981D45" w14:paraId="0680F074" w14:textId="77777777" w:rsidTr="00D300DD">
        <w:trPr>
          <w:trHeight w:val="300"/>
        </w:trPr>
        <w:tc>
          <w:tcPr>
            <w:tcW w:w="314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93B4D73"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sz w:val="24"/>
                <w:szCs w:val="24"/>
              </w:rPr>
              <w:t>Funkcionalumo reikalavimai </w:t>
            </w:r>
          </w:p>
        </w:tc>
        <w:tc>
          <w:tcPr>
            <w:tcW w:w="6624" w:type="dxa"/>
            <w:tcBorders>
              <w:top w:val="single" w:sz="6" w:space="0" w:color="000000"/>
              <w:left w:val="single" w:sz="6" w:space="0" w:color="000000"/>
              <w:bottom w:val="single" w:sz="6" w:space="0" w:color="000000"/>
              <w:right w:val="single" w:sz="6" w:space="0" w:color="000000"/>
            </w:tcBorders>
            <w:shd w:val="clear" w:color="auto" w:fill="FFFFFF"/>
          </w:tcPr>
          <w:p w14:paraId="3316FC8F"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sz w:val="24"/>
                <w:szCs w:val="24"/>
              </w:rPr>
              <w:t>Turi palaikyti integracijas su Microsoft 365 paketo programine įranga Microsoft Word, Excel, PowerPoint, Outlook Teams, OneNote ir užtikrinti šias funkcijas: </w:t>
            </w:r>
          </w:p>
          <w:p w14:paraId="13E3D43E"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sz w:val="24"/>
                <w:szCs w:val="24"/>
              </w:rPr>
              <w:t>Integracija Word - rengiamo dokumento suvestinės informacijos generavimas, automatizuotas informacijos apdorojimas ir vizualizavimas lentelės pavidalu, informacijos surinkimas ir generavimas iš kelių skirtingų dokumentų; </w:t>
            </w:r>
          </w:p>
          <w:p w14:paraId="2651FD48"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sz w:val="24"/>
                <w:szCs w:val="24"/>
              </w:rPr>
              <w:t>Integracija Excel – informacijos apdorojimas realiu laiku pagal pateiktas užklausas, jos vizualizavimas, interpretavimas, rūšiavimas ir kt. veiksmai; </w:t>
            </w:r>
          </w:p>
          <w:p w14:paraId="326E73D2"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sz w:val="24"/>
                <w:szCs w:val="24"/>
              </w:rPr>
              <w:lastRenderedPageBreak/>
              <w:t>Integracija Outlook – rengiamų laiškų apibendrinimas ir atsižvelgiant į tai siūlomų veiksmų, kaip galimas atsakymas, automatizuotas parengimas ir kt.; </w:t>
            </w:r>
          </w:p>
          <w:p w14:paraId="525E0FC3"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sz w:val="24"/>
                <w:szCs w:val="24"/>
              </w:rPr>
              <w:t>Integracija Teams – automatizuotas pokalbių apibendrinimas, susitikimų pagal pateiktą užklausą sukūrimas, susitikimų dienotvarkės automatinis sugeneravimas atsižvelgiant į pokalbių istoriją ir kt.; </w:t>
            </w:r>
          </w:p>
          <w:p w14:paraId="7D8F88D3"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sz w:val="24"/>
                <w:szCs w:val="24"/>
              </w:rPr>
              <w:t>Integracija PowerPoint – automatizuotas prezentacijos generavimas, pagal pateiktą užklausą, automatizuotas pranešėjui skirto teksto sugeneravimas, apibendrinimas (išskiriant pagrindines mintis) iš pateikto teksto ir kt.  </w:t>
            </w:r>
          </w:p>
        </w:tc>
      </w:tr>
      <w:tr w:rsidR="00AF0571" w:rsidRPr="00981D45" w14:paraId="546CC940" w14:textId="77777777" w:rsidTr="00D300DD">
        <w:trPr>
          <w:trHeight w:val="300"/>
        </w:trPr>
        <w:tc>
          <w:tcPr>
            <w:tcW w:w="314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B9557E7"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sz w:val="24"/>
                <w:szCs w:val="24"/>
              </w:rPr>
              <w:lastRenderedPageBreak/>
              <w:t>Vartotojo sąsaja </w:t>
            </w:r>
          </w:p>
        </w:tc>
        <w:tc>
          <w:tcPr>
            <w:tcW w:w="6624" w:type="dxa"/>
            <w:tcBorders>
              <w:top w:val="single" w:sz="6" w:space="0" w:color="000000"/>
              <w:left w:val="single" w:sz="6" w:space="0" w:color="000000"/>
              <w:bottom w:val="single" w:sz="6" w:space="0" w:color="000000"/>
              <w:right w:val="single" w:sz="6" w:space="0" w:color="000000"/>
            </w:tcBorders>
            <w:shd w:val="clear" w:color="auto" w:fill="FFFFFF"/>
          </w:tcPr>
          <w:p w14:paraId="4B59F084" w14:textId="77777777" w:rsidR="00AF0571" w:rsidRPr="00981D45" w:rsidRDefault="00AF0571" w:rsidP="00D300DD">
            <w:pPr>
              <w:jc w:val="both"/>
              <w:rPr>
                <w:rFonts w:ascii="Times New Roman" w:hAnsi="Times New Roman" w:cs="Times New Roman"/>
                <w:sz w:val="24"/>
                <w:szCs w:val="24"/>
              </w:rPr>
            </w:pPr>
            <w:r w:rsidRPr="00981D45">
              <w:rPr>
                <w:rFonts w:ascii="Times New Roman" w:hAnsi="Times New Roman" w:cs="Times New Roman"/>
                <w:sz w:val="24"/>
                <w:szCs w:val="24"/>
              </w:rPr>
              <w:t>Programinė įranga turi palaikyti ir užtikrinti daugiakalbę vartotojo sąsają, atsižvelgiant į gamintojo galimybes (anglų kalba privaloma). </w:t>
            </w:r>
          </w:p>
        </w:tc>
      </w:tr>
      <w:tr w:rsidR="00AF0571" w:rsidRPr="00981D45" w14:paraId="76893586" w14:textId="77777777" w:rsidTr="00D300DD">
        <w:trPr>
          <w:trHeight w:val="300"/>
        </w:trPr>
        <w:tc>
          <w:tcPr>
            <w:tcW w:w="3141" w:type="dxa"/>
            <w:tcBorders>
              <w:top w:val="single" w:sz="6" w:space="0" w:color="000000"/>
              <w:left w:val="single" w:sz="6" w:space="0" w:color="000000"/>
              <w:bottom w:val="single" w:sz="6" w:space="0" w:color="000000"/>
              <w:right w:val="single" w:sz="6" w:space="0" w:color="000000"/>
            </w:tcBorders>
            <w:shd w:val="clear" w:color="auto" w:fill="FFFFFF"/>
          </w:tcPr>
          <w:p w14:paraId="6C717929"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sz w:val="24"/>
                <w:szCs w:val="24"/>
              </w:rPr>
              <w:t>Atnaujinimas</w:t>
            </w:r>
          </w:p>
        </w:tc>
        <w:tc>
          <w:tcPr>
            <w:tcW w:w="6624" w:type="dxa"/>
            <w:tcBorders>
              <w:top w:val="single" w:sz="6" w:space="0" w:color="000000"/>
              <w:left w:val="single" w:sz="6" w:space="0" w:color="000000"/>
              <w:bottom w:val="single" w:sz="6" w:space="0" w:color="000000"/>
              <w:right w:val="single" w:sz="6" w:space="0" w:color="000000"/>
            </w:tcBorders>
            <w:shd w:val="clear" w:color="auto" w:fill="FFFFFF"/>
          </w:tcPr>
          <w:p w14:paraId="5841FCB9" w14:textId="77777777" w:rsidR="00AF0571" w:rsidRPr="00981D45" w:rsidRDefault="00AF0571" w:rsidP="00D300DD">
            <w:pPr>
              <w:jc w:val="both"/>
              <w:rPr>
                <w:rFonts w:ascii="Times New Roman" w:hAnsi="Times New Roman" w:cs="Times New Roman"/>
                <w:sz w:val="24"/>
                <w:szCs w:val="24"/>
              </w:rPr>
            </w:pPr>
            <w:r w:rsidRPr="00981D45">
              <w:rPr>
                <w:rFonts w:ascii="Times New Roman" w:hAnsi="Times New Roman" w:cs="Times New Roman"/>
                <w:sz w:val="24"/>
                <w:szCs w:val="24"/>
              </w:rPr>
              <w:t>Licencija skirta naudotojui (angl. „User“). Turi suteikti teisę naudotis licencijos galiojimo termino metu išleistomis naujomis programų versijomis.</w:t>
            </w:r>
          </w:p>
        </w:tc>
      </w:tr>
    </w:tbl>
    <w:p w14:paraId="08D73A3D" w14:textId="77777777" w:rsidR="00AF0571" w:rsidRPr="00981D45" w:rsidRDefault="00AF0571" w:rsidP="00AF0571">
      <w:pPr>
        <w:jc w:val="both"/>
        <w:rPr>
          <w:rFonts w:ascii="Times New Roman" w:hAnsi="Times New Roman" w:cs="Times New Roman"/>
          <w:sz w:val="24"/>
          <w:szCs w:val="24"/>
        </w:rPr>
      </w:pPr>
    </w:p>
    <w:p w14:paraId="43E1E0A5" w14:textId="77777777" w:rsidR="00AF0571" w:rsidRPr="00981D45" w:rsidRDefault="00AF0571" w:rsidP="0054636D">
      <w:pPr>
        <w:pStyle w:val="Sraopastraipa"/>
        <w:numPr>
          <w:ilvl w:val="2"/>
          <w:numId w:val="176"/>
        </w:numPr>
        <w:tabs>
          <w:tab w:val="left" w:pos="993"/>
          <w:tab w:val="left" w:pos="1276"/>
        </w:tabs>
        <w:rPr>
          <w:szCs w:val="24"/>
        </w:rPr>
      </w:pPr>
      <w:r w:rsidRPr="00981D45">
        <w:rPr>
          <w:szCs w:val="24"/>
        </w:rPr>
        <w:t xml:space="preserve">Microsoft produktyvumo paslaugų kibernetinės apsaugos sprendimo licencija (naujausia versija) arba lygiavertė programinė įranga. </w:t>
      </w:r>
    </w:p>
    <w:tbl>
      <w:tblPr>
        <w:tblW w:w="9776" w:type="dxa"/>
        <w:tblLayout w:type="fixed"/>
        <w:tblLook w:val="0000" w:firstRow="0" w:lastRow="0" w:firstColumn="0" w:lastColumn="0" w:noHBand="0" w:noVBand="0"/>
      </w:tblPr>
      <w:tblGrid>
        <w:gridCol w:w="3212"/>
        <w:gridCol w:w="6564"/>
      </w:tblGrid>
      <w:tr w:rsidR="00AF0571" w:rsidRPr="00981D45" w14:paraId="51B18B73" w14:textId="77777777" w:rsidTr="00D300DD">
        <w:trPr>
          <w:trHeight w:val="298"/>
        </w:trPr>
        <w:tc>
          <w:tcPr>
            <w:tcW w:w="3212" w:type="dxa"/>
            <w:tcBorders>
              <w:top w:val="single" w:sz="4" w:space="0" w:color="000000"/>
              <w:left w:val="single" w:sz="4" w:space="0" w:color="000000"/>
              <w:bottom w:val="single" w:sz="4" w:space="0" w:color="000000"/>
              <w:right w:val="single" w:sz="4" w:space="0" w:color="000000"/>
            </w:tcBorders>
            <w:shd w:val="clear" w:color="auto" w:fill="auto"/>
          </w:tcPr>
          <w:p w14:paraId="4B73F368" w14:textId="77777777" w:rsidR="00AF0571" w:rsidRPr="00981D45" w:rsidRDefault="00AF0571" w:rsidP="00D300DD">
            <w:pPr>
              <w:pStyle w:val="Normal2"/>
              <w:ind w:right="140"/>
              <w:rPr>
                <w:b/>
                <w:bCs/>
              </w:rPr>
            </w:pPr>
            <w:r w:rsidRPr="00981D45">
              <w:rPr>
                <w:b/>
                <w:bCs/>
              </w:rPr>
              <w:t>Rodiklis</w:t>
            </w:r>
          </w:p>
        </w:tc>
        <w:tc>
          <w:tcPr>
            <w:tcW w:w="6564" w:type="dxa"/>
            <w:tcBorders>
              <w:top w:val="single" w:sz="4" w:space="0" w:color="000000"/>
              <w:left w:val="single" w:sz="4" w:space="0" w:color="000000"/>
              <w:bottom w:val="single" w:sz="4" w:space="0" w:color="000000"/>
              <w:right w:val="single" w:sz="4" w:space="0" w:color="000000"/>
            </w:tcBorders>
            <w:shd w:val="clear" w:color="auto" w:fill="auto"/>
          </w:tcPr>
          <w:p w14:paraId="3A4DB1FA" w14:textId="77777777" w:rsidR="00AF0571" w:rsidRPr="00981D45" w:rsidRDefault="00AF0571" w:rsidP="00D300DD">
            <w:pPr>
              <w:pStyle w:val="Normal2"/>
              <w:ind w:right="140"/>
            </w:pPr>
            <w:r w:rsidRPr="00981D45">
              <w:rPr>
                <w:b/>
                <w:bCs/>
              </w:rPr>
              <w:t>Reikalaujama reikšmė</w:t>
            </w:r>
          </w:p>
        </w:tc>
      </w:tr>
      <w:tr w:rsidR="00AF0571" w:rsidRPr="00981D45" w14:paraId="6EAC36A0" w14:textId="77777777" w:rsidTr="00D300DD">
        <w:trPr>
          <w:trHeight w:val="298"/>
        </w:trPr>
        <w:tc>
          <w:tcPr>
            <w:tcW w:w="3212" w:type="dxa"/>
            <w:tcBorders>
              <w:top w:val="single" w:sz="4" w:space="0" w:color="000000"/>
              <w:left w:val="single" w:sz="4" w:space="0" w:color="000000"/>
              <w:bottom w:val="single" w:sz="4" w:space="0" w:color="000000"/>
              <w:right w:val="single" w:sz="4" w:space="0" w:color="000000"/>
            </w:tcBorders>
            <w:shd w:val="clear" w:color="auto" w:fill="auto"/>
          </w:tcPr>
          <w:p w14:paraId="233FAD7F" w14:textId="77777777" w:rsidR="00AF0571" w:rsidRPr="00981D45" w:rsidRDefault="00AF0571" w:rsidP="00D300DD">
            <w:pPr>
              <w:pStyle w:val="Normal2"/>
              <w:ind w:right="140"/>
              <w:rPr>
                <w:i/>
              </w:rPr>
            </w:pPr>
            <w:r w:rsidRPr="00981D45">
              <w:t>Pavadinimas</w:t>
            </w:r>
          </w:p>
        </w:tc>
        <w:tc>
          <w:tcPr>
            <w:tcW w:w="6564" w:type="dxa"/>
            <w:tcBorders>
              <w:top w:val="single" w:sz="4" w:space="0" w:color="000000"/>
              <w:left w:val="single" w:sz="4" w:space="0" w:color="000000"/>
              <w:bottom w:val="single" w:sz="4" w:space="0" w:color="000000"/>
              <w:right w:val="single" w:sz="4" w:space="0" w:color="000000"/>
            </w:tcBorders>
            <w:shd w:val="clear" w:color="auto" w:fill="auto"/>
          </w:tcPr>
          <w:p w14:paraId="5CEF9822" w14:textId="77777777" w:rsidR="00AF0571" w:rsidRPr="00981D45" w:rsidRDefault="00AF0571" w:rsidP="00D300DD">
            <w:pPr>
              <w:pStyle w:val="Normal2"/>
              <w:ind w:right="140"/>
            </w:pPr>
            <w:r w:rsidRPr="00981D45">
              <w:rPr>
                <w:i/>
              </w:rPr>
              <w:t>nurodo tiekėjas</w:t>
            </w:r>
          </w:p>
        </w:tc>
      </w:tr>
      <w:tr w:rsidR="00AF0571" w:rsidRPr="00981D45" w14:paraId="365F5838" w14:textId="77777777" w:rsidTr="00D300DD">
        <w:trPr>
          <w:trHeight w:val="298"/>
        </w:trPr>
        <w:tc>
          <w:tcPr>
            <w:tcW w:w="3212" w:type="dxa"/>
            <w:tcBorders>
              <w:top w:val="single" w:sz="4" w:space="0" w:color="000000"/>
              <w:left w:val="single" w:sz="4" w:space="0" w:color="000000"/>
              <w:bottom w:val="single" w:sz="4" w:space="0" w:color="000000"/>
              <w:right w:val="single" w:sz="4" w:space="0" w:color="000000"/>
            </w:tcBorders>
            <w:shd w:val="clear" w:color="auto" w:fill="auto"/>
          </w:tcPr>
          <w:p w14:paraId="5FB89601" w14:textId="77777777" w:rsidR="00AF0571" w:rsidRPr="00981D45" w:rsidRDefault="00AF0571" w:rsidP="00D300DD">
            <w:pPr>
              <w:pStyle w:val="Normal2"/>
              <w:ind w:right="140"/>
              <w:rPr>
                <w:i/>
              </w:rPr>
            </w:pPr>
            <w:r w:rsidRPr="00981D45">
              <w:t>Firma – gamintoja</w:t>
            </w:r>
          </w:p>
        </w:tc>
        <w:tc>
          <w:tcPr>
            <w:tcW w:w="6564" w:type="dxa"/>
            <w:tcBorders>
              <w:top w:val="single" w:sz="4" w:space="0" w:color="000000"/>
              <w:left w:val="single" w:sz="4" w:space="0" w:color="000000"/>
              <w:bottom w:val="single" w:sz="4" w:space="0" w:color="000000"/>
              <w:right w:val="single" w:sz="4" w:space="0" w:color="000000"/>
            </w:tcBorders>
            <w:shd w:val="clear" w:color="auto" w:fill="auto"/>
          </w:tcPr>
          <w:p w14:paraId="475F8432" w14:textId="77777777" w:rsidR="00AF0571" w:rsidRPr="00981D45" w:rsidRDefault="00AF0571" w:rsidP="00D300DD">
            <w:pPr>
              <w:pStyle w:val="Normal2"/>
              <w:ind w:right="140"/>
            </w:pPr>
            <w:r w:rsidRPr="00981D45">
              <w:rPr>
                <w:i/>
              </w:rPr>
              <w:t>nurodo tiekėjas</w:t>
            </w:r>
          </w:p>
        </w:tc>
      </w:tr>
      <w:tr w:rsidR="00AF0571" w:rsidRPr="00981D45" w14:paraId="23D490AD" w14:textId="77777777" w:rsidTr="00D300DD">
        <w:trPr>
          <w:trHeight w:val="81"/>
        </w:trPr>
        <w:tc>
          <w:tcPr>
            <w:tcW w:w="32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C81EF6" w14:textId="77777777" w:rsidR="00AF0571" w:rsidRPr="00981D45" w:rsidRDefault="00AF0571" w:rsidP="00D300DD">
            <w:pPr>
              <w:ind w:right="140"/>
              <w:rPr>
                <w:rFonts w:ascii="Times New Roman" w:hAnsi="Times New Roman" w:cs="Times New Roman"/>
                <w:sz w:val="24"/>
                <w:szCs w:val="24"/>
              </w:rPr>
            </w:pPr>
            <w:r w:rsidRPr="00981D45">
              <w:rPr>
                <w:rFonts w:ascii="Times New Roman" w:hAnsi="Times New Roman" w:cs="Times New Roman"/>
                <w:sz w:val="24"/>
                <w:szCs w:val="24"/>
              </w:rPr>
              <w:t>Funkcionalumo reikalavimai</w:t>
            </w:r>
          </w:p>
        </w:tc>
        <w:tc>
          <w:tcPr>
            <w:tcW w:w="6564" w:type="dxa"/>
            <w:tcBorders>
              <w:top w:val="single" w:sz="4" w:space="0" w:color="000000"/>
              <w:left w:val="single" w:sz="4" w:space="0" w:color="000000"/>
              <w:bottom w:val="single" w:sz="4" w:space="0" w:color="000000"/>
              <w:right w:val="single" w:sz="4" w:space="0" w:color="000000"/>
            </w:tcBorders>
            <w:shd w:val="clear" w:color="auto" w:fill="auto"/>
          </w:tcPr>
          <w:p w14:paraId="525862D6" w14:textId="77777777" w:rsidR="00AF0571" w:rsidRPr="00981D45" w:rsidRDefault="00AF0571" w:rsidP="00D300DD">
            <w:pPr>
              <w:ind w:right="140"/>
              <w:rPr>
                <w:rFonts w:ascii="Times New Roman" w:hAnsi="Times New Roman" w:cs="Times New Roman"/>
                <w:sz w:val="24"/>
                <w:szCs w:val="24"/>
              </w:rPr>
            </w:pPr>
            <w:r w:rsidRPr="00981D45">
              <w:rPr>
                <w:rFonts w:ascii="Times New Roman" w:hAnsi="Times New Roman" w:cs="Times New Roman"/>
                <w:sz w:val="24"/>
                <w:szCs w:val="24"/>
              </w:rPr>
              <w:t>Pažangioji Exchange Online, Sharepoint Online ir Microsoft Teams grėsmių apsauga</w:t>
            </w:r>
          </w:p>
        </w:tc>
      </w:tr>
      <w:tr w:rsidR="00AF0571" w:rsidRPr="00981D45" w14:paraId="21350135" w14:textId="77777777" w:rsidTr="00D300DD">
        <w:trPr>
          <w:trHeight w:val="81"/>
        </w:trPr>
        <w:tc>
          <w:tcPr>
            <w:tcW w:w="32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BEFAAA" w14:textId="77777777" w:rsidR="00AF0571" w:rsidRPr="00981D45" w:rsidRDefault="00AF0571" w:rsidP="00D300DD">
            <w:pPr>
              <w:ind w:right="140"/>
              <w:rPr>
                <w:rFonts w:ascii="Times New Roman" w:hAnsi="Times New Roman" w:cs="Times New Roman"/>
                <w:color w:val="00000A"/>
                <w:sz w:val="24"/>
                <w:szCs w:val="24"/>
                <w:u w:color="000000"/>
              </w:rPr>
            </w:pPr>
            <w:r w:rsidRPr="00981D45">
              <w:rPr>
                <w:rFonts w:ascii="Times New Roman" w:hAnsi="Times New Roman" w:cs="Times New Roman"/>
                <w:color w:val="00000A"/>
                <w:sz w:val="24"/>
                <w:szCs w:val="24"/>
                <w:u w:color="000000"/>
              </w:rPr>
              <w:t>Reikalavimai pažangiai apsaugai nuo išorinių grėsmių</w:t>
            </w:r>
          </w:p>
        </w:tc>
        <w:tc>
          <w:tcPr>
            <w:tcW w:w="6564" w:type="dxa"/>
            <w:tcBorders>
              <w:top w:val="single" w:sz="4" w:space="0" w:color="000000"/>
              <w:left w:val="single" w:sz="4" w:space="0" w:color="000000"/>
              <w:bottom w:val="single" w:sz="4" w:space="0" w:color="000000"/>
              <w:right w:val="single" w:sz="4" w:space="0" w:color="000000"/>
            </w:tcBorders>
            <w:shd w:val="clear" w:color="auto" w:fill="auto"/>
          </w:tcPr>
          <w:p w14:paraId="35A31FFA" w14:textId="77777777" w:rsidR="00AF0571" w:rsidRPr="00981D45" w:rsidRDefault="00AF0571" w:rsidP="00D300DD">
            <w:pPr>
              <w:ind w:right="140"/>
              <w:rPr>
                <w:rFonts w:ascii="Times New Roman" w:hAnsi="Times New Roman" w:cs="Times New Roman"/>
                <w:color w:val="00000A"/>
                <w:sz w:val="24"/>
                <w:szCs w:val="24"/>
                <w:u w:color="000000"/>
              </w:rPr>
            </w:pPr>
            <w:r w:rsidRPr="00981D45">
              <w:rPr>
                <w:rFonts w:ascii="Times New Roman" w:hAnsi="Times New Roman" w:cs="Times New Roman"/>
                <w:color w:val="00000A"/>
                <w:sz w:val="24"/>
                <w:szCs w:val="24"/>
                <w:u w:color="000000"/>
              </w:rPr>
              <w:t xml:space="preserve">Turi būti galimybė skenuoti ir tikrinti el. paštu siunčiamus priedus, aptinkant užkrėstus priedus ir juos panaikinant. Turi būti galimybė apsaugoti el. pašto laiškuose esančias nuorodas ir blokuoti vartotojo patekimą į užkrėstas svetaines ar nuorodoje esančio užkrėsto failo atidarymą. Turi būti galimybė apsaugoti vartotojus nuo personifikacijos tipo sukčiavimo (angl. </w:t>
            </w:r>
            <w:r w:rsidRPr="00981D45">
              <w:rPr>
                <w:rFonts w:ascii="Times New Roman" w:hAnsi="Times New Roman" w:cs="Times New Roman"/>
                <w:i/>
                <w:color w:val="00000A"/>
                <w:sz w:val="24"/>
                <w:szCs w:val="24"/>
                <w:u w:color="000000"/>
              </w:rPr>
              <w:t>Phishing</w:t>
            </w:r>
            <w:r w:rsidRPr="00981D45">
              <w:rPr>
                <w:rFonts w:ascii="Times New Roman" w:hAnsi="Times New Roman" w:cs="Times New Roman"/>
                <w:color w:val="00000A"/>
                <w:sz w:val="24"/>
                <w:szCs w:val="24"/>
                <w:u w:color="000000"/>
              </w:rPr>
              <w:t>) atakų.</w:t>
            </w:r>
          </w:p>
          <w:p w14:paraId="4E0E99F4" w14:textId="77777777" w:rsidR="00AF0571" w:rsidRPr="00981D45" w:rsidRDefault="00AF0571" w:rsidP="00D300DD">
            <w:pPr>
              <w:ind w:right="140"/>
              <w:rPr>
                <w:rFonts w:ascii="Times New Roman" w:hAnsi="Times New Roman" w:cs="Times New Roman"/>
                <w:sz w:val="24"/>
                <w:szCs w:val="24"/>
              </w:rPr>
            </w:pPr>
            <w:r w:rsidRPr="00981D45">
              <w:rPr>
                <w:rFonts w:ascii="Times New Roman" w:hAnsi="Times New Roman" w:cs="Times New Roman"/>
                <w:color w:val="00000A"/>
                <w:sz w:val="24"/>
                <w:szCs w:val="24"/>
                <w:u w:color="000000"/>
              </w:rPr>
              <w:t xml:space="preserve">Turi suteikti pažangią apsaugą </w:t>
            </w:r>
            <w:r w:rsidRPr="00981D45">
              <w:rPr>
                <w:rFonts w:ascii="Times New Roman" w:hAnsi="Times New Roman" w:cs="Times New Roman"/>
                <w:sz w:val="24"/>
                <w:szCs w:val="24"/>
              </w:rPr>
              <w:t>Exchange Online, Sharepoint Online ir Microsoft Teams paslaugoms.</w:t>
            </w:r>
          </w:p>
        </w:tc>
      </w:tr>
      <w:tr w:rsidR="00AF0571" w:rsidRPr="00981D45" w14:paraId="060A85AC" w14:textId="77777777" w:rsidTr="00D300DD">
        <w:trPr>
          <w:trHeight w:val="81"/>
        </w:trPr>
        <w:tc>
          <w:tcPr>
            <w:tcW w:w="3212" w:type="dxa"/>
            <w:tcBorders>
              <w:top w:val="single" w:sz="4" w:space="0" w:color="000000"/>
              <w:left w:val="single" w:sz="4" w:space="0" w:color="000000"/>
              <w:bottom w:val="single" w:sz="4" w:space="0" w:color="000000"/>
              <w:right w:val="single" w:sz="4" w:space="0" w:color="000000"/>
            </w:tcBorders>
            <w:shd w:val="clear" w:color="auto" w:fill="auto"/>
          </w:tcPr>
          <w:p w14:paraId="097C0062" w14:textId="77777777" w:rsidR="00AF0571" w:rsidRPr="00981D45" w:rsidRDefault="00AF0571" w:rsidP="00D300DD">
            <w:pPr>
              <w:ind w:right="140"/>
              <w:rPr>
                <w:rFonts w:ascii="Times New Roman" w:hAnsi="Times New Roman" w:cs="Times New Roman"/>
                <w:sz w:val="24"/>
                <w:szCs w:val="24"/>
              </w:rPr>
            </w:pPr>
            <w:r w:rsidRPr="00981D45">
              <w:rPr>
                <w:rFonts w:ascii="Times New Roman" w:hAnsi="Times New Roman" w:cs="Times New Roman"/>
                <w:sz w:val="24"/>
                <w:szCs w:val="24"/>
              </w:rPr>
              <w:t>Licencijavimo tipas</w:t>
            </w:r>
          </w:p>
        </w:tc>
        <w:tc>
          <w:tcPr>
            <w:tcW w:w="6564" w:type="dxa"/>
            <w:tcBorders>
              <w:top w:val="single" w:sz="4" w:space="0" w:color="000000"/>
              <w:left w:val="single" w:sz="4" w:space="0" w:color="000000"/>
              <w:bottom w:val="single" w:sz="4" w:space="0" w:color="000000"/>
              <w:right w:val="single" w:sz="4" w:space="0" w:color="000000"/>
            </w:tcBorders>
            <w:shd w:val="clear" w:color="auto" w:fill="auto"/>
          </w:tcPr>
          <w:p w14:paraId="752776EE" w14:textId="77777777" w:rsidR="00AF0571" w:rsidRPr="00981D45" w:rsidRDefault="00AF0571" w:rsidP="00D300DD">
            <w:pPr>
              <w:ind w:right="140"/>
              <w:rPr>
                <w:rFonts w:ascii="Times New Roman" w:hAnsi="Times New Roman" w:cs="Times New Roman"/>
                <w:sz w:val="24"/>
                <w:szCs w:val="24"/>
              </w:rPr>
            </w:pPr>
            <w:r w:rsidRPr="00981D45">
              <w:rPr>
                <w:rFonts w:ascii="Times New Roman" w:hAnsi="Times New Roman" w:cs="Times New Roman"/>
                <w:sz w:val="24"/>
                <w:szCs w:val="24"/>
              </w:rPr>
              <w:t>Licencija skirta naudotojui (angl. „User“). Turi suteikti teisę naudotis licencijos galiojimo termino metu išleistomis naujomis programų versijomis.</w:t>
            </w:r>
          </w:p>
        </w:tc>
      </w:tr>
    </w:tbl>
    <w:p w14:paraId="5CB6B8AD" w14:textId="77777777" w:rsidR="00AF0571" w:rsidRPr="00981D45" w:rsidRDefault="00AF0571" w:rsidP="00AF0571">
      <w:pPr>
        <w:rPr>
          <w:rFonts w:ascii="Times New Roman" w:hAnsi="Times New Roman" w:cs="Times New Roman"/>
          <w:sz w:val="24"/>
          <w:szCs w:val="24"/>
        </w:rPr>
      </w:pPr>
    </w:p>
    <w:p w14:paraId="68D7B098" w14:textId="77777777" w:rsidR="00AF0571" w:rsidRPr="00981D45" w:rsidRDefault="00AF0571" w:rsidP="0054636D">
      <w:pPr>
        <w:pStyle w:val="Sraopastraipa"/>
        <w:numPr>
          <w:ilvl w:val="2"/>
          <w:numId w:val="176"/>
        </w:numPr>
        <w:tabs>
          <w:tab w:val="left" w:pos="993"/>
          <w:tab w:val="left" w:pos="1276"/>
        </w:tabs>
        <w:rPr>
          <w:szCs w:val="24"/>
        </w:rPr>
      </w:pPr>
      <w:r w:rsidRPr="00981D45">
        <w:rPr>
          <w:szCs w:val="24"/>
        </w:rPr>
        <w:t xml:space="preserve">Microsoft darbo vietos kibernetinės apsaugos sprendimo licencija (naujausia versija) arba lygiavertė programinė įranga. </w:t>
      </w:r>
      <w:bookmarkStart w:id="21" w:name="_Toc170828627"/>
    </w:p>
    <w:tbl>
      <w:tblPr>
        <w:tblW w:w="9776" w:type="dxa"/>
        <w:tblLayout w:type="fixed"/>
        <w:tblLook w:val="0000" w:firstRow="0" w:lastRow="0" w:firstColumn="0" w:lastColumn="0" w:noHBand="0" w:noVBand="0"/>
      </w:tblPr>
      <w:tblGrid>
        <w:gridCol w:w="2721"/>
        <w:gridCol w:w="7055"/>
      </w:tblGrid>
      <w:tr w:rsidR="00AF0571" w:rsidRPr="00981D45" w14:paraId="75ABB57F" w14:textId="77777777" w:rsidTr="00D300DD">
        <w:tc>
          <w:tcPr>
            <w:tcW w:w="2721" w:type="dxa"/>
            <w:tcBorders>
              <w:top w:val="single" w:sz="4" w:space="0" w:color="000000"/>
              <w:left w:val="single" w:sz="4" w:space="0" w:color="000000"/>
              <w:bottom w:val="single" w:sz="4" w:space="0" w:color="000000"/>
              <w:right w:val="single" w:sz="4" w:space="0" w:color="000000"/>
            </w:tcBorders>
            <w:shd w:val="clear" w:color="auto" w:fill="auto"/>
          </w:tcPr>
          <w:bookmarkEnd w:id="21"/>
          <w:p w14:paraId="359E98B4" w14:textId="77777777" w:rsidR="00AF0571" w:rsidRPr="00981D45" w:rsidRDefault="00AF0571" w:rsidP="00D300DD">
            <w:pPr>
              <w:rPr>
                <w:rFonts w:ascii="Times New Roman" w:hAnsi="Times New Roman" w:cs="Times New Roman"/>
                <w:b/>
                <w:sz w:val="24"/>
                <w:szCs w:val="24"/>
              </w:rPr>
            </w:pPr>
            <w:r w:rsidRPr="00981D45">
              <w:rPr>
                <w:rFonts w:ascii="Times New Roman" w:hAnsi="Times New Roman" w:cs="Times New Roman"/>
                <w:b/>
                <w:sz w:val="24"/>
                <w:szCs w:val="24"/>
              </w:rPr>
              <w:t>Rodiklis</w:t>
            </w:r>
          </w:p>
        </w:tc>
        <w:tc>
          <w:tcPr>
            <w:tcW w:w="7055" w:type="dxa"/>
            <w:tcBorders>
              <w:top w:val="single" w:sz="4" w:space="0" w:color="000000"/>
              <w:left w:val="single" w:sz="4" w:space="0" w:color="000000"/>
              <w:bottom w:val="single" w:sz="4" w:space="0" w:color="000000"/>
              <w:right w:val="single" w:sz="4" w:space="0" w:color="000000"/>
            </w:tcBorders>
            <w:shd w:val="clear" w:color="auto" w:fill="auto"/>
          </w:tcPr>
          <w:p w14:paraId="2054F0EF"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b/>
                <w:sz w:val="24"/>
                <w:szCs w:val="24"/>
              </w:rPr>
              <w:t>Reikalaujama minimali reikšmė</w:t>
            </w:r>
          </w:p>
        </w:tc>
      </w:tr>
      <w:tr w:rsidR="00AF0571" w:rsidRPr="00981D45" w14:paraId="33A5AC17" w14:textId="77777777" w:rsidTr="00D300DD">
        <w:tc>
          <w:tcPr>
            <w:tcW w:w="2721" w:type="dxa"/>
            <w:tcBorders>
              <w:top w:val="single" w:sz="4" w:space="0" w:color="000000"/>
              <w:left w:val="single" w:sz="4" w:space="0" w:color="000000"/>
              <w:bottom w:val="single" w:sz="4" w:space="0" w:color="000000"/>
              <w:right w:val="single" w:sz="4" w:space="0" w:color="000000"/>
            </w:tcBorders>
            <w:shd w:val="clear" w:color="auto" w:fill="auto"/>
          </w:tcPr>
          <w:p w14:paraId="575EBD93" w14:textId="77777777" w:rsidR="00AF0571" w:rsidRPr="00981D45" w:rsidRDefault="00AF0571" w:rsidP="00D300DD">
            <w:pPr>
              <w:rPr>
                <w:rFonts w:ascii="Times New Roman" w:hAnsi="Times New Roman" w:cs="Times New Roman"/>
                <w:i/>
                <w:sz w:val="24"/>
                <w:szCs w:val="24"/>
              </w:rPr>
            </w:pPr>
            <w:r w:rsidRPr="00981D45">
              <w:rPr>
                <w:rFonts w:ascii="Times New Roman" w:hAnsi="Times New Roman" w:cs="Times New Roman"/>
                <w:sz w:val="24"/>
                <w:szCs w:val="24"/>
              </w:rPr>
              <w:t>Pavadinimas</w:t>
            </w:r>
          </w:p>
        </w:tc>
        <w:tc>
          <w:tcPr>
            <w:tcW w:w="7055" w:type="dxa"/>
            <w:tcBorders>
              <w:top w:val="single" w:sz="4" w:space="0" w:color="000000"/>
              <w:left w:val="single" w:sz="4" w:space="0" w:color="000000"/>
              <w:bottom w:val="single" w:sz="4" w:space="0" w:color="000000"/>
              <w:right w:val="single" w:sz="4" w:space="0" w:color="000000"/>
            </w:tcBorders>
            <w:shd w:val="clear" w:color="auto" w:fill="auto"/>
          </w:tcPr>
          <w:p w14:paraId="689B94BB"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i/>
                <w:sz w:val="24"/>
                <w:szCs w:val="24"/>
              </w:rPr>
              <w:t>nurodo tiekėjas</w:t>
            </w:r>
          </w:p>
        </w:tc>
      </w:tr>
      <w:tr w:rsidR="00AF0571" w:rsidRPr="00981D45" w14:paraId="72A4E4F9" w14:textId="77777777" w:rsidTr="00D300DD">
        <w:tc>
          <w:tcPr>
            <w:tcW w:w="2721" w:type="dxa"/>
            <w:tcBorders>
              <w:top w:val="single" w:sz="4" w:space="0" w:color="000000"/>
              <w:left w:val="single" w:sz="4" w:space="0" w:color="000000"/>
              <w:bottom w:val="single" w:sz="4" w:space="0" w:color="000000"/>
              <w:right w:val="single" w:sz="4" w:space="0" w:color="000000"/>
            </w:tcBorders>
            <w:shd w:val="clear" w:color="auto" w:fill="auto"/>
          </w:tcPr>
          <w:p w14:paraId="75C7C63E" w14:textId="77777777" w:rsidR="00AF0571" w:rsidRPr="00981D45" w:rsidRDefault="00AF0571" w:rsidP="00D300DD">
            <w:pPr>
              <w:rPr>
                <w:rFonts w:ascii="Times New Roman" w:hAnsi="Times New Roman" w:cs="Times New Roman"/>
                <w:i/>
                <w:sz w:val="24"/>
                <w:szCs w:val="24"/>
              </w:rPr>
            </w:pPr>
            <w:r w:rsidRPr="00981D45">
              <w:rPr>
                <w:rFonts w:ascii="Times New Roman" w:hAnsi="Times New Roman" w:cs="Times New Roman"/>
                <w:sz w:val="24"/>
                <w:szCs w:val="24"/>
              </w:rPr>
              <w:lastRenderedPageBreak/>
              <w:t>Firma – gamintoja</w:t>
            </w:r>
          </w:p>
        </w:tc>
        <w:tc>
          <w:tcPr>
            <w:tcW w:w="7055" w:type="dxa"/>
            <w:tcBorders>
              <w:top w:val="single" w:sz="4" w:space="0" w:color="000000"/>
              <w:left w:val="single" w:sz="4" w:space="0" w:color="000000"/>
              <w:bottom w:val="single" w:sz="4" w:space="0" w:color="000000"/>
              <w:right w:val="single" w:sz="4" w:space="0" w:color="000000"/>
            </w:tcBorders>
            <w:shd w:val="clear" w:color="auto" w:fill="auto"/>
          </w:tcPr>
          <w:p w14:paraId="0C0D3B34"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i/>
                <w:sz w:val="24"/>
                <w:szCs w:val="24"/>
              </w:rPr>
              <w:t>nurodo tiekėjas</w:t>
            </w:r>
          </w:p>
        </w:tc>
      </w:tr>
      <w:tr w:rsidR="00AF0571" w:rsidRPr="00981D45" w14:paraId="4CCE33DD" w14:textId="77777777" w:rsidTr="00D300DD">
        <w:tc>
          <w:tcPr>
            <w:tcW w:w="2721" w:type="dxa"/>
            <w:tcBorders>
              <w:top w:val="single" w:sz="4" w:space="0" w:color="000000"/>
              <w:left w:val="single" w:sz="4" w:space="0" w:color="000000"/>
              <w:bottom w:val="single" w:sz="4" w:space="0" w:color="000000"/>
              <w:right w:val="single" w:sz="4" w:space="0" w:color="000000"/>
            </w:tcBorders>
            <w:shd w:val="clear" w:color="auto" w:fill="auto"/>
          </w:tcPr>
          <w:p w14:paraId="3AF10F4E"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sz w:val="24"/>
                <w:szCs w:val="24"/>
              </w:rPr>
              <w:t>Palaikoma operacinė sistema</w:t>
            </w:r>
          </w:p>
        </w:tc>
        <w:tc>
          <w:tcPr>
            <w:tcW w:w="7055" w:type="dxa"/>
            <w:tcBorders>
              <w:top w:val="single" w:sz="4" w:space="0" w:color="000000"/>
              <w:left w:val="single" w:sz="4" w:space="0" w:color="000000"/>
              <w:bottom w:val="single" w:sz="4" w:space="0" w:color="000000"/>
              <w:right w:val="single" w:sz="4" w:space="0" w:color="000000"/>
            </w:tcBorders>
            <w:shd w:val="clear" w:color="auto" w:fill="auto"/>
          </w:tcPr>
          <w:p w14:paraId="4CE4FE13" w14:textId="77777777" w:rsidR="00AF0571" w:rsidRPr="00981D45" w:rsidRDefault="00AF0571" w:rsidP="00D300DD">
            <w:pPr>
              <w:jc w:val="both"/>
              <w:rPr>
                <w:rFonts w:ascii="Times New Roman" w:hAnsi="Times New Roman" w:cs="Times New Roman"/>
                <w:sz w:val="24"/>
                <w:szCs w:val="24"/>
              </w:rPr>
            </w:pPr>
            <w:r w:rsidRPr="00981D45">
              <w:rPr>
                <w:rFonts w:ascii="Times New Roman" w:hAnsi="Times New Roman" w:cs="Times New Roman"/>
                <w:sz w:val="24"/>
                <w:szCs w:val="24"/>
              </w:rPr>
              <w:t>Windows Enterprise 10/11;</w:t>
            </w:r>
          </w:p>
          <w:p w14:paraId="07F3F779" w14:textId="77777777" w:rsidR="00AF0571" w:rsidRPr="00981D45" w:rsidRDefault="00AF0571" w:rsidP="00D300DD">
            <w:pPr>
              <w:jc w:val="both"/>
              <w:rPr>
                <w:rFonts w:ascii="Times New Roman" w:hAnsi="Times New Roman" w:cs="Times New Roman"/>
                <w:sz w:val="24"/>
                <w:szCs w:val="24"/>
              </w:rPr>
            </w:pPr>
            <w:r w:rsidRPr="00981D45">
              <w:rPr>
                <w:rFonts w:ascii="Times New Roman" w:hAnsi="Times New Roman" w:cs="Times New Roman"/>
                <w:sz w:val="24"/>
                <w:szCs w:val="24"/>
              </w:rPr>
              <w:t>Windows Professional 10/11;</w:t>
            </w:r>
          </w:p>
          <w:p w14:paraId="356984E5" w14:textId="77777777" w:rsidR="00AF0571" w:rsidRPr="00981D45" w:rsidRDefault="00AF0571" w:rsidP="00D300DD">
            <w:pPr>
              <w:jc w:val="both"/>
              <w:rPr>
                <w:rFonts w:ascii="Times New Roman" w:hAnsi="Times New Roman" w:cs="Times New Roman"/>
                <w:sz w:val="24"/>
                <w:szCs w:val="24"/>
              </w:rPr>
            </w:pPr>
            <w:r w:rsidRPr="00981D45">
              <w:rPr>
                <w:rFonts w:ascii="Times New Roman" w:hAnsi="Times New Roman" w:cs="Times New Roman"/>
                <w:sz w:val="24"/>
                <w:szCs w:val="24"/>
              </w:rPr>
              <w:t>iOS;</w:t>
            </w:r>
          </w:p>
          <w:p w14:paraId="2C1C17EA" w14:textId="77777777" w:rsidR="00AF0571" w:rsidRPr="00981D45" w:rsidRDefault="00AF0571" w:rsidP="00D300DD">
            <w:pPr>
              <w:jc w:val="both"/>
              <w:rPr>
                <w:rFonts w:ascii="Times New Roman" w:hAnsi="Times New Roman" w:cs="Times New Roman"/>
                <w:sz w:val="24"/>
                <w:szCs w:val="24"/>
              </w:rPr>
            </w:pPr>
            <w:r w:rsidRPr="00981D45">
              <w:rPr>
                <w:rFonts w:ascii="Times New Roman" w:hAnsi="Times New Roman" w:cs="Times New Roman"/>
                <w:sz w:val="24"/>
                <w:szCs w:val="24"/>
              </w:rPr>
              <w:t>Android.</w:t>
            </w:r>
          </w:p>
        </w:tc>
      </w:tr>
      <w:tr w:rsidR="00AF0571" w:rsidRPr="00981D45" w14:paraId="2315F02D" w14:textId="77777777" w:rsidTr="00D300DD">
        <w:tc>
          <w:tcPr>
            <w:tcW w:w="2721" w:type="dxa"/>
            <w:tcBorders>
              <w:top w:val="single" w:sz="4" w:space="0" w:color="000000"/>
              <w:left w:val="single" w:sz="4" w:space="0" w:color="000000"/>
              <w:bottom w:val="single" w:sz="4" w:space="0" w:color="000000"/>
              <w:right w:val="single" w:sz="4" w:space="0" w:color="000000"/>
            </w:tcBorders>
            <w:shd w:val="clear" w:color="auto" w:fill="auto"/>
          </w:tcPr>
          <w:p w14:paraId="1DA8868B"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sz w:val="24"/>
                <w:szCs w:val="24"/>
              </w:rPr>
              <w:t xml:space="preserve">Būtini saugumo įrankių rinkinio funkciniai moduliai.  </w:t>
            </w:r>
          </w:p>
        </w:tc>
        <w:tc>
          <w:tcPr>
            <w:tcW w:w="7055" w:type="dxa"/>
            <w:tcBorders>
              <w:top w:val="single" w:sz="4" w:space="0" w:color="000000"/>
              <w:left w:val="single" w:sz="4" w:space="0" w:color="000000"/>
              <w:bottom w:val="single" w:sz="4" w:space="0" w:color="000000"/>
              <w:right w:val="single" w:sz="4" w:space="0" w:color="000000"/>
            </w:tcBorders>
            <w:shd w:val="clear" w:color="auto" w:fill="auto"/>
          </w:tcPr>
          <w:p w14:paraId="653E537E" w14:textId="77777777" w:rsidR="00AF0571" w:rsidRPr="00981D45" w:rsidRDefault="00AF0571" w:rsidP="00D300DD">
            <w:pPr>
              <w:jc w:val="both"/>
              <w:rPr>
                <w:rFonts w:ascii="Times New Roman" w:hAnsi="Times New Roman" w:cs="Times New Roman"/>
                <w:sz w:val="24"/>
                <w:szCs w:val="24"/>
              </w:rPr>
            </w:pPr>
            <w:r w:rsidRPr="00981D45">
              <w:rPr>
                <w:rFonts w:ascii="Times New Roman" w:hAnsi="Times New Roman" w:cs="Times New Roman"/>
                <w:sz w:val="24"/>
                <w:szCs w:val="24"/>
              </w:rPr>
              <w:t>Pažangioji įrenginių grėsmių analitika</w:t>
            </w:r>
          </w:p>
        </w:tc>
      </w:tr>
      <w:tr w:rsidR="00AF0571" w:rsidRPr="00981D45" w14:paraId="1701055F" w14:textId="77777777" w:rsidTr="00D300DD">
        <w:tc>
          <w:tcPr>
            <w:tcW w:w="2721" w:type="dxa"/>
            <w:tcBorders>
              <w:top w:val="single" w:sz="4" w:space="0" w:color="000000"/>
              <w:left w:val="single" w:sz="4" w:space="0" w:color="000000"/>
              <w:bottom w:val="single" w:sz="4" w:space="0" w:color="000000"/>
              <w:right w:val="single" w:sz="4" w:space="0" w:color="000000"/>
            </w:tcBorders>
            <w:shd w:val="clear" w:color="auto" w:fill="auto"/>
          </w:tcPr>
          <w:p w14:paraId="1BABBB4D"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sz w:val="24"/>
                <w:szCs w:val="24"/>
              </w:rPr>
              <w:t>Reikalavimai pažangiai įrenginių grėsmių analitikai</w:t>
            </w:r>
          </w:p>
        </w:tc>
        <w:tc>
          <w:tcPr>
            <w:tcW w:w="7055" w:type="dxa"/>
            <w:tcBorders>
              <w:top w:val="single" w:sz="4" w:space="0" w:color="000000"/>
              <w:left w:val="single" w:sz="4" w:space="0" w:color="000000"/>
              <w:bottom w:val="single" w:sz="4" w:space="0" w:color="000000"/>
              <w:right w:val="single" w:sz="4" w:space="0" w:color="000000"/>
            </w:tcBorders>
            <w:shd w:val="clear" w:color="auto" w:fill="auto"/>
          </w:tcPr>
          <w:p w14:paraId="263D415B" w14:textId="77777777" w:rsidR="00AF0571" w:rsidRPr="00981D45" w:rsidRDefault="00AF0571" w:rsidP="00D300DD">
            <w:pPr>
              <w:jc w:val="both"/>
              <w:rPr>
                <w:rFonts w:ascii="Times New Roman" w:hAnsi="Times New Roman" w:cs="Times New Roman"/>
                <w:sz w:val="24"/>
                <w:szCs w:val="24"/>
              </w:rPr>
            </w:pPr>
            <w:r w:rsidRPr="00981D45">
              <w:rPr>
                <w:rFonts w:ascii="Times New Roman" w:hAnsi="Times New Roman" w:cs="Times New Roman"/>
                <w:sz w:val="24"/>
                <w:szCs w:val="24"/>
              </w:rPr>
              <w:t xml:space="preserve">Turi būti galimybė aptikti ir analizuoti grėsmes vartotojų įrenginiuose. Sistema turi surinkti signalus iš analizuojamų įrenginių bei informuoti apie aptiktas grėsmes – įtartinų operacinės sistemos procesų atsiradimą, nesaugios ir neatnaujintos programinės įrangos naudojimą. Turi turėti galimybę automatiškai ištirti bei užkardyti incidentus. Turi turėti galimybę tinkle aptikti nevaldomus ir neatpažintus įrenginius. </w:t>
            </w:r>
          </w:p>
        </w:tc>
      </w:tr>
      <w:tr w:rsidR="00AF0571" w:rsidRPr="00981D45" w14:paraId="3E529589" w14:textId="77777777" w:rsidTr="00D300DD">
        <w:tc>
          <w:tcPr>
            <w:tcW w:w="2721" w:type="dxa"/>
            <w:tcBorders>
              <w:top w:val="single" w:sz="4" w:space="0" w:color="000000"/>
              <w:left w:val="single" w:sz="4" w:space="0" w:color="000000"/>
              <w:bottom w:val="single" w:sz="4" w:space="0" w:color="000000"/>
              <w:right w:val="single" w:sz="4" w:space="0" w:color="000000"/>
            </w:tcBorders>
            <w:shd w:val="clear" w:color="auto" w:fill="auto"/>
          </w:tcPr>
          <w:p w14:paraId="1D37C1AA"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sz w:val="24"/>
                <w:szCs w:val="24"/>
              </w:rPr>
              <w:t>Integracija</w:t>
            </w:r>
          </w:p>
        </w:tc>
        <w:tc>
          <w:tcPr>
            <w:tcW w:w="7055" w:type="dxa"/>
            <w:tcBorders>
              <w:top w:val="single" w:sz="4" w:space="0" w:color="000000"/>
              <w:left w:val="single" w:sz="4" w:space="0" w:color="000000"/>
              <w:bottom w:val="single" w:sz="4" w:space="0" w:color="000000"/>
              <w:right w:val="single" w:sz="4" w:space="0" w:color="000000"/>
            </w:tcBorders>
            <w:shd w:val="clear" w:color="auto" w:fill="auto"/>
          </w:tcPr>
          <w:p w14:paraId="7F0D5A6A" w14:textId="77777777" w:rsidR="00AF0571" w:rsidRPr="00981D45" w:rsidRDefault="00AF0571" w:rsidP="00D300DD">
            <w:pPr>
              <w:jc w:val="both"/>
              <w:rPr>
                <w:rFonts w:ascii="Times New Roman" w:hAnsi="Times New Roman" w:cs="Times New Roman"/>
                <w:sz w:val="24"/>
                <w:szCs w:val="24"/>
              </w:rPr>
            </w:pPr>
            <w:r w:rsidRPr="00981D45">
              <w:rPr>
                <w:rFonts w:ascii="Times New Roman" w:hAnsi="Times New Roman" w:cs="Times New Roman"/>
                <w:sz w:val="24"/>
                <w:szCs w:val="24"/>
              </w:rPr>
              <w:t>Sprendimas turi integruotis su Microsoft Defender for Office 365 sprendimu bei centralizuotai pateikti organizacijai agreguotą įspėjimų (ang. Alerts) atvaizdavimą iš abiejų sprendimų, apjungti įspėjimus iš Microsoft Defender for Office 365 ir pateikti juos kaip agreguotus incidentus.</w:t>
            </w:r>
          </w:p>
        </w:tc>
      </w:tr>
      <w:tr w:rsidR="00AF0571" w:rsidRPr="00981D45" w14:paraId="2CCE992B" w14:textId="77777777" w:rsidTr="00D300DD">
        <w:tc>
          <w:tcPr>
            <w:tcW w:w="2721" w:type="dxa"/>
            <w:tcBorders>
              <w:top w:val="single" w:sz="4" w:space="0" w:color="000000"/>
              <w:left w:val="single" w:sz="4" w:space="0" w:color="000000"/>
              <w:bottom w:val="single" w:sz="4" w:space="0" w:color="000000"/>
              <w:right w:val="single" w:sz="4" w:space="0" w:color="000000"/>
            </w:tcBorders>
            <w:shd w:val="clear" w:color="auto" w:fill="auto"/>
          </w:tcPr>
          <w:p w14:paraId="013F7A85"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sz w:val="24"/>
                <w:szCs w:val="24"/>
              </w:rPr>
              <w:t>Standartų palaikymas</w:t>
            </w:r>
          </w:p>
        </w:tc>
        <w:tc>
          <w:tcPr>
            <w:tcW w:w="7055" w:type="dxa"/>
            <w:tcBorders>
              <w:top w:val="single" w:sz="4" w:space="0" w:color="000000"/>
              <w:left w:val="single" w:sz="4" w:space="0" w:color="000000"/>
              <w:bottom w:val="single" w:sz="4" w:space="0" w:color="000000"/>
              <w:right w:val="single" w:sz="4" w:space="0" w:color="000000"/>
            </w:tcBorders>
            <w:shd w:val="clear" w:color="auto" w:fill="auto"/>
          </w:tcPr>
          <w:p w14:paraId="7B4BFA4F" w14:textId="77777777" w:rsidR="00AF0571" w:rsidRPr="00981D45" w:rsidRDefault="00AF0571" w:rsidP="00D300DD">
            <w:pPr>
              <w:jc w:val="both"/>
              <w:rPr>
                <w:rFonts w:ascii="Times New Roman" w:hAnsi="Times New Roman" w:cs="Times New Roman"/>
                <w:sz w:val="24"/>
                <w:szCs w:val="24"/>
              </w:rPr>
            </w:pPr>
            <w:r w:rsidRPr="00981D45">
              <w:rPr>
                <w:rFonts w:ascii="Times New Roman" w:hAnsi="Times New Roman" w:cs="Times New Roman"/>
                <w:sz w:val="24"/>
                <w:szCs w:val="24"/>
              </w:rPr>
              <w:t>Sprendimas turi palaikyti MITRE ATT&amp;CK įspėjimų klasifikaciją</w:t>
            </w:r>
          </w:p>
        </w:tc>
      </w:tr>
      <w:tr w:rsidR="00AF0571" w:rsidRPr="00981D45" w14:paraId="44985295" w14:textId="77777777" w:rsidTr="00D300DD">
        <w:tc>
          <w:tcPr>
            <w:tcW w:w="2721" w:type="dxa"/>
            <w:tcBorders>
              <w:top w:val="single" w:sz="4" w:space="0" w:color="000000"/>
              <w:left w:val="single" w:sz="4" w:space="0" w:color="000000"/>
              <w:bottom w:val="single" w:sz="4" w:space="0" w:color="000000"/>
              <w:right w:val="single" w:sz="4" w:space="0" w:color="000000"/>
            </w:tcBorders>
            <w:shd w:val="clear" w:color="auto" w:fill="auto"/>
          </w:tcPr>
          <w:p w14:paraId="0CD6DE5E"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sz w:val="24"/>
                <w:szCs w:val="24"/>
              </w:rPr>
              <w:t>Naudotojo sąsaja</w:t>
            </w:r>
          </w:p>
        </w:tc>
        <w:tc>
          <w:tcPr>
            <w:tcW w:w="7055" w:type="dxa"/>
            <w:tcBorders>
              <w:top w:val="single" w:sz="4" w:space="0" w:color="000000"/>
              <w:left w:val="single" w:sz="4" w:space="0" w:color="000000"/>
              <w:bottom w:val="single" w:sz="4" w:space="0" w:color="000000"/>
              <w:right w:val="single" w:sz="4" w:space="0" w:color="000000"/>
            </w:tcBorders>
            <w:shd w:val="clear" w:color="auto" w:fill="auto"/>
          </w:tcPr>
          <w:p w14:paraId="2A1D6429" w14:textId="77777777" w:rsidR="00AF0571" w:rsidRPr="00981D45" w:rsidRDefault="00AF0571" w:rsidP="00D300DD">
            <w:pPr>
              <w:jc w:val="both"/>
              <w:rPr>
                <w:rFonts w:ascii="Times New Roman" w:hAnsi="Times New Roman" w:cs="Times New Roman"/>
                <w:sz w:val="24"/>
                <w:szCs w:val="24"/>
              </w:rPr>
            </w:pPr>
            <w:r w:rsidRPr="00981D45">
              <w:rPr>
                <w:rFonts w:ascii="Times New Roman" w:hAnsi="Times New Roman" w:cs="Times New Roman"/>
                <w:sz w:val="24"/>
                <w:szCs w:val="24"/>
              </w:rPr>
              <w:t>Programinė įranga turi palaikyti ir užtikrinti naudotojo sąsają, atsižvelgiant į gamintojo galimybes (anglų, lietuvių, rusų, lenkų kalbos privalomos).</w:t>
            </w:r>
          </w:p>
        </w:tc>
      </w:tr>
      <w:tr w:rsidR="00AF0571" w:rsidRPr="00981D45" w14:paraId="282518DE" w14:textId="77777777" w:rsidTr="00D300DD">
        <w:tc>
          <w:tcPr>
            <w:tcW w:w="2721" w:type="dxa"/>
            <w:tcBorders>
              <w:top w:val="single" w:sz="4" w:space="0" w:color="000000"/>
              <w:left w:val="single" w:sz="4" w:space="0" w:color="000000"/>
              <w:bottom w:val="single" w:sz="4" w:space="0" w:color="000000"/>
              <w:right w:val="single" w:sz="4" w:space="0" w:color="000000"/>
            </w:tcBorders>
            <w:shd w:val="clear" w:color="auto" w:fill="auto"/>
          </w:tcPr>
          <w:p w14:paraId="22A5083B"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sz w:val="24"/>
                <w:szCs w:val="24"/>
              </w:rPr>
              <w:t>Centralizuotas naudotojų tvarkymas</w:t>
            </w:r>
          </w:p>
        </w:tc>
        <w:tc>
          <w:tcPr>
            <w:tcW w:w="7055" w:type="dxa"/>
            <w:tcBorders>
              <w:top w:val="single" w:sz="4" w:space="0" w:color="000000"/>
              <w:left w:val="single" w:sz="4" w:space="0" w:color="000000"/>
              <w:bottom w:val="single" w:sz="4" w:space="0" w:color="000000"/>
              <w:right w:val="single" w:sz="4" w:space="0" w:color="000000"/>
            </w:tcBorders>
            <w:shd w:val="clear" w:color="auto" w:fill="auto"/>
          </w:tcPr>
          <w:p w14:paraId="30397AB4" w14:textId="77777777" w:rsidR="00AF0571" w:rsidRPr="00981D45" w:rsidRDefault="00AF0571" w:rsidP="00D300DD">
            <w:pPr>
              <w:jc w:val="both"/>
              <w:rPr>
                <w:rFonts w:ascii="Times New Roman" w:hAnsi="Times New Roman" w:cs="Times New Roman"/>
                <w:sz w:val="24"/>
                <w:szCs w:val="24"/>
              </w:rPr>
            </w:pPr>
            <w:r w:rsidRPr="00981D45">
              <w:rPr>
                <w:rFonts w:ascii="Times New Roman" w:hAnsi="Times New Roman" w:cs="Times New Roman"/>
                <w:sz w:val="24"/>
                <w:szCs w:val="24"/>
              </w:rPr>
              <w:t>Vartotojai turi turėti galimybę autentifikuotis Microsoft Active Directory sistemoje.</w:t>
            </w:r>
          </w:p>
        </w:tc>
      </w:tr>
      <w:tr w:rsidR="00AF0571" w:rsidRPr="00981D45" w14:paraId="776E5C4B" w14:textId="77777777" w:rsidTr="00D300DD">
        <w:tc>
          <w:tcPr>
            <w:tcW w:w="2721" w:type="dxa"/>
            <w:tcBorders>
              <w:top w:val="single" w:sz="4" w:space="0" w:color="000000"/>
              <w:left w:val="single" w:sz="4" w:space="0" w:color="000000"/>
              <w:bottom w:val="single" w:sz="4" w:space="0" w:color="000000"/>
              <w:right w:val="single" w:sz="4" w:space="0" w:color="000000"/>
            </w:tcBorders>
            <w:shd w:val="clear" w:color="auto" w:fill="auto"/>
          </w:tcPr>
          <w:p w14:paraId="3237CF72" w14:textId="77777777" w:rsidR="00AF0571" w:rsidRPr="00981D45" w:rsidRDefault="00AF0571" w:rsidP="00D300DD">
            <w:pPr>
              <w:rPr>
                <w:rFonts w:ascii="Times New Roman" w:hAnsi="Times New Roman" w:cs="Times New Roman"/>
                <w:sz w:val="24"/>
                <w:szCs w:val="24"/>
              </w:rPr>
            </w:pPr>
            <w:r w:rsidRPr="00981D45">
              <w:rPr>
                <w:rFonts w:ascii="Times New Roman" w:hAnsi="Times New Roman" w:cs="Times New Roman"/>
                <w:sz w:val="24"/>
                <w:szCs w:val="24"/>
              </w:rPr>
              <w:t>Licencijavimo tipas</w:t>
            </w:r>
          </w:p>
        </w:tc>
        <w:tc>
          <w:tcPr>
            <w:tcW w:w="7055" w:type="dxa"/>
            <w:tcBorders>
              <w:top w:val="single" w:sz="4" w:space="0" w:color="000000"/>
              <w:left w:val="single" w:sz="4" w:space="0" w:color="000000"/>
              <w:bottom w:val="single" w:sz="4" w:space="0" w:color="000000"/>
              <w:right w:val="single" w:sz="4" w:space="0" w:color="000000"/>
            </w:tcBorders>
            <w:shd w:val="clear" w:color="auto" w:fill="auto"/>
          </w:tcPr>
          <w:p w14:paraId="221E173E" w14:textId="77777777" w:rsidR="00AF0571" w:rsidRPr="00981D45" w:rsidRDefault="00AF0571" w:rsidP="00D300DD">
            <w:pPr>
              <w:jc w:val="both"/>
              <w:rPr>
                <w:rFonts w:ascii="Times New Roman" w:hAnsi="Times New Roman" w:cs="Times New Roman"/>
                <w:sz w:val="24"/>
                <w:szCs w:val="24"/>
              </w:rPr>
            </w:pPr>
            <w:r w:rsidRPr="00981D45">
              <w:rPr>
                <w:rFonts w:ascii="Times New Roman" w:hAnsi="Times New Roman" w:cs="Times New Roman"/>
                <w:sz w:val="24"/>
                <w:szCs w:val="24"/>
              </w:rPr>
              <w:t>Licencija skirta naudotojui (angl. „User“). Turi suteikti teisę naudotis licencijos galiojimo termino metu išleistomis naujomis programų versijomis.</w:t>
            </w:r>
          </w:p>
        </w:tc>
      </w:tr>
    </w:tbl>
    <w:p w14:paraId="5FD7A0FB" w14:textId="77777777" w:rsidR="00AF0571" w:rsidRPr="00981D45" w:rsidRDefault="00AF0571" w:rsidP="00AF0571">
      <w:pPr>
        <w:ind w:left="420"/>
        <w:jc w:val="both"/>
        <w:rPr>
          <w:rFonts w:ascii="Times New Roman" w:hAnsi="Times New Roman" w:cs="Times New Roman"/>
          <w:sz w:val="24"/>
          <w:szCs w:val="24"/>
        </w:rPr>
      </w:pPr>
    </w:p>
    <w:p w14:paraId="6E47A136" w14:textId="77777777" w:rsidR="00AF0571" w:rsidRPr="00981D45" w:rsidRDefault="00AF0571" w:rsidP="0054636D">
      <w:pPr>
        <w:pStyle w:val="Sraopastraipa"/>
        <w:numPr>
          <w:ilvl w:val="0"/>
          <w:numId w:val="176"/>
        </w:numPr>
        <w:jc w:val="center"/>
        <w:rPr>
          <w:b/>
          <w:color w:val="000000" w:themeColor="text1"/>
          <w:szCs w:val="24"/>
          <w:lang w:eastAsia="ko-KR"/>
        </w:rPr>
      </w:pPr>
      <w:r w:rsidRPr="00981D45">
        <w:rPr>
          <w:b/>
          <w:color w:val="000000" w:themeColor="text1"/>
          <w:szCs w:val="24"/>
        </w:rPr>
        <w:t>SPECIFINIAI</w:t>
      </w:r>
      <w:r w:rsidRPr="00981D45">
        <w:rPr>
          <w:b/>
          <w:color w:val="000000" w:themeColor="text1"/>
          <w:szCs w:val="24"/>
          <w:lang w:eastAsia="ko-KR"/>
        </w:rPr>
        <w:t xml:space="preserve"> REIKALAVIMAI</w:t>
      </w:r>
    </w:p>
    <w:p w14:paraId="4D008143" w14:textId="77777777" w:rsidR="00AF0571" w:rsidRPr="00981D45" w:rsidRDefault="00AF0571" w:rsidP="00AF0571">
      <w:pPr>
        <w:pStyle w:val="Sraopastraipa"/>
        <w:ind w:left="1260"/>
        <w:rPr>
          <w:b/>
          <w:color w:val="000000" w:themeColor="text1"/>
          <w:szCs w:val="24"/>
        </w:rPr>
      </w:pPr>
    </w:p>
    <w:p w14:paraId="276BCFDE" w14:textId="77777777" w:rsidR="00AF0571" w:rsidRPr="00981D45" w:rsidRDefault="00AF0571" w:rsidP="00AF0571">
      <w:pPr>
        <w:pStyle w:val="Sraopastraipa"/>
        <w:tabs>
          <w:tab w:val="left" w:pos="1560"/>
        </w:tabs>
        <w:ind w:left="360"/>
        <w:rPr>
          <w:vanish/>
          <w:color w:val="000000" w:themeColor="text1"/>
          <w:szCs w:val="24"/>
        </w:rPr>
      </w:pPr>
    </w:p>
    <w:p w14:paraId="6E123A08" w14:textId="77777777" w:rsidR="00AF0571" w:rsidRPr="00981D45" w:rsidRDefault="00AF0571" w:rsidP="0054636D">
      <w:pPr>
        <w:pStyle w:val="Sraopastraipa"/>
        <w:numPr>
          <w:ilvl w:val="1"/>
          <w:numId w:val="179"/>
        </w:numPr>
        <w:tabs>
          <w:tab w:val="left" w:pos="1276"/>
        </w:tabs>
        <w:ind w:left="0" w:firstLine="567"/>
        <w:rPr>
          <w:bCs/>
          <w:color w:val="000000" w:themeColor="text1"/>
          <w:spacing w:val="-2"/>
          <w:szCs w:val="24"/>
        </w:rPr>
      </w:pPr>
      <w:r w:rsidRPr="00981D45">
        <w:rPr>
          <w:color w:val="000000" w:themeColor="text1"/>
          <w:szCs w:val="24"/>
        </w:rPr>
        <w:t>Tiekėjas</w:t>
      </w:r>
      <w:r w:rsidRPr="00981D45">
        <w:rPr>
          <w:szCs w:val="24"/>
        </w:rPr>
        <w:t xml:space="preserve"> </w:t>
      </w:r>
      <w:r w:rsidRPr="00981D45">
        <w:rPr>
          <w:color w:val="000000" w:themeColor="text1"/>
          <w:szCs w:val="24"/>
        </w:rPr>
        <w:t>įsipareigoja užtikrinti atitiktį organizaciniams ir techniniams kibernetinio saugumo reikalavimams, kaip tai nurodyta Kibernetinio saugumo reikalavimų apraše, patvirtintame Lietuvos Respublikos Vyriausybės 2018 m. gruodžio 5 d. nutarimo Nr. 818 „Dėl Lietuvos Respublikos kibernetinio saugumo įstatymo įgyvendinimo“ 1.3 papunkčiu, tokia apimtimi, kiek tai susiję su pirkimo objektu.</w:t>
      </w:r>
      <w:r w:rsidRPr="00981D45">
        <w:rPr>
          <w:rStyle w:val="Puslapioinaosnuoroda"/>
          <w:color w:val="000000" w:themeColor="text1"/>
          <w:szCs w:val="24"/>
        </w:rPr>
        <w:footnoteReference w:id="1"/>
      </w:r>
    </w:p>
    <w:p w14:paraId="4C494290" w14:textId="77777777" w:rsidR="00AF0571" w:rsidRPr="00981D45" w:rsidRDefault="00AF0571" w:rsidP="0054636D">
      <w:pPr>
        <w:pStyle w:val="Sraopastraipa"/>
        <w:numPr>
          <w:ilvl w:val="1"/>
          <w:numId w:val="179"/>
        </w:numPr>
        <w:tabs>
          <w:tab w:val="left" w:pos="1276"/>
          <w:tab w:val="left" w:pos="1560"/>
        </w:tabs>
        <w:ind w:left="0" w:firstLine="567"/>
        <w:rPr>
          <w:bCs/>
          <w:color w:val="000000" w:themeColor="text1"/>
          <w:spacing w:val="-2"/>
          <w:szCs w:val="24"/>
        </w:rPr>
      </w:pPr>
      <w:r w:rsidRPr="00981D45">
        <w:rPr>
          <w:color w:val="000000" w:themeColor="text1"/>
          <w:szCs w:val="24"/>
        </w:rPr>
        <w:t>Tiekėjas įsipareigoja laikytis reikalavimų dėl saugaus darbo su muitinės informacinėmis sistemomis, kaip tai nurodyta perkančiosios organizacijos generalinio direktoriaus 2015 m. spalio 15 d. įsakyme Nr. 1B-791 „Dėl muitinės informacinių sistemų duomenų saugos nuostatų patvirtinimo“.</w:t>
      </w:r>
    </w:p>
    <w:p w14:paraId="318B5951" w14:textId="77777777" w:rsidR="00AF0571" w:rsidRPr="00981D45" w:rsidRDefault="00AF0571" w:rsidP="0054636D">
      <w:pPr>
        <w:pStyle w:val="Sraopastraipa"/>
        <w:numPr>
          <w:ilvl w:val="1"/>
          <w:numId w:val="179"/>
        </w:numPr>
        <w:tabs>
          <w:tab w:val="left" w:pos="1276"/>
          <w:tab w:val="left" w:pos="1560"/>
        </w:tabs>
        <w:ind w:left="0" w:firstLine="567"/>
        <w:rPr>
          <w:color w:val="000000" w:themeColor="text1"/>
          <w:spacing w:val="-2"/>
          <w:szCs w:val="24"/>
        </w:rPr>
      </w:pPr>
      <w:r w:rsidRPr="00981D45">
        <w:rPr>
          <w:rFonts w:eastAsiaTheme="minorEastAsia"/>
          <w:color w:val="000000" w:themeColor="text1"/>
          <w:szCs w:val="24"/>
        </w:rPr>
        <w:t xml:space="preserve">Tiekėjas įsipareigoja laikytis </w:t>
      </w:r>
      <w:r w:rsidRPr="00981D45">
        <w:rPr>
          <w:color w:val="000000" w:themeColor="text1"/>
          <w:szCs w:val="24"/>
        </w:rPr>
        <w:t>2016 m. balandžio 27 d. Europos Parlamento ir Tarybos reglamento (ES) 2016/679 dėl fizinių asmenų apsaugos tvarkant asmens duomenis ir dėl laisvo tokių duomenų judėjimo, kuriuo panaikinama Direktyva 95/46/EB (Bendrasis duomenų apsaugos reglamentas).</w:t>
      </w:r>
    </w:p>
    <w:p w14:paraId="49EE4B72" w14:textId="77777777" w:rsidR="00AF0571" w:rsidRPr="00981D45" w:rsidRDefault="00AF0571" w:rsidP="0054636D">
      <w:pPr>
        <w:pStyle w:val="Sraopastraipa"/>
        <w:numPr>
          <w:ilvl w:val="1"/>
          <w:numId w:val="179"/>
        </w:numPr>
        <w:tabs>
          <w:tab w:val="left" w:pos="1276"/>
          <w:tab w:val="left" w:pos="1560"/>
        </w:tabs>
        <w:ind w:left="0" w:firstLine="567"/>
        <w:rPr>
          <w:bCs/>
          <w:color w:val="000000" w:themeColor="text1"/>
          <w:spacing w:val="-2"/>
          <w:szCs w:val="24"/>
        </w:rPr>
      </w:pPr>
      <w:r w:rsidRPr="00981D45">
        <w:rPr>
          <w:color w:val="000000" w:themeColor="text1"/>
          <w:szCs w:val="24"/>
        </w:rPr>
        <w:lastRenderedPageBreak/>
        <w:t>Tiekėjas įsipareigoja be raštiško išankstinio perkančiosios organizacijos sutikimo neatskleisti jokiam kitam asmeniui (išskyrus nurodytus šios techninės specifikacijos 4.5 papunktyje) iš perkančiosios organizacijos vykdant sudarytą Sutartį gautos informacijos, duomenų, gautų dokumentų turinio nepriklausomai nuo to, kokiu būdu ir forma (žodine, rašytine, elektronine, kita) tokia informacija, duomenys, dokumentai tiekėjui buvo pateikti ar jis juos sužinojo vykdydamas Sutartį. Ši nuostata galioja net ir nutraukus sudarytą Sutartį ar jai pasibaigus.</w:t>
      </w:r>
    </w:p>
    <w:p w14:paraId="55D13825" w14:textId="77777777" w:rsidR="00AF0571" w:rsidRPr="00981D45" w:rsidRDefault="00AF0571" w:rsidP="0054636D">
      <w:pPr>
        <w:pStyle w:val="Sraopastraipa"/>
        <w:numPr>
          <w:ilvl w:val="1"/>
          <w:numId w:val="179"/>
        </w:numPr>
        <w:tabs>
          <w:tab w:val="left" w:pos="1276"/>
          <w:tab w:val="left" w:pos="1560"/>
        </w:tabs>
        <w:ind w:left="0" w:firstLine="567"/>
        <w:rPr>
          <w:bCs/>
          <w:color w:val="000000" w:themeColor="text1"/>
          <w:spacing w:val="-2"/>
          <w:szCs w:val="24"/>
        </w:rPr>
      </w:pPr>
      <w:r w:rsidRPr="00981D45">
        <w:rPr>
          <w:color w:val="000000" w:themeColor="text1"/>
          <w:szCs w:val="24"/>
        </w:rPr>
        <w:t>Tiekėjas turi teisę teikti informaciją, duomenis, dokumentus tik asmenims, kurie pagal sudarytą su Sutartį, teisės aktų reikalavimus (pagal darbo sutartį, įgaliojimą, subrangos sutartį ar kitu teisėtu pagrindu) tiekėjo ir perkančiosios organizacijos paskirti vykdyti Sutartį. Sutarties turinys tokiems asmenims atskleidžiamas tik tiek, informacijos ir duomenų suteikiama tokia apimtimi, kiek tai būtina Sutarties vykdymo tikslais.</w:t>
      </w:r>
    </w:p>
    <w:p w14:paraId="5663B437" w14:textId="77777777" w:rsidR="00AF0571" w:rsidRPr="00981D45" w:rsidRDefault="00AF0571" w:rsidP="0054636D">
      <w:pPr>
        <w:pStyle w:val="Sraopastraipa"/>
        <w:numPr>
          <w:ilvl w:val="1"/>
          <w:numId w:val="179"/>
        </w:numPr>
        <w:tabs>
          <w:tab w:val="left" w:pos="1276"/>
        </w:tabs>
        <w:ind w:left="0" w:firstLine="567"/>
        <w:rPr>
          <w:bCs/>
          <w:color w:val="000000" w:themeColor="text1"/>
          <w:spacing w:val="-2"/>
          <w:szCs w:val="24"/>
        </w:rPr>
      </w:pPr>
      <w:r w:rsidRPr="00981D45">
        <w:rPr>
          <w:bCs/>
          <w:color w:val="000000" w:themeColor="text1"/>
          <w:spacing w:val="-2"/>
          <w:szCs w:val="24"/>
        </w:rPr>
        <w:t>Nutraukus Sutartį ar jai pasibaigus, tiekėjas privalo ne vėliau kaip per 30 (trisdešimt) dienų sunaikinti visą iš perkančiosios organizacijos gautą ar Sutarties vykdymo metu sužinotą informaciją, duomenis, dokumentus (nepriklausomai nuo jų formos ir turinio), išskyrus, jeigu Lietuvos Respublikos įstatymai reikalauja, kad tokia informacija, duomenys, dokumentai būtų išsaugoti.</w:t>
      </w:r>
    </w:p>
    <w:p w14:paraId="4A05747A" w14:textId="77777777" w:rsidR="00AF0571" w:rsidRPr="00981D45" w:rsidRDefault="00AF0571" w:rsidP="0054636D">
      <w:pPr>
        <w:pStyle w:val="Sraopastraipa"/>
        <w:numPr>
          <w:ilvl w:val="1"/>
          <w:numId w:val="179"/>
        </w:numPr>
        <w:tabs>
          <w:tab w:val="left" w:pos="1276"/>
          <w:tab w:val="left" w:pos="1560"/>
        </w:tabs>
        <w:ind w:left="0" w:firstLine="567"/>
        <w:rPr>
          <w:bCs/>
          <w:color w:val="000000" w:themeColor="text1"/>
          <w:spacing w:val="-2"/>
          <w:szCs w:val="24"/>
        </w:rPr>
      </w:pPr>
      <w:r w:rsidRPr="00981D45">
        <w:rPr>
          <w:color w:val="000000" w:themeColor="text1"/>
          <w:szCs w:val="24"/>
        </w:rPr>
        <w:t>Tiekėjas ir jo paskirti vykdyti Sutartį asmenys privalo pasirašyti Perkančiosios organizacijos pateikto turinio konfidencialumo pasižadėjimus.</w:t>
      </w:r>
    </w:p>
    <w:p w14:paraId="4E5245A2" w14:textId="77777777" w:rsidR="00AF0571" w:rsidRPr="00981D45" w:rsidRDefault="00AF0571" w:rsidP="00AF0571">
      <w:pPr>
        <w:pStyle w:val="Sraopastraipa"/>
        <w:ind w:left="709"/>
        <w:rPr>
          <w:color w:val="000000" w:themeColor="text1"/>
          <w:szCs w:val="24"/>
        </w:rPr>
      </w:pPr>
    </w:p>
    <w:p w14:paraId="45464579" w14:textId="77777777" w:rsidR="00AF0571" w:rsidRPr="00981D45" w:rsidRDefault="00AF0571" w:rsidP="0054636D">
      <w:pPr>
        <w:pStyle w:val="Sraopastraipa"/>
        <w:numPr>
          <w:ilvl w:val="0"/>
          <w:numId w:val="178"/>
        </w:numPr>
        <w:tabs>
          <w:tab w:val="left" w:pos="567"/>
          <w:tab w:val="left" w:pos="1985"/>
          <w:tab w:val="left" w:pos="2268"/>
          <w:tab w:val="left" w:pos="2552"/>
          <w:tab w:val="left" w:pos="4820"/>
        </w:tabs>
        <w:suppressAutoHyphens/>
        <w:autoSpaceDN w:val="0"/>
        <w:ind w:left="0" w:firstLine="0"/>
        <w:jc w:val="center"/>
        <w:textAlignment w:val="baseline"/>
        <w:rPr>
          <w:b/>
          <w:bCs/>
          <w:color w:val="000000" w:themeColor="text1"/>
          <w:szCs w:val="24"/>
        </w:rPr>
      </w:pPr>
      <w:r w:rsidRPr="00981D45">
        <w:rPr>
          <w:b/>
          <w:bCs/>
          <w:color w:val="000000" w:themeColor="text1"/>
          <w:szCs w:val="24"/>
        </w:rPr>
        <w:t>ATITIKIMAS NACIONALINIO SAUGUMO INTERESAMS</w:t>
      </w:r>
    </w:p>
    <w:p w14:paraId="33E402D5" w14:textId="77777777" w:rsidR="00AF0571" w:rsidRPr="00981D45" w:rsidRDefault="00AF0571" w:rsidP="00AF0571">
      <w:pPr>
        <w:pStyle w:val="Sraopastraipa"/>
        <w:tabs>
          <w:tab w:val="left" w:pos="567"/>
          <w:tab w:val="left" w:pos="1985"/>
          <w:tab w:val="left" w:pos="2268"/>
          <w:tab w:val="left" w:pos="2552"/>
          <w:tab w:val="left" w:pos="4820"/>
        </w:tabs>
        <w:suppressAutoHyphens/>
        <w:autoSpaceDN w:val="0"/>
        <w:ind w:left="0"/>
        <w:textAlignment w:val="baseline"/>
        <w:rPr>
          <w:b/>
          <w:bCs/>
          <w:color w:val="000000" w:themeColor="text1"/>
          <w:szCs w:val="24"/>
        </w:rPr>
      </w:pPr>
    </w:p>
    <w:p w14:paraId="4D4D70FB" w14:textId="77777777" w:rsidR="00AF0571" w:rsidRPr="00981D45" w:rsidRDefault="00AF0571" w:rsidP="00AF0571">
      <w:pPr>
        <w:pStyle w:val="Sraopastraipa"/>
        <w:ind w:left="360"/>
        <w:rPr>
          <w:bCs/>
          <w:vanish/>
          <w:color w:val="000000" w:themeColor="text1"/>
          <w:szCs w:val="24"/>
        </w:rPr>
      </w:pPr>
    </w:p>
    <w:p w14:paraId="2EF43197" w14:textId="77777777" w:rsidR="00AF0571" w:rsidRPr="00981D45" w:rsidRDefault="00AF0571" w:rsidP="0054636D">
      <w:pPr>
        <w:pStyle w:val="Sraopastraipa"/>
        <w:numPr>
          <w:ilvl w:val="1"/>
          <w:numId w:val="177"/>
        </w:numPr>
        <w:tabs>
          <w:tab w:val="left" w:pos="1276"/>
        </w:tabs>
        <w:ind w:left="0" w:firstLine="567"/>
        <w:rPr>
          <w:bCs/>
          <w:color w:val="000000" w:themeColor="text1"/>
          <w:szCs w:val="24"/>
        </w:rPr>
      </w:pPr>
      <w:r w:rsidRPr="00981D45">
        <w:rPr>
          <w:bCs/>
          <w:iCs/>
          <w:color w:val="000000" w:themeColor="text1"/>
          <w:szCs w:val="24"/>
        </w:rPr>
        <w:t>Tiekėjas, teikdamas licencijų nuomos paslaugas, negali kelti grėsmės nacionaliniam saugumui</w:t>
      </w:r>
      <w:r w:rsidRPr="00981D45">
        <w:rPr>
          <w:color w:val="000000" w:themeColor="text1"/>
          <w:szCs w:val="24"/>
        </w:rPr>
        <w:t>.</w:t>
      </w:r>
    </w:p>
    <w:p w14:paraId="691F309D" w14:textId="77777777" w:rsidR="00AF0571" w:rsidRPr="00981D45" w:rsidRDefault="00AF0571" w:rsidP="00AF0571">
      <w:pPr>
        <w:pStyle w:val="Sraopastraipa"/>
        <w:tabs>
          <w:tab w:val="left" w:pos="1276"/>
        </w:tabs>
        <w:ind w:left="567"/>
        <w:jc w:val="center"/>
        <w:rPr>
          <w:bCs/>
          <w:color w:val="000000" w:themeColor="text1"/>
          <w:szCs w:val="24"/>
        </w:rPr>
      </w:pPr>
      <w:r w:rsidRPr="00981D45">
        <w:rPr>
          <w:color w:val="000000" w:themeColor="text1"/>
          <w:szCs w:val="24"/>
        </w:rPr>
        <w:t>______________</w:t>
      </w:r>
    </w:p>
    <w:p w14:paraId="6C98F12A" w14:textId="77777777" w:rsidR="00AF0571" w:rsidRPr="00981D45" w:rsidRDefault="00AF0571" w:rsidP="00AF0571">
      <w:pPr>
        <w:rPr>
          <w:rFonts w:ascii="Times New Roman" w:hAnsi="Times New Roman" w:cs="Times New Roman"/>
          <w:sz w:val="24"/>
          <w:szCs w:val="24"/>
        </w:rPr>
      </w:pPr>
    </w:p>
    <w:p w14:paraId="4268DB4F" w14:textId="77777777" w:rsidR="00AF0571" w:rsidRPr="00981D45" w:rsidRDefault="00AF0571" w:rsidP="00AF0571">
      <w:pPr>
        <w:rPr>
          <w:rFonts w:ascii="Times New Roman" w:hAnsi="Times New Roman" w:cs="Times New Roman"/>
          <w:sz w:val="24"/>
          <w:szCs w:val="24"/>
        </w:rPr>
      </w:pPr>
    </w:p>
    <w:p w14:paraId="7CA7CD25" w14:textId="73A3FDE0" w:rsidR="00913599" w:rsidRPr="00981D45" w:rsidRDefault="00913599" w:rsidP="00913599">
      <w:pPr>
        <w:ind w:firstLine="709"/>
        <w:jc w:val="both"/>
        <w:rPr>
          <w:rFonts w:ascii="Times New Roman" w:hAnsi="Times New Roman" w:cs="Times New Roman"/>
          <w:sz w:val="24"/>
          <w:szCs w:val="24"/>
        </w:rPr>
      </w:pPr>
    </w:p>
    <w:p w14:paraId="149F68CB" w14:textId="77777777" w:rsidR="00913599" w:rsidRPr="00981D45" w:rsidRDefault="00913599" w:rsidP="00DF2428">
      <w:pPr>
        <w:ind w:firstLine="360"/>
        <w:jc w:val="center"/>
        <w:rPr>
          <w:rFonts w:ascii="Times New Roman" w:hAnsi="Times New Roman" w:cs="Times New Roman"/>
          <w:sz w:val="24"/>
          <w:szCs w:val="24"/>
        </w:rPr>
      </w:pPr>
    </w:p>
    <w:p w14:paraId="3ECDF950" w14:textId="279EDD60" w:rsidR="00DF2428" w:rsidRPr="00981D45" w:rsidRDefault="00DF2428" w:rsidP="00DF2428">
      <w:pPr>
        <w:ind w:firstLine="360"/>
        <w:jc w:val="center"/>
        <w:rPr>
          <w:rFonts w:ascii="Times New Roman" w:hAnsi="Times New Roman" w:cs="Times New Roman"/>
          <w:sz w:val="24"/>
          <w:szCs w:val="24"/>
        </w:rPr>
      </w:pPr>
      <w:r w:rsidRPr="00981D45">
        <w:rPr>
          <w:rFonts w:ascii="Times New Roman" w:hAnsi="Times New Roman" w:cs="Times New Roman"/>
          <w:sz w:val="24"/>
          <w:szCs w:val="24"/>
        </w:rPr>
        <w:t>____________________________</w:t>
      </w:r>
    </w:p>
    <w:p w14:paraId="7EE23C63" w14:textId="77777777" w:rsidR="00DF2428" w:rsidRPr="00981D45" w:rsidRDefault="00DF2428" w:rsidP="00DF2428">
      <w:pPr>
        <w:ind w:firstLine="360"/>
        <w:jc w:val="both"/>
        <w:rPr>
          <w:rFonts w:ascii="Times New Roman" w:hAnsi="Times New Roman" w:cs="Times New Roman"/>
          <w:sz w:val="24"/>
          <w:szCs w:val="24"/>
        </w:rPr>
      </w:pPr>
    </w:p>
    <w:p w14:paraId="4833A95C" w14:textId="77777777" w:rsidR="00DF2428" w:rsidRPr="00981D45" w:rsidRDefault="00DF2428" w:rsidP="00DF2428">
      <w:pPr>
        <w:ind w:firstLine="360"/>
        <w:jc w:val="both"/>
        <w:rPr>
          <w:rFonts w:ascii="Times New Roman" w:hAnsi="Times New Roman" w:cs="Times New Roman"/>
          <w:sz w:val="24"/>
          <w:szCs w:val="24"/>
        </w:rPr>
      </w:pPr>
    </w:p>
    <w:p w14:paraId="00F510F5" w14:textId="77777777" w:rsidR="00DF2428" w:rsidRPr="00981D45" w:rsidRDefault="00DF2428" w:rsidP="00DF2428">
      <w:pPr>
        <w:rPr>
          <w:rFonts w:ascii="Times New Roman" w:hAnsi="Times New Roman" w:cs="Times New Roman"/>
          <w:sz w:val="24"/>
          <w:szCs w:val="24"/>
        </w:rPr>
      </w:pPr>
    </w:p>
    <w:p w14:paraId="6734AE0A" w14:textId="77777777" w:rsidR="00640684" w:rsidRPr="00981D45" w:rsidRDefault="00640684" w:rsidP="003A6F3E">
      <w:pPr>
        <w:spacing w:after="0" w:line="240" w:lineRule="auto"/>
        <w:rPr>
          <w:rFonts w:ascii="Times New Roman" w:hAnsi="Times New Roman" w:cs="Times New Roman"/>
          <w:sz w:val="24"/>
          <w:szCs w:val="24"/>
        </w:rPr>
      </w:pPr>
    </w:p>
    <w:p w14:paraId="538B3685" w14:textId="77777777" w:rsidR="00640684" w:rsidRPr="00981D45" w:rsidRDefault="00640684" w:rsidP="003A6F3E">
      <w:pPr>
        <w:spacing w:after="0" w:line="240" w:lineRule="auto"/>
        <w:rPr>
          <w:rFonts w:ascii="Times New Roman" w:hAnsi="Times New Roman" w:cs="Times New Roman"/>
          <w:sz w:val="24"/>
          <w:szCs w:val="24"/>
        </w:rPr>
      </w:pPr>
    </w:p>
    <w:p w14:paraId="7D04DC21" w14:textId="77777777" w:rsidR="00640684" w:rsidRPr="00981D45" w:rsidRDefault="00640684" w:rsidP="003A6F3E">
      <w:pPr>
        <w:spacing w:after="0" w:line="240" w:lineRule="auto"/>
        <w:rPr>
          <w:rFonts w:ascii="Times New Roman" w:hAnsi="Times New Roman" w:cs="Times New Roman"/>
          <w:sz w:val="24"/>
          <w:szCs w:val="24"/>
        </w:rPr>
      </w:pPr>
    </w:p>
    <w:p w14:paraId="7F4E7DB2" w14:textId="77777777" w:rsidR="00640684" w:rsidRPr="00981D45" w:rsidRDefault="00640684" w:rsidP="003A6F3E">
      <w:pPr>
        <w:spacing w:after="0" w:line="240" w:lineRule="auto"/>
        <w:rPr>
          <w:rFonts w:ascii="Times New Roman" w:hAnsi="Times New Roman" w:cs="Times New Roman"/>
          <w:sz w:val="24"/>
          <w:szCs w:val="24"/>
        </w:rPr>
      </w:pPr>
    </w:p>
    <w:p w14:paraId="0805806F" w14:textId="77777777" w:rsidR="00640684" w:rsidRPr="00981D45" w:rsidRDefault="00640684" w:rsidP="003A6F3E">
      <w:pPr>
        <w:spacing w:after="0" w:line="240" w:lineRule="auto"/>
        <w:rPr>
          <w:rFonts w:ascii="Times New Roman" w:hAnsi="Times New Roman" w:cs="Times New Roman"/>
          <w:sz w:val="24"/>
          <w:szCs w:val="24"/>
        </w:rPr>
      </w:pPr>
    </w:p>
    <w:p w14:paraId="29DD8077" w14:textId="77777777" w:rsidR="00CB67DC" w:rsidRPr="00981D45" w:rsidRDefault="00CB67DC" w:rsidP="003A6F3E">
      <w:pPr>
        <w:spacing w:after="0" w:line="240" w:lineRule="auto"/>
        <w:rPr>
          <w:rFonts w:ascii="Times New Roman" w:hAnsi="Times New Roman" w:cs="Times New Roman"/>
          <w:sz w:val="24"/>
          <w:szCs w:val="24"/>
        </w:rPr>
      </w:pPr>
    </w:p>
    <w:p w14:paraId="6867E4EB" w14:textId="77777777" w:rsidR="00CB67DC" w:rsidRPr="00981D45" w:rsidRDefault="00CB67DC" w:rsidP="003A6F3E">
      <w:pPr>
        <w:spacing w:after="0" w:line="240" w:lineRule="auto"/>
        <w:rPr>
          <w:rFonts w:ascii="Times New Roman" w:hAnsi="Times New Roman" w:cs="Times New Roman"/>
          <w:sz w:val="24"/>
          <w:szCs w:val="24"/>
        </w:rPr>
      </w:pPr>
    </w:p>
    <w:p w14:paraId="691F0175" w14:textId="77777777" w:rsidR="00CB67DC" w:rsidRPr="00981D45" w:rsidRDefault="00CB67DC" w:rsidP="003A6F3E">
      <w:pPr>
        <w:spacing w:after="0" w:line="240" w:lineRule="auto"/>
        <w:rPr>
          <w:rFonts w:ascii="Times New Roman" w:hAnsi="Times New Roman" w:cs="Times New Roman"/>
          <w:sz w:val="24"/>
          <w:szCs w:val="24"/>
        </w:rPr>
      </w:pPr>
    </w:p>
    <w:p w14:paraId="2BFFF0F7" w14:textId="77777777" w:rsidR="005F328E" w:rsidRPr="00981D45" w:rsidRDefault="005F328E" w:rsidP="003A6F3E">
      <w:pPr>
        <w:spacing w:after="0" w:line="240" w:lineRule="auto"/>
        <w:rPr>
          <w:rFonts w:ascii="Times New Roman" w:hAnsi="Times New Roman" w:cs="Times New Roman"/>
          <w:sz w:val="24"/>
          <w:szCs w:val="24"/>
        </w:rPr>
      </w:pPr>
    </w:p>
    <w:p w14:paraId="6E072733" w14:textId="77777777" w:rsidR="005F328E" w:rsidRPr="00981D45" w:rsidRDefault="005F328E" w:rsidP="003A6F3E">
      <w:pPr>
        <w:spacing w:after="0" w:line="240" w:lineRule="auto"/>
        <w:rPr>
          <w:rFonts w:ascii="Times New Roman" w:hAnsi="Times New Roman" w:cs="Times New Roman"/>
          <w:sz w:val="24"/>
          <w:szCs w:val="24"/>
        </w:rPr>
      </w:pPr>
    </w:p>
    <w:p w14:paraId="42F97241" w14:textId="77777777" w:rsidR="005F328E" w:rsidRPr="00981D45" w:rsidRDefault="005F328E" w:rsidP="003A6F3E">
      <w:pPr>
        <w:spacing w:after="0" w:line="240" w:lineRule="auto"/>
        <w:rPr>
          <w:rFonts w:ascii="Times New Roman" w:hAnsi="Times New Roman" w:cs="Times New Roman"/>
          <w:sz w:val="24"/>
          <w:szCs w:val="24"/>
        </w:rPr>
      </w:pPr>
    </w:p>
    <w:p w14:paraId="19FDEE19" w14:textId="77777777" w:rsidR="005F328E" w:rsidRPr="00981D45" w:rsidRDefault="005F328E" w:rsidP="003A6F3E">
      <w:pPr>
        <w:spacing w:after="0" w:line="240" w:lineRule="auto"/>
        <w:rPr>
          <w:rFonts w:ascii="Times New Roman" w:hAnsi="Times New Roman" w:cs="Times New Roman"/>
          <w:sz w:val="24"/>
          <w:szCs w:val="24"/>
        </w:rPr>
      </w:pPr>
    </w:p>
    <w:p w14:paraId="585656FE" w14:textId="77777777" w:rsidR="005F328E" w:rsidRPr="00981D45" w:rsidRDefault="005F328E" w:rsidP="003A6F3E">
      <w:pPr>
        <w:spacing w:after="0" w:line="240" w:lineRule="auto"/>
        <w:rPr>
          <w:rFonts w:ascii="Times New Roman" w:hAnsi="Times New Roman" w:cs="Times New Roman"/>
          <w:sz w:val="24"/>
          <w:szCs w:val="24"/>
        </w:rPr>
      </w:pPr>
    </w:p>
    <w:p w14:paraId="52034AA2" w14:textId="77777777" w:rsidR="005F328E" w:rsidRPr="00981D45" w:rsidRDefault="005F328E" w:rsidP="003A6F3E">
      <w:pPr>
        <w:spacing w:after="0" w:line="240" w:lineRule="auto"/>
        <w:rPr>
          <w:rFonts w:ascii="Times New Roman" w:hAnsi="Times New Roman" w:cs="Times New Roman"/>
          <w:sz w:val="24"/>
          <w:szCs w:val="24"/>
        </w:rPr>
      </w:pPr>
    </w:p>
    <w:p w14:paraId="0347A138" w14:textId="77777777" w:rsidR="005F328E" w:rsidRPr="00981D45" w:rsidRDefault="005F328E" w:rsidP="003A6F3E">
      <w:pPr>
        <w:spacing w:after="0" w:line="240" w:lineRule="auto"/>
        <w:rPr>
          <w:rFonts w:ascii="Times New Roman" w:hAnsi="Times New Roman" w:cs="Times New Roman"/>
          <w:sz w:val="24"/>
          <w:szCs w:val="24"/>
        </w:rPr>
      </w:pPr>
    </w:p>
    <w:p w14:paraId="291D59A9" w14:textId="77777777" w:rsidR="005F328E" w:rsidRPr="00981D45" w:rsidRDefault="005F328E" w:rsidP="003A6F3E">
      <w:pPr>
        <w:spacing w:after="0" w:line="240" w:lineRule="auto"/>
        <w:rPr>
          <w:rFonts w:ascii="Times New Roman" w:hAnsi="Times New Roman" w:cs="Times New Roman"/>
          <w:sz w:val="24"/>
          <w:szCs w:val="24"/>
        </w:rPr>
      </w:pPr>
    </w:p>
    <w:p w14:paraId="7AC9DBD4" w14:textId="77777777" w:rsidR="005F328E" w:rsidRPr="00981D45" w:rsidRDefault="005F328E" w:rsidP="003A6F3E">
      <w:pPr>
        <w:spacing w:after="0" w:line="240" w:lineRule="auto"/>
        <w:rPr>
          <w:rFonts w:ascii="Times New Roman" w:hAnsi="Times New Roman" w:cs="Times New Roman"/>
          <w:sz w:val="24"/>
          <w:szCs w:val="24"/>
        </w:rPr>
      </w:pPr>
    </w:p>
    <w:p w14:paraId="75272A0D" w14:textId="77777777" w:rsidR="005F328E" w:rsidRPr="00981D45" w:rsidRDefault="005F328E" w:rsidP="003A6F3E">
      <w:pPr>
        <w:spacing w:after="0" w:line="240" w:lineRule="auto"/>
        <w:rPr>
          <w:rFonts w:ascii="Times New Roman" w:hAnsi="Times New Roman" w:cs="Times New Roman"/>
          <w:sz w:val="24"/>
          <w:szCs w:val="24"/>
        </w:rPr>
      </w:pPr>
    </w:p>
    <w:p w14:paraId="25E0CC54" w14:textId="77777777" w:rsidR="00CB67DC" w:rsidRPr="00981D45" w:rsidRDefault="00CB67DC" w:rsidP="003A6F3E">
      <w:pPr>
        <w:spacing w:after="0" w:line="240" w:lineRule="auto"/>
        <w:rPr>
          <w:rFonts w:ascii="Times New Roman" w:hAnsi="Times New Roman" w:cs="Times New Roman"/>
          <w:sz w:val="24"/>
          <w:szCs w:val="24"/>
        </w:rPr>
      </w:pPr>
    </w:p>
    <w:p w14:paraId="25CC7FEA" w14:textId="77777777" w:rsidR="003A6F3E" w:rsidRPr="00981D45" w:rsidRDefault="003A6F3E" w:rsidP="003A6F3E">
      <w:pPr>
        <w:spacing w:after="0" w:line="240" w:lineRule="auto"/>
        <w:jc w:val="right"/>
        <w:rPr>
          <w:rFonts w:ascii="Times New Roman" w:hAnsi="Times New Roman" w:cs="Times New Roman"/>
          <w:sz w:val="24"/>
          <w:szCs w:val="24"/>
        </w:rPr>
      </w:pPr>
      <w:r w:rsidRPr="00981D45">
        <w:rPr>
          <w:rFonts w:ascii="Times New Roman" w:hAnsi="Times New Roman" w:cs="Times New Roman"/>
          <w:sz w:val="24"/>
          <w:szCs w:val="24"/>
        </w:rPr>
        <w:t xml:space="preserve">Atviro konkurso sąlygų </w:t>
      </w:r>
    </w:p>
    <w:p w14:paraId="3153F2E0" w14:textId="2F6E2141" w:rsidR="003A6F3E" w:rsidRPr="00981D45" w:rsidRDefault="003A6F3E" w:rsidP="003A6F3E">
      <w:pPr>
        <w:spacing w:after="0" w:line="240" w:lineRule="auto"/>
        <w:jc w:val="right"/>
        <w:rPr>
          <w:rFonts w:ascii="Times New Roman" w:hAnsi="Times New Roman" w:cs="Times New Roman"/>
          <w:sz w:val="24"/>
          <w:szCs w:val="24"/>
        </w:rPr>
      </w:pPr>
      <w:r w:rsidRPr="00981D45">
        <w:rPr>
          <w:rFonts w:ascii="Times New Roman" w:hAnsi="Times New Roman" w:cs="Times New Roman"/>
          <w:sz w:val="24"/>
          <w:szCs w:val="24"/>
        </w:rPr>
        <w:t xml:space="preserve">   </w:t>
      </w:r>
      <w:r w:rsidR="007A1A8C" w:rsidRPr="00981D45">
        <w:rPr>
          <w:rFonts w:ascii="Times New Roman" w:hAnsi="Times New Roman" w:cs="Times New Roman"/>
          <w:sz w:val="24"/>
          <w:szCs w:val="24"/>
        </w:rPr>
        <w:t>2</w:t>
      </w:r>
      <w:r w:rsidRPr="00981D45">
        <w:rPr>
          <w:rFonts w:ascii="Times New Roman" w:hAnsi="Times New Roman" w:cs="Times New Roman"/>
          <w:sz w:val="24"/>
          <w:szCs w:val="24"/>
        </w:rPr>
        <w:t xml:space="preserve"> priedas</w:t>
      </w:r>
    </w:p>
    <w:p w14:paraId="2949717C" w14:textId="77777777" w:rsidR="003A6F3E" w:rsidRPr="00981D45" w:rsidRDefault="003A6F3E" w:rsidP="003A6F3E">
      <w:pPr>
        <w:spacing w:after="0" w:line="240" w:lineRule="auto"/>
        <w:ind w:right="-178"/>
        <w:jc w:val="center"/>
        <w:rPr>
          <w:rFonts w:ascii="Times New Roman" w:eastAsia="Calibri" w:hAnsi="Times New Roman" w:cs="Times New Roman"/>
          <w:sz w:val="24"/>
          <w:szCs w:val="24"/>
        </w:rPr>
      </w:pPr>
      <w:bookmarkStart w:id="22" w:name="_Hlk58941470"/>
      <w:bookmarkStart w:id="23" w:name="_Hlk58853444"/>
    </w:p>
    <w:bookmarkEnd w:id="22"/>
    <w:bookmarkEnd w:id="23"/>
    <w:p w14:paraId="5CE1B2EC" w14:textId="77777777" w:rsidR="00796E97" w:rsidRPr="00981D45" w:rsidRDefault="00796E97" w:rsidP="00191F4C">
      <w:pPr>
        <w:spacing w:after="0" w:line="240" w:lineRule="auto"/>
        <w:ind w:right="-178"/>
        <w:jc w:val="center"/>
        <w:rPr>
          <w:rFonts w:ascii="Times New Roman" w:eastAsia="Calibri" w:hAnsi="Times New Roman" w:cs="Times New Roman"/>
          <w:sz w:val="24"/>
          <w:szCs w:val="24"/>
        </w:rPr>
      </w:pPr>
      <w:r w:rsidRPr="00981D45">
        <w:rPr>
          <w:rFonts w:ascii="Times New Roman" w:eastAsia="Calibri" w:hAnsi="Times New Roman" w:cs="Times New Roman"/>
          <w:sz w:val="24"/>
          <w:szCs w:val="24"/>
        </w:rPr>
        <w:t>Herbas arba prekių ženklas</w:t>
      </w:r>
    </w:p>
    <w:p w14:paraId="5999DE6D" w14:textId="77777777" w:rsidR="00796E97" w:rsidRPr="00981D45" w:rsidRDefault="00796E97" w:rsidP="00191F4C">
      <w:pPr>
        <w:spacing w:after="0" w:line="240" w:lineRule="auto"/>
        <w:ind w:right="-178" w:firstLine="7371"/>
        <w:jc w:val="center"/>
        <w:rPr>
          <w:rFonts w:ascii="Times New Roman" w:eastAsia="Calibri" w:hAnsi="Times New Roman" w:cs="Times New Roman"/>
          <w:sz w:val="24"/>
          <w:szCs w:val="24"/>
        </w:rPr>
      </w:pPr>
    </w:p>
    <w:p w14:paraId="7EF6DB81" w14:textId="54BFAE7F" w:rsidR="00796E97" w:rsidRPr="00981D45" w:rsidRDefault="00796E97" w:rsidP="00191F4C">
      <w:pPr>
        <w:spacing w:after="0" w:line="240" w:lineRule="auto"/>
        <w:ind w:right="-178"/>
        <w:jc w:val="center"/>
        <w:rPr>
          <w:rFonts w:ascii="Times New Roman" w:eastAsia="Calibri" w:hAnsi="Times New Roman" w:cs="Times New Roman"/>
          <w:sz w:val="24"/>
          <w:szCs w:val="24"/>
        </w:rPr>
      </w:pPr>
      <w:r w:rsidRPr="00981D45">
        <w:rPr>
          <w:rFonts w:ascii="Times New Roman" w:eastAsia="Calibri" w:hAnsi="Times New Roman" w:cs="Times New Roman"/>
          <w:sz w:val="24"/>
          <w:szCs w:val="24"/>
        </w:rPr>
        <w:t>(</w:t>
      </w:r>
      <w:r w:rsidR="004A4C14" w:rsidRPr="00981D45">
        <w:rPr>
          <w:rFonts w:ascii="Times New Roman" w:eastAsia="Calibri" w:hAnsi="Times New Roman" w:cs="Times New Roman"/>
          <w:sz w:val="24"/>
          <w:szCs w:val="24"/>
        </w:rPr>
        <w:t>t</w:t>
      </w:r>
      <w:r w:rsidR="00100E95" w:rsidRPr="00981D45">
        <w:rPr>
          <w:rFonts w:ascii="Times New Roman" w:eastAsia="Calibri" w:hAnsi="Times New Roman" w:cs="Times New Roman"/>
          <w:sz w:val="24"/>
          <w:szCs w:val="24"/>
        </w:rPr>
        <w:t>ie</w:t>
      </w:r>
      <w:r w:rsidRPr="00981D45">
        <w:rPr>
          <w:rFonts w:ascii="Times New Roman" w:eastAsia="Calibri" w:hAnsi="Times New Roman" w:cs="Times New Roman"/>
          <w:sz w:val="24"/>
          <w:szCs w:val="24"/>
        </w:rPr>
        <w:t>kėjo pavadinimas)</w:t>
      </w:r>
    </w:p>
    <w:p w14:paraId="5F4FD0E2" w14:textId="77777777" w:rsidR="00796E97" w:rsidRPr="00981D45" w:rsidRDefault="00796E97" w:rsidP="00191F4C">
      <w:pPr>
        <w:spacing w:after="0" w:line="240" w:lineRule="auto"/>
        <w:ind w:right="-178"/>
        <w:jc w:val="center"/>
        <w:rPr>
          <w:rFonts w:ascii="Times New Roman" w:eastAsia="Calibri" w:hAnsi="Times New Roman" w:cs="Times New Roman"/>
          <w:sz w:val="24"/>
          <w:szCs w:val="24"/>
        </w:rPr>
      </w:pPr>
    </w:p>
    <w:p w14:paraId="140D5308" w14:textId="4DA493AB" w:rsidR="00796E97" w:rsidRPr="00981D45" w:rsidRDefault="00796E97" w:rsidP="00191F4C">
      <w:pPr>
        <w:spacing w:after="0" w:line="240" w:lineRule="auto"/>
        <w:ind w:right="-178"/>
        <w:jc w:val="center"/>
        <w:rPr>
          <w:rFonts w:ascii="Times New Roman" w:eastAsia="Calibri" w:hAnsi="Times New Roman" w:cs="Times New Roman"/>
          <w:sz w:val="24"/>
          <w:szCs w:val="24"/>
        </w:rPr>
      </w:pPr>
      <w:r w:rsidRPr="00981D45">
        <w:rPr>
          <w:rFonts w:ascii="Times New Roman" w:eastAsia="Calibri" w:hAnsi="Times New Roman" w:cs="Times New Roman"/>
          <w:sz w:val="24"/>
          <w:szCs w:val="24"/>
        </w:rPr>
        <w:t xml:space="preserve">(Juridinio asmens teisinė forma, buveinė, kontaktinė informacija, registro, kuriame kaupiami ir saugomi duomenys apie </w:t>
      </w:r>
      <w:r w:rsidR="004A4C14" w:rsidRPr="00981D45">
        <w:rPr>
          <w:rFonts w:ascii="Times New Roman" w:eastAsia="Calibri" w:hAnsi="Times New Roman" w:cs="Times New Roman"/>
          <w:sz w:val="24"/>
          <w:szCs w:val="24"/>
        </w:rPr>
        <w:t>t</w:t>
      </w:r>
      <w:r w:rsidR="00100E95" w:rsidRPr="00981D45">
        <w:rPr>
          <w:rFonts w:ascii="Times New Roman" w:eastAsia="Calibri" w:hAnsi="Times New Roman" w:cs="Times New Roman"/>
          <w:sz w:val="24"/>
          <w:szCs w:val="24"/>
        </w:rPr>
        <w:t>ie</w:t>
      </w:r>
      <w:r w:rsidRPr="00981D45">
        <w:rPr>
          <w:rFonts w:ascii="Times New Roman" w:eastAsia="Calibri" w:hAnsi="Times New Roman" w:cs="Times New Roman"/>
          <w:sz w:val="24"/>
          <w:szCs w:val="24"/>
        </w:rPr>
        <w:t>kėją, pavadinimas, juridinio asmens kodas, pridėtinės vertės mokesčio mokėtojo kodas, jei juridinis asmuo yra pridėtinės vertės mokesčio mokėtojas)</w:t>
      </w:r>
    </w:p>
    <w:p w14:paraId="5E372715" w14:textId="77777777" w:rsidR="00796E97" w:rsidRPr="00981D45" w:rsidRDefault="00796E97" w:rsidP="00796E97">
      <w:pPr>
        <w:spacing w:after="0" w:line="240" w:lineRule="auto"/>
        <w:ind w:right="-178" w:firstLine="7371"/>
        <w:jc w:val="both"/>
        <w:rPr>
          <w:rFonts w:ascii="Times New Roman" w:eastAsia="Calibri" w:hAnsi="Times New Roman" w:cs="Times New Roman"/>
          <w:b/>
          <w:bCs/>
          <w:sz w:val="24"/>
          <w:szCs w:val="24"/>
        </w:rPr>
      </w:pPr>
    </w:p>
    <w:p w14:paraId="04E32DEB" w14:textId="77777777" w:rsidR="00796E97" w:rsidRPr="00981D45" w:rsidRDefault="00796E97" w:rsidP="00191F4C">
      <w:pPr>
        <w:spacing w:after="0" w:line="240" w:lineRule="auto"/>
        <w:ind w:right="-178"/>
        <w:jc w:val="both"/>
        <w:rPr>
          <w:rFonts w:ascii="Times New Roman" w:eastAsia="Calibri" w:hAnsi="Times New Roman" w:cs="Times New Roman"/>
          <w:sz w:val="24"/>
          <w:szCs w:val="24"/>
        </w:rPr>
      </w:pPr>
      <w:r w:rsidRPr="00981D45">
        <w:rPr>
          <w:rFonts w:ascii="Times New Roman" w:eastAsia="Calibri" w:hAnsi="Times New Roman" w:cs="Times New Roman"/>
          <w:sz w:val="24"/>
          <w:szCs w:val="24"/>
        </w:rPr>
        <w:t>Muitinės departamentui prie LR finansų ministerijos</w:t>
      </w:r>
    </w:p>
    <w:p w14:paraId="1A654952" w14:textId="77777777" w:rsidR="00796E97" w:rsidRPr="00981D45" w:rsidRDefault="00796E97" w:rsidP="00796E97">
      <w:pPr>
        <w:spacing w:after="0" w:line="240" w:lineRule="auto"/>
        <w:ind w:right="-178" w:firstLine="7371"/>
        <w:jc w:val="both"/>
        <w:rPr>
          <w:rFonts w:ascii="Times New Roman" w:eastAsia="Calibri" w:hAnsi="Times New Roman" w:cs="Times New Roman"/>
          <w:b/>
          <w:sz w:val="24"/>
          <w:szCs w:val="24"/>
        </w:rPr>
      </w:pPr>
    </w:p>
    <w:p w14:paraId="3ABA8410" w14:textId="77777777" w:rsidR="00796E97" w:rsidRPr="00981D45" w:rsidRDefault="00796E97" w:rsidP="00191F4C">
      <w:pPr>
        <w:spacing w:after="0" w:line="240" w:lineRule="auto"/>
        <w:ind w:right="-178"/>
        <w:jc w:val="center"/>
        <w:rPr>
          <w:rFonts w:ascii="Times New Roman" w:eastAsia="Calibri" w:hAnsi="Times New Roman" w:cs="Times New Roman"/>
          <w:b/>
          <w:sz w:val="24"/>
          <w:szCs w:val="24"/>
        </w:rPr>
      </w:pPr>
      <w:bookmarkStart w:id="24" w:name="_Hlk133243151"/>
      <w:bookmarkStart w:id="25" w:name="_Hlk115259163"/>
      <w:r w:rsidRPr="00981D45">
        <w:rPr>
          <w:rFonts w:ascii="Times New Roman" w:eastAsia="Calibri" w:hAnsi="Times New Roman" w:cs="Times New Roman"/>
          <w:b/>
          <w:sz w:val="24"/>
          <w:szCs w:val="24"/>
        </w:rPr>
        <w:t>PASIŪLYMAS</w:t>
      </w:r>
    </w:p>
    <w:p w14:paraId="10224921" w14:textId="297B9B21" w:rsidR="005F328E" w:rsidRPr="00981D45" w:rsidRDefault="003D4DB7" w:rsidP="005F328E">
      <w:pPr>
        <w:suppressAutoHyphens/>
        <w:autoSpaceDN w:val="0"/>
        <w:spacing w:after="0" w:line="240" w:lineRule="auto"/>
        <w:ind w:left="57"/>
        <w:contextualSpacing/>
        <w:jc w:val="center"/>
        <w:textAlignment w:val="baseline"/>
        <w:rPr>
          <w:rFonts w:ascii="Times New Roman" w:eastAsia="Times New Roman" w:hAnsi="Times New Roman" w:cs="Times New Roman"/>
          <w:b/>
          <w:bCs/>
          <w:color w:val="000000"/>
          <w:sz w:val="24"/>
          <w:szCs w:val="24"/>
          <w:lang w:eastAsia="lt-LT"/>
        </w:rPr>
      </w:pPr>
      <w:r w:rsidRPr="00981D45">
        <w:rPr>
          <w:rFonts w:ascii="Times New Roman" w:eastAsia="Times New Roman" w:hAnsi="Times New Roman" w:cs="Times New Roman"/>
          <w:b/>
          <w:bCs/>
          <w:color w:val="000000"/>
          <w:sz w:val="24"/>
          <w:szCs w:val="24"/>
          <w:lang w:eastAsia="lt-LT"/>
        </w:rPr>
        <w:t>PROGRAMINĖS ĮRANGOS</w:t>
      </w:r>
      <w:r w:rsidR="005F328E" w:rsidRPr="00981D45">
        <w:rPr>
          <w:rFonts w:ascii="Times New Roman" w:eastAsia="Times New Roman" w:hAnsi="Times New Roman" w:cs="Times New Roman"/>
          <w:b/>
          <w:bCs/>
          <w:color w:val="000000"/>
          <w:sz w:val="24"/>
          <w:szCs w:val="24"/>
          <w:lang w:eastAsia="lt-LT"/>
        </w:rPr>
        <w:t xml:space="preserve">  LICENCIJŲ NUOMOS  </w:t>
      </w:r>
    </w:p>
    <w:p w14:paraId="20693946" w14:textId="70B5A6DA" w:rsidR="00796E97" w:rsidRPr="00981D45" w:rsidRDefault="00854268" w:rsidP="00191F4C">
      <w:pPr>
        <w:spacing w:after="0" w:line="240" w:lineRule="auto"/>
        <w:ind w:right="-178"/>
        <w:jc w:val="center"/>
        <w:rPr>
          <w:rFonts w:ascii="Times New Roman" w:eastAsia="Calibri" w:hAnsi="Times New Roman" w:cs="Times New Roman"/>
          <w:sz w:val="24"/>
          <w:szCs w:val="24"/>
        </w:rPr>
      </w:pPr>
      <w:r w:rsidRPr="00981D45">
        <w:rPr>
          <w:rFonts w:ascii="Times New Roman" w:hAnsi="Times New Roman" w:cs="Times New Roman"/>
          <w:b/>
          <w:bCs/>
          <w:sz w:val="24"/>
          <w:szCs w:val="24"/>
        </w:rPr>
        <w:t xml:space="preserve"> </w:t>
      </w:r>
      <w:r w:rsidR="00953DA1" w:rsidRPr="00981D45">
        <w:rPr>
          <w:rFonts w:ascii="Times New Roman" w:hAnsi="Times New Roman" w:cs="Times New Roman"/>
          <w:b/>
          <w:caps/>
          <w:sz w:val="24"/>
          <w:szCs w:val="24"/>
        </w:rPr>
        <w:t>PIRKIM</w:t>
      </w:r>
      <w:r w:rsidR="00796E97" w:rsidRPr="00981D45">
        <w:rPr>
          <w:rFonts w:ascii="Times New Roman" w:eastAsia="Calibri" w:hAnsi="Times New Roman" w:cs="Times New Roman"/>
          <w:b/>
          <w:sz w:val="24"/>
          <w:szCs w:val="24"/>
        </w:rPr>
        <w:t>UI</w:t>
      </w:r>
    </w:p>
    <w:bookmarkEnd w:id="24"/>
    <w:bookmarkEnd w:id="25"/>
    <w:p w14:paraId="7FC6F5A3" w14:textId="17DF9AEA" w:rsidR="00796E97" w:rsidRPr="00981D45" w:rsidRDefault="00796E97" w:rsidP="001012E6">
      <w:pPr>
        <w:spacing w:after="0" w:line="240" w:lineRule="auto"/>
        <w:ind w:right="-178"/>
        <w:jc w:val="center"/>
        <w:rPr>
          <w:rFonts w:ascii="Times New Roman" w:eastAsia="Calibri" w:hAnsi="Times New Roman" w:cs="Times New Roman"/>
          <w:bCs/>
          <w:sz w:val="24"/>
          <w:szCs w:val="24"/>
        </w:rPr>
      </w:pPr>
      <w:r w:rsidRPr="00981D45">
        <w:rPr>
          <w:rFonts w:ascii="Times New Roman" w:eastAsia="Calibri" w:hAnsi="Times New Roman" w:cs="Times New Roman"/>
          <w:bCs/>
          <w:sz w:val="24"/>
          <w:szCs w:val="24"/>
        </w:rPr>
        <w:t xml:space="preserve">(Pildydamas šią formą </w:t>
      </w:r>
      <w:r w:rsidR="004A4C14" w:rsidRPr="00981D45">
        <w:rPr>
          <w:rFonts w:ascii="Times New Roman" w:eastAsia="Calibri" w:hAnsi="Times New Roman" w:cs="Times New Roman"/>
          <w:bCs/>
          <w:sz w:val="24"/>
          <w:szCs w:val="24"/>
        </w:rPr>
        <w:t>t</w:t>
      </w:r>
      <w:r w:rsidR="00100E95" w:rsidRPr="00981D45">
        <w:rPr>
          <w:rFonts w:ascii="Times New Roman" w:eastAsia="Calibri" w:hAnsi="Times New Roman" w:cs="Times New Roman"/>
          <w:bCs/>
          <w:sz w:val="24"/>
          <w:szCs w:val="24"/>
        </w:rPr>
        <w:t>ie</w:t>
      </w:r>
      <w:r w:rsidRPr="00981D45">
        <w:rPr>
          <w:rFonts w:ascii="Times New Roman" w:eastAsia="Calibri" w:hAnsi="Times New Roman" w:cs="Times New Roman"/>
          <w:bCs/>
          <w:sz w:val="24"/>
          <w:szCs w:val="24"/>
        </w:rPr>
        <w:t>kėjas turi pateikti visą žemiau prašomą informaciją.</w:t>
      </w:r>
    </w:p>
    <w:p w14:paraId="0ECA6BCC" w14:textId="126451E3" w:rsidR="00796E97" w:rsidRPr="00981D45" w:rsidRDefault="00796E97" w:rsidP="001012E6">
      <w:pPr>
        <w:spacing w:after="0" w:line="240" w:lineRule="auto"/>
        <w:ind w:right="-178"/>
        <w:jc w:val="center"/>
        <w:rPr>
          <w:rFonts w:ascii="Times New Roman" w:eastAsia="Calibri" w:hAnsi="Times New Roman" w:cs="Times New Roman"/>
          <w:sz w:val="24"/>
          <w:szCs w:val="24"/>
        </w:rPr>
      </w:pPr>
      <w:r w:rsidRPr="00981D45">
        <w:rPr>
          <w:rFonts w:ascii="Times New Roman" w:eastAsia="Calibri" w:hAnsi="Times New Roman" w:cs="Times New Roman"/>
          <w:bCs/>
          <w:sz w:val="24"/>
          <w:szCs w:val="24"/>
        </w:rPr>
        <w:t>T</w:t>
      </w:r>
      <w:r w:rsidR="00100E95" w:rsidRPr="00981D45">
        <w:rPr>
          <w:rFonts w:ascii="Times New Roman" w:eastAsia="Calibri" w:hAnsi="Times New Roman" w:cs="Times New Roman"/>
          <w:bCs/>
          <w:sz w:val="24"/>
          <w:szCs w:val="24"/>
        </w:rPr>
        <w:t>ie</w:t>
      </w:r>
      <w:r w:rsidRPr="00981D45">
        <w:rPr>
          <w:rFonts w:ascii="Times New Roman" w:eastAsia="Calibri" w:hAnsi="Times New Roman" w:cs="Times New Roman"/>
          <w:bCs/>
          <w:sz w:val="24"/>
          <w:szCs w:val="24"/>
        </w:rPr>
        <w:t>kėjui išbraukus formoje esančias nuostatas, jo pasiūlymas bus atmestas)</w:t>
      </w:r>
    </w:p>
    <w:p w14:paraId="06963513" w14:textId="77777777" w:rsidR="00796E97" w:rsidRPr="00981D45" w:rsidRDefault="00796E97" w:rsidP="00796E97">
      <w:pPr>
        <w:spacing w:after="0" w:line="240" w:lineRule="auto"/>
        <w:ind w:right="-178" w:firstLine="7371"/>
        <w:jc w:val="both"/>
        <w:rPr>
          <w:rFonts w:ascii="Times New Roman" w:eastAsia="Calibri" w:hAnsi="Times New Roman" w:cs="Times New Roman"/>
          <w:sz w:val="24"/>
          <w:szCs w:val="24"/>
        </w:rPr>
      </w:pPr>
    </w:p>
    <w:p w14:paraId="4B7EC3B6" w14:textId="07412DB7" w:rsidR="00796E97" w:rsidRPr="00981D45" w:rsidRDefault="00796E97" w:rsidP="001012E6">
      <w:pPr>
        <w:spacing w:after="0" w:line="240" w:lineRule="auto"/>
        <w:ind w:right="-178"/>
        <w:jc w:val="center"/>
        <w:rPr>
          <w:rFonts w:ascii="Times New Roman" w:eastAsia="Calibri" w:hAnsi="Times New Roman" w:cs="Times New Roman"/>
          <w:b/>
          <w:bCs/>
          <w:sz w:val="24"/>
          <w:szCs w:val="24"/>
        </w:rPr>
      </w:pPr>
      <w:r w:rsidRPr="00981D45">
        <w:rPr>
          <w:rFonts w:ascii="Times New Roman" w:eastAsia="Calibri" w:hAnsi="Times New Roman" w:cs="Times New Roman"/>
          <w:sz w:val="24"/>
          <w:szCs w:val="24"/>
        </w:rPr>
        <w:t>____________</w:t>
      </w:r>
    </w:p>
    <w:p w14:paraId="59270498" w14:textId="77777777" w:rsidR="00796E97" w:rsidRPr="00981D45" w:rsidRDefault="00796E97" w:rsidP="001012E6">
      <w:pPr>
        <w:spacing w:after="0" w:line="240" w:lineRule="auto"/>
        <w:ind w:right="-178"/>
        <w:jc w:val="center"/>
        <w:rPr>
          <w:rFonts w:ascii="Times New Roman" w:eastAsia="Calibri" w:hAnsi="Times New Roman" w:cs="Times New Roman"/>
          <w:bCs/>
          <w:sz w:val="24"/>
          <w:szCs w:val="24"/>
        </w:rPr>
      </w:pPr>
      <w:r w:rsidRPr="00981D45">
        <w:rPr>
          <w:rFonts w:ascii="Times New Roman" w:eastAsia="Calibri" w:hAnsi="Times New Roman" w:cs="Times New Roman"/>
          <w:bCs/>
          <w:sz w:val="24"/>
          <w:szCs w:val="24"/>
        </w:rPr>
        <w:t>(Data)</w:t>
      </w:r>
    </w:p>
    <w:p w14:paraId="48E80F23" w14:textId="77777777" w:rsidR="00796E97" w:rsidRPr="00981D45" w:rsidRDefault="00796E97" w:rsidP="001012E6">
      <w:pPr>
        <w:spacing w:after="0" w:line="240" w:lineRule="auto"/>
        <w:ind w:right="-178"/>
        <w:jc w:val="center"/>
        <w:rPr>
          <w:rFonts w:ascii="Times New Roman" w:eastAsia="Calibri" w:hAnsi="Times New Roman" w:cs="Times New Roman"/>
          <w:bCs/>
          <w:sz w:val="24"/>
          <w:szCs w:val="24"/>
        </w:rPr>
      </w:pPr>
      <w:r w:rsidRPr="00981D45">
        <w:rPr>
          <w:rFonts w:ascii="Times New Roman" w:eastAsia="Calibri" w:hAnsi="Times New Roman" w:cs="Times New Roman"/>
          <w:bCs/>
          <w:sz w:val="24"/>
          <w:szCs w:val="24"/>
        </w:rPr>
        <w:t>_____________</w:t>
      </w:r>
    </w:p>
    <w:p w14:paraId="09999C57" w14:textId="77777777" w:rsidR="00796E97" w:rsidRPr="00981D45" w:rsidRDefault="00796E97" w:rsidP="001012E6">
      <w:pPr>
        <w:spacing w:after="0" w:line="240" w:lineRule="auto"/>
        <w:ind w:right="-178"/>
        <w:jc w:val="center"/>
        <w:rPr>
          <w:rFonts w:ascii="Times New Roman" w:eastAsia="Calibri" w:hAnsi="Times New Roman" w:cs="Times New Roman"/>
          <w:bCs/>
          <w:sz w:val="24"/>
          <w:szCs w:val="24"/>
        </w:rPr>
      </w:pPr>
      <w:r w:rsidRPr="00981D45">
        <w:rPr>
          <w:rFonts w:ascii="Times New Roman" w:eastAsia="Calibri" w:hAnsi="Times New Roman" w:cs="Times New Roman"/>
          <w:bCs/>
          <w:sz w:val="24"/>
          <w:szCs w:val="24"/>
        </w:rPr>
        <w:t>(Sudarymo vieta)</w:t>
      </w:r>
    </w:p>
    <w:p w14:paraId="650F7B49" w14:textId="77777777" w:rsidR="00796E97" w:rsidRPr="00981D45" w:rsidRDefault="00796E97" w:rsidP="001012E6">
      <w:pPr>
        <w:spacing w:after="0" w:line="240" w:lineRule="auto"/>
        <w:ind w:right="-178"/>
        <w:jc w:val="center"/>
        <w:rPr>
          <w:rFonts w:ascii="Times New Roman" w:eastAsia="Calibri" w:hAnsi="Times New Roman" w:cs="Times New Roman"/>
          <w:sz w:val="24"/>
          <w:szCs w:val="24"/>
        </w:rPr>
      </w:pPr>
    </w:p>
    <w:p w14:paraId="1457B6A6" w14:textId="77777777" w:rsidR="00DA7A0B" w:rsidRPr="00981D45" w:rsidRDefault="00DA7A0B" w:rsidP="001012E6">
      <w:pPr>
        <w:spacing w:after="0" w:line="240" w:lineRule="auto"/>
        <w:ind w:right="-178"/>
        <w:jc w:val="center"/>
        <w:rPr>
          <w:rFonts w:ascii="Times New Roman" w:eastAsia="Calibri" w:hAnsi="Times New Roman" w:cs="Times New Roman"/>
          <w:sz w:val="24"/>
          <w:szCs w:val="24"/>
        </w:rPr>
      </w:pPr>
    </w:p>
    <w:p w14:paraId="68AA71E8" w14:textId="05B0EBC6" w:rsidR="00DA7A0B" w:rsidRPr="00981D45" w:rsidRDefault="00DA7A0B" w:rsidP="00DA7A0B">
      <w:pPr>
        <w:keepNext/>
        <w:numPr>
          <w:ilvl w:val="0"/>
          <w:numId w:val="163"/>
        </w:numPr>
        <w:tabs>
          <w:tab w:val="left" w:pos="284"/>
        </w:tabs>
        <w:spacing w:after="0" w:line="240" w:lineRule="auto"/>
        <w:ind w:left="3544"/>
        <w:jc w:val="both"/>
        <w:outlineLvl w:val="0"/>
        <w:rPr>
          <w:rFonts w:ascii="Times New Roman" w:eastAsia="Calibri" w:hAnsi="Times New Roman" w:cs="Times New Roman"/>
          <w:b/>
          <w:bCs/>
          <w:sz w:val="24"/>
          <w:szCs w:val="24"/>
        </w:rPr>
      </w:pPr>
      <w:r w:rsidRPr="00981D45">
        <w:rPr>
          <w:rFonts w:ascii="Times New Roman" w:eastAsia="Calibri" w:hAnsi="Times New Roman" w:cs="Times New Roman"/>
          <w:b/>
          <w:bCs/>
          <w:sz w:val="24"/>
          <w:szCs w:val="24"/>
        </w:rPr>
        <w:t>INFORMACIJA APIE T</w:t>
      </w:r>
      <w:r w:rsidR="00247F84" w:rsidRPr="00981D45">
        <w:rPr>
          <w:rFonts w:ascii="Times New Roman" w:eastAsia="Calibri" w:hAnsi="Times New Roman" w:cs="Times New Roman"/>
          <w:b/>
          <w:bCs/>
          <w:sz w:val="24"/>
          <w:szCs w:val="24"/>
        </w:rPr>
        <w:t>IE</w:t>
      </w:r>
      <w:r w:rsidRPr="00981D45">
        <w:rPr>
          <w:rFonts w:ascii="Times New Roman" w:eastAsia="Calibri" w:hAnsi="Times New Roman" w:cs="Times New Roman"/>
          <w:b/>
          <w:bCs/>
          <w:sz w:val="24"/>
          <w:szCs w:val="24"/>
        </w:rPr>
        <w:t>KĖJĄ</w:t>
      </w:r>
    </w:p>
    <w:p w14:paraId="6DE0BA54" w14:textId="77777777" w:rsidR="00DA7A0B" w:rsidRPr="00981D45" w:rsidRDefault="00DA7A0B" w:rsidP="00DA7A0B">
      <w:pPr>
        <w:keepNext/>
        <w:tabs>
          <w:tab w:val="left" w:pos="284"/>
        </w:tabs>
        <w:spacing w:after="0" w:line="240" w:lineRule="auto"/>
        <w:jc w:val="both"/>
        <w:outlineLvl w:val="0"/>
        <w:rPr>
          <w:rFonts w:ascii="Times New Roman" w:eastAsia="Calibri" w:hAnsi="Times New Roman" w:cs="Times New Roman"/>
          <w:b/>
          <w:bCs/>
          <w:sz w:val="24"/>
          <w:szCs w:val="24"/>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2"/>
        <w:gridCol w:w="4848"/>
      </w:tblGrid>
      <w:tr w:rsidR="00DA7A0B" w:rsidRPr="00981D45" w14:paraId="1D54443E" w14:textId="77777777" w:rsidTr="00931967">
        <w:tc>
          <w:tcPr>
            <w:tcW w:w="4962" w:type="dxa"/>
            <w:tcBorders>
              <w:top w:val="single" w:sz="4" w:space="0" w:color="auto"/>
              <w:left w:val="single" w:sz="4" w:space="0" w:color="auto"/>
              <w:bottom w:val="single" w:sz="4" w:space="0" w:color="auto"/>
              <w:right w:val="single" w:sz="4" w:space="0" w:color="auto"/>
            </w:tcBorders>
            <w:hideMark/>
          </w:tcPr>
          <w:p w14:paraId="61591BAE" w14:textId="77777777" w:rsidR="00DA7A0B" w:rsidRPr="00981D45" w:rsidRDefault="00DA7A0B" w:rsidP="00931967">
            <w:pPr>
              <w:spacing w:after="0" w:line="240" w:lineRule="auto"/>
              <w:jc w:val="both"/>
              <w:rPr>
                <w:rFonts w:ascii="Times New Roman" w:hAnsi="Times New Roman" w:cs="Times New Roman"/>
                <w:sz w:val="24"/>
                <w:szCs w:val="24"/>
              </w:rPr>
            </w:pPr>
            <w:r w:rsidRPr="00981D45">
              <w:rPr>
                <w:rFonts w:ascii="Times New Roman" w:hAnsi="Times New Roman" w:cs="Times New Roman"/>
                <w:sz w:val="24"/>
                <w:szCs w:val="24"/>
              </w:rPr>
              <w:t>1.1. Tiekėjo arba tiekėjų grupės narių pavadinimas (-ai)</w:t>
            </w:r>
          </w:p>
        </w:tc>
        <w:tc>
          <w:tcPr>
            <w:tcW w:w="4848" w:type="dxa"/>
            <w:tcBorders>
              <w:top w:val="single" w:sz="4" w:space="0" w:color="auto"/>
              <w:left w:val="single" w:sz="4" w:space="0" w:color="auto"/>
              <w:bottom w:val="single" w:sz="4" w:space="0" w:color="auto"/>
              <w:right w:val="single" w:sz="4" w:space="0" w:color="auto"/>
            </w:tcBorders>
          </w:tcPr>
          <w:p w14:paraId="3287C318" w14:textId="77777777" w:rsidR="00DA7A0B" w:rsidRPr="00981D45" w:rsidRDefault="00DA7A0B" w:rsidP="00931967">
            <w:pPr>
              <w:spacing w:after="0" w:line="240" w:lineRule="auto"/>
              <w:jc w:val="both"/>
              <w:rPr>
                <w:rFonts w:ascii="Times New Roman" w:hAnsi="Times New Roman" w:cs="Times New Roman"/>
                <w:sz w:val="24"/>
                <w:szCs w:val="24"/>
              </w:rPr>
            </w:pPr>
          </w:p>
        </w:tc>
      </w:tr>
      <w:tr w:rsidR="00DA7A0B" w:rsidRPr="00981D45" w14:paraId="2CFD2500" w14:textId="77777777" w:rsidTr="00931967">
        <w:tc>
          <w:tcPr>
            <w:tcW w:w="4962" w:type="dxa"/>
            <w:tcBorders>
              <w:top w:val="single" w:sz="4" w:space="0" w:color="auto"/>
              <w:left w:val="single" w:sz="4" w:space="0" w:color="auto"/>
              <w:bottom w:val="single" w:sz="4" w:space="0" w:color="auto"/>
              <w:right w:val="single" w:sz="4" w:space="0" w:color="auto"/>
            </w:tcBorders>
          </w:tcPr>
          <w:p w14:paraId="44CAADCE" w14:textId="77777777" w:rsidR="00DA7A0B" w:rsidRPr="00981D45" w:rsidRDefault="00DA7A0B" w:rsidP="00931967">
            <w:pPr>
              <w:spacing w:after="0" w:line="240" w:lineRule="auto"/>
              <w:jc w:val="both"/>
              <w:rPr>
                <w:rFonts w:ascii="Times New Roman" w:hAnsi="Times New Roman" w:cs="Times New Roman"/>
                <w:sz w:val="24"/>
                <w:szCs w:val="24"/>
              </w:rPr>
            </w:pPr>
            <w:r w:rsidRPr="00981D45">
              <w:rPr>
                <w:rFonts w:ascii="Times New Roman" w:hAnsi="Times New Roman" w:cs="Times New Roman"/>
                <w:sz w:val="24"/>
                <w:szCs w:val="24"/>
              </w:rPr>
              <w:t xml:space="preserve">1.2. Tiekėjo arba tiekėjo grupės narių juridinio asmens kodas (-ai) </w:t>
            </w:r>
            <w:r w:rsidRPr="00981D45">
              <w:rPr>
                <w:rFonts w:ascii="Times New Roman" w:hAnsi="Times New Roman" w:cs="Times New Roman"/>
                <w:i/>
                <w:sz w:val="24"/>
                <w:szCs w:val="24"/>
              </w:rPr>
              <w:t>(tuo atveju, jei pasiūlymą teikia fizinis asmuo – verslo liudijimo Nr. ar pan.)</w:t>
            </w:r>
          </w:p>
        </w:tc>
        <w:tc>
          <w:tcPr>
            <w:tcW w:w="4848" w:type="dxa"/>
            <w:tcBorders>
              <w:top w:val="single" w:sz="4" w:space="0" w:color="auto"/>
              <w:left w:val="single" w:sz="4" w:space="0" w:color="auto"/>
              <w:bottom w:val="single" w:sz="4" w:space="0" w:color="auto"/>
              <w:right w:val="single" w:sz="4" w:space="0" w:color="auto"/>
            </w:tcBorders>
          </w:tcPr>
          <w:p w14:paraId="2E7A82EA" w14:textId="77777777" w:rsidR="00DA7A0B" w:rsidRPr="00981D45" w:rsidRDefault="00DA7A0B" w:rsidP="00931967">
            <w:pPr>
              <w:spacing w:after="0" w:line="240" w:lineRule="auto"/>
              <w:jc w:val="both"/>
              <w:rPr>
                <w:rFonts w:ascii="Times New Roman" w:hAnsi="Times New Roman" w:cs="Times New Roman"/>
                <w:sz w:val="24"/>
                <w:szCs w:val="24"/>
              </w:rPr>
            </w:pPr>
          </w:p>
        </w:tc>
      </w:tr>
      <w:tr w:rsidR="00DA7A0B" w:rsidRPr="00981D45" w14:paraId="21B46199" w14:textId="77777777" w:rsidTr="00931967">
        <w:tc>
          <w:tcPr>
            <w:tcW w:w="4962" w:type="dxa"/>
            <w:tcBorders>
              <w:top w:val="single" w:sz="4" w:space="0" w:color="auto"/>
              <w:left w:val="single" w:sz="4" w:space="0" w:color="auto"/>
              <w:bottom w:val="single" w:sz="4" w:space="0" w:color="auto"/>
              <w:right w:val="single" w:sz="4" w:space="0" w:color="auto"/>
            </w:tcBorders>
          </w:tcPr>
          <w:p w14:paraId="06812A40" w14:textId="77777777" w:rsidR="00DA7A0B" w:rsidRPr="00981D45" w:rsidRDefault="00DA7A0B" w:rsidP="00931967">
            <w:pPr>
              <w:spacing w:after="0" w:line="240" w:lineRule="auto"/>
              <w:jc w:val="both"/>
              <w:rPr>
                <w:rFonts w:ascii="Times New Roman" w:hAnsi="Times New Roman" w:cs="Times New Roman"/>
                <w:i/>
                <w:sz w:val="24"/>
                <w:szCs w:val="24"/>
              </w:rPr>
            </w:pPr>
            <w:r w:rsidRPr="00981D45">
              <w:rPr>
                <w:rFonts w:ascii="Times New Roman" w:eastAsia="Calibri" w:hAnsi="Times New Roman" w:cs="Times New Roman"/>
                <w:sz w:val="24"/>
                <w:szCs w:val="24"/>
              </w:rPr>
              <w:t xml:space="preserve">1.3. Tiekėjų grupės narys, atstovaujantis arba vadovaujantis tiekėjų grupei </w:t>
            </w:r>
            <w:r w:rsidRPr="00981D45">
              <w:rPr>
                <w:rFonts w:ascii="Times New Roman" w:hAnsi="Times New Roman" w:cs="Times New Roman"/>
                <w:i/>
                <w:sz w:val="24"/>
                <w:szCs w:val="24"/>
              </w:rPr>
              <w:t>(pildoma, jei pasiūlymą teikia tiekėjų grupė)</w:t>
            </w:r>
          </w:p>
          <w:p w14:paraId="243E8409" w14:textId="77777777" w:rsidR="00DA7A0B" w:rsidRPr="00981D45" w:rsidRDefault="00DA7A0B" w:rsidP="00931967">
            <w:pPr>
              <w:spacing w:after="0" w:line="240" w:lineRule="auto"/>
              <w:jc w:val="both"/>
              <w:rPr>
                <w:rFonts w:ascii="Times New Roman" w:hAnsi="Times New Roman" w:cs="Times New Roman"/>
                <w:sz w:val="24"/>
                <w:szCs w:val="24"/>
              </w:rPr>
            </w:pPr>
            <w:r w:rsidRPr="00981D45">
              <w:rPr>
                <w:rFonts w:ascii="Times New Roman" w:eastAsia="Calibri" w:hAnsi="Times New Roman" w:cs="Times New Roman"/>
                <w:i/>
                <w:sz w:val="24"/>
                <w:szCs w:val="24"/>
              </w:rPr>
              <w:t>* Jeigu priimant sprendimą dėl pirkimo sutarties sudarymo turi būti gautas tiekėjo valdymo ar priežiūros organo nario ar kito asmens sutikimas, nurodomi ir šie asmenys.</w:t>
            </w:r>
          </w:p>
        </w:tc>
        <w:tc>
          <w:tcPr>
            <w:tcW w:w="4848" w:type="dxa"/>
            <w:tcBorders>
              <w:top w:val="single" w:sz="4" w:space="0" w:color="auto"/>
              <w:left w:val="single" w:sz="4" w:space="0" w:color="auto"/>
              <w:bottom w:val="single" w:sz="4" w:space="0" w:color="auto"/>
              <w:right w:val="single" w:sz="4" w:space="0" w:color="auto"/>
            </w:tcBorders>
          </w:tcPr>
          <w:p w14:paraId="0D5C1C3F" w14:textId="77777777" w:rsidR="00DA7A0B" w:rsidRPr="00981D45" w:rsidRDefault="00DA7A0B" w:rsidP="00931967">
            <w:pPr>
              <w:spacing w:after="0" w:line="240" w:lineRule="auto"/>
              <w:jc w:val="both"/>
              <w:rPr>
                <w:rFonts w:ascii="Times New Roman" w:hAnsi="Times New Roman" w:cs="Times New Roman"/>
                <w:sz w:val="24"/>
                <w:szCs w:val="24"/>
              </w:rPr>
            </w:pPr>
          </w:p>
        </w:tc>
      </w:tr>
      <w:tr w:rsidR="00DA7A0B" w:rsidRPr="00981D45" w14:paraId="5BF13E02" w14:textId="77777777" w:rsidTr="00931967">
        <w:tc>
          <w:tcPr>
            <w:tcW w:w="4962" w:type="dxa"/>
            <w:tcBorders>
              <w:top w:val="single" w:sz="4" w:space="0" w:color="auto"/>
              <w:left w:val="single" w:sz="4" w:space="0" w:color="auto"/>
              <w:bottom w:val="single" w:sz="4" w:space="0" w:color="auto"/>
              <w:right w:val="single" w:sz="4" w:space="0" w:color="auto"/>
            </w:tcBorders>
          </w:tcPr>
          <w:p w14:paraId="2010F3B7" w14:textId="77777777" w:rsidR="00DA7A0B" w:rsidRPr="00981D45" w:rsidRDefault="00DA7A0B" w:rsidP="00931967">
            <w:pPr>
              <w:spacing w:after="0" w:line="240" w:lineRule="auto"/>
              <w:rPr>
                <w:rFonts w:ascii="Times New Roman" w:eastAsia="Calibri" w:hAnsi="Times New Roman" w:cs="Times New Roman"/>
                <w:sz w:val="24"/>
                <w:szCs w:val="24"/>
              </w:rPr>
            </w:pPr>
            <w:r w:rsidRPr="00981D45">
              <w:rPr>
                <w:rFonts w:ascii="Times New Roman" w:eastAsia="Calibri" w:hAnsi="Times New Roman" w:cs="Times New Roman"/>
                <w:sz w:val="24"/>
                <w:szCs w:val="24"/>
              </w:rPr>
              <w:t xml:space="preserve">1.4. Asmuo (Asmenys) </w:t>
            </w:r>
            <w:r w:rsidRPr="00981D45">
              <w:rPr>
                <w:rFonts w:ascii="Times New Roman" w:eastAsia="Calibri" w:hAnsi="Times New Roman" w:cs="Times New Roman"/>
                <w:i/>
                <w:sz w:val="24"/>
                <w:szCs w:val="24"/>
              </w:rPr>
              <w:t>(vardas, pavardė)</w:t>
            </w:r>
            <w:r w:rsidRPr="00981D45">
              <w:rPr>
                <w:rFonts w:ascii="Times New Roman" w:eastAsia="Calibri" w:hAnsi="Times New Roman" w:cs="Times New Roman"/>
                <w:sz w:val="24"/>
                <w:szCs w:val="24"/>
              </w:rPr>
              <w:t>*:</w:t>
            </w:r>
          </w:p>
          <w:p w14:paraId="456271BF" w14:textId="77777777" w:rsidR="00DA7A0B" w:rsidRPr="00981D45" w:rsidRDefault="00DA7A0B" w:rsidP="0054636D">
            <w:pPr>
              <w:numPr>
                <w:ilvl w:val="0"/>
                <w:numId w:val="172"/>
              </w:numPr>
              <w:tabs>
                <w:tab w:val="left" w:pos="773"/>
              </w:tabs>
              <w:spacing w:after="0" w:line="240" w:lineRule="auto"/>
              <w:ind w:left="64" w:firstLine="296"/>
              <w:contextualSpacing/>
              <w:jc w:val="both"/>
              <w:rPr>
                <w:rFonts w:ascii="Times New Roman" w:eastAsia="Calibri" w:hAnsi="Times New Roman" w:cs="Times New Roman"/>
                <w:sz w:val="24"/>
                <w:szCs w:val="24"/>
              </w:rPr>
            </w:pPr>
            <w:r w:rsidRPr="00981D45">
              <w:rPr>
                <w:rFonts w:ascii="Times New Roman" w:eastAsia="Calibri" w:hAnsi="Times New Roman" w:cs="Times New Roman"/>
                <w:sz w:val="24"/>
                <w:szCs w:val="24"/>
              </w:rPr>
              <w:t>tiekėjo, kuris yra juridinis asmuo, vadovas;</w:t>
            </w:r>
          </w:p>
          <w:p w14:paraId="6CB2840D" w14:textId="77777777" w:rsidR="00DA7A0B" w:rsidRPr="00981D45" w:rsidRDefault="00DA7A0B" w:rsidP="0054636D">
            <w:pPr>
              <w:numPr>
                <w:ilvl w:val="0"/>
                <w:numId w:val="172"/>
              </w:numPr>
              <w:tabs>
                <w:tab w:val="left" w:pos="773"/>
              </w:tabs>
              <w:spacing w:after="0" w:line="240" w:lineRule="auto"/>
              <w:ind w:left="64" w:firstLine="296"/>
              <w:contextualSpacing/>
              <w:jc w:val="both"/>
              <w:rPr>
                <w:rFonts w:ascii="Times New Roman" w:eastAsia="Calibri" w:hAnsi="Times New Roman" w:cs="Times New Roman"/>
                <w:sz w:val="24"/>
                <w:szCs w:val="24"/>
              </w:rPr>
            </w:pPr>
            <w:r w:rsidRPr="00981D45">
              <w:rPr>
                <w:rFonts w:ascii="Times New Roman" w:eastAsia="Calibri" w:hAnsi="Times New Roman" w:cs="Times New Roman"/>
                <w:sz w:val="24"/>
                <w:szCs w:val="24"/>
              </w:rPr>
              <w:t xml:space="preserve">tiekėjo, kuris yra juridinis asmuo, </w:t>
            </w:r>
            <w:r w:rsidRPr="00981D45">
              <w:rPr>
                <w:rFonts w:ascii="Times New Roman" w:hAnsi="Times New Roman" w:cs="Times New Roman"/>
                <w:sz w:val="24"/>
                <w:szCs w:val="24"/>
              </w:rPr>
              <w:t>kito valdymo ar priežiūros organo nariai ar kiti asmenys, turintys teisę atstovauti tiekėjui ar jį kontroliuoti, jo vardu priimti sprendimą, sudaryti sandorį;</w:t>
            </w:r>
          </w:p>
          <w:p w14:paraId="1780D47F" w14:textId="77777777" w:rsidR="00DA7A0B" w:rsidRPr="00981D45" w:rsidRDefault="00DA7A0B" w:rsidP="0054636D">
            <w:pPr>
              <w:numPr>
                <w:ilvl w:val="0"/>
                <w:numId w:val="172"/>
              </w:numPr>
              <w:tabs>
                <w:tab w:val="left" w:pos="773"/>
              </w:tabs>
              <w:spacing w:after="0" w:line="240" w:lineRule="auto"/>
              <w:ind w:left="64" w:firstLine="425"/>
              <w:contextualSpacing/>
              <w:jc w:val="both"/>
              <w:rPr>
                <w:rFonts w:ascii="Times New Roman" w:eastAsia="Calibri" w:hAnsi="Times New Roman" w:cs="Times New Roman"/>
                <w:sz w:val="24"/>
                <w:szCs w:val="24"/>
              </w:rPr>
            </w:pPr>
            <w:r w:rsidRPr="00981D45">
              <w:rPr>
                <w:rFonts w:ascii="Times New Roman" w:eastAsia="Calibri" w:hAnsi="Times New Roman" w:cs="Times New Roman"/>
                <w:sz w:val="24"/>
                <w:szCs w:val="24"/>
              </w:rPr>
              <w:t xml:space="preserve">tiekėjo, kuris yra juridinis asmuo, </w:t>
            </w:r>
            <w:r w:rsidRPr="00981D45">
              <w:rPr>
                <w:rFonts w:ascii="Times New Roman" w:hAnsi="Times New Roman" w:cs="Times New Roman"/>
                <w:sz w:val="24"/>
                <w:szCs w:val="24"/>
              </w:rPr>
              <w:t>asmuo (asmenys), turintis (turintys) teisę surašyti ir pasirašyti tiekėjo finansinės apskaitos dokumentus.</w:t>
            </w:r>
          </w:p>
          <w:p w14:paraId="4464C3A9" w14:textId="77777777" w:rsidR="00DA7A0B" w:rsidRPr="00981D45" w:rsidRDefault="00DA7A0B" w:rsidP="00931967">
            <w:pPr>
              <w:spacing w:after="0" w:line="240" w:lineRule="auto"/>
              <w:contextualSpacing/>
              <w:jc w:val="both"/>
              <w:rPr>
                <w:rFonts w:ascii="Times New Roman" w:eastAsia="Calibri" w:hAnsi="Times New Roman" w:cs="Times New Roman"/>
                <w:sz w:val="24"/>
                <w:szCs w:val="24"/>
              </w:rPr>
            </w:pPr>
            <w:r w:rsidRPr="00981D45">
              <w:rPr>
                <w:rFonts w:ascii="Times New Roman" w:eastAsia="Calibri" w:hAnsi="Times New Roman" w:cs="Times New Roman"/>
                <w:sz w:val="24"/>
                <w:szCs w:val="24"/>
              </w:rPr>
              <w:lastRenderedPageBreak/>
              <w:t>*</w:t>
            </w:r>
            <w:r w:rsidRPr="00981D45">
              <w:rPr>
                <w:rFonts w:ascii="Times New Roman" w:eastAsia="Calibri" w:hAnsi="Times New Roman" w:cs="Times New Roman"/>
                <w:i/>
                <w:sz w:val="24"/>
                <w:szCs w:val="24"/>
              </w:rPr>
              <w:t>Jeigu pasiūlymą teikia tiekėjų grupė ar tiekėjas remiasi ūkio subjektų pajėgumais, turi būti pateikti visų atitinkamų tiekėjų grupės narių ar kitų ūkio subjektų, kurių pajėgumais remiasi tiekėjas, duomenys</w:t>
            </w:r>
          </w:p>
        </w:tc>
        <w:tc>
          <w:tcPr>
            <w:tcW w:w="4848" w:type="dxa"/>
            <w:tcBorders>
              <w:top w:val="single" w:sz="4" w:space="0" w:color="auto"/>
              <w:left w:val="single" w:sz="4" w:space="0" w:color="auto"/>
              <w:bottom w:val="single" w:sz="4" w:space="0" w:color="auto"/>
              <w:right w:val="single" w:sz="4" w:space="0" w:color="auto"/>
            </w:tcBorders>
          </w:tcPr>
          <w:p w14:paraId="68B2F4B9" w14:textId="77777777" w:rsidR="00DA7A0B" w:rsidRPr="00981D45" w:rsidRDefault="00DA7A0B" w:rsidP="00931967">
            <w:pPr>
              <w:spacing w:after="0" w:line="240" w:lineRule="auto"/>
              <w:jc w:val="both"/>
              <w:rPr>
                <w:rFonts w:ascii="Times New Roman" w:hAnsi="Times New Roman" w:cs="Times New Roman"/>
                <w:i/>
                <w:iCs/>
                <w:sz w:val="24"/>
                <w:szCs w:val="24"/>
              </w:rPr>
            </w:pPr>
            <w:r w:rsidRPr="00981D45">
              <w:rPr>
                <w:rFonts w:ascii="Times New Roman" w:hAnsi="Times New Roman" w:cs="Times New Roman"/>
                <w:i/>
                <w:iCs/>
                <w:sz w:val="24"/>
                <w:szCs w:val="24"/>
              </w:rPr>
              <w:lastRenderedPageBreak/>
              <w:t>Būtina nurodyti:</w:t>
            </w:r>
          </w:p>
          <w:p w14:paraId="34633E3D" w14:textId="77777777" w:rsidR="00DA7A0B" w:rsidRPr="00981D45" w:rsidRDefault="00DA7A0B" w:rsidP="0054636D">
            <w:pPr>
              <w:numPr>
                <w:ilvl w:val="0"/>
                <w:numId w:val="173"/>
              </w:numPr>
              <w:spacing w:after="0" w:line="240" w:lineRule="auto"/>
              <w:ind w:left="0" w:firstLine="0"/>
              <w:contextualSpacing/>
              <w:jc w:val="both"/>
              <w:rPr>
                <w:rFonts w:ascii="Times New Roman" w:hAnsi="Times New Roman" w:cs="Times New Roman"/>
                <w:i/>
                <w:iCs/>
                <w:sz w:val="24"/>
                <w:szCs w:val="24"/>
              </w:rPr>
            </w:pPr>
            <w:r w:rsidRPr="00981D45">
              <w:rPr>
                <w:rFonts w:ascii="Times New Roman" w:hAnsi="Times New Roman" w:cs="Times New Roman"/>
                <w:i/>
                <w:iCs/>
                <w:sz w:val="24"/>
                <w:szCs w:val="24"/>
              </w:rPr>
              <w:t>Vardas Pavardė;</w:t>
            </w:r>
          </w:p>
          <w:p w14:paraId="5E578C9D" w14:textId="77777777" w:rsidR="00DA7A0B" w:rsidRPr="00981D45" w:rsidRDefault="00DA7A0B" w:rsidP="0054636D">
            <w:pPr>
              <w:numPr>
                <w:ilvl w:val="0"/>
                <w:numId w:val="173"/>
              </w:numPr>
              <w:spacing w:after="0" w:line="240" w:lineRule="auto"/>
              <w:ind w:left="0" w:firstLine="0"/>
              <w:contextualSpacing/>
              <w:jc w:val="both"/>
              <w:rPr>
                <w:rFonts w:ascii="Times New Roman" w:hAnsi="Times New Roman" w:cs="Times New Roman"/>
                <w:sz w:val="24"/>
                <w:szCs w:val="24"/>
              </w:rPr>
            </w:pPr>
            <w:r w:rsidRPr="00981D45">
              <w:rPr>
                <w:rFonts w:ascii="Times New Roman" w:hAnsi="Times New Roman" w:cs="Times New Roman"/>
                <w:i/>
                <w:iCs/>
                <w:sz w:val="24"/>
                <w:szCs w:val="24"/>
              </w:rPr>
              <w:t>Vardas Pavardė;</w:t>
            </w:r>
          </w:p>
          <w:p w14:paraId="5FBA56CC" w14:textId="77777777" w:rsidR="00DA7A0B" w:rsidRPr="00981D45" w:rsidRDefault="00DA7A0B" w:rsidP="00931967">
            <w:pPr>
              <w:spacing w:after="0" w:line="240" w:lineRule="auto"/>
              <w:contextualSpacing/>
              <w:jc w:val="both"/>
              <w:rPr>
                <w:rFonts w:ascii="Times New Roman" w:hAnsi="Times New Roman" w:cs="Times New Roman"/>
                <w:i/>
                <w:iCs/>
                <w:sz w:val="24"/>
                <w:szCs w:val="24"/>
              </w:rPr>
            </w:pPr>
          </w:p>
          <w:p w14:paraId="0AA0C24E" w14:textId="77777777" w:rsidR="00DA7A0B" w:rsidRPr="00981D45" w:rsidRDefault="00DA7A0B" w:rsidP="00931967">
            <w:pPr>
              <w:spacing w:after="0" w:line="240" w:lineRule="auto"/>
              <w:contextualSpacing/>
              <w:jc w:val="both"/>
              <w:rPr>
                <w:rFonts w:ascii="Times New Roman" w:hAnsi="Times New Roman" w:cs="Times New Roman"/>
                <w:i/>
                <w:iCs/>
                <w:sz w:val="24"/>
                <w:szCs w:val="24"/>
              </w:rPr>
            </w:pPr>
          </w:p>
          <w:p w14:paraId="544AD6EB" w14:textId="77777777" w:rsidR="00DA7A0B" w:rsidRPr="00981D45" w:rsidRDefault="00DA7A0B" w:rsidP="00931967">
            <w:pPr>
              <w:spacing w:after="0" w:line="240" w:lineRule="auto"/>
              <w:contextualSpacing/>
              <w:jc w:val="both"/>
              <w:rPr>
                <w:rFonts w:ascii="Times New Roman" w:hAnsi="Times New Roman" w:cs="Times New Roman"/>
                <w:i/>
                <w:iCs/>
                <w:sz w:val="24"/>
                <w:szCs w:val="24"/>
              </w:rPr>
            </w:pPr>
          </w:p>
          <w:p w14:paraId="5623D222" w14:textId="77777777" w:rsidR="00DA7A0B" w:rsidRPr="00981D45" w:rsidRDefault="00DA7A0B" w:rsidP="00931967">
            <w:pPr>
              <w:spacing w:after="0" w:line="240" w:lineRule="auto"/>
              <w:contextualSpacing/>
              <w:jc w:val="both"/>
              <w:rPr>
                <w:rFonts w:ascii="Times New Roman" w:hAnsi="Times New Roman" w:cs="Times New Roman"/>
                <w:sz w:val="24"/>
                <w:szCs w:val="24"/>
              </w:rPr>
            </w:pPr>
          </w:p>
          <w:p w14:paraId="3741373F" w14:textId="77777777" w:rsidR="00DA7A0B" w:rsidRPr="00981D45" w:rsidRDefault="00DA7A0B" w:rsidP="0054636D">
            <w:pPr>
              <w:numPr>
                <w:ilvl w:val="0"/>
                <w:numId w:val="173"/>
              </w:numPr>
              <w:spacing w:after="0" w:line="240" w:lineRule="auto"/>
              <w:ind w:left="0" w:firstLine="0"/>
              <w:contextualSpacing/>
              <w:jc w:val="both"/>
              <w:rPr>
                <w:rFonts w:ascii="Times New Roman" w:hAnsi="Times New Roman" w:cs="Times New Roman"/>
                <w:color w:val="FF0000"/>
                <w:sz w:val="24"/>
                <w:szCs w:val="24"/>
              </w:rPr>
            </w:pPr>
            <w:r w:rsidRPr="00981D45">
              <w:rPr>
                <w:rFonts w:ascii="Times New Roman" w:hAnsi="Times New Roman" w:cs="Times New Roman"/>
                <w:i/>
                <w:iCs/>
                <w:sz w:val="24"/>
                <w:szCs w:val="24"/>
              </w:rPr>
              <w:t>Vardas Pavardė.</w:t>
            </w:r>
          </w:p>
        </w:tc>
      </w:tr>
      <w:tr w:rsidR="00DA7A0B" w:rsidRPr="00981D45" w14:paraId="7CF6A358" w14:textId="77777777" w:rsidTr="00931967">
        <w:tc>
          <w:tcPr>
            <w:tcW w:w="4962" w:type="dxa"/>
            <w:tcBorders>
              <w:top w:val="single" w:sz="4" w:space="0" w:color="auto"/>
              <w:left w:val="single" w:sz="4" w:space="0" w:color="auto"/>
              <w:bottom w:val="single" w:sz="4" w:space="0" w:color="auto"/>
              <w:right w:val="single" w:sz="4" w:space="0" w:color="auto"/>
            </w:tcBorders>
          </w:tcPr>
          <w:p w14:paraId="50E4AF90" w14:textId="77777777" w:rsidR="00DA7A0B" w:rsidRPr="00981D45" w:rsidRDefault="00DA7A0B" w:rsidP="00931967">
            <w:pPr>
              <w:spacing w:after="0" w:line="240" w:lineRule="auto"/>
              <w:jc w:val="both"/>
              <w:rPr>
                <w:rFonts w:ascii="Times New Roman" w:hAnsi="Times New Roman" w:cs="Times New Roman"/>
                <w:sz w:val="24"/>
                <w:szCs w:val="24"/>
              </w:rPr>
            </w:pPr>
            <w:r w:rsidRPr="00981D45">
              <w:rPr>
                <w:rFonts w:ascii="Times New Roman" w:hAnsi="Times New Roman" w:cs="Times New Roman"/>
                <w:sz w:val="24"/>
                <w:szCs w:val="24"/>
              </w:rPr>
              <w:t>1.5. Asmens, įgalioto bendrauti su perkančiąja organizacija, pareigos, vardas, pavardė ir kontaktinė informacija (tel., el. p. adresas)</w:t>
            </w:r>
          </w:p>
        </w:tc>
        <w:tc>
          <w:tcPr>
            <w:tcW w:w="4848" w:type="dxa"/>
            <w:tcBorders>
              <w:top w:val="single" w:sz="4" w:space="0" w:color="auto"/>
              <w:left w:val="single" w:sz="4" w:space="0" w:color="auto"/>
              <w:bottom w:val="single" w:sz="4" w:space="0" w:color="auto"/>
              <w:right w:val="single" w:sz="4" w:space="0" w:color="auto"/>
            </w:tcBorders>
          </w:tcPr>
          <w:p w14:paraId="7030032C" w14:textId="77777777" w:rsidR="00DA7A0B" w:rsidRPr="00981D45" w:rsidRDefault="00DA7A0B" w:rsidP="00931967">
            <w:pPr>
              <w:spacing w:after="0" w:line="240" w:lineRule="auto"/>
              <w:jc w:val="both"/>
              <w:rPr>
                <w:rFonts w:ascii="Times New Roman" w:hAnsi="Times New Roman" w:cs="Times New Roman"/>
                <w:sz w:val="24"/>
                <w:szCs w:val="24"/>
              </w:rPr>
            </w:pPr>
          </w:p>
        </w:tc>
      </w:tr>
    </w:tbl>
    <w:p w14:paraId="017344E5" w14:textId="77777777" w:rsidR="00FF1EF2" w:rsidRPr="00981D45" w:rsidRDefault="00FF1EF2" w:rsidP="00DA7A0B">
      <w:pPr>
        <w:spacing w:after="0" w:line="240" w:lineRule="auto"/>
        <w:jc w:val="center"/>
        <w:rPr>
          <w:rFonts w:ascii="Times New Roman" w:hAnsi="Times New Roman" w:cs="Times New Roman"/>
          <w:b/>
          <w:bCs/>
          <w:sz w:val="24"/>
          <w:szCs w:val="24"/>
        </w:rPr>
      </w:pPr>
    </w:p>
    <w:p w14:paraId="099BF144" w14:textId="28668E71" w:rsidR="00DA7A0B" w:rsidRPr="00981D45" w:rsidRDefault="00DA7A0B" w:rsidP="00DA7A0B">
      <w:pPr>
        <w:spacing w:after="0" w:line="240" w:lineRule="auto"/>
        <w:jc w:val="center"/>
        <w:rPr>
          <w:rFonts w:ascii="Times New Roman" w:hAnsi="Times New Roman" w:cs="Times New Roman"/>
          <w:b/>
          <w:bCs/>
          <w:sz w:val="24"/>
          <w:szCs w:val="24"/>
        </w:rPr>
      </w:pPr>
      <w:r w:rsidRPr="00981D45">
        <w:rPr>
          <w:rFonts w:ascii="Times New Roman" w:hAnsi="Times New Roman" w:cs="Times New Roman"/>
          <w:b/>
          <w:bCs/>
          <w:sz w:val="24"/>
          <w:szCs w:val="24"/>
        </w:rPr>
        <w:t>2. INFORMACIJA APIE ŪKIOS SUBJEKTUS, SUBTIEKĖJUS IR KVAZISUBTIEKĖJUS</w:t>
      </w:r>
    </w:p>
    <w:p w14:paraId="3E8372AE" w14:textId="77777777" w:rsidR="00DA7A0B" w:rsidRPr="00981D45" w:rsidRDefault="00DA7A0B" w:rsidP="00DA7A0B">
      <w:pPr>
        <w:keepNext/>
        <w:tabs>
          <w:tab w:val="left" w:pos="284"/>
        </w:tabs>
        <w:spacing w:after="0" w:line="240" w:lineRule="auto"/>
        <w:outlineLvl w:val="0"/>
        <w:rPr>
          <w:rFonts w:ascii="Times New Roman" w:hAnsi="Times New Roman" w:cs="Times New Roman"/>
          <w:b/>
          <w:bCs/>
          <w:sz w:val="24"/>
          <w:szCs w:val="24"/>
        </w:rPr>
      </w:pPr>
    </w:p>
    <w:p w14:paraId="53D340CC" w14:textId="77777777" w:rsidR="00DA7A0B" w:rsidRPr="00981D45" w:rsidRDefault="00DA7A0B" w:rsidP="006F6565">
      <w:pPr>
        <w:spacing w:after="0" w:line="240" w:lineRule="auto"/>
        <w:ind w:firstLine="567"/>
        <w:jc w:val="both"/>
        <w:rPr>
          <w:rFonts w:ascii="Times New Roman" w:eastAsia="Calibri" w:hAnsi="Times New Roman" w:cs="Times New Roman"/>
          <w:sz w:val="24"/>
          <w:szCs w:val="24"/>
        </w:rPr>
      </w:pPr>
      <w:r w:rsidRPr="00981D45">
        <w:rPr>
          <w:rFonts w:ascii="Times New Roman" w:hAnsi="Times New Roman" w:cs="Times New Roman"/>
          <w:sz w:val="24"/>
          <w:szCs w:val="24"/>
        </w:rPr>
        <w:t xml:space="preserve">2.1. </w:t>
      </w:r>
      <w:r w:rsidRPr="00981D45">
        <w:rPr>
          <w:rFonts w:ascii="Times New Roman" w:eastAsia="Calibri" w:hAnsi="Times New Roman" w:cs="Times New Roman"/>
          <w:sz w:val="24"/>
          <w:szCs w:val="24"/>
        </w:rPr>
        <w:t xml:space="preserve">Ūkio subjektai, </w:t>
      </w:r>
      <w:r w:rsidRPr="00981D45">
        <w:rPr>
          <w:rFonts w:ascii="Times New Roman" w:eastAsia="Calibri" w:hAnsi="Times New Roman" w:cs="Times New Roman"/>
          <w:b/>
          <w:sz w:val="24"/>
          <w:szCs w:val="24"/>
          <w:u w:val="single"/>
        </w:rPr>
        <w:t>kurių pajėgumais tiekėjas remiasi</w:t>
      </w:r>
      <w:r w:rsidRPr="00981D45">
        <w:rPr>
          <w:rFonts w:ascii="Times New Roman" w:eastAsia="Calibri" w:hAnsi="Times New Roman" w:cs="Times New Roman"/>
          <w:sz w:val="24"/>
          <w:szCs w:val="24"/>
        </w:rPr>
        <w:t>, kad atitiktų techninio ir (arba) profesinio pajėgumo reikalavimus:</w:t>
      </w:r>
    </w:p>
    <w:p w14:paraId="6A69A5CD" w14:textId="77777777" w:rsidR="00DA7A0B" w:rsidRPr="00981D45" w:rsidRDefault="00DA7A0B" w:rsidP="00DA7A0B">
      <w:pPr>
        <w:spacing w:after="0" w:line="240" w:lineRule="auto"/>
        <w:jc w:val="both"/>
        <w:rPr>
          <w:rFonts w:ascii="Times New Roman" w:eastAsia="Calibri" w:hAnsi="Times New Roman" w:cs="Times New Roman"/>
          <w:sz w:val="24"/>
          <w:szCs w:val="24"/>
        </w:rPr>
      </w:pPr>
    </w:p>
    <w:tbl>
      <w:tblPr>
        <w:tblStyle w:val="Lentelstinklelis1"/>
        <w:tblpPr w:leftFromText="180" w:rightFromText="180" w:vertAnchor="text" w:horzAnchor="margin" w:tblpX="108" w:tblpY="64"/>
        <w:tblW w:w="9776" w:type="dxa"/>
        <w:tblLook w:val="04A0" w:firstRow="1" w:lastRow="0" w:firstColumn="1" w:lastColumn="0" w:noHBand="0" w:noVBand="1"/>
      </w:tblPr>
      <w:tblGrid>
        <w:gridCol w:w="560"/>
        <w:gridCol w:w="4543"/>
        <w:gridCol w:w="4673"/>
      </w:tblGrid>
      <w:tr w:rsidR="00DA7A0B" w:rsidRPr="00981D45" w14:paraId="4B259488" w14:textId="77777777" w:rsidTr="00931967">
        <w:tc>
          <w:tcPr>
            <w:tcW w:w="560" w:type="dxa"/>
            <w:shd w:val="clear" w:color="auto" w:fill="DEEAF6" w:themeFill="accent5" w:themeFillTint="33"/>
          </w:tcPr>
          <w:p w14:paraId="720AA58D" w14:textId="77777777" w:rsidR="00DA7A0B" w:rsidRPr="00981D45" w:rsidRDefault="00DA7A0B" w:rsidP="00931967">
            <w:pPr>
              <w:jc w:val="center"/>
              <w:rPr>
                <w:sz w:val="24"/>
                <w:szCs w:val="24"/>
              </w:rPr>
            </w:pPr>
            <w:r w:rsidRPr="00981D45">
              <w:rPr>
                <w:sz w:val="24"/>
                <w:szCs w:val="24"/>
              </w:rPr>
              <w:t>Eil. Nr.</w:t>
            </w:r>
          </w:p>
        </w:tc>
        <w:tc>
          <w:tcPr>
            <w:tcW w:w="4543" w:type="dxa"/>
            <w:shd w:val="clear" w:color="auto" w:fill="DEEAF6" w:themeFill="accent5" w:themeFillTint="33"/>
          </w:tcPr>
          <w:p w14:paraId="1D7E0AA3" w14:textId="77777777" w:rsidR="00DA7A0B" w:rsidRPr="00981D45" w:rsidRDefault="00DA7A0B" w:rsidP="00931967">
            <w:pPr>
              <w:jc w:val="center"/>
              <w:rPr>
                <w:sz w:val="24"/>
                <w:szCs w:val="24"/>
              </w:rPr>
            </w:pPr>
            <w:r w:rsidRPr="00981D45">
              <w:rPr>
                <w:sz w:val="24"/>
                <w:szCs w:val="24"/>
              </w:rPr>
              <w:t>Ūkio subjekto vardas, pavardė arba pavadinimas</w:t>
            </w:r>
          </w:p>
          <w:p w14:paraId="076ABECC" w14:textId="77777777" w:rsidR="00DA7A0B" w:rsidRPr="00981D45" w:rsidRDefault="00DA7A0B" w:rsidP="00931967">
            <w:pPr>
              <w:jc w:val="right"/>
              <w:rPr>
                <w:sz w:val="24"/>
                <w:szCs w:val="24"/>
              </w:rPr>
            </w:pPr>
          </w:p>
        </w:tc>
        <w:tc>
          <w:tcPr>
            <w:tcW w:w="4673" w:type="dxa"/>
            <w:shd w:val="clear" w:color="auto" w:fill="DEEAF6" w:themeFill="accent5" w:themeFillTint="33"/>
          </w:tcPr>
          <w:p w14:paraId="252658B3" w14:textId="77777777" w:rsidR="00DA7A0B" w:rsidRPr="00981D45" w:rsidRDefault="00DA7A0B" w:rsidP="00931967">
            <w:pPr>
              <w:jc w:val="center"/>
              <w:rPr>
                <w:sz w:val="24"/>
                <w:szCs w:val="24"/>
              </w:rPr>
            </w:pPr>
            <w:r w:rsidRPr="00981D45">
              <w:rPr>
                <w:sz w:val="24"/>
                <w:szCs w:val="24"/>
              </w:rPr>
              <w:t>Pirkimo sutarties objekto dalies, perduodamos vykdyti ūkio subjektui, aprašymas ir perduodamų įsipareigojimų dalis (procentais) nuo pasiūlymo kainos su PVM</w:t>
            </w:r>
          </w:p>
        </w:tc>
      </w:tr>
      <w:tr w:rsidR="00DA7A0B" w:rsidRPr="00981D45" w14:paraId="5530B35E" w14:textId="77777777" w:rsidTr="00931967">
        <w:tc>
          <w:tcPr>
            <w:tcW w:w="560" w:type="dxa"/>
          </w:tcPr>
          <w:p w14:paraId="7BC00683" w14:textId="77777777" w:rsidR="00DA7A0B" w:rsidRPr="00981D45" w:rsidRDefault="00DA7A0B" w:rsidP="00931967">
            <w:pPr>
              <w:jc w:val="center"/>
              <w:rPr>
                <w:i/>
                <w:sz w:val="24"/>
                <w:szCs w:val="24"/>
              </w:rPr>
            </w:pPr>
            <w:r w:rsidRPr="00981D45">
              <w:rPr>
                <w:i/>
                <w:sz w:val="24"/>
                <w:szCs w:val="24"/>
              </w:rPr>
              <w:t>1</w:t>
            </w:r>
          </w:p>
        </w:tc>
        <w:tc>
          <w:tcPr>
            <w:tcW w:w="4543" w:type="dxa"/>
          </w:tcPr>
          <w:p w14:paraId="10C6B904" w14:textId="77777777" w:rsidR="00DA7A0B" w:rsidRPr="00981D45" w:rsidRDefault="00DA7A0B" w:rsidP="00931967">
            <w:pPr>
              <w:jc w:val="center"/>
              <w:rPr>
                <w:i/>
                <w:sz w:val="24"/>
                <w:szCs w:val="24"/>
              </w:rPr>
            </w:pPr>
            <w:r w:rsidRPr="00981D45">
              <w:rPr>
                <w:i/>
                <w:sz w:val="24"/>
                <w:szCs w:val="24"/>
              </w:rPr>
              <w:t>2</w:t>
            </w:r>
          </w:p>
        </w:tc>
        <w:tc>
          <w:tcPr>
            <w:tcW w:w="4673" w:type="dxa"/>
          </w:tcPr>
          <w:p w14:paraId="32B497CF" w14:textId="77777777" w:rsidR="00DA7A0B" w:rsidRPr="00981D45" w:rsidRDefault="00DA7A0B" w:rsidP="00931967">
            <w:pPr>
              <w:jc w:val="center"/>
              <w:rPr>
                <w:i/>
                <w:sz w:val="24"/>
                <w:szCs w:val="24"/>
              </w:rPr>
            </w:pPr>
            <w:r w:rsidRPr="00981D45">
              <w:rPr>
                <w:i/>
                <w:sz w:val="24"/>
                <w:szCs w:val="24"/>
              </w:rPr>
              <w:t>3</w:t>
            </w:r>
          </w:p>
        </w:tc>
      </w:tr>
      <w:tr w:rsidR="00DA7A0B" w:rsidRPr="00981D45" w14:paraId="304B5706" w14:textId="77777777" w:rsidTr="00931967">
        <w:tc>
          <w:tcPr>
            <w:tcW w:w="560" w:type="dxa"/>
          </w:tcPr>
          <w:p w14:paraId="485E0ED1" w14:textId="77777777" w:rsidR="00DA7A0B" w:rsidRPr="00981D45" w:rsidRDefault="00DA7A0B" w:rsidP="00931967">
            <w:pPr>
              <w:jc w:val="center"/>
              <w:rPr>
                <w:sz w:val="24"/>
                <w:szCs w:val="24"/>
              </w:rPr>
            </w:pPr>
            <w:r w:rsidRPr="00981D45">
              <w:rPr>
                <w:sz w:val="24"/>
                <w:szCs w:val="24"/>
              </w:rPr>
              <w:t>1.</w:t>
            </w:r>
          </w:p>
        </w:tc>
        <w:tc>
          <w:tcPr>
            <w:tcW w:w="4543" w:type="dxa"/>
          </w:tcPr>
          <w:p w14:paraId="5B6B3074" w14:textId="77777777" w:rsidR="00DA7A0B" w:rsidRPr="00981D45" w:rsidRDefault="00DA7A0B" w:rsidP="00931967">
            <w:pPr>
              <w:jc w:val="both"/>
              <w:rPr>
                <w:sz w:val="24"/>
                <w:szCs w:val="24"/>
              </w:rPr>
            </w:pPr>
          </w:p>
        </w:tc>
        <w:tc>
          <w:tcPr>
            <w:tcW w:w="4673" w:type="dxa"/>
          </w:tcPr>
          <w:p w14:paraId="3A2ECBC0" w14:textId="77777777" w:rsidR="00DA7A0B" w:rsidRPr="00981D45" w:rsidRDefault="00DA7A0B" w:rsidP="00931967">
            <w:pPr>
              <w:jc w:val="both"/>
              <w:rPr>
                <w:sz w:val="24"/>
                <w:szCs w:val="24"/>
              </w:rPr>
            </w:pPr>
          </w:p>
        </w:tc>
      </w:tr>
    </w:tbl>
    <w:p w14:paraId="55564597" w14:textId="77777777" w:rsidR="00DA7A0B" w:rsidRPr="00981D45" w:rsidRDefault="00DA7A0B" w:rsidP="00DA7A0B">
      <w:pPr>
        <w:spacing w:after="0" w:line="240" w:lineRule="auto"/>
        <w:jc w:val="both"/>
        <w:rPr>
          <w:rFonts w:ascii="Times New Roman" w:hAnsi="Times New Roman" w:cs="Times New Roman"/>
          <w:sz w:val="24"/>
          <w:szCs w:val="24"/>
        </w:rPr>
      </w:pPr>
    </w:p>
    <w:p w14:paraId="69B88579" w14:textId="77777777" w:rsidR="00DA7A0B" w:rsidRPr="00981D45" w:rsidRDefault="00DA7A0B" w:rsidP="00DA7A0B">
      <w:pPr>
        <w:spacing w:after="0" w:line="240" w:lineRule="auto"/>
        <w:jc w:val="both"/>
        <w:rPr>
          <w:rFonts w:ascii="Times New Roman" w:hAnsi="Times New Roman" w:cs="Times New Roman"/>
          <w:sz w:val="24"/>
          <w:szCs w:val="24"/>
        </w:rPr>
      </w:pPr>
    </w:p>
    <w:p w14:paraId="66E56811" w14:textId="77777777" w:rsidR="00DA7A0B" w:rsidRPr="00981D45" w:rsidRDefault="00DA7A0B" w:rsidP="00DA7A0B">
      <w:pPr>
        <w:spacing w:after="0" w:line="240" w:lineRule="auto"/>
        <w:jc w:val="both"/>
        <w:rPr>
          <w:rFonts w:ascii="Times New Roman" w:hAnsi="Times New Roman" w:cs="Times New Roman"/>
          <w:sz w:val="24"/>
          <w:szCs w:val="24"/>
        </w:rPr>
      </w:pPr>
    </w:p>
    <w:p w14:paraId="09D650B6" w14:textId="77777777" w:rsidR="00DA7A0B" w:rsidRPr="00981D45" w:rsidRDefault="00DA7A0B" w:rsidP="00DA7A0B">
      <w:pPr>
        <w:spacing w:after="0" w:line="240" w:lineRule="auto"/>
        <w:jc w:val="both"/>
        <w:rPr>
          <w:rFonts w:ascii="Times New Roman" w:hAnsi="Times New Roman" w:cs="Times New Roman"/>
          <w:sz w:val="24"/>
          <w:szCs w:val="24"/>
        </w:rPr>
      </w:pPr>
    </w:p>
    <w:p w14:paraId="7DE3053E" w14:textId="77777777" w:rsidR="00DA7A0B" w:rsidRPr="00981D45" w:rsidRDefault="00DA7A0B" w:rsidP="00DA7A0B">
      <w:pPr>
        <w:spacing w:after="0" w:line="240" w:lineRule="auto"/>
        <w:jc w:val="both"/>
        <w:rPr>
          <w:rFonts w:ascii="Times New Roman" w:hAnsi="Times New Roman" w:cs="Times New Roman"/>
          <w:sz w:val="24"/>
          <w:szCs w:val="24"/>
        </w:rPr>
      </w:pPr>
    </w:p>
    <w:p w14:paraId="094D2565" w14:textId="77777777" w:rsidR="00DA7A0B" w:rsidRPr="00981D45" w:rsidRDefault="00DA7A0B" w:rsidP="00DA7A0B">
      <w:pPr>
        <w:spacing w:after="0" w:line="240" w:lineRule="auto"/>
        <w:jc w:val="both"/>
        <w:rPr>
          <w:rFonts w:ascii="Times New Roman" w:hAnsi="Times New Roman" w:cs="Times New Roman"/>
          <w:sz w:val="24"/>
          <w:szCs w:val="24"/>
        </w:rPr>
      </w:pPr>
    </w:p>
    <w:p w14:paraId="6FA04F8E" w14:textId="77777777" w:rsidR="00DA7A0B" w:rsidRPr="00981D45" w:rsidRDefault="00DA7A0B" w:rsidP="00DA7A0B">
      <w:pPr>
        <w:spacing w:after="0" w:line="240" w:lineRule="auto"/>
        <w:jc w:val="both"/>
        <w:rPr>
          <w:rFonts w:ascii="Times New Roman" w:hAnsi="Times New Roman" w:cs="Times New Roman"/>
          <w:sz w:val="24"/>
          <w:szCs w:val="24"/>
        </w:rPr>
      </w:pPr>
    </w:p>
    <w:p w14:paraId="7418FFCE" w14:textId="77777777" w:rsidR="00DA7A0B" w:rsidRPr="00981D45" w:rsidRDefault="00DA7A0B" w:rsidP="006F6565">
      <w:pPr>
        <w:spacing w:after="0" w:line="240" w:lineRule="auto"/>
        <w:ind w:firstLine="567"/>
        <w:jc w:val="both"/>
        <w:rPr>
          <w:rFonts w:ascii="Times New Roman" w:hAnsi="Times New Roman" w:cs="Times New Roman"/>
          <w:sz w:val="24"/>
          <w:szCs w:val="24"/>
        </w:rPr>
      </w:pPr>
      <w:r w:rsidRPr="00981D45">
        <w:rPr>
          <w:rFonts w:ascii="Times New Roman" w:hAnsi="Times New Roman" w:cs="Times New Roman"/>
          <w:sz w:val="24"/>
          <w:szCs w:val="24"/>
        </w:rPr>
        <w:t xml:space="preserve">2.2. </w:t>
      </w:r>
      <w:r w:rsidRPr="00981D45">
        <w:rPr>
          <w:rFonts w:ascii="Times New Roman" w:hAnsi="Times New Roman" w:cs="Times New Roman"/>
          <w:bCs/>
          <w:sz w:val="24"/>
          <w:szCs w:val="24"/>
        </w:rPr>
        <w:t xml:space="preserve">Kvazisubtiekėjai – </w:t>
      </w:r>
      <w:r w:rsidRPr="00981D45">
        <w:rPr>
          <w:rFonts w:ascii="Times New Roman" w:eastAsia="Calibri" w:hAnsi="Times New Roman" w:cs="Times New Roman"/>
          <w:sz w:val="24"/>
          <w:szCs w:val="24"/>
        </w:rPr>
        <w:t xml:space="preserve">subtiekėjai, </w:t>
      </w:r>
      <w:r w:rsidRPr="00981D45">
        <w:rPr>
          <w:rFonts w:ascii="Times New Roman" w:eastAsia="Calibri" w:hAnsi="Times New Roman" w:cs="Times New Roman"/>
          <w:b/>
          <w:bCs/>
          <w:sz w:val="24"/>
          <w:szCs w:val="24"/>
          <w:u w:val="single"/>
        </w:rPr>
        <w:t>kurių kvalifikacija tiekėjas remiasi</w:t>
      </w:r>
      <w:r w:rsidRPr="00981D45">
        <w:rPr>
          <w:rFonts w:ascii="Times New Roman" w:eastAsia="Calibri" w:hAnsi="Times New Roman" w:cs="Times New Roman"/>
          <w:sz w:val="24"/>
          <w:szCs w:val="24"/>
        </w:rPr>
        <w:t xml:space="preserve">, </w:t>
      </w:r>
      <w:r w:rsidRPr="00981D45">
        <w:rPr>
          <w:rFonts w:ascii="Times New Roman" w:hAnsi="Times New Roman" w:cs="Times New Roman"/>
          <w:sz w:val="24"/>
          <w:szCs w:val="24"/>
        </w:rPr>
        <w:t>ir kurie pasiūlymo teikimo metu dar nėra tiekėjo, ūkio subjekto, kurio pajėgumais tiekėjas remiasi, ar subtiekėjo darbuotojai, tačiau juos ketinama įdarbinti, jei pasiūlymas bus pripažintas laimėjusiu:</w:t>
      </w:r>
    </w:p>
    <w:p w14:paraId="7E1A8089" w14:textId="77777777" w:rsidR="00DA7A0B" w:rsidRPr="00981D45" w:rsidRDefault="00DA7A0B" w:rsidP="00DA7A0B">
      <w:pPr>
        <w:spacing w:after="0" w:line="240" w:lineRule="auto"/>
        <w:jc w:val="both"/>
        <w:rPr>
          <w:rFonts w:ascii="Times New Roman" w:hAnsi="Times New Roman" w:cs="Times New Roman"/>
          <w:sz w:val="24"/>
          <w:szCs w:val="24"/>
        </w:rPr>
      </w:pPr>
    </w:p>
    <w:tbl>
      <w:tblPr>
        <w:tblStyle w:val="Lentelstinklelis1"/>
        <w:tblpPr w:leftFromText="180" w:rightFromText="180" w:vertAnchor="text" w:horzAnchor="margin" w:tblpX="108" w:tblpY="64"/>
        <w:tblW w:w="9918" w:type="dxa"/>
        <w:tblLook w:val="04A0" w:firstRow="1" w:lastRow="0" w:firstColumn="1" w:lastColumn="0" w:noHBand="0" w:noVBand="1"/>
      </w:tblPr>
      <w:tblGrid>
        <w:gridCol w:w="560"/>
        <w:gridCol w:w="4543"/>
        <w:gridCol w:w="4815"/>
      </w:tblGrid>
      <w:tr w:rsidR="00DA7A0B" w:rsidRPr="00981D45" w14:paraId="618C6593" w14:textId="77777777" w:rsidTr="00931967">
        <w:tc>
          <w:tcPr>
            <w:tcW w:w="560" w:type="dxa"/>
            <w:shd w:val="clear" w:color="auto" w:fill="DEEAF6" w:themeFill="accent5" w:themeFillTint="33"/>
          </w:tcPr>
          <w:p w14:paraId="59C20DF7" w14:textId="77777777" w:rsidR="00DA7A0B" w:rsidRPr="00981D45" w:rsidRDefault="00DA7A0B" w:rsidP="00931967">
            <w:pPr>
              <w:jc w:val="center"/>
              <w:rPr>
                <w:sz w:val="24"/>
                <w:szCs w:val="24"/>
              </w:rPr>
            </w:pPr>
            <w:r w:rsidRPr="00981D45">
              <w:rPr>
                <w:sz w:val="24"/>
                <w:szCs w:val="24"/>
              </w:rPr>
              <w:t>Eil. Nr.</w:t>
            </w:r>
          </w:p>
        </w:tc>
        <w:tc>
          <w:tcPr>
            <w:tcW w:w="4543" w:type="dxa"/>
            <w:shd w:val="clear" w:color="auto" w:fill="DEEAF6" w:themeFill="accent5" w:themeFillTint="33"/>
          </w:tcPr>
          <w:p w14:paraId="049EA2DD" w14:textId="77777777" w:rsidR="00DA7A0B" w:rsidRPr="00981D45" w:rsidRDefault="00DA7A0B" w:rsidP="00931967">
            <w:pPr>
              <w:jc w:val="center"/>
              <w:rPr>
                <w:sz w:val="24"/>
                <w:szCs w:val="24"/>
              </w:rPr>
            </w:pPr>
            <w:r w:rsidRPr="00981D45">
              <w:rPr>
                <w:sz w:val="24"/>
                <w:szCs w:val="24"/>
              </w:rPr>
              <w:t>Kvazisubtiekėjo vardas ir pavardė arba pavadinimas</w:t>
            </w:r>
          </w:p>
        </w:tc>
        <w:tc>
          <w:tcPr>
            <w:tcW w:w="4815" w:type="dxa"/>
            <w:shd w:val="clear" w:color="auto" w:fill="DEEAF6" w:themeFill="accent5" w:themeFillTint="33"/>
          </w:tcPr>
          <w:p w14:paraId="36AF0D41" w14:textId="0163DD4E" w:rsidR="00DA7A0B" w:rsidRPr="00981D45" w:rsidRDefault="00DA7A0B" w:rsidP="00931967">
            <w:pPr>
              <w:jc w:val="center"/>
              <w:rPr>
                <w:sz w:val="24"/>
                <w:szCs w:val="24"/>
              </w:rPr>
            </w:pPr>
          </w:p>
          <w:p w14:paraId="54DA9B80" w14:textId="13C80442" w:rsidR="00855463" w:rsidRPr="00981D45" w:rsidRDefault="00855463" w:rsidP="00931967">
            <w:pPr>
              <w:jc w:val="center"/>
              <w:rPr>
                <w:sz w:val="24"/>
                <w:szCs w:val="24"/>
              </w:rPr>
            </w:pPr>
            <w:r w:rsidRPr="00981D45">
              <w:rPr>
                <w:sz w:val="24"/>
                <w:szCs w:val="24"/>
              </w:rPr>
              <w:t>Funkcijų,</w:t>
            </w:r>
            <w:r w:rsidRPr="00981D45" w:rsidDel="007D446C">
              <w:rPr>
                <w:sz w:val="24"/>
                <w:szCs w:val="24"/>
              </w:rPr>
              <w:t xml:space="preserve"> </w:t>
            </w:r>
            <w:r w:rsidRPr="00981D45">
              <w:rPr>
                <w:sz w:val="24"/>
                <w:szCs w:val="24"/>
              </w:rPr>
              <w:t>perduodamų vykdyti kvazisubtiekėjui, aprašymas</w:t>
            </w:r>
          </w:p>
        </w:tc>
      </w:tr>
      <w:tr w:rsidR="00DA7A0B" w:rsidRPr="00981D45" w14:paraId="64CB75D5" w14:textId="77777777" w:rsidTr="00931967">
        <w:tc>
          <w:tcPr>
            <w:tcW w:w="560" w:type="dxa"/>
          </w:tcPr>
          <w:p w14:paraId="62219DB4" w14:textId="77777777" w:rsidR="00DA7A0B" w:rsidRPr="00981D45" w:rsidRDefault="00DA7A0B" w:rsidP="00931967">
            <w:pPr>
              <w:jc w:val="center"/>
              <w:rPr>
                <w:i/>
                <w:sz w:val="24"/>
                <w:szCs w:val="24"/>
              </w:rPr>
            </w:pPr>
            <w:r w:rsidRPr="00981D45">
              <w:rPr>
                <w:i/>
                <w:sz w:val="24"/>
                <w:szCs w:val="24"/>
              </w:rPr>
              <w:t>1</w:t>
            </w:r>
          </w:p>
        </w:tc>
        <w:tc>
          <w:tcPr>
            <w:tcW w:w="4543" w:type="dxa"/>
          </w:tcPr>
          <w:p w14:paraId="3EABF269" w14:textId="77777777" w:rsidR="00DA7A0B" w:rsidRPr="00981D45" w:rsidRDefault="00DA7A0B" w:rsidP="00931967">
            <w:pPr>
              <w:jc w:val="center"/>
              <w:rPr>
                <w:i/>
                <w:sz w:val="24"/>
                <w:szCs w:val="24"/>
              </w:rPr>
            </w:pPr>
            <w:r w:rsidRPr="00981D45">
              <w:rPr>
                <w:i/>
                <w:sz w:val="24"/>
                <w:szCs w:val="24"/>
              </w:rPr>
              <w:t>2</w:t>
            </w:r>
          </w:p>
        </w:tc>
        <w:tc>
          <w:tcPr>
            <w:tcW w:w="4815" w:type="dxa"/>
          </w:tcPr>
          <w:p w14:paraId="657F6ED3" w14:textId="77777777" w:rsidR="00DA7A0B" w:rsidRPr="00981D45" w:rsidRDefault="00DA7A0B" w:rsidP="00931967">
            <w:pPr>
              <w:jc w:val="center"/>
              <w:rPr>
                <w:i/>
                <w:sz w:val="24"/>
                <w:szCs w:val="24"/>
              </w:rPr>
            </w:pPr>
            <w:r w:rsidRPr="00981D45">
              <w:rPr>
                <w:i/>
                <w:sz w:val="24"/>
                <w:szCs w:val="24"/>
              </w:rPr>
              <w:t>3</w:t>
            </w:r>
          </w:p>
        </w:tc>
      </w:tr>
      <w:tr w:rsidR="00DA7A0B" w:rsidRPr="00981D45" w14:paraId="2C338799" w14:textId="77777777" w:rsidTr="00931967">
        <w:tc>
          <w:tcPr>
            <w:tcW w:w="560" w:type="dxa"/>
          </w:tcPr>
          <w:p w14:paraId="6C745CC5" w14:textId="77777777" w:rsidR="00DA7A0B" w:rsidRPr="00981D45" w:rsidRDefault="00DA7A0B" w:rsidP="00931967">
            <w:pPr>
              <w:jc w:val="center"/>
              <w:rPr>
                <w:sz w:val="24"/>
                <w:szCs w:val="24"/>
              </w:rPr>
            </w:pPr>
            <w:r w:rsidRPr="00981D45">
              <w:rPr>
                <w:sz w:val="24"/>
                <w:szCs w:val="24"/>
              </w:rPr>
              <w:t>1.</w:t>
            </w:r>
          </w:p>
        </w:tc>
        <w:tc>
          <w:tcPr>
            <w:tcW w:w="4543" w:type="dxa"/>
          </w:tcPr>
          <w:p w14:paraId="4717DD17" w14:textId="77777777" w:rsidR="00DA7A0B" w:rsidRPr="00981D45" w:rsidRDefault="00DA7A0B" w:rsidP="00931967">
            <w:pPr>
              <w:jc w:val="both"/>
              <w:rPr>
                <w:sz w:val="24"/>
                <w:szCs w:val="24"/>
              </w:rPr>
            </w:pPr>
          </w:p>
        </w:tc>
        <w:tc>
          <w:tcPr>
            <w:tcW w:w="4815" w:type="dxa"/>
          </w:tcPr>
          <w:p w14:paraId="79898801" w14:textId="77777777" w:rsidR="00DA7A0B" w:rsidRPr="00981D45" w:rsidRDefault="00DA7A0B" w:rsidP="00931967">
            <w:pPr>
              <w:jc w:val="both"/>
              <w:rPr>
                <w:sz w:val="24"/>
                <w:szCs w:val="24"/>
              </w:rPr>
            </w:pPr>
          </w:p>
        </w:tc>
      </w:tr>
    </w:tbl>
    <w:p w14:paraId="4FE5CE86" w14:textId="77777777" w:rsidR="00DA7A0B" w:rsidRPr="00981D45" w:rsidRDefault="00DA7A0B" w:rsidP="00DA7A0B">
      <w:pPr>
        <w:spacing w:after="0" w:line="240" w:lineRule="auto"/>
        <w:jc w:val="both"/>
        <w:rPr>
          <w:rFonts w:ascii="Times New Roman" w:eastAsia="Calibri" w:hAnsi="Times New Roman" w:cs="Times New Roman"/>
          <w:sz w:val="24"/>
          <w:szCs w:val="24"/>
        </w:rPr>
      </w:pPr>
    </w:p>
    <w:p w14:paraId="168AA444" w14:textId="77777777" w:rsidR="00DA7A0B" w:rsidRPr="00981D45" w:rsidRDefault="00DA7A0B" w:rsidP="006F6565">
      <w:pPr>
        <w:spacing w:after="0" w:line="240" w:lineRule="auto"/>
        <w:ind w:firstLine="426"/>
        <w:jc w:val="both"/>
        <w:rPr>
          <w:rFonts w:ascii="Times New Roman" w:hAnsi="Times New Roman" w:cs="Times New Roman"/>
          <w:sz w:val="24"/>
          <w:szCs w:val="24"/>
        </w:rPr>
      </w:pPr>
      <w:r w:rsidRPr="00981D45">
        <w:rPr>
          <w:rFonts w:ascii="Times New Roman" w:eastAsia="Calibri" w:hAnsi="Times New Roman" w:cs="Times New Roman"/>
          <w:sz w:val="24"/>
          <w:szCs w:val="24"/>
        </w:rPr>
        <w:t xml:space="preserve">2.3. Subtiekėjai, </w:t>
      </w:r>
      <w:r w:rsidRPr="00981D45">
        <w:rPr>
          <w:rFonts w:ascii="Times New Roman" w:eastAsia="Calibri" w:hAnsi="Times New Roman" w:cs="Times New Roman"/>
          <w:b/>
          <w:sz w:val="24"/>
          <w:szCs w:val="24"/>
          <w:u w:val="single"/>
        </w:rPr>
        <w:t>kurių pajėgumais tiekėjas nesiremia</w:t>
      </w:r>
      <w:r w:rsidRPr="00981D45">
        <w:rPr>
          <w:rFonts w:ascii="Times New Roman" w:eastAsia="Calibri" w:hAnsi="Times New Roman" w:cs="Times New Roman"/>
          <w:sz w:val="24"/>
          <w:szCs w:val="24"/>
        </w:rPr>
        <w:t>, jeigu jie yra žinomi. Subtiekėjai nėra laikomi ūkio subjektais, jeigu šie tik vykdo sutartines tiekėjo prievoles, tačiau tiekėjas nesiremia jų pajėgumais, kad atitiktų techninio ir (arba) profesinio pajėgumo reikalavimus:</w:t>
      </w:r>
    </w:p>
    <w:tbl>
      <w:tblPr>
        <w:tblStyle w:val="Lentelstinklelis1"/>
        <w:tblpPr w:leftFromText="180" w:rightFromText="180" w:vertAnchor="text" w:horzAnchor="margin" w:tblpX="108" w:tblpY="64"/>
        <w:tblW w:w="9918" w:type="dxa"/>
        <w:tblLook w:val="04A0" w:firstRow="1" w:lastRow="0" w:firstColumn="1" w:lastColumn="0" w:noHBand="0" w:noVBand="1"/>
      </w:tblPr>
      <w:tblGrid>
        <w:gridCol w:w="560"/>
        <w:gridCol w:w="4543"/>
        <w:gridCol w:w="4815"/>
      </w:tblGrid>
      <w:tr w:rsidR="00DA7A0B" w:rsidRPr="00981D45" w14:paraId="373FFC77" w14:textId="77777777" w:rsidTr="00931967">
        <w:tc>
          <w:tcPr>
            <w:tcW w:w="560" w:type="dxa"/>
            <w:shd w:val="clear" w:color="auto" w:fill="DEEAF6" w:themeFill="accent5" w:themeFillTint="33"/>
          </w:tcPr>
          <w:p w14:paraId="5FCC8CDC" w14:textId="77777777" w:rsidR="00DA7A0B" w:rsidRPr="00981D45" w:rsidRDefault="00DA7A0B" w:rsidP="00931967">
            <w:pPr>
              <w:jc w:val="center"/>
              <w:rPr>
                <w:sz w:val="24"/>
                <w:szCs w:val="24"/>
              </w:rPr>
            </w:pPr>
            <w:r w:rsidRPr="00981D45">
              <w:rPr>
                <w:sz w:val="24"/>
                <w:szCs w:val="24"/>
              </w:rPr>
              <w:t>Eil. Nr.</w:t>
            </w:r>
          </w:p>
        </w:tc>
        <w:tc>
          <w:tcPr>
            <w:tcW w:w="4543" w:type="dxa"/>
            <w:shd w:val="clear" w:color="auto" w:fill="DEEAF6" w:themeFill="accent5" w:themeFillTint="33"/>
          </w:tcPr>
          <w:p w14:paraId="4544AAB0" w14:textId="77777777" w:rsidR="00DA7A0B" w:rsidRPr="00981D45" w:rsidRDefault="00DA7A0B" w:rsidP="00931967">
            <w:pPr>
              <w:jc w:val="center"/>
              <w:rPr>
                <w:sz w:val="24"/>
                <w:szCs w:val="24"/>
              </w:rPr>
            </w:pPr>
            <w:r w:rsidRPr="00981D45">
              <w:rPr>
                <w:sz w:val="24"/>
                <w:szCs w:val="24"/>
              </w:rPr>
              <w:t>Subtiekėjo vardas, pavardė arba pavadinimas</w:t>
            </w:r>
          </w:p>
        </w:tc>
        <w:tc>
          <w:tcPr>
            <w:tcW w:w="4815" w:type="dxa"/>
            <w:shd w:val="clear" w:color="auto" w:fill="DEEAF6" w:themeFill="accent5" w:themeFillTint="33"/>
          </w:tcPr>
          <w:p w14:paraId="765508D0" w14:textId="7DF6599B" w:rsidR="00DA7A0B" w:rsidRPr="00981D45" w:rsidRDefault="00DA7A0B" w:rsidP="00931967">
            <w:pPr>
              <w:jc w:val="center"/>
              <w:rPr>
                <w:sz w:val="24"/>
                <w:szCs w:val="24"/>
              </w:rPr>
            </w:pPr>
            <w:r w:rsidRPr="00981D45">
              <w:rPr>
                <w:sz w:val="24"/>
                <w:szCs w:val="24"/>
              </w:rPr>
              <w:t xml:space="preserve">Pirkimo sutarties objekto dalies, perduodamos vykdyti subtiekėjui, aprašymas </w:t>
            </w:r>
          </w:p>
        </w:tc>
      </w:tr>
      <w:tr w:rsidR="00DA7A0B" w:rsidRPr="00981D45" w14:paraId="30B2A9F5" w14:textId="77777777" w:rsidTr="00931967">
        <w:tc>
          <w:tcPr>
            <w:tcW w:w="560" w:type="dxa"/>
          </w:tcPr>
          <w:p w14:paraId="2CC52019" w14:textId="77777777" w:rsidR="00DA7A0B" w:rsidRPr="00981D45" w:rsidRDefault="00DA7A0B" w:rsidP="00931967">
            <w:pPr>
              <w:jc w:val="center"/>
              <w:rPr>
                <w:i/>
                <w:sz w:val="24"/>
                <w:szCs w:val="24"/>
              </w:rPr>
            </w:pPr>
            <w:r w:rsidRPr="00981D45">
              <w:rPr>
                <w:i/>
                <w:sz w:val="24"/>
                <w:szCs w:val="24"/>
              </w:rPr>
              <w:t>1</w:t>
            </w:r>
          </w:p>
        </w:tc>
        <w:tc>
          <w:tcPr>
            <w:tcW w:w="4543" w:type="dxa"/>
          </w:tcPr>
          <w:p w14:paraId="216D21C5" w14:textId="77777777" w:rsidR="00DA7A0B" w:rsidRPr="00981D45" w:rsidRDefault="00DA7A0B" w:rsidP="00931967">
            <w:pPr>
              <w:jc w:val="center"/>
              <w:rPr>
                <w:i/>
                <w:sz w:val="24"/>
                <w:szCs w:val="24"/>
              </w:rPr>
            </w:pPr>
            <w:r w:rsidRPr="00981D45">
              <w:rPr>
                <w:i/>
                <w:sz w:val="24"/>
                <w:szCs w:val="24"/>
              </w:rPr>
              <w:t>2</w:t>
            </w:r>
          </w:p>
        </w:tc>
        <w:tc>
          <w:tcPr>
            <w:tcW w:w="4815" w:type="dxa"/>
          </w:tcPr>
          <w:p w14:paraId="72B54F5D" w14:textId="77777777" w:rsidR="00DA7A0B" w:rsidRPr="00981D45" w:rsidRDefault="00DA7A0B" w:rsidP="00931967">
            <w:pPr>
              <w:jc w:val="center"/>
              <w:rPr>
                <w:i/>
                <w:sz w:val="24"/>
                <w:szCs w:val="24"/>
              </w:rPr>
            </w:pPr>
            <w:r w:rsidRPr="00981D45">
              <w:rPr>
                <w:i/>
                <w:sz w:val="24"/>
                <w:szCs w:val="24"/>
              </w:rPr>
              <w:t>3</w:t>
            </w:r>
          </w:p>
        </w:tc>
      </w:tr>
      <w:tr w:rsidR="00DA7A0B" w:rsidRPr="00981D45" w14:paraId="404D6791" w14:textId="77777777" w:rsidTr="00931967">
        <w:tc>
          <w:tcPr>
            <w:tcW w:w="560" w:type="dxa"/>
          </w:tcPr>
          <w:p w14:paraId="512EE98E" w14:textId="77777777" w:rsidR="00DA7A0B" w:rsidRPr="00981D45" w:rsidRDefault="00DA7A0B" w:rsidP="00931967">
            <w:pPr>
              <w:jc w:val="center"/>
              <w:rPr>
                <w:sz w:val="24"/>
                <w:szCs w:val="24"/>
              </w:rPr>
            </w:pPr>
            <w:r w:rsidRPr="00981D45">
              <w:rPr>
                <w:sz w:val="24"/>
                <w:szCs w:val="24"/>
              </w:rPr>
              <w:t>1.</w:t>
            </w:r>
          </w:p>
        </w:tc>
        <w:tc>
          <w:tcPr>
            <w:tcW w:w="4543" w:type="dxa"/>
          </w:tcPr>
          <w:p w14:paraId="0FC2C65A" w14:textId="77777777" w:rsidR="00DA7A0B" w:rsidRPr="00981D45" w:rsidRDefault="00DA7A0B" w:rsidP="00931967">
            <w:pPr>
              <w:jc w:val="both"/>
              <w:rPr>
                <w:sz w:val="24"/>
                <w:szCs w:val="24"/>
              </w:rPr>
            </w:pPr>
          </w:p>
        </w:tc>
        <w:tc>
          <w:tcPr>
            <w:tcW w:w="4815" w:type="dxa"/>
          </w:tcPr>
          <w:p w14:paraId="3E403566" w14:textId="77777777" w:rsidR="00DA7A0B" w:rsidRPr="00981D45" w:rsidRDefault="00DA7A0B" w:rsidP="00931967">
            <w:pPr>
              <w:jc w:val="both"/>
              <w:rPr>
                <w:sz w:val="24"/>
                <w:szCs w:val="24"/>
              </w:rPr>
            </w:pPr>
          </w:p>
        </w:tc>
      </w:tr>
    </w:tbl>
    <w:p w14:paraId="11AD5152" w14:textId="77777777" w:rsidR="00DA7A0B" w:rsidRPr="00981D45" w:rsidRDefault="00DA7A0B" w:rsidP="00DA7A0B">
      <w:pPr>
        <w:tabs>
          <w:tab w:val="left" w:pos="284"/>
        </w:tabs>
        <w:autoSpaceDE w:val="0"/>
        <w:autoSpaceDN w:val="0"/>
        <w:adjustRightInd w:val="0"/>
        <w:spacing w:after="0" w:line="240" w:lineRule="auto"/>
        <w:jc w:val="both"/>
        <w:rPr>
          <w:rFonts w:ascii="Times New Roman" w:hAnsi="Times New Roman" w:cs="Times New Roman"/>
          <w:sz w:val="24"/>
          <w:szCs w:val="24"/>
        </w:rPr>
      </w:pPr>
    </w:p>
    <w:p w14:paraId="3CE8BD99" w14:textId="21225927" w:rsidR="00DA7A0B" w:rsidRPr="00981D45" w:rsidRDefault="006F6565" w:rsidP="00DA7A0B">
      <w:pPr>
        <w:spacing w:after="0" w:line="240" w:lineRule="auto"/>
        <w:jc w:val="center"/>
        <w:rPr>
          <w:rFonts w:ascii="Times New Roman" w:hAnsi="Times New Roman" w:cs="Times New Roman"/>
          <w:b/>
          <w:bCs/>
          <w:sz w:val="24"/>
          <w:szCs w:val="24"/>
        </w:rPr>
      </w:pPr>
      <w:r w:rsidRPr="00981D45">
        <w:rPr>
          <w:rFonts w:ascii="Times New Roman" w:hAnsi="Times New Roman" w:cs="Times New Roman"/>
          <w:sz w:val="24"/>
          <w:szCs w:val="24"/>
        </w:rPr>
        <w:tab/>
      </w:r>
    </w:p>
    <w:p w14:paraId="47BE7DAF" w14:textId="77777777" w:rsidR="00DA7A0B" w:rsidRPr="00981D45" w:rsidRDefault="00DA7A0B" w:rsidP="0054636D">
      <w:pPr>
        <w:pStyle w:val="Sraopastraipa"/>
        <w:numPr>
          <w:ilvl w:val="0"/>
          <w:numId w:val="175"/>
        </w:numPr>
        <w:rPr>
          <w:b/>
          <w:bCs/>
          <w:szCs w:val="24"/>
        </w:rPr>
      </w:pPr>
      <w:r w:rsidRPr="00981D45">
        <w:rPr>
          <w:b/>
          <w:bCs/>
          <w:szCs w:val="24"/>
        </w:rPr>
        <w:t>KONFIDENCIALI INFORMACIJA</w:t>
      </w:r>
    </w:p>
    <w:p w14:paraId="71E87A03" w14:textId="77777777" w:rsidR="00DA7A0B" w:rsidRPr="00981D45" w:rsidRDefault="00DA7A0B" w:rsidP="00DA7A0B">
      <w:pPr>
        <w:tabs>
          <w:tab w:val="left" w:pos="284"/>
        </w:tabs>
        <w:autoSpaceDE w:val="0"/>
        <w:autoSpaceDN w:val="0"/>
        <w:adjustRightInd w:val="0"/>
        <w:spacing w:after="0" w:line="240" w:lineRule="auto"/>
        <w:rPr>
          <w:rFonts w:ascii="Times New Roman" w:hAnsi="Times New Roman" w:cs="Times New Roman"/>
          <w:b/>
          <w:bCs/>
          <w:sz w:val="24"/>
          <w:szCs w:val="24"/>
        </w:rPr>
      </w:pPr>
    </w:p>
    <w:tbl>
      <w:tblPr>
        <w:tblStyle w:val="Lentelstinklelis1"/>
        <w:tblW w:w="9952" w:type="dxa"/>
        <w:tblInd w:w="108" w:type="dxa"/>
        <w:tblLook w:val="04A0" w:firstRow="1" w:lastRow="0" w:firstColumn="1" w:lastColumn="0" w:noHBand="0" w:noVBand="1"/>
      </w:tblPr>
      <w:tblGrid>
        <w:gridCol w:w="910"/>
        <w:gridCol w:w="2175"/>
        <w:gridCol w:w="2819"/>
        <w:gridCol w:w="4048"/>
      </w:tblGrid>
      <w:tr w:rsidR="00DA7A0B" w:rsidRPr="00981D45" w14:paraId="79A54898" w14:textId="77777777" w:rsidTr="00931967">
        <w:tc>
          <w:tcPr>
            <w:tcW w:w="910" w:type="dxa"/>
            <w:shd w:val="clear" w:color="auto" w:fill="DEEAF6" w:themeFill="accent5" w:themeFillTint="33"/>
            <w:vAlign w:val="center"/>
          </w:tcPr>
          <w:p w14:paraId="7E9DC451" w14:textId="77777777" w:rsidR="00DA7A0B" w:rsidRPr="00981D45" w:rsidRDefault="00DA7A0B" w:rsidP="00931967">
            <w:pPr>
              <w:jc w:val="center"/>
              <w:rPr>
                <w:bCs/>
                <w:sz w:val="24"/>
                <w:szCs w:val="24"/>
              </w:rPr>
            </w:pPr>
            <w:r w:rsidRPr="00981D45">
              <w:rPr>
                <w:bCs/>
                <w:sz w:val="24"/>
                <w:szCs w:val="24"/>
              </w:rPr>
              <w:t>Eil.Nr.</w:t>
            </w:r>
          </w:p>
        </w:tc>
        <w:tc>
          <w:tcPr>
            <w:tcW w:w="2175" w:type="dxa"/>
            <w:shd w:val="clear" w:color="auto" w:fill="DEEAF6" w:themeFill="accent5" w:themeFillTint="33"/>
            <w:vAlign w:val="center"/>
          </w:tcPr>
          <w:p w14:paraId="058141C1" w14:textId="77777777" w:rsidR="00DA7A0B" w:rsidRPr="00981D45" w:rsidRDefault="00DA7A0B" w:rsidP="00931967">
            <w:pPr>
              <w:jc w:val="center"/>
              <w:rPr>
                <w:bCs/>
                <w:sz w:val="24"/>
                <w:szCs w:val="24"/>
              </w:rPr>
            </w:pPr>
            <w:r w:rsidRPr="00981D45">
              <w:rPr>
                <w:bCs/>
                <w:sz w:val="24"/>
                <w:szCs w:val="24"/>
              </w:rPr>
              <w:t>Dokumentas</w:t>
            </w:r>
          </w:p>
        </w:tc>
        <w:tc>
          <w:tcPr>
            <w:tcW w:w="2819" w:type="dxa"/>
            <w:shd w:val="clear" w:color="auto" w:fill="DEEAF6" w:themeFill="accent5" w:themeFillTint="33"/>
            <w:vAlign w:val="center"/>
          </w:tcPr>
          <w:p w14:paraId="4AC432FF" w14:textId="77777777" w:rsidR="00DA7A0B" w:rsidRPr="00981D45" w:rsidRDefault="00DA7A0B" w:rsidP="00931967">
            <w:pPr>
              <w:jc w:val="center"/>
              <w:rPr>
                <w:bCs/>
                <w:sz w:val="24"/>
                <w:szCs w:val="24"/>
              </w:rPr>
            </w:pPr>
            <w:r w:rsidRPr="00981D45">
              <w:rPr>
                <w:bCs/>
                <w:sz w:val="24"/>
                <w:szCs w:val="24"/>
              </w:rPr>
              <w:t>Ar dokumentas konfidencialus?</w:t>
            </w:r>
          </w:p>
          <w:p w14:paraId="63E54F14" w14:textId="77777777" w:rsidR="00DA7A0B" w:rsidRPr="00981D45" w:rsidRDefault="00DA7A0B" w:rsidP="00931967">
            <w:pPr>
              <w:jc w:val="center"/>
              <w:rPr>
                <w:bCs/>
                <w:sz w:val="24"/>
                <w:szCs w:val="24"/>
              </w:rPr>
            </w:pPr>
            <w:r w:rsidRPr="00981D45">
              <w:rPr>
                <w:bCs/>
                <w:sz w:val="24"/>
                <w:szCs w:val="24"/>
              </w:rPr>
              <w:t>(TAIP/NE)</w:t>
            </w:r>
          </w:p>
        </w:tc>
        <w:tc>
          <w:tcPr>
            <w:tcW w:w="4048" w:type="dxa"/>
            <w:shd w:val="clear" w:color="auto" w:fill="DEEAF6" w:themeFill="accent5" w:themeFillTint="33"/>
            <w:vAlign w:val="center"/>
          </w:tcPr>
          <w:p w14:paraId="6F17A86D" w14:textId="77777777" w:rsidR="00DA7A0B" w:rsidRPr="00981D45" w:rsidRDefault="00DA7A0B" w:rsidP="00931967">
            <w:pPr>
              <w:jc w:val="center"/>
              <w:rPr>
                <w:bCs/>
                <w:sz w:val="24"/>
                <w:szCs w:val="24"/>
              </w:rPr>
            </w:pPr>
            <w:r w:rsidRPr="00981D45">
              <w:rPr>
                <w:bCs/>
                <w:sz w:val="24"/>
                <w:szCs w:val="24"/>
              </w:rPr>
              <w:t>Paaiškinimas, kokia konkreti informacija dokumente yra konfidenciali</w:t>
            </w:r>
          </w:p>
        </w:tc>
      </w:tr>
      <w:tr w:rsidR="00DA7A0B" w:rsidRPr="00981D45" w14:paraId="34ECB179" w14:textId="77777777" w:rsidTr="00931967">
        <w:tc>
          <w:tcPr>
            <w:tcW w:w="910" w:type="dxa"/>
            <w:shd w:val="clear" w:color="auto" w:fill="auto"/>
            <w:vAlign w:val="center"/>
          </w:tcPr>
          <w:p w14:paraId="54DED7BE" w14:textId="77777777" w:rsidR="00DA7A0B" w:rsidRPr="00981D45" w:rsidRDefault="00DA7A0B" w:rsidP="00931967">
            <w:pPr>
              <w:jc w:val="center"/>
              <w:rPr>
                <w:i/>
                <w:sz w:val="24"/>
                <w:szCs w:val="24"/>
              </w:rPr>
            </w:pPr>
            <w:r w:rsidRPr="00981D45">
              <w:rPr>
                <w:i/>
                <w:sz w:val="24"/>
                <w:szCs w:val="24"/>
              </w:rPr>
              <w:t>1</w:t>
            </w:r>
          </w:p>
        </w:tc>
        <w:tc>
          <w:tcPr>
            <w:tcW w:w="2175" w:type="dxa"/>
            <w:shd w:val="clear" w:color="auto" w:fill="auto"/>
            <w:vAlign w:val="center"/>
          </w:tcPr>
          <w:p w14:paraId="04077CDA" w14:textId="77777777" w:rsidR="00DA7A0B" w:rsidRPr="00981D45" w:rsidRDefault="00DA7A0B" w:rsidP="00931967">
            <w:pPr>
              <w:jc w:val="center"/>
              <w:rPr>
                <w:i/>
                <w:sz w:val="24"/>
                <w:szCs w:val="24"/>
              </w:rPr>
            </w:pPr>
            <w:r w:rsidRPr="00981D45">
              <w:rPr>
                <w:i/>
                <w:sz w:val="24"/>
                <w:szCs w:val="24"/>
              </w:rPr>
              <w:t>2</w:t>
            </w:r>
          </w:p>
        </w:tc>
        <w:tc>
          <w:tcPr>
            <w:tcW w:w="2819" w:type="dxa"/>
            <w:shd w:val="clear" w:color="auto" w:fill="auto"/>
            <w:vAlign w:val="center"/>
          </w:tcPr>
          <w:p w14:paraId="2E4D6F18" w14:textId="77777777" w:rsidR="00DA7A0B" w:rsidRPr="00981D45" w:rsidRDefault="00DA7A0B" w:rsidP="00931967">
            <w:pPr>
              <w:jc w:val="center"/>
              <w:rPr>
                <w:i/>
                <w:sz w:val="24"/>
                <w:szCs w:val="24"/>
              </w:rPr>
            </w:pPr>
            <w:r w:rsidRPr="00981D45">
              <w:rPr>
                <w:i/>
                <w:sz w:val="24"/>
                <w:szCs w:val="24"/>
              </w:rPr>
              <w:t>3</w:t>
            </w:r>
          </w:p>
        </w:tc>
        <w:tc>
          <w:tcPr>
            <w:tcW w:w="4048" w:type="dxa"/>
            <w:shd w:val="clear" w:color="auto" w:fill="auto"/>
            <w:vAlign w:val="center"/>
          </w:tcPr>
          <w:p w14:paraId="6BABB286" w14:textId="77777777" w:rsidR="00DA7A0B" w:rsidRPr="00981D45" w:rsidRDefault="00DA7A0B" w:rsidP="00931967">
            <w:pPr>
              <w:jc w:val="center"/>
              <w:rPr>
                <w:i/>
                <w:sz w:val="24"/>
                <w:szCs w:val="24"/>
              </w:rPr>
            </w:pPr>
            <w:r w:rsidRPr="00981D45">
              <w:rPr>
                <w:i/>
                <w:sz w:val="24"/>
                <w:szCs w:val="24"/>
              </w:rPr>
              <w:t>4</w:t>
            </w:r>
          </w:p>
        </w:tc>
      </w:tr>
      <w:tr w:rsidR="00DA7A0B" w:rsidRPr="00981D45" w14:paraId="155EAFEA" w14:textId="77777777" w:rsidTr="00931967">
        <w:tc>
          <w:tcPr>
            <w:tcW w:w="910" w:type="dxa"/>
            <w:vAlign w:val="center"/>
          </w:tcPr>
          <w:p w14:paraId="77612CEB" w14:textId="77777777" w:rsidR="00DA7A0B" w:rsidRPr="00981D45" w:rsidRDefault="00DA7A0B" w:rsidP="0054636D">
            <w:pPr>
              <w:numPr>
                <w:ilvl w:val="0"/>
                <w:numId w:val="174"/>
              </w:numPr>
              <w:ind w:left="0" w:firstLine="0"/>
              <w:contextualSpacing/>
              <w:jc w:val="center"/>
              <w:rPr>
                <w:sz w:val="24"/>
                <w:szCs w:val="24"/>
              </w:rPr>
            </w:pPr>
          </w:p>
        </w:tc>
        <w:tc>
          <w:tcPr>
            <w:tcW w:w="2175" w:type="dxa"/>
          </w:tcPr>
          <w:p w14:paraId="66053BE3" w14:textId="77777777" w:rsidR="00DA7A0B" w:rsidRPr="00981D45" w:rsidRDefault="00DA7A0B" w:rsidP="00931967">
            <w:pPr>
              <w:suppressAutoHyphens/>
              <w:autoSpaceDN w:val="0"/>
              <w:jc w:val="both"/>
              <w:textAlignment w:val="baseline"/>
              <w:rPr>
                <w:kern w:val="3"/>
                <w:sz w:val="24"/>
                <w:szCs w:val="24"/>
                <w:lang w:eastAsia="de-CH"/>
              </w:rPr>
            </w:pPr>
          </w:p>
        </w:tc>
        <w:tc>
          <w:tcPr>
            <w:tcW w:w="2819" w:type="dxa"/>
            <w:vAlign w:val="center"/>
          </w:tcPr>
          <w:p w14:paraId="71D771DE" w14:textId="77777777" w:rsidR="00DA7A0B" w:rsidRPr="00981D45" w:rsidRDefault="00DA7A0B" w:rsidP="00931967">
            <w:pPr>
              <w:jc w:val="center"/>
              <w:rPr>
                <w:sz w:val="24"/>
                <w:szCs w:val="24"/>
              </w:rPr>
            </w:pPr>
          </w:p>
        </w:tc>
        <w:tc>
          <w:tcPr>
            <w:tcW w:w="4048" w:type="dxa"/>
            <w:vAlign w:val="center"/>
          </w:tcPr>
          <w:p w14:paraId="71383BE5" w14:textId="77777777" w:rsidR="00DA7A0B" w:rsidRPr="00981D45" w:rsidRDefault="00DA7A0B" w:rsidP="00931967">
            <w:pPr>
              <w:jc w:val="center"/>
              <w:rPr>
                <w:sz w:val="24"/>
                <w:szCs w:val="24"/>
              </w:rPr>
            </w:pPr>
          </w:p>
        </w:tc>
      </w:tr>
      <w:tr w:rsidR="005B4228" w:rsidRPr="00981D45" w14:paraId="6D388588" w14:textId="77777777" w:rsidTr="00931967">
        <w:tc>
          <w:tcPr>
            <w:tcW w:w="910" w:type="dxa"/>
            <w:vAlign w:val="center"/>
          </w:tcPr>
          <w:p w14:paraId="51C498C3" w14:textId="77777777" w:rsidR="005B4228" w:rsidRPr="00981D45" w:rsidRDefault="005B4228" w:rsidP="0054636D">
            <w:pPr>
              <w:numPr>
                <w:ilvl w:val="0"/>
                <w:numId w:val="174"/>
              </w:numPr>
              <w:ind w:left="0" w:firstLine="0"/>
              <w:contextualSpacing/>
              <w:jc w:val="center"/>
              <w:rPr>
                <w:sz w:val="24"/>
                <w:szCs w:val="24"/>
              </w:rPr>
            </w:pPr>
          </w:p>
        </w:tc>
        <w:tc>
          <w:tcPr>
            <w:tcW w:w="2175" w:type="dxa"/>
          </w:tcPr>
          <w:p w14:paraId="7E254C53" w14:textId="77777777" w:rsidR="005B4228" w:rsidRPr="00981D45" w:rsidRDefault="005B4228" w:rsidP="00931967">
            <w:pPr>
              <w:suppressAutoHyphens/>
              <w:autoSpaceDN w:val="0"/>
              <w:jc w:val="both"/>
              <w:textAlignment w:val="baseline"/>
              <w:rPr>
                <w:kern w:val="3"/>
                <w:sz w:val="24"/>
                <w:szCs w:val="24"/>
                <w:lang w:eastAsia="de-CH"/>
              </w:rPr>
            </w:pPr>
          </w:p>
        </w:tc>
        <w:tc>
          <w:tcPr>
            <w:tcW w:w="2819" w:type="dxa"/>
            <w:vAlign w:val="center"/>
          </w:tcPr>
          <w:p w14:paraId="77EE0409" w14:textId="77777777" w:rsidR="005B4228" w:rsidRPr="00981D45" w:rsidRDefault="005B4228" w:rsidP="00931967">
            <w:pPr>
              <w:jc w:val="center"/>
              <w:rPr>
                <w:sz w:val="24"/>
                <w:szCs w:val="24"/>
              </w:rPr>
            </w:pPr>
          </w:p>
        </w:tc>
        <w:tc>
          <w:tcPr>
            <w:tcW w:w="4048" w:type="dxa"/>
            <w:vAlign w:val="center"/>
          </w:tcPr>
          <w:p w14:paraId="011DBF17" w14:textId="77777777" w:rsidR="005B4228" w:rsidRPr="00981D45" w:rsidRDefault="005B4228" w:rsidP="00931967">
            <w:pPr>
              <w:jc w:val="center"/>
              <w:rPr>
                <w:sz w:val="24"/>
                <w:szCs w:val="24"/>
              </w:rPr>
            </w:pPr>
          </w:p>
        </w:tc>
      </w:tr>
      <w:tr w:rsidR="00C362D3" w:rsidRPr="00981D45" w14:paraId="4F1F5CAA" w14:textId="77777777" w:rsidTr="00931967">
        <w:tc>
          <w:tcPr>
            <w:tcW w:w="910" w:type="dxa"/>
            <w:vAlign w:val="center"/>
          </w:tcPr>
          <w:p w14:paraId="6CD08068" w14:textId="77777777" w:rsidR="00C362D3" w:rsidRPr="00981D45" w:rsidRDefault="00C362D3" w:rsidP="0054636D">
            <w:pPr>
              <w:numPr>
                <w:ilvl w:val="0"/>
                <w:numId w:val="174"/>
              </w:numPr>
              <w:ind w:left="0" w:firstLine="0"/>
              <w:contextualSpacing/>
              <w:jc w:val="center"/>
              <w:rPr>
                <w:sz w:val="24"/>
                <w:szCs w:val="24"/>
              </w:rPr>
            </w:pPr>
          </w:p>
        </w:tc>
        <w:tc>
          <w:tcPr>
            <w:tcW w:w="2175" w:type="dxa"/>
          </w:tcPr>
          <w:p w14:paraId="15DB01C1" w14:textId="77777777" w:rsidR="00C362D3" w:rsidRPr="00981D45" w:rsidRDefault="00C362D3" w:rsidP="00931967">
            <w:pPr>
              <w:suppressAutoHyphens/>
              <w:autoSpaceDN w:val="0"/>
              <w:jc w:val="both"/>
              <w:textAlignment w:val="baseline"/>
              <w:rPr>
                <w:kern w:val="3"/>
                <w:sz w:val="24"/>
                <w:szCs w:val="24"/>
                <w:lang w:eastAsia="de-CH"/>
              </w:rPr>
            </w:pPr>
          </w:p>
        </w:tc>
        <w:tc>
          <w:tcPr>
            <w:tcW w:w="2819" w:type="dxa"/>
            <w:vAlign w:val="center"/>
          </w:tcPr>
          <w:p w14:paraId="0DDF1937" w14:textId="77777777" w:rsidR="00C362D3" w:rsidRPr="00981D45" w:rsidRDefault="00C362D3" w:rsidP="00931967">
            <w:pPr>
              <w:jc w:val="center"/>
              <w:rPr>
                <w:sz w:val="24"/>
                <w:szCs w:val="24"/>
              </w:rPr>
            </w:pPr>
          </w:p>
        </w:tc>
        <w:tc>
          <w:tcPr>
            <w:tcW w:w="4048" w:type="dxa"/>
            <w:vAlign w:val="center"/>
          </w:tcPr>
          <w:p w14:paraId="42D70D20" w14:textId="77777777" w:rsidR="00C362D3" w:rsidRPr="00981D45" w:rsidRDefault="00C362D3" w:rsidP="00931967">
            <w:pPr>
              <w:jc w:val="center"/>
              <w:rPr>
                <w:sz w:val="24"/>
                <w:szCs w:val="24"/>
              </w:rPr>
            </w:pPr>
          </w:p>
        </w:tc>
      </w:tr>
    </w:tbl>
    <w:p w14:paraId="12407BEA" w14:textId="77777777" w:rsidR="00DA7A0B" w:rsidRPr="00981D45" w:rsidRDefault="00DA7A0B" w:rsidP="001012E6">
      <w:pPr>
        <w:spacing w:after="0" w:line="240" w:lineRule="auto"/>
        <w:ind w:right="-178"/>
        <w:jc w:val="center"/>
        <w:rPr>
          <w:rFonts w:ascii="Times New Roman" w:eastAsia="Calibri" w:hAnsi="Times New Roman" w:cs="Times New Roman"/>
          <w:sz w:val="24"/>
          <w:szCs w:val="24"/>
        </w:rPr>
      </w:pPr>
    </w:p>
    <w:p w14:paraId="0D3FBB2B" w14:textId="77777777" w:rsidR="006911BF" w:rsidRPr="00981D45" w:rsidRDefault="006911BF" w:rsidP="00FF1EF2">
      <w:pPr>
        <w:spacing w:line="20" w:lineRule="atLeast"/>
        <w:ind w:firstLine="720"/>
        <w:jc w:val="both"/>
        <w:rPr>
          <w:rFonts w:ascii="Times New Roman" w:eastAsia="Calibri" w:hAnsi="Times New Roman" w:cs="Times New Roman"/>
          <w:b/>
          <w:bCs/>
          <w:sz w:val="24"/>
          <w:szCs w:val="24"/>
        </w:rPr>
      </w:pPr>
    </w:p>
    <w:p w14:paraId="23B94138" w14:textId="77777777" w:rsidR="006911BF" w:rsidRPr="00981D45" w:rsidRDefault="006911BF" w:rsidP="00FF1EF2">
      <w:pPr>
        <w:spacing w:line="20" w:lineRule="atLeast"/>
        <w:ind w:firstLine="720"/>
        <w:jc w:val="both"/>
        <w:rPr>
          <w:rFonts w:ascii="Times New Roman" w:eastAsia="Calibri" w:hAnsi="Times New Roman" w:cs="Times New Roman"/>
          <w:b/>
          <w:bCs/>
          <w:sz w:val="24"/>
          <w:szCs w:val="24"/>
        </w:rPr>
      </w:pPr>
    </w:p>
    <w:p w14:paraId="4D7A10BA" w14:textId="0DE031E2" w:rsidR="008329B3" w:rsidRPr="00981D45" w:rsidRDefault="00FF1EF2" w:rsidP="00FF1EF2">
      <w:pPr>
        <w:spacing w:line="20" w:lineRule="atLeast"/>
        <w:ind w:firstLine="720"/>
        <w:jc w:val="both"/>
        <w:rPr>
          <w:rFonts w:ascii="Times New Roman" w:hAnsi="Times New Roman" w:cs="Times New Roman"/>
          <w:b/>
          <w:bCs/>
          <w:sz w:val="24"/>
          <w:szCs w:val="24"/>
        </w:rPr>
      </w:pPr>
      <w:r w:rsidRPr="00981D45">
        <w:rPr>
          <w:rFonts w:ascii="Times New Roman" w:eastAsia="Calibri" w:hAnsi="Times New Roman" w:cs="Times New Roman"/>
          <w:b/>
          <w:bCs/>
          <w:sz w:val="24"/>
          <w:szCs w:val="24"/>
        </w:rPr>
        <w:t xml:space="preserve">4. MES ĮSIPAREIGOJAME </w:t>
      </w:r>
      <w:r w:rsidR="00A91C35" w:rsidRPr="00981D45">
        <w:rPr>
          <w:rFonts w:ascii="Times New Roman" w:eastAsia="Calibri" w:hAnsi="Times New Roman" w:cs="Times New Roman"/>
          <w:b/>
          <w:bCs/>
          <w:sz w:val="24"/>
          <w:szCs w:val="24"/>
        </w:rPr>
        <w:t>SUTEIKTI</w:t>
      </w:r>
      <w:r w:rsidRPr="00981D45">
        <w:rPr>
          <w:rFonts w:ascii="Times New Roman" w:eastAsia="Calibri" w:hAnsi="Times New Roman" w:cs="Times New Roman"/>
          <w:b/>
          <w:bCs/>
          <w:sz w:val="24"/>
          <w:szCs w:val="24"/>
        </w:rPr>
        <w:t xml:space="preserve"> KONKURSO SĄLYGŲ 1 PRIEDO (TECHNINĖS SPECIFIKACIJOS) REIKALAVIMUS ATITINKANČIAS </w:t>
      </w:r>
      <w:r w:rsidR="005B1A47">
        <w:rPr>
          <w:rFonts w:ascii="Times New Roman" w:eastAsia="Calibri" w:hAnsi="Times New Roman" w:cs="Times New Roman"/>
          <w:b/>
          <w:bCs/>
          <w:sz w:val="24"/>
          <w:szCs w:val="24"/>
        </w:rPr>
        <w:t xml:space="preserve">PROGRAMINĖS ĮRANGOS </w:t>
      </w:r>
      <w:r w:rsidR="000A299E" w:rsidRPr="00981D45">
        <w:rPr>
          <w:rFonts w:ascii="Times New Roman" w:eastAsia="Calibri" w:hAnsi="Times New Roman" w:cs="Times New Roman"/>
          <w:b/>
          <w:bCs/>
          <w:sz w:val="24"/>
          <w:szCs w:val="24"/>
        </w:rPr>
        <w:t>LICENCIJAS</w:t>
      </w:r>
      <w:r w:rsidRPr="00981D45">
        <w:rPr>
          <w:rFonts w:ascii="Times New Roman" w:eastAsia="Calibri" w:hAnsi="Times New Roman" w:cs="Times New Roman"/>
          <w:b/>
          <w:bCs/>
          <w:sz w:val="24"/>
          <w:szCs w:val="24"/>
        </w:rPr>
        <w:t xml:space="preserve"> </w:t>
      </w:r>
      <w:r w:rsidRPr="005B1A47">
        <w:rPr>
          <w:rFonts w:ascii="Times New Roman" w:eastAsia="Calibri" w:hAnsi="Times New Roman" w:cs="Times New Roman"/>
          <w:b/>
          <w:bCs/>
          <w:sz w:val="24"/>
          <w:szCs w:val="24"/>
        </w:rPr>
        <w:t>TOKI</w:t>
      </w:r>
      <w:r w:rsidR="00B843ED" w:rsidRPr="005B1A47">
        <w:rPr>
          <w:rFonts w:ascii="Times New Roman" w:eastAsia="Calibri" w:hAnsi="Times New Roman" w:cs="Times New Roman"/>
          <w:b/>
          <w:bCs/>
          <w:sz w:val="24"/>
          <w:szCs w:val="24"/>
        </w:rPr>
        <w:t>AIS Į</w:t>
      </w:r>
      <w:r w:rsidRPr="005B1A47">
        <w:rPr>
          <w:rFonts w:ascii="Times New Roman" w:eastAsia="Calibri" w:hAnsi="Times New Roman" w:cs="Times New Roman"/>
          <w:b/>
          <w:bCs/>
          <w:sz w:val="24"/>
          <w:szCs w:val="24"/>
        </w:rPr>
        <w:t>KAIN</w:t>
      </w:r>
      <w:r w:rsidR="00B843ED" w:rsidRPr="005B1A47">
        <w:rPr>
          <w:rFonts w:ascii="Times New Roman" w:eastAsia="Calibri" w:hAnsi="Times New Roman" w:cs="Times New Roman"/>
          <w:b/>
          <w:bCs/>
          <w:sz w:val="24"/>
          <w:szCs w:val="24"/>
        </w:rPr>
        <w:t>IAIS</w:t>
      </w:r>
      <w:r w:rsidRPr="005B1A47">
        <w:rPr>
          <w:rFonts w:ascii="Times New Roman" w:eastAsia="Calibri" w:hAnsi="Times New Roman" w:cs="Times New Roman"/>
          <w:b/>
          <w:bCs/>
          <w:sz w:val="24"/>
          <w:szCs w:val="24"/>
        </w:rPr>
        <w:t>:</w:t>
      </w: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5"/>
        <w:gridCol w:w="6234"/>
        <w:gridCol w:w="1139"/>
        <w:gridCol w:w="2267"/>
      </w:tblGrid>
      <w:tr w:rsidR="002F7B96" w:rsidRPr="00981D45" w14:paraId="7D6EDC8F" w14:textId="77777777" w:rsidTr="00C81ED9">
        <w:trPr>
          <w:trHeight w:val="988"/>
        </w:trPr>
        <w:tc>
          <w:tcPr>
            <w:tcW w:w="596" w:type="dxa"/>
            <w:shd w:val="clear" w:color="auto" w:fill="auto"/>
          </w:tcPr>
          <w:p w14:paraId="4F685EF1" w14:textId="77777777" w:rsidR="002F7B96" w:rsidRPr="00981D45" w:rsidRDefault="002F7B96" w:rsidP="00D300DD">
            <w:pPr>
              <w:spacing w:after="0" w:line="20" w:lineRule="atLeast"/>
              <w:jc w:val="both"/>
              <w:rPr>
                <w:rFonts w:ascii="Times New Roman" w:eastAsia="Calibri" w:hAnsi="Times New Roman" w:cs="Times New Roman"/>
                <w:sz w:val="24"/>
                <w:szCs w:val="24"/>
              </w:rPr>
            </w:pPr>
            <w:r w:rsidRPr="00981D45">
              <w:rPr>
                <w:rFonts w:ascii="Times New Roman" w:eastAsia="Calibri" w:hAnsi="Times New Roman" w:cs="Times New Roman"/>
                <w:sz w:val="24"/>
                <w:szCs w:val="24"/>
              </w:rPr>
              <w:t>Eil. Nr.</w:t>
            </w:r>
          </w:p>
        </w:tc>
        <w:tc>
          <w:tcPr>
            <w:tcW w:w="6237" w:type="dxa"/>
            <w:shd w:val="clear" w:color="auto" w:fill="auto"/>
          </w:tcPr>
          <w:p w14:paraId="720F234E" w14:textId="77777777" w:rsidR="002F7B96" w:rsidRPr="00981D45" w:rsidRDefault="002F7B96" w:rsidP="00D300DD">
            <w:pPr>
              <w:spacing w:after="0" w:line="20" w:lineRule="atLeast"/>
              <w:ind w:hanging="103"/>
              <w:jc w:val="both"/>
              <w:rPr>
                <w:rFonts w:ascii="Times New Roman" w:eastAsia="Calibri" w:hAnsi="Times New Roman" w:cs="Times New Roman"/>
                <w:sz w:val="24"/>
                <w:szCs w:val="24"/>
              </w:rPr>
            </w:pPr>
            <w:r w:rsidRPr="00981D45">
              <w:rPr>
                <w:rFonts w:ascii="Times New Roman" w:eastAsia="Calibri" w:hAnsi="Times New Roman" w:cs="Times New Roman"/>
                <w:sz w:val="24"/>
                <w:szCs w:val="24"/>
              </w:rPr>
              <w:t>Paslaugų/prekių pavadinimas</w:t>
            </w:r>
          </w:p>
          <w:p w14:paraId="49CA6CC8" w14:textId="77777777" w:rsidR="002F7B96" w:rsidRPr="00981D45" w:rsidRDefault="002F7B96" w:rsidP="00D300DD">
            <w:pPr>
              <w:spacing w:after="0" w:line="20" w:lineRule="atLeast"/>
              <w:jc w:val="both"/>
              <w:rPr>
                <w:rFonts w:ascii="Times New Roman" w:eastAsia="Calibri" w:hAnsi="Times New Roman" w:cs="Times New Roman"/>
                <w:sz w:val="24"/>
                <w:szCs w:val="24"/>
              </w:rPr>
            </w:pPr>
            <w:r w:rsidRPr="00981D45">
              <w:rPr>
                <w:rFonts w:ascii="Times New Roman" w:eastAsia="Calibri" w:hAnsi="Times New Roman" w:cs="Times New Roman"/>
                <w:sz w:val="24"/>
                <w:szCs w:val="24"/>
              </w:rPr>
              <w:t>(</w:t>
            </w:r>
            <w:r w:rsidRPr="00981D45">
              <w:rPr>
                <w:rFonts w:ascii="Times New Roman" w:eastAsia="Calibri" w:hAnsi="Times New Roman" w:cs="Times New Roman"/>
                <w:i/>
                <w:iCs/>
                <w:sz w:val="24"/>
                <w:szCs w:val="24"/>
              </w:rPr>
              <w:t>jeigu siūloma lygiavertė programinės įranga - tiekėjas įrašo programinės įrangos pavadinimą</w:t>
            </w:r>
            <w:r w:rsidRPr="00981D45">
              <w:rPr>
                <w:rFonts w:ascii="Times New Roman" w:eastAsia="Calibri" w:hAnsi="Times New Roman" w:cs="Times New Roman"/>
                <w:sz w:val="24"/>
                <w:szCs w:val="24"/>
              </w:rPr>
              <w:t>)</w:t>
            </w:r>
          </w:p>
          <w:p w14:paraId="75BC21D3" w14:textId="77777777" w:rsidR="002F7B96" w:rsidRPr="00981D45" w:rsidRDefault="002F7B96" w:rsidP="00D300DD">
            <w:pPr>
              <w:spacing w:after="0" w:line="20" w:lineRule="atLeast"/>
              <w:ind w:firstLine="182"/>
              <w:jc w:val="center"/>
              <w:rPr>
                <w:rFonts w:ascii="Times New Roman" w:eastAsia="Calibri" w:hAnsi="Times New Roman" w:cs="Times New Roman"/>
                <w:b/>
                <w:bCs/>
                <w:i/>
                <w:iCs/>
                <w:sz w:val="24"/>
                <w:szCs w:val="24"/>
              </w:rPr>
            </w:pPr>
          </w:p>
        </w:tc>
        <w:tc>
          <w:tcPr>
            <w:tcW w:w="1134" w:type="dxa"/>
            <w:shd w:val="clear" w:color="auto" w:fill="auto"/>
          </w:tcPr>
          <w:p w14:paraId="4D6A8E71" w14:textId="77777777" w:rsidR="002F7B96" w:rsidRPr="00981D45" w:rsidRDefault="002F7B96" w:rsidP="00D300DD">
            <w:pPr>
              <w:spacing w:after="0" w:line="20" w:lineRule="atLeast"/>
              <w:ind w:firstLine="3"/>
              <w:jc w:val="both"/>
              <w:rPr>
                <w:rFonts w:ascii="Times New Roman" w:eastAsia="Calibri" w:hAnsi="Times New Roman" w:cs="Times New Roman"/>
                <w:sz w:val="24"/>
                <w:szCs w:val="24"/>
              </w:rPr>
            </w:pPr>
            <w:r w:rsidRPr="00981D45">
              <w:rPr>
                <w:rFonts w:ascii="Times New Roman" w:eastAsia="Calibri" w:hAnsi="Times New Roman" w:cs="Times New Roman"/>
                <w:sz w:val="24"/>
                <w:szCs w:val="24"/>
              </w:rPr>
              <w:t>Mato vnt.</w:t>
            </w:r>
          </w:p>
        </w:tc>
        <w:tc>
          <w:tcPr>
            <w:tcW w:w="2268" w:type="dxa"/>
            <w:shd w:val="clear" w:color="auto" w:fill="auto"/>
          </w:tcPr>
          <w:p w14:paraId="077C1272" w14:textId="77777777" w:rsidR="002F7B96" w:rsidRPr="00981D45" w:rsidRDefault="002F7B96" w:rsidP="00D300DD">
            <w:pPr>
              <w:spacing w:after="0" w:line="20" w:lineRule="atLeast"/>
              <w:ind w:firstLine="73"/>
              <w:jc w:val="center"/>
              <w:rPr>
                <w:rFonts w:ascii="Times New Roman" w:eastAsia="Calibri" w:hAnsi="Times New Roman" w:cs="Times New Roman"/>
                <w:sz w:val="24"/>
                <w:szCs w:val="24"/>
              </w:rPr>
            </w:pPr>
            <w:r w:rsidRPr="00981D45">
              <w:rPr>
                <w:rFonts w:ascii="Times New Roman" w:eastAsia="Calibri" w:hAnsi="Times New Roman" w:cs="Times New Roman"/>
                <w:sz w:val="24"/>
                <w:szCs w:val="24"/>
              </w:rPr>
              <w:t>1 mėnesio vienos licencijos nuomos įkainis Eur, be PVM</w:t>
            </w:r>
          </w:p>
          <w:p w14:paraId="3DDC4A80" w14:textId="77777777" w:rsidR="002F7B96" w:rsidRPr="00981D45" w:rsidRDefault="002F7B96" w:rsidP="00D300DD">
            <w:pPr>
              <w:spacing w:after="0" w:line="20" w:lineRule="atLeast"/>
              <w:ind w:firstLine="73"/>
              <w:jc w:val="center"/>
              <w:rPr>
                <w:rFonts w:ascii="Times New Roman" w:eastAsia="Calibri" w:hAnsi="Times New Roman" w:cs="Times New Roman"/>
                <w:sz w:val="24"/>
                <w:szCs w:val="24"/>
              </w:rPr>
            </w:pPr>
            <w:r w:rsidRPr="00981D45">
              <w:rPr>
                <w:rFonts w:ascii="Times New Roman" w:eastAsia="Calibri" w:hAnsi="Times New Roman" w:cs="Times New Roman"/>
                <w:sz w:val="24"/>
                <w:szCs w:val="24"/>
              </w:rPr>
              <w:t>(</w:t>
            </w:r>
            <w:r w:rsidRPr="00981D45">
              <w:rPr>
                <w:rFonts w:ascii="Times New Roman" w:eastAsia="Calibri" w:hAnsi="Times New Roman" w:cs="Times New Roman"/>
                <w:i/>
                <w:iCs/>
                <w:sz w:val="24"/>
                <w:szCs w:val="24"/>
              </w:rPr>
              <w:t>du skaičiai po kablelio</w:t>
            </w:r>
            <w:r w:rsidRPr="00981D45">
              <w:rPr>
                <w:rFonts w:ascii="Times New Roman" w:eastAsia="Calibri" w:hAnsi="Times New Roman" w:cs="Times New Roman"/>
                <w:sz w:val="24"/>
                <w:szCs w:val="24"/>
              </w:rPr>
              <w:t>)</w:t>
            </w:r>
          </w:p>
        </w:tc>
      </w:tr>
      <w:tr w:rsidR="002F7B96" w:rsidRPr="00981D45" w14:paraId="4F9007DD" w14:textId="77777777" w:rsidTr="00C81ED9">
        <w:tc>
          <w:tcPr>
            <w:tcW w:w="596" w:type="dxa"/>
            <w:shd w:val="clear" w:color="auto" w:fill="auto"/>
          </w:tcPr>
          <w:p w14:paraId="21104F37" w14:textId="77777777" w:rsidR="002F7B96" w:rsidRPr="00981D45" w:rsidRDefault="002F7B96" w:rsidP="00D300DD">
            <w:pPr>
              <w:spacing w:after="0" w:line="20" w:lineRule="atLeast"/>
              <w:jc w:val="center"/>
              <w:rPr>
                <w:rFonts w:ascii="Times New Roman" w:eastAsia="Calibri" w:hAnsi="Times New Roman" w:cs="Times New Roman"/>
                <w:i/>
                <w:sz w:val="24"/>
                <w:szCs w:val="24"/>
              </w:rPr>
            </w:pPr>
            <w:r w:rsidRPr="00981D45">
              <w:rPr>
                <w:rFonts w:ascii="Times New Roman" w:eastAsia="Calibri" w:hAnsi="Times New Roman" w:cs="Times New Roman"/>
                <w:i/>
                <w:sz w:val="24"/>
                <w:szCs w:val="24"/>
              </w:rPr>
              <w:t>1</w:t>
            </w:r>
          </w:p>
        </w:tc>
        <w:tc>
          <w:tcPr>
            <w:tcW w:w="6237" w:type="dxa"/>
            <w:shd w:val="clear" w:color="auto" w:fill="auto"/>
          </w:tcPr>
          <w:p w14:paraId="09BBAECD" w14:textId="77777777" w:rsidR="002F7B96" w:rsidRPr="00981D45" w:rsidRDefault="002F7B96" w:rsidP="00D300DD">
            <w:pPr>
              <w:spacing w:after="0" w:line="20" w:lineRule="atLeast"/>
              <w:jc w:val="center"/>
              <w:rPr>
                <w:rFonts w:ascii="Times New Roman" w:eastAsia="Calibri" w:hAnsi="Times New Roman" w:cs="Times New Roman"/>
                <w:i/>
                <w:sz w:val="24"/>
                <w:szCs w:val="24"/>
              </w:rPr>
            </w:pPr>
            <w:r w:rsidRPr="00981D45">
              <w:rPr>
                <w:rFonts w:ascii="Times New Roman" w:eastAsia="Calibri" w:hAnsi="Times New Roman" w:cs="Times New Roman"/>
                <w:i/>
                <w:sz w:val="24"/>
                <w:szCs w:val="24"/>
              </w:rPr>
              <w:t>2</w:t>
            </w:r>
          </w:p>
        </w:tc>
        <w:tc>
          <w:tcPr>
            <w:tcW w:w="1134" w:type="dxa"/>
            <w:shd w:val="clear" w:color="auto" w:fill="auto"/>
          </w:tcPr>
          <w:p w14:paraId="002D9C55" w14:textId="77777777" w:rsidR="002F7B96" w:rsidRPr="00981D45" w:rsidRDefault="002F7B96" w:rsidP="00D300DD">
            <w:pPr>
              <w:spacing w:after="0" w:line="20" w:lineRule="atLeast"/>
              <w:jc w:val="center"/>
              <w:rPr>
                <w:rFonts w:ascii="Times New Roman" w:eastAsia="Calibri" w:hAnsi="Times New Roman" w:cs="Times New Roman"/>
                <w:i/>
                <w:sz w:val="24"/>
                <w:szCs w:val="24"/>
              </w:rPr>
            </w:pPr>
            <w:r w:rsidRPr="00981D45">
              <w:rPr>
                <w:rFonts w:ascii="Times New Roman" w:eastAsia="Calibri" w:hAnsi="Times New Roman" w:cs="Times New Roman"/>
                <w:i/>
                <w:sz w:val="24"/>
                <w:szCs w:val="24"/>
              </w:rPr>
              <w:t>3</w:t>
            </w:r>
          </w:p>
        </w:tc>
        <w:tc>
          <w:tcPr>
            <w:tcW w:w="2268" w:type="dxa"/>
            <w:shd w:val="clear" w:color="auto" w:fill="auto"/>
          </w:tcPr>
          <w:p w14:paraId="6EE515DE" w14:textId="0AF2989A" w:rsidR="002F7B96" w:rsidRPr="00981D45" w:rsidRDefault="00C81ED9" w:rsidP="00D300DD">
            <w:pPr>
              <w:spacing w:after="0" w:line="20" w:lineRule="atLeast"/>
              <w:ind w:firstLine="567"/>
              <w:jc w:val="both"/>
              <w:rPr>
                <w:rFonts w:ascii="Times New Roman" w:eastAsia="Calibri" w:hAnsi="Times New Roman" w:cs="Times New Roman"/>
                <w:i/>
                <w:sz w:val="24"/>
                <w:szCs w:val="24"/>
                <w:lang w:val="en-US"/>
              </w:rPr>
            </w:pPr>
            <w:r w:rsidRPr="00981D45">
              <w:rPr>
                <w:rFonts w:ascii="Times New Roman" w:eastAsia="Calibri" w:hAnsi="Times New Roman" w:cs="Times New Roman"/>
                <w:i/>
                <w:sz w:val="24"/>
                <w:szCs w:val="24"/>
                <w:lang w:val="en-US"/>
              </w:rPr>
              <w:t>4</w:t>
            </w:r>
          </w:p>
        </w:tc>
      </w:tr>
      <w:tr w:rsidR="006C56E6" w:rsidRPr="00981D45" w14:paraId="461A318A" w14:textId="77777777" w:rsidTr="00C81ED9">
        <w:tc>
          <w:tcPr>
            <w:tcW w:w="596" w:type="dxa"/>
            <w:shd w:val="clear" w:color="auto" w:fill="auto"/>
          </w:tcPr>
          <w:p w14:paraId="638A8E36" w14:textId="77777777" w:rsidR="006C56E6" w:rsidRPr="00981D45" w:rsidRDefault="006C56E6" w:rsidP="006C56E6">
            <w:pPr>
              <w:spacing w:after="0" w:line="20" w:lineRule="atLeast"/>
              <w:ind w:hanging="110"/>
              <w:jc w:val="center"/>
              <w:rPr>
                <w:rFonts w:ascii="Times New Roman" w:eastAsia="Calibri" w:hAnsi="Times New Roman" w:cs="Times New Roman"/>
                <w:sz w:val="24"/>
                <w:szCs w:val="24"/>
              </w:rPr>
            </w:pPr>
            <w:r w:rsidRPr="00981D45">
              <w:rPr>
                <w:rFonts w:ascii="Times New Roman" w:eastAsia="Calibri" w:hAnsi="Times New Roman" w:cs="Times New Roman"/>
                <w:sz w:val="24"/>
                <w:szCs w:val="24"/>
              </w:rPr>
              <w:t>1.</w:t>
            </w:r>
          </w:p>
        </w:tc>
        <w:tc>
          <w:tcPr>
            <w:tcW w:w="6237" w:type="dxa"/>
            <w:vAlign w:val="center"/>
          </w:tcPr>
          <w:p w14:paraId="557EA128" w14:textId="01142915" w:rsidR="006C56E6" w:rsidRPr="00981D45" w:rsidRDefault="006C56E6" w:rsidP="006C56E6">
            <w:pPr>
              <w:pStyle w:val="Sraopastraipa"/>
              <w:tabs>
                <w:tab w:val="left" w:pos="637"/>
              </w:tabs>
              <w:spacing w:line="20" w:lineRule="atLeast"/>
              <w:ind w:left="-71"/>
              <w:rPr>
                <w:bCs/>
                <w:szCs w:val="24"/>
              </w:rPr>
            </w:pPr>
            <w:r w:rsidRPr="00981D45">
              <w:rPr>
                <w:szCs w:val="24"/>
              </w:rPr>
              <w:t>Microsoft operacinės sistemos atnaujinimo darbo vietai licencija skirta naudotojui (naujausia versija) arba lygiavertė programinė įranga.</w:t>
            </w:r>
          </w:p>
        </w:tc>
        <w:tc>
          <w:tcPr>
            <w:tcW w:w="1134" w:type="dxa"/>
            <w:shd w:val="clear" w:color="auto" w:fill="auto"/>
          </w:tcPr>
          <w:p w14:paraId="75F958D0" w14:textId="77777777" w:rsidR="006C56E6" w:rsidRPr="00981D45" w:rsidRDefault="006C56E6" w:rsidP="006C56E6">
            <w:pPr>
              <w:spacing w:after="0" w:line="20" w:lineRule="atLeast"/>
              <w:ind w:firstLine="175"/>
              <w:jc w:val="both"/>
              <w:rPr>
                <w:rFonts w:ascii="Times New Roman" w:eastAsia="Calibri" w:hAnsi="Times New Roman" w:cs="Times New Roman"/>
                <w:sz w:val="24"/>
                <w:szCs w:val="24"/>
              </w:rPr>
            </w:pPr>
            <w:r w:rsidRPr="00981D45">
              <w:rPr>
                <w:rFonts w:ascii="Times New Roman" w:eastAsia="Calibri" w:hAnsi="Times New Roman" w:cs="Times New Roman"/>
                <w:sz w:val="24"/>
                <w:szCs w:val="24"/>
              </w:rPr>
              <w:t>Vnt.</w:t>
            </w:r>
          </w:p>
        </w:tc>
        <w:tc>
          <w:tcPr>
            <w:tcW w:w="2268" w:type="dxa"/>
            <w:shd w:val="clear" w:color="auto" w:fill="auto"/>
          </w:tcPr>
          <w:p w14:paraId="6827BE6F" w14:textId="77777777" w:rsidR="006C56E6" w:rsidRPr="00981D45" w:rsidRDefault="006C56E6" w:rsidP="006C56E6">
            <w:pPr>
              <w:spacing w:after="0" w:line="20" w:lineRule="atLeast"/>
              <w:ind w:firstLine="567"/>
              <w:jc w:val="both"/>
              <w:rPr>
                <w:rFonts w:ascii="Times New Roman" w:eastAsia="Calibri" w:hAnsi="Times New Roman" w:cs="Times New Roman"/>
                <w:color w:val="7030A0"/>
                <w:sz w:val="24"/>
                <w:szCs w:val="24"/>
              </w:rPr>
            </w:pPr>
          </w:p>
        </w:tc>
      </w:tr>
      <w:tr w:rsidR="006C56E6" w:rsidRPr="00981D45" w14:paraId="44243B83" w14:textId="77777777" w:rsidTr="00C81ED9">
        <w:tc>
          <w:tcPr>
            <w:tcW w:w="596" w:type="dxa"/>
            <w:shd w:val="clear" w:color="auto" w:fill="auto"/>
          </w:tcPr>
          <w:p w14:paraId="75EB65D4" w14:textId="77777777" w:rsidR="006C56E6" w:rsidRPr="00981D45" w:rsidRDefault="006C56E6" w:rsidP="006C56E6">
            <w:pPr>
              <w:spacing w:after="0" w:line="20" w:lineRule="atLeast"/>
              <w:ind w:hanging="110"/>
              <w:jc w:val="center"/>
              <w:rPr>
                <w:rFonts w:ascii="Times New Roman" w:eastAsia="Calibri" w:hAnsi="Times New Roman" w:cs="Times New Roman"/>
                <w:sz w:val="24"/>
                <w:szCs w:val="24"/>
              </w:rPr>
            </w:pPr>
            <w:r w:rsidRPr="00981D45">
              <w:rPr>
                <w:rFonts w:ascii="Times New Roman" w:eastAsia="Calibri" w:hAnsi="Times New Roman" w:cs="Times New Roman"/>
                <w:sz w:val="24"/>
                <w:szCs w:val="24"/>
              </w:rPr>
              <w:t>2.</w:t>
            </w:r>
          </w:p>
        </w:tc>
        <w:tc>
          <w:tcPr>
            <w:tcW w:w="6237" w:type="dxa"/>
            <w:vAlign w:val="center"/>
          </w:tcPr>
          <w:p w14:paraId="62AE6907" w14:textId="7D78C66B" w:rsidR="006C56E6" w:rsidRPr="00981D45" w:rsidRDefault="006C56E6" w:rsidP="006C56E6">
            <w:pPr>
              <w:pStyle w:val="Sraopastraipa"/>
              <w:tabs>
                <w:tab w:val="left" w:pos="637"/>
              </w:tabs>
              <w:spacing w:line="20" w:lineRule="atLeast"/>
              <w:ind w:left="-71"/>
              <w:rPr>
                <w:bCs/>
                <w:szCs w:val="24"/>
              </w:rPr>
            </w:pPr>
            <w:r w:rsidRPr="00981D45">
              <w:rPr>
                <w:szCs w:val="24"/>
              </w:rPr>
              <w:t>Microsoft operacinės sistemos atnaujinimo darbo vietai licencija skirta įrenginiui (naujausia versija) arba lygiavertė programinė įranga.</w:t>
            </w:r>
          </w:p>
        </w:tc>
        <w:tc>
          <w:tcPr>
            <w:tcW w:w="1134" w:type="dxa"/>
            <w:shd w:val="clear" w:color="auto" w:fill="auto"/>
          </w:tcPr>
          <w:p w14:paraId="58002ADA" w14:textId="77777777" w:rsidR="006C56E6" w:rsidRPr="00981D45" w:rsidRDefault="006C56E6" w:rsidP="006C56E6">
            <w:pPr>
              <w:spacing w:after="0" w:line="20" w:lineRule="atLeast"/>
              <w:ind w:firstLine="175"/>
              <w:jc w:val="both"/>
              <w:rPr>
                <w:rFonts w:ascii="Times New Roman" w:eastAsia="Calibri" w:hAnsi="Times New Roman" w:cs="Times New Roman"/>
                <w:sz w:val="24"/>
                <w:szCs w:val="24"/>
              </w:rPr>
            </w:pPr>
            <w:r w:rsidRPr="00981D45">
              <w:rPr>
                <w:rFonts w:ascii="Times New Roman" w:eastAsia="Calibri" w:hAnsi="Times New Roman" w:cs="Times New Roman"/>
                <w:sz w:val="24"/>
                <w:szCs w:val="24"/>
              </w:rPr>
              <w:t>Vnt.</w:t>
            </w:r>
          </w:p>
        </w:tc>
        <w:tc>
          <w:tcPr>
            <w:tcW w:w="2268" w:type="dxa"/>
            <w:shd w:val="clear" w:color="auto" w:fill="auto"/>
          </w:tcPr>
          <w:p w14:paraId="49E890E6" w14:textId="77777777" w:rsidR="006C56E6" w:rsidRPr="00981D45" w:rsidRDefault="006C56E6" w:rsidP="006C56E6">
            <w:pPr>
              <w:spacing w:after="0" w:line="20" w:lineRule="atLeast"/>
              <w:ind w:firstLine="567"/>
              <w:jc w:val="both"/>
              <w:rPr>
                <w:rFonts w:ascii="Times New Roman" w:eastAsia="Calibri" w:hAnsi="Times New Roman" w:cs="Times New Roman"/>
                <w:color w:val="7030A0"/>
                <w:sz w:val="24"/>
                <w:szCs w:val="24"/>
              </w:rPr>
            </w:pPr>
          </w:p>
        </w:tc>
      </w:tr>
      <w:tr w:rsidR="006C56E6" w:rsidRPr="00981D45" w14:paraId="4F47726D" w14:textId="77777777" w:rsidTr="00C81ED9">
        <w:tc>
          <w:tcPr>
            <w:tcW w:w="596" w:type="dxa"/>
            <w:shd w:val="clear" w:color="auto" w:fill="auto"/>
          </w:tcPr>
          <w:p w14:paraId="3D0BE58F" w14:textId="77777777" w:rsidR="006C56E6" w:rsidRPr="00981D45" w:rsidRDefault="006C56E6" w:rsidP="006C56E6">
            <w:pPr>
              <w:spacing w:after="0" w:line="20" w:lineRule="atLeast"/>
              <w:ind w:hanging="110"/>
              <w:jc w:val="center"/>
              <w:rPr>
                <w:rFonts w:ascii="Times New Roman" w:eastAsia="Calibri" w:hAnsi="Times New Roman" w:cs="Times New Roman"/>
                <w:sz w:val="24"/>
                <w:szCs w:val="24"/>
              </w:rPr>
            </w:pPr>
            <w:r w:rsidRPr="00981D45">
              <w:rPr>
                <w:rFonts w:ascii="Times New Roman" w:eastAsia="Calibri" w:hAnsi="Times New Roman" w:cs="Times New Roman"/>
                <w:sz w:val="24"/>
                <w:szCs w:val="24"/>
              </w:rPr>
              <w:t>3.</w:t>
            </w:r>
          </w:p>
        </w:tc>
        <w:tc>
          <w:tcPr>
            <w:tcW w:w="6237" w:type="dxa"/>
            <w:vAlign w:val="center"/>
          </w:tcPr>
          <w:p w14:paraId="0C72780B" w14:textId="1D60F521" w:rsidR="006C56E6" w:rsidRPr="00981D45" w:rsidRDefault="006C56E6" w:rsidP="006C56E6">
            <w:pPr>
              <w:pStyle w:val="Sraopastraipa"/>
              <w:tabs>
                <w:tab w:val="left" w:pos="637"/>
              </w:tabs>
              <w:spacing w:line="20" w:lineRule="atLeast"/>
              <w:ind w:left="-71"/>
              <w:rPr>
                <w:bCs/>
                <w:szCs w:val="24"/>
              </w:rPr>
            </w:pPr>
            <w:r w:rsidRPr="00981D45">
              <w:rPr>
                <w:szCs w:val="24"/>
              </w:rPr>
              <w:t>Microsoft taikomosios programinės įrangos darbo vietai licencija skirta naudotojui (naujausia versija) arba lygiavertė programinė įranga.</w:t>
            </w:r>
          </w:p>
        </w:tc>
        <w:tc>
          <w:tcPr>
            <w:tcW w:w="1134" w:type="dxa"/>
            <w:shd w:val="clear" w:color="auto" w:fill="auto"/>
          </w:tcPr>
          <w:p w14:paraId="1E73F05A" w14:textId="77777777" w:rsidR="006C56E6" w:rsidRPr="00981D45" w:rsidRDefault="006C56E6" w:rsidP="006C56E6">
            <w:pPr>
              <w:spacing w:after="0" w:line="20" w:lineRule="atLeast"/>
              <w:ind w:firstLine="175"/>
              <w:jc w:val="both"/>
              <w:rPr>
                <w:rFonts w:ascii="Times New Roman" w:eastAsia="Calibri" w:hAnsi="Times New Roman" w:cs="Times New Roman"/>
                <w:sz w:val="24"/>
                <w:szCs w:val="24"/>
              </w:rPr>
            </w:pPr>
            <w:r w:rsidRPr="00981D45">
              <w:rPr>
                <w:rFonts w:ascii="Times New Roman" w:eastAsia="Calibri" w:hAnsi="Times New Roman" w:cs="Times New Roman"/>
                <w:sz w:val="24"/>
                <w:szCs w:val="24"/>
              </w:rPr>
              <w:t>Vnt.</w:t>
            </w:r>
          </w:p>
        </w:tc>
        <w:tc>
          <w:tcPr>
            <w:tcW w:w="2268" w:type="dxa"/>
            <w:shd w:val="clear" w:color="auto" w:fill="auto"/>
          </w:tcPr>
          <w:p w14:paraId="684A4584" w14:textId="77777777" w:rsidR="006C56E6" w:rsidRPr="00981D45" w:rsidRDefault="006C56E6" w:rsidP="006C56E6">
            <w:pPr>
              <w:spacing w:after="0" w:line="20" w:lineRule="atLeast"/>
              <w:ind w:firstLine="567"/>
              <w:jc w:val="both"/>
              <w:rPr>
                <w:rFonts w:ascii="Times New Roman" w:eastAsia="Calibri" w:hAnsi="Times New Roman" w:cs="Times New Roman"/>
                <w:color w:val="7030A0"/>
                <w:sz w:val="24"/>
                <w:szCs w:val="24"/>
              </w:rPr>
            </w:pPr>
          </w:p>
        </w:tc>
      </w:tr>
      <w:tr w:rsidR="006C56E6" w:rsidRPr="00981D45" w14:paraId="311EA31D" w14:textId="77777777" w:rsidTr="00C81ED9">
        <w:tc>
          <w:tcPr>
            <w:tcW w:w="596" w:type="dxa"/>
            <w:shd w:val="clear" w:color="auto" w:fill="auto"/>
          </w:tcPr>
          <w:p w14:paraId="02FDAAC0" w14:textId="77777777" w:rsidR="006C56E6" w:rsidRPr="00981D45" w:rsidRDefault="006C56E6" w:rsidP="006C56E6">
            <w:pPr>
              <w:spacing w:after="0" w:line="20" w:lineRule="atLeast"/>
              <w:ind w:hanging="110"/>
              <w:jc w:val="center"/>
              <w:rPr>
                <w:rFonts w:ascii="Times New Roman" w:eastAsia="Calibri" w:hAnsi="Times New Roman" w:cs="Times New Roman"/>
                <w:sz w:val="24"/>
                <w:szCs w:val="24"/>
              </w:rPr>
            </w:pPr>
            <w:r w:rsidRPr="00981D45">
              <w:rPr>
                <w:rFonts w:ascii="Times New Roman" w:eastAsia="Calibri" w:hAnsi="Times New Roman" w:cs="Times New Roman"/>
                <w:sz w:val="24"/>
                <w:szCs w:val="24"/>
              </w:rPr>
              <w:t>4.</w:t>
            </w:r>
          </w:p>
        </w:tc>
        <w:tc>
          <w:tcPr>
            <w:tcW w:w="6237" w:type="dxa"/>
            <w:vAlign w:val="center"/>
          </w:tcPr>
          <w:p w14:paraId="588C317C" w14:textId="2BA8B48D" w:rsidR="006C56E6" w:rsidRPr="00981D45" w:rsidRDefault="006C56E6" w:rsidP="006C56E6">
            <w:pPr>
              <w:pStyle w:val="Sraopastraipa"/>
              <w:tabs>
                <w:tab w:val="left" w:pos="637"/>
              </w:tabs>
              <w:spacing w:line="20" w:lineRule="atLeast"/>
              <w:ind w:left="-71"/>
              <w:rPr>
                <w:bCs/>
                <w:szCs w:val="24"/>
              </w:rPr>
            </w:pPr>
            <w:r w:rsidRPr="00981D45">
              <w:rPr>
                <w:szCs w:val="24"/>
              </w:rPr>
              <w:t>Microsoft taikomosios programinės įrangos darbo vietai licencija skirta įrenginiui (naujausia versija) arba lygiavertė programinė įranga.</w:t>
            </w:r>
          </w:p>
        </w:tc>
        <w:tc>
          <w:tcPr>
            <w:tcW w:w="1134" w:type="dxa"/>
            <w:shd w:val="clear" w:color="auto" w:fill="auto"/>
          </w:tcPr>
          <w:p w14:paraId="1553428F" w14:textId="77777777" w:rsidR="006C56E6" w:rsidRPr="00981D45" w:rsidRDefault="006C56E6" w:rsidP="006C56E6">
            <w:pPr>
              <w:spacing w:after="0" w:line="20" w:lineRule="atLeast"/>
              <w:ind w:firstLine="175"/>
              <w:jc w:val="both"/>
              <w:rPr>
                <w:rFonts w:ascii="Times New Roman" w:eastAsia="Calibri" w:hAnsi="Times New Roman" w:cs="Times New Roman"/>
                <w:sz w:val="24"/>
                <w:szCs w:val="24"/>
              </w:rPr>
            </w:pPr>
            <w:r w:rsidRPr="00981D45">
              <w:rPr>
                <w:rFonts w:ascii="Times New Roman" w:eastAsia="Calibri" w:hAnsi="Times New Roman" w:cs="Times New Roman"/>
                <w:sz w:val="24"/>
                <w:szCs w:val="24"/>
              </w:rPr>
              <w:t>Vnt.</w:t>
            </w:r>
          </w:p>
        </w:tc>
        <w:tc>
          <w:tcPr>
            <w:tcW w:w="2268" w:type="dxa"/>
            <w:shd w:val="clear" w:color="auto" w:fill="auto"/>
          </w:tcPr>
          <w:p w14:paraId="7EAF71AB" w14:textId="77777777" w:rsidR="006C56E6" w:rsidRPr="00981D45" w:rsidRDefault="006C56E6" w:rsidP="006C56E6">
            <w:pPr>
              <w:spacing w:after="0" w:line="20" w:lineRule="atLeast"/>
              <w:ind w:firstLine="567"/>
              <w:jc w:val="both"/>
              <w:rPr>
                <w:rFonts w:ascii="Times New Roman" w:eastAsia="Calibri" w:hAnsi="Times New Roman" w:cs="Times New Roman"/>
                <w:color w:val="7030A0"/>
                <w:sz w:val="24"/>
                <w:szCs w:val="24"/>
              </w:rPr>
            </w:pPr>
          </w:p>
        </w:tc>
      </w:tr>
      <w:tr w:rsidR="006C56E6" w:rsidRPr="00981D45" w14:paraId="7739AE3D" w14:textId="77777777" w:rsidTr="00C81ED9">
        <w:tc>
          <w:tcPr>
            <w:tcW w:w="596" w:type="dxa"/>
            <w:shd w:val="clear" w:color="auto" w:fill="auto"/>
          </w:tcPr>
          <w:p w14:paraId="7F645B95" w14:textId="77777777" w:rsidR="006C56E6" w:rsidRPr="00981D45" w:rsidRDefault="006C56E6" w:rsidP="006C56E6">
            <w:pPr>
              <w:spacing w:after="0" w:line="20" w:lineRule="atLeast"/>
              <w:ind w:hanging="110"/>
              <w:jc w:val="center"/>
              <w:rPr>
                <w:rFonts w:ascii="Times New Roman" w:eastAsia="Calibri" w:hAnsi="Times New Roman" w:cs="Times New Roman"/>
                <w:sz w:val="24"/>
                <w:szCs w:val="24"/>
              </w:rPr>
            </w:pPr>
            <w:r w:rsidRPr="00981D45">
              <w:rPr>
                <w:rFonts w:ascii="Times New Roman" w:eastAsia="Calibri" w:hAnsi="Times New Roman" w:cs="Times New Roman"/>
                <w:sz w:val="24"/>
                <w:szCs w:val="24"/>
              </w:rPr>
              <w:t>5.</w:t>
            </w:r>
          </w:p>
        </w:tc>
        <w:tc>
          <w:tcPr>
            <w:tcW w:w="6237" w:type="dxa"/>
            <w:vAlign w:val="center"/>
          </w:tcPr>
          <w:p w14:paraId="481A7158" w14:textId="02235C98" w:rsidR="006C56E6" w:rsidRPr="00981D45" w:rsidRDefault="006C56E6" w:rsidP="006C56E6">
            <w:pPr>
              <w:tabs>
                <w:tab w:val="left" w:pos="709"/>
                <w:tab w:val="center" w:pos="4513"/>
                <w:tab w:val="right" w:pos="9026"/>
              </w:tabs>
              <w:spacing w:after="0" w:line="20" w:lineRule="atLeast"/>
              <w:jc w:val="both"/>
              <w:rPr>
                <w:rFonts w:ascii="Times New Roman" w:eastAsia="Calibri" w:hAnsi="Times New Roman" w:cs="Times New Roman"/>
                <w:bCs/>
                <w:sz w:val="24"/>
                <w:szCs w:val="24"/>
              </w:rPr>
            </w:pPr>
            <w:r w:rsidRPr="00981D45">
              <w:rPr>
                <w:rFonts w:ascii="Times New Roman" w:hAnsi="Times New Roman" w:cs="Times New Roman"/>
                <w:sz w:val="24"/>
                <w:szCs w:val="24"/>
              </w:rPr>
              <w:t>Microsoft prieigos prie tarnybinės stoties licencija skirta naudotojui (naujausia versija) arba lygiavertė programinė įranga.</w:t>
            </w:r>
          </w:p>
        </w:tc>
        <w:tc>
          <w:tcPr>
            <w:tcW w:w="1134" w:type="dxa"/>
            <w:shd w:val="clear" w:color="auto" w:fill="auto"/>
          </w:tcPr>
          <w:p w14:paraId="397B0D84" w14:textId="77777777" w:rsidR="006C56E6" w:rsidRPr="00981D45" w:rsidRDefault="006C56E6" w:rsidP="006C56E6">
            <w:pPr>
              <w:spacing w:after="0" w:line="20" w:lineRule="atLeast"/>
              <w:jc w:val="center"/>
              <w:rPr>
                <w:rFonts w:ascii="Times New Roman" w:eastAsia="Calibri" w:hAnsi="Times New Roman" w:cs="Times New Roman"/>
                <w:sz w:val="24"/>
                <w:szCs w:val="24"/>
              </w:rPr>
            </w:pPr>
            <w:r w:rsidRPr="00981D45">
              <w:rPr>
                <w:rFonts w:ascii="Times New Roman" w:eastAsia="Calibri" w:hAnsi="Times New Roman" w:cs="Times New Roman"/>
                <w:sz w:val="24"/>
                <w:szCs w:val="24"/>
              </w:rPr>
              <w:t>Vnt.</w:t>
            </w:r>
          </w:p>
        </w:tc>
        <w:tc>
          <w:tcPr>
            <w:tcW w:w="2268" w:type="dxa"/>
            <w:shd w:val="clear" w:color="auto" w:fill="auto"/>
          </w:tcPr>
          <w:p w14:paraId="7CA5FDF5" w14:textId="77777777" w:rsidR="006C56E6" w:rsidRPr="00981D45" w:rsidRDefault="006C56E6" w:rsidP="006C56E6">
            <w:pPr>
              <w:spacing w:after="0" w:line="20" w:lineRule="atLeast"/>
              <w:ind w:firstLine="567"/>
              <w:jc w:val="both"/>
              <w:rPr>
                <w:rFonts w:ascii="Times New Roman" w:eastAsia="Calibri" w:hAnsi="Times New Roman" w:cs="Times New Roman"/>
                <w:sz w:val="24"/>
                <w:szCs w:val="24"/>
              </w:rPr>
            </w:pPr>
          </w:p>
        </w:tc>
      </w:tr>
      <w:tr w:rsidR="00D0665A" w:rsidRPr="00981D45" w14:paraId="3D15E205" w14:textId="77777777" w:rsidTr="00C81ED9">
        <w:tc>
          <w:tcPr>
            <w:tcW w:w="596" w:type="dxa"/>
            <w:shd w:val="clear" w:color="auto" w:fill="auto"/>
          </w:tcPr>
          <w:p w14:paraId="7ADE5F4E" w14:textId="77777777" w:rsidR="00D0665A" w:rsidRPr="00981D45" w:rsidRDefault="00D0665A" w:rsidP="00D0665A">
            <w:pPr>
              <w:spacing w:after="0" w:line="20" w:lineRule="atLeast"/>
              <w:ind w:hanging="110"/>
              <w:jc w:val="center"/>
              <w:rPr>
                <w:rFonts w:ascii="Times New Roman" w:eastAsia="Calibri" w:hAnsi="Times New Roman" w:cs="Times New Roman"/>
                <w:sz w:val="24"/>
                <w:szCs w:val="24"/>
              </w:rPr>
            </w:pPr>
            <w:r w:rsidRPr="00981D45">
              <w:rPr>
                <w:rFonts w:ascii="Times New Roman" w:eastAsia="Calibri" w:hAnsi="Times New Roman" w:cs="Times New Roman"/>
                <w:sz w:val="24"/>
                <w:szCs w:val="24"/>
              </w:rPr>
              <w:t>6.</w:t>
            </w:r>
          </w:p>
        </w:tc>
        <w:tc>
          <w:tcPr>
            <w:tcW w:w="6237" w:type="dxa"/>
            <w:vAlign w:val="center"/>
          </w:tcPr>
          <w:p w14:paraId="3FFB2AFF" w14:textId="0ABE1B67" w:rsidR="00D0665A" w:rsidRPr="00981D45" w:rsidRDefault="00D0665A" w:rsidP="00D0665A">
            <w:pPr>
              <w:tabs>
                <w:tab w:val="left" w:pos="709"/>
                <w:tab w:val="center" w:pos="4513"/>
                <w:tab w:val="right" w:pos="9026"/>
              </w:tabs>
              <w:spacing w:after="0" w:line="20" w:lineRule="atLeast"/>
              <w:jc w:val="both"/>
              <w:rPr>
                <w:rFonts w:ascii="Times New Roman" w:eastAsia="Calibri" w:hAnsi="Times New Roman" w:cs="Times New Roman"/>
                <w:bCs/>
                <w:sz w:val="24"/>
                <w:szCs w:val="24"/>
              </w:rPr>
            </w:pPr>
            <w:r w:rsidRPr="00981D45">
              <w:rPr>
                <w:rFonts w:ascii="Times New Roman" w:hAnsi="Times New Roman" w:cs="Times New Roman"/>
                <w:sz w:val="24"/>
                <w:szCs w:val="24"/>
              </w:rPr>
              <w:t>Microsoft prieigos prie tarnybinės stoties licencija skirta įrenginiui (naujausia versija) arba lygiavertė programinė įranga.</w:t>
            </w:r>
          </w:p>
        </w:tc>
        <w:tc>
          <w:tcPr>
            <w:tcW w:w="1134" w:type="dxa"/>
            <w:shd w:val="clear" w:color="auto" w:fill="auto"/>
          </w:tcPr>
          <w:p w14:paraId="21AD55A0" w14:textId="77777777" w:rsidR="00D0665A" w:rsidRPr="00981D45" w:rsidRDefault="00D0665A" w:rsidP="00D0665A">
            <w:pPr>
              <w:spacing w:after="0" w:line="20" w:lineRule="atLeast"/>
              <w:jc w:val="center"/>
              <w:rPr>
                <w:rFonts w:ascii="Times New Roman" w:eastAsia="Calibri" w:hAnsi="Times New Roman" w:cs="Times New Roman"/>
                <w:sz w:val="24"/>
                <w:szCs w:val="24"/>
              </w:rPr>
            </w:pPr>
            <w:r w:rsidRPr="00981D45">
              <w:rPr>
                <w:rFonts w:ascii="Times New Roman" w:eastAsia="Calibri" w:hAnsi="Times New Roman" w:cs="Times New Roman"/>
                <w:sz w:val="24"/>
                <w:szCs w:val="24"/>
              </w:rPr>
              <w:t>Vnt.</w:t>
            </w:r>
          </w:p>
        </w:tc>
        <w:tc>
          <w:tcPr>
            <w:tcW w:w="2268" w:type="dxa"/>
            <w:shd w:val="clear" w:color="auto" w:fill="auto"/>
          </w:tcPr>
          <w:p w14:paraId="3F61C012" w14:textId="77777777" w:rsidR="00D0665A" w:rsidRPr="00981D45" w:rsidRDefault="00D0665A" w:rsidP="00D0665A">
            <w:pPr>
              <w:spacing w:after="0" w:line="20" w:lineRule="atLeast"/>
              <w:ind w:firstLine="567"/>
              <w:jc w:val="both"/>
              <w:rPr>
                <w:rFonts w:ascii="Times New Roman" w:eastAsia="Calibri" w:hAnsi="Times New Roman" w:cs="Times New Roman"/>
                <w:sz w:val="24"/>
                <w:szCs w:val="24"/>
              </w:rPr>
            </w:pPr>
          </w:p>
        </w:tc>
      </w:tr>
      <w:tr w:rsidR="00D0665A" w:rsidRPr="00981D45" w14:paraId="118B3ADA" w14:textId="77777777" w:rsidTr="00C81ED9">
        <w:tc>
          <w:tcPr>
            <w:tcW w:w="596" w:type="dxa"/>
            <w:shd w:val="clear" w:color="auto" w:fill="auto"/>
          </w:tcPr>
          <w:p w14:paraId="0B8CBCA6" w14:textId="77777777" w:rsidR="00D0665A" w:rsidRPr="00981D45" w:rsidRDefault="00D0665A" w:rsidP="00D0665A">
            <w:pPr>
              <w:spacing w:after="0" w:line="20" w:lineRule="atLeast"/>
              <w:ind w:hanging="110"/>
              <w:jc w:val="center"/>
              <w:rPr>
                <w:rFonts w:ascii="Times New Roman" w:eastAsia="Calibri" w:hAnsi="Times New Roman" w:cs="Times New Roman"/>
                <w:sz w:val="24"/>
                <w:szCs w:val="24"/>
              </w:rPr>
            </w:pPr>
            <w:r w:rsidRPr="00981D45">
              <w:rPr>
                <w:rFonts w:ascii="Times New Roman" w:eastAsia="Calibri" w:hAnsi="Times New Roman" w:cs="Times New Roman"/>
                <w:sz w:val="24"/>
                <w:szCs w:val="24"/>
              </w:rPr>
              <w:t>7.</w:t>
            </w:r>
          </w:p>
        </w:tc>
        <w:tc>
          <w:tcPr>
            <w:tcW w:w="6237" w:type="dxa"/>
            <w:vAlign w:val="center"/>
          </w:tcPr>
          <w:p w14:paraId="312DF62F" w14:textId="3A2DFF28" w:rsidR="00D0665A" w:rsidRPr="00981D45" w:rsidRDefault="00D0665A" w:rsidP="00D0665A">
            <w:pPr>
              <w:tabs>
                <w:tab w:val="left" w:pos="1429"/>
                <w:tab w:val="left" w:pos="1560"/>
              </w:tabs>
              <w:suppressAutoHyphens/>
              <w:spacing w:after="0" w:line="20" w:lineRule="atLeast"/>
              <w:contextualSpacing/>
              <w:jc w:val="both"/>
              <w:rPr>
                <w:rFonts w:ascii="Times New Roman" w:eastAsia="Calibri" w:hAnsi="Times New Roman" w:cs="Times New Roman"/>
                <w:sz w:val="24"/>
                <w:szCs w:val="24"/>
              </w:rPr>
            </w:pPr>
            <w:r w:rsidRPr="00981D45">
              <w:rPr>
                <w:rFonts w:ascii="Times New Roman" w:hAnsi="Times New Roman" w:cs="Times New Roman"/>
                <w:sz w:val="24"/>
                <w:szCs w:val="24"/>
              </w:rPr>
              <w:t>Microsoft darbo vietos valdymo licencija skirta naudotojui (naujausia versija) arba lygiavertė programinė įranga.</w:t>
            </w:r>
          </w:p>
        </w:tc>
        <w:tc>
          <w:tcPr>
            <w:tcW w:w="1134" w:type="dxa"/>
            <w:shd w:val="clear" w:color="auto" w:fill="auto"/>
          </w:tcPr>
          <w:p w14:paraId="4B4A46A9" w14:textId="77777777" w:rsidR="00D0665A" w:rsidRPr="00981D45" w:rsidRDefault="00D0665A" w:rsidP="00D0665A">
            <w:pPr>
              <w:spacing w:after="0" w:line="20" w:lineRule="atLeast"/>
              <w:jc w:val="center"/>
              <w:rPr>
                <w:rFonts w:ascii="Times New Roman" w:eastAsia="Calibri" w:hAnsi="Times New Roman" w:cs="Times New Roman"/>
                <w:sz w:val="24"/>
                <w:szCs w:val="24"/>
              </w:rPr>
            </w:pPr>
            <w:r w:rsidRPr="00981D45">
              <w:rPr>
                <w:rFonts w:ascii="Times New Roman" w:eastAsia="Calibri" w:hAnsi="Times New Roman" w:cs="Times New Roman"/>
                <w:sz w:val="24"/>
                <w:szCs w:val="24"/>
              </w:rPr>
              <w:t>Vnt.</w:t>
            </w:r>
          </w:p>
        </w:tc>
        <w:tc>
          <w:tcPr>
            <w:tcW w:w="2268" w:type="dxa"/>
            <w:shd w:val="clear" w:color="auto" w:fill="auto"/>
          </w:tcPr>
          <w:p w14:paraId="4EE08722" w14:textId="77777777" w:rsidR="00D0665A" w:rsidRPr="00981D45" w:rsidRDefault="00D0665A" w:rsidP="00D0665A">
            <w:pPr>
              <w:spacing w:after="0" w:line="20" w:lineRule="atLeast"/>
              <w:ind w:firstLine="567"/>
              <w:jc w:val="both"/>
              <w:rPr>
                <w:rFonts w:ascii="Times New Roman" w:eastAsia="Calibri" w:hAnsi="Times New Roman" w:cs="Times New Roman"/>
                <w:sz w:val="24"/>
                <w:szCs w:val="24"/>
              </w:rPr>
            </w:pPr>
          </w:p>
        </w:tc>
      </w:tr>
      <w:tr w:rsidR="00D0665A" w:rsidRPr="00981D45" w14:paraId="6D460785" w14:textId="77777777" w:rsidTr="00C81ED9">
        <w:tc>
          <w:tcPr>
            <w:tcW w:w="596" w:type="dxa"/>
            <w:shd w:val="clear" w:color="auto" w:fill="auto"/>
          </w:tcPr>
          <w:p w14:paraId="255D8906" w14:textId="77777777" w:rsidR="00D0665A" w:rsidRPr="00981D45" w:rsidRDefault="00D0665A" w:rsidP="00D0665A">
            <w:pPr>
              <w:spacing w:after="0" w:line="20" w:lineRule="atLeast"/>
              <w:ind w:hanging="110"/>
              <w:jc w:val="center"/>
              <w:rPr>
                <w:rFonts w:ascii="Times New Roman" w:eastAsia="Calibri" w:hAnsi="Times New Roman" w:cs="Times New Roman"/>
                <w:sz w:val="24"/>
                <w:szCs w:val="24"/>
              </w:rPr>
            </w:pPr>
            <w:r w:rsidRPr="00981D45">
              <w:rPr>
                <w:rFonts w:ascii="Times New Roman" w:eastAsia="Calibri" w:hAnsi="Times New Roman" w:cs="Times New Roman"/>
                <w:sz w:val="24"/>
                <w:szCs w:val="24"/>
              </w:rPr>
              <w:t>8.</w:t>
            </w:r>
          </w:p>
        </w:tc>
        <w:tc>
          <w:tcPr>
            <w:tcW w:w="6237" w:type="dxa"/>
            <w:vAlign w:val="center"/>
          </w:tcPr>
          <w:p w14:paraId="105E7E21" w14:textId="11A278FA" w:rsidR="00D0665A" w:rsidRPr="00981D45" w:rsidRDefault="00D0665A" w:rsidP="00D0665A">
            <w:pPr>
              <w:tabs>
                <w:tab w:val="left" w:pos="709"/>
                <w:tab w:val="left" w:pos="1350"/>
              </w:tabs>
              <w:suppressAutoHyphens/>
              <w:spacing w:after="0" w:line="20" w:lineRule="atLeast"/>
              <w:jc w:val="both"/>
              <w:rPr>
                <w:rFonts w:ascii="Times New Roman" w:eastAsia="Calibri" w:hAnsi="Times New Roman" w:cs="Times New Roman"/>
                <w:sz w:val="24"/>
                <w:szCs w:val="24"/>
              </w:rPr>
            </w:pPr>
            <w:r w:rsidRPr="00981D45">
              <w:rPr>
                <w:rFonts w:ascii="Times New Roman" w:hAnsi="Times New Roman" w:cs="Times New Roman"/>
                <w:sz w:val="24"/>
                <w:szCs w:val="24"/>
              </w:rPr>
              <w:t>Microsoft darbo vietos valdymo licencija skirta operacinei sistemai (naujausia versija) arba lygiavertė programinė įranga.</w:t>
            </w:r>
          </w:p>
        </w:tc>
        <w:tc>
          <w:tcPr>
            <w:tcW w:w="1134" w:type="dxa"/>
            <w:shd w:val="clear" w:color="auto" w:fill="auto"/>
          </w:tcPr>
          <w:p w14:paraId="14196E64" w14:textId="77777777" w:rsidR="00D0665A" w:rsidRPr="00981D45" w:rsidRDefault="00D0665A" w:rsidP="00D0665A">
            <w:pPr>
              <w:spacing w:after="0" w:line="20" w:lineRule="atLeast"/>
              <w:jc w:val="center"/>
              <w:rPr>
                <w:rFonts w:ascii="Times New Roman" w:eastAsia="Calibri" w:hAnsi="Times New Roman" w:cs="Times New Roman"/>
                <w:sz w:val="24"/>
                <w:szCs w:val="24"/>
              </w:rPr>
            </w:pPr>
            <w:r w:rsidRPr="00981D45">
              <w:rPr>
                <w:rFonts w:ascii="Times New Roman" w:eastAsia="Calibri" w:hAnsi="Times New Roman" w:cs="Times New Roman"/>
                <w:sz w:val="24"/>
                <w:szCs w:val="24"/>
              </w:rPr>
              <w:t>Vnt.</w:t>
            </w:r>
          </w:p>
        </w:tc>
        <w:tc>
          <w:tcPr>
            <w:tcW w:w="2268" w:type="dxa"/>
            <w:shd w:val="clear" w:color="auto" w:fill="auto"/>
          </w:tcPr>
          <w:p w14:paraId="2FA3EA0B" w14:textId="77777777" w:rsidR="00D0665A" w:rsidRPr="00981D45" w:rsidRDefault="00D0665A" w:rsidP="00D0665A">
            <w:pPr>
              <w:spacing w:after="0" w:line="20" w:lineRule="atLeast"/>
              <w:ind w:firstLine="567"/>
              <w:jc w:val="both"/>
              <w:rPr>
                <w:rFonts w:ascii="Times New Roman" w:eastAsia="Calibri" w:hAnsi="Times New Roman" w:cs="Times New Roman"/>
                <w:sz w:val="24"/>
                <w:szCs w:val="24"/>
              </w:rPr>
            </w:pPr>
          </w:p>
        </w:tc>
      </w:tr>
      <w:tr w:rsidR="00D0665A" w:rsidRPr="00981D45" w14:paraId="71420103" w14:textId="77777777" w:rsidTr="00C81ED9">
        <w:tc>
          <w:tcPr>
            <w:tcW w:w="596" w:type="dxa"/>
            <w:shd w:val="clear" w:color="auto" w:fill="auto"/>
          </w:tcPr>
          <w:p w14:paraId="329B7CE4" w14:textId="77777777" w:rsidR="00D0665A" w:rsidRPr="00981D45" w:rsidDel="008232C5" w:rsidRDefault="00D0665A" w:rsidP="00D0665A">
            <w:pPr>
              <w:spacing w:after="0" w:line="20" w:lineRule="atLeast"/>
              <w:ind w:hanging="110"/>
              <w:jc w:val="center"/>
              <w:rPr>
                <w:rFonts w:ascii="Times New Roman" w:eastAsia="Calibri" w:hAnsi="Times New Roman" w:cs="Times New Roman"/>
                <w:sz w:val="24"/>
                <w:szCs w:val="24"/>
              </w:rPr>
            </w:pPr>
            <w:r w:rsidRPr="00981D45">
              <w:rPr>
                <w:rFonts w:ascii="Times New Roman" w:eastAsia="Calibri" w:hAnsi="Times New Roman" w:cs="Times New Roman"/>
                <w:sz w:val="24"/>
                <w:szCs w:val="24"/>
              </w:rPr>
              <w:t>9.</w:t>
            </w:r>
          </w:p>
        </w:tc>
        <w:tc>
          <w:tcPr>
            <w:tcW w:w="6237" w:type="dxa"/>
            <w:vAlign w:val="center"/>
          </w:tcPr>
          <w:p w14:paraId="12130F2C" w14:textId="2107C153" w:rsidR="00D0665A" w:rsidRPr="00981D45" w:rsidRDefault="00D0665A" w:rsidP="00D0665A">
            <w:pPr>
              <w:tabs>
                <w:tab w:val="left" w:pos="709"/>
                <w:tab w:val="left" w:pos="1350"/>
              </w:tabs>
              <w:suppressAutoHyphens/>
              <w:spacing w:after="0" w:line="20" w:lineRule="atLeast"/>
              <w:jc w:val="both"/>
              <w:rPr>
                <w:rFonts w:ascii="Times New Roman" w:hAnsi="Times New Roman" w:cs="Times New Roman"/>
                <w:sz w:val="24"/>
                <w:szCs w:val="24"/>
              </w:rPr>
            </w:pPr>
            <w:r w:rsidRPr="00981D45">
              <w:rPr>
                <w:rFonts w:ascii="Times New Roman" w:hAnsi="Times New Roman" w:cs="Times New Roman"/>
                <w:sz w:val="24"/>
                <w:szCs w:val="24"/>
              </w:rPr>
              <w:t>Nuotolinio prisijungimo prie tarnybinės stoties licencija skirta naudotojui (naujausia versija) arba lygiavertė programinė įranga.</w:t>
            </w:r>
          </w:p>
        </w:tc>
        <w:tc>
          <w:tcPr>
            <w:tcW w:w="1134" w:type="dxa"/>
            <w:shd w:val="clear" w:color="auto" w:fill="auto"/>
          </w:tcPr>
          <w:p w14:paraId="0039C462" w14:textId="77777777" w:rsidR="00D0665A" w:rsidRPr="00981D45" w:rsidRDefault="00D0665A" w:rsidP="00D0665A">
            <w:pPr>
              <w:spacing w:after="0" w:line="20" w:lineRule="atLeast"/>
              <w:jc w:val="center"/>
              <w:rPr>
                <w:rFonts w:ascii="Times New Roman" w:eastAsia="Calibri" w:hAnsi="Times New Roman" w:cs="Times New Roman"/>
                <w:sz w:val="24"/>
                <w:szCs w:val="24"/>
              </w:rPr>
            </w:pPr>
            <w:r w:rsidRPr="00981D45">
              <w:rPr>
                <w:rFonts w:ascii="Times New Roman" w:eastAsia="Calibri" w:hAnsi="Times New Roman" w:cs="Times New Roman"/>
                <w:sz w:val="24"/>
                <w:szCs w:val="24"/>
              </w:rPr>
              <w:t>Vnt.</w:t>
            </w:r>
          </w:p>
        </w:tc>
        <w:tc>
          <w:tcPr>
            <w:tcW w:w="2268" w:type="dxa"/>
            <w:shd w:val="clear" w:color="auto" w:fill="auto"/>
          </w:tcPr>
          <w:p w14:paraId="148CE2E4" w14:textId="77777777" w:rsidR="00D0665A" w:rsidRPr="00981D45" w:rsidRDefault="00D0665A" w:rsidP="00D0665A">
            <w:pPr>
              <w:spacing w:after="0" w:line="20" w:lineRule="atLeast"/>
              <w:ind w:firstLine="567"/>
              <w:jc w:val="both"/>
              <w:rPr>
                <w:rFonts w:ascii="Times New Roman" w:eastAsia="Calibri" w:hAnsi="Times New Roman" w:cs="Times New Roman"/>
                <w:sz w:val="24"/>
                <w:szCs w:val="24"/>
              </w:rPr>
            </w:pPr>
          </w:p>
        </w:tc>
      </w:tr>
      <w:tr w:rsidR="00D0665A" w:rsidRPr="00981D45" w14:paraId="6A0AA83D" w14:textId="77777777" w:rsidTr="00C81ED9">
        <w:tc>
          <w:tcPr>
            <w:tcW w:w="596" w:type="dxa"/>
            <w:shd w:val="clear" w:color="auto" w:fill="auto"/>
          </w:tcPr>
          <w:p w14:paraId="0C2DB4A6" w14:textId="77777777" w:rsidR="00D0665A" w:rsidRPr="00981D45" w:rsidRDefault="00D0665A" w:rsidP="00D0665A">
            <w:pPr>
              <w:spacing w:after="0" w:line="20" w:lineRule="atLeast"/>
              <w:ind w:hanging="110"/>
              <w:jc w:val="center"/>
              <w:rPr>
                <w:rFonts w:ascii="Times New Roman" w:eastAsia="Calibri" w:hAnsi="Times New Roman" w:cs="Times New Roman"/>
                <w:sz w:val="24"/>
                <w:szCs w:val="24"/>
              </w:rPr>
            </w:pPr>
            <w:r w:rsidRPr="00981D45">
              <w:rPr>
                <w:rFonts w:ascii="Times New Roman" w:eastAsia="Calibri" w:hAnsi="Times New Roman" w:cs="Times New Roman"/>
                <w:sz w:val="24"/>
                <w:szCs w:val="24"/>
              </w:rPr>
              <w:t>10.</w:t>
            </w:r>
          </w:p>
        </w:tc>
        <w:tc>
          <w:tcPr>
            <w:tcW w:w="6237" w:type="dxa"/>
            <w:vAlign w:val="center"/>
          </w:tcPr>
          <w:p w14:paraId="5077EECA" w14:textId="419050F6" w:rsidR="00D0665A" w:rsidRPr="00981D45" w:rsidRDefault="00D0665A" w:rsidP="00D0665A">
            <w:pPr>
              <w:tabs>
                <w:tab w:val="left" w:pos="709"/>
                <w:tab w:val="left" w:pos="1350"/>
              </w:tabs>
              <w:suppressAutoHyphens/>
              <w:spacing w:after="0" w:line="20" w:lineRule="atLeast"/>
              <w:jc w:val="both"/>
              <w:rPr>
                <w:rFonts w:ascii="Times New Roman" w:hAnsi="Times New Roman" w:cs="Times New Roman"/>
                <w:sz w:val="24"/>
                <w:szCs w:val="24"/>
              </w:rPr>
            </w:pPr>
            <w:r w:rsidRPr="00981D45">
              <w:rPr>
                <w:rFonts w:ascii="Times New Roman" w:hAnsi="Times New Roman" w:cs="Times New Roman"/>
                <w:sz w:val="24"/>
                <w:szCs w:val="24"/>
              </w:rPr>
              <w:t>Microsoft mobilių įrenginių valdymo programinės įrangos paslaugos paketo licencija (naujausia versija) arba lygiavertė programinė įranga.</w:t>
            </w:r>
          </w:p>
        </w:tc>
        <w:tc>
          <w:tcPr>
            <w:tcW w:w="1134" w:type="dxa"/>
            <w:shd w:val="clear" w:color="auto" w:fill="auto"/>
          </w:tcPr>
          <w:p w14:paraId="241094D9" w14:textId="77777777" w:rsidR="00D0665A" w:rsidRPr="00981D45" w:rsidRDefault="00D0665A" w:rsidP="00D0665A">
            <w:pPr>
              <w:spacing w:after="0" w:line="20" w:lineRule="atLeast"/>
              <w:jc w:val="center"/>
              <w:rPr>
                <w:rFonts w:ascii="Times New Roman" w:eastAsia="Calibri" w:hAnsi="Times New Roman" w:cs="Times New Roman"/>
                <w:sz w:val="24"/>
                <w:szCs w:val="24"/>
              </w:rPr>
            </w:pPr>
            <w:r w:rsidRPr="00981D45">
              <w:rPr>
                <w:rFonts w:ascii="Times New Roman" w:eastAsia="Calibri" w:hAnsi="Times New Roman" w:cs="Times New Roman"/>
                <w:sz w:val="24"/>
                <w:szCs w:val="24"/>
              </w:rPr>
              <w:t>Vnt.</w:t>
            </w:r>
          </w:p>
        </w:tc>
        <w:tc>
          <w:tcPr>
            <w:tcW w:w="2268" w:type="dxa"/>
            <w:shd w:val="clear" w:color="auto" w:fill="auto"/>
          </w:tcPr>
          <w:p w14:paraId="302BBA2D" w14:textId="77777777" w:rsidR="00D0665A" w:rsidRPr="00981D45" w:rsidRDefault="00D0665A" w:rsidP="00D0665A">
            <w:pPr>
              <w:spacing w:after="0" w:line="20" w:lineRule="atLeast"/>
              <w:ind w:firstLine="567"/>
              <w:jc w:val="both"/>
              <w:rPr>
                <w:rFonts w:ascii="Times New Roman" w:eastAsia="Calibri" w:hAnsi="Times New Roman" w:cs="Times New Roman"/>
                <w:sz w:val="24"/>
                <w:szCs w:val="24"/>
              </w:rPr>
            </w:pPr>
          </w:p>
        </w:tc>
      </w:tr>
      <w:tr w:rsidR="002600E3" w:rsidRPr="00981D45" w14:paraId="7B0A7349" w14:textId="77777777" w:rsidTr="00C81ED9">
        <w:tc>
          <w:tcPr>
            <w:tcW w:w="596" w:type="dxa"/>
            <w:shd w:val="clear" w:color="auto" w:fill="auto"/>
          </w:tcPr>
          <w:p w14:paraId="35E52A0A" w14:textId="77777777" w:rsidR="002600E3" w:rsidRPr="00981D45" w:rsidRDefault="002600E3" w:rsidP="002600E3">
            <w:pPr>
              <w:spacing w:after="0" w:line="20" w:lineRule="atLeast"/>
              <w:ind w:hanging="110"/>
              <w:jc w:val="center"/>
              <w:rPr>
                <w:rFonts w:ascii="Times New Roman" w:eastAsia="Calibri" w:hAnsi="Times New Roman" w:cs="Times New Roman"/>
                <w:sz w:val="24"/>
                <w:szCs w:val="24"/>
              </w:rPr>
            </w:pPr>
            <w:r w:rsidRPr="00981D45">
              <w:rPr>
                <w:rFonts w:ascii="Times New Roman" w:eastAsia="Calibri" w:hAnsi="Times New Roman" w:cs="Times New Roman"/>
                <w:sz w:val="24"/>
                <w:szCs w:val="24"/>
              </w:rPr>
              <w:t>11.</w:t>
            </w:r>
          </w:p>
        </w:tc>
        <w:tc>
          <w:tcPr>
            <w:tcW w:w="6237" w:type="dxa"/>
            <w:vAlign w:val="center"/>
          </w:tcPr>
          <w:p w14:paraId="338AA178" w14:textId="328C117E" w:rsidR="002600E3" w:rsidRPr="00981D45" w:rsidRDefault="002600E3" w:rsidP="002600E3">
            <w:pPr>
              <w:tabs>
                <w:tab w:val="left" w:pos="709"/>
                <w:tab w:val="left" w:pos="1350"/>
              </w:tabs>
              <w:suppressAutoHyphens/>
              <w:spacing w:after="0" w:line="20" w:lineRule="atLeast"/>
              <w:jc w:val="both"/>
              <w:rPr>
                <w:rFonts w:ascii="Times New Roman" w:hAnsi="Times New Roman" w:cs="Times New Roman"/>
                <w:sz w:val="24"/>
                <w:szCs w:val="24"/>
              </w:rPr>
            </w:pPr>
            <w:r w:rsidRPr="00981D45">
              <w:rPr>
                <w:rFonts w:ascii="Times New Roman" w:hAnsi="Times New Roman" w:cs="Times New Roman"/>
                <w:sz w:val="24"/>
                <w:szCs w:val="24"/>
              </w:rPr>
              <w:t>Microsoft informacijos apsaugos programinės įrangos paslaugos paketo licencija (naujausia versija) arba lygiavertė programinė įranga.</w:t>
            </w:r>
          </w:p>
        </w:tc>
        <w:tc>
          <w:tcPr>
            <w:tcW w:w="1134" w:type="dxa"/>
            <w:shd w:val="clear" w:color="auto" w:fill="auto"/>
          </w:tcPr>
          <w:p w14:paraId="68613848" w14:textId="77777777" w:rsidR="002600E3" w:rsidRPr="00981D45" w:rsidRDefault="002600E3" w:rsidP="002600E3">
            <w:pPr>
              <w:spacing w:after="0" w:line="20" w:lineRule="atLeast"/>
              <w:jc w:val="center"/>
              <w:rPr>
                <w:rFonts w:ascii="Times New Roman" w:eastAsia="Calibri" w:hAnsi="Times New Roman" w:cs="Times New Roman"/>
                <w:sz w:val="24"/>
                <w:szCs w:val="24"/>
              </w:rPr>
            </w:pPr>
            <w:r w:rsidRPr="00981D45">
              <w:rPr>
                <w:rFonts w:ascii="Times New Roman" w:eastAsia="Calibri" w:hAnsi="Times New Roman" w:cs="Times New Roman"/>
                <w:sz w:val="24"/>
                <w:szCs w:val="24"/>
              </w:rPr>
              <w:t>Vnt.</w:t>
            </w:r>
          </w:p>
        </w:tc>
        <w:tc>
          <w:tcPr>
            <w:tcW w:w="2268" w:type="dxa"/>
            <w:shd w:val="clear" w:color="auto" w:fill="auto"/>
          </w:tcPr>
          <w:p w14:paraId="79ECDD2E" w14:textId="77777777" w:rsidR="002600E3" w:rsidRPr="00981D45" w:rsidRDefault="002600E3" w:rsidP="002600E3">
            <w:pPr>
              <w:spacing w:after="0" w:line="20" w:lineRule="atLeast"/>
              <w:ind w:firstLine="567"/>
              <w:jc w:val="both"/>
              <w:rPr>
                <w:rFonts w:ascii="Times New Roman" w:eastAsia="Calibri" w:hAnsi="Times New Roman" w:cs="Times New Roman"/>
                <w:sz w:val="24"/>
                <w:szCs w:val="24"/>
              </w:rPr>
            </w:pPr>
          </w:p>
        </w:tc>
      </w:tr>
      <w:tr w:rsidR="002600E3" w:rsidRPr="00981D45" w14:paraId="63793F5A" w14:textId="77777777" w:rsidTr="00C81ED9">
        <w:tc>
          <w:tcPr>
            <w:tcW w:w="596" w:type="dxa"/>
            <w:shd w:val="clear" w:color="auto" w:fill="auto"/>
          </w:tcPr>
          <w:p w14:paraId="5AF5B912" w14:textId="77777777" w:rsidR="002600E3" w:rsidRPr="00981D45" w:rsidRDefault="002600E3" w:rsidP="002600E3">
            <w:pPr>
              <w:spacing w:after="0" w:line="20" w:lineRule="atLeast"/>
              <w:ind w:hanging="110"/>
              <w:jc w:val="center"/>
              <w:rPr>
                <w:rFonts w:ascii="Times New Roman" w:eastAsia="Calibri" w:hAnsi="Times New Roman" w:cs="Times New Roman"/>
                <w:sz w:val="24"/>
                <w:szCs w:val="24"/>
              </w:rPr>
            </w:pPr>
            <w:r w:rsidRPr="00981D45">
              <w:rPr>
                <w:rFonts w:ascii="Times New Roman" w:eastAsia="Calibri" w:hAnsi="Times New Roman" w:cs="Times New Roman"/>
                <w:sz w:val="24"/>
                <w:szCs w:val="24"/>
              </w:rPr>
              <w:t>12.</w:t>
            </w:r>
          </w:p>
        </w:tc>
        <w:tc>
          <w:tcPr>
            <w:tcW w:w="6237" w:type="dxa"/>
            <w:vAlign w:val="center"/>
          </w:tcPr>
          <w:p w14:paraId="1FC9C3A1" w14:textId="4287D176" w:rsidR="002600E3" w:rsidRPr="00981D45" w:rsidRDefault="002600E3" w:rsidP="002600E3">
            <w:pPr>
              <w:tabs>
                <w:tab w:val="left" w:pos="709"/>
                <w:tab w:val="left" w:pos="1350"/>
              </w:tabs>
              <w:suppressAutoHyphens/>
              <w:spacing w:after="0" w:line="20" w:lineRule="atLeast"/>
              <w:jc w:val="both"/>
              <w:rPr>
                <w:rFonts w:ascii="Times New Roman" w:hAnsi="Times New Roman" w:cs="Times New Roman"/>
                <w:sz w:val="24"/>
                <w:szCs w:val="24"/>
              </w:rPr>
            </w:pPr>
            <w:r w:rsidRPr="00981D45">
              <w:rPr>
                <w:rFonts w:ascii="Times New Roman" w:hAnsi="Times New Roman" w:cs="Times New Roman"/>
                <w:sz w:val="24"/>
                <w:szCs w:val="24"/>
              </w:rPr>
              <w:t>Microsoft elektroninio pašto paslaugos paketo I tipo licencija (naujausia versija) arba lygiavertė programinė įranga.</w:t>
            </w:r>
          </w:p>
        </w:tc>
        <w:tc>
          <w:tcPr>
            <w:tcW w:w="1134" w:type="dxa"/>
            <w:shd w:val="clear" w:color="auto" w:fill="auto"/>
          </w:tcPr>
          <w:p w14:paraId="1A62B408" w14:textId="77777777" w:rsidR="002600E3" w:rsidRPr="00981D45" w:rsidRDefault="002600E3" w:rsidP="002600E3">
            <w:pPr>
              <w:spacing w:after="0" w:line="20" w:lineRule="atLeast"/>
              <w:jc w:val="center"/>
              <w:rPr>
                <w:rFonts w:ascii="Times New Roman" w:eastAsia="Calibri" w:hAnsi="Times New Roman" w:cs="Times New Roman"/>
                <w:sz w:val="24"/>
                <w:szCs w:val="24"/>
              </w:rPr>
            </w:pPr>
            <w:r w:rsidRPr="00981D45">
              <w:rPr>
                <w:rFonts w:ascii="Times New Roman" w:eastAsia="Calibri" w:hAnsi="Times New Roman" w:cs="Times New Roman"/>
                <w:sz w:val="24"/>
                <w:szCs w:val="24"/>
              </w:rPr>
              <w:t>Vnt.</w:t>
            </w:r>
          </w:p>
        </w:tc>
        <w:tc>
          <w:tcPr>
            <w:tcW w:w="2268" w:type="dxa"/>
            <w:shd w:val="clear" w:color="auto" w:fill="auto"/>
          </w:tcPr>
          <w:p w14:paraId="66163093" w14:textId="77777777" w:rsidR="002600E3" w:rsidRPr="00981D45" w:rsidRDefault="002600E3" w:rsidP="002600E3">
            <w:pPr>
              <w:spacing w:after="0" w:line="20" w:lineRule="atLeast"/>
              <w:ind w:firstLine="567"/>
              <w:jc w:val="both"/>
              <w:rPr>
                <w:rFonts w:ascii="Times New Roman" w:eastAsia="Calibri" w:hAnsi="Times New Roman" w:cs="Times New Roman"/>
                <w:sz w:val="24"/>
                <w:szCs w:val="24"/>
              </w:rPr>
            </w:pPr>
          </w:p>
        </w:tc>
      </w:tr>
      <w:tr w:rsidR="002600E3" w:rsidRPr="00981D45" w14:paraId="151A32D2" w14:textId="77777777" w:rsidTr="00C81ED9">
        <w:tc>
          <w:tcPr>
            <w:tcW w:w="596" w:type="dxa"/>
            <w:shd w:val="clear" w:color="auto" w:fill="auto"/>
          </w:tcPr>
          <w:p w14:paraId="3D803D0F" w14:textId="77777777" w:rsidR="002600E3" w:rsidRPr="00981D45" w:rsidRDefault="002600E3" w:rsidP="002600E3">
            <w:pPr>
              <w:spacing w:after="0" w:line="20" w:lineRule="atLeast"/>
              <w:ind w:hanging="110"/>
              <w:jc w:val="center"/>
              <w:rPr>
                <w:rFonts w:ascii="Times New Roman" w:eastAsia="Calibri" w:hAnsi="Times New Roman" w:cs="Times New Roman"/>
                <w:sz w:val="24"/>
                <w:szCs w:val="24"/>
              </w:rPr>
            </w:pPr>
            <w:r w:rsidRPr="00981D45">
              <w:rPr>
                <w:rFonts w:ascii="Times New Roman" w:eastAsia="Calibri" w:hAnsi="Times New Roman" w:cs="Times New Roman"/>
                <w:sz w:val="24"/>
                <w:szCs w:val="24"/>
              </w:rPr>
              <w:t>13.</w:t>
            </w:r>
          </w:p>
        </w:tc>
        <w:tc>
          <w:tcPr>
            <w:tcW w:w="6237" w:type="dxa"/>
            <w:vAlign w:val="center"/>
          </w:tcPr>
          <w:p w14:paraId="7BB33F5D" w14:textId="6F7B68AB" w:rsidR="002600E3" w:rsidRPr="00981D45" w:rsidRDefault="002600E3" w:rsidP="002600E3">
            <w:pPr>
              <w:tabs>
                <w:tab w:val="left" w:pos="709"/>
                <w:tab w:val="left" w:pos="1350"/>
              </w:tabs>
              <w:suppressAutoHyphens/>
              <w:spacing w:after="0" w:line="20" w:lineRule="atLeast"/>
              <w:jc w:val="both"/>
              <w:rPr>
                <w:rFonts w:ascii="Times New Roman" w:hAnsi="Times New Roman" w:cs="Times New Roman"/>
                <w:sz w:val="24"/>
                <w:szCs w:val="24"/>
              </w:rPr>
            </w:pPr>
            <w:r w:rsidRPr="00981D45">
              <w:rPr>
                <w:rFonts w:ascii="Times New Roman" w:hAnsi="Times New Roman" w:cs="Times New Roman"/>
                <w:sz w:val="24"/>
                <w:szCs w:val="24"/>
              </w:rPr>
              <w:t xml:space="preserve">Microsoft elektroninio pašto paslaugos paketo II tipo licencija (naujausia versija) arba lygiavertė programinė įranga. </w:t>
            </w:r>
          </w:p>
        </w:tc>
        <w:tc>
          <w:tcPr>
            <w:tcW w:w="1134" w:type="dxa"/>
            <w:shd w:val="clear" w:color="auto" w:fill="auto"/>
          </w:tcPr>
          <w:p w14:paraId="2692C79A" w14:textId="77777777" w:rsidR="002600E3" w:rsidRPr="00981D45" w:rsidRDefault="002600E3" w:rsidP="002600E3">
            <w:pPr>
              <w:spacing w:after="0" w:line="20" w:lineRule="atLeast"/>
              <w:jc w:val="center"/>
              <w:rPr>
                <w:rFonts w:ascii="Times New Roman" w:eastAsia="Calibri" w:hAnsi="Times New Roman" w:cs="Times New Roman"/>
                <w:sz w:val="24"/>
                <w:szCs w:val="24"/>
              </w:rPr>
            </w:pPr>
            <w:r w:rsidRPr="00981D45">
              <w:rPr>
                <w:rFonts w:ascii="Times New Roman" w:eastAsia="Calibri" w:hAnsi="Times New Roman" w:cs="Times New Roman"/>
                <w:sz w:val="24"/>
                <w:szCs w:val="24"/>
              </w:rPr>
              <w:t>Vnt.</w:t>
            </w:r>
          </w:p>
        </w:tc>
        <w:tc>
          <w:tcPr>
            <w:tcW w:w="2268" w:type="dxa"/>
            <w:shd w:val="clear" w:color="auto" w:fill="auto"/>
          </w:tcPr>
          <w:p w14:paraId="66D7FF02" w14:textId="77777777" w:rsidR="002600E3" w:rsidRPr="00981D45" w:rsidRDefault="002600E3" w:rsidP="002600E3">
            <w:pPr>
              <w:spacing w:after="0" w:line="20" w:lineRule="atLeast"/>
              <w:ind w:firstLine="567"/>
              <w:jc w:val="both"/>
              <w:rPr>
                <w:rFonts w:ascii="Times New Roman" w:eastAsia="Calibri" w:hAnsi="Times New Roman" w:cs="Times New Roman"/>
                <w:sz w:val="24"/>
                <w:szCs w:val="24"/>
              </w:rPr>
            </w:pPr>
          </w:p>
        </w:tc>
      </w:tr>
      <w:tr w:rsidR="002600E3" w:rsidRPr="00981D45" w14:paraId="75C560A3" w14:textId="77777777" w:rsidTr="00C81ED9">
        <w:tc>
          <w:tcPr>
            <w:tcW w:w="596" w:type="dxa"/>
            <w:shd w:val="clear" w:color="auto" w:fill="auto"/>
          </w:tcPr>
          <w:p w14:paraId="291C5E62" w14:textId="77777777" w:rsidR="002600E3" w:rsidRPr="00981D45" w:rsidRDefault="002600E3" w:rsidP="002600E3">
            <w:pPr>
              <w:spacing w:after="0" w:line="20" w:lineRule="atLeast"/>
              <w:ind w:hanging="110"/>
              <w:jc w:val="center"/>
              <w:rPr>
                <w:rFonts w:ascii="Times New Roman" w:eastAsia="Calibri" w:hAnsi="Times New Roman" w:cs="Times New Roman"/>
                <w:sz w:val="24"/>
                <w:szCs w:val="24"/>
              </w:rPr>
            </w:pPr>
            <w:r w:rsidRPr="00981D45">
              <w:rPr>
                <w:rFonts w:ascii="Times New Roman" w:eastAsia="Calibri" w:hAnsi="Times New Roman" w:cs="Times New Roman"/>
                <w:sz w:val="24"/>
                <w:szCs w:val="24"/>
              </w:rPr>
              <w:t>14.</w:t>
            </w:r>
          </w:p>
        </w:tc>
        <w:tc>
          <w:tcPr>
            <w:tcW w:w="6237" w:type="dxa"/>
            <w:vAlign w:val="center"/>
          </w:tcPr>
          <w:p w14:paraId="405DA301" w14:textId="6C6B48ED" w:rsidR="002600E3" w:rsidRPr="00981D45" w:rsidRDefault="002600E3" w:rsidP="002600E3">
            <w:pPr>
              <w:tabs>
                <w:tab w:val="left" w:pos="709"/>
                <w:tab w:val="left" w:pos="1350"/>
              </w:tabs>
              <w:suppressAutoHyphens/>
              <w:spacing w:after="0" w:line="20" w:lineRule="atLeast"/>
              <w:jc w:val="both"/>
              <w:rPr>
                <w:rFonts w:ascii="Times New Roman" w:hAnsi="Times New Roman" w:cs="Times New Roman"/>
                <w:sz w:val="24"/>
                <w:szCs w:val="24"/>
              </w:rPr>
            </w:pPr>
            <w:r w:rsidRPr="00981D45">
              <w:rPr>
                <w:rFonts w:ascii="Times New Roman" w:hAnsi="Times New Roman" w:cs="Times New Roman"/>
                <w:sz w:val="24"/>
                <w:szCs w:val="24"/>
              </w:rPr>
              <w:t>Microsoft diagramų kūrimo programinės įrangos licencija (naujausia versija) arba lygiavertė programinė įranga.</w:t>
            </w:r>
          </w:p>
        </w:tc>
        <w:tc>
          <w:tcPr>
            <w:tcW w:w="1134" w:type="dxa"/>
            <w:shd w:val="clear" w:color="auto" w:fill="auto"/>
          </w:tcPr>
          <w:p w14:paraId="63432930" w14:textId="77777777" w:rsidR="002600E3" w:rsidRPr="00981D45" w:rsidRDefault="002600E3" w:rsidP="002600E3">
            <w:pPr>
              <w:spacing w:after="0" w:line="20" w:lineRule="atLeast"/>
              <w:jc w:val="center"/>
              <w:rPr>
                <w:rFonts w:ascii="Times New Roman" w:eastAsia="Calibri" w:hAnsi="Times New Roman" w:cs="Times New Roman"/>
                <w:sz w:val="24"/>
                <w:szCs w:val="24"/>
              </w:rPr>
            </w:pPr>
            <w:r w:rsidRPr="00981D45">
              <w:rPr>
                <w:rFonts w:ascii="Times New Roman" w:eastAsia="Calibri" w:hAnsi="Times New Roman" w:cs="Times New Roman"/>
                <w:sz w:val="24"/>
                <w:szCs w:val="24"/>
              </w:rPr>
              <w:t>Vnt.</w:t>
            </w:r>
          </w:p>
        </w:tc>
        <w:tc>
          <w:tcPr>
            <w:tcW w:w="2268" w:type="dxa"/>
            <w:shd w:val="clear" w:color="auto" w:fill="auto"/>
          </w:tcPr>
          <w:p w14:paraId="0BB8EF27" w14:textId="77777777" w:rsidR="002600E3" w:rsidRPr="00981D45" w:rsidRDefault="002600E3" w:rsidP="002600E3">
            <w:pPr>
              <w:spacing w:after="0" w:line="20" w:lineRule="atLeast"/>
              <w:ind w:firstLine="567"/>
              <w:jc w:val="both"/>
              <w:rPr>
                <w:rFonts w:ascii="Times New Roman" w:eastAsia="Calibri" w:hAnsi="Times New Roman" w:cs="Times New Roman"/>
                <w:sz w:val="24"/>
                <w:szCs w:val="24"/>
              </w:rPr>
            </w:pPr>
          </w:p>
        </w:tc>
      </w:tr>
      <w:tr w:rsidR="002600E3" w:rsidRPr="00981D45" w14:paraId="54384991" w14:textId="77777777" w:rsidTr="00C81ED9">
        <w:tc>
          <w:tcPr>
            <w:tcW w:w="596" w:type="dxa"/>
            <w:shd w:val="clear" w:color="auto" w:fill="auto"/>
          </w:tcPr>
          <w:p w14:paraId="30194F71" w14:textId="77777777" w:rsidR="002600E3" w:rsidRPr="00981D45" w:rsidRDefault="002600E3" w:rsidP="002600E3">
            <w:pPr>
              <w:spacing w:after="0" w:line="20" w:lineRule="atLeast"/>
              <w:ind w:hanging="110"/>
              <w:jc w:val="center"/>
              <w:rPr>
                <w:rFonts w:ascii="Times New Roman" w:eastAsia="Calibri" w:hAnsi="Times New Roman" w:cs="Times New Roman"/>
                <w:sz w:val="24"/>
                <w:szCs w:val="24"/>
              </w:rPr>
            </w:pPr>
            <w:r w:rsidRPr="00981D45">
              <w:rPr>
                <w:rFonts w:ascii="Times New Roman" w:eastAsia="Calibri" w:hAnsi="Times New Roman" w:cs="Times New Roman"/>
                <w:sz w:val="24"/>
                <w:szCs w:val="24"/>
              </w:rPr>
              <w:t>15.</w:t>
            </w:r>
          </w:p>
        </w:tc>
        <w:tc>
          <w:tcPr>
            <w:tcW w:w="6237" w:type="dxa"/>
            <w:vAlign w:val="center"/>
          </w:tcPr>
          <w:p w14:paraId="56097033" w14:textId="6AD9A002" w:rsidR="002600E3" w:rsidRPr="00981D45" w:rsidRDefault="002600E3" w:rsidP="002600E3">
            <w:pPr>
              <w:tabs>
                <w:tab w:val="left" w:pos="709"/>
                <w:tab w:val="left" w:pos="1350"/>
              </w:tabs>
              <w:suppressAutoHyphens/>
              <w:spacing w:after="0" w:line="20" w:lineRule="atLeast"/>
              <w:jc w:val="both"/>
              <w:rPr>
                <w:rFonts w:ascii="Times New Roman" w:hAnsi="Times New Roman" w:cs="Times New Roman"/>
                <w:sz w:val="24"/>
                <w:szCs w:val="24"/>
              </w:rPr>
            </w:pPr>
            <w:r w:rsidRPr="00981D45">
              <w:rPr>
                <w:rFonts w:ascii="Times New Roman" w:hAnsi="Times New Roman" w:cs="Times New Roman"/>
                <w:sz w:val="24"/>
                <w:szCs w:val="24"/>
              </w:rPr>
              <w:t>Microsoft projektų valdymo programinės įrangos licencija (naujausia versija) arba lygiavertė programinė įranga.</w:t>
            </w:r>
          </w:p>
        </w:tc>
        <w:tc>
          <w:tcPr>
            <w:tcW w:w="1134" w:type="dxa"/>
            <w:shd w:val="clear" w:color="auto" w:fill="auto"/>
          </w:tcPr>
          <w:p w14:paraId="43223FAD" w14:textId="77777777" w:rsidR="002600E3" w:rsidRPr="00981D45" w:rsidRDefault="002600E3" w:rsidP="002600E3">
            <w:pPr>
              <w:spacing w:after="0" w:line="20" w:lineRule="atLeast"/>
              <w:jc w:val="center"/>
              <w:rPr>
                <w:rFonts w:ascii="Times New Roman" w:eastAsia="Calibri" w:hAnsi="Times New Roman" w:cs="Times New Roman"/>
                <w:sz w:val="24"/>
                <w:szCs w:val="24"/>
              </w:rPr>
            </w:pPr>
            <w:r w:rsidRPr="00981D45">
              <w:rPr>
                <w:rFonts w:ascii="Times New Roman" w:eastAsia="Calibri" w:hAnsi="Times New Roman" w:cs="Times New Roman"/>
                <w:sz w:val="24"/>
                <w:szCs w:val="24"/>
              </w:rPr>
              <w:t>Vnt.</w:t>
            </w:r>
          </w:p>
        </w:tc>
        <w:tc>
          <w:tcPr>
            <w:tcW w:w="2268" w:type="dxa"/>
            <w:shd w:val="clear" w:color="auto" w:fill="auto"/>
          </w:tcPr>
          <w:p w14:paraId="3791E76C" w14:textId="77777777" w:rsidR="002600E3" w:rsidRPr="00981D45" w:rsidRDefault="002600E3" w:rsidP="002600E3">
            <w:pPr>
              <w:spacing w:after="0" w:line="20" w:lineRule="atLeast"/>
              <w:ind w:firstLine="567"/>
              <w:jc w:val="both"/>
              <w:rPr>
                <w:rFonts w:ascii="Times New Roman" w:eastAsia="Calibri" w:hAnsi="Times New Roman" w:cs="Times New Roman"/>
                <w:sz w:val="24"/>
                <w:szCs w:val="24"/>
              </w:rPr>
            </w:pPr>
          </w:p>
        </w:tc>
      </w:tr>
      <w:tr w:rsidR="00190283" w:rsidRPr="00981D45" w14:paraId="2E359001" w14:textId="77777777" w:rsidTr="00C81ED9">
        <w:tc>
          <w:tcPr>
            <w:tcW w:w="596" w:type="dxa"/>
            <w:shd w:val="clear" w:color="auto" w:fill="auto"/>
          </w:tcPr>
          <w:p w14:paraId="0E6B12ED" w14:textId="77777777" w:rsidR="00190283" w:rsidRPr="00981D45" w:rsidRDefault="00190283" w:rsidP="00190283">
            <w:pPr>
              <w:spacing w:after="0" w:line="20" w:lineRule="atLeast"/>
              <w:ind w:hanging="110"/>
              <w:jc w:val="center"/>
              <w:rPr>
                <w:rFonts w:ascii="Times New Roman" w:eastAsia="Calibri" w:hAnsi="Times New Roman" w:cs="Times New Roman"/>
                <w:sz w:val="24"/>
                <w:szCs w:val="24"/>
              </w:rPr>
            </w:pPr>
            <w:r w:rsidRPr="00981D45">
              <w:rPr>
                <w:rFonts w:ascii="Times New Roman" w:eastAsia="Calibri" w:hAnsi="Times New Roman" w:cs="Times New Roman"/>
                <w:sz w:val="24"/>
                <w:szCs w:val="24"/>
              </w:rPr>
              <w:lastRenderedPageBreak/>
              <w:t>16.</w:t>
            </w:r>
          </w:p>
        </w:tc>
        <w:tc>
          <w:tcPr>
            <w:tcW w:w="6237" w:type="dxa"/>
            <w:vAlign w:val="center"/>
          </w:tcPr>
          <w:p w14:paraId="3CC1BA02" w14:textId="58465AAD" w:rsidR="00190283" w:rsidRPr="00981D45" w:rsidRDefault="00190283" w:rsidP="00190283">
            <w:pPr>
              <w:tabs>
                <w:tab w:val="left" w:pos="709"/>
                <w:tab w:val="left" w:pos="1350"/>
              </w:tabs>
              <w:suppressAutoHyphens/>
              <w:spacing w:after="0" w:line="20" w:lineRule="atLeast"/>
              <w:jc w:val="both"/>
              <w:rPr>
                <w:rFonts w:ascii="Times New Roman" w:hAnsi="Times New Roman" w:cs="Times New Roman"/>
                <w:sz w:val="24"/>
                <w:szCs w:val="24"/>
              </w:rPr>
            </w:pPr>
            <w:r w:rsidRPr="00981D45">
              <w:rPr>
                <w:rFonts w:ascii="Times New Roman" w:hAnsi="Times New Roman" w:cs="Times New Roman"/>
                <w:sz w:val="24"/>
                <w:szCs w:val="24"/>
              </w:rPr>
              <w:t>Microsoft I tipo tarnybinės stoties operacinės sistemos programinės įrangos licencija (naujausia versija) arba lygiavertė programinė įranga.</w:t>
            </w:r>
          </w:p>
        </w:tc>
        <w:tc>
          <w:tcPr>
            <w:tcW w:w="1134" w:type="dxa"/>
            <w:shd w:val="clear" w:color="auto" w:fill="auto"/>
          </w:tcPr>
          <w:p w14:paraId="6F09A322" w14:textId="77777777" w:rsidR="00190283" w:rsidRPr="00981D45" w:rsidRDefault="00190283" w:rsidP="00190283">
            <w:pPr>
              <w:spacing w:after="0" w:line="20" w:lineRule="atLeast"/>
              <w:jc w:val="center"/>
              <w:rPr>
                <w:rFonts w:ascii="Times New Roman" w:eastAsia="Calibri" w:hAnsi="Times New Roman" w:cs="Times New Roman"/>
                <w:sz w:val="24"/>
                <w:szCs w:val="24"/>
              </w:rPr>
            </w:pPr>
            <w:r w:rsidRPr="00981D45">
              <w:rPr>
                <w:rFonts w:ascii="Times New Roman" w:eastAsia="Calibri" w:hAnsi="Times New Roman" w:cs="Times New Roman"/>
                <w:sz w:val="24"/>
                <w:szCs w:val="24"/>
              </w:rPr>
              <w:t>Vnt.</w:t>
            </w:r>
          </w:p>
        </w:tc>
        <w:tc>
          <w:tcPr>
            <w:tcW w:w="2268" w:type="dxa"/>
            <w:shd w:val="clear" w:color="auto" w:fill="auto"/>
          </w:tcPr>
          <w:p w14:paraId="083E36FF" w14:textId="77777777" w:rsidR="00190283" w:rsidRPr="00981D45" w:rsidRDefault="00190283" w:rsidP="00190283">
            <w:pPr>
              <w:spacing w:after="0" w:line="20" w:lineRule="atLeast"/>
              <w:ind w:firstLine="567"/>
              <w:jc w:val="both"/>
              <w:rPr>
                <w:rFonts w:ascii="Times New Roman" w:eastAsia="Calibri" w:hAnsi="Times New Roman" w:cs="Times New Roman"/>
                <w:sz w:val="24"/>
                <w:szCs w:val="24"/>
              </w:rPr>
            </w:pPr>
          </w:p>
        </w:tc>
      </w:tr>
      <w:tr w:rsidR="00190283" w:rsidRPr="00981D45" w14:paraId="0BC29C6F" w14:textId="77777777" w:rsidTr="00C81ED9">
        <w:tc>
          <w:tcPr>
            <w:tcW w:w="596" w:type="dxa"/>
            <w:shd w:val="clear" w:color="auto" w:fill="auto"/>
          </w:tcPr>
          <w:p w14:paraId="57E2323B" w14:textId="77777777" w:rsidR="00190283" w:rsidRPr="00981D45" w:rsidRDefault="00190283" w:rsidP="00190283">
            <w:pPr>
              <w:spacing w:after="0" w:line="20" w:lineRule="atLeast"/>
              <w:ind w:hanging="110"/>
              <w:jc w:val="center"/>
              <w:rPr>
                <w:rFonts w:ascii="Times New Roman" w:eastAsia="Calibri" w:hAnsi="Times New Roman" w:cs="Times New Roman"/>
                <w:sz w:val="24"/>
                <w:szCs w:val="24"/>
              </w:rPr>
            </w:pPr>
            <w:r w:rsidRPr="00981D45">
              <w:rPr>
                <w:rFonts w:ascii="Times New Roman" w:eastAsia="Calibri" w:hAnsi="Times New Roman" w:cs="Times New Roman"/>
                <w:sz w:val="24"/>
                <w:szCs w:val="24"/>
              </w:rPr>
              <w:t>17.</w:t>
            </w:r>
          </w:p>
        </w:tc>
        <w:tc>
          <w:tcPr>
            <w:tcW w:w="6237" w:type="dxa"/>
            <w:vAlign w:val="center"/>
          </w:tcPr>
          <w:p w14:paraId="1BADE04C" w14:textId="1E11802F" w:rsidR="00190283" w:rsidRPr="00981D45" w:rsidRDefault="00190283" w:rsidP="00190283">
            <w:pPr>
              <w:tabs>
                <w:tab w:val="left" w:pos="709"/>
                <w:tab w:val="left" w:pos="1350"/>
              </w:tabs>
              <w:suppressAutoHyphens/>
              <w:spacing w:after="0" w:line="20" w:lineRule="atLeast"/>
              <w:jc w:val="both"/>
              <w:rPr>
                <w:rFonts w:ascii="Times New Roman" w:hAnsi="Times New Roman" w:cs="Times New Roman"/>
                <w:sz w:val="24"/>
                <w:szCs w:val="24"/>
              </w:rPr>
            </w:pPr>
            <w:r w:rsidRPr="00981D45">
              <w:rPr>
                <w:rFonts w:ascii="Times New Roman" w:hAnsi="Times New Roman" w:cs="Times New Roman"/>
                <w:sz w:val="24"/>
                <w:szCs w:val="24"/>
              </w:rPr>
              <w:t>Microsoft II tipo tarnybinės stoties operacinės sistemos programinės įrangos licencija (naujausia versija) arba lygiavertė programinė įranga.</w:t>
            </w:r>
          </w:p>
        </w:tc>
        <w:tc>
          <w:tcPr>
            <w:tcW w:w="1134" w:type="dxa"/>
            <w:shd w:val="clear" w:color="auto" w:fill="auto"/>
          </w:tcPr>
          <w:p w14:paraId="7882756F" w14:textId="77777777" w:rsidR="00190283" w:rsidRPr="00981D45" w:rsidRDefault="00190283" w:rsidP="00190283">
            <w:pPr>
              <w:spacing w:after="0" w:line="20" w:lineRule="atLeast"/>
              <w:jc w:val="center"/>
              <w:rPr>
                <w:rFonts w:ascii="Times New Roman" w:eastAsia="Calibri" w:hAnsi="Times New Roman" w:cs="Times New Roman"/>
                <w:sz w:val="24"/>
                <w:szCs w:val="24"/>
              </w:rPr>
            </w:pPr>
            <w:r w:rsidRPr="00981D45">
              <w:rPr>
                <w:rFonts w:ascii="Times New Roman" w:eastAsia="Calibri" w:hAnsi="Times New Roman" w:cs="Times New Roman"/>
                <w:sz w:val="24"/>
                <w:szCs w:val="24"/>
              </w:rPr>
              <w:t>Vnt.</w:t>
            </w:r>
          </w:p>
        </w:tc>
        <w:tc>
          <w:tcPr>
            <w:tcW w:w="2268" w:type="dxa"/>
            <w:shd w:val="clear" w:color="auto" w:fill="auto"/>
          </w:tcPr>
          <w:p w14:paraId="138C318E" w14:textId="77777777" w:rsidR="00190283" w:rsidRPr="00981D45" w:rsidRDefault="00190283" w:rsidP="00190283">
            <w:pPr>
              <w:spacing w:after="0" w:line="20" w:lineRule="atLeast"/>
              <w:ind w:firstLine="567"/>
              <w:jc w:val="both"/>
              <w:rPr>
                <w:rFonts w:ascii="Times New Roman" w:eastAsia="Calibri" w:hAnsi="Times New Roman" w:cs="Times New Roman"/>
                <w:sz w:val="24"/>
                <w:szCs w:val="24"/>
              </w:rPr>
            </w:pPr>
          </w:p>
        </w:tc>
      </w:tr>
      <w:tr w:rsidR="00190283" w:rsidRPr="00981D45" w14:paraId="1CC469EB" w14:textId="77777777" w:rsidTr="00C81ED9">
        <w:tc>
          <w:tcPr>
            <w:tcW w:w="596" w:type="dxa"/>
            <w:shd w:val="clear" w:color="auto" w:fill="auto"/>
          </w:tcPr>
          <w:p w14:paraId="43F805FF" w14:textId="77777777" w:rsidR="00190283" w:rsidRPr="00981D45" w:rsidRDefault="00190283" w:rsidP="00190283">
            <w:pPr>
              <w:spacing w:after="0" w:line="20" w:lineRule="atLeast"/>
              <w:ind w:hanging="110"/>
              <w:jc w:val="center"/>
              <w:rPr>
                <w:rFonts w:ascii="Times New Roman" w:eastAsia="Calibri" w:hAnsi="Times New Roman" w:cs="Times New Roman"/>
                <w:sz w:val="24"/>
                <w:szCs w:val="24"/>
              </w:rPr>
            </w:pPr>
            <w:r w:rsidRPr="00981D45">
              <w:rPr>
                <w:rFonts w:ascii="Times New Roman" w:eastAsia="Calibri" w:hAnsi="Times New Roman" w:cs="Times New Roman"/>
                <w:sz w:val="24"/>
                <w:szCs w:val="24"/>
              </w:rPr>
              <w:t>18.</w:t>
            </w:r>
          </w:p>
        </w:tc>
        <w:tc>
          <w:tcPr>
            <w:tcW w:w="6237" w:type="dxa"/>
            <w:vAlign w:val="center"/>
          </w:tcPr>
          <w:p w14:paraId="1D0ADFE8" w14:textId="206F3CAE" w:rsidR="00190283" w:rsidRPr="00981D45" w:rsidRDefault="00190283" w:rsidP="00190283">
            <w:pPr>
              <w:tabs>
                <w:tab w:val="left" w:pos="709"/>
                <w:tab w:val="left" w:pos="1350"/>
              </w:tabs>
              <w:suppressAutoHyphens/>
              <w:spacing w:after="0" w:line="20" w:lineRule="atLeast"/>
              <w:jc w:val="both"/>
              <w:rPr>
                <w:rFonts w:ascii="Times New Roman" w:hAnsi="Times New Roman" w:cs="Times New Roman"/>
                <w:sz w:val="24"/>
                <w:szCs w:val="24"/>
              </w:rPr>
            </w:pPr>
            <w:r w:rsidRPr="00981D45">
              <w:rPr>
                <w:rFonts w:ascii="Times New Roman" w:hAnsi="Times New Roman" w:cs="Times New Roman"/>
                <w:sz w:val="24"/>
                <w:szCs w:val="24"/>
              </w:rPr>
              <w:t>Microsoft I tipo duomenų bazių valdymo programinės įrangos licencija (naujausia versija) arba lygiavertė programinė įranga.</w:t>
            </w:r>
          </w:p>
        </w:tc>
        <w:tc>
          <w:tcPr>
            <w:tcW w:w="1134" w:type="dxa"/>
            <w:shd w:val="clear" w:color="auto" w:fill="auto"/>
          </w:tcPr>
          <w:p w14:paraId="453C79B5" w14:textId="77777777" w:rsidR="00190283" w:rsidRPr="00981D45" w:rsidRDefault="00190283" w:rsidP="00190283">
            <w:pPr>
              <w:spacing w:after="0" w:line="20" w:lineRule="atLeast"/>
              <w:jc w:val="center"/>
              <w:rPr>
                <w:rFonts w:ascii="Times New Roman" w:eastAsia="Calibri" w:hAnsi="Times New Roman" w:cs="Times New Roman"/>
                <w:sz w:val="24"/>
                <w:szCs w:val="24"/>
              </w:rPr>
            </w:pPr>
            <w:r w:rsidRPr="00981D45">
              <w:rPr>
                <w:rFonts w:ascii="Times New Roman" w:eastAsia="Calibri" w:hAnsi="Times New Roman" w:cs="Times New Roman"/>
                <w:sz w:val="24"/>
                <w:szCs w:val="24"/>
              </w:rPr>
              <w:t>Vnt.</w:t>
            </w:r>
          </w:p>
        </w:tc>
        <w:tc>
          <w:tcPr>
            <w:tcW w:w="2268" w:type="dxa"/>
            <w:shd w:val="clear" w:color="auto" w:fill="auto"/>
          </w:tcPr>
          <w:p w14:paraId="31D65EBA" w14:textId="77777777" w:rsidR="00190283" w:rsidRPr="00981D45" w:rsidRDefault="00190283" w:rsidP="00190283">
            <w:pPr>
              <w:spacing w:after="0" w:line="20" w:lineRule="atLeast"/>
              <w:ind w:firstLine="567"/>
              <w:jc w:val="both"/>
              <w:rPr>
                <w:rFonts w:ascii="Times New Roman" w:eastAsia="Calibri" w:hAnsi="Times New Roman" w:cs="Times New Roman"/>
                <w:sz w:val="24"/>
                <w:szCs w:val="24"/>
              </w:rPr>
            </w:pPr>
          </w:p>
        </w:tc>
      </w:tr>
      <w:tr w:rsidR="00E3130F" w:rsidRPr="00981D45" w14:paraId="5AE8C769" w14:textId="77777777" w:rsidTr="00C81ED9">
        <w:tc>
          <w:tcPr>
            <w:tcW w:w="596" w:type="dxa"/>
            <w:shd w:val="clear" w:color="auto" w:fill="auto"/>
          </w:tcPr>
          <w:p w14:paraId="36202308" w14:textId="77777777" w:rsidR="00E3130F" w:rsidRPr="00981D45" w:rsidRDefault="00E3130F" w:rsidP="00E3130F">
            <w:pPr>
              <w:spacing w:after="0" w:line="20" w:lineRule="atLeast"/>
              <w:ind w:hanging="110"/>
              <w:jc w:val="center"/>
              <w:rPr>
                <w:rFonts w:ascii="Times New Roman" w:eastAsia="Calibri" w:hAnsi="Times New Roman" w:cs="Times New Roman"/>
                <w:sz w:val="24"/>
                <w:szCs w:val="24"/>
              </w:rPr>
            </w:pPr>
            <w:r w:rsidRPr="00981D45">
              <w:rPr>
                <w:rFonts w:ascii="Times New Roman" w:eastAsia="Calibri" w:hAnsi="Times New Roman" w:cs="Times New Roman"/>
                <w:sz w:val="24"/>
                <w:szCs w:val="24"/>
              </w:rPr>
              <w:t>19.</w:t>
            </w:r>
          </w:p>
        </w:tc>
        <w:tc>
          <w:tcPr>
            <w:tcW w:w="6237" w:type="dxa"/>
            <w:vAlign w:val="center"/>
          </w:tcPr>
          <w:p w14:paraId="09ECA866" w14:textId="3EC65679" w:rsidR="00E3130F" w:rsidRPr="00981D45" w:rsidRDefault="00E3130F" w:rsidP="00E3130F">
            <w:pPr>
              <w:tabs>
                <w:tab w:val="left" w:pos="709"/>
                <w:tab w:val="left" w:pos="1350"/>
              </w:tabs>
              <w:suppressAutoHyphens/>
              <w:spacing w:after="0" w:line="20" w:lineRule="atLeast"/>
              <w:jc w:val="both"/>
              <w:rPr>
                <w:rFonts w:ascii="Times New Roman" w:hAnsi="Times New Roman" w:cs="Times New Roman"/>
                <w:sz w:val="24"/>
                <w:szCs w:val="24"/>
              </w:rPr>
            </w:pPr>
            <w:r w:rsidRPr="00981D45">
              <w:rPr>
                <w:rFonts w:ascii="Times New Roman" w:hAnsi="Times New Roman" w:cs="Times New Roman"/>
                <w:sz w:val="24"/>
                <w:szCs w:val="24"/>
              </w:rPr>
              <w:t>Microsoft II tipo duomenų bazių valdymo programinės įrangos licencija (naujausia versija) arba lygiavertė programinė įranga.</w:t>
            </w:r>
          </w:p>
        </w:tc>
        <w:tc>
          <w:tcPr>
            <w:tcW w:w="1134" w:type="dxa"/>
            <w:shd w:val="clear" w:color="auto" w:fill="auto"/>
          </w:tcPr>
          <w:p w14:paraId="57051743" w14:textId="77777777" w:rsidR="00E3130F" w:rsidRPr="00981D45" w:rsidRDefault="00E3130F" w:rsidP="00E3130F">
            <w:pPr>
              <w:spacing w:after="0" w:line="20" w:lineRule="atLeast"/>
              <w:jc w:val="center"/>
              <w:rPr>
                <w:rFonts w:ascii="Times New Roman" w:eastAsia="Calibri" w:hAnsi="Times New Roman" w:cs="Times New Roman"/>
                <w:sz w:val="24"/>
                <w:szCs w:val="24"/>
              </w:rPr>
            </w:pPr>
            <w:r w:rsidRPr="00981D45">
              <w:rPr>
                <w:rFonts w:ascii="Times New Roman" w:eastAsia="Calibri" w:hAnsi="Times New Roman" w:cs="Times New Roman"/>
                <w:sz w:val="24"/>
                <w:szCs w:val="24"/>
              </w:rPr>
              <w:t>Vnt.</w:t>
            </w:r>
          </w:p>
        </w:tc>
        <w:tc>
          <w:tcPr>
            <w:tcW w:w="2268" w:type="dxa"/>
            <w:shd w:val="clear" w:color="auto" w:fill="auto"/>
          </w:tcPr>
          <w:p w14:paraId="1758EC53" w14:textId="77777777" w:rsidR="00E3130F" w:rsidRPr="00981D45" w:rsidRDefault="00E3130F" w:rsidP="00E3130F">
            <w:pPr>
              <w:spacing w:after="0" w:line="20" w:lineRule="atLeast"/>
              <w:ind w:firstLine="567"/>
              <w:jc w:val="both"/>
              <w:rPr>
                <w:rFonts w:ascii="Times New Roman" w:eastAsia="Calibri" w:hAnsi="Times New Roman" w:cs="Times New Roman"/>
                <w:sz w:val="24"/>
                <w:szCs w:val="24"/>
              </w:rPr>
            </w:pPr>
          </w:p>
        </w:tc>
      </w:tr>
      <w:tr w:rsidR="00E3130F" w:rsidRPr="00981D45" w14:paraId="4F12FA8F" w14:textId="77777777" w:rsidTr="00C81ED9">
        <w:tc>
          <w:tcPr>
            <w:tcW w:w="596" w:type="dxa"/>
            <w:shd w:val="clear" w:color="auto" w:fill="auto"/>
          </w:tcPr>
          <w:p w14:paraId="2F36F058" w14:textId="77777777" w:rsidR="00E3130F" w:rsidRPr="00981D45" w:rsidRDefault="00E3130F" w:rsidP="00E3130F">
            <w:pPr>
              <w:spacing w:after="0" w:line="20" w:lineRule="atLeast"/>
              <w:ind w:hanging="110"/>
              <w:jc w:val="center"/>
              <w:rPr>
                <w:rFonts w:ascii="Times New Roman" w:eastAsia="Calibri" w:hAnsi="Times New Roman" w:cs="Times New Roman"/>
                <w:sz w:val="24"/>
                <w:szCs w:val="24"/>
              </w:rPr>
            </w:pPr>
            <w:r w:rsidRPr="00981D45">
              <w:rPr>
                <w:rFonts w:ascii="Times New Roman" w:eastAsia="Calibri" w:hAnsi="Times New Roman" w:cs="Times New Roman"/>
                <w:sz w:val="24"/>
                <w:szCs w:val="24"/>
              </w:rPr>
              <w:t>20.</w:t>
            </w:r>
          </w:p>
        </w:tc>
        <w:tc>
          <w:tcPr>
            <w:tcW w:w="6237" w:type="dxa"/>
            <w:vAlign w:val="center"/>
          </w:tcPr>
          <w:p w14:paraId="69AF3AB4" w14:textId="59F045EF" w:rsidR="00E3130F" w:rsidRPr="00981D45" w:rsidRDefault="00E3130F" w:rsidP="00E3130F">
            <w:pPr>
              <w:tabs>
                <w:tab w:val="left" w:pos="709"/>
                <w:tab w:val="left" w:pos="1350"/>
              </w:tabs>
              <w:suppressAutoHyphens/>
              <w:spacing w:after="0" w:line="20" w:lineRule="atLeast"/>
              <w:jc w:val="both"/>
              <w:rPr>
                <w:rFonts w:ascii="Times New Roman" w:hAnsi="Times New Roman" w:cs="Times New Roman"/>
                <w:sz w:val="24"/>
                <w:szCs w:val="24"/>
              </w:rPr>
            </w:pPr>
            <w:r w:rsidRPr="00981D45">
              <w:rPr>
                <w:rFonts w:ascii="Times New Roman" w:hAnsi="Times New Roman" w:cs="Times New Roman"/>
                <w:sz w:val="24"/>
                <w:szCs w:val="24"/>
              </w:rPr>
              <w:t>Microsoft verslo analitikos įrankio ir duomenų talpinimo paslaugų arba lygiavertės programinės įrangos licencija.</w:t>
            </w:r>
          </w:p>
        </w:tc>
        <w:tc>
          <w:tcPr>
            <w:tcW w:w="1134" w:type="dxa"/>
            <w:shd w:val="clear" w:color="auto" w:fill="auto"/>
          </w:tcPr>
          <w:p w14:paraId="026C0A53" w14:textId="77777777" w:rsidR="00E3130F" w:rsidRPr="00981D45" w:rsidRDefault="00E3130F" w:rsidP="00E3130F">
            <w:pPr>
              <w:spacing w:after="0" w:line="20" w:lineRule="atLeast"/>
              <w:jc w:val="center"/>
              <w:rPr>
                <w:rFonts w:ascii="Times New Roman" w:eastAsia="Calibri" w:hAnsi="Times New Roman" w:cs="Times New Roman"/>
                <w:sz w:val="24"/>
                <w:szCs w:val="24"/>
              </w:rPr>
            </w:pPr>
            <w:r w:rsidRPr="00981D45">
              <w:rPr>
                <w:rFonts w:ascii="Times New Roman" w:eastAsia="Calibri" w:hAnsi="Times New Roman" w:cs="Times New Roman"/>
                <w:sz w:val="24"/>
                <w:szCs w:val="24"/>
              </w:rPr>
              <w:t>Vnt.</w:t>
            </w:r>
          </w:p>
        </w:tc>
        <w:tc>
          <w:tcPr>
            <w:tcW w:w="2268" w:type="dxa"/>
            <w:shd w:val="clear" w:color="auto" w:fill="auto"/>
          </w:tcPr>
          <w:p w14:paraId="4CF3D714" w14:textId="77777777" w:rsidR="00E3130F" w:rsidRPr="00981D45" w:rsidRDefault="00E3130F" w:rsidP="00E3130F">
            <w:pPr>
              <w:spacing w:after="0" w:line="20" w:lineRule="atLeast"/>
              <w:ind w:firstLine="567"/>
              <w:jc w:val="both"/>
              <w:rPr>
                <w:rFonts w:ascii="Times New Roman" w:eastAsia="Calibri" w:hAnsi="Times New Roman" w:cs="Times New Roman"/>
                <w:sz w:val="24"/>
                <w:szCs w:val="24"/>
              </w:rPr>
            </w:pPr>
          </w:p>
        </w:tc>
      </w:tr>
      <w:tr w:rsidR="0044121A" w:rsidRPr="00981D45" w14:paraId="5D63C847" w14:textId="77777777" w:rsidTr="00C81ED9">
        <w:tc>
          <w:tcPr>
            <w:tcW w:w="596" w:type="dxa"/>
            <w:shd w:val="clear" w:color="auto" w:fill="auto"/>
          </w:tcPr>
          <w:p w14:paraId="262323FB" w14:textId="77777777" w:rsidR="0044121A" w:rsidRPr="00981D45" w:rsidRDefault="0044121A" w:rsidP="0044121A">
            <w:pPr>
              <w:spacing w:after="0" w:line="20" w:lineRule="atLeast"/>
              <w:ind w:hanging="110"/>
              <w:jc w:val="center"/>
              <w:rPr>
                <w:rFonts w:ascii="Times New Roman" w:eastAsia="Calibri" w:hAnsi="Times New Roman" w:cs="Times New Roman"/>
                <w:sz w:val="24"/>
                <w:szCs w:val="24"/>
              </w:rPr>
            </w:pPr>
            <w:r w:rsidRPr="00981D45">
              <w:rPr>
                <w:rFonts w:ascii="Times New Roman" w:eastAsia="Calibri" w:hAnsi="Times New Roman" w:cs="Times New Roman"/>
                <w:sz w:val="24"/>
                <w:szCs w:val="24"/>
              </w:rPr>
              <w:t>21.</w:t>
            </w:r>
          </w:p>
        </w:tc>
        <w:tc>
          <w:tcPr>
            <w:tcW w:w="6237" w:type="dxa"/>
            <w:vAlign w:val="center"/>
          </w:tcPr>
          <w:p w14:paraId="2D281A78" w14:textId="43C24691" w:rsidR="0044121A" w:rsidRPr="00981D45" w:rsidRDefault="0044121A" w:rsidP="0044121A">
            <w:pPr>
              <w:tabs>
                <w:tab w:val="left" w:pos="709"/>
                <w:tab w:val="left" w:pos="1350"/>
              </w:tabs>
              <w:suppressAutoHyphens/>
              <w:spacing w:after="0" w:line="20" w:lineRule="atLeast"/>
              <w:jc w:val="both"/>
              <w:rPr>
                <w:rFonts w:ascii="Times New Roman" w:hAnsi="Times New Roman" w:cs="Times New Roman"/>
                <w:sz w:val="24"/>
                <w:szCs w:val="24"/>
              </w:rPr>
            </w:pPr>
            <w:r w:rsidRPr="00981D45">
              <w:rPr>
                <w:rFonts w:ascii="Times New Roman" w:hAnsi="Times New Roman" w:cs="Times New Roman"/>
                <w:sz w:val="24"/>
                <w:szCs w:val="24"/>
              </w:rPr>
              <w:t>Microsoft Azure Monetary Commitment debesų kompiuterijos paslaugų (naujausia gamintojo paskelbta versija) licencija arba lygiavertės programinės įrangos licencija.</w:t>
            </w:r>
          </w:p>
        </w:tc>
        <w:tc>
          <w:tcPr>
            <w:tcW w:w="1134" w:type="dxa"/>
            <w:shd w:val="clear" w:color="auto" w:fill="auto"/>
          </w:tcPr>
          <w:p w14:paraId="768C2F9A" w14:textId="77777777" w:rsidR="0044121A" w:rsidRPr="00981D45" w:rsidRDefault="0044121A" w:rsidP="0044121A">
            <w:pPr>
              <w:spacing w:after="0" w:line="20" w:lineRule="atLeast"/>
              <w:jc w:val="center"/>
              <w:rPr>
                <w:rFonts w:ascii="Times New Roman" w:eastAsia="Calibri" w:hAnsi="Times New Roman" w:cs="Times New Roman"/>
                <w:sz w:val="24"/>
                <w:szCs w:val="24"/>
              </w:rPr>
            </w:pPr>
            <w:r w:rsidRPr="00981D45">
              <w:rPr>
                <w:rFonts w:ascii="Times New Roman" w:eastAsia="Calibri" w:hAnsi="Times New Roman" w:cs="Times New Roman"/>
                <w:sz w:val="24"/>
                <w:szCs w:val="24"/>
              </w:rPr>
              <w:t>Vnt.</w:t>
            </w:r>
          </w:p>
        </w:tc>
        <w:tc>
          <w:tcPr>
            <w:tcW w:w="2268" w:type="dxa"/>
            <w:shd w:val="clear" w:color="auto" w:fill="auto"/>
          </w:tcPr>
          <w:p w14:paraId="760F0CCB" w14:textId="77777777" w:rsidR="0044121A" w:rsidRPr="00981D45" w:rsidRDefault="0044121A" w:rsidP="0044121A">
            <w:pPr>
              <w:spacing w:after="0" w:line="20" w:lineRule="atLeast"/>
              <w:ind w:firstLine="567"/>
              <w:jc w:val="both"/>
              <w:rPr>
                <w:rFonts w:ascii="Times New Roman" w:eastAsia="Calibri" w:hAnsi="Times New Roman" w:cs="Times New Roman"/>
                <w:sz w:val="24"/>
                <w:szCs w:val="24"/>
              </w:rPr>
            </w:pPr>
          </w:p>
        </w:tc>
      </w:tr>
      <w:tr w:rsidR="0044121A" w:rsidRPr="00981D45" w14:paraId="53EFBB77" w14:textId="77777777" w:rsidTr="00C81ED9">
        <w:tc>
          <w:tcPr>
            <w:tcW w:w="596" w:type="dxa"/>
            <w:shd w:val="clear" w:color="auto" w:fill="auto"/>
          </w:tcPr>
          <w:p w14:paraId="58073B0F" w14:textId="77777777" w:rsidR="0044121A" w:rsidRPr="00981D45" w:rsidRDefault="0044121A" w:rsidP="0044121A">
            <w:pPr>
              <w:spacing w:after="0" w:line="20" w:lineRule="atLeast"/>
              <w:ind w:hanging="110"/>
              <w:jc w:val="center"/>
              <w:rPr>
                <w:rFonts w:ascii="Times New Roman" w:eastAsia="Calibri" w:hAnsi="Times New Roman" w:cs="Times New Roman"/>
                <w:sz w:val="24"/>
                <w:szCs w:val="24"/>
              </w:rPr>
            </w:pPr>
            <w:r w:rsidRPr="00981D45">
              <w:rPr>
                <w:rFonts w:ascii="Times New Roman" w:eastAsia="Calibri" w:hAnsi="Times New Roman" w:cs="Times New Roman"/>
                <w:sz w:val="24"/>
                <w:szCs w:val="24"/>
              </w:rPr>
              <w:t>22.</w:t>
            </w:r>
          </w:p>
        </w:tc>
        <w:tc>
          <w:tcPr>
            <w:tcW w:w="6237" w:type="dxa"/>
            <w:vAlign w:val="center"/>
          </w:tcPr>
          <w:p w14:paraId="2871A48A" w14:textId="0F19FC39" w:rsidR="0044121A" w:rsidRPr="00981D45" w:rsidRDefault="0044121A" w:rsidP="0044121A">
            <w:pPr>
              <w:tabs>
                <w:tab w:val="left" w:pos="709"/>
                <w:tab w:val="left" w:pos="1350"/>
              </w:tabs>
              <w:suppressAutoHyphens/>
              <w:spacing w:after="0" w:line="20" w:lineRule="atLeast"/>
              <w:jc w:val="both"/>
              <w:rPr>
                <w:rFonts w:ascii="Times New Roman" w:hAnsi="Times New Roman" w:cs="Times New Roman"/>
                <w:sz w:val="24"/>
                <w:szCs w:val="24"/>
              </w:rPr>
            </w:pPr>
            <w:r w:rsidRPr="00981D45">
              <w:rPr>
                <w:rFonts w:ascii="Times New Roman" w:hAnsi="Times New Roman" w:cs="Times New Roman"/>
                <w:sz w:val="24"/>
                <w:szCs w:val="24"/>
              </w:rPr>
              <w:t>Microsoft komandinio darbo organizavimo paslaugos licencija (naujausia versija) arba lygiavertė programinė įranga.</w:t>
            </w:r>
          </w:p>
        </w:tc>
        <w:tc>
          <w:tcPr>
            <w:tcW w:w="1134" w:type="dxa"/>
            <w:shd w:val="clear" w:color="auto" w:fill="auto"/>
          </w:tcPr>
          <w:p w14:paraId="2AC1FFCD" w14:textId="77777777" w:rsidR="0044121A" w:rsidRPr="00981D45" w:rsidRDefault="0044121A" w:rsidP="0044121A">
            <w:pPr>
              <w:spacing w:after="0" w:line="20" w:lineRule="atLeast"/>
              <w:jc w:val="center"/>
              <w:rPr>
                <w:rFonts w:ascii="Times New Roman" w:eastAsia="Calibri" w:hAnsi="Times New Roman" w:cs="Times New Roman"/>
                <w:sz w:val="24"/>
                <w:szCs w:val="24"/>
              </w:rPr>
            </w:pPr>
            <w:r w:rsidRPr="00981D45">
              <w:rPr>
                <w:rFonts w:ascii="Times New Roman" w:eastAsia="Calibri" w:hAnsi="Times New Roman" w:cs="Times New Roman"/>
                <w:sz w:val="24"/>
                <w:szCs w:val="24"/>
              </w:rPr>
              <w:t>Vnt.</w:t>
            </w:r>
          </w:p>
        </w:tc>
        <w:tc>
          <w:tcPr>
            <w:tcW w:w="2268" w:type="dxa"/>
            <w:shd w:val="clear" w:color="auto" w:fill="auto"/>
          </w:tcPr>
          <w:p w14:paraId="7B3ED17C" w14:textId="77777777" w:rsidR="0044121A" w:rsidRPr="00981D45" w:rsidRDefault="0044121A" w:rsidP="0044121A">
            <w:pPr>
              <w:spacing w:after="0" w:line="20" w:lineRule="atLeast"/>
              <w:ind w:firstLine="567"/>
              <w:jc w:val="both"/>
              <w:rPr>
                <w:rFonts w:ascii="Times New Roman" w:eastAsia="Calibri" w:hAnsi="Times New Roman" w:cs="Times New Roman"/>
                <w:sz w:val="24"/>
                <w:szCs w:val="24"/>
              </w:rPr>
            </w:pPr>
          </w:p>
        </w:tc>
      </w:tr>
      <w:tr w:rsidR="0044121A" w:rsidRPr="00981D45" w14:paraId="2252C70B" w14:textId="77777777" w:rsidTr="00C81ED9">
        <w:tc>
          <w:tcPr>
            <w:tcW w:w="596" w:type="dxa"/>
            <w:shd w:val="clear" w:color="auto" w:fill="auto"/>
          </w:tcPr>
          <w:p w14:paraId="2EF79395" w14:textId="77777777" w:rsidR="0044121A" w:rsidRPr="00981D45" w:rsidRDefault="0044121A" w:rsidP="0044121A">
            <w:pPr>
              <w:spacing w:after="0" w:line="20" w:lineRule="atLeast"/>
              <w:ind w:hanging="110"/>
              <w:jc w:val="center"/>
              <w:rPr>
                <w:rFonts w:ascii="Times New Roman" w:eastAsia="Calibri" w:hAnsi="Times New Roman" w:cs="Times New Roman"/>
                <w:sz w:val="24"/>
                <w:szCs w:val="24"/>
              </w:rPr>
            </w:pPr>
            <w:r w:rsidRPr="00981D45">
              <w:rPr>
                <w:rFonts w:ascii="Times New Roman" w:eastAsia="Calibri" w:hAnsi="Times New Roman" w:cs="Times New Roman"/>
                <w:sz w:val="24"/>
                <w:szCs w:val="24"/>
              </w:rPr>
              <w:t>23.</w:t>
            </w:r>
          </w:p>
        </w:tc>
        <w:tc>
          <w:tcPr>
            <w:tcW w:w="6237" w:type="dxa"/>
            <w:vAlign w:val="center"/>
          </w:tcPr>
          <w:p w14:paraId="6AE57C50" w14:textId="72EDDE7C" w:rsidR="0044121A" w:rsidRPr="00981D45" w:rsidRDefault="0044121A" w:rsidP="0044121A">
            <w:pPr>
              <w:tabs>
                <w:tab w:val="left" w:pos="709"/>
                <w:tab w:val="left" w:pos="1350"/>
              </w:tabs>
              <w:suppressAutoHyphens/>
              <w:spacing w:after="0" w:line="20" w:lineRule="atLeast"/>
              <w:jc w:val="both"/>
              <w:rPr>
                <w:rFonts w:ascii="Times New Roman" w:hAnsi="Times New Roman" w:cs="Times New Roman"/>
                <w:sz w:val="24"/>
                <w:szCs w:val="24"/>
              </w:rPr>
            </w:pPr>
            <w:r w:rsidRPr="00981D45">
              <w:rPr>
                <w:rFonts w:ascii="Times New Roman" w:hAnsi="Times New Roman" w:cs="Times New Roman"/>
                <w:sz w:val="24"/>
                <w:szCs w:val="24"/>
              </w:rPr>
              <w:t>Microsoft užduočių valdymo paslaugos licencija (naujausia versija) arba lygiavertė programinė įranga.</w:t>
            </w:r>
          </w:p>
        </w:tc>
        <w:tc>
          <w:tcPr>
            <w:tcW w:w="1134" w:type="dxa"/>
            <w:shd w:val="clear" w:color="auto" w:fill="auto"/>
          </w:tcPr>
          <w:p w14:paraId="00DF0A51" w14:textId="77777777" w:rsidR="0044121A" w:rsidRPr="00981D45" w:rsidRDefault="0044121A" w:rsidP="0044121A">
            <w:pPr>
              <w:spacing w:after="0" w:line="20" w:lineRule="atLeast"/>
              <w:jc w:val="center"/>
              <w:rPr>
                <w:rFonts w:ascii="Times New Roman" w:eastAsia="Calibri" w:hAnsi="Times New Roman" w:cs="Times New Roman"/>
                <w:sz w:val="24"/>
                <w:szCs w:val="24"/>
              </w:rPr>
            </w:pPr>
            <w:r w:rsidRPr="00981D45">
              <w:rPr>
                <w:rFonts w:ascii="Times New Roman" w:eastAsia="Calibri" w:hAnsi="Times New Roman" w:cs="Times New Roman"/>
                <w:sz w:val="24"/>
                <w:szCs w:val="24"/>
              </w:rPr>
              <w:t>Vnt.</w:t>
            </w:r>
          </w:p>
        </w:tc>
        <w:tc>
          <w:tcPr>
            <w:tcW w:w="2268" w:type="dxa"/>
            <w:shd w:val="clear" w:color="auto" w:fill="auto"/>
          </w:tcPr>
          <w:p w14:paraId="7462B19A" w14:textId="77777777" w:rsidR="0044121A" w:rsidRPr="00981D45" w:rsidRDefault="0044121A" w:rsidP="0044121A">
            <w:pPr>
              <w:spacing w:after="0" w:line="20" w:lineRule="atLeast"/>
              <w:ind w:firstLine="567"/>
              <w:jc w:val="both"/>
              <w:rPr>
                <w:rFonts w:ascii="Times New Roman" w:eastAsia="Calibri" w:hAnsi="Times New Roman" w:cs="Times New Roman"/>
                <w:sz w:val="24"/>
                <w:szCs w:val="24"/>
              </w:rPr>
            </w:pPr>
          </w:p>
        </w:tc>
      </w:tr>
      <w:tr w:rsidR="0044121A" w:rsidRPr="00981D45" w14:paraId="717519B7" w14:textId="77777777" w:rsidTr="00C81ED9">
        <w:tc>
          <w:tcPr>
            <w:tcW w:w="596" w:type="dxa"/>
            <w:shd w:val="clear" w:color="auto" w:fill="auto"/>
          </w:tcPr>
          <w:p w14:paraId="5CAAAAEA" w14:textId="77777777" w:rsidR="0044121A" w:rsidRPr="00981D45" w:rsidRDefault="0044121A" w:rsidP="0044121A">
            <w:pPr>
              <w:spacing w:after="0" w:line="20" w:lineRule="atLeast"/>
              <w:ind w:hanging="110"/>
              <w:jc w:val="center"/>
              <w:rPr>
                <w:rFonts w:ascii="Times New Roman" w:eastAsia="Calibri" w:hAnsi="Times New Roman" w:cs="Times New Roman"/>
                <w:sz w:val="24"/>
                <w:szCs w:val="24"/>
              </w:rPr>
            </w:pPr>
            <w:r w:rsidRPr="00981D45">
              <w:rPr>
                <w:rFonts w:ascii="Times New Roman" w:eastAsia="Calibri" w:hAnsi="Times New Roman" w:cs="Times New Roman"/>
                <w:sz w:val="24"/>
                <w:szCs w:val="24"/>
              </w:rPr>
              <w:t>24.</w:t>
            </w:r>
          </w:p>
        </w:tc>
        <w:tc>
          <w:tcPr>
            <w:tcW w:w="6237" w:type="dxa"/>
            <w:vAlign w:val="center"/>
          </w:tcPr>
          <w:p w14:paraId="1A6BBC82" w14:textId="2A7D3BB3" w:rsidR="0044121A" w:rsidRPr="00981D45" w:rsidRDefault="0044121A" w:rsidP="0044121A">
            <w:pPr>
              <w:tabs>
                <w:tab w:val="left" w:pos="709"/>
                <w:tab w:val="left" w:pos="1350"/>
              </w:tabs>
              <w:suppressAutoHyphens/>
              <w:spacing w:after="0" w:line="20" w:lineRule="atLeast"/>
              <w:jc w:val="both"/>
              <w:rPr>
                <w:rFonts w:ascii="Times New Roman" w:hAnsi="Times New Roman" w:cs="Times New Roman"/>
                <w:sz w:val="24"/>
                <w:szCs w:val="24"/>
              </w:rPr>
            </w:pPr>
            <w:r w:rsidRPr="00981D45">
              <w:rPr>
                <w:rFonts w:ascii="Times New Roman" w:hAnsi="Times New Roman" w:cs="Times New Roman"/>
                <w:sz w:val="24"/>
                <w:szCs w:val="24"/>
              </w:rPr>
              <w:t>Microsoft darbo sričių talpinimo paslaugos paketo licencija (naujausia versija) arba lygiavertė programinė įranga.</w:t>
            </w:r>
          </w:p>
        </w:tc>
        <w:tc>
          <w:tcPr>
            <w:tcW w:w="1134" w:type="dxa"/>
            <w:shd w:val="clear" w:color="auto" w:fill="auto"/>
          </w:tcPr>
          <w:p w14:paraId="322B977A" w14:textId="77777777" w:rsidR="0044121A" w:rsidRPr="00981D45" w:rsidRDefault="0044121A" w:rsidP="0044121A">
            <w:pPr>
              <w:spacing w:after="0" w:line="20" w:lineRule="atLeast"/>
              <w:jc w:val="center"/>
              <w:rPr>
                <w:rFonts w:ascii="Times New Roman" w:eastAsia="Calibri" w:hAnsi="Times New Roman" w:cs="Times New Roman"/>
                <w:sz w:val="24"/>
                <w:szCs w:val="24"/>
              </w:rPr>
            </w:pPr>
            <w:r w:rsidRPr="00981D45">
              <w:rPr>
                <w:rFonts w:ascii="Times New Roman" w:eastAsia="Calibri" w:hAnsi="Times New Roman" w:cs="Times New Roman"/>
                <w:sz w:val="24"/>
                <w:szCs w:val="24"/>
              </w:rPr>
              <w:t>Vnt.</w:t>
            </w:r>
          </w:p>
        </w:tc>
        <w:tc>
          <w:tcPr>
            <w:tcW w:w="2268" w:type="dxa"/>
            <w:shd w:val="clear" w:color="auto" w:fill="auto"/>
          </w:tcPr>
          <w:p w14:paraId="4D799E37" w14:textId="77777777" w:rsidR="0044121A" w:rsidRPr="00981D45" w:rsidRDefault="0044121A" w:rsidP="0044121A">
            <w:pPr>
              <w:spacing w:after="0" w:line="20" w:lineRule="atLeast"/>
              <w:ind w:firstLine="567"/>
              <w:jc w:val="both"/>
              <w:rPr>
                <w:rFonts w:ascii="Times New Roman" w:eastAsia="Calibri" w:hAnsi="Times New Roman" w:cs="Times New Roman"/>
                <w:sz w:val="24"/>
                <w:szCs w:val="24"/>
              </w:rPr>
            </w:pPr>
          </w:p>
        </w:tc>
      </w:tr>
      <w:tr w:rsidR="0044121A" w:rsidRPr="00981D45" w14:paraId="48079A88" w14:textId="77777777" w:rsidTr="00C81ED9">
        <w:tc>
          <w:tcPr>
            <w:tcW w:w="596" w:type="dxa"/>
            <w:shd w:val="clear" w:color="auto" w:fill="auto"/>
          </w:tcPr>
          <w:p w14:paraId="34687F23" w14:textId="77777777" w:rsidR="0044121A" w:rsidRPr="00981D45" w:rsidRDefault="0044121A" w:rsidP="0044121A">
            <w:pPr>
              <w:spacing w:after="0" w:line="20" w:lineRule="atLeast"/>
              <w:ind w:hanging="110"/>
              <w:jc w:val="center"/>
              <w:rPr>
                <w:rFonts w:ascii="Times New Roman" w:eastAsia="Calibri" w:hAnsi="Times New Roman" w:cs="Times New Roman"/>
                <w:sz w:val="24"/>
                <w:szCs w:val="24"/>
              </w:rPr>
            </w:pPr>
            <w:r w:rsidRPr="00981D45">
              <w:rPr>
                <w:rFonts w:ascii="Times New Roman" w:eastAsia="Calibri" w:hAnsi="Times New Roman" w:cs="Times New Roman"/>
                <w:sz w:val="24"/>
                <w:szCs w:val="24"/>
              </w:rPr>
              <w:t>25.</w:t>
            </w:r>
          </w:p>
        </w:tc>
        <w:tc>
          <w:tcPr>
            <w:tcW w:w="6237" w:type="dxa"/>
            <w:vAlign w:val="center"/>
          </w:tcPr>
          <w:p w14:paraId="27E22CB8" w14:textId="21681739" w:rsidR="0044121A" w:rsidRPr="00981D45" w:rsidRDefault="0044121A" w:rsidP="0044121A">
            <w:pPr>
              <w:tabs>
                <w:tab w:val="left" w:pos="709"/>
                <w:tab w:val="left" w:pos="1350"/>
              </w:tabs>
              <w:suppressAutoHyphens/>
              <w:spacing w:after="0" w:line="20" w:lineRule="atLeast"/>
              <w:jc w:val="both"/>
              <w:rPr>
                <w:rFonts w:ascii="Times New Roman" w:hAnsi="Times New Roman" w:cs="Times New Roman"/>
                <w:sz w:val="24"/>
                <w:szCs w:val="24"/>
              </w:rPr>
            </w:pPr>
            <w:r w:rsidRPr="00981D45">
              <w:rPr>
                <w:rFonts w:ascii="Times New Roman" w:hAnsi="Times New Roman" w:cs="Times New Roman"/>
                <w:sz w:val="24"/>
                <w:szCs w:val="24"/>
              </w:rPr>
              <w:t>Microsoft procesų automatizavimo paslaugos licencija (naujausia versija) arba lygiavertė programinė įranga.</w:t>
            </w:r>
          </w:p>
        </w:tc>
        <w:tc>
          <w:tcPr>
            <w:tcW w:w="1134" w:type="dxa"/>
            <w:shd w:val="clear" w:color="auto" w:fill="auto"/>
          </w:tcPr>
          <w:p w14:paraId="2ADA61DE" w14:textId="77777777" w:rsidR="0044121A" w:rsidRPr="00981D45" w:rsidRDefault="0044121A" w:rsidP="0044121A">
            <w:pPr>
              <w:spacing w:after="0" w:line="20" w:lineRule="atLeast"/>
              <w:jc w:val="center"/>
              <w:rPr>
                <w:rFonts w:ascii="Times New Roman" w:eastAsia="Calibri" w:hAnsi="Times New Roman" w:cs="Times New Roman"/>
                <w:sz w:val="24"/>
                <w:szCs w:val="24"/>
              </w:rPr>
            </w:pPr>
            <w:r w:rsidRPr="00981D45">
              <w:rPr>
                <w:rFonts w:ascii="Times New Roman" w:eastAsia="Calibri" w:hAnsi="Times New Roman" w:cs="Times New Roman"/>
                <w:sz w:val="24"/>
                <w:szCs w:val="24"/>
              </w:rPr>
              <w:t>Vnt.</w:t>
            </w:r>
          </w:p>
        </w:tc>
        <w:tc>
          <w:tcPr>
            <w:tcW w:w="2268" w:type="dxa"/>
            <w:shd w:val="clear" w:color="auto" w:fill="auto"/>
          </w:tcPr>
          <w:p w14:paraId="0D234D3B" w14:textId="77777777" w:rsidR="0044121A" w:rsidRPr="00981D45" w:rsidRDefault="0044121A" w:rsidP="0044121A">
            <w:pPr>
              <w:spacing w:after="0" w:line="20" w:lineRule="atLeast"/>
              <w:ind w:firstLine="567"/>
              <w:jc w:val="both"/>
              <w:rPr>
                <w:rFonts w:ascii="Times New Roman" w:eastAsia="Calibri" w:hAnsi="Times New Roman" w:cs="Times New Roman"/>
                <w:sz w:val="24"/>
                <w:szCs w:val="24"/>
              </w:rPr>
            </w:pPr>
          </w:p>
        </w:tc>
      </w:tr>
      <w:tr w:rsidR="00035C61" w:rsidRPr="00981D45" w14:paraId="03A7C6F5" w14:textId="77777777" w:rsidTr="00C81ED9">
        <w:tc>
          <w:tcPr>
            <w:tcW w:w="596" w:type="dxa"/>
            <w:shd w:val="clear" w:color="auto" w:fill="auto"/>
          </w:tcPr>
          <w:p w14:paraId="681F8BC7" w14:textId="4C2F58AA" w:rsidR="00035C61" w:rsidRPr="00981D45" w:rsidRDefault="00035C61" w:rsidP="00035C61">
            <w:pPr>
              <w:spacing w:after="0" w:line="20" w:lineRule="atLeast"/>
              <w:ind w:hanging="110"/>
              <w:jc w:val="center"/>
              <w:rPr>
                <w:rFonts w:ascii="Times New Roman" w:eastAsia="Calibri" w:hAnsi="Times New Roman" w:cs="Times New Roman"/>
                <w:sz w:val="24"/>
                <w:szCs w:val="24"/>
              </w:rPr>
            </w:pPr>
            <w:r w:rsidRPr="00981D45">
              <w:rPr>
                <w:rFonts w:ascii="Times New Roman" w:eastAsia="Calibri" w:hAnsi="Times New Roman" w:cs="Times New Roman"/>
                <w:sz w:val="24"/>
                <w:szCs w:val="24"/>
              </w:rPr>
              <w:t>26.</w:t>
            </w:r>
          </w:p>
        </w:tc>
        <w:tc>
          <w:tcPr>
            <w:tcW w:w="6237" w:type="dxa"/>
            <w:vAlign w:val="center"/>
          </w:tcPr>
          <w:p w14:paraId="1D423852" w14:textId="1A60F79E" w:rsidR="00035C61" w:rsidRPr="00981D45" w:rsidRDefault="00035C61" w:rsidP="00035C61">
            <w:pPr>
              <w:jc w:val="both"/>
              <w:rPr>
                <w:rFonts w:ascii="Times New Roman" w:hAnsi="Times New Roman" w:cs="Times New Roman"/>
                <w:sz w:val="24"/>
                <w:szCs w:val="24"/>
              </w:rPr>
            </w:pPr>
            <w:r w:rsidRPr="00981D45">
              <w:rPr>
                <w:rFonts w:ascii="Times New Roman" w:hAnsi="Times New Roman" w:cs="Times New Roman"/>
                <w:sz w:val="24"/>
                <w:szCs w:val="24"/>
              </w:rPr>
              <w:t>Microsoft portalų kūrimo paslaugos licencija (naujausia versija) arba lygiavertė programinė įranga.</w:t>
            </w:r>
          </w:p>
        </w:tc>
        <w:tc>
          <w:tcPr>
            <w:tcW w:w="1134" w:type="dxa"/>
            <w:shd w:val="clear" w:color="auto" w:fill="auto"/>
          </w:tcPr>
          <w:p w14:paraId="10777244" w14:textId="46B64DDF" w:rsidR="00035C61" w:rsidRPr="00981D45" w:rsidRDefault="00035C61" w:rsidP="00035C61">
            <w:pPr>
              <w:spacing w:after="0" w:line="20" w:lineRule="atLeast"/>
              <w:jc w:val="center"/>
              <w:rPr>
                <w:rFonts w:ascii="Times New Roman" w:eastAsia="Calibri" w:hAnsi="Times New Roman" w:cs="Times New Roman"/>
                <w:sz w:val="24"/>
                <w:szCs w:val="24"/>
              </w:rPr>
            </w:pPr>
            <w:r w:rsidRPr="00981D45">
              <w:rPr>
                <w:rFonts w:ascii="Times New Roman" w:eastAsia="Calibri" w:hAnsi="Times New Roman" w:cs="Times New Roman"/>
                <w:sz w:val="24"/>
                <w:szCs w:val="24"/>
              </w:rPr>
              <w:t>Vnt.</w:t>
            </w:r>
          </w:p>
        </w:tc>
        <w:tc>
          <w:tcPr>
            <w:tcW w:w="2268" w:type="dxa"/>
            <w:shd w:val="clear" w:color="auto" w:fill="auto"/>
          </w:tcPr>
          <w:p w14:paraId="51675153" w14:textId="77777777" w:rsidR="00035C61" w:rsidRPr="00981D45" w:rsidRDefault="00035C61" w:rsidP="00035C61">
            <w:pPr>
              <w:spacing w:after="0" w:line="20" w:lineRule="atLeast"/>
              <w:ind w:firstLine="567"/>
              <w:jc w:val="both"/>
              <w:rPr>
                <w:rFonts w:ascii="Times New Roman" w:eastAsia="Calibri" w:hAnsi="Times New Roman" w:cs="Times New Roman"/>
                <w:sz w:val="24"/>
                <w:szCs w:val="24"/>
              </w:rPr>
            </w:pPr>
          </w:p>
        </w:tc>
      </w:tr>
      <w:tr w:rsidR="00035C61" w:rsidRPr="00981D45" w14:paraId="294DC07E" w14:textId="77777777" w:rsidTr="00C81ED9">
        <w:tc>
          <w:tcPr>
            <w:tcW w:w="596" w:type="dxa"/>
            <w:shd w:val="clear" w:color="auto" w:fill="auto"/>
          </w:tcPr>
          <w:p w14:paraId="581ED899" w14:textId="384EEC10" w:rsidR="00035C61" w:rsidRPr="00981D45" w:rsidRDefault="00035C61" w:rsidP="00035C61">
            <w:pPr>
              <w:spacing w:after="0" w:line="20" w:lineRule="atLeast"/>
              <w:ind w:hanging="110"/>
              <w:jc w:val="center"/>
              <w:rPr>
                <w:rFonts w:ascii="Times New Roman" w:eastAsia="Calibri" w:hAnsi="Times New Roman" w:cs="Times New Roman"/>
                <w:sz w:val="24"/>
                <w:szCs w:val="24"/>
              </w:rPr>
            </w:pPr>
            <w:r w:rsidRPr="00981D45">
              <w:rPr>
                <w:rFonts w:ascii="Times New Roman" w:eastAsia="Calibri" w:hAnsi="Times New Roman" w:cs="Times New Roman"/>
                <w:sz w:val="24"/>
                <w:szCs w:val="24"/>
              </w:rPr>
              <w:t>27.</w:t>
            </w:r>
          </w:p>
        </w:tc>
        <w:tc>
          <w:tcPr>
            <w:tcW w:w="6237" w:type="dxa"/>
            <w:vAlign w:val="center"/>
          </w:tcPr>
          <w:p w14:paraId="326859F2" w14:textId="5DB8F4E3" w:rsidR="00035C61" w:rsidRPr="00981D45" w:rsidRDefault="00035C61" w:rsidP="00035C61">
            <w:pPr>
              <w:jc w:val="both"/>
              <w:rPr>
                <w:rFonts w:ascii="Times New Roman" w:hAnsi="Times New Roman" w:cs="Times New Roman"/>
                <w:sz w:val="24"/>
                <w:szCs w:val="24"/>
              </w:rPr>
            </w:pPr>
            <w:r w:rsidRPr="00981D45">
              <w:rPr>
                <w:rFonts w:ascii="Times New Roman" w:hAnsi="Times New Roman" w:cs="Times New Roman"/>
                <w:sz w:val="24"/>
                <w:szCs w:val="24"/>
              </w:rPr>
              <w:t>Microsoft dirbtinio intelekto sprendimo licencija (naujausia versija) arba lygiavertė programinė įranga.</w:t>
            </w:r>
          </w:p>
        </w:tc>
        <w:tc>
          <w:tcPr>
            <w:tcW w:w="1134" w:type="dxa"/>
            <w:shd w:val="clear" w:color="auto" w:fill="auto"/>
          </w:tcPr>
          <w:p w14:paraId="684F761F" w14:textId="2E1C510B" w:rsidR="00035C61" w:rsidRPr="00981D45" w:rsidRDefault="00035C61" w:rsidP="00035C61">
            <w:pPr>
              <w:spacing w:after="0" w:line="20" w:lineRule="atLeast"/>
              <w:jc w:val="center"/>
              <w:rPr>
                <w:rFonts w:ascii="Times New Roman" w:eastAsia="Calibri" w:hAnsi="Times New Roman" w:cs="Times New Roman"/>
                <w:sz w:val="24"/>
                <w:szCs w:val="24"/>
              </w:rPr>
            </w:pPr>
            <w:r w:rsidRPr="00981D45">
              <w:rPr>
                <w:rFonts w:ascii="Times New Roman" w:eastAsia="Calibri" w:hAnsi="Times New Roman" w:cs="Times New Roman"/>
                <w:sz w:val="24"/>
                <w:szCs w:val="24"/>
              </w:rPr>
              <w:t>Vnt.</w:t>
            </w:r>
          </w:p>
        </w:tc>
        <w:tc>
          <w:tcPr>
            <w:tcW w:w="2268" w:type="dxa"/>
            <w:shd w:val="clear" w:color="auto" w:fill="auto"/>
          </w:tcPr>
          <w:p w14:paraId="4B7381F7" w14:textId="77777777" w:rsidR="00035C61" w:rsidRPr="00981D45" w:rsidRDefault="00035C61" w:rsidP="00035C61">
            <w:pPr>
              <w:spacing w:after="0" w:line="20" w:lineRule="atLeast"/>
              <w:ind w:firstLine="567"/>
              <w:jc w:val="both"/>
              <w:rPr>
                <w:rFonts w:ascii="Times New Roman" w:eastAsia="Calibri" w:hAnsi="Times New Roman" w:cs="Times New Roman"/>
                <w:sz w:val="24"/>
                <w:szCs w:val="24"/>
              </w:rPr>
            </w:pPr>
          </w:p>
        </w:tc>
      </w:tr>
      <w:tr w:rsidR="00035C61" w:rsidRPr="00981D45" w14:paraId="2E20C16C" w14:textId="77777777" w:rsidTr="00C81ED9">
        <w:tc>
          <w:tcPr>
            <w:tcW w:w="596" w:type="dxa"/>
            <w:shd w:val="clear" w:color="auto" w:fill="auto"/>
          </w:tcPr>
          <w:p w14:paraId="581CD10C" w14:textId="7965442B" w:rsidR="00035C61" w:rsidRPr="00981D45" w:rsidRDefault="00035C61" w:rsidP="00035C61">
            <w:pPr>
              <w:spacing w:after="0" w:line="20" w:lineRule="atLeast"/>
              <w:ind w:hanging="110"/>
              <w:jc w:val="center"/>
              <w:rPr>
                <w:rFonts w:ascii="Times New Roman" w:eastAsia="Calibri" w:hAnsi="Times New Roman" w:cs="Times New Roman"/>
                <w:sz w:val="24"/>
                <w:szCs w:val="24"/>
              </w:rPr>
            </w:pPr>
            <w:r w:rsidRPr="00981D45">
              <w:rPr>
                <w:rFonts w:ascii="Times New Roman" w:eastAsia="Calibri" w:hAnsi="Times New Roman" w:cs="Times New Roman"/>
                <w:sz w:val="24"/>
                <w:szCs w:val="24"/>
              </w:rPr>
              <w:t>28.</w:t>
            </w:r>
          </w:p>
        </w:tc>
        <w:tc>
          <w:tcPr>
            <w:tcW w:w="6237" w:type="dxa"/>
            <w:vAlign w:val="center"/>
          </w:tcPr>
          <w:p w14:paraId="648C8C74" w14:textId="451A5460" w:rsidR="00035C61" w:rsidRPr="00981D45" w:rsidRDefault="00035C61" w:rsidP="00035C61">
            <w:pPr>
              <w:tabs>
                <w:tab w:val="left" w:pos="709"/>
                <w:tab w:val="left" w:pos="1350"/>
              </w:tabs>
              <w:suppressAutoHyphens/>
              <w:spacing w:after="0" w:line="20" w:lineRule="atLeast"/>
              <w:jc w:val="both"/>
              <w:rPr>
                <w:rFonts w:ascii="Times New Roman" w:hAnsi="Times New Roman" w:cs="Times New Roman"/>
                <w:sz w:val="24"/>
                <w:szCs w:val="24"/>
              </w:rPr>
            </w:pPr>
            <w:r w:rsidRPr="00981D45">
              <w:rPr>
                <w:rFonts w:ascii="Times New Roman" w:hAnsi="Times New Roman" w:cs="Times New Roman"/>
                <w:sz w:val="24"/>
                <w:szCs w:val="24"/>
              </w:rPr>
              <w:t>Microsoft produktyvumo sprendimų kibernetinės apsaugos sprendimo licencija (naujausia versija) arba lygiavertė programinė įranga.</w:t>
            </w:r>
          </w:p>
        </w:tc>
        <w:tc>
          <w:tcPr>
            <w:tcW w:w="1134" w:type="dxa"/>
            <w:shd w:val="clear" w:color="auto" w:fill="auto"/>
          </w:tcPr>
          <w:p w14:paraId="7EF528D6" w14:textId="62D2D649" w:rsidR="00035C61" w:rsidRPr="00981D45" w:rsidRDefault="00035C61" w:rsidP="00035C61">
            <w:pPr>
              <w:spacing w:after="0" w:line="20" w:lineRule="atLeast"/>
              <w:jc w:val="center"/>
              <w:rPr>
                <w:rFonts w:ascii="Times New Roman" w:eastAsia="Calibri" w:hAnsi="Times New Roman" w:cs="Times New Roman"/>
                <w:sz w:val="24"/>
                <w:szCs w:val="24"/>
              </w:rPr>
            </w:pPr>
            <w:r w:rsidRPr="00981D45">
              <w:rPr>
                <w:rFonts w:ascii="Times New Roman" w:eastAsia="Calibri" w:hAnsi="Times New Roman" w:cs="Times New Roman"/>
                <w:sz w:val="24"/>
                <w:szCs w:val="24"/>
              </w:rPr>
              <w:t>Vnt.</w:t>
            </w:r>
          </w:p>
        </w:tc>
        <w:tc>
          <w:tcPr>
            <w:tcW w:w="2268" w:type="dxa"/>
            <w:shd w:val="clear" w:color="auto" w:fill="auto"/>
          </w:tcPr>
          <w:p w14:paraId="1E2C8CC2" w14:textId="77777777" w:rsidR="00035C61" w:rsidRPr="00981D45" w:rsidRDefault="00035C61" w:rsidP="00035C61">
            <w:pPr>
              <w:spacing w:after="0" w:line="20" w:lineRule="atLeast"/>
              <w:ind w:firstLine="567"/>
              <w:jc w:val="both"/>
              <w:rPr>
                <w:rFonts w:ascii="Times New Roman" w:eastAsia="Calibri" w:hAnsi="Times New Roman" w:cs="Times New Roman"/>
                <w:sz w:val="24"/>
                <w:szCs w:val="24"/>
              </w:rPr>
            </w:pPr>
          </w:p>
        </w:tc>
      </w:tr>
      <w:tr w:rsidR="00035C61" w:rsidRPr="00981D45" w14:paraId="73B35895" w14:textId="77777777" w:rsidTr="00C81ED9">
        <w:tc>
          <w:tcPr>
            <w:tcW w:w="596" w:type="dxa"/>
            <w:shd w:val="clear" w:color="auto" w:fill="auto"/>
          </w:tcPr>
          <w:p w14:paraId="4A92B0B8" w14:textId="524BC081" w:rsidR="00035C61" w:rsidRPr="00981D45" w:rsidRDefault="00035C61" w:rsidP="00035C61">
            <w:pPr>
              <w:spacing w:after="0" w:line="20" w:lineRule="atLeast"/>
              <w:ind w:hanging="110"/>
              <w:jc w:val="center"/>
              <w:rPr>
                <w:rFonts w:ascii="Times New Roman" w:eastAsia="Calibri" w:hAnsi="Times New Roman" w:cs="Times New Roman"/>
                <w:sz w:val="24"/>
                <w:szCs w:val="24"/>
              </w:rPr>
            </w:pPr>
            <w:r w:rsidRPr="00981D45">
              <w:rPr>
                <w:rFonts w:ascii="Times New Roman" w:eastAsia="Calibri" w:hAnsi="Times New Roman" w:cs="Times New Roman"/>
                <w:sz w:val="24"/>
                <w:szCs w:val="24"/>
              </w:rPr>
              <w:t>29.</w:t>
            </w:r>
          </w:p>
        </w:tc>
        <w:tc>
          <w:tcPr>
            <w:tcW w:w="6237" w:type="dxa"/>
            <w:vAlign w:val="center"/>
          </w:tcPr>
          <w:p w14:paraId="78924D18" w14:textId="1E23C463" w:rsidR="00035C61" w:rsidRPr="00981D45" w:rsidRDefault="00035C61" w:rsidP="00035C61">
            <w:pPr>
              <w:tabs>
                <w:tab w:val="left" w:pos="709"/>
                <w:tab w:val="left" w:pos="1350"/>
              </w:tabs>
              <w:suppressAutoHyphens/>
              <w:spacing w:after="0" w:line="20" w:lineRule="atLeast"/>
              <w:jc w:val="both"/>
              <w:rPr>
                <w:rFonts w:ascii="Times New Roman" w:hAnsi="Times New Roman" w:cs="Times New Roman"/>
                <w:sz w:val="24"/>
                <w:szCs w:val="24"/>
              </w:rPr>
            </w:pPr>
            <w:r w:rsidRPr="00981D45">
              <w:rPr>
                <w:rFonts w:ascii="Times New Roman" w:hAnsi="Times New Roman" w:cs="Times New Roman"/>
                <w:sz w:val="24"/>
                <w:szCs w:val="24"/>
              </w:rPr>
              <w:t>Microsoft darbo vietos kibernetinės apsaugos sprendimo licencija (naujausia versija) arba lygiavertė programinė įranga.</w:t>
            </w:r>
          </w:p>
        </w:tc>
        <w:tc>
          <w:tcPr>
            <w:tcW w:w="1134" w:type="dxa"/>
            <w:shd w:val="clear" w:color="auto" w:fill="auto"/>
          </w:tcPr>
          <w:p w14:paraId="1FA49226" w14:textId="3BD5AB85" w:rsidR="00035C61" w:rsidRPr="00981D45" w:rsidRDefault="00035C61" w:rsidP="00035C61">
            <w:pPr>
              <w:spacing w:after="0" w:line="20" w:lineRule="atLeast"/>
              <w:jc w:val="center"/>
              <w:rPr>
                <w:rFonts w:ascii="Times New Roman" w:eastAsia="Calibri" w:hAnsi="Times New Roman" w:cs="Times New Roman"/>
                <w:sz w:val="24"/>
                <w:szCs w:val="24"/>
              </w:rPr>
            </w:pPr>
            <w:r w:rsidRPr="00981D45">
              <w:rPr>
                <w:rFonts w:ascii="Times New Roman" w:eastAsia="Calibri" w:hAnsi="Times New Roman" w:cs="Times New Roman"/>
                <w:sz w:val="24"/>
                <w:szCs w:val="24"/>
              </w:rPr>
              <w:t>Vnt.</w:t>
            </w:r>
          </w:p>
        </w:tc>
        <w:tc>
          <w:tcPr>
            <w:tcW w:w="2268" w:type="dxa"/>
            <w:shd w:val="clear" w:color="auto" w:fill="auto"/>
          </w:tcPr>
          <w:p w14:paraId="07877C2C" w14:textId="77777777" w:rsidR="00035C61" w:rsidRPr="00981D45" w:rsidRDefault="00035C61" w:rsidP="00035C61">
            <w:pPr>
              <w:spacing w:after="0" w:line="20" w:lineRule="atLeast"/>
              <w:ind w:firstLine="567"/>
              <w:jc w:val="both"/>
              <w:rPr>
                <w:rFonts w:ascii="Times New Roman" w:eastAsia="Calibri" w:hAnsi="Times New Roman" w:cs="Times New Roman"/>
                <w:sz w:val="24"/>
                <w:szCs w:val="24"/>
              </w:rPr>
            </w:pPr>
          </w:p>
        </w:tc>
      </w:tr>
      <w:tr w:rsidR="0002444D" w:rsidRPr="00981D45" w14:paraId="04D1FCC6" w14:textId="48A9C446" w:rsidTr="0002444D">
        <w:tc>
          <w:tcPr>
            <w:tcW w:w="7972" w:type="dxa"/>
            <w:gridSpan w:val="3"/>
          </w:tcPr>
          <w:p w14:paraId="74192CA0" w14:textId="0C03EB7F" w:rsidR="0002444D" w:rsidRPr="00981D45" w:rsidRDefault="005B1A47" w:rsidP="0002444D">
            <w:pPr>
              <w:tabs>
                <w:tab w:val="left" w:pos="4027"/>
              </w:tabs>
              <w:spacing w:after="0" w:line="20" w:lineRule="atLeast"/>
              <w:ind w:firstLine="2021"/>
              <w:jc w:val="right"/>
              <w:rPr>
                <w:rFonts w:ascii="Times New Roman" w:eastAsia="Calibri" w:hAnsi="Times New Roman" w:cs="Times New Roman"/>
                <w:sz w:val="24"/>
                <w:szCs w:val="24"/>
              </w:rPr>
            </w:pPr>
            <w:r w:rsidRPr="00F12A01">
              <w:rPr>
                <w:rFonts w:ascii="Times New Roman" w:eastAsia="Calibri" w:hAnsi="Times New Roman" w:cs="Times New Roman"/>
                <w:sz w:val="24"/>
                <w:szCs w:val="24"/>
              </w:rPr>
              <w:t>Bendra pasiūlymo kaina</w:t>
            </w:r>
            <w:r w:rsidR="0002444D" w:rsidRPr="00F12A01">
              <w:rPr>
                <w:rFonts w:ascii="Times New Roman" w:eastAsia="Calibri" w:hAnsi="Times New Roman" w:cs="Times New Roman"/>
                <w:sz w:val="24"/>
                <w:szCs w:val="24"/>
              </w:rPr>
              <w:t>,</w:t>
            </w:r>
            <w:r w:rsidR="0002444D" w:rsidRPr="00981D45">
              <w:rPr>
                <w:rFonts w:ascii="Times New Roman" w:eastAsia="Calibri" w:hAnsi="Times New Roman" w:cs="Times New Roman"/>
                <w:sz w:val="24"/>
                <w:szCs w:val="24"/>
              </w:rPr>
              <w:t xml:space="preserve"> Eur, be PVM (du skaičiai po kablelio):</w:t>
            </w:r>
          </w:p>
        </w:tc>
        <w:tc>
          <w:tcPr>
            <w:tcW w:w="2263" w:type="dxa"/>
          </w:tcPr>
          <w:p w14:paraId="33DB9190" w14:textId="77777777" w:rsidR="0002444D" w:rsidRPr="00981D45" w:rsidRDefault="0002444D" w:rsidP="0002444D">
            <w:pPr>
              <w:tabs>
                <w:tab w:val="left" w:pos="4027"/>
              </w:tabs>
              <w:spacing w:after="0" w:line="20" w:lineRule="atLeast"/>
              <w:jc w:val="both"/>
              <w:rPr>
                <w:rFonts w:ascii="Times New Roman" w:eastAsia="Calibri" w:hAnsi="Times New Roman" w:cs="Times New Roman"/>
                <w:sz w:val="24"/>
                <w:szCs w:val="24"/>
              </w:rPr>
            </w:pPr>
          </w:p>
        </w:tc>
      </w:tr>
      <w:tr w:rsidR="0002444D" w:rsidRPr="00981D45" w14:paraId="77DE0691" w14:textId="7EAAB3ED" w:rsidTr="0002444D">
        <w:tc>
          <w:tcPr>
            <w:tcW w:w="7972" w:type="dxa"/>
            <w:gridSpan w:val="3"/>
          </w:tcPr>
          <w:p w14:paraId="19E16B4C" w14:textId="455486F6" w:rsidR="0002444D" w:rsidRPr="00981D45" w:rsidRDefault="0002444D" w:rsidP="0002444D">
            <w:pPr>
              <w:tabs>
                <w:tab w:val="left" w:pos="4833"/>
              </w:tabs>
              <w:spacing w:after="0" w:line="20" w:lineRule="atLeast"/>
              <w:jc w:val="right"/>
              <w:rPr>
                <w:rFonts w:ascii="Times New Roman" w:eastAsia="Calibri" w:hAnsi="Times New Roman" w:cs="Times New Roman"/>
                <w:sz w:val="24"/>
                <w:szCs w:val="24"/>
              </w:rPr>
            </w:pPr>
            <w:r w:rsidRPr="00981D45">
              <w:rPr>
                <w:rFonts w:ascii="Times New Roman" w:eastAsia="Calibri" w:hAnsi="Times New Roman" w:cs="Times New Roman"/>
                <w:sz w:val="24"/>
                <w:szCs w:val="24"/>
              </w:rPr>
              <w:t>PVM tarifas, proc.</w:t>
            </w:r>
          </w:p>
        </w:tc>
        <w:tc>
          <w:tcPr>
            <w:tcW w:w="2263" w:type="dxa"/>
          </w:tcPr>
          <w:p w14:paraId="75C58CDF" w14:textId="77777777" w:rsidR="0002444D" w:rsidRPr="00981D45" w:rsidRDefault="0002444D" w:rsidP="0002444D">
            <w:pPr>
              <w:tabs>
                <w:tab w:val="left" w:pos="4833"/>
              </w:tabs>
              <w:spacing w:after="0" w:line="20" w:lineRule="atLeast"/>
              <w:jc w:val="both"/>
              <w:rPr>
                <w:rFonts w:ascii="Times New Roman" w:eastAsia="Calibri" w:hAnsi="Times New Roman" w:cs="Times New Roman"/>
                <w:sz w:val="24"/>
                <w:szCs w:val="24"/>
              </w:rPr>
            </w:pPr>
          </w:p>
        </w:tc>
      </w:tr>
      <w:tr w:rsidR="0002444D" w:rsidRPr="00981D45" w14:paraId="4780E661" w14:textId="6BBB6A0E" w:rsidTr="0002444D">
        <w:tc>
          <w:tcPr>
            <w:tcW w:w="7972" w:type="dxa"/>
            <w:gridSpan w:val="3"/>
          </w:tcPr>
          <w:p w14:paraId="1EB6023F" w14:textId="56CA6DF9" w:rsidR="0002444D" w:rsidRPr="00981D45" w:rsidRDefault="0002444D" w:rsidP="0002444D">
            <w:pPr>
              <w:tabs>
                <w:tab w:val="left" w:pos="4833"/>
              </w:tabs>
              <w:spacing w:after="0" w:line="20" w:lineRule="atLeast"/>
              <w:jc w:val="right"/>
              <w:rPr>
                <w:rFonts w:ascii="Times New Roman" w:eastAsia="Calibri" w:hAnsi="Times New Roman" w:cs="Times New Roman"/>
                <w:sz w:val="24"/>
                <w:szCs w:val="24"/>
              </w:rPr>
            </w:pPr>
            <w:r w:rsidRPr="00981D45">
              <w:rPr>
                <w:rFonts w:ascii="Times New Roman" w:eastAsia="Calibri" w:hAnsi="Times New Roman" w:cs="Times New Roman"/>
                <w:sz w:val="24"/>
                <w:szCs w:val="24"/>
              </w:rPr>
              <w:t>PVM suma, Eur (du skaičiai po kablelio):</w:t>
            </w:r>
          </w:p>
        </w:tc>
        <w:tc>
          <w:tcPr>
            <w:tcW w:w="2263" w:type="dxa"/>
          </w:tcPr>
          <w:p w14:paraId="0FE0809E" w14:textId="77777777" w:rsidR="0002444D" w:rsidRPr="00981D45" w:rsidRDefault="0002444D" w:rsidP="0002444D">
            <w:pPr>
              <w:tabs>
                <w:tab w:val="left" w:pos="4833"/>
              </w:tabs>
              <w:spacing w:after="0" w:line="20" w:lineRule="atLeast"/>
              <w:jc w:val="both"/>
              <w:rPr>
                <w:rFonts w:ascii="Times New Roman" w:eastAsia="Calibri" w:hAnsi="Times New Roman" w:cs="Times New Roman"/>
                <w:sz w:val="24"/>
                <w:szCs w:val="24"/>
              </w:rPr>
            </w:pPr>
          </w:p>
        </w:tc>
      </w:tr>
      <w:tr w:rsidR="0002444D" w:rsidRPr="00981D45" w14:paraId="6CF6C11C" w14:textId="49ECFAEF" w:rsidTr="0002444D">
        <w:tc>
          <w:tcPr>
            <w:tcW w:w="7972" w:type="dxa"/>
            <w:gridSpan w:val="3"/>
            <w:shd w:val="clear" w:color="auto" w:fill="DEEAF6"/>
          </w:tcPr>
          <w:p w14:paraId="6DFF0F31" w14:textId="03724237" w:rsidR="0002444D" w:rsidRPr="00981D45" w:rsidRDefault="00F12A01" w:rsidP="004519AD">
            <w:pPr>
              <w:tabs>
                <w:tab w:val="left" w:pos="4833"/>
              </w:tabs>
              <w:spacing w:after="0" w:line="20" w:lineRule="atLeast"/>
              <w:ind w:left="1481"/>
              <w:rPr>
                <w:rFonts w:ascii="Times New Roman" w:eastAsia="Calibri" w:hAnsi="Times New Roman" w:cs="Times New Roman"/>
                <w:sz w:val="24"/>
                <w:szCs w:val="24"/>
              </w:rPr>
            </w:pPr>
            <w:r w:rsidRPr="00FD43B0">
              <w:rPr>
                <w:rFonts w:ascii="Times New Roman" w:hAnsi="Times New Roman" w:cs="Times New Roman"/>
                <w:b/>
                <w:bCs/>
                <w:color w:val="000000"/>
                <w:sz w:val="24"/>
                <w:szCs w:val="24"/>
              </w:rPr>
              <w:t>IŠ VISO (Bendra palyginamoji pasiūlymo kaina</w:t>
            </w:r>
            <w:r w:rsidRPr="00F12A01">
              <w:rPr>
                <w:rFonts w:ascii="Times New Roman" w:hAnsi="Times New Roman" w:cs="Times New Roman"/>
                <w:b/>
                <w:bCs/>
                <w:color w:val="000000"/>
                <w:sz w:val="24"/>
                <w:szCs w:val="24"/>
              </w:rPr>
              <w:t>*)</w:t>
            </w:r>
            <w:r w:rsidR="00E803A7" w:rsidRPr="00F12A01">
              <w:rPr>
                <w:rFonts w:ascii="Times New Roman" w:eastAsia="Calibri" w:hAnsi="Times New Roman" w:cs="Times New Roman"/>
                <w:sz w:val="24"/>
                <w:szCs w:val="24"/>
              </w:rPr>
              <w:t xml:space="preserve"> </w:t>
            </w:r>
            <w:r w:rsidR="0002444D" w:rsidRPr="00F12A01">
              <w:rPr>
                <w:rFonts w:ascii="Times New Roman" w:eastAsia="Calibri" w:hAnsi="Times New Roman" w:cs="Times New Roman"/>
                <w:sz w:val="24"/>
                <w:szCs w:val="24"/>
              </w:rPr>
              <w:t>kaina Eur,</w:t>
            </w:r>
            <w:r w:rsidR="0002444D" w:rsidRPr="00981D45">
              <w:rPr>
                <w:rFonts w:ascii="Times New Roman" w:eastAsia="Calibri" w:hAnsi="Times New Roman" w:cs="Times New Roman"/>
                <w:sz w:val="24"/>
                <w:szCs w:val="24"/>
              </w:rPr>
              <w:t xml:space="preserve"> su PVM (du skaičiai po kablelio):</w:t>
            </w:r>
          </w:p>
        </w:tc>
        <w:tc>
          <w:tcPr>
            <w:tcW w:w="2263" w:type="dxa"/>
            <w:shd w:val="clear" w:color="auto" w:fill="DEEAF6"/>
          </w:tcPr>
          <w:p w14:paraId="2363843C" w14:textId="77777777" w:rsidR="0002444D" w:rsidRPr="00981D45" w:rsidRDefault="0002444D" w:rsidP="0002444D">
            <w:pPr>
              <w:tabs>
                <w:tab w:val="left" w:pos="4833"/>
              </w:tabs>
              <w:spacing w:after="0" w:line="20" w:lineRule="atLeast"/>
              <w:jc w:val="both"/>
              <w:rPr>
                <w:rFonts w:ascii="Times New Roman" w:eastAsia="Calibri" w:hAnsi="Times New Roman" w:cs="Times New Roman"/>
                <w:sz w:val="24"/>
                <w:szCs w:val="24"/>
              </w:rPr>
            </w:pPr>
          </w:p>
        </w:tc>
      </w:tr>
    </w:tbl>
    <w:p w14:paraId="0B6D7431" w14:textId="2276473A" w:rsidR="00F755D3" w:rsidRPr="00981D45" w:rsidRDefault="00F755D3" w:rsidP="008B07A6">
      <w:pPr>
        <w:ind w:firstLine="284"/>
        <w:jc w:val="both"/>
        <w:rPr>
          <w:rFonts w:ascii="Times New Roman" w:hAnsi="Times New Roman" w:cs="Times New Roman"/>
          <w:sz w:val="24"/>
          <w:szCs w:val="24"/>
        </w:rPr>
      </w:pPr>
    </w:p>
    <w:p w14:paraId="23C539D6" w14:textId="0C02C2BB" w:rsidR="00B045DB" w:rsidRPr="00981D45" w:rsidRDefault="00B045DB" w:rsidP="00B045DB">
      <w:pPr>
        <w:tabs>
          <w:tab w:val="left" w:pos="200"/>
        </w:tabs>
        <w:spacing w:after="0" w:line="20" w:lineRule="atLeast"/>
        <w:ind w:firstLine="284"/>
        <w:jc w:val="both"/>
        <w:rPr>
          <w:rFonts w:ascii="Times New Roman" w:hAnsi="Times New Roman" w:cs="Times New Roman"/>
          <w:sz w:val="24"/>
          <w:szCs w:val="24"/>
        </w:rPr>
      </w:pPr>
      <w:r w:rsidRPr="004519AD">
        <w:rPr>
          <w:rFonts w:ascii="Times New Roman" w:hAnsi="Times New Roman" w:cs="Times New Roman"/>
          <w:sz w:val="24"/>
          <w:szCs w:val="24"/>
        </w:rPr>
        <w:t xml:space="preserve">Bendra </w:t>
      </w:r>
      <w:r w:rsidR="004519AD" w:rsidRPr="004519AD">
        <w:rPr>
          <w:rFonts w:ascii="Times New Roman" w:hAnsi="Times New Roman" w:cs="Times New Roman"/>
          <w:sz w:val="24"/>
          <w:szCs w:val="24"/>
        </w:rPr>
        <w:t xml:space="preserve">palyginamoji </w:t>
      </w:r>
      <w:r w:rsidRPr="004519AD">
        <w:rPr>
          <w:rFonts w:ascii="Times New Roman" w:hAnsi="Times New Roman" w:cs="Times New Roman"/>
          <w:sz w:val="24"/>
          <w:szCs w:val="24"/>
        </w:rPr>
        <w:t>pasiūlymo kaina</w:t>
      </w:r>
      <w:r w:rsidRPr="00981D45">
        <w:rPr>
          <w:rFonts w:ascii="Times New Roman" w:hAnsi="Times New Roman" w:cs="Times New Roman"/>
          <w:sz w:val="24"/>
          <w:szCs w:val="24"/>
        </w:rPr>
        <w:t xml:space="preserve"> su PVM yra ________________________________________</w:t>
      </w:r>
      <w:r w:rsidR="00C362D3" w:rsidRPr="00981D45">
        <w:rPr>
          <w:rFonts w:ascii="Times New Roman" w:hAnsi="Times New Roman" w:cs="Times New Roman"/>
          <w:sz w:val="24"/>
          <w:szCs w:val="24"/>
        </w:rPr>
        <w:t>_</w:t>
      </w:r>
      <w:r w:rsidRPr="00981D45">
        <w:rPr>
          <w:rFonts w:ascii="Times New Roman" w:hAnsi="Times New Roman" w:cs="Times New Roman"/>
          <w:sz w:val="24"/>
          <w:szCs w:val="24"/>
        </w:rPr>
        <w:t xml:space="preserve"> Eur.</w:t>
      </w:r>
    </w:p>
    <w:p w14:paraId="6048938B" w14:textId="10860BBA" w:rsidR="00B045DB" w:rsidRPr="00981D45" w:rsidRDefault="00C362D3" w:rsidP="00B045DB">
      <w:pPr>
        <w:tabs>
          <w:tab w:val="left" w:pos="6120"/>
        </w:tabs>
        <w:spacing w:after="0" w:line="20" w:lineRule="atLeast"/>
        <w:ind w:firstLine="284"/>
        <w:rPr>
          <w:rFonts w:ascii="Times New Roman" w:hAnsi="Times New Roman" w:cs="Times New Roman"/>
          <w:sz w:val="24"/>
          <w:szCs w:val="24"/>
        </w:rPr>
      </w:pPr>
      <w:r w:rsidRPr="00981D45">
        <w:rPr>
          <w:rFonts w:ascii="Times New Roman" w:hAnsi="Times New Roman" w:cs="Times New Roman"/>
          <w:sz w:val="24"/>
          <w:szCs w:val="24"/>
        </w:rPr>
        <w:tab/>
      </w:r>
      <w:r w:rsidR="00B045DB" w:rsidRPr="00981D45">
        <w:rPr>
          <w:rFonts w:ascii="Times New Roman" w:hAnsi="Times New Roman" w:cs="Times New Roman"/>
          <w:sz w:val="24"/>
          <w:szCs w:val="24"/>
        </w:rPr>
        <w:t>(sumas skaičiais ir žodžiais)</w:t>
      </w:r>
    </w:p>
    <w:p w14:paraId="4FA24A62" w14:textId="77777777" w:rsidR="00DA216B" w:rsidRDefault="00DA216B" w:rsidP="00DA216B">
      <w:pPr>
        <w:tabs>
          <w:tab w:val="left" w:pos="6120"/>
        </w:tabs>
        <w:spacing w:after="0" w:line="20" w:lineRule="atLeast"/>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Pr="002B1EC1">
        <w:rPr>
          <w:rFonts w:ascii="Times New Roman" w:eastAsia="Calibri" w:hAnsi="Times New Roman" w:cs="Times New Roman"/>
          <w:sz w:val="24"/>
          <w:szCs w:val="24"/>
          <w:lang w:eastAsia="ar-SA"/>
        </w:rPr>
        <w:t xml:space="preserve">Pasiūlyme apskaičiuota </w:t>
      </w:r>
      <w:r>
        <w:rPr>
          <w:rFonts w:ascii="Times New Roman" w:eastAsia="Calibri" w:hAnsi="Times New Roman" w:cs="Times New Roman"/>
          <w:sz w:val="24"/>
          <w:szCs w:val="24"/>
          <w:lang w:eastAsia="ar-SA"/>
        </w:rPr>
        <w:t>B</w:t>
      </w:r>
      <w:r w:rsidRPr="002B1EC1">
        <w:rPr>
          <w:rFonts w:ascii="Times New Roman" w:eastAsia="Calibri" w:hAnsi="Times New Roman" w:cs="Times New Roman"/>
          <w:sz w:val="24"/>
          <w:szCs w:val="24"/>
          <w:lang w:eastAsia="ar-SA"/>
        </w:rPr>
        <w:t xml:space="preserve">endra palyginamoji pasiūlymo kaina bus naudojama tik </w:t>
      </w:r>
      <w:r>
        <w:rPr>
          <w:rFonts w:ascii="Times New Roman" w:eastAsia="Calibri" w:hAnsi="Times New Roman" w:cs="Times New Roman"/>
          <w:sz w:val="24"/>
          <w:szCs w:val="24"/>
          <w:lang w:eastAsia="ar-SA"/>
        </w:rPr>
        <w:t>T</w:t>
      </w:r>
      <w:r w:rsidRPr="002B1EC1">
        <w:rPr>
          <w:rFonts w:ascii="Times New Roman" w:eastAsia="Calibri" w:hAnsi="Times New Roman" w:cs="Times New Roman"/>
          <w:sz w:val="24"/>
          <w:szCs w:val="24"/>
          <w:lang w:eastAsia="ar-SA"/>
        </w:rPr>
        <w:t>iekėjų pasiūlymų vertinimo tikslais.</w:t>
      </w:r>
      <w:r>
        <w:rPr>
          <w:rFonts w:ascii="Times New Roman" w:eastAsia="Calibri" w:hAnsi="Times New Roman" w:cs="Times New Roman"/>
          <w:sz w:val="24"/>
          <w:szCs w:val="24"/>
          <w:lang w:eastAsia="ar-SA"/>
        </w:rPr>
        <w:t xml:space="preserve"> Pradinė sutarties vertė bus lygi maksimaliai pirkimui skirtai lėšų sumai be PVM. Programinės įrangos l</w:t>
      </w:r>
      <w:r w:rsidRPr="00684A63">
        <w:rPr>
          <w:rFonts w:ascii="Times New Roman" w:hAnsi="Times New Roman" w:cs="Times New Roman"/>
          <w:sz w:val="24"/>
          <w:szCs w:val="24"/>
        </w:rPr>
        <w:t>icencijos bus nuomojamos pagal Perkančiosios organizacijos poreikį, pateikiant užsakymus atitinkamam licencijų kiekiui</w:t>
      </w:r>
      <w:r>
        <w:rPr>
          <w:rFonts w:ascii="Times New Roman" w:hAnsi="Times New Roman" w:cs="Times New Roman"/>
          <w:sz w:val="24"/>
          <w:szCs w:val="24"/>
        </w:rPr>
        <w:t xml:space="preserve">. </w:t>
      </w:r>
    </w:p>
    <w:p w14:paraId="200C6D64" w14:textId="77777777" w:rsidR="00DA216B" w:rsidRPr="002B1EC1" w:rsidRDefault="00DA216B" w:rsidP="00DA216B">
      <w:pPr>
        <w:tabs>
          <w:tab w:val="left" w:pos="6120"/>
        </w:tabs>
        <w:spacing w:after="0" w:line="20" w:lineRule="atLeast"/>
        <w:ind w:firstLine="284"/>
        <w:jc w:val="both"/>
        <w:rPr>
          <w:rFonts w:ascii="Times New Roman" w:hAnsi="Times New Roman" w:cs="Times New Roman"/>
          <w:sz w:val="24"/>
          <w:szCs w:val="24"/>
        </w:rPr>
      </w:pPr>
    </w:p>
    <w:p w14:paraId="5B511C4D" w14:textId="48896F0B" w:rsidR="00B045DB" w:rsidRPr="00981D45" w:rsidRDefault="00B045DB" w:rsidP="00B045DB">
      <w:pPr>
        <w:ind w:firstLine="284"/>
        <w:jc w:val="both"/>
        <w:rPr>
          <w:rFonts w:ascii="Times New Roman" w:eastAsia="Calibri" w:hAnsi="Times New Roman" w:cs="Times New Roman"/>
          <w:sz w:val="24"/>
          <w:szCs w:val="24"/>
        </w:rPr>
      </w:pPr>
      <w:r w:rsidRPr="00981D45">
        <w:rPr>
          <w:rFonts w:ascii="Times New Roman" w:eastAsia="Calibri" w:hAnsi="Times New Roman" w:cs="Times New Roman"/>
          <w:sz w:val="24"/>
          <w:szCs w:val="24"/>
        </w:rPr>
        <w:t xml:space="preserve">Tais atvejais, kai pagal galiojančius teisės aktus </w:t>
      </w:r>
      <w:r w:rsidR="00247F84" w:rsidRPr="00981D45">
        <w:rPr>
          <w:rFonts w:ascii="Times New Roman" w:eastAsia="Calibri" w:hAnsi="Times New Roman" w:cs="Times New Roman"/>
          <w:sz w:val="24"/>
          <w:szCs w:val="24"/>
        </w:rPr>
        <w:t>tie</w:t>
      </w:r>
      <w:r w:rsidRPr="00981D45">
        <w:rPr>
          <w:rFonts w:ascii="Times New Roman" w:eastAsia="Calibri" w:hAnsi="Times New Roman" w:cs="Times New Roman"/>
          <w:sz w:val="24"/>
          <w:szCs w:val="24"/>
        </w:rPr>
        <w:t xml:space="preserve">kėjui nereikia mokėti PVM, </w:t>
      </w:r>
      <w:r w:rsidR="00247F84" w:rsidRPr="00981D45">
        <w:rPr>
          <w:rFonts w:ascii="Times New Roman" w:eastAsia="Calibri" w:hAnsi="Times New Roman" w:cs="Times New Roman"/>
          <w:sz w:val="24"/>
          <w:szCs w:val="24"/>
        </w:rPr>
        <w:t>tie</w:t>
      </w:r>
      <w:r w:rsidRPr="00981D45">
        <w:rPr>
          <w:rFonts w:ascii="Times New Roman" w:eastAsia="Calibri" w:hAnsi="Times New Roman" w:cs="Times New Roman"/>
          <w:sz w:val="24"/>
          <w:szCs w:val="24"/>
        </w:rPr>
        <w:t>kėjas nurodo priežastis, dėl kurių PVM nemoka, vadovaudamasis 2006 m. lapkričio 28 d. Tarybos direktyvos 2006/112/EB dėl pridėtinės vertės mokesčio bendros sistemos (pvz. 138 straipsnio 1 dalis)</w:t>
      </w:r>
    </w:p>
    <w:p w14:paraId="326F968C" w14:textId="2AE56BB0" w:rsidR="004E7854" w:rsidRPr="00981D45" w:rsidRDefault="004E7854" w:rsidP="00B045DB">
      <w:pPr>
        <w:ind w:firstLine="284"/>
        <w:jc w:val="both"/>
        <w:rPr>
          <w:rFonts w:ascii="Times New Roman" w:eastAsia="Calibri" w:hAnsi="Times New Roman" w:cs="Times New Roman"/>
          <w:b/>
          <w:bCs/>
          <w:sz w:val="24"/>
          <w:szCs w:val="24"/>
        </w:rPr>
      </w:pPr>
      <w:r w:rsidRPr="00981D45">
        <w:rPr>
          <w:rFonts w:ascii="Times New Roman" w:eastAsia="Calibri" w:hAnsi="Times New Roman" w:cs="Times New Roman"/>
          <w:b/>
          <w:bCs/>
          <w:sz w:val="24"/>
          <w:szCs w:val="24"/>
        </w:rPr>
        <w:lastRenderedPageBreak/>
        <w:t xml:space="preserve">5. Mes įsipareigojame suteikti </w:t>
      </w:r>
      <w:r w:rsidRPr="00981D45">
        <w:rPr>
          <w:rFonts w:ascii="Times New Roman" w:eastAsia="MS Mincho" w:hAnsi="Times New Roman" w:cs="Times New Roman"/>
          <w:b/>
          <w:i/>
          <w:iCs/>
          <w:sz w:val="24"/>
          <w:szCs w:val="24"/>
        </w:rPr>
        <w:t>M</w:t>
      </w:r>
      <w:r w:rsidR="00853459" w:rsidRPr="00981D45">
        <w:rPr>
          <w:rFonts w:ascii="Times New Roman" w:eastAsia="MS Mincho" w:hAnsi="Times New Roman" w:cs="Times New Roman"/>
          <w:b/>
          <w:i/>
          <w:iCs/>
          <w:sz w:val="24"/>
          <w:szCs w:val="24"/>
        </w:rPr>
        <w:t>icrosoft</w:t>
      </w:r>
      <w:r w:rsidR="00853459" w:rsidRPr="00981D45">
        <w:rPr>
          <w:rFonts w:ascii="Times New Roman" w:eastAsia="MS Mincho" w:hAnsi="Times New Roman" w:cs="Times New Roman"/>
          <w:b/>
          <w:sz w:val="24"/>
          <w:szCs w:val="24"/>
        </w:rPr>
        <w:t xml:space="preserve"> </w:t>
      </w:r>
      <w:r w:rsidRPr="00981D45">
        <w:rPr>
          <w:rFonts w:ascii="Times New Roman" w:eastAsia="MS Mincho" w:hAnsi="Times New Roman" w:cs="Times New Roman"/>
          <w:b/>
          <w:sz w:val="24"/>
          <w:szCs w:val="24"/>
        </w:rPr>
        <w:t>programinės (arba lygiavertes) įrangos licencijas</w:t>
      </w:r>
      <w:r w:rsidRPr="00981D45">
        <w:rPr>
          <w:rFonts w:ascii="Times New Roman" w:eastAsia="Calibri" w:hAnsi="Times New Roman" w:cs="Times New Roman"/>
          <w:b/>
          <w:bCs/>
          <w:sz w:val="24"/>
          <w:szCs w:val="24"/>
        </w:rPr>
        <w:t>, kurių parametrai atitinka techninėje specifikacijoje (Konkurso sąlygų 1 priedas) keliamus reikalavimus: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3"/>
        <w:gridCol w:w="2062"/>
        <w:gridCol w:w="3857"/>
        <w:gridCol w:w="2813"/>
      </w:tblGrid>
      <w:tr w:rsidR="00377BD4" w:rsidRPr="00377BD4" w14:paraId="5865819A" w14:textId="77777777" w:rsidTr="00A01E3D">
        <w:tc>
          <w:tcPr>
            <w:tcW w:w="1503" w:type="dxa"/>
          </w:tcPr>
          <w:p w14:paraId="579E0023" w14:textId="77777777" w:rsidR="00377BD4" w:rsidRPr="00377BD4" w:rsidRDefault="00377BD4" w:rsidP="00377BD4">
            <w:pPr>
              <w:ind w:firstLine="284"/>
              <w:jc w:val="both"/>
              <w:rPr>
                <w:rFonts w:ascii="Times New Roman" w:eastAsia="Calibri" w:hAnsi="Times New Roman" w:cs="Times New Roman"/>
                <w:b/>
                <w:sz w:val="24"/>
                <w:szCs w:val="24"/>
              </w:rPr>
            </w:pPr>
            <w:r w:rsidRPr="00377BD4">
              <w:rPr>
                <w:rFonts w:ascii="Times New Roman" w:eastAsia="Calibri" w:hAnsi="Times New Roman" w:cs="Times New Roman"/>
                <w:b/>
                <w:sz w:val="24"/>
                <w:szCs w:val="24"/>
              </w:rPr>
              <w:t>Eil. Nr.</w:t>
            </w:r>
          </w:p>
        </w:tc>
        <w:tc>
          <w:tcPr>
            <w:tcW w:w="2062" w:type="dxa"/>
          </w:tcPr>
          <w:p w14:paraId="63782A03" w14:textId="77777777" w:rsidR="00377BD4" w:rsidRPr="00377BD4" w:rsidRDefault="00377BD4" w:rsidP="00377BD4">
            <w:pPr>
              <w:ind w:firstLine="284"/>
              <w:jc w:val="both"/>
              <w:rPr>
                <w:rFonts w:ascii="Times New Roman" w:eastAsia="Calibri" w:hAnsi="Times New Roman" w:cs="Times New Roman"/>
                <w:b/>
                <w:sz w:val="24"/>
                <w:szCs w:val="24"/>
              </w:rPr>
            </w:pPr>
            <w:r w:rsidRPr="00377BD4">
              <w:rPr>
                <w:rFonts w:ascii="Times New Roman" w:eastAsia="Calibri" w:hAnsi="Times New Roman" w:cs="Times New Roman"/>
                <w:b/>
                <w:sz w:val="24"/>
                <w:szCs w:val="24"/>
              </w:rPr>
              <w:t>Rodiklis</w:t>
            </w:r>
          </w:p>
        </w:tc>
        <w:tc>
          <w:tcPr>
            <w:tcW w:w="3857" w:type="dxa"/>
          </w:tcPr>
          <w:p w14:paraId="13F09321" w14:textId="77777777" w:rsidR="00377BD4" w:rsidRPr="00377BD4" w:rsidRDefault="00377BD4" w:rsidP="00377BD4">
            <w:pPr>
              <w:ind w:firstLine="284"/>
              <w:jc w:val="both"/>
              <w:rPr>
                <w:rFonts w:ascii="Times New Roman" w:eastAsia="Calibri" w:hAnsi="Times New Roman" w:cs="Times New Roman"/>
                <w:b/>
                <w:sz w:val="24"/>
                <w:szCs w:val="24"/>
              </w:rPr>
            </w:pPr>
            <w:r w:rsidRPr="00377BD4">
              <w:rPr>
                <w:rFonts w:ascii="Times New Roman" w:eastAsia="Calibri" w:hAnsi="Times New Roman" w:cs="Times New Roman"/>
                <w:b/>
                <w:bCs/>
                <w:sz w:val="24"/>
                <w:szCs w:val="24"/>
              </w:rPr>
              <w:t>Minimalūs reikalavimai (galima siūlyti ir su geresniais duomenimis)</w:t>
            </w:r>
          </w:p>
        </w:tc>
        <w:tc>
          <w:tcPr>
            <w:tcW w:w="2813" w:type="dxa"/>
          </w:tcPr>
          <w:p w14:paraId="0F490AE5" w14:textId="77777777" w:rsidR="00377BD4" w:rsidRPr="00377BD4" w:rsidRDefault="00377BD4" w:rsidP="00377BD4">
            <w:pPr>
              <w:ind w:firstLine="284"/>
              <w:jc w:val="both"/>
              <w:rPr>
                <w:rFonts w:ascii="Times New Roman" w:eastAsia="Calibri" w:hAnsi="Times New Roman" w:cs="Times New Roman"/>
                <w:b/>
                <w:bCs/>
                <w:sz w:val="24"/>
                <w:szCs w:val="24"/>
              </w:rPr>
            </w:pPr>
            <w:r w:rsidRPr="00377BD4">
              <w:rPr>
                <w:rFonts w:ascii="Times New Roman" w:eastAsia="Calibri" w:hAnsi="Times New Roman" w:cs="Times New Roman"/>
                <w:b/>
                <w:bCs/>
                <w:sz w:val="24"/>
                <w:szCs w:val="24"/>
              </w:rPr>
              <w:t xml:space="preserve"> Atitikimo funkciniam reikalavimui aprašymas/ pagrindimas</w:t>
            </w:r>
          </w:p>
          <w:p w14:paraId="0033A59F" w14:textId="5164F041" w:rsidR="00377BD4" w:rsidRPr="00377BD4" w:rsidRDefault="00377BD4" w:rsidP="00DA216B">
            <w:pPr>
              <w:jc w:val="both"/>
              <w:rPr>
                <w:rFonts w:ascii="Times New Roman" w:eastAsia="Calibri" w:hAnsi="Times New Roman" w:cs="Times New Roman"/>
                <w:b/>
                <w:bCs/>
                <w:sz w:val="24"/>
                <w:szCs w:val="24"/>
              </w:rPr>
            </w:pPr>
            <w:r w:rsidRPr="00377BD4">
              <w:rPr>
                <w:rFonts w:ascii="Times New Roman" w:eastAsia="Calibri" w:hAnsi="Times New Roman" w:cs="Times New Roman"/>
                <w:b/>
                <w:bCs/>
                <w:sz w:val="24"/>
                <w:szCs w:val="24"/>
              </w:rPr>
              <w:t>(</w:t>
            </w:r>
            <w:r w:rsidRPr="00377BD4">
              <w:rPr>
                <w:rFonts w:ascii="Times New Roman" w:eastAsia="Calibri" w:hAnsi="Times New Roman" w:cs="Times New Roman"/>
                <w:b/>
                <w:bCs/>
                <w:i/>
                <w:iCs/>
                <w:sz w:val="24"/>
                <w:szCs w:val="24"/>
              </w:rPr>
              <w:t>P</w:t>
            </w:r>
            <w:r w:rsidRPr="00377BD4">
              <w:rPr>
                <w:rFonts w:ascii="Times New Roman" w:eastAsia="Calibri" w:hAnsi="Times New Roman" w:cs="Times New Roman"/>
                <w:b/>
                <w:bCs/>
                <w:i/>
                <w:sz w:val="24"/>
                <w:szCs w:val="24"/>
                <w:u w:val="single"/>
              </w:rPr>
              <w:t>ildo tiekėjas.  Atsakymai TAIP, NE arba ATITINKA nepriimtini</w:t>
            </w:r>
            <w:r w:rsidRPr="00377BD4">
              <w:rPr>
                <w:rFonts w:ascii="Times New Roman" w:eastAsia="Calibri" w:hAnsi="Times New Roman" w:cs="Times New Roman"/>
                <w:b/>
                <w:bCs/>
                <w:sz w:val="24"/>
                <w:szCs w:val="24"/>
                <w:u w:val="single"/>
              </w:rPr>
              <w:t xml:space="preserve"> </w:t>
            </w:r>
            <w:r w:rsidRPr="00377BD4">
              <w:rPr>
                <w:rFonts w:ascii="Times New Roman" w:eastAsia="Calibri" w:hAnsi="Times New Roman" w:cs="Times New Roman"/>
                <w:b/>
                <w:bCs/>
                <w:i/>
                <w:sz w:val="24"/>
                <w:szCs w:val="24"/>
              </w:rPr>
              <w:t>)</w:t>
            </w:r>
          </w:p>
        </w:tc>
      </w:tr>
      <w:tr w:rsidR="00377BD4" w:rsidRPr="00377BD4" w14:paraId="6ACA4D4E" w14:textId="77777777" w:rsidTr="00A01E3D">
        <w:tc>
          <w:tcPr>
            <w:tcW w:w="1503" w:type="dxa"/>
          </w:tcPr>
          <w:p w14:paraId="4929DDAB" w14:textId="77777777" w:rsidR="00377BD4" w:rsidRPr="00377BD4" w:rsidRDefault="00377BD4" w:rsidP="00377BD4">
            <w:pPr>
              <w:ind w:firstLine="284"/>
              <w:jc w:val="both"/>
              <w:rPr>
                <w:rFonts w:ascii="Times New Roman" w:eastAsia="Calibri" w:hAnsi="Times New Roman" w:cs="Times New Roman"/>
                <w:b/>
                <w:sz w:val="24"/>
                <w:szCs w:val="24"/>
              </w:rPr>
            </w:pPr>
            <w:r w:rsidRPr="00377BD4">
              <w:rPr>
                <w:rFonts w:ascii="Times New Roman" w:eastAsia="Calibri" w:hAnsi="Times New Roman" w:cs="Times New Roman"/>
                <w:b/>
                <w:sz w:val="24"/>
                <w:szCs w:val="24"/>
              </w:rPr>
              <w:t>1.</w:t>
            </w:r>
          </w:p>
        </w:tc>
        <w:tc>
          <w:tcPr>
            <w:tcW w:w="8732" w:type="dxa"/>
            <w:gridSpan w:val="3"/>
          </w:tcPr>
          <w:p w14:paraId="6629C07C" w14:textId="77777777" w:rsidR="00377BD4" w:rsidRPr="00377BD4" w:rsidRDefault="00377BD4" w:rsidP="00377BD4">
            <w:pPr>
              <w:ind w:firstLine="284"/>
              <w:jc w:val="both"/>
              <w:rPr>
                <w:rFonts w:ascii="Times New Roman" w:eastAsia="Calibri" w:hAnsi="Times New Roman" w:cs="Times New Roman"/>
                <w:bCs/>
                <w:sz w:val="24"/>
                <w:szCs w:val="24"/>
              </w:rPr>
            </w:pPr>
            <w:r w:rsidRPr="00377BD4">
              <w:rPr>
                <w:rFonts w:ascii="Times New Roman" w:eastAsia="Calibri" w:hAnsi="Times New Roman" w:cs="Times New Roman"/>
                <w:bCs/>
                <w:i/>
                <w:iCs/>
                <w:sz w:val="24"/>
                <w:szCs w:val="24"/>
              </w:rPr>
              <w:t>Microsoft</w:t>
            </w:r>
            <w:r w:rsidRPr="00377BD4">
              <w:rPr>
                <w:rFonts w:ascii="Times New Roman" w:eastAsia="Calibri" w:hAnsi="Times New Roman" w:cs="Times New Roman"/>
                <w:bCs/>
                <w:sz w:val="24"/>
                <w:szCs w:val="24"/>
              </w:rPr>
              <w:t xml:space="preserve"> operacinės sistemos atnaujinimo darbo vietai licencija skirta naudotojui (naujausia versija) arba lygiavertė programinė įranga. Siūlant kitą, nei </w:t>
            </w:r>
            <w:r w:rsidRPr="00377BD4">
              <w:rPr>
                <w:rFonts w:ascii="Times New Roman" w:eastAsia="Calibri" w:hAnsi="Times New Roman" w:cs="Times New Roman"/>
                <w:bCs/>
                <w:i/>
                <w:iCs/>
                <w:sz w:val="24"/>
                <w:szCs w:val="24"/>
              </w:rPr>
              <w:t>Microsoft</w:t>
            </w:r>
            <w:r w:rsidRPr="00377BD4">
              <w:rPr>
                <w:rFonts w:ascii="Times New Roman" w:eastAsia="Calibri" w:hAnsi="Times New Roman" w:cs="Times New Roman"/>
                <w:bCs/>
                <w:sz w:val="24"/>
                <w:szCs w:val="24"/>
              </w:rPr>
              <w:t xml:space="preserve"> operacinę sistemą, turi būti užtikrintas Lietuvos Muitinės taikomųjų programų darbas siūlomoje operacinėje sistemoje</w:t>
            </w:r>
          </w:p>
        </w:tc>
      </w:tr>
      <w:tr w:rsidR="00377BD4" w:rsidRPr="00377BD4" w14:paraId="76B6970F" w14:textId="77777777" w:rsidTr="00A01E3D">
        <w:tc>
          <w:tcPr>
            <w:tcW w:w="1503" w:type="dxa"/>
          </w:tcPr>
          <w:p w14:paraId="6E0497A1" w14:textId="77777777" w:rsidR="00377BD4" w:rsidRPr="00377BD4" w:rsidRDefault="00377BD4" w:rsidP="00377BD4">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t>1.1.</w:t>
            </w:r>
          </w:p>
        </w:tc>
        <w:tc>
          <w:tcPr>
            <w:tcW w:w="2062" w:type="dxa"/>
          </w:tcPr>
          <w:p w14:paraId="4139E3B7" w14:textId="77777777" w:rsidR="00377BD4" w:rsidRPr="00377BD4" w:rsidRDefault="00377BD4" w:rsidP="00377BD4">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t>Pavadinimas, kilmės šalis</w:t>
            </w:r>
          </w:p>
        </w:tc>
        <w:tc>
          <w:tcPr>
            <w:tcW w:w="3857" w:type="dxa"/>
          </w:tcPr>
          <w:p w14:paraId="64E1B06E" w14:textId="77777777" w:rsidR="00377BD4" w:rsidRPr="00377BD4" w:rsidRDefault="00377BD4" w:rsidP="00377BD4">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t>Nurodyti</w:t>
            </w:r>
          </w:p>
        </w:tc>
        <w:tc>
          <w:tcPr>
            <w:tcW w:w="2813" w:type="dxa"/>
          </w:tcPr>
          <w:p w14:paraId="413A5AB5" w14:textId="77777777" w:rsidR="00377BD4" w:rsidRPr="00377BD4" w:rsidRDefault="00377BD4" w:rsidP="00377BD4">
            <w:pPr>
              <w:ind w:firstLine="284"/>
              <w:jc w:val="both"/>
              <w:rPr>
                <w:rFonts w:ascii="Times New Roman" w:eastAsia="Calibri" w:hAnsi="Times New Roman" w:cs="Times New Roman"/>
                <w:sz w:val="24"/>
                <w:szCs w:val="24"/>
              </w:rPr>
            </w:pPr>
          </w:p>
        </w:tc>
      </w:tr>
      <w:tr w:rsidR="00377BD4" w:rsidRPr="00377BD4" w14:paraId="2658D45C" w14:textId="77777777" w:rsidTr="00A01E3D">
        <w:tc>
          <w:tcPr>
            <w:tcW w:w="1503" w:type="dxa"/>
          </w:tcPr>
          <w:p w14:paraId="55CE1B53" w14:textId="77777777" w:rsidR="00377BD4" w:rsidRPr="00377BD4" w:rsidRDefault="00377BD4" w:rsidP="00377BD4">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t>1.2.</w:t>
            </w:r>
          </w:p>
        </w:tc>
        <w:tc>
          <w:tcPr>
            <w:tcW w:w="2062" w:type="dxa"/>
          </w:tcPr>
          <w:p w14:paraId="5EFB292D" w14:textId="77777777" w:rsidR="00377BD4" w:rsidRPr="00377BD4" w:rsidRDefault="00377BD4" w:rsidP="00377BD4">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t>Firma – gamintoja</w:t>
            </w:r>
          </w:p>
        </w:tc>
        <w:tc>
          <w:tcPr>
            <w:tcW w:w="3857" w:type="dxa"/>
          </w:tcPr>
          <w:p w14:paraId="64677E02" w14:textId="77777777" w:rsidR="00377BD4" w:rsidRPr="00377BD4" w:rsidRDefault="00377BD4" w:rsidP="00377BD4">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t>Nurodyti</w:t>
            </w:r>
          </w:p>
        </w:tc>
        <w:tc>
          <w:tcPr>
            <w:tcW w:w="2813" w:type="dxa"/>
          </w:tcPr>
          <w:p w14:paraId="715A0AAF" w14:textId="77777777" w:rsidR="00377BD4" w:rsidRPr="00377BD4" w:rsidRDefault="00377BD4" w:rsidP="00377BD4">
            <w:pPr>
              <w:ind w:firstLine="284"/>
              <w:jc w:val="both"/>
              <w:rPr>
                <w:rFonts w:ascii="Times New Roman" w:eastAsia="Calibri" w:hAnsi="Times New Roman" w:cs="Times New Roman"/>
                <w:sz w:val="24"/>
                <w:szCs w:val="24"/>
              </w:rPr>
            </w:pPr>
          </w:p>
        </w:tc>
      </w:tr>
      <w:tr w:rsidR="00377BD4" w:rsidRPr="00377BD4" w14:paraId="466EDF63" w14:textId="77777777" w:rsidTr="00A01E3D">
        <w:tc>
          <w:tcPr>
            <w:tcW w:w="1503" w:type="dxa"/>
          </w:tcPr>
          <w:p w14:paraId="38D79FC5" w14:textId="77777777" w:rsidR="00377BD4" w:rsidRPr="00377BD4" w:rsidRDefault="00377BD4" w:rsidP="00377BD4">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t>1.3.</w:t>
            </w:r>
          </w:p>
        </w:tc>
        <w:tc>
          <w:tcPr>
            <w:tcW w:w="2062" w:type="dxa"/>
          </w:tcPr>
          <w:p w14:paraId="431913F2" w14:textId="77777777" w:rsidR="00377BD4" w:rsidRPr="00377BD4" w:rsidRDefault="00377BD4" w:rsidP="00377BD4">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t>Palaikoma operacinė sistema</w:t>
            </w:r>
          </w:p>
        </w:tc>
        <w:tc>
          <w:tcPr>
            <w:tcW w:w="3857" w:type="dxa"/>
          </w:tcPr>
          <w:p w14:paraId="341EFA6A" w14:textId="77777777" w:rsidR="00377BD4" w:rsidRPr="00377BD4" w:rsidRDefault="00377BD4" w:rsidP="00377BD4">
            <w:pPr>
              <w:ind w:firstLine="284"/>
              <w:jc w:val="both"/>
              <w:rPr>
                <w:rFonts w:ascii="Times New Roman" w:eastAsia="Calibri" w:hAnsi="Times New Roman" w:cs="Times New Roman"/>
                <w:i/>
                <w:sz w:val="24"/>
                <w:szCs w:val="24"/>
              </w:rPr>
            </w:pPr>
            <w:r w:rsidRPr="00377BD4">
              <w:rPr>
                <w:rFonts w:ascii="Times New Roman" w:eastAsia="Calibri" w:hAnsi="Times New Roman" w:cs="Times New Roman"/>
                <w:i/>
                <w:sz w:val="24"/>
                <w:szCs w:val="24"/>
              </w:rPr>
              <w:t>Windows Enterprise 10/11</w:t>
            </w:r>
          </w:p>
          <w:p w14:paraId="237983A2" w14:textId="6418EE3D" w:rsidR="00377BD4" w:rsidRPr="00377BD4" w:rsidRDefault="00377BD4" w:rsidP="00377BD4">
            <w:pPr>
              <w:ind w:firstLine="284"/>
              <w:jc w:val="both"/>
              <w:rPr>
                <w:rFonts w:ascii="Times New Roman" w:eastAsia="Calibri" w:hAnsi="Times New Roman" w:cs="Times New Roman"/>
                <w:i/>
                <w:sz w:val="24"/>
                <w:szCs w:val="24"/>
              </w:rPr>
            </w:pPr>
            <w:r w:rsidRPr="00377BD4">
              <w:rPr>
                <w:rFonts w:ascii="Times New Roman" w:eastAsia="Calibri" w:hAnsi="Times New Roman" w:cs="Times New Roman"/>
                <w:i/>
                <w:sz w:val="24"/>
                <w:szCs w:val="24"/>
              </w:rPr>
              <w:t>Windows Professional 10/1</w:t>
            </w:r>
            <w:r w:rsidR="00B648E7" w:rsidRPr="00981D45">
              <w:rPr>
                <w:rFonts w:ascii="Times New Roman" w:eastAsia="Calibri" w:hAnsi="Times New Roman" w:cs="Times New Roman"/>
                <w:i/>
                <w:sz w:val="24"/>
                <w:szCs w:val="24"/>
              </w:rPr>
              <w:t>1</w:t>
            </w:r>
          </w:p>
        </w:tc>
        <w:tc>
          <w:tcPr>
            <w:tcW w:w="2813" w:type="dxa"/>
          </w:tcPr>
          <w:p w14:paraId="07BBB080" w14:textId="77777777" w:rsidR="00377BD4" w:rsidRPr="00377BD4" w:rsidRDefault="00377BD4" w:rsidP="00377BD4">
            <w:pPr>
              <w:ind w:firstLine="284"/>
              <w:jc w:val="both"/>
              <w:rPr>
                <w:rFonts w:ascii="Times New Roman" w:eastAsia="Calibri" w:hAnsi="Times New Roman" w:cs="Times New Roman"/>
                <w:i/>
                <w:sz w:val="24"/>
                <w:szCs w:val="24"/>
              </w:rPr>
            </w:pPr>
          </w:p>
        </w:tc>
      </w:tr>
      <w:tr w:rsidR="002B1A7C" w:rsidRPr="00377BD4" w14:paraId="4594B9B4" w14:textId="77777777" w:rsidTr="00A01E3D">
        <w:tc>
          <w:tcPr>
            <w:tcW w:w="1503" w:type="dxa"/>
          </w:tcPr>
          <w:p w14:paraId="267CBE58" w14:textId="77777777" w:rsidR="002B1A7C" w:rsidRPr="00377BD4" w:rsidRDefault="002B1A7C" w:rsidP="002B1A7C">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t>1.4.</w:t>
            </w:r>
          </w:p>
        </w:tc>
        <w:tc>
          <w:tcPr>
            <w:tcW w:w="2062" w:type="dxa"/>
          </w:tcPr>
          <w:p w14:paraId="1A9F0698" w14:textId="77777777" w:rsidR="002B1A7C" w:rsidRPr="00377BD4" w:rsidRDefault="002B1A7C" w:rsidP="002B1A7C">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t>Funkcionalumo reikalavimai</w:t>
            </w:r>
          </w:p>
        </w:tc>
        <w:tc>
          <w:tcPr>
            <w:tcW w:w="3857" w:type="dxa"/>
          </w:tcPr>
          <w:p w14:paraId="61CCB9C7" w14:textId="623E18A2" w:rsidR="002B1A7C" w:rsidRPr="00377BD4" w:rsidRDefault="002B1A7C" w:rsidP="002B1A7C">
            <w:pPr>
              <w:ind w:firstLine="284"/>
              <w:jc w:val="both"/>
              <w:rPr>
                <w:rFonts w:ascii="Times New Roman" w:eastAsia="Calibri" w:hAnsi="Times New Roman" w:cs="Times New Roman"/>
                <w:sz w:val="24"/>
                <w:szCs w:val="24"/>
              </w:rPr>
            </w:pPr>
            <w:r w:rsidRPr="00981D45">
              <w:rPr>
                <w:rFonts w:ascii="Times New Roman" w:hAnsi="Times New Roman" w:cs="Times New Roman"/>
                <w:sz w:val="24"/>
                <w:szCs w:val="24"/>
              </w:rPr>
              <w:t xml:space="preserve">Operacinės sistemos atnaujinimas. Integruotos disko, failų integralumo tikrinimo priemonės. Automatinis disko klaidų taisymas. Integruotas nuotolinio prisijungimo su VPN palaikymas. Integruota failų ir naudotojo duomenų archyvavimo posistemė. Failų versijavimas (šešėlinių kopijų kūrimas). Integruotas asmeninių duomenų valdymas, kredencialų tvarkymas. Integruotos duomenų, vidinių ir išorinių laikmenų ir bylų šifravimo priemonės. Integruotos priemonės, leidžiančios dirbti atsijungus nuo kompiuterių tinklo (Offline aplankai). Integruotos nuotolinės pagalbos priemonės. Automatinis/rankinis operacinės sistemos ir biuro programų paketo atnaujinimas iš firmos-gamintojos svetainės. Galimybė centralizuotai vykdyti operacinės sistemos ir taikomųjų programų įdiegimą darbo vietoje. Galimybė centralizuotai, katalogo tarnybos ir operacinės sistemos priemonėmis, </w:t>
            </w:r>
            <w:r w:rsidRPr="00981D45">
              <w:rPr>
                <w:rFonts w:ascii="Times New Roman" w:hAnsi="Times New Roman" w:cs="Times New Roman"/>
                <w:sz w:val="24"/>
                <w:szCs w:val="24"/>
              </w:rPr>
              <w:lastRenderedPageBreak/>
              <w:t>vykdyti taikomųjų programų įdiegimo ir paleidimo kontrolę (pvz. uždrausti taikomųjų programų įdiegimą ir paleidimą darbo vietoje).</w:t>
            </w:r>
          </w:p>
        </w:tc>
        <w:tc>
          <w:tcPr>
            <w:tcW w:w="2813" w:type="dxa"/>
          </w:tcPr>
          <w:p w14:paraId="05FFE8DA" w14:textId="77777777" w:rsidR="002B1A7C" w:rsidRPr="00377BD4" w:rsidRDefault="002B1A7C" w:rsidP="002B1A7C">
            <w:pPr>
              <w:ind w:firstLine="284"/>
              <w:jc w:val="both"/>
              <w:rPr>
                <w:rFonts w:ascii="Times New Roman" w:eastAsia="Calibri" w:hAnsi="Times New Roman" w:cs="Times New Roman"/>
                <w:sz w:val="24"/>
                <w:szCs w:val="24"/>
              </w:rPr>
            </w:pPr>
          </w:p>
        </w:tc>
      </w:tr>
      <w:tr w:rsidR="002B1A7C" w:rsidRPr="00377BD4" w14:paraId="2B055E5E" w14:textId="77777777" w:rsidTr="00A01E3D">
        <w:tc>
          <w:tcPr>
            <w:tcW w:w="1503" w:type="dxa"/>
          </w:tcPr>
          <w:p w14:paraId="75A5054E" w14:textId="77777777" w:rsidR="002B1A7C" w:rsidRPr="00377BD4" w:rsidRDefault="002B1A7C" w:rsidP="002B1A7C">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t>1.5.</w:t>
            </w:r>
          </w:p>
        </w:tc>
        <w:tc>
          <w:tcPr>
            <w:tcW w:w="2062" w:type="dxa"/>
          </w:tcPr>
          <w:p w14:paraId="56C97626" w14:textId="77777777" w:rsidR="002B1A7C" w:rsidRPr="00377BD4" w:rsidRDefault="002B1A7C" w:rsidP="002B1A7C">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t>Centralizuotas vartotojų tvarkymas</w:t>
            </w:r>
          </w:p>
        </w:tc>
        <w:tc>
          <w:tcPr>
            <w:tcW w:w="3857" w:type="dxa"/>
          </w:tcPr>
          <w:p w14:paraId="09C6708A" w14:textId="77777777" w:rsidR="002B1A7C" w:rsidRPr="00377BD4" w:rsidRDefault="002B1A7C" w:rsidP="002B1A7C">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t xml:space="preserve">Turi būti galimybė jungtis vartotojams, registruotiems </w:t>
            </w:r>
            <w:r w:rsidRPr="00377BD4">
              <w:rPr>
                <w:rFonts w:ascii="Times New Roman" w:eastAsia="Calibri" w:hAnsi="Times New Roman" w:cs="Times New Roman"/>
                <w:i/>
                <w:sz w:val="24"/>
                <w:szCs w:val="24"/>
              </w:rPr>
              <w:t>MS Active Directory</w:t>
            </w:r>
            <w:r w:rsidRPr="00377BD4">
              <w:rPr>
                <w:rFonts w:ascii="Times New Roman" w:eastAsia="Calibri" w:hAnsi="Times New Roman" w:cs="Times New Roman"/>
                <w:sz w:val="24"/>
                <w:szCs w:val="24"/>
              </w:rPr>
              <w:t xml:space="preserve"> sistemoje</w:t>
            </w:r>
          </w:p>
        </w:tc>
        <w:tc>
          <w:tcPr>
            <w:tcW w:w="2813" w:type="dxa"/>
          </w:tcPr>
          <w:p w14:paraId="1CD824B8" w14:textId="77777777" w:rsidR="002B1A7C" w:rsidRPr="00377BD4" w:rsidRDefault="002B1A7C" w:rsidP="002B1A7C">
            <w:pPr>
              <w:ind w:firstLine="284"/>
              <w:jc w:val="both"/>
              <w:rPr>
                <w:rFonts w:ascii="Times New Roman" w:eastAsia="Calibri" w:hAnsi="Times New Roman" w:cs="Times New Roman"/>
                <w:sz w:val="24"/>
                <w:szCs w:val="24"/>
              </w:rPr>
            </w:pPr>
          </w:p>
        </w:tc>
      </w:tr>
      <w:tr w:rsidR="002B1A7C" w:rsidRPr="00377BD4" w14:paraId="1AF2E7DE" w14:textId="77777777" w:rsidTr="00A01E3D">
        <w:tc>
          <w:tcPr>
            <w:tcW w:w="1503" w:type="dxa"/>
          </w:tcPr>
          <w:p w14:paraId="0802067B" w14:textId="77777777" w:rsidR="002B1A7C" w:rsidRPr="00377BD4" w:rsidRDefault="002B1A7C" w:rsidP="002B1A7C">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t>1.6.</w:t>
            </w:r>
          </w:p>
        </w:tc>
        <w:tc>
          <w:tcPr>
            <w:tcW w:w="2062" w:type="dxa"/>
          </w:tcPr>
          <w:p w14:paraId="50BF575A" w14:textId="77777777" w:rsidR="002B1A7C" w:rsidRPr="00377BD4" w:rsidRDefault="002B1A7C" w:rsidP="002B1A7C">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t>Licencijavimo tipas</w:t>
            </w:r>
          </w:p>
        </w:tc>
        <w:tc>
          <w:tcPr>
            <w:tcW w:w="3857" w:type="dxa"/>
          </w:tcPr>
          <w:p w14:paraId="5786FA26" w14:textId="06F97EA5" w:rsidR="002B1A7C" w:rsidRPr="00377BD4" w:rsidRDefault="002B1A7C" w:rsidP="002B1A7C">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t>Licencija skirta naudotojui (angl. „</w:t>
            </w:r>
            <w:r w:rsidRPr="00377BD4">
              <w:rPr>
                <w:rFonts w:ascii="Times New Roman" w:eastAsia="Calibri" w:hAnsi="Times New Roman" w:cs="Times New Roman"/>
                <w:i/>
                <w:sz w:val="24"/>
                <w:szCs w:val="24"/>
              </w:rPr>
              <w:t>User</w:t>
            </w:r>
            <w:r w:rsidRPr="00377BD4">
              <w:rPr>
                <w:rFonts w:ascii="Times New Roman" w:eastAsia="Calibri" w:hAnsi="Times New Roman" w:cs="Times New Roman"/>
                <w:sz w:val="24"/>
                <w:szCs w:val="24"/>
              </w:rPr>
              <w:t>“).</w:t>
            </w:r>
            <w:r w:rsidR="002361EB" w:rsidRPr="00981D45">
              <w:rPr>
                <w:rFonts w:ascii="Times New Roman" w:hAnsi="Times New Roman" w:cs="Times New Roman"/>
                <w:sz w:val="24"/>
                <w:szCs w:val="24"/>
              </w:rPr>
              <w:t xml:space="preserve"> Turi suteikti teisę naudotis licencijos galiojimo termino metu išleistomis naujomis programų versijomis.</w:t>
            </w:r>
          </w:p>
        </w:tc>
        <w:tc>
          <w:tcPr>
            <w:tcW w:w="2813" w:type="dxa"/>
          </w:tcPr>
          <w:p w14:paraId="70377791" w14:textId="77777777" w:rsidR="002B1A7C" w:rsidRPr="00377BD4" w:rsidRDefault="002B1A7C" w:rsidP="002B1A7C">
            <w:pPr>
              <w:ind w:firstLine="284"/>
              <w:jc w:val="both"/>
              <w:rPr>
                <w:rFonts w:ascii="Times New Roman" w:eastAsia="Calibri" w:hAnsi="Times New Roman" w:cs="Times New Roman"/>
                <w:sz w:val="24"/>
                <w:szCs w:val="24"/>
              </w:rPr>
            </w:pPr>
          </w:p>
        </w:tc>
      </w:tr>
      <w:tr w:rsidR="002B1A7C" w:rsidRPr="00377BD4" w14:paraId="76A2C6BB" w14:textId="77777777" w:rsidTr="00A01E3D">
        <w:tc>
          <w:tcPr>
            <w:tcW w:w="1503" w:type="dxa"/>
          </w:tcPr>
          <w:p w14:paraId="73B60297" w14:textId="77777777" w:rsidR="002B1A7C" w:rsidRPr="00377BD4" w:rsidRDefault="002B1A7C" w:rsidP="002B1A7C">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t>1.7.</w:t>
            </w:r>
          </w:p>
        </w:tc>
        <w:tc>
          <w:tcPr>
            <w:tcW w:w="2062" w:type="dxa"/>
          </w:tcPr>
          <w:p w14:paraId="288E5DFB" w14:textId="77777777" w:rsidR="002B1A7C" w:rsidRPr="00377BD4" w:rsidRDefault="002B1A7C" w:rsidP="002B1A7C">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t>Licencijų valdymo portalas</w:t>
            </w:r>
          </w:p>
        </w:tc>
        <w:tc>
          <w:tcPr>
            <w:tcW w:w="3857" w:type="dxa"/>
          </w:tcPr>
          <w:p w14:paraId="78B83B39" w14:textId="73E8DAAB" w:rsidR="002B1A7C" w:rsidRPr="00377BD4" w:rsidRDefault="002B1A7C" w:rsidP="002B1A7C">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t>Turi būti suteikta prieiga prie oficialaus gamintojo licencijų valdymo portalo.</w:t>
            </w:r>
          </w:p>
        </w:tc>
        <w:tc>
          <w:tcPr>
            <w:tcW w:w="2813" w:type="dxa"/>
          </w:tcPr>
          <w:p w14:paraId="4EC50021" w14:textId="77777777" w:rsidR="002B1A7C" w:rsidRPr="00377BD4" w:rsidRDefault="002B1A7C" w:rsidP="002B1A7C">
            <w:pPr>
              <w:ind w:firstLine="284"/>
              <w:jc w:val="both"/>
              <w:rPr>
                <w:rFonts w:ascii="Times New Roman" w:eastAsia="Calibri" w:hAnsi="Times New Roman" w:cs="Times New Roman"/>
                <w:sz w:val="24"/>
                <w:szCs w:val="24"/>
              </w:rPr>
            </w:pPr>
          </w:p>
        </w:tc>
      </w:tr>
      <w:tr w:rsidR="002B1A7C" w:rsidRPr="00377BD4" w14:paraId="661548B1" w14:textId="77777777" w:rsidTr="00A01E3D">
        <w:tc>
          <w:tcPr>
            <w:tcW w:w="1503" w:type="dxa"/>
          </w:tcPr>
          <w:p w14:paraId="5DAEDE7B" w14:textId="77777777" w:rsidR="002B1A7C" w:rsidRPr="00377BD4" w:rsidRDefault="002B1A7C" w:rsidP="002B1A7C">
            <w:pPr>
              <w:ind w:firstLine="284"/>
              <w:jc w:val="both"/>
              <w:rPr>
                <w:rFonts w:ascii="Times New Roman" w:eastAsia="Calibri" w:hAnsi="Times New Roman" w:cs="Times New Roman"/>
                <w:b/>
                <w:sz w:val="24"/>
                <w:szCs w:val="24"/>
              </w:rPr>
            </w:pPr>
            <w:r w:rsidRPr="00377BD4">
              <w:rPr>
                <w:rFonts w:ascii="Times New Roman" w:eastAsia="Calibri" w:hAnsi="Times New Roman" w:cs="Times New Roman"/>
                <w:b/>
                <w:sz w:val="24"/>
                <w:szCs w:val="24"/>
              </w:rPr>
              <w:t>2.</w:t>
            </w:r>
          </w:p>
        </w:tc>
        <w:tc>
          <w:tcPr>
            <w:tcW w:w="8732" w:type="dxa"/>
            <w:gridSpan w:val="3"/>
          </w:tcPr>
          <w:p w14:paraId="1899F9EA" w14:textId="18BBDD7B" w:rsidR="002B1A7C" w:rsidRPr="00377BD4" w:rsidRDefault="007B084E" w:rsidP="002B1A7C">
            <w:pPr>
              <w:ind w:firstLine="284"/>
              <w:jc w:val="both"/>
              <w:rPr>
                <w:rFonts w:ascii="Times New Roman" w:eastAsia="Calibri" w:hAnsi="Times New Roman" w:cs="Times New Roman"/>
                <w:sz w:val="24"/>
                <w:szCs w:val="24"/>
              </w:rPr>
            </w:pPr>
            <w:r w:rsidRPr="00981D45">
              <w:rPr>
                <w:rFonts w:ascii="Times New Roman" w:eastAsia="Calibri" w:hAnsi="Times New Roman" w:cs="Times New Roman"/>
                <w:sz w:val="24"/>
                <w:szCs w:val="24"/>
              </w:rPr>
              <w:t>Microsoft operacinės sistemos atnaujinimo darbo vietai licencija skirta įrenginiui (naujausia versija) arba lygiavertė programinė įranga.</w:t>
            </w:r>
            <w:r w:rsidR="00EE72ED" w:rsidRPr="00981D45">
              <w:rPr>
                <w:rFonts w:ascii="Times New Roman" w:eastAsia="Calibri" w:hAnsi="Times New Roman" w:cs="Times New Roman"/>
                <w:sz w:val="24"/>
                <w:szCs w:val="24"/>
              </w:rPr>
              <w:t xml:space="preserve"> </w:t>
            </w:r>
            <w:r w:rsidR="00EE72ED" w:rsidRPr="00377BD4">
              <w:rPr>
                <w:rFonts w:ascii="Times New Roman" w:eastAsia="Calibri" w:hAnsi="Times New Roman" w:cs="Times New Roman"/>
                <w:sz w:val="24"/>
                <w:szCs w:val="24"/>
              </w:rPr>
              <w:t xml:space="preserve">Siūlant kitą, nei </w:t>
            </w:r>
            <w:r w:rsidR="00EE72ED" w:rsidRPr="00377BD4">
              <w:rPr>
                <w:rFonts w:ascii="Times New Roman" w:eastAsia="Calibri" w:hAnsi="Times New Roman" w:cs="Times New Roman"/>
                <w:i/>
                <w:iCs/>
                <w:sz w:val="24"/>
                <w:szCs w:val="24"/>
              </w:rPr>
              <w:t>Microsoft</w:t>
            </w:r>
            <w:r w:rsidR="00EE72ED" w:rsidRPr="00377BD4">
              <w:rPr>
                <w:rFonts w:ascii="Times New Roman" w:eastAsia="Calibri" w:hAnsi="Times New Roman" w:cs="Times New Roman"/>
                <w:sz w:val="24"/>
                <w:szCs w:val="24"/>
              </w:rPr>
              <w:t xml:space="preserve"> programinę įrangą, turi būti užtikrintas Lietuvos Muitinės taikomųjų programų darbas siūlomoje operacinėje sistemoje</w:t>
            </w:r>
            <w:r w:rsidR="00EE72ED" w:rsidRPr="00981D45">
              <w:rPr>
                <w:rFonts w:ascii="Times New Roman" w:eastAsia="Calibri" w:hAnsi="Times New Roman" w:cs="Times New Roman"/>
                <w:sz w:val="24"/>
                <w:szCs w:val="24"/>
              </w:rPr>
              <w:t>.</w:t>
            </w:r>
          </w:p>
        </w:tc>
      </w:tr>
      <w:tr w:rsidR="002B1A7C" w:rsidRPr="00377BD4" w14:paraId="6C984ACE" w14:textId="77777777" w:rsidTr="00A01E3D">
        <w:tc>
          <w:tcPr>
            <w:tcW w:w="1503" w:type="dxa"/>
          </w:tcPr>
          <w:p w14:paraId="5992A177" w14:textId="77777777" w:rsidR="002B1A7C" w:rsidRPr="00377BD4" w:rsidRDefault="002B1A7C" w:rsidP="002B1A7C">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t>2.1.</w:t>
            </w:r>
          </w:p>
        </w:tc>
        <w:tc>
          <w:tcPr>
            <w:tcW w:w="2062" w:type="dxa"/>
          </w:tcPr>
          <w:p w14:paraId="69493309" w14:textId="77777777" w:rsidR="002B1A7C" w:rsidRPr="00377BD4" w:rsidRDefault="002B1A7C" w:rsidP="002B1A7C">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t>Pavadinimas, kilmės šalis</w:t>
            </w:r>
          </w:p>
        </w:tc>
        <w:tc>
          <w:tcPr>
            <w:tcW w:w="3857" w:type="dxa"/>
          </w:tcPr>
          <w:p w14:paraId="3837D42F" w14:textId="77777777" w:rsidR="002B1A7C" w:rsidRPr="00377BD4" w:rsidRDefault="002B1A7C" w:rsidP="002B1A7C">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t>Nurodyti</w:t>
            </w:r>
          </w:p>
        </w:tc>
        <w:tc>
          <w:tcPr>
            <w:tcW w:w="2813" w:type="dxa"/>
          </w:tcPr>
          <w:p w14:paraId="50D3E8D6" w14:textId="77777777" w:rsidR="002B1A7C" w:rsidRPr="00377BD4" w:rsidRDefault="002B1A7C" w:rsidP="002B1A7C">
            <w:pPr>
              <w:ind w:firstLine="284"/>
              <w:jc w:val="both"/>
              <w:rPr>
                <w:rFonts w:ascii="Times New Roman" w:eastAsia="Calibri" w:hAnsi="Times New Roman" w:cs="Times New Roman"/>
                <w:sz w:val="24"/>
                <w:szCs w:val="24"/>
              </w:rPr>
            </w:pPr>
          </w:p>
        </w:tc>
      </w:tr>
      <w:tr w:rsidR="002B1A7C" w:rsidRPr="00377BD4" w14:paraId="3C4026F1" w14:textId="77777777" w:rsidTr="00A01E3D">
        <w:tc>
          <w:tcPr>
            <w:tcW w:w="1503" w:type="dxa"/>
          </w:tcPr>
          <w:p w14:paraId="297AC4B6" w14:textId="77777777" w:rsidR="002B1A7C" w:rsidRPr="00377BD4" w:rsidRDefault="002B1A7C" w:rsidP="002B1A7C">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t>2.2.</w:t>
            </w:r>
          </w:p>
        </w:tc>
        <w:tc>
          <w:tcPr>
            <w:tcW w:w="2062" w:type="dxa"/>
          </w:tcPr>
          <w:p w14:paraId="65D947F7" w14:textId="77777777" w:rsidR="002B1A7C" w:rsidRPr="00377BD4" w:rsidRDefault="002B1A7C" w:rsidP="002B1A7C">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t>Firma – gamintoja</w:t>
            </w:r>
          </w:p>
        </w:tc>
        <w:tc>
          <w:tcPr>
            <w:tcW w:w="3857" w:type="dxa"/>
          </w:tcPr>
          <w:p w14:paraId="5BAAC45E" w14:textId="77777777" w:rsidR="002B1A7C" w:rsidRPr="00377BD4" w:rsidRDefault="002B1A7C" w:rsidP="002B1A7C">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t>Nurodyti</w:t>
            </w:r>
          </w:p>
        </w:tc>
        <w:tc>
          <w:tcPr>
            <w:tcW w:w="2813" w:type="dxa"/>
          </w:tcPr>
          <w:p w14:paraId="413C2ABB" w14:textId="77777777" w:rsidR="002B1A7C" w:rsidRPr="00377BD4" w:rsidRDefault="002B1A7C" w:rsidP="002B1A7C">
            <w:pPr>
              <w:ind w:firstLine="284"/>
              <w:jc w:val="both"/>
              <w:rPr>
                <w:rFonts w:ascii="Times New Roman" w:eastAsia="Calibri" w:hAnsi="Times New Roman" w:cs="Times New Roman"/>
                <w:sz w:val="24"/>
                <w:szCs w:val="24"/>
              </w:rPr>
            </w:pPr>
          </w:p>
        </w:tc>
      </w:tr>
      <w:tr w:rsidR="002B1A7C" w:rsidRPr="00377BD4" w14:paraId="29FCFF3E" w14:textId="77777777" w:rsidTr="00A01E3D">
        <w:tc>
          <w:tcPr>
            <w:tcW w:w="1503" w:type="dxa"/>
          </w:tcPr>
          <w:p w14:paraId="0422D1AF" w14:textId="77777777" w:rsidR="002B1A7C" w:rsidRPr="00377BD4" w:rsidRDefault="002B1A7C" w:rsidP="002B1A7C">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t>2.3.</w:t>
            </w:r>
          </w:p>
        </w:tc>
        <w:tc>
          <w:tcPr>
            <w:tcW w:w="2062" w:type="dxa"/>
          </w:tcPr>
          <w:p w14:paraId="46D2C9CA" w14:textId="77777777" w:rsidR="002B1A7C" w:rsidRPr="00377BD4" w:rsidRDefault="002B1A7C" w:rsidP="002B1A7C">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t>Palaikoma operacinė sistema</w:t>
            </w:r>
          </w:p>
        </w:tc>
        <w:tc>
          <w:tcPr>
            <w:tcW w:w="3857" w:type="dxa"/>
          </w:tcPr>
          <w:p w14:paraId="1F943276" w14:textId="77777777" w:rsidR="002B1A7C" w:rsidRPr="00377BD4" w:rsidRDefault="002B1A7C" w:rsidP="002B1A7C">
            <w:pPr>
              <w:ind w:firstLine="284"/>
              <w:jc w:val="both"/>
              <w:rPr>
                <w:rFonts w:ascii="Times New Roman" w:eastAsia="Calibri" w:hAnsi="Times New Roman" w:cs="Times New Roman"/>
                <w:i/>
                <w:iCs/>
                <w:sz w:val="24"/>
                <w:szCs w:val="24"/>
              </w:rPr>
            </w:pPr>
            <w:r w:rsidRPr="00377BD4">
              <w:rPr>
                <w:rFonts w:ascii="Times New Roman" w:eastAsia="Calibri" w:hAnsi="Times New Roman" w:cs="Times New Roman"/>
                <w:i/>
                <w:iCs/>
                <w:sz w:val="24"/>
                <w:szCs w:val="24"/>
              </w:rPr>
              <w:t>Windows Enterprise 10/11</w:t>
            </w:r>
          </w:p>
          <w:p w14:paraId="136097CF" w14:textId="77777777" w:rsidR="002B1A7C" w:rsidRPr="00377BD4" w:rsidRDefault="002B1A7C" w:rsidP="002B1A7C">
            <w:pPr>
              <w:ind w:firstLine="284"/>
              <w:jc w:val="both"/>
              <w:rPr>
                <w:rFonts w:ascii="Times New Roman" w:eastAsia="Calibri" w:hAnsi="Times New Roman" w:cs="Times New Roman"/>
                <w:i/>
                <w:sz w:val="24"/>
                <w:szCs w:val="24"/>
              </w:rPr>
            </w:pPr>
            <w:r w:rsidRPr="00377BD4">
              <w:rPr>
                <w:rFonts w:ascii="Times New Roman" w:eastAsia="Calibri" w:hAnsi="Times New Roman" w:cs="Times New Roman"/>
                <w:i/>
                <w:iCs/>
                <w:sz w:val="24"/>
                <w:szCs w:val="24"/>
              </w:rPr>
              <w:t>Windows Professional 10/11</w:t>
            </w:r>
          </w:p>
        </w:tc>
        <w:tc>
          <w:tcPr>
            <w:tcW w:w="2813" w:type="dxa"/>
          </w:tcPr>
          <w:p w14:paraId="7BACA9DA" w14:textId="77777777" w:rsidR="002B1A7C" w:rsidRPr="00377BD4" w:rsidRDefault="002B1A7C" w:rsidP="002B1A7C">
            <w:pPr>
              <w:ind w:firstLine="284"/>
              <w:jc w:val="both"/>
              <w:rPr>
                <w:rFonts w:ascii="Times New Roman" w:eastAsia="Calibri" w:hAnsi="Times New Roman" w:cs="Times New Roman"/>
                <w:sz w:val="24"/>
                <w:szCs w:val="24"/>
              </w:rPr>
            </w:pPr>
          </w:p>
        </w:tc>
      </w:tr>
      <w:tr w:rsidR="002B1A7C" w:rsidRPr="00377BD4" w14:paraId="69CAE098" w14:textId="77777777" w:rsidTr="00A01E3D">
        <w:tc>
          <w:tcPr>
            <w:tcW w:w="1503" w:type="dxa"/>
          </w:tcPr>
          <w:p w14:paraId="69D8A87D" w14:textId="77777777" w:rsidR="002B1A7C" w:rsidRPr="00377BD4" w:rsidRDefault="002B1A7C" w:rsidP="002B1A7C">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t>2.4.</w:t>
            </w:r>
          </w:p>
        </w:tc>
        <w:tc>
          <w:tcPr>
            <w:tcW w:w="2062" w:type="dxa"/>
          </w:tcPr>
          <w:p w14:paraId="37C4C1BD" w14:textId="77777777" w:rsidR="002B1A7C" w:rsidRPr="00377BD4" w:rsidRDefault="002B1A7C" w:rsidP="002B1A7C">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t>Funkcionalumo reikalavimai</w:t>
            </w:r>
          </w:p>
        </w:tc>
        <w:tc>
          <w:tcPr>
            <w:tcW w:w="3857" w:type="dxa"/>
          </w:tcPr>
          <w:p w14:paraId="124952F1" w14:textId="2FAC40D5" w:rsidR="002B1A7C" w:rsidRPr="00377BD4" w:rsidRDefault="00C66D11" w:rsidP="002B1A7C">
            <w:pPr>
              <w:ind w:firstLine="284"/>
              <w:jc w:val="both"/>
              <w:rPr>
                <w:rFonts w:ascii="Times New Roman" w:eastAsia="Calibri" w:hAnsi="Times New Roman" w:cs="Times New Roman"/>
                <w:sz w:val="24"/>
                <w:szCs w:val="24"/>
              </w:rPr>
            </w:pPr>
            <w:r w:rsidRPr="00981D45">
              <w:rPr>
                <w:rFonts w:ascii="Times New Roman" w:eastAsia="Calibri" w:hAnsi="Times New Roman" w:cs="Times New Roman"/>
                <w:sz w:val="24"/>
                <w:szCs w:val="24"/>
              </w:rPr>
              <w:t xml:space="preserve">Operacinės sistemos atnaujinimas. Integruotos disko, failų integralumo tikrinimo priemonės. Automatinis disko klaidų taisymas. Integruotas nuotolinio prisijungimo su VPN palaikymas. Integruota failų ir naudotojo duomenų archyvavimo posistemė. Failų versijavimas (šešėlinių kopijų kūrimas). Integruotas asmeninių duomenų valdymas, kredencialų tvarkymas. Integruotos duomenų, vidinių ir išorinių laikmenų ir bylų šifravimo priemonės. Integruotos priemonės, leidžiančios dirbti atsijungus nuo kompiuterių tinklo (Offline aplankai). Integruotos nuotolinės pagalbos priemonės. Automatinis/rankinis operacinės sistemos ir biuro programų </w:t>
            </w:r>
            <w:r w:rsidRPr="00981D45">
              <w:rPr>
                <w:rFonts w:ascii="Times New Roman" w:eastAsia="Calibri" w:hAnsi="Times New Roman" w:cs="Times New Roman"/>
                <w:sz w:val="24"/>
                <w:szCs w:val="24"/>
              </w:rPr>
              <w:lastRenderedPageBreak/>
              <w:t>paketo atnaujinimas iš firmos-gamintojos svetainės. Galimybė centralizuotai vykdyti operacinės sistemos ir taikomųjų programų įdiegimą darbo vietoje. Galimybė centralizuotai, katalogo tarnybos ir operacinės sistemos priemonėmis, vykdyti taikomųjų programų įdiegimo ir paleidimo kontrolę (pvz. uždrausti taikomųjų programų įdiegimą ir paleidimą darbo vietoje). Turi turėti gamintojo numatytą galimybę naudotis Windows Thin PC programine įranga. Turi turėti teisę naudoti ankstesnes operacinės sistemos versijas (angl. downgrade rights), turėti teisę naudoti virtualioje darbo vietos aplinkoje, turėti teisę naudoti darbo vietos optimizavimo įrankius (angl. Microsoft Desktop Optimization Pack). Turi būti suteiktas MAK ir KMS raktas centralizuotai aktyvacijai.</w:t>
            </w:r>
          </w:p>
        </w:tc>
        <w:tc>
          <w:tcPr>
            <w:tcW w:w="2813" w:type="dxa"/>
          </w:tcPr>
          <w:p w14:paraId="21FFB4E1" w14:textId="77777777" w:rsidR="002B1A7C" w:rsidRPr="00377BD4" w:rsidRDefault="002B1A7C" w:rsidP="002B1A7C">
            <w:pPr>
              <w:ind w:firstLine="284"/>
              <w:jc w:val="both"/>
              <w:rPr>
                <w:rFonts w:ascii="Times New Roman" w:eastAsia="Calibri" w:hAnsi="Times New Roman" w:cs="Times New Roman"/>
                <w:sz w:val="24"/>
                <w:szCs w:val="24"/>
              </w:rPr>
            </w:pPr>
          </w:p>
        </w:tc>
      </w:tr>
      <w:tr w:rsidR="004E5BC5" w:rsidRPr="00377BD4" w14:paraId="2958D138" w14:textId="77777777" w:rsidTr="00A01E3D">
        <w:tc>
          <w:tcPr>
            <w:tcW w:w="1503" w:type="dxa"/>
          </w:tcPr>
          <w:p w14:paraId="271724A7" w14:textId="77777777" w:rsidR="004E5BC5" w:rsidRPr="00377BD4" w:rsidRDefault="004E5BC5" w:rsidP="004E5BC5">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t>2.5.</w:t>
            </w:r>
          </w:p>
        </w:tc>
        <w:tc>
          <w:tcPr>
            <w:tcW w:w="2062" w:type="dxa"/>
          </w:tcPr>
          <w:p w14:paraId="3DE5D0B1" w14:textId="77777777" w:rsidR="004E5BC5" w:rsidRPr="00377BD4" w:rsidRDefault="004E5BC5" w:rsidP="004E5BC5">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t>Centralizuotas vartotojų tvarkymas</w:t>
            </w:r>
          </w:p>
        </w:tc>
        <w:tc>
          <w:tcPr>
            <w:tcW w:w="3857" w:type="dxa"/>
          </w:tcPr>
          <w:p w14:paraId="3483EEB8" w14:textId="68D792F4" w:rsidR="004E5BC5" w:rsidRPr="00377BD4" w:rsidRDefault="004E5BC5" w:rsidP="004E5BC5">
            <w:pPr>
              <w:ind w:firstLine="284"/>
              <w:jc w:val="both"/>
              <w:rPr>
                <w:rFonts w:ascii="Times New Roman" w:eastAsia="Calibri" w:hAnsi="Times New Roman" w:cs="Times New Roman"/>
                <w:sz w:val="24"/>
                <w:szCs w:val="24"/>
              </w:rPr>
            </w:pPr>
            <w:r w:rsidRPr="00981D45">
              <w:rPr>
                <w:rFonts w:ascii="Times New Roman" w:hAnsi="Times New Roman" w:cs="Times New Roman"/>
                <w:sz w:val="24"/>
                <w:szCs w:val="24"/>
              </w:rPr>
              <w:t>Turi būti galimybė jungtis vartotojams, registruotiems MS Active Directory sistemoje.</w:t>
            </w:r>
          </w:p>
        </w:tc>
        <w:tc>
          <w:tcPr>
            <w:tcW w:w="2813" w:type="dxa"/>
          </w:tcPr>
          <w:p w14:paraId="4469C935" w14:textId="77777777" w:rsidR="004E5BC5" w:rsidRPr="00377BD4" w:rsidRDefault="004E5BC5" w:rsidP="004E5BC5">
            <w:pPr>
              <w:ind w:firstLine="284"/>
              <w:jc w:val="both"/>
              <w:rPr>
                <w:rFonts w:ascii="Times New Roman" w:eastAsia="Calibri" w:hAnsi="Times New Roman" w:cs="Times New Roman"/>
                <w:sz w:val="24"/>
                <w:szCs w:val="24"/>
              </w:rPr>
            </w:pPr>
          </w:p>
        </w:tc>
      </w:tr>
      <w:tr w:rsidR="004E5BC5" w:rsidRPr="00377BD4" w14:paraId="23B426D2" w14:textId="77777777" w:rsidTr="00A01E3D">
        <w:tc>
          <w:tcPr>
            <w:tcW w:w="1503" w:type="dxa"/>
          </w:tcPr>
          <w:p w14:paraId="4F5F1873" w14:textId="77777777" w:rsidR="004E5BC5" w:rsidRPr="00377BD4" w:rsidRDefault="004E5BC5" w:rsidP="004E5BC5">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t>2.6.</w:t>
            </w:r>
          </w:p>
        </w:tc>
        <w:tc>
          <w:tcPr>
            <w:tcW w:w="2062" w:type="dxa"/>
          </w:tcPr>
          <w:p w14:paraId="0E39DC15" w14:textId="77777777" w:rsidR="004E5BC5" w:rsidRPr="00377BD4" w:rsidRDefault="004E5BC5" w:rsidP="004E5BC5">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t>Licencijavimo tipas</w:t>
            </w:r>
          </w:p>
        </w:tc>
        <w:tc>
          <w:tcPr>
            <w:tcW w:w="3857" w:type="dxa"/>
          </w:tcPr>
          <w:p w14:paraId="5CBCBF1C" w14:textId="312D7BAD" w:rsidR="004E5BC5" w:rsidRPr="00377BD4" w:rsidRDefault="004E5BC5" w:rsidP="004E5BC5">
            <w:pPr>
              <w:ind w:firstLine="284"/>
              <w:jc w:val="both"/>
              <w:rPr>
                <w:rFonts w:ascii="Times New Roman" w:eastAsia="Calibri" w:hAnsi="Times New Roman" w:cs="Times New Roman"/>
                <w:sz w:val="24"/>
                <w:szCs w:val="24"/>
              </w:rPr>
            </w:pPr>
            <w:r w:rsidRPr="00981D45">
              <w:rPr>
                <w:rFonts w:ascii="Times New Roman" w:hAnsi="Times New Roman" w:cs="Times New Roman"/>
                <w:sz w:val="24"/>
                <w:szCs w:val="24"/>
              </w:rPr>
              <w:t>Licencija skirta įrenginiui (angl. „Device“). Turi suteikti teisę naudotis licencijos galiojimo termino metu išleistomis naujomis programų versijomis.</w:t>
            </w:r>
          </w:p>
        </w:tc>
        <w:tc>
          <w:tcPr>
            <w:tcW w:w="2813" w:type="dxa"/>
          </w:tcPr>
          <w:p w14:paraId="4FFC78D3" w14:textId="77777777" w:rsidR="004E5BC5" w:rsidRPr="00377BD4" w:rsidRDefault="004E5BC5" w:rsidP="004E5BC5">
            <w:pPr>
              <w:ind w:firstLine="284"/>
              <w:jc w:val="both"/>
              <w:rPr>
                <w:rFonts w:ascii="Times New Roman" w:eastAsia="Calibri" w:hAnsi="Times New Roman" w:cs="Times New Roman"/>
                <w:sz w:val="24"/>
                <w:szCs w:val="24"/>
              </w:rPr>
            </w:pPr>
          </w:p>
        </w:tc>
      </w:tr>
      <w:tr w:rsidR="004E5BC5" w:rsidRPr="00377BD4" w14:paraId="21DF6384" w14:textId="77777777" w:rsidTr="00A01E3D">
        <w:tc>
          <w:tcPr>
            <w:tcW w:w="1503" w:type="dxa"/>
          </w:tcPr>
          <w:p w14:paraId="51421CE8" w14:textId="77777777" w:rsidR="004E5BC5" w:rsidRPr="00377BD4" w:rsidRDefault="004E5BC5" w:rsidP="004E5BC5">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t>2.7.</w:t>
            </w:r>
          </w:p>
        </w:tc>
        <w:tc>
          <w:tcPr>
            <w:tcW w:w="2062" w:type="dxa"/>
          </w:tcPr>
          <w:p w14:paraId="705BC938" w14:textId="77777777" w:rsidR="004E5BC5" w:rsidRPr="00377BD4" w:rsidRDefault="004E5BC5" w:rsidP="004E5BC5">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t>Licencijų valdymo portalas</w:t>
            </w:r>
          </w:p>
        </w:tc>
        <w:tc>
          <w:tcPr>
            <w:tcW w:w="3857" w:type="dxa"/>
          </w:tcPr>
          <w:p w14:paraId="0C435A7D" w14:textId="38EE57F1" w:rsidR="004E5BC5" w:rsidRPr="00377BD4" w:rsidRDefault="004E5BC5" w:rsidP="004E5BC5">
            <w:pPr>
              <w:ind w:firstLine="284"/>
              <w:jc w:val="both"/>
              <w:rPr>
                <w:rFonts w:ascii="Times New Roman" w:eastAsia="Calibri" w:hAnsi="Times New Roman" w:cs="Times New Roman"/>
                <w:sz w:val="24"/>
                <w:szCs w:val="24"/>
              </w:rPr>
            </w:pPr>
            <w:r w:rsidRPr="00981D45">
              <w:rPr>
                <w:rFonts w:ascii="Times New Roman" w:hAnsi="Times New Roman" w:cs="Times New Roman"/>
                <w:sz w:val="24"/>
                <w:szCs w:val="24"/>
              </w:rPr>
              <w:t>Turi būti suteikta prieiga prie oficialaus gamintojo licencijų valdymo portalo.</w:t>
            </w:r>
          </w:p>
        </w:tc>
        <w:tc>
          <w:tcPr>
            <w:tcW w:w="2813" w:type="dxa"/>
          </w:tcPr>
          <w:p w14:paraId="0EF32BAE" w14:textId="77777777" w:rsidR="004E5BC5" w:rsidRPr="00377BD4" w:rsidRDefault="004E5BC5" w:rsidP="004E5BC5">
            <w:pPr>
              <w:ind w:firstLine="284"/>
              <w:jc w:val="both"/>
              <w:rPr>
                <w:rFonts w:ascii="Times New Roman" w:eastAsia="Calibri" w:hAnsi="Times New Roman" w:cs="Times New Roman"/>
                <w:sz w:val="24"/>
                <w:szCs w:val="24"/>
              </w:rPr>
            </w:pPr>
          </w:p>
        </w:tc>
      </w:tr>
      <w:tr w:rsidR="002B1A7C" w:rsidRPr="00377BD4" w14:paraId="3766A229" w14:textId="77777777" w:rsidTr="00A01E3D">
        <w:tc>
          <w:tcPr>
            <w:tcW w:w="1503" w:type="dxa"/>
          </w:tcPr>
          <w:p w14:paraId="11F9865D" w14:textId="77777777" w:rsidR="002B1A7C" w:rsidRPr="00377BD4" w:rsidRDefault="002B1A7C" w:rsidP="002B1A7C">
            <w:pPr>
              <w:ind w:firstLine="284"/>
              <w:jc w:val="both"/>
              <w:rPr>
                <w:rFonts w:ascii="Times New Roman" w:eastAsia="Calibri" w:hAnsi="Times New Roman" w:cs="Times New Roman"/>
                <w:b/>
                <w:sz w:val="24"/>
                <w:szCs w:val="24"/>
              </w:rPr>
            </w:pPr>
            <w:r w:rsidRPr="00377BD4">
              <w:rPr>
                <w:rFonts w:ascii="Times New Roman" w:eastAsia="Calibri" w:hAnsi="Times New Roman" w:cs="Times New Roman"/>
                <w:b/>
                <w:sz w:val="24"/>
                <w:szCs w:val="24"/>
              </w:rPr>
              <w:t>3.</w:t>
            </w:r>
          </w:p>
        </w:tc>
        <w:tc>
          <w:tcPr>
            <w:tcW w:w="8732" w:type="dxa"/>
            <w:gridSpan w:val="3"/>
          </w:tcPr>
          <w:p w14:paraId="2CA4553C" w14:textId="67B22343" w:rsidR="002B1A7C" w:rsidRPr="00377BD4" w:rsidRDefault="00BB2580" w:rsidP="002B1A7C">
            <w:pPr>
              <w:ind w:firstLine="284"/>
              <w:jc w:val="both"/>
              <w:rPr>
                <w:rFonts w:ascii="Times New Roman" w:eastAsia="Calibri" w:hAnsi="Times New Roman" w:cs="Times New Roman"/>
                <w:sz w:val="24"/>
                <w:szCs w:val="24"/>
              </w:rPr>
            </w:pPr>
            <w:r w:rsidRPr="00981D45">
              <w:rPr>
                <w:rFonts w:ascii="Times New Roman" w:hAnsi="Times New Roman" w:cs="Times New Roman"/>
                <w:sz w:val="24"/>
                <w:szCs w:val="24"/>
              </w:rPr>
              <w:t>Microsoft taikomosios programinės įrangos darbo vietai licencija skirta naudotojui (naujausia versija) arba lygiavertė programinė įranga</w:t>
            </w:r>
            <w:r w:rsidR="00EE72ED" w:rsidRPr="00981D45">
              <w:rPr>
                <w:rFonts w:ascii="Times New Roman" w:hAnsi="Times New Roman" w:cs="Times New Roman"/>
                <w:sz w:val="24"/>
                <w:szCs w:val="24"/>
              </w:rPr>
              <w:t>.</w:t>
            </w:r>
            <w:r w:rsidR="00EE72ED" w:rsidRPr="00981D45">
              <w:rPr>
                <w:rFonts w:ascii="Times New Roman" w:eastAsia="Calibri" w:hAnsi="Times New Roman" w:cs="Times New Roman"/>
                <w:sz w:val="24"/>
                <w:szCs w:val="24"/>
              </w:rPr>
              <w:t xml:space="preserve"> </w:t>
            </w:r>
            <w:r w:rsidR="00EE72ED" w:rsidRPr="00377BD4">
              <w:rPr>
                <w:rFonts w:ascii="Times New Roman" w:eastAsia="Calibri" w:hAnsi="Times New Roman" w:cs="Times New Roman"/>
                <w:sz w:val="24"/>
                <w:szCs w:val="24"/>
              </w:rPr>
              <w:t xml:space="preserve">Siūlant kitą, nei </w:t>
            </w:r>
            <w:r w:rsidR="00EE72ED" w:rsidRPr="00377BD4">
              <w:rPr>
                <w:rFonts w:ascii="Times New Roman" w:eastAsia="Calibri" w:hAnsi="Times New Roman" w:cs="Times New Roman"/>
                <w:i/>
                <w:iCs/>
                <w:sz w:val="24"/>
                <w:szCs w:val="24"/>
              </w:rPr>
              <w:t>Microsoft</w:t>
            </w:r>
            <w:r w:rsidR="00EE72ED" w:rsidRPr="00377BD4">
              <w:rPr>
                <w:rFonts w:ascii="Times New Roman" w:eastAsia="Calibri" w:hAnsi="Times New Roman" w:cs="Times New Roman"/>
                <w:sz w:val="24"/>
                <w:szCs w:val="24"/>
              </w:rPr>
              <w:t xml:space="preserve"> programinę įrangą, turi būti užtikrintas Lietuvos Muitinės taikomųjų programų darbas siūlomoje operacinėje sistemoje</w:t>
            </w:r>
            <w:r w:rsidR="00EE72ED" w:rsidRPr="00981D45">
              <w:rPr>
                <w:rFonts w:ascii="Times New Roman" w:eastAsia="Calibri" w:hAnsi="Times New Roman" w:cs="Times New Roman"/>
                <w:sz w:val="24"/>
                <w:szCs w:val="24"/>
              </w:rPr>
              <w:t>.</w:t>
            </w:r>
          </w:p>
        </w:tc>
      </w:tr>
      <w:tr w:rsidR="002B1A7C" w:rsidRPr="00377BD4" w14:paraId="0F4699DE" w14:textId="77777777" w:rsidTr="00A01E3D">
        <w:tc>
          <w:tcPr>
            <w:tcW w:w="1503" w:type="dxa"/>
          </w:tcPr>
          <w:p w14:paraId="7767BDAE" w14:textId="77777777" w:rsidR="002B1A7C" w:rsidRPr="00377BD4" w:rsidRDefault="002B1A7C" w:rsidP="002B1A7C">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t>3.1.</w:t>
            </w:r>
          </w:p>
        </w:tc>
        <w:tc>
          <w:tcPr>
            <w:tcW w:w="2062" w:type="dxa"/>
          </w:tcPr>
          <w:p w14:paraId="61E4C4A7" w14:textId="77777777" w:rsidR="002B1A7C" w:rsidRPr="00377BD4" w:rsidRDefault="002B1A7C" w:rsidP="002B1A7C">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t>Pavadinimas, kilmės šalis</w:t>
            </w:r>
          </w:p>
        </w:tc>
        <w:tc>
          <w:tcPr>
            <w:tcW w:w="3857" w:type="dxa"/>
          </w:tcPr>
          <w:p w14:paraId="20593208" w14:textId="77777777" w:rsidR="002B1A7C" w:rsidRPr="00377BD4" w:rsidRDefault="002B1A7C" w:rsidP="002B1A7C">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t>Nurodyti</w:t>
            </w:r>
          </w:p>
        </w:tc>
        <w:tc>
          <w:tcPr>
            <w:tcW w:w="2813" w:type="dxa"/>
          </w:tcPr>
          <w:p w14:paraId="18E11DF2" w14:textId="77777777" w:rsidR="002B1A7C" w:rsidRPr="00377BD4" w:rsidRDefault="002B1A7C" w:rsidP="002B1A7C">
            <w:pPr>
              <w:ind w:firstLine="284"/>
              <w:jc w:val="both"/>
              <w:rPr>
                <w:rFonts w:ascii="Times New Roman" w:eastAsia="Calibri" w:hAnsi="Times New Roman" w:cs="Times New Roman"/>
                <w:sz w:val="24"/>
                <w:szCs w:val="24"/>
              </w:rPr>
            </w:pPr>
          </w:p>
        </w:tc>
      </w:tr>
      <w:tr w:rsidR="002B1A7C" w:rsidRPr="00377BD4" w14:paraId="17B31DC7" w14:textId="77777777" w:rsidTr="00A01E3D">
        <w:tc>
          <w:tcPr>
            <w:tcW w:w="1503" w:type="dxa"/>
          </w:tcPr>
          <w:p w14:paraId="2289A208" w14:textId="77777777" w:rsidR="002B1A7C" w:rsidRPr="00377BD4" w:rsidRDefault="002B1A7C" w:rsidP="002B1A7C">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t>3.2.</w:t>
            </w:r>
          </w:p>
        </w:tc>
        <w:tc>
          <w:tcPr>
            <w:tcW w:w="2062" w:type="dxa"/>
          </w:tcPr>
          <w:p w14:paraId="1519D238" w14:textId="77777777" w:rsidR="002B1A7C" w:rsidRPr="00377BD4" w:rsidRDefault="002B1A7C" w:rsidP="002B1A7C">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t>Firma – gamintoja</w:t>
            </w:r>
          </w:p>
        </w:tc>
        <w:tc>
          <w:tcPr>
            <w:tcW w:w="3857" w:type="dxa"/>
          </w:tcPr>
          <w:p w14:paraId="1AA2627F" w14:textId="77777777" w:rsidR="002B1A7C" w:rsidRPr="00377BD4" w:rsidRDefault="002B1A7C" w:rsidP="002B1A7C">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t>Nurodyti</w:t>
            </w:r>
          </w:p>
        </w:tc>
        <w:tc>
          <w:tcPr>
            <w:tcW w:w="2813" w:type="dxa"/>
          </w:tcPr>
          <w:p w14:paraId="62A965CC" w14:textId="77777777" w:rsidR="002B1A7C" w:rsidRPr="00377BD4" w:rsidRDefault="002B1A7C" w:rsidP="002B1A7C">
            <w:pPr>
              <w:ind w:firstLine="284"/>
              <w:jc w:val="both"/>
              <w:rPr>
                <w:rFonts w:ascii="Times New Roman" w:eastAsia="Calibri" w:hAnsi="Times New Roman" w:cs="Times New Roman"/>
                <w:sz w:val="24"/>
                <w:szCs w:val="24"/>
              </w:rPr>
            </w:pPr>
          </w:p>
        </w:tc>
      </w:tr>
      <w:tr w:rsidR="002B1A7C" w:rsidRPr="00377BD4" w14:paraId="53FF15F0" w14:textId="77777777" w:rsidTr="00A01E3D">
        <w:tc>
          <w:tcPr>
            <w:tcW w:w="1503" w:type="dxa"/>
          </w:tcPr>
          <w:p w14:paraId="4D8A0687" w14:textId="77777777" w:rsidR="002B1A7C" w:rsidRPr="00377BD4" w:rsidRDefault="002B1A7C" w:rsidP="002B1A7C">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t>3.3.</w:t>
            </w:r>
          </w:p>
        </w:tc>
        <w:tc>
          <w:tcPr>
            <w:tcW w:w="2062" w:type="dxa"/>
          </w:tcPr>
          <w:p w14:paraId="43293B77" w14:textId="77777777" w:rsidR="002B1A7C" w:rsidRPr="00377BD4" w:rsidRDefault="002B1A7C" w:rsidP="002B1A7C">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t>Palaikoma operacinė sistema</w:t>
            </w:r>
          </w:p>
        </w:tc>
        <w:tc>
          <w:tcPr>
            <w:tcW w:w="3857" w:type="dxa"/>
          </w:tcPr>
          <w:p w14:paraId="2E4ACFE3" w14:textId="77777777" w:rsidR="008C2BD5" w:rsidRPr="00981D45" w:rsidRDefault="008C2BD5" w:rsidP="008C2BD5">
            <w:pPr>
              <w:rPr>
                <w:rFonts w:ascii="Times New Roman" w:hAnsi="Times New Roman" w:cs="Times New Roman"/>
                <w:i/>
                <w:iCs/>
                <w:sz w:val="24"/>
                <w:szCs w:val="24"/>
              </w:rPr>
            </w:pPr>
            <w:r w:rsidRPr="00981D45">
              <w:rPr>
                <w:rFonts w:ascii="Times New Roman" w:hAnsi="Times New Roman" w:cs="Times New Roman"/>
                <w:i/>
                <w:iCs/>
                <w:sz w:val="24"/>
                <w:szCs w:val="24"/>
              </w:rPr>
              <w:t>Windows Enterprise 10/11</w:t>
            </w:r>
          </w:p>
          <w:p w14:paraId="1FDB1694" w14:textId="07160039" w:rsidR="002B1A7C" w:rsidRPr="00377BD4" w:rsidRDefault="008C2BD5" w:rsidP="008C2BD5">
            <w:pPr>
              <w:jc w:val="both"/>
              <w:rPr>
                <w:rFonts w:ascii="Times New Roman" w:eastAsia="Calibri" w:hAnsi="Times New Roman" w:cs="Times New Roman"/>
                <w:i/>
                <w:iCs/>
                <w:sz w:val="24"/>
                <w:szCs w:val="24"/>
              </w:rPr>
            </w:pPr>
            <w:r w:rsidRPr="00981D45">
              <w:rPr>
                <w:rFonts w:ascii="Times New Roman" w:hAnsi="Times New Roman" w:cs="Times New Roman"/>
                <w:i/>
                <w:iCs/>
                <w:sz w:val="24"/>
                <w:szCs w:val="24"/>
              </w:rPr>
              <w:t>Windows Professional 10/11</w:t>
            </w:r>
          </w:p>
        </w:tc>
        <w:tc>
          <w:tcPr>
            <w:tcW w:w="2813" w:type="dxa"/>
          </w:tcPr>
          <w:p w14:paraId="32FDF725" w14:textId="77777777" w:rsidR="002B1A7C" w:rsidRPr="00377BD4" w:rsidRDefault="002B1A7C" w:rsidP="002B1A7C">
            <w:pPr>
              <w:ind w:firstLine="284"/>
              <w:jc w:val="both"/>
              <w:rPr>
                <w:rFonts w:ascii="Times New Roman" w:eastAsia="Calibri" w:hAnsi="Times New Roman" w:cs="Times New Roman"/>
                <w:sz w:val="24"/>
                <w:szCs w:val="24"/>
              </w:rPr>
            </w:pPr>
          </w:p>
        </w:tc>
      </w:tr>
      <w:tr w:rsidR="002B1A7C" w:rsidRPr="00377BD4" w14:paraId="798229E7" w14:textId="77777777" w:rsidTr="00A01E3D">
        <w:tc>
          <w:tcPr>
            <w:tcW w:w="1503" w:type="dxa"/>
          </w:tcPr>
          <w:p w14:paraId="7BF98DAC" w14:textId="77777777" w:rsidR="002B1A7C" w:rsidRPr="00377BD4" w:rsidRDefault="002B1A7C" w:rsidP="002B1A7C">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lastRenderedPageBreak/>
              <w:t>3.4.</w:t>
            </w:r>
          </w:p>
        </w:tc>
        <w:tc>
          <w:tcPr>
            <w:tcW w:w="2062" w:type="dxa"/>
          </w:tcPr>
          <w:p w14:paraId="2FBCF87F" w14:textId="77777777" w:rsidR="002B1A7C" w:rsidRPr="00377BD4" w:rsidRDefault="002B1A7C" w:rsidP="002B1A7C">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t>Funkcionalumo reikalavimai</w:t>
            </w:r>
          </w:p>
        </w:tc>
        <w:tc>
          <w:tcPr>
            <w:tcW w:w="3857" w:type="dxa"/>
          </w:tcPr>
          <w:p w14:paraId="335CD0C1" w14:textId="77777777" w:rsidR="00144C56" w:rsidRPr="00144C56" w:rsidRDefault="00144C56" w:rsidP="00144C56">
            <w:pPr>
              <w:ind w:firstLine="284"/>
              <w:jc w:val="both"/>
              <w:rPr>
                <w:rFonts w:ascii="Times New Roman" w:eastAsia="Calibri" w:hAnsi="Times New Roman" w:cs="Times New Roman"/>
                <w:sz w:val="24"/>
                <w:szCs w:val="24"/>
              </w:rPr>
            </w:pPr>
            <w:r w:rsidRPr="00144C56">
              <w:rPr>
                <w:rFonts w:ascii="Times New Roman" w:eastAsia="Calibri" w:hAnsi="Times New Roman" w:cs="Times New Roman"/>
                <w:sz w:val="24"/>
                <w:szCs w:val="24"/>
              </w:rPr>
              <w:t>Tekstų redaktorius, skaičiuoklė, elektroninio pašto ir grupinio darbo programa, pateikčių rengimo programa, duomenų bazių tvarkymo programa, universali užrašų kaupimo programa, komunikacijos programa, debesijos talpykla (1 TB vartotojui)</w:t>
            </w:r>
          </w:p>
          <w:p w14:paraId="33E9686E" w14:textId="0AC14446" w:rsidR="002B1A7C" w:rsidRPr="00377BD4" w:rsidRDefault="00144C56" w:rsidP="00144C56">
            <w:pPr>
              <w:ind w:firstLine="284"/>
              <w:jc w:val="both"/>
              <w:rPr>
                <w:rFonts w:ascii="Times New Roman" w:eastAsia="Calibri" w:hAnsi="Times New Roman" w:cs="Times New Roman"/>
                <w:sz w:val="24"/>
                <w:szCs w:val="24"/>
              </w:rPr>
            </w:pPr>
            <w:r w:rsidRPr="00981D45">
              <w:rPr>
                <w:rFonts w:ascii="Times New Roman" w:eastAsia="Calibri" w:hAnsi="Times New Roman" w:cs="Times New Roman"/>
                <w:sz w:val="24"/>
                <w:szCs w:val="24"/>
              </w:rPr>
              <w:t>Licencijuotas naudotojas turi turėti teisę diegti biuro programų rinkinį į ne mažiau nei 5 įrenginius</w:t>
            </w:r>
          </w:p>
        </w:tc>
        <w:tc>
          <w:tcPr>
            <w:tcW w:w="2813" w:type="dxa"/>
          </w:tcPr>
          <w:p w14:paraId="1C58109D" w14:textId="77777777" w:rsidR="002B1A7C" w:rsidRPr="00377BD4" w:rsidRDefault="002B1A7C" w:rsidP="002B1A7C">
            <w:pPr>
              <w:ind w:firstLine="284"/>
              <w:jc w:val="both"/>
              <w:rPr>
                <w:rFonts w:ascii="Times New Roman" w:eastAsia="Calibri" w:hAnsi="Times New Roman" w:cs="Times New Roman"/>
                <w:sz w:val="24"/>
                <w:szCs w:val="24"/>
              </w:rPr>
            </w:pPr>
          </w:p>
        </w:tc>
      </w:tr>
      <w:tr w:rsidR="002B1A7C" w:rsidRPr="00377BD4" w14:paraId="452DB649" w14:textId="77777777" w:rsidTr="00A01E3D">
        <w:tc>
          <w:tcPr>
            <w:tcW w:w="1503" w:type="dxa"/>
          </w:tcPr>
          <w:p w14:paraId="118E7F14" w14:textId="77777777" w:rsidR="002B1A7C" w:rsidRPr="00377BD4" w:rsidRDefault="002B1A7C" w:rsidP="002B1A7C">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t>3.5.</w:t>
            </w:r>
          </w:p>
        </w:tc>
        <w:tc>
          <w:tcPr>
            <w:tcW w:w="2062" w:type="dxa"/>
          </w:tcPr>
          <w:p w14:paraId="22ADD4FF" w14:textId="77777777" w:rsidR="002B1A7C" w:rsidRPr="00377BD4" w:rsidRDefault="002B1A7C" w:rsidP="002B1A7C">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t>Licencijų paketas turi būti vieno gamintojo</w:t>
            </w:r>
          </w:p>
        </w:tc>
        <w:tc>
          <w:tcPr>
            <w:tcW w:w="3857" w:type="dxa"/>
          </w:tcPr>
          <w:p w14:paraId="01D0ECFE" w14:textId="77777777" w:rsidR="002B1A7C" w:rsidRPr="00377BD4" w:rsidRDefault="002B1A7C" w:rsidP="002B1A7C">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t>Taip.</w:t>
            </w:r>
          </w:p>
        </w:tc>
        <w:tc>
          <w:tcPr>
            <w:tcW w:w="2813" w:type="dxa"/>
          </w:tcPr>
          <w:p w14:paraId="47208226" w14:textId="77777777" w:rsidR="002B1A7C" w:rsidRPr="00377BD4" w:rsidRDefault="002B1A7C" w:rsidP="002B1A7C">
            <w:pPr>
              <w:ind w:firstLine="284"/>
              <w:jc w:val="both"/>
              <w:rPr>
                <w:rFonts w:ascii="Times New Roman" w:eastAsia="Calibri" w:hAnsi="Times New Roman" w:cs="Times New Roman"/>
                <w:sz w:val="24"/>
                <w:szCs w:val="24"/>
              </w:rPr>
            </w:pPr>
          </w:p>
        </w:tc>
      </w:tr>
      <w:tr w:rsidR="002B1A7C" w:rsidRPr="00377BD4" w14:paraId="3A05CD38" w14:textId="77777777" w:rsidTr="00A01E3D">
        <w:tc>
          <w:tcPr>
            <w:tcW w:w="1503" w:type="dxa"/>
          </w:tcPr>
          <w:p w14:paraId="05B6EE22" w14:textId="77777777" w:rsidR="002B1A7C" w:rsidRPr="00377BD4" w:rsidRDefault="002B1A7C" w:rsidP="002B1A7C">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t>3.6.</w:t>
            </w:r>
          </w:p>
        </w:tc>
        <w:tc>
          <w:tcPr>
            <w:tcW w:w="2062" w:type="dxa"/>
          </w:tcPr>
          <w:p w14:paraId="55DA3922" w14:textId="77777777" w:rsidR="002B1A7C" w:rsidRPr="00377BD4" w:rsidRDefault="002B1A7C" w:rsidP="002B1A7C">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t>Naudotojo sąsaja</w:t>
            </w:r>
          </w:p>
        </w:tc>
        <w:tc>
          <w:tcPr>
            <w:tcW w:w="3857" w:type="dxa"/>
          </w:tcPr>
          <w:p w14:paraId="2FCEC2B1" w14:textId="2B557C02" w:rsidR="002B1A7C" w:rsidRPr="00377BD4" w:rsidRDefault="000312AA" w:rsidP="002B1A7C">
            <w:pPr>
              <w:ind w:firstLine="284"/>
              <w:jc w:val="both"/>
              <w:rPr>
                <w:rFonts w:ascii="Times New Roman" w:eastAsia="Calibri" w:hAnsi="Times New Roman" w:cs="Times New Roman"/>
                <w:sz w:val="24"/>
                <w:szCs w:val="24"/>
              </w:rPr>
            </w:pPr>
            <w:r w:rsidRPr="00981D45">
              <w:rPr>
                <w:rFonts w:ascii="Times New Roman" w:eastAsia="Calibri" w:hAnsi="Times New Roman" w:cs="Times New Roman"/>
                <w:sz w:val="24"/>
                <w:szCs w:val="24"/>
              </w:rPr>
              <w:t>Programinė įranga turi palaikyti ir užtikrinti daugiakalbę naudotojo sąsają, atsižvelgiant į gamintojo galimybes (anglų, lietuvių, rusų, lenkų kalbos privalomos).</w:t>
            </w:r>
          </w:p>
        </w:tc>
        <w:tc>
          <w:tcPr>
            <w:tcW w:w="2813" w:type="dxa"/>
          </w:tcPr>
          <w:p w14:paraId="2A0FC503" w14:textId="77777777" w:rsidR="002B1A7C" w:rsidRPr="00377BD4" w:rsidRDefault="002B1A7C" w:rsidP="002B1A7C">
            <w:pPr>
              <w:ind w:firstLine="284"/>
              <w:jc w:val="both"/>
              <w:rPr>
                <w:rFonts w:ascii="Times New Roman" w:eastAsia="Calibri" w:hAnsi="Times New Roman" w:cs="Times New Roman"/>
                <w:sz w:val="24"/>
                <w:szCs w:val="24"/>
              </w:rPr>
            </w:pPr>
          </w:p>
        </w:tc>
      </w:tr>
      <w:tr w:rsidR="005B4DC9" w:rsidRPr="00377BD4" w14:paraId="1874EA35" w14:textId="77777777" w:rsidTr="00A01E3D">
        <w:tc>
          <w:tcPr>
            <w:tcW w:w="1503" w:type="dxa"/>
          </w:tcPr>
          <w:p w14:paraId="0B9EC1FA" w14:textId="77777777" w:rsidR="005B4DC9" w:rsidRPr="00377BD4" w:rsidRDefault="005B4DC9" w:rsidP="005B4DC9">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t>3.7.</w:t>
            </w:r>
          </w:p>
        </w:tc>
        <w:tc>
          <w:tcPr>
            <w:tcW w:w="2062" w:type="dxa"/>
          </w:tcPr>
          <w:p w14:paraId="6484451F" w14:textId="77777777" w:rsidR="005B4DC9" w:rsidRPr="00377BD4" w:rsidRDefault="005B4DC9" w:rsidP="005B4DC9">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t>Licencijavimo tipas</w:t>
            </w:r>
          </w:p>
        </w:tc>
        <w:tc>
          <w:tcPr>
            <w:tcW w:w="3857" w:type="dxa"/>
          </w:tcPr>
          <w:p w14:paraId="415CA408" w14:textId="03820551" w:rsidR="005B4DC9" w:rsidRPr="00377BD4" w:rsidRDefault="005B4DC9" w:rsidP="005B4DC9">
            <w:pPr>
              <w:ind w:firstLine="284"/>
              <w:jc w:val="both"/>
              <w:rPr>
                <w:rFonts w:ascii="Times New Roman" w:eastAsia="Calibri" w:hAnsi="Times New Roman" w:cs="Times New Roman"/>
                <w:sz w:val="24"/>
                <w:szCs w:val="24"/>
              </w:rPr>
            </w:pPr>
            <w:r w:rsidRPr="00981D45">
              <w:rPr>
                <w:rFonts w:ascii="Times New Roman" w:hAnsi="Times New Roman" w:cs="Times New Roman"/>
                <w:sz w:val="24"/>
                <w:szCs w:val="24"/>
              </w:rPr>
              <w:t>Licencija skirta naudotojui (angl. „User“). Turi suteikti teisę naudotis licencijos galiojimo termino metu išleistomis naujomis programų versijomis.</w:t>
            </w:r>
          </w:p>
        </w:tc>
        <w:tc>
          <w:tcPr>
            <w:tcW w:w="2813" w:type="dxa"/>
          </w:tcPr>
          <w:p w14:paraId="1A0DA4B8" w14:textId="77777777" w:rsidR="005B4DC9" w:rsidRPr="00377BD4" w:rsidRDefault="005B4DC9" w:rsidP="005B4DC9">
            <w:pPr>
              <w:ind w:firstLine="284"/>
              <w:jc w:val="both"/>
              <w:rPr>
                <w:rFonts w:ascii="Times New Roman" w:eastAsia="Calibri" w:hAnsi="Times New Roman" w:cs="Times New Roman"/>
                <w:sz w:val="24"/>
                <w:szCs w:val="24"/>
              </w:rPr>
            </w:pPr>
          </w:p>
        </w:tc>
      </w:tr>
      <w:tr w:rsidR="005B4DC9" w:rsidRPr="00377BD4" w14:paraId="7C49B315" w14:textId="77777777" w:rsidTr="00A01E3D">
        <w:tc>
          <w:tcPr>
            <w:tcW w:w="1503" w:type="dxa"/>
          </w:tcPr>
          <w:p w14:paraId="5849B20B" w14:textId="77777777" w:rsidR="005B4DC9" w:rsidRPr="00377BD4" w:rsidRDefault="005B4DC9" w:rsidP="005B4DC9">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t>3.8.</w:t>
            </w:r>
          </w:p>
        </w:tc>
        <w:tc>
          <w:tcPr>
            <w:tcW w:w="2062" w:type="dxa"/>
          </w:tcPr>
          <w:p w14:paraId="1E403214" w14:textId="77777777" w:rsidR="005B4DC9" w:rsidRPr="00377BD4" w:rsidRDefault="005B4DC9" w:rsidP="005B4DC9">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t>Licencijų valdymo portalas</w:t>
            </w:r>
          </w:p>
        </w:tc>
        <w:tc>
          <w:tcPr>
            <w:tcW w:w="3857" w:type="dxa"/>
          </w:tcPr>
          <w:p w14:paraId="1FCDFA31" w14:textId="2E12AFD8" w:rsidR="005B4DC9" w:rsidRPr="00377BD4" w:rsidRDefault="005B4DC9" w:rsidP="005B4DC9">
            <w:pPr>
              <w:ind w:firstLine="284"/>
              <w:jc w:val="both"/>
              <w:rPr>
                <w:rFonts w:ascii="Times New Roman" w:eastAsia="Calibri" w:hAnsi="Times New Roman" w:cs="Times New Roman"/>
                <w:sz w:val="24"/>
                <w:szCs w:val="24"/>
              </w:rPr>
            </w:pPr>
            <w:r w:rsidRPr="00981D45">
              <w:rPr>
                <w:rFonts w:ascii="Times New Roman" w:hAnsi="Times New Roman" w:cs="Times New Roman"/>
                <w:sz w:val="24"/>
                <w:szCs w:val="24"/>
              </w:rPr>
              <w:t>Turi būti suteikta prieiga prie oficialaus gamintojo licencijų valdymo portalo.</w:t>
            </w:r>
          </w:p>
        </w:tc>
        <w:tc>
          <w:tcPr>
            <w:tcW w:w="2813" w:type="dxa"/>
          </w:tcPr>
          <w:p w14:paraId="3C03E3DF" w14:textId="77777777" w:rsidR="005B4DC9" w:rsidRPr="00377BD4" w:rsidRDefault="005B4DC9" w:rsidP="005B4DC9">
            <w:pPr>
              <w:ind w:firstLine="284"/>
              <w:jc w:val="both"/>
              <w:rPr>
                <w:rFonts w:ascii="Times New Roman" w:eastAsia="Calibri" w:hAnsi="Times New Roman" w:cs="Times New Roman"/>
                <w:sz w:val="24"/>
                <w:szCs w:val="24"/>
              </w:rPr>
            </w:pPr>
          </w:p>
        </w:tc>
      </w:tr>
      <w:tr w:rsidR="002B1A7C" w:rsidRPr="00377BD4" w14:paraId="021F5D66" w14:textId="77777777" w:rsidTr="00A01E3D">
        <w:tc>
          <w:tcPr>
            <w:tcW w:w="1503" w:type="dxa"/>
          </w:tcPr>
          <w:p w14:paraId="32681B00" w14:textId="77777777" w:rsidR="002B1A7C" w:rsidRPr="00377BD4" w:rsidRDefault="002B1A7C" w:rsidP="002B1A7C">
            <w:pPr>
              <w:ind w:firstLine="284"/>
              <w:jc w:val="both"/>
              <w:rPr>
                <w:rFonts w:ascii="Times New Roman" w:eastAsia="Calibri" w:hAnsi="Times New Roman" w:cs="Times New Roman"/>
                <w:b/>
                <w:sz w:val="24"/>
                <w:szCs w:val="24"/>
              </w:rPr>
            </w:pPr>
            <w:r w:rsidRPr="00377BD4">
              <w:rPr>
                <w:rFonts w:ascii="Times New Roman" w:eastAsia="Calibri" w:hAnsi="Times New Roman" w:cs="Times New Roman"/>
                <w:b/>
                <w:sz w:val="24"/>
                <w:szCs w:val="24"/>
              </w:rPr>
              <w:t>4.</w:t>
            </w:r>
          </w:p>
        </w:tc>
        <w:tc>
          <w:tcPr>
            <w:tcW w:w="8732" w:type="dxa"/>
            <w:gridSpan w:val="3"/>
          </w:tcPr>
          <w:p w14:paraId="69306F01" w14:textId="6C26A79C" w:rsidR="002B1A7C" w:rsidRPr="00377BD4" w:rsidRDefault="006E05D8" w:rsidP="005B4DC9">
            <w:pPr>
              <w:ind w:firstLine="284"/>
              <w:jc w:val="both"/>
              <w:rPr>
                <w:rFonts w:ascii="Times New Roman" w:eastAsia="Calibri" w:hAnsi="Times New Roman" w:cs="Times New Roman"/>
                <w:sz w:val="24"/>
                <w:szCs w:val="24"/>
              </w:rPr>
            </w:pPr>
            <w:r w:rsidRPr="00981D45">
              <w:rPr>
                <w:rFonts w:ascii="Times New Roman" w:eastAsia="Calibri" w:hAnsi="Times New Roman" w:cs="Times New Roman"/>
                <w:sz w:val="24"/>
                <w:szCs w:val="24"/>
              </w:rPr>
              <w:t>Microsoft taikomosios programinės įrangos darbo vietai licencija skirta įrenginiui (naujausia versija) arba lygiavertė programinė įranga.</w:t>
            </w:r>
            <w:r w:rsidR="00EE72ED" w:rsidRPr="00981D45">
              <w:rPr>
                <w:rFonts w:ascii="Times New Roman" w:eastAsia="Calibri" w:hAnsi="Times New Roman" w:cs="Times New Roman"/>
                <w:sz w:val="24"/>
                <w:szCs w:val="24"/>
              </w:rPr>
              <w:t xml:space="preserve"> </w:t>
            </w:r>
            <w:r w:rsidR="00EE72ED" w:rsidRPr="00377BD4">
              <w:rPr>
                <w:rFonts w:ascii="Times New Roman" w:eastAsia="Calibri" w:hAnsi="Times New Roman" w:cs="Times New Roman"/>
                <w:sz w:val="24"/>
                <w:szCs w:val="24"/>
              </w:rPr>
              <w:t xml:space="preserve">Siūlant kitą, nei </w:t>
            </w:r>
            <w:r w:rsidR="00EE72ED" w:rsidRPr="00377BD4">
              <w:rPr>
                <w:rFonts w:ascii="Times New Roman" w:eastAsia="Calibri" w:hAnsi="Times New Roman" w:cs="Times New Roman"/>
                <w:i/>
                <w:iCs/>
                <w:sz w:val="24"/>
                <w:szCs w:val="24"/>
              </w:rPr>
              <w:t>Microsoft</w:t>
            </w:r>
            <w:r w:rsidR="00EE72ED" w:rsidRPr="00377BD4">
              <w:rPr>
                <w:rFonts w:ascii="Times New Roman" w:eastAsia="Calibri" w:hAnsi="Times New Roman" w:cs="Times New Roman"/>
                <w:sz w:val="24"/>
                <w:szCs w:val="24"/>
              </w:rPr>
              <w:t xml:space="preserve"> programinę įrangą, turi būti užtikrintas Lietuvos Muitinės taikomųjų programų darbas siūlomoje operacinėje sistemoje</w:t>
            </w:r>
            <w:r w:rsidR="00EE72ED" w:rsidRPr="00981D45">
              <w:rPr>
                <w:rFonts w:ascii="Times New Roman" w:eastAsia="Calibri" w:hAnsi="Times New Roman" w:cs="Times New Roman"/>
                <w:sz w:val="24"/>
                <w:szCs w:val="24"/>
              </w:rPr>
              <w:t>.</w:t>
            </w:r>
          </w:p>
        </w:tc>
      </w:tr>
      <w:tr w:rsidR="002B1A7C" w:rsidRPr="00377BD4" w14:paraId="3DC8D2AB" w14:textId="77777777" w:rsidTr="00A01E3D">
        <w:tc>
          <w:tcPr>
            <w:tcW w:w="1503" w:type="dxa"/>
          </w:tcPr>
          <w:p w14:paraId="084EB1FA" w14:textId="77777777" w:rsidR="002B1A7C" w:rsidRPr="00377BD4" w:rsidRDefault="002B1A7C" w:rsidP="002B1A7C">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t>4.1.</w:t>
            </w:r>
          </w:p>
        </w:tc>
        <w:tc>
          <w:tcPr>
            <w:tcW w:w="2062" w:type="dxa"/>
          </w:tcPr>
          <w:p w14:paraId="4E0E85D5" w14:textId="77777777" w:rsidR="002B1A7C" w:rsidRPr="00377BD4" w:rsidRDefault="002B1A7C" w:rsidP="002B1A7C">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t>Pavadinimas, kilmės šalis</w:t>
            </w:r>
          </w:p>
        </w:tc>
        <w:tc>
          <w:tcPr>
            <w:tcW w:w="3857" w:type="dxa"/>
          </w:tcPr>
          <w:p w14:paraId="1E312E30" w14:textId="77777777" w:rsidR="002B1A7C" w:rsidRPr="00377BD4" w:rsidRDefault="002B1A7C" w:rsidP="002B1A7C">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t>Nurodyti</w:t>
            </w:r>
          </w:p>
        </w:tc>
        <w:tc>
          <w:tcPr>
            <w:tcW w:w="2813" w:type="dxa"/>
          </w:tcPr>
          <w:p w14:paraId="5FC5AE9E" w14:textId="77777777" w:rsidR="002B1A7C" w:rsidRPr="00377BD4" w:rsidRDefault="002B1A7C" w:rsidP="002B1A7C">
            <w:pPr>
              <w:ind w:firstLine="284"/>
              <w:jc w:val="both"/>
              <w:rPr>
                <w:rFonts w:ascii="Times New Roman" w:eastAsia="Calibri" w:hAnsi="Times New Roman" w:cs="Times New Roman"/>
                <w:sz w:val="24"/>
                <w:szCs w:val="24"/>
              </w:rPr>
            </w:pPr>
          </w:p>
        </w:tc>
      </w:tr>
      <w:tr w:rsidR="002B1A7C" w:rsidRPr="00377BD4" w14:paraId="79E0B1B7" w14:textId="77777777" w:rsidTr="00A01E3D">
        <w:tc>
          <w:tcPr>
            <w:tcW w:w="1503" w:type="dxa"/>
          </w:tcPr>
          <w:p w14:paraId="5C46B9D8" w14:textId="77777777" w:rsidR="002B1A7C" w:rsidRPr="00377BD4" w:rsidRDefault="002B1A7C" w:rsidP="002B1A7C">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t>4.2.</w:t>
            </w:r>
          </w:p>
        </w:tc>
        <w:tc>
          <w:tcPr>
            <w:tcW w:w="2062" w:type="dxa"/>
          </w:tcPr>
          <w:p w14:paraId="20547780" w14:textId="77777777" w:rsidR="002B1A7C" w:rsidRPr="00377BD4" w:rsidRDefault="002B1A7C" w:rsidP="002B1A7C">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t>Firma – gamintoja</w:t>
            </w:r>
          </w:p>
        </w:tc>
        <w:tc>
          <w:tcPr>
            <w:tcW w:w="3857" w:type="dxa"/>
          </w:tcPr>
          <w:p w14:paraId="63792FC8" w14:textId="77777777" w:rsidR="002B1A7C" w:rsidRPr="00377BD4" w:rsidRDefault="002B1A7C" w:rsidP="002B1A7C">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t>Nurodyti</w:t>
            </w:r>
          </w:p>
        </w:tc>
        <w:tc>
          <w:tcPr>
            <w:tcW w:w="2813" w:type="dxa"/>
          </w:tcPr>
          <w:p w14:paraId="3B2AF408" w14:textId="77777777" w:rsidR="002B1A7C" w:rsidRPr="00377BD4" w:rsidRDefault="002B1A7C" w:rsidP="002B1A7C">
            <w:pPr>
              <w:ind w:firstLine="284"/>
              <w:jc w:val="both"/>
              <w:rPr>
                <w:rFonts w:ascii="Times New Roman" w:eastAsia="Calibri" w:hAnsi="Times New Roman" w:cs="Times New Roman"/>
                <w:sz w:val="24"/>
                <w:szCs w:val="24"/>
              </w:rPr>
            </w:pPr>
          </w:p>
        </w:tc>
      </w:tr>
      <w:tr w:rsidR="002B1A7C" w:rsidRPr="00377BD4" w14:paraId="057B8FD2" w14:textId="77777777" w:rsidTr="00A01E3D">
        <w:tc>
          <w:tcPr>
            <w:tcW w:w="1503" w:type="dxa"/>
          </w:tcPr>
          <w:p w14:paraId="3C0EBF61" w14:textId="77777777" w:rsidR="002B1A7C" w:rsidRPr="00377BD4" w:rsidRDefault="002B1A7C" w:rsidP="002B1A7C">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t>4.3.</w:t>
            </w:r>
          </w:p>
        </w:tc>
        <w:tc>
          <w:tcPr>
            <w:tcW w:w="2062" w:type="dxa"/>
          </w:tcPr>
          <w:p w14:paraId="1CD0B67F" w14:textId="77777777" w:rsidR="002B1A7C" w:rsidRPr="00377BD4" w:rsidRDefault="002B1A7C" w:rsidP="002B1A7C">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t>Palaikoma operacinė sistema</w:t>
            </w:r>
          </w:p>
        </w:tc>
        <w:tc>
          <w:tcPr>
            <w:tcW w:w="3857" w:type="dxa"/>
          </w:tcPr>
          <w:p w14:paraId="36DBE210" w14:textId="77777777" w:rsidR="00B96D7B" w:rsidRPr="00981D45" w:rsidRDefault="00B96D7B" w:rsidP="00B96D7B">
            <w:pPr>
              <w:rPr>
                <w:rFonts w:ascii="Times New Roman" w:hAnsi="Times New Roman" w:cs="Times New Roman"/>
                <w:i/>
                <w:iCs/>
                <w:sz w:val="24"/>
                <w:szCs w:val="24"/>
              </w:rPr>
            </w:pPr>
            <w:r w:rsidRPr="00981D45">
              <w:rPr>
                <w:rFonts w:ascii="Times New Roman" w:hAnsi="Times New Roman" w:cs="Times New Roman"/>
                <w:i/>
                <w:iCs/>
                <w:sz w:val="24"/>
                <w:szCs w:val="24"/>
              </w:rPr>
              <w:t>Windows Enterprise 10/11</w:t>
            </w:r>
          </w:p>
          <w:p w14:paraId="0DF5D9D7" w14:textId="2C7C5648" w:rsidR="002B1A7C" w:rsidRPr="00377BD4" w:rsidRDefault="00B96D7B" w:rsidP="00B96D7B">
            <w:pPr>
              <w:jc w:val="both"/>
              <w:rPr>
                <w:rFonts w:ascii="Times New Roman" w:eastAsia="Calibri" w:hAnsi="Times New Roman" w:cs="Times New Roman"/>
                <w:i/>
                <w:iCs/>
                <w:sz w:val="24"/>
                <w:szCs w:val="24"/>
              </w:rPr>
            </w:pPr>
            <w:r w:rsidRPr="00981D45">
              <w:rPr>
                <w:rFonts w:ascii="Times New Roman" w:hAnsi="Times New Roman" w:cs="Times New Roman"/>
                <w:i/>
                <w:iCs/>
                <w:sz w:val="24"/>
                <w:szCs w:val="24"/>
              </w:rPr>
              <w:t>Windows Professional 10/11</w:t>
            </w:r>
          </w:p>
        </w:tc>
        <w:tc>
          <w:tcPr>
            <w:tcW w:w="2813" w:type="dxa"/>
          </w:tcPr>
          <w:p w14:paraId="2BB2CD52" w14:textId="77777777" w:rsidR="002B1A7C" w:rsidRPr="00377BD4" w:rsidRDefault="002B1A7C" w:rsidP="002B1A7C">
            <w:pPr>
              <w:ind w:firstLine="284"/>
              <w:jc w:val="both"/>
              <w:rPr>
                <w:rFonts w:ascii="Times New Roman" w:eastAsia="Calibri" w:hAnsi="Times New Roman" w:cs="Times New Roman"/>
                <w:sz w:val="24"/>
                <w:szCs w:val="24"/>
              </w:rPr>
            </w:pPr>
          </w:p>
        </w:tc>
      </w:tr>
      <w:tr w:rsidR="002B1A7C" w:rsidRPr="00377BD4" w14:paraId="0E7E54FD" w14:textId="77777777" w:rsidTr="00A01E3D">
        <w:tc>
          <w:tcPr>
            <w:tcW w:w="1503" w:type="dxa"/>
          </w:tcPr>
          <w:p w14:paraId="70491446" w14:textId="77777777" w:rsidR="002B1A7C" w:rsidRPr="00377BD4" w:rsidRDefault="002B1A7C" w:rsidP="002B1A7C">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t>4.4.</w:t>
            </w:r>
          </w:p>
        </w:tc>
        <w:tc>
          <w:tcPr>
            <w:tcW w:w="2062" w:type="dxa"/>
          </w:tcPr>
          <w:p w14:paraId="3E9BA8FB" w14:textId="77777777" w:rsidR="002B1A7C" w:rsidRPr="00377BD4" w:rsidRDefault="002B1A7C" w:rsidP="002B1A7C">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t>Funkcionalumo reikalavimai</w:t>
            </w:r>
          </w:p>
        </w:tc>
        <w:tc>
          <w:tcPr>
            <w:tcW w:w="3857" w:type="dxa"/>
          </w:tcPr>
          <w:p w14:paraId="74AE8038" w14:textId="79DAE885" w:rsidR="002B1A7C" w:rsidRPr="00377BD4" w:rsidRDefault="00111274" w:rsidP="002B1A7C">
            <w:pPr>
              <w:ind w:firstLine="284"/>
              <w:jc w:val="both"/>
              <w:rPr>
                <w:rFonts w:ascii="Times New Roman" w:eastAsia="Calibri" w:hAnsi="Times New Roman" w:cs="Times New Roman"/>
                <w:sz w:val="24"/>
                <w:szCs w:val="24"/>
              </w:rPr>
            </w:pPr>
            <w:r w:rsidRPr="00981D45">
              <w:rPr>
                <w:rFonts w:ascii="Times New Roman" w:hAnsi="Times New Roman" w:cs="Times New Roman"/>
                <w:sz w:val="24"/>
                <w:szCs w:val="24"/>
              </w:rPr>
              <w:t xml:space="preserve">Tekstų redaktorius, skaičiuoklė, elektroninio pašto ir grupinio darbo programa, pateikčių rengimo programa, duomenų bazių tvarkymo programa, universali užrašų kaupimo programa, komunikacijos programa. </w:t>
            </w:r>
            <w:r w:rsidR="002B1A7C" w:rsidRPr="00377BD4">
              <w:rPr>
                <w:rFonts w:ascii="Times New Roman" w:eastAsia="Calibri" w:hAnsi="Times New Roman" w:cs="Times New Roman"/>
                <w:sz w:val="24"/>
                <w:szCs w:val="24"/>
              </w:rPr>
              <w:t xml:space="preserve"> </w:t>
            </w:r>
          </w:p>
        </w:tc>
        <w:tc>
          <w:tcPr>
            <w:tcW w:w="2813" w:type="dxa"/>
          </w:tcPr>
          <w:p w14:paraId="6579D8C8" w14:textId="77777777" w:rsidR="002B1A7C" w:rsidRPr="00377BD4" w:rsidRDefault="002B1A7C" w:rsidP="002B1A7C">
            <w:pPr>
              <w:ind w:firstLine="284"/>
              <w:jc w:val="both"/>
              <w:rPr>
                <w:rFonts w:ascii="Times New Roman" w:eastAsia="Calibri" w:hAnsi="Times New Roman" w:cs="Times New Roman"/>
                <w:sz w:val="24"/>
                <w:szCs w:val="24"/>
              </w:rPr>
            </w:pPr>
          </w:p>
        </w:tc>
      </w:tr>
      <w:tr w:rsidR="002B1A7C" w:rsidRPr="00377BD4" w14:paraId="003AC78F" w14:textId="77777777" w:rsidTr="00A01E3D">
        <w:tc>
          <w:tcPr>
            <w:tcW w:w="1503" w:type="dxa"/>
          </w:tcPr>
          <w:p w14:paraId="1F8F29B5" w14:textId="77777777" w:rsidR="002B1A7C" w:rsidRPr="00377BD4" w:rsidRDefault="002B1A7C" w:rsidP="002B1A7C">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lastRenderedPageBreak/>
              <w:t>4.5.</w:t>
            </w:r>
          </w:p>
        </w:tc>
        <w:tc>
          <w:tcPr>
            <w:tcW w:w="2062" w:type="dxa"/>
          </w:tcPr>
          <w:p w14:paraId="523FB648" w14:textId="77777777" w:rsidR="002B1A7C" w:rsidRPr="00377BD4" w:rsidRDefault="002B1A7C" w:rsidP="002B1A7C">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t>Licencijų paketas turi būti vieno gamintojo</w:t>
            </w:r>
          </w:p>
        </w:tc>
        <w:tc>
          <w:tcPr>
            <w:tcW w:w="3857" w:type="dxa"/>
          </w:tcPr>
          <w:p w14:paraId="7140C477" w14:textId="77777777" w:rsidR="002B1A7C" w:rsidRPr="00377BD4" w:rsidRDefault="002B1A7C" w:rsidP="002B1A7C">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t>Taip.</w:t>
            </w:r>
          </w:p>
        </w:tc>
        <w:tc>
          <w:tcPr>
            <w:tcW w:w="2813" w:type="dxa"/>
          </w:tcPr>
          <w:p w14:paraId="5CBE010A" w14:textId="77777777" w:rsidR="002B1A7C" w:rsidRPr="00377BD4" w:rsidRDefault="002B1A7C" w:rsidP="002B1A7C">
            <w:pPr>
              <w:ind w:firstLine="284"/>
              <w:jc w:val="both"/>
              <w:rPr>
                <w:rFonts w:ascii="Times New Roman" w:eastAsia="Calibri" w:hAnsi="Times New Roman" w:cs="Times New Roman"/>
                <w:sz w:val="24"/>
                <w:szCs w:val="24"/>
              </w:rPr>
            </w:pPr>
          </w:p>
        </w:tc>
      </w:tr>
      <w:tr w:rsidR="005871D2" w:rsidRPr="00377BD4" w14:paraId="20D8C0B4" w14:textId="77777777" w:rsidTr="00A01E3D">
        <w:tc>
          <w:tcPr>
            <w:tcW w:w="1503" w:type="dxa"/>
          </w:tcPr>
          <w:p w14:paraId="6A067424" w14:textId="77777777" w:rsidR="005871D2" w:rsidRPr="00377BD4" w:rsidRDefault="005871D2" w:rsidP="005871D2">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t>4.6.</w:t>
            </w:r>
          </w:p>
        </w:tc>
        <w:tc>
          <w:tcPr>
            <w:tcW w:w="2062" w:type="dxa"/>
          </w:tcPr>
          <w:p w14:paraId="14A275F4" w14:textId="77777777" w:rsidR="005871D2" w:rsidRPr="00377BD4" w:rsidRDefault="005871D2" w:rsidP="005871D2">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t>Naudotojo sąsaja</w:t>
            </w:r>
          </w:p>
        </w:tc>
        <w:tc>
          <w:tcPr>
            <w:tcW w:w="3857" w:type="dxa"/>
          </w:tcPr>
          <w:p w14:paraId="3793D095" w14:textId="2BAECD50" w:rsidR="005871D2" w:rsidRPr="00377BD4" w:rsidRDefault="005871D2" w:rsidP="005871D2">
            <w:pPr>
              <w:ind w:firstLine="284"/>
              <w:jc w:val="both"/>
              <w:rPr>
                <w:rFonts w:ascii="Times New Roman" w:eastAsia="Calibri" w:hAnsi="Times New Roman" w:cs="Times New Roman"/>
                <w:sz w:val="24"/>
                <w:szCs w:val="24"/>
              </w:rPr>
            </w:pPr>
            <w:r w:rsidRPr="00981D45">
              <w:rPr>
                <w:rFonts w:ascii="Times New Roman" w:hAnsi="Times New Roman" w:cs="Times New Roman"/>
                <w:sz w:val="24"/>
                <w:szCs w:val="24"/>
              </w:rPr>
              <w:t>Programinė įranga turi palaikyti ir užtikrinti daugiakalbę naudotojo sąsają, atsižvelgiant į gamintojo galimybes (anglų, lietuvių, rusų, lenkų kalbos privalomos).</w:t>
            </w:r>
          </w:p>
        </w:tc>
        <w:tc>
          <w:tcPr>
            <w:tcW w:w="2813" w:type="dxa"/>
          </w:tcPr>
          <w:p w14:paraId="3CB5ADC9" w14:textId="77777777" w:rsidR="005871D2" w:rsidRPr="00377BD4" w:rsidRDefault="005871D2" w:rsidP="005871D2">
            <w:pPr>
              <w:ind w:firstLine="284"/>
              <w:jc w:val="both"/>
              <w:rPr>
                <w:rFonts w:ascii="Times New Roman" w:eastAsia="Calibri" w:hAnsi="Times New Roman" w:cs="Times New Roman"/>
                <w:sz w:val="24"/>
                <w:szCs w:val="24"/>
              </w:rPr>
            </w:pPr>
          </w:p>
        </w:tc>
      </w:tr>
      <w:tr w:rsidR="005871D2" w:rsidRPr="00377BD4" w14:paraId="3C44D3F9" w14:textId="77777777" w:rsidTr="00A01E3D">
        <w:tc>
          <w:tcPr>
            <w:tcW w:w="1503" w:type="dxa"/>
          </w:tcPr>
          <w:p w14:paraId="36657436" w14:textId="77777777" w:rsidR="005871D2" w:rsidRPr="00377BD4" w:rsidRDefault="005871D2" w:rsidP="005871D2">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t>4.7.</w:t>
            </w:r>
          </w:p>
        </w:tc>
        <w:tc>
          <w:tcPr>
            <w:tcW w:w="2062" w:type="dxa"/>
          </w:tcPr>
          <w:p w14:paraId="6D2805A5" w14:textId="77777777" w:rsidR="005871D2" w:rsidRPr="00377BD4" w:rsidRDefault="005871D2" w:rsidP="005871D2">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t>Licencijavimo tipas</w:t>
            </w:r>
          </w:p>
        </w:tc>
        <w:tc>
          <w:tcPr>
            <w:tcW w:w="3857" w:type="dxa"/>
          </w:tcPr>
          <w:p w14:paraId="336D7677" w14:textId="6C072EDB" w:rsidR="005871D2" w:rsidRPr="00377BD4" w:rsidRDefault="005871D2" w:rsidP="005871D2">
            <w:pPr>
              <w:ind w:firstLine="284"/>
              <w:jc w:val="both"/>
              <w:rPr>
                <w:rFonts w:ascii="Times New Roman" w:eastAsia="Calibri" w:hAnsi="Times New Roman" w:cs="Times New Roman"/>
                <w:sz w:val="24"/>
                <w:szCs w:val="24"/>
              </w:rPr>
            </w:pPr>
            <w:r w:rsidRPr="00981D45">
              <w:rPr>
                <w:rFonts w:ascii="Times New Roman" w:hAnsi="Times New Roman" w:cs="Times New Roman"/>
                <w:sz w:val="24"/>
                <w:szCs w:val="24"/>
              </w:rPr>
              <w:t>Licencija skirta įrenginiui (angl. „Device“). Turi suteikti teisę naudotis licencijos galiojimo termino metu išleistomis naujomis programų versijomis.</w:t>
            </w:r>
          </w:p>
        </w:tc>
        <w:tc>
          <w:tcPr>
            <w:tcW w:w="2813" w:type="dxa"/>
          </w:tcPr>
          <w:p w14:paraId="09667FE3" w14:textId="77777777" w:rsidR="005871D2" w:rsidRPr="00377BD4" w:rsidRDefault="005871D2" w:rsidP="005871D2">
            <w:pPr>
              <w:ind w:firstLine="284"/>
              <w:jc w:val="both"/>
              <w:rPr>
                <w:rFonts w:ascii="Times New Roman" w:eastAsia="Calibri" w:hAnsi="Times New Roman" w:cs="Times New Roman"/>
                <w:sz w:val="24"/>
                <w:szCs w:val="24"/>
              </w:rPr>
            </w:pPr>
          </w:p>
        </w:tc>
      </w:tr>
      <w:tr w:rsidR="005871D2" w:rsidRPr="00377BD4" w14:paraId="6D8E33B0" w14:textId="77777777" w:rsidTr="00A01E3D">
        <w:tc>
          <w:tcPr>
            <w:tcW w:w="1503" w:type="dxa"/>
          </w:tcPr>
          <w:p w14:paraId="3784CD40" w14:textId="77777777" w:rsidR="005871D2" w:rsidRPr="00377BD4" w:rsidRDefault="005871D2" w:rsidP="005871D2">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t>4.8.</w:t>
            </w:r>
          </w:p>
        </w:tc>
        <w:tc>
          <w:tcPr>
            <w:tcW w:w="2062" w:type="dxa"/>
          </w:tcPr>
          <w:p w14:paraId="7CC2E943" w14:textId="77777777" w:rsidR="005871D2" w:rsidRPr="00377BD4" w:rsidRDefault="005871D2" w:rsidP="005871D2">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t>Licencijų valdymo portalas</w:t>
            </w:r>
          </w:p>
        </w:tc>
        <w:tc>
          <w:tcPr>
            <w:tcW w:w="3857" w:type="dxa"/>
          </w:tcPr>
          <w:p w14:paraId="5C7BA773" w14:textId="6A9D7B9F" w:rsidR="005871D2" w:rsidRPr="00377BD4" w:rsidRDefault="005871D2" w:rsidP="005871D2">
            <w:pPr>
              <w:ind w:firstLine="284"/>
              <w:jc w:val="both"/>
              <w:rPr>
                <w:rFonts w:ascii="Times New Roman" w:eastAsia="Calibri" w:hAnsi="Times New Roman" w:cs="Times New Roman"/>
                <w:sz w:val="24"/>
                <w:szCs w:val="24"/>
              </w:rPr>
            </w:pPr>
            <w:r w:rsidRPr="00981D45">
              <w:rPr>
                <w:rFonts w:ascii="Times New Roman" w:hAnsi="Times New Roman" w:cs="Times New Roman"/>
                <w:sz w:val="24"/>
                <w:szCs w:val="24"/>
              </w:rPr>
              <w:t>Turi būti suteikta prieiga prie oficialaus gamintojo licencijų valdymo portalo. Turi būti suteiktas MAK raktas centralizuotai aktyvacijai.</w:t>
            </w:r>
          </w:p>
        </w:tc>
        <w:tc>
          <w:tcPr>
            <w:tcW w:w="2813" w:type="dxa"/>
          </w:tcPr>
          <w:p w14:paraId="0ED3C737" w14:textId="77777777" w:rsidR="005871D2" w:rsidRPr="00377BD4" w:rsidRDefault="005871D2" w:rsidP="005871D2">
            <w:pPr>
              <w:ind w:firstLine="284"/>
              <w:jc w:val="both"/>
              <w:rPr>
                <w:rFonts w:ascii="Times New Roman" w:eastAsia="Calibri" w:hAnsi="Times New Roman" w:cs="Times New Roman"/>
                <w:sz w:val="24"/>
                <w:szCs w:val="24"/>
              </w:rPr>
            </w:pPr>
          </w:p>
        </w:tc>
      </w:tr>
      <w:tr w:rsidR="002B1A7C" w:rsidRPr="00377BD4" w14:paraId="67C10A08" w14:textId="77777777" w:rsidTr="00A01E3D">
        <w:tc>
          <w:tcPr>
            <w:tcW w:w="1503" w:type="dxa"/>
          </w:tcPr>
          <w:p w14:paraId="0361D550" w14:textId="77777777" w:rsidR="002B1A7C" w:rsidRPr="00377BD4" w:rsidRDefault="002B1A7C" w:rsidP="002B1A7C">
            <w:pPr>
              <w:ind w:firstLine="284"/>
              <w:jc w:val="both"/>
              <w:rPr>
                <w:rFonts w:ascii="Times New Roman" w:eastAsia="Calibri" w:hAnsi="Times New Roman" w:cs="Times New Roman"/>
                <w:b/>
                <w:sz w:val="24"/>
                <w:szCs w:val="24"/>
              </w:rPr>
            </w:pPr>
            <w:r w:rsidRPr="00377BD4">
              <w:rPr>
                <w:rFonts w:ascii="Times New Roman" w:eastAsia="Calibri" w:hAnsi="Times New Roman" w:cs="Times New Roman"/>
                <w:b/>
                <w:sz w:val="24"/>
                <w:szCs w:val="24"/>
              </w:rPr>
              <w:t>5.</w:t>
            </w:r>
          </w:p>
        </w:tc>
        <w:tc>
          <w:tcPr>
            <w:tcW w:w="8732" w:type="dxa"/>
            <w:gridSpan w:val="3"/>
          </w:tcPr>
          <w:p w14:paraId="5B41009A" w14:textId="75EA6427" w:rsidR="002B1A7C" w:rsidRPr="00377BD4" w:rsidRDefault="00C4086F" w:rsidP="00AB7117">
            <w:pPr>
              <w:jc w:val="both"/>
              <w:rPr>
                <w:rFonts w:ascii="Times New Roman" w:eastAsia="Calibri" w:hAnsi="Times New Roman" w:cs="Times New Roman"/>
                <w:sz w:val="24"/>
                <w:szCs w:val="24"/>
              </w:rPr>
            </w:pPr>
            <w:r w:rsidRPr="00C4086F">
              <w:rPr>
                <w:rFonts w:ascii="Times New Roman" w:eastAsia="Calibri" w:hAnsi="Times New Roman" w:cs="Times New Roman"/>
                <w:sz w:val="24"/>
                <w:szCs w:val="24"/>
              </w:rPr>
              <w:t xml:space="preserve">Prieigos prie tarnybinės stoties licencija skirta naudotojui (naujausia versija) arba lygiavertė programinė įranga. </w:t>
            </w:r>
            <w:r w:rsidR="00AB7117" w:rsidRPr="00377BD4">
              <w:rPr>
                <w:rFonts w:ascii="Times New Roman" w:eastAsia="Calibri" w:hAnsi="Times New Roman" w:cs="Times New Roman"/>
                <w:sz w:val="24"/>
                <w:szCs w:val="24"/>
              </w:rPr>
              <w:t xml:space="preserve">Siūlant kitą, nei </w:t>
            </w:r>
            <w:r w:rsidR="00AB7117" w:rsidRPr="00377BD4">
              <w:rPr>
                <w:rFonts w:ascii="Times New Roman" w:eastAsia="Calibri" w:hAnsi="Times New Roman" w:cs="Times New Roman"/>
                <w:i/>
                <w:iCs/>
                <w:sz w:val="24"/>
                <w:szCs w:val="24"/>
              </w:rPr>
              <w:t>Microsoft</w:t>
            </w:r>
            <w:r w:rsidR="00AB7117" w:rsidRPr="00377BD4">
              <w:rPr>
                <w:rFonts w:ascii="Times New Roman" w:eastAsia="Calibri" w:hAnsi="Times New Roman" w:cs="Times New Roman"/>
                <w:sz w:val="24"/>
                <w:szCs w:val="24"/>
              </w:rPr>
              <w:t xml:space="preserve"> programinę įrangą, turi būti užtikrintas Lietuvos Muitinės taikomųjų programų darbas siūlomoje operacinėje sistemoje</w:t>
            </w:r>
            <w:r w:rsidR="00AB7117" w:rsidRPr="00981D45">
              <w:rPr>
                <w:rFonts w:ascii="Times New Roman" w:eastAsia="Calibri" w:hAnsi="Times New Roman" w:cs="Times New Roman"/>
                <w:sz w:val="24"/>
                <w:szCs w:val="24"/>
              </w:rPr>
              <w:t>.</w:t>
            </w:r>
          </w:p>
        </w:tc>
      </w:tr>
      <w:tr w:rsidR="002B1A7C" w:rsidRPr="00377BD4" w14:paraId="3C5DEF78" w14:textId="77777777" w:rsidTr="00A01E3D">
        <w:tc>
          <w:tcPr>
            <w:tcW w:w="1503" w:type="dxa"/>
          </w:tcPr>
          <w:p w14:paraId="73AAB8EF" w14:textId="77777777" w:rsidR="002B1A7C" w:rsidRPr="00377BD4" w:rsidRDefault="002B1A7C" w:rsidP="002B1A7C">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t>5.1.</w:t>
            </w:r>
          </w:p>
        </w:tc>
        <w:tc>
          <w:tcPr>
            <w:tcW w:w="2062" w:type="dxa"/>
          </w:tcPr>
          <w:p w14:paraId="77859578" w14:textId="77777777" w:rsidR="002B1A7C" w:rsidRPr="00377BD4" w:rsidRDefault="002B1A7C" w:rsidP="002B1A7C">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t>Pavadinimas, kilmės šalis</w:t>
            </w:r>
          </w:p>
        </w:tc>
        <w:tc>
          <w:tcPr>
            <w:tcW w:w="3857" w:type="dxa"/>
          </w:tcPr>
          <w:p w14:paraId="5AC4051E" w14:textId="77777777" w:rsidR="002B1A7C" w:rsidRPr="00377BD4" w:rsidRDefault="002B1A7C" w:rsidP="002B1A7C">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t>Nurodyti</w:t>
            </w:r>
          </w:p>
        </w:tc>
        <w:tc>
          <w:tcPr>
            <w:tcW w:w="2813" w:type="dxa"/>
          </w:tcPr>
          <w:p w14:paraId="2D0538B9" w14:textId="77777777" w:rsidR="002B1A7C" w:rsidRPr="00377BD4" w:rsidRDefault="002B1A7C" w:rsidP="002B1A7C">
            <w:pPr>
              <w:ind w:firstLine="284"/>
              <w:jc w:val="both"/>
              <w:rPr>
                <w:rFonts w:ascii="Times New Roman" w:eastAsia="Calibri" w:hAnsi="Times New Roman" w:cs="Times New Roman"/>
                <w:sz w:val="24"/>
                <w:szCs w:val="24"/>
              </w:rPr>
            </w:pPr>
          </w:p>
        </w:tc>
      </w:tr>
      <w:tr w:rsidR="002B1A7C" w:rsidRPr="00377BD4" w14:paraId="36A4CABF" w14:textId="77777777" w:rsidTr="00A01E3D">
        <w:tc>
          <w:tcPr>
            <w:tcW w:w="1503" w:type="dxa"/>
          </w:tcPr>
          <w:p w14:paraId="7AB89566" w14:textId="77777777" w:rsidR="002B1A7C" w:rsidRPr="00377BD4" w:rsidRDefault="002B1A7C" w:rsidP="002B1A7C">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t>5.2.</w:t>
            </w:r>
          </w:p>
        </w:tc>
        <w:tc>
          <w:tcPr>
            <w:tcW w:w="2062" w:type="dxa"/>
          </w:tcPr>
          <w:p w14:paraId="16485CD9" w14:textId="77777777" w:rsidR="002B1A7C" w:rsidRPr="00377BD4" w:rsidRDefault="002B1A7C" w:rsidP="002B1A7C">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t>Firma – gamintoja</w:t>
            </w:r>
          </w:p>
        </w:tc>
        <w:tc>
          <w:tcPr>
            <w:tcW w:w="3857" w:type="dxa"/>
          </w:tcPr>
          <w:p w14:paraId="711EAECC" w14:textId="77777777" w:rsidR="002B1A7C" w:rsidRPr="00377BD4" w:rsidRDefault="002B1A7C" w:rsidP="002B1A7C">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t>Nurodyti</w:t>
            </w:r>
          </w:p>
        </w:tc>
        <w:tc>
          <w:tcPr>
            <w:tcW w:w="2813" w:type="dxa"/>
          </w:tcPr>
          <w:p w14:paraId="4124AA44" w14:textId="77777777" w:rsidR="002B1A7C" w:rsidRPr="00377BD4" w:rsidRDefault="002B1A7C" w:rsidP="002B1A7C">
            <w:pPr>
              <w:ind w:firstLine="284"/>
              <w:jc w:val="both"/>
              <w:rPr>
                <w:rFonts w:ascii="Times New Roman" w:eastAsia="Calibri" w:hAnsi="Times New Roman" w:cs="Times New Roman"/>
                <w:sz w:val="24"/>
                <w:szCs w:val="24"/>
              </w:rPr>
            </w:pPr>
          </w:p>
        </w:tc>
      </w:tr>
      <w:tr w:rsidR="002B1A7C" w:rsidRPr="00377BD4" w14:paraId="704D89D2" w14:textId="77777777" w:rsidTr="00A01E3D">
        <w:tc>
          <w:tcPr>
            <w:tcW w:w="1503" w:type="dxa"/>
          </w:tcPr>
          <w:p w14:paraId="6B02C545" w14:textId="77777777" w:rsidR="002B1A7C" w:rsidRPr="00377BD4" w:rsidRDefault="002B1A7C" w:rsidP="002B1A7C">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t>5.3.</w:t>
            </w:r>
          </w:p>
        </w:tc>
        <w:tc>
          <w:tcPr>
            <w:tcW w:w="2062" w:type="dxa"/>
          </w:tcPr>
          <w:p w14:paraId="6456D7A2" w14:textId="77777777" w:rsidR="002B1A7C" w:rsidRPr="00377BD4" w:rsidRDefault="002B1A7C" w:rsidP="002B1A7C">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t>Naudojami serveriai</w:t>
            </w:r>
          </w:p>
        </w:tc>
        <w:tc>
          <w:tcPr>
            <w:tcW w:w="3857" w:type="dxa"/>
          </w:tcPr>
          <w:p w14:paraId="729B4D85" w14:textId="77777777" w:rsidR="002B1A7C" w:rsidRPr="00377BD4" w:rsidRDefault="002B1A7C" w:rsidP="002B1A7C">
            <w:pPr>
              <w:ind w:firstLine="284"/>
              <w:jc w:val="both"/>
              <w:rPr>
                <w:rFonts w:ascii="Times New Roman" w:eastAsia="Calibri" w:hAnsi="Times New Roman" w:cs="Times New Roman"/>
                <w:i/>
                <w:iCs/>
                <w:sz w:val="24"/>
                <w:szCs w:val="24"/>
              </w:rPr>
            </w:pPr>
            <w:r w:rsidRPr="00377BD4">
              <w:rPr>
                <w:rFonts w:ascii="Times New Roman" w:eastAsia="Calibri" w:hAnsi="Times New Roman" w:cs="Times New Roman"/>
                <w:i/>
                <w:iCs/>
                <w:sz w:val="24"/>
                <w:szCs w:val="24"/>
              </w:rPr>
              <w:t>Windows Server</w:t>
            </w:r>
          </w:p>
        </w:tc>
        <w:tc>
          <w:tcPr>
            <w:tcW w:w="2813" w:type="dxa"/>
          </w:tcPr>
          <w:p w14:paraId="4AF9E831" w14:textId="77777777" w:rsidR="002B1A7C" w:rsidRPr="00377BD4" w:rsidRDefault="002B1A7C" w:rsidP="002B1A7C">
            <w:pPr>
              <w:ind w:firstLine="284"/>
              <w:jc w:val="both"/>
              <w:rPr>
                <w:rFonts w:ascii="Times New Roman" w:eastAsia="Calibri" w:hAnsi="Times New Roman" w:cs="Times New Roman"/>
                <w:sz w:val="24"/>
                <w:szCs w:val="24"/>
              </w:rPr>
            </w:pPr>
          </w:p>
        </w:tc>
      </w:tr>
      <w:tr w:rsidR="002B1A7C" w:rsidRPr="00377BD4" w14:paraId="28C31608" w14:textId="77777777" w:rsidTr="00A01E3D">
        <w:tc>
          <w:tcPr>
            <w:tcW w:w="1503" w:type="dxa"/>
          </w:tcPr>
          <w:p w14:paraId="69AD3E50" w14:textId="77777777" w:rsidR="002B1A7C" w:rsidRPr="00377BD4" w:rsidRDefault="002B1A7C" w:rsidP="002B1A7C">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t>5.4.</w:t>
            </w:r>
          </w:p>
        </w:tc>
        <w:tc>
          <w:tcPr>
            <w:tcW w:w="2062" w:type="dxa"/>
          </w:tcPr>
          <w:p w14:paraId="363C7B2C" w14:textId="77777777" w:rsidR="002B1A7C" w:rsidRPr="00377BD4" w:rsidRDefault="002B1A7C" w:rsidP="002B1A7C">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t>Licencijavimo tipas</w:t>
            </w:r>
          </w:p>
        </w:tc>
        <w:tc>
          <w:tcPr>
            <w:tcW w:w="3857" w:type="dxa"/>
          </w:tcPr>
          <w:p w14:paraId="494E2758" w14:textId="623F5CB1" w:rsidR="002B1A7C" w:rsidRPr="00377BD4" w:rsidRDefault="003E18B1" w:rsidP="002B1A7C">
            <w:pPr>
              <w:ind w:firstLine="284"/>
              <w:jc w:val="both"/>
              <w:rPr>
                <w:rFonts w:ascii="Times New Roman" w:eastAsia="Calibri" w:hAnsi="Times New Roman" w:cs="Times New Roman"/>
                <w:sz w:val="24"/>
                <w:szCs w:val="24"/>
              </w:rPr>
            </w:pPr>
            <w:r w:rsidRPr="00981D45">
              <w:rPr>
                <w:rFonts w:ascii="Times New Roman" w:hAnsi="Times New Roman" w:cs="Times New Roman"/>
                <w:sz w:val="24"/>
                <w:szCs w:val="24"/>
              </w:rPr>
              <w:t>Licencija skirta naudotojui (angl. „User“). Turi suteikti teisę naudotis licencijos galiojimo termino metu išleistomis naujomis programų versijomis.</w:t>
            </w:r>
          </w:p>
        </w:tc>
        <w:tc>
          <w:tcPr>
            <w:tcW w:w="2813" w:type="dxa"/>
          </w:tcPr>
          <w:p w14:paraId="56482512" w14:textId="77777777" w:rsidR="002B1A7C" w:rsidRPr="00377BD4" w:rsidRDefault="002B1A7C" w:rsidP="002B1A7C">
            <w:pPr>
              <w:ind w:firstLine="284"/>
              <w:jc w:val="both"/>
              <w:rPr>
                <w:rFonts w:ascii="Times New Roman" w:eastAsia="Calibri" w:hAnsi="Times New Roman" w:cs="Times New Roman"/>
                <w:sz w:val="24"/>
                <w:szCs w:val="24"/>
              </w:rPr>
            </w:pPr>
          </w:p>
        </w:tc>
      </w:tr>
      <w:tr w:rsidR="002B1A7C" w:rsidRPr="00377BD4" w14:paraId="17F60935" w14:textId="77777777" w:rsidTr="00A01E3D">
        <w:tc>
          <w:tcPr>
            <w:tcW w:w="1503" w:type="dxa"/>
          </w:tcPr>
          <w:p w14:paraId="5F30F95C" w14:textId="77777777" w:rsidR="002B1A7C" w:rsidRPr="00377BD4" w:rsidRDefault="002B1A7C" w:rsidP="002B1A7C">
            <w:pPr>
              <w:ind w:firstLine="284"/>
              <w:jc w:val="both"/>
              <w:rPr>
                <w:rFonts w:ascii="Times New Roman" w:eastAsia="Calibri" w:hAnsi="Times New Roman" w:cs="Times New Roman"/>
                <w:b/>
                <w:sz w:val="24"/>
                <w:szCs w:val="24"/>
              </w:rPr>
            </w:pPr>
            <w:r w:rsidRPr="00377BD4">
              <w:rPr>
                <w:rFonts w:ascii="Times New Roman" w:eastAsia="Calibri" w:hAnsi="Times New Roman" w:cs="Times New Roman"/>
                <w:b/>
                <w:sz w:val="24"/>
                <w:szCs w:val="24"/>
              </w:rPr>
              <w:t>6.</w:t>
            </w:r>
          </w:p>
        </w:tc>
        <w:tc>
          <w:tcPr>
            <w:tcW w:w="8732" w:type="dxa"/>
            <w:gridSpan w:val="3"/>
          </w:tcPr>
          <w:p w14:paraId="74DB310F" w14:textId="33C3BCDA" w:rsidR="002B1A7C" w:rsidRPr="00377BD4" w:rsidRDefault="00BB5EA8" w:rsidP="00AB7117">
            <w:pPr>
              <w:jc w:val="both"/>
              <w:rPr>
                <w:rFonts w:ascii="Times New Roman" w:eastAsia="Calibri" w:hAnsi="Times New Roman" w:cs="Times New Roman"/>
                <w:sz w:val="24"/>
                <w:szCs w:val="24"/>
              </w:rPr>
            </w:pPr>
            <w:r w:rsidRPr="00BB5EA8">
              <w:rPr>
                <w:rFonts w:ascii="Times New Roman" w:eastAsia="Calibri" w:hAnsi="Times New Roman" w:cs="Times New Roman"/>
                <w:sz w:val="24"/>
                <w:szCs w:val="24"/>
              </w:rPr>
              <w:t xml:space="preserve">Prieigos prie tarnybinės stoties licencija skirta įrenginiui (naujausia versija) arba lygiavertė programinė įranga. </w:t>
            </w:r>
            <w:r w:rsidR="00AB7117" w:rsidRPr="00377BD4">
              <w:rPr>
                <w:rFonts w:ascii="Times New Roman" w:eastAsia="Calibri" w:hAnsi="Times New Roman" w:cs="Times New Roman"/>
                <w:sz w:val="24"/>
                <w:szCs w:val="24"/>
              </w:rPr>
              <w:t xml:space="preserve">Siūlant kitą, nei </w:t>
            </w:r>
            <w:r w:rsidR="00AB7117" w:rsidRPr="00377BD4">
              <w:rPr>
                <w:rFonts w:ascii="Times New Roman" w:eastAsia="Calibri" w:hAnsi="Times New Roman" w:cs="Times New Roman"/>
                <w:i/>
                <w:iCs/>
                <w:sz w:val="24"/>
                <w:szCs w:val="24"/>
              </w:rPr>
              <w:t>Microsoft</w:t>
            </w:r>
            <w:r w:rsidR="00AB7117" w:rsidRPr="00377BD4">
              <w:rPr>
                <w:rFonts w:ascii="Times New Roman" w:eastAsia="Calibri" w:hAnsi="Times New Roman" w:cs="Times New Roman"/>
                <w:sz w:val="24"/>
                <w:szCs w:val="24"/>
              </w:rPr>
              <w:t xml:space="preserve"> programinę įrangą, turi būti užtikrintas Lietuvos Muitinės taikomųjų programų darbas siūlomoje operacinėje sistemoje</w:t>
            </w:r>
            <w:r w:rsidR="00AB7117" w:rsidRPr="00981D45">
              <w:rPr>
                <w:rFonts w:ascii="Times New Roman" w:eastAsia="Calibri" w:hAnsi="Times New Roman" w:cs="Times New Roman"/>
                <w:sz w:val="24"/>
                <w:szCs w:val="24"/>
              </w:rPr>
              <w:t>.</w:t>
            </w:r>
          </w:p>
        </w:tc>
      </w:tr>
      <w:tr w:rsidR="002B1A7C" w:rsidRPr="00377BD4" w14:paraId="42332148" w14:textId="77777777" w:rsidTr="00A01E3D">
        <w:tc>
          <w:tcPr>
            <w:tcW w:w="1503" w:type="dxa"/>
          </w:tcPr>
          <w:p w14:paraId="54CBFA5D" w14:textId="77777777" w:rsidR="002B1A7C" w:rsidRPr="00377BD4" w:rsidRDefault="002B1A7C" w:rsidP="002B1A7C">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t>6.1.</w:t>
            </w:r>
          </w:p>
        </w:tc>
        <w:tc>
          <w:tcPr>
            <w:tcW w:w="2062" w:type="dxa"/>
          </w:tcPr>
          <w:p w14:paraId="30509FE5" w14:textId="77777777" w:rsidR="002B1A7C" w:rsidRPr="00377BD4" w:rsidRDefault="002B1A7C" w:rsidP="002B1A7C">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t>Pavadinimas, kilmės šalis</w:t>
            </w:r>
          </w:p>
        </w:tc>
        <w:tc>
          <w:tcPr>
            <w:tcW w:w="3857" w:type="dxa"/>
          </w:tcPr>
          <w:p w14:paraId="2012F36D" w14:textId="77777777" w:rsidR="002B1A7C" w:rsidRPr="00377BD4" w:rsidRDefault="002B1A7C" w:rsidP="002B1A7C">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t>Nurodyti</w:t>
            </w:r>
          </w:p>
        </w:tc>
        <w:tc>
          <w:tcPr>
            <w:tcW w:w="2813" w:type="dxa"/>
          </w:tcPr>
          <w:p w14:paraId="12117145" w14:textId="77777777" w:rsidR="002B1A7C" w:rsidRPr="00377BD4" w:rsidRDefault="002B1A7C" w:rsidP="002B1A7C">
            <w:pPr>
              <w:ind w:firstLine="284"/>
              <w:jc w:val="both"/>
              <w:rPr>
                <w:rFonts w:ascii="Times New Roman" w:eastAsia="Calibri" w:hAnsi="Times New Roman" w:cs="Times New Roman"/>
                <w:sz w:val="24"/>
                <w:szCs w:val="24"/>
              </w:rPr>
            </w:pPr>
          </w:p>
        </w:tc>
      </w:tr>
      <w:tr w:rsidR="002B1A7C" w:rsidRPr="00377BD4" w14:paraId="3B5ACE87" w14:textId="77777777" w:rsidTr="00A01E3D">
        <w:tc>
          <w:tcPr>
            <w:tcW w:w="1503" w:type="dxa"/>
          </w:tcPr>
          <w:p w14:paraId="3E90B05B" w14:textId="77777777" w:rsidR="002B1A7C" w:rsidRPr="00377BD4" w:rsidRDefault="002B1A7C" w:rsidP="002B1A7C">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t>6.2.</w:t>
            </w:r>
          </w:p>
        </w:tc>
        <w:tc>
          <w:tcPr>
            <w:tcW w:w="2062" w:type="dxa"/>
          </w:tcPr>
          <w:p w14:paraId="4FCA6DCC" w14:textId="77777777" w:rsidR="002B1A7C" w:rsidRPr="00377BD4" w:rsidRDefault="002B1A7C" w:rsidP="002B1A7C">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t>Firma – gamintoja</w:t>
            </w:r>
          </w:p>
        </w:tc>
        <w:tc>
          <w:tcPr>
            <w:tcW w:w="3857" w:type="dxa"/>
          </w:tcPr>
          <w:p w14:paraId="23E303AD" w14:textId="77777777" w:rsidR="002B1A7C" w:rsidRPr="00377BD4" w:rsidRDefault="002B1A7C" w:rsidP="002B1A7C">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t>Nurodyti</w:t>
            </w:r>
          </w:p>
        </w:tc>
        <w:tc>
          <w:tcPr>
            <w:tcW w:w="2813" w:type="dxa"/>
          </w:tcPr>
          <w:p w14:paraId="5710D226" w14:textId="77777777" w:rsidR="002B1A7C" w:rsidRPr="00377BD4" w:rsidRDefault="002B1A7C" w:rsidP="002B1A7C">
            <w:pPr>
              <w:ind w:firstLine="284"/>
              <w:jc w:val="both"/>
              <w:rPr>
                <w:rFonts w:ascii="Times New Roman" w:eastAsia="Calibri" w:hAnsi="Times New Roman" w:cs="Times New Roman"/>
                <w:sz w:val="24"/>
                <w:szCs w:val="24"/>
              </w:rPr>
            </w:pPr>
          </w:p>
        </w:tc>
      </w:tr>
      <w:tr w:rsidR="002B1A7C" w:rsidRPr="00377BD4" w14:paraId="428C16A6" w14:textId="77777777" w:rsidTr="00A01E3D">
        <w:tc>
          <w:tcPr>
            <w:tcW w:w="1503" w:type="dxa"/>
          </w:tcPr>
          <w:p w14:paraId="25B1D8E7" w14:textId="77777777" w:rsidR="002B1A7C" w:rsidRPr="00377BD4" w:rsidRDefault="002B1A7C" w:rsidP="002B1A7C">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lastRenderedPageBreak/>
              <w:t>6.3.</w:t>
            </w:r>
          </w:p>
        </w:tc>
        <w:tc>
          <w:tcPr>
            <w:tcW w:w="2062" w:type="dxa"/>
          </w:tcPr>
          <w:p w14:paraId="32DAD0D0" w14:textId="77777777" w:rsidR="002B1A7C" w:rsidRPr="00377BD4" w:rsidRDefault="002B1A7C" w:rsidP="002B1A7C">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t>Funkcionalumo reikalavimai</w:t>
            </w:r>
          </w:p>
        </w:tc>
        <w:tc>
          <w:tcPr>
            <w:tcW w:w="3857" w:type="dxa"/>
          </w:tcPr>
          <w:p w14:paraId="0F898C90" w14:textId="77777777" w:rsidR="002B1A7C" w:rsidRPr="00377BD4" w:rsidRDefault="002B1A7C" w:rsidP="002B1A7C">
            <w:pPr>
              <w:ind w:firstLine="284"/>
              <w:jc w:val="both"/>
              <w:rPr>
                <w:rFonts w:ascii="Times New Roman" w:eastAsia="Calibri" w:hAnsi="Times New Roman" w:cs="Times New Roman"/>
                <w:i/>
                <w:iCs/>
                <w:sz w:val="24"/>
                <w:szCs w:val="24"/>
              </w:rPr>
            </w:pPr>
            <w:r w:rsidRPr="00377BD4">
              <w:rPr>
                <w:rFonts w:ascii="Times New Roman" w:eastAsia="Calibri" w:hAnsi="Times New Roman" w:cs="Times New Roman"/>
                <w:i/>
                <w:iCs/>
                <w:sz w:val="24"/>
                <w:szCs w:val="24"/>
              </w:rPr>
              <w:t>Windows Server</w:t>
            </w:r>
          </w:p>
        </w:tc>
        <w:tc>
          <w:tcPr>
            <w:tcW w:w="2813" w:type="dxa"/>
          </w:tcPr>
          <w:p w14:paraId="2AE2315A" w14:textId="77777777" w:rsidR="002B1A7C" w:rsidRPr="00377BD4" w:rsidRDefault="002B1A7C" w:rsidP="002B1A7C">
            <w:pPr>
              <w:ind w:firstLine="284"/>
              <w:jc w:val="both"/>
              <w:rPr>
                <w:rFonts w:ascii="Times New Roman" w:eastAsia="Calibri" w:hAnsi="Times New Roman" w:cs="Times New Roman"/>
                <w:sz w:val="24"/>
                <w:szCs w:val="24"/>
              </w:rPr>
            </w:pPr>
          </w:p>
        </w:tc>
      </w:tr>
      <w:tr w:rsidR="002B1A7C" w:rsidRPr="00377BD4" w14:paraId="2E9A82EE" w14:textId="77777777" w:rsidTr="00A01E3D">
        <w:tc>
          <w:tcPr>
            <w:tcW w:w="1503" w:type="dxa"/>
          </w:tcPr>
          <w:p w14:paraId="134DA6B0" w14:textId="77777777" w:rsidR="002B1A7C" w:rsidRPr="00377BD4" w:rsidRDefault="002B1A7C" w:rsidP="002B1A7C">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t>6.4.</w:t>
            </w:r>
          </w:p>
        </w:tc>
        <w:tc>
          <w:tcPr>
            <w:tcW w:w="2062" w:type="dxa"/>
          </w:tcPr>
          <w:p w14:paraId="25007340" w14:textId="77777777" w:rsidR="002B1A7C" w:rsidRPr="00377BD4" w:rsidRDefault="002B1A7C" w:rsidP="002B1A7C">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t>Licencijavimo tipas</w:t>
            </w:r>
          </w:p>
        </w:tc>
        <w:tc>
          <w:tcPr>
            <w:tcW w:w="3857" w:type="dxa"/>
          </w:tcPr>
          <w:p w14:paraId="1D521267" w14:textId="3A0DB678" w:rsidR="002B1A7C" w:rsidRPr="00377BD4" w:rsidRDefault="00695236" w:rsidP="002B1A7C">
            <w:pPr>
              <w:ind w:firstLine="284"/>
              <w:jc w:val="both"/>
              <w:rPr>
                <w:rFonts w:ascii="Times New Roman" w:eastAsia="Calibri" w:hAnsi="Times New Roman" w:cs="Times New Roman"/>
                <w:sz w:val="24"/>
                <w:szCs w:val="24"/>
              </w:rPr>
            </w:pPr>
            <w:r w:rsidRPr="00981D45">
              <w:rPr>
                <w:rFonts w:ascii="Times New Roman" w:eastAsia="Calibri" w:hAnsi="Times New Roman" w:cs="Times New Roman"/>
                <w:sz w:val="24"/>
                <w:szCs w:val="24"/>
              </w:rPr>
              <w:t>Licencija skirta įrenginiui (angl. „Device“). Turi suteikti teisę naudotis licencijos galiojimo termino metu išleistomis naujomis programų versijomis.</w:t>
            </w:r>
          </w:p>
        </w:tc>
        <w:tc>
          <w:tcPr>
            <w:tcW w:w="2813" w:type="dxa"/>
          </w:tcPr>
          <w:p w14:paraId="7098BD13" w14:textId="77777777" w:rsidR="002B1A7C" w:rsidRPr="00377BD4" w:rsidRDefault="002B1A7C" w:rsidP="002B1A7C">
            <w:pPr>
              <w:ind w:firstLine="284"/>
              <w:jc w:val="both"/>
              <w:rPr>
                <w:rFonts w:ascii="Times New Roman" w:eastAsia="Calibri" w:hAnsi="Times New Roman" w:cs="Times New Roman"/>
                <w:sz w:val="24"/>
                <w:szCs w:val="24"/>
              </w:rPr>
            </w:pPr>
          </w:p>
        </w:tc>
      </w:tr>
      <w:tr w:rsidR="002B1A7C" w:rsidRPr="00377BD4" w14:paraId="75EC2449" w14:textId="77777777" w:rsidTr="00A01E3D">
        <w:tc>
          <w:tcPr>
            <w:tcW w:w="1503" w:type="dxa"/>
          </w:tcPr>
          <w:p w14:paraId="789DB634" w14:textId="77777777" w:rsidR="002B1A7C" w:rsidRPr="00377BD4" w:rsidRDefault="002B1A7C" w:rsidP="002B1A7C">
            <w:pPr>
              <w:ind w:firstLine="284"/>
              <w:jc w:val="both"/>
              <w:rPr>
                <w:rFonts w:ascii="Times New Roman" w:eastAsia="Calibri" w:hAnsi="Times New Roman" w:cs="Times New Roman"/>
                <w:b/>
                <w:sz w:val="24"/>
                <w:szCs w:val="24"/>
              </w:rPr>
            </w:pPr>
            <w:r w:rsidRPr="00377BD4">
              <w:rPr>
                <w:rFonts w:ascii="Times New Roman" w:eastAsia="Calibri" w:hAnsi="Times New Roman" w:cs="Times New Roman"/>
                <w:b/>
                <w:sz w:val="24"/>
                <w:szCs w:val="24"/>
              </w:rPr>
              <w:t>7.</w:t>
            </w:r>
          </w:p>
        </w:tc>
        <w:tc>
          <w:tcPr>
            <w:tcW w:w="8732" w:type="dxa"/>
            <w:gridSpan w:val="3"/>
          </w:tcPr>
          <w:p w14:paraId="5563EF9C" w14:textId="5B378B9D" w:rsidR="002B1A7C" w:rsidRPr="00377BD4" w:rsidRDefault="002B1A7C" w:rsidP="002B1A7C">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t xml:space="preserve">Microsoft darbo vietos valdymo licencija skirta naudotojui (naujausia versija) arba lygiavertė programinė įranga. Siūlant kitą, nei </w:t>
            </w:r>
            <w:r w:rsidRPr="00377BD4">
              <w:rPr>
                <w:rFonts w:ascii="Times New Roman" w:eastAsia="Calibri" w:hAnsi="Times New Roman" w:cs="Times New Roman"/>
                <w:i/>
                <w:iCs/>
                <w:sz w:val="24"/>
                <w:szCs w:val="24"/>
              </w:rPr>
              <w:t>Microsoft</w:t>
            </w:r>
            <w:r w:rsidRPr="00377BD4">
              <w:rPr>
                <w:rFonts w:ascii="Times New Roman" w:eastAsia="Calibri" w:hAnsi="Times New Roman" w:cs="Times New Roman"/>
                <w:sz w:val="24"/>
                <w:szCs w:val="24"/>
              </w:rPr>
              <w:t xml:space="preserve"> programinę įrangą, turi būti užtikrintas Lietuvos Muitinės taikomųjų programų darbas siūlomoje operacinėje sistemoje</w:t>
            </w:r>
            <w:r w:rsidR="00A353A4" w:rsidRPr="00981D45">
              <w:rPr>
                <w:rFonts w:ascii="Times New Roman" w:eastAsia="Calibri" w:hAnsi="Times New Roman" w:cs="Times New Roman"/>
                <w:sz w:val="24"/>
                <w:szCs w:val="24"/>
              </w:rPr>
              <w:t>.</w:t>
            </w:r>
          </w:p>
        </w:tc>
      </w:tr>
      <w:tr w:rsidR="002B1A7C" w:rsidRPr="00377BD4" w14:paraId="43292923" w14:textId="77777777" w:rsidTr="00A01E3D">
        <w:tc>
          <w:tcPr>
            <w:tcW w:w="1503" w:type="dxa"/>
          </w:tcPr>
          <w:p w14:paraId="7F3904F1" w14:textId="77777777" w:rsidR="002B1A7C" w:rsidRPr="00377BD4" w:rsidRDefault="002B1A7C" w:rsidP="002B1A7C">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t>7.1.</w:t>
            </w:r>
          </w:p>
        </w:tc>
        <w:tc>
          <w:tcPr>
            <w:tcW w:w="2062" w:type="dxa"/>
          </w:tcPr>
          <w:p w14:paraId="497F9EA4" w14:textId="77777777" w:rsidR="002B1A7C" w:rsidRPr="00377BD4" w:rsidRDefault="002B1A7C" w:rsidP="002B1A7C">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t>Pavadinimas, kilmės šalis</w:t>
            </w:r>
          </w:p>
        </w:tc>
        <w:tc>
          <w:tcPr>
            <w:tcW w:w="3857" w:type="dxa"/>
          </w:tcPr>
          <w:p w14:paraId="3FF5D49E" w14:textId="77777777" w:rsidR="002B1A7C" w:rsidRPr="00377BD4" w:rsidRDefault="002B1A7C" w:rsidP="002B1A7C">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t>Nurodyti</w:t>
            </w:r>
          </w:p>
        </w:tc>
        <w:tc>
          <w:tcPr>
            <w:tcW w:w="2813" w:type="dxa"/>
          </w:tcPr>
          <w:p w14:paraId="54EA7F79" w14:textId="77777777" w:rsidR="002B1A7C" w:rsidRPr="00377BD4" w:rsidRDefault="002B1A7C" w:rsidP="002B1A7C">
            <w:pPr>
              <w:ind w:firstLine="284"/>
              <w:jc w:val="both"/>
              <w:rPr>
                <w:rFonts w:ascii="Times New Roman" w:eastAsia="Calibri" w:hAnsi="Times New Roman" w:cs="Times New Roman"/>
                <w:sz w:val="24"/>
                <w:szCs w:val="24"/>
              </w:rPr>
            </w:pPr>
          </w:p>
        </w:tc>
      </w:tr>
      <w:tr w:rsidR="002B1A7C" w:rsidRPr="00377BD4" w14:paraId="7ED35906" w14:textId="77777777" w:rsidTr="00A01E3D">
        <w:tc>
          <w:tcPr>
            <w:tcW w:w="1503" w:type="dxa"/>
          </w:tcPr>
          <w:p w14:paraId="1D1BF7F0" w14:textId="77777777" w:rsidR="002B1A7C" w:rsidRPr="00377BD4" w:rsidRDefault="002B1A7C" w:rsidP="002B1A7C">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t>7.2.</w:t>
            </w:r>
          </w:p>
        </w:tc>
        <w:tc>
          <w:tcPr>
            <w:tcW w:w="2062" w:type="dxa"/>
          </w:tcPr>
          <w:p w14:paraId="55036BF5" w14:textId="77777777" w:rsidR="002B1A7C" w:rsidRPr="00377BD4" w:rsidRDefault="002B1A7C" w:rsidP="002B1A7C">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t>Firma – gamintoja</w:t>
            </w:r>
          </w:p>
        </w:tc>
        <w:tc>
          <w:tcPr>
            <w:tcW w:w="3857" w:type="dxa"/>
          </w:tcPr>
          <w:p w14:paraId="7F517190" w14:textId="77777777" w:rsidR="002B1A7C" w:rsidRPr="00377BD4" w:rsidRDefault="002B1A7C" w:rsidP="002B1A7C">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t>Nurodyti</w:t>
            </w:r>
          </w:p>
        </w:tc>
        <w:tc>
          <w:tcPr>
            <w:tcW w:w="2813" w:type="dxa"/>
          </w:tcPr>
          <w:p w14:paraId="727EA02A" w14:textId="77777777" w:rsidR="002B1A7C" w:rsidRPr="00377BD4" w:rsidRDefault="002B1A7C" w:rsidP="002B1A7C">
            <w:pPr>
              <w:ind w:firstLine="284"/>
              <w:jc w:val="both"/>
              <w:rPr>
                <w:rFonts w:ascii="Times New Roman" w:eastAsia="Calibri" w:hAnsi="Times New Roman" w:cs="Times New Roman"/>
                <w:sz w:val="24"/>
                <w:szCs w:val="24"/>
              </w:rPr>
            </w:pPr>
          </w:p>
        </w:tc>
      </w:tr>
      <w:tr w:rsidR="003D2AE2" w:rsidRPr="00377BD4" w14:paraId="42DC4011" w14:textId="77777777" w:rsidTr="00A01E3D">
        <w:tc>
          <w:tcPr>
            <w:tcW w:w="1503" w:type="dxa"/>
          </w:tcPr>
          <w:p w14:paraId="0D0B3F6E" w14:textId="77777777" w:rsidR="003D2AE2" w:rsidRPr="00377BD4" w:rsidRDefault="003D2AE2" w:rsidP="003D2AE2">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t>7.3.</w:t>
            </w:r>
          </w:p>
        </w:tc>
        <w:tc>
          <w:tcPr>
            <w:tcW w:w="2062" w:type="dxa"/>
          </w:tcPr>
          <w:p w14:paraId="038D295E" w14:textId="77777777" w:rsidR="003D2AE2" w:rsidRPr="00377BD4" w:rsidRDefault="003D2AE2" w:rsidP="003D2AE2">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t>Funkcionalumo reikalavimai</w:t>
            </w:r>
          </w:p>
        </w:tc>
        <w:tc>
          <w:tcPr>
            <w:tcW w:w="3857" w:type="dxa"/>
          </w:tcPr>
          <w:p w14:paraId="7440787C" w14:textId="77777777" w:rsidR="003D2AE2" w:rsidRPr="00981D45" w:rsidRDefault="003D2AE2" w:rsidP="003D2AE2">
            <w:pPr>
              <w:rPr>
                <w:rFonts w:ascii="Times New Roman" w:hAnsi="Times New Roman" w:cs="Times New Roman"/>
                <w:sz w:val="24"/>
                <w:szCs w:val="24"/>
              </w:rPr>
            </w:pPr>
            <w:r w:rsidRPr="00981D45">
              <w:rPr>
                <w:rFonts w:ascii="Times New Roman" w:hAnsi="Times New Roman" w:cs="Times New Roman"/>
                <w:sz w:val="24"/>
                <w:szCs w:val="24"/>
              </w:rPr>
              <w:t>Centralizuotas kompiuterinių darbo vietų valdymas;</w:t>
            </w:r>
          </w:p>
          <w:p w14:paraId="685B17BE" w14:textId="77777777" w:rsidR="003D2AE2" w:rsidRPr="00981D45" w:rsidRDefault="003D2AE2" w:rsidP="003D2AE2">
            <w:pPr>
              <w:rPr>
                <w:rFonts w:ascii="Times New Roman" w:hAnsi="Times New Roman" w:cs="Times New Roman"/>
                <w:sz w:val="24"/>
                <w:szCs w:val="24"/>
              </w:rPr>
            </w:pPr>
            <w:r w:rsidRPr="00981D45">
              <w:rPr>
                <w:rFonts w:ascii="Times New Roman" w:hAnsi="Times New Roman" w:cs="Times New Roman"/>
                <w:sz w:val="24"/>
                <w:szCs w:val="24"/>
              </w:rPr>
              <w:t>Centralizuotas kompiuterinių darbo vietų programinės įrangos atnaujinimas;</w:t>
            </w:r>
          </w:p>
          <w:p w14:paraId="01DDF5D7" w14:textId="09AAC70B" w:rsidR="003D2AE2" w:rsidRPr="00377BD4" w:rsidRDefault="003D2AE2" w:rsidP="003D2AE2">
            <w:pPr>
              <w:ind w:firstLine="284"/>
              <w:jc w:val="both"/>
              <w:rPr>
                <w:rFonts w:ascii="Times New Roman" w:eastAsia="Calibri" w:hAnsi="Times New Roman" w:cs="Times New Roman"/>
                <w:sz w:val="24"/>
                <w:szCs w:val="24"/>
              </w:rPr>
            </w:pPr>
            <w:r w:rsidRPr="00981D45">
              <w:rPr>
                <w:rFonts w:ascii="Times New Roman" w:hAnsi="Times New Roman" w:cs="Times New Roman"/>
                <w:sz w:val="24"/>
                <w:szCs w:val="24"/>
              </w:rPr>
              <w:t>Darbo vietų kompiuterinės ir programinės įrangos inventorizacija.</w:t>
            </w:r>
          </w:p>
        </w:tc>
        <w:tc>
          <w:tcPr>
            <w:tcW w:w="2813" w:type="dxa"/>
          </w:tcPr>
          <w:p w14:paraId="3B2CDB0C" w14:textId="77777777" w:rsidR="003D2AE2" w:rsidRPr="00377BD4" w:rsidRDefault="003D2AE2" w:rsidP="003D2AE2">
            <w:pPr>
              <w:ind w:firstLine="284"/>
              <w:jc w:val="both"/>
              <w:rPr>
                <w:rFonts w:ascii="Times New Roman" w:eastAsia="Calibri" w:hAnsi="Times New Roman" w:cs="Times New Roman"/>
                <w:sz w:val="24"/>
                <w:szCs w:val="24"/>
              </w:rPr>
            </w:pPr>
          </w:p>
        </w:tc>
      </w:tr>
      <w:tr w:rsidR="003D2AE2" w:rsidRPr="00377BD4" w14:paraId="0AC2D4F0" w14:textId="77777777" w:rsidTr="00A01E3D">
        <w:tc>
          <w:tcPr>
            <w:tcW w:w="1503" w:type="dxa"/>
          </w:tcPr>
          <w:p w14:paraId="16929B74" w14:textId="77777777" w:rsidR="003D2AE2" w:rsidRPr="00377BD4" w:rsidRDefault="003D2AE2" w:rsidP="003D2AE2">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t>7.4.</w:t>
            </w:r>
          </w:p>
        </w:tc>
        <w:tc>
          <w:tcPr>
            <w:tcW w:w="2062" w:type="dxa"/>
          </w:tcPr>
          <w:p w14:paraId="11626B5D" w14:textId="77777777" w:rsidR="003D2AE2" w:rsidRPr="00377BD4" w:rsidRDefault="003D2AE2" w:rsidP="003D2AE2">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t>Licencijavimo tipas</w:t>
            </w:r>
          </w:p>
        </w:tc>
        <w:tc>
          <w:tcPr>
            <w:tcW w:w="3857" w:type="dxa"/>
          </w:tcPr>
          <w:p w14:paraId="07BD876F" w14:textId="77A29D80" w:rsidR="003D2AE2" w:rsidRPr="00377BD4" w:rsidRDefault="003D2AE2" w:rsidP="003D2AE2">
            <w:pPr>
              <w:ind w:firstLine="284"/>
              <w:jc w:val="both"/>
              <w:rPr>
                <w:rFonts w:ascii="Times New Roman" w:eastAsia="Calibri" w:hAnsi="Times New Roman" w:cs="Times New Roman"/>
                <w:sz w:val="24"/>
                <w:szCs w:val="24"/>
              </w:rPr>
            </w:pPr>
            <w:r w:rsidRPr="00981D45">
              <w:rPr>
                <w:rFonts w:ascii="Times New Roman" w:hAnsi="Times New Roman" w:cs="Times New Roman"/>
                <w:sz w:val="24"/>
                <w:szCs w:val="24"/>
              </w:rPr>
              <w:t>Licencija skirta naudotojui (angl. „User“). Turi suteikti teisę naudotis licencijos galiojimo termino metu išleistomis naujomis programų versijomis.</w:t>
            </w:r>
          </w:p>
        </w:tc>
        <w:tc>
          <w:tcPr>
            <w:tcW w:w="2813" w:type="dxa"/>
          </w:tcPr>
          <w:p w14:paraId="0D016D17" w14:textId="77777777" w:rsidR="003D2AE2" w:rsidRPr="00377BD4" w:rsidRDefault="003D2AE2" w:rsidP="003D2AE2">
            <w:pPr>
              <w:ind w:firstLine="284"/>
              <w:jc w:val="both"/>
              <w:rPr>
                <w:rFonts w:ascii="Times New Roman" w:eastAsia="Calibri" w:hAnsi="Times New Roman" w:cs="Times New Roman"/>
                <w:sz w:val="24"/>
                <w:szCs w:val="24"/>
              </w:rPr>
            </w:pPr>
          </w:p>
        </w:tc>
      </w:tr>
      <w:tr w:rsidR="002B1A7C" w:rsidRPr="00377BD4" w14:paraId="4390C994" w14:textId="77777777" w:rsidTr="00A01E3D">
        <w:tc>
          <w:tcPr>
            <w:tcW w:w="1503" w:type="dxa"/>
          </w:tcPr>
          <w:p w14:paraId="6F6FBCE6" w14:textId="77777777" w:rsidR="002B1A7C" w:rsidRPr="00377BD4" w:rsidRDefault="002B1A7C" w:rsidP="002B1A7C">
            <w:pPr>
              <w:ind w:firstLine="284"/>
              <w:jc w:val="both"/>
              <w:rPr>
                <w:rFonts w:ascii="Times New Roman" w:eastAsia="Calibri" w:hAnsi="Times New Roman" w:cs="Times New Roman"/>
                <w:b/>
                <w:sz w:val="24"/>
                <w:szCs w:val="24"/>
              </w:rPr>
            </w:pPr>
            <w:r w:rsidRPr="00377BD4">
              <w:rPr>
                <w:rFonts w:ascii="Times New Roman" w:eastAsia="Calibri" w:hAnsi="Times New Roman" w:cs="Times New Roman"/>
                <w:b/>
                <w:sz w:val="24"/>
                <w:szCs w:val="24"/>
              </w:rPr>
              <w:t>8.</w:t>
            </w:r>
          </w:p>
        </w:tc>
        <w:tc>
          <w:tcPr>
            <w:tcW w:w="8732" w:type="dxa"/>
            <w:gridSpan w:val="3"/>
          </w:tcPr>
          <w:p w14:paraId="2CAEA8DC" w14:textId="416A9E1E" w:rsidR="002B1A7C" w:rsidRPr="00377BD4" w:rsidRDefault="00B0305A" w:rsidP="00B0305A">
            <w:pPr>
              <w:tabs>
                <w:tab w:val="left" w:pos="993"/>
                <w:tab w:val="left" w:pos="1276"/>
              </w:tabs>
              <w:rPr>
                <w:rFonts w:ascii="Times New Roman" w:eastAsia="Calibri" w:hAnsi="Times New Roman" w:cs="Times New Roman"/>
                <w:sz w:val="24"/>
                <w:szCs w:val="24"/>
              </w:rPr>
            </w:pPr>
            <w:r w:rsidRPr="00981D45">
              <w:rPr>
                <w:rFonts w:ascii="Times New Roman" w:hAnsi="Times New Roman" w:cs="Times New Roman"/>
                <w:sz w:val="24"/>
                <w:szCs w:val="24"/>
              </w:rPr>
              <w:t xml:space="preserve">Microsoft darbo vietos valdymo licencija skirta operacinei sistemai (naujausia versija) arba lygiavertė programinė įranga. </w:t>
            </w:r>
            <w:r w:rsidR="002B1A7C" w:rsidRPr="00377BD4">
              <w:rPr>
                <w:rFonts w:ascii="Times New Roman" w:eastAsia="Calibri" w:hAnsi="Times New Roman" w:cs="Times New Roman"/>
                <w:sz w:val="24"/>
                <w:szCs w:val="24"/>
              </w:rPr>
              <w:t xml:space="preserve">Siūlant kitą, nei </w:t>
            </w:r>
            <w:r w:rsidR="002B1A7C" w:rsidRPr="00377BD4">
              <w:rPr>
                <w:rFonts w:ascii="Times New Roman" w:eastAsia="Calibri" w:hAnsi="Times New Roman" w:cs="Times New Roman"/>
                <w:i/>
                <w:iCs/>
                <w:sz w:val="24"/>
                <w:szCs w:val="24"/>
              </w:rPr>
              <w:t>Microsoft</w:t>
            </w:r>
            <w:r w:rsidR="002B1A7C" w:rsidRPr="00377BD4">
              <w:rPr>
                <w:rFonts w:ascii="Times New Roman" w:eastAsia="Calibri" w:hAnsi="Times New Roman" w:cs="Times New Roman"/>
                <w:sz w:val="24"/>
                <w:szCs w:val="24"/>
              </w:rPr>
              <w:t xml:space="preserve"> programinę įrangą, turi būti užtikrintas Lietuvos Muitinės taikomųjų programų darbas siūlomoje operacinėje sistemoje</w:t>
            </w:r>
          </w:p>
        </w:tc>
      </w:tr>
      <w:tr w:rsidR="002B1A7C" w:rsidRPr="00377BD4" w14:paraId="39A24EBE" w14:textId="77777777" w:rsidTr="00A01E3D">
        <w:tc>
          <w:tcPr>
            <w:tcW w:w="1503" w:type="dxa"/>
          </w:tcPr>
          <w:p w14:paraId="2491FB73" w14:textId="77777777" w:rsidR="002B1A7C" w:rsidRPr="00377BD4" w:rsidRDefault="002B1A7C" w:rsidP="002B1A7C">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t>8.1.</w:t>
            </w:r>
          </w:p>
        </w:tc>
        <w:tc>
          <w:tcPr>
            <w:tcW w:w="2062" w:type="dxa"/>
          </w:tcPr>
          <w:p w14:paraId="0F682599" w14:textId="77777777" w:rsidR="002B1A7C" w:rsidRPr="00377BD4" w:rsidRDefault="002B1A7C" w:rsidP="002B1A7C">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t>Pavadinimas, kilmės šalis</w:t>
            </w:r>
          </w:p>
        </w:tc>
        <w:tc>
          <w:tcPr>
            <w:tcW w:w="3857" w:type="dxa"/>
          </w:tcPr>
          <w:p w14:paraId="2977289D" w14:textId="77777777" w:rsidR="002B1A7C" w:rsidRPr="00377BD4" w:rsidRDefault="002B1A7C" w:rsidP="002B1A7C">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t>Nurodyti</w:t>
            </w:r>
          </w:p>
        </w:tc>
        <w:tc>
          <w:tcPr>
            <w:tcW w:w="2813" w:type="dxa"/>
          </w:tcPr>
          <w:p w14:paraId="5B5DD431" w14:textId="77777777" w:rsidR="002B1A7C" w:rsidRPr="00377BD4" w:rsidRDefault="002B1A7C" w:rsidP="002B1A7C">
            <w:pPr>
              <w:ind w:firstLine="284"/>
              <w:jc w:val="both"/>
              <w:rPr>
                <w:rFonts w:ascii="Times New Roman" w:eastAsia="Calibri" w:hAnsi="Times New Roman" w:cs="Times New Roman"/>
                <w:sz w:val="24"/>
                <w:szCs w:val="24"/>
              </w:rPr>
            </w:pPr>
          </w:p>
        </w:tc>
      </w:tr>
      <w:tr w:rsidR="002B1A7C" w:rsidRPr="00377BD4" w14:paraId="2F359B7E" w14:textId="77777777" w:rsidTr="00A01E3D">
        <w:tc>
          <w:tcPr>
            <w:tcW w:w="1503" w:type="dxa"/>
          </w:tcPr>
          <w:p w14:paraId="22B39AEE" w14:textId="77777777" w:rsidR="002B1A7C" w:rsidRPr="00377BD4" w:rsidRDefault="002B1A7C" w:rsidP="002B1A7C">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t>8.2.</w:t>
            </w:r>
          </w:p>
        </w:tc>
        <w:tc>
          <w:tcPr>
            <w:tcW w:w="2062" w:type="dxa"/>
          </w:tcPr>
          <w:p w14:paraId="5F4B5003" w14:textId="77777777" w:rsidR="002B1A7C" w:rsidRPr="00377BD4" w:rsidRDefault="002B1A7C" w:rsidP="002B1A7C">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t>Firma – gamintoja</w:t>
            </w:r>
          </w:p>
        </w:tc>
        <w:tc>
          <w:tcPr>
            <w:tcW w:w="3857" w:type="dxa"/>
          </w:tcPr>
          <w:p w14:paraId="67495BBA" w14:textId="77777777" w:rsidR="002B1A7C" w:rsidRPr="00377BD4" w:rsidRDefault="002B1A7C" w:rsidP="002B1A7C">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t>Nurodyti</w:t>
            </w:r>
          </w:p>
        </w:tc>
        <w:tc>
          <w:tcPr>
            <w:tcW w:w="2813" w:type="dxa"/>
          </w:tcPr>
          <w:p w14:paraId="0450EA35" w14:textId="77777777" w:rsidR="002B1A7C" w:rsidRPr="00377BD4" w:rsidRDefault="002B1A7C" w:rsidP="002B1A7C">
            <w:pPr>
              <w:ind w:firstLine="284"/>
              <w:jc w:val="both"/>
              <w:rPr>
                <w:rFonts w:ascii="Times New Roman" w:eastAsia="Calibri" w:hAnsi="Times New Roman" w:cs="Times New Roman"/>
                <w:sz w:val="24"/>
                <w:szCs w:val="24"/>
              </w:rPr>
            </w:pPr>
          </w:p>
        </w:tc>
      </w:tr>
      <w:tr w:rsidR="00EC706D" w:rsidRPr="00377BD4" w14:paraId="11FA4794" w14:textId="77777777" w:rsidTr="00A01E3D">
        <w:tc>
          <w:tcPr>
            <w:tcW w:w="1503" w:type="dxa"/>
          </w:tcPr>
          <w:p w14:paraId="369AF901" w14:textId="77777777" w:rsidR="00EC706D" w:rsidRPr="00377BD4" w:rsidRDefault="00EC706D" w:rsidP="00EC706D">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t>8.3.</w:t>
            </w:r>
          </w:p>
        </w:tc>
        <w:tc>
          <w:tcPr>
            <w:tcW w:w="2062" w:type="dxa"/>
          </w:tcPr>
          <w:p w14:paraId="724F7919" w14:textId="77777777" w:rsidR="00EC706D" w:rsidRPr="00377BD4" w:rsidRDefault="00EC706D" w:rsidP="00EC706D">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t>Funkcionalumo reikalavimai</w:t>
            </w:r>
          </w:p>
        </w:tc>
        <w:tc>
          <w:tcPr>
            <w:tcW w:w="3857" w:type="dxa"/>
          </w:tcPr>
          <w:p w14:paraId="5E62DF7B" w14:textId="77777777" w:rsidR="00EC706D" w:rsidRPr="00981D45" w:rsidRDefault="00EC706D" w:rsidP="00EC706D">
            <w:pPr>
              <w:rPr>
                <w:rFonts w:ascii="Times New Roman" w:hAnsi="Times New Roman" w:cs="Times New Roman"/>
                <w:sz w:val="24"/>
                <w:szCs w:val="24"/>
              </w:rPr>
            </w:pPr>
            <w:r w:rsidRPr="00981D45">
              <w:rPr>
                <w:rFonts w:ascii="Times New Roman" w:hAnsi="Times New Roman" w:cs="Times New Roman"/>
                <w:sz w:val="24"/>
                <w:szCs w:val="24"/>
              </w:rPr>
              <w:t>Centralizuotas kompiuterinių darbo vietų valdymas;</w:t>
            </w:r>
          </w:p>
          <w:p w14:paraId="12246740" w14:textId="77777777" w:rsidR="00EC706D" w:rsidRPr="00981D45" w:rsidRDefault="00EC706D" w:rsidP="00EC706D">
            <w:pPr>
              <w:rPr>
                <w:rFonts w:ascii="Times New Roman" w:hAnsi="Times New Roman" w:cs="Times New Roman"/>
                <w:sz w:val="24"/>
                <w:szCs w:val="24"/>
              </w:rPr>
            </w:pPr>
            <w:r w:rsidRPr="00981D45">
              <w:rPr>
                <w:rFonts w:ascii="Times New Roman" w:hAnsi="Times New Roman" w:cs="Times New Roman"/>
                <w:sz w:val="24"/>
                <w:szCs w:val="24"/>
              </w:rPr>
              <w:t>Centralizuotas kompiuterinių darbo vietų programinės įrangos atnaujinimas;</w:t>
            </w:r>
          </w:p>
          <w:p w14:paraId="5AAD2FF9" w14:textId="1999B581" w:rsidR="00EC706D" w:rsidRPr="00377BD4" w:rsidRDefault="00EC706D" w:rsidP="00EC706D">
            <w:pPr>
              <w:ind w:firstLine="284"/>
              <w:jc w:val="both"/>
              <w:rPr>
                <w:rFonts w:ascii="Times New Roman" w:eastAsia="Calibri" w:hAnsi="Times New Roman" w:cs="Times New Roman"/>
                <w:sz w:val="24"/>
                <w:szCs w:val="24"/>
              </w:rPr>
            </w:pPr>
            <w:r w:rsidRPr="00981D45">
              <w:rPr>
                <w:rFonts w:ascii="Times New Roman" w:hAnsi="Times New Roman" w:cs="Times New Roman"/>
                <w:sz w:val="24"/>
                <w:szCs w:val="24"/>
              </w:rPr>
              <w:lastRenderedPageBreak/>
              <w:t>Darbo vietų kompiuterinės ir programinės įrangos inventorizacija.</w:t>
            </w:r>
          </w:p>
        </w:tc>
        <w:tc>
          <w:tcPr>
            <w:tcW w:w="2813" w:type="dxa"/>
          </w:tcPr>
          <w:p w14:paraId="41165CFE" w14:textId="77777777" w:rsidR="00EC706D" w:rsidRPr="00377BD4" w:rsidRDefault="00EC706D" w:rsidP="00EC706D">
            <w:pPr>
              <w:ind w:firstLine="284"/>
              <w:jc w:val="both"/>
              <w:rPr>
                <w:rFonts w:ascii="Times New Roman" w:eastAsia="Calibri" w:hAnsi="Times New Roman" w:cs="Times New Roman"/>
                <w:sz w:val="24"/>
                <w:szCs w:val="24"/>
              </w:rPr>
            </w:pPr>
          </w:p>
        </w:tc>
      </w:tr>
      <w:tr w:rsidR="00EC706D" w:rsidRPr="00377BD4" w14:paraId="60924600" w14:textId="77777777" w:rsidTr="00A01E3D">
        <w:tc>
          <w:tcPr>
            <w:tcW w:w="1503" w:type="dxa"/>
          </w:tcPr>
          <w:p w14:paraId="4998C14C" w14:textId="77777777" w:rsidR="00EC706D" w:rsidRPr="00377BD4" w:rsidRDefault="00EC706D" w:rsidP="00EC706D">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t>8.4.</w:t>
            </w:r>
          </w:p>
        </w:tc>
        <w:tc>
          <w:tcPr>
            <w:tcW w:w="2062" w:type="dxa"/>
          </w:tcPr>
          <w:p w14:paraId="043C53DC" w14:textId="77777777" w:rsidR="00EC706D" w:rsidRPr="00377BD4" w:rsidRDefault="00EC706D" w:rsidP="00EC706D">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t>Licencijavimo tipas</w:t>
            </w:r>
          </w:p>
        </w:tc>
        <w:tc>
          <w:tcPr>
            <w:tcW w:w="3857" w:type="dxa"/>
          </w:tcPr>
          <w:p w14:paraId="1969CAD5" w14:textId="38D4D2A2" w:rsidR="00EC706D" w:rsidRPr="00377BD4" w:rsidRDefault="00EC706D" w:rsidP="00EC706D">
            <w:pPr>
              <w:ind w:firstLine="284"/>
              <w:jc w:val="both"/>
              <w:rPr>
                <w:rFonts w:ascii="Times New Roman" w:eastAsia="Calibri" w:hAnsi="Times New Roman" w:cs="Times New Roman"/>
                <w:sz w:val="24"/>
                <w:szCs w:val="24"/>
              </w:rPr>
            </w:pPr>
            <w:r w:rsidRPr="00981D45">
              <w:rPr>
                <w:rFonts w:ascii="Times New Roman" w:hAnsi="Times New Roman" w:cs="Times New Roman"/>
                <w:sz w:val="24"/>
                <w:szCs w:val="24"/>
              </w:rPr>
              <w:t>Licencija skirta operacinei sistemai (angl. „OSE“). Turi suteikti teisę naudotis licencijos galiojimo termino metu išleistomis naujomis programų versijomis.</w:t>
            </w:r>
          </w:p>
        </w:tc>
        <w:tc>
          <w:tcPr>
            <w:tcW w:w="2813" w:type="dxa"/>
          </w:tcPr>
          <w:p w14:paraId="0A9711CB" w14:textId="77777777" w:rsidR="00EC706D" w:rsidRPr="00377BD4" w:rsidRDefault="00EC706D" w:rsidP="00EC706D">
            <w:pPr>
              <w:ind w:firstLine="284"/>
              <w:jc w:val="both"/>
              <w:rPr>
                <w:rFonts w:ascii="Times New Roman" w:eastAsia="Calibri" w:hAnsi="Times New Roman" w:cs="Times New Roman"/>
                <w:sz w:val="24"/>
                <w:szCs w:val="24"/>
              </w:rPr>
            </w:pPr>
          </w:p>
        </w:tc>
      </w:tr>
      <w:tr w:rsidR="002B1A7C" w:rsidRPr="00377BD4" w14:paraId="71D23FE2" w14:textId="77777777" w:rsidTr="00A01E3D">
        <w:tc>
          <w:tcPr>
            <w:tcW w:w="1503" w:type="dxa"/>
          </w:tcPr>
          <w:p w14:paraId="6694631C" w14:textId="77777777" w:rsidR="002B1A7C" w:rsidRPr="00377BD4" w:rsidRDefault="002B1A7C" w:rsidP="002B1A7C">
            <w:pPr>
              <w:ind w:firstLine="284"/>
              <w:jc w:val="both"/>
              <w:rPr>
                <w:rFonts w:ascii="Times New Roman" w:eastAsia="Calibri" w:hAnsi="Times New Roman" w:cs="Times New Roman"/>
                <w:b/>
                <w:sz w:val="24"/>
                <w:szCs w:val="24"/>
              </w:rPr>
            </w:pPr>
            <w:r w:rsidRPr="00377BD4">
              <w:rPr>
                <w:rFonts w:ascii="Times New Roman" w:eastAsia="Calibri" w:hAnsi="Times New Roman" w:cs="Times New Roman"/>
                <w:b/>
                <w:sz w:val="24"/>
                <w:szCs w:val="24"/>
              </w:rPr>
              <w:t>9.</w:t>
            </w:r>
          </w:p>
        </w:tc>
        <w:tc>
          <w:tcPr>
            <w:tcW w:w="8732" w:type="dxa"/>
            <w:gridSpan w:val="3"/>
          </w:tcPr>
          <w:p w14:paraId="65AB25B3" w14:textId="77777777" w:rsidR="002B1A7C" w:rsidRPr="00377BD4" w:rsidRDefault="002B1A7C" w:rsidP="002B1A7C">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t xml:space="preserve">Nuotolinio prisijungimo prie tarnybinės stoties licencija skirta naudotojui (naujausia versija) arba lygiavertė programinė įranga. Siūlant kitą, nei </w:t>
            </w:r>
            <w:r w:rsidRPr="00377BD4">
              <w:rPr>
                <w:rFonts w:ascii="Times New Roman" w:eastAsia="Calibri" w:hAnsi="Times New Roman" w:cs="Times New Roman"/>
                <w:i/>
                <w:iCs/>
                <w:sz w:val="24"/>
                <w:szCs w:val="24"/>
              </w:rPr>
              <w:t>Microsoft</w:t>
            </w:r>
            <w:r w:rsidRPr="00377BD4">
              <w:rPr>
                <w:rFonts w:ascii="Times New Roman" w:eastAsia="Calibri" w:hAnsi="Times New Roman" w:cs="Times New Roman"/>
                <w:sz w:val="24"/>
                <w:szCs w:val="24"/>
              </w:rPr>
              <w:t xml:space="preserve"> programinę įrangą, turi būti užtikrintas Lietuvos Muitinės taikomųjų programų darbas siūlomoje operacinėje sistemoje</w:t>
            </w:r>
          </w:p>
        </w:tc>
      </w:tr>
      <w:tr w:rsidR="002B1A7C" w:rsidRPr="00377BD4" w14:paraId="1B0F4B0E" w14:textId="77777777" w:rsidTr="00A01E3D">
        <w:tc>
          <w:tcPr>
            <w:tcW w:w="1503" w:type="dxa"/>
          </w:tcPr>
          <w:p w14:paraId="29E9A49C" w14:textId="77777777" w:rsidR="002B1A7C" w:rsidRPr="00377BD4" w:rsidRDefault="002B1A7C" w:rsidP="002B1A7C">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t>9.1.</w:t>
            </w:r>
          </w:p>
        </w:tc>
        <w:tc>
          <w:tcPr>
            <w:tcW w:w="2062" w:type="dxa"/>
          </w:tcPr>
          <w:p w14:paraId="035CB08B" w14:textId="77777777" w:rsidR="002B1A7C" w:rsidRPr="00377BD4" w:rsidRDefault="002B1A7C" w:rsidP="002B1A7C">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t>Pavadinimas, kilmės šalis</w:t>
            </w:r>
          </w:p>
        </w:tc>
        <w:tc>
          <w:tcPr>
            <w:tcW w:w="3857" w:type="dxa"/>
          </w:tcPr>
          <w:p w14:paraId="15ED7CFF" w14:textId="77777777" w:rsidR="002B1A7C" w:rsidRPr="00377BD4" w:rsidRDefault="002B1A7C" w:rsidP="002B1A7C">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t>Nurodyti</w:t>
            </w:r>
          </w:p>
        </w:tc>
        <w:tc>
          <w:tcPr>
            <w:tcW w:w="2813" w:type="dxa"/>
          </w:tcPr>
          <w:p w14:paraId="52E0F477" w14:textId="77777777" w:rsidR="002B1A7C" w:rsidRPr="00377BD4" w:rsidRDefault="002B1A7C" w:rsidP="002B1A7C">
            <w:pPr>
              <w:ind w:firstLine="284"/>
              <w:jc w:val="both"/>
              <w:rPr>
                <w:rFonts w:ascii="Times New Roman" w:eastAsia="Calibri" w:hAnsi="Times New Roman" w:cs="Times New Roman"/>
                <w:sz w:val="24"/>
                <w:szCs w:val="24"/>
              </w:rPr>
            </w:pPr>
          </w:p>
        </w:tc>
      </w:tr>
      <w:tr w:rsidR="002B1A7C" w:rsidRPr="00377BD4" w14:paraId="710B1DAD" w14:textId="77777777" w:rsidTr="00A01E3D">
        <w:tc>
          <w:tcPr>
            <w:tcW w:w="1503" w:type="dxa"/>
          </w:tcPr>
          <w:p w14:paraId="34BF190D" w14:textId="77777777" w:rsidR="002B1A7C" w:rsidRPr="00377BD4" w:rsidRDefault="002B1A7C" w:rsidP="002B1A7C">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t>9.2.</w:t>
            </w:r>
          </w:p>
        </w:tc>
        <w:tc>
          <w:tcPr>
            <w:tcW w:w="2062" w:type="dxa"/>
          </w:tcPr>
          <w:p w14:paraId="2230CDB5" w14:textId="77777777" w:rsidR="002B1A7C" w:rsidRPr="00377BD4" w:rsidRDefault="002B1A7C" w:rsidP="002B1A7C">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t>Firma – gamintoja</w:t>
            </w:r>
          </w:p>
        </w:tc>
        <w:tc>
          <w:tcPr>
            <w:tcW w:w="3857" w:type="dxa"/>
          </w:tcPr>
          <w:p w14:paraId="45506541" w14:textId="77777777" w:rsidR="002B1A7C" w:rsidRPr="00377BD4" w:rsidRDefault="002B1A7C" w:rsidP="002B1A7C">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t>Nurodyti</w:t>
            </w:r>
          </w:p>
        </w:tc>
        <w:tc>
          <w:tcPr>
            <w:tcW w:w="2813" w:type="dxa"/>
          </w:tcPr>
          <w:p w14:paraId="384959E9" w14:textId="77777777" w:rsidR="002B1A7C" w:rsidRPr="00377BD4" w:rsidRDefault="002B1A7C" w:rsidP="002B1A7C">
            <w:pPr>
              <w:ind w:firstLine="284"/>
              <w:jc w:val="both"/>
              <w:rPr>
                <w:rFonts w:ascii="Times New Roman" w:eastAsia="Calibri" w:hAnsi="Times New Roman" w:cs="Times New Roman"/>
                <w:sz w:val="24"/>
                <w:szCs w:val="24"/>
              </w:rPr>
            </w:pPr>
          </w:p>
        </w:tc>
      </w:tr>
      <w:tr w:rsidR="002B1A7C" w:rsidRPr="00377BD4" w14:paraId="5698DFF7" w14:textId="77777777" w:rsidTr="00A01E3D">
        <w:tc>
          <w:tcPr>
            <w:tcW w:w="1503" w:type="dxa"/>
          </w:tcPr>
          <w:p w14:paraId="527E747A" w14:textId="77777777" w:rsidR="002B1A7C" w:rsidRPr="00377BD4" w:rsidRDefault="002B1A7C" w:rsidP="002B1A7C">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t>9.3.</w:t>
            </w:r>
          </w:p>
        </w:tc>
        <w:tc>
          <w:tcPr>
            <w:tcW w:w="2062" w:type="dxa"/>
          </w:tcPr>
          <w:p w14:paraId="58474542" w14:textId="77777777" w:rsidR="002B1A7C" w:rsidRPr="00377BD4" w:rsidRDefault="002B1A7C" w:rsidP="002B1A7C">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t>Funkcionalumo reikalavimai</w:t>
            </w:r>
          </w:p>
        </w:tc>
        <w:tc>
          <w:tcPr>
            <w:tcW w:w="3857" w:type="dxa"/>
          </w:tcPr>
          <w:p w14:paraId="4138E61E" w14:textId="77777777" w:rsidR="002B1A7C" w:rsidRPr="00377BD4" w:rsidRDefault="002B1A7C" w:rsidP="002B1A7C">
            <w:pPr>
              <w:ind w:firstLine="284"/>
              <w:jc w:val="both"/>
              <w:rPr>
                <w:rFonts w:ascii="Times New Roman" w:eastAsia="Calibri" w:hAnsi="Times New Roman" w:cs="Times New Roman"/>
                <w:bCs/>
                <w:sz w:val="24"/>
                <w:szCs w:val="24"/>
              </w:rPr>
            </w:pPr>
            <w:r w:rsidRPr="00377BD4">
              <w:rPr>
                <w:rFonts w:ascii="Times New Roman" w:eastAsia="Calibri" w:hAnsi="Times New Roman" w:cs="Times New Roman"/>
                <w:sz w:val="24"/>
                <w:szCs w:val="24"/>
              </w:rPr>
              <w:t xml:space="preserve">Nuotolinio   prisijungimo   prie </w:t>
            </w:r>
            <w:r w:rsidRPr="00377BD4">
              <w:rPr>
                <w:rFonts w:ascii="Times New Roman" w:eastAsia="Calibri" w:hAnsi="Times New Roman" w:cs="Times New Roman"/>
                <w:i/>
                <w:iCs/>
                <w:sz w:val="24"/>
                <w:szCs w:val="24"/>
              </w:rPr>
              <w:t>Windows   Remote   Desktop Services</w:t>
            </w:r>
            <w:r w:rsidRPr="00377BD4">
              <w:rPr>
                <w:rFonts w:ascii="Times New Roman" w:eastAsia="Calibri" w:hAnsi="Times New Roman" w:cs="Times New Roman"/>
                <w:sz w:val="24"/>
                <w:szCs w:val="24"/>
              </w:rPr>
              <w:t xml:space="preserve"> serverio</w:t>
            </w:r>
          </w:p>
        </w:tc>
        <w:tc>
          <w:tcPr>
            <w:tcW w:w="2813" w:type="dxa"/>
          </w:tcPr>
          <w:p w14:paraId="3EE0F161" w14:textId="77777777" w:rsidR="002B1A7C" w:rsidRPr="00377BD4" w:rsidRDefault="002B1A7C" w:rsidP="002B1A7C">
            <w:pPr>
              <w:ind w:firstLine="284"/>
              <w:jc w:val="both"/>
              <w:rPr>
                <w:rFonts w:ascii="Times New Roman" w:eastAsia="Calibri" w:hAnsi="Times New Roman" w:cs="Times New Roman"/>
                <w:sz w:val="24"/>
                <w:szCs w:val="24"/>
              </w:rPr>
            </w:pPr>
          </w:p>
        </w:tc>
      </w:tr>
      <w:tr w:rsidR="002B1A7C" w:rsidRPr="00377BD4" w14:paraId="4CF6B6A3" w14:textId="77777777" w:rsidTr="00A01E3D">
        <w:tc>
          <w:tcPr>
            <w:tcW w:w="1503" w:type="dxa"/>
          </w:tcPr>
          <w:p w14:paraId="41D4FCBE" w14:textId="77777777" w:rsidR="002B1A7C" w:rsidRPr="00377BD4" w:rsidRDefault="002B1A7C" w:rsidP="002B1A7C">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t>9.4.</w:t>
            </w:r>
          </w:p>
        </w:tc>
        <w:tc>
          <w:tcPr>
            <w:tcW w:w="2062" w:type="dxa"/>
          </w:tcPr>
          <w:p w14:paraId="22F0E216" w14:textId="77777777" w:rsidR="002B1A7C" w:rsidRPr="00377BD4" w:rsidRDefault="002B1A7C" w:rsidP="002B1A7C">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t>Operacinė sistema</w:t>
            </w:r>
          </w:p>
        </w:tc>
        <w:tc>
          <w:tcPr>
            <w:tcW w:w="3857" w:type="dxa"/>
          </w:tcPr>
          <w:p w14:paraId="0E1E3066" w14:textId="442E03AF" w:rsidR="002B1A7C" w:rsidRPr="00377BD4" w:rsidRDefault="002B1A7C" w:rsidP="002B1A7C">
            <w:pPr>
              <w:ind w:firstLine="284"/>
              <w:jc w:val="both"/>
              <w:rPr>
                <w:rFonts w:ascii="Times New Roman" w:eastAsia="Calibri" w:hAnsi="Times New Roman" w:cs="Times New Roman"/>
                <w:i/>
                <w:sz w:val="24"/>
                <w:szCs w:val="24"/>
              </w:rPr>
            </w:pPr>
            <w:r w:rsidRPr="00377BD4">
              <w:rPr>
                <w:rFonts w:ascii="Times New Roman" w:eastAsia="Calibri" w:hAnsi="Times New Roman" w:cs="Times New Roman"/>
                <w:sz w:val="24"/>
                <w:szCs w:val="24"/>
              </w:rPr>
              <w:t>Windows Server 20</w:t>
            </w:r>
            <w:r w:rsidR="007F4981" w:rsidRPr="00981D45">
              <w:rPr>
                <w:rFonts w:ascii="Times New Roman" w:eastAsia="Calibri" w:hAnsi="Times New Roman" w:cs="Times New Roman"/>
                <w:sz w:val="24"/>
                <w:szCs w:val="24"/>
              </w:rPr>
              <w:t>22</w:t>
            </w:r>
            <w:r w:rsidRPr="00377BD4">
              <w:rPr>
                <w:rFonts w:ascii="Times New Roman" w:eastAsia="Calibri" w:hAnsi="Times New Roman" w:cs="Times New Roman"/>
                <w:sz w:val="24"/>
                <w:szCs w:val="24"/>
              </w:rPr>
              <w:t>/</w:t>
            </w:r>
            <w:r w:rsidRPr="00377BD4">
              <w:rPr>
                <w:rFonts w:ascii="Times New Roman" w:eastAsia="Calibri" w:hAnsi="Times New Roman" w:cs="Times New Roman"/>
                <w:sz w:val="24"/>
                <w:szCs w:val="24"/>
                <w:lang w:val="en-GB"/>
              </w:rPr>
              <w:t>202</w:t>
            </w:r>
            <w:r w:rsidR="007F4981" w:rsidRPr="00981D45">
              <w:rPr>
                <w:rFonts w:ascii="Times New Roman" w:eastAsia="Calibri" w:hAnsi="Times New Roman" w:cs="Times New Roman"/>
                <w:sz w:val="24"/>
                <w:szCs w:val="24"/>
                <w:lang w:val="en-GB"/>
              </w:rPr>
              <w:t>5</w:t>
            </w:r>
            <w:r w:rsidRPr="00377BD4">
              <w:rPr>
                <w:rFonts w:ascii="Times New Roman" w:eastAsia="Calibri" w:hAnsi="Times New Roman" w:cs="Times New Roman"/>
                <w:sz w:val="24"/>
                <w:szCs w:val="24"/>
                <w:lang w:val="en-GB"/>
              </w:rPr>
              <w:t xml:space="preserve"> </w:t>
            </w:r>
            <w:r w:rsidRPr="00377BD4">
              <w:rPr>
                <w:rFonts w:ascii="Times New Roman" w:eastAsia="Calibri" w:hAnsi="Times New Roman" w:cs="Times New Roman"/>
                <w:sz w:val="24"/>
                <w:szCs w:val="24"/>
              </w:rPr>
              <w:t>ar naujesnė.</w:t>
            </w:r>
          </w:p>
        </w:tc>
        <w:tc>
          <w:tcPr>
            <w:tcW w:w="2813" w:type="dxa"/>
          </w:tcPr>
          <w:p w14:paraId="37337AB1" w14:textId="77777777" w:rsidR="002B1A7C" w:rsidRPr="00377BD4" w:rsidRDefault="002B1A7C" w:rsidP="002B1A7C">
            <w:pPr>
              <w:ind w:firstLine="284"/>
              <w:jc w:val="both"/>
              <w:rPr>
                <w:rFonts w:ascii="Times New Roman" w:eastAsia="Calibri" w:hAnsi="Times New Roman" w:cs="Times New Roman"/>
                <w:sz w:val="24"/>
                <w:szCs w:val="24"/>
              </w:rPr>
            </w:pPr>
          </w:p>
        </w:tc>
      </w:tr>
      <w:tr w:rsidR="002B1A7C" w:rsidRPr="00377BD4" w14:paraId="7900FEB7" w14:textId="77777777" w:rsidTr="00A01E3D">
        <w:tc>
          <w:tcPr>
            <w:tcW w:w="1503" w:type="dxa"/>
          </w:tcPr>
          <w:p w14:paraId="2FC958FE" w14:textId="77777777" w:rsidR="002B1A7C" w:rsidRPr="00377BD4" w:rsidRDefault="002B1A7C" w:rsidP="002B1A7C">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t>9.5.</w:t>
            </w:r>
          </w:p>
        </w:tc>
        <w:tc>
          <w:tcPr>
            <w:tcW w:w="2062" w:type="dxa"/>
          </w:tcPr>
          <w:p w14:paraId="5A67D094" w14:textId="77777777" w:rsidR="002B1A7C" w:rsidRPr="00377BD4" w:rsidRDefault="002B1A7C" w:rsidP="002B1A7C">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t>Licencijavimo tipas</w:t>
            </w:r>
          </w:p>
        </w:tc>
        <w:tc>
          <w:tcPr>
            <w:tcW w:w="3857" w:type="dxa"/>
          </w:tcPr>
          <w:p w14:paraId="5BB9A278" w14:textId="5B2339C1" w:rsidR="002B1A7C" w:rsidRPr="00377BD4" w:rsidRDefault="00241013" w:rsidP="002B1A7C">
            <w:pPr>
              <w:ind w:firstLine="284"/>
              <w:jc w:val="both"/>
              <w:rPr>
                <w:rFonts w:ascii="Times New Roman" w:eastAsia="Calibri" w:hAnsi="Times New Roman" w:cs="Times New Roman"/>
                <w:sz w:val="24"/>
                <w:szCs w:val="24"/>
              </w:rPr>
            </w:pPr>
            <w:r w:rsidRPr="00981D45">
              <w:rPr>
                <w:rFonts w:ascii="Times New Roman" w:hAnsi="Times New Roman" w:cs="Times New Roman"/>
                <w:sz w:val="24"/>
                <w:szCs w:val="24"/>
              </w:rPr>
              <w:t>Licencija skirta naudotojui (angl. „User“). Turi suteikti teisę naudotis licencijos galiojimo termino metu išleistomis naujomis programų versijomis.</w:t>
            </w:r>
          </w:p>
        </w:tc>
        <w:tc>
          <w:tcPr>
            <w:tcW w:w="2813" w:type="dxa"/>
          </w:tcPr>
          <w:p w14:paraId="7B9AB43A" w14:textId="77777777" w:rsidR="002B1A7C" w:rsidRPr="00377BD4" w:rsidRDefault="002B1A7C" w:rsidP="002B1A7C">
            <w:pPr>
              <w:ind w:firstLine="284"/>
              <w:jc w:val="both"/>
              <w:rPr>
                <w:rFonts w:ascii="Times New Roman" w:eastAsia="Calibri" w:hAnsi="Times New Roman" w:cs="Times New Roman"/>
                <w:sz w:val="24"/>
                <w:szCs w:val="24"/>
              </w:rPr>
            </w:pPr>
          </w:p>
        </w:tc>
      </w:tr>
      <w:tr w:rsidR="002B1A7C" w:rsidRPr="00377BD4" w14:paraId="5858BC96" w14:textId="77777777" w:rsidTr="00A01E3D">
        <w:tc>
          <w:tcPr>
            <w:tcW w:w="1503" w:type="dxa"/>
          </w:tcPr>
          <w:p w14:paraId="3638B72E" w14:textId="77777777" w:rsidR="002B1A7C" w:rsidRPr="00377BD4" w:rsidRDefault="002B1A7C" w:rsidP="002B1A7C">
            <w:pPr>
              <w:ind w:firstLine="284"/>
              <w:jc w:val="both"/>
              <w:rPr>
                <w:rFonts w:ascii="Times New Roman" w:eastAsia="Calibri" w:hAnsi="Times New Roman" w:cs="Times New Roman"/>
                <w:b/>
                <w:sz w:val="24"/>
                <w:szCs w:val="24"/>
              </w:rPr>
            </w:pPr>
            <w:r w:rsidRPr="00377BD4">
              <w:rPr>
                <w:rFonts w:ascii="Times New Roman" w:eastAsia="Calibri" w:hAnsi="Times New Roman" w:cs="Times New Roman"/>
                <w:b/>
                <w:sz w:val="24"/>
                <w:szCs w:val="24"/>
              </w:rPr>
              <w:t>10.</w:t>
            </w:r>
          </w:p>
        </w:tc>
        <w:tc>
          <w:tcPr>
            <w:tcW w:w="8732" w:type="dxa"/>
            <w:gridSpan w:val="3"/>
          </w:tcPr>
          <w:p w14:paraId="38D82D90" w14:textId="77777777" w:rsidR="002B1A7C" w:rsidRPr="00377BD4" w:rsidRDefault="002B1A7C" w:rsidP="002B1A7C">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t xml:space="preserve">Mobilių įrenginių valdymo programinės įrangos paslaugos paketo licencija (naujausia versija) arba lygiavertė programinė įranga. Siūlant kitą, nei </w:t>
            </w:r>
            <w:r w:rsidRPr="00377BD4">
              <w:rPr>
                <w:rFonts w:ascii="Times New Roman" w:eastAsia="Calibri" w:hAnsi="Times New Roman" w:cs="Times New Roman"/>
                <w:i/>
                <w:iCs/>
                <w:sz w:val="24"/>
                <w:szCs w:val="24"/>
              </w:rPr>
              <w:t>Microsoft</w:t>
            </w:r>
            <w:r w:rsidRPr="00377BD4">
              <w:rPr>
                <w:rFonts w:ascii="Times New Roman" w:eastAsia="Calibri" w:hAnsi="Times New Roman" w:cs="Times New Roman"/>
                <w:sz w:val="24"/>
                <w:szCs w:val="24"/>
              </w:rPr>
              <w:t xml:space="preserve"> programinę įrangą, turi būti užtikrintas Lietuvos Muitinės taikomųjų programų darbas siūlomoje operacinėje sistemoje</w:t>
            </w:r>
          </w:p>
        </w:tc>
      </w:tr>
      <w:tr w:rsidR="002B1A7C" w:rsidRPr="00377BD4" w14:paraId="3CFC1E4D" w14:textId="77777777" w:rsidTr="00A01E3D">
        <w:tc>
          <w:tcPr>
            <w:tcW w:w="1503" w:type="dxa"/>
          </w:tcPr>
          <w:p w14:paraId="5F47A713" w14:textId="77777777" w:rsidR="002B1A7C" w:rsidRPr="00377BD4" w:rsidRDefault="002B1A7C" w:rsidP="002B1A7C">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t>10.1.</w:t>
            </w:r>
          </w:p>
        </w:tc>
        <w:tc>
          <w:tcPr>
            <w:tcW w:w="2062" w:type="dxa"/>
          </w:tcPr>
          <w:p w14:paraId="5AE162E9" w14:textId="77777777" w:rsidR="002B1A7C" w:rsidRPr="00377BD4" w:rsidRDefault="002B1A7C" w:rsidP="002B1A7C">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t>Pavadinimas, kilmės šalis</w:t>
            </w:r>
          </w:p>
        </w:tc>
        <w:tc>
          <w:tcPr>
            <w:tcW w:w="3857" w:type="dxa"/>
          </w:tcPr>
          <w:p w14:paraId="139C6AC6" w14:textId="77777777" w:rsidR="002B1A7C" w:rsidRPr="00377BD4" w:rsidRDefault="002B1A7C" w:rsidP="002B1A7C">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t>Nurodyti</w:t>
            </w:r>
          </w:p>
        </w:tc>
        <w:tc>
          <w:tcPr>
            <w:tcW w:w="2813" w:type="dxa"/>
          </w:tcPr>
          <w:p w14:paraId="72B8F782" w14:textId="77777777" w:rsidR="002B1A7C" w:rsidRPr="00377BD4" w:rsidRDefault="002B1A7C" w:rsidP="002B1A7C">
            <w:pPr>
              <w:ind w:firstLine="284"/>
              <w:jc w:val="both"/>
              <w:rPr>
                <w:rFonts w:ascii="Times New Roman" w:eastAsia="Calibri" w:hAnsi="Times New Roman" w:cs="Times New Roman"/>
                <w:sz w:val="24"/>
                <w:szCs w:val="24"/>
              </w:rPr>
            </w:pPr>
          </w:p>
        </w:tc>
      </w:tr>
      <w:tr w:rsidR="002B1A7C" w:rsidRPr="00377BD4" w14:paraId="6D9AB034" w14:textId="77777777" w:rsidTr="00A01E3D">
        <w:tc>
          <w:tcPr>
            <w:tcW w:w="1503" w:type="dxa"/>
          </w:tcPr>
          <w:p w14:paraId="2F23555A" w14:textId="77777777" w:rsidR="002B1A7C" w:rsidRPr="00377BD4" w:rsidRDefault="002B1A7C" w:rsidP="002B1A7C">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t>10.2.</w:t>
            </w:r>
          </w:p>
        </w:tc>
        <w:tc>
          <w:tcPr>
            <w:tcW w:w="2062" w:type="dxa"/>
          </w:tcPr>
          <w:p w14:paraId="798E2E51" w14:textId="77777777" w:rsidR="002B1A7C" w:rsidRPr="00377BD4" w:rsidRDefault="002B1A7C" w:rsidP="002B1A7C">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t>Firma – gamintoja</w:t>
            </w:r>
          </w:p>
        </w:tc>
        <w:tc>
          <w:tcPr>
            <w:tcW w:w="3857" w:type="dxa"/>
          </w:tcPr>
          <w:p w14:paraId="5E93C459" w14:textId="77777777" w:rsidR="002B1A7C" w:rsidRPr="00377BD4" w:rsidRDefault="002B1A7C" w:rsidP="002B1A7C">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t>Nurodyti</w:t>
            </w:r>
          </w:p>
        </w:tc>
        <w:tc>
          <w:tcPr>
            <w:tcW w:w="2813" w:type="dxa"/>
          </w:tcPr>
          <w:p w14:paraId="65E06BF6" w14:textId="77777777" w:rsidR="002B1A7C" w:rsidRPr="00377BD4" w:rsidRDefault="002B1A7C" w:rsidP="002B1A7C">
            <w:pPr>
              <w:ind w:firstLine="284"/>
              <w:jc w:val="both"/>
              <w:rPr>
                <w:rFonts w:ascii="Times New Roman" w:eastAsia="Calibri" w:hAnsi="Times New Roman" w:cs="Times New Roman"/>
                <w:sz w:val="24"/>
                <w:szCs w:val="24"/>
              </w:rPr>
            </w:pPr>
          </w:p>
        </w:tc>
      </w:tr>
      <w:tr w:rsidR="00A07E59" w:rsidRPr="00377BD4" w14:paraId="0EB6F0D0" w14:textId="77777777" w:rsidTr="00A01E3D">
        <w:tc>
          <w:tcPr>
            <w:tcW w:w="1503" w:type="dxa"/>
          </w:tcPr>
          <w:p w14:paraId="6266B40C" w14:textId="77777777" w:rsidR="00A07E59" w:rsidRPr="00377BD4" w:rsidRDefault="00A07E59" w:rsidP="00A07E59">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t>10.3.</w:t>
            </w:r>
          </w:p>
        </w:tc>
        <w:tc>
          <w:tcPr>
            <w:tcW w:w="2062" w:type="dxa"/>
          </w:tcPr>
          <w:p w14:paraId="191625A0" w14:textId="77777777" w:rsidR="00A07E59" w:rsidRPr="00377BD4" w:rsidRDefault="00A07E59" w:rsidP="00A07E59">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t>Funkcionalumo reikalavimai</w:t>
            </w:r>
          </w:p>
        </w:tc>
        <w:tc>
          <w:tcPr>
            <w:tcW w:w="3857" w:type="dxa"/>
          </w:tcPr>
          <w:p w14:paraId="01AE28DF" w14:textId="3950B6E8" w:rsidR="00A07E59" w:rsidRPr="00377BD4" w:rsidRDefault="00A07E59" w:rsidP="00A07E59">
            <w:pPr>
              <w:ind w:firstLine="284"/>
              <w:jc w:val="both"/>
              <w:rPr>
                <w:rFonts w:ascii="Times New Roman" w:eastAsia="Calibri" w:hAnsi="Times New Roman" w:cs="Times New Roman"/>
                <w:sz w:val="24"/>
                <w:szCs w:val="24"/>
              </w:rPr>
            </w:pPr>
            <w:r w:rsidRPr="00981D45">
              <w:rPr>
                <w:rFonts w:ascii="Times New Roman" w:hAnsi="Times New Roman" w:cs="Times New Roman"/>
                <w:sz w:val="24"/>
                <w:szCs w:val="24"/>
              </w:rPr>
              <w:t xml:space="preserve">Turi būti užtikrintas centralizuotas politikų pritaikymas ir valdymas mobiliems įrenginiams. Turi būti galimybė valdyti ir nuotoliniu būdu įdiegti/išdiegti mobilias aplikacijas. Turi būti galimybė naudotojams patiems įtraukti turimus įrenginius į organizacijos valdomų įrenginių sąrašą ir diegti organizacijos pateikiamas aplikacijas iš savitarnos </w:t>
            </w:r>
            <w:r w:rsidRPr="00981D45">
              <w:rPr>
                <w:rFonts w:ascii="Times New Roman" w:hAnsi="Times New Roman" w:cs="Times New Roman"/>
                <w:sz w:val="24"/>
                <w:szCs w:val="24"/>
              </w:rPr>
              <w:lastRenderedPageBreak/>
              <w:t>portalo. Turi būti galimybė nuotoliniu būdu išvalyti (angl. „wipe“) mobilų įrenginį.</w:t>
            </w:r>
          </w:p>
        </w:tc>
        <w:tc>
          <w:tcPr>
            <w:tcW w:w="2813" w:type="dxa"/>
          </w:tcPr>
          <w:p w14:paraId="116299E7" w14:textId="77777777" w:rsidR="00A07E59" w:rsidRPr="00377BD4" w:rsidRDefault="00A07E59" w:rsidP="00A07E59">
            <w:pPr>
              <w:ind w:firstLine="284"/>
              <w:jc w:val="both"/>
              <w:rPr>
                <w:rFonts w:ascii="Times New Roman" w:eastAsia="Calibri" w:hAnsi="Times New Roman" w:cs="Times New Roman"/>
                <w:sz w:val="24"/>
                <w:szCs w:val="24"/>
              </w:rPr>
            </w:pPr>
          </w:p>
        </w:tc>
      </w:tr>
      <w:tr w:rsidR="00A07E59" w:rsidRPr="00377BD4" w14:paraId="4DF006C9" w14:textId="77777777" w:rsidTr="00A01E3D">
        <w:tc>
          <w:tcPr>
            <w:tcW w:w="1503" w:type="dxa"/>
          </w:tcPr>
          <w:p w14:paraId="1B412764" w14:textId="77777777" w:rsidR="00A07E59" w:rsidRPr="00377BD4" w:rsidRDefault="00A07E59" w:rsidP="00A07E59">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t>10.4.</w:t>
            </w:r>
          </w:p>
        </w:tc>
        <w:tc>
          <w:tcPr>
            <w:tcW w:w="2062" w:type="dxa"/>
          </w:tcPr>
          <w:p w14:paraId="2D90FA46" w14:textId="77777777" w:rsidR="00A07E59" w:rsidRPr="00377BD4" w:rsidRDefault="00A07E59" w:rsidP="00A07E59">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t>Suderinamumas</w:t>
            </w:r>
          </w:p>
        </w:tc>
        <w:tc>
          <w:tcPr>
            <w:tcW w:w="3857" w:type="dxa"/>
          </w:tcPr>
          <w:p w14:paraId="2DDE2C31" w14:textId="6885C256" w:rsidR="00A07E59" w:rsidRPr="00377BD4" w:rsidRDefault="00A07E59" w:rsidP="00A07E59">
            <w:pPr>
              <w:ind w:firstLine="284"/>
              <w:jc w:val="both"/>
              <w:rPr>
                <w:rFonts w:ascii="Times New Roman" w:eastAsia="Calibri" w:hAnsi="Times New Roman" w:cs="Times New Roman"/>
                <w:i/>
                <w:sz w:val="24"/>
                <w:szCs w:val="24"/>
              </w:rPr>
            </w:pPr>
            <w:r w:rsidRPr="00981D45">
              <w:rPr>
                <w:rFonts w:ascii="Times New Roman" w:hAnsi="Times New Roman" w:cs="Times New Roman"/>
                <w:sz w:val="24"/>
                <w:szCs w:val="24"/>
              </w:rPr>
              <w:t>Turi būti galimybė mobilių įrenginių valdymą integruoti kartu su organizacijoje naudojamu Microsoft Endpoint Manager  programine įranga. Paslauga turi būti suderinta su šiomis operacinėmis sistemomis: Apple iOS, Android.</w:t>
            </w:r>
          </w:p>
        </w:tc>
        <w:tc>
          <w:tcPr>
            <w:tcW w:w="2813" w:type="dxa"/>
          </w:tcPr>
          <w:p w14:paraId="3F5228B2" w14:textId="77777777" w:rsidR="00A07E59" w:rsidRPr="00377BD4" w:rsidRDefault="00A07E59" w:rsidP="00A07E59">
            <w:pPr>
              <w:ind w:firstLine="284"/>
              <w:jc w:val="both"/>
              <w:rPr>
                <w:rFonts w:ascii="Times New Roman" w:eastAsia="Calibri" w:hAnsi="Times New Roman" w:cs="Times New Roman"/>
                <w:sz w:val="24"/>
                <w:szCs w:val="24"/>
              </w:rPr>
            </w:pPr>
          </w:p>
        </w:tc>
      </w:tr>
      <w:tr w:rsidR="00A07E59" w:rsidRPr="00377BD4" w14:paraId="4AC93311" w14:textId="77777777" w:rsidTr="00A01E3D">
        <w:tc>
          <w:tcPr>
            <w:tcW w:w="1503" w:type="dxa"/>
          </w:tcPr>
          <w:p w14:paraId="0C4129DC" w14:textId="77777777" w:rsidR="00A07E59" w:rsidRPr="00377BD4" w:rsidRDefault="00A07E59" w:rsidP="00A07E59">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t>10.5.</w:t>
            </w:r>
          </w:p>
        </w:tc>
        <w:tc>
          <w:tcPr>
            <w:tcW w:w="2062" w:type="dxa"/>
          </w:tcPr>
          <w:p w14:paraId="3AEF926C" w14:textId="77777777" w:rsidR="00A07E59" w:rsidRPr="00377BD4" w:rsidRDefault="00A07E59" w:rsidP="00A07E59">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t>Licencijavimo tipas</w:t>
            </w:r>
          </w:p>
        </w:tc>
        <w:tc>
          <w:tcPr>
            <w:tcW w:w="3857" w:type="dxa"/>
          </w:tcPr>
          <w:p w14:paraId="13D1073D" w14:textId="6E7D5832" w:rsidR="00A07E59" w:rsidRPr="00377BD4" w:rsidRDefault="00A07E59" w:rsidP="00A07E59">
            <w:pPr>
              <w:ind w:firstLine="284"/>
              <w:jc w:val="both"/>
              <w:rPr>
                <w:rFonts w:ascii="Times New Roman" w:eastAsia="Calibri" w:hAnsi="Times New Roman" w:cs="Times New Roman"/>
                <w:sz w:val="24"/>
                <w:szCs w:val="24"/>
              </w:rPr>
            </w:pPr>
            <w:r w:rsidRPr="00981D45">
              <w:rPr>
                <w:rFonts w:ascii="Times New Roman" w:hAnsi="Times New Roman" w:cs="Times New Roman"/>
                <w:sz w:val="24"/>
                <w:szCs w:val="24"/>
              </w:rPr>
              <w:t>Įrenginių valdymui turi būti suteikta licencinė teisė valdyti ne mažiau kaip 5 vienam naudotojui (angl. User) priskirtus įrenginius. Turi suteikti teisę naudotis licencijos galiojimo termino metu išleistomis naujomis programų versijomis.</w:t>
            </w:r>
          </w:p>
        </w:tc>
        <w:tc>
          <w:tcPr>
            <w:tcW w:w="2813" w:type="dxa"/>
          </w:tcPr>
          <w:p w14:paraId="550F6602" w14:textId="77777777" w:rsidR="00A07E59" w:rsidRPr="00377BD4" w:rsidRDefault="00A07E59" w:rsidP="00A07E59">
            <w:pPr>
              <w:ind w:firstLine="284"/>
              <w:jc w:val="both"/>
              <w:rPr>
                <w:rFonts w:ascii="Times New Roman" w:eastAsia="Calibri" w:hAnsi="Times New Roman" w:cs="Times New Roman"/>
                <w:sz w:val="24"/>
                <w:szCs w:val="24"/>
              </w:rPr>
            </w:pPr>
          </w:p>
        </w:tc>
      </w:tr>
      <w:tr w:rsidR="002B1A7C" w:rsidRPr="00377BD4" w14:paraId="5AB94660" w14:textId="77777777" w:rsidTr="00A01E3D">
        <w:tc>
          <w:tcPr>
            <w:tcW w:w="1503" w:type="dxa"/>
          </w:tcPr>
          <w:p w14:paraId="23B8F2F0" w14:textId="77777777" w:rsidR="002B1A7C" w:rsidRPr="00377BD4" w:rsidRDefault="002B1A7C" w:rsidP="002B1A7C">
            <w:pPr>
              <w:ind w:firstLine="284"/>
              <w:jc w:val="both"/>
              <w:rPr>
                <w:rFonts w:ascii="Times New Roman" w:eastAsia="Calibri" w:hAnsi="Times New Roman" w:cs="Times New Roman"/>
                <w:b/>
                <w:sz w:val="24"/>
                <w:szCs w:val="24"/>
              </w:rPr>
            </w:pPr>
            <w:r w:rsidRPr="00377BD4">
              <w:rPr>
                <w:rFonts w:ascii="Times New Roman" w:eastAsia="Calibri" w:hAnsi="Times New Roman" w:cs="Times New Roman"/>
                <w:b/>
                <w:sz w:val="24"/>
                <w:szCs w:val="24"/>
              </w:rPr>
              <w:t>11.</w:t>
            </w:r>
          </w:p>
        </w:tc>
        <w:tc>
          <w:tcPr>
            <w:tcW w:w="8732" w:type="dxa"/>
            <w:gridSpan w:val="3"/>
          </w:tcPr>
          <w:p w14:paraId="094C99E9" w14:textId="77777777" w:rsidR="002B1A7C" w:rsidRPr="00377BD4" w:rsidRDefault="002B1A7C" w:rsidP="002B1A7C">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t xml:space="preserve">Informacijos apsaugos programinės įrangos paslaugos paketo licencija (naujausia versija) arba lygiavertė programinė įranga. Siūlant kitą, nei </w:t>
            </w:r>
            <w:r w:rsidRPr="00377BD4">
              <w:rPr>
                <w:rFonts w:ascii="Times New Roman" w:eastAsia="Calibri" w:hAnsi="Times New Roman" w:cs="Times New Roman"/>
                <w:i/>
                <w:iCs/>
                <w:sz w:val="24"/>
                <w:szCs w:val="24"/>
              </w:rPr>
              <w:t>Microsoft</w:t>
            </w:r>
            <w:r w:rsidRPr="00377BD4">
              <w:rPr>
                <w:rFonts w:ascii="Times New Roman" w:eastAsia="Calibri" w:hAnsi="Times New Roman" w:cs="Times New Roman"/>
                <w:sz w:val="24"/>
                <w:szCs w:val="24"/>
              </w:rPr>
              <w:t xml:space="preserve"> programinę įrangą, turi būti užtikrintas Lietuvos Muitinės taikomųjų programų darbas siūlomoje operacinėje sistemoje</w:t>
            </w:r>
          </w:p>
        </w:tc>
      </w:tr>
      <w:tr w:rsidR="002B1A7C" w:rsidRPr="00377BD4" w14:paraId="291637A9" w14:textId="77777777" w:rsidTr="00A01E3D">
        <w:tc>
          <w:tcPr>
            <w:tcW w:w="1503" w:type="dxa"/>
          </w:tcPr>
          <w:p w14:paraId="10CDBCB3" w14:textId="77777777" w:rsidR="002B1A7C" w:rsidRPr="00377BD4" w:rsidRDefault="002B1A7C" w:rsidP="002B1A7C">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t>11.1.</w:t>
            </w:r>
          </w:p>
        </w:tc>
        <w:tc>
          <w:tcPr>
            <w:tcW w:w="2062" w:type="dxa"/>
          </w:tcPr>
          <w:p w14:paraId="3FCCE11D" w14:textId="77777777" w:rsidR="002B1A7C" w:rsidRPr="00377BD4" w:rsidRDefault="002B1A7C" w:rsidP="002B1A7C">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t>Pavadinimas, kilmės šalis</w:t>
            </w:r>
          </w:p>
        </w:tc>
        <w:tc>
          <w:tcPr>
            <w:tcW w:w="3857" w:type="dxa"/>
          </w:tcPr>
          <w:p w14:paraId="31E4F751" w14:textId="77777777" w:rsidR="002B1A7C" w:rsidRPr="00377BD4" w:rsidRDefault="002B1A7C" w:rsidP="002B1A7C">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t>Nurodyti</w:t>
            </w:r>
          </w:p>
        </w:tc>
        <w:tc>
          <w:tcPr>
            <w:tcW w:w="2813" w:type="dxa"/>
          </w:tcPr>
          <w:p w14:paraId="37F0B9D7" w14:textId="77777777" w:rsidR="002B1A7C" w:rsidRPr="00377BD4" w:rsidRDefault="002B1A7C" w:rsidP="002B1A7C">
            <w:pPr>
              <w:ind w:firstLine="284"/>
              <w:jc w:val="both"/>
              <w:rPr>
                <w:rFonts w:ascii="Times New Roman" w:eastAsia="Calibri" w:hAnsi="Times New Roman" w:cs="Times New Roman"/>
                <w:sz w:val="24"/>
                <w:szCs w:val="24"/>
              </w:rPr>
            </w:pPr>
          </w:p>
        </w:tc>
      </w:tr>
      <w:tr w:rsidR="002B1A7C" w:rsidRPr="00377BD4" w14:paraId="3C140A21" w14:textId="77777777" w:rsidTr="00A01E3D">
        <w:tc>
          <w:tcPr>
            <w:tcW w:w="1503" w:type="dxa"/>
          </w:tcPr>
          <w:p w14:paraId="54621DF8" w14:textId="77777777" w:rsidR="002B1A7C" w:rsidRPr="00377BD4" w:rsidRDefault="002B1A7C" w:rsidP="002B1A7C">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t>11.2.</w:t>
            </w:r>
          </w:p>
        </w:tc>
        <w:tc>
          <w:tcPr>
            <w:tcW w:w="2062" w:type="dxa"/>
          </w:tcPr>
          <w:p w14:paraId="5324892F" w14:textId="77777777" w:rsidR="002B1A7C" w:rsidRPr="00377BD4" w:rsidRDefault="002B1A7C" w:rsidP="002B1A7C">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t>Firma – gamintoja</w:t>
            </w:r>
          </w:p>
        </w:tc>
        <w:tc>
          <w:tcPr>
            <w:tcW w:w="3857" w:type="dxa"/>
          </w:tcPr>
          <w:p w14:paraId="3BAFC4F7" w14:textId="77777777" w:rsidR="002B1A7C" w:rsidRPr="00377BD4" w:rsidRDefault="002B1A7C" w:rsidP="002B1A7C">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t>Nurodyti</w:t>
            </w:r>
          </w:p>
        </w:tc>
        <w:tc>
          <w:tcPr>
            <w:tcW w:w="2813" w:type="dxa"/>
          </w:tcPr>
          <w:p w14:paraId="6123F8FE" w14:textId="77777777" w:rsidR="002B1A7C" w:rsidRPr="00377BD4" w:rsidRDefault="002B1A7C" w:rsidP="002B1A7C">
            <w:pPr>
              <w:ind w:firstLine="284"/>
              <w:jc w:val="both"/>
              <w:rPr>
                <w:rFonts w:ascii="Times New Roman" w:eastAsia="Calibri" w:hAnsi="Times New Roman" w:cs="Times New Roman"/>
                <w:sz w:val="24"/>
                <w:szCs w:val="24"/>
              </w:rPr>
            </w:pPr>
          </w:p>
        </w:tc>
      </w:tr>
      <w:tr w:rsidR="000B55AF" w:rsidRPr="00377BD4" w14:paraId="3CE343D8" w14:textId="77777777" w:rsidTr="00A01E3D">
        <w:tc>
          <w:tcPr>
            <w:tcW w:w="1503" w:type="dxa"/>
          </w:tcPr>
          <w:p w14:paraId="67D5765E" w14:textId="77777777" w:rsidR="000B55AF" w:rsidRPr="00377BD4" w:rsidRDefault="000B55AF" w:rsidP="000B55AF">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t>11.3.</w:t>
            </w:r>
          </w:p>
        </w:tc>
        <w:tc>
          <w:tcPr>
            <w:tcW w:w="2062" w:type="dxa"/>
          </w:tcPr>
          <w:p w14:paraId="032AE0F3" w14:textId="77777777" w:rsidR="000B55AF" w:rsidRPr="00377BD4" w:rsidRDefault="000B55AF" w:rsidP="000B55AF">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t>Funkcionalumo reikalavimai</w:t>
            </w:r>
          </w:p>
        </w:tc>
        <w:tc>
          <w:tcPr>
            <w:tcW w:w="3857" w:type="dxa"/>
          </w:tcPr>
          <w:p w14:paraId="1F0473DD" w14:textId="243FFE33" w:rsidR="000B55AF" w:rsidRPr="00377BD4" w:rsidRDefault="000B55AF" w:rsidP="000B55AF">
            <w:pPr>
              <w:ind w:firstLine="284"/>
              <w:jc w:val="both"/>
              <w:rPr>
                <w:rFonts w:ascii="Times New Roman" w:eastAsia="Calibri" w:hAnsi="Times New Roman" w:cs="Times New Roman"/>
                <w:sz w:val="24"/>
                <w:szCs w:val="24"/>
              </w:rPr>
            </w:pPr>
            <w:r w:rsidRPr="00981D45">
              <w:rPr>
                <w:rFonts w:ascii="Times New Roman" w:hAnsi="Times New Roman" w:cs="Times New Roman"/>
                <w:sz w:val="24"/>
                <w:szCs w:val="24"/>
              </w:rPr>
              <w:t>Turi būti suteiktas centralizuotas dokumentų šifravimo servisas, kurio pagalba naudotojas galėtų užšifruoti bet kurį biuro programų paketo dokumentą ir priskirti teises į šį dokumentą kitam organizacijos naudotojui. Turi būti galimybė stebėti šifruoto dokumento naudojimą. Turi būti sudaryta galimybė eigoje keisti prieigos teises.</w:t>
            </w:r>
          </w:p>
        </w:tc>
        <w:tc>
          <w:tcPr>
            <w:tcW w:w="2813" w:type="dxa"/>
          </w:tcPr>
          <w:p w14:paraId="08DDB7DD" w14:textId="77777777" w:rsidR="000B55AF" w:rsidRPr="00377BD4" w:rsidRDefault="000B55AF" w:rsidP="000B55AF">
            <w:pPr>
              <w:ind w:firstLine="284"/>
              <w:jc w:val="both"/>
              <w:rPr>
                <w:rFonts w:ascii="Times New Roman" w:eastAsia="Calibri" w:hAnsi="Times New Roman" w:cs="Times New Roman"/>
                <w:sz w:val="24"/>
                <w:szCs w:val="24"/>
              </w:rPr>
            </w:pPr>
          </w:p>
        </w:tc>
      </w:tr>
      <w:tr w:rsidR="000B55AF" w:rsidRPr="00377BD4" w14:paraId="0531371F" w14:textId="77777777" w:rsidTr="00A01E3D">
        <w:tc>
          <w:tcPr>
            <w:tcW w:w="1503" w:type="dxa"/>
          </w:tcPr>
          <w:p w14:paraId="75AE95E6" w14:textId="77777777" w:rsidR="000B55AF" w:rsidRPr="00377BD4" w:rsidRDefault="000B55AF" w:rsidP="000B55AF">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t>11.4.</w:t>
            </w:r>
          </w:p>
        </w:tc>
        <w:tc>
          <w:tcPr>
            <w:tcW w:w="2062" w:type="dxa"/>
          </w:tcPr>
          <w:p w14:paraId="45B98FFE" w14:textId="77777777" w:rsidR="000B55AF" w:rsidRPr="00377BD4" w:rsidRDefault="000B55AF" w:rsidP="000B55AF">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t>Suderinamumas</w:t>
            </w:r>
          </w:p>
        </w:tc>
        <w:tc>
          <w:tcPr>
            <w:tcW w:w="3857" w:type="dxa"/>
          </w:tcPr>
          <w:p w14:paraId="4607B06F" w14:textId="77777777" w:rsidR="000B55AF" w:rsidRPr="00981D45" w:rsidRDefault="000B55AF" w:rsidP="000B55AF">
            <w:pPr>
              <w:rPr>
                <w:rFonts w:ascii="Times New Roman" w:hAnsi="Times New Roman" w:cs="Times New Roman"/>
                <w:sz w:val="24"/>
                <w:szCs w:val="24"/>
              </w:rPr>
            </w:pPr>
            <w:r w:rsidRPr="00981D45">
              <w:rPr>
                <w:rFonts w:ascii="Times New Roman" w:hAnsi="Times New Roman" w:cs="Times New Roman"/>
                <w:sz w:val="24"/>
                <w:szCs w:val="24"/>
              </w:rPr>
              <w:t>Paslauga turi būti suderinta su šiomis taikomosiomis programomis:</w:t>
            </w:r>
          </w:p>
          <w:p w14:paraId="30087E39" w14:textId="77777777" w:rsidR="000B55AF" w:rsidRPr="00981D45" w:rsidRDefault="000B55AF" w:rsidP="000B55AF">
            <w:pPr>
              <w:rPr>
                <w:rFonts w:ascii="Times New Roman" w:hAnsi="Times New Roman" w:cs="Times New Roman"/>
                <w:i/>
                <w:iCs/>
                <w:sz w:val="24"/>
                <w:szCs w:val="24"/>
              </w:rPr>
            </w:pPr>
            <w:r w:rsidRPr="00981D45">
              <w:rPr>
                <w:rFonts w:ascii="Times New Roman" w:hAnsi="Times New Roman" w:cs="Times New Roman"/>
                <w:i/>
                <w:iCs/>
                <w:sz w:val="24"/>
                <w:szCs w:val="24"/>
              </w:rPr>
              <w:t>Microsoft Apps for Enterprise;</w:t>
            </w:r>
          </w:p>
          <w:p w14:paraId="50DF19C3" w14:textId="77777777" w:rsidR="000B55AF" w:rsidRPr="00981D45" w:rsidRDefault="000B55AF" w:rsidP="000B55AF">
            <w:pPr>
              <w:rPr>
                <w:rFonts w:ascii="Times New Roman" w:hAnsi="Times New Roman" w:cs="Times New Roman"/>
                <w:i/>
                <w:iCs/>
                <w:sz w:val="24"/>
                <w:szCs w:val="24"/>
              </w:rPr>
            </w:pPr>
            <w:r w:rsidRPr="00981D45">
              <w:rPr>
                <w:rFonts w:ascii="Times New Roman" w:hAnsi="Times New Roman" w:cs="Times New Roman"/>
                <w:i/>
                <w:iCs/>
                <w:sz w:val="24"/>
                <w:szCs w:val="24"/>
              </w:rPr>
              <w:t>Microsoft Office Professional;</w:t>
            </w:r>
          </w:p>
          <w:p w14:paraId="19EC2B81" w14:textId="77777777" w:rsidR="000B55AF" w:rsidRPr="00981D45" w:rsidRDefault="000B55AF" w:rsidP="000B55AF">
            <w:pPr>
              <w:jc w:val="both"/>
              <w:rPr>
                <w:rFonts w:ascii="Times New Roman" w:hAnsi="Times New Roman" w:cs="Times New Roman"/>
                <w:sz w:val="24"/>
                <w:szCs w:val="24"/>
              </w:rPr>
            </w:pPr>
            <w:r w:rsidRPr="00981D45">
              <w:rPr>
                <w:rFonts w:ascii="Times New Roman" w:hAnsi="Times New Roman" w:cs="Times New Roman"/>
                <w:sz w:val="24"/>
                <w:szCs w:val="24"/>
              </w:rPr>
              <w:t xml:space="preserve">Paslaugos paketas turi būti suderinamas su organizacijos naudojama </w:t>
            </w:r>
            <w:r w:rsidRPr="00981D45">
              <w:rPr>
                <w:rFonts w:ascii="Times New Roman" w:hAnsi="Times New Roman" w:cs="Times New Roman"/>
                <w:i/>
                <w:iCs/>
                <w:sz w:val="24"/>
                <w:szCs w:val="24"/>
              </w:rPr>
              <w:t>Microsoft Active Directory</w:t>
            </w:r>
            <w:r w:rsidRPr="00981D45">
              <w:rPr>
                <w:rFonts w:ascii="Times New Roman" w:hAnsi="Times New Roman" w:cs="Times New Roman"/>
                <w:sz w:val="24"/>
                <w:szCs w:val="24"/>
              </w:rPr>
              <w:t xml:space="preserve"> vartotojų katalogo tarnyba ir suteikti </w:t>
            </w:r>
            <w:r w:rsidRPr="00981D45">
              <w:rPr>
                <w:rFonts w:ascii="Times New Roman" w:hAnsi="Times New Roman" w:cs="Times New Roman"/>
                <w:sz w:val="24"/>
                <w:szCs w:val="24"/>
              </w:rPr>
              <w:lastRenderedPageBreak/>
              <w:t>galimybę vartotojų informaciją sinchronizuoti su paslaugos tiekėjo vartotojų baze.</w:t>
            </w:r>
          </w:p>
          <w:p w14:paraId="010A513C" w14:textId="144DA94A" w:rsidR="000B55AF" w:rsidRPr="00377BD4" w:rsidRDefault="000B55AF" w:rsidP="000B55AF">
            <w:pPr>
              <w:ind w:firstLine="284"/>
              <w:jc w:val="both"/>
              <w:rPr>
                <w:rFonts w:ascii="Times New Roman" w:eastAsia="Calibri" w:hAnsi="Times New Roman" w:cs="Times New Roman"/>
                <w:sz w:val="24"/>
                <w:szCs w:val="24"/>
              </w:rPr>
            </w:pPr>
            <w:r w:rsidRPr="00981D45">
              <w:rPr>
                <w:rFonts w:ascii="Times New Roman" w:hAnsi="Times New Roman" w:cs="Times New Roman"/>
                <w:sz w:val="24"/>
                <w:szCs w:val="24"/>
              </w:rPr>
              <w:t xml:space="preserve">Paslauga turi būti suderinta su šiomis operacinėmis sistemomis: </w:t>
            </w:r>
            <w:r w:rsidRPr="00981D45">
              <w:rPr>
                <w:rFonts w:ascii="Times New Roman" w:hAnsi="Times New Roman" w:cs="Times New Roman"/>
                <w:i/>
                <w:iCs/>
                <w:sz w:val="24"/>
                <w:szCs w:val="24"/>
              </w:rPr>
              <w:t>Windows, iOS, Android.</w:t>
            </w:r>
          </w:p>
        </w:tc>
        <w:tc>
          <w:tcPr>
            <w:tcW w:w="2813" w:type="dxa"/>
          </w:tcPr>
          <w:p w14:paraId="03DB0A92" w14:textId="77777777" w:rsidR="000B55AF" w:rsidRPr="00377BD4" w:rsidRDefault="000B55AF" w:rsidP="000B55AF">
            <w:pPr>
              <w:ind w:firstLine="284"/>
              <w:jc w:val="both"/>
              <w:rPr>
                <w:rFonts w:ascii="Times New Roman" w:eastAsia="Calibri" w:hAnsi="Times New Roman" w:cs="Times New Roman"/>
                <w:sz w:val="24"/>
                <w:szCs w:val="24"/>
              </w:rPr>
            </w:pPr>
          </w:p>
        </w:tc>
      </w:tr>
      <w:tr w:rsidR="000B55AF" w:rsidRPr="00377BD4" w14:paraId="74CCD0A0" w14:textId="77777777" w:rsidTr="00A01E3D">
        <w:tc>
          <w:tcPr>
            <w:tcW w:w="1503" w:type="dxa"/>
          </w:tcPr>
          <w:p w14:paraId="4C1C4216" w14:textId="77777777" w:rsidR="000B55AF" w:rsidRPr="00377BD4" w:rsidRDefault="000B55AF" w:rsidP="000B55AF">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t>11.5.</w:t>
            </w:r>
          </w:p>
        </w:tc>
        <w:tc>
          <w:tcPr>
            <w:tcW w:w="2062" w:type="dxa"/>
          </w:tcPr>
          <w:p w14:paraId="73202BCB" w14:textId="77777777" w:rsidR="000B55AF" w:rsidRPr="00377BD4" w:rsidRDefault="000B55AF" w:rsidP="000B55AF">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t>Licencijavimo tipas</w:t>
            </w:r>
          </w:p>
        </w:tc>
        <w:tc>
          <w:tcPr>
            <w:tcW w:w="3857" w:type="dxa"/>
          </w:tcPr>
          <w:p w14:paraId="343D0568" w14:textId="026442EB" w:rsidR="000B55AF" w:rsidRPr="00377BD4" w:rsidRDefault="000B55AF" w:rsidP="000B55AF">
            <w:pPr>
              <w:ind w:firstLine="284"/>
              <w:jc w:val="both"/>
              <w:rPr>
                <w:rFonts w:ascii="Times New Roman" w:eastAsia="Calibri" w:hAnsi="Times New Roman" w:cs="Times New Roman"/>
                <w:sz w:val="24"/>
                <w:szCs w:val="24"/>
              </w:rPr>
            </w:pPr>
            <w:r w:rsidRPr="00981D45">
              <w:rPr>
                <w:rFonts w:ascii="Times New Roman" w:hAnsi="Times New Roman" w:cs="Times New Roman"/>
                <w:sz w:val="24"/>
                <w:szCs w:val="24"/>
              </w:rPr>
              <w:t>Licencija skirta naudotojui (angl. „User“). Turi suteikti teisę naudotis licencijos galiojimo termino metu išleistomis naujomis programų versijomis.</w:t>
            </w:r>
          </w:p>
        </w:tc>
        <w:tc>
          <w:tcPr>
            <w:tcW w:w="2813" w:type="dxa"/>
          </w:tcPr>
          <w:p w14:paraId="24052799" w14:textId="77777777" w:rsidR="000B55AF" w:rsidRPr="00377BD4" w:rsidRDefault="000B55AF" w:rsidP="000B55AF">
            <w:pPr>
              <w:ind w:firstLine="284"/>
              <w:jc w:val="both"/>
              <w:rPr>
                <w:rFonts w:ascii="Times New Roman" w:eastAsia="Calibri" w:hAnsi="Times New Roman" w:cs="Times New Roman"/>
                <w:sz w:val="24"/>
                <w:szCs w:val="24"/>
              </w:rPr>
            </w:pPr>
          </w:p>
        </w:tc>
      </w:tr>
      <w:tr w:rsidR="002B1A7C" w:rsidRPr="00377BD4" w14:paraId="4B27EC35" w14:textId="77777777" w:rsidTr="00A01E3D">
        <w:tc>
          <w:tcPr>
            <w:tcW w:w="1503" w:type="dxa"/>
          </w:tcPr>
          <w:p w14:paraId="706C853B" w14:textId="77777777" w:rsidR="002B1A7C" w:rsidRPr="00377BD4" w:rsidRDefault="002B1A7C" w:rsidP="002B1A7C">
            <w:pPr>
              <w:ind w:firstLine="284"/>
              <w:jc w:val="both"/>
              <w:rPr>
                <w:rFonts w:ascii="Times New Roman" w:eastAsia="Calibri" w:hAnsi="Times New Roman" w:cs="Times New Roman"/>
                <w:b/>
                <w:sz w:val="24"/>
                <w:szCs w:val="24"/>
              </w:rPr>
            </w:pPr>
            <w:r w:rsidRPr="00377BD4">
              <w:rPr>
                <w:rFonts w:ascii="Times New Roman" w:eastAsia="Calibri" w:hAnsi="Times New Roman" w:cs="Times New Roman"/>
                <w:b/>
                <w:sz w:val="24"/>
                <w:szCs w:val="24"/>
              </w:rPr>
              <w:t>12.</w:t>
            </w:r>
          </w:p>
        </w:tc>
        <w:tc>
          <w:tcPr>
            <w:tcW w:w="8732" w:type="dxa"/>
            <w:gridSpan w:val="3"/>
          </w:tcPr>
          <w:p w14:paraId="0E40130F" w14:textId="49E6B1E7" w:rsidR="002B1A7C" w:rsidRPr="00377BD4" w:rsidRDefault="002B1A7C" w:rsidP="002B1A7C">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t xml:space="preserve">Elektroninio pašto paslaugos paketo </w:t>
            </w:r>
            <w:r w:rsidR="00DE6BFE" w:rsidRPr="00981D45">
              <w:rPr>
                <w:rFonts w:ascii="Times New Roman" w:eastAsia="Calibri" w:hAnsi="Times New Roman" w:cs="Times New Roman"/>
                <w:sz w:val="24"/>
                <w:szCs w:val="24"/>
              </w:rPr>
              <w:t xml:space="preserve">I tipo </w:t>
            </w:r>
            <w:r w:rsidRPr="00377BD4">
              <w:rPr>
                <w:rFonts w:ascii="Times New Roman" w:eastAsia="Calibri" w:hAnsi="Times New Roman" w:cs="Times New Roman"/>
                <w:sz w:val="24"/>
                <w:szCs w:val="24"/>
              </w:rPr>
              <w:t xml:space="preserve">licencija (naujausia versija) arba lygiavertė programinė įranga. Siūlant kitą, nei </w:t>
            </w:r>
            <w:r w:rsidRPr="00377BD4">
              <w:rPr>
                <w:rFonts w:ascii="Times New Roman" w:eastAsia="Calibri" w:hAnsi="Times New Roman" w:cs="Times New Roman"/>
                <w:i/>
                <w:iCs/>
                <w:sz w:val="24"/>
                <w:szCs w:val="24"/>
              </w:rPr>
              <w:t>Microsoft</w:t>
            </w:r>
            <w:r w:rsidRPr="00377BD4">
              <w:rPr>
                <w:rFonts w:ascii="Times New Roman" w:eastAsia="Calibri" w:hAnsi="Times New Roman" w:cs="Times New Roman"/>
                <w:sz w:val="24"/>
                <w:szCs w:val="24"/>
              </w:rPr>
              <w:t xml:space="preserve"> programinę įrangą, turi būti užtikrintas Lietuvos Muitinės taikomųjų programų darbas siūlomoje operacinėje sistemoje</w:t>
            </w:r>
            <w:r w:rsidR="00DE6BFE" w:rsidRPr="00981D45">
              <w:rPr>
                <w:rFonts w:ascii="Times New Roman" w:eastAsia="Calibri" w:hAnsi="Times New Roman" w:cs="Times New Roman"/>
                <w:sz w:val="24"/>
                <w:szCs w:val="24"/>
              </w:rPr>
              <w:t>.</w:t>
            </w:r>
          </w:p>
        </w:tc>
      </w:tr>
      <w:tr w:rsidR="002B1A7C" w:rsidRPr="00377BD4" w14:paraId="02D88697" w14:textId="77777777" w:rsidTr="00A01E3D">
        <w:tc>
          <w:tcPr>
            <w:tcW w:w="1503" w:type="dxa"/>
          </w:tcPr>
          <w:p w14:paraId="559D8B37" w14:textId="77777777" w:rsidR="002B1A7C" w:rsidRPr="00377BD4" w:rsidRDefault="002B1A7C" w:rsidP="002B1A7C">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t>12.1.</w:t>
            </w:r>
          </w:p>
        </w:tc>
        <w:tc>
          <w:tcPr>
            <w:tcW w:w="2062" w:type="dxa"/>
          </w:tcPr>
          <w:p w14:paraId="17F28E48" w14:textId="77777777" w:rsidR="002B1A7C" w:rsidRPr="00377BD4" w:rsidRDefault="002B1A7C" w:rsidP="002B1A7C">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t>Pavadinimas</w:t>
            </w:r>
          </w:p>
        </w:tc>
        <w:tc>
          <w:tcPr>
            <w:tcW w:w="3857" w:type="dxa"/>
          </w:tcPr>
          <w:p w14:paraId="4F4916B4" w14:textId="77777777" w:rsidR="002B1A7C" w:rsidRPr="00377BD4" w:rsidRDefault="002B1A7C" w:rsidP="002B1A7C">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t>Nurodyti</w:t>
            </w:r>
          </w:p>
        </w:tc>
        <w:tc>
          <w:tcPr>
            <w:tcW w:w="2813" w:type="dxa"/>
          </w:tcPr>
          <w:p w14:paraId="41F8DA39" w14:textId="77777777" w:rsidR="002B1A7C" w:rsidRPr="00377BD4" w:rsidRDefault="002B1A7C" w:rsidP="002B1A7C">
            <w:pPr>
              <w:ind w:firstLine="284"/>
              <w:jc w:val="both"/>
              <w:rPr>
                <w:rFonts w:ascii="Times New Roman" w:eastAsia="Calibri" w:hAnsi="Times New Roman" w:cs="Times New Roman"/>
                <w:sz w:val="24"/>
                <w:szCs w:val="24"/>
              </w:rPr>
            </w:pPr>
          </w:p>
        </w:tc>
      </w:tr>
      <w:tr w:rsidR="002B1A7C" w:rsidRPr="00377BD4" w14:paraId="6EF175F9" w14:textId="77777777" w:rsidTr="00A01E3D">
        <w:tc>
          <w:tcPr>
            <w:tcW w:w="1503" w:type="dxa"/>
          </w:tcPr>
          <w:p w14:paraId="47B00614" w14:textId="77777777" w:rsidR="002B1A7C" w:rsidRPr="00377BD4" w:rsidRDefault="002B1A7C" w:rsidP="002B1A7C">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t>12.2.</w:t>
            </w:r>
          </w:p>
        </w:tc>
        <w:tc>
          <w:tcPr>
            <w:tcW w:w="2062" w:type="dxa"/>
          </w:tcPr>
          <w:p w14:paraId="46E60216" w14:textId="77777777" w:rsidR="002B1A7C" w:rsidRPr="00377BD4" w:rsidRDefault="002B1A7C" w:rsidP="002B1A7C">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t>Firma – gamintoja</w:t>
            </w:r>
          </w:p>
        </w:tc>
        <w:tc>
          <w:tcPr>
            <w:tcW w:w="3857" w:type="dxa"/>
          </w:tcPr>
          <w:p w14:paraId="00EAE827" w14:textId="77777777" w:rsidR="002B1A7C" w:rsidRPr="00377BD4" w:rsidRDefault="002B1A7C" w:rsidP="002B1A7C">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t>Nurodyti</w:t>
            </w:r>
          </w:p>
        </w:tc>
        <w:tc>
          <w:tcPr>
            <w:tcW w:w="2813" w:type="dxa"/>
          </w:tcPr>
          <w:p w14:paraId="4ED8D1B2" w14:textId="77777777" w:rsidR="002B1A7C" w:rsidRPr="00377BD4" w:rsidRDefault="002B1A7C" w:rsidP="002B1A7C">
            <w:pPr>
              <w:ind w:firstLine="284"/>
              <w:jc w:val="both"/>
              <w:rPr>
                <w:rFonts w:ascii="Times New Roman" w:eastAsia="Calibri" w:hAnsi="Times New Roman" w:cs="Times New Roman"/>
                <w:sz w:val="24"/>
                <w:szCs w:val="24"/>
              </w:rPr>
            </w:pPr>
          </w:p>
        </w:tc>
      </w:tr>
      <w:tr w:rsidR="002B1A7C" w:rsidRPr="00377BD4" w14:paraId="7F4DCCC5" w14:textId="77777777" w:rsidTr="00A01E3D">
        <w:tc>
          <w:tcPr>
            <w:tcW w:w="1503" w:type="dxa"/>
          </w:tcPr>
          <w:p w14:paraId="4047D4BB" w14:textId="77777777" w:rsidR="002B1A7C" w:rsidRPr="00377BD4" w:rsidRDefault="002B1A7C" w:rsidP="002B1A7C">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t>12.3.</w:t>
            </w:r>
          </w:p>
        </w:tc>
        <w:tc>
          <w:tcPr>
            <w:tcW w:w="2062" w:type="dxa"/>
          </w:tcPr>
          <w:p w14:paraId="1EB8ECC4" w14:textId="77777777" w:rsidR="002B1A7C" w:rsidRPr="00377BD4" w:rsidRDefault="002B1A7C" w:rsidP="002B1A7C">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t>Funkcionalumo reikalavimai</w:t>
            </w:r>
          </w:p>
        </w:tc>
        <w:tc>
          <w:tcPr>
            <w:tcW w:w="3857" w:type="dxa"/>
          </w:tcPr>
          <w:p w14:paraId="3F5AAE71" w14:textId="77777777" w:rsidR="00D06D02" w:rsidRPr="00981D45" w:rsidRDefault="00D06D02" w:rsidP="00FD20B9">
            <w:pPr>
              <w:jc w:val="both"/>
              <w:rPr>
                <w:rFonts w:ascii="Times New Roman" w:hAnsi="Times New Roman" w:cs="Times New Roman"/>
                <w:sz w:val="24"/>
                <w:szCs w:val="24"/>
              </w:rPr>
            </w:pPr>
            <w:r w:rsidRPr="00981D45">
              <w:rPr>
                <w:rFonts w:ascii="Times New Roman" w:hAnsi="Times New Roman" w:cs="Times New Roman"/>
                <w:sz w:val="24"/>
                <w:szCs w:val="24"/>
              </w:rPr>
              <w:t>Galimybė be papildomo mokesčio kiekvienam paslaugos naudotojui skirti ne mažesnę nei 50GB talpos pašto dėžutę, kuri bus talpinama programinės įrangos gamintojo serveriuose.</w:t>
            </w:r>
          </w:p>
          <w:p w14:paraId="14E30197" w14:textId="77777777" w:rsidR="00D06D02" w:rsidRPr="00981D45" w:rsidRDefault="00D06D02" w:rsidP="00FD20B9">
            <w:pPr>
              <w:jc w:val="both"/>
              <w:rPr>
                <w:rFonts w:ascii="Times New Roman" w:hAnsi="Times New Roman" w:cs="Times New Roman"/>
                <w:sz w:val="24"/>
                <w:szCs w:val="24"/>
              </w:rPr>
            </w:pPr>
            <w:r w:rsidRPr="00981D45">
              <w:rPr>
                <w:rFonts w:ascii="Times New Roman" w:hAnsi="Times New Roman" w:cs="Times New Roman"/>
                <w:sz w:val="24"/>
                <w:szCs w:val="24"/>
              </w:rPr>
              <w:t>Galimybė naudotojui pašto dėžutę pasiekti 24 val. per parą, 7 dienas per savaitę.</w:t>
            </w:r>
          </w:p>
          <w:p w14:paraId="63C0BDD8" w14:textId="77777777" w:rsidR="00D06D02" w:rsidRPr="00981D45" w:rsidRDefault="00D06D02" w:rsidP="00FD20B9">
            <w:pPr>
              <w:jc w:val="both"/>
              <w:rPr>
                <w:rFonts w:ascii="Times New Roman" w:hAnsi="Times New Roman" w:cs="Times New Roman"/>
                <w:sz w:val="24"/>
                <w:szCs w:val="24"/>
              </w:rPr>
            </w:pPr>
            <w:r w:rsidRPr="00981D45">
              <w:rPr>
                <w:rFonts w:ascii="Times New Roman" w:hAnsi="Times New Roman" w:cs="Times New Roman"/>
                <w:sz w:val="24"/>
                <w:szCs w:val="24"/>
              </w:rPr>
              <w:t>Galimybė pašto dėžutes pasiekti per atjungtą nuo kompiuterio tinklo (angl. off-line) klientinę programą pateikiamą šios paslaugos apimtyje, per interneto naršyklę, per mobilų įrenginį.</w:t>
            </w:r>
          </w:p>
          <w:p w14:paraId="5B5C31F2" w14:textId="77777777" w:rsidR="00FD20B9" w:rsidRPr="00981D45" w:rsidRDefault="00FD20B9" w:rsidP="00FD20B9">
            <w:pPr>
              <w:jc w:val="both"/>
              <w:rPr>
                <w:rFonts w:ascii="Times New Roman" w:hAnsi="Times New Roman" w:cs="Times New Roman"/>
                <w:sz w:val="24"/>
                <w:szCs w:val="24"/>
              </w:rPr>
            </w:pPr>
            <w:r w:rsidRPr="00981D45">
              <w:rPr>
                <w:rFonts w:ascii="Times New Roman" w:hAnsi="Times New Roman" w:cs="Times New Roman"/>
                <w:sz w:val="24"/>
                <w:szCs w:val="24"/>
              </w:rPr>
              <w:t>Duomenų apsikeitimas turi būti užtikrintas priverstinio duomenų pateikimo į galinį įrenginį (angl. Push) technologija.</w:t>
            </w:r>
          </w:p>
          <w:p w14:paraId="7AF4FDC8" w14:textId="77777777" w:rsidR="00FD20B9" w:rsidRPr="00981D45" w:rsidRDefault="00FD20B9" w:rsidP="00FD20B9">
            <w:pPr>
              <w:jc w:val="both"/>
              <w:rPr>
                <w:rFonts w:ascii="Times New Roman" w:hAnsi="Times New Roman" w:cs="Times New Roman"/>
                <w:sz w:val="24"/>
                <w:szCs w:val="24"/>
              </w:rPr>
            </w:pPr>
            <w:r w:rsidRPr="00981D45">
              <w:rPr>
                <w:rFonts w:ascii="Times New Roman" w:hAnsi="Times New Roman" w:cs="Times New Roman"/>
                <w:sz w:val="24"/>
                <w:szCs w:val="24"/>
              </w:rPr>
              <w:t xml:space="preserve">Integruotas ir centralizuotai valdomas resursų rezervavimas. </w:t>
            </w:r>
          </w:p>
          <w:p w14:paraId="23B8DEF0" w14:textId="77777777" w:rsidR="00FD20B9" w:rsidRPr="00981D45" w:rsidRDefault="00FD20B9" w:rsidP="00FD20B9">
            <w:pPr>
              <w:jc w:val="both"/>
              <w:rPr>
                <w:rFonts w:ascii="Times New Roman" w:hAnsi="Times New Roman" w:cs="Times New Roman"/>
                <w:sz w:val="24"/>
                <w:szCs w:val="24"/>
              </w:rPr>
            </w:pPr>
            <w:r w:rsidRPr="00981D45">
              <w:rPr>
                <w:rFonts w:ascii="Times New Roman" w:hAnsi="Times New Roman" w:cs="Times New Roman"/>
                <w:sz w:val="24"/>
                <w:szCs w:val="24"/>
              </w:rPr>
              <w:t xml:space="preserve">Galimybė valdyti paslaugos nustatymus komandinių eilučių pagalba (angl. scripting). </w:t>
            </w:r>
          </w:p>
          <w:p w14:paraId="24046F50" w14:textId="064D6BA4" w:rsidR="002B1A7C" w:rsidRPr="00377BD4" w:rsidRDefault="00FD20B9" w:rsidP="00FD20B9">
            <w:pPr>
              <w:ind w:firstLine="284"/>
              <w:jc w:val="both"/>
              <w:rPr>
                <w:rFonts w:ascii="Times New Roman" w:eastAsia="Calibri" w:hAnsi="Times New Roman" w:cs="Times New Roman"/>
                <w:sz w:val="24"/>
                <w:szCs w:val="24"/>
              </w:rPr>
            </w:pPr>
            <w:r w:rsidRPr="00981D45">
              <w:rPr>
                <w:rFonts w:ascii="Times New Roman" w:hAnsi="Times New Roman" w:cs="Times New Roman"/>
                <w:sz w:val="24"/>
                <w:szCs w:val="24"/>
              </w:rPr>
              <w:lastRenderedPageBreak/>
              <w:t>Pametus mobilų telefoną su mobiliu pašto klientu, vartotojas turi turėti galimybę naudodamasis pašto klientu (naršyklėje) pareikalauti pamesto mobilaus telefono duomenų panaikinimo.</w:t>
            </w:r>
          </w:p>
        </w:tc>
        <w:tc>
          <w:tcPr>
            <w:tcW w:w="2813" w:type="dxa"/>
          </w:tcPr>
          <w:p w14:paraId="592F1BE4" w14:textId="77777777" w:rsidR="002B1A7C" w:rsidRPr="00377BD4" w:rsidRDefault="002B1A7C" w:rsidP="002B1A7C">
            <w:pPr>
              <w:ind w:firstLine="284"/>
              <w:jc w:val="both"/>
              <w:rPr>
                <w:rFonts w:ascii="Times New Roman" w:eastAsia="Calibri" w:hAnsi="Times New Roman" w:cs="Times New Roman"/>
                <w:sz w:val="24"/>
                <w:szCs w:val="24"/>
              </w:rPr>
            </w:pPr>
          </w:p>
        </w:tc>
      </w:tr>
      <w:tr w:rsidR="00D40666" w:rsidRPr="00377BD4" w14:paraId="2AED1354" w14:textId="77777777" w:rsidTr="00A01E3D">
        <w:tc>
          <w:tcPr>
            <w:tcW w:w="1503" w:type="dxa"/>
          </w:tcPr>
          <w:p w14:paraId="66B5A4B0" w14:textId="77777777" w:rsidR="00D40666" w:rsidRPr="00377BD4" w:rsidRDefault="00D40666" w:rsidP="00D40666">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t>12.4.</w:t>
            </w:r>
          </w:p>
        </w:tc>
        <w:tc>
          <w:tcPr>
            <w:tcW w:w="2062" w:type="dxa"/>
          </w:tcPr>
          <w:p w14:paraId="617BEF58" w14:textId="77777777" w:rsidR="00D40666" w:rsidRPr="00377BD4" w:rsidRDefault="00D40666" w:rsidP="00D40666">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t>Suderinamumas</w:t>
            </w:r>
          </w:p>
        </w:tc>
        <w:tc>
          <w:tcPr>
            <w:tcW w:w="3857" w:type="dxa"/>
          </w:tcPr>
          <w:p w14:paraId="6A99E306" w14:textId="7A7AA886" w:rsidR="00D40666" w:rsidRPr="00377BD4" w:rsidRDefault="00D40666" w:rsidP="00D40666">
            <w:pPr>
              <w:ind w:firstLine="284"/>
              <w:jc w:val="both"/>
              <w:rPr>
                <w:rFonts w:ascii="Times New Roman" w:eastAsia="Calibri" w:hAnsi="Times New Roman" w:cs="Times New Roman"/>
                <w:sz w:val="24"/>
                <w:szCs w:val="24"/>
              </w:rPr>
            </w:pPr>
            <w:r w:rsidRPr="00981D45">
              <w:rPr>
                <w:rFonts w:ascii="Times New Roman" w:hAnsi="Times New Roman" w:cs="Times New Roman"/>
                <w:sz w:val="24"/>
                <w:szCs w:val="24"/>
              </w:rPr>
              <w:t>Paslaugos paketas turi būti suderinamas su organizacijos naudojama Microsoft Active Directory vartotojų katalogo tarnyba ir suteikti galimybę vartotojų informaciją sinchronizuoti bei federuoti su paslaugos tiekėjo vartotojų baze.</w:t>
            </w:r>
          </w:p>
        </w:tc>
        <w:tc>
          <w:tcPr>
            <w:tcW w:w="2813" w:type="dxa"/>
          </w:tcPr>
          <w:p w14:paraId="2CA75823" w14:textId="77777777" w:rsidR="00D40666" w:rsidRPr="00377BD4" w:rsidRDefault="00D40666" w:rsidP="00D40666">
            <w:pPr>
              <w:ind w:firstLine="284"/>
              <w:jc w:val="both"/>
              <w:rPr>
                <w:rFonts w:ascii="Times New Roman" w:eastAsia="Calibri" w:hAnsi="Times New Roman" w:cs="Times New Roman"/>
                <w:sz w:val="24"/>
                <w:szCs w:val="24"/>
              </w:rPr>
            </w:pPr>
          </w:p>
        </w:tc>
      </w:tr>
      <w:tr w:rsidR="00D40666" w:rsidRPr="00377BD4" w14:paraId="78483C00" w14:textId="77777777" w:rsidTr="00A01E3D">
        <w:tc>
          <w:tcPr>
            <w:tcW w:w="1503" w:type="dxa"/>
          </w:tcPr>
          <w:p w14:paraId="640B4479" w14:textId="77777777" w:rsidR="00D40666" w:rsidRPr="00377BD4" w:rsidRDefault="00D40666" w:rsidP="00D40666">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t>12.5.</w:t>
            </w:r>
          </w:p>
        </w:tc>
        <w:tc>
          <w:tcPr>
            <w:tcW w:w="2062" w:type="dxa"/>
          </w:tcPr>
          <w:p w14:paraId="1F4EB053" w14:textId="77777777" w:rsidR="00D40666" w:rsidRPr="00377BD4" w:rsidRDefault="00D40666" w:rsidP="00D40666">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t>Licencijavimo tipas</w:t>
            </w:r>
          </w:p>
        </w:tc>
        <w:tc>
          <w:tcPr>
            <w:tcW w:w="3857" w:type="dxa"/>
          </w:tcPr>
          <w:p w14:paraId="28CF15E1" w14:textId="4EA004C1" w:rsidR="00D40666" w:rsidRPr="00377BD4" w:rsidRDefault="00D40666" w:rsidP="00D40666">
            <w:pPr>
              <w:ind w:firstLine="284"/>
              <w:jc w:val="both"/>
              <w:rPr>
                <w:rFonts w:ascii="Times New Roman" w:eastAsia="Calibri" w:hAnsi="Times New Roman" w:cs="Times New Roman"/>
                <w:sz w:val="24"/>
                <w:szCs w:val="24"/>
              </w:rPr>
            </w:pPr>
            <w:r w:rsidRPr="00981D45">
              <w:rPr>
                <w:rFonts w:ascii="Times New Roman" w:hAnsi="Times New Roman" w:cs="Times New Roman"/>
                <w:sz w:val="24"/>
                <w:szCs w:val="24"/>
              </w:rPr>
              <w:t>Licencija skirta naudotojui (angl. „User“). Turi suteikti teisę naudotis licencijos galiojimo termino metu išleistomis naujomis programų versijomis.</w:t>
            </w:r>
          </w:p>
        </w:tc>
        <w:tc>
          <w:tcPr>
            <w:tcW w:w="2813" w:type="dxa"/>
          </w:tcPr>
          <w:p w14:paraId="2B871548" w14:textId="77777777" w:rsidR="00D40666" w:rsidRPr="00377BD4" w:rsidRDefault="00D40666" w:rsidP="00D40666">
            <w:pPr>
              <w:ind w:firstLine="284"/>
              <w:jc w:val="both"/>
              <w:rPr>
                <w:rFonts w:ascii="Times New Roman" w:eastAsia="Calibri" w:hAnsi="Times New Roman" w:cs="Times New Roman"/>
                <w:sz w:val="24"/>
                <w:szCs w:val="24"/>
              </w:rPr>
            </w:pPr>
          </w:p>
        </w:tc>
      </w:tr>
      <w:tr w:rsidR="008D6966" w:rsidRPr="00981D45" w14:paraId="3FD98D49" w14:textId="77777777" w:rsidTr="007C40F3">
        <w:tc>
          <w:tcPr>
            <w:tcW w:w="1503" w:type="dxa"/>
          </w:tcPr>
          <w:p w14:paraId="2721CCB9" w14:textId="098F1958" w:rsidR="008D6966" w:rsidRPr="00981D45" w:rsidRDefault="00C132D9" w:rsidP="00D40666">
            <w:pPr>
              <w:ind w:firstLine="284"/>
              <w:jc w:val="both"/>
              <w:rPr>
                <w:rFonts w:ascii="Times New Roman" w:eastAsia="Calibri" w:hAnsi="Times New Roman" w:cs="Times New Roman"/>
                <w:b/>
                <w:bCs/>
                <w:sz w:val="24"/>
                <w:szCs w:val="24"/>
              </w:rPr>
            </w:pPr>
            <w:r w:rsidRPr="00981D45">
              <w:rPr>
                <w:rFonts w:ascii="Times New Roman" w:eastAsia="Calibri" w:hAnsi="Times New Roman" w:cs="Times New Roman"/>
                <w:b/>
                <w:bCs/>
                <w:sz w:val="24"/>
                <w:szCs w:val="24"/>
              </w:rPr>
              <w:t>13.</w:t>
            </w:r>
          </w:p>
        </w:tc>
        <w:tc>
          <w:tcPr>
            <w:tcW w:w="8732" w:type="dxa"/>
            <w:gridSpan w:val="3"/>
          </w:tcPr>
          <w:p w14:paraId="1794BB13" w14:textId="0FDF9CEF" w:rsidR="008D6966" w:rsidRPr="00981D45" w:rsidRDefault="00C132D9" w:rsidP="00C132D9">
            <w:pPr>
              <w:tabs>
                <w:tab w:val="left" w:pos="993"/>
                <w:tab w:val="left" w:pos="1276"/>
              </w:tabs>
              <w:jc w:val="both"/>
              <w:rPr>
                <w:rFonts w:ascii="Times New Roman" w:eastAsia="Calibri" w:hAnsi="Times New Roman" w:cs="Times New Roman"/>
                <w:sz w:val="24"/>
                <w:szCs w:val="24"/>
              </w:rPr>
            </w:pPr>
            <w:r w:rsidRPr="00981D45">
              <w:rPr>
                <w:rFonts w:ascii="Times New Roman" w:hAnsi="Times New Roman" w:cs="Times New Roman"/>
                <w:sz w:val="24"/>
                <w:szCs w:val="24"/>
              </w:rPr>
              <w:t>Elektroninio pašto paslaugos paketo II tipo licencija (naujausia versija) arba lygiavertė programinė įranga.</w:t>
            </w:r>
            <w:r w:rsidRPr="00981D45">
              <w:rPr>
                <w:rFonts w:ascii="Times New Roman" w:eastAsia="Calibri" w:hAnsi="Times New Roman" w:cs="Times New Roman"/>
                <w:sz w:val="24"/>
                <w:szCs w:val="24"/>
              </w:rPr>
              <w:t xml:space="preserve"> </w:t>
            </w:r>
            <w:r w:rsidRPr="00377BD4">
              <w:rPr>
                <w:rFonts w:ascii="Times New Roman" w:eastAsia="Calibri" w:hAnsi="Times New Roman" w:cs="Times New Roman"/>
                <w:sz w:val="24"/>
                <w:szCs w:val="24"/>
              </w:rPr>
              <w:t xml:space="preserve">Siūlant kitą, nei </w:t>
            </w:r>
            <w:r w:rsidRPr="00377BD4">
              <w:rPr>
                <w:rFonts w:ascii="Times New Roman" w:eastAsia="Calibri" w:hAnsi="Times New Roman" w:cs="Times New Roman"/>
                <w:i/>
                <w:iCs/>
                <w:sz w:val="24"/>
                <w:szCs w:val="24"/>
              </w:rPr>
              <w:t>Microsoft</w:t>
            </w:r>
            <w:r w:rsidRPr="00377BD4">
              <w:rPr>
                <w:rFonts w:ascii="Times New Roman" w:eastAsia="Calibri" w:hAnsi="Times New Roman" w:cs="Times New Roman"/>
                <w:sz w:val="24"/>
                <w:szCs w:val="24"/>
              </w:rPr>
              <w:t xml:space="preserve"> programinę įrangą, turi būti užtikrintas Lietuvos Muitinės taikomųjų programų darbas siūlomoje operacinėje sistemoje</w:t>
            </w:r>
            <w:r w:rsidRPr="00981D45">
              <w:rPr>
                <w:rFonts w:ascii="Times New Roman" w:eastAsia="Calibri" w:hAnsi="Times New Roman" w:cs="Times New Roman"/>
                <w:sz w:val="24"/>
                <w:szCs w:val="24"/>
              </w:rPr>
              <w:t>.</w:t>
            </w:r>
          </w:p>
        </w:tc>
      </w:tr>
      <w:tr w:rsidR="000108A5" w:rsidRPr="00981D45" w14:paraId="2E165392" w14:textId="77777777" w:rsidTr="00A01E3D">
        <w:tc>
          <w:tcPr>
            <w:tcW w:w="1503" w:type="dxa"/>
          </w:tcPr>
          <w:p w14:paraId="44B7C051" w14:textId="794A899A" w:rsidR="000108A5" w:rsidRPr="00981D45" w:rsidRDefault="000108A5" w:rsidP="000108A5">
            <w:pPr>
              <w:ind w:firstLine="284"/>
              <w:jc w:val="both"/>
              <w:rPr>
                <w:rFonts w:ascii="Times New Roman" w:eastAsia="Calibri" w:hAnsi="Times New Roman" w:cs="Times New Roman"/>
                <w:sz w:val="24"/>
                <w:szCs w:val="24"/>
              </w:rPr>
            </w:pPr>
            <w:r w:rsidRPr="00981D45">
              <w:rPr>
                <w:rFonts w:ascii="Times New Roman" w:eastAsia="Calibri" w:hAnsi="Times New Roman" w:cs="Times New Roman"/>
                <w:sz w:val="24"/>
                <w:szCs w:val="24"/>
              </w:rPr>
              <w:t>13.1</w:t>
            </w:r>
          </w:p>
        </w:tc>
        <w:tc>
          <w:tcPr>
            <w:tcW w:w="2062" w:type="dxa"/>
          </w:tcPr>
          <w:p w14:paraId="5859B386" w14:textId="2753AAAD" w:rsidR="000108A5" w:rsidRPr="00981D45" w:rsidRDefault="000108A5" w:rsidP="000108A5">
            <w:pPr>
              <w:ind w:firstLine="284"/>
              <w:jc w:val="both"/>
              <w:rPr>
                <w:rFonts w:ascii="Times New Roman" w:eastAsia="Calibri" w:hAnsi="Times New Roman" w:cs="Times New Roman"/>
                <w:sz w:val="24"/>
                <w:szCs w:val="24"/>
              </w:rPr>
            </w:pPr>
            <w:r w:rsidRPr="00981D45">
              <w:rPr>
                <w:rFonts w:ascii="Times New Roman" w:hAnsi="Times New Roman" w:cs="Times New Roman"/>
                <w:sz w:val="24"/>
                <w:szCs w:val="24"/>
              </w:rPr>
              <w:t>Pavadinimas</w:t>
            </w:r>
          </w:p>
        </w:tc>
        <w:tc>
          <w:tcPr>
            <w:tcW w:w="3857" w:type="dxa"/>
          </w:tcPr>
          <w:p w14:paraId="0448FC31" w14:textId="4FC7877D" w:rsidR="000108A5" w:rsidRPr="00981D45" w:rsidRDefault="000108A5" w:rsidP="000108A5">
            <w:pPr>
              <w:ind w:firstLine="284"/>
              <w:jc w:val="both"/>
              <w:rPr>
                <w:rFonts w:ascii="Times New Roman" w:hAnsi="Times New Roman" w:cs="Times New Roman"/>
                <w:sz w:val="24"/>
                <w:szCs w:val="24"/>
              </w:rPr>
            </w:pPr>
            <w:r w:rsidRPr="00981D45">
              <w:rPr>
                <w:rFonts w:ascii="Times New Roman" w:hAnsi="Times New Roman" w:cs="Times New Roman"/>
                <w:sz w:val="24"/>
                <w:szCs w:val="24"/>
              </w:rPr>
              <w:t xml:space="preserve">Nurodyti </w:t>
            </w:r>
          </w:p>
        </w:tc>
        <w:tc>
          <w:tcPr>
            <w:tcW w:w="2813" w:type="dxa"/>
          </w:tcPr>
          <w:p w14:paraId="7EFF957A" w14:textId="77777777" w:rsidR="000108A5" w:rsidRPr="00981D45" w:rsidRDefault="000108A5" w:rsidP="000108A5">
            <w:pPr>
              <w:ind w:firstLine="284"/>
              <w:jc w:val="both"/>
              <w:rPr>
                <w:rFonts w:ascii="Times New Roman" w:eastAsia="Calibri" w:hAnsi="Times New Roman" w:cs="Times New Roman"/>
                <w:sz w:val="24"/>
                <w:szCs w:val="24"/>
              </w:rPr>
            </w:pPr>
          </w:p>
        </w:tc>
      </w:tr>
      <w:tr w:rsidR="000108A5" w:rsidRPr="00981D45" w14:paraId="03AF0331" w14:textId="77777777" w:rsidTr="00A01E3D">
        <w:tc>
          <w:tcPr>
            <w:tcW w:w="1503" w:type="dxa"/>
          </w:tcPr>
          <w:p w14:paraId="6CE52935" w14:textId="1B82486D" w:rsidR="000108A5" w:rsidRPr="00981D45" w:rsidRDefault="000108A5" w:rsidP="000108A5">
            <w:pPr>
              <w:ind w:firstLine="284"/>
              <w:jc w:val="both"/>
              <w:rPr>
                <w:rFonts w:ascii="Times New Roman" w:eastAsia="Calibri" w:hAnsi="Times New Roman" w:cs="Times New Roman"/>
                <w:sz w:val="24"/>
                <w:szCs w:val="24"/>
              </w:rPr>
            </w:pPr>
            <w:r w:rsidRPr="00981D45">
              <w:rPr>
                <w:rFonts w:ascii="Times New Roman" w:eastAsia="Calibri" w:hAnsi="Times New Roman" w:cs="Times New Roman"/>
                <w:sz w:val="24"/>
                <w:szCs w:val="24"/>
              </w:rPr>
              <w:t>13.2</w:t>
            </w:r>
          </w:p>
        </w:tc>
        <w:tc>
          <w:tcPr>
            <w:tcW w:w="2062" w:type="dxa"/>
          </w:tcPr>
          <w:p w14:paraId="2E6ACEE4" w14:textId="34A59BAE" w:rsidR="000108A5" w:rsidRPr="00981D45" w:rsidRDefault="000108A5" w:rsidP="000108A5">
            <w:pPr>
              <w:ind w:firstLine="284"/>
              <w:jc w:val="both"/>
              <w:rPr>
                <w:rFonts w:ascii="Times New Roman" w:eastAsia="Calibri" w:hAnsi="Times New Roman" w:cs="Times New Roman"/>
                <w:sz w:val="24"/>
                <w:szCs w:val="24"/>
              </w:rPr>
            </w:pPr>
            <w:r w:rsidRPr="00981D45">
              <w:rPr>
                <w:rFonts w:ascii="Times New Roman" w:hAnsi="Times New Roman" w:cs="Times New Roman"/>
                <w:sz w:val="24"/>
                <w:szCs w:val="24"/>
              </w:rPr>
              <w:t>Firma – gamintoja</w:t>
            </w:r>
          </w:p>
        </w:tc>
        <w:tc>
          <w:tcPr>
            <w:tcW w:w="3857" w:type="dxa"/>
          </w:tcPr>
          <w:p w14:paraId="528FC563" w14:textId="505230CF" w:rsidR="000108A5" w:rsidRPr="00981D45" w:rsidRDefault="000108A5" w:rsidP="000108A5">
            <w:pPr>
              <w:ind w:firstLine="284"/>
              <w:jc w:val="both"/>
              <w:rPr>
                <w:rFonts w:ascii="Times New Roman" w:hAnsi="Times New Roman" w:cs="Times New Roman"/>
                <w:sz w:val="24"/>
                <w:szCs w:val="24"/>
              </w:rPr>
            </w:pPr>
            <w:r w:rsidRPr="00981D45">
              <w:rPr>
                <w:rFonts w:ascii="Times New Roman" w:hAnsi="Times New Roman" w:cs="Times New Roman"/>
                <w:sz w:val="24"/>
                <w:szCs w:val="24"/>
              </w:rPr>
              <w:t>Nurodyti</w:t>
            </w:r>
          </w:p>
        </w:tc>
        <w:tc>
          <w:tcPr>
            <w:tcW w:w="2813" w:type="dxa"/>
          </w:tcPr>
          <w:p w14:paraId="70944885" w14:textId="77777777" w:rsidR="000108A5" w:rsidRPr="00981D45" w:rsidRDefault="000108A5" w:rsidP="000108A5">
            <w:pPr>
              <w:ind w:firstLine="284"/>
              <w:jc w:val="both"/>
              <w:rPr>
                <w:rFonts w:ascii="Times New Roman" w:eastAsia="Calibri" w:hAnsi="Times New Roman" w:cs="Times New Roman"/>
                <w:sz w:val="24"/>
                <w:szCs w:val="24"/>
              </w:rPr>
            </w:pPr>
          </w:p>
        </w:tc>
      </w:tr>
      <w:tr w:rsidR="00C132D9" w:rsidRPr="00981D45" w14:paraId="55BC43B3" w14:textId="77777777" w:rsidTr="00A01E3D">
        <w:tc>
          <w:tcPr>
            <w:tcW w:w="1503" w:type="dxa"/>
          </w:tcPr>
          <w:p w14:paraId="7465AFA6" w14:textId="376F6CE6" w:rsidR="00C132D9" w:rsidRPr="00981D45" w:rsidRDefault="000108A5" w:rsidP="00D40666">
            <w:pPr>
              <w:ind w:firstLine="284"/>
              <w:jc w:val="both"/>
              <w:rPr>
                <w:rFonts w:ascii="Times New Roman" w:eastAsia="Calibri" w:hAnsi="Times New Roman" w:cs="Times New Roman"/>
                <w:sz w:val="24"/>
                <w:szCs w:val="24"/>
              </w:rPr>
            </w:pPr>
            <w:r w:rsidRPr="00981D45">
              <w:rPr>
                <w:rFonts w:ascii="Times New Roman" w:eastAsia="Calibri" w:hAnsi="Times New Roman" w:cs="Times New Roman"/>
                <w:sz w:val="24"/>
                <w:szCs w:val="24"/>
              </w:rPr>
              <w:t>13.3.</w:t>
            </w:r>
          </w:p>
        </w:tc>
        <w:tc>
          <w:tcPr>
            <w:tcW w:w="2062" w:type="dxa"/>
          </w:tcPr>
          <w:p w14:paraId="7C1075FA" w14:textId="177F1967" w:rsidR="00C132D9" w:rsidRPr="00981D45" w:rsidRDefault="00CF44C7" w:rsidP="00D40666">
            <w:pPr>
              <w:ind w:firstLine="284"/>
              <w:jc w:val="both"/>
              <w:rPr>
                <w:rFonts w:ascii="Times New Roman" w:eastAsia="Calibri" w:hAnsi="Times New Roman" w:cs="Times New Roman"/>
                <w:sz w:val="24"/>
                <w:szCs w:val="24"/>
              </w:rPr>
            </w:pPr>
            <w:r w:rsidRPr="00981D45">
              <w:rPr>
                <w:rFonts w:ascii="Times New Roman" w:eastAsia="Calibri" w:hAnsi="Times New Roman" w:cs="Times New Roman"/>
                <w:sz w:val="24"/>
                <w:szCs w:val="24"/>
              </w:rPr>
              <w:t>Funkcionalumo reikalavimai</w:t>
            </w:r>
          </w:p>
        </w:tc>
        <w:tc>
          <w:tcPr>
            <w:tcW w:w="3857" w:type="dxa"/>
          </w:tcPr>
          <w:p w14:paraId="2D0CD686" w14:textId="77777777" w:rsidR="005B233E" w:rsidRPr="00981D45" w:rsidRDefault="005B233E" w:rsidP="00CF44C7">
            <w:pPr>
              <w:jc w:val="both"/>
              <w:rPr>
                <w:rFonts w:ascii="Times New Roman" w:hAnsi="Times New Roman" w:cs="Times New Roman"/>
                <w:sz w:val="24"/>
                <w:szCs w:val="24"/>
              </w:rPr>
            </w:pPr>
            <w:r w:rsidRPr="00981D45">
              <w:rPr>
                <w:rFonts w:ascii="Times New Roman" w:hAnsi="Times New Roman" w:cs="Times New Roman"/>
                <w:sz w:val="24"/>
                <w:szCs w:val="24"/>
              </w:rPr>
              <w:t>Galimybė be papildomo mokesčio kiekvienam paslaugos naudotojui skirti ne mažesnę nei 100GB talpos pašto dėžutę, kuri bus talpinama programinės įrangos gamintojo serveriuose.</w:t>
            </w:r>
          </w:p>
          <w:p w14:paraId="608EA4F3" w14:textId="77777777" w:rsidR="005B233E" w:rsidRPr="00981D45" w:rsidRDefault="005B233E" w:rsidP="00CF44C7">
            <w:pPr>
              <w:jc w:val="both"/>
              <w:rPr>
                <w:rFonts w:ascii="Times New Roman" w:hAnsi="Times New Roman" w:cs="Times New Roman"/>
                <w:sz w:val="24"/>
                <w:szCs w:val="24"/>
              </w:rPr>
            </w:pPr>
            <w:r w:rsidRPr="00981D45">
              <w:rPr>
                <w:rFonts w:ascii="Times New Roman" w:hAnsi="Times New Roman" w:cs="Times New Roman"/>
                <w:sz w:val="24"/>
                <w:szCs w:val="24"/>
              </w:rPr>
              <w:t>Galimybė naudotojui pašto dėžutę pasiekti 24 val. per parą, 7 dienas per savaitę.</w:t>
            </w:r>
          </w:p>
          <w:p w14:paraId="5B5AE90C" w14:textId="77777777" w:rsidR="005B233E" w:rsidRPr="00981D45" w:rsidRDefault="005B233E" w:rsidP="00CF44C7">
            <w:pPr>
              <w:jc w:val="both"/>
              <w:rPr>
                <w:rFonts w:ascii="Times New Roman" w:hAnsi="Times New Roman" w:cs="Times New Roman"/>
                <w:sz w:val="24"/>
                <w:szCs w:val="24"/>
              </w:rPr>
            </w:pPr>
            <w:r w:rsidRPr="00981D45">
              <w:rPr>
                <w:rFonts w:ascii="Times New Roman" w:hAnsi="Times New Roman" w:cs="Times New Roman"/>
                <w:sz w:val="24"/>
                <w:szCs w:val="24"/>
              </w:rPr>
              <w:t>Galimybė pašto dėžutes pasiekti per atjungtą nuo kompiuterio tinklo (angl. off-line) klientinę programą pateikiamą šios paslaugos apimtyje, per interneto naršyklę, per mobilų įrenginį.</w:t>
            </w:r>
          </w:p>
          <w:p w14:paraId="49AB6B58" w14:textId="77777777" w:rsidR="005B233E" w:rsidRPr="00981D45" w:rsidRDefault="005B233E" w:rsidP="00CF44C7">
            <w:pPr>
              <w:jc w:val="both"/>
              <w:rPr>
                <w:rFonts w:ascii="Times New Roman" w:hAnsi="Times New Roman" w:cs="Times New Roman"/>
                <w:sz w:val="24"/>
                <w:szCs w:val="24"/>
              </w:rPr>
            </w:pPr>
            <w:r w:rsidRPr="00981D45">
              <w:rPr>
                <w:rFonts w:ascii="Times New Roman" w:hAnsi="Times New Roman" w:cs="Times New Roman"/>
                <w:sz w:val="24"/>
                <w:szCs w:val="24"/>
              </w:rPr>
              <w:t xml:space="preserve">Duomenų apsikeitimas turi būti užtikrintas priverstinio duomenų </w:t>
            </w:r>
            <w:r w:rsidRPr="00981D45">
              <w:rPr>
                <w:rFonts w:ascii="Times New Roman" w:hAnsi="Times New Roman" w:cs="Times New Roman"/>
                <w:sz w:val="24"/>
                <w:szCs w:val="24"/>
              </w:rPr>
              <w:lastRenderedPageBreak/>
              <w:t>pateikimo į galinį įrenginį (angl. Push) technologija.</w:t>
            </w:r>
          </w:p>
          <w:p w14:paraId="5041DDB8" w14:textId="77777777" w:rsidR="005B233E" w:rsidRPr="00981D45" w:rsidRDefault="005B233E" w:rsidP="00CF44C7">
            <w:pPr>
              <w:jc w:val="both"/>
              <w:rPr>
                <w:rFonts w:ascii="Times New Roman" w:hAnsi="Times New Roman" w:cs="Times New Roman"/>
                <w:sz w:val="24"/>
                <w:szCs w:val="24"/>
              </w:rPr>
            </w:pPr>
            <w:r w:rsidRPr="00981D45">
              <w:rPr>
                <w:rFonts w:ascii="Times New Roman" w:hAnsi="Times New Roman" w:cs="Times New Roman"/>
                <w:sz w:val="24"/>
                <w:szCs w:val="24"/>
              </w:rPr>
              <w:t xml:space="preserve">Integruotas ir centralizuotai valdomas resursų rezervavimas. </w:t>
            </w:r>
          </w:p>
          <w:p w14:paraId="09E3B204" w14:textId="77777777" w:rsidR="005B233E" w:rsidRPr="00981D45" w:rsidRDefault="005B233E" w:rsidP="00CF44C7">
            <w:pPr>
              <w:jc w:val="both"/>
              <w:rPr>
                <w:rFonts w:ascii="Times New Roman" w:hAnsi="Times New Roman" w:cs="Times New Roman"/>
                <w:sz w:val="24"/>
                <w:szCs w:val="24"/>
              </w:rPr>
            </w:pPr>
            <w:r w:rsidRPr="00981D45">
              <w:rPr>
                <w:rFonts w:ascii="Times New Roman" w:hAnsi="Times New Roman" w:cs="Times New Roman"/>
                <w:sz w:val="24"/>
                <w:szCs w:val="24"/>
              </w:rPr>
              <w:t xml:space="preserve">Galimybė valdyti paslaugos nustatymus komandinių eilučių pagalba (angl. scripting). </w:t>
            </w:r>
          </w:p>
          <w:p w14:paraId="1E8AEFA2" w14:textId="7F30F294" w:rsidR="00C132D9" w:rsidRPr="00981D45" w:rsidRDefault="005B233E" w:rsidP="00CF44C7">
            <w:pPr>
              <w:ind w:firstLine="284"/>
              <w:jc w:val="both"/>
              <w:rPr>
                <w:rFonts w:ascii="Times New Roman" w:hAnsi="Times New Roman" w:cs="Times New Roman"/>
                <w:sz w:val="24"/>
                <w:szCs w:val="24"/>
              </w:rPr>
            </w:pPr>
            <w:r w:rsidRPr="00981D45">
              <w:rPr>
                <w:rFonts w:ascii="Times New Roman" w:hAnsi="Times New Roman" w:cs="Times New Roman"/>
                <w:sz w:val="24"/>
                <w:szCs w:val="24"/>
              </w:rPr>
              <w:t>Pametus mobilų telefoną su mobiliu pašto klientu, vartotojas turi turėti galimybę naudodamasis pašto klientu (naršyklėje) pareikalauti pamesto mobilaus telefono duomenų panaikinimo.</w:t>
            </w:r>
          </w:p>
        </w:tc>
        <w:tc>
          <w:tcPr>
            <w:tcW w:w="2813" w:type="dxa"/>
          </w:tcPr>
          <w:p w14:paraId="5317DE69" w14:textId="77777777" w:rsidR="00C132D9" w:rsidRPr="00981D45" w:rsidRDefault="00C132D9" w:rsidP="00D40666">
            <w:pPr>
              <w:ind w:firstLine="284"/>
              <w:jc w:val="both"/>
              <w:rPr>
                <w:rFonts w:ascii="Times New Roman" w:eastAsia="Calibri" w:hAnsi="Times New Roman" w:cs="Times New Roman"/>
                <w:sz w:val="24"/>
                <w:szCs w:val="24"/>
              </w:rPr>
            </w:pPr>
          </w:p>
        </w:tc>
      </w:tr>
      <w:tr w:rsidR="003730F0" w:rsidRPr="00981D45" w14:paraId="59680B08" w14:textId="77777777" w:rsidTr="00A01E3D">
        <w:tc>
          <w:tcPr>
            <w:tcW w:w="1503" w:type="dxa"/>
          </w:tcPr>
          <w:p w14:paraId="1F8CEB85" w14:textId="0E374100" w:rsidR="003730F0" w:rsidRPr="00981D45" w:rsidRDefault="003730F0" w:rsidP="003730F0">
            <w:pPr>
              <w:ind w:firstLine="284"/>
              <w:jc w:val="both"/>
              <w:rPr>
                <w:rFonts w:ascii="Times New Roman" w:eastAsia="Calibri" w:hAnsi="Times New Roman" w:cs="Times New Roman"/>
                <w:sz w:val="24"/>
                <w:szCs w:val="24"/>
              </w:rPr>
            </w:pPr>
            <w:r w:rsidRPr="00981D45">
              <w:rPr>
                <w:rFonts w:ascii="Times New Roman" w:eastAsia="Calibri" w:hAnsi="Times New Roman" w:cs="Times New Roman"/>
                <w:sz w:val="24"/>
                <w:szCs w:val="24"/>
              </w:rPr>
              <w:t>13.4.</w:t>
            </w:r>
          </w:p>
        </w:tc>
        <w:tc>
          <w:tcPr>
            <w:tcW w:w="2062" w:type="dxa"/>
          </w:tcPr>
          <w:p w14:paraId="7C3419BD" w14:textId="3E17CB00" w:rsidR="003730F0" w:rsidRPr="00981D45" w:rsidRDefault="003730F0" w:rsidP="003730F0">
            <w:pPr>
              <w:ind w:firstLine="284"/>
              <w:jc w:val="both"/>
              <w:rPr>
                <w:rFonts w:ascii="Times New Roman" w:eastAsia="Calibri" w:hAnsi="Times New Roman" w:cs="Times New Roman"/>
                <w:sz w:val="24"/>
                <w:szCs w:val="24"/>
              </w:rPr>
            </w:pPr>
            <w:r w:rsidRPr="00981D45">
              <w:rPr>
                <w:rFonts w:ascii="Times New Roman" w:hAnsi="Times New Roman" w:cs="Times New Roman"/>
                <w:sz w:val="24"/>
                <w:szCs w:val="24"/>
              </w:rPr>
              <w:t>Suderinamumas</w:t>
            </w:r>
          </w:p>
        </w:tc>
        <w:tc>
          <w:tcPr>
            <w:tcW w:w="3857" w:type="dxa"/>
          </w:tcPr>
          <w:p w14:paraId="75CC7259" w14:textId="31D3995D" w:rsidR="003730F0" w:rsidRPr="00981D45" w:rsidRDefault="003730F0" w:rsidP="003730F0">
            <w:pPr>
              <w:ind w:firstLine="284"/>
              <w:jc w:val="both"/>
              <w:rPr>
                <w:rFonts w:ascii="Times New Roman" w:hAnsi="Times New Roman" w:cs="Times New Roman"/>
                <w:sz w:val="24"/>
                <w:szCs w:val="24"/>
              </w:rPr>
            </w:pPr>
            <w:r w:rsidRPr="00981D45">
              <w:rPr>
                <w:rFonts w:ascii="Times New Roman" w:hAnsi="Times New Roman" w:cs="Times New Roman"/>
                <w:sz w:val="24"/>
                <w:szCs w:val="24"/>
              </w:rPr>
              <w:t>Paslaugos paketas turi būti suderinamas su organizacijos naudojama Microsoft Active Directory vartotojų katalogo tarnyba ir suteikti galimybę vartotojų informaciją sinchronizuoti bei federuoti su paslaugos tiekėjo vartotojų baze.</w:t>
            </w:r>
          </w:p>
        </w:tc>
        <w:tc>
          <w:tcPr>
            <w:tcW w:w="2813" w:type="dxa"/>
          </w:tcPr>
          <w:p w14:paraId="3F4BC8ED" w14:textId="77777777" w:rsidR="003730F0" w:rsidRPr="00981D45" w:rsidRDefault="003730F0" w:rsidP="003730F0">
            <w:pPr>
              <w:ind w:firstLine="284"/>
              <w:jc w:val="both"/>
              <w:rPr>
                <w:rFonts w:ascii="Times New Roman" w:eastAsia="Calibri" w:hAnsi="Times New Roman" w:cs="Times New Roman"/>
                <w:sz w:val="24"/>
                <w:szCs w:val="24"/>
              </w:rPr>
            </w:pPr>
          </w:p>
        </w:tc>
      </w:tr>
      <w:tr w:rsidR="003730F0" w:rsidRPr="00981D45" w14:paraId="4BC06B56" w14:textId="77777777" w:rsidTr="00A01E3D">
        <w:tc>
          <w:tcPr>
            <w:tcW w:w="1503" w:type="dxa"/>
          </w:tcPr>
          <w:p w14:paraId="3B4F79D5" w14:textId="08D24117" w:rsidR="003730F0" w:rsidRPr="00981D45" w:rsidRDefault="003730F0" w:rsidP="003730F0">
            <w:pPr>
              <w:ind w:firstLine="284"/>
              <w:jc w:val="both"/>
              <w:rPr>
                <w:rFonts w:ascii="Times New Roman" w:eastAsia="Calibri" w:hAnsi="Times New Roman" w:cs="Times New Roman"/>
                <w:sz w:val="24"/>
                <w:szCs w:val="24"/>
              </w:rPr>
            </w:pPr>
            <w:r w:rsidRPr="00981D45">
              <w:rPr>
                <w:rFonts w:ascii="Times New Roman" w:eastAsia="Calibri" w:hAnsi="Times New Roman" w:cs="Times New Roman"/>
                <w:sz w:val="24"/>
                <w:szCs w:val="24"/>
              </w:rPr>
              <w:t>13.5.</w:t>
            </w:r>
          </w:p>
        </w:tc>
        <w:tc>
          <w:tcPr>
            <w:tcW w:w="2062" w:type="dxa"/>
          </w:tcPr>
          <w:p w14:paraId="7301A755" w14:textId="1DAF60E0" w:rsidR="003730F0" w:rsidRPr="00981D45" w:rsidRDefault="003730F0" w:rsidP="003730F0">
            <w:pPr>
              <w:ind w:firstLine="284"/>
              <w:jc w:val="both"/>
              <w:rPr>
                <w:rFonts w:ascii="Times New Roman" w:eastAsia="Calibri" w:hAnsi="Times New Roman" w:cs="Times New Roman"/>
                <w:sz w:val="24"/>
                <w:szCs w:val="24"/>
              </w:rPr>
            </w:pPr>
            <w:r w:rsidRPr="00981D45">
              <w:rPr>
                <w:rFonts w:ascii="Times New Roman" w:hAnsi="Times New Roman" w:cs="Times New Roman"/>
                <w:sz w:val="24"/>
                <w:szCs w:val="24"/>
              </w:rPr>
              <w:t>Licencijavimo tipas</w:t>
            </w:r>
          </w:p>
        </w:tc>
        <w:tc>
          <w:tcPr>
            <w:tcW w:w="3857" w:type="dxa"/>
          </w:tcPr>
          <w:p w14:paraId="217D689C" w14:textId="6C242DEA" w:rsidR="003730F0" w:rsidRPr="00981D45" w:rsidRDefault="003730F0" w:rsidP="003730F0">
            <w:pPr>
              <w:ind w:firstLine="284"/>
              <w:jc w:val="both"/>
              <w:rPr>
                <w:rFonts w:ascii="Times New Roman" w:hAnsi="Times New Roman" w:cs="Times New Roman"/>
                <w:sz w:val="24"/>
                <w:szCs w:val="24"/>
              </w:rPr>
            </w:pPr>
            <w:r w:rsidRPr="00981D45">
              <w:rPr>
                <w:rFonts w:ascii="Times New Roman" w:hAnsi="Times New Roman" w:cs="Times New Roman"/>
                <w:sz w:val="24"/>
                <w:szCs w:val="24"/>
              </w:rPr>
              <w:t>Licencija skirta naudotojui (angl. „User“). Turi suteikti teisę naudotis licencijos galiojimo termino metu išleistomis naujomis programų versijomis.</w:t>
            </w:r>
          </w:p>
        </w:tc>
        <w:tc>
          <w:tcPr>
            <w:tcW w:w="2813" w:type="dxa"/>
          </w:tcPr>
          <w:p w14:paraId="6322DE8B" w14:textId="77777777" w:rsidR="003730F0" w:rsidRPr="00981D45" w:rsidRDefault="003730F0" w:rsidP="003730F0">
            <w:pPr>
              <w:ind w:firstLine="284"/>
              <w:jc w:val="both"/>
              <w:rPr>
                <w:rFonts w:ascii="Times New Roman" w:eastAsia="Calibri" w:hAnsi="Times New Roman" w:cs="Times New Roman"/>
                <w:sz w:val="24"/>
                <w:szCs w:val="24"/>
              </w:rPr>
            </w:pPr>
          </w:p>
        </w:tc>
      </w:tr>
      <w:tr w:rsidR="002B1A7C" w:rsidRPr="00377BD4" w14:paraId="6BEAF3FD" w14:textId="77777777" w:rsidTr="00A01E3D">
        <w:tc>
          <w:tcPr>
            <w:tcW w:w="1503" w:type="dxa"/>
          </w:tcPr>
          <w:p w14:paraId="0632CBD5" w14:textId="1C1A9BA7" w:rsidR="002B1A7C" w:rsidRPr="00377BD4" w:rsidRDefault="002B1A7C" w:rsidP="002B1A7C">
            <w:pPr>
              <w:ind w:firstLine="284"/>
              <w:jc w:val="both"/>
              <w:rPr>
                <w:rFonts w:ascii="Times New Roman" w:eastAsia="Calibri" w:hAnsi="Times New Roman" w:cs="Times New Roman"/>
                <w:b/>
                <w:sz w:val="24"/>
                <w:szCs w:val="24"/>
              </w:rPr>
            </w:pPr>
            <w:r w:rsidRPr="00377BD4">
              <w:rPr>
                <w:rFonts w:ascii="Times New Roman" w:eastAsia="Calibri" w:hAnsi="Times New Roman" w:cs="Times New Roman"/>
                <w:b/>
                <w:sz w:val="24"/>
                <w:szCs w:val="24"/>
              </w:rPr>
              <w:t>1</w:t>
            </w:r>
            <w:r w:rsidR="00C132D9" w:rsidRPr="00981D45">
              <w:rPr>
                <w:rFonts w:ascii="Times New Roman" w:eastAsia="Calibri" w:hAnsi="Times New Roman" w:cs="Times New Roman"/>
                <w:b/>
                <w:sz w:val="24"/>
                <w:szCs w:val="24"/>
              </w:rPr>
              <w:t>4</w:t>
            </w:r>
            <w:r w:rsidRPr="00377BD4">
              <w:rPr>
                <w:rFonts w:ascii="Times New Roman" w:eastAsia="Calibri" w:hAnsi="Times New Roman" w:cs="Times New Roman"/>
                <w:b/>
                <w:sz w:val="24"/>
                <w:szCs w:val="24"/>
              </w:rPr>
              <w:t>.</w:t>
            </w:r>
          </w:p>
        </w:tc>
        <w:tc>
          <w:tcPr>
            <w:tcW w:w="8732" w:type="dxa"/>
            <w:gridSpan w:val="3"/>
          </w:tcPr>
          <w:p w14:paraId="65C2595B" w14:textId="77777777" w:rsidR="002B1A7C" w:rsidRPr="00377BD4" w:rsidRDefault="002B1A7C" w:rsidP="002B1A7C">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t xml:space="preserve">Microsoft diagramų kūrimo programinės įrangos licencija (naujausia versija) arba lygiavertė programinė įranga. Siūlant kitą, nei </w:t>
            </w:r>
            <w:r w:rsidRPr="00377BD4">
              <w:rPr>
                <w:rFonts w:ascii="Times New Roman" w:eastAsia="Calibri" w:hAnsi="Times New Roman" w:cs="Times New Roman"/>
                <w:i/>
                <w:iCs/>
                <w:sz w:val="24"/>
                <w:szCs w:val="24"/>
              </w:rPr>
              <w:t>Microsoft</w:t>
            </w:r>
            <w:r w:rsidRPr="00377BD4">
              <w:rPr>
                <w:rFonts w:ascii="Times New Roman" w:eastAsia="Calibri" w:hAnsi="Times New Roman" w:cs="Times New Roman"/>
                <w:sz w:val="24"/>
                <w:szCs w:val="24"/>
              </w:rPr>
              <w:t xml:space="preserve"> programinę įrangą, turi būti užtikrintas Lietuvos Muitinės taikomųjų programų darbas siūlomoje operacinėje sistemoje</w:t>
            </w:r>
          </w:p>
        </w:tc>
      </w:tr>
      <w:tr w:rsidR="002B1A7C" w:rsidRPr="00377BD4" w14:paraId="79466990" w14:textId="77777777" w:rsidTr="00A01E3D">
        <w:tc>
          <w:tcPr>
            <w:tcW w:w="1503" w:type="dxa"/>
          </w:tcPr>
          <w:p w14:paraId="2F9F1B62" w14:textId="5EB5C4A3" w:rsidR="002B1A7C" w:rsidRPr="00377BD4" w:rsidRDefault="002B1A7C" w:rsidP="002B1A7C">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t>1</w:t>
            </w:r>
            <w:r w:rsidR="003730F0" w:rsidRPr="00981D45">
              <w:rPr>
                <w:rFonts w:ascii="Times New Roman" w:eastAsia="Calibri" w:hAnsi="Times New Roman" w:cs="Times New Roman"/>
                <w:sz w:val="24"/>
                <w:szCs w:val="24"/>
              </w:rPr>
              <w:t>4</w:t>
            </w:r>
            <w:r w:rsidRPr="00377BD4">
              <w:rPr>
                <w:rFonts w:ascii="Times New Roman" w:eastAsia="Calibri" w:hAnsi="Times New Roman" w:cs="Times New Roman"/>
                <w:sz w:val="24"/>
                <w:szCs w:val="24"/>
              </w:rPr>
              <w:t>.1.</w:t>
            </w:r>
          </w:p>
        </w:tc>
        <w:tc>
          <w:tcPr>
            <w:tcW w:w="2062" w:type="dxa"/>
          </w:tcPr>
          <w:p w14:paraId="05EA5CCA" w14:textId="77777777" w:rsidR="002B1A7C" w:rsidRPr="00377BD4" w:rsidRDefault="002B1A7C" w:rsidP="002B1A7C">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t>Pavadinimas, kilmės šalis</w:t>
            </w:r>
          </w:p>
        </w:tc>
        <w:tc>
          <w:tcPr>
            <w:tcW w:w="3857" w:type="dxa"/>
          </w:tcPr>
          <w:p w14:paraId="0AF6713A" w14:textId="77777777" w:rsidR="002B1A7C" w:rsidRPr="00377BD4" w:rsidRDefault="002B1A7C" w:rsidP="002B1A7C">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t>Nurodyti</w:t>
            </w:r>
          </w:p>
        </w:tc>
        <w:tc>
          <w:tcPr>
            <w:tcW w:w="2813" w:type="dxa"/>
          </w:tcPr>
          <w:p w14:paraId="2B626842" w14:textId="77777777" w:rsidR="002B1A7C" w:rsidRPr="00377BD4" w:rsidRDefault="002B1A7C" w:rsidP="002B1A7C">
            <w:pPr>
              <w:ind w:firstLine="284"/>
              <w:jc w:val="both"/>
              <w:rPr>
                <w:rFonts w:ascii="Times New Roman" w:eastAsia="Calibri" w:hAnsi="Times New Roman" w:cs="Times New Roman"/>
                <w:sz w:val="24"/>
                <w:szCs w:val="24"/>
              </w:rPr>
            </w:pPr>
          </w:p>
        </w:tc>
      </w:tr>
      <w:tr w:rsidR="002B1A7C" w:rsidRPr="00377BD4" w14:paraId="57AD1BF7" w14:textId="77777777" w:rsidTr="00A01E3D">
        <w:tc>
          <w:tcPr>
            <w:tcW w:w="1503" w:type="dxa"/>
          </w:tcPr>
          <w:p w14:paraId="1D4CC55B" w14:textId="4E740CE2" w:rsidR="002B1A7C" w:rsidRPr="00377BD4" w:rsidRDefault="002B1A7C" w:rsidP="002B1A7C">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t>1</w:t>
            </w:r>
            <w:r w:rsidR="003730F0" w:rsidRPr="00981D45">
              <w:rPr>
                <w:rFonts w:ascii="Times New Roman" w:eastAsia="Calibri" w:hAnsi="Times New Roman" w:cs="Times New Roman"/>
                <w:sz w:val="24"/>
                <w:szCs w:val="24"/>
              </w:rPr>
              <w:t>4</w:t>
            </w:r>
            <w:r w:rsidRPr="00377BD4">
              <w:rPr>
                <w:rFonts w:ascii="Times New Roman" w:eastAsia="Calibri" w:hAnsi="Times New Roman" w:cs="Times New Roman"/>
                <w:sz w:val="24"/>
                <w:szCs w:val="24"/>
              </w:rPr>
              <w:t>.2.</w:t>
            </w:r>
          </w:p>
        </w:tc>
        <w:tc>
          <w:tcPr>
            <w:tcW w:w="2062" w:type="dxa"/>
          </w:tcPr>
          <w:p w14:paraId="253BFA45" w14:textId="77777777" w:rsidR="002B1A7C" w:rsidRPr="00377BD4" w:rsidRDefault="002B1A7C" w:rsidP="002B1A7C">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t>Firma – gamintoja</w:t>
            </w:r>
          </w:p>
        </w:tc>
        <w:tc>
          <w:tcPr>
            <w:tcW w:w="3857" w:type="dxa"/>
          </w:tcPr>
          <w:p w14:paraId="08FCE41D" w14:textId="77777777" w:rsidR="002B1A7C" w:rsidRPr="00377BD4" w:rsidRDefault="002B1A7C" w:rsidP="002B1A7C">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t>Nurodyti</w:t>
            </w:r>
          </w:p>
        </w:tc>
        <w:tc>
          <w:tcPr>
            <w:tcW w:w="2813" w:type="dxa"/>
          </w:tcPr>
          <w:p w14:paraId="68C7E51B" w14:textId="77777777" w:rsidR="002B1A7C" w:rsidRPr="00377BD4" w:rsidRDefault="002B1A7C" w:rsidP="002B1A7C">
            <w:pPr>
              <w:ind w:firstLine="284"/>
              <w:jc w:val="both"/>
              <w:rPr>
                <w:rFonts w:ascii="Times New Roman" w:eastAsia="Calibri" w:hAnsi="Times New Roman" w:cs="Times New Roman"/>
                <w:sz w:val="24"/>
                <w:szCs w:val="24"/>
              </w:rPr>
            </w:pPr>
          </w:p>
        </w:tc>
      </w:tr>
      <w:tr w:rsidR="0019419D" w:rsidRPr="00377BD4" w14:paraId="0D20696D" w14:textId="77777777" w:rsidTr="00A01E3D">
        <w:tc>
          <w:tcPr>
            <w:tcW w:w="1503" w:type="dxa"/>
          </w:tcPr>
          <w:p w14:paraId="2716C6CC" w14:textId="22A9291B" w:rsidR="0019419D" w:rsidRPr="00377BD4" w:rsidRDefault="0019419D" w:rsidP="0019419D">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t>1</w:t>
            </w:r>
            <w:r w:rsidRPr="00981D45">
              <w:rPr>
                <w:rFonts w:ascii="Times New Roman" w:eastAsia="Calibri" w:hAnsi="Times New Roman" w:cs="Times New Roman"/>
                <w:sz w:val="24"/>
                <w:szCs w:val="24"/>
              </w:rPr>
              <w:t>4</w:t>
            </w:r>
            <w:r w:rsidRPr="00377BD4">
              <w:rPr>
                <w:rFonts w:ascii="Times New Roman" w:eastAsia="Calibri" w:hAnsi="Times New Roman" w:cs="Times New Roman"/>
                <w:sz w:val="24"/>
                <w:szCs w:val="24"/>
              </w:rPr>
              <w:t>.3.</w:t>
            </w:r>
          </w:p>
        </w:tc>
        <w:tc>
          <w:tcPr>
            <w:tcW w:w="2062" w:type="dxa"/>
          </w:tcPr>
          <w:p w14:paraId="2FD54173" w14:textId="77777777" w:rsidR="0019419D" w:rsidRPr="00377BD4" w:rsidRDefault="0019419D" w:rsidP="0019419D">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t>Funkcionalumo reikalavimai</w:t>
            </w:r>
          </w:p>
        </w:tc>
        <w:tc>
          <w:tcPr>
            <w:tcW w:w="3857" w:type="dxa"/>
          </w:tcPr>
          <w:p w14:paraId="522E7B79" w14:textId="77777777" w:rsidR="0019419D" w:rsidRPr="00981D45" w:rsidRDefault="0019419D" w:rsidP="0019419D">
            <w:pPr>
              <w:rPr>
                <w:rFonts w:ascii="Times New Roman" w:hAnsi="Times New Roman" w:cs="Times New Roman"/>
                <w:bCs/>
                <w:sz w:val="24"/>
                <w:szCs w:val="24"/>
              </w:rPr>
            </w:pPr>
            <w:r w:rsidRPr="00981D45">
              <w:rPr>
                <w:rFonts w:ascii="Times New Roman" w:hAnsi="Times New Roman" w:cs="Times New Roman"/>
                <w:sz w:val="24"/>
                <w:szCs w:val="24"/>
              </w:rPr>
              <w:t xml:space="preserve">Diagramų kūrimas; </w:t>
            </w:r>
          </w:p>
          <w:p w14:paraId="671C516B" w14:textId="5C43A9F8" w:rsidR="0019419D" w:rsidRPr="00377BD4" w:rsidRDefault="0019419D" w:rsidP="0019419D">
            <w:pPr>
              <w:ind w:firstLine="284"/>
              <w:jc w:val="both"/>
              <w:rPr>
                <w:rFonts w:ascii="Times New Roman" w:eastAsia="Calibri" w:hAnsi="Times New Roman" w:cs="Times New Roman"/>
                <w:sz w:val="24"/>
                <w:szCs w:val="24"/>
              </w:rPr>
            </w:pPr>
            <w:r w:rsidRPr="00981D45">
              <w:rPr>
                <w:rFonts w:ascii="Times New Roman" w:hAnsi="Times New Roman" w:cs="Times New Roman"/>
                <w:bCs/>
                <w:sz w:val="24"/>
                <w:szCs w:val="24"/>
              </w:rPr>
              <w:t xml:space="preserve">Integruotos diagramų elementų bibliotekos (kompiuterių tinklo loginės, web puslapių, duomenų bazių, pastatų, aukštų ir pan.). Naudotojo diagramų elementų kūrimo galimybė. Automatinis/rankinis programinės įrangos atnaujinimas iš firmos-gamintojos svetainės. Našumo </w:t>
            </w:r>
            <w:r w:rsidRPr="00981D45">
              <w:rPr>
                <w:rFonts w:ascii="Times New Roman" w:hAnsi="Times New Roman" w:cs="Times New Roman"/>
                <w:bCs/>
                <w:sz w:val="24"/>
                <w:szCs w:val="24"/>
              </w:rPr>
              <w:lastRenderedPageBreak/>
              <w:t>ir glaudžios integracijos užtikrinimui programinė įranga turi veikti tiesioginėje operacinės sistemos aplinkoje (negali būti naudojami aplikacijų virtualizacijos, operacinės sistemos abstrakcijos sprendimai). Duomenų ryšio funkcijos. ITIL diagramos. PivotDiagram.</w:t>
            </w:r>
          </w:p>
        </w:tc>
        <w:tc>
          <w:tcPr>
            <w:tcW w:w="2813" w:type="dxa"/>
          </w:tcPr>
          <w:p w14:paraId="446C630B" w14:textId="77777777" w:rsidR="0019419D" w:rsidRPr="00377BD4" w:rsidRDefault="0019419D" w:rsidP="0019419D">
            <w:pPr>
              <w:ind w:firstLine="284"/>
              <w:jc w:val="both"/>
              <w:rPr>
                <w:rFonts w:ascii="Times New Roman" w:eastAsia="Calibri" w:hAnsi="Times New Roman" w:cs="Times New Roman"/>
                <w:sz w:val="24"/>
                <w:szCs w:val="24"/>
              </w:rPr>
            </w:pPr>
          </w:p>
        </w:tc>
      </w:tr>
      <w:tr w:rsidR="0019419D" w:rsidRPr="00377BD4" w14:paraId="57A258DE" w14:textId="77777777" w:rsidTr="00A01E3D">
        <w:tc>
          <w:tcPr>
            <w:tcW w:w="1503" w:type="dxa"/>
          </w:tcPr>
          <w:p w14:paraId="2F793891" w14:textId="7AB232E1" w:rsidR="0019419D" w:rsidRPr="00377BD4" w:rsidRDefault="0019419D" w:rsidP="0019419D">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t>1</w:t>
            </w:r>
            <w:r w:rsidRPr="00981D45">
              <w:rPr>
                <w:rFonts w:ascii="Times New Roman" w:eastAsia="Calibri" w:hAnsi="Times New Roman" w:cs="Times New Roman"/>
                <w:sz w:val="24"/>
                <w:szCs w:val="24"/>
              </w:rPr>
              <w:t>4</w:t>
            </w:r>
            <w:r w:rsidRPr="00377BD4">
              <w:rPr>
                <w:rFonts w:ascii="Times New Roman" w:eastAsia="Calibri" w:hAnsi="Times New Roman" w:cs="Times New Roman"/>
                <w:sz w:val="24"/>
                <w:szCs w:val="24"/>
              </w:rPr>
              <w:t>.4.</w:t>
            </w:r>
          </w:p>
        </w:tc>
        <w:tc>
          <w:tcPr>
            <w:tcW w:w="2062" w:type="dxa"/>
          </w:tcPr>
          <w:p w14:paraId="587BCE78" w14:textId="77777777" w:rsidR="0019419D" w:rsidRPr="00377BD4" w:rsidRDefault="0019419D" w:rsidP="0019419D">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t>Palaikoma operacinė sistema</w:t>
            </w:r>
          </w:p>
        </w:tc>
        <w:tc>
          <w:tcPr>
            <w:tcW w:w="3857" w:type="dxa"/>
          </w:tcPr>
          <w:p w14:paraId="2ADC8735" w14:textId="77777777" w:rsidR="0019419D" w:rsidRPr="00981D45" w:rsidRDefault="0019419D" w:rsidP="0019419D">
            <w:pPr>
              <w:rPr>
                <w:rFonts w:ascii="Times New Roman" w:hAnsi="Times New Roman" w:cs="Times New Roman"/>
                <w:i/>
                <w:iCs/>
                <w:sz w:val="24"/>
                <w:szCs w:val="24"/>
              </w:rPr>
            </w:pPr>
            <w:r w:rsidRPr="00981D45">
              <w:rPr>
                <w:rFonts w:ascii="Times New Roman" w:hAnsi="Times New Roman" w:cs="Times New Roman"/>
                <w:i/>
                <w:iCs/>
                <w:sz w:val="24"/>
                <w:szCs w:val="24"/>
              </w:rPr>
              <w:t>Windows Enterprise 10/11</w:t>
            </w:r>
          </w:p>
          <w:p w14:paraId="20ACA97D" w14:textId="693BB63F" w:rsidR="0019419D" w:rsidRPr="00377BD4" w:rsidRDefault="0019419D" w:rsidP="0019419D">
            <w:pPr>
              <w:jc w:val="both"/>
              <w:rPr>
                <w:rFonts w:ascii="Times New Roman" w:eastAsia="Calibri" w:hAnsi="Times New Roman" w:cs="Times New Roman"/>
                <w:i/>
                <w:iCs/>
                <w:sz w:val="24"/>
                <w:szCs w:val="24"/>
              </w:rPr>
            </w:pPr>
            <w:r w:rsidRPr="00981D45">
              <w:rPr>
                <w:rFonts w:ascii="Times New Roman" w:hAnsi="Times New Roman" w:cs="Times New Roman"/>
                <w:i/>
                <w:iCs/>
                <w:sz w:val="24"/>
                <w:szCs w:val="24"/>
              </w:rPr>
              <w:t>Windows Professional 10/11</w:t>
            </w:r>
          </w:p>
        </w:tc>
        <w:tc>
          <w:tcPr>
            <w:tcW w:w="2813" w:type="dxa"/>
          </w:tcPr>
          <w:p w14:paraId="1AEED65C" w14:textId="77777777" w:rsidR="0019419D" w:rsidRPr="00377BD4" w:rsidRDefault="0019419D" w:rsidP="0019419D">
            <w:pPr>
              <w:ind w:firstLine="284"/>
              <w:jc w:val="both"/>
              <w:rPr>
                <w:rFonts w:ascii="Times New Roman" w:eastAsia="Calibri" w:hAnsi="Times New Roman" w:cs="Times New Roman"/>
                <w:sz w:val="24"/>
                <w:szCs w:val="24"/>
              </w:rPr>
            </w:pPr>
          </w:p>
        </w:tc>
      </w:tr>
      <w:tr w:rsidR="0019419D" w:rsidRPr="00377BD4" w14:paraId="2FE9EE83" w14:textId="77777777" w:rsidTr="00A01E3D">
        <w:tc>
          <w:tcPr>
            <w:tcW w:w="1503" w:type="dxa"/>
          </w:tcPr>
          <w:p w14:paraId="0A382780" w14:textId="1A60AC2B" w:rsidR="0019419D" w:rsidRPr="00377BD4" w:rsidRDefault="0019419D" w:rsidP="0019419D">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t>1</w:t>
            </w:r>
            <w:r w:rsidRPr="00981D45">
              <w:rPr>
                <w:rFonts w:ascii="Times New Roman" w:eastAsia="Calibri" w:hAnsi="Times New Roman" w:cs="Times New Roman"/>
                <w:sz w:val="24"/>
                <w:szCs w:val="24"/>
              </w:rPr>
              <w:t>4</w:t>
            </w:r>
            <w:r w:rsidRPr="00377BD4">
              <w:rPr>
                <w:rFonts w:ascii="Times New Roman" w:eastAsia="Calibri" w:hAnsi="Times New Roman" w:cs="Times New Roman"/>
                <w:sz w:val="24"/>
                <w:szCs w:val="24"/>
              </w:rPr>
              <w:t>.5.</w:t>
            </w:r>
          </w:p>
        </w:tc>
        <w:tc>
          <w:tcPr>
            <w:tcW w:w="2062" w:type="dxa"/>
          </w:tcPr>
          <w:p w14:paraId="27500DBA" w14:textId="77777777" w:rsidR="0019419D" w:rsidRPr="00377BD4" w:rsidRDefault="0019419D" w:rsidP="0019419D">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t>Licencijavimo tipas</w:t>
            </w:r>
          </w:p>
        </w:tc>
        <w:tc>
          <w:tcPr>
            <w:tcW w:w="3857" w:type="dxa"/>
          </w:tcPr>
          <w:p w14:paraId="452B6333" w14:textId="32CB7F5B" w:rsidR="0019419D" w:rsidRPr="00377BD4" w:rsidRDefault="0019419D" w:rsidP="0019419D">
            <w:pPr>
              <w:ind w:firstLine="284"/>
              <w:jc w:val="both"/>
              <w:rPr>
                <w:rFonts w:ascii="Times New Roman" w:eastAsia="Calibri" w:hAnsi="Times New Roman" w:cs="Times New Roman"/>
                <w:sz w:val="24"/>
                <w:szCs w:val="24"/>
              </w:rPr>
            </w:pPr>
            <w:r w:rsidRPr="00981D45">
              <w:rPr>
                <w:rFonts w:ascii="Times New Roman" w:hAnsi="Times New Roman" w:cs="Times New Roman"/>
                <w:sz w:val="24"/>
                <w:szCs w:val="24"/>
              </w:rPr>
              <w:t>Licencija skirta naudotojui (angl. „User“). Turi suteikti teisę naudotis licencijos galiojimo termino metu išleistomis naujomis programų versijomis.</w:t>
            </w:r>
          </w:p>
        </w:tc>
        <w:tc>
          <w:tcPr>
            <w:tcW w:w="2813" w:type="dxa"/>
          </w:tcPr>
          <w:p w14:paraId="2C897212" w14:textId="77777777" w:rsidR="0019419D" w:rsidRPr="00377BD4" w:rsidRDefault="0019419D" w:rsidP="0019419D">
            <w:pPr>
              <w:ind w:firstLine="284"/>
              <w:jc w:val="both"/>
              <w:rPr>
                <w:rFonts w:ascii="Times New Roman" w:eastAsia="Calibri" w:hAnsi="Times New Roman" w:cs="Times New Roman"/>
                <w:sz w:val="24"/>
                <w:szCs w:val="24"/>
              </w:rPr>
            </w:pPr>
          </w:p>
        </w:tc>
      </w:tr>
      <w:tr w:rsidR="0019419D" w:rsidRPr="00377BD4" w14:paraId="6EE0D7A0" w14:textId="77777777" w:rsidTr="00A01E3D">
        <w:tc>
          <w:tcPr>
            <w:tcW w:w="1503" w:type="dxa"/>
          </w:tcPr>
          <w:p w14:paraId="3C6FE67D" w14:textId="34658B3A" w:rsidR="0019419D" w:rsidRPr="00377BD4" w:rsidRDefault="0019419D" w:rsidP="0019419D">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t>1</w:t>
            </w:r>
            <w:r w:rsidRPr="00981D45">
              <w:rPr>
                <w:rFonts w:ascii="Times New Roman" w:eastAsia="Calibri" w:hAnsi="Times New Roman" w:cs="Times New Roman"/>
                <w:sz w:val="24"/>
                <w:szCs w:val="24"/>
              </w:rPr>
              <w:t>4</w:t>
            </w:r>
            <w:r w:rsidRPr="00377BD4">
              <w:rPr>
                <w:rFonts w:ascii="Times New Roman" w:eastAsia="Calibri" w:hAnsi="Times New Roman" w:cs="Times New Roman"/>
                <w:sz w:val="24"/>
                <w:szCs w:val="24"/>
              </w:rPr>
              <w:t>.6.</w:t>
            </w:r>
          </w:p>
        </w:tc>
        <w:tc>
          <w:tcPr>
            <w:tcW w:w="2062" w:type="dxa"/>
          </w:tcPr>
          <w:p w14:paraId="2BEA2D84" w14:textId="77777777" w:rsidR="0019419D" w:rsidRPr="00377BD4" w:rsidRDefault="0019419D" w:rsidP="0019419D">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t>Licencijų valdymo portalas</w:t>
            </w:r>
          </w:p>
        </w:tc>
        <w:tc>
          <w:tcPr>
            <w:tcW w:w="3857" w:type="dxa"/>
          </w:tcPr>
          <w:p w14:paraId="51E0EE34" w14:textId="43E19230" w:rsidR="0019419D" w:rsidRPr="00377BD4" w:rsidRDefault="0019419D" w:rsidP="0019419D">
            <w:pPr>
              <w:ind w:firstLine="284"/>
              <w:jc w:val="both"/>
              <w:rPr>
                <w:rFonts w:ascii="Times New Roman" w:eastAsia="Calibri" w:hAnsi="Times New Roman" w:cs="Times New Roman"/>
                <w:sz w:val="24"/>
                <w:szCs w:val="24"/>
              </w:rPr>
            </w:pPr>
            <w:r w:rsidRPr="00981D45">
              <w:rPr>
                <w:rFonts w:ascii="Times New Roman" w:hAnsi="Times New Roman" w:cs="Times New Roman"/>
                <w:sz w:val="24"/>
                <w:szCs w:val="24"/>
              </w:rPr>
              <w:t>Turi būti suteikta prieiga prie oficialaus gamintojo licencijų valdymo portalo.</w:t>
            </w:r>
          </w:p>
        </w:tc>
        <w:tc>
          <w:tcPr>
            <w:tcW w:w="2813" w:type="dxa"/>
          </w:tcPr>
          <w:p w14:paraId="3D1F2525" w14:textId="77777777" w:rsidR="0019419D" w:rsidRPr="00377BD4" w:rsidRDefault="0019419D" w:rsidP="0019419D">
            <w:pPr>
              <w:ind w:firstLine="284"/>
              <w:jc w:val="both"/>
              <w:rPr>
                <w:rFonts w:ascii="Times New Roman" w:eastAsia="Calibri" w:hAnsi="Times New Roman" w:cs="Times New Roman"/>
                <w:sz w:val="24"/>
                <w:szCs w:val="24"/>
              </w:rPr>
            </w:pPr>
          </w:p>
        </w:tc>
      </w:tr>
      <w:tr w:rsidR="002B1A7C" w:rsidRPr="00377BD4" w14:paraId="60AF4EA8" w14:textId="77777777" w:rsidTr="00A01E3D">
        <w:tc>
          <w:tcPr>
            <w:tcW w:w="1503" w:type="dxa"/>
          </w:tcPr>
          <w:p w14:paraId="42BD1780" w14:textId="70DB8F39" w:rsidR="002B1A7C" w:rsidRPr="00377BD4" w:rsidRDefault="002B1A7C" w:rsidP="002B1A7C">
            <w:pPr>
              <w:ind w:firstLine="284"/>
              <w:jc w:val="both"/>
              <w:rPr>
                <w:rFonts w:ascii="Times New Roman" w:eastAsia="Calibri" w:hAnsi="Times New Roman" w:cs="Times New Roman"/>
                <w:b/>
                <w:sz w:val="24"/>
                <w:szCs w:val="24"/>
              </w:rPr>
            </w:pPr>
            <w:r w:rsidRPr="00377BD4">
              <w:rPr>
                <w:rFonts w:ascii="Times New Roman" w:eastAsia="Calibri" w:hAnsi="Times New Roman" w:cs="Times New Roman"/>
                <w:b/>
                <w:sz w:val="24"/>
                <w:szCs w:val="24"/>
              </w:rPr>
              <w:t>1</w:t>
            </w:r>
            <w:r w:rsidR="003730F0" w:rsidRPr="00981D45">
              <w:rPr>
                <w:rFonts w:ascii="Times New Roman" w:eastAsia="Calibri" w:hAnsi="Times New Roman" w:cs="Times New Roman"/>
                <w:b/>
                <w:sz w:val="24"/>
                <w:szCs w:val="24"/>
              </w:rPr>
              <w:t>5</w:t>
            </w:r>
            <w:r w:rsidRPr="00377BD4">
              <w:rPr>
                <w:rFonts w:ascii="Times New Roman" w:eastAsia="Calibri" w:hAnsi="Times New Roman" w:cs="Times New Roman"/>
                <w:b/>
                <w:sz w:val="24"/>
                <w:szCs w:val="24"/>
              </w:rPr>
              <w:t>.</w:t>
            </w:r>
          </w:p>
        </w:tc>
        <w:tc>
          <w:tcPr>
            <w:tcW w:w="8732" w:type="dxa"/>
            <w:gridSpan w:val="3"/>
          </w:tcPr>
          <w:p w14:paraId="6B3B656F" w14:textId="77777777" w:rsidR="002B1A7C" w:rsidRPr="00377BD4" w:rsidRDefault="002B1A7C" w:rsidP="002B1A7C">
            <w:pPr>
              <w:ind w:firstLine="284"/>
              <w:jc w:val="both"/>
              <w:rPr>
                <w:rFonts w:ascii="Times New Roman" w:eastAsia="Calibri" w:hAnsi="Times New Roman" w:cs="Times New Roman"/>
                <w:sz w:val="24"/>
                <w:szCs w:val="24"/>
              </w:rPr>
            </w:pPr>
            <w:r w:rsidRPr="00377BD4">
              <w:rPr>
                <w:rFonts w:ascii="Times New Roman" w:eastAsia="Calibri" w:hAnsi="Times New Roman" w:cs="Times New Roman"/>
                <w:i/>
                <w:iCs/>
                <w:sz w:val="24"/>
                <w:szCs w:val="24"/>
              </w:rPr>
              <w:t>Microsoft</w:t>
            </w:r>
            <w:r w:rsidRPr="00377BD4">
              <w:rPr>
                <w:rFonts w:ascii="Times New Roman" w:eastAsia="Calibri" w:hAnsi="Times New Roman" w:cs="Times New Roman"/>
                <w:sz w:val="24"/>
                <w:szCs w:val="24"/>
              </w:rPr>
              <w:t xml:space="preserve"> projektų valdymo programinės įrangos licencija (naujausia versija) arba lygiavertė programinė įranga. Siūlant kitą, nei </w:t>
            </w:r>
            <w:r w:rsidRPr="00377BD4">
              <w:rPr>
                <w:rFonts w:ascii="Times New Roman" w:eastAsia="Calibri" w:hAnsi="Times New Roman" w:cs="Times New Roman"/>
                <w:i/>
                <w:iCs/>
                <w:sz w:val="24"/>
                <w:szCs w:val="24"/>
              </w:rPr>
              <w:t>Microsoft</w:t>
            </w:r>
            <w:r w:rsidRPr="00377BD4">
              <w:rPr>
                <w:rFonts w:ascii="Times New Roman" w:eastAsia="Calibri" w:hAnsi="Times New Roman" w:cs="Times New Roman"/>
                <w:sz w:val="24"/>
                <w:szCs w:val="24"/>
              </w:rPr>
              <w:t xml:space="preserve"> programinę įrangą, turi būti užtikrintas Lietuvos Muitinės taikomųjų programų darbas siūlomoje operacinėje sistemoje</w:t>
            </w:r>
          </w:p>
        </w:tc>
      </w:tr>
      <w:tr w:rsidR="002B1A7C" w:rsidRPr="00377BD4" w14:paraId="59101ECE" w14:textId="77777777" w:rsidTr="00A01E3D">
        <w:tc>
          <w:tcPr>
            <w:tcW w:w="1503" w:type="dxa"/>
          </w:tcPr>
          <w:p w14:paraId="40695C45" w14:textId="2CF737D6" w:rsidR="002B1A7C" w:rsidRPr="00377BD4" w:rsidRDefault="002B1A7C" w:rsidP="002B1A7C">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t>1</w:t>
            </w:r>
            <w:r w:rsidR="0019419D" w:rsidRPr="00981D45">
              <w:rPr>
                <w:rFonts w:ascii="Times New Roman" w:eastAsia="Calibri" w:hAnsi="Times New Roman" w:cs="Times New Roman"/>
                <w:sz w:val="24"/>
                <w:szCs w:val="24"/>
              </w:rPr>
              <w:t>5</w:t>
            </w:r>
            <w:r w:rsidRPr="00377BD4">
              <w:rPr>
                <w:rFonts w:ascii="Times New Roman" w:eastAsia="Calibri" w:hAnsi="Times New Roman" w:cs="Times New Roman"/>
                <w:sz w:val="24"/>
                <w:szCs w:val="24"/>
              </w:rPr>
              <w:t>.1.</w:t>
            </w:r>
          </w:p>
        </w:tc>
        <w:tc>
          <w:tcPr>
            <w:tcW w:w="2062" w:type="dxa"/>
          </w:tcPr>
          <w:p w14:paraId="2505A9B8" w14:textId="77777777" w:rsidR="002B1A7C" w:rsidRPr="00377BD4" w:rsidRDefault="002B1A7C" w:rsidP="002B1A7C">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t>Pavadinimas, kilmės šalis</w:t>
            </w:r>
          </w:p>
        </w:tc>
        <w:tc>
          <w:tcPr>
            <w:tcW w:w="3857" w:type="dxa"/>
          </w:tcPr>
          <w:p w14:paraId="654CCBD6" w14:textId="77777777" w:rsidR="002B1A7C" w:rsidRPr="00377BD4" w:rsidRDefault="002B1A7C" w:rsidP="002B1A7C">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t>Nurodyti</w:t>
            </w:r>
          </w:p>
        </w:tc>
        <w:tc>
          <w:tcPr>
            <w:tcW w:w="2813" w:type="dxa"/>
          </w:tcPr>
          <w:p w14:paraId="4E34C255" w14:textId="77777777" w:rsidR="002B1A7C" w:rsidRPr="00377BD4" w:rsidRDefault="002B1A7C" w:rsidP="002B1A7C">
            <w:pPr>
              <w:ind w:firstLine="284"/>
              <w:jc w:val="both"/>
              <w:rPr>
                <w:rFonts w:ascii="Times New Roman" w:eastAsia="Calibri" w:hAnsi="Times New Roman" w:cs="Times New Roman"/>
                <w:sz w:val="24"/>
                <w:szCs w:val="24"/>
              </w:rPr>
            </w:pPr>
          </w:p>
        </w:tc>
      </w:tr>
      <w:tr w:rsidR="002B1A7C" w:rsidRPr="00377BD4" w14:paraId="5DABB1D5" w14:textId="77777777" w:rsidTr="00A01E3D">
        <w:tc>
          <w:tcPr>
            <w:tcW w:w="1503" w:type="dxa"/>
          </w:tcPr>
          <w:p w14:paraId="5A7A9C33" w14:textId="7FD51641" w:rsidR="002B1A7C" w:rsidRPr="00377BD4" w:rsidRDefault="002B1A7C" w:rsidP="002B1A7C">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t>1</w:t>
            </w:r>
            <w:r w:rsidR="0019419D" w:rsidRPr="00981D45">
              <w:rPr>
                <w:rFonts w:ascii="Times New Roman" w:eastAsia="Calibri" w:hAnsi="Times New Roman" w:cs="Times New Roman"/>
                <w:sz w:val="24"/>
                <w:szCs w:val="24"/>
              </w:rPr>
              <w:t>5</w:t>
            </w:r>
            <w:r w:rsidRPr="00377BD4">
              <w:rPr>
                <w:rFonts w:ascii="Times New Roman" w:eastAsia="Calibri" w:hAnsi="Times New Roman" w:cs="Times New Roman"/>
                <w:sz w:val="24"/>
                <w:szCs w:val="24"/>
              </w:rPr>
              <w:t>.2.</w:t>
            </w:r>
          </w:p>
        </w:tc>
        <w:tc>
          <w:tcPr>
            <w:tcW w:w="2062" w:type="dxa"/>
          </w:tcPr>
          <w:p w14:paraId="2CC748CA" w14:textId="77777777" w:rsidR="002B1A7C" w:rsidRPr="00377BD4" w:rsidRDefault="002B1A7C" w:rsidP="002B1A7C">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t>Firma – gamintoja</w:t>
            </w:r>
          </w:p>
        </w:tc>
        <w:tc>
          <w:tcPr>
            <w:tcW w:w="3857" w:type="dxa"/>
          </w:tcPr>
          <w:p w14:paraId="74403550" w14:textId="77777777" w:rsidR="002B1A7C" w:rsidRPr="00377BD4" w:rsidRDefault="002B1A7C" w:rsidP="002B1A7C">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t>Nurodyti</w:t>
            </w:r>
          </w:p>
        </w:tc>
        <w:tc>
          <w:tcPr>
            <w:tcW w:w="2813" w:type="dxa"/>
          </w:tcPr>
          <w:p w14:paraId="5E4A2649" w14:textId="77777777" w:rsidR="002B1A7C" w:rsidRPr="00377BD4" w:rsidRDefault="002B1A7C" w:rsidP="002B1A7C">
            <w:pPr>
              <w:ind w:firstLine="284"/>
              <w:jc w:val="both"/>
              <w:rPr>
                <w:rFonts w:ascii="Times New Roman" w:eastAsia="Calibri" w:hAnsi="Times New Roman" w:cs="Times New Roman"/>
                <w:sz w:val="24"/>
                <w:szCs w:val="24"/>
              </w:rPr>
            </w:pPr>
          </w:p>
        </w:tc>
      </w:tr>
      <w:tr w:rsidR="0099125C" w:rsidRPr="00377BD4" w14:paraId="40DEC29B" w14:textId="77777777" w:rsidTr="00A01E3D">
        <w:tc>
          <w:tcPr>
            <w:tcW w:w="1503" w:type="dxa"/>
          </w:tcPr>
          <w:p w14:paraId="1ED22720" w14:textId="06D16E45" w:rsidR="0099125C" w:rsidRPr="00377BD4" w:rsidRDefault="0099125C" w:rsidP="0099125C">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t>1</w:t>
            </w:r>
            <w:r w:rsidRPr="00981D45">
              <w:rPr>
                <w:rFonts w:ascii="Times New Roman" w:eastAsia="Calibri" w:hAnsi="Times New Roman" w:cs="Times New Roman"/>
                <w:sz w:val="24"/>
                <w:szCs w:val="24"/>
              </w:rPr>
              <w:t>5</w:t>
            </w:r>
            <w:r w:rsidRPr="00377BD4">
              <w:rPr>
                <w:rFonts w:ascii="Times New Roman" w:eastAsia="Calibri" w:hAnsi="Times New Roman" w:cs="Times New Roman"/>
                <w:sz w:val="24"/>
                <w:szCs w:val="24"/>
              </w:rPr>
              <w:t>.3.</w:t>
            </w:r>
          </w:p>
        </w:tc>
        <w:tc>
          <w:tcPr>
            <w:tcW w:w="2062" w:type="dxa"/>
          </w:tcPr>
          <w:p w14:paraId="7F33BBEE" w14:textId="77777777" w:rsidR="0099125C" w:rsidRPr="00377BD4" w:rsidRDefault="0099125C" w:rsidP="0099125C">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t>Funkcionalumo reikalavimai</w:t>
            </w:r>
          </w:p>
        </w:tc>
        <w:tc>
          <w:tcPr>
            <w:tcW w:w="3857" w:type="dxa"/>
          </w:tcPr>
          <w:p w14:paraId="1A334693" w14:textId="77777777" w:rsidR="0099125C" w:rsidRPr="00981D45" w:rsidRDefault="0099125C" w:rsidP="0099125C">
            <w:pPr>
              <w:jc w:val="both"/>
              <w:rPr>
                <w:rFonts w:ascii="Times New Roman" w:hAnsi="Times New Roman" w:cs="Times New Roman"/>
                <w:sz w:val="24"/>
                <w:szCs w:val="24"/>
              </w:rPr>
            </w:pPr>
            <w:r w:rsidRPr="00981D45">
              <w:rPr>
                <w:rFonts w:ascii="Times New Roman" w:hAnsi="Times New Roman" w:cs="Times New Roman"/>
                <w:sz w:val="24"/>
                <w:szCs w:val="24"/>
              </w:rPr>
              <w:t>Programinė įranga skirta darbui su projektais, projektų kūrimui, planavimui, bendradarbiavimui.</w:t>
            </w:r>
          </w:p>
          <w:p w14:paraId="3C2742A7" w14:textId="77777777" w:rsidR="0099125C" w:rsidRPr="00981D45" w:rsidRDefault="0099125C" w:rsidP="0099125C">
            <w:pPr>
              <w:jc w:val="both"/>
              <w:rPr>
                <w:rFonts w:ascii="Times New Roman" w:hAnsi="Times New Roman" w:cs="Times New Roman"/>
                <w:sz w:val="24"/>
                <w:szCs w:val="24"/>
              </w:rPr>
            </w:pPr>
            <w:r w:rsidRPr="00981D45">
              <w:rPr>
                <w:rFonts w:ascii="Times New Roman" w:hAnsi="Times New Roman" w:cs="Times New Roman"/>
                <w:sz w:val="24"/>
                <w:szCs w:val="24"/>
              </w:rPr>
              <w:t>Turi būti galimybė peržiūrėti ir atnaujinti užduotis, rizikas. Turi būti galimybė pateikti grafikus. Turi būti užtikrinta prieiga per interneto naršyklę.</w:t>
            </w:r>
          </w:p>
          <w:p w14:paraId="4934E4EC" w14:textId="77777777" w:rsidR="0099125C" w:rsidRPr="00981D45" w:rsidRDefault="0099125C" w:rsidP="0099125C">
            <w:pPr>
              <w:jc w:val="both"/>
              <w:rPr>
                <w:rFonts w:ascii="Times New Roman" w:hAnsi="Times New Roman" w:cs="Times New Roman"/>
                <w:sz w:val="24"/>
                <w:szCs w:val="24"/>
              </w:rPr>
            </w:pPr>
            <w:r w:rsidRPr="00981D45">
              <w:rPr>
                <w:rFonts w:ascii="Times New Roman" w:hAnsi="Times New Roman" w:cs="Times New Roman"/>
                <w:sz w:val="24"/>
                <w:szCs w:val="24"/>
              </w:rPr>
              <w:t>Turi būti sudaryta galimybė valdyti resursus, publikuoti projektus į programinės įrangos gamintojo „debesį“ (angl. „Cloud“).</w:t>
            </w:r>
          </w:p>
          <w:p w14:paraId="0D3F0CED" w14:textId="77777777" w:rsidR="0099125C" w:rsidRPr="00981D45" w:rsidRDefault="0099125C" w:rsidP="0099125C">
            <w:pPr>
              <w:jc w:val="both"/>
              <w:rPr>
                <w:rFonts w:ascii="Times New Roman" w:hAnsi="Times New Roman" w:cs="Times New Roman"/>
                <w:sz w:val="24"/>
                <w:szCs w:val="24"/>
              </w:rPr>
            </w:pPr>
            <w:r w:rsidRPr="00981D45">
              <w:rPr>
                <w:rFonts w:ascii="Times New Roman" w:hAnsi="Times New Roman" w:cs="Times New Roman"/>
                <w:sz w:val="24"/>
                <w:szCs w:val="24"/>
              </w:rPr>
              <w:t>Turi būti galimybė analizuoti savo projektus, siekiant nustatyti, kuris iš jų duos geriausią investicijų grąžą tiek biudžeto tiek išteklių prasme.</w:t>
            </w:r>
          </w:p>
          <w:p w14:paraId="062024B4" w14:textId="46DF95BF" w:rsidR="0099125C" w:rsidRPr="00377BD4" w:rsidRDefault="0099125C" w:rsidP="0099125C">
            <w:pPr>
              <w:ind w:firstLine="284"/>
              <w:jc w:val="both"/>
              <w:rPr>
                <w:rFonts w:ascii="Times New Roman" w:eastAsia="Calibri" w:hAnsi="Times New Roman" w:cs="Times New Roman"/>
                <w:sz w:val="24"/>
                <w:szCs w:val="24"/>
              </w:rPr>
            </w:pPr>
            <w:r w:rsidRPr="00981D45">
              <w:rPr>
                <w:rFonts w:ascii="Times New Roman" w:hAnsi="Times New Roman" w:cs="Times New Roman"/>
                <w:sz w:val="24"/>
                <w:szCs w:val="24"/>
              </w:rPr>
              <w:lastRenderedPageBreak/>
              <w:t>Turu būti galimybė valdyti išteklius, planuoti išteklių pajėgumą, patvirtinti, atmesti ar pakeisti išteklių panaudojimo prašymus.</w:t>
            </w:r>
          </w:p>
        </w:tc>
        <w:tc>
          <w:tcPr>
            <w:tcW w:w="2813" w:type="dxa"/>
          </w:tcPr>
          <w:p w14:paraId="1A2CB9C0" w14:textId="77777777" w:rsidR="0099125C" w:rsidRPr="00377BD4" w:rsidRDefault="0099125C" w:rsidP="0099125C">
            <w:pPr>
              <w:ind w:firstLine="284"/>
              <w:jc w:val="both"/>
              <w:rPr>
                <w:rFonts w:ascii="Times New Roman" w:eastAsia="Calibri" w:hAnsi="Times New Roman" w:cs="Times New Roman"/>
                <w:sz w:val="24"/>
                <w:szCs w:val="24"/>
              </w:rPr>
            </w:pPr>
          </w:p>
        </w:tc>
      </w:tr>
      <w:tr w:rsidR="0099125C" w:rsidRPr="00377BD4" w14:paraId="0588EF41" w14:textId="77777777" w:rsidTr="00A01E3D">
        <w:tc>
          <w:tcPr>
            <w:tcW w:w="1503" w:type="dxa"/>
          </w:tcPr>
          <w:p w14:paraId="3CDC9591" w14:textId="331D3E42" w:rsidR="0099125C" w:rsidRPr="00377BD4" w:rsidRDefault="0099125C" w:rsidP="0099125C">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t>1</w:t>
            </w:r>
            <w:r w:rsidRPr="00981D45">
              <w:rPr>
                <w:rFonts w:ascii="Times New Roman" w:eastAsia="Calibri" w:hAnsi="Times New Roman" w:cs="Times New Roman"/>
                <w:sz w:val="24"/>
                <w:szCs w:val="24"/>
              </w:rPr>
              <w:t>5.</w:t>
            </w:r>
            <w:r w:rsidRPr="00377BD4">
              <w:rPr>
                <w:rFonts w:ascii="Times New Roman" w:eastAsia="Calibri" w:hAnsi="Times New Roman" w:cs="Times New Roman"/>
                <w:sz w:val="24"/>
                <w:szCs w:val="24"/>
              </w:rPr>
              <w:t>4.</w:t>
            </w:r>
          </w:p>
        </w:tc>
        <w:tc>
          <w:tcPr>
            <w:tcW w:w="2062" w:type="dxa"/>
          </w:tcPr>
          <w:p w14:paraId="7562ACAC" w14:textId="77777777" w:rsidR="0099125C" w:rsidRPr="00377BD4" w:rsidRDefault="0099125C" w:rsidP="0099125C">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t>Palaikoma operacinė sistema</w:t>
            </w:r>
          </w:p>
        </w:tc>
        <w:tc>
          <w:tcPr>
            <w:tcW w:w="3857" w:type="dxa"/>
          </w:tcPr>
          <w:p w14:paraId="0A809C54" w14:textId="77777777" w:rsidR="0099125C" w:rsidRPr="00981D45" w:rsidRDefault="0099125C" w:rsidP="0099125C">
            <w:pPr>
              <w:jc w:val="both"/>
              <w:rPr>
                <w:rFonts w:ascii="Times New Roman" w:hAnsi="Times New Roman" w:cs="Times New Roman"/>
                <w:sz w:val="24"/>
                <w:szCs w:val="24"/>
              </w:rPr>
            </w:pPr>
            <w:r w:rsidRPr="00981D45">
              <w:rPr>
                <w:rFonts w:ascii="Times New Roman" w:hAnsi="Times New Roman" w:cs="Times New Roman"/>
                <w:sz w:val="24"/>
                <w:szCs w:val="24"/>
              </w:rPr>
              <w:t>Windows Enterprise 10/11</w:t>
            </w:r>
          </w:p>
          <w:p w14:paraId="658729E2" w14:textId="02F9F120" w:rsidR="0099125C" w:rsidRPr="00377BD4" w:rsidRDefault="0099125C" w:rsidP="0099125C">
            <w:pPr>
              <w:ind w:firstLine="284"/>
              <w:jc w:val="both"/>
              <w:rPr>
                <w:rFonts w:ascii="Times New Roman" w:eastAsia="Calibri" w:hAnsi="Times New Roman" w:cs="Times New Roman"/>
                <w:i/>
                <w:iCs/>
                <w:sz w:val="24"/>
                <w:szCs w:val="24"/>
              </w:rPr>
            </w:pPr>
            <w:r w:rsidRPr="00981D45">
              <w:rPr>
                <w:rFonts w:ascii="Times New Roman" w:hAnsi="Times New Roman" w:cs="Times New Roman"/>
                <w:sz w:val="24"/>
                <w:szCs w:val="24"/>
              </w:rPr>
              <w:t>Windows Professional 10/11</w:t>
            </w:r>
          </w:p>
        </w:tc>
        <w:tc>
          <w:tcPr>
            <w:tcW w:w="2813" w:type="dxa"/>
          </w:tcPr>
          <w:p w14:paraId="0D5EB66B" w14:textId="77777777" w:rsidR="0099125C" w:rsidRPr="00377BD4" w:rsidRDefault="0099125C" w:rsidP="0099125C">
            <w:pPr>
              <w:ind w:firstLine="284"/>
              <w:jc w:val="both"/>
              <w:rPr>
                <w:rFonts w:ascii="Times New Roman" w:eastAsia="Calibri" w:hAnsi="Times New Roman" w:cs="Times New Roman"/>
                <w:sz w:val="24"/>
                <w:szCs w:val="24"/>
              </w:rPr>
            </w:pPr>
          </w:p>
        </w:tc>
      </w:tr>
      <w:tr w:rsidR="0099125C" w:rsidRPr="00377BD4" w14:paraId="6658604B" w14:textId="77777777" w:rsidTr="00A01E3D">
        <w:tc>
          <w:tcPr>
            <w:tcW w:w="1503" w:type="dxa"/>
          </w:tcPr>
          <w:p w14:paraId="714F55EB" w14:textId="4DED9273" w:rsidR="0099125C" w:rsidRPr="00377BD4" w:rsidRDefault="0099125C" w:rsidP="0099125C">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t>1</w:t>
            </w:r>
            <w:r w:rsidRPr="00981D45">
              <w:rPr>
                <w:rFonts w:ascii="Times New Roman" w:eastAsia="Calibri" w:hAnsi="Times New Roman" w:cs="Times New Roman"/>
                <w:sz w:val="24"/>
                <w:szCs w:val="24"/>
              </w:rPr>
              <w:t>5</w:t>
            </w:r>
            <w:r w:rsidRPr="00377BD4">
              <w:rPr>
                <w:rFonts w:ascii="Times New Roman" w:eastAsia="Calibri" w:hAnsi="Times New Roman" w:cs="Times New Roman"/>
                <w:sz w:val="24"/>
                <w:szCs w:val="24"/>
              </w:rPr>
              <w:t>.5.</w:t>
            </w:r>
          </w:p>
        </w:tc>
        <w:tc>
          <w:tcPr>
            <w:tcW w:w="2062" w:type="dxa"/>
          </w:tcPr>
          <w:p w14:paraId="0BA01940" w14:textId="77777777" w:rsidR="0099125C" w:rsidRPr="00377BD4" w:rsidRDefault="0099125C" w:rsidP="0099125C">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t>Licencijavimo tipas</w:t>
            </w:r>
          </w:p>
        </w:tc>
        <w:tc>
          <w:tcPr>
            <w:tcW w:w="3857" w:type="dxa"/>
          </w:tcPr>
          <w:p w14:paraId="17F56FEA" w14:textId="49A40B5A" w:rsidR="0099125C" w:rsidRPr="00377BD4" w:rsidRDefault="0099125C" w:rsidP="0099125C">
            <w:pPr>
              <w:ind w:firstLine="284"/>
              <w:jc w:val="both"/>
              <w:rPr>
                <w:rFonts w:ascii="Times New Roman" w:eastAsia="Calibri" w:hAnsi="Times New Roman" w:cs="Times New Roman"/>
                <w:sz w:val="24"/>
                <w:szCs w:val="24"/>
              </w:rPr>
            </w:pPr>
            <w:r w:rsidRPr="00981D45">
              <w:rPr>
                <w:rFonts w:ascii="Times New Roman" w:hAnsi="Times New Roman" w:cs="Times New Roman"/>
                <w:sz w:val="24"/>
                <w:szCs w:val="24"/>
              </w:rPr>
              <w:t>Licencija skirta naudotojui (angl. „User“). Turi suteikti teisę naudotis licencijos galiojimo termino metu išleistomis naujomis programų versijomis.</w:t>
            </w:r>
          </w:p>
        </w:tc>
        <w:tc>
          <w:tcPr>
            <w:tcW w:w="2813" w:type="dxa"/>
          </w:tcPr>
          <w:p w14:paraId="3DD3184F" w14:textId="77777777" w:rsidR="0099125C" w:rsidRPr="00377BD4" w:rsidRDefault="0099125C" w:rsidP="0099125C">
            <w:pPr>
              <w:ind w:firstLine="284"/>
              <w:jc w:val="both"/>
              <w:rPr>
                <w:rFonts w:ascii="Times New Roman" w:eastAsia="Calibri" w:hAnsi="Times New Roman" w:cs="Times New Roman"/>
                <w:sz w:val="24"/>
                <w:szCs w:val="24"/>
              </w:rPr>
            </w:pPr>
          </w:p>
        </w:tc>
      </w:tr>
      <w:tr w:rsidR="0099125C" w:rsidRPr="00377BD4" w14:paraId="05D5550F" w14:textId="77777777" w:rsidTr="00A01E3D">
        <w:tc>
          <w:tcPr>
            <w:tcW w:w="1503" w:type="dxa"/>
          </w:tcPr>
          <w:p w14:paraId="67731607" w14:textId="6FC69374" w:rsidR="0099125C" w:rsidRPr="00377BD4" w:rsidRDefault="0099125C" w:rsidP="0099125C">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t>1</w:t>
            </w:r>
            <w:r w:rsidRPr="00981D45">
              <w:rPr>
                <w:rFonts w:ascii="Times New Roman" w:eastAsia="Calibri" w:hAnsi="Times New Roman" w:cs="Times New Roman"/>
                <w:sz w:val="24"/>
                <w:szCs w:val="24"/>
              </w:rPr>
              <w:t>5</w:t>
            </w:r>
            <w:r w:rsidRPr="00377BD4">
              <w:rPr>
                <w:rFonts w:ascii="Times New Roman" w:eastAsia="Calibri" w:hAnsi="Times New Roman" w:cs="Times New Roman"/>
                <w:sz w:val="24"/>
                <w:szCs w:val="24"/>
              </w:rPr>
              <w:t>.6.</w:t>
            </w:r>
          </w:p>
        </w:tc>
        <w:tc>
          <w:tcPr>
            <w:tcW w:w="2062" w:type="dxa"/>
          </w:tcPr>
          <w:p w14:paraId="45210341" w14:textId="77777777" w:rsidR="0099125C" w:rsidRPr="00377BD4" w:rsidRDefault="0099125C" w:rsidP="0099125C">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t>Licencijų valdymo portalas</w:t>
            </w:r>
          </w:p>
        </w:tc>
        <w:tc>
          <w:tcPr>
            <w:tcW w:w="3857" w:type="dxa"/>
          </w:tcPr>
          <w:p w14:paraId="3554546A" w14:textId="77777777" w:rsidR="0099125C" w:rsidRPr="00981D45" w:rsidRDefault="0099125C" w:rsidP="0099125C">
            <w:pPr>
              <w:jc w:val="both"/>
              <w:rPr>
                <w:rFonts w:ascii="Times New Roman" w:hAnsi="Times New Roman" w:cs="Times New Roman"/>
                <w:sz w:val="24"/>
                <w:szCs w:val="24"/>
              </w:rPr>
            </w:pPr>
            <w:r w:rsidRPr="00981D45">
              <w:rPr>
                <w:rFonts w:ascii="Times New Roman" w:hAnsi="Times New Roman" w:cs="Times New Roman"/>
                <w:sz w:val="24"/>
                <w:szCs w:val="24"/>
              </w:rPr>
              <w:t>Turi būti suteikta prieiga prie oficialaus gamintojo licencijų valdymo portalo.</w:t>
            </w:r>
          </w:p>
          <w:p w14:paraId="1E869FFE" w14:textId="367D2204" w:rsidR="0099125C" w:rsidRPr="00377BD4" w:rsidRDefault="0099125C" w:rsidP="0099125C">
            <w:pPr>
              <w:ind w:firstLine="284"/>
              <w:jc w:val="both"/>
              <w:rPr>
                <w:rFonts w:ascii="Times New Roman" w:eastAsia="Calibri" w:hAnsi="Times New Roman" w:cs="Times New Roman"/>
                <w:sz w:val="24"/>
                <w:szCs w:val="24"/>
              </w:rPr>
            </w:pPr>
          </w:p>
        </w:tc>
        <w:tc>
          <w:tcPr>
            <w:tcW w:w="2813" w:type="dxa"/>
          </w:tcPr>
          <w:p w14:paraId="2DB4A2C6" w14:textId="77777777" w:rsidR="0099125C" w:rsidRPr="00377BD4" w:rsidRDefault="0099125C" w:rsidP="0099125C">
            <w:pPr>
              <w:ind w:firstLine="284"/>
              <w:jc w:val="both"/>
              <w:rPr>
                <w:rFonts w:ascii="Times New Roman" w:eastAsia="Calibri" w:hAnsi="Times New Roman" w:cs="Times New Roman"/>
                <w:sz w:val="24"/>
                <w:szCs w:val="24"/>
              </w:rPr>
            </w:pPr>
          </w:p>
        </w:tc>
      </w:tr>
      <w:tr w:rsidR="002B1A7C" w:rsidRPr="00377BD4" w14:paraId="79E83573" w14:textId="77777777" w:rsidTr="00A01E3D">
        <w:tc>
          <w:tcPr>
            <w:tcW w:w="1503" w:type="dxa"/>
          </w:tcPr>
          <w:p w14:paraId="642CCCBB" w14:textId="0142B0C1" w:rsidR="002B1A7C" w:rsidRPr="00377BD4" w:rsidRDefault="002B1A7C" w:rsidP="002B1A7C">
            <w:pPr>
              <w:ind w:firstLine="284"/>
              <w:jc w:val="both"/>
              <w:rPr>
                <w:rFonts w:ascii="Times New Roman" w:eastAsia="Calibri" w:hAnsi="Times New Roman" w:cs="Times New Roman"/>
                <w:b/>
                <w:sz w:val="24"/>
                <w:szCs w:val="24"/>
              </w:rPr>
            </w:pPr>
            <w:r w:rsidRPr="00377BD4">
              <w:rPr>
                <w:rFonts w:ascii="Times New Roman" w:eastAsia="Calibri" w:hAnsi="Times New Roman" w:cs="Times New Roman"/>
                <w:b/>
                <w:sz w:val="24"/>
                <w:szCs w:val="24"/>
              </w:rPr>
              <w:t>1</w:t>
            </w:r>
            <w:r w:rsidR="003F287E" w:rsidRPr="00981D45">
              <w:rPr>
                <w:rFonts w:ascii="Times New Roman" w:eastAsia="Calibri" w:hAnsi="Times New Roman" w:cs="Times New Roman"/>
                <w:b/>
                <w:sz w:val="24"/>
                <w:szCs w:val="24"/>
              </w:rPr>
              <w:t>6</w:t>
            </w:r>
            <w:r w:rsidRPr="00377BD4">
              <w:rPr>
                <w:rFonts w:ascii="Times New Roman" w:eastAsia="Calibri" w:hAnsi="Times New Roman" w:cs="Times New Roman"/>
                <w:b/>
                <w:sz w:val="24"/>
                <w:szCs w:val="24"/>
              </w:rPr>
              <w:t>.</w:t>
            </w:r>
          </w:p>
        </w:tc>
        <w:tc>
          <w:tcPr>
            <w:tcW w:w="8732" w:type="dxa"/>
            <w:gridSpan w:val="3"/>
          </w:tcPr>
          <w:p w14:paraId="25B70930" w14:textId="77777777" w:rsidR="002B1A7C" w:rsidRPr="00377BD4" w:rsidRDefault="002B1A7C" w:rsidP="002B1A7C">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t xml:space="preserve">Microsoft I tipo tarnybinės stoties operacinės sistemos programinės įrangos licencija (naujausia versija) arba lygiavertė programinė įranga. Siūlant kitą, nei </w:t>
            </w:r>
            <w:r w:rsidRPr="00377BD4">
              <w:rPr>
                <w:rFonts w:ascii="Times New Roman" w:eastAsia="Calibri" w:hAnsi="Times New Roman" w:cs="Times New Roman"/>
                <w:i/>
                <w:iCs/>
                <w:sz w:val="24"/>
                <w:szCs w:val="24"/>
              </w:rPr>
              <w:t>Microsoft</w:t>
            </w:r>
            <w:r w:rsidRPr="00377BD4">
              <w:rPr>
                <w:rFonts w:ascii="Times New Roman" w:eastAsia="Calibri" w:hAnsi="Times New Roman" w:cs="Times New Roman"/>
                <w:sz w:val="24"/>
                <w:szCs w:val="24"/>
              </w:rPr>
              <w:t xml:space="preserve"> operacinę sistemą, turi būti užtikrintas Lietuvos Muitinės taikomųjų programų darbas siūlomoje operacinėje sistemoje</w:t>
            </w:r>
          </w:p>
        </w:tc>
      </w:tr>
      <w:tr w:rsidR="002B1A7C" w:rsidRPr="00377BD4" w14:paraId="2CA2DA3B" w14:textId="77777777" w:rsidTr="00A01E3D">
        <w:tc>
          <w:tcPr>
            <w:tcW w:w="1503" w:type="dxa"/>
          </w:tcPr>
          <w:p w14:paraId="5C5773C3" w14:textId="337AA80F" w:rsidR="002B1A7C" w:rsidRPr="00377BD4" w:rsidRDefault="002B1A7C" w:rsidP="002B1A7C">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t>1</w:t>
            </w:r>
            <w:r w:rsidR="0099125C" w:rsidRPr="00981D45">
              <w:rPr>
                <w:rFonts w:ascii="Times New Roman" w:eastAsia="Calibri" w:hAnsi="Times New Roman" w:cs="Times New Roman"/>
                <w:sz w:val="24"/>
                <w:szCs w:val="24"/>
              </w:rPr>
              <w:t>6</w:t>
            </w:r>
            <w:r w:rsidRPr="00377BD4">
              <w:rPr>
                <w:rFonts w:ascii="Times New Roman" w:eastAsia="Calibri" w:hAnsi="Times New Roman" w:cs="Times New Roman"/>
                <w:sz w:val="24"/>
                <w:szCs w:val="24"/>
              </w:rPr>
              <w:t>.1.</w:t>
            </w:r>
          </w:p>
        </w:tc>
        <w:tc>
          <w:tcPr>
            <w:tcW w:w="2062" w:type="dxa"/>
          </w:tcPr>
          <w:p w14:paraId="2200EAC4" w14:textId="77777777" w:rsidR="002B1A7C" w:rsidRPr="00377BD4" w:rsidRDefault="002B1A7C" w:rsidP="002B1A7C">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t>Pavadinimas, kilmės šalis</w:t>
            </w:r>
          </w:p>
        </w:tc>
        <w:tc>
          <w:tcPr>
            <w:tcW w:w="3857" w:type="dxa"/>
          </w:tcPr>
          <w:p w14:paraId="183B1C66" w14:textId="77777777" w:rsidR="002B1A7C" w:rsidRPr="00377BD4" w:rsidRDefault="002B1A7C" w:rsidP="002B1A7C">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t xml:space="preserve">Nurodyti </w:t>
            </w:r>
          </w:p>
        </w:tc>
        <w:tc>
          <w:tcPr>
            <w:tcW w:w="2813" w:type="dxa"/>
          </w:tcPr>
          <w:p w14:paraId="2EBD3B90" w14:textId="77777777" w:rsidR="002B1A7C" w:rsidRPr="00377BD4" w:rsidRDefault="002B1A7C" w:rsidP="002B1A7C">
            <w:pPr>
              <w:ind w:firstLine="284"/>
              <w:jc w:val="both"/>
              <w:rPr>
                <w:rFonts w:ascii="Times New Roman" w:eastAsia="Calibri" w:hAnsi="Times New Roman" w:cs="Times New Roman"/>
                <w:sz w:val="24"/>
                <w:szCs w:val="24"/>
              </w:rPr>
            </w:pPr>
          </w:p>
        </w:tc>
      </w:tr>
      <w:tr w:rsidR="002B1A7C" w:rsidRPr="00377BD4" w14:paraId="5705F88A" w14:textId="77777777" w:rsidTr="00A01E3D">
        <w:tc>
          <w:tcPr>
            <w:tcW w:w="1503" w:type="dxa"/>
          </w:tcPr>
          <w:p w14:paraId="7E9AD7E1" w14:textId="7DDF4E37" w:rsidR="002B1A7C" w:rsidRPr="00377BD4" w:rsidRDefault="002B1A7C" w:rsidP="002B1A7C">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t>1</w:t>
            </w:r>
            <w:r w:rsidR="0099125C" w:rsidRPr="00981D45">
              <w:rPr>
                <w:rFonts w:ascii="Times New Roman" w:eastAsia="Calibri" w:hAnsi="Times New Roman" w:cs="Times New Roman"/>
                <w:sz w:val="24"/>
                <w:szCs w:val="24"/>
              </w:rPr>
              <w:t>6</w:t>
            </w:r>
            <w:r w:rsidRPr="00377BD4">
              <w:rPr>
                <w:rFonts w:ascii="Times New Roman" w:eastAsia="Calibri" w:hAnsi="Times New Roman" w:cs="Times New Roman"/>
                <w:sz w:val="24"/>
                <w:szCs w:val="24"/>
              </w:rPr>
              <w:t>.2.</w:t>
            </w:r>
          </w:p>
        </w:tc>
        <w:tc>
          <w:tcPr>
            <w:tcW w:w="2062" w:type="dxa"/>
          </w:tcPr>
          <w:p w14:paraId="1558D9C3" w14:textId="77777777" w:rsidR="002B1A7C" w:rsidRPr="00377BD4" w:rsidRDefault="002B1A7C" w:rsidP="002B1A7C">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t>Firma – gamintoja</w:t>
            </w:r>
          </w:p>
        </w:tc>
        <w:tc>
          <w:tcPr>
            <w:tcW w:w="3857" w:type="dxa"/>
          </w:tcPr>
          <w:p w14:paraId="0CA6CD9B" w14:textId="77777777" w:rsidR="002B1A7C" w:rsidRPr="00377BD4" w:rsidRDefault="002B1A7C" w:rsidP="002B1A7C">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t>Nurodyti</w:t>
            </w:r>
          </w:p>
        </w:tc>
        <w:tc>
          <w:tcPr>
            <w:tcW w:w="2813" w:type="dxa"/>
          </w:tcPr>
          <w:p w14:paraId="762A7CE3" w14:textId="77777777" w:rsidR="002B1A7C" w:rsidRPr="00377BD4" w:rsidRDefault="002B1A7C" w:rsidP="002B1A7C">
            <w:pPr>
              <w:ind w:firstLine="284"/>
              <w:jc w:val="both"/>
              <w:rPr>
                <w:rFonts w:ascii="Times New Roman" w:eastAsia="Calibri" w:hAnsi="Times New Roman" w:cs="Times New Roman"/>
                <w:sz w:val="24"/>
                <w:szCs w:val="24"/>
              </w:rPr>
            </w:pPr>
          </w:p>
        </w:tc>
      </w:tr>
      <w:tr w:rsidR="00E06A83" w:rsidRPr="00377BD4" w14:paraId="1771A6D0" w14:textId="77777777" w:rsidTr="00A01E3D">
        <w:tc>
          <w:tcPr>
            <w:tcW w:w="1503" w:type="dxa"/>
          </w:tcPr>
          <w:p w14:paraId="1B1CAB83" w14:textId="7CFAB49B" w:rsidR="00E06A83" w:rsidRPr="00377BD4" w:rsidRDefault="00E06A83" w:rsidP="00E06A83">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t>1</w:t>
            </w:r>
            <w:r w:rsidRPr="00981D45">
              <w:rPr>
                <w:rFonts w:ascii="Times New Roman" w:eastAsia="Calibri" w:hAnsi="Times New Roman" w:cs="Times New Roman"/>
                <w:sz w:val="24"/>
                <w:szCs w:val="24"/>
              </w:rPr>
              <w:t>6</w:t>
            </w:r>
            <w:r w:rsidRPr="00377BD4">
              <w:rPr>
                <w:rFonts w:ascii="Times New Roman" w:eastAsia="Calibri" w:hAnsi="Times New Roman" w:cs="Times New Roman"/>
                <w:sz w:val="24"/>
                <w:szCs w:val="24"/>
              </w:rPr>
              <w:t>.3.</w:t>
            </w:r>
          </w:p>
        </w:tc>
        <w:tc>
          <w:tcPr>
            <w:tcW w:w="2062" w:type="dxa"/>
          </w:tcPr>
          <w:p w14:paraId="35EC9137" w14:textId="77777777" w:rsidR="00E06A83" w:rsidRPr="00377BD4" w:rsidRDefault="00E06A83" w:rsidP="00E06A83">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t>Funkcionalumo reikalavimai</w:t>
            </w:r>
          </w:p>
        </w:tc>
        <w:tc>
          <w:tcPr>
            <w:tcW w:w="3857" w:type="dxa"/>
          </w:tcPr>
          <w:p w14:paraId="4F8BAF8A" w14:textId="0D56A550" w:rsidR="00E06A83" w:rsidRPr="00377BD4" w:rsidRDefault="00E06A83" w:rsidP="00E06A83">
            <w:pPr>
              <w:ind w:firstLine="284"/>
              <w:jc w:val="both"/>
              <w:rPr>
                <w:rFonts w:ascii="Times New Roman" w:eastAsia="Calibri" w:hAnsi="Times New Roman" w:cs="Times New Roman"/>
                <w:sz w:val="24"/>
                <w:szCs w:val="24"/>
              </w:rPr>
            </w:pPr>
            <w:r w:rsidRPr="00981D45">
              <w:rPr>
                <w:rFonts w:ascii="Times New Roman" w:hAnsi="Times New Roman" w:cs="Times New Roman"/>
                <w:sz w:val="24"/>
                <w:szCs w:val="24"/>
              </w:rPr>
              <w:t>Skaitmeninio parašo palaikymas be papildomų modulių. RAID kūrimas naudojantis operacine sistema. Naudotojų duomenų bazės (angl. „Active Directory“) palaikymas. Skaitmeninių sertifikatų tarnyba, terminalinės aplinkos tarnyba, dokumentų (turinio) teisių valdymo tarnyba, failų klasifikavimo tarnyba, sistemos prižiūryklė turi būti operacinės sistemos sudėtyje. Turi palaikyti trečiųjų šalių programas, sukurtas ir veikiančias NET v3.5 aplinkoje. Turi palaikyti iki 64 procesorių, 64 mazgų resursų perkėlimo blokinį (angl. „failover clustering“), 64 bitų platformas.</w:t>
            </w:r>
          </w:p>
        </w:tc>
        <w:tc>
          <w:tcPr>
            <w:tcW w:w="2813" w:type="dxa"/>
          </w:tcPr>
          <w:p w14:paraId="3CDA22B1" w14:textId="77777777" w:rsidR="00E06A83" w:rsidRPr="00377BD4" w:rsidRDefault="00E06A83" w:rsidP="00E06A83">
            <w:pPr>
              <w:ind w:firstLine="284"/>
              <w:jc w:val="both"/>
              <w:rPr>
                <w:rFonts w:ascii="Times New Roman" w:eastAsia="Calibri" w:hAnsi="Times New Roman" w:cs="Times New Roman"/>
                <w:sz w:val="24"/>
                <w:szCs w:val="24"/>
              </w:rPr>
            </w:pPr>
          </w:p>
        </w:tc>
      </w:tr>
      <w:tr w:rsidR="00E06A83" w:rsidRPr="00377BD4" w14:paraId="3A47DDDB" w14:textId="77777777" w:rsidTr="00A01E3D">
        <w:tc>
          <w:tcPr>
            <w:tcW w:w="1503" w:type="dxa"/>
          </w:tcPr>
          <w:p w14:paraId="7E192A1D" w14:textId="6246D18A" w:rsidR="00E06A83" w:rsidRPr="00377BD4" w:rsidRDefault="00E06A83" w:rsidP="00E06A83">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t>1</w:t>
            </w:r>
            <w:r w:rsidRPr="00981D45">
              <w:rPr>
                <w:rFonts w:ascii="Times New Roman" w:eastAsia="Calibri" w:hAnsi="Times New Roman" w:cs="Times New Roman"/>
                <w:sz w:val="24"/>
                <w:szCs w:val="24"/>
              </w:rPr>
              <w:t>6</w:t>
            </w:r>
            <w:r w:rsidRPr="00377BD4">
              <w:rPr>
                <w:rFonts w:ascii="Times New Roman" w:eastAsia="Calibri" w:hAnsi="Times New Roman" w:cs="Times New Roman"/>
                <w:sz w:val="24"/>
                <w:szCs w:val="24"/>
              </w:rPr>
              <w:t>.4.</w:t>
            </w:r>
          </w:p>
        </w:tc>
        <w:tc>
          <w:tcPr>
            <w:tcW w:w="2062" w:type="dxa"/>
          </w:tcPr>
          <w:p w14:paraId="26718F5A" w14:textId="77777777" w:rsidR="00E06A83" w:rsidRPr="00377BD4" w:rsidRDefault="00E06A83" w:rsidP="00E06A83">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t>Licencijavimas</w:t>
            </w:r>
          </w:p>
        </w:tc>
        <w:tc>
          <w:tcPr>
            <w:tcW w:w="3857" w:type="dxa"/>
          </w:tcPr>
          <w:p w14:paraId="5010AB6E" w14:textId="77777777" w:rsidR="00E06A83" w:rsidRPr="00981D45" w:rsidRDefault="00E06A83" w:rsidP="00E06A83">
            <w:pPr>
              <w:rPr>
                <w:rFonts w:ascii="Times New Roman" w:hAnsi="Times New Roman" w:cs="Times New Roman"/>
                <w:sz w:val="24"/>
                <w:szCs w:val="24"/>
              </w:rPr>
            </w:pPr>
            <w:r w:rsidRPr="00981D45">
              <w:rPr>
                <w:rFonts w:ascii="Times New Roman" w:hAnsi="Times New Roman" w:cs="Times New Roman"/>
                <w:sz w:val="24"/>
                <w:szCs w:val="24"/>
              </w:rPr>
              <w:t>Licencijuojama pagal procesoriaus branduolių skaičių (angl. „per Core“).</w:t>
            </w:r>
          </w:p>
          <w:p w14:paraId="0E7B94C3" w14:textId="2A8D6BBC" w:rsidR="00E06A83" w:rsidRPr="00377BD4" w:rsidRDefault="00E06A83" w:rsidP="00E06A83">
            <w:pPr>
              <w:ind w:firstLine="284"/>
              <w:jc w:val="both"/>
              <w:rPr>
                <w:rFonts w:ascii="Times New Roman" w:eastAsia="Calibri" w:hAnsi="Times New Roman" w:cs="Times New Roman"/>
                <w:sz w:val="24"/>
                <w:szCs w:val="24"/>
              </w:rPr>
            </w:pPr>
            <w:r w:rsidRPr="00981D45">
              <w:rPr>
                <w:rFonts w:ascii="Times New Roman" w:hAnsi="Times New Roman" w:cs="Times New Roman"/>
                <w:sz w:val="24"/>
                <w:szCs w:val="24"/>
              </w:rPr>
              <w:lastRenderedPageBreak/>
              <w:t>Turi būti suteikta licencinė teisė naudoti neribotą virtualių serverių skaičių ir licencijuoti ne mažiau nei 2 fizinius procesoriaus branduolius.</w:t>
            </w:r>
          </w:p>
        </w:tc>
        <w:tc>
          <w:tcPr>
            <w:tcW w:w="2813" w:type="dxa"/>
          </w:tcPr>
          <w:p w14:paraId="3606B483" w14:textId="77777777" w:rsidR="00E06A83" w:rsidRPr="00377BD4" w:rsidRDefault="00E06A83" w:rsidP="00E06A83">
            <w:pPr>
              <w:ind w:firstLine="284"/>
              <w:jc w:val="both"/>
              <w:rPr>
                <w:rFonts w:ascii="Times New Roman" w:eastAsia="Calibri" w:hAnsi="Times New Roman" w:cs="Times New Roman"/>
                <w:sz w:val="24"/>
                <w:szCs w:val="24"/>
              </w:rPr>
            </w:pPr>
          </w:p>
        </w:tc>
      </w:tr>
      <w:tr w:rsidR="00C606DF" w:rsidRPr="00377BD4" w14:paraId="745DF8AC" w14:textId="77777777" w:rsidTr="00A01E3D">
        <w:tc>
          <w:tcPr>
            <w:tcW w:w="1503" w:type="dxa"/>
          </w:tcPr>
          <w:p w14:paraId="7216F359" w14:textId="55EEB0FA" w:rsidR="00C606DF" w:rsidRPr="00377BD4" w:rsidRDefault="00C606DF" w:rsidP="00C606DF">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t>1</w:t>
            </w:r>
            <w:r w:rsidRPr="00981D45">
              <w:rPr>
                <w:rFonts w:ascii="Times New Roman" w:eastAsia="Calibri" w:hAnsi="Times New Roman" w:cs="Times New Roman"/>
                <w:sz w:val="24"/>
                <w:szCs w:val="24"/>
              </w:rPr>
              <w:t>6</w:t>
            </w:r>
            <w:r w:rsidRPr="00377BD4">
              <w:rPr>
                <w:rFonts w:ascii="Times New Roman" w:eastAsia="Calibri" w:hAnsi="Times New Roman" w:cs="Times New Roman"/>
                <w:sz w:val="24"/>
                <w:szCs w:val="24"/>
              </w:rPr>
              <w:t>.5.</w:t>
            </w:r>
          </w:p>
        </w:tc>
        <w:tc>
          <w:tcPr>
            <w:tcW w:w="2062" w:type="dxa"/>
          </w:tcPr>
          <w:p w14:paraId="75828089" w14:textId="77777777" w:rsidR="00C606DF" w:rsidRPr="00377BD4" w:rsidRDefault="00C606DF" w:rsidP="00C606DF">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t>Atnaujinimas</w:t>
            </w:r>
          </w:p>
        </w:tc>
        <w:tc>
          <w:tcPr>
            <w:tcW w:w="3857" w:type="dxa"/>
          </w:tcPr>
          <w:p w14:paraId="2A89F47E" w14:textId="2DC0008C" w:rsidR="00C606DF" w:rsidRPr="00377BD4" w:rsidRDefault="00C606DF" w:rsidP="00C606DF">
            <w:pPr>
              <w:ind w:firstLine="284"/>
              <w:jc w:val="both"/>
              <w:rPr>
                <w:rFonts w:ascii="Times New Roman" w:eastAsia="Calibri" w:hAnsi="Times New Roman" w:cs="Times New Roman"/>
                <w:i/>
                <w:sz w:val="24"/>
                <w:szCs w:val="24"/>
              </w:rPr>
            </w:pPr>
            <w:r w:rsidRPr="00981D45">
              <w:rPr>
                <w:rFonts w:ascii="Times New Roman" w:hAnsi="Times New Roman" w:cs="Times New Roman"/>
                <w:sz w:val="24"/>
                <w:szCs w:val="24"/>
              </w:rPr>
              <w:t>Turi turėti naujumo garantiją, suteikiančią teisę naudotis licencijos galiojimo termino metu išleistomis naujomis programų versijomis, pasirinktinomis senesnėmis programų versijomis.</w:t>
            </w:r>
          </w:p>
        </w:tc>
        <w:tc>
          <w:tcPr>
            <w:tcW w:w="2813" w:type="dxa"/>
          </w:tcPr>
          <w:p w14:paraId="09754ED5" w14:textId="77777777" w:rsidR="00C606DF" w:rsidRPr="00377BD4" w:rsidRDefault="00C606DF" w:rsidP="00C606DF">
            <w:pPr>
              <w:ind w:firstLine="284"/>
              <w:jc w:val="both"/>
              <w:rPr>
                <w:rFonts w:ascii="Times New Roman" w:eastAsia="Calibri" w:hAnsi="Times New Roman" w:cs="Times New Roman"/>
                <w:sz w:val="24"/>
                <w:szCs w:val="24"/>
              </w:rPr>
            </w:pPr>
          </w:p>
        </w:tc>
      </w:tr>
      <w:tr w:rsidR="00C606DF" w:rsidRPr="00377BD4" w14:paraId="0FAE1C2F" w14:textId="77777777" w:rsidTr="00A01E3D">
        <w:tc>
          <w:tcPr>
            <w:tcW w:w="1503" w:type="dxa"/>
          </w:tcPr>
          <w:p w14:paraId="5419E0A2" w14:textId="73B6CFCC" w:rsidR="00C606DF" w:rsidRPr="00377BD4" w:rsidRDefault="00C606DF" w:rsidP="00C606DF">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t>1</w:t>
            </w:r>
            <w:r w:rsidRPr="00981D45">
              <w:rPr>
                <w:rFonts w:ascii="Times New Roman" w:eastAsia="Calibri" w:hAnsi="Times New Roman" w:cs="Times New Roman"/>
                <w:sz w:val="24"/>
                <w:szCs w:val="24"/>
              </w:rPr>
              <w:t>6</w:t>
            </w:r>
            <w:r w:rsidRPr="00377BD4">
              <w:rPr>
                <w:rFonts w:ascii="Times New Roman" w:eastAsia="Calibri" w:hAnsi="Times New Roman" w:cs="Times New Roman"/>
                <w:sz w:val="24"/>
                <w:szCs w:val="24"/>
              </w:rPr>
              <w:t>.6.</w:t>
            </w:r>
          </w:p>
        </w:tc>
        <w:tc>
          <w:tcPr>
            <w:tcW w:w="2062" w:type="dxa"/>
          </w:tcPr>
          <w:p w14:paraId="7FCB9451" w14:textId="77777777" w:rsidR="00C606DF" w:rsidRPr="00377BD4" w:rsidRDefault="00C606DF" w:rsidP="00C606DF">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t>Licencijų valdymo portalas</w:t>
            </w:r>
          </w:p>
        </w:tc>
        <w:tc>
          <w:tcPr>
            <w:tcW w:w="3857" w:type="dxa"/>
          </w:tcPr>
          <w:p w14:paraId="4005F617" w14:textId="39E1B6E1" w:rsidR="00C606DF" w:rsidRPr="00377BD4" w:rsidRDefault="00C606DF" w:rsidP="00C606DF">
            <w:pPr>
              <w:ind w:firstLine="284"/>
              <w:jc w:val="both"/>
              <w:rPr>
                <w:rFonts w:ascii="Times New Roman" w:eastAsia="Calibri" w:hAnsi="Times New Roman" w:cs="Times New Roman"/>
                <w:sz w:val="24"/>
                <w:szCs w:val="24"/>
              </w:rPr>
            </w:pPr>
            <w:r w:rsidRPr="00981D45">
              <w:rPr>
                <w:rFonts w:ascii="Times New Roman" w:hAnsi="Times New Roman" w:cs="Times New Roman"/>
                <w:sz w:val="24"/>
                <w:szCs w:val="24"/>
              </w:rPr>
              <w:t>Turi būti suteikta prieiga prie oficialaus gamintojo licencijų valdymo portalo. Turi būti suteiktas MAK ir KMS raktas centralizuotai aktyvacijai.</w:t>
            </w:r>
          </w:p>
        </w:tc>
        <w:tc>
          <w:tcPr>
            <w:tcW w:w="2813" w:type="dxa"/>
          </w:tcPr>
          <w:p w14:paraId="3FBEA433" w14:textId="77777777" w:rsidR="00C606DF" w:rsidRPr="00377BD4" w:rsidRDefault="00C606DF" w:rsidP="00C606DF">
            <w:pPr>
              <w:ind w:firstLine="284"/>
              <w:jc w:val="both"/>
              <w:rPr>
                <w:rFonts w:ascii="Times New Roman" w:eastAsia="Calibri" w:hAnsi="Times New Roman" w:cs="Times New Roman"/>
                <w:sz w:val="24"/>
                <w:szCs w:val="24"/>
              </w:rPr>
            </w:pPr>
          </w:p>
        </w:tc>
      </w:tr>
      <w:tr w:rsidR="002B1A7C" w:rsidRPr="00377BD4" w14:paraId="5E7411FF" w14:textId="77777777" w:rsidTr="00A01E3D">
        <w:tc>
          <w:tcPr>
            <w:tcW w:w="1503" w:type="dxa"/>
          </w:tcPr>
          <w:p w14:paraId="257C00E1" w14:textId="33678639" w:rsidR="002B1A7C" w:rsidRPr="00377BD4" w:rsidRDefault="002B1A7C" w:rsidP="002B1A7C">
            <w:pPr>
              <w:ind w:firstLine="284"/>
              <w:jc w:val="both"/>
              <w:rPr>
                <w:rFonts w:ascii="Times New Roman" w:eastAsia="Calibri" w:hAnsi="Times New Roman" w:cs="Times New Roman"/>
                <w:b/>
                <w:sz w:val="24"/>
                <w:szCs w:val="24"/>
              </w:rPr>
            </w:pPr>
            <w:r w:rsidRPr="00377BD4">
              <w:rPr>
                <w:rFonts w:ascii="Times New Roman" w:eastAsia="Calibri" w:hAnsi="Times New Roman" w:cs="Times New Roman"/>
                <w:b/>
                <w:sz w:val="24"/>
                <w:szCs w:val="24"/>
              </w:rPr>
              <w:t>1</w:t>
            </w:r>
            <w:r w:rsidR="0099125C" w:rsidRPr="00981D45">
              <w:rPr>
                <w:rFonts w:ascii="Times New Roman" w:eastAsia="Calibri" w:hAnsi="Times New Roman" w:cs="Times New Roman"/>
                <w:b/>
                <w:sz w:val="24"/>
                <w:szCs w:val="24"/>
              </w:rPr>
              <w:t>7</w:t>
            </w:r>
            <w:r w:rsidRPr="00377BD4">
              <w:rPr>
                <w:rFonts w:ascii="Times New Roman" w:eastAsia="Calibri" w:hAnsi="Times New Roman" w:cs="Times New Roman"/>
                <w:b/>
                <w:sz w:val="24"/>
                <w:szCs w:val="24"/>
              </w:rPr>
              <w:t>.</w:t>
            </w:r>
          </w:p>
        </w:tc>
        <w:tc>
          <w:tcPr>
            <w:tcW w:w="8732" w:type="dxa"/>
            <w:gridSpan w:val="3"/>
          </w:tcPr>
          <w:p w14:paraId="213A8E5C" w14:textId="77777777" w:rsidR="002B1A7C" w:rsidRPr="00377BD4" w:rsidRDefault="002B1A7C" w:rsidP="002B1A7C">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t xml:space="preserve">Microsoft II tipo tarnybinės stoties operacinės sistemos programinės įrangos licencija (naujausia versija) arba lygiavertė programinė įranga. Siūlant kitą, nei </w:t>
            </w:r>
            <w:r w:rsidRPr="00377BD4">
              <w:rPr>
                <w:rFonts w:ascii="Times New Roman" w:eastAsia="Calibri" w:hAnsi="Times New Roman" w:cs="Times New Roman"/>
                <w:i/>
                <w:iCs/>
                <w:sz w:val="24"/>
                <w:szCs w:val="24"/>
              </w:rPr>
              <w:t>Microsoft</w:t>
            </w:r>
            <w:r w:rsidRPr="00377BD4">
              <w:rPr>
                <w:rFonts w:ascii="Times New Roman" w:eastAsia="Calibri" w:hAnsi="Times New Roman" w:cs="Times New Roman"/>
                <w:sz w:val="24"/>
                <w:szCs w:val="24"/>
              </w:rPr>
              <w:t xml:space="preserve"> operacinę sistemą, turi būti užtikrintas Lietuvos Muitinės taikomųjų programų darbas siūlomoje operacinėje sistemoje</w:t>
            </w:r>
          </w:p>
        </w:tc>
      </w:tr>
      <w:tr w:rsidR="002B1A7C" w:rsidRPr="00377BD4" w14:paraId="663B390E" w14:textId="77777777" w:rsidTr="00A01E3D">
        <w:tc>
          <w:tcPr>
            <w:tcW w:w="1503" w:type="dxa"/>
          </w:tcPr>
          <w:p w14:paraId="25E354C8" w14:textId="1700BD46" w:rsidR="002B1A7C" w:rsidRPr="00377BD4" w:rsidRDefault="002B1A7C" w:rsidP="002B1A7C">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t>1</w:t>
            </w:r>
            <w:r w:rsidR="00C606DF" w:rsidRPr="00981D45">
              <w:rPr>
                <w:rFonts w:ascii="Times New Roman" w:eastAsia="Calibri" w:hAnsi="Times New Roman" w:cs="Times New Roman"/>
                <w:sz w:val="24"/>
                <w:szCs w:val="24"/>
              </w:rPr>
              <w:t>7</w:t>
            </w:r>
            <w:r w:rsidRPr="00377BD4">
              <w:rPr>
                <w:rFonts w:ascii="Times New Roman" w:eastAsia="Calibri" w:hAnsi="Times New Roman" w:cs="Times New Roman"/>
                <w:sz w:val="24"/>
                <w:szCs w:val="24"/>
              </w:rPr>
              <w:t>.1.</w:t>
            </w:r>
          </w:p>
        </w:tc>
        <w:tc>
          <w:tcPr>
            <w:tcW w:w="2062" w:type="dxa"/>
          </w:tcPr>
          <w:p w14:paraId="1D383AC6" w14:textId="77777777" w:rsidR="002B1A7C" w:rsidRPr="00377BD4" w:rsidRDefault="002B1A7C" w:rsidP="002B1A7C">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t>Pavadinimas, kilmės šalis</w:t>
            </w:r>
          </w:p>
        </w:tc>
        <w:tc>
          <w:tcPr>
            <w:tcW w:w="3857" w:type="dxa"/>
          </w:tcPr>
          <w:p w14:paraId="113387AA" w14:textId="77777777" w:rsidR="002B1A7C" w:rsidRPr="00377BD4" w:rsidRDefault="002B1A7C" w:rsidP="002B1A7C">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t xml:space="preserve">Nurodyti </w:t>
            </w:r>
          </w:p>
        </w:tc>
        <w:tc>
          <w:tcPr>
            <w:tcW w:w="2813" w:type="dxa"/>
          </w:tcPr>
          <w:p w14:paraId="00E82E0C" w14:textId="77777777" w:rsidR="002B1A7C" w:rsidRPr="00377BD4" w:rsidRDefault="002B1A7C" w:rsidP="002B1A7C">
            <w:pPr>
              <w:ind w:firstLine="284"/>
              <w:jc w:val="both"/>
              <w:rPr>
                <w:rFonts w:ascii="Times New Roman" w:eastAsia="Calibri" w:hAnsi="Times New Roman" w:cs="Times New Roman"/>
                <w:sz w:val="24"/>
                <w:szCs w:val="24"/>
              </w:rPr>
            </w:pPr>
          </w:p>
        </w:tc>
      </w:tr>
      <w:tr w:rsidR="002B1A7C" w:rsidRPr="00377BD4" w14:paraId="0CF32020" w14:textId="77777777" w:rsidTr="00A01E3D">
        <w:tc>
          <w:tcPr>
            <w:tcW w:w="1503" w:type="dxa"/>
          </w:tcPr>
          <w:p w14:paraId="0908BEDC" w14:textId="030FDCFD" w:rsidR="002B1A7C" w:rsidRPr="00377BD4" w:rsidRDefault="002B1A7C" w:rsidP="002B1A7C">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t>1</w:t>
            </w:r>
            <w:r w:rsidR="00C606DF" w:rsidRPr="00981D45">
              <w:rPr>
                <w:rFonts w:ascii="Times New Roman" w:eastAsia="Calibri" w:hAnsi="Times New Roman" w:cs="Times New Roman"/>
                <w:sz w:val="24"/>
                <w:szCs w:val="24"/>
              </w:rPr>
              <w:t>7</w:t>
            </w:r>
            <w:r w:rsidRPr="00377BD4">
              <w:rPr>
                <w:rFonts w:ascii="Times New Roman" w:eastAsia="Calibri" w:hAnsi="Times New Roman" w:cs="Times New Roman"/>
                <w:sz w:val="24"/>
                <w:szCs w:val="24"/>
              </w:rPr>
              <w:t>.2.</w:t>
            </w:r>
          </w:p>
        </w:tc>
        <w:tc>
          <w:tcPr>
            <w:tcW w:w="2062" w:type="dxa"/>
          </w:tcPr>
          <w:p w14:paraId="2F8EA4A9" w14:textId="77777777" w:rsidR="002B1A7C" w:rsidRPr="00377BD4" w:rsidRDefault="002B1A7C" w:rsidP="002B1A7C">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t>Firma – gamintoja</w:t>
            </w:r>
          </w:p>
        </w:tc>
        <w:tc>
          <w:tcPr>
            <w:tcW w:w="3857" w:type="dxa"/>
          </w:tcPr>
          <w:p w14:paraId="0E4FBDB7" w14:textId="77777777" w:rsidR="002B1A7C" w:rsidRPr="00377BD4" w:rsidRDefault="002B1A7C" w:rsidP="002B1A7C">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t>Nurodyti</w:t>
            </w:r>
          </w:p>
        </w:tc>
        <w:tc>
          <w:tcPr>
            <w:tcW w:w="2813" w:type="dxa"/>
          </w:tcPr>
          <w:p w14:paraId="242DD28D" w14:textId="77777777" w:rsidR="002B1A7C" w:rsidRPr="00377BD4" w:rsidRDefault="002B1A7C" w:rsidP="002B1A7C">
            <w:pPr>
              <w:ind w:firstLine="284"/>
              <w:jc w:val="both"/>
              <w:rPr>
                <w:rFonts w:ascii="Times New Roman" w:eastAsia="Calibri" w:hAnsi="Times New Roman" w:cs="Times New Roman"/>
                <w:sz w:val="24"/>
                <w:szCs w:val="24"/>
              </w:rPr>
            </w:pPr>
          </w:p>
        </w:tc>
      </w:tr>
      <w:tr w:rsidR="00B10441" w:rsidRPr="00377BD4" w14:paraId="153BCC18" w14:textId="77777777" w:rsidTr="00A01E3D">
        <w:tc>
          <w:tcPr>
            <w:tcW w:w="1503" w:type="dxa"/>
          </w:tcPr>
          <w:p w14:paraId="6624283D" w14:textId="42E59308" w:rsidR="00B10441" w:rsidRPr="00377BD4" w:rsidRDefault="00B10441" w:rsidP="00B10441">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t>1</w:t>
            </w:r>
            <w:r w:rsidRPr="00981D45">
              <w:rPr>
                <w:rFonts w:ascii="Times New Roman" w:eastAsia="Calibri" w:hAnsi="Times New Roman" w:cs="Times New Roman"/>
                <w:sz w:val="24"/>
                <w:szCs w:val="24"/>
              </w:rPr>
              <w:t>7</w:t>
            </w:r>
            <w:r w:rsidRPr="00377BD4">
              <w:rPr>
                <w:rFonts w:ascii="Times New Roman" w:eastAsia="Calibri" w:hAnsi="Times New Roman" w:cs="Times New Roman"/>
                <w:sz w:val="24"/>
                <w:szCs w:val="24"/>
              </w:rPr>
              <w:t>.3.</w:t>
            </w:r>
          </w:p>
        </w:tc>
        <w:tc>
          <w:tcPr>
            <w:tcW w:w="2062" w:type="dxa"/>
            <w:tcBorders>
              <w:top w:val="single" w:sz="4" w:space="0" w:color="auto"/>
              <w:left w:val="single" w:sz="4" w:space="0" w:color="auto"/>
              <w:bottom w:val="single" w:sz="4" w:space="0" w:color="auto"/>
              <w:right w:val="single" w:sz="4" w:space="0" w:color="auto"/>
            </w:tcBorders>
          </w:tcPr>
          <w:p w14:paraId="1428AA58" w14:textId="77777777" w:rsidR="00B10441" w:rsidRPr="00377BD4" w:rsidRDefault="00B10441" w:rsidP="00B10441">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t>Funkcionalumo reikalavimai</w:t>
            </w:r>
          </w:p>
        </w:tc>
        <w:tc>
          <w:tcPr>
            <w:tcW w:w="3857" w:type="dxa"/>
            <w:tcBorders>
              <w:top w:val="single" w:sz="4" w:space="0" w:color="auto"/>
              <w:left w:val="single" w:sz="4" w:space="0" w:color="auto"/>
              <w:bottom w:val="single" w:sz="4" w:space="0" w:color="auto"/>
              <w:right w:val="single" w:sz="4" w:space="0" w:color="auto"/>
            </w:tcBorders>
          </w:tcPr>
          <w:p w14:paraId="771BA0F2" w14:textId="1ED985A2" w:rsidR="00B10441" w:rsidRPr="00377BD4" w:rsidRDefault="00B10441" w:rsidP="00B10441">
            <w:pPr>
              <w:ind w:firstLine="284"/>
              <w:jc w:val="both"/>
              <w:rPr>
                <w:rFonts w:ascii="Times New Roman" w:eastAsia="Calibri" w:hAnsi="Times New Roman" w:cs="Times New Roman"/>
                <w:sz w:val="24"/>
                <w:szCs w:val="24"/>
              </w:rPr>
            </w:pPr>
            <w:r w:rsidRPr="00981D45">
              <w:rPr>
                <w:rFonts w:ascii="Times New Roman" w:hAnsi="Times New Roman" w:cs="Times New Roman"/>
                <w:sz w:val="24"/>
                <w:szCs w:val="24"/>
              </w:rPr>
              <w:t>Skaitmeninio parašo palaikymas be papildomų modulių. RAID kūrimas naudojantis operacine sistema. Naudotojų duomenų bazės (angl. „Active Directory“) palaikymas. Skaitmeninių sertifikatų tarnyba, terminalinės aplinkos tarnyba, dokumentų (turinio) teisių valdymo tarnyba, failų klasifikavimo tarnyba, sistemos prižiūryklė turi būti operacinės sistemos sudėtyje. Turi palaikyti trečiųjų šalių programas, sukurtas ir veikiančias NET v3.5 aplinkoje. Turi palaikyti iki 64 procesorių, 64 mazgų resursų perkėlimo blokinį (angl. „failover clustering“), 64 bitų platformas.</w:t>
            </w:r>
          </w:p>
        </w:tc>
        <w:tc>
          <w:tcPr>
            <w:tcW w:w="2813" w:type="dxa"/>
          </w:tcPr>
          <w:p w14:paraId="79FA5FD8" w14:textId="77777777" w:rsidR="00B10441" w:rsidRPr="00377BD4" w:rsidRDefault="00B10441" w:rsidP="00B10441">
            <w:pPr>
              <w:ind w:firstLine="284"/>
              <w:jc w:val="both"/>
              <w:rPr>
                <w:rFonts w:ascii="Times New Roman" w:eastAsia="Calibri" w:hAnsi="Times New Roman" w:cs="Times New Roman"/>
                <w:sz w:val="24"/>
                <w:szCs w:val="24"/>
              </w:rPr>
            </w:pPr>
          </w:p>
        </w:tc>
      </w:tr>
      <w:tr w:rsidR="00B10441" w:rsidRPr="00377BD4" w14:paraId="0571E878" w14:textId="77777777" w:rsidTr="00A01E3D">
        <w:tc>
          <w:tcPr>
            <w:tcW w:w="1503" w:type="dxa"/>
          </w:tcPr>
          <w:p w14:paraId="32117A7A" w14:textId="37A7C2FB" w:rsidR="00B10441" w:rsidRPr="00377BD4" w:rsidRDefault="00B10441" w:rsidP="00B10441">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t>1</w:t>
            </w:r>
            <w:r w:rsidRPr="00981D45">
              <w:rPr>
                <w:rFonts w:ascii="Times New Roman" w:eastAsia="Calibri" w:hAnsi="Times New Roman" w:cs="Times New Roman"/>
                <w:sz w:val="24"/>
                <w:szCs w:val="24"/>
              </w:rPr>
              <w:t>7</w:t>
            </w:r>
            <w:r w:rsidRPr="00377BD4">
              <w:rPr>
                <w:rFonts w:ascii="Times New Roman" w:eastAsia="Calibri" w:hAnsi="Times New Roman" w:cs="Times New Roman"/>
                <w:sz w:val="24"/>
                <w:szCs w:val="24"/>
              </w:rPr>
              <w:t>.4.</w:t>
            </w:r>
          </w:p>
        </w:tc>
        <w:tc>
          <w:tcPr>
            <w:tcW w:w="2062" w:type="dxa"/>
            <w:tcBorders>
              <w:top w:val="single" w:sz="4" w:space="0" w:color="auto"/>
              <w:left w:val="single" w:sz="4" w:space="0" w:color="auto"/>
              <w:bottom w:val="single" w:sz="4" w:space="0" w:color="auto"/>
              <w:right w:val="single" w:sz="4" w:space="0" w:color="auto"/>
            </w:tcBorders>
          </w:tcPr>
          <w:p w14:paraId="63947847" w14:textId="77777777" w:rsidR="00B10441" w:rsidRPr="00377BD4" w:rsidRDefault="00B10441" w:rsidP="00B10441">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t>Licencijavimo tipas</w:t>
            </w:r>
          </w:p>
        </w:tc>
        <w:tc>
          <w:tcPr>
            <w:tcW w:w="3857" w:type="dxa"/>
            <w:tcBorders>
              <w:top w:val="single" w:sz="4" w:space="0" w:color="auto"/>
              <w:left w:val="single" w:sz="4" w:space="0" w:color="auto"/>
              <w:bottom w:val="single" w:sz="4" w:space="0" w:color="auto"/>
              <w:right w:val="single" w:sz="4" w:space="0" w:color="auto"/>
            </w:tcBorders>
          </w:tcPr>
          <w:p w14:paraId="19E86A0D" w14:textId="77777777" w:rsidR="00B10441" w:rsidRPr="00981D45" w:rsidRDefault="00B10441" w:rsidP="00B10441">
            <w:pPr>
              <w:rPr>
                <w:rFonts w:ascii="Times New Roman" w:hAnsi="Times New Roman" w:cs="Times New Roman"/>
                <w:sz w:val="24"/>
                <w:szCs w:val="24"/>
              </w:rPr>
            </w:pPr>
            <w:r w:rsidRPr="00981D45">
              <w:rPr>
                <w:rFonts w:ascii="Times New Roman" w:hAnsi="Times New Roman" w:cs="Times New Roman"/>
                <w:sz w:val="24"/>
                <w:szCs w:val="24"/>
              </w:rPr>
              <w:t>Licencijuojama pagal procesoriaus branduolių skaičių (angl. Per Core).</w:t>
            </w:r>
          </w:p>
          <w:p w14:paraId="47DDC60D" w14:textId="0439322B" w:rsidR="00B10441" w:rsidRPr="00377BD4" w:rsidRDefault="00B10441" w:rsidP="00B10441">
            <w:pPr>
              <w:ind w:firstLine="284"/>
              <w:jc w:val="both"/>
              <w:rPr>
                <w:rFonts w:ascii="Times New Roman" w:eastAsia="Calibri" w:hAnsi="Times New Roman" w:cs="Times New Roman"/>
                <w:sz w:val="24"/>
                <w:szCs w:val="24"/>
              </w:rPr>
            </w:pPr>
            <w:r w:rsidRPr="00981D45">
              <w:rPr>
                <w:rFonts w:ascii="Times New Roman" w:hAnsi="Times New Roman" w:cs="Times New Roman"/>
                <w:sz w:val="24"/>
                <w:szCs w:val="24"/>
              </w:rPr>
              <w:t xml:space="preserve">Turi būti suteikta licencinė teisė naudoti ne mažiau nei 2 virtualius </w:t>
            </w:r>
            <w:r w:rsidRPr="00981D45">
              <w:rPr>
                <w:rFonts w:ascii="Times New Roman" w:hAnsi="Times New Roman" w:cs="Times New Roman"/>
                <w:sz w:val="24"/>
                <w:szCs w:val="24"/>
              </w:rPr>
              <w:lastRenderedPageBreak/>
              <w:t>serverius ir licencijuoti ne mažiau nei 2 fizinius procesoriaus branduolius.</w:t>
            </w:r>
          </w:p>
        </w:tc>
        <w:tc>
          <w:tcPr>
            <w:tcW w:w="2813" w:type="dxa"/>
          </w:tcPr>
          <w:p w14:paraId="2203C38E" w14:textId="77777777" w:rsidR="00B10441" w:rsidRPr="00377BD4" w:rsidRDefault="00B10441" w:rsidP="00B10441">
            <w:pPr>
              <w:ind w:firstLine="284"/>
              <w:jc w:val="both"/>
              <w:rPr>
                <w:rFonts w:ascii="Times New Roman" w:eastAsia="Calibri" w:hAnsi="Times New Roman" w:cs="Times New Roman"/>
                <w:sz w:val="24"/>
                <w:szCs w:val="24"/>
              </w:rPr>
            </w:pPr>
          </w:p>
        </w:tc>
      </w:tr>
      <w:tr w:rsidR="00AF369F" w:rsidRPr="00377BD4" w14:paraId="645232B6" w14:textId="77777777" w:rsidTr="00A01E3D">
        <w:tc>
          <w:tcPr>
            <w:tcW w:w="1503" w:type="dxa"/>
          </w:tcPr>
          <w:p w14:paraId="7DEFFAD0" w14:textId="4201A741" w:rsidR="00AF369F" w:rsidRPr="00377BD4" w:rsidRDefault="00AF369F" w:rsidP="00AF369F">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t>1</w:t>
            </w:r>
            <w:r w:rsidRPr="00981D45">
              <w:rPr>
                <w:rFonts w:ascii="Times New Roman" w:eastAsia="Calibri" w:hAnsi="Times New Roman" w:cs="Times New Roman"/>
                <w:sz w:val="24"/>
                <w:szCs w:val="24"/>
              </w:rPr>
              <w:t>7</w:t>
            </w:r>
            <w:r w:rsidRPr="00377BD4">
              <w:rPr>
                <w:rFonts w:ascii="Times New Roman" w:eastAsia="Calibri" w:hAnsi="Times New Roman" w:cs="Times New Roman"/>
                <w:sz w:val="24"/>
                <w:szCs w:val="24"/>
              </w:rPr>
              <w:t>.5.</w:t>
            </w:r>
          </w:p>
        </w:tc>
        <w:tc>
          <w:tcPr>
            <w:tcW w:w="2062" w:type="dxa"/>
            <w:tcBorders>
              <w:top w:val="single" w:sz="4" w:space="0" w:color="auto"/>
              <w:left w:val="single" w:sz="4" w:space="0" w:color="auto"/>
              <w:bottom w:val="single" w:sz="4" w:space="0" w:color="auto"/>
              <w:right w:val="single" w:sz="4" w:space="0" w:color="auto"/>
            </w:tcBorders>
          </w:tcPr>
          <w:p w14:paraId="7A75F8BE" w14:textId="77777777" w:rsidR="00AF369F" w:rsidRPr="00377BD4" w:rsidRDefault="00AF369F" w:rsidP="00AF369F">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t>Atnaujinimas</w:t>
            </w:r>
          </w:p>
        </w:tc>
        <w:tc>
          <w:tcPr>
            <w:tcW w:w="3857" w:type="dxa"/>
            <w:tcBorders>
              <w:top w:val="single" w:sz="4" w:space="0" w:color="auto"/>
              <w:left w:val="single" w:sz="4" w:space="0" w:color="auto"/>
              <w:bottom w:val="single" w:sz="4" w:space="0" w:color="auto"/>
              <w:right w:val="single" w:sz="4" w:space="0" w:color="auto"/>
            </w:tcBorders>
          </w:tcPr>
          <w:p w14:paraId="1AD4828B" w14:textId="3B19C5AC" w:rsidR="00AF369F" w:rsidRPr="00377BD4" w:rsidRDefault="00AF369F" w:rsidP="00AF369F">
            <w:pPr>
              <w:ind w:firstLine="284"/>
              <w:jc w:val="both"/>
              <w:rPr>
                <w:rFonts w:ascii="Times New Roman" w:eastAsia="Calibri" w:hAnsi="Times New Roman" w:cs="Times New Roman"/>
                <w:sz w:val="24"/>
                <w:szCs w:val="24"/>
              </w:rPr>
            </w:pPr>
            <w:r w:rsidRPr="00981D45">
              <w:rPr>
                <w:rFonts w:ascii="Times New Roman" w:hAnsi="Times New Roman" w:cs="Times New Roman"/>
                <w:sz w:val="24"/>
                <w:szCs w:val="24"/>
              </w:rPr>
              <w:t>Turi turėti naujumo garantiją, suteikiančią teisę naudotis licencijos galiojimo termino metu išleistomis naujomis programų versijomis, pasirinktinomis senesnėmis programų versijomis.</w:t>
            </w:r>
          </w:p>
        </w:tc>
        <w:tc>
          <w:tcPr>
            <w:tcW w:w="2813" w:type="dxa"/>
          </w:tcPr>
          <w:p w14:paraId="65A0C92A" w14:textId="77777777" w:rsidR="00AF369F" w:rsidRPr="00377BD4" w:rsidRDefault="00AF369F" w:rsidP="00AF369F">
            <w:pPr>
              <w:ind w:firstLine="284"/>
              <w:jc w:val="both"/>
              <w:rPr>
                <w:rFonts w:ascii="Times New Roman" w:eastAsia="Calibri" w:hAnsi="Times New Roman" w:cs="Times New Roman"/>
                <w:sz w:val="24"/>
                <w:szCs w:val="24"/>
              </w:rPr>
            </w:pPr>
          </w:p>
        </w:tc>
      </w:tr>
      <w:tr w:rsidR="00AF369F" w:rsidRPr="00377BD4" w14:paraId="4F5CC673" w14:textId="77777777" w:rsidTr="00A01E3D">
        <w:tc>
          <w:tcPr>
            <w:tcW w:w="1503" w:type="dxa"/>
          </w:tcPr>
          <w:p w14:paraId="407063E2" w14:textId="05EC61D6" w:rsidR="00AF369F" w:rsidRPr="00377BD4" w:rsidRDefault="00AF369F" w:rsidP="00AF369F">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t>1</w:t>
            </w:r>
            <w:r w:rsidRPr="00981D45">
              <w:rPr>
                <w:rFonts w:ascii="Times New Roman" w:eastAsia="Calibri" w:hAnsi="Times New Roman" w:cs="Times New Roman"/>
                <w:sz w:val="24"/>
                <w:szCs w:val="24"/>
              </w:rPr>
              <w:t>7</w:t>
            </w:r>
            <w:r w:rsidRPr="00377BD4">
              <w:rPr>
                <w:rFonts w:ascii="Times New Roman" w:eastAsia="Calibri" w:hAnsi="Times New Roman" w:cs="Times New Roman"/>
                <w:sz w:val="24"/>
                <w:szCs w:val="24"/>
              </w:rPr>
              <w:t>.6.</w:t>
            </w:r>
          </w:p>
        </w:tc>
        <w:tc>
          <w:tcPr>
            <w:tcW w:w="2062" w:type="dxa"/>
            <w:tcBorders>
              <w:top w:val="single" w:sz="4" w:space="0" w:color="auto"/>
              <w:left w:val="single" w:sz="4" w:space="0" w:color="auto"/>
              <w:bottom w:val="single" w:sz="4" w:space="0" w:color="auto"/>
              <w:right w:val="single" w:sz="4" w:space="0" w:color="auto"/>
            </w:tcBorders>
          </w:tcPr>
          <w:p w14:paraId="32B4A0EE" w14:textId="77777777" w:rsidR="00AF369F" w:rsidRPr="00377BD4" w:rsidRDefault="00AF369F" w:rsidP="00AF369F">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t>Licencijų valdymo portalas</w:t>
            </w:r>
          </w:p>
        </w:tc>
        <w:tc>
          <w:tcPr>
            <w:tcW w:w="3857" w:type="dxa"/>
            <w:tcBorders>
              <w:top w:val="single" w:sz="4" w:space="0" w:color="auto"/>
              <w:left w:val="single" w:sz="4" w:space="0" w:color="auto"/>
              <w:bottom w:val="single" w:sz="4" w:space="0" w:color="auto"/>
              <w:right w:val="single" w:sz="4" w:space="0" w:color="auto"/>
            </w:tcBorders>
          </w:tcPr>
          <w:p w14:paraId="38397B8B" w14:textId="66C12063" w:rsidR="00AF369F" w:rsidRPr="00377BD4" w:rsidRDefault="00AF369F" w:rsidP="00AF369F">
            <w:pPr>
              <w:ind w:firstLine="284"/>
              <w:jc w:val="both"/>
              <w:rPr>
                <w:rFonts w:ascii="Times New Roman" w:eastAsia="Calibri" w:hAnsi="Times New Roman" w:cs="Times New Roman"/>
                <w:sz w:val="24"/>
                <w:szCs w:val="24"/>
              </w:rPr>
            </w:pPr>
            <w:r w:rsidRPr="00981D45">
              <w:rPr>
                <w:rFonts w:ascii="Times New Roman" w:hAnsi="Times New Roman" w:cs="Times New Roman"/>
                <w:sz w:val="24"/>
                <w:szCs w:val="24"/>
              </w:rPr>
              <w:t>Turi būti suteikta prieiga prie oficialaus gamintojo licencijų valdymo portalo. Turi būti suteiktas MAK ir KMS raktas centralizuotai aktyvacijai.</w:t>
            </w:r>
          </w:p>
        </w:tc>
        <w:tc>
          <w:tcPr>
            <w:tcW w:w="2813" w:type="dxa"/>
          </w:tcPr>
          <w:p w14:paraId="10455865" w14:textId="77777777" w:rsidR="00AF369F" w:rsidRPr="00377BD4" w:rsidRDefault="00AF369F" w:rsidP="00AF369F">
            <w:pPr>
              <w:ind w:firstLine="284"/>
              <w:jc w:val="both"/>
              <w:rPr>
                <w:rFonts w:ascii="Times New Roman" w:eastAsia="Calibri" w:hAnsi="Times New Roman" w:cs="Times New Roman"/>
                <w:sz w:val="24"/>
                <w:szCs w:val="24"/>
              </w:rPr>
            </w:pPr>
          </w:p>
        </w:tc>
      </w:tr>
      <w:tr w:rsidR="002B1A7C" w:rsidRPr="00377BD4" w14:paraId="01CB958F" w14:textId="77777777" w:rsidTr="00A01E3D">
        <w:tc>
          <w:tcPr>
            <w:tcW w:w="1503" w:type="dxa"/>
          </w:tcPr>
          <w:p w14:paraId="3536069D" w14:textId="26037CFB" w:rsidR="002B1A7C" w:rsidRPr="00377BD4" w:rsidRDefault="002B1A7C" w:rsidP="002B1A7C">
            <w:pPr>
              <w:ind w:firstLine="284"/>
              <w:jc w:val="both"/>
              <w:rPr>
                <w:rFonts w:ascii="Times New Roman" w:eastAsia="Calibri" w:hAnsi="Times New Roman" w:cs="Times New Roman"/>
                <w:b/>
                <w:sz w:val="24"/>
                <w:szCs w:val="24"/>
              </w:rPr>
            </w:pPr>
            <w:r w:rsidRPr="00377BD4">
              <w:rPr>
                <w:rFonts w:ascii="Times New Roman" w:eastAsia="Calibri" w:hAnsi="Times New Roman" w:cs="Times New Roman"/>
                <w:b/>
                <w:sz w:val="24"/>
                <w:szCs w:val="24"/>
              </w:rPr>
              <w:t>1</w:t>
            </w:r>
            <w:r w:rsidR="00C606DF" w:rsidRPr="00981D45">
              <w:rPr>
                <w:rFonts w:ascii="Times New Roman" w:eastAsia="Calibri" w:hAnsi="Times New Roman" w:cs="Times New Roman"/>
                <w:b/>
                <w:sz w:val="24"/>
                <w:szCs w:val="24"/>
              </w:rPr>
              <w:t>8</w:t>
            </w:r>
            <w:r w:rsidRPr="00377BD4">
              <w:rPr>
                <w:rFonts w:ascii="Times New Roman" w:eastAsia="Calibri" w:hAnsi="Times New Roman" w:cs="Times New Roman"/>
                <w:b/>
                <w:sz w:val="24"/>
                <w:szCs w:val="24"/>
              </w:rPr>
              <w:t>.</w:t>
            </w:r>
          </w:p>
        </w:tc>
        <w:tc>
          <w:tcPr>
            <w:tcW w:w="8732" w:type="dxa"/>
            <w:gridSpan w:val="3"/>
          </w:tcPr>
          <w:p w14:paraId="74A890E5" w14:textId="77777777" w:rsidR="002B1A7C" w:rsidRPr="00377BD4" w:rsidRDefault="002B1A7C" w:rsidP="002B1A7C">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t xml:space="preserve">Microsoft I tipo duomenų bazių valdymo programinės įrangos licencija (naujausia versija) arba lygiavertė programinė įranga. Siūlant kitą, nei </w:t>
            </w:r>
            <w:r w:rsidRPr="00377BD4">
              <w:rPr>
                <w:rFonts w:ascii="Times New Roman" w:eastAsia="Calibri" w:hAnsi="Times New Roman" w:cs="Times New Roman"/>
                <w:i/>
                <w:iCs/>
                <w:sz w:val="24"/>
                <w:szCs w:val="24"/>
              </w:rPr>
              <w:t>Microsoft</w:t>
            </w:r>
            <w:r w:rsidRPr="00377BD4">
              <w:rPr>
                <w:rFonts w:ascii="Times New Roman" w:eastAsia="Calibri" w:hAnsi="Times New Roman" w:cs="Times New Roman"/>
                <w:sz w:val="24"/>
                <w:szCs w:val="24"/>
              </w:rPr>
              <w:t xml:space="preserve"> programinę įrangą, turi būti užtikrintas Lietuvos Muitinės taikomųjų programų darbas siūlomoje operacinėje sistemoje</w:t>
            </w:r>
          </w:p>
        </w:tc>
      </w:tr>
      <w:tr w:rsidR="002B1A7C" w:rsidRPr="00377BD4" w14:paraId="6D477DFB" w14:textId="77777777" w:rsidTr="00A01E3D">
        <w:tc>
          <w:tcPr>
            <w:tcW w:w="1503" w:type="dxa"/>
          </w:tcPr>
          <w:p w14:paraId="7A3545DE" w14:textId="671388D8" w:rsidR="002B1A7C" w:rsidRPr="00377BD4" w:rsidRDefault="002B1A7C" w:rsidP="002B1A7C">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t>1</w:t>
            </w:r>
            <w:r w:rsidR="00C606DF" w:rsidRPr="00981D45">
              <w:rPr>
                <w:rFonts w:ascii="Times New Roman" w:eastAsia="Calibri" w:hAnsi="Times New Roman" w:cs="Times New Roman"/>
                <w:sz w:val="24"/>
                <w:szCs w:val="24"/>
              </w:rPr>
              <w:t>8</w:t>
            </w:r>
            <w:r w:rsidRPr="00377BD4">
              <w:rPr>
                <w:rFonts w:ascii="Times New Roman" w:eastAsia="Calibri" w:hAnsi="Times New Roman" w:cs="Times New Roman"/>
                <w:sz w:val="24"/>
                <w:szCs w:val="24"/>
              </w:rPr>
              <w:t>.1.</w:t>
            </w:r>
          </w:p>
        </w:tc>
        <w:tc>
          <w:tcPr>
            <w:tcW w:w="2062" w:type="dxa"/>
          </w:tcPr>
          <w:p w14:paraId="68C65B52" w14:textId="77777777" w:rsidR="002B1A7C" w:rsidRPr="00377BD4" w:rsidRDefault="002B1A7C" w:rsidP="002B1A7C">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t>Pavadinimas, kilmės šalis</w:t>
            </w:r>
          </w:p>
        </w:tc>
        <w:tc>
          <w:tcPr>
            <w:tcW w:w="3857" w:type="dxa"/>
          </w:tcPr>
          <w:p w14:paraId="1CAA4B82" w14:textId="77777777" w:rsidR="002B1A7C" w:rsidRPr="00377BD4" w:rsidRDefault="002B1A7C" w:rsidP="002B1A7C">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t xml:space="preserve">Nurodyti </w:t>
            </w:r>
          </w:p>
        </w:tc>
        <w:tc>
          <w:tcPr>
            <w:tcW w:w="2813" w:type="dxa"/>
          </w:tcPr>
          <w:p w14:paraId="4C1F7139" w14:textId="77777777" w:rsidR="002B1A7C" w:rsidRPr="00377BD4" w:rsidRDefault="002B1A7C" w:rsidP="002B1A7C">
            <w:pPr>
              <w:ind w:firstLine="284"/>
              <w:jc w:val="both"/>
              <w:rPr>
                <w:rFonts w:ascii="Times New Roman" w:eastAsia="Calibri" w:hAnsi="Times New Roman" w:cs="Times New Roman"/>
                <w:sz w:val="24"/>
                <w:szCs w:val="24"/>
              </w:rPr>
            </w:pPr>
          </w:p>
        </w:tc>
      </w:tr>
      <w:tr w:rsidR="002B1A7C" w:rsidRPr="00377BD4" w14:paraId="2B5A4616" w14:textId="77777777" w:rsidTr="00A01E3D">
        <w:tc>
          <w:tcPr>
            <w:tcW w:w="1503" w:type="dxa"/>
          </w:tcPr>
          <w:p w14:paraId="6AB90410" w14:textId="54D110E2" w:rsidR="002B1A7C" w:rsidRPr="00377BD4" w:rsidRDefault="002B1A7C" w:rsidP="002B1A7C">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t>1</w:t>
            </w:r>
            <w:r w:rsidR="00AF369F" w:rsidRPr="00981D45">
              <w:rPr>
                <w:rFonts w:ascii="Times New Roman" w:eastAsia="Calibri" w:hAnsi="Times New Roman" w:cs="Times New Roman"/>
                <w:sz w:val="24"/>
                <w:szCs w:val="24"/>
              </w:rPr>
              <w:t>8</w:t>
            </w:r>
            <w:r w:rsidRPr="00377BD4">
              <w:rPr>
                <w:rFonts w:ascii="Times New Roman" w:eastAsia="Calibri" w:hAnsi="Times New Roman" w:cs="Times New Roman"/>
                <w:sz w:val="24"/>
                <w:szCs w:val="24"/>
              </w:rPr>
              <w:t>.2.</w:t>
            </w:r>
          </w:p>
        </w:tc>
        <w:tc>
          <w:tcPr>
            <w:tcW w:w="2062" w:type="dxa"/>
          </w:tcPr>
          <w:p w14:paraId="56DDB9A5" w14:textId="77777777" w:rsidR="002B1A7C" w:rsidRPr="00377BD4" w:rsidRDefault="002B1A7C" w:rsidP="002B1A7C">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t>Firma – gamintoja</w:t>
            </w:r>
          </w:p>
        </w:tc>
        <w:tc>
          <w:tcPr>
            <w:tcW w:w="3857" w:type="dxa"/>
          </w:tcPr>
          <w:p w14:paraId="1327D4FF" w14:textId="77777777" w:rsidR="002B1A7C" w:rsidRPr="00377BD4" w:rsidRDefault="002B1A7C" w:rsidP="002B1A7C">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t>Nurodyti</w:t>
            </w:r>
          </w:p>
        </w:tc>
        <w:tc>
          <w:tcPr>
            <w:tcW w:w="2813" w:type="dxa"/>
          </w:tcPr>
          <w:p w14:paraId="7A22FD3F" w14:textId="77777777" w:rsidR="002B1A7C" w:rsidRPr="00377BD4" w:rsidRDefault="002B1A7C" w:rsidP="002B1A7C">
            <w:pPr>
              <w:ind w:firstLine="284"/>
              <w:jc w:val="both"/>
              <w:rPr>
                <w:rFonts w:ascii="Times New Roman" w:eastAsia="Calibri" w:hAnsi="Times New Roman" w:cs="Times New Roman"/>
                <w:sz w:val="24"/>
                <w:szCs w:val="24"/>
              </w:rPr>
            </w:pPr>
          </w:p>
        </w:tc>
      </w:tr>
      <w:tr w:rsidR="002B1A7C" w:rsidRPr="00377BD4" w14:paraId="0DE5D0E0" w14:textId="77777777" w:rsidTr="00A01E3D">
        <w:tc>
          <w:tcPr>
            <w:tcW w:w="1503" w:type="dxa"/>
          </w:tcPr>
          <w:p w14:paraId="413F788F" w14:textId="4C31CFBF" w:rsidR="002B1A7C" w:rsidRPr="00377BD4" w:rsidRDefault="002B1A7C" w:rsidP="002B1A7C">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t>1</w:t>
            </w:r>
            <w:r w:rsidR="00AF369F" w:rsidRPr="00981D45">
              <w:rPr>
                <w:rFonts w:ascii="Times New Roman" w:eastAsia="Calibri" w:hAnsi="Times New Roman" w:cs="Times New Roman"/>
                <w:sz w:val="24"/>
                <w:szCs w:val="24"/>
              </w:rPr>
              <w:t>8</w:t>
            </w:r>
            <w:r w:rsidRPr="00377BD4">
              <w:rPr>
                <w:rFonts w:ascii="Times New Roman" w:eastAsia="Calibri" w:hAnsi="Times New Roman" w:cs="Times New Roman"/>
                <w:sz w:val="24"/>
                <w:szCs w:val="24"/>
              </w:rPr>
              <w:t>.3.</w:t>
            </w:r>
          </w:p>
        </w:tc>
        <w:tc>
          <w:tcPr>
            <w:tcW w:w="2062" w:type="dxa"/>
          </w:tcPr>
          <w:p w14:paraId="3B00D320" w14:textId="77777777" w:rsidR="002B1A7C" w:rsidRPr="00377BD4" w:rsidRDefault="002B1A7C" w:rsidP="002B1A7C">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t>Funkcionalumo reikalavimai</w:t>
            </w:r>
          </w:p>
        </w:tc>
        <w:tc>
          <w:tcPr>
            <w:tcW w:w="3857" w:type="dxa"/>
          </w:tcPr>
          <w:p w14:paraId="507EECEB" w14:textId="77777777" w:rsidR="00353C7D" w:rsidRPr="00981D45" w:rsidRDefault="00353C7D" w:rsidP="00353C7D">
            <w:pPr>
              <w:jc w:val="both"/>
              <w:rPr>
                <w:rFonts w:ascii="Times New Roman" w:hAnsi="Times New Roman" w:cs="Times New Roman"/>
                <w:sz w:val="24"/>
                <w:szCs w:val="24"/>
              </w:rPr>
            </w:pPr>
            <w:r w:rsidRPr="00981D45">
              <w:rPr>
                <w:rFonts w:ascii="Times New Roman" w:hAnsi="Times New Roman" w:cs="Times New Roman"/>
                <w:sz w:val="24"/>
                <w:szCs w:val="24"/>
              </w:rPr>
              <w:t xml:space="preserve">Turi būti užtikrintas užklausų vykdymas per OLE DB. </w:t>
            </w:r>
          </w:p>
          <w:p w14:paraId="3053CC03" w14:textId="77777777" w:rsidR="00353C7D" w:rsidRPr="00981D45" w:rsidRDefault="00353C7D" w:rsidP="00353C7D">
            <w:pPr>
              <w:jc w:val="both"/>
              <w:rPr>
                <w:rFonts w:ascii="Times New Roman" w:hAnsi="Times New Roman" w:cs="Times New Roman"/>
                <w:sz w:val="24"/>
                <w:szCs w:val="24"/>
              </w:rPr>
            </w:pPr>
            <w:r w:rsidRPr="00981D45">
              <w:rPr>
                <w:rFonts w:ascii="Times New Roman" w:hAnsi="Times New Roman" w:cs="Times New Roman"/>
                <w:sz w:val="24"/>
                <w:szCs w:val="24"/>
              </w:rPr>
              <w:t>Turi būti galimybė naudoti duomenis iš kitų šaltinių.</w:t>
            </w:r>
          </w:p>
          <w:p w14:paraId="19C6645C" w14:textId="77777777" w:rsidR="00353C7D" w:rsidRPr="00981D45" w:rsidRDefault="00353C7D" w:rsidP="00353C7D">
            <w:pPr>
              <w:jc w:val="both"/>
              <w:rPr>
                <w:rFonts w:ascii="Times New Roman" w:hAnsi="Times New Roman" w:cs="Times New Roman"/>
                <w:sz w:val="24"/>
                <w:szCs w:val="24"/>
              </w:rPr>
            </w:pPr>
            <w:r w:rsidRPr="00981D45">
              <w:rPr>
                <w:rFonts w:ascii="Times New Roman" w:hAnsi="Times New Roman" w:cs="Times New Roman"/>
                <w:sz w:val="24"/>
                <w:szCs w:val="24"/>
              </w:rPr>
              <w:t xml:space="preserve">Turi būti automatinis sistemos adaptavimas prie besikeičiančių užklausų ir duomenų. </w:t>
            </w:r>
          </w:p>
          <w:p w14:paraId="6B04EC05" w14:textId="77777777" w:rsidR="00353C7D" w:rsidRPr="00981D45" w:rsidRDefault="00353C7D" w:rsidP="00353C7D">
            <w:pPr>
              <w:jc w:val="both"/>
              <w:rPr>
                <w:rFonts w:ascii="Times New Roman" w:hAnsi="Times New Roman" w:cs="Times New Roman"/>
                <w:sz w:val="24"/>
                <w:szCs w:val="24"/>
              </w:rPr>
            </w:pPr>
            <w:r w:rsidRPr="00981D45">
              <w:rPr>
                <w:rFonts w:ascii="Times New Roman" w:hAnsi="Times New Roman" w:cs="Times New Roman"/>
                <w:sz w:val="24"/>
                <w:szCs w:val="24"/>
              </w:rPr>
              <w:t xml:space="preserve">Turi būti ataskaitų valdymo ir informavimo tarnybos. </w:t>
            </w:r>
          </w:p>
          <w:p w14:paraId="36DF6A69" w14:textId="77777777" w:rsidR="00353C7D" w:rsidRPr="00981D45" w:rsidRDefault="00353C7D" w:rsidP="00353C7D">
            <w:pPr>
              <w:jc w:val="both"/>
              <w:rPr>
                <w:rFonts w:ascii="Times New Roman" w:hAnsi="Times New Roman" w:cs="Times New Roman"/>
                <w:sz w:val="24"/>
                <w:szCs w:val="24"/>
              </w:rPr>
            </w:pPr>
            <w:r w:rsidRPr="00981D45">
              <w:rPr>
                <w:rFonts w:ascii="Times New Roman" w:hAnsi="Times New Roman" w:cs="Times New Roman"/>
                <w:sz w:val="24"/>
                <w:szCs w:val="24"/>
              </w:rPr>
              <w:t xml:space="preserve">Turi būti aukšto prieinamumo duomenų bazių atspindys tarp skirtingų serverių. </w:t>
            </w:r>
          </w:p>
          <w:p w14:paraId="34021BE2" w14:textId="77777777" w:rsidR="00353C7D" w:rsidRPr="00981D45" w:rsidRDefault="00353C7D" w:rsidP="00353C7D">
            <w:pPr>
              <w:jc w:val="both"/>
              <w:rPr>
                <w:rFonts w:ascii="Times New Roman" w:hAnsi="Times New Roman" w:cs="Times New Roman"/>
                <w:sz w:val="24"/>
                <w:szCs w:val="24"/>
              </w:rPr>
            </w:pPr>
            <w:r w:rsidRPr="00981D45">
              <w:rPr>
                <w:rFonts w:ascii="Times New Roman" w:hAnsi="Times New Roman" w:cs="Times New Roman"/>
                <w:sz w:val="24"/>
                <w:szCs w:val="24"/>
              </w:rPr>
              <w:t xml:space="preserve">Turi užtikrinti duomenų gavybos (angl. „data mining“) technologijų palaikymą. </w:t>
            </w:r>
          </w:p>
          <w:p w14:paraId="2B05072D" w14:textId="4FF4697E" w:rsidR="002B1A7C" w:rsidRPr="00377BD4" w:rsidRDefault="00353C7D" w:rsidP="00353C7D">
            <w:pPr>
              <w:ind w:firstLine="284"/>
              <w:jc w:val="both"/>
              <w:rPr>
                <w:rFonts w:ascii="Times New Roman" w:eastAsia="Calibri" w:hAnsi="Times New Roman" w:cs="Times New Roman"/>
                <w:sz w:val="24"/>
                <w:szCs w:val="24"/>
              </w:rPr>
            </w:pPr>
            <w:r w:rsidRPr="00981D45">
              <w:rPr>
                <w:rFonts w:ascii="Times New Roman" w:hAnsi="Times New Roman" w:cs="Times New Roman"/>
                <w:sz w:val="24"/>
                <w:szCs w:val="24"/>
              </w:rPr>
              <w:t>Turi būti Geo duomenų informacijos palaikymas (angl. Planar arba Geodetic).</w:t>
            </w:r>
          </w:p>
        </w:tc>
        <w:tc>
          <w:tcPr>
            <w:tcW w:w="2813" w:type="dxa"/>
          </w:tcPr>
          <w:p w14:paraId="7AF115FF" w14:textId="77777777" w:rsidR="002B1A7C" w:rsidRPr="00377BD4" w:rsidRDefault="002B1A7C" w:rsidP="002B1A7C">
            <w:pPr>
              <w:ind w:firstLine="284"/>
              <w:jc w:val="both"/>
              <w:rPr>
                <w:rFonts w:ascii="Times New Roman" w:eastAsia="Calibri" w:hAnsi="Times New Roman" w:cs="Times New Roman"/>
                <w:sz w:val="24"/>
                <w:szCs w:val="24"/>
              </w:rPr>
            </w:pPr>
          </w:p>
        </w:tc>
      </w:tr>
      <w:tr w:rsidR="009335BE" w:rsidRPr="00377BD4" w14:paraId="10E40B7D" w14:textId="77777777" w:rsidTr="00A01E3D">
        <w:tc>
          <w:tcPr>
            <w:tcW w:w="1503" w:type="dxa"/>
          </w:tcPr>
          <w:p w14:paraId="448AD0F4" w14:textId="2CB46B9A" w:rsidR="009335BE" w:rsidRPr="00377BD4" w:rsidRDefault="009335BE" w:rsidP="009335BE">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t>1</w:t>
            </w:r>
            <w:r w:rsidRPr="00981D45">
              <w:rPr>
                <w:rFonts w:ascii="Times New Roman" w:eastAsia="Calibri" w:hAnsi="Times New Roman" w:cs="Times New Roman"/>
                <w:sz w:val="24"/>
                <w:szCs w:val="24"/>
              </w:rPr>
              <w:t>8</w:t>
            </w:r>
            <w:r w:rsidRPr="00377BD4">
              <w:rPr>
                <w:rFonts w:ascii="Times New Roman" w:eastAsia="Calibri" w:hAnsi="Times New Roman" w:cs="Times New Roman"/>
                <w:sz w:val="24"/>
                <w:szCs w:val="24"/>
              </w:rPr>
              <w:t>.4.</w:t>
            </w:r>
          </w:p>
        </w:tc>
        <w:tc>
          <w:tcPr>
            <w:tcW w:w="2062" w:type="dxa"/>
          </w:tcPr>
          <w:p w14:paraId="1C7F0798" w14:textId="77777777" w:rsidR="009335BE" w:rsidRPr="00377BD4" w:rsidRDefault="009335BE" w:rsidP="009335BE">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t>Palaikomi tinklo protokolai</w:t>
            </w:r>
          </w:p>
        </w:tc>
        <w:tc>
          <w:tcPr>
            <w:tcW w:w="3857" w:type="dxa"/>
          </w:tcPr>
          <w:p w14:paraId="50531BB9" w14:textId="37BEEE62" w:rsidR="009335BE" w:rsidRPr="00377BD4" w:rsidRDefault="009335BE" w:rsidP="009335BE">
            <w:pPr>
              <w:ind w:firstLine="284"/>
              <w:jc w:val="both"/>
              <w:rPr>
                <w:rFonts w:ascii="Times New Roman" w:eastAsia="Calibri" w:hAnsi="Times New Roman" w:cs="Times New Roman"/>
                <w:i/>
                <w:iCs/>
                <w:sz w:val="24"/>
                <w:szCs w:val="24"/>
              </w:rPr>
            </w:pPr>
            <w:r w:rsidRPr="00981D45">
              <w:rPr>
                <w:rFonts w:ascii="Times New Roman" w:hAnsi="Times New Roman" w:cs="Times New Roman"/>
                <w:sz w:val="24"/>
                <w:szCs w:val="24"/>
              </w:rPr>
              <w:t>TCP/IP sockets, Named pipes</w:t>
            </w:r>
          </w:p>
        </w:tc>
        <w:tc>
          <w:tcPr>
            <w:tcW w:w="2813" w:type="dxa"/>
          </w:tcPr>
          <w:p w14:paraId="1F5B6951" w14:textId="77777777" w:rsidR="009335BE" w:rsidRPr="00377BD4" w:rsidRDefault="009335BE" w:rsidP="009335BE">
            <w:pPr>
              <w:ind w:firstLine="284"/>
              <w:jc w:val="both"/>
              <w:rPr>
                <w:rFonts w:ascii="Times New Roman" w:eastAsia="Calibri" w:hAnsi="Times New Roman" w:cs="Times New Roman"/>
                <w:sz w:val="24"/>
                <w:szCs w:val="24"/>
              </w:rPr>
            </w:pPr>
          </w:p>
        </w:tc>
      </w:tr>
      <w:tr w:rsidR="009335BE" w:rsidRPr="00377BD4" w14:paraId="1E822A67" w14:textId="77777777" w:rsidTr="00A01E3D">
        <w:tc>
          <w:tcPr>
            <w:tcW w:w="1503" w:type="dxa"/>
          </w:tcPr>
          <w:p w14:paraId="179983B1" w14:textId="6E9146BD" w:rsidR="009335BE" w:rsidRPr="00377BD4" w:rsidRDefault="009335BE" w:rsidP="009335BE">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lastRenderedPageBreak/>
              <w:t>1</w:t>
            </w:r>
            <w:r w:rsidRPr="00981D45">
              <w:rPr>
                <w:rFonts w:ascii="Times New Roman" w:eastAsia="Calibri" w:hAnsi="Times New Roman" w:cs="Times New Roman"/>
                <w:sz w:val="24"/>
                <w:szCs w:val="24"/>
              </w:rPr>
              <w:t>8</w:t>
            </w:r>
            <w:r w:rsidRPr="00377BD4">
              <w:rPr>
                <w:rFonts w:ascii="Times New Roman" w:eastAsia="Calibri" w:hAnsi="Times New Roman" w:cs="Times New Roman"/>
                <w:sz w:val="24"/>
                <w:szCs w:val="24"/>
              </w:rPr>
              <w:t>.5.</w:t>
            </w:r>
          </w:p>
        </w:tc>
        <w:tc>
          <w:tcPr>
            <w:tcW w:w="2062" w:type="dxa"/>
          </w:tcPr>
          <w:p w14:paraId="775DE980" w14:textId="77777777" w:rsidR="009335BE" w:rsidRPr="00377BD4" w:rsidRDefault="009335BE" w:rsidP="009335BE">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t>Palaikomų branduolių kiekis</w:t>
            </w:r>
          </w:p>
        </w:tc>
        <w:tc>
          <w:tcPr>
            <w:tcW w:w="3857" w:type="dxa"/>
          </w:tcPr>
          <w:p w14:paraId="68D3C949" w14:textId="32CC098F" w:rsidR="009335BE" w:rsidRPr="00377BD4" w:rsidRDefault="009335BE" w:rsidP="009335BE">
            <w:pPr>
              <w:ind w:firstLine="284"/>
              <w:jc w:val="both"/>
              <w:rPr>
                <w:rFonts w:ascii="Times New Roman" w:eastAsia="Calibri" w:hAnsi="Times New Roman" w:cs="Times New Roman"/>
                <w:sz w:val="24"/>
                <w:szCs w:val="24"/>
              </w:rPr>
            </w:pPr>
            <w:r w:rsidRPr="00981D45">
              <w:rPr>
                <w:rFonts w:ascii="Times New Roman" w:hAnsi="Times New Roman" w:cs="Times New Roman"/>
                <w:sz w:val="24"/>
                <w:szCs w:val="24"/>
              </w:rPr>
              <w:t>Turi būti palaikomai ne mažiau nei 24 procesoriaus branduoliai.</w:t>
            </w:r>
          </w:p>
        </w:tc>
        <w:tc>
          <w:tcPr>
            <w:tcW w:w="2813" w:type="dxa"/>
          </w:tcPr>
          <w:p w14:paraId="1FDDE40B" w14:textId="77777777" w:rsidR="009335BE" w:rsidRPr="00377BD4" w:rsidRDefault="009335BE" w:rsidP="009335BE">
            <w:pPr>
              <w:ind w:firstLine="284"/>
              <w:jc w:val="both"/>
              <w:rPr>
                <w:rFonts w:ascii="Times New Roman" w:eastAsia="Calibri" w:hAnsi="Times New Roman" w:cs="Times New Roman"/>
                <w:sz w:val="24"/>
                <w:szCs w:val="24"/>
              </w:rPr>
            </w:pPr>
          </w:p>
        </w:tc>
      </w:tr>
      <w:tr w:rsidR="009335BE" w:rsidRPr="00377BD4" w14:paraId="41944F25" w14:textId="77777777" w:rsidTr="00A01E3D">
        <w:tc>
          <w:tcPr>
            <w:tcW w:w="1503" w:type="dxa"/>
          </w:tcPr>
          <w:p w14:paraId="02A171EF" w14:textId="665FACED" w:rsidR="009335BE" w:rsidRPr="00377BD4" w:rsidRDefault="009335BE" w:rsidP="009335BE">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t>1</w:t>
            </w:r>
            <w:r w:rsidRPr="00981D45">
              <w:rPr>
                <w:rFonts w:ascii="Times New Roman" w:eastAsia="Calibri" w:hAnsi="Times New Roman" w:cs="Times New Roman"/>
                <w:sz w:val="24"/>
                <w:szCs w:val="24"/>
              </w:rPr>
              <w:t>8</w:t>
            </w:r>
            <w:r w:rsidRPr="00377BD4">
              <w:rPr>
                <w:rFonts w:ascii="Times New Roman" w:eastAsia="Calibri" w:hAnsi="Times New Roman" w:cs="Times New Roman"/>
                <w:sz w:val="24"/>
                <w:szCs w:val="24"/>
              </w:rPr>
              <w:t>.6.</w:t>
            </w:r>
          </w:p>
        </w:tc>
        <w:tc>
          <w:tcPr>
            <w:tcW w:w="2062" w:type="dxa"/>
          </w:tcPr>
          <w:p w14:paraId="069CA05D" w14:textId="77777777" w:rsidR="009335BE" w:rsidRPr="00377BD4" w:rsidRDefault="009335BE" w:rsidP="009335BE">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t>Valdymo galimybės</w:t>
            </w:r>
          </w:p>
        </w:tc>
        <w:tc>
          <w:tcPr>
            <w:tcW w:w="3857" w:type="dxa"/>
          </w:tcPr>
          <w:p w14:paraId="41C0CEA7" w14:textId="58977243" w:rsidR="009335BE" w:rsidRPr="00377BD4" w:rsidRDefault="009335BE" w:rsidP="009335BE">
            <w:pPr>
              <w:ind w:firstLine="284"/>
              <w:jc w:val="both"/>
              <w:rPr>
                <w:rFonts w:ascii="Times New Roman" w:eastAsia="Calibri" w:hAnsi="Times New Roman" w:cs="Times New Roman"/>
                <w:sz w:val="24"/>
                <w:szCs w:val="24"/>
              </w:rPr>
            </w:pPr>
            <w:r w:rsidRPr="00981D45">
              <w:rPr>
                <w:rFonts w:ascii="Times New Roman" w:hAnsi="Times New Roman" w:cs="Times New Roman"/>
                <w:sz w:val="24"/>
                <w:szCs w:val="24"/>
              </w:rPr>
              <w:t>Turi būti grafinė konsolė serveryje arba nutolusioje darbo vietoje. Turi būti galimybė valdyti komandinės eilutės komandomis.</w:t>
            </w:r>
          </w:p>
        </w:tc>
        <w:tc>
          <w:tcPr>
            <w:tcW w:w="2813" w:type="dxa"/>
          </w:tcPr>
          <w:p w14:paraId="1CC4B65A" w14:textId="77777777" w:rsidR="009335BE" w:rsidRPr="00377BD4" w:rsidRDefault="009335BE" w:rsidP="009335BE">
            <w:pPr>
              <w:ind w:firstLine="284"/>
              <w:jc w:val="both"/>
              <w:rPr>
                <w:rFonts w:ascii="Times New Roman" w:eastAsia="Calibri" w:hAnsi="Times New Roman" w:cs="Times New Roman"/>
                <w:sz w:val="24"/>
                <w:szCs w:val="24"/>
              </w:rPr>
            </w:pPr>
          </w:p>
        </w:tc>
      </w:tr>
      <w:tr w:rsidR="00B73884" w:rsidRPr="00377BD4" w14:paraId="54B6DD4E" w14:textId="77777777" w:rsidTr="00A01E3D">
        <w:tc>
          <w:tcPr>
            <w:tcW w:w="1503" w:type="dxa"/>
          </w:tcPr>
          <w:p w14:paraId="71AD1DF9" w14:textId="041196AD" w:rsidR="00B73884" w:rsidRPr="00377BD4" w:rsidRDefault="00B73884" w:rsidP="00B73884">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t>1</w:t>
            </w:r>
            <w:r w:rsidRPr="00981D45">
              <w:rPr>
                <w:rFonts w:ascii="Times New Roman" w:eastAsia="Calibri" w:hAnsi="Times New Roman" w:cs="Times New Roman"/>
                <w:sz w:val="24"/>
                <w:szCs w:val="24"/>
              </w:rPr>
              <w:t>8</w:t>
            </w:r>
            <w:r w:rsidRPr="00377BD4">
              <w:rPr>
                <w:rFonts w:ascii="Times New Roman" w:eastAsia="Calibri" w:hAnsi="Times New Roman" w:cs="Times New Roman"/>
                <w:sz w:val="24"/>
                <w:szCs w:val="24"/>
              </w:rPr>
              <w:t>.7.</w:t>
            </w:r>
          </w:p>
        </w:tc>
        <w:tc>
          <w:tcPr>
            <w:tcW w:w="2062" w:type="dxa"/>
          </w:tcPr>
          <w:p w14:paraId="1963CA01" w14:textId="77777777" w:rsidR="00B73884" w:rsidRPr="00377BD4" w:rsidRDefault="00B73884" w:rsidP="00B73884">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t>Operatyviosios atminties palaikymas</w:t>
            </w:r>
          </w:p>
        </w:tc>
        <w:tc>
          <w:tcPr>
            <w:tcW w:w="3857" w:type="dxa"/>
          </w:tcPr>
          <w:p w14:paraId="2449353F" w14:textId="3481FCE6" w:rsidR="00B73884" w:rsidRPr="00377BD4" w:rsidRDefault="00B73884" w:rsidP="00B73884">
            <w:pPr>
              <w:ind w:firstLine="284"/>
              <w:jc w:val="both"/>
              <w:rPr>
                <w:rFonts w:ascii="Times New Roman" w:eastAsia="Calibri" w:hAnsi="Times New Roman" w:cs="Times New Roman"/>
                <w:sz w:val="24"/>
                <w:szCs w:val="24"/>
              </w:rPr>
            </w:pPr>
            <w:r w:rsidRPr="00981D45">
              <w:rPr>
                <w:rFonts w:ascii="Times New Roman" w:hAnsi="Times New Roman" w:cs="Times New Roman"/>
                <w:sz w:val="24"/>
                <w:szCs w:val="24"/>
              </w:rPr>
              <w:t>Ne mažiau 128GB</w:t>
            </w:r>
          </w:p>
        </w:tc>
        <w:tc>
          <w:tcPr>
            <w:tcW w:w="2813" w:type="dxa"/>
          </w:tcPr>
          <w:p w14:paraId="278C8429" w14:textId="77777777" w:rsidR="00B73884" w:rsidRPr="00377BD4" w:rsidRDefault="00B73884" w:rsidP="00B73884">
            <w:pPr>
              <w:ind w:firstLine="284"/>
              <w:jc w:val="both"/>
              <w:rPr>
                <w:rFonts w:ascii="Times New Roman" w:eastAsia="Calibri" w:hAnsi="Times New Roman" w:cs="Times New Roman"/>
                <w:sz w:val="24"/>
                <w:szCs w:val="24"/>
              </w:rPr>
            </w:pPr>
          </w:p>
        </w:tc>
      </w:tr>
      <w:tr w:rsidR="00B73884" w:rsidRPr="00377BD4" w14:paraId="7A8BBD8C" w14:textId="77777777" w:rsidTr="00A01E3D">
        <w:tc>
          <w:tcPr>
            <w:tcW w:w="1503" w:type="dxa"/>
          </w:tcPr>
          <w:p w14:paraId="0654CCF6" w14:textId="4DF7CA99" w:rsidR="00B73884" w:rsidRPr="00377BD4" w:rsidRDefault="00B73884" w:rsidP="00B73884">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t>1</w:t>
            </w:r>
            <w:r w:rsidRPr="00981D45">
              <w:rPr>
                <w:rFonts w:ascii="Times New Roman" w:eastAsia="Calibri" w:hAnsi="Times New Roman" w:cs="Times New Roman"/>
                <w:sz w:val="24"/>
                <w:szCs w:val="24"/>
              </w:rPr>
              <w:t>8</w:t>
            </w:r>
            <w:r w:rsidRPr="00377BD4">
              <w:rPr>
                <w:rFonts w:ascii="Times New Roman" w:eastAsia="Calibri" w:hAnsi="Times New Roman" w:cs="Times New Roman"/>
                <w:sz w:val="24"/>
                <w:szCs w:val="24"/>
              </w:rPr>
              <w:t>.8.</w:t>
            </w:r>
          </w:p>
        </w:tc>
        <w:tc>
          <w:tcPr>
            <w:tcW w:w="2062" w:type="dxa"/>
          </w:tcPr>
          <w:p w14:paraId="7E47A1C0" w14:textId="77777777" w:rsidR="00B73884" w:rsidRPr="00377BD4" w:rsidRDefault="00B73884" w:rsidP="00B73884">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t>Blokinių (angl. cluster) palaikymas</w:t>
            </w:r>
          </w:p>
        </w:tc>
        <w:tc>
          <w:tcPr>
            <w:tcW w:w="3857" w:type="dxa"/>
          </w:tcPr>
          <w:p w14:paraId="1D153F49" w14:textId="79CFCB42" w:rsidR="00B73884" w:rsidRPr="00377BD4" w:rsidRDefault="00B73884" w:rsidP="00B73884">
            <w:pPr>
              <w:ind w:firstLine="284"/>
              <w:jc w:val="both"/>
              <w:rPr>
                <w:rFonts w:ascii="Times New Roman" w:eastAsia="Calibri" w:hAnsi="Times New Roman" w:cs="Times New Roman"/>
                <w:sz w:val="24"/>
                <w:szCs w:val="24"/>
              </w:rPr>
            </w:pPr>
            <w:r w:rsidRPr="00981D45">
              <w:rPr>
                <w:rFonts w:ascii="Times New Roman" w:hAnsi="Times New Roman" w:cs="Times New Roman"/>
                <w:sz w:val="24"/>
                <w:szCs w:val="24"/>
              </w:rPr>
              <w:t>Ne mažiau kaip 2 blokinio narių (angl. 2-node cluster) palaikymas.</w:t>
            </w:r>
          </w:p>
        </w:tc>
        <w:tc>
          <w:tcPr>
            <w:tcW w:w="2813" w:type="dxa"/>
          </w:tcPr>
          <w:p w14:paraId="532982CC" w14:textId="77777777" w:rsidR="00B73884" w:rsidRPr="00377BD4" w:rsidRDefault="00B73884" w:rsidP="00B73884">
            <w:pPr>
              <w:ind w:firstLine="284"/>
              <w:jc w:val="both"/>
              <w:rPr>
                <w:rFonts w:ascii="Times New Roman" w:eastAsia="Calibri" w:hAnsi="Times New Roman" w:cs="Times New Roman"/>
                <w:sz w:val="24"/>
                <w:szCs w:val="24"/>
              </w:rPr>
            </w:pPr>
          </w:p>
        </w:tc>
      </w:tr>
      <w:tr w:rsidR="00B73884" w:rsidRPr="00377BD4" w14:paraId="6EB3F525" w14:textId="77777777" w:rsidTr="00A01E3D">
        <w:tc>
          <w:tcPr>
            <w:tcW w:w="1503" w:type="dxa"/>
          </w:tcPr>
          <w:p w14:paraId="5DF3A436" w14:textId="22AC790C" w:rsidR="00B73884" w:rsidRPr="00377BD4" w:rsidRDefault="00B73884" w:rsidP="00B73884">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t>1</w:t>
            </w:r>
            <w:r w:rsidRPr="00981D45">
              <w:rPr>
                <w:rFonts w:ascii="Times New Roman" w:eastAsia="Calibri" w:hAnsi="Times New Roman" w:cs="Times New Roman"/>
                <w:sz w:val="24"/>
                <w:szCs w:val="24"/>
              </w:rPr>
              <w:t>8</w:t>
            </w:r>
            <w:r w:rsidRPr="00377BD4">
              <w:rPr>
                <w:rFonts w:ascii="Times New Roman" w:eastAsia="Calibri" w:hAnsi="Times New Roman" w:cs="Times New Roman"/>
                <w:sz w:val="24"/>
                <w:szCs w:val="24"/>
              </w:rPr>
              <w:t>.9.</w:t>
            </w:r>
          </w:p>
        </w:tc>
        <w:tc>
          <w:tcPr>
            <w:tcW w:w="2062" w:type="dxa"/>
          </w:tcPr>
          <w:p w14:paraId="66EF8B4C" w14:textId="77777777" w:rsidR="00B73884" w:rsidRPr="00377BD4" w:rsidRDefault="00B73884" w:rsidP="00B73884">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t>Licencijavimo tipas</w:t>
            </w:r>
          </w:p>
        </w:tc>
        <w:tc>
          <w:tcPr>
            <w:tcW w:w="3857" w:type="dxa"/>
          </w:tcPr>
          <w:p w14:paraId="33B59CA9" w14:textId="77777777" w:rsidR="00B73884" w:rsidRPr="00981D45" w:rsidRDefault="00B73884" w:rsidP="00B73884">
            <w:pPr>
              <w:rPr>
                <w:rFonts w:ascii="Times New Roman" w:hAnsi="Times New Roman" w:cs="Times New Roman"/>
                <w:sz w:val="24"/>
                <w:szCs w:val="24"/>
              </w:rPr>
            </w:pPr>
            <w:r w:rsidRPr="00981D45">
              <w:rPr>
                <w:rFonts w:ascii="Times New Roman" w:hAnsi="Times New Roman" w:cs="Times New Roman"/>
                <w:sz w:val="24"/>
                <w:szCs w:val="24"/>
              </w:rPr>
              <w:t>Licencijuojama pagal procesoriaus branduolių skaičių (angl. „per Core“).</w:t>
            </w:r>
          </w:p>
          <w:p w14:paraId="722AFA35" w14:textId="5947D8A2" w:rsidR="00B73884" w:rsidRPr="00377BD4" w:rsidRDefault="00B73884" w:rsidP="00B73884">
            <w:pPr>
              <w:ind w:firstLine="284"/>
              <w:jc w:val="both"/>
              <w:rPr>
                <w:rFonts w:ascii="Times New Roman" w:eastAsia="Calibri" w:hAnsi="Times New Roman" w:cs="Times New Roman"/>
                <w:sz w:val="24"/>
                <w:szCs w:val="24"/>
              </w:rPr>
            </w:pPr>
            <w:r w:rsidRPr="00981D45">
              <w:rPr>
                <w:rFonts w:ascii="Times New Roman" w:hAnsi="Times New Roman" w:cs="Times New Roman"/>
                <w:sz w:val="24"/>
                <w:szCs w:val="24"/>
              </w:rPr>
              <w:t>Turi turėti licencinę teisę naudoti ne mažiau kaip 2 procesoriaus branduolius arba, jei naudojama virtualioje aplinkoje, licencinė teisė naudoti ne mažiau kaip 2 virtulius procesorius. Naudotojų prisijungimui prie duomenų bazių nereikalingos papildomos licencijos.</w:t>
            </w:r>
          </w:p>
        </w:tc>
        <w:tc>
          <w:tcPr>
            <w:tcW w:w="2813" w:type="dxa"/>
          </w:tcPr>
          <w:p w14:paraId="75CDAEB3" w14:textId="77777777" w:rsidR="00B73884" w:rsidRPr="00377BD4" w:rsidRDefault="00B73884" w:rsidP="00B73884">
            <w:pPr>
              <w:ind w:firstLine="284"/>
              <w:jc w:val="both"/>
              <w:rPr>
                <w:rFonts w:ascii="Times New Roman" w:eastAsia="Calibri" w:hAnsi="Times New Roman" w:cs="Times New Roman"/>
                <w:sz w:val="24"/>
                <w:szCs w:val="24"/>
              </w:rPr>
            </w:pPr>
          </w:p>
        </w:tc>
      </w:tr>
      <w:tr w:rsidR="00B73884" w:rsidRPr="00377BD4" w14:paraId="10C8F147" w14:textId="77777777" w:rsidTr="00A01E3D">
        <w:tc>
          <w:tcPr>
            <w:tcW w:w="1503" w:type="dxa"/>
          </w:tcPr>
          <w:p w14:paraId="08D090D8" w14:textId="71240CB3" w:rsidR="00B73884" w:rsidRPr="00377BD4" w:rsidRDefault="00B73884" w:rsidP="00B73884">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t>1</w:t>
            </w:r>
            <w:r w:rsidRPr="00981D45">
              <w:rPr>
                <w:rFonts w:ascii="Times New Roman" w:eastAsia="Calibri" w:hAnsi="Times New Roman" w:cs="Times New Roman"/>
                <w:sz w:val="24"/>
                <w:szCs w:val="24"/>
              </w:rPr>
              <w:t>8</w:t>
            </w:r>
            <w:r w:rsidRPr="00377BD4">
              <w:rPr>
                <w:rFonts w:ascii="Times New Roman" w:eastAsia="Calibri" w:hAnsi="Times New Roman" w:cs="Times New Roman"/>
                <w:sz w:val="24"/>
                <w:szCs w:val="24"/>
              </w:rPr>
              <w:t>.10.</w:t>
            </w:r>
          </w:p>
        </w:tc>
        <w:tc>
          <w:tcPr>
            <w:tcW w:w="2062" w:type="dxa"/>
          </w:tcPr>
          <w:p w14:paraId="44516072" w14:textId="77777777" w:rsidR="00B73884" w:rsidRPr="00377BD4" w:rsidRDefault="00B73884" w:rsidP="00B73884">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t>Atnaujinimas</w:t>
            </w:r>
          </w:p>
        </w:tc>
        <w:tc>
          <w:tcPr>
            <w:tcW w:w="3857" w:type="dxa"/>
          </w:tcPr>
          <w:p w14:paraId="00EDD52D" w14:textId="344EA581" w:rsidR="00B73884" w:rsidRPr="00377BD4" w:rsidRDefault="00B73884" w:rsidP="00B73884">
            <w:pPr>
              <w:ind w:firstLine="284"/>
              <w:jc w:val="both"/>
              <w:rPr>
                <w:rFonts w:ascii="Times New Roman" w:eastAsia="Calibri" w:hAnsi="Times New Roman" w:cs="Times New Roman"/>
                <w:sz w:val="24"/>
                <w:szCs w:val="24"/>
              </w:rPr>
            </w:pPr>
            <w:r w:rsidRPr="00981D45">
              <w:rPr>
                <w:rFonts w:ascii="Times New Roman" w:hAnsi="Times New Roman" w:cs="Times New Roman"/>
                <w:sz w:val="24"/>
                <w:szCs w:val="24"/>
              </w:rPr>
              <w:t>Turi turėti naujumo garantiją, suteikiančią teisę naudotis licencijos galiojimo termino metu išleistomis naujomis programų versijomis, pasirinktinomis senesnėmis programų versijomis.</w:t>
            </w:r>
          </w:p>
        </w:tc>
        <w:tc>
          <w:tcPr>
            <w:tcW w:w="2813" w:type="dxa"/>
          </w:tcPr>
          <w:p w14:paraId="3F17D812" w14:textId="77777777" w:rsidR="00B73884" w:rsidRPr="00377BD4" w:rsidRDefault="00B73884" w:rsidP="00B73884">
            <w:pPr>
              <w:ind w:firstLine="284"/>
              <w:jc w:val="both"/>
              <w:rPr>
                <w:rFonts w:ascii="Times New Roman" w:eastAsia="Calibri" w:hAnsi="Times New Roman" w:cs="Times New Roman"/>
                <w:sz w:val="24"/>
                <w:szCs w:val="24"/>
              </w:rPr>
            </w:pPr>
          </w:p>
        </w:tc>
      </w:tr>
      <w:tr w:rsidR="00B73884" w:rsidRPr="00377BD4" w14:paraId="79DE5131" w14:textId="77777777" w:rsidTr="00A01E3D">
        <w:tc>
          <w:tcPr>
            <w:tcW w:w="1503" w:type="dxa"/>
          </w:tcPr>
          <w:p w14:paraId="07DCDB5B" w14:textId="438AEFE9" w:rsidR="00B73884" w:rsidRPr="00377BD4" w:rsidRDefault="00B73884" w:rsidP="00B73884">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t>1</w:t>
            </w:r>
            <w:r w:rsidRPr="00981D45">
              <w:rPr>
                <w:rFonts w:ascii="Times New Roman" w:eastAsia="Calibri" w:hAnsi="Times New Roman" w:cs="Times New Roman"/>
                <w:sz w:val="24"/>
                <w:szCs w:val="24"/>
              </w:rPr>
              <w:t>8</w:t>
            </w:r>
            <w:r w:rsidRPr="00377BD4">
              <w:rPr>
                <w:rFonts w:ascii="Times New Roman" w:eastAsia="Calibri" w:hAnsi="Times New Roman" w:cs="Times New Roman"/>
                <w:sz w:val="24"/>
                <w:szCs w:val="24"/>
              </w:rPr>
              <w:t>.11.</w:t>
            </w:r>
          </w:p>
        </w:tc>
        <w:tc>
          <w:tcPr>
            <w:tcW w:w="2062" w:type="dxa"/>
          </w:tcPr>
          <w:p w14:paraId="3ED7EC21" w14:textId="77777777" w:rsidR="00B73884" w:rsidRPr="00377BD4" w:rsidRDefault="00B73884" w:rsidP="00B73884">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t>Licencijų valdymo portalas</w:t>
            </w:r>
          </w:p>
        </w:tc>
        <w:tc>
          <w:tcPr>
            <w:tcW w:w="3857" w:type="dxa"/>
          </w:tcPr>
          <w:p w14:paraId="7C8A7F0F" w14:textId="483019DC" w:rsidR="00B73884" w:rsidRPr="00377BD4" w:rsidRDefault="00B73884" w:rsidP="00B73884">
            <w:pPr>
              <w:ind w:firstLine="284"/>
              <w:jc w:val="both"/>
              <w:rPr>
                <w:rFonts w:ascii="Times New Roman" w:eastAsia="Calibri" w:hAnsi="Times New Roman" w:cs="Times New Roman"/>
                <w:sz w:val="24"/>
                <w:szCs w:val="24"/>
              </w:rPr>
            </w:pPr>
            <w:r w:rsidRPr="00981D45">
              <w:rPr>
                <w:rFonts w:ascii="Times New Roman" w:hAnsi="Times New Roman" w:cs="Times New Roman"/>
                <w:sz w:val="24"/>
                <w:szCs w:val="24"/>
              </w:rPr>
              <w:t>Turi būti suteikta prieiga prie oficialaus gamintojo licencijų valdymo portalo.</w:t>
            </w:r>
          </w:p>
        </w:tc>
        <w:tc>
          <w:tcPr>
            <w:tcW w:w="2813" w:type="dxa"/>
          </w:tcPr>
          <w:p w14:paraId="683950D1" w14:textId="77777777" w:rsidR="00B73884" w:rsidRPr="00377BD4" w:rsidRDefault="00B73884" w:rsidP="00B73884">
            <w:pPr>
              <w:ind w:firstLine="284"/>
              <w:jc w:val="both"/>
              <w:rPr>
                <w:rFonts w:ascii="Times New Roman" w:eastAsia="Calibri" w:hAnsi="Times New Roman" w:cs="Times New Roman"/>
                <w:sz w:val="24"/>
                <w:szCs w:val="24"/>
              </w:rPr>
            </w:pPr>
          </w:p>
        </w:tc>
      </w:tr>
      <w:tr w:rsidR="002B1A7C" w:rsidRPr="00377BD4" w14:paraId="7803206B" w14:textId="77777777" w:rsidTr="00A01E3D">
        <w:tc>
          <w:tcPr>
            <w:tcW w:w="1503" w:type="dxa"/>
          </w:tcPr>
          <w:p w14:paraId="60DDBAE3" w14:textId="7EE65888" w:rsidR="002B1A7C" w:rsidRPr="00377BD4" w:rsidRDefault="002B1A7C" w:rsidP="002B1A7C">
            <w:pPr>
              <w:ind w:firstLine="284"/>
              <w:jc w:val="both"/>
              <w:rPr>
                <w:rFonts w:ascii="Times New Roman" w:eastAsia="Calibri" w:hAnsi="Times New Roman" w:cs="Times New Roman"/>
                <w:b/>
                <w:sz w:val="24"/>
                <w:szCs w:val="24"/>
              </w:rPr>
            </w:pPr>
            <w:r w:rsidRPr="00377BD4">
              <w:rPr>
                <w:rFonts w:ascii="Times New Roman" w:eastAsia="Calibri" w:hAnsi="Times New Roman" w:cs="Times New Roman"/>
                <w:b/>
                <w:sz w:val="24"/>
                <w:szCs w:val="24"/>
              </w:rPr>
              <w:t>1</w:t>
            </w:r>
            <w:r w:rsidR="00AF369F" w:rsidRPr="00981D45">
              <w:rPr>
                <w:rFonts w:ascii="Times New Roman" w:eastAsia="Calibri" w:hAnsi="Times New Roman" w:cs="Times New Roman"/>
                <w:b/>
                <w:sz w:val="24"/>
                <w:szCs w:val="24"/>
              </w:rPr>
              <w:t>9</w:t>
            </w:r>
            <w:r w:rsidRPr="00377BD4">
              <w:rPr>
                <w:rFonts w:ascii="Times New Roman" w:eastAsia="Calibri" w:hAnsi="Times New Roman" w:cs="Times New Roman"/>
                <w:b/>
                <w:sz w:val="24"/>
                <w:szCs w:val="24"/>
              </w:rPr>
              <w:t>.</w:t>
            </w:r>
          </w:p>
        </w:tc>
        <w:tc>
          <w:tcPr>
            <w:tcW w:w="8732" w:type="dxa"/>
            <w:gridSpan w:val="3"/>
          </w:tcPr>
          <w:p w14:paraId="35577A7F" w14:textId="77777777" w:rsidR="002B1A7C" w:rsidRPr="00377BD4" w:rsidRDefault="002B1A7C" w:rsidP="002B1A7C">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t xml:space="preserve">Microsoft II tipo duomenų bazių valdymo programinės įrangos licencija (naujausia versija) arba lygiavertė programinė įranga. Siūlant kitą, nei </w:t>
            </w:r>
            <w:r w:rsidRPr="00377BD4">
              <w:rPr>
                <w:rFonts w:ascii="Times New Roman" w:eastAsia="Calibri" w:hAnsi="Times New Roman" w:cs="Times New Roman"/>
                <w:i/>
                <w:iCs/>
                <w:sz w:val="24"/>
                <w:szCs w:val="24"/>
              </w:rPr>
              <w:t>Microsoft</w:t>
            </w:r>
            <w:r w:rsidRPr="00377BD4">
              <w:rPr>
                <w:rFonts w:ascii="Times New Roman" w:eastAsia="Calibri" w:hAnsi="Times New Roman" w:cs="Times New Roman"/>
                <w:sz w:val="24"/>
                <w:szCs w:val="24"/>
              </w:rPr>
              <w:t xml:space="preserve"> programinę įrangą, turi būti užtikrintas Lietuvos Muitinės taikomųjų programų darbas siūlomoje operacinėje sistemoje</w:t>
            </w:r>
          </w:p>
        </w:tc>
      </w:tr>
      <w:tr w:rsidR="002B1A7C" w:rsidRPr="00377BD4" w14:paraId="5374C512" w14:textId="77777777" w:rsidTr="00A01E3D">
        <w:tc>
          <w:tcPr>
            <w:tcW w:w="1503" w:type="dxa"/>
          </w:tcPr>
          <w:p w14:paraId="2AFF913F" w14:textId="46914F6B" w:rsidR="002B1A7C" w:rsidRPr="00377BD4" w:rsidRDefault="002B1A7C" w:rsidP="002B1A7C">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t>1</w:t>
            </w:r>
            <w:r w:rsidR="00AF369F" w:rsidRPr="00981D45">
              <w:rPr>
                <w:rFonts w:ascii="Times New Roman" w:eastAsia="Calibri" w:hAnsi="Times New Roman" w:cs="Times New Roman"/>
                <w:sz w:val="24"/>
                <w:szCs w:val="24"/>
              </w:rPr>
              <w:t>9</w:t>
            </w:r>
            <w:r w:rsidRPr="00377BD4">
              <w:rPr>
                <w:rFonts w:ascii="Times New Roman" w:eastAsia="Calibri" w:hAnsi="Times New Roman" w:cs="Times New Roman"/>
                <w:sz w:val="24"/>
                <w:szCs w:val="24"/>
              </w:rPr>
              <w:t>.1.</w:t>
            </w:r>
          </w:p>
        </w:tc>
        <w:tc>
          <w:tcPr>
            <w:tcW w:w="2062" w:type="dxa"/>
          </w:tcPr>
          <w:p w14:paraId="2973F8C7" w14:textId="77777777" w:rsidR="002B1A7C" w:rsidRPr="00377BD4" w:rsidRDefault="002B1A7C" w:rsidP="002B1A7C">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t>Pavadinimas, kilmės šalis</w:t>
            </w:r>
          </w:p>
        </w:tc>
        <w:tc>
          <w:tcPr>
            <w:tcW w:w="3857" w:type="dxa"/>
          </w:tcPr>
          <w:p w14:paraId="611BAA6E" w14:textId="77777777" w:rsidR="002B1A7C" w:rsidRPr="00377BD4" w:rsidRDefault="002B1A7C" w:rsidP="002B1A7C">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t xml:space="preserve">Nurodyti </w:t>
            </w:r>
          </w:p>
        </w:tc>
        <w:tc>
          <w:tcPr>
            <w:tcW w:w="2813" w:type="dxa"/>
          </w:tcPr>
          <w:p w14:paraId="7D662A61" w14:textId="77777777" w:rsidR="002B1A7C" w:rsidRPr="00377BD4" w:rsidRDefault="002B1A7C" w:rsidP="002B1A7C">
            <w:pPr>
              <w:ind w:firstLine="284"/>
              <w:jc w:val="both"/>
              <w:rPr>
                <w:rFonts w:ascii="Times New Roman" w:eastAsia="Calibri" w:hAnsi="Times New Roman" w:cs="Times New Roman"/>
                <w:sz w:val="24"/>
                <w:szCs w:val="24"/>
              </w:rPr>
            </w:pPr>
          </w:p>
        </w:tc>
      </w:tr>
      <w:tr w:rsidR="002B1A7C" w:rsidRPr="00377BD4" w14:paraId="6101A041" w14:textId="77777777" w:rsidTr="00A01E3D">
        <w:tc>
          <w:tcPr>
            <w:tcW w:w="1503" w:type="dxa"/>
          </w:tcPr>
          <w:p w14:paraId="41B92ADE" w14:textId="3B26821F" w:rsidR="002B1A7C" w:rsidRPr="00377BD4" w:rsidRDefault="002B1A7C" w:rsidP="002B1A7C">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t>1</w:t>
            </w:r>
            <w:r w:rsidR="006E3646" w:rsidRPr="00981D45">
              <w:rPr>
                <w:rFonts w:ascii="Times New Roman" w:eastAsia="Calibri" w:hAnsi="Times New Roman" w:cs="Times New Roman"/>
                <w:sz w:val="24"/>
                <w:szCs w:val="24"/>
              </w:rPr>
              <w:t>9</w:t>
            </w:r>
            <w:r w:rsidRPr="00377BD4">
              <w:rPr>
                <w:rFonts w:ascii="Times New Roman" w:eastAsia="Calibri" w:hAnsi="Times New Roman" w:cs="Times New Roman"/>
                <w:sz w:val="24"/>
                <w:szCs w:val="24"/>
              </w:rPr>
              <w:t>.2.</w:t>
            </w:r>
          </w:p>
        </w:tc>
        <w:tc>
          <w:tcPr>
            <w:tcW w:w="2062" w:type="dxa"/>
          </w:tcPr>
          <w:p w14:paraId="77AE4CA1" w14:textId="77777777" w:rsidR="002B1A7C" w:rsidRPr="00377BD4" w:rsidRDefault="002B1A7C" w:rsidP="002B1A7C">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t>Firma – gamintoja</w:t>
            </w:r>
          </w:p>
        </w:tc>
        <w:tc>
          <w:tcPr>
            <w:tcW w:w="3857" w:type="dxa"/>
          </w:tcPr>
          <w:p w14:paraId="74BEAF5A" w14:textId="77777777" w:rsidR="002B1A7C" w:rsidRPr="00377BD4" w:rsidRDefault="002B1A7C" w:rsidP="002B1A7C">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t>Nurodyti</w:t>
            </w:r>
          </w:p>
        </w:tc>
        <w:tc>
          <w:tcPr>
            <w:tcW w:w="2813" w:type="dxa"/>
          </w:tcPr>
          <w:p w14:paraId="5259FB11" w14:textId="77777777" w:rsidR="002B1A7C" w:rsidRPr="00377BD4" w:rsidRDefault="002B1A7C" w:rsidP="002B1A7C">
            <w:pPr>
              <w:ind w:firstLine="284"/>
              <w:jc w:val="both"/>
              <w:rPr>
                <w:rFonts w:ascii="Times New Roman" w:eastAsia="Calibri" w:hAnsi="Times New Roman" w:cs="Times New Roman"/>
                <w:sz w:val="24"/>
                <w:szCs w:val="24"/>
              </w:rPr>
            </w:pPr>
          </w:p>
        </w:tc>
      </w:tr>
      <w:tr w:rsidR="00D62566" w:rsidRPr="00377BD4" w14:paraId="1655F86A" w14:textId="77777777" w:rsidTr="00A01E3D">
        <w:tc>
          <w:tcPr>
            <w:tcW w:w="1503" w:type="dxa"/>
          </w:tcPr>
          <w:p w14:paraId="166DB8BB" w14:textId="66E92733" w:rsidR="00D62566" w:rsidRPr="00377BD4" w:rsidRDefault="00D62566" w:rsidP="00D62566">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t>1</w:t>
            </w:r>
            <w:r w:rsidRPr="00981D45">
              <w:rPr>
                <w:rFonts w:ascii="Times New Roman" w:eastAsia="Calibri" w:hAnsi="Times New Roman" w:cs="Times New Roman"/>
                <w:sz w:val="24"/>
                <w:szCs w:val="24"/>
              </w:rPr>
              <w:t>9</w:t>
            </w:r>
            <w:r w:rsidRPr="00377BD4">
              <w:rPr>
                <w:rFonts w:ascii="Times New Roman" w:eastAsia="Calibri" w:hAnsi="Times New Roman" w:cs="Times New Roman"/>
                <w:sz w:val="24"/>
                <w:szCs w:val="24"/>
              </w:rPr>
              <w:t>.3.</w:t>
            </w:r>
          </w:p>
        </w:tc>
        <w:tc>
          <w:tcPr>
            <w:tcW w:w="2062" w:type="dxa"/>
          </w:tcPr>
          <w:p w14:paraId="0A548C9E" w14:textId="77777777" w:rsidR="00D62566" w:rsidRPr="00377BD4" w:rsidRDefault="00D62566" w:rsidP="00D62566">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t>Funkcionalumo reikalavimai</w:t>
            </w:r>
          </w:p>
        </w:tc>
        <w:tc>
          <w:tcPr>
            <w:tcW w:w="3857" w:type="dxa"/>
          </w:tcPr>
          <w:p w14:paraId="11D29FF5" w14:textId="77777777" w:rsidR="00D62566" w:rsidRPr="00981D45" w:rsidRDefault="00D62566" w:rsidP="00D62566">
            <w:pPr>
              <w:jc w:val="both"/>
              <w:rPr>
                <w:rFonts w:ascii="Times New Roman" w:hAnsi="Times New Roman" w:cs="Times New Roman"/>
                <w:sz w:val="24"/>
                <w:szCs w:val="24"/>
              </w:rPr>
            </w:pPr>
            <w:r w:rsidRPr="00981D45">
              <w:rPr>
                <w:rFonts w:ascii="Times New Roman" w:hAnsi="Times New Roman" w:cs="Times New Roman"/>
                <w:sz w:val="24"/>
                <w:szCs w:val="24"/>
              </w:rPr>
              <w:t xml:space="preserve">Užklausų vykdymas per ODBC. </w:t>
            </w:r>
          </w:p>
          <w:p w14:paraId="584F2BE8" w14:textId="77777777" w:rsidR="00D62566" w:rsidRPr="00981D45" w:rsidRDefault="00D62566" w:rsidP="00D62566">
            <w:pPr>
              <w:jc w:val="both"/>
              <w:rPr>
                <w:rFonts w:ascii="Times New Roman" w:hAnsi="Times New Roman" w:cs="Times New Roman"/>
                <w:sz w:val="24"/>
                <w:szCs w:val="24"/>
              </w:rPr>
            </w:pPr>
            <w:r w:rsidRPr="00981D45">
              <w:rPr>
                <w:rFonts w:ascii="Times New Roman" w:hAnsi="Times New Roman" w:cs="Times New Roman"/>
                <w:sz w:val="24"/>
                <w:szCs w:val="24"/>
              </w:rPr>
              <w:t>Galimybė naudoti duomenis iš kitų šaltinių.</w:t>
            </w:r>
          </w:p>
          <w:p w14:paraId="70543C12" w14:textId="77777777" w:rsidR="00D62566" w:rsidRPr="00981D45" w:rsidRDefault="00D62566" w:rsidP="00D62566">
            <w:pPr>
              <w:jc w:val="both"/>
              <w:rPr>
                <w:rFonts w:ascii="Times New Roman" w:hAnsi="Times New Roman" w:cs="Times New Roman"/>
                <w:sz w:val="24"/>
                <w:szCs w:val="24"/>
              </w:rPr>
            </w:pPr>
            <w:r w:rsidRPr="00981D45">
              <w:rPr>
                <w:rFonts w:ascii="Times New Roman" w:hAnsi="Times New Roman" w:cs="Times New Roman"/>
                <w:sz w:val="24"/>
                <w:szCs w:val="24"/>
              </w:rPr>
              <w:lastRenderedPageBreak/>
              <w:t xml:space="preserve">Automatinis sistemos adaptavimas prie besikeičiančių užklausų ir duomenų. </w:t>
            </w:r>
          </w:p>
          <w:p w14:paraId="6A9161BE" w14:textId="77777777" w:rsidR="00D62566" w:rsidRPr="00981D45" w:rsidRDefault="00D62566" w:rsidP="00D62566">
            <w:pPr>
              <w:jc w:val="both"/>
              <w:rPr>
                <w:rFonts w:ascii="Times New Roman" w:hAnsi="Times New Roman" w:cs="Times New Roman"/>
                <w:sz w:val="24"/>
                <w:szCs w:val="24"/>
              </w:rPr>
            </w:pPr>
            <w:r w:rsidRPr="00981D45">
              <w:rPr>
                <w:rFonts w:ascii="Times New Roman" w:hAnsi="Times New Roman" w:cs="Times New Roman"/>
                <w:sz w:val="24"/>
                <w:szCs w:val="24"/>
              </w:rPr>
              <w:t xml:space="preserve">Ataskaitų valdymo ir informavimo tarnybos. </w:t>
            </w:r>
          </w:p>
          <w:p w14:paraId="665FA2BE" w14:textId="77777777" w:rsidR="00D62566" w:rsidRPr="00981D45" w:rsidRDefault="00D62566" w:rsidP="00D62566">
            <w:pPr>
              <w:jc w:val="both"/>
              <w:rPr>
                <w:rFonts w:ascii="Times New Roman" w:hAnsi="Times New Roman" w:cs="Times New Roman"/>
                <w:sz w:val="24"/>
                <w:szCs w:val="24"/>
              </w:rPr>
            </w:pPr>
            <w:r w:rsidRPr="00981D45">
              <w:rPr>
                <w:rFonts w:ascii="Times New Roman" w:hAnsi="Times New Roman" w:cs="Times New Roman"/>
                <w:sz w:val="24"/>
                <w:szCs w:val="24"/>
              </w:rPr>
              <w:t xml:space="preserve">Aukšto prieinamumo duomenų bazių atspindys tarp skirtingų serverių. </w:t>
            </w:r>
          </w:p>
          <w:p w14:paraId="7DF3425D" w14:textId="77777777" w:rsidR="00D62566" w:rsidRPr="00981D45" w:rsidRDefault="00D62566" w:rsidP="00D62566">
            <w:pPr>
              <w:jc w:val="both"/>
              <w:rPr>
                <w:rFonts w:ascii="Times New Roman" w:hAnsi="Times New Roman" w:cs="Times New Roman"/>
                <w:sz w:val="24"/>
                <w:szCs w:val="24"/>
              </w:rPr>
            </w:pPr>
            <w:r w:rsidRPr="00981D45">
              <w:rPr>
                <w:rFonts w:ascii="Times New Roman" w:hAnsi="Times New Roman" w:cs="Times New Roman"/>
                <w:sz w:val="24"/>
                <w:szCs w:val="24"/>
              </w:rPr>
              <w:t xml:space="preserve">Duomenų gavybos (angl. „data mining“) technologijų palaikymas. </w:t>
            </w:r>
          </w:p>
          <w:p w14:paraId="0D544705" w14:textId="7845E6D6" w:rsidR="00D62566" w:rsidRPr="00377BD4" w:rsidRDefault="00D62566" w:rsidP="00D62566">
            <w:pPr>
              <w:ind w:firstLine="284"/>
              <w:jc w:val="both"/>
              <w:rPr>
                <w:rFonts w:ascii="Times New Roman" w:eastAsia="Calibri" w:hAnsi="Times New Roman" w:cs="Times New Roman"/>
                <w:sz w:val="24"/>
                <w:szCs w:val="24"/>
              </w:rPr>
            </w:pPr>
            <w:r w:rsidRPr="00981D45">
              <w:rPr>
                <w:rFonts w:ascii="Times New Roman" w:hAnsi="Times New Roman" w:cs="Times New Roman"/>
                <w:sz w:val="24"/>
                <w:szCs w:val="24"/>
              </w:rPr>
              <w:t>Geo duomenų informacijos palaikymas (angl. Planar arba Geodetic).</w:t>
            </w:r>
          </w:p>
        </w:tc>
        <w:tc>
          <w:tcPr>
            <w:tcW w:w="2813" w:type="dxa"/>
          </w:tcPr>
          <w:p w14:paraId="75353C44" w14:textId="77777777" w:rsidR="00D62566" w:rsidRPr="00377BD4" w:rsidRDefault="00D62566" w:rsidP="00D62566">
            <w:pPr>
              <w:ind w:firstLine="284"/>
              <w:jc w:val="both"/>
              <w:rPr>
                <w:rFonts w:ascii="Times New Roman" w:eastAsia="Calibri" w:hAnsi="Times New Roman" w:cs="Times New Roman"/>
                <w:sz w:val="24"/>
                <w:szCs w:val="24"/>
              </w:rPr>
            </w:pPr>
          </w:p>
        </w:tc>
      </w:tr>
      <w:tr w:rsidR="00D62566" w:rsidRPr="00377BD4" w14:paraId="699774B3" w14:textId="77777777" w:rsidTr="00A01E3D">
        <w:tc>
          <w:tcPr>
            <w:tcW w:w="1503" w:type="dxa"/>
          </w:tcPr>
          <w:p w14:paraId="7B27A9C9" w14:textId="25964F61" w:rsidR="00D62566" w:rsidRPr="00377BD4" w:rsidRDefault="00D62566" w:rsidP="00D62566">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t>1</w:t>
            </w:r>
            <w:r w:rsidRPr="00981D45">
              <w:rPr>
                <w:rFonts w:ascii="Times New Roman" w:eastAsia="Calibri" w:hAnsi="Times New Roman" w:cs="Times New Roman"/>
                <w:sz w:val="24"/>
                <w:szCs w:val="24"/>
              </w:rPr>
              <w:t>9</w:t>
            </w:r>
            <w:r w:rsidRPr="00377BD4">
              <w:rPr>
                <w:rFonts w:ascii="Times New Roman" w:eastAsia="Calibri" w:hAnsi="Times New Roman" w:cs="Times New Roman"/>
                <w:sz w:val="24"/>
                <w:szCs w:val="24"/>
              </w:rPr>
              <w:t>.4.</w:t>
            </w:r>
          </w:p>
        </w:tc>
        <w:tc>
          <w:tcPr>
            <w:tcW w:w="2062" w:type="dxa"/>
          </w:tcPr>
          <w:p w14:paraId="3BA97576" w14:textId="77777777" w:rsidR="00D62566" w:rsidRPr="00377BD4" w:rsidRDefault="00D62566" w:rsidP="00D62566">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t>Palaikomi tinklo protokolai</w:t>
            </w:r>
          </w:p>
        </w:tc>
        <w:tc>
          <w:tcPr>
            <w:tcW w:w="3857" w:type="dxa"/>
          </w:tcPr>
          <w:p w14:paraId="6F0C0A01" w14:textId="2CB5A617" w:rsidR="00D62566" w:rsidRPr="00377BD4" w:rsidRDefault="00D62566" w:rsidP="00D62566">
            <w:pPr>
              <w:ind w:firstLine="284"/>
              <w:jc w:val="both"/>
              <w:rPr>
                <w:rFonts w:ascii="Times New Roman" w:eastAsia="Calibri" w:hAnsi="Times New Roman" w:cs="Times New Roman"/>
                <w:sz w:val="24"/>
                <w:szCs w:val="24"/>
              </w:rPr>
            </w:pPr>
            <w:r w:rsidRPr="00981D45">
              <w:rPr>
                <w:rFonts w:ascii="Times New Roman" w:hAnsi="Times New Roman" w:cs="Times New Roman"/>
                <w:sz w:val="24"/>
                <w:szCs w:val="24"/>
              </w:rPr>
              <w:t>TCP/IP sockets, Named pipes.</w:t>
            </w:r>
          </w:p>
        </w:tc>
        <w:tc>
          <w:tcPr>
            <w:tcW w:w="2813" w:type="dxa"/>
          </w:tcPr>
          <w:p w14:paraId="3BE8B5E9" w14:textId="77777777" w:rsidR="00D62566" w:rsidRPr="00377BD4" w:rsidRDefault="00D62566" w:rsidP="00D62566">
            <w:pPr>
              <w:ind w:firstLine="284"/>
              <w:jc w:val="both"/>
              <w:rPr>
                <w:rFonts w:ascii="Times New Roman" w:eastAsia="Calibri" w:hAnsi="Times New Roman" w:cs="Times New Roman"/>
                <w:sz w:val="24"/>
                <w:szCs w:val="24"/>
              </w:rPr>
            </w:pPr>
          </w:p>
        </w:tc>
      </w:tr>
      <w:tr w:rsidR="00D62566" w:rsidRPr="00377BD4" w14:paraId="2FBD77A7" w14:textId="77777777" w:rsidTr="00A01E3D">
        <w:tc>
          <w:tcPr>
            <w:tcW w:w="1503" w:type="dxa"/>
          </w:tcPr>
          <w:p w14:paraId="7264D4AF" w14:textId="536FCE2F" w:rsidR="00D62566" w:rsidRPr="00377BD4" w:rsidRDefault="00D62566" w:rsidP="00D62566">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t>1</w:t>
            </w:r>
            <w:r w:rsidRPr="00981D45">
              <w:rPr>
                <w:rFonts w:ascii="Times New Roman" w:eastAsia="Calibri" w:hAnsi="Times New Roman" w:cs="Times New Roman"/>
                <w:sz w:val="24"/>
                <w:szCs w:val="24"/>
              </w:rPr>
              <w:t>9</w:t>
            </w:r>
            <w:r w:rsidRPr="00377BD4">
              <w:rPr>
                <w:rFonts w:ascii="Times New Roman" w:eastAsia="Calibri" w:hAnsi="Times New Roman" w:cs="Times New Roman"/>
                <w:sz w:val="24"/>
                <w:szCs w:val="24"/>
              </w:rPr>
              <w:t>.5.</w:t>
            </w:r>
          </w:p>
        </w:tc>
        <w:tc>
          <w:tcPr>
            <w:tcW w:w="2062" w:type="dxa"/>
          </w:tcPr>
          <w:p w14:paraId="21403FBA" w14:textId="77777777" w:rsidR="00D62566" w:rsidRPr="00377BD4" w:rsidRDefault="00D62566" w:rsidP="00D62566">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t>Palaikomų branduolių kiekis</w:t>
            </w:r>
          </w:p>
        </w:tc>
        <w:tc>
          <w:tcPr>
            <w:tcW w:w="3857" w:type="dxa"/>
          </w:tcPr>
          <w:p w14:paraId="38D989AE" w14:textId="4FB18E0E" w:rsidR="00D62566" w:rsidRPr="00377BD4" w:rsidRDefault="00D62566" w:rsidP="00D62566">
            <w:pPr>
              <w:ind w:firstLine="284"/>
              <w:jc w:val="both"/>
              <w:rPr>
                <w:rFonts w:ascii="Times New Roman" w:eastAsia="Calibri" w:hAnsi="Times New Roman" w:cs="Times New Roman"/>
                <w:sz w:val="24"/>
                <w:szCs w:val="24"/>
              </w:rPr>
            </w:pPr>
            <w:r w:rsidRPr="00981D45">
              <w:rPr>
                <w:rFonts w:ascii="Times New Roman" w:hAnsi="Times New Roman" w:cs="Times New Roman"/>
                <w:sz w:val="24"/>
                <w:szCs w:val="24"/>
              </w:rPr>
              <w:t>Neribojamas (Netaikomi duomenų bazių programinės įrangos apribojimai).</w:t>
            </w:r>
          </w:p>
        </w:tc>
        <w:tc>
          <w:tcPr>
            <w:tcW w:w="2813" w:type="dxa"/>
          </w:tcPr>
          <w:p w14:paraId="0C839A27" w14:textId="77777777" w:rsidR="00D62566" w:rsidRPr="00377BD4" w:rsidRDefault="00D62566" w:rsidP="00D62566">
            <w:pPr>
              <w:ind w:firstLine="284"/>
              <w:jc w:val="both"/>
              <w:rPr>
                <w:rFonts w:ascii="Times New Roman" w:eastAsia="Calibri" w:hAnsi="Times New Roman" w:cs="Times New Roman"/>
                <w:sz w:val="24"/>
                <w:szCs w:val="24"/>
              </w:rPr>
            </w:pPr>
          </w:p>
        </w:tc>
      </w:tr>
      <w:tr w:rsidR="00134E97" w:rsidRPr="00377BD4" w14:paraId="633F8A3E" w14:textId="77777777" w:rsidTr="00A01E3D">
        <w:tc>
          <w:tcPr>
            <w:tcW w:w="1503" w:type="dxa"/>
          </w:tcPr>
          <w:p w14:paraId="12A3FEF6" w14:textId="35D500DD" w:rsidR="00134E97" w:rsidRPr="00377BD4" w:rsidRDefault="00134E97" w:rsidP="00134E97">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t>1</w:t>
            </w:r>
            <w:r w:rsidRPr="00981D45">
              <w:rPr>
                <w:rFonts w:ascii="Times New Roman" w:eastAsia="Calibri" w:hAnsi="Times New Roman" w:cs="Times New Roman"/>
                <w:sz w:val="24"/>
                <w:szCs w:val="24"/>
              </w:rPr>
              <w:t>9</w:t>
            </w:r>
            <w:r w:rsidRPr="00377BD4">
              <w:rPr>
                <w:rFonts w:ascii="Times New Roman" w:eastAsia="Calibri" w:hAnsi="Times New Roman" w:cs="Times New Roman"/>
                <w:sz w:val="24"/>
                <w:szCs w:val="24"/>
              </w:rPr>
              <w:t>.6.</w:t>
            </w:r>
          </w:p>
        </w:tc>
        <w:tc>
          <w:tcPr>
            <w:tcW w:w="2062" w:type="dxa"/>
          </w:tcPr>
          <w:p w14:paraId="3878ED2C" w14:textId="77777777" w:rsidR="00134E97" w:rsidRPr="00377BD4" w:rsidRDefault="00134E97" w:rsidP="00134E97">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t>Valdymo galimybės</w:t>
            </w:r>
          </w:p>
        </w:tc>
        <w:tc>
          <w:tcPr>
            <w:tcW w:w="3857" w:type="dxa"/>
          </w:tcPr>
          <w:p w14:paraId="122F879B" w14:textId="70EAB0BA" w:rsidR="00134E97" w:rsidRPr="00377BD4" w:rsidRDefault="00134E97" w:rsidP="00134E97">
            <w:pPr>
              <w:ind w:firstLine="284"/>
              <w:jc w:val="both"/>
              <w:rPr>
                <w:rFonts w:ascii="Times New Roman" w:eastAsia="Calibri" w:hAnsi="Times New Roman" w:cs="Times New Roman"/>
                <w:sz w:val="24"/>
                <w:szCs w:val="24"/>
              </w:rPr>
            </w:pPr>
            <w:r w:rsidRPr="00981D45">
              <w:rPr>
                <w:rFonts w:ascii="Times New Roman" w:hAnsi="Times New Roman" w:cs="Times New Roman"/>
                <w:sz w:val="24"/>
                <w:szCs w:val="24"/>
              </w:rPr>
              <w:t>Turi būti grafinė konsolė serveryje arba nutolusioje darbo vietoje. Turi būti galimybė valdyti komandinės eilutės komandomis.</w:t>
            </w:r>
          </w:p>
        </w:tc>
        <w:tc>
          <w:tcPr>
            <w:tcW w:w="2813" w:type="dxa"/>
          </w:tcPr>
          <w:p w14:paraId="4471F7E3" w14:textId="77777777" w:rsidR="00134E97" w:rsidRPr="00377BD4" w:rsidRDefault="00134E97" w:rsidP="00134E97">
            <w:pPr>
              <w:ind w:firstLine="284"/>
              <w:jc w:val="both"/>
              <w:rPr>
                <w:rFonts w:ascii="Times New Roman" w:eastAsia="Calibri" w:hAnsi="Times New Roman" w:cs="Times New Roman"/>
                <w:sz w:val="24"/>
                <w:szCs w:val="24"/>
              </w:rPr>
            </w:pPr>
          </w:p>
        </w:tc>
      </w:tr>
      <w:tr w:rsidR="00134E97" w:rsidRPr="00377BD4" w14:paraId="1C8BA206" w14:textId="77777777" w:rsidTr="00A01E3D">
        <w:tc>
          <w:tcPr>
            <w:tcW w:w="1503" w:type="dxa"/>
          </w:tcPr>
          <w:p w14:paraId="17A75101" w14:textId="3F801993" w:rsidR="00134E97" w:rsidRPr="00377BD4" w:rsidRDefault="00134E97" w:rsidP="00134E97">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t>1</w:t>
            </w:r>
            <w:r w:rsidRPr="00981D45">
              <w:rPr>
                <w:rFonts w:ascii="Times New Roman" w:eastAsia="Calibri" w:hAnsi="Times New Roman" w:cs="Times New Roman"/>
                <w:sz w:val="24"/>
                <w:szCs w:val="24"/>
              </w:rPr>
              <w:t>9</w:t>
            </w:r>
            <w:r w:rsidRPr="00377BD4">
              <w:rPr>
                <w:rFonts w:ascii="Times New Roman" w:eastAsia="Calibri" w:hAnsi="Times New Roman" w:cs="Times New Roman"/>
                <w:sz w:val="24"/>
                <w:szCs w:val="24"/>
              </w:rPr>
              <w:t>.7.</w:t>
            </w:r>
          </w:p>
        </w:tc>
        <w:tc>
          <w:tcPr>
            <w:tcW w:w="2062" w:type="dxa"/>
          </w:tcPr>
          <w:p w14:paraId="08DB5D19" w14:textId="77777777" w:rsidR="00134E97" w:rsidRPr="00377BD4" w:rsidRDefault="00134E97" w:rsidP="00134E97">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t>Operatyviosios atminties palaikymas</w:t>
            </w:r>
          </w:p>
        </w:tc>
        <w:tc>
          <w:tcPr>
            <w:tcW w:w="3857" w:type="dxa"/>
          </w:tcPr>
          <w:p w14:paraId="628F315E" w14:textId="768AB1A6" w:rsidR="00134E97" w:rsidRPr="00377BD4" w:rsidRDefault="00134E97" w:rsidP="00134E97">
            <w:pPr>
              <w:ind w:firstLine="284"/>
              <w:jc w:val="both"/>
              <w:rPr>
                <w:rFonts w:ascii="Times New Roman" w:eastAsia="Calibri" w:hAnsi="Times New Roman" w:cs="Times New Roman"/>
                <w:sz w:val="24"/>
                <w:szCs w:val="24"/>
              </w:rPr>
            </w:pPr>
            <w:r w:rsidRPr="00981D45">
              <w:rPr>
                <w:rFonts w:ascii="Times New Roman" w:hAnsi="Times New Roman" w:cs="Times New Roman"/>
                <w:sz w:val="24"/>
                <w:szCs w:val="24"/>
              </w:rPr>
              <w:t>Neribojamas (Netaikomi duomenų bazių programinės įrangos apribojimai).</w:t>
            </w:r>
          </w:p>
        </w:tc>
        <w:tc>
          <w:tcPr>
            <w:tcW w:w="2813" w:type="dxa"/>
          </w:tcPr>
          <w:p w14:paraId="2A65C036" w14:textId="77777777" w:rsidR="00134E97" w:rsidRPr="00377BD4" w:rsidRDefault="00134E97" w:rsidP="00134E97">
            <w:pPr>
              <w:ind w:firstLine="284"/>
              <w:jc w:val="both"/>
              <w:rPr>
                <w:rFonts w:ascii="Times New Roman" w:eastAsia="Calibri" w:hAnsi="Times New Roman" w:cs="Times New Roman"/>
                <w:sz w:val="24"/>
                <w:szCs w:val="24"/>
              </w:rPr>
            </w:pPr>
          </w:p>
        </w:tc>
      </w:tr>
      <w:tr w:rsidR="00134E97" w:rsidRPr="00377BD4" w14:paraId="713D5397" w14:textId="77777777" w:rsidTr="00A01E3D">
        <w:tc>
          <w:tcPr>
            <w:tcW w:w="1503" w:type="dxa"/>
          </w:tcPr>
          <w:p w14:paraId="33D381D1" w14:textId="4EF8F219" w:rsidR="00134E97" w:rsidRPr="00377BD4" w:rsidRDefault="00134E97" w:rsidP="00134E97">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t>1</w:t>
            </w:r>
            <w:r w:rsidRPr="00981D45">
              <w:rPr>
                <w:rFonts w:ascii="Times New Roman" w:eastAsia="Calibri" w:hAnsi="Times New Roman" w:cs="Times New Roman"/>
                <w:sz w:val="24"/>
                <w:szCs w:val="24"/>
              </w:rPr>
              <w:t>9</w:t>
            </w:r>
            <w:r w:rsidRPr="00377BD4">
              <w:rPr>
                <w:rFonts w:ascii="Times New Roman" w:eastAsia="Calibri" w:hAnsi="Times New Roman" w:cs="Times New Roman"/>
                <w:sz w:val="24"/>
                <w:szCs w:val="24"/>
              </w:rPr>
              <w:t>.8.</w:t>
            </w:r>
          </w:p>
        </w:tc>
        <w:tc>
          <w:tcPr>
            <w:tcW w:w="2062" w:type="dxa"/>
          </w:tcPr>
          <w:p w14:paraId="54280D42" w14:textId="77777777" w:rsidR="00134E97" w:rsidRPr="00377BD4" w:rsidRDefault="00134E97" w:rsidP="00134E97">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t>Blokinių (angl. cluster) palaikymas</w:t>
            </w:r>
          </w:p>
        </w:tc>
        <w:tc>
          <w:tcPr>
            <w:tcW w:w="3857" w:type="dxa"/>
          </w:tcPr>
          <w:p w14:paraId="1F91911E" w14:textId="41CE24AA" w:rsidR="00134E97" w:rsidRPr="00377BD4" w:rsidRDefault="00134E97" w:rsidP="00134E97">
            <w:pPr>
              <w:ind w:firstLine="284"/>
              <w:jc w:val="both"/>
              <w:rPr>
                <w:rFonts w:ascii="Times New Roman" w:eastAsia="Calibri" w:hAnsi="Times New Roman" w:cs="Times New Roman"/>
                <w:sz w:val="24"/>
                <w:szCs w:val="24"/>
              </w:rPr>
            </w:pPr>
            <w:r w:rsidRPr="00981D45">
              <w:rPr>
                <w:rFonts w:ascii="Times New Roman" w:hAnsi="Times New Roman" w:cs="Times New Roman"/>
                <w:sz w:val="24"/>
                <w:szCs w:val="24"/>
              </w:rPr>
              <w:t>Neribojamas (Netaikomi duomenų bazių programinės įrangos apribojimai).</w:t>
            </w:r>
          </w:p>
        </w:tc>
        <w:tc>
          <w:tcPr>
            <w:tcW w:w="2813" w:type="dxa"/>
          </w:tcPr>
          <w:p w14:paraId="2E78F435" w14:textId="77777777" w:rsidR="00134E97" w:rsidRPr="00377BD4" w:rsidRDefault="00134E97" w:rsidP="00134E97">
            <w:pPr>
              <w:ind w:firstLine="284"/>
              <w:jc w:val="both"/>
              <w:rPr>
                <w:rFonts w:ascii="Times New Roman" w:eastAsia="Calibri" w:hAnsi="Times New Roman" w:cs="Times New Roman"/>
                <w:sz w:val="24"/>
                <w:szCs w:val="24"/>
              </w:rPr>
            </w:pPr>
          </w:p>
        </w:tc>
      </w:tr>
      <w:tr w:rsidR="00134E97" w:rsidRPr="00377BD4" w14:paraId="23D3D3C4" w14:textId="77777777" w:rsidTr="00A01E3D">
        <w:tc>
          <w:tcPr>
            <w:tcW w:w="1503" w:type="dxa"/>
          </w:tcPr>
          <w:p w14:paraId="58BCCCDA" w14:textId="41F8F7CC" w:rsidR="00134E97" w:rsidRPr="00377BD4" w:rsidRDefault="00134E97" w:rsidP="00134E97">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t>1</w:t>
            </w:r>
            <w:r w:rsidRPr="00981D45">
              <w:rPr>
                <w:rFonts w:ascii="Times New Roman" w:eastAsia="Calibri" w:hAnsi="Times New Roman" w:cs="Times New Roman"/>
                <w:sz w:val="24"/>
                <w:szCs w:val="24"/>
              </w:rPr>
              <w:t>9</w:t>
            </w:r>
            <w:r w:rsidRPr="00377BD4">
              <w:rPr>
                <w:rFonts w:ascii="Times New Roman" w:eastAsia="Calibri" w:hAnsi="Times New Roman" w:cs="Times New Roman"/>
                <w:sz w:val="24"/>
                <w:szCs w:val="24"/>
              </w:rPr>
              <w:t>.9.</w:t>
            </w:r>
          </w:p>
        </w:tc>
        <w:tc>
          <w:tcPr>
            <w:tcW w:w="2062" w:type="dxa"/>
          </w:tcPr>
          <w:p w14:paraId="5E0BB0EB" w14:textId="77777777" w:rsidR="00134E97" w:rsidRPr="00377BD4" w:rsidRDefault="00134E97" w:rsidP="00134E97">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t>Licencijavimo tipas</w:t>
            </w:r>
          </w:p>
        </w:tc>
        <w:tc>
          <w:tcPr>
            <w:tcW w:w="3857" w:type="dxa"/>
          </w:tcPr>
          <w:p w14:paraId="018F0C87" w14:textId="1C61753C" w:rsidR="00134E97" w:rsidRPr="00377BD4" w:rsidRDefault="00134E97" w:rsidP="00134E97">
            <w:pPr>
              <w:ind w:firstLine="284"/>
              <w:jc w:val="both"/>
              <w:rPr>
                <w:rFonts w:ascii="Times New Roman" w:eastAsia="Calibri" w:hAnsi="Times New Roman" w:cs="Times New Roman"/>
                <w:sz w:val="24"/>
                <w:szCs w:val="24"/>
              </w:rPr>
            </w:pPr>
            <w:r w:rsidRPr="00981D45">
              <w:rPr>
                <w:rFonts w:ascii="Times New Roman" w:hAnsi="Times New Roman" w:cs="Times New Roman"/>
                <w:sz w:val="24"/>
                <w:szCs w:val="24"/>
              </w:rPr>
              <w:t>Licencijuojama pagal procesoriaus branduolių skaičių (angl. „per Core“). Turi turėti licencinę teisę naudoti ne mažiau kaip 2 procesoriaus branduolius arba, jei naudojama virtualioje aplinkoje, licencinė teisė naudoti ne mažiau kaip 2 virtulius procesorius. Naudotojų prisijungimui prie duomenų bazių nereikalingos papildomos licencijos.</w:t>
            </w:r>
          </w:p>
        </w:tc>
        <w:tc>
          <w:tcPr>
            <w:tcW w:w="2813" w:type="dxa"/>
          </w:tcPr>
          <w:p w14:paraId="67E052C2" w14:textId="77777777" w:rsidR="00134E97" w:rsidRPr="00377BD4" w:rsidRDefault="00134E97" w:rsidP="00134E97">
            <w:pPr>
              <w:ind w:firstLine="284"/>
              <w:jc w:val="both"/>
              <w:rPr>
                <w:rFonts w:ascii="Times New Roman" w:eastAsia="Calibri" w:hAnsi="Times New Roman" w:cs="Times New Roman"/>
                <w:sz w:val="24"/>
                <w:szCs w:val="24"/>
              </w:rPr>
            </w:pPr>
          </w:p>
        </w:tc>
      </w:tr>
      <w:tr w:rsidR="00134E97" w:rsidRPr="00377BD4" w14:paraId="196AA7C2" w14:textId="77777777" w:rsidTr="00A01E3D">
        <w:tc>
          <w:tcPr>
            <w:tcW w:w="1503" w:type="dxa"/>
          </w:tcPr>
          <w:p w14:paraId="106FCBBD" w14:textId="4386F00A" w:rsidR="00134E97" w:rsidRPr="00377BD4" w:rsidRDefault="00134E97" w:rsidP="00134E97">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t>1</w:t>
            </w:r>
            <w:r w:rsidRPr="00981D45">
              <w:rPr>
                <w:rFonts w:ascii="Times New Roman" w:eastAsia="Calibri" w:hAnsi="Times New Roman" w:cs="Times New Roman"/>
                <w:sz w:val="24"/>
                <w:szCs w:val="24"/>
              </w:rPr>
              <w:t>9</w:t>
            </w:r>
            <w:r w:rsidRPr="00377BD4">
              <w:rPr>
                <w:rFonts w:ascii="Times New Roman" w:eastAsia="Calibri" w:hAnsi="Times New Roman" w:cs="Times New Roman"/>
                <w:sz w:val="24"/>
                <w:szCs w:val="24"/>
              </w:rPr>
              <w:t>.10.</w:t>
            </w:r>
          </w:p>
        </w:tc>
        <w:tc>
          <w:tcPr>
            <w:tcW w:w="2062" w:type="dxa"/>
          </w:tcPr>
          <w:p w14:paraId="2BE7DAB7" w14:textId="77777777" w:rsidR="00134E97" w:rsidRPr="00377BD4" w:rsidRDefault="00134E97" w:rsidP="00134E97">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t>Atnaujinimas</w:t>
            </w:r>
          </w:p>
        </w:tc>
        <w:tc>
          <w:tcPr>
            <w:tcW w:w="3857" w:type="dxa"/>
          </w:tcPr>
          <w:p w14:paraId="78BE7C23" w14:textId="61DB52B7" w:rsidR="00134E97" w:rsidRPr="00377BD4" w:rsidRDefault="00134E97" w:rsidP="00134E97">
            <w:pPr>
              <w:ind w:firstLine="284"/>
              <w:jc w:val="both"/>
              <w:rPr>
                <w:rFonts w:ascii="Times New Roman" w:eastAsia="Calibri" w:hAnsi="Times New Roman" w:cs="Times New Roman"/>
                <w:sz w:val="24"/>
                <w:szCs w:val="24"/>
              </w:rPr>
            </w:pPr>
            <w:r w:rsidRPr="00981D45">
              <w:rPr>
                <w:rFonts w:ascii="Times New Roman" w:hAnsi="Times New Roman" w:cs="Times New Roman"/>
                <w:sz w:val="24"/>
                <w:szCs w:val="24"/>
              </w:rPr>
              <w:t xml:space="preserve">Turi turėti naujumo garantiją, suteikiančią teisę naudotis licencijos galiojimo termino metu išleistomis naujomis programų versijomis, </w:t>
            </w:r>
            <w:r w:rsidRPr="00981D45">
              <w:rPr>
                <w:rFonts w:ascii="Times New Roman" w:hAnsi="Times New Roman" w:cs="Times New Roman"/>
                <w:sz w:val="24"/>
                <w:szCs w:val="24"/>
              </w:rPr>
              <w:lastRenderedPageBreak/>
              <w:t>pasirinktinomis senesnėmis programų versijomis.</w:t>
            </w:r>
          </w:p>
        </w:tc>
        <w:tc>
          <w:tcPr>
            <w:tcW w:w="2813" w:type="dxa"/>
          </w:tcPr>
          <w:p w14:paraId="3EAD4CDE" w14:textId="77777777" w:rsidR="00134E97" w:rsidRPr="00377BD4" w:rsidRDefault="00134E97" w:rsidP="00134E97">
            <w:pPr>
              <w:ind w:firstLine="284"/>
              <w:jc w:val="both"/>
              <w:rPr>
                <w:rFonts w:ascii="Times New Roman" w:eastAsia="Calibri" w:hAnsi="Times New Roman" w:cs="Times New Roman"/>
                <w:sz w:val="24"/>
                <w:szCs w:val="24"/>
              </w:rPr>
            </w:pPr>
          </w:p>
        </w:tc>
      </w:tr>
      <w:tr w:rsidR="00134E97" w:rsidRPr="00377BD4" w14:paraId="103CCFDD" w14:textId="77777777" w:rsidTr="00A01E3D">
        <w:tc>
          <w:tcPr>
            <w:tcW w:w="1503" w:type="dxa"/>
          </w:tcPr>
          <w:p w14:paraId="2BB27F6A" w14:textId="538E1121" w:rsidR="00134E97" w:rsidRPr="00377BD4" w:rsidRDefault="00134E97" w:rsidP="00134E97">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t>1</w:t>
            </w:r>
            <w:r w:rsidRPr="00981D45">
              <w:rPr>
                <w:rFonts w:ascii="Times New Roman" w:eastAsia="Calibri" w:hAnsi="Times New Roman" w:cs="Times New Roman"/>
                <w:sz w:val="24"/>
                <w:szCs w:val="24"/>
              </w:rPr>
              <w:t>9</w:t>
            </w:r>
            <w:r w:rsidRPr="00377BD4">
              <w:rPr>
                <w:rFonts w:ascii="Times New Roman" w:eastAsia="Calibri" w:hAnsi="Times New Roman" w:cs="Times New Roman"/>
                <w:sz w:val="24"/>
                <w:szCs w:val="24"/>
              </w:rPr>
              <w:t>.11.</w:t>
            </w:r>
          </w:p>
        </w:tc>
        <w:tc>
          <w:tcPr>
            <w:tcW w:w="2062" w:type="dxa"/>
          </w:tcPr>
          <w:p w14:paraId="79CED959" w14:textId="77777777" w:rsidR="00134E97" w:rsidRPr="00377BD4" w:rsidRDefault="00134E97" w:rsidP="00134E97">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t>Licencijų valdymo portalas</w:t>
            </w:r>
          </w:p>
        </w:tc>
        <w:tc>
          <w:tcPr>
            <w:tcW w:w="3857" w:type="dxa"/>
          </w:tcPr>
          <w:p w14:paraId="0F75355A" w14:textId="3601211B" w:rsidR="00134E97" w:rsidRPr="00377BD4" w:rsidRDefault="00134E97" w:rsidP="00134E97">
            <w:pPr>
              <w:ind w:firstLine="284"/>
              <w:jc w:val="both"/>
              <w:rPr>
                <w:rFonts w:ascii="Times New Roman" w:eastAsia="Calibri" w:hAnsi="Times New Roman" w:cs="Times New Roman"/>
                <w:sz w:val="24"/>
                <w:szCs w:val="24"/>
              </w:rPr>
            </w:pPr>
            <w:r w:rsidRPr="00981D45">
              <w:rPr>
                <w:rFonts w:ascii="Times New Roman" w:hAnsi="Times New Roman" w:cs="Times New Roman"/>
                <w:sz w:val="24"/>
                <w:szCs w:val="24"/>
              </w:rPr>
              <w:t>Turi būti suteikta prieiga prie oficialaus gamintojo licencijų valdymo portalo.</w:t>
            </w:r>
          </w:p>
        </w:tc>
        <w:tc>
          <w:tcPr>
            <w:tcW w:w="2813" w:type="dxa"/>
          </w:tcPr>
          <w:p w14:paraId="1E8C87A7" w14:textId="77777777" w:rsidR="00134E97" w:rsidRPr="00377BD4" w:rsidRDefault="00134E97" w:rsidP="00134E97">
            <w:pPr>
              <w:ind w:firstLine="284"/>
              <w:jc w:val="both"/>
              <w:rPr>
                <w:rFonts w:ascii="Times New Roman" w:eastAsia="Calibri" w:hAnsi="Times New Roman" w:cs="Times New Roman"/>
                <w:sz w:val="24"/>
                <w:szCs w:val="24"/>
              </w:rPr>
            </w:pPr>
          </w:p>
        </w:tc>
      </w:tr>
      <w:tr w:rsidR="002B1A7C" w:rsidRPr="00377BD4" w14:paraId="3281CA52" w14:textId="77777777" w:rsidTr="00A01E3D">
        <w:tc>
          <w:tcPr>
            <w:tcW w:w="1503" w:type="dxa"/>
          </w:tcPr>
          <w:p w14:paraId="07FEFBA0" w14:textId="40A60BC6" w:rsidR="002B1A7C" w:rsidRPr="00377BD4" w:rsidRDefault="006E3646" w:rsidP="002B1A7C">
            <w:pPr>
              <w:ind w:firstLine="284"/>
              <w:jc w:val="both"/>
              <w:rPr>
                <w:rFonts w:ascii="Times New Roman" w:eastAsia="Calibri" w:hAnsi="Times New Roman" w:cs="Times New Roman"/>
                <w:b/>
                <w:bCs/>
                <w:sz w:val="24"/>
                <w:szCs w:val="24"/>
              </w:rPr>
            </w:pPr>
            <w:r w:rsidRPr="00981D45">
              <w:rPr>
                <w:rFonts w:ascii="Times New Roman" w:eastAsia="Calibri" w:hAnsi="Times New Roman" w:cs="Times New Roman"/>
                <w:b/>
                <w:bCs/>
                <w:sz w:val="24"/>
                <w:szCs w:val="24"/>
              </w:rPr>
              <w:t>20</w:t>
            </w:r>
            <w:r w:rsidR="002B1A7C" w:rsidRPr="00377BD4">
              <w:rPr>
                <w:rFonts w:ascii="Times New Roman" w:eastAsia="Calibri" w:hAnsi="Times New Roman" w:cs="Times New Roman"/>
                <w:b/>
                <w:bCs/>
                <w:sz w:val="24"/>
                <w:szCs w:val="24"/>
              </w:rPr>
              <w:t>.</w:t>
            </w:r>
          </w:p>
        </w:tc>
        <w:tc>
          <w:tcPr>
            <w:tcW w:w="8732" w:type="dxa"/>
            <w:gridSpan w:val="3"/>
          </w:tcPr>
          <w:p w14:paraId="5C07CE4A" w14:textId="77777777" w:rsidR="002B1A7C" w:rsidRPr="00377BD4" w:rsidRDefault="002B1A7C" w:rsidP="002B1A7C">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t xml:space="preserve">Verslo analitikos įrankio ir duomenų talpinimo paslaugų arba lygiavertės programinės įrangos licencija. Siūlant kitą, nei </w:t>
            </w:r>
            <w:r w:rsidRPr="00377BD4">
              <w:rPr>
                <w:rFonts w:ascii="Times New Roman" w:eastAsia="Calibri" w:hAnsi="Times New Roman" w:cs="Times New Roman"/>
                <w:i/>
                <w:iCs/>
                <w:sz w:val="24"/>
                <w:szCs w:val="24"/>
              </w:rPr>
              <w:t>Microsoft</w:t>
            </w:r>
            <w:r w:rsidRPr="00377BD4">
              <w:rPr>
                <w:rFonts w:ascii="Times New Roman" w:eastAsia="Calibri" w:hAnsi="Times New Roman" w:cs="Times New Roman"/>
                <w:sz w:val="24"/>
                <w:szCs w:val="24"/>
              </w:rPr>
              <w:t xml:space="preserve"> programinę įrangą, turi būti užtikrintas Lietuvos Muitinės taikomųjų programų darbas siūlomoje operacinėje sistemoje</w:t>
            </w:r>
          </w:p>
        </w:tc>
      </w:tr>
      <w:tr w:rsidR="002B1A7C" w:rsidRPr="00377BD4" w14:paraId="0B5B55C9" w14:textId="77777777" w:rsidTr="00A01E3D">
        <w:tc>
          <w:tcPr>
            <w:tcW w:w="1503" w:type="dxa"/>
          </w:tcPr>
          <w:p w14:paraId="383B72AC" w14:textId="20FB9DB4" w:rsidR="002B1A7C" w:rsidRPr="00377BD4" w:rsidRDefault="00134E97" w:rsidP="002B1A7C">
            <w:pPr>
              <w:ind w:firstLine="284"/>
              <w:jc w:val="both"/>
              <w:rPr>
                <w:rFonts w:ascii="Times New Roman" w:eastAsia="Calibri" w:hAnsi="Times New Roman" w:cs="Times New Roman"/>
                <w:sz w:val="24"/>
                <w:szCs w:val="24"/>
              </w:rPr>
            </w:pPr>
            <w:r w:rsidRPr="00981D45">
              <w:rPr>
                <w:rFonts w:ascii="Times New Roman" w:eastAsia="Calibri" w:hAnsi="Times New Roman" w:cs="Times New Roman"/>
                <w:sz w:val="24"/>
                <w:szCs w:val="24"/>
              </w:rPr>
              <w:t>20</w:t>
            </w:r>
            <w:r w:rsidR="002B1A7C" w:rsidRPr="00377BD4">
              <w:rPr>
                <w:rFonts w:ascii="Times New Roman" w:eastAsia="Calibri" w:hAnsi="Times New Roman" w:cs="Times New Roman"/>
                <w:sz w:val="24"/>
                <w:szCs w:val="24"/>
              </w:rPr>
              <w:t>.1</w:t>
            </w:r>
          </w:p>
        </w:tc>
        <w:tc>
          <w:tcPr>
            <w:tcW w:w="2062" w:type="dxa"/>
          </w:tcPr>
          <w:p w14:paraId="5BAB03E1" w14:textId="77777777" w:rsidR="002B1A7C" w:rsidRPr="00377BD4" w:rsidRDefault="002B1A7C" w:rsidP="002B1A7C">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t>Pavadinimas, kilmės šalis</w:t>
            </w:r>
          </w:p>
        </w:tc>
        <w:tc>
          <w:tcPr>
            <w:tcW w:w="3857" w:type="dxa"/>
          </w:tcPr>
          <w:p w14:paraId="4AC0AEF2" w14:textId="77777777" w:rsidR="002B1A7C" w:rsidRPr="00377BD4" w:rsidRDefault="002B1A7C" w:rsidP="002B1A7C">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t xml:space="preserve">Nurodyti </w:t>
            </w:r>
          </w:p>
        </w:tc>
        <w:tc>
          <w:tcPr>
            <w:tcW w:w="2813" w:type="dxa"/>
          </w:tcPr>
          <w:p w14:paraId="5D045C71" w14:textId="77777777" w:rsidR="002B1A7C" w:rsidRPr="00377BD4" w:rsidRDefault="002B1A7C" w:rsidP="002B1A7C">
            <w:pPr>
              <w:ind w:firstLine="284"/>
              <w:jc w:val="both"/>
              <w:rPr>
                <w:rFonts w:ascii="Times New Roman" w:eastAsia="Calibri" w:hAnsi="Times New Roman" w:cs="Times New Roman"/>
                <w:sz w:val="24"/>
                <w:szCs w:val="24"/>
              </w:rPr>
            </w:pPr>
          </w:p>
        </w:tc>
      </w:tr>
      <w:tr w:rsidR="002B1A7C" w:rsidRPr="00377BD4" w14:paraId="59F81802" w14:textId="77777777" w:rsidTr="00A01E3D">
        <w:tc>
          <w:tcPr>
            <w:tcW w:w="1503" w:type="dxa"/>
          </w:tcPr>
          <w:p w14:paraId="49F6C7BA" w14:textId="03453EFD" w:rsidR="002B1A7C" w:rsidRPr="00377BD4" w:rsidRDefault="00134E97" w:rsidP="002B1A7C">
            <w:pPr>
              <w:ind w:firstLine="284"/>
              <w:jc w:val="both"/>
              <w:rPr>
                <w:rFonts w:ascii="Times New Roman" w:eastAsia="Calibri" w:hAnsi="Times New Roman" w:cs="Times New Roman"/>
                <w:sz w:val="24"/>
                <w:szCs w:val="24"/>
              </w:rPr>
            </w:pPr>
            <w:r w:rsidRPr="00981D45">
              <w:rPr>
                <w:rFonts w:ascii="Times New Roman" w:eastAsia="Calibri" w:hAnsi="Times New Roman" w:cs="Times New Roman"/>
                <w:sz w:val="24"/>
                <w:szCs w:val="24"/>
              </w:rPr>
              <w:t>20</w:t>
            </w:r>
            <w:r w:rsidR="002B1A7C" w:rsidRPr="00377BD4">
              <w:rPr>
                <w:rFonts w:ascii="Times New Roman" w:eastAsia="Calibri" w:hAnsi="Times New Roman" w:cs="Times New Roman"/>
                <w:sz w:val="24"/>
                <w:szCs w:val="24"/>
              </w:rPr>
              <w:t>.2.</w:t>
            </w:r>
          </w:p>
        </w:tc>
        <w:tc>
          <w:tcPr>
            <w:tcW w:w="2062" w:type="dxa"/>
          </w:tcPr>
          <w:p w14:paraId="1B58FDE5" w14:textId="77777777" w:rsidR="002B1A7C" w:rsidRPr="00377BD4" w:rsidRDefault="002B1A7C" w:rsidP="002B1A7C">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t>Firma – gamintoja</w:t>
            </w:r>
          </w:p>
        </w:tc>
        <w:tc>
          <w:tcPr>
            <w:tcW w:w="3857" w:type="dxa"/>
          </w:tcPr>
          <w:p w14:paraId="4010ED11" w14:textId="77777777" w:rsidR="002B1A7C" w:rsidRPr="00377BD4" w:rsidRDefault="002B1A7C" w:rsidP="002B1A7C">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t>Nurodyti</w:t>
            </w:r>
          </w:p>
        </w:tc>
        <w:tc>
          <w:tcPr>
            <w:tcW w:w="2813" w:type="dxa"/>
          </w:tcPr>
          <w:p w14:paraId="64638BD3" w14:textId="77777777" w:rsidR="002B1A7C" w:rsidRPr="00377BD4" w:rsidRDefault="002B1A7C" w:rsidP="002B1A7C">
            <w:pPr>
              <w:ind w:firstLine="284"/>
              <w:jc w:val="both"/>
              <w:rPr>
                <w:rFonts w:ascii="Times New Roman" w:eastAsia="Calibri" w:hAnsi="Times New Roman" w:cs="Times New Roman"/>
                <w:sz w:val="24"/>
                <w:szCs w:val="24"/>
              </w:rPr>
            </w:pPr>
          </w:p>
        </w:tc>
      </w:tr>
      <w:tr w:rsidR="00857E15" w:rsidRPr="00377BD4" w14:paraId="34AE0A0D" w14:textId="77777777" w:rsidTr="00A01E3D">
        <w:tc>
          <w:tcPr>
            <w:tcW w:w="1503" w:type="dxa"/>
          </w:tcPr>
          <w:p w14:paraId="1DBDF652" w14:textId="5EB70A8B" w:rsidR="00857E15" w:rsidRPr="00377BD4" w:rsidRDefault="00857E15" w:rsidP="00857E15">
            <w:pPr>
              <w:ind w:firstLine="284"/>
              <w:jc w:val="both"/>
              <w:rPr>
                <w:rFonts w:ascii="Times New Roman" w:eastAsia="Calibri" w:hAnsi="Times New Roman" w:cs="Times New Roman"/>
                <w:sz w:val="24"/>
                <w:szCs w:val="24"/>
              </w:rPr>
            </w:pPr>
            <w:r w:rsidRPr="00981D45">
              <w:rPr>
                <w:rFonts w:ascii="Times New Roman" w:eastAsia="Calibri" w:hAnsi="Times New Roman" w:cs="Times New Roman"/>
                <w:sz w:val="24"/>
                <w:szCs w:val="24"/>
              </w:rPr>
              <w:t>20</w:t>
            </w:r>
            <w:r w:rsidRPr="00377BD4">
              <w:rPr>
                <w:rFonts w:ascii="Times New Roman" w:eastAsia="Calibri" w:hAnsi="Times New Roman" w:cs="Times New Roman"/>
                <w:sz w:val="24"/>
                <w:szCs w:val="24"/>
              </w:rPr>
              <w:t>.3.</w:t>
            </w:r>
          </w:p>
        </w:tc>
        <w:tc>
          <w:tcPr>
            <w:tcW w:w="2062" w:type="dxa"/>
          </w:tcPr>
          <w:p w14:paraId="1B9F695B" w14:textId="77777777" w:rsidR="00857E15" w:rsidRPr="00377BD4" w:rsidRDefault="00857E15" w:rsidP="00857E15">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t>Funkcionalumo reikalavimai</w:t>
            </w:r>
          </w:p>
        </w:tc>
        <w:tc>
          <w:tcPr>
            <w:tcW w:w="3857" w:type="dxa"/>
          </w:tcPr>
          <w:p w14:paraId="4D997910" w14:textId="5481E469" w:rsidR="00857E15" w:rsidRPr="00377BD4" w:rsidRDefault="00857E15" w:rsidP="00857E15">
            <w:pPr>
              <w:ind w:firstLine="284"/>
              <w:jc w:val="both"/>
              <w:rPr>
                <w:rFonts w:ascii="Times New Roman" w:eastAsia="Calibri" w:hAnsi="Times New Roman" w:cs="Times New Roman"/>
                <w:sz w:val="24"/>
                <w:szCs w:val="24"/>
              </w:rPr>
            </w:pPr>
            <w:r w:rsidRPr="00981D45">
              <w:rPr>
                <w:rFonts w:ascii="Times New Roman" w:hAnsi="Times New Roman" w:cs="Times New Roman"/>
                <w:sz w:val="24"/>
                <w:szCs w:val="24"/>
              </w:rPr>
              <w:t>Verslo analitikos ataskaitų kūrimas ir atvaizdavimas. Duomenų modelių kūrimas tabuliariniu būdu.</w:t>
            </w:r>
          </w:p>
        </w:tc>
        <w:tc>
          <w:tcPr>
            <w:tcW w:w="2813" w:type="dxa"/>
          </w:tcPr>
          <w:p w14:paraId="13C62CB6" w14:textId="77777777" w:rsidR="00857E15" w:rsidRPr="00377BD4" w:rsidRDefault="00857E15" w:rsidP="00857E15">
            <w:pPr>
              <w:ind w:firstLine="284"/>
              <w:jc w:val="both"/>
              <w:rPr>
                <w:rFonts w:ascii="Times New Roman" w:eastAsia="Calibri" w:hAnsi="Times New Roman" w:cs="Times New Roman"/>
                <w:sz w:val="24"/>
                <w:szCs w:val="24"/>
              </w:rPr>
            </w:pPr>
          </w:p>
        </w:tc>
      </w:tr>
      <w:tr w:rsidR="00857E15" w:rsidRPr="00377BD4" w14:paraId="61471CEF" w14:textId="77777777" w:rsidTr="00A01E3D">
        <w:tc>
          <w:tcPr>
            <w:tcW w:w="1503" w:type="dxa"/>
          </w:tcPr>
          <w:p w14:paraId="13C45696" w14:textId="647758DF" w:rsidR="00857E15" w:rsidRPr="00377BD4" w:rsidRDefault="00857E15" w:rsidP="00857E15">
            <w:pPr>
              <w:ind w:firstLine="284"/>
              <w:jc w:val="both"/>
              <w:rPr>
                <w:rFonts w:ascii="Times New Roman" w:eastAsia="Calibri" w:hAnsi="Times New Roman" w:cs="Times New Roman"/>
                <w:sz w:val="24"/>
                <w:szCs w:val="24"/>
              </w:rPr>
            </w:pPr>
            <w:r w:rsidRPr="00981D45">
              <w:rPr>
                <w:rFonts w:ascii="Times New Roman" w:eastAsia="Calibri" w:hAnsi="Times New Roman" w:cs="Times New Roman"/>
                <w:sz w:val="24"/>
                <w:szCs w:val="24"/>
              </w:rPr>
              <w:t>20</w:t>
            </w:r>
            <w:r w:rsidRPr="00377BD4">
              <w:rPr>
                <w:rFonts w:ascii="Times New Roman" w:eastAsia="Calibri" w:hAnsi="Times New Roman" w:cs="Times New Roman"/>
                <w:sz w:val="24"/>
                <w:szCs w:val="24"/>
              </w:rPr>
              <w:t>.4.</w:t>
            </w:r>
          </w:p>
        </w:tc>
        <w:tc>
          <w:tcPr>
            <w:tcW w:w="2062" w:type="dxa"/>
          </w:tcPr>
          <w:p w14:paraId="6E3A855E" w14:textId="77777777" w:rsidR="00857E15" w:rsidRPr="00377BD4" w:rsidRDefault="00857E15" w:rsidP="00857E15">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t>Privalomos galimybės</w:t>
            </w:r>
          </w:p>
        </w:tc>
        <w:tc>
          <w:tcPr>
            <w:tcW w:w="3857" w:type="dxa"/>
          </w:tcPr>
          <w:p w14:paraId="1624608C" w14:textId="77777777" w:rsidR="00857E15" w:rsidRPr="00981D45" w:rsidRDefault="00857E15" w:rsidP="00857E15">
            <w:pPr>
              <w:jc w:val="both"/>
              <w:rPr>
                <w:rFonts w:ascii="Times New Roman" w:hAnsi="Times New Roman" w:cs="Times New Roman"/>
                <w:sz w:val="24"/>
                <w:szCs w:val="24"/>
              </w:rPr>
            </w:pPr>
            <w:r w:rsidRPr="00981D45">
              <w:rPr>
                <w:rFonts w:ascii="Times New Roman" w:hAnsi="Times New Roman" w:cs="Times New Roman"/>
                <w:sz w:val="24"/>
                <w:szCs w:val="24"/>
              </w:rPr>
              <w:t>Galimybė importuoti duomenis iš įvairių duomenų šaltinių (Excel bylų, SQL, Oracle duomenų bazių, verslo valdymo sistemų duomenų bazių, daviklių ir kt.) Palaikomų duomenų šaltinių skaičius ne mažiau kaip 70.</w:t>
            </w:r>
          </w:p>
          <w:p w14:paraId="0C988A84" w14:textId="77777777" w:rsidR="00857E15" w:rsidRPr="00981D45" w:rsidRDefault="00857E15" w:rsidP="00857E15">
            <w:pPr>
              <w:jc w:val="both"/>
              <w:rPr>
                <w:rFonts w:ascii="Times New Roman" w:hAnsi="Times New Roman" w:cs="Times New Roman"/>
                <w:sz w:val="24"/>
                <w:szCs w:val="24"/>
              </w:rPr>
            </w:pPr>
            <w:r w:rsidRPr="00981D45">
              <w:rPr>
                <w:rFonts w:ascii="Times New Roman" w:hAnsi="Times New Roman" w:cs="Times New Roman"/>
                <w:sz w:val="24"/>
                <w:szCs w:val="24"/>
              </w:rPr>
              <w:t>Galimybė viešinti ataskaitas internete. Galimybė dalintis ataskaitomis peer-to-peer technologijomis.  Galimybė eksportuoti ataskaitas Excel, PowerPoint ir CSV formatais.</w:t>
            </w:r>
          </w:p>
          <w:p w14:paraId="5306B182" w14:textId="77777777" w:rsidR="00857E15" w:rsidRPr="00981D45" w:rsidRDefault="00857E15" w:rsidP="00857E15">
            <w:pPr>
              <w:jc w:val="both"/>
              <w:rPr>
                <w:rFonts w:ascii="Times New Roman" w:hAnsi="Times New Roman" w:cs="Times New Roman"/>
                <w:sz w:val="24"/>
                <w:szCs w:val="24"/>
              </w:rPr>
            </w:pPr>
            <w:r w:rsidRPr="00981D45">
              <w:rPr>
                <w:rFonts w:ascii="Times New Roman" w:hAnsi="Times New Roman" w:cs="Times New Roman"/>
                <w:sz w:val="24"/>
                <w:szCs w:val="24"/>
              </w:rPr>
              <w:t xml:space="preserve">Turi veikti debesies kompiuterijos  technologijų pagrindu nereikalaujant stacionarios programinės įrangos. </w:t>
            </w:r>
          </w:p>
          <w:p w14:paraId="42D4B3F9" w14:textId="77777777" w:rsidR="00857E15" w:rsidRPr="00981D45" w:rsidRDefault="00857E15" w:rsidP="00857E15">
            <w:pPr>
              <w:jc w:val="both"/>
              <w:rPr>
                <w:rFonts w:ascii="Times New Roman" w:hAnsi="Times New Roman" w:cs="Times New Roman"/>
                <w:sz w:val="24"/>
                <w:szCs w:val="24"/>
              </w:rPr>
            </w:pPr>
            <w:r w:rsidRPr="00981D45">
              <w:rPr>
                <w:rFonts w:ascii="Times New Roman" w:hAnsi="Times New Roman" w:cs="Times New Roman"/>
                <w:sz w:val="24"/>
                <w:szCs w:val="24"/>
              </w:rPr>
              <w:t>Turi palaikyti iki 10 Gb duomenų modelį, talpinant jį programinės įrangos gamintojo duomenų centre.</w:t>
            </w:r>
          </w:p>
          <w:p w14:paraId="750938F0" w14:textId="77777777" w:rsidR="00857E15" w:rsidRPr="00981D45" w:rsidRDefault="00857E15" w:rsidP="00857E15">
            <w:pPr>
              <w:jc w:val="both"/>
              <w:rPr>
                <w:rFonts w:ascii="Times New Roman" w:hAnsi="Times New Roman" w:cs="Times New Roman"/>
                <w:sz w:val="24"/>
                <w:szCs w:val="24"/>
              </w:rPr>
            </w:pPr>
            <w:r w:rsidRPr="00981D45">
              <w:rPr>
                <w:rFonts w:ascii="Times New Roman" w:hAnsi="Times New Roman" w:cs="Times New Roman"/>
                <w:sz w:val="24"/>
                <w:szCs w:val="24"/>
              </w:rPr>
              <w:t>Turi integruotis su įstaigos naudojamas vartotojų autentifikacijos platforma.</w:t>
            </w:r>
          </w:p>
          <w:p w14:paraId="7DDA3516" w14:textId="77777777" w:rsidR="00857E15" w:rsidRPr="00981D45" w:rsidRDefault="00857E15" w:rsidP="00857E15">
            <w:pPr>
              <w:jc w:val="both"/>
              <w:rPr>
                <w:rFonts w:ascii="Times New Roman" w:hAnsi="Times New Roman" w:cs="Times New Roman"/>
                <w:sz w:val="24"/>
                <w:szCs w:val="24"/>
              </w:rPr>
            </w:pPr>
            <w:r w:rsidRPr="00981D45">
              <w:rPr>
                <w:rFonts w:ascii="Times New Roman" w:hAnsi="Times New Roman" w:cs="Times New Roman"/>
                <w:sz w:val="24"/>
                <w:szCs w:val="24"/>
              </w:rPr>
              <w:t>Turi veikti su Microsoft SQL Server technologinio pagrindo duomenų saugyklomis (angl. Data Warehouse) ir kitais šaltiniais</w:t>
            </w:r>
          </w:p>
          <w:p w14:paraId="37338E65" w14:textId="77777777" w:rsidR="00857E15" w:rsidRPr="00981D45" w:rsidRDefault="00857E15" w:rsidP="00857E15">
            <w:pPr>
              <w:jc w:val="both"/>
              <w:rPr>
                <w:rFonts w:ascii="Times New Roman" w:hAnsi="Times New Roman" w:cs="Times New Roman"/>
                <w:sz w:val="24"/>
                <w:szCs w:val="24"/>
              </w:rPr>
            </w:pPr>
            <w:r w:rsidRPr="00981D45">
              <w:rPr>
                <w:rFonts w:ascii="Times New Roman" w:hAnsi="Times New Roman" w:cs="Times New Roman"/>
                <w:sz w:val="24"/>
                <w:szCs w:val="24"/>
              </w:rPr>
              <w:t xml:space="preserve">Turi suteikti duomenų atvaizdavimo ir sugeneruotų ataskaitų dalinimosi galimybes aplikacijose, elektroniniu </w:t>
            </w:r>
            <w:r w:rsidRPr="00981D45">
              <w:rPr>
                <w:rFonts w:ascii="Times New Roman" w:hAnsi="Times New Roman" w:cs="Times New Roman"/>
                <w:sz w:val="24"/>
                <w:szCs w:val="24"/>
              </w:rPr>
              <w:lastRenderedPageBreak/>
              <w:t>paštu arba per programuojamas sąsajas (API). Turi palaikyti debesyje sugeneruotų ataskaitų (angl. cloud-based reports) automatinį duomenų atnaujinimą iš duomenų šaltinių realiu laiku.</w:t>
            </w:r>
          </w:p>
          <w:p w14:paraId="4FEA86D7" w14:textId="77777777" w:rsidR="00857E15" w:rsidRPr="00981D45" w:rsidRDefault="00857E15" w:rsidP="00857E15">
            <w:pPr>
              <w:jc w:val="both"/>
              <w:rPr>
                <w:rFonts w:ascii="Times New Roman" w:hAnsi="Times New Roman" w:cs="Times New Roman"/>
                <w:sz w:val="24"/>
                <w:szCs w:val="24"/>
              </w:rPr>
            </w:pPr>
            <w:r w:rsidRPr="00981D45">
              <w:rPr>
                <w:rFonts w:ascii="Times New Roman" w:hAnsi="Times New Roman" w:cs="Times New Roman"/>
                <w:sz w:val="24"/>
                <w:szCs w:val="24"/>
              </w:rPr>
              <w:t>Turi būti suderinama su duomenų perdavimo (angl. data gateway) sprendimu norint jungtis prie įstaigos vidiniame tinkle esančių duomenų saugyklų, kubų.</w:t>
            </w:r>
          </w:p>
          <w:p w14:paraId="7343D140" w14:textId="77777777" w:rsidR="00857E15" w:rsidRPr="00981D45" w:rsidRDefault="00857E15" w:rsidP="00857E15">
            <w:pPr>
              <w:jc w:val="both"/>
              <w:rPr>
                <w:rFonts w:ascii="Times New Roman" w:hAnsi="Times New Roman" w:cs="Times New Roman"/>
                <w:sz w:val="24"/>
                <w:szCs w:val="24"/>
              </w:rPr>
            </w:pPr>
            <w:r w:rsidRPr="00981D45">
              <w:rPr>
                <w:rFonts w:ascii="Times New Roman" w:hAnsi="Times New Roman" w:cs="Times New Roman"/>
                <w:sz w:val="24"/>
                <w:szCs w:val="24"/>
              </w:rPr>
              <w:t>Turi palaikyti vartotojo role apibrėžtą duomenų saugą, kai pasiekiami tik duomenys,  kuriems naudotojui suteikta prieiga.</w:t>
            </w:r>
          </w:p>
          <w:p w14:paraId="6BB1BE6F" w14:textId="0BBF7AB7" w:rsidR="00857E15" w:rsidRPr="00377BD4" w:rsidRDefault="00857E15" w:rsidP="00857E15">
            <w:pPr>
              <w:ind w:firstLine="284"/>
              <w:jc w:val="both"/>
              <w:rPr>
                <w:rFonts w:ascii="Times New Roman" w:eastAsia="Calibri" w:hAnsi="Times New Roman" w:cs="Times New Roman"/>
                <w:sz w:val="24"/>
                <w:szCs w:val="24"/>
              </w:rPr>
            </w:pPr>
            <w:r w:rsidRPr="00981D45">
              <w:rPr>
                <w:rFonts w:ascii="Times New Roman" w:hAnsi="Times New Roman" w:cs="Times New Roman"/>
                <w:sz w:val="24"/>
                <w:szCs w:val="24"/>
              </w:rPr>
              <w:t>Turi būti užtikrinta pilna ir abipusė integracija su Microsoft Excel įrankiu.</w:t>
            </w:r>
          </w:p>
        </w:tc>
        <w:tc>
          <w:tcPr>
            <w:tcW w:w="2813" w:type="dxa"/>
          </w:tcPr>
          <w:p w14:paraId="1CE3913A" w14:textId="77777777" w:rsidR="00857E15" w:rsidRPr="00377BD4" w:rsidRDefault="00857E15" w:rsidP="00857E15">
            <w:pPr>
              <w:ind w:firstLine="284"/>
              <w:jc w:val="both"/>
              <w:rPr>
                <w:rFonts w:ascii="Times New Roman" w:eastAsia="Calibri" w:hAnsi="Times New Roman" w:cs="Times New Roman"/>
                <w:sz w:val="24"/>
                <w:szCs w:val="24"/>
              </w:rPr>
            </w:pPr>
          </w:p>
        </w:tc>
      </w:tr>
      <w:tr w:rsidR="00176D14" w:rsidRPr="00377BD4" w14:paraId="4DA137B8" w14:textId="77777777" w:rsidTr="00A01E3D">
        <w:tc>
          <w:tcPr>
            <w:tcW w:w="1503" w:type="dxa"/>
          </w:tcPr>
          <w:p w14:paraId="60E30167" w14:textId="3E97AF9E" w:rsidR="00176D14" w:rsidRPr="00377BD4" w:rsidRDefault="006135D5" w:rsidP="00176D14">
            <w:pPr>
              <w:ind w:firstLine="284"/>
              <w:jc w:val="both"/>
              <w:rPr>
                <w:rFonts w:ascii="Times New Roman" w:eastAsia="Calibri" w:hAnsi="Times New Roman" w:cs="Times New Roman"/>
                <w:sz w:val="24"/>
                <w:szCs w:val="24"/>
              </w:rPr>
            </w:pPr>
            <w:r w:rsidRPr="00981D45">
              <w:rPr>
                <w:rFonts w:ascii="Times New Roman" w:eastAsia="Calibri" w:hAnsi="Times New Roman" w:cs="Times New Roman"/>
                <w:sz w:val="24"/>
                <w:szCs w:val="24"/>
              </w:rPr>
              <w:t>20</w:t>
            </w:r>
            <w:r w:rsidR="00176D14" w:rsidRPr="00377BD4">
              <w:rPr>
                <w:rFonts w:ascii="Times New Roman" w:eastAsia="Calibri" w:hAnsi="Times New Roman" w:cs="Times New Roman"/>
                <w:sz w:val="24"/>
                <w:szCs w:val="24"/>
              </w:rPr>
              <w:t>.</w:t>
            </w:r>
            <w:r w:rsidR="00176D14" w:rsidRPr="00981D45">
              <w:rPr>
                <w:rFonts w:ascii="Times New Roman" w:eastAsia="Calibri" w:hAnsi="Times New Roman" w:cs="Times New Roman"/>
                <w:sz w:val="24"/>
                <w:szCs w:val="24"/>
              </w:rPr>
              <w:t>5</w:t>
            </w:r>
            <w:r w:rsidR="00176D14" w:rsidRPr="00377BD4">
              <w:rPr>
                <w:rFonts w:ascii="Times New Roman" w:eastAsia="Calibri" w:hAnsi="Times New Roman" w:cs="Times New Roman"/>
                <w:sz w:val="24"/>
                <w:szCs w:val="24"/>
              </w:rPr>
              <w:t>.</w:t>
            </w:r>
          </w:p>
        </w:tc>
        <w:tc>
          <w:tcPr>
            <w:tcW w:w="2062" w:type="dxa"/>
          </w:tcPr>
          <w:p w14:paraId="7FB9A521" w14:textId="77777777" w:rsidR="00176D14" w:rsidRPr="00377BD4" w:rsidRDefault="00176D14" w:rsidP="00176D14">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t>Licencijavimo tipas</w:t>
            </w:r>
          </w:p>
        </w:tc>
        <w:tc>
          <w:tcPr>
            <w:tcW w:w="3857" w:type="dxa"/>
          </w:tcPr>
          <w:p w14:paraId="1000E597" w14:textId="4B7732DD" w:rsidR="00176D14" w:rsidRPr="00377BD4" w:rsidRDefault="00176D14" w:rsidP="00176D14">
            <w:pPr>
              <w:ind w:firstLine="284"/>
              <w:jc w:val="both"/>
              <w:rPr>
                <w:rFonts w:ascii="Times New Roman" w:eastAsia="Calibri" w:hAnsi="Times New Roman" w:cs="Times New Roman"/>
                <w:sz w:val="24"/>
                <w:szCs w:val="24"/>
              </w:rPr>
            </w:pPr>
            <w:r w:rsidRPr="00981D45">
              <w:rPr>
                <w:rFonts w:ascii="Times New Roman" w:hAnsi="Times New Roman" w:cs="Times New Roman"/>
                <w:sz w:val="24"/>
                <w:szCs w:val="24"/>
              </w:rPr>
              <w:t>Licencija skirta naudotojui (angl. „User“). Turi suteikti teisę naudotis licencijos galiojimo termino metu išleistomis naujomis programų versijomis.</w:t>
            </w:r>
          </w:p>
        </w:tc>
        <w:tc>
          <w:tcPr>
            <w:tcW w:w="2813" w:type="dxa"/>
          </w:tcPr>
          <w:p w14:paraId="0D749C6A" w14:textId="77777777" w:rsidR="00176D14" w:rsidRPr="00377BD4" w:rsidRDefault="00176D14" w:rsidP="00176D14">
            <w:pPr>
              <w:ind w:firstLine="284"/>
              <w:jc w:val="both"/>
              <w:rPr>
                <w:rFonts w:ascii="Times New Roman" w:eastAsia="Calibri" w:hAnsi="Times New Roman" w:cs="Times New Roman"/>
                <w:sz w:val="24"/>
                <w:szCs w:val="24"/>
              </w:rPr>
            </w:pPr>
          </w:p>
        </w:tc>
      </w:tr>
      <w:tr w:rsidR="00176D14" w:rsidRPr="00377BD4" w14:paraId="44BD79BE" w14:textId="77777777" w:rsidTr="00A01E3D">
        <w:tc>
          <w:tcPr>
            <w:tcW w:w="1503" w:type="dxa"/>
          </w:tcPr>
          <w:p w14:paraId="3CE363F0" w14:textId="168DBDE0" w:rsidR="00176D14" w:rsidRPr="00377BD4" w:rsidRDefault="00176D14" w:rsidP="00176D14">
            <w:pPr>
              <w:ind w:firstLine="284"/>
              <w:jc w:val="both"/>
              <w:rPr>
                <w:rFonts w:ascii="Times New Roman" w:eastAsia="Calibri" w:hAnsi="Times New Roman" w:cs="Times New Roman"/>
                <w:b/>
                <w:sz w:val="24"/>
                <w:szCs w:val="24"/>
              </w:rPr>
            </w:pPr>
            <w:r w:rsidRPr="00377BD4">
              <w:rPr>
                <w:rFonts w:ascii="Times New Roman" w:eastAsia="Calibri" w:hAnsi="Times New Roman" w:cs="Times New Roman"/>
                <w:b/>
                <w:sz w:val="24"/>
                <w:szCs w:val="24"/>
              </w:rPr>
              <w:t>2</w:t>
            </w:r>
            <w:r w:rsidR="006135D5" w:rsidRPr="00981D45">
              <w:rPr>
                <w:rFonts w:ascii="Times New Roman" w:eastAsia="Calibri" w:hAnsi="Times New Roman" w:cs="Times New Roman"/>
                <w:b/>
                <w:sz w:val="24"/>
                <w:szCs w:val="24"/>
              </w:rPr>
              <w:t>1</w:t>
            </w:r>
            <w:r w:rsidRPr="00377BD4">
              <w:rPr>
                <w:rFonts w:ascii="Times New Roman" w:eastAsia="Calibri" w:hAnsi="Times New Roman" w:cs="Times New Roman"/>
                <w:b/>
                <w:sz w:val="24"/>
                <w:szCs w:val="24"/>
              </w:rPr>
              <w:t>.</w:t>
            </w:r>
          </w:p>
        </w:tc>
        <w:tc>
          <w:tcPr>
            <w:tcW w:w="8732" w:type="dxa"/>
            <w:gridSpan w:val="3"/>
          </w:tcPr>
          <w:p w14:paraId="7A7DBCB6" w14:textId="77777777" w:rsidR="00176D14" w:rsidRPr="00377BD4" w:rsidRDefault="00176D14" w:rsidP="00176D14">
            <w:pPr>
              <w:ind w:firstLine="284"/>
              <w:jc w:val="both"/>
              <w:rPr>
                <w:rFonts w:ascii="Times New Roman" w:eastAsia="Calibri" w:hAnsi="Times New Roman" w:cs="Times New Roman"/>
                <w:sz w:val="24"/>
                <w:szCs w:val="24"/>
              </w:rPr>
            </w:pPr>
            <w:r w:rsidRPr="00377BD4">
              <w:rPr>
                <w:rFonts w:ascii="Times New Roman" w:eastAsia="Calibri" w:hAnsi="Times New Roman" w:cs="Times New Roman"/>
                <w:i/>
                <w:iCs/>
                <w:sz w:val="24"/>
                <w:szCs w:val="24"/>
              </w:rPr>
              <w:t>Microsoft Azure Monetary Commitment</w:t>
            </w:r>
            <w:r w:rsidRPr="00377BD4">
              <w:rPr>
                <w:rFonts w:ascii="Times New Roman" w:eastAsia="Calibri" w:hAnsi="Times New Roman" w:cs="Times New Roman"/>
                <w:sz w:val="24"/>
                <w:szCs w:val="24"/>
              </w:rPr>
              <w:t xml:space="preserve"> debesų kompiuterijos paslaugų (naujausia gamintojo paskelbta versija) licencija arba lygiavertės programinės įrangos licencija. Siūlant kitą, nei </w:t>
            </w:r>
            <w:r w:rsidRPr="00377BD4">
              <w:rPr>
                <w:rFonts w:ascii="Times New Roman" w:eastAsia="Calibri" w:hAnsi="Times New Roman" w:cs="Times New Roman"/>
                <w:i/>
                <w:iCs/>
                <w:sz w:val="24"/>
                <w:szCs w:val="24"/>
              </w:rPr>
              <w:t>Microsoft</w:t>
            </w:r>
            <w:r w:rsidRPr="00377BD4">
              <w:rPr>
                <w:rFonts w:ascii="Times New Roman" w:eastAsia="Calibri" w:hAnsi="Times New Roman" w:cs="Times New Roman"/>
                <w:sz w:val="24"/>
                <w:szCs w:val="24"/>
              </w:rPr>
              <w:t xml:space="preserve"> programinę įrangą, turi būti užtikrintas Lietuvos Muitinės taikomųjų programų darbas siūlomoje operacinėje sistemoje</w:t>
            </w:r>
          </w:p>
        </w:tc>
      </w:tr>
      <w:tr w:rsidR="00176D14" w:rsidRPr="00377BD4" w14:paraId="41A7C0FA" w14:textId="77777777" w:rsidTr="00A01E3D">
        <w:tc>
          <w:tcPr>
            <w:tcW w:w="1503" w:type="dxa"/>
          </w:tcPr>
          <w:p w14:paraId="33F44FF5" w14:textId="3A058668" w:rsidR="00176D14" w:rsidRPr="00377BD4" w:rsidRDefault="00176D14" w:rsidP="00176D14">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t>2</w:t>
            </w:r>
            <w:r w:rsidR="006135D5" w:rsidRPr="00981D45">
              <w:rPr>
                <w:rFonts w:ascii="Times New Roman" w:eastAsia="Calibri" w:hAnsi="Times New Roman" w:cs="Times New Roman"/>
                <w:sz w:val="24"/>
                <w:szCs w:val="24"/>
              </w:rPr>
              <w:t>1</w:t>
            </w:r>
            <w:r w:rsidRPr="00377BD4">
              <w:rPr>
                <w:rFonts w:ascii="Times New Roman" w:eastAsia="Calibri" w:hAnsi="Times New Roman" w:cs="Times New Roman"/>
                <w:sz w:val="24"/>
                <w:szCs w:val="24"/>
              </w:rPr>
              <w:t>.1</w:t>
            </w:r>
          </w:p>
        </w:tc>
        <w:tc>
          <w:tcPr>
            <w:tcW w:w="2062" w:type="dxa"/>
          </w:tcPr>
          <w:p w14:paraId="3EAC2CFD" w14:textId="77777777" w:rsidR="00176D14" w:rsidRPr="00377BD4" w:rsidRDefault="00176D14" w:rsidP="00176D14">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t>Pavadinimas, kilmės šalis</w:t>
            </w:r>
          </w:p>
        </w:tc>
        <w:tc>
          <w:tcPr>
            <w:tcW w:w="3857" w:type="dxa"/>
          </w:tcPr>
          <w:p w14:paraId="6E46CE95" w14:textId="77777777" w:rsidR="00176D14" w:rsidRPr="00377BD4" w:rsidRDefault="00176D14" w:rsidP="00176D14">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t xml:space="preserve">Nurodyti </w:t>
            </w:r>
          </w:p>
        </w:tc>
        <w:tc>
          <w:tcPr>
            <w:tcW w:w="2813" w:type="dxa"/>
          </w:tcPr>
          <w:p w14:paraId="2D7020D1" w14:textId="77777777" w:rsidR="00176D14" w:rsidRPr="00377BD4" w:rsidRDefault="00176D14" w:rsidP="00176D14">
            <w:pPr>
              <w:ind w:firstLine="284"/>
              <w:jc w:val="both"/>
              <w:rPr>
                <w:rFonts w:ascii="Times New Roman" w:eastAsia="Calibri" w:hAnsi="Times New Roman" w:cs="Times New Roman"/>
                <w:sz w:val="24"/>
                <w:szCs w:val="24"/>
              </w:rPr>
            </w:pPr>
          </w:p>
        </w:tc>
      </w:tr>
      <w:tr w:rsidR="00176D14" w:rsidRPr="00377BD4" w14:paraId="6909E701" w14:textId="77777777" w:rsidTr="00A01E3D">
        <w:tc>
          <w:tcPr>
            <w:tcW w:w="1503" w:type="dxa"/>
          </w:tcPr>
          <w:p w14:paraId="5BA3027F" w14:textId="46B62B46" w:rsidR="00176D14" w:rsidRPr="00377BD4" w:rsidRDefault="00176D14" w:rsidP="00176D14">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t>2</w:t>
            </w:r>
            <w:r w:rsidR="006135D5" w:rsidRPr="00981D45">
              <w:rPr>
                <w:rFonts w:ascii="Times New Roman" w:eastAsia="Calibri" w:hAnsi="Times New Roman" w:cs="Times New Roman"/>
                <w:sz w:val="24"/>
                <w:szCs w:val="24"/>
              </w:rPr>
              <w:t>1</w:t>
            </w:r>
            <w:r w:rsidRPr="00377BD4">
              <w:rPr>
                <w:rFonts w:ascii="Times New Roman" w:eastAsia="Calibri" w:hAnsi="Times New Roman" w:cs="Times New Roman"/>
                <w:sz w:val="24"/>
                <w:szCs w:val="24"/>
              </w:rPr>
              <w:t>.2.</w:t>
            </w:r>
          </w:p>
        </w:tc>
        <w:tc>
          <w:tcPr>
            <w:tcW w:w="2062" w:type="dxa"/>
          </w:tcPr>
          <w:p w14:paraId="17A3AD83" w14:textId="77777777" w:rsidR="00176D14" w:rsidRPr="00377BD4" w:rsidRDefault="00176D14" w:rsidP="00176D14">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t>Firma – gamintoja</w:t>
            </w:r>
          </w:p>
        </w:tc>
        <w:tc>
          <w:tcPr>
            <w:tcW w:w="3857" w:type="dxa"/>
          </w:tcPr>
          <w:p w14:paraId="7D44393A" w14:textId="77777777" w:rsidR="00176D14" w:rsidRPr="00377BD4" w:rsidRDefault="00176D14" w:rsidP="00176D14">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t>Nurodyti</w:t>
            </w:r>
          </w:p>
        </w:tc>
        <w:tc>
          <w:tcPr>
            <w:tcW w:w="2813" w:type="dxa"/>
          </w:tcPr>
          <w:p w14:paraId="3D546094" w14:textId="77777777" w:rsidR="00176D14" w:rsidRPr="00377BD4" w:rsidRDefault="00176D14" w:rsidP="00176D14">
            <w:pPr>
              <w:ind w:firstLine="284"/>
              <w:jc w:val="both"/>
              <w:rPr>
                <w:rFonts w:ascii="Times New Roman" w:eastAsia="Calibri" w:hAnsi="Times New Roman" w:cs="Times New Roman"/>
                <w:sz w:val="24"/>
                <w:szCs w:val="24"/>
              </w:rPr>
            </w:pPr>
          </w:p>
        </w:tc>
      </w:tr>
      <w:tr w:rsidR="00AA542C" w:rsidRPr="00377BD4" w14:paraId="7547D65A" w14:textId="77777777" w:rsidTr="00A01E3D">
        <w:tc>
          <w:tcPr>
            <w:tcW w:w="1503" w:type="dxa"/>
          </w:tcPr>
          <w:p w14:paraId="3BEFF804" w14:textId="00EF35F5" w:rsidR="00AA542C" w:rsidRPr="00377BD4" w:rsidRDefault="00AA542C" w:rsidP="00AA542C">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t>2</w:t>
            </w:r>
            <w:r w:rsidRPr="00981D45">
              <w:rPr>
                <w:rFonts w:ascii="Times New Roman" w:eastAsia="Calibri" w:hAnsi="Times New Roman" w:cs="Times New Roman"/>
                <w:sz w:val="24"/>
                <w:szCs w:val="24"/>
              </w:rPr>
              <w:t>1</w:t>
            </w:r>
            <w:r w:rsidRPr="00377BD4">
              <w:rPr>
                <w:rFonts w:ascii="Times New Roman" w:eastAsia="Calibri" w:hAnsi="Times New Roman" w:cs="Times New Roman"/>
                <w:sz w:val="24"/>
                <w:szCs w:val="24"/>
              </w:rPr>
              <w:t>.3.</w:t>
            </w:r>
          </w:p>
        </w:tc>
        <w:tc>
          <w:tcPr>
            <w:tcW w:w="2062" w:type="dxa"/>
          </w:tcPr>
          <w:p w14:paraId="000A8574" w14:textId="77777777" w:rsidR="00AA542C" w:rsidRPr="00377BD4" w:rsidRDefault="00AA542C" w:rsidP="00AA542C">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t xml:space="preserve">Funkcionalumo reikalavimai </w:t>
            </w:r>
          </w:p>
        </w:tc>
        <w:tc>
          <w:tcPr>
            <w:tcW w:w="3857" w:type="dxa"/>
          </w:tcPr>
          <w:p w14:paraId="62C64C45" w14:textId="77777777" w:rsidR="00AA542C" w:rsidRPr="00981D45" w:rsidRDefault="00AA542C" w:rsidP="00AA542C">
            <w:pPr>
              <w:jc w:val="both"/>
              <w:rPr>
                <w:rFonts w:ascii="Times New Roman" w:hAnsi="Times New Roman" w:cs="Times New Roman"/>
                <w:sz w:val="24"/>
                <w:szCs w:val="24"/>
              </w:rPr>
            </w:pPr>
            <w:r w:rsidRPr="00981D45">
              <w:rPr>
                <w:rFonts w:ascii="Times New Roman" w:hAnsi="Times New Roman" w:cs="Times New Roman"/>
                <w:sz w:val="24"/>
                <w:szCs w:val="24"/>
              </w:rPr>
              <w:t>Galimybė naudojant programinės įrangos gamintojo serverius užtikrinti virtualių tarnybinių stočių paslaugą.</w:t>
            </w:r>
          </w:p>
          <w:p w14:paraId="6C68F032" w14:textId="77777777" w:rsidR="00AA542C" w:rsidRPr="00981D45" w:rsidRDefault="00AA542C" w:rsidP="00AA542C">
            <w:pPr>
              <w:jc w:val="both"/>
              <w:rPr>
                <w:rFonts w:ascii="Times New Roman" w:hAnsi="Times New Roman" w:cs="Times New Roman"/>
                <w:sz w:val="24"/>
                <w:szCs w:val="24"/>
              </w:rPr>
            </w:pPr>
            <w:r w:rsidRPr="00981D45">
              <w:rPr>
                <w:rFonts w:ascii="Times New Roman" w:hAnsi="Times New Roman" w:cs="Times New Roman"/>
                <w:sz w:val="24"/>
                <w:szCs w:val="24"/>
              </w:rPr>
              <w:t>Galimybė naudotis virtualių tarnybinių stočių paslaugos funkcionalumu 24 val. per parą, 7 dienas per savaitę.</w:t>
            </w:r>
          </w:p>
          <w:p w14:paraId="10D3950B" w14:textId="77777777" w:rsidR="00AA542C" w:rsidRPr="00981D45" w:rsidRDefault="00AA542C" w:rsidP="00AA542C">
            <w:pPr>
              <w:jc w:val="both"/>
              <w:rPr>
                <w:rFonts w:ascii="Times New Roman" w:hAnsi="Times New Roman" w:cs="Times New Roman"/>
                <w:sz w:val="24"/>
                <w:szCs w:val="24"/>
              </w:rPr>
            </w:pPr>
            <w:r w:rsidRPr="00981D45">
              <w:rPr>
                <w:rFonts w:ascii="Times New Roman" w:hAnsi="Times New Roman" w:cs="Times New Roman"/>
                <w:sz w:val="24"/>
                <w:szCs w:val="24"/>
              </w:rPr>
              <w:t>Licencija turi suteikti teisę naudotis paslaugomis trejus metus.</w:t>
            </w:r>
          </w:p>
          <w:p w14:paraId="2009899C" w14:textId="77777777" w:rsidR="00AA542C" w:rsidRPr="00981D45" w:rsidRDefault="00AA542C" w:rsidP="00AA542C">
            <w:pPr>
              <w:jc w:val="both"/>
              <w:rPr>
                <w:rFonts w:ascii="Times New Roman" w:hAnsi="Times New Roman" w:cs="Times New Roman"/>
                <w:sz w:val="24"/>
                <w:szCs w:val="24"/>
              </w:rPr>
            </w:pPr>
            <w:r w:rsidRPr="00981D45">
              <w:rPr>
                <w:rFonts w:ascii="Times New Roman" w:hAnsi="Times New Roman" w:cs="Times New Roman"/>
                <w:sz w:val="24"/>
                <w:szCs w:val="24"/>
              </w:rPr>
              <w:t xml:space="preserve">Turi būti suteikta galimybė naudotis paslaugomis Europoje, Šiaurės </w:t>
            </w:r>
            <w:r w:rsidRPr="00981D45">
              <w:rPr>
                <w:rFonts w:ascii="Times New Roman" w:hAnsi="Times New Roman" w:cs="Times New Roman"/>
                <w:sz w:val="24"/>
                <w:szCs w:val="24"/>
              </w:rPr>
              <w:lastRenderedPageBreak/>
              <w:t>Amerikoje, Azijoje esančiuose duomenų centruose.</w:t>
            </w:r>
          </w:p>
          <w:p w14:paraId="28F0EB82" w14:textId="77777777" w:rsidR="00AA542C" w:rsidRPr="00981D45" w:rsidRDefault="00AA542C" w:rsidP="00AA542C">
            <w:pPr>
              <w:jc w:val="both"/>
              <w:rPr>
                <w:rFonts w:ascii="Times New Roman" w:hAnsi="Times New Roman" w:cs="Times New Roman"/>
                <w:sz w:val="24"/>
                <w:szCs w:val="24"/>
              </w:rPr>
            </w:pPr>
            <w:r w:rsidRPr="00981D45">
              <w:rPr>
                <w:rFonts w:ascii="Times New Roman" w:hAnsi="Times New Roman" w:cs="Times New Roman"/>
                <w:sz w:val="24"/>
                <w:szCs w:val="24"/>
              </w:rPr>
              <w:t>Turi būti suteikta galimybė dubliuoti virtualias tarnybines stotis tarp Europos ir Šiaurės Amerikos ir tarp Europos ir Azijos duomenų centrų.</w:t>
            </w:r>
          </w:p>
          <w:p w14:paraId="3D8798CB" w14:textId="77777777" w:rsidR="00AA542C" w:rsidRPr="00981D45" w:rsidRDefault="00AA542C" w:rsidP="00AA542C">
            <w:pPr>
              <w:jc w:val="both"/>
              <w:rPr>
                <w:rFonts w:ascii="Times New Roman" w:hAnsi="Times New Roman" w:cs="Times New Roman"/>
                <w:sz w:val="24"/>
                <w:szCs w:val="24"/>
              </w:rPr>
            </w:pPr>
            <w:r w:rsidRPr="00981D45">
              <w:rPr>
                <w:rFonts w:ascii="Times New Roman" w:hAnsi="Times New Roman" w:cs="Times New Roman"/>
                <w:sz w:val="24"/>
                <w:szCs w:val="24"/>
              </w:rPr>
              <w:t>Turi būti suteikta galimybė didinti ir mažinti virtualių tarnybinių stočių resursus.</w:t>
            </w:r>
          </w:p>
          <w:p w14:paraId="15FD70ED" w14:textId="77777777" w:rsidR="00AA542C" w:rsidRPr="00981D45" w:rsidRDefault="00AA542C" w:rsidP="00AA542C">
            <w:pPr>
              <w:jc w:val="both"/>
              <w:rPr>
                <w:rFonts w:ascii="Times New Roman" w:hAnsi="Times New Roman" w:cs="Times New Roman"/>
                <w:sz w:val="24"/>
                <w:szCs w:val="24"/>
              </w:rPr>
            </w:pPr>
            <w:r w:rsidRPr="00981D45">
              <w:rPr>
                <w:rFonts w:ascii="Times New Roman" w:hAnsi="Times New Roman" w:cs="Times New Roman"/>
                <w:sz w:val="24"/>
                <w:szCs w:val="24"/>
              </w:rPr>
              <w:t>Turi būti galimybė naudotis automatiniu virtualių tarnybinių stočių plėtimo vienetų skaičiumi ir resursais (angl. Auto Scaling) funkcionalumu.</w:t>
            </w:r>
          </w:p>
          <w:p w14:paraId="36E1EB05" w14:textId="77777777" w:rsidR="00AA542C" w:rsidRPr="00981D45" w:rsidRDefault="00AA542C" w:rsidP="00AA542C">
            <w:pPr>
              <w:jc w:val="both"/>
              <w:rPr>
                <w:rFonts w:ascii="Times New Roman" w:hAnsi="Times New Roman" w:cs="Times New Roman"/>
                <w:sz w:val="24"/>
                <w:szCs w:val="24"/>
              </w:rPr>
            </w:pPr>
            <w:r w:rsidRPr="00981D45">
              <w:rPr>
                <w:rFonts w:ascii="Times New Roman" w:hAnsi="Times New Roman" w:cs="Times New Roman"/>
                <w:sz w:val="24"/>
                <w:szCs w:val="24"/>
              </w:rPr>
              <w:t>Turi būti galimybė naudotis Windows OS, Linux OS virtualiomis tarnybinėmis stotimis.</w:t>
            </w:r>
          </w:p>
          <w:p w14:paraId="1401FE21" w14:textId="77777777" w:rsidR="00AA542C" w:rsidRPr="00981D45" w:rsidRDefault="00AA542C" w:rsidP="00AA542C">
            <w:pPr>
              <w:jc w:val="both"/>
              <w:rPr>
                <w:rFonts w:ascii="Times New Roman" w:hAnsi="Times New Roman" w:cs="Times New Roman"/>
                <w:sz w:val="24"/>
                <w:szCs w:val="24"/>
              </w:rPr>
            </w:pPr>
            <w:r w:rsidRPr="00981D45">
              <w:rPr>
                <w:rFonts w:ascii="Times New Roman" w:hAnsi="Times New Roman" w:cs="Times New Roman"/>
                <w:sz w:val="24"/>
                <w:szCs w:val="24"/>
              </w:rPr>
              <w:t>Turi būti galimybė naudoti Microsoft SQL, Oracle duomenų bazes kartu su programinės įrangos licencijomis.</w:t>
            </w:r>
          </w:p>
          <w:p w14:paraId="2B7EED44" w14:textId="77777777" w:rsidR="00AA542C" w:rsidRPr="00981D45" w:rsidRDefault="00AA542C" w:rsidP="00AA542C">
            <w:pPr>
              <w:jc w:val="both"/>
              <w:rPr>
                <w:rFonts w:ascii="Times New Roman" w:hAnsi="Times New Roman" w:cs="Times New Roman"/>
                <w:sz w:val="24"/>
                <w:szCs w:val="24"/>
              </w:rPr>
            </w:pPr>
            <w:r w:rsidRPr="00981D45">
              <w:rPr>
                <w:rFonts w:ascii="Times New Roman" w:hAnsi="Times New Roman" w:cs="Times New Roman"/>
                <w:sz w:val="24"/>
                <w:szCs w:val="24"/>
              </w:rPr>
              <w:t>Turi būti galimybė kurti ir valdyti virtualius tinklus, kurie gali integruotis su perkančiosios organizacijos tinklais.</w:t>
            </w:r>
          </w:p>
          <w:p w14:paraId="3F6102CD" w14:textId="77777777" w:rsidR="00AA542C" w:rsidRPr="00981D45" w:rsidRDefault="00AA542C" w:rsidP="00AA542C">
            <w:pPr>
              <w:jc w:val="both"/>
              <w:rPr>
                <w:rFonts w:ascii="Times New Roman" w:hAnsi="Times New Roman" w:cs="Times New Roman"/>
                <w:sz w:val="24"/>
                <w:szCs w:val="24"/>
              </w:rPr>
            </w:pPr>
            <w:r w:rsidRPr="00981D45">
              <w:rPr>
                <w:rFonts w:ascii="Times New Roman" w:hAnsi="Times New Roman" w:cs="Times New Roman"/>
                <w:sz w:val="24"/>
                <w:szCs w:val="24"/>
              </w:rPr>
              <w:t>Turi būti galimybė turėti VPN prieigą tarp tiekėjo duomenų centrų ir perkančiosios organizacijos vidinio tinklo.</w:t>
            </w:r>
          </w:p>
          <w:p w14:paraId="07B535B0" w14:textId="77777777" w:rsidR="00AA542C" w:rsidRPr="00981D45" w:rsidRDefault="00AA542C" w:rsidP="00AA542C">
            <w:pPr>
              <w:jc w:val="both"/>
              <w:rPr>
                <w:rFonts w:ascii="Times New Roman" w:hAnsi="Times New Roman" w:cs="Times New Roman"/>
                <w:sz w:val="24"/>
                <w:szCs w:val="24"/>
              </w:rPr>
            </w:pPr>
            <w:r w:rsidRPr="00981D45">
              <w:rPr>
                <w:rFonts w:ascii="Times New Roman" w:hAnsi="Times New Roman" w:cs="Times New Roman"/>
                <w:sz w:val="24"/>
                <w:szCs w:val="24"/>
              </w:rPr>
              <w:t>Turi būti galimybė naudoti tiekėjo DNS tarnybas.</w:t>
            </w:r>
          </w:p>
          <w:p w14:paraId="3180A78E" w14:textId="4DD951CA" w:rsidR="00AA542C" w:rsidRPr="00377BD4" w:rsidRDefault="00AA542C" w:rsidP="00AA542C">
            <w:pPr>
              <w:ind w:firstLine="284"/>
              <w:jc w:val="both"/>
              <w:rPr>
                <w:rFonts w:ascii="Times New Roman" w:eastAsia="Calibri" w:hAnsi="Times New Roman" w:cs="Times New Roman"/>
                <w:sz w:val="24"/>
                <w:szCs w:val="24"/>
              </w:rPr>
            </w:pPr>
            <w:r w:rsidRPr="00981D45">
              <w:rPr>
                <w:rFonts w:ascii="Times New Roman" w:hAnsi="Times New Roman" w:cs="Times New Roman"/>
                <w:sz w:val="24"/>
                <w:szCs w:val="24"/>
              </w:rPr>
              <w:t>Turi būti galimybė naudotis tiekėjo numatančiosios analitikos įrankiais (angl. Predictive Analytics).</w:t>
            </w:r>
          </w:p>
        </w:tc>
        <w:tc>
          <w:tcPr>
            <w:tcW w:w="2813" w:type="dxa"/>
          </w:tcPr>
          <w:p w14:paraId="2FA8AED4" w14:textId="77777777" w:rsidR="00AA542C" w:rsidRPr="00377BD4" w:rsidRDefault="00AA542C" w:rsidP="00AA542C">
            <w:pPr>
              <w:ind w:firstLine="284"/>
              <w:jc w:val="both"/>
              <w:rPr>
                <w:rFonts w:ascii="Times New Roman" w:eastAsia="Calibri" w:hAnsi="Times New Roman" w:cs="Times New Roman"/>
                <w:sz w:val="24"/>
                <w:szCs w:val="24"/>
              </w:rPr>
            </w:pPr>
          </w:p>
        </w:tc>
      </w:tr>
      <w:tr w:rsidR="0027719D" w:rsidRPr="00377BD4" w14:paraId="120A40A6" w14:textId="77777777" w:rsidTr="00A01E3D">
        <w:tc>
          <w:tcPr>
            <w:tcW w:w="1503" w:type="dxa"/>
          </w:tcPr>
          <w:p w14:paraId="5FF724A4" w14:textId="32252657" w:rsidR="0027719D" w:rsidRPr="00377BD4" w:rsidRDefault="0027719D" w:rsidP="0027719D">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t>2</w:t>
            </w:r>
            <w:r w:rsidRPr="00981D45">
              <w:rPr>
                <w:rFonts w:ascii="Times New Roman" w:eastAsia="Calibri" w:hAnsi="Times New Roman" w:cs="Times New Roman"/>
                <w:sz w:val="24"/>
                <w:szCs w:val="24"/>
              </w:rPr>
              <w:t>1</w:t>
            </w:r>
            <w:r w:rsidRPr="00377BD4">
              <w:rPr>
                <w:rFonts w:ascii="Times New Roman" w:eastAsia="Calibri" w:hAnsi="Times New Roman" w:cs="Times New Roman"/>
                <w:sz w:val="24"/>
                <w:szCs w:val="24"/>
              </w:rPr>
              <w:t>.4.</w:t>
            </w:r>
          </w:p>
        </w:tc>
        <w:tc>
          <w:tcPr>
            <w:tcW w:w="2062" w:type="dxa"/>
          </w:tcPr>
          <w:p w14:paraId="2745A1CA" w14:textId="77777777" w:rsidR="0027719D" w:rsidRPr="00377BD4" w:rsidRDefault="0027719D" w:rsidP="0027719D">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t>Valdymo galimybės</w:t>
            </w:r>
          </w:p>
        </w:tc>
        <w:tc>
          <w:tcPr>
            <w:tcW w:w="3857" w:type="dxa"/>
          </w:tcPr>
          <w:p w14:paraId="36E34307" w14:textId="77777777" w:rsidR="0027719D" w:rsidRPr="00981D45" w:rsidRDefault="0027719D" w:rsidP="0027719D">
            <w:pPr>
              <w:jc w:val="both"/>
              <w:rPr>
                <w:rFonts w:ascii="Times New Roman" w:hAnsi="Times New Roman" w:cs="Times New Roman"/>
                <w:sz w:val="24"/>
                <w:szCs w:val="24"/>
              </w:rPr>
            </w:pPr>
            <w:r w:rsidRPr="00981D45">
              <w:rPr>
                <w:rFonts w:ascii="Times New Roman" w:hAnsi="Times New Roman" w:cs="Times New Roman"/>
                <w:sz w:val="24"/>
                <w:szCs w:val="24"/>
              </w:rPr>
              <w:t>Interneto naršyklėje ir Microsoft PowerShell arba lygiaverte komandine eilute.</w:t>
            </w:r>
          </w:p>
          <w:p w14:paraId="478F2182" w14:textId="77777777" w:rsidR="0027719D" w:rsidRPr="00981D45" w:rsidRDefault="0027719D" w:rsidP="0027719D">
            <w:pPr>
              <w:jc w:val="both"/>
              <w:rPr>
                <w:rFonts w:ascii="Times New Roman" w:hAnsi="Times New Roman" w:cs="Times New Roman"/>
                <w:sz w:val="24"/>
                <w:szCs w:val="24"/>
              </w:rPr>
            </w:pPr>
            <w:r w:rsidRPr="00981D45">
              <w:rPr>
                <w:rFonts w:ascii="Times New Roman" w:hAnsi="Times New Roman" w:cs="Times New Roman"/>
                <w:sz w:val="24"/>
                <w:szCs w:val="24"/>
              </w:rPr>
              <w:t>Turi būti galimybė nustatyti rolėmis pagrįstą prieigą prie resursų (angl. Role Based Access Control).</w:t>
            </w:r>
          </w:p>
          <w:p w14:paraId="279CB249" w14:textId="59055A62" w:rsidR="0027719D" w:rsidRPr="00377BD4" w:rsidRDefault="0027719D" w:rsidP="0027719D">
            <w:pPr>
              <w:ind w:firstLine="284"/>
              <w:jc w:val="both"/>
              <w:rPr>
                <w:rFonts w:ascii="Times New Roman" w:eastAsia="Calibri" w:hAnsi="Times New Roman" w:cs="Times New Roman"/>
                <w:sz w:val="24"/>
                <w:szCs w:val="24"/>
              </w:rPr>
            </w:pPr>
            <w:r w:rsidRPr="00981D45">
              <w:rPr>
                <w:rFonts w:ascii="Times New Roman" w:hAnsi="Times New Roman" w:cs="Times New Roman"/>
                <w:sz w:val="24"/>
                <w:szCs w:val="24"/>
              </w:rPr>
              <w:t xml:space="preserve">Turi būti galimybė įtraukti susijusius komponentus (tinklas, virtuali tarnybinė stotis, diskinė vieta </w:t>
            </w:r>
            <w:r w:rsidRPr="00981D45">
              <w:rPr>
                <w:rFonts w:ascii="Times New Roman" w:hAnsi="Times New Roman" w:cs="Times New Roman"/>
                <w:sz w:val="24"/>
                <w:szCs w:val="24"/>
              </w:rPr>
              <w:lastRenderedPageBreak/>
              <w:t>ir kt.) į resursų grupes ir suteikti administravimo teises resursų grupėms.</w:t>
            </w:r>
          </w:p>
        </w:tc>
        <w:tc>
          <w:tcPr>
            <w:tcW w:w="2813" w:type="dxa"/>
          </w:tcPr>
          <w:p w14:paraId="41707376" w14:textId="77777777" w:rsidR="0027719D" w:rsidRPr="00377BD4" w:rsidRDefault="0027719D" w:rsidP="0027719D">
            <w:pPr>
              <w:ind w:firstLine="284"/>
              <w:jc w:val="both"/>
              <w:rPr>
                <w:rFonts w:ascii="Times New Roman" w:eastAsia="Calibri" w:hAnsi="Times New Roman" w:cs="Times New Roman"/>
                <w:sz w:val="24"/>
                <w:szCs w:val="24"/>
              </w:rPr>
            </w:pPr>
          </w:p>
        </w:tc>
      </w:tr>
      <w:tr w:rsidR="0027719D" w:rsidRPr="00377BD4" w14:paraId="6B92CCB5" w14:textId="77777777" w:rsidTr="00A01E3D">
        <w:tc>
          <w:tcPr>
            <w:tcW w:w="1503" w:type="dxa"/>
          </w:tcPr>
          <w:p w14:paraId="2E5EDE6C" w14:textId="71F46E22" w:rsidR="0027719D" w:rsidRPr="00377BD4" w:rsidRDefault="0027719D" w:rsidP="0027719D">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t>2</w:t>
            </w:r>
            <w:r w:rsidRPr="00981D45">
              <w:rPr>
                <w:rFonts w:ascii="Times New Roman" w:eastAsia="Calibri" w:hAnsi="Times New Roman" w:cs="Times New Roman"/>
                <w:sz w:val="24"/>
                <w:szCs w:val="24"/>
              </w:rPr>
              <w:t>1</w:t>
            </w:r>
            <w:r w:rsidRPr="00377BD4">
              <w:rPr>
                <w:rFonts w:ascii="Times New Roman" w:eastAsia="Calibri" w:hAnsi="Times New Roman" w:cs="Times New Roman"/>
                <w:sz w:val="24"/>
                <w:szCs w:val="24"/>
              </w:rPr>
              <w:t>.5.</w:t>
            </w:r>
          </w:p>
        </w:tc>
        <w:tc>
          <w:tcPr>
            <w:tcW w:w="2062" w:type="dxa"/>
          </w:tcPr>
          <w:p w14:paraId="08879EF8" w14:textId="77777777" w:rsidR="0027719D" w:rsidRPr="00377BD4" w:rsidRDefault="0027719D" w:rsidP="0027719D">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t>Stebėjimo galimybės</w:t>
            </w:r>
          </w:p>
        </w:tc>
        <w:tc>
          <w:tcPr>
            <w:tcW w:w="3857" w:type="dxa"/>
          </w:tcPr>
          <w:p w14:paraId="2270BF28" w14:textId="77777777" w:rsidR="0028248B" w:rsidRPr="00981D45" w:rsidRDefault="0028248B" w:rsidP="0028248B">
            <w:pPr>
              <w:ind w:right="-107"/>
              <w:jc w:val="both"/>
              <w:rPr>
                <w:rFonts w:ascii="Times New Roman" w:hAnsi="Times New Roman" w:cs="Times New Roman"/>
                <w:sz w:val="24"/>
                <w:szCs w:val="24"/>
              </w:rPr>
            </w:pPr>
            <w:r w:rsidRPr="00981D45">
              <w:rPr>
                <w:rFonts w:ascii="Times New Roman" w:hAnsi="Times New Roman" w:cs="Times New Roman"/>
                <w:sz w:val="24"/>
                <w:szCs w:val="24"/>
              </w:rPr>
              <w:t>Turi būti suteikta galimybė stebėti perkamų debesų kompiuterijos paslaugų parametrus (procesoriaus, operatyvios atmintis, diskų apkrovimą, paslaugos komponentų veikimą, duomenų srautą ir kt.)</w:t>
            </w:r>
          </w:p>
          <w:p w14:paraId="5A622737" w14:textId="77777777" w:rsidR="0028248B" w:rsidRPr="00981D45" w:rsidRDefault="0028248B" w:rsidP="0028248B">
            <w:pPr>
              <w:jc w:val="both"/>
              <w:rPr>
                <w:rFonts w:ascii="Times New Roman" w:hAnsi="Times New Roman" w:cs="Times New Roman"/>
                <w:sz w:val="24"/>
                <w:szCs w:val="24"/>
              </w:rPr>
            </w:pPr>
            <w:r w:rsidRPr="00981D45">
              <w:rPr>
                <w:rFonts w:ascii="Times New Roman" w:hAnsi="Times New Roman" w:cs="Times New Roman"/>
                <w:sz w:val="24"/>
                <w:szCs w:val="24"/>
              </w:rPr>
              <w:t>Turi būti galimybė stebėti ir analizuoti prisijungimus prie debesų kompiuterijos paslaugų.</w:t>
            </w:r>
          </w:p>
          <w:p w14:paraId="6D2C2360" w14:textId="02873FFA" w:rsidR="0027719D" w:rsidRPr="00377BD4" w:rsidRDefault="0028248B" w:rsidP="0028248B">
            <w:pPr>
              <w:ind w:firstLine="284"/>
              <w:jc w:val="both"/>
              <w:rPr>
                <w:rFonts w:ascii="Times New Roman" w:eastAsia="Calibri" w:hAnsi="Times New Roman" w:cs="Times New Roman"/>
                <w:sz w:val="24"/>
                <w:szCs w:val="24"/>
              </w:rPr>
            </w:pPr>
            <w:r w:rsidRPr="00981D45">
              <w:rPr>
                <w:rFonts w:ascii="Times New Roman" w:hAnsi="Times New Roman" w:cs="Times New Roman"/>
                <w:sz w:val="24"/>
                <w:szCs w:val="24"/>
              </w:rPr>
              <w:t>Turi būti galimybė sukurti įspėjimus (angl. Alert) apie resursų parametrų nuokrypius ir gauti juos elektroniniu paštu arba nusiųsti į perkančiosios organizacijos naudojamą centralizuotą stebėjimo (angl. Monitoring) sistemą HTTPS protokolu.</w:t>
            </w:r>
          </w:p>
        </w:tc>
        <w:tc>
          <w:tcPr>
            <w:tcW w:w="2813" w:type="dxa"/>
          </w:tcPr>
          <w:p w14:paraId="515601E0" w14:textId="77777777" w:rsidR="0027719D" w:rsidRPr="00377BD4" w:rsidRDefault="0027719D" w:rsidP="0027719D">
            <w:pPr>
              <w:ind w:firstLine="284"/>
              <w:jc w:val="both"/>
              <w:rPr>
                <w:rFonts w:ascii="Times New Roman" w:eastAsia="Calibri" w:hAnsi="Times New Roman" w:cs="Times New Roman"/>
                <w:sz w:val="24"/>
                <w:szCs w:val="24"/>
              </w:rPr>
            </w:pPr>
          </w:p>
        </w:tc>
      </w:tr>
      <w:tr w:rsidR="0027719D" w:rsidRPr="00377BD4" w14:paraId="7BB3A8A7" w14:textId="77777777" w:rsidTr="00A01E3D">
        <w:tc>
          <w:tcPr>
            <w:tcW w:w="1503" w:type="dxa"/>
          </w:tcPr>
          <w:p w14:paraId="79C42FE4" w14:textId="20AA2C3B" w:rsidR="0027719D" w:rsidRPr="00377BD4" w:rsidRDefault="0027719D" w:rsidP="0027719D">
            <w:pPr>
              <w:ind w:firstLine="284"/>
              <w:jc w:val="both"/>
              <w:rPr>
                <w:rFonts w:ascii="Times New Roman" w:eastAsia="Calibri" w:hAnsi="Times New Roman" w:cs="Times New Roman"/>
                <w:b/>
                <w:bCs/>
                <w:sz w:val="24"/>
                <w:szCs w:val="24"/>
              </w:rPr>
            </w:pPr>
            <w:r w:rsidRPr="00377BD4">
              <w:rPr>
                <w:rFonts w:ascii="Times New Roman" w:eastAsia="Calibri" w:hAnsi="Times New Roman" w:cs="Times New Roman"/>
                <w:b/>
                <w:bCs/>
                <w:sz w:val="24"/>
                <w:szCs w:val="24"/>
              </w:rPr>
              <w:t>2</w:t>
            </w:r>
            <w:r w:rsidRPr="00981D45">
              <w:rPr>
                <w:rFonts w:ascii="Times New Roman" w:eastAsia="Calibri" w:hAnsi="Times New Roman" w:cs="Times New Roman"/>
                <w:b/>
                <w:bCs/>
                <w:sz w:val="24"/>
                <w:szCs w:val="24"/>
              </w:rPr>
              <w:t>2</w:t>
            </w:r>
            <w:r w:rsidRPr="00377BD4">
              <w:rPr>
                <w:rFonts w:ascii="Times New Roman" w:eastAsia="Calibri" w:hAnsi="Times New Roman" w:cs="Times New Roman"/>
                <w:b/>
                <w:bCs/>
                <w:sz w:val="24"/>
                <w:szCs w:val="24"/>
              </w:rPr>
              <w:t>.</w:t>
            </w:r>
          </w:p>
        </w:tc>
        <w:tc>
          <w:tcPr>
            <w:tcW w:w="8732" w:type="dxa"/>
            <w:gridSpan w:val="3"/>
          </w:tcPr>
          <w:p w14:paraId="766E2CA5" w14:textId="77777777" w:rsidR="0027719D" w:rsidRPr="00377BD4" w:rsidRDefault="0027719D" w:rsidP="0027719D">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t xml:space="preserve">Komandinio darbo organizavimo paslaugos licencija (naujausia versija) arba lygiavertė programinė įranga. Siūlant kitą, nei </w:t>
            </w:r>
            <w:r w:rsidRPr="00377BD4">
              <w:rPr>
                <w:rFonts w:ascii="Times New Roman" w:eastAsia="Calibri" w:hAnsi="Times New Roman" w:cs="Times New Roman"/>
                <w:i/>
                <w:iCs/>
                <w:sz w:val="24"/>
                <w:szCs w:val="24"/>
              </w:rPr>
              <w:t>Microsoft</w:t>
            </w:r>
            <w:r w:rsidRPr="00377BD4">
              <w:rPr>
                <w:rFonts w:ascii="Times New Roman" w:eastAsia="Calibri" w:hAnsi="Times New Roman" w:cs="Times New Roman"/>
                <w:sz w:val="24"/>
                <w:szCs w:val="24"/>
              </w:rPr>
              <w:t xml:space="preserve"> programinę įrangą, turi būti užtikrintas Lietuvos Muitinės taikomųjų programų darbas siūlomoje operacinėje sistemoje</w:t>
            </w:r>
          </w:p>
        </w:tc>
      </w:tr>
      <w:tr w:rsidR="0027719D" w:rsidRPr="00377BD4" w14:paraId="30AADDAC" w14:textId="77777777" w:rsidTr="00A01E3D">
        <w:tc>
          <w:tcPr>
            <w:tcW w:w="1503" w:type="dxa"/>
          </w:tcPr>
          <w:p w14:paraId="365A1278" w14:textId="261ED397" w:rsidR="0027719D" w:rsidRPr="00377BD4" w:rsidRDefault="0027719D" w:rsidP="0027719D">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t>2</w:t>
            </w:r>
            <w:r w:rsidRPr="00981D45">
              <w:rPr>
                <w:rFonts w:ascii="Times New Roman" w:eastAsia="Calibri" w:hAnsi="Times New Roman" w:cs="Times New Roman"/>
                <w:sz w:val="24"/>
                <w:szCs w:val="24"/>
              </w:rPr>
              <w:t>2</w:t>
            </w:r>
            <w:r w:rsidRPr="00377BD4">
              <w:rPr>
                <w:rFonts w:ascii="Times New Roman" w:eastAsia="Calibri" w:hAnsi="Times New Roman" w:cs="Times New Roman"/>
                <w:sz w:val="24"/>
                <w:szCs w:val="24"/>
              </w:rPr>
              <w:t>.1.</w:t>
            </w:r>
          </w:p>
        </w:tc>
        <w:tc>
          <w:tcPr>
            <w:tcW w:w="2062" w:type="dxa"/>
          </w:tcPr>
          <w:p w14:paraId="38834C8D" w14:textId="77777777" w:rsidR="0027719D" w:rsidRPr="00377BD4" w:rsidRDefault="0027719D" w:rsidP="0027719D">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t>Pavadinimas, kilmės šalis</w:t>
            </w:r>
          </w:p>
        </w:tc>
        <w:tc>
          <w:tcPr>
            <w:tcW w:w="3857" w:type="dxa"/>
          </w:tcPr>
          <w:p w14:paraId="201C9797" w14:textId="77777777" w:rsidR="0027719D" w:rsidRPr="00377BD4" w:rsidRDefault="0027719D" w:rsidP="0027719D">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t xml:space="preserve">Nurodyti </w:t>
            </w:r>
          </w:p>
        </w:tc>
        <w:tc>
          <w:tcPr>
            <w:tcW w:w="2813" w:type="dxa"/>
          </w:tcPr>
          <w:p w14:paraId="03F03195" w14:textId="77777777" w:rsidR="0027719D" w:rsidRPr="00377BD4" w:rsidRDefault="0027719D" w:rsidP="0027719D">
            <w:pPr>
              <w:ind w:firstLine="284"/>
              <w:jc w:val="both"/>
              <w:rPr>
                <w:rFonts w:ascii="Times New Roman" w:eastAsia="Calibri" w:hAnsi="Times New Roman" w:cs="Times New Roman"/>
                <w:sz w:val="24"/>
                <w:szCs w:val="24"/>
              </w:rPr>
            </w:pPr>
          </w:p>
        </w:tc>
      </w:tr>
      <w:tr w:rsidR="0027719D" w:rsidRPr="00377BD4" w14:paraId="74571C0C" w14:textId="77777777" w:rsidTr="00A01E3D">
        <w:tc>
          <w:tcPr>
            <w:tcW w:w="1503" w:type="dxa"/>
          </w:tcPr>
          <w:p w14:paraId="2606E055" w14:textId="5716275D" w:rsidR="0027719D" w:rsidRPr="00377BD4" w:rsidRDefault="0027719D" w:rsidP="0027719D">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t>2</w:t>
            </w:r>
            <w:r w:rsidRPr="00981D45">
              <w:rPr>
                <w:rFonts w:ascii="Times New Roman" w:eastAsia="Calibri" w:hAnsi="Times New Roman" w:cs="Times New Roman"/>
                <w:sz w:val="24"/>
                <w:szCs w:val="24"/>
              </w:rPr>
              <w:t>2</w:t>
            </w:r>
            <w:r w:rsidRPr="00377BD4">
              <w:rPr>
                <w:rFonts w:ascii="Times New Roman" w:eastAsia="Calibri" w:hAnsi="Times New Roman" w:cs="Times New Roman"/>
                <w:sz w:val="24"/>
                <w:szCs w:val="24"/>
              </w:rPr>
              <w:t>.2.</w:t>
            </w:r>
          </w:p>
        </w:tc>
        <w:tc>
          <w:tcPr>
            <w:tcW w:w="2062" w:type="dxa"/>
          </w:tcPr>
          <w:p w14:paraId="70D8F657" w14:textId="77777777" w:rsidR="0027719D" w:rsidRPr="00377BD4" w:rsidRDefault="0027719D" w:rsidP="0027719D">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t>Firma – gamintoja</w:t>
            </w:r>
          </w:p>
        </w:tc>
        <w:tc>
          <w:tcPr>
            <w:tcW w:w="3857" w:type="dxa"/>
          </w:tcPr>
          <w:p w14:paraId="4E6F6329" w14:textId="77777777" w:rsidR="0027719D" w:rsidRPr="00377BD4" w:rsidRDefault="0027719D" w:rsidP="0027719D">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t>Nurodyti</w:t>
            </w:r>
          </w:p>
        </w:tc>
        <w:tc>
          <w:tcPr>
            <w:tcW w:w="2813" w:type="dxa"/>
          </w:tcPr>
          <w:p w14:paraId="223C09F7" w14:textId="77777777" w:rsidR="0027719D" w:rsidRPr="00377BD4" w:rsidRDefault="0027719D" w:rsidP="0027719D">
            <w:pPr>
              <w:ind w:firstLine="284"/>
              <w:jc w:val="both"/>
              <w:rPr>
                <w:rFonts w:ascii="Times New Roman" w:eastAsia="Calibri" w:hAnsi="Times New Roman" w:cs="Times New Roman"/>
                <w:sz w:val="24"/>
                <w:szCs w:val="24"/>
              </w:rPr>
            </w:pPr>
          </w:p>
        </w:tc>
      </w:tr>
      <w:tr w:rsidR="0027719D" w:rsidRPr="00377BD4" w14:paraId="74CAB4FB" w14:textId="77777777" w:rsidTr="00A01E3D">
        <w:tc>
          <w:tcPr>
            <w:tcW w:w="1503" w:type="dxa"/>
          </w:tcPr>
          <w:p w14:paraId="4CDBF7F6" w14:textId="41C5D138" w:rsidR="0027719D" w:rsidRPr="00377BD4" w:rsidRDefault="0027719D" w:rsidP="0027719D">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t>2</w:t>
            </w:r>
            <w:r w:rsidRPr="00981D45">
              <w:rPr>
                <w:rFonts w:ascii="Times New Roman" w:eastAsia="Calibri" w:hAnsi="Times New Roman" w:cs="Times New Roman"/>
                <w:sz w:val="24"/>
                <w:szCs w:val="24"/>
              </w:rPr>
              <w:t>2</w:t>
            </w:r>
            <w:r w:rsidRPr="00377BD4">
              <w:rPr>
                <w:rFonts w:ascii="Times New Roman" w:eastAsia="Calibri" w:hAnsi="Times New Roman" w:cs="Times New Roman"/>
                <w:sz w:val="24"/>
                <w:szCs w:val="24"/>
              </w:rPr>
              <w:t>.3.</w:t>
            </w:r>
          </w:p>
        </w:tc>
        <w:tc>
          <w:tcPr>
            <w:tcW w:w="2062" w:type="dxa"/>
          </w:tcPr>
          <w:p w14:paraId="2DC47F18" w14:textId="77777777" w:rsidR="0027719D" w:rsidRPr="00377BD4" w:rsidRDefault="0027719D" w:rsidP="0027719D">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t>Funkcionalumo reikalavimai</w:t>
            </w:r>
          </w:p>
        </w:tc>
        <w:tc>
          <w:tcPr>
            <w:tcW w:w="3857" w:type="dxa"/>
          </w:tcPr>
          <w:p w14:paraId="4FCDAC03" w14:textId="77777777" w:rsidR="00146581" w:rsidRPr="00981D45" w:rsidRDefault="00146581" w:rsidP="00146581">
            <w:pPr>
              <w:jc w:val="both"/>
              <w:rPr>
                <w:rFonts w:ascii="Times New Roman" w:hAnsi="Times New Roman" w:cs="Times New Roman"/>
                <w:sz w:val="24"/>
                <w:szCs w:val="24"/>
              </w:rPr>
            </w:pPr>
            <w:r w:rsidRPr="00981D45">
              <w:rPr>
                <w:rFonts w:ascii="Times New Roman" w:hAnsi="Times New Roman" w:cs="Times New Roman"/>
                <w:sz w:val="24"/>
                <w:szCs w:val="24"/>
              </w:rPr>
              <w:t xml:space="preserve">Turi būti galimybę organizuoti garso, vaizdo ir internetines konferencijas. </w:t>
            </w:r>
          </w:p>
          <w:p w14:paraId="204CCF73" w14:textId="77777777" w:rsidR="00146581" w:rsidRPr="00981D45" w:rsidRDefault="00146581" w:rsidP="00146581">
            <w:pPr>
              <w:jc w:val="both"/>
              <w:rPr>
                <w:rFonts w:ascii="Times New Roman" w:hAnsi="Times New Roman" w:cs="Times New Roman"/>
                <w:sz w:val="24"/>
                <w:szCs w:val="24"/>
              </w:rPr>
            </w:pPr>
            <w:r w:rsidRPr="00981D45">
              <w:rPr>
                <w:rFonts w:ascii="Times New Roman" w:hAnsi="Times New Roman" w:cs="Times New Roman"/>
                <w:sz w:val="24"/>
                <w:szCs w:val="24"/>
              </w:rPr>
              <w:t>Turi būti galimybė kartu su konferencijos dalyviais kuri bendrus sustigimo užrašus. Turi būti galimybė įrašyti konferencijos turinį video formatu.</w:t>
            </w:r>
          </w:p>
          <w:p w14:paraId="3DBF38E2" w14:textId="77777777" w:rsidR="00146581" w:rsidRPr="00981D45" w:rsidRDefault="00146581" w:rsidP="00146581">
            <w:pPr>
              <w:jc w:val="both"/>
              <w:rPr>
                <w:rFonts w:ascii="Times New Roman" w:hAnsi="Times New Roman" w:cs="Times New Roman"/>
                <w:sz w:val="24"/>
                <w:szCs w:val="24"/>
              </w:rPr>
            </w:pPr>
            <w:r w:rsidRPr="00981D45">
              <w:rPr>
                <w:rFonts w:ascii="Times New Roman" w:hAnsi="Times New Roman" w:cs="Times New Roman"/>
                <w:sz w:val="24"/>
                <w:szCs w:val="24"/>
              </w:rPr>
              <w:t>Turi būti galimybė su konferencijos dalyviais pasidalinti darbalaukiu, dokumentu, prezentacija.</w:t>
            </w:r>
          </w:p>
          <w:p w14:paraId="6BF6023A" w14:textId="77777777" w:rsidR="00146581" w:rsidRPr="00981D45" w:rsidRDefault="00146581" w:rsidP="00146581">
            <w:pPr>
              <w:jc w:val="both"/>
              <w:rPr>
                <w:rFonts w:ascii="Times New Roman" w:hAnsi="Times New Roman" w:cs="Times New Roman"/>
                <w:sz w:val="24"/>
                <w:szCs w:val="24"/>
              </w:rPr>
            </w:pPr>
            <w:r w:rsidRPr="00981D45">
              <w:rPr>
                <w:rFonts w:ascii="Times New Roman" w:hAnsi="Times New Roman" w:cs="Times New Roman"/>
                <w:sz w:val="24"/>
                <w:szCs w:val="24"/>
              </w:rPr>
              <w:t xml:space="preserve">Turi būti galimybė kurti viešas ir privačias komandines erdves. Komandinės erdvės turi palaikyti integraciją su organizacijoje naudojamomis Microsoft Word, </w:t>
            </w:r>
            <w:r w:rsidRPr="00981D45">
              <w:rPr>
                <w:rFonts w:ascii="Times New Roman" w:hAnsi="Times New Roman" w:cs="Times New Roman"/>
                <w:sz w:val="24"/>
                <w:szCs w:val="24"/>
              </w:rPr>
              <w:lastRenderedPageBreak/>
              <w:t>Microsoft Excel, Microsoft PowerPoint, Microsoft OneNote, Microsoft OneDrive for Business programomis.</w:t>
            </w:r>
          </w:p>
          <w:p w14:paraId="57C059E3" w14:textId="77777777" w:rsidR="00146581" w:rsidRPr="00981D45" w:rsidRDefault="00146581" w:rsidP="00146581">
            <w:pPr>
              <w:jc w:val="both"/>
              <w:rPr>
                <w:rFonts w:ascii="Times New Roman" w:hAnsi="Times New Roman" w:cs="Times New Roman"/>
                <w:sz w:val="24"/>
                <w:szCs w:val="24"/>
              </w:rPr>
            </w:pPr>
            <w:r w:rsidRPr="00981D45">
              <w:rPr>
                <w:rFonts w:ascii="Times New Roman" w:hAnsi="Times New Roman" w:cs="Times New Roman"/>
                <w:sz w:val="24"/>
                <w:szCs w:val="24"/>
              </w:rPr>
              <w:t>Turi būti galimybė integruoti su Microsoft SharePoint, Microsoft Planner ir Microsoft Power BI paslaugomis.</w:t>
            </w:r>
          </w:p>
          <w:p w14:paraId="044759FE" w14:textId="09454C2F" w:rsidR="0027719D" w:rsidRPr="00377BD4" w:rsidRDefault="00146581" w:rsidP="00146581">
            <w:pPr>
              <w:ind w:firstLine="284"/>
              <w:jc w:val="both"/>
              <w:rPr>
                <w:rFonts w:ascii="Times New Roman" w:eastAsia="Calibri" w:hAnsi="Times New Roman" w:cs="Times New Roman"/>
                <w:sz w:val="24"/>
                <w:szCs w:val="24"/>
              </w:rPr>
            </w:pPr>
            <w:r w:rsidRPr="00981D45">
              <w:rPr>
                <w:rFonts w:ascii="Times New Roman" w:hAnsi="Times New Roman" w:cs="Times New Roman"/>
                <w:sz w:val="24"/>
                <w:szCs w:val="24"/>
              </w:rPr>
              <w:t>Turi būti galimybė dalyvauti privačiuose bei grupiniuose susirašinėjimuose su bet kuo organizacijoje. Susitikimų įrašymas.</w:t>
            </w:r>
          </w:p>
        </w:tc>
        <w:tc>
          <w:tcPr>
            <w:tcW w:w="2813" w:type="dxa"/>
          </w:tcPr>
          <w:p w14:paraId="40541587" w14:textId="77777777" w:rsidR="0027719D" w:rsidRPr="00377BD4" w:rsidRDefault="0027719D" w:rsidP="0027719D">
            <w:pPr>
              <w:ind w:firstLine="284"/>
              <w:jc w:val="both"/>
              <w:rPr>
                <w:rFonts w:ascii="Times New Roman" w:eastAsia="Calibri" w:hAnsi="Times New Roman" w:cs="Times New Roman"/>
                <w:sz w:val="24"/>
                <w:szCs w:val="24"/>
              </w:rPr>
            </w:pPr>
          </w:p>
        </w:tc>
      </w:tr>
      <w:tr w:rsidR="002023B2" w:rsidRPr="00377BD4" w14:paraId="26191834" w14:textId="77777777" w:rsidTr="00A01E3D">
        <w:tc>
          <w:tcPr>
            <w:tcW w:w="1503" w:type="dxa"/>
          </w:tcPr>
          <w:p w14:paraId="1F8DF254" w14:textId="3897907F" w:rsidR="002023B2" w:rsidRPr="00377BD4" w:rsidRDefault="002023B2" w:rsidP="002023B2">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t>2</w:t>
            </w:r>
            <w:r w:rsidRPr="00981D45">
              <w:rPr>
                <w:rFonts w:ascii="Times New Roman" w:eastAsia="Calibri" w:hAnsi="Times New Roman" w:cs="Times New Roman"/>
                <w:sz w:val="24"/>
                <w:szCs w:val="24"/>
              </w:rPr>
              <w:t>2</w:t>
            </w:r>
            <w:r w:rsidRPr="00377BD4">
              <w:rPr>
                <w:rFonts w:ascii="Times New Roman" w:eastAsia="Calibri" w:hAnsi="Times New Roman" w:cs="Times New Roman"/>
                <w:sz w:val="24"/>
                <w:szCs w:val="24"/>
              </w:rPr>
              <w:t>.4.</w:t>
            </w:r>
          </w:p>
        </w:tc>
        <w:tc>
          <w:tcPr>
            <w:tcW w:w="2062" w:type="dxa"/>
          </w:tcPr>
          <w:p w14:paraId="23963EC8" w14:textId="77777777" w:rsidR="002023B2" w:rsidRPr="00377BD4" w:rsidRDefault="002023B2" w:rsidP="002023B2">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t>Suderinamumas</w:t>
            </w:r>
          </w:p>
        </w:tc>
        <w:tc>
          <w:tcPr>
            <w:tcW w:w="3857" w:type="dxa"/>
          </w:tcPr>
          <w:p w14:paraId="53301E63" w14:textId="77777777" w:rsidR="002023B2" w:rsidRPr="00981D45" w:rsidRDefault="002023B2" w:rsidP="002023B2">
            <w:pPr>
              <w:jc w:val="both"/>
              <w:rPr>
                <w:rFonts w:ascii="Times New Roman" w:hAnsi="Times New Roman" w:cs="Times New Roman"/>
                <w:sz w:val="24"/>
                <w:szCs w:val="24"/>
              </w:rPr>
            </w:pPr>
            <w:r w:rsidRPr="00981D45">
              <w:rPr>
                <w:rFonts w:ascii="Times New Roman" w:hAnsi="Times New Roman" w:cs="Times New Roman"/>
                <w:sz w:val="24"/>
                <w:szCs w:val="24"/>
              </w:rPr>
              <w:t>Paslauga turi būti suderinta su organizacijoje naudojama Office 365 Groups paslauga.</w:t>
            </w:r>
          </w:p>
          <w:p w14:paraId="7343758E" w14:textId="780A90EE" w:rsidR="002023B2" w:rsidRPr="00377BD4" w:rsidRDefault="002023B2" w:rsidP="002023B2">
            <w:pPr>
              <w:ind w:firstLine="284"/>
              <w:jc w:val="both"/>
              <w:rPr>
                <w:rFonts w:ascii="Times New Roman" w:eastAsia="Calibri" w:hAnsi="Times New Roman" w:cs="Times New Roman"/>
                <w:sz w:val="24"/>
                <w:szCs w:val="24"/>
              </w:rPr>
            </w:pPr>
            <w:r w:rsidRPr="00981D45">
              <w:rPr>
                <w:rFonts w:ascii="Times New Roman" w:hAnsi="Times New Roman" w:cs="Times New Roman"/>
                <w:sz w:val="24"/>
                <w:szCs w:val="24"/>
              </w:rPr>
              <w:t>Paslauga turi būti suderinta su šiomis operacinėmis sistemomis: Apple iOS, Android, Windows.</w:t>
            </w:r>
          </w:p>
        </w:tc>
        <w:tc>
          <w:tcPr>
            <w:tcW w:w="2813" w:type="dxa"/>
          </w:tcPr>
          <w:p w14:paraId="7E01CCC2" w14:textId="77777777" w:rsidR="002023B2" w:rsidRPr="00377BD4" w:rsidRDefault="002023B2" w:rsidP="002023B2">
            <w:pPr>
              <w:ind w:firstLine="284"/>
              <w:jc w:val="both"/>
              <w:rPr>
                <w:rFonts w:ascii="Times New Roman" w:eastAsia="Calibri" w:hAnsi="Times New Roman" w:cs="Times New Roman"/>
                <w:sz w:val="24"/>
                <w:szCs w:val="24"/>
              </w:rPr>
            </w:pPr>
          </w:p>
        </w:tc>
      </w:tr>
      <w:tr w:rsidR="002023B2" w:rsidRPr="00377BD4" w14:paraId="38026387" w14:textId="77777777" w:rsidTr="00A01E3D">
        <w:tc>
          <w:tcPr>
            <w:tcW w:w="1503" w:type="dxa"/>
          </w:tcPr>
          <w:p w14:paraId="2BC241C2" w14:textId="736F0D28" w:rsidR="002023B2" w:rsidRPr="00377BD4" w:rsidRDefault="002023B2" w:rsidP="002023B2">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t>2</w:t>
            </w:r>
            <w:r w:rsidRPr="00981D45">
              <w:rPr>
                <w:rFonts w:ascii="Times New Roman" w:eastAsia="Calibri" w:hAnsi="Times New Roman" w:cs="Times New Roman"/>
                <w:sz w:val="24"/>
                <w:szCs w:val="24"/>
              </w:rPr>
              <w:t>2</w:t>
            </w:r>
            <w:r w:rsidRPr="00377BD4">
              <w:rPr>
                <w:rFonts w:ascii="Times New Roman" w:eastAsia="Calibri" w:hAnsi="Times New Roman" w:cs="Times New Roman"/>
                <w:sz w:val="24"/>
                <w:szCs w:val="24"/>
              </w:rPr>
              <w:t>.5.</w:t>
            </w:r>
          </w:p>
        </w:tc>
        <w:tc>
          <w:tcPr>
            <w:tcW w:w="2062" w:type="dxa"/>
          </w:tcPr>
          <w:p w14:paraId="56617229" w14:textId="77777777" w:rsidR="002023B2" w:rsidRPr="00377BD4" w:rsidRDefault="002023B2" w:rsidP="002023B2">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t>Licencijavimo tipas</w:t>
            </w:r>
          </w:p>
        </w:tc>
        <w:tc>
          <w:tcPr>
            <w:tcW w:w="3857" w:type="dxa"/>
          </w:tcPr>
          <w:p w14:paraId="7365820E" w14:textId="4866F9EA" w:rsidR="002023B2" w:rsidRPr="00377BD4" w:rsidRDefault="002023B2" w:rsidP="002023B2">
            <w:pPr>
              <w:ind w:firstLine="284"/>
              <w:jc w:val="both"/>
              <w:rPr>
                <w:rFonts w:ascii="Times New Roman" w:eastAsia="Calibri" w:hAnsi="Times New Roman" w:cs="Times New Roman"/>
                <w:sz w:val="24"/>
                <w:szCs w:val="24"/>
              </w:rPr>
            </w:pPr>
            <w:r w:rsidRPr="00981D45">
              <w:rPr>
                <w:rFonts w:ascii="Times New Roman" w:hAnsi="Times New Roman" w:cs="Times New Roman"/>
                <w:sz w:val="24"/>
                <w:szCs w:val="24"/>
              </w:rPr>
              <w:t>Licencija skirta naudotojui (angl. „User“). Turi suteikti teisę naudotis licencijos galiojimo termino metu išleistomis naujomis programų versijomis.</w:t>
            </w:r>
          </w:p>
        </w:tc>
        <w:tc>
          <w:tcPr>
            <w:tcW w:w="2813" w:type="dxa"/>
          </w:tcPr>
          <w:p w14:paraId="183B5A42" w14:textId="77777777" w:rsidR="002023B2" w:rsidRPr="00377BD4" w:rsidRDefault="002023B2" w:rsidP="002023B2">
            <w:pPr>
              <w:ind w:firstLine="284"/>
              <w:jc w:val="both"/>
              <w:rPr>
                <w:rFonts w:ascii="Times New Roman" w:eastAsia="Calibri" w:hAnsi="Times New Roman" w:cs="Times New Roman"/>
                <w:sz w:val="24"/>
                <w:szCs w:val="24"/>
              </w:rPr>
            </w:pPr>
          </w:p>
        </w:tc>
      </w:tr>
      <w:tr w:rsidR="0027719D" w:rsidRPr="00377BD4" w14:paraId="2DF4516E" w14:textId="77777777" w:rsidTr="00A01E3D">
        <w:tc>
          <w:tcPr>
            <w:tcW w:w="1503" w:type="dxa"/>
          </w:tcPr>
          <w:p w14:paraId="4EB10BCE" w14:textId="65CB3385" w:rsidR="0027719D" w:rsidRPr="00377BD4" w:rsidRDefault="0027719D" w:rsidP="0027719D">
            <w:pPr>
              <w:ind w:firstLine="284"/>
              <w:jc w:val="both"/>
              <w:rPr>
                <w:rFonts w:ascii="Times New Roman" w:eastAsia="Calibri" w:hAnsi="Times New Roman" w:cs="Times New Roman"/>
                <w:b/>
                <w:bCs/>
                <w:sz w:val="24"/>
                <w:szCs w:val="24"/>
              </w:rPr>
            </w:pPr>
            <w:r w:rsidRPr="00377BD4">
              <w:rPr>
                <w:rFonts w:ascii="Times New Roman" w:eastAsia="Calibri" w:hAnsi="Times New Roman" w:cs="Times New Roman"/>
                <w:b/>
                <w:bCs/>
                <w:sz w:val="24"/>
                <w:szCs w:val="24"/>
              </w:rPr>
              <w:t>2</w:t>
            </w:r>
            <w:r w:rsidR="0028248B" w:rsidRPr="00981D45">
              <w:rPr>
                <w:rFonts w:ascii="Times New Roman" w:eastAsia="Calibri" w:hAnsi="Times New Roman" w:cs="Times New Roman"/>
                <w:b/>
                <w:bCs/>
                <w:sz w:val="24"/>
                <w:szCs w:val="24"/>
              </w:rPr>
              <w:t>3</w:t>
            </w:r>
            <w:r w:rsidRPr="00377BD4">
              <w:rPr>
                <w:rFonts w:ascii="Times New Roman" w:eastAsia="Calibri" w:hAnsi="Times New Roman" w:cs="Times New Roman"/>
                <w:b/>
                <w:bCs/>
                <w:sz w:val="24"/>
                <w:szCs w:val="24"/>
              </w:rPr>
              <w:t>.</w:t>
            </w:r>
          </w:p>
        </w:tc>
        <w:tc>
          <w:tcPr>
            <w:tcW w:w="8732" w:type="dxa"/>
            <w:gridSpan w:val="3"/>
          </w:tcPr>
          <w:p w14:paraId="791ECEE6" w14:textId="77777777" w:rsidR="0027719D" w:rsidRPr="00377BD4" w:rsidRDefault="0027719D" w:rsidP="0027719D">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t xml:space="preserve">Užduočių valdymo paslaugos licencija (naujausia versija) arba lygiavertė programinė įranga. Siūlant kitą, nei </w:t>
            </w:r>
            <w:r w:rsidRPr="00377BD4">
              <w:rPr>
                <w:rFonts w:ascii="Times New Roman" w:eastAsia="Calibri" w:hAnsi="Times New Roman" w:cs="Times New Roman"/>
                <w:i/>
                <w:iCs/>
                <w:sz w:val="24"/>
                <w:szCs w:val="24"/>
              </w:rPr>
              <w:t>Microsoft</w:t>
            </w:r>
            <w:r w:rsidRPr="00377BD4">
              <w:rPr>
                <w:rFonts w:ascii="Times New Roman" w:eastAsia="Calibri" w:hAnsi="Times New Roman" w:cs="Times New Roman"/>
                <w:sz w:val="24"/>
                <w:szCs w:val="24"/>
              </w:rPr>
              <w:t xml:space="preserve"> programinę įrangą, turi būti užtikrintas Lietuvos Muitinės taikomųjų programų darbas siūlomoje operacinėje sistemoje</w:t>
            </w:r>
          </w:p>
        </w:tc>
      </w:tr>
      <w:tr w:rsidR="0027719D" w:rsidRPr="00377BD4" w14:paraId="49113806" w14:textId="77777777" w:rsidTr="00A01E3D">
        <w:tc>
          <w:tcPr>
            <w:tcW w:w="1503" w:type="dxa"/>
          </w:tcPr>
          <w:p w14:paraId="10E4B6D1" w14:textId="5230DF74" w:rsidR="0027719D" w:rsidRPr="00377BD4" w:rsidRDefault="0027719D" w:rsidP="0027719D">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t>2</w:t>
            </w:r>
            <w:r w:rsidR="0028248B" w:rsidRPr="00981D45">
              <w:rPr>
                <w:rFonts w:ascii="Times New Roman" w:eastAsia="Calibri" w:hAnsi="Times New Roman" w:cs="Times New Roman"/>
                <w:sz w:val="24"/>
                <w:szCs w:val="24"/>
              </w:rPr>
              <w:t>3</w:t>
            </w:r>
            <w:r w:rsidRPr="00377BD4">
              <w:rPr>
                <w:rFonts w:ascii="Times New Roman" w:eastAsia="Calibri" w:hAnsi="Times New Roman" w:cs="Times New Roman"/>
                <w:sz w:val="24"/>
                <w:szCs w:val="24"/>
              </w:rPr>
              <w:t>.1.</w:t>
            </w:r>
          </w:p>
        </w:tc>
        <w:tc>
          <w:tcPr>
            <w:tcW w:w="2062" w:type="dxa"/>
          </w:tcPr>
          <w:p w14:paraId="314618D6" w14:textId="77777777" w:rsidR="0027719D" w:rsidRPr="00377BD4" w:rsidRDefault="0027719D" w:rsidP="0027719D">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t>Pavadinimas, kilmės šalis</w:t>
            </w:r>
          </w:p>
        </w:tc>
        <w:tc>
          <w:tcPr>
            <w:tcW w:w="3857" w:type="dxa"/>
          </w:tcPr>
          <w:p w14:paraId="6933AA53" w14:textId="77777777" w:rsidR="0027719D" w:rsidRPr="00377BD4" w:rsidRDefault="0027719D" w:rsidP="0027719D">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t xml:space="preserve">Nurodyti </w:t>
            </w:r>
          </w:p>
        </w:tc>
        <w:tc>
          <w:tcPr>
            <w:tcW w:w="2813" w:type="dxa"/>
          </w:tcPr>
          <w:p w14:paraId="7E1A1128" w14:textId="77777777" w:rsidR="0027719D" w:rsidRPr="00377BD4" w:rsidRDefault="0027719D" w:rsidP="0027719D">
            <w:pPr>
              <w:ind w:firstLine="284"/>
              <w:jc w:val="both"/>
              <w:rPr>
                <w:rFonts w:ascii="Times New Roman" w:eastAsia="Calibri" w:hAnsi="Times New Roman" w:cs="Times New Roman"/>
                <w:sz w:val="24"/>
                <w:szCs w:val="24"/>
              </w:rPr>
            </w:pPr>
          </w:p>
        </w:tc>
      </w:tr>
      <w:tr w:rsidR="0027719D" w:rsidRPr="00377BD4" w14:paraId="7C4B3613" w14:textId="77777777" w:rsidTr="00A01E3D">
        <w:tc>
          <w:tcPr>
            <w:tcW w:w="1503" w:type="dxa"/>
          </w:tcPr>
          <w:p w14:paraId="349F07D6" w14:textId="7513B4EA" w:rsidR="0027719D" w:rsidRPr="00377BD4" w:rsidRDefault="0027719D" w:rsidP="0027719D">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t>2</w:t>
            </w:r>
            <w:r w:rsidR="002023B2" w:rsidRPr="00981D45">
              <w:rPr>
                <w:rFonts w:ascii="Times New Roman" w:eastAsia="Calibri" w:hAnsi="Times New Roman" w:cs="Times New Roman"/>
                <w:sz w:val="24"/>
                <w:szCs w:val="24"/>
              </w:rPr>
              <w:t>3</w:t>
            </w:r>
            <w:r w:rsidRPr="00377BD4">
              <w:rPr>
                <w:rFonts w:ascii="Times New Roman" w:eastAsia="Calibri" w:hAnsi="Times New Roman" w:cs="Times New Roman"/>
                <w:sz w:val="24"/>
                <w:szCs w:val="24"/>
              </w:rPr>
              <w:t>.2.</w:t>
            </w:r>
          </w:p>
        </w:tc>
        <w:tc>
          <w:tcPr>
            <w:tcW w:w="2062" w:type="dxa"/>
          </w:tcPr>
          <w:p w14:paraId="53FC656C" w14:textId="77777777" w:rsidR="0027719D" w:rsidRPr="00377BD4" w:rsidRDefault="0027719D" w:rsidP="0027719D">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t>Firma – gamintoja</w:t>
            </w:r>
          </w:p>
        </w:tc>
        <w:tc>
          <w:tcPr>
            <w:tcW w:w="3857" w:type="dxa"/>
          </w:tcPr>
          <w:p w14:paraId="14CBC16B" w14:textId="77777777" w:rsidR="0027719D" w:rsidRPr="00377BD4" w:rsidRDefault="0027719D" w:rsidP="0027719D">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t>Nurodyti</w:t>
            </w:r>
          </w:p>
        </w:tc>
        <w:tc>
          <w:tcPr>
            <w:tcW w:w="2813" w:type="dxa"/>
          </w:tcPr>
          <w:p w14:paraId="67C7EFE6" w14:textId="77777777" w:rsidR="0027719D" w:rsidRPr="00377BD4" w:rsidRDefault="0027719D" w:rsidP="0027719D">
            <w:pPr>
              <w:ind w:firstLine="284"/>
              <w:jc w:val="both"/>
              <w:rPr>
                <w:rFonts w:ascii="Times New Roman" w:eastAsia="Calibri" w:hAnsi="Times New Roman" w:cs="Times New Roman"/>
                <w:sz w:val="24"/>
                <w:szCs w:val="24"/>
              </w:rPr>
            </w:pPr>
          </w:p>
        </w:tc>
      </w:tr>
      <w:tr w:rsidR="0027719D" w:rsidRPr="00377BD4" w14:paraId="7556AC30" w14:textId="77777777" w:rsidTr="00A01E3D">
        <w:tc>
          <w:tcPr>
            <w:tcW w:w="1503" w:type="dxa"/>
          </w:tcPr>
          <w:p w14:paraId="6C6669D7" w14:textId="624AEBEA" w:rsidR="0027719D" w:rsidRPr="00377BD4" w:rsidRDefault="0027719D" w:rsidP="0027719D">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t>2</w:t>
            </w:r>
            <w:r w:rsidR="002023B2" w:rsidRPr="00981D45">
              <w:rPr>
                <w:rFonts w:ascii="Times New Roman" w:eastAsia="Calibri" w:hAnsi="Times New Roman" w:cs="Times New Roman"/>
                <w:sz w:val="24"/>
                <w:szCs w:val="24"/>
              </w:rPr>
              <w:t>3</w:t>
            </w:r>
            <w:r w:rsidRPr="00377BD4">
              <w:rPr>
                <w:rFonts w:ascii="Times New Roman" w:eastAsia="Calibri" w:hAnsi="Times New Roman" w:cs="Times New Roman"/>
                <w:sz w:val="24"/>
                <w:szCs w:val="24"/>
              </w:rPr>
              <w:t>.3.</w:t>
            </w:r>
          </w:p>
        </w:tc>
        <w:tc>
          <w:tcPr>
            <w:tcW w:w="2062" w:type="dxa"/>
          </w:tcPr>
          <w:p w14:paraId="2FF74F86" w14:textId="77777777" w:rsidR="0027719D" w:rsidRPr="00377BD4" w:rsidRDefault="0027719D" w:rsidP="0027719D">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t>Funkcionalumo reikalavimai</w:t>
            </w:r>
          </w:p>
        </w:tc>
        <w:tc>
          <w:tcPr>
            <w:tcW w:w="3857" w:type="dxa"/>
          </w:tcPr>
          <w:p w14:paraId="6AA11891" w14:textId="77777777" w:rsidR="00177A1C" w:rsidRPr="00981D45" w:rsidRDefault="00177A1C" w:rsidP="00177A1C">
            <w:pPr>
              <w:jc w:val="both"/>
              <w:rPr>
                <w:rFonts w:ascii="Times New Roman" w:hAnsi="Times New Roman" w:cs="Times New Roman"/>
                <w:sz w:val="24"/>
                <w:szCs w:val="24"/>
              </w:rPr>
            </w:pPr>
            <w:r w:rsidRPr="00981D45">
              <w:rPr>
                <w:rFonts w:ascii="Times New Roman" w:hAnsi="Times New Roman" w:cs="Times New Roman"/>
                <w:sz w:val="24"/>
                <w:szCs w:val="24"/>
              </w:rPr>
              <w:t>Turi būti galimybė kurti užduočių planus. Kiekvienas planas turi turėti savo užduočių lentą, kur būtų galimą tvarkyti užduotis priskiriant jas atskiriems darbuotojams ar jų grupėms.</w:t>
            </w:r>
          </w:p>
          <w:p w14:paraId="41386BAF" w14:textId="77777777" w:rsidR="00177A1C" w:rsidRPr="00981D45" w:rsidRDefault="00177A1C" w:rsidP="00177A1C">
            <w:pPr>
              <w:jc w:val="both"/>
              <w:rPr>
                <w:rFonts w:ascii="Times New Roman" w:hAnsi="Times New Roman" w:cs="Times New Roman"/>
                <w:sz w:val="24"/>
                <w:szCs w:val="24"/>
              </w:rPr>
            </w:pPr>
            <w:r w:rsidRPr="00981D45">
              <w:rPr>
                <w:rFonts w:ascii="Times New Roman" w:hAnsi="Times New Roman" w:cs="Times New Roman"/>
                <w:sz w:val="24"/>
                <w:szCs w:val="24"/>
              </w:rPr>
              <w:t>Turi būti galimybė susikurti organizacijai priimtinus užduoties ar projekto etapus.</w:t>
            </w:r>
          </w:p>
          <w:p w14:paraId="2C87FFD4" w14:textId="77777777" w:rsidR="00177A1C" w:rsidRPr="00981D45" w:rsidRDefault="00177A1C" w:rsidP="00177A1C">
            <w:pPr>
              <w:jc w:val="both"/>
              <w:rPr>
                <w:rFonts w:ascii="Times New Roman" w:hAnsi="Times New Roman" w:cs="Times New Roman"/>
                <w:sz w:val="24"/>
                <w:szCs w:val="24"/>
              </w:rPr>
            </w:pPr>
            <w:r w:rsidRPr="00981D45">
              <w:rPr>
                <w:rFonts w:ascii="Times New Roman" w:hAnsi="Times New Roman" w:cs="Times New Roman"/>
                <w:sz w:val="24"/>
                <w:szCs w:val="24"/>
              </w:rPr>
              <w:t xml:space="preserve">Turi būti galimybė skirstyti užduotis į kategorijas, atsižvelgiant į jų būseną arba į tai, kam jos priskirtos. </w:t>
            </w:r>
          </w:p>
          <w:p w14:paraId="786E2707" w14:textId="77777777" w:rsidR="00177A1C" w:rsidRPr="00981D45" w:rsidRDefault="00177A1C" w:rsidP="00177A1C">
            <w:pPr>
              <w:jc w:val="both"/>
              <w:rPr>
                <w:rFonts w:ascii="Times New Roman" w:hAnsi="Times New Roman" w:cs="Times New Roman"/>
                <w:sz w:val="24"/>
                <w:szCs w:val="24"/>
              </w:rPr>
            </w:pPr>
            <w:r w:rsidRPr="00981D45">
              <w:rPr>
                <w:rFonts w:ascii="Times New Roman" w:hAnsi="Times New Roman" w:cs="Times New Roman"/>
                <w:sz w:val="24"/>
                <w:szCs w:val="24"/>
              </w:rPr>
              <w:lastRenderedPageBreak/>
              <w:t>Turi būti galimybė be administratoriaus teisių suteikti ar atimti naudotojui prieigą prie užduočių plano.</w:t>
            </w:r>
          </w:p>
          <w:p w14:paraId="65B61BB9" w14:textId="34DC2E88" w:rsidR="0027719D" w:rsidRPr="00377BD4" w:rsidRDefault="00177A1C" w:rsidP="00177A1C">
            <w:pPr>
              <w:ind w:firstLine="284"/>
              <w:jc w:val="both"/>
              <w:rPr>
                <w:rFonts w:ascii="Times New Roman" w:eastAsia="Calibri" w:hAnsi="Times New Roman" w:cs="Times New Roman"/>
                <w:sz w:val="24"/>
                <w:szCs w:val="24"/>
              </w:rPr>
            </w:pPr>
            <w:r w:rsidRPr="00981D45">
              <w:rPr>
                <w:rFonts w:ascii="Times New Roman" w:hAnsi="Times New Roman" w:cs="Times New Roman"/>
                <w:sz w:val="24"/>
                <w:szCs w:val="24"/>
              </w:rPr>
              <w:t>Turi būti sritis kurioje vartotojas galėtų peržiūrėti visas jam priskirtas užduotis ir jų būseną. Turi būti galimybė prie užduoties  pridėti susijusius dokumentus, komentuoti užduoties eigą. Turi būti integracija su organizacijoje naudojama Exchange Online pašto paslauga. Vartotojas turi gauti el. pašto pranešimus, kai jam yra priskiriama nauja užduotis. Vartotojas turi turėti galimybę savo užduotis matyti savo pašto programos kalendoriuje.</w:t>
            </w:r>
          </w:p>
        </w:tc>
        <w:tc>
          <w:tcPr>
            <w:tcW w:w="2813" w:type="dxa"/>
          </w:tcPr>
          <w:p w14:paraId="16527B73" w14:textId="77777777" w:rsidR="0027719D" w:rsidRPr="00377BD4" w:rsidRDefault="0027719D" w:rsidP="0027719D">
            <w:pPr>
              <w:ind w:firstLine="284"/>
              <w:jc w:val="both"/>
              <w:rPr>
                <w:rFonts w:ascii="Times New Roman" w:eastAsia="Calibri" w:hAnsi="Times New Roman" w:cs="Times New Roman"/>
                <w:sz w:val="24"/>
                <w:szCs w:val="24"/>
              </w:rPr>
            </w:pPr>
          </w:p>
        </w:tc>
      </w:tr>
      <w:tr w:rsidR="00F93693" w:rsidRPr="00377BD4" w14:paraId="72B5E952" w14:textId="77777777" w:rsidTr="00A01E3D">
        <w:tc>
          <w:tcPr>
            <w:tcW w:w="1503" w:type="dxa"/>
          </w:tcPr>
          <w:p w14:paraId="19189D3C" w14:textId="5FE01E7A" w:rsidR="00F93693" w:rsidRPr="00377BD4" w:rsidRDefault="00F93693" w:rsidP="00F93693">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t>2</w:t>
            </w:r>
            <w:r w:rsidRPr="00981D45">
              <w:rPr>
                <w:rFonts w:ascii="Times New Roman" w:eastAsia="Calibri" w:hAnsi="Times New Roman" w:cs="Times New Roman"/>
                <w:sz w:val="24"/>
                <w:szCs w:val="24"/>
              </w:rPr>
              <w:t>3</w:t>
            </w:r>
            <w:r w:rsidRPr="00377BD4">
              <w:rPr>
                <w:rFonts w:ascii="Times New Roman" w:eastAsia="Calibri" w:hAnsi="Times New Roman" w:cs="Times New Roman"/>
                <w:sz w:val="24"/>
                <w:szCs w:val="24"/>
              </w:rPr>
              <w:t>.4.</w:t>
            </w:r>
          </w:p>
        </w:tc>
        <w:tc>
          <w:tcPr>
            <w:tcW w:w="2062" w:type="dxa"/>
          </w:tcPr>
          <w:p w14:paraId="6054BA92" w14:textId="77777777" w:rsidR="00F93693" w:rsidRPr="00377BD4" w:rsidRDefault="00F93693" w:rsidP="00F93693">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t>Suderinamumas</w:t>
            </w:r>
          </w:p>
        </w:tc>
        <w:tc>
          <w:tcPr>
            <w:tcW w:w="3857" w:type="dxa"/>
          </w:tcPr>
          <w:p w14:paraId="2EDF424F" w14:textId="77777777" w:rsidR="00F93693" w:rsidRPr="00981D45" w:rsidRDefault="00F93693" w:rsidP="00F93693">
            <w:pPr>
              <w:jc w:val="both"/>
              <w:rPr>
                <w:rFonts w:ascii="Times New Roman" w:hAnsi="Times New Roman" w:cs="Times New Roman"/>
                <w:sz w:val="24"/>
                <w:szCs w:val="24"/>
              </w:rPr>
            </w:pPr>
            <w:r w:rsidRPr="00981D45">
              <w:rPr>
                <w:rFonts w:ascii="Times New Roman" w:hAnsi="Times New Roman" w:cs="Times New Roman"/>
                <w:sz w:val="24"/>
                <w:szCs w:val="24"/>
              </w:rPr>
              <w:t>Paslauga turi būti suderinta su organizacijoje naudojama Office 365 Groups paslauga.</w:t>
            </w:r>
          </w:p>
          <w:p w14:paraId="17342366" w14:textId="45FF8E24" w:rsidR="00F93693" w:rsidRPr="00377BD4" w:rsidRDefault="00F93693" w:rsidP="00F93693">
            <w:pPr>
              <w:ind w:firstLine="284"/>
              <w:jc w:val="both"/>
              <w:rPr>
                <w:rFonts w:ascii="Times New Roman" w:eastAsia="Calibri" w:hAnsi="Times New Roman" w:cs="Times New Roman"/>
                <w:sz w:val="24"/>
                <w:szCs w:val="24"/>
              </w:rPr>
            </w:pPr>
            <w:r w:rsidRPr="00981D45">
              <w:rPr>
                <w:rFonts w:ascii="Times New Roman" w:hAnsi="Times New Roman" w:cs="Times New Roman"/>
                <w:sz w:val="24"/>
                <w:szCs w:val="24"/>
              </w:rPr>
              <w:t>Paslauga turi būti suderinta su šiomis operacinėmis sistemomis: Apple iOS, Android, Windows.</w:t>
            </w:r>
          </w:p>
        </w:tc>
        <w:tc>
          <w:tcPr>
            <w:tcW w:w="2813" w:type="dxa"/>
          </w:tcPr>
          <w:p w14:paraId="463ECFC7" w14:textId="77777777" w:rsidR="00F93693" w:rsidRPr="00377BD4" w:rsidRDefault="00F93693" w:rsidP="00F93693">
            <w:pPr>
              <w:ind w:firstLine="284"/>
              <w:jc w:val="both"/>
              <w:rPr>
                <w:rFonts w:ascii="Times New Roman" w:eastAsia="Calibri" w:hAnsi="Times New Roman" w:cs="Times New Roman"/>
                <w:sz w:val="24"/>
                <w:szCs w:val="24"/>
              </w:rPr>
            </w:pPr>
          </w:p>
        </w:tc>
      </w:tr>
      <w:tr w:rsidR="00F93693" w:rsidRPr="00377BD4" w14:paraId="67A0AB3C" w14:textId="77777777" w:rsidTr="00A01E3D">
        <w:tc>
          <w:tcPr>
            <w:tcW w:w="1503" w:type="dxa"/>
          </w:tcPr>
          <w:p w14:paraId="47C4DB6F" w14:textId="34D94F91" w:rsidR="00F93693" w:rsidRPr="00377BD4" w:rsidRDefault="00F93693" w:rsidP="00F93693">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t>2</w:t>
            </w:r>
            <w:r w:rsidRPr="00981D45">
              <w:rPr>
                <w:rFonts w:ascii="Times New Roman" w:eastAsia="Calibri" w:hAnsi="Times New Roman" w:cs="Times New Roman"/>
                <w:sz w:val="24"/>
                <w:szCs w:val="24"/>
              </w:rPr>
              <w:t>3</w:t>
            </w:r>
            <w:r w:rsidRPr="00377BD4">
              <w:rPr>
                <w:rFonts w:ascii="Times New Roman" w:eastAsia="Calibri" w:hAnsi="Times New Roman" w:cs="Times New Roman"/>
                <w:sz w:val="24"/>
                <w:szCs w:val="24"/>
              </w:rPr>
              <w:t>.5.</w:t>
            </w:r>
          </w:p>
        </w:tc>
        <w:tc>
          <w:tcPr>
            <w:tcW w:w="2062" w:type="dxa"/>
          </w:tcPr>
          <w:p w14:paraId="662319D9" w14:textId="77777777" w:rsidR="00F93693" w:rsidRPr="00377BD4" w:rsidRDefault="00F93693" w:rsidP="00F93693">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t>Licencijavimo tipas</w:t>
            </w:r>
          </w:p>
        </w:tc>
        <w:tc>
          <w:tcPr>
            <w:tcW w:w="3857" w:type="dxa"/>
          </w:tcPr>
          <w:p w14:paraId="6BA38294" w14:textId="77FCD2D1" w:rsidR="00F93693" w:rsidRPr="00377BD4" w:rsidRDefault="00F93693" w:rsidP="00F93693">
            <w:pPr>
              <w:ind w:firstLine="284"/>
              <w:jc w:val="both"/>
              <w:rPr>
                <w:rFonts w:ascii="Times New Roman" w:eastAsia="Calibri" w:hAnsi="Times New Roman" w:cs="Times New Roman"/>
                <w:sz w:val="24"/>
                <w:szCs w:val="24"/>
              </w:rPr>
            </w:pPr>
            <w:r w:rsidRPr="00981D45">
              <w:rPr>
                <w:rFonts w:ascii="Times New Roman" w:hAnsi="Times New Roman" w:cs="Times New Roman"/>
                <w:sz w:val="24"/>
                <w:szCs w:val="24"/>
              </w:rPr>
              <w:t>Licencija skirta naudotojui (angl. „User“). Turi suteikti teisę naudotis licencijos galiojimo termino metu išleistomis naujomis programų versijomis.</w:t>
            </w:r>
          </w:p>
        </w:tc>
        <w:tc>
          <w:tcPr>
            <w:tcW w:w="2813" w:type="dxa"/>
          </w:tcPr>
          <w:p w14:paraId="7AD5656B" w14:textId="77777777" w:rsidR="00F93693" w:rsidRPr="00377BD4" w:rsidRDefault="00F93693" w:rsidP="00F93693">
            <w:pPr>
              <w:ind w:firstLine="284"/>
              <w:jc w:val="both"/>
              <w:rPr>
                <w:rFonts w:ascii="Times New Roman" w:eastAsia="Calibri" w:hAnsi="Times New Roman" w:cs="Times New Roman"/>
                <w:sz w:val="24"/>
                <w:szCs w:val="24"/>
              </w:rPr>
            </w:pPr>
          </w:p>
        </w:tc>
      </w:tr>
      <w:tr w:rsidR="0027719D" w:rsidRPr="00377BD4" w14:paraId="109917B8" w14:textId="77777777" w:rsidTr="00A01E3D">
        <w:tc>
          <w:tcPr>
            <w:tcW w:w="1503" w:type="dxa"/>
          </w:tcPr>
          <w:p w14:paraId="19D61642" w14:textId="74E2C3EB" w:rsidR="0027719D" w:rsidRPr="00377BD4" w:rsidRDefault="0027719D" w:rsidP="0027719D">
            <w:pPr>
              <w:ind w:firstLine="284"/>
              <w:jc w:val="both"/>
              <w:rPr>
                <w:rFonts w:ascii="Times New Roman" w:eastAsia="Calibri" w:hAnsi="Times New Roman" w:cs="Times New Roman"/>
                <w:b/>
                <w:bCs/>
                <w:sz w:val="24"/>
                <w:szCs w:val="24"/>
              </w:rPr>
            </w:pPr>
            <w:r w:rsidRPr="00377BD4">
              <w:rPr>
                <w:rFonts w:ascii="Times New Roman" w:eastAsia="Calibri" w:hAnsi="Times New Roman" w:cs="Times New Roman"/>
                <w:b/>
                <w:bCs/>
                <w:sz w:val="24"/>
                <w:szCs w:val="24"/>
              </w:rPr>
              <w:t>2</w:t>
            </w:r>
            <w:r w:rsidR="002023B2" w:rsidRPr="00981D45">
              <w:rPr>
                <w:rFonts w:ascii="Times New Roman" w:eastAsia="Calibri" w:hAnsi="Times New Roman" w:cs="Times New Roman"/>
                <w:b/>
                <w:bCs/>
                <w:sz w:val="24"/>
                <w:szCs w:val="24"/>
              </w:rPr>
              <w:t>4</w:t>
            </w:r>
            <w:r w:rsidRPr="00377BD4">
              <w:rPr>
                <w:rFonts w:ascii="Times New Roman" w:eastAsia="Calibri" w:hAnsi="Times New Roman" w:cs="Times New Roman"/>
                <w:b/>
                <w:bCs/>
                <w:sz w:val="24"/>
                <w:szCs w:val="24"/>
              </w:rPr>
              <w:t>.</w:t>
            </w:r>
          </w:p>
        </w:tc>
        <w:tc>
          <w:tcPr>
            <w:tcW w:w="8732" w:type="dxa"/>
            <w:gridSpan w:val="3"/>
          </w:tcPr>
          <w:p w14:paraId="4520A650" w14:textId="77777777" w:rsidR="0027719D" w:rsidRPr="00377BD4" w:rsidRDefault="0027719D" w:rsidP="0027719D">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t xml:space="preserve">Microsoft darbo sričių talpinimo paslaugos paketo licencija (naujausia versija) arba lygiavertė programinė įranga. Siūlant kitą, nei </w:t>
            </w:r>
            <w:r w:rsidRPr="00377BD4">
              <w:rPr>
                <w:rFonts w:ascii="Times New Roman" w:eastAsia="Calibri" w:hAnsi="Times New Roman" w:cs="Times New Roman"/>
                <w:i/>
                <w:iCs/>
                <w:sz w:val="24"/>
                <w:szCs w:val="24"/>
              </w:rPr>
              <w:t>Microsoft</w:t>
            </w:r>
            <w:r w:rsidRPr="00377BD4">
              <w:rPr>
                <w:rFonts w:ascii="Times New Roman" w:eastAsia="Calibri" w:hAnsi="Times New Roman" w:cs="Times New Roman"/>
                <w:sz w:val="24"/>
                <w:szCs w:val="24"/>
              </w:rPr>
              <w:t xml:space="preserve"> programinę įrangą, turi būti užtikrintas Lietuvos Muitinės taikomųjų programų darbas siūlomoje operacinėje sistemoje</w:t>
            </w:r>
          </w:p>
        </w:tc>
      </w:tr>
      <w:tr w:rsidR="0027719D" w:rsidRPr="00377BD4" w14:paraId="27F0C354" w14:textId="77777777" w:rsidTr="00A01E3D">
        <w:tc>
          <w:tcPr>
            <w:tcW w:w="1503" w:type="dxa"/>
          </w:tcPr>
          <w:p w14:paraId="5C2F9A5A" w14:textId="4A282406" w:rsidR="0027719D" w:rsidRPr="00377BD4" w:rsidRDefault="0027719D" w:rsidP="0027719D">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t>2</w:t>
            </w:r>
            <w:r w:rsidR="00E5116A" w:rsidRPr="00981D45">
              <w:rPr>
                <w:rFonts w:ascii="Times New Roman" w:eastAsia="Calibri" w:hAnsi="Times New Roman" w:cs="Times New Roman"/>
                <w:sz w:val="24"/>
                <w:szCs w:val="24"/>
              </w:rPr>
              <w:t>4</w:t>
            </w:r>
            <w:r w:rsidRPr="00377BD4">
              <w:rPr>
                <w:rFonts w:ascii="Times New Roman" w:eastAsia="Calibri" w:hAnsi="Times New Roman" w:cs="Times New Roman"/>
                <w:sz w:val="24"/>
                <w:szCs w:val="24"/>
              </w:rPr>
              <w:t>.1.</w:t>
            </w:r>
          </w:p>
        </w:tc>
        <w:tc>
          <w:tcPr>
            <w:tcW w:w="2062" w:type="dxa"/>
          </w:tcPr>
          <w:p w14:paraId="2941447D" w14:textId="77777777" w:rsidR="0027719D" w:rsidRPr="00377BD4" w:rsidRDefault="0027719D" w:rsidP="0027719D">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t>Pavadinimas, kilmės šalis</w:t>
            </w:r>
          </w:p>
        </w:tc>
        <w:tc>
          <w:tcPr>
            <w:tcW w:w="3857" w:type="dxa"/>
          </w:tcPr>
          <w:p w14:paraId="47ED486D" w14:textId="77777777" w:rsidR="0027719D" w:rsidRPr="00377BD4" w:rsidRDefault="0027719D" w:rsidP="0027719D">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t xml:space="preserve">Nurodyti </w:t>
            </w:r>
          </w:p>
        </w:tc>
        <w:tc>
          <w:tcPr>
            <w:tcW w:w="2813" w:type="dxa"/>
          </w:tcPr>
          <w:p w14:paraId="75004F57" w14:textId="77777777" w:rsidR="0027719D" w:rsidRPr="00377BD4" w:rsidRDefault="0027719D" w:rsidP="0027719D">
            <w:pPr>
              <w:ind w:firstLine="284"/>
              <w:jc w:val="both"/>
              <w:rPr>
                <w:rFonts w:ascii="Times New Roman" w:eastAsia="Calibri" w:hAnsi="Times New Roman" w:cs="Times New Roman"/>
                <w:sz w:val="24"/>
                <w:szCs w:val="24"/>
              </w:rPr>
            </w:pPr>
          </w:p>
        </w:tc>
      </w:tr>
      <w:tr w:rsidR="0027719D" w:rsidRPr="00377BD4" w14:paraId="2D97303E" w14:textId="77777777" w:rsidTr="00A01E3D">
        <w:tc>
          <w:tcPr>
            <w:tcW w:w="1503" w:type="dxa"/>
          </w:tcPr>
          <w:p w14:paraId="5A8237C5" w14:textId="3173B7B0" w:rsidR="0027719D" w:rsidRPr="00377BD4" w:rsidRDefault="0027719D" w:rsidP="0027719D">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t>2</w:t>
            </w:r>
            <w:r w:rsidR="00E5116A" w:rsidRPr="00981D45">
              <w:rPr>
                <w:rFonts w:ascii="Times New Roman" w:eastAsia="Calibri" w:hAnsi="Times New Roman" w:cs="Times New Roman"/>
                <w:sz w:val="24"/>
                <w:szCs w:val="24"/>
              </w:rPr>
              <w:t>4</w:t>
            </w:r>
            <w:r w:rsidRPr="00377BD4">
              <w:rPr>
                <w:rFonts w:ascii="Times New Roman" w:eastAsia="Calibri" w:hAnsi="Times New Roman" w:cs="Times New Roman"/>
                <w:sz w:val="24"/>
                <w:szCs w:val="24"/>
              </w:rPr>
              <w:t>.2.</w:t>
            </w:r>
          </w:p>
        </w:tc>
        <w:tc>
          <w:tcPr>
            <w:tcW w:w="2062" w:type="dxa"/>
          </w:tcPr>
          <w:p w14:paraId="50A25AA1" w14:textId="77777777" w:rsidR="0027719D" w:rsidRPr="00377BD4" w:rsidRDefault="0027719D" w:rsidP="0027719D">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t>Firma – gamintoja</w:t>
            </w:r>
          </w:p>
        </w:tc>
        <w:tc>
          <w:tcPr>
            <w:tcW w:w="3857" w:type="dxa"/>
          </w:tcPr>
          <w:p w14:paraId="7F7BB910" w14:textId="77777777" w:rsidR="0027719D" w:rsidRPr="00377BD4" w:rsidRDefault="0027719D" w:rsidP="0027719D">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t>Nurodyti</w:t>
            </w:r>
          </w:p>
        </w:tc>
        <w:tc>
          <w:tcPr>
            <w:tcW w:w="2813" w:type="dxa"/>
          </w:tcPr>
          <w:p w14:paraId="48778E34" w14:textId="77777777" w:rsidR="0027719D" w:rsidRPr="00377BD4" w:rsidRDefault="0027719D" w:rsidP="0027719D">
            <w:pPr>
              <w:ind w:firstLine="284"/>
              <w:jc w:val="both"/>
              <w:rPr>
                <w:rFonts w:ascii="Times New Roman" w:eastAsia="Calibri" w:hAnsi="Times New Roman" w:cs="Times New Roman"/>
                <w:sz w:val="24"/>
                <w:szCs w:val="24"/>
              </w:rPr>
            </w:pPr>
          </w:p>
        </w:tc>
      </w:tr>
      <w:tr w:rsidR="00C62941" w:rsidRPr="00377BD4" w14:paraId="7184C033" w14:textId="77777777" w:rsidTr="00A01E3D">
        <w:tc>
          <w:tcPr>
            <w:tcW w:w="1503" w:type="dxa"/>
          </w:tcPr>
          <w:p w14:paraId="1C227BB7" w14:textId="14C4FFC1" w:rsidR="00C62941" w:rsidRPr="00377BD4" w:rsidRDefault="00C62941" w:rsidP="00C62941">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t>2</w:t>
            </w:r>
            <w:r w:rsidRPr="00981D45">
              <w:rPr>
                <w:rFonts w:ascii="Times New Roman" w:eastAsia="Calibri" w:hAnsi="Times New Roman" w:cs="Times New Roman"/>
                <w:sz w:val="24"/>
                <w:szCs w:val="24"/>
              </w:rPr>
              <w:t>4</w:t>
            </w:r>
            <w:r w:rsidRPr="00377BD4">
              <w:rPr>
                <w:rFonts w:ascii="Times New Roman" w:eastAsia="Calibri" w:hAnsi="Times New Roman" w:cs="Times New Roman"/>
                <w:sz w:val="24"/>
                <w:szCs w:val="24"/>
              </w:rPr>
              <w:t>.3.</w:t>
            </w:r>
          </w:p>
        </w:tc>
        <w:tc>
          <w:tcPr>
            <w:tcW w:w="2062" w:type="dxa"/>
          </w:tcPr>
          <w:p w14:paraId="71F0D001" w14:textId="77777777" w:rsidR="00C62941" w:rsidRPr="00377BD4" w:rsidRDefault="00C62941" w:rsidP="00C62941">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t>Funkcionalumo reikalavimai</w:t>
            </w:r>
          </w:p>
        </w:tc>
        <w:tc>
          <w:tcPr>
            <w:tcW w:w="3857" w:type="dxa"/>
          </w:tcPr>
          <w:p w14:paraId="52422FFA" w14:textId="77777777" w:rsidR="00C62941" w:rsidRPr="00981D45" w:rsidRDefault="00C62941" w:rsidP="00C62941">
            <w:pPr>
              <w:jc w:val="both"/>
              <w:rPr>
                <w:rFonts w:ascii="Times New Roman" w:hAnsi="Times New Roman" w:cs="Times New Roman"/>
                <w:sz w:val="24"/>
                <w:szCs w:val="24"/>
              </w:rPr>
            </w:pPr>
            <w:r w:rsidRPr="00981D45">
              <w:rPr>
                <w:rFonts w:ascii="Times New Roman" w:hAnsi="Times New Roman" w:cs="Times New Roman"/>
                <w:sz w:val="24"/>
                <w:szCs w:val="24"/>
              </w:rPr>
              <w:t>Turi būti galimybė be papildomo mokesčio talpinti ir kurti darbo sritis paslaugos tiekėjo serveriuose.</w:t>
            </w:r>
          </w:p>
          <w:p w14:paraId="503758F2" w14:textId="77777777" w:rsidR="00C62941" w:rsidRPr="00981D45" w:rsidRDefault="00C62941" w:rsidP="00C62941">
            <w:pPr>
              <w:jc w:val="both"/>
              <w:rPr>
                <w:rFonts w:ascii="Times New Roman" w:hAnsi="Times New Roman" w:cs="Times New Roman"/>
                <w:sz w:val="24"/>
                <w:szCs w:val="24"/>
              </w:rPr>
            </w:pPr>
            <w:r w:rsidRPr="00981D45">
              <w:rPr>
                <w:rFonts w:ascii="Times New Roman" w:hAnsi="Times New Roman" w:cs="Times New Roman"/>
                <w:sz w:val="24"/>
                <w:szCs w:val="24"/>
              </w:rPr>
              <w:t>Turi būti galimybė pasiekti sukurtas darbo sritis 24 val. per parą, 7 dienas per savaitę.</w:t>
            </w:r>
          </w:p>
          <w:p w14:paraId="765C0E8F" w14:textId="77777777" w:rsidR="00C62941" w:rsidRPr="00981D45" w:rsidRDefault="00C62941" w:rsidP="00C62941">
            <w:pPr>
              <w:jc w:val="both"/>
              <w:rPr>
                <w:rFonts w:ascii="Times New Roman" w:hAnsi="Times New Roman" w:cs="Times New Roman"/>
                <w:sz w:val="24"/>
                <w:szCs w:val="24"/>
              </w:rPr>
            </w:pPr>
            <w:r w:rsidRPr="00981D45">
              <w:rPr>
                <w:rFonts w:ascii="Times New Roman" w:hAnsi="Times New Roman" w:cs="Times New Roman"/>
                <w:sz w:val="24"/>
                <w:szCs w:val="24"/>
              </w:rPr>
              <w:lastRenderedPageBreak/>
              <w:t>Turi būti galimybe naudojant sinchronizaciją su paslaugos apimtyje pateikiama klientine programine įranga gauti ir redaguoti darbo sričių turinį atjungtu nuo kompiuterio tinklo (off-line) režimu.</w:t>
            </w:r>
          </w:p>
          <w:p w14:paraId="44A76B33" w14:textId="77777777" w:rsidR="00C62941" w:rsidRPr="00981D45" w:rsidRDefault="00C62941" w:rsidP="00C62941">
            <w:pPr>
              <w:jc w:val="both"/>
              <w:rPr>
                <w:rFonts w:ascii="Times New Roman" w:hAnsi="Times New Roman" w:cs="Times New Roman"/>
                <w:sz w:val="24"/>
                <w:szCs w:val="24"/>
              </w:rPr>
            </w:pPr>
            <w:r w:rsidRPr="00981D45">
              <w:rPr>
                <w:rFonts w:ascii="Times New Roman" w:hAnsi="Times New Roman" w:cs="Times New Roman"/>
                <w:sz w:val="24"/>
                <w:szCs w:val="24"/>
              </w:rPr>
              <w:t>Turi būti galimybė naudoti aukščiausio lygio darbo sritis ir antrines darbo sritis (galimybė automatiškai susikurti specialios paskirties darbo sritis, susietas su aukščiausio lygio darbo sritimi, pvz. darbo sritis, skirta tik tam tikrai organizacijos darbo grupei). Turi būti galimybė vykdyti bendrą paiešką visose darbo srityse pagal kataloge suteiktas teises. Turi būti dokumentų versijavimas, integruotos elektroninių dokumentų gyvavimo ciklo valdymo priemonės, darbo sekų valdymo priemonės.</w:t>
            </w:r>
          </w:p>
          <w:p w14:paraId="65C8690E" w14:textId="77777777" w:rsidR="00C62941" w:rsidRPr="00981D45" w:rsidRDefault="00C62941" w:rsidP="00C62941">
            <w:pPr>
              <w:jc w:val="both"/>
              <w:rPr>
                <w:rFonts w:ascii="Times New Roman" w:hAnsi="Times New Roman" w:cs="Times New Roman"/>
                <w:sz w:val="24"/>
                <w:szCs w:val="24"/>
              </w:rPr>
            </w:pPr>
            <w:r w:rsidRPr="00981D45">
              <w:rPr>
                <w:rFonts w:ascii="Times New Roman" w:hAnsi="Times New Roman" w:cs="Times New Roman"/>
                <w:sz w:val="24"/>
                <w:szCs w:val="24"/>
              </w:rPr>
              <w:t>Turi būti asmeninių bei grupinių kalendorių turinio valdymo galimybės. Darbo sričių supaprastintos versijos turi būti automatiškai prieinamos iš mobilių įrenginių.  Turi būti galimybė skaičiuoklės, formų / anketų dokumentus peržiūrėti interneto naršyklėje. Turi būti galimybė formas / anketas atvaizduoti / redaguoti kliento programine įranga ir naršyklėje. Turi būti garso ir vaizdo medžiagos valdymas bibliotekų pagalba. Turi būti galimybė riboti prieigą prie informacijos apibrėžiant roles ir teises. Turi būti galimybė turėti personalizuotą svetainių erdvę. Turi būti galimybė be papildomo programavimo atlikti paiešką turinio valdymo sistemoje, bylų tarnybinėje stotyje, pašto ir kitose sistemose.</w:t>
            </w:r>
          </w:p>
          <w:p w14:paraId="54731CA5" w14:textId="77777777" w:rsidR="00C62941" w:rsidRPr="00981D45" w:rsidRDefault="00C62941" w:rsidP="00C62941">
            <w:pPr>
              <w:jc w:val="both"/>
              <w:rPr>
                <w:rFonts w:ascii="Times New Roman" w:hAnsi="Times New Roman" w:cs="Times New Roman"/>
                <w:sz w:val="24"/>
                <w:szCs w:val="24"/>
              </w:rPr>
            </w:pPr>
            <w:r w:rsidRPr="00981D45">
              <w:rPr>
                <w:rFonts w:ascii="Times New Roman" w:hAnsi="Times New Roman" w:cs="Times New Roman"/>
                <w:sz w:val="24"/>
                <w:szCs w:val="24"/>
              </w:rPr>
              <w:t>Turi būti galimybė naudojantis išplėstinėmis DLP (data loss prevention) galimybėmis nustatyti, stebėti ir apsaugoti konfidencialią organizacijos informaciją.</w:t>
            </w:r>
          </w:p>
          <w:p w14:paraId="4330A151" w14:textId="5F1EC89F" w:rsidR="00C62941" w:rsidRPr="00377BD4" w:rsidRDefault="00C62941" w:rsidP="00C62941">
            <w:pPr>
              <w:ind w:firstLine="284"/>
              <w:jc w:val="both"/>
              <w:rPr>
                <w:rFonts w:ascii="Times New Roman" w:eastAsia="Calibri" w:hAnsi="Times New Roman" w:cs="Times New Roman"/>
                <w:sz w:val="24"/>
                <w:szCs w:val="24"/>
              </w:rPr>
            </w:pPr>
            <w:r w:rsidRPr="00981D45">
              <w:rPr>
                <w:rFonts w:ascii="Times New Roman" w:hAnsi="Times New Roman" w:cs="Times New Roman"/>
                <w:sz w:val="24"/>
                <w:szCs w:val="24"/>
              </w:rPr>
              <w:lastRenderedPageBreak/>
              <w:t>Turi būti galimybė naudojantis išplėstine laikymo vietoje (In-Place Hold) funkcija programavimo būdu apsaugoti turinį nuo sunaikinimo ir redagavimo.</w:t>
            </w:r>
          </w:p>
        </w:tc>
        <w:tc>
          <w:tcPr>
            <w:tcW w:w="2813" w:type="dxa"/>
          </w:tcPr>
          <w:p w14:paraId="3BA985F4" w14:textId="77777777" w:rsidR="00C62941" w:rsidRPr="00377BD4" w:rsidRDefault="00C62941" w:rsidP="00C62941">
            <w:pPr>
              <w:ind w:firstLine="284"/>
              <w:jc w:val="both"/>
              <w:rPr>
                <w:rFonts w:ascii="Times New Roman" w:eastAsia="Calibri" w:hAnsi="Times New Roman" w:cs="Times New Roman"/>
                <w:sz w:val="24"/>
                <w:szCs w:val="24"/>
              </w:rPr>
            </w:pPr>
          </w:p>
        </w:tc>
      </w:tr>
      <w:tr w:rsidR="00534198" w:rsidRPr="00377BD4" w14:paraId="6BFCA12F" w14:textId="77777777" w:rsidTr="00A01E3D">
        <w:tc>
          <w:tcPr>
            <w:tcW w:w="1503" w:type="dxa"/>
          </w:tcPr>
          <w:p w14:paraId="0CCE4736" w14:textId="2A1B6661" w:rsidR="00534198" w:rsidRPr="00377BD4" w:rsidRDefault="00534198" w:rsidP="00534198">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lastRenderedPageBreak/>
              <w:t>2</w:t>
            </w:r>
            <w:r w:rsidRPr="00981D45">
              <w:rPr>
                <w:rFonts w:ascii="Times New Roman" w:eastAsia="Calibri" w:hAnsi="Times New Roman" w:cs="Times New Roman"/>
                <w:sz w:val="24"/>
                <w:szCs w:val="24"/>
              </w:rPr>
              <w:t>4</w:t>
            </w:r>
            <w:r w:rsidRPr="00377BD4">
              <w:rPr>
                <w:rFonts w:ascii="Times New Roman" w:eastAsia="Calibri" w:hAnsi="Times New Roman" w:cs="Times New Roman"/>
                <w:sz w:val="24"/>
                <w:szCs w:val="24"/>
              </w:rPr>
              <w:t>.4.</w:t>
            </w:r>
          </w:p>
        </w:tc>
        <w:tc>
          <w:tcPr>
            <w:tcW w:w="2062" w:type="dxa"/>
          </w:tcPr>
          <w:p w14:paraId="608E9EA2" w14:textId="77777777" w:rsidR="00534198" w:rsidRPr="00377BD4" w:rsidRDefault="00534198" w:rsidP="00534198">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t>Suderinamumas</w:t>
            </w:r>
          </w:p>
        </w:tc>
        <w:tc>
          <w:tcPr>
            <w:tcW w:w="3857" w:type="dxa"/>
          </w:tcPr>
          <w:p w14:paraId="5A6899A5" w14:textId="41A4AB02" w:rsidR="00534198" w:rsidRPr="00377BD4" w:rsidRDefault="00534198" w:rsidP="00534198">
            <w:pPr>
              <w:ind w:firstLine="284"/>
              <w:jc w:val="both"/>
              <w:rPr>
                <w:rFonts w:ascii="Times New Roman" w:eastAsia="Calibri" w:hAnsi="Times New Roman" w:cs="Times New Roman"/>
                <w:sz w:val="24"/>
                <w:szCs w:val="24"/>
              </w:rPr>
            </w:pPr>
            <w:r w:rsidRPr="00981D45">
              <w:rPr>
                <w:rFonts w:ascii="Times New Roman" w:hAnsi="Times New Roman" w:cs="Times New Roman"/>
                <w:sz w:val="24"/>
                <w:szCs w:val="24"/>
              </w:rPr>
              <w:t>Paslaugos paketas turi būti suderinamas su organizacijos naudojama Microsoft Active Directory vartotojų katalogo tarnyba ir suteikti galimybę vartotojų informaciją sinchronizuoti bei federuoti su paslaugos tiekėjo vartotojų baze.</w:t>
            </w:r>
          </w:p>
        </w:tc>
        <w:tc>
          <w:tcPr>
            <w:tcW w:w="2813" w:type="dxa"/>
          </w:tcPr>
          <w:p w14:paraId="79DB4540" w14:textId="77777777" w:rsidR="00534198" w:rsidRPr="00377BD4" w:rsidRDefault="00534198" w:rsidP="00534198">
            <w:pPr>
              <w:ind w:firstLine="284"/>
              <w:jc w:val="both"/>
              <w:rPr>
                <w:rFonts w:ascii="Times New Roman" w:eastAsia="Calibri" w:hAnsi="Times New Roman" w:cs="Times New Roman"/>
                <w:sz w:val="24"/>
                <w:szCs w:val="24"/>
              </w:rPr>
            </w:pPr>
          </w:p>
        </w:tc>
      </w:tr>
      <w:tr w:rsidR="00534198" w:rsidRPr="00377BD4" w14:paraId="769FBD69" w14:textId="77777777" w:rsidTr="00A01E3D">
        <w:tc>
          <w:tcPr>
            <w:tcW w:w="1503" w:type="dxa"/>
          </w:tcPr>
          <w:p w14:paraId="55C06882" w14:textId="647DEC5D" w:rsidR="00534198" w:rsidRPr="00377BD4" w:rsidRDefault="00534198" w:rsidP="00534198">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t>2</w:t>
            </w:r>
            <w:r w:rsidRPr="00981D45">
              <w:rPr>
                <w:rFonts w:ascii="Times New Roman" w:eastAsia="Calibri" w:hAnsi="Times New Roman" w:cs="Times New Roman"/>
                <w:sz w:val="24"/>
                <w:szCs w:val="24"/>
              </w:rPr>
              <w:t>4</w:t>
            </w:r>
            <w:r w:rsidRPr="00377BD4">
              <w:rPr>
                <w:rFonts w:ascii="Times New Roman" w:eastAsia="Calibri" w:hAnsi="Times New Roman" w:cs="Times New Roman"/>
                <w:sz w:val="24"/>
                <w:szCs w:val="24"/>
              </w:rPr>
              <w:t>.5.</w:t>
            </w:r>
          </w:p>
        </w:tc>
        <w:tc>
          <w:tcPr>
            <w:tcW w:w="2062" w:type="dxa"/>
          </w:tcPr>
          <w:p w14:paraId="51761460" w14:textId="77777777" w:rsidR="00534198" w:rsidRPr="00377BD4" w:rsidRDefault="00534198" w:rsidP="00534198">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t>Licencijavimo tipas</w:t>
            </w:r>
          </w:p>
        </w:tc>
        <w:tc>
          <w:tcPr>
            <w:tcW w:w="3857" w:type="dxa"/>
          </w:tcPr>
          <w:p w14:paraId="39F875DA" w14:textId="65415214" w:rsidR="00534198" w:rsidRPr="00377BD4" w:rsidRDefault="00534198" w:rsidP="00534198">
            <w:pPr>
              <w:ind w:firstLine="284"/>
              <w:jc w:val="both"/>
              <w:rPr>
                <w:rFonts w:ascii="Times New Roman" w:eastAsia="Calibri" w:hAnsi="Times New Roman" w:cs="Times New Roman"/>
                <w:sz w:val="24"/>
                <w:szCs w:val="24"/>
              </w:rPr>
            </w:pPr>
            <w:r w:rsidRPr="00981D45">
              <w:rPr>
                <w:rFonts w:ascii="Times New Roman" w:hAnsi="Times New Roman" w:cs="Times New Roman"/>
                <w:sz w:val="24"/>
                <w:szCs w:val="24"/>
              </w:rPr>
              <w:t>Licencija skirta naudotojui (angl. „User“). Turi suteikti teisę naudotis licencijos galiojimo termino metu išleistomis naujomis programų versijomis.</w:t>
            </w:r>
          </w:p>
        </w:tc>
        <w:tc>
          <w:tcPr>
            <w:tcW w:w="2813" w:type="dxa"/>
          </w:tcPr>
          <w:p w14:paraId="0BCDF0E8" w14:textId="77777777" w:rsidR="00534198" w:rsidRPr="00377BD4" w:rsidRDefault="00534198" w:rsidP="00534198">
            <w:pPr>
              <w:ind w:firstLine="284"/>
              <w:jc w:val="both"/>
              <w:rPr>
                <w:rFonts w:ascii="Times New Roman" w:eastAsia="Calibri" w:hAnsi="Times New Roman" w:cs="Times New Roman"/>
                <w:sz w:val="24"/>
                <w:szCs w:val="24"/>
              </w:rPr>
            </w:pPr>
          </w:p>
        </w:tc>
      </w:tr>
      <w:tr w:rsidR="00C62941" w:rsidRPr="00377BD4" w14:paraId="786A7CDB" w14:textId="77777777" w:rsidTr="00A01E3D">
        <w:tc>
          <w:tcPr>
            <w:tcW w:w="1503" w:type="dxa"/>
          </w:tcPr>
          <w:p w14:paraId="693249C5" w14:textId="63007811" w:rsidR="00C62941" w:rsidRPr="00377BD4" w:rsidRDefault="00C62941" w:rsidP="00C62941">
            <w:pPr>
              <w:ind w:firstLine="284"/>
              <w:jc w:val="both"/>
              <w:rPr>
                <w:rFonts w:ascii="Times New Roman" w:eastAsia="Calibri" w:hAnsi="Times New Roman" w:cs="Times New Roman"/>
                <w:b/>
                <w:bCs/>
                <w:sz w:val="24"/>
                <w:szCs w:val="24"/>
              </w:rPr>
            </w:pPr>
            <w:r w:rsidRPr="00377BD4">
              <w:rPr>
                <w:rFonts w:ascii="Times New Roman" w:eastAsia="Calibri" w:hAnsi="Times New Roman" w:cs="Times New Roman"/>
                <w:b/>
                <w:bCs/>
                <w:sz w:val="24"/>
                <w:szCs w:val="24"/>
              </w:rPr>
              <w:t>2</w:t>
            </w:r>
            <w:r w:rsidRPr="00981D45">
              <w:rPr>
                <w:rFonts w:ascii="Times New Roman" w:eastAsia="Calibri" w:hAnsi="Times New Roman" w:cs="Times New Roman"/>
                <w:b/>
                <w:bCs/>
                <w:sz w:val="24"/>
                <w:szCs w:val="24"/>
              </w:rPr>
              <w:t>5</w:t>
            </w:r>
            <w:r w:rsidRPr="00377BD4">
              <w:rPr>
                <w:rFonts w:ascii="Times New Roman" w:eastAsia="Calibri" w:hAnsi="Times New Roman" w:cs="Times New Roman"/>
                <w:b/>
                <w:bCs/>
                <w:sz w:val="24"/>
                <w:szCs w:val="24"/>
              </w:rPr>
              <w:t>.</w:t>
            </w:r>
          </w:p>
        </w:tc>
        <w:tc>
          <w:tcPr>
            <w:tcW w:w="8732" w:type="dxa"/>
            <w:gridSpan w:val="3"/>
          </w:tcPr>
          <w:p w14:paraId="494508AC" w14:textId="77777777" w:rsidR="00C62941" w:rsidRPr="00377BD4" w:rsidRDefault="00C62941" w:rsidP="00C62941">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t xml:space="preserve">Procesų automatizavimo paslaugos licencija (naujausia versija) arba lygiavertė programinė įranga. Siūlant kitą, nei </w:t>
            </w:r>
            <w:r w:rsidRPr="00377BD4">
              <w:rPr>
                <w:rFonts w:ascii="Times New Roman" w:eastAsia="Calibri" w:hAnsi="Times New Roman" w:cs="Times New Roman"/>
                <w:i/>
                <w:iCs/>
                <w:sz w:val="24"/>
                <w:szCs w:val="24"/>
              </w:rPr>
              <w:t>Microsoft</w:t>
            </w:r>
            <w:r w:rsidRPr="00377BD4">
              <w:rPr>
                <w:rFonts w:ascii="Times New Roman" w:eastAsia="Calibri" w:hAnsi="Times New Roman" w:cs="Times New Roman"/>
                <w:sz w:val="24"/>
                <w:szCs w:val="24"/>
              </w:rPr>
              <w:t xml:space="preserve"> programinę įrangą, turi būti užtikrintas Lietuvos Muitinės taikomųjų programų darbas siūlomoje operacinėje sistemoje</w:t>
            </w:r>
          </w:p>
        </w:tc>
      </w:tr>
      <w:tr w:rsidR="00C62941" w:rsidRPr="00377BD4" w14:paraId="0DB1715D" w14:textId="77777777" w:rsidTr="00A01E3D">
        <w:tc>
          <w:tcPr>
            <w:tcW w:w="1503" w:type="dxa"/>
          </w:tcPr>
          <w:p w14:paraId="2844DD9D" w14:textId="6A19033F" w:rsidR="00C62941" w:rsidRPr="00377BD4" w:rsidRDefault="00C62941" w:rsidP="00C62941">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t>2</w:t>
            </w:r>
            <w:r w:rsidR="00317991" w:rsidRPr="00981D45">
              <w:rPr>
                <w:rFonts w:ascii="Times New Roman" w:eastAsia="Calibri" w:hAnsi="Times New Roman" w:cs="Times New Roman"/>
                <w:sz w:val="24"/>
                <w:szCs w:val="24"/>
              </w:rPr>
              <w:t>5</w:t>
            </w:r>
            <w:r w:rsidRPr="00377BD4">
              <w:rPr>
                <w:rFonts w:ascii="Times New Roman" w:eastAsia="Calibri" w:hAnsi="Times New Roman" w:cs="Times New Roman"/>
                <w:sz w:val="24"/>
                <w:szCs w:val="24"/>
              </w:rPr>
              <w:t>.1.</w:t>
            </w:r>
          </w:p>
        </w:tc>
        <w:tc>
          <w:tcPr>
            <w:tcW w:w="2062" w:type="dxa"/>
          </w:tcPr>
          <w:p w14:paraId="74F693D8" w14:textId="77777777" w:rsidR="00C62941" w:rsidRPr="00377BD4" w:rsidRDefault="00C62941" w:rsidP="00C62941">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t>Pavadinimas, kilmės šalis</w:t>
            </w:r>
          </w:p>
        </w:tc>
        <w:tc>
          <w:tcPr>
            <w:tcW w:w="3857" w:type="dxa"/>
          </w:tcPr>
          <w:p w14:paraId="3292AE12" w14:textId="77777777" w:rsidR="00C62941" w:rsidRPr="00377BD4" w:rsidRDefault="00C62941" w:rsidP="00C62941">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t>Nurodyti</w:t>
            </w:r>
          </w:p>
        </w:tc>
        <w:tc>
          <w:tcPr>
            <w:tcW w:w="2813" w:type="dxa"/>
          </w:tcPr>
          <w:p w14:paraId="402CB1E5" w14:textId="77777777" w:rsidR="00C62941" w:rsidRPr="00377BD4" w:rsidRDefault="00C62941" w:rsidP="00C62941">
            <w:pPr>
              <w:ind w:firstLine="284"/>
              <w:jc w:val="both"/>
              <w:rPr>
                <w:rFonts w:ascii="Times New Roman" w:eastAsia="Calibri" w:hAnsi="Times New Roman" w:cs="Times New Roman"/>
                <w:sz w:val="24"/>
                <w:szCs w:val="24"/>
              </w:rPr>
            </w:pPr>
          </w:p>
        </w:tc>
      </w:tr>
      <w:tr w:rsidR="00C62941" w:rsidRPr="00377BD4" w14:paraId="50B3919C" w14:textId="77777777" w:rsidTr="00A01E3D">
        <w:tc>
          <w:tcPr>
            <w:tcW w:w="1503" w:type="dxa"/>
          </w:tcPr>
          <w:p w14:paraId="6B56C816" w14:textId="43EF848B" w:rsidR="00C62941" w:rsidRPr="00377BD4" w:rsidRDefault="00C62941" w:rsidP="00C62941">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t>2</w:t>
            </w:r>
            <w:r w:rsidR="00317991" w:rsidRPr="00981D45">
              <w:rPr>
                <w:rFonts w:ascii="Times New Roman" w:eastAsia="Calibri" w:hAnsi="Times New Roman" w:cs="Times New Roman"/>
                <w:sz w:val="24"/>
                <w:szCs w:val="24"/>
              </w:rPr>
              <w:t>5</w:t>
            </w:r>
            <w:r w:rsidRPr="00377BD4">
              <w:rPr>
                <w:rFonts w:ascii="Times New Roman" w:eastAsia="Calibri" w:hAnsi="Times New Roman" w:cs="Times New Roman"/>
                <w:sz w:val="24"/>
                <w:szCs w:val="24"/>
              </w:rPr>
              <w:t>.2.</w:t>
            </w:r>
          </w:p>
        </w:tc>
        <w:tc>
          <w:tcPr>
            <w:tcW w:w="2062" w:type="dxa"/>
          </w:tcPr>
          <w:p w14:paraId="7B46E2E2" w14:textId="77777777" w:rsidR="00C62941" w:rsidRPr="00377BD4" w:rsidRDefault="00C62941" w:rsidP="00C62941">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t>Firma – gamintoja</w:t>
            </w:r>
          </w:p>
        </w:tc>
        <w:tc>
          <w:tcPr>
            <w:tcW w:w="3857" w:type="dxa"/>
          </w:tcPr>
          <w:p w14:paraId="697AF1B5" w14:textId="77777777" w:rsidR="00C62941" w:rsidRPr="00377BD4" w:rsidRDefault="00C62941" w:rsidP="00C62941">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t>Nurodyti</w:t>
            </w:r>
          </w:p>
        </w:tc>
        <w:tc>
          <w:tcPr>
            <w:tcW w:w="2813" w:type="dxa"/>
          </w:tcPr>
          <w:p w14:paraId="2C97A577" w14:textId="77777777" w:rsidR="00C62941" w:rsidRPr="00377BD4" w:rsidRDefault="00C62941" w:rsidP="00C62941">
            <w:pPr>
              <w:ind w:firstLine="284"/>
              <w:jc w:val="both"/>
              <w:rPr>
                <w:rFonts w:ascii="Times New Roman" w:eastAsia="Calibri" w:hAnsi="Times New Roman" w:cs="Times New Roman"/>
                <w:sz w:val="24"/>
                <w:szCs w:val="24"/>
              </w:rPr>
            </w:pPr>
          </w:p>
        </w:tc>
      </w:tr>
      <w:tr w:rsidR="00C62941" w:rsidRPr="00377BD4" w14:paraId="2467D616" w14:textId="77777777" w:rsidTr="00A01E3D">
        <w:tc>
          <w:tcPr>
            <w:tcW w:w="1503" w:type="dxa"/>
          </w:tcPr>
          <w:p w14:paraId="13E5DD2C" w14:textId="1D47F371" w:rsidR="00C62941" w:rsidRPr="00377BD4" w:rsidRDefault="00C62941" w:rsidP="00C62941">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t>2</w:t>
            </w:r>
            <w:r w:rsidR="00317991" w:rsidRPr="00981D45">
              <w:rPr>
                <w:rFonts w:ascii="Times New Roman" w:eastAsia="Calibri" w:hAnsi="Times New Roman" w:cs="Times New Roman"/>
                <w:sz w:val="24"/>
                <w:szCs w:val="24"/>
              </w:rPr>
              <w:t>5</w:t>
            </w:r>
            <w:r w:rsidRPr="00377BD4">
              <w:rPr>
                <w:rFonts w:ascii="Times New Roman" w:eastAsia="Calibri" w:hAnsi="Times New Roman" w:cs="Times New Roman"/>
                <w:sz w:val="24"/>
                <w:szCs w:val="24"/>
              </w:rPr>
              <w:t>.3.</w:t>
            </w:r>
          </w:p>
        </w:tc>
        <w:tc>
          <w:tcPr>
            <w:tcW w:w="2062" w:type="dxa"/>
          </w:tcPr>
          <w:p w14:paraId="7462B01B" w14:textId="77777777" w:rsidR="00C62941" w:rsidRPr="00377BD4" w:rsidRDefault="00C62941" w:rsidP="00C62941">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t>Funkcionalumo reikalavimai</w:t>
            </w:r>
          </w:p>
        </w:tc>
        <w:tc>
          <w:tcPr>
            <w:tcW w:w="3857" w:type="dxa"/>
          </w:tcPr>
          <w:p w14:paraId="389A9948" w14:textId="77777777" w:rsidR="00A903D5" w:rsidRPr="00981D45" w:rsidRDefault="00A903D5" w:rsidP="00A903D5">
            <w:pPr>
              <w:jc w:val="both"/>
              <w:rPr>
                <w:rFonts w:ascii="Times New Roman" w:hAnsi="Times New Roman" w:cs="Times New Roman"/>
                <w:sz w:val="24"/>
                <w:szCs w:val="24"/>
              </w:rPr>
            </w:pPr>
            <w:r w:rsidRPr="00981D45">
              <w:rPr>
                <w:rFonts w:ascii="Times New Roman" w:hAnsi="Times New Roman" w:cs="Times New Roman"/>
                <w:sz w:val="24"/>
                <w:szCs w:val="24"/>
              </w:rPr>
              <w:t>Galimybė kurti neribotą skaičių automatizuotų procesų.</w:t>
            </w:r>
          </w:p>
          <w:p w14:paraId="045EDD42" w14:textId="1DF72E5C" w:rsidR="00C62941" w:rsidRPr="00377BD4" w:rsidRDefault="00A903D5" w:rsidP="00A903D5">
            <w:pPr>
              <w:ind w:firstLine="284"/>
              <w:jc w:val="both"/>
              <w:rPr>
                <w:rFonts w:ascii="Times New Roman" w:eastAsia="Calibri" w:hAnsi="Times New Roman" w:cs="Times New Roman"/>
                <w:sz w:val="24"/>
                <w:szCs w:val="24"/>
              </w:rPr>
            </w:pPr>
            <w:r w:rsidRPr="00981D45">
              <w:rPr>
                <w:rFonts w:ascii="Times New Roman" w:hAnsi="Times New Roman" w:cs="Times New Roman"/>
                <w:sz w:val="24"/>
                <w:szCs w:val="24"/>
              </w:rPr>
              <w:t>Galimybė prisijungti prie savo sukurtų automatizuotų procesų naudojantis iOS ir Android programėles</w:t>
            </w:r>
          </w:p>
        </w:tc>
        <w:tc>
          <w:tcPr>
            <w:tcW w:w="2813" w:type="dxa"/>
          </w:tcPr>
          <w:p w14:paraId="465ACC99" w14:textId="77777777" w:rsidR="00C62941" w:rsidRPr="00377BD4" w:rsidRDefault="00C62941" w:rsidP="00C62941">
            <w:pPr>
              <w:ind w:firstLine="284"/>
              <w:jc w:val="both"/>
              <w:rPr>
                <w:rFonts w:ascii="Times New Roman" w:eastAsia="Calibri" w:hAnsi="Times New Roman" w:cs="Times New Roman"/>
                <w:sz w:val="24"/>
                <w:szCs w:val="24"/>
              </w:rPr>
            </w:pPr>
          </w:p>
        </w:tc>
      </w:tr>
      <w:tr w:rsidR="00EE3B02" w:rsidRPr="00377BD4" w14:paraId="04DA4AB9" w14:textId="77777777" w:rsidTr="00A01E3D">
        <w:tc>
          <w:tcPr>
            <w:tcW w:w="1503" w:type="dxa"/>
          </w:tcPr>
          <w:p w14:paraId="3E8CCEED" w14:textId="4822A02F" w:rsidR="00EE3B02" w:rsidRPr="00377BD4" w:rsidRDefault="00EE3B02" w:rsidP="00EE3B02">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t>2</w:t>
            </w:r>
            <w:r w:rsidR="00317991" w:rsidRPr="00981D45">
              <w:rPr>
                <w:rFonts w:ascii="Times New Roman" w:eastAsia="Calibri" w:hAnsi="Times New Roman" w:cs="Times New Roman"/>
                <w:sz w:val="24"/>
                <w:szCs w:val="24"/>
              </w:rPr>
              <w:t>5</w:t>
            </w:r>
            <w:r w:rsidRPr="00377BD4">
              <w:rPr>
                <w:rFonts w:ascii="Times New Roman" w:eastAsia="Calibri" w:hAnsi="Times New Roman" w:cs="Times New Roman"/>
                <w:sz w:val="24"/>
                <w:szCs w:val="24"/>
              </w:rPr>
              <w:t>.4.</w:t>
            </w:r>
          </w:p>
        </w:tc>
        <w:tc>
          <w:tcPr>
            <w:tcW w:w="2062" w:type="dxa"/>
          </w:tcPr>
          <w:p w14:paraId="3AEB3822" w14:textId="77777777" w:rsidR="00EE3B02" w:rsidRPr="00377BD4" w:rsidRDefault="00EE3B02" w:rsidP="00EE3B02">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t>Maksimalus užklausų vykdymų skaičius</w:t>
            </w:r>
          </w:p>
        </w:tc>
        <w:tc>
          <w:tcPr>
            <w:tcW w:w="3857" w:type="dxa"/>
          </w:tcPr>
          <w:p w14:paraId="6CD5489D" w14:textId="6B397E06" w:rsidR="00EE3B02" w:rsidRPr="00377BD4" w:rsidRDefault="00EE3B02" w:rsidP="00EE3B02">
            <w:pPr>
              <w:ind w:firstLine="284"/>
              <w:jc w:val="both"/>
              <w:rPr>
                <w:rFonts w:ascii="Times New Roman" w:eastAsia="Calibri" w:hAnsi="Times New Roman" w:cs="Times New Roman"/>
                <w:sz w:val="24"/>
                <w:szCs w:val="24"/>
              </w:rPr>
            </w:pPr>
            <w:r w:rsidRPr="00981D45">
              <w:rPr>
                <w:rFonts w:ascii="Times New Roman" w:hAnsi="Times New Roman" w:cs="Times New Roman"/>
                <w:sz w:val="24"/>
                <w:szCs w:val="24"/>
              </w:rPr>
              <w:t>Ne mažiau nei 40 000 per dieną vienam naudotojui.</w:t>
            </w:r>
          </w:p>
        </w:tc>
        <w:tc>
          <w:tcPr>
            <w:tcW w:w="2813" w:type="dxa"/>
          </w:tcPr>
          <w:p w14:paraId="4D4FAE30" w14:textId="77777777" w:rsidR="00EE3B02" w:rsidRPr="00377BD4" w:rsidRDefault="00EE3B02" w:rsidP="00EE3B02">
            <w:pPr>
              <w:ind w:firstLine="284"/>
              <w:jc w:val="both"/>
              <w:rPr>
                <w:rFonts w:ascii="Times New Roman" w:eastAsia="Calibri" w:hAnsi="Times New Roman" w:cs="Times New Roman"/>
                <w:sz w:val="24"/>
                <w:szCs w:val="24"/>
              </w:rPr>
            </w:pPr>
          </w:p>
        </w:tc>
      </w:tr>
      <w:tr w:rsidR="00EE3B02" w:rsidRPr="00377BD4" w14:paraId="2AF175F3" w14:textId="77777777" w:rsidTr="00A01E3D">
        <w:tc>
          <w:tcPr>
            <w:tcW w:w="1503" w:type="dxa"/>
          </w:tcPr>
          <w:p w14:paraId="4571422B" w14:textId="77B120C4" w:rsidR="00EE3B02" w:rsidRPr="00377BD4" w:rsidRDefault="00EE3B02" w:rsidP="00EE3B02">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t>2</w:t>
            </w:r>
            <w:r w:rsidR="00317991" w:rsidRPr="00981D45">
              <w:rPr>
                <w:rFonts w:ascii="Times New Roman" w:eastAsia="Calibri" w:hAnsi="Times New Roman" w:cs="Times New Roman"/>
                <w:sz w:val="24"/>
                <w:szCs w:val="24"/>
              </w:rPr>
              <w:t>5</w:t>
            </w:r>
            <w:r w:rsidRPr="00377BD4">
              <w:rPr>
                <w:rFonts w:ascii="Times New Roman" w:eastAsia="Calibri" w:hAnsi="Times New Roman" w:cs="Times New Roman"/>
                <w:sz w:val="24"/>
                <w:szCs w:val="24"/>
              </w:rPr>
              <w:t>.5.</w:t>
            </w:r>
          </w:p>
        </w:tc>
        <w:tc>
          <w:tcPr>
            <w:tcW w:w="2062" w:type="dxa"/>
          </w:tcPr>
          <w:p w14:paraId="250456D8" w14:textId="77777777" w:rsidR="00EE3B02" w:rsidRPr="00377BD4" w:rsidRDefault="00EE3B02" w:rsidP="00EE3B02">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t>Maksimalus proceso vykdymo dažnumas</w:t>
            </w:r>
          </w:p>
        </w:tc>
        <w:tc>
          <w:tcPr>
            <w:tcW w:w="3857" w:type="dxa"/>
          </w:tcPr>
          <w:p w14:paraId="32847389" w14:textId="17A4A6C4" w:rsidR="00EE3B02" w:rsidRPr="00377BD4" w:rsidRDefault="00EE3B02" w:rsidP="00EE3B02">
            <w:pPr>
              <w:ind w:firstLine="284"/>
              <w:jc w:val="both"/>
              <w:rPr>
                <w:rFonts w:ascii="Times New Roman" w:eastAsia="Calibri" w:hAnsi="Times New Roman" w:cs="Times New Roman"/>
                <w:sz w:val="24"/>
                <w:szCs w:val="24"/>
              </w:rPr>
            </w:pPr>
            <w:r w:rsidRPr="00981D45">
              <w:rPr>
                <w:rFonts w:ascii="Times New Roman" w:hAnsi="Times New Roman" w:cs="Times New Roman"/>
                <w:sz w:val="24"/>
                <w:szCs w:val="24"/>
              </w:rPr>
              <w:t>Ne daugiau nei 1 min.</w:t>
            </w:r>
          </w:p>
        </w:tc>
        <w:tc>
          <w:tcPr>
            <w:tcW w:w="2813" w:type="dxa"/>
          </w:tcPr>
          <w:p w14:paraId="1E512B29" w14:textId="77777777" w:rsidR="00EE3B02" w:rsidRPr="00377BD4" w:rsidRDefault="00EE3B02" w:rsidP="00EE3B02">
            <w:pPr>
              <w:ind w:firstLine="284"/>
              <w:jc w:val="both"/>
              <w:rPr>
                <w:rFonts w:ascii="Times New Roman" w:eastAsia="Calibri" w:hAnsi="Times New Roman" w:cs="Times New Roman"/>
                <w:sz w:val="24"/>
                <w:szCs w:val="24"/>
              </w:rPr>
            </w:pPr>
          </w:p>
        </w:tc>
      </w:tr>
      <w:tr w:rsidR="00EE3B02" w:rsidRPr="00377BD4" w14:paraId="548C44BB" w14:textId="77777777" w:rsidTr="00A01E3D">
        <w:tc>
          <w:tcPr>
            <w:tcW w:w="1503" w:type="dxa"/>
          </w:tcPr>
          <w:p w14:paraId="0C46ABA5" w14:textId="5EA9B46E" w:rsidR="00EE3B02" w:rsidRPr="00377BD4" w:rsidRDefault="00EE3B02" w:rsidP="00EE3B02">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t>2</w:t>
            </w:r>
            <w:r w:rsidR="00317991" w:rsidRPr="00981D45">
              <w:rPr>
                <w:rFonts w:ascii="Times New Roman" w:eastAsia="Calibri" w:hAnsi="Times New Roman" w:cs="Times New Roman"/>
                <w:sz w:val="24"/>
                <w:szCs w:val="24"/>
              </w:rPr>
              <w:t>5</w:t>
            </w:r>
            <w:r w:rsidRPr="00377BD4">
              <w:rPr>
                <w:rFonts w:ascii="Times New Roman" w:eastAsia="Calibri" w:hAnsi="Times New Roman" w:cs="Times New Roman"/>
                <w:sz w:val="24"/>
                <w:szCs w:val="24"/>
              </w:rPr>
              <w:t>.6.</w:t>
            </w:r>
          </w:p>
        </w:tc>
        <w:tc>
          <w:tcPr>
            <w:tcW w:w="2062" w:type="dxa"/>
          </w:tcPr>
          <w:p w14:paraId="0E338D8B" w14:textId="77777777" w:rsidR="00EE3B02" w:rsidRPr="00377BD4" w:rsidRDefault="00EE3B02" w:rsidP="00EE3B02">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t>Paslaugos pasiekiamumas (ang. SLA)</w:t>
            </w:r>
          </w:p>
        </w:tc>
        <w:tc>
          <w:tcPr>
            <w:tcW w:w="3857" w:type="dxa"/>
          </w:tcPr>
          <w:p w14:paraId="6AC9D49A" w14:textId="229E66FA" w:rsidR="00EE3B02" w:rsidRPr="00377BD4" w:rsidRDefault="00EE3B02" w:rsidP="00EE3B02">
            <w:pPr>
              <w:ind w:firstLine="284"/>
              <w:jc w:val="both"/>
              <w:rPr>
                <w:rFonts w:ascii="Times New Roman" w:eastAsia="Calibri" w:hAnsi="Times New Roman" w:cs="Times New Roman"/>
                <w:sz w:val="24"/>
                <w:szCs w:val="24"/>
              </w:rPr>
            </w:pPr>
            <w:r w:rsidRPr="00981D45">
              <w:rPr>
                <w:rFonts w:ascii="Times New Roman" w:hAnsi="Times New Roman" w:cs="Times New Roman"/>
                <w:sz w:val="24"/>
                <w:szCs w:val="24"/>
              </w:rPr>
              <w:t>Ne mažiau nei 99,9%.</w:t>
            </w:r>
          </w:p>
        </w:tc>
        <w:tc>
          <w:tcPr>
            <w:tcW w:w="2813" w:type="dxa"/>
          </w:tcPr>
          <w:p w14:paraId="5BEE003E" w14:textId="77777777" w:rsidR="00EE3B02" w:rsidRPr="00377BD4" w:rsidRDefault="00EE3B02" w:rsidP="00EE3B02">
            <w:pPr>
              <w:ind w:firstLine="284"/>
              <w:jc w:val="both"/>
              <w:rPr>
                <w:rFonts w:ascii="Times New Roman" w:eastAsia="Calibri" w:hAnsi="Times New Roman" w:cs="Times New Roman"/>
                <w:sz w:val="24"/>
                <w:szCs w:val="24"/>
              </w:rPr>
            </w:pPr>
          </w:p>
        </w:tc>
      </w:tr>
      <w:tr w:rsidR="005E5658" w:rsidRPr="00377BD4" w14:paraId="0E94D2B0" w14:textId="77777777" w:rsidTr="00A01E3D">
        <w:tc>
          <w:tcPr>
            <w:tcW w:w="1503" w:type="dxa"/>
          </w:tcPr>
          <w:p w14:paraId="24359D97" w14:textId="386E60D4" w:rsidR="005E5658" w:rsidRPr="00377BD4" w:rsidRDefault="005E5658" w:rsidP="005E5658">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lastRenderedPageBreak/>
              <w:t>2</w:t>
            </w:r>
            <w:r w:rsidR="00317991" w:rsidRPr="00981D45">
              <w:rPr>
                <w:rFonts w:ascii="Times New Roman" w:eastAsia="Calibri" w:hAnsi="Times New Roman" w:cs="Times New Roman"/>
                <w:sz w:val="24"/>
                <w:szCs w:val="24"/>
              </w:rPr>
              <w:t>5</w:t>
            </w:r>
            <w:r w:rsidRPr="00377BD4">
              <w:rPr>
                <w:rFonts w:ascii="Times New Roman" w:eastAsia="Calibri" w:hAnsi="Times New Roman" w:cs="Times New Roman"/>
                <w:sz w:val="24"/>
                <w:szCs w:val="24"/>
              </w:rPr>
              <w:t>.7.</w:t>
            </w:r>
          </w:p>
        </w:tc>
        <w:tc>
          <w:tcPr>
            <w:tcW w:w="2062" w:type="dxa"/>
          </w:tcPr>
          <w:p w14:paraId="37EB73A9" w14:textId="77777777" w:rsidR="005E5658" w:rsidRPr="00377BD4" w:rsidRDefault="005E5658" w:rsidP="005E5658">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t>Suderinamumas</w:t>
            </w:r>
          </w:p>
        </w:tc>
        <w:tc>
          <w:tcPr>
            <w:tcW w:w="3857" w:type="dxa"/>
          </w:tcPr>
          <w:p w14:paraId="5EC0F103" w14:textId="7FE574DE" w:rsidR="005E5658" w:rsidRPr="00377BD4" w:rsidRDefault="005E5658" w:rsidP="005E5658">
            <w:pPr>
              <w:ind w:firstLine="284"/>
              <w:jc w:val="both"/>
              <w:rPr>
                <w:rFonts w:ascii="Times New Roman" w:eastAsia="Calibri" w:hAnsi="Times New Roman" w:cs="Times New Roman"/>
                <w:sz w:val="24"/>
                <w:szCs w:val="24"/>
              </w:rPr>
            </w:pPr>
            <w:r w:rsidRPr="00981D45">
              <w:rPr>
                <w:rFonts w:ascii="Times New Roman" w:hAnsi="Times New Roman" w:cs="Times New Roman"/>
                <w:sz w:val="24"/>
                <w:szCs w:val="24"/>
              </w:rPr>
              <w:t>Galimybė prisijungti prie Office 365, Azure SQL, Oracle tarnybų bei organizacijos sistemų (on-prem).</w:t>
            </w:r>
          </w:p>
        </w:tc>
        <w:tc>
          <w:tcPr>
            <w:tcW w:w="2813" w:type="dxa"/>
          </w:tcPr>
          <w:p w14:paraId="2AEAD908" w14:textId="77777777" w:rsidR="005E5658" w:rsidRPr="00377BD4" w:rsidRDefault="005E5658" w:rsidP="005E5658">
            <w:pPr>
              <w:ind w:firstLine="284"/>
              <w:jc w:val="both"/>
              <w:rPr>
                <w:rFonts w:ascii="Times New Roman" w:eastAsia="Calibri" w:hAnsi="Times New Roman" w:cs="Times New Roman"/>
                <w:sz w:val="24"/>
                <w:szCs w:val="24"/>
              </w:rPr>
            </w:pPr>
          </w:p>
        </w:tc>
      </w:tr>
      <w:tr w:rsidR="005E5658" w:rsidRPr="00377BD4" w14:paraId="4980AEA2" w14:textId="77777777" w:rsidTr="00A01E3D">
        <w:tc>
          <w:tcPr>
            <w:tcW w:w="1503" w:type="dxa"/>
          </w:tcPr>
          <w:p w14:paraId="7E63680D" w14:textId="01D6F1F9" w:rsidR="005E5658" w:rsidRPr="00377BD4" w:rsidRDefault="005E5658" w:rsidP="005E5658">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t>2</w:t>
            </w:r>
            <w:r w:rsidR="00317991" w:rsidRPr="00981D45">
              <w:rPr>
                <w:rFonts w:ascii="Times New Roman" w:eastAsia="Calibri" w:hAnsi="Times New Roman" w:cs="Times New Roman"/>
                <w:sz w:val="24"/>
                <w:szCs w:val="24"/>
              </w:rPr>
              <w:t>5</w:t>
            </w:r>
            <w:r w:rsidRPr="00377BD4">
              <w:rPr>
                <w:rFonts w:ascii="Times New Roman" w:eastAsia="Calibri" w:hAnsi="Times New Roman" w:cs="Times New Roman"/>
                <w:sz w:val="24"/>
                <w:szCs w:val="24"/>
              </w:rPr>
              <w:t>.8.</w:t>
            </w:r>
          </w:p>
        </w:tc>
        <w:tc>
          <w:tcPr>
            <w:tcW w:w="2062" w:type="dxa"/>
          </w:tcPr>
          <w:p w14:paraId="469BAAD1" w14:textId="77777777" w:rsidR="005E5658" w:rsidRPr="00377BD4" w:rsidRDefault="005E5658" w:rsidP="005E5658">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t>Licencijavimo tipas</w:t>
            </w:r>
          </w:p>
        </w:tc>
        <w:tc>
          <w:tcPr>
            <w:tcW w:w="3857" w:type="dxa"/>
          </w:tcPr>
          <w:p w14:paraId="5CF4E393" w14:textId="20C16A80" w:rsidR="005E5658" w:rsidRPr="00377BD4" w:rsidRDefault="005E5658" w:rsidP="005E5658">
            <w:pPr>
              <w:ind w:firstLine="284"/>
              <w:jc w:val="both"/>
              <w:rPr>
                <w:rFonts w:ascii="Times New Roman" w:eastAsia="Calibri" w:hAnsi="Times New Roman" w:cs="Times New Roman"/>
                <w:sz w:val="24"/>
                <w:szCs w:val="24"/>
              </w:rPr>
            </w:pPr>
            <w:r w:rsidRPr="00981D45">
              <w:rPr>
                <w:rFonts w:ascii="Times New Roman" w:hAnsi="Times New Roman" w:cs="Times New Roman"/>
                <w:sz w:val="24"/>
                <w:szCs w:val="24"/>
              </w:rPr>
              <w:t>Licencija skirta naudotojui (angl. „User“). Turi suteikti teisę naudotis licencijos galiojimo termino metu išleistomis naujomis programų versijomis.</w:t>
            </w:r>
          </w:p>
        </w:tc>
        <w:tc>
          <w:tcPr>
            <w:tcW w:w="2813" w:type="dxa"/>
          </w:tcPr>
          <w:p w14:paraId="39CB5B77" w14:textId="77777777" w:rsidR="005E5658" w:rsidRPr="00377BD4" w:rsidRDefault="005E5658" w:rsidP="005E5658">
            <w:pPr>
              <w:ind w:firstLine="284"/>
              <w:jc w:val="both"/>
              <w:rPr>
                <w:rFonts w:ascii="Times New Roman" w:eastAsia="Calibri" w:hAnsi="Times New Roman" w:cs="Times New Roman"/>
                <w:sz w:val="24"/>
                <w:szCs w:val="24"/>
              </w:rPr>
            </w:pPr>
          </w:p>
        </w:tc>
      </w:tr>
      <w:tr w:rsidR="00C62941" w:rsidRPr="00377BD4" w14:paraId="339C782F" w14:textId="77777777" w:rsidTr="00A01E3D">
        <w:tc>
          <w:tcPr>
            <w:tcW w:w="1503" w:type="dxa"/>
          </w:tcPr>
          <w:p w14:paraId="68B864DA" w14:textId="5880FDE1" w:rsidR="00C62941" w:rsidRPr="00377BD4" w:rsidRDefault="00C62941" w:rsidP="00C62941">
            <w:pPr>
              <w:ind w:firstLine="284"/>
              <w:jc w:val="both"/>
              <w:rPr>
                <w:rFonts w:ascii="Times New Roman" w:eastAsia="Calibri" w:hAnsi="Times New Roman" w:cs="Times New Roman"/>
                <w:b/>
                <w:bCs/>
                <w:sz w:val="24"/>
                <w:szCs w:val="24"/>
              </w:rPr>
            </w:pPr>
            <w:r w:rsidRPr="00377BD4">
              <w:rPr>
                <w:rFonts w:ascii="Times New Roman" w:eastAsia="Calibri" w:hAnsi="Times New Roman" w:cs="Times New Roman"/>
                <w:b/>
                <w:bCs/>
                <w:sz w:val="24"/>
                <w:szCs w:val="24"/>
              </w:rPr>
              <w:t>2</w:t>
            </w:r>
            <w:r w:rsidR="00317991" w:rsidRPr="00981D45">
              <w:rPr>
                <w:rFonts w:ascii="Times New Roman" w:eastAsia="Calibri" w:hAnsi="Times New Roman" w:cs="Times New Roman"/>
                <w:b/>
                <w:bCs/>
                <w:sz w:val="24"/>
                <w:szCs w:val="24"/>
              </w:rPr>
              <w:t>6</w:t>
            </w:r>
            <w:r w:rsidRPr="00377BD4">
              <w:rPr>
                <w:rFonts w:ascii="Times New Roman" w:eastAsia="Calibri" w:hAnsi="Times New Roman" w:cs="Times New Roman"/>
                <w:b/>
                <w:bCs/>
                <w:sz w:val="24"/>
                <w:szCs w:val="24"/>
              </w:rPr>
              <w:t>.</w:t>
            </w:r>
          </w:p>
        </w:tc>
        <w:tc>
          <w:tcPr>
            <w:tcW w:w="8732" w:type="dxa"/>
            <w:gridSpan w:val="3"/>
          </w:tcPr>
          <w:p w14:paraId="0501DD89" w14:textId="466196C0" w:rsidR="00C62941" w:rsidRPr="00377BD4" w:rsidRDefault="00C62941" w:rsidP="00C62941">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t xml:space="preserve">Portalų kūrimo paslaugos licencija (naujausia versija) arba lygiavertė programinė įranga. Siūlant kitą, nei </w:t>
            </w:r>
            <w:r w:rsidRPr="00377BD4">
              <w:rPr>
                <w:rFonts w:ascii="Times New Roman" w:eastAsia="Calibri" w:hAnsi="Times New Roman" w:cs="Times New Roman"/>
                <w:i/>
                <w:iCs/>
                <w:sz w:val="24"/>
                <w:szCs w:val="24"/>
              </w:rPr>
              <w:t>Microsoft</w:t>
            </w:r>
            <w:r w:rsidRPr="00377BD4">
              <w:rPr>
                <w:rFonts w:ascii="Times New Roman" w:eastAsia="Calibri" w:hAnsi="Times New Roman" w:cs="Times New Roman"/>
                <w:sz w:val="24"/>
                <w:szCs w:val="24"/>
              </w:rPr>
              <w:t xml:space="preserve"> programinę įrangą, turi būti užtikrintas Lietuvos Muitinės taikomųjų programų darbas siūlomoje operacinėje sistemoje</w:t>
            </w:r>
            <w:r w:rsidR="00137C6E" w:rsidRPr="00981D45">
              <w:rPr>
                <w:rFonts w:ascii="Times New Roman" w:eastAsia="Calibri" w:hAnsi="Times New Roman" w:cs="Times New Roman"/>
                <w:sz w:val="24"/>
                <w:szCs w:val="24"/>
              </w:rPr>
              <w:t>.</w:t>
            </w:r>
          </w:p>
        </w:tc>
      </w:tr>
      <w:tr w:rsidR="00C62941" w:rsidRPr="00377BD4" w14:paraId="6FE57343" w14:textId="77777777" w:rsidTr="00A01E3D">
        <w:tc>
          <w:tcPr>
            <w:tcW w:w="1503" w:type="dxa"/>
          </w:tcPr>
          <w:p w14:paraId="14BB6B62" w14:textId="5FDFAEB8" w:rsidR="00C62941" w:rsidRPr="00377BD4" w:rsidRDefault="00C62941" w:rsidP="00C62941">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t>2</w:t>
            </w:r>
            <w:r w:rsidR="00317991" w:rsidRPr="00981D45">
              <w:rPr>
                <w:rFonts w:ascii="Times New Roman" w:eastAsia="Calibri" w:hAnsi="Times New Roman" w:cs="Times New Roman"/>
                <w:sz w:val="24"/>
                <w:szCs w:val="24"/>
              </w:rPr>
              <w:t>6</w:t>
            </w:r>
            <w:r w:rsidRPr="00377BD4">
              <w:rPr>
                <w:rFonts w:ascii="Times New Roman" w:eastAsia="Calibri" w:hAnsi="Times New Roman" w:cs="Times New Roman"/>
                <w:sz w:val="24"/>
                <w:szCs w:val="24"/>
              </w:rPr>
              <w:t>.1.</w:t>
            </w:r>
          </w:p>
        </w:tc>
        <w:tc>
          <w:tcPr>
            <w:tcW w:w="2062" w:type="dxa"/>
          </w:tcPr>
          <w:p w14:paraId="75134CF0" w14:textId="77777777" w:rsidR="00C62941" w:rsidRPr="00377BD4" w:rsidRDefault="00C62941" w:rsidP="00C62941">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t>Pavadinimas, kilmės šalis</w:t>
            </w:r>
          </w:p>
        </w:tc>
        <w:tc>
          <w:tcPr>
            <w:tcW w:w="3857" w:type="dxa"/>
          </w:tcPr>
          <w:p w14:paraId="007B9830" w14:textId="77777777" w:rsidR="00C62941" w:rsidRPr="00377BD4" w:rsidRDefault="00C62941" w:rsidP="00C62941">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t xml:space="preserve">Nurodyti </w:t>
            </w:r>
          </w:p>
        </w:tc>
        <w:tc>
          <w:tcPr>
            <w:tcW w:w="2813" w:type="dxa"/>
          </w:tcPr>
          <w:p w14:paraId="208A2CCD" w14:textId="77777777" w:rsidR="00C62941" w:rsidRPr="00377BD4" w:rsidRDefault="00C62941" w:rsidP="00C62941">
            <w:pPr>
              <w:ind w:firstLine="284"/>
              <w:jc w:val="both"/>
              <w:rPr>
                <w:rFonts w:ascii="Times New Roman" w:eastAsia="Calibri" w:hAnsi="Times New Roman" w:cs="Times New Roman"/>
                <w:sz w:val="24"/>
                <w:szCs w:val="24"/>
              </w:rPr>
            </w:pPr>
          </w:p>
        </w:tc>
      </w:tr>
      <w:tr w:rsidR="00C62941" w:rsidRPr="00377BD4" w14:paraId="39F2B74A" w14:textId="77777777" w:rsidTr="00A01E3D">
        <w:tc>
          <w:tcPr>
            <w:tcW w:w="1503" w:type="dxa"/>
          </w:tcPr>
          <w:p w14:paraId="5083BEEC" w14:textId="3929D4C0" w:rsidR="00C62941" w:rsidRPr="00377BD4" w:rsidRDefault="00C62941" w:rsidP="00C62941">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t>2</w:t>
            </w:r>
            <w:r w:rsidR="00317991" w:rsidRPr="00981D45">
              <w:rPr>
                <w:rFonts w:ascii="Times New Roman" w:eastAsia="Calibri" w:hAnsi="Times New Roman" w:cs="Times New Roman"/>
                <w:sz w:val="24"/>
                <w:szCs w:val="24"/>
              </w:rPr>
              <w:t>6</w:t>
            </w:r>
            <w:r w:rsidRPr="00377BD4">
              <w:rPr>
                <w:rFonts w:ascii="Times New Roman" w:eastAsia="Calibri" w:hAnsi="Times New Roman" w:cs="Times New Roman"/>
                <w:sz w:val="24"/>
                <w:szCs w:val="24"/>
              </w:rPr>
              <w:t>.2.</w:t>
            </w:r>
          </w:p>
        </w:tc>
        <w:tc>
          <w:tcPr>
            <w:tcW w:w="2062" w:type="dxa"/>
          </w:tcPr>
          <w:p w14:paraId="6940436A" w14:textId="77777777" w:rsidR="00C62941" w:rsidRPr="00377BD4" w:rsidRDefault="00C62941" w:rsidP="00C62941">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t>Firma – gamintoja</w:t>
            </w:r>
          </w:p>
        </w:tc>
        <w:tc>
          <w:tcPr>
            <w:tcW w:w="3857" w:type="dxa"/>
          </w:tcPr>
          <w:p w14:paraId="616737FC" w14:textId="77777777" w:rsidR="00C62941" w:rsidRPr="00377BD4" w:rsidRDefault="00C62941" w:rsidP="00C62941">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t>Nurodyti</w:t>
            </w:r>
          </w:p>
        </w:tc>
        <w:tc>
          <w:tcPr>
            <w:tcW w:w="2813" w:type="dxa"/>
          </w:tcPr>
          <w:p w14:paraId="4FDBAFC3" w14:textId="77777777" w:rsidR="00C62941" w:rsidRPr="00377BD4" w:rsidRDefault="00C62941" w:rsidP="00C62941">
            <w:pPr>
              <w:ind w:firstLine="284"/>
              <w:jc w:val="both"/>
              <w:rPr>
                <w:rFonts w:ascii="Times New Roman" w:eastAsia="Calibri" w:hAnsi="Times New Roman" w:cs="Times New Roman"/>
                <w:sz w:val="24"/>
                <w:szCs w:val="24"/>
              </w:rPr>
            </w:pPr>
          </w:p>
        </w:tc>
      </w:tr>
      <w:tr w:rsidR="00A40353" w:rsidRPr="00377BD4" w14:paraId="75E14FCC" w14:textId="77777777" w:rsidTr="00A01E3D">
        <w:tc>
          <w:tcPr>
            <w:tcW w:w="1503" w:type="dxa"/>
          </w:tcPr>
          <w:p w14:paraId="2F6E577E" w14:textId="14859D0F" w:rsidR="00A40353" w:rsidRPr="00377BD4" w:rsidRDefault="00A40353" w:rsidP="00A40353">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t>2</w:t>
            </w:r>
            <w:r w:rsidRPr="00981D45">
              <w:rPr>
                <w:rFonts w:ascii="Times New Roman" w:eastAsia="Calibri" w:hAnsi="Times New Roman" w:cs="Times New Roman"/>
                <w:sz w:val="24"/>
                <w:szCs w:val="24"/>
              </w:rPr>
              <w:t>6</w:t>
            </w:r>
            <w:r w:rsidRPr="00377BD4">
              <w:rPr>
                <w:rFonts w:ascii="Times New Roman" w:eastAsia="Calibri" w:hAnsi="Times New Roman" w:cs="Times New Roman"/>
                <w:sz w:val="24"/>
                <w:szCs w:val="24"/>
              </w:rPr>
              <w:t>.3.</w:t>
            </w:r>
          </w:p>
        </w:tc>
        <w:tc>
          <w:tcPr>
            <w:tcW w:w="2062" w:type="dxa"/>
          </w:tcPr>
          <w:p w14:paraId="371F4CCC" w14:textId="77777777" w:rsidR="00A40353" w:rsidRPr="00377BD4" w:rsidRDefault="00A40353" w:rsidP="00A40353">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t>Funkcionalumo reikalavimai</w:t>
            </w:r>
          </w:p>
        </w:tc>
        <w:tc>
          <w:tcPr>
            <w:tcW w:w="3857" w:type="dxa"/>
          </w:tcPr>
          <w:p w14:paraId="2B11662F" w14:textId="77777777" w:rsidR="00A40353" w:rsidRPr="00981D45" w:rsidRDefault="00A40353" w:rsidP="00A40353">
            <w:pPr>
              <w:jc w:val="both"/>
              <w:rPr>
                <w:rFonts w:ascii="Times New Roman" w:hAnsi="Times New Roman" w:cs="Times New Roman"/>
                <w:sz w:val="24"/>
                <w:szCs w:val="24"/>
              </w:rPr>
            </w:pPr>
            <w:r w:rsidRPr="00981D45">
              <w:rPr>
                <w:rFonts w:ascii="Times New Roman" w:hAnsi="Times New Roman" w:cs="Times New Roman"/>
                <w:sz w:val="24"/>
                <w:szCs w:val="24"/>
              </w:rPr>
              <w:t>Programinė įranga turi turėti:</w:t>
            </w:r>
          </w:p>
          <w:p w14:paraId="5589D65D" w14:textId="77777777" w:rsidR="00A40353" w:rsidRPr="00981D45" w:rsidRDefault="00A40353" w:rsidP="00A40353">
            <w:pPr>
              <w:jc w:val="both"/>
              <w:rPr>
                <w:rFonts w:ascii="Times New Roman" w:hAnsi="Times New Roman" w:cs="Times New Roman"/>
                <w:sz w:val="24"/>
                <w:szCs w:val="24"/>
              </w:rPr>
            </w:pPr>
            <w:r w:rsidRPr="00981D45">
              <w:rPr>
                <w:rFonts w:ascii="Times New Roman" w:hAnsi="Times New Roman" w:cs="Times New Roman"/>
                <w:sz w:val="24"/>
                <w:szCs w:val="24"/>
              </w:rPr>
              <w:t>Neautentifikuoti naudotojai: gali pasiekti viešai prieinamus tinklalapius (portalus);</w:t>
            </w:r>
          </w:p>
          <w:p w14:paraId="23F19DF4" w14:textId="77777777" w:rsidR="00A40353" w:rsidRPr="00981D45" w:rsidRDefault="00A40353" w:rsidP="00A40353">
            <w:pPr>
              <w:jc w:val="both"/>
              <w:rPr>
                <w:rFonts w:ascii="Times New Roman" w:hAnsi="Times New Roman" w:cs="Times New Roman"/>
                <w:sz w:val="24"/>
                <w:szCs w:val="24"/>
              </w:rPr>
            </w:pPr>
          </w:p>
          <w:p w14:paraId="07457043" w14:textId="77777777" w:rsidR="00A40353" w:rsidRPr="00981D45" w:rsidRDefault="00A40353" w:rsidP="00A40353">
            <w:pPr>
              <w:jc w:val="both"/>
              <w:rPr>
                <w:rFonts w:ascii="Times New Roman" w:hAnsi="Times New Roman" w:cs="Times New Roman"/>
                <w:sz w:val="24"/>
                <w:szCs w:val="24"/>
              </w:rPr>
            </w:pPr>
            <w:r w:rsidRPr="00981D45">
              <w:rPr>
                <w:rFonts w:ascii="Times New Roman" w:hAnsi="Times New Roman" w:cs="Times New Roman"/>
                <w:sz w:val="24"/>
                <w:szCs w:val="24"/>
              </w:rPr>
              <w:t>Programinė įranga turi palaikyti automatinį duomenų atnaujinimą iš duomenų šaltinių;</w:t>
            </w:r>
          </w:p>
          <w:p w14:paraId="0DF06CEB" w14:textId="77777777" w:rsidR="00A40353" w:rsidRPr="00981D45" w:rsidRDefault="00A40353" w:rsidP="00A40353">
            <w:pPr>
              <w:jc w:val="both"/>
              <w:rPr>
                <w:rFonts w:ascii="Times New Roman" w:hAnsi="Times New Roman" w:cs="Times New Roman"/>
                <w:sz w:val="24"/>
                <w:szCs w:val="24"/>
              </w:rPr>
            </w:pPr>
            <w:r w:rsidRPr="00981D45">
              <w:rPr>
                <w:rFonts w:ascii="Times New Roman" w:hAnsi="Times New Roman" w:cs="Times New Roman"/>
                <w:sz w:val="24"/>
                <w:szCs w:val="24"/>
              </w:rPr>
              <w:t>Programinė įranga turi turėti natūralios kalbos užklausų funkcionalumą;</w:t>
            </w:r>
          </w:p>
          <w:p w14:paraId="5B8F3E26" w14:textId="77777777" w:rsidR="00A40353" w:rsidRPr="00981D45" w:rsidRDefault="00A40353" w:rsidP="00A40353">
            <w:pPr>
              <w:jc w:val="both"/>
              <w:rPr>
                <w:rFonts w:ascii="Times New Roman" w:hAnsi="Times New Roman" w:cs="Times New Roman"/>
                <w:sz w:val="24"/>
                <w:szCs w:val="24"/>
              </w:rPr>
            </w:pPr>
            <w:r w:rsidRPr="00981D45">
              <w:rPr>
                <w:rFonts w:ascii="Times New Roman" w:hAnsi="Times New Roman" w:cs="Times New Roman"/>
                <w:sz w:val="24"/>
                <w:szCs w:val="24"/>
              </w:rPr>
              <w:t>Programinė įranga turi palaikyti lokalizaciją Lietuvių kalbai;</w:t>
            </w:r>
          </w:p>
          <w:p w14:paraId="21501C49" w14:textId="77777777" w:rsidR="00A40353" w:rsidRPr="00981D45" w:rsidRDefault="00A40353" w:rsidP="00A40353">
            <w:pPr>
              <w:jc w:val="both"/>
              <w:rPr>
                <w:rFonts w:ascii="Times New Roman" w:hAnsi="Times New Roman" w:cs="Times New Roman"/>
                <w:sz w:val="24"/>
                <w:szCs w:val="24"/>
              </w:rPr>
            </w:pPr>
            <w:r w:rsidRPr="00981D45">
              <w:rPr>
                <w:rFonts w:ascii="Times New Roman" w:hAnsi="Times New Roman" w:cs="Times New Roman"/>
                <w:sz w:val="24"/>
                <w:szCs w:val="24"/>
              </w:rPr>
              <w:t>Turi turėti galimybę kurti mažo kodo (low code) portalus, individualias svetaines, leidžiančias vartotojams (tiek vidiniams, tiek išoriniams) sąveikauti su pasirinktiniais „Dynamics 365“ arba Power Platform duomenimis ar kitomis duomenų bazėmis</w:t>
            </w:r>
          </w:p>
          <w:p w14:paraId="1959E640" w14:textId="77777777" w:rsidR="00A40353" w:rsidRPr="00981D45" w:rsidRDefault="00A40353" w:rsidP="00A40353">
            <w:pPr>
              <w:jc w:val="both"/>
              <w:rPr>
                <w:rFonts w:ascii="Times New Roman" w:hAnsi="Times New Roman" w:cs="Times New Roman"/>
                <w:sz w:val="24"/>
                <w:szCs w:val="24"/>
              </w:rPr>
            </w:pPr>
            <w:r w:rsidRPr="00981D45">
              <w:rPr>
                <w:rFonts w:ascii="Times New Roman" w:hAnsi="Times New Roman" w:cs="Times New Roman"/>
                <w:sz w:val="24"/>
                <w:szCs w:val="24"/>
              </w:rPr>
              <w:t>Programinė įranga turi palaikyti  vieningą prisijungimą (ang. single sign-on) per organizacijos naudojamą bendrą direktoriją (ang. Active directory);</w:t>
            </w:r>
          </w:p>
          <w:p w14:paraId="28E2F4E7" w14:textId="77777777" w:rsidR="00A40353" w:rsidRPr="00981D45" w:rsidRDefault="00A40353" w:rsidP="00A40353">
            <w:pPr>
              <w:jc w:val="both"/>
              <w:rPr>
                <w:rFonts w:ascii="Times New Roman" w:hAnsi="Times New Roman" w:cs="Times New Roman"/>
                <w:sz w:val="24"/>
                <w:szCs w:val="24"/>
              </w:rPr>
            </w:pPr>
            <w:r w:rsidRPr="00981D45">
              <w:rPr>
                <w:rFonts w:ascii="Times New Roman" w:hAnsi="Times New Roman" w:cs="Times New Roman"/>
                <w:sz w:val="24"/>
                <w:szCs w:val="24"/>
              </w:rPr>
              <w:lastRenderedPageBreak/>
              <w:t>Programinė įranga turi leisti kurti ir dalintis sukurtais skaitmenizavimo sprendimais;</w:t>
            </w:r>
          </w:p>
          <w:p w14:paraId="25D9F89E" w14:textId="77777777" w:rsidR="00A40353" w:rsidRPr="00981D45" w:rsidRDefault="00A40353" w:rsidP="00A40353">
            <w:pPr>
              <w:jc w:val="both"/>
              <w:rPr>
                <w:rFonts w:ascii="Times New Roman" w:hAnsi="Times New Roman" w:cs="Times New Roman"/>
                <w:sz w:val="24"/>
                <w:szCs w:val="24"/>
              </w:rPr>
            </w:pPr>
            <w:r w:rsidRPr="00981D45">
              <w:rPr>
                <w:rFonts w:ascii="Times New Roman" w:hAnsi="Times New Roman" w:cs="Times New Roman"/>
                <w:sz w:val="24"/>
                <w:szCs w:val="24"/>
              </w:rPr>
              <w:t>Programinė įranga turi turėti galimybę peržiūrėti ir sąveikauti su turiniu per mobiliuosius įrenginius ( "iOS" ir "Android");</w:t>
            </w:r>
          </w:p>
          <w:p w14:paraId="36238FCE" w14:textId="77777777" w:rsidR="00A40353" w:rsidRPr="00981D45" w:rsidRDefault="00A40353" w:rsidP="00A40353">
            <w:pPr>
              <w:jc w:val="both"/>
              <w:rPr>
                <w:rFonts w:ascii="Times New Roman" w:hAnsi="Times New Roman" w:cs="Times New Roman"/>
                <w:sz w:val="24"/>
                <w:szCs w:val="24"/>
              </w:rPr>
            </w:pPr>
            <w:r w:rsidRPr="00981D45">
              <w:rPr>
                <w:rFonts w:ascii="Times New Roman" w:hAnsi="Times New Roman" w:cs="Times New Roman"/>
                <w:sz w:val="24"/>
                <w:szCs w:val="24"/>
              </w:rPr>
              <w:t>Programinė įrangos licencija turi leisti neribotai privačiai dalintis turiniu organizacijos viduje;</w:t>
            </w:r>
          </w:p>
          <w:p w14:paraId="0D50937A" w14:textId="77777777" w:rsidR="00A40353" w:rsidRPr="00981D45" w:rsidRDefault="00A40353" w:rsidP="00A40353">
            <w:pPr>
              <w:jc w:val="both"/>
              <w:rPr>
                <w:rFonts w:ascii="Times New Roman" w:hAnsi="Times New Roman" w:cs="Times New Roman"/>
                <w:sz w:val="24"/>
                <w:szCs w:val="24"/>
              </w:rPr>
            </w:pPr>
            <w:r w:rsidRPr="00981D45">
              <w:rPr>
                <w:rFonts w:ascii="Times New Roman" w:hAnsi="Times New Roman" w:cs="Times New Roman"/>
                <w:sz w:val="24"/>
                <w:szCs w:val="24"/>
              </w:rPr>
              <w:t>Programinė įranga turi veikti debesies technologijų pagrindu, t.y. nereikalaujant stacionarios programinės įrangos (ang. SaaS);</w:t>
            </w:r>
          </w:p>
          <w:p w14:paraId="13CD3493" w14:textId="6736674A" w:rsidR="00A40353" w:rsidRPr="00377BD4" w:rsidRDefault="00A40353" w:rsidP="00A40353">
            <w:pPr>
              <w:ind w:firstLine="284"/>
              <w:jc w:val="both"/>
              <w:rPr>
                <w:rFonts w:ascii="Times New Roman" w:eastAsia="Calibri" w:hAnsi="Times New Roman" w:cs="Times New Roman"/>
                <w:sz w:val="24"/>
                <w:szCs w:val="24"/>
              </w:rPr>
            </w:pPr>
            <w:r w:rsidRPr="00981D45">
              <w:rPr>
                <w:rFonts w:ascii="Times New Roman" w:hAnsi="Times New Roman" w:cs="Times New Roman"/>
                <w:sz w:val="24"/>
                <w:szCs w:val="24"/>
              </w:rPr>
              <w:t>Programinė įranga turi turėti galimybę prisijungti išoriniams ir vidiniams, autentifikuotiems ir neautentifikuotiems naudotojams;</w:t>
            </w:r>
          </w:p>
        </w:tc>
        <w:tc>
          <w:tcPr>
            <w:tcW w:w="2813" w:type="dxa"/>
          </w:tcPr>
          <w:p w14:paraId="42669EA7" w14:textId="77777777" w:rsidR="00A40353" w:rsidRPr="00377BD4" w:rsidRDefault="00A40353" w:rsidP="00A40353">
            <w:pPr>
              <w:ind w:firstLine="284"/>
              <w:jc w:val="both"/>
              <w:rPr>
                <w:rFonts w:ascii="Times New Roman" w:eastAsia="Calibri" w:hAnsi="Times New Roman" w:cs="Times New Roman"/>
                <w:sz w:val="24"/>
                <w:szCs w:val="24"/>
              </w:rPr>
            </w:pPr>
          </w:p>
        </w:tc>
      </w:tr>
      <w:tr w:rsidR="00DF59DB" w:rsidRPr="00377BD4" w14:paraId="752EBC3B" w14:textId="77777777" w:rsidTr="00A01E3D">
        <w:tc>
          <w:tcPr>
            <w:tcW w:w="1503" w:type="dxa"/>
          </w:tcPr>
          <w:p w14:paraId="5FBF2ADC" w14:textId="0A5DA69F" w:rsidR="00DF59DB" w:rsidRPr="00377BD4" w:rsidRDefault="00DF59DB" w:rsidP="00DF59DB">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t>2</w:t>
            </w:r>
            <w:r w:rsidRPr="00981D45">
              <w:rPr>
                <w:rFonts w:ascii="Times New Roman" w:eastAsia="Calibri" w:hAnsi="Times New Roman" w:cs="Times New Roman"/>
                <w:sz w:val="24"/>
                <w:szCs w:val="24"/>
              </w:rPr>
              <w:t>6</w:t>
            </w:r>
            <w:r w:rsidRPr="00377BD4">
              <w:rPr>
                <w:rFonts w:ascii="Times New Roman" w:eastAsia="Calibri" w:hAnsi="Times New Roman" w:cs="Times New Roman"/>
                <w:sz w:val="24"/>
                <w:szCs w:val="24"/>
              </w:rPr>
              <w:t>.4.</w:t>
            </w:r>
          </w:p>
        </w:tc>
        <w:tc>
          <w:tcPr>
            <w:tcW w:w="2062" w:type="dxa"/>
          </w:tcPr>
          <w:p w14:paraId="43DC2D89" w14:textId="77777777" w:rsidR="00DF59DB" w:rsidRPr="00377BD4" w:rsidRDefault="00DF59DB" w:rsidP="00DF59DB">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t>Maksimalus peržiūrų vykdymų skaičius</w:t>
            </w:r>
          </w:p>
        </w:tc>
        <w:tc>
          <w:tcPr>
            <w:tcW w:w="3857" w:type="dxa"/>
          </w:tcPr>
          <w:p w14:paraId="70CBC505" w14:textId="5E8B0BE5" w:rsidR="00DF59DB" w:rsidRPr="00377BD4" w:rsidRDefault="00DF59DB" w:rsidP="00DF59DB">
            <w:pPr>
              <w:ind w:firstLine="284"/>
              <w:jc w:val="both"/>
              <w:rPr>
                <w:rFonts w:ascii="Times New Roman" w:eastAsia="Calibri" w:hAnsi="Times New Roman" w:cs="Times New Roman"/>
                <w:sz w:val="24"/>
                <w:szCs w:val="24"/>
              </w:rPr>
            </w:pPr>
            <w:r w:rsidRPr="00981D45">
              <w:rPr>
                <w:rFonts w:ascii="Times New Roman" w:hAnsi="Times New Roman" w:cs="Times New Roman"/>
                <w:sz w:val="24"/>
                <w:szCs w:val="24"/>
              </w:rPr>
              <w:t>Programinė įranga turi suteikti ne mažesnę nei 500 puslapių peržiūrų galimybę per mėnesį;</w:t>
            </w:r>
          </w:p>
        </w:tc>
        <w:tc>
          <w:tcPr>
            <w:tcW w:w="2813" w:type="dxa"/>
          </w:tcPr>
          <w:p w14:paraId="5452525E" w14:textId="77777777" w:rsidR="00DF59DB" w:rsidRPr="00377BD4" w:rsidRDefault="00DF59DB" w:rsidP="00DF59DB">
            <w:pPr>
              <w:ind w:firstLine="284"/>
              <w:jc w:val="both"/>
              <w:rPr>
                <w:rFonts w:ascii="Times New Roman" w:eastAsia="Calibri" w:hAnsi="Times New Roman" w:cs="Times New Roman"/>
                <w:sz w:val="24"/>
                <w:szCs w:val="24"/>
              </w:rPr>
            </w:pPr>
          </w:p>
        </w:tc>
      </w:tr>
      <w:tr w:rsidR="00DF59DB" w:rsidRPr="00377BD4" w14:paraId="4D2B8729" w14:textId="77777777" w:rsidTr="00A01E3D">
        <w:tc>
          <w:tcPr>
            <w:tcW w:w="1503" w:type="dxa"/>
          </w:tcPr>
          <w:p w14:paraId="1CF82CB4" w14:textId="07A2127F" w:rsidR="00DF59DB" w:rsidRPr="00377BD4" w:rsidRDefault="00DF59DB" w:rsidP="00DF59DB">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t>2</w:t>
            </w:r>
            <w:r w:rsidRPr="00981D45">
              <w:rPr>
                <w:rFonts w:ascii="Times New Roman" w:eastAsia="Calibri" w:hAnsi="Times New Roman" w:cs="Times New Roman"/>
                <w:sz w:val="24"/>
                <w:szCs w:val="24"/>
              </w:rPr>
              <w:t>6</w:t>
            </w:r>
            <w:r w:rsidRPr="00377BD4">
              <w:rPr>
                <w:rFonts w:ascii="Times New Roman" w:eastAsia="Calibri" w:hAnsi="Times New Roman" w:cs="Times New Roman"/>
                <w:sz w:val="24"/>
                <w:szCs w:val="24"/>
              </w:rPr>
              <w:t>.5.</w:t>
            </w:r>
          </w:p>
        </w:tc>
        <w:tc>
          <w:tcPr>
            <w:tcW w:w="2062" w:type="dxa"/>
          </w:tcPr>
          <w:p w14:paraId="77D7C63C" w14:textId="77777777" w:rsidR="00DF59DB" w:rsidRPr="00377BD4" w:rsidRDefault="00DF59DB" w:rsidP="00DF59DB">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t>Paslaugos pasiekiamumas (ang. SLA)</w:t>
            </w:r>
          </w:p>
        </w:tc>
        <w:tc>
          <w:tcPr>
            <w:tcW w:w="3857" w:type="dxa"/>
          </w:tcPr>
          <w:p w14:paraId="2BDCEBA0" w14:textId="17542BE3" w:rsidR="00DF59DB" w:rsidRPr="00377BD4" w:rsidRDefault="00DF59DB" w:rsidP="00DF59DB">
            <w:pPr>
              <w:ind w:firstLine="284"/>
              <w:jc w:val="both"/>
              <w:rPr>
                <w:rFonts w:ascii="Times New Roman" w:eastAsia="Calibri" w:hAnsi="Times New Roman" w:cs="Times New Roman"/>
                <w:sz w:val="24"/>
                <w:szCs w:val="24"/>
              </w:rPr>
            </w:pPr>
            <w:r w:rsidRPr="00981D45">
              <w:rPr>
                <w:rFonts w:ascii="Times New Roman" w:hAnsi="Times New Roman" w:cs="Times New Roman"/>
                <w:sz w:val="24"/>
                <w:szCs w:val="24"/>
              </w:rPr>
              <w:t>Ne mažiau nei 99,9%.</w:t>
            </w:r>
          </w:p>
        </w:tc>
        <w:tc>
          <w:tcPr>
            <w:tcW w:w="2813" w:type="dxa"/>
          </w:tcPr>
          <w:p w14:paraId="55482E78" w14:textId="77777777" w:rsidR="00DF59DB" w:rsidRPr="00377BD4" w:rsidRDefault="00DF59DB" w:rsidP="00DF59DB">
            <w:pPr>
              <w:ind w:firstLine="284"/>
              <w:jc w:val="both"/>
              <w:rPr>
                <w:rFonts w:ascii="Times New Roman" w:eastAsia="Calibri" w:hAnsi="Times New Roman" w:cs="Times New Roman"/>
                <w:sz w:val="24"/>
                <w:szCs w:val="24"/>
              </w:rPr>
            </w:pPr>
          </w:p>
        </w:tc>
      </w:tr>
      <w:tr w:rsidR="00DF59DB" w:rsidRPr="00377BD4" w14:paraId="1EBEA91A" w14:textId="77777777" w:rsidTr="00A01E3D">
        <w:tc>
          <w:tcPr>
            <w:tcW w:w="1503" w:type="dxa"/>
          </w:tcPr>
          <w:p w14:paraId="19ED1A5F" w14:textId="3DD516C5" w:rsidR="00DF59DB" w:rsidRPr="00377BD4" w:rsidRDefault="00DF59DB" w:rsidP="00DF59DB">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t>2</w:t>
            </w:r>
            <w:r w:rsidRPr="00981D45">
              <w:rPr>
                <w:rFonts w:ascii="Times New Roman" w:eastAsia="Calibri" w:hAnsi="Times New Roman" w:cs="Times New Roman"/>
                <w:sz w:val="24"/>
                <w:szCs w:val="24"/>
              </w:rPr>
              <w:t>6</w:t>
            </w:r>
            <w:r w:rsidRPr="00377BD4">
              <w:rPr>
                <w:rFonts w:ascii="Times New Roman" w:eastAsia="Calibri" w:hAnsi="Times New Roman" w:cs="Times New Roman"/>
                <w:sz w:val="24"/>
                <w:szCs w:val="24"/>
              </w:rPr>
              <w:t>.6.</w:t>
            </w:r>
          </w:p>
        </w:tc>
        <w:tc>
          <w:tcPr>
            <w:tcW w:w="2062" w:type="dxa"/>
          </w:tcPr>
          <w:p w14:paraId="38196642" w14:textId="77777777" w:rsidR="00DF59DB" w:rsidRPr="00377BD4" w:rsidRDefault="00DF59DB" w:rsidP="00DF59DB">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t>Suderinamumas</w:t>
            </w:r>
          </w:p>
        </w:tc>
        <w:tc>
          <w:tcPr>
            <w:tcW w:w="3857" w:type="dxa"/>
          </w:tcPr>
          <w:p w14:paraId="4174D136" w14:textId="13246B66" w:rsidR="00DF59DB" w:rsidRPr="00377BD4" w:rsidRDefault="00DF59DB" w:rsidP="00DF59DB">
            <w:pPr>
              <w:ind w:firstLine="284"/>
              <w:jc w:val="both"/>
              <w:rPr>
                <w:rFonts w:ascii="Times New Roman" w:eastAsia="Calibri" w:hAnsi="Times New Roman" w:cs="Times New Roman"/>
                <w:sz w:val="24"/>
                <w:szCs w:val="24"/>
              </w:rPr>
            </w:pPr>
            <w:r w:rsidRPr="00981D45">
              <w:rPr>
                <w:rFonts w:ascii="Times New Roman" w:hAnsi="Times New Roman" w:cs="Times New Roman"/>
                <w:sz w:val="24"/>
                <w:szCs w:val="24"/>
              </w:rPr>
              <w:t>Programinė įranga turi turėti galimybę sąveikauti su MS Office 365 platforma (MS "Teams",  MS "SharePoint" ); MS Power Platform;</w:t>
            </w:r>
          </w:p>
        </w:tc>
        <w:tc>
          <w:tcPr>
            <w:tcW w:w="2813" w:type="dxa"/>
          </w:tcPr>
          <w:p w14:paraId="398AD949" w14:textId="77777777" w:rsidR="00DF59DB" w:rsidRPr="00377BD4" w:rsidRDefault="00DF59DB" w:rsidP="00DF59DB">
            <w:pPr>
              <w:ind w:firstLine="284"/>
              <w:jc w:val="both"/>
              <w:rPr>
                <w:rFonts w:ascii="Times New Roman" w:eastAsia="Calibri" w:hAnsi="Times New Roman" w:cs="Times New Roman"/>
                <w:sz w:val="24"/>
                <w:szCs w:val="24"/>
              </w:rPr>
            </w:pPr>
          </w:p>
        </w:tc>
      </w:tr>
      <w:tr w:rsidR="00DF59DB" w:rsidRPr="00377BD4" w14:paraId="41530704" w14:textId="77777777" w:rsidTr="00A01E3D">
        <w:tc>
          <w:tcPr>
            <w:tcW w:w="1503" w:type="dxa"/>
          </w:tcPr>
          <w:p w14:paraId="136A0D49" w14:textId="0A3B7B10" w:rsidR="00DF59DB" w:rsidRPr="00377BD4" w:rsidRDefault="00DF59DB" w:rsidP="00DF59DB">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t>2</w:t>
            </w:r>
            <w:r w:rsidRPr="00981D45">
              <w:rPr>
                <w:rFonts w:ascii="Times New Roman" w:eastAsia="Calibri" w:hAnsi="Times New Roman" w:cs="Times New Roman"/>
                <w:sz w:val="24"/>
                <w:szCs w:val="24"/>
              </w:rPr>
              <w:t>6</w:t>
            </w:r>
            <w:r w:rsidRPr="00377BD4">
              <w:rPr>
                <w:rFonts w:ascii="Times New Roman" w:eastAsia="Calibri" w:hAnsi="Times New Roman" w:cs="Times New Roman"/>
                <w:sz w:val="24"/>
                <w:szCs w:val="24"/>
              </w:rPr>
              <w:t>.7.</w:t>
            </w:r>
          </w:p>
        </w:tc>
        <w:tc>
          <w:tcPr>
            <w:tcW w:w="2062" w:type="dxa"/>
          </w:tcPr>
          <w:p w14:paraId="668C5DE4" w14:textId="77777777" w:rsidR="00DF59DB" w:rsidRPr="00377BD4" w:rsidRDefault="00DF59DB" w:rsidP="00DF59DB">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t>Licencijavimo tipas</w:t>
            </w:r>
          </w:p>
        </w:tc>
        <w:tc>
          <w:tcPr>
            <w:tcW w:w="3857" w:type="dxa"/>
          </w:tcPr>
          <w:p w14:paraId="31FAF2C2" w14:textId="7738E9EA" w:rsidR="00DF59DB" w:rsidRPr="00377BD4" w:rsidRDefault="00DF59DB" w:rsidP="00DF59DB">
            <w:pPr>
              <w:ind w:firstLine="284"/>
              <w:jc w:val="both"/>
              <w:rPr>
                <w:rFonts w:ascii="Times New Roman" w:eastAsia="Calibri" w:hAnsi="Times New Roman" w:cs="Times New Roman"/>
                <w:sz w:val="24"/>
                <w:szCs w:val="24"/>
              </w:rPr>
            </w:pPr>
            <w:r w:rsidRPr="00981D45">
              <w:rPr>
                <w:rFonts w:ascii="Times New Roman" w:hAnsi="Times New Roman" w:cs="Times New Roman"/>
                <w:sz w:val="24"/>
                <w:szCs w:val="24"/>
              </w:rPr>
              <w:t>Licencija skirta naudotojui (angl. „User“). Turi suteikti teisę naudotis licencijos galiojimo termino metu išleistomis naujomis programų versijomis.</w:t>
            </w:r>
          </w:p>
        </w:tc>
        <w:tc>
          <w:tcPr>
            <w:tcW w:w="2813" w:type="dxa"/>
          </w:tcPr>
          <w:p w14:paraId="033FCAC8" w14:textId="77777777" w:rsidR="00DF59DB" w:rsidRPr="00377BD4" w:rsidRDefault="00DF59DB" w:rsidP="00DF59DB">
            <w:pPr>
              <w:ind w:firstLine="284"/>
              <w:jc w:val="both"/>
              <w:rPr>
                <w:rFonts w:ascii="Times New Roman" w:eastAsia="Calibri" w:hAnsi="Times New Roman" w:cs="Times New Roman"/>
                <w:sz w:val="24"/>
                <w:szCs w:val="24"/>
              </w:rPr>
            </w:pPr>
          </w:p>
        </w:tc>
      </w:tr>
      <w:tr w:rsidR="00137C6E" w:rsidRPr="00981D45" w14:paraId="1272DBC5" w14:textId="77777777" w:rsidTr="00952113">
        <w:tc>
          <w:tcPr>
            <w:tcW w:w="1503" w:type="dxa"/>
          </w:tcPr>
          <w:p w14:paraId="4C47A514" w14:textId="05F33236" w:rsidR="00137C6E" w:rsidRPr="00981D45" w:rsidRDefault="00137C6E" w:rsidP="00DF59DB">
            <w:pPr>
              <w:ind w:firstLine="284"/>
              <w:jc w:val="both"/>
              <w:rPr>
                <w:rFonts w:ascii="Times New Roman" w:eastAsia="Calibri" w:hAnsi="Times New Roman" w:cs="Times New Roman"/>
                <w:b/>
                <w:bCs/>
                <w:sz w:val="24"/>
                <w:szCs w:val="24"/>
              </w:rPr>
            </w:pPr>
            <w:r w:rsidRPr="00981D45">
              <w:rPr>
                <w:rFonts w:ascii="Times New Roman" w:eastAsia="Calibri" w:hAnsi="Times New Roman" w:cs="Times New Roman"/>
                <w:b/>
                <w:bCs/>
                <w:sz w:val="24"/>
                <w:szCs w:val="24"/>
              </w:rPr>
              <w:t>27.</w:t>
            </w:r>
          </w:p>
        </w:tc>
        <w:tc>
          <w:tcPr>
            <w:tcW w:w="8732" w:type="dxa"/>
            <w:gridSpan w:val="3"/>
          </w:tcPr>
          <w:p w14:paraId="45B6D76A" w14:textId="4A846577" w:rsidR="00137C6E" w:rsidRPr="00981D45" w:rsidRDefault="00137C6E" w:rsidP="00DF59DB">
            <w:pPr>
              <w:ind w:firstLine="284"/>
              <w:jc w:val="both"/>
              <w:rPr>
                <w:rFonts w:ascii="Times New Roman" w:eastAsia="Calibri" w:hAnsi="Times New Roman" w:cs="Times New Roman"/>
                <w:sz w:val="24"/>
                <w:szCs w:val="24"/>
              </w:rPr>
            </w:pPr>
            <w:r w:rsidRPr="00981D45">
              <w:rPr>
                <w:rFonts w:ascii="Times New Roman" w:hAnsi="Times New Roman" w:cs="Times New Roman"/>
                <w:sz w:val="24"/>
                <w:szCs w:val="24"/>
              </w:rPr>
              <w:t xml:space="preserve">Microsoft dirbtinio intelekto sprendimo licencija (naujausia versija) arba lygiavertė programinė įranga. </w:t>
            </w:r>
            <w:r w:rsidRPr="00377BD4">
              <w:rPr>
                <w:rFonts w:ascii="Times New Roman" w:eastAsia="Calibri" w:hAnsi="Times New Roman" w:cs="Times New Roman"/>
                <w:sz w:val="24"/>
                <w:szCs w:val="24"/>
              </w:rPr>
              <w:t xml:space="preserve">Siūlant kitą, nei </w:t>
            </w:r>
            <w:r w:rsidRPr="00377BD4">
              <w:rPr>
                <w:rFonts w:ascii="Times New Roman" w:eastAsia="Calibri" w:hAnsi="Times New Roman" w:cs="Times New Roman"/>
                <w:i/>
                <w:iCs/>
                <w:sz w:val="24"/>
                <w:szCs w:val="24"/>
              </w:rPr>
              <w:t>Microsoft</w:t>
            </w:r>
            <w:r w:rsidRPr="00377BD4">
              <w:rPr>
                <w:rFonts w:ascii="Times New Roman" w:eastAsia="Calibri" w:hAnsi="Times New Roman" w:cs="Times New Roman"/>
                <w:sz w:val="24"/>
                <w:szCs w:val="24"/>
              </w:rPr>
              <w:t xml:space="preserve"> programinę įrangą, turi būti užtikrintas Lietuvos Muitinės taikomųjų programų darbas siūlomoje operacinėje sistemoje</w:t>
            </w:r>
            <w:r w:rsidRPr="00981D45">
              <w:rPr>
                <w:rFonts w:ascii="Times New Roman" w:eastAsia="Calibri" w:hAnsi="Times New Roman" w:cs="Times New Roman"/>
                <w:sz w:val="24"/>
                <w:szCs w:val="24"/>
              </w:rPr>
              <w:t>.</w:t>
            </w:r>
          </w:p>
        </w:tc>
      </w:tr>
      <w:tr w:rsidR="00C46BB6" w:rsidRPr="00981D45" w14:paraId="59658B1E" w14:textId="77777777" w:rsidTr="00A01E3D">
        <w:tc>
          <w:tcPr>
            <w:tcW w:w="1503" w:type="dxa"/>
          </w:tcPr>
          <w:p w14:paraId="0EB6B397" w14:textId="5602C6BF" w:rsidR="00C46BB6" w:rsidRPr="00981D45" w:rsidRDefault="00C46BB6" w:rsidP="00C46BB6">
            <w:pPr>
              <w:ind w:firstLine="284"/>
              <w:jc w:val="both"/>
              <w:rPr>
                <w:rFonts w:ascii="Times New Roman" w:eastAsia="Calibri" w:hAnsi="Times New Roman" w:cs="Times New Roman"/>
                <w:sz w:val="24"/>
                <w:szCs w:val="24"/>
              </w:rPr>
            </w:pPr>
            <w:r w:rsidRPr="00981D45">
              <w:rPr>
                <w:rFonts w:ascii="Times New Roman" w:eastAsia="Calibri" w:hAnsi="Times New Roman" w:cs="Times New Roman"/>
                <w:sz w:val="24"/>
                <w:szCs w:val="24"/>
              </w:rPr>
              <w:t>27.1.</w:t>
            </w:r>
          </w:p>
        </w:tc>
        <w:tc>
          <w:tcPr>
            <w:tcW w:w="2062" w:type="dxa"/>
          </w:tcPr>
          <w:p w14:paraId="12147290" w14:textId="65AF115C" w:rsidR="00C46BB6" w:rsidRPr="00981D45" w:rsidRDefault="00C46BB6" w:rsidP="00C46BB6">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t>Pavadinimas, kilmės šalis</w:t>
            </w:r>
          </w:p>
        </w:tc>
        <w:tc>
          <w:tcPr>
            <w:tcW w:w="3857" w:type="dxa"/>
          </w:tcPr>
          <w:p w14:paraId="357BB576" w14:textId="0839DBA7" w:rsidR="00C46BB6" w:rsidRPr="00981D45" w:rsidRDefault="00C46BB6" w:rsidP="00C46BB6">
            <w:pPr>
              <w:ind w:firstLine="284"/>
              <w:jc w:val="both"/>
              <w:rPr>
                <w:rFonts w:ascii="Times New Roman" w:hAnsi="Times New Roman" w:cs="Times New Roman"/>
                <w:sz w:val="24"/>
                <w:szCs w:val="24"/>
              </w:rPr>
            </w:pPr>
            <w:r w:rsidRPr="00377BD4">
              <w:rPr>
                <w:rFonts w:ascii="Times New Roman" w:eastAsia="Calibri" w:hAnsi="Times New Roman" w:cs="Times New Roman"/>
                <w:sz w:val="24"/>
                <w:szCs w:val="24"/>
              </w:rPr>
              <w:t xml:space="preserve">Nurodyti </w:t>
            </w:r>
          </w:p>
        </w:tc>
        <w:tc>
          <w:tcPr>
            <w:tcW w:w="2813" w:type="dxa"/>
          </w:tcPr>
          <w:p w14:paraId="65ED3DB7" w14:textId="77777777" w:rsidR="00C46BB6" w:rsidRPr="00981D45" w:rsidRDefault="00C46BB6" w:rsidP="00C46BB6">
            <w:pPr>
              <w:ind w:firstLine="284"/>
              <w:jc w:val="both"/>
              <w:rPr>
                <w:rFonts w:ascii="Times New Roman" w:eastAsia="Calibri" w:hAnsi="Times New Roman" w:cs="Times New Roman"/>
                <w:sz w:val="24"/>
                <w:szCs w:val="24"/>
              </w:rPr>
            </w:pPr>
          </w:p>
        </w:tc>
      </w:tr>
      <w:tr w:rsidR="00C46BB6" w:rsidRPr="00981D45" w14:paraId="463957A9" w14:textId="77777777" w:rsidTr="00A01E3D">
        <w:tc>
          <w:tcPr>
            <w:tcW w:w="1503" w:type="dxa"/>
          </w:tcPr>
          <w:p w14:paraId="3C53109D" w14:textId="494ECB61" w:rsidR="00C46BB6" w:rsidRPr="00981D45" w:rsidRDefault="00C46BB6" w:rsidP="00C46BB6">
            <w:pPr>
              <w:ind w:firstLine="284"/>
              <w:jc w:val="both"/>
              <w:rPr>
                <w:rFonts w:ascii="Times New Roman" w:eastAsia="Calibri" w:hAnsi="Times New Roman" w:cs="Times New Roman"/>
                <w:sz w:val="24"/>
                <w:szCs w:val="24"/>
              </w:rPr>
            </w:pPr>
            <w:r w:rsidRPr="00981D45">
              <w:rPr>
                <w:rFonts w:ascii="Times New Roman" w:eastAsia="Calibri" w:hAnsi="Times New Roman" w:cs="Times New Roman"/>
                <w:sz w:val="24"/>
                <w:szCs w:val="24"/>
              </w:rPr>
              <w:t>27.2.</w:t>
            </w:r>
          </w:p>
        </w:tc>
        <w:tc>
          <w:tcPr>
            <w:tcW w:w="2062" w:type="dxa"/>
          </w:tcPr>
          <w:p w14:paraId="59B12DCD" w14:textId="2EAC585B" w:rsidR="00C46BB6" w:rsidRPr="00981D45" w:rsidRDefault="00C46BB6" w:rsidP="00C46BB6">
            <w:pPr>
              <w:ind w:firstLine="284"/>
              <w:jc w:val="both"/>
              <w:rPr>
                <w:rFonts w:ascii="Times New Roman" w:eastAsia="Calibri" w:hAnsi="Times New Roman" w:cs="Times New Roman"/>
                <w:sz w:val="24"/>
                <w:szCs w:val="24"/>
              </w:rPr>
            </w:pPr>
            <w:r w:rsidRPr="00377BD4">
              <w:rPr>
                <w:rFonts w:ascii="Times New Roman" w:eastAsia="Calibri" w:hAnsi="Times New Roman" w:cs="Times New Roman"/>
                <w:sz w:val="24"/>
                <w:szCs w:val="24"/>
              </w:rPr>
              <w:t>Firma – gamintoja</w:t>
            </w:r>
          </w:p>
        </w:tc>
        <w:tc>
          <w:tcPr>
            <w:tcW w:w="3857" w:type="dxa"/>
          </w:tcPr>
          <w:p w14:paraId="7D36F859" w14:textId="24C667DD" w:rsidR="00C46BB6" w:rsidRPr="00981D45" w:rsidRDefault="00C46BB6" w:rsidP="00C46BB6">
            <w:pPr>
              <w:ind w:firstLine="284"/>
              <w:jc w:val="both"/>
              <w:rPr>
                <w:rFonts w:ascii="Times New Roman" w:hAnsi="Times New Roman" w:cs="Times New Roman"/>
                <w:sz w:val="24"/>
                <w:szCs w:val="24"/>
              </w:rPr>
            </w:pPr>
            <w:r w:rsidRPr="00377BD4">
              <w:rPr>
                <w:rFonts w:ascii="Times New Roman" w:eastAsia="Calibri" w:hAnsi="Times New Roman" w:cs="Times New Roman"/>
                <w:sz w:val="24"/>
                <w:szCs w:val="24"/>
              </w:rPr>
              <w:t>Nurodyti</w:t>
            </w:r>
          </w:p>
        </w:tc>
        <w:tc>
          <w:tcPr>
            <w:tcW w:w="2813" w:type="dxa"/>
          </w:tcPr>
          <w:p w14:paraId="40E2573B" w14:textId="77777777" w:rsidR="00C46BB6" w:rsidRPr="00981D45" w:rsidRDefault="00C46BB6" w:rsidP="00C46BB6">
            <w:pPr>
              <w:ind w:firstLine="284"/>
              <w:jc w:val="both"/>
              <w:rPr>
                <w:rFonts w:ascii="Times New Roman" w:eastAsia="Calibri" w:hAnsi="Times New Roman" w:cs="Times New Roman"/>
                <w:sz w:val="24"/>
                <w:szCs w:val="24"/>
              </w:rPr>
            </w:pPr>
          </w:p>
        </w:tc>
      </w:tr>
      <w:tr w:rsidR="002D60D5" w:rsidRPr="00981D45" w14:paraId="03FA457F" w14:textId="77777777" w:rsidTr="00A01E3D">
        <w:tc>
          <w:tcPr>
            <w:tcW w:w="1503" w:type="dxa"/>
          </w:tcPr>
          <w:p w14:paraId="4D50E122" w14:textId="63A9F952" w:rsidR="002D60D5" w:rsidRPr="00981D45" w:rsidRDefault="002D60D5" w:rsidP="002D60D5">
            <w:pPr>
              <w:ind w:firstLine="284"/>
              <w:jc w:val="both"/>
              <w:rPr>
                <w:rFonts w:ascii="Times New Roman" w:eastAsia="Calibri" w:hAnsi="Times New Roman" w:cs="Times New Roman"/>
                <w:sz w:val="24"/>
                <w:szCs w:val="24"/>
              </w:rPr>
            </w:pPr>
            <w:r w:rsidRPr="00981D45">
              <w:rPr>
                <w:rFonts w:ascii="Times New Roman" w:eastAsia="Calibri" w:hAnsi="Times New Roman" w:cs="Times New Roman"/>
                <w:sz w:val="24"/>
                <w:szCs w:val="24"/>
              </w:rPr>
              <w:t>27.3.</w:t>
            </w:r>
          </w:p>
        </w:tc>
        <w:tc>
          <w:tcPr>
            <w:tcW w:w="2062" w:type="dxa"/>
          </w:tcPr>
          <w:p w14:paraId="32D9C31F" w14:textId="55608831" w:rsidR="002D60D5" w:rsidRPr="00981D45" w:rsidRDefault="002D60D5" w:rsidP="002D60D5">
            <w:pPr>
              <w:ind w:firstLine="284"/>
              <w:jc w:val="both"/>
              <w:rPr>
                <w:rFonts w:ascii="Times New Roman" w:eastAsia="Calibri" w:hAnsi="Times New Roman" w:cs="Times New Roman"/>
                <w:sz w:val="24"/>
                <w:szCs w:val="24"/>
              </w:rPr>
            </w:pPr>
            <w:r w:rsidRPr="00981D45">
              <w:rPr>
                <w:rStyle w:val="normaltextrun"/>
                <w:rFonts w:ascii="Times New Roman" w:hAnsi="Times New Roman" w:cs="Times New Roman"/>
                <w:sz w:val="24"/>
                <w:szCs w:val="24"/>
              </w:rPr>
              <w:t>Palaikoma operacinė sistema</w:t>
            </w:r>
          </w:p>
        </w:tc>
        <w:tc>
          <w:tcPr>
            <w:tcW w:w="3857" w:type="dxa"/>
          </w:tcPr>
          <w:p w14:paraId="7355913F" w14:textId="77777777" w:rsidR="002D60D5" w:rsidRPr="00981D45" w:rsidRDefault="002D60D5" w:rsidP="002D60D5">
            <w:pPr>
              <w:pStyle w:val="paragraph"/>
              <w:spacing w:before="0"/>
              <w:ind w:right="220"/>
              <w:jc w:val="both"/>
              <w:rPr>
                <w:rStyle w:val="normaltextrun"/>
                <w:i/>
                <w:iCs/>
              </w:rPr>
            </w:pPr>
            <w:r w:rsidRPr="00981D45">
              <w:rPr>
                <w:rStyle w:val="normaltextrun"/>
                <w:i/>
                <w:iCs/>
              </w:rPr>
              <w:t>Windows Enterprise 10/</w:t>
            </w:r>
            <w:r w:rsidRPr="00981D45">
              <w:rPr>
                <w:rStyle w:val="normaltextrun"/>
                <w:i/>
                <w:iCs/>
                <w:lang w:val="en-GB"/>
              </w:rPr>
              <w:t>11</w:t>
            </w:r>
            <w:r w:rsidRPr="00981D45">
              <w:rPr>
                <w:rStyle w:val="normaltextrun"/>
                <w:i/>
                <w:iCs/>
              </w:rPr>
              <w:t>;</w:t>
            </w:r>
          </w:p>
          <w:p w14:paraId="671F5A12" w14:textId="34B208BC" w:rsidR="002D60D5" w:rsidRPr="00981D45" w:rsidRDefault="002D60D5" w:rsidP="002D60D5">
            <w:pPr>
              <w:jc w:val="both"/>
              <w:rPr>
                <w:rFonts w:ascii="Times New Roman" w:hAnsi="Times New Roman" w:cs="Times New Roman"/>
                <w:sz w:val="24"/>
                <w:szCs w:val="24"/>
              </w:rPr>
            </w:pPr>
            <w:r w:rsidRPr="00981D45">
              <w:rPr>
                <w:rStyle w:val="normaltextrun"/>
                <w:rFonts w:ascii="Times New Roman" w:hAnsi="Times New Roman" w:cs="Times New Roman"/>
                <w:i/>
                <w:iCs/>
                <w:sz w:val="24"/>
                <w:szCs w:val="24"/>
              </w:rPr>
              <w:lastRenderedPageBreak/>
              <w:t>Windows Professional 10/11.</w:t>
            </w:r>
          </w:p>
        </w:tc>
        <w:tc>
          <w:tcPr>
            <w:tcW w:w="2813" w:type="dxa"/>
          </w:tcPr>
          <w:p w14:paraId="38CF4E43" w14:textId="77777777" w:rsidR="002D60D5" w:rsidRPr="00981D45" w:rsidRDefault="002D60D5" w:rsidP="002D60D5">
            <w:pPr>
              <w:ind w:firstLine="284"/>
              <w:jc w:val="both"/>
              <w:rPr>
                <w:rFonts w:ascii="Times New Roman" w:eastAsia="Calibri" w:hAnsi="Times New Roman" w:cs="Times New Roman"/>
                <w:sz w:val="24"/>
                <w:szCs w:val="24"/>
              </w:rPr>
            </w:pPr>
          </w:p>
        </w:tc>
      </w:tr>
      <w:tr w:rsidR="00B8071B" w:rsidRPr="00981D45" w14:paraId="66508496" w14:textId="77777777" w:rsidTr="00B8071B">
        <w:tc>
          <w:tcPr>
            <w:tcW w:w="1503" w:type="dxa"/>
          </w:tcPr>
          <w:p w14:paraId="78D990F9" w14:textId="251E3042" w:rsidR="00B8071B" w:rsidRPr="00981D45" w:rsidRDefault="00B8071B" w:rsidP="00B8071B">
            <w:pPr>
              <w:ind w:firstLine="284"/>
              <w:jc w:val="both"/>
              <w:rPr>
                <w:rFonts w:ascii="Times New Roman" w:eastAsia="Calibri" w:hAnsi="Times New Roman" w:cs="Times New Roman"/>
                <w:sz w:val="24"/>
                <w:szCs w:val="24"/>
              </w:rPr>
            </w:pPr>
            <w:r w:rsidRPr="00981D45">
              <w:rPr>
                <w:rFonts w:ascii="Times New Roman" w:eastAsia="Calibri" w:hAnsi="Times New Roman" w:cs="Times New Roman"/>
                <w:sz w:val="24"/>
                <w:szCs w:val="24"/>
              </w:rPr>
              <w:t>27.4.</w:t>
            </w:r>
          </w:p>
        </w:tc>
        <w:tc>
          <w:tcPr>
            <w:tcW w:w="2062" w:type="dxa"/>
          </w:tcPr>
          <w:p w14:paraId="4D9B9053" w14:textId="6D40600E" w:rsidR="00B8071B" w:rsidRPr="00981D45" w:rsidRDefault="00B8071B" w:rsidP="00B8071B">
            <w:pPr>
              <w:ind w:firstLine="284"/>
              <w:jc w:val="center"/>
              <w:rPr>
                <w:rFonts w:ascii="Times New Roman" w:eastAsia="Calibri" w:hAnsi="Times New Roman" w:cs="Times New Roman"/>
                <w:sz w:val="24"/>
                <w:szCs w:val="24"/>
              </w:rPr>
            </w:pPr>
            <w:r w:rsidRPr="00981D45">
              <w:rPr>
                <w:rFonts w:ascii="Times New Roman" w:hAnsi="Times New Roman" w:cs="Times New Roman"/>
                <w:sz w:val="24"/>
                <w:szCs w:val="24"/>
              </w:rPr>
              <w:t>Funkcionalumo reikalavimai</w:t>
            </w:r>
          </w:p>
        </w:tc>
        <w:tc>
          <w:tcPr>
            <w:tcW w:w="3857" w:type="dxa"/>
          </w:tcPr>
          <w:p w14:paraId="3B810D12" w14:textId="77777777" w:rsidR="00B8071B" w:rsidRPr="00981D45" w:rsidRDefault="00B8071B" w:rsidP="00B8071B">
            <w:pPr>
              <w:jc w:val="both"/>
              <w:rPr>
                <w:rFonts w:ascii="Times New Roman" w:hAnsi="Times New Roman" w:cs="Times New Roman"/>
                <w:sz w:val="24"/>
                <w:szCs w:val="24"/>
              </w:rPr>
            </w:pPr>
            <w:r w:rsidRPr="00981D45">
              <w:rPr>
                <w:rFonts w:ascii="Times New Roman" w:hAnsi="Times New Roman" w:cs="Times New Roman"/>
                <w:sz w:val="24"/>
                <w:szCs w:val="24"/>
              </w:rPr>
              <w:t>Turi palaikyti integracijas su Microsoft 365 paketo programine įranga Microsoft Word, Excel, PowerPoint, Outlook Teams, OneNote ir užtikrinti šias funkcijas: </w:t>
            </w:r>
          </w:p>
          <w:p w14:paraId="60DF3CD6" w14:textId="77777777" w:rsidR="00B8071B" w:rsidRPr="00981D45" w:rsidRDefault="00B8071B" w:rsidP="00B8071B">
            <w:pPr>
              <w:jc w:val="both"/>
              <w:rPr>
                <w:rFonts w:ascii="Times New Roman" w:hAnsi="Times New Roman" w:cs="Times New Roman"/>
                <w:sz w:val="24"/>
                <w:szCs w:val="24"/>
              </w:rPr>
            </w:pPr>
            <w:r w:rsidRPr="00981D45">
              <w:rPr>
                <w:rFonts w:ascii="Times New Roman" w:hAnsi="Times New Roman" w:cs="Times New Roman"/>
                <w:sz w:val="24"/>
                <w:szCs w:val="24"/>
              </w:rPr>
              <w:t>Integracija Word - rengiamo dokumento suvestinės informacijos generavimas, automatizuotas informacijos apdorojimas ir vizualizavimas lentelės pavidalu, informacijos surinkimas ir generavimas iš kelių skirtingų dokumentų; </w:t>
            </w:r>
          </w:p>
          <w:p w14:paraId="6F2DBAA7" w14:textId="77777777" w:rsidR="00B8071B" w:rsidRPr="00981D45" w:rsidRDefault="00B8071B" w:rsidP="00B8071B">
            <w:pPr>
              <w:jc w:val="both"/>
              <w:rPr>
                <w:rFonts w:ascii="Times New Roman" w:hAnsi="Times New Roman" w:cs="Times New Roman"/>
                <w:sz w:val="24"/>
                <w:szCs w:val="24"/>
              </w:rPr>
            </w:pPr>
            <w:r w:rsidRPr="00981D45">
              <w:rPr>
                <w:rFonts w:ascii="Times New Roman" w:hAnsi="Times New Roman" w:cs="Times New Roman"/>
                <w:sz w:val="24"/>
                <w:szCs w:val="24"/>
              </w:rPr>
              <w:t>Integracija Excel – informacijos apdorojimas realiu laiku pagal pateiktas užklausas, jos vizualizavimas, interpretavimas, rūšiavimas ir kt. veiksmai; </w:t>
            </w:r>
          </w:p>
          <w:p w14:paraId="485E7B80" w14:textId="77777777" w:rsidR="00B8071B" w:rsidRPr="00981D45" w:rsidRDefault="00B8071B" w:rsidP="00B8071B">
            <w:pPr>
              <w:jc w:val="both"/>
              <w:rPr>
                <w:rFonts w:ascii="Times New Roman" w:hAnsi="Times New Roman" w:cs="Times New Roman"/>
                <w:sz w:val="24"/>
                <w:szCs w:val="24"/>
              </w:rPr>
            </w:pPr>
            <w:r w:rsidRPr="00981D45">
              <w:rPr>
                <w:rFonts w:ascii="Times New Roman" w:hAnsi="Times New Roman" w:cs="Times New Roman"/>
                <w:sz w:val="24"/>
                <w:szCs w:val="24"/>
              </w:rPr>
              <w:t>Integracija Outlook – rengiamų laiškų apibendrinimas ir atsižvelgiant į tai siūlomų veiksmų, kaip galimas atsakymas, automatizuotas parengimas ir kt.; </w:t>
            </w:r>
          </w:p>
          <w:p w14:paraId="6BB4A774" w14:textId="77777777" w:rsidR="00B8071B" w:rsidRPr="00981D45" w:rsidRDefault="00B8071B" w:rsidP="00B8071B">
            <w:pPr>
              <w:jc w:val="both"/>
              <w:rPr>
                <w:rFonts w:ascii="Times New Roman" w:hAnsi="Times New Roman" w:cs="Times New Roman"/>
                <w:sz w:val="24"/>
                <w:szCs w:val="24"/>
              </w:rPr>
            </w:pPr>
            <w:r w:rsidRPr="00981D45">
              <w:rPr>
                <w:rFonts w:ascii="Times New Roman" w:hAnsi="Times New Roman" w:cs="Times New Roman"/>
                <w:sz w:val="24"/>
                <w:szCs w:val="24"/>
              </w:rPr>
              <w:t>Integracija Teams – automatizuotas pokalbių apibendrinimas, susitikimų pagal pateiktą užklausą sukūrimas, susitikimų dienotvarkės automatinis sugeneravimas atsižvelgiant į pokalbių istoriją ir kt.; </w:t>
            </w:r>
          </w:p>
          <w:p w14:paraId="63FCA155" w14:textId="0C88F1B3" w:rsidR="00B8071B" w:rsidRPr="00981D45" w:rsidRDefault="00B8071B" w:rsidP="00B8071B">
            <w:pPr>
              <w:ind w:firstLine="284"/>
              <w:jc w:val="both"/>
              <w:rPr>
                <w:rFonts w:ascii="Times New Roman" w:hAnsi="Times New Roman" w:cs="Times New Roman"/>
                <w:sz w:val="24"/>
                <w:szCs w:val="24"/>
              </w:rPr>
            </w:pPr>
            <w:r w:rsidRPr="00981D45">
              <w:rPr>
                <w:rFonts w:ascii="Times New Roman" w:hAnsi="Times New Roman" w:cs="Times New Roman"/>
                <w:sz w:val="24"/>
                <w:szCs w:val="24"/>
              </w:rPr>
              <w:t>Integracija PowerPoint – automatizuotas prezentacijos generavimas, pagal pateiktą užklausą, automatizuotas pranešėjui skirto teksto sugeneravimas, apibendrinimas (išskiriant pagrindines mintis) iš pateikto teksto ir kt.  </w:t>
            </w:r>
          </w:p>
        </w:tc>
        <w:tc>
          <w:tcPr>
            <w:tcW w:w="2813" w:type="dxa"/>
          </w:tcPr>
          <w:p w14:paraId="6DC62A45" w14:textId="77777777" w:rsidR="00B8071B" w:rsidRPr="00981D45" w:rsidRDefault="00B8071B" w:rsidP="00B8071B">
            <w:pPr>
              <w:ind w:firstLine="284"/>
              <w:jc w:val="both"/>
              <w:rPr>
                <w:rFonts w:ascii="Times New Roman" w:eastAsia="Calibri" w:hAnsi="Times New Roman" w:cs="Times New Roman"/>
                <w:sz w:val="24"/>
                <w:szCs w:val="24"/>
              </w:rPr>
            </w:pPr>
          </w:p>
        </w:tc>
      </w:tr>
      <w:tr w:rsidR="00722946" w:rsidRPr="00981D45" w14:paraId="2B65F100" w14:textId="77777777" w:rsidTr="00926BF2">
        <w:tc>
          <w:tcPr>
            <w:tcW w:w="1503" w:type="dxa"/>
          </w:tcPr>
          <w:p w14:paraId="2F923BFB" w14:textId="0ADA7A97" w:rsidR="00722946" w:rsidRPr="00981D45" w:rsidRDefault="00722946" w:rsidP="00722946">
            <w:pPr>
              <w:ind w:firstLine="284"/>
              <w:jc w:val="both"/>
              <w:rPr>
                <w:rFonts w:ascii="Times New Roman" w:eastAsia="Calibri" w:hAnsi="Times New Roman" w:cs="Times New Roman"/>
                <w:sz w:val="24"/>
                <w:szCs w:val="24"/>
              </w:rPr>
            </w:pPr>
            <w:r w:rsidRPr="00981D45">
              <w:rPr>
                <w:rFonts w:ascii="Times New Roman" w:eastAsia="Calibri" w:hAnsi="Times New Roman" w:cs="Times New Roman"/>
                <w:sz w:val="24"/>
                <w:szCs w:val="24"/>
              </w:rPr>
              <w:t>27.5.</w:t>
            </w:r>
          </w:p>
        </w:tc>
        <w:tc>
          <w:tcPr>
            <w:tcW w:w="2062" w:type="dxa"/>
            <w:vAlign w:val="center"/>
          </w:tcPr>
          <w:p w14:paraId="1813E2CE" w14:textId="644668FB" w:rsidR="00722946" w:rsidRPr="00981D45" w:rsidRDefault="00722946" w:rsidP="00722946">
            <w:pPr>
              <w:ind w:firstLine="284"/>
              <w:jc w:val="both"/>
              <w:rPr>
                <w:rFonts w:ascii="Times New Roman" w:eastAsia="Calibri" w:hAnsi="Times New Roman" w:cs="Times New Roman"/>
                <w:sz w:val="24"/>
                <w:szCs w:val="24"/>
              </w:rPr>
            </w:pPr>
            <w:r w:rsidRPr="00981D45">
              <w:rPr>
                <w:rFonts w:ascii="Times New Roman" w:hAnsi="Times New Roman" w:cs="Times New Roman"/>
                <w:sz w:val="24"/>
                <w:szCs w:val="24"/>
              </w:rPr>
              <w:t>Vartotojo sąsaja </w:t>
            </w:r>
          </w:p>
        </w:tc>
        <w:tc>
          <w:tcPr>
            <w:tcW w:w="3857" w:type="dxa"/>
          </w:tcPr>
          <w:p w14:paraId="4DF0AB69" w14:textId="7C3651C0" w:rsidR="00722946" w:rsidRPr="00981D45" w:rsidRDefault="00722946" w:rsidP="00722946">
            <w:pPr>
              <w:ind w:firstLine="284"/>
              <w:jc w:val="both"/>
              <w:rPr>
                <w:rFonts w:ascii="Times New Roman" w:hAnsi="Times New Roman" w:cs="Times New Roman"/>
                <w:sz w:val="24"/>
                <w:szCs w:val="24"/>
              </w:rPr>
            </w:pPr>
            <w:r w:rsidRPr="00981D45">
              <w:rPr>
                <w:rFonts w:ascii="Times New Roman" w:hAnsi="Times New Roman" w:cs="Times New Roman"/>
                <w:sz w:val="24"/>
                <w:szCs w:val="24"/>
              </w:rPr>
              <w:t>Programinė įranga turi palaikyti ir užtikrinti daugiakalbę vartotojo sąsają, atsižvelgiant į gamintojo galimybes (anglų kalba privaloma). </w:t>
            </w:r>
          </w:p>
        </w:tc>
        <w:tc>
          <w:tcPr>
            <w:tcW w:w="2813" w:type="dxa"/>
          </w:tcPr>
          <w:p w14:paraId="24ECCC4A" w14:textId="77777777" w:rsidR="00722946" w:rsidRPr="00981D45" w:rsidRDefault="00722946" w:rsidP="00722946">
            <w:pPr>
              <w:ind w:firstLine="284"/>
              <w:jc w:val="both"/>
              <w:rPr>
                <w:rFonts w:ascii="Times New Roman" w:eastAsia="Calibri" w:hAnsi="Times New Roman" w:cs="Times New Roman"/>
                <w:sz w:val="24"/>
                <w:szCs w:val="24"/>
              </w:rPr>
            </w:pPr>
          </w:p>
        </w:tc>
      </w:tr>
      <w:tr w:rsidR="00722946" w:rsidRPr="00981D45" w14:paraId="50D7A3F8" w14:textId="77777777" w:rsidTr="00A01E3D">
        <w:tc>
          <w:tcPr>
            <w:tcW w:w="1503" w:type="dxa"/>
          </w:tcPr>
          <w:p w14:paraId="639F3DBF" w14:textId="1C5AE5B4" w:rsidR="00722946" w:rsidRPr="00981D45" w:rsidRDefault="00722946" w:rsidP="00722946">
            <w:pPr>
              <w:ind w:firstLine="284"/>
              <w:jc w:val="both"/>
              <w:rPr>
                <w:rFonts w:ascii="Times New Roman" w:eastAsia="Calibri" w:hAnsi="Times New Roman" w:cs="Times New Roman"/>
                <w:sz w:val="24"/>
                <w:szCs w:val="24"/>
              </w:rPr>
            </w:pPr>
            <w:r w:rsidRPr="00981D45">
              <w:rPr>
                <w:rFonts w:ascii="Times New Roman" w:eastAsia="Calibri" w:hAnsi="Times New Roman" w:cs="Times New Roman"/>
                <w:sz w:val="24"/>
                <w:szCs w:val="24"/>
              </w:rPr>
              <w:t>27.6.</w:t>
            </w:r>
          </w:p>
        </w:tc>
        <w:tc>
          <w:tcPr>
            <w:tcW w:w="2062" w:type="dxa"/>
          </w:tcPr>
          <w:p w14:paraId="6F10B302" w14:textId="4AEB3A85" w:rsidR="00722946" w:rsidRPr="00981D45" w:rsidRDefault="00722946" w:rsidP="00722946">
            <w:pPr>
              <w:ind w:firstLine="284"/>
              <w:jc w:val="both"/>
              <w:rPr>
                <w:rFonts w:ascii="Times New Roman" w:eastAsia="Calibri" w:hAnsi="Times New Roman" w:cs="Times New Roman"/>
                <w:sz w:val="24"/>
                <w:szCs w:val="24"/>
              </w:rPr>
            </w:pPr>
            <w:r w:rsidRPr="00981D45">
              <w:rPr>
                <w:rFonts w:ascii="Times New Roman" w:hAnsi="Times New Roman" w:cs="Times New Roman"/>
                <w:sz w:val="24"/>
                <w:szCs w:val="24"/>
              </w:rPr>
              <w:t>Atnaujinimas</w:t>
            </w:r>
          </w:p>
        </w:tc>
        <w:tc>
          <w:tcPr>
            <w:tcW w:w="3857" w:type="dxa"/>
          </w:tcPr>
          <w:p w14:paraId="6EB03FC5" w14:textId="3D30DF40" w:rsidR="00722946" w:rsidRPr="00981D45" w:rsidRDefault="00722946" w:rsidP="00722946">
            <w:pPr>
              <w:ind w:firstLine="284"/>
              <w:jc w:val="both"/>
              <w:rPr>
                <w:rFonts w:ascii="Times New Roman" w:hAnsi="Times New Roman" w:cs="Times New Roman"/>
                <w:sz w:val="24"/>
                <w:szCs w:val="24"/>
              </w:rPr>
            </w:pPr>
            <w:r w:rsidRPr="00981D45">
              <w:rPr>
                <w:rFonts w:ascii="Times New Roman" w:hAnsi="Times New Roman" w:cs="Times New Roman"/>
                <w:sz w:val="24"/>
                <w:szCs w:val="24"/>
              </w:rPr>
              <w:t xml:space="preserve">Licencija skirta naudotojui (angl. „User“). Turi suteikti teisę naudotis licencijos galiojimo termino metu </w:t>
            </w:r>
            <w:r w:rsidRPr="00981D45">
              <w:rPr>
                <w:rFonts w:ascii="Times New Roman" w:hAnsi="Times New Roman" w:cs="Times New Roman"/>
                <w:sz w:val="24"/>
                <w:szCs w:val="24"/>
              </w:rPr>
              <w:lastRenderedPageBreak/>
              <w:t>išleistomis naujomis programų versijomis.</w:t>
            </w:r>
          </w:p>
        </w:tc>
        <w:tc>
          <w:tcPr>
            <w:tcW w:w="2813" w:type="dxa"/>
          </w:tcPr>
          <w:p w14:paraId="7A8B6611" w14:textId="77777777" w:rsidR="00722946" w:rsidRPr="00981D45" w:rsidRDefault="00722946" w:rsidP="00722946">
            <w:pPr>
              <w:ind w:firstLine="284"/>
              <w:jc w:val="both"/>
              <w:rPr>
                <w:rFonts w:ascii="Times New Roman" w:eastAsia="Calibri" w:hAnsi="Times New Roman" w:cs="Times New Roman"/>
                <w:sz w:val="24"/>
                <w:szCs w:val="24"/>
              </w:rPr>
            </w:pPr>
          </w:p>
        </w:tc>
      </w:tr>
      <w:tr w:rsidR="00137C6E" w:rsidRPr="00981D45" w14:paraId="1181864E" w14:textId="77777777" w:rsidTr="009036B2">
        <w:tc>
          <w:tcPr>
            <w:tcW w:w="1503" w:type="dxa"/>
          </w:tcPr>
          <w:p w14:paraId="521146FC" w14:textId="1FB8570E" w:rsidR="00137C6E" w:rsidRPr="00981D45" w:rsidRDefault="00137C6E" w:rsidP="00DF59DB">
            <w:pPr>
              <w:ind w:firstLine="284"/>
              <w:jc w:val="both"/>
              <w:rPr>
                <w:rFonts w:ascii="Times New Roman" w:eastAsia="Calibri" w:hAnsi="Times New Roman" w:cs="Times New Roman"/>
                <w:b/>
                <w:bCs/>
                <w:sz w:val="24"/>
                <w:szCs w:val="24"/>
              </w:rPr>
            </w:pPr>
            <w:r w:rsidRPr="00981D45">
              <w:rPr>
                <w:rFonts w:ascii="Times New Roman" w:eastAsia="Calibri" w:hAnsi="Times New Roman" w:cs="Times New Roman"/>
                <w:b/>
                <w:bCs/>
                <w:sz w:val="24"/>
                <w:szCs w:val="24"/>
              </w:rPr>
              <w:t>28.</w:t>
            </w:r>
          </w:p>
        </w:tc>
        <w:tc>
          <w:tcPr>
            <w:tcW w:w="8732" w:type="dxa"/>
            <w:gridSpan w:val="3"/>
          </w:tcPr>
          <w:p w14:paraId="41AC7E99" w14:textId="66CBB8AA" w:rsidR="00137C6E" w:rsidRPr="00981D45" w:rsidRDefault="00137C6E" w:rsidP="002B2C16">
            <w:pPr>
              <w:tabs>
                <w:tab w:val="left" w:pos="993"/>
                <w:tab w:val="left" w:pos="1276"/>
              </w:tabs>
              <w:rPr>
                <w:rFonts w:ascii="Times New Roman" w:eastAsia="Calibri" w:hAnsi="Times New Roman" w:cs="Times New Roman"/>
                <w:sz w:val="24"/>
                <w:szCs w:val="24"/>
              </w:rPr>
            </w:pPr>
            <w:r w:rsidRPr="00981D45">
              <w:rPr>
                <w:rFonts w:ascii="Times New Roman" w:hAnsi="Times New Roman" w:cs="Times New Roman"/>
                <w:sz w:val="24"/>
                <w:szCs w:val="24"/>
              </w:rPr>
              <w:t xml:space="preserve">Microsoft produktyvumo paslaugų kibernetinės apsaugos sprendimo licencija (naujausia versija) arba lygiavertė programinė įranga. </w:t>
            </w:r>
            <w:r w:rsidRPr="00377BD4">
              <w:rPr>
                <w:rFonts w:ascii="Times New Roman" w:eastAsia="Calibri" w:hAnsi="Times New Roman" w:cs="Times New Roman"/>
                <w:sz w:val="24"/>
                <w:szCs w:val="24"/>
              </w:rPr>
              <w:t xml:space="preserve">Siūlant kitą, nei </w:t>
            </w:r>
            <w:r w:rsidRPr="00377BD4">
              <w:rPr>
                <w:rFonts w:ascii="Times New Roman" w:eastAsia="Calibri" w:hAnsi="Times New Roman" w:cs="Times New Roman"/>
                <w:i/>
                <w:iCs/>
                <w:sz w:val="24"/>
                <w:szCs w:val="24"/>
              </w:rPr>
              <w:t>Microsoft</w:t>
            </w:r>
            <w:r w:rsidRPr="00377BD4">
              <w:rPr>
                <w:rFonts w:ascii="Times New Roman" w:eastAsia="Calibri" w:hAnsi="Times New Roman" w:cs="Times New Roman"/>
                <w:sz w:val="24"/>
                <w:szCs w:val="24"/>
              </w:rPr>
              <w:t xml:space="preserve"> programinę įrangą, turi būti užtikrintas Lietuvos Muitinės taikomųjų programų darbas siūlomoje operacinėje sistemoje</w:t>
            </w:r>
            <w:r w:rsidRPr="00981D45">
              <w:rPr>
                <w:rFonts w:ascii="Times New Roman" w:eastAsia="Calibri" w:hAnsi="Times New Roman" w:cs="Times New Roman"/>
                <w:sz w:val="24"/>
                <w:szCs w:val="24"/>
              </w:rPr>
              <w:t>.</w:t>
            </w:r>
          </w:p>
        </w:tc>
      </w:tr>
      <w:tr w:rsidR="00CB75B0" w:rsidRPr="00981D45" w14:paraId="00B2FB16" w14:textId="77777777" w:rsidTr="00A01E3D">
        <w:tc>
          <w:tcPr>
            <w:tcW w:w="1503" w:type="dxa"/>
          </w:tcPr>
          <w:p w14:paraId="1AF9F6EE" w14:textId="4DF9F18F" w:rsidR="00CB75B0" w:rsidRPr="00981D45" w:rsidRDefault="00CB75B0" w:rsidP="00CB75B0">
            <w:pPr>
              <w:ind w:firstLine="284"/>
              <w:jc w:val="both"/>
              <w:rPr>
                <w:rFonts w:ascii="Times New Roman" w:eastAsia="Calibri" w:hAnsi="Times New Roman" w:cs="Times New Roman"/>
                <w:sz w:val="24"/>
                <w:szCs w:val="24"/>
              </w:rPr>
            </w:pPr>
            <w:r w:rsidRPr="00981D45">
              <w:rPr>
                <w:rFonts w:ascii="Times New Roman" w:eastAsia="Calibri" w:hAnsi="Times New Roman" w:cs="Times New Roman"/>
                <w:sz w:val="24"/>
                <w:szCs w:val="24"/>
              </w:rPr>
              <w:t>28.1</w:t>
            </w:r>
          </w:p>
        </w:tc>
        <w:tc>
          <w:tcPr>
            <w:tcW w:w="2062" w:type="dxa"/>
          </w:tcPr>
          <w:p w14:paraId="0282C695" w14:textId="1DDE7211" w:rsidR="00CB75B0" w:rsidRPr="00981D45" w:rsidRDefault="00CB75B0" w:rsidP="00CB75B0">
            <w:pPr>
              <w:ind w:firstLine="284"/>
              <w:jc w:val="both"/>
              <w:rPr>
                <w:rFonts w:ascii="Times New Roman" w:eastAsia="Calibri" w:hAnsi="Times New Roman" w:cs="Times New Roman"/>
                <w:sz w:val="24"/>
                <w:szCs w:val="24"/>
              </w:rPr>
            </w:pPr>
            <w:r w:rsidRPr="00981D45">
              <w:rPr>
                <w:rFonts w:ascii="Times New Roman" w:hAnsi="Times New Roman" w:cs="Times New Roman"/>
                <w:sz w:val="24"/>
                <w:szCs w:val="24"/>
              </w:rPr>
              <w:t>Pavadinimas</w:t>
            </w:r>
          </w:p>
        </w:tc>
        <w:tc>
          <w:tcPr>
            <w:tcW w:w="3857" w:type="dxa"/>
          </w:tcPr>
          <w:p w14:paraId="6E08E57E" w14:textId="7E10645E" w:rsidR="00CB75B0" w:rsidRPr="00981D45" w:rsidRDefault="00CB75B0" w:rsidP="00CB75B0">
            <w:pPr>
              <w:ind w:firstLine="284"/>
              <w:jc w:val="both"/>
              <w:rPr>
                <w:rFonts w:ascii="Times New Roman" w:hAnsi="Times New Roman" w:cs="Times New Roman"/>
                <w:sz w:val="24"/>
                <w:szCs w:val="24"/>
              </w:rPr>
            </w:pPr>
            <w:r w:rsidRPr="00377BD4">
              <w:rPr>
                <w:rFonts w:ascii="Times New Roman" w:eastAsia="Calibri" w:hAnsi="Times New Roman" w:cs="Times New Roman"/>
                <w:sz w:val="24"/>
                <w:szCs w:val="24"/>
              </w:rPr>
              <w:t xml:space="preserve">Nurodyti </w:t>
            </w:r>
          </w:p>
        </w:tc>
        <w:tc>
          <w:tcPr>
            <w:tcW w:w="2813" w:type="dxa"/>
          </w:tcPr>
          <w:p w14:paraId="665908C9" w14:textId="77777777" w:rsidR="00CB75B0" w:rsidRPr="00981D45" w:rsidRDefault="00CB75B0" w:rsidP="00CB75B0">
            <w:pPr>
              <w:ind w:firstLine="284"/>
              <w:jc w:val="both"/>
              <w:rPr>
                <w:rFonts w:ascii="Times New Roman" w:eastAsia="Calibri" w:hAnsi="Times New Roman" w:cs="Times New Roman"/>
                <w:sz w:val="24"/>
                <w:szCs w:val="24"/>
              </w:rPr>
            </w:pPr>
          </w:p>
        </w:tc>
      </w:tr>
      <w:tr w:rsidR="00CB75B0" w:rsidRPr="00981D45" w14:paraId="6EF61FFA" w14:textId="77777777" w:rsidTr="00A01E3D">
        <w:tc>
          <w:tcPr>
            <w:tcW w:w="1503" w:type="dxa"/>
          </w:tcPr>
          <w:p w14:paraId="6EE4F9BF" w14:textId="10CAB40E" w:rsidR="00CB75B0" w:rsidRPr="00981D45" w:rsidRDefault="00CB75B0" w:rsidP="00CB75B0">
            <w:pPr>
              <w:ind w:firstLine="284"/>
              <w:jc w:val="both"/>
              <w:rPr>
                <w:rFonts w:ascii="Times New Roman" w:eastAsia="Calibri" w:hAnsi="Times New Roman" w:cs="Times New Roman"/>
                <w:sz w:val="24"/>
                <w:szCs w:val="24"/>
              </w:rPr>
            </w:pPr>
            <w:r w:rsidRPr="00981D45">
              <w:rPr>
                <w:rFonts w:ascii="Times New Roman" w:eastAsia="Calibri" w:hAnsi="Times New Roman" w:cs="Times New Roman"/>
                <w:sz w:val="24"/>
                <w:szCs w:val="24"/>
              </w:rPr>
              <w:t>28.2.</w:t>
            </w:r>
          </w:p>
        </w:tc>
        <w:tc>
          <w:tcPr>
            <w:tcW w:w="2062" w:type="dxa"/>
          </w:tcPr>
          <w:p w14:paraId="614E12F0" w14:textId="79CAC7FF" w:rsidR="00CB75B0" w:rsidRPr="00981D45" w:rsidRDefault="00CB75B0" w:rsidP="00CB75B0">
            <w:pPr>
              <w:ind w:firstLine="284"/>
              <w:jc w:val="both"/>
              <w:rPr>
                <w:rFonts w:ascii="Times New Roman" w:eastAsia="Calibri" w:hAnsi="Times New Roman" w:cs="Times New Roman"/>
                <w:sz w:val="24"/>
                <w:szCs w:val="24"/>
              </w:rPr>
            </w:pPr>
            <w:r w:rsidRPr="00981D45">
              <w:rPr>
                <w:rFonts w:ascii="Times New Roman" w:hAnsi="Times New Roman" w:cs="Times New Roman"/>
                <w:sz w:val="24"/>
                <w:szCs w:val="24"/>
              </w:rPr>
              <w:t>Firma – gamintoja</w:t>
            </w:r>
          </w:p>
        </w:tc>
        <w:tc>
          <w:tcPr>
            <w:tcW w:w="3857" w:type="dxa"/>
          </w:tcPr>
          <w:p w14:paraId="0B397973" w14:textId="55E772BE" w:rsidR="00CB75B0" w:rsidRPr="00981D45" w:rsidRDefault="00CB75B0" w:rsidP="00CB75B0">
            <w:pPr>
              <w:ind w:firstLine="284"/>
              <w:jc w:val="both"/>
              <w:rPr>
                <w:rFonts w:ascii="Times New Roman" w:hAnsi="Times New Roman" w:cs="Times New Roman"/>
                <w:sz w:val="24"/>
                <w:szCs w:val="24"/>
              </w:rPr>
            </w:pPr>
            <w:r w:rsidRPr="00377BD4">
              <w:rPr>
                <w:rFonts w:ascii="Times New Roman" w:eastAsia="Calibri" w:hAnsi="Times New Roman" w:cs="Times New Roman"/>
                <w:sz w:val="24"/>
                <w:szCs w:val="24"/>
              </w:rPr>
              <w:t>Nurodyti</w:t>
            </w:r>
          </w:p>
        </w:tc>
        <w:tc>
          <w:tcPr>
            <w:tcW w:w="2813" w:type="dxa"/>
          </w:tcPr>
          <w:p w14:paraId="36F4F8B6" w14:textId="77777777" w:rsidR="00CB75B0" w:rsidRPr="00981D45" w:rsidRDefault="00CB75B0" w:rsidP="00CB75B0">
            <w:pPr>
              <w:ind w:firstLine="284"/>
              <w:jc w:val="both"/>
              <w:rPr>
                <w:rFonts w:ascii="Times New Roman" w:eastAsia="Calibri" w:hAnsi="Times New Roman" w:cs="Times New Roman"/>
                <w:sz w:val="24"/>
                <w:szCs w:val="24"/>
              </w:rPr>
            </w:pPr>
          </w:p>
        </w:tc>
      </w:tr>
      <w:tr w:rsidR="00356FCA" w:rsidRPr="00981D45" w14:paraId="606075FC" w14:textId="77777777" w:rsidTr="009A024E">
        <w:tc>
          <w:tcPr>
            <w:tcW w:w="1503" w:type="dxa"/>
          </w:tcPr>
          <w:p w14:paraId="74228238" w14:textId="2BAB1FA3" w:rsidR="00356FCA" w:rsidRPr="00981D45" w:rsidRDefault="00356FCA" w:rsidP="00356FCA">
            <w:pPr>
              <w:ind w:firstLine="284"/>
              <w:jc w:val="both"/>
              <w:rPr>
                <w:rFonts w:ascii="Times New Roman" w:eastAsia="Calibri" w:hAnsi="Times New Roman" w:cs="Times New Roman"/>
                <w:sz w:val="24"/>
                <w:szCs w:val="24"/>
              </w:rPr>
            </w:pPr>
            <w:r w:rsidRPr="00981D45">
              <w:rPr>
                <w:rFonts w:ascii="Times New Roman" w:eastAsia="Calibri" w:hAnsi="Times New Roman" w:cs="Times New Roman"/>
                <w:sz w:val="24"/>
                <w:szCs w:val="24"/>
              </w:rPr>
              <w:t>28.3.</w:t>
            </w:r>
          </w:p>
        </w:tc>
        <w:tc>
          <w:tcPr>
            <w:tcW w:w="2062" w:type="dxa"/>
            <w:vAlign w:val="center"/>
          </w:tcPr>
          <w:p w14:paraId="6AEA9B8C" w14:textId="73677FF7" w:rsidR="00356FCA" w:rsidRPr="00981D45" w:rsidRDefault="00356FCA" w:rsidP="00356FCA">
            <w:pPr>
              <w:ind w:firstLine="284"/>
              <w:jc w:val="both"/>
              <w:rPr>
                <w:rFonts w:ascii="Times New Roman" w:eastAsia="Calibri" w:hAnsi="Times New Roman" w:cs="Times New Roman"/>
                <w:sz w:val="24"/>
                <w:szCs w:val="24"/>
              </w:rPr>
            </w:pPr>
            <w:r w:rsidRPr="00981D45">
              <w:rPr>
                <w:rFonts w:ascii="Times New Roman" w:hAnsi="Times New Roman" w:cs="Times New Roman"/>
                <w:sz w:val="24"/>
                <w:szCs w:val="24"/>
              </w:rPr>
              <w:t>Funkcionalumo reikalavimai</w:t>
            </w:r>
          </w:p>
        </w:tc>
        <w:tc>
          <w:tcPr>
            <w:tcW w:w="3857" w:type="dxa"/>
          </w:tcPr>
          <w:p w14:paraId="455E37C7" w14:textId="13104D82" w:rsidR="00356FCA" w:rsidRPr="00981D45" w:rsidRDefault="00356FCA" w:rsidP="00356FCA">
            <w:pPr>
              <w:ind w:firstLine="284"/>
              <w:jc w:val="both"/>
              <w:rPr>
                <w:rFonts w:ascii="Times New Roman" w:hAnsi="Times New Roman" w:cs="Times New Roman"/>
                <w:sz w:val="24"/>
                <w:szCs w:val="24"/>
              </w:rPr>
            </w:pPr>
            <w:r w:rsidRPr="00981D45">
              <w:rPr>
                <w:rFonts w:ascii="Times New Roman" w:hAnsi="Times New Roman" w:cs="Times New Roman"/>
                <w:sz w:val="24"/>
                <w:szCs w:val="24"/>
              </w:rPr>
              <w:t>Pažangioji Exchange Online, Sharepoint Online ir Microsoft Teams grėsmių apsauga</w:t>
            </w:r>
          </w:p>
        </w:tc>
        <w:tc>
          <w:tcPr>
            <w:tcW w:w="2813" w:type="dxa"/>
          </w:tcPr>
          <w:p w14:paraId="4A8EB91D" w14:textId="77777777" w:rsidR="00356FCA" w:rsidRPr="00981D45" w:rsidRDefault="00356FCA" w:rsidP="00356FCA">
            <w:pPr>
              <w:ind w:firstLine="284"/>
              <w:jc w:val="both"/>
              <w:rPr>
                <w:rFonts w:ascii="Times New Roman" w:eastAsia="Calibri" w:hAnsi="Times New Roman" w:cs="Times New Roman"/>
                <w:sz w:val="24"/>
                <w:szCs w:val="24"/>
              </w:rPr>
            </w:pPr>
          </w:p>
        </w:tc>
      </w:tr>
      <w:tr w:rsidR="00356FCA" w:rsidRPr="00981D45" w14:paraId="76A3CDEB" w14:textId="77777777" w:rsidTr="009A024E">
        <w:tc>
          <w:tcPr>
            <w:tcW w:w="1503" w:type="dxa"/>
          </w:tcPr>
          <w:p w14:paraId="0EFC052A" w14:textId="436A9D69" w:rsidR="00356FCA" w:rsidRPr="00981D45" w:rsidRDefault="00356FCA" w:rsidP="00356FCA">
            <w:pPr>
              <w:ind w:firstLine="284"/>
              <w:jc w:val="both"/>
              <w:rPr>
                <w:rFonts w:ascii="Times New Roman" w:eastAsia="Calibri" w:hAnsi="Times New Roman" w:cs="Times New Roman"/>
                <w:sz w:val="24"/>
                <w:szCs w:val="24"/>
              </w:rPr>
            </w:pPr>
            <w:r w:rsidRPr="00981D45">
              <w:rPr>
                <w:rFonts w:ascii="Times New Roman" w:eastAsia="Calibri" w:hAnsi="Times New Roman" w:cs="Times New Roman"/>
                <w:sz w:val="24"/>
                <w:szCs w:val="24"/>
              </w:rPr>
              <w:t>28.4.</w:t>
            </w:r>
          </w:p>
        </w:tc>
        <w:tc>
          <w:tcPr>
            <w:tcW w:w="2062" w:type="dxa"/>
            <w:vAlign w:val="center"/>
          </w:tcPr>
          <w:p w14:paraId="755ED114" w14:textId="64A50A29" w:rsidR="00356FCA" w:rsidRPr="00981D45" w:rsidRDefault="00356FCA" w:rsidP="00356FCA">
            <w:pPr>
              <w:ind w:firstLine="284"/>
              <w:jc w:val="both"/>
              <w:rPr>
                <w:rFonts w:ascii="Times New Roman" w:eastAsia="Calibri" w:hAnsi="Times New Roman" w:cs="Times New Roman"/>
                <w:sz w:val="24"/>
                <w:szCs w:val="24"/>
              </w:rPr>
            </w:pPr>
            <w:r w:rsidRPr="00981D45">
              <w:rPr>
                <w:rFonts w:ascii="Times New Roman" w:hAnsi="Times New Roman" w:cs="Times New Roman"/>
                <w:color w:val="00000A"/>
                <w:sz w:val="24"/>
                <w:szCs w:val="24"/>
                <w:u w:color="000000"/>
              </w:rPr>
              <w:t>Reikalavimai pažangiai apsaugai nuo išorinių grėsmių</w:t>
            </w:r>
          </w:p>
        </w:tc>
        <w:tc>
          <w:tcPr>
            <w:tcW w:w="3857" w:type="dxa"/>
          </w:tcPr>
          <w:p w14:paraId="737A1DA9" w14:textId="77777777" w:rsidR="00356FCA" w:rsidRPr="00981D45" w:rsidRDefault="00356FCA" w:rsidP="00356FCA">
            <w:pPr>
              <w:ind w:right="140"/>
              <w:jc w:val="both"/>
              <w:rPr>
                <w:rFonts w:ascii="Times New Roman" w:hAnsi="Times New Roman" w:cs="Times New Roman"/>
                <w:color w:val="00000A"/>
                <w:sz w:val="24"/>
                <w:szCs w:val="24"/>
                <w:u w:color="000000"/>
              </w:rPr>
            </w:pPr>
            <w:r w:rsidRPr="00981D45">
              <w:rPr>
                <w:rFonts w:ascii="Times New Roman" w:hAnsi="Times New Roman" w:cs="Times New Roman"/>
                <w:color w:val="00000A"/>
                <w:sz w:val="24"/>
                <w:szCs w:val="24"/>
                <w:u w:color="000000"/>
              </w:rPr>
              <w:t xml:space="preserve">Turi būti galimybė skenuoti ir tikrinti el. paštu siunčiamus priedus, aptinkant užkrėstus priedus ir juos panaikinant. Turi būti galimybė apsaugoti el. pašto laiškuose esančias nuorodas ir blokuoti vartotojo patekimą į užkrėstas svetaines ar nuorodoje esančio užkrėsto failo atidarymą. Turi būti galimybė apsaugoti vartotojus nuo personifikacijos tipo sukčiavimo (angl. </w:t>
            </w:r>
            <w:r w:rsidRPr="00981D45">
              <w:rPr>
                <w:rFonts w:ascii="Times New Roman" w:hAnsi="Times New Roman" w:cs="Times New Roman"/>
                <w:i/>
                <w:color w:val="00000A"/>
                <w:sz w:val="24"/>
                <w:szCs w:val="24"/>
                <w:u w:color="000000"/>
              </w:rPr>
              <w:t>Phishing</w:t>
            </w:r>
            <w:r w:rsidRPr="00981D45">
              <w:rPr>
                <w:rFonts w:ascii="Times New Roman" w:hAnsi="Times New Roman" w:cs="Times New Roman"/>
                <w:color w:val="00000A"/>
                <w:sz w:val="24"/>
                <w:szCs w:val="24"/>
                <w:u w:color="000000"/>
              </w:rPr>
              <w:t>) atakų.</w:t>
            </w:r>
          </w:p>
          <w:p w14:paraId="5187EEA4" w14:textId="2ED0C765" w:rsidR="00356FCA" w:rsidRPr="00981D45" w:rsidRDefault="00356FCA" w:rsidP="00356FCA">
            <w:pPr>
              <w:ind w:firstLine="284"/>
              <w:jc w:val="both"/>
              <w:rPr>
                <w:rFonts w:ascii="Times New Roman" w:hAnsi="Times New Roman" w:cs="Times New Roman"/>
                <w:sz w:val="24"/>
                <w:szCs w:val="24"/>
              </w:rPr>
            </w:pPr>
            <w:r w:rsidRPr="00981D45">
              <w:rPr>
                <w:rFonts w:ascii="Times New Roman" w:hAnsi="Times New Roman" w:cs="Times New Roman"/>
                <w:color w:val="00000A"/>
                <w:sz w:val="24"/>
                <w:szCs w:val="24"/>
                <w:u w:color="000000"/>
              </w:rPr>
              <w:t xml:space="preserve">Turi suteikti pažangią apsaugą </w:t>
            </w:r>
            <w:r w:rsidRPr="00981D45">
              <w:rPr>
                <w:rFonts w:ascii="Times New Roman" w:hAnsi="Times New Roman" w:cs="Times New Roman"/>
                <w:sz w:val="24"/>
                <w:szCs w:val="24"/>
              </w:rPr>
              <w:t>Exchange Online, Sharepoint Online ir Microsoft Teams paslaugoms.</w:t>
            </w:r>
          </w:p>
        </w:tc>
        <w:tc>
          <w:tcPr>
            <w:tcW w:w="2813" w:type="dxa"/>
          </w:tcPr>
          <w:p w14:paraId="66DAE583" w14:textId="77777777" w:rsidR="00356FCA" w:rsidRPr="00981D45" w:rsidRDefault="00356FCA" w:rsidP="00356FCA">
            <w:pPr>
              <w:ind w:firstLine="284"/>
              <w:jc w:val="both"/>
              <w:rPr>
                <w:rFonts w:ascii="Times New Roman" w:eastAsia="Calibri" w:hAnsi="Times New Roman" w:cs="Times New Roman"/>
                <w:sz w:val="24"/>
                <w:szCs w:val="24"/>
              </w:rPr>
            </w:pPr>
          </w:p>
        </w:tc>
      </w:tr>
      <w:tr w:rsidR="00356FCA" w:rsidRPr="00981D45" w14:paraId="796BA2F1" w14:textId="77777777" w:rsidTr="00A01E3D">
        <w:tc>
          <w:tcPr>
            <w:tcW w:w="1503" w:type="dxa"/>
          </w:tcPr>
          <w:p w14:paraId="1EBCCBD9" w14:textId="05ADEB70" w:rsidR="00356FCA" w:rsidRPr="00981D45" w:rsidRDefault="00356FCA" w:rsidP="00356FCA">
            <w:pPr>
              <w:ind w:firstLine="284"/>
              <w:jc w:val="both"/>
              <w:rPr>
                <w:rFonts w:ascii="Times New Roman" w:eastAsia="Calibri" w:hAnsi="Times New Roman" w:cs="Times New Roman"/>
                <w:sz w:val="24"/>
                <w:szCs w:val="24"/>
              </w:rPr>
            </w:pPr>
            <w:r w:rsidRPr="00981D45">
              <w:rPr>
                <w:rFonts w:ascii="Times New Roman" w:eastAsia="Calibri" w:hAnsi="Times New Roman" w:cs="Times New Roman"/>
                <w:sz w:val="24"/>
                <w:szCs w:val="24"/>
              </w:rPr>
              <w:t>28.5.</w:t>
            </w:r>
          </w:p>
        </w:tc>
        <w:tc>
          <w:tcPr>
            <w:tcW w:w="2062" w:type="dxa"/>
          </w:tcPr>
          <w:p w14:paraId="4BE50D09" w14:textId="2A83A23C" w:rsidR="00356FCA" w:rsidRPr="00981D45" w:rsidRDefault="00356FCA" w:rsidP="00356FCA">
            <w:pPr>
              <w:ind w:firstLine="284"/>
              <w:jc w:val="both"/>
              <w:rPr>
                <w:rFonts w:ascii="Times New Roman" w:eastAsia="Calibri" w:hAnsi="Times New Roman" w:cs="Times New Roman"/>
                <w:sz w:val="24"/>
                <w:szCs w:val="24"/>
              </w:rPr>
            </w:pPr>
            <w:r w:rsidRPr="00981D45">
              <w:rPr>
                <w:rFonts w:ascii="Times New Roman" w:hAnsi="Times New Roman" w:cs="Times New Roman"/>
                <w:sz w:val="24"/>
                <w:szCs w:val="24"/>
              </w:rPr>
              <w:t>Licencijavimo tipas</w:t>
            </w:r>
          </w:p>
        </w:tc>
        <w:tc>
          <w:tcPr>
            <w:tcW w:w="3857" w:type="dxa"/>
          </w:tcPr>
          <w:p w14:paraId="2D31FDDE" w14:textId="1A7E2FDB" w:rsidR="00356FCA" w:rsidRPr="00981D45" w:rsidRDefault="00356FCA" w:rsidP="00356FCA">
            <w:pPr>
              <w:ind w:firstLine="284"/>
              <w:jc w:val="both"/>
              <w:rPr>
                <w:rFonts w:ascii="Times New Roman" w:hAnsi="Times New Roman" w:cs="Times New Roman"/>
                <w:sz w:val="24"/>
                <w:szCs w:val="24"/>
              </w:rPr>
            </w:pPr>
            <w:r w:rsidRPr="00981D45">
              <w:rPr>
                <w:rFonts w:ascii="Times New Roman" w:hAnsi="Times New Roman" w:cs="Times New Roman"/>
                <w:sz w:val="24"/>
                <w:szCs w:val="24"/>
              </w:rPr>
              <w:t>Licencija skirta naudotojui (angl. „User“). Turi suteikti teisę naudotis licencijos galiojimo termino metu išleistomis naujomis programų versijomis.</w:t>
            </w:r>
          </w:p>
        </w:tc>
        <w:tc>
          <w:tcPr>
            <w:tcW w:w="2813" w:type="dxa"/>
          </w:tcPr>
          <w:p w14:paraId="71E50131" w14:textId="77777777" w:rsidR="00356FCA" w:rsidRPr="00981D45" w:rsidRDefault="00356FCA" w:rsidP="00356FCA">
            <w:pPr>
              <w:ind w:firstLine="284"/>
              <w:jc w:val="both"/>
              <w:rPr>
                <w:rFonts w:ascii="Times New Roman" w:eastAsia="Calibri" w:hAnsi="Times New Roman" w:cs="Times New Roman"/>
                <w:sz w:val="24"/>
                <w:szCs w:val="24"/>
              </w:rPr>
            </w:pPr>
          </w:p>
        </w:tc>
      </w:tr>
      <w:tr w:rsidR="00137C6E" w:rsidRPr="00981D45" w14:paraId="2A768096" w14:textId="77777777" w:rsidTr="00000E6A">
        <w:tc>
          <w:tcPr>
            <w:tcW w:w="1503" w:type="dxa"/>
          </w:tcPr>
          <w:p w14:paraId="12BD2278" w14:textId="418B099E" w:rsidR="00137C6E" w:rsidRPr="00981D45" w:rsidRDefault="00137C6E" w:rsidP="00DF59DB">
            <w:pPr>
              <w:ind w:firstLine="284"/>
              <w:jc w:val="both"/>
              <w:rPr>
                <w:rFonts w:ascii="Times New Roman" w:eastAsia="Calibri" w:hAnsi="Times New Roman" w:cs="Times New Roman"/>
                <w:b/>
                <w:bCs/>
                <w:sz w:val="24"/>
                <w:szCs w:val="24"/>
              </w:rPr>
            </w:pPr>
            <w:r w:rsidRPr="00981D45">
              <w:rPr>
                <w:rFonts w:ascii="Times New Roman" w:eastAsia="Calibri" w:hAnsi="Times New Roman" w:cs="Times New Roman"/>
                <w:b/>
                <w:bCs/>
                <w:sz w:val="24"/>
                <w:szCs w:val="24"/>
              </w:rPr>
              <w:t>29.</w:t>
            </w:r>
          </w:p>
        </w:tc>
        <w:tc>
          <w:tcPr>
            <w:tcW w:w="8732" w:type="dxa"/>
            <w:gridSpan w:val="3"/>
          </w:tcPr>
          <w:p w14:paraId="5C7FB603" w14:textId="4A4625FB" w:rsidR="00137C6E" w:rsidRPr="00981D45" w:rsidRDefault="00137C6E" w:rsidP="00DF59DB">
            <w:pPr>
              <w:ind w:firstLine="284"/>
              <w:jc w:val="both"/>
              <w:rPr>
                <w:rFonts w:ascii="Times New Roman" w:eastAsia="Calibri" w:hAnsi="Times New Roman" w:cs="Times New Roman"/>
                <w:sz w:val="24"/>
                <w:szCs w:val="24"/>
              </w:rPr>
            </w:pPr>
            <w:r w:rsidRPr="00981D45">
              <w:rPr>
                <w:rFonts w:ascii="Times New Roman" w:hAnsi="Times New Roman" w:cs="Times New Roman"/>
                <w:sz w:val="24"/>
                <w:szCs w:val="24"/>
              </w:rPr>
              <w:t xml:space="preserve">Microsoft darbo vietos kibernetinės apsaugos sprendimo licencija (naujausia versija) arba lygiavertė programinė įranga. </w:t>
            </w:r>
            <w:r w:rsidRPr="00377BD4">
              <w:rPr>
                <w:rFonts w:ascii="Times New Roman" w:eastAsia="Calibri" w:hAnsi="Times New Roman" w:cs="Times New Roman"/>
                <w:sz w:val="24"/>
                <w:szCs w:val="24"/>
              </w:rPr>
              <w:t xml:space="preserve">Siūlant kitą, nei </w:t>
            </w:r>
            <w:r w:rsidRPr="00377BD4">
              <w:rPr>
                <w:rFonts w:ascii="Times New Roman" w:eastAsia="Calibri" w:hAnsi="Times New Roman" w:cs="Times New Roman"/>
                <w:i/>
                <w:iCs/>
                <w:sz w:val="24"/>
                <w:szCs w:val="24"/>
              </w:rPr>
              <w:t>Microsoft</w:t>
            </w:r>
            <w:r w:rsidRPr="00377BD4">
              <w:rPr>
                <w:rFonts w:ascii="Times New Roman" w:eastAsia="Calibri" w:hAnsi="Times New Roman" w:cs="Times New Roman"/>
                <w:sz w:val="24"/>
                <w:szCs w:val="24"/>
              </w:rPr>
              <w:t xml:space="preserve"> programinę įrangą, turi būti užtikrintas Lietuvos Muitinės taikomųjų programų darbas siūlomoje operacinėje sistemoje</w:t>
            </w:r>
            <w:r w:rsidRPr="00981D45">
              <w:rPr>
                <w:rFonts w:ascii="Times New Roman" w:eastAsia="Calibri" w:hAnsi="Times New Roman" w:cs="Times New Roman"/>
                <w:sz w:val="24"/>
                <w:szCs w:val="24"/>
              </w:rPr>
              <w:t>.</w:t>
            </w:r>
          </w:p>
        </w:tc>
      </w:tr>
      <w:tr w:rsidR="00CB75B0" w:rsidRPr="00981D45" w14:paraId="5FF29C1C" w14:textId="77777777" w:rsidTr="00A01E3D">
        <w:tc>
          <w:tcPr>
            <w:tcW w:w="1503" w:type="dxa"/>
          </w:tcPr>
          <w:p w14:paraId="6F3BE258" w14:textId="680B41C0" w:rsidR="00CB75B0" w:rsidRPr="00981D45" w:rsidRDefault="00CB75B0" w:rsidP="00CB75B0">
            <w:pPr>
              <w:ind w:firstLine="284"/>
              <w:jc w:val="both"/>
              <w:rPr>
                <w:rFonts w:ascii="Times New Roman" w:eastAsia="Calibri" w:hAnsi="Times New Roman" w:cs="Times New Roman"/>
                <w:sz w:val="24"/>
                <w:szCs w:val="24"/>
              </w:rPr>
            </w:pPr>
            <w:r w:rsidRPr="00981D45">
              <w:rPr>
                <w:rFonts w:ascii="Times New Roman" w:eastAsia="Calibri" w:hAnsi="Times New Roman" w:cs="Times New Roman"/>
                <w:sz w:val="24"/>
                <w:szCs w:val="24"/>
              </w:rPr>
              <w:t>29.1.</w:t>
            </w:r>
          </w:p>
        </w:tc>
        <w:tc>
          <w:tcPr>
            <w:tcW w:w="2062" w:type="dxa"/>
          </w:tcPr>
          <w:p w14:paraId="67673FAE" w14:textId="007669A1" w:rsidR="00CB75B0" w:rsidRPr="00981D45" w:rsidRDefault="00CB75B0" w:rsidP="00CB75B0">
            <w:pPr>
              <w:ind w:firstLine="284"/>
              <w:jc w:val="both"/>
              <w:rPr>
                <w:rFonts w:ascii="Times New Roman" w:eastAsia="Calibri" w:hAnsi="Times New Roman" w:cs="Times New Roman"/>
                <w:sz w:val="24"/>
                <w:szCs w:val="24"/>
              </w:rPr>
            </w:pPr>
            <w:r w:rsidRPr="00981D45">
              <w:rPr>
                <w:rFonts w:ascii="Times New Roman" w:hAnsi="Times New Roman" w:cs="Times New Roman"/>
                <w:sz w:val="24"/>
                <w:szCs w:val="24"/>
              </w:rPr>
              <w:t>Pavadinimas</w:t>
            </w:r>
          </w:p>
        </w:tc>
        <w:tc>
          <w:tcPr>
            <w:tcW w:w="3857" w:type="dxa"/>
          </w:tcPr>
          <w:p w14:paraId="7F02DDD5" w14:textId="59BEE33C" w:rsidR="00CB75B0" w:rsidRPr="00981D45" w:rsidRDefault="00CB75B0" w:rsidP="00CB75B0">
            <w:pPr>
              <w:ind w:firstLine="284"/>
              <w:jc w:val="both"/>
              <w:rPr>
                <w:rFonts w:ascii="Times New Roman" w:hAnsi="Times New Roman" w:cs="Times New Roman"/>
                <w:sz w:val="24"/>
                <w:szCs w:val="24"/>
              </w:rPr>
            </w:pPr>
            <w:r w:rsidRPr="00377BD4">
              <w:rPr>
                <w:rFonts w:ascii="Times New Roman" w:eastAsia="Calibri" w:hAnsi="Times New Roman" w:cs="Times New Roman"/>
                <w:sz w:val="24"/>
                <w:szCs w:val="24"/>
              </w:rPr>
              <w:t xml:space="preserve">Nurodyti </w:t>
            </w:r>
          </w:p>
        </w:tc>
        <w:tc>
          <w:tcPr>
            <w:tcW w:w="2813" w:type="dxa"/>
          </w:tcPr>
          <w:p w14:paraId="2C053C9A" w14:textId="77777777" w:rsidR="00CB75B0" w:rsidRPr="00981D45" w:rsidRDefault="00CB75B0" w:rsidP="00CB75B0">
            <w:pPr>
              <w:ind w:firstLine="284"/>
              <w:jc w:val="both"/>
              <w:rPr>
                <w:rFonts w:ascii="Times New Roman" w:eastAsia="Calibri" w:hAnsi="Times New Roman" w:cs="Times New Roman"/>
                <w:sz w:val="24"/>
                <w:szCs w:val="24"/>
              </w:rPr>
            </w:pPr>
          </w:p>
        </w:tc>
      </w:tr>
      <w:tr w:rsidR="00CB75B0" w:rsidRPr="00981D45" w14:paraId="51F68620" w14:textId="77777777" w:rsidTr="00A01E3D">
        <w:tc>
          <w:tcPr>
            <w:tcW w:w="1503" w:type="dxa"/>
          </w:tcPr>
          <w:p w14:paraId="7211A68D" w14:textId="5FD5F73A" w:rsidR="00CB75B0" w:rsidRPr="00981D45" w:rsidRDefault="00AF6554" w:rsidP="00CB75B0">
            <w:pPr>
              <w:ind w:firstLine="284"/>
              <w:jc w:val="both"/>
              <w:rPr>
                <w:rFonts w:ascii="Times New Roman" w:eastAsia="Calibri" w:hAnsi="Times New Roman" w:cs="Times New Roman"/>
                <w:sz w:val="24"/>
                <w:szCs w:val="24"/>
              </w:rPr>
            </w:pPr>
            <w:r w:rsidRPr="00981D45">
              <w:rPr>
                <w:rFonts w:ascii="Times New Roman" w:eastAsia="Calibri" w:hAnsi="Times New Roman" w:cs="Times New Roman"/>
                <w:sz w:val="24"/>
                <w:szCs w:val="24"/>
              </w:rPr>
              <w:t>29.2.</w:t>
            </w:r>
          </w:p>
        </w:tc>
        <w:tc>
          <w:tcPr>
            <w:tcW w:w="2062" w:type="dxa"/>
          </w:tcPr>
          <w:p w14:paraId="2A2F739F" w14:textId="0B2052E9" w:rsidR="00CB75B0" w:rsidRPr="00981D45" w:rsidRDefault="00CB75B0" w:rsidP="00CB75B0">
            <w:pPr>
              <w:ind w:firstLine="284"/>
              <w:jc w:val="both"/>
              <w:rPr>
                <w:rFonts w:ascii="Times New Roman" w:eastAsia="Calibri" w:hAnsi="Times New Roman" w:cs="Times New Roman"/>
                <w:sz w:val="24"/>
                <w:szCs w:val="24"/>
              </w:rPr>
            </w:pPr>
            <w:r w:rsidRPr="00981D45">
              <w:rPr>
                <w:rFonts w:ascii="Times New Roman" w:hAnsi="Times New Roman" w:cs="Times New Roman"/>
                <w:sz w:val="24"/>
                <w:szCs w:val="24"/>
              </w:rPr>
              <w:t>Firma – gamintoja</w:t>
            </w:r>
          </w:p>
        </w:tc>
        <w:tc>
          <w:tcPr>
            <w:tcW w:w="3857" w:type="dxa"/>
          </w:tcPr>
          <w:p w14:paraId="79737319" w14:textId="721978FA" w:rsidR="00CB75B0" w:rsidRPr="00981D45" w:rsidRDefault="00CB75B0" w:rsidP="00CB75B0">
            <w:pPr>
              <w:ind w:firstLine="284"/>
              <w:jc w:val="both"/>
              <w:rPr>
                <w:rFonts w:ascii="Times New Roman" w:hAnsi="Times New Roman" w:cs="Times New Roman"/>
                <w:sz w:val="24"/>
                <w:szCs w:val="24"/>
              </w:rPr>
            </w:pPr>
            <w:r w:rsidRPr="00377BD4">
              <w:rPr>
                <w:rFonts w:ascii="Times New Roman" w:eastAsia="Calibri" w:hAnsi="Times New Roman" w:cs="Times New Roman"/>
                <w:sz w:val="24"/>
                <w:szCs w:val="24"/>
              </w:rPr>
              <w:t>Nurodyti</w:t>
            </w:r>
          </w:p>
        </w:tc>
        <w:tc>
          <w:tcPr>
            <w:tcW w:w="2813" w:type="dxa"/>
          </w:tcPr>
          <w:p w14:paraId="5D138C34" w14:textId="77777777" w:rsidR="00CB75B0" w:rsidRPr="00981D45" w:rsidRDefault="00CB75B0" w:rsidP="00CB75B0">
            <w:pPr>
              <w:ind w:firstLine="284"/>
              <w:jc w:val="both"/>
              <w:rPr>
                <w:rFonts w:ascii="Times New Roman" w:eastAsia="Calibri" w:hAnsi="Times New Roman" w:cs="Times New Roman"/>
                <w:sz w:val="24"/>
                <w:szCs w:val="24"/>
              </w:rPr>
            </w:pPr>
          </w:p>
        </w:tc>
      </w:tr>
      <w:tr w:rsidR="008D5CF6" w:rsidRPr="00981D45" w14:paraId="59D6840F" w14:textId="77777777" w:rsidTr="00A01E3D">
        <w:tc>
          <w:tcPr>
            <w:tcW w:w="1503" w:type="dxa"/>
          </w:tcPr>
          <w:p w14:paraId="7AB9434C" w14:textId="77C51DDE" w:rsidR="008D5CF6" w:rsidRPr="00981D45" w:rsidRDefault="008D5CF6" w:rsidP="008D5CF6">
            <w:pPr>
              <w:ind w:firstLine="284"/>
              <w:jc w:val="both"/>
              <w:rPr>
                <w:rFonts w:ascii="Times New Roman" w:eastAsia="Calibri" w:hAnsi="Times New Roman" w:cs="Times New Roman"/>
                <w:sz w:val="24"/>
                <w:szCs w:val="24"/>
              </w:rPr>
            </w:pPr>
            <w:r w:rsidRPr="00981D45">
              <w:rPr>
                <w:rFonts w:ascii="Times New Roman" w:eastAsia="Calibri" w:hAnsi="Times New Roman" w:cs="Times New Roman"/>
                <w:sz w:val="24"/>
                <w:szCs w:val="24"/>
              </w:rPr>
              <w:t>29.3.</w:t>
            </w:r>
          </w:p>
        </w:tc>
        <w:tc>
          <w:tcPr>
            <w:tcW w:w="2062" w:type="dxa"/>
          </w:tcPr>
          <w:p w14:paraId="3057C621" w14:textId="07ABBC48" w:rsidR="008D5CF6" w:rsidRPr="00981D45" w:rsidRDefault="008D5CF6" w:rsidP="008D5CF6">
            <w:pPr>
              <w:ind w:firstLine="284"/>
              <w:jc w:val="both"/>
              <w:rPr>
                <w:rFonts w:ascii="Times New Roman" w:eastAsia="Calibri" w:hAnsi="Times New Roman" w:cs="Times New Roman"/>
                <w:sz w:val="24"/>
                <w:szCs w:val="24"/>
              </w:rPr>
            </w:pPr>
            <w:r w:rsidRPr="00981D45">
              <w:rPr>
                <w:rFonts w:ascii="Times New Roman" w:hAnsi="Times New Roman" w:cs="Times New Roman"/>
                <w:sz w:val="24"/>
                <w:szCs w:val="24"/>
              </w:rPr>
              <w:t>Palaikoma operacinė sistema</w:t>
            </w:r>
          </w:p>
        </w:tc>
        <w:tc>
          <w:tcPr>
            <w:tcW w:w="3857" w:type="dxa"/>
          </w:tcPr>
          <w:p w14:paraId="6262CD87" w14:textId="77777777" w:rsidR="008D5CF6" w:rsidRPr="00981D45" w:rsidRDefault="008D5CF6" w:rsidP="008D5CF6">
            <w:pPr>
              <w:jc w:val="both"/>
              <w:rPr>
                <w:rFonts w:ascii="Times New Roman" w:hAnsi="Times New Roman" w:cs="Times New Roman"/>
                <w:i/>
                <w:iCs/>
                <w:sz w:val="24"/>
                <w:szCs w:val="24"/>
              </w:rPr>
            </w:pPr>
            <w:r w:rsidRPr="00981D45">
              <w:rPr>
                <w:rFonts w:ascii="Times New Roman" w:hAnsi="Times New Roman" w:cs="Times New Roman"/>
                <w:i/>
                <w:iCs/>
                <w:sz w:val="24"/>
                <w:szCs w:val="24"/>
              </w:rPr>
              <w:t>Windows Enterprise 10/11;</w:t>
            </w:r>
          </w:p>
          <w:p w14:paraId="037396CD" w14:textId="77777777" w:rsidR="008D5CF6" w:rsidRPr="00981D45" w:rsidRDefault="008D5CF6" w:rsidP="008D5CF6">
            <w:pPr>
              <w:jc w:val="both"/>
              <w:rPr>
                <w:rFonts w:ascii="Times New Roman" w:hAnsi="Times New Roman" w:cs="Times New Roman"/>
                <w:i/>
                <w:iCs/>
                <w:sz w:val="24"/>
                <w:szCs w:val="24"/>
              </w:rPr>
            </w:pPr>
            <w:r w:rsidRPr="00981D45">
              <w:rPr>
                <w:rFonts w:ascii="Times New Roman" w:hAnsi="Times New Roman" w:cs="Times New Roman"/>
                <w:i/>
                <w:iCs/>
                <w:sz w:val="24"/>
                <w:szCs w:val="24"/>
              </w:rPr>
              <w:t>Windows Professional 10/11;</w:t>
            </w:r>
          </w:p>
          <w:p w14:paraId="046CF963" w14:textId="77777777" w:rsidR="008D5CF6" w:rsidRPr="00981D45" w:rsidRDefault="008D5CF6" w:rsidP="008D5CF6">
            <w:pPr>
              <w:jc w:val="both"/>
              <w:rPr>
                <w:rFonts w:ascii="Times New Roman" w:hAnsi="Times New Roman" w:cs="Times New Roman"/>
                <w:i/>
                <w:iCs/>
                <w:sz w:val="24"/>
                <w:szCs w:val="24"/>
              </w:rPr>
            </w:pPr>
            <w:r w:rsidRPr="00981D45">
              <w:rPr>
                <w:rFonts w:ascii="Times New Roman" w:hAnsi="Times New Roman" w:cs="Times New Roman"/>
                <w:i/>
                <w:iCs/>
                <w:sz w:val="24"/>
                <w:szCs w:val="24"/>
              </w:rPr>
              <w:lastRenderedPageBreak/>
              <w:t>iOS;</w:t>
            </w:r>
          </w:p>
          <w:p w14:paraId="32589BDB" w14:textId="63A8064E" w:rsidR="008D5CF6" w:rsidRPr="00981D45" w:rsidRDefault="008D5CF6" w:rsidP="00B4364D">
            <w:pPr>
              <w:jc w:val="both"/>
              <w:rPr>
                <w:rFonts w:ascii="Times New Roman" w:hAnsi="Times New Roman" w:cs="Times New Roman"/>
                <w:sz w:val="24"/>
                <w:szCs w:val="24"/>
              </w:rPr>
            </w:pPr>
            <w:r w:rsidRPr="00981D45">
              <w:rPr>
                <w:rFonts w:ascii="Times New Roman" w:hAnsi="Times New Roman" w:cs="Times New Roman"/>
                <w:i/>
                <w:iCs/>
                <w:sz w:val="24"/>
                <w:szCs w:val="24"/>
              </w:rPr>
              <w:t>Android</w:t>
            </w:r>
            <w:r w:rsidRPr="00981D45">
              <w:rPr>
                <w:rFonts w:ascii="Times New Roman" w:hAnsi="Times New Roman" w:cs="Times New Roman"/>
                <w:sz w:val="24"/>
                <w:szCs w:val="24"/>
              </w:rPr>
              <w:t>.</w:t>
            </w:r>
          </w:p>
        </w:tc>
        <w:tc>
          <w:tcPr>
            <w:tcW w:w="2813" w:type="dxa"/>
          </w:tcPr>
          <w:p w14:paraId="0C5FFF6C" w14:textId="77777777" w:rsidR="008D5CF6" w:rsidRPr="00981D45" w:rsidRDefault="008D5CF6" w:rsidP="008D5CF6">
            <w:pPr>
              <w:ind w:firstLine="284"/>
              <w:jc w:val="both"/>
              <w:rPr>
                <w:rFonts w:ascii="Times New Roman" w:eastAsia="Calibri" w:hAnsi="Times New Roman" w:cs="Times New Roman"/>
                <w:sz w:val="24"/>
                <w:szCs w:val="24"/>
              </w:rPr>
            </w:pPr>
          </w:p>
        </w:tc>
      </w:tr>
      <w:tr w:rsidR="008D5CF6" w:rsidRPr="00981D45" w14:paraId="2544CE1C" w14:textId="77777777" w:rsidTr="00A01E3D">
        <w:tc>
          <w:tcPr>
            <w:tcW w:w="1503" w:type="dxa"/>
          </w:tcPr>
          <w:p w14:paraId="5B8D8831" w14:textId="3F025BE6" w:rsidR="008D5CF6" w:rsidRPr="00981D45" w:rsidRDefault="008D5CF6" w:rsidP="008D5CF6">
            <w:pPr>
              <w:ind w:firstLine="284"/>
              <w:jc w:val="both"/>
              <w:rPr>
                <w:rFonts w:ascii="Times New Roman" w:eastAsia="Calibri" w:hAnsi="Times New Roman" w:cs="Times New Roman"/>
                <w:sz w:val="24"/>
                <w:szCs w:val="24"/>
              </w:rPr>
            </w:pPr>
            <w:r w:rsidRPr="00981D45">
              <w:rPr>
                <w:rFonts w:ascii="Times New Roman" w:eastAsia="Calibri" w:hAnsi="Times New Roman" w:cs="Times New Roman"/>
                <w:sz w:val="24"/>
                <w:szCs w:val="24"/>
              </w:rPr>
              <w:t>29.4.</w:t>
            </w:r>
          </w:p>
        </w:tc>
        <w:tc>
          <w:tcPr>
            <w:tcW w:w="2062" w:type="dxa"/>
          </w:tcPr>
          <w:p w14:paraId="5FAEB224" w14:textId="4006D925" w:rsidR="008D5CF6" w:rsidRPr="00981D45" w:rsidRDefault="008D5CF6" w:rsidP="008D5CF6">
            <w:pPr>
              <w:ind w:firstLine="284"/>
              <w:jc w:val="both"/>
              <w:rPr>
                <w:rFonts w:ascii="Times New Roman" w:eastAsia="Calibri" w:hAnsi="Times New Roman" w:cs="Times New Roman"/>
                <w:sz w:val="24"/>
                <w:szCs w:val="24"/>
              </w:rPr>
            </w:pPr>
            <w:r w:rsidRPr="00981D45">
              <w:rPr>
                <w:rFonts w:ascii="Times New Roman" w:hAnsi="Times New Roman" w:cs="Times New Roman"/>
                <w:sz w:val="24"/>
                <w:szCs w:val="24"/>
              </w:rPr>
              <w:t xml:space="preserve">Būtini saugumo įrankių rinkinio funkciniai moduliai.  </w:t>
            </w:r>
          </w:p>
        </w:tc>
        <w:tc>
          <w:tcPr>
            <w:tcW w:w="3857" w:type="dxa"/>
          </w:tcPr>
          <w:p w14:paraId="4BF4EFF6" w14:textId="61C52F1D" w:rsidR="008D5CF6" w:rsidRPr="00981D45" w:rsidRDefault="008D5CF6" w:rsidP="008D5CF6">
            <w:pPr>
              <w:ind w:firstLine="284"/>
              <w:jc w:val="both"/>
              <w:rPr>
                <w:rFonts w:ascii="Times New Roman" w:hAnsi="Times New Roman" w:cs="Times New Roman"/>
                <w:sz w:val="24"/>
                <w:szCs w:val="24"/>
              </w:rPr>
            </w:pPr>
            <w:r w:rsidRPr="00981D45">
              <w:rPr>
                <w:rFonts w:ascii="Times New Roman" w:hAnsi="Times New Roman" w:cs="Times New Roman"/>
                <w:sz w:val="24"/>
                <w:szCs w:val="24"/>
              </w:rPr>
              <w:t>Pažangioji įrenginių grėsmių analitika</w:t>
            </w:r>
          </w:p>
        </w:tc>
        <w:tc>
          <w:tcPr>
            <w:tcW w:w="2813" w:type="dxa"/>
          </w:tcPr>
          <w:p w14:paraId="0EA684E4" w14:textId="77777777" w:rsidR="008D5CF6" w:rsidRPr="00981D45" w:rsidRDefault="008D5CF6" w:rsidP="008D5CF6">
            <w:pPr>
              <w:ind w:firstLine="284"/>
              <w:jc w:val="both"/>
              <w:rPr>
                <w:rFonts w:ascii="Times New Roman" w:eastAsia="Calibri" w:hAnsi="Times New Roman" w:cs="Times New Roman"/>
                <w:sz w:val="24"/>
                <w:szCs w:val="24"/>
              </w:rPr>
            </w:pPr>
          </w:p>
        </w:tc>
      </w:tr>
      <w:tr w:rsidR="00A013C6" w:rsidRPr="00981D45" w14:paraId="075C9A24" w14:textId="77777777" w:rsidTr="00A01E3D">
        <w:tc>
          <w:tcPr>
            <w:tcW w:w="1503" w:type="dxa"/>
          </w:tcPr>
          <w:p w14:paraId="51294C74" w14:textId="6CD287FB" w:rsidR="00A013C6" w:rsidRPr="00981D45" w:rsidRDefault="00A013C6" w:rsidP="00A013C6">
            <w:pPr>
              <w:ind w:firstLine="284"/>
              <w:jc w:val="both"/>
              <w:rPr>
                <w:rFonts w:ascii="Times New Roman" w:eastAsia="Calibri" w:hAnsi="Times New Roman" w:cs="Times New Roman"/>
                <w:sz w:val="24"/>
                <w:szCs w:val="24"/>
              </w:rPr>
            </w:pPr>
            <w:r w:rsidRPr="00981D45">
              <w:rPr>
                <w:rFonts w:ascii="Times New Roman" w:eastAsia="Calibri" w:hAnsi="Times New Roman" w:cs="Times New Roman"/>
                <w:sz w:val="24"/>
                <w:szCs w:val="24"/>
              </w:rPr>
              <w:t>29.5.</w:t>
            </w:r>
          </w:p>
        </w:tc>
        <w:tc>
          <w:tcPr>
            <w:tcW w:w="2062" w:type="dxa"/>
          </w:tcPr>
          <w:p w14:paraId="3866E937" w14:textId="0B77A0B3" w:rsidR="00A013C6" w:rsidRPr="00981D45" w:rsidRDefault="00A013C6" w:rsidP="00A013C6">
            <w:pPr>
              <w:ind w:firstLine="284"/>
              <w:jc w:val="both"/>
              <w:rPr>
                <w:rFonts w:ascii="Times New Roman" w:eastAsia="Calibri" w:hAnsi="Times New Roman" w:cs="Times New Roman"/>
                <w:sz w:val="24"/>
                <w:szCs w:val="24"/>
              </w:rPr>
            </w:pPr>
            <w:r w:rsidRPr="00981D45">
              <w:rPr>
                <w:rFonts w:ascii="Times New Roman" w:hAnsi="Times New Roman" w:cs="Times New Roman"/>
                <w:sz w:val="24"/>
                <w:szCs w:val="24"/>
              </w:rPr>
              <w:t>Reikalavimai pažangiai įrenginių grėsmių analitikai</w:t>
            </w:r>
          </w:p>
        </w:tc>
        <w:tc>
          <w:tcPr>
            <w:tcW w:w="3857" w:type="dxa"/>
          </w:tcPr>
          <w:p w14:paraId="5F0DAC1C" w14:textId="075CA874" w:rsidR="00A013C6" w:rsidRPr="00981D45" w:rsidRDefault="00A013C6" w:rsidP="00A013C6">
            <w:pPr>
              <w:ind w:firstLine="284"/>
              <w:jc w:val="both"/>
              <w:rPr>
                <w:rFonts w:ascii="Times New Roman" w:hAnsi="Times New Roman" w:cs="Times New Roman"/>
                <w:sz w:val="24"/>
                <w:szCs w:val="24"/>
              </w:rPr>
            </w:pPr>
            <w:r w:rsidRPr="00981D45">
              <w:rPr>
                <w:rFonts w:ascii="Times New Roman" w:hAnsi="Times New Roman" w:cs="Times New Roman"/>
                <w:sz w:val="24"/>
                <w:szCs w:val="24"/>
              </w:rPr>
              <w:t xml:space="preserve">Turi būti galimybė aptikti ir analizuoti grėsmes vartotojų įrenginiuose. Sistema turi surinkti signalus iš analizuojamų įrenginių bei informuoti apie aptiktas grėsmes – įtartinų operacinės sistemos procesų atsiradimą, nesaugios ir neatnaujintos programinės įrangos naudojimą. Turi turėti galimybę automatiškai ištirti bei užkardyti incidentus. Turi turėti galimybę tinkle aptikti nevaldomus ir neatpažintus įrenginius. </w:t>
            </w:r>
          </w:p>
        </w:tc>
        <w:tc>
          <w:tcPr>
            <w:tcW w:w="2813" w:type="dxa"/>
          </w:tcPr>
          <w:p w14:paraId="2A9092CD" w14:textId="77777777" w:rsidR="00A013C6" w:rsidRPr="00981D45" w:rsidRDefault="00A013C6" w:rsidP="00A013C6">
            <w:pPr>
              <w:ind w:firstLine="284"/>
              <w:jc w:val="both"/>
              <w:rPr>
                <w:rFonts w:ascii="Times New Roman" w:eastAsia="Calibri" w:hAnsi="Times New Roman" w:cs="Times New Roman"/>
                <w:sz w:val="24"/>
                <w:szCs w:val="24"/>
              </w:rPr>
            </w:pPr>
          </w:p>
        </w:tc>
      </w:tr>
      <w:tr w:rsidR="00A013C6" w:rsidRPr="00981D45" w14:paraId="76AFFE19" w14:textId="77777777" w:rsidTr="00A01E3D">
        <w:tc>
          <w:tcPr>
            <w:tcW w:w="1503" w:type="dxa"/>
          </w:tcPr>
          <w:p w14:paraId="0BADD6C9" w14:textId="7F164744" w:rsidR="00A013C6" w:rsidRPr="00981D45" w:rsidRDefault="00A013C6" w:rsidP="00A013C6">
            <w:pPr>
              <w:ind w:firstLine="284"/>
              <w:jc w:val="both"/>
              <w:rPr>
                <w:rFonts w:ascii="Times New Roman" w:eastAsia="Calibri" w:hAnsi="Times New Roman" w:cs="Times New Roman"/>
                <w:sz w:val="24"/>
                <w:szCs w:val="24"/>
              </w:rPr>
            </w:pPr>
            <w:r w:rsidRPr="00981D45">
              <w:rPr>
                <w:rFonts w:ascii="Times New Roman" w:eastAsia="Calibri" w:hAnsi="Times New Roman" w:cs="Times New Roman"/>
                <w:sz w:val="24"/>
                <w:szCs w:val="24"/>
              </w:rPr>
              <w:t>29.6.</w:t>
            </w:r>
          </w:p>
        </w:tc>
        <w:tc>
          <w:tcPr>
            <w:tcW w:w="2062" w:type="dxa"/>
          </w:tcPr>
          <w:p w14:paraId="27158795" w14:textId="08B7312D" w:rsidR="00A013C6" w:rsidRPr="00981D45" w:rsidRDefault="00A013C6" w:rsidP="00A013C6">
            <w:pPr>
              <w:ind w:firstLine="284"/>
              <w:jc w:val="both"/>
              <w:rPr>
                <w:rFonts w:ascii="Times New Roman" w:eastAsia="Calibri" w:hAnsi="Times New Roman" w:cs="Times New Roman"/>
                <w:sz w:val="24"/>
                <w:szCs w:val="24"/>
              </w:rPr>
            </w:pPr>
            <w:r w:rsidRPr="00981D45">
              <w:rPr>
                <w:rFonts w:ascii="Times New Roman" w:hAnsi="Times New Roman" w:cs="Times New Roman"/>
                <w:sz w:val="24"/>
                <w:szCs w:val="24"/>
              </w:rPr>
              <w:t>Integracija</w:t>
            </w:r>
          </w:p>
        </w:tc>
        <w:tc>
          <w:tcPr>
            <w:tcW w:w="3857" w:type="dxa"/>
          </w:tcPr>
          <w:p w14:paraId="7FFF1932" w14:textId="76E64650" w:rsidR="00A013C6" w:rsidRPr="00981D45" w:rsidRDefault="00A013C6" w:rsidP="00A013C6">
            <w:pPr>
              <w:ind w:firstLine="284"/>
              <w:jc w:val="both"/>
              <w:rPr>
                <w:rFonts w:ascii="Times New Roman" w:hAnsi="Times New Roman" w:cs="Times New Roman"/>
                <w:sz w:val="24"/>
                <w:szCs w:val="24"/>
              </w:rPr>
            </w:pPr>
            <w:r w:rsidRPr="00981D45">
              <w:rPr>
                <w:rFonts w:ascii="Times New Roman" w:hAnsi="Times New Roman" w:cs="Times New Roman"/>
                <w:sz w:val="24"/>
                <w:szCs w:val="24"/>
              </w:rPr>
              <w:t>Sprendimas turi integruotis su Microsoft Defender for Office 365 sprendimu bei centralizuotai pateikti organizacijai agreguotą įspėjimų (ang. Alerts) atvaizdavimą iš abiejų sprendimų, apjungti įspėjimus iš Microsoft Defender for Office 365 ir pateikti juos kaip agreguotus incidentus.</w:t>
            </w:r>
          </w:p>
        </w:tc>
        <w:tc>
          <w:tcPr>
            <w:tcW w:w="2813" w:type="dxa"/>
          </w:tcPr>
          <w:p w14:paraId="78768A99" w14:textId="77777777" w:rsidR="00A013C6" w:rsidRPr="00981D45" w:rsidRDefault="00A013C6" w:rsidP="00A013C6">
            <w:pPr>
              <w:ind w:firstLine="284"/>
              <w:jc w:val="both"/>
              <w:rPr>
                <w:rFonts w:ascii="Times New Roman" w:eastAsia="Calibri" w:hAnsi="Times New Roman" w:cs="Times New Roman"/>
                <w:sz w:val="24"/>
                <w:szCs w:val="24"/>
              </w:rPr>
            </w:pPr>
          </w:p>
        </w:tc>
      </w:tr>
      <w:tr w:rsidR="008D5135" w:rsidRPr="00981D45" w14:paraId="36EA65E4" w14:textId="77777777" w:rsidTr="00A01E3D">
        <w:tc>
          <w:tcPr>
            <w:tcW w:w="1503" w:type="dxa"/>
          </w:tcPr>
          <w:p w14:paraId="1D51E4B1" w14:textId="59FC2EA2" w:rsidR="008D5135" w:rsidRPr="00981D45" w:rsidRDefault="008D5135" w:rsidP="008D5135">
            <w:pPr>
              <w:ind w:firstLine="284"/>
              <w:jc w:val="both"/>
              <w:rPr>
                <w:rFonts w:ascii="Times New Roman" w:eastAsia="Calibri" w:hAnsi="Times New Roman" w:cs="Times New Roman"/>
                <w:sz w:val="24"/>
                <w:szCs w:val="24"/>
              </w:rPr>
            </w:pPr>
            <w:r w:rsidRPr="00981D45">
              <w:rPr>
                <w:rFonts w:ascii="Times New Roman" w:eastAsia="Calibri" w:hAnsi="Times New Roman" w:cs="Times New Roman"/>
                <w:sz w:val="24"/>
                <w:szCs w:val="24"/>
              </w:rPr>
              <w:t>29.7.</w:t>
            </w:r>
          </w:p>
        </w:tc>
        <w:tc>
          <w:tcPr>
            <w:tcW w:w="2062" w:type="dxa"/>
          </w:tcPr>
          <w:p w14:paraId="69BF18A4" w14:textId="555A0C92" w:rsidR="008D5135" w:rsidRPr="00981D45" w:rsidRDefault="008D5135" w:rsidP="008D5135">
            <w:pPr>
              <w:ind w:firstLine="284"/>
              <w:jc w:val="both"/>
              <w:rPr>
                <w:rFonts w:ascii="Times New Roman" w:hAnsi="Times New Roman" w:cs="Times New Roman"/>
                <w:sz w:val="24"/>
                <w:szCs w:val="24"/>
              </w:rPr>
            </w:pPr>
            <w:r w:rsidRPr="00981D45">
              <w:rPr>
                <w:rFonts w:ascii="Times New Roman" w:hAnsi="Times New Roman" w:cs="Times New Roman"/>
                <w:sz w:val="24"/>
                <w:szCs w:val="24"/>
              </w:rPr>
              <w:t>Standartų palaikymas</w:t>
            </w:r>
          </w:p>
        </w:tc>
        <w:tc>
          <w:tcPr>
            <w:tcW w:w="3857" w:type="dxa"/>
          </w:tcPr>
          <w:p w14:paraId="63212A36" w14:textId="7AA12A82" w:rsidR="008D5135" w:rsidRPr="00981D45" w:rsidRDefault="008D5135" w:rsidP="008D5135">
            <w:pPr>
              <w:ind w:firstLine="284"/>
              <w:jc w:val="both"/>
              <w:rPr>
                <w:rFonts w:ascii="Times New Roman" w:hAnsi="Times New Roman" w:cs="Times New Roman"/>
                <w:sz w:val="24"/>
                <w:szCs w:val="24"/>
              </w:rPr>
            </w:pPr>
            <w:r w:rsidRPr="00981D45">
              <w:rPr>
                <w:rFonts w:ascii="Times New Roman" w:hAnsi="Times New Roman" w:cs="Times New Roman"/>
                <w:sz w:val="24"/>
                <w:szCs w:val="24"/>
              </w:rPr>
              <w:t>Sprendimas turi palaikyti MITRE ATT&amp;CK įspėjimų klasifikaciją</w:t>
            </w:r>
          </w:p>
        </w:tc>
        <w:tc>
          <w:tcPr>
            <w:tcW w:w="2813" w:type="dxa"/>
          </w:tcPr>
          <w:p w14:paraId="0A5D4345" w14:textId="77777777" w:rsidR="008D5135" w:rsidRPr="00981D45" w:rsidRDefault="008D5135" w:rsidP="008D5135">
            <w:pPr>
              <w:ind w:firstLine="284"/>
              <w:jc w:val="both"/>
              <w:rPr>
                <w:rFonts w:ascii="Times New Roman" w:eastAsia="Calibri" w:hAnsi="Times New Roman" w:cs="Times New Roman"/>
                <w:sz w:val="24"/>
                <w:szCs w:val="24"/>
              </w:rPr>
            </w:pPr>
          </w:p>
        </w:tc>
      </w:tr>
      <w:tr w:rsidR="008D5135" w:rsidRPr="00981D45" w14:paraId="254C56EF" w14:textId="77777777" w:rsidTr="00A01E3D">
        <w:tc>
          <w:tcPr>
            <w:tcW w:w="1503" w:type="dxa"/>
          </w:tcPr>
          <w:p w14:paraId="52A53F01" w14:textId="29A132CB" w:rsidR="008D5135" w:rsidRPr="00981D45" w:rsidRDefault="008D5135" w:rsidP="008D5135">
            <w:pPr>
              <w:ind w:firstLine="284"/>
              <w:jc w:val="both"/>
              <w:rPr>
                <w:rFonts w:ascii="Times New Roman" w:eastAsia="Calibri" w:hAnsi="Times New Roman" w:cs="Times New Roman"/>
                <w:sz w:val="24"/>
                <w:szCs w:val="24"/>
              </w:rPr>
            </w:pPr>
            <w:r w:rsidRPr="00981D45">
              <w:rPr>
                <w:rFonts w:ascii="Times New Roman" w:eastAsia="Calibri" w:hAnsi="Times New Roman" w:cs="Times New Roman"/>
                <w:sz w:val="24"/>
                <w:szCs w:val="24"/>
              </w:rPr>
              <w:t>29.8.</w:t>
            </w:r>
          </w:p>
        </w:tc>
        <w:tc>
          <w:tcPr>
            <w:tcW w:w="2062" w:type="dxa"/>
          </w:tcPr>
          <w:p w14:paraId="286EDB90" w14:textId="13E8A588" w:rsidR="008D5135" w:rsidRPr="00981D45" w:rsidRDefault="008D5135" w:rsidP="008D5135">
            <w:pPr>
              <w:ind w:firstLine="284"/>
              <w:jc w:val="both"/>
              <w:rPr>
                <w:rFonts w:ascii="Times New Roman" w:hAnsi="Times New Roman" w:cs="Times New Roman"/>
                <w:sz w:val="24"/>
                <w:szCs w:val="24"/>
              </w:rPr>
            </w:pPr>
            <w:r w:rsidRPr="00981D45">
              <w:rPr>
                <w:rFonts w:ascii="Times New Roman" w:hAnsi="Times New Roman" w:cs="Times New Roman"/>
                <w:sz w:val="24"/>
                <w:szCs w:val="24"/>
              </w:rPr>
              <w:t>Naudotojo sąsaja</w:t>
            </w:r>
          </w:p>
        </w:tc>
        <w:tc>
          <w:tcPr>
            <w:tcW w:w="3857" w:type="dxa"/>
          </w:tcPr>
          <w:p w14:paraId="3FE9E0C1" w14:textId="5F22FFE3" w:rsidR="008D5135" w:rsidRPr="00981D45" w:rsidRDefault="008D5135" w:rsidP="008D5135">
            <w:pPr>
              <w:ind w:firstLine="284"/>
              <w:jc w:val="both"/>
              <w:rPr>
                <w:rFonts w:ascii="Times New Roman" w:hAnsi="Times New Roman" w:cs="Times New Roman"/>
                <w:sz w:val="24"/>
                <w:szCs w:val="24"/>
              </w:rPr>
            </w:pPr>
            <w:r w:rsidRPr="00981D45">
              <w:rPr>
                <w:rFonts w:ascii="Times New Roman" w:hAnsi="Times New Roman" w:cs="Times New Roman"/>
                <w:sz w:val="24"/>
                <w:szCs w:val="24"/>
              </w:rPr>
              <w:t>Programinė įranga turi palaikyti ir užtikrinti naudotojo sąsają, atsižvelgiant į gamintojo galimybes (anglų, lietuvių, rusų, lenkų kalbos privalomos).</w:t>
            </w:r>
          </w:p>
        </w:tc>
        <w:tc>
          <w:tcPr>
            <w:tcW w:w="2813" w:type="dxa"/>
          </w:tcPr>
          <w:p w14:paraId="0A6023DC" w14:textId="77777777" w:rsidR="008D5135" w:rsidRPr="00981D45" w:rsidRDefault="008D5135" w:rsidP="008D5135">
            <w:pPr>
              <w:ind w:firstLine="284"/>
              <w:jc w:val="both"/>
              <w:rPr>
                <w:rFonts w:ascii="Times New Roman" w:eastAsia="Calibri" w:hAnsi="Times New Roman" w:cs="Times New Roman"/>
                <w:sz w:val="24"/>
                <w:szCs w:val="24"/>
              </w:rPr>
            </w:pPr>
          </w:p>
        </w:tc>
      </w:tr>
      <w:tr w:rsidR="008D5135" w:rsidRPr="00981D45" w14:paraId="0D5BBBBF" w14:textId="77777777" w:rsidTr="00A01E3D">
        <w:tc>
          <w:tcPr>
            <w:tcW w:w="1503" w:type="dxa"/>
          </w:tcPr>
          <w:p w14:paraId="7F8BF8BF" w14:textId="0214E68F" w:rsidR="008D5135" w:rsidRPr="00981D45" w:rsidRDefault="008D5135" w:rsidP="008D5135">
            <w:pPr>
              <w:ind w:firstLine="284"/>
              <w:jc w:val="both"/>
              <w:rPr>
                <w:rFonts w:ascii="Times New Roman" w:eastAsia="Calibri" w:hAnsi="Times New Roman" w:cs="Times New Roman"/>
                <w:sz w:val="24"/>
                <w:szCs w:val="24"/>
              </w:rPr>
            </w:pPr>
            <w:r w:rsidRPr="00981D45">
              <w:rPr>
                <w:rFonts w:ascii="Times New Roman" w:eastAsia="Calibri" w:hAnsi="Times New Roman" w:cs="Times New Roman"/>
                <w:sz w:val="24"/>
                <w:szCs w:val="24"/>
              </w:rPr>
              <w:t>29.9.</w:t>
            </w:r>
          </w:p>
        </w:tc>
        <w:tc>
          <w:tcPr>
            <w:tcW w:w="2062" w:type="dxa"/>
          </w:tcPr>
          <w:p w14:paraId="37D2AC93" w14:textId="5CBF8B1E" w:rsidR="008D5135" w:rsidRPr="00981D45" w:rsidRDefault="008D5135" w:rsidP="008D5135">
            <w:pPr>
              <w:ind w:firstLine="284"/>
              <w:jc w:val="both"/>
              <w:rPr>
                <w:rFonts w:ascii="Times New Roman" w:hAnsi="Times New Roman" w:cs="Times New Roman"/>
                <w:sz w:val="24"/>
                <w:szCs w:val="24"/>
              </w:rPr>
            </w:pPr>
            <w:r w:rsidRPr="00981D45">
              <w:rPr>
                <w:rFonts w:ascii="Times New Roman" w:hAnsi="Times New Roman" w:cs="Times New Roman"/>
                <w:sz w:val="24"/>
                <w:szCs w:val="24"/>
              </w:rPr>
              <w:t>Centralizuotas naudotojų tvarkymas</w:t>
            </w:r>
          </w:p>
        </w:tc>
        <w:tc>
          <w:tcPr>
            <w:tcW w:w="3857" w:type="dxa"/>
          </w:tcPr>
          <w:p w14:paraId="2833608A" w14:textId="3B48EE11" w:rsidR="008D5135" w:rsidRPr="00981D45" w:rsidRDefault="008D5135" w:rsidP="008D5135">
            <w:pPr>
              <w:ind w:firstLine="284"/>
              <w:jc w:val="both"/>
              <w:rPr>
                <w:rFonts w:ascii="Times New Roman" w:hAnsi="Times New Roman" w:cs="Times New Roman"/>
                <w:sz w:val="24"/>
                <w:szCs w:val="24"/>
              </w:rPr>
            </w:pPr>
            <w:r w:rsidRPr="00981D45">
              <w:rPr>
                <w:rFonts w:ascii="Times New Roman" w:hAnsi="Times New Roman" w:cs="Times New Roman"/>
                <w:sz w:val="24"/>
                <w:szCs w:val="24"/>
              </w:rPr>
              <w:t>Vartotojai turi turėti galimybę autentifikuotis Microsoft Active Directory sistemoje.</w:t>
            </w:r>
          </w:p>
        </w:tc>
        <w:tc>
          <w:tcPr>
            <w:tcW w:w="2813" w:type="dxa"/>
          </w:tcPr>
          <w:p w14:paraId="560B5F81" w14:textId="77777777" w:rsidR="008D5135" w:rsidRPr="00981D45" w:rsidRDefault="008D5135" w:rsidP="008D5135">
            <w:pPr>
              <w:ind w:firstLine="284"/>
              <w:jc w:val="both"/>
              <w:rPr>
                <w:rFonts w:ascii="Times New Roman" w:eastAsia="Calibri" w:hAnsi="Times New Roman" w:cs="Times New Roman"/>
                <w:sz w:val="24"/>
                <w:szCs w:val="24"/>
              </w:rPr>
            </w:pPr>
          </w:p>
        </w:tc>
      </w:tr>
      <w:tr w:rsidR="008D5135" w:rsidRPr="00981D45" w14:paraId="56766B29" w14:textId="77777777" w:rsidTr="00A01E3D">
        <w:tc>
          <w:tcPr>
            <w:tcW w:w="1503" w:type="dxa"/>
          </w:tcPr>
          <w:p w14:paraId="739EAE1B" w14:textId="5F2C4A89" w:rsidR="008D5135" w:rsidRPr="00981D45" w:rsidRDefault="008D5135" w:rsidP="008D5135">
            <w:pPr>
              <w:ind w:firstLine="284"/>
              <w:jc w:val="both"/>
              <w:rPr>
                <w:rFonts w:ascii="Times New Roman" w:eastAsia="Calibri" w:hAnsi="Times New Roman" w:cs="Times New Roman"/>
                <w:sz w:val="24"/>
                <w:szCs w:val="24"/>
              </w:rPr>
            </w:pPr>
            <w:r w:rsidRPr="00981D45">
              <w:rPr>
                <w:rFonts w:ascii="Times New Roman" w:eastAsia="Calibri" w:hAnsi="Times New Roman" w:cs="Times New Roman"/>
                <w:sz w:val="24"/>
                <w:szCs w:val="24"/>
              </w:rPr>
              <w:t>29.10.</w:t>
            </w:r>
          </w:p>
        </w:tc>
        <w:tc>
          <w:tcPr>
            <w:tcW w:w="2062" w:type="dxa"/>
          </w:tcPr>
          <w:p w14:paraId="298A3786" w14:textId="77E1D8CA" w:rsidR="008D5135" w:rsidRPr="00981D45" w:rsidRDefault="008D5135" w:rsidP="008D5135">
            <w:pPr>
              <w:ind w:firstLine="284"/>
              <w:jc w:val="both"/>
              <w:rPr>
                <w:rFonts w:ascii="Times New Roman" w:hAnsi="Times New Roman" w:cs="Times New Roman"/>
                <w:sz w:val="24"/>
                <w:szCs w:val="24"/>
              </w:rPr>
            </w:pPr>
            <w:r w:rsidRPr="00981D45">
              <w:rPr>
                <w:rFonts w:ascii="Times New Roman" w:hAnsi="Times New Roman" w:cs="Times New Roman"/>
                <w:sz w:val="24"/>
                <w:szCs w:val="24"/>
              </w:rPr>
              <w:t>Licencijavimo tipas</w:t>
            </w:r>
          </w:p>
        </w:tc>
        <w:tc>
          <w:tcPr>
            <w:tcW w:w="3857" w:type="dxa"/>
          </w:tcPr>
          <w:p w14:paraId="3680D0F1" w14:textId="2E46BCB0" w:rsidR="008D5135" w:rsidRPr="00981D45" w:rsidRDefault="008D5135" w:rsidP="008D5135">
            <w:pPr>
              <w:ind w:firstLine="284"/>
              <w:jc w:val="both"/>
              <w:rPr>
                <w:rFonts w:ascii="Times New Roman" w:hAnsi="Times New Roman" w:cs="Times New Roman"/>
                <w:sz w:val="24"/>
                <w:szCs w:val="24"/>
              </w:rPr>
            </w:pPr>
            <w:r w:rsidRPr="00981D45">
              <w:rPr>
                <w:rFonts w:ascii="Times New Roman" w:hAnsi="Times New Roman" w:cs="Times New Roman"/>
                <w:sz w:val="24"/>
                <w:szCs w:val="24"/>
              </w:rPr>
              <w:t>Licencija skirta naudotojui (angl. „User“). Turi suteikti teisę naudotis licencijos galiojimo termino metu išleistomis naujomis programų versijomis.</w:t>
            </w:r>
          </w:p>
        </w:tc>
        <w:tc>
          <w:tcPr>
            <w:tcW w:w="2813" w:type="dxa"/>
          </w:tcPr>
          <w:p w14:paraId="06DC8F69" w14:textId="77777777" w:rsidR="008D5135" w:rsidRPr="00981D45" w:rsidRDefault="008D5135" w:rsidP="008D5135">
            <w:pPr>
              <w:ind w:firstLine="284"/>
              <w:jc w:val="both"/>
              <w:rPr>
                <w:rFonts w:ascii="Times New Roman" w:eastAsia="Calibri" w:hAnsi="Times New Roman" w:cs="Times New Roman"/>
                <w:sz w:val="24"/>
                <w:szCs w:val="24"/>
              </w:rPr>
            </w:pPr>
          </w:p>
        </w:tc>
      </w:tr>
    </w:tbl>
    <w:p w14:paraId="131FE26D" w14:textId="77777777" w:rsidR="004E7854" w:rsidRPr="00981D45" w:rsidRDefault="004E7854" w:rsidP="00B045DB">
      <w:pPr>
        <w:ind w:firstLine="284"/>
        <w:jc w:val="both"/>
        <w:rPr>
          <w:rFonts w:ascii="Times New Roman" w:eastAsia="Calibri" w:hAnsi="Times New Roman" w:cs="Times New Roman"/>
          <w:sz w:val="24"/>
          <w:szCs w:val="24"/>
        </w:rPr>
      </w:pPr>
    </w:p>
    <w:p w14:paraId="61C00923" w14:textId="77777777" w:rsidR="004E7854" w:rsidRPr="00981D45" w:rsidRDefault="004E7854" w:rsidP="00B045DB">
      <w:pPr>
        <w:ind w:firstLine="284"/>
        <w:jc w:val="both"/>
        <w:rPr>
          <w:rFonts w:ascii="Times New Roman" w:eastAsia="Calibri" w:hAnsi="Times New Roman" w:cs="Times New Roman"/>
          <w:sz w:val="24"/>
          <w:szCs w:val="24"/>
        </w:rPr>
      </w:pPr>
    </w:p>
    <w:p w14:paraId="5FD309AF" w14:textId="77777777" w:rsidR="004E7854" w:rsidRPr="00981D45" w:rsidRDefault="004E7854" w:rsidP="00B045DB">
      <w:pPr>
        <w:ind w:firstLine="284"/>
        <w:jc w:val="both"/>
        <w:rPr>
          <w:rFonts w:ascii="Times New Roman" w:eastAsia="Calibri" w:hAnsi="Times New Roman" w:cs="Times New Roman"/>
          <w:sz w:val="24"/>
          <w:szCs w:val="24"/>
        </w:rPr>
      </w:pPr>
    </w:p>
    <w:p w14:paraId="09CA85E7" w14:textId="77777777" w:rsidR="004E7854" w:rsidRPr="00981D45" w:rsidRDefault="004E7854" w:rsidP="00B045DB">
      <w:pPr>
        <w:ind w:firstLine="284"/>
        <w:jc w:val="both"/>
        <w:rPr>
          <w:rFonts w:ascii="Times New Roman" w:eastAsia="Calibri" w:hAnsi="Times New Roman" w:cs="Times New Roman"/>
          <w:sz w:val="24"/>
          <w:szCs w:val="24"/>
        </w:rPr>
      </w:pPr>
    </w:p>
    <w:p w14:paraId="3EC269C1" w14:textId="77777777" w:rsidR="00B045DB" w:rsidRPr="00981D45" w:rsidRDefault="00B045DB" w:rsidP="00B045DB">
      <w:pPr>
        <w:spacing w:after="0" w:line="20" w:lineRule="atLeast"/>
        <w:jc w:val="both"/>
        <w:rPr>
          <w:rFonts w:ascii="Times New Roman" w:eastAsia="Calibri" w:hAnsi="Times New Roman" w:cs="Times New Roman"/>
          <w:b/>
          <w:bCs/>
          <w:sz w:val="24"/>
          <w:szCs w:val="24"/>
        </w:rPr>
      </w:pPr>
      <w:r w:rsidRPr="00981D45">
        <w:rPr>
          <w:rFonts w:ascii="Times New Roman" w:eastAsia="Calibri" w:hAnsi="Times New Roman" w:cs="Times New Roman"/>
          <w:b/>
          <w:bCs/>
          <w:sz w:val="24"/>
          <w:szCs w:val="24"/>
        </w:rPr>
        <w:t>Pasirašydamas šį pasiūlymą, tvirtintu, kad:</w:t>
      </w:r>
    </w:p>
    <w:p w14:paraId="435FD513" w14:textId="43908623" w:rsidR="00B045DB" w:rsidRPr="00981D45" w:rsidRDefault="00B045DB" w:rsidP="00456D35">
      <w:pPr>
        <w:numPr>
          <w:ilvl w:val="0"/>
          <w:numId w:val="164"/>
        </w:numPr>
        <w:tabs>
          <w:tab w:val="left" w:pos="851"/>
        </w:tabs>
        <w:spacing w:after="0" w:line="20" w:lineRule="atLeast"/>
        <w:ind w:left="0" w:firstLine="567"/>
        <w:contextualSpacing/>
        <w:jc w:val="both"/>
        <w:rPr>
          <w:rFonts w:ascii="Times New Roman" w:eastAsia="Calibri" w:hAnsi="Times New Roman" w:cs="Times New Roman"/>
          <w:b/>
          <w:bCs/>
          <w:smallCaps/>
          <w:sz w:val="24"/>
          <w:szCs w:val="24"/>
        </w:rPr>
      </w:pPr>
      <w:r w:rsidRPr="00981D45">
        <w:rPr>
          <w:rFonts w:ascii="Times New Roman" w:eastAsia="Calibri" w:hAnsi="Times New Roman" w:cs="Times New Roman"/>
          <w:sz w:val="24"/>
          <w:szCs w:val="24"/>
        </w:rPr>
        <w:t xml:space="preserve">esu susipažinęs su visais pirkimo dokumentais, taip pat su galiojančiais Lietuvos Respublikos įstatymais, poįstatyminiais teisės aktais, kurie reguliuoja viešųjų pirkimų atlikimo tvarką bei gali turėti įtakos bet kokiems tarp perkančiosios organizacijos ir </w:t>
      </w:r>
      <w:r w:rsidR="00247F84" w:rsidRPr="00981D45">
        <w:rPr>
          <w:rFonts w:ascii="Times New Roman" w:eastAsia="Calibri" w:hAnsi="Times New Roman" w:cs="Times New Roman"/>
          <w:sz w:val="24"/>
          <w:szCs w:val="24"/>
        </w:rPr>
        <w:t>tie</w:t>
      </w:r>
      <w:r w:rsidRPr="00981D45">
        <w:rPr>
          <w:rFonts w:ascii="Times New Roman" w:eastAsia="Calibri" w:hAnsi="Times New Roman" w:cs="Times New Roman"/>
          <w:sz w:val="24"/>
          <w:szCs w:val="24"/>
        </w:rPr>
        <w:t>kėjo susiklostantiems santykiams, kylantiems iš šio pirkimo ir (ar) susijusiems su šiuo pirkimu;</w:t>
      </w:r>
    </w:p>
    <w:p w14:paraId="4E7E0A13" w14:textId="77777777" w:rsidR="00B045DB" w:rsidRPr="00981D45" w:rsidRDefault="00B045DB" w:rsidP="00456D35">
      <w:pPr>
        <w:numPr>
          <w:ilvl w:val="0"/>
          <w:numId w:val="164"/>
        </w:numPr>
        <w:tabs>
          <w:tab w:val="left" w:pos="851"/>
        </w:tabs>
        <w:spacing w:after="0" w:line="20" w:lineRule="atLeast"/>
        <w:ind w:left="0" w:firstLine="567"/>
        <w:contextualSpacing/>
        <w:jc w:val="both"/>
        <w:rPr>
          <w:rFonts w:ascii="Times New Roman" w:eastAsia="Calibri" w:hAnsi="Times New Roman" w:cs="Times New Roman"/>
          <w:b/>
          <w:bCs/>
          <w:smallCaps/>
          <w:sz w:val="24"/>
          <w:szCs w:val="24"/>
        </w:rPr>
      </w:pPr>
      <w:r w:rsidRPr="00981D45">
        <w:rPr>
          <w:rFonts w:ascii="Times New Roman" w:eastAsia="Calibri" w:hAnsi="Times New Roman" w:cs="Times New Roman"/>
          <w:sz w:val="24"/>
          <w:szCs w:val="24"/>
        </w:rPr>
        <w:t>sutinku su Konkurso sąlygose nustatytomis sąlygomis ir procedūromis,</w:t>
      </w:r>
    </w:p>
    <w:p w14:paraId="54556261" w14:textId="77777777" w:rsidR="00B045DB" w:rsidRPr="00981D45" w:rsidRDefault="00B045DB" w:rsidP="00456D35">
      <w:pPr>
        <w:numPr>
          <w:ilvl w:val="0"/>
          <w:numId w:val="164"/>
        </w:numPr>
        <w:tabs>
          <w:tab w:val="left" w:pos="851"/>
        </w:tabs>
        <w:spacing w:after="0" w:line="20" w:lineRule="atLeast"/>
        <w:ind w:left="0" w:firstLine="567"/>
        <w:contextualSpacing/>
        <w:jc w:val="both"/>
        <w:rPr>
          <w:rFonts w:ascii="Times New Roman" w:eastAsia="Calibri" w:hAnsi="Times New Roman" w:cs="Times New Roman"/>
          <w:sz w:val="24"/>
          <w:szCs w:val="24"/>
        </w:rPr>
      </w:pPr>
      <w:r w:rsidRPr="00981D45">
        <w:rPr>
          <w:rFonts w:ascii="Times New Roman" w:eastAsia="Calibri" w:hAnsi="Times New Roman" w:cs="Times New Roman"/>
          <w:sz w:val="24"/>
          <w:szCs w:val="24"/>
        </w:rPr>
        <w:t>Konkurso sąlygose pateikti duomenys ir informacija yra teisinga ir apima viską, ko reikia tinkamam sutarties įvykdymui;</w:t>
      </w:r>
    </w:p>
    <w:p w14:paraId="6AABF728" w14:textId="77777777" w:rsidR="00B045DB" w:rsidRPr="00981D45" w:rsidRDefault="00B045DB" w:rsidP="00456D35">
      <w:pPr>
        <w:numPr>
          <w:ilvl w:val="0"/>
          <w:numId w:val="164"/>
        </w:numPr>
        <w:tabs>
          <w:tab w:val="left" w:pos="851"/>
        </w:tabs>
        <w:spacing w:after="0" w:line="20" w:lineRule="atLeast"/>
        <w:ind w:left="0" w:firstLine="567"/>
        <w:contextualSpacing/>
        <w:jc w:val="both"/>
        <w:rPr>
          <w:rFonts w:ascii="Times New Roman" w:eastAsia="Calibri" w:hAnsi="Times New Roman" w:cs="Times New Roman"/>
          <w:sz w:val="24"/>
          <w:szCs w:val="24"/>
        </w:rPr>
      </w:pPr>
      <w:r w:rsidRPr="00981D45">
        <w:rPr>
          <w:rFonts w:ascii="Times New Roman" w:eastAsia="Calibri" w:hAnsi="Times New Roman" w:cs="Times New Roman"/>
          <w:sz w:val="24"/>
          <w:szCs w:val="24"/>
        </w:rPr>
        <w:t>pasiūlymas galioja Konkurso sąlygų VI skyriuje 6.13 punkte nurodytą terminą.</w:t>
      </w:r>
    </w:p>
    <w:p w14:paraId="72B9DDE5" w14:textId="77777777" w:rsidR="00B4364D" w:rsidRPr="00981D45" w:rsidRDefault="00B4364D" w:rsidP="00B4364D">
      <w:pPr>
        <w:tabs>
          <w:tab w:val="left" w:pos="851"/>
        </w:tabs>
        <w:spacing w:after="0" w:line="20" w:lineRule="atLeast"/>
        <w:contextualSpacing/>
        <w:jc w:val="both"/>
        <w:rPr>
          <w:rFonts w:ascii="Times New Roman" w:eastAsia="Calibri" w:hAnsi="Times New Roman" w:cs="Times New Roman"/>
          <w:sz w:val="24"/>
          <w:szCs w:val="24"/>
        </w:rPr>
      </w:pPr>
    </w:p>
    <w:p w14:paraId="2E0E4199" w14:textId="77777777" w:rsidR="00B4364D" w:rsidRPr="00981D45" w:rsidRDefault="00B4364D" w:rsidP="00B4364D">
      <w:pPr>
        <w:tabs>
          <w:tab w:val="left" w:pos="851"/>
        </w:tabs>
        <w:spacing w:after="0" w:line="20" w:lineRule="atLeast"/>
        <w:contextualSpacing/>
        <w:jc w:val="both"/>
        <w:rPr>
          <w:rFonts w:ascii="Times New Roman" w:eastAsia="Calibri" w:hAnsi="Times New Roman" w:cs="Times New Roman"/>
          <w:sz w:val="24"/>
          <w:szCs w:val="24"/>
        </w:rPr>
      </w:pPr>
    </w:p>
    <w:p w14:paraId="6235A427" w14:textId="77777777" w:rsidR="00B045DB" w:rsidRPr="00981D45" w:rsidRDefault="00B045DB" w:rsidP="00B045DB">
      <w:pPr>
        <w:spacing w:after="0" w:line="20" w:lineRule="atLeast"/>
        <w:jc w:val="both"/>
        <w:rPr>
          <w:rFonts w:ascii="Times New Roman" w:eastAsia="Calibri"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B045DB" w:rsidRPr="00981D45" w14:paraId="7464ADE2" w14:textId="77777777" w:rsidTr="00456D35">
        <w:trPr>
          <w:trHeight w:val="186"/>
        </w:trPr>
        <w:tc>
          <w:tcPr>
            <w:tcW w:w="3888" w:type="dxa"/>
            <w:tcBorders>
              <w:top w:val="single" w:sz="4" w:space="0" w:color="auto"/>
              <w:left w:val="nil"/>
              <w:bottom w:val="nil"/>
              <w:right w:val="nil"/>
            </w:tcBorders>
          </w:tcPr>
          <w:p w14:paraId="6A6E81DF" w14:textId="1EDA3A1F" w:rsidR="00B045DB" w:rsidRPr="00981D45" w:rsidRDefault="00247F84" w:rsidP="00FE7782">
            <w:pPr>
              <w:spacing w:after="0" w:line="20" w:lineRule="atLeast"/>
              <w:jc w:val="both"/>
              <w:rPr>
                <w:rFonts w:ascii="Times New Roman" w:eastAsia="Calibri" w:hAnsi="Times New Roman" w:cs="Times New Roman"/>
                <w:color w:val="808080"/>
                <w:sz w:val="24"/>
                <w:szCs w:val="24"/>
                <w:vertAlign w:val="superscript"/>
              </w:rPr>
            </w:pPr>
            <w:r w:rsidRPr="00981D45">
              <w:rPr>
                <w:rFonts w:ascii="Times New Roman" w:eastAsia="Calibri" w:hAnsi="Times New Roman" w:cs="Times New Roman"/>
                <w:i/>
                <w:color w:val="808080"/>
                <w:sz w:val="24"/>
                <w:szCs w:val="24"/>
                <w:vertAlign w:val="superscript"/>
              </w:rPr>
              <w:t>Tie</w:t>
            </w:r>
            <w:r w:rsidR="00B045DB" w:rsidRPr="00981D45">
              <w:rPr>
                <w:rFonts w:ascii="Times New Roman" w:eastAsia="Calibri" w:hAnsi="Times New Roman" w:cs="Times New Roman"/>
                <w:i/>
                <w:color w:val="808080"/>
                <w:sz w:val="24"/>
                <w:szCs w:val="24"/>
                <w:vertAlign w:val="superscript"/>
              </w:rPr>
              <w:t>kėjo arba jo įgalioto asmens pareigų pavadinimas)</w:t>
            </w:r>
          </w:p>
        </w:tc>
        <w:tc>
          <w:tcPr>
            <w:tcW w:w="607" w:type="dxa"/>
            <w:tcBorders>
              <w:top w:val="nil"/>
              <w:left w:val="nil"/>
              <w:bottom w:val="nil"/>
              <w:right w:val="nil"/>
            </w:tcBorders>
          </w:tcPr>
          <w:p w14:paraId="2C794AEA" w14:textId="77777777" w:rsidR="00B045DB" w:rsidRPr="00981D45" w:rsidRDefault="00B045DB" w:rsidP="00FE7782">
            <w:pPr>
              <w:spacing w:after="0" w:line="20" w:lineRule="atLeast"/>
              <w:jc w:val="both"/>
              <w:rPr>
                <w:rFonts w:ascii="Times New Roman" w:eastAsia="Calibri" w:hAnsi="Times New Roman" w:cs="Times New Roman"/>
                <w:color w:val="808080"/>
                <w:sz w:val="24"/>
                <w:szCs w:val="24"/>
                <w:vertAlign w:val="superscript"/>
              </w:rPr>
            </w:pPr>
          </w:p>
        </w:tc>
        <w:tc>
          <w:tcPr>
            <w:tcW w:w="1989" w:type="dxa"/>
            <w:tcBorders>
              <w:top w:val="single" w:sz="4" w:space="0" w:color="auto"/>
              <w:left w:val="nil"/>
              <w:bottom w:val="nil"/>
              <w:right w:val="nil"/>
            </w:tcBorders>
            <w:hideMark/>
          </w:tcPr>
          <w:p w14:paraId="443BB2FF" w14:textId="77777777" w:rsidR="00B045DB" w:rsidRPr="00981D45" w:rsidRDefault="00B045DB" w:rsidP="00FE7782">
            <w:pPr>
              <w:spacing w:after="0" w:line="20" w:lineRule="atLeast"/>
              <w:jc w:val="center"/>
              <w:rPr>
                <w:rFonts w:ascii="Times New Roman" w:eastAsia="Calibri" w:hAnsi="Times New Roman" w:cs="Times New Roman"/>
                <w:color w:val="808080"/>
                <w:sz w:val="24"/>
                <w:szCs w:val="24"/>
                <w:vertAlign w:val="superscript"/>
              </w:rPr>
            </w:pPr>
            <w:r w:rsidRPr="00981D45">
              <w:rPr>
                <w:rFonts w:ascii="Times New Roman" w:eastAsia="Calibri" w:hAnsi="Times New Roman" w:cs="Times New Roman"/>
                <w:i/>
                <w:color w:val="808080"/>
                <w:sz w:val="24"/>
                <w:szCs w:val="24"/>
                <w:vertAlign w:val="superscript"/>
              </w:rPr>
              <w:t>(Parašas)</w:t>
            </w:r>
          </w:p>
        </w:tc>
        <w:tc>
          <w:tcPr>
            <w:tcW w:w="704" w:type="dxa"/>
            <w:tcBorders>
              <w:top w:val="nil"/>
              <w:left w:val="nil"/>
              <w:bottom w:val="nil"/>
              <w:right w:val="nil"/>
            </w:tcBorders>
          </w:tcPr>
          <w:p w14:paraId="414EBF1F" w14:textId="77777777" w:rsidR="00B045DB" w:rsidRPr="00981D45" w:rsidRDefault="00B045DB" w:rsidP="00FE7782">
            <w:pPr>
              <w:spacing w:after="0" w:line="20" w:lineRule="atLeast"/>
              <w:jc w:val="both"/>
              <w:rPr>
                <w:rFonts w:ascii="Times New Roman" w:eastAsia="Calibri" w:hAnsi="Times New Roman" w:cs="Times New Roman"/>
                <w:color w:val="808080"/>
                <w:sz w:val="24"/>
                <w:szCs w:val="24"/>
                <w:vertAlign w:val="superscript"/>
              </w:rPr>
            </w:pPr>
          </w:p>
        </w:tc>
        <w:tc>
          <w:tcPr>
            <w:tcW w:w="2667" w:type="dxa"/>
            <w:tcBorders>
              <w:top w:val="single" w:sz="4" w:space="0" w:color="auto"/>
              <w:left w:val="nil"/>
              <w:bottom w:val="nil"/>
              <w:right w:val="nil"/>
            </w:tcBorders>
            <w:hideMark/>
          </w:tcPr>
          <w:p w14:paraId="0506E3FA" w14:textId="77777777" w:rsidR="00B045DB" w:rsidRPr="00981D45" w:rsidRDefault="00B045DB" w:rsidP="00FE7782">
            <w:pPr>
              <w:spacing w:after="0" w:line="20" w:lineRule="atLeast"/>
              <w:jc w:val="right"/>
              <w:rPr>
                <w:rFonts w:ascii="Times New Roman" w:eastAsia="Calibri" w:hAnsi="Times New Roman" w:cs="Times New Roman"/>
                <w:color w:val="808080"/>
                <w:sz w:val="24"/>
                <w:szCs w:val="24"/>
                <w:vertAlign w:val="superscript"/>
              </w:rPr>
            </w:pPr>
            <w:r w:rsidRPr="00981D45">
              <w:rPr>
                <w:rFonts w:ascii="Times New Roman" w:eastAsia="Calibri" w:hAnsi="Times New Roman" w:cs="Times New Roman"/>
                <w:i/>
                <w:color w:val="808080"/>
                <w:sz w:val="24"/>
                <w:szCs w:val="24"/>
                <w:vertAlign w:val="superscript"/>
              </w:rPr>
              <w:t>(Vardas, pavardė)</w:t>
            </w:r>
          </w:p>
        </w:tc>
      </w:tr>
    </w:tbl>
    <w:p w14:paraId="556F9C8E" w14:textId="77777777" w:rsidR="00B045DB" w:rsidRPr="00981D45" w:rsidRDefault="00B045DB" w:rsidP="00B045DB">
      <w:pPr>
        <w:spacing w:after="0" w:line="20" w:lineRule="atLeast"/>
        <w:ind w:firstLine="851"/>
        <w:jc w:val="both"/>
        <w:rPr>
          <w:rFonts w:ascii="Times New Roman" w:eastAsia="Calibri" w:hAnsi="Times New Roman" w:cs="Times New Roman"/>
          <w:sz w:val="24"/>
          <w:szCs w:val="24"/>
        </w:rPr>
      </w:pPr>
    </w:p>
    <w:p w14:paraId="7506B382" w14:textId="77777777" w:rsidR="00B045DB" w:rsidRPr="00981D45" w:rsidRDefault="00B045DB" w:rsidP="001012E6">
      <w:pPr>
        <w:spacing w:after="0" w:line="240" w:lineRule="auto"/>
        <w:ind w:right="-178"/>
        <w:jc w:val="center"/>
        <w:rPr>
          <w:rFonts w:ascii="Times New Roman" w:eastAsia="Calibri" w:hAnsi="Times New Roman" w:cs="Times New Roman"/>
          <w:b/>
          <w:bCs/>
          <w:sz w:val="24"/>
          <w:szCs w:val="24"/>
        </w:rPr>
      </w:pPr>
    </w:p>
    <w:p w14:paraId="3A4BE379" w14:textId="77777777" w:rsidR="006911BF" w:rsidRPr="00981D45" w:rsidRDefault="006911BF" w:rsidP="001012E6">
      <w:pPr>
        <w:spacing w:after="0" w:line="240" w:lineRule="auto"/>
        <w:ind w:right="-178"/>
        <w:jc w:val="center"/>
        <w:rPr>
          <w:rFonts w:ascii="Times New Roman" w:eastAsia="Calibri" w:hAnsi="Times New Roman" w:cs="Times New Roman"/>
          <w:b/>
          <w:bCs/>
          <w:sz w:val="24"/>
          <w:szCs w:val="24"/>
        </w:rPr>
      </w:pPr>
    </w:p>
    <w:p w14:paraId="32148939" w14:textId="77777777" w:rsidR="006911BF" w:rsidRPr="00981D45" w:rsidRDefault="006911BF" w:rsidP="001012E6">
      <w:pPr>
        <w:spacing w:after="0" w:line="240" w:lineRule="auto"/>
        <w:ind w:right="-178"/>
        <w:jc w:val="center"/>
        <w:rPr>
          <w:rFonts w:ascii="Times New Roman" w:eastAsia="Calibri" w:hAnsi="Times New Roman" w:cs="Times New Roman"/>
          <w:b/>
          <w:bCs/>
          <w:sz w:val="24"/>
          <w:szCs w:val="24"/>
        </w:rPr>
      </w:pPr>
    </w:p>
    <w:p w14:paraId="5405BC19" w14:textId="77777777" w:rsidR="006911BF" w:rsidRPr="00981D45" w:rsidRDefault="006911BF" w:rsidP="001012E6">
      <w:pPr>
        <w:spacing w:after="0" w:line="240" w:lineRule="auto"/>
        <w:ind w:right="-178"/>
        <w:jc w:val="center"/>
        <w:rPr>
          <w:rFonts w:ascii="Times New Roman" w:eastAsia="Calibri" w:hAnsi="Times New Roman" w:cs="Times New Roman"/>
          <w:b/>
          <w:bCs/>
          <w:sz w:val="24"/>
          <w:szCs w:val="24"/>
        </w:rPr>
      </w:pPr>
    </w:p>
    <w:p w14:paraId="5890FC9B" w14:textId="77777777" w:rsidR="006911BF" w:rsidRPr="00981D45" w:rsidRDefault="006911BF" w:rsidP="001012E6">
      <w:pPr>
        <w:spacing w:after="0" w:line="240" w:lineRule="auto"/>
        <w:ind w:right="-178"/>
        <w:jc w:val="center"/>
        <w:rPr>
          <w:rFonts w:ascii="Times New Roman" w:eastAsia="Calibri" w:hAnsi="Times New Roman" w:cs="Times New Roman"/>
          <w:b/>
          <w:bCs/>
          <w:sz w:val="24"/>
          <w:szCs w:val="24"/>
        </w:rPr>
      </w:pPr>
    </w:p>
    <w:p w14:paraId="7344C6E1" w14:textId="77777777" w:rsidR="00B4364D" w:rsidRPr="00981D45" w:rsidRDefault="00B4364D" w:rsidP="001012E6">
      <w:pPr>
        <w:spacing w:after="0" w:line="240" w:lineRule="auto"/>
        <w:ind w:right="-178"/>
        <w:jc w:val="center"/>
        <w:rPr>
          <w:rFonts w:ascii="Times New Roman" w:eastAsia="Calibri" w:hAnsi="Times New Roman" w:cs="Times New Roman"/>
          <w:b/>
          <w:bCs/>
          <w:sz w:val="24"/>
          <w:szCs w:val="24"/>
        </w:rPr>
      </w:pPr>
    </w:p>
    <w:p w14:paraId="6B0DE578" w14:textId="77777777" w:rsidR="00B4364D" w:rsidRPr="00981D45" w:rsidRDefault="00B4364D" w:rsidP="001012E6">
      <w:pPr>
        <w:spacing w:after="0" w:line="240" w:lineRule="auto"/>
        <w:ind w:right="-178"/>
        <w:jc w:val="center"/>
        <w:rPr>
          <w:rFonts w:ascii="Times New Roman" w:eastAsia="Calibri" w:hAnsi="Times New Roman" w:cs="Times New Roman"/>
          <w:b/>
          <w:bCs/>
          <w:sz w:val="24"/>
          <w:szCs w:val="24"/>
        </w:rPr>
      </w:pPr>
    </w:p>
    <w:p w14:paraId="3697A33D" w14:textId="77777777" w:rsidR="00B4364D" w:rsidRPr="00981D45" w:rsidRDefault="00B4364D" w:rsidP="001012E6">
      <w:pPr>
        <w:spacing w:after="0" w:line="240" w:lineRule="auto"/>
        <w:ind w:right="-178"/>
        <w:jc w:val="center"/>
        <w:rPr>
          <w:rFonts w:ascii="Times New Roman" w:eastAsia="Calibri" w:hAnsi="Times New Roman" w:cs="Times New Roman"/>
          <w:b/>
          <w:bCs/>
          <w:sz w:val="24"/>
          <w:szCs w:val="24"/>
        </w:rPr>
      </w:pPr>
    </w:p>
    <w:p w14:paraId="2149C803" w14:textId="77777777" w:rsidR="00B4364D" w:rsidRPr="00981D45" w:rsidRDefault="00B4364D" w:rsidP="001012E6">
      <w:pPr>
        <w:spacing w:after="0" w:line="240" w:lineRule="auto"/>
        <w:ind w:right="-178"/>
        <w:jc w:val="center"/>
        <w:rPr>
          <w:rFonts w:ascii="Times New Roman" w:eastAsia="Calibri" w:hAnsi="Times New Roman" w:cs="Times New Roman"/>
          <w:b/>
          <w:bCs/>
          <w:sz w:val="24"/>
          <w:szCs w:val="24"/>
        </w:rPr>
      </w:pPr>
    </w:p>
    <w:p w14:paraId="3A3F7304" w14:textId="77777777" w:rsidR="00B4364D" w:rsidRPr="00981D45" w:rsidRDefault="00B4364D" w:rsidP="001012E6">
      <w:pPr>
        <w:spacing w:after="0" w:line="240" w:lineRule="auto"/>
        <w:ind w:right="-178"/>
        <w:jc w:val="center"/>
        <w:rPr>
          <w:rFonts w:ascii="Times New Roman" w:eastAsia="Calibri" w:hAnsi="Times New Roman" w:cs="Times New Roman"/>
          <w:b/>
          <w:bCs/>
          <w:sz w:val="24"/>
          <w:szCs w:val="24"/>
        </w:rPr>
      </w:pPr>
    </w:p>
    <w:p w14:paraId="4CE236A5" w14:textId="77777777" w:rsidR="00B4364D" w:rsidRPr="00981D45" w:rsidRDefault="00B4364D" w:rsidP="001012E6">
      <w:pPr>
        <w:spacing w:after="0" w:line="240" w:lineRule="auto"/>
        <w:ind w:right="-178"/>
        <w:jc w:val="center"/>
        <w:rPr>
          <w:rFonts w:ascii="Times New Roman" w:eastAsia="Calibri" w:hAnsi="Times New Roman" w:cs="Times New Roman"/>
          <w:b/>
          <w:bCs/>
          <w:sz w:val="24"/>
          <w:szCs w:val="24"/>
        </w:rPr>
      </w:pPr>
    </w:p>
    <w:p w14:paraId="35515500" w14:textId="77777777" w:rsidR="00B4364D" w:rsidRPr="00981D45" w:rsidRDefault="00B4364D" w:rsidP="001012E6">
      <w:pPr>
        <w:spacing w:after="0" w:line="240" w:lineRule="auto"/>
        <w:ind w:right="-178"/>
        <w:jc w:val="center"/>
        <w:rPr>
          <w:rFonts w:ascii="Times New Roman" w:eastAsia="Calibri" w:hAnsi="Times New Roman" w:cs="Times New Roman"/>
          <w:b/>
          <w:bCs/>
          <w:sz w:val="24"/>
          <w:szCs w:val="24"/>
        </w:rPr>
      </w:pPr>
    </w:p>
    <w:p w14:paraId="2AFB1828" w14:textId="77777777" w:rsidR="00B4364D" w:rsidRPr="00981D45" w:rsidRDefault="00B4364D" w:rsidP="001012E6">
      <w:pPr>
        <w:spacing w:after="0" w:line="240" w:lineRule="auto"/>
        <w:ind w:right="-178"/>
        <w:jc w:val="center"/>
        <w:rPr>
          <w:rFonts w:ascii="Times New Roman" w:eastAsia="Calibri" w:hAnsi="Times New Roman" w:cs="Times New Roman"/>
          <w:b/>
          <w:bCs/>
          <w:sz w:val="24"/>
          <w:szCs w:val="24"/>
        </w:rPr>
      </w:pPr>
    </w:p>
    <w:p w14:paraId="44C49F7A" w14:textId="77777777" w:rsidR="00B4364D" w:rsidRPr="00981D45" w:rsidRDefault="00B4364D" w:rsidP="001012E6">
      <w:pPr>
        <w:spacing w:after="0" w:line="240" w:lineRule="auto"/>
        <w:ind w:right="-178"/>
        <w:jc w:val="center"/>
        <w:rPr>
          <w:rFonts w:ascii="Times New Roman" w:eastAsia="Calibri" w:hAnsi="Times New Roman" w:cs="Times New Roman"/>
          <w:b/>
          <w:bCs/>
          <w:sz w:val="24"/>
          <w:szCs w:val="24"/>
        </w:rPr>
      </w:pPr>
    </w:p>
    <w:p w14:paraId="5D8E236D" w14:textId="77777777" w:rsidR="00B4364D" w:rsidRPr="00981D45" w:rsidRDefault="00B4364D" w:rsidP="001012E6">
      <w:pPr>
        <w:spacing w:after="0" w:line="240" w:lineRule="auto"/>
        <w:ind w:right="-178"/>
        <w:jc w:val="center"/>
        <w:rPr>
          <w:rFonts w:ascii="Times New Roman" w:eastAsia="Calibri" w:hAnsi="Times New Roman" w:cs="Times New Roman"/>
          <w:b/>
          <w:bCs/>
          <w:sz w:val="24"/>
          <w:szCs w:val="24"/>
        </w:rPr>
      </w:pPr>
    </w:p>
    <w:p w14:paraId="4E4CC3E4" w14:textId="77777777" w:rsidR="00B4364D" w:rsidRPr="00981D45" w:rsidRDefault="00B4364D" w:rsidP="001012E6">
      <w:pPr>
        <w:spacing w:after="0" w:line="240" w:lineRule="auto"/>
        <w:ind w:right="-178"/>
        <w:jc w:val="center"/>
        <w:rPr>
          <w:rFonts w:ascii="Times New Roman" w:eastAsia="Calibri" w:hAnsi="Times New Roman" w:cs="Times New Roman"/>
          <w:b/>
          <w:bCs/>
          <w:sz w:val="24"/>
          <w:szCs w:val="24"/>
        </w:rPr>
      </w:pPr>
    </w:p>
    <w:p w14:paraId="174E94F8" w14:textId="77777777" w:rsidR="00B4364D" w:rsidRPr="00981D45" w:rsidRDefault="00B4364D" w:rsidP="001012E6">
      <w:pPr>
        <w:spacing w:after="0" w:line="240" w:lineRule="auto"/>
        <w:ind w:right="-178"/>
        <w:jc w:val="center"/>
        <w:rPr>
          <w:rFonts w:ascii="Times New Roman" w:eastAsia="Calibri" w:hAnsi="Times New Roman" w:cs="Times New Roman"/>
          <w:b/>
          <w:bCs/>
          <w:sz w:val="24"/>
          <w:szCs w:val="24"/>
        </w:rPr>
      </w:pPr>
    </w:p>
    <w:p w14:paraId="2353FE0D" w14:textId="77777777" w:rsidR="00B4364D" w:rsidRPr="00981D45" w:rsidRDefault="00B4364D" w:rsidP="001012E6">
      <w:pPr>
        <w:spacing w:after="0" w:line="240" w:lineRule="auto"/>
        <w:ind w:right="-178"/>
        <w:jc w:val="center"/>
        <w:rPr>
          <w:rFonts w:ascii="Times New Roman" w:eastAsia="Calibri" w:hAnsi="Times New Roman" w:cs="Times New Roman"/>
          <w:b/>
          <w:bCs/>
          <w:sz w:val="24"/>
          <w:szCs w:val="24"/>
        </w:rPr>
      </w:pPr>
    </w:p>
    <w:p w14:paraId="61C1C150" w14:textId="77777777" w:rsidR="00B4364D" w:rsidRPr="00981D45" w:rsidRDefault="00B4364D" w:rsidP="001012E6">
      <w:pPr>
        <w:spacing w:after="0" w:line="240" w:lineRule="auto"/>
        <w:ind w:right="-178"/>
        <w:jc w:val="center"/>
        <w:rPr>
          <w:rFonts w:ascii="Times New Roman" w:eastAsia="Calibri" w:hAnsi="Times New Roman" w:cs="Times New Roman"/>
          <w:b/>
          <w:bCs/>
          <w:sz w:val="24"/>
          <w:szCs w:val="24"/>
        </w:rPr>
      </w:pPr>
    </w:p>
    <w:p w14:paraId="70CA1D3D" w14:textId="77777777" w:rsidR="00B4364D" w:rsidRPr="00981D45" w:rsidRDefault="00B4364D" w:rsidP="001012E6">
      <w:pPr>
        <w:spacing w:after="0" w:line="240" w:lineRule="auto"/>
        <w:ind w:right="-178"/>
        <w:jc w:val="center"/>
        <w:rPr>
          <w:rFonts w:ascii="Times New Roman" w:eastAsia="Calibri" w:hAnsi="Times New Roman" w:cs="Times New Roman"/>
          <w:b/>
          <w:bCs/>
          <w:sz w:val="24"/>
          <w:szCs w:val="24"/>
        </w:rPr>
      </w:pPr>
    </w:p>
    <w:p w14:paraId="2435DEEE" w14:textId="77777777" w:rsidR="00B4364D" w:rsidRPr="00981D45" w:rsidRDefault="00B4364D" w:rsidP="001012E6">
      <w:pPr>
        <w:spacing w:after="0" w:line="240" w:lineRule="auto"/>
        <w:ind w:right="-178"/>
        <w:jc w:val="center"/>
        <w:rPr>
          <w:rFonts w:ascii="Times New Roman" w:eastAsia="Calibri" w:hAnsi="Times New Roman" w:cs="Times New Roman"/>
          <w:b/>
          <w:bCs/>
          <w:sz w:val="24"/>
          <w:szCs w:val="24"/>
        </w:rPr>
      </w:pPr>
    </w:p>
    <w:p w14:paraId="037C096B" w14:textId="77777777" w:rsidR="00B4364D" w:rsidRPr="00981D45" w:rsidRDefault="00B4364D" w:rsidP="001012E6">
      <w:pPr>
        <w:spacing w:after="0" w:line="240" w:lineRule="auto"/>
        <w:ind w:right="-178"/>
        <w:jc w:val="center"/>
        <w:rPr>
          <w:rFonts w:ascii="Times New Roman" w:eastAsia="Calibri" w:hAnsi="Times New Roman" w:cs="Times New Roman"/>
          <w:b/>
          <w:bCs/>
          <w:sz w:val="24"/>
          <w:szCs w:val="24"/>
        </w:rPr>
      </w:pPr>
    </w:p>
    <w:p w14:paraId="3D1EB4A7" w14:textId="77777777" w:rsidR="00B4364D" w:rsidRPr="00981D45" w:rsidRDefault="00B4364D" w:rsidP="001012E6">
      <w:pPr>
        <w:spacing w:after="0" w:line="240" w:lineRule="auto"/>
        <w:ind w:right="-178"/>
        <w:jc w:val="center"/>
        <w:rPr>
          <w:rFonts w:ascii="Times New Roman" w:eastAsia="Calibri" w:hAnsi="Times New Roman" w:cs="Times New Roman"/>
          <w:b/>
          <w:bCs/>
          <w:sz w:val="24"/>
          <w:szCs w:val="24"/>
        </w:rPr>
      </w:pPr>
    </w:p>
    <w:p w14:paraId="0B0DE1CF" w14:textId="77777777" w:rsidR="00B4364D" w:rsidRPr="00981D45" w:rsidRDefault="00B4364D" w:rsidP="001012E6">
      <w:pPr>
        <w:spacing w:after="0" w:line="240" w:lineRule="auto"/>
        <w:ind w:right="-178"/>
        <w:jc w:val="center"/>
        <w:rPr>
          <w:rFonts w:ascii="Times New Roman" w:eastAsia="Calibri" w:hAnsi="Times New Roman" w:cs="Times New Roman"/>
          <w:b/>
          <w:bCs/>
          <w:sz w:val="24"/>
          <w:szCs w:val="24"/>
        </w:rPr>
      </w:pPr>
    </w:p>
    <w:p w14:paraId="41DCF0B8" w14:textId="77777777" w:rsidR="00B4364D" w:rsidRPr="00981D45" w:rsidRDefault="00B4364D" w:rsidP="001012E6">
      <w:pPr>
        <w:spacing w:after="0" w:line="240" w:lineRule="auto"/>
        <w:ind w:right="-178"/>
        <w:jc w:val="center"/>
        <w:rPr>
          <w:rFonts w:ascii="Times New Roman" w:eastAsia="Calibri" w:hAnsi="Times New Roman" w:cs="Times New Roman"/>
          <w:b/>
          <w:bCs/>
          <w:sz w:val="24"/>
          <w:szCs w:val="24"/>
        </w:rPr>
      </w:pPr>
    </w:p>
    <w:p w14:paraId="5E1C0502" w14:textId="77777777" w:rsidR="00B4364D" w:rsidRPr="00981D45" w:rsidRDefault="00B4364D" w:rsidP="001012E6">
      <w:pPr>
        <w:spacing w:after="0" w:line="240" w:lineRule="auto"/>
        <w:ind w:right="-178"/>
        <w:jc w:val="center"/>
        <w:rPr>
          <w:rFonts w:ascii="Times New Roman" w:eastAsia="Calibri" w:hAnsi="Times New Roman" w:cs="Times New Roman"/>
          <w:b/>
          <w:bCs/>
          <w:sz w:val="24"/>
          <w:szCs w:val="24"/>
        </w:rPr>
      </w:pPr>
    </w:p>
    <w:p w14:paraId="36152F9C" w14:textId="77777777" w:rsidR="00B4364D" w:rsidRPr="00981D45" w:rsidRDefault="00B4364D" w:rsidP="001012E6">
      <w:pPr>
        <w:spacing w:after="0" w:line="240" w:lineRule="auto"/>
        <w:ind w:right="-178"/>
        <w:jc w:val="center"/>
        <w:rPr>
          <w:rFonts w:ascii="Times New Roman" w:eastAsia="Calibri" w:hAnsi="Times New Roman" w:cs="Times New Roman"/>
          <w:b/>
          <w:bCs/>
          <w:sz w:val="24"/>
          <w:szCs w:val="24"/>
        </w:rPr>
      </w:pPr>
    </w:p>
    <w:p w14:paraId="017440B3" w14:textId="77777777" w:rsidR="00B4364D" w:rsidRPr="00981D45" w:rsidRDefault="00B4364D" w:rsidP="001012E6">
      <w:pPr>
        <w:spacing w:after="0" w:line="240" w:lineRule="auto"/>
        <w:ind w:right="-178"/>
        <w:jc w:val="center"/>
        <w:rPr>
          <w:rFonts w:ascii="Times New Roman" w:eastAsia="Calibri" w:hAnsi="Times New Roman" w:cs="Times New Roman"/>
          <w:b/>
          <w:bCs/>
          <w:sz w:val="24"/>
          <w:szCs w:val="24"/>
        </w:rPr>
      </w:pPr>
    </w:p>
    <w:p w14:paraId="0DAC9720" w14:textId="77777777" w:rsidR="00B4364D" w:rsidRPr="00981D45" w:rsidRDefault="00B4364D" w:rsidP="001012E6">
      <w:pPr>
        <w:spacing w:after="0" w:line="240" w:lineRule="auto"/>
        <w:ind w:right="-178"/>
        <w:jc w:val="center"/>
        <w:rPr>
          <w:rFonts w:ascii="Times New Roman" w:eastAsia="Calibri" w:hAnsi="Times New Roman" w:cs="Times New Roman"/>
          <w:b/>
          <w:bCs/>
          <w:sz w:val="24"/>
          <w:szCs w:val="24"/>
        </w:rPr>
      </w:pPr>
    </w:p>
    <w:p w14:paraId="5CC46C47" w14:textId="77777777" w:rsidR="00B4364D" w:rsidRPr="00981D45" w:rsidRDefault="00B4364D" w:rsidP="001012E6">
      <w:pPr>
        <w:spacing w:after="0" w:line="240" w:lineRule="auto"/>
        <w:ind w:right="-178"/>
        <w:jc w:val="center"/>
        <w:rPr>
          <w:rFonts w:ascii="Times New Roman" w:eastAsia="Calibri" w:hAnsi="Times New Roman" w:cs="Times New Roman"/>
          <w:b/>
          <w:bCs/>
          <w:sz w:val="24"/>
          <w:szCs w:val="24"/>
        </w:rPr>
      </w:pPr>
    </w:p>
    <w:p w14:paraId="5D612B53" w14:textId="77777777" w:rsidR="00B4364D" w:rsidRPr="00981D45" w:rsidRDefault="00B4364D" w:rsidP="001012E6">
      <w:pPr>
        <w:spacing w:after="0" w:line="240" w:lineRule="auto"/>
        <w:ind w:right="-178"/>
        <w:jc w:val="center"/>
        <w:rPr>
          <w:rFonts w:ascii="Times New Roman" w:eastAsia="Calibri" w:hAnsi="Times New Roman" w:cs="Times New Roman"/>
          <w:b/>
          <w:bCs/>
          <w:sz w:val="24"/>
          <w:szCs w:val="24"/>
        </w:rPr>
      </w:pPr>
    </w:p>
    <w:p w14:paraId="58339F15" w14:textId="77777777" w:rsidR="00B4364D" w:rsidRPr="00981D45" w:rsidRDefault="00B4364D" w:rsidP="001012E6">
      <w:pPr>
        <w:spacing w:after="0" w:line="240" w:lineRule="auto"/>
        <w:ind w:right="-178"/>
        <w:jc w:val="center"/>
        <w:rPr>
          <w:rFonts w:ascii="Times New Roman" w:eastAsia="Calibri" w:hAnsi="Times New Roman" w:cs="Times New Roman"/>
          <w:b/>
          <w:bCs/>
          <w:sz w:val="24"/>
          <w:szCs w:val="24"/>
        </w:rPr>
      </w:pPr>
    </w:p>
    <w:p w14:paraId="4D854956" w14:textId="77777777" w:rsidR="00B4364D" w:rsidRPr="00981D45" w:rsidRDefault="00B4364D" w:rsidP="001012E6">
      <w:pPr>
        <w:spacing w:after="0" w:line="240" w:lineRule="auto"/>
        <w:ind w:right="-178"/>
        <w:jc w:val="center"/>
        <w:rPr>
          <w:rFonts w:ascii="Times New Roman" w:eastAsia="Calibri" w:hAnsi="Times New Roman" w:cs="Times New Roman"/>
          <w:b/>
          <w:bCs/>
          <w:sz w:val="24"/>
          <w:szCs w:val="24"/>
        </w:rPr>
      </w:pPr>
    </w:p>
    <w:p w14:paraId="7F53C4B2" w14:textId="77777777" w:rsidR="00B4364D" w:rsidRPr="00981D45" w:rsidRDefault="00B4364D" w:rsidP="001012E6">
      <w:pPr>
        <w:spacing w:after="0" w:line="240" w:lineRule="auto"/>
        <w:ind w:right="-178"/>
        <w:jc w:val="center"/>
        <w:rPr>
          <w:rFonts w:ascii="Times New Roman" w:eastAsia="Calibri" w:hAnsi="Times New Roman" w:cs="Times New Roman"/>
          <w:b/>
          <w:bCs/>
          <w:sz w:val="24"/>
          <w:szCs w:val="24"/>
        </w:rPr>
      </w:pPr>
    </w:p>
    <w:p w14:paraId="692DEFAB" w14:textId="77777777" w:rsidR="00B4364D" w:rsidRPr="00981D45" w:rsidRDefault="00B4364D" w:rsidP="001012E6">
      <w:pPr>
        <w:spacing w:after="0" w:line="240" w:lineRule="auto"/>
        <w:ind w:right="-178"/>
        <w:jc w:val="center"/>
        <w:rPr>
          <w:rFonts w:ascii="Times New Roman" w:eastAsia="Calibri" w:hAnsi="Times New Roman" w:cs="Times New Roman"/>
          <w:b/>
          <w:bCs/>
          <w:sz w:val="24"/>
          <w:szCs w:val="24"/>
        </w:rPr>
      </w:pPr>
    </w:p>
    <w:p w14:paraId="0100C460" w14:textId="77777777" w:rsidR="00B4364D" w:rsidRPr="00981D45" w:rsidRDefault="00B4364D" w:rsidP="001012E6">
      <w:pPr>
        <w:spacing w:after="0" w:line="240" w:lineRule="auto"/>
        <w:ind w:right="-178"/>
        <w:jc w:val="center"/>
        <w:rPr>
          <w:rFonts w:ascii="Times New Roman" w:eastAsia="Calibri" w:hAnsi="Times New Roman" w:cs="Times New Roman"/>
          <w:b/>
          <w:bCs/>
          <w:sz w:val="24"/>
          <w:szCs w:val="24"/>
        </w:rPr>
      </w:pPr>
    </w:p>
    <w:p w14:paraId="0EC29909" w14:textId="77777777" w:rsidR="00B4364D" w:rsidRPr="00981D45" w:rsidRDefault="00B4364D" w:rsidP="001012E6">
      <w:pPr>
        <w:spacing w:after="0" w:line="240" w:lineRule="auto"/>
        <w:ind w:right="-178"/>
        <w:jc w:val="center"/>
        <w:rPr>
          <w:rFonts w:ascii="Times New Roman" w:eastAsia="Calibri" w:hAnsi="Times New Roman" w:cs="Times New Roman"/>
          <w:b/>
          <w:bCs/>
          <w:sz w:val="24"/>
          <w:szCs w:val="24"/>
        </w:rPr>
      </w:pPr>
    </w:p>
    <w:p w14:paraId="05B17D0A" w14:textId="77777777" w:rsidR="006911BF" w:rsidRPr="00981D45" w:rsidRDefault="006911BF" w:rsidP="001012E6">
      <w:pPr>
        <w:spacing w:after="0" w:line="240" w:lineRule="auto"/>
        <w:ind w:right="-178"/>
        <w:jc w:val="center"/>
        <w:rPr>
          <w:rFonts w:ascii="Times New Roman" w:eastAsia="Calibri" w:hAnsi="Times New Roman" w:cs="Times New Roman"/>
          <w:b/>
          <w:bCs/>
          <w:sz w:val="24"/>
          <w:szCs w:val="24"/>
        </w:rPr>
      </w:pPr>
    </w:p>
    <w:p w14:paraId="5737C495" w14:textId="77777777" w:rsidR="003A6F3E" w:rsidRPr="00981D45" w:rsidRDefault="003A6F3E" w:rsidP="003A6F3E">
      <w:pPr>
        <w:spacing w:after="0" w:line="240" w:lineRule="auto"/>
        <w:jc w:val="right"/>
        <w:rPr>
          <w:rFonts w:ascii="Times New Roman" w:eastAsia="Calibri" w:hAnsi="Times New Roman" w:cs="Times New Roman"/>
          <w:bCs/>
          <w:sz w:val="24"/>
          <w:szCs w:val="24"/>
        </w:rPr>
      </w:pPr>
      <w:r w:rsidRPr="00981D45">
        <w:rPr>
          <w:rFonts w:ascii="Times New Roman" w:eastAsia="Calibri" w:hAnsi="Times New Roman" w:cs="Times New Roman"/>
          <w:bCs/>
          <w:sz w:val="24"/>
          <w:szCs w:val="24"/>
        </w:rPr>
        <w:t>Atviro konkurso sąlygų</w:t>
      </w:r>
    </w:p>
    <w:p w14:paraId="117D7035" w14:textId="77777777" w:rsidR="003A6F3E" w:rsidRPr="00981D45" w:rsidRDefault="003A6F3E" w:rsidP="003A6F3E">
      <w:pPr>
        <w:spacing w:after="0" w:line="240" w:lineRule="auto"/>
        <w:jc w:val="right"/>
        <w:rPr>
          <w:rFonts w:ascii="Times New Roman" w:eastAsia="Calibri" w:hAnsi="Times New Roman" w:cs="Times New Roman"/>
          <w:bCs/>
          <w:sz w:val="24"/>
          <w:szCs w:val="24"/>
        </w:rPr>
      </w:pPr>
      <w:r w:rsidRPr="00981D45">
        <w:rPr>
          <w:rFonts w:ascii="Times New Roman" w:eastAsia="Calibri" w:hAnsi="Times New Roman" w:cs="Times New Roman"/>
          <w:bCs/>
          <w:sz w:val="24"/>
          <w:szCs w:val="24"/>
        </w:rPr>
        <w:t>3 priedas</w:t>
      </w:r>
    </w:p>
    <w:p w14:paraId="14466032" w14:textId="77777777" w:rsidR="003A6F3E" w:rsidRPr="00981D45" w:rsidRDefault="003A6F3E" w:rsidP="003A6F3E">
      <w:pPr>
        <w:spacing w:after="0" w:line="240" w:lineRule="auto"/>
        <w:jc w:val="center"/>
        <w:rPr>
          <w:rFonts w:ascii="Times New Roman" w:eastAsia="Calibri" w:hAnsi="Times New Roman" w:cs="Times New Roman"/>
          <w:bCs/>
          <w:sz w:val="24"/>
          <w:szCs w:val="24"/>
        </w:rPr>
      </w:pPr>
    </w:p>
    <w:p w14:paraId="74356BF7" w14:textId="01E9452E" w:rsidR="003A6F3E" w:rsidRPr="00981D45" w:rsidRDefault="003A6F3E" w:rsidP="003A6F3E">
      <w:pPr>
        <w:spacing w:after="0" w:line="240" w:lineRule="auto"/>
        <w:jc w:val="center"/>
        <w:rPr>
          <w:rFonts w:ascii="Times New Roman" w:eastAsia="Calibri" w:hAnsi="Times New Roman" w:cs="Times New Roman"/>
          <w:sz w:val="24"/>
          <w:szCs w:val="24"/>
        </w:rPr>
      </w:pPr>
      <w:r w:rsidRPr="00981D45">
        <w:rPr>
          <w:rFonts w:ascii="Times New Roman" w:eastAsia="Calibri" w:hAnsi="Times New Roman" w:cs="Times New Roman"/>
          <w:b/>
          <w:sz w:val="24"/>
          <w:szCs w:val="24"/>
        </w:rPr>
        <w:t>T</w:t>
      </w:r>
      <w:r w:rsidR="00247F84" w:rsidRPr="00981D45">
        <w:rPr>
          <w:rFonts w:ascii="Times New Roman" w:eastAsia="Calibri" w:hAnsi="Times New Roman" w:cs="Times New Roman"/>
          <w:b/>
          <w:sz w:val="24"/>
          <w:szCs w:val="24"/>
        </w:rPr>
        <w:t>IE</w:t>
      </w:r>
      <w:r w:rsidRPr="00981D45">
        <w:rPr>
          <w:rFonts w:ascii="Times New Roman" w:eastAsia="Calibri" w:hAnsi="Times New Roman" w:cs="Times New Roman"/>
          <w:b/>
          <w:sz w:val="24"/>
          <w:szCs w:val="24"/>
        </w:rPr>
        <w:t xml:space="preserve">KĖJŲ PAŠALINIMO PAGRINDAI </w:t>
      </w:r>
      <w:r w:rsidR="001C2D09" w:rsidRPr="00981D45">
        <w:rPr>
          <w:rFonts w:ascii="Times New Roman" w:eastAsia="Calibri" w:hAnsi="Times New Roman" w:cs="Times New Roman"/>
          <w:b/>
          <w:sz w:val="24"/>
          <w:szCs w:val="24"/>
        </w:rPr>
        <w:t>IR KVALIFIKACIJOS REIKALAVIMAI</w:t>
      </w:r>
    </w:p>
    <w:p w14:paraId="735F4637" w14:textId="0EEA07F9" w:rsidR="00B4364D" w:rsidRPr="00981D45" w:rsidRDefault="00A54B10" w:rsidP="003A6F3E">
      <w:pPr>
        <w:ind w:left="2592" w:firstLine="1296"/>
        <w:jc w:val="right"/>
        <w:rPr>
          <w:rFonts w:ascii="Times New Roman" w:eastAsia="Calibri" w:hAnsi="Times New Roman" w:cs="Times New Roman"/>
          <w:b/>
          <w:bCs/>
          <w:sz w:val="24"/>
          <w:szCs w:val="24"/>
        </w:rPr>
      </w:pPr>
      <w:r w:rsidRPr="00981D45">
        <w:rPr>
          <w:rFonts w:ascii="Times New Roman" w:eastAsia="Calibri" w:hAnsi="Times New Roman" w:cs="Times New Roman"/>
          <w:b/>
          <w:bCs/>
          <w:sz w:val="24"/>
          <w:szCs w:val="24"/>
        </w:rPr>
        <w:t xml:space="preserve">3 priedo </w:t>
      </w:r>
      <w:r w:rsidR="001C2D09" w:rsidRPr="00981D45">
        <w:rPr>
          <w:rFonts w:ascii="Times New Roman" w:eastAsia="Calibri" w:hAnsi="Times New Roman" w:cs="Times New Roman"/>
          <w:b/>
          <w:bCs/>
          <w:sz w:val="24"/>
          <w:szCs w:val="24"/>
        </w:rPr>
        <w:t>1 lentelė</w:t>
      </w:r>
    </w:p>
    <w:p w14:paraId="6CDD2FA3" w14:textId="7A784796" w:rsidR="003A6F3E" w:rsidRPr="00981D45" w:rsidRDefault="003A6F3E" w:rsidP="003A6F3E">
      <w:pPr>
        <w:ind w:left="2592" w:firstLine="1296"/>
        <w:jc w:val="right"/>
        <w:rPr>
          <w:rFonts w:ascii="Times New Roman" w:eastAsia="Calibri" w:hAnsi="Times New Roman" w:cs="Times New Roman"/>
          <w:sz w:val="24"/>
          <w:szCs w:val="24"/>
        </w:rPr>
      </w:pPr>
      <w:r w:rsidRPr="00981D45">
        <w:rPr>
          <w:rFonts w:ascii="Times New Roman" w:eastAsia="Calibri" w:hAnsi="Times New Roman" w:cs="Times New Roman"/>
          <w:sz w:val="24"/>
          <w:szCs w:val="24"/>
        </w:rPr>
        <w:t>T</w:t>
      </w:r>
      <w:r w:rsidR="00247F84" w:rsidRPr="00981D45">
        <w:rPr>
          <w:rFonts w:ascii="Times New Roman" w:eastAsia="Calibri" w:hAnsi="Times New Roman" w:cs="Times New Roman"/>
          <w:sz w:val="24"/>
          <w:szCs w:val="24"/>
        </w:rPr>
        <w:t>ie</w:t>
      </w:r>
      <w:r w:rsidRPr="00981D45">
        <w:rPr>
          <w:rFonts w:ascii="Times New Roman" w:eastAsia="Calibri" w:hAnsi="Times New Roman" w:cs="Times New Roman"/>
          <w:sz w:val="24"/>
          <w:szCs w:val="24"/>
        </w:rPr>
        <w:t>kėjų pašalinimo pagrindai</w:t>
      </w:r>
    </w:p>
    <w:tbl>
      <w:tblPr>
        <w:tblW w:w="10916" w:type="dxa"/>
        <w:tblInd w:w="-289" w:type="dxa"/>
        <w:tblLayout w:type="fixed"/>
        <w:tblCellMar>
          <w:left w:w="10" w:type="dxa"/>
          <w:right w:w="10" w:type="dxa"/>
        </w:tblCellMar>
        <w:tblLook w:val="04A0" w:firstRow="1" w:lastRow="0" w:firstColumn="1" w:lastColumn="0" w:noHBand="0" w:noVBand="1"/>
      </w:tblPr>
      <w:tblGrid>
        <w:gridCol w:w="993"/>
        <w:gridCol w:w="3544"/>
        <w:gridCol w:w="1701"/>
        <w:gridCol w:w="4678"/>
      </w:tblGrid>
      <w:tr w:rsidR="007C6EDB" w:rsidRPr="00981D45" w14:paraId="54B8B60D" w14:textId="77777777" w:rsidTr="001C6B6F">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34362C3" w14:textId="77777777" w:rsidR="007C6EDB" w:rsidRPr="00981D45" w:rsidRDefault="007C6EDB" w:rsidP="001C6B6F">
            <w:pPr>
              <w:spacing w:line="256" w:lineRule="auto"/>
              <w:ind w:left="32"/>
              <w:jc w:val="center"/>
              <w:rPr>
                <w:rFonts w:ascii="Times New Roman" w:eastAsia="MS Mincho" w:hAnsi="Times New Roman" w:cs="Times New Roman"/>
                <w:b/>
                <w:bCs/>
                <w:sz w:val="24"/>
                <w:szCs w:val="24"/>
              </w:rPr>
            </w:pPr>
            <w:bookmarkStart w:id="26" w:name="_Hlk519685886"/>
            <w:r w:rsidRPr="00981D45">
              <w:rPr>
                <w:rFonts w:ascii="Times New Roman" w:eastAsia="MS Mincho" w:hAnsi="Times New Roman" w:cs="Times New Roman"/>
                <w:b/>
                <w:bCs/>
                <w:sz w:val="24"/>
                <w:szCs w:val="24"/>
              </w:rPr>
              <w:t>Eil. Nr.</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B30C4CD" w14:textId="77777777" w:rsidR="007C6EDB" w:rsidRPr="00981D45" w:rsidRDefault="007C6EDB" w:rsidP="001C6B6F">
            <w:pPr>
              <w:spacing w:line="256" w:lineRule="auto"/>
              <w:jc w:val="center"/>
              <w:rPr>
                <w:rFonts w:ascii="Times New Roman" w:eastAsia="MS Mincho" w:hAnsi="Times New Roman" w:cs="Times New Roman"/>
                <w:b/>
                <w:bCs/>
                <w:sz w:val="24"/>
                <w:szCs w:val="24"/>
              </w:rPr>
            </w:pPr>
            <w:r w:rsidRPr="00981D45">
              <w:rPr>
                <w:rFonts w:ascii="Times New Roman" w:eastAsia="MS Mincho" w:hAnsi="Times New Roman" w:cs="Times New Roman"/>
                <w:b/>
                <w:bCs/>
                <w:sz w:val="24"/>
                <w:szCs w:val="24"/>
              </w:rPr>
              <w:t>Tiekėjo pašalinimo pagrindai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8FAF751" w14:textId="77777777" w:rsidR="007C6EDB" w:rsidRPr="00981D45" w:rsidRDefault="007C6EDB" w:rsidP="001C6B6F">
            <w:pPr>
              <w:spacing w:line="256" w:lineRule="auto"/>
              <w:jc w:val="center"/>
              <w:rPr>
                <w:rFonts w:ascii="Times New Roman" w:eastAsia="Yu Mincho" w:hAnsi="Times New Roman" w:cs="Times New Roman"/>
                <w:b/>
                <w:bCs/>
                <w:sz w:val="24"/>
                <w:szCs w:val="24"/>
              </w:rPr>
            </w:pPr>
            <w:r w:rsidRPr="00981D45">
              <w:rPr>
                <w:rFonts w:ascii="Times New Roman" w:eastAsia="Yu Mincho" w:hAnsi="Times New Roman" w:cs="Times New Roman"/>
                <w:b/>
                <w:bCs/>
                <w:sz w:val="24"/>
                <w:szCs w:val="24"/>
              </w:rPr>
              <w:t xml:space="preserve">VPĮ straipsnis,  dalis, punktas bei EBVPD formos dalis pildymui </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EEEA83A" w14:textId="77777777" w:rsidR="007C6EDB" w:rsidRPr="00981D45" w:rsidRDefault="007C6EDB" w:rsidP="001C6B6F">
            <w:pPr>
              <w:spacing w:line="256" w:lineRule="auto"/>
              <w:jc w:val="center"/>
              <w:rPr>
                <w:rFonts w:ascii="Times New Roman" w:hAnsi="Times New Roman" w:cs="Times New Roman"/>
                <w:b/>
                <w:bCs/>
                <w:iCs/>
                <w:sz w:val="24"/>
                <w:szCs w:val="24"/>
              </w:rPr>
            </w:pPr>
            <w:r w:rsidRPr="00981D45">
              <w:rPr>
                <w:rFonts w:ascii="Times New Roman" w:eastAsia="MS Mincho" w:hAnsi="Times New Roman" w:cs="Times New Roman"/>
                <w:b/>
                <w:bCs/>
                <w:sz w:val="24"/>
                <w:szCs w:val="24"/>
              </w:rPr>
              <w:t>Pašalinimo pagrindų nebuvimą įrodantys dokumentai</w:t>
            </w:r>
          </w:p>
        </w:tc>
      </w:tr>
      <w:tr w:rsidR="007C6EDB" w:rsidRPr="00981D45" w14:paraId="2FF883B3" w14:textId="77777777" w:rsidTr="001C6B6F">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2CE9A9" w14:textId="77777777" w:rsidR="007C6EDB" w:rsidRPr="00981D45" w:rsidRDefault="007C6EDB" w:rsidP="001C6B6F">
            <w:pPr>
              <w:rPr>
                <w:rFonts w:ascii="Times New Roman" w:eastAsia="Calibri" w:hAnsi="Times New Roman" w:cs="Times New Roman"/>
                <w:sz w:val="24"/>
                <w:szCs w:val="24"/>
              </w:rPr>
            </w:pPr>
            <w:r w:rsidRPr="00981D45">
              <w:rPr>
                <w:rFonts w:ascii="Times New Roman" w:eastAsia="Calibri" w:hAnsi="Times New Roman" w:cs="Times New Roman"/>
                <w:sz w:val="24"/>
                <w:szCs w:val="24"/>
              </w:rPr>
              <w:t>1.</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0CE989" w14:textId="77777777" w:rsidR="007C6EDB" w:rsidRPr="00981D45" w:rsidRDefault="007C6EDB" w:rsidP="001C6B6F">
            <w:pPr>
              <w:spacing w:line="256" w:lineRule="auto"/>
              <w:jc w:val="both"/>
              <w:rPr>
                <w:rFonts w:ascii="Times New Roman" w:hAnsi="Times New Roman" w:cs="Times New Roman"/>
                <w:sz w:val="24"/>
                <w:szCs w:val="24"/>
              </w:rPr>
            </w:pPr>
            <w:r w:rsidRPr="00981D45">
              <w:rPr>
                <w:rFonts w:ascii="Times New Roman" w:eastAsia="MS Mincho" w:hAnsi="Times New Roman" w:cs="Times New Roman"/>
                <w:sz w:val="24"/>
                <w:szCs w:val="24"/>
              </w:rPr>
              <w:t>Tiekėjas arba jo atsakingas asmuo, nurodytas VPĮ 46 straipsnio 2 dalies 2 punkte, nuteistas už šią nusikalstamą veiką:</w:t>
            </w:r>
          </w:p>
          <w:p w14:paraId="3D681140" w14:textId="77777777" w:rsidR="007C6EDB" w:rsidRPr="00981D45" w:rsidRDefault="007C6EDB" w:rsidP="001C6B6F">
            <w:pPr>
              <w:spacing w:line="256" w:lineRule="auto"/>
              <w:jc w:val="both"/>
              <w:rPr>
                <w:rFonts w:ascii="Times New Roman" w:eastAsia="MS Mincho" w:hAnsi="Times New Roman" w:cs="Times New Roman"/>
                <w:sz w:val="24"/>
                <w:szCs w:val="24"/>
              </w:rPr>
            </w:pPr>
            <w:r w:rsidRPr="00981D45">
              <w:rPr>
                <w:rFonts w:ascii="Times New Roman" w:eastAsia="MS Mincho" w:hAnsi="Times New Roman" w:cs="Times New Roman"/>
                <w:sz w:val="24"/>
                <w:szCs w:val="24"/>
              </w:rPr>
              <w:t>1) dalyvavimą nusikalstamame susivienijime, jo organizavimą ar vadovavimą jam;</w:t>
            </w:r>
          </w:p>
          <w:p w14:paraId="5C6A8DFA" w14:textId="77777777" w:rsidR="007C6EDB" w:rsidRPr="00981D45" w:rsidRDefault="007C6EDB" w:rsidP="001C6B6F">
            <w:pPr>
              <w:spacing w:line="256" w:lineRule="auto"/>
              <w:jc w:val="both"/>
              <w:rPr>
                <w:rFonts w:ascii="Times New Roman" w:eastAsia="MS Mincho" w:hAnsi="Times New Roman" w:cs="Times New Roman"/>
                <w:sz w:val="24"/>
                <w:szCs w:val="24"/>
              </w:rPr>
            </w:pPr>
            <w:r w:rsidRPr="00981D45">
              <w:rPr>
                <w:rFonts w:ascii="Times New Roman" w:eastAsia="MS Mincho" w:hAnsi="Times New Roman" w:cs="Times New Roman"/>
                <w:sz w:val="24"/>
                <w:szCs w:val="24"/>
              </w:rPr>
              <w:t>2) kyšininkavimą, prekybą poveikiu, papirkimą;</w:t>
            </w:r>
          </w:p>
          <w:p w14:paraId="7ED5A5D4" w14:textId="77777777" w:rsidR="007C6EDB" w:rsidRPr="00981D45" w:rsidRDefault="007C6EDB" w:rsidP="001C6B6F">
            <w:pPr>
              <w:spacing w:line="256" w:lineRule="auto"/>
              <w:jc w:val="both"/>
              <w:rPr>
                <w:rFonts w:ascii="Times New Roman" w:eastAsia="MS Mincho" w:hAnsi="Times New Roman" w:cs="Times New Roman"/>
                <w:sz w:val="24"/>
                <w:szCs w:val="24"/>
              </w:rPr>
            </w:pPr>
            <w:r w:rsidRPr="00981D45">
              <w:rPr>
                <w:rFonts w:ascii="Times New Roman" w:eastAsia="MS Mincho" w:hAnsi="Times New Roman" w:cs="Times New Roman"/>
                <w:sz w:val="24"/>
                <w:szCs w:val="24"/>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w:t>
            </w:r>
            <w:r w:rsidRPr="00981D45">
              <w:rPr>
                <w:rFonts w:ascii="Times New Roman" w:eastAsia="MS Mincho" w:hAnsi="Times New Roman" w:cs="Times New Roman"/>
                <w:sz w:val="24"/>
                <w:szCs w:val="24"/>
              </w:rPr>
              <w:lastRenderedPageBreak/>
              <w:t>Bendrijų finansinių interesų apsaugos 1 straipsnyje;</w:t>
            </w:r>
          </w:p>
          <w:p w14:paraId="6547B970" w14:textId="77777777" w:rsidR="007C6EDB" w:rsidRPr="00981D45" w:rsidRDefault="007C6EDB" w:rsidP="001C6B6F">
            <w:pPr>
              <w:spacing w:line="256" w:lineRule="auto"/>
              <w:jc w:val="both"/>
              <w:rPr>
                <w:rFonts w:ascii="Times New Roman" w:eastAsia="MS Mincho" w:hAnsi="Times New Roman" w:cs="Times New Roman"/>
                <w:sz w:val="24"/>
                <w:szCs w:val="24"/>
              </w:rPr>
            </w:pPr>
            <w:r w:rsidRPr="00981D45">
              <w:rPr>
                <w:rFonts w:ascii="Times New Roman" w:eastAsia="MS Mincho" w:hAnsi="Times New Roman" w:cs="Times New Roman"/>
                <w:sz w:val="24"/>
                <w:szCs w:val="24"/>
              </w:rPr>
              <w:t>4) nusikalstamą bankrotą;</w:t>
            </w:r>
          </w:p>
          <w:p w14:paraId="0BA1EE9C" w14:textId="77777777" w:rsidR="007C6EDB" w:rsidRPr="00981D45" w:rsidRDefault="007C6EDB" w:rsidP="001C6B6F">
            <w:pPr>
              <w:spacing w:line="256" w:lineRule="auto"/>
              <w:jc w:val="both"/>
              <w:rPr>
                <w:rFonts w:ascii="Times New Roman" w:eastAsia="MS Mincho" w:hAnsi="Times New Roman" w:cs="Times New Roman"/>
                <w:sz w:val="24"/>
                <w:szCs w:val="24"/>
              </w:rPr>
            </w:pPr>
            <w:r w:rsidRPr="00981D45">
              <w:rPr>
                <w:rFonts w:ascii="Times New Roman" w:eastAsia="MS Mincho" w:hAnsi="Times New Roman" w:cs="Times New Roman"/>
                <w:sz w:val="24"/>
                <w:szCs w:val="24"/>
              </w:rPr>
              <w:t>5) teroristinį ir su teroristine veikla susijusį nusikaltimą;</w:t>
            </w:r>
          </w:p>
          <w:p w14:paraId="5E4B7FE2" w14:textId="77777777" w:rsidR="007C6EDB" w:rsidRPr="00981D45" w:rsidRDefault="007C6EDB" w:rsidP="001C6B6F">
            <w:pPr>
              <w:spacing w:line="256" w:lineRule="auto"/>
              <w:jc w:val="both"/>
              <w:rPr>
                <w:rFonts w:ascii="Times New Roman" w:eastAsia="MS Mincho" w:hAnsi="Times New Roman" w:cs="Times New Roman"/>
                <w:sz w:val="24"/>
                <w:szCs w:val="24"/>
              </w:rPr>
            </w:pPr>
            <w:r w:rsidRPr="00981D45">
              <w:rPr>
                <w:rFonts w:ascii="Times New Roman" w:eastAsia="MS Mincho" w:hAnsi="Times New Roman" w:cs="Times New Roman"/>
                <w:sz w:val="24"/>
                <w:szCs w:val="24"/>
              </w:rPr>
              <w:t>6) nusikalstamu būdu gauto turto legalizavimą;</w:t>
            </w:r>
          </w:p>
          <w:p w14:paraId="1175D733" w14:textId="77777777" w:rsidR="007C6EDB" w:rsidRPr="00981D45" w:rsidRDefault="007C6EDB" w:rsidP="001C6B6F">
            <w:pPr>
              <w:spacing w:line="256" w:lineRule="auto"/>
              <w:jc w:val="both"/>
              <w:rPr>
                <w:rFonts w:ascii="Times New Roman" w:eastAsia="MS Mincho" w:hAnsi="Times New Roman" w:cs="Times New Roman"/>
                <w:sz w:val="24"/>
                <w:szCs w:val="24"/>
              </w:rPr>
            </w:pPr>
            <w:r w:rsidRPr="00981D45">
              <w:rPr>
                <w:rFonts w:ascii="Times New Roman" w:eastAsia="MS Mincho" w:hAnsi="Times New Roman" w:cs="Times New Roman"/>
                <w:sz w:val="24"/>
                <w:szCs w:val="24"/>
              </w:rPr>
              <w:t>7) prekybą žmonėmis, vaiko pirkimą arba pardavimą;</w:t>
            </w:r>
          </w:p>
          <w:p w14:paraId="70CD67B0" w14:textId="77777777" w:rsidR="007C6EDB" w:rsidRPr="00981D45" w:rsidRDefault="007C6EDB" w:rsidP="001C6B6F">
            <w:pPr>
              <w:spacing w:line="256" w:lineRule="auto"/>
              <w:jc w:val="both"/>
              <w:rPr>
                <w:rFonts w:ascii="Times New Roman" w:eastAsia="MS Mincho" w:hAnsi="Times New Roman" w:cs="Times New Roman"/>
                <w:sz w:val="24"/>
                <w:szCs w:val="24"/>
              </w:rPr>
            </w:pPr>
            <w:r w:rsidRPr="00981D45">
              <w:rPr>
                <w:rFonts w:ascii="Times New Roman" w:eastAsia="MS Mincho" w:hAnsi="Times New Roman" w:cs="Times New Roman"/>
                <w:sz w:val="24"/>
                <w:szCs w:val="24"/>
              </w:rPr>
              <w:t>8) kitos valstybės tiekėjo atliktą nusikaltimą, apibrėžtą Direktyvos 2014/24/ES 57 straipsnio 1 dalyje išvardytus Europos Sąjungos teisės aktus įgyvendinančiuose kitų valstybių teisės aktuose.</w:t>
            </w:r>
          </w:p>
          <w:p w14:paraId="130FB291" w14:textId="77777777" w:rsidR="007C6EDB" w:rsidRPr="00981D45" w:rsidRDefault="007C6EDB" w:rsidP="001C6B6F">
            <w:pPr>
              <w:spacing w:line="256" w:lineRule="auto"/>
              <w:jc w:val="both"/>
              <w:rPr>
                <w:rFonts w:ascii="Times New Roman" w:eastAsia="MS Mincho" w:hAnsi="Times New Roman" w:cs="Times New Roman"/>
                <w:sz w:val="24"/>
                <w:szCs w:val="24"/>
              </w:rPr>
            </w:pPr>
          </w:p>
          <w:p w14:paraId="5C42203E" w14:textId="77777777" w:rsidR="007C6EDB" w:rsidRPr="00981D45" w:rsidRDefault="007C6EDB" w:rsidP="001C6B6F">
            <w:pPr>
              <w:spacing w:line="256" w:lineRule="auto"/>
              <w:jc w:val="both"/>
              <w:rPr>
                <w:rFonts w:ascii="Times New Roman" w:eastAsia="MS Mincho" w:hAnsi="Times New Roman" w:cs="Times New Roman"/>
                <w:sz w:val="24"/>
                <w:szCs w:val="24"/>
              </w:rPr>
            </w:pPr>
            <w:r w:rsidRPr="00981D45">
              <w:rPr>
                <w:rFonts w:ascii="Times New Roman" w:eastAsia="MS Mincho" w:hAnsi="Times New Roman" w:cs="Times New Roman"/>
                <w:sz w:val="24"/>
                <w:szCs w:val="24"/>
              </w:rPr>
              <w:t>Laikoma, kad tiekėjas arba jo atsakingas asmuo nuteistas už aukščiau nurodytą nusikalstamą veiką, kai dėl:</w:t>
            </w:r>
          </w:p>
          <w:p w14:paraId="6FDBD3DF" w14:textId="77777777" w:rsidR="007C6EDB" w:rsidRPr="00981D45" w:rsidRDefault="007C6EDB" w:rsidP="001C6B6F">
            <w:pPr>
              <w:spacing w:line="256" w:lineRule="auto"/>
              <w:jc w:val="both"/>
              <w:rPr>
                <w:rFonts w:ascii="Times New Roman" w:eastAsia="MS Mincho" w:hAnsi="Times New Roman" w:cs="Times New Roman"/>
                <w:sz w:val="24"/>
                <w:szCs w:val="24"/>
              </w:rPr>
            </w:pPr>
            <w:r w:rsidRPr="00981D45">
              <w:rPr>
                <w:rFonts w:ascii="Times New Roman" w:eastAsia="MS Mincho" w:hAnsi="Times New Roman" w:cs="Times New Roman"/>
                <w:sz w:val="24"/>
                <w:szCs w:val="24"/>
              </w:rPr>
              <w:t>1) tiekėjo, kuris yra fizinis asmuo, per pastaruosius 5 metus buvo priimtas ir įsiteisėjęs apkaltinamasis teismo nuosprendis ir šis asmuo turi neišnykusį ar nepanaikintą teistumą;</w:t>
            </w:r>
          </w:p>
          <w:p w14:paraId="5F5BFAAF" w14:textId="77777777" w:rsidR="007C6EDB" w:rsidRPr="00981D45" w:rsidRDefault="007C6EDB" w:rsidP="001C6B6F">
            <w:pPr>
              <w:pStyle w:val="Betarp"/>
              <w:jc w:val="both"/>
              <w:rPr>
                <w:b w:val="0"/>
                <w:bCs w:val="0"/>
                <w:sz w:val="24"/>
                <w:szCs w:val="24"/>
                <w:lang w:val="lt-LT"/>
              </w:rPr>
            </w:pPr>
            <w:r w:rsidRPr="00981D45">
              <w:rPr>
                <w:b w:val="0"/>
                <w:bCs w:val="0"/>
                <w:sz w:val="24"/>
                <w:szCs w:val="24"/>
                <w:lang w:val="lt-LT"/>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6AD0255" w14:textId="77777777" w:rsidR="007C6EDB" w:rsidRPr="00981D45" w:rsidRDefault="007C6EDB" w:rsidP="001C6B6F">
            <w:pPr>
              <w:spacing w:line="256" w:lineRule="auto"/>
              <w:jc w:val="both"/>
              <w:rPr>
                <w:rFonts w:ascii="Times New Roman" w:eastAsia="MS Mincho" w:hAnsi="Times New Roman" w:cs="Times New Roman"/>
                <w:sz w:val="24"/>
                <w:szCs w:val="24"/>
              </w:rPr>
            </w:pPr>
            <w:r w:rsidRPr="00981D45">
              <w:rPr>
                <w:rFonts w:ascii="Times New Roman" w:eastAsia="MS Mincho" w:hAnsi="Times New Roman" w:cs="Times New Roman"/>
                <w:sz w:val="24"/>
                <w:szCs w:val="24"/>
              </w:rPr>
              <w:t xml:space="preserve">3) </w:t>
            </w:r>
            <w:r w:rsidRPr="00981D45">
              <w:rPr>
                <w:rFonts w:ascii="Times New Roman" w:hAnsi="Times New Roman" w:cs="Times New Roman"/>
                <w:bCs/>
                <w:sz w:val="24"/>
                <w:szCs w:val="24"/>
              </w:rPr>
              <w:t xml:space="preserve">tiekėjo, kuris yra juridinis asmuo, kita organizacija ar jos struktūrinis padalinys, per </w:t>
            </w:r>
            <w:r w:rsidRPr="00981D45">
              <w:rPr>
                <w:rFonts w:ascii="Times New Roman" w:hAnsi="Times New Roman" w:cs="Times New Roman"/>
                <w:bCs/>
                <w:sz w:val="24"/>
                <w:szCs w:val="24"/>
              </w:rPr>
              <w:lastRenderedPageBreak/>
              <w:t xml:space="preserve">pastaruosius 5 metus buvo priimtas ir įsiteisėjęs apkaltinamasis teismo nuosprendis arba VPĮ 46 straipsnio 3 dalies atveju – galutinis administracinis sprendimas, jeigu toks sprendimas priimamas pagal tiekėjo šalies teisės aktų reikalavimus. </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3F7343" w14:textId="77777777" w:rsidR="007C6EDB" w:rsidRPr="00981D45" w:rsidRDefault="007C6EDB" w:rsidP="001C6B6F">
            <w:pPr>
              <w:spacing w:line="256" w:lineRule="auto"/>
              <w:jc w:val="center"/>
              <w:rPr>
                <w:rFonts w:ascii="Times New Roman" w:eastAsia="Yu Mincho" w:hAnsi="Times New Roman" w:cs="Times New Roman"/>
                <w:b/>
                <w:bCs/>
                <w:sz w:val="24"/>
                <w:szCs w:val="24"/>
              </w:rPr>
            </w:pPr>
            <w:r w:rsidRPr="00981D45">
              <w:rPr>
                <w:rFonts w:ascii="Times New Roman" w:eastAsia="Yu Mincho" w:hAnsi="Times New Roman" w:cs="Times New Roman"/>
                <w:b/>
                <w:bCs/>
                <w:sz w:val="24"/>
                <w:szCs w:val="24"/>
              </w:rPr>
              <w:lastRenderedPageBreak/>
              <w:t>VPĮ 46 straipsnio 1 dalis</w:t>
            </w:r>
          </w:p>
          <w:p w14:paraId="1B3598E6" w14:textId="77777777" w:rsidR="007C6EDB" w:rsidRPr="00981D45" w:rsidRDefault="007C6EDB" w:rsidP="001C6B6F">
            <w:pPr>
              <w:spacing w:line="256" w:lineRule="auto"/>
              <w:jc w:val="center"/>
              <w:rPr>
                <w:rFonts w:ascii="Times New Roman" w:eastAsia="Yu Mincho" w:hAnsi="Times New Roman" w:cs="Times New Roman"/>
                <w:sz w:val="24"/>
                <w:szCs w:val="24"/>
              </w:rPr>
            </w:pPr>
          </w:p>
          <w:p w14:paraId="723774F0" w14:textId="77777777" w:rsidR="007C6EDB" w:rsidRPr="00981D45" w:rsidRDefault="007C6EDB" w:rsidP="001C6B6F">
            <w:pPr>
              <w:spacing w:line="256" w:lineRule="auto"/>
              <w:jc w:val="center"/>
              <w:rPr>
                <w:rFonts w:ascii="Times New Roman" w:eastAsia="Yu Mincho" w:hAnsi="Times New Roman" w:cs="Times New Roman"/>
                <w:sz w:val="24"/>
                <w:szCs w:val="24"/>
              </w:rPr>
            </w:pPr>
            <w:r w:rsidRPr="00981D45">
              <w:rPr>
                <w:rFonts w:ascii="Times New Roman" w:eastAsia="Yu Mincho" w:hAnsi="Times New Roman" w:cs="Times New Roman"/>
                <w:sz w:val="24"/>
                <w:szCs w:val="24"/>
              </w:rPr>
              <w:t>EBVPD III dalies A1-A6 punktai</w:t>
            </w:r>
          </w:p>
          <w:p w14:paraId="548DFCAB" w14:textId="77777777" w:rsidR="007C6EDB" w:rsidRPr="00981D45" w:rsidRDefault="007C6EDB" w:rsidP="001C6B6F">
            <w:pPr>
              <w:spacing w:line="256" w:lineRule="auto"/>
              <w:jc w:val="center"/>
              <w:rPr>
                <w:rFonts w:ascii="Times New Roman" w:eastAsia="Yu Mincho" w:hAnsi="Times New Roman" w:cs="Times New Roman"/>
                <w:sz w:val="24"/>
                <w:szCs w:val="24"/>
              </w:rPr>
            </w:pPr>
          </w:p>
          <w:p w14:paraId="66231219" w14:textId="77777777" w:rsidR="007C6EDB" w:rsidRPr="00981D45" w:rsidRDefault="007C6EDB" w:rsidP="001C6B6F">
            <w:pPr>
              <w:spacing w:line="256" w:lineRule="auto"/>
              <w:jc w:val="center"/>
              <w:rPr>
                <w:rFonts w:ascii="Times New Roman" w:eastAsia="Yu Mincho" w:hAnsi="Times New Roman" w:cs="Times New Roman"/>
                <w:sz w:val="24"/>
                <w:szCs w:val="24"/>
              </w:rPr>
            </w:pPr>
            <w:r w:rsidRPr="00981D45">
              <w:rPr>
                <w:rFonts w:ascii="Times New Roman" w:eastAsia="Yu Mincho" w:hAnsi="Times New Roman" w:cs="Times New Roman"/>
                <w:sz w:val="24"/>
                <w:szCs w:val="24"/>
              </w:rPr>
              <w:t>EBVPD III dalies D1 punktas</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7A2B16" w14:textId="77777777" w:rsidR="007C6EDB" w:rsidRPr="00981D45" w:rsidRDefault="007C6EDB" w:rsidP="001C6B6F">
            <w:pPr>
              <w:spacing w:line="256" w:lineRule="auto"/>
              <w:jc w:val="both"/>
              <w:rPr>
                <w:rFonts w:ascii="Times New Roman" w:hAnsi="Times New Roman" w:cs="Times New Roman"/>
                <w:sz w:val="24"/>
                <w:szCs w:val="24"/>
              </w:rPr>
            </w:pPr>
            <w:r w:rsidRPr="00981D45">
              <w:rPr>
                <w:rFonts w:ascii="Times New Roman" w:eastAsia="MS Mincho" w:hAnsi="Times New Roman" w:cs="Times New Roman"/>
                <w:sz w:val="24"/>
                <w:szCs w:val="24"/>
              </w:rPr>
              <w:t>Iš Lietuvoje įsteigtų subjektų reikalaujama:</w:t>
            </w:r>
          </w:p>
          <w:p w14:paraId="6BD3DB4F" w14:textId="77777777" w:rsidR="007C6EDB" w:rsidRPr="00981D45" w:rsidRDefault="007C6EDB" w:rsidP="007C6EDB">
            <w:pPr>
              <w:numPr>
                <w:ilvl w:val="0"/>
                <w:numId w:val="165"/>
              </w:numPr>
              <w:spacing w:after="0" w:line="256" w:lineRule="auto"/>
              <w:ind w:left="314"/>
              <w:jc w:val="both"/>
              <w:rPr>
                <w:rFonts w:ascii="Times New Roman" w:eastAsia="MS Mincho" w:hAnsi="Times New Roman" w:cs="Times New Roman"/>
                <w:sz w:val="24"/>
                <w:szCs w:val="24"/>
              </w:rPr>
            </w:pPr>
            <w:r w:rsidRPr="00981D45">
              <w:rPr>
                <w:rFonts w:ascii="Times New Roman" w:eastAsia="MS Mincho" w:hAnsi="Times New Roman" w:cs="Times New Roman"/>
                <w:sz w:val="24"/>
                <w:szCs w:val="24"/>
              </w:rPr>
              <w:t>išrašo iš teismo sprendimo arba</w:t>
            </w:r>
          </w:p>
          <w:p w14:paraId="39914A41" w14:textId="77777777" w:rsidR="007C6EDB" w:rsidRPr="00981D45" w:rsidRDefault="007C6EDB" w:rsidP="007C6EDB">
            <w:pPr>
              <w:numPr>
                <w:ilvl w:val="0"/>
                <w:numId w:val="165"/>
              </w:numPr>
              <w:spacing w:after="0" w:line="256" w:lineRule="auto"/>
              <w:ind w:left="314"/>
              <w:jc w:val="both"/>
              <w:rPr>
                <w:rFonts w:ascii="Times New Roman" w:eastAsia="MS Mincho" w:hAnsi="Times New Roman" w:cs="Times New Roman"/>
                <w:sz w:val="24"/>
                <w:szCs w:val="24"/>
              </w:rPr>
            </w:pPr>
            <w:r w:rsidRPr="00981D45">
              <w:rPr>
                <w:rFonts w:ascii="Times New Roman" w:eastAsia="MS Mincho" w:hAnsi="Times New Roman" w:cs="Times New Roman"/>
                <w:sz w:val="24"/>
                <w:szCs w:val="24"/>
              </w:rPr>
              <w:t>Informatikos ir ryšių departamento prie Vidaus reikalų ministerijos pažymos, arba</w:t>
            </w:r>
          </w:p>
          <w:p w14:paraId="15DA7077" w14:textId="77777777" w:rsidR="007C6EDB" w:rsidRPr="00981D45" w:rsidRDefault="007C6EDB" w:rsidP="007C6EDB">
            <w:pPr>
              <w:numPr>
                <w:ilvl w:val="0"/>
                <w:numId w:val="165"/>
              </w:numPr>
              <w:spacing w:after="0" w:line="256" w:lineRule="auto"/>
              <w:ind w:left="314"/>
              <w:jc w:val="both"/>
              <w:rPr>
                <w:rFonts w:ascii="Times New Roman" w:eastAsia="MS Mincho" w:hAnsi="Times New Roman" w:cs="Times New Roman"/>
                <w:sz w:val="24"/>
                <w:szCs w:val="24"/>
              </w:rPr>
            </w:pPr>
            <w:r w:rsidRPr="00981D45">
              <w:rPr>
                <w:rFonts w:ascii="Times New Roman" w:eastAsia="MS Mincho" w:hAnsi="Times New Roman" w:cs="Times New Roman"/>
                <w:sz w:val="24"/>
                <w:szCs w:val="24"/>
              </w:rPr>
              <w:t>valstybės įmonės Registrų centro Lietuvos Respublikos Vyriausybės nustatyta tvarka išduoto dokumento, patvirtinančio jungtinius kompetentingų institucijų tvarkomus duomenis.</w:t>
            </w:r>
          </w:p>
          <w:p w14:paraId="78193854" w14:textId="77777777" w:rsidR="007C6EDB" w:rsidRPr="00981D45" w:rsidRDefault="007C6EDB" w:rsidP="001C6B6F">
            <w:pPr>
              <w:spacing w:line="256" w:lineRule="auto"/>
              <w:jc w:val="both"/>
              <w:rPr>
                <w:rFonts w:ascii="Times New Roman" w:eastAsia="MS Mincho" w:hAnsi="Times New Roman" w:cs="Times New Roman"/>
                <w:sz w:val="24"/>
                <w:szCs w:val="24"/>
              </w:rPr>
            </w:pPr>
          </w:p>
          <w:p w14:paraId="7A92EA12" w14:textId="77777777" w:rsidR="007C6EDB" w:rsidRPr="00981D45" w:rsidRDefault="007C6EDB" w:rsidP="001C6B6F">
            <w:pPr>
              <w:spacing w:line="256" w:lineRule="auto"/>
              <w:jc w:val="both"/>
              <w:rPr>
                <w:rFonts w:ascii="Times New Roman" w:eastAsia="MS Mincho" w:hAnsi="Times New Roman" w:cs="Times New Roman"/>
                <w:sz w:val="24"/>
                <w:szCs w:val="24"/>
              </w:rPr>
            </w:pPr>
            <w:r w:rsidRPr="00981D45">
              <w:rPr>
                <w:rFonts w:ascii="Times New Roman" w:eastAsia="MS Mincho" w:hAnsi="Times New Roman" w:cs="Times New Roman"/>
                <w:sz w:val="24"/>
                <w:szCs w:val="24"/>
              </w:rPr>
              <w:t>Iš ne Lietuvoje įsteigtų subjektų reikalaujama:</w:t>
            </w:r>
          </w:p>
          <w:p w14:paraId="712AA29B" w14:textId="77777777" w:rsidR="007C6EDB" w:rsidRPr="00981D45" w:rsidRDefault="007C6EDB" w:rsidP="007C6EDB">
            <w:pPr>
              <w:numPr>
                <w:ilvl w:val="0"/>
                <w:numId w:val="165"/>
              </w:numPr>
              <w:spacing w:after="0" w:line="256" w:lineRule="auto"/>
              <w:ind w:left="314"/>
              <w:jc w:val="both"/>
              <w:rPr>
                <w:rFonts w:ascii="Times New Roman" w:eastAsia="MS Mincho" w:hAnsi="Times New Roman" w:cs="Times New Roman"/>
                <w:sz w:val="24"/>
                <w:szCs w:val="24"/>
              </w:rPr>
            </w:pPr>
            <w:r w:rsidRPr="00981D45">
              <w:rPr>
                <w:rFonts w:ascii="Times New Roman" w:eastAsia="MS Mincho" w:hAnsi="Times New Roman" w:cs="Times New Roman"/>
                <w:sz w:val="24"/>
                <w:szCs w:val="24"/>
              </w:rPr>
              <w:t>atitinkamos užsienio šalies institucijos dokumento</w:t>
            </w:r>
            <w:r w:rsidRPr="00981D45">
              <w:rPr>
                <w:rFonts w:ascii="Times New Roman" w:eastAsia="MS Mincho" w:hAnsi="Times New Roman" w:cs="Times New Roman"/>
                <w:sz w:val="24"/>
                <w:szCs w:val="24"/>
                <w:vertAlign w:val="superscript"/>
              </w:rPr>
              <w:footnoteReference w:id="2"/>
            </w:r>
            <w:r w:rsidRPr="00981D45">
              <w:rPr>
                <w:rFonts w:ascii="Times New Roman" w:eastAsia="MS Mincho" w:hAnsi="Times New Roman" w:cs="Times New Roman"/>
                <w:sz w:val="24"/>
                <w:szCs w:val="24"/>
              </w:rPr>
              <w:t>.</w:t>
            </w:r>
          </w:p>
          <w:p w14:paraId="0BAD0E12" w14:textId="77777777" w:rsidR="007C6EDB" w:rsidRPr="00981D45" w:rsidRDefault="007C6EDB" w:rsidP="001C6B6F">
            <w:pPr>
              <w:spacing w:line="256" w:lineRule="auto"/>
              <w:jc w:val="both"/>
              <w:rPr>
                <w:rFonts w:ascii="Times New Roman" w:eastAsia="MS Mincho" w:hAnsi="Times New Roman" w:cs="Times New Roman"/>
                <w:sz w:val="24"/>
                <w:szCs w:val="24"/>
              </w:rPr>
            </w:pPr>
          </w:p>
          <w:p w14:paraId="09018276" w14:textId="77777777" w:rsidR="007C6EDB" w:rsidRPr="00981D45" w:rsidRDefault="007C6EDB" w:rsidP="001C6B6F">
            <w:pPr>
              <w:spacing w:line="256" w:lineRule="auto"/>
              <w:jc w:val="both"/>
              <w:rPr>
                <w:rFonts w:ascii="Times New Roman" w:eastAsia="MS Mincho" w:hAnsi="Times New Roman" w:cs="Times New Roman"/>
                <w:color w:val="7030A0"/>
                <w:sz w:val="24"/>
                <w:szCs w:val="24"/>
              </w:rPr>
            </w:pPr>
            <w:r w:rsidRPr="00981D45">
              <w:rPr>
                <w:rFonts w:ascii="Times New Roman" w:eastAsia="MS Mincho" w:hAnsi="Times New Roman" w:cs="Times New Roman"/>
                <w:sz w:val="24"/>
                <w:szCs w:val="24"/>
              </w:rPr>
              <w:t xml:space="preserve">Nurodyti dokumentai turi būti išduoti ne anksčiau kaip </w:t>
            </w:r>
            <w:r w:rsidRPr="00981D45">
              <w:rPr>
                <w:rFonts w:ascii="Times New Roman" w:eastAsia="MS Mincho" w:hAnsi="Times New Roman" w:cs="Times New Roman"/>
                <w:b/>
                <w:bCs/>
                <w:sz w:val="24"/>
                <w:szCs w:val="24"/>
              </w:rPr>
              <w:t>180 dienų</w:t>
            </w:r>
            <w:r w:rsidRPr="00981D45">
              <w:rPr>
                <w:rFonts w:ascii="Times New Roman" w:eastAsia="MS Mincho" w:hAnsi="Times New Roman" w:cs="Times New Roman"/>
                <w:sz w:val="24"/>
                <w:szCs w:val="24"/>
              </w:rPr>
              <w:t xml:space="preserve"> iki </w:t>
            </w:r>
            <w:r w:rsidRPr="00981D45">
              <w:rPr>
                <w:rFonts w:ascii="Times New Roman" w:hAnsi="Times New Roman" w:cs="Times New Roman"/>
                <w:i/>
                <w:iCs/>
                <w:sz w:val="24"/>
                <w:szCs w:val="24"/>
              </w:rPr>
              <w:t>tos dienos, kai tiekėjas perkančiosios organizacijos prašymu turės pateikti pašalinimo pagrindų nebuvimą patvirtinančius dok</w:t>
            </w:r>
            <w:r w:rsidRPr="00981D45">
              <w:rPr>
                <w:rFonts w:ascii="Times New Roman" w:hAnsi="Times New Roman" w:cs="Times New Roman"/>
                <w:sz w:val="24"/>
                <w:szCs w:val="24"/>
              </w:rPr>
              <w:t>umentus</w:t>
            </w:r>
            <w:r w:rsidRPr="00981D45">
              <w:rPr>
                <w:rFonts w:ascii="Times New Roman" w:eastAsia="MS Mincho" w:hAnsi="Times New Roman" w:cs="Times New Roman"/>
                <w:sz w:val="24"/>
                <w:szCs w:val="24"/>
              </w:rPr>
              <w:t xml:space="preserve">. </w:t>
            </w:r>
            <w:r w:rsidRPr="00981D45">
              <w:rPr>
                <w:rFonts w:ascii="Times New Roman" w:eastAsia="MS Mincho" w:hAnsi="Times New Roman" w:cs="Times New Roman"/>
                <w:b/>
                <w:bCs/>
                <w:i/>
                <w:iCs/>
                <w:color w:val="000000"/>
                <w:sz w:val="24"/>
                <w:szCs w:val="24"/>
              </w:rPr>
              <w:t>Pavyzdys:</w:t>
            </w:r>
            <w:r w:rsidRPr="00981D45">
              <w:rPr>
                <w:rFonts w:ascii="Times New Roman" w:eastAsia="MS Mincho" w:hAnsi="Times New Roman" w:cs="Times New Roman"/>
                <w:i/>
                <w:iCs/>
                <w:color w:val="000000"/>
                <w:sz w:val="24"/>
                <w:szCs w:val="24"/>
              </w:rPr>
              <w:t xml:space="preserve"> Jeigu perkančioji organizacija 2022-10-10 kreipėsi į tiekėją prašydama iki 2022-10-14 pateikti įrodančius dokumentus, jis turi būti išduotas ne anksčiau kaip 180 dienų, jas skaičiuojant atgal nuo 2022-10-14. </w:t>
            </w:r>
          </w:p>
          <w:p w14:paraId="19F6AC01" w14:textId="77777777" w:rsidR="007C6EDB" w:rsidRPr="00981D45" w:rsidRDefault="007C6EDB" w:rsidP="001C6B6F">
            <w:pPr>
              <w:spacing w:line="256" w:lineRule="auto"/>
              <w:jc w:val="both"/>
              <w:rPr>
                <w:rFonts w:ascii="Times New Roman" w:eastAsia="MS Mincho" w:hAnsi="Times New Roman" w:cs="Times New Roman"/>
                <w:sz w:val="24"/>
                <w:szCs w:val="24"/>
              </w:rPr>
            </w:pPr>
          </w:p>
          <w:p w14:paraId="2731729D" w14:textId="77777777" w:rsidR="007C6EDB" w:rsidRPr="00981D45" w:rsidRDefault="007C6EDB" w:rsidP="001C6B6F">
            <w:pPr>
              <w:spacing w:line="256" w:lineRule="auto"/>
              <w:jc w:val="both"/>
              <w:rPr>
                <w:rFonts w:ascii="Times New Roman" w:eastAsia="MS Mincho" w:hAnsi="Times New Roman" w:cs="Times New Roman"/>
                <w:sz w:val="24"/>
                <w:szCs w:val="24"/>
              </w:rPr>
            </w:pPr>
            <w:r w:rsidRPr="00981D45">
              <w:rPr>
                <w:rFonts w:ascii="Times New Roman" w:eastAsia="MS Mincho"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F06B91E" w14:textId="77777777" w:rsidR="007C6EDB" w:rsidRPr="00981D45" w:rsidRDefault="007C6EDB" w:rsidP="001C6B6F">
            <w:pPr>
              <w:spacing w:line="256" w:lineRule="auto"/>
              <w:jc w:val="both"/>
              <w:rPr>
                <w:rFonts w:ascii="Times New Roman" w:eastAsia="MS Mincho" w:hAnsi="Times New Roman" w:cs="Times New Roman"/>
                <w:sz w:val="24"/>
                <w:szCs w:val="24"/>
              </w:rPr>
            </w:pPr>
          </w:p>
        </w:tc>
      </w:tr>
      <w:tr w:rsidR="007C6EDB" w:rsidRPr="00981D45" w14:paraId="5CFD7495" w14:textId="77777777" w:rsidTr="001C6B6F">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E12EA9" w14:textId="77777777" w:rsidR="007C6EDB" w:rsidRPr="00981D45" w:rsidRDefault="007C6EDB" w:rsidP="001C6B6F">
            <w:pPr>
              <w:rPr>
                <w:rFonts w:ascii="Times New Roman" w:eastAsia="Calibri" w:hAnsi="Times New Roman" w:cs="Times New Roman"/>
                <w:sz w:val="24"/>
                <w:szCs w:val="24"/>
              </w:rPr>
            </w:pPr>
            <w:r w:rsidRPr="00981D45">
              <w:rPr>
                <w:rFonts w:ascii="Times New Roman" w:hAnsi="Times New Roman" w:cs="Times New Roman"/>
                <w:sz w:val="24"/>
                <w:szCs w:val="24"/>
              </w:rPr>
              <w:lastRenderedPageBreak/>
              <w:t>2.</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C7F1EC" w14:textId="77777777" w:rsidR="007C6EDB" w:rsidRPr="00981D45" w:rsidRDefault="007C6EDB" w:rsidP="001C6B6F">
            <w:pPr>
              <w:spacing w:line="256" w:lineRule="auto"/>
              <w:jc w:val="both"/>
              <w:rPr>
                <w:rFonts w:ascii="Times New Roman" w:eastAsia="MS Mincho" w:hAnsi="Times New Roman" w:cs="Times New Roman"/>
                <w:sz w:val="24"/>
                <w:szCs w:val="24"/>
              </w:rPr>
            </w:pPr>
            <w:r w:rsidRPr="00981D45">
              <w:rPr>
                <w:rFonts w:ascii="Times New Roman" w:hAnsi="Times New Roman" w:cs="Times New Roman"/>
                <w:sz w:val="24"/>
                <w:szCs w:val="24"/>
              </w:rPr>
              <w:t>Tiekėjas yra neatlikęs jam paskirtos baudžiamojo poveikio priemonės – uždraudimo juridiniam asmeniui dalyvauti viešuosiuose pirkimuose.</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98AD32" w14:textId="77777777" w:rsidR="007C6EDB" w:rsidRPr="00981D45" w:rsidRDefault="007C6EDB" w:rsidP="001C6B6F">
            <w:pPr>
              <w:jc w:val="center"/>
              <w:rPr>
                <w:rFonts w:ascii="Times New Roman" w:hAnsi="Times New Roman" w:cs="Times New Roman"/>
                <w:b/>
                <w:bCs/>
                <w:sz w:val="24"/>
                <w:szCs w:val="24"/>
              </w:rPr>
            </w:pPr>
            <w:r w:rsidRPr="00981D45">
              <w:rPr>
                <w:rFonts w:ascii="Times New Roman" w:hAnsi="Times New Roman" w:cs="Times New Roman"/>
                <w:b/>
                <w:bCs/>
                <w:sz w:val="24"/>
                <w:szCs w:val="24"/>
              </w:rPr>
              <w:t>VPĮ 46 straipsnio 2¹ dalis</w:t>
            </w:r>
          </w:p>
          <w:p w14:paraId="2139356D" w14:textId="77777777" w:rsidR="007C6EDB" w:rsidRPr="00981D45" w:rsidRDefault="007C6EDB" w:rsidP="001C6B6F">
            <w:pPr>
              <w:spacing w:line="256" w:lineRule="auto"/>
              <w:jc w:val="center"/>
              <w:rPr>
                <w:rFonts w:ascii="Times New Roman" w:eastAsia="Yu Mincho" w:hAnsi="Times New Roman" w:cs="Times New Roman"/>
                <w:b/>
                <w:bCs/>
                <w:sz w:val="24"/>
                <w:szCs w:val="24"/>
              </w:rPr>
            </w:pPr>
            <w:r w:rsidRPr="00981D45">
              <w:rPr>
                <w:rFonts w:ascii="Times New Roman" w:hAnsi="Times New Roman" w:cs="Times New Roman"/>
                <w:sz w:val="24"/>
                <w:szCs w:val="24"/>
              </w:rPr>
              <w:t>EBVPD III dalies D2 punktas</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C35D68" w14:textId="77777777" w:rsidR="007C6EDB" w:rsidRPr="00981D45" w:rsidRDefault="007C6EDB" w:rsidP="001C6B6F">
            <w:pPr>
              <w:jc w:val="both"/>
              <w:rPr>
                <w:rFonts w:ascii="Times New Roman" w:hAnsi="Times New Roman" w:cs="Times New Roman"/>
                <w:sz w:val="24"/>
                <w:szCs w:val="24"/>
              </w:rPr>
            </w:pPr>
            <w:r w:rsidRPr="00981D45">
              <w:rPr>
                <w:rFonts w:ascii="Times New Roman" w:hAnsi="Times New Roman" w:cs="Times New Roman"/>
                <w:sz w:val="24"/>
                <w:szCs w:val="24"/>
              </w:rPr>
              <w:t>Iš Lietuvoje įsteigtų subjektų įrodančių dokumentų nereikalaujama. Užtenka pateikto EBVPD.</w:t>
            </w:r>
          </w:p>
          <w:p w14:paraId="23E32B36" w14:textId="77777777" w:rsidR="007C6EDB" w:rsidRPr="00981D45" w:rsidRDefault="007C6EDB" w:rsidP="001C6B6F">
            <w:pPr>
              <w:spacing w:line="256" w:lineRule="auto"/>
              <w:jc w:val="both"/>
              <w:rPr>
                <w:rFonts w:ascii="Times New Roman" w:eastAsia="MS Mincho" w:hAnsi="Times New Roman" w:cs="Times New Roman"/>
                <w:sz w:val="24"/>
                <w:szCs w:val="24"/>
              </w:rPr>
            </w:pPr>
          </w:p>
        </w:tc>
      </w:tr>
      <w:tr w:rsidR="007C6EDB" w:rsidRPr="00981D45" w14:paraId="0B01AC34" w14:textId="77777777" w:rsidTr="001C6B6F">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6E5A4A" w14:textId="77777777" w:rsidR="007C6EDB" w:rsidRPr="00981D45" w:rsidRDefault="007C6EDB" w:rsidP="001C6B6F">
            <w:pPr>
              <w:rPr>
                <w:rFonts w:ascii="Times New Roman" w:eastAsia="Calibri" w:hAnsi="Times New Roman" w:cs="Times New Roman"/>
                <w:sz w:val="24"/>
                <w:szCs w:val="24"/>
              </w:rPr>
            </w:pPr>
            <w:r w:rsidRPr="00981D45">
              <w:rPr>
                <w:rFonts w:ascii="Times New Roman" w:eastAsia="Calibri" w:hAnsi="Times New Roman" w:cs="Times New Roman"/>
                <w:sz w:val="24"/>
                <w:szCs w:val="24"/>
              </w:rPr>
              <w:t>3.</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8A7A69" w14:textId="77777777" w:rsidR="007C6EDB" w:rsidRPr="00981D45" w:rsidRDefault="007C6EDB" w:rsidP="001C6B6F">
            <w:pPr>
              <w:spacing w:line="256" w:lineRule="auto"/>
              <w:jc w:val="both"/>
              <w:rPr>
                <w:rFonts w:ascii="Times New Roman" w:hAnsi="Times New Roman" w:cs="Times New Roman"/>
                <w:sz w:val="24"/>
                <w:szCs w:val="24"/>
              </w:rPr>
            </w:pPr>
            <w:r w:rsidRPr="00981D45">
              <w:rPr>
                <w:rFonts w:ascii="Times New Roman" w:eastAsia="MS Mincho" w:hAnsi="Times New Roman" w:cs="Times New Roman"/>
                <w:sz w:val="24"/>
                <w:szCs w:val="24"/>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186EA76" w14:textId="77777777" w:rsidR="007C6EDB" w:rsidRPr="00981D45" w:rsidRDefault="007C6EDB" w:rsidP="001C6B6F">
            <w:pPr>
              <w:spacing w:line="256" w:lineRule="auto"/>
              <w:jc w:val="both"/>
              <w:rPr>
                <w:rFonts w:ascii="Times New Roman" w:eastAsia="MS Mincho" w:hAnsi="Times New Roman" w:cs="Times New Roman"/>
                <w:sz w:val="24"/>
                <w:szCs w:val="24"/>
              </w:rPr>
            </w:pPr>
          </w:p>
          <w:p w14:paraId="2FDD72F5" w14:textId="77777777" w:rsidR="007C6EDB" w:rsidRPr="00981D45" w:rsidRDefault="007C6EDB" w:rsidP="001C6B6F">
            <w:pPr>
              <w:spacing w:line="256" w:lineRule="auto"/>
              <w:jc w:val="both"/>
              <w:rPr>
                <w:rFonts w:ascii="Times New Roman" w:eastAsia="MS Mincho" w:hAnsi="Times New Roman" w:cs="Times New Roman"/>
                <w:sz w:val="24"/>
                <w:szCs w:val="24"/>
              </w:rPr>
            </w:pPr>
            <w:r w:rsidRPr="00981D45">
              <w:rPr>
                <w:rFonts w:ascii="Times New Roman" w:eastAsia="MS Mincho" w:hAnsi="Times New Roman" w:cs="Times New Roman"/>
                <w:sz w:val="24"/>
                <w:szCs w:val="24"/>
              </w:rPr>
              <w:t>Laikoma, kad tiekėjas nuteistas už aukščiau nurodytą nusikalstamą veiką, kai dėl:</w:t>
            </w:r>
          </w:p>
          <w:p w14:paraId="5D8FDC6C" w14:textId="77777777" w:rsidR="007C6EDB" w:rsidRPr="00981D45" w:rsidRDefault="007C6EDB" w:rsidP="001C6B6F">
            <w:pPr>
              <w:spacing w:line="256" w:lineRule="auto"/>
              <w:jc w:val="both"/>
              <w:rPr>
                <w:rFonts w:ascii="Times New Roman" w:eastAsia="MS Mincho" w:hAnsi="Times New Roman" w:cs="Times New Roman"/>
                <w:sz w:val="24"/>
                <w:szCs w:val="24"/>
              </w:rPr>
            </w:pPr>
            <w:r w:rsidRPr="00981D45">
              <w:rPr>
                <w:rFonts w:ascii="Times New Roman" w:eastAsia="MS Mincho" w:hAnsi="Times New Roman" w:cs="Times New Roman"/>
                <w:sz w:val="24"/>
                <w:szCs w:val="24"/>
              </w:rPr>
              <w:t>1) tiekėjo, kuris yra fizinis asmuo, per pastaruosius 5 metus buvo priimtas ir įsiteisėjęs apkaltinamasis teismo nuosprendis ir šis asmuo turi neišnykusį ar nepanaikintą teistumą;</w:t>
            </w:r>
          </w:p>
          <w:p w14:paraId="73080225" w14:textId="77777777" w:rsidR="007C6EDB" w:rsidRPr="00981D45" w:rsidRDefault="007C6EDB" w:rsidP="001C6B6F">
            <w:pPr>
              <w:pStyle w:val="Betarp"/>
              <w:jc w:val="both"/>
              <w:rPr>
                <w:b w:val="0"/>
                <w:bCs w:val="0"/>
                <w:sz w:val="24"/>
                <w:szCs w:val="24"/>
                <w:lang w:val="lt-LT"/>
              </w:rPr>
            </w:pPr>
            <w:r w:rsidRPr="00981D45">
              <w:rPr>
                <w:b w:val="0"/>
                <w:bCs w:val="0"/>
                <w:sz w:val="24"/>
                <w:szCs w:val="24"/>
                <w:lang w:val="lt-LT"/>
              </w:rPr>
              <w:t xml:space="preserve">2) tiekėjo, kuris yra juridinis asmuo, kita organizacija ar jos struktūrinis padalinys, per </w:t>
            </w:r>
            <w:r w:rsidRPr="00981D45">
              <w:rPr>
                <w:b w:val="0"/>
                <w:bCs w:val="0"/>
                <w:sz w:val="24"/>
                <w:szCs w:val="24"/>
                <w:lang w:val="lt-LT"/>
              </w:rPr>
              <w:lastRenderedPageBreak/>
              <w:t>pastaruosius 5 metus buvo priimtas ir įsiteisėjęs apkaltinamasis teismo nuosprendis arba VPĮ 46 straipsnio 3 dalies atveju – galutinis administracinis sprendimas, jeigu toks sprendimas priimamas pagal tiekėjo šalies teisės aktų reikalavimus.</w:t>
            </w:r>
          </w:p>
          <w:p w14:paraId="154744F9" w14:textId="77777777" w:rsidR="007C6EDB" w:rsidRPr="00981D45" w:rsidRDefault="007C6EDB" w:rsidP="001C6B6F">
            <w:pPr>
              <w:spacing w:line="256" w:lineRule="auto"/>
              <w:jc w:val="both"/>
              <w:rPr>
                <w:rFonts w:ascii="Times New Roman" w:eastAsia="MS Mincho" w:hAnsi="Times New Roman" w:cs="Times New Roman"/>
                <w:sz w:val="24"/>
                <w:szCs w:val="24"/>
              </w:rPr>
            </w:pPr>
          </w:p>
          <w:p w14:paraId="6A2DBDED" w14:textId="77777777" w:rsidR="007C6EDB" w:rsidRPr="00981D45" w:rsidRDefault="007C6EDB" w:rsidP="001C6B6F">
            <w:pPr>
              <w:spacing w:line="256" w:lineRule="auto"/>
              <w:jc w:val="both"/>
              <w:rPr>
                <w:rFonts w:ascii="Times New Roman" w:eastAsia="MS Mincho" w:hAnsi="Times New Roman" w:cs="Times New Roman"/>
                <w:sz w:val="24"/>
                <w:szCs w:val="24"/>
              </w:rPr>
            </w:pPr>
            <w:r w:rsidRPr="00981D45">
              <w:rPr>
                <w:rFonts w:ascii="Times New Roman" w:eastAsia="MS Mincho" w:hAnsi="Times New Roman" w:cs="Times New Roman"/>
                <w:sz w:val="24"/>
                <w:szCs w:val="24"/>
              </w:rPr>
              <w:t>Tačiau ši nuostata netaikoma, jeigu:</w:t>
            </w:r>
          </w:p>
          <w:p w14:paraId="77DC1326" w14:textId="77777777" w:rsidR="007C6EDB" w:rsidRPr="00981D45" w:rsidRDefault="007C6EDB" w:rsidP="001C6B6F">
            <w:pPr>
              <w:spacing w:line="256" w:lineRule="auto"/>
              <w:jc w:val="both"/>
              <w:rPr>
                <w:rFonts w:ascii="Times New Roman" w:eastAsia="MS Mincho" w:hAnsi="Times New Roman" w:cs="Times New Roman"/>
                <w:sz w:val="24"/>
                <w:szCs w:val="24"/>
              </w:rPr>
            </w:pPr>
            <w:r w:rsidRPr="00981D45">
              <w:rPr>
                <w:rFonts w:ascii="Times New Roman" w:eastAsia="MS Mincho" w:hAnsi="Times New Roman" w:cs="Times New Roman"/>
                <w:sz w:val="24"/>
                <w:szCs w:val="24"/>
              </w:rPr>
              <w:t>1) tiekėjas yra įsipareigojęs sumokėti mokesčius, įskaitant socialinio draudimo įmokas ir dėl to laikomas jau įvykdžiusiu šioje dalyje nurodytus įsipareigojimus;</w:t>
            </w:r>
          </w:p>
          <w:p w14:paraId="50D781C7" w14:textId="77777777" w:rsidR="007C6EDB" w:rsidRPr="00981D45" w:rsidRDefault="007C6EDB" w:rsidP="001C6B6F">
            <w:pPr>
              <w:spacing w:line="256" w:lineRule="auto"/>
              <w:jc w:val="both"/>
              <w:rPr>
                <w:rFonts w:ascii="Times New Roman" w:eastAsia="MS Mincho" w:hAnsi="Times New Roman" w:cs="Times New Roman"/>
                <w:sz w:val="24"/>
                <w:szCs w:val="24"/>
              </w:rPr>
            </w:pPr>
            <w:r w:rsidRPr="00981D45">
              <w:rPr>
                <w:rFonts w:ascii="Times New Roman" w:eastAsia="MS Mincho" w:hAnsi="Times New Roman" w:cs="Times New Roman"/>
                <w:sz w:val="24"/>
                <w:szCs w:val="24"/>
              </w:rPr>
              <w:t>2) įsiskolinimo suma neviršija 50 Eur (penkiasdešimt eurų);</w:t>
            </w:r>
          </w:p>
          <w:p w14:paraId="769A9B90" w14:textId="77777777" w:rsidR="007C6EDB" w:rsidRPr="00981D45" w:rsidRDefault="007C6EDB" w:rsidP="001C6B6F">
            <w:pPr>
              <w:spacing w:line="256" w:lineRule="auto"/>
              <w:jc w:val="both"/>
              <w:rPr>
                <w:rFonts w:ascii="Times New Roman" w:eastAsia="MS Mincho" w:hAnsi="Times New Roman" w:cs="Times New Roman"/>
                <w:sz w:val="24"/>
                <w:szCs w:val="24"/>
              </w:rPr>
            </w:pPr>
            <w:r w:rsidRPr="00981D45">
              <w:rPr>
                <w:rFonts w:ascii="Times New Roman" w:eastAsia="MS Mincho" w:hAnsi="Times New Roman" w:cs="Times New Roman"/>
                <w:sz w:val="24"/>
                <w:szCs w:val="24"/>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4ECF36" w14:textId="77777777" w:rsidR="007C6EDB" w:rsidRPr="00981D45" w:rsidRDefault="007C6EDB" w:rsidP="001C6B6F">
            <w:pPr>
              <w:spacing w:line="256" w:lineRule="auto"/>
              <w:jc w:val="center"/>
              <w:rPr>
                <w:rFonts w:ascii="Times New Roman" w:eastAsia="Yu Mincho" w:hAnsi="Times New Roman" w:cs="Times New Roman"/>
                <w:b/>
                <w:bCs/>
                <w:sz w:val="24"/>
                <w:szCs w:val="24"/>
              </w:rPr>
            </w:pPr>
            <w:r w:rsidRPr="00981D45">
              <w:rPr>
                <w:rFonts w:ascii="Times New Roman" w:eastAsia="Yu Mincho" w:hAnsi="Times New Roman" w:cs="Times New Roman"/>
                <w:b/>
                <w:bCs/>
                <w:sz w:val="24"/>
                <w:szCs w:val="24"/>
              </w:rPr>
              <w:lastRenderedPageBreak/>
              <w:t>VPĮ 46 straipsnio 3 dalis</w:t>
            </w:r>
          </w:p>
          <w:p w14:paraId="7E7013AB" w14:textId="77777777" w:rsidR="007C6EDB" w:rsidRPr="00981D45" w:rsidRDefault="007C6EDB" w:rsidP="001C6B6F">
            <w:pPr>
              <w:spacing w:line="256" w:lineRule="auto"/>
              <w:jc w:val="center"/>
              <w:rPr>
                <w:rFonts w:ascii="Times New Roman" w:eastAsia="Arial" w:hAnsi="Times New Roman" w:cs="Times New Roman"/>
                <w:sz w:val="24"/>
                <w:szCs w:val="24"/>
              </w:rPr>
            </w:pPr>
          </w:p>
          <w:p w14:paraId="2CAF8B25" w14:textId="77777777" w:rsidR="007C6EDB" w:rsidRPr="00981D45" w:rsidRDefault="007C6EDB" w:rsidP="001C6B6F">
            <w:pPr>
              <w:spacing w:line="256" w:lineRule="auto"/>
              <w:jc w:val="center"/>
              <w:rPr>
                <w:rFonts w:ascii="Times New Roman" w:eastAsia="Yu Mincho" w:hAnsi="Times New Roman" w:cs="Times New Roman"/>
                <w:sz w:val="24"/>
                <w:szCs w:val="24"/>
              </w:rPr>
            </w:pPr>
            <w:r w:rsidRPr="00981D45">
              <w:rPr>
                <w:rFonts w:ascii="Times New Roman" w:eastAsia="Arial" w:hAnsi="Times New Roman" w:cs="Times New Roman"/>
                <w:sz w:val="24"/>
                <w:szCs w:val="24"/>
              </w:rPr>
              <w:t>EBVPD III dalies B1 ir B2 punktai</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79E660" w14:textId="77777777" w:rsidR="007C6EDB" w:rsidRPr="00981D45" w:rsidRDefault="007C6EDB" w:rsidP="001C6B6F">
            <w:pPr>
              <w:spacing w:line="256" w:lineRule="auto"/>
              <w:jc w:val="both"/>
              <w:rPr>
                <w:rFonts w:ascii="Times New Roman" w:hAnsi="Times New Roman" w:cs="Times New Roman"/>
                <w:sz w:val="24"/>
                <w:szCs w:val="24"/>
              </w:rPr>
            </w:pPr>
            <w:r w:rsidRPr="00981D45">
              <w:rPr>
                <w:rFonts w:ascii="Times New Roman" w:eastAsia="MS Mincho" w:hAnsi="Times New Roman" w:cs="Times New Roman"/>
                <w:sz w:val="24"/>
                <w:szCs w:val="24"/>
              </w:rPr>
              <w:t>1) Dėl įsipareigojimų, susijusių su mokesčių mokėjimu, įvykdymo iš Lietuvoje įsteigtų subjektų prašoma:</w:t>
            </w:r>
          </w:p>
          <w:p w14:paraId="1087EC36" w14:textId="77777777" w:rsidR="007C6EDB" w:rsidRPr="00981D45" w:rsidRDefault="007C6EDB" w:rsidP="001C6B6F">
            <w:pPr>
              <w:spacing w:line="256" w:lineRule="auto"/>
              <w:jc w:val="both"/>
              <w:rPr>
                <w:rFonts w:ascii="Times New Roman" w:eastAsia="MS Mincho" w:hAnsi="Times New Roman" w:cs="Times New Roman"/>
                <w:sz w:val="24"/>
                <w:szCs w:val="24"/>
              </w:rPr>
            </w:pPr>
          </w:p>
          <w:p w14:paraId="497D8658" w14:textId="77777777" w:rsidR="007C6EDB" w:rsidRPr="00981D45" w:rsidRDefault="007C6EDB" w:rsidP="007C6EDB">
            <w:pPr>
              <w:numPr>
                <w:ilvl w:val="0"/>
                <w:numId w:val="166"/>
              </w:numPr>
              <w:spacing w:after="0" w:line="256" w:lineRule="auto"/>
              <w:jc w:val="both"/>
              <w:rPr>
                <w:rFonts w:ascii="Times New Roman" w:eastAsia="MS Mincho" w:hAnsi="Times New Roman" w:cs="Times New Roman"/>
                <w:sz w:val="24"/>
                <w:szCs w:val="24"/>
              </w:rPr>
            </w:pPr>
            <w:r w:rsidRPr="00981D45">
              <w:rPr>
                <w:rFonts w:ascii="Times New Roman" w:eastAsia="MS Mincho" w:hAnsi="Times New Roman" w:cs="Times New Roman"/>
                <w:sz w:val="24"/>
                <w:szCs w:val="24"/>
              </w:rPr>
              <w:t xml:space="preserve">išrašo iš teismo sprendimo (jei toks yra) </w:t>
            </w:r>
          </w:p>
          <w:p w14:paraId="6F97B6AE" w14:textId="77777777" w:rsidR="007C6EDB" w:rsidRPr="00981D45" w:rsidRDefault="007C6EDB" w:rsidP="007C6EDB">
            <w:pPr>
              <w:numPr>
                <w:ilvl w:val="0"/>
                <w:numId w:val="166"/>
              </w:numPr>
              <w:spacing w:after="0" w:line="256" w:lineRule="auto"/>
              <w:jc w:val="both"/>
              <w:rPr>
                <w:rFonts w:ascii="Times New Roman" w:eastAsia="MS Mincho" w:hAnsi="Times New Roman" w:cs="Times New Roman"/>
                <w:sz w:val="24"/>
                <w:szCs w:val="24"/>
              </w:rPr>
            </w:pPr>
            <w:r w:rsidRPr="00981D45">
              <w:rPr>
                <w:rFonts w:ascii="Times New Roman" w:eastAsia="MS Mincho" w:hAnsi="Times New Roman" w:cs="Times New Roman"/>
                <w:sz w:val="24"/>
                <w:szCs w:val="24"/>
              </w:rPr>
              <w:t>arba Valstybinės mokesčių inspekcijos prie Lietuvos Respublikos finansų ministerijos išduoto dokumento,</w:t>
            </w:r>
          </w:p>
          <w:p w14:paraId="2A4833D0" w14:textId="77777777" w:rsidR="007C6EDB" w:rsidRPr="00981D45" w:rsidRDefault="007C6EDB" w:rsidP="007C6EDB">
            <w:pPr>
              <w:numPr>
                <w:ilvl w:val="0"/>
                <w:numId w:val="167"/>
              </w:numPr>
              <w:spacing w:after="0" w:line="256" w:lineRule="auto"/>
              <w:jc w:val="both"/>
              <w:rPr>
                <w:rFonts w:ascii="Times New Roman" w:eastAsia="MS Mincho" w:hAnsi="Times New Roman" w:cs="Times New Roman"/>
                <w:sz w:val="24"/>
                <w:szCs w:val="24"/>
              </w:rPr>
            </w:pPr>
            <w:r w:rsidRPr="00981D45">
              <w:rPr>
                <w:rFonts w:ascii="Times New Roman" w:eastAsia="MS Mincho" w:hAnsi="Times New Roman" w:cs="Times New Roman"/>
                <w:sz w:val="24"/>
                <w:szCs w:val="24"/>
              </w:rPr>
              <w:t>arba valstybės įmonės Registrų centro Lietuvos Respublikos Vyriausybės nustatyta tvarka išduoto dokumento, patvirtinančio jungtinius kompetentingų institucijų tvarkomus duomenis.</w:t>
            </w:r>
          </w:p>
          <w:p w14:paraId="2EF87D1E" w14:textId="77777777" w:rsidR="007C6EDB" w:rsidRPr="00981D45" w:rsidRDefault="007C6EDB" w:rsidP="001C6B6F">
            <w:pPr>
              <w:spacing w:line="256" w:lineRule="auto"/>
              <w:jc w:val="both"/>
              <w:rPr>
                <w:rFonts w:ascii="Times New Roman" w:eastAsia="MS Mincho" w:hAnsi="Times New Roman" w:cs="Times New Roman"/>
                <w:sz w:val="24"/>
                <w:szCs w:val="24"/>
              </w:rPr>
            </w:pPr>
          </w:p>
          <w:p w14:paraId="0DE4B77A" w14:textId="77777777" w:rsidR="007C6EDB" w:rsidRPr="00981D45" w:rsidRDefault="007C6EDB" w:rsidP="001C6B6F">
            <w:pPr>
              <w:spacing w:line="256" w:lineRule="auto"/>
              <w:jc w:val="both"/>
              <w:rPr>
                <w:rFonts w:ascii="Times New Roman" w:eastAsia="MS Mincho" w:hAnsi="Times New Roman" w:cs="Times New Roman"/>
                <w:sz w:val="24"/>
                <w:szCs w:val="24"/>
              </w:rPr>
            </w:pPr>
            <w:r w:rsidRPr="00981D45">
              <w:rPr>
                <w:rFonts w:ascii="Times New Roman" w:eastAsia="MS Mincho" w:hAnsi="Times New Roman" w:cs="Times New Roman"/>
                <w:sz w:val="24"/>
                <w:szCs w:val="24"/>
              </w:rPr>
              <w:t>Iš ne Lietuvoje įsteigtų subjektų reikalaujama:</w:t>
            </w:r>
          </w:p>
          <w:p w14:paraId="1A5F730D" w14:textId="77777777" w:rsidR="007C6EDB" w:rsidRPr="00981D45" w:rsidRDefault="007C6EDB" w:rsidP="007C6EDB">
            <w:pPr>
              <w:numPr>
                <w:ilvl w:val="0"/>
                <w:numId w:val="165"/>
              </w:numPr>
              <w:spacing w:after="0" w:line="256" w:lineRule="auto"/>
              <w:ind w:left="314"/>
              <w:jc w:val="both"/>
              <w:rPr>
                <w:rFonts w:ascii="Times New Roman" w:eastAsia="MS Mincho" w:hAnsi="Times New Roman" w:cs="Times New Roman"/>
                <w:sz w:val="24"/>
                <w:szCs w:val="24"/>
              </w:rPr>
            </w:pPr>
            <w:r w:rsidRPr="00981D45">
              <w:rPr>
                <w:rFonts w:ascii="Times New Roman" w:eastAsia="MS Mincho" w:hAnsi="Times New Roman" w:cs="Times New Roman"/>
                <w:sz w:val="24"/>
                <w:szCs w:val="24"/>
              </w:rPr>
              <w:t>atitinkamos užsienio šalies institucijos dokumento</w:t>
            </w:r>
            <w:r w:rsidRPr="00981D45">
              <w:rPr>
                <w:rFonts w:ascii="Times New Roman" w:eastAsia="MS Mincho" w:hAnsi="Times New Roman" w:cs="Times New Roman"/>
                <w:sz w:val="24"/>
                <w:szCs w:val="24"/>
                <w:vertAlign w:val="superscript"/>
              </w:rPr>
              <w:footnoteReference w:id="3"/>
            </w:r>
            <w:r w:rsidRPr="00981D45">
              <w:rPr>
                <w:rFonts w:ascii="Times New Roman" w:eastAsia="MS Mincho" w:hAnsi="Times New Roman" w:cs="Times New Roman"/>
                <w:sz w:val="24"/>
                <w:szCs w:val="24"/>
              </w:rPr>
              <w:t>.</w:t>
            </w:r>
          </w:p>
          <w:p w14:paraId="5ACD883F" w14:textId="77777777" w:rsidR="007C6EDB" w:rsidRPr="00981D45" w:rsidRDefault="007C6EDB" w:rsidP="001C6B6F">
            <w:pPr>
              <w:spacing w:line="256" w:lineRule="auto"/>
              <w:jc w:val="both"/>
              <w:rPr>
                <w:rFonts w:ascii="Times New Roman" w:eastAsia="Yu Mincho" w:hAnsi="Times New Roman" w:cs="Times New Roman"/>
                <w:sz w:val="24"/>
                <w:szCs w:val="24"/>
              </w:rPr>
            </w:pPr>
          </w:p>
          <w:p w14:paraId="19F0C084" w14:textId="77777777" w:rsidR="007C6EDB" w:rsidRPr="00981D45" w:rsidRDefault="007C6EDB" w:rsidP="001C6B6F">
            <w:pPr>
              <w:spacing w:line="256" w:lineRule="auto"/>
              <w:jc w:val="both"/>
              <w:rPr>
                <w:rFonts w:ascii="Times New Roman" w:hAnsi="Times New Roman" w:cs="Times New Roman"/>
                <w:i/>
                <w:iCs/>
                <w:color w:val="000000"/>
                <w:sz w:val="24"/>
                <w:szCs w:val="24"/>
              </w:rPr>
            </w:pPr>
            <w:r w:rsidRPr="00981D45">
              <w:rPr>
                <w:rFonts w:ascii="Times New Roman" w:eastAsia="MS Mincho" w:hAnsi="Times New Roman" w:cs="Times New Roman"/>
                <w:sz w:val="24"/>
                <w:szCs w:val="24"/>
              </w:rPr>
              <w:t xml:space="preserve">Nurodyti dokumentai turi būti  išduoti ne anksčiau kaip </w:t>
            </w:r>
            <w:r w:rsidRPr="00981D45">
              <w:rPr>
                <w:rFonts w:ascii="Times New Roman" w:eastAsia="MS Mincho" w:hAnsi="Times New Roman" w:cs="Times New Roman"/>
                <w:b/>
                <w:bCs/>
                <w:sz w:val="24"/>
                <w:szCs w:val="24"/>
              </w:rPr>
              <w:t>120 dienų</w:t>
            </w:r>
            <w:r w:rsidRPr="00981D45">
              <w:rPr>
                <w:rFonts w:ascii="Times New Roman" w:eastAsia="MS Mincho" w:hAnsi="Times New Roman" w:cs="Times New Roman"/>
                <w:sz w:val="24"/>
                <w:szCs w:val="24"/>
              </w:rPr>
              <w:t xml:space="preserve"> iki </w:t>
            </w:r>
            <w:r w:rsidRPr="00981D45">
              <w:rPr>
                <w:rFonts w:ascii="Times New Roman" w:hAnsi="Times New Roman" w:cs="Times New Roman"/>
                <w:i/>
                <w:iCs/>
                <w:sz w:val="24"/>
                <w:szCs w:val="24"/>
              </w:rPr>
              <w:t>tos dienos, kai tiekėjas perkančiosios organizacijos prašymu turės pateikti pašalinimo pagrindų nebuvimą patvirtinančius dok</w:t>
            </w:r>
            <w:r w:rsidRPr="00981D45">
              <w:rPr>
                <w:rFonts w:ascii="Times New Roman" w:hAnsi="Times New Roman" w:cs="Times New Roman"/>
                <w:sz w:val="24"/>
                <w:szCs w:val="24"/>
              </w:rPr>
              <w:t>umentus</w:t>
            </w:r>
            <w:r w:rsidRPr="00981D45">
              <w:rPr>
                <w:rFonts w:ascii="Times New Roman" w:eastAsia="MS Mincho" w:hAnsi="Times New Roman" w:cs="Times New Roman"/>
                <w:sz w:val="24"/>
                <w:szCs w:val="24"/>
              </w:rPr>
              <w:t xml:space="preserve">. </w:t>
            </w:r>
            <w:r w:rsidRPr="00981D45">
              <w:rPr>
                <w:rFonts w:ascii="Times New Roman" w:eastAsia="MS Mincho" w:hAnsi="Times New Roman" w:cs="Times New Roman"/>
                <w:b/>
                <w:bCs/>
                <w:i/>
                <w:iCs/>
                <w:color w:val="000000"/>
                <w:sz w:val="24"/>
                <w:szCs w:val="24"/>
              </w:rPr>
              <w:t>Pavyzdys:</w:t>
            </w:r>
            <w:r w:rsidRPr="00981D45">
              <w:rPr>
                <w:rFonts w:ascii="Times New Roman" w:eastAsia="MS Mincho" w:hAnsi="Times New Roman" w:cs="Times New Roman"/>
                <w:i/>
                <w:iCs/>
                <w:color w:val="000000"/>
                <w:sz w:val="24"/>
                <w:szCs w:val="24"/>
              </w:rPr>
              <w:t xml:space="preserve"> Jeigu </w:t>
            </w:r>
            <w:r w:rsidRPr="00981D45">
              <w:rPr>
                <w:rFonts w:ascii="Times New Roman" w:eastAsia="MS Mincho" w:hAnsi="Times New Roman" w:cs="Times New Roman"/>
                <w:i/>
                <w:iCs/>
                <w:color w:val="000000"/>
                <w:sz w:val="24"/>
                <w:szCs w:val="24"/>
              </w:rPr>
              <w:lastRenderedPageBreak/>
              <w:t xml:space="preserve">perkančioji organizacija 2022-10-10 kreipėsi į tiekėją prašydama iki 2022-10-14 pateikti įrodančius dokumentus, jis turi būti išduotas ne anksčiau kaip 120 dienų, jas skaičiuojant atgal nuo 2022-10-14. </w:t>
            </w:r>
          </w:p>
          <w:p w14:paraId="44164372" w14:textId="77777777" w:rsidR="007C6EDB" w:rsidRPr="00981D45" w:rsidRDefault="007C6EDB" w:rsidP="001C6B6F">
            <w:pPr>
              <w:spacing w:line="256" w:lineRule="auto"/>
              <w:jc w:val="both"/>
              <w:rPr>
                <w:rFonts w:ascii="Times New Roman" w:eastAsia="MS Mincho" w:hAnsi="Times New Roman" w:cs="Times New Roman"/>
                <w:i/>
                <w:iCs/>
                <w:color w:val="7030A0"/>
                <w:sz w:val="24"/>
                <w:szCs w:val="24"/>
              </w:rPr>
            </w:pPr>
          </w:p>
          <w:p w14:paraId="25264ECC" w14:textId="77777777" w:rsidR="007C6EDB" w:rsidRPr="00981D45" w:rsidRDefault="007C6EDB" w:rsidP="001C6B6F">
            <w:pPr>
              <w:spacing w:line="256" w:lineRule="auto"/>
              <w:jc w:val="both"/>
              <w:rPr>
                <w:rFonts w:ascii="Times New Roman" w:eastAsia="MS Mincho" w:hAnsi="Times New Roman" w:cs="Times New Roman"/>
                <w:sz w:val="24"/>
                <w:szCs w:val="24"/>
              </w:rPr>
            </w:pPr>
            <w:r w:rsidRPr="00981D45">
              <w:rPr>
                <w:rFonts w:ascii="Times New Roman" w:eastAsia="MS Mincho"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9A9AE8B" w14:textId="77777777" w:rsidR="007C6EDB" w:rsidRPr="00981D45" w:rsidRDefault="007C6EDB" w:rsidP="001C6B6F">
            <w:pPr>
              <w:spacing w:line="256" w:lineRule="auto"/>
              <w:jc w:val="both"/>
              <w:rPr>
                <w:rFonts w:ascii="Times New Roman" w:eastAsia="MS Mincho" w:hAnsi="Times New Roman" w:cs="Times New Roman"/>
                <w:sz w:val="24"/>
                <w:szCs w:val="24"/>
              </w:rPr>
            </w:pPr>
          </w:p>
          <w:p w14:paraId="0D99DA73" w14:textId="77777777" w:rsidR="007C6EDB" w:rsidRPr="00981D45" w:rsidRDefault="007C6EDB" w:rsidP="001C6B6F">
            <w:pPr>
              <w:spacing w:line="256" w:lineRule="auto"/>
              <w:jc w:val="both"/>
              <w:rPr>
                <w:rFonts w:ascii="Times New Roman" w:eastAsia="MS Mincho" w:hAnsi="Times New Roman" w:cs="Times New Roman"/>
                <w:sz w:val="24"/>
                <w:szCs w:val="24"/>
              </w:rPr>
            </w:pPr>
            <w:r w:rsidRPr="00981D45">
              <w:rPr>
                <w:rFonts w:ascii="Times New Roman" w:eastAsia="MS Mincho" w:hAnsi="Times New Roman" w:cs="Times New Roman"/>
                <w:sz w:val="24"/>
                <w:szCs w:val="24"/>
              </w:rPr>
              <w:t>2) Dėl įsipareigojimų, susijusių su socialinio draudimo įmokų mokėjimu, įvykdymo iš Lietuvoje įsteigtų subjektų prašoma:</w:t>
            </w:r>
          </w:p>
          <w:p w14:paraId="625E19FC" w14:textId="77777777" w:rsidR="007C6EDB" w:rsidRPr="00981D45" w:rsidRDefault="007C6EDB" w:rsidP="001C6B6F">
            <w:pPr>
              <w:spacing w:line="256" w:lineRule="auto"/>
              <w:jc w:val="both"/>
              <w:rPr>
                <w:rFonts w:ascii="Times New Roman" w:eastAsia="MS Mincho" w:hAnsi="Times New Roman" w:cs="Times New Roman"/>
                <w:sz w:val="24"/>
                <w:szCs w:val="24"/>
              </w:rPr>
            </w:pPr>
            <w:r w:rsidRPr="00981D45">
              <w:rPr>
                <w:rFonts w:ascii="Times New Roman" w:eastAsia="MS Mincho" w:hAnsi="Times New Roman" w:cs="Times New Roman"/>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1" w:history="1">
              <w:r w:rsidRPr="00981D45">
                <w:rPr>
                  <w:rFonts w:ascii="Times New Roman" w:eastAsia="MS Mincho" w:hAnsi="Times New Roman" w:cs="Times New Roman"/>
                  <w:color w:val="0000FF"/>
                  <w:sz w:val="24"/>
                  <w:szCs w:val="24"/>
                  <w:u w:val="single"/>
                </w:rPr>
                <w:t>http://draudejai.sodra.lt/draudeju_viesi_duomenys/</w:t>
              </w:r>
            </w:hyperlink>
            <w:r w:rsidRPr="00981D45">
              <w:rPr>
                <w:rFonts w:ascii="Times New Roman" w:eastAsia="MS Mincho" w:hAnsi="Times New Roman" w:cs="Times New Roman"/>
                <w:sz w:val="24"/>
                <w:szCs w:val="24"/>
              </w:rPr>
              <w:t>.</w:t>
            </w:r>
          </w:p>
          <w:p w14:paraId="4F17B8D4" w14:textId="77777777" w:rsidR="007C6EDB" w:rsidRPr="00981D45" w:rsidRDefault="007C6EDB" w:rsidP="001C6B6F">
            <w:pPr>
              <w:spacing w:line="256" w:lineRule="auto"/>
              <w:jc w:val="both"/>
              <w:rPr>
                <w:rFonts w:ascii="Times New Roman" w:eastAsia="MS Mincho" w:hAnsi="Times New Roman" w:cs="Times New Roman"/>
                <w:sz w:val="24"/>
                <w:szCs w:val="24"/>
              </w:rPr>
            </w:pPr>
          </w:p>
          <w:p w14:paraId="5C1A8683" w14:textId="77777777" w:rsidR="007C6EDB" w:rsidRPr="00981D45" w:rsidRDefault="007C6EDB" w:rsidP="001C6B6F">
            <w:pPr>
              <w:spacing w:line="256" w:lineRule="auto"/>
              <w:jc w:val="both"/>
              <w:rPr>
                <w:rFonts w:ascii="Times New Roman" w:eastAsia="MS Mincho" w:hAnsi="Times New Roman" w:cs="Times New Roman"/>
                <w:sz w:val="24"/>
                <w:szCs w:val="24"/>
              </w:rPr>
            </w:pPr>
            <w:r w:rsidRPr="00981D45">
              <w:rPr>
                <w:rFonts w:ascii="Times New Roman" w:eastAsia="MS Mincho"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0A74635" w14:textId="77777777" w:rsidR="007C6EDB" w:rsidRPr="00981D45" w:rsidRDefault="007C6EDB" w:rsidP="001C6B6F">
            <w:pPr>
              <w:spacing w:line="256" w:lineRule="auto"/>
              <w:jc w:val="both"/>
              <w:rPr>
                <w:rFonts w:ascii="Times New Roman" w:eastAsia="MS Mincho" w:hAnsi="Times New Roman" w:cs="Times New Roman"/>
                <w:sz w:val="24"/>
                <w:szCs w:val="24"/>
              </w:rPr>
            </w:pPr>
          </w:p>
          <w:p w14:paraId="2C3D00F9" w14:textId="77777777" w:rsidR="007C6EDB" w:rsidRPr="00981D45" w:rsidRDefault="007C6EDB" w:rsidP="001C6B6F">
            <w:pPr>
              <w:spacing w:line="256" w:lineRule="auto"/>
              <w:jc w:val="both"/>
              <w:rPr>
                <w:rFonts w:ascii="Times New Roman" w:eastAsia="MS Mincho" w:hAnsi="Times New Roman" w:cs="Times New Roman"/>
                <w:sz w:val="24"/>
                <w:szCs w:val="24"/>
              </w:rPr>
            </w:pPr>
            <w:r w:rsidRPr="00981D45">
              <w:rPr>
                <w:rFonts w:ascii="Times New Roman" w:eastAsia="MS Mincho" w:hAnsi="Times New Roman" w:cs="Times New Roman"/>
                <w:sz w:val="24"/>
                <w:szCs w:val="24"/>
              </w:rPr>
              <w:t xml:space="preserve">2.2) Jeigu tiekėjas yra fizinis asmuo, registruotas Lietuvos Respublikoje, jis pateikia išrašą iš teismo sprendimo (jei toks yra) arba </w:t>
            </w:r>
            <w:r w:rsidRPr="00981D45">
              <w:rPr>
                <w:rFonts w:ascii="Times New Roman" w:eastAsia="MS Mincho" w:hAnsi="Times New Roman" w:cs="Times New Roman"/>
                <w:sz w:val="24"/>
                <w:szCs w:val="24"/>
              </w:rPr>
              <w:lastRenderedPageBreak/>
              <w:t>„Sodros“ išduotą dokumentą, arba valstybės įmonės Registrų centras Lietuvos Respublikos Vyriausybės nustatyta tvarka išduotą dokumentą, patvirtinantį jungtinius kompetentingų institucijų tvarkomus duomenis.</w:t>
            </w:r>
          </w:p>
          <w:p w14:paraId="3B5B2042" w14:textId="77777777" w:rsidR="007C6EDB" w:rsidRPr="00981D45" w:rsidRDefault="007C6EDB" w:rsidP="001C6B6F">
            <w:pPr>
              <w:spacing w:line="256" w:lineRule="auto"/>
              <w:jc w:val="both"/>
              <w:rPr>
                <w:rFonts w:ascii="Times New Roman" w:eastAsia="MS Mincho" w:hAnsi="Times New Roman" w:cs="Times New Roman"/>
                <w:sz w:val="24"/>
                <w:szCs w:val="24"/>
              </w:rPr>
            </w:pPr>
          </w:p>
          <w:p w14:paraId="31F1541D" w14:textId="77777777" w:rsidR="007C6EDB" w:rsidRPr="00981D45" w:rsidRDefault="007C6EDB" w:rsidP="001C6B6F">
            <w:pPr>
              <w:spacing w:line="256" w:lineRule="auto"/>
              <w:jc w:val="both"/>
              <w:rPr>
                <w:rFonts w:ascii="Times New Roman" w:eastAsia="MS Mincho" w:hAnsi="Times New Roman" w:cs="Times New Roman"/>
                <w:sz w:val="24"/>
                <w:szCs w:val="24"/>
              </w:rPr>
            </w:pPr>
            <w:r w:rsidRPr="00981D45">
              <w:rPr>
                <w:rFonts w:ascii="Times New Roman" w:eastAsia="MS Mincho" w:hAnsi="Times New Roman" w:cs="Times New Roman"/>
                <w:sz w:val="24"/>
                <w:szCs w:val="24"/>
              </w:rPr>
              <w:t>Iš ne Lietuvoje įsteigtų subjektų reikalaujama:</w:t>
            </w:r>
          </w:p>
          <w:p w14:paraId="1234AD50" w14:textId="77777777" w:rsidR="007C6EDB" w:rsidRPr="00981D45" w:rsidRDefault="007C6EDB" w:rsidP="007C6EDB">
            <w:pPr>
              <w:numPr>
                <w:ilvl w:val="0"/>
                <w:numId w:val="165"/>
              </w:numPr>
              <w:spacing w:after="0" w:line="256" w:lineRule="auto"/>
              <w:ind w:left="314"/>
              <w:jc w:val="both"/>
              <w:rPr>
                <w:rFonts w:ascii="Times New Roman" w:eastAsia="MS Mincho" w:hAnsi="Times New Roman" w:cs="Times New Roman"/>
                <w:sz w:val="24"/>
                <w:szCs w:val="24"/>
              </w:rPr>
            </w:pPr>
            <w:r w:rsidRPr="00981D45">
              <w:rPr>
                <w:rFonts w:ascii="Times New Roman" w:eastAsia="MS Mincho" w:hAnsi="Times New Roman" w:cs="Times New Roman"/>
                <w:sz w:val="24"/>
                <w:szCs w:val="24"/>
              </w:rPr>
              <w:t>atitinkamos užsienio šalies kompetentingos institucijos dokumento</w:t>
            </w:r>
            <w:r w:rsidRPr="00981D45">
              <w:rPr>
                <w:rFonts w:ascii="Times New Roman" w:eastAsia="MS Mincho" w:hAnsi="Times New Roman" w:cs="Times New Roman"/>
                <w:sz w:val="24"/>
                <w:szCs w:val="24"/>
                <w:vertAlign w:val="superscript"/>
              </w:rPr>
              <w:footnoteReference w:id="4"/>
            </w:r>
            <w:r w:rsidRPr="00981D45">
              <w:rPr>
                <w:rFonts w:ascii="Times New Roman" w:eastAsia="MS Mincho" w:hAnsi="Times New Roman" w:cs="Times New Roman"/>
                <w:sz w:val="24"/>
                <w:szCs w:val="24"/>
              </w:rPr>
              <w:t>.</w:t>
            </w:r>
          </w:p>
          <w:p w14:paraId="09E98233" w14:textId="77777777" w:rsidR="007C6EDB" w:rsidRPr="00981D45" w:rsidRDefault="007C6EDB" w:rsidP="001C6B6F">
            <w:pPr>
              <w:spacing w:line="256" w:lineRule="auto"/>
              <w:jc w:val="both"/>
              <w:rPr>
                <w:rFonts w:ascii="Times New Roman" w:eastAsia="MS Mincho" w:hAnsi="Times New Roman" w:cs="Times New Roman"/>
                <w:sz w:val="24"/>
                <w:szCs w:val="24"/>
              </w:rPr>
            </w:pPr>
          </w:p>
          <w:p w14:paraId="5E34917A" w14:textId="77777777" w:rsidR="007C6EDB" w:rsidRPr="00981D45" w:rsidRDefault="007C6EDB" w:rsidP="001C6B6F">
            <w:pPr>
              <w:spacing w:line="256" w:lineRule="auto"/>
              <w:jc w:val="both"/>
              <w:rPr>
                <w:rFonts w:ascii="Times New Roman" w:eastAsia="MS Mincho" w:hAnsi="Times New Roman" w:cs="Times New Roman"/>
                <w:i/>
                <w:iCs/>
                <w:color w:val="7030A0"/>
                <w:sz w:val="24"/>
                <w:szCs w:val="24"/>
              </w:rPr>
            </w:pPr>
            <w:r w:rsidRPr="00981D45">
              <w:rPr>
                <w:rFonts w:ascii="Times New Roman" w:eastAsia="MS Mincho" w:hAnsi="Times New Roman" w:cs="Times New Roman"/>
                <w:sz w:val="24"/>
                <w:szCs w:val="24"/>
              </w:rPr>
              <w:t xml:space="preserve">Nurodyti dokumentai turi būti  išduoti ne anksčiau kaip </w:t>
            </w:r>
            <w:r w:rsidRPr="00981D45">
              <w:rPr>
                <w:rFonts w:ascii="Times New Roman" w:eastAsia="MS Mincho" w:hAnsi="Times New Roman" w:cs="Times New Roman"/>
                <w:b/>
                <w:bCs/>
                <w:sz w:val="24"/>
                <w:szCs w:val="24"/>
              </w:rPr>
              <w:t>120 dienų</w:t>
            </w:r>
            <w:r w:rsidRPr="00981D45">
              <w:rPr>
                <w:rFonts w:ascii="Times New Roman" w:eastAsia="MS Mincho" w:hAnsi="Times New Roman" w:cs="Times New Roman"/>
                <w:sz w:val="24"/>
                <w:szCs w:val="24"/>
              </w:rPr>
              <w:t xml:space="preserve"> iki </w:t>
            </w:r>
            <w:r w:rsidRPr="00981D45">
              <w:rPr>
                <w:rFonts w:ascii="Times New Roman" w:hAnsi="Times New Roman" w:cs="Times New Roman"/>
                <w:i/>
                <w:iCs/>
                <w:sz w:val="24"/>
                <w:szCs w:val="24"/>
              </w:rPr>
              <w:t>tos dienos, kai tiekėjas perkančiosios organizacijos prašymu turės pateikti pašalinimo pagrindų nebuvimą patvirtinančius dok</w:t>
            </w:r>
            <w:r w:rsidRPr="00981D45">
              <w:rPr>
                <w:rFonts w:ascii="Times New Roman" w:hAnsi="Times New Roman" w:cs="Times New Roman"/>
                <w:sz w:val="24"/>
                <w:szCs w:val="24"/>
              </w:rPr>
              <w:t>umentus</w:t>
            </w:r>
            <w:r w:rsidRPr="00981D45">
              <w:rPr>
                <w:rFonts w:ascii="Times New Roman" w:eastAsia="MS Mincho" w:hAnsi="Times New Roman" w:cs="Times New Roman"/>
                <w:sz w:val="24"/>
                <w:szCs w:val="24"/>
              </w:rPr>
              <w:t xml:space="preserve">. </w:t>
            </w:r>
            <w:r w:rsidRPr="00981D45">
              <w:rPr>
                <w:rFonts w:ascii="Times New Roman" w:eastAsia="MS Mincho" w:hAnsi="Times New Roman" w:cs="Times New Roman"/>
                <w:b/>
                <w:bCs/>
                <w:i/>
                <w:iCs/>
                <w:color w:val="000000"/>
                <w:sz w:val="24"/>
                <w:szCs w:val="24"/>
              </w:rPr>
              <w:t>Pavyzdys:</w:t>
            </w:r>
            <w:r w:rsidRPr="00981D45">
              <w:rPr>
                <w:rFonts w:ascii="Times New Roman" w:eastAsia="MS Mincho" w:hAnsi="Times New Roman" w:cs="Times New Roman"/>
                <w:i/>
                <w:iCs/>
                <w:color w:val="000000"/>
                <w:sz w:val="24"/>
                <w:szCs w:val="24"/>
              </w:rPr>
              <w:t xml:space="preserve"> Jeigu perkančioji organizacija 2022-10-10 kreipėsi į tiekėją prašydama iki 2022-10-14 pateikti įrodančius dokumentus, jis turi būti išduotas ne anksčiau kaip 120 dienų, jas skaičiuojant atgal nuo 2022-10-14.</w:t>
            </w:r>
          </w:p>
          <w:p w14:paraId="21BDE2F1" w14:textId="77777777" w:rsidR="007C6EDB" w:rsidRPr="00981D45" w:rsidRDefault="007C6EDB" w:rsidP="001C6B6F">
            <w:pPr>
              <w:spacing w:line="256" w:lineRule="auto"/>
              <w:jc w:val="both"/>
              <w:rPr>
                <w:rFonts w:ascii="Times New Roman" w:eastAsia="MS Mincho" w:hAnsi="Times New Roman" w:cs="Times New Roman"/>
                <w:sz w:val="24"/>
                <w:szCs w:val="24"/>
              </w:rPr>
            </w:pPr>
          </w:p>
          <w:p w14:paraId="0CB8076E" w14:textId="77777777" w:rsidR="007C6EDB" w:rsidRPr="00981D45" w:rsidRDefault="007C6EDB" w:rsidP="001C6B6F">
            <w:pPr>
              <w:spacing w:line="256" w:lineRule="auto"/>
              <w:jc w:val="both"/>
              <w:rPr>
                <w:rFonts w:ascii="Times New Roman" w:eastAsia="MS Mincho" w:hAnsi="Times New Roman" w:cs="Times New Roman"/>
                <w:sz w:val="24"/>
                <w:szCs w:val="24"/>
              </w:rPr>
            </w:pPr>
            <w:r w:rsidRPr="00981D45">
              <w:rPr>
                <w:rFonts w:ascii="Times New Roman" w:eastAsia="MS Mincho"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7C6EDB" w:rsidRPr="00981D45" w14:paraId="3E571B09" w14:textId="77777777" w:rsidTr="001C6B6F">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3804EE" w14:textId="77777777" w:rsidR="007C6EDB" w:rsidRPr="00981D45" w:rsidRDefault="007C6EDB" w:rsidP="001C6B6F">
            <w:pPr>
              <w:rPr>
                <w:rFonts w:ascii="Times New Roman" w:eastAsia="Calibri" w:hAnsi="Times New Roman" w:cs="Times New Roman"/>
                <w:sz w:val="24"/>
                <w:szCs w:val="24"/>
              </w:rPr>
            </w:pPr>
            <w:r w:rsidRPr="00981D45">
              <w:rPr>
                <w:rFonts w:ascii="Times New Roman" w:eastAsia="Calibri" w:hAnsi="Times New Roman" w:cs="Times New Roman"/>
                <w:sz w:val="24"/>
                <w:szCs w:val="24"/>
              </w:rPr>
              <w:lastRenderedPageBreak/>
              <w:t>4.</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220796" w14:textId="77777777" w:rsidR="007C6EDB" w:rsidRPr="00981D45" w:rsidRDefault="007C6EDB" w:rsidP="001C6B6F">
            <w:pPr>
              <w:spacing w:line="256" w:lineRule="auto"/>
              <w:jc w:val="both"/>
              <w:rPr>
                <w:rFonts w:ascii="Times New Roman" w:hAnsi="Times New Roman" w:cs="Times New Roman"/>
                <w:sz w:val="24"/>
                <w:szCs w:val="24"/>
              </w:rPr>
            </w:pPr>
            <w:r w:rsidRPr="00981D45">
              <w:rPr>
                <w:rFonts w:ascii="Times New Roman" w:eastAsia="MS Mincho"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89D943" w14:textId="77777777" w:rsidR="007C6EDB" w:rsidRPr="00981D45" w:rsidRDefault="007C6EDB" w:rsidP="001C6B6F">
            <w:pPr>
              <w:spacing w:line="256" w:lineRule="auto"/>
              <w:jc w:val="center"/>
              <w:rPr>
                <w:rFonts w:ascii="Times New Roman" w:eastAsia="Yu Mincho" w:hAnsi="Times New Roman" w:cs="Times New Roman"/>
                <w:b/>
                <w:bCs/>
                <w:sz w:val="24"/>
                <w:szCs w:val="24"/>
              </w:rPr>
            </w:pPr>
            <w:r w:rsidRPr="00981D45">
              <w:rPr>
                <w:rFonts w:ascii="Times New Roman" w:eastAsia="Yu Mincho" w:hAnsi="Times New Roman" w:cs="Times New Roman"/>
                <w:b/>
                <w:bCs/>
                <w:sz w:val="24"/>
                <w:szCs w:val="24"/>
              </w:rPr>
              <w:t>VPĮ 46 straipsnio 4 dalies 1 punktas</w:t>
            </w:r>
          </w:p>
          <w:p w14:paraId="6960BC06" w14:textId="77777777" w:rsidR="007C6EDB" w:rsidRPr="00981D45" w:rsidRDefault="007C6EDB" w:rsidP="001C6B6F">
            <w:pPr>
              <w:spacing w:line="256" w:lineRule="auto"/>
              <w:jc w:val="center"/>
              <w:rPr>
                <w:rFonts w:ascii="Times New Roman" w:eastAsia="Yu Mincho" w:hAnsi="Times New Roman" w:cs="Times New Roman"/>
                <w:sz w:val="24"/>
                <w:szCs w:val="24"/>
              </w:rPr>
            </w:pPr>
          </w:p>
          <w:p w14:paraId="3F1A2678" w14:textId="77777777" w:rsidR="007C6EDB" w:rsidRPr="00981D45" w:rsidRDefault="007C6EDB" w:rsidP="001C6B6F">
            <w:pPr>
              <w:spacing w:line="256" w:lineRule="auto"/>
              <w:jc w:val="center"/>
              <w:rPr>
                <w:rFonts w:ascii="Times New Roman" w:eastAsia="Yu Mincho" w:hAnsi="Times New Roman" w:cs="Times New Roman"/>
                <w:sz w:val="24"/>
                <w:szCs w:val="24"/>
              </w:rPr>
            </w:pPr>
            <w:r w:rsidRPr="00981D45">
              <w:rPr>
                <w:rFonts w:ascii="Times New Roman" w:eastAsia="Yu Mincho" w:hAnsi="Times New Roman" w:cs="Times New Roman"/>
                <w:sz w:val="24"/>
                <w:szCs w:val="24"/>
              </w:rPr>
              <w:t>EBVPD III dalies C10 punktas</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429FD6" w14:textId="77777777" w:rsidR="007C6EDB" w:rsidRPr="00981D45" w:rsidRDefault="007C6EDB" w:rsidP="001C6B6F">
            <w:pPr>
              <w:spacing w:line="256" w:lineRule="auto"/>
              <w:jc w:val="both"/>
              <w:rPr>
                <w:rFonts w:ascii="Times New Roman" w:hAnsi="Times New Roman" w:cs="Times New Roman"/>
                <w:sz w:val="24"/>
                <w:szCs w:val="24"/>
              </w:rPr>
            </w:pPr>
            <w:r w:rsidRPr="00981D45">
              <w:rPr>
                <w:rFonts w:ascii="Times New Roman" w:eastAsia="MS Mincho" w:hAnsi="Times New Roman" w:cs="Times New Roman"/>
                <w:sz w:val="24"/>
                <w:szCs w:val="24"/>
              </w:rPr>
              <w:t>Iš Lietuvoje įsteigtų subjektų įrodančių dokumentų nereikalaujama. Užtenka pateikto EBVPD.</w:t>
            </w:r>
          </w:p>
          <w:p w14:paraId="3BFAB134" w14:textId="77777777" w:rsidR="007C6EDB" w:rsidRPr="00981D45" w:rsidRDefault="007C6EDB" w:rsidP="001C6B6F">
            <w:pPr>
              <w:spacing w:line="256" w:lineRule="auto"/>
              <w:jc w:val="both"/>
              <w:rPr>
                <w:rFonts w:ascii="Times New Roman" w:eastAsia="MS Mincho" w:hAnsi="Times New Roman" w:cs="Times New Roman"/>
                <w:iCs/>
                <w:sz w:val="24"/>
                <w:szCs w:val="24"/>
              </w:rPr>
            </w:pPr>
          </w:p>
          <w:p w14:paraId="1B6CF747" w14:textId="77777777" w:rsidR="007C6EDB" w:rsidRPr="00981D45" w:rsidRDefault="007C6EDB" w:rsidP="001C6B6F">
            <w:pPr>
              <w:spacing w:line="256" w:lineRule="auto"/>
              <w:jc w:val="both"/>
              <w:rPr>
                <w:rFonts w:ascii="Times New Roman" w:eastAsia="MS Mincho" w:hAnsi="Times New Roman" w:cs="Times New Roman"/>
                <w:iCs/>
                <w:sz w:val="24"/>
                <w:szCs w:val="24"/>
              </w:rPr>
            </w:pPr>
          </w:p>
        </w:tc>
      </w:tr>
      <w:tr w:rsidR="007C6EDB" w:rsidRPr="00981D45" w14:paraId="2635B603" w14:textId="77777777" w:rsidTr="001C6B6F">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B5039C" w14:textId="77777777" w:rsidR="007C6EDB" w:rsidRPr="00981D45" w:rsidRDefault="007C6EDB" w:rsidP="001C6B6F">
            <w:pPr>
              <w:rPr>
                <w:rFonts w:ascii="Times New Roman" w:eastAsia="Calibri" w:hAnsi="Times New Roman" w:cs="Times New Roman"/>
                <w:iCs/>
                <w:sz w:val="24"/>
                <w:szCs w:val="24"/>
              </w:rPr>
            </w:pPr>
            <w:r w:rsidRPr="00981D45">
              <w:rPr>
                <w:rFonts w:ascii="Times New Roman" w:eastAsia="Calibri" w:hAnsi="Times New Roman" w:cs="Times New Roman"/>
                <w:iCs/>
                <w:sz w:val="24"/>
                <w:szCs w:val="24"/>
              </w:rPr>
              <w:lastRenderedPageBreak/>
              <w:t>5.</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583B41" w14:textId="77777777" w:rsidR="007C6EDB" w:rsidRPr="00981D45" w:rsidRDefault="007C6EDB" w:rsidP="001C6B6F">
            <w:pPr>
              <w:spacing w:line="256" w:lineRule="auto"/>
              <w:jc w:val="both"/>
              <w:rPr>
                <w:rFonts w:ascii="Times New Roman" w:hAnsi="Times New Roman" w:cs="Times New Roman"/>
                <w:sz w:val="24"/>
                <w:szCs w:val="24"/>
              </w:rPr>
            </w:pPr>
            <w:r w:rsidRPr="00981D45">
              <w:rPr>
                <w:rFonts w:ascii="Times New Roman" w:eastAsia="MS Mincho" w:hAnsi="Times New Roman" w:cs="Times New Roman"/>
                <w:sz w:val="24"/>
                <w:szCs w:val="24"/>
              </w:rPr>
              <w:t xml:space="preserve">Tiekėjas pirkimo metu pateko į interesų konflikto situaciją, kaip apibrėžta VPĮ 21 straipsnyje, ir atitinkamos padėties negalima ištaisyti. </w:t>
            </w:r>
          </w:p>
          <w:p w14:paraId="60E626AB" w14:textId="77777777" w:rsidR="007C6EDB" w:rsidRPr="00981D45" w:rsidRDefault="007C6EDB" w:rsidP="001C6B6F">
            <w:pPr>
              <w:spacing w:line="256" w:lineRule="auto"/>
              <w:jc w:val="both"/>
              <w:rPr>
                <w:rFonts w:ascii="Times New Roman" w:eastAsia="MS Mincho" w:hAnsi="Times New Roman" w:cs="Times New Roman"/>
                <w:sz w:val="24"/>
                <w:szCs w:val="24"/>
              </w:rPr>
            </w:pPr>
            <w:r w:rsidRPr="00981D45">
              <w:rPr>
                <w:rFonts w:ascii="Times New Roman" w:eastAsia="MS Mincho"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666A46" w14:textId="77777777" w:rsidR="007C6EDB" w:rsidRPr="00981D45" w:rsidRDefault="007C6EDB" w:rsidP="001C6B6F">
            <w:pPr>
              <w:spacing w:line="256" w:lineRule="auto"/>
              <w:jc w:val="center"/>
              <w:rPr>
                <w:rFonts w:ascii="Times New Roman" w:eastAsia="Yu Mincho" w:hAnsi="Times New Roman" w:cs="Times New Roman"/>
                <w:b/>
                <w:bCs/>
                <w:sz w:val="24"/>
                <w:szCs w:val="24"/>
              </w:rPr>
            </w:pPr>
            <w:r w:rsidRPr="00981D45">
              <w:rPr>
                <w:rFonts w:ascii="Times New Roman" w:eastAsia="Yu Mincho" w:hAnsi="Times New Roman" w:cs="Times New Roman"/>
                <w:b/>
                <w:bCs/>
                <w:sz w:val="24"/>
                <w:szCs w:val="24"/>
              </w:rPr>
              <w:t>VPĮ 46 straipsnio 4 dalies 2 punktas</w:t>
            </w:r>
          </w:p>
          <w:p w14:paraId="0C07FED0" w14:textId="77777777" w:rsidR="007C6EDB" w:rsidRPr="00981D45" w:rsidRDefault="007C6EDB" w:rsidP="001C6B6F">
            <w:pPr>
              <w:spacing w:line="256" w:lineRule="auto"/>
              <w:jc w:val="center"/>
              <w:rPr>
                <w:rFonts w:ascii="Times New Roman" w:eastAsia="Yu Mincho" w:hAnsi="Times New Roman" w:cs="Times New Roman"/>
                <w:sz w:val="24"/>
                <w:szCs w:val="24"/>
              </w:rPr>
            </w:pPr>
          </w:p>
          <w:p w14:paraId="29C71CF3" w14:textId="77777777" w:rsidR="007C6EDB" w:rsidRPr="00981D45" w:rsidRDefault="007C6EDB" w:rsidP="001C6B6F">
            <w:pPr>
              <w:spacing w:line="256" w:lineRule="auto"/>
              <w:jc w:val="center"/>
              <w:rPr>
                <w:rFonts w:ascii="Times New Roman" w:eastAsia="Yu Mincho" w:hAnsi="Times New Roman" w:cs="Times New Roman"/>
                <w:sz w:val="24"/>
                <w:szCs w:val="24"/>
              </w:rPr>
            </w:pPr>
            <w:r w:rsidRPr="00981D45">
              <w:rPr>
                <w:rFonts w:ascii="Times New Roman" w:eastAsia="Yu Mincho" w:hAnsi="Times New Roman" w:cs="Times New Roman"/>
                <w:sz w:val="24"/>
                <w:szCs w:val="24"/>
              </w:rPr>
              <w:t>EBVPD III dalies C12 punktas</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AE5045" w14:textId="77777777" w:rsidR="007C6EDB" w:rsidRPr="00981D45" w:rsidRDefault="007C6EDB" w:rsidP="001C6B6F">
            <w:pPr>
              <w:spacing w:line="256" w:lineRule="auto"/>
              <w:jc w:val="both"/>
              <w:rPr>
                <w:rFonts w:ascii="Times New Roman" w:hAnsi="Times New Roman" w:cs="Times New Roman"/>
                <w:sz w:val="24"/>
                <w:szCs w:val="24"/>
              </w:rPr>
            </w:pPr>
            <w:r w:rsidRPr="00981D45">
              <w:rPr>
                <w:rFonts w:ascii="Times New Roman" w:eastAsia="MS Mincho" w:hAnsi="Times New Roman" w:cs="Times New Roman"/>
                <w:sz w:val="24"/>
                <w:szCs w:val="24"/>
              </w:rPr>
              <w:t>Iš Lietuvoje įsteigtų subjektų įrodančių dokumentų nereikalaujama. Užtenka pateikto EBVPD.</w:t>
            </w:r>
          </w:p>
          <w:p w14:paraId="784A5788" w14:textId="77777777" w:rsidR="007C6EDB" w:rsidRPr="00981D45" w:rsidRDefault="007C6EDB" w:rsidP="001C6B6F">
            <w:pPr>
              <w:spacing w:line="256" w:lineRule="auto"/>
              <w:jc w:val="both"/>
              <w:rPr>
                <w:rFonts w:ascii="Times New Roman" w:eastAsia="MS Mincho" w:hAnsi="Times New Roman" w:cs="Times New Roman"/>
                <w:iCs/>
                <w:sz w:val="24"/>
                <w:szCs w:val="24"/>
              </w:rPr>
            </w:pPr>
          </w:p>
          <w:p w14:paraId="570CEEE5" w14:textId="77777777" w:rsidR="007C6EDB" w:rsidRPr="00981D45" w:rsidRDefault="007C6EDB" w:rsidP="001C6B6F">
            <w:pPr>
              <w:spacing w:line="256" w:lineRule="auto"/>
              <w:jc w:val="both"/>
              <w:rPr>
                <w:rFonts w:ascii="Times New Roman" w:eastAsia="MS Mincho" w:hAnsi="Times New Roman" w:cs="Times New Roman"/>
                <w:iCs/>
                <w:sz w:val="24"/>
                <w:szCs w:val="24"/>
              </w:rPr>
            </w:pPr>
          </w:p>
        </w:tc>
      </w:tr>
      <w:tr w:rsidR="007C6EDB" w:rsidRPr="00981D45" w14:paraId="176D64C2" w14:textId="77777777" w:rsidTr="001C6B6F">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945D5D" w14:textId="77777777" w:rsidR="007C6EDB" w:rsidRPr="00981D45" w:rsidRDefault="007C6EDB" w:rsidP="001C6B6F">
            <w:pPr>
              <w:rPr>
                <w:rFonts w:ascii="Times New Roman" w:eastAsia="Calibri" w:hAnsi="Times New Roman" w:cs="Times New Roman"/>
                <w:iCs/>
                <w:sz w:val="24"/>
                <w:szCs w:val="24"/>
              </w:rPr>
            </w:pPr>
            <w:r w:rsidRPr="00981D45">
              <w:rPr>
                <w:rFonts w:ascii="Times New Roman" w:eastAsia="Calibri" w:hAnsi="Times New Roman" w:cs="Times New Roman"/>
                <w:iCs/>
                <w:sz w:val="24"/>
                <w:szCs w:val="24"/>
              </w:rPr>
              <w:t>6.</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CEB58A" w14:textId="77777777" w:rsidR="007C6EDB" w:rsidRPr="00981D45" w:rsidRDefault="007C6EDB" w:rsidP="001C6B6F">
            <w:pPr>
              <w:spacing w:line="256" w:lineRule="auto"/>
              <w:jc w:val="both"/>
              <w:rPr>
                <w:rFonts w:ascii="Times New Roman" w:hAnsi="Times New Roman" w:cs="Times New Roman"/>
                <w:sz w:val="24"/>
                <w:szCs w:val="24"/>
              </w:rPr>
            </w:pPr>
            <w:r w:rsidRPr="00981D45">
              <w:rPr>
                <w:rFonts w:ascii="Times New Roman" w:eastAsia="MS Mincho" w:hAnsi="Times New Roman" w:cs="Times New Roman"/>
                <w:sz w:val="24"/>
                <w:szCs w:val="24"/>
              </w:rPr>
              <w:t>Pažeista konkurencija, kaip nustatyta VPĮ 27 straipsnio 3 ir 4 dalyse, ir atitinkamos padėties negalima ištaisyti.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17599B" w14:textId="77777777" w:rsidR="007C6EDB" w:rsidRPr="00981D45" w:rsidRDefault="007C6EDB" w:rsidP="001C6B6F">
            <w:pPr>
              <w:spacing w:line="256" w:lineRule="auto"/>
              <w:jc w:val="center"/>
              <w:rPr>
                <w:rFonts w:ascii="Times New Roman" w:eastAsia="Yu Mincho" w:hAnsi="Times New Roman" w:cs="Times New Roman"/>
                <w:b/>
                <w:bCs/>
                <w:sz w:val="24"/>
                <w:szCs w:val="24"/>
              </w:rPr>
            </w:pPr>
            <w:r w:rsidRPr="00981D45">
              <w:rPr>
                <w:rFonts w:ascii="Times New Roman" w:eastAsia="Yu Mincho" w:hAnsi="Times New Roman" w:cs="Times New Roman"/>
                <w:b/>
                <w:bCs/>
                <w:sz w:val="24"/>
                <w:szCs w:val="24"/>
              </w:rPr>
              <w:t>VPĮ 46 straipsnio 4 dalies 3 punktas</w:t>
            </w:r>
          </w:p>
          <w:p w14:paraId="0AD56D6C" w14:textId="77777777" w:rsidR="007C6EDB" w:rsidRPr="00981D45" w:rsidRDefault="007C6EDB" w:rsidP="001C6B6F">
            <w:pPr>
              <w:spacing w:line="256" w:lineRule="auto"/>
              <w:jc w:val="center"/>
              <w:rPr>
                <w:rFonts w:ascii="Times New Roman" w:eastAsia="Yu Mincho" w:hAnsi="Times New Roman" w:cs="Times New Roman"/>
                <w:sz w:val="24"/>
                <w:szCs w:val="24"/>
              </w:rPr>
            </w:pPr>
          </w:p>
          <w:p w14:paraId="38D3811B" w14:textId="77777777" w:rsidR="007C6EDB" w:rsidRPr="00981D45" w:rsidRDefault="007C6EDB" w:rsidP="001C6B6F">
            <w:pPr>
              <w:spacing w:line="256" w:lineRule="auto"/>
              <w:jc w:val="center"/>
              <w:rPr>
                <w:rFonts w:ascii="Times New Roman" w:eastAsia="Yu Mincho" w:hAnsi="Times New Roman" w:cs="Times New Roman"/>
                <w:sz w:val="24"/>
                <w:szCs w:val="24"/>
              </w:rPr>
            </w:pPr>
            <w:r w:rsidRPr="00981D45">
              <w:rPr>
                <w:rFonts w:ascii="Times New Roman" w:eastAsia="Yu Mincho" w:hAnsi="Times New Roman" w:cs="Times New Roman"/>
                <w:sz w:val="24"/>
                <w:szCs w:val="24"/>
              </w:rPr>
              <w:t>EBVPD III dalies C13 punktas</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0CBD7B" w14:textId="77777777" w:rsidR="007C6EDB" w:rsidRPr="00981D45" w:rsidRDefault="007C6EDB" w:rsidP="001C6B6F">
            <w:pPr>
              <w:spacing w:line="256" w:lineRule="auto"/>
              <w:jc w:val="both"/>
              <w:rPr>
                <w:rFonts w:ascii="Times New Roman" w:hAnsi="Times New Roman" w:cs="Times New Roman"/>
                <w:sz w:val="24"/>
                <w:szCs w:val="24"/>
              </w:rPr>
            </w:pPr>
            <w:r w:rsidRPr="00981D45">
              <w:rPr>
                <w:rFonts w:ascii="Times New Roman" w:eastAsia="MS Mincho" w:hAnsi="Times New Roman" w:cs="Times New Roman"/>
                <w:sz w:val="24"/>
                <w:szCs w:val="24"/>
              </w:rPr>
              <w:t>Iš Lietuvoje įsteigtų subjektų įrodančių dokumentų nereikalaujama. Užtenka pateikto EBVPD.</w:t>
            </w:r>
          </w:p>
          <w:p w14:paraId="74CDD4E6" w14:textId="77777777" w:rsidR="007C6EDB" w:rsidRPr="00981D45" w:rsidRDefault="007C6EDB" w:rsidP="001C6B6F">
            <w:pPr>
              <w:spacing w:line="256" w:lineRule="auto"/>
              <w:jc w:val="both"/>
              <w:rPr>
                <w:rFonts w:ascii="Times New Roman" w:eastAsia="MS Mincho" w:hAnsi="Times New Roman" w:cs="Times New Roman"/>
                <w:iCs/>
                <w:sz w:val="24"/>
                <w:szCs w:val="24"/>
              </w:rPr>
            </w:pPr>
          </w:p>
        </w:tc>
      </w:tr>
      <w:tr w:rsidR="007C6EDB" w:rsidRPr="00981D45" w14:paraId="5EED2272" w14:textId="77777777" w:rsidTr="001C6B6F">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BF1ADA" w14:textId="77777777" w:rsidR="007C6EDB" w:rsidRPr="00981D45" w:rsidRDefault="007C6EDB" w:rsidP="001C6B6F">
            <w:pPr>
              <w:rPr>
                <w:rFonts w:ascii="Times New Roman" w:eastAsia="Calibri" w:hAnsi="Times New Roman" w:cs="Times New Roman"/>
                <w:iCs/>
                <w:sz w:val="24"/>
                <w:szCs w:val="24"/>
              </w:rPr>
            </w:pPr>
            <w:r w:rsidRPr="00981D45">
              <w:rPr>
                <w:rFonts w:ascii="Times New Roman" w:eastAsia="Calibri" w:hAnsi="Times New Roman" w:cs="Times New Roman"/>
                <w:iCs/>
                <w:sz w:val="24"/>
                <w:szCs w:val="24"/>
              </w:rPr>
              <w:t>7.</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75F5C2" w14:textId="77777777" w:rsidR="007C6EDB" w:rsidRPr="00981D45" w:rsidRDefault="007C6EDB" w:rsidP="001C6B6F">
            <w:pPr>
              <w:spacing w:line="256" w:lineRule="auto"/>
              <w:jc w:val="both"/>
              <w:rPr>
                <w:rFonts w:ascii="Times New Roman" w:hAnsi="Times New Roman" w:cs="Times New Roman"/>
                <w:sz w:val="24"/>
                <w:szCs w:val="24"/>
              </w:rPr>
            </w:pPr>
            <w:r w:rsidRPr="00981D45">
              <w:rPr>
                <w:rFonts w:ascii="Times New Roman" w:eastAsia="MS Mincho"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8620823" w14:textId="77777777" w:rsidR="007C6EDB" w:rsidRPr="00981D45" w:rsidRDefault="007C6EDB" w:rsidP="001C6B6F">
            <w:pPr>
              <w:spacing w:line="256" w:lineRule="auto"/>
              <w:jc w:val="both"/>
              <w:rPr>
                <w:rFonts w:ascii="Times New Roman" w:eastAsia="MS Mincho" w:hAnsi="Times New Roman" w:cs="Times New Roman"/>
                <w:sz w:val="24"/>
                <w:szCs w:val="24"/>
              </w:rPr>
            </w:pPr>
            <w:r w:rsidRPr="00981D45">
              <w:rPr>
                <w:rFonts w:ascii="Times New Roman" w:eastAsia="MS Mincho" w:hAnsi="Times New Roman" w:cs="Times New Roman"/>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w:t>
            </w:r>
            <w:r w:rsidRPr="00981D45">
              <w:rPr>
                <w:rFonts w:ascii="Times New Roman" w:eastAsia="MS Mincho" w:hAnsi="Times New Roman" w:cs="Times New Roman"/>
                <w:sz w:val="24"/>
                <w:szCs w:val="24"/>
              </w:rPr>
              <w:lastRenderedPageBreak/>
              <w:t xml:space="preserve">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3DF1FDF" w14:textId="77777777" w:rsidR="007C6EDB" w:rsidRPr="00981D45" w:rsidRDefault="007C6EDB" w:rsidP="001C6B6F">
            <w:pPr>
              <w:spacing w:line="256" w:lineRule="auto"/>
              <w:jc w:val="both"/>
              <w:rPr>
                <w:rFonts w:ascii="Times New Roman" w:eastAsia="MS Mincho" w:hAnsi="Times New Roman" w:cs="Times New Roman"/>
                <w:sz w:val="24"/>
                <w:szCs w:val="24"/>
              </w:rPr>
            </w:pPr>
            <w:r w:rsidRPr="00981D45">
              <w:rPr>
                <w:rFonts w:ascii="Times New Roman" w:eastAsia="MS Mincho" w:hAnsi="Times New Roman" w:cs="Times New Roman"/>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D6A347" w14:textId="77777777" w:rsidR="007C6EDB" w:rsidRPr="00981D45" w:rsidRDefault="007C6EDB" w:rsidP="001C6B6F">
            <w:pPr>
              <w:spacing w:line="256" w:lineRule="auto"/>
              <w:jc w:val="center"/>
              <w:rPr>
                <w:rFonts w:ascii="Times New Roman" w:eastAsia="Yu Mincho" w:hAnsi="Times New Roman" w:cs="Times New Roman"/>
                <w:b/>
                <w:bCs/>
                <w:sz w:val="24"/>
                <w:szCs w:val="24"/>
              </w:rPr>
            </w:pPr>
            <w:r w:rsidRPr="00981D45">
              <w:rPr>
                <w:rFonts w:ascii="Times New Roman" w:eastAsia="Yu Mincho" w:hAnsi="Times New Roman" w:cs="Times New Roman"/>
                <w:b/>
                <w:bCs/>
                <w:sz w:val="24"/>
                <w:szCs w:val="24"/>
              </w:rPr>
              <w:lastRenderedPageBreak/>
              <w:t>VPĮ 46 straipsnio 4 dalies 4 punktas</w:t>
            </w:r>
          </w:p>
          <w:p w14:paraId="22429889" w14:textId="77777777" w:rsidR="007C6EDB" w:rsidRPr="00981D45" w:rsidRDefault="007C6EDB" w:rsidP="001C6B6F">
            <w:pPr>
              <w:spacing w:line="256" w:lineRule="auto"/>
              <w:jc w:val="center"/>
              <w:rPr>
                <w:rFonts w:ascii="Times New Roman" w:eastAsia="Yu Mincho" w:hAnsi="Times New Roman" w:cs="Times New Roman"/>
                <w:sz w:val="24"/>
                <w:szCs w:val="24"/>
              </w:rPr>
            </w:pPr>
          </w:p>
          <w:p w14:paraId="6FE28D05" w14:textId="77777777" w:rsidR="007C6EDB" w:rsidRPr="00981D45" w:rsidRDefault="007C6EDB" w:rsidP="001C6B6F">
            <w:pPr>
              <w:spacing w:line="256" w:lineRule="auto"/>
              <w:jc w:val="center"/>
              <w:rPr>
                <w:rFonts w:ascii="Times New Roman" w:eastAsia="Yu Mincho" w:hAnsi="Times New Roman" w:cs="Times New Roman"/>
                <w:sz w:val="24"/>
                <w:szCs w:val="24"/>
              </w:rPr>
            </w:pPr>
            <w:r w:rsidRPr="00981D45">
              <w:rPr>
                <w:rFonts w:ascii="Times New Roman" w:eastAsia="Yu Mincho" w:hAnsi="Times New Roman" w:cs="Times New Roman"/>
                <w:sz w:val="24"/>
                <w:szCs w:val="24"/>
              </w:rPr>
              <w:t>EBVPD III dalies C15 punktas</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48F412" w14:textId="77777777" w:rsidR="007C6EDB" w:rsidRPr="00981D45" w:rsidRDefault="007C6EDB" w:rsidP="001C6B6F">
            <w:pPr>
              <w:spacing w:line="256" w:lineRule="auto"/>
              <w:jc w:val="both"/>
              <w:rPr>
                <w:rFonts w:ascii="Times New Roman" w:hAnsi="Times New Roman" w:cs="Times New Roman"/>
                <w:sz w:val="24"/>
                <w:szCs w:val="24"/>
              </w:rPr>
            </w:pPr>
            <w:r w:rsidRPr="00981D45">
              <w:rPr>
                <w:rFonts w:ascii="Times New Roman" w:eastAsia="MS Mincho" w:hAnsi="Times New Roman" w:cs="Times New Roman"/>
                <w:sz w:val="24"/>
                <w:szCs w:val="24"/>
              </w:rPr>
              <w:t>Iš Lietuvoje įsteigtų subjektų įrodančių dokumentų nereikalaujama. Užtenka pateikto EBVPD.</w:t>
            </w:r>
          </w:p>
          <w:p w14:paraId="46C84F19" w14:textId="77777777" w:rsidR="007C6EDB" w:rsidRPr="00981D45" w:rsidRDefault="007C6EDB" w:rsidP="001C6B6F">
            <w:pPr>
              <w:spacing w:line="256" w:lineRule="auto"/>
              <w:jc w:val="both"/>
              <w:rPr>
                <w:rFonts w:ascii="Times New Roman" w:eastAsia="MS Mincho" w:hAnsi="Times New Roman" w:cs="Times New Roman"/>
                <w:iCs/>
                <w:sz w:val="24"/>
                <w:szCs w:val="24"/>
              </w:rPr>
            </w:pPr>
          </w:p>
          <w:p w14:paraId="0D8F55E4" w14:textId="77777777" w:rsidR="007C6EDB" w:rsidRPr="00981D45" w:rsidRDefault="007C6EDB" w:rsidP="001C6B6F">
            <w:pPr>
              <w:spacing w:line="256" w:lineRule="auto"/>
              <w:jc w:val="both"/>
              <w:rPr>
                <w:rFonts w:ascii="Times New Roman" w:eastAsia="MS Mincho" w:hAnsi="Times New Roman" w:cs="Times New Roman"/>
                <w:iCs/>
                <w:sz w:val="24"/>
                <w:szCs w:val="24"/>
              </w:rPr>
            </w:pPr>
          </w:p>
          <w:p w14:paraId="4EDEBD35" w14:textId="77777777" w:rsidR="007C6EDB" w:rsidRPr="00981D45" w:rsidRDefault="007C6EDB" w:rsidP="001C6B6F">
            <w:pPr>
              <w:spacing w:line="256" w:lineRule="auto"/>
              <w:jc w:val="both"/>
              <w:rPr>
                <w:rFonts w:ascii="Times New Roman" w:eastAsia="MS Mincho" w:hAnsi="Times New Roman" w:cs="Times New Roman"/>
                <w:sz w:val="24"/>
                <w:szCs w:val="24"/>
              </w:rPr>
            </w:pPr>
            <w:r w:rsidRPr="00981D45">
              <w:rPr>
                <w:rFonts w:ascii="Times New Roman" w:eastAsia="MS Mincho" w:hAnsi="Times New Roman" w:cs="Times New Roman"/>
                <w:sz w:val="24"/>
                <w:szCs w:val="24"/>
              </w:rPr>
              <w:t xml:space="preserve">Priimant sprendimus dėl tiekėjo pašalinimo iš pirkimo procedūros šiame punkte nurodytu pašalinimo pagrindu, be kita ko, gali būti atsižvelgiama į pagal VPĮ 52 straipsnį skelbiamą informaciją: </w:t>
            </w:r>
          </w:p>
          <w:p w14:paraId="520D68A1" w14:textId="77777777" w:rsidR="007C6EDB" w:rsidRPr="00981D45" w:rsidRDefault="007C6EDB" w:rsidP="001C6B6F">
            <w:pPr>
              <w:spacing w:line="256" w:lineRule="auto"/>
              <w:jc w:val="both"/>
              <w:rPr>
                <w:rFonts w:ascii="Times New Roman" w:eastAsia="MS Mincho" w:hAnsi="Times New Roman" w:cs="Times New Roman"/>
                <w:sz w:val="24"/>
                <w:szCs w:val="24"/>
              </w:rPr>
            </w:pPr>
            <w:hyperlink r:id="rId22" w:history="1">
              <w:r w:rsidRPr="00981D45">
                <w:rPr>
                  <w:rStyle w:val="Hipersaitas"/>
                  <w:rFonts w:ascii="Times New Roman" w:eastAsia="MS Mincho" w:hAnsi="Times New Roman" w:cs="Times New Roman"/>
                  <w:sz w:val="24"/>
                  <w:szCs w:val="24"/>
                </w:rPr>
                <w:t>Melagingą informaciją pateikusių tiekėjų sąrašas - Viešųjų pirkimų tarnyba (lrv.lt)</w:t>
              </w:r>
            </w:hyperlink>
          </w:p>
          <w:p w14:paraId="6773C22D" w14:textId="77777777" w:rsidR="007C6EDB" w:rsidRPr="00981D45" w:rsidRDefault="007C6EDB" w:rsidP="001C6B6F">
            <w:pPr>
              <w:spacing w:line="256" w:lineRule="auto"/>
              <w:jc w:val="both"/>
              <w:rPr>
                <w:rFonts w:ascii="Times New Roman" w:eastAsia="MS Mincho" w:hAnsi="Times New Roman" w:cs="Times New Roman"/>
                <w:sz w:val="24"/>
                <w:szCs w:val="24"/>
              </w:rPr>
            </w:pPr>
          </w:p>
        </w:tc>
      </w:tr>
      <w:tr w:rsidR="007C6EDB" w:rsidRPr="00981D45" w14:paraId="31CA9A3A" w14:textId="77777777" w:rsidTr="001C6B6F">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4F510C" w14:textId="77777777" w:rsidR="007C6EDB" w:rsidRPr="00981D45" w:rsidRDefault="007C6EDB" w:rsidP="001C6B6F">
            <w:pPr>
              <w:rPr>
                <w:rFonts w:ascii="Times New Roman" w:eastAsia="Calibri" w:hAnsi="Times New Roman" w:cs="Times New Roman"/>
                <w:sz w:val="24"/>
                <w:szCs w:val="24"/>
              </w:rPr>
            </w:pPr>
            <w:r w:rsidRPr="00981D45">
              <w:rPr>
                <w:rFonts w:ascii="Times New Roman" w:eastAsia="Calibri" w:hAnsi="Times New Roman" w:cs="Times New Roman"/>
                <w:sz w:val="24"/>
                <w:szCs w:val="24"/>
              </w:rPr>
              <w:t>8.</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E506D5" w14:textId="77777777" w:rsidR="007C6EDB" w:rsidRPr="00981D45" w:rsidRDefault="007C6EDB" w:rsidP="001C6B6F">
            <w:pPr>
              <w:spacing w:line="256" w:lineRule="auto"/>
              <w:jc w:val="both"/>
              <w:rPr>
                <w:rFonts w:ascii="Times New Roman" w:hAnsi="Times New Roman" w:cs="Times New Roman"/>
                <w:sz w:val="24"/>
                <w:szCs w:val="24"/>
              </w:rPr>
            </w:pPr>
            <w:r w:rsidRPr="00981D45">
              <w:rPr>
                <w:rFonts w:ascii="Times New Roman" w:eastAsia="MS Mincho"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441289" w14:textId="77777777" w:rsidR="007C6EDB" w:rsidRPr="00981D45" w:rsidRDefault="007C6EDB" w:rsidP="001C6B6F">
            <w:pPr>
              <w:spacing w:line="256" w:lineRule="auto"/>
              <w:jc w:val="center"/>
              <w:rPr>
                <w:rFonts w:ascii="Times New Roman" w:eastAsia="Yu Mincho" w:hAnsi="Times New Roman" w:cs="Times New Roman"/>
                <w:b/>
                <w:bCs/>
                <w:sz w:val="24"/>
                <w:szCs w:val="24"/>
              </w:rPr>
            </w:pPr>
            <w:r w:rsidRPr="00981D45">
              <w:rPr>
                <w:rFonts w:ascii="Times New Roman" w:eastAsia="Yu Mincho" w:hAnsi="Times New Roman" w:cs="Times New Roman"/>
                <w:b/>
                <w:bCs/>
                <w:sz w:val="24"/>
                <w:szCs w:val="24"/>
              </w:rPr>
              <w:t>VPĮ 46 straipsnio 4 dalies 5 punktas</w:t>
            </w:r>
          </w:p>
          <w:p w14:paraId="7E8806F4" w14:textId="77777777" w:rsidR="007C6EDB" w:rsidRPr="00981D45" w:rsidRDefault="007C6EDB" w:rsidP="001C6B6F">
            <w:pPr>
              <w:spacing w:line="256" w:lineRule="auto"/>
              <w:jc w:val="center"/>
              <w:rPr>
                <w:rFonts w:ascii="Times New Roman" w:eastAsia="Yu Mincho" w:hAnsi="Times New Roman" w:cs="Times New Roman"/>
                <w:sz w:val="24"/>
                <w:szCs w:val="24"/>
              </w:rPr>
            </w:pPr>
          </w:p>
          <w:p w14:paraId="437FC224" w14:textId="77777777" w:rsidR="007C6EDB" w:rsidRPr="00981D45" w:rsidRDefault="007C6EDB" w:rsidP="001C6B6F">
            <w:pPr>
              <w:spacing w:line="256" w:lineRule="auto"/>
              <w:jc w:val="center"/>
              <w:rPr>
                <w:rFonts w:ascii="Times New Roman" w:eastAsia="Yu Mincho" w:hAnsi="Times New Roman" w:cs="Times New Roman"/>
                <w:sz w:val="24"/>
                <w:szCs w:val="24"/>
              </w:rPr>
            </w:pPr>
            <w:r w:rsidRPr="00981D45">
              <w:rPr>
                <w:rFonts w:ascii="Times New Roman" w:eastAsia="Yu Mincho" w:hAnsi="Times New Roman" w:cs="Times New Roman"/>
                <w:sz w:val="24"/>
                <w:szCs w:val="24"/>
              </w:rPr>
              <w:t>EBVPD</w:t>
            </w:r>
            <w:r w:rsidRPr="00981D45">
              <w:rPr>
                <w:rFonts w:ascii="Times New Roman" w:eastAsia="Arial" w:hAnsi="Times New Roman" w:cs="Times New Roman"/>
                <w:sz w:val="24"/>
                <w:szCs w:val="24"/>
              </w:rPr>
              <w:t xml:space="preserve"> III dalies C15 punktas</w:t>
            </w:r>
          </w:p>
          <w:p w14:paraId="1747B087" w14:textId="77777777" w:rsidR="007C6EDB" w:rsidRPr="00981D45" w:rsidRDefault="007C6EDB" w:rsidP="001C6B6F">
            <w:pPr>
              <w:spacing w:line="256" w:lineRule="auto"/>
              <w:jc w:val="center"/>
              <w:rPr>
                <w:rFonts w:ascii="Times New Roman" w:eastAsia="Yu Mincho" w:hAnsi="Times New Roman" w:cs="Times New Roman"/>
                <w:sz w:val="24"/>
                <w:szCs w:val="24"/>
              </w:rPr>
            </w:pPr>
          </w:p>
          <w:p w14:paraId="344BEF87" w14:textId="77777777" w:rsidR="007C6EDB" w:rsidRPr="00981D45" w:rsidRDefault="007C6EDB" w:rsidP="001C6B6F">
            <w:pPr>
              <w:spacing w:line="256" w:lineRule="auto"/>
              <w:jc w:val="both"/>
              <w:rPr>
                <w:rFonts w:ascii="Times New Roman" w:eastAsia="Yu Mincho" w:hAnsi="Times New Roman" w:cs="Times New Roman"/>
                <w:sz w:val="24"/>
                <w:szCs w:val="24"/>
              </w:rPr>
            </w:pP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30E8A1" w14:textId="77777777" w:rsidR="007C6EDB" w:rsidRPr="00981D45" w:rsidRDefault="007C6EDB" w:rsidP="001C6B6F">
            <w:pPr>
              <w:spacing w:line="256" w:lineRule="auto"/>
              <w:jc w:val="both"/>
              <w:rPr>
                <w:rFonts w:ascii="Times New Roman" w:hAnsi="Times New Roman" w:cs="Times New Roman"/>
                <w:sz w:val="24"/>
                <w:szCs w:val="24"/>
              </w:rPr>
            </w:pPr>
            <w:r w:rsidRPr="00981D45">
              <w:rPr>
                <w:rFonts w:ascii="Times New Roman" w:eastAsia="MS Mincho" w:hAnsi="Times New Roman" w:cs="Times New Roman"/>
                <w:sz w:val="24"/>
                <w:szCs w:val="24"/>
              </w:rPr>
              <w:t>Iš Lietuvoje įsteigtų subjektų įrodančių dokumentų nereikalaujama. Užtenka pateikto EBVPD.</w:t>
            </w:r>
          </w:p>
          <w:p w14:paraId="4F59597B" w14:textId="77777777" w:rsidR="007C6EDB" w:rsidRPr="00981D45" w:rsidRDefault="007C6EDB" w:rsidP="001C6B6F">
            <w:pPr>
              <w:spacing w:line="256" w:lineRule="auto"/>
              <w:jc w:val="both"/>
              <w:rPr>
                <w:rFonts w:ascii="Times New Roman" w:eastAsia="MS Mincho" w:hAnsi="Times New Roman" w:cs="Times New Roman"/>
                <w:iCs/>
                <w:sz w:val="24"/>
                <w:szCs w:val="24"/>
              </w:rPr>
            </w:pPr>
          </w:p>
        </w:tc>
      </w:tr>
      <w:tr w:rsidR="007C6EDB" w:rsidRPr="00981D45" w14:paraId="4C2C30CC" w14:textId="77777777" w:rsidTr="001C6B6F">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8B750B" w14:textId="77777777" w:rsidR="007C6EDB" w:rsidRPr="00981D45" w:rsidRDefault="007C6EDB" w:rsidP="001C6B6F">
            <w:pPr>
              <w:rPr>
                <w:rFonts w:ascii="Times New Roman" w:eastAsia="Calibri" w:hAnsi="Times New Roman" w:cs="Times New Roman"/>
                <w:iCs/>
                <w:sz w:val="24"/>
                <w:szCs w:val="24"/>
              </w:rPr>
            </w:pPr>
            <w:r w:rsidRPr="00981D45">
              <w:rPr>
                <w:rFonts w:ascii="Times New Roman" w:eastAsia="Calibri" w:hAnsi="Times New Roman" w:cs="Times New Roman"/>
                <w:iCs/>
                <w:sz w:val="24"/>
                <w:szCs w:val="24"/>
              </w:rPr>
              <w:t>9.</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15F5E6" w14:textId="77777777" w:rsidR="007C6EDB" w:rsidRPr="00981D45" w:rsidRDefault="007C6EDB" w:rsidP="001C6B6F">
            <w:pPr>
              <w:jc w:val="both"/>
              <w:rPr>
                <w:rFonts w:ascii="Times New Roman" w:hAnsi="Times New Roman" w:cs="Times New Roman"/>
                <w:sz w:val="24"/>
                <w:szCs w:val="24"/>
              </w:rPr>
            </w:pPr>
            <w:r w:rsidRPr="00981D45">
              <w:rPr>
                <w:rFonts w:ascii="Times New Roman" w:eastAsia="Calibri"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w:t>
            </w:r>
            <w:r w:rsidRPr="00981D45">
              <w:rPr>
                <w:rFonts w:ascii="Times New Roman" w:eastAsia="Calibri" w:hAnsi="Times New Roman" w:cs="Times New Roman"/>
                <w:sz w:val="24"/>
                <w:szCs w:val="24"/>
              </w:rPr>
              <w:lastRenderedPageBreak/>
              <w:t xml:space="preserve">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687364C" w14:textId="77777777" w:rsidR="007C6EDB" w:rsidRPr="00981D45" w:rsidRDefault="007C6EDB" w:rsidP="001C6B6F">
            <w:pPr>
              <w:jc w:val="both"/>
              <w:rPr>
                <w:rFonts w:ascii="Times New Roman" w:eastAsia="Calibri" w:hAnsi="Times New Roman" w:cs="Times New Roman"/>
                <w:sz w:val="24"/>
                <w:szCs w:val="24"/>
              </w:rPr>
            </w:pPr>
            <w:r w:rsidRPr="00981D45">
              <w:rPr>
                <w:rFonts w:ascii="Times New Roman" w:eastAsia="Calibri"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3ACEDD" w14:textId="77777777" w:rsidR="007C6EDB" w:rsidRPr="00981D45" w:rsidRDefault="007C6EDB" w:rsidP="001C6B6F">
            <w:pPr>
              <w:spacing w:line="256" w:lineRule="auto"/>
              <w:jc w:val="center"/>
              <w:rPr>
                <w:rFonts w:ascii="Times New Roman" w:eastAsia="Yu Mincho" w:hAnsi="Times New Roman" w:cs="Times New Roman"/>
                <w:b/>
                <w:bCs/>
                <w:sz w:val="24"/>
                <w:szCs w:val="24"/>
              </w:rPr>
            </w:pPr>
            <w:r w:rsidRPr="00981D45">
              <w:rPr>
                <w:rFonts w:ascii="Times New Roman" w:eastAsia="Yu Mincho" w:hAnsi="Times New Roman" w:cs="Times New Roman"/>
                <w:b/>
                <w:bCs/>
                <w:sz w:val="24"/>
                <w:szCs w:val="24"/>
              </w:rPr>
              <w:lastRenderedPageBreak/>
              <w:t>VPĮ 46 straipsnio 4 dalies 6 punktas</w:t>
            </w:r>
          </w:p>
          <w:p w14:paraId="671EB22D" w14:textId="77777777" w:rsidR="007C6EDB" w:rsidRPr="00981D45" w:rsidRDefault="007C6EDB" w:rsidP="001C6B6F">
            <w:pPr>
              <w:spacing w:line="256" w:lineRule="auto"/>
              <w:jc w:val="center"/>
              <w:rPr>
                <w:rFonts w:ascii="Times New Roman" w:eastAsia="Yu Mincho" w:hAnsi="Times New Roman" w:cs="Times New Roman"/>
                <w:sz w:val="24"/>
                <w:szCs w:val="24"/>
              </w:rPr>
            </w:pPr>
          </w:p>
          <w:p w14:paraId="1FA6438A" w14:textId="77777777" w:rsidR="007C6EDB" w:rsidRPr="00981D45" w:rsidRDefault="007C6EDB" w:rsidP="001C6B6F">
            <w:pPr>
              <w:spacing w:line="256" w:lineRule="auto"/>
              <w:jc w:val="center"/>
              <w:rPr>
                <w:rFonts w:ascii="Times New Roman" w:eastAsia="Yu Mincho" w:hAnsi="Times New Roman" w:cs="Times New Roman"/>
                <w:sz w:val="24"/>
                <w:szCs w:val="24"/>
              </w:rPr>
            </w:pPr>
            <w:r w:rsidRPr="00981D45">
              <w:rPr>
                <w:rFonts w:ascii="Times New Roman" w:eastAsia="Yu Mincho" w:hAnsi="Times New Roman" w:cs="Times New Roman"/>
                <w:sz w:val="24"/>
                <w:szCs w:val="24"/>
              </w:rPr>
              <w:lastRenderedPageBreak/>
              <w:t>EBVPD</w:t>
            </w:r>
            <w:r w:rsidRPr="00981D45">
              <w:rPr>
                <w:rFonts w:ascii="Times New Roman" w:eastAsia="Arial" w:hAnsi="Times New Roman" w:cs="Times New Roman"/>
                <w:sz w:val="24"/>
                <w:szCs w:val="24"/>
              </w:rPr>
              <w:t xml:space="preserve"> III dalies C14 punktas</w:t>
            </w:r>
          </w:p>
          <w:p w14:paraId="4879BAC8" w14:textId="77777777" w:rsidR="007C6EDB" w:rsidRPr="00981D45" w:rsidRDefault="007C6EDB" w:rsidP="001C6B6F">
            <w:pPr>
              <w:spacing w:line="256" w:lineRule="auto"/>
              <w:jc w:val="center"/>
              <w:rPr>
                <w:rFonts w:ascii="Times New Roman" w:eastAsia="Yu Mincho" w:hAnsi="Times New Roman" w:cs="Times New Roman"/>
                <w:sz w:val="24"/>
                <w:szCs w:val="24"/>
              </w:rPr>
            </w:pPr>
          </w:p>
          <w:p w14:paraId="00FF6699" w14:textId="77777777" w:rsidR="007C6EDB" w:rsidRPr="00981D45" w:rsidRDefault="007C6EDB" w:rsidP="001C6B6F">
            <w:pPr>
              <w:spacing w:line="256" w:lineRule="auto"/>
              <w:jc w:val="both"/>
              <w:rPr>
                <w:rFonts w:ascii="Times New Roman" w:eastAsia="Yu Mincho" w:hAnsi="Times New Roman" w:cs="Times New Roman"/>
                <w:sz w:val="24"/>
                <w:szCs w:val="24"/>
              </w:rPr>
            </w:pP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0FAA30" w14:textId="77777777" w:rsidR="007C6EDB" w:rsidRPr="00981D45" w:rsidRDefault="007C6EDB" w:rsidP="001C6B6F">
            <w:pPr>
              <w:spacing w:line="256" w:lineRule="auto"/>
              <w:jc w:val="both"/>
              <w:rPr>
                <w:rFonts w:ascii="Times New Roman" w:hAnsi="Times New Roman" w:cs="Times New Roman"/>
                <w:sz w:val="24"/>
                <w:szCs w:val="24"/>
              </w:rPr>
            </w:pPr>
            <w:r w:rsidRPr="00981D45">
              <w:rPr>
                <w:rFonts w:ascii="Times New Roman" w:eastAsia="MS Mincho" w:hAnsi="Times New Roman" w:cs="Times New Roman"/>
                <w:sz w:val="24"/>
                <w:szCs w:val="24"/>
              </w:rPr>
              <w:lastRenderedPageBreak/>
              <w:t>Iš Lietuvoje įsteigtų subjektų įrodančių dokumentų nereikalaujama. Užtenka pateikto EBVPD.</w:t>
            </w:r>
          </w:p>
          <w:p w14:paraId="3100CC88" w14:textId="77777777" w:rsidR="007C6EDB" w:rsidRPr="00981D45" w:rsidRDefault="007C6EDB" w:rsidP="001C6B6F">
            <w:pPr>
              <w:spacing w:line="256" w:lineRule="auto"/>
              <w:jc w:val="both"/>
              <w:rPr>
                <w:rFonts w:ascii="Times New Roman" w:eastAsia="MS Mincho" w:hAnsi="Times New Roman" w:cs="Times New Roman"/>
                <w:iCs/>
                <w:sz w:val="24"/>
                <w:szCs w:val="24"/>
              </w:rPr>
            </w:pPr>
          </w:p>
          <w:p w14:paraId="06B33B3A" w14:textId="77777777" w:rsidR="007C6EDB" w:rsidRPr="00981D45" w:rsidRDefault="007C6EDB" w:rsidP="001C6B6F">
            <w:pPr>
              <w:spacing w:line="256" w:lineRule="auto"/>
              <w:jc w:val="both"/>
              <w:rPr>
                <w:rFonts w:ascii="Times New Roman" w:eastAsia="MS Mincho" w:hAnsi="Times New Roman" w:cs="Times New Roman"/>
                <w:sz w:val="24"/>
                <w:szCs w:val="24"/>
              </w:rPr>
            </w:pPr>
            <w:r w:rsidRPr="00981D45">
              <w:rPr>
                <w:rFonts w:ascii="Times New Roman" w:eastAsia="MS Mincho" w:hAnsi="Times New Roman" w:cs="Times New Roman"/>
                <w:sz w:val="24"/>
                <w:szCs w:val="24"/>
              </w:rPr>
              <w:t xml:space="preserve">Priimant sprendimus dėl tiekėjo pašalinimo iš pirkimo procedūros šiame punkte nurodytu </w:t>
            </w:r>
            <w:r w:rsidRPr="00981D45">
              <w:rPr>
                <w:rFonts w:ascii="Times New Roman" w:eastAsia="MS Mincho" w:hAnsi="Times New Roman" w:cs="Times New Roman"/>
                <w:sz w:val="24"/>
                <w:szCs w:val="24"/>
              </w:rPr>
              <w:lastRenderedPageBreak/>
              <w:t xml:space="preserve">pašalinimo pagrindu, gali būti atsižvelgiama į pagal VPĮ 91 straipsnį skelbiamą informaciją: </w:t>
            </w:r>
          </w:p>
          <w:p w14:paraId="24F3CDEE" w14:textId="77777777" w:rsidR="007C6EDB" w:rsidRPr="00981D45" w:rsidRDefault="007C6EDB" w:rsidP="001C6B6F">
            <w:pPr>
              <w:spacing w:line="256" w:lineRule="auto"/>
              <w:jc w:val="both"/>
              <w:rPr>
                <w:rFonts w:ascii="Times New Roman" w:eastAsia="MS Mincho" w:hAnsi="Times New Roman" w:cs="Times New Roman"/>
                <w:sz w:val="24"/>
                <w:szCs w:val="24"/>
              </w:rPr>
            </w:pPr>
            <w:hyperlink r:id="rId23" w:history="1">
              <w:r w:rsidRPr="00981D45">
                <w:rPr>
                  <w:rStyle w:val="Hipersaitas"/>
                  <w:rFonts w:ascii="Times New Roman" w:eastAsia="MS Mincho" w:hAnsi="Times New Roman" w:cs="Times New Roman"/>
                  <w:sz w:val="24"/>
                  <w:szCs w:val="24"/>
                </w:rPr>
                <w:t>Nepatikimi tiekėjai - Viešųjų pirkimų tarnyba (lrv.lt)</w:t>
              </w:r>
            </w:hyperlink>
          </w:p>
          <w:p w14:paraId="382FDD3B" w14:textId="77777777" w:rsidR="007C6EDB" w:rsidRPr="00981D45" w:rsidRDefault="007C6EDB" w:rsidP="001C6B6F">
            <w:pPr>
              <w:spacing w:line="256" w:lineRule="auto"/>
              <w:jc w:val="both"/>
              <w:rPr>
                <w:rFonts w:ascii="Times New Roman" w:eastAsia="MS Mincho" w:hAnsi="Times New Roman" w:cs="Times New Roman"/>
                <w:sz w:val="24"/>
                <w:szCs w:val="24"/>
              </w:rPr>
            </w:pPr>
            <w:hyperlink r:id="rId24" w:history="1">
              <w:r w:rsidRPr="00981D45">
                <w:rPr>
                  <w:rStyle w:val="Hipersaitas"/>
                  <w:rFonts w:ascii="Times New Roman" w:eastAsia="MS Mincho" w:hAnsi="Times New Roman" w:cs="Times New Roman"/>
                  <w:sz w:val="24"/>
                  <w:szCs w:val="24"/>
                </w:rPr>
                <w:t>Nepatikimų koncesininkų sąrašas - Viešųjų pirkimų tarnyba (lrv.lt)</w:t>
              </w:r>
            </w:hyperlink>
          </w:p>
          <w:p w14:paraId="1F46FC00" w14:textId="77777777" w:rsidR="007C6EDB" w:rsidRPr="00981D45" w:rsidRDefault="007C6EDB" w:rsidP="001C6B6F">
            <w:pPr>
              <w:spacing w:line="256" w:lineRule="auto"/>
              <w:jc w:val="both"/>
              <w:rPr>
                <w:rFonts w:ascii="Times New Roman" w:hAnsi="Times New Roman" w:cs="Times New Roman"/>
                <w:sz w:val="24"/>
                <w:szCs w:val="24"/>
              </w:rPr>
            </w:pPr>
          </w:p>
          <w:p w14:paraId="013E3E22" w14:textId="77777777" w:rsidR="007C6EDB" w:rsidRPr="00981D45" w:rsidRDefault="007C6EDB" w:rsidP="001C6B6F">
            <w:pPr>
              <w:spacing w:line="256" w:lineRule="auto"/>
              <w:jc w:val="both"/>
              <w:rPr>
                <w:rFonts w:ascii="Times New Roman" w:eastAsia="MS Mincho" w:hAnsi="Times New Roman" w:cs="Times New Roman"/>
                <w:sz w:val="24"/>
                <w:szCs w:val="24"/>
              </w:rPr>
            </w:pPr>
          </w:p>
          <w:p w14:paraId="4BE23F52" w14:textId="77777777" w:rsidR="007C6EDB" w:rsidRPr="00981D45" w:rsidRDefault="007C6EDB" w:rsidP="001C6B6F">
            <w:pPr>
              <w:spacing w:line="256" w:lineRule="auto"/>
              <w:jc w:val="both"/>
              <w:rPr>
                <w:rFonts w:ascii="Times New Roman" w:eastAsia="MS Mincho" w:hAnsi="Times New Roman" w:cs="Times New Roman"/>
                <w:sz w:val="24"/>
                <w:szCs w:val="24"/>
              </w:rPr>
            </w:pPr>
          </w:p>
          <w:p w14:paraId="41A403A2" w14:textId="77777777" w:rsidR="007C6EDB" w:rsidRPr="00981D45" w:rsidRDefault="007C6EDB" w:rsidP="001C6B6F">
            <w:pPr>
              <w:spacing w:line="256" w:lineRule="auto"/>
              <w:jc w:val="both"/>
              <w:rPr>
                <w:rFonts w:ascii="Times New Roman" w:eastAsia="MS Mincho" w:hAnsi="Times New Roman" w:cs="Times New Roman"/>
                <w:sz w:val="24"/>
                <w:szCs w:val="24"/>
              </w:rPr>
            </w:pPr>
          </w:p>
        </w:tc>
      </w:tr>
      <w:tr w:rsidR="007C6EDB" w:rsidRPr="00981D45" w14:paraId="6EE9EA0C" w14:textId="77777777" w:rsidTr="001C6B6F">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58DEDF" w14:textId="77777777" w:rsidR="007C6EDB" w:rsidRPr="00981D45" w:rsidRDefault="007C6EDB" w:rsidP="001C6B6F">
            <w:pPr>
              <w:spacing w:line="256" w:lineRule="auto"/>
              <w:rPr>
                <w:rFonts w:ascii="Times New Roman" w:eastAsia="MS Mincho" w:hAnsi="Times New Roman" w:cs="Times New Roman"/>
                <w:sz w:val="24"/>
                <w:szCs w:val="24"/>
              </w:rPr>
            </w:pPr>
            <w:r w:rsidRPr="00981D45">
              <w:rPr>
                <w:rFonts w:ascii="Times New Roman" w:eastAsia="MS Mincho" w:hAnsi="Times New Roman" w:cs="Times New Roman"/>
                <w:sz w:val="24"/>
                <w:szCs w:val="24"/>
              </w:rPr>
              <w:lastRenderedPageBreak/>
              <w:t>10.</w:t>
            </w:r>
          </w:p>
          <w:p w14:paraId="2A6AE5E8" w14:textId="77777777" w:rsidR="007C6EDB" w:rsidRPr="00981D45" w:rsidRDefault="007C6EDB" w:rsidP="001C6B6F">
            <w:pPr>
              <w:spacing w:line="256" w:lineRule="auto"/>
              <w:jc w:val="right"/>
              <w:rPr>
                <w:rFonts w:ascii="Times New Roman" w:eastAsia="MS Mincho" w:hAnsi="Times New Roman" w:cs="Times New Roman"/>
                <w:sz w:val="24"/>
                <w:szCs w:val="24"/>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02C767" w14:textId="77777777" w:rsidR="007C6EDB" w:rsidRPr="00981D45" w:rsidRDefault="007C6EDB" w:rsidP="001C6B6F">
            <w:pPr>
              <w:spacing w:line="256" w:lineRule="auto"/>
              <w:jc w:val="both"/>
              <w:rPr>
                <w:rFonts w:ascii="Times New Roman" w:eastAsia="MS Mincho" w:hAnsi="Times New Roman" w:cs="Times New Roman"/>
                <w:sz w:val="24"/>
                <w:szCs w:val="24"/>
              </w:rPr>
            </w:pPr>
            <w:r w:rsidRPr="00981D45">
              <w:rPr>
                <w:rFonts w:ascii="Times New Roman" w:eastAsia="MS Mincho" w:hAnsi="Times New Roman" w:cs="Times New Roman"/>
                <w:sz w:val="24"/>
                <w:szCs w:val="24"/>
              </w:rPr>
              <w:t xml:space="preserve">Tiekėjas yra padaręs rimtą profesinį pažeidimą, dėl kurio perkančioji organizacija abejoja tiekėjo sąžiningumu, kai jis yra padaręs finansinės atskaitomybės ir audito teisės aktų pažeidimą ir </w:t>
            </w:r>
            <w:r w:rsidRPr="00981D45">
              <w:rPr>
                <w:rFonts w:ascii="Times New Roman" w:eastAsia="MS Mincho" w:hAnsi="Times New Roman" w:cs="Times New Roman"/>
                <w:sz w:val="24"/>
                <w:szCs w:val="24"/>
              </w:rPr>
              <w:lastRenderedPageBreak/>
              <w:t>nuo jo padarymo dienos praėjo mažiau kaip vieni metai.</w:t>
            </w:r>
          </w:p>
          <w:p w14:paraId="1FA89742" w14:textId="77777777" w:rsidR="007C6EDB" w:rsidRPr="00981D45" w:rsidRDefault="007C6EDB" w:rsidP="001C6B6F">
            <w:pPr>
              <w:jc w:val="both"/>
              <w:rPr>
                <w:rFonts w:ascii="Times New Roman" w:eastAsia="Calibri"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BF747A" w14:textId="77777777" w:rsidR="007C6EDB" w:rsidRPr="00981D45" w:rsidRDefault="007C6EDB" w:rsidP="001C6B6F">
            <w:pPr>
              <w:spacing w:line="256" w:lineRule="auto"/>
              <w:jc w:val="center"/>
              <w:rPr>
                <w:rFonts w:ascii="Times New Roman" w:eastAsia="Yu Mincho" w:hAnsi="Times New Roman" w:cs="Times New Roman"/>
                <w:b/>
                <w:bCs/>
                <w:sz w:val="24"/>
                <w:szCs w:val="24"/>
              </w:rPr>
            </w:pPr>
            <w:r w:rsidRPr="00981D45">
              <w:rPr>
                <w:rFonts w:ascii="Times New Roman" w:eastAsia="Yu Mincho" w:hAnsi="Times New Roman" w:cs="Times New Roman"/>
                <w:b/>
                <w:bCs/>
                <w:sz w:val="24"/>
                <w:szCs w:val="24"/>
              </w:rPr>
              <w:lastRenderedPageBreak/>
              <w:t>VPĮ 46 straipsnio 4 dalies 7 punkto a papunktis</w:t>
            </w:r>
          </w:p>
          <w:p w14:paraId="48E43A52" w14:textId="77777777" w:rsidR="007C6EDB" w:rsidRPr="00981D45" w:rsidRDefault="007C6EDB" w:rsidP="001C6B6F">
            <w:pPr>
              <w:spacing w:line="256" w:lineRule="auto"/>
              <w:jc w:val="center"/>
              <w:rPr>
                <w:rFonts w:ascii="Times New Roman" w:eastAsia="Yu Mincho" w:hAnsi="Times New Roman" w:cs="Times New Roman"/>
                <w:sz w:val="24"/>
                <w:szCs w:val="24"/>
              </w:rPr>
            </w:pPr>
          </w:p>
          <w:p w14:paraId="769E38FF" w14:textId="77777777" w:rsidR="007C6EDB" w:rsidRPr="00981D45" w:rsidRDefault="007C6EDB" w:rsidP="001C6B6F">
            <w:pPr>
              <w:spacing w:line="256" w:lineRule="auto"/>
              <w:jc w:val="center"/>
              <w:rPr>
                <w:rFonts w:ascii="Times New Roman" w:eastAsia="Yu Mincho" w:hAnsi="Times New Roman" w:cs="Times New Roman"/>
                <w:sz w:val="24"/>
                <w:szCs w:val="24"/>
              </w:rPr>
            </w:pPr>
            <w:r w:rsidRPr="00981D45">
              <w:rPr>
                <w:rFonts w:ascii="Times New Roman" w:eastAsia="Yu Mincho" w:hAnsi="Times New Roman" w:cs="Times New Roman"/>
                <w:sz w:val="24"/>
                <w:szCs w:val="24"/>
              </w:rPr>
              <w:t>EBVPD III dalies C11 punktas</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FD8D58" w14:textId="77777777" w:rsidR="007C6EDB" w:rsidRPr="00981D45" w:rsidRDefault="007C6EDB" w:rsidP="001C6B6F">
            <w:pPr>
              <w:jc w:val="both"/>
              <w:rPr>
                <w:rFonts w:ascii="Times New Roman" w:hAnsi="Times New Roman" w:cs="Times New Roman"/>
                <w:sz w:val="24"/>
                <w:szCs w:val="24"/>
                <w:lang w:eastAsia="lt-LT"/>
              </w:rPr>
            </w:pPr>
            <w:r w:rsidRPr="00981D45">
              <w:rPr>
                <w:rFonts w:ascii="Times New Roman" w:eastAsia="MS Mincho" w:hAnsi="Times New Roman" w:cs="Times New Roman"/>
                <w:sz w:val="24"/>
                <w:szCs w:val="24"/>
              </w:rPr>
              <w:lastRenderedPageBreak/>
              <w:t>Iš Lietuvoje įsteigtų subjektų įrodančių dokumentų nereikalaujama. Užtenka pateikto EBVPD.</w:t>
            </w:r>
            <w:r w:rsidRPr="00981D45">
              <w:rPr>
                <w:rFonts w:ascii="Times New Roman" w:hAnsi="Times New Roman" w:cs="Times New Roman"/>
                <w:sz w:val="24"/>
                <w:szCs w:val="24"/>
                <w:lang w:eastAsia="lt-LT"/>
              </w:rPr>
              <w:t xml:space="preserve"> Priimant sprendimus dėl tiekėjo pašalinimo iš pirkimo procedūros šiame punkte nurodytu pašalinimo pagrindu, be kita ko, atsižvelgiama į nacionalinėje duomenų </w:t>
            </w:r>
            <w:r w:rsidRPr="00981D45">
              <w:rPr>
                <w:rFonts w:ascii="Times New Roman" w:hAnsi="Times New Roman" w:cs="Times New Roman"/>
                <w:sz w:val="24"/>
                <w:szCs w:val="24"/>
                <w:lang w:eastAsia="lt-LT"/>
              </w:rPr>
              <w:lastRenderedPageBreak/>
              <w:t xml:space="preserve">bazėje adresu: </w:t>
            </w:r>
            <w:hyperlink r:id="rId25" w:history="1">
              <w:r w:rsidRPr="00981D45">
                <w:rPr>
                  <w:rFonts w:ascii="Times New Roman" w:hAnsi="Times New Roman" w:cs="Times New Roman"/>
                  <w:sz w:val="24"/>
                  <w:szCs w:val="24"/>
                  <w:lang w:eastAsia="lt-LT"/>
                </w:rPr>
                <w:t>https://www.registrucentras.lt/jar/p/index.php</w:t>
              </w:r>
            </w:hyperlink>
            <w:r w:rsidRPr="00981D45">
              <w:rPr>
                <w:rFonts w:ascii="Times New Roman" w:hAnsi="Times New Roman" w:cs="Times New Roman"/>
                <w:sz w:val="24"/>
                <w:szCs w:val="24"/>
                <w:u w:val="single"/>
                <w:lang w:eastAsia="lt-LT"/>
              </w:rPr>
              <w:t xml:space="preserve">  </w:t>
            </w:r>
          </w:p>
          <w:p w14:paraId="50242270" w14:textId="77777777" w:rsidR="007C6EDB" w:rsidRPr="00981D45" w:rsidRDefault="007C6EDB" w:rsidP="001C6B6F">
            <w:pPr>
              <w:jc w:val="both"/>
              <w:rPr>
                <w:rFonts w:ascii="Times New Roman" w:hAnsi="Times New Roman" w:cs="Times New Roman"/>
                <w:sz w:val="24"/>
                <w:szCs w:val="24"/>
                <w:lang w:eastAsia="lt-LT"/>
              </w:rPr>
            </w:pPr>
            <w:r w:rsidRPr="00981D45">
              <w:rPr>
                <w:rFonts w:ascii="Times New Roman" w:hAnsi="Times New Roman" w:cs="Times New Roman"/>
                <w:sz w:val="24"/>
                <w:szCs w:val="24"/>
                <w:lang w:eastAsia="lt-LT"/>
              </w:rPr>
              <w:t>paskelbtą informaciją, taip pat į šiame informaciniame pranešime pateiktą informaciją:</w:t>
            </w:r>
          </w:p>
          <w:p w14:paraId="154A08BE" w14:textId="77777777" w:rsidR="007C6EDB" w:rsidRPr="00981D45" w:rsidRDefault="007C6EDB" w:rsidP="001C6B6F">
            <w:pPr>
              <w:jc w:val="both"/>
              <w:rPr>
                <w:rFonts w:ascii="Times New Roman" w:hAnsi="Times New Roman" w:cs="Times New Roman"/>
                <w:sz w:val="24"/>
                <w:szCs w:val="24"/>
                <w:lang w:eastAsia="lt-LT"/>
              </w:rPr>
            </w:pPr>
            <w:hyperlink r:id="rId26" w:history="1">
              <w:r w:rsidRPr="00981D45">
                <w:rPr>
                  <w:rStyle w:val="Hipersaitas"/>
                  <w:rFonts w:ascii="Times New Roman" w:hAnsi="Times New Roman" w:cs="Times New Roman"/>
                  <w:sz w:val="24"/>
                  <w:szCs w:val="24"/>
                  <w:lang w:eastAsia="lt-LT"/>
                </w:rPr>
                <w:t>Finansinių ataskaitų nepateikimas gali tapti kliūtimi dalyvauti viešuosiuose pirkimuose - Viešųjų pirkimų tarnyba (lrv.lt)</w:t>
              </w:r>
            </w:hyperlink>
          </w:p>
          <w:p w14:paraId="543E23A2" w14:textId="77777777" w:rsidR="007C6EDB" w:rsidRPr="00981D45" w:rsidRDefault="007C6EDB" w:rsidP="001C6B6F">
            <w:pPr>
              <w:spacing w:line="256" w:lineRule="auto"/>
              <w:jc w:val="both"/>
              <w:rPr>
                <w:rFonts w:ascii="Times New Roman" w:eastAsia="MS Mincho" w:hAnsi="Times New Roman" w:cs="Times New Roman"/>
                <w:iCs/>
                <w:sz w:val="24"/>
                <w:szCs w:val="24"/>
              </w:rPr>
            </w:pPr>
          </w:p>
        </w:tc>
      </w:tr>
      <w:tr w:rsidR="007C6EDB" w:rsidRPr="00981D45" w14:paraId="57DCC8E2" w14:textId="77777777" w:rsidTr="001C6B6F">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C4B34A" w14:textId="77777777" w:rsidR="007C6EDB" w:rsidRPr="00981D45" w:rsidRDefault="007C6EDB" w:rsidP="001C6B6F">
            <w:pPr>
              <w:rPr>
                <w:rFonts w:ascii="Times New Roman" w:eastAsia="Calibri" w:hAnsi="Times New Roman" w:cs="Times New Roman"/>
                <w:iCs/>
                <w:sz w:val="24"/>
                <w:szCs w:val="24"/>
              </w:rPr>
            </w:pPr>
            <w:r w:rsidRPr="00981D45">
              <w:rPr>
                <w:rFonts w:ascii="Times New Roman" w:eastAsia="Calibri" w:hAnsi="Times New Roman" w:cs="Times New Roman"/>
                <w:iCs/>
                <w:sz w:val="24"/>
                <w:szCs w:val="24"/>
              </w:rPr>
              <w:lastRenderedPageBreak/>
              <w:t>11.</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1EEB21" w14:textId="77777777" w:rsidR="007C6EDB" w:rsidRPr="00981D45" w:rsidRDefault="007C6EDB" w:rsidP="001C6B6F">
            <w:pPr>
              <w:spacing w:line="256" w:lineRule="auto"/>
              <w:jc w:val="both"/>
              <w:rPr>
                <w:rFonts w:ascii="Times New Roman" w:hAnsi="Times New Roman" w:cs="Times New Roman"/>
                <w:sz w:val="24"/>
                <w:szCs w:val="24"/>
              </w:rPr>
            </w:pPr>
            <w:r w:rsidRPr="00981D45">
              <w:rPr>
                <w:rFonts w:ascii="Times New Roman" w:eastAsia="MS Mincho" w:hAnsi="Times New Roman" w:cs="Times New Roman"/>
                <w:sz w:val="24"/>
                <w:szCs w:val="24"/>
              </w:rPr>
              <w:t xml:space="preserve">Tiekėjas yra padaręs rimtą profesinį pažeidimą, dėl kurio perkančioji organizacija abejoja tiekėjo sąžiningumu, </w:t>
            </w:r>
            <w:r w:rsidRPr="00981D45">
              <w:rPr>
                <w:rFonts w:ascii="Times New Roman" w:hAnsi="Times New Roman" w:cs="Times New Roman"/>
                <w:sz w:val="24"/>
                <w:szCs w:val="24"/>
              </w:rPr>
              <w:t xml:space="preserve"> kai jis (tiekėjas) neatitinka minimalių patikimo mokesčių mokėtojo kriterijų, nustatytų Lietuvos Respublikos mokesčių administravimo įstatymo 40</w:t>
            </w:r>
            <w:r w:rsidRPr="00981D45">
              <w:rPr>
                <w:rFonts w:ascii="Times New Roman" w:hAnsi="Times New Roman" w:cs="Times New Roman"/>
                <w:sz w:val="24"/>
                <w:szCs w:val="24"/>
                <w:vertAlign w:val="superscript"/>
              </w:rPr>
              <w:t>1</w:t>
            </w:r>
            <w:r w:rsidRPr="00981D45">
              <w:rPr>
                <w:rFonts w:ascii="Times New Roman" w:hAnsi="Times New Roman" w:cs="Times New Roman"/>
                <w:sz w:val="24"/>
                <w:szCs w:val="24"/>
              </w:rPr>
              <w:t xml:space="preserve"> straipsnio 1 dalyje.</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2F5B9A" w14:textId="77777777" w:rsidR="007C6EDB" w:rsidRPr="00981D45" w:rsidRDefault="007C6EDB" w:rsidP="001C6B6F">
            <w:pPr>
              <w:spacing w:line="256" w:lineRule="auto"/>
              <w:jc w:val="center"/>
              <w:rPr>
                <w:rFonts w:ascii="Times New Roman" w:eastAsia="Yu Mincho" w:hAnsi="Times New Roman" w:cs="Times New Roman"/>
                <w:b/>
                <w:bCs/>
                <w:sz w:val="24"/>
                <w:szCs w:val="24"/>
              </w:rPr>
            </w:pPr>
            <w:r w:rsidRPr="00981D45">
              <w:rPr>
                <w:rFonts w:ascii="Times New Roman" w:eastAsia="Yu Mincho" w:hAnsi="Times New Roman" w:cs="Times New Roman"/>
                <w:b/>
                <w:bCs/>
                <w:sz w:val="24"/>
                <w:szCs w:val="24"/>
              </w:rPr>
              <w:t>VPĮ 46 straipsnio 4 dalies 7 punkto b papunktis</w:t>
            </w:r>
          </w:p>
          <w:p w14:paraId="6FDA24A5" w14:textId="77777777" w:rsidR="007C6EDB" w:rsidRPr="00981D45" w:rsidRDefault="007C6EDB" w:rsidP="001C6B6F">
            <w:pPr>
              <w:spacing w:line="256" w:lineRule="auto"/>
              <w:jc w:val="center"/>
              <w:rPr>
                <w:rFonts w:ascii="Times New Roman" w:eastAsia="Yu Mincho" w:hAnsi="Times New Roman" w:cs="Times New Roman"/>
                <w:sz w:val="24"/>
                <w:szCs w:val="24"/>
              </w:rPr>
            </w:pPr>
          </w:p>
          <w:p w14:paraId="1EBCB7F8" w14:textId="77777777" w:rsidR="007C6EDB" w:rsidRPr="00981D45" w:rsidRDefault="007C6EDB" w:rsidP="001C6B6F">
            <w:pPr>
              <w:spacing w:line="256" w:lineRule="auto"/>
              <w:jc w:val="center"/>
              <w:rPr>
                <w:rFonts w:ascii="Times New Roman" w:eastAsia="Yu Mincho" w:hAnsi="Times New Roman" w:cs="Times New Roman"/>
                <w:sz w:val="24"/>
                <w:szCs w:val="24"/>
              </w:rPr>
            </w:pPr>
            <w:r w:rsidRPr="00981D45">
              <w:rPr>
                <w:rFonts w:ascii="Times New Roman" w:eastAsia="Yu Mincho" w:hAnsi="Times New Roman" w:cs="Times New Roman"/>
                <w:sz w:val="24"/>
                <w:szCs w:val="24"/>
              </w:rPr>
              <w:t>EBVPD III dalies C11 punktas</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EA5978" w14:textId="77777777" w:rsidR="007C6EDB" w:rsidRPr="00981D45" w:rsidRDefault="007C6EDB" w:rsidP="001C6B6F">
            <w:pPr>
              <w:spacing w:line="256" w:lineRule="auto"/>
              <w:jc w:val="both"/>
              <w:rPr>
                <w:rFonts w:ascii="Times New Roman" w:hAnsi="Times New Roman" w:cs="Times New Roman"/>
                <w:sz w:val="24"/>
                <w:szCs w:val="24"/>
              </w:rPr>
            </w:pPr>
            <w:r w:rsidRPr="00981D45">
              <w:rPr>
                <w:rFonts w:ascii="Times New Roman" w:eastAsia="MS Mincho" w:hAnsi="Times New Roman" w:cs="Times New Roman"/>
                <w:sz w:val="24"/>
                <w:szCs w:val="24"/>
              </w:rPr>
              <w:t>Iš Lietuvoje įsteigtų subjektų įrodančių dokumentų nereikalaujama. Užtenka pateikto EBVPD.</w:t>
            </w:r>
          </w:p>
          <w:p w14:paraId="61772928" w14:textId="77777777" w:rsidR="007C6EDB" w:rsidRPr="00981D45" w:rsidRDefault="007C6EDB" w:rsidP="001C6B6F">
            <w:pPr>
              <w:spacing w:line="256" w:lineRule="auto"/>
              <w:jc w:val="both"/>
              <w:rPr>
                <w:rFonts w:ascii="Times New Roman" w:eastAsia="MS Mincho" w:hAnsi="Times New Roman" w:cs="Times New Roman"/>
                <w:iCs/>
                <w:sz w:val="24"/>
                <w:szCs w:val="24"/>
              </w:rPr>
            </w:pPr>
          </w:p>
          <w:p w14:paraId="3372D832" w14:textId="77777777" w:rsidR="007C6EDB" w:rsidRPr="00981D45" w:rsidRDefault="007C6EDB" w:rsidP="001C6B6F">
            <w:pPr>
              <w:spacing w:line="256" w:lineRule="auto"/>
              <w:jc w:val="both"/>
              <w:rPr>
                <w:rFonts w:ascii="Times New Roman" w:eastAsia="MS Mincho" w:hAnsi="Times New Roman" w:cs="Times New Roman"/>
                <w:sz w:val="24"/>
                <w:szCs w:val="24"/>
              </w:rPr>
            </w:pPr>
            <w:r w:rsidRPr="00981D45">
              <w:rPr>
                <w:rFonts w:ascii="Times New Roman" w:eastAsia="MS Mincho" w:hAnsi="Times New Roman" w:cs="Times New Roman"/>
                <w:sz w:val="24"/>
                <w:szCs w:val="24"/>
              </w:rPr>
              <w:t xml:space="preserve">Priimant sprendimus dėl tiekėjo pašalinimo iš pirkimo procedūros šiame punkte nurodytu pašalinimo pagrindu, be kita ko, atsižvelgiama į nacionalinėje duomenų bazėje adresu </w:t>
            </w:r>
            <w:hyperlink r:id="rId27" w:history="1">
              <w:r w:rsidRPr="00981D45">
                <w:rPr>
                  <w:rFonts w:ascii="Times New Roman" w:eastAsia="MS Mincho" w:hAnsi="Times New Roman" w:cs="Times New Roman"/>
                  <w:color w:val="0000FF"/>
                  <w:sz w:val="24"/>
                  <w:szCs w:val="24"/>
                  <w:u w:val="single"/>
                </w:rPr>
                <w:t>https://www.vmi.lt/evmi/mokesciu-moketoju-informacija</w:t>
              </w:r>
            </w:hyperlink>
            <w:r w:rsidRPr="00981D45">
              <w:rPr>
                <w:rFonts w:ascii="Times New Roman" w:eastAsia="MS Mincho" w:hAnsi="Times New Roman" w:cs="Times New Roman"/>
                <w:sz w:val="24"/>
                <w:szCs w:val="24"/>
              </w:rPr>
              <w:t xml:space="preserve"> skelbiamą informaciją.</w:t>
            </w:r>
          </w:p>
        </w:tc>
      </w:tr>
      <w:tr w:rsidR="007C6EDB" w:rsidRPr="00981D45" w14:paraId="2B2F9DAB" w14:textId="77777777" w:rsidTr="001C6B6F">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137452" w14:textId="77777777" w:rsidR="007C6EDB" w:rsidRPr="00981D45" w:rsidRDefault="007C6EDB" w:rsidP="001C6B6F">
            <w:pPr>
              <w:spacing w:line="256" w:lineRule="auto"/>
              <w:rPr>
                <w:rFonts w:ascii="Times New Roman" w:eastAsia="MS Mincho" w:hAnsi="Times New Roman" w:cs="Times New Roman"/>
                <w:sz w:val="24"/>
                <w:szCs w:val="24"/>
              </w:rPr>
            </w:pPr>
            <w:r w:rsidRPr="00981D45">
              <w:rPr>
                <w:rFonts w:ascii="Times New Roman" w:eastAsia="MS Mincho" w:hAnsi="Times New Roman" w:cs="Times New Roman"/>
                <w:sz w:val="24"/>
                <w:szCs w:val="24"/>
              </w:rPr>
              <w:t>12.</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624F0C" w14:textId="77777777" w:rsidR="007C6EDB" w:rsidRPr="00981D45" w:rsidRDefault="007C6EDB" w:rsidP="001C6B6F">
            <w:pPr>
              <w:spacing w:line="256" w:lineRule="auto"/>
              <w:jc w:val="both"/>
              <w:rPr>
                <w:rFonts w:ascii="Times New Roman" w:eastAsia="MS Mincho" w:hAnsi="Times New Roman" w:cs="Times New Roman"/>
                <w:sz w:val="24"/>
                <w:szCs w:val="24"/>
              </w:rPr>
            </w:pPr>
            <w:r w:rsidRPr="00981D45">
              <w:rPr>
                <w:rFonts w:ascii="Times New Roman" w:eastAsia="MS Mincho" w:hAnsi="Times New Roman" w:cs="Times New Roman"/>
                <w:sz w:val="24"/>
                <w:szCs w:val="24"/>
              </w:rPr>
              <w:t>Tiekėjas yra padaręs rimtą profesinį pažeidimą, dėl kurio perkančioji organizacija abejoja tiekėjo sąžiningumu,</w:t>
            </w:r>
            <w:r w:rsidRPr="00981D45">
              <w:rPr>
                <w:rFonts w:ascii="Times New Roman" w:hAnsi="Times New Roman" w:cs="Times New Roman"/>
                <w:sz w:val="24"/>
                <w:szCs w:val="24"/>
              </w:rPr>
              <w:t xml:space="preserve"> kai jis </w:t>
            </w:r>
            <w:r w:rsidRPr="00981D45">
              <w:rPr>
                <w:rFonts w:ascii="Times New Roman" w:eastAsia="MS Mincho" w:hAnsi="Times New Roman" w:cs="Times New Roman"/>
                <w:color w:val="000000"/>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7F505B" w14:textId="77777777" w:rsidR="007C6EDB" w:rsidRPr="00981D45" w:rsidRDefault="007C6EDB" w:rsidP="001C6B6F">
            <w:pPr>
              <w:spacing w:line="256" w:lineRule="auto"/>
              <w:jc w:val="center"/>
              <w:rPr>
                <w:rFonts w:ascii="Times New Roman" w:eastAsia="Yu Mincho" w:hAnsi="Times New Roman" w:cs="Times New Roman"/>
                <w:b/>
                <w:bCs/>
                <w:sz w:val="24"/>
                <w:szCs w:val="24"/>
              </w:rPr>
            </w:pPr>
            <w:r w:rsidRPr="00981D45">
              <w:rPr>
                <w:rFonts w:ascii="Times New Roman" w:eastAsia="Yu Mincho" w:hAnsi="Times New Roman" w:cs="Times New Roman"/>
                <w:b/>
                <w:bCs/>
                <w:sz w:val="24"/>
                <w:szCs w:val="24"/>
              </w:rPr>
              <w:t>VPĮ 46 straipsnio 4 dalies 7 punkto c papunktis</w:t>
            </w:r>
          </w:p>
          <w:p w14:paraId="563A9A75" w14:textId="77777777" w:rsidR="007C6EDB" w:rsidRPr="00981D45" w:rsidRDefault="007C6EDB" w:rsidP="001C6B6F">
            <w:pPr>
              <w:spacing w:line="256" w:lineRule="auto"/>
              <w:jc w:val="center"/>
              <w:rPr>
                <w:rFonts w:ascii="Times New Roman" w:eastAsia="Yu Mincho" w:hAnsi="Times New Roman" w:cs="Times New Roman"/>
                <w:sz w:val="24"/>
                <w:szCs w:val="24"/>
              </w:rPr>
            </w:pPr>
          </w:p>
          <w:p w14:paraId="21446DD2" w14:textId="77777777" w:rsidR="007C6EDB" w:rsidRPr="00981D45" w:rsidRDefault="007C6EDB" w:rsidP="001C6B6F">
            <w:pPr>
              <w:spacing w:line="256" w:lineRule="auto"/>
              <w:jc w:val="center"/>
              <w:rPr>
                <w:rFonts w:ascii="Times New Roman" w:eastAsia="Yu Mincho" w:hAnsi="Times New Roman" w:cs="Times New Roman"/>
                <w:sz w:val="24"/>
                <w:szCs w:val="24"/>
              </w:rPr>
            </w:pPr>
            <w:r w:rsidRPr="00981D45">
              <w:rPr>
                <w:rFonts w:ascii="Times New Roman" w:eastAsia="Yu Mincho" w:hAnsi="Times New Roman" w:cs="Times New Roman"/>
                <w:sz w:val="24"/>
                <w:szCs w:val="24"/>
              </w:rPr>
              <w:t>EBVPD III dalies C11 punktas</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35D9AB" w14:textId="77777777" w:rsidR="007C6EDB" w:rsidRPr="00981D45" w:rsidRDefault="007C6EDB" w:rsidP="001C6B6F">
            <w:pPr>
              <w:spacing w:line="256" w:lineRule="auto"/>
              <w:jc w:val="both"/>
              <w:rPr>
                <w:rFonts w:ascii="Times New Roman" w:hAnsi="Times New Roman" w:cs="Times New Roman"/>
                <w:sz w:val="24"/>
                <w:szCs w:val="24"/>
              </w:rPr>
            </w:pPr>
            <w:r w:rsidRPr="00981D45">
              <w:rPr>
                <w:rFonts w:ascii="Times New Roman" w:eastAsia="MS Mincho" w:hAnsi="Times New Roman" w:cs="Times New Roman"/>
                <w:sz w:val="24"/>
                <w:szCs w:val="24"/>
              </w:rPr>
              <w:t>Iš Lietuvoje įsteigtų subjektų įrodančių dokumentų nereikalaujama. Užtenka pateikto EBVPD.</w:t>
            </w:r>
          </w:p>
          <w:p w14:paraId="01EC60CC" w14:textId="77777777" w:rsidR="007C6EDB" w:rsidRPr="00981D45" w:rsidRDefault="007C6EDB" w:rsidP="001C6B6F">
            <w:pPr>
              <w:spacing w:line="256" w:lineRule="auto"/>
              <w:jc w:val="both"/>
              <w:rPr>
                <w:rFonts w:ascii="Times New Roman" w:eastAsia="MS Mincho" w:hAnsi="Times New Roman" w:cs="Times New Roman"/>
                <w:iCs/>
                <w:sz w:val="24"/>
                <w:szCs w:val="24"/>
              </w:rPr>
            </w:pPr>
          </w:p>
          <w:p w14:paraId="644A2642" w14:textId="77777777" w:rsidR="007C6EDB" w:rsidRPr="00981D45" w:rsidRDefault="007C6EDB" w:rsidP="001C6B6F">
            <w:pPr>
              <w:rPr>
                <w:rFonts w:ascii="Times New Roman" w:eastAsia="Calibri" w:hAnsi="Times New Roman" w:cs="Times New Roman"/>
                <w:sz w:val="24"/>
                <w:szCs w:val="24"/>
              </w:rPr>
            </w:pPr>
            <w:r w:rsidRPr="00981D45">
              <w:rPr>
                <w:rFonts w:ascii="Times New Roman" w:eastAsia="Calibri" w:hAnsi="Times New Roman" w:cs="Times New Roman"/>
                <w:sz w:val="24"/>
                <w:szCs w:val="24"/>
              </w:rPr>
              <w:t xml:space="preserve">Priimant sprendimus dėl tiekėjo pašalinimo iš pirkimo procedūros šiame punkte nurodytu pašalinimo pagrindu, be kita ko, atsižvelgiama į nacionalinėje duomenų bazėje adresu: </w:t>
            </w:r>
          </w:p>
          <w:p w14:paraId="0BAA9C02" w14:textId="77777777" w:rsidR="007C6EDB" w:rsidRPr="00981D45" w:rsidRDefault="007C6EDB" w:rsidP="001C6B6F">
            <w:pPr>
              <w:rPr>
                <w:rFonts w:ascii="Times New Roman" w:eastAsia="Calibri" w:hAnsi="Times New Roman" w:cs="Times New Roman"/>
                <w:iCs/>
                <w:sz w:val="24"/>
                <w:szCs w:val="24"/>
              </w:rPr>
            </w:pPr>
            <w:hyperlink r:id="rId28" w:history="1">
              <w:r w:rsidRPr="00981D45">
                <w:rPr>
                  <w:rFonts w:ascii="Times New Roman" w:eastAsia="Calibri" w:hAnsi="Times New Roman" w:cs="Times New Roman"/>
                  <w:color w:val="0000FF"/>
                  <w:sz w:val="24"/>
                  <w:szCs w:val="24"/>
                  <w:u w:val="single"/>
                </w:rPr>
                <w:t>https://kt.gov.lt/lt/atviri-duomenys/diskvalifikavimas-is-viesuju-pirkimu</w:t>
              </w:r>
            </w:hyperlink>
            <w:r w:rsidRPr="00981D45">
              <w:rPr>
                <w:rFonts w:ascii="Times New Roman" w:eastAsia="Calibri" w:hAnsi="Times New Roman" w:cs="Times New Roman"/>
                <w:sz w:val="24"/>
                <w:szCs w:val="24"/>
              </w:rPr>
              <w:t xml:space="preserve"> skelbiamą informaciją. </w:t>
            </w:r>
          </w:p>
        </w:tc>
      </w:tr>
    </w:tbl>
    <w:p w14:paraId="2C972716" w14:textId="77777777" w:rsidR="003A6F3E" w:rsidRPr="00981D45" w:rsidRDefault="003A6F3E" w:rsidP="003A6F3E">
      <w:pPr>
        <w:spacing w:before="60" w:after="60" w:line="240" w:lineRule="auto"/>
        <w:jc w:val="both"/>
        <w:rPr>
          <w:rFonts w:ascii="Times New Roman" w:eastAsia="Calibri" w:hAnsi="Times New Roman" w:cs="Times New Roman"/>
          <w:sz w:val="24"/>
          <w:szCs w:val="24"/>
        </w:rPr>
      </w:pPr>
    </w:p>
    <w:p w14:paraId="3DC33A5A" w14:textId="77777777" w:rsidR="003A6F3E" w:rsidRPr="00981D45" w:rsidRDefault="003A6F3E" w:rsidP="003A6F3E">
      <w:pPr>
        <w:widowControl w:val="0"/>
        <w:suppressAutoHyphens/>
        <w:spacing w:after="0" w:line="240" w:lineRule="auto"/>
        <w:jc w:val="right"/>
        <w:outlineLvl w:val="1"/>
        <w:rPr>
          <w:rFonts w:ascii="Times New Roman" w:eastAsia="Calibri" w:hAnsi="Times New Roman" w:cs="Times New Roman"/>
          <w:color w:val="000000"/>
          <w:sz w:val="24"/>
          <w:szCs w:val="24"/>
        </w:rPr>
      </w:pPr>
    </w:p>
    <w:p w14:paraId="05A273DA" w14:textId="77777777" w:rsidR="003A6F3E" w:rsidRPr="00981D45" w:rsidRDefault="003A6F3E" w:rsidP="003A6F3E">
      <w:pPr>
        <w:widowControl w:val="0"/>
        <w:suppressAutoHyphens/>
        <w:spacing w:after="0" w:line="240" w:lineRule="auto"/>
        <w:jc w:val="right"/>
        <w:outlineLvl w:val="1"/>
        <w:rPr>
          <w:rFonts w:ascii="Times New Roman" w:eastAsia="Calibri" w:hAnsi="Times New Roman" w:cs="Times New Roman"/>
          <w:b/>
          <w:color w:val="000000"/>
          <w:sz w:val="24"/>
          <w:szCs w:val="24"/>
        </w:rPr>
      </w:pPr>
    </w:p>
    <w:p w14:paraId="21D49772" w14:textId="77777777" w:rsidR="00D81C28" w:rsidRPr="00981D45" w:rsidRDefault="00D81C28" w:rsidP="003A6F3E">
      <w:pPr>
        <w:widowControl w:val="0"/>
        <w:suppressAutoHyphens/>
        <w:spacing w:after="0" w:line="240" w:lineRule="auto"/>
        <w:jc w:val="right"/>
        <w:outlineLvl w:val="1"/>
        <w:rPr>
          <w:rFonts w:ascii="Times New Roman" w:eastAsia="Calibri" w:hAnsi="Times New Roman" w:cs="Times New Roman"/>
          <w:b/>
          <w:color w:val="000000"/>
          <w:sz w:val="24"/>
          <w:szCs w:val="24"/>
        </w:rPr>
      </w:pPr>
    </w:p>
    <w:p w14:paraId="0F18BC5B" w14:textId="77777777" w:rsidR="00D81C28" w:rsidRPr="00981D45" w:rsidRDefault="00D81C28" w:rsidP="003A6F3E">
      <w:pPr>
        <w:widowControl w:val="0"/>
        <w:suppressAutoHyphens/>
        <w:spacing w:after="0" w:line="240" w:lineRule="auto"/>
        <w:jc w:val="right"/>
        <w:outlineLvl w:val="1"/>
        <w:rPr>
          <w:rFonts w:ascii="Times New Roman" w:eastAsia="Calibri" w:hAnsi="Times New Roman" w:cs="Times New Roman"/>
          <w:b/>
          <w:color w:val="000000"/>
          <w:sz w:val="24"/>
          <w:szCs w:val="24"/>
        </w:rPr>
      </w:pPr>
    </w:p>
    <w:p w14:paraId="3C4F8338" w14:textId="77777777" w:rsidR="00D81C28" w:rsidRPr="00981D45" w:rsidRDefault="00D81C28" w:rsidP="003A6F3E">
      <w:pPr>
        <w:widowControl w:val="0"/>
        <w:suppressAutoHyphens/>
        <w:spacing w:after="0" w:line="240" w:lineRule="auto"/>
        <w:jc w:val="right"/>
        <w:outlineLvl w:val="1"/>
        <w:rPr>
          <w:rFonts w:ascii="Times New Roman" w:eastAsia="Calibri" w:hAnsi="Times New Roman" w:cs="Times New Roman"/>
          <w:b/>
          <w:color w:val="000000"/>
          <w:sz w:val="24"/>
          <w:szCs w:val="24"/>
        </w:rPr>
      </w:pPr>
    </w:p>
    <w:p w14:paraId="64AE3789" w14:textId="77777777" w:rsidR="00D81C28" w:rsidRPr="00981D45" w:rsidRDefault="00D81C28" w:rsidP="003A6F3E">
      <w:pPr>
        <w:widowControl w:val="0"/>
        <w:suppressAutoHyphens/>
        <w:spacing w:after="0" w:line="240" w:lineRule="auto"/>
        <w:jc w:val="right"/>
        <w:outlineLvl w:val="1"/>
        <w:rPr>
          <w:rFonts w:ascii="Times New Roman" w:eastAsia="Calibri" w:hAnsi="Times New Roman" w:cs="Times New Roman"/>
          <w:b/>
          <w:color w:val="000000"/>
          <w:sz w:val="24"/>
          <w:szCs w:val="24"/>
        </w:rPr>
      </w:pPr>
    </w:p>
    <w:p w14:paraId="23D72741" w14:textId="77777777" w:rsidR="00D81C28" w:rsidRPr="00981D45" w:rsidRDefault="00D81C28" w:rsidP="003A6F3E">
      <w:pPr>
        <w:widowControl w:val="0"/>
        <w:suppressAutoHyphens/>
        <w:spacing w:after="0" w:line="240" w:lineRule="auto"/>
        <w:jc w:val="right"/>
        <w:outlineLvl w:val="1"/>
        <w:rPr>
          <w:rFonts w:ascii="Times New Roman" w:eastAsia="Calibri" w:hAnsi="Times New Roman" w:cs="Times New Roman"/>
          <w:b/>
          <w:color w:val="000000"/>
          <w:sz w:val="24"/>
          <w:szCs w:val="24"/>
        </w:rPr>
      </w:pPr>
    </w:p>
    <w:p w14:paraId="5D036106" w14:textId="77777777" w:rsidR="00D81C28" w:rsidRPr="00981D45" w:rsidRDefault="00D81C28" w:rsidP="003A6F3E">
      <w:pPr>
        <w:widowControl w:val="0"/>
        <w:suppressAutoHyphens/>
        <w:spacing w:after="0" w:line="240" w:lineRule="auto"/>
        <w:jc w:val="right"/>
        <w:outlineLvl w:val="1"/>
        <w:rPr>
          <w:rFonts w:ascii="Times New Roman" w:eastAsia="Calibri" w:hAnsi="Times New Roman" w:cs="Times New Roman"/>
          <w:b/>
          <w:color w:val="000000"/>
          <w:sz w:val="24"/>
          <w:szCs w:val="24"/>
        </w:rPr>
      </w:pPr>
    </w:p>
    <w:p w14:paraId="61D89792" w14:textId="77777777" w:rsidR="00D81C28" w:rsidRPr="00981D45" w:rsidRDefault="00D81C28" w:rsidP="003A6F3E">
      <w:pPr>
        <w:widowControl w:val="0"/>
        <w:suppressAutoHyphens/>
        <w:spacing w:after="0" w:line="240" w:lineRule="auto"/>
        <w:jc w:val="right"/>
        <w:outlineLvl w:val="1"/>
        <w:rPr>
          <w:rFonts w:ascii="Times New Roman" w:eastAsia="Calibri" w:hAnsi="Times New Roman" w:cs="Times New Roman"/>
          <w:b/>
          <w:color w:val="000000"/>
          <w:sz w:val="24"/>
          <w:szCs w:val="24"/>
        </w:rPr>
      </w:pPr>
    </w:p>
    <w:p w14:paraId="01DAAB73" w14:textId="77777777" w:rsidR="00D81C28" w:rsidRPr="00981D45" w:rsidRDefault="00D81C28" w:rsidP="003A6F3E">
      <w:pPr>
        <w:widowControl w:val="0"/>
        <w:suppressAutoHyphens/>
        <w:spacing w:after="0" w:line="240" w:lineRule="auto"/>
        <w:jc w:val="right"/>
        <w:outlineLvl w:val="1"/>
        <w:rPr>
          <w:rFonts w:ascii="Times New Roman" w:eastAsia="Calibri" w:hAnsi="Times New Roman" w:cs="Times New Roman"/>
          <w:b/>
          <w:color w:val="000000"/>
          <w:sz w:val="24"/>
          <w:szCs w:val="24"/>
        </w:rPr>
      </w:pPr>
    </w:p>
    <w:p w14:paraId="5F7F6F60" w14:textId="77777777" w:rsidR="00D81C28" w:rsidRPr="00981D45" w:rsidRDefault="00D81C28" w:rsidP="003A6F3E">
      <w:pPr>
        <w:widowControl w:val="0"/>
        <w:suppressAutoHyphens/>
        <w:spacing w:after="0" w:line="240" w:lineRule="auto"/>
        <w:jc w:val="right"/>
        <w:outlineLvl w:val="1"/>
        <w:rPr>
          <w:rFonts w:ascii="Times New Roman" w:eastAsia="Calibri" w:hAnsi="Times New Roman" w:cs="Times New Roman"/>
          <w:b/>
          <w:color w:val="000000"/>
          <w:sz w:val="24"/>
          <w:szCs w:val="24"/>
        </w:rPr>
      </w:pPr>
    </w:p>
    <w:p w14:paraId="5FC55359" w14:textId="77777777" w:rsidR="00D81C28" w:rsidRPr="00981D45" w:rsidRDefault="00D81C28" w:rsidP="003A6F3E">
      <w:pPr>
        <w:widowControl w:val="0"/>
        <w:suppressAutoHyphens/>
        <w:spacing w:after="0" w:line="240" w:lineRule="auto"/>
        <w:jc w:val="right"/>
        <w:outlineLvl w:val="1"/>
        <w:rPr>
          <w:rFonts w:ascii="Times New Roman" w:eastAsia="Calibri" w:hAnsi="Times New Roman" w:cs="Times New Roman"/>
          <w:b/>
          <w:color w:val="000000"/>
          <w:sz w:val="24"/>
          <w:szCs w:val="24"/>
        </w:rPr>
      </w:pPr>
    </w:p>
    <w:p w14:paraId="289AAEBB" w14:textId="77777777" w:rsidR="00D81C28" w:rsidRPr="00981D45" w:rsidRDefault="00D81C28" w:rsidP="003A6F3E">
      <w:pPr>
        <w:widowControl w:val="0"/>
        <w:suppressAutoHyphens/>
        <w:spacing w:after="0" w:line="240" w:lineRule="auto"/>
        <w:jc w:val="right"/>
        <w:outlineLvl w:val="1"/>
        <w:rPr>
          <w:rFonts w:ascii="Times New Roman" w:eastAsia="Calibri" w:hAnsi="Times New Roman" w:cs="Times New Roman"/>
          <w:b/>
          <w:color w:val="000000"/>
          <w:sz w:val="24"/>
          <w:szCs w:val="24"/>
        </w:rPr>
      </w:pPr>
    </w:p>
    <w:p w14:paraId="6B62F403" w14:textId="77777777" w:rsidR="00D81C28" w:rsidRPr="00981D45" w:rsidRDefault="00D81C28" w:rsidP="003A6F3E">
      <w:pPr>
        <w:widowControl w:val="0"/>
        <w:suppressAutoHyphens/>
        <w:spacing w:after="0" w:line="240" w:lineRule="auto"/>
        <w:jc w:val="right"/>
        <w:outlineLvl w:val="1"/>
        <w:rPr>
          <w:rFonts w:ascii="Times New Roman" w:eastAsia="Calibri" w:hAnsi="Times New Roman" w:cs="Times New Roman"/>
          <w:b/>
          <w:color w:val="000000"/>
          <w:sz w:val="24"/>
          <w:szCs w:val="24"/>
        </w:rPr>
      </w:pPr>
    </w:p>
    <w:p w14:paraId="552AF4B9" w14:textId="77777777" w:rsidR="00D81C28" w:rsidRPr="00981D45" w:rsidRDefault="00D81C28" w:rsidP="003A6F3E">
      <w:pPr>
        <w:widowControl w:val="0"/>
        <w:suppressAutoHyphens/>
        <w:spacing w:after="0" w:line="240" w:lineRule="auto"/>
        <w:jc w:val="right"/>
        <w:outlineLvl w:val="1"/>
        <w:rPr>
          <w:rFonts w:ascii="Times New Roman" w:eastAsia="Calibri" w:hAnsi="Times New Roman" w:cs="Times New Roman"/>
          <w:b/>
          <w:color w:val="000000"/>
          <w:sz w:val="24"/>
          <w:szCs w:val="24"/>
        </w:rPr>
      </w:pPr>
    </w:p>
    <w:p w14:paraId="229D94F4" w14:textId="77777777" w:rsidR="00D81C28" w:rsidRPr="00981D45" w:rsidRDefault="00D81C28" w:rsidP="003A6F3E">
      <w:pPr>
        <w:widowControl w:val="0"/>
        <w:suppressAutoHyphens/>
        <w:spacing w:after="0" w:line="240" w:lineRule="auto"/>
        <w:jc w:val="right"/>
        <w:outlineLvl w:val="1"/>
        <w:rPr>
          <w:rFonts w:ascii="Times New Roman" w:eastAsia="Calibri" w:hAnsi="Times New Roman" w:cs="Times New Roman"/>
          <w:b/>
          <w:color w:val="000000"/>
          <w:sz w:val="24"/>
          <w:szCs w:val="24"/>
        </w:rPr>
      </w:pPr>
    </w:p>
    <w:p w14:paraId="1F317A09" w14:textId="77777777" w:rsidR="00A54B10" w:rsidRPr="00981D45" w:rsidRDefault="00A54B10" w:rsidP="00A54B10">
      <w:pPr>
        <w:widowControl w:val="0"/>
        <w:suppressAutoHyphens/>
        <w:spacing w:after="0" w:line="240" w:lineRule="auto"/>
        <w:jc w:val="right"/>
        <w:outlineLvl w:val="1"/>
        <w:rPr>
          <w:rFonts w:ascii="Times New Roman" w:eastAsia="Calibri" w:hAnsi="Times New Roman" w:cs="Times New Roman"/>
          <w:color w:val="000000"/>
          <w:sz w:val="24"/>
          <w:szCs w:val="24"/>
        </w:rPr>
      </w:pPr>
    </w:p>
    <w:p w14:paraId="482363D7" w14:textId="1E2E3EB5" w:rsidR="00A54B10" w:rsidRPr="00981D45" w:rsidRDefault="00A54B10" w:rsidP="00A54B10">
      <w:pPr>
        <w:widowControl w:val="0"/>
        <w:suppressAutoHyphens/>
        <w:spacing w:after="0" w:line="240" w:lineRule="auto"/>
        <w:jc w:val="center"/>
        <w:outlineLvl w:val="1"/>
        <w:rPr>
          <w:rFonts w:ascii="Times New Roman" w:eastAsia="Calibri" w:hAnsi="Times New Roman" w:cs="Times New Roman"/>
          <w:b/>
          <w:color w:val="000000"/>
          <w:sz w:val="24"/>
          <w:szCs w:val="24"/>
        </w:rPr>
      </w:pPr>
      <w:r w:rsidRPr="00981D45">
        <w:rPr>
          <w:rFonts w:ascii="Times New Roman" w:eastAsia="Calibri" w:hAnsi="Times New Roman" w:cs="Times New Roman"/>
          <w:b/>
          <w:color w:val="000000"/>
          <w:sz w:val="24"/>
          <w:szCs w:val="24"/>
        </w:rPr>
        <w:t>TIEKĖJŲ KVALIFIKACIJOS REIKALAVIMAI</w:t>
      </w:r>
    </w:p>
    <w:p w14:paraId="10BA0E45" w14:textId="77777777" w:rsidR="00A54B10" w:rsidRPr="00981D45" w:rsidRDefault="00A54B10" w:rsidP="00A54B10">
      <w:pPr>
        <w:widowControl w:val="0"/>
        <w:suppressAutoHyphens/>
        <w:spacing w:after="0" w:line="240" w:lineRule="auto"/>
        <w:jc w:val="right"/>
        <w:outlineLvl w:val="1"/>
        <w:rPr>
          <w:rFonts w:ascii="Times New Roman" w:eastAsia="Calibri" w:hAnsi="Times New Roman" w:cs="Times New Roman"/>
          <w:b/>
          <w:color w:val="000000"/>
          <w:sz w:val="24"/>
          <w:szCs w:val="24"/>
        </w:rPr>
      </w:pPr>
    </w:p>
    <w:p w14:paraId="4CC21467" w14:textId="0F0B7557" w:rsidR="00A54B10" w:rsidRPr="00981D45" w:rsidRDefault="00A54B10" w:rsidP="00A54B10">
      <w:pPr>
        <w:widowControl w:val="0"/>
        <w:suppressAutoHyphens/>
        <w:spacing w:after="0" w:line="240" w:lineRule="auto"/>
        <w:jc w:val="right"/>
        <w:outlineLvl w:val="1"/>
        <w:rPr>
          <w:rFonts w:ascii="Times New Roman" w:eastAsia="Calibri" w:hAnsi="Times New Roman" w:cs="Times New Roman"/>
          <w:b/>
          <w:bCs/>
          <w:color w:val="000000"/>
          <w:sz w:val="24"/>
          <w:szCs w:val="24"/>
        </w:rPr>
      </w:pPr>
      <w:r w:rsidRPr="00981D45">
        <w:rPr>
          <w:rFonts w:ascii="Times New Roman" w:eastAsia="Calibri" w:hAnsi="Times New Roman" w:cs="Times New Roman"/>
          <w:color w:val="000000"/>
          <w:sz w:val="24"/>
          <w:szCs w:val="24"/>
        </w:rPr>
        <w:t xml:space="preserve"> </w:t>
      </w:r>
    </w:p>
    <w:p w14:paraId="4C959B1E" w14:textId="77777777" w:rsidR="00A54B10" w:rsidRPr="00981D45" w:rsidRDefault="00A54B10" w:rsidP="00A54B10">
      <w:pPr>
        <w:widowControl w:val="0"/>
        <w:suppressAutoHyphens/>
        <w:spacing w:after="0" w:line="240" w:lineRule="auto"/>
        <w:jc w:val="right"/>
        <w:outlineLvl w:val="1"/>
        <w:rPr>
          <w:rFonts w:ascii="Times New Roman" w:eastAsia="Calibri" w:hAnsi="Times New Roman" w:cs="Times New Roman"/>
          <w:b/>
          <w:i/>
          <w:iCs/>
          <w:color w:val="000000"/>
          <w:sz w:val="24"/>
          <w:szCs w:val="24"/>
        </w:rPr>
      </w:pPr>
      <w:r w:rsidRPr="00981D45">
        <w:rPr>
          <w:rFonts w:ascii="Times New Roman" w:eastAsia="Calibri" w:hAnsi="Times New Roman" w:cs="Times New Roman"/>
          <w:b/>
          <w:i/>
          <w:iCs/>
          <w:color w:val="000000"/>
          <w:sz w:val="24"/>
          <w:szCs w:val="24"/>
        </w:rPr>
        <w:t>3 priedo 2 lentelė</w:t>
      </w:r>
    </w:p>
    <w:p w14:paraId="226CB6BA" w14:textId="77777777" w:rsidR="00A54B10" w:rsidRPr="00981D45" w:rsidRDefault="00A54B10" w:rsidP="00A54B10">
      <w:pPr>
        <w:widowControl w:val="0"/>
        <w:suppressAutoHyphens/>
        <w:spacing w:after="0" w:line="240" w:lineRule="auto"/>
        <w:jc w:val="right"/>
        <w:outlineLvl w:val="1"/>
        <w:rPr>
          <w:rFonts w:ascii="Times New Roman" w:eastAsia="Calibri" w:hAnsi="Times New Roman" w:cs="Times New Roman"/>
          <w:color w:val="000000"/>
          <w:sz w:val="24"/>
          <w:szCs w:val="24"/>
        </w:rPr>
      </w:pPr>
    </w:p>
    <w:p w14:paraId="10A2656E" w14:textId="77777777" w:rsidR="00926E5D" w:rsidRPr="00981D45" w:rsidRDefault="00926E5D" w:rsidP="00926E5D">
      <w:pPr>
        <w:widowControl w:val="0"/>
        <w:suppressAutoHyphens/>
        <w:spacing w:after="0" w:line="20" w:lineRule="atLeast"/>
        <w:jc w:val="right"/>
        <w:outlineLvl w:val="1"/>
        <w:rPr>
          <w:rFonts w:ascii="Times New Roman" w:eastAsia="Calibri" w:hAnsi="Times New Roman" w:cs="Times New Roman"/>
          <w:color w:val="000000"/>
          <w:sz w:val="24"/>
          <w:szCs w:val="24"/>
        </w:rPr>
      </w:pPr>
      <w:bookmarkStart w:id="27" w:name="_Toc61251185"/>
      <w:r w:rsidRPr="00981D45">
        <w:rPr>
          <w:rFonts w:ascii="Times New Roman" w:eastAsia="Calibri" w:hAnsi="Times New Roman" w:cs="Times New Roman"/>
          <w:color w:val="000000"/>
          <w:sz w:val="24"/>
          <w:szCs w:val="24"/>
        </w:rPr>
        <w:t>Ekonominio, techninio ir profesinio pajėgumo reikalavimai</w:t>
      </w:r>
      <w:bookmarkEnd w:id="27"/>
      <w:r w:rsidRPr="00981D45">
        <w:rPr>
          <w:rFonts w:ascii="Times New Roman" w:eastAsia="Calibri" w:hAnsi="Times New Roman" w:cs="Times New Roman"/>
          <w:color w:val="000000"/>
          <w:sz w:val="24"/>
          <w:szCs w:val="24"/>
        </w:rPr>
        <w:t xml:space="preserve"> </w:t>
      </w:r>
    </w:p>
    <w:p w14:paraId="4119F1AC" w14:textId="77777777" w:rsidR="00926E5D" w:rsidRPr="00981D45" w:rsidRDefault="00926E5D" w:rsidP="00926E5D">
      <w:pPr>
        <w:widowControl w:val="0"/>
        <w:suppressAutoHyphens/>
        <w:spacing w:after="0" w:line="20" w:lineRule="atLeast"/>
        <w:jc w:val="right"/>
        <w:outlineLvl w:val="1"/>
        <w:rPr>
          <w:rFonts w:ascii="Times New Roman" w:eastAsia="Calibri" w:hAnsi="Times New Roman" w:cs="Times New Roman"/>
          <w:color w:val="000000"/>
          <w:sz w:val="24"/>
          <w:szCs w:val="24"/>
        </w:rPr>
      </w:pPr>
    </w:p>
    <w:p w14:paraId="1B59339F" w14:textId="77777777" w:rsidR="00926E5D" w:rsidRPr="00981D45" w:rsidRDefault="00926E5D" w:rsidP="00926E5D">
      <w:pPr>
        <w:widowControl w:val="0"/>
        <w:suppressAutoHyphens/>
        <w:spacing w:after="0" w:line="20" w:lineRule="atLeast"/>
        <w:jc w:val="right"/>
        <w:outlineLvl w:val="1"/>
        <w:rPr>
          <w:rFonts w:ascii="Times New Roman" w:eastAsia="Calibri" w:hAnsi="Times New Roman" w:cs="Times New Roman"/>
          <w:color w:val="000000"/>
          <w:sz w:val="24"/>
          <w:szCs w:val="24"/>
        </w:rPr>
      </w:pPr>
    </w:p>
    <w:tbl>
      <w:tblPr>
        <w:tblpPr w:leftFromText="180" w:rightFromText="180" w:vertAnchor="text" w:tblpX="-210" w:tblpY="1"/>
        <w:tblOverlap w:val="never"/>
        <w:tblW w:w="10627" w:type="dxa"/>
        <w:tblBorders>
          <w:top w:val="single" w:sz="4" w:space="0" w:color="000001"/>
          <w:left w:val="single" w:sz="4" w:space="0" w:color="000001"/>
          <w:bottom w:val="single" w:sz="4" w:space="0" w:color="000001"/>
          <w:right w:val="single" w:sz="4" w:space="0" w:color="00000A"/>
          <w:insideH w:val="single" w:sz="4" w:space="0" w:color="000001"/>
          <w:insideV w:val="single" w:sz="4" w:space="0" w:color="00000A"/>
        </w:tblBorders>
        <w:tblCellMar>
          <w:left w:w="93" w:type="dxa"/>
        </w:tblCellMar>
        <w:tblLook w:val="04A0" w:firstRow="1" w:lastRow="0" w:firstColumn="1" w:lastColumn="0" w:noHBand="0" w:noVBand="1"/>
      </w:tblPr>
      <w:tblGrid>
        <w:gridCol w:w="1454"/>
        <w:gridCol w:w="3975"/>
        <w:gridCol w:w="5198"/>
      </w:tblGrid>
      <w:tr w:rsidR="00926E5D" w:rsidRPr="00981D45" w14:paraId="1E055F75" w14:textId="77777777" w:rsidTr="00981D45">
        <w:trPr>
          <w:trHeight w:val="416"/>
        </w:trPr>
        <w:tc>
          <w:tcPr>
            <w:tcW w:w="1454" w:type="dxa"/>
            <w:tcBorders>
              <w:top w:val="single" w:sz="4" w:space="0" w:color="000000"/>
              <w:left w:val="single" w:sz="4" w:space="0" w:color="000000"/>
              <w:bottom w:val="single" w:sz="4" w:space="0" w:color="000000"/>
              <w:right w:val="single" w:sz="4" w:space="0" w:color="000000"/>
            </w:tcBorders>
            <w:shd w:val="clear" w:color="auto" w:fill="auto"/>
          </w:tcPr>
          <w:p w14:paraId="481E0FF6" w14:textId="77777777" w:rsidR="00926E5D" w:rsidRPr="00981D45" w:rsidRDefault="00926E5D" w:rsidP="00D300DD">
            <w:pPr>
              <w:spacing w:after="0" w:line="20" w:lineRule="atLeast"/>
              <w:ind w:firstLine="38"/>
              <w:jc w:val="both"/>
              <w:rPr>
                <w:rFonts w:ascii="Times New Roman" w:eastAsia="Calibri" w:hAnsi="Times New Roman" w:cs="Times New Roman"/>
                <w:sz w:val="24"/>
                <w:szCs w:val="24"/>
              </w:rPr>
            </w:pPr>
            <w:r w:rsidRPr="00981D45">
              <w:rPr>
                <w:rFonts w:ascii="Times New Roman" w:eastAsia="Calibri" w:hAnsi="Times New Roman" w:cs="Times New Roman"/>
                <w:b/>
                <w:sz w:val="24"/>
                <w:szCs w:val="24"/>
              </w:rPr>
              <w:t>Eil. Nr.</w:t>
            </w:r>
          </w:p>
        </w:tc>
        <w:tc>
          <w:tcPr>
            <w:tcW w:w="3975" w:type="dxa"/>
            <w:tcBorders>
              <w:top w:val="single" w:sz="4" w:space="0" w:color="000000"/>
              <w:left w:val="single" w:sz="4" w:space="0" w:color="000000"/>
              <w:bottom w:val="single" w:sz="4" w:space="0" w:color="000000"/>
              <w:right w:val="single" w:sz="4" w:space="0" w:color="000000"/>
            </w:tcBorders>
            <w:shd w:val="clear" w:color="auto" w:fill="auto"/>
          </w:tcPr>
          <w:p w14:paraId="445728DC" w14:textId="77777777" w:rsidR="00926E5D" w:rsidRPr="00981D45" w:rsidRDefault="00926E5D" w:rsidP="00D300DD">
            <w:pPr>
              <w:spacing w:after="0" w:line="20" w:lineRule="atLeast"/>
              <w:jc w:val="both"/>
              <w:rPr>
                <w:rFonts w:ascii="Times New Roman" w:eastAsia="Calibri" w:hAnsi="Times New Roman" w:cs="Times New Roman"/>
                <w:bCs/>
                <w:sz w:val="24"/>
                <w:szCs w:val="24"/>
              </w:rPr>
            </w:pPr>
            <w:r w:rsidRPr="00981D45">
              <w:rPr>
                <w:rFonts w:ascii="Times New Roman" w:eastAsia="Calibri" w:hAnsi="Times New Roman" w:cs="Times New Roman"/>
                <w:b/>
                <w:sz w:val="24"/>
                <w:szCs w:val="24"/>
              </w:rPr>
              <w:t>Kvalifikacijos reikalavimai</w:t>
            </w:r>
          </w:p>
        </w:tc>
        <w:tc>
          <w:tcPr>
            <w:tcW w:w="5198" w:type="dxa"/>
            <w:tcBorders>
              <w:top w:val="single" w:sz="4" w:space="0" w:color="000000"/>
              <w:left w:val="single" w:sz="4" w:space="0" w:color="000000"/>
              <w:bottom w:val="single" w:sz="4" w:space="0" w:color="000000"/>
              <w:right w:val="single" w:sz="4" w:space="0" w:color="000000"/>
            </w:tcBorders>
            <w:shd w:val="clear" w:color="auto" w:fill="auto"/>
          </w:tcPr>
          <w:p w14:paraId="5EC74741" w14:textId="77777777" w:rsidR="00926E5D" w:rsidRPr="00981D45" w:rsidRDefault="00926E5D" w:rsidP="00D300DD">
            <w:pPr>
              <w:spacing w:after="0" w:line="20" w:lineRule="atLeast"/>
              <w:jc w:val="both"/>
              <w:rPr>
                <w:rFonts w:ascii="Times New Roman" w:eastAsia="Calibri" w:hAnsi="Times New Roman" w:cs="Times New Roman"/>
                <w:b/>
                <w:bCs/>
                <w:i/>
                <w:iCs/>
                <w:sz w:val="24"/>
                <w:szCs w:val="24"/>
              </w:rPr>
            </w:pPr>
            <w:r w:rsidRPr="00981D45">
              <w:rPr>
                <w:rFonts w:ascii="Times New Roman" w:eastAsia="Calibri" w:hAnsi="Times New Roman" w:cs="Times New Roman"/>
                <w:b/>
                <w:sz w:val="24"/>
                <w:szCs w:val="24"/>
              </w:rPr>
              <w:t>Kvalifikacijos reikalavimus įrodantys dokumentai</w:t>
            </w:r>
          </w:p>
        </w:tc>
      </w:tr>
      <w:tr w:rsidR="00926E5D" w:rsidRPr="00981D45" w14:paraId="0A26E02C" w14:textId="77777777" w:rsidTr="00981D45">
        <w:trPr>
          <w:trHeight w:val="416"/>
        </w:trPr>
        <w:tc>
          <w:tcPr>
            <w:tcW w:w="1454" w:type="dxa"/>
            <w:tcBorders>
              <w:top w:val="single" w:sz="4" w:space="0" w:color="000000"/>
              <w:left w:val="single" w:sz="4" w:space="0" w:color="000000"/>
              <w:bottom w:val="single" w:sz="4" w:space="0" w:color="000000"/>
              <w:right w:val="single" w:sz="4" w:space="0" w:color="000000"/>
            </w:tcBorders>
          </w:tcPr>
          <w:p w14:paraId="4F2BD2FC" w14:textId="77777777" w:rsidR="00926E5D" w:rsidRPr="00981D45" w:rsidRDefault="00926E5D" w:rsidP="00D300DD">
            <w:pPr>
              <w:spacing w:after="0" w:line="20" w:lineRule="atLeast"/>
              <w:jc w:val="both"/>
              <w:rPr>
                <w:rFonts w:ascii="Times New Roman" w:eastAsia="Calibri" w:hAnsi="Times New Roman" w:cs="Times New Roman"/>
                <w:sz w:val="24"/>
                <w:szCs w:val="24"/>
              </w:rPr>
            </w:pPr>
            <w:r w:rsidRPr="00981D45">
              <w:rPr>
                <w:rFonts w:ascii="Times New Roman" w:eastAsia="Calibri" w:hAnsi="Times New Roman" w:cs="Times New Roman"/>
                <w:sz w:val="24"/>
                <w:szCs w:val="24"/>
              </w:rPr>
              <w:t>1.</w:t>
            </w:r>
          </w:p>
        </w:tc>
        <w:tc>
          <w:tcPr>
            <w:tcW w:w="3975" w:type="dxa"/>
            <w:tcBorders>
              <w:top w:val="single" w:sz="4" w:space="0" w:color="000000"/>
              <w:left w:val="single" w:sz="4" w:space="0" w:color="000000"/>
              <w:bottom w:val="single" w:sz="4" w:space="0" w:color="000000"/>
              <w:right w:val="single" w:sz="4" w:space="0" w:color="000000"/>
            </w:tcBorders>
          </w:tcPr>
          <w:p w14:paraId="5F49F253" w14:textId="2DE0E537" w:rsidR="00926E5D" w:rsidRPr="00981D45" w:rsidRDefault="00926E5D" w:rsidP="00D300DD">
            <w:pPr>
              <w:pStyle w:val="Antrats"/>
              <w:spacing w:line="20" w:lineRule="atLeast"/>
              <w:rPr>
                <w:szCs w:val="24"/>
              </w:rPr>
            </w:pPr>
            <w:r w:rsidRPr="00981D45">
              <w:rPr>
                <w:szCs w:val="24"/>
              </w:rPr>
              <w:t>Tiekėjas turi turėti kvalifikuot</w:t>
            </w:r>
            <w:r w:rsidR="005C5DAC" w:rsidRPr="00981D45">
              <w:rPr>
                <w:szCs w:val="24"/>
              </w:rPr>
              <w:t>us</w:t>
            </w:r>
            <w:r w:rsidRPr="00981D45">
              <w:rPr>
                <w:szCs w:val="24"/>
              </w:rPr>
              <w:t xml:space="preserve"> siūlomos programinės įrangos licencijavimo specialist</w:t>
            </w:r>
            <w:r w:rsidR="005C5DAC" w:rsidRPr="00981D45">
              <w:rPr>
                <w:szCs w:val="24"/>
              </w:rPr>
              <w:t>us</w:t>
            </w:r>
            <w:r w:rsidR="00CB5DC5" w:rsidRPr="00981D45">
              <w:rPr>
                <w:szCs w:val="24"/>
              </w:rPr>
              <w:t>*</w:t>
            </w:r>
            <w:r w:rsidR="00044DDA" w:rsidRPr="00981D45">
              <w:rPr>
                <w:szCs w:val="24"/>
              </w:rPr>
              <w:t>:</w:t>
            </w:r>
          </w:p>
          <w:p w14:paraId="32E23FC2" w14:textId="77777777" w:rsidR="00926E5D" w:rsidRPr="00981D45" w:rsidRDefault="00926E5D" w:rsidP="00D300DD">
            <w:pPr>
              <w:pStyle w:val="Antrats"/>
              <w:spacing w:line="20" w:lineRule="atLeast"/>
              <w:rPr>
                <w:szCs w:val="24"/>
              </w:rPr>
            </w:pPr>
          </w:p>
          <w:p w14:paraId="2CB4B4A5" w14:textId="77777777" w:rsidR="00926E5D" w:rsidRPr="00981D45" w:rsidRDefault="00926E5D" w:rsidP="00D300DD">
            <w:pPr>
              <w:pStyle w:val="Antrats"/>
              <w:spacing w:line="20" w:lineRule="atLeast"/>
              <w:rPr>
                <w:szCs w:val="24"/>
              </w:rPr>
            </w:pPr>
          </w:p>
          <w:p w14:paraId="2B82D624" w14:textId="77777777" w:rsidR="00926E5D" w:rsidRPr="00981D45" w:rsidRDefault="00926E5D" w:rsidP="00D300DD">
            <w:pPr>
              <w:spacing w:after="0" w:line="20" w:lineRule="atLeast"/>
              <w:jc w:val="both"/>
              <w:rPr>
                <w:rFonts w:ascii="Times New Roman" w:eastAsia="Calibri" w:hAnsi="Times New Roman" w:cs="Times New Roman"/>
                <w:sz w:val="24"/>
                <w:szCs w:val="24"/>
              </w:rPr>
            </w:pPr>
          </w:p>
        </w:tc>
        <w:tc>
          <w:tcPr>
            <w:tcW w:w="5198" w:type="dxa"/>
            <w:tcBorders>
              <w:top w:val="single" w:sz="4" w:space="0" w:color="000000"/>
              <w:left w:val="single" w:sz="4" w:space="0" w:color="000000"/>
              <w:bottom w:val="single" w:sz="4" w:space="0" w:color="000000"/>
              <w:right w:val="single" w:sz="4" w:space="0" w:color="000000"/>
            </w:tcBorders>
          </w:tcPr>
          <w:p w14:paraId="555DDF65" w14:textId="14EBBB74" w:rsidR="00926E5D" w:rsidRPr="00981D45" w:rsidRDefault="00F85BAB" w:rsidP="00D300DD">
            <w:pPr>
              <w:widowControl w:val="0"/>
              <w:tabs>
                <w:tab w:val="left" w:pos="181"/>
                <w:tab w:val="left" w:pos="323"/>
              </w:tabs>
              <w:spacing w:after="0" w:line="20" w:lineRule="atLeast"/>
              <w:contextualSpacing/>
              <w:jc w:val="both"/>
              <w:rPr>
                <w:rFonts w:ascii="Times New Roman" w:hAnsi="Times New Roman" w:cs="Times New Roman"/>
                <w:sz w:val="24"/>
                <w:szCs w:val="24"/>
              </w:rPr>
            </w:pPr>
            <w:r w:rsidRPr="00981D45">
              <w:rPr>
                <w:rFonts w:ascii="Times New Roman" w:hAnsi="Times New Roman" w:cs="Times New Roman"/>
                <w:iCs/>
                <w:sz w:val="24"/>
                <w:szCs w:val="24"/>
              </w:rPr>
              <w:t xml:space="preserve">CVP IS priemonėmis </w:t>
            </w:r>
            <w:r w:rsidR="00C17AFA" w:rsidRPr="00981D45">
              <w:rPr>
                <w:rFonts w:ascii="Times New Roman" w:hAnsi="Times New Roman" w:cs="Times New Roman"/>
                <w:iCs/>
                <w:sz w:val="24"/>
                <w:szCs w:val="24"/>
              </w:rPr>
              <w:t>p</w:t>
            </w:r>
            <w:r w:rsidR="00926E5D" w:rsidRPr="00981D45">
              <w:rPr>
                <w:rFonts w:ascii="Times New Roman" w:hAnsi="Times New Roman" w:cs="Times New Roman"/>
                <w:iCs/>
                <w:sz w:val="24"/>
                <w:szCs w:val="24"/>
              </w:rPr>
              <w:t>ateikiamas</w:t>
            </w:r>
            <w:r w:rsidR="00926E5D" w:rsidRPr="00981D45">
              <w:rPr>
                <w:rFonts w:ascii="Times New Roman" w:hAnsi="Times New Roman" w:cs="Times New Roman"/>
                <w:sz w:val="24"/>
                <w:szCs w:val="24"/>
              </w:rPr>
              <w:t xml:space="preserve"> specialistų sąrašas bei specialistų kvalifikaciją patvirtinan</w:t>
            </w:r>
            <w:r w:rsidRPr="00981D45">
              <w:rPr>
                <w:rFonts w:ascii="Times New Roman" w:hAnsi="Times New Roman" w:cs="Times New Roman"/>
                <w:sz w:val="24"/>
                <w:szCs w:val="24"/>
              </w:rPr>
              <w:t>čių</w:t>
            </w:r>
            <w:r w:rsidR="00926E5D" w:rsidRPr="00981D45">
              <w:rPr>
                <w:rFonts w:ascii="Times New Roman" w:hAnsi="Times New Roman" w:cs="Times New Roman"/>
                <w:sz w:val="24"/>
                <w:szCs w:val="24"/>
              </w:rPr>
              <w:t xml:space="preserve"> dokument</w:t>
            </w:r>
            <w:r w:rsidR="000A41B4" w:rsidRPr="00981D45">
              <w:rPr>
                <w:rFonts w:ascii="Times New Roman" w:hAnsi="Times New Roman" w:cs="Times New Roman"/>
                <w:sz w:val="24"/>
                <w:szCs w:val="24"/>
              </w:rPr>
              <w:t>ų kopijos</w:t>
            </w:r>
            <w:r w:rsidR="00926E5D" w:rsidRPr="00981D45">
              <w:rPr>
                <w:rFonts w:ascii="Times New Roman" w:hAnsi="Times New Roman" w:cs="Times New Roman"/>
                <w:sz w:val="24"/>
                <w:szCs w:val="24"/>
              </w:rPr>
              <w:t>:</w:t>
            </w:r>
          </w:p>
          <w:p w14:paraId="54D8544D" w14:textId="77777777" w:rsidR="00926E5D" w:rsidRPr="00981D45" w:rsidRDefault="00926E5D" w:rsidP="00F85BAB">
            <w:pPr>
              <w:spacing w:after="0" w:line="20" w:lineRule="atLeast"/>
              <w:contextualSpacing/>
              <w:jc w:val="both"/>
              <w:rPr>
                <w:rFonts w:ascii="Times New Roman" w:eastAsia="Calibri" w:hAnsi="Times New Roman" w:cs="Times New Roman"/>
                <w:i/>
                <w:sz w:val="24"/>
                <w:szCs w:val="24"/>
              </w:rPr>
            </w:pPr>
          </w:p>
        </w:tc>
      </w:tr>
      <w:tr w:rsidR="00044DDA" w:rsidRPr="00981D45" w14:paraId="10796840" w14:textId="77777777" w:rsidTr="00981D45">
        <w:trPr>
          <w:trHeight w:val="416"/>
        </w:trPr>
        <w:tc>
          <w:tcPr>
            <w:tcW w:w="1454" w:type="dxa"/>
            <w:tcBorders>
              <w:top w:val="single" w:sz="4" w:space="0" w:color="000000"/>
              <w:left w:val="single" w:sz="4" w:space="0" w:color="000000"/>
              <w:bottom w:val="single" w:sz="4" w:space="0" w:color="000000"/>
              <w:right w:val="single" w:sz="4" w:space="0" w:color="000000"/>
            </w:tcBorders>
          </w:tcPr>
          <w:p w14:paraId="0940833D" w14:textId="2C056949" w:rsidR="00044DDA" w:rsidRPr="00981D45" w:rsidRDefault="00CA70B3" w:rsidP="00D300DD">
            <w:pPr>
              <w:spacing w:after="0" w:line="20" w:lineRule="atLeast"/>
              <w:jc w:val="both"/>
              <w:rPr>
                <w:rFonts w:ascii="Times New Roman" w:eastAsia="Calibri" w:hAnsi="Times New Roman" w:cs="Times New Roman"/>
                <w:sz w:val="24"/>
                <w:szCs w:val="24"/>
              </w:rPr>
            </w:pPr>
            <w:r w:rsidRPr="00981D45">
              <w:rPr>
                <w:rFonts w:ascii="Times New Roman" w:eastAsia="Calibri" w:hAnsi="Times New Roman" w:cs="Times New Roman"/>
                <w:sz w:val="24"/>
                <w:szCs w:val="24"/>
              </w:rPr>
              <w:t>1.</w:t>
            </w:r>
            <w:r w:rsidR="00E42992" w:rsidRPr="00981D45">
              <w:rPr>
                <w:rFonts w:ascii="Times New Roman" w:eastAsia="Calibri" w:hAnsi="Times New Roman" w:cs="Times New Roman"/>
                <w:sz w:val="24"/>
                <w:szCs w:val="24"/>
              </w:rPr>
              <w:t>1</w:t>
            </w:r>
            <w:r w:rsidRPr="00981D45">
              <w:rPr>
                <w:rFonts w:ascii="Times New Roman" w:eastAsia="Calibri" w:hAnsi="Times New Roman" w:cs="Times New Roman"/>
                <w:sz w:val="24"/>
                <w:szCs w:val="24"/>
              </w:rPr>
              <w:t>.</w:t>
            </w:r>
          </w:p>
        </w:tc>
        <w:tc>
          <w:tcPr>
            <w:tcW w:w="3975" w:type="dxa"/>
            <w:tcBorders>
              <w:top w:val="single" w:sz="4" w:space="0" w:color="000000"/>
              <w:left w:val="single" w:sz="4" w:space="0" w:color="000000"/>
              <w:bottom w:val="single" w:sz="4" w:space="0" w:color="000000"/>
              <w:right w:val="single" w:sz="4" w:space="0" w:color="000000"/>
            </w:tcBorders>
          </w:tcPr>
          <w:p w14:paraId="0AF7711D" w14:textId="304B4F80" w:rsidR="00044DDA" w:rsidRPr="00981D45" w:rsidRDefault="00D41C6A" w:rsidP="00D300DD">
            <w:pPr>
              <w:pStyle w:val="Antrats"/>
              <w:spacing w:line="20" w:lineRule="atLeast"/>
              <w:rPr>
                <w:szCs w:val="24"/>
              </w:rPr>
            </w:pPr>
            <w:r w:rsidRPr="00981D45">
              <w:rPr>
                <w:kern w:val="2"/>
                <w:szCs w:val="24"/>
                <w:lang w:val="pt-BR"/>
                <w14:ligatures w14:val="standardContextual"/>
              </w:rPr>
              <w:t>bent vieną duomenų apsaugos ir atitikties administravimo sprendimų specialistą;</w:t>
            </w:r>
          </w:p>
        </w:tc>
        <w:tc>
          <w:tcPr>
            <w:tcW w:w="5198" w:type="dxa"/>
            <w:tcBorders>
              <w:top w:val="single" w:sz="4" w:space="0" w:color="000000"/>
              <w:left w:val="single" w:sz="4" w:space="0" w:color="000000"/>
              <w:bottom w:val="single" w:sz="4" w:space="0" w:color="000000"/>
              <w:right w:val="single" w:sz="4" w:space="0" w:color="000000"/>
            </w:tcBorders>
          </w:tcPr>
          <w:p w14:paraId="51BB109E" w14:textId="2A30861F" w:rsidR="00044DDA" w:rsidRPr="00981D45" w:rsidRDefault="00246230" w:rsidP="00D300DD">
            <w:pPr>
              <w:widowControl w:val="0"/>
              <w:tabs>
                <w:tab w:val="left" w:pos="181"/>
                <w:tab w:val="left" w:pos="323"/>
              </w:tabs>
              <w:spacing w:after="0" w:line="20" w:lineRule="atLeast"/>
              <w:contextualSpacing/>
              <w:jc w:val="both"/>
              <w:rPr>
                <w:rFonts w:ascii="Times New Roman" w:hAnsi="Times New Roman" w:cs="Times New Roman"/>
                <w:sz w:val="24"/>
                <w:szCs w:val="24"/>
              </w:rPr>
            </w:pPr>
            <w:r>
              <w:rPr>
                <w:rFonts w:ascii="Times New Roman" w:hAnsi="Times New Roman" w:cs="Times New Roman"/>
                <w:sz w:val="24"/>
                <w:szCs w:val="24"/>
                <w:lang w:val="pt-BR"/>
              </w:rPr>
              <w:t>P</w:t>
            </w:r>
            <w:r w:rsidR="00D41C6A" w:rsidRPr="00981D45">
              <w:rPr>
                <w:rFonts w:ascii="Times New Roman" w:hAnsi="Times New Roman" w:cs="Times New Roman"/>
                <w:sz w:val="24"/>
                <w:szCs w:val="24"/>
                <w:lang w:val="pt-BR"/>
              </w:rPr>
              <w:t>rograminės įrangos gamintojo autorizuoto egzaminų centro išduotas dokumentas, patvirtinantis</w:t>
            </w:r>
            <w:r w:rsidR="00D41C6A" w:rsidRPr="00981D45">
              <w:rPr>
                <w:rFonts w:ascii="Times New Roman" w:hAnsi="Times New Roman" w:cs="Times New Roman"/>
                <w:sz w:val="24"/>
                <w:szCs w:val="24"/>
                <w:lang w:val="en-GB"/>
              </w:rPr>
              <w:t> </w:t>
            </w:r>
            <w:r w:rsidR="00D41C6A" w:rsidRPr="00981D45">
              <w:rPr>
                <w:rFonts w:ascii="Times New Roman" w:hAnsi="Times New Roman" w:cs="Times New Roman"/>
                <w:i/>
                <w:iCs/>
                <w:sz w:val="24"/>
                <w:szCs w:val="24"/>
              </w:rPr>
              <w:t xml:space="preserve"> Microsoft Information Protection and Compliance Administrator Associate </w:t>
            </w:r>
            <w:r w:rsidR="00D41C6A" w:rsidRPr="00981D45">
              <w:rPr>
                <w:rFonts w:ascii="Times New Roman" w:hAnsi="Times New Roman" w:cs="Times New Roman"/>
                <w:sz w:val="24"/>
                <w:szCs w:val="24"/>
                <w:lang w:val="en-GB"/>
              </w:rPr>
              <w:t>arba lygiavertę kvalifikaciją</w:t>
            </w:r>
            <w:r w:rsidR="005A7930">
              <w:rPr>
                <w:rFonts w:ascii="Times New Roman" w:hAnsi="Times New Roman" w:cs="Times New Roman"/>
                <w:sz w:val="24"/>
                <w:szCs w:val="24"/>
                <w:lang w:val="en-GB"/>
              </w:rPr>
              <w:t xml:space="preserve"> (jeigu siūloma</w:t>
            </w:r>
            <w:r w:rsidR="005A7930" w:rsidRPr="00981D45">
              <w:rPr>
                <w:rFonts w:ascii="Times New Roman" w:hAnsi="Times New Roman" w:cs="Times New Roman"/>
                <w:color w:val="000000"/>
                <w:sz w:val="24"/>
                <w:szCs w:val="24"/>
              </w:rPr>
              <w:t xml:space="preserve"> lygiavertės programinės įrangos</w:t>
            </w:r>
            <w:r w:rsidR="005A7930" w:rsidRPr="00981D45">
              <w:rPr>
                <w:rFonts w:ascii="Times New Roman" w:eastAsia="Times New Roman" w:hAnsi="Times New Roman" w:cs="Times New Roman"/>
                <w:kern w:val="0"/>
                <w:sz w:val="24"/>
                <w:szCs w:val="24"/>
                <w:lang w:eastAsia="lt-LT"/>
              </w:rPr>
              <w:t xml:space="preserve"> licencijų nuom</w:t>
            </w:r>
            <w:r w:rsidR="005A7930">
              <w:rPr>
                <w:rFonts w:ascii="Times New Roman" w:eastAsia="Times New Roman" w:hAnsi="Times New Roman" w:cs="Times New Roman"/>
                <w:kern w:val="0"/>
                <w:sz w:val="24"/>
                <w:szCs w:val="24"/>
                <w:lang w:eastAsia="lt-LT"/>
              </w:rPr>
              <w:t>a)</w:t>
            </w:r>
            <w:r w:rsidR="00947D6B">
              <w:rPr>
                <w:rFonts w:ascii="Times New Roman" w:eastAsia="Times New Roman" w:hAnsi="Times New Roman" w:cs="Times New Roman"/>
                <w:kern w:val="0"/>
                <w:sz w:val="24"/>
                <w:szCs w:val="24"/>
                <w:lang w:eastAsia="lt-LT"/>
              </w:rPr>
              <w:t>;</w:t>
            </w:r>
          </w:p>
        </w:tc>
      </w:tr>
      <w:tr w:rsidR="00044DDA" w:rsidRPr="00981D45" w14:paraId="79B7639E" w14:textId="77777777" w:rsidTr="00981D45">
        <w:trPr>
          <w:trHeight w:val="416"/>
        </w:trPr>
        <w:tc>
          <w:tcPr>
            <w:tcW w:w="1454" w:type="dxa"/>
            <w:tcBorders>
              <w:top w:val="single" w:sz="4" w:space="0" w:color="000000"/>
              <w:left w:val="single" w:sz="4" w:space="0" w:color="000000"/>
              <w:bottom w:val="single" w:sz="4" w:space="0" w:color="000000"/>
              <w:right w:val="single" w:sz="4" w:space="0" w:color="000000"/>
            </w:tcBorders>
          </w:tcPr>
          <w:p w14:paraId="1F3E1122" w14:textId="5C801C22" w:rsidR="00044DDA" w:rsidRPr="00981D45" w:rsidRDefault="00CA70B3" w:rsidP="00D300DD">
            <w:pPr>
              <w:spacing w:after="0" w:line="20" w:lineRule="atLeast"/>
              <w:jc w:val="both"/>
              <w:rPr>
                <w:rFonts w:ascii="Times New Roman" w:eastAsia="Calibri" w:hAnsi="Times New Roman" w:cs="Times New Roman"/>
                <w:sz w:val="24"/>
                <w:szCs w:val="24"/>
              </w:rPr>
            </w:pPr>
            <w:r w:rsidRPr="00981D45">
              <w:rPr>
                <w:rFonts w:ascii="Times New Roman" w:eastAsia="Calibri" w:hAnsi="Times New Roman" w:cs="Times New Roman"/>
                <w:sz w:val="24"/>
                <w:szCs w:val="24"/>
              </w:rPr>
              <w:t>1.</w:t>
            </w:r>
            <w:r w:rsidR="00E42992" w:rsidRPr="00981D45">
              <w:rPr>
                <w:rFonts w:ascii="Times New Roman" w:eastAsia="Calibri" w:hAnsi="Times New Roman" w:cs="Times New Roman"/>
                <w:sz w:val="24"/>
                <w:szCs w:val="24"/>
              </w:rPr>
              <w:t>2</w:t>
            </w:r>
            <w:r w:rsidRPr="00981D45">
              <w:rPr>
                <w:rFonts w:ascii="Times New Roman" w:eastAsia="Calibri" w:hAnsi="Times New Roman" w:cs="Times New Roman"/>
                <w:sz w:val="24"/>
                <w:szCs w:val="24"/>
              </w:rPr>
              <w:t>.</w:t>
            </w:r>
          </w:p>
        </w:tc>
        <w:tc>
          <w:tcPr>
            <w:tcW w:w="3975" w:type="dxa"/>
            <w:tcBorders>
              <w:top w:val="single" w:sz="4" w:space="0" w:color="000000"/>
              <w:left w:val="single" w:sz="4" w:space="0" w:color="000000"/>
              <w:bottom w:val="single" w:sz="4" w:space="0" w:color="000000"/>
              <w:right w:val="single" w:sz="4" w:space="0" w:color="000000"/>
            </w:tcBorders>
          </w:tcPr>
          <w:p w14:paraId="2B240E8F" w14:textId="638BBD21" w:rsidR="00044DDA" w:rsidRPr="00981D45" w:rsidRDefault="00D41C6A" w:rsidP="00D300DD">
            <w:pPr>
              <w:pStyle w:val="Antrats"/>
              <w:spacing w:line="20" w:lineRule="atLeast"/>
              <w:rPr>
                <w:szCs w:val="24"/>
              </w:rPr>
            </w:pPr>
            <w:r w:rsidRPr="00981D45">
              <w:rPr>
                <w:kern w:val="2"/>
                <w:szCs w:val="24"/>
                <w:lang w:val="pt-BR"/>
                <w14:ligatures w14:val="standardContextual"/>
              </w:rPr>
              <w:t>bent vieną</w:t>
            </w:r>
            <w:r w:rsidR="00CA70B3" w:rsidRPr="00981D45">
              <w:rPr>
                <w:kern w:val="2"/>
                <w:szCs w:val="24"/>
                <w:lang w:val="en-GB"/>
                <w14:ligatures w14:val="standardContextual"/>
              </w:rPr>
              <w:t xml:space="preserve"> kibernetinės saugos architektą;</w:t>
            </w:r>
          </w:p>
        </w:tc>
        <w:tc>
          <w:tcPr>
            <w:tcW w:w="5198" w:type="dxa"/>
            <w:tcBorders>
              <w:top w:val="single" w:sz="4" w:space="0" w:color="000000"/>
              <w:left w:val="single" w:sz="4" w:space="0" w:color="000000"/>
              <w:bottom w:val="single" w:sz="4" w:space="0" w:color="000000"/>
              <w:right w:val="single" w:sz="4" w:space="0" w:color="000000"/>
            </w:tcBorders>
          </w:tcPr>
          <w:p w14:paraId="214F492F" w14:textId="587385E0" w:rsidR="00044DDA" w:rsidRPr="00947D6B" w:rsidRDefault="00947D6B" w:rsidP="00D300DD">
            <w:pPr>
              <w:widowControl w:val="0"/>
              <w:tabs>
                <w:tab w:val="left" w:pos="181"/>
                <w:tab w:val="left" w:pos="323"/>
              </w:tabs>
              <w:spacing w:after="0" w:line="20" w:lineRule="atLeast"/>
              <w:contextualSpacing/>
              <w:jc w:val="both"/>
              <w:rPr>
                <w:rFonts w:ascii="Times New Roman" w:hAnsi="Times New Roman" w:cs="Times New Roman"/>
                <w:sz w:val="24"/>
                <w:szCs w:val="24"/>
              </w:rPr>
            </w:pPr>
            <w:r>
              <w:rPr>
                <w:rFonts w:ascii="Times New Roman" w:hAnsi="Times New Roman" w:cs="Times New Roman"/>
                <w:sz w:val="24"/>
                <w:szCs w:val="24"/>
              </w:rPr>
              <w:t>P</w:t>
            </w:r>
            <w:r w:rsidR="00D41C6A" w:rsidRPr="00981D45">
              <w:rPr>
                <w:rFonts w:ascii="Times New Roman" w:hAnsi="Times New Roman" w:cs="Times New Roman"/>
                <w:sz w:val="24"/>
                <w:szCs w:val="24"/>
                <w:lang w:val="pt-BR"/>
              </w:rPr>
              <w:t>rograminės įrangos gamintojo autorizuoto egzaminų centro išduotas dokumentas, patvirtinantis</w:t>
            </w:r>
            <w:r w:rsidR="00D41C6A" w:rsidRPr="00947D6B">
              <w:rPr>
                <w:rFonts w:ascii="Times New Roman" w:hAnsi="Times New Roman" w:cs="Times New Roman"/>
                <w:sz w:val="24"/>
                <w:szCs w:val="24"/>
              </w:rPr>
              <w:t> </w:t>
            </w:r>
            <w:r w:rsidR="00CA70B3" w:rsidRPr="00981D45">
              <w:rPr>
                <w:rFonts w:ascii="Times New Roman" w:hAnsi="Times New Roman" w:cs="Times New Roman"/>
                <w:i/>
                <w:iCs/>
                <w:sz w:val="24"/>
                <w:szCs w:val="24"/>
              </w:rPr>
              <w:t xml:space="preserve"> Microsoft Cybersecurity Architect Expert </w:t>
            </w:r>
            <w:r w:rsidR="00CA70B3" w:rsidRPr="00947D6B">
              <w:rPr>
                <w:rFonts w:ascii="Times New Roman" w:hAnsi="Times New Roman" w:cs="Times New Roman"/>
                <w:sz w:val="24"/>
                <w:szCs w:val="24"/>
              </w:rPr>
              <w:t>arba lygiavertę kvalifikaciją</w:t>
            </w:r>
            <w:r w:rsidRPr="00947D6B">
              <w:rPr>
                <w:rFonts w:ascii="Times New Roman" w:hAnsi="Times New Roman" w:cs="Times New Roman"/>
                <w:sz w:val="24"/>
                <w:szCs w:val="24"/>
              </w:rPr>
              <w:t xml:space="preserve"> (jeigu siūloma</w:t>
            </w:r>
            <w:r w:rsidRPr="00981D45">
              <w:rPr>
                <w:rFonts w:ascii="Times New Roman" w:hAnsi="Times New Roman" w:cs="Times New Roman"/>
                <w:color w:val="000000"/>
                <w:sz w:val="24"/>
                <w:szCs w:val="24"/>
              </w:rPr>
              <w:t xml:space="preserve"> lygiavertės programinės įrangos</w:t>
            </w:r>
            <w:r w:rsidRPr="00981D45">
              <w:rPr>
                <w:rFonts w:ascii="Times New Roman" w:eastAsia="Times New Roman" w:hAnsi="Times New Roman" w:cs="Times New Roman"/>
                <w:kern w:val="0"/>
                <w:sz w:val="24"/>
                <w:szCs w:val="24"/>
                <w:lang w:eastAsia="lt-LT"/>
              </w:rPr>
              <w:t xml:space="preserve"> licencijų nuom</w:t>
            </w:r>
            <w:r>
              <w:rPr>
                <w:rFonts w:ascii="Times New Roman" w:eastAsia="Times New Roman" w:hAnsi="Times New Roman" w:cs="Times New Roman"/>
                <w:kern w:val="0"/>
                <w:sz w:val="24"/>
                <w:szCs w:val="24"/>
                <w:lang w:eastAsia="lt-LT"/>
              </w:rPr>
              <w:t>a)</w:t>
            </w:r>
            <w:r w:rsidRPr="00947D6B">
              <w:rPr>
                <w:rFonts w:ascii="Times New Roman" w:hAnsi="Times New Roman" w:cs="Times New Roman"/>
                <w:sz w:val="24"/>
                <w:szCs w:val="24"/>
              </w:rPr>
              <w:t>;</w:t>
            </w:r>
          </w:p>
        </w:tc>
      </w:tr>
    </w:tbl>
    <w:p w14:paraId="6AC6FBAC" w14:textId="77777777" w:rsidR="00926E5D" w:rsidRPr="00981D45" w:rsidRDefault="00926E5D" w:rsidP="00926E5D">
      <w:pPr>
        <w:spacing w:after="0" w:line="20" w:lineRule="atLeast"/>
        <w:jc w:val="both"/>
        <w:rPr>
          <w:rFonts w:ascii="Times New Roman" w:eastAsia="Calibri" w:hAnsi="Times New Roman" w:cs="Times New Roman"/>
          <w:sz w:val="24"/>
          <w:szCs w:val="24"/>
        </w:rPr>
      </w:pPr>
    </w:p>
    <w:p w14:paraId="7609AB05" w14:textId="7EDA9CF7" w:rsidR="00044DDA" w:rsidRPr="00981D45" w:rsidRDefault="00F85BAB" w:rsidP="00F85BAB">
      <w:pPr>
        <w:widowControl w:val="0"/>
        <w:suppressAutoHyphens/>
        <w:spacing w:after="0" w:line="240" w:lineRule="auto"/>
        <w:outlineLvl w:val="1"/>
        <w:rPr>
          <w:rFonts w:ascii="Times New Roman" w:eastAsia="Calibri" w:hAnsi="Times New Roman" w:cs="Times New Roman"/>
          <w:b/>
          <w:sz w:val="24"/>
          <w:szCs w:val="24"/>
        </w:rPr>
      </w:pPr>
      <w:r w:rsidRPr="00981D45">
        <w:rPr>
          <w:rFonts w:ascii="Times New Roman" w:eastAsia="Calibri" w:hAnsi="Times New Roman" w:cs="Times New Roman"/>
          <w:b/>
          <w:color w:val="000000"/>
          <w:sz w:val="24"/>
          <w:szCs w:val="24"/>
        </w:rPr>
        <w:t>*</w:t>
      </w:r>
      <w:r w:rsidRPr="00981D45">
        <w:rPr>
          <w:rFonts w:ascii="Times New Roman" w:hAnsi="Times New Roman" w:cs="Times New Roman"/>
          <w:color w:val="00B050"/>
          <w:sz w:val="24"/>
          <w:szCs w:val="24"/>
          <w:lang w:val="pt-BR"/>
        </w:rPr>
        <w:t xml:space="preserve"> </w:t>
      </w:r>
      <w:r w:rsidRPr="00981D45">
        <w:rPr>
          <w:rFonts w:ascii="Times New Roman" w:hAnsi="Times New Roman" w:cs="Times New Roman"/>
          <w:sz w:val="24"/>
          <w:szCs w:val="24"/>
          <w:lang w:val="pt-BR"/>
        </w:rPr>
        <w:t>Tas pats asmuo, jei atitinka keliamus reikalavimus, gali būti siūlomas į vieną</w:t>
      </w:r>
      <w:r w:rsidR="006246D4">
        <w:rPr>
          <w:rFonts w:ascii="Times New Roman" w:hAnsi="Times New Roman" w:cs="Times New Roman"/>
          <w:sz w:val="24"/>
          <w:szCs w:val="24"/>
          <w:lang w:val="pt-BR"/>
        </w:rPr>
        <w:t xml:space="preserve"> ar abi</w:t>
      </w:r>
      <w:r w:rsidRPr="00981D45">
        <w:rPr>
          <w:rFonts w:ascii="Times New Roman" w:hAnsi="Times New Roman" w:cs="Times New Roman"/>
          <w:sz w:val="24"/>
          <w:szCs w:val="24"/>
          <w:lang w:val="pt-BR"/>
        </w:rPr>
        <w:t xml:space="preserve"> specialistų pozicijas</w:t>
      </w:r>
      <w:r w:rsidR="006246D4">
        <w:rPr>
          <w:rFonts w:ascii="Times New Roman" w:hAnsi="Times New Roman" w:cs="Times New Roman"/>
          <w:sz w:val="24"/>
          <w:szCs w:val="24"/>
          <w:lang w:val="pt-BR"/>
        </w:rPr>
        <w:t>.</w:t>
      </w:r>
    </w:p>
    <w:p w14:paraId="5C7FD5E0" w14:textId="77777777" w:rsidR="00044DDA" w:rsidRPr="00981D45" w:rsidRDefault="00044DDA" w:rsidP="003A6F3E">
      <w:pPr>
        <w:widowControl w:val="0"/>
        <w:suppressAutoHyphens/>
        <w:spacing w:after="0" w:line="240" w:lineRule="auto"/>
        <w:jc w:val="right"/>
        <w:outlineLvl w:val="1"/>
        <w:rPr>
          <w:rFonts w:ascii="Times New Roman" w:eastAsia="Calibri" w:hAnsi="Times New Roman" w:cs="Times New Roman"/>
          <w:b/>
          <w:color w:val="000000"/>
          <w:sz w:val="24"/>
          <w:szCs w:val="24"/>
        </w:rPr>
      </w:pPr>
    </w:p>
    <w:p w14:paraId="476CBA2F" w14:textId="77777777" w:rsidR="003A6F3E" w:rsidRPr="00981D45" w:rsidRDefault="003A6F3E" w:rsidP="003A6F3E">
      <w:pPr>
        <w:widowControl w:val="0"/>
        <w:suppressAutoHyphens/>
        <w:spacing w:after="0" w:line="240" w:lineRule="auto"/>
        <w:jc w:val="right"/>
        <w:outlineLvl w:val="1"/>
        <w:rPr>
          <w:rFonts w:ascii="Times New Roman" w:eastAsia="Calibri" w:hAnsi="Times New Roman" w:cs="Times New Roman"/>
          <w:b/>
          <w:color w:val="000000"/>
          <w:sz w:val="24"/>
          <w:szCs w:val="24"/>
        </w:rPr>
      </w:pPr>
    </w:p>
    <w:p w14:paraId="312F7FD5" w14:textId="77777777" w:rsidR="003A6F3E" w:rsidRDefault="003A6F3E" w:rsidP="003A6F3E">
      <w:pPr>
        <w:widowControl w:val="0"/>
        <w:suppressAutoHyphens/>
        <w:spacing w:after="0" w:line="240" w:lineRule="auto"/>
        <w:jc w:val="right"/>
        <w:outlineLvl w:val="1"/>
        <w:rPr>
          <w:rFonts w:ascii="Times New Roman" w:eastAsia="Calibri" w:hAnsi="Times New Roman" w:cs="Times New Roman"/>
          <w:b/>
          <w:color w:val="000000"/>
          <w:sz w:val="24"/>
          <w:szCs w:val="24"/>
        </w:rPr>
      </w:pPr>
    </w:p>
    <w:p w14:paraId="5FE5A713" w14:textId="77777777" w:rsidR="00734B36" w:rsidRDefault="00734B36" w:rsidP="003A6F3E">
      <w:pPr>
        <w:widowControl w:val="0"/>
        <w:suppressAutoHyphens/>
        <w:spacing w:after="0" w:line="240" w:lineRule="auto"/>
        <w:jc w:val="right"/>
        <w:outlineLvl w:val="1"/>
        <w:rPr>
          <w:rFonts w:ascii="Times New Roman" w:eastAsia="Calibri" w:hAnsi="Times New Roman" w:cs="Times New Roman"/>
          <w:b/>
          <w:color w:val="000000"/>
          <w:sz w:val="24"/>
          <w:szCs w:val="24"/>
        </w:rPr>
      </w:pPr>
    </w:p>
    <w:p w14:paraId="37CF7212" w14:textId="77777777" w:rsidR="00734B36" w:rsidRDefault="00734B36" w:rsidP="003A6F3E">
      <w:pPr>
        <w:widowControl w:val="0"/>
        <w:suppressAutoHyphens/>
        <w:spacing w:after="0" w:line="240" w:lineRule="auto"/>
        <w:jc w:val="right"/>
        <w:outlineLvl w:val="1"/>
        <w:rPr>
          <w:rFonts w:ascii="Times New Roman" w:eastAsia="Calibri" w:hAnsi="Times New Roman" w:cs="Times New Roman"/>
          <w:b/>
          <w:color w:val="000000"/>
          <w:sz w:val="24"/>
          <w:szCs w:val="24"/>
        </w:rPr>
      </w:pPr>
    </w:p>
    <w:p w14:paraId="45E9F508" w14:textId="77777777" w:rsidR="00734B36" w:rsidRDefault="00734B36" w:rsidP="003A6F3E">
      <w:pPr>
        <w:widowControl w:val="0"/>
        <w:suppressAutoHyphens/>
        <w:spacing w:after="0" w:line="240" w:lineRule="auto"/>
        <w:jc w:val="right"/>
        <w:outlineLvl w:val="1"/>
        <w:rPr>
          <w:rFonts w:ascii="Times New Roman" w:eastAsia="Calibri" w:hAnsi="Times New Roman" w:cs="Times New Roman"/>
          <w:b/>
          <w:color w:val="000000"/>
          <w:sz w:val="24"/>
          <w:szCs w:val="24"/>
        </w:rPr>
      </w:pPr>
    </w:p>
    <w:p w14:paraId="6D453993" w14:textId="77777777" w:rsidR="00734B36" w:rsidRDefault="00734B36" w:rsidP="003A6F3E">
      <w:pPr>
        <w:widowControl w:val="0"/>
        <w:suppressAutoHyphens/>
        <w:spacing w:after="0" w:line="240" w:lineRule="auto"/>
        <w:jc w:val="right"/>
        <w:outlineLvl w:val="1"/>
        <w:rPr>
          <w:rFonts w:ascii="Times New Roman" w:eastAsia="Calibri" w:hAnsi="Times New Roman" w:cs="Times New Roman"/>
          <w:b/>
          <w:color w:val="000000"/>
          <w:sz w:val="24"/>
          <w:szCs w:val="24"/>
        </w:rPr>
      </w:pPr>
    </w:p>
    <w:p w14:paraId="16A42014" w14:textId="77777777" w:rsidR="00734B36" w:rsidRDefault="00734B36" w:rsidP="003A6F3E">
      <w:pPr>
        <w:widowControl w:val="0"/>
        <w:suppressAutoHyphens/>
        <w:spacing w:after="0" w:line="240" w:lineRule="auto"/>
        <w:jc w:val="right"/>
        <w:outlineLvl w:val="1"/>
        <w:rPr>
          <w:rFonts w:ascii="Times New Roman" w:eastAsia="Calibri" w:hAnsi="Times New Roman" w:cs="Times New Roman"/>
          <w:b/>
          <w:color w:val="000000"/>
          <w:sz w:val="24"/>
          <w:szCs w:val="24"/>
        </w:rPr>
      </w:pPr>
    </w:p>
    <w:p w14:paraId="15CBFFF3" w14:textId="77777777" w:rsidR="00734B36" w:rsidRDefault="00734B36" w:rsidP="003A6F3E">
      <w:pPr>
        <w:widowControl w:val="0"/>
        <w:suppressAutoHyphens/>
        <w:spacing w:after="0" w:line="240" w:lineRule="auto"/>
        <w:jc w:val="right"/>
        <w:outlineLvl w:val="1"/>
        <w:rPr>
          <w:rFonts w:ascii="Times New Roman" w:eastAsia="Calibri" w:hAnsi="Times New Roman" w:cs="Times New Roman"/>
          <w:b/>
          <w:color w:val="000000"/>
          <w:sz w:val="24"/>
          <w:szCs w:val="24"/>
        </w:rPr>
      </w:pPr>
    </w:p>
    <w:p w14:paraId="41A907AC" w14:textId="77777777" w:rsidR="00734B36" w:rsidRDefault="00734B36" w:rsidP="003A6F3E">
      <w:pPr>
        <w:widowControl w:val="0"/>
        <w:suppressAutoHyphens/>
        <w:spacing w:after="0" w:line="240" w:lineRule="auto"/>
        <w:jc w:val="right"/>
        <w:outlineLvl w:val="1"/>
        <w:rPr>
          <w:rFonts w:ascii="Times New Roman" w:eastAsia="Calibri" w:hAnsi="Times New Roman" w:cs="Times New Roman"/>
          <w:b/>
          <w:color w:val="000000"/>
          <w:sz w:val="24"/>
          <w:szCs w:val="24"/>
        </w:rPr>
      </w:pPr>
    </w:p>
    <w:p w14:paraId="42925A0B" w14:textId="77777777" w:rsidR="00734B36" w:rsidRDefault="00734B36" w:rsidP="003A6F3E">
      <w:pPr>
        <w:widowControl w:val="0"/>
        <w:suppressAutoHyphens/>
        <w:spacing w:after="0" w:line="240" w:lineRule="auto"/>
        <w:jc w:val="right"/>
        <w:outlineLvl w:val="1"/>
        <w:rPr>
          <w:rFonts w:ascii="Times New Roman" w:eastAsia="Calibri" w:hAnsi="Times New Roman" w:cs="Times New Roman"/>
          <w:b/>
          <w:color w:val="000000"/>
          <w:sz w:val="24"/>
          <w:szCs w:val="24"/>
        </w:rPr>
      </w:pPr>
    </w:p>
    <w:p w14:paraId="0D46D4AF" w14:textId="77777777" w:rsidR="00734B36" w:rsidRDefault="00734B36" w:rsidP="003A6F3E">
      <w:pPr>
        <w:widowControl w:val="0"/>
        <w:suppressAutoHyphens/>
        <w:spacing w:after="0" w:line="240" w:lineRule="auto"/>
        <w:jc w:val="right"/>
        <w:outlineLvl w:val="1"/>
        <w:rPr>
          <w:rFonts w:ascii="Times New Roman" w:eastAsia="Calibri" w:hAnsi="Times New Roman" w:cs="Times New Roman"/>
          <w:b/>
          <w:color w:val="000000"/>
          <w:sz w:val="24"/>
          <w:szCs w:val="24"/>
        </w:rPr>
      </w:pPr>
    </w:p>
    <w:p w14:paraId="25920E17" w14:textId="77777777" w:rsidR="00734B36" w:rsidRDefault="00734B36" w:rsidP="003A6F3E">
      <w:pPr>
        <w:widowControl w:val="0"/>
        <w:suppressAutoHyphens/>
        <w:spacing w:after="0" w:line="240" w:lineRule="auto"/>
        <w:jc w:val="right"/>
        <w:outlineLvl w:val="1"/>
        <w:rPr>
          <w:rFonts w:ascii="Times New Roman" w:eastAsia="Calibri" w:hAnsi="Times New Roman" w:cs="Times New Roman"/>
          <w:b/>
          <w:color w:val="000000"/>
          <w:sz w:val="24"/>
          <w:szCs w:val="24"/>
        </w:rPr>
      </w:pPr>
    </w:p>
    <w:p w14:paraId="1F5C8015" w14:textId="77777777" w:rsidR="00734B36" w:rsidRDefault="00734B36" w:rsidP="003A6F3E">
      <w:pPr>
        <w:widowControl w:val="0"/>
        <w:suppressAutoHyphens/>
        <w:spacing w:after="0" w:line="240" w:lineRule="auto"/>
        <w:jc w:val="right"/>
        <w:outlineLvl w:val="1"/>
        <w:rPr>
          <w:rFonts w:ascii="Times New Roman" w:eastAsia="Calibri" w:hAnsi="Times New Roman" w:cs="Times New Roman"/>
          <w:b/>
          <w:color w:val="000000"/>
          <w:sz w:val="24"/>
          <w:szCs w:val="24"/>
        </w:rPr>
      </w:pPr>
    </w:p>
    <w:p w14:paraId="36DB1371" w14:textId="77777777" w:rsidR="00734B36" w:rsidRDefault="00734B36" w:rsidP="003A6F3E">
      <w:pPr>
        <w:widowControl w:val="0"/>
        <w:suppressAutoHyphens/>
        <w:spacing w:after="0" w:line="240" w:lineRule="auto"/>
        <w:jc w:val="right"/>
        <w:outlineLvl w:val="1"/>
        <w:rPr>
          <w:rFonts w:ascii="Times New Roman" w:eastAsia="Calibri" w:hAnsi="Times New Roman" w:cs="Times New Roman"/>
          <w:b/>
          <w:color w:val="000000"/>
          <w:sz w:val="24"/>
          <w:szCs w:val="24"/>
        </w:rPr>
      </w:pPr>
    </w:p>
    <w:p w14:paraId="5DEA41CA" w14:textId="77777777" w:rsidR="00734B36" w:rsidRDefault="00734B36" w:rsidP="003A6F3E">
      <w:pPr>
        <w:widowControl w:val="0"/>
        <w:suppressAutoHyphens/>
        <w:spacing w:after="0" w:line="240" w:lineRule="auto"/>
        <w:jc w:val="right"/>
        <w:outlineLvl w:val="1"/>
        <w:rPr>
          <w:rFonts w:ascii="Times New Roman" w:eastAsia="Calibri" w:hAnsi="Times New Roman" w:cs="Times New Roman"/>
          <w:b/>
          <w:color w:val="000000"/>
          <w:sz w:val="24"/>
          <w:szCs w:val="24"/>
        </w:rPr>
      </w:pPr>
    </w:p>
    <w:p w14:paraId="11B9008D" w14:textId="77777777" w:rsidR="00734B36" w:rsidRDefault="00734B36" w:rsidP="003A6F3E">
      <w:pPr>
        <w:widowControl w:val="0"/>
        <w:suppressAutoHyphens/>
        <w:spacing w:after="0" w:line="240" w:lineRule="auto"/>
        <w:jc w:val="right"/>
        <w:outlineLvl w:val="1"/>
        <w:rPr>
          <w:rFonts w:ascii="Times New Roman" w:eastAsia="Calibri" w:hAnsi="Times New Roman" w:cs="Times New Roman"/>
          <w:b/>
          <w:color w:val="000000"/>
          <w:sz w:val="24"/>
          <w:szCs w:val="24"/>
        </w:rPr>
      </w:pPr>
    </w:p>
    <w:p w14:paraId="7AA0AEE7" w14:textId="77777777" w:rsidR="00734B36" w:rsidRDefault="00734B36" w:rsidP="003A6F3E">
      <w:pPr>
        <w:widowControl w:val="0"/>
        <w:suppressAutoHyphens/>
        <w:spacing w:after="0" w:line="240" w:lineRule="auto"/>
        <w:jc w:val="right"/>
        <w:outlineLvl w:val="1"/>
        <w:rPr>
          <w:rFonts w:ascii="Times New Roman" w:eastAsia="Calibri" w:hAnsi="Times New Roman" w:cs="Times New Roman"/>
          <w:b/>
          <w:color w:val="000000"/>
          <w:sz w:val="24"/>
          <w:szCs w:val="24"/>
        </w:rPr>
      </w:pPr>
    </w:p>
    <w:p w14:paraId="48453CFA" w14:textId="77777777" w:rsidR="00734B36" w:rsidRDefault="00734B36" w:rsidP="003A6F3E">
      <w:pPr>
        <w:widowControl w:val="0"/>
        <w:suppressAutoHyphens/>
        <w:spacing w:after="0" w:line="240" w:lineRule="auto"/>
        <w:jc w:val="right"/>
        <w:outlineLvl w:val="1"/>
        <w:rPr>
          <w:rFonts w:ascii="Times New Roman" w:eastAsia="Calibri" w:hAnsi="Times New Roman" w:cs="Times New Roman"/>
          <w:b/>
          <w:color w:val="000000"/>
          <w:sz w:val="24"/>
          <w:szCs w:val="24"/>
        </w:rPr>
      </w:pPr>
    </w:p>
    <w:p w14:paraId="1511EFBB" w14:textId="77777777" w:rsidR="00734B36" w:rsidRDefault="00734B36" w:rsidP="003A6F3E">
      <w:pPr>
        <w:widowControl w:val="0"/>
        <w:suppressAutoHyphens/>
        <w:spacing w:after="0" w:line="240" w:lineRule="auto"/>
        <w:jc w:val="right"/>
        <w:outlineLvl w:val="1"/>
        <w:rPr>
          <w:rFonts w:ascii="Times New Roman" w:eastAsia="Calibri" w:hAnsi="Times New Roman" w:cs="Times New Roman"/>
          <w:b/>
          <w:color w:val="000000"/>
          <w:sz w:val="24"/>
          <w:szCs w:val="24"/>
        </w:rPr>
      </w:pPr>
    </w:p>
    <w:p w14:paraId="39CBF38A" w14:textId="77777777" w:rsidR="000A41B4" w:rsidRPr="00981D45" w:rsidRDefault="000A41B4" w:rsidP="003A6F3E">
      <w:pPr>
        <w:widowControl w:val="0"/>
        <w:suppressAutoHyphens/>
        <w:spacing w:after="0" w:line="240" w:lineRule="auto"/>
        <w:jc w:val="right"/>
        <w:outlineLvl w:val="1"/>
        <w:rPr>
          <w:rFonts w:ascii="Times New Roman" w:eastAsia="Calibri" w:hAnsi="Times New Roman" w:cs="Times New Roman"/>
          <w:b/>
          <w:color w:val="000000"/>
          <w:sz w:val="24"/>
          <w:szCs w:val="24"/>
        </w:rPr>
      </w:pPr>
    </w:p>
    <w:tbl>
      <w:tblPr>
        <w:tblW w:w="2833" w:type="dxa"/>
        <w:tblInd w:w="6948" w:type="dxa"/>
        <w:tblLook w:val="04A0" w:firstRow="1" w:lastRow="0" w:firstColumn="1" w:lastColumn="0" w:noHBand="0" w:noVBand="1"/>
      </w:tblPr>
      <w:tblGrid>
        <w:gridCol w:w="2833"/>
      </w:tblGrid>
      <w:tr w:rsidR="003A6F3E" w:rsidRPr="00981D45" w14:paraId="124DCD9A" w14:textId="77777777" w:rsidTr="005C3EFB">
        <w:tc>
          <w:tcPr>
            <w:tcW w:w="2833" w:type="dxa"/>
            <w:shd w:val="clear" w:color="auto" w:fill="auto"/>
          </w:tcPr>
          <w:p w14:paraId="3D9B8518" w14:textId="77777777" w:rsidR="003A6F3E" w:rsidRPr="00981D45" w:rsidRDefault="003A6F3E" w:rsidP="005C3EFB">
            <w:pPr>
              <w:spacing w:after="0" w:line="240" w:lineRule="auto"/>
              <w:ind w:hanging="259"/>
              <w:rPr>
                <w:rFonts w:ascii="Times New Roman" w:eastAsia="Calibri" w:hAnsi="Times New Roman" w:cs="Times New Roman"/>
                <w:sz w:val="24"/>
                <w:szCs w:val="24"/>
              </w:rPr>
            </w:pPr>
            <w:r w:rsidRPr="00981D45">
              <w:rPr>
                <w:rFonts w:ascii="Times New Roman" w:eastAsia="Calibri" w:hAnsi="Times New Roman" w:cs="Times New Roman"/>
                <w:sz w:val="24"/>
                <w:szCs w:val="24"/>
              </w:rPr>
              <w:t xml:space="preserve">     Atviro  konkurso sąlygų</w:t>
            </w:r>
          </w:p>
        </w:tc>
      </w:tr>
      <w:tr w:rsidR="003A6F3E" w:rsidRPr="00981D45" w14:paraId="09D01881" w14:textId="77777777" w:rsidTr="005C3EFB">
        <w:tc>
          <w:tcPr>
            <w:tcW w:w="2833" w:type="dxa"/>
            <w:shd w:val="clear" w:color="auto" w:fill="auto"/>
          </w:tcPr>
          <w:p w14:paraId="4DD5454A" w14:textId="77777777" w:rsidR="003A6F3E" w:rsidRPr="00981D45" w:rsidRDefault="003A6F3E" w:rsidP="005C3EFB">
            <w:pPr>
              <w:tabs>
                <w:tab w:val="left" w:pos="3240"/>
              </w:tabs>
              <w:spacing w:after="0" w:line="240" w:lineRule="auto"/>
              <w:ind w:left="308"/>
              <w:jc w:val="both"/>
              <w:rPr>
                <w:rFonts w:ascii="Times New Roman" w:eastAsia="Calibri" w:hAnsi="Times New Roman" w:cs="Times New Roman"/>
                <w:sz w:val="24"/>
                <w:szCs w:val="24"/>
              </w:rPr>
            </w:pPr>
            <w:r w:rsidRPr="00981D45">
              <w:rPr>
                <w:rFonts w:ascii="Times New Roman" w:eastAsia="Calibri" w:hAnsi="Times New Roman" w:cs="Times New Roman"/>
                <w:sz w:val="24"/>
                <w:szCs w:val="24"/>
              </w:rPr>
              <w:t xml:space="preserve">  4 priedas</w:t>
            </w:r>
          </w:p>
        </w:tc>
      </w:tr>
    </w:tbl>
    <w:p w14:paraId="0F48C091" w14:textId="77777777" w:rsidR="003A6F3E" w:rsidRPr="00981D45" w:rsidRDefault="003A6F3E" w:rsidP="003A6F3E">
      <w:pPr>
        <w:shd w:val="clear" w:color="auto" w:fill="FFFFFF"/>
        <w:suppressAutoHyphens/>
        <w:spacing w:after="0" w:line="240" w:lineRule="auto"/>
        <w:ind w:firstLine="6237"/>
        <w:rPr>
          <w:rFonts w:ascii="Times New Roman" w:eastAsia="Calibri" w:hAnsi="Times New Roman" w:cs="Times New Roman"/>
          <w:color w:val="000000"/>
          <w:sz w:val="24"/>
          <w:szCs w:val="24"/>
        </w:rPr>
      </w:pPr>
    </w:p>
    <w:p w14:paraId="78A5C134" w14:textId="77777777" w:rsidR="003A6F3E" w:rsidRPr="00981D45" w:rsidRDefault="003A6F3E" w:rsidP="003A6F3E">
      <w:pPr>
        <w:shd w:val="clear" w:color="auto" w:fill="FFFFFF"/>
        <w:suppressAutoHyphens/>
        <w:spacing w:after="0" w:line="240" w:lineRule="auto"/>
        <w:ind w:left="5812"/>
        <w:jc w:val="center"/>
        <w:rPr>
          <w:rFonts w:ascii="Times New Roman" w:hAnsi="Times New Roman" w:cs="Times New Roman"/>
          <w:b/>
          <w:sz w:val="24"/>
          <w:szCs w:val="24"/>
        </w:rPr>
      </w:pPr>
    </w:p>
    <w:p w14:paraId="09F1D451" w14:textId="77777777" w:rsidR="003A6F3E" w:rsidRPr="00981D45" w:rsidRDefault="003A6F3E" w:rsidP="003A6F3E">
      <w:pPr>
        <w:shd w:val="clear" w:color="auto" w:fill="FFFFFF"/>
        <w:suppressAutoHyphens/>
        <w:spacing w:after="0" w:line="240" w:lineRule="auto"/>
        <w:jc w:val="center"/>
        <w:rPr>
          <w:rFonts w:ascii="Times New Roman" w:hAnsi="Times New Roman" w:cs="Times New Roman"/>
          <w:b/>
          <w:sz w:val="24"/>
          <w:szCs w:val="24"/>
        </w:rPr>
      </w:pPr>
      <w:r w:rsidRPr="00981D45">
        <w:rPr>
          <w:rFonts w:ascii="Times New Roman" w:hAnsi="Times New Roman" w:cs="Times New Roman"/>
          <w:b/>
          <w:sz w:val="24"/>
          <w:szCs w:val="24"/>
        </w:rPr>
        <w:t>(Nacionalinio saugumo reikalavimų atitikties deklaracijos tipinė forma)</w:t>
      </w:r>
    </w:p>
    <w:p w14:paraId="1D6AD49C" w14:textId="77777777" w:rsidR="003A6F3E" w:rsidRPr="00981D45" w:rsidRDefault="003A6F3E" w:rsidP="003A6F3E">
      <w:pPr>
        <w:widowControl w:val="0"/>
        <w:tabs>
          <w:tab w:val="right" w:leader="underscore" w:pos="9071"/>
        </w:tabs>
        <w:suppressAutoHyphens/>
        <w:spacing w:after="0" w:line="240" w:lineRule="auto"/>
        <w:textAlignment w:val="baseline"/>
        <w:rPr>
          <w:rFonts w:ascii="Times New Roman" w:hAnsi="Times New Roman" w:cs="Times New Roman"/>
          <w:sz w:val="24"/>
          <w:szCs w:val="24"/>
        </w:rPr>
      </w:pPr>
      <w:r w:rsidRPr="00981D45">
        <w:rPr>
          <w:rFonts w:ascii="Times New Roman" w:eastAsia="Calibri" w:hAnsi="Times New Roman" w:cs="Times New Roman"/>
          <w:sz w:val="24"/>
          <w:szCs w:val="24"/>
        </w:rPr>
        <w:tab/>
      </w:r>
    </w:p>
    <w:p w14:paraId="266B2C74" w14:textId="6282FF47" w:rsidR="003A6F3E" w:rsidRPr="00981D45" w:rsidRDefault="003A6F3E" w:rsidP="003A6F3E">
      <w:pPr>
        <w:shd w:val="clear" w:color="auto" w:fill="FFFFFF"/>
        <w:suppressAutoHyphens/>
        <w:spacing w:after="0" w:line="240" w:lineRule="auto"/>
        <w:ind w:right="-178"/>
        <w:jc w:val="center"/>
        <w:rPr>
          <w:rFonts w:ascii="Times New Roman" w:hAnsi="Times New Roman" w:cs="Times New Roman"/>
          <w:sz w:val="24"/>
          <w:szCs w:val="24"/>
        </w:rPr>
      </w:pPr>
      <w:r w:rsidRPr="00981D45">
        <w:rPr>
          <w:rFonts w:ascii="Times New Roman" w:hAnsi="Times New Roman" w:cs="Times New Roman"/>
          <w:sz w:val="24"/>
          <w:szCs w:val="24"/>
        </w:rPr>
        <w:t>(</w:t>
      </w:r>
      <w:r w:rsidRPr="00981D45">
        <w:rPr>
          <w:rFonts w:ascii="Times New Roman" w:hAnsi="Times New Roman" w:cs="Times New Roman"/>
          <w:i/>
          <w:iCs/>
          <w:sz w:val="24"/>
          <w:szCs w:val="24"/>
        </w:rPr>
        <w:t>t</w:t>
      </w:r>
      <w:r w:rsidR="00247F84" w:rsidRPr="00981D45">
        <w:rPr>
          <w:rFonts w:ascii="Times New Roman" w:hAnsi="Times New Roman" w:cs="Times New Roman"/>
          <w:i/>
          <w:iCs/>
          <w:sz w:val="24"/>
          <w:szCs w:val="24"/>
        </w:rPr>
        <w:t>ie</w:t>
      </w:r>
      <w:r w:rsidRPr="00981D45">
        <w:rPr>
          <w:rFonts w:ascii="Times New Roman" w:hAnsi="Times New Roman" w:cs="Times New Roman"/>
          <w:i/>
          <w:iCs/>
          <w:sz w:val="24"/>
          <w:szCs w:val="24"/>
        </w:rPr>
        <w:t>kėjo pavadinimas</w:t>
      </w:r>
      <w:r w:rsidRPr="00981D45">
        <w:rPr>
          <w:rFonts w:ascii="Times New Roman" w:hAnsi="Times New Roman" w:cs="Times New Roman"/>
          <w:sz w:val="24"/>
          <w:szCs w:val="24"/>
        </w:rPr>
        <w:t>)</w:t>
      </w:r>
    </w:p>
    <w:p w14:paraId="7895386D" w14:textId="77777777" w:rsidR="003A6F3E" w:rsidRPr="00981D45" w:rsidRDefault="003A6F3E" w:rsidP="003A6F3E">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4"/>
        </w:rPr>
      </w:pPr>
      <w:r w:rsidRPr="00981D45">
        <w:rPr>
          <w:rFonts w:ascii="Times New Roman" w:eastAsia="Calibri" w:hAnsi="Times New Roman" w:cs="Times New Roman"/>
          <w:sz w:val="24"/>
          <w:szCs w:val="24"/>
          <w:u w:val="single"/>
        </w:rPr>
        <w:t>Muitinės departamentas prie Lietuvos Respublikos finansų ministerijos</w:t>
      </w:r>
    </w:p>
    <w:p w14:paraId="0FA2A915" w14:textId="77777777" w:rsidR="003A6F3E" w:rsidRPr="00981D45" w:rsidRDefault="003A6F3E" w:rsidP="003A6F3E">
      <w:pPr>
        <w:suppressAutoHyphens/>
        <w:spacing w:after="0" w:line="240" w:lineRule="auto"/>
        <w:jc w:val="center"/>
        <w:textAlignment w:val="baseline"/>
        <w:rPr>
          <w:rFonts w:ascii="Times New Roman" w:hAnsi="Times New Roman" w:cs="Times New Roman"/>
          <w:sz w:val="24"/>
          <w:szCs w:val="24"/>
        </w:rPr>
      </w:pPr>
      <w:r w:rsidRPr="00981D45">
        <w:rPr>
          <w:rFonts w:ascii="Times New Roman" w:eastAsia="Calibri" w:hAnsi="Times New Roman" w:cs="Times New Roman"/>
          <w:iCs/>
          <w:sz w:val="24"/>
          <w:szCs w:val="24"/>
        </w:rPr>
        <w:t>(</w:t>
      </w:r>
      <w:r w:rsidRPr="00981D45">
        <w:rPr>
          <w:rFonts w:ascii="Times New Roman" w:eastAsia="Calibri" w:hAnsi="Times New Roman" w:cs="Times New Roman"/>
          <w:i/>
          <w:sz w:val="24"/>
          <w:szCs w:val="24"/>
        </w:rPr>
        <w:t>adresatas (perkančiosios organizacijos / perkančiojo subjekto pavadinimas</w:t>
      </w:r>
      <w:r w:rsidRPr="00981D45">
        <w:rPr>
          <w:rFonts w:ascii="Times New Roman" w:eastAsia="Calibri" w:hAnsi="Times New Roman" w:cs="Times New Roman"/>
          <w:iCs/>
          <w:sz w:val="24"/>
          <w:szCs w:val="24"/>
        </w:rPr>
        <w:t>)</w:t>
      </w:r>
    </w:p>
    <w:p w14:paraId="6E3D4B4A" w14:textId="77777777" w:rsidR="003A6F3E" w:rsidRPr="00981D45" w:rsidRDefault="003A6F3E" w:rsidP="003A6F3E">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4"/>
        </w:rPr>
      </w:pPr>
    </w:p>
    <w:p w14:paraId="407E4CB8" w14:textId="77777777" w:rsidR="003A6F3E" w:rsidRPr="00981D45" w:rsidRDefault="003A6F3E" w:rsidP="003A6F3E">
      <w:pPr>
        <w:widowControl w:val="0"/>
        <w:tabs>
          <w:tab w:val="right" w:leader="underscore" w:pos="9071"/>
        </w:tabs>
        <w:suppressAutoHyphens/>
        <w:spacing w:after="0" w:line="240" w:lineRule="auto"/>
        <w:jc w:val="center"/>
        <w:textAlignment w:val="baseline"/>
        <w:rPr>
          <w:rFonts w:ascii="Times New Roman" w:hAnsi="Times New Roman" w:cs="Times New Roman"/>
          <w:sz w:val="24"/>
          <w:szCs w:val="24"/>
        </w:rPr>
      </w:pPr>
      <w:r w:rsidRPr="00981D45">
        <w:rPr>
          <w:rFonts w:ascii="Times New Roman" w:eastAsia="Calibri" w:hAnsi="Times New Roman" w:cs="Times New Roman"/>
          <w:b/>
          <w:bCs/>
          <w:sz w:val="24"/>
          <w:szCs w:val="24"/>
        </w:rPr>
        <w:t>NACIONALINIO SAUGUMO REIKALAVIMŲ ATITIKTIES DEKLARACIJA</w:t>
      </w:r>
    </w:p>
    <w:p w14:paraId="48520BFB" w14:textId="77777777" w:rsidR="003A6F3E" w:rsidRPr="00981D45" w:rsidRDefault="003A6F3E" w:rsidP="003A6F3E">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4"/>
        </w:rPr>
      </w:pPr>
    </w:p>
    <w:p w14:paraId="0EA26D8F" w14:textId="77777777" w:rsidR="003A6F3E" w:rsidRPr="00981D45" w:rsidRDefault="003A6F3E" w:rsidP="003A6F3E">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4"/>
        </w:rPr>
      </w:pPr>
      <w:r w:rsidRPr="00981D45">
        <w:rPr>
          <w:rFonts w:ascii="Times New Roman" w:eastAsia="Calibri" w:hAnsi="Times New Roman" w:cs="Times New Roman"/>
          <w:sz w:val="24"/>
          <w:szCs w:val="24"/>
        </w:rPr>
        <w:t>20__ m._____________ d. Nr. ______</w:t>
      </w:r>
    </w:p>
    <w:p w14:paraId="0851C478" w14:textId="77777777" w:rsidR="003A6F3E" w:rsidRPr="00981D45" w:rsidRDefault="003A6F3E" w:rsidP="003A6F3E">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4"/>
        </w:rPr>
      </w:pPr>
      <w:r w:rsidRPr="00981D45">
        <w:rPr>
          <w:rFonts w:ascii="Times New Roman" w:eastAsia="Calibri" w:hAnsi="Times New Roman" w:cs="Times New Roman"/>
          <w:sz w:val="24"/>
          <w:szCs w:val="24"/>
        </w:rPr>
        <w:t>__________________________</w:t>
      </w:r>
    </w:p>
    <w:p w14:paraId="43EAE7F1" w14:textId="77777777" w:rsidR="003A6F3E" w:rsidRPr="00981D45" w:rsidRDefault="003A6F3E" w:rsidP="003A6F3E">
      <w:pPr>
        <w:widowControl w:val="0"/>
        <w:tabs>
          <w:tab w:val="right" w:leader="underscore" w:pos="9071"/>
        </w:tabs>
        <w:suppressAutoHyphens/>
        <w:spacing w:after="0" w:line="240" w:lineRule="auto"/>
        <w:jc w:val="center"/>
        <w:textAlignment w:val="baseline"/>
        <w:rPr>
          <w:rFonts w:ascii="Times New Roman" w:hAnsi="Times New Roman" w:cs="Times New Roman"/>
          <w:sz w:val="24"/>
          <w:szCs w:val="24"/>
        </w:rPr>
      </w:pPr>
      <w:r w:rsidRPr="00981D45">
        <w:rPr>
          <w:rFonts w:ascii="Times New Roman" w:eastAsia="Calibri" w:hAnsi="Times New Roman" w:cs="Times New Roman"/>
          <w:i/>
          <w:iCs/>
          <w:sz w:val="24"/>
          <w:szCs w:val="24"/>
        </w:rPr>
        <w:t>(Sudarymo vieta)</w:t>
      </w:r>
    </w:p>
    <w:p w14:paraId="25D0D2CF" w14:textId="77777777" w:rsidR="003A6F3E" w:rsidRPr="00981D45" w:rsidRDefault="003A6F3E" w:rsidP="003A6F3E">
      <w:pPr>
        <w:spacing w:after="0" w:line="240" w:lineRule="auto"/>
        <w:ind w:firstLine="567"/>
        <w:jc w:val="both"/>
        <w:rPr>
          <w:rFonts w:ascii="Times New Roman" w:hAnsi="Times New Roman" w:cs="Times New Roman"/>
          <w:color w:val="000000"/>
          <w:sz w:val="24"/>
          <w:szCs w:val="24"/>
        </w:rPr>
      </w:pPr>
      <w:r w:rsidRPr="00981D45">
        <w:rPr>
          <w:rFonts w:ascii="Times New Roman" w:hAnsi="Times New Roman" w:cs="Times New Roman"/>
          <w:color w:val="000000"/>
          <w:sz w:val="24"/>
          <w:szCs w:val="24"/>
        </w:rPr>
        <w:t>Aš, ___________________________________________________________________ ,</w:t>
      </w:r>
    </w:p>
    <w:p w14:paraId="573402E6" w14:textId="124900AF" w:rsidR="003A6F3E" w:rsidRPr="00981D45" w:rsidRDefault="003A6F3E" w:rsidP="003A6F3E">
      <w:pPr>
        <w:spacing w:after="0" w:line="240" w:lineRule="auto"/>
        <w:ind w:left="960" w:firstLine="318"/>
        <w:jc w:val="both"/>
        <w:rPr>
          <w:rFonts w:ascii="Times New Roman" w:hAnsi="Times New Roman" w:cs="Times New Roman"/>
          <w:color w:val="000000"/>
          <w:sz w:val="24"/>
          <w:szCs w:val="24"/>
        </w:rPr>
      </w:pPr>
      <w:r w:rsidRPr="00981D45">
        <w:rPr>
          <w:rFonts w:ascii="Times New Roman" w:hAnsi="Times New Roman" w:cs="Times New Roman"/>
          <w:i/>
          <w:iCs/>
          <w:color w:val="000000"/>
          <w:sz w:val="24"/>
          <w:szCs w:val="24"/>
        </w:rPr>
        <w:t>(t</w:t>
      </w:r>
      <w:r w:rsidR="00247F84" w:rsidRPr="00981D45">
        <w:rPr>
          <w:rFonts w:ascii="Times New Roman" w:hAnsi="Times New Roman" w:cs="Times New Roman"/>
          <w:i/>
          <w:iCs/>
          <w:color w:val="000000"/>
          <w:sz w:val="24"/>
          <w:szCs w:val="24"/>
        </w:rPr>
        <w:t>ie</w:t>
      </w:r>
      <w:r w:rsidRPr="00981D45">
        <w:rPr>
          <w:rFonts w:ascii="Times New Roman" w:hAnsi="Times New Roman" w:cs="Times New Roman"/>
          <w:i/>
          <w:iCs/>
          <w:color w:val="000000"/>
          <w:sz w:val="24"/>
          <w:szCs w:val="24"/>
        </w:rPr>
        <w:t>kėjo vadovo ar jo įgalioto asmens pareigų pavadinimas, vardas ir pavardė)</w:t>
      </w:r>
    </w:p>
    <w:p w14:paraId="01601823" w14:textId="77777777" w:rsidR="003A6F3E" w:rsidRPr="00981D45" w:rsidRDefault="003A6F3E" w:rsidP="003A6F3E">
      <w:pPr>
        <w:spacing w:after="0" w:line="240" w:lineRule="auto"/>
        <w:jc w:val="both"/>
        <w:rPr>
          <w:rFonts w:ascii="Times New Roman" w:hAnsi="Times New Roman" w:cs="Times New Roman"/>
          <w:color w:val="000000"/>
          <w:sz w:val="24"/>
          <w:szCs w:val="24"/>
        </w:rPr>
      </w:pPr>
      <w:r w:rsidRPr="00981D45">
        <w:rPr>
          <w:rFonts w:ascii="Times New Roman" w:hAnsi="Times New Roman" w:cs="Times New Roman"/>
          <w:color w:val="000000"/>
          <w:sz w:val="24"/>
          <w:szCs w:val="24"/>
        </w:rPr>
        <w:t>patvirtinu, kad mano vadovaujamas (-a) (atstovaujamas (-a))____________________________ ,</w:t>
      </w:r>
    </w:p>
    <w:p w14:paraId="5E8A9D60" w14:textId="2CE9BDA2" w:rsidR="003A6F3E" w:rsidRPr="00981D45" w:rsidRDefault="003A6F3E" w:rsidP="003A6F3E">
      <w:pPr>
        <w:spacing w:after="0" w:line="240" w:lineRule="auto"/>
        <w:ind w:left="5640" w:firstLine="742"/>
        <w:jc w:val="both"/>
        <w:rPr>
          <w:rFonts w:ascii="Times New Roman" w:hAnsi="Times New Roman" w:cs="Times New Roman"/>
          <w:color w:val="000000"/>
          <w:sz w:val="24"/>
          <w:szCs w:val="24"/>
        </w:rPr>
      </w:pPr>
      <w:r w:rsidRPr="00981D45">
        <w:rPr>
          <w:rFonts w:ascii="Times New Roman" w:hAnsi="Times New Roman" w:cs="Times New Roman"/>
          <w:i/>
          <w:iCs/>
          <w:color w:val="000000"/>
          <w:sz w:val="24"/>
          <w:szCs w:val="24"/>
        </w:rPr>
        <w:t>(</w:t>
      </w:r>
      <w:r w:rsidR="006D54B8" w:rsidRPr="00981D45">
        <w:rPr>
          <w:rFonts w:ascii="Times New Roman" w:hAnsi="Times New Roman" w:cs="Times New Roman"/>
          <w:i/>
          <w:iCs/>
          <w:color w:val="000000"/>
          <w:sz w:val="24"/>
          <w:szCs w:val="24"/>
        </w:rPr>
        <w:t>t</w:t>
      </w:r>
      <w:r w:rsidR="00247F84" w:rsidRPr="00981D45">
        <w:rPr>
          <w:rFonts w:ascii="Times New Roman" w:hAnsi="Times New Roman" w:cs="Times New Roman"/>
          <w:i/>
          <w:iCs/>
          <w:color w:val="000000"/>
          <w:sz w:val="24"/>
          <w:szCs w:val="24"/>
        </w:rPr>
        <w:t>ie</w:t>
      </w:r>
      <w:r w:rsidRPr="00981D45">
        <w:rPr>
          <w:rFonts w:ascii="Times New Roman" w:hAnsi="Times New Roman" w:cs="Times New Roman"/>
          <w:i/>
          <w:iCs/>
          <w:color w:val="000000"/>
          <w:sz w:val="24"/>
          <w:szCs w:val="24"/>
        </w:rPr>
        <w:t xml:space="preserve">kėjo pavadinimas)    </w:t>
      </w:r>
    </w:p>
    <w:p w14:paraId="06C46198" w14:textId="77777777" w:rsidR="003A6F3E" w:rsidRPr="00981D45" w:rsidRDefault="003A6F3E" w:rsidP="003A6F3E">
      <w:pPr>
        <w:spacing w:after="0" w:line="240" w:lineRule="auto"/>
        <w:jc w:val="both"/>
        <w:rPr>
          <w:rFonts w:ascii="Times New Roman" w:hAnsi="Times New Roman" w:cs="Times New Roman"/>
          <w:color w:val="000000"/>
          <w:sz w:val="24"/>
          <w:szCs w:val="24"/>
          <w:u w:val="single"/>
        </w:rPr>
      </w:pPr>
      <w:r w:rsidRPr="00981D45">
        <w:rPr>
          <w:rFonts w:ascii="Times New Roman" w:hAnsi="Times New Roman" w:cs="Times New Roman"/>
          <w:color w:val="000000"/>
          <w:sz w:val="24"/>
          <w:szCs w:val="24"/>
        </w:rPr>
        <w:t>dalyvaujantis (-i) ______________________________________________________________</w:t>
      </w:r>
    </w:p>
    <w:p w14:paraId="36E0AA82" w14:textId="77777777" w:rsidR="003A6F3E" w:rsidRPr="00981D45" w:rsidRDefault="003A6F3E" w:rsidP="003A6F3E">
      <w:pPr>
        <w:spacing w:after="0" w:line="240" w:lineRule="auto"/>
        <w:ind w:left="2040" w:firstLine="371"/>
        <w:jc w:val="both"/>
        <w:rPr>
          <w:rFonts w:ascii="Times New Roman" w:hAnsi="Times New Roman" w:cs="Times New Roman"/>
          <w:color w:val="000000"/>
          <w:sz w:val="24"/>
          <w:szCs w:val="24"/>
        </w:rPr>
      </w:pPr>
      <w:r w:rsidRPr="00981D45">
        <w:rPr>
          <w:rFonts w:ascii="Times New Roman" w:hAnsi="Times New Roman" w:cs="Times New Roman"/>
          <w:i/>
          <w:iCs/>
          <w:color w:val="000000"/>
          <w:sz w:val="24"/>
          <w:szCs w:val="24"/>
        </w:rPr>
        <w:t>(perkančiosios organizacijos / perkančiojo subjekto pavadinimas)</w:t>
      </w:r>
    </w:p>
    <w:p w14:paraId="63FA1018" w14:textId="77777777" w:rsidR="003A6F3E" w:rsidRPr="00981D45" w:rsidRDefault="003A6F3E" w:rsidP="003A6F3E">
      <w:pPr>
        <w:spacing w:after="0" w:line="240" w:lineRule="auto"/>
        <w:jc w:val="both"/>
        <w:rPr>
          <w:rFonts w:ascii="Times New Roman" w:hAnsi="Times New Roman" w:cs="Times New Roman"/>
          <w:color w:val="000000"/>
          <w:sz w:val="24"/>
          <w:szCs w:val="24"/>
        </w:rPr>
      </w:pPr>
      <w:r w:rsidRPr="00981D45">
        <w:rPr>
          <w:rFonts w:ascii="Times New Roman" w:hAnsi="Times New Roman" w:cs="Times New Roman"/>
          <w:color w:val="000000"/>
          <w:sz w:val="24"/>
          <w:szCs w:val="24"/>
        </w:rPr>
        <w:t>vykdomame  _____________________________________, atitinka toliau nurodomus reikalavimus:</w:t>
      </w:r>
    </w:p>
    <w:p w14:paraId="0B4864E1" w14:textId="77777777" w:rsidR="003A6F3E" w:rsidRPr="00981D45" w:rsidRDefault="003A6F3E" w:rsidP="003A6F3E">
      <w:pPr>
        <w:spacing w:after="0" w:line="240" w:lineRule="auto"/>
        <w:ind w:firstLine="636"/>
        <w:jc w:val="both"/>
        <w:rPr>
          <w:rFonts w:ascii="Times New Roman" w:hAnsi="Times New Roman" w:cs="Times New Roman"/>
          <w:color w:val="000000"/>
          <w:sz w:val="24"/>
          <w:szCs w:val="24"/>
        </w:rPr>
      </w:pPr>
      <w:r w:rsidRPr="00981D45">
        <w:rPr>
          <w:rFonts w:ascii="Times New Roman" w:hAnsi="Times New Roman" w:cs="Times New Roman"/>
          <w:i/>
          <w:iCs/>
          <w:color w:val="000000"/>
          <w:sz w:val="24"/>
          <w:szCs w:val="24"/>
        </w:rPr>
        <w:t>(pirkimo objekto pavadinimas, pirkimo numeris, pirkimo paskelbimo CVP IS data</w:t>
      </w:r>
      <w:r w:rsidRPr="00981D45">
        <w:rPr>
          <w:rFonts w:ascii="Times New Roman" w:hAnsi="Times New Roman" w:cs="Times New Roman"/>
          <w:color w:val="000000"/>
          <w:sz w:val="24"/>
          <w:szCs w:val="24"/>
        </w:rPr>
        <w:t>)</w:t>
      </w:r>
    </w:p>
    <w:p w14:paraId="7352BE63" w14:textId="77777777" w:rsidR="003A6F3E" w:rsidRPr="00981D45" w:rsidRDefault="003A6F3E" w:rsidP="003A6F3E">
      <w:pPr>
        <w:shd w:val="clear" w:color="auto" w:fill="FFFFFF"/>
        <w:spacing w:after="0" w:line="240" w:lineRule="auto"/>
        <w:ind w:firstLine="424"/>
        <w:rPr>
          <w:rFonts w:ascii="Times New Roman" w:hAnsi="Times New Roman" w:cs="Times New Roman"/>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708"/>
      </w:tblGrid>
      <w:tr w:rsidR="003A6F3E" w:rsidRPr="00981D45" w14:paraId="3AB28EE6" w14:textId="77777777" w:rsidTr="005C3EFB">
        <w:tc>
          <w:tcPr>
            <w:tcW w:w="352" w:type="dxa"/>
            <w:tcBorders>
              <w:bottom w:val="single" w:sz="4" w:space="0" w:color="auto"/>
              <w:right w:val="nil"/>
            </w:tcBorders>
            <w:hideMark/>
          </w:tcPr>
          <w:p w14:paraId="485ED413" w14:textId="77777777" w:rsidR="003A6F3E" w:rsidRPr="00981D45" w:rsidRDefault="003A6F3E" w:rsidP="005C3EFB">
            <w:pPr>
              <w:spacing w:after="0" w:line="240" w:lineRule="auto"/>
              <w:rPr>
                <w:rFonts w:ascii="Times New Roman" w:hAnsi="Times New Roman" w:cs="Times New Roman"/>
                <w:sz w:val="24"/>
                <w:szCs w:val="24"/>
                <w:lang w:eastAsia="lt-LT"/>
              </w:rPr>
            </w:pPr>
            <w:r w:rsidRPr="00981D45">
              <w:rPr>
                <w:rFonts w:ascii="Times New Roman" w:hAnsi="Times New Roman" w:cs="Times New Roman"/>
                <w:sz w:val="24"/>
                <w:szCs w:val="24"/>
                <w:lang w:eastAsia="lt-LT"/>
              </w:rPr>
              <w:t>×</w:t>
            </w:r>
          </w:p>
        </w:tc>
        <w:tc>
          <w:tcPr>
            <w:tcW w:w="9708" w:type="dxa"/>
            <w:vMerge w:val="restart"/>
            <w:tcBorders>
              <w:top w:val="nil"/>
              <w:left w:val="nil"/>
              <w:bottom w:val="nil"/>
              <w:right w:val="nil"/>
            </w:tcBorders>
            <w:hideMark/>
          </w:tcPr>
          <w:p w14:paraId="78FABD55" w14:textId="409911CC" w:rsidR="003A6F3E" w:rsidRPr="00981D45" w:rsidRDefault="000011E8" w:rsidP="005C3EFB">
            <w:pPr>
              <w:shd w:val="clear" w:color="auto" w:fill="FFFFFF"/>
              <w:spacing w:after="0" w:line="240" w:lineRule="auto"/>
              <w:jc w:val="both"/>
              <w:rPr>
                <w:rFonts w:ascii="Times New Roman" w:hAnsi="Times New Roman" w:cs="Times New Roman"/>
                <w:i/>
                <w:iCs/>
                <w:sz w:val="24"/>
                <w:szCs w:val="24"/>
              </w:rPr>
            </w:pPr>
            <w:r w:rsidRPr="00981D45">
              <w:rPr>
                <w:rFonts w:ascii="Times New Roman" w:hAnsi="Times New Roman" w:cs="Times New Roman"/>
                <w:sz w:val="24"/>
                <w:szCs w:val="24"/>
                <w:lang w:eastAsia="lt-LT"/>
              </w:rPr>
              <w:t xml:space="preserve">tiekėjo siūlomos prekės nekelia grėsmės nacionaliniam saugumui </w:t>
            </w:r>
            <w:r w:rsidRPr="00981D45">
              <w:rPr>
                <w:rFonts w:ascii="Times New Roman" w:hAnsi="Times New Roman" w:cs="Times New Roman"/>
                <w:color w:val="000000"/>
                <w:sz w:val="24"/>
                <w:szCs w:val="24"/>
                <w:bdr w:val="none" w:sz="0" w:space="0" w:color="auto" w:frame="1"/>
              </w:rPr>
              <w:t>–</w:t>
            </w:r>
            <w:r w:rsidRPr="00981D45">
              <w:rPr>
                <w:rFonts w:ascii="Times New Roman" w:hAnsi="Times New Roman" w:cs="Times New Roman"/>
                <w:sz w:val="24"/>
                <w:szCs w:val="24"/>
                <w:lang w:eastAsia="lt-LT"/>
              </w:rPr>
              <w:t xml:space="preserve"> vadovaujantis Lietuvos Respublikos viešųjų pirkimų įstatymo (toliau – VPĮ) 37 straipsnio 9 dalies 1 punktu, </w:t>
            </w:r>
            <w:r w:rsidRPr="00981D45">
              <w:rPr>
                <w:rFonts w:ascii="Times New Roman" w:hAnsi="Times New Roman" w:cs="Times New Roman"/>
                <w:sz w:val="24"/>
                <w:szCs w:val="24"/>
              </w:rPr>
              <w:t>prekių gamintojas ar jį kontroliuojantis asmuo</w:t>
            </w:r>
            <w:r w:rsidRPr="00981D45">
              <w:rPr>
                <w:rFonts w:ascii="Times New Roman" w:hAnsi="Times New Roman" w:cs="Times New Roman"/>
                <w:color w:val="000000"/>
                <w:sz w:val="24"/>
                <w:szCs w:val="24"/>
              </w:rPr>
              <w:t xml:space="preserve"> </w:t>
            </w:r>
            <w:r w:rsidRPr="00981D45">
              <w:rPr>
                <w:rFonts w:ascii="Times New Roman" w:hAnsi="Times New Roman" w:cs="Times New Roman"/>
                <w:sz w:val="24"/>
                <w:szCs w:val="24"/>
              </w:rPr>
              <w:t>nėra registruoti (jeigu gamintojas ar jį kontroliuojantis asmuo yra fizinis asmuo – nuolat gyvenantis ar turintis pilietybę) VPĮ 92 straipsnio 14 dalyje numatytame sąraše nurodytose valstybėse ar teritorijose</w:t>
            </w:r>
            <w:r w:rsidR="003A6F3E" w:rsidRPr="00981D45">
              <w:rPr>
                <w:rFonts w:ascii="Times New Roman" w:hAnsi="Times New Roman" w:cs="Times New Roman"/>
                <w:sz w:val="24"/>
                <w:szCs w:val="24"/>
              </w:rPr>
              <w:t xml:space="preserve">. </w:t>
            </w:r>
            <w:r w:rsidR="003A6F3E" w:rsidRPr="00981D45">
              <w:rPr>
                <w:rFonts w:ascii="Times New Roman" w:hAnsi="Times New Roman" w:cs="Times New Roman"/>
                <w:sz w:val="24"/>
                <w:szCs w:val="24"/>
                <w:lang w:eastAsia="lt-LT"/>
              </w:rPr>
              <w:t>(_____</w:t>
            </w:r>
            <w:r w:rsidR="003A6F3E" w:rsidRPr="00981D45">
              <w:rPr>
                <w:rFonts w:ascii="Times New Roman" w:hAnsi="Times New Roman" w:cs="Times New Roman"/>
                <w:sz w:val="24"/>
                <w:szCs w:val="24"/>
                <w:u w:val="single"/>
                <w:lang w:eastAsia="lt-LT"/>
              </w:rPr>
              <w:t>2.</w:t>
            </w:r>
            <w:r w:rsidR="003734D5">
              <w:rPr>
                <w:rFonts w:ascii="Times New Roman" w:hAnsi="Times New Roman" w:cs="Times New Roman"/>
                <w:sz w:val="24"/>
                <w:szCs w:val="24"/>
                <w:u w:val="single"/>
                <w:lang w:eastAsia="lt-LT"/>
              </w:rPr>
              <w:t>8</w:t>
            </w:r>
            <w:r w:rsidR="003A6F3E" w:rsidRPr="00981D45">
              <w:rPr>
                <w:rFonts w:ascii="Times New Roman" w:hAnsi="Times New Roman" w:cs="Times New Roman"/>
                <w:sz w:val="24"/>
                <w:szCs w:val="24"/>
                <w:u w:val="single"/>
                <w:lang w:eastAsia="lt-LT"/>
              </w:rPr>
              <w:t>.</w:t>
            </w:r>
            <w:r w:rsidR="003A6F3E" w:rsidRPr="00981D45">
              <w:rPr>
                <w:rFonts w:ascii="Times New Roman" w:hAnsi="Times New Roman" w:cs="Times New Roman"/>
                <w:sz w:val="24"/>
                <w:szCs w:val="24"/>
                <w:lang w:eastAsia="lt-LT"/>
              </w:rPr>
              <w:t>__)</w:t>
            </w:r>
            <w:r w:rsidR="003A6F3E" w:rsidRPr="00981D45">
              <w:rPr>
                <w:rFonts w:ascii="Times New Roman" w:hAnsi="Times New Roman" w:cs="Times New Roman"/>
                <w:i/>
                <w:iCs/>
                <w:sz w:val="24"/>
                <w:szCs w:val="24"/>
              </w:rPr>
              <w:t xml:space="preserve">   </w:t>
            </w:r>
          </w:p>
          <w:p w14:paraId="463E5D51" w14:textId="7CB7EC56" w:rsidR="003A6F3E" w:rsidRPr="00981D45" w:rsidRDefault="003A6F3E" w:rsidP="00447E8F">
            <w:pPr>
              <w:shd w:val="clear" w:color="auto" w:fill="FFFFFF"/>
              <w:tabs>
                <w:tab w:val="left" w:pos="8083"/>
              </w:tabs>
              <w:spacing w:after="0" w:line="240" w:lineRule="auto"/>
              <w:ind w:firstLine="3657"/>
              <w:rPr>
                <w:rFonts w:ascii="Times New Roman" w:hAnsi="Times New Roman" w:cs="Times New Roman"/>
                <w:i/>
                <w:sz w:val="24"/>
                <w:szCs w:val="24"/>
              </w:rPr>
            </w:pPr>
            <w:r w:rsidRPr="00981D45">
              <w:rPr>
                <w:rFonts w:ascii="Times New Roman" w:hAnsi="Times New Roman" w:cs="Times New Roman"/>
                <w:i/>
                <w:sz w:val="24"/>
                <w:szCs w:val="24"/>
              </w:rPr>
              <w:t xml:space="preserve">                    (pirkimo dokumentų punktas)</w:t>
            </w:r>
            <w:r w:rsidR="00447E8F" w:rsidRPr="00981D45">
              <w:rPr>
                <w:rFonts w:ascii="Times New Roman" w:hAnsi="Times New Roman" w:cs="Times New Roman"/>
                <w:i/>
                <w:sz w:val="24"/>
                <w:szCs w:val="24"/>
              </w:rPr>
              <w:tab/>
            </w:r>
          </w:p>
          <w:p w14:paraId="1603BCEB" w14:textId="77777777" w:rsidR="00447E8F" w:rsidRPr="00981D45" w:rsidRDefault="00447E8F" w:rsidP="00447E8F">
            <w:pPr>
              <w:shd w:val="clear" w:color="auto" w:fill="FFFFFF"/>
              <w:tabs>
                <w:tab w:val="left" w:pos="8083"/>
              </w:tabs>
              <w:spacing w:after="0" w:line="240" w:lineRule="auto"/>
              <w:ind w:firstLine="3657"/>
              <w:rPr>
                <w:rFonts w:ascii="Times New Roman" w:hAnsi="Times New Roman" w:cs="Times New Roman"/>
                <w:i/>
                <w:sz w:val="24"/>
                <w:szCs w:val="24"/>
              </w:rPr>
            </w:pPr>
          </w:p>
          <w:p w14:paraId="618EB494" w14:textId="77777777" w:rsidR="003A6F3E" w:rsidRPr="00981D45" w:rsidRDefault="003A6F3E" w:rsidP="005C3EFB">
            <w:pPr>
              <w:spacing w:after="0" w:line="240" w:lineRule="auto"/>
              <w:jc w:val="both"/>
              <w:rPr>
                <w:rFonts w:ascii="Times New Roman" w:hAnsi="Times New Roman" w:cs="Times New Roman"/>
                <w:sz w:val="24"/>
                <w:szCs w:val="24"/>
              </w:rPr>
            </w:pPr>
          </w:p>
        </w:tc>
      </w:tr>
      <w:tr w:rsidR="003A6F3E" w:rsidRPr="00981D45" w14:paraId="65E2FD21" w14:textId="77777777" w:rsidTr="005C3EFB">
        <w:tc>
          <w:tcPr>
            <w:tcW w:w="352" w:type="dxa"/>
            <w:tcBorders>
              <w:left w:val="nil"/>
              <w:bottom w:val="nil"/>
              <w:right w:val="nil"/>
            </w:tcBorders>
          </w:tcPr>
          <w:p w14:paraId="6F20CE11" w14:textId="77777777" w:rsidR="003A6F3E" w:rsidRPr="00981D45" w:rsidRDefault="003A6F3E" w:rsidP="005C3EFB">
            <w:pPr>
              <w:spacing w:after="0" w:line="240" w:lineRule="auto"/>
              <w:rPr>
                <w:rFonts w:ascii="Times New Roman" w:hAnsi="Times New Roman" w:cs="Times New Roman"/>
                <w:sz w:val="24"/>
                <w:szCs w:val="24"/>
                <w:lang w:eastAsia="lt-LT"/>
              </w:rPr>
            </w:pPr>
          </w:p>
        </w:tc>
        <w:tc>
          <w:tcPr>
            <w:tcW w:w="9708" w:type="dxa"/>
            <w:vMerge/>
            <w:tcBorders>
              <w:top w:val="nil"/>
              <w:left w:val="nil"/>
              <w:bottom w:val="nil"/>
              <w:right w:val="nil"/>
            </w:tcBorders>
            <w:vAlign w:val="center"/>
            <w:hideMark/>
          </w:tcPr>
          <w:p w14:paraId="588E4B13" w14:textId="77777777" w:rsidR="003A6F3E" w:rsidRPr="00981D45" w:rsidRDefault="003A6F3E" w:rsidP="005C3EFB">
            <w:pPr>
              <w:spacing w:after="0" w:line="240" w:lineRule="auto"/>
              <w:rPr>
                <w:rFonts w:ascii="Times New Roman" w:hAnsi="Times New Roman" w:cs="Times New Roman"/>
                <w:sz w:val="24"/>
                <w:szCs w:val="24"/>
                <w:lang w:eastAsia="lt-LT"/>
              </w:rPr>
            </w:pPr>
          </w:p>
        </w:tc>
      </w:tr>
      <w:tr w:rsidR="003A6F3E" w:rsidRPr="00981D45" w14:paraId="3D620322" w14:textId="77777777" w:rsidTr="005C3EFB">
        <w:trPr>
          <w:trHeight w:val="708"/>
        </w:trPr>
        <w:tc>
          <w:tcPr>
            <w:tcW w:w="352" w:type="dxa"/>
            <w:tcBorders>
              <w:top w:val="nil"/>
              <w:left w:val="nil"/>
              <w:bottom w:val="nil"/>
              <w:right w:val="nil"/>
            </w:tcBorders>
          </w:tcPr>
          <w:p w14:paraId="5015C409" w14:textId="77777777" w:rsidR="003A6F3E" w:rsidRPr="00981D45" w:rsidRDefault="003A6F3E" w:rsidP="005C3EFB">
            <w:pPr>
              <w:spacing w:after="0" w:line="240" w:lineRule="auto"/>
              <w:rPr>
                <w:rFonts w:ascii="Times New Roman" w:hAnsi="Times New Roman" w:cs="Times New Roman"/>
                <w:sz w:val="24"/>
                <w:szCs w:val="24"/>
                <w:lang w:eastAsia="lt-LT"/>
              </w:rPr>
            </w:pPr>
          </w:p>
        </w:tc>
        <w:tc>
          <w:tcPr>
            <w:tcW w:w="9708" w:type="dxa"/>
            <w:vMerge/>
            <w:tcBorders>
              <w:top w:val="nil"/>
              <w:left w:val="nil"/>
              <w:bottom w:val="nil"/>
              <w:right w:val="nil"/>
            </w:tcBorders>
            <w:vAlign w:val="center"/>
            <w:hideMark/>
          </w:tcPr>
          <w:p w14:paraId="6E0E806F" w14:textId="77777777" w:rsidR="003A6F3E" w:rsidRPr="00981D45" w:rsidRDefault="003A6F3E" w:rsidP="005C3EFB">
            <w:pPr>
              <w:spacing w:after="0" w:line="240" w:lineRule="auto"/>
              <w:rPr>
                <w:rFonts w:ascii="Times New Roman" w:hAnsi="Times New Roman" w:cs="Times New Roman"/>
                <w:sz w:val="24"/>
                <w:szCs w:val="24"/>
                <w:lang w:eastAsia="lt-LT"/>
              </w:rPr>
            </w:pPr>
          </w:p>
        </w:tc>
      </w:tr>
    </w:tbl>
    <w:p w14:paraId="741EFCE6" w14:textId="77777777" w:rsidR="003A6F3E" w:rsidRPr="00981D45" w:rsidRDefault="003A6F3E" w:rsidP="003A6F3E">
      <w:pPr>
        <w:shd w:val="clear" w:color="auto" w:fill="FFFFFF"/>
        <w:spacing w:after="0" w:line="240" w:lineRule="auto"/>
        <w:rPr>
          <w:rFonts w:ascii="Times New Roman" w:hAnsi="Times New Roman" w:cs="Times New Roman"/>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708"/>
      </w:tblGrid>
      <w:tr w:rsidR="003A6F3E" w:rsidRPr="00981D45" w14:paraId="5E8061F7" w14:textId="77777777" w:rsidTr="005C3EFB">
        <w:tc>
          <w:tcPr>
            <w:tcW w:w="352" w:type="dxa"/>
            <w:tcBorders>
              <w:top w:val="single" w:sz="4" w:space="0" w:color="auto"/>
              <w:left w:val="single" w:sz="4" w:space="0" w:color="auto"/>
              <w:bottom w:val="single" w:sz="4" w:space="0" w:color="auto"/>
              <w:right w:val="nil"/>
            </w:tcBorders>
            <w:hideMark/>
          </w:tcPr>
          <w:p w14:paraId="63D903AE" w14:textId="77777777" w:rsidR="003A6F3E" w:rsidRPr="00981D45" w:rsidRDefault="003A6F3E" w:rsidP="005C3EFB">
            <w:pPr>
              <w:spacing w:after="0" w:line="240" w:lineRule="auto"/>
              <w:rPr>
                <w:rFonts w:ascii="Times New Roman" w:hAnsi="Times New Roman" w:cs="Times New Roman"/>
                <w:sz w:val="24"/>
                <w:szCs w:val="24"/>
                <w:lang w:eastAsia="lt-LT"/>
              </w:rPr>
            </w:pPr>
            <w:r w:rsidRPr="00981D45">
              <w:rPr>
                <w:rFonts w:ascii="Times New Roman" w:hAnsi="Times New Roman" w:cs="Times New Roman"/>
                <w:sz w:val="24"/>
                <w:szCs w:val="24"/>
                <w:lang w:eastAsia="lt-LT"/>
              </w:rPr>
              <w:t>×</w:t>
            </w:r>
          </w:p>
        </w:tc>
        <w:tc>
          <w:tcPr>
            <w:tcW w:w="9708" w:type="dxa"/>
            <w:vMerge w:val="restart"/>
            <w:tcBorders>
              <w:top w:val="nil"/>
              <w:left w:val="nil"/>
              <w:bottom w:val="nil"/>
              <w:right w:val="nil"/>
            </w:tcBorders>
            <w:hideMark/>
          </w:tcPr>
          <w:p w14:paraId="176F1B6E" w14:textId="271D6447" w:rsidR="003A6F3E" w:rsidRPr="00981D45" w:rsidRDefault="003A6F3E" w:rsidP="005C3EFB">
            <w:pPr>
              <w:spacing w:after="0" w:line="240" w:lineRule="auto"/>
              <w:jc w:val="both"/>
              <w:rPr>
                <w:rFonts w:ascii="Times New Roman" w:hAnsi="Times New Roman" w:cs="Times New Roman"/>
                <w:sz w:val="24"/>
                <w:szCs w:val="24"/>
                <w:lang w:eastAsia="lt-LT"/>
              </w:rPr>
            </w:pPr>
            <w:r w:rsidRPr="00981D45">
              <w:rPr>
                <w:rFonts w:ascii="Times New Roman" w:hAnsi="Times New Roman" w:cs="Times New Roman"/>
                <w:sz w:val="24"/>
                <w:szCs w:val="24"/>
                <w:lang w:eastAsia="lt-LT"/>
              </w:rPr>
              <w:t>t</w:t>
            </w:r>
            <w:r w:rsidR="00247F84" w:rsidRPr="00981D45">
              <w:rPr>
                <w:rFonts w:ascii="Times New Roman" w:hAnsi="Times New Roman" w:cs="Times New Roman"/>
                <w:sz w:val="24"/>
                <w:szCs w:val="24"/>
                <w:lang w:eastAsia="lt-LT"/>
              </w:rPr>
              <w:t>ie</w:t>
            </w:r>
            <w:r w:rsidRPr="00981D45">
              <w:rPr>
                <w:rFonts w:ascii="Times New Roman" w:hAnsi="Times New Roman" w:cs="Times New Roman"/>
                <w:sz w:val="24"/>
                <w:szCs w:val="24"/>
                <w:lang w:eastAsia="lt-LT"/>
              </w:rPr>
              <w:t>kėjas neturi interesų, galinčių kelti grėsmę nacionaliniam saugumui – vadovaujantis VPĮ 47 straipsnio 9 dalimi, jis pats,</w:t>
            </w:r>
            <w:r w:rsidRPr="00981D45">
              <w:rPr>
                <w:rFonts w:ascii="Times New Roman" w:hAnsi="Times New Roman" w:cs="Times New Roman"/>
                <w:color w:val="000000"/>
                <w:sz w:val="24"/>
                <w:szCs w:val="24"/>
                <w:bdr w:val="none" w:sz="0" w:space="0" w:color="auto" w:frame="1"/>
              </w:rPr>
              <w:t xml:space="preserve"> jo subt</w:t>
            </w:r>
            <w:r w:rsidR="00247F84" w:rsidRPr="00981D45">
              <w:rPr>
                <w:rFonts w:ascii="Times New Roman" w:hAnsi="Times New Roman" w:cs="Times New Roman"/>
                <w:color w:val="000000"/>
                <w:sz w:val="24"/>
                <w:szCs w:val="24"/>
                <w:bdr w:val="none" w:sz="0" w:space="0" w:color="auto" w:frame="1"/>
              </w:rPr>
              <w:t>ie</w:t>
            </w:r>
            <w:r w:rsidRPr="00981D45">
              <w:rPr>
                <w:rFonts w:ascii="Times New Roman" w:hAnsi="Times New Roman" w:cs="Times New Roman"/>
                <w:color w:val="000000"/>
                <w:sz w:val="24"/>
                <w:szCs w:val="24"/>
                <w:bdr w:val="none" w:sz="0" w:space="0" w:color="auto" w:frame="1"/>
              </w:rPr>
              <w:t>kėjai ar ūkio subjektai, kurių pajėgumais remiamasi ar juos kontroliuojantys asmenys nėra registruoti (jeigu t</w:t>
            </w:r>
            <w:r w:rsidR="00247F84" w:rsidRPr="00981D45">
              <w:rPr>
                <w:rFonts w:ascii="Times New Roman" w:hAnsi="Times New Roman" w:cs="Times New Roman"/>
                <w:color w:val="000000"/>
                <w:sz w:val="24"/>
                <w:szCs w:val="24"/>
                <w:bdr w:val="none" w:sz="0" w:space="0" w:color="auto" w:frame="1"/>
              </w:rPr>
              <w:t>ie</w:t>
            </w:r>
            <w:r w:rsidRPr="00981D45">
              <w:rPr>
                <w:rFonts w:ascii="Times New Roman" w:hAnsi="Times New Roman" w:cs="Times New Roman"/>
                <w:color w:val="000000"/>
                <w:sz w:val="24"/>
                <w:szCs w:val="24"/>
                <w:bdr w:val="none" w:sz="0" w:space="0" w:color="auto" w:frame="1"/>
              </w:rPr>
              <w:t>kėjas, jo subt</w:t>
            </w:r>
            <w:r w:rsidR="00247F84" w:rsidRPr="00981D45">
              <w:rPr>
                <w:rFonts w:ascii="Times New Roman" w:hAnsi="Times New Roman" w:cs="Times New Roman"/>
                <w:color w:val="000000"/>
                <w:sz w:val="24"/>
                <w:szCs w:val="24"/>
                <w:bdr w:val="none" w:sz="0" w:space="0" w:color="auto" w:frame="1"/>
              </w:rPr>
              <w:t>ie</w:t>
            </w:r>
            <w:r w:rsidRPr="00981D45">
              <w:rPr>
                <w:rFonts w:ascii="Times New Roman" w:hAnsi="Times New Roman" w:cs="Times New Roman"/>
                <w:color w:val="000000"/>
                <w:sz w:val="24"/>
                <w:szCs w:val="24"/>
                <w:bdr w:val="none" w:sz="0" w:space="0" w:color="auto" w:frame="1"/>
              </w:rPr>
              <w:t xml:space="preserve">kėjas, ūkio subjektas, kurio pajėgumais remiamasi, ar kontroliuojantis asmuo yra fizinis asmuo – nuolat gyvenantis ar turintis pilietybę) VPĮ 92 straipsnio 14 dalyje numatytame sąraše nurodytose valstybėse ar teritorijose. </w:t>
            </w:r>
            <w:r w:rsidRPr="00981D45">
              <w:rPr>
                <w:rFonts w:ascii="Times New Roman" w:hAnsi="Times New Roman" w:cs="Times New Roman"/>
                <w:sz w:val="24"/>
                <w:szCs w:val="24"/>
                <w:lang w:eastAsia="lt-LT"/>
              </w:rPr>
              <w:t>(____</w:t>
            </w:r>
            <w:r w:rsidRPr="00981D45">
              <w:rPr>
                <w:rFonts w:ascii="Times New Roman" w:hAnsi="Times New Roman" w:cs="Times New Roman"/>
                <w:sz w:val="24"/>
                <w:szCs w:val="24"/>
                <w:u w:val="single"/>
                <w:lang w:eastAsia="lt-LT"/>
              </w:rPr>
              <w:t>2.</w:t>
            </w:r>
            <w:r w:rsidR="003734D5">
              <w:rPr>
                <w:rFonts w:ascii="Times New Roman" w:hAnsi="Times New Roman" w:cs="Times New Roman"/>
                <w:sz w:val="24"/>
                <w:szCs w:val="24"/>
                <w:u w:val="single"/>
                <w:lang w:eastAsia="lt-LT"/>
              </w:rPr>
              <w:t>9</w:t>
            </w:r>
            <w:r w:rsidRPr="00981D45">
              <w:rPr>
                <w:rFonts w:ascii="Times New Roman" w:hAnsi="Times New Roman" w:cs="Times New Roman"/>
                <w:sz w:val="24"/>
                <w:szCs w:val="24"/>
                <w:u w:val="single"/>
                <w:lang w:eastAsia="lt-LT"/>
              </w:rPr>
              <w:t>.</w:t>
            </w:r>
            <w:r w:rsidRPr="00981D45">
              <w:rPr>
                <w:rFonts w:ascii="Times New Roman" w:hAnsi="Times New Roman" w:cs="Times New Roman"/>
                <w:sz w:val="24"/>
                <w:szCs w:val="24"/>
                <w:lang w:eastAsia="lt-LT"/>
              </w:rPr>
              <w:t>___)</w:t>
            </w:r>
          </w:p>
          <w:p w14:paraId="1C7C100C" w14:textId="77777777" w:rsidR="003A6F3E" w:rsidRPr="00981D45" w:rsidRDefault="003A6F3E" w:rsidP="005C3EFB">
            <w:pPr>
              <w:spacing w:after="0" w:line="240" w:lineRule="auto"/>
              <w:jc w:val="both"/>
              <w:rPr>
                <w:rFonts w:ascii="Times New Roman" w:hAnsi="Times New Roman" w:cs="Times New Roman"/>
                <w:sz w:val="24"/>
                <w:szCs w:val="24"/>
              </w:rPr>
            </w:pPr>
            <w:r w:rsidRPr="00981D45">
              <w:rPr>
                <w:rFonts w:ascii="Times New Roman" w:hAnsi="Times New Roman" w:cs="Times New Roman"/>
                <w:i/>
                <w:sz w:val="24"/>
                <w:szCs w:val="24"/>
              </w:rPr>
              <w:t>(pirkimo dokumentų punktas)</w:t>
            </w:r>
          </w:p>
        </w:tc>
      </w:tr>
      <w:tr w:rsidR="003A6F3E" w:rsidRPr="00981D45" w14:paraId="6093CBEC" w14:textId="77777777" w:rsidTr="005C3EFB">
        <w:tc>
          <w:tcPr>
            <w:tcW w:w="352" w:type="dxa"/>
            <w:tcBorders>
              <w:top w:val="single" w:sz="4" w:space="0" w:color="auto"/>
              <w:left w:val="nil"/>
              <w:bottom w:val="nil"/>
              <w:right w:val="nil"/>
            </w:tcBorders>
          </w:tcPr>
          <w:p w14:paraId="7E3B371D" w14:textId="77777777" w:rsidR="003A6F3E" w:rsidRPr="00981D45" w:rsidRDefault="003A6F3E" w:rsidP="005C3EFB">
            <w:pPr>
              <w:spacing w:after="0" w:line="240" w:lineRule="auto"/>
              <w:rPr>
                <w:rFonts w:ascii="Times New Roman" w:hAnsi="Times New Roman" w:cs="Times New Roman"/>
                <w:sz w:val="24"/>
                <w:szCs w:val="24"/>
                <w:lang w:eastAsia="lt-LT"/>
              </w:rPr>
            </w:pPr>
          </w:p>
        </w:tc>
        <w:tc>
          <w:tcPr>
            <w:tcW w:w="9708" w:type="dxa"/>
            <w:vMerge/>
            <w:tcBorders>
              <w:top w:val="nil"/>
              <w:left w:val="nil"/>
              <w:bottom w:val="nil"/>
              <w:right w:val="nil"/>
            </w:tcBorders>
            <w:vAlign w:val="center"/>
            <w:hideMark/>
          </w:tcPr>
          <w:p w14:paraId="40BE5370" w14:textId="77777777" w:rsidR="003A6F3E" w:rsidRPr="00981D45" w:rsidRDefault="003A6F3E" w:rsidP="005C3EFB">
            <w:pPr>
              <w:spacing w:after="0" w:line="240" w:lineRule="auto"/>
              <w:rPr>
                <w:rFonts w:ascii="Times New Roman" w:hAnsi="Times New Roman" w:cs="Times New Roman"/>
                <w:sz w:val="24"/>
                <w:szCs w:val="24"/>
                <w:lang w:eastAsia="lt-LT"/>
              </w:rPr>
            </w:pPr>
          </w:p>
        </w:tc>
      </w:tr>
      <w:tr w:rsidR="003A6F3E" w:rsidRPr="00981D45" w14:paraId="0650A9BB" w14:textId="77777777" w:rsidTr="005C3EFB">
        <w:tc>
          <w:tcPr>
            <w:tcW w:w="352" w:type="dxa"/>
            <w:tcBorders>
              <w:top w:val="nil"/>
              <w:left w:val="nil"/>
              <w:bottom w:val="nil"/>
              <w:right w:val="nil"/>
            </w:tcBorders>
          </w:tcPr>
          <w:p w14:paraId="21030D94" w14:textId="77777777" w:rsidR="003A6F3E" w:rsidRPr="00981D45" w:rsidRDefault="003A6F3E" w:rsidP="005C3EFB">
            <w:pPr>
              <w:spacing w:after="0" w:line="240" w:lineRule="auto"/>
              <w:rPr>
                <w:rFonts w:ascii="Times New Roman" w:hAnsi="Times New Roman" w:cs="Times New Roman"/>
                <w:sz w:val="24"/>
                <w:szCs w:val="24"/>
                <w:lang w:eastAsia="lt-LT"/>
              </w:rPr>
            </w:pPr>
          </w:p>
        </w:tc>
        <w:tc>
          <w:tcPr>
            <w:tcW w:w="9708" w:type="dxa"/>
            <w:vMerge/>
            <w:tcBorders>
              <w:top w:val="nil"/>
              <w:left w:val="nil"/>
              <w:bottom w:val="nil"/>
              <w:right w:val="nil"/>
            </w:tcBorders>
            <w:vAlign w:val="center"/>
            <w:hideMark/>
          </w:tcPr>
          <w:p w14:paraId="0D2CAF60" w14:textId="77777777" w:rsidR="003A6F3E" w:rsidRPr="00981D45" w:rsidRDefault="003A6F3E" w:rsidP="005C3EFB">
            <w:pPr>
              <w:spacing w:after="0" w:line="240" w:lineRule="auto"/>
              <w:rPr>
                <w:rFonts w:ascii="Times New Roman" w:hAnsi="Times New Roman" w:cs="Times New Roman"/>
                <w:sz w:val="24"/>
                <w:szCs w:val="24"/>
                <w:lang w:eastAsia="lt-LT"/>
              </w:rPr>
            </w:pPr>
          </w:p>
        </w:tc>
      </w:tr>
    </w:tbl>
    <w:p w14:paraId="5F8C12B8" w14:textId="77777777" w:rsidR="003A6F3E" w:rsidRPr="00981D45" w:rsidRDefault="003A6F3E" w:rsidP="003A6F3E">
      <w:pPr>
        <w:shd w:val="clear" w:color="auto" w:fill="FFFFFF"/>
        <w:spacing w:after="0" w:line="240" w:lineRule="auto"/>
        <w:ind w:firstLine="720"/>
        <w:rPr>
          <w:rFonts w:ascii="Times New Roman" w:hAnsi="Times New Roman" w:cs="Times New Roman"/>
          <w:sz w:val="24"/>
          <w:szCs w:val="24"/>
        </w:rPr>
      </w:pPr>
      <w:r w:rsidRPr="00981D45">
        <w:rPr>
          <w:rFonts w:ascii="Times New Roman" w:hAnsi="Times New Roman" w:cs="Times New Roman"/>
          <w:sz w:val="24"/>
          <w:szCs w:val="24"/>
        </w:rPr>
        <w:t>Patvirtinu, kad šie duomenys yra teisingi ir aktualūs pasiūlymo pateikimo dieną.</w:t>
      </w:r>
    </w:p>
    <w:p w14:paraId="1BB707FE" w14:textId="77777777" w:rsidR="003A6F3E" w:rsidRPr="00981D45" w:rsidRDefault="003A6F3E" w:rsidP="003A6F3E">
      <w:pPr>
        <w:spacing w:after="0" w:line="240" w:lineRule="auto"/>
        <w:ind w:firstLine="709"/>
        <w:jc w:val="both"/>
        <w:rPr>
          <w:rFonts w:ascii="Times New Roman" w:hAnsi="Times New Roman" w:cs="Times New Roman"/>
          <w:sz w:val="24"/>
          <w:szCs w:val="24"/>
        </w:rPr>
      </w:pPr>
      <w:r w:rsidRPr="00981D45">
        <w:rPr>
          <w:rFonts w:ascii="Times New Roman" w:hAnsi="Times New Roman" w:cs="Times New Roman"/>
          <w:sz w:val="24"/>
          <w:szCs w:val="24"/>
        </w:rPr>
        <w:t>Suprantu, kad vadovaudamasis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w:t>
      </w:r>
    </w:p>
    <w:p w14:paraId="57BA6B5F" w14:textId="77777777" w:rsidR="003A6F3E" w:rsidRPr="00981D45" w:rsidRDefault="003A6F3E" w:rsidP="003A6F3E">
      <w:pPr>
        <w:spacing w:after="0" w:line="240" w:lineRule="auto"/>
        <w:ind w:firstLine="709"/>
        <w:jc w:val="both"/>
        <w:rPr>
          <w:rFonts w:ascii="Times New Roman" w:hAnsi="Times New Roman" w:cs="Times New Roman"/>
          <w:sz w:val="24"/>
          <w:szCs w:val="24"/>
        </w:rPr>
      </w:pPr>
      <w:r w:rsidRPr="00981D45">
        <w:rPr>
          <w:rFonts w:ascii="Times New Roman" w:hAnsi="Times New Roman" w:cs="Times New Roman"/>
          <w:sz w:val="24"/>
          <w:szCs w:val="24"/>
        </w:rPr>
        <w:t>Suprantu, kad jeigu pagal vertinimo rezultatus pasiūlymas bus pripažintas laimėjusiu, turės būti pateikti perkančiosios organizacijos / perkančiojo subjekto nurodyti atitiktį nacionalinio saugumo reikalavimams patvirtinantys dokumentai.</w:t>
      </w:r>
    </w:p>
    <w:p w14:paraId="25B5FC05" w14:textId="77777777" w:rsidR="003A6F3E" w:rsidRPr="00981D45" w:rsidRDefault="003A6F3E" w:rsidP="003A6F3E">
      <w:pPr>
        <w:widowControl w:val="0"/>
        <w:suppressAutoHyphens/>
        <w:spacing w:after="0" w:line="240" w:lineRule="auto"/>
        <w:jc w:val="center"/>
        <w:textAlignment w:val="baseline"/>
        <w:rPr>
          <w:rFonts w:ascii="Times New Roman" w:hAnsi="Times New Roman" w:cs="Times New Roman"/>
          <w:sz w:val="24"/>
          <w:szCs w:val="24"/>
        </w:rPr>
      </w:pPr>
    </w:p>
    <w:p w14:paraId="519223DB" w14:textId="77777777" w:rsidR="003A6F3E" w:rsidRPr="00981D45" w:rsidRDefault="003A6F3E" w:rsidP="003A6F3E">
      <w:pPr>
        <w:widowControl w:val="0"/>
        <w:suppressAutoHyphens/>
        <w:spacing w:after="0" w:line="240" w:lineRule="auto"/>
        <w:jc w:val="center"/>
        <w:textAlignment w:val="baseline"/>
        <w:rPr>
          <w:rFonts w:ascii="Times New Roman" w:eastAsia="Calibri" w:hAnsi="Times New Roman" w:cs="Times New Roman"/>
          <w:sz w:val="24"/>
          <w:szCs w:val="24"/>
        </w:rPr>
      </w:pPr>
      <w:r w:rsidRPr="00981D45">
        <w:rPr>
          <w:rFonts w:ascii="Times New Roman" w:eastAsia="Calibri" w:hAnsi="Times New Roman" w:cs="Times New Roman"/>
          <w:sz w:val="24"/>
          <w:szCs w:val="24"/>
        </w:rPr>
        <w:t>____________________</w:t>
      </w:r>
      <w:r w:rsidRPr="00981D45">
        <w:rPr>
          <w:rFonts w:ascii="Times New Roman" w:eastAsia="Calibri" w:hAnsi="Times New Roman" w:cs="Times New Roman"/>
          <w:i/>
          <w:iCs/>
          <w:sz w:val="24"/>
          <w:szCs w:val="24"/>
        </w:rPr>
        <w:t xml:space="preserve">                            </w:t>
      </w:r>
      <w:r w:rsidRPr="00981D45">
        <w:rPr>
          <w:rFonts w:ascii="Times New Roman" w:eastAsia="Calibri" w:hAnsi="Times New Roman" w:cs="Times New Roman"/>
          <w:sz w:val="24"/>
          <w:szCs w:val="24"/>
        </w:rPr>
        <w:t>____________________</w:t>
      </w:r>
      <w:r w:rsidRPr="00981D45">
        <w:rPr>
          <w:rFonts w:ascii="Times New Roman" w:eastAsia="Calibri" w:hAnsi="Times New Roman" w:cs="Times New Roman"/>
          <w:sz w:val="24"/>
          <w:szCs w:val="24"/>
        </w:rPr>
        <w:tab/>
        <w:t xml:space="preserve">                   ___________________</w:t>
      </w:r>
    </w:p>
    <w:p w14:paraId="6E7672CE" w14:textId="77777777" w:rsidR="003A6F3E" w:rsidRPr="00981D45" w:rsidRDefault="003A6F3E" w:rsidP="003A6F3E">
      <w:pPr>
        <w:widowControl w:val="0"/>
        <w:suppressAutoHyphens/>
        <w:spacing w:after="0" w:line="240" w:lineRule="auto"/>
        <w:ind w:firstLine="471"/>
        <w:jc w:val="center"/>
        <w:textAlignment w:val="baseline"/>
        <w:rPr>
          <w:rFonts w:ascii="Times New Roman" w:eastAsia="Calibri" w:hAnsi="Times New Roman" w:cs="Times New Roman"/>
          <w:i/>
          <w:iCs/>
          <w:sz w:val="24"/>
          <w:szCs w:val="24"/>
        </w:rPr>
      </w:pPr>
      <w:r w:rsidRPr="00981D45">
        <w:rPr>
          <w:rFonts w:ascii="Times New Roman" w:eastAsia="Calibri" w:hAnsi="Times New Roman" w:cs="Times New Roman"/>
          <w:i/>
          <w:iCs/>
          <w:sz w:val="24"/>
          <w:szCs w:val="24"/>
        </w:rPr>
        <w:t>(pareigos)                                       (parašas)                                                 (vardas ir pavardė)</w:t>
      </w:r>
    </w:p>
    <w:p w14:paraId="7328FE3E" w14:textId="77777777" w:rsidR="00C06AF4" w:rsidRPr="00981D45" w:rsidRDefault="00C06AF4" w:rsidP="003A6F3E">
      <w:pPr>
        <w:widowControl w:val="0"/>
        <w:suppressAutoHyphens/>
        <w:spacing w:after="0" w:line="240" w:lineRule="auto"/>
        <w:ind w:firstLine="471"/>
        <w:jc w:val="center"/>
        <w:textAlignment w:val="baseline"/>
        <w:rPr>
          <w:rFonts w:ascii="Times New Roman" w:eastAsia="Calibri" w:hAnsi="Times New Roman" w:cs="Times New Roman"/>
          <w:i/>
          <w:iCs/>
          <w:sz w:val="24"/>
          <w:szCs w:val="24"/>
        </w:rPr>
      </w:pPr>
    </w:p>
    <w:p w14:paraId="6F46E018" w14:textId="77777777" w:rsidR="00C06AF4" w:rsidRPr="00981D45" w:rsidRDefault="00C06AF4" w:rsidP="003A6F3E">
      <w:pPr>
        <w:widowControl w:val="0"/>
        <w:suppressAutoHyphens/>
        <w:spacing w:after="0" w:line="240" w:lineRule="auto"/>
        <w:ind w:firstLine="471"/>
        <w:jc w:val="center"/>
        <w:textAlignment w:val="baseline"/>
        <w:rPr>
          <w:rFonts w:ascii="Times New Roman" w:eastAsia="Calibri" w:hAnsi="Times New Roman" w:cs="Times New Roman"/>
          <w:i/>
          <w:iCs/>
          <w:sz w:val="24"/>
          <w:szCs w:val="24"/>
        </w:rPr>
      </w:pPr>
    </w:p>
    <w:tbl>
      <w:tblPr>
        <w:tblW w:w="2833" w:type="dxa"/>
        <w:tblInd w:w="6948" w:type="dxa"/>
        <w:tblLook w:val="04A0" w:firstRow="1" w:lastRow="0" w:firstColumn="1" w:lastColumn="0" w:noHBand="0" w:noVBand="1"/>
      </w:tblPr>
      <w:tblGrid>
        <w:gridCol w:w="2833"/>
      </w:tblGrid>
      <w:tr w:rsidR="003A6F3E" w:rsidRPr="00981D45" w14:paraId="1A3055AD" w14:textId="77777777" w:rsidTr="005C3EFB">
        <w:tc>
          <w:tcPr>
            <w:tcW w:w="2833" w:type="dxa"/>
            <w:shd w:val="clear" w:color="auto" w:fill="auto"/>
          </w:tcPr>
          <w:p w14:paraId="2FBA53DF" w14:textId="77777777" w:rsidR="003A6F3E" w:rsidRPr="00981D45" w:rsidRDefault="003A6F3E" w:rsidP="005C3EFB">
            <w:pPr>
              <w:spacing w:after="0" w:line="240" w:lineRule="auto"/>
              <w:ind w:hanging="400"/>
              <w:rPr>
                <w:rFonts w:ascii="Times New Roman" w:eastAsia="Calibri" w:hAnsi="Times New Roman" w:cs="Times New Roman"/>
                <w:sz w:val="24"/>
                <w:szCs w:val="24"/>
              </w:rPr>
            </w:pPr>
            <w:bookmarkStart w:id="28" w:name="_Hlk124233970"/>
            <w:r w:rsidRPr="00981D45">
              <w:rPr>
                <w:rFonts w:ascii="Times New Roman" w:eastAsia="Calibri" w:hAnsi="Times New Roman" w:cs="Times New Roman"/>
                <w:sz w:val="24"/>
                <w:szCs w:val="24"/>
              </w:rPr>
              <w:t xml:space="preserve">        Atviro konkurso sąlygų</w:t>
            </w:r>
          </w:p>
        </w:tc>
      </w:tr>
      <w:tr w:rsidR="003A6F3E" w:rsidRPr="00981D45" w14:paraId="5DB4BD66" w14:textId="77777777" w:rsidTr="005C3EFB">
        <w:tc>
          <w:tcPr>
            <w:tcW w:w="2833" w:type="dxa"/>
            <w:shd w:val="clear" w:color="auto" w:fill="auto"/>
          </w:tcPr>
          <w:p w14:paraId="4B538226" w14:textId="77777777" w:rsidR="003A6F3E" w:rsidRPr="00981D45" w:rsidRDefault="003A6F3E" w:rsidP="005C3EFB">
            <w:pPr>
              <w:tabs>
                <w:tab w:val="left" w:pos="3240"/>
              </w:tabs>
              <w:spacing w:after="0" w:line="240" w:lineRule="auto"/>
              <w:ind w:left="308"/>
              <w:jc w:val="both"/>
              <w:rPr>
                <w:rFonts w:ascii="Times New Roman" w:eastAsia="Calibri" w:hAnsi="Times New Roman" w:cs="Times New Roman"/>
                <w:sz w:val="24"/>
                <w:szCs w:val="24"/>
              </w:rPr>
            </w:pPr>
            <w:r w:rsidRPr="00981D45">
              <w:rPr>
                <w:rFonts w:ascii="Times New Roman" w:eastAsia="Calibri" w:hAnsi="Times New Roman" w:cs="Times New Roman"/>
                <w:sz w:val="24"/>
                <w:szCs w:val="24"/>
              </w:rPr>
              <w:t xml:space="preserve">  5 priedas</w:t>
            </w:r>
          </w:p>
        </w:tc>
      </w:tr>
      <w:bookmarkEnd w:id="28"/>
    </w:tbl>
    <w:p w14:paraId="3786B605" w14:textId="77777777" w:rsidR="008B149A" w:rsidRPr="00981D45" w:rsidRDefault="008B149A" w:rsidP="008B149A">
      <w:pPr>
        <w:spacing w:after="0" w:line="240" w:lineRule="auto"/>
        <w:jc w:val="center"/>
        <w:rPr>
          <w:rFonts w:ascii="Times New Roman" w:eastAsia="Times New Roman" w:hAnsi="Times New Roman" w:cs="Times New Roman"/>
          <w:color w:val="000000"/>
          <w:sz w:val="24"/>
          <w:szCs w:val="24"/>
          <w:u w:val="single"/>
          <w:lang w:eastAsia="lt-LT"/>
        </w:rPr>
      </w:pPr>
    </w:p>
    <w:p w14:paraId="2967E2FB" w14:textId="680233B6" w:rsidR="008B149A" w:rsidRPr="00981D45" w:rsidRDefault="008B149A" w:rsidP="008B149A">
      <w:pPr>
        <w:spacing w:after="0" w:line="240" w:lineRule="auto"/>
        <w:jc w:val="center"/>
        <w:rPr>
          <w:rFonts w:ascii="Times New Roman" w:eastAsia="Times New Roman" w:hAnsi="Times New Roman" w:cs="Times New Roman"/>
          <w:color w:val="000000"/>
          <w:sz w:val="24"/>
          <w:szCs w:val="24"/>
          <w:u w:val="single"/>
          <w:lang w:eastAsia="lt-LT"/>
        </w:rPr>
      </w:pPr>
      <w:r w:rsidRPr="00981D45">
        <w:rPr>
          <w:rFonts w:ascii="Times New Roman" w:eastAsia="Times New Roman" w:hAnsi="Times New Roman" w:cs="Times New Roman"/>
          <w:color w:val="000000"/>
          <w:sz w:val="24"/>
          <w:szCs w:val="24"/>
          <w:u w:val="single"/>
          <w:lang w:eastAsia="lt-LT"/>
        </w:rPr>
        <w:t>___________________________________</w:t>
      </w:r>
    </w:p>
    <w:p w14:paraId="117B8184" w14:textId="77777777" w:rsidR="008B149A" w:rsidRPr="00981D45" w:rsidRDefault="008B149A" w:rsidP="008B149A">
      <w:pPr>
        <w:spacing w:after="0" w:line="240" w:lineRule="auto"/>
        <w:jc w:val="center"/>
        <w:rPr>
          <w:rFonts w:ascii="Times New Roman" w:eastAsia="Times New Roman" w:hAnsi="Times New Roman" w:cs="Times New Roman"/>
          <w:sz w:val="24"/>
          <w:szCs w:val="24"/>
          <w:u w:val="single"/>
          <w:lang w:eastAsia="lt-LT"/>
        </w:rPr>
      </w:pPr>
    </w:p>
    <w:p w14:paraId="4A245F9F" w14:textId="10744A21" w:rsidR="008B149A" w:rsidRPr="00981D45" w:rsidRDefault="008B149A" w:rsidP="008B149A">
      <w:pPr>
        <w:spacing w:after="0" w:line="240" w:lineRule="auto"/>
        <w:jc w:val="center"/>
        <w:rPr>
          <w:rFonts w:ascii="Times New Roman" w:eastAsia="Times New Roman" w:hAnsi="Times New Roman" w:cs="Times New Roman"/>
          <w:sz w:val="24"/>
          <w:szCs w:val="24"/>
          <w:lang w:eastAsia="lt-LT"/>
        </w:rPr>
      </w:pPr>
      <w:r w:rsidRPr="00981D45">
        <w:rPr>
          <w:rFonts w:ascii="Times New Roman" w:eastAsia="Times New Roman" w:hAnsi="Times New Roman" w:cs="Times New Roman"/>
          <w:color w:val="000000"/>
          <w:sz w:val="24"/>
          <w:szCs w:val="24"/>
          <w:lang w:eastAsia="lt-LT"/>
        </w:rPr>
        <w:t> (T</w:t>
      </w:r>
      <w:r w:rsidR="00247F84" w:rsidRPr="00981D45">
        <w:rPr>
          <w:rFonts w:ascii="Times New Roman" w:eastAsia="Times New Roman" w:hAnsi="Times New Roman" w:cs="Times New Roman"/>
          <w:color w:val="000000"/>
          <w:sz w:val="24"/>
          <w:szCs w:val="24"/>
          <w:lang w:eastAsia="lt-LT"/>
        </w:rPr>
        <w:t>ie</w:t>
      </w:r>
      <w:r w:rsidRPr="00981D45">
        <w:rPr>
          <w:rFonts w:ascii="Times New Roman" w:eastAsia="Times New Roman" w:hAnsi="Times New Roman" w:cs="Times New Roman"/>
          <w:color w:val="000000"/>
          <w:sz w:val="24"/>
          <w:szCs w:val="24"/>
          <w:lang w:eastAsia="lt-LT"/>
        </w:rPr>
        <w:t>kėjo/subt</w:t>
      </w:r>
      <w:r w:rsidR="00247F84" w:rsidRPr="00981D45">
        <w:rPr>
          <w:rFonts w:ascii="Times New Roman" w:eastAsia="Times New Roman" w:hAnsi="Times New Roman" w:cs="Times New Roman"/>
          <w:color w:val="000000"/>
          <w:sz w:val="24"/>
          <w:szCs w:val="24"/>
          <w:lang w:eastAsia="lt-LT"/>
        </w:rPr>
        <w:t>ie</w:t>
      </w:r>
      <w:r w:rsidRPr="00981D45">
        <w:rPr>
          <w:rFonts w:ascii="Times New Roman" w:eastAsia="Times New Roman" w:hAnsi="Times New Roman" w:cs="Times New Roman"/>
          <w:color w:val="000000"/>
          <w:sz w:val="24"/>
          <w:szCs w:val="24"/>
          <w:lang w:eastAsia="lt-LT"/>
        </w:rPr>
        <w:t>kėjo pavadinimas)</w:t>
      </w:r>
    </w:p>
    <w:p w14:paraId="70753937" w14:textId="77777777" w:rsidR="008B149A" w:rsidRPr="00981D45" w:rsidRDefault="008B149A" w:rsidP="008B149A">
      <w:pPr>
        <w:spacing w:after="0" w:line="240" w:lineRule="auto"/>
        <w:rPr>
          <w:rFonts w:ascii="Times New Roman" w:eastAsia="Times New Roman" w:hAnsi="Times New Roman" w:cs="Times New Roman"/>
          <w:sz w:val="24"/>
          <w:szCs w:val="24"/>
          <w:lang w:eastAsia="lt-LT"/>
        </w:rPr>
      </w:pPr>
    </w:p>
    <w:p w14:paraId="5C20E6BE" w14:textId="77777777" w:rsidR="008B149A" w:rsidRPr="00981D45" w:rsidRDefault="008B149A" w:rsidP="008B149A">
      <w:pPr>
        <w:spacing w:after="0" w:line="240" w:lineRule="auto"/>
        <w:rPr>
          <w:rFonts w:ascii="Times New Roman" w:eastAsia="Times New Roman" w:hAnsi="Times New Roman" w:cs="Times New Roman"/>
          <w:sz w:val="24"/>
          <w:szCs w:val="24"/>
          <w:lang w:eastAsia="lt-LT"/>
        </w:rPr>
      </w:pPr>
    </w:p>
    <w:p w14:paraId="7540F949" w14:textId="77777777" w:rsidR="008B149A" w:rsidRPr="00981D45" w:rsidRDefault="008B149A" w:rsidP="008B149A">
      <w:pPr>
        <w:spacing w:after="0" w:line="240" w:lineRule="auto"/>
        <w:rPr>
          <w:rFonts w:ascii="Times New Roman" w:eastAsia="Times New Roman" w:hAnsi="Times New Roman" w:cs="Times New Roman"/>
          <w:color w:val="000000"/>
          <w:sz w:val="24"/>
          <w:szCs w:val="24"/>
          <w:lang w:eastAsia="lt-LT"/>
        </w:rPr>
      </w:pPr>
      <w:r w:rsidRPr="00981D45">
        <w:rPr>
          <w:rFonts w:ascii="Times New Roman" w:eastAsia="Times New Roman" w:hAnsi="Times New Roman" w:cs="Times New Roman"/>
          <w:color w:val="000000"/>
          <w:sz w:val="24"/>
          <w:szCs w:val="24"/>
          <w:lang w:eastAsia="lt-LT"/>
        </w:rPr>
        <w:t>___________________________________</w:t>
      </w:r>
    </w:p>
    <w:p w14:paraId="58A865CC" w14:textId="77777777" w:rsidR="008B149A" w:rsidRPr="00981D45" w:rsidRDefault="008B149A" w:rsidP="008B149A">
      <w:pPr>
        <w:spacing w:after="0" w:line="240" w:lineRule="auto"/>
        <w:rPr>
          <w:rFonts w:ascii="Times New Roman" w:eastAsia="Times New Roman" w:hAnsi="Times New Roman" w:cs="Times New Roman"/>
          <w:color w:val="000000"/>
          <w:sz w:val="24"/>
          <w:szCs w:val="24"/>
          <w:lang w:eastAsia="lt-LT"/>
        </w:rPr>
      </w:pPr>
      <w:r w:rsidRPr="00981D45">
        <w:rPr>
          <w:rFonts w:ascii="Times New Roman" w:eastAsia="Times New Roman" w:hAnsi="Times New Roman" w:cs="Times New Roman"/>
          <w:color w:val="000000"/>
          <w:sz w:val="24"/>
          <w:szCs w:val="24"/>
          <w:lang w:eastAsia="lt-LT"/>
        </w:rPr>
        <w:t xml:space="preserve"> (Pirkimo vykdytojo pavadinimas)</w:t>
      </w:r>
    </w:p>
    <w:p w14:paraId="4F561BC0" w14:textId="77777777" w:rsidR="008B149A" w:rsidRPr="00981D45" w:rsidRDefault="008B149A" w:rsidP="008B149A">
      <w:pPr>
        <w:spacing w:after="0" w:line="240" w:lineRule="auto"/>
        <w:jc w:val="center"/>
        <w:rPr>
          <w:rFonts w:ascii="Times New Roman" w:eastAsia="Times New Roman" w:hAnsi="Times New Roman" w:cs="Times New Roman"/>
          <w:b/>
          <w:bCs/>
          <w:smallCaps/>
          <w:color w:val="000000"/>
          <w:sz w:val="24"/>
          <w:szCs w:val="24"/>
          <w:lang w:eastAsia="lt-LT"/>
        </w:rPr>
      </w:pPr>
    </w:p>
    <w:p w14:paraId="35736A05" w14:textId="77777777" w:rsidR="008B149A" w:rsidRPr="00981D45" w:rsidRDefault="008B149A" w:rsidP="008B149A">
      <w:pPr>
        <w:spacing w:after="0" w:line="240" w:lineRule="auto"/>
        <w:jc w:val="center"/>
        <w:rPr>
          <w:rFonts w:ascii="Times New Roman" w:eastAsia="Times New Roman" w:hAnsi="Times New Roman" w:cs="Times New Roman"/>
          <w:b/>
          <w:bCs/>
          <w:smallCaps/>
          <w:color w:val="000000"/>
          <w:sz w:val="24"/>
          <w:szCs w:val="24"/>
          <w:lang w:eastAsia="lt-LT"/>
        </w:rPr>
      </w:pPr>
    </w:p>
    <w:p w14:paraId="27B7106B" w14:textId="36D16AC5" w:rsidR="008B149A" w:rsidRPr="00981D45" w:rsidRDefault="008B149A" w:rsidP="008B149A">
      <w:pPr>
        <w:spacing w:after="0" w:line="240" w:lineRule="auto"/>
        <w:jc w:val="center"/>
        <w:rPr>
          <w:rFonts w:ascii="Times New Roman" w:eastAsia="Times New Roman" w:hAnsi="Times New Roman" w:cs="Times New Roman"/>
          <w:sz w:val="24"/>
          <w:szCs w:val="24"/>
          <w:lang w:eastAsia="lt-LT"/>
        </w:rPr>
      </w:pPr>
      <w:r w:rsidRPr="00981D45">
        <w:rPr>
          <w:rFonts w:ascii="Times New Roman" w:eastAsia="Times New Roman" w:hAnsi="Times New Roman" w:cs="Times New Roman"/>
          <w:b/>
          <w:bCs/>
          <w:smallCaps/>
          <w:color w:val="000000"/>
          <w:sz w:val="24"/>
          <w:szCs w:val="24"/>
          <w:lang w:eastAsia="lt-LT"/>
        </w:rPr>
        <w:t>T</w:t>
      </w:r>
      <w:r w:rsidR="000D24E8" w:rsidRPr="00981D45">
        <w:rPr>
          <w:rFonts w:ascii="Times New Roman" w:eastAsia="Times New Roman" w:hAnsi="Times New Roman" w:cs="Times New Roman"/>
          <w:b/>
          <w:bCs/>
          <w:smallCaps/>
          <w:color w:val="000000"/>
          <w:sz w:val="24"/>
          <w:szCs w:val="24"/>
          <w:lang w:eastAsia="lt-LT"/>
        </w:rPr>
        <w:t>IE</w:t>
      </w:r>
      <w:r w:rsidRPr="00981D45">
        <w:rPr>
          <w:rFonts w:ascii="Times New Roman" w:eastAsia="Times New Roman" w:hAnsi="Times New Roman" w:cs="Times New Roman"/>
          <w:b/>
          <w:bCs/>
          <w:smallCaps/>
          <w:color w:val="000000"/>
          <w:sz w:val="24"/>
          <w:szCs w:val="24"/>
          <w:lang w:eastAsia="lt-LT"/>
        </w:rPr>
        <w:t>KĖJO/ SUBT</w:t>
      </w:r>
      <w:r w:rsidR="00247F84" w:rsidRPr="00981D45">
        <w:rPr>
          <w:rFonts w:ascii="Times New Roman" w:eastAsia="Times New Roman" w:hAnsi="Times New Roman" w:cs="Times New Roman"/>
          <w:b/>
          <w:bCs/>
          <w:smallCaps/>
          <w:color w:val="000000"/>
          <w:sz w:val="24"/>
          <w:szCs w:val="24"/>
          <w:lang w:eastAsia="lt-LT"/>
        </w:rPr>
        <w:t>IE</w:t>
      </w:r>
      <w:r w:rsidRPr="00981D45">
        <w:rPr>
          <w:rFonts w:ascii="Times New Roman" w:eastAsia="Times New Roman" w:hAnsi="Times New Roman" w:cs="Times New Roman"/>
          <w:b/>
          <w:bCs/>
          <w:smallCaps/>
          <w:color w:val="000000"/>
          <w:sz w:val="24"/>
          <w:szCs w:val="24"/>
          <w:lang w:eastAsia="lt-LT"/>
        </w:rPr>
        <w:t>KĖJO  DEKLARACIJA</w:t>
      </w:r>
    </w:p>
    <w:p w14:paraId="34FDA11A" w14:textId="77777777" w:rsidR="008B149A" w:rsidRPr="00981D45" w:rsidRDefault="008B149A" w:rsidP="008B149A">
      <w:pPr>
        <w:shd w:val="clear" w:color="auto" w:fill="FFFFFF"/>
        <w:spacing w:after="0" w:line="240" w:lineRule="auto"/>
        <w:jc w:val="center"/>
        <w:rPr>
          <w:rFonts w:ascii="Times New Roman" w:eastAsia="Times New Roman" w:hAnsi="Times New Roman" w:cs="Times New Roman"/>
          <w:sz w:val="24"/>
          <w:szCs w:val="24"/>
          <w:lang w:eastAsia="lt-LT"/>
        </w:rPr>
      </w:pPr>
      <w:r w:rsidRPr="00981D45">
        <w:rPr>
          <w:rFonts w:ascii="Times New Roman" w:eastAsia="Times New Roman" w:hAnsi="Times New Roman" w:cs="Times New Roman"/>
          <w:sz w:val="24"/>
          <w:szCs w:val="24"/>
          <w:lang w:eastAsia="lt-LT"/>
        </w:rPr>
        <w:t> </w:t>
      </w:r>
    </w:p>
    <w:p w14:paraId="011A402F" w14:textId="77777777" w:rsidR="008B149A" w:rsidRPr="00981D45" w:rsidRDefault="008B149A" w:rsidP="008B149A">
      <w:pPr>
        <w:spacing w:after="0" w:line="240" w:lineRule="auto"/>
        <w:jc w:val="center"/>
        <w:rPr>
          <w:rFonts w:ascii="Times New Roman" w:eastAsia="Times New Roman" w:hAnsi="Times New Roman" w:cs="Times New Roman"/>
          <w:sz w:val="24"/>
          <w:szCs w:val="24"/>
          <w:lang w:eastAsia="lt-LT"/>
        </w:rPr>
      </w:pPr>
      <w:r w:rsidRPr="00981D45">
        <w:rPr>
          <w:rFonts w:ascii="Times New Roman" w:eastAsia="Times New Roman" w:hAnsi="Times New Roman" w:cs="Times New Roman"/>
          <w:color w:val="000000"/>
          <w:sz w:val="24"/>
          <w:szCs w:val="24"/>
          <w:lang w:eastAsia="lt-LT"/>
        </w:rPr>
        <w:t>__________________</w:t>
      </w:r>
    </w:p>
    <w:p w14:paraId="671D0777" w14:textId="77777777" w:rsidR="008B149A" w:rsidRPr="00981D45" w:rsidRDefault="008B149A" w:rsidP="008B149A">
      <w:pPr>
        <w:spacing w:after="0" w:line="240" w:lineRule="auto"/>
        <w:jc w:val="center"/>
        <w:rPr>
          <w:rFonts w:ascii="Times New Roman" w:eastAsia="Times New Roman" w:hAnsi="Times New Roman" w:cs="Times New Roman"/>
          <w:sz w:val="24"/>
          <w:szCs w:val="24"/>
          <w:lang w:eastAsia="lt-LT"/>
        </w:rPr>
      </w:pPr>
      <w:r w:rsidRPr="00981D45">
        <w:rPr>
          <w:rFonts w:ascii="Times New Roman" w:eastAsia="Times New Roman" w:hAnsi="Times New Roman" w:cs="Times New Roman"/>
          <w:color w:val="000000"/>
          <w:sz w:val="24"/>
          <w:szCs w:val="24"/>
          <w:lang w:eastAsia="lt-LT"/>
        </w:rPr>
        <w:t>(Data)</w:t>
      </w:r>
    </w:p>
    <w:p w14:paraId="5FB44981" w14:textId="77777777" w:rsidR="008B149A" w:rsidRPr="00981D45" w:rsidRDefault="008B149A" w:rsidP="008B149A">
      <w:pPr>
        <w:spacing w:after="0" w:line="240" w:lineRule="auto"/>
        <w:rPr>
          <w:rFonts w:ascii="Times New Roman" w:eastAsia="Times New Roman" w:hAnsi="Times New Roman" w:cs="Times New Roman"/>
          <w:sz w:val="24"/>
          <w:szCs w:val="24"/>
          <w:lang w:eastAsia="lt-LT"/>
        </w:rPr>
      </w:pPr>
    </w:p>
    <w:p w14:paraId="2274C709" w14:textId="38F5E80B" w:rsidR="008B149A" w:rsidRPr="00981D45" w:rsidRDefault="008B149A" w:rsidP="008B149A">
      <w:pPr>
        <w:spacing w:after="150" w:line="240" w:lineRule="auto"/>
        <w:jc w:val="both"/>
        <w:rPr>
          <w:rFonts w:ascii="Times New Roman" w:eastAsia="Times New Roman" w:hAnsi="Times New Roman" w:cs="Times New Roman"/>
          <w:color w:val="000000"/>
          <w:sz w:val="24"/>
          <w:szCs w:val="24"/>
          <w:lang w:eastAsia="lt-LT"/>
        </w:rPr>
      </w:pPr>
      <w:r w:rsidRPr="00981D45">
        <w:rPr>
          <w:rFonts w:ascii="Times New Roman" w:eastAsia="Times New Roman" w:hAnsi="Times New Roman" w:cs="Times New Roman"/>
          <w:color w:val="000000"/>
          <w:sz w:val="24"/>
          <w:szCs w:val="24"/>
          <w:lang w:eastAsia="lt-LT"/>
        </w:rPr>
        <w:t>Patvirtinu, kad mano atstovaujamo t</w:t>
      </w:r>
      <w:r w:rsidR="00247F84" w:rsidRPr="00981D45">
        <w:rPr>
          <w:rFonts w:ascii="Times New Roman" w:eastAsia="Times New Roman" w:hAnsi="Times New Roman" w:cs="Times New Roman"/>
          <w:color w:val="000000"/>
          <w:sz w:val="24"/>
          <w:szCs w:val="24"/>
          <w:lang w:eastAsia="lt-LT"/>
        </w:rPr>
        <w:t>ie</w:t>
      </w:r>
      <w:r w:rsidRPr="00981D45">
        <w:rPr>
          <w:rFonts w:ascii="Times New Roman" w:eastAsia="Times New Roman" w:hAnsi="Times New Roman" w:cs="Times New Roman"/>
          <w:color w:val="000000"/>
          <w:sz w:val="24"/>
          <w:szCs w:val="24"/>
          <w:lang w:eastAsia="lt-LT"/>
        </w:rPr>
        <w:t>kėjo/subt</w:t>
      </w:r>
      <w:r w:rsidR="00247F84" w:rsidRPr="00981D45">
        <w:rPr>
          <w:rFonts w:ascii="Times New Roman" w:eastAsia="Times New Roman" w:hAnsi="Times New Roman" w:cs="Times New Roman"/>
          <w:color w:val="000000"/>
          <w:sz w:val="24"/>
          <w:szCs w:val="24"/>
          <w:lang w:eastAsia="lt-LT"/>
        </w:rPr>
        <w:t>ie</w:t>
      </w:r>
      <w:r w:rsidRPr="00981D45">
        <w:rPr>
          <w:rFonts w:ascii="Times New Roman" w:eastAsia="Times New Roman" w:hAnsi="Times New Roman" w:cs="Times New Roman"/>
          <w:color w:val="000000"/>
          <w:sz w:val="24"/>
          <w:szCs w:val="24"/>
          <w:lang w:eastAsia="lt-LT"/>
        </w:rPr>
        <w:t>kėjo sudėtyje nėra Rusijos dalyvavimo, viršijančio 2014 m. liepos 31 d. Tarybos reglamento (ES) Nr. 833/2014 dėl ribojamųjų priemonių atsižvelgiant į Rusijos veiksmus, kuriais destabilizuojama padėtis Ukrainoje, su visais pakeitimais, nustatytas ribas t.y.:</w:t>
      </w:r>
    </w:p>
    <w:p w14:paraId="750470B2" w14:textId="5C75F897" w:rsidR="008B149A" w:rsidRPr="00981D45" w:rsidRDefault="008B149A" w:rsidP="008B149A">
      <w:pPr>
        <w:spacing w:after="150" w:line="240" w:lineRule="auto"/>
        <w:jc w:val="both"/>
        <w:rPr>
          <w:rFonts w:ascii="Times New Roman" w:eastAsia="Times New Roman" w:hAnsi="Times New Roman" w:cs="Times New Roman"/>
          <w:color w:val="000000"/>
          <w:sz w:val="24"/>
          <w:szCs w:val="24"/>
          <w:lang w:eastAsia="lt-LT"/>
        </w:rPr>
      </w:pPr>
      <w:r w:rsidRPr="00981D45">
        <w:rPr>
          <w:rFonts w:ascii="Times New Roman" w:eastAsia="Times New Roman" w:hAnsi="Times New Roman" w:cs="Times New Roman"/>
          <w:color w:val="000000" w:themeColor="text1"/>
          <w:sz w:val="24"/>
          <w:szCs w:val="24"/>
          <w:lang w:eastAsia="lt-LT"/>
        </w:rPr>
        <w:t xml:space="preserve">(a) mano atstovaujamas </w:t>
      </w:r>
      <w:r w:rsidRPr="00981D45">
        <w:rPr>
          <w:rFonts w:ascii="Times New Roman" w:eastAsia="Times New Roman" w:hAnsi="Times New Roman" w:cs="Times New Roman"/>
          <w:color w:val="000000"/>
          <w:sz w:val="24"/>
          <w:szCs w:val="24"/>
          <w:lang w:eastAsia="lt-LT"/>
        </w:rPr>
        <w:t>t</w:t>
      </w:r>
      <w:r w:rsidR="00247F84" w:rsidRPr="00981D45">
        <w:rPr>
          <w:rFonts w:ascii="Times New Roman" w:eastAsia="Times New Roman" w:hAnsi="Times New Roman" w:cs="Times New Roman"/>
          <w:color w:val="000000"/>
          <w:sz w:val="24"/>
          <w:szCs w:val="24"/>
          <w:lang w:eastAsia="lt-LT"/>
        </w:rPr>
        <w:t>ie</w:t>
      </w:r>
      <w:r w:rsidRPr="00981D45">
        <w:rPr>
          <w:rFonts w:ascii="Times New Roman" w:eastAsia="Times New Roman" w:hAnsi="Times New Roman" w:cs="Times New Roman"/>
          <w:color w:val="000000"/>
          <w:sz w:val="24"/>
          <w:szCs w:val="24"/>
          <w:lang w:eastAsia="lt-LT"/>
        </w:rPr>
        <w:t>kėjas/subt</w:t>
      </w:r>
      <w:r w:rsidR="00247F84" w:rsidRPr="00981D45">
        <w:rPr>
          <w:rFonts w:ascii="Times New Roman" w:eastAsia="Times New Roman" w:hAnsi="Times New Roman" w:cs="Times New Roman"/>
          <w:color w:val="000000"/>
          <w:sz w:val="24"/>
          <w:szCs w:val="24"/>
          <w:lang w:eastAsia="lt-LT"/>
        </w:rPr>
        <w:t>ie</w:t>
      </w:r>
      <w:r w:rsidRPr="00981D45">
        <w:rPr>
          <w:rFonts w:ascii="Times New Roman" w:eastAsia="Times New Roman" w:hAnsi="Times New Roman" w:cs="Times New Roman"/>
          <w:color w:val="000000"/>
          <w:sz w:val="24"/>
          <w:szCs w:val="24"/>
          <w:lang w:eastAsia="lt-LT"/>
        </w:rPr>
        <w:t>kėjas</w:t>
      </w:r>
      <w:r w:rsidRPr="00981D45" w:rsidDel="006157AF">
        <w:rPr>
          <w:rFonts w:ascii="Times New Roman" w:eastAsia="Times New Roman" w:hAnsi="Times New Roman" w:cs="Times New Roman"/>
          <w:color w:val="000000" w:themeColor="text1"/>
          <w:sz w:val="24"/>
          <w:szCs w:val="24"/>
          <w:lang w:eastAsia="lt-LT"/>
        </w:rPr>
        <w:t xml:space="preserve"> </w:t>
      </w:r>
      <w:r w:rsidRPr="00981D45">
        <w:rPr>
          <w:rFonts w:ascii="Times New Roman" w:eastAsia="Times New Roman" w:hAnsi="Times New Roman" w:cs="Times New Roman"/>
          <w:color w:val="000000" w:themeColor="text1"/>
          <w:sz w:val="24"/>
          <w:szCs w:val="24"/>
          <w:lang w:eastAsia="lt-LT"/>
        </w:rPr>
        <w:t>(ir nė vienas iš t</w:t>
      </w:r>
      <w:r w:rsidR="00247F84" w:rsidRPr="00981D45">
        <w:rPr>
          <w:rFonts w:ascii="Times New Roman" w:eastAsia="Times New Roman" w:hAnsi="Times New Roman" w:cs="Times New Roman"/>
          <w:color w:val="000000" w:themeColor="text1"/>
          <w:sz w:val="24"/>
          <w:szCs w:val="24"/>
          <w:lang w:eastAsia="lt-LT"/>
        </w:rPr>
        <w:t>ie</w:t>
      </w:r>
      <w:r w:rsidRPr="00981D45">
        <w:rPr>
          <w:rFonts w:ascii="Times New Roman" w:eastAsia="Times New Roman" w:hAnsi="Times New Roman" w:cs="Times New Roman"/>
          <w:color w:val="000000" w:themeColor="text1"/>
          <w:sz w:val="24"/>
          <w:szCs w:val="24"/>
          <w:lang w:eastAsia="lt-LT"/>
        </w:rPr>
        <w:t>kėjų grupės narių) nėra Rusijos pilietis arba Rusijoje įsisteigęs fizinis ar juridinis asmuo, subjektas ar įstaiga;</w:t>
      </w:r>
    </w:p>
    <w:p w14:paraId="466440FE" w14:textId="385AFC20" w:rsidR="008B149A" w:rsidRPr="00981D45" w:rsidRDefault="008B149A" w:rsidP="008B149A">
      <w:pPr>
        <w:spacing w:after="150" w:line="240" w:lineRule="auto"/>
        <w:jc w:val="both"/>
        <w:rPr>
          <w:rFonts w:ascii="Times New Roman" w:eastAsia="Times New Roman" w:hAnsi="Times New Roman" w:cs="Times New Roman"/>
          <w:color w:val="000000"/>
          <w:sz w:val="24"/>
          <w:szCs w:val="24"/>
          <w:lang w:eastAsia="lt-LT"/>
        </w:rPr>
      </w:pPr>
      <w:r w:rsidRPr="00981D45">
        <w:rPr>
          <w:rFonts w:ascii="Times New Roman" w:eastAsia="Times New Roman" w:hAnsi="Times New Roman" w:cs="Times New Roman"/>
          <w:color w:val="000000" w:themeColor="text1"/>
          <w:sz w:val="24"/>
          <w:szCs w:val="24"/>
          <w:lang w:eastAsia="lt-LT"/>
        </w:rPr>
        <w:t xml:space="preserve">(b) mano atstovaujamas </w:t>
      </w:r>
      <w:r w:rsidRPr="00981D45">
        <w:rPr>
          <w:rFonts w:ascii="Times New Roman" w:eastAsia="Times New Roman" w:hAnsi="Times New Roman" w:cs="Times New Roman"/>
          <w:color w:val="000000"/>
          <w:sz w:val="24"/>
          <w:szCs w:val="24"/>
          <w:lang w:eastAsia="lt-LT"/>
        </w:rPr>
        <w:t>t</w:t>
      </w:r>
      <w:r w:rsidR="00247F84" w:rsidRPr="00981D45">
        <w:rPr>
          <w:rFonts w:ascii="Times New Roman" w:eastAsia="Times New Roman" w:hAnsi="Times New Roman" w:cs="Times New Roman"/>
          <w:color w:val="000000"/>
          <w:sz w:val="24"/>
          <w:szCs w:val="24"/>
          <w:lang w:eastAsia="lt-LT"/>
        </w:rPr>
        <w:t>ie</w:t>
      </w:r>
      <w:r w:rsidRPr="00981D45">
        <w:rPr>
          <w:rFonts w:ascii="Times New Roman" w:eastAsia="Times New Roman" w:hAnsi="Times New Roman" w:cs="Times New Roman"/>
          <w:color w:val="000000"/>
          <w:sz w:val="24"/>
          <w:szCs w:val="24"/>
          <w:lang w:eastAsia="lt-LT"/>
        </w:rPr>
        <w:t>kėjas/sub</w:t>
      </w:r>
      <w:r w:rsidR="00C06AF4" w:rsidRPr="00981D45">
        <w:rPr>
          <w:rFonts w:ascii="Times New Roman" w:eastAsia="Times New Roman" w:hAnsi="Times New Roman" w:cs="Times New Roman"/>
          <w:color w:val="000000"/>
          <w:sz w:val="24"/>
          <w:szCs w:val="24"/>
          <w:lang w:eastAsia="lt-LT"/>
        </w:rPr>
        <w:t>t</w:t>
      </w:r>
      <w:r w:rsidR="00247F84" w:rsidRPr="00981D45">
        <w:rPr>
          <w:rFonts w:ascii="Times New Roman" w:eastAsia="Times New Roman" w:hAnsi="Times New Roman" w:cs="Times New Roman"/>
          <w:color w:val="000000"/>
          <w:sz w:val="24"/>
          <w:szCs w:val="24"/>
          <w:lang w:eastAsia="lt-LT"/>
        </w:rPr>
        <w:t>ie</w:t>
      </w:r>
      <w:r w:rsidRPr="00981D45">
        <w:rPr>
          <w:rFonts w:ascii="Times New Roman" w:eastAsia="Times New Roman" w:hAnsi="Times New Roman" w:cs="Times New Roman"/>
          <w:color w:val="000000"/>
          <w:sz w:val="24"/>
          <w:szCs w:val="24"/>
          <w:lang w:eastAsia="lt-LT"/>
        </w:rPr>
        <w:t>kėjas</w:t>
      </w:r>
      <w:r w:rsidRPr="00981D45" w:rsidDel="006157AF">
        <w:rPr>
          <w:rFonts w:ascii="Times New Roman" w:eastAsia="Times New Roman" w:hAnsi="Times New Roman" w:cs="Times New Roman"/>
          <w:color w:val="000000" w:themeColor="text1"/>
          <w:sz w:val="24"/>
          <w:szCs w:val="24"/>
          <w:lang w:eastAsia="lt-LT"/>
        </w:rPr>
        <w:t xml:space="preserve"> </w:t>
      </w:r>
      <w:r w:rsidRPr="00981D45">
        <w:rPr>
          <w:rFonts w:ascii="Times New Roman" w:eastAsia="Times New Roman" w:hAnsi="Times New Roman" w:cs="Times New Roman"/>
          <w:color w:val="000000" w:themeColor="text1"/>
          <w:sz w:val="24"/>
          <w:szCs w:val="24"/>
          <w:lang w:eastAsia="lt-LT"/>
        </w:rPr>
        <w:t>(ir nė vienas iš t</w:t>
      </w:r>
      <w:r w:rsidR="00247F84" w:rsidRPr="00981D45">
        <w:rPr>
          <w:rFonts w:ascii="Times New Roman" w:eastAsia="Times New Roman" w:hAnsi="Times New Roman" w:cs="Times New Roman"/>
          <w:color w:val="000000" w:themeColor="text1"/>
          <w:sz w:val="24"/>
          <w:szCs w:val="24"/>
          <w:lang w:eastAsia="lt-LT"/>
        </w:rPr>
        <w:t>ie</w:t>
      </w:r>
      <w:r w:rsidRPr="00981D45">
        <w:rPr>
          <w:rFonts w:ascii="Times New Roman" w:eastAsia="Times New Roman" w:hAnsi="Times New Roman" w:cs="Times New Roman"/>
          <w:color w:val="000000" w:themeColor="text1"/>
          <w:sz w:val="24"/>
          <w:szCs w:val="24"/>
          <w:lang w:eastAsia="lt-LT"/>
        </w:rPr>
        <w:t>kėjų grupės narių) nėra juridinis asmuo, subjektas ar įstaiga, kurio nuosavybės teisės tiesiogiai ar netiesiogiai daugiau kaip 50 % priklauso šios dalies a) punkte nurodytam subjektui;</w:t>
      </w:r>
    </w:p>
    <w:p w14:paraId="0F1E3282" w14:textId="77777777" w:rsidR="008B149A" w:rsidRPr="00981D45" w:rsidRDefault="008B149A" w:rsidP="008B149A">
      <w:pPr>
        <w:spacing w:after="150" w:line="240" w:lineRule="auto"/>
        <w:jc w:val="both"/>
        <w:rPr>
          <w:rFonts w:ascii="Times New Roman" w:eastAsia="Times New Roman" w:hAnsi="Times New Roman" w:cs="Times New Roman"/>
          <w:color w:val="000000"/>
          <w:sz w:val="24"/>
          <w:szCs w:val="24"/>
          <w:lang w:eastAsia="lt-LT"/>
        </w:rPr>
      </w:pPr>
      <w:r w:rsidRPr="00981D45">
        <w:rPr>
          <w:rFonts w:ascii="Times New Roman" w:eastAsia="Times New Roman" w:hAnsi="Times New Roman" w:cs="Times New Roman"/>
          <w:color w:val="000000"/>
          <w:sz w:val="24"/>
          <w:szCs w:val="24"/>
          <w:lang w:eastAsia="lt-LT"/>
        </w:rPr>
        <w:t>(c) nei aš, nei mano atstovaujama bendrovė nėra fizinis ar juridinis asmuo, subjektas ar įstaiga, veikianti a) arba b) punkte nurodyto subjekto vardu ar jo nurodymu;</w:t>
      </w:r>
    </w:p>
    <w:p w14:paraId="14845DBA" w14:textId="1CEC21BD" w:rsidR="008B149A" w:rsidRPr="00981D45" w:rsidRDefault="008B149A" w:rsidP="008B149A">
      <w:pPr>
        <w:spacing w:after="150" w:line="240" w:lineRule="auto"/>
        <w:jc w:val="both"/>
        <w:rPr>
          <w:rFonts w:ascii="Times New Roman" w:eastAsia="Times New Roman" w:hAnsi="Times New Roman" w:cs="Times New Roman"/>
          <w:color w:val="000000"/>
          <w:sz w:val="24"/>
          <w:szCs w:val="24"/>
          <w:lang w:eastAsia="lt-LT"/>
        </w:rPr>
      </w:pPr>
      <w:r w:rsidRPr="00981D45">
        <w:rPr>
          <w:rFonts w:ascii="Times New Roman" w:eastAsia="Times New Roman" w:hAnsi="Times New Roman" w:cs="Times New Roman"/>
          <w:color w:val="000000"/>
          <w:sz w:val="24"/>
          <w:szCs w:val="24"/>
          <w:lang w:eastAsia="lt-LT"/>
        </w:rPr>
        <w:t>(d) a)-c) punktuose išvardyti subjektai nedalyvauja subt</w:t>
      </w:r>
      <w:r w:rsidR="002D650B" w:rsidRPr="00981D45">
        <w:rPr>
          <w:rFonts w:ascii="Times New Roman" w:eastAsia="Times New Roman" w:hAnsi="Times New Roman" w:cs="Times New Roman"/>
          <w:color w:val="000000"/>
          <w:sz w:val="24"/>
          <w:szCs w:val="24"/>
          <w:lang w:eastAsia="lt-LT"/>
        </w:rPr>
        <w:t>ie</w:t>
      </w:r>
      <w:r w:rsidRPr="00981D45">
        <w:rPr>
          <w:rFonts w:ascii="Times New Roman" w:eastAsia="Times New Roman" w:hAnsi="Times New Roman" w:cs="Times New Roman"/>
          <w:color w:val="000000"/>
          <w:sz w:val="24"/>
          <w:szCs w:val="24"/>
          <w:lang w:eastAsia="lt-LT"/>
        </w:rPr>
        <w:t>kėjais, t</w:t>
      </w:r>
      <w:r w:rsidR="002D650B" w:rsidRPr="00981D45">
        <w:rPr>
          <w:rFonts w:ascii="Times New Roman" w:eastAsia="Times New Roman" w:hAnsi="Times New Roman" w:cs="Times New Roman"/>
          <w:color w:val="000000"/>
          <w:sz w:val="24"/>
          <w:szCs w:val="24"/>
          <w:lang w:eastAsia="lt-LT"/>
        </w:rPr>
        <w:t>ie</w:t>
      </w:r>
      <w:r w:rsidRPr="00981D45">
        <w:rPr>
          <w:rFonts w:ascii="Times New Roman" w:eastAsia="Times New Roman" w:hAnsi="Times New Roman" w:cs="Times New Roman"/>
          <w:color w:val="000000"/>
          <w:sz w:val="24"/>
          <w:szCs w:val="24"/>
          <w:lang w:eastAsia="lt-LT"/>
        </w:rPr>
        <w:t>kėjais ar subjektais, kurių pajėgumais remiasi mano atstovaujamas t</w:t>
      </w:r>
      <w:r w:rsidR="002D650B" w:rsidRPr="00981D45">
        <w:rPr>
          <w:rFonts w:ascii="Times New Roman" w:eastAsia="Times New Roman" w:hAnsi="Times New Roman" w:cs="Times New Roman"/>
          <w:color w:val="000000"/>
          <w:sz w:val="24"/>
          <w:szCs w:val="24"/>
          <w:lang w:eastAsia="lt-LT"/>
        </w:rPr>
        <w:t>ie</w:t>
      </w:r>
      <w:r w:rsidRPr="00981D45">
        <w:rPr>
          <w:rFonts w:ascii="Times New Roman" w:eastAsia="Times New Roman" w:hAnsi="Times New Roman" w:cs="Times New Roman"/>
          <w:color w:val="000000"/>
          <w:sz w:val="24"/>
          <w:szCs w:val="24"/>
          <w:lang w:eastAsia="lt-LT"/>
        </w:rPr>
        <w:t>kėjas, tais atvejais kai jiems tenka daugiau kaip 10 % sutarties vertės.</w:t>
      </w:r>
    </w:p>
    <w:p w14:paraId="350C5A66" w14:textId="1D0EFF3D" w:rsidR="008B149A" w:rsidRPr="00981D45" w:rsidRDefault="008B149A" w:rsidP="008B149A">
      <w:pPr>
        <w:spacing w:after="0" w:line="240" w:lineRule="auto"/>
        <w:jc w:val="both"/>
        <w:rPr>
          <w:rStyle w:val="normaltextrun"/>
          <w:rFonts w:ascii="Times New Roman" w:hAnsi="Times New Roman" w:cs="Times New Roman"/>
          <w:color w:val="000000"/>
          <w:sz w:val="24"/>
          <w:szCs w:val="24"/>
          <w:shd w:val="clear" w:color="auto" w:fill="FFFFFF"/>
        </w:rPr>
      </w:pPr>
      <w:r w:rsidRPr="00981D45">
        <w:rPr>
          <w:rFonts w:ascii="Times New Roman" w:eastAsia="Times New Roman" w:hAnsi="Times New Roman" w:cs="Times New Roman"/>
          <w:color w:val="000000"/>
          <w:sz w:val="24"/>
          <w:szCs w:val="24"/>
          <w:lang w:eastAsia="lt-LT"/>
        </w:rPr>
        <w:t>Patvirtinu, kad t</w:t>
      </w:r>
      <w:r w:rsidR="002D650B" w:rsidRPr="00981D45">
        <w:rPr>
          <w:rFonts w:ascii="Times New Roman" w:eastAsia="Times New Roman" w:hAnsi="Times New Roman" w:cs="Times New Roman"/>
          <w:color w:val="000000"/>
          <w:sz w:val="24"/>
          <w:szCs w:val="24"/>
          <w:lang w:eastAsia="lt-LT"/>
        </w:rPr>
        <w:t>ie</w:t>
      </w:r>
      <w:r w:rsidRPr="00981D45">
        <w:rPr>
          <w:rFonts w:ascii="Times New Roman" w:eastAsia="Times New Roman" w:hAnsi="Times New Roman" w:cs="Times New Roman"/>
          <w:color w:val="000000"/>
          <w:sz w:val="24"/>
          <w:szCs w:val="24"/>
          <w:lang w:eastAsia="lt-LT"/>
        </w:rPr>
        <w:t>kėjui/subt</w:t>
      </w:r>
      <w:r w:rsidR="002D650B" w:rsidRPr="00981D45">
        <w:rPr>
          <w:rFonts w:ascii="Times New Roman" w:eastAsia="Times New Roman" w:hAnsi="Times New Roman" w:cs="Times New Roman"/>
          <w:color w:val="000000"/>
          <w:sz w:val="24"/>
          <w:szCs w:val="24"/>
          <w:lang w:eastAsia="lt-LT"/>
        </w:rPr>
        <w:t>ie</w:t>
      </w:r>
      <w:r w:rsidRPr="00981D45">
        <w:rPr>
          <w:rFonts w:ascii="Times New Roman" w:eastAsia="Times New Roman" w:hAnsi="Times New Roman" w:cs="Times New Roman"/>
          <w:color w:val="000000"/>
          <w:sz w:val="24"/>
          <w:szCs w:val="24"/>
          <w:lang w:eastAsia="lt-LT"/>
        </w:rPr>
        <w:t xml:space="preserve">kėjui kuriuos esu pasitelkęs ar pasitelksiu ateityje, </w:t>
      </w:r>
      <w:r w:rsidRPr="00981D45">
        <w:rPr>
          <w:rFonts w:ascii="Times New Roman" w:hAnsi="Times New Roman" w:cs="Times New Roman"/>
          <w:sz w:val="24"/>
          <w:szCs w:val="24"/>
        </w:rPr>
        <w:t xml:space="preserve">ūkio subjektams, kurių pajėgumais remiuosi ar (ir) remsiuosi, prekių (ir jų sudedamųjų dalių) gamintojams </w:t>
      </w:r>
      <w:r w:rsidRPr="00981D45">
        <w:rPr>
          <w:rFonts w:ascii="Times New Roman" w:eastAsia="Times New Roman" w:hAnsi="Times New Roman" w:cs="Times New Roman"/>
          <w:color w:val="000000"/>
          <w:sz w:val="24"/>
          <w:szCs w:val="24"/>
          <w:lang w:eastAsia="lt-LT"/>
        </w:rPr>
        <w:t>netaikomos</w:t>
      </w:r>
      <w:r w:rsidRPr="00981D45">
        <w:rPr>
          <w:rFonts w:ascii="Times New Roman" w:hAnsi="Times New Roman" w:cs="Times New Roman"/>
          <w:sz w:val="24"/>
          <w:szCs w:val="24"/>
        </w:rPr>
        <w:t xml:space="preserve"> Lietuvos Respublikoje įgyvendinamos tarptautinės sankcijos, kaip tai apibrėžta Lietuvos Respublikos tarptautinių sankcijų įstatyme.</w:t>
      </w:r>
    </w:p>
    <w:p w14:paraId="35F4CCE1" w14:textId="77777777" w:rsidR="008B149A" w:rsidRPr="00981D45" w:rsidRDefault="008B149A" w:rsidP="008B149A">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0B6494B4" w14:textId="77777777" w:rsidR="008B149A" w:rsidRPr="00981D45" w:rsidRDefault="008B149A" w:rsidP="008B149A">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r w:rsidRPr="00981D45">
        <w:rPr>
          <w:rFonts w:ascii="Times New Roman" w:eastAsia="Times New Roman" w:hAnsi="Times New Roman" w:cs="Times New Roman"/>
          <w:color w:val="000000"/>
          <w:sz w:val="24"/>
          <w:szCs w:val="24"/>
          <w:lang w:eastAsia="lt-LT"/>
        </w:rPr>
        <w:t xml:space="preserve">Deklaruojamoms aplinkybėms pasikeitus, įsipareigoju nedelsiant apie tai informuoti Pirkimo vykdytoją. </w:t>
      </w:r>
    </w:p>
    <w:tbl>
      <w:tblPr>
        <w:tblW w:w="0" w:type="auto"/>
        <w:jc w:val="center"/>
        <w:tblCellMar>
          <w:top w:w="15" w:type="dxa"/>
          <w:left w:w="15" w:type="dxa"/>
          <w:bottom w:w="15" w:type="dxa"/>
          <w:right w:w="15" w:type="dxa"/>
        </w:tblCellMar>
        <w:tblLook w:val="04A0" w:firstRow="1" w:lastRow="0" w:firstColumn="1" w:lastColumn="0" w:noHBand="0" w:noVBand="1"/>
      </w:tblPr>
      <w:tblGrid>
        <w:gridCol w:w="1096"/>
        <w:gridCol w:w="222"/>
        <w:gridCol w:w="222"/>
        <w:gridCol w:w="222"/>
        <w:gridCol w:w="2842"/>
        <w:gridCol w:w="222"/>
      </w:tblGrid>
      <w:tr w:rsidR="008B149A" w:rsidRPr="00981D45" w14:paraId="7E21C660" w14:textId="77777777" w:rsidTr="00540DAE">
        <w:trPr>
          <w:jc w:val="center"/>
        </w:trPr>
        <w:tc>
          <w:tcPr>
            <w:tcW w:w="0" w:type="auto"/>
            <w:gridSpan w:val="6"/>
            <w:tcMar>
              <w:top w:w="0" w:type="dxa"/>
              <w:left w:w="108" w:type="dxa"/>
              <w:bottom w:w="0" w:type="dxa"/>
              <w:right w:w="108" w:type="dxa"/>
            </w:tcMar>
            <w:hideMark/>
          </w:tcPr>
          <w:p w14:paraId="2CA98360" w14:textId="77777777" w:rsidR="008B149A" w:rsidRPr="00981D45" w:rsidRDefault="008B149A" w:rsidP="00540DAE">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c>
      </w:tr>
      <w:tr w:rsidR="008B149A" w:rsidRPr="00981D45" w14:paraId="26B917D9" w14:textId="77777777" w:rsidTr="00540DAE">
        <w:trPr>
          <w:trHeight w:val="285"/>
          <w:jc w:val="center"/>
        </w:trPr>
        <w:tc>
          <w:tcPr>
            <w:tcW w:w="0" w:type="auto"/>
            <w:tcBorders>
              <w:bottom w:val="single" w:sz="4" w:space="0" w:color="000000" w:themeColor="text1"/>
            </w:tcBorders>
            <w:tcMar>
              <w:top w:w="0" w:type="dxa"/>
              <w:left w:w="108" w:type="dxa"/>
              <w:bottom w:w="0" w:type="dxa"/>
              <w:right w:w="108" w:type="dxa"/>
            </w:tcMar>
            <w:hideMark/>
          </w:tcPr>
          <w:p w14:paraId="70C43C2B" w14:textId="77777777" w:rsidR="008B149A" w:rsidRPr="00981D45" w:rsidRDefault="008B149A" w:rsidP="00540DAE">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33454205" w14:textId="77777777" w:rsidR="008B149A" w:rsidRPr="00981D45" w:rsidRDefault="008B149A" w:rsidP="00540DAE">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03029229" w14:textId="77777777" w:rsidR="008B149A" w:rsidRPr="00981D45" w:rsidRDefault="008B149A" w:rsidP="00540DAE">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14ADE84B" w14:textId="77777777" w:rsidR="008B149A" w:rsidRPr="00981D45" w:rsidRDefault="008B149A" w:rsidP="00540DAE">
            <w:pPr>
              <w:spacing w:after="0" w:line="240" w:lineRule="auto"/>
              <w:rPr>
                <w:rFonts w:ascii="Times New Roman" w:eastAsia="Times New Roman" w:hAnsi="Times New Roman" w:cs="Times New Roman"/>
                <w:sz w:val="24"/>
                <w:szCs w:val="24"/>
                <w:lang w:eastAsia="lt-LT"/>
              </w:rPr>
            </w:pPr>
          </w:p>
        </w:tc>
        <w:tc>
          <w:tcPr>
            <w:tcW w:w="0" w:type="auto"/>
            <w:tcBorders>
              <w:bottom w:val="single" w:sz="4" w:space="0" w:color="000000" w:themeColor="text1"/>
            </w:tcBorders>
            <w:tcMar>
              <w:top w:w="0" w:type="dxa"/>
              <w:left w:w="108" w:type="dxa"/>
              <w:bottom w:w="0" w:type="dxa"/>
              <w:right w:w="108" w:type="dxa"/>
            </w:tcMar>
            <w:hideMark/>
          </w:tcPr>
          <w:p w14:paraId="6EB53DF7" w14:textId="77777777" w:rsidR="008B149A" w:rsidRPr="00981D45" w:rsidRDefault="008B149A" w:rsidP="00540DAE">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3A1730D4" w14:textId="77777777" w:rsidR="008B149A" w:rsidRPr="00981D45" w:rsidRDefault="008B149A" w:rsidP="00540DAE">
            <w:pPr>
              <w:spacing w:after="0" w:line="240" w:lineRule="auto"/>
              <w:rPr>
                <w:rFonts w:ascii="Times New Roman" w:eastAsia="Times New Roman" w:hAnsi="Times New Roman" w:cs="Times New Roman"/>
                <w:sz w:val="24"/>
                <w:szCs w:val="24"/>
                <w:lang w:eastAsia="lt-LT"/>
              </w:rPr>
            </w:pPr>
          </w:p>
        </w:tc>
      </w:tr>
      <w:tr w:rsidR="008B149A" w:rsidRPr="00981D45" w14:paraId="528D0924" w14:textId="77777777" w:rsidTr="00540DAE">
        <w:trPr>
          <w:trHeight w:val="186"/>
          <w:jc w:val="center"/>
        </w:trPr>
        <w:tc>
          <w:tcPr>
            <w:tcW w:w="0" w:type="auto"/>
            <w:tcBorders>
              <w:top w:val="single" w:sz="4" w:space="0" w:color="000000" w:themeColor="text1"/>
            </w:tcBorders>
            <w:tcMar>
              <w:top w:w="0" w:type="dxa"/>
              <w:left w:w="108" w:type="dxa"/>
              <w:bottom w:w="0" w:type="dxa"/>
              <w:right w:w="108" w:type="dxa"/>
            </w:tcMar>
            <w:hideMark/>
          </w:tcPr>
          <w:p w14:paraId="25D4A9B7" w14:textId="77777777" w:rsidR="008B149A" w:rsidRPr="00981D45" w:rsidRDefault="008B149A" w:rsidP="00540DAE">
            <w:pPr>
              <w:spacing w:after="150" w:line="240" w:lineRule="auto"/>
              <w:rPr>
                <w:rFonts w:ascii="Times New Roman" w:eastAsia="Times New Roman" w:hAnsi="Times New Roman" w:cs="Times New Roman"/>
                <w:sz w:val="24"/>
                <w:szCs w:val="24"/>
                <w:lang w:eastAsia="lt-LT"/>
              </w:rPr>
            </w:pPr>
            <w:r w:rsidRPr="00981D45">
              <w:rPr>
                <w:rFonts w:ascii="Times New Roman" w:eastAsia="Times New Roman" w:hAnsi="Times New Roman" w:cs="Times New Roman"/>
                <w:color w:val="000000"/>
                <w:sz w:val="24"/>
                <w:szCs w:val="24"/>
                <w:lang w:eastAsia="lt-LT"/>
              </w:rPr>
              <w:t>(Parašas)</w:t>
            </w:r>
          </w:p>
        </w:tc>
        <w:tc>
          <w:tcPr>
            <w:tcW w:w="0" w:type="auto"/>
            <w:tcMar>
              <w:top w:w="0" w:type="dxa"/>
              <w:left w:w="108" w:type="dxa"/>
              <w:bottom w:w="0" w:type="dxa"/>
              <w:right w:w="108" w:type="dxa"/>
            </w:tcMar>
            <w:hideMark/>
          </w:tcPr>
          <w:p w14:paraId="6A7F88B3" w14:textId="77777777" w:rsidR="008B149A" w:rsidRPr="00981D45" w:rsidRDefault="008B149A" w:rsidP="00540DAE">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39AC3636" w14:textId="77777777" w:rsidR="008B149A" w:rsidRPr="00981D45" w:rsidRDefault="008B149A" w:rsidP="00540DAE">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1EA880C6" w14:textId="77777777" w:rsidR="008B149A" w:rsidRPr="00981D45" w:rsidRDefault="008B149A" w:rsidP="00540DAE">
            <w:pPr>
              <w:spacing w:after="0" w:line="240" w:lineRule="auto"/>
              <w:rPr>
                <w:rFonts w:ascii="Times New Roman" w:eastAsia="Times New Roman" w:hAnsi="Times New Roman" w:cs="Times New Roman"/>
                <w:sz w:val="24"/>
                <w:szCs w:val="24"/>
                <w:lang w:eastAsia="lt-LT"/>
              </w:rPr>
            </w:pPr>
          </w:p>
        </w:tc>
        <w:tc>
          <w:tcPr>
            <w:tcW w:w="0" w:type="auto"/>
            <w:tcBorders>
              <w:top w:val="single" w:sz="4" w:space="0" w:color="000000" w:themeColor="text1"/>
            </w:tcBorders>
            <w:tcMar>
              <w:top w:w="0" w:type="dxa"/>
              <w:left w:w="108" w:type="dxa"/>
              <w:bottom w:w="0" w:type="dxa"/>
              <w:right w:w="108" w:type="dxa"/>
            </w:tcMar>
            <w:hideMark/>
          </w:tcPr>
          <w:p w14:paraId="4160E686" w14:textId="77777777" w:rsidR="008B149A" w:rsidRPr="00981D45" w:rsidRDefault="008B149A" w:rsidP="00540DAE">
            <w:pPr>
              <w:spacing w:after="150" w:line="240" w:lineRule="auto"/>
              <w:rPr>
                <w:rFonts w:ascii="Times New Roman" w:eastAsia="Times New Roman" w:hAnsi="Times New Roman" w:cs="Times New Roman"/>
                <w:sz w:val="24"/>
                <w:szCs w:val="24"/>
                <w:lang w:eastAsia="lt-LT"/>
              </w:rPr>
            </w:pPr>
            <w:r w:rsidRPr="00981D45">
              <w:rPr>
                <w:rFonts w:ascii="Times New Roman" w:eastAsia="Times New Roman" w:hAnsi="Times New Roman" w:cs="Times New Roman"/>
                <w:color w:val="000000"/>
                <w:sz w:val="24"/>
                <w:szCs w:val="24"/>
                <w:lang w:eastAsia="lt-LT"/>
              </w:rPr>
              <w:t>(Vardas, pavardė, pareigos)</w:t>
            </w:r>
          </w:p>
        </w:tc>
        <w:tc>
          <w:tcPr>
            <w:tcW w:w="0" w:type="auto"/>
            <w:tcMar>
              <w:top w:w="0" w:type="dxa"/>
              <w:left w:w="108" w:type="dxa"/>
              <w:bottom w:w="0" w:type="dxa"/>
              <w:right w:w="108" w:type="dxa"/>
            </w:tcMar>
            <w:hideMark/>
          </w:tcPr>
          <w:p w14:paraId="3D787E2B" w14:textId="77777777" w:rsidR="008B149A" w:rsidRPr="00981D45" w:rsidRDefault="008B149A" w:rsidP="00540DAE">
            <w:pPr>
              <w:spacing w:after="0" w:line="240" w:lineRule="auto"/>
              <w:rPr>
                <w:rFonts w:ascii="Times New Roman" w:eastAsia="Times New Roman" w:hAnsi="Times New Roman" w:cs="Times New Roman"/>
                <w:sz w:val="24"/>
                <w:szCs w:val="24"/>
                <w:lang w:eastAsia="lt-LT"/>
              </w:rPr>
            </w:pPr>
          </w:p>
        </w:tc>
      </w:tr>
    </w:tbl>
    <w:p w14:paraId="07A49BE6" w14:textId="77777777" w:rsidR="008B149A" w:rsidRPr="00981D45" w:rsidRDefault="008B149A" w:rsidP="008B149A">
      <w:pPr>
        <w:rPr>
          <w:rFonts w:ascii="Times New Roman" w:hAnsi="Times New Roman" w:cs="Times New Roman"/>
          <w:sz w:val="24"/>
          <w:szCs w:val="24"/>
        </w:rPr>
      </w:pPr>
    </w:p>
    <w:p w14:paraId="15C47926" w14:textId="50FD76A8" w:rsidR="003A6F3E" w:rsidRPr="00981D45" w:rsidRDefault="003A6F3E" w:rsidP="0000285E">
      <w:pPr>
        <w:jc w:val="center"/>
        <w:rPr>
          <w:rFonts w:ascii="Times New Roman" w:eastAsia="Calibri" w:hAnsi="Times New Roman" w:cs="Times New Roman"/>
          <w:sz w:val="24"/>
          <w:szCs w:val="24"/>
        </w:rPr>
      </w:pPr>
    </w:p>
    <w:p w14:paraId="2D68527D" w14:textId="77777777" w:rsidR="003A6F3E" w:rsidRPr="00981D45" w:rsidRDefault="003A6F3E" w:rsidP="003A6F3E">
      <w:pPr>
        <w:rPr>
          <w:rFonts w:ascii="Times New Roman" w:eastAsia="Calibri" w:hAnsi="Times New Roman" w:cs="Times New Roman"/>
          <w:sz w:val="24"/>
          <w:szCs w:val="24"/>
        </w:rPr>
      </w:pPr>
    </w:p>
    <w:p w14:paraId="16315B48" w14:textId="77777777" w:rsidR="003A6F3E" w:rsidRPr="00981D45" w:rsidRDefault="003A6F3E" w:rsidP="003A6F3E">
      <w:pPr>
        <w:rPr>
          <w:rFonts w:ascii="Times New Roman" w:eastAsia="Calibri" w:hAnsi="Times New Roman" w:cs="Times New Roman"/>
          <w:sz w:val="24"/>
          <w:szCs w:val="24"/>
        </w:rPr>
      </w:pPr>
    </w:p>
    <w:p w14:paraId="46E4A843" w14:textId="77777777" w:rsidR="008B149A" w:rsidRPr="00981D45" w:rsidRDefault="008B149A" w:rsidP="003A6F3E">
      <w:pPr>
        <w:rPr>
          <w:rFonts w:ascii="Times New Roman" w:eastAsia="Calibri" w:hAnsi="Times New Roman" w:cs="Times New Roman"/>
          <w:sz w:val="24"/>
          <w:szCs w:val="24"/>
        </w:rPr>
      </w:pPr>
    </w:p>
    <w:p w14:paraId="27D848E3" w14:textId="77777777" w:rsidR="008B149A" w:rsidRPr="00981D45" w:rsidRDefault="008B149A" w:rsidP="003A6F3E">
      <w:pPr>
        <w:rPr>
          <w:rFonts w:ascii="Times New Roman" w:eastAsia="Calibri" w:hAnsi="Times New Roman" w:cs="Times New Roman"/>
          <w:sz w:val="24"/>
          <w:szCs w:val="24"/>
        </w:rPr>
      </w:pPr>
    </w:p>
    <w:p w14:paraId="1C344538" w14:textId="77777777" w:rsidR="008B149A" w:rsidRPr="00981D45" w:rsidRDefault="008B149A" w:rsidP="003A6F3E">
      <w:pPr>
        <w:rPr>
          <w:rFonts w:ascii="Times New Roman" w:eastAsia="Calibri" w:hAnsi="Times New Roman" w:cs="Times New Roman"/>
          <w:sz w:val="24"/>
          <w:szCs w:val="24"/>
        </w:rPr>
      </w:pPr>
    </w:p>
    <w:bookmarkEnd w:id="26"/>
    <w:p w14:paraId="2234676E" w14:textId="7D5137FE" w:rsidR="003A6F3E" w:rsidRPr="00981D45" w:rsidRDefault="0032330D" w:rsidP="003A6F3E">
      <w:pPr>
        <w:tabs>
          <w:tab w:val="left" w:pos="7371"/>
        </w:tabs>
        <w:spacing w:after="0" w:line="240" w:lineRule="auto"/>
        <w:ind w:left="7371"/>
        <w:jc w:val="both"/>
        <w:rPr>
          <w:rFonts w:ascii="Times New Roman" w:eastAsia="Calibri" w:hAnsi="Times New Roman" w:cs="Times New Roman"/>
          <w:sz w:val="24"/>
          <w:szCs w:val="24"/>
        </w:rPr>
      </w:pPr>
      <w:r w:rsidRPr="00981D45">
        <w:rPr>
          <w:rFonts w:ascii="Times New Roman" w:eastAsia="Calibri" w:hAnsi="Times New Roman" w:cs="Times New Roman"/>
          <w:sz w:val="24"/>
          <w:szCs w:val="24"/>
        </w:rPr>
        <w:t xml:space="preserve">Atviro </w:t>
      </w:r>
      <w:r w:rsidR="00B56727" w:rsidRPr="00981D45">
        <w:rPr>
          <w:rFonts w:ascii="Times New Roman" w:eastAsia="Calibri" w:hAnsi="Times New Roman" w:cs="Times New Roman"/>
          <w:sz w:val="24"/>
          <w:szCs w:val="24"/>
        </w:rPr>
        <w:t>k</w:t>
      </w:r>
      <w:r w:rsidR="003A6F3E" w:rsidRPr="00981D45">
        <w:rPr>
          <w:rFonts w:ascii="Times New Roman" w:eastAsia="Calibri" w:hAnsi="Times New Roman" w:cs="Times New Roman"/>
          <w:sz w:val="24"/>
          <w:szCs w:val="24"/>
        </w:rPr>
        <w:t xml:space="preserve">onkurso sąlygų </w:t>
      </w:r>
    </w:p>
    <w:p w14:paraId="4F70AA2C" w14:textId="1104A8AA" w:rsidR="003A6F3E" w:rsidRPr="00981D45" w:rsidRDefault="003A6F3E" w:rsidP="003A6F3E">
      <w:pPr>
        <w:spacing w:after="0" w:line="240" w:lineRule="auto"/>
        <w:ind w:left="5184" w:firstLine="1296"/>
        <w:jc w:val="both"/>
        <w:rPr>
          <w:rFonts w:ascii="Times New Roman" w:eastAsia="Calibri" w:hAnsi="Times New Roman" w:cs="Times New Roman"/>
          <w:sz w:val="24"/>
          <w:szCs w:val="24"/>
        </w:rPr>
      </w:pPr>
      <w:r w:rsidRPr="00981D45">
        <w:rPr>
          <w:rFonts w:ascii="Times New Roman" w:eastAsia="Calibri" w:hAnsi="Times New Roman" w:cs="Times New Roman"/>
          <w:sz w:val="24"/>
          <w:szCs w:val="24"/>
        </w:rPr>
        <w:t xml:space="preserve">              </w:t>
      </w:r>
      <w:r w:rsidR="00A83D51" w:rsidRPr="00981D45">
        <w:rPr>
          <w:rFonts w:ascii="Times New Roman" w:eastAsia="Calibri" w:hAnsi="Times New Roman" w:cs="Times New Roman"/>
          <w:sz w:val="24"/>
          <w:szCs w:val="24"/>
        </w:rPr>
        <w:t>6</w:t>
      </w:r>
      <w:r w:rsidRPr="00981D45">
        <w:rPr>
          <w:rFonts w:ascii="Times New Roman" w:eastAsia="Calibri" w:hAnsi="Times New Roman" w:cs="Times New Roman"/>
          <w:sz w:val="24"/>
          <w:szCs w:val="24"/>
        </w:rPr>
        <w:t xml:space="preserve"> priedas</w:t>
      </w:r>
    </w:p>
    <w:p w14:paraId="6DE99F75" w14:textId="77777777" w:rsidR="0059584B" w:rsidRPr="00981D45" w:rsidRDefault="0059584B" w:rsidP="003A6F3E">
      <w:pPr>
        <w:spacing w:after="0" w:line="240" w:lineRule="auto"/>
        <w:ind w:left="5184" w:firstLine="1296"/>
        <w:jc w:val="both"/>
        <w:rPr>
          <w:rFonts w:ascii="Times New Roman" w:eastAsia="Calibri" w:hAnsi="Times New Roman" w:cs="Times New Roman"/>
          <w:sz w:val="24"/>
          <w:szCs w:val="24"/>
        </w:rPr>
      </w:pPr>
    </w:p>
    <w:p w14:paraId="0255C9DF" w14:textId="77777777" w:rsidR="00981D45" w:rsidRPr="00981D45" w:rsidRDefault="00981D45" w:rsidP="00981D45">
      <w:pPr>
        <w:widowControl w:val="0"/>
        <w:pBdr>
          <w:top w:val="nil"/>
          <w:left w:val="nil"/>
          <w:bottom w:val="nil"/>
          <w:right w:val="nil"/>
          <w:between w:val="nil"/>
        </w:pBdr>
        <w:tabs>
          <w:tab w:val="left" w:pos="567"/>
          <w:tab w:val="left" w:pos="851"/>
        </w:tabs>
        <w:jc w:val="center"/>
        <w:rPr>
          <w:rFonts w:ascii="Times New Roman" w:hAnsi="Times New Roman" w:cs="Times New Roman"/>
          <w:b/>
          <w:bCs/>
          <w:caps/>
          <w:sz w:val="24"/>
          <w:szCs w:val="24"/>
        </w:rPr>
      </w:pPr>
    </w:p>
    <w:p w14:paraId="302E346C" w14:textId="77777777" w:rsidR="00981D45" w:rsidRPr="00981D45" w:rsidRDefault="00981D45" w:rsidP="00981D45">
      <w:pPr>
        <w:widowControl w:val="0"/>
        <w:pBdr>
          <w:top w:val="nil"/>
          <w:left w:val="nil"/>
          <w:bottom w:val="nil"/>
          <w:right w:val="nil"/>
          <w:between w:val="nil"/>
        </w:pBdr>
        <w:tabs>
          <w:tab w:val="left" w:pos="567"/>
          <w:tab w:val="left" w:pos="851"/>
        </w:tabs>
        <w:jc w:val="center"/>
        <w:rPr>
          <w:rFonts w:ascii="Times New Roman" w:hAnsi="Times New Roman" w:cs="Times New Roman"/>
          <w:caps/>
          <w:sz w:val="24"/>
          <w:szCs w:val="24"/>
        </w:rPr>
      </w:pPr>
      <w:r w:rsidRPr="00981D45">
        <w:rPr>
          <w:rFonts w:ascii="Times New Roman" w:hAnsi="Times New Roman" w:cs="Times New Roman"/>
          <w:b/>
          <w:caps/>
          <w:sz w:val="24"/>
          <w:szCs w:val="24"/>
        </w:rPr>
        <w:t xml:space="preserve">PROGRAMINĖS ĮRANGOS licencijų NUOMOS pirkimo-pardavimo sutarties </w:t>
      </w:r>
      <w:r w:rsidRPr="00981D45">
        <w:rPr>
          <w:rFonts w:ascii="Times New Roman" w:hAnsi="Times New Roman" w:cs="Times New Roman"/>
          <w:b/>
          <w:bCs/>
          <w:caps/>
          <w:sz w:val="24"/>
          <w:szCs w:val="24"/>
        </w:rPr>
        <w:t>Specialiosios</w:t>
      </w:r>
      <w:r w:rsidRPr="00981D45">
        <w:rPr>
          <w:rFonts w:ascii="Times New Roman" w:hAnsi="Times New Roman" w:cs="Times New Roman"/>
          <w:b/>
          <w:caps/>
          <w:sz w:val="24"/>
          <w:szCs w:val="24"/>
        </w:rPr>
        <w:t xml:space="preserve"> sąlygos</w:t>
      </w:r>
      <w:r w:rsidRPr="00981D45">
        <w:rPr>
          <w:rFonts w:ascii="Times New Roman" w:hAnsi="Times New Roman" w:cs="Times New Roman"/>
          <w:caps/>
          <w:sz w:val="24"/>
          <w:szCs w:val="24"/>
        </w:rPr>
        <w:t xml:space="preserve"> (</w:t>
      </w:r>
      <w:r w:rsidRPr="00981D45">
        <w:rPr>
          <w:rFonts w:ascii="Times New Roman" w:hAnsi="Times New Roman" w:cs="Times New Roman"/>
          <w:i/>
          <w:iCs/>
          <w:sz w:val="24"/>
          <w:szCs w:val="24"/>
        </w:rPr>
        <w:t>projektas</w:t>
      </w:r>
      <w:r w:rsidRPr="00981D45">
        <w:rPr>
          <w:rFonts w:ascii="Times New Roman" w:hAnsi="Times New Roman" w:cs="Times New Roman"/>
          <w:sz w:val="24"/>
          <w:szCs w:val="24"/>
        </w:rPr>
        <w:t>)</w:t>
      </w:r>
    </w:p>
    <w:p w14:paraId="779DE6DB" w14:textId="77777777" w:rsidR="00981D45" w:rsidRPr="00981D45" w:rsidRDefault="00981D45" w:rsidP="00981D45">
      <w:pPr>
        <w:jc w:val="cente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981D45" w:rsidRPr="00981D45" w14:paraId="04DB7065" w14:textId="77777777" w:rsidTr="00D300DD">
        <w:tc>
          <w:tcPr>
            <w:tcW w:w="2448" w:type="dxa"/>
          </w:tcPr>
          <w:p w14:paraId="7FAE454F" w14:textId="77777777" w:rsidR="00981D45" w:rsidRPr="00981D45" w:rsidRDefault="00981D45" w:rsidP="00D300DD">
            <w:pPr>
              <w:jc w:val="both"/>
              <w:rPr>
                <w:rFonts w:ascii="Times New Roman" w:hAnsi="Times New Roman" w:cs="Times New Roman"/>
                <w:b/>
                <w:bCs/>
                <w:sz w:val="24"/>
                <w:szCs w:val="24"/>
              </w:rPr>
            </w:pPr>
            <w:r w:rsidRPr="00981D45">
              <w:rPr>
                <w:rFonts w:ascii="Times New Roman" w:hAnsi="Times New Roman" w:cs="Times New Roman"/>
                <w:b/>
                <w:bCs/>
                <w:sz w:val="24"/>
                <w:szCs w:val="24"/>
              </w:rPr>
              <w:t>Sutarties pavadinimas</w:t>
            </w:r>
          </w:p>
        </w:tc>
        <w:tc>
          <w:tcPr>
            <w:tcW w:w="7110" w:type="dxa"/>
            <w:gridSpan w:val="3"/>
          </w:tcPr>
          <w:p w14:paraId="5BA5DB50" w14:textId="675AE0AE" w:rsidR="00981D45" w:rsidRPr="00981D45" w:rsidRDefault="00C52EB7" w:rsidP="00D300DD">
            <w:pPr>
              <w:jc w:val="both"/>
              <w:rPr>
                <w:rFonts w:ascii="Times New Roman" w:hAnsi="Times New Roman" w:cs="Times New Roman"/>
                <w:sz w:val="24"/>
                <w:szCs w:val="24"/>
              </w:rPr>
            </w:pPr>
            <w:r w:rsidRPr="00C52EB7">
              <w:rPr>
                <w:rFonts w:ascii="Times New Roman" w:hAnsi="Times New Roman" w:cs="Times New Roman"/>
                <w:b/>
                <w:caps/>
                <w:sz w:val="24"/>
                <w:szCs w:val="24"/>
                <w:highlight w:val="yellow"/>
              </w:rPr>
              <w:t>.....</w:t>
            </w:r>
            <w:r>
              <w:rPr>
                <w:rFonts w:ascii="Times New Roman" w:hAnsi="Times New Roman" w:cs="Times New Roman"/>
                <w:b/>
                <w:caps/>
                <w:sz w:val="24"/>
                <w:szCs w:val="24"/>
              </w:rPr>
              <w:t xml:space="preserve"> </w:t>
            </w:r>
            <w:r w:rsidR="00981D45" w:rsidRPr="00981D45">
              <w:rPr>
                <w:rFonts w:ascii="Times New Roman" w:hAnsi="Times New Roman" w:cs="Times New Roman"/>
                <w:b/>
                <w:caps/>
                <w:sz w:val="24"/>
                <w:szCs w:val="24"/>
              </w:rPr>
              <w:t>PROGRAMINĖS ĮRANGOS licencijų NUOMOS pirkimo-pardavimo sutartis</w:t>
            </w:r>
          </w:p>
        </w:tc>
      </w:tr>
      <w:tr w:rsidR="00981D45" w:rsidRPr="00981D45" w14:paraId="6B86D099" w14:textId="77777777" w:rsidTr="00D300DD">
        <w:tc>
          <w:tcPr>
            <w:tcW w:w="2448" w:type="dxa"/>
          </w:tcPr>
          <w:p w14:paraId="71738E7B" w14:textId="77777777" w:rsidR="00981D45" w:rsidRPr="00981D45" w:rsidRDefault="00981D45" w:rsidP="00D300DD">
            <w:pPr>
              <w:jc w:val="both"/>
              <w:rPr>
                <w:rFonts w:ascii="Times New Roman" w:hAnsi="Times New Roman" w:cs="Times New Roman"/>
                <w:b/>
                <w:bCs/>
                <w:sz w:val="24"/>
                <w:szCs w:val="24"/>
              </w:rPr>
            </w:pPr>
            <w:r w:rsidRPr="00981D45">
              <w:rPr>
                <w:rFonts w:ascii="Times New Roman" w:hAnsi="Times New Roman" w:cs="Times New Roman"/>
                <w:b/>
                <w:bCs/>
                <w:sz w:val="24"/>
                <w:szCs w:val="24"/>
              </w:rPr>
              <w:t>Sutarties data</w:t>
            </w:r>
          </w:p>
        </w:tc>
        <w:tc>
          <w:tcPr>
            <w:tcW w:w="2177" w:type="dxa"/>
          </w:tcPr>
          <w:p w14:paraId="792E02EF" w14:textId="77777777" w:rsidR="00981D45" w:rsidRPr="00981D45" w:rsidRDefault="00981D45" w:rsidP="00D300DD">
            <w:pPr>
              <w:jc w:val="both"/>
              <w:rPr>
                <w:rFonts w:ascii="Times New Roman" w:hAnsi="Times New Roman" w:cs="Times New Roman"/>
                <w:sz w:val="24"/>
                <w:szCs w:val="24"/>
              </w:rPr>
            </w:pPr>
          </w:p>
        </w:tc>
        <w:tc>
          <w:tcPr>
            <w:tcW w:w="2362" w:type="dxa"/>
          </w:tcPr>
          <w:p w14:paraId="75338D92" w14:textId="77777777" w:rsidR="00981D45" w:rsidRPr="00981D45" w:rsidRDefault="00981D45" w:rsidP="00D300DD">
            <w:pPr>
              <w:jc w:val="both"/>
              <w:rPr>
                <w:rFonts w:ascii="Times New Roman" w:hAnsi="Times New Roman" w:cs="Times New Roman"/>
                <w:b/>
                <w:bCs/>
                <w:sz w:val="24"/>
                <w:szCs w:val="24"/>
              </w:rPr>
            </w:pPr>
            <w:r w:rsidRPr="00981D45">
              <w:rPr>
                <w:rFonts w:ascii="Times New Roman" w:hAnsi="Times New Roman" w:cs="Times New Roman"/>
                <w:b/>
                <w:bCs/>
                <w:sz w:val="24"/>
                <w:szCs w:val="24"/>
              </w:rPr>
              <w:t>Sutarties numeris</w:t>
            </w:r>
          </w:p>
        </w:tc>
        <w:tc>
          <w:tcPr>
            <w:tcW w:w="2571" w:type="dxa"/>
          </w:tcPr>
          <w:p w14:paraId="55CB18E4" w14:textId="77777777" w:rsidR="00981D45" w:rsidRPr="00981D45" w:rsidRDefault="00981D45" w:rsidP="00D300DD">
            <w:pPr>
              <w:jc w:val="both"/>
              <w:rPr>
                <w:rFonts w:ascii="Times New Roman" w:hAnsi="Times New Roman" w:cs="Times New Roman"/>
                <w:sz w:val="24"/>
                <w:szCs w:val="24"/>
              </w:rPr>
            </w:pPr>
          </w:p>
        </w:tc>
      </w:tr>
    </w:tbl>
    <w:p w14:paraId="2DFD5B65" w14:textId="77777777" w:rsidR="00981D45" w:rsidRPr="00981D45" w:rsidRDefault="00981D45" w:rsidP="00981D45">
      <w:pPr>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5"/>
        <w:gridCol w:w="3182"/>
        <w:gridCol w:w="3393"/>
      </w:tblGrid>
      <w:tr w:rsidR="00981D45" w:rsidRPr="00981D45" w14:paraId="2570D8E1" w14:textId="77777777" w:rsidTr="00D300DD">
        <w:tc>
          <w:tcPr>
            <w:tcW w:w="9350" w:type="dxa"/>
            <w:gridSpan w:val="3"/>
          </w:tcPr>
          <w:p w14:paraId="6BA7F50D" w14:textId="77777777" w:rsidR="00981D45" w:rsidRPr="00981D45" w:rsidRDefault="00981D45" w:rsidP="00D300DD">
            <w:pPr>
              <w:jc w:val="center"/>
              <w:rPr>
                <w:rFonts w:ascii="Times New Roman" w:hAnsi="Times New Roman" w:cs="Times New Roman"/>
                <w:b/>
                <w:bCs/>
                <w:sz w:val="24"/>
                <w:szCs w:val="24"/>
              </w:rPr>
            </w:pPr>
            <w:r w:rsidRPr="00981D45">
              <w:rPr>
                <w:rFonts w:ascii="Times New Roman" w:hAnsi="Times New Roman" w:cs="Times New Roman"/>
                <w:b/>
                <w:bCs/>
                <w:sz w:val="24"/>
                <w:szCs w:val="24"/>
              </w:rPr>
              <w:t>1. SUTARTIES ŠALYS</w:t>
            </w:r>
          </w:p>
        </w:tc>
      </w:tr>
      <w:tr w:rsidR="00981D45" w:rsidRPr="00981D45" w14:paraId="027B6103" w14:textId="77777777" w:rsidTr="00D300DD">
        <w:tc>
          <w:tcPr>
            <w:tcW w:w="2775" w:type="dxa"/>
            <w:vMerge w:val="restart"/>
          </w:tcPr>
          <w:p w14:paraId="753CEB9A" w14:textId="77777777" w:rsidR="00981D45" w:rsidRPr="00981D45" w:rsidRDefault="00981D45" w:rsidP="00D300DD">
            <w:pPr>
              <w:jc w:val="center"/>
              <w:rPr>
                <w:rFonts w:ascii="Times New Roman" w:hAnsi="Times New Roman" w:cs="Times New Roman"/>
                <w:b/>
                <w:bCs/>
                <w:sz w:val="24"/>
                <w:szCs w:val="24"/>
              </w:rPr>
            </w:pPr>
          </w:p>
          <w:p w14:paraId="3D27782B" w14:textId="77777777" w:rsidR="00981D45" w:rsidRPr="00981D45" w:rsidRDefault="00981D45" w:rsidP="00D300DD">
            <w:pPr>
              <w:jc w:val="center"/>
              <w:rPr>
                <w:rFonts w:ascii="Times New Roman" w:hAnsi="Times New Roman" w:cs="Times New Roman"/>
                <w:b/>
                <w:bCs/>
                <w:sz w:val="24"/>
                <w:szCs w:val="24"/>
              </w:rPr>
            </w:pPr>
          </w:p>
          <w:p w14:paraId="2E39E1F7" w14:textId="77777777" w:rsidR="00981D45" w:rsidRPr="00981D45" w:rsidRDefault="00981D45" w:rsidP="00D300DD">
            <w:pPr>
              <w:jc w:val="center"/>
              <w:rPr>
                <w:rFonts w:ascii="Times New Roman" w:hAnsi="Times New Roman" w:cs="Times New Roman"/>
                <w:b/>
                <w:bCs/>
                <w:sz w:val="24"/>
                <w:szCs w:val="24"/>
              </w:rPr>
            </w:pPr>
          </w:p>
          <w:p w14:paraId="7D9E7A1F" w14:textId="77777777" w:rsidR="00981D45" w:rsidRPr="00981D45" w:rsidRDefault="00981D45" w:rsidP="00D300DD">
            <w:pPr>
              <w:rPr>
                <w:rFonts w:ascii="Times New Roman" w:hAnsi="Times New Roman" w:cs="Times New Roman"/>
                <w:b/>
                <w:bCs/>
                <w:sz w:val="24"/>
                <w:szCs w:val="24"/>
              </w:rPr>
            </w:pPr>
          </w:p>
          <w:p w14:paraId="43BFFCB6" w14:textId="77777777" w:rsidR="00981D45" w:rsidRPr="00981D45" w:rsidRDefault="00981D45" w:rsidP="00D300DD">
            <w:pPr>
              <w:rPr>
                <w:rFonts w:ascii="Times New Roman" w:hAnsi="Times New Roman" w:cs="Times New Roman"/>
                <w:b/>
                <w:bCs/>
                <w:sz w:val="24"/>
                <w:szCs w:val="24"/>
              </w:rPr>
            </w:pPr>
            <w:r w:rsidRPr="00981D45">
              <w:rPr>
                <w:rFonts w:ascii="Times New Roman" w:hAnsi="Times New Roman" w:cs="Times New Roman"/>
                <w:b/>
                <w:bCs/>
                <w:sz w:val="24"/>
                <w:szCs w:val="24"/>
              </w:rPr>
              <w:t>1.1. Pirkėjas</w:t>
            </w:r>
          </w:p>
        </w:tc>
        <w:tc>
          <w:tcPr>
            <w:tcW w:w="3182" w:type="dxa"/>
          </w:tcPr>
          <w:p w14:paraId="374E98ED" w14:textId="77777777" w:rsidR="00981D45" w:rsidRPr="00981D45" w:rsidRDefault="00981D45" w:rsidP="00D300DD">
            <w:pPr>
              <w:rPr>
                <w:rFonts w:ascii="Times New Roman" w:hAnsi="Times New Roman" w:cs="Times New Roman"/>
                <w:sz w:val="24"/>
                <w:szCs w:val="24"/>
              </w:rPr>
            </w:pPr>
            <w:r w:rsidRPr="00981D45">
              <w:rPr>
                <w:rFonts w:ascii="Times New Roman" w:hAnsi="Times New Roman" w:cs="Times New Roman"/>
                <w:sz w:val="24"/>
                <w:szCs w:val="24"/>
              </w:rPr>
              <w:t>1.1.1. Pavadinimas</w:t>
            </w:r>
          </w:p>
        </w:tc>
        <w:tc>
          <w:tcPr>
            <w:tcW w:w="3393" w:type="dxa"/>
          </w:tcPr>
          <w:p w14:paraId="5D4D8886" w14:textId="77777777" w:rsidR="00981D45" w:rsidRPr="00981D45" w:rsidRDefault="00981D45" w:rsidP="00D300DD">
            <w:pPr>
              <w:jc w:val="both"/>
              <w:rPr>
                <w:rFonts w:ascii="Times New Roman" w:hAnsi="Times New Roman" w:cs="Times New Roman"/>
                <w:sz w:val="24"/>
                <w:szCs w:val="24"/>
              </w:rPr>
            </w:pPr>
            <w:r w:rsidRPr="00981D45">
              <w:rPr>
                <w:rFonts w:ascii="Times New Roman" w:hAnsi="Times New Roman" w:cs="Times New Roman"/>
                <w:sz w:val="24"/>
                <w:szCs w:val="24"/>
              </w:rPr>
              <w:t>Muitinės departamentas prie Lietuvos Respublikos finansų ministerijos</w:t>
            </w:r>
          </w:p>
        </w:tc>
      </w:tr>
      <w:tr w:rsidR="00981D45" w:rsidRPr="00981D45" w14:paraId="755DB43C" w14:textId="77777777" w:rsidTr="00D300DD">
        <w:tc>
          <w:tcPr>
            <w:tcW w:w="2775" w:type="dxa"/>
            <w:vMerge/>
          </w:tcPr>
          <w:p w14:paraId="52456BE2" w14:textId="77777777" w:rsidR="00981D45" w:rsidRPr="00981D45" w:rsidRDefault="00981D45" w:rsidP="00D300DD">
            <w:pPr>
              <w:rPr>
                <w:rFonts w:ascii="Times New Roman" w:hAnsi="Times New Roman" w:cs="Times New Roman"/>
                <w:sz w:val="24"/>
                <w:szCs w:val="24"/>
              </w:rPr>
            </w:pPr>
          </w:p>
        </w:tc>
        <w:tc>
          <w:tcPr>
            <w:tcW w:w="3182" w:type="dxa"/>
          </w:tcPr>
          <w:p w14:paraId="4C4894FF" w14:textId="77777777" w:rsidR="00981D45" w:rsidRPr="00981D45" w:rsidRDefault="00981D45" w:rsidP="00D300DD">
            <w:pPr>
              <w:rPr>
                <w:rFonts w:ascii="Times New Roman" w:hAnsi="Times New Roman" w:cs="Times New Roman"/>
                <w:sz w:val="24"/>
                <w:szCs w:val="24"/>
              </w:rPr>
            </w:pPr>
            <w:r w:rsidRPr="00981D45">
              <w:rPr>
                <w:rFonts w:ascii="Times New Roman" w:hAnsi="Times New Roman" w:cs="Times New Roman"/>
                <w:sz w:val="24"/>
                <w:szCs w:val="24"/>
              </w:rPr>
              <w:t>1.1.2. Juridinio asmens kodas</w:t>
            </w:r>
          </w:p>
        </w:tc>
        <w:tc>
          <w:tcPr>
            <w:tcW w:w="3393" w:type="dxa"/>
          </w:tcPr>
          <w:p w14:paraId="1788C797" w14:textId="77777777" w:rsidR="00981D45" w:rsidRPr="00981D45" w:rsidRDefault="00981D45" w:rsidP="00D300DD">
            <w:pPr>
              <w:jc w:val="both"/>
              <w:rPr>
                <w:rFonts w:ascii="Times New Roman" w:hAnsi="Times New Roman" w:cs="Times New Roman"/>
                <w:sz w:val="24"/>
                <w:szCs w:val="24"/>
              </w:rPr>
            </w:pPr>
            <w:r w:rsidRPr="00981D45">
              <w:rPr>
                <w:rFonts w:ascii="Times New Roman" w:hAnsi="Times New Roman" w:cs="Times New Roman"/>
                <w:sz w:val="24"/>
                <w:szCs w:val="24"/>
              </w:rPr>
              <w:t>188656838</w:t>
            </w:r>
          </w:p>
        </w:tc>
      </w:tr>
      <w:tr w:rsidR="00981D45" w:rsidRPr="00981D45" w14:paraId="518FB7EF" w14:textId="77777777" w:rsidTr="00D300DD">
        <w:tc>
          <w:tcPr>
            <w:tcW w:w="2775" w:type="dxa"/>
            <w:vMerge/>
          </w:tcPr>
          <w:p w14:paraId="26D84D78" w14:textId="77777777" w:rsidR="00981D45" w:rsidRPr="00981D45" w:rsidRDefault="00981D45" w:rsidP="00D300DD">
            <w:pPr>
              <w:rPr>
                <w:rFonts w:ascii="Times New Roman" w:hAnsi="Times New Roman" w:cs="Times New Roman"/>
                <w:sz w:val="24"/>
                <w:szCs w:val="24"/>
              </w:rPr>
            </w:pPr>
          </w:p>
        </w:tc>
        <w:tc>
          <w:tcPr>
            <w:tcW w:w="3182" w:type="dxa"/>
          </w:tcPr>
          <w:p w14:paraId="5320CF2E" w14:textId="77777777" w:rsidR="00981D45" w:rsidRPr="00981D45" w:rsidRDefault="00981D45" w:rsidP="00D300DD">
            <w:pPr>
              <w:rPr>
                <w:rFonts w:ascii="Times New Roman" w:hAnsi="Times New Roman" w:cs="Times New Roman"/>
                <w:sz w:val="24"/>
                <w:szCs w:val="24"/>
              </w:rPr>
            </w:pPr>
            <w:r w:rsidRPr="00981D45">
              <w:rPr>
                <w:rFonts w:ascii="Times New Roman" w:hAnsi="Times New Roman" w:cs="Times New Roman"/>
                <w:sz w:val="24"/>
                <w:szCs w:val="24"/>
              </w:rPr>
              <w:t>1.1.3. Adresas</w:t>
            </w:r>
          </w:p>
        </w:tc>
        <w:tc>
          <w:tcPr>
            <w:tcW w:w="3393" w:type="dxa"/>
          </w:tcPr>
          <w:p w14:paraId="2CB908B4" w14:textId="77777777" w:rsidR="00981D45" w:rsidRPr="00981D45" w:rsidRDefault="00981D45" w:rsidP="00D300DD">
            <w:pPr>
              <w:jc w:val="both"/>
              <w:rPr>
                <w:rFonts w:ascii="Times New Roman" w:hAnsi="Times New Roman" w:cs="Times New Roman"/>
                <w:sz w:val="24"/>
                <w:szCs w:val="24"/>
              </w:rPr>
            </w:pPr>
            <w:r w:rsidRPr="00981D45">
              <w:rPr>
                <w:rFonts w:ascii="Times New Roman" w:hAnsi="Times New Roman" w:cs="Times New Roman"/>
                <w:sz w:val="24"/>
                <w:szCs w:val="24"/>
              </w:rPr>
              <w:t>A. Jakšto g. 1, LT-01105 Vilnius</w:t>
            </w:r>
          </w:p>
        </w:tc>
      </w:tr>
      <w:tr w:rsidR="00981D45" w:rsidRPr="00981D45" w14:paraId="743BE2A1" w14:textId="77777777" w:rsidTr="00D300DD">
        <w:tc>
          <w:tcPr>
            <w:tcW w:w="2775" w:type="dxa"/>
            <w:vMerge/>
          </w:tcPr>
          <w:p w14:paraId="11901DCD" w14:textId="77777777" w:rsidR="00981D45" w:rsidRPr="00981D45" w:rsidRDefault="00981D45" w:rsidP="00D300DD">
            <w:pPr>
              <w:rPr>
                <w:rFonts w:ascii="Times New Roman" w:hAnsi="Times New Roman" w:cs="Times New Roman"/>
                <w:sz w:val="24"/>
                <w:szCs w:val="24"/>
              </w:rPr>
            </w:pPr>
          </w:p>
        </w:tc>
        <w:tc>
          <w:tcPr>
            <w:tcW w:w="3182" w:type="dxa"/>
          </w:tcPr>
          <w:p w14:paraId="60D3EA02" w14:textId="77777777" w:rsidR="00981D45" w:rsidRPr="00981D45" w:rsidRDefault="00981D45" w:rsidP="00D300DD">
            <w:pPr>
              <w:rPr>
                <w:rFonts w:ascii="Times New Roman" w:hAnsi="Times New Roman" w:cs="Times New Roman"/>
                <w:sz w:val="24"/>
                <w:szCs w:val="24"/>
              </w:rPr>
            </w:pPr>
            <w:r w:rsidRPr="00981D45">
              <w:rPr>
                <w:rFonts w:ascii="Times New Roman" w:hAnsi="Times New Roman" w:cs="Times New Roman"/>
                <w:sz w:val="24"/>
                <w:szCs w:val="24"/>
              </w:rPr>
              <w:t>1.1.4. PVM mokėtojo kodas</w:t>
            </w:r>
          </w:p>
        </w:tc>
        <w:tc>
          <w:tcPr>
            <w:tcW w:w="3393" w:type="dxa"/>
          </w:tcPr>
          <w:p w14:paraId="3CC532D5" w14:textId="77777777" w:rsidR="00981D45" w:rsidRPr="00981D45" w:rsidRDefault="00981D45" w:rsidP="00D300DD">
            <w:pPr>
              <w:jc w:val="both"/>
              <w:rPr>
                <w:rFonts w:ascii="Times New Roman" w:hAnsi="Times New Roman" w:cs="Times New Roman"/>
                <w:sz w:val="24"/>
                <w:szCs w:val="24"/>
              </w:rPr>
            </w:pPr>
            <w:r w:rsidRPr="00981D45">
              <w:rPr>
                <w:rFonts w:ascii="Times New Roman" w:hAnsi="Times New Roman" w:cs="Times New Roman"/>
                <w:sz w:val="24"/>
                <w:szCs w:val="24"/>
              </w:rPr>
              <w:t>LT886568314</w:t>
            </w:r>
          </w:p>
        </w:tc>
      </w:tr>
      <w:tr w:rsidR="00981D45" w:rsidRPr="00981D45" w14:paraId="6881A134" w14:textId="77777777" w:rsidTr="00D300DD">
        <w:tc>
          <w:tcPr>
            <w:tcW w:w="2775" w:type="dxa"/>
            <w:vMerge/>
          </w:tcPr>
          <w:p w14:paraId="38721EBE" w14:textId="77777777" w:rsidR="00981D45" w:rsidRPr="00981D45" w:rsidRDefault="00981D45" w:rsidP="00D300DD">
            <w:pPr>
              <w:rPr>
                <w:rFonts w:ascii="Times New Roman" w:hAnsi="Times New Roman" w:cs="Times New Roman"/>
                <w:sz w:val="24"/>
                <w:szCs w:val="24"/>
              </w:rPr>
            </w:pPr>
          </w:p>
        </w:tc>
        <w:tc>
          <w:tcPr>
            <w:tcW w:w="3182" w:type="dxa"/>
          </w:tcPr>
          <w:p w14:paraId="0D123A5D" w14:textId="77777777" w:rsidR="00981D45" w:rsidRPr="00981D45" w:rsidRDefault="00981D45" w:rsidP="00D300DD">
            <w:pPr>
              <w:rPr>
                <w:rFonts w:ascii="Times New Roman" w:hAnsi="Times New Roman" w:cs="Times New Roman"/>
                <w:sz w:val="24"/>
                <w:szCs w:val="24"/>
              </w:rPr>
            </w:pPr>
            <w:r w:rsidRPr="00981D45">
              <w:rPr>
                <w:rFonts w:ascii="Times New Roman" w:hAnsi="Times New Roman" w:cs="Times New Roman"/>
                <w:sz w:val="24"/>
                <w:szCs w:val="24"/>
              </w:rPr>
              <w:t>1.1.5. Atsiskaitomoji sąskaita</w:t>
            </w:r>
          </w:p>
        </w:tc>
        <w:tc>
          <w:tcPr>
            <w:tcW w:w="3393" w:type="dxa"/>
          </w:tcPr>
          <w:p w14:paraId="0F55C560" w14:textId="77777777" w:rsidR="00981D45" w:rsidRPr="00981D45" w:rsidRDefault="00981D45" w:rsidP="00D300DD">
            <w:pPr>
              <w:jc w:val="both"/>
              <w:rPr>
                <w:rFonts w:ascii="Times New Roman" w:hAnsi="Times New Roman" w:cs="Times New Roman"/>
                <w:sz w:val="24"/>
                <w:szCs w:val="24"/>
              </w:rPr>
            </w:pPr>
            <w:r w:rsidRPr="00981D45">
              <w:rPr>
                <w:rFonts w:ascii="Times New Roman" w:hAnsi="Times New Roman" w:cs="Times New Roman"/>
                <w:sz w:val="24"/>
                <w:szCs w:val="24"/>
              </w:rPr>
              <w:t>Nr. LT144040063610000196</w:t>
            </w:r>
          </w:p>
        </w:tc>
      </w:tr>
      <w:tr w:rsidR="00981D45" w:rsidRPr="00981D45" w14:paraId="053E28EC" w14:textId="77777777" w:rsidTr="00D300DD">
        <w:tc>
          <w:tcPr>
            <w:tcW w:w="2775" w:type="dxa"/>
            <w:vMerge/>
          </w:tcPr>
          <w:p w14:paraId="501243F9" w14:textId="77777777" w:rsidR="00981D45" w:rsidRPr="00981D45" w:rsidRDefault="00981D45" w:rsidP="00D300DD">
            <w:pPr>
              <w:rPr>
                <w:rFonts w:ascii="Times New Roman" w:hAnsi="Times New Roman" w:cs="Times New Roman"/>
                <w:sz w:val="24"/>
                <w:szCs w:val="24"/>
              </w:rPr>
            </w:pPr>
          </w:p>
        </w:tc>
        <w:tc>
          <w:tcPr>
            <w:tcW w:w="3182" w:type="dxa"/>
          </w:tcPr>
          <w:p w14:paraId="67C67980" w14:textId="77777777" w:rsidR="00981D45" w:rsidRPr="00981D45" w:rsidRDefault="00981D45" w:rsidP="00D300DD">
            <w:pPr>
              <w:rPr>
                <w:rFonts w:ascii="Times New Roman" w:hAnsi="Times New Roman" w:cs="Times New Roman"/>
                <w:sz w:val="24"/>
                <w:szCs w:val="24"/>
              </w:rPr>
            </w:pPr>
            <w:r w:rsidRPr="00981D45">
              <w:rPr>
                <w:rFonts w:ascii="Times New Roman" w:hAnsi="Times New Roman" w:cs="Times New Roman"/>
                <w:sz w:val="24"/>
                <w:szCs w:val="24"/>
              </w:rPr>
              <w:t>1.1.6. Bankas, banko kodas</w:t>
            </w:r>
          </w:p>
        </w:tc>
        <w:tc>
          <w:tcPr>
            <w:tcW w:w="3393" w:type="dxa"/>
          </w:tcPr>
          <w:p w14:paraId="44301FBB" w14:textId="77777777" w:rsidR="00981D45" w:rsidRPr="00981D45" w:rsidRDefault="00981D45" w:rsidP="00D300DD">
            <w:pPr>
              <w:jc w:val="both"/>
              <w:rPr>
                <w:rFonts w:ascii="Times New Roman" w:hAnsi="Times New Roman" w:cs="Times New Roman"/>
                <w:sz w:val="24"/>
                <w:szCs w:val="24"/>
              </w:rPr>
            </w:pPr>
            <w:r w:rsidRPr="00981D45">
              <w:rPr>
                <w:rFonts w:ascii="Times New Roman" w:hAnsi="Times New Roman" w:cs="Times New Roman"/>
                <w:sz w:val="24"/>
                <w:szCs w:val="24"/>
              </w:rPr>
              <w:t>Valstybės iždas</w:t>
            </w:r>
          </w:p>
        </w:tc>
      </w:tr>
      <w:tr w:rsidR="00981D45" w:rsidRPr="00981D45" w14:paraId="535158C1" w14:textId="77777777" w:rsidTr="00D300DD">
        <w:tc>
          <w:tcPr>
            <w:tcW w:w="2775" w:type="dxa"/>
            <w:vMerge/>
          </w:tcPr>
          <w:p w14:paraId="3CB48CFF" w14:textId="77777777" w:rsidR="00981D45" w:rsidRPr="00981D45" w:rsidRDefault="00981D45" w:rsidP="00D300DD">
            <w:pPr>
              <w:rPr>
                <w:rFonts w:ascii="Times New Roman" w:hAnsi="Times New Roman" w:cs="Times New Roman"/>
                <w:sz w:val="24"/>
                <w:szCs w:val="24"/>
              </w:rPr>
            </w:pPr>
          </w:p>
        </w:tc>
        <w:tc>
          <w:tcPr>
            <w:tcW w:w="3182" w:type="dxa"/>
          </w:tcPr>
          <w:p w14:paraId="7591F35E" w14:textId="77777777" w:rsidR="00981D45" w:rsidRPr="00981D45" w:rsidRDefault="00981D45" w:rsidP="00D300DD">
            <w:pPr>
              <w:rPr>
                <w:rFonts w:ascii="Times New Roman" w:hAnsi="Times New Roman" w:cs="Times New Roman"/>
                <w:sz w:val="24"/>
                <w:szCs w:val="24"/>
              </w:rPr>
            </w:pPr>
            <w:r w:rsidRPr="00981D45">
              <w:rPr>
                <w:rFonts w:ascii="Times New Roman" w:hAnsi="Times New Roman" w:cs="Times New Roman"/>
                <w:sz w:val="24"/>
                <w:szCs w:val="24"/>
              </w:rPr>
              <w:t>1.1.7. Telefonas</w:t>
            </w:r>
          </w:p>
        </w:tc>
        <w:tc>
          <w:tcPr>
            <w:tcW w:w="3393" w:type="dxa"/>
          </w:tcPr>
          <w:p w14:paraId="7B324A17" w14:textId="77777777" w:rsidR="00981D45" w:rsidRPr="00981D45" w:rsidRDefault="00981D45" w:rsidP="00D300DD">
            <w:pPr>
              <w:jc w:val="both"/>
              <w:rPr>
                <w:rFonts w:ascii="Times New Roman" w:hAnsi="Times New Roman" w:cs="Times New Roman"/>
                <w:sz w:val="24"/>
                <w:szCs w:val="24"/>
              </w:rPr>
            </w:pPr>
            <w:r w:rsidRPr="00981D45">
              <w:rPr>
                <w:rFonts w:ascii="Times New Roman" w:hAnsi="Times New Roman" w:cs="Times New Roman"/>
                <w:sz w:val="24"/>
                <w:szCs w:val="24"/>
              </w:rPr>
              <w:t>+370 5 266 6111</w:t>
            </w:r>
          </w:p>
        </w:tc>
      </w:tr>
      <w:tr w:rsidR="00981D45" w:rsidRPr="00981D45" w14:paraId="16A10D0E" w14:textId="77777777" w:rsidTr="00D300DD">
        <w:tc>
          <w:tcPr>
            <w:tcW w:w="2775" w:type="dxa"/>
            <w:vMerge/>
          </w:tcPr>
          <w:p w14:paraId="72C6BC73" w14:textId="77777777" w:rsidR="00981D45" w:rsidRPr="00981D45" w:rsidRDefault="00981D45" w:rsidP="00D300DD">
            <w:pPr>
              <w:rPr>
                <w:rFonts w:ascii="Times New Roman" w:hAnsi="Times New Roman" w:cs="Times New Roman"/>
                <w:sz w:val="24"/>
                <w:szCs w:val="24"/>
              </w:rPr>
            </w:pPr>
          </w:p>
        </w:tc>
        <w:tc>
          <w:tcPr>
            <w:tcW w:w="3182" w:type="dxa"/>
          </w:tcPr>
          <w:p w14:paraId="4D388DE6" w14:textId="77777777" w:rsidR="00981D45" w:rsidRPr="00981D45" w:rsidRDefault="00981D45" w:rsidP="00D300DD">
            <w:pPr>
              <w:rPr>
                <w:rFonts w:ascii="Times New Roman" w:hAnsi="Times New Roman" w:cs="Times New Roman"/>
                <w:sz w:val="24"/>
                <w:szCs w:val="24"/>
              </w:rPr>
            </w:pPr>
            <w:r w:rsidRPr="00981D45">
              <w:rPr>
                <w:rFonts w:ascii="Times New Roman" w:hAnsi="Times New Roman" w:cs="Times New Roman"/>
                <w:sz w:val="24"/>
                <w:szCs w:val="24"/>
              </w:rPr>
              <w:t>1.1.8. El. paštas</w:t>
            </w:r>
          </w:p>
        </w:tc>
        <w:tc>
          <w:tcPr>
            <w:tcW w:w="3393" w:type="dxa"/>
          </w:tcPr>
          <w:p w14:paraId="0DA88FCB" w14:textId="77777777" w:rsidR="00981D45" w:rsidRPr="00981D45" w:rsidRDefault="00981D45" w:rsidP="00D300DD">
            <w:pPr>
              <w:jc w:val="both"/>
              <w:rPr>
                <w:rFonts w:ascii="Times New Roman" w:hAnsi="Times New Roman" w:cs="Times New Roman"/>
                <w:sz w:val="24"/>
                <w:szCs w:val="24"/>
              </w:rPr>
            </w:pPr>
            <w:hyperlink r:id="rId29" w:history="1">
              <w:r w:rsidRPr="00981D45">
                <w:rPr>
                  <w:rStyle w:val="Hipersaitas"/>
                  <w:rFonts w:ascii="Times New Roman" w:hAnsi="Times New Roman" w:cs="Times New Roman"/>
                  <w:sz w:val="24"/>
                  <w:szCs w:val="24"/>
                </w:rPr>
                <w:t>muitine@lrmuitine.lt</w:t>
              </w:r>
            </w:hyperlink>
          </w:p>
        </w:tc>
      </w:tr>
      <w:tr w:rsidR="00981D45" w:rsidRPr="00981D45" w14:paraId="5A6F11C6" w14:textId="77777777" w:rsidTr="00D300DD">
        <w:tc>
          <w:tcPr>
            <w:tcW w:w="2775" w:type="dxa"/>
            <w:vMerge/>
          </w:tcPr>
          <w:p w14:paraId="3B7E8F4E" w14:textId="77777777" w:rsidR="00981D45" w:rsidRPr="00981D45" w:rsidRDefault="00981D45" w:rsidP="00D300DD">
            <w:pPr>
              <w:rPr>
                <w:rFonts w:ascii="Times New Roman" w:hAnsi="Times New Roman" w:cs="Times New Roman"/>
                <w:sz w:val="24"/>
                <w:szCs w:val="24"/>
              </w:rPr>
            </w:pPr>
          </w:p>
        </w:tc>
        <w:tc>
          <w:tcPr>
            <w:tcW w:w="3182" w:type="dxa"/>
          </w:tcPr>
          <w:p w14:paraId="014C662D" w14:textId="77777777" w:rsidR="00981D45" w:rsidRPr="00981D45" w:rsidRDefault="00981D45" w:rsidP="00D300DD">
            <w:pPr>
              <w:rPr>
                <w:rFonts w:ascii="Times New Roman" w:hAnsi="Times New Roman" w:cs="Times New Roman"/>
                <w:sz w:val="24"/>
                <w:szCs w:val="24"/>
              </w:rPr>
            </w:pPr>
            <w:r w:rsidRPr="00981D45">
              <w:rPr>
                <w:rFonts w:ascii="Times New Roman" w:hAnsi="Times New Roman" w:cs="Times New Roman"/>
                <w:sz w:val="24"/>
                <w:szCs w:val="24"/>
              </w:rPr>
              <w:t>1.1.9. Šalies atstovas</w:t>
            </w:r>
          </w:p>
        </w:tc>
        <w:tc>
          <w:tcPr>
            <w:tcW w:w="3393" w:type="dxa"/>
          </w:tcPr>
          <w:p w14:paraId="6AF880B8" w14:textId="77777777" w:rsidR="00981D45" w:rsidRPr="00981D45" w:rsidRDefault="00981D45" w:rsidP="00D300DD">
            <w:pPr>
              <w:jc w:val="both"/>
              <w:rPr>
                <w:rFonts w:ascii="Times New Roman" w:hAnsi="Times New Roman" w:cs="Times New Roman"/>
                <w:sz w:val="24"/>
                <w:szCs w:val="24"/>
              </w:rPr>
            </w:pPr>
            <w:r w:rsidRPr="00981D45">
              <w:rPr>
                <w:rFonts w:ascii="Times New Roman" w:hAnsi="Times New Roman" w:cs="Times New Roman"/>
                <w:sz w:val="24"/>
                <w:szCs w:val="24"/>
              </w:rPr>
              <w:t>Darius Žvironas</w:t>
            </w:r>
          </w:p>
        </w:tc>
      </w:tr>
      <w:tr w:rsidR="00981D45" w:rsidRPr="00981D45" w14:paraId="386C6144" w14:textId="77777777" w:rsidTr="00D300DD">
        <w:tc>
          <w:tcPr>
            <w:tcW w:w="2775" w:type="dxa"/>
            <w:vMerge/>
          </w:tcPr>
          <w:p w14:paraId="7209B2C4" w14:textId="77777777" w:rsidR="00981D45" w:rsidRPr="00981D45" w:rsidRDefault="00981D45" w:rsidP="00D300DD">
            <w:pPr>
              <w:rPr>
                <w:rFonts w:ascii="Times New Roman" w:hAnsi="Times New Roman" w:cs="Times New Roman"/>
                <w:sz w:val="24"/>
                <w:szCs w:val="24"/>
              </w:rPr>
            </w:pPr>
          </w:p>
        </w:tc>
        <w:tc>
          <w:tcPr>
            <w:tcW w:w="3182" w:type="dxa"/>
          </w:tcPr>
          <w:p w14:paraId="791C013C" w14:textId="77777777" w:rsidR="00981D45" w:rsidRPr="00981D45" w:rsidRDefault="00981D45" w:rsidP="00D300DD">
            <w:pPr>
              <w:rPr>
                <w:rFonts w:ascii="Times New Roman" w:hAnsi="Times New Roman" w:cs="Times New Roman"/>
                <w:sz w:val="24"/>
                <w:szCs w:val="24"/>
              </w:rPr>
            </w:pPr>
            <w:r w:rsidRPr="00981D45">
              <w:rPr>
                <w:rFonts w:ascii="Times New Roman" w:hAnsi="Times New Roman" w:cs="Times New Roman"/>
                <w:sz w:val="24"/>
                <w:szCs w:val="24"/>
              </w:rPr>
              <w:t>1.1.10. Atstovavimo pagrindas</w:t>
            </w:r>
          </w:p>
        </w:tc>
        <w:tc>
          <w:tcPr>
            <w:tcW w:w="3393" w:type="dxa"/>
          </w:tcPr>
          <w:p w14:paraId="42685AB3" w14:textId="77777777" w:rsidR="00981D45" w:rsidRPr="00981D45" w:rsidRDefault="00981D45" w:rsidP="00D300DD">
            <w:pPr>
              <w:jc w:val="both"/>
              <w:rPr>
                <w:rFonts w:ascii="Times New Roman" w:hAnsi="Times New Roman" w:cs="Times New Roman"/>
                <w:sz w:val="24"/>
                <w:szCs w:val="24"/>
              </w:rPr>
            </w:pPr>
            <w:r w:rsidRPr="00981D45">
              <w:rPr>
                <w:rFonts w:ascii="Times New Roman" w:hAnsi="Times New Roman" w:cs="Times New Roman"/>
                <w:sz w:val="24"/>
                <w:szCs w:val="24"/>
              </w:rPr>
              <w:t>Muitinės departamento prie Lietuvos Respublikos finansų ministerijos nuostatai</w:t>
            </w:r>
          </w:p>
        </w:tc>
      </w:tr>
      <w:tr w:rsidR="00981D45" w:rsidRPr="00981D45" w14:paraId="36E0064A" w14:textId="77777777" w:rsidTr="00D300DD">
        <w:tc>
          <w:tcPr>
            <w:tcW w:w="2775" w:type="dxa"/>
            <w:vMerge w:val="restart"/>
          </w:tcPr>
          <w:p w14:paraId="30DC382F" w14:textId="77777777" w:rsidR="00981D45" w:rsidRPr="00981D45" w:rsidRDefault="00981D45" w:rsidP="00D300DD">
            <w:pPr>
              <w:rPr>
                <w:rFonts w:ascii="Times New Roman" w:hAnsi="Times New Roman" w:cs="Times New Roman"/>
                <w:b/>
                <w:bCs/>
                <w:sz w:val="24"/>
                <w:szCs w:val="24"/>
              </w:rPr>
            </w:pPr>
          </w:p>
          <w:p w14:paraId="0B642BAF" w14:textId="77777777" w:rsidR="00981D45" w:rsidRPr="00981D45" w:rsidRDefault="00981D45" w:rsidP="00D300DD">
            <w:pPr>
              <w:rPr>
                <w:rFonts w:ascii="Times New Roman" w:hAnsi="Times New Roman" w:cs="Times New Roman"/>
                <w:b/>
                <w:bCs/>
                <w:sz w:val="24"/>
                <w:szCs w:val="24"/>
              </w:rPr>
            </w:pPr>
          </w:p>
          <w:p w14:paraId="1CEC8C6D" w14:textId="77777777" w:rsidR="00981D45" w:rsidRPr="00981D45" w:rsidRDefault="00981D45" w:rsidP="00D300DD">
            <w:pPr>
              <w:rPr>
                <w:rFonts w:ascii="Times New Roman" w:hAnsi="Times New Roman" w:cs="Times New Roman"/>
                <w:b/>
                <w:bCs/>
                <w:sz w:val="24"/>
                <w:szCs w:val="24"/>
              </w:rPr>
            </w:pPr>
          </w:p>
          <w:p w14:paraId="39D3FFC0" w14:textId="77777777" w:rsidR="00981D45" w:rsidRPr="00981D45" w:rsidRDefault="00981D45" w:rsidP="00D300DD">
            <w:pPr>
              <w:rPr>
                <w:rFonts w:ascii="Times New Roman" w:hAnsi="Times New Roman" w:cs="Times New Roman"/>
                <w:b/>
                <w:bCs/>
                <w:sz w:val="24"/>
                <w:szCs w:val="24"/>
              </w:rPr>
            </w:pPr>
            <w:r w:rsidRPr="00981D45">
              <w:rPr>
                <w:rFonts w:ascii="Times New Roman" w:hAnsi="Times New Roman" w:cs="Times New Roman"/>
                <w:b/>
                <w:bCs/>
                <w:sz w:val="24"/>
                <w:szCs w:val="24"/>
              </w:rPr>
              <w:t>1.2. Tiekėjas</w:t>
            </w:r>
          </w:p>
          <w:p w14:paraId="15072D8A" w14:textId="77777777" w:rsidR="00981D45" w:rsidRPr="00981D45" w:rsidRDefault="00981D45" w:rsidP="00D300DD">
            <w:pPr>
              <w:rPr>
                <w:rFonts w:ascii="Times New Roman" w:hAnsi="Times New Roman" w:cs="Times New Roman"/>
                <w:color w:val="4472C4"/>
                <w:sz w:val="24"/>
                <w:szCs w:val="24"/>
              </w:rPr>
            </w:pPr>
            <w:r w:rsidRPr="00981D45">
              <w:rPr>
                <w:rFonts w:ascii="Times New Roman" w:hAnsi="Times New Roman" w:cs="Times New Roman"/>
                <w:color w:val="4472C4"/>
                <w:sz w:val="24"/>
                <w:szCs w:val="24"/>
              </w:rPr>
              <w:t>(jei Tiekėjas yra fizinis asmuo, skiltys atitinkamai pakoreguojamos)</w:t>
            </w:r>
          </w:p>
          <w:p w14:paraId="4F6AB0DE" w14:textId="77777777" w:rsidR="00981D45" w:rsidRPr="00981D45" w:rsidRDefault="00981D45" w:rsidP="00D300DD">
            <w:pPr>
              <w:rPr>
                <w:rFonts w:ascii="Times New Roman" w:hAnsi="Times New Roman" w:cs="Times New Roman"/>
                <w:b/>
                <w:bCs/>
                <w:sz w:val="24"/>
                <w:szCs w:val="24"/>
              </w:rPr>
            </w:pPr>
          </w:p>
        </w:tc>
        <w:tc>
          <w:tcPr>
            <w:tcW w:w="3182" w:type="dxa"/>
          </w:tcPr>
          <w:p w14:paraId="4B101528" w14:textId="77777777" w:rsidR="00981D45" w:rsidRPr="00981D45" w:rsidRDefault="00981D45" w:rsidP="00D300DD">
            <w:pPr>
              <w:rPr>
                <w:rFonts w:ascii="Times New Roman" w:hAnsi="Times New Roman" w:cs="Times New Roman"/>
                <w:sz w:val="24"/>
                <w:szCs w:val="24"/>
              </w:rPr>
            </w:pPr>
            <w:r w:rsidRPr="00981D45">
              <w:rPr>
                <w:rFonts w:ascii="Times New Roman" w:hAnsi="Times New Roman" w:cs="Times New Roman"/>
                <w:sz w:val="24"/>
                <w:szCs w:val="24"/>
              </w:rPr>
              <w:lastRenderedPageBreak/>
              <w:t>1.2.1. Pavadinimas</w:t>
            </w:r>
          </w:p>
        </w:tc>
        <w:tc>
          <w:tcPr>
            <w:tcW w:w="3393" w:type="dxa"/>
          </w:tcPr>
          <w:p w14:paraId="43087792" w14:textId="77777777" w:rsidR="00981D45" w:rsidRPr="00981D45" w:rsidRDefault="00981D45" w:rsidP="00D300DD">
            <w:pPr>
              <w:jc w:val="center"/>
              <w:rPr>
                <w:rFonts w:ascii="Times New Roman" w:hAnsi="Times New Roman" w:cs="Times New Roman"/>
                <w:sz w:val="24"/>
                <w:szCs w:val="24"/>
              </w:rPr>
            </w:pPr>
          </w:p>
        </w:tc>
      </w:tr>
      <w:tr w:rsidR="00981D45" w:rsidRPr="00981D45" w14:paraId="7951D045" w14:textId="77777777" w:rsidTr="00D300DD">
        <w:tc>
          <w:tcPr>
            <w:tcW w:w="2775" w:type="dxa"/>
            <w:vMerge/>
          </w:tcPr>
          <w:p w14:paraId="4B5E0E16" w14:textId="77777777" w:rsidR="00981D45" w:rsidRPr="00981D45" w:rsidRDefault="00981D45" w:rsidP="00D300DD">
            <w:pPr>
              <w:rPr>
                <w:rFonts w:ascii="Times New Roman" w:hAnsi="Times New Roman" w:cs="Times New Roman"/>
                <w:b/>
                <w:bCs/>
                <w:sz w:val="24"/>
                <w:szCs w:val="24"/>
              </w:rPr>
            </w:pPr>
          </w:p>
        </w:tc>
        <w:tc>
          <w:tcPr>
            <w:tcW w:w="3182" w:type="dxa"/>
          </w:tcPr>
          <w:p w14:paraId="724F4D96" w14:textId="77777777" w:rsidR="00981D45" w:rsidRPr="00981D45" w:rsidRDefault="00981D45" w:rsidP="00D300DD">
            <w:pPr>
              <w:rPr>
                <w:rFonts w:ascii="Times New Roman" w:hAnsi="Times New Roman" w:cs="Times New Roman"/>
                <w:sz w:val="24"/>
                <w:szCs w:val="24"/>
              </w:rPr>
            </w:pPr>
            <w:r w:rsidRPr="00981D45">
              <w:rPr>
                <w:rFonts w:ascii="Times New Roman" w:hAnsi="Times New Roman" w:cs="Times New Roman"/>
                <w:sz w:val="24"/>
                <w:szCs w:val="24"/>
              </w:rPr>
              <w:t>1.2.2. Juridinio asmens kodas</w:t>
            </w:r>
          </w:p>
        </w:tc>
        <w:tc>
          <w:tcPr>
            <w:tcW w:w="3393" w:type="dxa"/>
          </w:tcPr>
          <w:p w14:paraId="67606D66" w14:textId="77777777" w:rsidR="00981D45" w:rsidRPr="00981D45" w:rsidRDefault="00981D45" w:rsidP="00D300DD">
            <w:pPr>
              <w:jc w:val="center"/>
              <w:rPr>
                <w:rFonts w:ascii="Times New Roman" w:hAnsi="Times New Roman" w:cs="Times New Roman"/>
                <w:sz w:val="24"/>
                <w:szCs w:val="24"/>
              </w:rPr>
            </w:pPr>
          </w:p>
        </w:tc>
      </w:tr>
      <w:tr w:rsidR="00981D45" w:rsidRPr="00981D45" w14:paraId="5D397FCD" w14:textId="77777777" w:rsidTr="00D300DD">
        <w:tc>
          <w:tcPr>
            <w:tcW w:w="2775" w:type="dxa"/>
            <w:vMerge/>
          </w:tcPr>
          <w:p w14:paraId="52AFEEB0" w14:textId="77777777" w:rsidR="00981D45" w:rsidRPr="00981D45" w:rsidRDefault="00981D45" w:rsidP="00D300DD">
            <w:pPr>
              <w:rPr>
                <w:rFonts w:ascii="Times New Roman" w:hAnsi="Times New Roman" w:cs="Times New Roman"/>
                <w:b/>
                <w:bCs/>
                <w:sz w:val="24"/>
                <w:szCs w:val="24"/>
              </w:rPr>
            </w:pPr>
          </w:p>
        </w:tc>
        <w:tc>
          <w:tcPr>
            <w:tcW w:w="3182" w:type="dxa"/>
          </w:tcPr>
          <w:p w14:paraId="4264A716" w14:textId="77777777" w:rsidR="00981D45" w:rsidRPr="00981D45" w:rsidRDefault="00981D45" w:rsidP="00D300DD">
            <w:pPr>
              <w:rPr>
                <w:rFonts w:ascii="Times New Roman" w:hAnsi="Times New Roman" w:cs="Times New Roman"/>
                <w:sz w:val="24"/>
                <w:szCs w:val="24"/>
              </w:rPr>
            </w:pPr>
            <w:r w:rsidRPr="00981D45">
              <w:rPr>
                <w:rFonts w:ascii="Times New Roman" w:hAnsi="Times New Roman" w:cs="Times New Roman"/>
                <w:sz w:val="24"/>
                <w:szCs w:val="24"/>
              </w:rPr>
              <w:t>1.2.3. Adresas</w:t>
            </w:r>
          </w:p>
        </w:tc>
        <w:tc>
          <w:tcPr>
            <w:tcW w:w="3393" w:type="dxa"/>
          </w:tcPr>
          <w:p w14:paraId="2A6AC5F8" w14:textId="77777777" w:rsidR="00981D45" w:rsidRPr="00981D45" w:rsidRDefault="00981D45" w:rsidP="00D300DD">
            <w:pPr>
              <w:jc w:val="center"/>
              <w:rPr>
                <w:rFonts w:ascii="Times New Roman" w:hAnsi="Times New Roman" w:cs="Times New Roman"/>
                <w:sz w:val="24"/>
                <w:szCs w:val="24"/>
              </w:rPr>
            </w:pPr>
          </w:p>
        </w:tc>
      </w:tr>
      <w:tr w:rsidR="00981D45" w:rsidRPr="00981D45" w14:paraId="1775E7C5" w14:textId="77777777" w:rsidTr="00D300DD">
        <w:tc>
          <w:tcPr>
            <w:tcW w:w="2775" w:type="dxa"/>
            <w:vMerge/>
          </w:tcPr>
          <w:p w14:paraId="01E8CAF8" w14:textId="77777777" w:rsidR="00981D45" w:rsidRPr="00981D45" w:rsidRDefault="00981D45" w:rsidP="00D300DD">
            <w:pPr>
              <w:rPr>
                <w:rFonts w:ascii="Times New Roman" w:hAnsi="Times New Roman" w:cs="Times New Roman"/>
                <w:b/>
                <w:bCs/>
                <w:sz w:val="24"/>
                <w:szCs w:val="24"/>
              </w:rPr>
            </w:pPr>
          </w:p>
        </w:tc>
        <w:tc>
          <w:tcPr>
            <w:tcW w:w="3182" w:type="dxa"/>
          </w:tcPr>
          <w:p w14:paraId="5ABF4A5C" w14:textId="77777777" w:rsidR="00981D45" w:rsidRPr="00981D45" w:rsidRDefault="00981D45" w:rsidP="00D300DD">
            <w:pPr>
              <w:rPr>
                <w:rFonts w:ascii="Times New Roman" w:hAnsi="Times New Roman" w:cs="Times New Roman"/>
                <w:sz w:val="24"/>
                <w:szCs w:val="24"/>
              </w:rPr>
            </w:pPr>
            <w:r w:rsidRPr="00981D45">
              <w:rPr>
                <w:rFonts w:ascii="Times New Roman" w:hAnsi="Times New Roman" w:cs="Times New Roman"/>
                <w:sz w:val="24"/>
                <w:szCs w:val="24"/>
              </w:rPr>
              <w:t>1.2.4. PVM mokėtojo kodas</w:t>
            </w:r>
          </w:p>
        </w:tc>
        <w:tc>
          <w:tcPr>
            <w:tcW w:w="3393" w:type="dxa"/>
          </w:tcPr>
          <w:p w14:paraId="77948316" w14:textId="77777777" w:rsidR="00981D45" w:rsidRPr="00981D45" w:rsidRDefault="00981D45" w:rsidP="00D300DD">
            <w:pPr>
              <w:jc w:val="center"/>
              <w:rPr>
                <w:rFonts w:ascii="Times New Roman" w:hAnsi="Times New Roman" w:cs="Times New Roman"/>
                <w:sz w:val="24"/>
                <w:szCs w:val="24"/>
              </w:rPr>
            </w:pPr>
          </w:p>
        </w:tc>
      </w:tr>
      <w:tr w:rsidR="00981D45" w:rsidRPr="00981D45" w14:paraId="798F3A06" w14:textId="77777777" w:rsidTr="00D300DD">
        <w:tc>
          <w:tcPr>
            <w:tcW w:w="2775" w:type="dxa"/>
            <w:vMerge/>
          </w:tcPr>
          <w:p w14:paraId="21491EF3" w14:textId="77777777" w:rsidR="00981D45" w:rsidRPr="00981D45" w:rsidRDefault="00981D45" w:rsidP="00D300DD">
            <w:pPr>
              <w:rPr>
                <w:rFonts w:ascii="Times New Roman" w:hAnsi="Times New Roman" w:cs="Times New Roman"/>
                <w:b/>
                <w:bCs/>
                <w:sz w:val="24"/>
                <w:szCs w:val="24"/>
              </w:rPr>
            </w:pPr>
          </w:p>
        </w:tc>
        <w:tc>
          <w:tcPr>
            <w:tcW w:w="3182" w:type="dxa"/>
          </w:tcPr>
          <w:p w14:paraId="0D351477" w14:textId="77777777" w:rsidR="00981D45" w:rsidRPr="00981D45" w:rsidRDefault="00981D45" w:rsidP="00D300DD">
            <w:pPr>
              <w:rPr>
                <w:rFonts w:ascii="Times New Roman" w:hAnsi="Times New Roman" w:cs="Times New Roman"/>
                <w:sz w:val="24"/>
                <w:szCs w:val="24"/>
              </w:rPr>
            </w:pPr>
            <w:r w:rsidRPr="00981D45">
              <w:rPr>
                <w:rFonts w:ascii="Times New Roman" w:hAnsi="Times New Roman" w:cs="Times New Roman"/>
                <w:sz w:val="24"/>
                <w:szCs w:val="24"/>
              </w:rPr>
              <w:t>1.2.5. Atsiskaitomoji sąskaita</w:t>
            </w:r>
          </w:p>
        </w:tc>
        <w:tc>
          <w:tcPr>
            <w:tcW w:w="3393" w:type="dxa"/>
          </w:tcPr>
          <w:p w14:paraId="485ED7F2" w14:textId="77777777" w:rsidR="00981D45" w:rsidRPr="00981D45" w:rsidRDefault="00981D45" w:rsidP="00D300DD">
            <w:pPr>
              <w:jc w:val="center"/>
              <w:rPr>
                <w:rFonts w:ascii="Times New Roman" w:hAnsi="Times New Roman" w:cs="Times New Roman"/>
                <w:sz w:val="24"/>
                <w:szCs w:val="24"/>
              </w:rPr>
            </w:pPr>
          </w:p>
        </w:tc>
      </w:tr>
      <w:tr w:rsidR="00981D45" w:rsidRPr="00981D45" w14:paraId="6DAC0293" w14:textId="77777777" w:rsidTr="00D300DD">
        <w:tc>
          <w:tcPr>
            <w:tcW w:w="2775" w:type="dxa"/>
            <w:vMerge/>
          </w:tcPr>
          <w:p w14:paraId="06B1F397" w14:textId="77777777" w:rsidR="00981D45" w:rsidRPr="00981D45" w:rsidRDefault="00981D45" w:rsidP="00D300DD">
            <w:pPr>
              <w:rPr>
                <w:rFonts w:ascii="Times New Roman" w:hAnsi="Times New Roman" w:cs="Times New Roman"/>
                <w:b/>
                <w:bCs/>
                <w:sz w:val="24"/>
                <w:szCs w:val="24"/>
              </w:rPr>
            </w:pPr>
          </w:p>
        </w:tc>
        <w:tc>
          <w:tcPr>
            <w:tcW w:w="3182" w:type="dxa"/>
          </w:tcPr>
          <w:p w14:paraId="73DAA19F" w14:textId="77777777" w:rsidR="00981D45" w:rsidRPr="00981D45" w:rsidRDefault="00981D45" w:rsidP="00D300DD">
            <w:pPr>
              <w:rPr>
                <w:rFonts w:ascii="Times New Roman" w:hAnsi="Times New Roman" w:cs="Times New Roman"/>
                <w:sz w:val="24"/>
                <w:szCs w:val="24"/>
              </w:rPr>
            </w:pPr>
            <w:r w:rsidRPr="00981D45">
              <w:rPr>
                <w:rFonts w:ascii="Times New Roman" w:hAnsi="Times New Roman" w:cs="Times New Roman"/>
                <w:sz w:val="24"/>
                <w:szCs w:val="24"/>
              </w:rPr>
              <w:t>1.2.6. Bankas, banko kodas</w:t>
            </w:r>
          </w:p>
        </w:tc>
        <w:tc>
          <w:tcPr>
            <w:tcW w:w="3393" w:type="dxa"/>
          </w:tcPr>
          <w:p w14:paraId="257752B0" w14:textId="77777777" w:rsidR="00981D45" w:rsidRPr="00981D45" w:rsidRDefault="00981D45" w:rsidP="00D300DD">
            <w:pPr>
              <w:jc w:val="center"/>
              <w:rPr>
                <w:rFonts w:ascii="Times New Roman" w:hAnsi="Times New Roman" w:cs="Times New Roman"/>
                <w:sz w:val="24"/>
                <w:szCs w:val="24"/>
              </w:rPr>
            </w:pPr>
          </w:p>
        </w:tc>
      </w:tr>
      <w:tr w:rsidR="00981D45" w:rsidRPr="00981D45" w14:paraId="562AB2E9" w14:textId="77777777" w:rsidTr="00D300DD">
        <w:tc>
          <w:tcPr>
            <w:tcW w:w="2775" w:type="dxa"/>
            <w:vMerge/>
          </w:tcPr>
          <w:p w14:paraId="7AEBBD08" w14:textId="77777777" w:rsidR="00981D45" w:rsidRPr="00981D45" w:rsidRDefault="00981D45" w:rsidP="00D300DD">
            <w:pPr>
              <w:rPr>
                <w:rFonts w:ascii="Times New Roman" w:hAnsi="Times New Roman" w:cs="Times New Roman"/>
                <w:b/>
                <w:bCs/>
                <w:sz w:val="24"/>
                <w:szCs w:val="24"/>
              </w:rPr>
            </w:pPr>
          </w:p>
        </w:tc>
        <w:tc>
          <w:tcPr>
            <w:tcW w:w="3182" w:type="dxa"/>
          </w:tcPr>
          <w:p w14:paraId="40BFD105" w14:textId="77777777" w:rsidR="00981D45" w:rsidRPr="00981D45" w:rsidRDefault="00981D45" w:rsidP="00D300DD">
            <w:pPr>
              <w:rPr>
                <w:rFonts w:ascii="Times New Roman" w:hAnsi="Times New Roman" w:cs="Times New Roman"/>
                <w:sz w:val="24"/>
                <w:szCs w:val="24"/>
              </w:rPr>
            </w:pPr>
            <w:r w:rsidRPr="00981D45">
              <w:rPr>
                <w:rFonts w:ascii="Times New Roman" w:hAnsi="Times New Roman" w:cs="Times New Roman"/>
                <w:sz w:val="24"/>
                <w:szCs w:val="24"/>
              </w:rPr>
              <w:t>1.2.7. Telefonas</w:t>
            </w:r>
          </w:p>
        </w:tc>
        <w:tc>
          <w:tcPr>
            <w:tcW w:w="3393" w:type="dxa"/>
          </w:tcPr>
          <w:p w14:paraId="19C28310" w14:textId="77777777" w:rsidR="00981D45" w:rsidRPr="00981D45" w:rsidRDefault="00981D45" w:rsidP="00D300DD">
            <w:pPr>
              <w:jc w:val="center"/>
              <w:rPr>
                <w:rFonts w:ascii="Times New Roman" w:hAnsi="Times New Roman" w:cs="Times New Roman"/>
                <w:sz w:val="24"/>
                <w:szCs w:val="24"/>
              </w:rPr>
            </w:pPr>
          </w:p>
        </w:tc>
      </w:tr>
      <w:tr w:rsidR="00981D45" w:rsidRPr="00981D45" w14:paraId="2C597307" w14:textId="77777777" w:rsidTr="00D300DD">
        <w:tc>
          <w:tcPr>
            <w:tcW w:w="2775" w:type="dxa"/>
            <w:vMerge/>
          </w:tcPr>
          <w:p w14:paraId="3F1E7407" w14:textId="77777777" w:rsidR="00981D45" w:rsidRPr="00981D45" w:rsidRDefault="00981D45" w:rsidP="00D300DD">
            <w:pPr>
              <w:rPr>
                <w:rFonts w:ascii="Times New Roman" w:hAnsi="Times New Roman" w:cs="Times New Roman"/>
                <w:b/>
                <w:bCs/>
                <w:sz w:val="24"/>
                <w:szCs w:val="24"/>
              </w:rPr>
            </w:pPr>
          </w:p>
        </w:tc>
        <w:tc>
          <w:tcPr>
            <w:tcW w:w="3182" w:type="dxa"/>
          </w:tcPr>
          <w:p w14:paraId="0E561327" w14:textId="77777777" w:rsidR="00981D45" w:rsidRPr="00981D45" w:rsidRDefault="00981D45" w:rsidP="00D300DD">
            <w:pPr>
              <w:rPr>
                <w:rFonts w:ascii="Times New Roman" w:hAnsi="Times New Roman" w:cs="Times New Roman"/>
                <w:sz w:val="24"/>
                <w:szCs w:val="24"/>
              </w:rPr>
            </w:pPr>
            <w:r w:rsidRPr="00981D45">
              <w:rPr>
                <w:rFonts w:ascii="Times New Roman" w:hAnsi="Times New Roman" w:cs="Times New Roman"/>
                <w:sz w:val="24"/>
                <w:szCs w:val="24"/>
              </w:rPr>
              <w:t>1.2.8. El. paštas</w:t>
            </w:r>
          </w:p>
        </w:tc>
        <w:tc>
          <w:tcPr>
            <w:tcW w:w="3393" w:type="dxa"/>
          </w:tcPr>
          <w:p w14:paraId="17297425" w14:textId="77777777" w:rsidR="00981D45" w:rsidRPr="00981D45" w:rsidRDefault="00981D45" w:rsidP="00D300DD">
            <w:pPr>
              <w:jc w:val="center"/>
              <w:rPr>
                <w:rFonts w:ascii="Times New Roman" w:hAnsi="Times New Roman" w:cs="Times New Roman"/>
                <w:sz w:val="24"/>
                <w:szCs w:val="24"/>
              </w:rPr>
            </w:pPr>
          </w:p>
        </w:tc>
      </w:tr>
      <w:tr w:rsidR="00981D45" w:rsidRPr="00981D45" w14:paraId="380F7DE3" w14:textId="77777777" w:rsidTr="00D300DD">
        <w:tc>
          <w:tcPr>
            <w:tcW w:w="2775" w:type="dxa"/>
            <w:vMerge/>
          </w:tcPr>
          <w:p w14:paraId="7E9EA73C" w14:textId="77777777" w:rsidR="00981D45" w:rsidRPr="00981D45" w:rsidRDefault="00981D45" w:rsidP="00D300DD">
            <w:pPr>
              <w:rPr>
                <w:rFonts w:ascii="Times New Roman" w:hAnsi="Times New Roman" w:cs="Times New Roman"/>
                <w:b/>
                <w:bCs/>
                <w:sz w:val="24"/>
                <w:szCs w:val="24"/>
              </w:rPr>
            </w:pPr>
          </w:p>
        </w:tc>
        <w:tc>
          <w:tcPr>
            <w:tcW w:w="3182" w:type="dxa"/>
          </w:tcPr>
          <w:p w14:paraId="2782A4E1" w14:textId="77777777" w:rsidR="00981D45" w:rsidRPr="00981D45" w:rsidRDefault="00981D45" w:rsidP="00D300DD">
            <w:pPr>
              <w:rPr>
                <w:rFonts w:ascii="Times New Roman" w:hAnsi="Times New Roman" w:cs="Times New Roman"/>
                <w:sz w:val="24"/>
                <w:szCs w:val="24"/>
              </w:rPr>
            </w:pPr>
            <w:r w:rsidRPr="00981D45">
              <w:rPr>
                <w:rFonts w:ascii="Times New Roman" w:hAnsi="Times New Roman" w:cs="Times New Roman"/>
                <w:sz w:val="24"/>
                <w:szCs w:val="24"/>
              </w:rPr>
              <w:t>1.2.9. Šalies atstovas</w:t>
            </w:r>
          </w:p>
        </w:tc>
        <w:tc>
          <w:tcPr>
            <w:tcW w:w="3393" w:type="dxa"/>
          </w:tcPr>
          <w:p w14:paraId="59FC1DC9" w14:textId="77777777" w:rsidR="00981D45" w:rsidRPr="00981D45" w:rsidRDefault="00981D45" w:rsidP="00D300DD">
            <w:pPr>
              <w:jc w:val="center"/>
              <w:rPr>
                <w:rFonts w:ascii="Times New Roman" w:hAnsi="Times New Roman" w:cs="Times New Roman"/>
                <w:sz w:val="24"/>
                <w:szCs w:val="24"/>
              </w:rPr>
            </w:pPr>
          </w:p>
        </w:tc>
      </w:tr>
      <w:tr w:rsidR="00981D45" w:rsidRPr="00981D45" w14:paraId="0C7040C1" w14:textId="77777777" w:rsidTr="00D300DD">
        <w:tc>
          <w:tcPr>
            <w:tcW w:w="2775" w:type="dxa"/>
            <w:vMerge/>
          </w:tcPr>
          <w:p w14:paraId="455D4D73" w14:textId="77777777" w:rsidR="00981D45" w:rsidRPr="00981D45" w:rsidRDefault="00981D45" w:rsidP="00D300DD">
            <w:pPr>
              <w:rPr>
                <w:rFonts w:ascii="Times New Roman" w:hAnsi="Times New Roman" w:cs="Times New Roman"/>
                <w:b/>
                <w:bCs/>
                <w:sz w:val="24"/>
                <w:szCs w:val="24"/>
              </w:rPr>
            </w:pPr>
          </w:p>
        </w:tc>
        <w:tc>
          <w:tcPr>
            <w:tcW w:w="3182" w:type="dxa"/>
          </w:tcPr>
          <w:p w14:paraId="27710268" w14:textId="77777777" w:rsidR="00981D45" w:rsidRPr="00981D45" w:rsidRDefault="00981D45" w:rsidP="00D300DD">
            <w:pPr>
              <w:rPr>
                <w:rFonts w:ascii="Times New Roman" w:hAnsi="Times New Roman" w:cs="Times New Roman"/>
                <w:sz w:val="24"/>
                <w:szCs w:val="24"/>
              </w:rPr>
            </w:pPr>
            <w:r w:rsidRPr="00981D45">
              <w:rPr>
                <w:rFonts w:ascii="Times New Roman" w:hAnsi="Times New Roman" w:cs="Times New Roman"/>
                <w:sz w:val="24"/>
                <w:szCs w:val="24"/>
              </w:rPr>
              <w:t>1.2.10. Atstovavimo pagrindas</w:t>
            </w:r>
          </w:p>
        </w:tc>
        <w:tc>
          <w:tcPr>
            <w:tcW w:w="3393" w:type="dxa"/>
          </w:tcPr>
          <w:p w14:paraId="35760A27" w14:textId="77777777" w:rsidR="00981D45" w:rsidRPr="00981D45" w:rsidRDefault="00981D45" w:rsidP="00D300DD">
            <w:pPr>
              <w:jc w:val="center"/>
              <w:rPr>
                <w:rFonts w:ascii="Times New Roman" w:hAnsi="Times New Roman" w:cs="Times New Roman"/>
                <w:sz w:val="24"/>
                <w:szCs w:val="24"/>
              </w:rPr>
            </w:pPr>
          </w:p>
        </w:tc>
      </w:tr>
    </w:tbl>
    <w:p w14:paraId="4970E3A3" w14:textId="77777777" w:rsidR="00981D45" w:rsidRPr="00981D45" w:rsidRDefault="00981D45" w:rsidP="00981D45">
      <w:pPr>
        <w:jc w:val="both"/>
        <w:rPr>
          <w:rFonts w:ascii="Times New Roman" w:hAnsi="Times New Roman" w:cs="Times New Roman"/>
          <w:sz w:val="24"/>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981D45" w:rsidRPr="00981D45" w14:paraId="5C09EB87" w14:textId="77777777" w:rsidTr="00D300DD">
        <w:trPr>
          <w:trHeight w:val="300"/>
        </w:trPr>
        <w:tc>
          <w:tcPr>
            <w:tcW w:w="9535" w:type="dxa"/>
            <w:gridSpan w:val="4"/>
          </w:tcPr>
          <w:p w14:paraId="0AD9AE8C" w14:textId="77777777" w:rsidR="00981D45" w:rsidRPr="00981D45" w:rsidRDefault="00981D45" w:rsidP="00D300DD">
            <w:pPr>
              <w:jc w:val="center"/>
              <w:rPr>
                <w:rFonts w:ascii="Times New Roman" w:hAnsi="Times New Roman" w:cs="Times New Roman"/>
                <w:b/>
                <w:bCs/>
                <w:sz w:val="24"/>
                <w:szCs w:val="24"/>
              </w:rPr>
            </w:pPr>
            <w:r w:rsidRPr="00981D45">
              <w:rPr>
                <w:rFonts w:ascii="Times New Roman" w:hAnsi="Times New Roman" w:cs="Times New Roman"/>
                <w:b/>
                <w:bCs/>
                <w:sz w:val="24"/>
                <w:szCs w:val="24"/>
              </w:rPr>
              <w:t>2. ATSAKINGI ASMENYS</w:t>
            </w:r>
          </w:p>
        </w:tc>
      </w:tr>
      <w:tr w:rsidR="00981D45" w:rsidRPr="00981D45" w14:paraId="5441F4BF" w14:textId="77777777" w:rsidTr="00D300DD">
        <w:trPr>
          <w:trHeight w:val="300"/>
        </w:trPr>
        <w:tc>
          <w:tcPr>
            <w:tcW w:w="2704" w:type="dxa"/>
            <w:gridSpan w:val="2"/>
          </w:tcPr>
          <w:p w14:paraId="039D7C81" w14:textId="77777777" w:rsidR="00981D45" w:rsidRPr="00981D45" w:rsidRDefault="00981D45" w:rsidP="00D300DD">
            <w:pPr>
              <w:rPr>
                <w:rFonts w:ascii="Times New Roman" w:hAnsi="Times New Roman" w:cs="Times New Roman"/>
                <w:b/>
                <w:bCs/>
                <w:sz w:val="24"/>
                <w:szCs w:val="24"/>
              </w:rPr>
            </w:pPr>
            <w:r w:rsidRPr="00981D45">
              <w:rPr>
                <w:rFonts w:ascii="Times New Roman" w:hAnsi="Times New Roman" w:cs="Times New Roman"/>
                <w:b/>
                <w:bCs/>
                <w:sz w:val="24"/>
                <w:szCs w:val="24"/>
              </w:rPr>
              <w:t>2.1. Pirkėjo kontaktiniai asmenys, atsakingi už Sutarties vykdymą, Prekių priėmimą, Sąskaitų per informacinę sistemą „E. sąskaita“ priėmimą</w:t>
            </w:r>
          </w:p>
        </w:tc>
        <w:tc>
          <w:tcPr>
            <w:tcW w:w="6831" w:type="dxa"/>
            <w:gridSpan w:val="2"/>
          </w:tcPr>
          <w:p w14:paraId="4BBE07E7" w14:textId="77777777" w:rsidR="00981D45" w:rsidRPr="00981D45" w:rsidRDefault="00981D45" w:rsidP="00D300DD">
            <w:pPr>
              <w:rPr>
                <w:rFonts w:ascii="Times New Roman" w:hAnsi="Times New Roman" w:cs="Times New Roman"/>
                <w:color w:val="4472C4"/>
                <w:sz w:val="24"/>
                <w:szCs w:val="24"/>
              </w:rPr>
            </w:pPr>
            <w:r w:rsidRPr="00981D45">
              <w:rPr>
                <w:rFonts w:ascii="Times New Roman" w:hAnsi="Times New Roman" w:cs="Times New Roman"/>
                <w:color w:val="4472C4"/>
                <w:sz w:val="24"/>
                <w:szCs w:val="24"/>
              </w:rPr>
              <w:t>(nurodyti padalinį / skyrių, pareigas, vardą, pavardę, tel., el. paštą)</w:t>
            </w:r>
          </w:p>
        </w:tc>
      </w:tr>
      <w:tr w:rsidR="00981D45" w:rsidRPr="00981D45" w14:paraId="02C6437A" w14:textId="77777777" w:rsidTr="00D300DD">
        <w:trPr>
          <w:trHeight w:val="300"/>
        </w:trPr>
        <w:tc>
          <w:tcPr>
            <w:tcW w:w="2704" w:type="dxa"/>
            <w:gridSpan w:val="2"/>
          </w:tcPr>
          <w:p w14:paraId="01571656" w14:textId="77777777" w:rsidR="00981D45" w:rsidRPr="00981D45" w:rsidRDefault="00981D45" w:rsidP="00D300DD">
            <w:pPr>
              <w:rPr>
                <w:rFonts w:ascii="Times New Roman" w:hAnsi="Times New Roman" w:cs="Times New Roman"/>
                <w:b/>
                <w:bCs/>
                <w:sz w:val="24"/>
                <w:szCs w:val="24"/>
              </w:rPr>
            </w:pPr>
            <w:r w:rsidRPr="00981D45">
              <w:rPr>
                <w:rFonts w:ascii="Times New Roman" w:hAnsi="Times New Roman" w:cs="Times New Roman"/>
                <w:b/>
                <w:bCs/>
                <w:sz w:val="24"/>
                <w:szCs w:val="24"/>
              </w:rPr>
              <w:t>2.2. Tiekėjo kontaktiniai asmenys, atsakingi už Sutarties vykdymą</w:t>
            </w:r>
          </w:p>
        </w:tc>
        <w:tc>
          <w:tcPr>
            <w:tcW w:w="6831" w:type="dxa"/>
            <w:gridSpan w:val="2"/>
          </w:tcPr>
          <w:p w14:paraId="050097A5" w14:textId="77777777" w:rsidR="00981D45" w:rsidRPr="00981D45" w:rsidRDefault="00981D45" w:rsidP="00D300DD">
            <w:pPr>
              <w:rPr>
                <w:rFonts w:ascii="Times New Roman" w:hAnsi="Times New Roman" w:cs="Times New Roman"/>
                <w:color w:val="4472C4"/>
                <w:sz w:val="24"/>
                <w:szCs w:val="24"/>
              </w:rPr>
            </w:pPr>
            <w:r w:rsidRPr="00981D45">
              <w:rPr>
                <w:rFonts w:ascii="Times New Roman" w:hAnsi="Times New Roman" w:cs="Times New Roman"/>
                <w:color w:val="4472C4"/>
                <w:sz w:val="24"/>
                <w:szCs w:val="24"/>
              </w:rPr>
              <w:t>(nurodyti padalinį / skyrių, pareigas, vardą, pavardę, tel., el. paštą)</w:t>
            </w:r>
          </w:p>
        </w:tc>
      </w:tr>
      <w:tr w:rsidR="00981D45" w:rsidRPr="00981D45" w14:paraId="19612943" w14:textId="77777777" w:rsidTr="00D300DD">
        <w:trPr>
          <w:trHeight w:val="300"/>
        </w:trPr>
        <w:tc>
          <w:tcPr>
            <w:tcW w:w="9535" w:type="dxa"/>
            <w:gridSpan w:val="4"/>
          </w:tcPr>
          <w:p w14:paraId="0B175694" w14:textId="77777777" w:rsidR="00981D45" w:rsidRPr="00981D45" w:rsidRDefault="00981D45" w:rsidP="00D300DD">
            <w:pPr>
              <w:jc w:val="center"/>
              <w:rPr>
                <w:rFonts w:ascii="Times New Roman" w:hAnsi="Times New Roman" w:cs="Times New Roman"/>
                <w:b/>
                <w:bCs/>
                <w:sz w:val="24"/>
                <w:szCs w:val="24"/>
              </w:rPr>
            </w:pPr>
            <w:r w:rsidRPr="00981D45">
              <w:rPr>
                <w:rFonts w:ascii="Times New Roman" w:hAnsi="Times New Roman" w:cs="Times New Roman"/>
                <w:b/>
                <w:bCs/>
                <w:sz w:val="24"/>
                <w:szCs w:val="24"/>
              </w:rPr>
              <w:t>3. SUTARTIES DALYKAS</w:t>
            </w:r>
          </w:p>
        </w:tc>
      </w:tr>
      <w:tr w:rsidR="00981D45" w:rsidRPr="00981D45" w14:paraId="632600FE" w14:textId="77777777" w:rsidTr="00D300DD">
        <w:trPr>
          <w:trHeight w:val="300"/>
        </w:trPr>
        <w:tc>
          <w:tcPr>
            <w:tcW w:w="2704" w:type="dxa"/>
            <w:gridSpan w:val="2"/>
          </w:tcPr>
          <w:p w14:paraId="3F78BEE8" w14:textId="77777777" w:rsidR="00981D45" w:rsidRPr="00981D45" w:rsidRDefault="00981D45" w:rsidP="00D300DD">
            <w:pPr>
              <w:rPr>
                <w:rFonts w:ascii="Times New Roman" w:hAnsi="Times New Roman" w:cs="Times New Roman"/>
                <w:b/>
                <w:bCs/>
                <w:sz w:val="24"/>
                <w:szCs w:val="24"/>
              </w:rPr>
            </w:pPr>
            <w:r w:rsidRPr="00981D45">
              <w:rPr>
                <w:rFonts w:ascii="Times New Roman" w:hAnsi="Times New Roman" w:cs="Times New Roman"/>
                <w:b/>
                <w:bCs/>
                <w:sz w:val="24"/>
                <w:szCs w:val="24"/>
              </w:rPr>
              <w:t xml:space="preserve">3.1. Sutarties dalykas </w:t>
            </w:r>
          </w:p>
        </w:tc>
        <w:tc>
          <w:tcPr>
            <w:tcW w:w="6831" w:type="dxa"/>
            <w:gridSpan w:val="2"/>
          </w:tcPr>
          <w:p w14:paraId="16409121" w14:textId="77777777" w:rsidR="00981D45" w:rsidRPr="00981D45" w:rsidRDefault="00981D45" w:rsidP="00D300DD">
            <w:pPr>
              <w:jc w:val="both"/>
              <w:rPr>
                <w:rFonts w:ascii="Times New Roman" w:hAnsi="Times New Roman" w:cs="Times New Roman"/>
                <w:sz w:val="24"/>
                <w:szCs w:val="24"/>
              </w:rPr>
            </w:pPr>
            <w:r w:rsidRPr="00981D45">
              <w:rPr>
                <w:rFonts w:ascii="Times New Roman" w:hAnsi="Times New Roman" w:cs="Times New Roman"/>
                <w:sz w:val="24"/>
                <w:szCs w:val="24"/>
              </w:rPr>
              <w:t xml:space="preserve">Tiekėjas įsipareigoja Sutartyje numatytomis sąlygomis nuomoti  Pirkėjui techninėje specifikacijoje nurodytas programinės įrangos licencijas (toliau – Prekės arba Licencijos). </w:t>
            </w:r>
          </w:p>
          <w:p w14:paraId="460C5BAE" w14:textId="77777777" w:rsidR="00981D45" w:rsidRPr="00981D45" w:rsidRDefault="00981D45" w:rsidP="00D300DD">
            <w:pPr>
              <w:jc w:val="both"/>
              <w:rPr>
                <w:rFonts w:ascii="Times New Roman" w:hAnsi="Times New Roman" w:cs="Times New Roman"/>
                <w:color w:val="000000"/>
                <w:sz w:val="24"/>
                <w:szCs w:val="24"/>
              </w:rPr>
            </w:pPr>
            <w:r w:rsidRPr="00981D45">
              <w:rPr>
                <w:rFonts w:ascii="Times New Roman" w:hAnsi="Times New Roman" w:cs="Times New Roman"/>
                <w:sz w:val="24"/>
                <w:szCs w:val="24"/>
              </w:rPr>
              <w:t xml:space="preserve">Išsamus Prekių aprašymas ir kiti reikalavimai tiekiamoms Prekėms nustatyti Sutarties priede Nr. [1] „Techninė specifikacija“ (toliau – Techninė specifikacija) ir Sutarties priede Nr. [2] „Pasiūlymas“. </w:t>
            </w:r>
          </w:p>
        </w:tc>
      </w:tr>
      <w:tr w:rsidR="00981D45" w:rsidRPr="00981D45" w14:paraId="2738FD3D" w14:textId="77777777" w:rsidTr="00D300DD">
        <w:trPr>
          <w:trHeight w:val="300"/>
        </w:trPr>
        <w:tc>
          <w:tcPr>
            <w:tcW w:w="2704" w:type="dxa"/>
            <w:gridSpan w:val="2"/>
          </w:tcPr>
          <w:p w14:paraId="440107DC" w14:textId="77777777" w:rsidR="00981D45" w:rsidRPr="00981D45" w:rsidRDefault="00981D45" w:rsidP="00D300DD">
            <w:pPr>
              <w:rPr>
                <w:rFonts w:ascii="Times New Roman" w:hAnsi="Times New Roman" w:cs="Times New Roman"/>
                <w:b/>
                <w:bCs/>
                <w:sz w:val="24"/>
                <w:szCs w:val="24"/>
              </w:rPr>
            </w:pPr>
            <w:r w:rsidRPr="00981D45">
              <w:rPr>
                <w:rFonts w:ascii="Times New Roman" w:hAnsi="Times New Roman" w:cs="Times New Roman"/>
                <w:b/>
                <w:bCs/>
                <w:sz w:val="24"/>
                <w:szCs w:val="24"/>
              </w:rPr>
              <w:t>3.2. Pirkimo numeris</w:t>
            </w:r>
          </w:p>
        </w:tc>
        <w:tc>
          <w:tcPr>
            <w:tcW w:w="6831" w:type="dxa"/>
            <w:gridSpan w:val="2"/>
          </w:tcPr>
          <w:p w14:paraId="769758DD" w14:textId="77777777" w:rsidR="00981D45" w:rsidRPr="00981D45" w:rsidRDefault="00981D45" w:rsidP="00D300DD">
            <w:pPr>
              <w:rPr>
                <w:rFonts w:ascii="Times New Roman" w:hAnsi="Times New Roman" w:cs="Times New Roman"/>
                <w:sz w:val="24"/>
                <w:szCs w:val="24"/>
              </w:rPr>
            </w:pPr>
          </w:p>
        </w:tc>
      </w:tr>
      <w:tr w:rsidR="00981D45" w:rsidRPr="00981D45" w14:paraId="30F912CE" w14:textId="77777777" w:rsidTr="00D300DD">
        <w:trPr>
          <w:trHeight w:val="300"/>
        </w:trPr>
        <w:tc>
          <w:tcPr>
            <w:tcW w:w="2704" w:type="dxa"/>
            <w:gridSpan w:val="2"/>
          </w:tcPr>
          <w:p w14:paraId="5057D6D0" w14:textId="77777777" w:rsidR="00981D45" w:rsidRPr="00981D45" w:rsidRDefault="00981D45" w:rsidP="00D300DD">
            <w:pPr>
              <w:rPr>
                <w:rFonts w:ascii="Times New Roman" w:hAnsi="Times New Roman" w:cs="Times New Roman"/>
                <w:b/>
                <w:bCs/>
                <w:sz w:val="24"/>
                <w:szCs w:val="24"/>
              </w:rPr>
            </w:pPr>
            <w:r w:rsidRPr="00981D45">
              <w:rPr>
                <w:rFonts w:ascii="Times New Roman" w:hAnsi="Times New Roman" w:cs="Times New Roman"/>
                <w:b/>
                <w:bCs/>
                <w:sz w:val="24"/>
                <w:szCs w:val="24"/>
              </w:rPr>
              <w:t>3.3. Informacija apie Europos Sąjungos lėšomis finansuojamą projektą arba kitą projektą</w:t>
            </w:r>
          </w:p>
        </w:tc>
        <w:tc>
          <w:tcPr>
            <w:tcW w:w="6831" w:type="dxa"/>
            <w:gridSpan w:val="2"/>
          </w:tcPr>
          <w:p w14:paraId="54D8D89B" w14:textId="77777777" w:rsidR="00981D45" w:rsidRPr="00981D45" w:rsidRDefault="00981D45" w:rsidP="00D300DD">
            <w:pPr>
              <w:rPr>
                <w:rFonts w:ascii="Times New Roman" w:hAnsi="Times New Roman" w:cs="Times New Roman"/>
                <w:sz w:val="24"/>
                <w:szCs w:val="24"/>
              </w:rPr>
            </w:pPr>
            <w:r w:rsidRPr="00981D45">
              <w:rPr>
                <w:rFonts w:ascii="Times New Roman" w:hAnsi="Times New Roman" w:cs="Times New Roman"/>
                <w:sz w:val="24"/>
                <w:szCs w:val="24"/>
              </w:rPr>
              <w:t>Netaikoma</w:t>
            </w:r>
          </w:p>
          <w:p w14:paraId="1DFA937E" w14:textId="77777777" w:rsidR="00981D45" w:rsidRPr="00981D45" w:rsidRDefault="00981D45" w:rsidP="00D300DD">
            <w:pPr>
              <w:rPr>
                <w:rFonts w:ascii="Times New Roman" w:hAnsi="Times New Roman" w:cs="Times New Roman"/>
                <w:sz w:val="24"/>
                <w:szCs w:val="24"/>
              </w:rPr>
            </w:pPr>
          </w:p>
        </w:tc>
      </w:tr>
      <w:tr w:rsidR="00981D45" w:rsidRPr="00981D45" w14:paraId="38185C37" w14:textId="77777777" w:rsidTr="00D300DD">
        <w:trPr>
          <w:trHeight w:val="300"/>
        </w:trPr>
        <w:tc>
          <w:tcPr>
            <w:tcW w:w="9535" w:type="dxa"/>
            <w:gridSpan w:val="4"/>
          </w:tcPr>
          <w:p w14:paraId="5E532DFE" w14:textId="77777777" w:rsidR="00981D45" w:rsidRPr="00981D45" w:rsidRDefault="00981D45" w:rsidP="00D300DD">
            <w:pPr>
              <w:jc w:val="center"/>
              <w:rPr>
                <w:rFonts w:ascii="Times New Roman" w:hAnsi="Times New Roman" w:cs="Times New Roman"/>
                <w:b/>
                <w:bCs/>
                <w:sz w:val="24"/>
                <w:szCs w:val="24"/>
              </w:rPr>
            </w:pPr>
            <w:r w:rsidRPr="00981D45">
              <w:rPr>
                <w:rFonts w:ascii="Times New Roman" w:hAnsi="Times New Roman" w:cs="Times New Roman"/>
                <w:b/>
                <w:bCs/>
                <w:sz w:val="24"/>
                <w:szCs w:val="24"/>
              </w:rPr>
              <w:t>4. PREKIŲ PRISTATYMO TERMINAI IR PREKIŲ PERDAVIMO - PRIĖMIMO TVARKA</w:t>
            </w:r>
          </w:p>
        </w:tc>
      </w:tr>
      <w:tr w:rsidR="00981D45" w:rsidRPr="00981D45" w14:paraId="60D92717" w14:textId="77777777" w:rsidTr="00D300DD">
        <w:trPr>
          <w:trHeight w:val="300"/>
        </w:trPr>
        <w:tc>
          <w:tcPr>
            <w:tcW w:w="2704" w:type="dxa"/>
            <w:gridSpan w:val="2"/>
          </w:tcPr>
          <w:p w14:paraId="199675E3" w14:textId="77777777" w:rsidR="00981D45" w:rsidRPr="00981D45" w:rsidRDefault="00981D45" w:rsidP="00D300DD">
            <w:pPr>
              <w:rPr>
                <w:rFonts w:ascii="Times New Roman" w:hAnsi="Times New Roman" w:cs="Times New Roman"/>
                <w:b/>
                <w:bCs/>
                <w:sz w:val="24"/>
                <w:szCs w:val="24"/>
              </w:rPr>
            </w:pPr>
            <w:r w:rsidRPr="00981D45">
              <w:rPr>
                <w:rFonts w:ascii="Times New Roman" w:hAnsi="Times New Roman" w:cs="Times New Roman"/>
                <w:b/>
                <w:bCs/>
                <w:sz w:val="24"/>
                <w:szCs w:val="24"/>
              </w:rPr>
              <w:t>4.1. Prekių pristatymo terminai, kai Prekės pristatomos dalimis</w:t>
            </w:r>
          </w:p>
        </w:tc>
        <w:tc>
          <w:tcPr>
            <w:tcW w:w="6831" w:type="dxa"/>
            <w:gridSpan w:val="2"/>
          </w:tcPr>
          <w:p w14:paraId="3C353904" w14:textId="77777777" w:rsidR="00981D45" w:rsidRPr="00981D45" w:rsidRDefault="00981D45" w:rsidP="00D300DD">
            <w:pPr>
              <w:jc w:val="both"/>
              <w:rPr>
                <w:rFonts w:ascii="Times New Roman" w:hAnsi="Times New Roman" w:cs="Times New Roman"/>
                <w:sz w:val="24"/>
                <w:szCs w:val="24"/>
              </w:rPr>
            </w:pPr>
            <w:r w:rsidRPr="00981D45">
              <w:rPr>
                <w:rFonts w:ascii="Times New Roman" w:hAnsi="Times New Roman" w:cs="Times New Roman"/>
                <w:bCs/>
                <w:sz w:val="24"/>
                <w:szCs w:val="24"/>
              </w:rPr>
              <w:t>Programinės įrangos licencijų pateikimo ir aktyvavimo terminas</w:t>
            </w:r>
            <w:r w:rsidRPr="00981D45">
              <w:rPr>
                <w:rFonts w:ascii="Times New Roman" w:hAnsi="Times New Roman" w:cs="Times New Roman"/>
                <w:sz w:val="24"/>
                <w:szCs w:val="24"/>
              </w:rPr>
              <w:t xml:space="preserve"> – per 1 (vieną) darbo dieną nuo Pirkėjo pateikto užsakymo gavimo dienos.</w:t>
            </w:r>
          </w:p>
        </w:tc>
      </w:tr>
      <w:tr w:rsidR="00981D45" w:rsidRPr="00981D45" w14:paraId="66F199D2" w14:textId="77777777" w:rsidTr="00D300DD">
        <w:trPr>
          <w:trHeight w:val="300"/>
        </w:trPr>
        <w:tc>
          <w:tcPr>
            <w:tcW w:w="2704" w:type="dxa"/>
            <w:gridSpan w:val="2"/>
          </w:tcPr>
          <w:p w14:paraId="05BD98FE" w14:textId="77777777" w:rsidR="00981D45" w:rsidRPr="00981D45" w:rsidRDefault="00981D45" w:rsidP="00D300DD">
            <w:pPr>
              <w:rPr>
                <w:rFonts w:ascii="Times New Roman" w:hAnsi="Times New Roman" w:cs="Times New Roman"/>
                <w:b/>
                <w:bCs/>
                <w:sz w:val="24"/>
                <w:szCs w:val="24"/>
              </w:rPr>
            </w:pPr>
            <w:r w:rsidRPr="00981D45">
              <w:rPr>
                <w:rFonts w:ascii="Times New Roman" w:hAnsi="Times New Roman" w:cs="Times New Roman"/>
                <w:b/>
                <w:bCs/>
                <w:sz w:val="24"/>
                <w:szCs w:val="24"/>
              </w:rPr>
              <w:t>4.2. Prekių (ar jų dalies) pristatymo termino pratęsimas</w:t>
            </w:r>
          </w:p>
        </w:tc>
        <w:tc>
          <w:tcPr>
            <w:tcW w:w="6831" w:type="dxa"/>
            <w:gridSpan w:val="2"/>
          </w:tcPr>
          <w:p w14:paraId="55A2F082" w14:textId="77777777" w:rsidR="00981D45" w:rsidRPr="00981D45" w:rsidRDefault="00981D45" w:rsidP="00D300DD">
            <w:pPr>
              <w:jc w:val="both"/>
              <w:rPr>
                <w:rFonts w:ascii="Times New Roman" w:hAnsi="Times New Roman" w:cs="Times New Roman"/>
                <w:sz w:val="24"/>
                <w:szCs w:val="24"/>
              </w:rPr>
            </w:pPr>
            <w:r w:rsidRPr="00981D45">
              <w:rPr>
                <w:rFonts w:ascii="Times New Roman" w:hAnsi="Times New Roman" w:cs="Times New Roman"/>
                <w:sz w:val="24"/>
                <w:szCs w:val="24"/>
              </w:rPr>
              <w:t>Netaikoma</w:t>
            </w:r>
          </w:p>
        </w:tc>
      </w:tr>
      <w:tr w:rsidR="00981D45" w:rsidRPr="00981D45" w14:paraId="136FE51A" w14:textId="77777777" w:rsidTr="00D300DD">
        <w:trPr>
          <w:trHeight w:val="300"/>
        </w:trPr>
        <w:tc>
          <w:tcPr>
            <w:tcW w:w="2704" w:type="dxa"/>
            <w:gridSpan w:val="2"/>
          </w:tcPr>
          <w:p w14:paraId="5DA6EB06" w14:textId="77777777" w:rsidR="00981D45" w:rsidRPr="00981D45" w:rsidRDefault="00981D45" w:rsidP="00D300DD">
            <w:pPr>
              <w:rPr>
                <w:rFonts w:ascii="Times New Roman" w:hAnsi="Times New Roman" w:cs="Times New Roman"/>
                <w:b/>
                <w:bCs/>
                <w:sz w:val="24"/>
                <w:szCs w:val="24"/>
              </w:rPr>
            </w:pPr>
            <w:r w:rsidRPr="00981D45">
              <w:rPr>
                <w:rFonts w:ascii="Times New Roman" w:hAnsi="Times New Roman" w:cs="Times New Roman"/>
                <w:b/>
                <w:bCs/>
                <w:sz w:val="24"/>
                <w:szCs w:val="24"/>
              </w:rPr>
              <w:t>4.3. Užsakymų teikimo tvarka</w:t>
            </w:r>
          </w:p>
        </w:tc>
        <w:tc>
          <w:tcPr>
            <w:tcW w:w="6831" w:type="dxa"/>
            <w:gridSpan w:val="2"/>
          </w:tcPr>
          <w:p w14:paraId="679327EF" w14:textId="77777777" w:rsidR="00981D45" w:rsidRPr="00981D45" w:rsidRDefault="00981D45" w:rsidP="00D300DD">
            <w:pPr>
              <w:jc w:val="both"/>
              <w:rPr>
                <w:rFonts w:ascii="Times New Roman" w:hAnsi="Times New Roman" w:cs="Times New Roman"/>
                <w:sz w:val="24"/>
                <w:szCs w:val="24"/>
              </w:rPr>
            </w:pPr>
            <w:r w:rsidRPr="00981D45">
              <w:rPr>
                <w:rFonts w:ascii="Times New Roman" w:hAnsi="Times New Roman" w:cs="Times New Roman"/>
                <w:sz w:val="24"/>
                <w:szCs w:val="24"/>
              </w:rPr>
              <w:t>Užsakymai teikiami elektroninėje užsakymų sistemoje arba Tiekėjo nurodytu elektroniniu paštu ir laikomi gautais po 24 (dvidešimt keturių) valandų nuo užsakymo pateikimo</w:t>
            </w:r>
          </w:p>
        </w:tc>
      </w:tr>
      <w:tr w:rsidR="00981D45" w:rsidRPr="00981D45" w14:paraId="50CFC1B1" w14:textId="77777777" w:rsidTr="00D300DD">
        <w:trPr>
          <w:trHeight w:val="300"/>
        </w:trPr>
        <w:tc>
          <w:tcPr>
            <w:tcW w:w="2704" w:type="dxa"/>
            <w:gridSpan w:val="2"/>
          </w:tcPr>
          <w:p w14:paraId="46B4D1CA" w14:textId="77777777" w:rsidR="00981D45" w:rsidRPr="00981D45" w:rsidRDefault="00981D45" w:rsidP="00D300DD">
            <w:pPr>
              <w:rPr>
                <w:rFonts w:ascii="Times New Roman" w:hAnsi="Times New Roman" w:cs="Times New Roman"/>
                <w:b/>
                <w:bCs/>
                <w:sz w:val="24"/>
                <w:szCs w:val="24"/>
              </w:rPr>
            </w:pPr>
            <w:r w:rsidRPr="00981D45">
              <w:rPr>
                <w:rFonts w:ascii="Times New Roman" w:hAnsi="Times New Roman" w:cs="Times New Roman"/>
                <w:b/>
                <w:bCs/>
                <w:sz w:val="24"/>
                <w:szCs w:val="24"/>
              </w:rPr>
              <w:lastRenderedPageBreak/>
              <w:t>4.4. Dėl Prekių pristatymo dalimis vertės / apimties</w:t>
            </w:r>
          </w:p>
        </w:tc>
        <w:tc>
          <w:tcPr>
            <w:tcW w:w="6831" w:type="dxa"/>
            <w:gridSpan w:val="2"/>
          </w:tcPr>
          <w:p w14:paraId="21E106D4" w14:textId="77777777" w:rsidR="00981D45" w:rsidRPr="00981D45" w:rsidRDefault="00981D45" w:rsidP="00D300DD">
            <w:pPr>
              <w:jc w:val="both"/>
              <w:rPr>
                <w:rFonts w:ascii="Times New Roman" w:hAnsi="Times New Roman" w:cs="Times New Roman"/>
                <w:sz w:val="24"/>
                <w:szCs w:val="24"/>
              </w:rPr>
            </w:pPr>
            <w:r w:rsidRPr="00981D45">
              <w:rPr>
                <w:rFonts w:ascii="Times New Roman" w:hAnsi="Times New Roman" w:cs="Times New Roman"/>
                <w:sz w:val="24"/>
                <w:szCs w:val="24"/>
              </w:rPr>
              <w:t>Prekės užsakomos esant Pirkėjo poreikiui. Minimalus vieno užsakymo kiekis – 1 (vienas) vnt.</w:t>
            </w:r>
          </w:p>
        </w:tc>
      </w:tr>
      <w:tr w:rsidR="00981D45" w:rsidRPr="00981D45" w14:paraId="7C827ED6" w14:textId="77777777" w:rsidTr="00D300DD">
        <w:trPr>
          <w:trHeight w:val="300"/>
        </w:trPr>
        <w:tc>
          <w:tcPr>
            <w:tcW w:w="2704" w:type="dxa"/>
            <w:gridSpan w:val="2"/>
          </w:tcPr>
          <w:p w14:paraId="4D467280" w14:textId="77777777" w:rsidR="00981D45" w:rsidRPr="00981D45" w:rsidRDefault="00981D45" w:rsidP="00D300DD">
            <w:pPr>
              <w:rPr>
                <w:rFonts w:ascii="Times New Roman" w:hAnsi="Times New Roman" w:cs="Times New Roman"/>
                <w:b/>
                <w:bCs/>
                <w:sz w:val="24"/>
                <w:szCs w:val="24"/>
              </w:rPr>
            </w:pPr>
            <w:r w:rsidRPr="00981D45">
              <w:rPr>
                <w:rFonts w:ascii="Times New Roman" w:hAnsi="Times New Roman" w:cs="Times New Roman"/>
                <w:b/>
                <w:bCs/>
                <w:sz w:val="24"/>
                <w:szCs w:val="24"/>
              </w:rPr>
              <w:t xml:space="preserve">4.5. Kartu su Prekėmis pateikiami dokumentai </w:t>
            </w:r>
          </w:p>
        </w:tc>
        <w:tc>
          <w:tcPr>
            <w:tcW w:w="6831" w:type="dxa"/>
            <w:gridSpan w:val="2"/>
          </w:tcPr>
          <w:p w14:paraId="22A3721E" w14:textId="77777777" w:rsidR="00981D45" w:rsidRPr="00981D45" w:rsidRDefault="00981D45" w:rsidP="00D300DD">
            <w:pPr>
              <w:jc w:val="both"/>
              <w:rPr>
                <w:rFonts w:ascii="Times New Roman" w:hAnsi="Times New Roman" w:cs="Times New Roman"/>
                <w:sz w:val="24"/>
                <w:szCs w:val="24"/>
              </w:rPr>
            </w:pPr>
            <w:r w:rsidRPr="00981D45">
              <w:rPr>
                <w:rFonts w:ascii="Times New Roman" w:hAnsi="Times New Roman" w:cs="Times New Roman"/>
                <w:sz w:val="24"/>
                <w:szCs w:val="24"/>
              </w:rPr>
              <w:t>Kartu su Prekėmis pateikiami šie dokumentai:</w:t>
            </w:r>
          </w:p>
          <w:p w14:paraId="735DA5AA" w14:textId="77777777" w:rsidR="00981D45" w:rsidRPr="00981D45" w:rsidRDefault="00981D45" w:rsidP="00D300DD">
            <w:pPr>
              <w:jc w:val="both"/>
              <w:rPr>
                <w:rFonts w:ascii="Times New Roman" w:hAnsi="Times New Roman" w:cs="Times New Roman"/>
                <w:sz w:val="24"/>
                <w:szCs w:val="24"/>
              </w:rPr>
            </w:pPr>
            <w:r w:rsidRPr="00981D45">
              <w:rPr>
                <w:rFonts w:ascii="Times New Roman" w:hAnsi="Times New Roman" w:cs="Times New Roman"/>
                <w:sz w:val="24"/>
                <w:szCs w:val="24"/>
              </w:rPr>
              <w:t>1. Prekių perdavimo–priėmimo aktas, kuriame nurodoma prekių nuomos pradžios data.</w:t>
            </w:r>
          </w:p>
          <w:p w14:paraId="6AA95082" w14:textId="77777777" w:rsidR="00981D45" w:rsidRPr="00981D45" w:rsidRDefault="00981D45" w:rsidP="00D300DD">
            <w:pPr>
              <w:jc w:val="both"/>
              <w:rPr>
                <w:rFonts w:ascii="Times New Roman" w:hAnsi="Times New Roman" w:cs="Times New Roman"/>
                <w:sz w:val="24"/>
                <w:szCs w:val="24"/>
              </w:rPr>
            </w:pPr>
            <w:r w:rsidRPr="00981D45">
              <w:rPr>
                <w:rFonts w:ascii="Times New Roman" w:hAnsi="Times New Roman" w:cs="Times New Roman"/>
                <w:sz w:val="24"/>
                <w:szCs w:val="24"/>
              </w:rPr>
              <w:t>Tiekėjui nepateikus nurodytų dokumentų, laikoma, kad Prekės neatitinka Sutartyje nustatytų reikalavimų.</w:t>
            </w:r>
          </w:p>
        </w:tc>
      </w:tr>
      <w:tr w:rsidR="00981D45" w:rsidRPr="00981D45" w14:paraId="4820BEC2" w14:textId="77777777" w:rsidTr="00D300DD">
        <w:trPr>
          <w:trHeight w:val="300"/>
        </w:trPr>
        <w:tc>
          <w:tcPr>
            <w:tcW w:w="9535" w:type="dxa"/>
            <w:gridSpan w:val="4"/>
          </w:tcPr>
          <w:p w14:paraId="3548E25C" w14:textId="77777777" w:rsidR="00981D45" w:rsidRPr="00981D45" w:rsidRDefault="00981D45" w:rsidP="00D300DD">
            <w:pPr>
              <w:jc w:val="center"/>
              <w:rPr>
                <w:rFonts w:ascii="Times New Roman" w:hAnsi="Times New Roman" w:cs="Times New Roman"/>
                <w:b/>
                <w:bCs/>
                <w:sz w:val="24"/>
                <w:szCs w:val="24"/>
              </w:rPr>
            </w:pPr>
            <w:r w:rsidRPr="00981D45">
              <w:rPr>
                <w:rFonts w:ascii="Times New Roman" w:hAnsi="Times New Roman" w:cs="Times New Roman"/>
                <w:b/>
                <w:bCs/>
                <w:sz w:val="24"/>
                <w:szCs w:val="24"/>
              </w:rPr>
              <w:t>5. SUTARTIES KAINA IR ATSISKAITYMO TVARKA</w:t>
            </w:r>
          </w:p>
        </w:tc>
      </w:tr>
      <w:tr w:rsidR="00981D45" w:rsidRPr="00981D45" w14:paraId="36DC89F7" w14:textId="77777777" w:rsidTr="00D300DD">
        <w:trPr>
          <w:trHeight w:val="300"/>
        </w:trPr>
        <w:tc>
          <w:tcPr>
            <w:tcW w:w="2704" w:type="dxa"/>
            <w:gridSpan w:val="2"/>
          </w:tcPr>
          <w:p w14:paraId="2B43026D" w14:textId="77777777" w:rsidR="00981D45" w:rsidRPr="00981D45" w:rsidRDefault="00981D45" w:rsidP="00D300DD">
            <w:pPr>
              <w:rPr>
                <w:rFonts w:ascii="Times New Roman" w:hAnsi="Times New Roman" w:cs="Times New Roman"/>
                <w:b/>
                <w:bCs/>
                <w:sz w:val="24"/>
                <w:szCs w:val="24"/>
              </w:rPr>
            </w:pPr>
            <w:r w:rsidRPr="00981D45">
              <w:rPr>
                <w:rFonts w:ascii="Times New Roman" w:hAnsi="Times New Roman" w:cs="Times New Roman"/>
                <w:b/>
                <w:bCs/>
                <w:sz w:val="24"/>
                <w:szCs w:val="24"/>
              </w:rPr>
              <w:t>5.1. Sutarčiai taikomas kainos apskaičiavimo būdas</w:t>
            </w:r>
          </w:p>
        </w:tc>
        <w:tc>
          <w:tcPr>
            <w:tcW w:w="6831" w:type="dxa"/>
            <w:gridSpan w:val="2"/>
          </w:tcPr>
          <w:p w14:paraId="44C0E34B" w14:textId="77777777" w:rsidR="00981D45" w:rsidRPr="00981D45" w:rsidRDefault="00981D45" w:rsidP="00D300DD">
            <w:pPr>
              <w:rPr>
                <w:rFonts w:ascii="Times New Roman" w:hAnsi="Times New Roman" w:cs="Times New Roman"/>
                <w:sz w:val="24"/>
                <w:szCs w:val="24"/>
              </w:rPr>
            </w:pPr>
            <w:r w:rsidRPr="00981D45">
              <w:rPr>
                <w:rFonts w:ascii="Times New Roman" w:hAnsi="Times New Roman" w:cs="Times New Roman"/>
                <w:sz w:val="24"/>
                <w:szCs w:val="24"/>
              </w:rPr>
              <w:t>Fiksuoto įkainio kainodara</w:t>
            </w:r>
          </w:p>
        </w:tc>
      </w:tr>
      <w:tr w:rsidR="00981D45" w:rsidRPr="00981D45" w14:paraId="5E1514AD" w14:textId="77777777" w:rsidTr="00D300DD">
        <w:trPr>
          <w:trHeight w:val="300"/>
        </w:trPr>
        <w:tc>
          <w:tcPr>
            <w:tcW w:w="2704" w:type="dxa"/>
            <w:gridSpan w:val="2"/>
          </w:tcPr>
          <w:p w14:paraId="45A59AC7" w14:textId="77777777" w:rsidR="00981D45" w:rsidRPr="00981D45" w:rsidRDefault="00981D45" w:rsidP="00D300DD">
            <w:pPr>
              <w:jc w:val="both"/>
              <w:rPr>
                <w:rFonts w:ascii="Times New Roman" w:hAnsi="Times New Roman" w:cs="Times New Roman"/>
                <w:b/>
                <w:bCs/>
                <w:sz w:val="24"/>
                <w:szCs w:val="24"/>
              </w:rPr>
            </w:pPr>
            <w:r w:rsidRPr="00981D45">
              <w:rPr>
                <w:rFonts w:ascii="Times New Roman" w:hAnsi="Times New Roman" w:cs="Times New Roman"/>
                <w:b/>
                <w:bCs/>
                <w:sz w:val="24"/>
                <w:szCs w:val="24"/>
              </w:rPr>
              <w:t xml:space="preserve">5.2. Pradinės Sutarties vertė ir Sutarties kaina, kai taikoma </w:t>
            </w:r>
            <w:r w:rsidRPr="00981D45">
              <w:rPr>
                <w:rFonts w:ascii="Times New Roman" w:hAnsi="Times New Roman" w:cs="Times New Roman"/>
                <w:b/>
                <w:bCs/>
                <w:sz w:val="24"/>
                <w:szCs w:val="24"/>
                <w:u w:val="single"/>
              </w:rPr>
              <w:t>fiksuoto įkainio</w:t>
            </w:r>
            <w:r w:rsidRPr="00981D45">
              <w:rPr>
                <w:rFonts w:ascii="Times New Roman" w:hAnsi="Times New Roman" w:cs="Times New Roman"/>
                <w:b/>
                <w:bCs/>
                <w:sz w:val="24"/>
                <w:szCs w:val="24"/>
              </w:rPr>
              <w:t xml:space="preserve"> kainodara</w:t>
            </w:r>
          </w:p>
        </w:tc>
        <w:tc>
          <w:tcPr>
            <w:tcW w:w="6831" w:type="dxa"/>
            <w:gridSpan w:val="2"/>
          </w:tcPr>
          <w:p w14:paraId="7D2F9A28" w14:textId="77777777" w:rsidR="00981D45" w:rsidRPr="00981D45" w:rsidRDefault="00981D45" w:rsidP="00D300DD">
            <w:pPr>
              <w:rPr>
                <w:rFonts w:ascii="Times New Roman" w:hAnsi="Times New Roman" w:cs="Times New Roman"/>
                <w:sz w:val="24"/>
                <w:szCs w:val="24"/>
              </w:rPr>
            </w:pPr>
            <w:r w:rsidRPr="00981D45">
              <w:rPr>
                <w:rFonts w:ascii="Times New Roman" w:hAnsi="Times New Roman" w:cs="Times New Roman"/>
                <w:sz w:val="24"/>
                <w:szCs w:val="24"/>
              </w:rPr>
              <w:t xml:space="preserve">Pradinės Sutarties vertė yra 2 231 404,96 Eur (du milijonai du šimtai trisdešimt vienas tūkstantis keturi šimtai keturi eurai 96 ct), be PVM. </w:t>
            </w:r>
          </w:p>
          <w:p w14:paraId="2639F6E1" w14:textId="77777777" w:rsidR="00981D45" w:rsidRPr="00981D45" w:rsidRDefault="00981D45" w:rsidP="00D300DD">
            <w:pPr>
              <w:rPr>
                <w:rFonts w:ascii="Times New Roman" w:hAnsi="Times New Roman" w:cs="Times New Roman"/>
                <w:sz w:val="24"/>
                <w:szCs w:val="24"/>
              </w:rPr>
            </w:pPr>
          </w:p>
          <w:p w14:paraId="18C0E371" w14:textId="77777777" w:rsidR="00981D45" w:rsidRPr="00981D45" w:rsidRDefault="00981D45" w:rsidP="00D300DD">
            <w:pPr>
              <w:jc w:val="both"/>
              <w:rPr>
                <w:rFonts w:ascii="Times New Roman" w:hAnsi="Times New Roman" w:cs="Times New Roman"/>
                <w:sz w:val="24"/>
                <w:szCs w:val="24"/>
              </w:rPr>
            </w:pPr>
            <w:r w:rsidRPr="00981D45">
              <w:rPr>
                <w:rFonts w:ascii="Times New Roman" w:hAnsi="Times New Roman" w:cs="Times New Roman"/>
                <w:sz w:val="24"/>
                <w:szCs w:val="24"/>
              </w:rPr>
              <w:t>PVM sudaro 468 595,04 (keturi šimtai šešiasdešimt aštuoni tūkstančiai penki šimtai devyniasdešimt penki eurai 04 ct).</w:t>
            </w:r>
          </w:p>
          <w:p w14:paraId="3AE22764" w14:textId="77777777" w:rsidR="00981D45" w:rsidRPr="00981D45" w:rsidRDefault="00981D45" w:rsidP="00D300DD">
            <w:pPr>
              <w:jc w:val="both"/>
              <w:rPr>
                <w:rFonts w:ascii="Times New Roman" w:hAnsi="Times New Roman" w:cs="Times New Roman"/>
                <w:sz w:val="24"/>
                <w:szCs w:val="24"/>
              </w:rPr>
            </w:pPr>
          </w:p>
          <w:p w14:paraId="110DE9CB" w14:textId="77777777" w:rsidR="00981D45" w:rsidRPr="00981D45" w:rsidRDefault="00981D45" w:rsidP="00D300DD">
            <w:pPr>
              <w:jc w:val="both"/>
              <w:rPr>
                <w:rFonts w:ascii="Times New Roman" w:hAnsi="Times New Roman" w:cs="Times New Roman"/>
                <w:sz w:val="24"/>
                <w:szCs w:val="24"/>
              </w:rPr>
            </w:pPr>
            <w:r w:rsidRPr="00981D45">
              <w:rPr>
                <w:rFonts w:ascii="Times New Roman" w:hAnsi="Times New Roman" w:cs="Times New Roman"/>
                <w:sz w:val="24"/>
                <w:szCs w:val="24"/>
              </w:rPr>
              <w:t>Sutarties kaina yra 2 700 000,00 (du milijonai septyni šimtai tūkstančių eurai 00 ct)</w:t>
            </w:r>
            <w:r w:rsidRPr="00981D45">
              <w:rPr>
                <w:rFonts w:ascii="Times New Roman" w:hAnsi="Times New Roman" w:cs="Times New Roman"/>
                <w:color w:val="4472C4"/>
                <w:sz w:val="24"/>
                <w:szCs w:val="24"/>
              </w:rPr>
              <w:t xml:space="preserve"> </w:t>
            </w:r>
            <w:r w:rsidRPr="00981D45">
              <w:rPr>
                <w:rFonts w:ascii="Times New Roman" w:hAnsi="Times New Roman" w:cs="Times New Roman"/>
                <w:sz w:val="24"/>
                <w:szCs w:val="24"/>
              </w:rPr>
              <w:t>Eur su PVM.</w:t>
            </w:r>
          </w:p>
          <w:p w14:paraId="5DCEC8A4" w14:textId="77777777" w:rsidR="00981D45" w:rsidRPr="00981D45" w:rsidRDefault="00981D45" w:rsidP="00D300DD">
            <w:pPr>
              <w:rPr>
                <w:rFonts w:ascii="Times New Roman" w:hAnsi="Times New Roman" w:cs="Times New Roman"/>
                <w:sz w:val="24"/>
                <w:szCs w:val="24"/>
              </w:rPr>
            </w:pPr>
          </w:p>
          <w:p w14:paraId="60F428BF" w14:textId="77777777" w:rsidR="00981D45" w:rsidRPr="00981D45" w:rsidRDefault="00981D45" w:rsidP="00D300DD">
            <w:pPr>
              <w:jc w:val="both"/>
              <w:rPr>
                <w:rFonts w:ascii="Times New Roman" w:hAnsi="Times New Roman" w:cs="Times New Roman"/>
                <w:color w:val="000000"/>
                <w:sz w:val="24"/>
                <w:szCs w:val="24"/>
              </w:rPr>
            </w:pPr>
            <w:r w:rsidRPr="00981D45">
              <w:rPr>
                <w:rFonts w:ascii="Times New Roman" w:hAnsi="Times New Roman" w:cs="Times New Roman"/>
                <w:color w:val="000000"/>
                <w:sz w:val="24"/>
                <w:szCs w:val="24"/>
              </w:rPr>
              <w:t>Šioje Sutartyje Pradinės Sutarties vertė yra lygi </w:t>
            </w:r>
            <w:r w:rsidRPr="00981D45">
              <w:rPr>
                <w:rFonts w:ascii="Times New Roman" w:hAnsi="Times New Roman" w:cs="Times New Roman"/>
                <w:b/>
                <w:bCs/>
                <w:color w:val="000000"/>
                <w:sz w:val="24"/>
                <w:szCs w:val="24"/>
              </w:rPr>
              <w:t>maksimaliai pirkimui skirtai lėšų sumai be PVM</w:t>
            </w:r>
            <w:r w:rsidRPr="00981D45">
              <w:rPr>
                <w:rFonts w:ascii="Times New Roman" w:hAnsi="Times New Roman" w:cs="Times New Roman"/>
                <w:color w:val="000000"/>
                <w:sz w:val="24"/>
                <w:szCs w:val="24"/>
              </w:rPr>
              <w:t> pirkimo dokumentuose ir Sutartyje nurodytų Prekių įsigijimui Tiekėjo pasiūlyme nurodytais įkainiais be PVM.</w:t>
            </w:r>
            <w:r w:rsidRPr="00981D45">
              <w:rPr>
                <w:rFonts w:ascii="Times New Roman" w:hAnsi="Times New Roman" w:cs="Times New Roman"/>
                <w:sz w:val="24"/>
                <w:szCs w:val="24"/>
              </w:rPr>
              <w:t xml:space="preserve"> </w:t>
            </w:r>
            <w:r w:rsidRPr="00981D45">
              <w:rPr>
                <w:rFonts w:ascii="Times New Roman" w:hAnsi="Times New Roman" w:cs="Times New Roman"/>
                <w:color w:val="000000"/>
                <w:sz w:val="24"/>
                <w:szCs w:val="24"/>
              </w:rPr>
              <w:t>Pirkėjas perka Prekes pagal poreikį Sutartyje arba jos priede Nr. 3</w:t>
            </w:r>
            <w:r w:rsidRPr="00981D45">
              <w:rPr>
                <w:rFonts w:ascii="Times New Roman" w:hAnsi="Times New Roman" w:cs="Times New Roman"/>
                <w:sz w:val="24"/>
                <w:szCs w:val="24"/>
              </w:rPr>
              <w:t xml:space="preserve"> </w:t>
            </w:r>
            <w:r w:rsidRPr="00981D45">
              <w:rPr>
                <w:rFonts w:ascii="Times New Roman" w:hAnsi="Times New Roman" w:cs="Times New Roman"/>
                <w:color w:val="000000"/>
                <w:sz w:val="24"/>
                <w:szCs w:val="24"/>
              </w:rPr>
              <w:t>nurodytais įkainiais, neviršijant bendros Sutarties kainos. Sutartyje arba jos priede Nr. 1 atskirose eilutėse nurodytas Prekių kiekis gali būti keičiamas (didėti ar mažėti).</w:t>
            </w:r>
          </w:p>
          <w:p w14:paraId="11CC1A2E" w14:textId="77777777" w:rsidR="00981D45" w:rsidRPr="00981D45" w:rsidRDefault="00981D45" w:rsidP="00D300DD">
            <w:pPr>
              <w:rPr>
                <w:rFonts w:ascii="Times New Roman" w:hAnsi="Times New Roman" w:cs="Times New Roman"/>
                <w:color w:val="000000"/>
                <w:sz w:val="24"/>
                <w:szCs w:val="24"/>
              </w:rPr>
            </w:pPr>
          </w:p>
        </w:tc>
      </w:tr>
      <w:tr w:rsidR="00981D45" w:rsidRPr="00981D45" w14:paraId="1EDE3A59" w14:textId="77777777" w:rsidTr="00D300DD">
        <w:trPr>
          <w:trHeight w:val="300"/>
        </w:trPr>
        <w:tc>
          <w:tcPr>
            <w:tcW w:w="2704" w:type="dxa"/>
            <w:gridSpan w:val="2"/>
          </w:tcPr>
          <w:p w14:paraId="69C71300" w14:textId="77777777" w:rsidR="00981D45" w:rsidRPr="00981D45" w:rsidRDefault="00981D45" w:rsidP="00D300DD">
            <w:pPr>
              <w:jc w:val="both"/>
              <w:rPr>
                <w:rFonts w:ascii="Times New Roman" w:hAnsi="Times New Roman" w:cs="Times New Roman"/>
                <w:sz w:val="24"/>
                <w:szCs w:val="24"/>
              </w:rPr>
            </w:pPr>
            <w:r w:rsidRPr="00981D45">
              <w:rPr>
                <w:rFonts w:ascii="Times New Roman" w:hAnsi="Times New Roman" w:cs="Times New Roman"/>
                <w:b/>
                <w:bCs/>
                <w:sz w:val="24"/>
                <w:szCs w:val="24"/>
              </w:rPr>
              <w:t xml:space="preserve">5.3. Sutarties kainos / įkainių perskaičiavimas taikant </w:t>
            </w:r>
            <w:r w:rsidRPr="00981D45">
              <w:rPr>
                <w:rFonts w:ascii="Times New Roman" w:hAnsi="Times New Roman" w:cs="Times New Roman"/>
                <w:b/>
                <w:bCs/>
                <w:sz w:val="24"/>
                <w:szCs w:val="24"/>
                <w:u w:val="single"/>
              </w:rPr>
              <w:t>peržiūros</w:t>
            </w:r>
            <w:r w:rsidRPr="00981D45">
              <w:rPr>
                <w:rFonts w:ascii="Times New Roman" w:hAnsi="Times New Roman" w:cs="Times New Roman"/>
                <w:b/>
                <w:bCs/>
                <w:sz w:val="24"/>
                <w:szCs w:val="24"/>
              </w:rPr>
              <w:t xml:space="preserve"> taisykles</w:t>
            </w:r>
          </w:p>
        </w:tc>
        <w:tc>
          <w:tcPr>
            <w:tcW w:w="6831" w:type="dxa"/>
            <w:gridSpan w:val="2"/>
          </w:tcPr>
          <w:p w14:paraId="1530E542" w14:textId="77777777" w:rsidR="00981D45" w:rsidRPr="00981D45" w:rsidRDefault="00981D45" w:rsidP="00D300DD">
            <w:pPr>
              <w:rPr>
                <w:rFonts w:ascii="Times New Roman" w:hAnsi="Times New Roman" w:cs="Times New Roman"/>
                <w:sz w:val="24"/>
                <w:szCs w:val="24"/>
              </w:rPr>
            </w:pPr>
            <w:r w:rsidRPr="00981D45">
              <w:rPr>
                <w:rFonts w:ascii="Times New Roman" w:hAnsi="Times New Roman" w:cs="Times New Roman"/>
                <w:sz w:val="24"/>
                <w:szCs w:val="24"/>
              </w:rPr>
              <w:t>Sutarties kaina / įkainiai bus perskaičiuojami:</w:t>
            </w:r>
          </w:p>
          <w:p w14:paraId="0FD7CAEE" w14:textId="77777777" w:rsidR="00981D45" w:rsidRPr="00981D45" w:rsidRDefault="00981D45" w:rsidP="00D300DD">
            <w:pPr>
              <w:rPr>
                <w:rFonts w:ascii="Times New Roman" w:hAnsi="Times New Roman" w:cs="Times New Roman"/>
                <w:sz w:val="24"/>
                <w:szCs w:val="24"/>
              </w:rPr>
            </w:pPr>
            <w:r w:rsidRPr="00981D45">
              <w:rPr>
                <w:rFonts w:ascii="Times New Roman" w:hAnsi="Times New Roman" w:cs="Times New Roman"/>
                <w:sz w:val="24"/>
                <w:szCs w:val="24"/>
              </w:rPr>
              <w:t>5.3.1. dėl PVM tarifo pasikeitimo;</w:t>
            </w:r>
          </w:p>
          <w:p w14:paraId="6490B78B" w14:textId="77777777" w:rsidR="00981D45" w:rsidRPr="00981D45" w:rsidRDefault="00981D45" w:rsidP="00D300DD">
            <w:pPr>
              <w:rPr>
                <w:rFonts w:ascii="Times New Roman" w:hAnsi="Times New Roman" w:cs="Times New Roman"/>
                <w:sz w:val="24"/>
                <w:szCs w:val="24"/>
              </w:rPr>
            </w:pPr>
            <w:r w:rsidRPr="00981D45">
              <w:rPr>
                <w:rFonts w:ascii="Times New Roman" w:hAnsi="Times New Roman" w:cs="Times New Roman"/>
                <w:sz w:val="24"/>
                <w:szCs w:val="24"/>
              </w:rPr>
              <w:t>5.3.2. dėl kainų lygio pokyčio;</w:t>
            </w:r>
          </w:p>
        </w:tc>
      </w:tr>
      <w:tr w:rsidR="00981D45" w:rsidRPr="00981D45" w14:paraId="3884B562" w14:textId="77777777" w:rsidTr="00D300DD">
        <w:trPr>
          <w:trHeight w:val="300"/>
        </w:trPr>
        <w:tc>
          <w:tcPr>
            <w:tcW w:w="2704" w:type="dxa"/>
            <w:gridSpan w:val="2"/>
          </w:tcPr>
          <w:p w14:paraId="4E711C8E" w14:textId="77777777" w:rsidR="00981D45" w:rsidRPr="00981D45" w:rsidRDefault="00981D45" w:rsidP="00D300DD">
            <w:pPr>
              <w:jc w:val="both"/>
              <w:rPr>
                <w:rFonts w:ascii="Times New Roman" w:hAnsi="Times New Roman" w:cs="Times New Roman"/>
                <w:b/>
                <w:bCs/>
                <w:sz w:val="24"/>
                <w:szCs w:val="24"/>
              </w:rPr>
            </w:pPr>
            <w:r w:rsidRPr="00981D45">
              <w:rPr>
                <w:rFonts w:ascii="Times New Roman" w:hAnsi="Times New Roman" w:cs="Times New Roman"/>
                <w:b/>
                <w:bCs/>
                <w:sz w:val="24"/>
                <w:szCs w:val="24"/>
              </w:rPr>
              <w:t>5.3.1. Sutarties kainos / įkainių peržiūra dėl PVM tarifo pasikeitimo</w:t>
            </w:r>
          </w:p>
        </w:tc>
        <w:tc>
          <w:tcPr>
            <w:tcW w:w="6831" w:type="dxa"/>
            <w:gridSpan w:val="2"/>
          </w:tcPr>
          <w:p w14:paraId="64616493" w14:textId="77777777" w:rsidR="00981D45" w:rsidRPr="00981D45" w:rsidRDefault="00981D45" w:rsidP="00D300DD">
            <w:pPr>
              <w:jc w:val="both"/>
              <w:rPr>
                <w:rFonts w:ascii="Times New Roman" w:hAnsi="Times New Roman" w:cs="Times New Roman"/>
                <w:sz w:val="24"/>
                <w:szCs w:val="24"/>
              </w:rPr>
            </w:pPr>
            <w:r w:rsidRPr="00981D45">
              <w:rPr>
                <w:rFonts w:ascii="Times New Roman" w:hAnsi="Times New Roman" w:cs="Times New Roman"/>
                <w:sz w:val="24"/>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075C5850" w14:textId="77777777" w:rsidR="00981D45" w:rsidRPr="00981D45" w:rsidRDefault="00981D45" w:rsidP="00D300DD">
            <w:pPr>
              <w:jc w:val="both"/>
              <w:rPr>
                <w:rFonts w:ascii="Times New Roman" w:hAnsi="Times New Roman" w:cs="Times New Roman"/>
                <w:sz w:val="24"/>
                <w:szCs w:val="24"/>
              </w:rPr>
            </w:pPr>
          </w:p>
          <w:p w14:paraId="7CB4A0AB" w14:textId="77777777" w:rsidR="00981D45" w:rsidRPr="00981D45" w:rsidRDefault="00981D45" w:rsidP="00D300DD">
            <w:pPr>
              <w:jc w:val="both"/>
              <w:rPr>
                <w:rFonts w:ascii="Times New Roman" w:hAnsi="Times New Roman" w:cs="Times New Roman"/>
                <w:sz w:val="24"/>
                <w:szCs w:val="24"/>
              </w:rPr>
            </w:pPr>
            <w:r w:rsidRPr="00981D45">
              <w:rPr>
                <w:rFonts w:ascii="Times New Roman" w:hAnsi="Times New Roman" w:cs="Times New Roman"/>
                <w:sz w:val="24"/>
                <w:szCs w:val="24"/>
              </w:rPr>
              <w:lastRenderedPageBreak/>
              <w:t>Perskaičiavimas įforminamas Susitarimu ne vėliau kaip per 30 (trisdešimt) kalendorinių dienų</w:t>
            </w:r>
            <w:r w:rsidRPr="00981D45">
              <w:rPr>
                <w:rFonts w:ascii="Times New Roman" w:hAnsi="Times New Roman" w:cs="Times New Roman"/>
                <w:color w:val="4472C4"/>
                <w:sz w:val="24"/>
                <w:szCs w:val="24"/>
              </w:rPr>
              <w:t xml:space="preserve"> </w:t>
            </w:r>
            <w:r w:rsidRPr="00981D45">
              <w:rPr>
                <w:rFonts w:ascii="Times New Roman" w:hAnsi="Times New Roman" w:cs="Times New Roman"/>
                <w:sz w:val="24"/>
                <w:szCs w:val="24"/>
              </w:rPr>
              <w:t>nuo PVM mokėjimą  reglamentuojančių teisės aktų pasikeitimo, kuris tampa neatskiriama Sutarties dalimi. Perskaičiuota (-as) Sutarties kaina/įkainis taikoma (-as) už tą Prekių dalį, kurios bus tiekiamos nuo Šalių pasirašyto Susitarimo įsigaliojimo dienos.</w:t>
            </w:r>
          </w:p>
        </w:tc>
      </w:tr>
      <w:tr w:rsidR="00981D45" w:rsidRPr="00981D45" w14:paraId="1C2F8183" w14:textId="77777777" w:rsidTr="00D300DD">
        <w:trPr>
          <w:trHeight w:val="300"/>
        </w:trPr>
        <w:tc>
          <w:tcPr>
            <w:tcW w:w="2704" w:type="dxa"/>
            <w:gridSpan w:val="2"/>
          </w:tcPr>
          <w:p w14:paraId="562F54C8" w14:textId="77777777" w:rsidR="00981D45" w:rsidRPr="00981D45" w:rsidRDefault="00981D45" w:rsidP="00D300DD">
            <w:pPr>
              <w:jc w:val="both"/>
              <w:rPr>
                <w:rFonts w:ascii="Times New Roman" w:hAnsi="Times New Roman" w:cs="Times New Roman"/>
                <w:sz w:val="24"/>
                <w:szCs w:val="24"/>
              </w:rPr>
            </w:pPr>
            <w:r w:rsidRPr="00981D45">
              <w:rPr>
                <w:rFonts w:ascii="Times New Roman" w:hAnsi="Times New Roman" w:cs="Times New Roman"/>
                <w:b/>
                <w:bCs/>
                <w:sz w:val="24"/>
                <w:szCs w:val="24"/>
              </w:rPr>
              <w:lastRenderedPageBreak/>
              <w:t>5.3.2.</w:t>
            </w:r>
            <w:r w:rsidRPr="00981D45">
              <w:rPr>
                <w:rFonts w:ascii="Times New Roman" w:hAnsi="Times New Roman" w:cs="Times New Roman"/>
                <w:sz w:val="24"/>
                <w:szCs w:val="24"/>
              </w:rPr>
              <w:t xml:space="preserve"> </w:t>
            </w:r>
            <w:r w:rsidRPr="00981D45">
              <w:rPr>
                <w:rFonts w:ascii="Times New Roman" w:hAnsi="Times New Roman" w:cs="Times New Roman"/>
                <w:b/>
                <w:bCs/>
                <w:sz w:val="24"/>
                <w:szCs w:val="24"/>
              </w:rPr>
              <w:t>Sutarties kainos / įkainių peržiūra dėl kitų mokesčių, lemiančių Prekių kainos pokytį, pasikeitimo</w:t>
            </w:r>
          </w:p>
        </w:tc>
        <w:tc>
          <w:tcPr>
            <w:tcW w:w="6831" w:type="dxa"/>
            <w:gridSpan w:val="2"/>
          </w:tcPr>
          <w:p w14:paraId="70D450DF" w14:textId="77777777" w:rsidR="00981D45" w:rsidRPr="00981D45" w:rsidRDefault="00981D45" w:rsidP="00D300DD">
            <w:pPr>
              <w:rPr>
                <w:rFonts w:ascii="Times New Roman" w:hAnsi="Times New Roman" w:cs="Times New Roman"/>
                <w:sz w:val="24"/>
                <w:szCs w:val="24"/>
                <w:highlight w:val="yellow"/>
              </w:rPr>
            </w:pPr>
            <w:r w:rsidRPr="00981D45">
              <w:rPr>
                <w:rFonts w:ascii="Times New Roman" w:hAnsi="Times New Roman" w:cs="Times New Roman"/>
                <w:sz w:val="24"/>
                <w:szCs w:val="24"/>
              </w:rPr>
              <w:t>Netaikoma</w:t>
            </w:r>
          </w:p>
        </w:tc>
      </w:tr>
      <w:tr w:rsidR="00981D45" w:rsidRPr="00981D45" w14:paraId="54FE3E57" w14:textId="77777777" w:rsidTr="00D300DD">
        <w:trPr>
          <w:trHeight w:val="300"/>
        </w:trPr>
        <w:tc>
          <w:tcPr>
            <w:tcW w:w="2704" w:type="dxa"/>
            <w:gridSpan w:val="2"/>
          </w:tcPr>
          <w:p w14:paraId="658833DD" w14:textId="77777777" w:rsidR="00981D45" w:rsidRPr="00981D45" w:rsidRDefault="00981D45" w:rsidP="00D300DD">
            <w:pPr>
              <w:jc w:val="both"/>
              <w:rPr>
                <w:rFonts w:ascii="Times New Roman" w:hAnsi="Times New Roman" w:cs="Times New Roman"/>
                <w:b/>
                <w:bCs/>
                <w:sz w:val="24"/>
                <w:szCs w:val="24"/>
              </w:rPr>
            </w:pPr>
            <w:r w:rsidRPr="00981D45">
              <w:rPr>
                <w:rFonts w:ascii="Times New Roman" w:hAnsi="Times New Roman" w:cs="Times New Roman"/>
                <w:b/>
                <w:bCs/>
                <w:sz w:val="24"/>
                <w:szCs w:val="24"/>
              </w:rPr>
              <w:t>5.3.3. Sutarties kainos / įkainių peržiūra dėl kainų lygio pokyčio</w:t>
            </w:r>
          </w:p>
          <w:p w14:paraId="353A84BF" w14:textId="77777777" w:rsidR="00981D45" w:rsidRPr="00981D45" w:rsidRDefault="00981D45" w:rsidP="00D300DD">
            <w:pPr>
              <w:rPr>
                <w:rFonts w:ascii="Times New Roman" w:hAnsi="Times New Roman" w:cs="Times New Roman"/>
                <w:b/>
                <w:bCs/>
                <w:sz w:val="24"/>
                <w:szCs w:val="24"/>
              </w:rPr>
            </w:pPr>
          </w:p>
        </w:tc>
        <w:tc>
          <w:tcPr>
            <w:tcW w:w="6831" w:type="dxa"/>
            <w:gridSpan w:val="2"/>
          </w:tcPr>
          <w:p w14:paraId="2103569A" w14:textId="77777777" w:rsidR="00981D45" w:rsidRPr="00981D45" w:rsidRDefault="00981D45" w:rsidP="00D300DD">
            <w:pPr>
              <w:jc w:val="both"/>
              <w:rPr>
                <w:rFonts w:ascii="Times New Roman" w:hAnsi="Times New Roman" w:cs="Times New Roman"/>
                <w:sz w:val="24"/>
                <w:szCs w:val="24"/>
              </w:rPr>
            </w:pPr>
            <w:r w:rsidRPr="00981D45">
              <w:rPr>
                <w:rFonts w:ascii="Times New Roman" w:hAnsi="Times New Roman" w:cs="Times New Roman"/>
                <w:sz w:val="24"/>
                <w:szCs w:val="24"/>
              </w:rPr>
              <w:t xml:space="preserve">5.3.3.1 Bet kuri Sutarties šalis Sutarties galiojimo metu turi teisę inicijuoti Sutarties kainos / įkainių peržiūrą (keitimą) ne anksčiau kaip po 12 (dvylikos) mėnesių nuo Sutarties įsigaliojimo dienos (jeigu peržiūra jau buvo atlikta – nuo Susitarimo dėl paskutinio perskaičiavimo pagal šį Specialiųjų sąlygų punktą įsigaliojimo dienos). Sutarties kainos / įkainių peržiūra atliekama ne rečiau kaip kas 12 (dvylika) mėnesių jeigu Vartojimo prekių kainų pokytis (k), apskaičiuotas kaip nustatyta </w:t>
            </w:r>
            <w:r w:rsidRPr="00981D45">
              <w:rPr>
                <w:rFonts w:ascii="Times New Roman" w:hAnsi="Times New Roman" w:cs="Times New Roman"/>
                <w:sz w:val="24"/>
                <w:szCs w:val="24"/>
                <w:shd w:val="clear" w:color="auto" w:fill="FFFFFF"/>
              </w:rPr>
              <w:t xml:space="preserve">5.3.3.6 </w:t>
            </w:r>
            <w:r w:rsidRPr="00981D45">
              <w:rPr>
                <w:rFonts w:ascii="Times New Roman" w:hAnsi="Times New Roman" w:cs="Times New Roman"/>
                <w:sz w:val="24"/>
                <w:szCs w:val="24"/>
              </w:rPr>
              <w:t>papunktyje, viršija 5 procentus.</w:t>
            </w:r>
          </w:p>
          <w:p w14:paraId="181E02CD" w14:textId="77777777" w:rsidR="00981D45" w:rsidRPr="00981D45" w:rsidRDefault="00981D45" w:rsidP="00D300DD">
            <w:pPr>
              <w:jc w:val="both"/>
              <w:rPr>
                <w:rFonts w:ascii="Times New Roman" w:hAnsi="Times New Roman" w:cs="Times New Roman"/>
                <w:sz w:val="24"/>
                <w:szCs w:val="24"/>
              </w:rPr>
            </w:pPr>
            <w:r w:rsidRPr="00981D45">
              <w:rPr>
                <w:rFonts w:ascii="Times New Roman" w:hAnsi="Times New Roman" w:cs="Times New Roman"/>
                <w:sz w:val="24"/>
                <w:szCs w:val="24"/>
              </w:rPr>
              <w:t>5.3.3.2. Sutarties kaina / įkainiai peržiūrimi tik tai Sutarties daliai, kuri nėra išpirkta, t. y., Prekėms, kurios nėra priimtos ir apmokėtos. Vėlesnė Sutarties kainos / įkainių peržiūra negali apimti laikotarpio, už kurį jau buvo atliktas peržiūra.</w:t>
            </w:r>
          </w:p>
          <w:p w14:paraId="525E366F" w14:textId="77777777" w:rsidR="00981D45" w:rsidRPr="00981D45" w:rsidRDefault="00981D45" w:rsidP="00D300DD">
            <w:pPr>
              <w:jc w:val="both"/>
              <w:rPr>
                <w:rFonts w:ascii="Times New Roman" w:hAnsi="Times New Roman" w:cs="Times New Roman"/>
                <w:sz w:val="24"/>
                <w:szCs w:val="24"/>
              </w:rPr>
            </w:pPr>
            <w:r w:rsidRPr="00981D45">
              <w:rPr>
                <w:rFonts w:ascii="Times New Roman" w:hAnsi="Times New Roman" w:cs="Times New Roman"/>
                <w:sz w:val="24"/>
                <w:szCs w:val="24"/>
              </w:rPr>
              <w:t>5.3.3.3. Jeigu Prekių tiekimas vėluoja dėl Tiekėjo kaltės, uždelstų pristatyti Prekių kaina / įkainiai nėra perskaičiuojami dėl kainų lygio kilimo (negali būti didinami).</w:t>
            </w:r>
          </w:p>
          <w:p w14:paraId="035B1080" w14:textId="77777777" w:rsidR="00981D45" w:rsidRPr="00981D45" w:rsidRDefault="00981D45" w:rsidP="00D300DD">
            <w:pPr>
              <w:jc w:val="both"/>
              <w:rPr>
                <w:rFonts w:ascii="Times New Roman" w:hAnsi="Times New Roman" w:cs="Times New Roman"/>
                <w:sz w:val="24"/>
                <w:szCs w:val="24"/>
              </w:rPr>
            </w:pPr>
            <w:r w:rsidRPr="00981D45">
              <w:rPr>
                <w:rFonts w:ascii="Times New Roman" w:hAnsi="Times New Roman" w:cs="Times New Roman"/>
                <w:sz w:val="24"/>
                <w:szCs w:val="24"/>
              </w:rPr>
              <w:t>5.3.3.4. Atlikdamos Sutarties kainos / įkainių 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5794BF9D" w14:textId="77777777" w:rsidR="00981D45" w:rsidRPr="00981D45" w:rsidRDefault="00981D45" w:rsidP="00D300DD">
            <w:pPr>
              <w:jc w:val="both"/>
              <w:rPr>
                <w:rFonts w:ascii="Times New Roman" w:hAnsi="Times New Roman" w:cs="Times New Roman"/>
                <w:sz w:val="24"/>
                <w:szCs w:val="24"/>
              </w:rPr>
            </w:pPr>
            <w:r w:rsidRPr="00981D45">
              <w:rPr>
                <w:rFonts w:ascii="Times New Roman" w:hAnsi="Times New Roman" w:cs="Times New Roman"/>
                <w:sz w:val="24"/>
                <w:szCs w:val="24"/>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0087BDF6" w14:textId="77777777" w:rsidR="00981D45" w:rsidRPr="00981D45" w:rsidRDefault="00981D45" w:rsidP="00D300DD">
            <w:pPr>
              <w:jc w:val="both"/>
              <w:rPr>
                <w:rFonts w:ascii="Times New Roman" w:hAnsi="Times New Roman" w:cs="Times New Roman"/>
                <w:sz w:val="24"/>
                <w:szCs w:val="24"/>
              </w:rPr>
            </w:pPr>
            <w:r w:rsidRPr="00981D45">
              <w:rPr>
                <w:rFonts w:ascii="Times New Roman" w:hAnsi="Times New Roman" w:cs="Times New Roman"/>
                <w:sz w:val="24"/>
                <w:szCs w:val="24"/>
              </w:rPr>
              <w:t>5.3.3.6. Nauja Sutarties kaina / įkainiai apskaičiuojami pagal žemiau pateiktą formulę:</w:t>
            </w:r>
          </w:p>
          <w:p w14:paraId="728F2443" w14:textId="77777777" w:rsidR="00981D45" w:rsidRPr="00981D45" w:rsidRDefault="008E2103" w:rsidP="00D300DD">
            <w:pPr>
              <w:jc w:val="both"/>
              <w:rPr>
                <w:rFonts w:ascii="Times New Roman" w:hAnsi="Times New Roman" w:cs="Times New Roman"/>
                <w:sz w:val="24"/>
                <w:szCs w:val="24"/>
              </w:rPr>
            </w:pPr>
            <m:oMath>
              <m:sSub>
                <m:sSubPr>
                  <m:ctrlPr>
                    <w:rPr>
                      <w:rFonts w:ascii="Cambria Math" w:hAnsi="Cambria Math" w:cs="Times New Roman"/>
                      <w:sz w:val="24"/>
                      <w:szCs w:val="24"/>
                    </w:rPr>
                  </m:ctrlPr>
                </m:sSubPr>
                <m:e>
                  <m:r>
                    <m:rPr>
                      <m:sty m:val="p"/>
                    </m:rPr>
                    <w:rPr>
                      <w:rFonts w:ascii="Cambria Math" w:hAnsi="Cambria Math" w:cs="Times New Roman"/>
                      <w:sz w:val="24"/>
                      <w:szCs w:val="24"/>
                    </w:rPr>
                    <m:t>a</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=a+</m:t>
              </m:r>
              <m:d>
                <m:dPr>
                  <m:ctrlPr>
                    <w:rPr>
                      <w:rFonts w:ascii="Cambria Math" w:hAnsi="Cambria Math" w:cs="Times New Roman"/>
                      <w:sz w:val="24"/>
                      <w:szCs w:val="24"/>
                    </w:rPr>
                  </m:ctrlPr>
                </m:dPr>
                <m:e>
                  <m:f>
                    <m:fPr>
                      <m:ctrlPr>
                        <w:rPr>
                          <w:rFonts w:ascii="Cambria Math" w:hAnsi="Cambria Math" w:cs="Times New Roman"/>
                          <w:sz w:val="24"/>
                          <w:szCs w:val="24"/>
                        </w:rPr>
                      </m:ctrlPr>
                    </m:fPr>
                    <m:num>
                      <m:r>
                        <m:rPr>
                          <m:sty m:val="p"/>
                        </m:rPr>
                        <w:rPr>
                          <w:rFonts w:ascii="Cambria Math" w:hAnsi="Cambria Math" w:cs="Times New Roman"/>
                          <w:sz w:val="24"/>
                          <w:szCs w:val="24"/>
                        </w:rPr>
                        <m:t>k</m:t>
                      </m:r>
                    </m:num>
                    <m:den>
                      <m:r>
                        <m:rPr>
                          <m:sty m:val="p"/>
                        </m:rPr>
                        <w:rPr>
                          <w:rFonts w:ascii="Cambria Math" w:hAnsi="Cambria Math" w:cs="Times New Roman"/>
                          <w:sz w:val="24"/>
                          <w:szCs w:val="24"/>
                        </w:rPr>
                        <m:t>100</m:t>
                      </m:r>
                    </m:den>
                  </m:f>
                  <m:r>
                    <m:rPr>
                      <m:sty m:val="p"/>
                    </m:rPr>
                    <w:rPr>
                      <w:rFonts w:ascii="Cambria Math" w:hAnsi="Cambria Math" w:cs="Times New Roman"/>
                      <w:sz w:val="24"/>
                      <w:szCs w:val="24"/>
                    </w:rPr>
                    <m:t>×a</m:t>
                  </m:r>
                </m:e>
              </m:d>
            </m:oMath>
            <w:r w:rsidR="00981D45" w:rsidRPr="00981D45">
              <w:rPr>
                <w:rFonts w:ascii="Times New Roman" w:hAnsi="Times New Roman" w:cs="Times New Roman"/>
                <w:sz w:val="24"/>
                <w:szCs w:val="24"/>
              </w:rPr>
              <w:t>, kur a – kaina / įkainis (Eur be PVM)) (jei peržiūra jau buvo atlikta, tai po paskutinio perskaičiavimo) </w:t>
            </w:r>
          </w:p>
          <w:p w14:paraId="786F0A62" w14:textId="77777777" w:rsidR="00981D45" w:rsidRPr="00981D45" w:rsidRDefault="00981D45" w:rsidP="00D300DD">
            <w:pPr>
              <w:jc w:val="both"/>
              <w:rPr>
                <w:rFonts w:ascii="Times New Roman" w:hAnsi="Times New Roman" w:cs="Times New Roman"/>
                <w:sz w:val="24"/>
                <w:szCs w:val="24"/>
              </w:rPr>
            </w:pPr>
            <w:r w:rsidRPr="00981D45">
              <w:rPr>
                <w:rFonts w:ascii="Times New Roman" w:hAnsi="Times New Roman" w:cs="Times New Roman"/>
                <w:sz w:val="24"/>
                <w:szCs w:val="24"/>
              </w:rPr>
              <w:t>a</w:t>
            </w:r>
            <w:r w:rsidRPr="00981D45">
              <w:rPr>
                <w:rFonts w:ascii="Times New Roman" w:hAnsi="Times New Roman" w:cs="Times New Roman"/>
                <w:sz w:val="24"/>
                <w:szCs w:val="24"/>
                <w:vertAlign w:val="subscript"/>
              </w:rPr>
              <w:t>1</w:t>
            </w:r>
            <w:r w:rsidRPr="00981D45">
              <w:rPr>
                <w:rFonts w:ascii="Times New Roman" w:hAnsi="Times New Roman" w:cs="Times New Roman"/>
                <w:sz w:val="24"/>
                <w:szCs w:val="24"/>
              </w:rPr>
              <w:t xml:space="preserve"> – perskaičiuota (pakeista) kaina / įkainis (Eur be PVM) </w:t>
            </w:r>
          </w:p>
          <w:p w14:paraId="56EE5A7F" w14:textId="77777777" w:rsidR="00981D45" w:rsidRPr="00981D45" w:rsidRDefault="00981D45" w:rsidP="00D300DD">
            <w:pPr>
              <w:jc w:val="both"/>
              <w:rPr>
                <w:rFonts w:ascii="Times New Roman" w:hAnsi="Times New Roman" w:cs="Times New Roman"/>
                <w:sz w:val="24"/>
                <w:szCs w:val="24"/>
              </w:rPr>
            </w:pPr>
            <w:r w:rsidRPr="00981D45">
              <w:rPr>
                <w:rFonts w:ascii="Times New Roman" w:hAnsi="Times New Roman" w:cs="Times New Roman"/>
                <w:sz w:val="24"/>
                <w:szCs w:val="24"/>
              </w:rPr>
              <w:t xml:space="preserve">k – pagal vartotojų kainų indeksą („Vartojimo prekių“) apskaičiuotas Vartojimo prekių ir paslaugų kainų pokytis (padidėjimas arba </w:t>
            </w:r>
            <w:r w:rsidRPr="00981D45">
              <w:rPr>
                <w:rFonts w:ascii="Times New Roman" w:hAnsi="Times New Roman" w:cs="Times New Roman"/>
                <w:sz w:val="24"/>
                <w:szCs w:val="24"/>
              </w:rPr>
              <w:lastRenderedPageBreak/>
              <w:t>sumažėjimas) (%). „k“ reikšmė skaičiuojama pagal formulę (arba įrašyti kitą Pirkėjo taikomą formulę):</w:t>
            </w:r>
          </w:p>
          <w:p w14:paraId="11128E96" w14:textId="77777777" w:rsidR="00981D45" w:rsidRPr="00981D45" w:rsidRDefault="00981D45" w:rsidP="00D300DD">
            <w:pPr>
              <w:jc w:val="both"/>
              <w:rPr>
                <w:rFonts w:ascii="Times New Roman" w:hAnsi="Times New Roman" w:cs="Times New Roman"/>
                <w:sz w:val="24"/>
                <w:szCs w:val="24"/>
              </w:rPr>
            </w:pPr>
            <m:oMath>
              <m:r>
                <m:rPr>
                  <m:sty m:val="p"/>
                </m:rPr>
                <w:rPr>
                  <w:rFonts w:ascii="Cambria Math" w:hAnsi="Cambria Math" w:cs="Times New Roman"/>
                  <w:sz w:val="24"/>
                  <w:szCs w:val="24"/>
                </w:rPr>
                <m:t>k =</m:t>
              </m:r>
              <m:f>
                <m:fPr>
                  <m:ctrlPr>
                    <w:rPr>
                      <w:rFonts w:ascii="Cambria Math" w:hAnsi="Cambria Math" w:cs="Times New Roman"/>
                      <w:sz w:val="24"/>
                      <w:szCs w:val="24"/>
                    </w:rPr>
                  </m:ctrlPr>
                </m:fPr>
                <m:num>
                  <m:sSub>
                    <m:sSubPr>
                      <m:ctrlPr>
                        <w:rPr>
                          <w:rFonts w:ascii="Cambria Math" w:hAnsi="Cambria Math" w:cs="Times New Roman"/>
                          <w:sz w:val="24"/>
                          <w:szCs w:val="24"/>
                        </w:rPr>
                      </m:ctrlPr>
                    </m:sSubPr>
                    <m:e>
                      <m:r>
                        <m:rPr>
                          <m:sty m:val="p"/>
                        </m:rPr>
                        <w:rPr>
                          <w:rFonts w:ascii="Cambria Math" w:hAnsi="Cambria Math" w:cs="Times New Roman"/>
                          <w:sz w:val="24"/>
                          <w:szCs w:val="24"/>
                        </w:rPr>
                        <m:t>Ind</m:t>
                      </m:r>
                    </m:e>
                    <m:sub>
                      <m:r>
                        <m:rPr>
                          <m:sty m:val="p"/>
                        </m:rPr>
                        <w:rPr>
                          <w:rFonts w:ascii="Cambria Math" w:hAnsi="Cambria Math" w:cs="Times New Roman"/>
                          <w:sz w:val="24"/>
                          <w:szCs w:val="24"/>
                        </w:rPr>
                        <m:t>naujausias</m:t>
                      </m:r>
                    </m:sub>
                  </m:sSub>
                </m:num>
                <m:den>
                  <m:sSub>
                    <m:sSubPr>
                      <m:ctrlPr>
                        <w:rPr>
                          <w:rFonts w:ascii="Cambria Math" w:hAnsi="Cambria Math" w:cs="Times New Roman"/>
                          <w:sz w:val="24"/>
                          <w:szCs w:val="24"/>
                        </w:rPr>
                      </m:ctrlPr>
                    </m:sSubPr>
                    <m:e>
                      <m:r>
                        <m:rPr>
                          <m:sty m:val="p"/>
                        </m:rPr>
                        <w:rPr>
                          <w:rFonts w:ascii="Cambria Math" w:hAnsi="Cambria Math" w:cs="Times New Roman"/>
                          <w:sz w:val="24"/>
                          <w:szCs w:val="24"/>
                        </w:rPr>
                        <m:t>Ind</m:t>
                      </m:r>
                    </m:e>
                    <m:sub>
                      <m:r>
                        <m:rPr>
                          <m:sty m:val="p"/>
                        </m:rPr>
                        <w:rPr>
                          <w:rFonts w:ascii="Cambria Math" w:hAnsi="Cambria Math" w:cs="Times New Roman"/>
                          <w:sz w:val="24"/>
                          <w:szCs w:val="24"/>
                        </w:rPr>
                        <m:t>pradžia</m:t>
                      </m:r>
                    </m:sub>
                  </m:sSub>
                </m:den>
              </m:f>
              <m:r>
                <m:rPr>
                  <m:sty m:val="p"/>
                </m:rPr>
                <w:rPr>
                  <w:rFonts w:ascii="Cambria Math" w:hAnsi="Cambria Math" w:cs="Times New Roman"/>
                  <w:sz w:val="24"/>
                  <w:szCs w:val="24"/>
                </w:rPr>
                <m:t>×100-100</m:t>
              </m:r>
            </m:oMath>
            <w:r w:rsidRPr="00981D45">
              <w:rPr>
                <w:rFonts w:ascii="Times New Roman" w:hAnsi="Times New Roman" w:cs="Times New Roman"/>
                <w:sz w:val="24"/>
                <w:szCs w:val="24"/>
              </w:rPr>
              <w:t>, (proc.) kur</w:t>
            </w:r>
          </w:p>
          <w:p w14:paraId="0FF4B8CF" w14:textId="77777777" w:rsidR="00981D45" w:rsidRPr="00981D45" w:rsidRDefault="00981D45" w:rsidP="00D300DD">
            <w:pPr>
              <w:jc w:val="both"/>
              <w:rPr>
                <w:rFonts w:ascii="Times New Roman" w:hAnsi="Times New Roman" w:cs="Times New Roman"/>
                <w:sz w:val="24"/>
                <w:szCs w:val="24"/>
              </w:rPr>
            </w:pPr>
            <w:r w:rsidRPr="00981D45">
              <w:rPr>
                <w:rFonts w:ascii="Times New Roman" w:hAnsi="Times New Roman" w:cs="Times New Roman"/>
                <w:sz w:val="24"/>
                <w:szCs w:val="24"/>
              </w:rPr>
              <w:t>Ind</w:t>
            </w:r>
            <w:r w:rsidRPr="00981D45">
              <w:rPr>
                <w:rFonts w:ascii="Times New Roman" w:hAnsi="Times New Roman" w:cs="Times New Roman"/>
                <w:sz w:val="24"/>
                <w:szCs w:val="24"/>
                <w:vertAlign w:val="subscript"/>
              </w:rPr>
              <w:t>naujausias</w:t>
            </w:r>
            <w:r w:rsidRPr="00981D45">
              <w:rPr>
                <w:rFonts w:ascii="Times New Roman" w:hAnsi="Times New Roman" w:cs="Times New Roman"/>
                <w:sz w:val="24"/>
                <w:szCs w:val="24"/>
              </w:rPr>
              <w:t xml:space="preserve"> – kreipimosi dėl kainos / įkainių peržiūros išsiuntimo kitai šaliai dieną paskelbtas naujausias vartojimo prekių indeksas.</w:t>
            </w:r>
          </w:p>
          <w:p w14:paraId="3A628609" w14:textId="77777777" w:rsidR="00981D45" w:rsidRPr="00981D45" w:rsidRDefault="00981D45" w:rsidP="00D300DD">
            <w:pPr>
              <w:jc w:val="both"/>
              <w:rPr>
                <w:rFonts w:ascii="Times New Roman" w:hAnsi="Times New Roman" w:cs="Times New Roman"/>
                <w:sz w:val="24"/>
                <w:szCs w:val="24"/>
              </w:rPr>
            </w:pPr>
            <w:r w:rsidRPr="00981D45">
              <w:rPr>
                <w:rFonts w:ascii="Times New Roman" w:hAnsi="Times New Roman" w:cs="Times New Roman"/>
                <w:sz w:val="24"/>
                <w:szCs w:val="24"/>
              </w:rPr>
              <w:t>Ind</w:t>
            </w:r>
            <w:r w:rsidRPr="00981D45">
              <w:rPr>
                <w:rFonts w:ascii="Times New Roman" w:hAnsi="Times New Roman" w:cs="Times New Roman"/>
                <w:sz w:val="24"/>
                <w:szCs w:val="24"/>
                <w:vertAlign w:val="subscript"/>
              </w:rPr>
              <w:t>pradžia</w:t>
            </w:r>
            <w:r w:rsidRPr="00981D45">
              <w:rPr>
                <w:rFonts w:ascii="Times New Roman" w:hAnsi="Times New Roman" w:cs="Times New Roman"/>
                <w:sz w:val="24"/>
                <w:szCs w:val="24"/>
              </w:rPr>
              <w:t xml:space="preserve"> – laikotarpio pradžios datos (mėnesio) vartojimo prekių ir paslaugų indeksas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70BCE0E2" w14:textId="77777777" w:rsidR="00981D45" w:rsidRPr="00981D45" w:rsidRDefault="00981D45" w:rsidP="00D300DD">
            <w:pPr>
              <w:jc w:val="both"/>
              <w:rPr>
                <w:rFonts w:ascii="Times New Roman" w:hAnsi="Times New Roman" w:cs="Times New Roman"/>
                <w:sz w:val="24"/>
                <w:szCs w:val="24"/>
              </w:rPr>
            </w:pPr>
            <w:r w:rsidRPr="00981D45">
              <w:rPr>
                <w:rFonts w:ascii="Times New Roman" w:hAnsi="Times New Roman" w:cs="Times New Roman"/>
                <w:sz w:val="24"/>
                <w:szCs w:val="24"/>
              </w:rPr>
              <w:t>5.3.3.7. Skaičiavimams indeksų reikšmės imamos keturių skaitmenų po kablelio tikslumu. Apskaičiuotas pokytis (k) tolimesniems skaičiavimams naudojamas suapvalinus iki vieno (Valstybės duomenų agentūra pokyčius skelbia apvalindama iki vieno skaitmens po kablelio) skaitmens po kablelio, o apskaičiuotas įkainis „a</w:t>
            </w:r>
            <w:r w:rsidRPr="00981D45">
              <w:rPr>
                <w:rFonts w:ascii="Times New Roman" w:hAnsi="Times New Roman" w:cs="Times New Roman"/>
                <w:sz w:val="24"/>
                <w:szCs w:val="24"/>
                <w:vertAlign w:val="subscript"/>
              </w:rPr>
              <w:t>1</w:t>
            </w:r>
            <w:r w:rsidRPr="00981D45">
              <w:rPr>
                <w:rFonts w:ascii="Times New Roman" w:hAnsi="Times New Roman" w:cs="Times New Roman"/>
                <w:sz w:val="24"/>
                <w:szCs w:val="24"/>
              </w:rPr>
              <w:t>“ suapvalinamas iki dviejų (įrašyti tiek skaitmenų, kiek įkainiams nurodyti naudojama sudarytoje sutartyje) skaitmenų po kablelio.</w:t>
            </w:r>
          </w:p>
          <w:p w14:paraId="190C213C" w14:textId="77777777" w:rsidR="00981D45" w:rsidRPr="00981D45" w:rsidRDefault="00981D45" w:rsidP="00D300DD">
            <w:pPr>
              <w:jc w:val="both"/>
              <w:rPr>
                <w:rFonts w:ascii="Times New Roman" w:hAnsi="Times New Roman" w:cs="Times New Roman"/>
                <w:sz w:val="24"/>
                <w:szCs w:val="24"/>
              </w:rPr>
            </w:pPr>
            <w:r w:rsidRPr="00981D45">
              <w:rPr>
                <w:rFonts w:ascii="Times New Roman" w:hAnsi="Times New Roman" w:cs="Times New Roman"/>
                <w:sz w:val="24"/>
                <w:szCs w:val="24"/>
              </w:rPr>
              <w:t>5.3.3.8. Šalis, siekianti 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Prašyme Šalis neturi teisės nurodyti kito Indekso ar prašyti perskaičiavimo pagal kitą Indeksą nei nurodytas šioje procedūroje.</w:t>
            </w:r>
          </w:p>
          <w:p w14:paraId="0163BA44" w14:textId="77777777" w:rsidR="00981D45" w:rsidRPr="00981D45" w:rsidRDefault="00981D45" w:rsidP="00D300DD">
            <w:pPr>
              <w:jc w:val="both"/>
              <w:rPr>
                <w:rFonts w:ascii="Times New Roman" w:hAnsi="Times New Roman" w:cs="Times New Roman"/>
                <w:sz w:val="24"/>
                <w:szCs w:val="24"/>
              </w:rPr>
            </w:pPr>
            <w:r w:rsidRPr="00981D45">
              <w:rPr>
                <w:rFonts w:ascii="Times New Roman" w:hAnsi="Times New Roman" w:cs="Times New Roman"/>
                <w:sz w:val="24"/>
                <w:szCs w:val="24"/>
              </w:rPr>
              <w:t>5.3.3.9. Susitarimas turi būti sudarytas per 10 (dešimt) darbo dienų nuo Šalies pateikto tinkamo prašymo perskaičiuoti Sutarties kainą / įkainius gavimo dienos.</w:t>
            </w:r>
          </w:p>
          <w:p w14:paraId="69ED7068" w14:textId="77777777" w:rsidR="00981D45" w:rsidRPr="00981D45" w:rsidRDefault="00981D45" w:rsidP="00D300DD">
            <w:pPr>
              <w:rPr>
                <w:rFonts w:ascii="Times New Roman" w:hAnsi="Times New Roman" w:cs="Times New Roman"/>
                <w:sz w:val="24"/>
                <w:szCs w:val="24"/>
              </w:rPr>
            </w:pPr>
            <w:r w:rsidRPr="00981D45">
              <w:rPr>
                <w:rFonts w:ascii="Times New Roman" w:hAnsi="Times New Roman" w:cs="Times New Roman"/>
                <w:sz w:val="24"/>
                <w:szCs w:val="24"/>
              </w:rPr>
              <w:t>5.3.3.10. Susitarimu Šalys neturi teisės keisti procedūroje nurodytos tvarkos ar kitų Sutarties nuostatų, išskyrus, jei keitimas atliekamas pagal VPĮ nuostatas.</w:t>
            </w:r>
          </w:p>
        </w:tc>
      </w:tr>
      <w:tr w:rsidR="00981D45" w:rsidRPr="00981D45" w14:paraId="0419F4E6" w14:textId="77777777" w:rsidTr="00D300DD">
        <w:trPr>
          <w:trHeight w:val="300"/>
        </w:trPr>
        <w:tc>
          <w:tcPr>
            <w:tcW w:w="2704" w:type="dxa"/>
            <w:gridSpan w:val="2"/>
          </w:tcPr>
          <w:p w14:paraId="38AA7EE0" w14:textId="77777777" w:rsidR="00981D45" w:rsidRPr="00981D45" w:rsidRDefault="00981D45" w:rsidP="00D300DD">
            <w:pPr>
              <w:rPr>
                <w:rFonts w:ascii="Times New Roman" w:hAnsi="Times New Roman" w:cs="Times New Roman"/>
                <w:b/>
                <w:bCs/>
                <w:sz w:val="24"/>
                <w:szCs w:val="24"/>
              </w:rPr>
            </w:pPr>
            <w:r w:rsidRPr="00981D45">
              <w:rPr>
                <w:rFonts w:ascii="Times New Roman" w:hAnsi="Times New Roman" w:cs="Times New Roman"/>
                <w:b/>
                <w:bCs/>
                <w:sz w:val="24"/>
                <w:szCs w:val="24"/>
              </w:rPr>
              <w:lastRenderedPageBreak/>
              <w:t>5.3.4. Sutarties kainos / įkainių peržiūra dėl kainų lygio pokyčio pagal Prekių grupių kainų pokyčius</w:t>
            </w:r>
          </w:p>
        </w:tc>
        <w:tc>
          <w:tcPr>
            <w:tcW w:w="6831" w:type="dxa"/>
            <w:gridSpan w:val="2"/>
          </w:tcPr>
          <w:p w14:paraId="7FD22718" w14:textId="77777777" w:rsidR="00981D45" w:rsidRPr="00981D45" w:rsidRDefault="00981D45" w:rsidP="00D300DD">
            <w:pPr>
              <w:rPr>
                <w:rFonts w:ascii="Times New Roman" w:hAnsi="Times New Roman" w:cs="Times New Roman"/>
                <w:sz w:val="24"/>
                <w:szCs w:val="24"/>
              </w:rPr>
            </w:pPr>
            <w:r w:rsidRPr="00981D45">
              <w:rPr>
                <w:rFonts w:ascii="Times New Roman" w:hAnsi="Times New Roman" w:cs="Times New Roman"/>
                <w:sz w:val="24"/>
                <w:szCs w:val="24"/>
              </w:rPr>
              <w:t>Netaikoma</w:t>
            </w:r>
          </w:p>
          <w:p w14:paraId="3C32CE1D" w14:textId="77777777" w:rsidR="00981D45" w:rsidRPr="00981D45" w:rsidRDefault="00981D45" w:rsidP="00D300DD">
            <w:pPr>
              <w:rPr>
                <w:rFonts w:ascii="Times New Roman" w:hAnsi="Times New Roman" w:cs="Times New Roman"/>
                <w:sz w:val="24"/>
                <w:szCs w:val="24"/>
              </w:rPr>
            </w:pPr>
          </w:p>
        </w:tc>
      </w:tr>
      <w:tr w:rsidR="00981D45" w:rsidRPr="00981D45" w14:paraId="739BE900" w14:textId="77777777" w:rsidTr="00D300DD">
        <w:trPr>
          <w:trHeight w:val="300"/>
        </w:trPr>
        <w:tc>
          <w:tcPr>
            <w:tcW w:w="2704" w:type="dxa"/>
            <w:gridSpan w:val="2"/>
          </w:tcPr>
          <w:p w14:paraId="72D4BE2B" w14:textId="77777777" w:rsidR="00981D45" w:rsidRPr="00981D45" w:rsidRDefault="00981D45" w:rsidP="00D300DD">
            <w:pPr>
              <w:rPr>
                <w:rFonts w:ascii="Times New Roman" w:hAnsi="Times New Roman" w:cs="Times New Roman"/>
                <w:b/>
                <w:bCs/>
                <w:sz w:val="24"/>
                <w:szCs w:val="24"/>
              </w:rPr>
            </w:pPr>
            <w:r w:rsidRPr="00981D45">
              <w:rPr>
                <w:rFonts w:ascii="Times New Roman" w:hAnsi="Times New Roman" w:cs="Times New Roman"/>
                <w:b/>
                <w:bCs/>
                <w:sz w:val="24"/>
                <w:szCs w:val="24"/>
              </w:rPr>
              <w:t xml:space="preserve">5.4. Sutarties kainos / įkainių apskaičiavimas taikant </w:t>
            </w:r>
            <w:r w:rsidRPr="00981D45">
              <w:rPr>
                <w:rFonts w:ascii="Times New Roman" w:hAnsi="Times New Roman" w:cs="Times New Roman"/>
                <w:b/>
                <w:bCs/>
                <w:sz w:val="24"/>
                <w:szCs w:val="24"/>
                <w:u w:val="single"/>
              </w:rPr>
              <w:t>kiekio (apimties)</w:t>
            </w:r>
            <w:r w:rsidRPr="00981D45">
              <w:rPr>
                <w:rFonts w:ascii="Times New Roman" w:hAnsi="Times New Roman" w:cs="Times New Roman"/>
                <w:b/>
                <w:bCs/>
                <w:sz w:val="24"/>
                <w:szCs w:val="24"/>
              </w:rPr>
              <w:t xml:space="preserve"> keitimo taisykles</w:t>
            </w:r>
          </w:p>
        </w:tc>
        <w:tc>
          <w:tcPr>
            <w:tcW w:w="6831" w:type="dxa"/>
            <w:gridSpan w:val="2"/>
          </w:tcPr>
          <w:p w14:paraId="669074AD" w14:textId="77777777" w:rsidR="00981D45" w:rsidRPr="00981D45" w:rsidRDefault="00981D45" w:rsidP="00D300DD">
            <w:pPr>
              <w:rPr>
                <w:rFonts w:ascii="Times New Roman" w:hAnsi="Times New Roman" w:cs="Times New Roman"/>
                <w:sz w:val="24"/>
                <w:szCs w:val="24"/>
              </w:rPr>
            </w:pPr>
            <w:r w:rsidRPr="00981D45">
              <w:rPr>
                <w:rFonts w:ascii="Times New Roman" w:hAnsi="Times New Roman" w:cs="Times New Roman"/>
                <w:sz w:val="24"/>
                <w:szCs w:val="24"/>
              </w:rPr>
              <w:t>Netaikoma</w:t>
            </w:r>
          </w:p>
          <w:p w14:paraId="4ED8F0D5" w14:textId="77777777" w:rsidR="00981D45" w:rsidRPr="00981D45" w:rsidRDefault="00981D45" w:rsidP="00D300DD">
            <w:pPr>
              <w:rPr>
                <w:rFonts w:ascii="Times New Roman" w:hAnsi="Times New Roman" w:cs="Times New Roman"/>
                <w:sz w:val="24"/>
                <w:szCs w:val="24"/>
              </w:rPr>
            </w:pPr>
          </w:p>
        </w:tc>
      </w:tr>
      <w:tr w:rsidR="00981D45" w:rsidRPr="00981D45" w14:paraId="5BCDF8E8" w14:textId="77777777" w:rsidTr="00D300DD">
        <w:trPr>
          <w:trHeight w:val="300"/>
        </w:trPr>
        <w:tc>
          <w:tcPr>
            <w:tcW w:w="2704" w:type="dxa"/>
            <w:gridSpan w:val="2"/>
          </w:tcPr>
          <w:p w14:paraId="3F46AC19" w14:textId="77777777" w:rsidR="00981D45" w:rsidRPr="00981D45" w:rsidRDefault="00981D45" w:rsidP="00D300DD">
            <w:pPr>
              <w:rPr>
                <w:rFonts w:ascii="Times New Roman" w:hAnsi="Times New Roman" w:cs="Times New Roman"/>
                <w:b/>
                <w:bCs/>
                <w:sz w:val="24"/>
                <w:szCs w:val="24"/>
              </w:rPr>
            </w:pPr>
            <w:r w:rsidRPr="00981D45">
              <w:rPr>
                <w:rFonts w:ascii="Times New Roman" w:hAnsi="Times New Roman" w:cs="Times New Roman"/>
                <w:b/>
                <w:bCs/>
                <w:sz w:val="24"/>
                <w:szCs w:val="24"/>
              </w:rPr>
              <w:lastRenderedPageBreak/>
              <w:t>5.5. Atsiskaitymo su Tiekėju terminas ir tvarka</w:t>
            </w:r>
          </w:p>
        </w:tc>
        <w:tc>
          <w:tcPr>
            <w:tcW w:w="6831" w:type="dxa"/>
            <w:gridSpan w:val="2"/>
          </w:tcPr>
          <w:p w14:paraId="154501BE" w14:textId="77777777" w:rsidR="00981D45" w:rsidRPr="00981D45" w:rsidRDefault="00981D45" w:rsidP="00D300DD">
            <w:pPr>
              <w:tabs>
                <w:tab w:val="left" w:pos="0"/>
              </w:tabs>
              <w:spacing w:line="20" w:lineRule="atLeast"/>
              <w:jc w:val="both"/>
              <w:rPr>
                <w:rFonts w:ascii="Times New Roman" w:hAnsi="Times New Roman" w:cs="Times New Roman"/>
                <w:sz w:val="24"/>
                <w:szCs w:val="24"/>
                <w:highlight w:val="yellow"/>
              </w:rPr>
            </w:pPr>
            <w:r w:rsidRPr="00981D45">
              <w:rPr>
                <w:rFonts w:ascii="Times New Roman" w:hAnsi="Times New Roman" w:cs="Times New Roman"/>
                <w:sz w:val="24"/>
                <w:szCs w:val="24"/>
              </w:rPr>
              <w:t xml:space="preserve">5.5.1. Pirkėjas atsiskaito su Tiekėju kas ketvirtį už praėjusį kalendorinį ketvirtį per 30 (trisdešimt) kalendorinių dienų nuo detalizuotos sąskaitos, išrašytos Šalių pasirašyto(-ų) prekių perdavimo priėmimo akto(-ų) pagrindu, gavimo dienos. Jeigu Programinės įrangos licencija nuomojama ne visą kalendorinį ketvirtį, </w:t>
            </w:r>
            <w:r w:rsidRPr="00981D45">
              <w:rPr>
                <w:rFonts w:ascii="Times New Roman" w:hAnsi="Times New Roman" w:cs="Times New Roman"/>
                <w:color w:val="000000"/>
                <w:sz w:val="24"/>
                <w:szCs w:val="24"/>
              </w:rPr>
              <w:t>kaina apskaičiuojama atitinkamai faktiškai kalendorinių dienų, kuriomis buvo teikiama paslauga, skaičiui.</w:t>
            </w:r>
          </w:p>
          <w:p w14:paraId="13609484" w14:textId="77777777" w:rsidR="00981D45" w:rsidRPr="00981D45" w:rsidRDefault="00981D45" w:rsidP="00D300DD">
            <w:pPr>
              <w:jc w:val="both"/>
              <w:rPr>
                <w:rFonts w:ascii="Times New Roman" w:hAnsi="Times New Roman" w:cs="Times New Roman"/>
                <w:sz w:val="24"/>
                <w:szCs w:val="24"/>
                <w:shd w:val="clear" w:color="auto" w:fill="FFFFFF"/>
              </w:rPr>
            </w:pPr>
            <w:r w:rsidRPr="00981D45">
              <w:rPr>
                <w:rFonts w:ascii="Times New Roman" w:hAnsi="Times New Roman" w:cs="Times New Roman"/>
                <w:sz w:val="24"/>
                <w:szCs w:val="24"/>
                <w:shd w:val="clear" w:color="auto" w:fill="FFFFFF"/>
              </w:rPr>
              <w:t>5.2.2. Tiekėjas PVM sąskaitą faktūrą turi pateikti Pirkėjui naudojantis informacinės sistemos „SABIS“ priemonėmis. Elektroninės sąskaitos faktūros, atitinkančios Europos elektroninių sąskaitų faktūrų standartą, gali būti teikiamos Tiekėjo pasirinktomis elektroninėmis priemonėmis. Tiekėjui pateikus PVM sąskaitą faktūrą kitais būdais ar priemonėmis, išskyrus Viešųjų pirkimų įstatymo 22 straipsnio 12 dalyje nurodytais atvejais, laikoma, kad PVM sąskaita faktūra Užsakovui nepateikta.</w:t>
            </w:r>
          </w:p>
          <w:p w14:paraId="7B2E5228" w14:textId="77777777" w:rsidR="00981D45" w:rsidRPr="00981D45" w:rsidRDefault="00981D45" w:rsidP="00D300DD">
            <w:pPr>
              <w:jc w:val="both"/>
              <w:rPr>
                <w:rFonts w:ascii="Times New Roman" w:hAnsi="Times New Roman" w:cs="Times New Roman"/>
                <w:sz w:val="24"/>
                <w:szCs w:val="24"/>
              </w:rPr>
            </w:pPr>
            <w:r w:rsidRPr="00981D45">
              <w:rPr>
                <w:rFonts w:ascii="Times New Roman" w:hAnsi="Times New Roman" w:cs="Times New Roman"/>
                <w:sz w:val="24"/>
                <w:szCs w:val="24"/>
                <w:shd w:val="clear" w:color="auto" w:fill="FFFFFF"/>
              </w:rPr>
              <w:t>5.5.3. Sutartyje nustatyta tvarka ir laiku nepateikus tinkamai parengto Prekių perdavimo akto ir (ar) PVM sąskaitos faktūros, apmokėjimo terminai yra nukeliami vėlavimo laikotarpiui.</w:t>
            </w:r>
          </w:p>
          <w:p w14:paraId="3B12D04D" w14:textId="77777777" w:rsidR="00981D45" w:rsidRPr="00981D45" w:rsidRDefault="00981D45" w:rsidP="00D300DD">
            <w:pPr>
              <w:rPr>
                <w:rFonts w:ascii="Times New Roman" w:hAnsi="Times New Roman" w:cs="Times New Roman"/>
                <w:color w:val="000000"/>
                <w:sz w:val="24"/>
                <w:szCs w:val="24"/>
                <w:shd w:val="clear" w:color="auto" w:fill="FFFFFF"/>
              </w:rPr>
            </w:pPr>
          </w:p>
        </w:tc>
      </w:tr>
      <w:tr w:rsidR="00981D45" w:rsidRPr="00981D45" w14:paraId="1C62CC74" w14:textId="77777777" w:rsidTr="00D300DD">
        <w:trPr>
          <w:trHeight w:val="300"/>
        </w:trPr>
        <w:tc>
          <w:tcPr>
            <w:tcW w:w="2704" w:type="dxa"/>
            <w:gridSpan w:val="2"/>
          </w:tcPr>
          <w:p w14:paraId="07D2BB72" w14:textId="77777777" w:rsidR="00981D45" w:rsidRPr="00981D45" w:rsidRDefault="00981D45" w:rsidP="00D300DD">
            <w:pPr>
              <w:rPr>
                <w:rFonts w:ascii="Times New Roman" w:hAnsi="Times New Roman" w:cs="Times New Roman"/>
                <w:b/>
                <w:bCs/>
                <w:sz w:val="24"/>
                <w:szCs w:val="24"/>
              </w:rPr>
            </w:pPr>
            <w:r w:rsidRPr="00981D45">
              <w:rPr>
                <w:rFonts w:ascii="Times New Roman" w:hAnsi="Times New Roman" w:cs="Times New Roman"/>
                <w:b/>
                <w:bCs/>
                <w:sz w:val="24"/>
                <w:szCs w:val="24"/>
              </w:rPr>
              <w:t>5.6. Avansas</w:t>
            </w:r>
          </w:p>
        </w:tc>
        <w:tc>
          <w:tcPr>
            <w:tcW w:w="6831" w:type="dxa"/>
            <w:gridSpan w:val="2"/>
          </w:tcPr>
          <w:p w14:paraId="3A6DABC1" w14:textId="77777777" w:rsidR="00981D45" w:rsidRPr="00981D45" w:rsidRDefault="00981D45" w:rsidP="00D300DD">
            <w:pPr>
              <w:rPr>
                <w:rFonts w:ascii="Times New Roman" w:hAnsi="Times New Roman" w:cs="Times New Roman"/>
                <w:sz w:val="24"/>
                <w:szCs w:val="24"/>
              </w:rPr>
            </w:pPr>
            <w:r w:rsidRPr="00981D45">
              <w:rPr>
                <w:rFonts w:ascii="Times New Roman" w:hAnsi="Times New Roman" w:cs="Times New Roman"/>
                <w:sz w:val="24"/>
                <w:szCs w:val="24"/>
              </w:rPr>
              <w:t>Netaikoma</w:t>
            </w:r>
          </w:p>
        </w:tc>
      </w:tr>
      <w:tr w:rsidR="00981D45" w:rsidRPr="00981D45" w14:paraId="159BE210" w14:textId="77777777" w:rsidTr="00D300DD">
        <w:trPr>
          <w:trHeight w:val="300"/>
        </w:trPr>
        <w:tc>
          <w:tcPr>
            <w:tcW w:w="2704" w:type="dxa"/>
            <w:gridSpan w:val="2"/>
          </w:tcPr>
          <w:p w14:paraId="154A409B" w14:textId="77777777" w:rsidR="00981D45" w:rsidRPr="00981D45" w:rsidRDefault="00981D45" w:rsidP="00D300DD">
            <w:pPr>
              <w:rPr>
                <w:rFonts w:ascii="Times New Roman" w:hAnsi="Times New Roman" w:cs="Times New Roman"/>
                <w:b/>
                <w:bCs/>
                <w:sz w:val="24"/>
                <w:szCs w:val="24"/>
              </w:rPr>
            </w:pPr>
            <w:r w:rsidRPr="00981D45">
              <w:rPr>
                <w:rFonts w:ascii="Times New Roman" w:hAnsi="Times New Roman" w:cs="Times New Roman"/>
                <w:b/>
                <w:bCs/>
                <w:sz w:val="24"/>
                <w:szCs w:val="24"/>
              </w:rPr>
              <w:t>5.7. Avanso užtikrinimas</w:t>
            </w:r>
          </w:p>
        </w:tc>
        <w:tc>
          <w:tcPr>
            <w:tcW w:w="6831" w:type="dxa"/>
            <w:gridSpan w:val="2"/>
          </w:tcPr>
          <w:p w14:paraId="5C9D3234" w14:textId="77777777" w:rsidR="00981D45" w:rsidRPr="00981D45" w:rsidRDefault="00981D45" w:rsidP="00D300DD">
            <w:pPr>
              <w:rPr>
                <w:rFonts w:ascii="Times New Roman" w:hAnsi="Times New Roman" w:cs="Times New Roman"/>
                <w:sz w:val="24"/>
                <w:szCs w:val="24"/>
              </w:rPr>
            </w:pPr>
            <w:r w:rsidRPr="00981D45">
              <w:rPr>
                <w:rFonts w:ascii="Times New Roman" w:hAnsi="Times New Roman" w:cs="Times New Roman"/>
                <w:sz w:val="24"/>
                <w:szCs w:val="24"/>
              </w:rPr>
              <w:t>Netaikoma</w:t>
            </w:r>
          </w:p>
        </w:tc>
      </w:tr>
      <w:tr w:rsidR="00981D45" w:rsidRPr="00981D45" w14:paraId="5C45A47D" w14:textId="77777777" w:rsidTr="00D300DD">
        <w:trPr>
          <w:trHeight w:val="300"/>
        </w:trPr>
        <w:tc>
          <w:tcPr>
            <w:tcW w:w="9535" w:type="dxa"/>
            <w:gridSpan w:val="4"/>
          </w:tcPr>
          <w:p w14:paraId="183C4C3E" w14:textId="77777777" w:rsidR="00981D45" w:rsidRPr="00981D45" w:rsidRDefault="00981D45" w:rsidP="00D300DD">
            <w:pPr>
              <w:jc w:val="center"/>
              <w:rPr>
                <w:rFonts w:ascii="Times New Roman" w:hAnsi="Times New Roman" w:cs="Times New Roman"/>
                <w:b/>
                <w:bCs/>
                <w:sz w:val="24"/>
                <w:szCs w:val="24"/>
              </w:rPr>
            </w:pPr>
            <w:r w:rsidRPr="00981D45">
              <w:rPr>
                <w:rFonts w:ascii="Times New Roman" w:hAnsi="Times New Roman" w:cs="Times New Roman"/>
                <w:b/>
                <w:bCs/>
                <w:sz w:val="24"/>
                <w:szCs w:val="24"/>
              </w:rPr>
              <w:t>6. PREKIŲ KOKYBĖ IR GARANTINIAI ĮSIPAREIGOJIMAI</w:t>
            </w:r>
          </w:p>
        </w:tc>
      </w:tr>
      <w:tr w:rsidR="00981D45" w:rsidRPr="00981D45" w14:paraId="3F951A10" w14:textId="77777777" w:rsidTr="00D300DD">
        <w:trPr>
          <w:trHeight w:val="300"/>
        </w:trPr>
        <w:tc>
          <w:tcPr>
            <w:tcW w:w="2704" w:type="dxa"/>
            <w:gridSpan w:val="2"/>
          </w:tcPr>
          <w:p w14:paraId="76C43190" w14:textId="77777777" w:rsidR="00981D45" w:rsidRPr="00981D45" w:rsidRDefault="00981D45" w:rsidP="00D300DD">
            <w:pPr>
              <w:rPr>
                <w:rFonts w:ascii="Times New Roman" w:hAnsi="Times New Roman" w:cs="Times New Roman"/>
                <w:b/>
                <w:bCs/>
                <w:sz w:val="24"/>
                <w:szCs w:val="24"/>
              </w:rPr>
            </w:pPr>
            <w:r w:rsidRPr="00981D45">
              <w:rPr>
                <w:rFonts w:ascii="Times New Roman" w:hAnsi="Times New Roman" w:cs="Times New Roman"/>
                <w:b/>
                <w:bCs/>
                <w:sz w:val="24"/>
                <w:szCs w:val="24"/>
              </w:rPr>
              <w:t>6.1. Garantinis terminas</w:t>
            </w:r>
          </w:p>
        </w:tc>
        <w:tc>
          <w:tcPr>
            <w:tcW w:w="6831" w:type="dxa"/>
            <w:gridSpan w:val="2"/>
          </w:tcPr>
          <w:p w14:paraId="5FAE5F91" w14:textId="77777777" w:rsidR="00981D45" w:rsidRPr="00981D45" w:rsidRDefault="00981D45" w:rsidP="00D300DD">
            <w:pPr>
              <w:rPr>
                <w:rFonts w:ascii="Times New Roman" w:hAnsi="Times New Roman" w:cs="Times New Roman"/>
                <w:sz w:val="24"/>
                <w:szCs w:val="24"/>
              </w:rPr>
            </w:pPr>
            <w:r w:rsidRPr="00981D45">
              <w:rPr>
                <w:rFonts w:ascii="Times New Roman" w:hAnsi="Times New Roman" w:cs="Times New Roman"/>
                <w:sz w:val="24"/>
                <w:szCs w:val="24"/>
              </w:rPr>
              <w:t>Netaikoma</w:t>
            </w:r>
          </w:p>
        </w:tc>
      </w:tr>
      <w:tr w:rsidR="00981D45" w:rsidRPr="00981D45" w14:paraId="10647813" w14:textId="77777777" w:rsidTr="00D300DD">
        <w:trPr>
          <w:trHeight w:val="300"/>
        </w:trPr>
        <w:tc>
          <w:tcPr>
            <w:tcW w:w="2704" w:type="dxa"/>
            <w:gridSpan w:val="2"/>
          </w:tcPr>
          <w:p w14:paraId="5615B03A" w14:textId="77777777" w:rsidR="00981D45" w:rsidRPr="00981D45" w:rsidRDefault="00981D45" w:rsidP="00D300DD">
            <w:pPr>
              <w:rPr>
                <w:rFonts w:ascii="Times New Roman" w:hAnsi="Times New Roman" w:cs="Times New Roman"/>
                <w:b/>
                <w:bCs/>
                <w:sz w:val="24"/>
                <w:szCs w:val="24"/>
              </w:rPr>
            </w:pPr>
            <w:r w:rsidRPr="00981D45">
              <w:rPr>
                <w:rFonts w:ascii="Times New Roman" w:hAnsi="Times New Roman" w:cs="Times New Roman"/>
                <w:b/>
                <w:bCs/>
                <w:sz w:val="24"/>
                <w:szCs w:val="24"/>
              </w:rPr>
              <w:t>6.2. Garantinė priežiūra</w:t>
            </w:r>
          </w:p>
        </w:tc>
        <w:tc>
          <w:tcPr>
            <w:tcW w:w="6831" w:type="dxa"/>
            <w:gridSpan w:val="2"/>
          </w:tcPr>
          <w:p w14:paraId="191687CD" w14:textId="77777777" w:rsidR="00981D45" w:rsidRPr="00981D45" w:rsidRDefault="00981D45" w:rsidP="00D300DD">
            <w:pPr>
              <w:rPr>
                <w:rFonts w:ascii="Times New Roman" w:hAnsi="Times New Roman" w:cs="Times New Roman"/>
                <w:sz w:val="24"/>
                <w:szCs w:val="24"/>
              </w:rPr>
            </w:pPr>
            <w:r w:rsidRPr="00981D45">
              <w:rPr>
                <w:rFonts w:ascii="Times New Roman" w:hAnsi="Times New Roman" w:cs="Times New Roman"/>
                <w:sz w:val="24"/>
                <w:szCs w:val="24"/>
              </w:rPr>
              <w:t>Netaikoma</w:t>
            </w:r>
          </w:p>
        </w:tc>
      </w:tr>
      <w:tr w:rsidR="00981D45" w:rsidRPr="00981D45" w14:paraId="54F48D07" w14:textId="77777777" w:rsidTr="00D300DD">
        <w:trPr>
          <w:trHeight w:val="300"/>
        </w:trPr>
        <w:tc>
          <w:tcPr>
            <w:tcW w:w="9535" w:type="dxa"/>
            <w:gridSpan w:val="4"/>
          </w:tcPr>
          <w:p w14:paraId="795F3802" w14:textId="77777777" w:rsidR="00981D45" w:rsidRPr="00981D45" w:rsidRDefault="00981D45" w:rsidP="00D300DD">
            <w:pPr>
              <w:jc w:val="center"/>
              <w:rPr>
                <w:rFonts w:ascii="Times New Roman" w:hAnsi="Times New Roman" w:cs="Times New Roman"/>
                <w:b/>
                <w:bCs/>
                <w:sz w:val="24"/>
                <w:szCs w:val="24"/>
              </w:rPr>
            </w:pPr>
            <w:r w:rsidRPr="00981D45">
              <w:rPr>
                <w:rFonts w:ascii="Times New Roman" w:hAnsi="Times New Roman" w:cs="Times New Roman"/>
                <w:b/>
                <w:bCs/>
                <w:sz w:val="24"/>
                <w:szCs w:val="24"/>
              </w:rPr>
              <w:t>7. SUTARTIES VYKDYMUI PASITELKIAMI SUBTIEKĖJAI</w:t>
            </w:r>
          </w:p>
        </w:tc>
      </w:tr>
      <w:tr w:rsidR="00981D45" w:rsidRPr="00981D45" w14:paraId="60AAFCBC" w14:textId="77777777" w:rsidTr="00D300DD">
        <w:trPr>
          <w:trHeight w:val="300"/>
        </w:trPr>
        <w:tc>
          <w:tcPr>
            <w:tcW w:w="2704" w:type="dxa"/>
            <w:gridSpan w:val="2"/>
          </w:tcPr>
          <w:p w14:paraId="44D31963" w14:textId="77777777" w:rsidR="00981D45" w:rsidRPr="00981D45" w:rsidRDefault="00981D45" w:rsidP="00D300DD">
            <w:pPr>
              <w:rPr>
                <w:rFonts w:ascii="Times New Roman" w:hAnsi="Times New Roman" w:cs="Times New Roman"/>
                <w:b/>
                <w:bCs/>
                <w:sz w:val="24"/>
                <w:szCs w:val="24"/>
              </w:rPr>
            </w:pPr>
            <w:r w:rsidRPr="00981D45">
              <w:rPr>
                <w:rFonts w:ascii="Times New Roman" w:hAnsi="Times New Roman" w:cs="Times New Roman"/>
                <w:b/>
                <w:bCs/>
                <w:sz w:val="24"/>
                <w:szCs w:val="24"/>
              </w:rPr>
              <w:t>Sutarties vykdymui pasitelkiami subtiekėjai ir (ar) specialistai</w:t>
            </w:r>
          </w:p>
        </w:tc>
        <w:tc>
          <w:tcPr>
            <w:tcW w:w="6831" w:type="dxa"/>
            <w:gridSpan w:val="2"/>
          </w:tcPr>
          <w:p w14:paraId="7181CE9E" w14:textId="77777777" w:rsidR="00981D45" w:rsidRPr="00981D45" w:rsidRDefault="00981D45" w:rsidP="00D300DD">
            <w:pPr>
              <w:rPr>
                <w:rFonts w:ascii="Times New Roman" w:hAnsi="Times New Roman" w:cs="Times New Roman"/>
                <w:sz w:val="24"/>
                <w:szCs w:val="24"/>
              </w:rPr>
            </w:pPr>
            <w:r w:rsidRPr="00981D45">
              <w:rPr>
                <w:rFonts w:ascii="Times New Roman" w:hAnsi="Times New Roman" w:cs="Times New Roman"/>
                <w:sz w:val="24"/>
                <w:szCs w:val="24"/>
              </w:rPr>
              <w:t>Sutarties vykdymui subtiekėjai ir (ar) specialistai nepasitelkiami.</w:t>
            </w:r>
          </w:p>
          <w:p w14:paraId="1BE07392" w14:textId="77777777" w:rsidR="00981D45" w:rsidRPr="00981D45" w:rsidRDefault="00981D45" w:rsidP="00D300DD">
            <w:pPr>
              <w:rPr>
                <w:rFonts w:ascii="Times New Roman" w:hAnsi="Times New Roman" w:cs="Times New Roman"/>
                <w:sz w:val="24"/>
                <w:szCs w:val="24"/>
              </w:rPr>
            </w:pPr>
          </w:p>
          <w:p w14:paraId="0CBE585F" w14:textId="77777777" w:rsidR="00981D45" w:rsidRPr="00981D45" w:rsidRDefault="00981D45" w:rsidP="00D300DD">
            <w:pPr>
              <w:rPr>
                <w:rFonts w:ascii="Times New Roman" w:hAnsi="Times New Roman" w:cs="Times New Roman"/>
                <w:color w:val="FF0000"/>
                <w:sz w:val="24"/>
                <w:szCs w:val="24"/>
              </w:rPr>
            </w:pPr>
            <w:r w:rsidRPr="00981D45">
              <w:rPr>
                <w:rFonts w:ascii="Times New Roman" w:hAnsi="Times New Roman" w:cs="Times New Roman"/>
                <w:color w:val="FF0000"/>
                <w:sz w:val="24"/>
                <w:szCs w:val="24"/>
              </w:rPr>
              <w:t>arba</w:t>
            </w:r>
          </w:p>
          <w:p w14:paraId="7D50EE0E" w14:textId="77777777" w:rsidR="00981D45" w:rsidRPr="00981D45" w:rsidRDefault="00981D45" w:rsidP="00D300DD">
            <w:pPr>
              <w:rPr>
                <w:rFonts w:ascii="Times New Roman" w:hAnsi="Times New Roman" w:cs="Times New Roman"/>
                <w:sz w:val="24"/>
                <w:szCs w:val="24"/>
              </w:rPr>
            </w:pPr>
          </w:p>
          <w:p w14:paraId="24C97C1C" w14:textId="77777777" w:rsidR="00981D45" w:rsidRPr="00981D45" w:rsidRDefault="00981D45" w:rsidP="00D300DD">
            <w:pPr>
              <w:rPr>
                <w:rFonts w:ascii="Times New Roman" w:hAnsi="Times New Roman" w:cs="Times New Roman"/>
                <w:b/>
                <w:bCs/>
                <w:sz w:val="24"/>
                <w:szCs w:val="24"/>
              </w:rPr>
            </w:pPr>
            <w:r w:rsidRPr="00981D45">
              <w:rPr>
                <w:rFonts w:ascii="Times New Roman" w:hAnsi="Times New Roman" w:cs="Times New Roman"/>
                <w:sz w:val="24"/>
                <w:szCs w:val="24"/>
              </w:rPr>
              <w:t xml:space="preserve">Sutarties vykdymui pasitelkiami subtiekėjai ir (ar) specialistai yra nurodyti Sutarties priede Nr. </w:t>
            </w:r>
            <w:r w:rsidRPr="00981D45">
              <w:rPr>
                <w:rFonts w:ascii="Times New Roman" w:hAnsi="Times New Roman" w:cs="Times New Roman"/>
                <w:sz w:val="24"/>
                <w:szCs w:val="24"/>
                <w:highlight w:val="yellow"/>
              </w:rPr>
              <w:t>[...]</w:t>
            </w:r>
            <w:r w:rsidRPr="00981D45">
              <w:rPr>
                <w:rFonts w:ascii="Times New Roman" w:hAnsi="Times New Roman" w:cs="Times New Roman"/>
                <w:sz w:val="24"/>
                <w:szCs w:val="24"/>
              </w:rPr>
              <w:t xml:space="preserve"> „Sutarties vykdymui pasitelkiami subtiekėjai ir (ar) specialistai“</w:t>
            </w:r>
          </w:p>
        </w:tc>
      </w:tr>
      <w:tr w:rsidR="00981D45" w:rsidRPr="00981D45" w14:paraId="3A030E07" w14:textId="77777777" w:rsidTr="00D300DD">
        <w:trPr>
          <w:trHeight w:val="300"/>
        </w:trPr>
        <w:tc>
          <w:tcPr>
            <w:tcW w:w="9535" w:type="dxa"/>
            <w:gridSpan w:val="4"/>
          </w:tcPr>
          <w:p w14:paraId="1AAEABD7" w14:textId="77777777" w:rsidR="00981D45" w:rsidRPr="00981D45" w:rsidRDefault="00981D45" w:rsidP="00D300DD">
            <w:pPr>
              <w:jc w:val="center"/>
              <w:rPr>
                <w:rFonts w:ascii="Times New Roman" w:hAnsi="Times New Roman" w:cs="Times New Roman"/>
                <w:b/>
                <w:bCs/>
                <w:sz w:val="24"/>
                <w:szCs w:val="24"/>
              </w:rPr>
            </w:pPr>
            <w:r w:rsidRPr="00981D45">
              <w:rPr>
                <w:rFonts w:ascii="Times New Roman" w:hAnsi="Times New Roman" w:cs="Times New Roman"/>
                <w:b/>
                <w:bCs/>
                <w:sz w:val="24"/>
                <w:szCs w:val="24"/>
              </w:rPr>
              <w:t>8. PRIEVOLIŲ PAGAL SUTARTĮ ĮVYKDYMO UŽTIKRINIMAS</w:t>
            </w:r>
          </w:p>
        </w:tc>
      </w:tr>
      <w:tr w:rsidR="00981D45" w:rsidRPr="00981D45" w14:paraId="7C189850" w14:textId="77777777" w:rsidTr="00D300DD">
        <w:trPr>
          <w:trHeight w:val="300"/>
        </w:trPr>
        <w:tc>
          <w:tcPr>
            <w:tcW w:w="2704" w:type="dxa"/>
            <w:gridSpan w:val="2"/>
          </w:tcPr>
          <w:p w14:paraId="223E01DB" w14:textId="77777777" w:rsidR="00981D45" w:rsidRPr="00981D45" w:rsidRDefault="00981D45" w:rsidP="00D300DD">
            <w:pPr>
              <w:rPr>
                <w:rFonts w:ascii="Times New Roman" w:hAnsi="Times New Roman" w:cs="Times New Roman"/>
                <w:b/>
                <w:bCs/>
                <w:sz w:val="24"/>
                <w:szCs w:val="24"/>
              </w:rPr>
            </w:pPr>
            <w:r w:rsidRPr="00981D45">
              <w:rPr>
                <w:rFonts w:ascii="Times New Roman" w:hAnsi="Times New Roman" w:cs="Times New Roman"/>
                <w:b/>
                <w:bCs/>
                <w:sz w:val="24"/>
                <w:szCs w:val="24"/>
              </w:rPr>
              <w:t>8.1. Prievolių pagal Sutartį įvykdymo užtikrinimas</w:t>
            </w:r>
          </w:p>
        </w:tc>
        <w:tc>
          <w:tcPr>
            <w:tcW w:w="6831" w:type="dxa"/>
            <w:gridSpan w:val="2"/>
          </w:tcPr>
          <w:p w14:paraId="3FD9E3D5" w14:textId="77777777" w:rsidR="00981D45" w:rsidRPr="00981D45" w:rsidRDefault="00981D45" w:rsidP="00D300DD">
            <w:pPr>
              <w:rPr>
                <w:rFonts w:ascii="Times New Roman" w:hAnsi="Times New Roman" w:cs="Times New Roman"/>
                <w:sz w:val="24"/>
                <w:szCs w:val="24"/>
              </w:rPr>
            </w:pPr>
            <w:r w:rsidRPr="00981D45">
              <w:rPr>
                <w:rFonts w:ascii="Times New Roman" w:hAnsi="Times New Roman" w:cs="Times New Roman"/>
                <w:sz w:val="24"/>
                <w:szCs w:val="24"/>
              </w:rPr>
              <w:t>Prievolių pagal Sutartį įvykdymas užtikrinamas:</w:t>
            </w:r>
          </w:p>
          <w:p w14:paraId="250641D7" w14:textId="77777777" w:rsidR="00981D45" w:rsidRPr="00981D45" w:rsidRDefault="00981D45" w:rsidP="00D300DD">
            <w:pPr>
              <w:rPr>
                <w:rFonts w:ascii="Times New Roman" w:hAnsi="Times New Roman" w:cs="Times New Roman"/>
                <w:sz w:val="24"/>
                <w:szCs w:val="24"/>
              </w:rPr>
            </w:pPr>
            <w:r w:rsidRPr="00981D45">
              <w:rPr>
                <w:rFonts w:ascii="Times New Roman" w:hAnsi="Times New Roman" w:cs="Times New Roman"/>
                <w:sz w:val="24"/>
                <w:szCs w:val="24"/>
              </w:rPr>
              <w:t>Netesybomis (delspinigiais, bauda).</w:t>
            </w:r>
          </w:p>
        </w:tc>
      </w:tr>
      <w:tr w:rsidR="00981D45" w:rsidRPr="00981D45" w14:paraId="30C51918" w14:textId="77777777" w:rsidTr="00D300DD">
        <w:trPr>
          <w:trHeight w:val="300"/>
        </w:trPr>
        <w:tc>
          <w:tcPr>
            <w:tcW w:w="2704" w:type="dxa"/>
            <w:gridSpan w:val="2"/>
          </w:tcPr>
          <w:p w14:paraId="569832A4" w14:textId="77777777" w:rsidR="00981D45" w:rsidRPr="00981D45" w:rsidRDefault="00981D45" w:rsidP="00D300DD">
            <w:pPr>
              <w:rPr>
                <w:rFonts w:ascii="Times New Roman" w:hAnsi="Times New Roman" w:cs="Times New Roman"/>
                <w:b/>
                <w:bCs/>
                <w:sz w:val="24"/>
                <w:szCs w:val="24"/>
              </w:rPr>
            </w:pPr>
            <w:r w:rsidRPr="00981D45">
              <w:rPr>
                <w:rFonts w:ascii="Times New Roman" w:hAnsi="Times New Roman" w:cs="Times New Roman"/>
                <w:b/>
                <w:bCs/>
                <w:sz w:val="24"/>
                <w:szCs w:val="24"/>
              </w:rPr>
              <w:lastRenderedPageBreak/>
              <w:t xml:space="preserve">8.2. Sutarties įvykdymo užtikrinimo pateikimas </w:t>
            </w:r>
          </w:p>
        </w:tc>
        <w:tc>
          <w:tcPr>
            <w:tcW w:w="6831" w:type="dxa"/>
            <w:gridSpan w:val="2"/>
          </w:tcPr>
          <w:p w14:paraId="27DBA7E7" w14:textId="77777777" w:rsidR="00981D45" w:rsidRPr="00981D45" w:rsidRDefault="00981D45" w:rsidP="00D300DD">
            <w:pPr>
              <w:rPr>
                <w:rFonts w:ascii="Times New Roman" w:hAnsi="Times New Roman" w:cs="Times New Roman"/>
                <w:sz w:val="24"/>
                <w:szCs w:val="24"/>
              </w:rPr>
            </w:pPr>
            <w:r w:rsidRPr="00981D45">
              <w:rPr>
                <w:rFonts w:ascii="Times New Roman" w:hAnsi="Times New Roman" w:cs="Times New Roman"/>
                <w:sz w:val="24"/>
                <w:szCs w:val="24"/>
              </w:rPr>
              <w:t>Netaikoma</w:t>
            </w:r>
          </w:p>
        </w:tc>
      </w:tr>
      <w:tr w:rsidR="00981D45" w:rsidRPr="00981D45" w14:paraId="5288B54C" w14:textId="77777777" w:rsidTr="00D300DD">
        <w:trPr>
          <w:trHeight w:val="300"/>
        </w:trPr>
        <w:tc>
          <w:tcPr>
            <w:tcW w:w="9535" w:type="dxa"/>
            <w:gridSpan w:val="4"/>
          </w:tcPr>
          <w:p w14:paraId="14606ED6" w14:textId="77777777" w:rsidR="00981D45" w:rsidRPr="00981D45" w:rsidRDefault="00981D45" w:rsidP="00D300DD">
            <w:pPr>
              <w:ind w:firstLine="720"/>
              <w:jc w:val="center"/>
              <w:rPr>
                <w:rFonts w:ascii="Times New Roman" w:hAnsi="Times New Roman" w:cs="Times New Roman"/>
                <w:b/>
                <w:bCs/>
                <w:sz w:val="24"/>
                <w:szCs w:val="24"/>
              </w:rPr>
            </w:pPr>
            <w:r w:rsidRPr="00981D45">
              <w:rPr>
                <w:rFonts w:ascii="Times New Roman" w:hAnsi="Times New Roman" w:cs="Times New Roman"/>
                <w:b/>
                <w:bCs/>
                <w:sz w:val="24"/>
                <w:szCs w:val="24"/>
              </w:rPr>
              <w:t>9. ŠALIŲ ATSAKOMYBĖ</w:t>
            </w:r>
            <w:r w:rsidRPr="00981D45">
              <w:rPr>
                <w:rFonts w:ascii="Times New Roman" w:hAnsi="Times New Roman" w:cs="Times New Roman"/>
                <w:b/>
                <w:bCs/>
                <w:sz w:val="24"/>
                <w:szCs w:val="24"/>
              </w:rPr>
              <w:tab/>
            </w:r>
          </w:p>
        </w:tc>
      </w:tr>
      <w:tr w:rsidR="00981D45" w:rsidRPr="00981D45" w14:paraId="2FB7E3AD" w14:textId="77777777" w:rsidTr="00D300DD">
        <w:trPr>
          <w:trHeight w:val="300"/>
        </w:trPr>
        <w:tc>
          <w:tcPr>
            <w:tcW w:w="2704" w:type="dxa"/>
            <w:gridSpan w:val="2"/>
          </w:tcPr>
          <w:p w14:paraId="61A00F3B" w14:textId="77777777" w:rsidR="00981D45" w:rsidRPr="00981D45" w:rsidRDefault="00981D45" w:rsidP="00D300DD">
            <w:pPr>
              <w:rPr>
                <w:rFonts w:ascii="Times New Roman" w:hAnsi="Times New Roman" w:cs="Times New Roman"/>
                <w:b/>
                <w:bCs/>
                <w:sz w:val="24"/>
                <w:szCs w:val="24"/>
              </w:rPr>
            </w:pPr>
            <w:r w:rsidRPr="00981D45">
              <w:rPr>
                <w:rFonts w:ascii="Times New Roman" w:hAnsi="Times New Roman" w:cs="Times New Roman"/>
                <w:b/>
                <w:bCs/>
                <w:sz w:val="24"/>
                <w:szCs w:val="24"/>
              </w:rPr>
              <w:t>9.1. Pirkėjui taikomos netesybos už mokėjimų pagal Sutartį vėlavimą</w:t>
            </w:r>
          </w:p>
        </w:tc>
        <w:tc>
          <w:tcPr>
            <w:tcW w:w="6831" w:type="dxa"/>
            <w:gridSpan w:val="2"/>
          </w:tcPr>
          <w:p w14:paraId="5475367B" w14:textId="77777777" w:rsidR="00981D45" w:rsidRPr="00981D45" w:rsidRDefault="00981D45" w:rsidP="00D300DD">
            <w:pPr>
              <w:jc w:val="both"/>
              <w:rPr>
                <w:rFonts w:ascii="Times New Roman" w:hAnsi="Times New Roman" w:cs="Times New Roman"/>
                <w:sz w:val="24"/>
                <w:szCs w:val="24"/>
              </w:rPr>
            </w:pPr>
            <w:r w:rsidRPr="00981D45">
              <w:rPr>
                <w:rFonts w:ascii="Times New Roman" w:hAnsi="Times New Roman" w:cs="Times New Roman"/>
                <w:color w:val="000000"/>
                <w:sz w:val="24"/>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981D45">
              <w:rPr>
                <w:rFonts w:ascii="Times New Roman" w:hAnsi="Times New Roman" w:cs="Times New Roman"/>
                <w:sz w:val="24"/>
                <w:szCs w:val="24"/>
              </w:rPr>
              <w:t xml:space="preserve">0,02 (dvi šimtosios) procento </w:t>
            </w:r>
            <w:r w:rsidRPr="00981D45">
              <w:rPr>
                <w:rFonts w:ascii="Times New Roman" w:hAnsi="Times New Roman" w:cs="Times New Roman"/>
                <w:color w:val="000000"/>
                <w:sz w:val="24"/>
                <w:szCs w:val="24"/>
              </w:rPr>
              <w:t xml:space="preserve">dydžio delspinigius nuo neapmokėtos sumos be PVM už kiekvieną vėlavimo </w:t>
            </w:r>
            <w:r w:rsidRPr="00981D45">
              <w:rPr>
                <w:rFonts w:ascii="Times New Roman" w:hAnsi="Times New Roman" w:cs="Times New Roman"/>
                <w:sz w:val="24"/>
                <w:szCs w:val="24"/>
              </w:rPr>
              <w:t>dieną.</w:t>
            </w:r>
          </w:p>
        </w:tc>
      </w:tr>
      <w:tr w:rsidR="00981D45" w:rsidRPr="00981D45" w14:paraId="0DCCD89E" w14:textId="77777777" w:rsidTr="00D300DD">
        <w:trPr>
          <w:trHeight w:val="300"/>
        </w:trPr>
        <w:tc>
          <w:tcPr>
            <w:tcW w:w="2704" w:type="dxa"/>
            <w:gridSpan w:val="2"/>
          </w:tcPr>
          <w:p w14:paraId="3CA63944" w14:textId="77777777" w:rsidR="00981D45" w:rsidRPr="00981D45" w:rsidRDefault="00981D45" w:rsidP="00D300DD">
            <w:pPr>
              <w:rPr>
                <w:rFonts w:ascii="Times New Roman" w:hAnsi="Times New Roman" w:cs="Times New Roman"/>
                <w:b/>
                <w:bCs/>
                <w:sz w:val="24"/>
                <w:szCs w:val="24"/>
              </w:rPr>
            </w:pPr>
            <w:r w:rsidRPr="00981D45">
              <w:rPr>
                <w:rFonts w:ascii="Times New Roman" w:hAnsi="Times New Roman" w:cs="Times New Roman"/>
                <w:b/>
                <w:bCs/>
                <w:sz w:val="24"/>
                <w:szCs w:val="24"/>
              </w:rPr>
              <w:t>9.2. Tiekėjui taikomos netesybos</w:t>
            </w:r>
          </w:p>
        </w:tc>
        <w:tc>
          <w:tcPr>
            <w:tcW w:w="6831" w:type="dxa"/>
            <w:gridSpan w:val="2"/>
          </w:tcPr>
          <w:p w14:paraId="4FEFC23D" w14:textId="77777777" w:rsidR="00981D45" w:rsidRPr="00981D45" w:rsidRDefault="00981D45" w:rsidP="00D300DD">
            <w:pPr>
              <w:jc w:val="both"/>
              <w:rPr>
                <w:rFonts w:ascii="Times New Roman" w:hAnsi="Times New Roman" w:cs="Times New Roman"/>
                <w:color w:val="000000"/>
                <w:sz w:val="24"/>
                <w:szCs w:val="24"/>
              </w:rPr>
            </w:pPr>
            <w:r w:rsidRPr="00981D45">
              <w:rPr>
                <w:rFonts w:ascii="Times New Roman" w:hAnsi="Times New Roman" w:cs="Times New Roman"/>
                <w:color w:val="000000"/>
                <w:sz w:val="24"/>
                <w:szCs w:val="24"/>
              </w:rPr>
              <w:t xml:space="preserve">9.2.1. Jeigu Tiekėjas vėluoja vykdyti užsakymą, tiekti Prekes ar ištaisyti jų trūkumus arba nevykdo kitų sutartinių įsipareigojimų, Pirkėjas nuo kitos nei nustatytas terminas dienos Tiekėjui skaičiuoja </w:t>
            </w:r>
            <w:r w:rsidRPr="00981D45">
              <w:rPr>
                <w:rFonts w:ascii="Times New Roman" w:hAnsi="Times New Roman" w:cs="Times New Roman"/>
                <w:sz w:val="24"/>
                <w:szCs w:val="24"/>
              </w:rPr>
              <w:t xml:space="preserve">0,02 (dvi šimtosios) procento </w:t>
            </w:r>
            <w:r w:rsidRPr="00981D45">
              <w:rPr>
                <w:rFonts w:ascii="Times New Roman" w:hAnsi="Times New Roman" w:cs="Times New Roman"/>
                <w:color w:val="000000"/>
                <w:sz w:val="24"/>
                <w:szCs w:val="24"/>
              </w:rPr>
              <w:t xml:space="preserve">dydžio delspinigius už kiekvieną uždelstą </w:t>
            </w:r>
            <w:r w:rsidRPr="00981D45">
              <w:rPr>
                <w:rFonts w:ascii="Times New Roman" w:hAnsi="Times New Roman" w:cs="Times New Roman"/>
                <w:sz w:val="24"/>
                <w:szCs w:val="24"/>
              </w:rPr>
              <w:t>dieną</w:t>
            </w:r>
            <w:r w:rsidRPr="00981D45">
              <w:rPr>
                <w:rFonts w:ascii="Times New Roman" w:hAnsi="Times New Roman" w:cs="Times New Roman"/>
                <w:color w:val="FF0000"/>
                <w:sz w:val="24"/>
                <w:szCs w:val="24"/>
              </w:rPr>
              <w:t xml:space="preserve"> </w:t>
            </w:r>
            <w:r w:rsidRPr="00981D45">
              <w:rPr>
                <w:rFonts w:ascii="Times New Roman" w:hAnsi="Times New Roman" w:cs="Times New Roman"/>
                <w:color w:val="000000"/>
                <w:sz w:val="24"/>
                <w:szCs w:val="24"/>
              </w:rPr>
              <w:t>nuo laiku neperduotų Prekių ar Prekių, turinčių trūkumų, kainos be PVM. </w:t>
            </w:r>
          </w:p>
          <w:p w14:paraId="3BFB8483" w14:textId="77777777" w:rsidR="00981D45" w:rsidRPr="00981D45" w:rsidRDefault="00981D45" w:rsidP="00D300DD">
            <w:pPr>
              <w:rPr>
                <w:rFonts w:ascii="Times New Roman" w:hAnsi="Times New Roman" w:cs="Times New Roman"/>
                <w:color w:val="000000"/>
                <w:sz w:val="24"/>
                <w:szCs w:val="24"/>
              </w:rPr>
            </w:pPr>
          </w:p>
          <w:p w14:paraId="3B177413" w14:textId="77777777" w:rsidR="00981D45" w:rsidRPr="00981D45" w:rsidRDefault="00981D45" w:rsidP="00D300DD">
            <w:pPr>
              <w:rPr>
                <w:rFonts w:ascii="Times New Roman" w:hAnsi="Times New Roman" w:cs="Times New Roman"/>
                <w:b/>
                <w:bCs/>
                <w:sz w:val="24"/>
                <w:szCs w:val="24"/>
              </w:rPr>
            </w:pPr>
            <w:r w:rsidRPr="00981D45">
              <w:rPr>
                <w:rFonts w:ascii="Times New Roman" w:hAnsi="Times New Roman" w:cs="Times New Roman"/>
                <w:color w:val="000000"/>
                <w:sz w:val="24"/>
                <w:szCs w:val="24"/>
              </w:rPr>
              <w:t>9.2.2.</w:t>
            </w:r>
            <w:r w:rsidRPr="00981D45">
              <w:rPr>
                <w:rFonts w:ascii="Times New Roman" w:hAnsi="Times New Roman" w:cs="Times New Roman"/>
                <w:color w:val="000000"/>
                <w:sz w:val="24"/>
                <w:szCs w:val="24"/>
                <w:lang w:val="en-US"/>
              </w:rPr>
              <w:t xml:space="preserve"> </w:t>
            </w:r>
            <w:r w:rsidRPr="00981D45">
              <w:rPr>
                <w:rFonts w:ascii="Times New Roman" w:hAnsi="Times New Roman" w:cs="Times New Roman"/>
                <w:color w:val="000000"/>
                <w:sz w:val="24"/>
                <w:szCs w:val="24"/>
              </w:rPr>
              <w:t xml:space="preserve">Tiekėjas privalo sumokėti Pirkėjui netesybas per 10 (dešimt) darbo dienų nuo Pirkėjo pareikalavimo. </w:t>
            </w:r>
          </w:p>
        </w:tc>
      </w:tr>
      <w:tr w:rsidR="00981D45" w:rsidRPr="00981D45" w14:paraId="5BFFB261" w14:textId="77777777" w:rsidTr="00D300DD">
        <w:trPr>
          <w:trHeight w:val="300"/>
        </w:trPr>
        <w:tc>
          <w:tcPr>
            <w:tcW w:w="2704" w:type="dxa"/>
            <w:gridSpan w:val="2"/>
          </w:tcPr>
          <w:p w14:paraId="069EE577" w14:textId="77777777" w:rsidR="00981D45" w:rsidRPr="00981D45" w:rsidRDefault="00981D45" w:rsidP="00D300DD">
            <w:pPr>
              <w:jc w:val="both"/>
              <w:rPr>
                <w:rFonts w:ascii="Times New Roman" w:hAnsi="Times New Roman" w:cs="Times New Roman"/>
                <w:b/>
                <w:bCs/>
                <w:sz w:val="24"/>
                <w:szCs w:val="24"/>
              </w:rPr>
            </w:pPr>
            <w:r w:rsidRPr="00981D45">
              <w:rPr>
                <w:rFonts w:ascii="Times New Roman" w:hAnsi="Times New Roman" w:cs="Times New Roman"/>
                <w:b/>
                <w:bCs/>
                <w:sz w:val="24"/>
                <w:szCs w:val="24"/>
              </w:rPr>
              <w:t>9.3. Tiekėjui / Pirkėjui taikoma bauda nutraukus Sutartį dėl esminio Sutarties pažeidimo</w:t>
            </w:r>
          </w:p>
        </w:tc>
        <w:tc>
          <w:tcPr>
            <w:tcW w:w="6831" w:type="dxa"/>
            <w:gridSpan w:val="2"/>
          </w:tcPr>
          <w:p w14:paraId="18D5C553" w14:textId="77777777" w:rsidR="00981D45" w:rsidRPr="00981D45" w:rsidRDefault="00981D45" w:rsidP="00D300DD">
            <w:pPr>
              <w:jc w:val="both"/>
              <w:rPr>
                <w:rFonts w:ascii="Times New Roman" w:hAnsi="Times New Roman" w:cs="Times New Roman"/>
                <w:sz w:val="24"/>
                <w:szCs w:val="24"/>
              </w:rPr>
            </w:pPr>
            <w:r w:rsidRPr="00981D45">
              <w:rPr>
                <w:rFonts w:ascii="Times New Roman" w:hAnsi="Times New Roman" w:cs="Times New Roman"/>
                <w:sz w:val="24"/>
                <w:szCs w:val="24"/>
              </w:rPr>
              <w:t xml:space="preserve">Nutraukus Sutartį dėl esminio Sutarties pažeidimo, nustatyto Sutarties Specialiosiose sąlygose, mokama 10 (dešim) procentų dydžio bauda nuo Pradinės Sutarties vertės be PVM, nurodytos Specialiųjų sąlygų 5.2 punkte. </w:t>
            </w:r>
          </w:p>
        </w:tc>
      </w:tr>
      <w:tr w:rsidR="00981D45" w:rsidRPr="00981D45" w14:paraId="710B24BC" w14:textId="77777777" w:rsidTr="00D300DD">
        <w:trPr>
          <w:trHeight w:val="300"/>
        </w:trPr>
        <w:tc>
          <w:tcPr>
            <w:tcW w:w="2704" w:type="dxa"/>
            <w:gridSpan w:val="2"/>
          </w:tcPr>
          <w:p w14:paraId="7B6B1A09" w14:textId="77777777" w:rsidR="00981D45" w:rsidRPr="00981D45" w:rsidRDefault="00981D45" w:rsidP="00D300DD">
            <w:pPr>
              <w:jc w:val="both"/>
              <w:rPr>
                <w:rFonts w:ascii="Times New Roman" w:hAnsi="Times New Roman" w:cs="Times New Roman"/>
                <w:b/>
                <w:bCs/>
                <w:sz w:val="24"/>
                <w:szCs w:val="24"/>
              </w:rPr>
            </w:pPr>
            <w:r w:rsidRPr="00981D45">
              <w:rPr>
                <w:rFonts w:ascii="Times New Roman" w:hAnsi="Times New Roman" w:cs="Times New Roman"/>
                <w:b/>
                <w:bCs/>
                <w:sz w:val="24"/>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56D2D390" w14:textId="77777777" w:rsidR="00981D45" w:rsidRPr="00981D45" w:rsidRDefault="00981D45" w:rsidP="00D300DD">
            <w:pPr>
              <w:rPr>
                <w:rFonts w:ascii="Times New Roman" w:hAnsi="Times New Roman" w:cs="Times New Roman"/>
                <w:sz w:val="24"/>
                <w:szCs w:val="24"/>
              </w:rPr>
            </w:pPr>
            <w:r w:rsidRPr="00981D45">
              <w:rPr>
                <w:rFonts w:ascii="Times New Roman" w:hAnsi="Times New Roman" w:cs="Times New Roman"/>
                <w:sz w:val="24"/>
                <w:szCs w:val="24"/>
              </w:rPr>
              <w:t>Taikoma už kiekvieną pažeidimo atvejį 600 Eur (šešių šimtų eurų) bauda.</w:t>
            </w:r>
          </w:p>
        </w:tc>
      </w:tr>
      <w:tr w:rsidR="00981D45" w:rsidRPr="00981D45" w14:paraId="25170748" w14:textId="77777777" w:rsidTr="00D300DD">
        <w:trPr>
          <w:trHeight w:val="300"/>
        </w:trPr>
        <w:tc>
          <w:tcPr>
            <w:tcW w:w="2704" w:type="dxa"/>
            <w:gridSpan w:val="2"/>
          </w:tcPr>
          <w:p w14:paraId="538D2FF0" w14:textId="77777777" w:rsidR="00981D45" w:rsidRPr="00981D45" w:rsidRDefault="00981D45" w:rsidP="00D300DD">
            <w:pPr>
              <w:rPr>
                <w:rFonts w:ascii="Times New Roman" w:hAnsi="Times New Roman" w:cs="Times New Roman"/>
                <w:b/>
                <w:bCs/>
                <w:sz w:val="24"/>
                <w:szCs w:val="24"/>
              </w:rPr>
            </w:pPr>
            <w:r w:rsidRPr="00981D45">
              <w:rPr>
                <w:rFonts w:ascii="Times New Roman" w:hAnsi="Times New Roman" w:cs="Times New Roman"/>
                <w:b/>
                <w:bCs/>
                <w:sz w:val="24"/>
                <w:szCs w:val="24"/>
              </w:rPr>
              <w:t>9.5. Tiekėjui taikomos baudos dėl aplinkosauginių ir (arba) socialinių kriterijų nesilaikymo</w:t>
            </w:r>
          </w:p>
        </w:tc>
        <w:tc>
          <w:tcPr>
            <w:tcW w:w="6831" w:type="dxa"/>
            <w:gridSpan w:val="2"/>
          </w:tcPr>
          <w:p w14:paraId="6A74FCE7" w14:textId="77777777" w:rsidR="00981D45" w:rsidRPr="00981D45" w:rsidRDefault="00981D45" w:rsidP="00D300DD">
            <w:pPr>
              <w:rPr>
                <w:rFonts w:ascii="Times New Roman" w:hAnsi="Times New Roman" w:cs="Times New Roman"/>
                <w:color w:val="000000"/>
                <w:sz w:val="24"/>
                <w:szCs w:val="24"/>
              </w:rPr>
            </w:pPr>
            <w:r w:rsidRPr="00981D45">
              <w:rPr>
                <w:rFonts w:ascii="Times New Roman" w:hAnsi="Times New Roman" w:cs="Times New Roman"/>
                <w:color w:val="000000"/>
                <w:sz w:val="24"/>
                <w:szCs w:val="24"/>
              </w:rPr>
              <w:t>Netaikoma</w:t>
            </w:r>
          </w:p>
        </w:tc>
      </w:tr>
      <w:tr w:rsidR="00981D45" w:rsidRPr="00981D45" w14:paraId="567897EB" w14:textId="77777777" w:rsidTr="00D300DD">
        <w:trPr>
          <w:trHeight w:val="300"/>
        </w:trPr>
        <w:tc>
          <w:tcPr>
            <w:tcW w:w="2704" w:type="dxa"/>
            <w:gridSpan w:val="2"/>
          </w:tcPr>
          <w:p w14:paraId="7F7F1511" w14:textId="77777777" w:rsidR="00981D45" w:rsidRPr="00981D45" w:rsidRDefault="00981D45" w:rsidP="00D300DD">
            <w:pPr>
              <w:rPr>
                <w:rFonts w:ascii="Times New Roman" w:hAnsi="Times New Roman" w:cs="Times New Roman"/>
                <w:b/>
                <w:bCs/>
                <w:sz w:val="24"/>
                <w:szCs w:val="24"/>
              </w:rPr>
            </w:pPr>
            <w:r w:rsidRPr="00981D45">
              <w:rPr>
                <w:rFonts w:ascii="Times New Roman" w:hAnsi="Times New Roman" w:cs="Times New Roman"/>
                <w:b/>
                <w:bCs/>
                <w:sz w:val="24"/>
                <w:szCs w:val="24"/>
              </w:rPr>
              <w:t>9.6. Tiekėjui / Pirkėjui taikoma bauda dėl konfidencialumo reikalavimų nesilaikymo</w:t>
            </w:r>
          </w:p>
        </w:tc>
        <w:tc>
          <w:tcPr>
            <w:tcW w:w="6831" w:type="dxa"/>
            <w:gridSpan w:val="2"/>
          </w:tcPr>
          <w:p w14:paraId="49582B0E" w14:textId="77777777" w:rsidR="00981D45" w:rsidRPr="00981D45" w:rsidRDefault="00981D45" w:rsidP="00D300DD">
            <w:pPr>
              <w:rPr>
                <w:rFonts w:ascii="Times New Roman" w:hAnsi="Times New Roman" w:cs="Times New Roman"/>
                <w:color w:val="4472C4"/>
                <w:sz w:val="24"/>
                <w:szCs w:val="24"/>
              </w:rPr>
            </w:pPr>
            <w:r w:rsidRPr="00981D45">
              <w:rPr>
                <w:rFonts w:ascii="Times New Roman" w:hAnsi="Times New Roman" w:cs="Times New Roman"/>
                <w:sz w:val="24"/>
                <w:szCs w:val="24"/>
              </w:rPr>
              <w:t>Taikoma 500 (penki šimtai) Eur dydžio bauda už kiekvieną pažeidimo atvejį.</w:t>
            </w:r>
          </w:p>
        </w:tc>
      </w:tr>
      <w:tr w:rsidR="00981D45" w:rsidRPr="00981D45" w14:paraId="22B94D87" w14:textId="77777777" w:rsidTr="00D300DD">
        <w:trPr>
          <w:trHeight w:val="300"/>
        </w:trPr>
        <w:tc>
          <w:tcPr>
            <w:tcW w:w="2704" w:type="dxa"/>
            <w:gridSpan w:val="2"/>
          </w:tcPr>
          <w:p w14:paraId="6B68F86C" w14:textId="77777777" w:rsidR="00981D45" w:rsidRPr="00981D45" w:rsidRDefault="00981D45" w:rsidP="00D300DD">
            <w:pPr>
              <w:rPr>
                <w:rFonts w:ascii="Times New Roman" w:hAnsi="Times New Roman" w:cs="Times New Roman"/>
                <w:b/>
                <w:bCs/>
                <w:sz w:val="24"/>
                <w:szCs w:val="24"/>
              </w:rPr>
            </w:pPr>
            <w:r w:rsidRPr="00981D45">
              <w:rPr>
                <w:rFonts w:ascii="Times New Roman" w:hAnsi="Times New Roman" w:cs="Times New Roman"/>
                <w:b/>
                <w:bCs/>
                <w:sz w:val="24"/>
                <w:szCs w:val="24"/>
              </w:rPr>
              <w:lastRenderedPageBreak/>
              <w:t>9.7. Tiekėjui taikomos netesybos dėl pirkimo dokumentuose nustatytų kokybinių kriterijų nepasiekimo Sutarties vykdymo metu</w:t>
            </w:r>
          </w:p>
        </w:tc>
        <w:tc>
          <w:tcPr>
            <w:tcW w:w="6831" w:type="dxa"/>
            <w:gridSpan w:val="2"/>
          </w:tcPr>
          <w:p w14:paraId="350F3036" w14:textId="77777777" w:rsidR="00981D45" w:rsidRPr="00981D45" w:rsidRDefault="00981D45" w:rsidP="00D300DD">
            <w:pPr>
              <w:rPr>
                <w:rFonts w:ascii="Times New Roman" w:hAnsi="Times New Roman" w:cs="Times New Roman"/>
                <w:sz w:val="24"/>
                <w:szCs w:val="24"/>
              </w:rPr>
            </w:pPr>
            <w:r w:rsidRPr="00981D45">
              <w:rPr>
                <w:rFonts w:ascii="Times New Roman" w:hAnsi="Times New Roman" w:cs="Times New Roman"/>
                <w:sz w:val="24"/>
                <w:szCs w:val="24"/>
              </w:rPr>
              <w:t>Netaikoma</w:t>
            </w:r>
          </w:p>
        </w:tc>
      </w:tr>
      <w:tr w:rsidR="00981D45" w:rsidRPr="00981D45" w14:paraId="3A1334F3" w14:textId="77777777" w:rsidTr="00D300DD">
        <w:trPr>
          <w:trHeight w:val="300"/>
        </w:trPr>
        <w:tc>
          <w:tcPr>
            <w:tcW w:w="2704" w:type="dxa"/>
            <w:gridSpan w:val="2"/>
          </w:tcPr>
          <w:p w14:paraId="39DFF994" w14:textId="77777777" w:rsidR="00981D45" w:rsidRPr="00981D45" w:rsidRDefault="00981D45" w:rsidP="00D300DD">
            <w:pPr>
              <w:rPr>
                <w:rFonts w:ascii="Times New Roman" w:hAnsi="Times New Roman" w:cs="Times New Roman"/>
                <w:b/>
                <w:bCs/>
                <w:sz w:val="24"/>
                <w:szCs w:val="24"/>
              </w:rPr>
            </w:pPr>
            <w:r w:rsidRPr="00981D45">
              <w:rPr>
                <w:rFonts w:ascii="Times New Roman" w:hAnsi="Times New Roman" w:cs="Times New Roman"/>
                <w:b/>
                <w:bCs/>
                <w:sz w:val="24"/>
                <w:szCs w:val="24"/>
              </w:rPr>
              <w:t>9.8. Tiekėjui taikomos netesybos dėl Sutarties įvykdymo užtikrinimo nepratęsimo</w:t>
            </w:r>
          </w:p>
        </w:tc>
        <w:tc>
          <w:tcPr>
            <w:tcW w:w="6831" w:type="dxa"/>
            <w:gridSpan w:val="2"/>
          </w:tcPr>
          <w:p w14:paraId="60766BD2" w14:textId="77777777" w:rsidR="00981D45" w:rsidRPr="00981D45" w:rsidRDefault="00981D45" w:rsidP="00D300DD">
            <w:pPr>
              <w:rPr>
                <w:rFonts w:ascii="Times New Roman" w:hAnsi="Times New Roman" w:cs="Times New Roman"/>
                <w:sz w:val="24"/>
                <w:szCs w:val="24"/>
              </w:rPr>
            </w:pPr>
            <w:r w:rsidRPr="00981D45">
              <w:rPr>
                <w:rFonts w:ascii="Times New Roman" w:hAnsi="Times New Roman" w:cs="Times New Roman"/>
                <w:sz w:val="24"/>
                <w:szCs w:val="24"/>
              </w:rPr>
              <w:t>Netaikoma</w:t>
            </w:r>
          </w:p>
        </w:tc>
      </w:tr>
      <w:tr w:rsidR="00981D45" w:rsidRPr="00981D45" w14:paraId="2955F396" w14:textId="77777777" w:rsidTr="00D300DD">
        <w:trPr>
          <w:trHeight w:val="300"/>
        </w:trPr>
        <w:tc>
          <w:tcPr>
            <w:tcW w:w="2704" w:type="dxa"/>
            <w:gridSpan w:val="2"/>
          </w:tcPr>
          <w:p w14:paraId="0DE32A11" w14:textId="77777777" w:rsidR="00981D45" w:rsidRPr="00981D45" w:rsidRDefault="00981D45" w:rsidP="00D300DD">
            <w:pPr>
              <w:rPr>
                <w:rFonts w:ascii="Times New Roman" w:hAnsi="Times New Roman" w:cs="Times New Roman"/>
                <w:b/>
                <w:bCs/>
                <w:sz w:val="24"/>
                <w:szCs w:val="24"/>
                <w:lang w:val="en-US"/>
              </w:rPr>
            </w:pPr>
            <w:r w:rsidRPr="00981D45">
              <w:rPr>
                <w:rFonts w:ascii="Times New Roman" w:hAnsi="Times New Roman" w:cs="Times New Roman"/>
                <w:b/>
                <w:bCs/>
                <w:sz w:val="24"/>
                <w:szCs w:val="24"/>
                <w:lang w:val="en-US"/>
              </w:rPr>
              <w:t xml:space="preserve">9.9. </w:t>
            </w:r>
            <w:r w:rsidRPr="00981D45">
              <w:rPr>
                <w:rFonts w:ascii="Times New Roman" w:hAnsi="Times New Roman" w:cs="Times New Roman"/>
                <w:b/>
                <w:bCs/>
                <w:sz w:val="24"/>
                <w:szCs w:val="24"/>
              </w:rPr>
              <w:t>Kitos netesybos</w:t>
            </w:r>
          </w:p>
        </w:tc>
        <w:tc>
          <w:tcPr>
            <w:tcW w:w="6831" w:type="dxa"/>
            <w:gridSpan w:val="2"/>
          </w:tcPr>
          <w:p w14:paraId="5ED19535" w14:textId="77777777" w:rsidR="00981D45" w:rsidRPr="00981D45" w:rsidRDefault="00981D45" w:rsidP="00D300DD">
            <w:pPr>
              <w:rPr>
                <w:rFonts w:ascii="Times New Roman" w:hAnsi="Times New Roman" w:cs="Times New Roman"/>
                <w:sz w:val="24"/>
                <w:szCs w:val="24"/>
              </w:rPr>
            </w:pPr>
            <w:r w:rsidRPr="00981D45">
              <w:rPr>
                <w:rFonts w:ascii="Times New Roman" w:hAnsi="Times New Roman" w:cs="Times New Roman"/>
                <w:sz w:val="24"/>
                <w:szCs w:val="24"/>
              </w:rPr>
              <w:t>Netaikoma</w:t>
            </w:r>
          </w:p>
        </w:tc>
      </w:tr>
      <w:tr w:rsidR="00981D45" w:rsidRPr="00981D45" w14:paraId="6B0200C8" w14:textId="77777777" w:rsidTr="00D300DD">
        <w:trPr>
          <w:trHeight w:val="300"/>
        </w:trPr>
        <w:tc>
          <w:tcPr>
            <w:tcW w:w="9535" w:type="dxa"/>
            <w:gridSpan w:val="4"/>
          </w:tcPr>
          <w:p w14:paraId="616E9975" w14:textId="77777777" w:rsidR="00981D45" w:rsidRPr="00981D45" w:rsidRDefault="00981D45" w:rsidP="00D300DD">
            <w:pPr>
              <w:jc w:val="center"/>
              <w:rPr>
                <w:rFonts w:ascii="Times New Roman" w:hAnsi="Times New Roman" w:cs="Times New Roman"/>
                <w:b/>
                <w:bCs/>
                <w:sz w:val="24"/>
                <w:szCs w:val="24"/>
              </w:rPr>
            </w:pPr>
            <w:r w:rsidRPr="00981D45">
              <w:rPr>
                <w:rFonts w:ascii="Times New Roman" w:hAnsi="Times New Roman" w:cs="Times New Roman"/>
                <w:b/>
                <w:bCs/>
                <w:sz w:val="24"/>
                <w:szCs w:val="24"/>
              </w:rPr>
              <w:t>10. SUTARTIES GALIOJIMAS IR KEITIMAS</w:t>
            </w:r>
          </w:p>
        </w:tc>
      </w:tr>
      <w:tr w:rsidR="00981D45" w:rsidRPr="00981D45" w14:paraId="619DA609" w14:textId="77777777" w:rsidTr="00D300DD">
        <w:trPr>
          <w:trHeight w:val="300"/>
        </w:trPr>
        <w:tc>
          <w:tcPr>
            <w:tcW w:w="2704" w:type="dxa"/>
            <w:gridSpan w:val="2"/>
          </w:tcPr>
          <w:p w14:paraId="46E4EC58" w14:textId="77777777" w:rsidR="00981D45" w:rsidRPr="00981D45" w:rsidRDefault="00981D45" w:rsidP="00D300DD">
            <w:pPr>
              <w:rPr>
                <w:rFonts w:ascii="Times New Roman" w:hAnsi="Times New Roman" w:cs="Times New Roman"/>
                <w:b/>
                <w:bCs/>
                <w:sz w:val="24"/>
                <w:szCs w:val="24"/>
              </w:rPr>
            </w:pPr>
            <w:r w:rsidRPr="00981D45">
              <w:rPr>
                <w:rFonts w:ascii="Times New Roman" w:hAnsi="Times New Roman" w:cs="Times New Roman"/>
                <w:b/>
                <w:bCs/>
                <w:sz w:val="24"/>
                <w:szCs w:val="24"/>
              </w:rPr>
              <w:t>10.1. Sutarties sudarymas ir įsigaliojimas</w:t>
            </w:r>
          </w:p>
        </w:tc>
        <w:tc>
          <w:tcPr>
            <w:tcW w:w="6831" w:type="dxa"/>
            <w:gridSpan w:val="2"/>
          </w:tcPr>
          <w:p w14:paraId="574BD731" w14:textId="77777777" w:rsidR="00981D45" w:rsidRPr="00981D45" w:rsidRDefault="00981D45" w:rsidP="00D300DD">
            <w:pPr>
              <w:jc w:val="both"/>
              <w:rPr>
                <w:rFonts w:ascii="Times New Roman" w:hAnsi="Times New Roman" w:cs="Times New Roman"/>
                <w:sz w:val="24"/>
                <w:szCs w:val="24"/>
              </w:rPr>
            </w:pPr>
            <w:r w:rsidRPr="00981D45">
              <w:rPr>
                <w:rFonts w:ascii="Times New Roman" w:hAnsi="Times New Roman" w:cs="Times New Roman"/>
                <w:sz w:val="24"/>
                <w:szCs w:val="24"/>
              </w:rPr>
              <w:t>Ši Sutartis laikoma sudaryta ir įsigalioja nuo Sutarties pasirašymo dienos (antrosios Šalies pasirašymo dieną</w:t>
            </w:r>
            <w:r w:rsidRPr="00981D45">
              <w:rPr>
                <w:rFonts w:ascii="Times New Roman" w:hAnsi="Times New Roman" w:cs="Times New Roman"/>
                <w:b/>
                <w:bCs/>
                <w:sz w:val="24"/>
                <w:szCs w:val="24"/>
              </w:rPr>
              <w:t>), bet ne anksčiau kaip nuo 2025 m. rugpjūčio 25 d</w:t>
            </w:r>
            <w:r w:rsidRPr="00981D45">
              <w:rPr>
                <w:rFonts w:ascii="Times New Roman" w:hAnsi="Times New Roman" w:cs="Times New Roman"/>
                <w:sz w:val="24"/>
                <w:szCs w:val="24"/>
              </w:rPr>
              <w:t>. Prekių tiekimo terminas pagal šią Sutartį yra 36 (trisdešimt šeši) mėnesiai nuo Sutarties įsigaliojimo arba kol bus išnaudota pradinė Sutarties vertė, priklausomai nuo to, kuri aplinkybė įvyks anksčiau.</w:t>
            </w:r>
          </w:p>
          <w:p w14:paraId="138B49DF" w14:textId="77777777" w:rsidR="00981D45" w:rsidRPr="00981D45" w:rsidRDefault="00981D45" w:rsidP="00D300DD">
            <w:pPr>
              <w:jc w:val="both"/>
              <w:rPr>
                <w:rFonts w:ascii="Times New Roman" w:hAnsi="Times New Roman" w:cs="Times New Roman"/>
                <w:sz w:val="24"/>
                <w:szCs w:val="24"/>
              </w:rPr>
            </w:pPr>
            <w:r w:rsidRPr="00981D45">
              <w:rPr>
                <w:rFonts w:ascii="Times New Roman" w:hAnsi="Times New Roman" w:cs="Times New Roman"/>
                <w:sz w:val="24"/>
                <w:szCs w:val="24"/>
              </w:rPr>
              <w:t>Sutartis galioja iki visiško prievolių įvykdymo arba kol bus išnaudota Pradinės Sutarties vertė, bet jos terminas negali būti ilgesnis kaip 37 (trisdešimt septyni) mėnesiai (įskaitant apmokėjimo terminus).</w:t>
            </w:r>
          </w:p>
        </w:tc>
      </w:tr>
      <w:tr w:rsidR="00981D45" w:rsidRPr="00981D45" w14:paraId="7224BC02" w14:textId="77777777" w:rsidTr="00D300DD">
        <w:trPr>
          <w:trHeight w:val="300"/>
        </w:trPr>
        <w:tc>
          <w:tcPr>
            <w:tcW w:w="2704" w:type="dxa"/>
            <w:gridSpan w:val="2"/>
          </w:tcPr>
          <w:p w14:paraId="77F77FAF" w14:textId="77777777" w:rsidR="00981D45" w:rsidRPr="00981D45" w:rsidRDefault="00981D45" w:rsidP="00D300DD">
            <w:pPr>
              <w:rPr>
                <w:rFonts w:ascii="Times New Roman" w:hAnsi="Times New Roman" w:cs="Times New Roman"/>
                <w:b/>
                <w:bCs/>
                <w:sz w:val="24"/>
                <w:szCs w:val="24"/>
              </w:rPr>
            </w:pPr>
            <w:r w:rsidRPr="00981D45">
              <w:rPr>
                <w:rFonts w:ascii="Times New Roman" w:hAnsi="Times New Roman" w:cs="Times New Roman"/>
                <w:b/>
                <w:bCs/>
                <w:sz w:val="24"/>
                <w:szCs w:val="24"/>
              </w:rPr>
              <w:t>10.2. Sutarties galiojimo termino pratęsimas</w:t>
            </w:r>
          </w:p>
        </w:tc>
        <w:tc>
          <w:tcPr>
            <w:tcW w:w="6831" w:type="dxa"/>
            <w:gridSpan w:val="2"/>
          </w:tcPr>
          <w:p w14:paraId="6CEA434C" w14:textId="77777777" w:rsidR="00981D45" w:rsidRPr="00981D45" w:rsidRDefault="00981D45" w:rsidP="00D300DD">
            <w:pPr>
              <w:rPr>
                <w:rFonts w:ascii="Times New Roman" w:hAnsi="Times New Roman" w:cs="Times New Roman"/>
                <w:sz w:val="24"/>
                <w:szCs w:val="24"/>
              </w:rPr>
            </w:pPr>
            <w:r w:rsidRPr="00981D45">
              <w:rPr>
                <w:rFonts w:ascii="Times New Roman" w:hAnsi="Times New Roman" w:cs="Times New Roman"/>
                <w:sz w:val="24"/>
                <w:szCs w:val="24"/>
              </w:rPr>
              <w:t>Netaikoma.</w:t>
            </w:r>
          </w:p>
        </w:tc>
      </w:tr>
      <w:tr w:rsidR="00981D45" w:rsidRPr="00981D45" w14:paraId="68304861" w14:textId="77777777" w:rsidTr="00D300DD">
        <w:trPr>
          <w:trHeight w:val="300"/>
        </w:trPr>
        <w:tc>
          <w:tcPr>
            <w:tcW w:w="9535" w:type="dxa"/>
            <w:gridSpan w:val="4"/>
          </w:tcPr>
          <w:p w14:paraId="064D8D3E" w14:textId="77777777" w:rsidR="00981D45" w:rsidRPr="00981D45" w:rsidRDefault="00981D45" w:rsidP="00D300DD">
            <w:pPr>
              <w:jc w:val="center"/>
              <w:rPr>
                <w:rFonts w:ascii="Times New Roman" w:hAnsi="Times New Roman" w:cs="Times New Roman"/>
                <w:b/>
                <w:bCs/>
                <w:sz w:val="24"/>
                <w:szCs w:val="24"/>
              </w:rPr>
            </w:pPr>
            <w:r w:rsidRPr="00981D45">
              <w:rPr>
                <w:rFonts w:ascii="Times New Roman" w:hAnsi="Times New Roman" w:cs="Times New Roman"/>
                <w:b/>
                <w:bCs/>
                <w:sz w:val="24"/>
                <w:szCs w:val="24"/>
              </w:rPr>
              <w:t>11. SUTARTIES NUTRAUKIMAS</w:t>
            </w:r>
          </w:p>
        </w:tc>
      </w:tr>
      <w:tr w:rsidR="00981D45" w:rsidRPr="00981D45" w14:paraId="5C3EFDA4" w14:textId="77777777" w:rsidTr="00D300DD">
        <w:trPr>
          <w:trHeight w:val="300"/>
        </w:trPr>
        <w:tc>
          <w:tcPr>
            <w:tcW w:w="2532" w:type="dxa"/>
          </w:tcPr>
          <w:p w14:paraId="1F55AEAC" w14:textId="77777777" w:rsidR="00981D45" w:rsidRPr="00981D45" w:rsidRDefault="00981D45" w:rsidP="00D300DD">
            <w:pPr>
              <w:rPr>
                <w:rFonts w:ascii="Times New Roman" w:hAnsi="Times New Roman" w:cs="Times New Roman"/>
                <w:b/>
                <w:bCs/>
                <w:sz w:val="24"/>
                <w:szCs w:val="24"/>
              </w:rPr>
            </w:pPr>
            <w:r w:rsidRPr="00981D45">
              <w:rPr>
                <w:rFonts w:ascii="Times New Roman" w:hAnsi="Times New Roman" w:cs="Times New Roman"/>
                <w:b/>
                <w:bCs/>
                <w:sz w:val="24"/>
                <w:szCs w:val="24"/>
              </w:rPr>
              <w:t>11.1. Sutarties nutraukimo pagrindai</w:t>
            </w:r>
          </w:p>
        </w:tc>
        <w:tc>
          <w:tcPr>
            <w:tcW w:w="7003" w:type="dxa"/>
            <w:gridSpan w:val="3"/>
          </w:tcPr>
          <w:p w14:paraId="351AB282" w14:textId="77777777" w:rsidR="00981D45" w:rsidRPr="00981D45" w:rsidRDefault="00981D45" w:rsidP="00D300DD">
            <w:pPr>
              <w:jc w:val="both"/>
              <w:rPr>
                <w:rFonts w:ascii="Times New Roman" w:hAnsi="Times New Roman" w:cs="Times New Roman"/>
                <w:sz w:val="24"/>
                <w:szCs w:val="24"/>
              </w:rPr>
            </w:pPr>
            <w:r w:rsidRPr="00981D45">
              <w:rPr>
                <w:rFonts w:ascii="Times New Roman" w:hAnsi="Times New Roman" w:cs="Times New Roman"/>
                <w:sz w:val="24"/>
                <w:szCs w:val="24"/>
              </w:rPr>
              <w:t>Sutartis gali būti nutraukiama rašytiniu Šalių susitarimu arba vienašališkai, Bendrosiose sąlygose nustatyta tvarka.</w:t>
            </w:r>
          </w:p>
        </w:tc>
      </w:tr>
      <w:tr w:rsidR="00981D45" w:rsidRPr="00981D45" w14:paraId="4D18264F" w14:textId="77777777" w:rsidTr="00D300DD">
        <w:trPr>
          <w:trHeight w:val="300"/>
        </w:trPr>
        <w:tc>
          <w:tcPr>
            <w:tcW w:w="2532" w:type="dxa"/>
          </w:tcPr>
          <w:p w14:paraId="7795634D" w14:textId="77777777" w:rsidR="00981D45" w:rsidRPr="00981D45" w:rsidRDefault="00981D45" w:rsidP="00D300DD">
            <w:pPr>
              <w:rPr>
                <w:rFonts w:ascii="Times New Roman" w:hAnsi="Times New Roman" w:cs="Times New Roman"/>
                <w:b/>
                <w:bCs/>
                <w:sz w:val="24"/>
                <w:szCs w:val="24"/>
              </w:rPr>
            </w:pPr>
            <w:r w:rsidRPr="00981D45">
              <w:rPr>
                <w:rFonts w:ascii="Times New Roman" w:hAnsi="Times New Roman" w:cs="Times New Roman"/>
                <w:b/>
                <w:bCs/>
                <w:sz w:val="24"/>
                <w:szCs w:val="24"/>
              </w:rPr>
              <w:t>11.2. Esminiai Sutarties pažeidimai</w:t>
            </w:r>
          </w:p>
          <w:p w14:paraId="390F824D" w14:textId="77777777" w:rsidR="00981D45" w:rsidRPr="00981D45" w:rsidRDefault="00981D45" w:rsidP="00D300DD">
            <w:pPr>
              <w:rPr>
                <w:rFonts w:ascii="Times New Roman" w:hAnsi="Times New Roman" w:cs="Times New Roman"/>
                <w:b/>
                <w:bCs/>
                <w:sz w:val="24"/>
                <w:szCs w:val="24"/>
              </w:rPr>
            </w:pPr>
          </w:p>
        </w:tc>
        <w:tc>
          <w:tcPr>
            <w:tcW w:w="7003" w:type="dxa"/>
            <w:gridSpan w:val="3"/>
          </w:tcPr>
          <w:p w14:paraId="23068B3B" w14:textId="77777777" w:rsidR="00981D45" w:rsidRPr="00981D45" w:rsidRDefault="00981D45" w:rsidP="00D300DD">
            <w:pPr>
              <w:jc w:val="both"/>
              <w:rPr>
                <w:rFonts w:ascii="Times New Roman" w:eastAsia="Arial" w:hAnsi="Times New Roman" w:cs="Times New Roman"/>
                <w:sz w:val="24"/>
                <w:szCs w:val="24"/>
              </w:rPr>
            </w:pPr>
            <w:r w:rsidRPr="00981D45">
              <w:rPr>
                <w:rFonts w:ascii="Times New Roman" w:hAnsi="Times New Roman" w:cs="Times New Roman"/>
                <w:sz w:val="24"/>
                <w:szCs w:val="24"/>
              </w:rPr>
              <w:t>11.2.1. jeigu Tiekėjas nevykdo prisiimtų įsipareigojimų už Sutartyje nustatytą Sutarties kainą / įkainius.</w:t>
            </w:r>
          </w:p>
        </w:tc>
      </w:tr>
      <w:tr w:rsidR="00981D45" w:rsidRPr="00981D45" w14:paraId="511B1E60" w14:textId="77777777" w:rsidTr="00D300DD">
        <w:trPr>
          <w:trHeight w:val="300"/>
        </w:trPr>
        <w:tc>
          <w:tcPr>
            <w:tcW w:w="9535" w:type="dxa"/>
            <w:gridSpan w:val="4"/>
          </w:tcPr>
          <w:p w14:paraId="3282704E" w14:textId="77777777" w:rsidR="00981D45" w:rsidRPr="00981D45" w:rsidRDefault="00981D45" w:rsidP="00D300DD">
            <w:pPr>
              <w:jc w:val="center"/>
              <w:rPr>
                <w:rFonts w:ascii="Times New Roman" w:hAnsi="Times New Roman" w:cs="Times New Roman"/>
                <w:sz w:val="24"/>
                <w:szCs w:val="24"/>
              </w:rPr>
            </w:pPr>
            <w:r w:rsidRPr="00981D45">
              <w:rPr>
                <w:rFonts w:ascii="Times New Roman" w:hAnsi="Times New Roman" w:cs="Times New Roman"/>
                <w:b/>
                <w:bCs/>
                <w:sz w:val="24"/>
                <w:szCs w:val="24"/>
              </w:rPr>
              <w:t xml:space="preserve">12. APLINKOSAUGINIAI IR SOCIALINIAI KRITERIJAI </w:t>
            </w:r>
            <w:r w:rsidRPr="00981D45">
              <w:rPr>
                <w:rFonts w:ascii="Times New Roman" w:hAnsi="Times New Roman" w:cs="Times New Roman"/>
                <w:sz w:val="24"/>
                <w:szCs w:val="24"/>
              </w:rPr>
              <w:t>(taikoma, jeigu aplinkosauginiai ir (arba) socialiniai kriterijai nustatomi kaip Sutarties vykdymo sąlygos)</w:t>
            </w:r>
          </w:p>
        </w:tc>
      </w:tr>
      <w:tr w:rsidR="00981D45" w:rsidRPr="00981D45" w14:paraId="78A74B40" w14:textId="77777777" w:rsidTr="00D300DD">
        <w:trPr>
          <w:trHeight w:val="300"/>
        </w:trPr>
        <w:tc>
          <w:tcPr>
            <w:tcW w:w="2532" w:type="dxa"/>
          </w:tcPr>
          <w:p w14:paraId="18693201" w14:textId="77777777" w:rsidR="00981D45" w:rsidRPr="00981D45" w:rsidRDefault="00981D45" w:rsidP="00D300DD">
            <w:pPr>
              <w:rPr>
                <w:rFonts w:ascii="Times New Roman" w:hAnsi="Times New Roman" w:cs="Times New Roman"/>
                <w:b/>
                <w:bCs/>
                <w:sz w:val="24"/>
                <w:szCs w:val="24"/>
              </w:rPr>
            </w:pPr>
            <w:r w:rsidRPr="00981D45">
              <w:rPr>
                <w:rFonts w:ascii="Times New Roman" w:hAnsi="Times New Roman" w:cs="Times New Roman"/>
                <w:b/>
                <w:bCs/>
                <w:sz w:val="24"/>
                <w:szCs w:val="24"/>
              </w:rPr>
              <w:t>12.1. Aplinkosauginių kriterijų nustatymo teisinis pagrindas</w:t>
            </w:r>
          </w:p>
        </w:tc>
        <w:tc>
          <w:tcPr>
            <w:tcW w:w="7003" w:type="dxa"/>
            <w:gridSpan w:val="3"/>
          </w:tcPr>
          <w:p w14:paraId="16AFFDC6" w14:textId="77777777" w:rsidR="00981D45" w:rsidRPr="00981D45" w:rsidRDefault="00981D45" w:rsidP="00D300DD">
            <w:pPr>
              <w:jc w:val="both"/>
              <w:rPr>
                <w:rFonts w:ascii="Times New Roman" w:hAnsi="Times New Roman" w:cs="Times New Roman"/>
                <w:b/>
                <w:bCs/>
                <w:sz w:val="24"/>
                <w:szCs w:val="24"/>
              </w:rPr>
            </w:pPr>
            <w:r w:rsidRPr="00981D45">
              <w:rPr>
                <w:rFonts w:ascii="Times New Roman" w:hAnsi="Times New Roman" w:cs="Times New Roman"/>
                <w:color w:val="000000"/>
                <w:sz w:val="24"/>
                <w:szCs w:val="24"/>
                <w:shd w:val="clear" w:color="auto" w:fill="FFFFFF"/>
              </w:rPr>
              <w:t xml:space="preserve">Aplinkosauginiai kriterijai Prekėms nustatomi vadovaujantis </w:t>
            </w:r>
            <w:r w:rsidRPr="00981D45">
              <w:rPr>
                <w:rFonts w:ascii="Times New Roman" w:hAnsi="Times New Roman" w:cs="Times New Roman"/>
                <w:color w:val="000000"/>
                <w:sz w:val="24"/>
                <w:szCs w:val="24"/>
              </w:rPr>
              <w:t>Aplinkos apsaugos kriterijų taikymo, vykdant žaliuosius pirkimus, tvarkos aprašo, patvirtinto 2011 m. birželio 28 d. įsakymu D1-508</w:t>
            </w:r>
            <w:r w:rsidRPr="00981D45">
              <w:rPr>
                <w:rFonts w:ascii="Times New Roman" w:hAnsi="Times New Roman" w:cs="Times New Roman"/>
                <w:color w:val="000000"/>
                <w:sz w:val="24"/>
                <w:szCs w:val="24"/>
                <w:shd w:val="clear" w:color="auto" w:fill="FFFFFF"/>
              </w:rPr>
              <w:t xml:space="preserve"> „Dėl Aplinkos apsaugos kriterijų taikymo, vykdant žaliuosius pirkimus, tvarkos aprašo patvirtinimo“ (toliau – Tvarkos aprašas) 4.4.3 papunkčiu.</w:t>
            </w:r>
            <w:r w:rsidRPr="00981D45">
              <w:rPr>
                <w:rFonts w:ascii="Times New Roman" w:hAnsi="Times New Roman" w:cs="Times New Roman"/>
                <w:color w:val="000000"/>
                <w:sz w:val="24"/>
                <w:szCs w:val="24"/>
              </w:rPr>
              <w:t> </w:t>
            </w:r>
          </w:p>
        </w:tc>
      </w:tr>
      <w:tr w:rsidR="00981D45" w:rsidRPr="00981D45" w14:paraId="6D0ECD56" w14:textId="77777777" w:rsidTr="00D300DD">
        <w:trPr>
          <w:trHeight w:val="300"/>
        </w:trPr>
        <w:tc>
          <w:tcPr>
            <w:tcW w:w="2532" w:type="dxa"/>
          </w:tcPr>
          <w:p w14:paraId="44FECA8A" w14:textId="77777777" w:rsidR="00981D45" w:rsidRPr="00981D45" w:rsidRDefault="00981D45" w:rsidP="00D300DD">
            <w:pPr>
              <w:rPr>
                <w:rFonts w:ascii="Times New Roman" w:hAnsi="Times New Roman" w:cs="Times New Roman"/>
                <w:b/>
                <w:bCs/>
                <w:sz w:val="24"/>
                <w:szCs w:val="24"/>
              </w:rPr>
            </w:pPr>
            <w:r w:rsidRPr="00981D45">
              <w:rPr>
                <w:rFonts w:ascii="Times New Roman" w:hAnsi="Times New Roman" w:cs="Times New Roman"/>
                <w:b/>
                <w:bCs/>
                <w:sz w:val="24"/>
                <w:szCs w:val="24"/>
              </w:rPr>
              <w:t xml:space="preserve">12.2. </w:t>
            </w:r>
            <w:r w:rsidRPr="00981D45">
              <w:rPr>
                <w:rFonts w:ascii="Times New Roman" w:hAnsi="Times New Roman" w:cs="Times New Roman"/>
                <w:b/>
                <w:bCs/>
                <w:color w:val="000000"/>
                <w:sz w:val="24"/>
                <w:szCs w:val="24"/>
                <w:shd w:val="clear" w:color="auto" w:fill="FFFFFF"/>
              </w:rPr>
              <w:t xml:space="preserve">Su Prekių pakuotėmis susiję </w:t>
            </w:r>
            <w:r w:rsidRPr="00981D45">
              <w:rPr>
                <w:rFonts w:ascii="Times New Roman" w:hAnsi="Times New Roman" w:cs="Times New Roman"/>
                <w:b/>
                <w:bCs/>
                <w:color w:val="000000"/>
                <w:sz w:val="24"/>
                <w:szCs w:val="24"/>
                <w:shd w:val="clear" w:color="auto" w:fill="FFFFFF"/>
              </w:rPr>
              <w:lastRenderedPageBreak/>
              <w:t>aplinkosauginiai kriterijai</w:t>
            </w:r>
            <w:r w:rsidRPr="00981D45">
              <w:rPr>
                <w:rFonts w:ascii="Times New Roman" w:hAnsi="Times New Roman" w:cs="Times New Roman"/>
                <w:b/>
                <w:bCs/>
                <w:sz w:val="24"/>
                <w:szCs w:val="24"/>
              </w:rPr>
              <w:t xml:space="preserve"> </w:t>
            </w:r>
          </w:p>
        </w:tc>
        <w:tc>
          <w:tcPr>
            <w:tcW w:w="7003" w:type="dxa"/>
            <w:gridSpan w:val="3"/>
          </w:tcPr>
          <w:p w14:paraId="7DACE65F" w14:textId="77777777" w:rsidR="00981D45" w:rsidRPr="00981D45" w:rsidRDefault="00981D45" w:rsidP="00D300DD">
            <w:pPr>
              <w:rPr>
                <w:rFonts w:ascii="Times New Roman" w:hAnsi="Times New Roman" w:cs="Times New Roman"/>
                <w:sz w:val="24"/>
                <w:szCs w:val="24"/>
              </w:rPr>
            </w:pPr>
            <w:r w:rsidRPr="00981D45">
              <w:rPr>
                <w:rFonts w:ascii="Times New Roman" w:hAnsi="Times New Roman" w:cs="Times New Roman"/>
                <w:sz w:val="24"/>
                <w:szCs w:val="24"/>
              </w:rPr>
              <w:lastRenderedPageBreak/>
              <w:t>Netaikoma.</w:t>
            </w:r>
          </w:p>
        </w:tc>
      </w:tr>
      <w:tr w:rsidR="00981D45" w:rsidRPr="00981D45" w14:paraId="7EA9D3FF" w14:textId="77777777" w:rsidTr="00D300DD">
        <w:trPr>
          <w:trHeight w:val="300"/>
        </w:trPr>
        <w:tc>
          <w:tcPr>
            <w:tcW w:w="2532" w:type="dxa"/>
          </w:tcPr>
          <w:p w14:paraId="6BE83BC6" w14:textId="77777777" w:rsidR="00981D45" w:rsidRPr="00981D45" w:rsidRDefault="00981D45" w:rsidP="00D300DD">
            <w:pPr>
              <w:jc w:val="both"/>
              <w:rPr>
                <w:rFonts w:ascii="Times New Roman" w:hAnsi="Times New Roman" w:cs="Times New Roman"/>
                <w:b/>
                <w:bCs/>
                <w:sz w:val="24"/>
                <w:szCs w:val="24"/>
              </w:rPr>
            </w:pPr>
            <w:r w:rsidRPr="00981D45">
              <w:rPr>
                <w:rFonts w:ascii="Times New Roman" w:hAnsi="Times New Roman" w:cs="Times New Roman"/>
                <w:b/>
                <w:bCs/>
                <w:sz w:val="24"/>
                <w:szCs w:val="24"/>
              </w:rPr>
              <w:t xml:space="preserve">12.3. </w:t>
            </w:r>
            <w:r w:rsidRPr="00981D45">
              <w:rPr>
                <w:rFonts w:ascii="Times New Roman" w:hAnsi="Times New Roman" w:cs="Times New Roman"/>
                <w:b/>
                <w:bCs/>
                <w:sz w:val="24"/>
                <w:szCs w:val="24"/>
                <w:shd w:val="clear" w:color="auto" w:fill="FFFFFF"/>
              </w:rPr>
              <w:t>Su Prekių pristatymu susiję aplinkosauginiai kriterijai</w:t>
            </w:r>
            <w:r w:rsidRPr="00981D45">
              <w:rPr>
                <w:rFonts w:ascii="Times New Roman" w:hAnsi="Times New Roman" w:cs="Times New Roman"/>
                <w:color w:val="008080"/>
                <w:sz w:val="24"/>
                <w:szCs w:val="24"/>
                <w:u w:val="single"/>
                <w:shd w:val="clear" w:color="auto" w:fill="FFFFFF"/>
              </w:rPr>
              <w:t xml:space="preserve"> </w:t>
            </w:r>
          </w:p>
        </w:tc>
        <w:tc>
          <w:tcPr>
            <w:tcW w:w="7003" w:type="dxa"/>
            <w:gridSpan w:val="3"/>
          </w:tcPr>
          <w:p w14:paraId="474A0B8C" w14:textId="77777777" w:rsidR="00981D45" w:rsidRPr="00981D45" w:rsidRDefault="00981D45" w:rsidP="00D300DD">
            <w:pPr>
              <w:rPr>
                <w:rFonts w:ascii="Times New Roman" w:hAnsi="Times New Roman" w:cs="Times New Roman"/>
                <w:sz w:val="24"/>
                <w:szCs w:val="24"/>
              </w:rPr>
            </w:pPr>
            <w:r w:rsidRPr="00981D45">
              <w:rPr>
                <w:rFonts w:ascii="Times New Roman" w:hAnsi="Times New Roman" w:cs="Times New Roman"/>
                <w:sz w:val="24"/>
                <w:szCs w:val="24"/>
              </w:rPr>
              <w:t>Netaikoma.</w:t>
            </w:r>
          </w:p>
        </w:tc>
      </w:tr>
      <w:tr w:rsidR="00981D45" w:rsidRPr="00981D45" w14:paraId="6AA236A5" w14:textId="77777777" w:rsidTr="00D300DD">
        <w:trPr>
          <w:trHeight w:val="300"/>
        </w:trPr>
        <w:tc>
          <w:tcPr>
            <w:tcW w:w="2532" w:type="dxa"/>
          </w:tcPr>
          <w:p w14:paraId="5436CB2E" w14:textId="77777777" w:rsidR="00981D45" w:rsidRPr="00981D45" w:rsidRDefault="00981D45" w:rsidP="00D300DD">
            <w:pPr>
              <w:jc w:val="both"/>
              <w:rPr>
                <w:rFonts w:ascii="Times New Roman" w:hAnsi="Times New Roman" w:cs="Times New Roman"/>
                <w:b/>
                <w:bCs/>
                <w:sz w:val="24"/>
                <w:szCs w:val="24"/>
              </w:rPr>
            </w:pPr>
            <w:r w:rsidRPr="00981D45">
              <w:rPr>
                <w:rFonts w:ascii="Times New Roman" w:hAnsi="Times New Roman" w:cs="Times New Roman"/>
                <w:b/>
                <w:bCs/>
                <w:sz w:val="24"/>
                <w:szCs w:val="24"/>
              </w:rPr>
              <w:t xml:space="preserve">12.4. </w:t>
            </w:r>
            <w:r w:rsidRPr="00981D45">
              <w:rPr>
                <w:rFonts w:ascii="Times New Roman" w:hAnsi="Times New Roman" w:cs="Times New Roman"/>
                <w:b/>
                <w:bCs/>
                <w:sz w:val="24"/>
                <w:szCs w:val="24"/>
                <w:shd w:val="clear" w:color="auto" w:fill="FFFFFF"/>
              </w:rPr>
              <w:t>Su Prekėmis susijusių paslaugų (pavyzdžiui, montavimo, apmokymo ir kitos parengimui naudoti skirtos paslaugos) teikimu susiję aplinkosauginiai k</w:t>
            </w:r>
            <w:r w:rsidRPr="00981D45">
              <w:rPr>
                <w:rFonts w:ascii="Times New Roman" w:hAnsi="Times New Roman" w:cs="Times New Roman"/>
                <w:b/>
                <w:sz w:val="24"/>
                <w:szCs w:val="24"/>
                <w:shd w:val="clear" w:color="auto" w:fill="FFFFFF"/>
              </w:rPr>
              <w:t>riterijai</w:t>
            </w:r>
          </w:p>
        </w:tc>
        <w:tc>
          <w:tcPr>
            <w:tcW w:w="7003" w:type="dxa"/>
            <w:gridSpan w:val="3"/>
          </w:tcPr>
          <w:p w14:paraId="551D9321" w14:textId="77777777" w:rsidR="00981D45" w:rsidRPr="00981D45" w:rsidRDefault="00981D45" w:rsidP="00D300DD">
            <w:pPr>
              <w:rPr>
                <w:rFonts w:ascii="Times New Roman" w:hAnsi="Times New Roman" w:cs="Times New Roman"/>
                <w:sz w:val="24"/>
                <w:szCs w:val="24"/>
              </w:rPr>
            </w:pPr>
            <w:r w:rsidRPr="00981D45">
              <w:rPr>
                <w:rFonts w:ascii="Times New Roman" w:hAnsi="Times New Roman" w:cs="Times New Roman"/>
                <w:sz w:val="24"/>
                <w:szCs w:val="24"/>
              </w:rPr>
              <w:t>Netaikoma.</w:t>
            </w:r>
          </w:p>
        </w:tc>
      </w:tr>
      <w:tr w:rsidR="00981D45" w:rsidRPr="00981D45" w14:paraId="1FFDD416" w14:textId="77777777" w:rsidTr="00D300DD">
        <w:trPr>
          <w:trHeight w:val="300"/>
        </w:trPr>
        <w:tc>
          <w:tcPr>
            <w:tcW w:w="2532" w:type="dxa"/>
          </w:tcPr>
          <w:p w14:paraId="6C175A17" w14:textId="77777777" w:rsidR="00981D45" w:rsidRPr="00981D45" w:rsidRDefault="00981D45" w:rsidP="00D300DD">
            <w:pPr>
              <w:rPr>
                <w:rFonts w:ascii="Times New Roman" w:hAnsi="Times New Roman" w:cs="Times New Roman"/>
                <w:b/>
                <w:bCs/>
                <w:sz w:val="24"/>
                <w:szCs w:val="24"/>
              </w:rPr>
            </w:pPr>
            <w:r w:rsidRPr="00981D45">
              <w:rPr>
                <w:rFonts w:ascii="Times New Roman" w:hAnsi="Times New Roman" w:cs="Times New Roman"/>
                <w:b/>
                <w:bCs/>
                <w:sz w:val="24"/>
                <w:szCs w:val="24"/>
              </w:rPr>
              <w:t>12.5. Su perkamomis Prekėmis susiję socialiniai kriterijai</w:t>
            </w:r>
          </w:p>
        </w:tc>
        <w:tc>
          <w:tcPr>
            <w:tcW w:w="7003" w:type="dxa"/>
            <w:gridSpan w:val="3"/>
          </w:tcPr>
          <w:p w14:paraId="56E811C0" w14:textId="77777777" w:rsidR="00981D45" w:rsidRPr="00981D45" w:rsidRDefault="00981D45" w:rsidP="00D300DD">
            <w:pPr>
              <w:rPr>
                <w:rFonts w:ascii="Times New Roman" w:hAnsi="Times New Roman" w:cs="Times New Roman"/>
                <w:color w:val="000000"/>
                <w:sz w:val="24"/>
                <w:szCs w:val="24"/>
                <w:shd w:val="clear" w:color="auto" w:fill="FFFFFF"/>
              </w:rPr>
            </w:pPr>
            <w:r w:rsidRPr="00981D45">
              <w:rPr>
                <w:rFonts w:ascii="Times New Roman" w:hAnsi="Times New Roman" w:cs="Times New Roman"/>
                <w:color w:val="000000"/>
                <w:sz w:val="24"/>
                <w:szCs w:val="24"/>
                <w:shd w:val="clear" w:color="auto" w:fill="FFFFFF"/>
              </w:rPr>
              <w:t>Netaikoma</w:t>
            </w:r>
          </w:p>
        </w:tc>
      </w:tr>
      <w:tr w:rsidR="00981D45" w:rsidRPr="00981D45" w14:paraId="3C3C86D4" w14:textId="77777777" w:rsidTr="00D300DD">
        <w:trPr>
          <w:trHeight w:val="300"/>
        </w:trPr>
        <w:tc>
          <w:tcPr>
            <w:tcW w:w="9535" w:type="dxa"/>
            <w:gridSpan w:val="4"/>
          </w:tcPr>
          <w:p w14:paraId="67BE0198" w14:textId="77777777" w:rsidR="00981D45" w:rsidRPr="00981D45" w:rsidRDefault="00981D45" w:rsidP="00D300DD">
            <w:pPr>
              <w:jc w:val="center"/>
              <w:rPr>
                <w:rFonts w:ascii="Times New Roman" w:hAnsi="Times New Roman" w:cs="Times New Roman"/>
                <w:b/>
                <w:bCs/>
                <w:sz w:val="24"/>
                <w:szCs w:val="24"/>
              </w:rPr>
            </w:pPr>
            <w:r w:rsidRPr="00981D45">
              <w:rPr>
                <w:rFonts w:ascii="Times New Roman" w:hAnsi="Times New Roman" w:cs="Times New Roman"/>
                <w:b/>
                <w:bCs/>
                <w:sz w:val="24"/>
                <w:szCs w:val="24"/>
              </w:rPr>
              <w:t xml:space="preserve">13. BENDRŲJŲ SĄLYGŲ PAKEITIMAI IR PAPILDYMAI </w:t>
            </w:r>
          </w:p>
          <w:p w14:paraId="7F50077F" w14:textId="77777777" w:rsidR="00981D45" w:rsidRPr="00981D45" w:rsidRDefault="00981D45" w:rsidP="00D300DD">
            <w:pPr>
              <w:jc w:val="center"/>
              <w:rPr>
                <w:rFonts w:ascii="Times New Roman" w:hAnsi="Times New Roman" w:cs="Times New Roman"/>
                <w:sz w:val="24"/>
                <w:szCs w:val="24"/>
              </w:rPr>
            </w:pPr>
            <w:r w:rsidRPr="00981D45">
              <w:rPr>
                <w:rFonts w:ascii="Times New Roman" w:hAnsi="Times New Roman" w:cs="Times New Roman"/>
                <w:sz w:val="24"/>
                <w:szCs w:val="24"/>
              </w:rPr>
              <w:t xml:space="preserve">(jeigu būtina dėl konkretaus Sutarties dalyko specifikos) </w:t>
            </w:r>
          </w:p>
        </w:tc>
      </w:tr>
      <w:tr w:rsidR="00981D45" w:rsidRPr="00981D45" w14:paraId="55F20B12" w14:textId="77777777" w:rsidTr="00D300DD">
        <w:trPr>
          <w:trHeight w:val="300"/>
        </w:trPr>
        <w:tc>
          <w:tcPr>
            <w:tcW w:w="2532" w:type="dxa"/>
          </w:tcPr>
          <w:p w14:paraId="790D37DF" w14:textId="77777777" w:rsidR="00981D45" w:rsidRPr="00981D45" w:rsidRDefault="00981D45" w:rsidP="00D300DD">
            <w:pPr>
              <w:rPr>
                <w:rFonts w:ascii="Times New Roman" w:hAnsi="Times New Roman" w:cs="Times New Roman"/>
                <w:b/>
                <w:bCs/>
                <w:sz w:val="24"/>
                <w:szCs w:val="24"/>
              </w:rPr>
            </w:pPr>
            <w:r w:rsidRPr="00981D45">
              <w:rPr>
                <w:rFonts w:ascii="Times New Roman" w:hAnsi="Times New Roman" w:cs="Times New Roman"/>
                <w:b/>
                <w:bCs/>
                <w:sz w:val="24"/>
                <w:szCs w:val="24"/>
              </w:rPr>
              <w:t xml:space="preserve">13.1. </w:t>
            </w:r>
          </w:p>
        </w:tc>
        <w:tc>
          <w:tcPr>
            <w:tcW w:w="7003" w:type="dxa"/>
            <w:gridSpan w:val="3"/>
          </w:tcPr>
          <w:p w14:paraId="0B256372" w14:textId="77777777" w:rsidR="00981D45" w:rsidRPr="00981D45" w:rsidRDefault="00981D45" w:rsidP="00D300DD">
            <w:pPr>
              <w:jc w:val="both"/>
              <w:rPr>
                <w:rFonts w:ascii="Times New Roman" w:hAnsi="Times New Roman" w:cs="Times New Roman"/>
                <w:sz w:val="24"/>
                <w:szCs w:val="24"/>
              </w:rPr>
            </w:pPr>
            <w:r w:rsidRPr="00981D45">
              <w:rPr>
                <w:rFonts w:ascii="Times New Roman" w:hAnsi="Times New Roman" w:cs="Times New Roman"/>
                <w:sz w:val="24"/>
                <w:szCs w:val="24"/>
              </w:rPr>
              <w:t>13.1.1. Dėl pasikeitusios informacinės sistemos, Šalys susitaria pakeisti:</w:t>
            </w:r>
          </w:p>
          <w:p w14:paraId="3464C297" w14:textId="77777777" w:rsidR="00981D45" w:rsidRPr="00981D45" w:rsidRDefault="00981D45" w:rsidP="00D300DD">
            <w:pPr>
              <w:jc w:val="both"/>
              <w:rPr>
                <w:rFonts w:ascii="Times New Roman" w:hAnsi="Times New Roman" w:cs="Times New Roman"/>
                <w:sz w:val="24"/>
                <w:szCs w:val="24"/>
              </w:rPr>
            </w:pPr>
            <w:r w:rsidRPr="00981D45">
              <w:rPr>
                <w:rFonts w:ascii="Times New Roman" w:hAnsi="Times New Roman" w:cs="Times New Roman"/>
                <w:sz w:val="24"/>
                <w:szCs w:val="24"/>
              </w:rPr>
              <w:t>13.1.1.1. Sutarties Bendrųjų sąlygų 12.2.1.1. punktą ir išdėstyti jį taip:</w:t>
            </w:r>
          </w:p>
          <w:p w14:paraId="1889DAD9" w14:textId="77777777" w:rsidR="00981D45" w:rsidRPr="00981D45" w:rsidRDefault="00981D45" w:rsidP="00D300DD">
            <w:pPr>
              <w:jc w:val="both"/>
              <w:rPr>
                <w:rFonts w:ascii="Times New Roman" w:hAnsi="Times New Roman" w:cs="Times New Roman"/>
                <w:sz w:val="24"/>
                <w:szCs w:val="24"/>
              </w:rPr>
            </w:pPr>
            <w:r w:rsidRPr="00981D45">
              <w:rPr>
                <w:rFonts w:ascii="Times New Roman" w:hAnsi="Times New Roman" w:cs="Times New Roman"/>
                <w:sz w:val="24"/>
                <w:szCs w:val="24"/>
              </w:rPr>
              <w:t xml:space="preserve">„12.2.1.1.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w:t>
            </w:r>
            <w:r w:rsidRPr="00981D45">
              <w:rPr>
                <w:rFonts w:ascii="Times New Roman" w:hAnsi="Times New Roman" w:cs="Times New Roman"/>
                <w:b/>
                <w:bCs/>
                <w:sz w:val="24"/>
                <w:szCs w:val="24"/>
              </w:rPr>
              <w:t>Europos elektroninių sąskaitų faktūrų standartas</w:t>
            </w:r>
            <w:r w:rsidRPr="00981D45">
              <w:rPr>
                <w:rFonts w:ascii="Times New Roman" w:hAnsi="Times New Roman" w:cs="Times New Roman"/>
                <w:sz w:val="24"/>
                <w:szCs w:val="24"/>
              </w:rPr>
              <w:t>), Tiekėjas gali pateikti per informacinę sistemą „SABIS“ (sabis.nbfc.lt) arba per kitą savo pasirinktą informacinę sistemą;“</w:t>
            </w:r>
          </w:p>
          <w:p w14:paraId="7B9D6EF3" w14:textId="77777777" w:rsidR="00981D45" w:rsidRPr="00981D45" w:rsidRDefault="00981D45" w:rsidP="00D300DD">
            <w:pPr>
              <w:jc w:val="both"/>
              <w:rPr>
                <w:rFonts w:ascii="Times New Roman" w:hAnsi="Times New Roman" w:cs="Times New Roman"/>
                <w:sz w:val="24"/>
                <w:szCs w:val="24"/>
              </w:rPr>
            </w:pPr>
            <w:r w:rsidRPr="00981D45">
              <w:rPr>
                <w:rFonts w:ascii="Times New Roman" w:hAnsi="Times New Roman" w:cs="Times New Roman"/>
                <w:sz w:val="24"/>
                <w:szCs w:val="24"/>
              </w:rPr>
              <w:t>13.1.1.2. Sutarties Bendrųjų sąlygų 12.2.1.2. punktą ir išdėstyti jį taip:</w:t>
            </w:r>
          </w:p>
          <w:p w14:paraId="61B6625A" w14:textId="77777777" w:rsidR="00981D45" w:rsidRPr="00981D45" w:rsidRDefault="00981D45" w:rsidP="00D300DD">
            <w:pPr>
              <w:jc w:val="both"/>
              <w:rPr>
                <w:rFonts w:ascii="Times New Roman" w:hAnsi="Times New Roman" w:cs="Times New Roman"/>
                <w:sz w:val="24"/>
                <w:szCs w:val="24"/>
              </w:rPr>
            </w:pPr>
            <w:r w:rsidRPr="00981D45">
              <w:rPr>
                <w:rFonts w:ascii="Times New Roman" w:hAnsi="Times New Roman" w:cs="Times New Roman"/>
                <w:sz w:val="24"/>
                <w:szCs w:val="24"/>
              </w:rPr>
              <w:t>„12.2.1.2. Europos elektroninių sąskaitų faktūrų standarto neatitinkančią elektroninę sąskaitą faktūrą Tiekėjas privalo pateikti, naudodamasis informacinės sistemos „SABIS“ priemonėmis (sabis.nbfc.lt).“</w:t>
            </w:r>
          </w:p>
          <w:p w14:paraId="2CE7FD20" w14:textId="77777777" w:rsidR="00981D45" w:rsidRPr="00981D45" w:rsidRDefault="00981D45" w:rsidP="00D300DD">
            <w:pPr>
              <w:jc w:val="both"/>
              <w:rPr>
                <w:rFonts w:ascii="Times New Roman" w:hAnsi="Times New Roman" w:cs="Times New Roman"/>
                <w:sz w:val="24"/>
                <w:szCs w:val="24"/>
              </w:rPr>
            </w:pPr>
            <w:r w:rsidRPr="00981D45">
              <w:rPr>
                <w:rFonts w:ascii="Times New Roman" w:hAnsi="Times New Roman" w:cs="Times New Roman"/>
                <w:sz w:val="24"/>
                <w:szCs w:val="24"/>
              </w:rPr>
              <w:t>13.1.1.3. Sutarties Bendrųjų sąlygų 12.2.2. punktą ir išdėstyti jį taip:</w:t>
            </w:r>
          </w:p>
          <w:p w14:paraId="5AE673B7" w14:textId="77777777" w:rsidR="00981D45" w:rsidRPr="00981D45" w:rsidRDefault="00981D45" w:rsidP="00D300DD">
            <w:pPr>
              <w:jc w:val="both"/>
              <w:rPr>
                <w:rFonts w:ascii="Times New Roman" w:hAnsi="Times New Roman" w:cs="Times New Roman"/>
                <w:sz w:val="24"/>
                <w:szCs w:val="24"/>
              </w:rPr>
            </w:pPr>
            <w:r w:rsidRPr="00981D45">
              <w:rPr>
                <w:rFonts w:ascii="Times New Roman" w:hAnsi="Times New Roman" w:cs="Times New Roman"/>
                <w:sz w:val="24"/>
                <w:szCs w:val="24"/>
              </w:rPr>
              <w:t>„12.2.2. Pirkėjas elektronines sąskaitas faktūras priima ir apdoroja naudodamasis informacinės sistemos „SABIS“ priemonėmis, išskyrus VPĮ nustatytus išimtinius atvejus. “</w:t>
            </w:r>
          </w:p>
        </w:tc>
      </w:tr>
      <w:tr w:rsidR="00981D45" w:rsidRPr="00981D45" w14:paraId="6AB3EF92" w14:textId="77777777" w:rsidTr="00D300DD">
        <w:trPr>
          <w:trHeight w:val="300"/>
        </w:trPr>
        <w:tc>
          <w:tcPr>
            <w:tcW w:w="2532" w:type="dxa"/>
          </w:tcPr>
          <w:p w14:paraId="419F9857" w14:textId="77777777" w:rsidR="00981D45" w:rsidRPr="00981D45" w:rsidRDefault="00981D45" w:rsidP="00D300DD">
            <w:pPr>
              <w:rPr>
                <w:rFonts w:ascii="Times New Roman" w:hAnsi="Times New Roman" w:cs="Times New Roman"/>
                <w:b/>
                <w:bCs/>
                <w:sz w:val="24"/>
                <w:szCs w:val="24"/>
              </w:rPr>
            </w:pPr>
            <w:r w:rsidRPr="00981D45">
              <w:rPr>
                <w:rFonts w:ascii="Times New Roman" w:hAnsi="Times New Roman" w:cs="Times New Roman"/>
                <w:b/>
                <w:bCs/>
                <w:sz w:val="24"/>
                <w:szCs w:val="24"/>
              </w:rPr>
              <w:lastRenderedPageBreak/>
              <w:t>13.2.</w:t>
            </w:r>
          </w:p>
        </w:tc>
        <w:tc>
          <w:tcPr>
            <w:tcW w:w="7003" w:type="dxa"/>
            <w:gridSpan w:val="3"/>
          </w:tcPr>
          <w:p w14:paraId="22A4238A" w14:textId="77777777" w:rsidR="00981D45" w:rsidRPr="00981D45" w:rsidRDefault="00981D45" w:rsidP="00D300DD">
            <w:pPr>
              <w:jc w:val="both"/>
              <w:rPr>
                <w:rFonts w:ascii="Times New Roman" w:hAnsi="Times New Roman" w:cs="Times New Roman"/>
                <w:sz w:val="24"/>
                <w:szCs w:val="24"/>
              </w:rPr>
            </w:pPr>
            <w:r w:rsidRPr="00981D45">
              <w:rPr>
                <w:rFonts w:ascii="Times New Roman" w:hAnsi="Times New Roman" w:cs="Times New Roman"/>
                <w:sz w:val="24"/>
                <w:szCs w:val="24"/>
              </w:rPr>
              <w:t>Šalys susitaria papildyti Sutarties Bendrąsias sąlygas nurodytu punktu:</w:t>
            </w:r>
          </w:p>
          <w:p w14:paraId="0DF4281F" w14:textId="77777777" w:rsidR="00981D45" w:rsidRPr="00981D45" w:rsidRDefault="00981D45" w:rsidP="00D300DD">
            <w:pPr>
              <w:jc w:val="both"/>
              <w:rPr>
                <w:rFonts w:ascii="Times New Roman" w:hAnsi="Times New Roman" w:cs="Times New Roman"/>
                <w:sz w:val="24"/>
                <w:szCs w:val="24"/>
              </w:rPr>
            </w:pPr>
            <w:r w:rsidRPr="00981D45">
              <w:rPr>
                <w:rFonts w:ascii="Times New Roman" w:hAnsi="Times New Roman" w:cs="Times New Roman"/>
                <w:sz w:val="24"/>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laikomas esminiu kibernetinio saugumo subjektu, nurodytu Lietuvos Respublikos kibernetinio saugumo įstatyme).“.</w:t>
            </w:r>
          </w:p>
        </w:tc>
      </w:tr>
      <w:tr w:rsidR="00981D45" w:rsidRPr="00981D45" w14:paraId="18114F71" w14:textId="77777777" w:rsidTr="00D300DD">
        <w:trPr>
          <w:trHeight w:val="300"/>
        </w:trPr>
        <w:tc>
          <w:tcPr>
            <w:tcW w:w="2532" w:type="dxa"/>
          </w:tcPr>
          <w:p w14:paraId="13FAAABA" w14:textId="77777777" w:rsidR="00981D45" w:rsidRPr="00981D45" w:rsidRDefault="00981D45" w:rsidP="00D300DD">
            <w:pPr>
              <w:rPr>
                <w:rFonts w:ascii="Times New Roman" w:hAnsi="Times New Roman" w:cs="Times New Roman"/>
                <w:b/>
                <w:bCs/>
                <w:sz w:val="24"/>
                <w:szCs w:val="24"/>
              </w:rPr>
            </w:pPr>
            <w:r w:rsidRPr="00981D45">
              <w:rPr>
                <w:rFonts w:ascii="Times New Roman" w:hAnsi="Times New Roman" w:cs="Times New Roman"/>
                <w:b/>
                <w:bCs/>
                <w:sz w:val="24"/>
                <w:szCs w:val="24"/>
              </w:rPr>
              <w:t>13.3.</w:t>
            </w:r>
          </w:p>
        </w:tc>
        <w:tc>
          <w:tcPr>
            <w:tcW w:w="7003" w:type="dxa"/>
            <w:gridSpan w:val="3"/>
          </w:tcPr>
          <w:p w14:paraId="1274709F" w14:textId="77777777" w:rsidR="00981D45" w:rsidRPr="00981D45" w:rsidRDefault="00981D45" w:rsidP="00D300DD">
            <w:pPr>
              <w:rPr>
                <w:rFonts w:ascii="Times New Roman" w:hAnsi="Times New Roman" w:cs="Times New Roman"/>
                <w:sz w:val="24"/>
                <w:szCs w:val="24"/>
              </w:rPr>
            </w:pPr>
            <w:r w:rsidRPr="00981D45">
              <w:rPr>
                <w:rFonts w:ascii="Times New Roman" w:hAnsi="Times New Roman" w:cs="Times New Roman"/>
                <w:sz w:val="24"/>
                <w:szCs w:val="24"/>
              </w:rPr>
              <w:t>Šalys susitaria išbraukti nurodytą Sutarties Bendrųjų sąlygų punktą, tačiau kitų punktų numeracijos nekeisti: _netaikoma____.</w:t>
            </w:r>
          </w:p>
        </w:tc>
      </w:tr>
      <w:tr w:rsidR="00981D45" w:rsidRPr="00981D45" w14:paraId="4EABAEC2" w14:textId="77777777" w:rsidTr="00D300DD">
        <w:trPr>
          <w:trHeight w:val="300"/>
        </w:trPr>
        <w:tc>
          <w:tcPr>
            <w:tcW w:w="2532" w:type="dxa"/>
          </w:tcPr>
          <w:p w14:paraId="6B21670F" w14:textId="77777777" w:rsidR="00981D45" w:rsidRPr="00981D45" w:rsidRDefault="00981D45" w:rsidP="00D300DD">
            <w:pPr>
              <w:rPr>
                <w:rFonts w:ascii="Times New Roman" w:hAnsi="Times New Roman" w:cs="Times New Roman"/>
                <w:b/>
                <w:bCs/>
                <w:sz w:val="24"/>
                <w:szCs w:val="24"/>
              </w:rPr>
            </w:pPr>
            <w:r w:rsidRPr="00981D45">
              <w:rPr>
                <w:rFonts w:ascii="Times New Roman" w:hAnsi="Times New Roman" w:cs="Times New Roman"/>
                <w:b/>
                <w:bCs/>
                <w:sz w:val="24"/>
                <w:szCs w:val="24"/>
              </w:rPr>
              <w:t>13.4.</w:t>
            </w:r>
          </w:p>
        </w:tc>
        <w:tc>
          <w:tcPr>
            <w:tcW w:w="7003" w:type="dxa"/>
            <w:gridSpan w:val="3"/>
          </w:tcPr>
          <w:p w14:paraId="7B7B8F73" w14:textId="77777777" w:rsidR="00981D45" w:rsidRPr="00981D45" w:rsidRDefault="00981D45" w:rsidP="00D300DD">
            <w:pPr>
              <w:rPr>
                <w:rFonts w:ascii="Times New Roman" w:eastAsia="Arial" w:hAnsi="Times New Roman" w:cs="Times New Roman"/>
                <w:b/>
                <w:sz w:val="24"/>
                <w:szCs w:val="24"/>
              </w:rPr>
            </w:pPr>
            <w:r w:rsidRPr="00981D45">
              <w:rPr>
                <w:rFonts w:ascii="Times New Roman" w:hAnsi="Times New Roman" w:cs="Times New Roman"/>
                <w:sz w:val="24"/>
                <w:szCs w:val="24"/>
              </w:rPr>
              <w:t>Šalys susitaria pakeisti Sutarties Bendrųjų sąlygų 3.4 punktą „</w:t>
            </w:r>
            <w:r w:rsidRPr="00981D45">
              <w:rPr>
                <w:rFonts w:ascii="Times New Roman" w:eastAsia="Arial" w:hAnsi="Times New Roman" w:cs="Times New Roman"/>
                <w:b/>
                <w:sz w:val="24"/>
                <w:szCs w:val="24"/>
              </w:rPr>
              <w:t>Susitarimai dėl tiesioginio atsiskaitymo su subtiekėjais“ ir išdėstyti taip:</w:t>
            </w:r>
          </w:p>
          <w:p w14:paraId="4E3B2949" w14:textId="77777777" w:rsidR="00981D45" w:rsidRPr="00981D45" w:rsidRDefault="00981D45" w:rsidP="00D300DD">
            <w:pPr>
              <w:rPr>
                <w:rFonts w:ascii="Times New Roman" w:hAnsi="Times New Roman" w:cs="Times New Roman"/>
                <w:bCs/>
                <w:color w:val="0070C0"/>
                <w:sz w:val="24"/>
                <w:szCs w:val="24"/>
              </w:rPr>
            </w:pPr>
            <w:r w:rsidRPr="00981D45">
              <w:rPr>
                <w:rFonts w:ascii="Times New Roman" w:eastAsia="Arial" w:hAnsi="Times New Roman" w:cs="Times New Roman"/>
                <w:bCs/>
                <w:sz w:val="24"/>
                <w:szCs w:val="24"/>
              </w:rPr>
              <w:t>„Pirkėjas nenumato tiesioginio atsiskaitymo su Subtiekėjais galimybės.“</w:t>
            </w:r>
          </w:p>
        </w:tc>
      </w:tr>
      <w:tr w:rsidR="00981D45" w:rsidRPr="00981D45" w14:paraId="3EF906C6" w14:textId="77777777" w:rsidTr="00D300DD">
        <w:trPr>
          <w:trHeight w:val="300"/>
        </w:trPr>
        <w:tc>
          <w:tcPr>
            <w:tcW w:w="2532" w:type="dxa"/>
          </w:tcPr>
          <w:p w14:paraId="2B5C2F21" w14:textId="77777777" w:rsidR="00981D45" w:rsidRPr="00981D45" w:rsidRDefault="00981D45" w:rsidP="00D300DD">
            <w:pPr>
              <w:rPr>
                <w:rFonts w:ascii="Times New Roman" w:hAnsi="Times New Roman" w:cs="Times New Roman"/>
                <w:b/>
                <w:bCs/>
                <w:sz w:val="24"/>
                <w:szCs w:val="24"/>
              </w:rPr>
            </w:pPr>
            <w:r w:rsidRPr="00981D45">
              <w:rPr>
                <w:rFonts w:ascii="Times New Roman" w:hAnsi="Times New Roman" w:cs="Times New Roman"/>
                <w:b/>
                <w:bCs/>
                <w:sz w:val="24"/>
                <w:szCs w:val="24"/>
              </w:rPr>
              <w:t>13.5.</w:t>
            </w:r>
          </w:p>
        </w:tc>
        <w:tc>
          <w:tcPr>
            <w:tcW w:w="7003" w:type="dxa"/>
            <w:gridSpan w:val="3"/>
          </w:tcPr>
          <w:p w14:paraId="0A88D8FD" w14:textId="77777777" w:rsidR="00981D45" w:rsidRPr="00981D45" w:rsidRDefault="00981D45" w:rsidP="00D300DD">
            <w:pPr>
              <w:rPr>
                <w:rFonts w:ascii="Times New Roman" w:hAnsi="Times New Roman" w:cs="Times New Roman"/>
                <w:sz w:val="24"/>
                <w:szCs w:val="24"/>
              </w:rPr>
            </w:pPr>
            <w:r w:rsidRPr="00981D45">
              <w:rPr>
                <w:rFonts w:ascii="Times New Roman" w:hAnsi="Times New Roman" w:cs="Times New Roman"/>
                <w:sz w:val="24"/>
                <w:szCs w:val="24"/>
              </w:rPr>
              <w:t>Sutarties Bendrosiose sąlygose nurodytos alternatyvios nuostatos (su prierašu „jei taikoma“ ir pan.) taikomos tik tokiu atveju, jeigu jos konkrečiai aprašomos Sutarties Specialiosiose sąlygose.</w:t>
            </w:r>
          </w:p>
        </w:tc>
      </w:tr>
      <w:tr w:rsidR="00981D45" w:rsidRPr="00981D45" w14:paraId="106AC5EE" w14:textId="77777777" w:rsidTr="00D300DD">
        <w:trPr>
          <w:trHeight w:val="300"/>
        </w:trPr>
        <w:tc>
          <w:tcPr>
            <w:tcW w:w="9535" w:type="dxa"/>
            <w:gridSpan w:val="4"/>
          </w:tcPr>
          <w:p w14:paraId="7285C1DA" w14:textId="77777777" w:rsidR="00981D45" w:rsidRPr="00981D45" w:rsidRDefault="00981D45" w:rsidP="00D300DD">
            <w:pPr>
              <w:jc w:val="center"/>
              <w:rPr>
                <w:rFonts w:ascii="Times New Roman" w:hAnsi="Times New Roman" w:cs="Times New Roman"/>
                <w:b/>
                <w:bCs/>
                <w:sz w:val="24"/>
                <w:szCs w:val="24"/>
              </w:rPr>
            </w:pPr>
            <w:r w:rsidRPr="00981D45">
              <w:rPr>
                <w:rFonts w:ascii="Times New Roman" w:hAnsi="Times New Roman" w:cs="Times New Roman"/>
                <w:b/>
                <w:bCs/>
                <w:sz w:val="24"/>
                <w:szCs w:val="24"/>
              </w:rPr>
              <w:t>14. SUTARTIES PRIEDAI</w:t>
            </w:r>
          </w:p>
        </w:tc>
      </w:tr>
      <w:tr w:rsidR="00981D45" w:rsidRPr="00981D45" w14:paraId="789B52D4" w14:textId="77777777" w:rsidTr="00D300DD">
        <w:trPr>
          <w:trHeight w:val="300"/>
        </w:trPr>
        <w:tc>
          <w:tcPr>
            <w:tcW w:w="2532" w:type="dxa"/>
          </w:tcPr>
          <w:p w14:paraId="6B37E724" w14:textId="77777777" w:rsidR="00981D45" w:rsidRPr="00981D45" w:rsidRDefault="00981D45" w:rsidP="00D300DD">
            <w:pPr>
              <w:jc w:val="center"/>
              <w:rPr>
                <w:rFonts w:ascii="Times New Roman" w:hAnsi="Times New Roman" w:cs="Times New Roman"/>
                <w:b/>
                <w:bCs/>
                <w:sz w:val="24"/>
                <w:szCs w:val="24"/>
              </w:rPr>
            </w:pPr>
            <w:r w:rsidRPr="00981D45">
              <w:rPr>
                <w:rFonts w:ascii="Times New Roman" w:hAnsi="Times New Roman" w:cs="Times New Roman"/>
                <w:b/>
                <w:bCs/>
                <w:sz w:val="24"/>
                <w:szCs w:val="24"/>
              </w:rPr>
              <w:t>14.1. Priedas Nr. 1</w:t>
            </w:r>
          </w:p>
        </w:tc>
        <w:tc>
          <w:tcPr>
            <w:tcW w:w="7003" w:type="dxa"/>
            <w:gridSpan w:val="3"/>
          </w:tcPr>
          <w:p w14:paraId="5AAB4C4F" w14:textId="77777777" w:rsidR="00981D45" w:rsidRPr="00981D45" w:rsidRDefault="00981D45" w:rsidP="00D300DD">
            <w:pPr>
              <w:rPr>
                <w:rFonts w:ascii="Times New Roman" w:hAnsi="Times New Roman" w:cs="Times New Roman"/>
                <w:sz w:val="24"/>
                <w:szCs w:val="24"/>
              </w:rPr>
            </w:pPr>
            <w:r w:rsidRPr="00981D45">
              <w:rPr>
                <w:rFonts w:ascii="Times New Roman" w:hAnsi="Times New Roman" w:cs="Times New Roman"/>
                <w:sz w:val="24"/>
                <w:szCs w:val="24"/>
              </w:rPr>
              <w:t>Techninė specifikacija</w:t>
            </w:r>
          </w:p>
        </w:tc>
      </w:tr>
      <w:tr w:rsidR="00981D45" w:rsidRPr="00981D45" w14:paraId="27CF9B25" w14:textId="77777777" w:rsidTr="00D300DD">
        <w:trPr>
          <w:trHeight w:val="300"/>
        </w:trPr>
        <w:tc>
          <w:tcPr>
            <w:tcW w:w="2532" w:type="dxa"/>
          </w:tcPr>
          <w:p w14:paraId="79C590F0" w14:textId="77777777" w:rsidR="00981D45" w:rsidRPr="00981D45" w:rsidRDefault="00981D45" w:rsidP="00D300DD">
            <w:pPr>
              <w:jc w:val="center"/>
              <w:rPr>
                <w:rFonts w:ascii="Times New Roman" w:hAnsi="Times New Roman" w:cs="Times New Roman"/>
                <w:b/>
                <w:bCs/>
                <w:sz w:val="24"/>
                <w:szCs w:val="24"/>
              </w:rPr>
            </w:pPr>
            <w:r w:rsidRPr="00981D45">
              <w:rPr>
                <w:rFonts w:ascii="Times New Roman" w:hAnsi="Times New Roman" w:cs="Times New Roman"/>
                <w:b/>
                <w:bCs/>
                <w:sz w:val="24"/>
                <w:szCs w:val="24"/>
              </w:rPr>
              <w:t>14.2. Priedas Nr. 2</w:t>
            </w:r>
          </w:p>
        </w:tc>
        <w:tc>
          <w:tcPr>
            <w:tcW w:w="7003" w:type="dxa"/>
            <w:gridSpan w:val="3"/>
          </w:tcPr>
          <w:p w14:paraId="2B564631" w14:textId="77777777" w:rsidR="00981D45" w:rsidRPr="00981D45" w:rsidRDefault="00981D45" w:rsidP="00D300DD">
            <w:pPr>
              <w:rPr>
                <w:rFonts w:ascii="Times New Roman" w:hAnsi="Times New Roman" w:cs="Times New Roman"/>
                <w:sz w:val="24"/>
                <w:szCs w:val="24"/>
              </w:rPr>
            </w:pPr>
            <w:r w:rsidRPr="00981D45">
              <w:rPr>
                <w:rFonts w:ascii="Times New Roman" w:hAnsi="Times New Roman" w:cs="Times New Roman"/>
                <w:sz w:val="24"/>
                <w:szCs w:val="24"/>
              </w:rPr>
              <w:t>Tiekėjo pasiūlymas</w:t>
            </w:r>
          </w:p>
        </w:tc>
      </w:tr>
      <w:tr w:rsidR="00981D45" w:rsidRPr="00981D45" w14:paraId="503CADA3" w14:textId="77777777" w:rsidTr="00D300DD">
        <w:trPr>
          <w:trHeight w:val="300"/>
        </w:trPr>
        <w:tc>
          <w:tcPr>
            <w:tcW w:w="2532" w:type="dxa"/>
          </w:tcPr>
          <w:p w14:paraId="627FB002" w14:textId="77777777" w:rsidR="00981D45" w:rsidRPr="00981D45" w:rsidRDefault="00981D45" w:rsidP="00D300DD">
            <w:pPr>
              <w:jc w:val="center"/>
              <w:rPr>
                <w:rFonts w:ascii="Times New Roman" w:hAnsi="Times New Roman" w:cs="Times New Roman"/>
                <w:b/>
                <w:bCs/>
                <w:sz w:val="24"/>
                <w:szCs w:val="24"/>
              </w:rPr>
            </w:pPr>
            <w:r w:rsidRPr="00981D45">
              <w:rPr>
                <w:rFonts w:ascii="Times New Roman" w:hAnsi="Times New Roman" w:cs="Times New Roman"/>
                <w:b/>
                <w:bCs/>
                <w:sz w:val="24"/>
                <w:szCs w:val="24"/>
              </w:rPr>
              <w:t>14.3. Priedas Nr. 3</w:t>
            </w:r>
          </w:p>
        </w:tc>
        <w:tc>
          <w:tcPr>
            <w:tcW w:w="7003" w:type="dxa"/>
            <w:gridSpan w:val="3"/>
          </w:tcPr>
          <w:p w14:paraId="57902733" w14:textId="77777777" w:rsidR="00981D45" w:rsidRPr="00981D45" w:rsidRDefault="00981D45" w:rsidP="00D300DD">
            <w:pPr>
              <w:rPr>
                <w:rFonts w:ascii="Times New Roman" w:hAnsi="Times New Roman" w:cs="Times New Roman"/>
                <w:sz w:val="24"/>
                <w:szCs w:val="24"/>
              </w:rPr>
            </w:pPr>
            <w:r w:rsidRPr="00981D45">
              <w:rPr>
                <w:rFonts w:ascii="Times New Roman" w:hAnsi="Times New Roman" w:cs="Times New Roman"/>
                <w:sz w:val="24"/>
                <w:szCs w:val="24"/>
              </w:rPr>
              <w:t>Sutarties įkainiai</w:t>
            </w:r>
          </w:p>
        </w:tc>
      </w:tr>
      <w:tr w:rsidR="00981D45" w:rsidRPr="00981D45" w14:paraId="0825D5FF" w14:textId="77777777" w:rsidTr="00D300DD">
        <w:trPr>
          <w:trHeight w:val="300"/>
        </w:trPr>
        <w:tc>
          <w:tcPr>
            <w:tcW w:w="2532" w:type="dxa"/>
          </w:tcPr>
          <w:p w14:paraId="42DE2573" w14:textId="77777777" w:rsidR="00981D45" w:rsidRPr="00981D45" w:rsidRDefault="00981D45" w:rsidP="00D300DD">
            <w:pPr>
              <w:jc w:val="center"/>
              <w:rPr>
                <w:rFonts w:ascii="Times New Roman" w:hAnsi="Times New Roman" w:cs="Times New Roman"/>
                <w:b/>
                <w:bCs/>
                <w:sz w:val="24"/>
                <w:szCs w:val="24"/>
              </w:rPr>
            </w:pPr>
            <w:r w:rsidRPr="00981D45">
              <w:rPr>
                <w:rFonts w:ascii="Times New Roman" w:hAnsi="Times New Roman" w:cs="Times New Roman"/>
                <w:b/>
                <w:bCs/>
                <w:sz w:val="24"/>
                <w:szCs w:val="24"/>
              </w:rPr>
              <w:t>14.4. Priedas Nr. 4</w:t>
            </w:r>
          </w:p>
        </w:tc>
        <w:tc>
          <w:tcPr>
            <w:tcW w:w="7003" w:type="dxa"/>
            <w:gridSpan w:val="3"/>
          </w:tcPr>
          <w:p w14:paraId="5F4F8172" w14:textId="77777777" w:rsidR="00981D45" w:rsidRPr="00981D45" w:rsidRDefault="00981D45" w:rsidP="00D300DD">
            <w:pPr>
              <w:jc w:val="center"/>
              <w:rPr>
                <w:rFonts w:ascii="Times New Roman" w:hAnsi="Times New Roman" w:cs="Times New Roman"/>
                <w:b/>
                <w:bCs/>
                <w:sz w:val="24"/>
                <w:szCs w:val="24"/>
              </w:rPr>
            </w:pPr>
          </w:p>
        </w:tc>
      </w:tr>
      <w:tr w:rsidR="00981D45" w:rsidRPr="00981D45" w14:paraId="18D0BB3B" w14:textId="77777777" w:rsidTr="00D300DD">
        <w:trPr>
          <w:trHeight w:val="300"/>
        </w:trPr>
        <w:tc>
          <w:tcPr>
            <w:tcW w:w="2532" w:type="dxa"/>
          </w:tcPr>
          <w:p w14:paraId="2E8F5A79" w14:textId="77777777" w:rsidR="00981D45" w:rsidRPr="00981D45" w:rsidRDefault="00981D45" w:rsidP="00D300DD">
            <w:pPr>
              <w:jc w:val="center"/>
              <w:rPr>
                <w:rFonts w:ascii="Times New Roman" w:hAnsi="Times New Roman" w:cs="Times New Roman"/>
                <w:b/>
                <w:bCs/>
                <w:sz w:val="24"/>
                <w:szCs w:val="24"/>
              </w:rPr>
            </w:pPr>
            <w:r w:rsidRPr="00981D45">
              <w:rPr>
                <w:rFonts w:ascii="Times New Roman" w:hAnsi="Times New Roman" w:cs="Times New Roman"/>
                <w:b/>
                <w:bCs/>
                <w:sz w:val="24"/>
                <w:szCs w:val="24"/>
              </w:rPr>
              <w:t>14.5. Priedas Nr. 5</w:t>
            </w:r>
          </w:p>
        </w:tc>
        <w:tc>
          <w:tcPr>
            <w:tcW w:w="7003" w:type="dxa"/>
            <w:gridSpan w:val="3"/>
          </w:tcPr>
          <w:p w14:paraId="4C8EAEB2" w14:textId="77777777" w:rsidR="00981D45" w:rsidRPr="00981D45" w:rsidRDefault="00981D45" w:rsidP="00D300DD">
            <w:pPr>
              <w:jc w:val="center"/>
              <w:rPr>
                <w:rFonts w:ascii="Times New Roman" w:hAnsi="Times New Roman" w:cs="Times New Roman"/>
                <w:b/>
                <w:bCs/>
                <w:sz w:val="24"/>
                <w:szCs w:val="24"/>
              </w:rPr>
            </w:pPr>
          </w:p>
        </w:tc>
      </w:tr>
      <w:tr w:rsidR="00981D45" w:rsidRPr="00981D45" w14:paraId="4375C305" w14:textId="77777777" w:rsidTr="00D300DD">
        <w:tc>
          <w:tcPr>
            <w:tcW w:w="9535" w:type="dxa"/>
            <w:gridSpan w:val="4"/>
          </w:tcPr>
          <w:p w14:paraId="1AAB94BC" w14:textId="77777777" w:rsidR="00981D45" w:rsidRPr="00981D45" w:rsidRDefault="00981D45" w:rsidP="00D300DD">
            <w:pPr>
              <w:jc w:val="center"/>
              <w:rPr>
                <w:rFonts w:ascii="Times New Roman" w:hAnsi="Times New Roman" w:cs="Times New Roman"/>
                <w:b/>
                <w:bCs/>
                <w:sz w:val="24"/>
                <w:szCs w:val="24"/>
              </w:rPr>
            </w:pPr>
            <w:r w:rsidRPr="00981D45">
              <w:rPr>
                <w:rFonts w:ascii="Times New Roman" w:hAnsi="Times New Roman" w:cs="Times New Roman"/>
                <w:b/>
                <w:bCs/>
                <w:sz w:val="24"/>
                <w:szCs w:val="24"/>
              </w:rPr>
              <w:t>15. ŠALIŲ ATSTOVŲ PARAŠAI</w:t>
            </w:r>
          </w:p>
        </w:tc>
      </w:tr>
      <w:tr w:rsidR="00981D45" w:rsidRPr="00981D45" w14:paraId="32ECC306" w14:textId="77777777" w:rsidTr="00D300DD">
        <w:tc>
          <w:tcPr>
            <w:tcW w:w="4788" w:type="dxa"/>
            <w:gridSpan w:val="3"/>
          </w:tcPr>
          <w:p w14:paraId="17C75EAD" w14:textId="77777777" w:rsidR="00981D45" w:rsidRPr="00981D45" w:rsidRDefault="00981D45" w:rsidP="00D300DD">
            <w:pPr>
              <w:jc w:val="center"/>
              <w:rPr>
                <w:rFonts w:ascii="Times New Roman" w:hAnsi="Times New Roman" w:cs="Times New Roman"/>
                <w:b/>
                <w:bCs/>
                <w:sz w:val="24"/>
                <w:szCs w:val="24"/>
              </w:rPr>
            </w:pPr>
            <w:r w:rsidRPr="00981D45">
              <w:rPr>
                <w:rFonts w:ascii="Times New Roman" w:hAnsi="Times New Roman" w:cs="Times New Roman"/>
                <w:b/>
                <w:bCs/>
                <w:sz w:val="24"/>
                <w:szCs w:val="24"/>
              </w:rPr>
              <w:t>PIRKĖJAS</w:t>
            </w:r>
          </w:p>
        </w:tc>
        <w:tc>
          <w:tcPr>
            <w:tcW w:w="4747" w:type="dxa"/>
          </w:tcPr>
          <w:p w14:paraId="5687CDBE" w14:textId="77777777" w:rsidR="00981D45" w:rsidRPr="00981D45" w:rsidRDefault="00981D45" w:rsidP="00D300DD">
            <w:pPr>
              <w:jc w:val="center"/>
              <w:rPr>
                <w:rFonts w:ascii="Times New Roman" w:hAnsi="Times New Roman" w:cs="Times New Roman"/>
                <w:b/>
                <w:bCs/>
                <w:sz w:val="24"/>
                <w:szCs w:val="24"/>
              </w:rPr>
            </w:pPr>
            <w:r w:rsidRPr="00981D45">
              <w:rPr>
                <w:rFonts w:ascii="Times New Roman" w:hAnsi="Times New Roman" w:cs="Times New Roman"/>
                <w:b/>
                <w:bCs/>
                <w:sz w:val="24"/>
                <w:szCs w:val="24"/>
              </w:rPr>
              <w:t>TIEKĖJAS</w:t>
            </w:r>
          </w:p>
        </w:tc>
      </w:tr>
      <w:tr w:rsidR="00981D45" w:rsidRPr="00981D45" w14:paraId="320BE6FE" w14:textId="77777777" w:rsidTr="00D300DD">
        <w:tc>
          <w:tcPr>
            <w:tcW w:w="4788" w:type="dxa"/>
            <w:gridSpan w:val="3"/>
          </w:tcPr>
          <w:p w14:paraId="40027E38" w14:textId="77777777" w:rsidR="00981D45" w:rsidRPr="00981D45" w:rsidRDefault="00981D45" w:rsidP="00D300DD">
            <w:pPr>
              <w:jc w:val="center"/>
              <w:rPr>
                <w:rFonts w:ascii="Times New Roman" w:hAnsi="Times New Roman" w:cs="Times New Roman"/>
                <w:color w:val="4472C4"/>
                <w:sz w:val="24"/>
                <w:szCs w:val="24"/>
              </w:rPr>
            </w:pPr>
            <w:r w:rsidRPr="00981D45">
              <w:rPr>
                <w:rFonts w:ascii="Times New Roman" w:hAnsi="Times New Roman" w:cs="Times New Roman"/>
                <w:color w:val="4472C4"/>
                <w:sz w:val="24"/>
                <w:szCs w:val="24"/>
              </w:rPr>
              <w:t>(nurodomos atstovo pareigos, vardas, pavardė)</w:t>
            </w:r>
          </w:p>
        </w:tc>
        <w:tc>
          <w:tcPr>
            <w:tcW w:w="4747" w:type="dxa"/>
          </w:tcPr>
          <w:p w14:paraId="3AB0F74C" w14:textId="77777777" w:rsidR="00981D45" w:rsidRPr="00981D45" w:rsidRDefault="00981D45" w:rsidP="00D300DD">
            <w:pPr>
              <w:jc w:val="center"/>
              <w:rPr>
                <w:rFonts w:ascii="Times New Roman" w:hAnsi="Times New Roman" w:cs="Times New Roman"/>
                <w:b/>
                <w:bCs/>
                <w:sz w:val="24"/>
                <w:szCs w:val="24"/>
              </w:rPr>
            </w:pPr>
            <w:r w:rsidRPr="00981D45">
              <w:rPr>
                <w:rFonts w:ascii="Times New Roman" w:hAnsi="Times New Roman" w:cs="Times New Roman"/>
                <w:color w:val="4472C4"/>
                <w:sz w:val="24"/>
                <w:szCs w:val="24"/>
              </w:rPr>
              <w:t>(nurodomos atstovo pareigos, vardas, pavardė)</w:t>
            </w:r>
          </w:p>
        </w:tc>
      </w:tr>
      <w:tr w:rsidR="00981D45" w:rsidRPr="00981D45" w14:paraId="79D2A8C1" w14:textId="77777777" w:rsidTr="00D300DD">
        <w:tc>
          <w:tcPr>
            <w:tcW w:w="4788" w:type="dxa"/>
            <w:gridSpan w:val="3"/>
          </w:tcPr>
          <w:p w14:paraId="0DA96396" w14:textId="77777777" w:rsidR="00981D45" w:rsidRPr="00981D45" w:rsidRDefault="00981D45" w:rsidP="00D300DD">
            <w:pPr>
              <w:jc w:val="center"/>
              <w:rPr>
                <w:rFonts w:ascii="Times New Roman" w:hAnsi="Times New Roman" w:cs="Times New Roman"/>
                <w:b/>
                <w:bCs/>
                <w:color w:val="4472C4"/>
                <w:sz w:val="24"/>
                <w:szCs w:val="24"/>
              </w:rPr>
            </w:pPr>
          </w:p>
          <w:p w14:paraId="365E25A5" w14:textId="77777777" w:rsidR="00981D45" w:rsidRPr="00981D45" w:rsidRDefault="00981D45" w:rsidP="00D300DD">
            <w:pPr>
              <w:jc w:val="center"/>
              <w:rPr>
                <w:rFonts w:ascii="Times New Roman" w:hAnsi="Times New Roman" w:cs="Times New Roman"/>
                <w:b/>
                <w:bCs/>
                <w:color w:val="4472C4"/>
                <w:sz w:val="24"/>
                <w:szCs w:val="24"/>
              </w:rPr>
            </w:pPr>
            <w:r w:rsidRPr="00981D45">
              <w:rPr>
                <w:rFonts w:ascii="Times New Roman" w:hAnsi="Times New Roman" w:cs="Times New Roman"/>
                <w:b/>
                <w:bCs/>
                <w:color w:val="4472C4"/>
                <w:sz w:val="24"/>
                <w:szCs w:val="24"/>
              </w:rPr>
              <w:t>(parašas)</w:t>
            </w:r>
          </w:p>
          <w:p w14:paraId="54D6EE9A" w14:textId="77777777" w:rsidR="00981D45" w:rsidRPr="00981D45" w:rsidRDefault="00981D45" w:rsidP="00D300DD">
            <w:pPr>
              <w:jc w:val="center"/>
              <w:rPr>
                <w:rFonts w:ascii="Times New Roman" w:hAnsi="Times New Roman" w:cs="Times New Roman"/>
                <w:b/>
                <w:bCs/>
                <w:color w:val="4472C4"/>
                <w:sz w:val="24"/>
                <w:szCs w:val="24"/>
              </w:rPr>
            </w:pPr>
          </w:p>
          <w:p w14:paraId="548C649C" w14:textId="77777777" w:rsidR="00981D45" w:rsidRPr="00981D45" w:rsidRDefault="00981D45" w:rsidP="00D300DD">
            <w:pPr>
              <w:jc w:val="center"/>
              <w:rPr>
                <w:rFonts w:ascii="Times New Roman" w:hAnsi="Times New Roman" w:cs="Times New Roman"/>
                <w:b/>
                <w:bCs/>
                <w:color w:val="4472C4"/>
                <w:sz w:val="24"/>
                <w:szCs w:val="24"/>
              </w:rPr>
            </w:pPr>
          </w:p>
        </w:tc>
        <w:tc>
          <w:tcPr>
            <w:tcW w:w="4747" w:type="dxa"/>
          </w:tcPr>
          <w:p w14:paraId="28FC8645" w14:textId="77777777" w:rsidR="00981D45" w:rsidRPr="00981D45" w:rsidRDefault="00981D45" w:rsidP="00D300DD">
            <w:pPr>
              <w:jc w:val="center"/>
              <w:rPr>
                <w:rFonts w:ascii="Times New Roman" w:hAnsi="Times New Roman" w:cs="Times New Roman"/>
                <w:b/>
                <w:bCs/>
                <w:color w:val="4472C4"/>
                <w:sz w:val="24"/>
                <w:szCs w:val="24"/>
              </w:rPr>
            </w:pPr>
          </w:p>
          <w:p w14:paraId="7AB7D77C" w14:textId="77777777" w:rsidR="00981D45" w:rsidRPr="00981D45" w:rsidRDefault="00981D45" w:rsidP="00D300DD">
            <w:pPr>
              <w:jc w:val="center"/>
              <w:rPr>
                <w:rFonts w:ascii="Times New Roman" w:hAnsi="Times New Roman" w:cs="Times New Roman"/>
                <w:b/>
                <w:bCs/>
                <w:color w:val="4472C4"/>
                <w:sz w:val="24"/>
                <w:szCs w:val="24"/>
              </w:rPr>
            </w:pPr>
            <w:r w:rsidRPr="00981D45">
              <w:rPr>
                <w:rFonts w:ascii="Times New Roman" w:hAnsi="Times New Roman" w:cs="Times New Roman"/>
                <w:b/>
                <w:bCs/>
                <w:color w:val="4472C4"/>
                <w:sz w:val="24"/>
                <w:szCs w:val="24"/>
              </w:rPr>
              <w:t>(parašas)</w:t>
            </w:r>
          </w:p>
        </w:tc>
      </w:tr>
    </w:tbl>
    <w:p w14:paraId="21A0E5EE" w14:textId="77777777" w:rsidR="00981D45" w:rsidRPr="00981D45" w:rsidRDefault="00981D45" w:rsidP="00981D45">
      <w:pPr>
        <w:jc w:val="center"/>
        <w:rPr>
          <w:rFonts w:ascii="Times New Roman" w:hAnsi="Times New Roman" w:cs="Times New Roman"/>
          <w:color w:val="000000"/>
          <w:sz w:val="24"/>
          <w:szCs w:val="24"/>
        </w:rPr>
      </w:pPr>
      <w:r w:rsidRPr="00981D45">
        <w:rPr>
          <w:rFonts w:ascii="Times New Roman" w:hAnsi="Times New Roman" w:cs="Times New Roman"/>
          <w:color w:val="000000"/>
          <w:sz w:val="24"/>
          <w:szCs w:val="24"/>
        </w:rPr>
        <w:t>_______________</w:t>
      </w:r>
    </w:p>
    <w:p w14:paraId="34A1B201" w14:textId="77777777" w:rsidR="00981D45" w:rsidRPr="00981D45" w:rsidRDefault="00981D45" w:rsidP="00981D45">
      <w:pPr>
        <w:rPr>
          <w:rFonts w:ascii="Times New Roman" w:hAnsi="Times New Roman" w:cs="Times New Roman"/>
          <w:color w:val="000000"/>
          <w:sz w:val="24"/>
          <w:szCs w:val="24"/>
        </w:rPr>
      </w:pPr>
      <w:r w:rsidRPr="00981D45">
        <w:rPr>
          <w:rFonts w:ascii="Times New Roman" w:hAnsi="Times New Roman" w:cs="Times New Roman"/>
          <w:color w:val="000000"/>
          <w:sz w:val="24"/>
          <w:szCs w:val="24"/>
        </w:rPr>
        <w:br w:type="page"/>
      </w:r>
    </w:p>
    <w:p w14:paraId="3A36A256" w14:textId="77777777" w:rsidR="00981D45" w:rsidRPr="00981D45" w:rsidRDefault="00981D45" w:rsidP="00981D45">
      <w:pPr>
        <w:ind w:left="6237"/>
        <w:textAlignment w:val="center"/>
        <w:rPr>
          <w:rFonts w:ascii="Times New Roman" w:hAnsi="Times New Roman" w:cs="Times New Roman"/>
          <w:sz w:val="24"/>
          <w:szCs w:val="24"/>
        </w:rPr>
      </w:pPr>
    </w:p>
    <w:p w14:paraId="5CFE8C24" w14:textId="77777777" w:rsidR="00981D45" w:rsidRPr="00981D45" w:rsidRDefault="00981D45" w:rsidP="00981D45">
      <w:pPr>
        <w:jc w:val="center"/>
        <w:rPr>
          <w:rFonts w:ascii="Times New Roman" w:hAnsi="Times New Roman" w:cs="Times New Roman"/>
          <w:b/>
          <w:caps/>
          <w:sz w:val="24"/>
          <w:szCs w:val="24"/>
        </w:rPr>
      </w:pPr>
      <w:r w:rsidRPr="00981D45">
        <w:rPr>
          <w:rFonts w:ascii="Times New Roman" w:hAnsi="Times New Roman" w:cs="Times New Roman"/>
          <w:b/>
          <w:caps/>
          <w:sz w:val="24"/>
          <w:szCs w:val="24"/>
        </w:rPr>
        <w:t>Prekių pirkimo</w:t>
      </w:r>
      <w:r w:rsidRPr="00981D45">
        <w:rPr>
          <w:rFonts w:ascii="Times New Roman" w:eastAsia="Arial" w:hAnsi="Times New Roman" w:cs="Times New Roman"/>
          <w:sz w:val="24"/>
          <w:szCs w:val="24"/>
        </w:rPr>
        <w:t>–</w:t>
      </w:r>
      <w:r w:rsidRPr="00981D45">
        <w:rPr>
          <w:rFonts w:ascii="Times New Roman" w:hAnsi="Times New Roman" w:cs="Times New Roman"/>
          <w:b/>
          <w:caps/>
          <w:sz w:val="24"/>
          <w:szCs w:val="24"/>
        </w:rPr>
        <w:t>pardavimo sutarties Bendrosios sąlygos</w:t>
      </w:r>
    </w:p>
    <w:p w14:paraId="2C53252F" w14:textId="77777777" w:rsidR="00981D45" w:rsidRPr="00981D45" w:rsidRDefault="00981D45" w:rsidP="00981D45">
      <w:pPr>
        <w:jc w:val="center"/>
        <w:rPr>
          <w:rFonts w:ascii="Times New Roman" w:hAnsi="Times New Roman" w:cs="Times New Roman"/>
          <w:sz w:val="24"/>
          <w:szCs w:val="24"/>
        </w:rPr>
      </w:pPr>
    </w:p>
    <w:p w14:paraId="0CC64954" w14:textId="77777777" w:rsidR="00981D45" w:rsidRPr="00981D45" w:rsidRDefault="00981D45" w:rsidP="00981D45">
      <w:pPr>
        <w:keepNext/>
        <w:keepLines/>
        <w:tabs>
          <w:tab w:val="left" w:pos="426"/>
        </w:tabs>
        <w:jc w:val="center"/>
        <w:rPr>
          <w:rFonts w:ascii="Times New Roman" w:eastAsia="Cambria" w:hAnsi="Times New Roman" w:cs="Times New Roman"/>
          <w:b/>
          <w:bCs/>
          <w:caps/>
          <w:sz w:val="24"/>
          <w:szCs w:val="24"/>
          <w14:numSpacing w14:val="tabular"/>
        </w:rPr>
      </w:pPr>
      <w:r w:rsidRPr="00981D45">
        <w:rPr>
          <w:rFonts w:ascii="Times New Roman" w:eastAsia="Cambria" w:hAnsi="Times New Roman" w:cs="Times New Roman"/>
          <w:b/>
          <w:bCs/>
          <w:caps/>
          <w:sz w:val="24"/>
          <w:szCs w:val="24"/>
          <w14:numSpacing w14:val="tabular"/>
        </w:rPr>
        <w:t>1.</w:t>
      </w:r>
      <w:r w:rsidRPr="00981D45">
        <w:rPr>
          <w:rFonts w:ascii="Times New Roman" w:eastAsia="Cambria" w:hAnsi="Times New Roman" w:cs="Times New Roman"/>
          <w:b/>
          <w:bCs/>
          <w:caps/>
          <w:sz w:val="24"/>
          <w:szCs w:val="24"/>
          <w14:numSpacing w14:val="tabular"/>
        </w:rPr>
        <w:tab/>
        <w:t>Pagrindinės sąvokos ir Sutarties aiškinimas</w:t>
      </w:r>
    </w:p>
    <w:p w14:paraId="2DF7D968" w14:textId="77777777" w:rsidR="00981D45" w:rsidRPr="00981D45" w:rsidRDefault="00981D45" w:rsidP="00981D45">
      <w:pPr>
        <w:keepNext/>
        <w:keepLines/>
        <w:tabs>
          <w:tab w:val="left" w:pos="426"/>
        </w:tabs>
        <w:jc w:val="both"/>
        <w:rPr>
          <w:rFonts w:ascii="Times New Roman" w:eastAsia="Cambria" w:hAnsi="Times New Roman" w:cs="Times New Roman"/>
          <w:b/>
          <w:bCs/>
          <w:caps/>
          <w:sz w:val="24"/>
          <w:szCs w:val="24"/>
          <w14:numSpacing w14:val="tabular"/>
        </w:rPr>
      </w:pPr>
    </w:p>
    <w:p w14:paraId="185C45F9" w14:textId="77777777" w:rsidR="00981D45" w:rsidRPr="00981D45" w:rsidRDefault="00981D45" w:rsidP="00981D4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center"/>
        <w:outlineLvl w:val="1"/>
        <w:rPr>
          <w:rFonts w:ascii="Times New Roman" w:eastAsia="Arial" w:hAnsi="Times New Roman" w:cs="Times New Roman"/>
          <w:b/>
          <w:sz w:val="24"/>
          <w:szCs w:val="24"/>
        </w:rPr>
      </w:pPr>
      <w:r w:rsidRPr="00981D45">
        <w:rPr>
          <w:rFonts w:ascii="Times New Roman" w:eastAsia="Arial" w:hAnsi="Times New Roman" w:cs="Times New Roman"/>
          <w:b/>
          <w:bCs/>
          <w:sz w:val="24"/>
          <w:szCs w:val="24"/>
        </w:rPr>
        <w:t>1.1.</w:t>
      </w:r>
      <w:r w:rsidRPr="00981D45">
        <w:rPr>
          <w:rFonts w:ascii="Times New Roman" w:eastAsia="Arial" w:hAnsi="Times New Roman" w:cs="Times New Roman"/>
          <w:b/>
          <w:bCs/>
          <w:sz w:val="24"/>
          <w:szCs w:val="24"/>
        </w:rPr>
        <w:tab/>
      </w:r>
      <w:r w:rsidRPr="00981D45">
        <w:rPr>
          <w:rFonts w:ascii="Times New Roman" w:eastAsia="Arial" w:hAnsi="Times New Roman" w:cs="Times New Roman"/>
          <w:b/>
          <w:sz w:val="24"/>
          <w:szCs w:val="24"/>
        </w:rPr>
        <w:t>Sąvokos</w:t>
      </w:r>
    </w:p>
    <w:p w14:paraId="26F5171C" w14:textId="77777777" w:rsidR="00981D45" w:rsidRPr="00981D45" w:rsidRDefault="00981D45" w:rsidP="00981D4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both"/>
        <w:outlineLvl w:val="1"/>
        <w:rPr>
          <w:rFonts w:ascii="Times New Roman" w:eastAsia="Arial" w:hAnsi="Times New Roman" w:cs="Times New Roman"/>
          <w:b/>
          <w:sz w:val="24"/>
          <w:szCs w:val="24"/>
        </w:rPr>
      </w:pPr>
    </w:p>
    <w:p w14:paraId="238442BF" w14:textId="77777777" w:rsidR="00981D45" w:rsidRPr="00981D45" w:rsidRDefault="00981D45" w:rsidP="00981D45">
      <w:pPr>
        <w:widowControl w:val="0"/>
        <w:tabs>
          <w:tab w:val="left" w:pos="567"/>
        </w:tabs>
        <w:jc w:val="both"/>
        <w:rPr>
          <w:rFonts w:ascii="Times New Roman" w:eastAsia="Cambria" w:hAnsi="Times New Roman" w:cs="Times New Roman"/>
          <w:b/>
          <w:bCs/>
          <w:sz w:val="24"/>
          <w:szCs w:val="24"/>
        </w:rPr>
      </w:pPr>
      <w:r w:rsidRPr="00981D45">
        <w:rPr>
          <w:rFonts w:ascii="Times New Roman" w:eastAsia="Cambria" w:hAnsi="Times New Roman" w:cs="Times New Roman"/>
          <w:sz w:val="24"/>
          <w:szCs w:val="24"/>
        </w:rPr>
        <w:t>1.1.1. Šioje Sutartyje didžiąja raide rašomos sąvokos turi paskiau nurodytas reikšmes:</w:t>
      </w:r>
    </w:p>
    <w:p w14:paraId="24016E5C" w14:textId="77777777" w:rsidR="00981D45" w:rsidRPr="00981D45" w:rsidRDefault="00981D45" w:rsidP="00981D45">
      <w:pPr>
        <w:widowControl w:val="0"/>
        <w:tabs>
          <w:tab w:val="left" w:pos="567"/>
          <w:tab w:val="left" w:pos="851"/>
          <w:tab w:val="left" w:pos="992"/>
          <w:tab w:val="left" w:pos="1134"/>
        </w:tabs>
        <w:jc w:val="both"/>
        <w:rPr>
          <w:rFonts w:ascii="Times New Roman" w:eastAsia="Arial" w:hAnsi="Times New Roman" w:cs="Times New Roman"/>
          <w:sz w:val="24"/>
          <w:szCs w:val="24"/>
        </w:rPr>
      </w:pPr>
      <w:r w:rsidRPr="00981D45">
        <w:rPr>
          <w:rFonts w:ascii="Times New Roman" w:eastAsia="Arial" w:hAnsi="Times New Roman" w:cs="Times New Roman"/>
          <w:sz w:val="24"/>
          <w:szCs w:val="24"/>
        </w:rPr>
        <w:t>1.1.1.1.</w:t>
      </w:r>
      <w:r w:rsidRPr="00981D45">
        <w:rPr>
          <w:rFonts w:ascii="Times New Roman" w:eastAsia="Arial" w:hAnsi="Times New Roman" w:cs="Times New Roman"/>
          <w:sz w:val="24"/>
          <w:szCs w:val="24"/>
        </w:rPr>
        <w:tab/>
      </w:r>
      <w:r w:rsidRPr="00981D45">
        <w:rPr>
          <w:rFonts w:ascii="Times New Roman" w:eastAsia="Arial" w:hAnsi="Times New Roman" w:cs="Times New Roman"/>
          <w:b/>
          <w:bCs/>
          <w:sz w:val="24"/>
          <w:szCs w:val="24"/>
        </w:rPr>
        <w:t>Bendrosios sąlygos</w:t>
      </w:r>
      <w:r w:rsidRPr="00981D45">
        <w:rPr>
          <w:rFonts w:ascii="Times New Roman" w:eastAsia="Arial" w:hAnsi="Times New Roman" w:cs="Times New Roman"/>
          <w:sz w:val="24"/>
          <w:szCs w:val="24"/>
        </w:rPr>
        <w:t xml:space="preserve"> – ši Sutarties dalis, kuri vadinasi „Prekių pirkimo–pardavimo sutarties Bendrosios sąlygos“;</w:t>
      </w:r>
    </w:p>
    <w:p w14:paraId="65F37225" w14:textId="77777777" w:rsidR="00981D45" w:rsidRPr="00981D45" w:rsidRDefault="00981D45" w:rsidP="00981D45">
      <w:pPr>
        <w:widowControl w:val="0"/>
        <w:tabs>
          <w:tab w:val="left" w:pos="567"/>
          <w:tab w:val="left" w:pos="851"/>
          <w:tab w:val="left" w:pos="992"/>
          <w:tab w:val="left" w:pos="1134"/>
        </w:tabs>
        <w:jc w:val="both"/>
        <w:rPr>
          <w:rFonts w:ascii="Times New Roman" w:eastAsia="Arial" w:hAnsi="Times New Roman" w:cs="Times New Roman"/>
          <w:sz w:val="24"/>
          <w:szCs w:val="24"/>
        </w:rPr>
      </w:pPr>
      <w:r w:rsidRPr="00981D45">
        <w:rPr>
          <w:rFonts w:ascii="Times New Roman" w:eastAsia="Arial" w:hAnsi="Times New Roman" w:cs="Times New Roman"/>
          <w:sz w:val="24"/>
          <w:szCs w:val="24"/>
        </w:rPr>
        <w:t>1.1.1.2.</w:t>
      </w:r>
      <w:r w:rsidRPr="00981D45">
        <w:rPr>
          <w:rFonts w:ascii="Times New Roman" w:eastAsia="Arial" w:hAnsi="Times New Roman" w:cs="Times New Roman"/>
          <w:sz w:val="24"/>
          <w:szCs w:val="24"/>
        </w:rPr>
        <w:tab/>
      </w:r>
      <w:r w:rsidRPr="00981D45">
        <w:rPr>
          <w:rFonts w:ascii="Times New Roman" w:eastAsia="Arial" w:hAnsi="Times New Roman" w:cs="Times New Roman"/>
          <w:b/>
          <w:bCs/>
          <w:sz w:val="24"/>
          <w:szCs w:val="24"/>
        </w:rPr>
        <w:t>Pirkėjas</w:t>
      </w:r>
      <w:r w:rsidRPr="00981D45">
        <w:rPr>
          <w:rFonts w:ascii="Times New Roman" w:eastAsia="Arial" w:hAnsi="Times New Roman" w:cs="Times New Roman"/>
          <w:sz w:val="24"/>
          <w:szCs w:val="24"/>
        </w:rPr>
        <w:t xml:space="preserve"> – asmuo, kuris Specialiosiose sąlygose yra įvardytas kaip Pirkėjas, </w:t>
      </w:r>
      <w:r w:rsidRPr="00981D45">
        <w:rPr>
          <w:rFonts w:ascii="Times New Roman" w:hAnsi="Times New Roman" w:cs="Times New Roman"/>
          <w:sz w:val="24"/>
          <w:szCs w:val="24"/>
        </w:rPr>
        <w:t>įsigyjantis Specialiosiose sąlygose ir Sutarties prieduose nurodytas Prekes</w:t>
      </w:r>
      <w:r w:rsidRPr="00981D45">
        <w:rPr>
          <w:rFonts w:ascii="Times New Roman" w:eastAsia="Arial" w:hAnsi="Times New Roman" w:cs="Times New Roman"/>
          <w:sz w:val="24"/>
          <w:szCs w:val="24"/>
        </w:rPr>
        <w:t>;</w:t>
      </w:r>
    </w:p>
    <w:p w14:paraId="476EF485" w14:textId="77777777" w:rsidR="00981D45" w:rsidRPr="00981D45" w:rsidRDefault="00981D45" w:rsidP="00981D45">
      <w:pPr>
        <w:widowControl w:val="0"/>
        <w:tabs>
          <w:tab w:val="left" w:pos="567"/>
          <w:tab w:val="left" w:pos="851"/>
          <w:tab w:val="left" w:pos="992"/>
          <w:tab w:val="left" w:pos="1134"/>
        </w:tabs>
        <w:jc w:val="both"/>
        <w:rPr>
          <w:rFonts w:ascii="Times New Roman" w:eastAsia="Arial" w:hAnsi="Times New Roman" w:cs="Times New Roman"/>
          <w:b/>
          <w:bCs/>
          <w:sz w:val="24"/>
          <w:szCs w:val="24"/>
        </w:rPr>
      </w:pPr>
      <w:r w:rsidRPr="00981D45">
        <w:rPr>
          <w:rFonts w:ascii="Times New Roman" w:eastAsia="Arial" w:hAnsi="Times New Roman" w:cs="Times New Roman"/>
          <w:sz w:val="24"/>
          <w:szCs w:val="24"/>
        </w:rPr>
        <w:t>1.1.1.3.</w:t>
      </w:r>
      <w:r w:rsidRPr="00981D45">
        <w:rPr>
          <w:rFonts w:ascii="Times New Roman" w:eastAsia="Arial" w:hAnsi="Times New Roman" w:cs="Times New Roman"/>
          <w:sz w:val="24"/>
          <w:szCs w:val="24"/>
        </w:rPr>
        <w:tab/>
      </w:r>
      <w:r w:rsidRPr="00981D45">
        <w:rPr>
          <w:rFonts w:ascii="Times New Roman" w:eastAsia="Arial" w:hAnsi="Times New Roman" w:cs="Times New Roman"/>
          <w:b/>
          <w:bCs/>
          <w:sz w:val="24"/>
          <w:szCs w:val="24"/>
        </w:rPr>
        <w:t xml:space="preserve">Pradinės sutarties vertė </w:t>
      </w:r>
      <w:r w:rsidRPr="00981D45">
        <w:rPr>
          <w:rFonts w:ascii="Times New Roman" w:eastAsia="Arial" w:hAnsi="Times New Roman" w:cs="Times New Roman"/>
          <w:sz w:val="24"/>
          <w:szCs w:val="24"/>
        </w:rPr>
        <w:t>– Specialiosiose sąlygose nurodyta</w:t>
      </w:r>
      <w:r w:rsidRPr="00981D45">
        <w:rPr>
          <w:rFonts w:ascii="Times New Roman" w:eastAsia="Arial" w:hAnsi="Times New Roman" w:cs="Times New Roman"/>
          <w:b/>
          <w:bCs/>
          <w:sz w:val="24"/>
          <w:szCs w:val="24"/>
        </w:rPr>
        <w:t xml:space="preserve"> </w:t>
      </w:r>
      <w:r w:rsidRPr="00981D45">
        <w:rPr>
          <w:rFonts w:ascii="Times New Roman" w:eastAsia="Arial" w:hAnsi="Times New Roman" w:cs="Times New Roman"/>
          <w:sz w:val="24"/>
          <w:szCs w:val="24"/>
        </w:rPr>
        <w:t>vertė (be PVM);</w:t>
      </w:r>
      <w:r w:rsidRPr="00981D45">
        <w:rPr>
          <w:rFonts w:ascii="Times New Roman" w:eastAsia="Arial" w:hAnsi="Times New Roman" w:cs="Times New Roman"/>
          <w:b/>
          <w:bCs/>
          <w:sz w:val="24"/>
          <w:szCs w:val="24"/>
        </w:rPr>
        <w:t xml:space="preserve"> </w:t>
      </w:r>
    </w:p>
    <w:p w14:paraId="06A76E8F" w14:textId="77777777" w:rsidR="00981D45" w:rsidRPr="00981D45" w:rsidRDefault="00981D45" w:rsidP="00981D45">
      <w:pPr>
        <w:widowControl w:val="0"/>
        <w:tabs>
          <w:tab w:val="left" w:pos="567"/>
          <w:tab w:val="left" w:pos="851"/>
          <w:tab w:val="left" w:pos="992"/>
          <w:tab w:val="left" w:pos="1134"/>
        </w:tabs>
        <w:jc w:val="both"/>
        <w:rPr>
          <w:rFonts w:ascii="Times New Roman" w:hAnsi="Times New Roman" w:cs="Times New Roman"/>
          <w:sz w:val="24"/>
          <w:szCs w:val="24"/>
        </w:rPr>
      </w:pPr>
      <w:r w:rsidRPr="00981D45">
        <w:rPr>
          <w:rFonts w:ascii="Times New Roman" w:hAnsi="Times New Roman" w:cs="Times New Roman"/>
          <w:sz w:val="24"/>
          <w:szCs w:val="24"/>
        </w:rPr>
        <w:t>1.1.1.4.</w:t>
      </w:r>
      <w:r w:rsidRPr="00981D45">
        <w:rPr>
          <w:rFonts w:ascii="Times New Roman" w:hAnsi="Times New Roman" w:cs="Times New Roman"/>
          <w:sz w:val="24"/>
          <w:szCs w:val="24"/>
        </w:rPr>
        <w:tab/>
      </w:r>
      <w:r w:rsidRPr="00981D45">
        <w:rPr>
          <w:rFonts w:ascii="Times New Roman" w:eastAsia="Arial" w:hAnsi="Times New Roman" w:cs="Times New Roman"/>
          <w:b/>
          <w:bCs/>
          <w:sz w:val="24"/>
          <w:szCs w:val="24"/>
        </w:rPr>
        <w:t>Prekės</w:t>
      </w:r>
      <w:r w:rsidRPr="00981D45">
        <w:rPr>
          <w:rFonts w:ascii="Times New Roman" w:eastAsia="Arial" w:hAnsi="Times New Roman" w:cs="Times New Roman"/>
          <w:sz w:val="24"/>
          <w:szCs w:val="24"/>
        </w:rPr>
        <w:t xml:space="preserve"> – </w:t>
      </w:r>
      <w:r w:rsidRPr="00981D45">
        <w:rPr>
          <w:rFonts w:ascii="Times New Roman" w:hAnsi="Times New Roman" w:cs="Times New Roman"/>
          <w:sz w:val="24"/>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0490810" w14:textId="77777777" w:rsidR="00981D45" w:rsidRPr="00981D45" w:rsidRDefault="00981D45" w:rsidP="00981D45">
      <w:pPr>
        <w:widowControl w:val="0"/>
        <w:tabs>
          <w:tab w:val="left" w:pos="567"/>
          <w:tab w:val="left" w:pos="851"/>
          <w:tab w:val="left" w:pos="992"/>
          <w:tab w:val="left" w:pos="1134"/>
        </w:tabs>
        <w:jc w:val="both"/>
        <w:rPr>
          <w:rFonts w:ascii="Times New Roman" w:hAnsi="Times New Roman" w:cs="Times New Roman"/>
          <w:sz w:val="24"/>
          <w:szCs w:val="24"/>
        </w:rPr>
      </w:pPr>
      <w:r w:rsidRPr="00981D45">
        <w:rPr>
          <w:rFonts w:ascii="Times New Roman" w:hAnsi="Times New Roman" w:cs="Times New Roman"/>
          <w:sz w:val="24"/>
          <w:szCs w:val="24"/>
        </w:rPr>
        <w:t>1.1.1.5.</w:t>
      </w:r>
      <w:r w:rsidRPr="00981D45">
        <w:rPr>
          <w:rFonts w:ascii="Times New Roman" w:hAnsi="Times New Roman" w:cs="Times New Roman"/>
          <w:sz w:val="24"/>
          <w:szCs w:val="24"/>
        </w:rPr>
        <w:tab/>
      </w:r>
      <w:r w:rsidRPr="00981D45">
        <w:rPr>
          <w:rFonts w:ascii="Times New Roman" w:eastAsia="Arial" w:hAnsi="Times New Roman" w:cs="Times New Roman"/>
          <w:b/>
          <w:bCs/>
          <w:sz w:val="24"/>
          <w:szCs w:val="24"/>
        </w:rPr>
        <w:t xml:space="preserve">Prekių perdavimo–priėmimo aktas </w:t>
      </w:r>
      <w:r w:rsidRPr="00981D45">
        <w:rPr>
          <w:rFonts w:ascii="Times New Roman" w:eastAsia="Arial" w:hAnsi="Times New Roman" w:cs="Times New Roman"/>
          <w:sz w:val="24"/>
          <w:szCs w:val="24"/>
        </w:rPr>
        <w:t>– dokumentas,</w:t>
      </w:r>
      <w:r w:rsidRPr="00981D45">
        <w:rPr>
          <w:rFonts w:ascii="Times New Roman" w:eastAsia="Arial" w:hAnsi="Times New Roman" w:cs="Times New Roman"/>
          <w:b/>
          <w:bCs/>
          <w:sz w:val="24"/>
          <w:szCs w:val="24"/>
        </w:rPr>
        <w:t xml:space="preserve"> </w:t>
      </w:r>
      <w:r w:rsidRPr="00981D45">
        <w:rPr>
          <w:rFonts w:ascii="Times New Roman" w:eastAsia="Arial" w:hAnsi="Times New Roman" w:cs="Times New Roman"/>
          <w:sz w:val="24"/>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CC73CC7" w14:textId="77777777" w:rsidR="00981D45" w:rsidRPr="00981D45" w:rsidRDefault="00981D45" w:rsidP="00981D45">
      <w:pPr>
        <w:widowControl w:val="0"/>
        <w:tabs>
          <w:tab w:val="left" w:pos="567"/>
          <w:tab w:val="left" w:pos="851"/>
          <w:tab w:val="left" w:pos="992"/>
          <w:tab w:val="left" w:pos="1134"/>
        </w:tabs>
        <w:jc w:val="both"/>
        <w:rPr>
          <w:rFonts w:ascii="Times New Roman" w:eastAsia="Arial" w:hAnsi="Times New Roman" w:cs="Times New Roman"/>
          <w:sz w:val="24"/>
          <w:szCs w:val="24"/>
        </w:rPr>
      </w:pPr>
      <w:r w:rsidRPr="00981D45">
        <w:rPr>
          <w:rFonts w:ascii="Times New Roman" w:eastAsia="Arial" w:hAnsi="Times New Roman" w:cs="Times New Roman"/>
          <w:sz w:val="24"/>
          <w:szCs w:val="24"/>
        </w:rPr>
        <w:t>1.1.1.6.</w:t>
      </w:r>
      <w:r w:rsidRPr="00981D45">
        <w:rPr>
          <w:rFonts w:ascii="Times New Roman" w:eastAsia="Arial" w:hAnsi="Times New Roman" w:cs="Times New Roman"/>
          <w:sz w:val="24"/>
          <w:szCs w:val="24"/>
        </w:rPr>
        <w:tab/>
      </w:r>
      <w:r w:rsidRPr="00981D45">
        <w:rPr>
          <w:rFonts w:ascii="Times New Roman" w:hAnsi="Times New Roman" w:cs="Times New Roman"/>
          <w:b/>
          <w:bCs/>
          <w:sz w:val="24"/>
          <w:szCs w:val="24"/>
        </w:rPr>
        <w:t>Prekių trūkumai</w:t>
      </w:r>
      <w:r w:rsidRPr="00981D45">
        <w:rPr>
          <w:rFonts w:ascii="Times New Roman" w:hAnsi="Times New Roman" w:cs="Times New Roman"/>
          <w:sz w:val="24"/>
          <w:szCs w:val="24"/>
        </w:rPr>
        <w:t xml:space="preserve"> – Prekių perdavimo–priėmimo metu ar Prekių garantinio termino galiojimo metu Pirkėjo ar (ir) trečiųjų asmenų nustatyti Prekių kokybės neatitikimai Sutarties ar (ir) įstatymų bei kitų teisės aktų reikalavimams</w:t>
      </w:r>
      <w:r w:rsidRPr="00981D45">
        <w:rPr>
          <w:rFonts w:ascii="Times New Roman" w:eastAsia="Arial" w:hAnsi="Times New Roman" w:cs="Times New Roman"/>
          <w:sz w:val="24"/>
          <w:szCs w:val="24"/>
        </w:rPr>
        <w:t>,</w:t>
      </w:r>
      <w:r w:rsidRPr="00981D45">
        <w:rPr>
          <w:rFonts w:ascii="Times New Roman" w:hAnsi="Times New Roman" w:cs="Times New Roman"/>
          <w:sz w:val="24"/>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2739EDF" w14:textId="77777777" w:rsidR="00981D45" w:rsidRPr="00981D45" w:rsidRDefault="00981D45" w:rsidP="00981D45">
      <w:pPr>
        <w:widowControl w:val="0"/>
        <w:tabs>
          <w:tab w:val="left" w:pos="567"/>
          <w:tab w:val="left" w:pos="851"/>
          <w:tab w:val="left" w:pos="992"/>
          <w:tab w:val="left" w:pos="1134"/>
        </w:tabs>
        <w:jc w:val="both"/>
        <w:rPr>
          <w:rFonts w:ascii="Times New Roman" w:eastAsia="Arial" w:hAnsi="Times New Roman" w:cs="Times New Roman"/>
          <w:b/>
          <w:bCs/>
          <w:sz w:val="24"/>
          <w:szCs w:val="24"/>
        </w:rPr>
      </w:pPr>
      <w:r w:rsidRPr="00981D45">
        <w:rPr>
          <w:rFonts w:ascii="Times New Roman" w:eastAsia="Arial" w:hAnsi="Times New Roman" w:cs="Times New Roman"/>
          <w:sz w:val="24"/>
          <w:szCs w:val="24"/>
        </w:rPr>
        <w:t>1.1.1.7.</w:t>
      </w:r>
      <w:r w:rsidRPr="00981D45">
        <w:rPr>
          <w:rFonts w:ascii="Times New Roman" w:eastAsia="Arial" w:hAnsi="Times New Roman" w:cs="Times New Roman"/>
          <w:sz w:val="24"/>
          <w:szCs w:val="24"/>
        </w:rPr>
        <w:tab/>
      </w:r>
      <w:r w:rsidRPr="00981D45">
        <w:rPr>
          <w:rFonts w:ascii="Times New Roman" w:eastAsia="Arial" w:hAnsi="Times New Roman" w:cs="Times New Roman"/>
          <w:b/>
          <w:bCs/>
          <w:sz w:val="24"/>
          <w:szCs w:val="24"/>
        </w:rPr>
        <w:t xml:space="preserve">Sąskaita </w:t>
      </w:r>
      <w:r w:rsidRPr="00981D45">
        <w:rPr>
          <w:rFonts w:ascii="Times New Roman" w:eastAsia="Arial" w:hAnsi="Times New Roman" w:cs="Times New Roman"/>
          <w:sz w:val="24"/>
          <w:szCs w:val="24"/>
        </w:rPr>
        <w:t>–</w:t>
      </w:r>
      <w:r w:rsidRPr="00981D45">
        <w:rPr>
          <w:rFonts w:ascii="Times New Roman" w:eastAsia="Arial" w:hAnsi="Times New Roman" w:cs="Times New Roman"/>
          <w:b/>
          <w:bCs/>
          <w:sz w:val="24"/>
          <w:szCs w:val="24"/>
        </w:rPr>
        <w:t xml:space="preserve"> </w:t>
      </w:r>
      <w:r w:rsidRPr="00981D45">
        <w:rPr>
          <w:rFonts w:ascii="Times New Roman" w:hAnsi="Times New Roman" w:cs="Times New Roman"/>
          <w:sz w:val="24"/>
          <w:szCs w:val="24"/>
        </w:rPr>
        <w:t xml:space="preserve">Tiekėjo išrašoma ir Pirkėjui apmokėjimui pateikiama sąskaita faktūra, PVM sąskaita faktūra ar kitas mokėjimo dokumentas už Tiekėjo perduotas bei Pirkėjo priimtas Prekes. </w:t>
      </w:r>
      <w:r w:rsidRPr="00981D45">
        <w:rPr>
          <w:rFonts w:ascii="Times New Roman" w:eastAsia="Arial" w:hAnsi="Times New Roman" w:cs="Times New Roman"/>
          <w:sz w:val="24"/>
          <w:szCs w:val="24"/>
        </w:rPr>
        <w:t>Jeigu Sutartyje yra numatytas Prekių pristatymas dalimis, Sąskaita gali būti pateikiama dėl kiekvienos dalies atskirai;</w:t>
      </w:r>
    </w:p>
    <w:p w14:paraId="18A29F2A" w14:textId="77777777" w:rsidR="00981D45" w:rsidRPr="00981D45" w:rsidRDefault="00981D45" w:rsidP="00981D45">
      <w:pPr>
        <w:widowControl w:val="0"/>
        <w:tabs>
          <w:tab w:val="left" w:pos="567"/>
          <w:tab w:val="left" w:pos="851"/>
          <w:tab w:val="left" w:pos="992"/>
          <w:tab w:val="left" w:pos="1134"/>
        </w:tabs>
        <w:jc w:val="both"/>
        <w:rPr>
          <w:rFonts w:ascii="Times New Roman" w:eastAsia="Arial" w:hAnsi="Times New Roman" w:cs="Times New Roman"/>
          <w:sz w:val="24"/>
          <w:szCs w:val="24"/>
        </w:rPr>
      </w:pPr>
      <w:r w:rsidRPr="00981D45">
        <w:rPr>
          <w:rFonts w:ascii="Times New Roman" w:eastAsia="Arial" w:hAnsi="Times New Roman" w:cs="Times New Roman"/>
          <w:sz w:val="24"/>
          <w:szCs w:val="24"/>
        </w:rPr>
        <w:t>1.1.1.8.</w:t>
      </w:r>
      <w:r w:rsidRPr="00981D45">
        <w:rPr>
          <w:rFonts w:ascii="Times New Roman" w:eastAsia="Arial" w:hAnsi="Times New Roman" w:cs="Times New Roman"/>
          <w:sz w:val="24"/>
          <w:szCs w:val="24"/>
        </w:rPr>
        <w:tab/>
      </w:r>
      <w:r w:rsidRPr="00981D45">
        <w:rPr>
          <w:rFonts w:ascii="Times New Roman" w:eastAsia="Arial" w:hAnsi="Times New Roman" w:cs="Times New Roman"/>
          <w:b/>
          <w:bCs/>
          <w:sz w:val="24"/>
          <w:szCs w:val="24"/>
        </w:rPr>
        <w:t>Specialiosios sąlygos</w:t>
      </w:r>
      <w:r w:rsidRPr="00981D45">
        <w:rPr>
          <w:rFonts w:ascii="Times New Roman" w:eastAsia="Arial" w:hAnsi="Times New Roman" w:cs="Times New Roman"/>
          <w:sz w:val="24"/>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1C0D30B" w14:textId="77777777" w:rsidR="00981D45" w:rsidRPr="00981D45" w:rsidRDefault="00981D45" w:rsidP="00981D45">
      <w:pPr>
        <w:widowControl w:val="0"/>
        <w:tabs>
          <w:tab w:val="left" w:pos="567"/>
          <w:tab w:val="left" w:pos="851"/>
          <w:tab w:val="left" w:pos="992"/>
          <w:tab w:val="left" w:pos="1134"/>
        </w:tabs>
        <w:jc w:val="both"/>
        <w:rPr>
          <w:rFonts w:ascii="Times New Roman" w:eastAsia="Arial" w:hAnsi="Times New Roman" w:cs="Times New Roman"/>
          <w:b/>
          <w:bCs/>
          <w:sz w:val="24"/>
          <w:szCs w:val="24"/>
        </w:rPr>
      </w:pPr>
      <w:r w:rsidRPr="00981D45">
        <w:rPr>
          <w:rFonts w:ascii="Times New Roman" w:eastAsia="Arial" w:hAnsi="Times New Roman" w:cs="Times New Roman"/>
          <w:sz w:val="24"/>
          <w:szCs w:val="24"/>
        </w:rPr>
        <w:t>1.1.1.9.</w:t>
      </w:r>
      <w:r w:rsidRPr="00981D45">
        <w:rPr>
          <w:rFonts w:ascii="Times New Roman" w:eastAsia="Arial" w:hAnsi="Times New Roman" w:cs="Times New Roman"/>
          <w:sz w:val="24"/>
          <w:szCs w:val="24"/>
        </w:rPr>
        <w:tab/>
      </w:r>
      <w:r w:rsidRPr="00981D45">
        <w:rPr>
          <w:rFonts w:ascii="Times New Roman" w:eastAsia="Arial" w:hAnsi="Times New Roman" w:cs="Times New Roman"/>
          <w:b/>
          <w:bCs/>
          <w:sz w:val="24"/>
          <w:szCs w:val="24"/>
        </w:rPr>
        <w:t xml:space="preserve">Susitarimas </w:t>
      </w:r>
      <w:r w:rsidRPr="00981D45">
        <w:rPr>
          <w:rFonts w:ascii="Times New Roman" w:eastAsia="Arial" w:hAnsi="Times New Roman" w:cs="Times New Roman"/>
          <w:sz w:val="24"/>
          <w:szCs w:val="24"/>
        </w:rPr>
        <w:t>– tai dokumentas, kurį Šalys sudaro keisdamos Sutarties sąlygas VPĮ leidžiama apimtimi;</w:t>
      </w:r>
    </w:p>
    <w:p w14:paraId="4D6D1D18" w14:textId="77777777" w:rsidR="00981D45" w:rsidRPr="00981D45" w:rsidRDefault="00981D45" w:rsidP="00981D45">
      <w:pPr>
        <w:widowControl w:val="0"/>
        <w:tabs>
          <w:tab w:val="left" w:pos="567"/>
          <w:tab w:val="left" w:pos="851"/>
          <w:tab w:val="left" w:pos="992"/>
          <w:tab w:val="left" w:pos="1134"/>
        </w:tabs>
        <w:jc w:val="both"/>
        <w:rPr>
          <w:rFonts w:ascii="Times New Roman" w:eastAsia="Arial" w:hAnsi="Times New Roman" w:cs="Times New Roman"/>
          <w:b/>
          <w:bCs/>
          <w:sz w:val="24"/>
          <w:szCs w:val="24"/>
        </w:rPr>
      </w:pPr>
      <w:r w:rsidRPr="00981D45">
        <w:rPr>
          <w:rFonts w:ascii="Times New Roman" w:eastAsia="Arial" w:hAnsi="Times New Roman" w:cs="Times New Roman"/>
          <w:sz w:val="24"/>
          <w:szCs w:val="24"/>
        </w:rPr>
        <w:t>1.1.1.10.</w:t>
      </w:r>
      <w:r w:rsidRPr="00981D45">
        <w:rPr>
          <w:rFonts w:ascii="Times New Roman" w:eastAsia="Arial" w:hAnsi="Times New Roman" w:cs="Times New Roman"/>
          <w:sz w:val="24"/>
          <w:szCs w:val="24"/>
        </w:rPr>
        <w:tab/>
      </w:r>
      <w:r w:rsidRPr="00981D45">
        <w:rPr>
          <w:rFonts w:ascii="Times New Roman" w:eastAsia="Arial" w:hAnsi="Times New Roman" w:cs="Times New Roman"/>
          <w:b/>
          <w:bCs/>
          <w:sz w:val="24"/>
          <w:szCs w:val="24"/>
        </w:rPr>
        <w:t>Sutarties kaina</w:t>
      </w:r>
      <w:r w:rsidRPr="00981D45">
        <w:rPr>
          <w:rFonts w:ascii="Times New Roman" w:eastAsia="Arial" w:hAnsi="Times New Roman" w:cs="Times New Roman"/>
          <w:sz w:val="24"/>
          <w:szCs w:val="24"/>
        </w:rPr>
        <w:t xml:space="preserve"> – pagal Sutartį Tiekėjui mokėtina galutinė suma, įskaitant visus privalomus mokesčius ir išlaidas;</w:t>
      </w:r>
    </w:p>
    <w:p w14:paraId="6E020239" w14:textId="77777777" w:rsidR="00981D45" w:rsidRPr="00981D45" w:rsidRDefault="00981D45" w:rsidP="00981D45">
      <w:pPr>
        <w:widowControl w:val="0"/>
        <w:tabs>
          <w:tab w:val="left" w:pos="567"/>
          <w:tab w:val="left" w:pos="851"/>
          <w:tab w:val="left" w:pos="992"/>
          <w:tab w:val="left" w:pos="1134"/>
        </w:tabs>
        <w:jc w:val="both"/>
        <w:rPr>
          <w:rFonts w:ascii="Times New Roman" w:eastAsia="Arial" w:hAnsi="Times New Roman" w:cs="Times New Roman"/>
          <w:sz w:val="24"/>
          <w:szCs w:val="24"/>
        </w:rPr>
      </w:pPr>
      <w:r w:rsidRPr="00981D45">
        <w:rPr>
          <w:rFonts w:ascii="Times New Roman" w:eastAsia="Arial" w:hAnsi="Times New Roman" w:cs="Times New Roman"/>
          <w:sz w:val="24"/>
          <w:szCs w:val="24"/>
        </w:rPr>
        <w:lastRenderedPageBreak/>
        <w:t>1.1.1.11.</w:t>
      </w:r>
      <w:r w:rsidRPr="00981D45">
        <w:rPr>
          <w:rFonts w:ascii="Times New Roman" w:eastAsia="Arial" w:hAnsi="Times New Roman" w:cs="Times New Roman"/>
          <w:sz w:val="24"/>
          <w:szCs w:val="24"/>
        </w:rPr>
        <w:tab/>
      </w:r>
      <w:r w:rsidRPr="00981D45">
        <w:rPr>
          <w:rFonts w:ascii="Times New Roman" w:eastAsia="Arial" w:hAnsi="Times New Roman" w:cs="Times New Roman"/>
          <w:b/>
          <w:bCs/>
          <w:sz w:val="24"/>
          <w:szCs w:val="24"/>
        </w:rPr>
        <w:t xml:space="preserve">Sutarties sąlygos </w:t>
      </w:r>
      <w:r w:rsidRPr="00981D45">
        <w:rPr>
          <w:rFonts w:ascii="Times New Roman" w:eastAsia="Arial" w:hAnsi="Times New Roman" w:cs="Times New Roman"/>
          <w:sz w:val="24"/>
          <w:szCs w:val="24"/>
        </w:rPr>
        <w:t>– Bendrosios sąlygos ir Specialiosios sąlygos kartu;</w:t>
      </w:r>
    </w:p>
    <w:p w14:paraId="5E1C431C" w14:textId="77777777" w:rsidR="00981D45" w:rsidRPr="00981D45" w:rsidRDefault="00981D45" w:rsidP="00981D45">
      <w:pPr>
        <w:widowControl w:val="0"/>
        <w:tabs>
          <w:tab w:val="left" w:pos="567"/>
          <w:tab w:val="left" w:pos="851"/>
          <w:tab w:val="left" w:pos="992"/>
          <w:tab w:val="left" w:pos="1134"/>
        </w:tabs>
        <w:jc w:val="both"/>
        <w:rPr>
          <w:rFonts w:ascii="Times New Roman" w:eastAsia="Arial" w:hAnsi="Times New Roman" w:cs="Times New Roman"/>
          <w:sz w:val="24"/>
          <w:szCs w:val="24"/>
        </w:rPr>
      </w:pPr>
      <w:r w:rsidRPr="00981D45">
        <w:rPr>
          <w:rFonts w:ascii="Times New Roman" w:eastAsia="Arial" w:hAnsi="Times New Roman" w:cs="Times New Roman"/>
          <w:sz w:val="24"/>
          <w:szCs w:val="24"/>
        </w:rPr>
        <w:t>1.1.1.12.</w:t>
      </w:r>
      <w:r w:rsidRPr="00981D45">
        <w:rPr>
          <w:rFonts w:ascii="Times New Roman" w:eastAsia="Arial" w:hAnsi="Times New Roman" w:cs="Times New Roman"/>
          <w:sz w:val="24"/>
          <w:szCs w:val="24"/>
        </w:rPr>
        <w:tab/>
      </w:r>
      <w:r w:rsidRPr="00981D45">
        <w:rPr>
          <w:rFonts w:ascii="Times New Roman" w:eastAsia="Arial" w:hAnsi="Times New Roman" w:cs="Times New Roman"/>
          <w:b/>
          <w:bCs/>
          <w:sz w:val="24"/>
          <w:szCs w:val="24"/>
        </w:rPr>
        <w:t xml:space="preserve">Sutartis </w:t>
      </w:r>
      <w:r w:rsidRPr="00981D45">
        <w:rPr>
          <w:rFonts w:ascii="Times New Roman" w:eastAsia="Arial" w:hAnsi="Times New Roman" w:cs="Times New Roman"/>
          <w:sz w:val="24"/>
          <w:szCs w:val="24"/>
        </w:rPr>
        <w:t>– Prekių pirkimo–pardavimo sutartis, kurią sudaro Sutarties sąlygos, Specialiosiose sąlygose išvardyti priedai ir Susitarimai;</w:t>
      </w:r>
    </w:p>
    <w:p w14:paraId="7D47737E" w14:textId="77777777" w:rsidR="00981D45" w:rsidRPr="00981D45" w:rsidRDefault="00981D45" w:rsidP="00981D45">
      <w:pPr>
        <w:widowControl w:val="0"/>
        <w:tabs>
          <w:tab w:val="left" w:pos="567"/>
          <w:tab w:val="left" w:pos="851"/>
          <w:tab w:val="left" w:pos="992"/>
          <w:tab w:val="left" w:pos="1134"/>
        </w:tabs>
        <w:jc w:val="both"/>
        <w:rPr>
          <w:rFonts w:ascii="Times New Roman" w:eastAsia="Arial" w:hAnsi="Times New Roman" w:cs="Times New Roman"/>
          <w:sz w:val="24"/>
          <w:szCs w:val="24"/>
        </w:rPr>
      </w:pPr>
      <w:r w:rsidRPr="00981D45">
        <w:rPr>
          <w:rFonts w:ascii="Times New Roman" w:eastAsia="Arial" w:hAnsi="Times New Roman" w:cs="Times New Roman"/>
          <w:sz w:val="24"/>
          <w:szCs w:val="24"/>
        </w:rPr>
        <w:t>1.1.1.13.</w:t>
      </w:r>
      <w:r w:rsidRPr="00981D45">
        <w:rPr>
          <w:rFonts w:ascii="Times New Roman" w:eastAsia="Arial" w:hAnsi="Times New Roman" w:cs="Times New Roman"/>
          <w:sz w:val="24"/>
          <w:szCs w:val="24"/>
        </w:rPr>
        <w:tab/>
      </w:r>
      <w:r w:rsidRPr="00981D45">
        <w:rPr>
          <w:rFonts w:ascii="Times New Roman" w:eastAsia="Arial" w:hAnsi="Times New Roman" w:cs="Times New Roman"/>
          <w:b/>
          <w:bCs/>
          <w:sz w:val="24"/>
          <w:szCs w:val="24"/>
        </w:rPr>
        <w:t>Šalis</w:t>
      </w:r>
      <w:r w:rsidRPr="00981D45">
        <w:rPr>
          <w:rFonts w:ascii="Times New Roman" w:eastAsia="Arial" w:hAnsi="Times New Roman" w:cs="Times New Roman"/>
          <w:sz w:val="24"/>
          <w:szCs w:val="24"/>
        </w:rPr>
        <w:t xml:space="preserve"> – Pirkėjas arba Tiekėjas, kiekvienas atskirai, priklausomai nuo konteksto;</w:t>
      </w:r>
    </w:p>
    <w:p w14:paraId="39269F50" w14:textId="77777777" w:rsidR="00981D45" w:rsidRPr="00981D45" w:rsidRDefault="00981D45" w:rsidP="00981D45">
      <w:pPr>
        <w:widowControl w:val="0"/>
        <w:tabs>
          <w:tab w:val="left" w:pos="567"/>
          <w:tab w:val="left" w:pos="851"/>
          <w:tab w:val="left" w:pos="992"/>
          <w:tab w:val="left" w:pos="1134"/>
        </w:tabs>
        <w:jc w:val="both"/>
        <w:rPr>
          <w:rFonts w:ascii="Times New Roman" w:eastAsia="Arial" w:hAnsi="Times New Roman" w:cs="Times New Roman"/>
          <w:sz w:val="24"/>
          <w:szCs w:val="24"/>
        </w:rPr>
      </w:pPr>
      <w:r w:rsidRPr="00981D45">
        <w:rPr>
          <w:rFonts w:ascii="Times New Roman" w:eastAsia="Arial" w:hAnsi="Times New Roman" w:cs="Times New Roman"/>
          <w:sz w:val="24"/>
          <w:szCs w:val="24"/>
        </w:rPr>
        <w:t>1.1.1.14.</w:t>
      </w:r>
      <w:r w:rsidRPr="00981D45">
        <w:rPr>
          <w:rFonts w:ascii="Times New Roman" w:eastAsia="Arial" w:hAnsi="Times New Roman" w:cs="Times New Roman"/>
          <w:sz w:val="24"/>
          <w:szCs w:val="24"/>
        </w:rPr>
        <w:tab/>
      </w:r>
      <w:r w:rsidRPr="00981D45">
        <w:rPr>
          <w:rFonts w:ascii="Times New Roman" w:eastAsia="Arial" w:hAnsi="Times New Roman" w:cs="Times New Roman"/>
          <w:b/>
          <w:bCs/>
          <w:sz w:val="24"/>
          <w:szCs w:val="24"/>
        </w:rPr>
        <w:t>Šalys</w:t>
      </w:r>
      <w:r w:rsidRPr="00981D45">
        <w:rPr>
          <w:rFonts w:ascii="Times New Roman" w:eastAsia="Arial" w:hAnsi="Times New Roman" w:cs="Times New Roman"/>
          <w:sz w:val="24"/>
          <w:szCs w:val="24"/>
        </w:rPr>
        <w:t xml:space="preserve"> – Pirkėjas ir Tiekėjas kartu;</w:t>
      </w:r>
    </w:p>
    <w:p w14:paraId="19BA8154" w14:textId="77777777" w:rsidR="00981D45" w:rsidRPr="00981D45" w:rsidRDefault="00981D45" w:rsidP="00981D45">
      <w:pPr>
        <w:widowControl w:val="0"/>
        <w:tabs>
          <w:tab w:val="left" w:pos="567"/>
          <w:tab w:val="left" w:pos="851"/>
          <w:tab w:val="left" w:pos="992"/>
          <w:tab w:val="left" w:pos="1134"/>
        </w:tabs>
        <w:jc w:val="both"/>
        <w:rPr>
          <w:rFonts w:ascii="Times New Roman" w:hAnsi="Times New Roman" w:cs="Times New Roman"/>
          <w:sz w:val="24"/>
          <w:szCs w:val="24"/>
        </w:rPr>
      </w:pPr>
      <w:r w:rsidRPr="00981D45">
        <w:rPr>
          <w:rFonts w:ascii="Times New Roman" w:hAnsi="Times New Roman" w:cs="Times New Roman"/>
          <w:sz w:val="24"/>
          <w:szCs w:val="24"/>
        </w:rPr>
        <w:t>1.1.1.15.</w:t>
      </w:r>
      <w:r w:rsidRPr="00981D45">
        <w:rPr>
          <w:rFonts w:ascii="Times New Roman" w:hAnsi="Times New Roman" w:cs="Times New Roman"/>
          <w:sz w:val="24"/>
          <w:szCs w:val="24"/>
        </w:rPr>
        <w:tab/>
      </w:r>
      <w:r w:rsidRPr="00981D45">
        <w:rPr>
          <w:rFonts w:ascii="Times New Roman" w:eastAsia="Arial" w:hAnsi="Times New Roman" w:cs="Times New Roman"/>
          <w:b/>
          <w:bCs/>
          <w:sz w:val="24"/>
          <w:szCs w:val="24"/>
        </w:rPr>
        <w:t>Tiekėjas</w:t>
      </w:r>
      <w:r w:rsidRPr="00981D45">
        <w:rPr>
          <w:rFonts w:ascii="Times New Roman" w:eastAsia="Arial" w:hAnsi="Times New Roman" w:cs="Times New Roman"/>
          <w:sz w:val="24"/>
          <w:szCs w:val="24"/>
        </w:rPr>
        <w:t xml:space="preserve"> – asmuo, kuris Specialiosiose sąlygose yra įvardytas kaip Tiekėjas, </w:t>
      </w:r>
      <w:r w:rsidRPr="00981D45">
        <w:rPr>
          <w:rFonts w:ascii="Times New Roman" w:hAnsi="Times New Roman" w:cs="Times New Roman"/>
          <w:sz w:val="24"/>
          <w:szCs w:val="24"/>
        </w:rPr>
        <w:t>tiekiantis Specialiosiose sąlygose nurodytas Prekes;</w:t>
      </w:r>
    </w:p>
    <w:p w14:paraId="23002F03" w14:textId="77777777" w:rsidR="00981D45" w:rsidRPr="00981D45" w:rsidRDefault="00981D45" w:rsidP="00981D45">
      <w:pPr>
        <w:widowControl w:val="0"/>
        <w:tabs>
          <w:tab w:val="left" w:pos="567"/>
          <w:tab w:val="left" w:pos="851"/>
          <w:tab w:val="left" w:pos="992"/>
          <w:tab w:val="left" w:pos="1134"/>
        </w:tabs>
        <w:jc w:val="both"/>
        <w:rPr>
          <w:rFonts w:ascii="Times New Roman" w:eastAsia="Arial" w:hAnsi="Times New Roman" w:cs="Times New Roman"/>
          <w:b/>
          <w:bCs/>
          <w:sz w:val="24"/>
          <w:szCs w:val="24"/>
        </w:rPr>
      </w:pPr>
      <w:r w:rsidRPr="00981D45">
        <w:rPr>
          <w:rFonts w:ascii="Times New Roman" w:eastAsia="Arial" w:hAnsi="Times New Roman" w:cs="Times New Roman"/>
          <w:sz w:val="24"/>
          <w:szCs w:val="24"/>
        </w:rPr>
        <w:t>1.1.1.16.</w:t>
      </w:r>
      <w:r w:rsidRPr="00981D45">
        <w:rPr>
          <w:rFonts w:ascii="Times New Roman" w:eastAsia="Arial" w:hAnsi="Times New Roman" w:cs="Times New Roman"/>
          <w:sz w:val="24"/>
          <w:szCs w:val="24"/>
        </w:rPr>
        <w:tab/>
      </w:r>
      <w:r w:rsidRPr="00981D45">
        <w:rPr>
          <w:rFonts w:ascii="Times New Roman" w:eastAsia="Arial" w:hAnsi="Times New Roman" w:cs="Times New Roman"/>
          <w:b/>
          <w:bCs/>
          <w:sz w:val="24"/>
          <w:szCs w:val="24"/>
        </w:rPr>
        <w:t xml:space="preserve">VPĮ </w:t>
      </w:r>
      <w:r w:rsidRPr="00981D45">
        <w:rPr>
          <w:rFonts w:ascii="Times New Roman" w:eastAsia="Arial" w:hAnsi="Times New Roman" w:cs="Times New Roman"/>
          <w:sz w:val="24"/>
          <w:szCs w:val="24"/>
        </w:rPr>
        <w:t>– Lietuvos Respublikos viešųjų pirkimų įstatymas.</w:t>
      </w:r>
    </w:p>
    <w:p w14:paraId="5918421B" w14:textId="77777777" w:rsidR="00981D45" w:rsidRPr="00981D45" w:rsidRDefault="00981D45" w:rsidP="00981D45">
      <w:pPr>
        <w:widowControl w:val="0"/>
        <w:tabs>
          <w:tab w:val="left" w:pos="567"/>
          <w:tab w:val="left" w:pos="851"/>
          <w:tab w:val="left" w:pos="992"/>
          <w:tab w:val="left" w:pos="1134"/>
        </w:tabs>
        <w:jc w:val="both"/>
        <w:rPr>
          <w:rFonts w:ascii="Times New Roman" w:eastAsia="Arial" w:hAnsi="Times New Roman" w:cs="Times New Roman"/>
          <w:sz w:val="24"/>
          <w:szCs w:val="24"/>
        </w:rPr>
      </w:pPr>
      <w:r w:rsidRPr="00981D45">
        <w:rPr>
          <w:rFonts w:ascii="Times New Roman" w:eastAsia="Arial" w:hAnsi="Times New Roman" w:cs="Times New Roman"/>
          <w:sz w:val="24"/>
          <w:szCs w:val="24"/>
        </w:rPr>
        <w:t>1.1.1.17.</w:t>
      </w:r>
      <w:r w:rsidRPr="00981D45">
        <w:rPr>
          <w:rFonts w:ascii="Times New Roman" w:eastAsia="Arial" w:hAnsi="Times New Roman" w:cs="Times New Roman"/>
          <w:sz w:val="24"/>
          <w:szCs w:val="24"/>
        </w:rPr>
        <w:tab/>
        <w:t>Kitų Sutartyje didžiąja raide rašomų sąvokų reikšmės yra nurodytos Sutarties tekste.</w:t>
      </w:r>
    </w:p>
    <w:p w14:paraId="12ACF29C" w14:textId="77777777" w:rsidR="00981D45" w:rsidRPr="00981D45" w:rsidRDefault="00981D45" w:rsidP="00981D45">
      <w:pPr>
        <w:widowControl w:val="0"/>
        <w:tabs>
          <w:tab w:val="left" w:pos="567"/>
          <w:tab w:val="left" w:pos="851"/>
          <w:tab w:val="left" w:pos="992"/>
          <w:tab w:val="left" w:pos="1134"/>
        </w:tabs>
        <w:jc w:val="both"/>
        <w:rPr>
          <w:rFonts w:ascii="Times New Roman" w:eastAsia="Arial" w:hAnsi="Times New Roman" w:cs="Times New Roman"/>
          <w:sz w:val="24"/>
          <w:szCs w:val="24"/>
        </w:rPr>
      </w:pPr>
      <w:r w:rsidRPr="00981D45">
        <w:rPr>
          <w:rFonts w:ascii="Times New Roman" w:eastAsia="Arial" w:hAnsi="Times New Roman" w:cs="Times New Roman"/>
          <w:sz w:val="24"/>
          <w:szCs w:val="24"/>
        </w:rPr>
        <w:t>1.1.1.18.</w:t>
      </w:r>
      <w:r w:rsidRPr="00981D45">
        <w:rPr>
          <w:rFonts w:ascii="Times New Roman" w:eastAsia="Arial" w:hAnsi="Times New Roman" w:cs="Times New Roman"/>
          <w:sz w:val="24"/>
          <w:szCs w:val="24"/>
        </w:rPr>
        <w:tab/>
        <w:t xml:space="preserve">Sutartyje neapibrėžtos sąvokos suprantamos ir aiškinamos taip, kaip jas apibrėžia VPĮ ir kiti </w:t>
      </w:r>
      <w:r w:rsidRPr="00981D45">
        <w:rPr>
          <w:rFonts w:ascii="Times New Roman" w:hAnsi="Times New Roman" w:cs="Times New Roman"/>
          <w:sz w:val="24"/>
          <w:szCs w:val="24"/>
        </w:rPr>
        <w:t>įstatymai bei teisės aktai</w:t>
      </w:r>
      <w:r w:rsidRPr="00981D45">
        <w:rPr>
          <w:rFonts w:ascii="Times New Roman" w:eastAsia="Arial" w:hAnsi="Times New Roman" w:cs="Times New Roman"/>
          <w:sz w:val="24"/>
          <w:szCs w:val="24"/>
        </w:rPr>
        <w:t>, galiojantys Sutarties sudarymo ir vykdymo metu.</w:t>
      </w:r>
    </w:p>
    <w:p w14:paraId="0FE3F443" w14:textId="77777777" w:rsidR="00981D45" w:rsidRPr="00981D45" w:rsidRDefault="00981D45" w:rsidP="00981D45">
      <w:pPr>
        <w:widowControl w:val="0"/>
        <w:tabs>
          <w:tab w:val="left" w:pos="567"/>
          <w:tab w:val="left" w:pos="851"/>
          <w:tab w:val="left" w:pos="992"/>
          <w:tab w:val="left" w:pos="1134"/>
        </w:tabs>
        <w:jc w:val="both"/>
        <w:rPr>
          <w:rFonts w:ascii="Times New Roman" w:eastAsia="Arial" w:hAnsi="Times New Roman" w:cs="Times New Roman"/>
          <w:sz w:val="24"/>
          <w:szCs w:val="24"/>
        </w:rPr>
      </w:pPr>
      <w:r w:rsidRPr="00981D45">
        <w:rPr>
          <w:rFonts w:ascii="Times New Roman" w:eastAsia="Arial" w:hAnsi="Times New Roman" w:cs="Times New Roman"/>
          <w:sz w:val="24"/>
          <w:szCs w:val="24"/>
        </w:rPr>
        <w:t>1.1.1.19.</w:t>
      </w:r>
      <w:r w:rsidRPr="00981D45">
        <w:rPr>
          <w:rFonts w:ascii="Times New Roman" w:eastAsia="Arial" w:hAnsi="Times New Roman" w:cs="Times New Roman"/>
          <w:sz w:val="24"/>
          <w:szCs w:val="24"/>
        </w:rPr>
        <w:tab/>
        <w:t>Kitos Sutartyje vartojamos sąvokos ir terminai turi bendrinę reikšmę arba artimiausią Sutarties pobūdžiui specialiąją reikšmę, jei Sutartyje nėra nustatyta ir paaiškinta kitokia jų reikšmė.</w:t>
      </w:r>
    </w:p>
    <w:p w14:paraId="371E5A8C" w14:textId="77777777" w:rsidR="00981D45" w:rsidRPr="00981D45" w:rsidRDefault="00981D45" w:rsidP="00981D45">
      <w:pPr>
        <w:widowControl w:val="0"/>
        <w:tabs>
          <w:tab w:val="left" w:pos="567"/>
          <w:tab w:val="left" w:pos="851"/>
          <w:tab w:val="left" w:pos="992"/>
          <w:tab w:val="left" w:pos="1134"/>
        </w:tabs>
        <w:jc w:val="both"/>
        <w:rPr>
          <w:rFonts w:ascii="Times New Roman" w:eastAsia="Arial" w:hAnsi="Times New Roman" w:cs="Times New Roman"/>
          <w:sz w:val="24"/>
          <w:szCs w:val="24"/>
        </w:rPr>
      </w:pPr>
    </w:p>
    <w:p w14:paraId="22848D25" w14:textId="77777777" w:rsidR="00981D45" w:rsidRPr="00981D45" w:rsidRDefault="00981D45" w:rsidP="00981D45">
      <w:pPr>
        <w:keepNext/>
        <w:keepLines/>
        <w:tabs>
          <w:tab w:val="left" w:pos="567"/>
        </w:tabs>
        <w:jc w:val="center"/>
        <w:rPr>
          <w:rFonts w:ascii="Times New Roman" w:eastAsia="Cambria" w:hAnsi="Times New Roman" w:cs="Times New Roman"/>
          <w:b/>
          <w:bCs/>
          <w:sz w:val="24"/>
          <w:szCs w:val="24"/>
          <w14:numSpacing w14:val="tabular"/>
        </w:rPr>
      </w:pPr>
      <w:r w:rsidRPr="00981D45">
        <w:rPr>
          <w:rFonts w:ascii="Times New Roman" w:eastAsia="Cambria" w:hAnsi="Times New Roman" w:cs="Times New Roman"/>
          <w:b/>
          <w:bCs/>
          <w:sz w:val="24"/>
          <w:szCs w:val="24"/>
          <w14:numSpacing w14:val="tabular"/>
        </w:rPr>
        <w:t>1.2.</w:t>
      </w:r>
      <w:r w:rsidRPr="00981D45">
        <w:rPr>
          <w:rFonts w:ascii="Times New Roman" w:eastAsia="Cambria" w:hAnsi="Times New Roman" w:cs="Times New Roman"/>
          <w:b/>
          <w:bCs/>
          <w:sz w:val="24"/>
          <w:szCs w:val="24"/>
          <w14:numSpacing w14:val="tabular"/>
        </w:rPr>
        <w:tab/>
        <w:t>Sutarties aiškinimas</w:t>
      </w:r>
    </w:p>
    <w:p w14:paraId="52278794" w14:textId="77777777" w:rsidR="00981D45" w:rsidRPr="00981D45" w:rsidRDefault="00981D45" w:rsidP="00981D45">
      <w:pPr>
        <w:keepNext/>
        <w:keepLines/>
        <w:tabs>
          <w:tab w:val="left" w:pos="567"/>
        </w:tabs>
        <w:ind w:left="792"/>
        <w:jc w:val="both"/>
        <w:rPr>
          <w:rFonts w:ascii="Times New Roman" w:eastAsia="Cambria" w:hAnsi="Times New Roman" w:cs="Times New Roman"/>
          <w:b/>
          <w:bCs/>
          <w:sz w:val="24"/>
          <w:szCs w:val="24"/>
          <w14:numSpacing w14:val="tabular"/>
        </w:rPr>
      </w:pPr>
    </w:p>
    <w:p w14:paraId="51890903" w14:textId="77777777" w:rsidR="00981D45" w:rsidRPr="00981D45" w:rsidRDefault="00981D45" w:rsidP="00981D45">
      <w:pPr>
        <w:widowControl w:val="0"/>
        <w:tabs>
          <w:tab w:val="left" w:pos="567"/>
          <w:tab w:val="left" w:pos="851"/>
          <w:tab w:val="left" w:pos="992"/>
          <w:tab w:val="left" w:pos="1134"/>
        </w:tabs>
        <w:jc w:val="both"/>
        <w:rPr>
          <w:rFonts w:ascii="Times New Roman" w:eastAsia="Arial" w:hAnsi="Times New Roman" w:cs="Times New Roman"/>
          <w:sz w:val="24"/>
          <w:szCs w:val="24"/>
        </w:rPr>
      </w:pPr>
      <w:r w:rsidRPr="00981D45">
        <w:rPr>
          <w:rFonts w:ascii="Times New Roman" w:eastAsia="Arial" w:hAnsi="Times New Roman" w:cs="Times New Roman"/>
          <w:sz w:val="24"/>
          <w:szCs w:val="24"/>
        </w:rPr>
        <w:t>1.2.1.</w:t>
      </w:r>
      <w:r w:rsidRPr="00981D45">
        <w:rPr>
          <w:rFonts w:ascii="Times New Roman" w:eastAsia="Arial" w:hAnsi="Times New Roman" w:cs="Times New Roman"/>
          <w:sz w:val="24"/>
          <w:szCs w:val="24"/>
        </w:rPr>
        <w:tab/>
        <w:t>Sutartis yra sudaryta ir turi būti aiškinama pagal Lietuvos Respublikos teisės aktus.</w:t>
      </w:r>
    </w:p>
    <w:p w14:paraId="112BA68A" w14:textId="77777777" w:rsidR="00981D45" w:rsidRPr="00981D45" w:rsidRDefault="00981D45" w:rsidP="00981D45">
      <w:pPr>
        <w:widowControl w:val="0"/>
        <w:tabs>
          <w:tab w:val="left" w:pos="567"/>
          <w:tab w:val="left" w:pos="851"/>
          <w:tab w:val="left" w:pos="992"/>
          <w:tab w:val="left" w:pos="1134"/>
        </w:tabs>
        <w:jc w:val="both"/>
        <w:rPr>
          <w:rFonts w:ascii="Times New Roman" w:eastAsia="Arial" w:hAnsi="Times New Roman" w:cs="Times New Roman"/>
          <w:sz w:val="24"/>
          <w:szCs w:val="24"/>
        </w:rPr>
      </w:pPr>
      <w:r w:rsidRPr="00981D45">
        <w:rPr>
          <w:rFonts w:ascii="Times New Roman" w:eastAsia="Arial" w:hAnsi="Times New Roman" w:cs="Times New Roman"/>
          <w:sz w:val="24"/>
          <w:szCs w:val="24"/>
        </w:rPr>
        <w:t>1.2.2.</w:t>
      </w:r>
      <w:r w:rsidRPr="00981D45">
        <w:rPr>
          <w:rFonts w:ascii="Times New Roman" w:eastAsia="Arial" w:hAnsi="Times New Roman" w:cs="Times New Roman"/>
          <w:sz w:val="24"/>
          <w:szCs w:val="24"/>
        </w:rPr>
        <w:tab/>
        <w:t xml:space="preserve">Jei Bendrosios sąlygos ir (ar) Specialiosios sąlygos prieštarauja VPĮ ir kitų teisės aktų reikalavimams, taikomos VPĮ ir kitų teisės aktų nuostatos. </w:t>
      </w:r>
    </w:p>
    <w:p w14:paraId="52A0A591" w14:textId="77777777" w:rsidR="00981D45" w:rsidRPr="00981D45" w:rsidRDefault="00981D45" w:rsidP="00981D45">
      <w:pPr>
        <w:widowControl w:val="0"/>
        <w:tabs>
          <w:tab w:val="left" w:pos="567"/>
          <w:tab w:val="left" w:pos="851"/>
          <w:tab w:val="left" w:pos="992"/>
          <w:tab w:val="left" w:pos="1134"/>
        </w:tabs>
        <w:jc w:val="both"/>
        <w:rPr>
          <w:rFonts w:ascii="Times New Roman" w:eastAsia="Arial" w:hAnsi="Times New Roman" w:cs="Times New Roman"/>
          <w:sz w:val="24"/>
          <w:szCs w:val="24"/>
        </w:rPr>
      </w:pPr>
      <w:r w:rsidRPr="00981D45">
        <w:rPr>
          <w:rFonts w:ascii="Times New Roman" w:eastAsia="Arial" w:hAnsi="Times New Roman" w:cs="Times New Roman"/>
          <w:sz w:val="24"/>
          <w:szCs w:val="24"/>
        </w:rPr>
        <w:t>1.2.3.</w:t>
      </w:r>
      <w:r w:rsidRPr="00981D45">
        <w:rPr>
          <w:rFonts w:ascii="Times New Roman" w:eastAsia="Arial" w:hAnsi="Times New Roman" w:cs="Times New Roman"/>
          <w:sz w:val="24"/>
          <w:szCs w:val="24"/>
        </w:rPr>
        <w:tab/>
        <w:t>Diena Sutartyje reiškia kalendorinę dieną.</w:t>
      </w:r>
    </w:p>
    <w:p w14:paraId="77FC96AC" w14:textId="77777777" w:rsidR="00981D45" w:rsidRPr="00981D45" w:rsidRDefault="00981D45" w:rsidP="00981D45">
      <w:pPr>
        <w:widowControl w:val="0"/>
        <w:tabs>
          <w:tab w:val="left" w:pos="567"/>
          <w:tab w:val="left" w:pos="851"/>
          <w:tab w:val="left" w:pos="992"/>
          <w:tab w:val="left" w:pos="1134"/>
        </w:tabs>
        <w:jc w:val="both"/>
        <w:rPr>
          <w:rFonts w:ascii="Times New Roman" w:eastAsia="Arial" w:hAnsi="Times New Roman" w:cs="Times New Roman"/>
          <w:sz w:val="24"/>
          <w:szCs w:val="24"/>
        </w:rPr>
      </w:pPr>
      <w:r w:rsidRPr="00981D45">
        <w:rPr>
          <w:rFonts w:ascii="Times New Roman" w:eastAsia="Arial" w:hAnsi="Times New Roman" w:cs="Times New Roman"/>
          <w:sz w:val="24"/>
          <w:szCs w:val="24"/>
        </w:rPr>
        <w:t>1.2.4.</w:t>
      </w:r>
      <w:r w:rsidRPr="00981D45">
        <w:rPr>
          <w:rFonts w:ascii="Times New Roman" w:eastAsia="Arial" w:hAnsi="Times New Roman" w:cs="Times New Roman"/>
          <w:sz w:val="24"/>
          <w:szCs w:val="24"/>
        </w:rPr>
        <w:tab/>
        <w:t>Darbo diena Sutartyje reiškia bet kurią dieną, išskyrus šeštadienį, sekmadienį ir švenčių dienas Lietuvoje, nurodytas Lietuvos Respublikos darbo kodekse.</w:t>
      </w:r>
    </w:p>
    <w:p w14:paraId="302D2D03" w14:textId="77777777" w:rsidR="00981D45" w:rsidRPr="00981D45" w:rsidRDefault="00981D45" w:rsidP="00981D45">
      <w:pPr>
        <w:widowControl w:val="0"/>
        <w:tabs>
          <w:tab w:val="left" w:pos="567"/>
          <w:tab w:val="left" w:pos="851"/>
          <w:tab w:val="left" w:pos="992"/>
          <w:tab w:val="left" w:pos="1134"/>
        </w:tabs>
        <w:jc w:val="both"/>
        <w:rPr>
          <w:rFonts w:ascii="Times New Roman" w:eastAsia="Arial" w:hAnsi="Times New Roman" w:cs="Times New Roman"/>
          <w:sz w:val="24"/>
          <w:szCs w:val="24"/>
        </w:rPr>
      </w:pPr>
      <w:r w:rsidRPr="00981D45">
        <w:rPr>
          <w:rFonts w:ascii="Times New Roman" w:eastAsia="Arial" w:hAnsi="Times New Roman" w:cs="Times New Roman"/>
          <w:sz w:val="24"/>
          <w:szCs w:val="24"/>
        </w:rPr>
        <w:t>1.2.5.</w:t>
      </w:r>
      <w:r w:rsidRPr="00981D45">
        <w:rPr>
          <w:rFonts w:ascii="Times New Roman" w:eastAsia="Arial" w:hAnsi="Times New Roman" w:cs="Times New Roman"/>
          <w:sz w:val="24"/>
          <w:szCs w:val="24"/>
        </w:rPr>
        <w:tab/>
        <w:t>Terminai pagal Sutartį yra skaičiuojami metais, mėnesiais, savaitėmis, darbo dienomis, kalendorinėmis dienomis ir valandomis.</w:t>
      </w:r>
    </w:p>
    <w:p w14:paraId="50248E8D" w14:textId="77777777" w:rsidR="00981D45" w:rsidRPr="00981D45" w:rsidRDefault="00981D45" w:rsidP="00981D45">
      <w:pPr>
        <w:widowControl w:val="0"/>
        <w:tabs>
          <w:tab w:val="left" w:pos="567"/>
          <w:tab w:val="left" w:pos="851"/>
          <w:tab w:val="left" w:pos="992"/>
          <w:tab w:val="left" w:pos="1134"/>
        </w:tabs>
        <w:jc w:val="both"/>
        <w:rPr>
          <w:rFonts w:ascii="Times New Roman" w:eastAsia="Arial" w:hAnsi="Times New Roman" w:cs="Times New Roman"/>
          <w:sz w:val="24"/>
          <w:szCs w:val="24"/>
        </w:rPr>
      </w:pPr>
      <w:r w:rsidRPr="00981D45">
        <w:rPr>
          <w:rFonts w:ascii="Times New Roman" w:eastAsia="Arial" w:hAnsi="Times New Roman" w:cs="Times New Roman"/>
          <w:sz w:val="24"/>
          <w:szCs w:val="24"/>
        </w:rPr>
        <w:t>1.2.6.</w:t>
      </w:r>
      <w:r w:rsidRPr="00981D45">
        <w:rPr>
          <w:rFonts w:ascii="Times New Roman" w:eastAsia="Arial" w:hAnsi="Times New Roman" w:cs="Times New Roman"/>
          <w:sz w:val="24"/>
          <w:szCs w:val="24"/>
        </w:rPr>
        <w:tab/>
        <w:t>Kvalifikacija, rėmimasis kitų ūkio subjektų pajėgumais, Prekių apimtis, peržiūra suprantami taip, kaip nustatyta VPĮ bei jį įgyvendinančiuose teisės aktuose.</w:t>
      </w:r>
    </w:p>
    <w:p w14:paraId="257D957C" w14:textId="77777777" w:rsidR="00981D45" w:rsidRPr="00981D45" w:rsidRDefault="00981D45" w:rsidP="00981D45">
      <w:pPr>
        <w:widowControl w:val="0"/>
        <w:tabs>
          <w:tab w:val="left" w:pos="567"/>
          <w:tab w:val="left" w:pos="851"/>
          <w:tab w:val="left" w:pos="992"/>
          <w:tab w:val="left" w:pos="1134"/>
        </w:tabs>
        <w:jc w:val="both"/>
        <w:rPr>
          <w:rFonts w:ascii="Times New Roman" w:eastAsia="Arial" w:hAnsi="Times New Roman" w:cs="Times New Roman"/>
          <w:sz w:val="24"/>
          <w:szCs w:val="24"/>
        </w:rPr>
      </w:pPr>
      <w:r w:rsidRPr="00981D45">
        <w:rPr>
          <w:rFonts w:ascii="Times New Roman" w:eastAsia="Arial" w:hAnsi="Times New Roman" w:cs="Times New Roman"/>
          <w:sz w:val="24"/>
          <w:szCs w:val="24"/>
        </w:rPr>
        <w:t>1.2.7.</w:t>
      </w:r>
      <w:r w:rsidRPr="00981D45">
        <w:rPr>
          <w:rFonts w:ascii="Times New Roman" w:eastAsia="Arial" w:hAnsi="Times New Roman" w:cs="Times New Roman"/>
          <w:sz w:val="24"/>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5DDC7CDA" w14:textId="77777777" w:rsidR="00981D45" w:rsidRPr="00981D45" w:rsidRDefault="00981D45" w:rsidP="00981D45">
      <w:pPr>
        <w:widowControl w:val="0"/>
        <w:tabs>
          <w:tab w:val="left" w:pos="567"/>
          <w:tab w:val="left" w:pos="851"/>
          <w:tab w:val="left" w:pos="992"/>
          <w:tab w:val="left" w:pos="1134"/>
        </w:tabs>
        <w:jc w:val="both"/>
        <w:rPr>
          <w:rFonts w:ascii="Times New Roman" w:eastAsia="Arial" w:hAnsi="Times New Roman" w:cs="Times New Roman"/>
          <w:sz w:val="24"/>
          <w:szCs w:val="24"/>
        </w:rPr>
      </w:pPr>
      <w:r w:rsidRPr="00981D45">
        <w:rPr>
          <w:rFonts w:ascii="Times New Roman" w:eastAsia="Arial" w:hAnsi="Times New Roman" w:cs="Times New Roman"/>
          <w:sz w:val="24"/>
          <w:szCs w:val="24"/>
        </w:rPr>
        <w:t>1.2.8.</w:t>
      </w:r>
      <w:r w:rsidRPr="00981D45">
        <w:rPr>
          <w:rFonts w:ascii="Times New Roman" w:eastAsia="Arial" w:hAnsi="Times New Roman" w:cs="Times New Roman"/>
          <w:sz w:val="24"/>
          <w:szCs w:val="24"/>
        </w:rPr>
        <w:tab/>
        <w:t>Informuoti, pranešti, įspėti arba atsakyti reiškia pateikti informaciją, pranešimą, įspėjimą arba atsakymą Bendrosiose ir (ar) Specialiosiose sąlygose nustatyta tvarka.</w:t>
      </w:r>
    </w:p>
    <w:p w14:paraId="6EAEA9FC" w14:textId="77777777" w:rsidR="00981D45" w:rsidRPr="00981D45" w:rsidRDefault="00981D45" w:rsidP="00981D45">
      <w:pPr>
        <w:widowControl w:val="0"/>
        <w:tabs>
          <w:tab w:val="left" w:pos="567"/>
          <w:tab w:val="left" w:pos="851"/>
          <w:tab w:val="left" w:pos="992"/>
          <w:tab w:val="left" w:pos="1134"/>
        </w:tabs>
        <w:jc w:val="both"/>
        <w:rPr>
          <w:rFonts w:ascii="Times New Roman" w:eastAsia="Arial" w:hAnsi="Times New Roman" w:cs="Times New Roman"/>
          <w:sz w:val="24"/>
          <w:szCs w:val="24"/>
        </w:rPr>
      </w:pPr>
      <w:r w:rsidRPr="00981D45">
        <w:rPr>
          <w:rFonts w:ascii="Times New Roman" w:eastAsia="Arial" w:hAnsi="Times New Roman" w:cs="Times New Roman"/>
          <w:sz w:val="24"/>
          <w:szCs w:val="24"/>
        </w:rPr>
        <w:t>1.2.9.</w:t>
      </w:r>
      <w:r w:rsidRPr="00981D45">
        <w:rPr>
          <w:rFonts w:ascii="Times New Roman" w:eastAsia="Arial" w:hAnsi="Times New Roman" w:cs="Times New Roman"/>
          <w:sz w:val="24"/>
          <w:szCs w:val="24"/>
        </w:rPr>
        <w:tab/>
        <w:t>Patvirtinti reiškia pateikti patvirtinimą raštu arba pasirašyti dokumentą be išlygų ar su išlygomis, išskyrus atvejus, kai asmuo, pasirašydamas dokumentą, nurodo, jog atsisako jį patvirtinti.</w:t>
      </w:r>
    </w:p>
    <w:p w14:paraId="3DBC0CE0" w14:textId="77777777" w:rsidR="00981D45" w:rsidRPr="00981D45" w:rsidRDefault="00981D45" w:rsidP="00981D45">
      <w:pPr>
        <w:widowControl w:val="0"/>
        <w:tabs>
          <w:tab w:val="left" w:pos="567"/>
          <w:tab w:val="left" w:pos="851"/>
          <w:tab w:val="left" w:pos="992"/>
          <w:tab w:val="left" w:pos="1134"/>
        </w:tabs>
        <w:jc w:val="both"/>
        <w:rPr>
          <w:rFonts w:ascii="Times New Roman" w:eastAsia="Arial" w:hAnsi="Times New Roman" w:cs="Times New Roman"/>
          <w:color w:val="000000"/>
          <w:sz w:val="24"/>
          <w:szCs w:val="24"/>
        </w:rPr>
      </w:pPr>
      <w:r w:rsidRPr="00981D45">
        <w:rPr>
          <w:rFonts w:ascii="Times New Roman" w:eastAsia="Arial" w:hAnsi="Times New Roman" w:cs="Times New Roman"/>
          <w:color w:val="000000"/>
          <w:sz w:val="24"/>
          <w:szCs w:val="24"/>
        </w:rPr>
        <w:t>1.2.10.</w:t>
      </w:r>
      <w:r w:rsidRPr="00981D45">
        <w:rPr>
          <w:rFonts w:ascii="Times New Roman" w:eastAsia="Arial" w:hAnsi="Times New Roman" w:cs="Times New Roman"/>
          <w:color w:val="000000"/>
          <w:sz w:val="24"/>
          <w:szCs w:val="24"/>
        </w:rPr>
        <w:tab/>
      </w:r>
      <w:r w:rsidRPr="00981D45">
        <w:rPr>
          <w:rFonts w:ascii="Times New Roman" w:eastAsia="Arial" w:hAnsi="Times New Roman" w:cs="Times New Roman"/>
          <w:color w:val="000000"/>
          <w:sz w:val="24"/>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246CF9A" w14:textId="77777777" w:rsidR="00981D45" w:rsidRPr="00981D45" w:rsidRDefault="00981D45" w:rsidP="00981D45">
      <w:pPr>
        <w:widowControl w:val="0"/>
        <w:tabs>
          <w:tab w:val="left" w:pos="567"/>
          <w:tab w:val="left" w:pos="851"/>
          <w:tab w:val="left" w:pos="992"/>
          <w:tab w:val="left" w:pos="1134"/>
        </w:tabs>
        <w:jc w:val="both"/>
        <w:rPr>
          <w:rFonts w:ascii="Times New Roman" w:eastAsia="Arial" w:hAnsi="Times New Roman" w:cs="Times New Roman"/>
          <w:color w:val="000000"/>
          <w:sz w:val="24"/>
          <w:szCs w:val="24"/>
        </w:rPr>
      </w:pPr>
      <w:r w:rsidRPr="00981D45">
        <w:rPr>
          <w:rFonts w:ascii="Times New Roman" w:eastAsia="Arial" w:hAnsi="Times New Roman" w:cs="Times New Roman"/>
          <w:color w:val="000000"/>
          <w:sz w:val="24"/>
          <w:szCs w:val="24"/>
        </w:rPr>
        <w:lastRenderedPageBreak/>
        <w:t>1.2.11.</w:t>
      </w:r>
      <w:r w:rsidRPr="00981D45">
        <w:rPr>
          <w:rFonts w:ascii="Times New Roman" w:eastAsia="Arial" w:hAnsi="Times New Roman" w:cs="Times New Roman"/>
          <w:color w:val="000000"/>
          <w:sz w:val="24"/>
          <w:szCs w:val="24"/>
        </w:rPr>
        <w:tab/>
      </w:r>
      <w:r w:rsidRPr="00981D45">
        <w:rPr>
          <w:rFonts w:ascii="Times New Roman" w:eastAsia="Arial" w:hAnsi="Times New Roman" w:cs="Times New Roman"/>
          <w:color w:val="000000"/>
          <w:sz w:val="24"/>
          <w:szCs w:val="24"/>
          <w:shd w:val="clear" w:color="auto" w:fill="FFFFFF"/>
        </w:rPr>
        <w:t>Jeigu Sutartyje nurodyta reikšmė skaičiais ir žodžiais skiriasi, vadovaujamasi žodžiais nurodyta reikšme.</w:t>
      </w:r>
    </w:p>
    <w:p w14:paraId="21974C2C" w14:textId="77777777" w:rsidR="00981D45" w:rsidRPr="00981D45" w:rsidRDefault="00981D45" w:rsidP="00981D45">
      <w:pPr>
        <w:widowControl w:val="0"/>
        <w:tabs>
          <w:tab w:val="left" w:pos="567"/>
          <w:tab w:val="left" w:pos="851"/>
          <w:tab w:val="left" w:pos="992"/>
          <w:tab w:val="left" w:pos="1134"/>
        </w:tabs>
        <w:jc w:val="both"/>
        <w:rPr>
          <w:rFonts w:ascii="Times New Roman" w:eastAsia="Arial" w:hAnsi="Times New Roman" w:cs="Times New Roman"/>
          <w:color w:val="000000"/>
          <w:sz w:val="24"/>
          <w:szCs w:val="24"/>
        </w:rPr>
      </w:pPr>
      <w:r w:rsidRPr="00981D45">
        <w:rPr>
          <w:rFonts w:ascii="Times New Roman" w:eastAsia="Arial" w:hAnsi="Times New Roman" w:cs="Times New Roman"/>
          <w:color w:val="000000"/>
          <w:sz w:val="24"/>
          <w:szCs w:val="24"/>
        </w:rPr>
        <w:t>1.2.12.</w:t>
      </w:r>
      <w:r w:rsidRPr="00981D45">
        <w:rPr>
          <w:rFonts w:ascii="Times New Roman" w:eastAsia="Arial" w:hAnsi="Times New Roman" w:cs="Times New Roman"/>
          <w:color w:val="000000"/>
          <w:sz w:val="24"/>
          <w:szCs w:val="24"/>
        </w:rPr>
        <w:tab/>
      </w:r>
      <w:r w:rsidRPr="00981D45">
        <w:rPr>
          <w:rFonts w:ascii="Times New Roman" w:eastAsia="Arial" w:hAnsi="Times New Roman" w:cs="Times New Roman"/>
          <w:color w:val="000000"/>
          <w:sz w:val="24"/>
          <w:szCs w:val="24"/>
          <w:shd w:val="clear" w:color="auto" w:fill="FFFFFF"/>
        </w:rPr>
        <w:t>Jei pateikiamos nuorodos į teisės aktus, turi būti taikomos aktualios teisės aktų redakcijos, jeigu nenurodyta kitaip.</w:t>
      </w:r>
    </w:p>
    <w:p w14:paraId="4451E5F6" w14:textId="77777777" w:rsidR="00981D45" w:rsidRPr="00981D45" w:rsidRDefault="00981D45" w:rsidP="00981D45">
      <w:pPr>
        <w:widowControl w:val="0"/>
        <w:tabs>
          <w:tab w:val="left" w:pos="567"/>
          <w:tab w:val="left" w:pos="851"/>
          <w:tab w:val="left" w:pos="992"/>
          <w:tab w:val="left" w:pos="1134"/>
        </w:tabs>
        <w:jc w:val="both"/>
        <w:rPr>
          <w:rFonts w:ascii="Times New Roman" w:eastAsia="Arial" w:hAnsi="Times New Roman" w:cs="Times New Roman"/>
          <w:color w:val="000000"/>
          <w:sz w:val="24"/>
          <w:szCs w:val="24"/>
        </w:rPr>
      </w:pPr>
    </w:p>
    <w:p w14:paraId="14EFEE21" w14:textId="77777777" w:rsidR="00981D45" w:rsidRPr="00981D45" w:rsidRDefault="00981D45" w:rsidP="00981D45">
      <w:pPr>
        <w:keepNext/>
        <w:keepLines/>
        <w:widowControl w:val="0"/>
        <w:pBdr>
          <w:top w:val="nil"/>
          <w:left w:val="nil"/>
          <w:bottom w:val="nil"/>
          <w:right w:val="nil"/>
          <w:between w:val="nil"/>
        </w:pBdr>
        <w:tabs>
          <w:tab w:val="left" w:pos="426"/>
          <w:tab w:val="left" w:pos="567"/>
          <w:tab w:val="left" w:pos="851"/>
          <w:tab w:val="left" w:pos="992"/>
          <w:tab w:val="left" w:pos="1134"/>
        </w:tabs>
        <w:jc w:val="center"/>
        <w:outlineLvl w:val="1"/>
        <w:rPr>
          <w:rFonts w:ascii="Times New Roman" w:eastAsia="Arial" w:hAnsi="Times New Roman" w:cs="Times New Roman"/>
          <w:b/>
          <w:sz w:val="24"/>
          <w:szCs w:val="24"/>
        </w:rPr>
      </w:pPr>
      <w:r w:rsidRPr="00981D45">
        <w:rPr>
          <w:rFonts w:ascii="Times New Roman" w:eastAsia="Arial" w:hAnsi="Times New Roman" w:cs="Times New Roman"/>
          <w:b/>
          <w:sz w:val="24"/>
          <w:szCs w:val="24"/>
        </w:rPr>
        <w:t>1.3.</w:t>
      </w:r>
      <w:r w:rsidRPr="00981D45">
        <w:rPr>
          <w:rFonts w:ascii="Times New Roman" w:eastAsia="Arial" w:hAnsi="Times New Roman" w:cs="Times New Roman"/>
          <w:b/>
          <w:sz w:val="24"/>
          <w:szCs w:val="24"/>
        </w:rPr>
        <w:tab/>
        <w:t>Dokumentų viršenybė</w:t>
      </w:r>
    </w:p>
    <w:p w14:paraId="538F20B5" w14:textId="77777777" w:rsidR="00981D45" w:rsidRPr="00981D45" w:rsidRDefault="00981D45" w:rsidP="00981D45">
      <w:pPr>
        <w:keepNext/>
        <w:keepLines/>
        <w:widowControl w:val="0"/>
        <w:pBdr>
          <w:top w:val="nil"/>
          <w:left w:val="nil"/>
          <w:bottom w:val="nil"/>
          <w:right w:val="nil"/>
          <w:between w:val="nil"/>
        </w:pBdr>
        <w:tabs>
          <w:tab w:val="left" w:pos="426"/>
          <w:tab w:val="left" w:pos="567"/>
          <w:tab w:val="left" w:pos="851"/>
          <w:tab w:val="left" w:pos="992"/>
          <w:tab w:val="left" w:pos="1134"/>
        </w:tabs>
        <w:jc w:val="both"/>
        <w:outlineLvl w:val="1"/>
        <w:rPr>
          <w:rFonts w:ascii="Times New Roman" w:eastAsia="Arial" w:hAnsi="Times New Roman" w:cs="Times New Roman"/>
          <w:b/>
          <w:sz w:val="24"/>
          <w:szCs w:val="24"/>
        </w:rPr>
      </w:pPr>
    </w:p>
    <w:p w14:paraId="34E6ACDA" w14:textId="77777777" w:rsidR="00981D45" w:rsidRPr="00981D45" w:rsidRDefault="00981D45" w:rsidP="00981D45">
      <w:pPr>
        <w:widowControl w:val="0"/>
        <w:tabs>
          <w:tab w:val="left" w:pos="567"/>
          <w:tab w:val="left" w:pos="851"/>
          <w:tab w:val="left" w:pos="992"/>
          <w:tab w:val="left" w:pos="1134"/>
        </w:tabs>
        <w:jc w:val="both"/>
        <w:rPr>
          <w:rFonts w:ascii="Times New Roman" w:eastAsia="Cambria" w:hAnsi="Times New Roman" w:cs="Times New Roman"/>
          <w:sz w:val="24"/>
          <w:szCs w:val="24"/>
        </w:rPr>
      </w:pPr>
      <w:r w:rsidRPr="00981D45">
        <w:rPr>
          <w:rFonts w:ascii="Times New Roman" w:eastAsia="Cambria" w:hAnsi="Times New Roman" w:cs="Times New Roman"/>
          <w:sz w:val="24"/>
          <w:szCs w:val="24"/>
        </w:rPr>
        <w:t>1.3.1.</w:t>
      </w:r>
      <w:r w:rsidRPr="00981D45">
        <w:rPr>
          <w:rFonts w:ascii="Times New Roman" w:eastAsia="Cambria" w:hAnsi="Times New Roman" w:cs="Times New Roman"/>
          <w:sz w:val="24"/>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1081ECA8" w14:textId="77777777" w:rsidR="00981D45" w:rsidRPr="00981D45" w:rsidRDefault="00981D45" w:rsidP="00981D45">
      <w:pPr>
        <w:tabs>
          <w:tab w:val="left" w:pos="709"/>
        </w:tabs>
        <w:jc w:val="both"/>
        <w:outlineLvl w:val="2"/>
        <w:rPr>
          <w:rFonts w:ascii="Times New Roman" w:eastAsia="Trebuchet MS" w:hAnsi="Times New Roman" w:cs="Times New Roman"/>
          <w:bCs/>
          <w:color w:val="000000"/>
          <w:sz w:val="24"/>
          <w:szCs w:val="24"/>
          <w:lang w:eastAsia="lt-LT"/>
        </w:rPr>
      </w:pPr>
      <w:r w:rsidRPr="00981D45">
        <w:rPr>
          <w:rFonts w:ascii="Times New Roman" w:eastAsia="Trebuchet MS" w:hAnsi="Times New Roman" w:cs="Times New Roman"/>
          <w:color w:val="000000"/>
          <w:sz w:val="24"/>
          <w:szCs w:val="24"/>
          <w:lang w:eastAsia="lt-LT"/>
        </w:rPr>
        <w:t xml:space="preserve">1.3.1.1. </w:t>
      </w:r>
      <w:r w:rsidRPr="00981D45">
        <w:rPr>
          <w:rFonts w:ascii="Times New Roman" w:eastAsia="Trebuchet MS" w:hAnsi="Times New Roman" w:cs="Times New Roman"/>
          <w:bCs/>
          <w:color w:val="000000"/>
          <w:sz w:val="24"/>
          <w:szCs w:val="24"/>
          <w:lang w:eastAsia="lt-LT"/>
        </w:rPr>
        <w:t>Techninė specifikacija;</w:t>
      </w:r>
    </w:p>
    <w:p w14:paraId="6360AB1E" w14:textId="77777777" w:rsidR="00981D45" w:rsidRPr="00981D45" w:rsidRDefault="00981D45" w:rsidP="00981D45">
      <w:pPr>
        <w:tabs>
          <w:tab w:val="left" w:pos="709"/>
        </w:tabs>
        <w:jc w:val="both"/>
        <w:outlineLvl w:val="2"/>
        <w:rPr>
          <w:rFonts w:ascii="Times New Roman" w:eastAsia="Trebuchet MS" w:hAnsi="Times New Roman" w:cs="Times New Roman"/>
          <w:bCs/>
          <w:color w:val="000000"/>
          <w:sz w:val="24"/>
          <w:szCs w:val="24"/>
          <w:lang w:eastAsia="lt-LT"/>
        </w:rPr>
      </w:pPr>
      <w:r w:rsidRPr="00981D45">
        <w:rPr>
          <w:rFonts w:ascii="Times New Roman" w:eastAsia="Trebuchet MS" w:hAnsi="Times New Roman" w:cs="Times New Roman"/>
          <w:bCs/>
          <w:color w:val="000000"/>
          <w:sz w:val="24"/>
          <w:szCs w:val="24"/>
          <w:lang w:eastAsia="lt-LT"/>
        </w:rPr>
        <w:t>1.3.1.2. Specialiosios sąlygos;</w:t>
      </w:r>
    </w:p>
    <w:p w14:paraId="0E917FAF" w14:textId="77777777" w:rsidR="00981D45" w:rsidRPr="00981D45" w:rsidRDefault="00981D45" w:rsidP="00981D45">
      <w:pPr>
        <w:tabs>
          <w:tab w:val="left" w:pos="709"/>
        </w:tabs>
        <w:jc w:val="both"/>
        <w:outlineLvl w:val="2"/>
        <w:rPr>
          <w:rFonts w:ascii="Times New Roman" w:eastAsia="Trebuchet MS" w:hAnsi="Times New Roman" w:cs="Times New Roman"/>
          <w:bCs/>
          <w:color w:val="000000"/>
          <w:sz w:val="24"/>
          <w:szCs w:val="24"/>
          <w:lang w:eastAsia="lt-LT"/>
        </w:rPr>
      </w:pPr>
      <w:r w:rsidRPr="00981D45">
        <w:rPr>
          <w:rFonts w:ascii="Times New Roman" w:eastAsia="Trebuchet MS" w:hAnsi="Times New Roman" w:cs="Times New Roman"/>
          <w:bCs/>
          <w:color w:val="000000"/>
          <w:sz w:val="24"/>
          <w:szCs w:val="24"/>
          <w:lang w:eastAsia="lt-LT"/>
        </w:rPr>
        <w:t>1.3.1.3. Bendrosios sąlygos;</w:t>
      </w:r>
    </w:p>
    <w:p w14:paraId="7EDC119F" w14:textId="77777777" w:rsidR="00981D45" w:rsidRPr="00981D45" w:rsidRDefault="00981D45" w:rsidP="00981D45">
      <w:pPr>
        <w:tabs>
          <w:tab w:val="left" w:pos="709"/>
        </w:tabs>
        <w:jc w:val="both"/>
        <w:outlineLvl w:val="2"/>
        <w:rPr>
          <w:rFonts w:ascii="Times New Roman" w:eastAsia="Trebuchet MS" w:hAnsi="Times New Roman" w:cs="Times New Roman"/>
          <w:bCs/>
          <w:color w:val="000000"/>
          <w:sz w:val="24"/>
          <w:szCs w:val="24"/>
          <w:lang w:eastAsia="lt-LT"/>
        </w:rPr>
      </w:pPr>
      <w:r w:rsidRPr="00981D45">
        <w:rPr>
          <w:rFonts w:ascii="Times New Roman" w:eastAsia="Trebuchet MS" w:hAnsi="Times New Roman" w:cs="Times New Roman"/>
          <w:bCs/>
          <w:color w:val="000000"/>
          <w:sz w:val="24"/>
          <w:szCs w:val="24"/>
          <w:lang w:eastAsia="lt-LT"/>
        </w:rPr>
        <w:t>1.3.1.4. Pirkimo dokumentai (išskyrus techninę specifikaciją);</w:t>
      </w:r>
    </w:p>
    <w:p w14:paraId="5B9CF1AD" w14:textId="77777777" w:rsidR="00981D45" w:rsidRPr="00981D45" w:rsidRDefault="00981D45" w:rsidP="00981D45">
      <w:pPr>
        <w:tabs>
          <w:tab w:val="left" w:pos="709"/>
        </w:tabs>
        <w:jc w:val="both"/>
        <w:outlineLvl w:val="2"/>
        <w:rPr>
          <w:rFonts w:ascii="Times New Roman" w:eastAsia="Trebuchet MS" w:hAnsi="Times New Roman" w:cs="Times New Roman"/>
          <w:bCs/>
          <w:color w:val="000000"/>
          <w:sz w:val="24"/>
          <w:szCs w:val="24"/>
          <w:lang w:eastAsia="lt-LT"/>
        </w:rPr>
      </w:pPr>
      <w:r w:rsidRPr="00981D45">
        <w:rPr>
          <w:rFonts w:ascii="Times New Roman" w:eastAsia="Trebuchet MS" w:hAnsi="Times New Roman" w:cs="Times New Roman"/>
          <w:bCs/>
          <w:color w:val="000000"/>
          <w:sz w:val="24"/>
          <w:szCs w:val="24"/>
          <w:lang w:eastAsia="lt-LT"/>
        </w:rPr>
        <w:t>1.3.1.5. Pasiūlymas;</w:t>
      </w:r>
    </w:p>
    <w:p w14:paraId="2EF06FDC" w14:textId="77777777" w:rsidR="00981D45" w:rsidRPr="00981D45" w:rsidRDefault="00981D45" w:rsidP="00981D45">
      <w:pPr>
        <w:tabs>
          <w:tab w:val="left" w:pos="709"/>
        </w:tabs>
        <w:jc w:val="both"/>
        <w:outlineLvl w:val="2"/>
        <w:rPr>
          <w:rFonts w:ascii="Times New Roman" w:eastAsia="Trebuchet MS" w:hAnsi="Times New Roman" w:cs="Times New Roman"/>
          <w:bCs/>
          <w:color w:val="000000"/>
          <w:sz w:val="24"/>
          <w:szCs w:val="24"/>
          <w:lang w:eastAsia="lt-LT"/>
        </w:rPr>
      </w:pPr>
      <w:r w:rsidRPr="00981D45">
        <w:rPr>
          <w:rFonts w:ascii="Times New Roman" w:eastAsia="Trebuchet MS" w:hAnsi="Times New Roman" w:cs="Times New Roman"/>
          <w:bCs/>
          <w:color w:val="000000"/>
          <w:sz w:val="24"/>
          <w:szCs w:val="24"/>
          <w:lang w:eastAsia="lt-LT"/>
        </w:rPr>
        <w:t>1.3.1.6. Kiti Specialiosiose sąlygose išvardinti priedai.</w:t>
      </w:r>
    </w:p>
    <w:p w14:paraId="590027FB" w14:textId="77777777" w:rsidR="00981D45" w:rsidRPr="00981D45" w:rsidRDefault="00981D45" w:rsidP="00981D45">
      <w:pPr>
        <w:widowControl w:val="0"/>
        <w:tabs>
          <w:tab w:val="left" w:pos="567"/>
          <w:tab w:val="left" w:pos="851"/>
          <w:tab w:val="left" w:pos="992"/>
          <w:tab w:val="left" w:pos="1134"/>
        </w:tabs>
        <w:jc w:val="both"/>
        <w:rPr>
          <w:rFonts w:ascii="Times New Roman" w:eastAsia="Cambria" w:hAnsi="Times New Roman" w:cs="Times New Roman"/>
          <w:sz w:val="24"/>
          <w:szCs w:val="24"/>
        </w:rPr>
      </w:pPr>
      <w:r w:rsidRPr="00981D45">
        <w:rPr>
          <w:rFonts w:ascii="Times New Roman" w:eastAsia="Cambria" w:hAnsi="Times New Roman" w:cs="Times New Roman"/>
          <w:sz w:val="24"/>
          <w:szCs w:val="24"/>
        </w:rPr>
        <w:t>1.3.2.</w:t>
      </w:r>
      <w:r w:rsidRPr="00981D45">
        <w:rPr>
          <w:rFonts w:ascii="Times New Roman" w:eastAsia="Cambria" w:hAnsi="Times New Roman" w:cs="Times New Roman"/>
          <w:sz w:val="24"/>
          <w:szCs w:val="24"/>
        </w:rPr>
        <w:tab/>
        <w:t xml:space="preserve"> Tuo atveju, kai Šalių Susitarimu yra keičiamos Sutarties sąlygos, naujai sutartos Sutarties sąlygos turi viršenybę prieš pakeistąsias.</w:t>
      </w:r>
    </w:p>
    <w:p w14:paraId="760AB8F3" w14:textId="77777777" w:rsidR="00981D45" w:rsidRPr="00981D45" w:rsidRDefault="00981D45" w:rsidP="00981D45">
      <w:pPr>
        <w:widowControl w:val="0"/>
        <w:tabs>
          <w:tab w:val="left" w:pos="567"/>
          <w:tab w:val="left" w:pos="851"/>
          <w:tab w:val="left" w:pos="992"/>
          <w:tab w:val="left" w:pos="1134"/>
        </w:tabs>
        <w:jc w:val="both"/>
        <w:rPr>
          <w:rFonts w:ascii="Times New Roman" w:eastAsia="Cambria" w:hAnsi="Times New Roman" w:cs="Times New Roman"/>
          <w:sz w:val="24"/>
          <w:szCs w:val="24"/>
        </w:rPr>
      </w:pPr>
      <w:r w:rsidRPr="00981D45">
        <w:rPr>
          <w:rFonts w:ascii="Times New Roman" w:eastAsia="Cambria" w:hAnsi="Times New Roman" w:cs="Times New Roman"/>
          <w:sz w:val="24"/>
          <w:szCs w:val="24"/>
        </w:rPr>
        <w:t>1.3.3.</w:t>
      </w:r>
      <w:r w:rsidRPr="00981D45">
        <w:rPr>
          <w:rFonts w:ascii="Times New Roman" w:eastAsia="Cambria" w:hAnsi="Times New Roman" w:cs="Times New Roman"/>
          <w:sz w:val="24"/>
          <w:szCs w:val="24"/>
        </w:rPr>
        <w:tab/>
        <w:t>Jeigu Šalys susitaria dėl Sutarties sąlygų arba priedo papildymo nauja sąlyga, neatitikimo ar neaiškumo atveju tokia sąlyga turi viršenybę atitinkamai kitų Sutarties sąlygų arba kitų to priedo sąlygų atžvilgiu.</w:t>
      </w:r>
    </w:p>
    <w:p w14:paraId="14662A48" w14:textId="77777777" w:rsidR="00981D45" w:rsidRPr="00981D45" w:rsidRDefault="00981D45" w:rsidP="00981D45">
      <w:pPr>
        <w:widowControl w:val="0"/>
        <w:tabs>
          <w:tab w:val="left" w:pos="567"/>
          <w:tab w:val="left" w:pos="851"/>
          <w:tab w:val="left" w:pos="992"/>
          <w:tab w:val="left" w:pos="1134"/>
        </w:tabs>
        <w:jc w:val="both"/>
        <w:rPr>
          <w:rFonts w:ascii="Times New Roman" w:eastAsia="Arial" w:hAnsi="Times New Roman" w:cs="Times New Roman"/>
          <w:sz w:val="24"/>
          <w:szCs w:val="24"/>
        </w:rPr>
      </w:pPr>
      <w:r w:rsidRPr="00981D45">
        <w:rPr>
          <w:rFonts w:ascii="Times New Roman" w:eastAsia="Arial" w:hAnsi="Times New Roman" w:cs="Times New Roman"/>
          <w:sz w:val="24"/>
          <w:szCs w:val="24"/>
        </w:rPr>
        <w:t>1.3.4.</w:t>
      </w:r>
      <w:r w:rsidRPr="00981D45">
        <w:rPr>
          <w:rFonts w:ascii="Times New Roman" w:eastAsia="Arial" w:hAnsi="Times New Roman" w:cs="Times New Roman"/>
          <w:sz w:val="24"/>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81D45">
        <w:rPr>
          <w:rFonts w:ascii="Times New Roman" w:eastAsia="Arial" w:hAnsi="Times New Roman" w:cs="Times New Roman"/>
          <w:sz w:val="24"/>
          <w:szCs w:val="24"/>
          <w:vertAlign w:val="superscript"/>
        </w:rPr>
        <w:t>1</w:t>
      </w:r>
      <w:r w:rsidRPr="00981D45">
        <w:rPr>
          <w:rFonts w:ascii="Times New Roman" w:eastAsia="Arial" w:hAnsi="Times New Roman" w:cs="Times New Roman"/>
          <w:sz w:val="24"/>
          <w:szCs w:val="24"/>
        </w:rPr>
        <w:t xml:space="preserve">). </w:t>
      </w:r>
    </w:p>
    <w:p w14:paraId="2E70C421" w14:textId="77777777" w:rsidR="00981D45" w:rsidRPr="00981D45" w:rsidRDefault="00981D45" w:rsidP="00981D45">
      <w:pPr>
        <w:widowControl w:val="0"/>
        <w:tabs>
          <w:tab w:val="left" w:pos="567"/>
          <w:tab w:val="left" w:pos="851"/>
          <w:tab w:val="left" w:pos="992"/>
          <w:tab w:val="left" w:pos="1134"/>
        </w:tabs>
        <w:jc w:val="both"/>
        <w:rPr>
          <w:rFonts w:ascii="Times New Roman" w:eastAsia="Arial" w:hAnsi="Times New Roman" w:cs="Times New Roman"/>
          <w:sz w:val="24"/>
          <w:szCs w:val="24"/>
        </w:rPr>
      </w:pPr>
    </w:p>
    <w:p w14:paraId="3720F3C4" w14:textId="77777777" w:rsidR="00981D45" w:rsidRPr="00981D45" w:rsidRDefault="00981D45" w:rsidP="00981D45">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Times New Roman" w:eastAsia="Arial" w:hAnsi="Times New Roman" w:cs="Times New Roman"/>
          <w:b/>
          <w:caps/>
          <w:sz w:val="24"/>
          <w:szCs w:val="24"/>
        </w:rPr>
      </w:pPr>
      <w:r w:rsidRPr="00981D45">
        <w:rPr>
          <w:rFonts w:ascii="Times New Roman" w:eastAsia="Arial" w:hAnsi="Times New Roman" w:cs="Times New Roman"/>
          <w:b/>
          <w:caps/>
          <w:sz w:val="24"/>
          <w:szCs w:val="24"/>
        </w:rPr>
        <w:t>2.</w:t>
      </w:r>
      <w:r w:rsidRPr="00981D45">
        <w:rPr>
          <w:rFonts w:ascii="Times New Roman" w:eastAsia="Arial" w:hAnsi="Times New Roman" w:cs="Times New Roman"/>
          <w:b/>
          <w:caps/>
          <w:sz w:val="24"/>
          <w:szCs w:val="24"/>
        </w:rPr>
        <w:tab/>
        <w:t>Sutarties dalykas</w:t>
      </w:r>
    </w:p>
    <w:p w14:paraId="06346E83" w14:textId="77777777" w:rsidR="00981D45" w:rsidRPr="00981D45" w:rsidRDefault="00981D45" w:rsidP="00981D45">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ascii="Times New Roman" w:eastAsia="Arial" w:hAnsi="Times New Roman" w:cs="Times New Roman"/>
          <w:b/>
          <w:caps/>
          <w:sz w:val="24"/>
          <w:szCs w:val="24"/>
        </w:rPr>
      </w:pPr>
    </w:p>
    <w:p w14:paraId="248055EF" w14:textId="77777777" w:rsidR="00981D45" w:rsidRPr="00981D45" w:rsidRDefault="00981D45" w:rsidP="00981D45">
      <w:pPr>
        <w:widowControl w:val="0"/>
        <w:tabs>
          <w:tab w:val="left" w:pos="426"/>
          <w:tab w:val="left" w:pos="567"/>
          <w:tab w:val="left" w:pos="851"/>
          <w:tab w:val="left" w:pos="992"/>
          <w:tab w:val="left" w:pos="1134"/>
        </w:tabs>
        <w:jc w:val="both"/>
        <w:rPr>
          <w:rFonts w:ascii="Times New Roman" w:eastAsia="Cambria" w:hAnsi="Times New Roman" w:cs="Times New Roman"/>
          <w:sz w:val="24"/>
          <w:szCs w:val="24"/>
        </w:rPr>
      </w:pPr>
      <w:r w:rsidRPr="00981D45">
        <w:rPr>
          <w:rFonts w:ascii="Times New Roman" w:eastAsia="Cambria" w:hAnsi="Times New Roman" w:cs="Times New Roman"/>
          <w:sz w:val="24"/>
          <w:szCs w:val="24"/>
        </w:rPr>
        <w:t>2.1.</w:t>
      </w:r>
      <w:r w:rsidRPr="00981D45">
        <w:rPr>
          <w:rFonts w:ascii="Times New Roman" w:eastAsia="Cambria" w:hAnsi="Times New Roman" w:cs="Times New Roman"/>
          <w:sz w:val="24"/>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6A6D6A18" w14:textId="77777777" w:rsidR="00981D45" w:rsidRPr="00981D45" w:rsidRDefault="00981D45" w:rsidP="00981D45">
      <w:pPr>
        <w:widowControl w:val="0"/>
        <w:tabs>
          <w:tab w:val="left" w:pos="426"/>
          <w:tab w:val="left" w:pos="567"/>
          <w:tab w:val="left" w:pos="851"/>
          <w:tab w:val="left" w:pos="992"/>
          <w:tab w:val="left" w:pos="1134"/>
        </w:tabs>
        <w:jc w:val="both"/>
        <w:rPr>
          <w:rFonts w:ascii="Times New Roman" w:eastAsia="Arial" w:hAnsi="Times New Roman" w:cs="Times New Roman"/>
          <w:sz w:val="24"/>
          <w:szCs w:val="24"/>
        </w:rPr>
      </w:pPr>
      <w:r w:rsidRPr="00981D45">
        <w:rPr>
          <w:rFonts w:ascii="Times New Roman" w:eastAsia="Arial" w:hAnsi="Times New Roman" w:cs="Times New Roman"/>
          <w:sz w:val="24"/>
          <w:szCs w:val="24"/>
        </w:rPr>
        <w:t>2.2.</w:t>
      </w:r>
      <w:r w:rsidRPr="00981D45">
        <w:rPr>
          <w:rFonts w:ascii="Times New Roman" w:eastAsia="Arial" w:hAnsi="Times New Roman" w:cs="Times New Roman"/>
          <w:sz w:val="24"/>
          <w:szCs w:val="24"/>
        </w:rPr>
        <w:tab/>
        <w:t xml:space="preserve">Šalys, vykdydamos Sutartį, įsipareigoja laikytis visų Sutarties vykdymui taikytinų </w:t>
      </w:r>
      <w:r w:rsidRPr="00981D45">
        <w:rPr>
          <w:rFonts w:ascii="Times New Roman" w:hAnsi="Times New Roman" w:cs="Times New Roman"/>
          <w:sz w:val="24"/>
          <w:szCs w:val="24"/>
        </w:rPr>
        <w:t>įstatymų bei kitų teisės aktų</w:t>
      </w:r>
      <w:r w:rsidRPr="00981D45">
        <w:rPr>
          <w:rFonts w:ascii="Times New Roman" w:eastAsia="Arial" w:hAnsi="Times New Roman" w:cs="Times New Roman"/>
          <w:sz w:val="24"/>
          <w:szCs w:val="24"/>
        </w:rPr>
        <w:t xml:space="preserve"> reikalavimų. Šalis turi teisę reikalauti, kad kita Šalis įvykdytų visus</w:t>
      </w:r>
      <w:r w:rsidRPr="00981D45">
        <w:rPr>
          <w:rFonts w:ascii="Times New Roman" w:hAnsi="Times New Roman" w:cs="Times New Roman"/>
          <w:sz w:val="24"/>
          <w:szCs w:val="24"/>
        </w:rPr>
        <w:t xml:space="preserve"> įstatymų bei kitų teisės aktų</w:t>
      </w:r>
      <w:r w:rsidRPr="00981D45">
        <w:rPr>
          <w:rFonts w:ascii="Times New Roman" w:eastAsia="Arial" w:hAnsi="Times New Roman" w:cs="Times New Roman"/>
          <w:sz w:val="24"/>
          <w:szCs w:val="24"/>
        </w:rPr>
        <w:t xml:space="preserve"> reikalavimus, taikomus Sutarties vykdymui. Nė viena iš Sutarties sąlygų nereiškia ir negali būti aiškinama kaip Pirkėjo atsisakymas </w:t>
      </w:r>
      <w:r w:rsidRPr="00981D45">
        <w:rPr>
          <w:rFonts w:ascii="Times New Roman" w:hAnsi="Times New Roman" w:cs="Times New Roman"/>
          <w:sz w:val="24"/>
          <w:szCs w:val="24"/>
        </w:rPr>
        <w:t>įstatymuose bei kituose teisės aktuose</w:t>
      </w:r>
      <w:r w:rsidRPr="00981D45">
        <w:rPr>
          <w:rFonts w:ascii="Times New Roman" w:eastAsia="Arial" w:hAnsi="Times New Roman" w:cs="Times New Roman"/>
          <w:sz w:val="24"/>
          <w:szCs w:val="24"/>
        </w:rPr>
        <w:t xml:space="preserve"> numatytų ir Sutartimi neaptartų Pirkėjo kitų teisių ir garantijų, susijusių su netinkamu Prekių tiekimu ar jų kokybe, arba kaip Tiekėjo atsisakymas </w:t>
      </w:r>
      <w:r w:rsidRPr="00981D45">
        <w:rPr>
          <w:rFonts w:ascii="Times New Roman" w:hAnsi="Times New Roman" w:cs="Times New Roman"/>
          <w:sz w:val="24"/>
          <w:szCs w:val="24"/>
        </w:rPr>
        <w:t>įstatymuose bei kituose teisės aktuose</w:t>
      </w:r>
      <w:r w:rsidRPr="00981D45">
        <w:rPr>
          <w:rFonts w:ascii="Times New Roman" w:eastAsia="Arial" w:hAnsi="Times New Roman" w:cs="Times New Roman"/>
          <w:sz w:val="24"/>
          <w:szCs w:val="24"/>
        </w:rPr>
        <w:t xml:space="preserve"> numatytų ir Sutartimi neaptartų Tiekėjo kitų teisių ir garantijų dėl atlyginimo už Prekes gavimo.</w:t>
      </w:r>
    </w:p>
    <w:p w14:paraId="028C045F" w14:textId="77777777" w:rsidR="00981D45" w:rsidRPr="00981D45" w:rsidRDefault="00981D45" w:rsidP="00981D45">
      <w:pPr>
        <w:widowControl w:val="0"/>
        <w:tabs>
          <w:tab w:val="left" w:pos="426"/>
          <w:tab w:val="left" w:pos="567"/>
          <w:tab w:val="left" w:pos="851"/>
          <w:tab w:val="left" w:pos="992"/>
          <w:tab w:val="left" w:pos="1134"/>
        </w:tabs>
        <w:jc w:val="both"/>
        <w:rPr>
          <w:rFonts w:ascii="Times New Roman" w:eastAsia="Arial" w:hAnsi="Times New Roman" w:cs="Times New Roman"/>
          <w:sz w:val="24"/>
          <w:szCs w:val="24"/>
        </w:rPr>
      </w:pPr>
      <w:r w:rsidRPr="00981D45">
        <w:rPr>
          <w:rFonts w:ascii="Times New Roman" w:eastAsia="Arial" w:hAnsi="Times New Roman" w:cs="Times New Roman"/>
          <w:sz w:val="24"/>
          <w:szCs w:val="24"/>
        </w:rPr>
        <w:t>2.3.</w:t>
      </w:r>
      <w:r w:rsidRPr="00981D45">
        <w:rPr>
          <w:rFonts w:ascii="Times New Roman" w:eastAsia="Arial" w:hAnsi="Times New Roman" w:cs="Times New Roman"/>
          <w:sz w:val="24"/>
          <w:szCs w:val="24"/>
        </w:rPr>
        <w:tab/>
        <w:t xml:space="preserve">Tiekėjas privalo užtikrinti, kad Prekės atitiktų techninės specifikacijos reikalavimus ir Tiekėjo pasiūlymo sąlygas, būtų kokybiškos, tiekiamos tinkamai ir laiku, laikantis Sutarties sąlygų taip, kad tai labiausiai atitiktų </w:t>
      </w:r>
      <w:r w:rsidRPr="00981D45">
        <w:rPr>
          <w:rFonts w:ascii="Times New Roman" w:eastAsia="Arial" w:hAnsi="Times New Roman" w:cs="Times New Roman"/>
          <w:sz w:val="24"/>
          <w:szCs w:val="24"/>
        </w:rPr>
        <w:lastRenderedPageBreak/>
        <w:t xml:space="preserve">Pirkėjo interesus, pagal geriausius visuotinai pripažįstamus profesinius, techninius standartus ir praktiką, panaudodamas visus reikiamus įgūdžius ir žinias. </w:t>
      </w:r>
    </w:p>
    <w:p w14:paraId="50906855" w14:textId="77777777" w:rsidR="00981D45" w:rsidRPr="00981D45" w:rsidRDefault="00981D45" w:rsidP="00981D45">
      <w:pPr>
        <w:widowControl w:val="0"/>
        <w:tabs>
          <w:tab w:val="left" w:pos="426"/>
          <w:tab w:val="left" w:pos="567"/>
          <w:tab w:val="left" w:pos="851"/>
          <w:tab w:val="left" w:pos="992"/>
          <w:tab w:val="left" w:pos="1134"/>
        </w:tabs>
        <w:jc w:val="both"/>
        <w:rPr>
          <w:rFonts w:ascii="Times New Roman" w:eastAsia="Arial" w:hAnsi="Times New Roman" w:cs="Times New Roman"/>
          <w:sz w:val="24"/>
          <w:szCs w:val="24"/>
        </w:rPr>
      </w:pPr>
    </w:p>
    <w:p w14:paraId="4EFF6B15" w14:textId="77777777" w:rsidR="00981D45" w:rsidRPr="00981D45" w:rsidRDefault="00981D45" w:rsidP="00981D45">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Times New Roman" w:eastAsia="Arial" w:hAnsi="Times New Roman" w:cs="Times New Roman"/>
          <w:b/>
          <w:caps/>
          <w:sz w:val="24"/>
          <w:szCs w:val="24"/>
        </w:rPr>
      </w:pPr>
      <w:r w:rsidRPr="00981D45">
        <w:rPr>
          <w:rFonts w:ascii="Times New Roman" w:eastAsia="Arial" w:hAnsi="Times New Roman" w:cs="Times New Roman"/>
          <w:b/>
          <w:caps/>
          <w:sz w:val="24"/>
          <w:szCs w:val="24"/>
        </w:rPr>
        <w:t>3.</w:t>
      </w:r>
      <w:r w:rsidRPr="00981D45">
        <w:rPr>
          <w:rFonts w:ascii="Times New Roman" w:eastAsia="Arial" w:hAnsi="Times New Roman" w:cs="Times New Roman"/>
          <w:b/>
          <w:caps/>
          <w:sz w:val="24"/>
          <w:szCs w:val="24"/>
        </w:rPr>
        <w:tab/>
        <w:t>TIEKĖJAS ir kiti Sutarties vykdymui pasitelkiami asmenys</w:t>
      </w:r>
    </w:p>
    <w:p w14:paraId="37BBEC2E" w14:textId="77777777" w:rsidR="00981D45" w:rsidRPr="00981D45" w:rsidRDefault="00981D45" w:rsidP="00981D45">
      <w:pPr>
        <w:keepNext/>
        <w:keepLines/>
        <w:widowControl w:val="0"/>
        <w:pBdr>
          <w:top w:val="nil"/>
          <w:left w:val="nil"/>
          <w:bottom w:val="nil"/>
          <w:right w:val="nil"/>
          <w:between w:val="nil"/>
        </w:pBdr>
        <w:tabs>
          <w:tab w:val="left" w:pos="284"/>
          <w:tab w:val="left" w:pos="567"/>
          <w:tab w:val="left" w:pos="851"/>
          <w:tab w:val="left" w:pos="992"/>
          <w:tab w:val="left" w:pos="1134"/>
        </w:tabs>
        <w:rPr>
          <w:rFonts w:ascii="Times New Roman" w:eastAsia="Arial" w:hAnsi="Times New Roman" w:cs="Times New Roman"/>
          <w:b/>
          <w:caps/>
          <w:sz w:val="24"/>
          <w:szCs w:val="24"/>
        </w:rPr>
      </w:pPr>
    </w:p>
    <w:p w14:paraId="3F607B99" w14:textId="77777777" w:rsidR="00981D45" w:rsidRPr="00981D45" w:rsidRDefault="00981D45" w:rsidP="00981D45">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center"/>
        <w:outlineLvl w:val="1"/>
        <w:rPr>
          <w:rFonts w:ascii="Times New Roman" w:eastAsia="Arial" w:hAnsi="Times New Roman" w:cs="Times New Roman"/>
          <w:b/>
          <w:sz w:val="24"/>
          <w:szCs w:val="24"/>
        </w:rPr>
      </w:pPr>
      <w:r w:rsidRPr="00981D45">
        <w:rPr>
          <w:rFonts w:ascii="Times New Roman" w:eastAsia="Arial" w:hAnsi="Times New Roman" w:cs="Times New Roman"/>
          <w:b/>
          <w:sz w:val="24"/>
          <w:szCs w:val="24"/>
        </w:rPr>
        <w:t>3.1.</w:t>
      </w:r>
      <w:r w:rsidRPr="00981D45">
        <w:rPr>
          <w:rFonts w:ascii="Times New Roman" w:eastAsia="Arial" w:hAnsi="Times New Roman" w:cs="Times New Roman"/>
          <w:b/>
          <w:sz w:val="24"/>
          <w:szCs w:val="24"/>
        </w:rPr>
        <w:tab/>
        <w:t>Kvalifikacija ir kiti Tiekėjo pasiūlymu prisiimti įsipareigojimai</w:t>
      </w:r>
    </w:p>
    <w:p w14:paraId="73728315" w14:textId="77777777" w:rsidR="00981D45" w:rsidRPr="00981D45" w:rsidRDefault="00981D45" w:rsidP="00981D45">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both"/>
        <w:outlineLvl w:val="1"/>
        <w:rPr>
          <w:rFonts w:ascii="Times New Roman" w:eastAsia="Arial" w:hAnsi="Times New Roman" w:cs="Times New Roman"/>
          <w:b/>
          <w:sz w:val="24"/>
          <w:szCs w:val="24"/>
        </w:rPr>
      </w:pPr>
    </w:p>
    <w:p w14:paraId="0B1BA90E" w14:textId="77777777" w:rsidR="00981D45" w:rsidRPr="00981D45" w:rsidRDefault="00981D45" w:rsidP="00981D45">
      <w:pPr>
        <w:widowControl w:val="0"/>
        <w:pBdr>
          <w:top w:val="nil"/>
          <w:left w:val="nil"/>
          <w:bottom w:val="nil"/>
          <w:right w:val="nil"/>
          <w:between w:val="nil"/>
        </w:pBdr>
        <w:tabs>
          <w:tab w:val="left" w:pos="567"/>
          <w:tab w:val="left" w:pos="851"/>
          <w:tab w:val="left" w:pos="992"/>
          <w:tab w:val="left" w:pos="1134"/>
        </w:tabs>
        <w:jc w:val="both"/>
        <w:rPr>
          <w:rFonts w:ascii="Times New Roman" w:eastAsia="Cambria" w:hAnsi="Times New Roman" w:cs="Times New Roman"/>
          <w:sz w:val="24"/>
          <w:szCs w:val="24"/>
        </w:rPr>
      </w:pPr>
      <w:r w:rsidRPr="00981D45">
        <w:rPr>
          <w:rFonts w:ascii="Times New Roman" w:eastAsia="Cambria" w:hAnsi="Times New Roman" w:cs="Times New Roman"/>
          <w:sz w:val="24"/>
          <w:szCs w:val="24"/>
        </w:rPr>
        <w:t>3.1.1.</w:t>
      </w:r>
      <w:r w:rsidRPr="00981D45">
        <w:rPr>
          <w:rFonts w:ascii="Times New Roman" w:eastAsia="Cambria" w:hAnsi="Times New Roman" w:cs="Times New Roman"/>
          <w:sz w:val="24"/>
          <w:szCs w:val="24"/>
        </w:rPr>
        <w:tab/>
        <w:t>Tiekėjas atsako už tai, kad visą Sutarties vykdymo laikotarpį Tiekėjas būtų kompetentingas, patikimas ir pajėgus (įskaitant ūkio subjektų, kurių pajėgumais remiasi Tiekėjas, pajėgumus) įvykdyti Sutarties reikalavimus:</w:t>
      </w:r>
    </w:p>
    <w:p w14:paraId="3F312B45" w14:textId="77777777" w:rsidR="00981D45" w:rsidRPr="00981D45" w:rsidRDefault="00981D45" w:rsidP="00981D45">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981D45">
        <w:rPr>
          <w:rFonts w:ascii="Times New Roman" w:eastAsia="Arial" w:hAnsi="Times New Roman" w:cs="Times New Roman"/>
          <w:sz w:val="24"/>
          <w:szCs w:val="24"/>
        </w:rPr>
        <w:t>3.1.1.1.</w:t>
      </w:r>
      <w:r w:rsidRPr="00981D45">
        <w:rPr>
          <w:rFonts w:ascii="Times New Roman" w:eastAsia="Arial" w:hAnsi="Times New Roman" w:cs="Times New Roman"/>
          <w:sz w:val="24"/>
          <w:szCs w:val="24"/>
        </w:rPr>
        <w:tab/>
        <w:t>turėtų teisę verstis ta veikla, kuri yra reikalinga Sutarčiai įvykdyti;</w:t>
      </w:r>
    </w:p>
    <w:p w14:paraId="5C55BDD9" w14:textId="77777777" w:rsidR="00981D45" w:rsidRPr="00981D45" w:rsidRDefault="00981D45" w:rsidP="00981D45">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981D45">
        <w:rPr>
          <w:rFonts w:ascii="Times New Roman" w:eastAsia="Arial" w:hAnsi="Times New Roman" w:cs="Times New Roman"/>
          <w:sz w:val="24"/>
          <w:szCs w:val="24"/>
        </w:rPr>
        <w:t>3.1.1.2.</w:t>
      </w:r>
      <w:r w:rsidRPr="00981D45">
        <w:rPr>
          <w:rFonts w:ascii="Times New Roman" w:eastAsia="Arial" w:hAnsi="Times New Roman" w:cs="Times New Roman"/>
          <w:sz w:val="24"/>
          <w:szCs w:val="24"/>
        </w:rPr>
        <w:tab/>
        <w:t>atitiktų tiekėjų kvalifikacijai pirkimo dokumentuose nustatytus Sutarties tinkamam vykdymui būtinus reikalavimus bei neturėtų pirkimo dokumentuose nustatytų pašalinimo pagrindų;</w:t>
      </w:r>
    </w:p>
    <w:p w14:paraId="6061081E" w14:textId="77777777" w:rsidR="00981D45" w:rsidRPr="00981D45" w:rsidRDefault="00981D45" w:rsidP="00981D45">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981D45">
        <w:rPr>
          <w:rFonts w:ascii="Times New Roman" w:eastAsia="Arial" w:hAnsi="Times New Roman" w:cs="Times New Roman"/>
          <w:sz w:val="24"/>
          <w:szCs w:val="24"/>
        </w:rPr>
        <w:t>3.1.1.3.</w:t>
      </w:r>
      <w:r w:rsidRPr="00981D45">
        <w:rPr>
          <w:rFonts w:ascii="Times New Roman" w:eastAsia="Arial" w:hAnsi="Times New Roman" w:cs="Times New Roman"/>
          <w:sz w:val="24"/>
          <w:szCs w:val="24"/>
        </w:rPr>
        <w:tab/>
        <w:t>laikytųsi Tiekėjo pasiūlyme nurodytų įsipareigojimų, įskaitant, bet neapsiribojant – atitiktų pirkimo dokumentuose nustatytus kokybinių kriterijų reikšmes ir parametrus;</w:t>
      </w:r>
    </w:p>
    <w:p w14:paraId="05816262" w14:textId="77777777" w:rsidR="00981D45" w:rsidRPr="00981D45" w:rsidRDefault="00981D45" w:rsidP="00981D45">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981D45">
        <w:rPr>
          <w:rFonts w:ascii="Times New Roman" w:eastAsia="Arial" w:hAnsi="Times New Roman" w:cs="Times New Roman"/>
          <w:sz w:val="24"/>
          <w:szCs w:val="24"/>
        </w:rPr>
        <w:t>3.1.1.4.</w:t>
      </w:r>
      <w:r w:rsidRPr="00981D45">
        <w:rPr>
          <w:rFonts w:ascii="Times New Roman" w:eastAsia="Arial" w:hAnsi="Times New Roman" w:cs="Times New Roman"/>
          <w:sz w:val="24"/>
          <w:szCs w:val="24"/>
        </w:rPr>
        <w:tab/>
        <w:t>užtikrintų nustatytų kokybės vadybos sistemos ir (arba) aplinkos apsaugos vadybos sistemos standartų taikymą, jeigu to reikalaujama pirkimo dokumentuose, ir turėtų tą patvirtinančius dokumentus;</w:t>
      </w:r>
    </w:p>
    <w:p w14:paraId="4FA80A44" w14:textId="77777777" w:rsidR="00981D45" w:rsidRPr="00981D45" w:rsidRDefault="00981D45" w:rsidP="00981D45">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981D45">
        <w:rPr>
          <w:rFonts w:ascii="Times New Roman" w:eastAsia="Arial" w:hAnsi="Times New Roman" w:cs="Times New Roman"/>
          <w:sz w:val="24"/>
          <w:szCs w:val="24"/>
        </w:rPr>
        <w:t xml:space="preserve">3.1.1.5. </w:t>
      </w:r>
      <w:r w:rsidRPr="00981D45">
        <w:rPr>
          <w:rFonts w:ascii="Times New Roman" w:eastAsia="Arial" w:hAnsi="Times New Roman" w:cs="Times New Roman"/>
          <w:color w:val="000000"/>
          <w:sz w:val="24"/>
          <w:szCs w:val="24"/>
          <w:shd w:val="clear" w:color="auto" w:fill="FFFFFF"/>
        </w:rPr>
        <w:t>atitiktų nacionalinio saugumo interesus bei kilmės reikalavimus, jei tokie reikalavimai buvo numatyti pirkimo dokumentuose</w:t>
      </w:r>
      <w:r w:rsidRPr="00981D45">
        <w:rPr>
          <w:rFonts w:ascii="Times New Roman" w:hAnsi="Times New Roman" w:cs="Times New Roman"/>
          <w:sz w:val="24"/>
          <w:szCs w:val="24"/>
        </w:rPr>
        <w:t>.</w:t>
      </w:r>
    </w:p>
    <w:p w14:paraId="7C9EA32C" w14:textId="77777777" w:rsidR="00981D45" w:rsidRPr="00981D45" w:rsidRDefault="00981D45" w:rsidP="00981D45">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color w:val="000000"/>
          <w:sz w:val="24"/>
          <w:szCs w:val="24"/>
        </w:rPr>
      </w:pPr>
      <w:r w:rsidRPr="00981D45">
        <w:rPr>
          <w:rFonts w:ascii="Times New Roman" w:eastAsia="Arial" w:hAnsi="Times New Roman" w:cs="Times New Roman"/>
          <w:color w:val="000000"/>
          <w:sz w:val="24"/>
          <w:szCs w:val="24"/>
        </w:rPr>
        <w:t>3.1.2.</w:t>
      </w:r>
      <w:r w:rsidRPr="00981D45">
        <w:rPr>
          <w:rFonts w:ascii="Times New Roman" w:eastAsia="Arial" w:hAnsi="Times New Roman" w:cs="Times New Roman"/>
          <w:color w:val="000000"/>
          <w:sz w:val="24"/>
          <w:szCs w:val="24"/>
        </w:rPr>
        <w:tab/>
        <w:t xml:space="preserve">Tuo atveju, kai Tiekėjas yra jungtinės veiklos partneriai, jie Pirkėjui už Sutarties vykdymą atsako solidariai. </w:t>
      </w:r>
      <w:r w:rsidRPr="00981D45">
        <w:rPr>
          <w:rFonts w:ascii="Times New Roman" w:eastAsia="Arial" w:hAnsi="Times New Roman" w:cs="Times New Roman"/>
          <w:color w:val="000000"/>
          <w:sz w:val="24"/>
          <w:szCs w:val="24"/>
          <w:shd w:val="clear" w:color="auto" w:fill="FFFFFF"/>
        </w:rPr>
        <w:t xml:space="preserve">Jeigu Tiekėjas remiasi </w:t>
      </w:r>
      <w:r w:rsidRPr="00981D45">
        <w:rPr>
          <w:rFonts w:ascii="Times New Roman" w:eastAsia="Arial" w:hAnsi="Times New Roman" w:cs="Times New Roman"/>
          <w:color w:val="000000"/>
          <w:sz w:val="24"/>
          <w:szCs w:val="24"/>
        </w:rPr>
        <w:t xml:space="preserve">ūkio </w:t>
      </w:r>
      <w:r w:rsidRPr="00981D45">
        <w:rPr>
          <w:rFonts w:ascii="Times New Roman" w:eastAsia="Arial" w:hAnsi="Times New Roman" w:cs="Times New Roman"/>
          <w:color w:val="000000"/>
          <w:sz w:val="24"/>
          <w:szCs w:val="24"/>
          <w:shd w:val="clear" w:color="auto" w:fill="FFFFFF"/>
        </w:rPr>
        <w:t xml:space="preserve">subjektų pajėgumais, siekdamas atitikti finansinio ir ekonominio pajėgumo reikalavimus, Tiekėjas su tokiais </w:t>
      </w:r>
      <w:r w:rsidRPr="00981D45">
        <w:rPr>
          <w:rFonts w:ascii="Times New Roman" w:eastAsia="Arial" w:hAnsi="Times New Roman" w:cs="Times New Roman"/>
          <w:color w:val="000000"/>
          <w:sz w:val="24"/>
          <w:szCs w:val="24"/>
        </w:rPr>
        <w:t xml:space="preserve">ūkio </w:t>
      </w:r>
      <w:r w:rsidRPr="00981D45">
        <w:rPr>
          <w:rFonts w:ascii="Times New Roman" w:eastAsia="Arial" w:hAnsi="Times New Roman" w:cs="Times New Roman"/>
          <w:color w:val="000000"/>
          <w:sz w:val="24"/>
          <w:szCs w:val="24"/>
          <w:shd w:val="clear" w:color="auto" w:fill="FFFFFF"/>
        </w:rPr>
        <w:t>subjektais už Sutarties vykdymą atsako solidariai (jeigu to buvo reikalaujama pirkimo dokumentuose).</w:t>
      </w:r>
    </w:p>
    <w:p w14:paraId="6CE6D255" w14:textId="77777777" w:rsidR="00981D45" w:rsidRPr="00981D45" w:rsidRDefault="00981D45" w:rsidP="00981D45">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981D45">
        <w:rPr>
          <w:rFonts w:ascii="Times New Roman" w:eastAsia="Arial" w:hAnsi="Times New Roman" w:cs="Times New Roman"/>
          <w:sz w:val="24"/>
          <w:szCs w:val="24"/>
        </w:rPr>
        <w:t>3.1.3.</w:t>
      </w:r>
      <w:r w:rsidRPr="00981D45">
        <w:rPr>
          <w:rFonts w:ascii="Times New Roman" w:eastAsia="Arial" w:hAnsi="Times New Roman" w:cs="Times New Roman"/>
          <w:sz w:val="24"/>
          <w:szCs w:val="24"/>
        </w:rPr>
        <w:tab/>
        <w:t xml:space="preserve">Tiekėjas taip pat atsako už tai, kad Tiekėjas, Sutartį tiesiogiai vykdantys subtiekėjai ir specialistai atitiktų jiems </w:t>
      </w:r>
      <w:r w:rsidRPr="00981D45">
        <w:rPr>
          <w:rFonts w:ascii="Times New Roman" w:hAnsi="Times New Roman" w:cs="Times New Roman"/>
          <w:sz w:val="24"/>
          <w:szCs w:val="24"/>
        </w:rPr>
        <w:t>įstatymų bei kitų teisės aktų</w:t>
      </w:r>
      <w:r w:rsidRPr="00981D45">
        <w:rPr>
          <w:rFonts w:ascii="Times New Roman" w:eastAsia="Arial" w:hAnsi="Times New Roman" w:cs="Times New Roman"/>
          <w:sz w:val="24"/>
          <w:szCs w:val="24"/>
        </w:rPr>
        <w:t xml:space="preserve"> ir (arba) pirkimo dokumentų nustatytus profesinės kvalifikacijos ir kitus reikalavimus bei turėtų teisę verstis ta veikla, kuriai jie pasitelkiami. </w:t>
      </w:r>
    </w:p>
    <w:p w14:paraId="6E1FF0C0" w14:textId="77777777" w:rsidR="00981D45" w:rsidRPr="00981D45" w:rsidRDefault="00981D45" w:rsidP="00981D45">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p>
    <w:p w14:paraId="5A63E8EA" w14:textId="77777777" w:rsidR="00981D45" w:rsidRPr="00981D45" w:rsidRDefault="00981D45" w:rsidP="00981D45">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imes New Roman" w:eastAsia="Arial" w:hAnsi="Times New Roman" w:cs="Times New Roman"/>
          <w:b/>
          <w:bCs/>
          <w:sz w:val="24"/>
          <w:szCs w:val="24"/>
        </w:rPr>
      </w:pPr>
      <w:r w:rsidRPr="00981D45">
        <w:rPr>
          <w:rFonts w:ascii="Times New Roman" w:eastAsia="Arial" w:hAnsi="Times New Roman" w:cs="Times New Roman"/>
          <w:b/>
          <w:bCs/>
          <w:sz w:val="24"/>
          <w:szCs w:val="24"/>
        </w:rPr>
        <w:t>3.2.</w:t>
      </w:r>
      <w:r w:rsidRPr="00981D45">
        <w:rPr>
          <w:rFonts w:ascii="Times New Roman" w:eastAsia="Arial" w:hAnsi="Times New Roman" w:cs="Times New Roman"/>
          <w:sz w:val="24"/>
          <w:szCs w:val="24"/>
        </w:rPr>
        <w:tab/>
      </w:r>
      <w:r w:rsidRPr="00981D45">
        <w:rPr>
          <w:rFonts w:ascii="Times New Roman" w:eastAsia="Arial" w:hAnsi="Times New Roman" w:cs="Times New Roman"/>
          <w:b/>
          <w:bCs/>
          <w:sz w:val="24"/>
          <w:szCs w:val="24"/>
        </w:rPr>
        <w:t>Subtiekėjų bei specialistų pasitelkimas ir keitimas</w:t>
      </w:r>
    </w:p>
    <w:p w14:paraId="45EB39E4" w14:textId="77777777" w:rsidR="00981D45" w:rsidRPr="00981D45" w:rsidRDefault="00981D45" w:rsidP="00981D45">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Times New Roman" w:eastAsia="Arial" w:hAnsi="Times New Roman" w:cs="Times New Roman"/>
          <w:b/>
          <w:bCs/>
          <w:sz w:val="24"/>
          <w:szCs w:val="24"/>
        </w:rPr>
      </w:pPr>
    </w:p>
    <w:p w14:paraId="6C18B458" w14:textId="77777777" w:rsidR="00981D45" w:rsidRPr="00981D45" w:rsidRDefault="00981D45" w:rsidP="00981D45">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981D45">
        <w:rPr>
          <w:rFonts w:ascii="Times New Roman" w:eastAsia="Arial" w:hAnsi="Times New Roman" w:cs="Times New Roman"/>
          <w:sz w:val="24"/>
          <w:szCs w:val="24"/>
        </w:rPr>
        <w:t>3.2.1.</w:t>
      </w:r>
      <w:r w:rsidRPr="00981D45">
        <w:rPr>
          <w:rFonts w:ascii="Times New Roman" w:eastAsia="Arial" w:hAnsi="Times New Roman" w:cs="Times New Roman"/>
          <w:sz w:val="24"/>
          <w:szCs w:val="24"/>
        </w:rPr>
        <w:tab/>
      </w:r>
      <w:r w:rsidRPr="00981D45">
        <w:rPr>
          <w:rFonts w:ascii="Times New Roman" w:eastAsia="Arial" w:hAnsi="Times New Roman" w:cs="Times New Roman"/>
          <w:color w:val="000000"/>
          <w:sz w:val="24"/>
          <w:szCs w:val="24"/>
          <w:shd w:val="clear" w:color="auto" w:fill="FFFFFF"/>
        </w:rPr>
        <w:t>Tiekėjas įsipareigoja užtikrinti, kad Sutartį vykdys pirkime pasiūlyti ir kvalifikaci</w:t>
      </w:r>
      <w:r w:rsidRPr="00981D45">
        <w:rPr>
          <w:rFonts w:ascii="Times New Roman" w:eastAsia="Arial" w:hAnsi="Times New Roman" w:cs="Times New Roman"/>
          <w:color w:val="000000"/>
          <w:sz w:val="24"/>
          <w:szCs w:val="24"/>
        </w:rPr>
        <w:t>jos</w:t>
      </w:r>
      <w:r w:rsidRPr="00981D45">
        <w:rPr>
          <w:rFonts w:ascii="Times New Roman" w:eastAsia="Arial" w:hAnsi="Times New Roman" w:cs="Times New Roman"/>
          <w:color w:val="000000"/>
          <w:sz w:val="24"/>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981D45">
        <w:rPr>
          <w:rFonts w:ascii="Times New Roman" w:eastAsia="Arial" w:hAnsi="Times New Roman" w:cs="Times New Roman"/>
          <w:color w:val="000000"/>
          <w:sz w:val="24"/>
          <w:szCs w:val="24"/>
        </w:rPr>
        <w:t xml:space="preserve">ir specialistų </w:t>
      </w:r>
      <w:r w:rsidRPr="00981D45">
        <w:rPr>
          <w:rFonts w:ascii="Times New Roman" w:eastAsia="Arial" w:hAnsi="Times New Roman" w:cs="Times New Roman"/>
          <w:color w:val="000000"/>
          <w:sz w:val="24"/>
          <w:szCs w:val="24"/>
          <w:shd w:val="clear" w:color="auto" w:fill="FFFFFF"/>
        </w:rPr>
        <w:t>veiksmus ar neveikimą. </w:t>
      </w:r>
    </w:p>
    <w:p w14:paraId="0ACB8FFB" w14:textId="77777777" w:rsidR="00981D45" w:rsidRPr="00981D45" w:rsidRDefault="00981D45" w:rsidP="00981D45">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981D45">
        <w:rPr>
          <w:rFonts w:ascii="Times New Roman" w:eastAsia="Arial" w:hAnsi="Times New Roman" w:cs="Times New Roman"/>
          <w:sz w:val="24"/>
          <w:szCs w:val="24"/>
        </w:rPr>
        <w:t>3.2.2.</w:t>
      </w:r>
      <w:r w:rsidRPr="00981D45">
        <w:rPr>
          <w:rFonts w:ascii="Times New Roman" w:eastAsia="Arial" w:hAnsi="Times New Roman" w:cs="Times New Roman"/>
          <w:sz w:val="24"/>
          <w:szCs w:val="24"/>
        </w:rPr>
        <w:tab/>
      </w:r>
      <w:r w:rsidRPr="00981D45">
        <w:rPr>
          <w:rFonts w:ascii="Times New Roman" w:eastAsia="Arial" w:hAnsi="Times New Roman" w:cs="Times New Roman"/>
          <w:color w:val="000000"/>
          <w:sz w:val="24"/>
          <w:szCs w:val="24"/>
          <w:shd w:val="clear" w:color="auto" w:fill="FFFFFF"/>
        </w:rPr>
        <w:t>Sutarties vykdymui pasitelkiami subtiekėjai ir (ar) specialistai (jeigu tokie pasitelkiami) nurodomi Specialiosiose sąlygose. </w:t>
      </w:r>
    </w:p>
    <w:p w14:paraId="3E5F34F9" w14:textId="77777777" w:rsidR="00981D45" w:rsidRPr="00981D45" w:rsidRDefault="00981D45" w:rsidP="00981D45">
      <w:pPr>
        <w:widowControl w:val="0"/>
        <w:pBdr>
          <w:top w:val="nil"/>
          <w:left w:val="nil"/>
          <w:bottom w:val="nil"/>
          <w:right w:val="nil"/>
          <w:between w:val="nil"/>
        </w:pBdr>
        <w:jc w:val="both"/>
        <w:rPr>
          <w:rFonts w:ascii="Times New Roman" w:hAnsi="Times New Roman" w:cs="Times New Roman"/>
          <w:sz w:val="24"/>
          <w:szCs w:val="24"/>
        </w:rPr>
      </w:pPr>
      <w:r w:rsidRPr="00981D45">
        <w:rPr>
          <w:rFonts w:ascii="Times New Roman" w:eastAsia="Arial" w:hAnsi="Times New Roman" w:cs="Times New Roman"/>
          <w:sz w:val="24"/>
          <w:szCs w:val="24"/>
        </w:rPr>
        <w:t>3.2.3.</w:t>
      </w:r>
      <w:r w:rsidRPr="00981D45">
        <w:rPr>
          <w:rFonts w:ascii="Times New Roman" w:eastAsia="Arial" w:hAnsi="Times New Roman" w:cs="Times New Roman"/>
          <w:sz w:val="24"/>
          <w:szCs w:val="24"/>
        </w:rPr>
        <w:tab/>
      </w:r>
      <w:r w:rsidRPr="00981D45">
        <w:rPr>
          <w:rFonts w:ascii="Times New Roman" w:eastAsia="Arial" w:hAnsi="Times New Roman" w:cs="Times New Roman"/>
          <w:color w:val="000000"/>
          <w:sz w:val="24"/>
          <w:szCs w:val="24"/>
          <w:shd w:val="clear" w:color="auto" w:fill="FFFFFF"/>
        </w:rPr>
        <w:t xml:space="preserve">Tiekėjas turi teisę Sutarties vykdymui pasitelkti naujus, Specialiosiose sąlygose nenurodytus subtiekėjus, kurių pajėgumais </w:t>
      </w:r>
      <w:r w:rsidRPr="00981D45">
        <w:rPr>
          <w:rFonts w:ascii="Times New Roman" w:eastAsia="Cambria" w:hAnsi="Times New Roman" w:cs="Times New Roman"/>
          <w:color w:val="000000"/>
          <w:sz w:val="24"/>
          <w:szCs w:val="24"/>
          <w:shd w:val="clear" w:color="auto" w:fill="FFFFFF"/>
        </w:rPr>
        <w:t>nesirėmė pirkimo dokumentuose numatytiems kvalifikacijos reikalavimams pagrįsti</w:t>
      </w:r>
      <w:r w:rsidRPr="00981D45">
        <w:rPr>
          <w:rFonts w:ascii="Times New Roman" w:eastAsia="Arial" w:hAnsi="Times New Roman" w:cs="Times New Roman"/>
          <w:color w:val="000000"/>
          <w:sz w:val="24"/>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w:t>
      </w:r>
      <w:r w:rsidRPr="00981D45">
        <w:rPr>
          <w:rFonts w:ascii="Times New Roman" w:eastAsia="Arial" w:hAnsi="Times New Roman" w:cs="Times New Roman"/>
          <w:color w:val="000000"/>
          <w:sz w:val="24"/>
          <w:szCs w:val="24"/>
          <w:shd w:val="clear" w:color="auto" w:fill="FFFFFF"/>
        </w:rPr>
        <w:lastRenderedPageBreak/>
        <w:t xml:space="preserve">reikalauja, kad Tiekėjas </w:t>
      </w:r>
      <w:r w:rsidRPr="00981D45">
        <w:rPr>
          <w:rFonts w:ascii="Times New Roman" w:eastAsia="Cambria" w:hAnsi="Times New Roman" w:cs="Times New Roman"/>
          <w:color w:val="000000"/>
          <w:sz w:val="24"/>
          <w:szCs w:val="24"/>
          <w:shd w:val="clear" w:color="auto" w:fill="FFFFFF"/>
        </w:rPr>
        <w:t>ne vėliau nei prieš 5 (penkias) darbo dienas</w:t>
      </w:r>
      <w:r w:rsidRPr="00981D45">
        <w:rPr>
          <w:rFonts w:ascii="Times New Roman" w:eastAsia="Arial" w:hAnsi="Times New Roman" w:cs="Times New Roman"/>
          <w:color w:val="000000"/>
          <w:sz w:val="24"/>
          <w:szCs w:val="24"/>
          <w:shd w:val="clear" w:color="auto" w:fill="FFFFFF"/>
        </w:rPr>
        <w:t xml:space="preserve"> informuotų apie minėtos informacijos pasikeitimus </w:t>
      </w:r>
      <w:r w:rsidRPr="00981D45">
        <w:rPr>
          <w:rFonts w:ascii="Times New Roman" w:hAnsi="Times New Roman" w:cs="Times New Roman"/>
          <w:sz w:val="24"/>
          <w:szCs w:val="24"/>
        </w:rPr>
        <w:t>bei naujų subtiekėjų pasitelkimą</w:t>
      </w:r>
      <w:r w:rsidRPr="00981D45">
        <w:rPr>
          <w:rFonts w:ascii="Times New Roman" w:eastAsia="Arial" w:hAnsi="Times New Roman" w:cs="Times New Roman"/>
          <w:color w:val="000000"/>
          <w:sz w:val="24"/>
          <w:szCs w:val="24"/>
          <w:shd w:val="clear" w:color="auto" w:fill="FFFFFF"/>
        </w:rPr>
        <w:t xml:space="preserve"> visu Sutarties vykdymo metu. </w:t>
      </w:r>
      <w:r w:rsidRPr="00981D45">
        <w:rPr>
          <w:rFonts w:ascii="Times New Roman" w:hAnsi="Times New Roman" w:cs="Times New Roman"/>
          <w:color w:val="000000"/>
          <w:sz w:val="24"/>
          <w:szCs w:val="24"/>
        </w:rPr>
        <w:t xml:space="preserve">Pirkėjas (jeigu buvo taikoma pirkimo dokumentuose) turi patikrinti, ar nėra </w:t>
      </w:r>
      <w:r w:rsidRPr="00981D45">
        <w:rPr>
          <w:rFonts w:ascii="Times New Roman" w:eastAsia="Cambria" w:hAnsi="Times New Roman" w:cs="Times New Roman"/>
          <w:color w:val="000000"/>
          <w:sz w:val="24"/>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981D45">
        <w:rPr>
          <w:rFonts w:ascii="Times New Roman" w:hAnsi="Times New Roman" w:cs="Times New Roman"/>
          <w:color w:val="000000"/>
          <w:sz w:val="24"/>
          <w:szCs w:val="24"/>
        </w:rPr>
        <w:t xml:space="preserve"> </w:t>
      </w:r>
      <w:r w:rsidRPr="00981D45">
        <w:rPr>
          <w:rFonts w:ascii="Times New Roman" w:eastAsia="Cambria" w:hAnsi="Times New Roman" w:cs="Times New Roman"/>
          <w:color w:val="000000"/>
          <w:sz w:val="24"/>
          <w:szCs w:val="24"/>
        </w:rPr>
        <w:t>Pirkėjas</w:t>
      </w:r>
      <w:r w:rsidRPr="00981D45">
        <w:rPr>
          <w:rFonts w:ascii="Times New Roman" w:hAnsi="Times New Roman" w:cs="Times New Roman"/>
          <w:color w:val="000000"/>
          <w:sz w:val="24"/>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6580156A" w14:textId="77777777" w:rsidR="00981D45" w:rsidRPr="00981D45" w:rsidRDefault="00981D45" w:rsidP="00981D45">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981D45">
        <w:rPr>
          <w:rFonts w:ascii="Times New Roman" w:eastAsia="Arial" w:hAnsi="Times New Roman" w:cs="Times New Roman"/>
          <w:sz w:val="24"/>
          <w:szCs w:val="24"/>
        </w:rPr>
        <w:t>3.2.4.</w:t>
      </w:r>
      <w:r w:rsidRPr="00981D45">
        <w:rPr>
          <w:rFonts w:ascii="Times New Roman" w:eastAsia="Arial" w:hAnsi="Times New Roman" w:cs="Times New Roman"/>
          <w:sz w:val="24"/>
          <w:szCs w:val="24"/>
        </w:rPr>
        <w:tab/>
      </w:r>
      <w:r w:rsidRPr="00981D45">
        <w:rPr>
          <w:rFonts w:ascii="Times New Roman" w:eastAsia="Arial" w:hAnsi="Times New Roman" w:cs="Times New Roman"/>
          <w:color w:val="000000"/>
          <w:sz w:val="24"/>
          <w:szCs w:val="24"/>
          <w:shd w:val="clear" w:color="auto" w:fill="FFFFFF"/>
        </w:rPr>
        <w:t xml:space="preserve">Tiekėjas gali keisti Sutartyje nurodytus subtiekėjus ir (ar) specialistus šiame Sutarties poskyryje nustatytais atvejais ir tvarka gavęs Pirkėjo rašytinį sutikimą. </w:t>
      </w:r>
    </w:p>
    <w:p w14:paraId="7DC25EFE" w14:textId="77777777" w:rsidR="00981D45" w:rsidRPr="00981D45" w:rsidRDefault="00981D45" w:rsidP="00981D45">
      <w:pPr>
        <w:widowControl w:val="0"/>
        <w:pBdr>
          <w:top w:val="nil"/>
          <w:left w:val="nil"/>
          <w:bottom w:val="nil"/>
          <w:right w:val="nil"/>
          <w:between w:val="nil"/>
        </w:pBdr>
        <w:tabs>
          <w:tab w:val="left" w:pos="567"/>
          <w:tab w:val="left" w:pos="851"/>
          <w:tab w:val="left" w:pos="992"/>
          <w:tab w:val="left" w:pos="1134"/>
        </w:tabs>
        <w:jc w:val="both"/>
        <w:rPr>
          <w:rFonts w:ascii="Times New Roman" w:eastAsia="Cambria" w:hAnsi="Times New Roman" w:cs="Times New Roman"/>
          <w:sz w:val="24"/>
          <w:szCs w:val="24"/>
        </w:rPr>
      </w:pPr>
      <w:r w:rsidRPr="00981D45">
        <w:rPr>
          <w:rFonts w:ascii="Times New Roman" w:eastAsia="Cambria" w:hAnsi="Times New Roman" w:cs="Times New Roman"/>
          <w:sz w:val="24"/>
          <w:szCs w:val="24"/>
        </w:rPr>
        <w:t>3.2.5.</w:t>
      </w:r>
      <w:r w:rsidRPr="00981D45">
        <w:rPr>
          <w:rFonts w:ascii="Times New Roman" w:hAnsi="Times New Roman" w:cs="Times New Roman"/>
          <w:sz w:val="24"/>
          <w:szCs w:val="24"/>
        </w:rPr>
        <w:tab/>
      </w:r>
      <w:r w:rsidRPr="00981D45">
        <w:rPr>
          <w:rFonts w:ascii="Times New Roman" w:eastAsia="Cambria" w:hAnsi="Times New Roman" w:cs="Times New Roman"/>
          <w:color w:val="000000"/>
          <w:sz w:val="24"/>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981D45">
        <w:rPr>
          <w:rFonts w:ascii="Times New Roman" w:hAnsi="Times New Roman" w:cs="Times New Roman"/>
          <w:color w:val="000000"/>
          <w:sz w:val="24"/>
          <w:szCs w:val="24"/>
        </w:rPr>
        <w:t>(jeigu buvo taikoma pirkimo dokumentuose)</w:t>
      </w:r>
      <w:r w:rsidRPr="00981D45">
        <w:rPr>
          <w:rFonts w:ascii="Times New Roman" w:eastAsia="Cambria" w:hAnsi="Times New Roman" w:cs="Times New Roman"/>
          <w:color w:val="000000"/>
          <w:sz w:val="24"/>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24C32E29" w14:textId="77777777" w:rsidR="00981D45" w:rsidRPr="00981D45" w:rsidRDefault="00981D45" w:rsidP="00981D45">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981D45">
        <w:rPr>
          <w:rFonts w:ascii="Times New Roman" w:eastAsia="Arial" w:hAnsi="Times New Roman" w:cs="Times New Roman"/>
          <w:sz w:val="24"/>
          <w:szCs w:val="24"/>
        </w:rPr>
        <w:t>3.2.6.</w:t>
      </w:r>
      <w:r w:rsidRPr="00981D45">
        <w:rPr>
          <w:rFonts w:ascii="Times New Roman" w:eastAsia="Arial" w:hAnsi="Times New Roman" w:cs="Times New Roman"/>
          <w:sz w:val="24"/>
          <w:szCs w:val="24"/>
        </w:rPr>
        <w:tab/>
      </w:r>
      <w:r w:rsidRPr="00981D45">
        <w:rPr>
          <w:rFonts w:ascii="Times New Roman" w:eastAsia="Arial" w:hAnsi="Times New Roman" w:cs="Times New Roman"/>
          <w:color w:val="000000"/>
          <w:sz w:val="24"/>
          <w:szCs w:val="24"/>
          <w:shd w:val="clear" w:color="auto" w:fill="FFFFFF"/>
        </w:rPr>
        <w:t>Subtiekėjas, kurio pajėgumais Tiekėjas rėmėsi, kad atitiktų pirkimo dokumentuose nustatytus kvalifikacijos reikalavimus, gali būti keičiamas tik šiais atvejais: </w:t>
      </w:r>
    </w:p>
    <w:p w14:paraId="6ECEA658" w14:textId="77777777" w:rsidR="00981D45" w:rsidRPr="00981D45" w:rsidRDefault="00981D45" w:rsidP="00981D45">
      <w:pPr>
        <w:widowControl w:val="0"/>
        <w:pBdr>
          <w:top w:val="nil"/>
          <w:left w:val="nil"/>
          <w:bottom w:val="nil"/>
          <w:right w:val="nil"/>
          <w:between w:val="nil"/>
        </w:pBdr>
        <w:tabs>
          <w:tab w:val="left" w:pos="567"/>
          <w:tab w:val="left" w:pos="851"/>
          <w:tab w:val="left" w:pos="992"/>
          <w:tab w:val="left" w:pos="1134"/>
        </w:tabs>
        <w:jc w:val="both"/>
        <w:rPr>
          <w:rFonts w:ascii="Times New Roman" w:eastAsia="Cambria" w:hAnsi="Times New Roman" w:cs="Times New Roman"/>
          <w:sz w:val="24"/>
          <w:szCs w:val="24"/>
        </w:rPr>
      </w:pPr>
      <w:r w:rsidRPr="00981D45">
        <w:rPr>
          <w:rFonts w:ascii="Times New Roman" w:eastAsia="Cambria" w:hAnsi="Times New Roman" w:cs="Times New Roman"/>
          <w:sz w:val="24"/>
          <w:szCs w:val="24"/>
        </w:rPr>
        <w:t>3.2.6.1.</w:t>
      </w:r>
      <w:r w:rsidRPr="00981D45">
        <w:rPr>
          <w:rFonts w:ascii="Times New Roman" w:eastAsia="Cambria" w:hAnsi="Times New Roman" w:cs="Times New Roman"/>
          <w:sz w:val="24"/>
          <w:szCs w:val="24"/>
        </w:rPr>
        <w:tab/>
      </w:r>
      <w:r w:rsidRPr="00981D45">
        <w:rPr>
          <w:rFonts w:ascii="Times New Roman" w:eastAsia="Cambria" w:hAnsi="Times New Roman" w:cs="Times New Roman"/>
          <w:color w:val="000000"/>
          <w:sz w:val="24"/>
          <w:szCs w:val="24"/>
          <w:shd w:val="clear" w:color="auto" w:fill="FFFFFF"/>
        </w:rPr>
        <w:t xml:space="preserve">kai subtiekėjui </w:t>
      </w:r>
      <w:r w:rsidRPr="00981D45">
        <w:rPr>
          <w:rFonts w:ascii="Times New Roman" w:hAnsi="Times New Roman" w:cs="Times New Roman"/>
          <w:sz w:val="24"/>
          <w:szCs w:val="24"/>
        </w:rPr>
        <w:t>iškelta bankroto byla, pradėtas bankroto procesas ne teismo tvarka, jis tampa nemokus arba yra nemokumo tikimybė, sustabdo ūkinę veiklą ar kai įstatymuose ir kituose teisės aktuose nustatyta tvarka susidaro analogiška situacija</w:t>
      </w:r>
      <w:r w:rsidRPr="00981D45">
        <w:rPr>
          <w:rFonts w:ascii="Times New Roman" w:eastAsia="Cambria" w:hAnsi="Times New Roman" w:cs="Times New Roman"/>
          <w:color w:val="000000"/>
          <w:sz w:val="24"/>
          <w:szCs w:val="24"/>
          <w:shd w:val="clear" w:color="auto" w:fill="FFFFFF"/>
        </w:rPr>
        <w:t>; </w:t>
      </w:r>
    </w:p>
    <w:p w14:paraId="08D07ACE" w14:textId="77777777" w:rsidR="00981D45" w:rsidRPr="00981D45" w:rsidRDefault="00981D45" w:rsidP="00981D45">
      <w:pPr>
        <w:widowControl w:val="0"/>
        <w:pBdr>
          <w:top w:val="nil"/>
          <w:left w:val="nil"/>
          <w:bottom w:val="nil"/>
          <w:right w:val="nil"/>
          <w:between w:val="nil"/>
        </w:pBdr>
        <w:tabs>
          <w:tab w:val="left" w:pos="567"/>
          <w:tab w:val="left" w:pos="851"/>
          <w:tab w:val="left" w:pos="992"/>
          <w:tab w:val="left" w:pos="1134"/>
        </w:tabs>
        <w:jc w:val="both"/>
        <w:rPr>
          <w:rFonts w:ascii="Times New Roman" w:eastAsia="Cambria" w:hAnsi="Times New Roman" w:cs="Times New Roman"/>
          <w:sz w:val="24"/>
          <w:szCs w:val="24"/>
        </w:rPr>
      </w:pPr>
      <w:r w:rsidRPr="00981D45">
        <w:rPr>
          <w:rFonts w:ascii="Times New Roman" w:eastAsia="Cambria" w:hAnsi="Times New Roman" w:cs="Times New Roman"/>
          <w:sz w:val="24"/>
          <w:szCs w:val="24"/>
        </w:rPr>
        <w:t>3.2.6.2.</w:t>
      </w:r>
      <w:r w:rsidRPr="00981D45">
        <w:rPr>
          <w:rFonts w:ascii="Times New Roman" w:eastAsia="Cambria" w:hAnsi="Times New Roman" w:cs="Times New Roman"/>
          <w:sz w:val="24"/>
          <w:szCs w:val="24"/>
        </w:rPr>
        <w:tab/>
      </w:r>
      <w:r w:rsidRPr="00981D45">
        <w:rPr>
          <w:rFonts w:ascii="Times New Roman" w:eastAsia="Cambria" w:hAnsi="Times New Roman" w:cs="Times New Roman"/>
          <w:color w:val="000000"/>
          <w:sz w:val="24"/>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4103D5A0" w14:textId="77777777" w:rsidR="00981D45" w:rsidRPr="00981D45" w:rsidRDefault="00981D45" w:rsidP="00981D45">
      <w:pPr>
        <w:widowControl w:val="0"/>
        <w:pBdr>
          <w:top w:val="nil"/>
          <w:left w:val="nil"/>
          <w:bottom w:val="nil"/>
          <w:right w:val="nil"/>
          <w:between w:val="nil"/>
        </w:pBdr>
        <w:tabs>
          <w:tab w:val="left" w:pos="567"/>
          <w:tab w:val="left" w:pos="851"/>
          <w:tab w:val="left" w:pos="992"/>
          <w:tab w:val="left" w:pos="1134"/>
        </w:tabs>
        <w:jc w:val="both"/>
        <w:rPr>
          <w:rFonts w:ascii="Times New Roman" w:eastAsia="Cambria" w:hAnsi="Times New Roman" w:cs="Times New Roman"/>
          <w:sz w:val="24"/>
          <w:szCs w:val="24"/>
        </w:rPr>
      </w:pPr>
      <w:r w:rsidRPr="00981D45">
        <w:rPr>
          <w:rFonts w:ascii="Times New Roman" w:eastAsia="Cambria" w:hAnsi="Times New Roman" w:cs="Times New Roman"/>
          <w:sz w:val="24"/>
          <w:szCs w:val="24"/>
        </w:rPr>
        <w:t>3.2.6.3.</w:t>
      </w:r>
      <w:r w:rsidRPr="00981D45">
        <w:rPr>
          <w:rFonts w:ascii="Times New Roman" w:eastAsia="Cambria" w:hAnsi="Times New Roman" w:cs="Times New Roman"/>
          <w:sz w:val="24"/>
          <w:szCs w:val="24"/>
        </w:rPr>
        <w:tab/>
      </w:r>
      <w:r w:rsidRPr="00981D45">
        <w:rPr>
          <w:rFonts w:ascii="Times New Roman" w:eastAsia="Cambria" w:hAnsi="Times New Roman" w:cs="Times New Roman"/>
          <w:color w:val="000000"/>
          <w:sz w:val="24"/>
          <w:szCs w:val="24"/>
          <w:shd w:val="clear" w:color="auto" w:fill="FFFFFF"/>
        </w:rPr>
        <w:t xml:space="preserve">Naujas subtiekėjas, kuris keičiamas vietoje subtiekėjo, </w:t>
      </w:r>
      <w:r w:rsidRPr="00981D45">
        <w:rPr>
          <w:rFonts w:ascii="Times New Roman" w:eastAsia="Arial" w:hAnsi="Times New Roman" w:cs="Times New Roman"/>
          <w:color w:val="000000"/>
          <w:sz w:val="24"/>
          <w:szCs w:val="24"/>
          <w:shd w:val="clear" w:color="auto" w:fill="FFFFFF"/>
        </w:rPr>
        <w:t>kurio pajėgumais Tiekėjas rėmėsi, kad atitiktų pirkimo dokumentuose nustatytus kvalifikacijos reikalavimus (toliau – naujas subtiekėjas),</w:t>
      </w:r>
      <w:r w:rsidRPr="00981D45">
        <w:rPr>
          <w:rFonts w:ascii="Times New Roman" w:eastAsia="Cambria" w:hAnsi="Times New Roman" w:cs="Times New Roman"/>
          <w:color w:val="000000"/>
          <w:sz w:val="24"/>
          <w:szCs w:val="24"/>
          <w:shd w:val="clear" w:color="auto" w:fill="FFFFFF"/>
        </w:rPr>
        <w:t xml:space="preserve"> turi atitikti pirkimo dokumentuose nustatytus reikalavimus dėl pašalinimo pagrindų nebuvimo</w:t>
      </w:r>
      <w:r w:rsidRPr="00981D45">
        <w:rPr>
          <w:rFonts w:ascii="Times New Roman" w:hAnsi="Times New Roman" w:cs="Times New Roman"/>
          <w:color w:val="000000"/>
          <w:sz w:val="24"/>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981D45">
        <w:rPr>
          <w:rFonts w:ascii="Times New Roman" w:eastAsia="Cambria" w:hAnsi="Times New Roman" w:cs="Times New Roman"/>
          <w:color w:val="000000"/>
          <w:sz w:val="24"/>
          <w:szCs w:val="24"/>
          <w:shd w:val="clear" w:color="auto" w:fill="FFFFFF"/>
        </w:rPr>
        <w:t xml:space="preserve">. </w:t>
      </w:r>
    </w:p>
    <w:p w14:paraId="4B273C15" w14:textId="77777777" w:rsidR="00981D45" w:rsidRPr="00981D45" w:rsidRDefault="00981D45" w:rsidP="00981D45">
      <w:pPr>
        <w:widowControl w:val="0"/>
        <w:pBdr>
          <w:top w:val="nil"/>
          <w:left w:val="nil"/>
          <w:bottom w:val="nil"/>
          <w:right w:val="nil"/>
          <w:between w:val="nil"/>
        </w:pBdr>
        <w:tabs>
          <w:tab w:val="left" w:pos="567"/>
          <w:tab w:val="left" w:pos="851"/>
          <w:tab w:val="left" w:pos="992"/>
          <w:tab w:val="left" w:pos="1134"/>
        </w:tabs>
        <w:jc w:val="both"/>
        <w:rPr>
          <w:rFonts w:ascii="Times New Roman" w:eastAsia="Cambria" w:hAnsi="Times New Roman" w:cs="Times New Roman"/>
          <w:sz w:val="24"/>
          <w:szCs w:val="24"/>
        </w:rPr>
      </w:pPr>
      <w:r w:rsidRPr="00981D45">
        <w:rPr>
          <w:rFonts w:ascii="Times New Roman" w:eastAsia="Cambria" w:hAnsi="Times New Roman" w:cs="Times New Roman"/>
          <w:sz w:val="24"/>
          <w:szCs w:val="24"/>
        </w:rPr>
        <w:t>3.2.7.</w:t>
      </w:r>
      <w:r w:rsidRPr="00981D45">
        <w:rPr>
          <w:rFonts w:ascii="Times New Roman" w:eastAsia="Cambria" w:hAnsi="Times New Roman" w:cs="Times New Roman"/>
          <w:sz w:val="24"/>
          <w:szCs w:val="24"/>
        </w:rPr>
        <w:tab/>
      </w:r>
      <w:r w:rsidRPr="00981D45">
        <w:rPr>
          <w:rFonts w:ascii="Times New Roman" w:eastAsia="Cambria" w:hAnsi="Times New Roman" w:cs="Times New Roman"/>
          <w:color w:val="000000"/>
          <w:sz w:val="24"/>
          <w:szCs w:val="24"/>
          <w:shd w:val="clear" w:color="auto" w:fill="FFFFFF"/>
        </w:rPr>
        <w:t>Tiekėjo (ar subtiekėjų) specialista</w:t>
      </w:r>
      <w:r w:rsidRPr="00981D45">
        <w:rPr>
          <w:rFonts w:ascii="Times New Roman" w:eastAsia="Cambria" w:hAnsi="Times New Roman" w:cs="Times New Roman"/>
          <w:color w:val="000000"/>
          <w:sz w:val="24"/>
          <w:szCs w:val="24"/>
        </w:rPr>
        <w:t>s</w:t>
      </w:r>
      <w:r w:rsidRPr="00981D45">
        <w:rPr>
          <w:rFonts w:ascii="Times New Roman" w:eastAsia="Cambria" w:hAnsi="Times New Roman" w:cs="Times New Roman"/>
          <w:color w:val="000000"/>
          <w:sz w:val="24"/>
          <w:szCs w:val="24"/>
          <w:shd w:val="clear" w:color="auto" w:fill="FFFFFF"/>
        </w:rPr>
        <w:t>, vykdysiant</w:t>
      </w:r>
      <w:r w:rsidRPr="00981D45">
        <w:rPr>
          <w:rFonts w:ascii="Times New Roman" w:eastAsia="Cambria" w:hAnsi="Times New Roman" w:cs="Times New Roman"/>
          <w:color w:val="000000"/>
          <w:sz w:val="24"/>
          <w:szCs w:val="24"/>
        </w:rPr>
        <w:t>i</w:t>
      </w:r>
      <w:r w:rsidRPr="00981D45">
        <w:rPr>
          <w:rFonts w:ascii="Times New Roman" w:eastAsia="Cambria" w:hAnsi="Times New Roman" w:cs="Times New Roman"/>
          <w:color w:val="000000"/>
          <w:sz w:val="24"/>
          <w:szCs w:val="24"/>
          <w:shd w:val="clear" w:color="auto" w:fill="FFFFFF"/>
        </w:rPr>
        <w:t>s Sutartį, gali būti pakeisti šiais atvejais: </w:t>
      </w:r>
    </w:p>
    <w:p w14:paraId="3B38CD1E" w14:textId="77777777" w:rsidR="00981D45" w:rsidRPr="00981D45" w:rsidRDefault="00981D45" w:rsidP="00981D45">
      <w:pPr>
        <w:widowControl w:val="0"/>
        <w:pBdr>
          <w:top w:val="nil"/>
          <w:left w:val="nil"/>
          <w:bottom w:val="nil"/>
          <w:right w:val="nil"/>
          <w:between w:val="nil"/>
        </w:pBdr>
        <w:tabs>
          <w:tab w:val="left" w:pos="567"/>
          <w:tab w:val="left" w:pos="851"/>
          <w:tab w:val="left" w:pos="992"/>
          <w:tab w:val="left" w:pos="1134"/>
        </w:tabs>
        <w:jc w:val="both"/>
        <w:rPr>
          <w:rFonts w:ascii="Times New Roman" w:eastAsia="Cambria" w:hAnsi="Times New Roman" w:cs="Times New Roman"/>
          <w:sz w:val="24"/>
          <w:szCs w:val="24"/>
        </w:rPr>
      </w:pPr>
      <w:r w:rsidRPr="00981D45">
        <w:rPr>
          <w:rFonts w:ascii="Times New Roman" w:eastAsia="Cambria" w:hAnsi="Times New Roman" w:cs="Times New Roman"/>
          <w:sz w:val="24"/>
          <w:szCs w:val="24"/>
        </w:rPr>
        <w:t>3.2.7.1.</w:t>
      </w:r>
      <w:r w:rsidRPr="00981D45">
        <w:rPr>
          <w:rFonts w:ascii="Times New Roman" w:eastAsia="Cambria" w:hAnsi="Times New Roman" w:cs="Times New Roman"/>
          <w:sz w:val="24"/>
          <w:szCs w:val="24"/>
        </w:rPr>
        <w:tab/>
      </w:r>
      <w:r w:rsidRPr="00981D45">
        <w:rPr>
          <w:rFonts w:ascii="Times New Roman" w:eastAsia="Cambria" w:hAnsi="Times New Roman" w:cs="Times New Roman"/>
          <w:color w:val="000000"/>
          <w:sz w:val="24"/>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D21C96D" w14:textId="77777777" w:rsidR="00981D45" w:rsidRPr="00981D45" w:rsidRDefault="00981D45" w:rsidP="00981D45">
      <w:pPr>
        <w:widowControl w:val="0"/>
        <w:pBdr>
          <w:top w:val="nil"/>
          <w:left w:val="nil"/>
          <w:bottom w:val="nil"/>
          <w:right w:val="nil"/>
          <w:between w:val="nil"/>
        </w:pBdr>
        <w:tabs>
          <w:tab w:val="left" w:pos="567"/>
          <w:tab w:val="left" w:pos="851"/>
          <w:tab w:val="left" w:pos="992"/>
          <w:tab w:val="left" w:pos="1134"/>
        </w:tabs>
        <w:jc w:val="both"/>
        <w:rPr>
          <w:rFonts w:ascii="Times New Roman" w:eastAsia="Cambria" w:hAnsi="Times New Roman" w:cs="Times New Roman"/>
          <w:sz w:val="24"/>
          <w:szCs w:val="24"/>
        </w:rPr>
      </w:pPr>
      <w:r w:rsidRPr="00981D45">
        <w:rPr>
          <w:rFonts w:ascii="Times New Roman" w:eastAsia="Cambria" w:hAnsi="Times New Roman" w:cs="Times New Roman"/>
          <w:sz w:val="24"/>
          <w:szCs w:val="24"/>
        </w:rPr>
        <w:t>3.2.7.2.</w:t>
      </w:r>
      <w:r w:rsidRPr="00981D45">
        <w:rPr>
          <w:rFonts w:ascii="Times New Roman" w:eastAsia="Cambria" w:hAnsi="Times New Roman" w:cs="Times New Roman"/>
          <w:sz w:val="24"/>
          <w:szCs w:val="24"/>
        </w:rPr>
        <w:tab/>
      </w:r>
      <w:r w:rsidRPr="00981D45">
        <w:rPr>
          <w:rFonts w:ascii="Times New Roman" w:eastAsia="Cambria" w:hAnsi="Times New Roman" w:cs="Times New Roman"/>
          <w:color w:val="000000"/>
          <w:sz w:val="24"/>
          <w:szCs w:val="24"/>
          <w:shd w:val="clear" w:color="auto" w:fill="FFFFFF"/>
        </w:rPr>
        <w:t>Pirkėjo iniciatyva, jei Pirkėjas turi pagrįstų įtarimų, kad Tiekėjo Sutarties vykdymui paskirtas specialistas nekompetentingas vykdyti nustatytas pareigas. </w:t>
      </w:r>
    </w:p>
    <w:p w14:paraId="6438FFAF" w14:textId="77777777" w:rsidR="00981D45" w:rsidRPr="00981D45" w:rsidRDefault="00981D45" w:rsidP="00981D45">
      <w:pPr>
        <w:widowControl w:val="0"/>
        <w:pBdr>
          <w:top w:val="nil"/>
          <w:left w:val="nil"/>
          <w:bottom w:val="nil"/>
          <w:right w:val="nil"/>
          <w:between w:val="nil"/>
        </w:pBdr>
        <w:tabs>
          <w:tab w:val="left" w:pos="567"/>
          <w:tab w:val="left" w:pos="851"/>
          <w:tab w:val="left" w:pos="992"/>
          <w:tab w:val="left" w:pos="1134"/>
        </w:tabs>
        <w:jc w:val="both"/>
        <w:rPr>
          <w:rFonts w:ascii="Times New Roman" w:eastAsia="Cambria" w:hAnsi="Times New Roman" w:cs="Times New Roman"/>
          <w:sz w:val="24"/>
          <w:szCs w:val="24"/>
        </w:rPr>
      </w:pPr>
      <w:r w:rsidRPr="00981D45">
        <w:rPr>
          <w:rFonts w:ascii="Times New Roman" w:eastAsia="Cambria" w:hAnsi="Times New Roman" w:cs="Times New Roman"/>
          <w:sz w:val="24"/>
          <w:szCs w:val="24"/>
        </w:rPr>
        <w:t>3.2.7.3.</w:t>
      </w:r>
      <w:r w:rsidRPr="00981D45">
        <w:rPr>
          <w:rFonts w:ascii="Times New Roman" w:eastAsia="Cambria" w:hAnsi="Times New Roman" w:cs="Times New Roman"/>
          <w:sz w:val="24"/>
          <w:szCs w:val="24"/>
        </w:rPr>
        <w:tab/>
      </w:r>
      <w:r w:rsidRPr="00981D45">
        <w:rPr>
          <w:rFonts w:ascii="Times New Roman" w:eastAsia="Cambria" w:hAnsi="Times New Roman" w:cs="Times New Roman"/>
          <w:color w:val="000000"/>
          <w:sz w:val="24"/>
          <w:szCs w:val="24"/>
          <w:shd w:val="clear" w:color="auto" w:fill="FFFFFF"/>
        </w:rPr>
        <w:t>Naujas specialistas</w:t>
      </w:r>
      <w:r w:rsidRPr="00981D45">
        <w:rPr>
          <w:rFonts w:ascii="Times New Roman" w:eastAsia="Cambria" w:hAnsi="Times New Roman" w:cs="Times New Roman"/>
          <w:color w:val="000000"/>
          <w:sz w:val="24"/>
          <w:szCs w:val="24"/>
        </w:rPr>
        <w:t xml:space="preserve"> </w:t>
      </w:r>
      <w:r w:rsidRPr="00981D45">
        <w:rPr>
          <w:rFonts w:ascii="Times New Roman" w:eastAsia="Cambria" w:hAnsi="Times New Roman" w:cs="Times New Roman"/>
          <w:color w:val="000000"/>
          <w:sz w:val="24"/>
          <w:szCs w:val="24"/>
          <w:shd w:val="clear" w:color="auto" w:fill="FFFFFF"/>
        </w:rPr>
        <w:t>turi turėti ne žemesnę nei pirkimo dokumentuose specialistui keliamą kvalifikaciją</w:t>
      </w:r>
      <w:r w:rsidRPr="00981D45">
        <w:rPr>
          <w:rFonts w:ascii="Times New Roman" w:eastAsia="Cambria" w:hAnsi="Times New Roman" w:cs="Times New Roman"/>
          <w:color w:val="000000"/>
          <w:sz w:val="24"/>
          <w:szCs w:val="24"/>
        </w:rPr>
        <w:t xml:space="preserve">, Tiekėjo pasiūlyme nurodytą keičiamo specialisto kvalifikaciją pirkimo dokumentuose nustatytiems kokybiniams kriterijams pagrįsti ir </w:t>
      </w:r>
      <w:r w:rsidRPr="00981D45">
        <w:rPr>
          <w:rFonts w:ascii="Times New Roman" w:eastAsia="Arial" w:hAnsi="Times New Roman" w:cs="Times New Roman"/>
          <w:color w:val="000000"/>
          <w:sz w:val="24"/>
          <w:szCs w:val="24"/>
          <w:shd w:val="clear" w:color="auto" w:fill="FFFFFF"/>
        </w:rPr>
        <w:t>nacionalinio saugumo interesus bei kilmės reikalavimus, nurodytus pirkimo dokumentuose</w:t>
      </w:r>
      <w:r w:rsidRPr="00981D45">
        <w:rPr>
          <w:rFonts w:ascii="Times New Roman" w:eastAsia="Cambria" w:hAnsi="Times New Roman" w:cs="Times New Roman"/>
          <w:color w:val="000000"/>
          <w:sz w:val="24"/>
          <w:szCs w:val="24"/>
        </w:rPr>
        <w:t xml:space="preserve"> (jei taikoma)</w:t>
      </w:r>
      <w:r w:rsidRPr="00981D45">
        <w:rPr>
          <w:rFonts w:ascii="Times New Roman" w:eastAsia="Cambria" w:hAnsi="Times New Roman" w:cs="Times New Roman"/>
          <w:color w:val="000000"/>
          <w:sz w:val="24"/>
          <w:szCs w:val="24"/>
          <w:shd w:val="clear" w:color="auto" w:fill="FFFFFF"/>
        </w:rPr>
        <w:t xml:space="preserve">. </w:t>
      </w:r>
    </w:p>
    <w:p w14:paraId="79B5D967" w14:textId="77777777" w:rsidR="00981D45" w:rsidRPr="00981D45" w:rsidRDefault="00981D45" w:rsidP="00981D45">
      <w:pPr>
        <w:widowControl w:val="0"/>
        <w:pBdr>
          <w:top w:val="nil"/>
          <w:left w:val="nil"/>
          <w:bottom w:val="nil"/>
          <w:right w:val="nil"/>
          <w:between w:val="nil"/>
        </w:pBdr>
        <w:tabs>
          <w:tab w:val="left" w:pos="567"/>
          <w:tab w:val="left" w:pos="851"/>
          <w:tab w:val="left" w:pos="992"/>
          <w:tab w:val="left" w:pos="1134"/>
        </w:tabs>
        <w:jc w:val="both"/>
        <w:rPr>
          <w:rFonts w:ascii="Times New Roman" w:eastAsia="Cambria" w:hAnsi="Times New Roman" w:cs="Times New Roman"/>
          <w:sz w:val="24"/>
          <w:szCs w:val="24"/>
        </w:rPr>
      </w:pPr>
      <w:r w:rsidRPr="00981D45">
        <w:rPr>
          <w:rFonts w:ascii="Times New Roman" w:eastAsia="Cambria" w:hAnsi="Times New Roman" w:cs="Times New Roman"/>
          <w:sz w:val="24"/>
          <w:szCs w:val="24"/>
        </w:rPr>
        <w:t>3.2.8.</w:t>
      </w:r>
      <w:r w:rsidRPr="00981D45">
        <w:rPr>
          <w:rFonts w:ascii="Times New Roman" w:eastAsia="Cambria" w:hAnsi="Times New Roman" w:cs="Times New Roman"/>
          <w:sz w:val="24"/>
          <w:szCs w:val="24"/>
        </w:rPr>
        <w:tab/>
      </w:r>
      <w:r w:rsidRPr="00981D45">
        <w:rPr>
          <w:rFonts w:ascii="Times New Roman" w:eastAsia="Cambria" w:hAnsi="Times New Roman" w:cs="Times New Roman"/>
          <w:color w:val="000000"/>
          <w:sz w:val="24"/>
          <w:szCs w:val="24"/>
          <w:shd w:val="clear" w:color="auto" w:fill="FFFFFF"/>
        </w:rPr>
        <w:t xml:space="preserve">Tiekėjas privalo ne vėliau nei prieš 5 (penkias) darbo dienas iki numatomo subtiekėjo, </w:t>
      </w:r>
      <w:r w:rsidRPr="00981D45">
        <w:rPr>
          <w:rFonts w:ascii="Times New Roman" w:eastAsia="Arial" w:hAnsi="Times New Roman" w:cs="Times New Roman"/>
          <w:color w:val="000000"/>
          <w:sz w:val="24"/>
          <w:szCs w:val="24"/>
          <w:shd w:val="clear" w:color="auto" w:fill="FFFFFF"/>
        </w:rPr>
        <w:t xml:space="preserve">kurio pajėgumais </w:t>
      </w:r>
      <w:r w:rsidRPr="00981D45">
        <w:rPr>
          <w:rFonts w:ascii="Times New Roman" w:eastAsia="Arial" w:hAnsi="Times New Roman" w:cs="Times New Roman"/>
          <w:color w:val="000000"/>
          <w:sz w:val="24"/>
          <w:szCs w:val="24"/>
          <w:shd w:val="clear" w:color="auto" w:fill="FFFFFF"/>
        </w:rPr>
        <w:lastRenderedPageBreak/>
        <w:t xml:space="preserve">Tiekėjas rėmėsi, kad atitiktų pirkimo dokumentuose nustatytus kvalifikacijos reikalavimus, ar specialisto </w:t>
      </w:r>
      <w:r w:rsidRPr="00981D45">
        <w:rPr>
          <w:rFonts w:ascii="Times New Roman" w:eastAsia="Cambria" w:hAnsi="Times New Roman" w:cs="Times New Roman"/>
          <w:color w:val="000000"/>
          <w:sz w:val="24"/>
          <w:szCs w:val="24"/>
          <w:shd w:val="clear" w:color="auto" w:fill="FFFFFF"/>
        </w:rPr>
        <w:t xml:space="preserve">keitimo pateikti Pirkėjui argumentuotą rašytinį prašymą ir šiuos dokumentus: </w:t>
      </w:r>
    </w:p>
    <w:p w14:paraId="506235C9" w14:textId="77777777" w:rsidR="00981D45" w:rsidRPr="00981D45" w:rsidRDefault="00981D45" w:rsidP="00981D45">
      <w:pPr>
        <w:widowControl w:val="0"/>
        <w:pBdr>
          <w:top w:val="nil"/>
          <w:left w:val="nil"/>
          <w:bottom w:val="nil"/>
          <w:right w:val="nil"/>
          <w:between w:val="nil"/>
        </w:pBdr>
        <w:tabs>
          <w:tab w:val="left" w:pos="567"/>
          <w:tab w:val="left" w:pos="851"/>
          <w:tab w:val="left" w:pos="992"/>
          <w:tab w:val="left" w:pos="1134"/>
        </w:tabs>
        <w:jc w:val="both"/>
        <w:rPr>
          <w:rFonts w:ascii="Times New Roman" w:eastAsia="Cambria" w:hAnsi="Times New Roman" w:cs="Times New Roman"/>
          <w:sz w:val="24"/>
          <w:szCs w:val="24"/>
        </w:rPr>
      </w:pPr>
      <w:r w:rsidRPr="00981D45">
        <w:rPr>
          <w:rFonts w:ascii="Times New Roman" w:eastAsia="Cambria" w:hAnsi="Times New Roman" w:cs="Times New Roman"/>
          <w:sz w:val="24"/>
          <w:szCs w:val="24"/>
        </w:rPr>
        <w:t>3.2.8.1.</w:t>
      </w:r>
      <w:r w:rsidRPr="00981D45">
        <w:rPr>
          <w:rFonts w:ascii="Times New Roman" w:eastAsia="Cambria" w:hAnsi="Times New Roman" w:cs="Times New Roman"/>
          <w:sz w:val="24"/>
          <w:szCs w:val="24"/>
        </w:rPr>
        <w:tab/>
      </w:r>
      <w:r w:rsidRPr="00981D45">
        <w:rPr>
          <w:rFonts w:ascii="Times New Roman" w:eastAsia="Cambria" w:hAnsi="Times New Roman" w:cs="Times New Roman"/>
          <w:color w:val="000000"/>
          <w:sz w:val="24"/>
          <w:szCs w:val="24"/>
          <w:shd w:val="clear" w:color="auto" w:fill="FFFFFF"/>
        </w:rPr>
        <w:t xml:space="preserve"> prašymą pakeisti subtiekėją ar specialistą, paaiškinant keitimo aplinkybę. Pirkėjas pasilieka teisę paprašyti įrodymų, pagrindžiančių keitimo aplinkybę; </w:t>
      </w:r>
    </w:p>
    <w:p w14:paraId="62B6331D" w14:textId="77777777" w:rsidR="00981D45" w:rsidRPr="00981D45" w:rsidRDefault="00981D45" w:rsidP="00981D45">
      <w:pPr>
        <w:widowControl w:val="0"/>
        <w:pBdr>
          <w:top w:val="nil"/>
          <w:left w:val="nil"/>
          <w:bottom w:val="nil"/>
          <w:right w:val="nil"/>
          <w:between w:val="nil"/>
        </w:pBdr>
        <w:tabs>
          <w:tab w:val="left" w:pos="567"/>
          <w:tab w:val="left" w:pos="851"/>
          <w:tab w:val="left" w:pos="992"/>
          <w:tab w:val="left" w:pos="1134"/>
        </w:tabs>
        <w:jc w:val="both"/>
        <w:rPr>
          <w:rFonts w:ascii="Times New Roman" w:eastAsia="Cambria" w:hAnsi="Times New Roman" w:cs="Times New Roman"/>
          <w:sz w:val="24"/>
          <w:szCs w:val="24"/>
        </w:rPr>
      </w:pPr>
      <w:r w:rsidRPr="00981D45">
        <w:rPr>
          <w:rFonts w:ascii="Times New Roman" w:eastAsia="Cambria" w:hAnsi="Times New Roman" w:cs="Times New Roman"/>
          <w:sz w:val="24"/>
          <w:szCs w:val="24"/>
        </w:rPr>
        <w:t>3.2.8.2.</w:t>
      </w:r>
      <w:r w:rsidRPr="00981D45">
        <w:rPr>
          <w:rFonts w:ascii="Times New Roman" w:eastAsia="Cambria" w:hAnsi="Times New Roman" w:cs="Times New Roman"/>
          <w:sz w:val="24"/>
          <w:szCs w:val="24"/>
        </w:rPr>
        <w:tab/>
      </w:r>
      <w:r w:rsidRPr="00981D45">
        <w:rPr>
          <w:rFonts w:ascii="Times New Roman" w:eastAsia="Cambria" w:hAnsi="Times New Roman" w:cs="Times New Roman"/>
          <w:color w:val="000000"/>
          <w:sz w:val="24"/>
          <w:szCs w:val="24"/>
        </w:rPr>
        <w:t xml:space="preserve">naujo subtiekėjo ar specialisto kvalifikaciją, pašalinimo pagrindų nebuvimą ir atitiktį </w:t>
      </w:r>
      <w:r w:rsidRPr="00981D45">
        <w:rPr>
          <w:rFonts w:ascii="Times New Roman" w:eastAsia="Arial" w:hAnsi="Times New Roman" w:cs="Times New Roman"/>
          <w:color w:val="000000"/>
          <w:sz w:val="24"/>
          <w:szCs w:val="24"/>
          <w:shd w:val="clear" w:color="auto" w:fill="FFFFFF"/>
        </w:rPr>
        <w:t>nacionalinio saugumo interesams bei kilmės reikalavimams</w:t>
      </w:r>
      <w:r w:rsidRPr="00981D45">
        <w:rPr>
          <w:rFonts w:ascii="Times New Roman" w:eastAsia="Cambria" w:hAnsi="Times New Roman" w:cs="Times New Roman"/>
          <w:color w:val="000000"/>
          <w:sz w:val="24"/>
          <w:szCs w:val="24"/>
        </w:rPr>
        <w:t xml:space="preserve"> įrodančius dokumentus pagal Sutarties reikalavimus. </w:t>
      </w:r>
    </w:p>
    <w:p w14:paraId="02D3CA3D" w14:textId="77777777" w:rsidR="00981D45" w:rsidRPr="00981D45" w:rsidRDefault="00981D45" w:rsidP="00981D45">
      <w:pPr>
        <w:widowControl w:val="0"/>
        <w:pBdr>
          <w:top w:val="nil"/>
          <w:left w:val="nil"/>
          <w:bottom w:val="nil"/>
          <w:right w:val="nil"/>
          <w:between w:val="nil"/>
        </w:pBdr>
        <w:tabs>
          <w:tab w:val="left" w:pos="567"/>
          <w:tab w:val="left" w:pos="851"/>
          <w:tab w:val="left" w:pos="992"/>
          <w:tab w:val="left" w:pos="1134"/>
        </w:tabs>
        <w:jc w:val="both"/>
        <w:rPr>
          <w:rFonts w:ascii="Times New Roman" w:eastAsia="Cambria" w:hAnsi="Times New Roman" w:cs="Times New Roman"/>
          <w:sz w:val="24"/>
          <w:szCs w:val="24"/>
        </w:rPr>
      </w:pPr>
      <w:r w:rsidRPr="00981D45">
        <w:rPr>
          <w:rFonts w:ascii="Times New Roman" w:eastAsia="Cambria" w:hAnsi="Times New Roman" w:cs="Times New Roman"/>
          <w:sz w:val="24"/>
          <w:szCs w:val="24"/>
        </w:rPr>
        <w:t>3.2.9.</w:t>
      </w:r>
      <w:r w:rsidRPr="00981D45">
        <w:rPr>
          <w:rFonts w:ascii="Times New Roman" w:eastAsia="Cambria" w:hAnsi="Times New Roman" w:cs="Times New Roman"/>
          <w:sz w:val="24"/>
          <w:szCs w:val="24"/>
        </w:rPr>
        <w:tab/>
      </w:r>
      <w:r w:rsidRPr="00981D45">
        <w:rPr>
          <w:rFonts w:ascii="Times New Roman" w:eastAsia="Cambria" w:hAnsi="Times New Roman" w:cs="Times New Roman"/>
          <w:color w:val="000000"/>
          <w:sz w:val="24"/>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12022C74" w14:textId="77777777" w:rsidR="00981D45" w:rsidRPr="00981D45" w:rsidRDefault="00981D45" w:rsidP="00981D45">
      <w:pPr>
        <w:widowControl w:val="0"/>
        <w:pBdr>
          <w:top w:val="nil"/>
          <w:left w:val="nil"/>
          <w:bottom w:val="nil"/>
          <w:right w:val="nil"/>
          <w:between w:val="nil"/>
        </w:pBdr>
        <w:tabs>
          <w:tab w:val="left" w:pos="567"/>
          <w:tab w:val="left" w:pos="851"/>
          <w:tab w:val="left" w:pos="992"/>
          <w:tab w:val="left" w:pos="1134"/>
        </w:tabs>
        <w:jc w:val="both"/>
        <w:rPr>
          <w:rFonts w:ascii="Times New Roman" w:eastAsia="Cambria" w:hAnsi="Times New Roman" w:cs="Times New Roman"/>
          <w:sz w:val="24"/>
          <w:szCs w:val="24"/>
        </w:rPr>
      </w:pPr>
      <w:r w:rsidRPr="00981D45">
        <w:rPr>
          <w:rFonts w:ascii="Times New Roman" w:eastAsia="Cambria" w:hAnsi="Times New Roman" w:cs="Times New Roman"/>
          <w:sz w:val="24"/>
          <w:szCs w:val="24"/>
        </w:rPr>
        <w:t>3.2.10.</w:t>
      </w:r>
      <w:r w:rsidRPr="00981D45">
        <w:rPr>
          <w:rFonts w:ascii="Times New Roman" w:eastAsia="Cambria" w:hAnsi="Times New Roman" w:cs="Times New Roman"/>
          <w:sz w:val="24"/>
          <w:szCs w:val="24"/>
        </w:rPr>
        <w:tab/>
      </w:r>
      <w:r w:rsidRPr="00981D45">
        <w:rPr>
          <w:rFonts w:ascii="Times New Roman" w:eastAsia="Cambria" w:hAnsi="Times New Roman" w:cs="Times New Roman"/>
          <w:color w:val="000000"/>
          <w:sz w:val="24"/>
          <w:szCs w:val="24"/>
          <w:shd w:val="clear" w:color="auto" w:fill="FFFFFF"/>
        </w:rPr>
        <w:t>Naujas subtiekėjas ar specialistas gali pradėti vykdyti jiems Tiekėjo pavestus įsipareigojimus pagal Sutartį ne anksčiau, nei bus pasirašytas Susitarimas.</w:t>
      </w:r>
    </w:p>
    <w:p w14:paraId="78700AA6" w14:textId="77777777" w:rsidR="00981D45" w:rsidRPr="00981D45" w:rsidRDefault="00981D45" w:rsidP="00981D45">
      <w:pPr>
        <w:widowControl w:val="0"/>
        <w:pBdr>
          <w:top w:val="nil"/>
          <w:left w:val="nil"/>
          <w:bottom w:val="nil"/>
          <w:right w:val="nil"/>
          <w:between w:val="nil"/>
        </w:pBdr>
        <w:tabs>
          <w:tab w:val="left" w:pos="567"/>
          <w:tab w:val="left" w:pos="851"/>
          <w:tab w:val="left" w:pos="992"/>
          <w:tab w:val="left" w:pos="1134"/>
        </w:tabs>
        <w:jc w:val="both"/>
        <w:rPr>
          <w:rFonts w:ascii="Times New Roman" w:eastAsia="Cambria" w:hAnsi="Times New Roman" w:cs="Times New Roman"/>
          <w:sz w:val="24"/>
          <w:szCs w:val="24"/>
        </w:rPr>
      </w:pPr>
      <w:r w:rsidRPr="00981D45">
        <w:rPr>
          <w:rFonts w:ascii="Times New Roman" w:eastAsia="Cambria" w:hAnsi="Times New Roman" w:cs="Times New Roman"/>
          <w:sz w:val="24"/>
          <w:szCs w:val="24"/>
        </w:rPr>
        <w:t>3.2.11.</w:t>
      </w:r>
      <w:r w:rsidRPr="00981D45">
        <w:rPr>
          <w:rFonts w:ascii="Times New Roman" w:eastAsia="Cambria" w:hAnsi="Times New Roman" w:cs="Times New Roman"/>
          <w:sz w:val="24"/>
          <w:szCs w:val="24"/>
        </w:rPr>
        <w:tab/>
      </w:r>
      <w:r w:rsidRPr="00981D45">
        <w:rPr>
          <w:rFonts w:ascii="Times New Roman" w:eastAsia="Cambria" w:hAnsi="Times New Roman" w:cs="Times New Roman"/>
          <w:color w:val="000000"/>
          <w:sz w:val="24"/>
          <w:szCs w:val="24"/>
        </w:rPr>
        <w:t xml:space="preserve">Tiekėjas privalo pakeisti subtiekėją ar specialistą, jei paaiškėja, kad jis neatitinka jam pirkimo dokumentuose keliamų reikalavimų. </w:t>
      </w:r>
    </w:p>
    <w:p w14:paraId="7D556F19" w14:textId="77777777" w:rsidR="00981D45" w:rsidRPr="00981D45" w:rsidRDefault="00981D45" w:rsidP="00981D45">
      <w:pPr>
        <w:widowControl w:val="0"/>
        <w:pBdr>
          <w:top w:val="nil"/>
          <w:left w:val="nil"/>
          <w:bottom w:val="nil"/>
          <w:right w:val="nil"/>
          <w:between w:val="nil"/>
        </w:pBdr>
        <w:tabs>
          <w:tab w:val="left" w:pos="567"/>
          <w:tab w:val="left" w:pos="851"/>
          <w:tab w:val="left" w:pos="992"/>
          <w:tab w:val="left" w:pos="1134"/>
        </w:tabs>
        <w:jc w:val="both"/>
        <w:rPr>
          <w:rFonts w:ascii="Times New Roman" w:eastAsia="Cambria" w:hAnsi="Times New Roman" w:cs="Times New Roman"/>
          <w:color w:val="000000"/>
          <w:sz w:val="24"/>
          <w:szCs w:val="24"/>
        </w:rPr>
      </w:pPr>
      <w:r w:rsidRPr="00981D45">
        <w:rPr>
          <w:rFonts w:ascii="Times New Roman" w:eastAsia="Cambria" w:hAnsi="Times New Roman" w:cs="Times New Roman"/>
          <w:color w:val="000000"/>
          <w:sz w:val="24"/>
          <w:szCs w:val="24"/>
        </w:rPr>
        <w:t>3.2.12.</w:t>
      </w:r>
      <w:r w:rsidRPr="00981D45">
        <w:rPr>
          <w:rFonts w:ascii="Times New Roman" w:eastAsia="Cambria" w:hAnsi="Times New Roman" w:cs="Times New Roman"/>
          <w:color w:val="000000"/>
          <w:sz w:val="24"/>
          <w:szCs w:val="24"/>
        </w:rPr>
        <w:tab/>
      </w:r>
      <w:r w:rsidRPr="00981D45">
        <w:rPr>
          <w:rFonts w:ascii="Times New Roman" w:eastAsia="Cambria" w:hAnsi="Times New Roman" w:cs="Times New Roman"/>
          <w:color w:val="000000"/>
          <w:sz w:val="24"/>
          <w:szCs w:val="24"/>
          <w:shd w:val="clear" w:color="auto" w:fill="FFFFFF"/>
        </w:rPr>
        <w:t>Jei Tiekėjas pakeičia esamą arba pasitelkia naują subtiekėją ar specialistą, negavęs Pirkėjo raštiško sutikimo, arba sutartinius įsipareigojimus pagal Sutartį vykdo subtiekėjai</w:t>
      </w:r>
      <w:r w:rsidRPr="00981D45">
        <w:rPr>
          <w:rFonts w:ascii="Times New Roman" w:eastAsia="Cambria" w:hAnsi="Times New Roman" w:cs="Times New Roman"/>
          <w:color w:val="D13438"/>
          <w:sz w:val="24"/>
          <w:szCs w:val="24"/>
          <w:shd w:val="clear" w:color="auto" w:fill="FFFFFF"/>
        </w:rPr>
        <w:t xml:space="preserve"> </w:t>
      </w:r>
      <w:r w:rsidRPr="00981D45">
        <w:rPr>
          <w:rFonts w:ascii="Times New Roman" w:eastAsia="Cambria" w:hAnsi="Times New Roman" w:cs="Times New Roman"/>
          <w:color w:val="000000"/>
          <w:sz w:val="24"/>
          <w:szCs w:val="24"/>
          <w:shd w:val="clear" w:color="auto" w:fill="FFFFFF"/>
        </w:rPr>
        <w:t>ar specialistai, neatitinkantys pirkimo dokumentuose nustatytų kvalifikacijos reikalavimų</w:t>
      </w:r>
      <w:r w:rsidRPr="00981D45">
        <w:rPr>
          <w:rFonts w:ascii="Times New Roman" w:eastAsia="Cambria" w:hAnsi="Times New Roman" w:cs="Times New Roman"/>
          <w:color w:val="000000"/>
          <w:sz w:val="24"/>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sidRPr="00981D45">
        <w:rPr>
          <w:rFonts w:ascii="Times New Roman" w:eastAsia="Cambria" w:hAnsi="Times New Roman" w:cs="Times New Roman"/>
          <w:color w:val="000000"/>
          <w:sz w:val="24"/>
          <w:szCs w:val="24"/>
          <w:shd w:val="clear" w:color="auto" w:fill="FFFFFF"/>
        </w:rPr>
        <w:t>, Tiekėjui taikoma Specialiosiose sąlygose nustatyto dydžio bauda.</w:t>
      </w:r>
    </w:p>
    <w:p w14:paraId="51940865" w14:textId="77777777" w:rsidR="00981D45" w:rsidRPr="00981D45" w:rsidRDefault="00981D45" w:rsidP="00981D45">
      <w:pPr>
        <w:widowControl w:val="0"/>
        <w:pBdr>
          <w:top w:val="nil"/>
          <w:left w:val="nil"/>
          <w:bottom w:val="nil"/>
          <w:right w:val="nil"/>
          <w:between w:val="nil"/>
        </w:pBdr>
        <w:tabs>
          <w:tab w:val="left" w:pos="567"/>
          <w:tab w:val="left" w:pos="851"/>
          <w:tab w:val="left" w:pos="992"/>
          <w:tab w:val="left" w:pos="1134"/>
        </w:tabs>
        <w:jc w:val="both"/>
        <w:rPr>
          <w:rFonts w:ascii="Times New Roman" w:eastAsia="Cambria" w:hAnsi="Times New Roman" w:cs="Times New Roman"/>
          <w:color w:val="000000"/>
          <w:sz w:val="24"/>
          <w:szCs w:val="24"/>
        </w:rPr>
      </w:pPr>
    </w:p>
    <w:p w14:paraId="3712DD57" w14:textId="77777777" w:rsidR="00981D45" w:rsidRPr="00981D45" w:rsidRDefault="00981D45" w:rsidP="00981D45">
      <w:pPr>
        <w:widowControl w:val="0"/>
        <w:pBdr>
          <w:top w:val="nil"/>
          <w:left w:val="nil"/>
          <w:bottom w:val="nil"/>
          <w:right w:val="nil"/>
          <w:between w:val="nil"/>
        </w:pBdr>
        <w:tabs>
          <w:tab w:val="left" w:pos="567"/>
          <w:tab w:val="left" w:pos="851"/>
          <w:tab w:val="left" w:pos="992"/>
          <w:tab w:val="left" w:pos="1134"/>
        </w:tabs>
        <w:jc w:val="center"/>
        <w:rPr>
          <w:rFonts w:ascii="Times New Roman" w:eastAsia="Cambria" w:hAnsi="Times New Roman" w:cs="Times New Roman"/>
          <w:b/>
          <w:bCs/>
          <w:color w:val="000000"/>
          <w:sz w:val="24"/>
          <w:szCs w:val="24"/>
        </w:rPr>
      </w:pPr>
      <w:r w:rsidRPr="00981D45">
        <w:rPr>
          <w:rFonts w:ascii="Times New Roman" w:eastAsia="Cambria" w:hAnsi="Times New Roman" w:cs="Times New Roman"/>
          <w:b/>
          <w:bCs/>
          <w:color w:val="000000"/>
          <w:sz w:val="24"/>
          <w:szCs w:val="24"/>
        </w:rPr>
        <w:t>3.3. Jungtinės veiklos partnerių keitimas</w:t>
      </w:r>
    </w:p>
    <w:p w14:paraId="69C2137E" w14:textId="77777777" w:rsidR="00981D45" w:rsidRPr="00981D45" w:rsidRDefault="00981D45" w:rsidP="00981D45">
      <w:pPr>
        <w:widowControl w:val="0"/>
        <w:pBdr>
          <w:top w:val="nil"/>
          <w:left w:val="nil"/>
          <w:bottom w:val="nil"/>
          <w:right w:val="nil"/>
          <w:between w:val="nil"/>
        </w:pBdr>
        <w:tabs>
          <w:tab w:val="left" w:pos="567"/>
        </w:tabs>
        <w:jc w:val="both"/>
        <w:rPr>
          <w:rFonts w:ascii="Times New Roman" w:eastAsia="Cambria" w:hAnsi="Times New Roman" w:cs="Times New Roman"/>
          <w:sz w:val="24"/>
          <w:szCs w:val="24"/>
        </w:rPr>
      </w:pPr>
    </w:p>
    <w:p w14:paraId="5572AE27" w14:textId="77777777" w:rsidR="00981D45" w:rsidRPr="00981D45" w:rsidRDefault="00981D45" w:rsidP="00981D45">
      <w:pPr>
        <w:widowControl w:val="0"/>
        <w:pBdr>
          <w:top w:val="nil"/>
          <w:left w:val="nil"/>
          <w:bottom w:val="nil"/>
          <w:right w:val="nil"/>
          <w:between w:val="nil"/>
        </w:pBdr>
        <w:jc w:val="both"/>
        <w:rPr>
          <w:rFonts w:ascii="Times New Roman" w:eastAsia="Cambria" w:hAnsi="Times New Roman" w:cs="Times New Roman"/>
          <w:sz w:val="24"/>
          <w:szCs w:val="24"/>
        </w:rPr>
      </w:pPr>
      <w:r w:rsidRPr="00981D45">
        <w:rPr>
          <w:rFonts w:ascii="Times New Roman" w:eastAsia="Cambria" w:hAnsi="Times New Roman" w:cs="Times New Roman"/>
          <w:color w:val="000000"/>
          <w:sz w:val="24"/>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2B8FDECB" w14:textId="77777777" w:rsidR="00981D45" w:rsidRPr="00981D45" w:rsidRDefault="00981D45" w:rsidP="00981D45">
      <w:pPr>
        <w:widowControl w:val="0"/>
        <w:pBdr>
          <w:top w:val="nil"/>
          <w:left w:val="nil"/>
          <w:bottom w:val="nil"/>
          <w:right w:val="nil"/>
          <w:between w:val="nil"/>
        </w:pBdr>
        <w:tabs>
          <w:tab w:val="left" w:pos="567"/>
          <w:tab w:val="left" w:pos="851"/>
          <w:tab w:val="left" w:pos="992"/>
          <w:tab w:val="left" w:pos="1134"/>
        </w:tabs>
        <w:jc w:val="both"/>
        <w:rPr>
          <w:rFonts w:ascii="Times New Roman" w:eastAsia="Cambria" w:hAnsi="Times New Roman" w:cs="Times New Roman"/>
          <w:sz w:val="24"/>
          <w:szCs w:val="24"/>
        </w:rPr>
      </w:pPr>
      <w:r w:rsidRPr="00981D45">
        <w:rPr>
          <w:rFonts w:ascii="Times New Roman" w:eastAsia="Cambria" w:hAnsi="Times New Roman" w:cs="Times New Roman"/>
          <w:color w:val="000000"/>
          <w:sz w:val="24"/>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4962D64E" w14:textId="77777777" w:rsidR="00981D45" w:rsidRPr="00981D45" w:rsidRDefault="00981D45" w:rsidP="00981D45">
      <w:pPr>
        <w:widowControl w:val="0"/>
        <w:pBdr>
          <w:top w:val="nil"/>
          <w:left w:val="nil"/>
          <w:bottom w:val="nil"/>
          <w:right w:val="nil"/>
          <w:between w:val="nil"/>
        </w:pBdr>
        <w:tabs>
          <w:tab w:val="left" w:pos="567"/>
          <w:tab w:val="left" w:pos="851"/>
          <w:tab w:val="left" w:pos="992"/>
          <w:tab w:val="left" w:pos="1134"/>
        </w:tabs>
        <w:jc w:val="both"/>
        <w:rPr>
          <w:rFonts w:ascii="Times New Roman" w:eastAsia="Cambria" w:hAnsi="Times New Roman" w:cs="Times New Roman"/>
          <w:sz w:val="24"/>
          <w:szCs w:val="24"/>
        </w:rPr>
      </w:pPr>
      <w:r w:rsidRPr="00981D45">
        <w:rPr>
          <w:rFonts w:ascii="Times New Roman" w:eastAsia="Cambria" w:hAnsi="Times New Roman" w:cs="Times New Roman"/>
          <w:color w:val="000000"/>
          <w:sz w:val="24"/>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6FC44FE4" w14:textId="77777777" w:rsidR="00981D45" w:rsidRPr="00981D45" w:rsidRDefault="00981D45" w:rsidP="00981D45">
      <w:pPr>
        <w:widowControl w:val="0"/>
        <w:pBdr>
          <w:top w:val="nil"/>
          <w:left w:val="nil"/>
          <w:bottom w:val="nil"/>
          <w:right w:val="nil"/>
          <w:between w:val="nil"/>
        </w:pBdr>
        <w:tabs>
          <w:tab w:val="left" w:pos="567"/>
          <w:tab w:val="left" w:pos="851"/>
          <w:tab w:val="left" w:pos="992"/>
          <w:tab w:val="left" w:pos="1134"/>
        </w:tabs>
        <w:jc w:val="both"/>
        <w:rPr>
          <w:rFonts w:ascii="Times New Roman" w:eastAsia="Cambria" w:hAnsi="Times New Roman" w:cs="Times New Roman"/>
          <w:sz w:val="24"/>
          <w:szCs w:val="24"/>
        </w:rPr>
      </w:pPr>
      <w:r w:rsidRPr="00981D45">
        <w:rPr>
          <w:rFonts w:ascii="Times New Roman" w:eastAsia="Cambria" w:hAnsi="Times New Roman" w:cs="Times New Roman"/>
          <w:color w:val="000000"/>
          <w:sz w:val="24"/>
          <w:szCs w:val="24"/>
          <w:shd w:val="clear" w:color="auto" w:fill="FFFFFF"/>
        </w:rPr>
        <w:t xml:space="preserve">3.3.3.1. prašymą pakeisti Tiekėjo sudėtį ir įrodymus, pagrindžiančius bent vieną partnerio atsisakymo ar keitimo aplinkybę, nurodytą Sutartyje; </w:t>
      </w:r>
    </w:p>
    <w:p w14:paraId="5939CAB3" w14:textId="77777777" w:rsidR="00981D45" w:rsidRPr="00981D45" w:rsidRDefault="00981D45" w:rsidP="00981D45">
      <w:pPr>
        <w:widowControl w:val="0"/>
        <w:pBdr>
          <w:top w:val="nil"/>
          <w:left w:val="nil"/>
          <w:bottom w:val="nil"/>
          <w:right w:val="nil"/>
          <w:between w:val="nil"/>
        </w:pBdr>
        <w:tabs>
          <w:tab w:val="left" w:pos="567"/>
          <w:tab w:val="left" w:pos="851"/>
          <w:tab w:val="left" w:pos="992"/>
          <w:tab w:val="left" w:pos="1134"/>
        </w:tabs>
        <w:jc w:val="both"/>
        <w:rPr>
          <w:rFonts w:ascii="Times New Roman" w:eastAsia="Cambria" w:hAnsi="Times New Roman" w:cs="Times New Roman"/>
          <w:sz w:val="24"/>
          <w:szCs w:val="24"/>
        </w:rPr>
      </w:pPr>
      <w:r w:rsidRPr="00981D45">
        <w:rPr>
          <w:rFonts w:ascii="Times New Roman" w:eastAsia="Cambria" w:hAnsi="Times New Roman" w:cs="Times New Roman"/>
          <w:color w:val="000000"/>
          <w:sz w:val="24"/>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19220C06" w14:textId="77777777" w:rsidR="00981D45" w:rsidRPr="00981D45" w:rsidRDefault="00981D45" w:rsidP="00981D45">
      <w:pPr>
        <w:widowControl w:val="0"/>
        <w:pBdr>
          <w:top w:val="nil"/>
          <w:left w:val="nil"/>
          <w:bottom w:val="nil"/>
          <w:right w:val="nil"/>
          <w:between w:val="nil"/>
        </w:pBdr>
        <w:tabs>
          <w:tab w:val="left" w:pos="567"/>
          <w:tab w:val="left" w:pos="851"/>
          <w:tab w:val="left" w:pos="992"/>
          <w:tab w:val="left" w:pos="1134"/>
        </w:tabs>
        <w:jc w:val="both"/>
        <w:rPr>
          <w:rFonts w:ascii="Times New Roman" w:eastAsia="Cambria" w:hAnsi="Times New Roman" w:cs="Times New Roman"/>
          <w:sz w:val="24"/>
          <w:szCs w:val="24"/>
        </w:rPr>
      </w:pPr>
      <w:r w:rsidRPr="00981D45">
        <w:rPr>
          <w:rFonts w:ascii="Times New Roman" w:eastAsia="Cambria" w:hAnsi="Times New Roman" w:cs="Times New Roman"/>
          <w:color w:val="000000"/>
          <w:sz w:val="24"/>
          <w:szCs w:val="24"/>
          <w:shd w:val="clear" w:color="auto" w:fill="FFFFFF"/>
        </w:rPr>
        <w:t xml:space="preserve">3.3.3.3. pasiliekančiojo ar naujai pasitelkiamo partnerio kvalifikaciją patvirtinančius dokumentus. Visais </w:t>
      </w:r>
      <w:r w:rsidRPr="00981D45">
        <w:rPr>
          <w:rFonts w:ascii="Times New Roman" w:eastAsia="Cambria" w:hAnsi="Times New Roman" w:cs="Times New Roman"/>
          <w:color w:val="000000"/>
          <w:sz w:val="24"/>
          <w:szCs w:val="24"/>
          <w:shd w:val="clear" w:color="auto" w:fill="FFFFFF"/>
        </w:rPr>
        <w:lastRenderedPageBreak/>
        <w:t xml:space="preserve">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81D45">
        <w:rPr>
          <w:rFonts w:ascii="Times New Roman" w:eastAsia="Cambria" w:hAnsi="Times New Roman" w:cs="Times New Roman"/>
          <w:color w:val="000000"/>
          <w:sz w:val="24"/>
          <w:szCs w:val="24"/>
        </w:rPr>
        <w:t>nacionalinio saugumo interesams bei kilmės reikalavimams</w:t>
      </w:r>
      <w:r w:rsidRPr="00981D45">
        <w:rPr>
          <w:rFonts w:ascii="Times New Roman" w:eastAsia="Cambria" w:hAnsi="Times New Roman" w:cs="Times New Roman"/>
          <w:color w:val="000000"/>
          <w:sz w:val="24"/>
          <w:szCs w:val="24"/>
          <w:shd w:val="clear" w:color="auto" w:fill="FFFFFF"/>
        </w:rPr>
        <w:t xml:space="preserve"> (jei taikoma). </w:t>
      </w:r>
    </w:p>
    <w:p w14:paraId="4A33F13C" w14:textId="77777777" w:rsidR="00981D45" w:rsidRPr="00981D45" w:rsidRDefault="00981D45" w:rsidP="00981D45">
      <w:pPr>
        <w:widowControl w:val="0"/>
        <w:pBdr>
          <w:top w:val="nil"/>
          <w:left w:val="nil"/>
          <w:bottom w:val="nil"/>
          <w:right w:val="nil"/>
          <w:between w:val="nil"/>
        </w:pBdr>
        <w:tabs>
          <w:tab w:val="left" w:pos="567"/>
          <w:tab w:val="left" w:pos="851"/>
          <w:tab w:val="left" w:pos="992"/>
          <w:tab w:val="left" w:pos="1134"/>
        </w:tabs>
        <w:jc w:val="both"/>
        <w:rPr>
          <w:rFonts w:ascii="Times New Roman" w:eastAsia="Cambria" w:hAnsi="Times New Roman" w:cs="Times New Roman"/>
          <w:sz w:val="24"/>
          <w:szCs w:val="24"/>
        </w:rPr>
      </w:pPr>
      <w:r w:rsidRPr="00981D45">
        <w:rPr>
          <w:rFonts w:ascii="Times New Roman" w:eastAsia="Cambria" w:hAnsi="Times New Roman" w:cs="Times New Roman"/>
          <w:color w:val="000000"/>
          <w:sz w:val="24"/>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45BA6755" w14:textId="77777777" w:rsidR="00981D45" w:rsidRPr="00981D45" w:rsidRDefault="00981D45" w:rsidP="00981D45">
      <w:pPr>
        <w:widowControl w:val="0"/>
        <w:pBdr>
          <w:top w:val="nil"/>
          <w:left w:val="nil"/>
          <w:bottom w:val="nil"/>
          <w:right w:val="nil"/>
          <w:between w:val="nil"/>
        </w:pBdr>
        <w:tabs>
          <w:tab w:val="left" w:pos="567"/>
          <w:tab w:val="left" w:pos="851"/>
          <w:tab w:val="left" w:pos="992"/>
          <w:tab w:val="left" w:pos="1134"/>
        </w:tabs>
        <w:jc w:val="both"/>
        <w:rPr>
          <w:rFonts w:ascii="Times New Roman" w:eastAsia="Cambria" w:hAnsi="Times New Roman" w:cs="Times New Roman"/>
          <w:sz w:val="24"/>
          <w:szCs w:val="24"/>
        </w:rPr>
      </w:pPr>
    </w:p>
    <w:p w14:paraId="1B1B0E3C" w14:textId="77777777" w:rsidR="00981D45" w:rsidRPr="00981D45" w:rsidRDefault="00981D45" w:rsidP="00981D45">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imes New Roman" w:eastAsia="Arial" w:hAnsi="Times New Roman" w:cs="Times New Roman"/>
          <w:b/>
          <w:color w:val="000000"/>
          <w:sz w:val="24"/>
          <w:szCs w:val="24"/>
        </w:rPr>
      </w:pPr>
      <w:r w:rsidRPr="00981D45">
        <w:rPr>
          <w:rFonts w:ascii="Times New Roman" w:eastAsia="Arial" w:hAnsi="Times New Roman" w:cs="Times New Roman"/>
          <w:b/>
          <w:color w:val="000000"/>
          <w:sz w:val="24"/>
          <w:szCs w:val="24"/>
        </w:rPr>
        <w:t>3.4.</w:t>
      </w:r>
      <w:r w:rsidRPr="00981D45">
        <w:rPr>
          <w:rFonts w:ascii="Times New Roman" w:eastAsia="Arial" w:hAnsi="Times New Roman" w:cs="Times New Roman"/>
          <w:b/>
          <w:color w:val="000000"/>
          <w:sz w:val="24"/>
          <w:szCs w:val="24"/>
        </w:rPr>
        <w:tab/>
      </w:r>
      <w:r w:rsidRPr="00981D45">
        <w:rPr>
          <w:rFonts w:ascii="Times New Roman" w:eastAsia="Arial" w:hAnsi="Times New Roman" w:cs="Times New Roman"/>
          <w:b/>
          <w:sz w:val="24"/>
          <w:szCs w:val="24"/>
        </w:rPr>
        <w:t>Susitarimai dėl tiesioginio atsiskaitymo su subtiekėjais</w:t>
      </w:r>
    </w:p>
    <w:p w14:paraId="77FDCBEA" w14:textId="77777777" w:rsidR="00981D45" w:rsidRPr="00981D45" w:rsidRDefault="00981D45" w:rsidP="00981D45">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Times New Roman" w:eastAsia="Arial" w:hAnsi="Times New Roman" w:cs="Times New Roman"/>
          <w:b/>
          <w:color w:val="000000"/>
          <w:sz w:val="24"/>
          <w:szCs w:val="24"/>
        </w:rPr>
      </w:pPr>
    </w:p>
    <w:p w14:paraId="5E84D215" w14:textId="77777777" w:rsidR="00981D45" w:rsidRPr="00981D45" w:rsidRDefault="00981D45" w:rsidP="00981D45">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981D45">
        <w:rPr>
          <w:rFonts w:ascii="Times New Roman" w:eastAsia="Arial" w:hAnsi="Times New Roman" w:cs="Times New Roman"/>
          <w:sz w:val="24"/>
          <w:szCs w:val="24"/>
        </w:rPr>
        <w:t>3.4.1.</w:t>
      </w:r>
      <w:r w:rsidRPr="00981D45">
        <w:rPr>
          <w:rFonts w:ascii="Times New Roman" w:eastAsia="Arial" w:hAnsi="Times New Roman" w:cs="Times New Roman"/>
          <w:sz w:val="24"/>
          <w:szCs w:val="24"/>
        </w:rPr>
        <w:tab/>
      </w:r>
      <w:r w:rsidRPr="00981D45">
        <w:rPr>
          <w:rFonts w:ascii="Times New Roman" w:eastAsia="Arial" w:hAnsi="Times New Roman" w:cs="Times New Roman"/>
          <w:color w:val="000000"/>
          <w:sz w:val="24"/>
          <w:szCs w:val="24"/>
          <w:shd w:val="clear" w:color="auto" w:fill="FFFFFF"/>
        </w:rPr>
        <w:t>Subtiekėjams pageidaujant, Pirkėjas su jais atsiskaitys tiesiogiai. Pirkėjas numato tiesioginio atsiskaitymo galimybę su Sutartyje nurodytais subtiekėjais tokiomis sąlygomis ir tvarka: </w:t>
      </w:r>
    </w:p>
    <w:p w14:paraId="287C560F" w14:textId="77777777" w:rsidR="00981D45" w:rsidRPr="00981D45" w:rsidRDefault="00981D45" w:rsidP="00981D45">
      <w:pPr>
        <w:widowControl w:val="0"/>
        <w:pBdr>
          <w:top w:val="nil"/>
          <w:left w:val="nil"/>
          <w:bottom w:val="nil"/>
          <w:right w:val="nil"/>
          <w:between w:val="nil"/>
        </w:pBdr>
        <w:tabs>
          <w:tab w:val="left" w:pos="567"/>
          <w:tab w:val="left" w:pos="851"/>
          <w:tab w:val="left" w:pos="992"/>
          <w:tab w:val="left" w:pos="1134"/>
        </w:tabs>
        <w:jc w:val="both"/>
        <w:rPr>
          <w:rFonts w:ascii="Times New Roman" w:eastAsia="Cambria" w:hAnsi="Times New Roman" w:cs="Times New Roman"/>
          <w:sz w:val="24"/>
          <w:szCs w:val="24"/>
        </w:rPr>
      </w:pPr>
      <w:r w:rsidRPr="00981D45">
        <w:rPr>
          <w:rFonts w:ascii="Times New Roman" w:eastAsia="Cambria" w:hAnsi="Times New Roman" w:cs="Times New Roman"/>
          <w:sz w:val="24"/>
          <w:szCs w:val="24"/>
        </w:rPr>
        <w:t>3.4.1.1.</w:t>
      </w:r>
      <w:r w:rsidRPr="00981D45">
        <w:rPr>
          <w:rFonts w:ascii="Times New Roman" w:eastAsia="Cambria" w:hAnsi="Times New Roman" w:cs="Times New Roman"/>
          <w:sz w:val="24"/>
          <w:szCs w:val="24"/>
        </w:rPr>
        <w:tab/>
      </w:r>
      <w:r w:rsidRPr="00981D45">
        <w:rPr>
          <w:rFonts w:ascii="Times New Roman" w:eastAsia="Cambria" w:hAnsi="Times New Roman" w:cs="Times New Roman"/>
          <w:color w:val="000000"/>
          <w:sz w:val="24"/>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981D45">
        <w:rPr>
          <w:rFonts w:ascii="Times New Roman" w:hAnsi="Times New Roman" w:cs="Times New Roman"/>
          <w:b/>
          <w:bCs/>
          <w:color w:val="5C5D5D"/>
          <w:sz w:val="24"/>
          <w:szCs w:val="24"/>
        </w:rPr>
        <w:t xml:space="preserve"> </w:t>
      </w:r>
      <w:r w:rsidRPr="00981D45">
        <w:rPr>
          <w:rFonts w:ascii="Times New Roman" w:eastAsia="Cambria" w:hAnsi="Times New Roman" w:cs="Times New Roman"/>
          <w:color w:val="000000"/>
          <w:sz w:val="24"/>
          <w:szCs w:val="24"/>
          <w:shd w:val="clear" w:color="auto" w:fill="FFFFFF"/>
        </w:rPr>
        <w:t>naujų subtiekėjų pasitelkimą visu Sutarties vykdymo metu;</w:t>
      </w:r>
    </w:p>
    <w:p w14:paraId="44FE3C8A" w14:textId="77777777" w:rsidR="00981D45" w:rsidRPr="00981D45" w:rsidRDefault="00981D45" w:rsidP="00981D45">
      <w:pPr>
        <w:widowControl w:val="0"/>
        <w:pBdr>
          <w:top w:val="nil"/>
          <w:left w:val="nil"/>
          <w:bottom w:val="nil"/>
          <w:right w:val="nil"/>
          <w:between w:val="nil"/>
        </w:pBdr>
        <w:tabs>
          <w:tab w:val="left" w:pos="567"/>
          <w:tab w:val="left" w:pos="851"/>
          <w:tab w:val="left" w:pos="992"/>
          <w:tab w:val="left" w:pos="1134"/>
        </w:tabs>
        <w:jc w:val="both"/>
        <w:rPr>
          <w:rFonts w:ascii="Times New Roman" w:eastAsia="Cambria" w:hAnsi="Times New Roman" w:cs="Times New Roman"/>
          <w:sz w:val="24"/>
          <w:szCs w:val="24"/>
        </w:rPr>
      </w:pPr>
      <w:r w:rsidRPr="00981D45">
        <w:rPr>
          <w:rFonts w:ascii="Times New Roman" w:eastAsia="Cambria" w:hAnsi="Times New Roman" w:cs="Times New Roman"/>
          <w:sz w:val="24"/>
          <w:szCs w:val="24"/>
        </w:rPr>
        <w:t>3.4.1.2.</w:t>
      </w:r>
      <w:r w:rsidRPr="00981D45">
        <w:rPr>
          <w:rFonts w:ascii="Times New Roman" w:eastAsia="Cambria" w:hAnsi="Times New Roman" w:cs="Times New Roman"/>
          <w:sz w:val="24"/>
          <w:szCs w:val="24"/>
        </w:rPr>
        <w:tab/>
      </w:r>
      <w:r w:rsidRPr="00981D45">
        <w:rPr>
          <w:rFonts w:ascii="Times New Roman" w:eastAsia="Cambria" w:hAnsi="Times New Roman" w:cs="Times New Roman"/>
          <w:color w:val="000000"/>
          <w:sz w:val="24"/>
          <w:szCs w:val="24"/>
          <w:shd w:val="clear" w:color="auto" w:fill="FFFFFF"/>
        </w:rPr>
        <w:t>Pirkėjas ne vėliau kaip per 3 (tris) darbo dienas nuo Bendrųjų sąlygų 3.4.1.1 punkte nurodytos informacijos gavimo dienos raštu informuoja subtiekėjus apie tiesioginio atsiskaitymo galimybę;</w:t>
      </w:r>
    </w:p>
    <w:p w14:paraId="686551B9" w14:textId="77777777" w:rsidR="00981D45" w:rsidRPr="00981D45" w:rsidRDefault="00981D45" w:rsidP="00981D45">
      <w:pPr>
        <w:widowControl w:val="0"/>
        <w:pBdr>
          <w:top w:val="nil"/>
          <w:left w:val="nil"/>
          <w:bottom w:val="nil"/>
          <w:right w:val="nil"/>
          <w:between w:val="nil"/>
        </w:pBdr>
        <w:tabs>
          <w:tab w:val="left" w:pos="567"/>
          <w:tab w:val="left" w:pos="851"/>
          <w:tab w:val="left" w:pos="992"/>
          <w:tab w:val="left" w:pos="1134"/>
        </w:tabs>
        <w:jc w:val="both"/>
        <w:rPr>
          <w:rFonts w:ascii="Times New Roman" w:eastAsia="Cambria" w:hAnsi="Times New Roman" w:cs="Times New Roman"/>
          <w:sz w:val="24"/>
          <w:szCs w:val="24"/>
        </w:rPr>
      </w:pPr>
      <w:r w:rsidRPr="00981D45">
        <w:rPr>
          <w:rFonts w:ascii="Times New Roman" w:eastAsia="Cambria" w:hAnsi="Times New Roman" w:cs="Times New Roman"/>
          <w:sz w:val="24"/>
          <w:szCs w:val="24"/>
        </w:rPr>
        <w:t>3.4.1.3.</w:t>
      </w:r>
      <w:r w:rsidRPr="00981D45">
        <w:rPr>
          <w:rFonts w:ascii="Times New Roman" w:eastAsia="Cambria" w:hAnsi="Times New Roman" w:cs="Times New Roman"/>
          <w:sz w:val="24"/>
          <w:szCs w:val="24"/>
        </w:rPr>
        <w:tab/>
      </w:r>
      <w:r w:rsidRPr="00981D45">
        <w:rPr>
          <w:rFonts w:ascii="Times New Roman" w:eastAsia="Cambria" w:hAnsi="Times New Roman" w:cs="Times New Roman"/>
          <w:color w:val="000000"/>
          <w:sz w:val="24"/>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1FD0D03" w14:textId="77777777" w:rsidR="00981D45" w:rsidRPr="00981D45" w:rsidRDefault="00981D45" w:rsidP="00981D45">
      <w:pPr>
        <w:widowControl w:val="0"/>
        <w:pBdr>
          <w:top w:val="nil"/>
          <w:left w:val="nil"/>
          <w:bottom w:val="nil"/>
          <w:right w:val="nil"/>
          <w:between w:val="nil"/>
        </w:pBdr>
        <w:tabs>
          <w:tab w:val="left" w:pos="567"/>
          <w:tab w:val="left" w:pos="851"/>
          <w:tab w:val="left" w:pos="992"/>
          <w:tab w:val="left" w:pos="1134"/>
        </w:tabs>
        <w:jc w:val="both"/>
        <w:rPr>
          <w:rFonts w:ascii="Times New Roman" w:eastAsia="Cambria" w:hAnsi="Times New Roman" w:cs="Times New Roman"/>
          <w:sz w:val="24"/>
          <w:szCs w:val="24"/>
        </w:rPr>
      </w:pPr>
      <w:r w:rsidRPr="00981D45">
        <w:rPr>
          <w:rFonts w:ascii="Times New Roman" w:eastAsia="Cambria" w:hAnsi="Times New Roman" w:cs="Times New Roman"/>
          <w:sz w:val="24"/>
          <w:szCs w:val="24"/>
        </w:rPr>
        <w:t>3.4.1.4.</w:t>
      </w:r>
      <w:r w:rsidRPr="00981D45">
        <w:rPr>
          <w:rFonts w:ascii="Times New Roman" w:eastAsia="Cambria" w:hAnsi="Times New Roman" w:cs="Times New Roman"/>
          <w:sz w:val="24"/>
          <w:szCs w:val="24"/>
        </w:rPr>
        <w:tab/>
      </w:r>
      <w:r w:rsidRPr="00981D45">
        <w:rPr>
          <w:rFonts w:ascii="Times New Roman" w:eastAsia="Cambria" w:hAnsi="Times New Roman" w:cs="Times New Roman"/>
          <w:color w:val="000000"/>
          <w:sz w:val="24"/>
          <w:szCs w:val="24"/>
          <w:shd w:val="clear" w:color="auto" w:fill="FFFFFF"/>
        </w:rPr>
        <w:t>tiesioginio atsiskaitymo su subtiekėjais galimybė nekeičia Tiekėjo atsakomybės dėl Sutarties įvykdymo.</w:t>
      </w:r>
    </w:p>
    <w:p w14:paraId="33E8E7A9" w14:textId="77777777" w:rsidR="00981D45" w:rsidRPr="00981D45" w:rsidRDefault="00981D45" w:rsidP="00981D45">
      <w:pPr>
        <w:widowControl w:val="0"/>
        <w:pBdr>
          <w:top w:val="nil"/>
          <w:left w:val="nil"/>
          <w:bottom w:val="nil"/>
          <w:right w:val="nil"/>
          <w:between w:val="nil"/>
        </w:pBdr>
        <w:tabs>
          <w:tab w:val="left" w:pos="567"/>
          <w:tab w:val="left" w:pos="851"/>
          <w:tab w:val="left" w:pos="992"/>
          <w:tab w:val="left" w:pos="1134"/>
        </w:tabs>
        <w:jc w:val="both"/>
        <w:rPr>
          <w:rFonts w:ascii="Times New Roman" w:eastAsia="Cambria" w:hAnsi="Times New Roman" w:cs="Times New Roman"/>
          <w:sz w:val="24"/>
          <w:szCs w:val="24"/>
        </w:rPr>
      </w:pPr>
    </w:p>
    <w:p w14:paraId="090C0162" w14:textId="77777777" w:rsidR="00981D45" w:rsidRPr="00981D45" w:rsidRDefault="00981D45" w:rsidP="00981D45">
      <w:pPr>
        <w:widowControl w:val="0"/>
        <w:pBdr>
          <w:top w:val="nil"/>
          <w:left w:val="nil"/>
          <w:bottom w:val="nil"/>
          <w:right w:val="nil"/>
          <w:between w:val="nil"/>
        </w:pBdr>
        <w:tabs>
          <w:tab w:val="left" w:pos="567"/>
          <w:tab w:val="left" w:pos="851"/>
          <w:tab w:val="left" w:pos="992"/>
          <w:tab w:val="left" w:pos="1134"/>
        </w:tabs>
        <w:ind w:left="360" w:hanging="360"/>
        <w:jc w:val="center"/>
        <w:rPr>
          <w:rFonts w:ascii="Times New Roman" w:eastAsia="Arial" w:hAnsi="Times New Roman" w:cs="Times New Roman"/>
          <w:b/>
          <w:caps/>
          <w:sz w:val="24"/>
          <w:szCs w:val="24"/>
        </w:rPr>
      </w:pPr>
      <w:r w:rsidRPr="00981D45">
        <w:rPr>
          <w:rFonts w:ascii="Times New Roman" w:eastAsia="Arial" w:hAnsi="Times New Roman" w:cs="Times New Roman"/>
          <w:b/>
          <w:caps/>
          <w:sz w:val="24"/>
          <w:szCs w:val="24"/>
        </w:rPr>
        <w:t>4.</w:t>
      </w:r>
      <w:r w:rsidRPr="00981D45">
        <w:rPr>
          <w:rFonts w:ascii="Times New Roman" w:eastAsia="Arial" w:hAnsi="Times New Roman" w:cs="Times New Roman"/>
          <w:b/>
          <w:caps/>
          <w:sz w:val="24"/>
          <w:szCs w:val="24"/>
        </w:rPr>
        <w:tab/>
        <w:t>Šalių bendradarbiavimas</w:t>
      </w:r>
    </w:p>
    <w:p w14:paraId="2C9DCEEA" w14:textId="77777777" w:rsidR="00981D45" w:rsidRPr="00981D45" w:rsidRDefault="00981D45" w:rsidP="00981D45">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b/>
          <w:caps/>
          <w:smallCaps/>
          <w:sz w:val="24"/>
          <w:szCs w:val="24"/>
        </w:rPr>
      </w:pPr>
    </w:p>
    <w:p w14:paraId="3D17B755" w14:textId="77777777" w:rsidR="00981D45" w:rsidRPr="00981D45" w:rsidRDefault="00981D45" w:rsidP="00981D45">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imes New Roman" w:eastAsia="Arial" w:hAnsi="Times New Roman" w:cs="Times New Roman"/>
          <w:b/>
          <w:sz w:val="24"/>
          <w:szCs w:val="24"/>
        </w:rPr>
      </w:pPr>
      <w:r w:rsidRPr="00981D45">
        <w:rPr>
          <w:rFonts w:ascii="Times New Roman" w:eastAsia="Arial" w:hAnsi="Times New Roman" w:cs="Times New Roman"/>
          <w:b/>
          <w:sz w:val="24"/>
          <w:szCs w:val="24"/>
        </w:rPr>
        <w:t>4.1.</w:t>
      </w:r>
      <w:r w:rsidRPr="00981D45">
        <w:rPr>
          <w:rFonts w:ascii="Times New Roman" w:eastAsia="Arial" w:hAnsi="Times New Roman" w:cs="Times New Roman"/>
          <w:b/>
          <w:sz w:val="24"/>
          <w:szCs w:val="24"/>
        </w:rPr>
        <w:tab/>
        <w:t>Šalių bendradarbiavimo pareiga</w:t>
      </w:r>
    </w:p>
    <w:p w14:paraId="51E106ED" w14:textId="77777777" w:rsidR="00981D45" w:rsidRPr="00981D45" w:rsidRDefault="00981D45" w:rsidP="00981D45">
      <w:pPr>
        <w:keepNext/>
        <w:keepLines/>
        <w:widowControl w:val="0"/>
        <w:pBdr>
          <w:top w:val="nil"/>
          <w:left w:val="nil"/>
          <w:bottom w:val="nil"/>
          <w:right w:val="nil"/>
          <w:between w:val="nil"/>
        </w:pBdr>
        <w:tabs>
          <w:tab w:val="left" w:pos="567"/>
          <w:tab w:val="left" w:pos="851"/>
          <w:tab w:val="left" w:pos="992"/>
          <w:tab w:val="left" w:pos="1134"/>
        </w:tabs>
        <w:outlineLvl w:val="1"/>
        <w:rPr>
          <w:rFonts w:ascii="Times New Roman" w:eastAsia="Arial" w:hAnsi="Times New Roman" w:cs="Times New Roman"/>
          <w:b/>
          <w:sz w:val="24"/>
          <w:szCs w:val="24"/>
        </w:rPr>
      </w:pPr>
    </w:p>
    <w:p w14:paraId="40D3A424" w14:textId="77777777" w:rsidR="00981D45" w:rsidRPr="00981D45" w:rsidRDefault="00981D45" w:rsidP="00981D45">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981D45">
        <w:rPr>
          <w:rFonts w:ascii="Times New Roman" w:eastAsia="Arial" w:hAnsi="Times New Roman" w:cs="Times New Roman"/>
          <w:sz w:val="24"/>
          <w:szCs w:val="24"/>
        </w:rPr>
        <w:t>4.1.1.</w:t>
      </w:r>
      <w:r w:rsidRPr="00981D45">
        <w:rPr>
          <w:rFonts w:ascii="Times New Roman" w:eastAsia="Arial" w:hAnsi="Times New Roman" w:cs="Times New Roman"/>
          <w:sz w:val="24"/>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124CBE17" w14:textId="77777777" w:rsidR="00981D45" w:rsidRPr="00981D45" w:rsidRDefault="00981D45" w:rsidP="00981D45">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981D45">
        <w:rPr>
          <w:rFonts w:ascii="Times New Roman" w:eastAsia="Arial" w:hAnsi="Times New Roman" w:cs="Times New Roman"/>
          <w:sz w:val="24"/>
          <w:szCs w:val="24"/>
        </w:rPr>
        <w:t>4.1.2.</w:t>
      </w:r>
      <w:r w:rsidRPr="00981D45">
        <w:rPr>
          <w:rFonts w:ascii="Times New Roman" w:eastAsia="Arial" w:hAnsi="Times New Roman" w:cs="Times New Roman"/>
          <w:sz w:val="24"/>
          <w:szCs w:val="24"/>
        </w:rPr>
        <w:tab/>
        <w:t>Šalys įsipareigoja užtikrinti, kad viena kitai teiks dokumentus ir (ar) kitą informaciją, kurie yra būtini Šalių tinkamam įsipareigojimų įvykdymui pagal Sutartį.</w:t>
      </w:r>
    </w:p>
    <w:p w14:paraId="252536FF" w14:textId="77777777" w:rsidR="00981D45" w:rsidRPr="00981D45" w:rsidRDefault="00981D45" w:rsidP="00981D45">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981D45">
        <w:rPr>
          <w:rFonts w:ascii="Times New Roman" w:eastAsia="Arial" w:hAnsi="Times New Roman" w:cs="Times New Roman"/>
          <w:sz w:val="24"/>
          <w:szCs w:val="24"/>
        </w:rPr>
        <w:t>4.1.3.</w:t>
      </w:r>
      <w:r w:rsidRPr="00981D45">
        <w:rPr>
          <w:rFonts w:ascii="Times New Roman" w:eastAsia="Arial" w:hAnsi="Times New Roman" w:cs="Times New Roman"/>
          <w:sz w:val="24"/>
          <w:szCs w:val="24"/>
        </w:rPr>
        <w:tab/>
      </w:r>
      <w:r w:rsidRPr="00981D45">
        <w:rPr>
          <w:rFonts w:ascii="Times New Roman" w:eastAsia="Arial" w:hAnsi="Times New Roman" w:cs="Times New Roman"/>
          <w:sz w:val="24"/>
          <w:szCs w:val="24"/>
          <w:shd w:val="clear" w:color="auto" w:fill="FFFFFF"/>
        </w:rPr>
        <w:t xml:space="preserve">Jeigu Šalis susiduria su </w:t>
      </w:r>
      <w:r w:rsidRPr="00981D45">
        <w:rPr>
          <w:rFonts w:ascii="Times New Roman" w:eastAsia="Arial" w:hAnsi="Times New Roman" w:cs="Times New Roman"/>
          <w:sz w:val="24"/>
          <w:szCs w:val="24"/>
        </w:rPr>
        <w:t>S</w:t>
      </w:r>
      <w:r w:rsidRPr="00981D45">
        <w:rPr>
          <w:rFonts w:ascii="Times New Roman" w:eastAsia="Arial" w:hAnsi="Times New Roman" w:cs="Times New Roman"/>
          <w:sz w:val="24"/>
          <w:szCs w:val="24"/>
          <w:shd w:val="clear" w:color="auto" w:fill="FFFFFF"/>
        </w:rPr>
        <w:t>utarties vykdymo kliūtimi, ji turi nedelsdama, bet ne vėliau kaip per 5 (penkias) darbo dienas, įspėti kitą Šalį apie tokia</w:t>
      </w:r>
      <w:r w:rsidRPr="00981D45">
        <w:rPr>
          <w:rFonts w:ascii="Times New Roman" w:eastAsia="Arial" w:hAnsi="Times New Roman" w:cs="Times New Roman"/>
          <w:sz w:val="24"/>
          <w:szCs w:val="24"/>
        </w:rPr>
        <w:t>s</w:t>
      </w:r>
      <w:r w:rsidRPr="00981D45">
        <w:rPr>
          <w:rFonts w:ascii="Times New Roman" w:eastAsia="Arial" w:hAnsi="Times New Roman" w:cs="Times New Roman"/>
          <w:sz w:val="24"/>
          <w:szCs w:val="24"/>
          <w:shd w:val="clear" w:color="auto" w:fill="FFFFFF"/>
        </w:rPr>
        <w:t xml:space="preserve"> kliūtis</w:t>
      </w:r>
      <w:r w:rsidRPr="00981D45">
        <w:rPr>
          <w:rFonts w:ascii="Times New Roman" w:eastAsia="Arial" w:hAnsi="Times New Roman" w:cs="Times New Roman"/>
          <w:sz w:val="24"/>
          <w:szCs w:val="24"/>
        </w:rPr>
        <w:t xml:space="preserve"> ir imtis visų nuo jos priklausančių protingų priemonių toms kliūtims pašalinti. </w:t>
      </w:r>
    </w:p>
    <w:p w14:paraId="1FBBA8C9" w14:textId="77777777" w:rsidR="00981D45" w:rsidRPr="00981D45" w:rsidRDefault="00981D45" w:rsidP="00981D45">
      <w:pPr>
        <w:widowControl w:val="0"/>
        <w:pBdr>
          <w:top w:val="nil"/>
          <w:left w:val="nil"/>
          <w:bottom w:val="nil"/>
          <w:right w:val="nil"/>
          <w:between w:val="nil"/>
        </w:pBdr>
        <w:tabs>
          <w:tab w:val="left" w:pos="567"/>
          <w:tab w:val="left" w:pos="851"/>
          <w:tab w:val="left" w:pos="992"/>
          <w:tab w:val="left" w:pos="1134"/>
        </w:tabs>
        <w:ind w:firstLine="53"/>
        <w:jc w:val="both"/>
        <w:rPr>
          <w:rFonts w:ascii="Times New Roman" w:eastAsia="Arial" w:hAnsi="Times New Roman" w:cs="Times New Roman"/>
          <w:sz w:val="24"/>
          <w:szCs w:val="24"/>
        </w:rPr>
      </w:pPr>
    </w:p>
    <w:p w14:paraId="7D46D9D1" w14:textId="77777777" w:rsidR="00981D45" w:rsidRPr="00981D45" w:rsidRDefault="00981D45" w:rsidP="00981D45">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imes New Roman" w:eastAsia="Arial" w:hAnsi="Times New Roman" w:cs="Times New Roman"/>
          <w:b/>
          <w:color w:val="000000"/>
          <w:sz w:val="24"/>
          <w:szCs w:val="24"/>
        </w:rPr>
      </w:pPr>
      <w:r w:rsidRPr="00981D45">
        <w:rPr>
          <w:rFonts w:ascii="Times New Roman" w:eastAsia="Arial" w:hAnsi="Times New Roman" w:cs="Times New Roman"/>
          <w:b/>
          <w:color w:val="000000"/>
          <w:sz w:val="24"/>
          <w:szCs w:val="24"/>
        </w:rPr>
        <w:t>4.2.</w:t>
      </w:r>
      <w:r w:rsidRPr="00981D45">
        <w:rPr>
          <w:rFonts w:ascii="Times New Roman" w:eastAsia="Arial" w:hAnsi="Times New Roman" w:cs="Times New Roman"/>
          <w:b/>
          <w:color w:val="000000"/>
          <w:sz w:val="24"/>
          <w:szCs w:val="24"/>
        </w:rPr>
        <w:tab/>
      </w:r>
      <w:r w:rsidRPr="00981D45">
        <w:rPr>
          <w:rFonts w:ascii="Times New Roman" w:eastAsia="Arial" w:hAnsi="Times New Roman" w:cs="Times New Roman"/>
          <w:b/>
          <w:sz w:val="24"/>
          <w:szCs w:val="24"/>
        </w:rPr>
        <w:t>Kontaktiniai asmenys</w:t>
      </w:r>
    </w:p>
    <w:p w14:paraId="221F2CFA" w14:textId="77777777" w:rsidR="00981D45" w:rsidRPr="00981D45" w:rsidRDefault="00981D45" w:rsidP="00981D45">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Times New Roman" w:eastAsia="Arial" w:hAnsi="Times New Roman" w:cs="Times New Roman"/>
          <w:b/>
          <w:color w:val="000000"/>
          <w:sz w:val="24"/>
          <w:szCs w:val="24"/>
        </w:rPr>
      </w:pPr>
    </w:p>
    <w:p w14:paraId="210D24A6" w14:textId="77777777" w:rsidR="00981D45" w:rsidRPr="00981D45" w:rsidRDefault="00981D45" w:rsidP="00981D45">
      <w:pPr>
        <w:widowControl w:val="0"/>
        <w:tabs>
          <w:tab w:val="left" w:pos="567"/>
          <w:tab w:val="left" w:pos="709"/>
          <w:tab w:val="left" w:pos="851"/>
          <w:tab w:val="left" w:pos="992"/>
          <w:tab w:val="left" w:pos="1134"/>
        </w:tabs>
        <w:jc w:val="both"/>
        <w:rPr>
          <w:rFonts w:ascii="Times New Roman" w:eastAsia="Arial" w:hAnsi="Times New Roman" w:cs="Times New Roman"/>
          <w:sz w:val="24"/>
          <w:szCs w:val="24"/>
        </w:rPr>
      </w:pPr>
      <w:r w:rsidRPr="00981D45">
        <w:rPr>
          <w:rFonts w:ascii="Times New Roman" w:eastAsia="Arial" w:hAnsi="Times New Roman" w:cs="Times New Roman"/>
          <w:sz w:val="24"/>
          <w:szCs w:val="24"/>
        </w:rPr>
        <w:t>4.2.1.</w:t>
      </w:r>
      <w:r w:rsidRPr="00981D45">
        <w:rPr>
          <w:rFonts w:ascii="Times New Roman" w:eastAsia="Arial" w:hAnsi="Times New Roman" w:cs="Times New Roman"/>
          <w:sz w:val="24"/>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1043C621" w14:textId="77777777" w:rsidR="00981D45" w:rsidRPr="00981D45" w:rsidRDefault="00981D45" w:rsidP="00981D45">
      <w:pPr>
        <w:widowControl w:val="0"/>
        <w:tabs>
          <w:tab w:val="left" w:pos="567"/>
          <w:tab w:val="left" w:pos="709"/>
          <w:tab w:val="left" w:pos="851"/>
          <w:tab w:val="left" w:pos="992"/>
          <w:tab w:val="left" w:pos="1134"/>
        </w:tabs>
        <w:jc w:val="both"/>
        <w:rPr>
          <w:rFonts w:ascii="Times New Roman" w:eastAsia="Arial" w:hAnsi="Times New Roman" w:cs="Times New Roman"/>
          <w:sz w:val="24"/>
          <w:szCs w:val="24"/>
        </w:rPr>
      </w:pPr>
      <w:r w:rsidRPr="00981D45">
        <w:rPr>
          <w:rFonts w:ascii="Times New Roman" w:eastAsia="Arial" w:hAnsi="Times New Roman" w:cs="Times New Roman"/>
          <w:sz w:val="24"/>
          <w:szCs w:val="24"/>
        </w:rPr>
        <w:t>4.2.2.</w:t>
      </w:r>
      <w:r w:rsidRPr="00981D45">
        <w:rPr>
          <w:rFonts w:ascii="Times New Roman" w:eastAsia="Arial" w:hAnsi="Times New Roman" w:cs="Times New Roman"/>
          <w:sz w:val="24"/>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981D45">
        <w:rPr>
          <w:rFonts w:ascii="Times New Roman" w:hAnsi="Times New Roman" w:cs="Times New Roman"/>
          <w:sz w:val="24"/>
          <w:szCs w:val="24"/>
        </w:rPr>
        <w:t xml:space="preserve"> </w:t>
      </w:r>
      <w:r w:rsidRPr="00981D45">
        <w:rPr>
          <w:rFonts w:ascii="Times New Roman" w:eastAsia="Arial" w:hAnsi="Times New Roman" w:cs="Times New Roman"/>
          <w:sz w:val="24"/>
          <w:szCs w:val="24"/>
        </w:rPr>
        <w:t>vardą, pavardę, el. paštą ir telefono numerį.</w:t>
      </w:r>
    </w:p>
    <w:p w14:paraId="1314A0F4" w14:textId="77777777" w:rsidR="00981D45" w:rsidRPr="00981D45" w:rsidRDefault="00981D45" w:rsidP="00981D45">
      <w:pPr>
        <w:widowControl w:val="0"/>
        <w:tabs>
          <w:tab w:val="left" w:pos="567"/>
          <w:tab w:val="left" w:pos="709"/>
          <w:tab w:val="left" w:pos="851"/>
          <w:tab w:val="left" w:pos="992"/>
          <w:tab w:val="left" w:pos="1134"/>
        </w:tabs>
        <w:jc w:val="both"/>
        <w:rPr>
          <w:rFonts w:ascii="Times New Roman" w:eastAsia="Arial" w:hAnsi="Times New Roman" w:cs="Times New Roman"/>
          <w:sz w:val="24"/>
          <w:szCs w:val="24"/>
        </w:rPr>
      </w:pPr>
      <w:r w:rsidRPr="00981D45">
        <w:rPr>
          <w:rFonts w:ascii="Times New Roman" w:eastAsia="Arial" w:hAnsi="Times New Roman" w:cs="Times New Roman"/>
          <w:sz w:val="24"/>
          <w:szCs w:val="24"/>
        </w:rPr>
        <w:t>4.2.3.</w:t>
      </w:r>
      <w:r w:rsidRPr="00981D45">
        <w:rPr>
          <w:rFonts w:ascii="Times New Roman" w:eastAsia="Arial" w:hAnsi="Times New Roman" w:cs="Times New Roman"/>
          <w:sz w:val="24"/>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196F76A0" w14:textId="77777777" w:rsidR="00981D45" w:rsidRPr="00981D45" w:rsidRDefault="00981D45" w:rsidP="00981D45">
      <w:pPr>
        <w:widowControl w:val="0"/>
        <w:tabs>
          <w:tab w:val="left" w:pos="567"/>
          <w:tab w:val="left" w:pos="709"/>
          <w:tab w:val="left" w:pos="851"/>
          <w:tab w:val="left" w:pos="992"/>
          <w:tab w:val="left" w:pos="1134"/>
        </w:tabs>
        <w:jc w:val="both"/>
        <w:rPr>
          <w:rFonts w:ascii="Times New Roman" w:eastAsia="Arial" w:hAnsi="Times New Roman" w:cs="Times New Roman"/>
          <w:sz w:val="24"/>
          <w:szCs w:val="24"/>
        </w:rPr>
      </w:pPr>
    </w:p>
    <w:p w14:paraId="6426A4A0" w14:textId="77777777" w:rsidR="00981D45" w:rsidRPr="00981D45" w:rsidRDefault="00981D45" w:rsidP="00981D45">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Times New Roman" w:eastAsia="Arial" w:hAnsi="Times New Roman" w:cs="Times New Roman"/>
          <w:b/>
          <w:caps/>
          <w:sz w:val="24"/>
          <w:szCs w:val="24"/>
        </w:rPr>
      </w:pPr>
      <w:r w:rsidRPr="00981D45">
        <w:rPr>
          <w:rFonts w:ascii="Times New Roman" w:eastAsia="Arial" w:hAnsi="Times New Roman" w:cs="Times New Roman"/>
          <w:b/>
          <w:caps/>
          <w:sz w:val="24"/>
          <w:szCs w:val="24"/>
        </w:rPr>
        <w:t>5.</w:t>
      </w:r>
      <w:r w:rsidRPr="00981D45">
        <w:rPr>
          <w:rFonts w:ascii="Times New Roman" w:eastAsia="Arial" w:hAnsi="Times New Roman" w:cs="Times New Roman"/>
          <w:b/>
          <w:caps/>
          <w:sz w:val="24"/>
          <w:szCs w:val="24"/>
        </w:rPr>
        <w:tab/>
        <w:t>SUTARTIES VYKDYMO METU PATEIKIAMI dokumentai</w:t>
      </w:r>
    </w:p>
    <w:p w14:paraId="3986796C" w14:textId="77777777" w:rsidR="00981D45" w:rsidRPr="00981D45" w:rsidRDefault="00981D45" w:rsidP="00981D45">
      <w:pPr>
        <w:keepNext/>
        <w:keepLines/>
        <w:pBdr>
          <w:top w:val="nil"/>
          <w:left w:val="nil"/>
          <w:bottom w:val="nil"/>
          <w:right w:val="nil"/>
          <w:between w:val="nil"/>
        </w:pBdr>
        <w:tabs>
          <w:tab w:val="left" w:pos="0"/>
          <w:tab w:val="left" w:pos="426"/>
          <w:tab w:val="left" w:pos="567"/>
          <w:tab w:val="left" w:pos="851"/>
          <w:tab w:val="left" w:pos="992"/>
          <w:tab w:val="left" w:pos="1134"/>
        </w:tabs>
        <w:jc w:val="both"/>
        <w:outlineLvl w:val="1"/>
        <w:rPr>
          <w:rFonts w:ascii="Times New Roman" w:eastAsia="Arial" w:hAnsi="Times New Roman" w:cs="Times New Roman"/>
          <w:b/>
          <w:sz w:val="24"/>
          <w:szCs w:val="24"/>
        </w:rPr>
      </w:pPr>
    </w:p>
    <w:p w14:paraId="76ED0244" w14:textId="77777777" w:rsidR="00981D45" w:rsidRPr="00981D45" w:rsidRDefault="00981D45" w:rsidP="00981D45">
      <w:pPr>
        <w:widowControl w:val="0"/>
        <w:tabs>
          <w:tab w:val="left" w:pos="567"/>
          <w:tab w:val="left" w:pos="709"/>
          <w:tab w:val="left" w:pos="851"/>
          <w:tab w:val="left" w:pos="992"/>
          <w:tab w:val="left" w:pos="1134"/>
        </w:tabs>
        <w:jc w:val="both"/>
        <w:rPr>
          <w:rFonts w:ascii="Times New Roman" w:eastAsia="Arial" w:hAnsi="Times New Roman" w:cs="Times New Roman"/>
          <w:sz w:val="24"/>
          <w:szCs w:val="24"/>
        </w:rPr>
      </w:pPr>
      <w:r w:rsidRPr="00981D45">
        <w:rPr>
          <w:rFonts w:ascii="Times New Roman" w:eastAsia="Arial" w:hAnsi="Times New Roman" w:cs="Times New Roman"/>
          <w:sz w:val="24"/>
          <w:szCs w:val="24"/>
        </w:rPr>
        <w:t>5.1.</w:t>
      </w:r>
      <w:r w:rsidRPr="00981D45">
        <w:rPr>
          <w:rFonts w:ascii="Times New Roman" w:eastAsia="Arial" w:hAnsi="Times New Roman" w:cs="Times New Roman"/>
          <w:sz w:val="24"/>
          <w:szCs w:val="24"/>
        </w:rPr>
        <w:tab/>
        <w:t>Jeigu Tiekėjas turi parengti ir (ar) pateikti Pirkėjui Prekių naudojimo instrukcijas, jos turi būti aiškios ir detalios, kad Pirkėjas, vadovaudamasis jomis, galėtų tinkamai naudoti patiektas Prekes.</w:t>
      </w:r>
    </w:p>
    <w:p w14:paraId="7D7CE954" w14:textId="77777777" w:rsidR="00981D45" w:rsidRPr="00981D45" w:rsidRDefault="00981D45" w:rsidP="00981D45">
      <w:pPr>
        <w:widowControl w:val="0"/>
        <w:tabs>
          <w:tab w:val="left" w:pos="567"/>
          <w:tab w:val="left" w:pos="709"/>
          <w:tab w:val="left" w:pos="851"/>
          <w:tab w:val="left" w:pos="992"/>
          <w:tab w:val="left" w:pos="1134"/>
        </w:tabs>
        <w:jc w:val="both"/>
        <w:rPr>
          <w:rFonts w:ascii="Times New Roman" w:eastAsia="Arial" w:hAnsi="Times New Roman" w:cs="Times New Roman"/>
          <w:sz w:val="24"/>
          <w:szCs w:val="24"/>
        </w:rPr>
      </w:pPr>
      <w:r w:rsidRPr="00981D45">
        <w:rPr>
          <w:rFonts w:ascii="Times New Roman" w:eastAsia="Arial" w:hAnsi="Times New Roman" w:cs="Times New Roman"/>
          <w:sz w:val="24"/>
          <w:szCs w:val="24"/>
        </w:rPr>
        <w:t>5.2.</w:t>
      </w:r>
      <w:r w:rsidRPr="00981D45">
        <w:rPr>
          <w:rFonts w:ascii="Times New Roman" w:eastAsia="Arial" w:hAnsi="Times New Roman" w:cs="Times New Roman"/>
          <w:sz w:val="24"/>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C103AD2" w14:textId="77777777" w:rsidR="00981D45" w:rsidRPr="00981D45" w:rsidRDefault="00981D45" w:rsidP="00981D45">
      <w:pPr>
        <w:widowControl w:val="0"/>
        <w:tabs>
          <w:tab w:val="left" w:pos="567"/>
          <w:tab w:val="left" w:pos="709"/>
          <w:tab w:val="left" w:pos="851"/>
          <w:tab w:val="left" w:pos="992"/>
          <w:tab w:val="left" w:pos="1134"/>
        </w:tabs>
        <w:jc w:val="both"/>
        <w:rPr>
          <w:rFonts w:ascii="Times New Roman" w:eastAsia="Arial" w:hAnsi="Times New Roman" w:cs="Times New Roman"/>
          <w:sz w:val="24"/>
          <w:szCs w:val="24"/>
        </w:rPr>
      </w:pPr>
      <w:r w:rsidRPr="00981D45">
        <w:rPr>
          <w:rFonts w:ascii="Times New Roman" w:eastAsia="Arial" w:hAnsi="Times New Roman" w:cs="Times New Roman"/>
          <w:sz w:val="24"/>
          <w:szCs w:val="24"/>
        </w:rPr>
        <w:t xml:space="preserve">5.3. </w:t>
      </w:r>
      <w:r w:rsidRPr="00981D45">
        <w:rPr>
          <w:rFonts w:ascii="Times New Roman" w:eastAsia="Arial" w:hAnsi="Times New Roman" w:cs="Times New Roman"/>
          <w:sz w:val="24"/>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55AD5524" w14:textId="77777777" w:rsidR="00981D45" w:rsidRPr="00981D45" w:rsidRDefault="00981D45" w:rsidP="00981D45">
      <w:pPr>
        <w:widowControl w:val="0"/>
        <w:tabs>
          <w:tab w:val="left" w:pos="567"/>
          <w:tab w:val="left" w:pos="709"/>
          <w:tab w:val="left" w:pos="851"/>
          <w:tab w:val="left" w:pos="992"/>
          <w:tab w:val="left" w:pos="1134"/>
        </w:tabs>
        <w:jc w:val="both"/>
        <w:rPr>
          <w:rFonts w:ascii="Times New Roman" w:eastAsia="Arial" w:hAnsi="Times New Roman" w:cs="Times New Roman"/>
          <w:sz w:val="24"/>
          <w:szCs w:val="24"/>
        </w:rPr>
      </w:pPr>
    </w:p>
    <w:p w14:paraId="75A83186" w14:textId="77777777" w:rsidR="00981D45" w:rsidRPr="00981D45" w:rsidRDefault="00981D45" w:rsidP="00981D45">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imes New Roman" w:eastAsia="Arial" w:hAnsi="Times New Roman" w:cs="Times New Roman"/>
          <w:b/>
          <w:caps/>
          <w:sz w:val="24"/>
          <w:szCs w:val="24"/>
        </w:rPr>
      </w:pPr>
      <w:r w:rsidRPr="00981D45">
        <w:rPr>
          <w:rFonts w:ascii="Times New Roman" w:eastAsia="Arial" w:hAnsi="Times New Roman" w:cs="Times New Roman"/>
          <w:b/>
          <w:caps/>
          <w:sz w:val="24"/>
          <w:szCs w:val="24"/>
        </w:rPr>
        <w:t>6.</w:t>
      </w:r>
      <w:r w:rsidRPr="00981D45">
        <w:rPr>
          <w:rFonts w:ascii="Times New Roman" w:eastAsia="Arial" w:hAnsi="Times New Roman" w:cs="Times New Roman"/>
          <w:b/>
          <w:caps/>
          <w:sz w:val="24"/>
          <w:szCs w:val="24"/>
        </w:rPr>
        <w:tab/>
        <w:t>PREKIŲ TIEKIMO PABAIGA IR PREKIŲ priėmimas</w:t>
      </w:r>
    </w:p>
    <w:p w14:paraId="5080CDA7" w14:textId="77777777" w:rsidR="00981D45" w:rsidRPr="00981D45" w:rsidRDefault="00981D45" w:rsidP="00981D45">
      <w:pPr>
        <w:keepNext/>
        <w:keepLines/>
        <w:widowControl w:val="0"/>
        <w:pBdr>
          <w:top w:val="nil"/>
          <w:left w:val="nil"/>
          <w:bottom w:val="nil"/>
          <w:right w:val="nil"/>
          <w:between w:val="nil"/>
        </w:pBdr>
        <w:tabs>
          <w:tab w:val="left" w:pos="426"/>
          <w:tab w:val="left" w:pos="567"/>
          <w:tab w:val="left" w:pos="851"/>
          <w:tab w:val="left" w:pos="992"/>
          <w:tab w:val="left" w:pos="1134"/>
        </w:tabs>
        <w:rPr>
          <w:rFonts w:ascii="Times New Roman" w:eastAsia="Arial" w:hAnsi="Times New Roman" w:cs="Times New Roman"/>
          <w:b/>
          <w:caps/>
          <w:sz w:val="24"/>
          <w:szCs w:val="24"/>
        </w:rPr>
      </w:pPr>
    </w:p>
    <w:p w14:paraId="785E4FC3" w14:textId="77777777" w:rsidR="00981D45" w:rsidRPr="00981D45" w:rsidRDefault="00981D45" w:rsidP="00981D45">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imes New Roman" w:eastAsia="Arial" w:hAnsi="Times New Roman" w:cs="Times New Roman"/>
          <w:b/>
          <w:sz w:val="24"/>
          <w:szCs w:val="24"/>
        </w:rPr>
      </w:pPr>
      <w:r w:rsidRPr="00981D45">
        <w:rPr>
          <w:rFonts w:ascii="Times New Roman" w:eastAsia="Arial" w:hAnsi="Times New Roman" w:cs="Times New Roman"/>
          <w:b/>
          <w:sz w:val="24"/>
          <w:szCs w:val="24"/>
        </w:rPr>
        <w:t>6.1.</w:t>
      </w:r>
      <w:r w:rsidRPr="00981D45">
        <w:rPr>
          <w:rFonts w:ascii="Times New Roman" w:eastAsia="Arial" w:hAnsi="Times New Roman" w:cs="Times New Roman"/>
          <w:b/>
          <w:sz w:val="24"/>
          <w:szCs w:val="24"/>
        </w:rPr>
        <w:tab/>
        <w:t>Prekių tiekimo pabaiga</w:t>
      </w:r>
    </w:p>
    <w:p w14:paraId="5526F2B6" w14:textId="77777777" w:rsidR="00981D45" w:rsidRPr="00981D45" w:rsidRDefault="00981D45" w:rsidP="00981D45">
      <w:pPr>
        <w:keepNext/>
        <w:keepLines/>
        <w:widowControl w:val="0"/>
        <w:pBdr>
          <w:top w:val="nil"/>
          <w:left w:val="nil"/>
          <w:bottom w:val="nil"/>
          <w:right w:val="nil"/>
          <w:between w:val="nil"/>
        </w:pBdr>
        <w:tabs>
          <w:tab w:val="left" w:pos="567"/>
          <w:tab w:val="left" w:pos="851"/>
          <w:tab w:val="left" w:pos="992"/>
          <w:tab w:val="left" w:pos="1134"/>
        </w:tabs>
        <w:outlineLvl w:val="1"/>
        <w:rPr>
          <w:rFonts w:ascii="Times New Roman" w:eastAsia="Arial" w:hAnsi="Times New Roman" w:cs="Times New Roman"/>
          <w:b/>
          <w:sz w:val="24"/>
          <w:szCs w:val="24"/>
        </w:rPr>
      </w:pPr>
    </w:p>
    <w:p w14:paraId="523A0828" w14:textId="77777777" w:rsidR="00981D45" w:rsidRPr="00981D45" w:rsidRDefault="00981D45" w:rsidP="00981D45">
      <w:pPr>
        <w:widowControl w:val="0"/>
        <w:tabs>
          <w:tab w:val="left" w:pos="567"/>
          <w:tab w:val="left" w:pos="851"/>
          <w:tab w:val="left" w:pos="992"/>
          <w:tab w:val="left" w:pos="1134"/>
        </w:tabs>
        <w:jc w:val="both"/>
        <w:rPr>
          <w:rFonts w:ascii="Times New Roman" w:eastAsia="Arial" w:hAnsi="Times New Roman" w:cs="Times New Roman"/>
          <w:sz w:val="24"/>
          <w:szCs w:val="24"/>
        </w:rPr>
      </w:pPr>
      <w:r w:rsidRPr="00981D45">
        <w:rPr>
          <w:rFonts w:ascii="Times New Roman" w:eastAsia="Arial" w:hAnsi="Times New Roman" w:cs="Times New Roman"/>
          <w:sz w:val="24"/>
          <w:szCs w:val="24"/>
        </w:rPr>
        <w:t>6.1.1.</w:t>
      </w:r>
      <w:r w:rsidRPr="00981D45">
        <w:rPr>
          <w:rFonts w:ascii="Times New Roman" w:eastAsia="Arial" w:hAnsi="Times New Roman" w:cs="Times New Roman"/>
          <w:sz w:val="24"/>
          <w:szCs w:val="24"/>
        </w:rPr>
        <w:tab/>
        <w:t xml:space="preserve">Prekių tiekimas laikomas užbaigtu, kai yra įvykdytos visos šios sąlygos: </w:t>
      </w:r>
    </w:p>
    <w:p w14:paraId="1757D0C8" w14:textId="77777777" w:rsidR="00981D45" w:rsidRPr="00981D45" w:rsidRDefault="00981D45" w:rsidP="00981D45">
      <w:pPr>
        <w:widowControl w:val="0"/>
        <w:tabs>
          <w:tab w:val="left" w:pos="567"/>
          <w:tab w:val="left" w:pos="851"/>
          <w:tab w:val="left" w:pos="992"/>
          <w:tab w:val="left" w:pos="1134"/>
        </w:tabs>
        <w:jc w:val="both"/>
        <w:rPr>
          <w:rFonts w:ascii="Times New Roman" w:eastAsia="Arial" w:hAnsi="Times New Roman" w:cs="Times New Roman"/>
          <w:sz w:val="24"/>
          <w:szCs w:val="24"/>
        </w:rPr>
      </w:pPr>
      <w:r w:rsidRPr="00981D45">
        <w:rPr>
          <w:rFonts w:ascii="Times New Roman" w:eastAsia="Arial" w:hAnsi="Times New Roman" w:cs="Times New Roman"/>
          <w:sz w:val="24"/>
          <w:szCs w:val="24"/>
        </w:rPr>
        <w:t>6.1.1.1.</w:t>
      </w:r>
      <w:r w:rsidRPr="00981D45">
        <w:rPr>
          <w:rFonts w:ascii="Times New Roman" w:eastAsia="Arial" w:hAnsi="Times New Roman" w:cs="Times New Roman"/>
          <w:sz w:val="24"/>
          <w:szCs w:val="24"/>
        </w:rPr>
        <w:tab/>
        <w:t xml:space="preserve">Tiekėjas pristatė visas Prekes pagal Sutarties ir </w:t>
      </w:r>
      <w:r w:rsidRPr="00981D45">
        <w:rPr>
          <w:rFonts w:ascii="Times New Roman" w:hAnsi="Times New Roman" w:cs="Times New Roman"/>
          <w:sz w:val="24"/>
          <w:szCs w:val="24"/>
        </w:rPr>
        <w:t>įstatymų bei kitų teisės aktų</w:t>
      </w:r>
      <w:r w:rsidRPr="00981D45">
        <w:rPr>
          <w:rFonts w:ascii="Times New Roman" w:eastAsia="Arial" w:hAnsi="Times New Roman" w:cs="Times New Roman"/>
          <w:sz w:val="24"/>
          <w:szCs w:val="24"/>
        </w:rPr>
        <w:t xml:space="preserve"> reikalavimus (ir kai suteiktos visos su Prekėmis susijusios paslaugos, jei to reikalaujama), </w:t>
      </w:r>
    </w:p>
    <w:p w14:paraId="1EF151DD" w14:textId="77777777" w:rsidR="00981D45" w:rsidRPr="00981D45" w:rsidRDefault="00981D45" w:rsidP="00981D45">
      <w:pPr>
        <w:widowControl w:val="0"/>
        <w:tabs>
          <w:tab w:val="left" w:pos="567"/>
          <w:tab w:val="left" w:pos="851"/>
          <w:tab w:val="left" w:pos="992"/>
          <w:tab w:val="left" w:pos="1134"/>
        </w:tabs>
        <w:jc w:val="both"/>
        <w:rPr>
          <w:rFonts w:ascii="Times New Roman" w:eastAsia="Arial" w:hAnsi="Times New Roman" w:cs="Times New Roman"/>
          <w:sz w:val="24"/>
          <w:szCs w:val="24"/>
        </w:rPr>
      </w:pPr>
      <w:r w:rsidRPr="00981D45">
        <w:rPr>
          <w:rFonts w:ascii="Times New Roman" w:eastAsia="Arial" w:hAnsi="Times New Roman" w:cs="Times New Roman"/>
          <w:sz w:val="24"/>
          <w:szCs w:val="24"/>
        </w:rPr>
        <w:t>6.1.1.2.</w:t>
      </w:r>
      <w:r w:rsidRPr="00981D45">
        <w:rPr>
          <w:rFonts w:ascii="Times New Roman" w:eastAsia="Arial" w:hAnsi="Times New Roman" w:cs="Times New Roman"/>
          <w:sz w:val="24"/>
          <w:szCs w:val="24"/>
        </w:rPr>
        <w:tab/>
        <w:t>Tiekėjas perdavė Pirkėjui visą reikalingą dokumentaciją, įskaitant naudojimo instrukcijas ir garantijas (jei to reikalaujama),</w:t>
      </w:r>
    </w:p>
    <w:p w14:paraId="2ADE5085" w14:textId="77777777" w:rsidR="00981D45" w:rsidRPr="00981D45" w:rsidRDefault="00981D45" w:rsidP="00981D45">
      <w:pPr>
        <w:widowControl w:val="0"/>
        <w:tabs>
          <w:tab w:val="left" w:pos="567"/>
          <w:tab w:val="left" w:pos="851"/>
          <w:tab w:val="left" w:pos="992"/>
          <w:tab w:val="left" w:pos="1134"/>
        </w:tabs>
        <w:jc w:val="both"/>
        <w:rPr>
          <w:rFonts w:ascii="Times New Roman" w:eastAsia="Arial" w:hAnsi="Times New Roman" w:cs="Times New Roman"/>
          <w:sz w:val="24"/>
          <w:szCs w:val="24"/>
        </w:rPr>
      </w:pPr>
      <w:r w:rsidRPr="00981D45">
        <w:rPr>
          <w:rFonts w:ascii="Times New Roman" w:eastAsia="Arial" w:hAnsi="Times New Roman" w:cs="Times New Roman"/>
          <w:sz w:val="24"/>
          <w:szCs w:val="24"/>
        </w:rPr>
        <w:t>6.1.1.3.</w:t>
      </w:r>
      <w:r w:rsidRPr="00981D45">
        <w:rPr>
          <w:rFonts w:ascii="Times New Roman" w:eastAsia="Arial" w:hAnsi="Times New Roman" w:cs="Times New Roman"/>
          <w:sz w:val="24"/>
          <w:szCs w:val="24"/>
        </w:rPr>
        <w:tab/>
        <w:t>Tiekėjas apmokė Pirkėjo personalą, kaip naudoti Prekes (jeigu to reikalaujama),</w:t>
      </w:r>
    </w:p>
    <w:p w14:paraId="2DC3D1DD" w14:textId="77777777" w:rsidR="00981D45" w:rsidRPr="00981D45" w:rsidRDefault="00981D45" w:rsidP="00981D45">
      <w:pPr>
        <w:widowControl w:val="0"/>
        <w:tabs>
          <w:tab w:val="left" w:pos="567"/>
          <w:tab w:val="left" w:pos="851"/>
          <w:tab w:val="left" w:pos="992"/>
          <w:tab w:val="left" w:pos="1134"/>
        </w:tabs>
        <w:jc w:val="both"/>
        <w:rPr>
          <w:rFonts w:ascii="Times New Roman" w:eastAsia="Arial" w:hAnsi="Times New Roman" w:cs="Times New Roman"/>
          <w:sz w:val="24"/>
          <w:szCs w:val="24"/>
        </w:rPr>
      </w:pPr>
      <w:r w:rsidRPr="00981D45">
        <w:rPr>
          <w:rFonts w:ascii="Times New Roman" w:eastAsia="Arial" w:hAnsi="Times New Roman" w:cs="Times New Roman"/>
          <w:sz w:val="24"/>
          <w:szCs w:val="24"/>
        </w:rPr>
        <w:lastRenderedPageBreak/>
        <w:t>6.1.1.4.</w:t>
      </w:r>
      <w:r w:rsidRPr="00981D45">
        <w:rPr>
          <w:rFonts w:ascii="Times New Roman" w:eastAsia="Arial" w:hAnsi="Times New Roman" w:cs="Times New Roman"/>
          <w:sz w:val="24"/>
          <w:szCs w:val="24"/>
        </w:rPr>
        <w:tab/>
        <w:t>buvo įformintas Prekių perdavimo-priėmimo aktas ar Prekių perdavimo–priėmimo aktai, jei numatytas Prekių pristatymas dalimis, ar kitas Sutartyje numatytas dokumentas, nuo kurio pasirašymo laikoma, kad Prekės buvo priimtos,</w:t>
      </w:r>
    </w:p>
    <w:p w14:paraId="4C56D311" w14:textId="77777777" w:rsidR="00981D45" w:rsidRPr="00981D45" w:rsidRDefault="00981D45" w:rsidP="00981D45">
      <w:pPr>
        <w:widowControl w:val="0"/>
        <w:tabs>
          <w:tab w:val="left" w:pos="567"/>
          <w:tab w:val="left" w:pos="851"/>
          <w:tab w:val="left" w:pos="992"/>
          <w:tab w:val="left" w:pos="1134"/>
        </w:tabs>
        <w:jc w:val="both"/>
        <w:rPr>
          <w:rFonts w:ascii="Times New Roman" w:eastAsia="Arial" w:hAnsi="Times New Roman" w:cs="Times New Roman"/>
          <w:sz w:val="24"/>
          <w:szCs w:val="24"/>
        </w:rPr>
      </w:pPr>
      <w:r w:rsidRPr="00981D45">
        <w:rPr>
          <w:rFonts w:ascii="Times New Roman" w:eastAsia="Arial" w:hAnsi="Times New Roman" w:cs="Times New Roman"/>
          <w:sz w:val="24"/>
          <w:szCs w:val="24"/>
        </w:rPr>
        <w:t>6.1.1.5.</w:t>
      </w:r>
      <w:r w:rsidRPr="00981D45">
        <w:rPr>
          <w:rFonts w:ascii="Times New Roman" w:eastAsia="Arial" w:hAnsi="Times New Roman" w:cs="Times New Roman"/>
          <w:sz w:val="24"/>
          <w:szCs w:val="24"/>
        </w:rPr>
        <w:tab/>
        <w:t xml:space="preserve">Tiekėjas įvykdė kitas sąlygas, numatytas </w:t>
      </w:r>
      <w:r w:rsidRPr="00981D45">
        <w:rPr>
          <w:rFonts w:ascii="Times New Roman" w:hAnsi="Times New Roman" w:cs="Times New Roman"/>
          <w:sz w:val="24"/>
          <w:szCs w:val="24"/>
        </w:rPr>
        <w:t>įstatymuose bei kituose teisės aktuose</w:t>
      </w:r>
      <w:r w:rsidRPr="00981D45">
        <w:rPr>
          <w:rFonts w:ascii="Times New Roman" w:eastAsia="Arial" w:hAnsi="Times New Roman" w:cs="Times New Roman"/>
          <w:sz w:val="24"/>
          <w:szCs w:val="24"/>
        </w:rPr>
        <w:t>, Sutartyje ir pasiūlyme, kurios turi būti įvykdytos tam, kad būtų laikoma, jog Prekių tiekimas yra užbaigtas, ir pateikė Pirkėjui tai įrodančius dokumentus.</w:t>
      </w:r>
    </w:p>
    <w:p w14:paraId="39EC0D77" w14:textId="77777777" w:rsidR="00981D45" w:rsidRPr="00981D45" w:rsidRDefault="00981D45" w:rsidP="00981D45">
      <w:pPr>
        <w:widowControl w:val="0"/>
        <w:tabs>
          <w:tab w:val="left" w:pos="567"/>
          <w:tab w:val="left" w:pos="851"/>
          <w:tab w:val="left" w:pos="992"/>
          <w:tab w:val="left" w:pos="1134"/>
        </w:tabs>
        <w:jc w:val="both"/>
        <w:rPr>
          <w:rFonts w:ascii="Times New Roman" w:eastAsia="Arial" w:hAnsi="Times New Roman" w:cs="Times New Roman"/>
          <w:sz w:val="24"/>
          <w:szCs w:val="24"/>
        </w:rPr>
      </w:pPr>
    </w:p>
    <w:p w14:paraId="2FCD635A" w14:textId="77777777" w:rsidR="00981D45" w:rsidRPr="00981D45" w:rsidRDefault="00981D45" w:rsidP="00981D45">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imes New Roman" w:eastAsia="Arial" w:hAnsi="Times New Roman" w:cs="Times New Roman"/>
          <w:b/>
          <w:sz w:val="24"/>
          <w:szCs w:val="24"/>
        </w:rPr>
      </w:pPr>
      <w:r w:rsidRPr="00981D45">
        <w:rPr>
          <w:rFonts w:ascii="Times New Roman" w:eastAsia="Arial" w:hAnsi="Times New Roman" w:cs="Times New Roman"/>
          <w:b/>
          <w:sz w:val="24"/>
          <w:szCs w:val="24"/>
        </w:rPr>
        <w:t>6.2.</w:t>
      </w:r>
      <w:r w:rsidRPr="00981D45">
        <w:rPr>
          <w:rFonts w:ascii="Times New Roman" w:eastAsia="Arial" w:hAnsi="Times New Roman" w:cs="Times New Roman"/>
          <w:b/>
          <w:sz w:val="24"/>
          <w:szCs w:val="24"/>
        </w:rPr>
        <w:tab/>
        <w:t>Prekių perdavimas–priėmimas</w:t>
      </w:r>
    </w:p>
    <w:p w14:paraId="7569345B" w14:textId="77777777" w:rsidR="00981D45" w:rsidRPr="00981D45" w:rsidRDefault="00981D45" w:rsidP="00981D45">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Times New Roman" w:eastAsia="Arial" w:hAnsi="Times New Roman" w:cs="Times New Roman"/>
          <w:b/>
          <w:sz w:val="24"/>
          <w:szCs w:val="24"/>
        </w:rPr>
      </w:pPr>
    </w:p>
    <w:p w14:paraId="600A7DE5" w14:textId="77777777" w:rsidR="00981D45" w:rsidRPr="00981D45" w:rsidRDefault="00981D45" w:rsidP="00981D45">
      <w:pPr>
        <w:widowControl w:val="0"/>
        <w:tabs>
          <w:tab w:val="left" w:pos="567"/>
          <w:tab w:val="left" w:pos="709"/>
          <w:tab w:val="left" w:pos="851"/>
          <w:tab w:val="left" w:pos="992"/>
          <w:tab w:val="left" w:pos="1134"/>
        </w:tabs>
        <w:jc w:val="both"/>
        <w:rPr>
          <w:rFonts w:ascii="Times New Roman" w:eastAsia="Arial" w:hAnsi="Times New Roman" w:cs="Times New Roman"/>
          <w:sz w:val="24"/>
          <w:szCs w:val="24"/>
        </w:rPr>
      </w:pPr>
      <w:r w:rsidRPr="00981D45">
        <w:rPr>
          <w:rFonts w:ascii="Times New Roman" w:eastAsia="Arial" w:hAnsi="Times New Roman" w:cs="Times New Roman"/>
          <w:sz w:val="24"/>
          <w:szCs w:val="24"/>
        </w:rPr>
        <w:t>6.2.1.</w:t>
      </w:r>
      <w:r w:rsidRPr="00981D45">
        <w:rPr>
          <w:rFonts w:ascii="Times New Roman" w:eastAsia="Arial" w:hAnsi="Times New Roman" w:cs="Times New Roman"/>
          <w:sz w:val="24"/>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D8C9755" w14:textId="77777777" w:rsidR="00981D45" w:rsidRPr="00981D45" w:rsidRDefault="00981D45" w:rsidP="00981D45">
      <w:pPr>
        <w:widowControl w:val="0"/>
        <w:tabs>
          <w:tab w:val="left" w:pos="567"/>
          <w:tab w:val="left" w:pos="709"/>
          <w:tab w:val="left" w:pos="851"/>
          <w:tab w:val="left" w:pos="992"/>
          <w:tab w:val="left" w:pos="1134"/>
        </w:tabs>
        <w:jc w:val="both"/>
        <w:rPr>
          <w:rFonts w:ascii="Times New Roman" w:eastAsia="Arial" w:hAnsi="Times New Roman" w:cs="Times New Roman"/>
          <w:sz w:val="24"/>
          <w:szCs w:val="24"/>
        </w:rPr>
      </w:pPr>
      <w:r w:rsidRPr="00981D45">
        <w:rPr>
          <w:rFonts w:ascii="Times New Roman" w:eastAsia="Arial" w:hAnsi="Times New Roman" w:cs="Times New Roman"/>
          <w:sz w:val="24"/>
          <w:szCs w:val="24"/>
        </w:rPr>
        <w:t>6.2.2.</w:t>
      </w:r>
      <w:r w:rsidRPr="00981D45">
        <w:rPr>
          <w:rFonts w:ascii="Times New Roman" w:eastAsia="Arial" w:hAnsi="Times New Roman" w:cs="Times New Roman"/>
          <w:sz w:val="24"/>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659642E3" w14:textId="77777777" w:rsidR="00981D45" w:rsidRPr="00981D45" w:rsidRDefault="00981D45" w:rsidP="00981D45">
      <w:pPr>
        <w:widowControl w:val="0"/>
        <w:tabs>
          <w:tab w:val="left" w:pos="567"/>
          <w:tab w:val="left" w:pos="709"/>
          <w:tab w:val="left" w:pos="851"/>
          <w:tab w:val="left" w:pos="992"/>
          <w:tab w:val="left" w:pos="1134"/>
        </w:tabs>
        <w:jc w:val="both"/>
        <w:rPr>
          <w:rFonts w:ascii="Times New Roman" w:eastAsia="Arial" w:hAnsi="Times New Roman" w:cs="Times New Roman"/>
          <w:sz w:val="24"/>
          <w:szCs w:val="24"/>
        </w:rPr>
      </w:pPr>
      <w:r w:rsidRPr="00981D45">
        <w:rPr>
          <w:rFonts w:ascii="Times New Roman" w:eastAsia="Arial" w:hAnsi="Times New Roman" w:cs="Times New Roman"/>
          <w:sz w:val="24"/>
          <w:szCs w:val="24"/>
        </w:rPr>
        <w:t>6.2.3.</w:t>
      </w:r>
      <w:r w:rsidRPr="00981D45">
        <w:rPr>
          <w:rFonts w:ascii="Times New Roman" w:eastAsia="Arial" w:hAnsi="Times New Roman" w:cs="Times New Roman"/>
          <w:sz w:val="24"/>
          <w:szCs w:val="24"/>
        </w:rPr>
        <w:tab/>
        <w:t xml:space="preserve">Tiekėjui pristačius Prekes, Pirkėjas atlieka jų patikrinimą ir privalo: </w:t>
      </w:r>
    </w:p>
    <w:p w14:paraId="5090E258" w14:textId="77777777" w:rsidR="00981D45" w:rsidRPr="00981D45" w:rsidRDefault="00981D45" w:rsidP="00981D45">
      <w:pPr>
        <w:widowControl w:val="0"/>
        <w:tabs>
          <w:tab w:val="left" w:pos="567"/>
          <w:tab w:val="left" w:pos="851"/>
          <w:tab w:val="left" w:pos="992"/>
          <w:tab w:val="left" w:pos="1134"/>
        </w:tabs>
        <w:jc w:val="both"/>
        <w:rPr>
          <w:rFonts w:ascii="Times New Roman" w:eastAsia="Arial" w:hAnsi="Times New Roman" w:cs="Times New Roman"/>
          <w:sz w:val="24"/>
          <w:szCs w:val="24"/>
        </w:rPr>
      </w:pPr>
      <w:r w:rsidRPr="00981D45">
        <w:rPr>
          <w:rFonts w:ascii="Times New Roman" w:eastAsia="Arial" w:hAnsi="Times New Roman" w:cs="Times New Roman"/>
          <w:sz w:val="24"/>
          <w:szCs w:val="24"/>
        </w:rPr>
        <w:t>6.2.3.1.</w:t>
      </w:r>
      <w:r w:rsidRPr="00981D45">
        <w:rPr>
          <w:rFonts w:ascii="Times New Roman" w:eastAsia="Arial" w:hAnsi="Times New Roman" w:cs="Times New Roman"/>
          <w:sz w:val="24"/>
          <w:szCs w:val="24"/>
        </w:rPr>
        <w:tab/>
        <w:t>ne vėliau kaip per 5 (penkias) darbo dienas nuo faktinio Prekių perdavimo priimti Prekes, pasirašydamas Prekių perdavimo–priėmimo aktą; arba</w:t>
      </w:r>
    </w:p>
    <w:p w14:paraId="614828AD" w14:textId="77777777" w:rsidR="00981D45" w:rsidRPr="00981D45" w:rsidRDefault="00981D45" w:rsidP="00981D45">
      <w:pPr>
        <w:widowControl w:val="0"/>
        <w:tabs>
          <w:tab w:val="left" w:pos="567"/>
          <w:tab w:val="left" w:pos="851"/>
          <w:tab w:val="left" w:pos="992"/>
          <w:tab w:val="left" w:pos="1134"/>
        </w:tabs>
        <w:jc w:val="both"/>
        <w:rPr>
          <w:rFonts w:ascii="Times New Roman" w:eastAsia="Arial" w:hAnsi="Times New Roman" w:cs="Times New Roman"/>
          <w:sz w:val="24"/>
          <w:szCs w:val="24"/>
        </w:rPr>
      </w:pPr>
      <w:r w:rsidRPr="00981D45">
        <w:rPr>
          <w:rFonts w:ascii="Times New Roman" w:eastAsia="Arial" w:hAnsi="Times New Roman" w:cs="Times New Roman"/>
          <w:sz w:val="24"/>
          <w:szCs w:val="24"/>
        </w:rPr>
        <w:t>6.2.3.2.</w:t>
      </w:r>
      <w:r w:rsidRPr="00981D45">
        <w:rPr>
          <w:rFonts w:ascii="Times New Roman" w:eastAsia="Arial" w:hAnsi="Times New Roman" w:cs="Times New Roman"/>
          <w:sz w:val="24"/>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981D45">
        <w:rPr>
          <w:rFonts w:ascii="Times New Roman" w:eastAsia="Arial" w:hAnsi="Times New Roman" w:cs="Times New Roman"/>
          <w:b/>
          <w:bCs/>
          <w:sz w:val="24"/>
          <w:szCs w:val="24"/>
        </w:rPr>
        <w:t>Defektų aktas</w:t>
      </w:r>
      <w:r w:rsidRPr="00981D45">
        <w:rPr>
          <w:rFonts w:ascii="Times New Roman" w:eastAsia="Arial" w:hAnsi="Times New Roman" w:cs="Times New Roman"/>
          <w:sz w:val="24"/>
          <w:szCs w:val="24"/>
        </w:rPr>
        <w:t>); arba</w:t>
      </w:r>
    </w:p>
    <w:p w14:paraId="284D6577" w14:textId="77777777" w:rsidR="00981D45" w:rsidRPr="00981D45" w:rsidRDefault="00981D45" w:rsidP="00981D45">
      <w:pPr>
        <w:widowControl w:val="0"/>
        <w:tabs>
          <w:tab w:val="left" w:pos="567"/>
          <w:tab w:val="left" w:pos="851"/>
          <w:tab w:val="left" w:pos="992"/>
          <w:tab w:val="left" w:pos="1134"/>
        </w:tabs>
        <w:jc w:val="both"/>
        <w:rPr>
          <w:rFonts w:ascii="Times New Roman" w:eastAsia="Arial" w:hAnsi="Times New Roman" w:cs="Times New Roman"/>
          <w:sz w:val="24"/>
          <w:szCs w:val="24"/>
        </w:rPr>
      </w:pPr>
      <w:r w:rsidRPr="00981D45">
        <w:rPr>
          <w:rFonts w:ascii="Times New Roman" w:eastAsia="Arial" w:hAnsi="Times New Roman" w:cs="Times New Roman"/>
          <w:sz w:val="24"/>
          <w:szCs w:val="24"/>
        </w:rPr>
        <w:t>6.2.3.3.</w:t>
      </w:r>
      <w:r w:rsidRPr="00981D45">
        <w:rPr>
          <w:rFonts w:ascii="Times New Roman" w:eastAsia="Arial" w:hAnsi="Times New Roman" w:cs="Times New Roman"/>
          <w:sz w:val="24"/>
          <w:szCs w:val="24"/>
        </w:rPr>
        <w:tab/>
        <w:t xml:space="preserve">atsisakyti priimti Prekes ar jų dalį ir įteikti (arba išsiųsti) Defektų aktą Tiekėjui dėl netinkamų Prekių ar jų dalies.  </w:t>
      </w:r>
    </w:p>
    <w:p w14:paraId="3C3A604B" w14:textId="77777777" w:rsidR="00981D45" w:rsidRPr="00981D45" w:rsidRDefault="00981D45" w:rsidP="00981D45">
      <w:pPr>
        <w:widowControl w:val="0"/>
        <w:tabs>
          <w:tab w:val="left" w:pos="567"/>
          <w:tab w:val="left" w:pos="851"/>
          <w:tab w:val="left" w:pos="992"/>
          <w:tab w:val="left" w:pos="1134"/>
        </w:tabs>
        <w:jc w:val="both"/>
        <w:rPr>
          <w:rFonts w:ascii="Times New Roman" w:eastAsia="Arial" w:hAnsi="Times New Roman" w:cs="Times New Roman"/>
          <w:sz w:val="24"/>
          <w:szCs w:val="24"/>
        </w:rPr>
      </w:pPr>
      <w:r w:rsidRPr="00981D45">
        <w:rPr>
          <w:rFonts w:ascii="Times New Roman" w:eastAsia="Arial" w:hAnsi="Times New Roman" w:cs="Times New Roman"/>
          <w:sz w:val="24"/>
          <w:szCs w:val="24"/>
        </w:rPr>
        <w:t>6.2.4.</w:t>
      </w:r>
      <w:r w:rsidRPr="00981D45">
        <w:rPr>
          <w:rFonts w:ascii="Times New Roman" w:eastAsia="Arial" w:hAnsi="Times New Roman" w:cs="Times New Roman"/>
          <w:sz w:val="24"/>
          <w:szCs w:val="24"/>
        </w:rPr>
        <w:tab/>
        <w:t xml:space="preserve">Prekių perdavimo–priėmimo akte turi būti nurodoma data, kada Tiekėjas pristatė visas Prekes (ar atitinkamą jų dalį, kai Sutartyje numatytas pristatymas dalimis) ir pateikė visus reikiamus dokumentus. </w:t>
      </w:r>
    </w:p>
    <w:p w14:paraId="268D03D3" w14:textId="77777777" w:rsidR="00981D45" w:rsidRPr="00981D45" w:rsidRDefault="00981D45" w:rsidP="00981D45">
      <w:pPr>
        <w:widowControl w:val="0"/>
        <w:tabs>
          <w:tab w:val="left" w:pos="567"/>
          <w:tab w:val="left" w:pos="851"/>
          <w:tab w:val="left" w:pos="992"/>
          <w:tab w:val="left" w:pos="1134"/>
        </w:tabs>
        <w:jc w:val="both"/>
        <w:rPr>
          <w:rFonts w:ascii="Times New Roman" w:eastAsia="Arial" w:hAnsi="Times New Roman" w:cs="Times New Roman"/>
          <w:sz w:val="24"/>
          <w:szCs w:val="24"/>
        </w:rPr>
      </w:pPr>
      <w:r w:rsidRPr="00981D45">
        <w:rPr>
          <w:rFonts w:ascii="Times New Roman" w:eastAsia="Arial" w:hAnsi="Times New Roman" w:cs="Times New Roman"/>
          <w:sz w:val="24"/>
          <w:szCs w:val="24"/>
        </w:rPr>
        <w:t>6.2.5.</w:t>
      </w:r>
      <w:r w:rsidRPr="00981D45">
        <w:rPr>
          <w:rFonts w:ascii="Times New Roman" w:eastAsia="Arial" w:hAnsi="Times New Roman" w:cs="Times New Roman"/>
          <w:sz w:val="24"/>
          <w:szCs w:val="24"/>
        </w:rPr>
        <w:tab/>
        <w:t xml:space="preserve">Prekes, neatitinkančias Sutarties, </w:t>
      </w:r>
      <w:r w:rsidRPr="00981D45">
        <w:rPr>
          <w:rFonts w:ascii="Times New Roman" w:hAnsi="Times New Roman" w:cs="Times New Roman"/>
          <w:sz w:val="24"/>
          <w:szCs w:val="24"/>
        </w:rPr>
        <w:t>įstatymų bei kitų teisės aktų</w:t>
      </w:r>
      <w:r w:rsidRPr="00981D45">
        <w:rPr>
          <w:rFonts w:ascii="Times New Roman" w:eastAsia="Arial" w:hAnsi="Times New Roman" w:cs="Times New Roman"/>
          <w:sz w:val="24"/>
          <w:szCs w:val="24"/>
        </w:rPr>
        <w:t xml:space="preserve"> (jei taikoma) reikalavimų, Tiekėjas privalo atsiimti savo sąskaita per Pirkėjo Defektų akte nustatytą terminą, taip pat Pirkėjo reikalavimu atlyginti tokių Prekių saugojimo išlaidas.</w:t>
      </w:r>
    </w:p>
    <w:p w14:paraId="0AD882AF" w14:textId="77777777" w:rsidR="00981D45" w:rsidRPr="00981D45" w:rsidRDefault="00981D45" w:rsidP="00981D45">
      <w:pPr>
        <w:widowControl w:val="0"/>
        <w:tabs>
          <w:tab w:val="left" w:pos="567"/>
          <w:tab w:val="left" w:pos="851"/>
          <w:tab w:val="left" w:pos="992"/>
          <w:tab w:val="left" w:pos="1134"/>
        </w:tabs>
        <w:jc w:val="both"/>
        <w:rPr>
          <w:rFonts w:ascii="Times New Roman" w:eastAsia="Arial" w:hAnsi="Times New Roman" w:cs="Times New Roman"/>
          <w:sz w:val="24"/>
          <w:szCs w:val="24"/>
        </w:rPr>
      </w:pPr>
      <w:r w:rsidRPr="00981D45">
        <w:rPr>
          <w:rFonts w:ascii="Times New Roman" w:eastAsia="Arial" w:hAnsi="Times New Roman" w:cs="Times New Roman"/>
          <w:sz w:val="24"/>
          <w:szCs w:val="24"/>
        </w:rPr>
        <w:t>6.2.6.</w:t>
      </w:r>
      <w:r w:rsidRPr="00981D45">
        <w:rPr>
          <w:rFonts w:ascii="Times New Roman" w:eastAsia="Arial" w:hAnsi="Times New Roman" w:cs="Times New Roman"/>
          <w:sz w:val="24"/>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2F1A1C90" w14:textId="77777777" w:rsidR="00981D45" w:rsidRPr="00981D45" w:rsidRDefault="00981D45" w:rsidP="00981D45">
      <w:pPr>
        <w:widowControl w:val="0"/>
        <w:tabs>
          <w:tab w:val="left" w:pos="567"/>
          <w:tab w:val="left" w:pos="851"/>
          <w:tab w:val="left" w:pos="992"/>
          <w:tab w:val="left" w:pos="1134"/>
        </w:tabs>
        <w:jc w:val="both"/>
        <w:rPr>
          <w:rFonts w:ascii="Times New Roman" w:eastAsia="Arial" w:hAnsi="Times New Roman" w:cs="Times New Roman"/>
          <w:sz w:val="24"/>
          <w:szCs w:val="24"/>
        </w:rPr>
      </w:pPr>
      <w:r w:rsidRPr="00981D45">
        <w:rPr>
          <w:rFonts w:ascii="Times New Roman" w:eastAsia="Arial" w:hAnsi="Times New Roman" w:cs="Times New Roman"/>
          <w:sz w:val="24"/>
          <w:szCs w:val="24"/>
        </w:rPr>
        <w:t>6.2.7.</w:t>
      </w:r>
      <w:r w:rsidRPr="00981D45">
        <w:rPr>
          <w:rFonts w:ascii="Times New Roman" w:eastAsia="Arial" w:hAnsi="Times New Roman" w:cs="Times New Roman"/>
          <w:sz w:val="24"/>
          <w:szCs w:val="24"/>
        </w:rPr>
        <w:tab/>
        <w:t>Jeigu Pirkėjas per 5 (penkias) darbo dienas nepateikia (neišsiunčia) Tiekėjui  Defektų akto, laikoma, kad Pirkėjas Prekes priėmė ir joms pretenzijų neturi.</w:t>
      </w:r>
    </w:p>
    <w:p w14:paraId="17C68181" w14:textId="77777777" w:rsidR="00981D45" w:rsidRPr="00981D45" w:rsidRDefault="00981D45" w:rsidP="00981D45">
      <w:pPr>
        <w:widowControl w:val="0"/>
        <w:tabs>
          <w:tab w:val="left" w:pos="567"/>
          <w:tab w:val="left" w:pos="709"/>
          <w:tab w:val="left" w:pos="851"/>
          <w:tab w:val="left" w:pos="992"/>
          <w:tab w:val="left" w:pos="1134"/>
        </w:tabs>
        <w:jc w:val="both"/>
        <w:rPr>
          <w:rFonts w:ascii="Times New Roman" w:eastAsia="Arial" w:hAnsi="Times New Roman" w:cs="Times New Roman"/>
          <w:sz w:val="24"/>
          <w:szCs w:val="24"/>
        </w:rPr>
      </w:pPr>
      <w:r w:rsidRPr="00981D45">
        <w:rPr>
          <w:rFonts w:ascii="Times New Roman" w:eastAsia="Arial" w:hAnsi="Times New Roman" w:cs="Times New Roman"/>
          <w:sz w:val="24"/>
          <w:szCs w:val="24"/>
        </w:rPr>
        <w:t>6.2.8.</w:t>
      </w:r>
      <w:r w:rsidRPr="00981D45">
        <w:rPr>
          <w:rFonts w:ascii="Times New Roman" w:eastAsia="Arial" w:hAnsi="Times New Roman" w:cs="Times New Roman"/>
          <w:sz w:val="24"/>
          <w:szCs w:val="24"/>
        </w:rPr>
        <w:tab/>
        <w:t>Prekių praradimo ar sugadinimo ar atsitiktinio žuvimo rizika Pirkėjui iš Tiekėjo pereina nuo faktinio Prekių priėmimo momento.</w:t>
      </w:r>
    </w:p>
    <w:p w14:paraId="3562E664" w14:textId="77777777" w:rsidR="00981D45" w:rsidRPr="00981D45" w:rsidRDefault="00981D45" w:rsidP="00981D45">
      <w:pPr>
        <w:widowControl w:val="0"/>
        <w:tabs>
          <w:tab w:val="left" w:pos="567"/>
          <w:tab w:val="left" w:pos="709"/>
          <w:tab w:val="left" w:pos="851"/>
          <w:tab w:val="left" w:pos="992"/>
          <w:tab w:val="left" w:pos="1134"/>
        </w:tabs>
        <w:jc w:val="both"/>
        <w:rPr>
          <w:rFonts w:ascii="Times New Roman" w:eastAsia="Arial" w:hAnsi="Times New Roman" w:cs="Times New Roman"/>
          <w:sz w:val="24"/>
          <w:szCs w:val="24"/>
        </w:rPr>
      </w:pPr>
      <w:r w:rsidRPr="00981D45">
        <w:rPr>
          <w:rFonts w:ascii="Times New Roman" w:eastAsia="Arial" w:hAnsi="Times New Roman" w:cs="Times New Roman"/>
          <w:sz w:val="24"/>
          <w:szCs w:val="24"/>
        </w:rPr>
        <w:lastRenderedPageBreak/>
        <w:t>6.2.9.</w:t>
      </w:r>
      <w:r w:rsidRPr="00981D45">
        <w:rPr>
          <w:rFonts w:ascii="Times New Roman" w:eastAsia="Arial" w:hAnsi="Times New Roman" w:cs="Times New Roman"/>
          <w:sz w:val="24"/>
          <w:szCs w:val="24"/>
        </w:rPr>
        <w:tab/>
        <w:t xml:space="preserve">Pirkėjas turi teisę naudotis Prekėmis tik po Prekių perdavimo-priėmimo akto pasirašymo. </w:t>
      </w:r>
    </w:p>
    <w:p w14:paraId="2E2D4A78" w14:textId="77777777" w:rsidR="00981D45" w:rsidRPr="00981D45" w:rsidRDefault="00981D45" w:rsidP="00981D45">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981D45">
        <w:rPr>
          <w:rFonts w:ascii="Times New Roman" w:eastAsia="Arial" w:hAnsi="Times New Roman" w:cs="Times New Roman"/>
          <w:sz w:val="24"/>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1A8EA3A8" w14:textId="77777777" w:rsidR="00981D45" w:rsidRPr="00981D45" w:rsidRDefault="00981D45" w:rsidP="00981D45">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p>
    <w:p w14:paraId="6D291123" w14:textId="77777777" w:rsidR="00981D45" w:rsidRPr="00981D45" w:rsidRDefault="00981D45" w:rsidP="00981D45">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Times New Roman" w:eastAsia="Arial" w:hAnsi="Times New Roman" w:cs="Times New Roman"/>
          <w:b/>
          <w:caps/>
          <w:sz w:val="24"/>
          <w:szCs w:val="24"/>
        </w:rPr>
      </w:pPr>
      <w:r w:rsidRPr="00981D45">
        <w:rPr>
          <w:rFonts w:ascii="Times New Roman" w:eastAsia="Arial" w:hAnsi="Times New Roman" w:cs="Times New Roman"/>
          <w:b/>
          <w:caps/>
          <w:sz w:val="24"/>
          <w:szCs w:val="24"/>
        </w:rPr>
        <w:t>7.</w:t>
      </w:r>
      <w:r w:rsidRPr="00981D45">
        <w:rPr>
          <w:rFonts w:ascii="Times New Roman" w:eastAsia="Arial" w:hAnsi="Times New Roman" w:cs="Times New Roman"/>
          <w:b/>
          <w:caps/>
          <w:sz w:val="24"/>
          <w:szCs w:val="24"/>
        </w:rPr>
        <w:tab/>
        <w:t>Tiekėjo garantiniai įsipareigojimai</w:t>
      </w:r>
    </w:p>
    <w:p w14:paraId="5B8352E4" w14:textId="77777777" w:rsidR="00981D45" w:rsidRPr="00981D45" w:rsidRDefault="00981D45" w:rsidP="00981D45">
      <w:pPr>
        <w:keepNext/>
        <w:keepLines/>
        <w:widowControl w:val="0"/>
        <w:pBdr>
          <w:top w:val="nil"/>
          <w:left w:val="nil"/>
          <w:bottom w:val="nil"/>
          <w:right w:val="nil"/>
          <w:between w:val="nil"/>
        </w:pBdr>
        <w:tabs>
          <w:tab w:val="left" w:pos="284"/>
          <w:tab w:val="left" w:pos="567"/>
          <w:tab w:val="left" w:pos="851"/>
          <w:tab w:val="left" w:pos="992"/>
          <w:tab w:val="left" w:pos="1134"/>
        </w:tabs>
        <w:rPr>
          <w:rFonts w:ascii="Times New Roman" w:eastAsia="Arial" w:hAnsi="Times New Roman" w:cs="Times New Roman"/>
          <w:b/>
          <w:caps/>
          <w:sz w:val="24"/>
          <w:szCs w:val="24"/>
        </w:rPr>
      </w:pPr>
    </w:p>
    <w:p w14:paraId="580FD350" w14:textId="77777777" w:rsidR="00981D45" w:rsidRPr="00981D45" w:rsidRDefault="00981D45" w:rsidP="00981D45">
      <w:pPr>
        <w:keepNext/>
        <w:keepLines/>
        <w:widowControl w:val="0"/>
        <w:pBdr>
          <w:top w:val="nil"/>
          <w:left w:val="nil"/>
          <w:bottom w:val="nil"/>
          <w:right w:val="nil"/>
          <w:between w:val="nil"/>
        </w:pBdr>
        <w:tabs>
          <w:tab w:val="left" w:pos="567"/>
          <w:tab w:val="left" w:pos="851"/>
          <w:tab w:val="left" w:pos="992"/>
          <w:tab w:val="left" w:pos="1134"/>
        </w:tabs>
        <w:ind w:left="360" w:hanging="360"/>
        <w:jc w:val="center"/>
        <w:outlineLvl w:val="1"/>
        <w:rPr>
          <w:rFonts w:ascii="Times New Roman" w:eastAsia="Arial" w:hAnsi="Times New Roman" w:cs="Times New Roman"/>
          <w:b/>
          <w:sz w:val="24"/>
          <w:szCs w:val="24"/>
        </w:rPr>
      </w:pPr>
      <w:r w:rsidRPr="00981D45">
        <w:rPr>
          <w:rFonts w:ascii="Times New Roman" w:eastAsia="Arial" w:hAnsi="Times New Roman" w:cs="Times New Roman"/>
          <w:b/>
          <w:bCs/>
          <w:sz w:val="24"/>
          <w:szCs w:val="24"/>
        </w:rPr>
        <w:t>7.1.</w:t>
      </w:r>
      <w:r w:rsidRPr="00981D45">
        <w:rPr>
          <w:rFonts w:ascii="Times New Roman" w:eastAsia="Arial" w:hAnsi="Times New Roman" w:cs="Times New Roman"/>
          <w:b/>
          <w:bCs/>
          <w:sz w:val="24"/>
          <w:szCs w:val="24"/>
        </w:rPr>
        <w:tab/>
      </w:r>
      <w:r w:rsidRPr="00981D45">
        <w:rPr>
          <w:rFonts w:ascii="Times New Roman" w:eastAsia="Arial" w:hAnsi="Times New Roman" w:cs="Times New Roman"/>
          <w:b/>
          <w:sz w:val="24"/>
          <w:szCs w:val="24"/>
        </w:rPr>
        <w:t>Garantiniai terminai (jei taikoma)</w:t>
      </w:r>
    </w:p>
    <w:p w14:paraId="722A7FC6" w14:textId="77777777" w:rsidR="00981D45" w:rsidRPr="00981D45" w:rsidRDefault="00981D45" w:rsidP="00981D45">
      <w:pPr>
        <w:keepNext/>
        <w:keepLines/>
        <w:widowControl w:val="0"/>
        <w:pBdr>
          <w:top w:val="nil"/>
          <w:left w:val="nil"/>
          <w:bottom w:val="nil"/>
          <w:right w:val="nil"/>
          <w:between w:val="nil"/>
        </w:pBdr>
        <w:tabs>
          <w:tab w:val="left" w:pos="567"/>
          <w:tab w:val="left" w:pos="851"/>
          <w:tab w:val="left" w:pos="992"/>
          <w:tab w:val="left" w:pos="1134"/>
        </w:tabs>
        <w:ind w:left="360"/>
        <w:outlineLvl w:val="1"/>
        <w:rPr>
          <w:rFonts w:ascii="Times New Roman" w:eastAsia="Arial" w:hAnsi="Times New Roman" w:cs="Times New Roman"/>
          <w:b/>
          <w:sz w:val="24"/>
          <w:szCs w:val="24"/>
        </w:rPr>
      </w:pPr>
    </w:p>
    <w:p w14:paraId="6374B55B" w14:textId="77777777" w:rsidR="00981D45" w:rsidRPr="00981D45" w:rsidRDefault="00981D45" w:rsidP="00981D45">
      <w:pPr>
        <w:widowControl w:val="0"/>
        <w:pBdr>
          <w:top w:val="nil"/>
          <w:left w:val="nil"/>
          <w:bottom w:val="nil"/>
          <w:right w:val="nil"/>
          <w:between w:val="nil"/>
        </w:pBdr>
        <w:tabs>
          <w:tab w:val="left" w:pos="567"/>
          <w:tab w:val="left" w:pos="709"/>
          <w:tab w:val="left" w:pos="851"/>
          <w:tab w:val="left" w:pos="992"/>
          <w:tab w:val="left" w:pos="1134"/>
        </w:tabs>
        <w:jc w:val="both"/>
        <w:rPr>
          <w:rFonts w:ascii="Times New Roman" w:eastAsia="Arial" w:hAnsi="Times New Roman" w:cs="Times New Roman"/>
          <w:sz w:val="24"/>
          <w:szCs w:val="24"/>
        </w:rPr>
      </w:pPr>
      <w:r w:rsidRPr="00981D45">
        <w:rPr>
          <w:rFonts w:ascii="Times New Roman" w:eastAsia="Arial" w:hAnsi="Times New Roman" w:cs="Times New Roman"/>
          <w:sz w:val="24"/>
          <w:szCs w:val="24"/>
        </w:rPr>
        <w:t>7.1.1.</w:t>
      </w:r>
      <w:r w:rsidRPr="00981D45">
        <w:rPr>
          <w:rFonts w:ascii="Times New Roman" w:eastAsia="Arial" w:hAnsi="Times New Roman" w:cs="Times New Roman"/>
          <w:sz w:val="24"/>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F5E4997" w14:textId="77777777" w:rsidR="00981D45" w:rsidRPr="00981D45" w:rsidRDefault="00981D45" w:rsidP="00981D45">
      <w:pPr>
        <w:widowControl w:val="0"/>
        <w:pBdr>
          <w:top w:val="nil"/>
          <w:left w:val="nil"/>
          <w:bottom w:val="nil"/>
          <w:right w:val="nil"/>
          <w:between w:val="nil"/>
        </w:pBdr>
        <w:tabs>
          <w:tab w:val="left" w:pos="567"/>
          <w:tab w:val="left" w:pos="709"/>
          <w:tab w:val="left" w:pos="851"/>
          <w:tab w:val="left" w:pos="992"/>
          <w:tab w:val="left" w:pos="1134"/>
        </w:tabs>
        <w:jc w:val="both"/>
        <w:rPr>
          <w:rFonts w:ascii="Times New Roman" w:eastAsia="Arial" w:hAnsi="Times New Roman" w:cs="Times New Roman"/>
          <w:sz w:val="24"/>
          <w:szCs w:val="24"/>
        </w:rPr>
      </w:pPr>
      <w:r w:rsidRPr="00981D45">
        <w:rPr>
          <w:rFonts w:ascii="Times New Roman" w:eastAsia="Arial" w:hAnsi="Times New Roman" w:cs="Times New Roman"/>
          <w:sz w:val="24"/>
          <w:szCs w:val="24"/>
        </w:rPr>
        <w:t>7.1.2.</w:t>
      </w:r>
      <w:r w:rsidRPr="00981D45">
        <w:rPr>
          <w:rFonts w:ascii="Times New Roman" w:eastAsia="Arial" w:hAnsi="Times New Roman" w:cs="Times New Roman"/>
          <w:sz w:val="24"/>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2F39DE0E" w14:textId="77777777" w:rsidR="00981D45" w:rsidRPr="00981D45" w:rsidRDefault="00981D45" w:rsidP="00981D45">
      <w:pPr>
        <w:widowControl w:val="0"/>
        <w:pBdr>
          <w:top w:val="nil"/>
          <w:left w:val="nil"/>
          <w:bottom w:val="nil"/>
          <w:right w:val="nil"/>
          <w:between w:val="nil"/>
        </w:pBdr>
        <w:tabs>
          <w:tab w:val="left" w:pos="567"/>
          <w:tab w:val="left" w:pos="709"/>
          <w:tab w:val="left" w:pos="851"/>
          <w:tab w:val="left" w:pos="992"/>
          <w:tab w:val="left" w:pos="1134"/>
        </w:tabs>
        <w:jc w:val="both"/>
        <w:rPr>
          <w:rFonts w:ascii="Times New Roman" w:eastAsia="Arial" w:hAnsi="Times New Roman" w:cs="Times New Roman"/>
          <w:sz w:val="24"/>
          <w:szCs w:val="24"/>
        </w:rPr>
      </w:pPr>
      <w:r w:rsidRPr="00981D45">
        <w:rPr>
          <w:rFonts w:ascii="Times New Roman" w:eastAsia="Arial" w:hAnsi="Times New Roman" w:cs="Times New Roman"/>
          <w:sz w:val="24"/>
          <w:szCs w:val="24"/>
        </w:rPr>
        <w:t>7.1.3.</w:t>
      </w:r>
      <w:r w:rsidRPr="00981D45">
        <w:rPr>
          <w:rFonts w:ascii="Times New Roman" w:eastAsia="Arial" w:hAnsi="Times New Roman" w:cs="Times New Roman"/>
          <w:sz w:val="24"/>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5A087B67" w14:textId="77777777" w:rsidR="00981D45" w:rsidRPr="00981D45" w:rsidRDefault="00981D45" w:rsidP="00981D45">
      <w:pPr>
        <w:widowControl w:val="0"/>
        <w:pBdr>
          <w:top w:val="nil"/>
          <w:left w:val="nil"/>
          <w:bottom w:val="nil"/>
          <w:right w:val="nil"/>
          <w:between w:val="nil"/>
        </w:pBdr>
        <w:tabs>
          <w:tab w:val="left" w:pos="567"/>
          <w:tab w:val="left" w:pos="709"/>
          <w:tab w:val="left" w:pos="851"/>
          <w:tab w:val="left" w:pos="992"/>
          <w:tab w:val="left" w:pos="1134"/>
        </w:tabs>
        <w:jc w:val="both"/>
        <w:rPr>
          <w:rFonts w:ascii="Times New Roman" w:eastAsia="Arial" w:hAnsi="Times New Roman" w:cs="Times New Roman"/>
          <w:sz w:val="24"/>
          <w:szCs w:val="24"/>
        </w:rPr>
      </w:pPr>
    </w:p>
    <w:p w14:paraId="127300BA" w14:textId="77777777" w:rsidR="00981D45" w:rsidRPr="00981D45" w:rsidRDefault="00981D45" w:rsidP="00981D45">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imes New Roman" w:eastAsia="Arial" w:hAnsi="Times New Roman" w:cs="Times New Roman"/>
          <w:b/>
          <w:sz w:val="24"/>
          <w:szCs w:val="24"/>
        </w:rPr>
      </w:pPr>
      <w:r w:rsidRPr="00981D45">
        <w:rPr>
          <w:rFonts w:ascii="Times New Roman" w:eastAsia="Arial" w:hAnsi="Times New Roman" w:cs="Times New Roman"/>
          <w:b/>
          <w:bCs/>
          <w:sz w:val="24"/>
          <w:szCs w:val="24"/>
        </w:rPr>
        <w:t>7.2.</w:t>
      </w:r>
      <w:r w:rsidRPr="00981D45">
        <w:rPr>
          <w:rFonts w:ascii="Times New Roman" w:eastAsia="Arial" w:hAnsi="Times New Roman" w:cs="Times New Roman"/>
          <w:b/>
          <w:bCs/>
          <w:sz w:val="24"/>
          <w:szCs w:val="24"/>
        </w:rPr>
        <w:tab/>
      </w:r>
      <w:r w:rsidRPr="00981D45">
        <w:rPr>
          <w:rFonts w:ascii="Times New Roman" w:eastAsia="Arial" w:hAnsi="Times New Roman" w:cs="Times New Roman"/>
          <w:b/>
          <w:sz w:val="24"/>
          <w:szCs w:val="24"/>
        </w:rPr>
        <w:t>Pretenzijos dėl Prekių trūkumų</w:t>
      </w:r>
    </w:p>
    <w:p w14:paraId="60EF9F08" w14:textId="77777777" w:rsidR="00981D45" w:rsidRPr="00981D45" w:rsidRDefault="00981D45" w:rsidP="00981D45">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Times New Roman" w:eastAsia="Arial" w:hAnsi="Times New Roman" w:cs="Times New Roman"/>
          <w:b/>
          <w:sz w:val="24"/>
          <w:szCs w:val="24"/>
        </w:rPr>
      </w:pPr>
    </w:p>
    <w:p w14:paraId="63B4F056" w14:textId="77777777" w:rsidR="00981D45" w:rsidRPr="00981D45" w:rsidRDefault="00981D45" w:rsidP="00981D45">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981D45">
        <w:rPr>
          <w:rFonts w:ascii="Times New Roman" w:eastAsia="Arial" w:hAnsi="Times New Roman" w:cs="Times New Roman"/>
          <w:sz w:val="24"/>
          <w:szCs w:val="24"/>
        </w:rPr>
        <w:t>7.2.1.</w:t>
      </w:r>
      <w:r w:rsidRPr="00981D45">
        <w:rPr>
          <w:rFonts w:ascii="Times New Roman" w:eastAsia="Arial" w:hAnsi="Times New Roman" w:cs="Times New Roman"/>
          <w:sz w:val="24"/>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2F750BCE" w14:textId="77777777" w:rsidR="00981D45" w:rsidRPr="00981D45" w:rsidRDefault="00981D45" w:rsidP="00981D45">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981D45">
        <w:rPr>
          <w:rFonts w:ascii="Times New Roman" w:eastAsia="Arial" w:hAnsi="Times New Roman" w:cs="Times New Roman"/>
          <w:sz w:val="24"/>
          <w:szCs w:val="24"/>
        </w:rPr>
        <w:t>7.2.2.</w:t>
      </w:r>
      <w:r w:rsidRPr="00981D45">
        <w:rPr>
          <w:rFonts w:ascii="Times New Roman" w:eastAsia="Arial" w:hAnsi="Times New Roman" w:cs="Times New Roman"/>
          <w:sz w:val="24"/>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38529B47" w14:textId="77777777" w:rsidR="00981D45" w:rsidRPr="00981D45" w:rsidRDefault="00981D45" w:rsidP="00981D45">
      <w:pPr>
        <w:tabs>
          <w:tab w:val="left" w:pos="567"/>
          <w:tab w:val="left" w:pos="851"/>
          <w:tab w:val="left" w:pos="992"/>
          <w:tab w:val="left" w:pos="1134"/>
        </w:tabs>
        <w:jc w:val="both"/>
        <w:rPr>
          <w:rFonts w:ascii="Times New Roman" w:hAnsi="Times New Roman" w:cs="Times New Roman"/>
          <w:sz w:val="24"/>
          <w:szCs w:val="24"/>
        </w:rPr>
      </w:pPr>
      <w:r w:rsidRPr="00981D45">
        <w:rPr>
          <w:rFonts w:ascii="Times New Roman" w:hAnsi="Times New Roman" w:cs="Times New Roman"/>
          <w:sz w:val="24"/>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541BCA88" w14:textId="77777777" w:rsidR="00981D45" w:rsidRPr="00981D45" w:rsidRDefault="00981D45" w:rsidP="00981D45">
      <w:pPr>
        <w:tabs>
          <w:tab w:val="left" w:pos="567"/>
          <w:tab w:val="left" w:pos="851"/>
          <w:tab w:val="left" w:pos="992"/>
          <w:tab w:val="left" w:pos="1134"/>
        </w:tabs>
        <w:jc w:val="both"/>
        <w:rPr>
          <w:rFonts w:ascii="Times New Roman" w:hAnsi="Times New Roman" w:cs="Times New Roman"/>
          <w:sz w:val="24"/>
          <w:szCs w:val="24"/>
        </w:rPr>
      </w:pPr>
      <w:r w:rsidRPr="00981D45">
        <w:rPr>
          <w:rFonts w:ascii="Times New Roman" w:hAnsi="Times New Roman" w:cs="Times New Roman"/>
          <w:sz w:val="24"/>
          <w:szCs w:val="24"/>
        </w:rPr>
        <w:t>7.2.3.1. jei Prekės atitinka Sutartyje nurodytus reikalavimus – Pirkėjas;</w:t>
      </w:r>
    </w:p>
    <w:p w14:paraId="4935B825" w14:textId="77777777" w:rsidR="00981D45" w:rsidRPr="00981D45" w:rsidRDefault="00981D45" w:rsidP="00981D45">
      <w:pPr>
        <w:tabs>
          <w:tab w:val="left" w:pos="567"/>
          <w:tab w:val="left" w:pos="851"/>
          <w:tab w:val="left" w:pos="992"/>
          <w:tab w:val="left" w:pos="1134"/>
        </w:tabs>
        <w:jc w:val="both"/>
        <w:rPr>
          <w:rFonts w:ascii="Times New Roman" w:hAnsi="Times New Roman" w:cs="Times New Roman"/>
          <w:sz w:val="24"/>
          <w:szCs w:val="24"/>
        </w:rPr>
      </w:pPr>
      <w:r w:rsidRPr="00981D45">
        <w:rPr>
          <w:rFonts w:ascii="Times New Roman" w:hAnsi="Times New Roman" w:cs="Times New Roman"/>
          <w:sz w:val="24"/>
          <w:szCs w:val="24"/>
        </w:rPr>
        <w:t>7.2.3.2. jei Prekės neatitinka Sutartyje nurodytų reikalavimų – Tiekėjas.</w:t>
      </w:r>
    </w:p>
    <w:p w14:paraId="2CE63D22" w14:textId="77777777" w:rsidR="00981D45" w:rsidRPr="00981D45" w:rsidRDefault="00981D45" w:rsidP="00981D45">
      <w:pPr>
        <w:tabs>
          <w:tab w:val="left" w:pos="567"/>
          <w:tab w:val="left" w:pos="851"/>
          <w:tab w:val="left" w:pos="992"/>
          <w:tab w:val="left" w:pos="1134"/>
        </w:tabs>
        <w:jc w:val="both"/>
        <w:rPr>
          <w:rFonts w:ascii="Times New Roman" w:eastAsia="Arial" w:hAnsi="Times New Roman" w:cs="Times New Roman"/>
          <w:sz w:val="24"/>
          <w:szCs w:val="24"/>
        </w:rPr>
      </w:pPr>
    </w:p>
    <w:p w14:paraId="17C40517" w14:textId="77777777" w:rsidR="00981D45" w:rsidRPr="00981D45" w:rsidRDefault="00981D45" w:rsidP="00981D45">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imes New Roman" w:eastAsia="Arial" w:hAnsi="Times New Roman" w:cs="Times New Roman"/>
          <w:b/>
          <w:sz w:val="24"/>
          <w:szCs w:val="24"/>
        </w:rPr>
      </w:pPr>
      <w:r w:rsidRPr="00981D45">
        <w:rPr>
          <w:rFonts w:ascii="Times New Roman" w:eastAsia="Arial" w:hAnsi="Times New Roman" w:cs="Times New Roman"/>
          <w:b/>
          <w:bCs/>
          <w:sz w:val="24"/>
          <w:szCs w:val="24"/>
        </w:rPr>
        <w:lastRenderedPageBreak/>
        <w:t>7.3.</w:t>
      </w:r>
      <w:r w:rsidRPr="00981D45">
        <w:rPr>
          <w:rFonts w:ascii="Times New Roman" w:eastAsia="Arial" w:hAnsi="Times New Roman" w:cs="Times New Roman"/>
          <w:b/>
          <w:bCs/>
          <w:sz w:val="24"/>
          <w:szCs w:val="24"/>
        </w:rPr>
        <w:tab/>
      </w:r>
      <w:r w:rsidRPr="00981D45">
        <w:rPr>
          <w:rFonts w:ascii="Times New Roman" w:eastAsia="Arial" w:hAnsi="Times New Roman" w:cs="Times New Roman"/>
          <w:b/>
          <w:sz w:val="24"/>
          <w:szCs w:val="24"/>
        </w:rPr>
        <w:t>Prekių trūkumų šalinimas</w:t>
      </w:r>
    </w:p>
    <w:p w14:paraId="5603FE9F" w14:textId="77777777" w:rsidR="00981D45" w:rsidRPr="00981D45" w:rsidRDefault="00981D45" w:rsidP="00981D45">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Times New Roman" w:eastAsia="Arial" w:hAnsi="Times New Roman" w:cs="Times New Roman"/>
          <w:b/>
          <w:sz w:val="24"/>
          <w:szCs w:val="24"/>
        </w:rPr>
      </w:pPr>
    </w:p>
    <w:p w14:paraId="724C0D99" w14:textId="77777777" w:rsidR="00981D45" w:rsidRPr="00981D45" w:rsidRDefault="00981D45" w:rsidP="00981D45">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981D45">
        <w:rPr>
          <w:rFonts w:ascii="Times New Roman" w:eastAsia="Arial" w:hAnsi="Times New Roman" w:cs="Times New Roman"/>
          <w:sz w:val="24"/>
          <w:szCs w:val="24"/>
        </w:rPr>
        <w:t>7.3.1.</w:t>
      </w:r>
      <w:r w:rsidRPr="00981D45">
        <w:rPr>
          <w:rFonts w:ascii="Times New Roman" w:eastAsia="Arial" w:hAnsi="Times New Roman" w:cs="Times New Roman"/>
          <w:sz w:val="24"/>
          <w:szCs w:val="24"/>
        </w:rPr>
        <w:tab/>
        <w:t xml:space="preserve">Tiekėjas privalo pašalinti Prekių trūkumus, sutaisydamas Prekes ar jų dalį arba pakeisdamas Prekę nauja Preke ar jos dalimi. </w:t>
      </w:r>
    </w:p>
    <w:p w14:paraId="6AB29FBD" w14:textId="77777777" w:rsidR="00981D45" w:rsidRPr="00981D45" w:rsidRDefault="00981D45" w:rsidP="00981D45">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981D45">
        <w:rPr>
          <w:rFonts w:ascii="Times New Roman" w:eastAsia="Arial" w:hAnsi="Times New Roman" w:cs="Times New Roman"/>
          <w:sz w:val="24"/>
          <w:szCs w:val="24"/>
        </w:rPr>
        <w:t>7.3.2.</w:t>
      </w:r>
      <w:r w:rsidRPr="00981D45">
        <w:rPr>
          <w:rFonts w:ascii="Times New Roman" w:eastAsia="Arial" w:hAnsi="Times New Roman" w:cs="Times New Roman"/>
          <w:sz w:val="24"/>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61A70AEC" w14:textId="77777777" w:rsidR="00981D45" w:rsidRPr="00981D45" w:rsidRDefault="00981D45" w:rsidP="00981D45">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981D45">
        <w:rPr>
          <w:rFonts w:ascii="Times New Roman" w:eastAsia="Arial" w:hAnsi="Times New Roman" w:cs="Times New Roman"/>
          <w:sz w:val="24"/>
          <w:szCs w:val="24"/>
        </w:rPr>
        <w:t>7.3.3.</w:t>
      </w:r>
      <w:r w:rsidRPr="00981D45">
        <w:rPr>
          <w:rFonts w:ascii="Times New Roman" w:eastAsia="Arial" w:hAnsi="Times New Roman" w:cs="Times New Roman"/>
          <w:sz w:val="24"/>
          <w:szCs w:val="24"/>
        </w:rPr>
        <w:tab/>
        <w:t>Sutaisytoje Prekių dalyje pakartotinai nustačius Prekių trūkumų, Tiekėjas privalo pakeisti Prekes naujomis kokybiškomis Prekėmis, nebent Pirkėjas raštu sutiktų Prekes dar kartą taisyti.</w:t>
      </w:r>
    </w:p>
    <w:p w14:paraId="605AE3D6" w14:textId="77777777" w:rsidR="00981D45" w:rsidRPr="00981D45" w:rsidRDefault="00981D45" w:rsidP="00981D45">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981D45">
        <w:rPr>
          <w:rFonts w:ascii="Times New Roman" w:eastAsia="Arial" w:hAnsi="Times New Roman" w:cs="Times New Roman"/>
          <w:sz w:val="24"/>
          <w:szCs w:val="24"/>
        </w:rPr>
        <w:t>7.3.4.</w:t>
      </w:r>
      <w:r w:rsidRPr="00981D45">
        <w:rPr>
          <w:rFonts w:ascii="Times New Roman" w:eastAsia="Arial" w:hAnsi="Times New Roman" w:cs="Times New Roman"/>
          <w:sz w:val="24"/>
          <w:szCs w:val="24"/>
        </w:rPr>
        <w:tab/>
        <w:t>Pašalinus Prekių trūkumus, garantinis terminas sutaisytajai Prekių daliai ar naujoms Prekėms vėl pradedamas skaičiuoti nuo tinkamai sutaisytų ar pakeistų Prekių (ar jų dalių) perdavimo Pirkėjui dienos.</w:t>
      </w:r>
    </w:p>
    <w:p w14:paraId="19E37C5C" w14:textId="77777777" w:rsidR="00981D45" w:rsidRPr="00981D45" w:rsidRDefault="00981D45" w:rsidP="00981D45">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981D45">
        <w:rPr>
          <w:rFonts w:ascii="Times New Roman" w:eastAsia="Arial" w:hAnsi="Times New Roman" w:cs="Times New Roman"/>
          <w:sz w:val="24"/>
          <w:szCs w:val="24"/>
        </w:rPr>
        <w:t>7.3.5.</w:t>
      </w:r>
      <w:r w:rsidRPr="00981D45">
        <w:rPr>
          <w:rFonts w:ascii="Times New Roman" w:eastAsia="Arial" w:hAnsi="Times New Roman" w:cs="Times New Roman"/>
          <w:sz w:val="24"/>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7269350" w14:textId="77777777" w:rsidR="00981D45" w:rsidRPr="00981D45" w:rsidRDefault="00981D45" w:rsidP="00981D45">
      <w:pPr>
        <w:widowControl w:val="0"/>
        <w:tabs>
          <w:tab w:val="left" w:pos="567"/>
          <w:tab w:val="left" w:pos="851"/>
          <w:tab w:val="left" w:pos="992"/>
          <w:tab w:val="left" w:pos="1134"/>
        </w:tabs>
        <w:jc w:val="both"/>
        <w:rPr>
          <w:rFonts w:ascii="Times New Roman" w:eastAsia="Arial" w:hAnsi="Times New Roman" w:cs="Times New Roman"/>
          <w:sz w:val="24"/>
          <w:szCs w:val="24"/>
        </w:rPr>
      </w:pPr>
      <w:r w:rsidRPr="00981D45">
        <w:rPr>
          <w:rFonts w:ascii="Times New Roman" w:eastAsia="Arial" w:hAnsi="Times New Roman" w:cs="Times New Roman"/>
          <w:sz w:val="24"/>
          <w:szCs w:val="24"/>
        </w:rPr>
        <w:t>7.3.6.</w:t>
      </w:r>
      <w:r w:rsidRPr="00981D45">
        <w:rPr>
          <w:rFonts w:ascii="Times New Roman" w:eastAsia="Arial" w:hAnsi="Times New Roman" w:cs="Times New Roman"/>
          <w:sz w:val="24"/>
          <w:szCs w:val="24"/>
        </w:rPr>
        <w:tab/>
        <w:t>Tiekėjas, pašalinęs visus Prekių trūkumus, privalo apie tai informuoti Pirkėją.</w:t>
      </w:r>
    </w:p>
    <w:p w14:paraId="2DEE3F40" w14:textId="77777777" w:rsidR="00981D45" w:rsidRPr="00981D45" w:rsidRDefault="00981D45" w:rsidP="00981D45">
      <w:pPr>
        <w:widowControl w:val="0"/>
        <w:tabs>
          <w:tab w:val="left" w:pos="567"/>
          <w:tab w:val="left" w:pos="851"/>
          <w:tab w:val="left" w:pos="992"/>
          <w:tab w:val="left" w:pos="1134"/>
        </w:tabs>
        <w:jc w:val="both"/>
        <w:rPr>
          <w:rFonts w:ascii="Times New Roman" w:eastAsia="Arial" w:hAnsi="Times New Roman" w:cs="Times New Roman"/>
          <w:sz w:val="24"/>
          <w:szCs w:val="24"/>
        </w:rPr>
      </w:pPr>
      <w:r w:rsidRPr="00981D45">
        <w:rPr>
          <w:rFonts w:ascii="Times New Roman" w:eastAsia="Arial" w:hAnsi="Times New Roman" w:cs="Times New Roman"/>
          <w:sz w:val="24"/>
          <w:szCs w:val="24"/>
        </w:rPr>
        <w:t>7.3.7.</w:t>
      </w:r>
      <w:r w:rsidRPr="00981D45">
        <w:rPr>
          <w:rFonts w:ascii="Times New Roman" w:eastAsia="Arial" w:hAnsi="Times New Roman" w:cs="Times New Roman"/>
          <w:sz w:val="24"/>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27FD5644" w14:textId="77777777" w:rsidR="00981D45" w:rsidRPr="00981D45" w:rsidRDefault="00981D45" w:rsidP="00981D45">
      <w:pPr>
        <w:widowControl w:val="0"/>
        <w:tabs>
          <w:tab w:val="left" w:pos="567"/>
          <w:tab w:val="left" w:pos="851"/>
          <w:tab w:val="left" w:pos="992"/>
          <w:tab w:val="left" w:pos="1134"/>
        </w:tabs>
        <w:jc w:val="both"/>
        <w:rPr>
          <w:rFonts w:ascii="Times New Roman" w:eastAsia="Arial" w:hAnsi="Times New Roman" w:cs="Times New Roman"/>
          <w:sz w:val="24"/>
          <w:szCs w:val="24"/>
        </w:rPr>
      </w:pPr>
    </w:p>
    <w:p w14:paraId="3CE32447" w14:textId="77777777" w:rsidR="00981D45" w:rsidRPr="00981D45" w:rsidRDefault="00981D45" w:rsidP="00981D45">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imes New Roman" w:eastAsia="Arial" w:hAnsi="Times New Roman" w:cs="Times New Roman"/>
          <w:b/>
          <w:sz w:val="24"/>
          <w:szCs w:val="24"/>
        </w:rPr>
      </w:pPr>
      <w:r w:rsidRPr="00981D45">
        <w:rPr>
          <w:rFonts w:ascii="Times New Roman" w:eastAsia="Arial" w:hAnsi="Times New Roman" w:cs="Times New Roman"/>
          <w:b/>
          <w:bCs/>
          <w:sz w:val="24"/>
          <w:szCs w:val="24"/>
        </w:rPr>
        <w:t>7.4.</w:t>
      </w:r>
      <w:r w:rsidRPr="00981D45">
        <w:rPr>
          <w:rFonts w:ascii="Times New Roman" w:eastAsia="Arial" w:hAnsi="Times New Roman" w:cs="Times New Roman"/>
          <w:b/>
          <w:bCs/>
          <w:sz w:val="24"/>
          <w:szCs w:val="24"/>
        </w:rPr>
        <w:tab/>
      </w:r>
      <w:r w:rsidRPr="00981D45">
        <w:rPr>
          <w:rFonts w:ascii="Times New Roman" w:eastAsia="Arial" w:hAnsi="Times New Roman" w:cs="Times New Roman"/>
          <w:b/>
          <w:sz w:val="24"/>
          <w:szCs w:val="24"/>
        </w:rPr>
        <w:t>Pirkėjo teisės, Tiekėjui nepašalinus Prekių trūkumų</w:t>
      </w:r>
    </w:p>
    <w:p w14:paraId="70F38CC2" w14:textId="77777777" w:rsidR="00981D45" w:rsidRPr="00981D45" w:rsidRDefault="00981D45" w:rsidP="00981D45">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Times New Roman" w:eastAsia="Arial" w:hAnsi="Times New Roman" w:cs="Times New Roman"/>
          <w:b/>
          <w:sz w:val="24"/>
          <w:szCs w:val="24"/>
        </w:rPr>
      </w:pPr>
    </w:p>
    <w:p w14:paraId="4A6BEDEE" w14:textId="77777777" w:rsidR="00981D45" w:rsidRPr="00981D45" w:rsidRDefault="00981D45" w:rsidP="00981D45">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981D45">
        <w:rPr>
          <w:rFonts w:ascii="Times New Roman" w:eastAsia="Arial" w:hAnsi="Times New Roman" w:cs="Times New Roman"/>
          <w:sz w:val="24"/>
          <w:szCs w:val="24"/>
        </w:rPr>
        <w:t>7.4.1.</w:t>
      </w:r>
      <w:r w:rsidRPr="00981D45">
        <w:rPr>
          <w:rFonts w:ascii="Times New Roman" w:eastAsia="Arial" w:hAnsi="Times New Roman" w:cs="Times New Roman"/>
          <w:sz w:val="24"/>
          <w:szCs w:val="24"/>
        </w:rPr>
        <w:tab/>
        <w:t>Jeigu Tiekėjas atsisako pašalinti arba nepašalina Prekių trūkumų per Pirkėjo nustatytus protingus terminus, Pirkėjas turi teisę:</w:t>
      </w:r>
    </w:p>
    <w:p w14:paraId="29939C41" w14:textId="77777777" w:rsidR="00981D45" w:rsidRPr="00981D45" w:rsidRDefault="00981D45" w:rsidP="00981D45">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981D45">
        <w:rPr>
          <w:rFonts w:ascii="Times New Roman" w:eastAsia="Arial" w:hAnsi="Times New Roman" w:cs="Times New Roman"/>
          <w:sz w:val="24"/>
          <w:szCs w:val="24"/>
        </w:rPr>
        <w:t>7.4.1.1.</w:t>
      </w:r>
      <w:r w:rsidRPr="00981D45">
        <w:rPr>
          <w:rFonts w:ascii="Times New Roman" w:eastAsia="Arial" w:hAnsi="Times New Roman" w:cs="Times New Roman"/>
          <w:sz w:val="24"/>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1EDE2675" w14:textId="77777777" w:rsidR="00981D45" w:rsidRPr="00981D45" w:rsidRDefault="00981D45" w:rsidP="00981D45">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981D45">
        <w:rPr>
          <w:rFonts w:ascii="Times New Roman" w:eastAsia="Arial" w:hAnsi="Times New Roman" w:cs="Times New Roman"/>
          <w:sz w:val="24"/>
          <w:szCs w:val="24"/>
        </w:rPr>
        <w:t>7.4.1.2.</w:t>
      </w:r>
      <w:r w:rsidRPr="00981D45">
        <w:rPr>
          <w:rFonts w:ascii="Times New Roman" w:eastAsia="Arial" w:hAnsi="Times New Roman" w:cs="Times New Roman"/>
          <w:sz w:val="24"/>
          <w:szCs w:val="24"/>
        </w:rPr>
        <w:tab/>
        <w:t>reikalauti sumažinti Tiekėjui mokėtiną sumą ir grąžinti dėl šios sumos sumažinimo susidariusią permoką per 30 (trisdešimt) dienų nuo Tiekėjui nustatyto termino pašalinti Prekių trūkumus pabaigos; arba</w:t>
      </w:r>
    </w:p>
    <w:p w14:paraId="4B761CDC" w14:textId="77777777" w:rsidR="00981D45" w:rsidRPr="00981D45" w:rsidRDefault="00981D45" w:rsidP="00981D45">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981D45">
        <w:rPr>
          <w:rFonts w:ascii="Times New Roman" w:eastAsia="Arial" w:hAnsi="Times New Roman" w:cs="Times New Roman"/>
          <w:sz w:val="24"/>
          <w:szCs w:val="24"/>
        </w:rPr>
        <w:t>7.4.1.3. grąžinti Prekes Tiekėjui ir nemokėti už tokias Prekes ar reikalauti grąžinti už Prekes sumokėtą sumą bei nutraukti Sutartį.</w:t>
      </w:r>
    </w:p>
    <w:p w14:paraId="0D3E1345" w14:textId="77777777" w:rsidR="00981D45" w:rsidRPr="00981D45" w:rsidRDefault="00981D45" w:rsidP="00981D45">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981D45">
        <w:rPr>
          <w:rFonts w:ascii="Times New Roman" w:eastAsia="Arial" w:hAnsi="Times New Roman" w:cs="Times New Roman"/>
          <w:sz w:val="24"/>
          <w:szCs w:val="24"/>
        </w:rPr>
        <w:t>7.4.2.</w:t>
      </w:r>
      <w:r w:rsidRPr="00981D45">
        <w:rPr>
          <w:rFonts w:ascii="Times New Roman" w:eastAsia="Arial" w:hAnsi="Times New Roman" w:cs="Times New Roman"/>
          <w:sz w:val="24"/>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2175EE66" w14:textId="77777777" w:rsidR="00981D45" w:rsidRPr="00981D45" w:rsidRDefault="00981D45" w:rsidP="00981D45">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981D45">
        <w:rPr>
          <w:rFonts w:ascii="Times New Roman" w:eastAsia="Arial" w:hAnsi="Times New Roman" w:cs="Times New Roman"/>
          <w:sz w:val="24"/>
          <w:szCs w:val="24"/>
        </w:rPr>
        <w:t>7.4.3.</w:t>
      </w:r>
      <w:r w:rsidRPr="00981D45">
        <w:rPr>
          <w:rFonts w:ascii="Times New Roman" w:eastAsia="Arial" w:hAnsi="Times New Roman" w:cs="Times New Roman"/>
          <w:sz w:val="24"/>
          <w:szCs w:val="24"/>
        </w:rPr>
        <w:tab/>
        <w:t xml:space="preserve">Tiekėjas privalo patenkinti Pirkėjo pagal Bendrųjų sąlygų 7.4.4 punktą pareikštą piniginį reikalavimą per 30 (trisdešimt) dienų arba per ilgesnį Pirkėjo reikalavime nurodytą protingą terminą. </w:t>
      </w:r>
    </w:p>
    <w:p w14:paraId="4447789A" w14:textId="77777777" w:rsidR="00981D45" w:rsidRPr="00981D45" w:rsidRDefault="00981D45" w:rsidP="00981D45">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981D45">
        <w:rPr>
          <w:rFonts w:ascii="Times New Roman" w:eastAsia="Arial" w:hAnsi="Times New Roman" w:cs="Times New Roman"/>
          <w:sz w:val="24"/>
          <w:szCs w:val="24"/>
        </w:rPr>
        <w:t>7.4.4.</w:t>
      </w:r>
      <w:r w:rsidRPr="00981D45">
        <w:rPr>
          <w:rFonts w:ascii="Times New Roman" w:eastAsia="Arial" w:hAnsi="Times New Roman" w:cs="Times New Roman"/>
          <w:sz w:val="24"/>
          <w:szCs w:val="24"/>
        </w:rPr>
        <w:tab/>
        <w:t xml:space="preserve">Už vėlavimą pašalinti Prekių trūkumus Pirkėjas privalo reikalauti Tiekėjo sumokėti Specialiosiose </w:t>
      </w:r>
      <w:r w:rsidRPr="00981D45">
        <w:rPr>
          <w:rFonts w:ascii="Times New Roman" w:eastAsia="Arial" w:hAnsi="Times New Roman" w:cs="Times New Roman"/>
          <w:sz w:val="24"/>
          <w:szCs w:val="24"/>
        </w:rPr>
        <w:lastRenderedPageBreak/>
        <w:t>sąlygose nustatyto dydžio netesybas.</w:t>
      </w:r>
    </w:p>
    <w:p w14:paraId="04EA729B" w14:textId="77777777" w:rsidR="00981D45" w:rsidRPr="00981D45" w:rsidRDefault="00981D45" w:rsidP="00981D45">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p>
    <w:p w14:paraId="313B62CD" w14:textId="77777777" w:rsidR="00981D45" w:rsidRPr="00981D45" w:rsidRDefault="00981D45" w:rsidP="00981D45">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Times New Roman" w:eastAsia="Arial" w:hAnsi="Times New Roman" w:cs="Times New Roman"/>
          <w:b/>
          <w:caps/>
          <w:sz w:val="24"/>
          <w:szCs w:val="24"/>
        </w:rPr>
      </w:pPr>
      <w:r w:rsidRPr="00981D45">
        <w:rPr>
          <w:rFonts w:ascii="Times New Roman" w:eastAsia="Arial" w:hAnsi="Times New Roman" w:cs="Times New Roman"/>
          <w:b/>
          <w:bCs/>
          <w:caps/>
          <w:sz w:val="24"/>
          <w:szCs w:val="24"/>
        </w:rPr>
        <w:t>8.</w:t>
      </w:r>
      <w:r w:rsidRPr="00981D45">
        <w:rPr>
          <w:rFonts w:ascii="Times New Roman" w:eastAsia="Arial" w:hAnsi="Times New Roman" w:cs="Times New Roman"/>
          <w:b/>
          <w:bCs/>
          <w:caps/>
          <w:sz w:val="24"/>
          <w:szCs w:val="24"/>
        </w:rPr>
        <w:tab/>
      </w:r>
      <w:r w:rsidRPr="00981D45">
        <w:rPr>
          <w:rFonts w:ascii="Times New Roman" w:eastAsia="Arial" w:hAnsi="Times New Roman" w:cs="Times New Roman"/>
          <w:b/>
          <w:caps/>
          <w:sz w:val="24"/>
          <w:szCs w:val="24"/>
        </w:rPr>
        <w:t>PRISTATYMO terminai</w:t>
      </w:r>
    </w:p>
    <w:p w14:paraId="4E4A18AE" w14:textId="77777777" w:rsidR="00981D45" w:rsidRPr="00981D45" w:rsidRDefault="00981D45" w:rsidP="00981D45">
      <w:pPr>
        <w:keepNext/>
        <w:keepLines/>
        <w:widowControl w:val="0"/>
        <w:pBdr>
          <w:top w:val="nil"/>
          <w:left w:val="nil"/>
          <w:bottom w:val="nil"/>
          <w:right w:val="nil"/>
          <w:between w:val="nil"/>
        </w:pBdr>
        <w:tabs>
          <w:tab w:val="left" w:pos="284"/>
          <w:tab w:val="left" w:pos="567"/>
          <w:tab w:val="left" w:pos="851"/>
          <w:tab w:val="left" w:pos="992"/>
          <w:tab w:val="left" w:pos="1134"/>
        </w:tabs>
        <w:rPr>
          <w:rFonts w:ascii="Times New Roman" w:eastAsia="Arial" w:hAnsi="Times New Roman" w:cs="Times New Roman"/>
          <w:b/>
          <w:caps/>
          <w:sz w:val="24"/>
          <w:szCs w:val="24"/>
        </w:rPr>
      </w:pPr>
    </w:p>
    <w:p w14:paraId="0BA1AC9F" w14:textId="77777777" w:rsidR="00981D45" w:rsidRPr="00981D45" w:rsidRDefault="00981D45" w:rsidP="00981D45">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imes New Roman" w:eastAsia="Arial" w:hAnsi="Times New Roman" w:cs="Times New Roman"/>
          <w:b/>
          <w:sz w:val="24"/>
          <w:szCs w:val="24"/>
        </w:rPr>
      </w:pPr>
      <w:r w:rsidRPr="00981D45">
        <w:rPr>
          <w:rFonts w:ascii="Times New Roman" w:eastAsia="Arial" w:hAnsi="Times New Roman" w:cs="Times New Roman"/>
          <w:b/>
          <w:bCs/>
          <w:sz w:val="24"/>
          <w:szCs w:val="24"/>
        </w:rPr>
        <w:t>8.1.</w:t>
      </w:r>
      <w:r w:rsidRPr="00981D45">
        <w:rPr>
          <w:rFonts w:ascii="Times New Roman" w:eastAsia="Arial" w:hAnsi="Times New Roman" w:cs="Times New Roman"/>
          <w:b/>
          <w:bCs/>
          <w:sz w:val="24"/>
          <w:szCs w:val="24"/>
        </w:rPr>
        <w:tab/>
      </w:r>
      <w:r w:rsidRPr="00981D45">
        <w:rPr>
          <w:rFonts w:ascii="Times New Roman" w:eastAsia="Arial" w:hAnsi="Times New Roman" w:cs="Times New Roman"/>
          <w:b/>
          <w:sz w:val="24"/>
          <w:szCs w:val="24"/>
        </w:rPr>
        <w:t>Pristatymo terminai ir Prekių tiekimo grafikas</w:t>
      </w:r>
    </w:p>
    <w:p w14:paraId="54680855" w14:textId="77777777" w:rsidR="00981D45" w:rsidRPr="00981D45" w:rsidRDefault="00981D45" w:rsidP="00981D45">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Times New Roman" w:eastAsia="Arial" w:hAnsi="Times New Roman" w:cs="Times New Roman"/>
          <w:b/>
          <w:sz w:val="24"/>
          <w:szCs w:val="24"/>
        </w:rPr>
      </w:pPr>
    </w:p>
    <w:p w14:paraId="3614840A" w14:textId="77777777" w:rsidR="00981D45" w:rsidRPr="00981D45" w:rsidRDefault="00981D45" w:rsidP="00981D45">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981D45">
        <w:rPr>
          <w:rFonts w:ascii="Times New Roman" w:eastAsia="Arial" w:hAnsi="Times New Roman" w:cs="Times New Roman"/>
          <w:sz w:val="24"/>
          <w:szCs w:val="24"/>
        </w:rPr>
        <w:t>8.1.1.</w:t>
      </w:r>
      <w:r w:rsidRPr="00981D45">
        <w:rPr>
          <w:rFonts w:ascii="Times New Roman" w:eastAsia="Arial" w:hAnsi="Times New Roman" w:cs="Times New Roman"/>
          <w:sz w:val="24"/>
          <w:szCs w:val="24"/>
        </w:rPr>
        <w:tab/>
        <w:t xml:space="preserve">Tiekėjas privalo pristatyti Prekes laikydamasis terminų, nurodytų Specialiosiose sąlygose. </w:t>
      </w:r>
    </w:p>
    <w:p w14:paraId="4C1A4155" w14:textId="77777777" w:rsidR="00981D45" w:rsidRPr="00981D45" w:rsidRDefault="00981D45" w:rsidP="00981D45">
      <w:pPr>
        <w:widowControl w:val="0"/>
        <w:tabs>
          <w:tab w:val="left" w:pos="567"/>
          <w:tab w:val="left" w:pos="851"/>
          <w:tab w:val="left" w:pos="992"/>
          <w:tab w:val="left" w:pos="1134"/>
        </w:tabs>
        <w:jc w:val="both"/>
        <w:rPr>
          <w:rFonts w:ascii="Times New Roman" w:eastAsia="Arial" w:hAnsi="Times New Roman" w:cs="Times New Roman"/>
          <w:sz w:val="24"/>
          <w:szCs w:val="24"/>
        </w:rPr>
      </w:pPr>
      <w:r w:rsidRPr="00981D45">
        <w:rPr>
          <w:rFonts w:ascii="Times New Roman" w:eastAsia="Arial" w:hAnsi="Times New Roman" w:cs="Times New Roman"/>
          <w:sz w:val="24"/>
          <w:szCs w:val="24"/>
        </w:rPr>
        <w:t>8.1.2.</w:t>
      </w:r>
      <w:r w:rsidRPr="00981D45">
        <w:rPr>
          <w:rFonts w:ascii="Times New Roman" w:eastAsia="Arial" w:hAnsi="Times New Roman" w:cs="Times New Roman"/>
          <w:sz w:val="24"/>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981D45">
        <w:rPr>
          <w:rFonts w:ascii="Times New Roman" w:eastAsia="Arial" w:hAnsi="Times New Roman" w:cs="Times New Roman"/>
          <w:b/>
          <w:bCs/>
          <w:sz w:val="24"/>
          <w:szCs w:val="24"/>
        </w:rPr>
        <w:t>Grafikas</w:t>
      </w:r>
      <w:r w:rsidRPr="00981D45">
        <w:rPr>
          <w:rFonts w:ascii="Times New Roman" w:eastAsia="Arial" w:hAnsi="Times New Roman" w:cs="Times New Roman"/>
          <w:sz w:val="24"/>
          <w:szCs w:val="24"/>
        </w:rPr>
        <w:t>).</w:t>
      </w:r>
    </w:p>
    <w:p w14:paraId="26494195" w14:textId="77777777" w:rsidR="00981D45" w:rsidRPr="00981D45" w:rsidRDefault="00981D45" w:rsidP="00981D45">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981D45">
        <w:rPr>
          <w:rFonts w:ascii="Times New Roman" w:eastAsia="Arial" w:hAnsi="Times New Roman" w:cs="Times New Roman"/>
          <w:sz w:val="24"/>
          <w:szCs w:val="24"/>
        </w:rPr>
        <w:t>8.1.3.</w:t>
      </w:r>
      <w:r w:rsidRPr="00981D45">
        <w:rPr>
          <w:rFonts w:ascii="Times New Roman" w:eastAsia="Arial" w:hAnsi="Times New Roman" w:cs="Times New Roman"/>
          <w:sz w:val="24"/>
          <w:szCs w:val="24"/>
        </w:rPr>
        <w:tab/>
        <w:t>Jei aktualu, Grafike turi būti pažymėta, kurios Prekės gali būti pristatomos lygiagrečiai, o kurios gali būti pristatomos tik numatytu eiliškumu.</w:t>
      </w:r>
    </w:p>
    <w:p w14:paraId="6365B397" w14:textId="77777777" w:rsidR="00981D45" w:rsidRPr="00981D45" w:rsidRDefault="00981D45" w:rsidP="00981D45">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p>
    <w:p w14:paraId="4FA7861D" w14:textId="77777777" w:rsidR="00981D45" w:rsidRPr="00981D45" w:rsidRDefault="00981D45" w:rsidP="00981D45">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imes New Roman" w:eastAsia="Arial" w:hAnsi="Times New Roman" w:cs="Times New Roman"/>
          <w:b/>
          <w:sz w:val="24"/>
          <w:szCs w:val="24"/>
        </w:rPr>
      </w:pPr>
      <w:r w:rsidRPr="00981D45">
        <w:rPr>
          <w:rFonts w:ascii="Times New Roman" w:eastAsia="Arial" w:hAnsi="Times New Roman" w:cs="Times New Roman"/>
          <w:b/>
          <w:bCs/>
          <w:sz w:val="24"/>
          <w:szCs w:val="24"/>
        </w:rPr>
        <w:t>8.2.</w:t>
      </w:r>
      <w:r w:rsidRPr="00981D45">
        <w:rPr>
          <w:rFonts w:ascii="Times New Roman" w:eastAsia="Arial" w:hAnsi="Times New Roman" w:cs="Times New Roman"/>
          <w:b/>
          <w:bCs/>
          <w:sz w:val="24"/>
          <w:szCs w:val="24"/>
        </w:rPr>
        <w:tab/>
      </w:r>
      <w:r w:rsidRPr="00981D45">
        <w:rPr>
          <w:rFonts w:ascii="Times New Roman" w:eastAsia="Arial" w:hAnsi="Times New Roman" w:cs="Times New Roman"/>
          <w:b/>
          <w:sz w:val="24"/>
          <w:szCs w:val="24"/>
        </w:rPr>
        <w:t>Netesybos už Prekių pristatymo vėlavimą</w:t>
      </w:r>
    </w:p>
    <w:p w14:paraId="68D0F3B4" w14:textId="77777777" w:rsidR="00981D45" w:rsidRPr="00981D45" w:rsidRDefault="00981D45" w:rsidP="00981D45">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Times New Roman" w:eastAsia="Arial" w:hAnsi="Times New Roman" w:cs="Times New Roman"/>
          <w:b/>
          <w:sz w:val="24"/>
          <w:szCs w:val="24"/>
        </w:rPr>
      </w:pPr>
    </w:p>
    <w:p w14:paraId="3322332F" w14:textId="77777777" w:rsidR="00981D45" w:rsidRPr="00981D45" w:rsidRDefault="00981D45" w:rsidP="00981D45">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981D45">
        <w:rPr>
          <w:rFonts w:ascii="Times New Roman" w:eastAsia="Arial" w:hAnsi="Times New Roman" w:cs="Times New Roman"/>
          <w:sz w:val="24"/>
          <w:szCs w:val="24"/>
        </w:rPr>
        <w:t>8.2.1.</w:t>
      </w:r>
      <w:r w:rsidRPr="00981D45">
        <w:rPr>
          <w:rFonts w:ascii="Times New Roman" w:eastAsia="Arial" w:hAnsi="Times New Roman" w:cs="Times New Roman"/>
          <w:sz w:val="24"/>
          <w:szCs w:val="24"/>
        </w:rPr>
        <w:tab/>
        <w:t xml:space="preserve">Jeigu Tiekėjas praleidžia Prekių pristatymo terminus, nustatytus Specialiosiose sąlygose, Tiekėjui iki Prekių pristatymo datos taikomos Specialiosiose sąlygose nurodyto dydžio netesybos. </w:t>
      </w:r>
    </w:p>
    <w:p w14:paraId="4212500A" w14:textId="77777777" w:rsidR="00981D45" w:rsidRPr="00981D45" w:rsidRDefault="00981D45" w:rsidP="00981D45">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981D45">
        <w:rPr>
          <w:rFonts w:ascii="Times New Roman" w:eastAsia="Arial" w:hAnsi="Times New Roman" w:cs="Times New Roman"/>
          <w:sz w:val="24"/>
          <w:szCs w:val="24"/>
        </w:rPr>
        <w:t>8.2.2.</w:t>
      </w:r>
      <w:r w:rsidRPr="00981D45">
        <w:rPr>
          <w:rFonts w:ascii="Times New Roman" w:eastAsia="Arial" w:hAnsi="Times New Roman" w:cs="Times New Roman"/>
          <w:sz w:val="24"/>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539571CA" w14:textId="77777777" w:rsidR="00981D45" w:rsidRPr="00981D45" w:rsidRDefault="00981D45" w:rsidP="00981D45">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i/>
          <w:iCs/>
          <w:sz w:val="24"/>
          <w:szCs w:val="24"/>
        </w:rPr>
      </w:pPr>
      <w:r w:rsidRPr="00981D45">
        <w:rPr>
          <w:rFonts w:ascii="Times New Roman" w:hAnsi="Times New Roman" w:cs="Times New Roman"/>
          <w:sz w:val="24"/>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73B2A47" w14:textId="77777777" w:rsidR="00981D45" w:rsidRPr="00981D45" w:rsidRDefault="00981D45" w:rsidP="00981D45">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i/>
          <w:iCs/>
          <w:sz w:val="24"/>
          <w:szCs w:val="24"/>
        </w:rPr>
      </w:pPr>
    </w:p>
    <w:p w14:paraId="23D19BBE" w14:textId="77777777" w:rsidR="00981D45" w:rsidRPr="00981D45" w:rsidRDefault="00981D45" w:rsidP="00981D45">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Times New Roman" w:eastAsia="Arial" w:hAnsi="Times New Roman" w:cs="Times New Roman"/>
          <w:b/>
          <w:caps/>
          <w:sz w:val="24"/>
          <w:szCs w:val="24"/>
        </w:rPr>
      </w:pPr>
      <w:r w:rsidRPr="00981D45">
        <w:rPr>
          <w:rFonts w:ascii="Times New Roman" w:eastAsia="Arial" w:hAnsi="Times New Roman" w:cs="Times New Roman"/>
          <w:b/>
          <w:bCs/>
          <w:caps/>
          <w:sz w:val="24"/>
          <w:szCs w:val="24"/>
        </w:rPr>
        <w:t>9.</w:t>
      </w:r>
      <w:r w:rsidRPr="00981D45">
        <w:rPr>
          <w:rFonts w:ascii="Times New Roman" w:eastAsia="Arial" w:hAnsi="Times New Roman" w:cs="Times New Roman"/>
          <w:b/>
          <w:bCs/>
          <w:caps/>
          <w:sz w:val="24"/>
          <w:szCs w:val="24"/>
        </w:rPr>
        <w:tab/>
      </w:r>
      <w:r w:rsidRPr="00981D45">
        <w:rPr>
          <w:rFonts w:ascii="Times New Roman" w:eastAsia="Arial" w:hAnsi="Times New Roman" w:cs="Times New Roman"/>
          <w:b/>
          <w:caps/>
          <w:sz w:val="24"/>
          <w:szCs w:val="24"/>
        </w:rPr>
        <w:t>Prievolių pagal Sutartį įvykdymo užtikrinimo būdai</w:t>
      </w:r>
    </w:p>
    <w:p w14:paraId="3B509979" w14:textId="77777777" w:rsidR="00981D45" w:rsidRPr="00981D45" w:rsidRDefault="00981D45" w:rsidP="00981D45">
      <w:pPr>
        <w:keepNext/>
        <w:keepLines/>
        <w:widowControl w:val="0"/>
        <w:pBdr>
          <w:top w:val="nil"/>
          <w:left w:val="nil"/>
          <w:bottom w:val="nil"/>
          <w:right w:val="nil"/>
          <w:between w:val="nil"/>
        </w:pBdr>
        <w:tabs>
          <w:tab w:val="left" w:pos="284"/>
          <w:tab w:val="left" w:pos="567"/>
          <w:tab w:val="left" w:pos="851"/>
          <w:tab w:val="left" w:pos="992"/>
          <w:tab w:val="left" w:pos="1134"/>
        </w:tabs>
        <w:rPr>
          <w:rFonts w:ascii="Times New Roman" w:eastAsia="Arial" w:hAnsi="Times New Roman" w:cs="Times New Roman"/>
          <w:b/>
          <w:caps/>
          <w:sz w:val="24"/>
          <w:szCs w:val="24"/>
        </w:rPr>
      </w:pPr>
    </w:p>
    <w:p w14:paraId="1E1C7B72" w14:textId="77777777" w:rsidR="00981D45" w:rsidRPr="00981D45" w:rsidRDefault="00981D45" w:rsidP="00981D45">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981D45">
        <w:rPr>
          <w:rFonts w:ascii="Times New Roman" w:eastAsia="Arial" w:hAnsi="Times New Roman" w:cs="Times New Roman"/>
          <w:sz w:val="24"/>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45B878A4" w14:textId="77777777" w:rsidR="00981D45" w:rsidRPr="00981D45" w:rsidRDefault="00981D45" w:rsidP="00981D45">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p>
    <w:p w14:paraId="50F8F635" w14:textId="77777777" w:rsidR="00981D45" w:rsidRPr="00981D45" w:rsidRDefault="00981D45" w:rsidP="00981D45">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imes New Roman" w:eastAsia="Arial" w:hAnsi="Times New Roman" w:cs="Times New Roman"/>
          <w:b/>
          <w:caps/>
          <w:sz w:val="24"/>
          <w:szCs w:val="24"/>
        </w:rPr>
      </w:pPr>
      <w:r w:rsidRPr="00981D45">
        <w:rPr>
          <w:rFonts w:ascii="Times New Roman" w:eastAsia="Arial" w:hAnsi="Times New Roman" w:cs="Times New Roman"/>
          <w:b/>
          <w:bCs/>
          <w:caps/>
          <w:sz w:val="24"/>
          <w:szCs w:val="24"/>
        </w:rPr>
        <w:t>10.</w:t>
      </w:r>
      <w:r w:rsidRPr="00981D45">
        <w:rPr>
          <w:rFonts w:ascii="Times New Roman" w:eastAsia="Arial" w:hAnsi="Times New Roman" w:cs="Times New Roman"/>
          <w:b/>
          <w:bCs/>
          <w:caps/>
          <w:sz w:val="24"/>
          <w:szCs w:val="24"/>
        </w:rPr>
        <w:tab/>
      </w:r>
      <w:r w:rsidRPr="00981D45">
        <w:rPr>
          <w:rFonts w:ascii="Times New Roman" w:eastAsia="Arial" w:hAnsi="Times New Roman" w:cs="Times New Roman"/>
          <w:b/>
          <w:caps/>
          <w:sz w:val="24"/>
          <w:szCs w:val="24"/>
        </w:rPr>
        <w:t>Sutarties įvykdymo užtikrinimas (JEI TAIKOMA)</w:t>
      </w:r>
    </w:p>
    <w:p w14:paraId="7A0A25CB" w14:textId="77777777" w:rsidR="00981D45" w:rsidRPr="00981D45" w:rsidRDefault="00981D45" w:rsidP="00981D45">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Times New Roman" w:eastAsia="Arial" w:hAnsi="Times New Roman" w:cs="Times New Roman"/>
          <w:b/>
          <w:caps/>
          <w:sz w:val="24"/>
          <w:szCs w:val="24"/>
        </w:rPr>
      </w:pPr>
    </w:p>
    <w:p w14:paraId="7258D514" w14:textId="77777777" w:rsidR="00981D45" w:rsidRPr="00981D45" w:rsidRDefault="00981D45" w:rsidP="00981D45">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color w:val="000000"/>
          <w:sz w:val="24"/>
          <w:szCs w:val="24"/>
          <w:shd w:val="clear" w:color="auto" w:fill="FFFFFF"/>
        </w:rPr>
      </w:pPr>
      <w:r w:rsidRPr="00981D45">
        <w:rPr>
          <w:rFonts w:ascii="Times New Roman" w:eastAsia="Arial" w:hAnsi="Times New Roman" w:cs="Times New Roman"/>
          <w:color w:val="000000"/>
          <w:sz w:val="24"/>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w:t>
      </w:r>
      <w:r w:rsidRPr="00981D45">
        <w:rPr>
          <w:rFonts w:ascii="Times New Roman" w:eastAsia="Arial" w:hAnsi="Times New Roman" w:cs="Times New Roman"/>
          <w:color w:val="000000"/>
          <w:sz w:val="24"/>
          <w:szCs w:val="24"/>
          <w:shd w:val="clear" w:color="auto" w:fill="FFFFFF"/>
        </w:rPr>
        <w:lastRenderedPageBreak/>
        <w:t xml:space="preserve">arba kitą Specialiosiose sąlygose nurodytą sutartinių įsipareigojimų įvykdymo užtikrinimą. </w:t>
      </w:r>
    </w:p>
    <w:p w14:paraId="54F355AD" w14:textId="77777777" w:rsidR="00981D45" w:rsidRPr="00981D45" w:rsidRDefault="00981D45" w:rsidP="00981D45">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b/>
          <w:bCs/>
          <w:sz w:val="24"/>
          <w:szCs w:val="24"/>
        </w:rPr>
      </w:pPr>
      <w:r w:rsidRPr="00981D45">
        <w:rPr>
          <w:rFonts w:ascii="Times New Roman" w:hAnsi="Times New Roman" w:cs="Times New Roman"/>
          <w:b/>
          <w:bCs/>
          <w:color w:val="000000"/>
          <w:sz w:val="24"/>
          <w:szCs w:val="24"/>
        </w:rPr>
        <w:t>Pastaba.</w:t>
      </w:r>
      <w:r w:rsidRPr="00981D45">
        <w:rPr>
          <w:rFonts w:ascii="Times New Roman" w:hAnsi="Times New Roman" w:cs="Times New Roman"/>
          <w:color w:val="000000"/>
          <w:sz w:val="24"/>
          <w:szCs w:val="24"/>
        </w:rPr>
        <w:t xml:space="preserve"> </w:t>
      </w:r>
      <w:r w:rsidRPr="00981D45">
        <w:rPr>
          <w:rFonts w:ascii="Times New Roman" w:eastAsia="Arial" w:hAnsi="Times New Roman" w:cs="Times New Roman"/>
          <w:color w:val="000000"/>
          <w:sz w:val="24"/>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62ABFF7" w14:textId="77777777" w:rsidR="00981D45" w:rsidRPr="00981D45" w:rsidRDefault="00981D45" w:rsidP="00981D45">
      <w:pPr>
        <w:tabs>
          <w:tab w:val="left" w:pos="567"/>
        </w:tabs>
        <w:jc w:val="both"/>
        <w:rPr>
          <w:rFonts w:ascii="Times New Roman" w:eastAsia="Cambria" w:hAnsi="Times New Roman" w:cs="Times New Roman"/>
          <w:sz w:val="24"/>
          <w:szCs w:val="24"/>
        </w:rPr>
      </w:pPr>
      <w:r w:rsidRPr="00981D45">
        <w:rPr>
          <w:rFonts w:ascii="Times New Roman" w:eastAsia="Cambria" w:hAnsi="Times New Roman" w:cs="Times New Roman"/>
          <w:color w:val="000000"/>
          <w:sz w:val="24"/>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981D45">
        <w:rPr>
          <w:rFonts w:ascii="Times New Roman" w:eastAsia="Cambria" w:hAnsi="Times New Roman" w:cs="Times New Roman"/>
          <w:sz w:val="24"/>
          <w:szCs w:val="24"/>
        </w:rPr>
        <w:t>kartu su draudimo bendrovės laidavimo draudimo raštu turi būti pateiktas ir pasirašytas draudimo liudijimas (polisas) bei dokumentas, įrodantis, kad draudimo įmoka už išduotą laidavimo draudimo raštą yra sumokėta</w:t>
      </w:r>
      <w:r w:rsidRPr="00981D45">
        <w:rPr>
          <w:rFonts w:ascii="Times New Roman" w:eastAsia="Cambria" w:hAnsi="Times New Roman" w:cs="Times New Roman"/>
          <w:color w:val="000000"/>
          <w:sz w:val="24"/>
          <w:szCs w:val="24"/>
          <w:shd w:val="clear" w:color="auto" w:fill="FFFFFF"/>
        </w:rPr>
        <w:t xml:space="preserve">), atitinkantį Bendrųjų sąlygų 10 skyriuje nurodytas sąlygas, per Specialiosiose sąlygose nustatytą terminą (toliau – </w:t>
      </w:r>
      <w:r w:rsidRPr="00981D45">
        <w:rPr>
          <w:rFonts w:ascii="Times New Roman" w:eastAsia="Cambria" w:hAnsi="Times New Roman" w:cs="Times New Roman"/>
          <w:b/>
          <w:bCs/>
          <w:color w:val="000000"/>
          <w:sz w:val="24"/>
          <w:szCs w:val="24"/>
          <w:shd w:val="clear" w:color="auto" w:fill="FFFFFF"/>
        </w:rPr>
        <w:t>Sutarties įvykdymo užtikrinimas</w:t>
      </w:r>
      <w:r w:rsidRPr="00981D45">
        <w:rPr>
          <w:rFonts w:ascii="Times New Roman" w:eastAsia="Cambria" w:hAnsi="Times New Roman" w:cs="Times New Roman"/>
          <w:color w:val="000000"/>
          <w:sz w:val="24"/>
          <w:szCs w:val="24"/>
          <w:shd w:val="clear" w:color="auto" w:fill="FFFFFF"/>
        </w:rPr>
        <w:t>).</w:t>
      </w:r>
      <w:r w:rsidRPr="00981D45">
        <w:rPr>
          <w:rFonts w:ascii="Times New Roman" w:eastAsia="Cambria" w:hAnsi="Times New Roman" w:cs="Times New Roman"/>
          <w:sz w:val="24"/>
          <w:szCs w:val="24"/>
        </w:rPr>
        <w:t xml:space="preserve"> </w:t>
      </w:r>
    </w:p>
    <w:p w14:paraId="011332B6" w14:textId="77777777" w:rsidR="00981D45" w:rsidRPr="00981D45" w:rsidRDefault="00981D45" w:rsidP="00981D45">
      <w:pPr>
        <w:tabs>
          <w:tab w:val="left" w:pos="567"/>
        </w:tabs>
        <w:jc w:val="both"/>
        <w:textAlignment w:val="baseline"/>
        <w:rPr>
          <w:rFonts w:ascii="Times New Roman" w:hAnsi="Times New Roman" w:cs="Times New Roman"/>
          <w:sz w:val="24"/>
          <w:szCs w:val="24"/>
        </w:rPr>
      </w:pPr>
      <w:r w:rsidRPr="00981D45">
        <w:rPr>
          <w:rFonts w:ascii="Times New Roman" w:hAnsi="Times New Roman" w:cs="Times New Roman"/>
          <w:sz w:val="24"/>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588D2AA3" w14:textId="77777777" w:rsidR="00981D45" w:rsidRPr="00981D45" w:rsidRDefault="00981D45" w:rsidP="00981D45">
      <w:pPr>
        <w:tabs>
          <w:tab w:val="left" w:pos="567"/>
        </w:tabs>
        <w:jc w:val="both"/>
        <w:textAlignment w:val="baseline"/>
        <w:rPr>
          <w:rFonts w:ascii="Times New Roman" w:hAnsi="Times New Roman" w:cs="Times New Roman"/>
          <w:sz w:val="24"/>
          <w:szCs w:val="24"/>
        </w:rPr>
      </w:pPr>
      <w:r w:rsidRPr="00981D45">
        <w:rPr>
          <w:rFonts w:ascii="Times New Roman" w:hAnsi="Times New Roman" w:cs="Times New Roman"/>
          <w:sz w:val="24"/>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AA983BC" w14:textId="77777777" w:rsidR="00981D45" w:rsidRPr="00981D45" w:rsidRDefault="00981D45" w:rsidP="00981D45">
      <w:pPr>
        <w:tabs>
          <w:tab w:val="left" w:pos="567"/>
        </w:tabs>
        <w:jc w:val="both"/>
        <w:textAlignment w:val="baseline"/>
        <w:rPr>
          <w:rFonts w:ascii="Times New Roman" w:hAnsi="Times New Roman" w:cs="Times New Roman"/>
          <w:sz w:val="24"/>
          <w:szCs w:val="24"/>
        </w:rPr>
      </w:pPr>
      <w:r w:rsidRPr="00981D45">
        <w:rPr>
          <w:rFonts w:ascii="Times New Roman" w:hAnsi="Times New Roman" w:cs="Times New Roman"/>
          <w:sz w:val="24"/>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42FA468" w14:textId="77777777" w:rsidR="00981D45" w:rsidRPr="00981D45" w:rsidRDefault="00981D45" w:rsidP="00981D45">
      <w:pPr>
        <w:tabs>
          <w:tab w:val="left" w:pos="567"/>
        </w:tabs>
        <w:jc w:val="both"/>
        <w:textAlignment w:val="baseline"/>
        <w:rPr>
          <w:rFonts w:ascii="Times New Roman" w:hAnsi="Times New Roman" w:cs="Times New Roman"/>
          <w:sz w:val="24"/>
          <w:szCs w:val="24"/>
        </w:rPr>
      </w:pPr>
      <w:r w:rsidRPr="00981D45">
        <w:rPr>
          <w:rFonts w:ascii="Times New Roman" w:hAnsi="Times New Roman" w:cs="Times New Roman"/>
          <w:sz w:val="24"/>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2C2ECD9" w14:textId="77777777" w:rsidR="00981D45" w:rsidRPr="00981D45" w:rsidRDefault="00981D45" w:rsidP="00981D45">
      <w:pPr>
        <w:tabs>
          <w:tab w:val="left" w:pos="567"/>
        </w:tabs>
        <w:jc w:val="both"/>
        <w:textAlignment w:val="baseline"/>
        <w:rPr>
          <w:rFonts w:ascii="Times New Roman" w:hAnsi="Times New Roman" w:cs="Times New Roman"/>
          <w:sz w:val="24"/>
          <w:szCs w:val="24"/>
        </w:rPr>
      </w:pPr>
      <w:r w:rsidRPr="00981D45">
        <w:rPr>
          <w:rFonts w:ascii="Times New Roman" w:hAnsi="Times New Roman" w:cs="Times New Roman"/>
          <w:sz w:val="24"/>
          <w:szCs w:val="24"/>
        </w:rPr>
        <w:t>10.7. Sutarties įvykdymo užtikrinimas turi įsigalioti ne vėliau negu jo pateikimo Pirkėjui dieną. </w:t>
      </w:r>
    </w:p>
    <w:p w14:paraId="0B04E3C1" w14:textId="77777777" w:rsidR="00981D45" w:rsidRPr="00981D45" w:rsidRDefault="00981D45" w:rsidP="00981D45">
      <w:pPr>
        <w:tabs>
          <w:tab w:val="left" w:pos="567"/>
        </w:tabs>
        <w:jc w:val="both"/>
        <w:textAlignment w:val="baseline"/>
        <w:rPr>
          <w:rFonts w:ascii="Times New Roman" w:hAnsi="Times New Roman" w:cs="Times New Roman"/>
          <w:sz w:val="24"/>
          <w:szCs w:val="24"/>
        </w:rPr>
      </w:pPr>
      <w:r w:rsidRPr="00981D45">
        <w:rPr>
          <w:rFonts w:ascii="Times New Roman" w:hAnsi="Times New Roman" w:cs="Times New Roman"/>
          <w:sz w:val="24"/>
          <w:szCs w:val="24"/>
        </w:rPr>
        <w:t>10.8. Sutarties įvykdymo užtikrinimo suma turi būti nurodoma ir išmokama eurais. </w:t>
      </w:r>
    </w:p>
    <w:p w14:paraId="55A208F4" w14:textId="77777777" w:rsidR="00981D45" w:rsidRPr="00981D45" w:rsidRDefault="00981D45" w:rsidP="00981D45">
      <w:pPr>
        <w:tabs>
          <w:tab w:val="left" w:pos="567"/>
        </w:tabs>
        <w:jc w:val="both"/>
        <w:textAlignment w:val="baseline"/>
        <w:rPr>
          <w:rFonts w:ascii="Times New Roman" w:hAnsi="Times New Roman" w:cs="Times New Roman"/>
          <w:sz w:val="24"/>
          <w:szCs w:val="24"/>
        </w:rPr>
      </w:pPr>
      <w:r w:rsidRPr="00981D45">
        <w:rPr>
          <w:rFonts w:ascii="Times New Roman" w:hAnsi="Times New Roman" w:cs="Times New Roman"/>
          <w:sz w:val="24"/>
          <w:szCs w:val="24"/>
        </w:rPr>
        <w:t>10.9. Sutarties įvykdymo užtikrinimas turi būti surašytas lietuvių arba kita kalba (esant Pirkėjo prašymui, turi būti pateiktas vertimas į lietuvių kalbą). </w:t>
      </w:r>
    </w:p>
    <w:p w14:paraId="443E5F0F" w14:textId="77777777" w:rsidR="00981D45" w:rsidRPr="00981D45" w:rsidRDefault="00981D45" w:rsidP="00981D45">
      <w:pPr>
        <w:tabs>
          <w:tab w:val="left" w:pos="567"/>
        </w:tabs>
        <w:jc w:val="both"/>
        <w:textAlignment w:val="baseline"/>
        <w:rPr>
          <w:rFonts w:ascii="Times New Roman" w:hAnsi="Times New Roman" w:cs="Times New Roman"/>
          <w:sz w:val="24"/>
          <w:szCs w:val="24"/>
        </w:rPr>
      </w:pPr>
      <w:r w:rsidRPr="00981D45">
        <w:rPr>
          <w:rFonts w:ascii="Times New Roman" w:hAnsi="Times New Roman" w:cs="Times New Roman"/>
          <w:sz w:val="24"/>
          <w:szCs w:val="24"/>
        </w:rPr>
        <w:t>10.10. Sutarties įvykdymo užtikrinime nurodytas jo galiojimo terminas turi būti ne trumpesnis nei Sutarties galiojimo terminas. </w:t>
      </w:r>
    </w:p>
    <w:p w14:paraId="27D1989E" w14:textId="77777777" w:rsidR="00981D45" w:rsidRPr="00981D45" w:rsidRDefault="00981D45" w:rsidP="00981D45">
      <w:pPr>
        <w:tabs>
          <w:tab w:val="left" w:pos="567"/>
        </w:tabs>
        <w:jc w:val="both"/>
        <w:textAlignment w:val="baseline"/>
        <w:rPr>
          <w:rFonts w:ascii="Times New Roman" w:hAnsi="Times New Roman" w:cs="Times New Roman"/>
          <w:sz w:val="24"/>
          <w:szCs w:val="24"/>
        </w:rPr>
      </w:pPr>
      <w:r w:rsidRPr="00981D45">
        <w:rPr>
          <w:rFonts w:ascii="Times New Roman" w:hAnsi="Times New Roman" w:cs="Times New Roman"/>
          <w:sz w:val="24"/>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ED8BAE5" w14:textId="77777777" w:rsidR="00981D45" w:rsidRPr="00981D45" w:rsidRDefault="00981D45" w:rsidP="00981D45">
      <w:pPr>
        <w:tabs>
          <w:tab w:val="left" w:pos="567"/>
        </w:tabs>
        <w:jc w:val="both"/>
        <w:textAlignment w:val="baseline"/>
        <w:rPr>
          <w:rFonts w:ascii="Times New Roman" w:hAnsi="Times New Roman" w:cs="Times New Roman"/>
          <w:sz w:val="24"/>
          <w:szCs w:val="24"/>
        </w:rPr>
      </w:pPr>
      <w:r w:rsidRPr="00981D45">
        <w:rPr>
          <w:rFonts w:ascii="Times New Roman" w:hAnsi="Times New Roman" w:cs="Times New Roman"/>
          <w:sz w:val="24"/>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4B86A055" w14:textId="77777777" w:rsidR="00981D45" w:rsidRPr="00981D45" w:rsidRDefault="00981D45" w:rsidP="00981D45">
      <w:pPr>
        <w:tabs>
          <w:tab w:val="left" w:pos="567"/>
        </w:tabs>
        <w:jc w:val="both"/>
        <w:textAlignment w:val="baseline"/>
        <w:rPr>
          <w:rFonts w:ascii="Times New Roman" w:hAnsi="Times New Roman" w:cs="Times New Roman"/>
          <w:sz w:val="24"/>
          <w:szCs w:val="24"/>
        </w:rPr>
      </w:pPr>
      <w:r w:rsidRPr="00981D45">
        <w:rPr>
          <w:rFonts w:ascii="Times New Roman" w:hAnsi="Times New Roman" w:cs="Times New Roman"/>
          <w:sz w:val="24"/>
          <w:szCs w:val="24"/>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6C1BF1D" w14:textId="77777777" w:rsidR="00981D45" w:rsidRPr="00981D45" w:rsidRDefault="00981D45" w:rsidP="00981D45">
      <w:pPr>
        <w:tabs>
          <w:tab w:val="left" w:pos="567"/>
        </w:tabs>
        <w:jc w:val="both"/>
        <w:rPr>
          <w:rFonts w:ascii="Times New Roman" w:hAnsi="Times New Roman" w:cs="Times New Roman"/>
          <w:sz w:val="24"/>
          <w:szCs w:val="24"/>
        </w:rPr>
      </w:pPr>
      <w:r w:rsidRPr="00981D45">
        <w:rPr>
          <w:rFonts w:ascii="Times New Roman" w:hAnsi="Times New Roman" w:cs="Times New Roman"/>
          <w:sz w:val="24"/>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1CD7408" w14:textId="77777777" w:rsidR="00981D45" w:rsidRPr="00981D45" w:rsidRDefault="00981D45" w:rsidP="00981D45">
      <w:pPr>
        <w:tabs>
          <w:tab w:val="left" w:pos="567"/>
        </w:tabs>
        <w:jc w:val="both"/>
        <w:textAlignment w:val="baseline"/>
        <w:rPr>
          <w:rFonts w:ascii="Times New Roman" w:hAnsi="Times New Roman" w:cs="Times New Roman"/>
          <w:sz w:val="24"/>
          <w:szCs w:val="24"/>
        </w:rPr>
      </w:pPr>
      <w:r w:rsidRPr="00981D45">
        <w:rPr>
          <w:rFonts w:ascii="Times New Roman" w:hAnsi="Times New Roman" w:cs="Times New Roman"/>
          <w:sz w:val="24"/>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1E92F19" w14:textId="77777777" w:rsidR="00981D45" w:rsidRPr="00981D45" w:rsidRDefault="00981D45" w:rsidP="00981D45">
      <w:pPr>
        <w:tabs>
          <w:tab w:val="left" w:pos="567"/>
        </w:tabs>
        <w:jc w:val="both"/>
        <w:textAlignment w:val="baseline"/>
        <w:rPr>
          <w:rFonts w:ascii="Times New Roman" w:hAnsi="Times New Roman" w:cs="Times New Roman"/>
          <w:sz w:val="24"/>
          <w:szCs w:val="24"/>
        </w:rPr>
      </w:pPr>
      <w:r w:rsidRPr="00981D45">
        <w:rPr>
          <w:rFonts w:ascii="Times New Roman" w:hAnsi="Times New Roman" w:cs="Times New Roman"/>
          <w:sz w:val="24"/>
          <w:szCs w:val="24"/>
        </w:rPr>
        <w:t xml:space="preserve">10.16. Pirkėjas </w:t>
      </w:r>
      <w:r w:rsidRPr="00981D45">
        <w:rPr>
          <w:rFonts w:ascii="Times New Roman" w:hAnsi="Times New Roman" w:cs="Times New Roman"/>
          <w:color w:val="000000"/>
          <w:sz w:val="24"/>
          <w:szCs w:val="24"/>
        </w:rPr>
        <w:t>gali pasinaudoti Sutarties įvykdymo užtikrinimu, esant bet kuriai iš žemiau nurodytų aplinkybių:  </w:t>
      </w:r>
    </w:p>
    <w:p w14:paraId="79C0A3E7" w14:textId="77777777" w:rsidR="00981D45" w:rsidRPr="00981D45" w:rsidRDefault="00981D45" w:rsidP="00981D45">
      <w:pPr>
        <w:tabs>
          <w:tab w:val="left" w:pos="567"/>
        </w:tabs>
        <w:jc w:val="both"/>
        <w:textAlignment w:val="baseline"/>
        <w:rPr>
          <w:rFonts w:ascii="Times New Roman" w:hAnsi="Times New Roman" w:cs="Times New Roman"/>
          <w:sz w:val="24"/>
          <w:szCs w:val="24"/>
        </w:rPr>
      </w:pPr>
      <w:r w:rsidRPr="00981D45">
        <w:rPr>
          <w:rFonts w:ascii="Times New Roman" w:hAnsi="Times New Roman" w:cs="Times New Roman"/>
          <w:color w:val="000000"/>
          <w:sz w:val="24"/>
          <w:szCs w:val="24"/>
        </w:rPr>
        <w:t>10.16.1. Tiekėjas neįvykdė, nevykdo arba netinkamai vykdo savo įsipareigojimus pagal Sutartį;  </w:t>
      </w:r>
    </w:p>
    <w:p w14:paraId="6E5CBC3E" w14:textId="77777777" w:rsidR="00981D45" w:rsidRPr="00981D45" w:rsidRDefault="00981D45" w:rsidP="00981D45">
      <w:pPr>
        <w:tabs>
          <w:tab w:val="left" w:pos="567"/>
        </w:tabs>
        <w:jc w:val="both"/>
        <w:textAlignment w:val="baseline"/>
        <w:rPr>
          <w:rFonts w:ascii="Times New Roman" w:hAnsi="Times New Roman" w:cs="Times New Roman"/>
          <w:sz w:val="24"/>
          <w:szCs w:val="24"/>
        </w:rPr>
      </w:pPr>
      <w:r w:rsidRPr="00981D45">
        <w:rPr>
          <w:rFonts w:ascii="Times New Roman" w:hAnsi="Times New Roman" w:cs="Times New Roman"/>
          <w:color w:val="000000"/>
          <w:sz w:val="24"/>
          <w:szCs w:val="24"/>
        </w:rPr>
        <w:t>10.16.2. Tiekėjas per protingai nustatytą laikotarpį neįvykdo Pirkėjo nurodymo ištaisyti Prekių trūkumus;  </w:t>
      </w:r>
    </w:p>
    <w:p w14:paraId="76AE82F1" w14:textId="77777777" w:rsidR="00981D45" w:rsidRPr="00981D45" w:rsidRDefault="00981D45" w:rsidP="00981D45">
      <w:pPr>
        <w:tabs>
          <w:tab w:val="left" w:pos="567"/>
        </w:tabs>
        <w:jc w:val="both"/>
        <w:textAlignment w:val="baseline"/>
        <w:rPr>
          <w:rFonts w:ascii="Times New Roman" w:hAnsi="Times New Roman" w:cs="Times New Roman"/>
          <w:sz w:val="24"/>
          <w:szCs w:val="24"/>
        </w:rPr>
      </w:pPr>
      <w:r w:rsidRPr="00981D45">
        <w:rPr>
          <w:rFonts w:ascii="Times New Roman" w:hAnsi="Times New Roman" w:cs="Times New Roman"/>
          <w:color w:val="000000"/>
          <w:sz w:val="24"/>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FE25176" w14:textId="77777777" w:rsidR="00981D45" w:rsidRPr="00981D45" w:rsidRDefault="00981D45" w:rsidP="00981D45">
      <w:pPr>
        <w:tabs>
          <w:tab w:val="left" w:pos="567"/>
        </w:tabs>
        <w:jc w:val="both"/>
        <w:textAlignment w:val="baseline"/>
        <w:rPr>
          <w:rFonts w:ascii="Times New Roman" w:hAnsi="Times New Roman" w:cs="Times New Roman"/>
          <w:sz w:val="24"/>
          <w:szCs w:val="24"/>
        </w:rPr>
      </w:pPr>
      <w:r w:rsidRPr="00981D45">
        <w:rPr>
          <w:rFonts w:ascii="Times New Roman" w:hAnsi="Times New Roman" w:cs="Times New Roman"/>
          <w:color w:val="000000"/>
          <w:sz w:val="24"/>
          <w:szCs w:val="24"/>
        </w:rPr>
        <w:t>10.16.4. Tiekėjas be pateisinamos priežasties (ne Sutartyje nustatytais atvejais) vienašališkai nutraukia Sutartį. </w:t>
      </w:r>
    </w:p>
    <w:p w14:paraId="485BE3B9" w14:textId="77777777" w:rsidR="00981D45" w:rsidRPr="00981D45" w:rsidRDefault="00981D45" w:rsidP="00981D45">
      <w:pPr>
        <w:tabs>
          <w:tab w:val="left" w:pos="567"/>
        </w:tabs>
        <w:jc w:val="both"/>
        <w:textAlignment w:val="baseline"/>
        <w:rPr>
          <w:rFonts w:ascii="Times New Roman" w:hAnsi="Times New Roman" w:cs="Times New Roman"/>
          <w:sz w:val="24"/>
          <w:szCs w:val="24"/>
        </w:rPr>
      </w:pPr>
    </w:p>
    <w:p w14:paraId="083C1178" w14:textId="77777777" w:rsidR="00981D45" w:rsidRPr="00981D45" w:rsidRDefault="00981D45" w:rsidP="00981D45">
      <w:pPr>
        <w:keepNext/>
        <w:keepLines/>
        <w:tabs>
          <w:tab w:val="left" w:pos="567"/>
          <w:tab w:val="left" w:pos="851"/>
          <w:tab w:val="left" w:pos="992"/>
          <w:tab w:val="left" w:pos="1134"/>
        </w:tabs>
        <w:jc w:val="center"/>
        <w:rPr>
          <w:rFonts w:ascii="Times New Roman" w:eastAsia="Cambria" w:hAnsi="Times New Roman" w:cs="Times New Roman"/>
          <w:caps/>
          <w:sz w:val="24"/>
          <w:szCs w:val="24"/>
          <w14:numSpacing w14:val="tabular"/>
        </w:rPr>
      </w:pPr>
      <w:r w:rsidRPr="00981D45">
        <w:rPr>
          <w:rFonts w:ascii="Times New Roman" w:eastAsia="Cambria" w:hAnsi="Times New Roman" w:cs="Times New Roman"/>
          <w:b/>
          <w:bCs/>
          <w:caps/>
          <w:sz w:val="24"/>
          <w:szCs w:val="24"/>
          <w14:numSpacing w14:val="tabular"/>
        </w:rPr>
        <w:t>11.</w:t>
      </w:r>
      <w:r w:rsidRPr="00981D45">
        <w:rPr>
          <w:rFonts w:ascii="Times New Roman" w:eastAsia="Cambria" w:hAnsi="Times New Roman" w:cs="Times New Roman"/>
          <w:b/>
          <w:bCs/>
          <w:caps/>
          <w:sz w:val="24"/>
          <w:szCs w:val="24"/>
          <w14:numSpacing w14:val="tabular"/>
        </w:rPr>
        <w:tab/>
        <w:t>SUTARTIES KAINA IR JOS PERSKAIČIAVIMAS</w:t>
      </w:r>
    </w:p>
    <w:p w14:paraId="0376D33B" w14:textId="77777777" w:rsidR="00981D45" w:rsidRPr="00981D45" w:rsidRDefault="00981D45" w:rsidP="00981D45">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Times New Roman" w:eastAsia="Arial" w:hAnsi="Times New Roman" w:cs="Times New Roman"/>
          <w:b/>
          <w:sz w:val="24"/>
          <w:szCs w:val="24"/>
        </w:rPr>
      </w:pPr>
    </w:p>
    <w:p w14:paraId="00923F7A" w14:textId="77777777" w:rsidR="00981D45" w:rsidRPr="00981D45" w:rsidRDefault="00981D45" w:rsidP="00981D45">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981D45">
        <w:rPr>
          <w:rFonts w:ascii="Times New Roman" w:eastAsia="Arial" w:hAnsi="Times New Roman" w:cs="Times New Roman"/>
          <w:sz w:val="24"/>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599D1EA" w14:textId="77777777" w:rsidR="00981D45" w:rsidRPr="00981D45" w:rsidRDefault="00981D45" w:rsidP="00981D45">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981D45">
        <w:rPr>
          <w:rFonts w:ascii="Times New Roman" w:eastAsia="Arial" w:hAnsi="Times New Roman" w:cs="Times New Roman"/>
          <w:sz w:val="24"/>
          <w:szCs w:val="24"/>
        </w:rPr>
        <w:t>11.2. Pradinės sutarties vertė yra nurodyta Specialiosiose sąlygose.</w:t>
      </w:r>
    </w:p>
    <w:p w14:paraId="7916A006" w14:textId="77777777" w:rsidR="00981D45" w:rsidRPr="00981D45" w:rsidRDefault="00981D45" w:rsidP="00981D45">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981D45">
        <w:rPr>
          <w:rFonts w:ascii="Times New Roman" w:eastAsia="Arial" w:hAnsi="Times New Roman" w:cs="Times New Roman"/>
          <w:sz w:val="24"/>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7405FD58" w14:textId="77777777" w:rsidR="00981D45" w:rsidRPr="00981D45" w:rsidRDefault="00981D45" w:rsidP="00981D45">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981D45">
        <w:rPr>
          <w:rFonts w:ascii="Times New Roman" w:eastAsia="Arial" w:hAnsi="Times New Roman" w:cs="Times New Roman"/>
          <w:sz w:val="24"/>
          <w:szCs w:val="24"/>
        </w:rPr>
        <w:t>11.4. Sutarties kainos peržiūra atliekama Specialiosiose sąlygose nustatyta tvarka.</w:t>
      </w:r>
    </w:p>
    <w:p w14:paraId="24D520F7" w14:textId="77777777" w:rsidR="00981D45" w:rsidRPr="00981D45" w:rsidRDefault="00981D45" w:rsidP="00981D45">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p>
    <w:p w14:paraId="1F5E7149" w14:textId="77777777" w:rsidR="00981D45" w:rsidRPr="00981D45" w:rsidRDefault="00981D45" w:rsidP="00981D45">
      <w:pPr>
        <w:keepNext/>
        <w:keepLines/>
        <w:tabs>
          <w:tab w:val="left" w:pos="567"/>
          <w:tab w:val="left" w:pos="851"/>
          <w:tab w:val="left" w:pos="992"/>
          <w:tab w:val="left" w:pos="1134"/>
        </w:tabs>
        <w:jc w:val="center"/>
        <w:rPr>
          <w:rFonts w:ascii="Times New Roman" w:eastAsia="Cambria" w:hAnsi="Times New Roman" w:cs="Times New Roman"/>
          <w:b/>
          <w:bCs/>
          <w:caps/>
          <w:sz w:val="24"/>
          <w:szCs w:val="24"/>
          <w14:numSpacing w14:val="tabular"/>
        </w:rPr>
      </w:pPr>
      <w:r w:rsidRPr="00981D45">
        <w:rPr>
          <w:rFonts w:ascii="Times New Roman" w:eastAsia="Cambria" w:hAnsi="Times New Roman" w:cs="Times New Roman"/>
          <w:b/>
          <w:bCs/>
          <w:caps/>
          <w:sz w:val="24"/>
          <w:szCs w:val="24"/>
          <w14:numSpacing w14:val="tabular"/>
        </w:rPr>
        <w:lastRenderedPageBreak/>
        <w:t>12.</w:t>
      </w:r>
      <w:r w:rsidRPr="00981D45">
        <w:rPr>
          <w:rFonts w:ascii="Times New Roman" w:eastAsia="Cambria" w:hAnsi="Times New Roman" w:cs="Times New Roman"/>
          <w:b/>
          <w:bCs/>
          <w:caps/>
          <w:sz w:val="24"/>
          <w:szCs w:val="24"/>
          <w14:numSpacing w14:val="tabular"/>
        </w:rPr>
        <w:tab/>
        <w:t>ATSISKAITYMO TVARKA</w:t>
      </w:r>
    </w:p>
    <w:p w14:paraId="052CB0ED" w14:textId="77777777" w:rsidR="00981D45" w:rsidRPr="00981D45" w:rsidRDefault="00981D45" w:rsidP="00981D45">
      <w:pPr>
        <w:keepNext/>
        <w:keepLines/>
        <w:tabs>
          <w:tab w:val="left" w:pos="567"/>
          <w:tab w:val="left" w:pos="851"/>
          <w:tab w:val="left" w:pos="992"/>
          <w:tab w:val="left" w:pos="1134"/>
        </w:tabs>
        <w:jc w:val="center"/>
        <w:rPr>
          <w:rFonts w:ascii="Times New Roman" w:eastAsia="Cambria" w:hAnsi="Times New Roman" w:cs="Times New Roman"/>
          <w:b/>
          <w:bCs/>
          <w:caps/>
          <w:sz w:val="24"/>
          <w:szCs w:val="24"/>
          <w14:numSpacing w14:val="tabular"/>
        </w:rPr>
      </w:pPr>
    </w:p>
    <w:p w14:paraId="1E8C1871" w14:textId="77777777" w:rsidR="00981D45" w:rsidRPr="00981D45" w:rsidRDefault="00981D45" w:rsidP="00981D45">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imes New Roman" w:eastAsia="Arial" w:hAnsi="Times New Roman" w:cs="Times New Roman"/>
          <w:b/>
          <w:sz w:val="24"/>
          <w:szCs w:val="24"/>
        </w:rPr>
      </w:pPr>
      <w:r w:rsidRPr="00981D45">
        <w:rPr>
          <w:rFonts w:ascii="Times New Roman" w:eastAsia="Arial" w:hAnsi="Times New Roman" w:cs="Times New Roman"/>
          <w:b/>
          <w:bCs/>
          <w:sz w:val="24"/>
          <w:szCs w:val="24"/>
        </w:rPr>
        <w:t>12.1.</w:t>
      </w:r>
      <w:r w:rsidRPr="00981D45">
        <w:rPr>
          <w:rFonts w:ascii="Times New Roman" w:eastAsia="Arial" w:hAnsi="Times New Roman" w:cs="Times New Roman"/>
          <w:b/>
          <w:bCs/>
          <w:sz w:val="24"/>
          <w:szCs w:val="24"/>
        </w:rPr>
        <w:tab/>
      </w:r>
      <w:r w:rsidRPr="00981D45">
        <w:rPr>
          <w:rFonts w:ascii="Times New Roman" w:eastAsia="Arial" w:hAnsi="Times New Roman" w:cs="Times New Roman"/>
          <w:b/>
          <w:sz w:val="24"/>
          <w:szCs w:val="24"/>
        </w:rPr>
        <w:t>Išankstinis mokėjimas (avansas) (jei taikoma)</w:t>
      </w:r>
    </w:p>
    <w:p w14:paraId="7F925E32" w14:textId="77777777" w:rsidR="00981D45" w:rsidRPr="00981D45" w:rsidRDefault="00981D45" w:rsidP="00981D45">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Times New Roman" w:eastAsia="Arial" w:hAnsi="Times New Roman" w:cs="Times New Roman"/>
          <w:b/>
          <w:sz w:val="24"/>
          <w:szCs w:val="24"/>
        </w:rPr>
      </w:pPr>
    </w:p>
    <w:p w14:paraId="2D349861" w14:textId="77777777" w:rsidR="00981D45" w:rsidRPr="00981D45" w:rsidRDefault="00981D45" w:rsidP="00981D45">
      <w:pPr>
        <w:tabs>
          <w:tab w:val="left" w:pos="567"/>
        </w:tabs>
        <w:jc w:val="both"/>
        <w:textAlignment w:val="baseline"/>
        <w:rPr>
          <w:rFonts w:ascii="Times New Roman" w:hAnsi="Times New Roman" w:cs="Times New Roman"/>
          <w:sz w:val="24"/>
          <w:szCs w:val="24"/>
        </w:rPr>
      </w:pPr>
      <w:r w:rsidRPr="00981D45">
        <w:rPr>
          <w:rFonts w:ascii="Times New Roman" w:hAnsi="Times New Roman" w:cs="Times New Roman"/>
          <w:sz w:val="24"/>
          <w:szCs w:val="24"/>
        </w:rPr>
        <w:t>12.1.1. Bendrųjų sąlygų 12.1 poskyrio sąlygos taikomos tuo atveju, jei Specialiosiose sąlygose yra nurodyta, kad Tiekėjui mokamas išankstinis mokėjimas (avansas) (toliau – avansas). </w:t>
      </w:r>
    </w:p>
    <w:p w14:paraId="55C69096" w14:textId="77777777" w:rsidR="00981D45" w:rsidRPr="00981D45" w:rsidRDefault="00981D45" w:rsidP="00981D45">
      <w:pPr>
        <w:tabs>
          <w:tab w:val="left" w:pos="567"/>
        </w:tabs>
        <w:jc w:val="both"/>
        <w:textAlignment w:val="baseline"/>
        <w:rPr>
          <w:rFonts w:ascii="Times New Roman" w:hAnsi="Times New Roman" w:cs="Times New Roman"/>
          <w:sz w:val="24"/>
          <w:szCs w:val="24"/>
        </w:rPr>
      </w:pPr>
      <w:r w:rsidRPr="00981D45">
        <w:rPr>
          <w:rFonts w:ascii="Times New Roman" w:hAnsi="Times New Roman" w:cs="Times New Roman"/>
          <w:sz w:val="24"/>
          <w:szCs w:val="24"/>
        </w:rPr>
        <w:t>12.1.2. Pirkėjas sumoka Tiekėjui avansą – ne daugiau kaip Specialiosiose sąlygose nurodytas avanso dydis.</w:t>
      </w:r>
    </w:p>
    <w:p w14:paraId="3DA5B20B" w14:textId="77777777" w:rsidR="00981D45" w:rsidRPr="00981D45" w:rsidRDefault="00981D45" w:rsidP="00981D45">
      <w:pPr>
        <w:tabs>
          <w:tab w:val="left" w:pos="567"/>
        </w:tabs>
        <w:jc w:val="both"/>
        <w:textAlignment w:val="baseline"/>
        <w:rPr>
          <w:rFonts w:ascii="Times New Roman" w:hAnsi="Times New Roman" w:cs="Times New Roman"/>
          <w:color w:val="000000"/>
          <w:sz w:val="24"/>
          <w:szCs w:val="24"/>
        </w:rPr>
      </w:pPr>
      <w:r w:rsidRPr="00981D45">
        <w:rPr>
          <w:rFonts w:ascii="Times New Roman" w:hAnsi="Times New Roman" w:cs="Times New Roman"/>
          <w:sz w:val="24"/>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981D45">
        <w:rPr>
          <w:rFonts w:ascii="Times New Roman" w:hAnsi="Times New Roman" w:cs="Times New Roman"/>
          <w:color w:val="000000"/>
          <w:sz w:val="24"/>
          <w:szCs w:val="24"/>
        </w:rPr>
        <w:t xml:space="preserve">arba draudimo bendrovės laidavimo draudimo raštą arba kitą sutartinių įsipareigojimų įvykdymo užtikrinimą </w:t>
      </w:r>
      <w:r w:rsidRPr="00981D45">
        <w:rPr>
          <w:rFonts w:ascii="Times New Roman" w:hAnsi="Times New Roman" w:cs="Times New Roman"/>
          <w:sz w:val="24"/>
          <w:szCs w:val="24"/>
        </w:rPr>
        <w:t xml:space="preserve">ne mažesnei kaip Specialiosiose sąlygose prašomo avanso dydžio sumai (toliau – </w:t>
      </w:r>
      <w:r w:rsidRPr="00981D45">
        <w:rPr>
          <w:rFonts w:ascii="Times New Roman" w:hAnsi="Times New Roman" w:cs="Times New Roman"/>
          <w:b/>
          <w:bCs/>
          <w:sz w:val="24"/>
          <w:szCs w:val="24"/>
        </w:rPr>
        <w:t>Avanso užtikrinimas</w:t>
      </w:r>
      <w:r w:rsidRPr="00981D45">
        <w:rPr>
          <w:rFonts w:ascii="Times New Roman" w:hAnsi="Times New Roman" w:cs="Times New Roman"/>
          <w:sz w:val="24"/>
          <w:szCs w:val="24"/>
        </w:rPr>
        <w:t>)</w:t>
      </w:r>
      <w:r w:rsidRPr="00981D45">
        <w:rPr>
          <w:rFonts w:ascii="Times New Roman" w:hAnsi="Times New Roman" w:cs="Times New Roman"/>
          <w:color w:val="000000"/>
          <w:sz w:val="24"/>
          <w:szCs w:val="24"/>
        </w:rPr>
        <w:t>. </w:t>
      </w:r>
    </w:p>
    <w:p w14:paraId="18AC2AE3" w14:textId="77777777" w:rsidR="00981D45" w:rsidRPr="00981D45" w:rsidRDefault="00981D45" w:rsidP="00981D45">
      <w:pPr>
        <w:tabs>
          <w:tab w:val="left" w:pos="567"/>
        </w:tabs>
        <w:jc w:val="both"/>
        <w:textAlignment w:val="baseline"/>
        <w:rPr>
          <w:rFonts w:ascii="Times New Roman" w:hAnsi="Times New Roman" w:cs="Times New Roman"/>
          <w:sz w:val="24"/>
          <w:szCs w:val="24"/>
        </w:rPr>
      </w:pPr>
      <w:r w:rsidRPr="00981D45">
        <w:rPr>
          <w:rFonts w:ascii="Times New Roman" w:hAnsi="Times New Roman" w:cs="Times New Roman"/>
          <w:b/>
          <w:bCs/>
          <w:sz w:val="24"/>
          <w:szCs w:val="24"/>
        </w:rPr>
        <w:t>Pastaba.</w:t>
      </w:r>
      <w:r w:rsidRPr="00981D45">
        <w:rPr>
          <w:rFonts w:ascii="Times New Roman" w:hAnsi="Times New Roman" w:cs="Times New Roman"/>
          <w:sz w:val="24"/>
          <w:szCs w:val="24"/>
        </w:rPr>
        <w:t xml:space="preserve"> </w:t>
      </w:r>
      <w:r w:rsidRPr="00981D45">
        <w:rPr>
          <w:rFonts w:ascii="Times New Roman" w:eastAsia="Arial" w:hAnsi="Times New Roman" w:cs="Times New Roman"/>
          <w:color w:val="000000"/>
          <w:sz w:val="24"/>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81D45">
        <w:rPr>
          <w:rFonts w:ascii="Times New Roman" w:hAnsi="Times New Roman" w:cs="Times New Roman"/>
          <w:sz w:val="24"/>
          <w:szCs w:val="24"/>
        </w:rPr>
        <w:t xml:space="preserve"> </w:t>
      </w:r>
      <w:r w:rsidRPr="00981D45">
        <w:rPr>
          <w:rFonts w:ascii="Times New Roman" w:eastAsia="Arial" w:hAnsi="Times New Roman" w:cs="Times New Roman"/>
          <w:color w:val="000000"/>
          <w:sz w:val="24"/>
          <w:szCs w:val="24"/>
          <w:shd w:val="clear" w:color="auto" w:fill="FFFFFF"/>
        </w:rPr>
        <w:t>įstatymų bei kitų teisės aktų</w:t>
      </w:r>
      <w:r w:rsidRPr="00981D45">
        <w:rPr>
          <w:rFonts w:ascii="Times New Roman" w:eastAsia="Arial" w:hAnsi="Times New Roman" w:cs="Times New Roman"/>
          <w:sz w:val="24"/>
          <w:szCs w:val="24"/>
        </w:rPr>
        <w:t xml:space="preserve"> </w:t>
      </w:r>
      <w:r w:rsidRPr="00981D45">
        <w:rPr>
          <w:rFonts w:ascii="Times New Roman" w:eastAsia="Arial" w:hAnsi="Times New Roman" w:cs="Times New Roman"/>
          <w:color w:val="000000"/>
          <w:sz w:val="24"/>
          <w:szCs w:val="24"/>
          <w:shd w:val="clear" w:color="auto" w:fill="FFFFFF"/>
        </w:rPr>
        <w:t>nuostatas.</w:t>
      </w:r>
    </w:p>
    <w:p w14:paraId="1FF6069B" w14:textId="77777777" w:rsidR="00981D45" w:rsidRPr="00981D45" w:rsidRDefault="00981D45" w:rsidP="00981D45">
      <w:pPr>
        <w:tabs>
          <w:tab w:val="left" w:pos="567"/>
        </w:tabs>
        <w:jc w:val="both"/>
        <w:textAlignment w:val="baseline"/>
        <w:rPr>
          <w:rFonts w:ascii="Times New Roman" w:hAnsi="Times New Roman" w:cs="Times New Roman"/>
          <w:sz w:val="24"/>
          <w:szCs w:val="24"/>
        </w:rPr>
      </w:pPr>
      <w:r w:rsidRPr="00981D45">
        <w:rPr>
          <w:rFonts w:ascii="Times New Roman" w:hAnsi="Times New Roman" w:cs="Times New Roman"/>
          <w:color w:val="000000"/>
          <w:sz w:val="24"/>
          <w:szCs w:val="24"/>
        </w:rPr>
        <w:t xml:space="preserve">12.1.4. </w:t>
      </w:r>
      <w:r w:rsidRPr="00981D45">
        <w:rPr>
          <w:rFonts w:ascii="Times New Roman" w:hAnsi="Times New Roman" w:cs="Times New Roman"/>
          <w:sz w:val="24"/>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3C682E5E" w14:textId="77777777" w:rsidR="00981D45" w:rsidRPr="00981D45" w:rsidRDefault="00981D45" w:rsidP="00981D45">
      <w:pPr>
        <w:tabs>
          <w:tab w:val="left" w:pos="567"/>
        </w:tabs>
        <w:jc w:val="both"/>
        <w:textAlignment w:val="baseline"/>
        <w:rPr>
          <w:rFonts w:ascii="Times New Roman" w:hAnsi="Times New Roman" w:cs="Times New Roman"/>
          <w:sz w:val="24"/>
          <w:szCs w:val="24"/>
        </w:rPr>
      </w:pPr>
      <w:r w:rsidRPr="00981D45">
        <w:rPr>
          <w:rFonts w:ascii="Times New Roman" w:hAnsi="Times New Roman" w:cs="Times New Roman"/>
          <w:color w:val="000000"/>
          <w:sz w:val="24"/>
          <w:szCs w:val="24"/>
        </w:rPr>
        <w:t xml:space="preserve">12.1.5. </w:t>
      </w:r>
      <w:r w:rsidRPr="00981D45">
        <w:rPr>
          <w:rFonts w:ascii="Times New Roman" w:hAnsi="Times New Roman" w:cs="Times New Roman"/>
          <w:sz w:val="24"/>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3C79F9F" w14:textId="77777777" w:rsidR="00981D45" w:rsidRPr="00981D45" w:rsidRDefault="00981D45" w:rsidP="00981D45">
      <w:pPr>
        <w:tabs>
          <w:tab w:val="left" w:pos="567"/>
        </w:tabs>
        <w:jc w:val="both"/>
        <w:textAlignment w:val="baseline"/>
        <w:rPr>
          <w:rFonts w:ascii="Times New Roman" w:hAnsi="Times New Roman" w:cs="Times New Roman"/>
          <w:sz w:val="24"/>
          <w:szCs w:val="24"/>
        </w:rPr>
      </w:pPr>
      <w:r w:rsidRPr="00981D45">
        <w:rPr>
          <w:rFonts w:ascii="Times New Roman" w:hAnsi="Times New Roman" w:cs="Times New Roman"/>
          <w:sz w:val="24"/>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C435794" w14:textId="77777777" w:rsidR="00981D45" w:rsidRPr="00981D45" w:rsidRDefault="00981D45" w:rsidP="00981D45">
      <w:pPr>
        <w:tabs>
          <w:tab w:val="left" w:pos="567"/>
        </w:tabs>
        <w:jc w:val="both"/>
        <w:textAlignment w:val="baseline"/>
        <w:rPr>
          <w:rFonts w:ascii="Times New Roman" w:hAnsi="Times New Roman" w:cs="Times New Roman"/>
          <w:sz w:val="24"/>
          <w:szCs w:val="24"/>
        </w:rPr>
      </w:pPr>
      <w:r w:rsidRPr="00981D45">
        <w:rPr>
          <w:rFonts w:ascii="Times New Roman" w:hAnsi="Times New Roman" w:cs="Times New Roman"/>
          <w:sz w:val="24"/>
          <w:szCs w:val="24"/>
        </w:rPr>
        <w:t>12.1.7. Avanso užtikrinimo suma turi būti nurodoma ir išmokama eurais. </w:t>
      </w:r>
    </w:p>
    <w:p w14:paraId="5E8380CF" w14:textId="77777777" w:rsidR="00981D45" w:rsidRPr="00981D45" w:rsidRDefault="00981D45" w:rsidP="00981D45">
      <w:pPr>
        <w:tabs>
          <w:tab w:val="left" w:pos="567"/>
        </w:tabs>
        <w:jc w:val="both"/>
        <w:textAlignment w:val="baseline"/>
        <w:rPr>
          <w:rFonts w:ascii="Times New Roman" w:hAnsi="Times New Roman" w:cs="Times New Roman"/>
          <w:sz w:val="24"/>
          <w:szCs w:val="24"/>
        </w:rPr>
      </w:pPr>
      <w:r w:rsidRPr="00981D45">
        <w:rPr>
          <w:rFonts w:ascii="Times New Roman" w:hAnsi="Times New Roman" w:cs="Times New Roman"/>
          <w:sz w:val="24"/>
          <w:szCs w:val="24"/>
        </w:rPr>
        <w:t>12.1.8. Avanso užtikrinimas turi būti surašytas lietuvių arba kita kalba (esant Pirkėjo prašymui, turi būti pateiktas vertimas į lietuvių kalbą). </w:t>
      </w:r>
    </w:p>
    <w:p w14:paraId="75F1804E" w14:textId="77777777" w:rsidR="00981D45" w:rsidRPr="00981D45" w:rsidRDefault="00981D45" w:rsidP="00981D45">
      <w:pPr>
        <w:tabs>
          <w:tab w:val="left" w:pos="567"/>
        </w:tabs>
        <w:jc w:val="both"/>
        <w:textAlignment w:val="baseline"/>
        <w:rPr>
          <w:rFonts w:ascii="Times New Roman" w:hAnsi="Times New Roman" w:cs="Times New Roman"/>
          <w:sz w:val="24"/>
          <w:szCs w:val="24"/>
        </w:rPr>
      </w:pPr>
      <w:r w:rsidRPr="00981D45">
        <w:rPr>
          <w:rFonts w:ascii="Times New Roman" w:hAnsi="Times New Roman" w:cs="Times New Roman"/>
          <w:sz w:val="24"/>
          <w:szCs w:val="24"/>
        </w:rPr>
        <w:t>12.1.9. Avanso užtikrinimas, neatitinkantis šiame Sutarties poskyryje nustatytų reikalavimų, nebus priimamas. </w:t>
      </w:r>
    </w:p>
    <w:p w14:paraId="4CD41AE2" w14:textId="77777777" w:rsidR="00981D45" w:rsidRPr="00981D45" w:rsidRDefault="00981D45" w:rsidP="00981D45">
      <w:pPr>
        <w:tabs>
          <w:tab w:val="left" w:pos="567"/>
        </w:tabs>
        <w:jc w:val="both"/>
        <w:textAlignment w:val="baseline"/>
        <w:rPr>
          <w:rFonts w:ascii="Times New Roman" w:hAnsi="Times New Roman" w:cs="Times New Roman"/>
          <w:sz w:val="24"/>
          <w:szCs w:val="24"/>
        </w:rPr>
      </w:pPr>
      <w:r w:rsidRPr="00981D45">
        <w:rPr>
          <w:rFonts w:ascii="Times New Roman" w:hAnsi="Times New Roman" w:cs="Times New Roman"/>
          <w:color w:val="000000"/>
          <w:sz w:val="24"/>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0183555" w14:textId="77777777" w:rsidR="00981D45" w:rsidRPr="00981D45" w:rsidRDefault="00981D45" w:rsidP="00981D45">
      <w:pPr>
        <w:tabs>
          <w:tab w:val="left" w:pos="567"/>
        </w:tabs>
        <w:jc w:val="both"/>
        <w:textAlignment w:val="baseline"/>
        <w:rPr>
          <w:rFonts w:ascii="Times New Roman" w:hAnsi="Times New Roman" w:cs="Times New Roman"/>
          <w:sz w:val="24"/>
          <w:szCs w:val="24"/>
        </w:rPr>
      </w:pPr>
      <w:r w:rsidRPr="00981D45">
        <w:rPr>
          <w:rFonts w:ascii="Times New Roman" w:hAnsi="Times New Roman" w:cs="Times New Roman"/>
          <w:sz w:val="24"/>
          <w:szCs w:val="24"/>
        </w:rPr>
        <w:t>12.1.11. Pirkėjas sumoka Tiekėjui avansą per Specialiosiose sąlygose numatytą terminą nuo išankstinio mokėjimo sąskaitos ir Avanso užtikrinimo (jei taikoma) gavimo dienos. Sumokėto avanso suma išskaitoma iš mokėtinos sumos. </w:t>
      </w:r>
    </w:p>
    <w:p w14:paraId="3BC2C091" w14:textId="77777777" w:rsidR="00981D45" w:rsidRPr="00981D45" w:rsidRDefault="00981D45" w:rsidP="00981D45">
      <w:pPr>
        <w:tabs>
          <w:tab w:val="left" w:pos="567"/>
        </w:tabs>
        <w:jc w:val="both"/>
        <w:textAlignment w:val="baseline"/>
        <w:rPr>
          <w:rFonts w:ascii="Times New Roman" w:hAnsi="Times New Roman" w:cs="Times New Roman"/>
          <w:sz w:val="24"/>
          <w:szCs w:val="24"/>
        </w:rPr>
      </w:pPr>
      <w:r w:rsidRPr="00981D45">
        <w:rPr>
          <w:rFonts w:ascii="Times New Roman" w:hAnsi="Times New Roman" w:cs="Times New Roman"/>
          <w:sz w:val="24"/>
          <w:szCs w:val="24"/>
        </w:rPr>
        <w:t xml:space="preserve">12.1.12. Nutraukus Sutartį, Tiekėjas privalo grąžinti Pirkėjui gautą avansą per 5 (penkias) darbo dienas (jeigu dalis Prekių pristatyta, Pirkėjas jas yra priėmęs ir jomis gali naudotis pagal paskirtį – grąžinama ta avanso </w:t>
      </w:r>
      <w:r w:rsidRPr="00981D45">
        <w:rPr>
          <w:rFonts w:ascii="Times New Roman" w:hAnsi="Times New Roman" w:cs="Times New Roman"/>
          <w:sz w:val="24"/>
          <w:szCs w:val="24"/>
        </w:rPr>
        <w:lastRenderedPageBreak/>
        <w:t>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62477B" w14:textId="77777777" w:rsidR="00981D45" w:rsidRPr="00981D45" w:rsidRDefault="00981D45" w:rsidP="00981D45">
      <w:pPr>
        <w:tabs>
          <w:tab w:val="left" w:pos="567"/>
        </w:tabs>
        <w:jc w:val="both"/>
        <w:textAlignment w:val="baseline"/>
        <w:rPr>
          <w:rFonts w:ascii="Times New Roman" w:hAnsi="Times New Roman" w:cs="Times New Roman"/>
          <w:sz w:val="24"/>
          <w:szCs w:val="24"/>
        </w:rPr>
      </w:pPr>
    </w:p>
    <w:p w14:paraId="0A5D01C5" w14:textId="77777777" w:rsidR="00981D45" w:rsidRPr="00981D45" w:rsidRDefault="00981D45" w:rsidP="00981D45">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imes New Roman" w:eastAsia="Arial" w:hAnsi="Times New Roman" w:cs="Times New Roman"/>
          <w:b/>
          <w:sz w:val="24"/>
          <w:szCs w:val="24"/>
        </w:rPr>
      </w:pPr>
      <w:r w:rsidRPr="00981D45">
        <w:rPr>
          <w:rFonts w:ascii="Times New Roman" w:eastAsia="Arial" w:hAnsi="Times New Roman" w:cs="Times New Roman"/>
          <w:b/>
          <w:bCs/>
          <w:sz w:val="24"/>
          <w:szCs w:val="24"/>
        </w:rPr>
        <w:t>12.2.</w:t>
      </w:r>
      <w:r w:rsidRPr="00981D45">
        <w:rPr>
          <w:rFonts w:ascii="Times New Roman" w:eastAsia="Arial" w:hAnsi="Times New Roman" w:cs="Times New Roman"/>
          <w:b/>
          <w:bCs/>
          <w:sz w:val="24"/>
          <w:szCs w:val="24"/>
        </w:rPr>
        <w:tab/>
      </w:r>
      <w:r w:rsidRPr="00981D45">
        <w:rPr>
          <w:rFonts w:ascii="Times New Roman" w:eastAsia="Arial" w:hAnsi="Times New Roman" w:cs="Times New Roman"/>
          <w:b/>
          <w:sz w:val="24"/>
          <w:szCs w:val="24"/>
        </w:rPr>
        <w:t>Mokėjimų tvarka</w:t>
      </w:r>
    </w:p>
    <w:p w14:paraId="2D198C01" w14:textId="77777777" w:rsidR="00981D45" w:rsidRPr="00981D45" w:rsidRDefault="00981D45" w:rsidP="00981D45">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Times New Roman" w:eastAsia="Arial" w:hAnsi="Times New Roman" w:cs="Times New Roman"/>
          <w:b/>
          <w:sz w:val="24"/>
          <w:szCs w:val="24"/>
        </w:rPr>
      </w:pPr>
    </w:p>
    <w:p w14:paraId="481CC6FF" w14:textId="77777777" w:rsidR="00981D45" w:rsidRPr="00981D45" w:rsidRDefault="00981D45" w:rsidP="00981D45">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981D45">
        <w:rPr>
          <w:rFonts w:ascii="Times New Roman" w:eastAsia="Arial" w:hAnsi="Times New Roman" w:cs="Times New Roman"/>
          <w:sz w:val="24"/>
          <w:szCs w:val="24"/>
        </w:rPr>
        <w:t>12.2.1.</w:t>
      </w:r>
      <w:r w:rsidRPr="00981D45">
        <w:rPr>
          <w:rFonts w:ascii="Times New Roman" w:eastAsia="Arial" w:hAnsi="Times New Roman" w:cs="Times New Roman"/>
          <w:sz w:val="24"/>
          <w:szCs w:val="24"/>
        </w:rPr>
        <w:tab/>
      </w:r>
      <w:r w:rsidRPr="00981D45">
        <w:rPr>
          <w:rFonts w:ascii="Times New Roman" w:hAnsi="Times New Roman" w:cs="Times New Roman"/>
          <w:sz w:val="24"/>
          <w:szCs w:val="24"/>
        </w:rPr>
        <w:t>Tiekėjas išrašo Sąskaitą tik Šalims pasirašius Prekių perdavimo–priėmimo aktą, jeigu kitaip nenumatyta Specialiosiose sąlygose</w:t>
      </w:r>
      <w:r w:rsidRPr="00981D45">
        <w:rPr>
          <w:rFonts w:ascii="Times New Roman" w:eastAsia="Arial" w:hAnsi="Times New Roman" w:cs="Times New Roman"/>
          <w:sz w:val="24"/>
          <w:szCs w:val="24"/>
        </w:rPr>
        <w:t>:</w:t>
      </w:r>
    </w:p>
    <w:p w14:paraId="130B0D2A" w14:textId="77777777" w:rsidR="00981D45" w:rsidRPr="00981D45" w:rsidRDefault="00981D45" w:rsidP="00981D45">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981D45">
        <w:rPr>
          <w:rFonts w:ascii="Times New Roman" w:eastAsia="Arial" w:hAnsi="Times New Roman" w:cs="Times New Roman"/>
          <w:sz w:val="24"/>
          <w:szCs w:val="24"/>
        </w:rPr>
        <w:t>12.2.1.1.</w:t>
      </w:r>
      <w:r w:rsidRPr="00981D45">
        <w:rPr>
          <w:rFonts w:ascii="Times New Roman" w:eastAsia="Arial" w:hAnsi="Times New Roman" w:cs="Times New Roman"/>
          <w:sz w:val="24"/>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981D45">
        <w:rPr>
          <w:rFonts w:ascii="Times New Roman" w:eastAsia="Arial" w:hAnsi="Times New Roman" w:cs="Times New Roman"/>
          <w:color w:val="0563C1"/>
          <w:sz w:val="24"/>
          <w:szCs w:val="24"/>
          <w:u w:val="single"/>
        </w:rPr>
        <w:t>2014/55/ES</w:t>
      </w:r>
      <w:r w:rsidRPr="00981D45">
        <w:rPr>
          <w:rFonts w:ascii="Times New Roman" w:eastAsia="Arial" w:hAnsi="Times New Roman" w:cs="Times New Roman"/>
          <w:sz w:val="24"/>
          <w:szCs w:val="24"/>
        </w:rPr>
        <w:t xml:space="preserve"> (toliau – </w:t>
      </w:r>
      <w:r w:rsidRPr="00981D45">
        <w:rPr>
          <w:rFonts w:ascii="Times New Roman" w:eastAsia="Arial" w:hAnsi="Times New Roman" w:cs="Times New Roman"/>
          <w:b/>
          <w:bCs/>
          <w:sz w:val="24"/>
          <w:szCs w:val="24"/>
        </w:rPr>
        <w:t>Europos elektroninių sąskaitų faktūrų</w:t>
      </w:r>
      <w:r w:rsidRPr="00981D45">
        <w:rPr>
          <w:rFonts w:ascii="Times New Roman" w:eastAsia="Arial" w:hAnsi="Times New Roman" w:cs="Times New Roman"/>
          <w:sz w:val="24"/>
          <w:szCs w:val="24"/>
        </w:rPr>
        <w:t xml:space="preserve"> </w:t>
      </w:r>
      <w:r w:rsidRPr="00981D45">
        <w:rPr>
          <w:rFonts w:ascii="Times New Roman" w:eastAsia="Arial" w:hAnsi="Times New Roman" w:cs="Times New Roman"/>
          <w:b/>
          <w:bCs/>
          <w:sz w:val="24"/>
          <w:szCs w:val="24"/>
        </w:rPr>
        <w:t>standartas</w:t>
      </w:r>
      <w:r w:rsidRPr="00981D45">
        <w:rPr>
          <w:rFonts w:ascii="Times New Roman" w:eastAsia="Arial" w:hAnsi="Times New Roman" w:cs="Times New Roman"/>
          <w:sz w:val="24"/>
          <w:szCs w:val="24"/>
        </w:rPr>
        <w:t>), Tiekėjas gali pateikti per informacinę sistemą „E. sąskaita“ (</w:t>
      </w:r>
      <w:r w:rsidRPr="00981D45">
        <w:rPr>
          <w:rFonts w:ascii="Times New Roman" w:eastAsia="Arial" w:hAnsi="Times New Roman" w:cs="Times New Roman"/>
          <w:color w:val="0000FF"/>
          <w:sz w:val="24"/>
          <w:szCs w:val="24"/>
          <w:u w:val="single"/>
        </w:rPr>
        <w:t>www.esaskaita.eu</w:t>
      </w:r>
      <w:r w:rsidRPr="00981D45">
        <w:rPr>
          <w:rFonts w:ascii="Times New Roman" w:eastAsia="Arial" w:hAnsi="Times New Roman" w:cs="Times New Roman"/>
          <w:sz w:val="24"/>
          <w:szCs w:val="24"/>
        </w:rPr>
        <w:t>) arba per kitą savo pasirinktą informacinę sistemą;</w:t>
      </w:r>
    </w:p>
    <w:p w14:paraId="2A04C6A5" w14:textId="77777777" w:rsidR="00981D45" w:rsidRPr="00981D45" w:rsidRDefault="00981D45" w:rsidP="00981D45">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981D45">
        <w:rPr>
          <w:rFonts w:ascii="Times New Roman" w:eastAsia="Arial" w:hAnsi="Times New Roman" w:cs="Times New Roman"/>
          <w:sz w:val="24"/>
          <w:szCs w:val="24"/>
        </w:rPr>
        <w:t>12.2.1.2.</w:t>
      </w:r>
      <w:r w:rsidRPr="00981D45">
        <w:rPr>
          <w:rFonts w:ascii="Times New Roman" w:eastAsia="Arial" w:hAnsi="Times New Roman" w:cs="Times New Roman"/>
          <w:sz w:val="24"/>
          <w:szCs w:val="24"/>
        </w:rPr>
        <w:tab/>
        <w:t>Europos elektroninių sąskaitų faktūrų standarto neatitinkančią elektroninę sąskaitą faktūrą Tiekėjas privalo pateikti, naudodamasis informacinės sistemos „E. sąskaita“ priemonėmis (</w:t>
      </w:r>
      <w:r w:rsidRPr="00981D45">
        <w:rPr>
          <w:rFonts w:ascii="Times New Roman" w:eastAsia="Arial" w:hAnsi="Times New Roman" w:cs="Times New Roman"/>
          <w:color w:val="0000FF"/>
          <w:sz w:val="24"/>
          <w:szCs w:val="24"/>
          <w:u w:val="single"/>
        </w:rPr>
        <w:t>www.esaskaita.eu</w:t>
      </w:r>
      <w:r w:rsidRPr="00981D45">
        <w:rPr>
          <w:rFonts w:ascii="Times New Roman" w:eastAsia="Arial" w:hAnsi="Times New Roman" w:cs="Times New Roman"/>
          <w:sz w:val="24"/>
          <w:szCs w:val="24"/>
        </w:rPr>
        <w:t>).</w:t>
      </w:r>
    </w:p>
    <w:p w14:paraId="14457F3C" w14:textId="77777777" w:rsidR="00981D45" w:rsidRPr="00981D45" w:rsidRDefault="00981D45" w:rsidP="00981D45">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981D45">
        <w:rPr>
          <w:rFonts w:ascii="Times New Roman" w:eastAsia="Arial" w:hAnsi="Times New Roman" w:cs="Times New Roman"/>
          <w:sz w:val="24"/>
          <w:szCs w:val="24"/>
        </w:rPr>
        <w:t>12.2.2.</w:t>
      </w:r>
      <w:r w:rsidRPr="00981D45">
        <w:rPr>
          <w:rFonts w:ascii="Times New Roman" w:eastAsia="Arial" w:hAnsi="Times New Roman" w:cs="Times New Roman"/>
          <w:sz w:val="24"/>
          <w:szCs w:val="24"/>
        </w:rPr>
        <w:tab/>
        <w:t xml:space="preserve"> Pirkėjas elektronines sąskaitas faktūras priima ir apdoroja naudodamasis informacinės sistemos „E. sąskaita“ priemonėmis, išskyrus VPĮ nustatytus išimtinius atvejus.</w:t>
      </w:r>
    </w:p>
    <w:p w14:paraId="492EEBBA" w14:textId="77777777" w:rsidR="00981D45" w:rsidRPr="00981D45" w:rsidRDefault="00981D45" w:rsidP="00981D45">
      <w:pPr>
        <w:tabs>
          <w:tab w:val="left" w:pos="567"/>
          <w:tab w:val="left" w:pos="851"/>
          <w:tab w:val="left" w:pos="992"/>
          <w:tab w:val="left" w:pos="1134"/>
        </w:tabs>
        <w:jc w:val="both"/>
        <w:rPr>
          <w:rFonts w:ascii="Times New Roman" w:hAnsi="Times New Roman" w:cs="Times New Roman"/>
          <w:sz w:val="24"/>
          <w:szCs w:val="24"/>
        </w:rPr>
      </w:pPr>
      <w:r w:rsidRPr="00981D45">
        <w:rPr>
          <w:rFonts w:ascii="Times New Roman" w:hAnsi="Times New Roman" w:cs="Times New Roman"/>
          <w:sz w:val="24"/>
          <w:szCs w:val="24"/>
        </w:rPr>
        <w:t>12.2.3.</w:t>
      </w:r>
      <w:r w:rsidRPr="00981D45">
        <w:rPr>
          <w:rFonts w:ascii="Times New Roman" w:hAnsi="Times New Roman" w:cs="Times New Roman"/>
          <w:sz w:val="24"/>
          <w:szCs w:val="24"/>
        </w:rPr>
        <w:tab/>
        <w:t>Išankstinio mokėjimo sąskaitas (jeigu Specialiosiose sąlygose yra numatytas avanso mokėjimas) Tiekėjas privalo pateikti šiame Sutarties poskyryje nustatyta tvarka.</w:t>
      </w:r>
    </w:p>
    <w:p w14:paraId="28160AA0" w14:textId="77777777" w:rsidR="00981D45" w:rsidRPr="00981D45" w:rsidRDefault="00981D45" w:rsidP="00981D45">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981D45">
        <w:rPr>
          <w:rFonts w:ascii="Times New Roman" w:eastAsia="Arial" w:hAnsi="Times New Roman" w:cs="Times New Roman"/>
          <w:sz w:val="24"/>
          <w:szCs w:val="24"/>
        </w:rPr>
        <w:t>12.2.4.</w:t>
      </w:r>
      <w:r w:rsidRPr="00981D45">
        <w:rPr>
          <w:rFonts w:ascii="Times New Roman" w:eastAsia="Arial" w:hAnsi="Times New Roman" w:cs="Times New Roman"/>
          <w:sz w:val="24"/>
          <w:szCs w:val="24"/>
        </w:rPr>
        <w:tab/>
        <w:t>Pirkėjas atlieka mokėjimus už Prekes Specialiosiose sąlygose nustatytais terminais.</w:t>
      </w:r>
    </w:p>
    <w:p w14:paraId="70A25D9C" w14:textId="77777777" w:rsidR="00981D45" w:rsidRPr="00981D45" w:rsidRDefault="00981D45" w:rsidP="00981D45">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981D45">
        <w:rPr>
          <w:rFonts w:ascii="Times New Roman" w:eastAsia="Arial" w:hAnsi="Times New Roman" w:cs="Times New Roman"/>
          <w:sz w:val="24"/>
          <w:szCs w:val="24"/>
        </w:rPr>
        <w:t>12.2.5.</w:t>
      </w:r>
      <w:r w:rsidRPr="00981D45">
        <w:rPr>
          <w:rFonts w:ascii="Times New Roman" w:eastAsia="Arial" w:hAnsi="Times New Roman" w:cs="Times New Roman"/>
          <w:sz w:val="24"/>
          <w:szCs w:val="24"/>
        </w:rPr>
        <w:tab/>
        <w:t>Už mokėjimų pagal Sutartį vėlavimus, Pirkėjui taikomos netesybos Specialiosiose sąlygose nustatyta tvarka.</w:t>
      </w:r>
    </w:p>
    <w:p w14:paraId="1FEE206F" w14:textId="77777777" w:rsidR="00981D45" w:rsidRPr="00981D45" w:rsidRDefault="00981D45" w:rsidP="00981D45">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981D45">
        <w:rPr>
          <w:rFonts w:ascii="Times New Roman" w:eastAsia="Arial" w:hAnsi="Times New Roman" w:cs="Times New Roman"/>
          <w:sz w:val="24"/>
          <w:szCs w:val="24"/>
        </w:rPr>
        <w:t>12.2.6.</w:t>
      </w:r>
      <w:r w:rsidRPr="00981D45">
        <w:rPr>
          <w:rFonts w:ascii="Times New Roman" w:eastAsia="Arial" w:hAnsi="Times New Roman" w:cs="Times New Roman"/>
          <w:sz w:val="24"/>
          <w:szCs w:val="24"/>
        </w:rPr>
        <w:tab/>
        <w:t>Jei Prekės pristatomos dalimis, aukščiau nurodyta atsiskaitymo tvarka galioja kiekvienai tokiai daliai, jei Specialiosiose sąlygose nenustatyta kitaip.</w:t>
      </w:r>
    </w:p>
    <w:p w14:paraId="0D5F186C" w14:textId="77777777" w:rsidR="00981D45" w:rsidRPr="00981D45" w:rsidRDefault="00981D45" w:rsidP="00981D45">
      <w:pPr>
        <w:widowControl w:val="0"/>
        <w:pBdr>
          <w:top w:val="nil"/>
          <w:left w:val="nil"/>
          <w:bottom w:val="nil"/>
          <w:right w:val="nil"/>
          <w:between w:val="nil"/>
        </w:pBdr>
        <w:tabs>
          <w:tab w:val="left" w:pos="567"/>
          <w:tab w:val="left" w:pos="709"/>
          <w:tab w:val="left" w:pos="851"/>
          <w:tab w:val="left" w:pos="992"/>
          <w:tab w:val="left" w:pos="1134"/>
        </w:tabs>
        <w:jc w:val="both"/>
        <w:rPr>
          <w:rFonts w:ascii="Times New Roman" w:eastAsia="Arial" w:hAnsi="Times New Roman" w:cs="Times New Roman"/>
          <w:sz w:val="24"/>
          <w:szCs w:val="24"/>
        </w:rPr>
      </w:pPr>
      <w:r w:rsidRPr="00981D45">
        <w:rPr>
          <w:rFonts w:ascii="Times New Roman" w:eastAsia="Arial" w:hAnsi="Times New Roman" w:cs="Times New Roman"/>
          <w:sz w:val="24"/>
          <w:szCs w:val="24"/>
        </w:rPr>
        <w:t>12.2.7.</w:t>
      </w:r>
      <w:r w:rsidRPr="00981D45">
        <w:rPr>
          <w:rFonts w:ascii="Times New Roman" w:eastAsia="Arial" w:hAnsi="Times New Roman" w:cs="Times New Roman"/>
          <w:sz w:val="24"/>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4388F66" w14:textId="77777777" w:rsidR="00981D45" w:rsidRPr="00981D45" w:rsidRDefault="00981D45" w:rsidP="00981D45">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p>
    <w:p w14:paraId="58E1FD51" w14:textId="77777777" w:rsidR="00981D45" w:rsidRPr="00981D45" w:rsidRDefault="00981D45" w:rsidP="00981D45">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imes New Roman" w:eastAsia="Arial" w:hAnsi="Times New Roman" w:cs="Times New Roman"/>
          <w:b/>
          <w:sz w:val="24"/>
          <w:szCs w:val="24"/>
        </w:rPr>
      </w:pPr>
      <w:r w:rsidRPr="00981D45">
        <w:rPr>
          <w:rFonts w:ascii="Times New Roman" w:eastAsia="Arial" w:hAnsi="Times New Roman" w:cs="Times New Roman"/>
          <w:b/>
          <w:bCs/>
          <w:sz w:val="24"/>
          <w:szCs w:val="24"/>
        </w:rPr>
        <w:t>12.3.</w:t>
      </w:r>
      <w:r w:rsidRPr="00981D45">
        <w:rPr>
          <w:rFonts w:ascii="Times New Roman" w:eastAsia="Arial" w:hAnsi="Times New Roman" w:cs="Times New Roman"/>
          <w:b/>
          <w:bCs/>
          <w:sz w:val="24"/>
          <w:szCs w:val="24"/>
        </w:rPr>
        <w:tab/>
      </w:r>
      <w:r w:rsidRPr="00981D45">
        <w:rPr>
          <w:rFonts w:ascii="Times New Roman" w:eastAsia="Arial" w:hAnsi="Times New Roman" w:cs="Times New Roman"/>
          <w:b/>
          <w:sz w:val="24"/>
          <w:szCs w:val="24"/>
        </w:rPr>
        <w:t>Kiti atsiskaitymo klausimai</w:t>
      </w:r>
    </w:p>
    <w:p w14:paraId="70BFEE48" w14:textId="77777777" w:rsidR="00981D45" w:rsidRPr="00981D45" w:rsidRDefault="00981D45" w:rsidP="00981D45">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Times New Roman" w:eastAsia="Arial" w:hAnsi="Times New Roman" w:cs="Times New Roman"/>
          <w:b/>
          <w:sz w:val="24"/>
          <w:szCs w:val="24"/>
        </w:rPr>
      </w:pPr>
    </w:p>
    <w:p w14:paraId="0E25228A" w14:textId="77777777" w:rsidR="00981D45" w:rsidRPr="00981D45" w:rsidRDefault="00981D45" w:rsidP="00981D45">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981D45">
        <w:rPr>
          <w:rFonts w:ascii="Times New Roman" w:eastAsia="Arial" w:hAnsi="Times New Roman" w:cs="Times New Roman"/>
          <w:sz w:val="24"/>
          <w:szCs w:val="24"/>
        </w:rPr>
        <w:t>12.3.1.</w:t>
      </w:r>
      <w:r w:rsidRPr="00981D45">
        <w:rPr>
          <w:rFonts w:ascii="Times New Roman" w:eastAsia="Arial" w:hAnsi="Times New Roman" w:cs="Times New Roman"/>
          <w:sz w:val="24"/>
          <w:szCs w:val="24"/>
        </w:rPr>
        <w:tab/>
        <w:t>Pirkėjas privalo pervesti mokėjimus Tiekėjui į Tiekėjo banko sąskaitą, nurodytą Specialiosiose sąlygose.</w:t>
      </w:r>
    </w:p>
    <w:p w14:paraId="41AACEA4" w14:textId="77777777" w:rsidR="00981D45" w:rsidRPr="00981D45" w:rsidRDefault="00981D45" w:rsidP="00981D45">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981D45">
        <w:rPr>
          <w:rFonts w:ascii="Times New Roman" w:eastAsia="Arial" w:hAnsi="Times New Roman" w:cs="Times New Roman"/>
          <w:sz w:val="24"/>
          <w:szCs w:val="24"/>
        </w:rPr>
        <w:t>12.3.2.</w:t>
      </w:r>
      <w:r w:rsidRPr="00981D45">
        <w:rPr>
          <w:rFonts w:ascii="Times New Roman" w:eastAsia="Arial" w:hAnsi="Times New Roman" w:cs="Times New Roman"/>
          <w:sz w:val="24"/>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C6407F" w14:textId="77777777" w:rsidR="00981D45" w:rsidRPr="00981D45" w:rsidRDefault="00981D45" w:rsidP="00981D45">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981D45">
        <w:rPr>
          <w:rFonts w:ascii="Times New Roman" w:eastAsia="Arial" w:hAnsi="Times New Roman" w:cs="Times New Roman"/>
          <w:sz w:val="24"/>
          <w:szCs w:val="24"/>
        </w:rPr>
        <w:t>12.3.3.</w:t>
      </w:r>
      <w:r w:rsidRPr="00981D45">
        <w:rPr>
          <w:rFonts w:ascii="Times New Roman" w:eastAsia="Arial" w:hAnsi="Times New Roman" w:cs="Times New Roman"/>
          <w:sz w:val="24"/>
          <w:szCs w:val="24"/>
        </w:rPr>
        <w:tab/>
        <w:t>Visi mokėjimai pagal Sutartį atliekami eurais.</w:t>
      </w:r>
    </w:p>
    <w:p w14:paraId="60A51696" w14:textId="77777777" w:rsidR="00981D45" w:rsidRPr="00981D45" w:rsidRDefault="00981D45" w:rsidP="00981D45">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981D45">
        <w:rPr>
          <w:rFonts w:ascii="Times New Roman" w:eastAsia="Arial" w:hAnsi="Times New Roman" w:cs="Times New Roman"/>
          <w:sz w:val="24"/>
          <w:szCs w:val="24"/>
        </w:rPr>
        <w:lastRenderedPageBreak/>
        <w:t>12.3.4.</w:t>
      </w:r>
      <w:r w:rsidRPr="00981D45">
        <w:rPr>
          <w:rFonts w:ascii="Times New Roman" w:eastAsia="Arial" w:hAnsi="Times New Roman" w:cs="Times New Roman"/>
          <w:sz w:val="24"/>
          <w:szCs w:val="24"/>
        </w:rPr>
        <w:tab/>
        <w:t>Už pavėluotus mokėjimus pagal Sutartį mokančioji Šalis privalo sumokėti kitai Šaliai Specialiosiose sąlygose nurodyto dydžio netesybas.</w:t>
      </w:r>
    </w:p>
    <w:p w14:paraId="38605927" w14:textId="77777777" w:rsidR="00981D45" w:rsidRPr="00981D45" w:rsidRDefault="00981D45" w:rsidP="00981D45">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p>
    <w:p w14:paraId="6348ECC8" w14:textId="77777777" w:rsidR="00981D45" w:rsidRPr="00981D45" w:rsidRDefault="00981D45" w:rsidP="00981D45">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imes New Roman" w:eastAsia="Arial" w:hAnsi="Times New Roman" w:cs="Times New Roman"/>
          <w:b/>
          <w:caps/>
          <w:sz w:val="24"/>
          <w:szCs w:val="24"/>
        </w:rPr>
      </w:pPr>
      <w:r w:rsidRPr="00981D45">
        <w:rPr>
          <w:rFonts w:ascii="Times New Roman" w:eastAsia="Arial" w:hAnsi="Times New Roman" w:cs="Times New Roman"/>
          <w:b/>
          <w:bCs/>
          <w:caps/>
          <w:sz w:val="24"/>
          <w:szCs w:val="24"/>
        </w:rPr>
        <w:t>13.</w:t>
      </w:r>
      <w:r w:rsidRPr="00981D45">
        <w:rPr>
          <w:rFonts w:ascii="Times New Roman" w:eastAsia="Arial" w:hAnsi="Times New Roman" w:cs="Times New Roman"/>
          <w:b/>
          <w:bCs/>
          <w:caps/>
          <w:sz w:val="24"/>
          <w:szCs w:val="24"/>
        </w:rPr>
        <w:tab/>
      </w:r>
      <w:r w:rsidRPr="00981D45">
        <w:rPr>
          <w:rFonts w:ascii="Times New Roman" w:eastAsia="Arial" w:hAnsi="Times New Roman" w:cs="Times New Roman"/>
          <w:b/>
          <w:caps/>
          <w:sz w:val="24"/>
          <w:szCs w:val="24"/>
        </w:rPr>
        <w:t>Konfidenciali informacija</w:t>
      </w:r>
    </w:p>
    <w:p w14:paraId="7FB096A9" w14:textId="77777777" w:rsidR="00981D45" w:rsidRPr="00981D45" w:rsidRDefault="00981D45" w:rsidP="00981D45">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Times New Roman" w:eastAsia="Arial" w:hAnsi="Times New Roman" w:cs="Times New Roman"/>
          <w:b/>
          <w:caps/>
          <w:sz w:val="24"/>
          <w:szCs w:val="24"/>
        </w:rPr>
      </w:pPr>
    </w:p>
    <w:p w14:paraId="3490C1B7" w14:textId="77777777" w:rsidR="00981D45" w:rsidRPr="00981D45" w:rsidRDefault="00981D45" w:rsidP="00981D45">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981D45">
        <w:rPr>
          <w:rFonts w:ascii="Times New Roman" w:eastAsia="Arial" w:hAnsi="Times New Roman" w:cs="Times New Roman"/>
          <w:sz w:val="24"/>
          <w:szCs w:val="24"/>
        </w:rPr>
        <w:t>13.1.</w:t>
      </w:r>
      <w:r w:rsidRPr="00981D45">
        <w:rPr>
          <w:rFonts w:ascii="Times New Roman" w:eastAsia="Arial" w:hAnsi="Times New Roman" w:cs="Times New Roman"/>
          <w:sz w:val="24"/>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06447BF" w14:textId="77777777" w:rsidR="00981D45" w:rsidRPr="00981D45" w:rsidRDefault="00981D45" w:rsidP="00981D45">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981D45">
        <w:rPr>
          <w:rFonts w:ascii="Times New Roman" w:eastAsia="Arial" w:hAnsi="Times New Roman" w:cs="Times New Roman"/>
          <w:sz w:val="24"/>
          <w:szCs w:val="24"/>
        </w:rPr>
        <w:t>13.2.</w:t>
      </w:r>
      <w:r w:rsidRPr="00981D45">
        <w:rPr>
          <w:rFonts w:ascii="Times New Roman" w:eastAsia="Arial" w:hAnsi="Times New Roman" w:cs="Times New Roman"/>
          <w:sz w:val="24"/>
          <w:szCs w:val="24"/>
        </w:rPr>
        <w:tab/>
        <w:t>Šalis turi teisę atskleisti kitos Šalies konfidencialią informaciją šiais atvejais:</w:t>
      </w:r>
    </w:p>
    <w:p w14:paraId="1221420E" w14:textId="77777777" w:rsidR="00981D45" w:rsidRPr="00981D45" w:rsidRDefault="00981D45" w:rsidP="00981D45">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981D45">
        <w:rPr>
          <w:rFonts w:ascii="Times New Roman" w:eastAsia="Arial" w:hAnsi="Times New Roman" w:cs="Times New Roman"/>
          <w:sz w:val="24"/>
          <w:szCs w:val="24"/>
        </w:rPr>
        <w:t>13.2.1.</w:t>
      </w:r>
      <w:r w:rsidRPr="00981D45">
        <w:rPr>
          <w:rFonts w:ascii="Times New Roman" w:eastAsia="Arial" w:hAnsi="Times New Roman" w:cs="Times New Roman"/>
          <w:sz w:val="24"/>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0EFDA7F" w14:textId="77777777" w:rsidR="00981D45" w:rsidRPr="00981D45" w:rsidRDefault="00981D45" w:rsidP="00981D45">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981D45">
        <w:rPr>
          <w:rFonts w:ascii="Times New Roman" w:eastAsia="Arial" w:hAnsi="Times New Roman" w:cs="Times New Roman"/>
          <w:sz w:val="24"/>
          <w:szCs w:val="24"/>
        </w:rPr>
        <w:t>13.2.2.</w:t>
      </w:r>
      <w:r w:rsidRPr="00981D45">
        <w:rPr>
          <w:rFonts w:ascii="Times New Roman" w:eastAsia="Arial" w:hAnsi="Times New Roman" w:cs="Times New Roman"/>
          <w:sz w:val="24"/>
          <w:szCs w:val="24"/>
        </w:rPr>
        <w:tab/>
        <w:t xml:space="preserve">konfidencialią informaciją yra būtina atskleisti pagal </w:t>
      </w:r>
      <w:r w:rsidRPr="00981D45">
        <w:rPr>
          <w:rFonts w:ascii="Times New Roman" w:hAnsi="Times New Roman" w:cs="Times New Roman"/>
          <w:sz w:val="24"/>
          <w:szCs w:val="24"/>
        </w:rPr>
        <w:t>įstatymų bei kitų teisės aktų</w:t>
      </w:r>
      <w:r w:rsidRPr="00981D45">
        <w:rPr>
          <w:rFonts w:ascii="Times New Roman" w:eastAsia="Arial" w:hAnsi="Times New Roman" w:cs="Times New Roman"/>
          <w:sz w:val="24"/>
          <w:szCs w:val="24"/>
        </w:rPr>
        <w:t xml:space="preserve"> reikalavimus, įskaitant atvejus, kai to reikalauja viešojo administravimo subjektai, taip, kai jie apibrėžti Lietuvos Respublikos viešojo administravimo įstatyme. </w:t>
      </w:r>
    </w:p>
    <w:p w14:paraId="2C9DF196" w14:textId="77777777" w:rsidR="00981D45" w:rsidRPr="00981D45" w:rsidRDefault="00981D45" w:rsidP="00981D45">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981D45">
        <w:rPr>
          <w:rFonts w:ascii="Times New Roman" w:eastAsia="Arial" w:hAnsi="Times New Roman" w:cs="Times New Roman"/>
          <w:sz w:val="24"/>
          <w:szCs w:val="24"/>
        </w:rPr>
        <w:t>13.3.</w:t>
      </w:r>
      <w:r w:rsidRPr="00981D45">
        <w:rPr>
          <w:rFonts w:ascii="Times New Roman" w:eastAsia="Arial" w:hAnsi="Times New Roman" w:cs="Times New Roman"/>
          <w:sz w:val="24"/>
          <w:szCs w:val="24"/>
        </w:rPr>
        <w:tab/>
        <w:t xml:space="preserve">Prieš atskleisdama konfidencialią informaciją, Šalis privalo informuoti kitą Šalį (tiek, kiek tai nedraudžiama pagal </w:t>
      </w:r>
      <w:r w:rsidRPr="00981D45">
        <w:rPr>
          <w:rFonts w:ascii="Times New Roman" w:hAnsi="Times New Roman" w:cs="Times New Roman"/>
          <w:sz w:val="24"/>
          <w:szCs w:val="24"/>
        </w:rPr>
        <w:t>įstatymus bei kitus teisės aktus</w:t>
      </w:r>
      <w:r w:rsidRPr="00981D45">
        <w:rPr>
          <w:rFonts w:ascii="Times New Roman" w:eastAsia="Arial" w:hAnsi="Times New Roman" w:cs="Times New Roman"/>
          <w:sz w:val="24"/>
          <w:szCs w:val="24"/>
        </w:rPr>
        <w:t>) apie būtinybę arba gautą viešojo administravimo subjekto reikalavimą atskleisti konfidencialią informaciją ir imtis protingų priemonių, siekdama užtikrinti atskleistos informacijos konfidencialumą.</w:t>
      </w:r>
    </w:p>
    <w:p w14:paraId="4249CADA" w14:textId="77777777" w:rsidR="00981D45" w:rsidRPr="00981D45" w:rsidRDefault="00981D45" w:rsidP="00981D45">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981D45">
        <w:rPr>
          <w:rFonts w:ascii="Times New Roman" w:eastAsia="Arial" w:hAnsi="Times New Roman" w:cs="Times New Roman"/>
          <w:sz w:val="24"/>
          <w:szCs w:val="24"/>
        </w:rPr>
        <w:t>13.4.</w:t>
      </w:r>
      <w:r w:rsidRPr="00981D45">
        <w:rPr>
          <w:rFonts w:ascii="Times New Roman" w:eastAsia="Arial" w:hAnsi="Times New Roman" w:cs="Times New Roman"/>
          <w:sz w:val="24"/>
          <w:szCs w:val="24"/>
        </w:rPr>
        <w:tab/>
        <w:t>Šalis atsako:</w:t>
      </w:r>
    </w:p>
    <w:p w14:paraId="23F7F25A" w14:textId="77777777" w:rsidR="00981D45" w:rsidRPr="00981D45" w:rsidRDefault="00981D45" w:rsidP="00981D45">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981D45">
        <w:rPr>
          <w:rFonts w:ascii="Times New Roman" w:eastAsia="Arial" w:hAnsi="Times New Roman" w:cs="Times New Roman"/>
          <w:sz w:val="24"/>
          <w:szCs w:val="24"/>
        </w:rPr>
        <w:t>13.4.1.</w:t>
      </w:r>
      <w:r w:rsidRPr="00981D45">
        <w:rPr>
          <w:rFonts w:ascii="Times New Roman" w:eastAsia="Arial" w:hAnsi="Times New Roman" w:cs="Times New Roman"/>
          <w:sz w:val="24"/>
          <w:szCs w:val="24"/>
        </w:rPr>
        <w:tab/>
        <w:t>už bet kokį neteisėtą, įskaitant atsitiktinį, kitos Šalies konfidencialios informacijos ar bet kurios jos dalies atskleidimą ar perdavimą arba konfidencialios informacijos neteisėtą naudojimą;</w:t>
      </w:r>
    </w:p>
    <w:p w14:paraId="7A192269" w14:textId="77777777" w:rsidR="00981D45" w:rsidRPr="00981D45" w:rsidRDefault="00981D45" w:rsidP="00981D45">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981D45">
        <w:rPr>
          <w:rFonts w:ascii="Times New Roman" w:eastAsia="Arial" w:hAnsi="Times New Roman" w:cs="Times New Roman"/>
          <w:sz w:val="24"/>
          <w:szCs w:val="24"/>
        </w:rPr>
        <w:t>13.4.2.</w:t>
      </w:r>
      <w:r w:rsidRPr="00981D45">
        <w:rPr>
          <w:rFonts w:ascii="Times New Roman" w:eastAsia="Arial" w:hAnsi="Times New Roman" w:cs="Times New Roman"/>
          <w:sz w:val="24"/>
          <w:szCs w:val="24"/>
        </w:rPr>
        <w:tab/>
        <w:t>už tai, kad nesiėmė visų protingų veiksmų, kad išsaugotų ir apsaugotų kitos Šalies konfidencialią informaciją ar bet kurią jos dalį, užkirstų kelią tolesniam jos neteisėtam atskleidimui, perdavimui ar naudojimui.</w:t>
      </w:r>
    </w:p>
    <w:p w14:paraId="314A0D6E" w14:textId="77777777" w:rsidR="00981D45" w:rsidRPr="00981D45" w:rsidRDefault="00981D45" w:rsidP="00981D45">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981D45">
        <w:rPr>
          <w:rFonts w:ascii="Times New Roman" w:eastAsia="Arial" w:hAnsi="Times New Roman" w:cs="Times New Roman"/>
          <w:sz w:val="24"/>
          <w:szCs w:val="24"/>
        </w:rPr>
        <w:t>13.5.</w:t>
      </w:r>
      <w:r w:rsidRPr="00981D45">
        <w:rPr>
          <w:rFonts w:ascii="Times New Roman" w:eastAsia="Arial" w:hAnsi="Times New Roman" w:cs="Times New Roman"/>
          <w:sz w:val="24"/>
          <w:szCs w:val="24"/>
        </w:rPr>
        <w:tab/>
        <w:t xml:space="preserve">Šalis nepagrįstai atskleidusi kitos Šalies konfidencialią informaciją privalo sumokėti kitai Šaliai Specialiosiose sąlygose nurodyto dydžio baudą. </w:t>
      </w:r>
    </w:p>
    <w:p w14:paraId="00F21566" w14:textId="77777777" w:rsidR="00981D45" w:rsidRPr="00981D45" w:rsidRDefault="00981D45" w:rsidP="00981D45">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p>
    <w:p w14:paraId="622B94C3" w14:textId="77777777" w:rsidR="00981D45" w:rsidRPr="00981D45" w:rsidRDefault="00981D45" w:rsidP="00981D45">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imes New Roman" w:eastAsia="Arial" w:hAnsi="Times New Roman" w:cs="Times New Roman"/>
          <w:b/>
          <w:caps/>
          <w:sz w:val="24"/>
          <w:szCs w:val="24"/>
        </w:rPr>
      </w:pPr>
      <w:r w:rsidRPr="00981D45">
        <w:rPr>
          <w:rFonts w:ascii="Times New Roman" w:eastAsia="Arial" w:hAnsi="Times New Roman" w:cs="Times New Roman"/>
          <w:b/>
          <w:bCs/>
          <w:caps/>
          <w:sz w:val="24"/>
          <w:szCs w:val="24"/>
        </w:rPr>
        <w:t>14.</w:t>
      </w:r>
      <w:r w:rsidRPr="00981D45">
        <w:rPr>
          <w:rFonts w:ascii="Times New Roman" w:eastAsia="Arial" w:hAnsi="Times New Roman" w:cs="Times New Roman"/>
          <w:b/>
          <w:bCs/>
          <w:caps/>
          <w:sz w:val="24"/>
          <w:szCs w:val="24"/>
        </w:rPr>
        <w:tab/>
      </w:r>
      <w:r w:rsidRPr="00981D45">
        <w:rPr>
          <w:rFonts w:ascii="Times New Roman" w:eastAsia="Arial" w:hAnsi="Times New Roman" w:cs="Times New Roman"/>
          <w:b/>
          <w:caps/>
          <w:sz w:val="24"/>
          <w:szCs w:val="24"/>
        </w:rPr>
        <w:t>Asmens duomenų apsauga</w:t>
      </w:r>
    </w:p>
    <w:p w14:paraId="3CF6EB36" w14:textId="77777777" w:rsidR="00981D45" w:rsidRPr="00981D45" w:rsidRDefault="00981D45" w:rsidP="00981D45">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Times New Roman" w:eastAsia="Arial" w:hAnsi="Times New Roman" w:cs="Times New Roman"/>
          <w:b/>
          <w:caps/>
          <w:sz w:val="24"/>
          <w:szCs w:val="24"/>
        </w:rPr>
      </w:pPr>
    </w:p>
    <w:p w14:paraId="67AA4AE9" w14:textId="77777777" w:rsidR="00981D45" w:rsidRPr="00981D45" w:rsidRDefault="00981D45" w:rsidP="00981D45">
      <w:pPr>
        <w:widowControl w:val="0"/>
        <w:tabs>
          <w:tab w:val="left" w:pos="567"/>
          <w:tab w:val="left" w:pos="851"/>
          <w:tab w:val="left" w:pos="992"/>
          <w:tab w:val="left" w:pos="1134"/>
        </w:tabs>
        <w:jc w:val="both"/>
        <w:rPr>
          <w:rFonts w:ascii="Times New Roman" w:eastAsia="Arial" w:hAnsi="Times New Roman" w:cs="Times New Roman"/>
          <w:sz w:val="24"/>
          <w:szCs w:val="24"/>
        </w:rPr>
      </w:pPr>
      <w:r w:rsidRPr="00981D45">
        <w:rPr>
          <w:rFonts w:ascii="Times New Roman" w:eastAsia="Arial" w:hAnsi="Times New Roman" w:cs="Times New Roman"/>
          <w:sz w:val="24"/>
          <w:szCs w:val="24"/>
        </w:rPr>
        <w:t>14.1.</w:t>
      </w:r>
      <w:r w:rsidRPr="00981D45">
        <w:rPr>
          <w:rFonts w:ascii="Times New Roman" w:eastAsia="Arial" w:hAnsi="Times New Roman" w:cs="Times New Roman"/>
          <w:sz w:val="24"/>
          <w:szCs w:val="24"/>
        </w:rPr>
        <w:tab/>
      </w:r>
      <w:r w:rsidRPr="00981D45">
        <w:rPr>
          <w:rFonts w:ascii="Times New Roman" w:eastAsia="Arial" w:hAnsi="Times New Roman" w:cs="Times New Roman"/>
          <w:sz w:val="24"/>
          <w:szCs w:val="24"/>
          <w:lang w:eastAsia="lt-LT"/>
        </w:rPr>
        <w:t xml:space="preserve">Šalys įsipareigoja užtikrinti asmens duomenų saugumą bei asmens duomenų tvarkymą vykdyti teisėtai, vadovaujantis 2016 m. balandžio 27 d. priimto Europos Parlamento ir Tarybos reglamento </w:t>
      </w:r>
      <w:r w:rsidRPr="00981D45">
        <w:rPr>
          <w:rFonts w:ascii="Times New Roman" w:eastAsia="Arial" w:hAnsi="Times New Roman" w:cs="Times New Roman"/>
          <w:color w:val="0563C1"/>
          <w:sz w:val="24"/>
          <w:szCs w:val="24"/>
          <w:u w:val="single"/>
          <w:lang w:eastAsia="lt-LT"/>
        </w:rPr>
        <w:t>(ES) 2016/679</w:t>
      </w:r>
      <w:r w:rsidRPr="00981D45">
        <w:rPr>
          <w:rFonts w:ascii="Times New Roman" w:eastAsia="Arial" w:hAnsi="Times New Roman" w:cs="Times New Roman"/>
          <w:sz w:val="24"/>
          <w:szCs w:val="24"/>
          <w:lang w:eastAsia="lt-LT"/>
        </w:rPr>
        <w:t xml:space="preserve"> dėl fizinių asmenų apsaugos tvarkant asmens duomenis ir dėl laisvo tokių duomenų judėjimo ir kuriuo panaikinama Direktyva </w:t>
      </w:r>
      <w:r w:rsidRPr="00981D45">
        <w:rPr>
          <w:rFonts w:ascii="Times New Roman" w:eastAsia="Arial" w:hAnsi="Times New Roman" w:cs="Times New Roman"/>
          <w:color w:val="0563C1"/>
          <w:sz w:val="24"/>
          <w:szCs w:val="24"/>
          <w:u w:val="single"/>
          <w:lang w:eastAsia="lt-LT"/>
        </w:rPr>
        <w:t>95/46/EB</w:t>
      </w:r>
      <w:r w:rsidRPr="00981D45">
        <w:rPr>
          <w:rFonts w:ascii="Times New Roman" w:eastAsia="Arial" w:hAnsi="Times New Roman" w:cs="Times New Roman"/>
          <w:sz w:val="24"/>
          <w:szCs w:val="24"/>
          <w:lang w:eastAsia="lt-LT"/>
        </w:rPr>
        <w:t xml:space="preserve"> (Bendrasis duomenų apsaugos reglamentas) ir kitų teisės aktų, reglamentuojančių asmens duomenų tvarkymą, nuostatomis.</w:t>
      </w:r>
    </w:p>
    <w:p w14:paraId="0B08B3C0" w14:textId="77777777" w:rsidR="00981D45" w:rsidRPr="00981D45" w:rsidRDefault="00981D45" w:rsidP="00981D45">
      <w:pPr>
        <w:tabs>
          <w:tab w:val="left" w:pos="567"/>
          <w:tab w:val="left" w:pos="851"/>
          <w:tab w:val="left" w:pos="992"/>
          <w:tab w:val="left" w:pos="1134"/>
        </w:tabs>
        <w:jc w:val="both"/>
        <w:rPr>
          <w:rFonts w:ascii="Times New Roman" w:hAnsi="Times New Roman" w:cs="Times New Roman"/>
          <w:sz w:val="24"/>
          <w:szCs w:val="24"/>
        </w:rPr>
      </w:pPr>
      <w:r w:rsidRPr="00981D45">
        <w:rPr>
          <w:rFonts w:ascii="Times New Roman" w:hAnsi="Times New Roman" w:cs="Times New Roman"/>
          <w:sz w:val="24"/>
          <w:szCs w:val="24"/>
        </w:rPr>
        <w:lastRenderedPageBreak/>
        <w:t>14.2.</w:t>
      </w:r>
      <w:r w:rsidRPr="00981D45">
        <w:rPr>
          <w:rFonts w:ascii="Times New Roman" w:hAnsi="Times New Roman" w:cs="Times New Roman"/>
          <w:sz w:val="24"/>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7E47DD3" w14:textId="77777777" w:rsidR="00981D45" w:rsidRPr="00981D45" w:rsidRDefault="00981D45" w:rsidP="00981D45">
      <w:pPr>
        <w:tabs>
          <w:tab w:val="left" w:pos="567"/>
          <w:tab w:val="left" w:pos="851"/>
          <w:tab w:val="left" w:pos="992"/>
          <w:tab w:val="left" w:pos="1134"/>
        </w:tabs>
        <w:ind w:left="360" w:firstLine="53"/>
        <w:jc w:val="both"/>
        <w:rPr>
          <w:rFonts w:ascii="Times New Roman" w:eastAsia="Arial" w:hAnsi="Times New Roman" w:cs="Times New Roman"/>
          <w:sz w:val="24"/>
          <w:szCs w:val="24"/>
        </w:rPr>
      </w:pPr>
    </w:p>
    <w:p w14:paraId="43BC06E1" w14:textId="77777777" w:rsidR="00981D45" w:rsidRPr="00981D45" w:rsidRDefault="00981D45" w:rsidP="00981D45">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imes New Roman" w:eastAsia="Arial" w:hAnsi="Times New Roman" w:cs="Times New Roman"/>
          <w:caps/>
          <w:color w:val="000000"/>
          <w:sz w:val="24"/>
          <w:szCs w:val="24"/>
        </w:rPr>
      </w:pPr>
      <w:r w:rsidRPr="00981D45">
        <w:rPr>
          <w:rFonts w:ascii="Times New Roman" w:eastAsia="Arial" w:hAnsi="Times New Roman" w:cs="Times New Roman"/>
          <w:b/>
          <w:bCs/>
          <w:caps/>
          <w:color w:val="000000"/>
          <w:sz w:val="24"/>
          <w:szCs w:val="24"/>
        </w:rPr>
        <w:t>15.</w:t>
      </w:r>
      <w:r w:rsidRPr="00981D45">
        <w:rPr>
          <w:rFonts w:ascii="Times New Roman" w:eastAsia="Arial" w:hAnsi="Times New Roman" w:cs="Times New Roman"/>
          <w:b/>
          <w:bCs/>
          <w:caps/>
          <w:color w:val="000000"/>
          <w:sz w:val="24"/>
          <w:szCs w:val="24"/>
        </w:rPr>
        <w:tab/>
      </w:r>
      <w:r w:rsidRPr="00981D45">
        <w:rPr>
          <w:rFonts w:ascii="Times New Roman" w:eastAsia="Arial" w:hAnsi="Times New Roman" w:cs="Times New Roman"/>
          <w:b/>
          <w:caps/>
          <w:sz w:val="24"/>
          <w:szCs w:val="24"/>
        </w:rPr>
        <w:t>INTELEKTINĖ NUOSAVYBĖ</w:t>
      </w:r>
    </w:p>
    <w:p w14:paraId="1F60CFEA" w14:textId="77777777" w:rsidR="00981D45" w:rsidRPr="00981D45" w:rsidRDefault="00981D45" w:rsidP="00981D45">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Times New Roman" w:eastAsia="Arial" w:hAnsi="Times New Roman" w:cs="Times New Roman"/>
          <w:caps/>
          <w:color w:val="000000"/>
          <w:sz w:val="24"/>
          <w:szCs w:val="24"/>
        </w:rPr>
      </w:pPr>
    </w:p>
    <w:p w14:paraId="6015063E" w14:textId="77777777" w:rsidR="00981D45" w:rsidRPr="00981D45" w:rsidRDefault="00981D45" w:rsidP="00981D45">
      <w:pPr>
        <w:tabs>
          <w:tab w:val="left" w:pos="567"/>
        </w:tabs>
        <w:jc w:val="both"/>
        <w:textAlignment w:val="baseline"/>
        <w:rPr>
          <w:rFonts w:ascii="Times New Roman" w:hAnsi="Times New Roman" w:cs="Times New Roman"/>
          <w:sz w:val="24"/>
          <w:szCs w:val="24"/>
        </w:rPr>
      </w:pPr>
      <w:r w:rsidRPr="00981D45">
        <w:rPr>
          <w:rFonts w:ascii="Times New Roman" w:hAnsi="Times New Roman" w:cs="Times New Roman"/>
          <w:sz w:val="24"/>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219D683E" w14:textId="77777777" w:rsidR="00981D45" w:rsidRPr="00981D45" w:rsidRDefault="00981D45" w:rsidP="00981D45">
      <w:pPr>
        <w:tabs>
          <w:tab w:val="left" w:pos="567"/>
        </w:tabs>
        <w:jc w:val="both"/>
        <w:textAlignment w:val="baseline"/>
        <w:rPr>
          <w:rFonts w:ascii="Times New Roman" w:hAnsi="Times New Roman" w:cs="Times New Roman"/>
          <w:sz w:val="24"/>
          <w:szCs w:val="24"/>
        </w:rPr>
      </w:pPr>
      <w:r w:rsidRPr="00981D45">
        <w:rPr>
          <w:rFonts w:ascii="Times New Roman" w:hAnsi="Times New Roman" w:cs="Times New Roman"/>
          <w:sz w:val="24"/>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2EB4E5B2" w14:textId="77777777" w:rsidR="00981D45" w:rsidRPr="00981D45" w:rsidRDefault="00981D45" w:rsidP="00981D45">
      <w:pPr>
        <w:tabs>
          <w:tab w:val="left" w:pos="567"/>
        </w:tabs>
        <w:jc w:val="both"/>
        <w:textAlignment w:val="baseline"/>
        <w:rPr>
          <w:rFonts w:ascii="Times New Roman" w:hAnsi="Times New Roman" w:cs="Times New Roman"/>
          <w:sz w:val="24"/>
          <w:szCs w:val="24"/>
        </w:rPr>
      </w:pPr>
      <w:r w:rsidRPr="00981D45">
        <w:rPr>
          <w:rFonts w:ascii="Times New Roman" w:hAnsi="Times New Roman" w:cs="Times New Roman"/>
          <w:sz w:val="24"/>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6CDCA8F7" w14:textId="77777777" w:rsidR="00981D45" w:rsidRPr="00981D45" w:rsidRDefault="00981D45" w:rsidP="00981D45">
      <w:pPr>
        <w:tabs>
          <w:tab w:val="left" w:pos="567"/>
        </w:tabs>
        <w:jc w:val="both"/>
        <w:textAlignment w:val="baseline"/>
        <w:rPr>
          <w:rFonts w:ascii="Times New Roman" w:hAnsi="Times New Roman" w:cs="Times New Roman"/>
          <w:sz w:val="24"/>
          <w:szCs w:val="24"/>
        </w:rPr>
      </w:pPr>
    </w:p>
    <w:p w14:paraId="684AFA9F" w14:textId="77777777" w:rsidR="00981D45" w:rsidRPr="00981D45" w:rsidRDefault="00981D45" w:rsidP="00981D45">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imes New Roman" w:eastAsia="Arial" w:hAnsi="Times New Roman" w:cs="Times New Roman"/>
          <w:b/>
          <w:caps/>
          <w:sz w:val="24"/>
          <w:szCs w:val="24"/>
        </w:rPr>
      </w:pPr>
      <w:r w:rsidRPr="00981D45">
        <w:rPr>
          <w:rFonts w:ascii="Times New Roman" w:eastAsia="Arial" w:hAnsi="Times New Roman" w:cs="Times New Roman"/>
          <w:b/>
          <w:bCs/>
          <w:caps/>
          <w:sz w:val="24"/>
          <w:szCs w:val="24"/>
        </w:rPr>
        <w:t>16.</w:t>
      </w:r>
      <w:r w:rsidRPr="00981D45">
        <w:rPr>
          <w:rFonts w:ascii="Times New Roman" w:eastAsia="Arial" w:hAnsi="Times New Roman" w:cs="Times New Roman"/>
          <w:b/>
          <w:bCs/>
          <w:caps/>
          <w:sz w:val="24"/>
          <w:szCs w:val="24"/>
        </w:rPr>
        <w:tab/>
      </w:r>
      <w:r w:rsidRPr="00981D45">
        <w:rPr>
          <w:rFonts w:ascii="Times New Roman" w:eastAsia="Arial" w:hAnsi="Times New Roman" w:cs="Times New Roman"/>
          <w:b/>
          <w:caps/>
          <w:sz w:val="24"/>
          <w:szCs w:val="24"/>
        </w:rPr>
        <w:t>Pareiškimai ir garantijos</w:t>
      </w:r>
    </w:p>
    <w:p w14:paraId="1F7D9F5F" w14:textId="77777777" w:rsidR="00981D45" w:rsidRPr="00981D45" w:rsidRDefault="00981D45" w:rsidP="00981D45">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Times New Roman" w:eastAsia="Arial" w:hAnsi="Times New Roman" w:cs="Times New Roman"/>
          <w:b/>
          <w:caps/>
          <w:sz w:val="24"/>
          <w:szCs w:val="24"/>
        </w:rPr>
      </w:pPr>
    </w:p>
    <w:p w14:paraId="3157D1C9" w14:textId="77777777" w:rsidR="00981D45" w:rsidRPr="00981D45" w:rsidRDefault="00981D45" w:rsidP="00981D45">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981D45">
        <w:rPr>
          <w:rFonts w:ascii="Times New Roman" w:eastAsia="Arial" w:hAnsi="Times New Roman" w:cs="Times New Roman"/>
          <w:sz w:val="24"/>
          <w:szCs w:val="24"/>
        </w:rPr>
        <w:t>16.1. Kiekviena iš Šalių pareiškia ir garantuoja kitai Šaliai, kad:</w:t>
      </w:r>
    </w:p>
    <w:p w14:paraId="1117D06F" w14:textId="77777777" w:rsidR="00981D45" w:rsidRPr="00981D45" w:rsidRDefault="00981D45" w:rsidP="00981D45">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981D45">
        <w:rPr>
          <w:rFonts w:ascii="Times New Roman" w:eastAsia="Arial" w:hAnsi="Times New Roman" w:cs="Times New Roman"/>
          <w:sz w:val="24"/>
          <w:szCs w:val="24"/>
        </w:rPr>
        <w:t>16.1.1. yra teisėtai priimti ir galioja visi būtini sprendimai, gauti leidimai bei sutikimai, taip pat teisėtai atlikti ir galioja kiti teisiniai veiksmai, reikalingi Sutarties sudarymui, galiojimui ir vykdymui;</w:t>
      </w:r>
    </w:p>
    <w:p w14:paraId="59A3DF94" w14:textId="77777777" w:rsidR="00981D45" w:rsidRPr="00981D45" w:rsidRDefault="00981D45" w:rsidP="00981D45">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981D45">
        <w:rPr>
          <w:rFonts w:ascii="Times New Roman" w:eastAsia="Arial" w:hAnsi="Times New Roman" w:cs="Times New Roman"/>
          <w:sz w:val="24"/>
          <w:szCs w:val="24"/>
        </w:rPr>
        <w:t xml:space="preserve">16.1.2. sudarydama Sutartį, Šalis neviršija savo kompetencijos ir nepažeidžia jai taikomų </w:t>
      </w:r>
      <w:r w:rsidRPr="00981D45">
        <w:rPr>
          <w:rFonts w:ascii="Times New Roman" w:hAnsi="Times New Roman" w:cs="Times New Roman"/>
          <w:sz w:val="24"/>
          <w:szCs w:val="24"/>
        </w:rPr>
        <w:t>įstatymų bei kitų teisės aktų</w:t>
      </w:r>
      <w:r w:rsidRPr="00981D45">
        <w:rPr>
          <w:rFonts w:ascii="Times New Roman" w:eastAsia="Arial" w:hAnsi="Times New Roman" w:cs="Times New Roman"/>
          <w:sz w:val="24"/>
          <w:szCs w:val="24"/>
        </w:rPr>
        <w:t>, teismo ar arbitražo teismo sprendimų, administracinių aktų, sutarčių ar kitų prievolių pagal taikomą privatinę teisę, viešąją teisę, Europos Sąjungos teisę arba tarptautinę teisę;</w:t>
      </w:r>
    </w:p>
    <w:p w14:paraId="7EC525E0" w14:textId="77777777" w:rsidR="00981D45" w:rsidRPr="00981D45" w:rsidRDefault="00981D45" w:rsidP="00981D45">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981D45">
        <w:rPr>
          <w:rFonts w:ascii="Times New Roman" w:eastAsia="Arial" w:hAnsi="Times New Roman" w:cs="Times New Roman"/>
          <w:sz w:val="24"/>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C4AFEE7" w14:textId="77777777" w:rsidR="00981D45" w:rsidRPr="00981D45" w:rsidRDefault="00981D45" w:rsidP="00981D45">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981D45">
        <w:rPr>
          <w:rFonts w:ascii="Times New Roman" w:eastAsia="Arial" w:hAnsi="Times New Roman" w:cs="Times New Roman"/>
          <w:sz w:val="24"/>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421DFED" w14:textId="77777777" w:rsidR="00981D45" w:rsidRPr="00981D45" w:rsidRDefault="00981D45" w:rsidP="00981D45">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981D45">
        <w:rPr>
          <w:rFonts w:ascii="Times New Roman" w:eastAsia="Arial" w:hAnsi="Times New Roman" w:cs="Times New Roman"/>
          <w:sz w:val="24"/>
          <w:szCs w:val="24"/>
        </w:rPr>
        <w:t xml:space="preserve">16.1.5. Sutartis sudaroma vadovaujantis sąžiningumo, protingumo, teisingumo ir Šalių lygiateisiškumo principais, nenaudojant apgaulės ar spaudimo. Šalys atskleidė viena kitai visą joms žinomą informaciją, </w:t>
      </w:r>
      <w:r w:rsidRPr="00981D45">
        <w:rPr>
          <w:rFonts w:ascii="Times New Roman" w:eastAsia="Arial" w:hAnsi="Times New Roman" w:cs="Times New Roman"/>
          <w:sz w:val="24"/>
          <w:szCs w:val="24"/>
        </w:rPr>
        <w:lastRenderedPageBreak/>
        <w:t>turinčią esminės reikšmės Sutarties sudarymui ir jos vykdymui;</w:t>
      </w:r>
    </w:p>
    <w:p w14:paraId="7298523F" w14:textId="77777777" w:rsidR="00981D45" w:rsidRPr="00981D45" w:rsidRDefault="00981D45" w:rsidP="00981D45">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981D45">
        <w:rPr>
          <w:rFonts w:ascii="Times New Roman" w:eastAsia="Arial" w:hAnsi="Times New Roman" w:cs="Times New Roman"/>
          <w:sz w:val="24"/>
          <w:szCs w:val="24"/>
        </w:rPr>
        <w:t>16.1.6. visi Šalies pareiškimai ir garantijos yra išsamūs ir nepalieka nutylėtų jokių aplinkybių, kurios darytų šiuos pareiškimus ar garantijas neteisingais.</w:t>
      </w:r>
    </w:p>
    <w:p w14:paraId="58984235" w14:textId="77777777" w:rsidR="00981D45" w:rsidRPr="00981D45" w:rsidRDefault="00981D45" w:rsidP="00981D45">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981D45">
        <w:rPr>
          <w:rFonts w:ascii="Times New Roman" w:eastAsia="Arial" w:hAnsi="Times New Roman" w:cs="Times New Roman"/>
          <w:sz w:val="24"/>
          <w:szCs w:val="24"/>
        </w:rPr>
        <w:t xml:space="preserve">16.2. Tiekėjas papildomai pareiškia ir garantuoja Pirkėjui, kad Tiekėjas, subtiekėjai, jungtinės veiklos partneriai ir specialistai turi galiojančius ir teisėtus visus </w:t>
      </w:r>
      <w:r w:rsidRPr="00981D45">
        <w:rPr>
          <w:rFonts w:ascii="Times New Roman" w:hAnsi="Times New Roman" w:cs="Times New Roman"/>
          <w:sz w:val="24"/>
          <w:szCs w:val="24"/>
        </w:rPr>
        <w:t>įstatymuose bei kituose teisės aktuose</w:t>
      </w:r>
      <w:r w:rsidRPr="00981D45">
        <w:rPr>
          <w:rFonts w:ascii="Times New Roman" w:eastAsia="Arial" w:hAnsi="Times New Roman" w:cs="Times New Roman"/>
          <w:sz w:val="24"/>
          <w:szCs w:val="24"/>
        </w:rPr>
        <w:t xml:space="preserve"> numatytus leidimus, licencijas, atestatus, teisės pripažinimo dokumentus, reikalingus vykdant Sutartį.</w:t>
      </w:r>
    </w:p>
    <w:p w14:paraId="6430C6E4" w14:textId="77777777" w:rsidR="00981D45" w:rsidRPr="00981D45" w:rsidRDefault="00981D45" w:rsidP="00981D45">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color w:val="000000"/>
          <w:sz w:val="24"/>
          <w:szCs w:val="24"/>
          <w:shd w:val="clear" w:color="auto" w:fill="FFFFFF"/>
        </w:rPr>
      </w:pPr>
      <w:r w:rsidRPr="00981D45">
        <w:rPr>
          <w:rFonts w:ascii="Times New Roman" w:eastAsia="Arial" w:hAnsi="Times New Roman" w:cs="Times New Roman"/>
          <w:color w:val="000000"/>
          <w:sz w:val="24"/>
          <w:szCs w:val="24"/>
          <w:shd w:val="clear" w:color="auto" w:fill="FFFFFF"/>
        </w:rPr>
        <w:t xml:space="preserve">16.3. </w:t>
      </w:r>
      <w:r w:rsidRPr="00981D45">
        <w:rPr>
          <w:rFonts w:ascii="Times New Roman" w:hAnsi="Times New Roman" w:cs="Times New Roman"/>
          <w:sz w:val="24"/>
          <w:szCs w:val="24"/>
        </w:rPr>
        <w:t>Tiekėjas pareiškia, kad parduodamų Prekių disponavimo, valdymo ir naudojimosi teisės nėra apribotos</w:t>
      </w:r>
      <w:r w:rsidRPr="00981D45">
        <w:rPr>
          <w:rFonts w:ascii="Times New Roman" w:eastAsia="Arial" w:hAnsi="Times New Roman" w:cs="Times New Roman"/>
          <w:sz w:val="24"/>
          <w:szCs w:val="24"/>
        </w:rPr>
        <w:t xml:space="preserve"> </w:t>
      </w:r>
      <w:r w:rsidRPr="00981D45">
        <w:rPr>
          <w:rFonts w:ascii="Times New Roman" w:eastAsia="Arial" w:hAnsi="Times New Roman" w:cs="Times New Roman"/>
          <w:color w:val="000000"/>
          <w:sz w:val="24"/>
          <w:szCs w:val="24"/>
          <w:shd w:val="clear" w:color="auto" w:fill="FFFFFF"/>
        </w:rPr>
        <w:t>ir jokie tretieji asmenys neturi pretenzijų į Sutartimi perduodamas Prekes (įkeitimai, areštai ar pan.).</w:t>
      </w:r>
    </w:p>
    <w:p w14:paraId="3E4AF84A" w14:textId="77777777" w:rsidR="00981D45" w:rsidRPr="00981D45" w:rsidRDefault="00981D45" w:rsidP="00981D45">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color w:val="000000"/>
          <w:sz w:val="24"/>
          <w:szCs w:val="24"/>
        </w:rPr>
      </w:pPr>
    </w:p>
    <w:p w14:paraId="5D23F218" w14:textId="77777777" w:rsidR="00981D45" w:rsidRPr="00981D45" w:rsidRDefault="00981D45" w:rsidP="00981D45">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imes New Roman" w:eastAsia="Arial" w:hAnsi="Times New Roman" w:cs="Times New Roman"/>
          <w:b/>
          <w:caps/>
          <w:sz w:val="24"/>
          <w:szCs w:val="24"/>
        </w:rPr>
      </w:pPr>
      <w:r w:rsidRPr="00981D45">
        <w:rPr>
          <w:rFonts w:ascii="Times New Roman" w:eastAsia="Arial" w:hAnsi="Times New Roman" w:cs="Times New Roman"/>
          <w:b/>
          <w:bCs/>
          <w:caps/>
          <w:sz w:val="24"/>
          <w:szCs w:val="24"/>
        </w:rPr>
        <w:t>17.</w:t>
      </w:r>
      <w:r w:rsidRPr="00981D45">
        <w:rPr>
          <w:rFonts w:ascii="Times New Roman" w:eastAsia="Arial" w:hAnsi="Times New Roman" w:cs="Times New Roman"/>
          <w:b/>
          <w:bCs/>
          <w:caps/>
          <w:sz w:val="24"/>
          <w:szCs w:val="24"/>
        </w:rPr>
        <w:tab/>
      </w:r>
      <w:r w:rsidRPr="00981D45">
        <w:rPr>
          <w:rFonts w:ascii="Times New Roman" w:eastAsia="Arial" w:hAnsi="Times New Roman" w:cs="Times New Roman"/>
          <w:b/>
          <w:caps/>
          <w:sz w:val="24"/>
          <w:szCs w:val="24"/>
        </w:rPr>
        <w:t>Bendrieji atsakomybės klausimai</w:t>
      </w:r>
    </w:p>
    <w:p w14:paraId="470B59EF" w14:textId="77777777" w:rsidR="00981D45" w:rsidRPr="00981D45" w:rsidRDefault="00981D45" w:rsidP="00981D45">
      <w:pPr>
        <w:widowControl w:val="0"/>
        <w:tabs>
          <w:tab w:val="left" w:pos="567"/>
          <w:tab w:val="left" w:pos="851"/>
          <w:tab w:val="left" w:pos="992"/>
          <w:tab w:val="left" w:pos="1134"/>
        </w:tabs>
        <w:jc w:val="both"/>
        <w:rPr>
          <w:rFonts w:ascii="Times New Roman" w:eastAsia="Arial" w:hAnsi="Times New Roman" w:cs="Times New Roman"/>
          <w:sz w:val="24"/>
          <w:szCs w:val="24"/>
        </w:rPr>
      </w:pPr>
    </w:p>
    <w:p w14:paraId="19861026" w14:textId="77777777" w:rsidR="00981D45" w:rsidRPr="00981D45" w:rsidRDefault="00981D45" w:rsidP="00981D45">
      <w:pPr>
        <w:widowControl w:val="0"/>
        <w:tabs>
          <w:tab w:val="left" w:pos="567"/>
          <w:tab w:val="left" w:pos="851"/>
          <w:tab w:val="left" w:pos="992"/>
          <w:tab w:val="left" w:pos="1134"/>
        </w:tabs>
        <w:jc w:val="both"/>
        <w:rPr>
          <w:rFonts w:ascii="Times New Roman" w:eastAsia="Arial" w:hAnsi="Times New Roman" w:cs="Times New Roman"/>
          <w:sz w:val="24"/>
          <w:szCs w:val="24"/>
        </w:rPr>
      </w:pPr>
      <w:r w:rsidRPr="00981D45">
        <w:rPr>
          <w:rFonts w:ascii="Times New Roman" w:eastAsia="Arial" w:hAnsi="Times New Roman" w:cs="Times New Roman"/>
          <w:sz w:val="24"/>
          <w:szCs w:val="24"/>
        </w:rPr>
        <w:t>17.1. Netesybų už vėlavimą ar pareigų pagal Sutartį pažeidimą sumokėjimas neatleidžia Šalies nuo Sutartyje numatytų jos pareigų vykdymo.</w:t>
      </w:r>
    </w:p>
    <w:p w14:paraId="472651FA" w14:textId="77777777" w:rsidR="00981D45" w:rsidRPr="00981D45" w:rsidRDefault="00981D45" w:rsidP="00981D45">
      <w:pPr>
        <w:widowControl w:val="0"/>
        <w:tabs>
          <w:tab w:val="left" w:pos="567"/>
          <w:tab w:val="left" w:pos="851"/>
          <w:tab w:val="left" w:pos="992"/>
          <w:tab w:val="left" w:pos="1134"/>
        </w:tabs>
        <w:jc w:val="both"/>
        <w:rPr>
          <w:rFonts w:ascii="Times New Roman" w:hAnsi="Times New Roman" w:cs="Times New Roman"/>
          <w:sz w:val="24"/>
          <w:szCs w:val="24"/>
        </w:rPr>
      </w:pPr>
      <w:r w:rsidRPr="00981D45">
        <w:rPr>
          <w:rFonts w:ascii="Times New Roman" w:hAnsi="Times New Roman" w:cs="Times New Roman"/>
          <w:sz w:val="24"/>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981D45">
        <w:rPr>
          <w:rFonts w:ascii="Times New Roman" w:hAnsi="Times New Roman" w:cs="Times New Roman"/>
          <w:color w:val="000000"/>
          <w:sz w:val="24"/>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423CB4C" w14:textId="77777777" w:rsidR="00981D45" w:rsidRPr="00981D45" w:rsidRDefault="00981D45" w:rsidP="00981D45">
      <w:pPr>
        <w:widowControl w:val="0"/>
        <w:tabs>
          <w:tab w:val="left" w:pos="567"/>
          <w:tab w:val="left" w:pos="851"/>
          <w:tab w:val="left" w:pos="992"/>
          <w:tab w:val="left" w:pos="1134"/>
        </w:tabs>
        <w:jc w:val="both"/>
        <w:rPr>
          <w:rFonts w:ascii="Times New Roman" w:eastAsia="Arial" w:hAnsi="Times New Roman" w:cs="Times New Roman"/>
          <w:sz w:val="24"/>
          <w:szCs w:val="24"/>
        </w:rPr>
      </w:pPr>
      <w:r w:rsidRPr="00981D45">
        <w:rPr>
          <w:rFonts w:ascii="Times New Roman" w:eastAsia="Arial" w:hAnsi="Times New Roman" w:cs="Times New Roman"/>
          <w:sz w:val="24"/>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C3AF688" w14:textId="77777777" w:rsidR="00981D45" w:rsidRPr="00981D45" w:rsidRDefault="00981D45" w:rsidP="00981D45">
      <w:pPr>
        <w:widowControl w:val="0"/>
        <w:tabs>
          <w:tab w:val="left" w:pos="567"/>
          <w:tab w:val="left" w:pos="851"/>
          <w:tab w:val="left" w:pos="992"/>
          <w:tab w:val="left" w:pos="1134"/>
        </w:tabs>
        <w:jc w:val="both"/>
        <w:rPr>
          <w:rFonts w:ascii="Times New Roman" w:eastAsia="Arial" w:hAnsi="Times New Roman" w:cs="Times New Roman"/>
          <w:sz w:val="24"/>
          <w:szCs w:val="24"/>
        </w:rPr>
      </w:pPr>
      <w:r w:rsidRPr="00981D45">
        <w:rPr>
          <w:rFonts w:ascii="Times New Roman" w:eastAsia="Arial" w:hAnsi="Times New Roman" w:cs="Times New Roman"/>
          <w:sz w:val="24"/>
          <w:szCs w:val="24"/>
        </w:rPr>
        <w:t>17.4. Šioje Sutartyje numatytos teisių gynybos priemonės neapriboja Šalių teisės pasinaudoti kitomis teisėtomis teisių gynybos priemonėmis.</w:t>
      </w:r>
    </w:p>
    <w:p w14:paraId="4D1083AA" w14:textId="77777777" w:rsidR="00981D45" w:rsidRPr="00981D45" w:rsidRDefault="00981D45" w:rsidP="00981D45">
      <w:pPr>
        <w:widowControl w:val="0"/>
        <w:tabs>
          <w:tab w:val="left" w:pos="567"/>
          <w:tab w:val="left" w:pos="851"/>
          <w:tab w:val="left" w:pos="992"/>
          <w:tab w:val="left" w:pos="1134"/>
        </w:tabs>
        <w:jc w:val="both"/>
        <w:rPr>
          <w:rFonts w:ascii="Times New Roman" w:eastAsia="Arial" w:hAnsi="Times New Roman" w:cs="Times New Roman"/>
          <w:sz w:val="24"/>
          <w:szCs w:val="24"/>
        </w:rPr>
      </w:pPr>
      <w:r w:rsidRPr="00981D45">
        <w:rPr>
          <w:rFonts w:ascii="Times New Roman" w:eastAsia="Arial" w:hAnsi="Times New Roman" w:cs="Times New Roman"/>
          <w:sz w:val="24"/>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D97FCCF" w14:textId="77777777" w:rsidR="00981D45" w:rsidRPr="00981D45" w:rsidRDefault="00981D45" w:rsidP="00981D45">
      <w:pPr>
        <w:widowControl w:val="0"/>
        <w:tabs>
          <w:tab w:val="left" w:pos="567"/>
          <w:tab w:val="left" w:pos="851"/>
          <w:tab w:val="left" w:pos="992"/>
          <w:tab w:val="left" w:pos="1134"/>
        </w:tabs>
        <w:jc w:val="both"/>
        <w:rPr>
          <w:rFonts w:ascii="Times New Roman" w:eastAsia="Arial" w:hAnsi="Times New Roman" w:cs="Times New Roman"/>
          <w:sz w:val="24"/>
          <w:szCs w:val="24"/>
        </w:rPr>
      </w:pPr>
      <w:r w:rsidRPr="00981D45">
        <w:rPr>
          <w:rFonts w:ascii="Times New Roman" w:eastAsia="Arial" w:hAnsi="Times New Roman" w:cs="Times New Roman"/>
          <w:sz w:val="24"/>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1ACA41D5" w14:textId="77777777" w:rsidR="00981D45" w:rsidRPr="00981D45" w:rsidRDefault="00981D45" w:rsidP="00981D45">
      <w:pPr>
        <w:widowControl w:val="0"/>
        <w:tabs>
          <w:tab w:val="left" w:pos="567"/>
          <w:tab w:val="left" w:pos="851"/>
          <w:tab w:val="left" w:pos="992"/>
          <w:tab w:val="left" w:pos="1134"/>
        </w:tabs>
        <w:ind w:firstLine="53"/>
        <w:jc w:val="both"/>
        <w:rPr>
          <w:rFonts w:ascii="Times New Roman" w:eastAsia="Arial" w:hAnsi="Times New Roman" w:cs="Times New Roman"/>
          <w:sz w:val="24"/>
          <w:szCs w:val="24"/>
        </w:rPr>
      </w:pPr>
    </w:p>
    <w:p w14:paraId="5C4C376F" w14:textId="77777777" w:rsidR="00981D45" w:rsidRPr="00981D45" w:rsidRDefault="00981D45" w:rsidP="00981D45">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imes New Roman" w:eastAsia="Arial" w:hAnsi="Times New Roman" w:cs="Times New Roman"/>
          <w:b/>
          <w:caps/>
          <w:sz w:val="24"/>
          <w:szCs w:val="24"/>
        </w:rPr>
      </w:pPr>
      <w:r w:rsidRPr="00981D45">
        <w:rPr>
          <w:rFonts w:ascii="Times New Roman" w:eastAsia="Arial" w:hAnsi="Times New Roman" w:cs="Times New Roman"/>
          <w:b/>
          <w:bCs/>
          <w:caps/>
          <w:sz w:val="24"/>
          <w:szCs w:val="24"/>
        </w:rPr>
        <w:t>18.</w:t>
      </w:r>
      <w:r w:rsidRPr="00981D45">
        <w:rPr>
          <w:rFonts w:ascii="Times New Roman" w:eastAsia="Arial" w:hAnsi="Times New Roman" w:cs="Times New Roman"/>
          <w:b/>
          <w:bCs/>
          <w:caps/>
          <w:sz w:val="24"/>
          <w:szCs w:val="24"/>
        </w:rPr>
        <w:tab/>
      </w:r>
      <w:r w:rsidRPr="00981D45">
        <w:rPr>
          <w:rFonts w:ascii="Times New Roman" w:eastAsia="Arial" w:hAnsi="Times New Roman" w:cs="Times New Roman"/>
          <w:b/>
          <w:caps/>
          <w:sz w:val="24"/>
          <w:szCs w:val="24"/>
        </w:rPr>
        <w:t>Nenugalima jėga (FORCE MAJEURE)</w:t>
      </w:r>
    </w:p>
    <w:p w14:paraId="72F779DC" w14:textId="77777777" w:rsidR="00981D45" w:rsidRPr="00981D45" w:rsidRDefault="00981D45" w:rsidP="00981D45">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Times New Roman" w:eastAsia="Arial" w:hAnsi="Times New Roman" w:cs="Times New Roman"/>
          <w:b/>
          <w:caps/>
          <w:sz w:val="24"/>
          <w:szCs w:val="24"/>
        </w:rPr>
      </w:pPr>
    </w:p>
    <w:p w14:paraId="1B0AD347" w14:textId="77777777" w:rsidR="00981D45" w:rsidRPr="00981D45" w:rsidRDefault="00981D45" w:rsidP="00981D45">
      <w:pPr>
        <w:widowControl w:val="0"/>
        <w:tabs>
          <w:tab w:val="left" w:pos="567"/>
          <w:tab w:val="left" w:pos="851"/>
          <w:tab w:val="left" w:pos="992"/>
          <w:tab w:val="left" w:pos="1134"/>
        </w:tabs>
        <w:jc w:val="both"/>
        <w:rPr>
          <w:rFonts w:ascii="Times New Roman" w:eastAsia="Arial" w:hAnsi="Times New Roman" w:cs="Times New Roman"/>
          <w:sz w:val="24"/>
          <w:szCs w:val="24"/>
        </w:rPr>
      </w:pPr>
      <w:r w:rsidRPr="00981D45">
        <w:rPr>
          <w:rFonts w:ascii="Times New Roman" w:eastAsia="Arial" w:hAnsi="Times New Roman" w:cs="Times New Roman"/>
          <w:sz w:val="24"/>
          <w:szCs w:val="24"/>
        </w:rPr>
        <w:t>18.1.</w:t>
      </w:r>
      <w:r w:rsidRPr="00981D45">
        <w:rPr>
          <w:rFonts w:ascii="Times New Roman" w:eastAsia="Arial" w:hAnsi="Times New Roman" w:cs="Times New Roman"/>
          <w:b/>
          <w:bCs/>
          <w:sz w:val="24"/>
          <w:szCs w:val="24"/>
        </w:rPr>
        <w:tab/>
      </w:r>
      <w:r w:rsidRPr="00981D45">
        <w:rPr>
          <w:rFonts w:ascii="Times New Roman" w:eastAsia="Arial" w:hAnsi="Times New Roman" w:cs="Times New Roman"/>
          <w:sz w:val="24"/>
          <w:szCs w:val="24"/>
        </w:rPr>
        <w:t>Atsakomybė pagal Sutartį netaikoma, taip pat Šalys gali būti visiškai ar iš dalies atleistos nuo civilinės atsakomybės šiais pagrindais:</w:t>
      </w:r>
    </w:p>
    <w:p w14:paraId="09580311" w14:textId="77777777" w:rsidR="00981D45" w:rsidRPr="00981D45" w:rsidRDefault="00981D45" w:rsidP="00981D45">
      <w:pPr>
        <w:widowControl w:val="0"/>
        <w:tabs>
          <w:tab w:val="left" w:pos="567"/>
          <w:tab w:val="left" w:pos="851"/>
          <w:tab w:val="left" w:pos="992"/>
          <w:tab w:val="left" w:pos="1134"/>
        </w:tabs>
        <w:jc w:val="both"/>
        <w:rPr>
          <w:rFonts w:ascii="Times New Roman" w:eastAsia="Cambria" w:hAnsi="Times New Roman" w:cs="Times New Roman"/>
          <w:sz w:val="24"/>
          <w:szCs w:val="24"/>
        </w:rPr>
      </w:pPr>
      <w:r w:rsidRPr="00981D45">
        <w:rPr>
          <w:rFonts w:ascii="Times New Roman" w:eastAsia="Cambria" w:hAnsi="Times New Roman" w:cs="Times New Roman"/>
          <w:sz w:val="24"/>
          <w:szCs w:val="24"/>
        </w:rPr>
        <w:t>18.1.1.</w:t>
      </w:r>
      <w:r w:rsidRPr="00981D45">
        <w:rPr>
          <w:rFonts w:ascii="Times New Roman" w:eastAsia="Cambria" w:hAnsi="Times New Roman" w:cs="Times New Roman"/>
          <w:sz w:val="24"/>
          <w:szCs w:val="24"/>
        </w:rPr>
        <w:tab/>
        <w:t xml:space="preserve">dėl nenugalimos jėgos (force majeure) – taikomos Lietuvos Respublikos civilinio kodekso 6.212 straipsnio ir Lietuvos Respublikos Vyriausybės 1996 m. liepos 15 d. nutarimu Nr. 840 „Dėl Atleidimo nuo </w:t>
      </w:r>
      <w:r w:rsidRPr="00981D45">
        <w:rPr>
          <w:rFonts w:ascii="Times New Roman" w:eastAsia="Cambria" w:hAnsi="Times New Roman" w:cs="Times New Roman"/>
          <w:sz w:val="24"/>
          <w:szCs w:val="24"/>
        </w:rPr>
        <w:lastRenderedPageBreak/>
        <w:t>atsakomybės esant nenugalimos jėgos (force majeure) aplinkybėms taisyklių patvirtinimo” patvirtintų taisyklių nuostatos;</w:t>
      </w:r>
    </w:p>
    <w:p w14:paraId="107A6677" w14:textId="77777777" w:rsidR="00981D45" w:rsidRPr="00981D45" w:rsidRDefault="00981D45" w:rsidP="00981D45">
      <w:pPr>
        <w:widowControl w:val="0"/>
        <w:tabs>
          <w:tab w:val="left" w:pos="567"/>
          <w:tab w:val="left" w:pos="851"/>
          <w:tab w:val="left" w:pos="992"/>
          <w:tab w:val="left" w:pos="1134"/>
        </w:tabs>
        <w:jc w:val="both"/>
        <w:rPr>
          <w:rFonts w:ascii="Times New Roman" w:eastAsia="Cambria" w:hAnsi="Times New Roman" w:cs="Times New Roman"/>
          <w:sz w:val="24"/>
          <w:szCs w:val="24"/>
        </w:rPr>
      </w:pPr>
      <w:r w:rsidRPr="00981D45">
        <w:rPr>
          <w:rFonts w:ascii="Times New Roman" w:hAnsi="Times New Roman" w:cs="Times New Roman"/>
          <w:sz w:val="24"/>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2B99B0D" w14:textId="77777777" w:rsidR="00981D45" w:rsidRPr="00981D45" w:rsidRDefault="00981D45" w:rsidP="00981D45">
      <w:pPr>
        <w:widowControl w:val="0"/>
        <w:tabs>
          <w:tab w:val="left" w:pos="567"/>
          <w:tab w:val="left" w:pos="851"/>
          <w:tab w:val="left" w:pos="992"/>
          <w:tab w:val="left" w:pos="1134"/>
        </w:tabs>
        <w:jc w:val="both"/>
        <w:rPr>
          <w:rFonts w:ascii="Times New Roman" w:eastAsia="Arial" w:hAnsi="Times New Roman" w:cs="Times New Roman"/>
          <w:sz w:val="24"/>
          <w:szCs w:val="24"/>
        </w:rPr>
      </w:pPr>
      <w:r w:rsidRPr="00981D45">
        <w:rPr>
          <w:rFonts w:ascii="Times New Roman" w:eastAsia="Arial" w:hAnsi="Times New Roman" w:cs="Times New Roman"/>
          <w:sz w:val="24"/>
          <w:szCs w:val="24"/>
        </w:rPr>
        <w:t>18.2.</w:t>
      </w:r>
      <w:r w:rsidRPr="00981D45">
        <w:rPr>
          <w:rFonts w:ascii="Times New Roman" w:eastAsia="Arial" w:hAnsi="Times New Roman" w:cs="Times New Roman"/>
          <w:b/>
          <w:bCs/>
          <w:sz w:val="24"/>
          <w:szCs w:val="24"/>
        </w:rPr>
        <w:tab/>
      </w:r>
      <w:r w:rsidRPr="00981D45">
        <w:rPr>
          <w:rFonts w:ascii="Times New Roman" w:eastAsia="Arial" w:hAnsi="Times New Roman" w:cs="Times New Roman"/>
          <w:sz w:val="24"/>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57E27EC" w14:textId="77777777" w:rsidR="00981D45" w:rsidRPr="00981D45" w:rsidRDefault="00981D45" w:rsidP="00981D45">
      <w:pPr>
        <w:widowControl w:val="0"/>
        <w:tabs>
          <w:tab w:val="left" w:pos="567"/>
          <w:tab w:val="left" w:pos="709"/>
          <w:tab w:val="left" w:pos="851"/>
          <w:tab w:val="left" w:pos="992"/>
          <w:tab w:val="left" w:pos="1134"/>
        </w:tabs>
        <w:jc w:val="both"/>
        <w:rPr>
          <w:rFonts w:ascii="Times New Roman" w:eastAsia="Arial" w:hAnsi="Times New Roman" w:cs="Times New Roman"/>
          <w:sz w:val="24"/>
          <w:szCs w:val="24"/>
        </w:rPr>
      </w:pPr>
      <w:r w:rsidRPr="00981D45">
        <w:rPr>
          <w:rFonts w:ascii="Times New Roman" w:eastAsia="Arial" w:hAnsi="Times New Roman" w:cs="Times New Roman"/>
          <w:sz w:val="24"/>
          <w:szCs w:val="24"/>
        </w:rPr>
        <w:t>18.3.</w:t>
      </w:r>
      <w:r w:rsidRPr="00981D45">
        <w:rPr>
          <w:rFonts w:ascii="Times New Roman" w:eastAsia="Arial" w:hAnsi="Times New Roman" w:cs="Times New Roman"/>
          <w:b/>
          <w:bCs/>
          <w:sz w:val="24"/>
          <w:szCs w:val="24"/>
        </w:rPr>
        <w:tab/>
      </w:r>
      <w:r w:rsidRPr="00981D45">
        <w:rPr>
          <w:rFonts w:ascii="Times New Roman" w:eastAsia="Arial" w:hAnsi="Times New Roman" w:cs="Times New Roman"/>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3CE7FA6" w14:textId="77777777" w:rsidR="00981D45" w:rsidRPr="00981D45" w:rsidRDefault="00981D45" w:rsidP="00981D45">
      <w:pPr>
        <w:widowControl w:val="0"/>
        <w:tabs>
          <w:tab w:val="left" w:pos="567"/>
          <w:tab w:val="left" w:pos="851"/>
          <w:tab w:val="left" w:pos="992"/>
          <w:tab w:val="left" w:pos="1134"/>
        </w:tabs>
        <w:jc w:val="both"/>
        <w:rPr>
          <w:rFonts w:ascii="Times New Roman" w:eastAsia="Arial" w:hAnsi="Times New Roman" w:cs="Times New Roman"/>
          <w:sz w:val="24"/>
          <w:szCs w:val="24"/>
        </w:rPr>
      </w:pPr>
      <w:r w:rsidRPr="00981D45">
        <w:rPr>
          <w:rFonts w:ascii="Times New Roman" w:eastAsia="Arial" w:hAnsi="Times New Roman" w:cs="Times New Roman"/>
          <w:sz w:val="24"/>
          <w:szCs w:val="24"/>
        </w:rPr>
        <w:t>18.4.</w:t>
      </w:r>
      <w:r w:rsidRPr="00981D45">
        <w:rPr>
          <w:rFonts w:ascii="Times New Roman" w:eastAsia="Arial" w:hAnsi="Times New Roman" w:cs="Times New Roman"/>
          <w:sz w:val="24"/>
          <w:szCs w:val="24"/>
        </w:rPr>
        <w:tab/>
        <w:t>Jeigu nenugalimos jėgos (</w:t>
      </w:r>
      <w:r w:rsidRPr="00981D45">
        <w:rPr>
          <w:rFonts w:ascii="Times New Roman" w:eastAsia="Arial" w:hAnsi="Times New Roman" w:cs="Times New Roman"/>
          <w:iCs/>
          <w:sz w:val="24"/>
          <w:szCs w:val="24"/>
        </w:rPr>
        <w:t>force majeure</w:t>
      </w:r>
      <w:r w:rsidRPr="00981D45">
        <w:rPr>
          <w:rFonts w:ascii="Times New Roman" w:eastAsia="Arial" w:hAnsi="Times New Roman" w:cs="Times New Roman"/>
          <w:sz w:val="24"/>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1403C0E6" w14:textId="77777777" w:rsidR="00981D45" w:rsidRPr="00981D45" w:rsidRDefault="00981D45" w:rsidP="00981D45">
      <w:pPr>
        <w:widowControl w:val="0"/>
        <w:tabs>
          <w:tab w:val="left" w:pos="567"/>
          <w:tab w:val="left" w:pos="851"/>
          <w:tab w:val="left" w:pos="992"/>
          <w:tab w:val="left" w:pos="1134"/>
        </w:tabs>
        <w:jc w:val="both"/>
        <w:rPr>
          <w:rFonts w:ascii="Times New Roman" w:eastAsia="Arial" w:hAnsi="Times New Roman" w:cs="Times New Roman"/>
          <w:sz w:val="24"/>
          <w:szCs w:val="24"/>
        </w:rPr>
      </w:pPr>
    </w:p>
    <w:p w14:paraId="6F0BF6DE" w14:textId="77777777" w:rsidR="00981D45" w:rsidRPr="00981D45" w:rsidRDefault="00981D45" w:rsidP="00981D45">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imes New Roman" w:eastAsia="Arial" w:hAnsi="Times New Roman" w:cs="Times New Roman"/>
          <w:b/>
          <w:caps/>
          <w:sz w:val="24"/>
          <w:szCs w:val="24"/>
        </w:rPr>
      </w:pPr>
      <w:r w:rsidRPr="00981D45">
        <w:rPr>
          <w:rFonts w:ascii="Times New Roman" w:eastAsia="Arial" w:hAnsi="Times New Roman" w:cs="Times New Roman"/>
          <w:b/>
          <w:bCs/>
          <w:caps/>
          <w:sz w:val="24"/>
          <w:szCs w:val="24"/>
        </w:rPr>
        <w:t>19.</w:t>
      </w:r>
      <w:r w:rsidRPr="00981D45">
        <w:rPr>
          <w:rFonts w:ascii="Times New Roman" w:eastAsia="Arial" w:hAnsi="Times New Roman" w:cs="Times New Roman"/>
          <w:b/>
          <w:bCs/>
          <w:caps/>
          <w:sz w:val="24"/>
          <w:szCs w:val="24"/>
        </w:rPr>
        <w:tab/>
      </w:r>
      <w:r w:rsidRPr="00981D45">
        <w:rPr>
          <w:rFonts w:ascii="Times New Roman" w:eastAsia="Arial" w:hAnsi="Times New Roman" w:cs="Times New Roman"/>
          <w:b/>
          <w:caps/>
          <w:sz w:val="24"/>
          <w:szCs w:val="24"/>
        </w:rPr>
        <w:t>Sutarties nuostatų negaliojimas</w:t>
      </w:r>
    </w:p>
    <w:p w14:paraId="390A8F25" w14:textId="77777777" w:rsidR="00981D45" w:rsidRPr="00981D45" w:rsidRDefault="00981D45" w:rsidP="00981D45">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Times New Roman" w:eastAsia="Arial" w:hAnsi="Times New Roman" w:cs="Times New Roman"/>
          <w:b/>
          <w:caps/>
          <w:sz w:val="24"/>
          <w:szCs w:val="24"/>
        </w:rPr>
      </w:pPr>
    </w:p>
    <w:p w14:paraId="652258E1" w14:textId="77777777" w:rsidR="00981D45" w:rsidRPr="00981D45" w:rsidRDefault="00981D45" w:rsidP="00981D45">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981D45">
        <w:rPr>
          <w:rFonts w:ascii="Times New Roman" w:eastAsia="Arial" w:hAnsi="Times New Roman" w:cs="Times New Roman"/>
          <w:sz w:val="24"/>
          <w:szCs w:val="24"/>
        </w:rPr>
        <w:t>19.1.</w:t>
      </w:r>
      <w:r w:rsidRPr="00981D45">
        <w:rPr>
          <w:rFonts w:ascii="Times New Roman" w:eastAsia="Arial" w:hAnsi="Times New Roman" w:cs="Times New Roman"/>
          <w:sz w:val="24"/>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981D45">
        <w:rPr>
          <w:rFonts w:ascii="Times New Roman" w:hAnsi="Times New Roman" w:cs="Times New Roman"/>
          <w:sz w:val="24"/>
          <w:szCs w:val="24"/>
        </w:rPr>
        <w:t>įstatymų bei kitų teisės aktų</w:t>
      </w:r>
      <w:r w:rsidRPr="00981D45">
        <w:rPr>
          <w:rFonts w:ascii="Times New Roman" w:eastAsia="Arial" w:hAnsi="Times New Roman" w:cs="Times New Roman"/>
          <w:sz w:val="24"/>
          <w:szCs w:val="24"/>
        </w:rPr>
        <w:t xml:space="preserve"> ir galima daryti prielaidą, kad Sutartis būtų buvusi teisėtai sudaryta ir neįtraukus nuostatos, kuri yra negaliojanti.</w:t>
      </w:r>
    </w:p>
    <w:p w14:paraId="71B892CA" w14:textId="77777777" w:rsidR="00981D45" w:rsidRPr="00981D45" w:rsidRDefault="00981D45" w:rsidP="00981D45">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981D45">
        <w:rPr>
          <w:rFonts w:ascii="Times New Roman" w:eastAsia="Arial" w:hAnsi="Times New Roman" w:cs="Times New Roman"/>
          <w:sz w:val="24"/>
          <w:szCs w:val="24"/>
        </w:rPr>
        <w:t>19.2.</w:t>
      </w:r>
      <w:r w:rsidRPr="00981D45">
        <w:rPr>
          <w:rFonts w:ascii="Times New Roman" w:eastAsia="Arial" w:hAnsi="Times New Roman" w:cs="Times New Roman"/>
          <w:sz w:val="24"/>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0E45488" w14:textId="77777777" w:rsidR="00981D45" w:rsidRPr="00981D45" w:rsidRDefault="00981D45" w:rsidP="00981D45">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p>
    <w:p w14:paraId="628BB6B4" w14:textId="77777777" w:rsidR="00981D45" w:rsidRPr="00981D45" w:rsidRDefault="00981D45" w:rsidP="00981D45">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imes New Roman" w:eastAsia="Arial" w:hAnsi="Times New Roman" w:cs="Times New Roman"/>
          <w:b/>
          <w:caps/>
          <w:sz w:val="24"/>
          <w:szCs w:val="24"/>
        </w:rPr>
      </w:pPr>
      <w:r w:rsidRPr="00981D45">
        <w:rPr>
          <w:rFonts w:ascii="Times New Roman" w:eastAsia="Arial" w:hAnsi="Times New Roman" w:cs="Times New Roman"/>
          <w:b/>
          <w:bCs/>
          <w:caps/>
          <w:sz w:val="24"/>
          <w:szCs w:val="24"/>
        </w:rPr>
        <w:t>20.</w:t>
      </w:r>
      <w:r w:rsidRPr="00981D45">
        <w:rPr>
          <w:rFonts w:ascii="Times New Roman" w:eastAsia="Arial" w:hAnsi="Times New Roman" w:cs="Times New Roman"/>
          <w:b/>
          <w:bCs/>
          <w:caps/>
          <w:sz w:val="24"/>
          <w:szCs w:val="24"/>
        </w:rPr>
        <w:tab/>
      </w:r>
      <w:r w:rsidRPr="00981D45">
        <w:rPr>
          <w:rFonts w:ascii="Times New Roman" w:eastAsia="Arial" w:hAnsi="Times New Roman" w:cs="Times New Roman"/>
          <w:b/>
          <w:caps/>
          <w:sz w:val="24"/>
          <w:szCs w:val="24"/>
        </w:rPr>
        <w:t>Sutarties pakeitimai</w:t>
      </w:r>
    </w:p>
    <w:p w14:paraId="24ECF44E" w14:textId="77777777" w:rsidR="00981D45" w:rsidRPr="00981D45" w:rsidRDefault="00981D45" w:rsidP="00981D45">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Times New Roman" w:eastAsia="Arial" w:hAnsi="Times New Roman" w:cs="Times New Roman"/>
          <w:b/>
          <w:caps/>
          <w:sz w:val="24"/>
          <w:szCs w:val="24"/>
        </w:rPr>
      </w:pPr>
    </w:p>
    <w:p w14:paraId="316510CE" w14:textId="77777777" w:rsidR="00981D45" w:rsidRPr="00981D45" w:rsidRDefault="00981D45" w:rsidP="00981D45">
      <w:pPr>
        <w:tabs>
          <w:tab w:val="left" w:pos="284"/>
          <w:tab w:val="left" w:pos="567"/>
        </w:tabs>
        <w:jc w:val="both"/>
        <w:rPr>
          <w:rFonts w:ascii="Times New Roman" w:hAnsi="Times New Roman" w:cs="Times New Roman"/>
          <w:sz w:val="24"/>
          <w:szCs w:val="24"/>
        </w:rPr>
      </w:pPr>
      <w:r w:rsidRPr="00981D45">
        <w:rPr>
          <w:rFonts w:ascii="Times New Roman" w:hAnsi="Times New Roman" w:cs="Times New Roman"/>
          <w:sz w:val="24"/>
          <w:szCs w:val="24"/>
        </w:rPr>
        <w:t>20.1. Sutarties sąlygos Sutarties galiojimo laikotarpiu negali būti keičiamos, išskyrus tokias Sutarties sąlygas, kurių keitimas numatytas Sutartyje ir (ar) galimas vadovaujantis VPĮ nuostatomis.</w:t>
      </w:r>
    </w:p>
    <w:p w14:paraId="0D4278B8" w14:textId="77777777" w:rsidR="00981D45" w:rsidRPr="00981D45" w:rsidRDefault="00981D45" w:rsidP="00981D45">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981D45">
        <w:rPr>
          <w:rFonts w:ascii="Times New Roman" w:eastAsia="Arial" w:hAnsi="Times New Roman" w:cs="Times New Roman"/>
          <w:sz w:val="24"/>
          <w:szCs w:val="24"/>
        </w:rPr>
        <w:t xml:space="preserve">20.2. Sutarties pakeitimai įforminami Šalims sudarant Susitarimą. </w:t>
      </w:r>
    </w:p>
    <w:p w14:paraId="4A1DE211" w14:textId="77777777" w:rsidR="00981D45" w:rsidRPr="00981D45" w:rsidRDefault="00981D45" w:rsidP="00981D45">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981D45">
        <w:rPr>
          <w:rFonts w:ascii="Times New Roman" w:eastAsia="Arial" w:hAnsi="Times New Roman" w:cs="Times New Roman"/>
          <w:sz w:val="24"/>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981D45">
        <w:rPr>
          <w:rFonts w:ascii="Times New Roman" w:hAnsi="Times New Roman" w:cs="Times New Roman"/>
          <w:sz w:val="24"/>
          <w:szCs w:val="24"/>
        </w:rPr>
        <w:t>įstatymų bei kitų teisės aktų</w:t>
      </w:r>
      <w:r w:rsidRPr="00981D45">
        <w:rPr>
          <w:rFonts w:ascii="Times New Roman" w:eastAsia="Arial" w:hAnsi="Times New Roman" w:cs="Times New Roman"/>
          <w:sz w:val="24"/>
          <w:szCs w:val="24"/>
        </w:rPr>
        <w:t xml:space="preserve"> nuostatomis. </w:t>
      </w:r>
    </w:p>
    <w:p w14:paraId="77767AFE" w14:textId="77777777" w:rsidR="00981D45" w:rsidRPr="00981D45" w:rsidRDefault="00981D45" w:rsidP="00981D45">
      <w:pPr>
        <w:widowControl w:val="0"/>
        <w:tabs>
          <w:tab w:val="left" w:pos="567"/>
          <w:tab w:val="left" w:pos="851"/>
          <w:tab w:val="left" w:pos="992"/>
          <w:tab w:val="left" w:pos="1134"/>
        </w:tabs>
        <w:jc w:val="both"/>
        <w:rPr>
          <w:rFonts w:ascii="Times New Roman" w:eastAsia="Arial" w:hAnsi="Times New Roman" w:cs="Times New Roman"/>
          <w:sz w:val="24"/>
          <w:szCs w:val="24"/>
        </w:rPr>
      </w:pPr>
      <w:r w:rsidRPr="00981D45">
        <w:rPr>
          <w:rFonts w:ascii="Times New Roman" w:eastAsia="Arial" w:hAnsi="Times New Roman" w:cs="Times New Roman"/>
          <w:sz w:val="24"/>
          <w:szCs w:val="24"/>
        </w:rPr>
        <w:lastRenderedPageBreak/>
        <w:t>20.4. Susitarimai įsigalioja nuo jų sudarymo, jei Susitarime nenurodyta kitaip. Susitarimą Pirkėjas privalo paviešinti VPĮ 33 ir 86 straipsniuose nustatyta tvarka.</w:t>
      </w:r>
    </w:p>
    <w:p w14:paraId="175953CB" w14:textId="77777777" w:rsidR="00981D45" w:rsidRPr="00981D45" w:rsidRDefault="00981D45" w:rsidP="00981D45">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981D45">
        <w:rPr>
          <w:rFonts w:ascii="Times New Roman" w:eastAsia="Arial" w:hAnsi="Times New Roman" w:cs="Times New Roman"/>
          <w:sz w:val="24"/>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8F04D6A" w14:textId="77777777" w:rsidR="00981D45" w:rsidRPr="00981D45" w:rsidRDefault="00981D45" w:rsidP="00981D45">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p>
    <w:p w14:paraId="15D6BDF7" w14:textId="77777777" w:rsidR="00981D45" w:rsidRPr="00981D45" w:rsidRDefault="00981D45" w:rsidP="00981D45">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imes New Roman" w:eastAsia="Arial" w:hAnsi="Times New Roman" w:cs="Times New Roman"/>
          <w:b/>
          <w:caps/>
          <w:sz w:val="24"/>
          <w:szCs w:val="24"/>
        </w:rPr>
      </w:pPr>
      <w:r w:rsidRPr="00981D45">
        <w:rPr>
          <w:rFonts w:ascii="Times New Roman" w:eastAsia="Arial" w:hAnsi="Times New Roman" w:cs="Times New Roman"/>
          <w:b/>
          <w:bCs/>
          <w:caps/>
          <w:sz w:val="24"/>
          <w:szCs w:val="24"/>
        </w:rPr>
        <w:t>21.</w:t>
      </w:r>
      <w:r w:rsidRPr="00981D45">
        <w:rPr>
          <w:rFonts w:ascii="Times New Roman" w:eastAsia="Arial" w:hAnsi="Times New Roman" w:cs="Times New Roman"/>
          <w:b/>
          <w:bCs/>
          <w:caps/>
          <w:sz w:val="24"/>
          <w:szCs w:val="24"/>
        </w:rPr>
        <w:tab/>
      </w:r>
      <w:r w:rsidRPr="00981D45">
        <w:rPr>
          <w:rFonts w:ascii="Times New Roman" w:eastAsia="Arial" w:hAnsi="Times New Roman" w:cs="Times New Roman"/>
          <w:b/>
          <w:caps/>
          <w:sz w:val="24"/>
          <w:szCs w:val="24"/>
        </w:rPr>
        <w:t>Sutarties sUSTABDYMAS</w:t>
      </w:r>
    </w:p>
    <w:p w14:paraId="6A427A21" w14:textId="77777777" w:rsidR="00981D45" w:rsidRPr="00981D45" w:rsidRDefault="00981D45" w:rsidP="00981D45">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Times New Roman" w:eastAsia="Arial" w:hAnsi="Times New Roman" w:cs="Times New Roman"/>
          <w:b/>
          <w:caps/>
          <w:sz w:val="24"/>
          <w:szCs w:val="24"/>
        </w:rPr>
      </w:pPr>
    </w:p>
    <w:p w14:paraId="1354362F" w14:textId="77777777" w:rsidR="00981D45" w:rsidRPr="00981D45" w:rsidRDefault="00981D45" w:rsidP="00981D45">
      <w:pPr>
        <w:tabs>
          <w:tab w:val="left" w:pos="567"/>
        </w:tabs>
        <w:jc w:val="both"/>
        <w:textAlignment w:val="baseline"/>
        <w:rPr>
          <w:rFonts w:ascii="Times New Roman" w:hAnsi="Times New Roman" w:cs="Times New Roman"/>
          <w:sz w:val="24"/>
          <w:szCs w:val="24"/>
        </w:rPr>
      </w:pPr>
      <w:r w:rsidRPr="00981D45">
        <w:rPr>
          <w:rFonts w:ascii="Times New Roman" w:hAnsi="Times New Roman" w:cs="Times New Roman"/>
          <w:sz w:val="24"/>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0AF55A9" w14:textId="77777777" w:rsidR="00981D45" w:rsidRPr="00981D45" w:rsidRDefault="00981D45" w:rsidP="00981D45">
      <w:pPr>
        <w:tabs>
          <w:tab w:val="left" w:pos="567"/>
        </w:tabs>
        <w:jc w:val="both"/>
        <w:textAlignment w:val="baseline"/>
        <w:rPr>
          <w:rFonts w:ascii="Times New Roman" w:hAnsi="Times New Roman" w:cs="Times New Roman"/>
          <w:sz w:val="24"/>
          <w:szCs w:val="24"/>
        </w:rPr>
      </w:pPr>
      <w:r w:rsidRPr="00981D45">
        <w:rPr>
          <w:rFonts w:ascii="Times New Roman" w:hAnsi="Times New Roman" w:cs="Times New Roman"/>
          <w:sz w:val="24"/>
          <w:szCs w:val="24"/>
        </w:rPr>
        <w:t>21.2. Prekių (jų dalies) tiekimas gali būti stabdomas esant bent vienai iš šių aplinkybių: </w:t>
      </w:r>
    </w:p>
    <w:p w14:paraId="0175EACC" w14:textId="77777777" w:rsidR="00981D45" w:rsidRPr="00981D45" w:rsidRDefault="00981D45" w:rsidP="00981D45">
      <w:pPr>
        <w:tabs>
          <w:tab w:val="left" w:pos="567"/>
        </w:tabs>
        <w:jc w:val="both"/>
        <w:textAlignment w:val="baseline"/>
        <w:rPr>
          <w:rFonts w:ascii="Times New Roman" w:hAnsi="Times New Roman" w:cs="Times New Roman"/>
          <w:sz w:val="24"/>
          <w:szCs w:val="24"/>
        </w:rPr>
      </w:pPr>
      <w:r w:rsidRPr="00981D45">
        <w:rPr>
          <w:rFonts w:ascii="Times New Roman" w:hAnsi="Times New Roman" w:cs="Times New Roman"/>
          <w:sz w:val="24"/>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3BD42A4" w14:textId="77777777" w:rsidR="00981D45" w:rsidRPr="00981D45" w:rsidRDefault="00981D45" w:rsidP="00981D45">
      <w:pPr>
        <w:tabs>
          <w:tab w:val="left" w:pos="567"/>
        </w:tabs>
        <w:jc w:val="both"/>
        <w:textAlignment w:val="baseline"/>
        <w:rPr>
          <w:rFonts w:ascii="Times New Roman" w:hAnsi="Times New Roman" w:cs="Times New Roman"/>
          <w:sz w:val="24"/>
          <w:szCs w:val="24"/>
        </w:rPr>
      </w:pPr>
      <w:r w:rsidRPr="00981D45">
        <w:rPr>
          <w:rFonts w:ascii="Times New Roman" w:hAnsi="Times New Roman" w:cs="Times New Roman"/>
          <w:sz w:val="24"/>
          <w:szCs w:val="24"/>
        </w:rPr>
        <w:t>21.2.2. Pirkėjas Sutartyje nurodyta tvarka negali priimti Prekių (pavyzdžiui, nebaigta įrengti patalpa, kurioje turi būti įmontuojamos Prekės), o Tiekėjas dėl to negali vykdyti Sutarties; </w:t>
      </w:r>
    </w:p>
    <w:p w14:paraId="2EB25FB4" w14:textId="77777777" w:rsidR="00981D45" w:rsidRPr="00981D45" w:rsidRDefault="00981D45" w:rsidP="00981D45">
      <w:pPr>
        <w:tabs>
          <w:tab w:val="left" w:pos="567"/>
        </w:tabs>
        <w:jc w:val="both"/>
        <w:textAlignment w:val="baseline"/>
        <w:rPr>
          <w:rFonts w:ascii="Times New Roman" w:hAnsi="Times New Roman" w:cs="Times New Roman"/>
          <w:sz w:val="24"/>
          <w:szCs w:val="24"/>
        </w:rPr>
      </w:pPr>
      <w:r w:rsidRPr="00981D45">
        <w:rPr>
          <w:rFonts w:ascii="Times New Roman" w:hAnsi="Times New Roman" w:cs="Times New Roman"/>
          <w:sz w:val="24"/>
          <w:szCs w:val="24"/>
        </w:rPr>
        <w:t>21.2.3. dėl nenumatytų prekių, paslaugų ir (ar) darbų, susijusių su perkamu objektu, kurių poreikis paaiškėjo tik vykdant Sutartį; </w:t>
      </w:r>
    </w:p>
    <w:p w14:paraId="0C0E3E5E" w14:textId="77777777" w:rsidR="00981D45" w:rsidRPr="00981D45" w:rsidRDefault="00981D45" w:rsidP="00981D45">
      <w:pPr>
        <w:tabs>
          <w:tab w:val="left" w:pos="567"/>
        </w:tabs>
        <w:jc w:val="both"/>
        <w:textAlignment w:val="baseline"/>
        <w:rPr>
          <w:rFonts w:ascii="Times New Roman" w:hAnsi="Times New Roman" w:cs="Times New Roman"/>
          <w:sz w:val="24"/>
          <w:szCs w:val="24"/>
        </w:rPr>
      </w:pPr>
      <w:r w:rsidRPr="00981D45">
        <w:rPr>
          <w:rFonts w:ascii="Times New Roman" w:hAnsi="Times New Roman" w:cs="Times New Roman"/>
          <w:sz w:val="24"/>
          <w:szCs w:val="24"/>
        </w:rPr>
        <w:t>21.2.4. ne dėl Pirkėjo kaltės vėluoja kitos Pirkėjo pirkimo sutarties, turinčios tiesioginės įtakos šiai Sutarčiai, vykdymas;  </w:t>
      </w:r>
    </w:p>
    <w:p w14:paraId="197B604C" w14:textId="77777777" w:rsidR="00981D45" w:rsidRPr="00981D45" w:rsidRDefault="00981D45" w:rsidP="00981D45">
      <w:pPr>
        <w:tabs>
          <w:tab w:val="left" w:pos="567"/>
        </w:tabs>
        <w:jc w:val="both"/>
        <w:textAlignment w:val="baseline"/>
        <w:rPr>
          <w:rFonts w:ascii="Times New Roman" w:hAnsi="Times New Roman" w:cs="Times New Roman"/>
          <w:sz w:val="24"/>
          <w:szCs w:val="24"/>
        </w:rPr>
      </w:pPr>
      <w:r w:rsidRPr="00981D45">
        <w:rPr>
          <w:rFonts w:ascii="Times New Roman" w:hAnsi="Times New Roman" w:cs="Times New Roman"/>
          <w:sz w:val="24"/>
          <w:szCs w:val="24"/>
        </w:rPr>
        <w:t>21.2.5. esant įrodymais pagrįstoms kliūtims ar trukdymams, sukeltiems Tiekėjui kitų trečiųjų asmenų ne dėl Tiekėjo ne laiku ar netinkamai pagal Sutarties sąlygas ir tvarką įvykdytų sutartinių įsipareigojimų; </w:t>
      </w:r>
    </w:p>
    <w:p w14:paraId="2D2A1206" w14:textId="77777777" w:rsidR="00981D45" w:rsidRPr="00981D45" w:rsidRDefault="00981D45" w:rsidP="00981D45">
      <w:pPr>
        <w:tabs>
          <w:tab w:val="left" w:pos="567"/>
        </w:tabs>
        <w:jc w:val="both"/>
        <w:textAlignment w:val="baseline"/>
        <w:rPr>
          <w:rFonts w:ascii="Times New Roman" w:hAnsi="Times New Roman" w:cs="Times New Roman"/>
          <w:sz w:val="24"/>
          <w:szCs w:val="24"/>
        </w:rPr>
      </w:pPr>
      <w:r w:rsidRPr="00981D45">
        <w:rPr>
          <w:rFonts w:ascii="Times New Roman" w:hAnsi="Times New Roman" w:cs="Times New Roman"/>
          <w:sz w:val="24"/>
          <w:szCs w:val="24"/>
        </w:rPr>
        <w:t>21.2.6. pasikeitus galiojančiam teisės aktui ar įsigaliojus naujam teisės aktui, kuris turi įtakos šios Sutarties vykdymui; </w:t>
      </w:r>
    </w:p>
    <w:p w14:paraId="42023A2C" w14:textId="77777777" w:rsidR="00981D45" w:rsidRPr="00981D45" w:rsidRDefault="00981D45" w:rsidP="00981D45">
      <w:pPr>
        <w:tabs>
          <w:tab w:val="left" w:pos="567"/>
        </w:tabs>
        <w:jc w:val="both"/>
        <w:textAlignment w:val="baseline"/>
        <w:rPr>
          <w:rFonts w:ascii="Times New Roman" w:hAnsi="Times New Roman" w:cs="Times New Roman"/>
          <w:sz w:val="24"/>
          <w:szCs w:val="24"/>
        </w:rPr>
      </w:pPr>
      <w:r w:rsidRPr="00981D45">
        <w:rPr>
          <w:rFonts w:ascii="Times New Roman" w:hAnsi="Times New Roman" w:cs="Times New Roman"/>
          <w:sz w:val="24"/>
          <w:szCs w:val="24"/>
        </w:rPr>
        <w:t>21.2.7. sutartinių įsipareigojimų stabdymo būtinybė atsirado dėl sustabdyto / perskirstyto / negauto ir panašiai Pirkėjo Prekių pirkimui skirto finansavimo arba finansavimo trūkumo; </w:t>
      </w:r>
    </w:p>
    <w:p w14:paraId="6A7E7ED7" w14:textId="77777777" w:rsidR="00981D45" w:rsidRPr="00981D45" w:rsidRDefault="00981D45" w:rsidP="00981D45">
      <w:pPr>
        <w:tabs>
          <w:tab w:val="left" w:pos="567"/>
        </w:tabs>
        <w:jc w:val="both"/>
        <w:textAlignment w:val="baseline"/>
        <w:rPr>
          <w:rFonts w:ascii="Times New Roman" w:hAnsi="Times New Roman" w:cs="Times New Roman"/>
          <w:sz w:val="24"/>
          <w:szCs w:val="24"/>
        </w:rPr>
      </w:pPr>
      <w:r w:rsidRPr="00981D45">
        <w:rPr>
          <w:rFonts w:ascii="Times New Roman" w:hAnsi="Times New Roman" w:cs="Times New Roman"/>
          <w:sz w:val="24"/>
          <w:szCs w:val="24"/>
        </w:rPr>
        <w:t>21.2.8. dėl teisminių (arbitražinių) ginčų su Pirkėju ar trečiaisiais asmenimis, kurių dalykas yra tiesiogiai susijęs su Sutarties vykdymu. </w:t>
      </w:r>
    </w:p>
    <w:p w14:paraId="11D4DFF7" w14:textId="77777777" w:rsidR="00981D45" w:rsidRPr="00981D45" w:rsidRDefault="00981D45" w:rsidP="00981D45">
      <w:pPr>
        <w:tabs>
          <w:tab w:val="left" w:pos="567"/>
        </w:tabs>
        <w:jc w:val="both"/>
        <w:textAlignment w:val="baseline"/>
        <w:rPr>
          <w:rFonts w:ascii="Times New Roman" w:hAnsi="Times New Roman" w:cs="Times New Roman"/>
          <w:sz w:val="24"/>
          <w:szCs w:val="24"/>
        </w:rPr>
      </w:pPr>
      <w:r w:rsidRPr="00981D45">
        <w:rPr>
          <w:rFonts w:ascii="Times New Roman" w:hAnsi="Times New Roman" w:cs="Times New Roman"/>
          <w:sz w:val="24"/>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2EA0C2C0" w14:textId="77777777" w:rsidR="00981D45" w:rsidRPr="00981D45" w:rsidRDefault="00981D45" w:rsidP="00981D45">
      <w:pPr>
        <w:tabs>
          <w:tab w:val="left" w:pos="567"/>
        </w:tabs>
        <w:jc w:val="both"/>
        <w:textAlignment w:val="baseline"/>
        <w:rPr>
          <w:rFonts w:ascii="Times New Roman" w:hAnsi="Times New Roman" w:cs="Times New Roman"/>
          <w:sz w:val="24"/>
          <w:szCs w:val="24"/>
        </w:rPr>
      </w:pPr>
      <w:r w:rsidRPr="00981D45">
        <w:rPr>
          <w:rFonts w:ascii="Times New Roman" w:hAnsi="Times New Roman" w:cs="Times New Roman"/>
          <w:sz w:val="24"/>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685C062E" w14:textId="77777777" w:rsidR="00981D45" w:rsidRPr="00981D45" w:rsidRDefault="00981D45" w:rsidP="00981D45">
      <w:pPr>
        <w:tabs>
          <w:tab w:val="left" w:pos="567"/>
        </w:tabs>
        <w:jc w:val="both"/>
        <w:textAlignment w:val="baseline"/>
        <w:rPr>
          <w:rFonts w:ascii="Times New Roman" w:hAnsi="Times New Roman" w:cs="Times New Roman"/>
          <w:sz w:val="24"/>
          <w:szCs w:val="24"/>
        </w:rPr>
      </w:pPr>
      <w:r w:rsidRPr="00981D45">
        <w:rPr>
          <w:rFonts w:ascii="Times New Roman" w:hAnsi="Times New Roman" w:cs="Times New Roman"/>
          <w:sz w:val="24"/>
          <w:szCs w:val="24"/>
        </w:rPr>
        <w:t>21.5. Sutartinių įsipareigojimų vykdymas gali būti stabdomas tik Sutarties galiojimo laikotarpiu tokia tvarka:</w:t>
      </w:r>
    </w:p>
    <w:p w14:paraId="2D660906" w14:textId="77777777" w:rsidR="00981D45" w:rsidRPr="00981D45" w:rsidRDefault="00981D45" w:rsidP="00981D45">
      <w:pPr>
        <w:tabs>
          <w:tab w:val="left" w:pos="567"/>
        </w:tabs>
        <w:jc w:val="both"/>
        <w:textAlignment w:val="baseline"/>
        <w:rPr>
          <w:rFonts w:ascii="Times New Roman" w:hAnsi="Times New Roman" w:cs="Times New Roman"/>
          <w:sz w:val="24"/>
          <w:szCs w:val="24"/>
        </w:rPr>
      </w:pPr>
      <w:r w:rsidRPr="00981D45">
        <w:rPr>
          <w:rFonts w:ascii="Times New Roman" w:hAnsi="Times New Roman" w:cs="Times New Roman"/>
          <w:sz w:val="24"/>
          <w:szCs w:val="24"/>
        </w:rPr>
        <w:lastRenderedPageBreak/>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3E74FDC0" w14:textId="77777777" w:rsidR="00981D45" w:rsidRPr="00981D45" w:rsidRDefault="00981D45" w:rsidP="00981D45">
      <w:pPr>
        <w:jc w:val="both"/>
        <w:rPr>
          <w:rFonts w:ascii="Times New Roman" w:hAnsi="Times New Roman" w:cs="Times New Roman"/>
          <w:sz w:val="24"/>
          <w:szCs w:val="24"/>
        </w:rPr>
      </w:pPr>
      <w:r w:rsidRPr="00981D45">
        <w:rPr>
          <w:rFonts w:ascii="Times New Roman" w:hAnsi="Times New Roman" w:cs="Times New Roman"/>
          <w:sz w:val="24"/>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29378F09" w14:textId="77777777" w:rsidR="00981D45" w:rsidRPr="00981D45" w:rsidRDefault="00981D45" w:rsidP="00981D45">
      <w:pPr>
        <w:jc w:val="both"/>
        <w:rPr>
          <w:rFonts w:ascii="Times New Roman" w:hAnsi="Times New Roman" w:cs="Times New Roman"/>
          <w:sz w:val="24"/>
          <w:szCs w:val="24"/>
        </w:rPr>
      </w:pPr>
      <w:r w:rsidRPr="00981D45">
        <w:rPr>
          <w:rFonts w:ascii="Times New Roman" w:hAnsi="Times New Roman" w:cs="Times New Roman"/>
          <w:sz w:val="24"/>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53770F68" w14:textId="77777777" w:rsidR="00981D45" w:rsidRPr="00981D45" w:rsidRDefault="00981D45" w:rsidP="00981D45">
      <w:pPr>
        <w:jc w:val="both"/>
        <w:rPr>
          <w:rFonts w:ascii="Times New Roman" w:hAnsi="Times New Roman" w:cs="Times New Roman"/>
          <w:sz w:val="24"/>
          <w:szCs w:val="24"/>
        </w:rPr>
      </w:pPr>
      <w:r w:rsidRPr="00981D45">
        <w:rPr>
          <w:rFonts w:ascii="Times New Roman" w:hAnsi="Times New Roman" w:cs="Times New Roman"/>
          <w:sz w:val="24"/>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996D908" w14:textId="77777777" w:rsidR="00981D45" w:rsidRPr="00981D45" w:rsidRDefault="00981D45" w:rsidP="00981D45">
      <w:pPr>
        <w:jc w:val="both"/>
        <w:rPr>
          <w:rFonts w:ascii="Times New Roman" w:hAnsi="Times New Roman" w:cs="Times New Roman"/>
          <w:sz w:val="24"/>
          <w:szCs w:val="24"/>
        </w:rPr>
      </w:pPr>
      <w:r w:rsidRPr="00981D45">
        <w:rPr>
          <w:rFonts w:ascii="Times New Roman" w:hAnsi="Times New Roman" w:cs="Times New Roman"/>
          <w:sz w:val="24"/>
          <w:szCs w:val="24"/>
        </w:rPr>
        <w:t>21.7. Sutartinių įsipareigojimų vykdymas stabdomas ne ilgesniam kaip konkrečios, pagrįstos aplinkybės egzistavimo laikotarpiui.</w:t>
      </w:r>
    </w:p>
    <w:p w14:paraId="4B10CFFD" w14:textId="77777777" w:rsidR="00981D45" w:rsidRPr="00981D45" w:rsidRDefault="00981D45" w:rsidP="00981D45">
      <w:pPr>
        <w:tabs>
          <w:tab w:val="left" w:pos="567"/>
        </w:tabs>
        <w:jc w:val="both"/>
        <w:textAlignment w:val="baseline"/>
        <w:rPr>
          <w:rFonts w:ascii="Times New Roman" w:hAnsi="Times New Roman" w:cs="Times New Roman"/>
          <w:sz w:val="24"/>
          <w:szCs w:val="24"/>
        </w:rPr>
      </w:pPr>
      <w:r w:rsidRPr="00981D45">
        <w:rPr>
          <w:rFonts w:ascii="Times New Roman" w:hAnsi="Times New Roman" w:cs="Times New Roman"/>
          <w:sz w:val="24"/>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F07ECB5" w14:textId="77777777" w:rsidR="00981D45" w:rsidRPr="00981D45" w:rsidRDefault="00981D45" w:rsidP="00981D45">
      <w:pPr>
        <w:tabs>
          <w:tab w:val="left" w:pos="567"/>
        </w:tabs>
        <w:jc w:val="both"/>
        <w:textAlignment w:val="baseline"/>
        <w:rPr>
          <w:rFonts w:ascii="Times New Roman" w:hAnsi="Times New Roman" w:cs="Times New Roman"/>
          <w:sz w:val="24"/>
          <w:szCs w:val="24"/>
        </w:rPr>
      </w:pPr>
      <w:r w:rsidRPr="00981D45">
        <w:rPr>
          <w:rFonts w:ascii="Times New Roman" w:hAnsi="Times New Roman" w:cs="Times New Roman"/>
          <w:sz w:val="24"/>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4E10C6C0" w14:textId="77777777" w:rsidR="00981D45" w:rsidRPr="00981D45" w:rsidRDefault="00981D45" w:rsidP="00981D45">
      <w:pPr>
        <w:tabs>
          <w:tab w:val="left" w:pos="567"/>
        </w:tabs>
        <w:jc w:val="both"/>
        <w:textAlignment w:val="baseline"/>
        <w:rPr>
          <w:rFonts w:ascii="Times New Roman" w:hAnsi="Times New Roman" w:cs="Times New Roman"/>
          <w:sz w:val="24"/>
          <w:szCs w:val="24"/>
        </w:rPr>
      </w:pPr>
      <w:r w:rsidRPr="00981D45">
        <w:rPr>
          <w:rFonts w:ascii="Times New Roman" w:hAnsi="Times New Roman" w:cs="Times New Roman"/>
          <w:sz w:val="24"/>
          <w:szCs w:val="24"/>
        </w:rPr>
        <w:t>21.10. Atnaujinus Sutarties vykdymą, neįvykdytų prievolių (jų dalies) įvykdymo terminai ir Sutarties galiojimas nukeliami tokiam terminui, kiek buvo likę laiko jų įvykdymui (Sutarties galiojimui) jų sustabdymo metu. </w:t>
      </w:r>
    </w:p>
    <w:p w14:paraId="74A59C46" w14:textId="77777777" w:rsidR="00981D45" w:rsidRPr="00981D45" w:rsidRDefault="00981D45" w:rsidP="00981D45">
      <w:pPr>
        <w:tabs>
          <w:tab w:val="left" w:pos="567"/>
        </w:tabs>
        <w:jc w:val="both"/>
        <w:textAlignment w:val="baseline"/>
        <w:rPr>
          <w:rFonts w:ascii="Times New Roman" w:hAnsi="Times New Roman" w:cs="Times New Roman"/>
          <w:sz w:val="24"/>
          <w:szCs w:val="24"/>
        </w:rPr>
      </w:pPr>
      <w:r w:rsidRPr="00981D45">
        <w:rPr>
          <w:rFonts w:ascii="Times New Roman" w:hAnsi="Times New Roman" w:cs="Times New Roman"/>
          <w:sz w:val="24"/>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069122F" w14:textId="77777777" w:rsidR="00981D45" w:rsidRPr="00981D45" w:rsidRDefault="00981D45" w:rsidP="00981D45">
      <w:pPr>
        <w:tabs>
          <w:tab w:val="left" w:pos="567"/>
        </w:tabs>
        <w:jc w:val="both"/>
        <w:textAlignment w:val="baseline"/>
        <w:rPr>
          <w:rFonts w:ascii="Times New Roman" w:hAnsi="Times New Roman" w:cs="Times New Roman"/>
          <w:sz w:val="24"/>
          <w:szCs w:val="24"/>
        </w:rPr>
      </w:pPr>
    </w:p>
    <w:p w14:paraId="29EB4627" w14:textId="77777777" w:rsidR="00981D45" w:rsidRPr="00981D45" w:rsidRDefault="00981D45" w:rsidP="00981D45">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imes New Roman" w:eastAsia="Arial" w:hAnsi="Times New Roman" w:cs="Times New Roman"/>
          <w:b/>
          <w:caps/>
          <w:sz w:val="24"/>
          <w:szCs w:val="24"/>
        </w:rPr>
      </w:pPr>
      <w:r w:rsidRPr="00981D45">
        <w:rPr>
          <w:rFonts w:ascii="Times New Roman" w:eastAsia="Arial" w:hAnsi="Times New Roman" w:cs="Times New Roman"/>
          <w:b/>
          <w:bCs/>
          <w:caps/>
          <w:sz w:val="24"/>
          <w:szCs w:val="24"/>
        </w:rPr>
        <w:t>22.</w:t>
      </w:r>
      <w:r w:rsidRPr="00981D45">
        <w:rPr>
          <w:rFonts w:ascii="Times New Roman" w:eastAsia="Arial" w:hAnsi="Times New Roman" w:cs="Times New Roman"/>
          <w:b/>
          <w:bCs/>
          <w:caps/>
          <w:sz w:val="24"/>
          <w:szCs w:val="24"/>
        </w:rPr>
        <w:tab/>
      </w:r>
      <w:r w:rsidRPr="00981D45">
        <w:rPr>
          <w:rFonts w:ascii="Times New Roman" w:eastAsia="Arial" w:hAnsi="Times New Roman" w:cs="Times New Roman"/>
          <w:b/>
          <w:caps/>
          <w:sz w:val="24"/>
          <w:szCs w:val="24"/>
        </w:rPr>
        <w:t>Sutarties nutraukimas</w:t>
      </w:r>
    </w:p>
    <w:p w14:paraId="41EF1F08" w14:textId="77777777" w:rsidR="00981D45" w:rsidRPr="00981D45" w:rsidRDefault="00981D45" w:rsidP="00981D45">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Times New Roman" w:eastAsia="Arial" w:hAnsi="Times New Roman" w:cs="Times New Roman"/>
          <w:b/>
          <w:caps/>
          <w:sz w:val="24"/>
          <w:szCs w:val="24"/>
        </w:rPr>
      </w:pPr>
    </w:p>
    <w:p w14:paraId="0D866015" w14:textId="77777777" w:rsidR="00981D45" w:rsidRPr="00981D45" w:rsidRDefault="00981D45" w:rsidP="00981D45">
      <w:pPr>
        <w:tabs>
          <w:tab w:val="left" w:pos="567"/>
          <w:tab w:val="left" w:pos="851"/>
          <w:tab w:val="left" w:pos="992"/>
          <w:tab w:val="left" w:pos="1134"/>
        </w:tabs>
        <w:jc w:val="both"/>
        <w:rPr>
          <w:rFonts w:ascii="Times New Roman" w:eastAsia="Cambria" w:hAnsi="Times New Roman" w:cs="Times New Roman"/>
          <w:b/>
          <w:bCs/>
          <w:sz w:val="24"/>
          <w:szCs w:val="24"/>
        </w:rPr>
      </w:pPr>
      <w:r w:rsidRPr="00981D45">
        <w:rPr>
          <w:rFonts w:ascii="Times New Roman" w:eastAsia="Cambria" w:hAnsi="Times New Roman" w:cs="Times New Roman"/>
          <w:sz w:val="24"/>
          <w:szCs w:val="24"/>
        </w:rPr>
        <w:t>Sutartis gali būti nutraukiama VPĮ 90 straipsnyje ir Sutartyje numatytais atvejais, įskaitant galimybę nutraukti Sutartį Šalių susitarimu.</w:t>
      </w:r>
    </w:p>
    <w:p w14:paraId="7720C7DD" w14:textId="77777777" w:rsidR="00981D45" w:rsidRPr="00981D45" w:rsidRDefault="00981D45" w:rsidP="00981D45">
      <w:pPr>
        <w:tabs>
          <w:tab w:val="left" w:pos="567"/>
          <w:tab w:val="left" w:pos="851"/>
          <w:tab w:val="left" w:pos="992"/>
          <w:tab w:val="left" w:pos="1134"/>
        </w:tabs>
        <w:jc w:val="both"/>
        <w:rPr>
          <w:rFonts w:ascii="Times New Roman" w:eastAsia="Cambria" w:hAnsi="Times New Roman" w:cs="Times New Roman"/>
          <w:b/>
          <w:bCs/>
          <w:sz w:val="24"/>
          <w:szCs w:val="24"/>
        </w:rPr>
      </w:pPr>
    </w:p>
    <w:p w14:paraId="3FA05901" w14:textId="77777777" w:rsidR="00981D45" w:rsidRPr="00981D45" w:rsidRDefault="00981D45" w:rsidP="00981D45">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imes New Roman" w:eastAsia="Arial" w:hAnsi="Times New Roman" w:cs="Times New Roman"/>
          <w:b/>
          <w:sz w:val="24"/>
          <w:szCs w:val="24"/>
        </w:rPr>
      </w:pPr>
      <w:r w:rsidRPr="00981D45">
        <w:rPr>
          <w:rFonts w:ascii="Times New Roman" w:eastAsia="Arial" w:hAnsi="Times New Roman" w:cs="Times New Roman"/>
          <w:b/>
          <w:bCs/>
          <w:sz w:val="24"/>
          <w:szCs w:val="24"/>
        </w:rPr>
        <w:lastRenderedPageBreak/>
        <w:t>22.1.</w:t>
      </w:r>
      <w:r w:rsidRPr="00981D45">
        <w:rPr>
          <w:rFonts w:ascii="Times New Roman" w:eastAsia="Arial" w:hAnsi="Times New Roman" w:cs="Times New Roman"/>
          <w:b/>
          <w:bCs/>
          <w:sz w:val="24"/>
          <w:szCs w:val="24"/>
        </w:rPr>
        <w:tab/>
      </w:r>
      <w:r w:rsidRPr="00981D45">
        <w:rPr>
          <w:rFonts w:ascii="Times New Roman" w:eastAsia="Arial" w:hAnsi="Times New Roman" w:cs="Times New Roman"/>
          <w:b/>
          <w:sz w:val="24"/>
          <w:szCs w:val="24"/>
        </w:rPr>
        <w:t>Pretenzijos dėl Sutarties pažeidimų</w:t>
      </w:r>
    </w:p>
    <w:p w14:paraId="05834E9D" w14:textId="77777777" w:rsidR="00981D45" w:rsidRPr="00981D45" w:rsidRDefault="00981D45" w:rsidP="00981D45">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Times New Roman" w:eastAsia="Arial" w:hAnsi="Times New Roman" w:cs="Times New Roman"/>
          <w:b/>
          <w:sz w:val="24"/>
          <w:szCs w:val="24"/>
        </w:rPr>
      </w:pPr>
    </w:p>
    <w:p w14:paraId="196B88F2" w14:textId="77777777" w:rsidR="00981D45" w:rsidRPr="00981D45" w:rsidRDefault="00981D45" w:rsidP="00981D45">
      <w:pPr>
        <w:tabs>
          <w:tab w:val="left" w:pos="567"/>
        </w:tabs>
        <w:jc w:val="both"/>
        <w:textAlignment w:val="baseline"/>
        <w:rPr>
          <w:rFonts w:ascii="Times New Roman" w:hAnsi="Times New Roman" w:cs="Times New Roman"/>
          <w:sz w:val="24"/>
          <w:szCs w:val="24"/>
        </w:rPr>
      </w:pPr>
      <w:r w:rsidRPr="00981D45">
        <w:rPr>
          <w:rFonts w:ascii="Times New Roman" w:hAnsi="Times New Roman" w:cs="Times New Roman"/>
          <w:sz w:val="24"/>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4D717053" w14:textId="77777777" w:rsidR="00981D45" w:rsidRPr="00981D45" w:rsidRDefault="00981D45" w:rsidP="00981D45">
      <w:pPr>
        <w:tabs>
          <w:tab w:val="left" w:pos="567"/>
        </w:tabs>
        <w:jc w:val="both"/>
        <w:textAlignment w:val="baseline"/>
        <w:rPr>
          <w:rFonts w:ascii="Times New Roman" w:hAnsi="Times New Roman" w:cs="Times New Roman"/>
          <w:sz w:val="24"/>
          <w:szCs w:val="24"/>
        </w:rPr>
      </w:pPr>
      <w:r w:rsidRPr="00981D45">
        <w:rPr>
          <w:rFonts w:ascii="Times New Roman" w:hAnsi="Times New Roman" w:cs="Times New Roman"/>
          <w:sz w:val="24"/>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81D45">
        <w:rPr>
          <w:rFonts w:ascii="Times New Roman" w:hAnsi="Times New Roman" w:cs="Times New Roman"/>
          <w:b/>
          <w:sz w:val="24"/>
          <w:szCs w:val="24"/>
        </w:rPr>
        <w:t xml:space="preserve"> </w:t>
      </w:r>
      <w:r w:rsidRPr="00981D45">
        <w:rPr>
          <w:rFonts w:ascii="Times New Roman" w:hAnsi="Times New Roman" w:cs="Times New Roman"/>
          <w:sz w:val="24"/>
          <w:szCs w:val="24"/>
        </w:rPr>
        <w:t>Tiekėjo teisė siūlyti kitą terminą nelaikoma Pirkėjo pareiga tą terminą priimti. Pretenziją gavusios Šalies pasiūlytasis terminas pakeičia terminą, nurodytą pretenzijoje, tik jeigu kita Šalis jį patvirtina. </w:t>
      </w:r>
    </w:p>
    <w:p w14:paraId="13EEF3C6" w14:textId="77777777" w:rsidR="00981D45" w:rsidRPr="00981D45" w:rsidRDefault="00981D45" w:rsidP="00981D45">
      <w:pPr>
        <w:tabs>
          <w:tab w:val="left" w:pos="567"/>
        </w:tabs>
        <w:jc w:val="both"/>
        <w:textAlignment w:val="baseline"/>
        <w:rPr>
          <w:rFonts w:ascii="Times New Roman" w:hAnsi="Times New Roman" w:cs="Times New Roman"/>
          <w:sz w:val="24"/>
          <w:szCs w:val="24"/>
        </w:rPr>
      </w:pPr>
    </w:p>
    <w:p w14:paraId="510AC1AE" w14:textId="77777777" w:rsidR="00981D45" w:rsidRPr="00981D45" w:rsidRDefault="00981D45" w:rsidP="00981D45">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imes New Roman" w:eastAsia="Arial" w:hAnsi="Times New Roman" w:cs="Times New Roman"/>
          <w:b/>
          <w:sz w:val="24"/>
          <w:szCs w:val="24"/>
        </w:rPr>
      </w:pPr>
      <w:r w:rsidRPr="00981D45">
        <w:rPr>
          <w:rFonts w:ascii="Times New Roman" w:eastAsia="Arial" w:hAnsi="Times New Roman" w:cs="Times New Roman"/>
          <w:b/>
          <w:bCs/>
          <w:sz w:val="24"/>
          <w:szCs w:val="24"/>
        </w:rPr>
        <w:t>22.2.</w:t>
      </w:r>
      <w:r w:rsidRPr="00981D45">
        <w:rPr>
          <w:rFonts w:ascii="Times New Roman" w:eastAsia="Arial" w:hAnsi="Times New Roman" w:cs="Times New Roman"/>
          <w:b/>
          <w:bCs/>
          <w:sz w:val="24"/>
          <w:szCs w:val="24"/>
        </w:rPr>
        <w:tab/>
      </w:r>
      <w:r w:rsidRPr="00981D45">
        <w:rPr>
          <w:rFonts w:ascii="Times New Roman" w:eastAsia="Arial" w:hAnsi="Times New Roman" w:cs="Times New Roman"/>
          <w:b/>
          <w:sz w:val="24"/>
          <w:szCs w:val="24"/>
        </w:rPr>
        <w:t>Sutarties nutraukimas Pirkėjo iniciatyva</w:t>
      </w:r>
    </w:p>
    <w:p w14:paraId="24B50661" w14:textId="77777777" w:rsidR="00981D45" w:rsidRPr="00981D45" w:rsidRDefault="00981D45" w:rsidP="00981D45">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Times New Roman" w:eastAsia="Arial" w:hAnsi="Times New Roman" w:cs="Times New Roman"/>
          <w:b/>
          <w:sz w:val="24"/>
          <w:szCs w:val="24"/>
        </w:rPr>
      </w:pPr>
    </w:p>
    <w:p w14:paraId="4FC28CBB" w14:textId="77777777" w:rsidR="00981D45" w:rsidRPr="00981D45" w:rsidRDefault="00981D45" w:rsidP="00981D45">
      <w:pPr>
        <w:tabs>
          <w:tab w:val="left" w:pos="567"/>
        </w:tabs>
        <w:jc w:val="both"/>
        <w:textAlignment w:val="baseline"/>
        <w:rPr>
          <w:rFonts w:ascii="Times New Roman" w:hAnsi="Times New Roman" w:cs="Times New Roman"/>
          <w:sz w:val="24"/>
          <w:szCs w:val="24"/>
        </w:rPr>
      </w:pPr>
      <w:r w:rsidRPr="00981D45">
        <w:rPr>
          <w:rFonts w:ascii="Times New Roman" w:hAnsi="Times New Roman" w:cs="Times New Roman"/>
          <w:sz w:val="24"/>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759DC56F" w14:textId="77777777" w:rsidR="00981D45" w:rsidRPr="00981D45" w:rsidRDefault="00981D45" w:rsidP="00981D45">
      <w:pPr>
        <w:tabs>
          <w:tab w:val="left" w:pos="567"/>
        </w:tabs>
        <w:jc w:val="both"/>
        <w:textAlignment w:val="baseline"/>
        <w:rPr>
          <w:rFonts w:ascii="Times New Roman" w:hAnsi="Times New Roman" w:cs="Times New Roman"/>
          <w:sz w:val="24"/>
          <w:szCs w:val="24"/>
        </w:rPr>
      </w:pPr>
      <w:r w:rsidRPr="00981D45">
        <w:rPr>
          <w:rFonts w:ascii="Times New Roman" w:hAnsi="Times New Roman" w:cs="Times New Roman"/>
          <w:sz w:val="24"/>
          <w:szCs w:val="24"/>
        </w:rPr>
        <w:t>22.2.2. Pirkėjas turi teisę vienašališkai nutraukti Sutartį ar jos dalį raštu įspėjęs Tiekėją prieš ne trumpesnį nei 10 (dešimties) dienų terminą, jeigu: </w:t>
      </w:r>
    </w:p>
    <w:p w14:paraId="40AC3BEB" w14:textId="77777777" w:rsidR="00981D45" w:rsidRPr="00981D45" w:rsidRDefault="00981D45" w:rsidP="00981D45">
      <w:pPr>
        <w:tabs>
          <w:tab w:val="left" w:pos="567"/>
        </w:tabs>
        <w:jc w:val="both"/>
        <w:textAlignment w:val="baseline"/>
        <w:rPr>
          <w:rFonts w:ascii="Times New Roman" w:hAnsi="Times New Roman" w:cs="Times New Roman"/>
          <w:sz w:val="24"/>
          <w:szCs w:val="24"/>
        </w:rPr>
      </w:pPr>
      <w:r w:rsidRPr="00981D45">
        <w:rPr>
          <w:rFonts w:ascii="Times New Roman" w:hAnsi="Times New Roman" w:cs="Times New Roman"/>
          <w:sz w:val="24"/>
          <w:szCs w:val="24"/>
        </w:rPr>
        <w:t>22.2.2.1. Tiekėjui yra iškelta bankroto byla, pradėtas bankroto procesas ne teismo tvarka, jis tampa nemokus arba yra nemokumo tikimybė, sustabdo ūkinę veiklą ar susidaro</w:t>
      </w:r>
      <w:r w:rsidRPr="00981D45">
        <w:rPr>
          <w:rFonts w:ascii="Times New Roman" w:hAnsi="Times New Roman" w:cs="Times New Roman"/>
          <w:b/>
          <w:color w:val="5C5D5D"/>
          <w:sz w:val="24"/>
          <w:szCs w:val="24"/>
        </w:rPr>
        <w:t xml:space="preserve"> </w:t>
      </w:r>
      <w:r w:rsidRPr="00981D45">
        <w:rPr>
          <w:rFonts w:ascii="Times New Roman" w:hAnsi="Times New Roman" w:cs="Times New Roman"/>
          <w:sz w:val="24"/>
          <w:szCs w:val="24"/>
        </w:rPr>
        <w:t>įstatymuose ir kituose teisės aktuose nustatyta tvarka analogiška situacija</w:t>
      </w:r>
      <w:r w:rsidRPr="00981D45">
        <w:rPr>
          <w:rFonts w:ascii="Times New Roman" w:hAnsi="Times New Roman" w:cs="Times New Roman"/>
          <w:color w:val="000000"/>
          <w:sz w:val="24"/>
          <w:szCs w:val="24"/>
          <w:shd w:val="clear" w:color="auto" w:fill="FFFFFF"/>
        </w:rPr>
        <w:t>;</w:t>
      </w:r>
      <w:r w:rsidRPr="00981D45">
        <w:rPr>
          <w:rFonts w:ascii="Times New Roman" w:hAnsi="Times New Roman" w:cs="Times New Roman"/>
          <w:color w:val="000000"/>
          <w:sz w:val="24"/>
          <w:szCs w:val="24"/>
        </w:rPr>
        <w:t> </w:t>
      </w:r>
    </w:p>
    <w:p w14:paraId="2A83854F" w14:textId="77777777" w:rsidR="00981D45" w:rsidRPr="00981D45" w:rsidRDefault="00981D45" w:rsidP="00981D45">
      <w:pPr>
        <w:tabs>
          <w:tab w:val="left" w:pos="567"/>
        </w:tabs>
        <w:jc w:val="both"/>
        <w:rPr>
          <w:rFonts w:ascii="Times New Roman" w:hAnsi="Times New Roman" w:cs="Times New Roman"/>
          <w:sz w:val="24"/>
          <w:szCs w:val="24"/>
        </w:rPr>
      </w:pPr>
      <w:r w:rsidRPr="00981D45">
        <w:rPr>
          <w:rFonts w:ascii="Times New Roman" w:hAnsi="Times New Roman" w:cs="Times New Roman"/>
          <w:sz w:val="24"/>
          <w:szCs w:val="24"/>
        </w:rPr>
        <w:t>22.2.2.2. Tiekėjo padėtis pasikeičia ir jis atitinka pirkimo dokumentuose nustatytą pašalinimo pagrindą, kuris taikomas ir Sutarties galiojimo metu;</w:t>
      </w:r>
    </w:p>
    <w:p w14:paraId="129DE07F" w14:textId="77777777" w:rsidR="00981D45" w:rsidRPr="00981D45" w:rsidRDefault="00981D45" w:rsidP="00981D45">
      <w:pPr>
        <w:tabs>
          <w:tab w:val="left" w:pos="567"/>
        </w:tabs>
        <w:jc w:val="both"/>
        <w:textAlignment w:val="baseline"/>
        <w:rPr>
          <w:rFonts w:ascii="Times New Roman" w:hAnsi="Times New Roman" w:cs="Times New Roman"/>
          <w:sz w:val="24"/>
          <w:szCs w:val="24"/>
        </w:rPr>
      </w:pPr>
      <w:r w:rsidRPr="00981D45">
        <w:rPr>
          <w:rFonts w:ascii="Times New Roman" w:hAnsi="Times New Roman" w:cs="Times New Roman"/>
          <w:sz w:val="24"/>
          <w:szCs w:val="24"/>
        </w:rPr>
        <w:t>22.2.2.3. pasikeičia teisės aktai, susiję su Sutarties objektu, Sutarties vykdymu, ar su Pirkėjo vykdoma veikla, kuriai buvo sudaryta Sutartis, ir dėl tokių pakeitimų Pirkėjas nusprendžia nutraukti Sutartį;  </w:t>
      </w:r>
    </w:p>
    <w:p w14:paraId="4DBA35D6" w14:textId="77777777" w:rsidR="00981D45" w:rsidRPr="00981D45" w:rsidRDefault="00981D45" w:rsidP="00981D45">
      <w:pPr>
        <w:tabs>
          <w:tab w:val="left" w:pos="567"/>
        </w:tabs>
        <w:jc w:val="both"/>
        <w:textAlignment w:val="baseline"/>
        <w:rPr>
          <w:rFonts w:ascii="Times New Roman" w:hAnsi="Times New Roman" w:cs="Times New Roman"/>
          <w:sz w:val="24"/>
          <w:szCs w:val="24"/>
        </w:rPr>
      </w:pPr>
      <w:r w:rsidRPr="00981D45">
        <w:rPr>
          <w:rFonts w:ascii="Times New Roman" w:hAnsi="Times New Roman" w:cs="Times New Roman"/>
          <w:sz w:val="24"/>
          <w:szCs w:val="24"/>
        </w:rPr>
        <w:t>22.2.2.4. Pirkėjas nusprendžia nebevykdyti veiklos, kurios vykdymui Sutartimi įsigyjamos Prekės ir Sutarties poreikis išnyksta; </w:t>
      </w:r>
    </w:p>
    <w:p w14:paraId="7BB03A71" w14:textId="77777777" w:rsidR="00981D45" w:rsidRPr="00981D45" w:rsidRDefault="00981D45" w:rsidP="00981D45">
      <w:pPr>
        <w:tabs>
          <w:tab w:val="left" w:pos="567"/>
        </w:tabs>
        <w:jc w:val="both"/>
        <w:textAlignment w:val="baseline"/>
        <w:rPr>
          <w:rFonts w:ascii="Times New Roman" w:hAnsi="Times New Roman" w:cs="Times New Roman"/>
          <w:sz w:val="24"/>
          <w:szCs w:val="24"/>
        </w:rPr>
      </w:pPr>
      <w:r w:rsidRPr="00981D45">
        <w:rPr>
          <w:rFonts w:ascii="Times New Roman" w:hAnsi="Times New Roman" w:cs="Times New Roman"/>
          <w:sz w:val="24"/>
          <w:szCs w:val="24"/>
        </w:rPr>
        <w:t>22.2.2.5. Pirkėjo valdymo organas priima sprendimą, dėl kurio Sutarties poreikis išnyksta; </w:t>
      </w:r>
    </w:p>
    <w:p w14:paraId="32BEE9E0" w14:textId="77777777" w:rsidR="00981D45" w:rsidRPr="00981D45" w:rsidRDefault="00981D45" w:rsidP="00981D45">
      <w:pPr>
        <w:tabs>
          <w:tab w:val="left" w:pos="567"/>
        </w:tabs>
        <w:jc w:val="both"/>
        <w:textAlignment w:val="baseline"/>
        <w:rPr>
          <w:rFonts w:ascii="Times New Roman" w:hAnsi="Times New Roman" w:cs="Times New Roman"/>
          <w:sz w:val="24"/>
          <w:szCs w:val="24"/>
        </w:rPr>
      </w:pPr>
      <w:r w:rsidRPr="00981D45">
        <w:rPr>
          <w:rFonts w:ascii="Times New Roman" w:hAnsi="Times New Roman" w:cs="Times New Roman"/>
          <w:sz w:val="24"/>
          <w:szCs w:val="24"/>
        </w:rPr>
        <w:t>22.2.2.6. pasikeičia (pablogėja) Pirkėjo finansinė padėtis ar Pirkėjas negauna / netenka finansavimo ir dėl šios priežasties nusprendžia nutraukti Sutartį; </w:t>
      </w:r>
    </w:p>
    <w:p w14:paraId="611F14B5" w14:textId="77777777" w:rsidR="00981D45" w:rsidRPr="00981D45" w:rsidRDefault="00981D45" w:rsidP="00981D45">
      <w:pPr>
        <w:tabs>
          <w:tab w:val="left" w:pos="567"/>
        </w:tabs>
        <w:jc w:val="both"/>
        <w:textAlignment w:val="baseline"/>
        <w:rPr>
          <w:rFonts w:ascii="Times New Roman" w:hAnsi="Times New Roman" w:cs="Times New Roman"/>
          <w:sz w:val="24"/>
          <w:szCs w:val="24"/>
        </w:rPr>
      </w:pPr>
      <w:r w:rsidRPr="00981D45">
        <w:rPr>
          <w:rFonts w:ascii="Times New Roman" w:hAnsi="Times New Roman" w:cs="Times New Roman"/>
          <w:sz w:val="24"/>
          <w:szCs w:val="24"/>
        </w:rPr>
        <w:t>22.2.2.7. keičiasi Pirkėjo organizacinė struktūra – juridinis statusas, pobūdis ar valdymo struktūra ir tai gali turėti įtakos tinkamam Sutarties įvykdymui arba Sutarties poreikiui; </w:t>
      </w:r>
    </w:p>
    <w:p w14:paraId="006A57E6" w14:textId="77777777" w:rsidR="00981D45" w:rsidRPr="00981D45" w:rsidRDefault="00981D45" w:rsidP="00981D45">
      <w:pPr>
        <w:tabs>
          <w:tab w:val="left" w:pos="567"/>
        </w:tabs>
        <w:jc w:val="both"/>
        <w:textAlignment w:val="baseline"/>
        <w:rPr>
          <w:rFonts w:ascii="Times New Roman" w:hAnsi="Times New Roman" w:cs="Times New Roman"/>
          <w:sz w:val="24"/>
          <w:szCs w:val="24"/>
        </w:rPr>
      </w:pPr>
      <w:r w:rsidRPr="00981D45">
        <w:rPr>
          <w:rFonts w:ascii="Times New Roman" w:hAnsi="Times New Roman" w:cs="Times New Roman"/>
          <w:sz w:val="24"/>
          <w:szCs w:val="24"/>
        </w:rPr>
        <w:t>22.2.2.8. nebelieka perkamų Prekių poreikio; </w:t>
      </w:r>
    </w:p>
    <w:p w14:paraId="0ABAB480" w14:textId="77777777" w:rsidR="00981D45" w:rsidRPr="00981D45" w:rsidRDefault="00981D45" w:rsidP="00981D45">
      <w:pPr>
        <w:tabs>
          <w:tab w:val="left" w:pos="567"/>
        </w:tabs>
        <w:jc w:val="both"/>
        <w:textAlignment w:val="baseline"/>
        <w:rPr>
          <w:rFonts w:ascii="Times New Roman" w:hAnsi="Times New Roman" w:cs="Times New Roman"/>
          <w:sz w:val="24"/>
          <w:szCs w:val="24"/>
        </w:rPr>
      </w:pPr>
      <w:r w:rsidRPr="00981D45">
        <w:rPr>
          <w:rFonts w:ascii="Times New Roman" w:hAnsi="Times New Roman" w:cs="Times New Roman"/>
          <w:sz w:val="24"/>
          <w:szCs w:val="24"/>
        </w:rPr>
        <w:t>22.2.2.9. Pirkėjas iš pirkimų priežiūrą atliekančių institucijų gauna nurodymą / rekomendaciją nutraukti Sutartį;</w:t>
      </w:r>
    </w:p>
    <w:p w14:paraId="37AB50D8" w14:textId="77777777" w:rsidR="00981D45" w:rsidRPr="00981D45" w:rsidRDefault="00981D45" w:rsidP="00981D45">
      <w:pPr>
        <w:tabs>
          <w:tab w:val="left" w:pos="567"/>
        </w:tabs>
        <w:jc w:val="both"/>
        <w:textAlignment w:val="baseline"/>
        <w:rPr>
          <w:rFonts w:ascii="Times New Roman" w:hAnsi="Times New Roman" w:cs="Times New Roman"/>
          <w:sz w:val="24"/>
          <w:szCs w:val="24"/>
        </w:rPr>
      </w:pPr>
      <w:r w:rsidRPr="00981D45">
        <w:rPr>
          <w:rFonts w:ascii="Times New Roman" w:hAnsi="Times New Roman" w:cs="Times New Roman"/>
          <w:sz w:val="24"/>
          <w:szCs w:val="24"/>
        </w:rPr>
        <w:t>22.2.2.10. Tiekėjas vėluoja pateikti Sutarties įvykdymo užtikrinimo pratęsimą ilgiau kaip 10 (dešimt) darbo dienų nuo paskutinio Sutarties įvykdymo užtikrinimo galiojimo termino pabaigos arba atsisako jį pateikti;</w:t>
      </w:r>
    </w:p>
    <w:p w14:paraId="4249323E" w14:textId="77777777" w:rsidR="00981D45" w:rsidRPr="00981D45" w:rsidRDefault="00981D45" w:rsidP="00981D45">
      <w:pPr>
        <w:tabs>
          <w:tab w:val="left" w:pos="567"/>
        </w:tabs>
        <w:jc w:val="both"/>
        <w:textAlignment w:val="baseline"/>
        <w:rPr>
          <w:rFonts w:ascii="Times New Roman" w:eastAsia="Arial" w:hAnsi="Times New Roman" w:cs="Times New Roman"/>
          <w:sz w:val="24"/>
          <w:szCs w:val="24"/>
        </w:rPr>
      </w:pPr>
      <w:r w:rsidRPr="00981D45">
        <w:rPr>
          <w:rFonts w:ascii="Times New Roman" w:hAnsi="Times New Roman" w:cs="Times New Roman"/>
          <w:sz w:val="24"/>
          <w:szCs w:val="24"/>
        </w:rPr>
        <w:lastRenderedPageBreak/>
        <w:t>22.2.2.11.</w:t>
      </w:r>
      <w:r w:rsidRPr="00981D45">
        <w:rPr>
          <w:rFonts w:ascii="Times New Roman" w:eastAsia="Arial" w:hAnsi="Times New Roman" w:cs="Times New Roman"/>
          <w:sz w:val="24"/>
          <w:szCs w:val="24"/>
        </w:rPr>
        <w:t xml:space="preserve"> Tiekėjas atsisako pašalinti arba nepašalina Prekių trūkumų per Pirkėjo nustatytus protingus terminus;</w:t>
      </w:r>
    </w:p>
    <w:p w14:paraId="0D194680" w14:textId="77777777" w:rsidR="00981D45" w:rsidRPr="00981D45" w:rsidRDefault="00981D45" w:rsidP="00981D45">
      <w:pPr>
        <w:tabs>
          <w:tab w:val="left" w:pos="567"/>
        </w:tabs>
        <w:jc w:val="both"/>
        <w:textAlignment w:val="baseline"/>
        <w:rPr>
          <w:rFonts w:ascii="Times New Roman" w:hAnsi="Times New Roman" w:cs="Times New Roman"/>
          <w:sz w:val="24"/>
          <w:szCs w:val="24"/>
        </w:rPr>
      </w:pPr>
      <w:r w:rsidRPr="00981D45">
        <w:rPr>
          <w:rFonts w:ascii="Times New Roman" w:hAnsi="Times New Roman" w:cs="Times New Roman"/>
          <w:sz w:val="24"/>
          <w:szCs w:val="24"/>
        </w:rPr>
        <w:t>22.2.2.12. Tiekėjas pažeidžia Sutartį arba įstatymus bei kitus teisės aktus ir per Pirkėjo rašytinėje pretenzijoje nurodytą terminą neištaiso pažeidimo.</w:t>
      </w:r>
    </w:p>
    <w:p w14:paraId="1DB2450A" w14:textId="77777777" w:rsidR="00981D45" w:rsidRPr="00981D45" w:rsidRDefault="00981D45" w:rsidP="00981D45">
      <w:pPr>
        <w:tabs>
          <w:tab w:val="left" w:pos="567"/>
        </w:tabs>
        <w:jc w:val="both"/>
        <w:textAlignment w:val="baseline"/>
        <w:rPr>
          <w:rFonts w:ascii="Times New Roman" w:hAnsi="Times New Roman" w:cs="Times New Roman"/>
          <w:sz w:val="24"/>
          <w:szCs w:val="24"/>
        </w:rPr>
      </w:pPr>
      <w:r w:rsidRPr="00981D45">
        <w:rPr>
          <w:rFonts w:ascii="Times New Roman" w:hAnsi="Times New Roman" w:cs="Times New Roman"/>
          <w:sz w:val="24"/>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B0F4E5F" w14:textId="77777777" w:rsidR="00981D45" w:rsidRPr="00981D45" w:rsidRDefault="00981D45" w:rsidP="00981D45">
      <w:pPr>
        <w:tabs>
          <w:tab w:val="left" w:pos="567"/>
        </w:tabs>
        <w:jc w:val="both"/>
        <w:textAlignment w:val="baseline"/>
        <w:rPr>
          <w:rFonts w:ascii="Times New Roman" w:hAnsi="Times New Roman" w:cs="Times New Roman"/>
          <w:sz w:val="24"/>
          <w:szCs w:val="24"/>
        </w:rPr>
      </w:pPr>
      <w:r w:rsidRPr="00981D45">
        <w:rPr>
          <w:rFonts w:ascii="Times New Roman" w:hAnsi="Times New Roman" w:cs="Times New Roman"/>
          <w:sz w:val="24"/>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753E8620" w14:textId="77777777" w:rsidR="00981D45" w:rsidRPr="00981D45" w:rsidRDefault="00981D45" w:rsidP="00981D45">
      <w:pPr>
        <w:tabs>
          <w:tab w:val="left" w:pos="567"/>
        </w:tabs>
        <w:jc w:val="both"/>
        <w:textAlignment w:val="baseline"/>
        <w:rPr>
          <w:rFonts w:ascii="Times New Roman" w:hAnsi="Times New Roman" w:cs="Times New Roman"/>
          <w:sz w:val="24"/>
          <w:szCs w:val="24"/>
        </w:rPr>
      </w:pPr>
      <w:r w:rsidRPr="00981D45">
        <w:rPr>
          <w:rFonts w:ascii="Times New Roman" w:hAnsi="Times New Roman" w:cs="Times New Roman"/>
          <w:sz w:val="24"/>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AAC5DE0" w14:textId="77777777" w:rsidR="00981D45" w:rsidRPr="00981D45" w:rsidRDefault="00981D45" w:rsidP="00981D45">
      <w:pPr>
        <w:tabs>
          <w:tab w:val="left" w:pos="567"/>
        </w:tabs>
        <w:jc w:val="both"/>
        <w:textAlignment w:val="baseline"/>
        <w:rPr>
          <w:rFonts w:ascii="Times New Roman" w:hAnsi="Times New Roman" w:cs="Times New Roman"/>
          <w:sz w:val="24"/>
          <w:szCs w:val="24"/>
        </w:rPr>
      </w:pPr>
      <w:r w:rsidRPr="00981D45">
        <w:rPr>
          <w:rFonts w:ascii="Times New Roman" w:hAnsi="Times New Roman" w:cs="Times New Roman"/>
          <w:sz w:val="24"/>
          <w:szCs w:val="24"/>
        </w:rPr>
        <w:t>22.2.6. Pirkėjas turi teisę vienašališkai nutraukti Sutartį ir kitais Specialiosiose sąlygose (jei taikoma) ir įstatymuose bei kituose teisės aktuose įtvirtintais atvejais. </w:t>
      </w:r>
    </w:p>
    <w:p w14:paraId="419A5C13" w14:textId="77777777" w:rsidR="00981D45" w:rsidRPr="00981D45" w:rsidRDefault="00981D45" w:rsidP="00981D45">
      <w:pPr>
        <w:tabs>
          <w:tab w:val="left" w:pos="567"/>
        </w:tabs>
        <w:jc w:val="both"/>
        <w:textAlignment w:val="baseline"/>
        <w:rPr>
          <w:rFonts w:ascii="Times New Roman" w:hAnsi="Times New Roman" w:cs="Times New Roman"/>
          <w:sz w:val="24"/>
          <w:szCs w:val="24"/>
        </w:rPr>
      </w:pPr>
      <w:r w:rsidRPr="00981D45">
        <w:rPr>
          <w:rFonts w:ascii="Times New Roman" w:hAnsi="Times New Roman" w:cs="Times New Roman"/>
          <w:sz w:val="24"/>
          <w:szCs w:val="24"/>
        </w:rPr>
        <w:t>22.2.7. Sutartis laikoma nutraukta kitą dieną po to, kai pasibaigia įspėjimo apie Sutarties nutraukimą terminas.  </w:t>
      </w:r>
    </w:p>
    <w:p w14:paraId="59CB2EED" w14:textId="77777777" w:rsidR="00981D45" w:rsidRPr="00981D45" w:rsidRDefault="00981D45" w:rsidP="00981D45">
      <w:pPr>
        <w:tabs>
          <w:tab w:val="left" w:pos="567"/>
        </w:tabs>
        <w:jc w:val="both"/>
        <w:textAlignment w:val="baseline"/>
        <w:rPr>
          <w:rFonts w:ascii="Times New Roman" w:hAnsi="Times New Roman" w:cs="Times New Roman"/>
          <w:sz w:val="24"/>
          <w:szCs w:val="24"/>
        </w:rPr>
      </w:pPr>
      <w:r w:rsidRPr="00981D45">
        <w:rPr>
          <w:rFonts w:ascii="Times New Roman" w:hAnsi="Times New Roman" w:cs="Times New Roman"/>
          <w:sz w:val="24"/>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2D414C2" w14:textId="77777777" w:rsidR="00981D45" w:rsidRPr="00981D45" w:rsidRDefault="00981D45" w:rsidP="00981D45">
      <w:pPr>
        <w:tabs>
          <w:tab w:val="left" w:pos="567"/>
        </w:tabs>
        <w:jc w:val="both"/>
        <w:textAlignment w:val="baseline"/>
        <w:rPr>
          <w:rFonts w:ascii="Times New Roman" w:hAnsi="Times New Roman" w:cs="Times New Roman"/>
          <w:sz w:val="24"/>
          <w:szCs w:val="24"/>
        </w:rPr>
      </w:pPr>
    </w:p>
    <w:p w14:paraId="7D2D4E6F" w14:textId="77777777" w:rsidR="00981D45" w:rsidRPr="00981D45" w:rsidRDefault="00981D45" w:rsidP="00981D45">
      <w:pPr>
        <w:widowControl w:val="0"/>
        <w:pBdr>
          <w:top w:val="nil"/>
          <w:left w:val="nil"/>
          <w:bottom w:val="nil"/>
          <w:right w:val="nil"/>
          <w:between w:val="nil"/>
        </w:pBdr>
        <w:tabs>
          <w:tab w:val="left" w:pos="567"/>
          <w:tab w:val="left" w:pos="851"/>
          <w:tab w:val="left" w:pos="992"/>
          <w:tab w:val="left" w:pos="1134"/>
        </w:tabs>
        <w:jc w:val="center"/>
        <w:rPr>
          <w:rFonts w:ascii="Times New Roman" w:eastAsia="Arial" w:hAnsi="Times New Roman" w:cs="Times New Roman"/>
          <w:b/>
          <w:bCs/>
          <w:sz w:val="24"/>
          <w:szCs w:val="24"/>
        </w:rPr>
      </w:pPr>
      <w:r w:rsidRPr="00981D45">
        <w:rPr>
          <w:rFonts w:ascii="Times New Roman" w:eastAsia="Arial" w:hAnsi="Times New Roman" w:cs="Times New Roman"/>
          <w:b/>
          <w:bCs/>
          <w:sz w:val="24"/>
          <w:szCs w:val="24"/>
        </w:rPr>
        <w:t>22.3.</w:t>
      </w:r>
      <w:r w:rsidRPr="00981D45">
        <w:rPr>
          <w:rFonts w:ascii="Times New Roman" w:eastAsia="Arial" w:hAnsi="Times New Roman" w:cs="Times New Roman"/>
          <w:b/>
          <w:bCs/>
          <w:sz w:val="24"/>
          <w:szCs w:val="24"/>
        </w:rPr>
        <w:tab/>
        <w:t>Sutarties nutraukimas Tiekėjo iniciatyva</w:t>
      </w:r>
    </w:p>
    <w:p w14:paraId="4E26F11C" w14:textId="77777777" w:rsidR="00981D45" w:rsidRPr="00981D45" w:rsidRDefault="00981D45" w:rsidP="00981D45">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b/>
          <w:bCs/>
          <w:sz w:val="24"/>
          <w:szCs w:val="24"/>
        </w:rPr>
      </w:pPr>
    </w:p>
    <w:p w14:paraId="46FC9185" w14:textId="77777777" w:rsidR="00981D45" w:rsidRPr="00981D45" w:rsidRDefault="00981D45" w:rsidP="00981D45">
      <w:pPr>
        <w:tabs>
          <w:tab w:val="left" w:pos="567"/>
        </w:tabs>
        <w:jc w:val="both"/>
        <w:textAlignment w:val="baseline"/>
        <w:rPr>
          <w:rFonts w:ascii="Times New Roman" w:hAnsi="Times New Roman" w:cs="Times New Roman"/>
          <w:sz w:val="24"/>
          <w:szCs w:val="24"/>
        </w:rPr>
      </w:pPr>
      <w:r w:rsidRPr="00981D45">
        <w:rPr>
          <w:rFonts w:ascii="Times New Roman" w:hAnsi="Times New Roman" w:cs="Times New Roman"/>
          <w:sz w:val="24"/>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26766B1" w14:textId="77777777" w:rsidR="00981D45" w:rsidRPr="00981D45" w:rsidRDefault="00981D45" w:rsidP="00981D45">
      <w:pPr>
        <w:tabs>
          <w:tab w:val="left" w:pos="567"/>
        </w:tabs>
        <w:jc w:val="both"/>
        <w:textAlignment w:val="baseline"/>
        <w:rPr>
          <w:rFonts w:ascii="Times New Roman" w:hAnsi="Times New Roman" w:cs="Times New Roman"/>
          <w:sz w:val="24"/>
          <w:szCs w:val="24"/>
        </w:rPr>
      </w:pPr>
      <w:r w:rsidRPr="00981D45">
        <w:rPr>
          <w:rFonts w:ascii="Times New Roman" w:hAnsi="Times New Roman" w:cs="Times New Roman"/>
          <w:sz w:val="24"/>
          <w:szCs w:val="24"/>
        </w:rPr>
        <w:t>22.3.2. Tiekėjas turi teisę vienašališkai nutraukti Sutartį, įspėjęs Pirkėją raštu prieš ne trumpesnį nei 10 (dešimties) dienų terminą, jeigu:</w:t>
      </w:r>
    </w:p>
    <w:p w14:paraId="33DB8A2A" w14:textId="77777777" w:rsidR="00981D45" w:rsidRPr="00981D45" w:rsidRDefault="00981D45" w:rsidP="00981D45">
      <w:pPr>
        <w:tabs>
          <w:tab w:val="left" w:pos="567"/>
        </w:tabs>
        <w:jc w:val="both"/>
        <w:textAlignment w:val="baseline"/>
        <w:rPr>
          <w:rFonts w:ascii="Times New Roman" w:hAnsi="Times New Roman" w:cs="Times New Roman"/>
          <w:sz w:val="24"/>
          <w:szCs w:val="24"/>
        </w:rPr>
      </w:pPr>
      <w:r w:rsidRPr="00981D45">
        <w:rPr>
          <w:rFonts w:ascii="Times New Roman" w:hAnsi="Times New Roman" w:cs="Times New Roman"/>
          <w:sz w:val="24"/>
          <w:szCs w:val="24"/>
        </w:rPr>
        <w:lastRenderedPageBreak/>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8503C63" w14:textId="77777777" w:rsidR="00981D45" w:rsidRPr="00981D45" w:rsidRDefault="00981D45" w:rsidP="00981D45">
      <w:pPr>
        <w:tabs>
          <w:tab w:val="left" w:pos="567"/>
        </w:tabs>
        <w:jc w:val="both"/>
        <w:textAlignment w:val="baseline"/>
        <w:rPr>
          <w:rFonts w:ascii="Times New Roman" w:hAnsi="Times New Roman" w:cs="Times New Roman"/>
          <w:sz w:val="24"/>
          <w:szCs w:val="24"/>
        </w:rPr>
      </w:pPr>
      <w:r w:rsidRPr="00981D45">
        <w:rPr>
          <w:rFonts w:ascii="Times New Roman" w:hAnsi="Times New Roman" w:cs="Times New Roman"/>
          <w:sz w:val="24"/>
          <w:szCs w:val="24"/>
        </w:rPr>
        <w:t>22.3.2.2. Pirkėjas pažeidžia Sutartį arba įstatymus bei kitus teisės aktus ir per Tiekėjo rašytinėje pretenzijoje nurodytą terminą neištaiso pažeidimo, išskyrus Bendrųjų sąlygų 22.3.1 punkte nustatytą atvejį. </w:t>
      </w:r>
    </w:p>
    <w:p w14:paraId="09294E40" w14:textId="77777777" w:rsidR="00981D45" w:rsidRPr="00981D45" w:rsidRDefault="00981D45" w:rsidP="00981D45">
      <w:pPr>
        <w:tabs>
          <w:tab w:val="left" w:pos="567"/>
        </w:tabs>
        <w:jc w:val="both"/>
        <w:textAlignment w:val="baseline"/>
        <w:rPr>
          <w:rFonts w:ascii="Times New Roman" w:hAnsi="Times New Roman" w:cs="Times New Roman"/>
          <w:sz w:val="24"/>
          <w:szCs w:val="24"/>
        </w:rPr>
      </w:pPr>
      <w:r w:rsidRPr="00981D45">
        <w:rPr>
          <w:rFonts w:ascii="Times New Roman" w:hAnsi="Times New Roman" w:cs="Times New Roman"/>
          <w:sz w:val="24"/>
          <w:szCs w:val="24"/>
        </w:rPr>
        <w:t>22.3.3. Jeigu Bendrųjų sąlygų 22.3.1 punkte nurodytos aplinkybės yra susijusios tik su atskira dalimi arba atskiru Susitarimu, Tiekėjas turi teisę nutraukti Sutartį tik tos dalies atžvilgiu arba nutraukti tik tokį Susitarimą. </w:t>
      </w:r>
    </w:p>
    <w:p w14:paraId="10ABAE24" w14:textId="77777777" w:rsidR="00981D45" w:rsidRPr="00981D45" w:rsidRDefault="00981D45" w:rsidP="00981D45">
      <w:pPr>
        <w:tabs>
          <w:tab w:val="left" w:pos="567"/>
        </w:tabs>
        <w:jc w:val="both"/>
        <w:textAlignment w:val="baseline"/>
        <w:rPr>
          <w:rFonts w:ascii="Times New Roman" w:hAnsi="Times New Roman" w:cs="Times New Roman"/>
          <w:sz w:val="24"/>
          <w:szCs w:val="24"/>
        </w:rPr>
      </w:pPr>
      <w:r w:rsidRPr="00981D45">
        <w:rPr>
          <w:rFonts w:ascii="Times New Roman" w:hAnsi="Times New Roman" w:cs="Times New Roman"/>
          <w:sz w:val="24"/>
          <w:szCs w:val="24"/>
        </w:rPr>
        <w:t>22.3.4. Tiekėjas turi teisę vienašališkai nutraukti Sutartį ir kitais įstatymuose bei kituose teisės aktuose įtvirtintais atvejais. </w:t>
      </w:r>
    </w:p>
    <w:p w14:paraId="25445A18" w14:textId="77777777" w:rsidR="00981D45" w:rsidRPr="00981D45" w:rsidRDefault="00981D45" w:rsidP="00981D45">
      <w:pPr>
        <w:tabs>
          <w:tab w:val="left" w:pos="567"/>
        </w:tabs>
        <w:jc w:val="both"/>
        <w:textAlignment w:val="baseline"/>
        <w:rPr>
          <w:rFonts w:ascii="Times New Roman" w:hAnsi="Times New Roman" w:cs="Times New Roman"/>
          <w:sz w:val="24"/>
          <w:szCs w:val="24"/>
        </w:rPr>
      </w:pPr>
      <w:r w:rsidRPr="00981D45">
        <w:rPr>
          <w:rFonts w:ascii="Times New Roman" w:hAnsi="Times New Roman" w:cs="Times New Roman"/>
          <w:sz w:val="24"/>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4A411B57" w14:textId="77777777" w:rsidR="00981D45" w:rsidRPr="00981D45" w:rsidRDefault="00981D45" w:rsidP="00981D45">
      <w:pPr>
        <w:tabs>
          <w:tab w:val="left" w:pos="567"/>
        </w:tabs>
        <w:jc w:val="both"/>
        <w:textAlignment w:val="baseline"/>
        <w:rPr>
          <w:rFonts w:ascii="Times New Roman" w:hAnsi="Times New Roman" w:cs="Times New Roman"/>
          <w:sz w:val="24"/>
          <w:szCs w:val="24"/>
        </w:rPr>
      </w:pPr>
      <w:r w:rsidRPr="00981D45">
        <w:rPr>
          <w:rFonts w:ascii="Times New Roman" w:hAnsi="Times New Roman" w:cs="Times New Roman"/>
          <w:sz w:val="24"/>
          <w:szCs w:val="24"/>
        </w:rPr>
        <w:t>22.3.6. Sutartis laikoma nutraukta kitą dieną po to, kai pasibaigia įspėjimo apie Sutarties nutraukimą terminas. </w:t>
      </w:r>
    </w:p>
    <w:p w14:paraId="3EC2C387" w14:textId="77777777" w:rsidR="00981D45" w:rsidRPr="00981D45" w:rsidRDefault="00981D45" w:rsidP="00981D45">
      <w:pPr>
        <w:tabs>
          <w:tab w:val="left" w:pos="567"/>
        </w:tabs>
        <w:jc w:val="both"/>
        <w:textAlignment w:val="baseline"/>
        <w:rPr>
          <w:rFonts w:ascii="Times New Roman" w:hAnsi="Times New Roman" w:cs="Times New Roman"/>
          <w:sz w:val="24"/>
          <w:szCs w:val="24"/>
        </w:rPr>
      </w:pPr>
      <w:r w:rsidRPr="00981D45">
        <w:rPr>
          <w:rFonts w:ascii="Times New Roman" w:hAnsi="Times New Roman" w:cs="Times New Roman"/>
          <w:sz w:val="24"/>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50D3F399" w14:textId="77777777" w:rsidR="00981D45" w:rsidRPr="00981D45" w:rsidRDefault="00981D45" w:rsidP="00981D45">
      <w:pPr>
        <w:tabs>
          <w:tab w:val="left" w:pos="567"/>
        </w:tabs>
        <w:jc w:val="both"/>
        <w:textAlignment w:val="baseline"/>
        <w:rPr>
          <w:rFonts w:ascii="Times New Roman" w:hAnsi="Times New Roman" w:cs="Times New Roman"/>
          <w:sz w:val="24"/>
          <w:szCs w:val="24"/>
        </w:rPr>
      </w:pPr>
    </w:p>
    <w:p w14:paraId="6E352173" w14:textId="77777777" w:rsidR="00981D45" w:rsidRPr="00981D45" w:rsidRDefault="00981D45" w:rsidP="00981D45">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imes New Roman" w:eastAsia="Arial" w:hAnsi="Times New Roman" w:cs="Times New Roman"/>
          <w:b/>
          <w:sz w:val="24"/>
          <w:szCs w:val="24"/>
        </w:rPr>
      </w:pPr>
      <w:r w:rsidRPr="00981D45">
        <w:rPr>
          <w:rFonts w:ascii="Times New Roman" w:eastAsia="Arial" w:hAnsi="Times New Roman" w:cs="Times New Roman"/>
          <w:b/>
          <w:bCs/>
          <w:sz w:val="24"/>
          <w:szCs w:val="24"/>
        </w:rPr>
        <w:t>22.4.</w:t>
      </w:r>
      <w:r w:rsidRPr="00981D45">
        <w:rPr>
          <w:rFonts w:ascii="Times New Roman" w:eastAsia="Arial" w:hAnsi="Times New Roman" w:cs="Times New Roman"/>
          <w:b/>
          <w:bCs/>
          <w:sz w:val="24"/>
          <w:szCs w:val="24"/>
        </w:rPr>
        <w:tab/>
      </w:r>
      <w:r w:rsidRPr="00981D45">
        <w:rPr>
          <w:rFonts w:ascii="Times New Roman" w:eastAsia="Arial" w:hAnsi="Times New Roman" w:cs="Times New Roman"/>
          <w:b/>
          <w:sz w:val="24"/>
          <w:szCs w:val="24"/>
        </w:rPr>
        <w:t>Šalių teisės ir pareigos Sutarties nutraukimo atveju</w:t>
      </w:r>
    </w:p>
    <w:p w14:paraId="07513610" w14:textId="77777777" w:rsidR="00981D45" w:rsidRPr="00981D45" w:rsidRDefault="00981D45" w:rsidP="00981D45">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Times New Roman" w:eastAsia="Arial" w:hAnsi="Times New Roman" w:cs="Times New Roman"/>
          <w:b/>
          <w:sz w:val="24"/>
          <w:szCs w:val="24"/>
        </w:rPr>
      </w:pPr>
    </w:p>
    <w:p w14:paraId="5193ABE6" w14:textId="77777777" w:rsidR="00981D45" w:rsidRPr="00981D45" w:rsidRDefault="00981D45" w:rsidP="00981D45">
      <w:pPr>
        <w:tabs>
          <w:tab w:val="left" w:pos="567"/>
        </w:tabs>
        <w:jc w:val="both"/>
        <w:textAlignment w:val="baseline"/>
        <w:rPr>
          <w:rFonts w:ascii="Times New Roman" w:hAnsi="Times New Roman" w:cs="Times New Roman"/>
          <w:sz w:val="24"/>
          <w:szCs w:val="24"/>
        </w:rPr>
      </w:pPr>
      <w:r w:rsidRPr="00981D45">
        <w:rPr>
          <w:rFonts w:ascii="Times New Roman" w:hAnsi="Times New Roman" w:cs="Times New Roman"/>
          <w:sz w:val="24"/>
          <w:szCs w:val="24"/>
        </w:rPr>
        <w:t>22.4.1. Sutarties nutraukimas neturi įtakos ginčų nagrinėjimo tvarką nustatančių Sutarties sąlygų ir kitų Sutarties sąlygų, kurios pagal savo esmę lieka galioti ir po Sutarties nutraukimo, galiojimui. </w:t>
      </w:r>
    </w:p>
    <w:p w14:paraId="29367737" w14:textId="77777777" w:rsidR="00981D45" w:rsidRPr="00981D45" w:rsidRDefault="00981D45" w:rsidP="00981D45">
      <w:pPr>
        <w:tabs>
          <w:tab w:val="left" w:pos="567"/>
        </w:tabs>
        <w:jc w:val="both"/>
        <w:textAlignment w:val="baseline"/>
        <w:rPr>
          <w:rFonts w:ascii="Times New Roman" w:hAnsi="Times New Roman" w:cs="Times New Roman"/>
          <w:sz w:val="24"/>
          <w:szCs w:val="24"/>
        </w:rPr>
      </w:pPr>
      <w:r w:rsidRPr="00981D45">
        <w:rPr>
          <w:rFonts w:ascii="Times New Roman" w:hAnsi="Times New Roman" w:cs="Times New Roman"/>
          <w:sz w:val="24"/>
          <w:szCs w:val="24"/>
        </w:rPr>
        <w:t>22.4.2. Nutraukus Sutartį, Šalys privalo: </w:t>
      </w:r>
    </w:p>
    <w:p w14:paraId="29883899" w14:textId="77777777" w:rsidR="00981D45" w:rsidRPr="00981D45" w:rsidRDefault="00981D45" w:rsidP="00981D45">
      <w:pPr>
        <w:tabs>
          <w:tab w:val="left" w:pos="567"/>
        </w:tabs>
        <w:jc w:val="both"/>
        <w:textAlignment w:val="baseline"/>
        <w:rPr>
          <w:rFonts w:ascii="Times New Roman" w:hAnsi="Times New Roman" w:cs="Times New Roman"/>
          <w:sz w:val="24"/>
          <w:szCs w:val="24"/>
        </w:rPr>
      </w:pPr>
      <w:r w:rsidRPr="00981D45">
        <w:rPr>
          <w:rFonts w:ascii="Times New Roman" w:hAnsi="Times New Roman" w:cs="Times New Roman"/>
          <w:sz w:val="24"/>
          <w:szCs w:val="24"/>
        </w:rPr>
        <w:t>22.4.2.1. įsitikinti, jog iki Sutarties nutraukimo dienos pristatytos Prekės ir kiti atlikti veiksmai atitinka Sutarties reikalavimus ir Šalys dėl to viena kitai nebereikš pretenzijų; </w:t>
      </w:r>
    </w:p>
    <w:p w14:paraId="69F00139" w14:textId="77777777" w:rsidR="00981D45" w:rsidRPr="00981D45" w:rsidRDefault="00981D45" w:rsidP="00981D45">
      <w:pPr>
        <w:tabs>
          <w:tab w:val="left" w:pos="567"/>
        </w:tabs>
        <w:jc w:val="both"/>
        <w:textAlignment w:val="baseline"/>
        <w:rPr>
          <w:rFonts w:ascii="Times New Roman" w:hAnsi="Times New Roman" w:cs="Times New Roman"/>
          <w:sz w:val="24"/>
          <w:szCs w:val="24"/>
        </w:rPr>
      </w:pPr>
      <w:r w:rsidRPr="00981D45">
        <w:rPr>
          <w:rFonts w:ascii="Times New Roman" w:hAnsi="Times New Roman" w:cs="Times New Roman"/>
          <w:sz w:val="24"/>
          <w:szCs w:val="24"/>
        </w:rPr>
        <w:t>22.4.2.2. atsiskaityti už iki Sutarties nutraukimo pristatytas Prekes, atitinkančias Sutarties reikalavimus; </w:t>
      </w:r>
    </w:p>
    <w:p w14:paraId="376BD806" w14:textId="77777777" w:rsidR="00981D45" w:rsidRPr="00981D45" w:rsidRDefault="00981D45" w:rsidP="00981D45">
      <w:pPr>
        <w:tabs>
          <w:tab w:val="left" w:pos="567"/>
        </w:tabs>
        <w:jc w:val="both"/>
        <w:textAlignment w:val="baseline"/>
        <w:rPr>
          <w:rFonts w:ascii="Times New Roman" w:hAnsi="Times New Roman" w:cs="Times New Roman"/>
          <w:sz w:val="24"/>
          <w:szCs w:val="24"/>
        </w:rPr>
      </w:pPr>
      <w:r w:rsidRPr="00981D45">
        <w:rPr>
          <w:rFonts w:ascii="Times New Roman" w:hAnsi="Times New Roman" w:cs="Times New Roman"/>
          <w:sz w:val="24"/>
          <w:szCs w:val="24"/>
        </w:rPr>
        <w:t>22.4.2.3. per 10 (dešimt) dienų nuo pranešimo apie Sutarties nutraukimą gavimo dienos ar Susitarimo dėl Sutarties nutraukimo sudarymo dienos</w:t>
      </w:r>
      <w:r w:rsidRPr="00981D45">
        <w:rPr>
          <w:rFonts w:ascii="Times New Roman" w:hAnsi="Times New Roman" w:cs="Times New Roman"/>
          <w:b/>
          <w:bCs/>
          <w:color w:val="5C5D5D"/>
          <w:sz w:val="24"/>
          <w:szCs w:val="24"/>
        </w:rPr>
        <w:t xml:space="preserve"> </w:t>
      </w:r>
      <w:r w:rsidRPr="00981D45">
        <w:rPr>
          <w:rFonts w:ascii="Times New Roman" w:hAnsi="Times New Roman" w:cs="Times New Roman"/>
          <w:sz w:val="24"/>
          <w:szCs w:val="24"/>
        </w:rPr>
        <w:t>perduoti viena kitai visus dokumentus, kuriuos buvo būtina perduoti pagal Sutarties nuostatas. </w:t>
      </w:r>
    </w:p>
    <w:p w14:paraId="3F4B42BC" w14:textId="77777777" w:rsidR="00981D45" w:rsidRPr="00981D45" w:rsidRDefault="00981D45" w:rsidP="00981D45">
      <w:pPr>
        <w:tabs>
          <w:tab w:val="left" w:pos="567"/>
        </w:tabs>
        <w:jc w:val="both"/>
        <w:textAlignment w:val="baseline"/>
        <w:rPr>
          <w:rFonts w:ascii="Times New Roman" w:hAnsi="Times New Roman" w:cs="Times New Roman"/>
          <w:sz w:val="24"/>
          <w:szCs w:val="24"/>
        </w:rPr>
      </w:pPr>
    </w:p>
    <w:p w14:paraId="454BF6FF" w14:textId="77777777" w:rsidR="00981D45" w:rsidRPr="00981D45" w:rsidRDefault="00981D45" w:rsidP="00981D45">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imes New Roman" w:eastAsia="Arial" w:hAnsi="Times New Roman" w:cs="Times New Roman"/>
          <w:b/>
          <w:caps/>
          <w:sz w:val="24"/>
          <w:szCs w:val="24"/>
        </w:rPr>
      </w:pPr>
      <w:r w:rsidRPr="00981D45">
        <w:rPr>
          <w:rFonts w:ascii="Times New Roman" w:eastAsia="Arial" w:hAnsi="Times New Roman" w:cs="Times New Roman"/>
          <w:b/>
          <w:bCs/>
          <w:caps/>
          <w:sz w:val="24"/>
          <w:szCs w:val="24"/>
        </w:rPr>
        <w:t>23.</w:t>
      </w:r>
      <w:r w:rsidRPr="00981D45">
        <w:rPr>
          <w:rFonts w:ascii="Times New Roman" w:eastAsia="Arial" w:hAnsi="Times New Roman" w:cs="Times New Roman"/>
          <w:b/>
          <w:bCs/>
          <w:caps/>
          <w:sz w:val="24"/>
          <w:szCs w:val="24"/>
        </w:rPr>
        <w:tab/>
      </w:r>
      <w:r w:rsidRPr="00981D45">
        <w:rPr>
          <w:rFonts w:ascii="Times New Roman" w:eastAsia="Arial" w:hAnsi="Times New Roman" w:cs="Times New Roman"/>
          <w:b/>
          <w:caps/>
          <w:sz w:val="24"/>
          <w:szCs w:val="24"/>
        </w:rPr>
        <w:t>PREKIŲ MODELIO AR GAMINTOJO KEITIMAS</w:t>
      </w:r>
    </w:p>
    <w:p w14:paraId="0E4F602B" w14:textId="77777777" w:rsidR="00981D45" w:rsidRPr="00981D45" w:rsidRDefault="00981D45" w:rsidP="00981D45">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Times New Roman" w:eastAsia="Arial" w:hAnsi="Times New Roman" w:cs="Times New Roman"/>
          <w:b/>
          <w:caps/>
          <w:sz w:val="24"/>
          <w:szCs w:val="24"/>
        </w:rPr>
      </w:pPr>
    </w:p>
    <w:p w14:paraId="162908B2" w14:textId="77777777" w:rsidR="00981D45" w:rsidRPr="00981D45" w:rsidRDefault="00981D45" w:rsidP="00981D45">
      <w:pPr>
        <w:jc w:val="both"/>
        <w:rPr>
          <w:rFonts w:ascii="Times New Roman" w:hAnsi="Times New Roman" w:cs="Times New Roman"/>
          <w:sz w:val="24"/>
          <w:szCs w:val="24"/>
        </w:rPr>
      </w:pPr>
      <w:r w:rsidRPr="00981D45">
        <w:rPr>
          <w:rFonts w:ascii="Times New Roman" w:eastAsia="Arial" w:hAnsi="Times New Roman" w:cs="Times New Roman"/>
          <w:caps/>
          <w:sz w:val="24"/>
          <w:szCs w:val="24"/>
        </w:rPr>
        <w:t xml:space="preserve">23.1. </w:t>
      </w:r>
      <w:r w:rsidRPr="00981D45">
        <w:rPr>
          <w:rFonts w:ascii="Times New Roman" w:hAnsi="Times New Roman" w:cs="Times New Roman"/>
          <w:sz w:val="24"/>
          <w:szCs w:val="24"/>
        </w:rPr>
        <w:t>Tiekėjas turi teisę keisti Prekių modelį ar gamintoją, jei yra visos toliau nurodytos sąlygos:</w:t>
      </w:r>
    </w:p>
    <w:p w14:paraId="3F3F5B8C" w14:textId="77777777" w:rsidR="00981D45" w:rsidRPr="00981D45" w:rsidRDefault="00981D45" w:rsidP="00981D45">
      <w:pPr>
        <w:jc w:val="both"/>
        <w:rPr>
          <w:rFonts w:ascii="Times New Roman" w:hAnsi="Times New Roman" w:cs="Times New Roman"/>
          <w:sz w:val="24"/>
          <w:szCs w:val="24"/>
        </w:rPr>
      </w:pPr>
      <w:r w:rsidRPr="00981D45">
        <w:rPr>
          <w:rFonts w:ascii="Times New Roman" w:hAnsi="Times New Roman" w:cs="Times New Roman"/>
          <w:sz w:val="24"/>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81D45">
        <w:rPr>
          <w:rFonts w:ascii="Times New Roman" w:hAnsi="Times New Roman" w:cs="Times New Roman"/>
          <w:sz w:val="24"/>
          <w:szCs w:val="24"/>
          <w:vertAlign w:val="superscript"/>
        </w:rPr>
        <w:t xml:space="preserve">1 </w:t>
      </w:r>
      <w:r w:rsidRPr="00981D45">
        <w:rPr>
          <w:rFonts w:ascii="Times New Roman" w:hAnsi="Times New Roman" w:cs="Times New Roman"/>
          <w:sz w:val="24"/>
          <w:szCs w:val="24"/>
        </w:rPr>
        <w:t>dalies nuostatų;</w:t>
      </w:r>
    </w:p>
    <w:p w14:paraId="7CA7DD40" w14:textId="77777777" w:rsidR="00981D45" w:rsidRPr="00981D45" w:rsidRDefault="00981D45" w:rsidP="00981D45">
      <w:pPr>
        <w:jc w:val="both"/>
        <w:rPr>
          <w:rFonts w:ascii="Times New Roman" w:hAnsi="Times New Roman" w:cs="Times New Roman"/>
          <w:sz w:val="24"/>
          <w:szCs w:val="24"/>
        </w:rPr>
      </w:pPr>
      <w:r w:rsidRPr="00981D45">
        <w:rPr>
          <w:rFonts w:ascii="Times New Roman" w:hAnsi="Times New Roman" w:cs="Times New Roman"/>
          <w:sz w:val="24"/>
          <w:szCs w:val="24"/>
        </w:rPr>
        <w:lastRenderedPageBreak/>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4EDFE6D2" w14:textId="77777777" w:rsidR="00981D45" w:rsidRPr="00981D45" w:rsidRDefault="00981D45" w:rsidP="00981D45">
      <w:pPr>
        <w:jc w:val="both"/>
        <w:rPr>
          <w:rFonts w:ascii="Times New Roman" w:hAnsi="Times New Roman" w:cs="Times New Roman"/>
          <w:sz w:val="24"/>
          <w:szCs w:val="24"/>
        </w:rPr>
      </w:pPr>
      <w:r w:rsidRPr="00981D45">
        <w:rPr>
          <w:rFonts w:ascii="Times New Roman" w:hAnsi="Times New Roman" w:cs="Times New Roman"/>
          <w:sz w:val="24"/>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81D45">
        <w:rPr>
          <w:rFonts w:ascii="Times New Roman" w:hAnsi="Times New Roman" w:cs="Times New Roman"/>
          <w:sz w:val="24"/>
          <w:szCs w:val="24"/>
          <w:shd w:val="clear" w:color="auto" w:fill="FFFFFF"/>
        </w:rPr>
        <w:t>ir lygiavertiškumo ar geresnės kokybės nei šiuo metu tiekiamos Prekės</w:t>
      </w:r>
      <w:r w:rsidRPr="00981D45">
        <w:rPr>
          <w:rFonts w:ascii="Times New Roman" w:hAnsi="Times New Roman" w:cs="Times New Roman"/>
          <w:sz w:val="24"/>
          <w:szCs w:val="24"/>
        </w:rPr>
        <w:t>;</w:t>
      </w:r>
    </w:p>
    <w:p w14:paraId="7EA6E8D1" w14:textId="77777777" w:rsidR="00981D45" w:rsidRPr="00981D45" w:rsidRDefault="00981D45" w:rsidP="00981D45">
      <w:pPr>
        <w:jc w:val="both"/>
        <w:rPr>
          <w:rFonts w:ascii="Times New Roman" w:hAnsi="Times New Roman" w:cs="Times New Roman"/>
          <w:sz w:val="24"/>
          <w:szCs w:val="24"/>
        </w:rPr>
      </w:pPr>
      <w:r w:rsidRPr="00981D45">
        <w:rPr>
          <w:rFonts w:ascii="Times New Roman" w:hAnsi="Times New Roman" w:cs="Times New Roman"/>
          <w:sz w:val="24"/>
          <w:szCs w:val="24"/>
        </w:rPr>
        <w:t>23.1.4. Šalys sudarė rašytinį susitarimą prie Sutarties dėl Prekių keitimo.</w:t>
      </w:r>
    </w:p>
    <w:p w14:paraId="643E94A8" w14:textId="77777777" w:rsidR="00981D45" w:rsidRPr="00981D45" w:rsidRDefault="00981D45" w:rsidP="00981D45">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Times New Roman" w:hAnsi="Times New Roman" w:cs="Times New Roman"/>
          <w:sz w:val="24"/>
          <w:szCs w:val="24"/>
        </w:rPr>
      </w:pPr>
      <w:r w:rsidRPr="00981D45">
        <w:rPr>
          <w:rFonts w:ascii="Times New Roman" w:hAnsi="Times New Roman" w:cs="Times New Roman"/>
          <w:sz w:val="24"/>
          <w:szCs w:val="24"/>
        </w:rPr>
        <w:t xml:space="preserve">23.2. Šiame Bendrųjų sąlygų skyriuje nurodytu atveju Prekės turi būti pristatytos už ne didesnę nei pasiūlyme nurodytą kainą. </w:t>
      </w:r>
    </w:p>
    <w:p w14:paraId="4FD9DF40" w14:textId="77777777" w:rsidR="00981D45" w:rsidRPr="00981D45" w:rsidRDefault="00981D45" w:rsidP="00981D45">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Times New Roman" w:hAnsi="Times New Roman" w:cs="Times New Roman"/>
          <w:sz w:val="24"/>
          <w:szCs w:val="24"/>
        </w:rPr>
      </w:pPr>
    </w:p>
    <w:p w14:paraId="74567B81" w14:textId="77777777" w:rsidR="00981D45" w:rsidRPr="00981D45" w:rsidRDefault="00981D45" w:rsidP="00981D45">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ascii="Times New Roman" w:eastAsia="Arial" w:hAnsi="Times New Roman" w:cs="Times New Roman"/>
          <w:b/>
          <w:caps/>
          <w:sz w:val="24"/>
          <w:szCs w:val="24"/>
        </w:rPr>
      </w:pPr>
      <w:r w:rsidRPr="00981D45">
        <w:rPr>
          <w:rFonts w:ascii="Times New Roman" w:eastAsia="Arial" w:hAnsi="Times New Roman" w:cs="Times New Roman"/>
          <w:b/>
          <w:bCs/>
          <w:caps/>
          <w:sz w:val="24"/>
          <w:szCs w:val="24"/>
        </w:rPr>
        <w:t>24.</w:t>
      </w:r>
      <w:r w:rsidRPr="00981D45">
        <w:rPr>
          <w:rFonts w:ascii="Times New Roman" w:eastAsia="Arial" w:hAnsi="Times New Roman" w:cs="Times New Roman"/>
          <w:b/>
          <w:bCs/>
          <w:caps/>
          <w:sz w:val="24"/>
          <w:szCs w:val="24"/>
        </w:rPr>
        <w:tab/>
      </w:r>
      <w:r w:rsidRPr="00981D45">
        <w:rPr>
          <w:rFonts w:ascii="Times New Roman" w:eastAsia="Arial" w:hAnsi="Times New Roman" w:cs="Times New Roman"/>
          <w:b/>
          <w:caps/>
          <w:sz w:val="24"/>
          <w:szCs w:val="24"/>
        </w:rPr>
        <w:t>Bendravimo tvarka ir kalba</w:t>
      </w:r>
    </w:p>
    <w:p w14:paraId="34CCFB3A" w14:textId="77777777" w:rsidR="00981D45" w:rsidRPr="00981D45" w:rsidRDefault="00981D45" w:rsidP="00981D45">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ascii="Times New Roman" w:eastAsia="Arial" w:hAnsi="Times New Roman" w:cs="Times New Roman"/>
          <w:b/>
          <w:caps/>
          <w:sz w:val="24"/>
          <w:szCs w:val="24"/>
        </w:rPr>
      </w:pPr>
    </w:p>
    <w:p w14:paraId="36CEA12F" w14:textId="77777777" w:rsidR="00981D45" w:rsidRPr="00981D45" w:rsidRDefault="00981D45" w:rsidP="00981D45">
      <w:pPr>
        <w:tabs>
          <w:tab w:val="left" w:pos="567"/>
          <w:tab w:val="left" w:pos="851"/>
          <w:tab w:val="left" w:pos="992"/>
          <w:tab w:val="left" w:pos="1134"/>
        </w:tabs>
        <w:jc w:val="both"/>
        <w:rPr>
          <w:rFonts w:ascii="Times New Roman" w:eastAsia="Arial" w:hAnsi="Times New Roman" w:cs="Times New Roman"/>
          <w:sz w:val="24"/>
          <w:szCs w:val="24"/>
          <w:shd w:val="clear" w:color="auto" w:fill="FFFFFF"/>
        </w:rPr>
      </w:pPr>
      <w:r w:rsidRPr="00981D45">
        <w:rPr>
          <w:rFonts w:ascii="Times New Roman" w:eastAsia="Arial" w:hAnsi="Times New Roman" w:cs="Times New Roman"/>
          <w:sz w:val="24"/>
          <w:szCs w:val="24"/>
        </w:rPr>
        <w:t>24.1.</w:t>
      </w:r>
      <w:r w:rsidRPr="00981D45">
        <w:rPr>
          <w:rFonts w:ascii="Times New Roman" w:eastAsia="Arial" w:hAnsi="Times New Roman" w:cs="Times New Roman"/>
          <w:sz w:val="24"/>
          <w:szCs w:val="24"/>
        </w:rPr>
        <w:tab/>
      </w:r>
      <w:r w:rsidRPr="00981D45">
        <w:rPr>
          <w:rFonts w:ascii="Times New Roman" w:eastAsia="Arial" w:hAnsi="Times New Roman" w:cs="Times New Roman"/>
          <w:bCs/>
          <w:sz w:val="24"/>
          <w:szCs w:val="24"/>
        </w:rPr>
        <w:t xml:space="preserve">Sutartis sudaroma lietuvių kalba. Jeigu Sutartis ar kuris nors ją sudarantis dokumentas sudaromas kita kalba arba išverčiamas į kitą kalbą, visais atvejais </w:t>
      </w:r>
      <w:r w:rsidRPr="00981D45">
        <w:rPr>
          <w:rFonts w:ascii="Times New Roman" w:eastAsia="Arial" w:hAnsi="Times New Roman" w:cs="Times New Roman"/>
          <w:sz w:val="24"/>
          <w:szCs w:val="24"/>
          <w:shd w:val="clear" w:color="auto" w:fill="FFFFFF"/>
        </w:rPr>
        <w:t>autentišku laikomas tik lietuvių kalba parengtas Sutarties tekstas (jei yra neatitikimų, pirmenybė teikiama lietuvių kalba parengtam tekstui).</w:t>
      </w:r>
    </w:p>
    <w:p w14:paraId="300A5BFF" w14:textId="77777777" w:rsidR="00981D45" w:rsidRPr="00981D45" w:rsidRDefault="00981D45" w:rsidP="00981D45">
      <w:pPr>
        <w:widowControl w:val="0"/>
        <w:tabs>
          <w:tab w:val="left" w:pos="567"/>
          <w:tab w:val="left" w:pos="851"/>
          <w:tab w:val="left" w:pos="992"/>
          <w:tab w:val="left" w:pos="1134"/>
        </w:tabs>
        <w:jc w:val="both"/>
        <w:rPr>
          <w:rFonts w:ascii="Times New Roman" w:eastAsia="Arial" w:hAnsi="Times New Roman" w:cs="Times New Roman"/>
          <w:sz w:val="24"/>
          <w:szCs w:val="24"/>
        </w:rPr>
      </w:pPr>
      <w:r w:rsidRPr="00981D45">
        <w:rPr>
          <w:rFonts w:ascii="Times New Roman" w:eastAsia="Arial" w:hAnsi="Times New Roman" w:cs="Times New Roman"/>
          <w:sz w:val="24"/>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87809E6" w14:textId="77777777" w:rsidR="00981D45" w:rsidRPr="00981D45" w:rsidRDefault="00981D45" w:rsidP="00981D45">
      <w:pPr>
        <w:widowControl w:val="0"/>
        <w:tabs>
          <w:tab w:val="left" w:pos="0"/>
          <w:tab w:val="left" w:pos="851"/>
          <w:tab w:val="left" w:pos="992"/>
          <w:tab w:val="left" w:pos="1134"/>
        </w:tabs>
        <w:jc w:val="both"/>
        <w:rPr>
          <w:rFonts w:ascii="Times New Roman" w:eastAsia="Arial" w:hAnsi="Times New Roman" w:cs="Times New Roman"/>
          <w:sz w:val="24"/>
          <w:szCs w:val="24"/>
        </w:rPr>
      </w:pPr>
      <w:r w:rsidRPr="00981D45">
        <w:rPr>
          <w:rFonts w:ascii="Times New Roman" w:eastAsia="Arial" w:hAnsi="Times New Roman" w:cs="Times New Roman"/>
          <w:sz w:val="24"/>
          <w:szCs w:val="24"/>
        </w:rPr>
        <w:t>24.3. Jeigu pranešimas yra įteikiamas asmeniškai arba siunčiamas paštu ar per kurjerį, jis turi būti įteikiamas pasirašytinai ir laikomas gautu gavimo patvirtinime nurodytą dieną.</w:t>
      </w:r>
    </w:p>
    <w:p w14:paraId="5020823D" w14:textId="77777777" w:rsidR="00981D45" w:rsidRPr="00981D45" w:rsidRDefault="00981D45" w:rsidP="00981D45">
      <w:pPr>
        <w:widowControl w:val="0"/>
        <w:tabs>
          <w:tab w:val="left" w:pos="0"/>
          <w:tab w:val="left" w:pos="851"/>
          <w:tab w:val="left" w:pos="992"/>
          <w:tab w:val="left" w:pos="1134"/>
        </w:tabs>
        <w:jc w:val="both"/>
        <w:rPr>
          <w:rFonts w:ascii="Times New Roman" w:eastAsia="Arial" w:hAnsi="Times New Roman" w:cs="Times New Roman"/>
          <w:sz w:val="24"/>
          <w:szCs w:val="24"/>
        </w:rPr>
      </w:pPr>
      <w:r w:rsidRPr="00981D45">
        <w:rPr>
          <w:rFonts w:ascii="Times New Roman" w:eastAsia="Arial" w:hAnsi="Times New Roman" w:cs="Times New Roman"/>
          <w:sz w:val="24"/>
          <w:szCs w:val="24"/>
        </w:rPr>
        <w:t xml:space="preserve">24.4. Jeigu pranešimas siunčiamas el. paštu, laikoma, kad Šalis jį gavo kitą darbo dieną. </w:t>
      </w:r>
    </w:p>
    <w:p w14:paraId="0A313528" w14:textId="77777777" w:rsidR="00981D45" w:rsidRPr="00981D45" w:rsidRDefault="00981D45" w:rsidP="00981D45">
      <w:pPr>
        <w:widowControl w:val="0"/>
        <w:tabs>
          <w:tab w:val="left" w:pos="0"/>
          <w:tab w:val="left" w:pos="851"/>
          <w:tab w:val="left" w:pos="992"/>
          <w:tab w:val="left" w:pos="1134"/>
        </w:tabs>
        <w:jc w:val="both"/>
        <w:rPr>
          <w:rFonts w:ascii="Times New Roman" w:eastAsia="Arial" w:hAnsi="Times New Roman" w:cs="Times New Roman"/>
          <w:sz w:val="24"/>
          <w:szCs w:val="24"/>
        </w:rPr>
      </w:pPr>
      <w:r w:rsidRPr="00981D45">
        <w:rPr>
          <w:rFonts w:ascii="Times New Roman" w:eastAsia="Arial" w:hAnsi="Times New Roman" w:cs="Times New Roman"/>
          <w:sz w:val="24"/>
          <w:szCs w:val="24"/>
        </w:rPr>
        <w:t>24.5. Jeigu pranešimas siunčiamas keliais skirtingais būdais, laikoma, kad gavėjas jį gavo tada, kai jis gavo pirmesnįjį pranešimą.</w:t>
      </w:r>
    </w:p>
    <w:p w14:paraId="1CD0EE97" w14:textId="77777777" w:rsidR="00981D45" w:rsidRPr="00981D45" w:rsidRDefault="00981D45" w:rsidP="00981D45">
      <w:pPr>
        <w:widowControl w:val="0"/>
        <w:tabs>
          <w:tab w:val="left" w:pos="0"/>
          <w:tab w:val="left" w:pos="851"/>
          <w:tab w:val="left" w:pos="992"/>
          <w:tab w:val="left" w:pos="1134"/>
        </w:tabs>
        <w:jc w:val="both"/>
        <w:rPr>
          <w:rFonts w:ascii="Times New Roman" w:eastAsia="Arial" w:hAnsi="Times New Roman" w:cs="Times New Roman"/>
          <w:sz w:val="24"/>
          <w:szCs w:val="24"/>
        </w:rPr>
      </w:pPr>
    </w:p>
    <w:p w14:paraId="165DCD08" w14:textId="77777777" w:rsidR="00981D45" w:rsidRPr="00981D45" w:rsidRDefault="00981D45" w:rsidP="00981D45">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ascii="Times New Roman" w:eastAsia="Arial" w:hAnsi="Times New Roman" w:cs="Times New Roman"/>
          <w:b/>
          <w:caps/>
          <w:sz w:val="24"/>
          <w:szCs w:val="24"/>
        </w:rPr>
      </w:pPr>
      <w:r w:rsidRPr="00981D45">
        <w:rPr>
          <w:rFonts w:ascii="Times New Roman" w:eastAsia="Arial" w:hAnsi="Times New Roman" w:cs="Times New Roman"/>
          <w:b/>
          <w:bCs/>
          <w:caps/>
          <w:sz w:val="24"/>
          <w:szCs w:val="24"/>
        </w:rPr>
        <w:t>25.</w:t>
      </w:r>
      <w:r w:rsidRPr="00981D45">
        <w:rPr>
          <w:rFonts w:ascii="Times New Roman" w:eastAsia="Arial" w:hAnsi="Times New Roman" w:cs="Times New Roman"/>
          <w:b/>
          <w:bCs/>
          <w:caps/>
          <w:sz w:val="24"/>
          <w:szCs w:val="24"/>
        </w:rPr>
        <w:tab/>
      </w:r>
      <w:r w:rsidRPr="00981D45">
        <w:rPr>
          <w:rFonts w:ascii="Times New Roman" w:eastAsia="Arial" w:hAnsi="Times New Roman" w:cs="Times New Roman"/>
          <w:b/>
          <w:caps/>
          <w:sz w:val="24"/>
          <w:szCs w:val="24"/>
        </w:rPr>
        <w:t>Pretenzijos ir ginčų sprendimas</w:t>
      </w:r>
    </w:p>
    <w:p w14:paraId="278F6BE6" w14:textId="77777777" w:rsidR="00981D45" w:rsidRPr="00981D45" w:rsidRDefault="00981D45" w:rsidP="00981D45">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ascii="Times New Roman" w:eastAsia="Arial" w:hAnsi="Times New Roman" w:cs="Times New Roman"/>
          <w:b/>
          <w:caps/>
          <w:sz w:val="24"/>
          <w:szCs w:val="24"/>
        </w:rPr>
      </w:pPr>
    </w:p>
    <w:p w14:paraId="442B0EAD" w14:textId="77777777" w:rsidR="00981D45" w:rsidRPr="00981D45" w:rsidRDefault="00981D45" w:rsidP="00981D45">
      <w:pPr>
        <w:widowControl w:val="0"/>
        <w:tabs>
          <w:tab w:val="left" w:pos="0"/>
          <w:tab w:val="left" w:pos="851"/>
          <w:tab w:val="left" w:pos="992"/>
          <w:tab w:val="left" w:pos="1134"/>
        </w:tabs>
        <w:jc w:val="both"/>
        <w:rPr>
          <w:rFonts w:ascii="Times New Roman" w:eastAsia="Cambria" w:hAnsi="Times New Roman" w:cs="Times New Roman"/>
          <w:sz w:val="24"/>
          <w:szCs w:val="24"/>
        </w:rPr>
      </w:pPr>
      <w:r w:rsidRPr="00981D45">
        <w:rPr>
          <w:rFonts w:ascii="Times New Roman" w:eastAsia="Cambria" w:hAnsi="Times New Roman" w:cs="Times New Roman"/>
          <w:sz w:val="24"/>
          <w:szCs w:val="24"/>
        </w:rPr>
        <w:t>25.1. Bet kokie ginčai, nesutarimai ar reikalavimai, kylantys iš Sutarties arba susiję su Sutartimi, jos pažeidimu, nutraukimu ar galiojimu, visų pirma privalo būti sprendžiami derybomis tarp Šalių vadovų arba jų įgaliotų asmenų.</w:t>
      </w:r>
    </w:p>
    <w:p w14:paraId="42DEDE8F" w14:textId="77777777" w:rsidR="00981D45" w:rsidRPr="00981D45" w:rsidRDefault="00981D45" w:rsidP="00981D45">
      <w:pPr>
        <w:widowControl w:val="0"/>
        <w:tabs>
          <w:tab w:val="left" w:pos="142"/>
          <w:tab w:val="left" w:pos="851"/>
          <w:tab w:val="left" w:pos="992"/>
          <w:tab w:val="left" w:pos="1134"/>
        </w:tabs>
        <w:jc w:val="both"/>
        <w:rPr>
          <w:rFonts w:ascii="Times New Roman" w:eastAsia="Cambria" w:hAnsi="Times New Roman" w:cs="Times New Roman"/>
          <w:sz w:val="24"/>
          <w:szCs w:val="24"/>
        </w:rPr>
      </w:pPr>
      <w:r w:rsidRPr="00981D45">
        <w:rPr>
          <w:rFonts w:ascii="Times New Roman" w:eastAsia="Cambria" w:hAnsi="Times New Roman" w:cs="Times New Roman"/>
          <w:sz w:val="24"/>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981D45">
        <w:rPr>
          <w:rFonts w:ascii="Times New Roman" w:hAnsi="Times New Roman" w:cs="Times New Roman"/>
          <w:sz w:val="24"/>
          <w:szCs w:val="24"/>
        </w:rPr>
        <w:t xml:space="preserve"> </w:t>
      </w:r>
      <w:r w:rsidRPr="00981D45">
        <w:rPr>
          <w:rFonts w:ascii="Times New Roman" w:eastAsia="Cambria" w:hAnsi="Times New Roman" w:cs="Times New Roman"/>
          <w:sz w:val="24"/>
          <w:szCs w:val="24"/>
        </w:rPr>
        <w:t>Lietuvos Respublikos įstatymuose nustatyta tvarka.</w:t>
      </w:r>
    </w:p>
    <w:p w14:paraId="7B0CFA5F" w14:textId="77777777" w:rsidR="00981D45" w:rsidRPr="00981D45" w:rsidRDefault="00981D45" w:rsidP="00981D45">
      <w:pPr>
        <w:widowControl w:val="0"/>
        <w:tabs>
          <w:tab w:val="left" w:pos="426"/>
          <w:tab w:val="left" w:pos="567"/>
          <w:tab w:val="left" w:pos="709"/>
          <w:tab w:val="left" w:pos="851"/>
          <w:tab w:val="left" w:pos="992"/>
          <w:tab w:val="left" w:pos="1134"/>
        </w:tabs>
        <w:jc w:val="both"/>
        <w:rPr>
          <w:rFonts w:ascii="Times New Roman" w:eastAsia="Arial" w:hAnsi="Times New Roman" w:cs="Times New Roman"/>
          <w:sz w:val="24"/>
          <w:szCs w:val="24"/>
        </w:rPr>
      </w:pPr>
      <w:r w:rsidRPr="00981D45">
        <w:rPr>
          <w:rFonts w:ascii="Times New Roman" w:eastAsia="Arial" w:hAnsi="Times New Roman" w:cs="Times New Roman"/>
          <w:sz w:val="24"/>
          <w:szCs w:val="24"/>
        </w:rPr>
        <w:t>25.3. Kilę ginčai nesudaro pagrindo Šalims atsisakyti vykdyti savo prievoles pagal Sutartį.</w:t>
      </w:r>
    </w:p>
    <w:p w14:paraId="3BEE1A54" w14:textId="77777777" w:rsidR="00981D45" w:rsidRPr="00981D45" w:rsidRDefault="00981D45" w:rsidP="00981D45">
      <w:pPr>
        <w:jc w:val="center"/>
        <w:rPr>
          <w:rFonts w:ascii="Times New Roman" w:hAnsi="Times New Roman" w:cs="Times New Roman"/>
          <w:sz w:val="24"/>
          <w:szCs w:val="24"/>
        </w:rPr>
      </w:pPr>
      <w:r w:rsidRPr="00981D45">
        <w:rPr>
          <w:rFonts w:ascii="Times New Roman" w:hAnsi="Times New Roman" w:cs="Times New Roman"/>
          <w:sz w:val="24"/>
          <w:szCs w:val="24"/>
        </w:rPr>
        <w:t>_________________________________</w:t>
      </w:r>
    </w:p>
    <w:p w14:paraId="734528E4" w14:textId="77777777" w:rsidR="0059584B" w:rsidRPr="00981D45" w:rsidRDefault="0059584B" w:rsidP="003068A9">
      <w:pPr>
        <w:spacing w:after="0" w:line="240" w:lineRule="auto"/>
        <w:ind w:firstLine="480"/>
        <w:jc w:val="center"/>
        <w:rPr>
          <w:rFonts w:ascii="Times New Roman" w:eastAsia="Calibri" w:hAnsi="Times New Roman" w:cs="Times New Roman"/>
          <w:b/>
          <w:bCs/>
          <w:sz w:val="24"/>
          <w:szCs w:val="24"/>
        </w:rPr>
      </w:pPr>
    </w:p>
    <w:tbl>
      <w:tblPr>
        <w:tblW w:w="2833" w:type="dxa"/>
        <w:tblInd w:w="6948" w:type="dxa"/>
        <w:tblLook w:val="04A0" w:firstRow="1" w:lastRow="0" w:firstColumn="1" w:lastColumn="0" w:noHBand="0" w:noVBand="1"/>
      </w:tblPr>
      <w:tblGrid>
        <w:gridCol w:w="2833"/>
      </w:tblGrid>
      <w:tr w:rsidR="00AA5A2C" w:rsidRPr="00981D45" w14:paraId="773D32A6" w14:textId="77777777" w:rsidTr="00931967">
        <w:tc>
          <w:tcPr>
            <w:tcW w:w="2833" w:type="dxa"/>
            <w:shd w:val="clear" w:color="auto" w:fill="auto"/>
          </w:tcPr>
          <w:p w14:paraId="7F9AF886" w14:textId="77777777" w:rsidR="00AA5A2C" w:rsidRPr="00981D45" w:rsidRDefault="00AA5A2C" w:rsidP="00931967">
            <w:pPr>
              <w:spacing w:after="0" w:line="240" w:lineRule="auto"/>
              <w:ind w:hanging="259"/>
              <w:rPr>
                <w:rFonts w:ascii="Times New Roman" w:eastAsia="Calibri" w:hAnsi="Times New Roman" w:cs="Times New Roman"/>
                <w:sz w:val="24"/>
                <w:szCs w:val="24"/>
              </w:rPr>
            </w:pPr>
            <w:r w:rsidRPr="00981D45">
              <w:rPr>
                <w:rFonts w:ascii="Times New Roman" w:eastAsia="Calibri" w:hAnsi="Times New Roman" w:cs="Times New Roman"/>
                <w:sz w:val="24"/>
                <w:szCs w:val="24"/>
              </w:rPr>
              <w:t xml:space="preserve">     Atviro  konkurso sąlygų</w:t>
            </w:r>
          </w:p>
        </w:tc>
      </w:tr>
      <w:tr w:rsidR="00AA5A2C" w:rsidRPr="00981D45" w14:paraId="32862A0F" w14:textId="77777777" w:rsidTr="00931967">
        <w:tc>
          <w:tcPr>
            <w:tcW w:w="2833" w:type="dxa"/>
            <w:shd w:val="clear" w:color="auto" w:fill="auto"/>
          </w:tcPr>
          <w:p w14:paraId="01CD0D5C" w14:textId="641E3CD5" w:rsidR="00AA5A2C" w:rsidRPr="00981D45" w:rsidRDefault="00BB3582" w:rsidP="00931967">
            <w:pPr>
              <w:tabs>
                <w:tab w:val="left" w:pos="3240"/>
              </w:tabs>
              <w:spacing w:after="0" w:line="240" w:lineRule="auto"/>
              <w:ind w:left="308"/>
              <w:jc w:val="both"/>
              <w:rPr>
                <w:rFonts w:ascii="Times New Roman" w:eastAsia="Calibri" w:hAnsi="Times New Roman" w:cs="Times New Roman"/>
                <w:sz w:val="24"/>
                <w:szCs w:val="24"/>
              </w:rPr>
            </w:pPr>
            <w:r w:rsidRPr="00981D45">
              <w:rPr>
                <w:rFonts w:ascii="Times New Roman" w:eastAsia="Calibri" w:hAnsi="Times New Roman" w:cs="Times New Roman"/>
                <w:sz w:val="24"/>
                <w:szCs w:val="24"/>
              </w:rPr>
              <w:t>7</w:t>
            </w:r>
            <w:r w:rsidR="00AA5A2C" w:rsidRPr="00981D45">
              <w:rPr>
                <w:rFonts w:ascii="Times New Roman" w:eastAsia="Calibri" w:hAnsi="Times New Roman" w:cs="Times New Roman"/>
                <w:sz w:val="24"/>
                <w:szCs w:val="24"/>
              </w:rPr>
              <w:t xml:space="preserve"> priedas</w:t>
            </w:r>
          </w:p>
        </w:tc>
      </w:tr>
    </w:tbl>
    <w:p w14:paraId="24AF5457" w14:textId="77777777" w:rsidR="00AA5A2C" w:rsidRPr="00981D45" w:rsidRDefault="00AA5A2C" w:rsidP="003068A9">
      <w:pPr>
        <w:spacing w:after="0" w:line="240" w:lineRule="auto"/>
        <w:ind w:firstLine="480"/>
        <w:jc w:val="center"/>
        <w:rPr>
          <w:rFonts w:ascii="Times New Roman" w:eastAsia="Calibri" w:hAnsi="Times New Roman" w:cs="Times New Roman"/>
          <w:b/>
          <w:bCs/>
          <w:sz w:val="24"/>
          <w:szCs w:val="24"/>
        </w:rPr>
      </w:pPr>
    </w:p>
    <w:p w14:paraId="3132C825" w14:textId="77777777" w:rsidR="00AA5A2C" w:rsidRPr="00981D45" w:rsidRDefault="00AA5A2C" w:rsidP="003068A9">
      <w:pPr>
        <w:spacing w:after="0" w:line="240" w:lineRule="auto"/>
        <w:ind w:firstLine="480"/>
        <w:jc w:val="center"/>
        <w:rPr>
          <w:rFonts w:ascii="Times New Roman" w:eastAsia="Calibri" w:hAnsi="Times New Roman" w:cs="Times New Roman"/>
          <w:b/>
          <w:bCs/>
          <w:sz w:val="24"/>
          <w:szCs w:val="24"/>
        </w:rPr>
      </w:pPr>
    </w:p>
    <w:p w14:paraId="01AA5C13" w14:textId="77777777" w:rsidR="00AA5A2C" w:rsidRPr="00981D45" w:rsidRDefault="00AA5A2C" w:rsidP="003068A9">
      <w:pPr>
        <w:spacing w:after="0" w:line="240" w:lineRule="auto"/>
        <w:ind w:firstLine="480"/>
        <w:jc w:val="center"/>
        <w:rPr>
          <w:rFonts w:ascii="Times New Roman" w:eastAsia="Calibri" w:hAnsi="Times New Roman" w:cs="Times New Roman"/>
          <w:b/>
          <w:bCs/>
          <w:sz w:val="24"/>
          <w:szCs w:val="24"/>
        </w:rPr>
      </w:pPr>
    </w:p>
    <w:p w14:paraId="2D95005D" w14:textId="04350917" w:rsidR="003068A9" w:rsidRPr="00981D45" w:rsidRDefault="003068A9" w:rsidP="003068A9">
      <w:pPr>
        <w:spacing w:after="0" w:line="240" w:lineRule="auto"/>
        <w:ind w:firstLine="480"/>
        <w:jc w:val="center"/>
        <w:rPr>
          <w:rFonts w:ascii="Times New Roman" w:eastAsia="Calibri" w:hAnsi="Times New Roman" w:cs="Times New Roman"/>
          <w:b/>
          <w:bCs/>
          <w:sz w:val="24"/>
          <w:szCs w:val="24"/>
        </w:rPr>
      </w:pPr>
      <w:r w:rsidRPr="00981D45">
        <w:rPr>
          <w:rFonts w:ascii="Times New Roman" w:eastAsia="Calibri" w:hAnsi="Times New Roman" w:cs="Times New Roman"/>
          <w:b/>
          <w:bCs/>
          <w:sz w:val="24"/>
          <w:szCs w:val="24"/>
        </w:rPr>
        <w:t>EUROPOS BENDR</w:t>
      </w:r>
      <w:r w:rsidR="00AA5A2C" w:rsidRPr="00981D45">
        <w:rPr>
          <w:rFonts w:ascii="Times New Roman" w:eastAsia="Calibri" w:hAnsi="Times New Roman" w:cs="Times New Roman"/>
          <w:b/>
          <w:bCs/>
          <w:sz w:val="24"/>
          <w:szCs w:val="24"/>
        </w:rPr>
        <w:t>ASIS</w:t>
      </w:r>
      <w:r w:rsidRPr="00981D45">
        <w:rPr>
          <w:rFonts w:ascii="Times New Roman" w:eastAsia="Calibri" w:hAnsi="Times New Roman" w:cs="Times New Roman"/>
          <w:b/>
          <w:bCs/>
          <w:sz w:val="24"/>
          <w:szCs w:val="24"/>
        </w:rPr>
        <w:t xml:space="preserve"> VIEŠŲJŲ PIRKIMŲ DOKUMENTAS</w:t>
      </w:r>
    </w:p>
    <w:sectPr w:rsidR="003068A9" w:rsidRPr="00981D45" w:rsidSect="003A6F3E">
      <w:pgSz w:w="11906" w:h="16838"/>
      <w:pgMar w:top="1134" w:right="707" w:bottom="993" w:left="709"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EB0E5D" w14:textId="77777777" w:rsidR="00736880" w:rsidRDefault="00736880" w:rsidP="003A6F3E">
      <w:pPr>
        <w:spacing w:after="0" w:line="240" w:lineRule="auto"/>
      </w:pPr>
      <w:r>
        <w:separator/>
      </w:r>
    </w:p>
  </w:endnote>
  <w:endnote w:type="continuationSeparator" w:id="0">
    <w:p w14:paraId="3DBB9F35" w14:textId="77777777" w:rsidR="00736880" w:rsidRDefault="00736880" w:rsidP="003A6F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Georgia">
    <w:panose1 w:val="02040502050405020303"/>
    <w:charset w:val="BA"/>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panose1 w:val="020208030705050203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Palemonas">
    <w:altName w:val="Times New Roman"/>
    <w:charset w:val="BA"/>
    <w:family w:val="roman"/>
    <w:pitch w:val="variable"/>
    <w:sig w:usb0="00000001" w:usb1="500028EF" w:usb2="00000024" w:usb3="00000000" w:csb0="0000009F" w:csb1="00000000"/>
  </w:font>
  <w:font w:name="font238">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Garamond">
    <w:panose1 w:val="02020404030301010803"/>
    <w:charset w:val="BA"/>
    <w:family w:val="roman"/>
    <w:pitch w:val="variable"/>
    <w:sig w:usb0="00000287" w:usb1="00000000" w:usb2="00000000" w:usb3="00000000" w:csb0="0000009F" w:csb1="00000000"/>
  </w:font>
  <w:font w:name="TimesLT">
    <w:altName w:val="Times New Roman"/>
    <w:charset w:val="00"/>
    <w:family w:val="roman"/>
    <w:pitch w:val="variable"/>
    <w:sig w:usb0="00000287" w:usb1="00000000" w:usb2="00000000" w:usb3="00000000" w:csb0="0000009F" w:csb1="00000000"/>
  </w:font>
  <w:font w:name="Book Antiqua">
    <w:panose1 w:val="02040602050305030304"/>
    <w:charset w:val="BA"/>
    <w:family w:val="roman"/>
    <w:pitch w:val="variable"/>
    <w:sig w:usb0="00000287" w:usb1="00000000" w:usb2="00000000" w:usb3="00000000" w:csb0="0000009F" w:csb1="00000000"/>
  </w:font>
  <w:font w:name="Futura Bk">
    <w:altName w:val="Century Gothic"/>
    <w:charset w:val="CC"/>
    <w:family w:val="swiss"/>
    <w:pitch w:val="variable"/>
    <w:sig w:usb0="00000287" w:usb1="00000000" w:usb2="00000000" w:usb3="00000000" w:csb0="0000009F" w:csb1="00000000"/>
  </w:font>
  <w:font w:name="Optima">
    <w:altName w:val="Times New Roman"/>
    <w:charset w:val="BA"/>
    <w:family w:val="swiss"/>
    <w:pitch w:val="default"/>
    <w:sig w:usb0="00000000" w:usb1="00000000" w:usb2="00000000" w:usb3="00000000" w:csb0="00000093" w:csb1="00000000"/>
  </w:font>
  <w:font w:name="MS ??">
    <w:altName w:val="Arial Unicode MS"/>
    <w:panose1 w:val="00000000000000000000"/>
    <w:charset w:val="80"/>
    <w:family w:val="auto"/>
    <w:notTrueType/>
    <w:pitch w:val="variable"/>
    <w:sig w:usb0="00000001" w:usb1="08070000" w:usb2="00000010" w:usb3="00000000" w:csb0="00020000" w:csb1="00000000"/>
  </w:font>
  <w:font w:name="DejaVu Sans Mono">
    <w:altName w:val="Arial"/>
    <w:charset w:val="00"/>
    <w:family w:val="modern"/>
    <w:pitch w:val="fixed"/>
    <w:sig w:usb0="E60026FF" w:usb1="D200F9FB" w:usb2="02000028" w:usb3="00000000" w:csb0="000001DF" w:csb1="00000000"/>
  </w:font>
  <w:font w:name="DejaVu Sans">
    <w:altName w:val="Heiti TC Light"/>
    <w:charset w:val="00"/>
    <w:family w:val="swiss"/>
    <w:pitch w:val="variable"/>
    <w:sig w:usb0="E7002EFF" w:usb1="D200FDFF" w:usb2="0A246029" w:usb3="00000000" w:csb0="000001FF" w:csb1="00000000"/>
  </w:font>
  <w:font w:name="TimesNewRoman">
    <w:altName w:val="MS Mincho"/>
    <w:panose1 w:val="00000000000000000000"/>
    <w:charset w:val="00"/>
    <w:family w:val="roman"/>
    <w:notTrueType/>
    <w:pitch w:val="default"/>
    <w:sig w:usb0="00000003" w:usb1="00000000" w:usb2="00000000" w:usb3="00000000" w:csb0="00000001" w:csb1="00000000"/>
  </w:font>
  <w:font w:name="Futura Hv">
    <w:altName w:val="Century Gothic"/>
    <w:charset w:val="BA"/>
    <w:family w:val="swiss"/>
    <w:pitch w:val="default"/>
    <w:sig w:usb0="00000000" w:usb1="00000000" w:usb2="00000000" w:usb3="00000000" w:csb0="0000009F" w:csb1="00000000"/>
  </w:font>
  <w:font w:name="Trebuchet MS">
    <w:panose1 w:val="020B0603020202020204"/>
    <w:charset w:val="BA"/>
    <w:family w:val="swiss"/>
    <w:pitch w:val="variable"/>
    <w:sig w:usb0="00000687" w:usb1="00000000" w:usb2="00000000" w:usb3="00000000" w:csb0="0000009F" w:csb1="00000000"/>
  </w:font>
  <w:font w:name="Bookman Old Style">
    <w:panose1 w:val="02050604050505020204"/>
    <w:charset w:val="BA"/>
    <w:family w:val="roman"/>
    <w:pitch w:val="variable"/>
    <w:sig w:usb0="00000287" w:usb1="00000000" w:usb2="00000000" w:usb3="00000000" w:csb0="0000009F" w:csb1="00000000"/>
  </w:font>
  <w:font w:name="EUAlbertina">
    <w:altName w:val="Calibri"/>
    <w:charset w:val="00"/>
    <w:family w:val="swiss"/>
    <w:pitch w:val="default"/>
    <w:sig w:usb0="00000000" w:usb1="00000000" w:usb2="00000000" w:usb3="00000000" w:csb0="00000001" w:csb1="00000000"/>
  </w:font>
  <w:font w:name="Helvetica">
    <w:panose1 w:val="020B0604020202020204"/>
    <w:charset w:val="BA"/>
    <w:family w:val="swiss"/>
    <w:pitch w:val="variable"/>
    <w:sig w:usb0="E0002EFF" w:usb1="C0007843"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Lohit Devanagari">
    <w:altName w:val="Calibri"/>
    <w:panose1 w:val="00000000000000000000"/>
    <w:charset w:val="00"/>
    <w:family w:val="roman"/>
    <w:notTrueType/>
    <w:pitch w:val="default"/>
  </w:font>
  <w:font w:name="Noto Sans CJK SC">
    <w:panose1 w:val="00000000000000000000"/>
    <w:charset w:val="00"/>
    <w:family w:val="roman"/>
    <w:notTrueType/>
    <w:pitch w:val="default"/>
  </w:font>
  <w:font w:name="Liberation Sans">
    <w:altName w:val="Arial"/>
    <w:charset w:val="00"/>
    <w:family w:val="swiss"/>
    <w:pitch w:val="variable"/>
  </w:font>
  <w:font w:name="ITCCenturyBookT">
    <w:charset w:val="00"/>
    <w:family w:val="auto"/>
    <w:pitch w:val="variable"/>
    <w:sig w:usb0="00000003" w:usb1="00000000" w:usb2="00000000" w:usb3="00000000" w:csb0="00000001" w:csb1="00000000"/>
  </w:font>
  <w:font w:name="Andale Sans UI">
    <w:altName w:val="Calibri"/>
    <w:charset w:val="00"/>
    <w:family w:val="auto"/>
    <w:pitch w:val="variable"/>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B20145" w14:textId="77777777" w:rsidR="00736880" w:rsidRDefault="00736880" w:rsidP="003A6F3E">
      <w:pPr>
        <w:spacing w:after="0" w:line="240" w:lineRule="auto"/>
      </w:pPr>
      <w:r>
        <w:separator/>
      </w:r>
    </w:p>
  </w:footnote>
  <w:footnote w:type="continuationSeparator" w:id="0">
    <w:p w14:paraId="5A1670A2" w14:textId="77777777" w:rsidR="00736880" w:rsidRDefault="00736880" w:rsidP="003A6F3E">
      <w:pPr>
        <w:spacing w:after="0" w:line="240" w:lineRule="auto"/>
      </w:pPr>
      <w:r>
        <w:continuationSeparator/>
      </w:r>
    </w:p>
  </w:footnote>
  <w:footnote w:id="1">
    <w:p w14:paraId="4BB233B3" w14:textId="77777777" w:rsidR="00AF0571" w:rsidRPr="00691A41" w:rsidRDefault="00AF0571" w:rsidP="00AF0571">
      <w:pPr>
        <w:pStyle w:val="Puslapioinaostekstas"/>
        <w:rPr>
          <w:rFonts w:asciiTheme="minorHAnsi" w:hAnsiTheme="minorHAnsi" w:cstheme="minorHAnsi"/>
          <w:i/>
          <w:iCs/>
          <w:sz w:val="17"/>
          <w:szCs w:val="17"/>
        </w:rPr>
      </w:pPr>
      <w:r w:rsidRPr="00691A41">
        <w:rPr>
          <w:rStyle w:val="Puslapioinaosnuoroda"/>
          <w:rFonts w:asciiTheme="minorHAnsi" w:hAnsiTheme="minorHAnsi" w:cstheme="minorHAnsi"/>
          <w:i/>
          <w:iCs/>
          <w:sz w:val="17"/>
          <w:szCs w:val="17"/>
        </w:rPr>
        <w:footnoteRef/>
      </w:r>
      <w:r w:rsidRPr="00691A41">
        <w:rPr>
          <w:rFonts w:asciiTheme="minorHAnsi" w:hAnsiTheme="minorHAnsi" w:cstheme="minorHAnsi"/>
          <w:i/>
          <w:iCs/>
          <w:sz w:val="17"/>
          <w:szCs w:val="17"/>
        </w:rPr>
        <w:t xml:space="preserve"> </w:t>
      </w:r>
      <w:hyperlink r:id="rId1" w:history="1">
        <w:r w:rsidRPr="00691A41">
          <w:rPr>
            <w:rStyle w:val="Hipersaitas"/>
            <w:rFonts w:asciiTheme="minorHAnsi" w:hAnsiTheme="minorHAnsi" w:cstheme="minorHAnsi"/>
            <w:i/>
            <w:iCs/>
            <w:sz w:val="17"/>
            <w:szCs w:val="17"/>
          </w:rPr>
          <w:t>https://www.e-tar.lt/portal/lt/legalAct/aea15050a53411e8acb39f2e6db7935b/asr</w:t>
        </w:r>
      </w:hyperlink>
    </w:p>
  </w:footnote>
  <w:footnote w:id="2">
    <w:p w14:paraId="5CC071A6" w14:textId="77777777" w:rsidR="007C6EDB" w:rsidRPr="00333266" w:rsidRDefault="007C6EDB" w:rsidP="007C6EDB">
      <w:pPr>
        <w:pStyle w:val="Puslapioinaostekstas"/>
      </w:pPr>
      <w:r w:rsidRPr="00333266">
        <w:rPr>
          <w:rStyle w:val="Puslapioinaosnuoroda"/>
          <w:rFonts w:eastAsia="Yu Mincho"/>
          <w:i/>
          <w:iCs/>
        </w:rPr>
        <w:footnoteRef/>
      </w:r>
      <w:r w:rsidRPr="00781CE0">
        <w:rPr>
          <w:rFonts w:eastAsia="Yu Mincho"/>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D4E6E9" w14:textId="77777777" w:rsidR="007C6EDB" w:rsidRPr="00781CE0" w:rsidRDefault="007C6EDB" w:rsidP="007C6EDB">
      <w:pPr>
        <w:pStyle w:val="Puslapioinaostekstas"/>
        <w:numPr>
          <w:ilvl w:val="0"/>
          <w:numId w:val="168"/>
        </w:numPr>
        <w:rPr>
          <w:rFonts w:eastAsia="Yu Mincho"/>
        </w:rPr>
      </w:pPr>
      <w:r w:rsidRPr="00781CE0">
        <w:rPr>
          <w:rFonts w:eastAsia="Yu Mincho"/>
        </w:rPr>
        <w:t xml:space="preserve">priesaikos deklaracija; </w:t>
      </w:r>
    </w:p>
    <w:p w14:paraId="4BAB7147" w14:textId="77777777" w:rsidR="007C6EDB" w:rsidRPr="00781CE0" w:rsidRDefault="007C6EDB" w:rsidP="007C6EDB">
      <w:pPr>
        <w:pStyle w:val="Puslapioinaostekstas"/>
        <w:numPr>
          <w:ilvl w:val="0"/>
          <w:numId w:val="168"/>
        </w:numPr>
        <w:rPr>
          <w:rFonts w:eastAsia="Yu Mincho"/>
        </w:rPr>
      </w:pPr>
      <w:r w:rsidRPr="00781CE0">
        <w:rPr>
          <w:rFonts w:eastAsia="Yu Mincho"/>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B259B92" w14:textId="77777777" w:rsidR="007C6EDB" w:rsidRPr="00700E35" w:rsidRDefault="007C6EDB" w:rsidP="007C6EDB">
      <w:pPr>
        <w:pStyle w:val="Puslapioinaostekstas"/>
      </w:pPr>
      <w:r>
        <w:rPr>
          <w:rStyle w:val="Puslapioinaosnuoroda"/>
          <w:rFonts w:eastAsia="Yu Mincho" w:cs="Arial"/>
        </w:rPr>
        <w:footnoteRef/>
      </w:r>
      <w:r>
        <w:rPr>
          <w:rFonts w:eastAsia="Yu Mincho"/>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CCDDD4C" w14:textId="77777777" w:rsidR="007C6EDB" w:rsidRDefault="007C6EDB" w:rsidP="007C6EDB">
      <w:pPr>
        <w:pStyle w:val="Puslapioinaostekstas"/>
        <w:numPr>
          <w:ilvl w:val="0"/>
          <w:numId w:val="169"/>
        </w:numPr>
        <w:rPr>
          <w:rFonts w:eastAsia="Yu Mincho"/>
        </w:rPr>
      </w:pPr>
      <w:r>
        <w:rPr>
          <w:rFonts w:eastAsia="Yu Mincho"/>
        </w:rPr>
        <w:t xml:space="preserve">priesaikos deklaracija; </w:t>
      </w:r>
    </w:p>
    <w:p w14:paraId="40AF7B5C" w14:textId="77777777" w:rsidR="007C6EDB" w:rsidRDefault="007C6EDB" w:rsidP="007C6EDB">
      <w:pPr>
        <w:pStyle w:val="Puslapioinaostekstas"/>
        <w:numPr>
          <w:ilvl w:val="0"/>
          <w:numId w:val="169"/>
        </w:numPr>
        <w:rPr>
          <w:rFonts w:eastAsia="Yu Mincho"/>
        </w:rPr>
      </w:pPr>
      <w:r>
        <w:rPr>
          <w:rFonts w:eastAsia="Yu Mincho"/>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71C4E97" w14:textId="77777777" w:rsidR="007C6EDB" w:rsidRPr="00700E35" w:rsidRDefault="007C6EDB" w:rsidP="007C6EDB">
      <w:pPr>
        <w:pStyle w:val="Puslapioinaostekstas"/>
      </w:pPr>
      <w:r>
        <w:rPr>
          <w:rStyle w:val="Puslapioinaosnuoroda"/>
          <w:rFonts w:eastAsia="Yu Mincho" w:cs="Arial"/>
        </w:rPr>
        <w:footnoteRef/>
      </w:r>
      <w:r>
        <w:rPr>
          <w:rFonts w:eastAsia="Yu Mincho"/>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3FFCC5A" w14:textId="77777777" w:rsidR="007C6EDB" w:rsidRDefault="007C6EDB" w:rsidP="007C6EDB">
      <w:pPr>
        <w:pStyle w:val="Puslapioinaostekstas"/>
        <w:numPr>
          <w:ilvl w:val="0"/>
          <w:numId w:val="170"/>
        </w:numPr>
        <w:rPr>
          <w:rFonts w:eastAsia="Yu Mincho"/>
        </w:rPr>
      </w:pPr>
      <w:r>
        <w:rPr>
          <w:rFonts w:eastAsia="Yu Mincho"/>
        </w:rPr>
        <w:t xml:space="preserve">priesaikos deklaracija; </w:t>
      </w:r>
    </w:p>
    <w:p w14:paraId="074F55D7" w14:textId="77777777" w:rsidR="007C6EDB" w:rsidRDefault="007C6EDB" w:rsidP="007C6EDB">
      <w:pPr>
        <w:pStyle w:val="Puslapioinaostekstas"/>
        <w:numPr>
          <w:ilvl w:val="0"/>
          <w:numId w:val="170"/>
        </w:numPr>
        <w:rPr>
          <w:rFonts w:eastAsia="Yu Mincho"/>
        </w:rPr>
      </w:pPr>
      <w:r>
        <w:rPr>
          <w:rFonts w:eastAsia="Yu Mincho"/>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33CAF" w14:textId="77777777" w:rsidR="003A6F3E" w:rsidRDefault="003A6F3E">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2BCC113E" w14:textId="77777777" w:rsidR="003A6F3E" w:rsidRDefault="003A6F3E">
    <w:pPr>
      <w:pStyle w:val="Antrats"/>
    </w:pPr>
  </w:p>
  <w:p w14:paraId="4EBE412D" w14:textId="77777777" w:rsidR="003A6F3E" w:rsidRDefault="003A6F3E"/>
  <w:p w14:paraId="73D74A63" w14:textId="77777777" w:rsidR="003A6F3E" w:rsidRDefault="003A6F3E"/>
  <w:p w14:paraId="254DBF83" w14:textId="77777777" w:rsidR="003A6F3E" w:rsidRDefault="003A6F3E"/>
  <w:p w14:paraId="32B8CEB2" w14:textId="77777777" w:rsidR="003A6F3E" w:rsidRDefault="003A6F3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18A34" w14:textId="77777777" w:rsidR="003A6F3E" w:rsidRDefault="003A6F3E">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24</w:t>
    </w:r>
    <w:r>
      <w:rPr>
        <w:rStyle w:val="Puslapionumeris"/>
      </w:rPr>
      <w:fldChar w:fldCharType="end"/>
    </w:r>
  </w:p>
  <w:p w14:paraId="099FB93F" w14:textId="77777777" w:rsidR="003A6F3E" w:rsidRDefault="003A6F3E">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23061" w14:textId="77777777" w:rsidR="003A6F3E" w:rsidRDefault="003A6F3E">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55DB8CC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aveikslėlis 1542867375" o:spid="_x0000_i1025" type="#_x0000_t75" style="width:3in;height:3in;visibility:visible;mso-wrap-style:square">
            <v:imagedata r:id="rId1" o:title=""/>
          </v:shape>
        </w:pict>
      </mc:Choice>
      <mc:Fallback>
        <w:drawing>
          <wp:inline distT="0" distB="0" distL="0" distR="0" wp14:anchorId="32C09C16" wp14:editId="32C09C17">
            <wp:extent cx="2743200" cy="2743200"/>
            <wp:effectExtent l="0" t="0" r="0" b="0"/>
            <wp:docPr id="1542867375" name="Paveikslėlis 1542867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43200" cy="2743200"/>
                    </a:xfrm>
                    <a:prstGeom prst="rect">
                      <a:avLst/>
                    </a:prstGeom>
                    <a:noFill/>
                    <a:ln>
                      <a:noFill/>
                    </a:ln>
                  </pic:spPr>
                </pic:pic>
              </a:graphicData>
            </a:graphic>
          </wp:inline>
        </w:drawing>
      </mc:Fallback>
    </mc:AlternateContent>
  </w:numPicBullet>
  <w:abstractNum w:abstractNumId="0" w15:restartNumberingAfterBreak="0">
    <w:nsid w:val="FFFFFF7F"/>
    <w:multiLevelType w:val="singleLevel"/>
    <w:tmpl w:val="7666879C"/>
    <w:lvl w:ilvl="0">
      <w:start w:val="1"/>
      <w:numFmt w:val="decimal"/>
      <w:pStyle w:val="Sraassunumeriais2"/>
      <w:lvlText w:val="%1."/>
      <w:lvlJc w:val="left"/>
      <w:pPr>
        <w:tabs>
          <w:tab w:val="num" w:pos="643"/>
        </w:tabs>
        <w:ind w:left="643" w:hanging="360"/>
      </w:pPr>
    </w:lvl>
  </w:abstractNum>
  <w:abstractNum w:abstractNumId="1" w15:restartNumberingAfterBreak="0">
    <w:nsid w:val="FFFFFF81"/>
    <w:multiLevelType w:val="singleLevel"/>
    <w:tmpl w:val="FFFFFF81"/>
    <w:lvl w:ilvl="0">
      <w:start w:val="1"/>
      <w:numFmt w:val="bullet"/>
      <w:pStyle w:val="Sraassuenkleliais4"/>
      <w:lvlText w:val=""/>
      <w:lvlJc w:val="left"/>
      <w:pPr>
        <w:tabs>
          <w:tab w:val="left" w:pos="1209"/>
        </w:tabs>
        <w:ind w:left="1209" w:hanging="360"/>
      </w:pPr>
      <w:rPr>
        <w:rFonts w:ascii="Symbol" w:hAnsi="Symbol" w:hint="default"/>
      </w:rPr>
    </w:lvl>
  </w:abstractNum>
  <w:abstractNum w:abstractNumId="2" w15:restartNumberingAfterBreak="0">
    <w:nsid w:val="FFFFFF88"/>
    <w:multiLevelType w:val="singleLevel"/>
    <w:tmpl w:val="59FEE6E8"/>
    <w:styleLink w:val="Style731"/>
    <w:lvl w:ilvl="0">
      <w:start w:val="1"/>
      <w:numFmt w:val="decimal"/>
      <w:lvlText w:val="%1."/>
      <w:lvlJc w:val="left"/>
      <w:pPr>
        <w:tabs>
          <w:tab w:val="num" w:pos="360"/>
        </w:tabs>
        <w:ind w:left="360" w:hanging="360"/>
      </w:pPr>
    </w:lvl>
  </w:abstractNum>
  <w:abstractNum w:abstractNumId="3" w15:restartNumberingAfterBreak="0">
    <w:nsid w:val="00000001"/>
    <w:multiLevelType w:val="multilevel"/>
    <w:tmpl w:val="00000001"/>
    <w:name w:val="WWNum29"/>
    <w:lvl w:ilvl="0">
      <w:start w:val="1"/>
      <w:numFmt w:val="decimal"/>
      <w:lvlText w:val="%1."/>
      <w:lvlJc w:val="left"/>
      <w:pPr>
        <w:tabs>
          <w:tab w:val="num" w:pos="0"/>
        </w:tabs>
        <w:ind w:left="420" w:hanging="360"/>
      </w:pPr>
      <w:rPr>
        <w:b w:val="0"/>
      </w:rPr>
    </w:lvl>
    <w:lvl w:ilvl="1">
      <w:start w:val="1"/>
      <w:numFmt w:val="lowerLetter"/>
      <w:lvlText w:val="%2."/>
      <w:lvlJc w:val="left"/>
      <w:pPr>
        <w:tabs>
          <w:tab w:val="num" w:pos="0"/>
        </w:tabs>
        <w:ind w:left="1140" w:hanging="360"/>
      </w:pPr>
    </w:lvl>
    <w:lvl w:ilvl="2">
      <w:start w:val="1"/>
      <w:numFmt w:val="lowerRoman"/>
      <w:lvlText w:val="%2.%3."/>
      <w:lvlJc w:val="right"/>
      <w:pPr>
        <w:tabs>
          <w:tab w:val="num" w:pos="0"/>
        </w:tabs>
        <w:ind w:left="1860" w:hanging="180"/>
      </w:pPr>
    </w:lvl>
    <w:lvl w:ilvl="3">
      <w:start w:val="1"/>
      <w:numFmt w:val="decimal"/>
      <w:lvlText w:val="%2.%3.%4."/>
      <w:lvlJc w:val="left"/>
      <w:pPr>
        <w:tabs>
          <w:tab w:val="num" w:pos="0"/>
        </w:tabs>
        <w:ind w:left="2580" w:hanging="360"/>
      </w:pPr>
    </w:lvl>
    <w:lvl w:ilvl="4">
      <w:start w:val="1"/>
      <w:numFmt w:val="lowerLetter"/>
      <w:lvlText w:val="%2.%3.%4.%5."/>
      <w:lvlJc w:val="left"/>
      <w:pPr>
        <w:tabs>
          <w:tab w:val="num" w:pos="0"/>
        </w:tabs>
        <w:ind w:left="3300" w:hanging="360"/>
      </w:pPr>
    </w:lvl>
    <w:lvl w:ilvl="5">
      <w:start w:val="1"/>
      <w:numFmt w:val="lowerRoman"/>
      <w:lvlText w:val="%2.%3.%4.%5.%6."/>
      <w:lvlJc w:val="right"/>
      <w:pPr>
        <w:tabs>
          <w:tab w:val="num" w:pos="0"/>
        </w:tabs>
        <w:ind w:left="4020" w:hanging="180"/>
      </w:pPr>
    </w:lvl>
    <w:lvl w:ilvl="6">
      <w:start w:val="1"/>
      <w:numFmt w:val="decimal"/>
      <w:lvlText w:val="%2.%3.%4.%5.%6.%7."/>
      <w:lvlJc w:val="left"/>
      <w:pPr>
        <w:tabs>
          <w:tab w:val="num" w:pos="0"/>
        </w:tabs>
        <w:ind w:left="4740" w:hanging="360"/>
      </w:pPr>
    </w:lvl>
    <w:lvl w:ilvl="7">
      <w:start w:val="1"/>
      <w:numFmt w:val="lowerLetter"/>
      <w:lvlText w:val="%2.%3.%4.%5.%6.%7.%8."/>
      <w:lvlJc w:val="left"/>
      <w:pPr>
        <w:tabs>
          <w:tab w:val="num" w:pos="0"/>
        </w:tabs>
        <w:ind w:left="5460" w:hanging="360"/>
      </w:pPr>
    </w:lvl>
    <w:lvl w:ilvl="8">
      <w:start w:val="1"/>
      <w:numFmt w:val="lowerRoman"/>
      <w:lvlText w:val="%2.%3.%4.%5.%6.%7.%8.%9."/>
      <w:lvlJc w:val="right"/>
      <w:pPr>
        <w:tabs>
          <w:tab w:val="num" w:pos="0"/>
        </w:tabs>
        <w:ind w:left="6180" w:hanging="180"/>
      </w:pPr>
    </w:lvl>
  </w:abstractNum>
  <w:abstractNum w:abstractNumId="4" w15:restartNumberingAfterBreak="0">
    <w:nsid w:val="00000002"/>
    <w:multiLevelType w:val="singleLevel"/>
    <w:tmpl w:val="00000002"/>
    <w:name w:val="WW8Num1"/>
    <w:lvl w:ilvl="0">
      <w:start w:val="1"/>
      <w:numFmt w:val="bullet"/>
      <w:pStyle w:val="Sraassuenkleliais2"/>
      <w:lvlText w:val=""/>
      <w:lvlJc w:val="left"/>
      <w:pPr>
        <w:tabs>
          <w:tab w:val="num" w:pos="360"/>
        </w:tabs>
        <w:ind w:left="360" w:hanging="360"/>
      </w:pPr>
      <w:rPr>
        <w:rFonts w:ascii="Symbol" w:hAnsi="Symbol"/>
      </w:rPr>
    </w:lvl>
  </w:abstractNum>
  <w:abstractNum w:abstractNumId="5" w15:restartNumberingAfterBreak="0">
    <w:nsid w:val="00000003"/>
    <w:multiLevelType w:val="singleLevel"/>
    <w:tmpl w:val="00000003"/>
    <w:name w:val="WW8Num3"/>
    <w:lvl w:ilvl="0">
      <w:start w:val="1"/>
      <w:numFmt w:val="bullet"/>
      <w:pStyle w:val="Sraassuenkleliais1"/>
      <w:lvlText w:val=""/>
      <w:lvlJc w:val="left"/>
      <w:pPr>
        <w:tabs>
          <w:tab w:val="num" w:pos="360"/>
        </w:tabs>
        <w:ind w:left="360" w:hanging="360"/>
      </w:pPr>
      <w:rPr>
        <w:rFonts w:ascii="Symbol" w:hAnsi="Symbol"/>
      </w:rPr>
    </w:lvl>
  </w:abstractNum>
  <w:abstractNum w:abstractNumId="6" w15:restartNumberingAfterBreak="0">
    <w:nsid w:val="00197556"/>
    <w:multiLevelType w:val="multilevel"/>
    <w:tmpl w:val="A1A024EA"/>
    <w:lvl w:ilvl="0">
      <w:start w:val="1"/>
      <w:numFmt w:val="decimal"/>
      <w:pStyle w:val="1Lygis"/>
      <w:lvlText w:val="%1."/>
      <w:lvlJc w:val="left"/>
      <w:pPr>
        <w:tabs>
          <w:tab w:val="num" w:pos="1134"/>
        </w:tabs>
        <w:ind w:firstLine="567"/>
      </w:pPr>
      <w:rPr>
        <w:rFonts w:cs="Times New Roman" w:hint="default"/>
      </w:rPr>
    </w:lvl>
    <w:lvl w:ilvl="1">
      <w:start w:val="1"/>
      <w:numFmt w:val="decimal"/>
      <w:pStyle w:val="2Lygis"/>
      <w:lvlText w:val="%1.%2."/>
      <w:lvlJc w:val="left"/>
      <w:pPr>
        <w:tabs>
          <w:tab w:val="num" w:pos="1134"/>
        </w:tabs>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lvlText w:val="%1.%2.%3.%4"/>
      <w:lvlJc w:val="left"/>
      <w:pPr>
        <w:tabs>
          <w:tab w:val="num" w:pos="1431"/>
        </w:tabs>
        <w:ind w:left="1431" w:hanging="864"/>
      </w:pPr>
      <w:rPr>
        <w:rFonts w:cs="Times New Roman" w:hint="default"/>
      </w:rPr>
    </w:lvl>
    <w:lvl w:ilvl="4">
      <w:start w:val="1"/>
      <w:numFmt w:val="decimal"/>
      <w:lvlText w:val="%1.%2.%3.%4.%5"/>
      <w:lvlJc w:val="left"/>
      <w:pPr>
        <w:tabs>
          <w:tab w:val="num" w:pos="1575"/>
        </w:tabs>
        <w:ind w:left="1575" w:hanging="1008"/>
      </w:pPr>
      <w:rPr>
        <w:rFonts w:cs="Times New Roman" w:hint="default"/>
      </w:rPr>
    </w:lvl>
    <w:lvl w:ilvl="5">
      <w:start w:val="1"/>
      <w:numFmt w:val="decimal"/>
      <w:lvlText w:val="%1.%2.%3.%4.%5.%6"/>
      <w:lvlJc w:val="left"/>
      <w:pPr>
        <w:tabs>
          <w:tab w:val="num" w:pos="1719"/>
        </w:tabs>
        <w:ind w:left="1719" w:hanging="1152"/>
      </w:pPr>
      <w:rPr>
        <w:rFonts w:cs="Times New Roman" w:hint="default"/>
      </w:rPr>
    </w:lvl>
    <w:lvl w:ilvl="6">
      <w:start w:val="1"/>
      <w:numFmt w:val="decimal"/>
      <w:lvlText w:val="%1.%2.%3.%4.%5.%6.%7"/>
      <w:lvlJc w:val="left"/>
      <w:pPr>
        <w:tabs>
          <w:tab w:val="num" w:pos="1863"/>
        </w:tabs>
        <w:ind w:left="1863" w:hanging="1296"/>
      </w:pPr>
      <w:rPr>
        <w:rFonts w:cs="Times New Roman" w:hint="default"/>
      </w:rPr>
    </w:lvl>
    <w:lvl w:ilvl="7">
      <w:start w:val="1"/>
      <w:numFmt w:val="decimal"/>
      <w:lvlText w:val="%1.%2.%3.%4.%5.%6.%7.%8"/>
      <w:lvlJc w:val="left"/>
      <w:pPr>
        <w:tabs>
          <w:tab w:val="num" w:pos="2007"/>
        </w:tabs>
        <w:ind w:left="2007" w:hanging="1440"/>
      </w:pPr>
      <w:rPr>
        <w:rFonts w:cs="Times New Roman" w:hint="default"/>
      </w:rPr>
    </w:lvl>
    <w:lvl w:ilvl="8">
      <w:start w:val="1"/>
      <w:numFmt w:val="decimal"/>
      <w:lvlText w:val="%1.%2.%3.%4.%5.%6.%7.%8.%9"/>
      <w:lvlJc w:val="left"/>
      <w:pPr>
        <w:tabs>
          <w:tab w:val="num" w:pos="2151"/>
        </w:tabs>
        <w:ind w:left="2151" w:hanging="1584"/>
      </w:pPr>
      <w:rPr>
        <w:rFonts w:cs="Times New Roman" w:hint="default"/>
      </w:rPr>
    </w:lvl>
  </w:abstractNum>
  <w:abstractNum w:abstractNumId="7" w15:restartNumberingAfterBreak="0">
    <w:nsid w:val="0070014B"/>
    <w:multiLevelType w:val="multilevel"/>
    <w:tmpl w:val="0409001F"/>
    <w:styleLink w:val="11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 w15:restartNumberingAfterBreak="0">
    <w:nsid w:val="00C41C4A"/>
    <w:multiLevelType w:val="hybridMultilevel"/>
    <w:tmpl w:val="EE223848"/>
    <w:lvl w:ilvl="0" w:tplc="7DDE51F8">
      <w:start w:val="1"/>
      <w:numFmt w:val="decimal"/>
      <w:pStyle w:val="241"/>
      <w:lvlText w:val="2.4.%1"/>
      <w:lvlJc w:val="left"/>
      <w:pPr>
        <w:ind w:left="2664" w:hanging="360"/>
      </w:pPr>
      <w:rPr>
        <w:rFonts w:ascii="Arial Narrow" w:hAnsi="Arial Narrow" w:hint="default"/>
        <w:b/>
        <w:i/>
        <w:color w:val="365F91"/>
        <w:sz w:val="24"/>
      </w:rPr>
    </w:lvl>
    <w:lvl w:ilvl="1" w:tplc="F5F8AC46" w:tentative="1">
      <w:start w:val="1"/>
      <w:numFmt w:val="lowerLetter"/>
      <w:lvlText w:val="%2."/>
      <w:lvlJc w:val="left"/>
      <w:pPr>
        <w:ind w:left="3384" w:hanging="360"/>
      </w:pPr>
    </w:lvl>
    <w:lvl w:ilvl="2" w:tplc="6590C4DA" w:tentative="1">
      <w:start w:val="1"/>
      <w:numFmt w:val="lowerRoman"/>
      <w:lvlText w:val="%3."/>
      <w:lvlJc w:val="right"/>
      <w:pPr>
        <w:ind w:left="4104" w:hanging="180"/>
      </w:pPr>
    </w:lvl>
    <w:lvl w:ilvl="3" w:tplc="869ED160" w:tentative="1">
      <w:start w:val="1"/>
      <w:numFmt w:val="decimal"/>
      <w:lvlText w:val="%4."/>
      <w:lvlJc w:val="left"/>
      <w:pPr>
        <w:ind w:left="4824" w:hanging="360"/>
      </w:pPr>
    </w:lvl>
    <w:lvl w:ilvl="4" w:tplc="C83E893E" w:tentative="1">
      <w:start w:val="1"/>
      <w:numFmt w:val="lowerLetter"/>
      <w:lvlText w:val="%5."/>
      <w:lvlJc w:val="left"/>
      <w:pPr>
        <w:ind w:left="5544" w:hanging="360"/>
      </w:pPr>
    </w:lvl>
    <w:lvl w:ilvl="5" w:tplc="6F98961A" w:tentative="1">
      <w:start w:val="1"/>
      <w:numFmt w:val="lowerRoman"/>
      <w:lvlText w:val="%6."/>
      <w:lvlJc w:val="right"/>
      <w:pPr>
        <w:ind w:left="6264" w:hanging="180"/>
      </w:pPr>
    </w:lvl>
    <w:lvl w:ilvl="6" w:tplc="D2CA1AA2" w:tentative="1">
      <w:start w:val="1"/>
      <w:numFmt w:val="decimal"/>
      <w:lvlText w:val="%7."/>
      <w:lvlJc w:val="left"/>
      <w:pPr>
        <w:ind w:left="6984" w:hanging="360"/>
      </w:pPr>
    </w:lvl>
    <w:lvl w:ilvl="7" w:tplc="2E9A3472" w:tentative="1">
      <w:start w:val="1"/>
      <w:numFmt w:val="lowerLetter"/>
      <w:lvlText w:val="%8."/>
      <w:lvlJc w:val="left"/>
      <w:pPr>
        <w:ind w:left="7704" w:hanging="360"/>
      </w:pPr>
    </w:lvl>
    <w:lvl w:ilvl="8" w:tplc="7C400090" w:tentative="1">
      <w:start w:val="1"/>
      <w:numFmt w:val="lowerRoman"/>
      <w:lvlText w:val="%9."/>
      <w:lvlJc w:val="right"/>
      <w:pPr>
        <w:ind w:left="8424" w:hanging="180"/>
      </w:pPr>
    </w:lvl>
  </w:abstractNum>
  <w:abstractNum w:abstractNumId="9" w15:restartNumberingAfterBreak="0">
    <w:nsid w:val="01276951"/>
    <w:multiLevelType w:val="multilevel"/>
    <w:tmpl w:val="EBACCCB8"/>
    <w:lvl w:ilvl="0">
      <w:start w:val="1"/>
      <w:numFmt w:val="bullet"/>
      <w:pStyle w:val="NRDBullet1"/>
      <w:lvlText w:val=""/>
      <w:lvlJc w:val="left"/>
      <w:pPr>
        <w:tabs>
          <w:tab w:val="num" w:pos="794"/>
        </w:tabs>
        <w:ind w:left="1021" w:hanging="301"/>
      </w:pPr>
      <w:rPr>
        <w:rFonts w:ascii="Symbol" w:hAnsi="Symbol" w:hint="default"/>
        <w:b w:val="0"/>
        <w:i w:val="0"/>
        <w:color w:val="auto"/>
        <w:sz w:val="24"/>
      </w:rPr>
    </w:lvl>
    <w:lvl w:ilvl="1">
      <w:start w:val="1"/>
      <w:numFmt w:val="bullet"/>
      <w:pStyle w:val="NRDBullet2"/>
      <w:lvlText w:val=""/>
      <w:lvlJc w:val="left"/>
      <w:pPr>
        <w:tabs>
          <w:tab w:val="num" w:pos="1418"/>
        </w:tabs>
        <w:ind w:left="1418" w:hanging="397"/>
      </w:pPr>
      <w:rPr>
        <w:rFonts w:ascii="Symbol" w:hAnsi="Symbol" w:hint="default"/>
        <w:b w:val="0"/>
        <w:i w:val="0"/>
        <w:color w:val="auto"/>
        <w:sz w:val="20"/>
      </w:rPr>
    </w:lvl>
    <w:lvl w:ilvl="2">
      <w:start w:val="1"/>
      <w:numFmt w:val="bullet"/>
      <w:lvlText w:val=""/>
      <w:lvlJc w:val="left"/>
      <w:pPr>
        <w:ind w:left="1701" w:hanging="283"/>
      </w:pPr>
      <w:rPr>
        <w:rFonts w:ascii="Symbol" w:hAnsi="Symbol" w:hint="default"/>
        <w:b w:val="0"/>
        <w:i w:val="0"/>
        <w:color w:val="auto"/>
        <w:sz w:val="16"/>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190246A"/>
    <w:multiLevelType w:val="hybridMultilevel"/>
    <w:tmpl w:val="5DDC3908"/>
    <w:lvl w:ilvl="0" w:tplc="68ECBB34">
      <w:start w:val="1"/>
      <w:numFmt w:val="decimal"/>
      <w:suff w:val="space"/>
      <w:lvlText w:val="%1."/>
      <w:lvlJc w:val="left"/>
      <w:pPr>
        <w:ind w:left="9612" w:hanging="360"/>
      </w:pPr>
      <w:rPr>
        <w:rFonts w:hint="default"/>
        <w:b w:val="0"/>
        <w:bCs/>
      </w:rPr>
    </w:lvl>
    <w:lvl w:ilvl="1" w:tplc="04270019" w:tentative="1">
      <w:start w:val="1"/>
      <w:numFmt w:val="lowerLetter"/>
      <w:lvlText w:val="%2."/>
      <w:lvlJc w:val="left"/>
      <w:pPr>
        <w:ind w:left="10332" w:hanging="360"/>
      </w:pPr>
    </w:lvl>
    <w:lvl w:ilvl="2" w:tplc="0427001B" w:tentative="1">
      <w:start w:val="1"/>
      <w:numFmt w:val="lowerRoman"/>
      <w:lvlText w:val="%3."/>
      <w:lvlJc w:val="right"/>
      <w:pPr>
        <w:ind w:left="11052" w:hanging="180"/>
      </w:pPr>
    </w:lvl>
    <w:lvl w:ilvl="3" w:tplc="0427000F" w:tentative="1">
      <w:start w:val="1"/>
      <w:numFmt w:val="decimal"/>
      <w:lvlText w:val="%4."/>
      <w:lvlJc w:val="left"/>
      <w:pPr>
        <w:ind w:left="11772" w:hanging="360"/>
      </w:pPr>
    </w:lvl>
    <w:lvl w:ilvl="4" w:tplc="04270019" w:tentative="1">
      <w:start w:val="1"/>
      <w:numFmt w:val="lowerLetter"/>
      <w:lvlText w:val="%5."/>
      <w:lvlJc w:val="left"/>
      <w:pPr>
        <w:ind w:left="12492" w:hanging="360"/>
      </w:pPr>
    </w:lvl>
    <w:lvl w:ilvl="5" w:tplc="0427001B" w:tentative="1">
      <w:start w:val="1"/>
      <w:numFmt w:val="lowerRoman"/>
      <w:lvlText w:val="%6."/>
      <w:lvlJc w:val="right"/>
      <w:pPr>
        <w:ind w:left="13212" w:hanging="180"/>
      </w:pPr>
    </w:lvl>
    <w:lvl w:ilvl="6" w:tplc="0427000F" w:tentative="1">
      <w:start w:val="1"/>
      <w:numFmt w:val="decimal"/>
      <w:lvlText w:val="%7."/>
      <w:lvlJc w:val="left"/>
      <w:pPr>
        <w:ind w:left="13932" w:hanging="360"/>
      </w:pPr>
    </w:lvl>
    <w:lvl w:ilvl="7" w:tplc="04270019" w:tentative="1">
      <w:start w:val="1"/>
      <w:numFmt w:val="lowerLetter"/>
      <w:lvlText w:val="%8."/>
      <w:lvlJc w:val="left"/>
      <w:pPr>
        <w:ind w:left="14652" w:hanging="360"/>
      </w:pPr>
    </w:lvl>
    <w:lvl w:ilvl="8" w:tplc="0427001B" w:tentative="1">
      <w:start w:val="1"/>
      <w:numFmt w:val="lowerRoman"/>
      <w:lvlText w:val="%9."/>
      <w:lvlJc w:val="right"/>
      <w:pPr>
        <w:ind w:left="15372" w:hanging="180"/>
      </w:pPr>
    </w:lvl>
  </w:abstractNum>
  <w:abstractNum w:abstractNumId="1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3185420"/>
    <w:multiLevelType w:val="hybridMultilevel"/>
    <w:tmpl w:val="20828C0C"/>
    <w:styleLink w:val="Style818"/>
    <w:lvl w:ilvl="0" w:tplc="04604982">
      <w:start w:val="1"/>
      <w:numFmt w:val="bullet"/>
      <w:pStyle w:val="Bulleted"/>
      <w:lvlText w:val=""/>
      <w:lvlJc w:val="left"/>
      <w:pPr>
        <w:tabs>
          <w:tab w:val="num" w:pos="1276"/>
        </w:tabs>
        <w:ind w:left="1276" w:hanging="283"/>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3CE37E5"/>
    <w:multiLevelType w:val="multilevel"/>
    <w:tmpl w:val="03CE37E5"/>
    <w:lvl w:ilvl="0">
      <w:start w:val="1"/>
      <w:numFmt w:val="bullet"/>
      <w:pStyle w:val="ALTableListbullet"/>
      <w:lvlText w:val=""/>
      <w:lvlJc w:val="left"/>
      <w:pPr>
        <w:ind w:left="851" w:hanging="284"/>
      </w:pPr>
      <w:rPr>
        <w:rFonts w:ascii="Symbol" w:hAnsi="Symbol" w:hint="default"/>
        <w:color w:val="00A4E0"/>
      </w:rPr>
    </w:lvl>
    <w:lvl w:ilvl="1">
      <w:start w:val="1"/>
      <w:numFmt w:val="bullet"/>
      <w:lvlText w:val=""/>
      <w:lvlJc w:val="left"/>
      <w:pPr>
        <w:tabs>
          <w:tab w:val="left" w:pos="14175"/>
        </w:tabs>
        <w:ind w:left="1276" w:hanging="284"/>
      </w:pPr>
      <w:rPr>
        <w:rFonts w:ascii="Wingdings" w:hAnsi="Wingdings" w:hint="default"/>
        <w:color w:val="808080"/>
      </w:rPr>
    </w:lvl>
    <w:lvl w:ilvl="2">
      <w:start w:val="1"/>
      <w:numFmt w:val="bullet"/>
      <w:lvlText w:val="o"/>
      <w:lvlJc w:val="left"/>
      <w:pPr>
        <w:ind w:left="1701" w:hanging="284"/>
      </w:pPr>
      <w:rPr>
        <w:rFonts w:ascii="Courier New" w:hAnsi="Courier New" w:hint="default"/>
      </w:rPr>
    </w:lvl>
    <w:lvl w:ilvl="3">
      <w:start w:val="1"/>
      <w:numFmt w:val="bullet"/>
      <w:lvlText w:val=""/>
      <w:lvlJc w:val="left"/>
      <w:pPr>
        <w:ind w:left="2126" w:hanging="284"/>
      </w:pPr>
      <w:rPr>
        <w:rFonts w:ascii="Symbol" w:hAnsi="Symbol" w:hint="default"/>
      </w:rPr>
    </w:lvl>
    <w:lvl w:ilvl="4">
      <w:start w:val="1"/>
      <w:numFmt w:val="bullet"/>
      <w:lvlText w:val="-"/>
      <w:lvlJc w:val="left"/>
      <w:pPr>
        <w:ind w:left="2551" w:hanging="284"/>
      </w:pPr>
      <w:rPr>
        <w:rFonts w:ascii="Courier New" w:hAnsi="Courier New" w:hint="default"/>
      </w:rPr>
    </w:lvl>
    <w:lvl w:ilvl="5">
      <w:start w:val="1"/>
      <w:numFmt w:val="bullet"/>
      <w:lvlText w:val=""/>
      <w:lvlJc w:val="left"/>
      <w:pPr>
        <w:ind w:left="2976" w:hanging="284"/>
      </w:pPr>
      <w:rPr>
        <w:rFonts w:ascii="Wingdings" w:hAnsi="Wingdings" w:hint="default"/>
      </w:rPr>
    </w:lvl>
    <w:lvl w:ilvl="6">
      <w:start w:val="1"/>
      <w:numFmt w:val="bullet"/>
      <w:lvlText w:val=""/>
      <w:lvlJc w:val="left"/>
      <w:pPr>
        <w:ind w:left="3401" w:hanging="284"/>
      </w:pPr>
      <w:rPr>
        <w:rFonts w:ascii="Symbol" w:hAnsi="Symbol" w:hint="default"/>
      </w:rPr>
    </w:lvl>
    <w:lvl w:ilvl="7">
      <w:start w:val="1"/>
      <w:numFmt w:val="bullet"/>
      <w:lvlText w:val="o"/>
      <w:lvlJc w:val="left"/>
      <w:pPr>
        <w:ind w:left="3826" w:hanging="284"/>
      </w:pPr>
      <w:rPr>
        <w:rFonts w:ascii="Courier New" w:hAnsi="Courier New" w:hint="default"/>
      </w:rPr>
    </w:lvl>
    <w:lvl w:ilvl="8">
      <w:start w:val="1"/>
      <w:numFmt w:val="bullet"/>
      <w:lvlText w:val=""/>
      <w:lvlJc w:val="left"/>
      <w:pPr>
        <w:ind w:left="4251" w:hanging="284"/>
      </w:pPr>
      <w:rPr>
        <w:rFonts w:ascii="Wingdings" w:hAnsi="Wingdings" w:hint="default"/>
      </w:rPr>
    </w:lvl>
  </w:abstractNum>
  <w:abstractNum w:abstractNumId="14" w15:restartNumberingAfterBreak="0">
    <w:nsid w:val="04706202"/>
    <w:multiLevelType w:val="hybridMultilevel"/>
    <w:tmpl w:val="532AF94E"/>
    <w:lvl w:ilvl="0" w:tplc="53D80A50">
      <w:start w:val="1"/>
      <w:numFmt w:val="decimal"/>
      <w:pStyle w:val="361"/>
      <w:lvlText w:val="3.6.%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058B5A00"/>
    <w:multiLevelType w:val="multilevel"/>
    <w:tmpl w:val="073604D6"/>
    <w:styleLink w:val="NRDlenteleseiliunumeravimas"/>
    <w:lvl w:ilvl="0">
      <w:start w:val="1"/>
      <w:numFmt w:val="decimal"/>
      <w:lvlText w:val="%1."/>
      <w:lvlJc w:val="left"/>
      <w:pPr>
        <w:ind w:left="720" w:hanging="360"/>
      </w:pPr>
      <w:rPr>
        <w:rFonts w:ascii="Arial" w:hAnsi="Arial"/>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0594387F"/>
    <w:multiLevelType w:val="multilevel"/>
    <w:tmpl w:val="186C39B6"/>
    <w:styleLink w:val="Style78"/>
    <w:lvl w:ilvl="0">
      <w:start w:val="5"/>
      <w:numFmt w:val="decimal"/>
      <w:lvlText w:val="%1."/>
      <w:lvlJc w:val="left"/>
      <w:pPr>
        <w:tabs>
          <w:tab w:val="num" w:pos="720"/>
        </w:tabs>
        <w:ind w:firstLine="720"/>
      </w:pPr>
      <w:rPr>
        <w:rFonts w:ascii="Times New Roman" w:hAnsi="Times New Roman" w:cs="Times New Roman" w:hint="default"/>
        <w:b w:val="0"/>
        <w:i w:val="0"/>
        <w:sz w:val="24"/>
      </w:rPr>
    </w:lvl>
    <w:lvl w:ilvl="1">
      <w:start w:val="1"/>
      <w:numFmt w:val="decimal"/>
      <w:lvlText w:val="%1.%2."/>
      <w:lvlJc w:val="left"/>
      <w:pPr>
        <w:tabs>
          <w:tab w:val="num" w:pos="720"/>
        </w:tabs>
        <w:ind w:firstLine="720"/>
      </w:pPr>
      <w:rPr>
        <w:rFonts w:ascii="Times New Roman" w:hAnsi="Times New Roman" w:cs="Times New Roman" w:hint="default"/>
        <w:b w:val="0"/>
        <w:i w:val="0"/>
        <w:sz w:val="24"/>
      </w:rPr>
    </w:lvl>
    <w:lvl w:ilvl="2">
      <w:start w:val="1"/>
      <w:numFmt w:val="decimal"/>
      <w:lvlText w:val="%1.%2.%3."/>
      <w:lvlJc w:val="left"/>
      <w:pPr>
        <w:tabs>
          <w:tab w:val="num" w:pos="720"/>
        </w:tabs>
        <w:ind w:firstLine="720"/>
      </w:pPr>
      <w:rPr>
        <w:rFonts w:ascii="Times New Roman" w:hAnsi="Times New Roman" w:cs="Times New Roman" w:hint="default"/>
        <w:b w:val="0"/>
        <w:i w:val="0"/>
        <w:sz w:val="24"/>
      </w:rPr>
    </w:lvl>
    <w:lvl w:ilvl="3">
      <w:start w:val="1"/>
      <w:numFmt w:val="decimal"/>
      <w:lvlText w:val="%1.%2.%3.%4"/>
      <w:lvlJc w:val="left"/>
      <w:pPr>
        <w:tabs>
          <w:tab w:val="num" w:pos="720"/>
        </w:tabs>
        <w:ind w:firstLine="720"/>
      </w:pPr>
      <w:rPr>
        <w:rFonts w:ascii="Times New Roman" w:hAnsi="Times New Roman" w:cs="Times New Roman" w:hint="default"/>
        <w:b w:val="0"/>
        <w:i w:val="0"/>
        <w:sz w:val="24"/>
      </w:rPr>
    </w:lvl>
    <w:lvl w:ilvl="4">
      <w:start w:val="1"/>
      <w:numFmt w:val="decimal"/>
      <w:lvlText w:val="%1.%2.%3.%4.%5"/>
      <w:lvlJc w:val="left"/>
      <w:pPr>
        <w:tabs>
          <w:tab w:val="num" w:pos="720"/>
        </w:tabs>
        <w:ind w:firstLine="720"/>
      </w:pPr>
      <w:rPr>
        <w:rFonts w:ascii="Times New Roman" w:hAnsi="Times New Roman" w:cs="Times New Roman" w:hint="default"/>
        <w:b w:val="0"/>
        <w:i w:val="0"/>
        <w:sz w:val="24"/>
      </w:rPr>
    </w:lvl>
    <w:lvl w:ilvl="5">
      <w:start w:val="1"/>
      <w:numFmt w:val="decimal"/>
      <w:lvlText w:val="%1.%2.%3.%4.%5.%6"/>
      <w:lvlJc w:val="left"/>
      <w:pPr>
        <w:tabs>
          <w:tab w:val="num" w:pos="720"/>
        </w:tabs>
        <w:ind w:firstLine="720"/>
      </w:pPr>
      <w:rPr>
        <w:rFonts w:ascii="Times New Roman" w:hAnsi="Times New Roman" w:cs="Times New Roman" w:hint="default"/>
        <w:b w:val="0"/>
        <w:i w:val="0"/>
        <w:sz w:val="24"/>
      </w:rPr>
    </w:lvl>
    <w:lvl w:ilvl="6">
      <w:start w:val="1"/>
      <w:numFmt w:val="decimal"/>
      <w:lvlText w:val="%1.%2.%3.%4.%5.%6.%7"/>
      <w:lvlJc w:val="left"/>
      <w:pPr>
        <w:tabs>
          <w:tab w:val="num" w:pos="720"/>
        </w:tabs>
        <w:ind w:firstLine="720"/>
      </w:pPr>
      <w:rPr>
        <w:rFonts w:cs="Times New Roman" w:hint="default"/>
      </w:rPr>
    </w:lvl>
    <w:lvl w:ilvl="7">
      <w:start w:val="1"/>
      <w:numFmt w:val="decimal"/>
      <w:lvlText w:val="%1.%2.%3.%4.%5.%6.%7.%8"/>
      <w:lvlJc w:val="left"/>
      <w:pPr>
        <w:tabs>
          <w:tab w:val="num" w:pos="720"/>
        </w:tabs>
        <w:ind w:firstLine="720"/>
      </w:pPr>
      <w:rPr>
        <w:rFonts w:cs="Times New Roman" w:hint="default"/>
      </w:rPr>
    </w:lvl>
    <w:lvl w:ilvl="8">
      <w:start w:val="1"/>
      <w:numFmt w:val="decimal"/>
      <w:lvlText w:val="%1.%2.%3.%4.%5.%6.%7.%8.%9"/>
      <w:lvlJc w:val="left"/>
      <w:pPr>
        <w:tabs>
          <w:tab w:val="num" w:pos="720"/>
        </w:tabs>
        <w:ind w:firstLine="720"/>
      </w:pPr>
      <w:rPr>
        <w:rFonts w:cs="Times New Roman" w:hint="default"/>
      </w:rPr>
    </w:lvl>
  </w:abstractNum>
  <w:abstractNum w:abstractNumId="17" w15:restartNumberingAfterBreak="0">
    <w:nsid w:val="06786327"/>
    <w:multiLevelType w:val="multilevel"/>
    <w:tmpl w:val="5E6CB2E2"/>
    <w:lvl w:ilvl="0">
      <w:start w:val="1"/>
      <w:numFmt w:val="decimal"/>
      <w:pStyle w:val="0Punktai"/>
      <w:suff w:val="space"/>
      <w:lvlText w:val="%1."/>
      <w:lvlJc w:val="left"/>
      <w:pPr>
        <w:ind w:left="374" w:firstLine="0"/>
      </w:pPr>
    </w:lvl>
    <w:lvl w:ilvl="1">
      <w:start w:val="1"/>
      <w:numFmt w:val="decimal"/>
      <w:pStyle w:val="00Punktai"/>
      <w:suff w:val="space"/>
      <w:lvlText w:val="%1.%2."/>
      <w:lvlJc w:val="left"/>
      <w:pPr>
        <w:ind w:left="851" w:firstLine="0"/>
      </w:pPr>
    </w:lvl>
    <w:lvl w:ilvl="2">
      <w:start w:val="1"/>
      <w:numFmt w:val="decimal"/>
      <w:pStyle w:val="000Punktai"/>
      <w:suff w:val="space"/>
      <w:lvlText w:val="%1.%2.%3."/>
      <w:lvlJc w:val="left"/>
      <w:pPr>
        <w:ind w:left="1870" w:firstLine="0"/>
      </w:pPr>
    </w:lvl>
    <w:lvl w:ilvl="3">
      <w:start w:val="1"/>
      <w:numFmt w:val="decimal"/>
      <w:pStyle w:val="0000Punktai"/>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06A761E4"/>
    <w:multiLevelType w:val="hybridMultilevel"/>
    <w:tmpl w:val="D0583AA4"/>
    <w:lvl w:ilvl="0" w:tplc="0A98EBC4">
      <w:start w:val="1"/>
      <w:numFmt w:val="decimal"/>
      <w:pStyle w:val="351"/>
      <w:lvlText w:val="3.5.%1."/>
      <w:lvlJc w:val="left"/>
      <w:pPr>
        <w:ind w:left="720" w:hanging="360"/>
      </w:pPr>
      <w:rPr>
        <w:rFonts w:ascii="Arial Narrow" w:hAnsi="Arial Narrow" w:hint="default"/>
        <w:b/>
        <w:i/>
        <w:sz w:val="24"/>
        <w:u w:color="365F9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6F8788F"/>
    <w:multiLevelType w:val="hybridMultilevel"/>
    <w:tmpl w:val="C84A6014"/>
    <w:styleLink w:val="PwCListNumbers129"/>
    <w:lvl w:ilvl="0" w:tplc="0D8CFD1C">
      <w:start w:val="1"/>
      <w:numFmt w:val="decimal"/>
      <w:pStyle w:val="411"/>
      <w:lvlText w:val="4.1.%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072966CA"/>
    <w:multiLevelType w:val="hybridMultilevel"/>
    <w:tmpl w:val="14181AFC"/>
    <w:lvl w:ilvl="0" w:tplc="4142DC0A">
      <w:start w:val="1"/>
      <w:numFmt w:val="decimal"/>
      <w:pStyle w:val="571"/>
      <w:lvlText w:val="4.7.%1"/>
      <w:lvlJc w:val="left"/>
      <w:pPr>
        <w:ind w:left="1077" w:hanging="360"/>
      </w:pPr>
      <w:rPr>
        <w:rFonts w:ascii="Arial Narrow" w:hAnsi="Arial Narrow" w:hint="default"/>
        <w:b/>
        <w:i/>
        <w:color w:val="365F91"/>
        <w:sz w:val="24"/>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21" w15:restartNumberingAfterBreak="0">
    <w:nsid w:val="07B854DD"/>
    <w:multiLevelType w:val="multilevel"/>
    <w:tmpl w:val="9E36F4B0"/>
    <w:lvl w:ilvl="0">
      <w:start w:val="1"/>
      <w:numFmt w:val="upperRoman"/>
      <w:pStyle w:val="1Heading"/>
      <w:lvlText w:val="%1"/>
      <w:lvlJc w:val="left"/>
      <w:pPr>
        <w:tabs>
          <w:tab w:val="num" w:pos="432"/>
        </w:tabs>
        <w:ind w:left="432" w:hanging="432"/>
      </w:pPr>
      <w:rPr>
        <w:rFonts w:hint="default"/>
        <w:sz w:val="32"/>
      </w:rPr>
    </w:lvl>
    <w:lvl w:ilvl="1">
      <w:start w:val="1"/>
      <w:numFmt w:val="decimal"/>
      <w:lvlText w:val="%2"/>
      <w:lvlJc w:val="left"/>
      <w:pPr>
        <w:tabs>
          <w:tab w:val="num" w:pos="576"/>
        </w:tabs>
        <w:ind w:left="576" w:hanging="576"/>
      </w:pPr>
      <w:rPr>
        <w:rFonts w:hint="default"/>
      </w:rPr>
    </w:lvl>
    <w:lvl w:ilvl="2">
      <w:start w:val="1"/>
      <w:numFmt w:val="decimal"/>
      <w:lvlText w:val="%2.%3"/>
      <w:lvlJc w:val="left"/>
      <w:pPr>
        <w:tabs>
          <w:tab w:val="num" w:pos="720"/>
        </w:tabs>
        <w:ind w:left="720" w:hanging="720"/>
      </w:pPr>
      <w:rPr>
        <w:rFonts w:hint="default"/>
      </w:rPr>
    </w:lvl>
    <w:lvl w:ilvl="3">
      <w:start w:val="1"/>
      <w:numFmt w:val="decimal"/>
      <w:lvlText w:val="%2.%3.%4"/>
      <w:lvlJc w:val="left"/>
      <w:pPr>
        <w:tabs>
          <w:tab w:val="num" w:pos="864"/>
        </w:tabs>
        <w:ind w:left="864" w:hanging="864"/>
      </w:pPr>
      <w:rPr>
        <w:rFonts w:hint="default"/>
      </w:rPr>
    </w:lvl>
    <w:lvl w:ilvl="4">
      <w:start w:val="1"/>
      <w:numFmt w:val="decimal"/>
      <w:lvlText w:val="%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07E76195"/>
    <w:multiLevelType w:val="hybridMultilevel"/>
    <w:tmpl w:val="53020362"/>
    <w:lvl w:ilvl="0" w:tplc="0427000F">
      <w:start w:val="1"/>
      <w:numFmt w:val="decimal"/>
      <w:pStyle w:val="grupems"/>
      <w:lvlText w:val="%1."/>
      <w:lvlJc w:val="left"/>
      <w:pPr>
        <w:ind w:left="1004" w:hanging="360"/>
      </w:pPr>
    </w:lvl>
    <w:lvl w:ilvl="1" w:tplc="04270003">
      <w:start w:val="1"/>
      <w:numFmt w:val="bullet"/>
      <w:lvlText w:val="o"/>
      <w:lvlJc w:val="left"/>
      <w:pPr>
        <w:ind w:left="1724" w:hanging="360"/>
      </w:pPr>
      <w:rPr>
        <w:rFonts w:ascii="Courier New" w:hAnsi="Courier New" w:cs="Courier New" w:hint="default"/>
      </w:rPr>
    </w:lvl>
    <w:lvl w:ilvl="2" w:tplc="04270005">
      <w:start w:val="1"/>
      <w:numFmt w:val="bullet"/>
      <w:lvlText w:val=""/>
      <w:lvlJc w:val="left"/>
      <w:pPr>
        <w:ind w:left="2444" w:hanging="360"/>
      </w:pPr>
      <w:rPr>
        <w:rFonts w:ascii="Wingdings" w:hAnsi="Wingdings" w:hint="default"/>
      </w:rPr>
    </w:lvl>
    <w:lvl w:ilvl="3" w:tplc="04270001">
      <w:start w:val="1"/>
      <w:numFmt w:val="bullet"/>
      <w:lvlText w:val=""/>
      <w:lvlJc w:val="left"/>
      <w:pPr>
        <w:ind w:left="3164" w:hanging="360"/>
      </w:pPr>
      <w:rPr>
        <w:rFonts w:ascii="Symbol" w:hAnsi="Symbol" w:hint="default"/>
      </w:rPr>
    </w:lvl>
    <w:lvl w:ilvl="4" w:tplc="04270003">
      <w:start w:val="1"/>
      <w:numFmt w:val="bullet"/>
      <w:lvlText w:val="o"/>
      <w:lvlJc w:val="left"/>
      <w:pPr>
        <w:ind w:left="3884" w:hanging="360"/>
      </w:pPr>
      <w:rPr>
        <w:rFonts w:ascii="Courier New" w:hAnsi="Courier New" w:cs="Courier New" w:hint="default"/>
      </w:rPr>
    </w:lvl>
    <w:lvl w:ilvl="5" w:tplc="04270005">
      <w:start w:val="1"/>
      <w:numFmt w:val="bullet"/>
      <w:lvlText w:val=""/>
      <w:lvlJc w:val="left"/>
      <w:pPr>
        <w:ind w:left="4604" w:hanging="360"/>
      </w:pPr>
      <w:rPr>
        <w:rFonts w:ascii="Wingdings" w:hAnsi="Wingdings" w:hint="default"/>
      </w:rPr>
    </w:lvl>
    <w:lvl w:ilvl="6" w:tplc="04270001">
      <w:start w:val="1"/>
      <w:numFmt w:val="bullet"/>
      <w:lvlText w:val=""/>
      <w:lvlJc w:val="left"/>
      <w:pPr>
        <w:ind w:left="5324" w:hanging="360"/>
      </w:pPr>
      <w:rPr>
        <w:rFonts w:ascii="Symbol" w:hAnsi="Symbol" w:hint="default"/>
      </w:rPr>
    </w:lvl>
    <w:lvl w:ilvl="7" w:tplc="04270003">
      <w:start w:val="1"/>
      <w:numFmt w:val="bullet"/>
      <w:lvlText w:val="o"/>
      <w:lvlJc w:val="left"/>
      <w:pPr>
        <w:ind w:left="6044" w:hanging="360"/>
      </w:pPr>
      <w:rPr>
        <w:rFonts w:ascii="Courier New" w:hAnsi="Courier New" w:cs="Courier New" w:hint="default"/>
      </w:rPr>
    </w:lvl>
    <w:lvl w:ilvl="8" w:tplc="04270005">
      <w:start w:val="1"/>
      <w:numFmt w:val="bullet"/>
      <w:lvlText w:val=""/>
      <w:lvlJc w:val="left"/>
      <w:pPr>
        <w:ind w:left="6764" w:hanging="360"/>
      </w:pPr>
      <w:rPr>
        <w:rFonts w:ascii="Wingdings" w:hAnsi="Wingdings" w:hint="default"/>
      </w:rPr>
    </w:lvl>
  </w:abstractNum>
  <w:abstractNum w:abstractNumId="23" w15:restartNumberingAfterBreak="0">
    <w:nsid w:val="07EE56DF"/>
    <w:multiLevelType w:val="multilevel"/>
    <w:tmpl w:val="180AA78A"/>
    <w:styleLink w:val="ALMultilevelbulletlist2"/>
    <w:lvl w:ilvl="0">
      <w:start w:val="1"/>
      <w:numFmt w:val="bullet"/>
      <w:lvlText w:val=""/>
      <w:lvlJc w:val="left"/>
      <w:pPr>
        <w:ind w:left="851" w:hanging="284"/>
      </w:pPr>
      <w:rPr>
        <w:rFonts w:ascii="Symbol" w:hAnsi="Symbol" w:hint="default"/>
        <w:color w:val="00A4E0"/>
      </w:rPr>
    </w:lvl>
    <w:lvl w:ilvl="1">
      <w:start w:val="1"/>
      <w:numFmt w:val="bullet"/>
      <w:lvlText w:val=""/>
      <w:lvlJc w:val="left"/>
      <w:pPr>
        <w:tabs>
          <w:tab w:val="num" w:pos="14175"/>
        </w:tabs>
        <w:ind w:left="1276" w:hanging="284"/>
      </w:pPr>
      <w:rPr>
        <w:rFonts w:ascii="Wingdings" w:hAnsi="Wingdings" w:hint="default"/>
        <w:color w:val="808080"/>
      </w:rPr>
    </w:lvl>
    <w:lvl w:ilvl="2">
      <w:start w:val="1"/>
      <w:numFmt w:val="bullet"/>
      <w:lvlText w:val="o"/>
      <w:lvlJc w:val="left"/>
      <w:pPr>
        <w:ind w:left="1701" w:hanging="284"/>
      </w:pPr>
      <w:rPr>
        <w:rFonts w:ascii="Courier New" w:hAnsi="Courier New" w:hint="default"/>
      </w:rPr>
    </w:lvl>
    <w:lvl w:ilvl="3">
      <w:start w:val="1"/>
      <w:numFmt w:val="bullet"/>
      <w:lvlText w:val=""/>
      <w:lvlJc w:val="left"/>
      <w:pPr>
        <w:ind w:left="2126" w:hanging="284"/>
      </w:pPr>
      <w:rPr>
        <w:rFonts w:ascii="Symbol" w:hAnsi="Symbol" w:hint="default"/>
      </w:rPr>
    </w:lvl>
    <w:lvl w:ilvl="4">
      <w:start w:val="1"/>
      <w:numFmt w:val="bullet"/>
      <w:lvlText w:val="-"/>
      <w:lvlJc w:val="left"/>
      <w:pPr>
        <w:ind w:left="2551" w:hanging="284"/>
      </w:pPr>
      <w:rPr>
        <w:rFonts w:ascii="Courier New" w:hAnsi="Courier New" w:hint="default"/>
      </w:rPr>
    </w:lvl>
    <w:lvl w:ilvl="5">
      <w:start w:val="1"/>
      <w:numFmt w:val="bullet"/>
      <w:lvlText w:val=""/>
      <w:lvlJc w:val="left"/>
      <w:pPr>
        <w:ind w:left="2976" w:hanging="284"/>
      </w:pPr>
      <w:rPr>
        <w:rFonts w:ascii="Wingdings" w:hAnsi="Wingdings" w:hint="default"/>
      </w:rPr>
    </w:lvl>
    <w:lvl w:ilvl="6">
      <w:start w:val="1"/>
      <w:numFmt w:val="bullet"/>
      <w:lvlText w:val=""/>
      <w:lvlJc w:val="left"/>
      <w:pPr>
        <w:ind w:left="3401" w:hanging="284"/>
      </w:pPr>
      <w:rPr>
        <w:rFonts w:ascii="Symbol" w:hAnsi="Symbol" w:hint="default"/>
      </w:rPr>
    </w:lvl>
    <w:lvl w:ilvl="7">
      <w:start w:val="1"/>
      <w:numFmt w:val="bullet"/>
      <w:lvlText w:val="o"/>
      <w:lvlJc w:val="left"/>
      <w:pPr>
        <w:ind w:left="3826" w:hanging="284"/>
      </w:pPr>
      <w:rPr>
        <w:rFonts w:ascii="Courier New" w:hAnsi="Courier New" w:hint="default"/>
      </w:rPr>
    </w:lvl>
    <w:lvl w:ilvl="8">
      <w:start w:val="1"/>
      <w:numFmt w:val="bullet"/>
      <w:lvlText w:val=""/>
      <w:lvlJc w:val="left"/>
      <w:pPr>
        <w:ind w:left="4251" w:hanging="284"/>
      </w:pPr>
      <w:rPr>
        <w:rFonts w:ascii="Wingdings" w:hAnsi="Wingdings" w:hint="default"/>
      </w:rPr>
    </w:lvl>
  </w:abstractNum>
  <w:abstractNum w:abstractNumId="24" w15:restartNumberingAfterBreak="0">
    <w:nsid w:val="081B1AE8"/>
    <w:multiLevelType w:val="hybridMultilevel"/>
    <w:tmpl w:val="81006082"/>
    <w:lvl w:ilvl="0" w:tplc="324AB91E">
      <w:start w:val="1"/>
      <w:numFmt w:val="bullet"/>
      <w:pStyle w:val="bullettrumpi"/>
      <w:lvlText w:val=""/>
      <w:lvlJc w:val="left"/>
      <w:pPr>
        <w:tabs>
          <w:tab w:val="num" w:pos="283"/>
        </w:tabs>
        <w:ind w:left="283" w:hanging="283"/>
      </w:pPr>
      <w:rPr>
        <w:rFonts w:ascii="Symbol" w:hAnsi="Symbol" w:hint="default"/>
        <w:color w:val="auto"/>
      </w:rPr>
    </w:lvl>
    <w:lvl w:ilvl="1" w:tplc="35DE1094" w:tentative="1">
      <w:start w:val="1"/>
      <w:numFmt w:val="bullet"/>
      <w:lvlText w:val="o"/>
      <w:lvlJc w:val="left"/>
      <w:pPr>
        <w:tabs>
          <w:tab w:val="num" w:pos="360"/>
        </w:tabs>
        <w:ind w:left="360" w:hanging="360"/>
      </w:pPr>
      <w:rPr>
        <w:rFonts w:ascii="Courier New" w:hAnsi="Courier New" w:cs="Courier New" w:hint="default"/>
      </w:rPr>
    </w:lvl>
    <w:lvl w:ilvl="2" w:tplc="7BE8DA1A" w:tentative="1">
      <w:start w:val="1"/>
      <w:numFmt w:val="bullet"/>
      <w:lvlText w:val=""/>
      <w:lvlJc w:val="left"/>
      <w:pPr>
        <w:tabs>
          <w:tab w:val="num" w:pos="1080"/>
        </w:tabs>
        <w:ind w:left="1080" w:hanging="360"/>
      </w:pPr>
      <w:rPr>
        <w:rFonts w:ascii="Wingdings" w:hAnsi="Wingdings" w:hint="default"/>
      </w:rPr>
    </w:lvl>
    <w:lvl w:ilvl="3" w:tplc="AC98E616" w:tentative="1">
      <w:start w:val="1"/>
      <w:numFmt w:val="bullet"/>
      <w:lvlText w:val=""/>
      <w:lvlJc w:val="left"/>
      <w:pPr>
        <w:tabs>
          <w:tab w:val="num" w:pos="1800"/>
        </w:tabs>
        <w:ind w:left="1800" w:hanging="360"/>
      </w:pPr>
      <w:rPr>
        <w:rFonts w:ascii="Symbol" w:hAnsi="Symbol" w:hint="default"/>
      </w:rPr>
    </w:lvl>
    <w:lvl w:ilvl="4" w:tplc="8976D624" w:tentative="1">
      <w:start w:val="1"/>
      <w:numFmt w:val="bullet"/>
      <w:lvlText w:val="o"/>
      <w:lvlJc w:val="left"/>
      <w:pPr>
        <w:tabs>
          <w:tab w:val="num" w:pos="2520"/>
        </w:tabs>
        <w:ind w:left="2520" w:hanging="360"/>
      </w:pPr>
      <w:rPr>
        <w:rFonts w:ascii="Courier New" w:hAnsi="Courier New" w:cs="Courier New" w:hint="default"/>
      </w:rPr>
    </w:lvl>
    <w:lvl w:ilvl="5" w:tplc="9ECC6938" w:tentative="1">
      <w:start w:val="1"/>
      <w:numFmt w:val="bullet"/>
      <w:lvlText w:val=""/>
      <w:lvlJc w:val="left"/>
      <w:pPr>
        <w:tabs>
          <w:tab w:val="num" w:pos="3240"/>
        </w:tabs>
        <w:ind w:left="3240" w:hanging="360"/>
      </w:pPr>
      <w:rPr>
        <w:rFonts w:ascii="Wingdings" w:hAnsi="Wingdings" w:hint="default"/>
      </w:rPr>
    </w:lvl>
    <w:lvl w:ilvl="6" w:tplc="11484684" w:tentative="1">
      <w:start w:val="1"/>
      <w:numFmt w:val="bullet"/>
      <w:lvlText w:val=""/>
      <w:lvlJc w:val="left"/>
      <w:pPr>
        <w:tabs>
          <w:tab w:val="num" w:pos="3960"/>
        </w:tabs>
        <w:ind w:left="3960" w:hanging="360"/>
      </w:pPr>
      <w:rPr>
        <w:rFonts w:ascii="Symbol" w:hAnsi="Symbol" w:hint="default"/>
      </w:rPr>
    </w:lvl>
    <w:lvl w:ilvl="7" w:tplc="AEB25010" w:tentative="1">
      <w:start w:val="1"/>
      <w:numFmt w:val="bullet"/>
      <w:lvlText w:val="o"/>
      <w:lvlJc w:val="left"/>
      <w:pPr>
        <w:tabs>
          <w:tab w:val="num" w:pos="4680"/>
        </w:tabs>
        <w:ind w:left="4680" w:hanging="360"/>
      </w:pPr>
      <w:rPr>
        <w:rFonts w:ascii="Courier New" w:hAnsi="Courier New" w:cs="Courier New" w:hint="default"/>
      </w:rPr>
    </w:lvl>
    <w:lvl w:ilvl="8" w:tplc="F8EAE81A" w:tentative="1">
      <w:start w:val="1"/>
      <w:numFmt w:val="bullet"/>
      <w:lvlText w:val=""/>
      <w:lvlJc w:val="left"/>
      <w:pPr>
        <w:tabs>
          <w:tab w:val="num" w:pos="5400"/>
        </w:tabs>
        <w:ind w:left="5400" w:hanging="360"/>
      </w:pPr>
      <w:rPr>
        <w:rFonts w:ascii="Wingdings" w:hAnsi="Wingdings" w:hint="default"/>
      </w:rPr>
    </w:lvl>
  </w:abstractNum>
  <w:abstractNum w:abstractNumId="25" w15:restartNumberingAfterBreak="0">
    <w:nsid w:val="08CC346C"/>
    <w:multiLevelType w:val="hybridMultilevel"/>
    <w:tmpl w:val="47F85D5C"/>
    <w:lvl w:ilvl="0" w:tplc="10668914">
      <w:start w:val="1"/>
      <w:numFmt w:val="decimal"/>
      <w:pStyle w:val="Tablenumbered"/>
      <w:lvlText w:val="%1."/>
      <w:lvlJc w:val="left"/>
      <w:pPr>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094D7053"/>
    <w:multiLevelType w:val="hybridMultilevel"/>
    <w:tmpl w:val="6DE203DE"/>
    <w:lvl w:ilvl="0" w:tplc="CCBCE998">
      <w:start w:val="1"/>
      <w:numFmt w:val="bullet"/>
      <w:lvlText w:val=""/>
      <w:lvlJc w:val="left"/>
      <w:pPr>
        <w:tabs>
          <w:tab w:val="num" w:pos="720"/>
        </w:tabs>
        <w:ind w:left="720" w:hanging="360"/>
      </w:pPr>
      <w:rPr>
        <w:rFonts w:ascii="Symbol" w:hAnsi="Symbol" w:hint="default"/>
        <w:color w:val="auto"/>
      </w:rPr>
    </w:lvl>
    <w:lvl w:ilvl="1" w:tplc="04090019">
      <w:start w:val="1"/>
      <w:numFmt w:val="bullet"/>
      <w:pStyle w:val="Bulletai2"/>
      <w:lvlText w:val=""/>
      <w:lvlJc w:val="left"/>
      <w:pPr>
        <w:ind w:left="1800" w:hanging="360"/>
      </w:pPr>
      <w:rPr>
        <w:rFonts w:ascii="Wingdings" w:hAnsi="Wingdings" w:hint="default"/>
      </w:rPr>
    </w:lvl>
    <w:lvl w:ilvl="2" w:tplc="0409001B">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cs="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cs="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27" w15:restartNumberingAfterBreak="0">
    <w:nsid w:val="097B621A"/>
    <w:multiLevelType w:val="multilevel"/>
    <w:tmpl w:val="4DEE3448"/>
    <w:lvl w:ilvl="0">
      <w:start w:val="1"/>
      <w:numFmt w:val="decimal"/>
      <w:pStyle w:val="Numberedtext"/>
      <w:lvlText w:val="%1."/>
      <w:lvlJc w:val="left"/>
      <w:pPr>
        <w:ind w:left="360" w:firstLine="207"/>
      </w:pPr>
      <w:rPr>
        <w:rFonts w:hint="default"/>
      </w:rPr>
    </w:lvl>
    <w:lvl w:ilvl="1">
      <w:start w:val="1"/>
      <w:numFmt w:val="decimal"/>
      <w:lvlText w:val="%1.%2."/>
      <w:lvlJc w:val="left"/>
      <w:pPr>
        <w:ind w:left="0" w:firstLine="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09A660F5"/>
    <w:multiLevelType w:val="hybridMultilevel"/>
    <w:tmpl w:val="B052E24E"/>
    <w:lvl w:ilvl="0" w:tplc="3C8AF95E">
      <w:start w:val="1"/>
      <w:numFmt w:val="decimal"/>
      <w:pStyle w:val="331"/>
      <w:lvlText w:val="3.3.%1"/>
      <w:lvlJc w:val="left"/>
      <w:pPr>
        <w:ind w:left="1296" w:hanging="360"/>
      </w:pPr>
      <w:rPr>
        <w:rFonts w:ascii="Arial Narrow" w:hAnsi="Arial Narrow" w:hint="default"/>
        <w:b/>
        <w:i/>
        <w:color w:val="365F91"/>
        <w:sz w:val="24"/>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9" w15:restartNumberingAfterBreak="0">
    <w:nsid w:val="0AA46EB3"/>
    <w:multiLevelType w:val="hybridMultilevel"/>
    <w:tmpl w:val="4CC45C94"/>
    <w:lvl w:ilvl="0" w:tplc="ED7C5032">
      <w:start w:val="1"/>
      <w:numFmt w:val="decimal"/>
      <w:pStyle w:val="541"/>
      <w:lvlText w:val="5.6.%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0AA51BAD"/>
    <w:multiLevelType w:val="hybridMultilevel"/>
    <w:tmpl w:val="D40A2662"/>
    <w:lvl w:ilvl="0" w:tplc="3C8AF95E">
      <w:start w:val="1"/>
      <w:numFmt w:val="decimal"/>
      <w:pStyle w:val="1Headingas"/>
      <w:lvlText w:val="%1."/>
      <w:lvlJc w:val="left"/>
      <w:pPr>
        <w:ind w:left="720" w:hanging="360"/>
      </w:pPr>
      <w:rPr>
        <w:sz w:val="3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0B381D8D"/>
    <w:multiLevelType w:val="hybridMultilevel"/>
    <w:tmpl w:val="0B6A46BC"/>
    <w:lvl w:ilvl="0" w:tplc="96F4AFA8">
      <w:start w:val="1"/>
      <w:numFmt w:val="decimal"/>
      <w:pStyle w:val="211"/>
      <w:lvlText w:val="2.1.%1"/>
      <w:lvlJc w:val="left"/>
      <w:pPr>
        <w:ind w:left="720" w:hanging="360"/>
      </w:pPr>
      <w:rPr>
        <w:rFonts w:ascii="Arial Narrow" w:hAnsi="Arial Narrow" w:hint="default"/>
        <w:b/>
        <w:i/>
        <w:color w:val="365F91"/>
        <w:sz w:val="24"/>
      </w:rPr>
    </w:lvl>
    <w:lvl w:ilvl="1" w:tplc="B8CCDB28"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2" w15:restartNumberingAfterBreak="0">
    <w:nsid w:val="0B5B66AB"/>
    <w:multiLevelType w:val="hybridMultilevel"/>
    <w:tmpl w:val="FE4C44FC"/>
    <w:styleLink w:val="ImportedStyle12"/>
    <w:lvl w:ilvl="0" w:tplc="065C43CA">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70C9E3E">
      <w:start w:val="1"/>
      <w:numFmt w:val="bullet"/>
      <w:lvlText w:val="o"/>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632CE94">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138522E">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C64B142">
      <w:start w:val="1"/>
      <w:numFmt w:val="bullet"/>
      <w:lvlText w:val="o"/>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20002EA">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044C3B0">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176876A">
      <w:start w:val="1"/>
      <w:numFmt w:val="bullet"/>
      <w:lvlText w:val="o"/>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C041922">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0">
    <w:nsid w:val="0B945A50"/>
    <w:multiLevelType w:val="multilevel"/>
    <w:tmpl w:val="4AB67D9C"/>
    <w:lvl w:ilvl="0">
      <w:start w:val="4"/>
      <w:numFmt w:val="decimal"/>
      <w:lvlText w:val="%1."/>
      <w:lvlJc w:val="left"/>
      <w:pPr>
        <w:ind w:left="360" w:hanging="360"/>
      </w:pPr>
      <w:rPr>
        <w:rFonts w:hint="default"/>
      </w:rPr>
    </w:lvl>
    <w:lvl w:ilvl="1">
      <w:start w:val="1"/>
      <w:numFmt w:val="decimal"/>
      <w:lvlText w:val="%1.%2."/>
      <w:lvlJc w:val="left"/>
      <w:pPr>
        <w:ind w:left="1861" w:hanging="360"/>
      </w:pPr>
      <w:rPr>
        <w:rFonts w:hint="default"/>
      </w:rPr>
    </w:lvl>
    <w:lvl w:ilvl="2">
      <w:start w:val="1"/>
      <w:numFmt w:val="decimal"/>
      <w:lvlText w:val="%1.%2.%3."/>
      <w:lvlJc w:val="left"/>
      <w:pPr>
        <w:ind w:left="3722" w:hanging="720"/>
      </w:pPr>
      <w:rPr>
        <w:rFonts w:hint="default"/>
        <w:b w:val="0"/>
      </w:rPr>
    </w:lvl>
    <w:lvl w:ilvl="3">
      <w:start w:val="1"/>
      <w:numFmt w:val="decimal"/>
      <w:lvlText w:val="%1.%2.%3.%4."/>
      <w:lvlJc w:val="left"/>
      <w:pPr>
        <w:ind w:left="5223" w:hanging="720"/>
      </w:pPr>
      <w:rPr>
        <w:rFonts w:hint="default"/>
      </w:rPr>
    </w:lvl>
    <w:lvl w:ilvl="4">
      <w:start w:val="1"/>
      <w:numFmt w:val="decimal"/>
      <w:lvlText w:val="%1.%2.%3.%4.%5."/>
      <w:lvlJc w:val="left"/>
      <w:pPr>
        <w:ind w:left="7084" w:hanging="1080"/>
      </w:pPr>
      <w:rPr>
        <w:rFonts w:hint="default"/>
      </w:rPr>
    </w:lvl>
    <w:lvl w:ilvl="5">
      <w:start w:val="1"/>
      <w:numFmt w:val="decimal"/>
      <w:lvlText w:val="%1.%2.%3.%4.%5.%6."/>
      <w:lvlJc w:val="left"/>
      <w:pPr>
        <w:ind w:left="8585" w:hanging="1080"/>
      </w:pPr>
      <w:rPr>
        <w:rFonts w:hint="default"/>
      </w:rPr>
    </w:lvl>
    <w:lvl w:ilvl="6">
      <w:start w:val="1"/>
      <w:numFmt w:val="decimal"/>
      <w:lvlText w:val="%1.%2.%3.%4.%5.%6.%7."/>
      <w:lvlJc w:val="left"/>
      <w:pPr>
        <w:ind w:left="10446" w:hanging="1440"/>
      </w:pPr>
      <w:rPr>
        <w:rFonts w:hint="default"/>
      </w:rPr>
    </w:lvl>
    <w:lvl w:ilvl="7">
      <w:start w:val="1"/>
      <w:numFmt w:val="decimal"/>
      <w:lvlText w:val="%1.%2.%3.%4.%5.%6.%7.%8."/>
      <w:lvlJc w:val="left"/>
      <w:pPr>
        <w:ind w:left="11947" w:hanging="1440"/>
      </w:pPr>
      <w:rPr>
        <w:rFonts w:hint="default"/>
      </w:rPr>
    </w:lvl>
    <w:lvl w:ilvl="8">
      <w:start w:val="1"/>
      <w:numFmt w:val="decimal"/>
      <w:lvlText w:val="%1.%2.%3.%4.%5.%6.%7.%8.%9."/>
      <w:lvlJc w:val="left"/>
      <w:pPr>
        <w:ind w:left="13808" w:hanging="1800"/>
      </w:pPr>
      <w:rPr>
        <w:rFonts w:hint="default"/>
      </w:rPr>
    </w:lvl>
  </w:abstractNum>
  <w:abstractNum w:abstractNumId="34" w15:restartNumberingAfterBreak="0">
    <w:nsid w:val="0BB25F22"/>
    <w:multiLevelType w:val="multilevel"/>
    <w:tmpl w:val="02C0B8DE"/>
    <w:styleLink w:val="Stilius21"/>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7.%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5" w15:restartNumberingAfterBreak="0">
    <w:nsid w:val="0C554CBD"/>
    <w:multiLevelType w:val="multilevel"/>
    <w:tmpl w:val="E52205C2"/>
    <w:lvl w:ilvl="0">
      <w:start w:val="1"/>
      <w:numFmt w:val="decimal"/>
      <w:pStyle w:val="1NUMarial"/>
      <w:suff w:val="space"/>
      <w:lvlText w:val="%1."/>
      <w:lvlJc w:val="left"/>
      <w:pPr>
        <w:ind w:left="502" w:hanging="360"/>
      </w:pPr>
      <w:rPr>
        <w:b w:val="0"/>
      </w:rPr>
    </w:lvl>
    <w:lvl w:ilvl="1">
      <w:start w:val="1"/>
      <w:numFmt w:val="decimal"/>
      <w:pStyle w:val="2NUMarial"/>
      <w:suff w:val="space"/>
      <w:lvlText w:val="%1.%2."/>
      <w:lvlJc w:val="left"/>
      <w:pPr>
        <w:ind w:left="434" w:hanging="434"/>
      </w:pPr>
    </w:lvl>
    <w:lvl w:ilvl="2">
      <w:start w:val="1"/>
      <w:numFmt w:val="decimal"/>
      <w:pStyle w:val="3NUMarial"/>
      <w:suff w:val="space"/>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0E016337"/>
    <w:multiLevelType w:val="multilevel"/>
    <w:tmpl w:val="8E4A19A8"/>
    <w:lvl w:ilvl="0">
      <w:start w:val="3"/>
      <w:numFmt w:val="decimal"/>
      <w:lvlText w:val="%1."/>
      <w:lvlJc w:val="left"/>
      <w:pPr>
        <w:ind w:left="360" w:hanging="360"/>
      </w:pPr>
      <w:rPr>
        <w:rFonts w:hint="default"/>
        <w:color w:val="000000"/>
      </w:rPr>
    </w:lvl>
    <w:lvl w:ilvl="1">
      <w:start w:val="1"/>
      <w:numFmt w:val="decimal"/>
      <w:lvlText w:val="5.%2."/>
      <w:lvlJc w:val="left"/>
      <w:pPr>
        <w:ind w:left="720" w:hanging="36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37" w15:restartNumberingAfterBreak="0">
    <w:nsid w:val="0E3F32CE"/>
    <w:multiLevelType w:val="multilevel"/>
    <w:tmpl w:val="1B388224"/>
    <w:styleLink w:val="ALOutlineheadinglist2"/>
    <w:lvl w:ilvl="0">
      <w:start w:val="1"/>
      <w:numFmt w:val="decimal"/>
      <w:suff w:val="space"/>
      <w:lvlText w:val="%1."/>
      <w:lvlJc w:val="left"/>
      <w:pPr>
        <w:ind w:left="567" w:hanging="567"/>
      </w:pPr>
      <w:rPr>
        <w:rFonts w:hint="default"/>
      </w:rPr>
    </w:lvl>
    <w:lvl w:ilvl="1">
      <w:start w:val="1"/>
      <w:numFmt w:val="decimal"/>
      <w:suff w:val="space"/>
      <w:lvlText w:val="%1.%2."/>
      <w:lvlJc w:val="left"/>
      <w:pPr>
        <w:ind w:left="567" w:hanging="567"/>
      </w:pPr>
      <w:rPr>
        <w:rFonts w:hint="default"/>
      </w:rPr>
    </w:lvl>
    <w:lvl w:ilvl="2">
      <w:start w:val="1"/>
      <w:numFmt w:val="decimal"/>
      <w:suff w:val="space"/>
      <w:lvlText w:val="%1.%2.%3"/>
      <w:lvlJc w:val="left"/>
      <w:pPr>
        <w:ind w:left="567" w:hanging="567"/>
      </w:pPr>
      <w:rPr>
        <w:rFonts w:hint="default"/>
      </w:rPr>
    </w:lvl>
    <w:lvl w:ilvl="3">
      <w:start w:val="1"/>
      <w:numFmt w:val="decimal"/>
      <w:suff w:val="space"/>
      <w:lvlText w:val="%1.%2.%3.%4."/>
      <w:lvlJc w:val="left"/>
      <w:pPr>
        <w:ind w:left="567" w:hanging="567"/>
      </w:pPr>
      <w:rPr>
        <w:rFonts w:hint="default"/>
      </w:rPr>
    </w:lvl>
    <w:lvl w:ilvl="4">
      <w:start w:val="1"/>
      <w:numFmt w:val="decimal"/>
      <w:suff w:val="space"/>
      <w:lvlText w:val="%1.%2.%3.%4.%5."/>
      <w:lvlJc w:val="left"/>
      <w:pPr>
        <w:ind w:left="567" w:hanging="567"/>
      </w:pPr>
      <w:rPr>
        <w:rFonts w:hint="default"/>
      </w:rPr>
    </w:lvl>
    <w:lvl w:ilvl="5">
      <w:start w:val="1"/>
      <w:numFmt w:val="decimal"/>
      <w:suff w:val="space"/>
      <w:lvlText w:val="%1.%2.%3.%4.%5.%6."/>
      <w:lvlJc w:val="left"/>
      <w:pPr>
        <w:ind w:left="567" w:hanging="567"/>
      </w:pPr>
      <w:rPr>
        <w:rFonts w:hint="default"/>
      </w:rPr>
    </w:lvl>
    <w:lvl w:ilvl="6">
      <w:start w:val="1"/>
      <w:numFmt w:val="none"/>
      <w:isLgl/>
      <w:lvlText w:val=""/>
      <w:lvlJc w:val="left"/>
      <w:pPr>
        <w:ind w:left="567" w:hanging="567"/>
      </w:pPr>
      <w:rPr>
        <w:rFonts w:hint="default"/>
      </w:rPr>
    </w:lvl>
    <w:lvl w:ilvl="7">
      <w:start w:val="1"/>
      <w:numFmt w:val="none"/>
      <w:lvlText w:val="%8"/>
      <w:lvlJc w:val="left"/>
      <w:pPr>
        <w:ind w:left="567" w:hanging="567"/>
      </w:pPr>
      <w:rPr>
        <w:rFonts w:hint="default"/>
      </w:rPr>
    </w:lvl>
    <w:lvl w:ilvl="8">
      <w:start w:val="1"/>
      <w:numFmt w:val="none"/>
      <w:lvlText w:val="%9"/>
      <w:lvlJc w:val="left"/>
      <w:pPr>
        <w:ind w:left="567" w:hanging="567"/>
      </w:pPr>
      <w:rPr>
        <w:rFonts w:hint="default"/>
      </w:rPr>
    </w:lvl>
  </w:abstractNum>
  <w:abstractNum w:abstractNumId="38" w15:restartNumberingAfterBreak="0">
    <w:nsid w:val="0F210E14"/>
    <w:multiLevelType w:val="multilevel"/>
    <w:tmpl w:val="0F210E14"/>
    <w:lvl w:ilvl="0">
      <w:start w:val="1"/>
      <w:numFmt w:val="decimal"/>
      <w:pStyle w:val="ALTablecaption"/>
      <w:suff w:val="space"/>
      <w:lvlText w:val="Lentelė %1."/>
      <w:lvlJc w:val="left"/>
      <w:pPr>
        <w:ind w:left="3479" w:hanging="360"/>
      </w:pPr>
      <w:rPr>
        <w:rFonts w:ascii="Calibri" w:hAnsi="Calibri" w:hint="default"/>
        <w:b/>
        <w:i/>
        <w:color w:val="00A4E0"/>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15:restartNumberingAfterBreak="0">
    <w:nsid w:val="0FCF1936"/>
    <w:multiLevelType w:val="hybridMultilevel"/>
    <w:tmpl w:val="F5AA3890"/>
    <w:lvl w:ilvl="0" w:tplc="13AE68E8">
      <w:start w:val="1"/>
      <w:numFmt w:val="bullet"/>
      <w:pStyle w:val="PROITbulleted"/>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0" w15:restartNumberingAfterBreak="0">
    <w:nsid w:val="10216F6F"/>
    <w:multiLevelType w:val="hybridMultilevel"/>
    <w:tmpl w:val="74B48462"/>
    <w:styleLink w:val="Style5314"/>
    <w:lvl w:ilvl="0" w:tplc="0EB482A2">
      <w:start w:val="1"/>
      <w:numFmt w:val="decimal"/>
      <w:pStyle w:val="521"/>
      <w:lvlText w:val="5.2.%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1030393E"/>
    <w:multiLevelType w:val="hybridMultilevel"/>
    <w:tmpl w:val="5CD00A94"/>
    <w:lvl w:ilvl="0" w:tplc="CCBCE998">
      <w:start w:val="1"/>
      <w:numFmt w:val="bullet"/>
      <w:pStyle w:val="Sarasas"/>
      <w:lvlText w:val=""/>
      <w:lvlJc w:val="left"/>
      <w:pPr>
        <w:ind w:left="720" w:hanging="360"/>
      </w:pPr>
      <w:rPr>
        <w:rFonts w:ascii="Symbol" w:hAnsi="Symbol" w:hint="default"/>
      </w:rPr>
    </w:lvl>
    <w:lvl w:ilvl="1" w:tplc="04090019">
      <w:start w:val="1"/>
      <w:numFmt w:val="bullet"/>
      <w:lvlText w:val="o"/>
      <w:lvlJc w:val="left"/>
      <w:pPr>
        <w:ind w:left="1440" w:hanging="360"/>
      </w:pPr>
      <w:rPr>
        <w:rFonts w:ascii="Courier New" w:hAnsi="Courier New" w:hint="default"/>
      </w:rPr>
    </w:lvl>
    <w:lvl w:ilvl="2" w:tplc="0409001B">
      <w:start w:val="1"/>
      <w:numFmt w:val="bullet"/>
      <w:lvlText w:val=""/>
      <w:lvlJc w:val="left"/>
      <w:pPr>
        <w:ind w:left="2160" w:hanging="360"/>
      </w:pPr>
      <w:rPr>
        <w:rFonts w:ascii="Wingdings" w:hAnsi="Wingdings" w:hint="default"/>
      </w:rPr>
    </w:lvl>
    <w:lvl w:ilvl="3" w:tplc="0409000F">
      <w:start w:val="1"/>
      <w:numFmt w:val="bullet"/>
      <w:lvlText w:val=""/>
      <w:lvlJc w:val="left"/>
      <w:pPr>
        <w:ind w:left="2880" w:hanging="360"/>
      </w:pPr>
      <w:rPr>
        <w:rFonts w:ascii="Symbol" w:hAnsi="Symbol" w:hint="default"/>
      </w:rPr>
    </w:lvl>
    <w:lvl w:ilvl="4" w:tplc="04090019">
      <w:start w:val="1"/>
      <w:numFmt w:val="bullet"/>
      <w:lvlText w:val="o"/>
      <w:lvlJc w:val="left"/>
      <w:pPr>
        <w:ind w:left="3600" w:hanging="360"/>
      </w:pPr>
      <w:rPr>
        <w:rFonts w:ascii="Courier New" w:hAnsi="Courier New" w:hint="default"/>
      </w:rPr>
    </w:lvl>
    <w:lvl w:ilvl="5" w:tplc="0409001B">
      <w:start w:val="1"/>
      <w:numFmt w:val="bullet"/>
      <w:lvlText w:val=""/>
      <w:lvlJc w:val="left"/>
      <w:pPr>
        <w:ind w:left="4320" w:hanging="360"/>
      </w:pPr>
      <w:rPr>
        <w:rFonts w:ascii="Wingdings" w:hAnsi="Wingdings" w:hint="default"/>
      </w:rPr>
    </w:lvl>
    <w:lvl w:ilvl="6" w:tplc="0409000F">
      <w:start w:val="1"/>
      <w:numFmt w:val="bullet"/>
      <w:lvlText w:val=""/>
      <w:lvlJc w:val="left"/>
      <w:pPr>
        <w:ind w:left="5040" w:hanging="360"/>
      </w:pPr>
      <w:rPr>
        <w:rFonts w:ascii="Symbol" w:hAnsi="Symbol" w:hint="default"/>
      </w:rPr>
    </w:lvl>
    <w:lvl w:ilvl="7" w:tplc="04090019">
      <w:start w:val="1"/>
      <w:numFmt w:val="bullet"/>
      <w:lvlText w:val="o"/>
      <w:lvlJc w:val="left"/>
      <w:pPr>
        <w:ind w:left="5760" w:hanging="360"/>
      </w:pPr>
      <w:rPr>
        <w:rFonts w:ascii="Courier New" w:hAnsi="Courier New" w:hint="default"/>
      </w:rPr>
    </w:lvl>
    <w:lvl w:ilvl="8" w:tplc="0409001B">
      <w:start w:val="1"/>
      <w:numFmt w:val="bullet"/>
      <w:lvlText w:val=""/>
      <w:lvlJc w:val="left"/>
      <w:pPr>
        <w:ind w:left="6480" w:hanging="360"/>
      </w:pPr>
      <w:rPr>
        <w:rFonts w:ascii="Wingdings" w:hAnsi="Wingdings" w:hint="default"/>
      </w:rPr>
    </w:lvl>
  </w:abstractNum>
  <w:abstractNum w:abstractNumId="42" w15:restartNumberingAfterBreak="0">
    <w:nsid w:val="10750E9D"/>
    <w:multiLevelType w:val="hybridMultilevel"/>
    <w:tmpl w:val="B5AC40B2"/>
    <w:lvl w:ilvl="0" w:tplc="5EEAA536">
      <w:start w:val="1"/>
      <w:numFmt w:val="bullet"/>
      <w:pStyle w:val="1BULarial"/>
      <w:lvlText w:val=""/>
      <w:lvlPicBulletId w:val="0"/>
      <w:lvlJc w:val="left"/>
      <w:pPr>
        <w:ind w:left="862"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116E6919"/>
    <w:multiLevelType w:val="hybridMultilevel"/>
    <w:tmpl w:val="A27AA950"/>
    <w:lvl w:ilvl="0" w:tplc="04090001">
      <w:start w:val="1"/>
      <w:numFmt w:val="bullet"/>
      <w:pStyle w:val="BULLBulleted"/>
      <w:lvlText w:val=""/>
      <w:lvlJc w:val="left"/>
      <w:pPr>
        <w:tabs>
          <w:tab w:val="num" w:pos="1134"/>
        </w:tabs>
        <w:ind w:left="1134" w:hanging="283"/>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13320606"/>
    <w:multiLevelType w:val="hybridMultilevel"/>
    <w:tmpl w:val="4DA8902C"/>
    <w:lvl w:ilvl="0" w:tplc="8C16CA24">
      <w:start w:val="1"/>
      <w:numFmt w:val="decimal"/>
      <w:pStyle w:val="3521"/>
      <w:lvlText w:val="3.5.2.%1"/>
      <w:lvlJc w:val="left"/>
      <w:pPr>
        <w:ind w:left="1440" w:hanging="360"/>
      </w:pPr>
      <w:rPr>
        <w:rFonts w:ascii="Arial Narrow" w:hAnsi="Arial Narrow" w:hint="default"/>
        <w:b/>
        <w:i/>
        <w:color w:val="365F91"/>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13FB3740"/>
    <w:multiLevelType w:val="hybridMultilevel"/>
    <w:tmpl w:val="ACFCAC86"/>
    <w:lvl w:ilvl="0" w:tplc="6BF03E30">
      <w:start w:val="1"/>
      <w:numFmt w:val="bullet"/>
      <w:pStyle w:val="Bullets1"/>
      <w:lvlText w:val=""/>
      <w:lvlJc w:val="left"/>
      <w:pPr>
        <w:tabs>
          <w:tab w:val="num" w:pos="720"/>
        </w:tabs>
        <w:ind w:left="720" w:hanging="360"/>
      </w:pPr>
      <w:rPr>
        <w:rFonts w:ascii="Symbol" w:hAnsi="Symbol" w:hint="default"/>
      </w:rPr>
    </w:lvl>
    <w:lvl w:ilvl="1" w:tplc="04663976">
      <w:start w:val="1"/>
      <w:numFmt w:val="bullet"/>
      <w:lvlText w:val="o"/>
      <w:lvlJc w:val="left"/>
      <w:pPr>
        <w:tabs>
          <w:tab w:val="num" w:pos="1440"/>
        </w:tabs>
        <w:ind w:left="1440" w:hanging="360"/>
      </w:pPr>
      <w:rPr>
        <w:rFonts w:ascii="Courier New" w:hAnsi="Courier New" w:hint="default"/>
      </w:rPr>
    </w:lvl>
    <w:lvl w:ilvl="2" w:tplc="F1B8E83C">
      <w:start w:val="1"/>
      <w:numFmt w:val="bullet"/>
      <w:lvlText w:val=""/>
      <w:lvlJc w:val="left"/>
      <w:pPr>
        <w:tabs>
          <w:tab w:val="num" w:pos="2160"/>
        </w:tabs>
        <w:ind w:left="2160" w:hanging="360"/>
      </w:pPr>
      <w:rPr>
        <w:rFonts w:ascii="Wingdings" w:hAnsi="Wingdings" w:hint="default"/>
      </w:rPr>
    </w:lvl>
    <w:lvl w:ilvl="3" w:tplc="D4B0F840">
      <w:start w:val="1"/>
      <w:numFmt w:val="bullet"/>
      <w:lvlText w:val=""/>
      <w:lvlJc w:val="left"/>
      <w:pPr>
        <w:tabs>
          <w:tab w:val="num" w:pos="2880"/>
        </w:tabs>
        <w:ind w:left="2880" w:hanging="360"/>
      </w:pPr>
      <w:rPr>
        <w:rFonts w:ascii="Symbol" w:hAnsi="Symbol" w:hint="default"/>
      </w:rPr>
    </w:lvl>
    <w:lvl w:ilvl="4" w:tplc="5CCC65F2">
      <w:start w:val="1"/>
      <w:numFmt w:val="bullet"/>
      <w:lvlText w:val="o"/>
      <w:lvlJc w:val="left"/>
      <w:pPr>
        <w:tabs>
          <w:tab w:val="num" w:pos="3600"/>
        </w:tabs>
        <w:ind w:left="3600" w:hanging="360"/>
      </w:pPr>
      <w:rPr>
        <w:rFonts w:ascii="Courier New" w:hAnsi="Courier New" w:hint="default"/>
      </w:rPr>
    </w:lvl>
    <w:lvl w:ilvl="5" w:tplc="6E4E48D4">
      <w:start w:val="1"/>
      <w:numFmt w:val="bullet"/>
      <w:lvlText w:val=""/>
      <w:lvlJc w:val="left"/>
      <w:pPr>
        <w:tabs>
          <w:tab w:val="num" w:pos="4320"/>
        </w:tabs>
        <w:ind w:left="4320" w:hanging="360"/>
      </w:pPr>
      <w:rPr>
        <w:rFonts w:ascii="Wingdings" w:hAnsi="Wingdings" w:hint="default"/>
      </w:rPr>
    </w:lvl>
    <w:lvl w:ilvl="6" w:tplc="60A284D8">
      <w:start w:val="1"/>
      <w:numFmt w:val="bullet"/>
      <w:lvlText w:val=""/>
      <w:lvlJc w:val="left"/>
      <w:pPr>
        <w:tabs>
          <w:tab w:val="num" w:pos="5040"/>
        </w:tabs>
        <w:ind w:left="5040" w:hanging="360"/>
      </w:pPr>
      <w:rPr>
        <w:rFonts w:ascii="Symbol" w:hAnsi="Symbol" w:hint="default"/>
      </w:rPr>
    </w:lvl>
    <w:lvl w:ilvl="7" w:tplc="B6DA56B8">
      <w:start w:val="1"/>
      <w:numFmt w:val="bullet"/>
      <w:lvlText w:val="o"/>
      <w:lvlJc w:val="left"/>
      <w:pPr>
        <w:tabs>
          <w:tab w:val="num" w:pos="5760"/>
        </w:tabs>
        <w:ind w:left="5760" w:hanging="360"/>
      </w:pPr>
      <w:rPr>
        <w:rFonts w:ascii="Courier New" w:hAnsi="Courier New" w:hint="default"/>
      </w:rPr>
    </w:lvl>
    <w:lvl w:ilvl="8" w:tplc="51BC3294">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143D0A16"/>
    <w:multiLevelType w:val="singleLevel"/>
    <w:tmpl w:val="34C27724"/>
    <w:lvl w:ilvl="0">
      <w:start w:val="1"/>
      <w:numFmt w:val="bullet"/>
      <w:pStyle w:val="Sraassuenkleliais3"/>
      <w:lvlText w:val=""/>
      <w:lvlJc w:val="left"/>
      <w:pPr>
        <w:tabs>
          <w:tab w:val="num" w:pos="2199"/>
        </w:tabs>
        <w:ind w:left="2199" w:hanging="283"/>
      </w:pPr>
      <w:rPr>
        <w:rFonts w:ascii="Symbol" w:hAnsi="Symbol"/>
      </w:rPr>
    </w:lvl>
  </w:abstractNum>
  <w:abstractNum w:abstractNumId="47" w15:restartNumberingAfterBreak="0">
    <w:nsid w:val="145C54CE"/>
    <w:multiLevelType w:val="hybridMultilevel"/>
    <w:tmpl w:val="710A109A"/>
    <w:lvl w:ilvl="0" w:tplc="98F0A7D0">
      <w:start w:val="1"/>
      <w:numFmt w:val="decimal"/>
      <w:pStyle w:val="Style4"/>
      <w:lvlText w:val="%1."/>
      <w:lvlJc w:val="right"/>
      <w:pPr>
        <w:tabs>
          <w:tab w:val="num" w:pos="540"/>
        </w:tabs>
        <w:ind w:left="540" w:hanging="180"/>
      </w:pPr>
      <w:rPr>
        <w:rFonts w:cs="Times New Roman" w:hint="default"/>
      </w:rPr>
    </w:lvl>
    <w:lvl w:ilvl="1" w:tplc="805E3868" w:tentative="1">
      <w:start w:val="1"/>
      <w:numFmt w:val="lowerLetter"/>
      <w:lvlText w:val="%2."/>
      <w:lvlJc w:val="left"/>
      <w:pPr>
        <w:tabs>
          <w:tab w:val="num" w:pos="1440"/>
        </w:tabs>
        <w:ind w:left="1440" w:hanging="360"/>
      </w:pPr>
      <w:rPr>
        <w:rFonts w:cs="Times New Roman"/>
      </w:rPr>
    </w:lvl>
    <w:lvl w:ilvl="2" w:tplc="7584D33A" w:tentative="1">
      <w:start w:val="1"/>
      <w:numFmt w:val="lowerRoman"/>
      <w:lvlText w:val="%3."/>
      <w:lvlJc w:val="right"/>
      <w:pPr>
        <w:tabs>
          <w:tab w:val="num" w:pos="2160"/>
        </w:tabs>
        <w:ind w:left="2160" w:hanging="180"/>
      </w:pPr>
      <w:rPr>
        <w:rFonts w:cs="Times New Roman"/>
      </w:rPr>
    </w:lvl>
    <w:lvl w:ilvl="3" w:tplc="FB0C8140" w:tentative="1">
      <w:start w:val="1"/>
      <w:numFmt w:val="decimal"/>
      <w:lvlText w:val="%4."/>
      <w:lvlJc w:val="left"/>
      <w:pPr>
        <w:tabs>
          <w:tab w:val="num" w:pos="2880"/>
        </w:tabs>
        <w:ind w:left="2880" w:hanging="360"/>
      </w:pPr>
      <w:rPr>
        <w:rFonts w:cs="Times New Roman"/>
      </w:rPr>
    </w:lvl>
    <w:lvl w:ilvl="4" w:tplc="E1C01ACC" w:tentative="1">
      <w:start w:val="1"/>
      <w:numFmt w:val="lowerLetter"/>
      <w:lvlText w:val="%5."/>
      <w:lvlJc w:val="left"/>
      <w:pPr>
        <w:tabs>
          <w:tab w:val="num" w:pos="3600"/>
        </w:tabs>
        <w:ind w:left="3600" w:hanging="360"/>
      </w:pPr>
      <w:rPr>
        <w:rFonts w:cs="Times New Roman"/>
      </w:rPr>
    </w:lvl>
    <w:lvl w:ilvl="5" w:tplc="571C3F80" w:tentative="1">
      <w:start w:val="1"/>
      <w:numFmt w:val="lowerRoman"/>
      <w:lvlText w:val="%6."/>
      <w:lvlJc w:val="right"/>
      <w:pPr>
        <w:tabs>
          <w:tab w:val="num" w:pos="4320"/>
        </w:tabs>
        <w:ind w:left="4320" w:hanging="180"/>
      </w:pPr>
      <w:rPr>
        <w:rFonts w:cs="Times New Roman"/>
      </w:rPr>
    </w:lvl>
    <w:lvl w:ilvl="6" w:tplc="5EB816D4" w:tentative="1">
      <w:start w:val="1"/>
      <w:numFmt w:val="decimal"/>
      <w:lvlText w:val="%7."/>
      <w:lvlJc w:val="left"/>
      <w:pPr>
        <w:tabs>
          <w:tab w:val="num" w:pos="5040"/>
        </w:tabs>
        <w:ind w:left="5040" w:hanging="360"/>
      </w:pPr>
      <w:rPr>
        <w:rFonts w:cs="Times New Roman"/>
      </w:rPr>
    </w:lvl>
    <w:lvl w:ilvl="7" w:tplc="324E5CCA" w:tentative="1">
      <w:start w:val="1"/>
      <w:numFmt w:val="lowerLetter"/>
      <w:lvlText w:val="%8."/>
      <w:lvlJc w:val="left"/>
      <w:pPr>
        <w:tabs>
          <w:tab w:val="num" w:pos="5760"/>
        </w:tabs>
        <w:ind w:left="5760" w:hanging="360"/>
      </w:pPr>
      <w:rPr>
        <w:rFonts w:cs="Times New Roman"/>
      </w:rPr>
    </w:lvl>
    <w:lvl w:ilvl="8" w:tplc="163ECDEC" w:tentative="1">
      <w:start w:val="1"/>
      <w:numFmt w:val="lowerRoman"/>
      <w:lvlText w:val="%9."/>
      <w:lvlJc w:val="right"/>
      <w:pPr>
        <w:tabs>
          <w:tab w:val="num" w:pos="6480"/>
        </w:tabs>
        <w:ind w:left="6480" w:hanging="180"/>
      </w:pPr>
      <w:rPr>
        <w:rFonts w:cs="Times New Roman"/>
      </w:rPr>
    </w:lvl>
  </w:abstractNum>
  <w:abstractNum w:abstractNumId="48" w15:restartNumberingAfterBreak="0">
    <w:nsid w:val="16270FA1"/>
    <w:multiLevelType w:val="hybridMultilevel"/>
    <w:tmpl w:val="7700C0E0"/>
    <w:styleLink w:val="Style7411"/>
    <w:lvl w:ilvl="0" w:tplc="CCA2EFB4">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9" w15:restartNumberingAfterBreak="0">
    <w:nsid w:val="179D18E6"/>
    <w:multiLevelType w:val="hybridMultilevel"/>
    <w:tmpl w:val="E7320386"/>
    <w:lvl w:ilvl="0" w:tplc="DD56CE62">
      <w:start w:val="1"/>
      <w:numFmt w:val="decimal"/>
      <w:pStyle w:val="Numeracija"/>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189B2B4C"/>
    <w:multiLevelType w:val="hybridMultilevel"/>
    <w:tmpl w:val="A8D81346"/>
    <w:styleLink w:val="ImportedStyle37"/>
    <w:lvl w:ilvl="0" w:tplc="C986B230">
      <w:start w:val="1"/>
      <w:numFmt w:val="decimal"/>
      <w:pStyle w:val="52111"/>
      <w:lvlText w:val="3.8.1.%1"/>
      <w:lvlJc w:val="left"/>
      <w:pPr>
        <w:ind w:left="720" w:hanging="360"/>
      </w:pPr>
      <w:rPr>
        <w:rFonts w:ascii="Arial Narrow" w:hAnsi="Arial Narrow" w:cs="Times New Roman" w:hint="default"/>
        <w:b/>
        <w:bCs w:val="0"/>
        <w:i/>
        <w:iCs w:val="0"/>
        <w:caps w:val="0"/>
        <w:smallCaps w:val="0"/>
        <w:strike w:val="0"/>
        <w:dstrike w:val="0"/>
        <w:noProof w:val="0"/>
        <w:vanish w:val="0"/>
        <w:color w:val="365F91"/>
        <w:spacing w:val="0"/>
        <w:kern w:val="0"/>
        <w:position w:val="0"/>
        <w:sz w:val="24"/>
        <w:u w:val="none"/>
        <w:vertAlign w:val="baseline"/>
        <w:em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195A4FFA"/>
    <w:multiLevelType w:val="multilevel"/>
    <w:tmpl w:val="AEB282FC"/>
    <w:styleLink w:val="Style81121"/>
    <w:lvl w:ilvl="0">
      <w:start w:val="5"/>
      <w:numFmt w:val="decimal"/>
      <w:lvlText w:val="%1."/>
      <w:lvlJc w:val="left"/>
      <w:pPr>
        <w:tabs>
          <w:tab w:val="num" w:pos="720"/>
        </w:tabs>
        <w:ind w:firstLine="720"/>
      </w:pPr>
      <w:rPr>
        <w:rFonts w:ascii="Times New Roman" w:hAnsi="Times New Roman" w:cs="Times New Roman" w:hint="default"/>
        <w:b w:val="0"/>
        <w:i w:val="0"/>
        <w:sz w:val="24"/>
      </w:rPr>
    </w:lvl>
    <w:lvl w:ilvl="1">
      <w:start w:val="1"/>
      <w:numFmt w:val="decimal"/>
      <w:lvlText w:val="%1.%2."/>
      <w:lvlJc w:val="left"/>
      <w:pPr>
        <w:tabs>
          <w:tab w:val="num" w:pos="720"/>
        </w:tabs>
        <w:ind w:firstLine="720"/>
      </w:pPr>
      <w:rPr>
        <w:rFonts w:ascii="Times New Roman" w:hAnsi="Times New Roman" w:cs="Times New Roman" w:hint="default"/>
        <w:b w:val="0"/>
        <w:i w:val="0"/>
        <w:sz w:val="24"/>
      </w:rPr>
    </w:lvl>
    <w:lvl w:ilvl="2">
      <w:start w:val="1"/>
      <w:numFmt w:val="decimal"/>
      <w:lvlText w:val="%1.%2.%3."/>
      <w:lvlJc w:val="left"/>
      <w:pPr>
        <w:tabs>
          <w:tab w:val="num" w:pos="720"/>
        </w:tabs>
        <w:ind w:firstLine="720"/>
      </w:pPr>
      <w:rPr>
        <w:rFonts w:ascii="Times New Roman" w:hAnsi="Times New Roman" w:cs="Times New Roman" w:hint="default"/>
        <w:b w:val="0"/>
        <w:i w:val="0"/>
        <w:sz w:val="24"/>
      </w:rPr>
    </w:lvl>
    <w:lvl w:ilvl="3">
      <w:start w:val="1"/>
      <w:numFmt w:val="decimal"/>
      <w:lvlText w:val="%1.%2.%3.%4"/>
      <w:lvlJc w:val="left"/>
      <w:pPr>
        <w:tabs>
          <w:tab w:val="num" w:pos="720"/>
        </w:tabs>
        <w:ind w:firstLine="720"/>
      </w:pPr>
      <w:rPr>
        <w:rFonts w:ascii="Times New Roman" w:hAnsi="Times New Roman" w:cs="Times New Roman" w:hint="default"/>
        <w:b w:val="0"/>
        <w:i w:val="0"/>
        <w:sz w:val="24"/>
      </w:rPr>
    </w:lvl>
    <w:lvl w:ilvl="4">
      <w:start w:val="1"/>
      <w:numFmt w:val="decimal"/>
      <w:lvlText w:val="%1.%2.%3.%4.%5"/>
      <w:lvlJc w:val="left"/>
      <w:pPr>
        <w:tabs>
          <w:tab w:val="num" w:pos="720"/>
        </w:tabs>
        <w:ind w:firstLine="720"/>
      </w:pPr>
      <w:rPr>
        <w:rFonts w:ascii="Times New Roman" w:hAnsi="Times New Roman" w:cs="Times New Roman" w:hint="default"/>
        <w:b w:val="0"/>
        <w:i w:val="0"/>
        <w:sz w:val="24"/>
      </w:rPr>
    </w:lvl>
    <w:lvl w:ilvl="5">
      <w:start w:val="1"/>
      <w:numFmt w:val="decimal"/>
      <w:lvlText w:val="%1.%2.%3.%4.%5.%6"/>
      <w:lvlJc w:val="left"/>
      <w:pPr>
        <w:tabs>
          <w:tab w:val="num" w:pos="720"/>
        </w:tabs>
        <w:ind w:firstLine="720"/>
      </w:pPr>
      <w:rPr>
        <w:rFonts w:ascii="Times New Roman" w:hAnsi="Times New Roman" w:cs="Times New Roman" w:hint="default"/>
        <w:b w:val="0"/>
        <w:i w:val="0"/>
        <w:sz w:val="24"/>
      </w:rPr>
    </w:lvl>
    <w:lvl w:ilvl="6">
      <w:start w:val="1"/>
      <w:numFmt w:val="decimal"/>
      <w:lvlText w:val="%1.%2.%3.%4.%5.%6.%7"/>
      <w:lvlJc w:val="left"/>
      <w:pPr>
        <w:tabs>
          <w:tab w:val="num" w:pos="720"/>
        </w:tabs>
        <w:ind w:firstLine="720"/>
      </w:pPr>
      <w:rPr>
        <w:rFonts w:cs="Times New Roman" w:hint="default"/>
      </w:rPr>
    </w:lvl>
    <w:lvl w:ilvl="7">
      <w:start w:val="1"/>
      <w:numFmt w:val="decimal"/>
      <w:lvlText w:val="%1.%2.%3.%4.%5.%6.%7.%8"/>
      <w:lvlJc w:val="left"/>
      <w:pPr>
        <w:tabs>
          <w:tab w:val="num" w:pos="720"/>
        </w:tabs>
        <w:ind w:firstLine="720"/>
      </w:pPr>
      <w:rPr>
        <w:rFonts w:cs="Times New Roman" w:hint="default"/>
      </w:rPr>
    </w:lvl>
    <w:lvl w:ilvl="8">
      <w:start w:val="1"/>
      <w:numFmt w:val="decimal"/>
      <w:lvlText w:val="%1.%2.%3.%4.%5.%6.%7.%8.%9"/>
      <w:lvlJc w:val="left"/>
      <w:pPr>
        <w:tabs>
          <w:tab w:val="num" w:pos="720"/>
        </w:tabs>
        <w:ind w:firstLine="720"/>
      </w:pPr>
      <w:rPr>
        <w:rFonts w:cs="Times New Roman" w:hint="default"/>
      </w:rPr>
    </w:lvl>
  </w:abstractNum>
  <w:abstractNum w:abstractNumId="52" w15:restartNumberingAfterBreak="0">
    <w:nsid w:val="19C130EB"/>
    <w:multiLevelType w:val="multilevel"/>
    <w:tmpl w:val="0409001F"/>
    <w:styleLink w:val="1111114"/>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800"/>
        </w:tabs>
        <w:ind w:left="1224" w:hanging="504"/>
      </w:pPr>
      <w:rPr>
        <w:rFonts w:cs="Times New Roman"/>
      </w:rPr>
    </w:lvl>
    <w:lvl w:ilvl="3">
      <w:start w:val="1"/>
      <w:numFmt w:val="decimal"/>
      <w:lvlText w:val="%1.%2.%3.%4."/>
      <w:lvlJc w:val="left"/>
      <w:pPr>
        <w:tabs>
          <w:tab w:val="num" w:pos="2520"/>
        </w:tabs>
        <w:ind w:left="1728" w:hanging="648"/>
      </w:pPr>
      <w:rPr>
        <w:rFonts w:cs="Times New Roman"/>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53" w15:restartNumberingAfterBreak="0">
    <w:nsid w:val="19E80BCB"/>
    <w:multiLevelType w:val="hybridMultilevel"/>
    <w:tmpl w:val="BEECFFEE"/>
    <w:lvl w:ilvl="0" w:tplc="04090001">
      <w:start w:val="1"/>
      <w:numFmt w:val="bullet"/>
      <w:pStyle w:val="Achievement"/>
      <w:lvlText w:val="-"/>
      <w:lvlJc w:val="left"/>
      <w:pPr>
        <w:tabs>
          <w:tab w:val="num" w:pos="360"/>
        </w:tabs>
        <w:ind w:left="245" w:hanging="245"/>
      </w:pPr>
      <w:rPr>
        <w:rFonts w:ascii="Arial" w:hAnsi="Arial" w:hint="default"/>
      </w:rPr>
    </w:lvl>
    <w:lvl w:ilvl="1" w:tplc="04090003">
      <w:start w:val="1"/>
      <w:numFmt w:val="decimal"/>
      <w:lvlText w:val="%2."/>
      <w:lvlJc w:val="left"/>
      <w:pPr>
        <w:tabs>
          <w:tab w:val="num" w:pos="1440"/>
        </w:tabs>
        <w:ind w:left="1440" w:hanging="360"/>
      </w:pPr>
      <w:rPr>
        <w:rFonts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1A3A5B6D"/>
    <w:multiLevelType w:val="hybridMultilevel"/>
    <w:tmpl w:val="7AD00526"/>
    <w:lvl w:ilvl="0" w:tplc="DEA6134C">
      <w:start w:val="1"/>
      <w:numFmt w:val="bullet"/>
      <w:pStyle w:val="Bullets"/>
      <w:lvlText w:val=""/>
      <w:lvlJc w:val="left"/>
      <w:pPr>
        <w:ind w:left="1494" w:hanging="360"/>
      </w:pPr>
      <w:rPr>
        <w:rFonts w:ascii="Symbol" w:hAnsi="Symbol" w:hint="default"/>
        <w:color w:val="4F5660"/>
      </w:rPr>
    </w:lvl>
    <w:lvl w:ilvl="1" w:tplc="04090003">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55" w15:restartNumberingAfterBreak="0">
    <w:nsid w:val="1ABE1F21"/>
    <w:multiLevelType w:val="multilevel"/>
    <w:tmpl w:val="1ABE1F21"/>
    <w:lvl w:ilvl="0">
      <w:start w:val="1"/>
      <w:numFmt w:val="decimal"/>
      <w:pStyle w:val="ALAnnexHeader"/>
      <w:suff w:val="space"/>
      <w:lvlText w:val="%1 priedas."/>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1B025A52"/>
    <w:multiLevelType w:val="multilevel"/>
    <w:tmpl w:val="EBF480AC"/>
    <w:styleLink w:val="Style74"/>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7" w15:restartNumberingAfterBreak="0">
    <w:nsid w:val="1B9E420F"/>
    <w:multiLevelType w:val="hybridMultilevel"/>
    <w:tmpl w:val="033690D2"/>
    <w:lvl w:ilvl="0" w:tplc="E04AF782">
      <w:start w:val="5"/>
      <w:numFmt w:val="upperRoman"/>
      <w:lvlText w:val="%1."/>
      <w:lvlJc w:val="left"/>
      <w:pPr>
        <w:ind w:left="1497" w:hanging="720"/>
      </w:pPr>
      <w:rPr>
        <w:rFonts w:hint="default"/>
      </w:rPr>
    </w:lvl>
    <w:lvl w:ilvl="1" w:tplc="04270019">
      <w:start w:val="1"/>
      <w:numFmt w:val="lowerLetter"/>
      <w:lvlText w:val="%2."/>
      <w:lvlJc w:val="left"/>
      <w:pPr>
        <w:ind w:left="1857" w:hanging="360"/>
      </w:pPr>
    </w:lvl>
    <w:lvl w:ilvl="2" w:tplc="0427001B" w:tentative="1">
      <w:start w:val="1"/>
      <w:numFmt w:val="lowerRoman"/>
      <w:lvlText w:val="%3."/>
      <w:lvlJc w:val="right"/>
      <w:pPr>
        <w:ind w:left="2577" w:hanging="180"/>
      </w:pPr>
    </w:lvl>
    <w:lvl w:ilvl="3" w:tplc="0427000F" w:tentative="1">
      <w:start w:val="1"/>
      <w:numFmt w:val="decimal"/>
      <w:lvlText w:val="%4."/>
      <w:lvlJc w:val="left"/>
      <w:pPr>
        <w:ind w:left="3297" w:hanging="360"/>
      </w:pPr>
    </w:lvl>
    <w:lvl w:ilvl="4" w:tplc="04270019" w:tentative="1">
      <w:start w:val="1"/>
      <w:numFmt w:val="lowerLetter"/>
      <w:lvlText w:val="%5."/>
      <w:lvlJc w:val="left"/>
      <w:pPr>
        <w:ind w:left="4017" w:hanging="360"/>
      </w:pPr>
    </w:lvl>
    <w:lvl w:ilvl="5" w:tplc="0427001B" w:tentative="1">
      <w:start w:val="1"/>
      <w:numFmt w:val="lowerRoman"/>
      <w:lvlText w:val="%6."/>
      <w:lvlJc w:val="right"/>
      <w:pPr>
        <w:ind w:left="4737" w:hanging="180"/>
      </w:pPr>
    </w:lvl>
    <w:lvl w:ilvl="6" w:tplc="0427000F" w:tentative="1">
      <w:start w:val="1"/>
      <w:numFmt w:val="decimal"/>
      <w:lvlText w:val="%7."/>
      <w:lvlJc w:val="left"/>
      <w:pPr>
        <w:ind w:left="5457" w:hanging="360"/>
      </w:pPr>
    </w:lvl>
    <w:lvl w:ilvl="7" w:tplc="04270019" w:tentative="1">
      <w:start w:val="1"/>
      <w:numFmt w:val="lowerLetter"/>
      <w:lvlText w:val="%8."/>
      <w:lvlJc w:val="left"/>
      <w:pPr>
        <w:ind w:left="6177" w:hanging="360"/>
      </w:pPr>
    </w:lvl>
    <w:lvl w:ilvl="8" w:tplc="0427001B" w:tentative="1">
      <w:start w:val="1"/>
      <w:numFmt w:val="lowerRoman"/>
      <w:lvlText w:val="%9."/>
      <w:lvlJc w:val="right"/>
      <w:pPr>
        <w:ind w:left="6897" w:hanging="180"/>
      </w:pPr>
    </w:lvl>
  </w:abstractNum>
  <w:abstractNum w:abstractNumId="58" w15:restartNumberingAfterBreak="0">
    <w:nsid w:val="1C22774E"/>
    <w:multiLevelType w:val="multilevel"/>
    <w:tmpl w:val="C4940E1C"/>
    <w:lvl w:ilvl="0">
      <w:start w:val="5"/>
      <w:numFmt w:val="none"/>
      <w:pStyle w:val="1nostyle"/>
      <w:lvlText w:val="1."/>
      <w:lvlJc w:val="left"/>
      <w:pPr>
        <w:tabs>
          <w:tab w:val="num" w:pos="1152"/>
        </w:tabs>
        <w:ind w:left="0" w:firstLine="720"/>
      </w:pPr>
      <w:rPr>
        <w:rFonts w:ascii="Times New Roman" w:hAnsi="Times New Roman" w:cs="Times New Roman" w:hint="default"/>
        <w:b w:val="0"/>
        <w:i w:val="0"/>
        <w:sz w:val="24"/>
      </w:rPr>
    </w:lvl>
    <w:lvl w:ilvl="1">
      <w:start w:val="1"/>
      <w:numFmt w:val="decimal"/>
      <w:lvlText w:val="%1%2."/>
      <w:lvlJc w:val="left"/>
      <w:pPr>
        <w:tabs>
          <w:tab w:val="num" w:pos="1971"/>
        </w:tabs>
        <w:ind w:left="0" w:firstLine="720"/>
      </w:pPr>
      <w:rPr>
        <w:rFonts w:ascii="Times New Roman" w:hAnsi="Times New Roman" w:cs="Times New Roman" w:hint="default"/>
        <w:b w:val="0"/>
        <w:i w:val="0"/>
        <w:sz w:val="24"/>
      </w:rPr>
    </w:lvl>
    <w:lvl w:ilvl="2">
      <w:start w:val="1"/>
      <w:numFmt w:val="decimal"/>
      <w:lvlText w:val="%1%2.%3."/>
      <w:lvlJc w:val="left"/>
      <w:pPr>
        <w:tabs>
          <w:tab w:val="num" w:pos="1840"/>
        </w:tabs>
        <w:ind w:left="0" w:firstLine="720"/>
      </w:pPr>
      <w:rPr>
        <w:rFonts w:ascii="Times New Roman" w:hAnsi="Times New Roman" w:cs="Times New Roman" w:hint="default"/>
        <w:b w:val="0"/>
        <w:i w:val="0"/>
        <w:sz w:val="24"/>
      </w:rPr>
    </w:lvl>
    <w:lvl w:ilvl="3">
      <w:start w:val="1"/>
      <w:numFmt w:val="decimal"/>
      <w:lvlText w:val="%1%2.%3.%4"/>
      <w:lvlJc w:val="left"/>
      <w:pPr>
        <w:tabs>
          <w:tab w:val="num" w:pos="1152"/>
        </w:tabs>
        <w:ind w:left="0" w:firstLine="720"/>
      </w:pPr>
      <w:rPr>
        <w:rFonts w:ascii="Times New Roman" w:hAnsi="Times New Roman" w:cs="Times New Roman" w:hint="default"/>
        <w:b w:val="0"/>
        <w:i w:val="0"/>
        <w:sz w:val="24"/>
      </w:rPr>
    </w:lvl>
    <w:lvl w:ilvl="4">
      <w:start w:val="1"/>
      <w:numFmt w:val="decimal"/>
      <w:lvlText w:val="%1%2.%3.%4.%5"/>
      <w:lvlJc w:val="left"/>
      <w:pPr>
        <w:tabs>
          <w:tab w:val="num" w:pos="1152"/>
        </w:tabs>
        <w:ind w:left="0" w:firstLine="720"/>
      </w:pPr>
      <w:rPr>
        <w:rFonts w:ascii="Times New Roman" w:hAnsi="Times New Roman" w:cs="Times New Roman" w:hint="default"/>
        <w:b w:val="0"/>
        <w:i w:val="0"/>
        <w:sz w:val="24"/>
      </w:rPr>
    </w:lvl>
    <w:lvl w:ilvl="5">
      <w:start w:val="1"/>
      <w:numFmt w:val="decimal"/>
      <w:lvlText w:val="%1%2.%3.%4.%5.%6"/>
      <w:lvlJc w:val="left"/>
      <w:pPr>
        <w:tabs>
          <w:tab w:val="num" w:pos="1152"/>
        </w:tabs>
        <w:ind w:left="0" w:firstLine="720"/>
      </w:pPr>
      <w:rPr>
        <w:rFonts w:ascii="Times New Roman" w:hAnsi="Times New Roman" w:cs="Times New Roman" w:hint="default"/>
        <w:b w:val="0"/>
        <w:i w:val="0"/>
        <w:sz w:val="24"/>
      </w:rPr>
    </w:lvl>
    <w:lvl w:ilvl="6">
      <w:start w:val="1"/>
      <w:numFmt w:val="decimal"/>
      <w:lvlText w:val="%1.%2.%3.%4.%5.%6.%7"/>
      <w:lvlJc w:val="left"/>
      <w:pPr>
        <w:tabs>
          <w:tab w:val="num" w:pos="1152"/>
        </w:tabs>
        <w:ind w:left="0" w:firstLine="720"/>
      </w:pPr>
      <w:rPr>
        <w:rFonts w:cs="Times New Roman" w:hint="default"/>
      </w:rPr>
    </w:lvl>
    <w:lvl w:ilvl="7">
      <w:start w:val="1"/>
      <w:numFmt w:val="decimal"/>
      <w:lvlText w:val="%1.%2.%3.%4.%5.%6.%7.%8"/>
      <w:lvlJc w:val="left"/>
      <w:pPr>
        <w:tabs>
          <w:tab w:val="num" w:pos="1152"/>
        </w:tabs>
        <w:ind w:left="0" w:firstLine="720"/>
      </w:pPr>
      <w:rPr>
        <w:rFonts w:cs="Times New Roman" w:hint="default"/>
      </w:rPr>
    </w:lvl>
    <w:lvl w:ilvl="8">
      <w:start w:val="1"/>
      <w:numFmt w:val="decimal"/>
      <w:lvlText w:val="%1.%2.%3.%4.%5.%6.%7.%8.%9"/>
      <w:lvlJc w:val="left"/>
      <w:pPr>
        <w:tabs>
          <w:tab w:val="num" w:pos="1152"/>
        </w:tabs>
        <w:ind w:left="0" w:firstLine="720"/>
      </w:pPr>
      <w:rPr>
        <w:rFonts w:cs="Times New Roman" w:hint="default"/>
      </w:rPr>
    </w:lvl>
  </w:abstractNum>
  <w:abstractNum w:abstractNumId="59" w15:restartNumberingAfterBreak="0">
    <w:nsid w:val="1CDC62C3"/>
    <w:multiLevelType w:val="hybridMultilevel"/>
    <w:tmpl w:val="F9FAA83E"/>
    <w:lvl w:ilvl="0" w:tplc="04090001">
      <w:start w:val="1"/>
      <w:numFmt w:val="bullet"/>
      <w:pStyle w:val="StyleJustifiedBefore5ptAfter5pt3"/>
      <w:lvlText w:val=""/>
      <w:lvlJc w:val="left"/>
      <w:pPr>
        <w:tabs>
          <w:tab w:val="num" w:pos="1435"/>
        </w:tabs>
        <w:ind w:left="1435" w:hanging="301"/>
      </w:pPr>
      <w:rPr>
        <w:rFonts w:ascii="Symbol" w:hAnsi="Symbol" w:hint="default"/>
        <w:color w:val="auto"/>
      </w:rPr>
    </w:lvl>
    <w:lvl w:ilvl="1" w:tplc="04090003">
      <w:start w:val="1"/>
      <w:numFmt w:val="bullet"/>
      <w:pStyle w:val="StyleJustifiedBefore5ptAfter5pt2"/>
      <w:lvlText w:val=""/>
      <w:lvlJc w:val="left"/>
      <w:pPr>
        <w:tabs>
          <w:tab w:val="num" w:pos="1440"/>
        </w:tabs>
        <w:ind w:left="1440" w:hanging="360"/>
      </w:pPr>
      <w:rPr>
        <w:rFonts w:ascii="Symbol" w:hAnsi="Symbol" w:hint="default"/>
        <w:color w:val="auto"/>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1D642DA3"/>
    <w:multiLevelType w:val="multilevel"/>
    <w:tmpl w:val="52785FEE"/>
    <w:lvl w:ilvl="0">
      <w:start w:val="1"/>
      <w:numFmt w:val="decimal"/>
      <w:pStyle w:val="Level1"/>
      <w:lvlText w:val="%1."/>
      <w:lvlJc w:val="left"/>
      <w:pPr>
        <w:ind w:left="360" w:hanging="360"/>
      </w:pPr>
    </w:lvl>
    <w:lvl w:ilvl="1">
      <w:start w:val="1"/>
      <w:numFmt w:val="decimal"/>
      <w:pStyle w:val="Level2"/>
      <w:lvlText w:val="%1.%2."/>
      <w:lvlJc w:val="left"/>
      <w:pPr>
        <w:ind w:left="792" w:hanging="432"/>
      </w:pPr>
    </w:lvl>
    <w:lvl w:ilvl="2">
      <w:start w:val="1"/>
      <w:numFmt w:val="decimal"/>
      <w:pStyle w:val="Level3"/>
      <w:lvlText w:val="%1.%2.%3."/>
      <w:lvlJc w:val="left"/>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Level4Simple"/>
      <w:lvlText w:val="%1.%2.%3.%4."/>
      <w:lvlJc w:val="left"/>
      <w:pPr>
        <w:ind w:left="6886" w:hanging="648"/>
      </w:pPr>
      <w:rPr>
        <w:b w:val="0"/>
        <w:bCs w:val="0"/>
      </w:rPr>
    </w:lvl>
    <w:lvl w:ilvl="4">
      <w:start w:val="1"/>
      <w:numFmt w:val="decimal"/>
      <w:pStyle w:val="Level5s"/>
      <w:lvlText w:val="%1.%2.%3.%4.%5."/>
      <w:lvlJc w:val="left"/>
      <w:pPr>
        <w:ind w:left="2232" w:hanging="792"/>
      </w:pPr>
      <w:rPr>
        <w:b w:val="0"/>
        <w:bCs w:val="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15:restartNumberingAfterBreak="0">
    <w:nsid w:val="1DF73CFB"/>
    <w:multiLevelType w:val="hybridMultilevel"/>
    <w:tmpl w:val="5838DCA4"/>
    <w:lvl w:ilvl="0" w:tplc="09BCAE2C">
      <w:start w:val="1"/>
      <w:numFmt w:val="decimal"/>
      <w:pStyle w:val="lentel4"/>
      <w:lvlText w:val="4.%1 lentelė"/>
      <w:lvlJc w:val="left"/>
      <w:pPr>
        <w:tabs>
          <w:tab w:val="num" w:pos="1440"/>
        </w:tabs>
        <w:ind w:left="170" w:hanging="17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2" w15:restartNumberingAfterBreak="0">
    <w:nsid w:val="1DFA2B3E"/>
    <w:multiLevelType w:val="hybridMultilevel"/>
    <w:tmpl w:val="1786CB60"/>
    <w:styleLink w:val="TableBullet22"/>
    <w:lvl w:ilvl="0" w:tplc="6E588648">
      <w:start w:val="1"/>
      <w:numFmt w:val="bullet"/>
      <w:lvlText w:val=""/>
      <w:lvlJc w:val="left"/>
      <w:pPr>
        <w:ind w:left="720" w:hanging="360"/>
      </w:pPr>
      <w:rPr>
        <w:rFonts w:ascii="Symbol" w:hAnsi="Symbol" w:hint="default"/>
      </w:rPr>
    </w:lvl>
    <w:lvl w:ilvl="1" w:tplc="24D2CEB8" w:tentative="1">
      <w:start w:val="1"/>
      <w:numFmt w:val="bullet"/>
      <w:lvlText w:val="o"/>
      <w:lvlJc w:val="left"/>
      <w:pPr>
        <w:ind w:left="1440" w:hanging="360"/>
      </w:pPr>
      <w:rPr>
        <w:rFonts w:ascii="Courier New" w:hAnsi="Courier New" w:cs="Courier New" w:hint="default"/>
      </w:rPr>
    </w:lvl>
    <w:lvl w:ilvl="2" w:tplc="A30A4524" w:tentative="1">
      <w:start w:val="1"/>
      <w:numFmt w:val="bullet"/>
      <w:lvlText w:val=""/>
      <w:lvlJc w:val="left"/>
      <w:pPr>
        <w:ind w:left="2160" w:hanging="360"/>
      </w:pPr>
      <w:rPr>
        <w:rFonts w:ascii="Wingdings" w:hAnsi="Wingdings" w:hint="default"/>
      </w:rPr>
    </w:lvl>
    <w:lvl w:ilvl="3" w:tplc="0427000F" w:tentative="1">
      <w:start w:val="1"/>
      <w:numFmt w:val="bullet"/>
      <w:lvlText w:val=""/>
      <w:lvlJc w:val="left"/>
      <w:pPr>
        <w:ind w:left="2880" w:hanging="360"/>
      </w:pPr>
      <w:rPr>
        <w:rFonts w:ascii="Symbol" w:hAnsi="Symbol" w:hint="default"/>
      </w:rPr>
    </w:lvl>
    <w:lvl w:ilvl="4" w:tplc="04270019" w:tentative="1">
      <w:start w:val="1"/>
      <w:numFmt w:val="bullet"/>
      <w:lvlText w:val="o"/>
      <w:lvlJc w:val="left"/>
      <w:pPr>
        <w:ind w:left="3600" w:hanging="360"/>
      </w:pPr>
      <w:rPr>
        <w:rFonts w:ascii="Courier New" w:hAnsi="Courier New" w:cs="Courier New" w:hint="default"/>
      </w:rPr>
    </w:lvl>
    <w:lvl w:ilvl="5" w:tplc="0427001B" w:tentative="1">
      <w:start w:val="1"/>
      <w:numFmt w:val="bullet"/>
      <w:lvlText w:val=""/>
      <w:lvlJc w:val="left"/>
      <w:pPr>
        <w:ind w:left="4320" w:hanging="360"/>
      </w:pPr>
      <w:rPr>
        <w:rFonts w:ascii="Wingdings" w:hAnsi="Wingdings" w:hint="default"/>
      </w:rPr>
    </w:lvl>
    <w:lvl w:ilvl="6" w:tplc="0427000F" w:tentative="1">
      <w:start w:val="1"/>
      <w:numFmt w:val="bullet"/>
      <w:lvlText w:val=""/>
      <w:lvlJc w:val="left"/>
      <w:pPr>
        <w:ind w:left="5040" w:hanging="360"/>
      </w:pPr>
      <w:rPr>
        <w:rFonts w:ascii="Symbol" w:hAnsi="Symbol" w:hint="default"/>
      </w:rPr>
    </w:lvl>
    <w:lvl w:ilvl="7" w:tplc="04270019" w:tentative="1">
      <w:start w:val="1"/>
      <w:numFmt w:val="bullet"/>
      <w:lvlText w:val="o"/>
      <w:lvlJc w:val="left"/>
      <w:pPr>
        <w:ind w:left="5760" w:hanging="360"/>
      </w:pPr>
      <w:rPr>
        <w:rFonts w:ascii="Courier New" w:hAnsi="Courier New" w:cs="Courier New" w:hint="default"/>
      </w:rPr>
    </w:lvl>
    <w:lvl w:ilvl="8" w:tplc="0427001B" w:tentative="1">
      <w:start w:val="1"/>
      <w:numFmt w:val="bullet"/>
      <w:lvlText w:val=""/>
      <w:lvlJc w:val="left"/>
      <w:pPr>
        <w:ind w:left="6480" w:hanging="360"/>
      </w:pPr>
      <w:rPr>
        <w:rFonts w:ascii="Wingdings" w:hAnsi="Wingdings" w:hint="default"/>
      </w:rPr>
    </w:lvl>
  </w:abstractNum>
  <w:abstractNum w:abstractNumId="63" w15:restartNumberingAfterBreak="0">
    <w:nsid w:val="1F4A1431"/>
    <w:multiLevelType w:val="multilevel"/>
    <w:tmpl w:val="5C187D98"/>
    <w:styleLink w:val="ALTableList11"/>
    <w:lvl w:ilvl="0">
      <w:start w:val="1"/>
      <w:numFmt w:val="decimal"/>
      <w:lvlText w:val="%1."/>
      <w:lvlJc w:val="left"/>
      <w:pPr>
        <w:tabs>
          <w:tab w:val="num" w:pos="360"/>
        </w:tabs>
        <w:ind w:left="360" w:hanging="360"/>
      </w:pPr>
      <w:rPr>
        <w:rFonts w:cs="Times New Roman" w:hint="default"/>
      </w:rPr>
    </w:lvl>
    <w:lvl w:ilvl="1">
      <w:start w:val="1"/>
      <w:numFmt w:val="decimal"/>
      <w:lvlText w:val="4.%2."/>
      <w:lvlJc w:val="left"/>
      <w:pPr>
        <w:tabs>
          <w:tab w:val="num" w:pos="360"/>
        </w:tabs>
        <w:ind w:left="360" w:hanging="360"/>
      </w:pPr>
      <w:rPr>
        <w:rFonts w:cs="Times New Roman" w:hint="default"/>
        <w:b/>
        <w:i w:val="0"/>
      </w:rPr>
    </w:lvl>
    <w:lvl w:ilvl="2">
      <w:start w:val="1"/>
      <w:numFmt w:val="decimal"/>
      <w:lvlText w:val="4.%2.%3."/>
      <w:lvlJc w:val="left"/>
      <w:pPr>
        <w:tabs>
          <w:tab w:val="num" w:pos="5955"/>
        </w:tabs>
      </w:pPr>
      <w:rPr>
        <w:rFonts w:cs="Times New Roman" w:hint="default"/>
        <w:b w:val="0"/>
        <w:i w:val="0"/>
        <w:sz w:val="24"/>
        <w:szCs w:val="24"/>
      </w:rPr>
    </w:lvl>
    <w:lvl w:ilvl="3">
      <w:start w:val="1"/>
      <w:numFmt w:val="decimal"/>
      <w:lvlText w:val="4.%2.%3.%4."/>
      <w:lvlJc w:val="left"/>
      <w:pPr>
        <w:tabs>
          <w:tab w:val="num" w:pos="926"/>
        </w:tabs>
        <w:ind w:firstLine="1134"/>
      </w:pPr>
      <w:rPr>
        <w:rFonts w:cs="Times New Roman" w:hint="default"/>
        <w:b w:val="0"/>
      </w:rPr>
    </w:lvl>
    <w:lvl w:ilvl="4">
      <w:start w:val="1"/>
      <w:numFmt w:val="decimal"/>
      <w:lvlText w:val="4.%2.%3.%4.%5."/>
      <w:lvlJc w:val="left"/>
      <w:pPr>
        <w:tabs>
          <w:tab w:val="num" w:pos="2202"/>
        </w:tabs>
        <w:ind w:left="2202"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4" w15:restartNumberingAfterBreak="0">
    <w:nsid w:val="1F4E2BFD"/>
    <w:multiLevelType w:val="multilevel"/>
    <w:tmpl w:val="1F4E2BFD"/>
    <w:lvl w:ilvl="0">
      <w:start w:val="1"/>
      <w:numFmt w:val="decimal"/>
      <w:pStyle w:val="ALNotenumbered"/>
      <w:suff w:val="space"/>
      <w:lvlText w:val="%1 pastaba."/>
      <w:lvlJc w:val="left"/>
      <w:pPr>
        <w:ind w:left="360" w:hanging="360"/>
      </w:pPr>
      <w:rPr>
        <w:rFonts w:ascii="Calibri" w:hAnsi="Calibri" w:hint="default"/>
        <w:b/>
        <w:color w:val="00A4E0"/>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1FDA195C"/>
    <w:multiLevelType w:val="multilevel"/>
    <w:tmpl w:val="7A300834"/>
    <w:styleLink w:val="Style33111"/>
    <w:lvl w:ilvl="0">
      <w:start w:val="5"/>
      <w:numFmt w:val="decimal"/>
      <w:lvlText w:val="%1."/>
      <w:lvlJc w:val="left"/>
      <w:pPr>
        <w:tabs>
          <w:tab w:val="num" w:pos="432"/>
        </w:tabs>
        <w:ind w:firstLine="720"/>
      </w:pPr>
      <w:rPr>
        <w:rFonts w:ascii="Times New Roman" w:hAnsi="Times New Roman" w:cs="Times New Roman" w:hint="default"/>
        <w:b/>
        <w:i w:val="0"/>
        <w:sz w:val="24"/>
      </w:rPr>
    </w:lvl>
    <w:lvl w:ilvl="1">
      <w:start w:val="1"/>
      <w:numFmt w:val="decimal"/>
      <w:lvlText w:val="%1.%2."/>
      <w:lvlJc w:val="left"/>
      <w:pPr>
        <w:tabs>
          <w:tab w:val="num" w:pos="553"/>
        </w:tabs>
        <w:ind w:firstLine="720"/>
      </w:pPr>
      <w:rPr>
        <w:rFonts w:ascii="Times New Roman" w:hAnsi="Times New Roman" w:cs="Times New Roman" w:hint="default"/>
        <w:b w:val="0"/>
        <w:i w:val="0"/>
        <w:sz w:val="24"/>
      </w:rPr>
    </w:lvl>
    <w:lvl w:ilvl="2">
      <w:start w:val="1"/>
      <w:numFmt w:val="decimal"/>
      <w:lvlText w:val="%1.%2.%3."/>
      <w:lvlJc w:val="left"/>
      <w:pPr>
        <w:tabs>
          <w:tab w:val="num" w:pos="553"/>
        </w:tabs>
        <w:ind w:firstLine="720"/>
      </w:pPr>
      <w:rPr>
        <w:rFonts w:ascii="Times New Roman" w:hAnsi="Times New Roman" w:cs="Times New Roman" w:hint="default"/>
        <w:b w:val="0"/>
        <w:i w:val="0"/>
        <w:sz w:val="24"/>
      </w:rPr>
    </w:lvl>
    <w:lvl w:ilvl="3">
      <w:start w:val="1"/>
      <w:numFmt w:val="decimal"/>
      <w:lvlText w:val="%1.%2.%3.%4"/>
      <w:lvlJc w:val="left"/>
      <w:pPr>
        <w:tabs>
          <w:tab w:val="num" w:pos="563"/>
        </w:tabs>
        <w:ind w:firstLine="720"/>
      </w:pPr>
      <w:rPr>
        <w:rFonts w:ascii="Times New Roman" w:hAnsi="Times New Roman" w:cs="Times New Roman" w:hint="default"/>
        <w:b w:val="0"/>
        <w:i w:val="0"/>
        <w:sz w:val="24"/>
      </w:rPr>
    </w:lvl>
    <w:lvl w:ilvl="4">
      <w:start w:val="1"/>
      <w:numFmt w:val="decimal"/>
      <w:lvlText w:val="%1.%2.%3.%4.%5"/>
      <w:lvlJc w:val="left"/>
      <w:pPr>
        <w:tabs>
          <w:tab w:val="num" w:pos="432"/>
        </w:tabs>
        <w:ind w:firstLine="720"/>
      </w:pPr>
      <w:rPr>
        <w:rFonts w:ascii="Times New Roman" w:hAnsi="Times New Roman" w:cs="Times New Roman" w:hint="default"/>
        <w:b w:val="0"/>
        <w:i w:val="0"/>
        <w:sz w:val="24"/>
      </w:rPr>
    </w:lvl>
    <w:lvl w:ilvl="5">
      <w:start w:val="1"/>
      <w:numFmt w:val="decimal"/>
      <w:lvlText w:val="%1.%2.%3.%4.%5.%6"/>
      <w:lvlJc w:val="left"/>
      <w:pPr>
        <w:tabs>
          <w:tab w:val="num" w:pos="432"/>
        </w:tabs>
        <w:ind w:firstLine="720"/>
      </w:pPr>
      <w:rPr>
        <w:rFonts w:ascii="Times New Roman" w:hAnsi="Times New Roman" w:cs="Times New Roman" w:hint="default"/>
        <w:b w:val="0"/>
        <w:i w:val="0"/>
        <w:sz w:val="24"/>
      </w:rPr>
    </w:lvl>
    <w:lvl w:ilvl="6">
      <w:start w:val="1"/>
      <w:numFmt w:val="decimal"/>
      <w:lvlText w:val="%1.%2.%3.%4.%5.%6.%7"/>
      <w:lvlJc w:val="left"/>
      <w:pPr>
        <w:tabs>
          <w:tab w:val="num" w:pos="432"/>
        </w:tabs>
        <w:ind w:firstLine="720"/>
      </w:pPr>
      <w:rPr>
        <w:rFonts w:cs="Times New Roman" w:hint="default"/>
      </w:rPr>
    </w:lvl>
    <w:lvl w:ilvl="7">
      <w:start w:val="1"/>
      <w:numFmt w:val="decimal"/>
      <w:lvlText w:val="%1.%2.%3.%4.%5.%6.%7.%8"/>
      <w:lvlJc w:val="left"/>
      <w:pPr>
        <w:tabs>
          <w:tab w:val="num" w:pos="432"/>
        </w:tabs>
        <w:ind w:firstLine="720"/>
      </w:pPr>
      <w:rPr>
        <w:rFonts w:cs="Times New Roman" w:hint="default"/>
      </w:rPr>
    </w:lvl>
    <w:lvl w:ilvl="8">
      <w:start w:val="1"/>
      <w:numFmt w:val="decimal"/>
      <w:lvlText w:val="%1.%2.%3.%4.%5.%6.%7.%8.%9"/>
      <w:lvlJc w:val="left"/>
      <w:pPr>
        <w:tabs>
          <w:tab w:val="num" w:pos="432"/>
        </w:tabs>
        <w:ind w:firstLine="720"/>
      </w:pPr>
      <w:rPr>
        <w:rFonts w:cs="Times New Roman" w:hint="default"/>
      </w:rPr>
    </w:lvl>
  </w:abstractNum>
  <w:abstractNum w:abstractNumId="66" w15:restartNumberingAfterBreak="0">
    <w:nsid w:val="20075B27"/>
    <w:multiLevelType w:val="hybridMultilevel"/>
    <w:tmpl w:val="E880300E"/>
    <w:lvl w:ilvl="0" w:tplc="F68AA3B8">
      <w:start w:val="1"/>
      <w:numFmt w:val="decimal"/>
      <w:suff w:val="space"/>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7" w15:restartNumberingAfterBreak="0">
    <w:nsid w:val="200D4281"/>
    <w:multiLevelType w:val="hybridMultilevel"/>
    <w:tmpl w:val="53BA6F9A"/>
    <w:lvl w:ilvl="0" w:tplc="04090001">
      <w:start w:val="1"/>
      <w:numFmt w:val="bullet"/>
      <w:pStyle w:val="Sraas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20191220"/>
    <w:multiLevelType w:val="hybridMultilevel"/>
    <w:tmpl w:val="1CBC996E"/>
    <w:lvl w:ilvl="0" w:tplc="9C34F704">
      <w:start w:val="1"/>
      <w:numFmt w:val="decimal"/>
      <w:pStyle w:val="123"/>
      <w:lvlText w:val="4.4.%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15:restartNumberingAfterBreak="0">
    <w:nsid w:val="20D70CE1"/>
    <w:multiLevelType w:val="multilevel"/>
    <w:tmpl w:val="6E16B668"/>
    <w:styleLink w:val="PwCListNumbers12131"/>
    <w:lvl w:ilvl="0">
      <w:start w:val="1"/>
      <w:numFmt w:val="decimal"/>
      <w:lvlText w:val="%1."/>
      <w:lvlJc w:val="left"/>
      <w:pPr>
        <w:ind w:left="660" w:hanging="660"/>
      </w:pPr>
      <w:rPr>
        <w:rFonts w:hint="default"/>
        <w:color w:val="000000"/>
      </w:rPr>
    </w:lvl>
    <w:lvl w:ilvl="1">
      <w:start w:val="16"/>
      <w:numFmt w:val="decimal"/>
      <w:lvlText w:val="%1.%2."/>
      <w:lvlJc w:val="left"/>
      <w:pPr>
        <w:ind w:left="1014" w:hanging="660"/>
      </w:pPr>
      <w:rPr>
        <w:rFonts w:hint="default"/>
        <w:color w:val="000000"/>
      </w:rPr>
    </w:lvl>
    <w:lvl w:ilvl="2">
      <w:start w:val="1"/>
      <w:numFmt w:val="decimal"/>
      <w:lvlText w:val="%1.%2.%3."/>
      <w:lvlJc w:val="left"/>
      <w:pPr>
        <w:ind w:left="1428" w:hanging="720"/>
      </w:pPr>
      <w:rPr>
        <w:rFonts w:hint="default"/>
        <w:color w:val="000000"/>
      </w:rPr>
    </w:lvl>
    <w:lvl w:ilvl="3">
      <w:start w:val="1"/>
      <w:numFmt w:val="decimal"/>
      <w:lvlText w:val="%1.%2.%3.%4."/>
      <w:lvlJc w:val="left"/>
      <w:pPr>
        <w:ind w:left="1782" w:hanging="720"/>
      </w:pPr>
      <w:rPr>
        <w:rFonts w:hint="default"/>
        <w:color w:val="000000"/>
      </w:rPr>
    </w:lvl>
    <w:lvl w:ilvl="4">
      <w:start w:val="1"/>
      <w:numFmt w:val="decimal"/>
      <w:lvlText w:val="%1.%2.%3.%4.%5."/>
      <w:lvlJc w:val="left"/>
      <w:pPr>
        <w:ind w:left="2496" w:hanging="1080"/>
      </w:pPr>
      <w:rPr>
        <w:rFonts w:hint="default"/>
        <w:color w:val="000000"/>
      </w:rPr>
    </w:lvl>
    <w:lvl w:ilvl="5">
      <w:start w:val="1"/>
      <w:numFmt w:val="decimal"/>
      <w:lvlText w:val="%1.%2.%3.%4.%5.%6."/>
      <w:lvlJc w:val="left"/>
      <w:pPr>
        <w:ind w:left="2850" w:hanging="1080"/>
      </w:pPr>
      <w:rPr>
        <w:rFonts w:hint="default"/>
        <w:color w:val="000000"/>
      </w:rPr>
    </w:lvl>
    <w:lvl w:ilvl="6">
      <w:start w:val="1"/>
      <w:numFmt w:val="decimal"/>
      <w:lvlText w:val="%1.%2.%3.%4.%5.%6.%7."/>
      <w:lvlJc w:val="left"/>
      <w:pPr>
        <w:ind w:left="3564" w:hanging="1440"/>
      </w:pPr>
      <w:rPr>
        <w:rFonts w:hint="default"/>
        <w:color w:val="000000"/>
      </w:rPr>
    </w:lvl>
    <w:lvl w:ilvl="7">
      <w:start w:val="1"/>
      <w:numFmt w:val="decimal"/>
      <w:lvlText w:val="%1.%2.%3.%4.%5.%6.%7.%8."/>
      <w:lvlJc w:val="left"/>
      <w:pPr>
        <w:ind w:left="3918" w:hanging="1440"/>
      </w:pPr>
      <w:rPr>
        <w:rFonts w:hint="default"/>
        <w:color w:val="000000"/>
      </w:rPr>
    </w:lvl>
    <w:lvl w:ilvl="8">
      <w:start w:val="1"/>
      <w:numFmt w:val="decimal"/>
      <w:lvlText w:val="%1.%2.%3.%4.%5.%6.%7.%8.%9."/>
      <w:lvlJc w:val="left"/>
      <w:pPr>
        <w:ind w:left="4632" w:hanging="1800"/>
      </w:pPr>
      <w:rPr>
        <w:rFonts w:hint="default"/>
        <w:color w:val="000000"/>
      </w:rPr>
    </w:lvl>
  </w:abstractNum>
  <w:abstractNum w:abstractNumId="70" w15:restartNumberingAfterBreak="0">
    <w:nsid w:val="2123642D"/>
    <w:multiLevelType w:val="hybridMultilevel"/>
    <w:tmpl w:val="53A207BC"/>
    <w:styleLink w:val="Style8113"/>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1" w15:restartNumberingAfterBreak="0">
    <w:nsid w:val="215E4B75"/>
    <w:multiLevelType w:val="hybridMultilevel"/>
    <w:tmpl w:val="5E649038"/>
    <w:lvl w:ilvl="0" w:tplc="04270001">
      <w:start w:val="1"/>
      <w:numFmt w:val="decimal"/>
      <w:pStyle w:val="Captiontable"/>
      <w:lvlText w:val="%ň. ntel"/>
      <w:lvlJc w:val="left"/>
      <w:pPr>
        <w:tabs>
          <w:tab w:val="num" w:pos="1134"/>
        </w:tabs>
        <w:ind w:left="1134" w:hanging="1134"/>
      </w:pPr>
      <w:rPr>
        <w:rFonts w:ascii="Times New Roman" w:hAnsi="Times New Roman" w:cs="Times New Roman" w:hint="default"/>
        <w:b/>
        <w:bCs/>
        <w:i w:val="0"/>
        <w:iCs w:val="0"/>
        <w:sz w:val="20"/>
        <w:szCs w:val="20"/>
      </w:rPr>
    </w:lvl>
    <w:lvl w:ilvl="1" w:tplc="04270003">
      <w:start w:val="1"/>
      <w:numFmt w:val="lowerLetter"/>
      <w:lvlText w:val="%2."/>
      <w:lvlJc w:val="left"/>
      <w:pPr>
        <w:tabs>
          <w:tab w:val="num" w:pos="1440"/>
        </w:tabs>
        <w:ind w:left="1440" w:hanging="360"/>
      </w:pPr>
      <w:rPr>
        <w:rFonts w:cs="Times New Roman"/>
      </w:rPr>
    </w:lvl>
    <w:lvl w:ilvl="2" w:tplc="04270005">
      <w:start w:val="1"/>
      <w:numFmt w:val="lowerRoman"/>
      <w:lvlText w:val="%3."/>
      <w:lvlJc w:val="right"/>
      <w:pPr>
        <w:tabs>
          <w:tab w:val="num" w:pos="2160"/>
        </w:tabs>
        <w:ind w:left="2160" w:hanging="18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lowerLetter"/>
      <w:lvlText w:val="%5."/>
      <w:lvlJc w:val="left"/>
      <w:pPr>
        <w:tabs>
          <w:tab w:val="num" w:pos="3600"/>
        </w:tabs>
        <w:ind w:left="3600" w:hanging="360"/>
      </w:pPr>
      <w:rPr>
        <w:rFonts w:cs="Times New Roman"/>
      </w:rPr>
    </w:lvl>
    <w:lvl w:ilvl="5" w:tplc="04270005">
      <w:start w:val="1"/>
      <w:numFmt w:val="lowerRoman"/>
      <w:lvlText w:val="%6."/>
      <w:lvlJc w:val="right"/>
      <w:pPr>
        <w:tabs>
          <w:tab w:val="num" w:pos="4320"/>
        </w:tabs>
        <w:ind w:left="4320" w:hanging="18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lowerLetter"/>
      <w:lvlText w:val="%8."/>
      <w:lvlJc w:val="left"/>
      <w:pPr>
        <w:tabs>
          <w:tab w:val="num" w:pos="5760"/>
        </w:tabs>
        <w:ind w:left="5760" w:hanging="360"/>
      </w:pPr>
      <w:rPr>
        <w:rFonts w:cs="Times New Roman"/>
      </w:rPr>
    </w:lvl>
    <w:lvl w:ilvl="8" w:tplc="04270005">
      <w:start w:val="1"/>
      <w:numFmt w:val="lowerRoman"/>
      <w:lvlText w:val="%9."/>
      <w:lvlJc w:val="right"/>
      <w:pPr>
        <w:tabs>
          <w:tab w:val="num" w:pos="6480"/>
        </w:tabs>
        <w:ind w:left="6480" w:hanging="180"/>
      </w:pPr>
      <w:rPr>
        <w:rFonts w:cs="Times New Roman"/>
      </w:rPr>
    </w:lvl>
  </w:abstractNum>
  <w:abstractNum w:abstractNumId="72" w15:restartNumberingAfterBreak="0">
    <w:nsid w:val="229B40A4"/>
    <w:multiLevelType w:val="hybridMultilevel"/>
    <w:tmpl w:val="18B098A6"/>
    <w:lvl w:ilvl="0" w:tplc="88FCA292">
      <w:start w:val="1"/>
      <w:numFmt w:val="decimal"/>
      <w:pStyle w:val="2211"/>
      <w:lvlText w:val="2.2.1.%1"/>
      <w:lvlJc w:val="left"/>
      <w:pPr>
        <w:ind w:left="1953" w:hanging="360"/>
      </w:pPr>
      <w:rPr>
        <w:rFonts w:ascii="Arial Narrow" w:hAnsi="Arial Narrow" w:hint="default"/>
        <w:b/>
        <w:i/>
        <w:color w:val="365F91"/>
        <w:sz w:val="24"/>
      </w:rPr>
    </w:lvl>
    <w:lvl w:ilvl="1" w:tplc="04090019" w:tentative="1">
      <w:start w:val="1"/>
      <w:numFmt w:val="lowerLetter"/>
      <w:lvlText w:val="%2."/>
      <w:lvlJc w:val="left"/>
      <w:pPr>
        <w:ind w:left="2673" w:hanging="360"/>
      </w:pPr>
    </w:lvl>
    <w:lvl w:ilvl="2" w:tplc="0409001B" w:tentative="1">
      <w:start w:val="1"/>
      <w:numFmt w:val="lowerRoman"/>
      <w:lvlText w:val="%3."/>
      <w:lvlJc w:val="right"/>
      <w:pPr>
        <w:ind w:left="3393" w:hanging="180"/>
      </w:pPr>
    </w:lvl>
    <w:lvl w:ilvl="3" w:tplc="0409000F" w:tentative="1">
      <w:start w:val="1"/>
      <w:numFmt w:val="decimal"/>
      <w:lvlText w:val="%4."/>
      <w:lvlJc w:val="left"/>
      <w:pPr>
        <w:ind w:left="4113" w:hanging="360"/>
      </w:pPr>
    </w:lvl>
    <w:lvl w:ilvl="4" w:tplc="04090019" w:tentative="1">
      <w:start w:val="1"/>
      <w:numFmt w:val="lowerLetter"/>
      <w:lvlText w:val="%5."/>
      <w:lvlJc w:val="left"/>
      <w:pPr>
        <w:ind w:left="4833" w:hanging="360"/>
      </w:pPr>
    </w:lvl>
    <w:lvl w:ilvl="5" w:tplc="0409001B" w:tentative="1">
      <w:start w:val="1"/>
      <w:numFmt w:val="lowerRoman"/>
      <w:lvlText w:val="%6."/>
      <w:lvlJc w:val="right"/>
      <w:pPr>
        <w:ind w:left="5553" w:hanging="180"/>
      </w:pPr>
    </w:lvl>
    <w:lvl w:ilvl="6" w:tplc="0409000F" w:tentative="1">
      <w:start w:val="1"/>
      <w:numFmt w:val="decimal"/>
      <w:lvlText w:val="%7."/>
      <w:lvlJc w:val="left"/>
      <w:pPr>
        <w:ind w:left="6273" w:hanging="360"/>
      </w:pPr>
    </w:lvl>
    <w:lvl w:ilvl="7" w:tplc="04090019" w:tentative="1">
      <w:start w:val="1"/>
      <w:numFmt w:val="lowerLetter"/>
      <w:lvlText w:val="%8."/>
      <w:lvlJc w:val="left"/>
      <w:pPr>
        <w:ind w:left="6993" w:hanging="360"/>
      </w:pPr>
    </w:lvl>
    <w:lvl w:ilvl="8" w:tplc="0409001B" w:tentative="1">
      <w:start w:val="1"/>
      <w:numFmt w:val="lowerRoman"/>
      <w:lvlText w:val="%9."/>
      <w:lvlJc w:val="right"/>
      <w:pPr>
        <w:ind w:left="7713" w:hanging="180"/>
      </w:pPr>
    </w:lvl>
  </w:abstractNum>
  <w:abstractNum w:abstractNumId="73" w15:restartNumberingAfterBreak="0">
    <w:nsid w:val="229F741A"/>
    <w:multiLevelType w:val="hybridMultilevel"/>
    <w:tmpl w:val="0409000F"/>
    <w:styleLink w:val="PwCListNumbers125"/>
    <w:lvl w:ilvl="0" w:tplc="0427000F">
      <w:start w:val="1"/>
      <w:numFmt w:val="bullet"/>
      <w:lvlText w:val=""/>
      <w:lvlJc w:val="left"/>
      <w:pPr>
        <w:ind w:left="720" w:hanging="360"/>
      </w:pPr>
      <w:rPr>
        <w:rFonts w:ascii="Symbol" w:hAnsi="Symbol" w:hint="default"/>
      </w:rPr>
    </w:lvl>
    <w:lvl w:ilvl="1" w:tplc="04270019" w:tentative="1">
      <w:start w:val="1"/>
      <w:numFmt w:val="bullet"/>
      <w:lvlText w:val="o"/>
      <w:lvlJc w:val="left"/>
      <w:pPr>
        <w:ind w:left="1440" w:hanging="360"/>
      </w:pPr>
      <w:rPr>
        <w:rFonts w:ascii="Courier New" w:hAnsi="Courier New" w:hint="default"/>
      </w:rPr>
    </w:lvl>
    <w:lvl w:ilvl="2" w:tplc="0427001B" w:tentative="1">
      <w:start w:val="1"/>
      <w:numFmt w:val="bullet"/>
      <w:lvlText w:val=""/>
      <w:lvlJc w:val="left"/>
      <w:pPr>
        <w:ind w:left="2160" w:hanging="360"/>
      </w:pPr>
      <w:rPr>
        <w:rFonts w:ascii="Wingdings" w:hAnsi="Wingdings" w:hint="default"/>
      </w:rPr>
    </w:lvl>
    <w:lvl w:ilvl="3" w:tplc="0427000F">
      <w:start w:val="1"/>
      <w:numFmt w:val="bullet"/>
      <w:lvlText w:val=""/>
      <w:lvlJc w:val="left"/>
      <w:pPr>
        <w:ind w:left="2880" w:hanging="360"/>
      </w:pPr>
      <w:rPr>
        <w:rFonts w:ascii="Symbol" w:hAnsi="Symbol" w:hint="default"/>
      </w:rPr>
    </w:lvl>
    <w:lvl w:ilvl="4" w:tplc="04270019">
      <w:start w:val="1"/>
      <w:numFmt w:val="bullet"/>
      <w:lvlText w:val="o"/>
      <w:lvlJc w:val="left"/>
      <w:pPr>
        <w:ind w:left="3600" w:hanging="360"/>
      </w:pPr>
      <w:rPr>
        <w:rFonts w:ascii="Courier New" w:hAnsi="Courier New" w:hint="default"/>
      </w:rPr>
    </w:lvl>
    <w:lvl w:ilvl="5" w:tplc="0427001B">
      <w:start w:val="1"/>
      <w:numFmt w:val="bullet"/>
      <w:lvlText w:val=""/>
      <w:lvlJc w:val="left"/>
      <w:pPr>
        <w:ind w:left="4320" w:hanging="360"/>
      </w:pPr>
      <w:rPr>
        <w:rFonts w:ascii="Wingdings" w:hAnsi="Wingdings" w:hint="default"/>
      </w:rPr>
    </w:lvl>
    <w:lvl w:ilvl="6" w:tplc="0427000F" w:tentative="1">
      <w:start w:val="1"/>
      <w:numFmt w:val="bullet"/>
      <w:lvlText w:val=""/>
      <w:lvlJc w:val="left"/>
      <w:pPr>
        <w:ind w:left="5040" w:hanging="360"/>
      </w:pPr>
      <w:rPr>
        <w:rFonts w:ascii="Symbol" w:hAnsi="Symbol" w:hint="default"/>
      </w:rPr>
    </w:lvl>
    <w:lvl w:ilvl="7" w:tplc="04270019" w:tentative="1">
      <w:start w:val="1"/>
      <w:numFmt w:val="bullet"/>
      <w:lvlText w:val="o"/>
      <w:lvlJc w:val="left"/>
      <w:pPr>
        <w:ind w:left="5760" w:hanging="360"/>
      </w:pPr>
      <w:rPr>
        <w:rFonts w:ascii="Courier New" w:hAnsi="Courier New" w:hint="default"/>
      </w:rPr>
    </w:lvl>
    <w:lvl w:ilvl="8" w:tplc="0427001B" w:tentative="1">
      <w:start w:val="1"/>
      <w:numFmt w:val="bullet"/>
      <w:lvlText w:val=""/>
      <w:lvlJc w:val="left"/>
      <w:pPr>
        <w:ind w:left="6480" w:hanging="360"/>
      </w:pPr>
      <w:rPr>
        <w:rFonts w:ascii="Wingdings" w:hAnsi="Wingdings" w:hint="default"/>
      </w:rPr>
    </w:lvl>
  </w:abstractNum>
  <w:abstractNum w:abstractNumId="74" w15:restartNumberingAfterBreak="0">
    <w:nsid w:val="22BA76D3"/>
    <w:multiLevelType w:val="hybridMultilevel"/>
    <w:tmpl w:val="922ADDEA"/>
    <w:lvl w:ilvl="0" w:tplc="3A5E7058">
      <w:start w:val="1"/>
      <w:numFmt w:val="decimal"/>
      <w:pStyle w:val="3421"/>
      <w:lvlText w:val="3.4.2.%1"/>
      <w:lvlJc w:val="left"/>
      <w:pPr>
        <w:ind w:left="1953" w:hanging="360"/>
      </w:pPr>
      <w:rPr>
        <w:rFonts w:ascii="Arial Narrow" w:hAnsi="Arial Narrow" w:hint="default"/>
        <w:b/>
        <w:i/>
        <w:color w:val="365F91"/>
        <w:sz w:val="24"/>
      </w:rPr>
    </w:lvl>
    <w:lvl w:ilvl="1" w:tplc="04090019" w:tentative="1">
      <w:start w:val="1"/>
      <w:numFmt w:val="lowerLetter"/>
      <w:lvlText w:val="%2."/>
      <w:lvlJc w:val="left"/>
      <w:pPr>
        <w:ind w:left="2673" w:hanging="360"/>
      </w:pPr>
    </w:lvl>
    <w:lvl w:ilvl="2" w:tplc="0409001B" w:tentative="1">
      <w:start w:val="1"/>
      <w:numFmt w:val="lowerRoman"/>
      <w:lvlText w:val="%3."/>
      <w:lvlJc w:val="right"/>
      <w:pPr>
        <w:ind w:left="3393" w:hanging="180"/>
      </w:pPr>
    </w:lvl>
    <w:lvl w:ilvl="3" w:tplc="0409000F" w:tentative="1">
      <w:start w:val="1"/>
      <w:numFmt w:val="decimal"/>
      <w:lvlText w:val="%4."/>
      <w:lvlJc w:val="left"/>
      <w:pPr>
        <w:ind w:left="4113" w:hanging="360"/>
      </w:pPr>
    </w:lvl>
    <w:lvl w:ilvl="4" w:tplc="04090019" w:tentative="1">
      <w:start w:val="1"/>
      <w:numFmt w:val="lowerLetter"/>
      <w:lvlText w:val="%5."/>
      <w:lvlJc w:val="left"/>
      <w:pPr>
        <w:ind w:left="4833" w:hanging="360"/>
      </w:pPr>
    </w:lvl>
    <w:lvl w:ilvl="5" w:tplc="0409001B" w:tentative="1">
      <w:start w:val="1"/>
      <w:numFmt w:val="lowerRoman"/>
      <w:lvlText w:val="%6."/>
      <w:lvlJc w:val="right"/>
      <w:pPr>
        <w:ind w:left="5553" w:hanging="180"/>
      </w:pPr>
    </w:lvl>
    <w:lvl w:ilvl="6" w:tplc="0409000F" w:tentative="1">
      <w:start w:val="1"/>
      <w:numFmt w:val="decimal"/>
      <w:lvlText w:val="%7."/>
      <w:lvlJc w:val="left"/>
      <w:pPr>
        <w:ind w:left="6273" w:hanging="360"/>
      </w:pPr>
    </w:lvl>
    <w:lvl w:ilvl="7" w:tplc="04090019" w:tentative="1">
      <w:start w:val="1"/>
      <w:numFmt w:val="lowerLetter"/>
      <w:lvlText w:val="%8."/>
      <w:lvlJc w:val="left"/>
      <w:pPr>
        <w:ind w:left="6993" w:hanging="360"/>
      </w:pPr>
    </w:lvl>
    <w:lvl w:ilvl="8" w:tplc="0409001B" w:tentative="1">
      <w:start w:val="1"/>
      <w:numFmt w:val="lowerRoman"/>
      <w:lvlText w:val="%9."/>
      <w:lvlJc w:val="right"/>
      <w:pPr>
        <w:ind w:left="7713" w:hanging="180"/>
      </w:pPr>
    </w:lvl>
  </w:abstractNum>
  <w:abstractNum w:abstractNumId="75" w15:restartNumberingAfterBreak="0">
    <w:nsid w:val="22F96A48"/>
    <w:multiLevelType w:val="hybridMultilevel"/>
    <w:tmpl w:val="21D09F3E"/>
    <w:styleLink w:val="Style8118"/>
    <w:lvl w:ilvl="0" w:tplc="04090001">
      <w:start w:val="1"/>
      <w:numFmt w:val="decimal"/>
      <w:pStyle w:val="231"/>
      <w:lvlText w:val="2.3.%1"/>
      <w:lvlJc w:val="left"/>
      <w:pPr>
        <w:ind w:left="1080" w:hanging="360"/>
      </w:pPr>
      <w:rPr>
        <w:rFonts w:ascii="Arial Narrow" w:hAnsi="Arial Narrow" w:hint="default"/>
        <w:b/>
        <w:i/>
        <w:color w:val="365F91"/>
        <w:sz w:val="24"/>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76" w15:restartNumberingAfterBreak="0">
    <w:nsid w:val="24730865"/>
    <w:multiLevelType w:val="hybridMultilevel"/>
    <w:tmpl w:val="80B087C2"/>
    <w:lvl w:ilvl="0" w:tplc="D7DCB472">
      <w:start w:val="1"/>
      <w:numFmt w:val="bullet"/>
      <w:pStyle w:val="PUNKTAI"/>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77" w15:restartNumberingAfterBreak="0">
    <w:nsid w:val="26B7641B"/>
    <w:multiLevelType w:val="hybridMultilevel"/>
    <w:tmpl w:val="AAF0237E"/>
    <w:styleLink w:val="Style3314"/>
    <w:lvl w:ilvl="0" w:tplc="7DC21D7A">
      <w:start w:val="1"/>
      <w:numFmt w:val="decimal"/>
      <w:lvlText w:val="%1 lentelė."/>
      <w:lvlJc w:val="left"/>
      <w:pPr>
        <w:ind w:left="928" w:hanging="360"/>
      </w:pPr>
      <w:rPr>
        <w:rFonts w:hint="default"/>
        <w:b/>
        <w:i w:val="0"/>
        <w:sz w:val="22"/>
        <w:szCs w:val="22"/>
      </w:rPr>
    </w:lvl>
    <w:lvl w:ilvl="1" w:tplc="04270019">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78" w15:restartNumberingAfterBreak="0">
    <w:nsid w:val="28B277DA"/>
    <w:multiLevelType w:val="hybridMultilevel"/>
    <w:tmpl w:val="73F4D93A"/>
    <w:styleLink w:val="Style8131"/>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9" w15:restartNumberingAfterBreak="0">
    <w:nsid w:val="2B342193"/>
    <w:multiLevelType w:val="hybridMultilevel"/>
    <w:tmpl w:val="919C96C0"/>
    <w:lvl w:ilvl="0" w:tplc="9550B918">
      <w:start w:val="1"/>
      <w:numFmt w:val="decimal"/>
      <w:pStyle w:val="381"/>
      <w:lvlText w:val="3.8.%1"/>
      <w:lvlJc w:val="left"/>
      <w:pPr>
        <w:ind w:left="1077" w:hanging="360"/>
      </w:pPr>
      <w:rPr>
        <w:rFonts w:ascii="Arial Narrow" w:hAnsi="Arial Narrow" w:hint="default"/>
        <w:b/>
        <w:i/>
        <w:color w:val="365F91"/>
        <w:sz w:val="24"/>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80" w15:restartNumberingAfterBreak="0">
    <w:nsid w:val="2C447149"/>
    <w:multiLevelType w:val="hybridMultilevel"/>
    <w:tmpl w:val="BC3E24E6"/>
    <w:lvl w:ilvl="0" w:tplc="0D945C50">
      <w:start w:val="3"/>
      <w:numFmt w:val="decimal"/>
      <w:lvlText w:val="%1."/>
      <w:lvlJc w:val="left"/>
      <w:pPr>
        <w:ind w:left="4548" w:hanging="360"/>
      </w:pPr>
      <w:rPr>
        <w:rFonts w:hint="default"/>
      </w:rPr>
    </w:lvl>
    <w:lvl w:ilvl="1" w:tplc="04270019" w:tentative="1">
      <w:start w:val="1"/>
      <w:numFmt w:val="lowerLetter"/>
      <w:lvlText w:val="%2."/>
      <w:lvlJc w:val="left"/>
      <w:pPr>
        <w:ind w:left="5268" w:hanging="360"/>
      </w:pPr>
    </w:lvl>
    <w:lvl w:ilvl="2" w:tplc="0427001B" w:tentative="1">
      <w:start w:val="1"/>
      <w:numFmt w:val="lowerRoman"/>
      <w:lvlText w:val="%3."/>
      <w:lvlJc w:val="right"/>
      <w:pPr>
        <w:ind w:left="5988" w:hanging="180"/>
      </w:pPr>
    </w:lvl>
    <w:lvl w:ilvl="3" w:tplc="0427000F" w:tentative="1">
      <w:start w:val="1"/>
      <w:numFmt w:val="decimal"/>
      <w:lvlText w:val="%4."/>
      <w:lvlJc w:val="left"/>
      <w:pPr>
        <w:ind w:left="6708" w:hanging="360"/>
      </w:pPr>
    </w:lvl>
    <w:lvl w:ilvl="4" w:tplc="04270019" w:tentative="1">
      <w:start w:val="1"/>
      <w:numFmt w:val="lowerLetter"/>
      <w:lvlText w:val="%5."/>
      <w:lvlJc w:val="left"/>
      <w:pPr>
        <w:ind w:left="7428" w:hanging="360"/>
      </w:pPr>
    </w:lvl>
    <w:lvl w:ilvl="5" w:tplc="0427001B" w:tentative="1">
      <w:start w:val="1"/>
      <w:numFmt w:val="lowerRoman"/>
      <w:lvlText w:val="%6."/>
      <w:lvlJc w:val="right"/>
      <w:pPr>
        <w:ind w:left="8148" w:hanging="180"/>
      </w:pPr>
    </w:lvl>
    <w:lvl w:ilvl="6" w:tplc="0427000F" w:tentative="1">
      <w:start w:val="1"/>
      <w:numFmt w:val="decimal"/>
      <w:lvlText w:val="%7."/>
      <w:lvlJc w:val="left"/>
      <w:pPr>
        <w:ind w:left="8868" w:hanging="360"/>
      </w:pPr>
    </w:lvl>
    <w:lvl w:ilvl="7" w:tplc="04270019" w:tentative="1">
      <w:start w:val="1"/>
      <w:numFmt w:val="lowerLetter"/>
      <w:lvlText w:val="%8."/>
      <w:lvlJc w:val="left"/>
      <w:pPr>
        <w:ind w:left="9588" w:hanging="360"/>
      </w:pPr>
    </w:lvl>
    <w:lvl w:ilvl="8" w:tplc="0427001B" w:tentative="1">
      <w:start w:val="1"/>
      <w:numFmt w:val="lowerRoman"/>
      <w:lvlText w:val="%9."/>
      <w:lvlJc w:val="right"/>
      <w:pPr>
        <w:ind w:left="10308" w:hanging="180"/>
      </w:pPr>
    </w:lvl>
  </w:abstractNum>
  <w:abstractNum w:abstractNumId="81" w15:restartNumberingAfterBreak="0">
    <w:nsid w:val="2C8E6D5E"/>
    <w:multiLevelType w:val="singleLevel"/>
    <w:tmpl w:val="AE64E8BC"/>
    <w:lvl w:ilvl="0">
      <w:start w:val="1"/>
      <w:numFmt w:val="bullet"/>
      <w:pStyle w:val="TextBullet2"/>
      <w:lvlText w:val=""/>
      <w:lvlJc w:val="left"/>
      <w:pPr>
        <w:tabs>
          <w:tab w:val="num" w:pos="360"/>
        </w:tabs>
        <w:ind w:left="360" w:hanging="360"/>
      </w:pPr>
      <w:rPr>
        <w:rFonts w:ascii="Symbol" w:hAnsi="Symbol" w:hint="default"/>
      </w:rPr>
    </w:lvl>
  </w:abstractNum>
  <w:abstractNum w:abstractNumId="82" w15:restartNumberingAfterBreak="0">
    <w:nsid w:val="316F30DE"/>
    <w:multiLevelType w:val="multilevel"/>
    <w:tmpl w:val="619400AC"/>
    <w:styleLink w:val="ImportedStyle311"/>
    <w:lvl w:ilvl="0">
      <w:start w:val="4"/>
      <w:numFmt w:val="decimal"/>
      <w:lvlText w:val="%1."/>
      <w:lvlJc w:val="left"/>
      <w:pPr>
        <w:tabs>
          <w:tab w:val="num" w:pos="432"/>
        </w:tabs>
        <w:ind w:left="432" w:hanging="432"/>
      </w:pPr>
      <w:rPr>
        <w:rFonts w:ascii="Times New Roman" w:hAnsi="Times New Roman" w:cs="Times New Roman"/>
        <w:b w:val="0"/>
        <w:i w:val="0"/>
        <w:sz w:val="24"/>
      </w:rPr>
    </w:lvl>
    <w:lvl w:ilvl="1">
      <w:start w:val="6"/>
      <w:numFmt w:val="decimal"/>
      <w:lvlText w:val="%1.%2."/>
      <w:lvlJc w:val="left"/>
      <w:pPr>
        <w:tabs>
          <w:tab w:val="num" w:pos="576"/>
        </w:tabs>
        <w:ind w:left="576" w:hanging="576"/>
      </w:pPr>
      <w:rPr>
        <w:rFonts w:ascii="Times New Roman" w:hAnsi="Times New Roman" w:cs="Times New Roman"/>
        <w:b w:val="0"/>
        <w:i w:val="0"/>
        <w:sz w:val="24"/>
      </w:rPr>
    </w:lvl>
    <w:lvl w:ilvl="2">
      <w:start w:val="1"/>
      <w:numFmt w:val="decimal"/>
      <w:lvlText w:val="%1.%2.%3."/>
      <w:lvlJc w:val="left"/>
      <w:pPr>
        <w:tabs>
          <w:tab w:val="num" w:pos="720"/>
        </w:tabs>
        <w:ind w:left="720" w:hanging="720"/>
      </w:pPr>
      <w:rPr>
        <w:rFonts w:ascii="Times New Roman" w:hAnsi="Times New Roman" w:cs="Times New Roman"/>
        <w:b w:val="0"/>
        <w:i w:val="0"/>
        <w:sz w:val="24"/>
      </w:rPr>
    </w:lvl>
    <w:lvl w:ilvl="3">
      <w:start w:val="1"/>
      <w:numFmt w:val="decimal"/>
      <w:lvlText w:val="%1.%2.%3.%4"/>
      <w:lvlJc w:val="left"/>
      <w:pPr>
        <w:tabs>
          <w:tab w:val="num" w:pos="864"/>
        </w:tabs>
        <w:ind w:left="864" w:hanging="864"/>
      </w:pPr>
      <w:rPr>
        <w:rFonts w:ascii="Times New Roman" w:hAnsi="Times New Roman" w:cs="Times New Roman"/>
        <w:b w:val="0"/>
        <w:i w:val="0"/>
        <w:sz w:val="24"/>
      </w:rPr>
    </w:lvl>
    <w:lvl w:ilvl="4">
      <w:start w:val="1"/>
      <w:numFmt w:val="decimal"/>
      <w:lvlText w:val="%1.%2.%3.%4.%5"/>
      <w:lvlJc w:val="left"/>
      <w:pPr>
        <w:tabs>
          <w:tab w:val="num" w:pos="1008"/>
        </w:tabs>
        <w:ind w:left="1008" w:hanging="1008"/>
      </w:pPr>
      <w:rPr>
        <w:rFonts w:ascii="Times New Roman" w:hAnsi="Times New Roman" w:cs="Times New Roman"/>
        <w:b w:val="0"/>
        <w:i w:val="0"/>
        <w:sz w:val="24"/>
      </w:rPr>
    </w:lvl>
    <w:lvl w:ilvl="5">
      <w:start w:val="1"/>
      <w:numFmt w:val="decimal"/>
      <w:lvlText w:val="%1.%2.%3.%4.%5.%6"/>
      <w:lvlJc w:val="left"/>
      <w:pPr>
        <w:tabs>
          <w:tab w:val="num" w:pos="1152"/>
        </w:tabs>
        <w:ind w:left="1152" w:hanging="1152"/>
      </w:pPr>
      <w:rPr>
        <w:rFonts w:ascii="Times New Roman" w:hAnsi="Times New Roman" w:cs="Times New Roman"/>
        <w:b w:val="0"/>
        <w:i w:val="0"/>
        <w:sz w:val="24"/>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83" w15:restartNumberingAfterBreak="0">
    <w:nsid w:val="318C040D"/>
    <w:multiLevelType w:val="hybridMultilevel"/>
    <w:tmpl w:val="3C6410D4"/>
    <w:lvl w:ilvl="0" w:tplc="0409000F">
      <w:start w:val="1"/>
      <w:numFmt w:val="decimal"/>
      <w:pStyle w:val="2341"/>
      <w:lvlText w:val="2.3.4.%1"/>
      <w:lvlJc w:val="left"/>
      <w:pPr>
        <w:ind w:left="3033" w:hanging="360"/>
      </w:pPr>
      <w:rPr>
        <w:rFonts w:ascii="Arial Narrow" w:hAnsi="Arial Narrow" w:hint="default"/>
        <w:b/>
        <w:i/>
        <w:color w:val="365F91"/>
        <w:sz w:val="24"/>
      </w:rPr>
    </w:lvl>
    <w:lvl w:ilvl="1" w:tplc="04090019" w:tentative="1">
      <w:start w:val="1"/>
      <w:numFmt w:val="lowerLetter"/>
      <w:lvlText w:val="%2."/>
      <w:lvlJc w:val="left"/>
      <w:pPr>
        <w:ind w:left="3753" w:hanging="360"/>
      </w:pPr>
    </w:lvl>
    <w:lvl w:ilvl="2" w:tplc="0409001B" w:tentative="1">
      <w:start w:val="1"/>
      <w:numFmt w:val="lowerRoman"/>
      <w:lvlText w:val="%3."/>
      <w:lvlJc w:val="right"/>
      <w:pPr>
        <w:ind w:left="4473" w:hanging="180"/>
      </w:pPr>
    </w:lvl>
    <w:lvl w:ilvl="3" w:tplc="0409000F" w:tentative="1">
      <w:start w:val="1"/>
      <w:numFmt w:val="decimal"/>
      <w:lvlText w:val="%4."/>
      <w:lvlJc w:val="left"/>
      <w:pPr>
        <w:ind w:left="5193" w:hanging="360"/>
      </w:pPr>
    </w:lvl>
    <w:lvl w:ilvl="4" w:tplc="04090019" w:tentative="1">
      <w:start w:val="1"/>
      <w:numFmt w:val="lowerLetter"/>
      <w:lvlText w:val="%5."/>
      <w:lvlJc w:val="left"/>
      <w:pPr>
        <w:ind w:left="5913" w:hanging="360"/>
      </w:pPr>
    </w:lvl>
    <w:lvl w:ilvl="5" w:tplc="0409001B" w:tentative="1">
      <w:start w:val="1"/>
      <w:numFmt w:val="lowerRoman"/>
      <w:lvlText w:val="%6."/>
      <w:lvlJc w:val="right"/>
      <w:pPr>
        <w:ind w:left="6633" w:hanging="180"/>
      </w:pPr>
    </w:lvl>
    <w:lvl w:ilvl="6" w:tplc="0409000F" w:tentative="1">
      <w:start w:val="1"/>
      <w:numFmt w:val="decimal"/>
      <w:lvlText w:val="%7."/>
      <w:lvlJc w:val="left"/>
      <w:pPr>
        <w:ind w:left="7353" w:hanging="360"/>
      </w:pPr>
    </w:lvl>
    <w:lvl w:ilvl="7" w:tplc="04090019" w:tentative="1">
      <w:start w:val="1"/>
      <w:numFmt w:val="lowerLetter"/>
      <w:lvlText w:val="%8."/>
      <w:lvlJc w:val="left"/>
      <w:pPr>
        <w:ind w:left="8073" w:hanging="360"/>
      </w:pPr>
    </w:lvl>
    <w:lvl w:ilvl="8" w:tplc="0409001B" w:tentative="1">
      <w:start w:val="1"/>
      <w:numFmt w:val="lowerRoman"/>
      <w:lvlText w:val="%9."/>
      <w:lvlJc w:val="right"/>
      <w:pPr>
        <w:ind w:left="8793" w:hanging="180"/>
      </w:pPr>
    </w:lvl>
  </w:abstractNum>
  <w:abstractNum w:abstractNumId="84" w15:restartNumberingAfterBreak="0">
    <w:nsid w:val="31A664F5"/>
    <w:multiLevelType w:val="multilevel"/>
    <w:tmpl w:val="31A664F5"/>
    <w:lvl w:ilvl="0">
      <w:start w:val="1"/>
      <w:numFmt w:val="bullet"/>
      <w:pStyle w:val="NameList2"/>
      <w:lvlText w:val=""/>
      <w:lvlJc w:val="left"/>
      <w:pPr>
        <w:ind w:left="1552" w:hanging="360"/>
      </w:pPr>
      <w:rPr>
        <w:rFonts w:ascii="Symbol" w:hAnsi="Symbol" w:hint="default"/>
        <w:sz w:val="20"/>
      </w:rPr>
    </w:lvl>
    <w:lvl w:ilvl="1">
      <w:start w:val="1"/>
      <w:numFmt w:val="bullet"/>
      <w:lvlText w:val="o"/>
      <w:lvlJc w:val="left"/>
      <w:pPr>
        <w:ind w:left="2272" w:hanging="360"/>
      </w:pPr>
      <w:rPr>
        <w:rFonts w:ascii="Courier New" w:hAnsi="Courier New" w:cs="Courier New" w:hint="default"/>
      </w:rPr>
    </w:lvl>
    <w:lvl w:ilvl="2">
      <w:start w:val="1"/>
      <w:numFmt w:val="bullet"/>
      <w:lvlText w:val=""/>
      <w:lvlJc w:val="left"/>
      <w:pPr>
        <w:ind w:left="2992" w:hanging="360"/>
      </w:pPr>
      <w:rPr>
        <w:rFonts w:ascii="Wingdings" w:hAnsi="Wingdings" w:hint="default"/>
      </w:rPr>
    </w:lvl>
    <w:lvl w:ilvl="3">
      <w:start w:val="1"/>
      <w:numFmt w:val="bullet"/>
      <w:lvlText w:val=""/>
      <w:lvlJc w:val="left"/>
      <w:pPr>
        <w:ind w:left="3712" w:hanging="360"/>
      </w:pPr>
      <w:rPr>
        <w:rFonts w:ascii="Symbol" w:hAnsi="Symbol" w:hint="default"/>
      </w:rPr>
    </w:lvl>
    <w:lvl w:ilvl="4">
      <w:start w:val="1"/>
      <w:numFmt w:val="bullet"/>
      <w:lvlText w:val="o"/>
      <w:lvlJc w:val="left"/>
      <w:pPr>
        <w:ind w:left="4432" w:hanging="360"/>
      </w:pPr>
      <w:rPr>
        <w:rFonts w:ascii="Courier New" w:hAnsi="Courier New" w:cs="Courier New" w:hint="default"/>
      </w:rPr>
    </w:lvl>
    <w:lvl w:ilvl="5">
      <w:start w:val="1"/>
      <w:numFmt w:val="bullet"/>
      <w:lvlText w:val=""/>
      <w:lvlJc w:val="left"/>
      <w:pPr>
        <w:ind w:left="5152" w:hanging="360"/>
      </w:pPr>
      <w:rPr>
        <w:rFonts w:ascii="Wingdings" w:hAnsi="Wingdings" w:hint="default"/>
      </w:rPr>
    </w:lvl>
    <w:lvl w:ilvl="6">
      <w:start w:val="1"/>
      <w:numFmt w:val="bullet"/>
      <w:lvlText w:val=""/>
      <w:lvlJc w:val="left"/>
      <w:pPr>
        <w:ind w:left="5872" w:hanging="360"/>
      </w:pPr>
      <w:rPr>
        <w:rFonts w:ascii="Symbol" w:hAnsi="Symbol" w:hint="default"/>
      </w:rPr>
    </w:lvl>
    <w:lvl w:ilvl="7">
      <w:start w:val="1"/>
      <w:numFmt w:val="bullet"/>
      <w:lvlText w:val="o"/>
      <w:lvlJc w:val="left"/>
      <w:pPr>
        <w:ind w:left="6592" w:hanging="360"/>
      </w:pPr>
      <w:rPr>
        <w:rFonts w:ascii="Courier New" w:hAnsi="Courier New" w:cs="Courier New" w:hint="default"/>
      </w:rPr>
    </w:lvl>
    <w:lvl w:ilvl="8">
      <w:start w:val="1"/>
      <w:numFmt w:val="bullet"/>
      <w:lvlText w:val=""/>
      <w:lvlJc w:val="left"/>
      <w:pPr>
        <w:ind w:left="7312" w:hanging="360"/>
      </w:pPr>
      <w:rPr>
        <w:rFonts w:ascii="Wingdings" w:hAnsi="Wingdings" w:hint="default"/>
      </w:rPr>
    </w:lvl>
  </w:abstractNum>
  <w:abstractNum w:abstractNumId="85" w15:restartNumberingAfterBreak="0">
    <w:nsid w:val="320A55DF"/>
    <w:multiLevelType w:val="hybridMultilevel"/>
    <w:tmpl w:val="4BD6C2B8"/>
    <w:lvl w:ilvl="0" w:tplc="50C03C16">
      <w:start w:val="1"/>
      <w:numFmt w:val="decimal"/>
      <w:pStyle w:val="341"/>
      <w:lvlText w:val="3.4.%1"/>
      <w:lvlJc w:val="left"/>
      <w:pPr>
        <w:ind w:left="1077" w:hanging="360"/>
      </w:pPr>
      <w:rPr>
        <w:rFonts w:ascii="Arial Narrow" w:hAnsi="Arial Narrow" w:hint="default"/>
        <w:b/>
        <w:i/>
        <w:color w:val="365F91"/>
        <w:sz w:val="24"/>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86" w15:restartNumberingAfterBreak="0">
    <w:nsid w:val="33575672"/>
    <w:multiLevelType w:val="multilevel"/>
    <w:tmpl w:val="2E803F0E"/>
    <w:lvl w:ilvl="0">
      <w:start w:val="4"/>
      <w:numFmt w:val="decimal"/>
      <w:lvlText w:val="%1"/>
      <w:lvlJc w:val="left"/>
      <w:pPr>
        <w:tabs>
          <w:tab w:val="num" w:pos="928"/>
        </w:tabs>
        <w:ind w:left="928" w:hanging="360"/>
      </w:pPr>
      <w:rPr>
        <w:rFonts w:hint="default"/>
      </w:rPr>
    </w:lvl>
    <w:lvl w:ilvl="1">
      <w:start w:val="3"/>
      <w:numFmt w:val="decimal"/>
      <w:lvlText w:val="%1.%2"/>
      <w:lvlJc w:val="left"/>
      <w:pPr>
        <w:tabs>
          <w:tab w:val="num" w:pos="928"/>
        </w:tabs>
        <w:ind w:left="928" w:hanging="360"/>
      </w:pPr>
      <w:rPr>
        <w:rFonts w:hint="default"/>
      </w:rPr>
    </w:lvl>
    <w:lvl w:ilvl="2">
      <w:start w:val="1"/>
      <w:numFmt w:val="decimal"/>
      <w:pStyle w:val="PDpapunkciai"/>
      <w:lvlText w:val="%1.%2.%3"/>
      <w:lvlJc w:val="left"/>
      <w:pPr>
        <w:tabs>
          <w:tab w:val="num" w:pos="1288"/>
        </w:tabs>
        <w:ind w:left="1288" w:hanging="720"/>
      </w:pPr>
      <w:rPr>
        <w:rFonts w:hint="default"/>
      </w:rPr>
    </w:lvl>
    <w:lvl w:ilvl="3">
      <w:start w:val="1"/>
      <w:numFmt w:val="decimal"/>
      <w:lvlText w:val="%1.%2.%3.%4"/>
      <w:lvlJc w:val="left"/>
      <w:pPr>
        <w:tabs>
          <w:tab w:val="num" w:pos="1288"/>
        </w:tabs>
        <w:ind w:left="1288" w:hanging="720"/>
      </w:pPr>
      <w:rPr>
        <w:rFonts w:hint="default"/>
      </w:rPr>
    </w:lvl>
    <w:lvl w:ilvl="4">
      <w:start w:val="1"/>
      <w:numFmt w:val="decimal"/>
      <w:lvlText w:val="%1.%2.%3.%4.%5"/>
      <w:lvlJc w:val="left"/>
      <w:pPr>
        <w:tabs>
          <w:tab w:val="num" w:pos="1648"/>
        </w:tabs>
        <w:ind w:left="1648" w:hanging="1080"/>
      </w:pPr>
      <w:rPr>
        <w:rFonts w:hint="default"/>
      </w:rPr>
    </w:lvl>
    <w:lvl w:ilvl="5">
      <w:start w:val="1"/>
      <w:numFmt w:val="decimal"/>
      <w:lvlText w:val="%1.%2.%3.%4.%5.%6"/>
      <w:lvlJc w:val="left"/>
      <w:pPr>
        <w:tabs>
          <w:tab w:val="num" w:pos="1648"/>
        </w:tabs>
        <w:ind w:left="1648" w:hanging="1080"/>
      </w:pPr>
      <w:rPr>
        <w:rFonts w:hint="default"/>
      </w:rPr>
    </w:lvl>
    <w:lvl w:ilvl="6">
      <w:start w:val="1"/>
      <w:numFmt w:val="decimal"/>
      <w:lvlText w:val="%1.%2.%3.%4.%5.%6.%7"/>
      <w:lvlJc w:val="left"/>
      <w:pPr>
        <w:tabs>
          <w:tab w:val="num" w:pos="2008"/>
        </w:tabs>
        <w:ind w:left="2008" w:hanging="1440"/>
      </w:pPr>
      <w:rPr>
        <w:rFonts w:hint="default"/>
      </w:rPr>
    </w:lvl>
    <w:lvl w:ilvl="7">
      <w:start w:val="1"/>
      <w:numFmt w:val="decimal"/>
      <w:lvlText w:val="%1.%2.%3.%4.%5.%6.%7.%8"/>
      <w:lvlJc w:val="left"/>
      <w:pPr>
        <w:tabs>
          <w:tab w:val="num" w:pos="2008"/>
        </w:tabs>
        <w:ind w:left="2008" w:hanging="1440"/>
      </w:pPr>
      <w:rPr>
        <w:rFonts w:hint="default"/>
      </w:rPr>
    </w:lvl>
    <w:lvl w:ilvl="8">
      <w:start w:val="1"/>
      <w:numFmt w:val="decimal"/>
      <w:lvlText w:val="%1.%2.%3.%4.%5.%6.%7.%8.%9"/>
      <w:lvlJc w:val="left"/>
      <w:pPr>
        <w:tabs>
          <w:tab w:val="num" w:pos="2008"/>
        </w:tabs>
        <w:ind w:left="2008" w:hanging="1440"/>
      </w:pPr>
      <w:rPr>
        <w:rFonts w:hint="default"/>
      </w:rPr>
    </w:lvl>
  </w:abstractNum>
  <w:abstractNum w:abstractNumId="87" w15:restartNumberingAfterBreak="0">
    <w:nsid w:val="33EB003E"/>
    <w:multiLevelType w:val="hybridMultilevel"/>
    <w:tmpl w:val="E89C5282"/>
    <w:lvl w:ilvl="0" w:tplc="FE4C5F54">
      <w:start w:val="1"/>
      <w:numFmt w:val="decimal"/>
      <w:pStyle w:val="2321"/>
      <w:lvlText w:val="2.3.2.%1"/>
      <w:lvlJc w:val="left"/>
      <w:pPr>
        <w:ind w:left="3033" w:hanging="360"/>
      </w:pPr>
      <w:rPr>
        <w:rFonts w:ascii="Arial Narrow" w:hAnsi="Arial Narrow" w:hint="default"/>
        <w:b/>
        <w:i/>
        <w:color w:val="365F91"/>
        <w:sz w:val="24"/>
      </w:rPr>
    </w:lvl>
    <w:lvl w:ilvl="1" w:tplc="7B60B112" w:tentative="1">
      <w:start w:val="1"/>
      <w:numFmt w:val="lowerLetter"/>
      <w:lvlText w:val="%2."/>
      <w:lvlJc w:val="left"/>
      <w:pPr>
        <w:ind w:left="3753" w:hanging="360"/>
      </w:pPr>
    </w:lvl>
    <w:lvl w:ilvl="2" w:tplc="7E70EC00" w:tentative="1">
      <w:start w:val="1"/>
      <w:numFmt w:val="lowerRoman"/>
      <w:lvlText w:val="%3."/>
      <w:lvlJc w:val="right"/>
      <w:pPr>
        <w:ind w:left="4473" w:hanging="180"/>
      </w:pPr>
    </w:lvl>
    <w:lvl w:ilvl="3" w:tplc="712AF69C">
      <w:start w:val="1"/>
      <w:numFmt w:val="decimal"/>
      <w:lvlText w:val="%4."/>
      <w:lvlJc w:val="left"/>
      <w:pPr>
        <w:ind w:left="5193" w:hanging="360"/>
      </w:pPr>
    </w:lvl>
    <w:lvl w:ilvl="4" w:tplc="4F4EDE12" w:tentative="1">
      <w:start w:val="1"/>
      <w:numFmt w:val="lowerLetter"/>
      <w:lvlText w:val="%5."/>
      <w:lvlJc w:val="left"/>
      <w:pPr>
        <w:ind w:left="5913" w:hanging="360"/>
      </w:pPr>
    </w:lvl>
    <w:lvl w:ilvl="5" w:tplc="1D62BDF0" w:tentative="1">
      <w:start w:val="1"/>
      <w:numFmt w:val="lowerRoman"/>
      <w:lvlText w:val="%6."/>
      <w:lvlJc w:val="right"/>
      <w:pPr>
        <w:ind w:left="6633" w:hanging="180"/>
      </w:pPr>
    </w:lvl>
    <w:lvl w:ilvl="6" w:tplc="39AE17D2" w:tentative="1">
      <w:start w:val="1"/>
      <w:numFmt w:val="decimal"/>
      <w:lvlText w:val="%7."/>
      <w:lvlJc w:val="left"/>
      <w:pPr>
        <w:ind w:left="7353" w:hanging="360"/>
      </w:pPr>
    </w:lvl>
    <w:lvl w:ilvl="7" w:tplc="33B405FE" w:tentative="1">
      <w:start w:val="1"/>
      <w:numFmt w:val="lowerLetter"/>
      <w:lvlText w:val="%8."/>
      <w:lvlJc w:val="left"/>
      <w:pPr>
        <w:ind w:left="8073" w:hanging="360"/>
      </w:pPr>
    </w:lvl>
    <w:lvl w:ilvl="8" w:tplc="2764AC00" w:tentative="1">
      <w:start w:val="1"/>
      <w:numFmt w:val="lowerRoman"/>
      <w:lvlText w:val="%9."/>
      <w:lvlJc w:val="right"/>
      <w:pPr>
        <w:ind w:left="8793" w:hanging="180"/>
      </w:pPr>
    </w:lvl>
  </w:abstractNum>
  <w:abstractNum w:abstractNumId="88" w15:restartNumberingAfterBreak="0">
    <w:nsid w:val="34F43DE6"/>
    <w:multiLevelType w:val="hybridMultilevel"/>
    <w:tmpl w:val="A4FE160C"/>
    <w:styleLink w:val="PwCListNumbers12110"/>
    <w:lvl w:ilvl="0" w:tplc="FD2C40CE">
      <w:start w:val="1"/>
      <w:numFmt w:val="bullet"/>
      <w:pStyle w:val="Bulletai"/>
      <w:lvlText w:val=""/>
      <w:lvlJc w:val="left"/>
      <w:pPr>
        <w:ind w:left="786" w:hanging="360"/>
      </w:pPr>
      <w:rPr>
        <w:rFonts w:ascii="Symbol" w:hAnsi="Symbol" w:hint="default"/>
        <w:b w:val="0"/>
      </w:rPr>
    </w:lvl>
    <w:lvl w:ilvl="1" w:tplc="97FAFBBA">
      <w:start w:val="1"/>
      <w:numFmt w:val="lowerLetter"/>
      <w:lvlText w:val="%2."/>
      <w:lvlJc w:val="left"/>
      <w:pPr>
        <w:ind w:left="1440" w:hanging="360"/>
      </w:pPr>
    </w:lvl>
    <w:lvl w:ilvl="2" w:tplc="90C42652" w:tentative="1">
      <w:start w:val="1"/>
      <w:numFmt w:val="lowerRoman"/>
      <w:lvlText w:val="%3."/>
      <w:lvlJc w:val="right"/>
      <w:pPr>
        <w:ind w:left="2160" w:hanging="180"/>
      </w:pPr>
    </w:lvl>
    <w:lvl w:ilvl="3" w:tplc="70E21806" w:tentative="1">
      <w:start w:val="1"/>
      <w:numFmt w:val="decimal"/>
      <w:lvlText w:val="%4."/>
      <w:lvlJc w:val="left"/>
      <w:pPr>
        <w:ind w:left="2880" w:hanging="360"/>
      </w:pPr>
    </w:lvl>
    <w:lvl w:ilvl="4" w:tplc="03CA996A" w:tentative="1">
      <w:start w:val="1"/>
      <w:numFmt w:val="lowerLetter"/>
      <w:lvlText w:val="%5."/>
      <w:lvlJc w:val="left"/>
      <w:pPr>
        <w:ind w:left="3600" w:hanging="360"/>
      </w:pPr>
    </w:lvl>
    <w:lvl w:ilvl="5" w:tplc="FE7EC452" w:tentative="1">
      <w:start w:val="1"/>
      <w:numFmt w:val="lowerRoman"/>
      <w:lvlText w:val="%6."/>
      <w:lvlJc w:val="right"/>
      <w:pPr>
        <w:ind w:left="4320" w:hanging="180"/>
      </w:pPr>
    </w:lvl>
    <w:lvl w:ilvl="6" w:tplc="1722BED6" w:tentative="1">
      <w:start w:val="1"/>
      <w:numFmt w:val="decimal"/>
      <w:lvlText w:val="%7."/>
      <w:lvlJc w:val="left"/>
      <w:pPr>
        <w:ind w:left="5040" w:hanging="360"/>
      </w:pPr>
    </w:lvl>
    <w:lvl w:ilvl="7" w:tplc="8C3C4C20" w:tentative="1">
      <w:start w:val="1"/>
      <w:numFmt w:val="lowerLetter"/>
      <w:lvlText w:val="%8."/>
      <w:lvlJc w:val="left"/>
      <w:pPr>
        <w:ind w:left="5760" w:hanging="360"/>
      </w:pPr>
    </w:lvl>
    <w:lvl w:ilvl="8" w:tplc="FA8092E2" w:tentative="1">
      <w:start w:val="1"/>
      <w:numFmt w:val="lowerRoman"/>
      <w:lvlText w:val="%9."/>
      <w:lvlJc w:val="right"/>
      <w:pPr>
        <w:ind w:left="6480" w:hanging="180"/>
      </w:pPr>
    </w:lvl>
  </w:abstractNum>
  <w:abstractNum w:abstractNumId="8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0" w15:restartNumberingAfterBreak="0">
    <w:nsid w:val="35CC1EE6"/>
    <w:multiLevelType w:val="multilevel"/>
    <w:tmpl w:val="14FEA3F6"/>
    <w:lvl w:ilvl="0">
      <w:start w:val="1"/>
      <w:numFmt w:val="decimal"/>
      <w:lvlText w:val="%1."/>
      <w:lvlJc w:val="left"/>
      <w:pPr>
        <w:ind w:left="0" w:firstLine="0"/>
      </w:pPr>
    </w:lvl>
    <w:lvl w:ilvl="1">
      <w:start w:val="1"/>
      <w:numFmt w:val="decimal"/>
      <w:pStyle w:val="AL2-AAMTAuditStepLevel2-AuditAssuranceMainTopic"/>
      <w:suff w:val="space"/>
      <w:lvlText w:val="%1.%2"/>
      <w:lvlJc w:val="left"/>
      <w:pPr>
        <w:ind w:left="0" w:firstLine="0"/>
      </w:pPr>
      <w:rPr>
        <w:rFonts w:ascii="Times New Roman" w:hAnsi="Times New Roman" w:cs="Times New Roman" w:hint="default"/>
        <w:b w:val="0"/>
        <w:bCs w:val="0"/>
        <w:i w:val="0"/>
        <w:iCs w:val="0"/>
        <w:caps w:val="0"/>
        <w:smallCaps w:val="0"/>
        <w:strike w:val="0"/>
        <w:dstrike w:val="0"/>
        <w:noProof w:val="0"/>
        <w:snapToGrid w:val="0"/>
        <w:vanish w:val="0"/>
        <w:color w:val="auto"/>
        <w:spacing w:val="0"/>
        <w:w w:val="0"/>
        <w:kern w:val="0"/>
        <w:position w:val="0"/>
        <w:sz w:val="20"/>
        <w:szCs w:val="20"/>
        <w:u w:val="none"/>
        <w:vertAlign w:val="baseline"/>
        <w:em w:val="none"/>
      </w:rPr>
    </w:lvl>
    <w:lvl w:ilvl="2">
      <w:start w:val="1"/>
      <w:numFmt w:val="decimal"/>
      <w:pStyle w:val="AL3AuditStepLevel3"/>
      <w:suff w:val="space"/>
      <w:lvlText w:val="%1.%2.%3"/>
      <w:lvlJc w:val="left"/>
      <w:pPr>
        <w:ind w:left="1350" w:firstLine="0"/>
      </w:pPr>
      <w:rPr>
        <w:color w:val="auto"/>
      </w:rPr>
    </w:lvl>
    <w:lvl w:ilvl="3">
      <w:start w:val="1"/>
      <w:numFmt w:val="decimal"/>
      <w:pStyle w:val="AL4-ProcAuditStepLevel4-Process"/>
      <w:suff w:val="space"/>
      <w:lvlText w:val="%1.%2.%3.%4"/>
      <w:lvlJc w:val="left"/>
      <w:pPr>
        <w:ind w:left="720" w:firstLine="0"/>
      </w:pPr>
    </w:lvl>
    <w:lvl w:ilvl="4">
      <w:start w:val="1"/>
      <w:numFmt w:val="decimal"/>
      <w:pStyle w:val="AL5AuditStepLevel5"/>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1350" w:firstLine="0"/>
      </w:pPr>
    </w:lvl>
    <w:lvl w:ilvl="7">
      <w:start w:val="1"/>
      <w:numFmt w:val="decimal"/>
      <w:pStyle w:val="MMTopic8"/>
      <w:suff w:val="space"/>
      <w:lvlText w:val="%1.%2.%3.%4.%5.%6.%7.%8"/>
      <w:lvlJc w:val="left"/>
      <w:pPr>
        <w:ind w:left="0" w:firstLine="0"/>
      </w:pPr>
    </w:lvl>
    <w:lvl w:ilvl="8">
      <w:start w:val="1"/>
      <w:numFmt w:val="decimal"/>
      <w:pStyle w:val="MMTopic9"/>
      <w:suff w:val="space"/>
      <w:lvlText w:val="%1.%2.%3.%4.%5.%6.%7.%8.%9"/>
      <w:lvlJc w:val="left"/>
      <w:pPr>
        <w:ind w:left="0" w:firstLine="0"/>
      </w:pPr>
    </w:lvl>
  </w:abstractNum>
  <w:abstractNum w:abstractNumId="91" w15:restartNumberingAfterBreak="0">
    <w:nsid w:val="361C1629"/>
    <w:multiLevelType w:val="multilevel"/>
    <w:tmpl w:val="7A6E46A8"/>
    <w:styleLink w:val="ALTableList1"/>
    <w:lvl w:ilvl="0">
      <w:start w:val="3"/>
      <w:numFmt w:val="decimal"/>
      <w:lvlText w:val="%1."/>
      <w:lvlJc w:val="left"/>
      <w:pPr>
        <w:tabs>
          <w:tab w:val="num" w:pos="720"/>
        </w:tabs>
        <w:ind w:left="0" w:firstLine="720"/>
      </w:pPr>
      <w:rPr>
        <w:b/>
        <w:i w:val="0"/>
        <w:sz w:val="24"/>
      </w:rPr>
    </w:lvl>
    <w:lvl w:ilvl="1">
      <w:start w:val="1"/>
      <w:numFmt w:val="decimal"/>
      <w:lvlText w:val="%1.%2."/>
      <w:lvlJc w:val="left"/>
      <w:pPr>
        <w:tabs>
          <w:tab w:val="num" w:pos="1985"/>
        </w:tabs>
        <w:ind w:left="1265" w:firstLine="720"/>
      </w:pPr>
      <w:rPr>
        <w:b w:val="0"/>
        <w:i w:val="0"/>
        <w:sz w:val="24"/>
      </w:rPr>
    </w:lvl>
    <w:lvl w:ilvl="2">
      <w:start w:val="1"/>
      <w:numFmt w:val="decimal"/>
      <w:lvlText w:val="%3.1.2."/>
      <w:lvlJc w:val="left"/>
      <w:pPr>
        <w:tabs>
          <w:tab w:val="num" w:pos="8412"/>
        </w:tabs>
        <w:ind w:left="131" w:firstLine="720"/>
      </w:pPr>
      <w:rPr>
        <w:b w:val="0"/>
        <w:i w:val="0"/>
        <w:sz w:val="24"/>
      </w:rPr>
    </w:lvl>
    <w:lvl w:ilvl="3">
      <w:start w:val="1"/>
      <w:numFmt w:val="decimal"/>
      <w:lvlText w:val="%1.%2.%3.%4."/>
      <w:lvlJc w:val="left"/>
      <w:pPr>
        <w:tabs>
          <w:tab w:val="num" w:pos="709"/>
        </w:tabs>
        <w:ind w:left="-11" w:firstLine="720"/>
      </w:pPr>
      <w:rPr>
        <w:b w:val="0"/>
        <w:i w:val="0"/>
        <w:sz w:val="24"/>
      </w:rPr>
    </w:lvl>
    <w:lvl w:ilvl="4">
      <w:start w:val="1"/>
      <w:numFmt w:val="decimal"/>
      <w:lvlText w:val="%1.%2.%3.%4.%5."/>
      <w:lvlJc w:val="left"/>
      <w:pPr>
        <w:tabs>
          <w:tab w:val="num" w:pos="720"/>
        </w:tabs>
        <w:ind w:left="0" w:firstLine="720"/>
      </w:pPr>
      <w:rPr>
        <w:b w:val="0"/>
        <w:i w:val="0"/>
        <w:sz w:val="24"/>
      </w:rPr>
    </w:lvl>
    <w:lvl w:ilvl="5">
      <w:start w:val="1"/>
      <w:numFmt w:val="decimal"/>
      <w:lvlText w:val="%1.%2.%3.%4.%5.%6."/>
      <w:lvlJc w:val="left"/>
      <w:pPr>
        <w:tabs>
          <w:tab w:val="num" w:pos="720"/>
        </w:tabs>
        <w:ind w:left="0" w:firstLine="720"/>
      </w:pPr>
      <w:rPr>
        <w:b w:val="0"/>
        <w:i w:val="0"/>
        <w:sz w:val="24"/>
      </w:rPr>
    </w:lvl>
    <w:lvl w:ilvl="6">
      <w:start w:val="1"/>
      <w:numFmt w:val="decimal"/>
      <w:lvlText w:val="%1.%2.%3.%4.%5.%6.%7."/>
      <w:lvlJc w:val="left"/>
      <w:pPr>
        <w:tabs>
          <w:tab w:val="num" w:pos="720"/>
        </w:tabs>
        <w:ind w:left="0" w:firstLine="720"/>
      </w:pPr>
    </w:lvl>
    <w:lvl w:ilvl="7">
      <w:start w:val="1"/>
      <w:numFmt w:val="decimal"/>
      <w:lvlText w:val="%1.%2.%3.%4.%5.%6.%7.%8."/>
      <w:lvlJc w:val="left"/>
      <w:pPr>
        <w:tabs>
          <w:tab w:val="num" w:pos="720"/>
        </w:tabs>
        <w:ind w:left="0" w:firstLine="720"/>
      </w:pPr>
    </w:lvl>
    <w:lvl w:ilvl="8">
      <w:start w:val="1"/>
      <w:numFmt w:val="decimal"/>
      <w:lvlText w:val="%1.%2.%3.%4.%5.%6.%7.%8.%9."/>
      <w:lvlJc w:val="left"/>
      <w:pPr>
        <w:tabs>
          <w:tab w:val="num" w:pos="720"/>
        </w:tabs>
        <w:ind w:left="0" w:firstLine="720"/>
      </w:pPr>
    </w:lvl>
  </w:abstractNum>
  <w:abstractNum w:abstractNumId="92" w15:restartNumberingAfterBreak="0">
    <w:nsid w:val="36D374F8"/>
    <w:multiLevelType w:val="hybridMultilevel"/>
    <w:tmpl w:val="1F4E7DB2"/>
    <w:styleLink w:val="Style231"/>
    <w:lvl w:ilvl="0" w:tplc="04270001">
      <w:start w:val="1"/>
      <w:numFmt w:val="decimal"/>
      <w:pStyle w:val="321"/>
      <w:lvlText w:val="3.2.%1"/>
      <w:lvlJc w:val="left"/>
      <w:pPr>
        <w:ind w:left="1080" w:hanging="360"/>
      </w:pPr>
      <w:rPr>
        <w:rFonts w:ascii="Arial Narrow" w:hAnsi="Arial Narrow" w:hint="default"/>
        <w:b/>
        <w:i/>
        <w:color w:val="365F91"/>
        <w:sz w:val="24"/>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93" w15:restartNumberingAfterBreak="0">
    <w:nsid w:val="3746462F"/>
    <w:multiLevelType w:val="multilevel"/>
    <w:tmpl w:val="23B4056C"/>
    <w:lvl w:ilvl="0">
      <w:start w:val="1"/>
      <w:numFmt w:val="decimal"/>
      <w:pStyle w:val="NumberedHeadingStyleB1"/>
      <w:lvlText w:val="%1."/>
      <w:lvlJc w:val="left"/>
      <w:pPr>
        <w:tabs>
          <w:tab w:val="num" w:pos="360"/>
        </w:tabs>
        <w:ind w:left="360" w:hanging="360"/>
      </w:pPr>
      <w:rPr>
        <w:rFonts w:cs="Times New Roman"/>
      </w:rPr>
    </w:lvl>
    <w:lvl w:ilvl="1">
      <w:start w:val="1"/>
      <w:numFmt w:val="lowerLetter"/>
      <w:lvlText w:val="%2)"/>
      <w:lvlJc w:val="left"/>
      <w:pPr>
        <w:tabs>
          <w:tab w:val="num" w:pos="360"/>
        </w:tabs>
        <w:ind w:left="360" w:hanging="360"/>
      </w:pPr>
      <w:rPr>
        <w:rFonts w:cs="Times New Roman"/>
      </w:rPr>
    </w:lvl>
    <w:lvl w:ilvl="2">
      <w:start w:val="1"/>
      <w:numFmt w:val="lowerRoman"/>
      <w:lvlText w:val="%3)"/>
      <w:lvlJc w:val="left"/>
      <w:pPr>
        <w:tabs>
          <w:tab w:val="num" w:pos="720"/>
        </w:tabs>
        <w:ind w:left="360" w:hanging="360"/>
      </w:pPr>
      <w:rPr>
        <w:rFonts w:cs="Times New Roman"/>
      </w:rPr>
    </w:lvl>
    <w:lvl w:ilvl="3">
      <w:start w:val="1"/>
      <w:numFmt w:val="none"/>
      <w:lvlText w:val=""/>
      <w:lvlJc w:val="left"/>
      <w:pPr>
        <w:tabs>
          <w:tab w:val="num" w:pos="1440"/>
        </w:tabs>
        <w:ind w:left="1440" w:hanging="360"/>
      </w:pPr>
      <w:rPr>
        <w:rFonts w:cs="Times New Roman"/>
      </w:rPr>
    </w:lvl>
    <w:lvl w:ilvl="4">
      <w:start w:val="1"/>
      <w:numFmt w:val="none"/>
      <w:lvlText w:val=""/>
      <w:lvlJc w:val="left"/>
      <w:pPr>
        <w:tabs>
          <w:tab w:val="num" w:pos="1800"/>
        </w:tabs>
        <w:ind w:left="1800" w:hanging="360"/>
      </w:pPr>
      <w:rPr>
        <w:rFonts w:cs="Times New Roman"/>
      </w:rPr>
    </w:lvl>
    <w:lvl w:ilvl="5">
      <w:start w:val="1"/>
      <w:numFmt w:val="none"/>
      <w:lvlText w:val=""/>
      <w:lvlJc w:val="left"/>
      <w:pPr>
        <w:tabs>
          <w:tab w:val="num" w:pos="2160"/>
        </w:tabs>
        <w:ind w:left="2160" w:hanging="360"/>
      </w:pPr>
      <w:rPr>
        <w:rFonts w:cs="Times New Roman"/>
      </w:rPr>
    </w:lvl>
    <w:lvl w:ilvl="6">
      <w:start w:val="1"/>
      <w:numFmt w:val="none"/>
      <w:lvlText w:val=""/>
      <w:lvlJc w:val="left"/>
      <w:pPr>
        <w:tabs>
          <w:tab w:val="num" w:pos="2520"/>
        </w:tabs>
        <w:ind w:left="2520" w:hanging="360"/>
      </w:pPr>
      <w:rPr>
        <w:rFonts w:cs="Times New Roman"/>
      </w:rPr>
    </w:lvl>
    <w:lvl w:ilvl="7">
      <w:start w:val="1"/>
      <w:numFmt w:val="none"/>
      <w:lvlText w:val=""/>
      <w:lvlJc w:val="left"/>
      <w:pPr>
        <w:tabs>
          <w:tab w:val="num" w:pos="2880"/>
        </w:tabs>
        <w:ind w:left="2880" w:hanging="360"/>
      </w:pPr>
      <w:rPr>
        <w:rFonts w:cs="Times New Roman"/>
      </w:rPr>
    </w:lvl>
    <w:lvl w:ilvl="8">
      <w:start w:val="1"/>
      <w:numFmt w:val="none"/>
      <w:lvlText w:val=""/>
      <w:lvlJc w:val="left"/>
      <w:pPr>
        <w:tabs>
          <w:tab w:val="num" w:pos="3240"/>
        </w:tabs>
        <w:ind w:left="3240" w:hanging="360"/>
      </w:pPr>
      <w:rPr>
        <w:rFonts w:cs="Times New Roman"/>
      </w:rPr>
    </w:lvl>
  </w:abstractNum>
  <w:abstractNum w:abstractNumId="94" w15:restartNumberingAfterBreak="0">
    <w:nsid w:val="39856490"/>
    <w:multiLevelType w:val="hybridMultilevel"/>
    <w:tmpl w:val="576C1E48"/>
    <w:lvl w:ilvl="0" w:tplc="04090001">
      <w:start w:val="1"/>
      <w:numFmt w:val="bullet"/>
      <w:pStyle w:val="Sarasassurutuliukai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3A8D6736"/>
    <w:multiLevelType w:val="hybridMultilevel"/>
    <w:tmpl w:val="2C843BD6"/>
    <w:lvl w:ilvl="0" w:tplc="9DA0AD44">
      <w:start w:val="1"/>
      <w:numFmt w:val="decimal"/>
      <w:pStyle w:val="lentel9"/>
      <w:lvlText w:val="9.%1 lentelė"/>
      <w:lvlJc w:val="left"/>
      <w:pPr>
        <w:tabs>
          <w:tab w:val="num" w:pos="1440"/>
        </w:tabs>
        <w:ind w:left="454" w:hanging="454"/>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6" w15:restartNumberingAfterBreak="0">
    <w:nsid w:val="3C03044E"/>
    <w:multiLevelType w:val="hybridMultilevel"/>
    <w:tmpl w:val="6F52F7F8"/>
    <w:lvl w:ilvl="0" w:tplc="22FEE37A">
      <w:start w:val="1"/>
      <w:numFmt w:val="decimal"/>
      <w:pStyle w:val="ScrollListNumber"/>
      <w:lvlText w:val="%1."/>
      <w:lvlJc w:val="left"/>
      <w:pPr>
        <w:ind w:left="833" w:hanging="360"/>
      </w:pPr>
    </w:lvl>
    <w:lvl w:ilvl="1" w:tplc="77624656">
      <w:start w:val="1"/>
      <w:numFmt w:val="lowerLetter"/>
      <w:lvlText w:val="%2."/>
      <w:lvlJc w:val="left"/>
      <w:pPr>
        <w:ind w:left="1553" w:hanging="360"/>
      </w:pPr>
    </w:lvl>
    <w:lvl w:ilvl="2" w:tplc="A100F962" w:tentative="1">
      <w:start w:val="1"/>
      <w:numFmt w:val="lowerRoman"/>
      <w:lvlText w:val="%3."/>
      <w:lvlJc w:val="right"/>
      <w:pPr>
        <w:ind w:left="2273" w:hanging="180"/>
      </w:pPr>
    </w:lvl>
    <w:lvl w:ilvl="3" w:tplc="CCDCCF92" w:tentative="1">
      <w:start w:val="1"/>
      <w:numFmt w:val="decimal"/>
      <w:lvlText w:val="%4."/>
      <w:lvlJc w:val="left"/>
      <w:pPr>
        <w:ind w:left="2993" w:hanging="360"/>
      </w:pPr>
    </w:lvl>
    <w:lvl w:ilvl="4" w:tplc="CFA0ABCE" w:tentative="1">
      <w:start w:val="1"/>
      <w:numFmt w:val="lowerLetter"/>
      <w:lvlText w:val="%5."/>
      <w:lvlJc w:val="left"/>
      <w:pPr>
        <w:ind w:left="3713" w:hanging="360"/>
      </w:pPr>
    </w:lvl>
    <w:lvl w:ilvl="5" w:tplc="6D68B73C" w:tentative="1">
      <w:start w:val="1"/>
      <w:numFmt w:val="lowerRoman"/>
      <w:lvlText w:val="%6."/>
      <w:lvlJc w:val="right"/>
      <w:pPr>
        <w:ind w:left="4433" w:hanging="180"/>
      </w:pPr>
    </w:lvl>
    <w:lvl w:ilvl="6" w:tplc="0C021C54" w:tentative="1">
      <w:start w:val="1"/>
      <w:numFmt w:val="decimal"/>
      <w:lvlText w:val="%7."/>
      <w:lvlJc w:val="left"/>
      <w:pPr>
        <w:ind w:left="5153" w:hanging="360"/>
      </w:pPr>
    </w:lvl>
    <w:lvl w:ilvl="7" w:tplc="1A8A818C" w:tentative="1">
      <w:start w:val="1"/>
      <w:numFmt w:val="lowerLetter"/>
      <w:lvlText w:val="%8."/>
      <w:lvlJc w:val="left"/>
      <w:pPr>
        <w:ind w:left="5873" w:hanging="360"/>
      </w:pPr>
    </w:lvl>
    <w:lvl w:ilvl="8" w:tplc="46DE2EEA" w:tentative="1">
      <w:start w:val="1"/>
      <w:numFmt w:val="lowerRoman"/>
      <w:lvlText w:val="%9."/>
      <w:lvlJc w:val="right"/>
      <w:pPr>
        <w:ind w:left="6593" w:hanging="180"/>
      </w:pPr>
    </w:lvl>
  </w:abstractNum>
  <w:abstractNum w:abstractNumId="97" w15:restartNumberingAfterBreak="0">
    <w:nsid w:val="3D313937"/>
    <w:multiLevelType w:val="multilevel"/>
    <w:tmpl w:val="24C4CE58"/>
    <w:lvl w:ilvl="0">
      <w:start w:val="1"/>
      <w:numFmt w:val="decimal"/>
      <w:lvlText w:val="%1."/>
      <w:lvlJc w:val="left"/>
      <w:pPr>
        <w:ind w:left="720" w:hanging="360"/>
      </w:pPr>
      <w:rPr>
        <w:b/>
        <w:color w:val="auto"/>
      </w:rPr>
    </w:lvl>
    <w:lvl w:ilvl="1">
      <w:start w:val="1"/>
      <w:numFmt w:val="decimal"/>
      <w:pStyle w:val="Reikalavimai"/>
      <w:isLgl/>
      <w:lvlText w:val="%1.%2."/>
      <w:lvlJc w:val="left"/>
      <w:pPr>
        <w:ind w:left="720" w:hanging="720"/>
      </w:pPr>
      <w:rPr>
        <w:b/>
        <w:i w:val="0"/>
        <w:sz w:val="20"/>
      </w:rPr>
    </w:lvl>
    <w:lvl w:ilvl="2">
      <w:start w:val="1"/>
      <w:numFmt w:val="decimal"/>
      <w:isLgl/>
      <w:lvlText w:val="%1.%2.%3."/>
      <w:lvlJc w:val="left"/>
      <w:pPr>
        <w:ind w:left="720" w:hanging="720"/>
      </w:pPr>
      <w:rPr>
        <w:b/>
        <w:sz w:val="2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98" w15:restartNumberingAfterBreak="0">
    <w:nsid w:val="3D7B6AE8"/>
    <w:multiLevelType w:val="multilevel"/>
    <w:tmpl w:val="C04CC646"/>
    <w:lvl w:ilvl="0">
      <w:start w:val="5"/>
      <w:numFmt w:val="decimal"/>
      <w:lvlText w:val="%1."/>
      <w:lvlJc w:val="left"/>
      <w:rPr>
        <w:rFonts w:hint="default"/>
        <w:color w:val="000000"/>
      </w:rPr>
    </w:lvl>
    <w:lvl w:ilvl="1">
      <w:start w:val="1"/>
      <w:numFmt w:val="decimal"/>
      <w:lvlText w:val="%1.%2."/>
      <w:lvlJc w:val="left"/>
      <w:rPr>
        <w:rFonts w:hint="default"/>
        <w:color w:val="000000"/>
      </w:rPr>
    </w:lvl>
    <w:lvl w:ilvl="2">
      <w:start w:val="1"/>
      <w:numFmt w:val="decimal"/>
      <w:pStyle w:val="LevelS3"/>
      <w:lvlText w:val="%1.%2.%3."/>
      <w:lvlJc w:val="left"/>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LevelS4"/>
      <w:lvlText w:val="%1.%2.%3.%4."/>
      <w:lvlJc w:val="left"/>
      <w:rPr>
        <w:rFonts w:hint="default"/>
        <w:color w:val="000000"/>
      </w:rPr>
    </w:lvl>
    <w:lvl w:ilvl="4">
      <w:start w:val="1"/>
      <w:numFmt w:val="decimal"/>
      <w:lvlText w:val="%1.%2.%3.%4.%5."/>
      <w:lvlJc w:val="left"/>
      <w:rPr>
        <w:rFonts w:hint="default"/>
        <w:color w:val="000000"/>
      </w:rPr>
    </w:lvl>
    <w:lvl w:ilvl="5">
      <w:start w:val="1"/>
      <w:numFmt w:val="decimal"/>
      <w:lvlText w:val="%1.%2.%3.%4.%5.%6."/>
      <w:lvlJc w:val="left"/>
      <w:rPr>
        <w:rFonts w:hint="default"/>
        <w:color w:val="000000"/>
      </w:rPr>
    </w:lvl>
    <w:lvl w:ilvl="6">
      <w:start w:val="1"/>
      <w:numFmt w:val="decimal"/>
      <w:lvlText w:val="%1.%2.%3.%4.%5.%6.%7."/>
      <w:lvlJc w:val="left"/>
      <w:rPr>
        <w:rFonts w:hint="default"/>
        <w:color w:val="000000"/>
      </w:rPr>
    </w:lvl>
    <w:lvl w:ilvl="7">
      <w:start w:val="1"/>
      <w:numFmt w:val="decimal"/>
      <w:lvlText w:val="%1.%2.%3.%4.%5.%6.%7.%8."/>
      <w:lvlJc w:val="left"/>
      <w:rPr>
        <w:rFonts w:hint="default"/>
        <w:color w:val="000000"/>
      </w:rPr>
    </w:lvl>
    <w:lvl w:ilvl="8">
      <w:start w:val="1"/>
      <w:numFmt w:val="decimal"/>
      <w:lvlText w:val="%1.%2.%3.%4.%5.%6.%7.%8.%9."/>
      <w:lvlJc w:val="left"/>
      <w:rPr>
        <w:rFonts w:hint="default"/>
        <w:color w:val="000000"/>
      </w:rPr>
    </w:lvl>
  </w:abstractNum>
  <w:abstractNum w:abstractNumId="99" w15:restartNumberingAfterBreak="0">
    <w:nsid w:val="3E4056EE"/>
    <w:multiLevelType w:val="multilevel"/>
    <w:tmpl w:val="3E4056EE"/>
    <w:lvl w:ilvl="0">
      <w:start w:val="1"/>
      <w:numFmt w:val="bullet"/>
      <w:pStyle w:val="docbullet"/>
      <w:lvlText w:val="-"/>
      <w:lvlJc w:val="left"/>
      <w:pPr>
        <w:ind w:left="1080" w:hanging="360"/>
      </w:pPr>
      <w:rPr>
        <w:rFonts w:ascii="Courier New" w:hAnsi="Courier New"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100" w15:restartNumberingAfterBreak="0">
    <w:nsid w:val="3E452EDE"/>
    <w:multiLevelType w:val="singleLevel"/>
    <w:tmpl w:val="293C69B4"/>
    <w:lvl w:ilvl="0">
      <w:start w:val="1"/>
      <w:numFmt w:val="bullet"/>
      <w:pStyle w:val="Bulletwithtext2"/>
      <w:lvlText w:val=""/>
      <w:lvlJc w:val="left"/>
      <w:pPr>
        <w:tabs>
          <w:tab w:val="num" w:pos="720"/>
        </w:tabs>
        <w:ind w:left="720" w:hanging="360"/>
      </w:pPr>
      <w:rPr>
        <w:rFonts w:ascii="Symbol" w:hAnsi="Symbol" w:hint="default"/>
        <w:b w:val="0"/>
        <w:i w:val="0"/>
        <w:sz w:val="20"/>
      </w:rPr>
    </w:lvl>
  </w:abstractNum>
  <w:abstractNum w:abstractNumId="101" w15:restartNumberingAfterBreak="0">
    <w:nsid w:val="3EF32B29"/>
    <w:multiLevelType w:val="hybridMultilevel"/>
    <w:tmpl w:val="DFD807D2"/>
    <w:styleLink w:val="StyleBulleted7pt22"/>
    <w:lvl w:ilvl="0" w:tplc="04270001">
      <w:start w:val="1"/>
      <w:numFmt w:val="bullet"/>
      <w:pStyle w:val="Sraassuenkleliais20"/>
      <w:lvlText w:val=""/>
      <w:lvlJc w:val="left"/>
      <w:pPr>
        <w:ind w:left="1077" w:hanging="360"/>
      </w:pPr>
      <w:rPr>
        <w:rFonts w:ascii="Symbol" w:hAnsi="Symbol" w:hint="default"/>
      </w:rPr>
    </w:lvl>
    <w:lvl w:ilvl="1" w:tplc="04270003">
      <w:start w:val="1"/>
      <w:numFmt w:val="bullet"/>
      <w:lvlText w:val="o"/>
      <w:lvlJc w:val="left"/>
      <w:pPr>
        <w:ind w:left="1797" w:hanging="360"/>
      </w:pPr>
      <w:rPr>
        <w:rFonts w:ascii="Courier New" w:hAnsi="Courier New" w:hint="default"/>
      </w:rPr>
    </w:lvl>
    <w:lvl w:ilvl="2" w:tplc="04270005">
      <w:start w:val="1"/>
      <w:numFmt w:val="bullet"/>
      <w:lvlText w:val=""/>
      <w:lvlJc w:val="left"/>
      <w:pPr>
        <w:ind w:left="2517" w:hanging="360"/>
      </w:pPr>
      <w:rPr>
        <w:rFonts w:ascii="Wingdings" w:hAnsi="Wingdings" w:hint="default"/>
      </w:rPr>
    </w:lvl>
    <w:lvl w:ilvl="3" w:tplc="04270001">
      <w:start w:val="1"/>
      <w:numFmt w:val="bullet"/>
      <w:lvlText w:val=""/>
      <w:lvlJc w:val="left"/>
      <w:pPr>
        <w:ind w:left="3237" w:hanging="360"/>
      </w:pPr>
      <w:rPr>
        <w:rFonts w:ascii="Symbol" w:hAnsi="Symbol" w:hint="default"/>
      </w:rPr>
    </w:lvl>
    <w:lvl w:ilvl="4" w:tplc="04270003">
      <w:start w:val="1"/>
      <w:numFmt w:val="bullet"/>
      <w:lvlText w:val="o"/>
      <w:lvlJc w:val="left"/>
      <w:pPr>
        <w:ind w:left="3957" w:hanging="360"/>
      </w:pPr>
      <w:rPr>
        <w:rFonts w:ascii="Courier New" w:hAnsi="Courier New" w:hint="default"/>
      </w:rPr>
    </w:lvl>
    <w:lvl w:ilvl="5" w:tplc="04270005">
      <w:start w:val="1"/>
      <w:numFmt w:val="bullet"/>
      <w:lvlText w:val=""/>
      <w:lvlJc w:val="left"/>
      <w:pPr>
        <w:ind w:left="4677" w:hanging="360"/>
      </w:pPr>
      <w:rPr>
        <w:rFonts w:ascii="Wingdings" w:hAnsi="Wingdings" w:hint="default"/>
      </w:rPr>
    </w:lvl>
    <w:lvl w:ilvl="6" w:tplc="04270001">
      <w:start w:val="1"/>
      <w:numFmt w:val="bullet"/>
      <w:lvlText w:val=""/>
      <w:lvlJc w:val="left"/>
      <w:pPr>
        <w:ind w:left="5397" w:hanging="360"/>
      </w:pPr>
      <w:rPr>
        <w:rFonts w:ascii="Symbol" w:hAnsi="Symbol" w:hint="default"/>
      </w:rPr>
    </w:lvl>
    <w:lvl w:ilvl="7" w:tplc="04270003">
      <w:start w:val="1"/>
      <w:numFmt w:val="bullet"/>
      <w:lvlText w:val="o"/>
      <w:lvlJc w:val="left"/>
      <w:pPr>
        <w:ind w:left="6117" w:hanging="360"/>
      </w:pPr>
      <w:rPr>
        <w:rFonts w:ascii="Courier New" w:hAnsi="Courier New" w:hint="default"/>
      </w:rPr>
    </w:lvl>
    <w:lvl w:ilvl="8" w:tplc="04270005">
      <w:start w:val="1"/>
      <w:numFmt w:val="bullet"/>
      <w:lvlText w:val=""/>
      <w:lvlJc w:val="left"/>
      <w:pPr>
        <w:ind w:left="6837" w:hanging="360"/>
      </w:pPr>
      <w:rPr>
        <w:rFonts w:ascii="Wingdings" w:hAnsi="Wingdings" w:hint="default"/>
      </w:rPr>
    </w:lvl>
  </w:abstractNum>
  <w:abstractNum w:abstractNumId="102" w15:restartNumberingAfterBreak="0">
    <w:nsid w:val="3FD93B11"/>
    <w:multiLevelType w:val="hybridMultilevel"/>
    <w:tmpl w:val="85104BC6"/>
    <w:lvl w:ilvl="0" w:tplc="04090001">
      <w:start w:val="1"/>
      <w:numFmt w:val="bullet"/>
      <w:pStyle w:val="BulletLevel1"/>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3" w15:restartNumberingAfterBreak="0">
    <w:nsid w:val="402A3F23"/>
    <w:multiLevelType w:val="hybridMultilevel"/>
    <w:tmpl w:val="B44428C0"/>
    <w:lvl w:ilvl="0" w:tplc="04090001">
      <w:start w:val="1"/>
      <w:numFmt w:val="bullet"/>
      <w:pStyle w:val="Priedas1"/>
      <w:lvlText w:val=""/>
      <w:lvlJc w:val="left"/>
      <w:pPr>
        <w:tabs>
          <w:tab w:val="num" w:pos="927"/>
        </w:tabs>
        <w:ind w:left="927" w:hanging="360"/>
      </w:pPr>
      <w:rPr>
        <w:rFonts w:ascii="Symbol" w:hAnsi="Symbol" w:hint="default"/>
        <w:color w:val="auto"/>
      </w:rPr>
    </w:lvl>
    <w:lvl w:ilvl="1" w:tplc="04090003">
      <w:start w:val="1"/>
      <w:numFmt w:val="bullet"/>
      <w:lvlText w:val="o"/>
      <w:lvlJc w:val="left"/>
      <w:pPr>
        <w:tabs>
          <w:tab w:val="num" w:pos="576"/>
        </w:tabs>
        <w:ind w:left="576" w:hanging="360"/>
      </w:pPr>
      <w:rPr>
        <w:rFonts w:ascii="Courier New" w:hAnsi="Courier New" w:cs="Courier New" w:hint="default"/>
      </w:rPr>
    </w:lvl>
    <w:lvl w:ilvl="2" w:tplc="04090005">
      <w:start w:val="1"/>
      <w:numFmt w:val="bullet"/>
      <w:lvlText w:val="o"/>
      <w:lvlJc w:val="left"/>
      <w:pPr>
        <w:tabs>
          <w:tab w:val="num" w:pos="1296"/>
        </w:tabs>
        <w:ind w:left="1296" w:hanging="360"/>
      </w:pPr>
      <w:rPr>
        <w:rFonts w:ascii="Courier New" w:hAnsi="Courier New" w:cs="Courier New" w:hint="default"/>
      </w:rPr>
    </w:lvl>
    <w:lvl w:ilvl="3" w:tplc="04090001">
      <w:start w:val="1"/>
      <w:numFmt w:val="bullet"/>
      <w:lvlText w:val=""/>
      <w:lvlJc w:val="left"/>
      <w:pPr>
        <w:tabs>
          <w:tab w:val="num" w:pos="2016"/>
        </w:tabs>
        <w:ind w:left="2016" w:hanging="360"/>
      </w:pPr>
      <w:rPr>
        <w:rFonts w:ascii="Symbol" w:hAnsi="Symbol" w:hint="default"/>
      </w:rPr>
    </w:lvl>
    <w:lvl w:ilvl="4" w:tplc="04090003" w:tentative="1">
      <w:start w:val="1"/>
      <w:numFmt w:val="bullet"/>
      <w:lvlText w:val="o"/>
      <w:lvlJc w:val="left"/>
      <w:pPr>
        <w:tabs>
          <w:tab w:val="num" w:pos="2736"/>
        </w:tabs>
        <w:ind w:left="2736" w:hanging="360"/>
      </w:pPr>
      <w:rPr>
        <w:rFonts w:ascii="Courier New" w:hAnsi="Courier New" w:cs="Courier New" w:hint="default"/>
      </w:rPr>
    </w:lvl>
    <w:lvl w:ilvl="5" w:tplc="04090005" w:tentative="1">
      <w:start w:val="1"/>
      <w:numFmt w:val="bullet"/>
      <w:lvlText w:val=""/>
      <w:lvlJc w:val="left"/>
      <w:pPr>
        <w:tabs>
          <w:tab w:val="num" w:pos="3456"/>
        </w:tabs>
        <w:ind w:left="3456" w:hanging="360"/>
      </w:pPr>
      <w:rPr>
        <w:rFonts w:ascii="Wingdings" w:hAnsi="Wingdings" w:hint="default"/>
      </w:rPr>
    </w:lvl>
    <w:lvl w:ilvl="6" w:tplc="04090001" w:tentative="1">
      <w:start w:val="1"/>
      <w:numFmt w:val="bullet"/>
      <w:lvlText w:val=""/>
      <w:lvlJc w:val="left"/>
      <w:pPr>
        <w:tabs>
          <w:tab w:val="num" w:pos="4176"/>
        </w:tabs>
        <w:ind w:left="4176" w:hanging="360"/>
      </w:pPr>
      <w:rPr>
        <w:rFonts w:ascii="Symbol" w:hAnsi="Symbol" w:hint="default"/>
      </w:rPr>
    </w:lvl>
    <w:lvl w:ilvl="7" w:tplc="04090003" w:tentative="1">
      <w:start w:val="1"/>
      <w:numFmt w:val="bullet"/>
      <w:lvlText w:val="o"/>
      <w:lvlJc w:val="left"/>
      <w:pPr>
        <w:tabs>
          <w:tab w:val="num" w:pos="4896"/>
        </w:tabs>
        <w:ind w:left="4896" w:hanging="360"/>
      </w:pPr>
      <w:rPr>
        <w:rFonts w:ascii="Courier New" w:hAnsi="Courier New" w:cs="Courier New" w:hint="default"/>
      </w:rPr>
    </w:lvl>
    <w:lvl w:ilvl="8" w:tplc="04090005" w:tentative="1">
      <w:start w:val="1"/>
      <w:numFmt w:val="bullet"/>
      <w:lvlText w:val=""/>
      <w:lvlJc w:val="left"/>
      <w:pPr>
        <w:tabs>
          <w:tab w:val="num" w:pos="5616"/>
        </w:tabs>
        <w:ind w:left="5616" w:hanging="360"/>
      </w:pPr>
      <w:rPr>
        <w:rFonts w:ascii="Wingdings" w:hAnsi="Wingdings" w:hint="default"/>
      </w:rPr>
    </w:lvl>
  </w:abstractNum>
  <w:abstractNum w:abstractNumId="104" w15:restartNumberingAfterBreak="0">
    <w:nsid w:val="4105255F"/>
    <w:multiLevelType w:val="multilevel"/>
    <w:tmpl w:val="866A2B26"/>
    <w:lvl w:ilvl="0">
      <w:start w:val="1"/>
      <w:numFmt w:val="decimal"/>
      <w:pStyle w:val="TXT"/>
      <w:lvlText w:val="%1."/>
      <w:lvlJc w:val="left"/>
      <w:pPr>
        <w:tabs>
          <w:tab w:val="num" w:pos="432"/>
        </w:tabs>
      </w:pPr>
      <w:rPr>
        <w:rFonts w:cs="Times New Roman" w:hint="default"/>
      </w:rPr>
    </w:lvl>
    <w:lvl w:ilvl="1">
      <w:start w:val="1"/>
      <w:numFmt w:val="decimal"/>
      <w:lvlText w:val="%1.%2."/>
      <w:lvlJc w:val="left"/>
      <w:pPr>
        <w:tabs>
          <w:tab w:val="num" w:pos="576"/>
        </w:tabs>
      </w:pPr>
      <w:rPr>
        <w:rFonts w:cs="Times New Roman" w:hint="default"/>
      </w:rPr>
    </w:lvl>
    <w:lvl w:ilvl="2">
      <w:start w:val="1"/>
      <w:numFmt w:val="decimal"/>
      <w:lvlText w:val="%1.%2.%3."/>
      <w:lvlJc w:val="left"/>
      <w:pPr>
        <w:tabs>
          <w:tab w:val="num" w:pos="720"/>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05" w15:restartNumberingAfterBreak="0">
    <w:nsid w:val="41E9A582"/>
    <w:multiLevelType w:val="multilevel"/>
    <w:tmpl w:val="63AC2574"/>
    <w:styleLink w:val="LFO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6" w15:restartNumberingAfterBreak="0">
    <w:nsid w:val="429A46CC"/>
    <w:multiLevelType w:val="multilevel"/>
    <w:tmpl w:val="0427001D"/>
    <w:styleLink w:val="Style431"/>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07" w15:restartNumberingAfterBreak="0">
    <w:nsid w:val="42BB3087"/>
    <w:multiLevelType w:val="hybridMultilevel"/>
    <w:tmpl w:val="CFB4A412"/>
    <w:lvl w:ilvl="0" w:tplc="5FF48F72">
      <w:start w:val="1"/>
      <w:numFmt w:val="decimal"/>
      <w:pStyle w:val="371"/>
      <w:lvlText w:val="3.7.%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8" w15:restartNumberingAfterBreak="0">
    <w:nsid w:val="45464545"/>
    <w:multiLevelType w:val="hybridMultilevel"/>
    <w:tmpl w:val="25E41E66"/>
    <w:lvl w:ilvl="0" w:tplc="2B8636B4">
      <w:start w:val="1"/>
      <w:numFmt w:val="decimal"/>
      <w:pStyle w:val="41"/>
      <w:lvlText w:val="4.%1"/>
      <w:lvlJc w:val="left"/>
      <w:pPr>
        <w:ind w:left="1800" w:hanging="360"/>
      </w:pPr>
      <w:rPr>
        <w:rFonts w:ascii="Arial Narrow" w:hAnsi="Arial Narrow" w:hint="default"/>
        <w:b/>
        <w:i w:val="0"/>
        <w:color w:val="365F91"/>
        <w:sz w:val="32"/>
      </w:rPr>
    </w:lvl>
    <w:lvl w:ilvl="1" w:tplc="16A41992">
      <w:start w:val="1"/>
      <w:numFmt w:val="lowerLetter"/>
      <w:lvlText w:val="%2."/>
      <w:lvlJc w:val="left"/>
      <w:pPr>
        <w:ind w:left="1800" w:hanging="360"/>
      </w:pPr>
    </w:lvl>
    <w:lvl w:ilvl="2" w:tplc="37C4B43C" w:tentative="1">
      <w:start w:val="1"/>
      <w:numFmt w:val="lowerRoman"/>
      <w:lvlText w:val="%3."/>
      <w:lvlJc w:val="right"/>
      <w:pPr>
        <w:ind w:left="2520" w:hanging="180"/>
      </w:pPr>
    </w:lvl>
    <w:lvl w:ilvl="3" w:tplc="F000DB5A" w:tentative="1">
      <w:start w:val="1"/>
      <w:numFmt w:val="decimal"/>
      <w:lvlText w:val="%4."/>
      <w:lvlJc w:val="left"/>
      <w:pPr>
        <w:ind w:left="3240" w:hanging="360"/>
      </w:pPr>
    </w:lvl>
    <w:lvl w:ilvl="4" w:tplc="A59A91C0" w:tentative="1">
      <w:start w:val="1"/>
      <w:numFmt w:val="lowerLetter"/>
      <w:lvlText w:val="%5."/>
      <w:lvlJc w:val="left"/>
      <w:pPr>
        <w:ind w:left="3960" w:hanging="360"/>
      </w:pPr>
    </w:lvl>
    <w:lvl w:ilvl="5" w:tplc="FB208A2C" w:tentative="1">
      <w:start w:val="1"/>
      <w:numFmt w:val="lowerRoman"/>
      <w:lvlText w:val="%6."/>
      <w:lvlJc w:val="right"/>
      <w:pPr>
        <w:ind w:left="4680" w:hanging="180"/>
      </w:pPr>
    </w:lvl>
    <w:lvl w:ilvl="6" w:tplc="5170A588" w:tentative="1">
      <w:start w:val="1"/>
      <w:numFmt w:val="decimal"/>
      <w:lvlText w:val="%7."/>
      <w:lvlJc w:val="left"/>
      <w:pPr>
        <w:ind w:left="5400" w:hanging="360"/>
      </w:pPr>
    </w:lvl>
    <w:lvl w:ilvl="7" w:tplc="F6AE280C" w:tentative="1">
      <w:start w:val="1"/>
      <w:numFmt w:val="lowerLetter"/>
      <w:lvlText w:val="%8."/>
      <w:lvlJc w:val="left"/>
      <w:pPr>
        <w:ind w:left="6120" w:hanging="360"/>
      </w:pPr>
    </w:lvl>
    <w:lvl w:ilvl="8" w:tplc="9C2CE4A6" w:tentative="1">
      <w:start w:val="1"/>
      <w:numFmt w:val="lowerRoman"/>
      <w:lvlText w:val="%9."/>
      <w:lvlJc w:val="right"/>
      <w:pPr>
        <w:ind w:left="6840" w:hanging="180"/>
      </w:pPr>
    </w:lvl>
  </w:abstractNum>
  <w:abstractNum w:abstractNumId="109" w15:restartNumberingAfterBreak="0">
    <w:nsid w:val="467C3D26"/>
    <w:multiLevelType w:val="multilevel"/>
    <w:tmpl w:val="0A325CC4"/>
    <w:lvl w:ilvl="0">
      <w:start w:val="1"/>
      <w:numFmt w:val="upperRoman"/>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10" w15:restartNumberingAfterBreak="0">
    <w:nsid w:val="467D5D61"/>
    <w:multiLevelType w:val="hybridMultilevel"/>
    <w:tmpl w:val="50D08AE6"/>
    <w:styleLink w:val="PwCListNumbers1241"/>
    <w:lvl w:ilvl="0" w:tplc="457034C4">
      <w:start w:val="1"/>
      <w:numFmt w:val="bullet"/>
      <w:lvlText w:val="˗"/>
      <w:lvlJc w:val="left"/>
      <w:pPr>
        <w:ind w:left="720" w:hanging="360"/>
      </w:pPr>
      <w:rPr>
        <w:rFonts w:ascii="Times New Roman" w:eastAsia="SimSu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1" w15:restartNumberingAfterBreak="0">
    <w:nsid w:val="476540BD"/>
    <w:multiLevelType w:val="multilevel"/>
    <w:tmpl w:val="9EEC744A"/>
    <w:styleLink w:val="ALOutlineheadinglist11"/>
    <w:lvl w:ilvl="0">
      <w:start w:val="1"/>
      <w:numFmt w:val="decimal"/>
      <w:lvlText w:val="%1."/>
      <w:lvlJc w:val="left"/>
      <w:pPr>
        <w:tabs>
          <w:tab w:val="num" w:pos="360"/>
        </w:tabs>
        <w:ind w:left="360" w:firstLine="360"/>
      </w:pPr>
      <w:rPr>
        <w:rFonts w:cs="Times New Roman" w:hint="default"/>
      </w:rPr>
    </w:lvl>
    <w:lvl w:ilvl="1">
      <w:start w:val="2"/>
      <w:numFmt w:val="decimal"/>
      <w:lvlText w:val="%1.%2."/>
      <w:lvlJc w:val="left"/>
      <w:pPr>
        <w:tabs>
          <w:tab w:val="num" w:pos="360"/>
        </w:tabs>
        <w:ind w:left="360" w:firstLine="360"/>
      </w:pPr>
      <w:rPr>
        <w:rFonts w:cs="Times New Roman" w:hint="default"/>
        <w:b/>
      </w:rPr>
    </w:lvl>
    <w:lvl w:ilvl="2">
      <w:start w:val="1"/>
      <w:numFmt w:val="decimal"/>
      <w:lvlText w:val="%1.%2.%3."/>
      <w:lvlJc w:val="left"/>
      <w:pPr>
        <w:tabs>
          <w:tab w:val="num" w:pos="993"/>
        </w:tabs>
        <w:ind w:left="993"/>
      </w:pPr>
      <w:rPr>
        <w:rFonts w:cs="Times New Roman" w:hint="default"/>
      </w:rPr>
    </w:lvl>
    <w:lvl w:ilvl="3">
      <w:start w:val="1"/>
      <w:numFmt w:val="decimal"/>
      <w:lvlText w:val="%1.%2.%3.%4."/>
      <w:lvlJc w:val="left"/>
      <w:pPr>
        <w:tabs>
          <w:tab w:val="num" w:pos="3134"/>
        </w:tabs>
        <w:ind w:firstLine="1134"/>
      </w:pPr>
      <w:rPr>
        <w:rFonts w:cs="Times New Roman" w:hint="default"/>
      </w:rPr>
    </w:lvl>
    <w:lvl w:ilvl="4">
      <w:start w:val="1"/>
      <w:numFmt w:val="decimal"/>
      <w:lvlText w:val="%1.%2.%3.%4.%5."/>
      <w:lvlJc w:val="left"/>
      <w:pPr>
        <w:tabs>
          <w:tab w:val="num" w:pos="2498"/>
        </w:tabs>
        <w:ind w:left="2498" w:hanging="1080"/>
      </w:pPr>
      <w:rPr>
        <w:rFonts w:cs="Times New Roman" w:hint="default"/>
      </w:rPr>
    </w:lvl>
    <w:lvl w:ilvl="5">
      <w:start w:val="1"/>
      <w:numFmt w:val="decimal"/>
      <w:lvlText w:val="%1.%2.%3.%4.%5.%6."/>
      <w:lvlJc w:val="left"/>
      <w:pPr>
        <w:tabs>
          <w:tab w:val="num" w:pos="2640"/>
        </w:tabs>
        <w:ind w:left="264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2" w15:restartNumberingAfterBreak="0">
    <w:nsid w:val="48634658"/>
    <w:multiLevelType w:val="multilevel"/>
    <w:tmpl w:val="0FD49688"/>
    <w:styleLink w:val="PROIT-list1"/>
    <w:lvl w:ilvl="0">
      <w:start w:val="1"/>
      <w:numFmt w:val="decimal"/>
      <w:lvlText w:val="%1."/>
      <w:lvlJc w:val="left"/>
      <w:pPr>
        <w:ind w:left="357" w:hanging="357"/>
      </w:pPr>
      <w:rPr>
        <w:rFonts w:hint="default"/>
      </w:rPr>
    </w:lvl>
    <w:lvl w:ilvl="1">
      <w:start w:val="1"/>
      <w:numFmt w:val="decimal"/>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113" w15:restartNumberingAfterBreak="0">
    <w:nsid w:val="48884B11"/>
    <w:multiLevelType w:val="hybridMultilevel"/>
    <w:tmpl w:val="2A960FF2"/>
    <w:lvl w:ilvl="0" w:tplc="16AC4C46">
      <w:start w:val="1"/>
      <w:numFmt w:val="decimal"/>
      <w:pStyle w:val="HEADING71"/>
      <w:lvlText w:val="6.%1."/>
      <w:lvlJc w:val="left"/>
      <w:pPr>
        <w:ind w:left="1077" w:hanging="360"/>
      </w:pPr>
      <w:rPr>
        <w:rFonts w:ascii="Arial Narrow" w:hAnsi="Arial Narrow" w:hint="default"/>
        <w:b w:val="0"/>
        <w:i w:val="0"/>
        <w:sz w:val="28"/>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14" w15:restartNumberingAfterBreak="0">
    <w:nsid w:val="4AF43ED1"/>
    <w:multiLevelType w:val="hybridMultilevel"/>
    <w:tmpl w:val="B30ED10C"/>
    <w:styleLink w:val="Style415"/>
    <w:lvl w:ilvl="0" w:tplc="04270005">
      <w:start w:val="1"/>
      <w:numFmt w:val="bullet"/>
      <w:pStyle w:val="RequirementBulleted"/>
      <w:lvlText w:val="•"/>
      <w:lvlJc w:val="left"/>
      <w:pPr>
        <w:tabs>
          <w:tab w:val="num" w:pos="360"/>
        </w:tabs>
        <w:ind w:left="360" w:hanging="360"/>
      </w:pPr>
      <w:rPr>
        <w:rFonts w:ascii="Times New Roman" w:hAnsi="Times New Roman" w:hint="default"/>
      </w:rPr>
    </w:lvl>
    <w:lvl w:ilvl="1" w:tplc="04270003">
      <w:start w:val="1"/>
      <w:numFmt w:val="bullet"/>
      <w:lvlText w:val=""/>
      <w:lvlJc w:val="left"/>
      <w:pPr>
        <w:tabs>
          <w:tab w:val="num" w:pos="1080"/>
        </w:tabs>
        <w:ind w:left="1080" w:hanging="360"/>
      </w:pPr>
      <w:rPr>
        <w:rFonts w:ascii="Symbol" w:hAnsi="Symbol" w:hint="default"/>
      </w:rPr>
    </w:lvl>
    <w:lvl w:ilvl="2" w:tplc="04270005">
      <w:start w:val="1"/>
      <w:numFmt w:val="bullet"/>
      <w:lvlText w:val=""/>
      <w:lvlJc w:val="left"/>
      <w:pPr>
        <w:tabs>
          <w:tab w:val="num" w:pos="1800"/>
        </w:tabs>
        <w:ind w:left="1800" w:hanging="360"/>
      </w:pPr>
      <w:rPr>
        <w:rFonts w:ascii="Wingdings" w:hAnsi="Wingdings" w:hint="default"/>
      </w:rPr>
    </w:lvl>
    <w:lvl w:ilvl="3" w:tplc="04270001">
      <w:start w:val="1"/>
      <w:numFmt w:val="bullet"/>
      <w:lvlText w:val=""/>
      <w:lvlJc w:val="left"/>
      <w:pPr>
        <w:tabs>
          <w:tab w:val="num" w:pos="2520"/>
        </w:tabs>
        <w:ind w:left="2520" w:hanging="360"/>
      </w:pPr>
      <w:rPr>
        <w:rFonts w:ascii="Symbol" w:hAnsi="Symbol" w:hint="default"/>
      </w:rPr>
    </w:lvl>
    <w:lvl w:ilvl="4" w:tplc="04270003">
      <w:start w:val="1"/>
      <w:numFmt w:val="bullet"/>
      <w:lvlText w:val="o"/>
      <w:lvlJc w:val="left"/>
      <w:pPr>
        <w:tabs>
          <w:tab w:val="num" w:pos="3240"/>
        </w:tabs>
        <w:ind w:left="3240" w:hanging="360"/>
      </w:pPr>
      <w:rPr>
        <w:rFonts w:ascii="Courier New" w:hAnsi="Courier New" w:hint="default"/>
      </w:rPr>
    </w:lvl>
    <w:lvl w:ilvl="5" w:tplc="04270005">
      <w:start w:val="1"/>
      <w:numFmt w:val="bullet"/>
      <w:lvlText w:val=""/>
      <w:lvlJc w:val="left"/>
      <w:pPr>
        <w:tabs>
          <w:tab w:val="num" w:pos="3960"/>
        </w:tabs>
        <w:ind w:left="3960" w:hanging="360"/>
      </w:pPr>
      <w:rPr>
        <w:rFonts w:ascii="Wingdings" w:hAnsi="Wingdings" w:hint="default"/>
      </w:rPr>
    </w:lvl>
    <w:lvl w:ilvl="6" w:tplc="04270001">
      <w:start w:val="1"/>
      <w:numFmt w:val="bullet"/>
      <w:lvlText w:val=""/>
      <w:lvlJc w:val="left"/>
      <w:pPr>
        <w:tabs>
          <w:tab w:val="num" w:pos="4680"/>
        </w:tabs>
        <w:ind w:left="4680" w:hanging="360"/>
      </w:pPr>
      <w:rPr>
        <w:rFonts w:ascii="Symbol" w:hAnsi="Symbol" w:hint="default"/>
      </w:rPr>
    </w:lvl>
    <w:lvl w:ilvl="7" w:tplc="04270003">
      <w:start w:val="1"/>
      <w:numFmt w:val="bullet"/>
      <w:lvlText w:val="o"/>
      <w:lvlJc w:val="left"/>
      <w:pPr>
        <w:tabs>
          <w:tab w:val="num" w:pos="5400"/>
        </w:tabs>
        <w:ind w:left="5400" w:hanging="360"/>
      </w:pPr>
      <w:rPr>
        <w:rFonts w:ascii="Courier New" w:hAnsi="Courier New" w:hint="default"/>
      </w:rPr>
    </w:lvl>
    <w:lvl w:ilvl="8" w:tplc="04270005">
      <w:start w:val="1"/>
      <w:numFmt w:val="bullet"/>
      <w:lvlText w:val=""/>
      <w:lvlJc w:val="left"/>
      <w:pPr>
        <w:tabs>
          <w:tab w:val="num" w:pos="6120"/>
        </w:tabs>
        <w:ind w:left="6120" w:hanging="360"/>
      </w:pPr>
      <w:rPr>
        <w:rFonts w:ascii="Wingdings" w:hAnsi="Wingdings" w:hint="default"/>
      </w:rPr>
    </w:lvl>
  </w:abstractNum>
  <w:abstractNum w:abstractNumId="115" w15:restartNumberingAfterBreak="0">
    <w:nsid w:val="4B000544"/>
    <w:multiLevelType w:val="hybridMultilevel"/>
    <w:tmpl w:val="47C60700"/>
    <w:lvl w:ilvl="0" w:tplc="04090001">
      <w:start w:val="1"/>
      <w:numFmt w:val="bullet"/>
      <w:pStyle w:val="Bulletai1"/>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6" w15:restartNumberingAfterBreak="0">
    <w:nsid w:val="4BE432AA"/>
    <w:multiLevelType w:val="hybridMultilevel"/>
    <w:tmpl w:val="4B346314"/>
    <w:lvl w:ilvl="0" w:tplc="669267B2">
      <w:start w:val="1"/>
      <w:numFmt w:val="bullet"/>
      <w:pStyle w:val="Bulletlist0"/>
      <w:lvlText w:val=""/>
      <w:lvlJc w:val="left"/>
      <w:pPr>
        <w:tabs>
          <w:tab w:val="num" w:pos="284"/>
        </w:tabs>
        <w:ind w:left="284" w:hanging="284"/>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7" w15:restartNumberingAfterBreak="0">
    <w:nsid w:val="4C046DB0"/>
    <w:multiLevelType w:val="hybridMultilevel"/>
    <w:tmpl w:val="93EE9610"/>
    <w:lvl w:ilvl="0" w:tplc="48681748">
      <w:start w:val="1"/>
      <w:numFmt w:val="decimal"/>
      <w:pStyle w:val="LevelS2"/>
      <w:lvlText w:val="1.1.1.1.%1"/>
      <w:lvlJc w:val="left"/>
      <w:rPr>
        <w:rFonts w:ascii="Times New Roman" w:hAnsi="Times New Roman" w:cs="Times New Roman" w:hint="default"/>
        <w:b w:val="0"/>
        <w:bCs w:val="0"/>
        <w:i w:val="0"/>
        <w:iCs w:val="0"/>
        <w:caps w:val="0"/>
        <w:smallCaps w:val="0"/>
        <w:strike w:val="0"/>
        <w:dstrike w:val="0"/>
        <w:vanish w:val="0"/>
        <w:color w:val="auto"/>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18" w15:restartNumberingAfterBreak="0">
    <w:nsid w:val="4C506695"/>
    <w:multiLevelType w:val="hybridMultilevel"/>
    <w:tmpl w:val="0D5AA6FE"/>
    <w:lvl w:ilvl="0" w:tplc="04090001">
      <w:start w:val="1"/>
      <w:numFmt w:val="decimal"/>
      <w:pStyle w:val="431"/>
      <w:lvlText w:val="3.3.%1."/>
      <w:lvlJc w:val="left"/>
      <w:pPr>
        <w:ind w:left="1080" w:hanging="360"/>
      </w:pPr>
      <w:rPr>
        <w:rFonts w:ascii="Arial Narrow" w:hAnsi="Arial Narrow" w:cs="Times New Roman" w:hint="default"/>
        <w:b/>
        <w:bCs w:val="0"/>
        <w:i/>
        <w:iCs w:val="0"/>
        <w:caps w:val="0"/>
        <w:smallCaps w:val="0"/>
        <w:strike w:val="0"/>
        <w:dstrike w:val="0"/>
        <w:snapToGrid w:val="0"/>
        <w:vanish w:val="0"/>
        <w:color w:val="365F91"/>
        <w:spacing w:val="0"/>
        <w:w w:val="0"/>
        <w:kern w:val="0"/>
        <w:position w:val="0"/>
        <w:sz w:val="24"/>
        <w:szCs w:val="0"/>
        <w:u w:val="none"/>
        <w:vertAlign w:val="baseline"/>
        <w:em w:val="none"/>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119" w15:restartNumberingAfterBreak="0">
    <w:nsid w:val="4E12441F"/>
    <w:multiLevelType w:val="multilevel"/>
    <w:tmpl w:val="64FC8C1A"/>
    <w:styleLink w:val="ImportedStyle32"/>
    <w:lvl w:ilvl="0">
      <w:start w:val="1"/>
      <w:numFmt w:val="decimal"/>
      <w:lvlText w:val="%1."/>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2.%3.%4.%5."/>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2.%3.%4.%5.%6."/>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2.%3.%4.%5.%6.%7."/>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2.%3.%4.%5.%6.%7.%8."/>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2.%3.%4.%5.%6.%7.%8.%9."/>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0" w15:restartNumberingAfterBreak="0">
    <w:nsid w:val="4E1260EC"/>
    <w:multiLevelType w:val="multilevel"/>
    <w:tmpl w:val="10C49CFE"/>
    <w:lvl w:ilvl="0">
      <w:start w:val="1"/>
      <w:numFmt w:val="bullet"/>
      <w:pStyle w:val="BasicFlownevda"/>
      <w:lvlText w:val=""/>
      <w:lvlJc w:val="left"/>
      <w:pPr>
        <w:tabs>
          <w:tab w:val="num" w:pos="1620"/>
        </w:tabs>
        <w:ind w:left="1620" w:hanging="360"/>
      </w:pPr>
      <w:rPr>
        <w:rFonts w:ascii="Wingdings" w:hAnsi="Wingdings" w:hint="default"/>
      </w:rPr>
    </w:lvl>
    <w:lvl w:ilvl="1">
      <w:start w:val="1"/>
      <w:numFmt w:val="decimal"/>
      <w:lvlText w:val="%1.%2."/>
      <w:lvlJc w:val="left"/>
      <w:pPr>
        <w:tabs>
          <w:tab w:val="num" w:pos="1501"/>
        </w:tabs>
        <w:ind w:left="1501" w:hanging="432"/>
      </w:pPr>
      <w:rPr>
        <w:rFonts w:hint="default"/>
      </w:rPr>
    </w:lvl>
    <w:lvl w:ilvl="2">
      <w:start w:val="1"/>
      <w:numFmt w:val="decimal"/>
      <w:lvlText w:val="%1.%2.%3."/>
      <w:lvlJc w:val="left"/>
      <w:pPr>
        <w:tabs>
          <w:tab w:val="num" w:pos="2149"/>
        </w:tabs>
        <w:ind w:left="1933" w:hanging="504"/>
      </w:pPr>
      <w:rPr>
        <w:rFonts w:hint="default"/>
      </w:rPr>
    </w:lvl>
    <w:lvl w:ilvl="3">
      <w:start w:val="1"/>
      <w:numFmt w:val="decimal"/>
      <w:lvlText w:val="%1.%2.%3.%4."/>
      <w:lvlJc w:val="left"/>
      <w:pPr>
        <w:tabs>
          <w:tab w:val="num" w:pos="2869"/>
        </w:tabs>
        <w:ind w:left="2437" w:hanging="648"/>
      </w:pPr>
      <w:rPr>
        <w:rFonts w:hint="default"/>
      </w:rPr>
    </w:lvl>
    <w:lvl w:ilvl="4">
      <w:start w:val="1"/>
      <w:numFmt w:val="decimal"/>
      <w:lvlText w:val="%1.%2.%3.%4.%5."/>
      <w:lvlJc w:val="left"/>
      <w:pPr>
        <w:tabs>
          <w:tab w:val="num" w:pos="3229"/>
        </w:tabs>
        <w:ind w:left="2941" w:hanging="792"/>
      </w:pPr>
      <w:rPr>
        <w:rFonts w:hint="default"/>
      </w:rPr>
    </w:lvl>
    <w:lvl w:ilvl="5">
      <w:start w:val="1"/>
      <w:numFmt w:val="decimal"/>
      <w:lvlText w:val="%1.%2.%3.%4.%5.%6."/>
      <w:lvlJc w:val="left"/>
      <w:pPr>
        <w:tabs>
          <w:tab w:val="num" w:pos="3949"/>
        </w:tabs>
        <w:ind w:left="3445" w:hanging="936"/>
      </w:pPr>
      <w:rPr>
        <w:rFonts w:hint="default"/>
      </w:rPr>
    </w:lvl>
    <w:lvl w:ilvl="6">
      <w:start w:val="1"/>
      <w:numFmt w:val="decimal"/>
      <w:lvlText w:val="%1.%2.%3.%4.%5.%6.%7."/>
      <w:lvlJc w:val="left"/>
      <w:pPr>
        <w:tabs>
          <w:tab w:val="num" w:pos="4309"/>
        </w:tabs>
        <w:ind w:left="3949" w:hanging="1080"/>
      </w:pPr>
      <w:rPr>
        <w:rFonts w:hint="default"/>
      </w:rPr>
    </w:lvl>
    <w:lvl w:ilvl="7">
      <w:start w:val="1"/>
      <w:numFmt w:val="decimal"/>
      <w:lvlText w:val="%1.%2.%3.%4.%5.%6.%7.%8."/>
      <w:lvlJc w:val="left"/>
      <w:pPr>
        <w:tabs>
          <w:tab w:val="num" w:pos="5029"/>
        </w:tabs>
        <w:ind w:left="4453" w:hanging="1224"/>
      </w:pPr>
      <w:rPr>
        <w:rFonts w:hint="default"/>
      </w:rPr>
    </w:lvl>
    <w:lvl w:ilvl="8">
      <w:start w:val="1"/>
      <w:numFmt w:val="decimal"/>
      <w:lvlText w:val="%1.%2.%3.%4.%5.%6.%7.%8.%9."/>
      <w:lvlJc w:val="left"/>
      <w:pPr>
        <w:tabs>
          <w:tab w:val="num" w:pos="5749"/>
        </w:tabs>
        <w:ind w:left="5029" w:hanging="1440"/>
      </w:pPr>
      <w:rPr>
        <w:rFonts w:hint="default"/>
      </w:rPr>
    </w:lvl>
  </w:abstractNum>
  <w:abstractNum w:abstractNumId="121" w15:restartNumberingAfterBreak="0">
    <w:nsid w:val="4EC3663F"/>
    <w:multiLevelType w:val="hybridMultilevel"/>
    <w:tmpl w:val="0E82F6B8"/>
    <w:lvl w:ilvl="0" w:tplc="DDF83178">
      <w:start w:val="1"/>
      <w:numFmt w:val="decimal"/>
      <w:pStyle w:val="441"/>
      <w:lvlText w:val="4.4.%1"/>
      <w:lvlJc w:val="left"/>
      <w:pPr>
        <w:ind w:left="1077" w:hanging="360"/>
      </w:pPr>
      <w:rPr>
        <w:rFonts w:ascii="Arial Narrow" w:hAnsi="Arial Narrow" w:hint="default"/>
        <w:b/>
        <w:i/>
        <w:color w:val="365F91"/>
        <w:sz w:val="24"/>
      </w:rPr>
    </w:lvl>
    <w:lvl w:ilvl="1" w:tplc="04090003" w:tentative="1">
      <w:start w:val="1"/>
      <w:numFmt w:val="lowerLetter"/>
      <w:lvlText w:val="%2."/>
      <w:lvlJc w:val="left"/>
      <w:pPr>
        <w:ind w:left="1797" w:hanging="360"/>
      </w:pPr>
    </w:lvl>
    <w:lvl w:ilvl="2" w:tplc="04090005" w:tentative="1">
      <w:start w:val="1"/>
      <w:numFmt w:val="lowerRoman"/>
      <w:lvlText w:val="%3."/>
      <w:lvlJc w:val="right"/>
      <w:pPr>
        <w:ind w:left="2517" w:hanging="180"/>
      </w:pPr>
    </w:lvl>
    <w:lvl w:ilvl="3" w:tplc="04090001" w:tentative="1">
      <w:start w:val="1"/>
      <w:numFmt w:val="decimal"/>
      <w:lvlText w:val="%4."/>
      <w:lvlJc w:val="left"/>
      <w:pPr>
        <w:ind w:left="3237" w:hanging="360"/>
      </w:pPr>
    </w:lvl>
    <w:lvl w:ilvl="4" w:tplc="04090003" w:tentative="1">
      <w:start w:val="1"/>
      <w:numFmt w:val="lowerLetter"/>
      <w:lvlText w:val="%5."/>
      <w:lvlJc w:val="left"/>
      <w:pPr>
        <w:ind w:left="3957" w:hanging="360"/>
      </w:pPr>
    </w:lvl>
    <w:lvl w:ilvl="5" w:tplc="04090005" w:tentative="1">
      <w:start w:val="1"/>
      <w:numFmt w:val="lowerRoman"/>
      <w:lvlText w:val="%6."/>
      <w:lvlJc w:val="right"/>
      <w:pPr>
        <w:ind w:left="4677" w:hanging="180"/>
      </w:pPr>
    </w:lvl>
    <w:lvl w:ilvl="6" w:tplc="04090001" w:tentative="1">
      <w:start w:val="1"/>
      <w:numFmt w:val="decimal"/>
      <w:lvlText w:val="%7."/>
      <w:lvlJc w:val="left"/>
      <w:pPr>
        <w:ind w:left="5397" w:hanging="360"/>
      </w:pPr>
    </w:lvl>
    <w:lvl w:ilvl="7" w:tplc="04090003" w:tentative="1">
      <w:start w:val="1"/>
      <w:numFmt w:val="lowerLetter"/>
      <w:lvlText w:val="%8."/>
      <w:lvlJc w:val="left"/>
      <w:pPr>
        <w:ind w:left="6117" w:hanging="360"/>
      </w:pPr>
    </w:lvl>
    <w:lvl w:ilvl="8" w:tplc="04090005" w:tentative="1">
      <w:start w:val="1"/>
      <w:numFmt w:val="lowerRoman"/>
      <w:lvlText w:val="%9."/>
      <w:lvlJc w:val="right"/>
      <w:pPr>
        <w:ind w:left="6837" w:hanging="180"/>
      </w:pPr>
    </w:lvl>
  </w:abstractNum>
  <w:abstractNum w:abstractNumId="122" w15:restartNumberingAfterBreak="0">
    <w:nsid w:val="4F3C0414"/>
    <w:multiLevelType w:val="hybridMultilevel"/>
    <w:tmpl w:val="F2646CA2"/>
    <w:lvl w:ilvl="0" w:tplc="0427000F">
      <w:start w:val="1"/>
      <w:numFmt w:val="bullet"/>
      <w:pStyle w:val="Bullets2"/>
      <w:lvlText w:val="o"/>
      <w:lvlJc w:val="left"/>
      <w:pPr>
        <w:tabs>
          <w:tab w:val="num" w:pos="1080"/>
        </w:tabs>
        <w:ind w:left="1080" w:hanging="360"/>
      </w:pPr>
      <w:rPr>
        <w:rFonts w:ascii="Courier New" w:hAnsi="Courier New" w:hint="default"/>
      </w:rPr>
    </w:lvl>
    <w:lvl w:ilvl="1" w:tplc="04270019">
      <w:start w:val="1"/>
      <w:numFmt w:val="bullet"/>
      <w:lvlText w:val="o"/>
      <w:lvlJc w:val="left"/>
      <w:pPr>
        <w:tabs>
          <w:tab w:val="num" w:pos="1800"/>
        </w:tabs>
        <w:ind w:left="1800" w:hanging="360"/>
      </w:pPr>
      <w:rPr>
        <w:rFonts w:ascii="Courier New" w:hAnsi="Courier New" w:hint="default"/>
      </w:rPr>
    </w:lvl>
    <w:lvl w:ilvl="2" w:tplc="0427001B">
      <w:start w:val="1"/>
      <w:numFmt w:val="bullet"/>
      <w:lvlText w:val=""/>
      <w:lvlJc w:val="left"/>
      <w:pPr>
        <w:tabs>
          <w:tab w:val="num" w:pos="2520"/>
        </w:tabs>
        <w:ind w:left="2520" w:hanging="360"/>
      </w:pPr>
      <w:rPr>
        <w:rFonts w:ascii="Wingdings" w:hAnsi="Wingdings" w:hint="default"/>
      </w:rPr>
    </w:lvl>
    <w:lvl w:ilvl="3" w:tplc="0427000F">
      <w:start w:val="1"/>
      <w:numFmt w:val="bullet"/>
      <w:lvlText w:val=""/>
      <w:lvlJc w:val="left"/>
      <w:pPr>
        <w:tabs>
          <w:tab w:val="num" w:pos="3240"/>
        </w:tabs>
        <w:ind w:left="3240" w:hanging="360"/>
      </w:pPr>
      <w:rPr>
        <w:rFonts w:ascii="Symbol" w:hAnsi="Symbol" w:hint="default"/>
      </w:rPr>
    </w:lvl>
    <w:lvl w:ilvl="4" w:tplc="04270019">
      <w:start w:val="1"/>
      <w:numFmt w:val="bullet"/>
      <w:lvlText w:val="o"/>
      <w:lvlJc w:val="left"/>
      <w:pPr>
        <w:tabs>
          <w:tab w:val="num" w:pos="3960"/>
        </w:tabs>
        <w:ind w:left="3960" w:hanging="360"/>
      </w:pPr>
      <w:rPr>
        <w:rFonts w:ascii="Courier New" w:hAnsi="Courier New" w:hint="default"/>
      </w:rPr>
    </w:lvl>
    <w:lvl w:ilvl="5" w:tplc="0427001B">
      <w:start w:val="1"/>
      <w:numFmt w:val="bullet"/>
      <w:lvlText w:val=""/>
      <w:lvlJc w:val="left"/>
      <w:pPr>
        <w:tabs>
          <w:tab w:val="num" w:pos="4680"/>
        </w:tabs>
        <w:ind w:left="4680" w:hanging="360"/>
      </w:pPr>
      <w:rPr>
        <w:rFonts w:ascii="Wingdings" w:hAnsi="Wingdings" w:hint="default"/>
      </w:rPr>
    </w:lvl>
    <w:lvl w:ilvl="6" w:tplc="0427000F">
      <w:start w:val="1"/>
      <w:numFmt w:val="bullet"/>
      <w:lvlText w:val=""/>
      <w:lvlJc w:val="left"/>
      <w:pPr>
        <w:tabs>
          <w:tab w:val="num" w:pos="5400"/>
        </w:tabs>
        <w:ind w:left="5400" w:hanging="360"/>
      </w:pPr>
      <w:rPr>
        <w:rFonts w:ascii="Symbol" w:hAnsi="Symbol" w:hint="default"/>
      </w:rPr>
    </w:lvl>
    <w:lvl w:ilvl="7" w:tplc="04270019">
      <w:start w:val="1"/>
      <w:numFmt w:val="bullet"/>
      <w:lvlText w:val="o"/>
      <w:lvlJc w:val="left"/>
      <w:pPr>
        <w:tabs>
          <w:tab w:val="num" w:pos="6120"/>
        </w:tabs>
        <w:ind w:left="6120" w:hanging="360"/>
      </w:pPr>
      <w:rPr>
        <w:rFonts w:ascii="Courier New" w:hAnsi="Courier New" w:hint="default"/>
      </w:rPr>
    </w:lvl>
    <w:lvl w:ilvl="8" w:tplc="0427001B">
      <w:start w:val="1"/>
      <w:numFmt w:val="bullet"/>
      <w:lvlText w:val=""/>
      <w:lvlJc w:val="left"/>
      <w:pPr>
        <w:tabs>
          <w:tab w:val="num" w:pos="6840"/>
        </w:tabs>
        <w:ind w:left="6840" w:hanging="360"/>
      </w:pPr>
      <w:rPr>
        <w:rFonts w:ascii="Wingdings" w:hAnsi="Wingdings" w:hint="default"/>
      </w:rPr>
    </w:lvl>
  </w:abstractNum>
  <w:abstractNum w:abstractNumId="123" w15:restartNumberingAfterBreak="0">
    <w:nsid w:val="4FFF3878"/>
    <w:multiLevelType w:val="hybridMultilevel"/>
    <w:tmpl w:val="08C0079E"/>
    <w:lvl w:ilvl="0" w:tplc="34F0248A">
      <w:start w:val="1"/>
      <w:numFmt w:val="decimal"/>
      <w:pStyle w:val="2331"/>
      <w:lvlText w:val="2.3.3.%1"/>
      <w:lvlJc w:val="left"/>
      <w:pPr>
        <w:ind w:left="1953" w:hanging="360"/>
      </w:pPr>
      <w:rPr>
        <w:rFonts w:ascii="Arial Narrow" w:hAnsi="Arial Narrow" w:hint="default"/>
        <w:b/>
        <w:i/>
        <w:color w:val="365F91"/>
        <w:sz w:val="24"/>
      </w:rPr>
    </w:lvl>
    <w:lvl w:ilvl="1" w:tplc="2C2E5764">
      <w:start w:val="1"/>
      <w:numFmt w:val="lowerLetter"/>
      <w:lvlText w:val="%2."/>
      <w:lvlJc w:val="left"/>
      <w:pPr>
        <w:ind w:left="2673" w:hanging="360"/>
      </w:pPr>
    </w:lvl>
    <w:lvl w:ilvl="2" w:tplc="11E040DE" w:tentative="1">
      <w:start w:val="1"/>
      <w:numFmt w:val="lowerRoman"/>
      <w:lvlText w:val="%3."/>
      <w:lvlJc w:val="right"/>
      <w:pPr>
        <w:ind w:left="3393" w:hanging="180"/>
      </w:pPr>
    </w:lvl>
    <w:lvl w:ilvl="3" w:tplc="0D2CBED0">
      <w:start w:val="1"/>
      <w:numFmt w:val="decimal"/>
      <w:lvlText w:val="%4."/>
      <w:lvlJc w:val="left"/>
      <w:pPr>
        <w:ind w:left="4113" w:hanging="360"/>
      </w:pPr>
    </w:lvl>
    <w:lvl w:ilvl="4" w:tplc="D97AA248" w:tentative="1">
      <w:start w:val="1"/>
      <w:numFmt w:val="lowerLetter"/>
      <w:lvlText w:val="%5."/>
      <w:lvlJc w:val="left"/>
      <w:pPr>
        <w:ind w:left="4833" w:hanging="360"/>
      </w:pPr>
    </w:lvl>
    <w:lvl w:ilvl="5" w:tplc="0D34E1E8" w:tentative="1">
      <w:start w:val="1"/>
      <w:numFmt w:val="lowerRoman"/>
      <w:lvlText w:val="%6."/>
      <w:lvlJc w:val="right"/>
      <w:pPr>
        <w:ind w:left="5553" w:hanging="180"/>
      </w:pPr>
    </w:lvl>
    <w:lvl w:ilvl="6" w:tplc="173CC63E" w:tentative="1">
      <w:start w:val="1"/>
      <w:numFmt w:val="decimal"/>
      <w:lvlText w:val="%7."/>
      <w:lvlJc w:val="left"/>
      <w:pPr>
        <w:ind w:left="6273" w:hanging="360"/>
      </w:pPr>
    </w:lvl>
    <w:lvl w:ilvl="7" w:tplc="EBC81B6A" w:tentative="1">
      <w:start w:val="1"/>
      <w:numFmt w:val="lowerLetter"/>
      <w:lvlText w:val="%8."/>
      <w:lvlJc w:val="left"/>
      <w:pPr>
        <w:ind w:left="6993" w:hanging="360"/>
      </w:pPr>
    </w:lvl>
    <w:lvl w:ilvl="8" w:tplc="161EDEB6" w:tentative="1">
      <w:start w:val="1"/>
      <w:numFmt w:val="lowerRoman"/>
      <w:lvlText w:val="%9."/>
      <w:lvlJc w:val="right"/>
      <w:pPr>
        <w:ind w:left="7713" w:hanging="180"/>
      </w:pPr>
    </w:lvl>
  </w:abstractNum>
  <w:abstractNum w:abstractNumId="124" w15:restartNumberingAfterBreak="0">
    <w:nsid w:val="50686B67"/>
    <w:multiLevelType w:val="hybridMultilevel"/>
    <w:tmpl w:val="16483D9E"/>
    <w:styleLink w:val="PwCListNumbers1218"/>
    <w:lvl w:ilvl="0" w:tplc="5FF48F72">
      <w:start w:val="1"/>
      <w:numFmt w:val="decimal"/>
      <w:pStyle w:val="261"/>
      <w:lvlText w:val="2.6.%1"/>
      <w:lvlJc w:val="left"/>
      <w:pPr>
        <w:ind w:left="720" w:hanging="360"/>
      </w:pPr>
      <w:rPr>
        <w:rFonts w:ascii="Arial Narrow" w:hAnsi="Arial Narrow" w:hint="default"/>
        <w:b/>
        <w:i/>
        <w:color w:val="365F9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514476D6"/>
    <w:multiLevelType w:val="multilevel"/>
    <w:tmpl w:val="3B189728"/>
    <w:lvl w:ilvl="0">
      <w:start w:val="1"/>
      <w:numFmt w:val="decimal"/>
      <w:pStyle w:val="1lygis0"/>
      <w:lvlText w:val="%1."/>
      <w:lvlJc w:val="left"/>
      <w:pPr>
        <w:tabs>
          <w:tab w:val="num" w:pos="1844"/>
        </w:tabs>
        <w:ind w:left="1844" w:hanging="709"/>
      </w:pPr>
      <w:rPr>
        <w:rFonts w:cs="Times New Roman" w:hint="default"/>
        <w:b w:val="0"/>
        <w:color w:val="000000"/>
        <w:sz w:val="24"/>
        <w:szCs w:val="24"/>
      </w:rPr>
    </w:lvl>
    <w:lvl w:ilvl="1">
      <w:start w:val="1"/>
      <w:numFmt w:val="decimal"/>
      <w:lvlText w:val="%1.%2."/>
      <w:lvlJc w:val="left"/>
      <w:pPr>
        <w:tabs>
          <w:tab w:val="num" w:pos="1832"/>
        </w:tabs>
        <w:ind w:left="1832" w:hanging="992"/>
      </w:pPr>
      <w:rPr>
        <w:rFonts w:cs="Times New Roman" w:hint="default"/>
        <w:i w:val="0"/>
        <w:color w:val="000000"/>
      </w:rPr>
    </w:lvl>
    <w:lvl w:ilvl="2">
      <w:start w:val="1"/>
      <w:numFmt w:val="decimal"/>
      <w:lvlText w:val="%1.%2.%3."/>
      <w:lvlJc w:val="left"/>
      <w:pPr>
        <w:tabs>
          <w:tab w:val="num" w:pos="2356"/>
        </w:tabs>
        <w:ind w:left="2356" w:hanging="1276"/>
      </w:pPr>
      <w:rPr>
        <w:rFonts w:cs="Times New Roman" w:hint="default"/>
        <w:i w:val="0"/>
      </w:rPr>
    </w:lvl>
    <w:lvl w:ilvl="3">
      <w:start w:val="1"/>
      <w:numFmt w:val="decimal"/>
      <w:lvlText w:val="%1.%2.%3.%4."/>
      <w:lvlJc w:val="left"/>
      <w:pPr>
        <w:tabs>
          <w:tab w:val="num" w:pos="2340"/>
        </w:tabs>
        <w:ind w:left="2340" w:hanging="720"/>
      </w:pPr>
      <w:rPr>
        <w:rFonts w:cs="Times New Roman" w:hint="default"/>
      </w:rPr>
    </w:lvl>
    <w:lvl w:ilvl="4">
      <w:start w:val="1"/>
      <w:numFmt w:val="decimal"/>
      <w:lvlText w:val="%1.%2.%3.%4.%5."/>
      <w:lvlJc w:val="left"/>
      <w:pPr>
        <w:tabs>
          <w:tab w:val="num" w:pos="3240"/>
        </w:tabs>
        <w:ind w:left="3240" w:hanging="1080"/>
      </w:pPr>
      <w:rPr>
        <w:rFonts w:cs="Times New Roman" w:hint="default"/>
      </w:rPr>
    </w:lvl>
    <w:lvl w:ilvl="5">
      <w:start w:val="1"/>
      <w:numFmt w:val="decimal"/>
      <w:lvlText w:val="%1.%2.%3.%4.%5.%6."/>
      <w:lvlJc w:val="left"/>
      <w:pPr>
        <w:tabs>
          <w:tab w:val="num" w:pos="3780"/>
        </w:tabs>
        <w:ind w:left="3780" w:hanging="1080"/>
      </w:pPr>
      <w:rPr>
        <w:rFonts w:cs="Times New Roman" w:hint="default"/>
      </w:rPr>
    </w:lvl>
    <w:lvl w:ilvl="6">
      <w:start w:val="1"/>
      <w:numFmt w:val="decimal"/>
      <w:lvlText w:val="%1.%2.%3.%4.%5.%6.%7."/>
      <w:lvlJc w:val="left"/>
      <w:pPr>
        <w:tabs>
          <w:tab w:val="num" w:pos="4680"/>
        </w:tabs>
        <w:ind w:left="4680" w:hanging="1440"/>
      </w:pPr>
      <w:rPr>
        <w:rFonts w:cs="Times New Roman" w:hint="default"/>
      </w:rPr>
    </w:lvl>
    <w:lvl w:ilvl="7">
      <w:start w:val="1"/>
      <w:numFmt w:val="decimal"/>
      <w:lvlText w:val="%1.%2.%3.%4.%5.%6.%7.%8."/>
      <w:lvlJc w:val="left"/>
      <w:pPr>
        <w:tabs>
          <w:tab w:val="num" w:pos="5220"/>
        </w:tabs>
        <w:ind w:left="5220" w:hanging="1440"/>
      </w:pPr>
      <w:rPr>
        <w:rFonts w:cs="Times New Roman" w:hint="default"/>
      </w:rPr>
    </w:lvl>
    <w:lvl w:ilvl="8">
      <w:start w:val="1"/>
      <w:numFmt w:val="decimal"/>
      <w:lvlText w:val="%1.%2.%3.%4.%5.%6.%7.%8.%9."/>
      <w:lvlJc w:val="left"/>
      <w:pPr>
        <w:tabs>
          <w:tab w:val="num" w:pos="6120"/>
        </w:tabs>
        <w:ind w:left="6120" w:hanging="1800"/>
      </w:pPr>
      <w:rPr>
        <w:rFonts w:cs="Times New Roman" w:hint="default"/>
      </w:rPr>
    </w:lvl>
  </w:abstractNum>
  <w:abstractNum w:abstractNumId="126" w15:restartNumberingAfterBreak="0">
    <w:nsid w:val="53302709"/>
    <w:multiLevelType w:val="multilevel"/>
    <w:tmpl w:val="F586CA26"/>
    <w:styleLink w:val="Style811221"/>
    <w:lvl w:ilvl="0">
      <w:start w:val="1"/>
      <w:numFmt w:val="decimal"/>
      <w:lvlText w:val="%1."/>
      <w:lvlJc w:val="left"/>
      <w:pPr>
        <w:tabs>
          <w:tab w:val="num" w:pos="360"/>
        </w:tabs>
        <w:ind w:left="360" w:hanging="360"/>
      </w:pPr>
      <w:rPr>
        <w:rFonts w:hint="default"/>
      </w:rPr>
    </w:lvl>
    <w:lvl w:ilvl="1">
      <w:start w:val="1"/>
      <w:numFmt w:val="decimal"/>
      <w:lvlText w:val="4.%2."/>
      <w:lvlJc w:val="left"/>
      <w:pPr>
        <w:tabs>
          <w:tab w:val="num" w:pos="360"/>
        </w:tabs>
        <w:ind w:left="360" w:hanging="360"/>
      </w:pPr>
      <w:rPr>
        <w:rFonts w:hint="default"/>
        <w:sz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2138"/>
        </w:tabs>
        <w:ind w:left="284" w:firstLine="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7" w15:restartNumberingAfterBreak="0">
    <w:nsid w:val="538E3B8D"/>
    <w:multiLevelType w:val="multilevel"/>
    <w:tmpl w:val="4950D5F2"/>
    <w:lvl w:ilvl="0">
      <w:start w:val="1"/>
      <w:numFmt w:val="decimal"/>
      <w:pStyle w:val="Antrat1"/>
      <w:lvlText w:val="%1."/>
      <w:lvlJc w:val="left"/>
      <w:pPr>
        <w:ind w:left="9575" w:hanging="360"/>
      </w:pPr>
      <w:rPr>
        <w:rFonts w:hint="default"/>
      </w:rPr>
    </w:lvl>
    <w:lvl w:ilvl="1">
      <w:start w:val="1"/>
      <w:numFmt w:val="decimal"/>
      <w:pStyle w:val="Antrat2"/>
      <w:lvlText w:val="%1.%2."/>
      <w:lvlJc w:val="left"/>
      <w:pPr>
        <w:ind w:left="432" w:hanging="432"/>
      </w:pPr>
      <w:rPr>
        <w:rFonts w:hint="default"/>
      </w:rPr>
    </w:lvl>
    <w:lvl w:ilvl="2">
      <w:start w:val="1"/>
      <w:numFmt w:val="decimal"/>
      <w:pStyle w:val="heading30"/>
      <w:lvlText w:val="%1.%2.%3."/>
      <w:lvlJc w:val="left"/>
      <w:pPr>
        <w:ind w:left="1224" w:hanging="504"/>
      </w:pPr>
      <w:rPr>
        <w:rFonts w:hint="default"/>
      </w:rPr>
    </w:lvl>
    <w:lvl w:ilvl="3">
      <w:start w:val="1"/>
      <w:numFmt w:val="decimal"/>
      <w:pStyle w:val="heading40"/>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8" w15:restartNumberingAfterBreak="0">
    <w:nsid w:val="53F071D6"/>
    <w:multiLevelType w:val="multilevel"/>
    <w:tmpl w:val="672C79E8"/>
    <w:lvl w:ilvl="0">
      <w:start w:val="1"/>
      <w:numFmt w:val="upperRoman"/>
      <w:lvlText w:val="%1."/>
      <w:lvlJc w:val="left"/>
      <w:pPr>
        <w:ind w:left="1260" w:hanging="720"/>
      </w:pPr>
      <w:rPr>
        <w:rFonts w:hint="default"/>
      </w:rPr>
    </w:lvl>
    <w:lvl w:ilvl="1">
      <w:start w:val="1"/>
      <w:numFmt w:val="decimal"/>
      <w:isLgl/>
      <w:lvlText w:val="%1.%2."/>
      <w:lvlJc w:val="left"/>
      <w:pPr>
        <w:ind w:left="450" w:hanging="360"/>
      </w:pPr>
      <w:rPr>
        <w:rFonts w:hint="default"/>
        <w:b/>
        <w:bCs w:val="0"/>
      </w:rPr>
    </w:lvl>
    <w:lvl w:ilvl="2">
      <w:start w:val="1"/>
      <w:numFmt w:val="decimal"/>
      <w:isLgl/>
      <w:lvlText w:val="%1.%2.%3."/>
      <w:lvlJc w:val="left"/>
      <w:pPr>
        <w:ind w:left="1710" w:hanging="720"/>
      </w:pPr>
      <w:rPr>
        <w:rFonts w:hint="default"/>
        <w:b/>
        <w:bCs w:val="0"/>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129" w15:restartNumberingAfterBreak="0">
    <w:nsid w:val="545B69C0"/>
    <w:multiLevelType w:val="multilevel"/>
    <w:tmpl w:val="C20261B2"/>
    <w:lvl w:ilvl="0">
      <w:start w:val="1"/>
      <w:numFmt w:val="decimal"/>
      <w:pStyle w:val="Clear"/>
      <w:suff w:val="space"/>
      <w:lvlText w:val="%1."/>
      <w:lvlJc w:val="left"/>
      <w:pPr>
        <w:ind w:left="264"/>
      </w:pPr>
      <w:rPr>
        <w:rFonts w:cs="Times New Roman" w:hint="default"/>
      </w:rPr>
    </w:lvl>
    <w:lvl w:ilvl="1">
      <w:start w:val="1"/>
      <w:numFmt w:val="decimal"/>
      <w:suff w:val="space"/>
      <w:lvlText w:val="%1.%2."/>
      <w:lvlJc w:val="left"/>
      <w:pPr>
        <w:ind w:left="264"/>
      </w:pPr>
      <w:rPr>
        <w:rFonts w:cs="Times New Roman" w:hint="default"/>
      </w:rPr>
    </w:lvl>
    <w:lvl w:ilvl="2">
      <w:start w:val="1"/>
      <w:numFmt w:val="decimal"/>
      <w:suff w:val="space"/>
      <w:lvlText w:val="%1.%2.%3."/>
      <w:lvlJc w:val="left"/>
      <w:pPr>
        <w:ind w:left="264"/>
      </w:pPr>
      <w:rPr>
        <w:rFonts w:cs="Times New Roman" w:hint="default"/>
      </w:rPr>
    </w:lvl>
    <w:lvl w:ilvl="3">
      <w:start w:val="1"/>
      <w:numFmt w:val="decimal"/>
      <w:suff w:val="space"/>
      <w:lvlText w:val="%1.%2.%3.%4"/>
      <w:lvlJc w:val="left"/>
      <w:pPr>
        <w:ind w:left="264"/>
      </w:pPr>
      <w:rPr>
        <w:rFonts w:cs="Times New Roman" w:hint="default"/>
      </w:rPr>
    </w:lvl>
    <w:lvl w:ilvl="4">
      <w:start w:val="1"/>
      <w:numFmt w:val="decimal"/>
      <w:suff w:val="space"/>
      <w:lvlText w:val="%1.%2.%3.%4.%5"/>
      <w:lvlJc w:val="left"/>
      <w:pPr>
        <w:ind w:left="264"/>
      </w:pPr>
      <w:rPr>
        <w:rFonts w:cs="Times New Roman" w:hint="default"/>
      </w:rPr>
    </w:lvl>
    <w:lvl w:ilvl="5">
      <w:start w:val="1"/>
      <w:numFmt w:val="decimal"/>
      <w:lvlText w:val="%1.%2.%3.%4.%5.%6"/>
      <w:lvlJc w:val="left"/>
      <w:pPr>
        <w:tabs>
          <w:tab w:val="num" w:pos="1416"/>
        </w:tabs>
        <w:ind w:left="1416" w:hanging="1152"/>
      </w:pPr>
      <w:rPr>
        <w:rFonts w:cs="Times New Roman" w:hint="default"/>
      </w:rPr>
    </w:lvl>
    <w:lvl w:ilvl="6">
      <w:start w:val="1"/>
      <w:numFmt w:val="decimal"/>
      <w:lvlText w:val="%1.%2.%3.%4.%5.%6.%7"/>
      <w:lvlJc w:val="left"/>
      <w:pPr>
        <w:tabs>
          <w:tab w:val="num" w:pos="1560"/>
        </w:tabs>
        <w:ind w:left="1560" w:hanging="1296"/>
      </w:pPr>
      <w:rPr>
        <w:rFonts w:cs="Times New Roman" w:hint="default"/>
      </w:rPr>
    </w:lvl>
    <w:lvl w:ilvl="7">
      <w:start w:val="1"/>
      <w:numFmt w:val="decimal"/>
      <w:lvlText w:val="%1.%2.%3.%4.%5.%6.%7.%8"/>
      <w:lvlJc w:val="left"/>
      <w:pPr>
        <w:tabs>
          <w:tab w:val="num" w:pos="1704"/>
        </w:tabs>
        <w:ind w:left="1704" w:hanging="1440"/>
      </w:pPr>
      <w:rPr>
        <w:rFonts w:cs="Times New Roman" w:hint="default"/>
      </w:rPr>
    </w:lvl>
    <w:lvl w:ilvl="8">
      <w:start w:val="1"/>
      <w:numFmt w:val="decimal"/>
      <w:lvlText w:val="%1.%2.%3.%4.%5.%6.%7.%8.%9"/>
      <w:lvlJc w:val="left"/>
      <w:pPr>
        <w:tabs>
          <w:tab w:val="num" w:pos="1848"/>
        </w:tabs>
        <w:ind w:left="1848" w:hanging="1584"/>
      </w:pPr>
      <w:rPr>
        <w:rFonts w:cs="Times New Roman" w:hint="default"/>
      </w:rPr>
    </w:lvl>
  </w:abstractNum>
  <w:abstractNum w:abstractNumId="130" w15:restartNumberingAfterBreak="0">
    <w:nsid w:val="5697312A"/>
    <w:multiLevelType w:val="hybridMultilevel"/>
    <w:tmpl w:val="C5D4EF2C"/>
    <w:styleLink w:val="ImportedStyle17"/>
    <w:lvl w:ilvl="0" w:tplc="7F125656">
      <w:start w:val="1"/>
      <w:numFmt w:val="decimal"/>
      <w:pStyle w:val="3811"/>
      <w:lvlText w:val="3.8.1.%1"/>
      <w:lvlJc w:val="left"/>
      <w:pPr>
        <w:ind w:left="1077" w:hanging="360"/>
      </w:pPr>
      <w:rPr>
        <w:rFonts w:ascii="Arial Narrow" w:hAnsi="Arial Narrow" w:hint="default"/>
        <w:b/>
        <w:i/>
        <w:color w:val="365F91"/>
        <w:sz w:val="24"/>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31" w15:restartNumberingAfterBreak="0">
    <w:nsid w:val="57BB68FA"/>
    <w:multiLevelType w:val="multilevel"/>
    <w:tmpl w:val="90243422"/>
    <w:styleLink w:val="PwCListNumbers1214"/>
    <w:lvl w:ilvl="0">
      <w:start w:val="1"/>
      <w:numFmt w:val="upperRoman"/>
      <w:lvlText w:val="%1"/>
      <w:lvlJc w:val="left"/>
      <w:pPr>
        <w:tabs>
          <w:tab w:val="num" w:pos="432"/>
        </w:tabs>
        <w:ind w:left="357" w:hanging="357"/>
      </w:pPr>
      <w:rPr>
        <w:rFonts w:hint="default"/>
      </w:rPr>
    </w:lvl>
    <w:lvl w:ilvl="1">
      <w:start w:val="1"/>
      <w:numFmt w:val="decimal"/>
      <w:lvlText w:val="%2"/>
      <w:lvlJc w:val="left"/>
      <w:pPr>
        <w:tabs>
          <w:tab w:val="num" w:pos="718"/>
        </w:tabs>
        <w:ind w:left="357" w:hanging="357"/>
      </w:pPr>
      <w:rPr>
        <w:rFonts w:ascii="Georgia" w:hAnsi="Georgia" w:hint="default"/>
        <w:i/>
        <w:color w:val="auto"/>
        <w:sz w:val="24"/>
      </w:rPr>
    </w:lvl>
    <w:lvl w:ilvl="2">
      <w:start w:val="1"/>
      <w:numFmt w:val="decimal"/>
      <w:lvlText w:val="%2.%3"/>
      <w:lvlJc w:val="left"/>
      <w:pPr>
        <w:tabs>
          <w:tab w:val="num" w:pos="720"/>
        </w:tabs>
        <w:ind w:left="357" w:hanging="357"/>
      </w:pPr>
      <w:rPr>
        <w:rFonts w:hint="default"/>
      </w:rPr>
    </w:lvl>
    <w:lvl w:ilvl="3">
      <w:start w:val="1"/>
      <w:numFmt w:val="decimal"/>
      <w:lvlText w:val="%2.%3.%4"/>
      <w:lvlJc w:val="left"/>
      <w:pPr>
        <w:tabs>
          <w:tab w:val="num" w:pos="864"/>
        </w:tabs>
        <w:ind w:left="357" w:hanging="357"/>
      </w:pPr>
      <w:rPr>
        <w:rFonts w:hint="default"/>
      </w:rPr>
    </w:lvl>
    <w:lvl w:ilvl="4">
      <w:start w:val="1"/>
      <w:numFmt w:val="decimal"/>
      <w:lvlText w:val="%2.%3.%4.%5"/>
      <w:lvlJc w:val="left"/>
      <w:pPr>
        <w:tabs>
          <w:tab w:val="num" w:pos="1008"/>
        </w:tabs>
        <w:ind w:left="357" w:hanging="357"/>
      </w:pPr>
      <w:rPr>
        <w:rFonts w:hint="default"/>
      </w:rPr>
    </w:lvl>
    <w:lvl w:ilvl="5">
      <w:start w:val="1"/>
      <w:numFmt w:val="decimal"/>
      <w:lvlText w:val="%2.%3.%4.%5.%6"/>
      <w:lvlJc w:val="left"/>
      <w:pPr>
        <w:tabs>
          <w:tab w:val="num" w:pos="1152"/>
        </w:tabs>
        <w:ind w:left="357" w:hanging="357"/>
      </w:pPr>
      <w:rPr>
        <w:rFonts w:hint="default"/>
      </w:rPr>
    </w:lvl>
    <w:lvl w:ilvl="6">
      <w:start w:val="1"/>
      <w:numFmt w:val="decimal"/>
      <w:lvlText w:val="%1.%2.%3.%4.%5.%6.%7"/>
      <w:lvlJc w:val="left"/>
      <w:pPr>
        <w:tabs>
          <w:tab w:val="num" w:pos="1296"/>
        </w:tabs>
        <w:ind w:left="357" w:hanging="357"/>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2" w15:restartNumberingAfterBreak="0">
    <w:nsid w:val="582F4130"/>
    <w:multiLevelType w:val="singleLevel"/>
    <w:tmpl w:val="D6947B42"/>
    <w:lvl w:ilvl="0">
      <w:start w:val="1"/>
      <w:numFmt w:val="bullet"/>
      <w:pStyle w:val="Bulletwithtext1"/>
      <w:lvlText w:val=""/>
      <w:lvlJc w:val="left"/>
      <w:pPr>
        <w:tabs>
          <w:tab w:val="num" w:pos="360"/>
        </w:tabs>
        <w:ind w:left="360" w:hanging="360"/>
      </w:pPr>
      <w:rPr>
        <w:rFonts w:ascii="Wingdings" w:hAnsi="Wingdings" w:hint="default"/>
        <w:b w:val="0"/>
        <w:i w:val="0"/>
        <w:sz w:val="16"/>
      </w:rPr>
    </w:lvl>
  </w:abstractNum>
  <w:abstractNum w:abstractNumId="133" w15:restartNumberingAfterBreak="0">
    <w:nsid w:val="5905652C"/>
    <w:multiLevelType w:val="hybridMultilevel"/>
    <w:tmpl w:val="D520EB98"/>
    <w:lvl w:ilvl="0" w:tplc="F61E664A">
      <w:start w:val="1"/>
      <w:numFmt w:val="decimal"/>
      <w:pStyle w:val="Heading1Ignas"/>
      <w:lvlText w:val="%1."/>
      <w:lvlJc w:val="left"/>
      <w:pPr>
        <w:tabs>
          <w:tab w:val="num" w:pos="1035"/>
        </w:tabs>
        <w:ind w:left="1035" w:hanging="915"/>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34" w15:restartNumberingAfterBreak="0">
    <w:nsid w:val="591E15F2"/>
    <w:multiLevelType w:val="multilevel"/>
    <w:tmpl w:val="20D29FBE"/>
    <w:lvl w:ilvl="0">
      <w:start w:val="1"/>
      <w:numFmt w:val="decimal"/>
      <w:pStyle w:val="Numbered"/>
      <w:lvlText w:val="%1."/>
      <w:lvlJc w:val="left"/>
      <w:pPr>
        <w:ind w:left="1211" w:hanging="360"/>
      </w:pPr>
      <w:rPr>
        <w:rFonts w:hint="default"/>
        <w:color w:val="4F566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5" w15:restartNumberingAfterBreak="0">
    <w:nsid w:val="59711B05"/>
    <w:multiLevelType w:val="hybridMultilevel"/>
    <w:tmpl w:val="87F086A2"/>
    <w:styleLink w:val="ALAnnexList11"/>
    <w:lvl w:ilvl="0" w:tplc="87507358">
      <w:start w:val="3"/>
      <w:numFmt w:val="bullet"/>
      <w:lvlText w:val="–"/>
      <w:lvlJc w:val="left"/>
      <w:pPr>
        <w:tabs>
          <w:tab w:val="num" w:pos="720"/>
        </w:tabs>
        <w:ind w:firstLine="720"/>
      </w:pPr>
      <w:rPr>
        <w:rFonts w:ascii="Courier" w:hAnsi="Courier" w:hint="default"/>
        <w:b w:val="0"/>
        <w:i w:val="0"/>
        <w:sz w:val="18"/>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36" w15:restartNumberingAfterBreak="0">
    <w:nsid w:val="5A9252BB"/>
    <w:multiLevelType w:val="hybridMultilevel"/>
    <w:tmpl w:val="5C0A8018"/>
    <w:lvl w:ilvl="0" w:tplc="B72C8E46">
      <w:start w:val="1"/>
      <w:numFmt w:val="decimal"/>
      <w:pStyle w:val="Lentel"/>
      <w:lvlText w:val="%ňlentel"/>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7" w15:restartNumberingAfterBreak="0">
    <w:nsid w:val="5ADE4BE7"/>
    <w:multiLevelType w:val="multilevel"/>
    <w:tmpl w:val="16A2CC24"/>
    <w:styleLink w:val="Style831"/>
    <w:lvl w:ilvl="0">
      <w:start w:val="2"/>
      <w:numFmt w:val="decimal"/>
      <w:lvlText w:val="%1."/>
      <w:lvlJc w:val="left"/>
      <w:pPr>
        <w:tabs>
          <w:tab w:val="num" w:pos="360"/>
        </w:tabs>
      </w:pPr>
      <w:rPr>
        <w:rFonts w:ascii="Times New Roman" w:hAnsi="Times New Roman" w:cs="Times New Roman" w:hint="default"/>
        <w:b w:val="0"/>
        <w:i w:val="0"/>
        <w:sz w:val="24"/>
      </w:rPr>
    </w:lvl>
    <w:lvl w:ilvl="1">
      <w:start w:val="1"/>
      <w:numFmt w:val="decimal"/>
      <w:lvlText w:val="%1.%2."/>
      <w:lvlJc w:val="left"/>
      <w:pPr>
        <w:tabs>
          <w:tab w:val="num" w:pos="360"/>
        </w:tabs>
      </w:pPr>
      <w:rPr>
        <w:rFonts w:ascii="Times New Roman" w:hAnsi="Times New Roman" w:cs="Times New Roman" w:hint="default"/>
        <w:b/>
        <w:i w:val="0"/>
        <w:sz w:val="24"/>
      </w:rPr>
    </w:lvl>
    <w:lvl w:ilvl="2">
      <w:start w:val="2"/>
      <w:numFmt w:val="decimal"/>
      <w:lvlText w:val="%3.1.1"/>
      <w:lvlJc w:val="left"/>
      <w:pPr>
        <w:tabs>
          <w:tab w:val="num" w:pos="720"/>
        </w:tabs>
      </w:pPr>
      <w:rPr>
        <w:rFonts w:ascii="Times New Roman" w:hAnsi="Times New Roman" w:cs="Times New Roman" w:hint="default"/>
        <w:b w:val="0"/>
        <w:i w:val="0"/>
        <w:sz w:val="24"/>
      </w:rPr>
    </w:lvl>
    <w:lvl w:ilvl="3">
      <w:start w:val="1"/>
      <w:numFmt w:val="decimal"/>
      <w:lvlText w:val="%1.%2.%3.%4."/>
      <w:lvlJc w:val="left"/>
      <w:pPr>
        <w:tabs>
          <w:tab w:val="num" w:pos="720"/>
        </w:tabs>
      </w:pPr>
      <w:rPr>
        <w:rFonts w:ascii="Times New Roman" w:hAnsi="Times New Roman" w:cs="Times New Roman" w:hint="default"/>
        <w:b w:val="0"/>
        <w:i w:val="0"/>
        <w:sz w:val="24"/>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38" w15:restartNumberingAfterBreak="0">
    <w:nsid w:val="5D026A73"/>
    <w:multiLevelType w:val="multilevel"/>
    <w:tmpl w:val="CADE4740"/>
    <w:lvl w:ilvl="0">
      <w:start w:val="1"/>
      <w:numFmt w:val="bullet"/>
      <w:pStyle w:val="Sraas1"/>
      <w:lvlText w:val=""/>
      <w:lvlJc w:val="left"/>
      <w:pPr>
        <w:tabs>
          <w:tab w:val="num" w:pos="1401"/>
        </w:tabs>
        <w:ind w:left="568" w:hanging="284"/>
      </w:pPr>
      <w:rPr>
        <w:rFonts w:ascii="Symbol" w:hAnsi="Symbol" w:hint="default"/>
        <w:color w:val="000000"/>
        <w:sz w:val="16"/>
      </w:rPr>
    </w:lvl>
    <w:lvl w:ilvl="1">
      <w:start w:val="1"/>
      <w:numFmt w:val="bullet"/>
      <w:lvlText w:val=""/>
      <w:lvlJc w:val="left"/>
      <w:pPr>
        <w:tabs>
          <w:tab w:val="num" w:pos="1968"/>
        </w:tabs>
        <w:ind w:left="1135" w:hanging="284"/>
      </w:pPr>
      <w:rPr>
        <w:rFonts w:ascii="Wingdings" w:hAnsi="Wingdings" w:hint="default"/>
        <w:color w:val="000000"/>
        <w:sz w:val="12"/>
      </w:rPr>
    </w:lvl>
    <w:lvl w:ilvl="2">
      <w:start w:val="1"/>
      <w:numFmt w:val="bullet"/>
      <w:lvlText w:val=""/>
      <w:lvlJc w:val="left"/>
      <w:pPr>
        <w:tabs>
          <w:tab w:val="num" w:pos="2535"/>
        </w:tabs>
        <w:ind w:left="1702" w:hanging="284"/>
      </w:pPr>
      <w:rPr>
        <w:rFonts w:ascii="Wingdings" w:hAnsi="Wingdings" w:hint="default"/>
        <w:color w:val="000000"/>
        <w:sz w:val="12"/>
      </w:rPr>
    </w:lvl>
    <w:lvl w:ilvl="3">
      <w:start w:val="1"/>
      <w:numFmt w:val="bullet"/>
      <w:lvlText w:val=""/>
      <w:lvlJc w:val="left"/>
      <w:pPr>
        <w:tabs>
          <w:tab w:val="num" w:pos="3102"/>
        </w:tabs>
        <w:ind w:left="2269" w:hanging="284"/>
      </w:pPr>
      <w:rPr>
        <w:rFonts w:ascii="Wingdings" w:hAnsi="Wingdings" w:hint="default"/>
        <w:color w:val="000000"/>
        <w:sz w:val="12"/>
      </w:rPr>
    </w:lvl>
    <w:lvl w:ilvl="4">
      <w:start w:val="1"/>
      <w:numFmt w:val="bullet"/>
      <w:lvlText w:val=""/>
      <w:lvlJc w:val="left"/>
      <w:pPr>
        <w:tabs>
          <w:tab w:val="num" w:pos="3669"/>
        </w:tabs>
        <w:ind w:left="2836" w:hanging="284"/>
      </w:pPr>
      <w:rPr>
        <w:rFonts w:ascii="Wingdings" w:hAnsi="Wingdings" w:hint="default"/>
        <w:color w:val="000000"/>
        <w:sz w:val="12"/>
      </w:rPr>
    </w:lvl>
    <w:lvl w:ilvl="5">
      <w:start w:val="1"/>
      <w:numFmt w:val="bullet"/>
      <w:lvlText w:val="o"/>
      <w:lvlJc w:val="left"/>
      <w:pPr>
        <w:tabs>
          <w:tab w:val="num" w:pos="4236"/>
        </w:tabs>
        <w:ind w:left="3403" w:hanging="284"/>
      </w:pPr>
      <w:rPr>
        <w:rFonts w:ascii="Courier New" w:hAnsi="Courier New" w:hint="default"/>
        <w:color w:val="000000"/>
        <w:sz w:val="12"/>
      </w:rPr>
    </w:lvl>
    <w:lvl w:ilvl="6">
      <w:start w:val="1"/>
      <w:numFmt w:val="bullet"/>
      <w:lvlText w:val=""/>
      <w:lvlJc w:val="left"/>
      <w:pPr>
        <w:tabs>
          <w:tab w:val="num" w:pos="4803"/>
        </w:tabs>
        <w:ind w:left="3970" w:hanging="284"/>
      </w:pPr>
      <w:rPr>
        <w:rFonts w:ascii="Wingdings" w:hAnsi="Wingdings" w:hint="default"/>
        <w:color w:val="000000"/>
        <w:sz w:val="16"/>
      </w:rPr>
    </w:lvl>
    <w:lvl w:ilvl="7">
      <w:start w:val="1"/>
      <w:numFmt w:val="bullet"/>
      <w:lvlText w:val=""/>
      <w:lvlJc w:val="left"/>
      <w:pPr>
        <w:tabs>
          <w:tab w:val="num" w:pos="5370"/>
        </w:tabs>
        <w:ind w:left="4537" w:hanging="284"/>
      </w:pPr>
      <w:rPr>
        <w:rFonts w:ascii="Wingdings" w:hAnsi="Wingdings" w:hint="default"/>
        <w:color w:val="000000"/>
        <w:sz w:val="16"/>
      </w:rPr>
    </w:lvl>
    <w:lvl w:ilvl="8">
      <w:start w:val="1"/>
      <w:numFmt w:val="bullet"/>
      <w:lvlText w:val=""/>
      <w:lvlJc w:val="left"/>
      <w:pPr>
        <w:tabs>
          <w:tab w:val="num" w:pos="5937"/>
        </w:tabs>
        <w:ind w:left="5104" w:hanging="284"/>
      </w:pPr>
      <w:rPr>
        <w:rFonts w:ascii="Wingdings" w:hAnsi="Wingdings" w:hint="default"/>
        <w:color w:val="000000"/>
        <w:sz w:val="16"/>
      </w:rPr>
    </w:lvl>
  </w:abstractNum>
  <w:abstractNum w:abstractNumId="139" w15:restartNumberingAfterBreak="0">
    <w:nsid w:val="5DB413D4"/>
    <w:multiLevelType w:val="hybridMultilevel"/>
    <w:tmpl w:val="80BEA03A"/>
    <w:styleLink w:val="PwCListNumbers1214122"/>
    <w:lvl w:ilvl="0" w:tplc="04270001">
      <w:start w:val="1"/>
      <w:numFmt w:val="bullet"/>
      <w:lvlText w:val=""/>
      <w:lvlJc w:val="left"/>
      <w:pPr>
        <w:ind w:left="2024" w:hanging="360"/>
      </w:pPr>
      <w:rPr>
        <w:rFonts w:ascii="Symbol" w:hAnsi="Symbol" w:hint="default"/>
      </w:rPr>
    </w:lvl>
    <w:lvl w:ilvl="1" w:tplc="04270003" w:tentative="1">
      <w:start w:val="1"/>
      <w:numFmt w:val="bullet"/>
      <w:lvlText w:val="o"/>
      <w:lvlJc w:val="left"/>
      <w:pPr>
        <w:ind w:left="2744" w:hanging="360"/>
      </w:pPr>
      <w:rPr>
        <w:rFonts w:ascii="Courier New" w:hAnsi="Courier New" w:cs="Courier New" w:hint="default"/>
      </w:rPr>
    </w:lvl>
    <w:lvl w:ilvl="2" w:tplc="04270005" w:tentative="1">
      <w:start w:val="1"/>
      <w:numFmt w:val="bullet"/>
      <w:lvlText w:val=""/>
      <w:lvlJc w:val="left"/>
      <w:pPr>
        <w:ind w:left="3464" w:hanging="360"/>
      </w:pPr>
      <w:rPr>
        <w:rFonts w:ascii="Wingdings" w:hAnsi="Wingdings" w:hint="default"/>
      </w:rPr>
    </w:lvl>
    <w:lvl w:ilvl="3" w:tplc="04270001" w:tentative="1">
      <w:start w:val="1"/>
      <w:numFmt w:val="bullet"/>
      <w:lvlText w:val=""/>
      <w:lvlJc w:val="left"/>
      <w:pPr>
        <w:ind w:left="4184" w:hanging="360"/>
      </w:pPr>
      <w:rPr>
        <w:rFonts w:ascii="Symbol" w:hAnsi="Symbol" w:hint="default"/>
      </w:rPr>
    </w:lvl>
    <w:lvl w:ilvl="4" w:tplc="04270003" w:tentative="1">
      <w:start w:val="1"/>
      <w:numFmt w:val="bullet"/>
      <w:lvlText w:val="o"/>
      <w:lvlJc w:val="left"/>
      <w:pPr>
        <w:ind w:left="4904" w:hanging="360"/>
      </w:pPr>
      <w:rPr>
        <w:rFonts w:ascii="Courier New" w:hAnsi="Courier New" w:cs="Courier New" w:hint="default"/>
      </w:rPr>
    </w:lvl>
    <w:lvl w:ilvl="5" w:tplc="04270005" w:tentative="1">
      <w:start w:val="1"/>
      <w:numFmt w:val="bullet"/>
      <w:lvlText w:val=""/>
      <w:lvlJc w:val="left"/>
      <w:pPr>
        <w:ind w:left="5624" w:hanging="360"/>
      </w:pPr>
      <w:rPr>
        <w:rFonts w:ascii="Wingdings" w:hAnsi="Wingdings" w:hint="default"/>
      </w:rPr>
    </w:lvl>
    <w:lvl w:ilvl="6" w:tplc="04270001" w:tentative="1">
      <w:start w:val="1"/>
      <w:numFmt w:val="bullet"/>
      <w:lvlText w:val=""/>
      <w:lvlJc w:val="left"/>
      <w:pPr>
        <w:ind w:left="6344" w:hanging="360"/>
      </w:pPr>
      <w:rPr>
        <w:rFonts w:ascii="Symbol" w:hAnsi="Symbol" w:hint="default"/>
      </w:rPr>
    </w:lvl>
    <w:lvl w:ilvl="7" w:tplc="04270003" w:tentative="1">
      <w:start w:val="1"/>
      <w:numFmt w:val="bullet"/>
      <w:lvlText w:val="o"/>
      <w:lvlJc w:val="left"/>
      <w:pPr>
        <w:ind w:left="7064" w:hanging="360"/>
      </w:pPr>
      <w:rPr>
        <w:rFonts w:ascii="Courier New" w:hAnsi="Courier New" w:cs="Courier New" w:hint="default"/>
      </w:rPr>
    </w:lvl>
    <w:lvl w:ilvl="8" w:tplc="04270005" w:tentative="1">
      <w:start w:val="1"/>
      <w:numFmt w:val="bullet"/>
      <w:lvlText w:val=""/>
      <w:lvlJc w:val="left"/>
      <w:pPr>
        <w:ind w:left="7784" w:hanging="360"/>
      </w:pPr>
      <w:rPr>
        <w:rFonts w:ascii="Wingdings" w:hAnsi="Wingdings" w:hint="default"/>
      </w:rPr>
    </w:lvl>
  </w:abstractNum>
  <w:abstractNum w:abstractNumId="140" w15:restartNumberingAfterBreak="0">
    <w:nsid w:val="5DEA3732"/>
    <w:multiLevelType w:val="hybridMultilevel"/>
    <w:tmpl w:val="51E2C2AE"/>
    <w:lvl w:ilvl="0" w:tplc="FFFFFFFF">
      <w:start w:val="1"/>
      <w:numFmt w:val="decimal"/>
      <w:pStyle w:val="2311"/>
      <w:lvlText w:val="2.3.1.%1"/>
      <w:lvlJc w:val="left"/>
      <w:pPr>
        <w:ind w:left="720" w:hanging="360"/>
      </w:pPr>
      <w:rPr>
        <w:rFonts w:ascii="Arial Narrow" w:hAnsi="Arial Narrow" w:hint="default"/>
        <w:b/>
        <w:i/>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42" w15:restartNumberingAfterBreak="0">
    <w:nsid w:val="606B37C3"/>
    <w:multiLevelType w:val="multilevel"/>
    <w:tmpl w:val="C5C25012"/>
    <w:styleLink w:val="ALMultilevelbulletlist11"/>
    <w:lvl w:ilvl="0">
      <w:start w:val="2"/>
      <w:numFmt w:val="decimal"/>
      <w:lvlText w:val="%1."/>
      <w:lvlJc w:val="left"/>
      <w:pPr>
        <w:ind w:left="540" w:hanging="540"/>
      </w:pPr>
      <w:rPr>
        <w:rFonts w:cs="Times New Roman" w:hint="default"/>
      </w:rPr>
    </w:lvl>
    <w:lvl w:ilvl="1">
      <w:start w:val="2"/>
      <w:numFmt w:val="decimal"/>
      <w:lvlText w:val="%1.%2."/>
      <w:lvlJc w:val="left"/>
      <w:pPr>
        <w:ind w:left="540" w:hanging="540"/>
      </w:pPr>
      <w:rPr>
        <w:rFonts w:cs="Times New Roman" w:hint="default"/>
      </w:rPr>
    </w:lvl>
    <w:lvl w:ilvl="2">
      <w:start w:val="1"/>
      <w:numFmt w:val="decimal"/>
      <w:lvlText w:val="%1.%2.%3."/>
      <w:lvlJc w:val="left"/>
      <w:pPr>
        <w:ind w:left="1429" w:hanging="720"/>
      </w:pPr>
      <w:rPr>
        <w:rFonts w:cs="Times New Roman" w:hint="default"/>
        <w:sz w:val="24"/>
        <w:szCs w:val="24"/>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43" w15:restartNumberingAfterBreak="0">
    <w:nsid w:val="60A868C5"/>
    <w:multiLevelType w:val="multilevel"/>
    <w:tmpl w:val="49300BB8"/>
    <w:styleLink w:val="StyleBulleted7pt3"/>
    <w:lvl w:ilvl="0">
      <w:start w:val="1"/>
      <w:numFmt w:val="bullet"/>
      <w:lvlText w:val=""/>
      <w:lvlJc w:val="left"/>
      <w:pPr>
        <w:tabs>
          <w:tab w:val="num" w:pos="397"/>
        </w:tabs>
        <w:ind w:left="397" w:hanging="397"/>
      </w:pPr>
      <w:rPr>
        <w:rFonts w:ascii="Symbol" w:hAnsi="Symbol" w:hint="default"/>
        <w:sz w:val="20"/>
      </w:rPr>
    </w:lvl>
    <w:lvl w:ilvl="1">
      <w:start w:val="1"/>
      <w:numFmt w:val="bullet"/>
      <w:lvlText w:val="o"/>
      <w:lvlJc w:val="left"/>
      <w:pPr>
        <w:tabs>
          <w:tab w:val="num" w:pos="567"/>
        </w:tabs>
        <w:ind w:left="567" w:hanging="283"/>
      </w:pPr>
      <w:rPr>
        <w:rFonts w:ascii="Courier New" w:hAnsi="Courier New" w:hint="default"/>
        <w:sz w:val="16"/>
      </w:rPr>
    </w:lvl>
    <w:lvl w:ilvl="2">
      <w:start w:val="1"/>
      <w:numFmt w:val="bullet"/>
      <w:lvlText w:val=""/>
      <w:lvlJc w:val="left"/>
      <w:pPr>
        <w:tabs>
          <w:tab w:val="num" w:pos="1134"/>
        </w:tabs>
        <w:ind w:left="1134" w:hanging="17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4" w15:restartNumberingAfterBreak="0">
    <w:nsid w:val="60B558B1"/>
    <w:multiLevelType w:val="hybridMultilevel"/>
    <w:tmpl w:val="23A016E8"/>
    <w:lvl w:ilvl="0" w:tplc="A068270A">
      <w:start w:val="1"/>
      <w:numFmt w:val="decimal"/>
      <w:pStyle w:val="sdfadf"/>
      <w:lvlText w:val="3.8.%1"/>
      <w:lvlJc w:val="left"/>
      <w:pPr>
        <w:ind w:left="1074" w:hanging="360"/>
      </w:pPr>
      <w:rPr>
        <w:rFonts w:ascii="Arial Narrow" w:hAnsi="Arial Narrow" w:hint="default"/>
        <w:b/>
        <w:i/>
        <w:color w:val="365F91"/>
        <w:sz w:val="24"/>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45" w15:restartNumberingAfterBreak="0">
    <w:nsid w:val="613901DF"/>
    <w:multiLevelType w:val="multilevel"/>
    <w:tmpl w:val="648A9262"/>
    <w:styleLink w:val="11111132"/>
    <w:lvl w:ilvl="0">
      <w:start w:val="1"/>
      <w:numFmt w:val="decimal"/>
      <w:lvlText w:val="%1."/>
      <w:lvlJc w:val="left"/>
      <w:pPr>
        <w:tabs>
          <w:tab w:val="num" w:pos="851"/>
        </w:tabs>
        <w:ind w:firstLine="737"/>
      </w:pPr>
      <w:rPr>
        <w:rFonts w:cs="Times New Roman" w:hint="default"/>
      </w:rPr>
    </w:lvl>
    <w:lvl w:ilvl="1">
      <w:start w:val="1"/>
      <w:numFmt w:val="decimal"/>
      <w:lvlText w:val="%1.%2."/>
      <w:lvlJc w:val="left"/>
      <w:pPr>
        <w:tabs>
          <w:tab w:val="num" w:pos="1134"/>
        </w:tabs>
        <w:ind w:firstLine="737"/>
      </w:pPr>
      <w:rPr>
        <w:rFonts w:cs="Times New Roman" w:hint="default"/>
      </w:rPr>
    </w:lvl>
    <w:lvl w:ilvl="2">
      <w:start w:val="1"/>
      <w:numFmt w:val="decimal"/>
      <w:lvlText w:val="%1.%2.%3."/>
      <w:lvlJc w:val="left"/>
      <w:pPr>
        <w:tabs>
          <w:tab w:val="num" w:pos="737"/>
        </w:tabs>
        <w:ind w:firstLine="737"/>
      </w:pPr>
      <w:rPr>
        <w:rFonts w:cs="Times New Roman" w:hint="default"/>
      </w:rPr>
    </w:lvl>
    <w:lvl w:ilvl="3">
      <w:start w:val="1"/>
      <w:numFmt w:val="decimal"/>
      <w:lvlText w:val="%1.%2.%3.%4."/>
      <w:lvlJc w:val="left"/>
      <w:pPr>
        <w:tabs>
          <w:tab w:val="num" w:pos="737"/>
        </w:tabs>
        <w:ind w:firstLine="737"/>
      </w:pPr>
      <w:rPr>
        <w:rFonts w:cs="Times New Roman" w:hint="default"/>
      </w:rPr>
    </w:lvl>
    <w:lvl w:ilvl="4">
      <w:start w:val="1"/>
      <w:numFmt w:val="decimal"/>
      <w:lvlText w:val="%1.%2.%3.%4.%5."/>
      <w:lvlJc w:val="left"/>
      <w:pPr>
        <w:tabs>
          <w:tab w:val="num" w:pos="737"/>
        </w:tabs>
        <w:ind w:firstLine="737"/>
      </w:pPr>
      <w:rPr>
        <w:rFonts w:cs="Times New Roman" w:hint="default"/>
      </w:rPr>
    </w:lvl>
    <w:lvl w:ilvl="5">
      <w:start w:val="1"/>
      <w:numFmt w:val="decimal"/>
      <w:lvlText w:val="%1.%2.%3.%4.%5.%6."/>
      <w:lvlJc w:val="left"/>
      <w:pPr>
        <w:tabs>
          <w:tab w:val="num" w:pos="737"/>
        </w:tabs>
        <w:ind w:firstLine="737"/>
      </w:pPr>
      <w:rPr>
        <w:rFonts w:cs="Times New Roman" w:hint="default"/>
      </w:rPr>
    </w:lvl>
    <w:lvl w:ilvl="6">
      <w:start w:val="1"/>
      <w:numFmt w:val="decimal"/>
      <w:lvlText w:val="%1.%2.%3.%4.%5.%6.%7."/>
      <w:lvlJc w:val="left"/>
      <w:pPr>
        <w:tabs>
          <w:tab w:val="num" w:pos="737"/>
        </w:tabs>
        <w:ind w:firstLine="737"/>
      </w:pPr>
      <w:rPr>
        <w:rFonts w:cs="Times New Roman" w:hint="default"/>
      </w:rPr>
    </w:lvl>
    <w:lvl w:ilvl="7">
      <w:start w:val="1"/>
      <w:numFmt w:val="decimal"/>
      <w:lvlText w:val="%1.%2.%3.%4.%5.%6.%7.%8."/>
      <w:lvlJc w:val="left"/>
      <w:pPr>
        <w:tabs>
          <w:tab w:val="num" w:pos="737"/>
        </w:tabs>
        <w:ind w:firstLine="737"/>
      </w:pPr>
      <w:rPr>
        <w:rFonts w:cs="Times New Roman" w:hint="default"/>
      </w:rPr>
    </w:lvl>
    <w:lvl w:ilvl="8">
      <w:start w:val="1"/>
      <w:numFmt w:val="decimal"/>
      <w:lvlText w:val="%1.%2.%3.%4.%5.%6.%7.%8.%9."/>
      <w:lvlJc w:val="left"/>
      <w:pPr>
        <w:tabs>
          <w:tab w:val="num" w:pos="737"/>
        </w:tabs>
        <w:ind w:firstLine="737"/>
      </w:pPr>
      <w:rPr>
        <w:rFonts w:cs="Times New Roman" w:hint="default"/>
      </w:rPr>
    </w:lvl>
  </w:abstractNum>
  <w:abstractNum w:abstractNumId="14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626F1205"/>
    <w:multiLevelType w:val="multilevel"/>
    <w:tmpl w:val="4C56122C"/>
    <w:styleLink w:val="Stilius51"/>
    <w:lvl w:ilvl="0">
      <w:start w:val="9"/>
      <w:numFmt w:val="decimal"/>
      <w:lvlText w:val="%1."/>
      <w:lvlJc w:val="left"/>
      <w:pPr>
        <w:tabs>
          <w:tab w:val="num" w:pos="720"/>
        </w:tabs>
        <w:ind w:left="720" w:hanging="720"/>
      </w:pPr>
      <w:rPr>
        <w:rFonts w:cs="Times New Roman" w:hint="default"/>
        <w:color w:val="auto"/>
      </w:rPr>
    </w:lvl>
    <w:lvl w:ilvl="1">
      <w:start w:val="1"/>
      <w:numFmt w:val="decimal"/>
      <w:lvlText w:val="%1.%2"/>
      <w:lvlJc w:val="left"/>
      <w:pPr>
        <w:tabs>
          <w:tab w:val="num" w:pos="960"/>
        </w:tabs>
        <w:ind w:left="960" w:hanging="720"/>
      </w:pPr>
      <w:rPr>
        <w:rFonts w:cs="Times New Roman" w:hint="default"/>
        <w:b w:val="0"/>
      </w:rPr>
    </w:lvl>
    <w:lvl w:ilvl="2">
      <w:start w:val="1"/>
      <w:numFmt w:val="decimal"/>
      <w:lvlText w:val="7.%3."/>
      <w:lvlJc w:val="left"/>
      <w:pPr>
        <w:tabs>
          <w:tab w:val="num" w:pos="720"/>
        </w:tabs>
        <w:ind w:left="720" w:hanging="720"/>
      </w:pPr>
      <w:rPr>
        <w:rFonts w:cs="Times New Roman" w:hint="default"/>
        <w:b w:val="0"/>
        <w:sz w:val="24"/>
        <w:szCs w:val="24"/>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8" w15:restartNumberingAfterBreak="0">
    <w:nsid w:val="63075CD5"/>
    <w:multiLevelType w:val="singleLevel"/>
    <w:tmpl w:val="94A63540"/>
    <w:lvl w:ilvl="0">
      <w:start w:val="1"/>
      <w:numFmt w:val="bullet"/>
      <w:pStyle w:val="Bulletwithtext4"/>
      <w:lvlText w:val=""/>
      <w:lvlJc w:val="left"/>
      <w:pPr>
        <w:tabs>
          <w:tab w:val="num" w:pos="1440"/>
        </w:tabs>
        <w:ind w:left="1440" w:hanging="360"/>
      </w:pPr>
      <w:rPr>
        <w:rFonts w:ascii="Symbol" w:hAnsi="Symbol" w:hint="default"/>
        <w:b w:val="0"/>
        <w:i w:val="0"/>
        <w:sz w:val="12"/>
      </w:rPr>
    </w:lvl>
  </w:abstractNum>
  <w:abstractNum w:abstractNumId="149" w15:restartNumberingAfterBreak="0">
    <w:nsid w:val="633A7F34"/>
    <w:multiLevelType w:val="hybridMultilevel"/>
    <w:tmpl w:val="9566F618"/>
    <w:lvl w:ilvl="0" w:tplc="04090001">
      <w:start w:val="1"/>
      <w:numFmt w:val="decimal"/>
      <w:pStyle w:val="511"/>
      <w:lvlText w:val="5.1.%1"/>
      <w:lvlJc w:val="left"/>
      <w:pPr>
        <w:ind w:left="1080" w:hanging="360"/>
      </w:pPr>
      <w:rPr>
        <w:rFonts w:ascii="Arial Narrow" w:hAnsi="Arial Narrow" w:hint="default"/>
        <w:b/>
        <w:i/>
        <w:color w:val="365F91"/>
        <w:sz w:val="24"/>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150" w15:restartNumberingAfterBreak="0">
    <w:nsid w:val="63A21098"/>
    <w:multiLevelType w:val="multilevel"/>
    <w:tmpl w:val="63A21098"/>
    <w:lvl w:ilvl="0">
      <w:start w:val="1"/>
      <w:numFmt w:val="decimal"/>
      <w:pStyle w:val="ALListnumber"/>
      <w:lvlText w:val="%1. "/>
      <w:lvlJc w:val="left"/>
      <w:pPr>
        <w:ind w:left="1134" w:hanging="567"/>
      </w:pPr>
      <w:rPr>
        <w:rFonts w:hint="default"/>
      </w:rPr>
    </w:lvl>
    <w:lvl w:ilvl="1">
      <w:start w:val="1"/>
      <w:numFmt w:val="decimal"/>
      <w:lvlText w:val="%1.%2. "/>
      <w:lvlJc w:val="left"/>
      <w:pPr>
        <w:ind w:left="1984" w:hanging="567"/>
      </w:pPr>
      <w:rPr>
        <w:rFonts w:hint="default"/>
      </w:rPr>
    </w:lvl>
    <w:lvl w:ilvl="2">
      <w:start w:val="1"/>
      <w:numFmt w:val="decimal"/>
      <w:lvlText w:val="%1.%2.%3. "/>
      <w:lvlJc w:val="left"/>
      <w:pPr>
        <w:ind w:left="2268" w:hanging="567"/>
      </w:pPr>
      <w:rPr>
        <w:rFonts w:hint="default"/>
      </w:rPr>
    </w:lvl>
    <w:lvl w:ilvl="3">
      <w:start w:val="1"/>
      <w:numFmt w:val="decimal"/>
      <w:lvlText w:val="%1.%2.%3.%4. "/>
      <w:lvlJc w:val="left"/>
      <w:pPr>
        <w:ind w:left="2835" w:hanging="567"/>
      </w:pPr>
      <w:rPr>
        <w:rFonts w:hint="default"/>
      </w:rPr>
    </w:lvl>
    <w:lvl w:ilvl="4">
      <w:start w:val="1"/>
      <w:numFmt w:val="decimal"/>
      <w:lvlText w:val="%1.%2.%3.%4.%5. "/>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151" w15:restartNumberingAfterBreak="0">
    <w:nsid w:val="64A725ED"/>
    <w:multiLevelType w:val="hybridMultilevel"/>
    <w:tmpl w:val="BC383E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5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153" w15:restartNumberingAfterBreak="0">
    <w:nsid w:val="672846C8"/>
    <w:multiLevelType w:val="multilevel"/>
    <w:tmpl w:val="2522FCCC"/>
    <w:styleLink w:val="Pav2"/>
    <w:lvl w:ilvl="0">
      <w:start w:val="1"/>
      <w:numFmt w:val="decimal"/>
      <w:lvlText w:val="%1 pav."/>
      <w:lvlJc w:val="left"/>
      <w:pPr>
        <w:tabs>
          <w:tab w:val="num" w:pos="720"/>
        </w:tabs>
        <w:ind w:left="720" w:hanging="360"/>
      </w:pPr>
      <w:rPr>
        <w:rFonts w:ascii="Arial" w:hAnsi="Arial" w:cs="Arial"/>
        <w:sz w:val="16"/>
        <w:szCs w:val="16"/>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4" w15:restartNumberingAfterBreak="0">
    <w:nsid w:val="679A402E"/>
    <w:multiLevelType w:val="multilevel"/>
    <w:tmpl w:val="E60AB55C"/>
    <w:styleLink w:val="ALNoteList11"/>
    <w:lvl w:ilvl="0">
      <w:start w:val="1"/>
      <w:numFmt w:val="bullet"/>
      <w:lvlText w:val=""/>
      <w:lvlJc w:val="left"/>
      <w:pPr>
        <w:tabs>
          <w:tab w:val="num" w:pos="1080"/>
        </w:tabs>
        <w:ind w:left="1080" w:hanging="360"/>
      </w:pPr>
      <w:rPr>
        <w:rFonts w:ascii="Symbol" w:hAnsi="Symbol" w:hint="default"/>
      </w:rPr>
    </w:lvl>
    <w:lvl w:ilvl="1">
      <w:start w:val="1"/>
      <w:numFmt w:val="decimal"/>
      <w:lvlText w:val="%1.%2."/>
      <w:lvlJc w:val="left"/>
      <w:pPr>
        <w:tabs>
          <w:tab w:val="num" w:pos="1512"/>
        </w:tabs>
        <w:ind w:left="1512" w:hanging="432"/>
      </w:pPr>
      <w:rPr>
        <w:rFonts w:ascii="Times New Roman Bold" w:hAnsi="Times New Roman Bold" w:cs="Times New Roman" w:hint="default"/>
        <w:b/>
        <w:i w:val="0"/>
        <w:sz w:val="24"/>
      </w:rPr>
    </w:lvl>
    <w:lvl w:ilvl="2">
      <w:start w:val="1"/>
      <w:numFmt w:val="decimal"/>
      <w:lvlText w:val="%1.%2.%3."/>
      <w:lvlJc w:val="left"/>
      <w:pPr>
        <w:tabs>
          <w:tab w:val="num" w:pos="1944"/>
        </w:tabs>
        <w:ind w:left="1944" w:hanging="504"/>
      </w:pPr>
      <w:rPr>
        <w:rFonts w:cs="Times New Roman" w:hint="default"/>
        <w:b w:val="0"/>
      </w:rPr>
    </w:lvl>
    <w:lvl w:ilvl="3">
      <w:start w:val="1"/>
      <w:numFmt w:val="decimal"/>
      <w:lvlText w:val="%1.%2.%3.%4."/>
      <w:lvlJc w:val="left"/>
      <w:pPr>
        <w:tabs>
          <w:tab w:val="num" w:pos="2808"/>
        </w:tabs>
        <w:ind w:left="2808" w:hanging="648"/>
      </w:pPr>
      <w:rPr>
        <w:rFonts w:cs="Times New Roman" w:hint="default"/>
        <w:b w:val="0"/>
        <w:i w:val="0"/>
      </w:rPr>
    </w:lvl>
    <w:lvl w:ilvl="4">
      <w:start w:val="1"/>
      <w:numFmt w:val="decimal"/>
      <w:lvlText w:val="%1.%2.%3.%4.%5."/>
      <w:lvlJc w:val="left"/>
      <w:pPr>
        <w:tabs>
          <w:tab w:val="num" w:pos="2952"/>
        </w:tabs>
        <w:ind w:left="2952" w:hanging="792"/>
      </w:pPr>
      <w:rPr>
        <w:rFonts w:cs="Times New Roman" w:hint="default"/>
        <w:b w:val="0"/>
        <w:i w:val="0"/>
      </w:rPr>
    </w:lvl>
    <w:lvl w:ilvl="5">
      <w:start w:val="1"/>
      <w:numFmt w:val="decimal"/>
      <w:lvlText w:val="%1.%2.%3.%4.%5.%6."/>
      <w:lvlJc w:val="left"/>
      <w:pPr>
        <w:tabs>
          <w:tab w:val="num" w:pos="3456"/>
        </w:tabs>
        <w:ind w:left="3456" w:hanging="936"/>
      </w:pPr>
      <w:rPr>
        <w:rFonts w:cs="Times New Roman" w:hint="default"/>
        <w:b w:val="0"/>
      </w:rPr>
    </w:lvl>
    <w:lvl w:ilvl="6">
      <w:start w:val="1"/>
      <w:numFmt w:val="decimal"/>
      <w:lvlText w:val="%1.%2.%3.%4.%5.%6.%7."/>
      <w:lvlJc w:val="left"/>
      <w:pPr>
        <w:tabs>
          <w:tab w:val="num" w:pos="3960"/>
        </w:tabs>
        <w:ind w:left="3960" w:hanging="1080"/>
      </w:pPr>
      <w:rPr>
        <w:rFonts w:cs="Times New Roman" w:hint="default"/>
      </w:rPr>
    </w:lvl>
    <w:lvl w:ilvl="7">
      <w:start w:val="1"/>
      <w:numFmt w:val="decimal"/>
      <w:lvlText w:val="%1.%2.%3.%4.%5.%6.%7.%8."/>
      <w:lvlJc w:val="left"/>
      <w:pPr>
        <w:tabs>
          <w:tab w:val="num" w:pos="4464"/>
        </w:tabs>
        <w:ind w:left="4464" w:hanging="1224"/>
      </w:pPr>
      <w:rPr>
        <w:rFonts w:cs="Times New Roman" w:hint="default"/>
      </w:rPr>
    </w:lvl>
    <w:lvl w:ilvl="8">
      <w:start w:val="1"/>
      <w:numFmt w:val="decimal"/>
      <w:lvlText w:val="%1.%2.%3.%4.%5.%6.%7.%8.%9."/>
      <w:lvlJc w:val="left"/>
      <w:pPr>
        <w:tabs>
          <w:tab w:val="num" w:pos="5040"/>
        </w:tabs>
        <w:ind w:left="5040" w:hanging="1440"/>
      </w:pPr>
      <w:rPr>
        <w:rFonts w:cs="Times New Roman" w:hint="default"/>
      </w:rPr>
    </w:lvl>
  </w:abstractNum>
  <w:abstractNum w:abstractNumId="155" w15:restartNumberingAfterBreak="0">
    <w:nsid w:val="67DE6F90"/>
    <w:multiLevelType w:val="singleLevel"/>
    <w:tmpl w:val="1E88CE50"/>
    <w:lvl w:ilvl="0">
      <w:start w:val="1"/>
      <w:numFmt w:val="bullet"/>
      <w:pStyle w:val="Bulletwithtext3"/>
      <w:lvlText w:val=""/>
      <w:lvlJc w:val="left"/>
      <w:pPr>
        <w:tabs>
          <w:tab w:val="num" w:pos="1080"/>
        </w:tabs>
        <w:ind w:left="1080" w:hanging="360"/>
      </w:pPr>
      <w:rPr>
        <w:rFonts w:ascii="Symbol" w:hAnsi="Symbol" w:hint="default"/>
        <w:b w:val="0"/>
        <w:i w:val="0"/>
        <w:sz w:val="24"/>
      </w:rPr>
    </w:lvl>
  </w:abstractNum>
  <w:abstractNum w:abstractNumId="156" w15:restartNumberingAfterBreak="0">
    <w:nsid w:val="685129AD"/>
    <w:multiLevelType w:val="multilevel"/>
    <w:tmpl w:val="685129AD"/>
    <w:lvl w:ilvl="0">
      <w:start w:val="1"/>
      <w:numFmt w:val="decimal"/>
      <w:lvlText w:val="%1."/>
      <w:lvlJc w:val="left"/>
      <w:pPr>
        <w:ind w:left="4188" w:hanging="360"/>
      </w:pPr>
      <w:rPr>
        <w:rFonts w:hint="default"/>
        <w:b/>
      </w:rPr>
    </w:lvl>
    <w:lvl w:ilvl="1">
      <w:start w:val="1"/>
      <w:numFmt w:val="decimal"/>
      <w:isLgl/>
      <w:lvlText w:val="%1.%2."/>
      <w:lvlJc w:val="left"/>
      <w:pPr>
        <w:ind w:left="8659" w:hanging="720"/>
      </w:pPr>
      <w:rPr>
        <w:rFonts w:ascii="Times New Roman" w:hAnsi="Times New Roman" w:cs="Times New Roman" w:hint="default"/>
        <w:b w:val="0"/>
        <w:bCs w:val="0"/>
        <w:i w:val="0"/>
        <w:iCs w:val="0"/>
        <w:color w:val="auto"/>
        <w:sz w:val="24"/>
        <w:szCs w:val="24"/>
      </w:rPr>
    </w:lvl>
    <w:lvl w:ilvl="2">
      <w:start w:val="1"/>
      <w:numFmt w:val="decimal"/>
      <w:isLgl/>
      <w:lvlText w:val="%1.%2.%3."/>
      <w:lvlJc w:val="left"/>
      <w:pPr>
        <w:ind w:left="1430" w:hanging="720"/>
      </w:pPr>
      <w:rPr>
        <w:rFonts w:hint="default"/>
        <w:color w:val="auto"/>
      </w:rPr>
    </w:lvl>
    <w:lvl w:ilvl="3">
      <w:start w:val="1"/>
      <w:numFmt w:val="decimal"/>
      <w:isLgl/>
      <w:lvlText w:val="%1.%2.%3.%4."/>
      <w:lvlJc w:val="left"/>
      <w:pPr>
        <w:ind w:left="179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7" w15:restartNumberingAfterBreak="0">
    <w:nsid w:val="68804DFB"/>
    <w:multiLevelType w:val="multilevel"/>
    <w:tmpl w:val="7C66E864"/>
    <w:lvl w:ilvl="0">
      <w:start w:val="1"/>
      <w:numFmt w:val="decimal"/>
      <w:pStyle w:val="NumberedHeadingStyleA4"/>
      <w:lvlText w:val="%1."/>
      <w:lvlJc w:val="left"/>
      <w:pPr>
        <w:tabs>
          <w:tab w:val="num" w:pos="360"/>
        </w:tabs>
        <w:ind w:left="360" w:hanging="360"/>
      </w:pPr>
      <w:rPr>
        <w:rFonts w:ascii="Times New Roman" w:eastAsia="MS Mincho" w:hAnsi="Times New Roman" w:cs="Times New Roman"/>
      </w:rPr>
    </w:lvl>
    <w:lvl w:ilvl="1">
      <w:start w:val="1"/>
      <w:numFmt w:val="decimal"/>
      <w:lvlText w:val="%1.%2."/>
      <w:lvlJc w:val="left"/>
      <w:pPr>
        <w:tabs>
          <w:tab w:val="num" w:pos="1080"/>
        </w:tabs>
        <w:ind w:left="720" w:hanging="360"/>
      </w:pPr>
      <w:rPr>
        <w:rFonts w:cs="Times New Roman" w:hint="default"/>
      </w:rPr>
    </w:lvl>
    <w:lvl w:ilvl="2">
      <w:start w:val="1"/>
      <w:numFmt w:val="decimal"/>
      <w:lvlText w:val="%1.%2.%3."/>
      <w:lvlJc w:val="left"/>
      <w:pPr>
        <w:tabs>
          <w:tab w:val="num" w:pos="1440"/>
        </w:tabs>
        <w:ind w:left="1080" w:hanging="360"/>
      </w:pPr>
      <w:rPr>
        <w:rFonts w:cs="Times New Roman" w:hint="default"/>
      </w:rPr>
    </w:lvl>
    <w:lvl w:ilvl="3">
      <w:start w:val="1"/>
      <w:numFmt w:val="decimal"/>
      <w:lvlText w:val="%1.%2.%3.%4."/>
      <w:lvlJc w:val="left"/>
      <w:pPr>
        <w:tabs>
          <w:tab w:val="num" w:pos="216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58" w15:restartNumberingAfterBreak="0">
    <w:nsid w:val="68D4591D"/>
    <w:multiLevelType w:val="multilevel"/>
    <w:tmpl w:val="0248E794"/>
    <w:lvl w:ilvl="0">
      <w:start w:val="1"/>
      <w:numFmt w:val="decimal"/>
      <w:lvlText w:val="%1."/>
      <w:lvlJc w:val="left"/>
      <w:pPr>
        <w:tabs>
          <w:tab w:val="left" w:pos="1429"/>
        </w:tabs>
        <w:ind w:left="1429" w:hanging="360"/>
      </w:pPr>
      <w:rPr>
        <w:rFonts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pStyle w:val="HeaderA"/>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9" w15:restartNumberingAfterBreak="0">
    <w:nsid w:val="6A547691"/>
    <w:multiLevelType w:val="hybridMultilevel"/>
    <w:tmpl w:val="99C6D17A"/>
    <w:styleLink w:val="Style7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6AB86D59"/>
    <w:multiLevelType w:val="multilevel"/>
    <w:tmpl w:val="1068A7E4"/>
    <w:styleLink w:val="Style710"/>
    <w:lvl w:ilvl="0">
      <w:start w:val="1"/>
      <w:numFmt w:val="decimal"/>
      <w:pStyle w:val="Numeracija0"/>
      <w:suff w:val="space"/>
      <w:lvlText w:val="%1."/>
      <w:lvlJc w:val="left"/>
      <w:pPr>
        <w:ind w:left="502" w:hanging="360"/>
      </w:pPr>
      <w:rPr>
        <w:rFonts w:hint="default"/>
        <w:b w:val="0"/>
        <w:bCs w:val="0"/>
        <w:i w:val="0"/>
        <w:iCs w:val="0"/>
        <w:caps w:val="0"/>
        <w:smallCaps w:val="0"/>
        <w:strike w:val="0"/>
        <w:dstrike w:val="0"/>
        <w:noProof w:val="0"/>
        <w:vanish w:val="0"/>
        <w:color w:val="000000"/>
        <w:spacing w:val="0"/>
        <w:kern w:val="0"/>
        <w:position w:val="0"/>
        <w:sz w:val="22"/>
        <w:szCs w:val="22"/>
        <w:u w:val="none"/>
        <w:vertAlign w:val="baseline"/>
        <w:em w:val="none"/>
      </w:rPr>
    </w:lvl>
    <w:lvl w:ilvl="1">
      <w:start w:val="1"/>
      <w:numFmt w:val="decimal"/>
      <w:suff w:val="space"/>
      <w:lvlText w:val="%1.%2."/>
      <w:lvlJc w:val="left"/>
      <w:pPr>
        <w:ind w:left="792" w:hanging="432"/>
      </w:pPr>
      <w:rPr>
        <w:rFonts w:hint="default"/>
        <w:b w:val="0"/>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1" w15:restartNumberingAfterBreak="0">
    <w:nsid w:val="6AF92B88"/>
    <w:multiLevelType w:val="hybridMultilevel"/>
    <w:tmpl w:val="E788C884"/>
    <w:styleLink w:val="Style631"/>
    <w:lvl w:ilvl="0" w:tplc="FFFFFFFF">
      <w:start w:val="1"/>
      <w:numFmt w:val="bullet"/>
      <w:pStyle w:val="Buletai"/>
      <w:lvlText w:val=""/>
      <w:lvlJc w:val="left"/>
      <w:pPr>
        <w:ind w:left="4188" w:hanging="360"/>
      </w:pPr>
      <w:rPr>
        <w:rFonts w:ascii="Wingdings" w:hAnsi="Wingdings" w:hint="default"/>
      </w:rPr>
    </w:lvl>
    <w:lvl w:ilvl="1" w:tplc="FFFFFFFF">
      <w:start w:val="1"/>
      <w:numFmt w:val="bullet"/>
      <w:lvlText w:val=""/>
      <w:lvlJc w:val="left"/>
      <w:pPr>
        <w:ind w:left="1871" w:hanging="360"/>
      </w:pPr>
      <w:rPr>
        <w:rFonts w:ascii="Wingdings" w:hAnsi="Wingdings" w:hint="default"/>
      </w:rPr>
    </w:lvl>
    <w:lvl w:ilvl="2" w:tplc="FFFFFFFF">
      <w:start w:val="1"/>
      <w:numFmt w:val="bullet"/>
      <w:lvlText w:val=""/>
      <w:lvlJc w:val="left"/>
      <w:pPr>
        <w:ind w:left="2591" w:hanging="360"/>
      </w:pPr>
      <w:rPr>
        <w:rFonts w:ascii="Wingdings" w:hAnsi="Wingdings" w:hint="default"/>
      </w:rPr>
    </w:lvl>
    <w:lvl w:ilvl="3" w:tplc="FFFFFFFF" w:tentative="1">
      <w:start w:val="1"/>
      <w:numFmt w:val="bullet"/>
      <w:lvlText w:val=""/>
      <w:lvlJc w:val="left"/>
      <w:pPr>
        <w:ind w:left="3311" w:hanging="360"/>
      </w:pPr>
      <w:rPr>
        <w:rFonts w:ascii="Symbol" w:hAnsi="Symbol" w:hint="default"/>
      </w:rPr>
    </w:lvl>
    <w:lvl w:ilvl="4" w:tplc="FFFFFFFF" w:tentative="1">
      <w:start w:val="1"/>
      <w:numFmt w:val="bullet"/>
      <w:lvlText w:val="o"/>
      <w:lvlJc w:val="left"/>
      <w:pPr>
        <w:ind w:left="4031" w:hanging="360"/>
      </w:pPr>
      <w:rPr>
        <w:rFonts w:ascii="Courier New" w:hAnsi="Courier New" w:cs="Courier New" w:hint="default"/>
      </w:rPr>
    </w:lvl>
    <w:lvl w:ilvl="5" w:tplc="FFFFFFFF" w:tentative="1">
      <w:start w:val="1"/>
      <w:numFmt w:val="bullet"/>
      <w:lvlText w:val=""/>
      <w:lvlJc w:val="left"/>
      <w:pPr>
        <w:ind w:left="4751" w:hanging="360"/>
      </w:pPr>
      <w:rPr>
        <w:rFonts w:ascii="Wingdings" w:hAnsi="Wingdings" w:hint="default"/>
      </w:rPr>
    </w:lvl>
    <w:lvl w:ilvl="6" w:tplc="FFFFFFFF" w:tentative="1">
      <w:start w:val="1"/>
      <w:numFmt w:val="bullet"/>
      <w:lvlText w:val=""/>
      <w:lvlJc w:val="left"/>
      <w:pPr>
        <w:ind w:left="5471" w:hanging="360"/>
      </w:pPr>
      <w:rPr>
        <w:rFonts w:ascii="Symbol" w:hAnsi="Symbol" w:hint="default"/>
      </w:rPr>
    </w:lvl>
    <w:lvl w:ilvl="7" w:tplc="FFFFFFFF" w:tentative="1">
      <w:start w:val="1"/>
      <w:numFmt w:val="bullet"/>
      <w:lvlText w:val="o"/>
      <w:lvlJc w:val="left"/>
      <w:pPr>
        <w:ind w:left="6191" w:hanging="360"/>
      </w:pPr>
      <w:rPr>
        <w:rFonts w:ascii="Courier New" w:hAnsi="Courier New" w:cs="Courier New" w:hint="default"/>
      </w:rPr>
    </w:lvl>
    <w:lvl w:ilvl="8" w:tplc="FFFFFFFF" w:tentative="1">
      <w:start w:val="1"/>
      <w:numFmt w:val="bullet"/>
      <w:lvlText w:val=""/>
      <w:lvlJc w:val="left"/>
      <w:pPr>
        <w:ind w:left="6911" w:hanging="360"/>
      </w:pPr>
      <w:rPr>
        <w:rFonts w:ascii="Wingdings" w:hAnsi="Wingdings" w:hint="default"/>
      </w:rPr>
    </w:lvl>
  </w:abstractNum>
  <w:abstractNum w:abstractNumId="162" w15:restartNumberingAfterBreak="0">
    <w:nsid w:val="6B770EB4"/>
    <w:multiLevelType w:val="multilevel"/>
    <w:tmpl w:val="D5C8D31C"/>
    <w:lvl w:ilvl="0">
      <w:numFmt w:val="none"/>
      <w:pStyle w:val="NRDPaveiksloPavadinimas"/>
      <w:lvlText w:val=""/>
      <w:lvlJc w:val="left"/>
      <w:pPr>
        <w:tabs>
          <w:tab w:val="num" w:pos="360"/>
        </w:tabs>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3" w15:restartNumberingAfterBreak="0">
    <w:nsid w:val="6D4B238B"/>
    <w:multiLevelType w:val="singleLevel"/>
    <w:tmpl w:val="3086DEE0"/>
    <w:lvl w:ilvl="0">
      <w:start w:val="1"/>
      <w:numFmt w:val="bullet"/>
      <w:pStyle w:val="Bulletwithtext5"/>
      <w:lvlText w:val=""/>
      <w:lvlJc w:val="left"/>
      <w:pPr>
        <w:tabs>
          <w:tab w:val="num" w:pos="1800"/>
        </w:tabs>
        <w:ind w:left="1800" w:hanging="360"/>
      </w:pPr>
      <w:rPr>
        <w:rFonts w:ascii="Wingdings" w:hAnsi="Wingdings" w:hint="default"/>
        <w:b w:val="0"/>
        <w:i w:val="0"/>
        <w:sz w:val="16"/>
      </w:rPr>
    </w:lvl>
  </w:abstractNum>
  <w:abstractNum w:abstractNumId="164" w15:restartNumberingAfterBreak="0">
    <w:nsid w:val="6DD96CCC"/>
    <w:multiLevelType w:val="multilevel"/>
    <w:tmpl w:val="C234C872"/>
    <w:styleLink w:val="ALMultilevelnumberedlist2"/>
    <w:lvl w:ilvl="0">
      <w:start w:val="1"/>
      <w:numFmt w:val="decimal"/>
      <w:lvlText w:val="%1. "/>
      <w:lvlJc w:val="left"/>
      <w:pPr>
        <w:ind w:left="1134" w:hanging="567"/>
      </w:pPr>
      <w:rPr>
        <w:rFonts w:hint="default"/>
      </w:rPr>
    </w:lvl>
    <w:lvl w:ilvl="1">
      <w:start w:val="1"/>
      <w:numFmt w:val="decimal"/>
      <w:lvlText w:val="%1.%2. "/>
      <w:lvlJc w:val="left"/>
      <w:pPr>
        <w:ind w:left="1984" w:hanging="567"/>
      </w:pPr>
      <w:rPr>
        <w:rFonts w:hint="default"/>
      </w:rPr>
    </w:lvl>
    <w:lvl w:ilvl="2">
      <w:start w:val="1"/>
      <w:numFmt w:val="decimal"/>
      <w:lvlText w:val="%1.%2.%3. "/>
      <w:lvlJc w:val="left"/>
      <w:pPr>
        <w:ind w:left="2268" w:hanging="567"/>
      </w:pPr>
      <w:rPr>
        <w:rFonts w:hint="default"/>
      </w:rPr>
    </w:lvl>
    <w:lvl w:ilvl="3">
      <w:start w:val="1"/>
      <w:numFmt w:val="decimal"/>
      <w:lvlText w:val="%1.%2.%3.%4. "/>
      <w:lvlJc w:val="left"/>
      <w:pPr>
        <w:ind w:left="2835" w:hanging="567"/>
      </w:pPr>
      <w:rPr>
        <w:rFonts w:hint="default"/>
      </w:rPr>
    </w:lvl>
    <w:lvl w:ilvl="4">
      <w:start w:val="1"/>
      <w:numFmt w:val="decimal"/>
      <w:lvlText w:val="%1.%2.%3.%4.%5. "/>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165" w15:restartNumberingAfterBreak="0">
    <w:nsid w:val="7049637A"/>
    <w:multiLevelType w:val="multilevel"/>
    <w:tmpl w:val="7049637A"/>
    <w:lvl w:ilvl="0">
      <w:start w:val="1"/>
      <w:numFmt w:val="decimal"/>
      <w:pStyle w:val="NRDLentelesPavadinimas"/>
      <w:lvlText w:val="%1 lentelė."/>
      <w:lvlJc w:val="left"/>
      <w:pPr>
        <w:ind w:left="1077" w:hanging="1077"/>
      </w:pPr>
      <w:rPr>
        <w:rFonts w:hint="default"/>
        <w:b/>
        <w:i w:val="0"/>
        <w:sz w:val="20"/>
      </w:rPr>
    </w:lvl>
    <w:lvl w:ilvl="1">
      <w:start w:val="1"/>
      <w:numFmt w:val="none"/>
      <w:lvlText w:val="%2"/>
      <w:lvlJc w:val="left"/>
      <w:pPr>
        <w:ind w:left="720" w:hanging="360"/>
      </w:pPr>
      <w:rPr>
        <w:rFonts w:ascii="Times New Roman" w:hAnsi="Times New Roman" w:hint="default"/>
        <w:color w:val="auto"/>
      </w:rPr>
    </w:lvl>
    <w:lvl w:ilvl="2">
      <w:start w:val="1"/>
      <w:numFmt w:val="none"/>
      <w:lvlText w:val="%3)"/>
      <w:lvlJc w:val="left"/>
      <w:pPr>
        <w:ind w:left="1080" w:hanging="360"/>
      </w:pPr>
      <w:rPr>
        <w:rFonts w:hint="default"/>
      </w:rPr>
    </w:lvl>
    <w:lvl w:ilvl="3">
      <w:start w:val="1"/>
      <w:numFmt w:val="none"/>
      <w:lvlText w:val="(%4)"/>
      <w:lvlJc w:val="left"/>
      <w:pPr>
        <w:ind w:left="1440" w:hanging="360"/>
      </w:pPr>
      <w:rPr>
        <w:rFonts w:hint="default"/>
      </w:rPr>
    </w:lvl>
    <w:lvl w:ilvl="4">
      <w:start w:val="1"/>
      <w:numFmt w:val="none"/>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66" w15:restartNumberingAfterBreak="0">
    <w:nsid w:val="711B7099"/>
    <w:multiLevelType w:val="multilevel"/>
    <w:tmpl w:val="711B7099"/>
    <w:lvl w:ilvl="0">
      <w:start w:val="1"/>
      <w:numFmt w:val="bullet"/>
      <w:pStyle w:val="ALListbullet"/>
      <w:lvlText w:val=""/>
      <w:lvlJc w:val="left"/>
      <w:pPr>
        <w:ind w:left="851" w:hanging="284"/>
      </w:pPr>
      <w:rPr>
        <w:rFonts w:ascii="Symbol" w:hAnsi="Symbol" w:hint="default"/>
        <w:color w:val="00A4E0"/>
      </w:rPr>
    </w:lvl>
    <w:lvl w:ilvl="1">
      <w:start w:val="1"/>
      <w:numFmt w:val="bullet"/>
      <w:lvlText w:val=""/>
      <w:lvlJc w:val="left"/>
      <w:pPr>
        <w:tabs>
          <w:tab w:val="left" w:pos="14175"/>
        </w:tabs>
        <w:ind w:left="1276" w:hanging="284"/>
      </w:pPr>
      <w:rPr>
        <w:rFonts w:ascii="Wingdings" w:hAnsi="Wingdings" w:hint="default"/>
        <w:color w:val="808080"/>
      </w:rPr>
    </w:lvl>
    <w:lvl w:ilvl="2">
      <w:start w:val="1"/>
      <w:numFmt w:val="bullet"/>
      <w:lvlText w:val="o"/>
      <w:lvlJc w:val="left"/>
      <w:pPr>
        <w:ind w:left="1701" w:hanging="284"/>
      </w:pPr>
      <w:rPr>
        <w:rFonts w:ascii="Courier New" w:hAnsi="Courier New" w:hint="default"/>
      </w:rPr>
    </w:lvl>
    <w:lvl w:ilvl="3">
      <w:start w:val="1"/>
      <w:numFmt w:val="bullet"/>
      <w:lvlText w:val=""/>
      <w:lvlJc w:val="left"/>
      <w:pPr>
        <w:ind w:left="2126" w:hanging="284"/>
      </w:pPr>
      <w:rPr>
        <w:rFonts w:ascii="Symbol" w:hAnsi="Symbol" w:hint="default"/>
      </w:rPr>
    </w:lvl>
    <w:lvl w:ilvl="4">
      <w:start w:val="1"/>
      <w:numFmt w:val="bullet"/>
      <w:lvlText w:val="-"/>
      <w:lvlJc w:val="left"/>
      <w:pPr>
        <w:ind w:left="2551" w:hanging="284"/>
      </w:pPr>
      <w:rPr>
        <w:rFonts w:ascii="Courier New" w:hAnsi="Courier New" w:hint="default"/>
      </w:rPr>
    </w:lvl>
    <w:lvl w:ilvl="5">
      <w:start w:val="1"/>
      <w:numFmt w:val="bullet"/>
      <w:lvlText w:val=""/>
      <w:lvlJc w:val="left"/>
      <w:pPr>
        <w:ind w:left="2976" w:hanging="284"/>
      </w:pPr>
      <w:rPr>
        <w:rFonts w:ascii="Wingdings" w:hAnsi="Wingdings" w:hint="default"/>
      </w:rPr>
    </w:lvl>
    <w:lvl w:ilvl="6">
      <w:start w:val="1"/>
      <w:numFmt w:val="bullet"/>
      <w:lvlText w:val=""/>
      <w:lvlJc w:val="left"/>
      <w:pPr>
        <w:ind w:left="3401" w:hanging="284"/>
      </w:pPr>
      <w:rPr>
        <w:rFonts w:ascii="Symbol" w:hAnsi="Symbol" w:hint="default"/>
      </w:rPr>
    </w:lvl>
    <w:lvl w:ilvl="7">
      <w:start w:val="1"/>
      <w:numFmt w:val="bullet"/>
      <w:lvlText w:val="o"/>
      <w:lvlJc w:val="left"/>
      <w:pPr>
        <w:ind w:left="3826" w:hanging="284"/>
      </w:pPr>
      <w:rPr>
        <w:rFonts w:ascii="Courier New" w:hAnsi="Courier New" w:hint="default"/>
      </w:rPr>
    </w:lvl>
    <w:lvl w:ilvl="8">
      <w:start w:val="1"/>
      <w:numFmt w:val="bullet"/>
      <w:lvlText w:val=""/>
      <w:lvlJc w:val="left"/>
      <w:pPr>
        <w:ind w:left="4251" w:hanging="284"/>
      </w:pPr>
      <w:rPr>
        <w:rFonts w:ascii="Wingdings" w:hAnsi="Wingdings" w:hint="default"/>
      </w:rPr>
    </w:lvl>
  </w:abstractNum>
  <w:abstractNum w:abstractNumId="167" w15:restartNumberingAfterBreak="0">
    <w:nsid w:val="712E3D44"/>
    <w:multiLevelType w:val="hybridMultilevel"/>
    <w:tmpl w:val="002251EE"/>
    <w:lvl w:ilvl="0" w:tplc="A04E40E0">
      <w:start w:val="1"/>
      <w:numFmt w:val="decimal"/>
      <w:pStyle w:val="121"/>
      <w:lvlText w:val="1.2.%1"/>
      <w:lvlJc w:val="left"/>
      <w:pPr>
        <w:ind w:left="717" w:hanging="360"/>
      </w:pPr>
      <w:rPr>
        <w:rFonts w:ascii="Arial Narrow" w:hAnsi="Arial Narrow" w:cs="Times New Roman" w:hint="default"/>
        <w:b/>
        <w:bCs w:val="0"/>
        <w:i/>
        <w:iCs w:val="0"/>
        <w:caps w:val="0"/>
        <w:smallCaps w:val="0"/>
        <w:strike w:val="0"/>
        <w:dstrike w:val="0"/>
        <w:noProof w:val="0"/>
        <w:snapToGrid w:val="0"/>
        <w:vanish w:val="0"/>
        <w:color w:val="365F91"/>
        <w:spacing w:val="0"/>
        <w:w w:val="0"/>
        <w:kern w:val="0"/>
        <w:position w:val="0"/>
        <w:sz w:val="24"/>
        <w:szCs w:val="0"/>
        <w:u w:val="none"/>
        <w:vertAlign w:val="baseline"/>
        <w:em w:val="none"/>
      </w:rPr>
    </w:lvl>
    <w:lvl w:ilvl="1" w:tplc="46826272" w:tentative="1">
      <w:start w:val="1"/>
      <w:numFmt w:val="lowerLetter"/>
      <w:lvlText w:val="%2."/>
      <w:lvlJc w:val="left"/>
      <w:pPr>
        <w:ind w:left="1440" w:hanging="360"/>
      </w:pPr>
    </w:lvl>
    <w:lvl w:ilvl="2" w:tplc="33FA6964" w:tentative="1">
      <w:start w:val="1"/>
      <w:numFmt w:val="lowerRoman"/>
      <w:lvlText w:val="%3."/>
      <w:lvlJc w:val="right"/>
      <w:pPr>
        <w:ind w:left="2160" w:hanging="180"/>
      </w:pPr>
    </w:lvl>
    <w:lvl w:ilvl="3" w:tplc="B67A06E2" w:tentative="1">
      <w:start w:val="1"/>
      <w:numFmt w:val="decimal"/>
      <w:lvlText w:val="%4."/>
      <w:lvlJc w:val="left"/>
      <w:pPr>
        <w:ind w:left="2880" w:hanging="360"/>
      </w:pPr>
    </w:lvl>
    <w:lvl w:ilvl="4" w:tplc="693EF024" w:tentative="1">
      <w:start w:val="1"/>
      <w:numFmt w:val="lowerLetter"/>
      <w:lvlText w:val="%5."/>
      <w:lvlJc w:val="left"/>
      <w:pPr>
        <w:ind w:left="3600" w:hanging="360"/>
      </w:pPr>
    </w:lvl>
    <w:lvl w:ilvl="5" w:tplc="48D68C0E" w:tentative="1">
      <w:start w:val="1"/>
      <w:numFmt w:val="lowerRoman"/>
      <w:lvlText w:val="%6."/>
      <w:lvlJc w:val="right"/>
      <w:pPr>
        <w:ind w:left="4320" w:hanging="180"/>
      </w:pPr>
    </w:lvl>
    <w:lvl w:ilvl="6" w:tplc="906E7660" w:tentative="1">
      <w:start w:val="1"/>
      <w:numFmt w:val="decimal"/>
      <w:lvlText w:val="%7."/>
      <w:lvlJc w:val="left"/>
      <w:pPr>
        <w:ind w:left="5040" w:hanging="360"/>
      </w:pPr>
    </w:lvl>
    <w:lvl w:ilvl="7" w:tplc="D2E07EF6" w:tentative="1">
      <w:start w:val="1"/>
      <w:numFmt w:val="lowerLetter"/>
      <w:lvlText w:val="%8."/>
      <w:lvlJc w:val="left"/>
      <w:pPr>
        <w:ind w:left="5760" w:hanging="360"/>
      </w:pPr>
    </w:lvl>
    <w:lvl w:ilvl="8" w:tplc="4442E9DC" w:tentative="1">
      <w:start w:val="1"/>
      <w:numFmt w:val="lowerRoman"/>
      <w:lvlText w:val="%9."/>
      <w:lvlJc w:val="right"/>
      <w:pPr>
        <w:ind w:left="6480" w:hanging="180"/>
      </w:pPr>
    </w:lvl>
  </w:abstractNum>
  <w:abstractNum w:abstractNumId="168" w15:restartNumberingAfterBreak="0">
    <w:nsid w:val="71342432"/>
    <w:multiLevelType w:val="hybridMultilevel"/>
    <w:tmpl w:val="95AECC32"/>
    <w:lvl w:ilvl="0" w:tplc="0BC01F88">
      <w:start w:val="1"/>
      <w:numFmt w:val="decimal"/>
      <w:pStyle w:val="551"/>
      <w:lvlText w:val="4.5.%1."/>
      <w:lvlJc w:val="left"/>
      <w:pPr>
        <w:ind w:left="1077" w:hanging="360"/>
      </w:pPr>
      <w:rPr>
        <w:rFonts w:ascii="Arial Narrow" w:hAnsi="Arial Narrow" w:cs="Times New Roman" w:hint="default"/>
        <w:b/>
        <w:bCs w:val="0"/>
        <w:i/>
        <w:iCs w:val="0"/>
        <w:caps w:val="0"/>
        <w:smallCaps w:val="0"/>
        <w:strike w:val="0"/>
        <w:dstrike w:val="0"/>
        <w:noProof w:val="0"/>
        <w:snapToGrid w:val="0"/>
        <w:vanish w:val="0"/>
        <w:color w:val="365F91"/>
        <w:spacing w:val="0"/>
        <w:w w:val="0"/>
        <w:kern w:val="0"/>
        <w:position w:val="0"/>
        <w:sz w:val="24"/>
        <w:szCs w:val="0"/>
        <w:u w:val="none"/>
        <w:vertAlign w:val="baseline"/>
        <w:em w:val="none"/>
      </w:rPr>
    </w:lvl>
    <w:lvl w:ilvl="1" w:tplc="22DCBCBE" w:tentative="1">
      <w:start w:val="1"/>
      <w:numFmt w:val="lowerLetter"/>
      <w:lvlText w:val="%2."/>
      <w:lvlJc w:val="left"/>
      <w:pPr>
        <w:ind w:left="1797" w:hanging="360"/>
      </w:pPr>
    </w:lvl>
    <w:lvl w:ilvl="2" w:tplc="3D0A342A" w:tentative="1">
      <w:start w:val="1"/>
      <w:numFmt w:val="lowerRoman"/>
      <w:lvlText w:val="%3."/>
      <w:lvlJc w:val="right"/>
      <w:pPr>
        <w:ind w:left="2517" w:hanging="180"/>
      </w:pPr>
    </w:lvl>
    <w:lvl w:ilvl="3" w:tplc="B93E3958" w:tentative="1">
      <w:start w:val="1"/>
      <w:numFmt w:val="decimal"/>
      <w:lvlText w:val="%4."/>
      <w:lvlJc w:val="left"/>
      <w:pPr>
        <w:ind w:left="3237" w:hanging="360"/>
      </w:pPr>
    </w:lvl>
    <w:lvl w:ilvl="4" w:tplc="68C849E4" w:tentative="1">
      <w:start w:val="1"/>
      <w:numFmt w:val="lowerLetter"/>
      <w:lvlText w:val="%5."/>
      <w:lvlJc w:val="left"/>
      <w:pPr>
        <w:ind w:left="3957" w:hanging="360"/>
      </w:pPr>
    </w:lvl>
    <w:lvl w:ilvl="5" w:tplc="0406D2FE" w:tentative="1">
      <w:start w:val="1"/>
      <w:numFmt w:val="lowerRoman"/>
      <w:lvlText w:val="%6."/>
      <w:lvlJc w:val="right"/>
      <w:pPr>
        <w:ind w:left="4677" w:hanging="180"/>
      </w:pPr>
    </w:lvl>
    <w:lvl w:ilvl="6" w:tplc="FFD8C40C" w:tentative="1">
      <w:start w:val="1"/>
      <w:numFmt w:val="decimal"/>
      <w:lvlText w:val="%7."/>
      <w:lvlJc w:val="left"/>
      <w:pPr>
        <w:ind w:left="5397" w:hanging="360"/>
      </w:pPr>
    </w:lvl>
    <w:lvl w:ilvl="7" w:tplc="B64C03AE" w:tentative="1">
      <w:start w:val="1"/>
      <w:numFmt w:val="lowerLetter"/>
      <w:lvlText w:val="%8."/>
      <w:lvlJc w:val="left"/>
      <w:pPr>
        <w:ind w:left="6117" w:hanging="360"/>
      </w:pPr>
    </w:lvl>
    <w:lvl w:ilvl="8" w:tplc="A89C1460" w:tentative="1">
      <w:start w:val="1"/>
      <w:numFmt w:val="lowerRoman"/>
      <w:lvlText w:val="%9."/>
      <w:lvlJc w:val="right"/>
      <w:pPr>
        <w:ind w:left="6837" w:hanging="180"/>
      </w:pPr>
    </w:lvl>
  </w:abstractNum>
  <w:abstractNum w:abstractNumId="169" w15:restartNumberingAfterBreak="0">
    <w:nsid w:val="73AD7CE9"/>
    <w:multiLevelType w:val="multilevel"/>
    <w:tmpl w:val="AC98F822"/>
    <w:styleLink w:val="ALPictureList1111"/>
    <w:lvl w:ilvl="0">
      <w:start w:val="1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0" w15:restartNumberingAfterBreak="0">
    <w:nsid w:val="741E66E0"/>
    <w:multiLevelType w:val="hybridMultilevel"/>
    <w:tmpl w:val="D5944FB0"/>
    <w:lvl w:ilvl="0" w:tplc="7A907046">
      <w:start w:val="1"/>
      <w:numFmt w:val="decimal"/>
      <w:pStyle w:val="311"/>
      <w:lvlText w:val="3.1.%1"/>
      <w:lvlJc w:val="left"/>
      <w:pPr>
        <w:ind w:left="720" w:hanging="360"/>
      </w:pPr>
      <w:rPr>
        <w:rFonts w:ascii="Arial Narrow" w:hAnsi="Arial Narrow" w:hint="default"/>
        <w:b/>
        <w:i/>
        <w:color w:val="365F9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15:restartNumberingAfterBreak="0">
    <w:nsid w:val="759D5A6F"/>
    <w:multiLevelType w:val="multilevel"/>
    <w:tmpl w:val="B4B03A86"/>
    <w:lvl w:ilvl="0">
      <w:start w:val="1"/>
      <w:numFmt w:val="decimal"/>
      <w:pStyle w:val="Stilius4"/>
      <w:lvlText w:val="%1."/>
      <w:lvlJc w:val="left"/>
      <w:pPr>
        <w:tabs>
          <w:tab w:val="num" w:pos="360"/>
        </w:tabs>
        <w:ind w:left="360" w:hanging="360"/>
      </w:pPr>
      <w:rPr>
        <w:rFonts w:cs="Times New Roman" w:hint="default"/>
      </w:rPr>
    </w:lvl>
    <w:lvl w:ilvl="1">
      <w:start w:val="1"/>
      <w:numFmt w:val="decimal"/>
      <w:pStyle w:val="Stilius3"/>
      <w:lvlText w:val="%1.%2."/>
      <w:lvlJc w:val="left"/>
      <w:pPr>
        <w:tabs>
          <w:tab w:val="num" w:pos="792"/>
        </w:tabs>
        <w:ind w:left="792" w:hanging="432"/>
      </w:pPr>
      <w:rPr>
        <w:rFonts w:cs="Times New Roman" w:hint="default"/>
      </w:rPr>
    </w:lvl>
    <w:lvl w:ilvl="2">
      <w:start w:val="1"/>
      <w:numFmt w:val="decimal"/>
      <w:pStyle w:val="Stilius1"/>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i w:val="0"/>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72" w15:restartNumberingAfterBreak="0">
    <w:nsid w:val="75AB639D"/>
    <w:multiLevelType w:val="multilevel"/>
    <w:tmpl w:val="E1D4466A"/>
    <w:lvl w:ilvl="0">
      <w:start w:val="3"/>
      <w:numFmt w:val="decimal"/>
      <w:lvlText w:val="%1."/>
      <w:lvlJc w:val="left"/>
      <w:pPr>
        <w:ind w:left="540" w:hanging="540"/>
      </w:pPr>
      <w:rPr>
        <w:rFonts w:hint="default"/>
      </w:rPr>
    </w:lvl>
    <w:lvl w:ilvl="1">
      <w:start w:val="2"/>
      <w:numFmt w:val="decimal"/>
      <w:lvlText w:val="%1.%2."/>
      <w:lvlJc w:val="left"/>
      <w:pPr>
        <w:ind w:left="1177" w:hanging="540"/>
      </w:pPr>
      <w:rPr>
        <w:rFonts w:hint="default"/>
      </w:rPr>
    </w:lvl>
    <w:lvl w:ilvl="2">
      <w:start w:val="1"/>
      <w:numFmt w:val="decimal"/>
      <w:lvlText w:val="%1.%2.%3."/>
      <w:lvlJc w:val="left"/>
      <w:pPr>
        <w:ind w:left="1994" w:hanging="720"/>
      </w:pPr>
      <w:rPr>
        <w:rFonts w:hint="default"/>
      </w:rPr>
    </w:lvl>
    <w:lvl w:ilvl="3">
      <w:start w:val="1"/>
      <w:numFmt w:val="decimal"/>
      <w:pStyle w:val="Level4simple0"/>
      <w:lvlText w:val="1.1.%3.%4."/>
      <w:lvlJc w:val="left"/>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3628" w:hanging="1080"/>
      </w:pPr>
      <w:rPr>
        <w:rFonts w:hint="default"/>
      </w:rPr>
    </w:lvl>
    <w:lvl w:ilvl="5">
      <w:start w:val="1"/>
      <w:numFmt w:val="decimal"/>
      <w:lvlText w:val="%1.%2.%3.%4.%5.%6."/>
      <w:lvlJc w:val="left"/>
      <w:pPr>
        <w:ind w:left="4265" w:hanging="1080"/>
      </w:pPr>
      <w:rPr>
        <w:rFonts w:hint="default"/>
      </w:rPr>
    </w:lvl>
    <w:lvl w:ilvl="6">
      <w:start w:val="1"/>
      <w:numFmt w:val="decimal"/>
      <w:lvlText w:val="%1.%2.%3.%4.%5.%6.%7."/>
      <w:lvlJc w:val="left"/>
      <w:pPr>
        <w:ind w:left="5262" w:hanging="1440"/>
      </w:pPr>
      <w:rPr>
        <w:rFonts w:hint="default"/>
      </w:rPr>
    </w:lvl>
    <w:lvl w:ilvl="7">
      <w:start w:val="1"/>
      <w:numFmt w:val="decimal"/>
      <w:lvlText w:val="%1.%2.%3.%4.%5.%6.%7.%8."/>
      <w:lvlJc w:val="left"/>
      <w:pPr>
        <w:ind w:left="5899" w:hanging="1440"/>
      </w:pPr>
      <w:rPr>
        <w:rFonts w:hint="default"/>
      </w:rPr>
    </w:lvl>
    <w:lvl w:ilvl="8">
      <w:start w:val="1"/>
      <w:numFmt w:val="decimal"/>
      <w:lvlText w:val="%1.%2.%3.%4.%5.%6.%7.%8.%9."/>
      <w:lvlJc w:val="left"/>
      <w:pPr>
        <w:ind w:left="6896" w:hanging="1800"/>
      </w:pPr>
      <w:rPr>
        <w:rFonts w:hint="default"/>
      </w:rPr>
    </w:lvl>
  </w:abstractNum>
  <w:abstractNum w:abstractNumId="173"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4" w15:restartNumberingAfterBreak="0">
    <w:nsid w:val="796D0B68"/>
    <w:multiLevelType w:val="multilevel"/>
    <w:tmpl w:val="796D0B68"/>
    <w:styleLink w:val="ImportedStyle111"/>
    <w:lvl w:ilvl="0">
      <w:start w:val="1"/>
      <w:numFmt w:val="decimal"/>
      <w:suff w:val="space"/>
      <w:lvlText w:val="%1."/>
      <w:lvlJc w:val="left"/>
      <w:pPr>
        <w:ind w:left="1152" w:hanging="432"/>
      </w:pPr>
      <w:rPr>
        <w:rFonts w:ascii="Times New Roman" w:hAnsi="Times New Roman"/>
        <w:b/>
        <w:bCs/>
        <w:i w:val="0"/>
        <w:iCs w:val="0"/>
        <w:caps w:val="0"/>
        <w:smallCaps w:val="0"/>
        <w:strike w:val="0"/>
        <w:dstrike w:val="0"/>
        <w:color w:val="auto"/>
        <w:spacing w:val="0"/>
        <w:w w:val="100"/>
        <w:kern w:val="0"/>
        <w:position w:val="0"/>
        <w:sz w:val="24"/>
        <w:u w:val="none"/>
        <w:shd w:val="clear" w:color="auto" w:fill="auto"/>
      </w:rPr>
    </w:lvl>
    <w:lvl w:ilvl="1">
      <w:start w:val="1"/>
      <w:numFmt w:val="decimal"/>
      <w:suff w:val="space"/>
      <w:lvlText w:val="%1.%2."/>
      <w:lvlJc w:val="left"/>
      <w:pPr>
        <w:ind w:left="180" w:firstLine="720"/>
      </w:pPr>
      <w:rPr>
        <w:b w:val="0"/>
        <w:i w:val="0"/>
        <w:strike/>
      </w:rPr>
    </w:lvl>
    <w:lvl w:ilvl="2">
      <w:start w:val="1"/>
      <w:numFmt w:val="decimal"/>
      <w:suff w:val="space"/>
      <w:lvlText w:val="%1.%2.%3."/>
      <w:lvlJc w:val="left"/>
      <w:pPr>
        <w:ind w:left="-294" w:firstLine="720"/>
      </w:pPr>
    </w:lvl>
    <w:lvl w:ilvl="3">
      <w:start w:val="1"/>
      <w:numFmt w:val="decimal"/>
      <w:lvlText w:val="%1.%2.%3.%4"/>
      <w:lvlJc w:val="left"/>
      <w:pPr>
        <w:tabs>
          <w:tab w:val="left" w:pos="1584"/>
        </w:tabs>
        <w:ind w:left="1584" w:hanging="864"/>
      </w:pPr>
    </w:lvl>
    <w:lvl w:ilvl="4">
      <w:start w:val="1"/>
      <w:numFmt w:val="decimal"/>
      <w:lvlText w:val="%1.%2.%3.%4.%5"/>
      <w:lvlJc w:val="left"/>
      <w:pPr>
        <w:tabs>
          <w:tab w:val="left" w:pos="1728"/>
        </w:tabs>
        <w:ind w:left="1728" w:hanging="1008"/>
      </w:pPr>
    </w:lvl>
    <w:lvl w:ilvl="5">
      <w:start w:val="1"/>
      <w:numFmt w:val="decimal"/>
      <w:lvlText w:val="%1.%2.%3.%4.%5.%6"/>
      <w:lvlJc w:val="left"/>
      <w:pPr>
        <w:tabs>
          <w:tab w:val="left" w:pos="1872"/>
        </w:tabs>
        <w:ind w:left="1872" w:hanging="1152"/>
      </w:pPr>
    </w:lvl>
    <w:lvl w:ilvl="6">
      <w:start w:val="1"/>
      <w:numFmt w:val="decimal"/>
      <w:lvlText w:val="%1.%2.%3.%4.%5.%6.%7"/>
      <w:lvlJc w:val="left"/>
      <w:pPr>
        <w:tabs>
          <w:tab w:val="left" w:pos="2016"/>
        </w:tabs>
        <w:ind w:left="2016" w:hanging="1296"/>
      </w:pPr>
    </w:lvl>
    <w:lvl w:ilvl="7">
      <w:start w:val="1"/>
      <w:numFmt w:val="decimal"/>
      <w:lvlText w:val="%1.%2.%3.%4.%5.%6.%7.%8"/>
      <w:lvlJc w:val="left"/>
      <w:pPr>
        <w:tabs>
          <w:tab w:val="left" w:pos="2160"/>
        </w:tabs>
        <w:ind w:left="2160" w:hanging="1440"/>
      </w:pPr>
    </w:lvl>
    <w:lvl w:ilvl="8">
      <w:start w:val="1"/>
      <w:numFmt w:val="decimal"/>
      <w:lvlText w:val="%1.%2.%3.%4.%5.%6.%7.%8.%9"/>
      <w:lvlJc w:val="left"/>
      <w:pPr>
        <w:tabs>
          <w:tab w:val="left" w:pos="2304"/>
        </w:tabs>
        <w:ind w:left="2304" w:hanging="1584"/>
      </w:pPr>
    </w:lvl>
  </w:abstractNum>
  <w:abstractNum w:abstractNumId="175" w15:restartNumberingAfterBreak="0">
    <w:nsid w:val="7C051F32"/>
    <w:multiLevelType w:val="hybridMultilevel"/>
    <w:tmpl w:val="176A7D1E"/>
    <w:styleLink w:val="ALPictureList11"/>
    <w:lvl w:ilvl="0" w:tplc="24845DA2">
      <w:start w:val="3"/>
      <w:numFmt w:val="bullet"/>
      <w:lvlText w:val="–"/>
      <w:lvlJc w:val="left"/>
      <w:pPr>
        <w:tabs>
          <w:tab w:val="num" w:pos="720"/>
        </w:tabs>
        <w:ind w:firstLine="720"/>
      </w:pPr>
      <w:rPr>
        <w:rFonts w:ascii="Courier" w:hAnsi="Courier" w:hint="default"/>
        <w:b w:val="0"/>
        <w:i w:val="0"/>
        <w:sz w:val="18"/>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76" w15:restartNumberingAfterBreak="0">
    <w:nsid w:val="7C230B69"/>
    <w:multiLevelType w:val="hybridMultilevel"/>
    <w:tmpl w:val="9AD0BE6C"/>
    <w:lvl w:ilvl="0" w:tplc="E4CCE198">
      <w:start w:val="1"/>
      <w:numFmt w:val="decimal"/>
      <w:pStyle w:val="Level3simple"/>
      <w:lvlText w:val="1.1.%1"/>
      <w:lvlJc w:val="left"/>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270019" w:tentative="1">
      <w:start w:val="1"/>
      <w:numFmt w:val="lowerLetter"/>
      <w:lvlText w:val="%2."/>
      <w:lvlJc w:val="left"/>
      <w:pPr>
        <w:ind w:left="2880" w:hanging="360"/>
      </w:p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177" w15:restartNumberingAfterBreak="0">
    <w:nsid w:val="7DDC4502"/>
    <w:multiLevelType w:val="hybridMultilevel"/>
    <w:tmpl w:val="93942934"/>
    <w:lvl w:ilvl="0" w:tplc="808C1326">
      <w:start w:val="1"/>
      <w:numFmt w:val="decimal"/>
      <w:pStyle w:val="221"/>
      <w:lvlText w:val="2.2.%1"/>
      <w:lvlJc w:val="left"/>
      <w:pPr>
        <w:ind w:left="1077" w:hanging="360"/>
      </w:pPr>
      <w:rPr>
        <w:rFonts w:ascii="Arial Narrow" w:hAnsi="Arial Narrow" w:hint="default"/>
        <w:b/>
        <w:i/>
        <w:color w:val="365F91"/>
        <w:sz w:val="24"/>
      </w:rPr>
    </w:lvl>
    <w:lvl w:ilvl="1" w:tplc="007AA010">
      <w:start w:val="1"/>
      <w:numFmt w:val="decimal"/>
      <w:lvlText w:val="%2."/>
      <w:lvlJc w:val="left"/>
      <w:pPr>
        <w:ind w:left="1797" w:hanging="360"/>
      </w:pPr>
      <w:rPr>
        <w:rFonts w:hint="default"/>
      </w:rPr>
    </w:lvl>
    <w:lvl w:ilvl="2" w:tplc="1EF0266C" w:tentative="1">
      <w:start w:val="1"/>
      <w:numFmt w:val="lowerRoman"/>
      <w:lvlText w:val="%3."/>
      <w:lvlJc w:val="right"/>
      <w:pPr>
        <w:ind w:left="2517" w:hanging="180"/>
      </w:pPr>
    </w:lvl>
    <w:lvl w:ilvl="3" w:tplc="764E0902" w:tentative="1">
      <w:start w:val="1"/>
      <w:numFmt w:val="decimal"/>
      <w:lvlText w:val="%4."/>
      <w:lvlJc w:val="left"/>
      <w:pPr>
        <w:ind w:left="3237" w:hanging="360"/>
      </w:pPr>
    </w:lvl>
    <w:lvl w:ilvl="4" w:tplc="D832AD6E" w:tentative="1">
      <w:start w:val="1"/>
      <w:numFmt w:val="lowerLetter"/>
      <w:lvlText w:val="%5."/>
      <w:lvlJc w:val="left"/>
      <w:pPr>
        <w:ind w:left="3957" w:hanging="360"/>
      </w:pPr>
    </w:lvl>
    <w:lvl w:ilvl="5" w:tplc="CDF4B11C" w:tentative="1">
      <w:start w:val="1"/>
      <w:numFmt w:val="lowerRoman"/>
      <w:lvlText w:val="%6."/>
      <w:lvlJc w:val="right"/>
      <w:pPr>
        <w:ind w:left="4677" w:hanging="180"/>
      </w:pPr>
    </w:lvl>
    <w:lvl w:ilvl="6" w:tplc="F5C2C5CA" w:tentative="1">
      <w:start w:val="1"/>
      <w:numFmt w:val="decimal"/>
      <w:lvlText w:val="%7."/>
      <w:lvlJc w:val="left"/>
      <w:pPr>
        <w:ind w:left="5397" w:hanging="360"/>
      </w:pPr>
    </w:lvl>
    <w:lvl w:ilvl="7" w:tplc="559EEA5E" w:tentative="1">
      <w:start w:val="1"/>
      <w:numFmt w:val="lowerLetter"/>
      <w:lvlText w:val="%8."/>
      <w:lvlJc w:val="left"/>
      <w:pPr>
        <w:ind w:left="6117" w:hanging="360"/>
      </w:pPr>
    </w:lvl>
    <w:lvl w:ilvl="8" w:tplc="D21ACED4" w:tentative="1">
      <w:start w:val="1"/>
      <w:numFmt w:val="lowerRoman"/>
      <w:lvlText w:val="%9."/>
      <w:lvlJc w:val="right"/>
      <w:pPr>
        <w:ind w:left="6837" w:hanging="180"/>
      </w:pPr>
    </w:lvl>
  </w:abstractNum>
  <w:abstractNum w:abstractNumId="178" w15:restartNumberingAfterBreak="0">
    <w:nsid w:val="7E2B053C"/>
    <w:multiLevelType w:val="hybridMultilevel"/>
    <w:tmpl w:val="05B2F374"/>
    <w:lvl w:ilvl="0" w:tplc="A5401752">
      <w:start w:val="1"/>
      <w:numFmt w:val="bullet"/>
      <w:pStyle w:val="Bullet"/>
      <w:lvlText w:val=""/>
      <w:lvlJc w:val="left"/>
      <w:pPr>
        <w:tabs>
          <w:tab w:val="num" w:pos="3600"/>
        </w:tabs>
        <w:ind w:left="3600" w:hanging="360"/>
      </w:pPr>
      <w:rPr>
        <w:rFonts w:ascii="Symbol" w:hAnsi="Symbol" w:hint="default"/>
      </w:rPr>
    </w:lvl>
    <w:lvl w:ilvl="1" w:tplc="04090003">
      <w:start w:val="1"/>
      <w:numFmt w:val="bullet"/>
      <w:lvlText w:val="o"/>
      <w:lvlJc w:val="left"/>
      <w:pPr>
        <w:tabs>
          <w:tab w:val="num" w:pos="4320"/>
        </w:tabs>
        <w:ind w:left="4320" w:hanging="360"/>
      </w:pPr>
      <w:rPr>
        <w:rFonts w:ascii="Courier New" w:hAnsi="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179" w15:restartNumberingAfterBreak="0">
    <w:nsid w:val="7F511AC1"/>
    <w:multiLevelType w:val="multilevel"/>
    <w:tmpl w:val="7F511AC1"/>
    <w:lvl w:ilvl="0">
      <w:start w:val="1"/>
      <w:numFmt w:val="decimal"/>
      <w:pStyle w:val="ALPicturecaption"/>
      <w:suff w:val="space"/>
      <w:lvlText w:val="Pav. %1."/>
      <w:lvlJc w:val="left"/>
      <w:pPr>
        <w:ind w:left="360" w:hanging="360"/>
      </w:pPr>
      <w:rPr>
        <w:rFonts w:ascii="Calibri" w:hAnsi="Calibri" w:hint="default"/>
        <w:b/>
        <w:i/>
        <w:color w:val="00A4E0"/>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497578410">
    <w:abstractNumId w:val="27"/>
  </w:num>
  <w:num w:numId="2" w16cid:durableId="1287931720">
    <w:abstractNumId w:val="68"/>
  </w:num>
  <w:num w:numId="3" w16cid:durableId="1379471602">
    <w:abstractNumId w:val="25"/>
  </w:num>
  <w:num w:numId="4" w16cid:durableId="1127357488">
    <w:abstractNumId w:val="67"/>
  </w:num>
  <w:num w:numId="5" w16cid:durableId="407925427">
    <w:abstractNumId w:val="54"/>
  </w:num>
  <w:num w:numId="6" w16cid:durableId="133332228">
    <w:abstractNumId w:val="127"/>
  </w:num>
  <w:num w:numId="7" w16cid:durableId="1160846518">
    <w:abstractNumId w:val="160"/>
  </w:num>
  <w:num w:numId="8" w16cid:durableId="547568524">
    <w:abstractNumId w:val="88"/>
  </w:num>
  <w:num w:numId="9" w16cid:durableId="732123583">
    <w:abstractNumId w:val="77"/>
  </w:num>
  <w:num w:numId="10" w16cid:durableId="1664892614">
    <w:abstractNumId w:val="14"/>
  </w:num>
  <w:num w:numId="11" w16cid:durableId="1993099397">
    <w:abstractNumId w:val="40"/>
  </w:num>
  <w:num w:numId="12" w16cid:durableId="1437867387">
    <w:abstractNumId w:val="161"/>
  </w:num>
  <w:num w:numId="13" w16cid:durableId="1024096438">
    <w:abstractNumId w:val="125"/>
  </w:num>
  <w:num w:numId="14" w16cid:durableId="495340184">
    <w:abstractNumId w:val="114"/>
  </w:num>
  <w:num w:numId="15" w16cid:durableId="1802117272">
    <w:abstractNumId w:val="22"/>
    <w:lvlOverride w:ilvl="0">
      <w:startOverride w:val="1"/>
    </w:lvlOverride>
    <w:lvlOverride w:ilvl="1"/>
    <w:lvlOverride w:ilvl="2"/>
    <w:lvlOverride w:ilvl="3"/>
    <w:lvlOverride w:ilvl="4"/>
    <w:lvlOverride w:ilvl="5"/>
    <w:lvlOverride w:ilvl="6"/>
    <w:lvlOverride w:ilvl="7"/>
    <w:lvlOverride w:ilvl="8"/>
  </w:num>
  <w:num w:numId="16" w16cid:durableId="39662993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68110179">
    <w:abstractNumId w:val="56"/>
  </w:num>
  <w:num w:numId="18" w16cid:durableId="1133981416">
    <w:abstractNumId w:val="112"/>
  </w:num>
  <w:num w:numId="19" w16cid:durableId="843204063">
    <w:abstractNumId w:val="115"/>
  </w:num>
  <w:num w:numId="20" w16cid:durableId="914508360">
    <w:abstractNumId w:val="26"/>
  </w:num>
  <w:num w:numId="21" w16cid:durableId="1587568075">
    <w:abstractNumId w:val="101"/>
  </w:num>
  <w:num w:numId="22" w16cid:durableId="293947890">
    <w:abstractNumId w:val="43"/>
  </w:num>
  <w:num w:numId="23" w16cid:durableId="2070181413">
    <w:abstractNumId w:val="12"/>
  </w:num>
  <w:num w:numId="24" w16cid:durableId="828180413">
    <w:abstractNumId w:val="31"/>
  </w:num>
  <w:num w:numId="25" w16cid:durableId="488906722">
    <w:abstractNumId w:val="167"/>
  </w:num>
  <w:num w:numId="26" w16cid:durableId="1705324329">
    <w:abstractNumId w:val="177"/>
  </w:num>
  <w:num w:numId="27" w16cid:durableId="2108037910">
    <w:abstractNumId w:val="75"/>
  </w:num>
  <w:num w:numId="28" w16cid:durableId="1675453776">
    <w:abstractNumId w:val="170"/>
  </w:num>
  <w:num w:numId="29" w16cid:durableId="79377884">
    <w:abstractNumId w:val="92"/>
  </w:num>
  <w:num w:numId="30" w16cid:durableId="2047947924">
    <w:abstractNumId w:val="118"/>
  </w:num>
  <w:num w:numId="31" w16cid:durableId="1257860717">
    <w:abstractNumId w:val="121"/>
  </w:num>
  <w:num w:numId="32" w16cid:durableId="184750716">
    <w:abstractNumId w:val="149"/>
  </w:num>
  <w:num w:numId="33" w16cid:durableId="1188593560">
    <w:abstractNumId w:val="18"/>
  </w:num>
  <w:num w:numId="34" w16cid:durableId="1363825664">
    <w:abstractNumId w:val="44"/>
  </w:num>
  <w:num w:numId="35" w16cid:durableId="1007514407">
    <w:abstractNumId w:val="28"/>
  </w:num>
  <w:num w:numId="36" w16cid:durableId="1817645861">
    <w:abstractNumId w:val="85"/>
  </w:num>
  <w:num w:numId="37" w16cid:durableId="529073398">
    <w:abstractNumId w:val="74"/>
  </w:num>
  <w:num w:numId="38" w16cid:durableId="211692128">
    <w:abstractNumId w:val="107"/>
  </w:num>
  <w:num w:numId="39" w16cid:durableId="1533765948">
    <w:abstractNumId w:val="79"/>
  </w:num>
  <w:num w:numId="40" w16cid:durableId="1754624931">
    <w:abstractNumId w:val="19"/>
  </w:num>
  <w:num w:numId="41" w16cid:durableId="311175368">
    <w:abstractNumId w:val="144"/>
  </w:num>
  <w:num w:numId="42" w16cid:durableId="896403152">
    <w:abstractNumId w:val="130"/>
  </w:num>
  <w:num w:numId="43" w16cid:durableId="422267558">
    <w:abstractNumId w:val="50"/>
  </w:num>
  <w:num w:numId="44" w16cid:durableId="2068186094">
    <w:abstractNumId w:val="29"/>
  </w:num>
  <w:num w:numId="45" w16cid:durableId="1629316470">
    <w:abstractNumId w:val="168"/>
  </w:num>
  <w:num w:numId="46" w16cid:durableId="726496134">
    <w:abstractNumId w:val="20"/>
  </w:num>
  <w:num w:numId="47" w16cid:durableId="679624861">
    <w:abstractNumId w:val="86"/>
  </w:num>
  <w:num w:numId="48" w16cid:durableId="437680495">
    <w:abstractNumId w:val="72"/>
  </w:num>
  <w:num w:numId="49" w16cid:durableId="1592666879">
    <w:abstractNumId w:val="95"/>
  </w:num>
  <w:num w:numId="50" w16cid:durableId="767625468">
    <w:abstractNumId w:val="157"/>
  </w:num>
  <w:num w:numId="51" w16cid:durableId="1399674456">
    <w:abstractNumId w:val="61"/>
  </w:num>
  <w:num w:numId="52" w16cid:durableId="1115634676">
    <w:abstractNumId w:val="124"/>
  </w:num>
  <w:num w:numId="53" w16cid:durableId="807279509">
    <w:abstractNumId w:val="100"/>
  </w:num>
  <w:num w:numId="54" w16cid:durableId="1757627475">
    <w:abstractNumId w:val="155"/>
  </w:num>
  <w:num w:numId="55" w16cid:durableId="1603301596">
    <w:abstractNumId w:val="132"/>
  </w:num>
  <w:num w:numId="56" w16cid:durableId="2108696566">
    <w:abstractNumId w:val="148"/>
  </w:num>
  <w:num w:numId="57" w16cid:durableId="1073428810">
    <w:abstractNumId w:val="163"/>
  </w:num>
  <w:num w:numId="58" w16cid:durableId="83301837">
    <w:abstractNumId w:val="93"/>
  </w:num>
  <w:num w:numId="59" w16cid:durableId="306204106">
    <w:abstractNumId w:val="53"/>
  </w:num>
  <w:num w:numId="60" w16cid:durableId="319313446">
    <w:abstractNumId w:val="129"/>
  </w:num>
  <w:num w:numId="61" w16cid:durableId="1191529517">
    <w:abstractNumId w:val="153"/>
  </w:num>
  <w:num w:numId="62" w16cid:durableId="536084833">
    <w:abstractNumId w:val="136"/>
  </w:num>
  <w:num w:numId="63" w16cid:durableId="362099509">
    <w:abstractNumId w:val="52"/>
  </w:num>
  <w:num w:numId="64" w16cid:durableId="961767764">
    <w:abstractNumId w:val="71"/>
  </w:num>
  <w:num w:numId="65" w16cid:durableId="85268617">
    <w:abstractNumId w:val="45"/>
  </w:num>
  <w:num w:numId="66" w16cid:durableId="1862932265">
    <w:abstractNumId w:val="41"/>
  </w:num>
  <w:num w:numId="67" w16cid:durableId="1172798540">
    <w:abstractNumId w:val="122"/>
  </w:num>
  <w:num w:numId="68" w16cid:durableId="1033459438">
    <w:abstractNumId w:val="6"/>
  </w:num>
  <w:num w:numId="69" w16cid:durableId="995961747">
    <w:abstractNumId w:val="133"/>
  </w:num>
  <w:num w:numId="70" w16cid:durableId="1560821305">
    <w:abstractNumId w:val="143"/>
  </w:num>
  <w:num w:numId="71" w16cid:durableId="1180896620">
    <w:abstractNumId w:val="90"/>
  </w:num>
  <w:num w:numId="72" w16cid:durableId="402534599">
    <w:abstractNumId w:val="102"/>
  </w:num>
  <w:num w:numId="73" w16cid:durableId="111441174">
    <w:abstractNumId w:val="108"/>
  </w:num>
  <w:num w:numId="74" w16cid:durableId="830408514">
    <w:abstractNumId w:val="140"/>
  </w:num>
  <w:num w:numId="75" w16cid:durableId="383142347">
    <w:abstractNumId w:val="87"/>
  </w:num>
  <w:num w:numId="76" w16cid:durableId="715589926">
    <w:abstractNumId w:val="123"/>
  </w:num>
  <w:num w:numId="77" w16cid:durableId="406925517">
    <w:abstractNumId w:val="83"/>
  </w:num>
  <w:num w:numId="78" w16cid:durableId="1526408565">
    <w:abstractNumId w:val="8"/>
  </w:num>
  <w:num w:numId="79" w16cid:durableId="809133185">
    <w:abstractNumId w:val="47"/>
  </w:num>
  <w:num w:numId="80" w16cid:durableId="1763716158">
    <w:abstractNumId w:val="171"/>
  </w:num>
  <w:num w:numId="81" w16cid:durableId="256139925">
    <w:abstractNumId w:val="94"/>
  </w:num>
  <w:num w:numId="82" w16cid:durableId="1221399879">
    <w:abstractNumId w:val="34"/>
  </w:num>
  <w:num w:numId="83" w16cid:durableId="1957640544">
    <w:abstractNumId w:val="147"/>
  </w:num>
  <w:num w:numId="84" w16cid:durableId="1266033220">
    <w:abstractNumId w:val="7"/>
  </w:num>
  <w:num w:numId="85" w16cid:durableId="1435126515">
    <w:abstractNumId w:val="104"/>
  </w:num>
  <w:num w:numId="86" w16cid:durableId="575819654">
    <w:abstractNumId w:val="103"/>
  </w:num>
  <w:num w:numId="87" w16cid:durableId="236716621">
    <w:abstractNumId w:val="30"/>
  </w:num>
  <w:num w:numId="88" w16cid:durableId="1617788156">
    <w:abstractNumId w:val="21"/>
  </w:num>
  <w:num w:numId="89" w16cid:durableId="757946909">
    <w:abstractNumId w:val="24"/>
  </w:num>
  <w:num w:numId="90" w16cid:durableId="1330333297">
    <w:abstractNumId w:val="120"/>
  </w:num>
  <w:num w:numId="91" w16cid:durableId="591359526">
    <w:abstractNumId w:val="59"/>
  </w:num>
  <w:num w:numId="92" w16cid:durableId="2038893575">
    <w:abstractNumId w:val="145"/>
  </w:num>
  <w:num w:numId="93" w16cid:durableId="566458525">
    <w:abstractNumId w:val="46"/>
  </w:num>
  <w:num w:numId="94" w16cid:durableId="1916475528">
    <w:abstractNumId w:val="62"/>
  </w:num>
  <w:num w:numId="95" w16cid:durableId="1157376604">
    <w:abstractNumId w:val="73"/>
  </w:num>
  <w:num w:numId="96" w16cid:durableId="1358196572">
    <w:abstractNumId w:val="131"/>
  </w:num>
  <w:num w:numId="97" w16cid:durableId="1631520515">
    <w:abstractNumId w:val="5"/>
  </w:num>
  <w:num w:numId="98" w16cid:durableId="921449174">
    <w:abstractNumId w:val="4"/>
  </w:num>
  <w:num w:numId="99" w16cid:durableId="105076585">
    <w:abstractNumId w:val="76"/>
  </w:num>
  <w:num w:numId="100" w16cid:durableId="258686268">
    <w:abstractNumId w:val="178"/>
  </w:num>
  <w:num w:numId="101" w16cid:durableId="1808164306">
    <w:abstractNumId w:val="113"/>
  </w:num>
  <w:num w:numId="102" w16cid:durableId="130295634">
    <w:abstractNumId w:val="134"/>
  </w:num>
  <w:num w:numId="103" w16cid:durableId="539246772">
    <w:abstractNumId w:val="138"/>
  </w:num>
  <w:num w:numId="104" w16cid:durableId="2104454177">
    <w:abstractNumId w:val="49"/>
  </w:num>
  <w:num w:numId="105" w16cid:durableId="1952320624">
    <w:abstractNumId w:val="0"/>
  </w:num>
  <w:num w:numId="106" w16cid:durableId="1318921208">
    <w:abstractNumId w:val="158"/>
  </w:num>
  <w:num w:numId="107" w16cid:durableId="609970437">
    <w:abstractNumId w:val="42"/>
  </w:num>
  <w:num w:numId="108" w16cid:durableId="600332905">
    <w:abstractNumId w:val="58"/>
  </w:num>
  <w:num w:numId="109" w16cid:durableId="1187333852">
    <w:abstractNumId w:val="17"/>
  </w:num>
  <w:num w:numId="110" w16cid:durableId="961155100">
    <w:abstractNumId w:val="1"/>
  </w:num>
  <w:num w:numId="111" w16cid:durableId="1189022949">
    <w:abstractNumId w:val="99"/>
  </w:num>
  <w:num w:numId="112" w16cid:durableId="1651866900">
    <w:abstractNumId w:val="165"/>
  </w:num>
  <w:num w:numId="113" w16cid:durableId="763723095">
    <w:abstractNumId w:val="166"/>
  </w:num>
  <w:num w:numId="114" w16cid:durableId="870219642">
    <w:abstractNumId w:val="150"/>
  </w:num>
  <w:num w:numId="115" w16cid:durableId="870653063">
    <w:abstractNumId w:val="13"/>
  </w:num>
  <w:num w:numId="116" w16cid:durableId="763302861">
    <w:abstractNumId w:val="38"/>
  </w:num>
  <w:num w:numId="117" w16cid:durableId="1394625432">
    <w:abstractNumId w:val="179"/>
  </w:num>
  <w:num w:numId="118" w16cid:durableId="1126774534">
    <w:abstractNumId w:val="64"/>
  </w:num>
  <w:num w:numId="119" w16cid:durableId="296616589">
    <w:abstractNumId w:val="55"/>
  </w:num>
  <w:num w:numId="120" w16cid:durableId="980383774">
    <w:abstractNumId w:val="82"/>
  </w:num>
  <w:num w:numId="121" w16cid:durableId="1743871782">
    <w:abstractNumId w:val="78"/>
  </w:num>
  <w:num w:numId="122" w16cid:durableId="62409940">
    <w:abstractNumId w:val="174"/>
  </w:num>
  <w:num w:numId="123" w16cid:durableId="475295098">
    <w:abstractNumId w:val="51"/>
  </w:num>
  <w:num w:numId="124" w16cid:durableId="760684891">
    <w:abstractNumId w:val="106"/>
  </w:num>
  <w:num w:numId="125" w16cid:durableId="1670593736">
    <w:abstractNumId w:val="2"/>
  </w:num>
  <w:num w:numId="126" w16cid:durableId="142238570">
    <w:abstractNumId w:val="69"/>
  </w:num>
  <w:num w:numId="127" w16cid:durableId="897547943">
    <w:abstractNumId w:val="110"/>
  </w:num>
  <w:num w:numId="128" w16cid:durableId="622923908">
    <w:abstractNumId w:val="137"/>
  </w:num>
  <w:num w:numId="129" w16cid:durableId="1038552740">
    <w:abstractNumId w:val="111"/>
  </w:num>
  <w:num w:numId="130" w16cid:durableId="1602496022">
    <w:abstractNumId w:val="142"/>
  </w:num>
  <w:num w:numId="131" w16cid:durableId="1584220269">
    <w:abstractNumId w:val="175"/>
  </w:num>
  <w:num w:numId="132" w16cid:durableId="1252589712">
    <w:abstractNumId w:val="135"/>
  </w:num>
  <w:num w:numId="133" w16cid:durableId="1055202452">
    <w:abstractNumId w:val="154"/>
  </w:num>
  <w:num w:numId="134" w16cid:durableId="311566888">
    <w:abstractNumId w:val="70"/>
  </w:num>
  <w:num w:numId="135" w16cid:durableId="238104514">
    <w:abstractNumId w:val="32"/>
  </w:num>
  <w:num w:numId="136" w16cid:durableId="1328627545">
    <w:abstractNumId w:val="119"/>
  </w:num>
  <w:num w:numId="137" w16cid:durableId="1949383845">
    <w:abstractNumId w:val="37"/>
  </w:num>
  <w:num w:numId="138" w16cid:durableId="960646311">
    <w:abstractNumId w:val="23"/>
  </w:num>
  <w:num w:numId="139" w16cid:durableId="1435712667">
    <w:abstractNumId w:val="164"/>
  </w:num>
  <w:num w:numId="140" w16cid:durableId="1292053754">
    <w:abstractNumId w:val="63"/>
  </w:num>
  <w:num w:numId="141" w16cid:durableId="2114669943">
    <w:abstractNumId w:val="98"/>
  </w:num>
  <w:num w:numId="142" w16cid:durableId="86076206">
    <w:abstractNumId w:val="172"/>
  </w:num>
  <w:num w:numId="143" w16cid:durableId="343942012">
    <w:abstractNumId w:val="60"/>
  </w:num>
  <w:num w:numId="144" w16cid:durableId="134840192">
    <w:abstractNumId w:val="176"/>
  </w:num>
  <w:num w:numId="145" w16cid:durableId="518355430">
    <w:abstractNumId w:val="117"/>
  </w:num>
  <w:num w:numId="146" w16cid:durableId="1303072087">
    <w:abstractNumId w:val="169"/>
  </w:num>
  <w:num w:numId="147" w16cid:durableId="1240212845">
    <w:abstractNumId w:val="48"/>
  </w:num>
  <w:num w:numId="148" w16cid:durableId="1944218612">
    <w:abstractNumId w:val="65"/>
  </w:num>
  <w:num w:numId="149" w16cid:durableId="868640777">
    <w:abstractNumId w:val="126"/>
  </w:num>
  <w:num w:numId="150" w16cid:durableId="1750812918">
    <w:abstractNumId w:val="16"/>
  </w:num>
  <w:num w:numId="151" w16cid:durableId="920260892">
    <w:abstractNumId w:val="159"/>
  </w:num>
  <w:num w:numId="152" w16cid:durableId="596984030">
    <w:abstractNumId w:val="39"/>
  </w:num>
  <w:num w:numId="153" w16cid:durableId="1303196299">
    <w:abstractNumId w:val="139"/>
  </w:num>
  <w:num w:numId="154" w16cid:durableId="1030449103">
    <w:abstractNumId w:val="81"/>
  </w:num>
  <w:num w:numId="155" w16cid:durableId="1223561588">
    <w:abstractNumId w:val="96"/>
  </w:num>
  <w:num w:numId="156" w16cid:durableId="1209610864">
    <w:abstractNumId w:val="84"/>
  </w:num>
  <w:num w:numId="157" w16cid:durableId="1397893312">
    <w:abstractNumId w:val="15"/>
  </w:num>
  <w:num w:numId="158" w16cid:durableId="1175997654">
    <w:abstractNumId w:val="9"/>
  </w:num>
  <w:num w:numId="159" w16cid:durableId="1771045134">
    <w:abstractNumId w:val="162"/>
  </w:num>
  <w:num w:numId="160" w16cid:durableId="594748155">
    <w:abstractNumId w:val="116"/>
  </w:num>
  <w:num w:numId="161" w16cid:durableId="2133942597">
    <w:abstractNumId w:val="105"/>
  </w:num>
  <w:num w:numId="162" w16cid:durableId="1367100676">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16cid:durableId="1135181297">
    <w:abstractNumId w:val="156"/>
  </w:num>
  <w:num w:numId="164" w16cid:durableId="1825320431">
    <w:abstractNumId w:val="173"/>
  </w:num>
  <w:num w:numId="165" w16cid:durableId="2034305372">
    <w:abstractNumId w:val="141"/>
  </w:num>
  <w:num w:numId="166" w16cid:durableId="1151481532">
    <w:abstractNumId w:val="152"/>
  </w:num>
  <w:num w:numId="167" w16cid:durableId="383144433">
    <w:abstractNumId w:val="89"/>
  </w:num>
  <w:num w:numId="168" w16cid:durableId="1253010459">
    <w:abstractNumId w:val="1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16cid:durableId="690765142">
    <w:abstractNumId w:val="1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16cid:durableId="147595405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16cid:durableId="611398636">
    <w:abstractNumId w:val="91"/>
  </w:num>
  <w:num w:numId="172" w16cid:durableId="15160816">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16cid:durableId="965046553">
    <w:abstractNumId w:val="66"/>
  </w:num>
  <w:num w:numId="174" w16cid:durableId="1622299295">
    <w:abstractNumId w:val="10"/>
  </w:num>
  <w:num w:numId="175" w16cid:durableId="1007708987">
    <w:abstractNumId w:val="80"/>
  </w:num>
  <w:num w:numId="176" w16cid:durableId="1199659389">
    <w:abstractNumId w:val="128"/>
  </w:num>
  <w:num w:numId="177" w16cid:durableId="1720978197">
    <w:abstractNumId w:val="36"/>
  </w:num>
  <w:num w:numId="178" w16cid:durableId="1542203453">
    <w:abstractNumId w:val="57"/>
  </w:num>
  <w:num w:numId="179" w16cid:durableId="135415882">
    <w:abstractNumId w:val="33"/>
  </w:num>
  <w:num w:numId="180" w16cid:durableId="740064224">
    <w:abstractNumId w:val="109"/>
  </w:num>
  <w:numIdMacAtCleanup w:val="1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F3E"/>
    <w:rsid w:val="000011E8"/>
    <w:rsid w:val="0000285E"/>
    <w:rsid w:val="00010750"/>
    <w:rsid w:val="000108A5"/>
    <w:rsid w:val="00011198"/>
    <w:rsid w:val="00015785"/>
    <w:rsid w:val="000222D2"/>
    <w:rsid w:val="00022A1F"/>
    <w:rsid w:val="0002444D"/>
    <w:rsid w:val="0002452F"/>
    <w:rsid w:val="00024F1A"/>
    <w:rsid w:val="000258EB"/>
    <w:rsid w:val="000312AA"/>
    <w:rsid w:val="00035573"/>
    <w:rsid w:val="00035C61"/>
    <w:rsid w:val="00036615"/>
    <w:rsid w:val="00044DDA"/>
    <w:rsid w:val="0005400A"/>
    <w:rsid w:val="0005468A"/>
    <w:rsid w:val="00055CB1"/>
    <w:rsid w:val="00056375"/>
    <w:rsid w:val="00056467"/>
    <w:rsid w:val="00056893"/>
    <w:rsid w:val="00056B59"/>
    <w:rsid w:val="00061D12"/>
    <w:rsid w:val="00064598"/>
    <w:rsid w:val="000679E4"/>
    <w:rsid w:val="00076646"/>
    <w:rsid w:val="000833E9"/>
    <w:rsid w:val="000878EA"/>
    <w:rsid w:val="00090FDD"/>
    <w:rsid w:val="00096DAD"/>
    <w:rsid w:val="000A07D0"/>
    <w:rsid w:val="000A299E"/>
    <w:rsid w:val="000A3026"/>
    <w:rsid w:val="000A41B4"/>
    <w:rsid w:val="000A764D"/>
    <w:rsid w:val="000B27AD"/>
    <w:rsid w:val="000B55AF"/>
    <w:rsid w:val="000B64CC"/>
    <w:rsid w:val="000B73BF"/>
    <w:rsid w:val="000C5333"/>
    <w:rsid w:val="000C615E"/>
    <w:rsid w:val="000C670A"/>
    <w:rsid w:val="000D1195"/>
    <w:rsid w:val="000D24E8"/>
    <w:rsid w:val="000D41A1"/>
    <w:rsid w:val="000E5DEE"/>
    <w:rsid w:val="000F1A2E"/>
    <w:rsid w:val="000F2A02"/>
    <w:rsid w:val="000F3B31"/>
    <w:rsid w:val="00100E95"/>
    <w:rsid w:val="001012E6"/>
    <w:rsid w:val="00103016"/>
    <w:rsid w:val="00106796"/>
    <w:rsid w:val="00111274"/>
    <w:rsid w:val="001112C5"/>
    <w:rsid w:val="00112A87"/>
    <w:rsid w:val="00116A77"/>
    <w:rsid w:val="00123B7A"/>
    <w:rsid w:val="00124F52"/>
    <w:rsid w:val="001305BF"/>
    <w:rsid w:val="0013408E"/>
    <w:rsid w:val="00134E97"/>
    <w:rsid w:val="00135951"/>
    <w:rsid w:val="00136B7F"/>
    <w:rsid w:val="00136B8E"/>
    <w:rsid w:val="00137C6E"/>
    <w:rsid w:val="00144C56"/>
    <w:rsid w:val="00146581"/>
    <w:rsid w:val="00146E91"/>
    <w:rsid w:val="0015007A"/>
    <w:rsid w:val="00153251"/>
    <w:rsid w:val="00154EAF"/>
    <w:rsid w:val="001558A7"/>
    <w:rsid w:val="00165688"/>
    <w:rsid w:val="00166D3A"/>
    <w:rsid w:val="00173032"/>
    <w:rsid w:val="00176D14"/>
    <w:rsid w:val="00177A1C"/>
    <w:rsid w:val="0018273E"/>
    <w:rsid w:val="00182ACB"/>
    <w:rsid w:val="001842E3"/>
    <w:rsid w:val="00187BBE"/>
    <w:rsid w:val="00190283"/>
    <w:rsid w:val="00190A05"/>
    <w:rsid w:val="00191F4C"/>
    <w:rsid w:val="0019419D"/>
    <w:rsid w:val="00194EDF"/>
    <w:rsid w:val="00197618"/>
    <w:rsid w:val="001A1FA3"/>
    <w:rsid w:val="001A30F3"/>
    <w:rsid w:val="001A760F"/>
    <w:rsid w:val="001B1110"/>
    <w:rsid w:val="001B2AB2"/>
    <w:rsid w:val="001C1C9C"/>
    <w:rsid w:val="001C2D09"/>
    <w:rsid w:val="001D2617"/>
    <w:rsid w:val="001D267A"/>
    <w:rsid w:val="001D4F3B"/>
    <w:rsid w:val="001E1EE5"/>
    <w:rsid w:val="001F0D6E"/>
    <w:rsid w:val="001F1132"/>
    <w:rsid w:val="001F12A8"/>
    <w:rsid w:val="001F7616"/>
    <w:rsid w:val="002023B2"/>
    <w:rsid w:val="0020263C"/>
    <w:rsid w:val="00203AEC"/>
    <w:rsid w:val="002041B7"/>
    <w:rsid w:val="00216B85"/>
    <w:rsid w:val="0022275D"/>
    <w:rsid w:val="00234700"/>
    <w:rsid w:val="002361EB"/>
    <w:rsid w:val="002405EC"/>
    <w:rsid w:val="00241013"/>
    <w:rsid w:val="00246230"/>
    <w:rsid w:val="00247F84"/>
    <w:rsid w:val="00252A9D"/>
    <w:rsid w:val="0025571B"/>
    <w:rsid w:val="002600E3"/>
    <w:rsid w:val="00261806"/>
    <w:rsid w:val="002648DD"/>
    <w:rsid w:val="0027282B"/>
    <w:rsid w:val="0027719D"/>
    <w:rsid w:val="0028248B"/>
    <w:rsid w:val="00287E56"/>
    <w:rsid w:val="00291A1F"/>
    <w:rsid w:val="0029362D"/>
    <w:rsid w:val="002971DF"/>
    <w:rsid w:val="00297568"/>
    <w:rsid w:val="002A5EEB"/>
    <w:rsid w:val="002B1551"/>
    <w:rsid w:val="002B1A7C"/>
    <w:rsid w:val="002B2C16"/>
    <w:rsid w:val="002B6FBF"/>
    <w:rsid w:val="002C074C"/>
    <w:rsid w:val="002C2386"/>
    <w:rsid w:val="002C4A36"/>
    <w:rsid w:val="002D60D5"/>
    <w:rsid w:val="002D650B"/>
    <w:rsid w:val="002D6E66"/>
    <w:rsid w:val="002E19C9"/>
    <w:rsid w:val="002E2044"/>
    <w:rsid w:val="002E22E1"/>
    <w:rsid w:val="002F1DED"/>
    <w:rsid w:val="002F7B96"/>
    <w:rsid w:val="00300D5F"/>
    <w:rsid w:val="003021AB"/>
    <w:rsid w:val="00302C4D"/>
    <w:rsid w:val="00302E4E"/>
    <w:rsid w:val="00303EE6"/>
    <w:rsid w:val="003068A9"/>
    <w:rsid w:val="003124F8"/>
    <w:rsid w:val="003130DB"/>
    <w:rsid w:val="00313FDD"/>
    <w:rsid w:val="0031402D"/>
    <w:rsid w:val="00314944"/>
    <w:rsid w:val="0031719B"/>
    <w:rsid w:val="003172ED"/>
    <w:rsid w:val="00317991"/>
    <w:rsid w:val="00321C29"/>
    <w:rsid w:val="0032330D"/>
    <w:rsid w:val="00330E98"/>
    <w:rsid w:val="0033395D"/>
    <w:rsid w:val="003432FD"/>
    <w:rsid w:val="003446DE"/>
    <w:rsid w:val="00345A85"/>
    <w:rsid w:val="003467AD"/>
    <w:rsid w:val="0035050E"/>
    <w:rsid w:val="00353C7D"/>
    <w:rsid w:val="0035558B"/>
    <w:rsid w:val="00356FCA"/>
    <w:rsid w:val="003624B5"/>
    <w:rsid w:val="00365B46"/>
    <w:rsid w:val="003730F0"/>
    <w:rsid w:val="003734D5"/>
    <w:rsid w:val="00377BD4"/>
    <w:rsid w:val="003859AD"/>
    <w:rsid w:val="00387E90"/>
    <w:rsid w:val="00391A1B"/>
    <w:rsid w:val="00391E99"/>
    <w:rsid w:val="00397823"/>
    <w:rsid w:val="003A3FF7"/>
    <w:rsid w:val="003A6F3E"/>
    <w:rsid w:val="003A76DA"/>
    <w:rsid w:val="003B000F"/>
    <w:rsid w:val="003B2B5C"/>
    <w:rsid w:val="003B739A"/>
    <w:rsid w:val="003C3BF7"/>
    <w:rsid w:val="003C6068"/>
    <w:rsid w:val="003C6CFA"/>
    <w:rsid w:val="003D2AE2"/>
    <w:rsid w:val="003D4DB7"/>
    <w:rsid w:val="003D70B0"/>
    <w:rsid w:val="003E18B1"/>
    <w:rsid w:val="003E62F3"/>
    <w:rsid w:val="003F287E"/>
    <w:rsid w:val="003F5C9F"/>
    <w:rsid w:val="003F6106"/>
    <w:rsid w:val="0040037A"/>
    <w:rsid w:val="00404BED"/>
    <w:rsid w:val="00407D4E"/>
    <w:rsid w:val="00416C18"/>
    <w:rsid w:val="00426D5F"/>
    <w:rsid w:val="004319D4"/>
    <w:rsid w:val="0043288B"/>
    <w:rsid w:val="004360B1"/>
    <w:rsid w:val="0044121A"/>
    <w:rsid w:val="00444785"/>
    <w:rsid w:val="00447E8F"/>
    <w:rsid w:val="004519AD"/>
    <w:rsid w:val="0045422B"/>
    <w:rsid w:val="00456D35"/>
    <w:rsid w:val="00464C13"/>
    <w:rsid w:val="0046669E"/>
    <w:rsid w:val="00473C34"/>
    <w:rsid w:val="00473FA6"/>
    <w:rsid w:val="004807A1"/>
    <w:rsid w:val="00493BAA"/>
    <w:rsid w:val="00495289"/>
    <w:rsid w:val="004A0F71"/>
    <w:rsid w:val="004A4C14"/>
    <w:rsid w:val="004B57AA"/>
    <w:rsid w:val="004C2C6E"/>
    <w:rsid w:val="004C5C46"/>
    <w:rsid w:val="004C6581"/>
    <w:rsid w:val="004C7004"/>
    <w:rsid w:val="004D1CB1"/>
    <w:rsid w:val="004D4FC9"/>
    <w:rsid w:val="004D6FD8"/>
    <w:rsid w:val="004E4E1E"/>
    <w:rsid w:val="004E5118"/>
    <w:rsid w:val="004E5131"/>
    <w:rsid w:val="004E5BC5"/>
    <w:rsid w:val="004E7854"/>
    <w:rsid w:val="004E7F58"/>
    <w:rsid w:val="004F097E"/>
    <w:rsid w:val="004F4861"/>
    <w:rsid w:val="00502297"/>
    <w:rsid w:val="00502A35"/>
    <w:rsid w:val="00503C06"/>
    <w:rsid w:val="00505300"/>
    <w:rsid w:val="00513B51"/>
    <w:rsid w:val="005143CB"/>
    <w:rsid w:val="0051468C"/>
    <w:rsid w:val="00521A7A"/>
    <w:rsid w:val="00522DC9"/>
    <w:rsid w:val="00523085"/>
    <w:rsid w:val="005235E8"/>
    <w:rsid w:val="00523A2B"/>
    <w:rsid w:val="00534198"/>
    <w:rsid w:val="0053581E"/>
    <w:rsid w:val="00544E82"/>
    <w:rsid w:val="0054636D"/>
    <w:rsid w:val="00553528"/>
    <w:rsid w:val="0056088C"/>
    <w:rsid w:val="00571D39"/>
    <w:rsid w:val="0057435A"/>
    <w:rsid w:val="00577446"/>
    <w:rsid w:val="005861DD"/>
    <w:rsid w:val="00586605"/>
    <w:rsid w:val="005871D2"/>
    <w:rsid w:val="00594DA8"/>
    <w:rsid w:val="0059584B"/>
    <w:rsid w:val="00597C44"/>
    <w:rsid w:val="00597F4E"/>
    <w:rsid w:val="005A3F01"/>
    <w:rsid w:val="005A4E8D"/>
    <w:rsid w:val="005A7930"/>
    <w:rsid w:val="005B0CC7"/>
    <w:rsid w:val="005B1A47"/>
    <w:rsid w:val="005B233E"/>
    <w:rsid w:val="005B4228"/>
    <w:rsid w:val="005B4DC9"/>
    <w:rsid w:val="005C5DAC"/>
    <w:rsid w:val="005C6290"/>
    <w:rsid w:val="005D238B"/>
    <w:rsid w:val="005E0DB7"/>
    <w:rsid w:val="005E2AF0"/>
    <w:rsid w:val="005E5658"/>
    <w:rsid w:val="005F328E"/>
    <w:rsid w:val="0060579F"/>
    <w:rsid w:val="006135D5"/>
    <w:rsid w:val="00616C4F"/>
    <w:rsid w:val="00623890"/>
    <w:rsid w:val="006246D4"/>
    <w:rsid w:val="00625634"/>
    <w:rsid w:val="00625C04"/>
    <w:rsid w:val="00627C51"/>
    <w:rsid w:val="00634A7E"/>
    <w:rsid w:val="00636E6E"/>
    <w:rsid w:val="00640684"/>
    <w:rsid w:val="006460E1"/>
    <w:rsid w:val="00647747"/>
    <w:rsid w:val="00654709"/>
    <w:rsid w:val="00654B00"/>
    <w:rsid w:val="00660C89"/>
    <w:rsid w:val="00661287"/>
    <w:rsid w:val="00661A49"/>
    <w:rsid w:val="00662FF3"/>
    <w:rsid w:val="00664372"/>
    <w:rsid w:val="006701A1"/>
    <w:rsid w:val="00670AA6"/>
    <w:rsid w:val="006712E6"/>
    <w:rsid w:val="0067145E"/>
    <w:rsid w:val="00672313"/>
    <w:rsid w:val="0067600A"/>
    <w:rsid w:val="006911BF"/>
    <w:rsid w:val="00695236"/>
    <w:rsid w:val="006A0E4A"/>
    <w:rsid w:val="006A35C4"/>
    <w:rsid w:val="006A7D5D"/>
    <w:rsid w:val="006B424D"/>
    <w:rsid w:val="006B781C"/>
    <w:rsid w:val="006C0C3E"/>
    <w:rsid w:val="006C0E81"/>
    <w:rsid w:val="006C15FE"/>
    <w:rsid w:val="006C26D9"/>
    <w:rsid w:val="006C4D7C"/>
    <w:rsid w:val="006C56E6"/>
    <w:rsid w:val="006C5E00"/>
    <w:rsid w:val="006C654B"/>
    <w:rsid w:val="006C72C0"/>
    <w:rsid w:val="006D54B8"/>
    <w:rsid w:val="006D707F"/>
    <w:rsid w:val="006E05D8"/>
    <w:rsid w:val="006E3107"/>
    <w:rsid w:val="006E3646"/>
    <w:rsid w:val="006F474C"/>
    <w:rsid w:val="006F6565"/>
    <w:rsid w:val="006F7F87"/>
    <w:rsid w:val="007018F5"/>
    <w:rsid w:val="00702331"/>
    <w:rsid w:val="00704ED1"/>
    <w:rsid w:val="00707256"/>
    <w:rsid w:val="0071524C"/>
    <w:rsid w:val="007172FC"/>
    <w:rsid w:val="00722946"/>
    <w:rsid w:val="00724684"/>
    <w:rsid w:val="007256DD"/>
    <w:rsid w:val="00727513"/>
    <w:rsid w:val="00727F9D"/>
    <w:rsid w:val="00733622"/>
    <w:rsid w:val="00734B36"/>
    <w:rsid w:val="00736880"/>
    <w:rsid w:val="00737CEF"/>
    <w:rsid w:val="00744612"/>
    <w:rsid w:val="007509F0"/>
    <w:rsid w:val="00760842"/>
    <w:rsid w:val="00767522"/>
    <w:rsid w:val="007738FC"/>
    <w:rsid w:val="00774575"/>
    <w:rsid w:val="0077700C"/>
    <w:rsid w:val="00783B44"/>
    <w:rsid w:val="00787D92"/>
    <w:rsid w:val="00796E97"/>
    <w:rsid w:val="007A1A8C"/>
    <w:rsid w:val="007B084E"/>
    <w:rsid w:val="007B5282"/>
    <w:rsid w:val="007B79D0"/>
    <w:rsid w:val="007C0DCF"/>
    <w:rsid w:val="007C2D9F"/>
    <w:rsid w:val="007C4A53"/>
    <w:rsid w:val="007C6EDB"/>
    <w:rsid w:val="007D37D0"/>
    <w:rsid w:val="007E0DD5"/>
    <w:rsid w:val="007E187E"/>
    <w:rsid w:val="007E673A"/>
    <w:rsid w:val="007F4981"/>
    <w:rsid w:val="007F5B90"/>
    <w:rsid w:val="0080750D"/>
    <w:rsid w:val="00810685"/>
    <w:rsid w:val="00810DD2"/>
    <w:rsid w:val="00811F45"/>
    <w:rsid w:val="0081281F"/>
    <w:rsid w:val="008153A2"/>
    <w:rsid w:val="00815B7A"/>
    <w:rsid w:val="00815B84"/>
    <w:rsid w:val="00822AB8"/>
    <w:rsid w:val="00823BE1"/>
    <w:rsid w:val="0082430C"/>
    <w:rsid w:val="00825F6E"/>
    <w:rsid w:val="008267BF"/>
    <w:rsid w:val="008304F3"/>
    <w:rsid w:val="008329B3"/>
    <w:rsid w:val="00834A44"/>
    <w:rsid w:val="0084195B"/>
    <w:rsid w:val="00845BB5"/>
    <w:rsid w:val="00853459"/>
    <w:rsid w:val="00854268"/>
    <w:rsid w:val="00854389"/>
    <w:rsid w:val="00855463"/>
    <w:rsid w:val="00856BCE"/>
    <w:rsid w:val="00857654"/>
    <w:rsid w:val="0085766D"/>
    <w:rsid w:val="00857E15"/>
    <w:rsid w:val="00864B2B"/>
    <w:rsid w:val="008657DB"/>
    <w:rsid w:val="008817BA"/>
    <w:rsid w:val="00881CFD"/>
    <w:rsid w:val="00886898"/>
    <w:rsid w:val="00890C06"/>
    <w:rsid w:val="0089237D"/>
    <w:rsid w:val="00893FBA"/>
    <w:rsid w:val="00897AAA"/>
    <w:rsid w:val="008A20D8"/>
    <w:rsid w:val="008A21D5"/>
    <w:rsid w:val="008A5B72"/>
    <w:rsid w:val="008A6330"/>
    <w:rsid w:val="008B07A6"/>
    <w:rsid w:val="008B149A"/>
    <w:rsid w:val="008B14A4"/>
    <w:rsid w:val="008B4734"/>
    <w:rsid w:val="008C2BD5"/>
    <w:rsid w:val="008C6A72"/>
    <w:rsid w:val="008D148D"/>
    <w:rsid w:val="008D3232"/>
    <w:rsid w:val="008D5135"/>
    <w:rsid w:val="008D5341"/>
    <w:rsid w:val="008D5CF6"/>
    <w:rsid w:val="008D6966"/>
    <w:rsid w:val="008D763D"/>
    <w:rsid w:val="008E1B80"/>
    <w:rsid w:val="008E2103"/>
    <w:rsid w:val="008E23CB"/>
    <w:rsid w:val="008F7D3E"/>
    <w:rsid w:val="0090152A"/>
    <w:rsid w:val="00903D07"/>
    <w:rsid w:val="00903F13"/>
    <w:rsid w:val="00904B37"/>
    <w:rsid w:val="00904E0F"/>
    <w:rsid w:val="009123DA"/>
    <w:rsid w:val="0091262E"/>
    <w:rsid w:val="00913599"/>
    <w:rsid w:val="00916773"/>
    <w:rsid w:val="009207A1"/>
    <w:rsid w:val="00923556"/>
    <w:rsid w:val="00924099"/>
    <w:rsid w:val="00924357"/>
    <w:rsid w:val="009247D8"/>
    <w:rsid w:val="00926E5D"/>
    <w:rsid w:val="0092787B"/>
    <w:rsid w:val="00927B70"/>
    <w:rsid w:val="009312FF"/>
    <w:rsid w:val="0093295C"/>
    <w:rsid w:val="009335BE"/>
    <w:rsid w:val="0093557A"/>
    <w:rsid w:val="00935711"/>
    <w:rsid w:val="00947D6B"/>
    <w:rsid w:val="0095056A"/>
    <w:rsid w:val="00953DA1"/>
    <w:rsid w:val="00955459"/>
    <w:rsid w:val="0095591D"/>
    <w:rsid w:val="009563B1"/>
    <w:rsid w:val="00960E4F"/>
    <w:rsid w:val="00965E71"/>
    <w:rsid w:val="009709FA"/>
    <w:rsid w:val="009750BE"/>
    <w:rsid w:val="00975488"/>
    <w:rsid w:val="0097729F"/>
    <w:rsid w:val="00981D45"/>
    <w:rsid w:val="00990E56"/>
    <w:rsid w:val="0099125C"/>
    <w:rsid w:val="00994B39"/>
    <w:rsid w:val="00996D60"/>
    <w:rsid w:val="009A0B7A"/>
    <w:rsid w:val="009A3B03"/>
    <w:rsid w:val="009A4670"/>
    <w:rsid w:val="009A66BE"/>
    <w:rsid w:val="009B212E"/>
    <w:rsid w:val="009C1FFD"/>
    <w:rsid w:val="009C2211"/>
    <w:rsid w:val="009C3DA1"/>
    <w:rsid w:val="009C5C35"/>
    <w:rsid w:val="009C73F0"/>
    <w:rsid w:val="009D64B4"/>
    <w:rsid w:val="009E3812"/>
    <w:rsid w:val="009E74E3"/>
    <w:rsid w:val="009F0447"/>
    <w:rsid w:val="009F19CC"/>
    <w:rsid w:val="00A013C6"/>
    <w:rsid w:val="00A01E3D"/>
    <w:rsid w:val="00A04342"/>
    <w:rsid w:val="00A055BB"/>
    <w:rsid w:val="00A07E59"/>
    <w:rsid w:val="00A11CC1"/>
    <w:rsid w:val="00A13587"/>
    <w:rsid w:val="00A1370E"/>
    <w:rsid w:val="00A147AC"/>
    <w:rsid w:val="00A14D04"/>
    <w:rsid w:val="00A302D1"/>
    <w:rsid w:val="00A31821"/>
    <w:rsid w:val="00A34F0F"/>
    <w:rsid w:val="00A353A4"/>
    <w:rsid w:val="00A369FA"/>
    <w:rsid w:val="00A40353"/>
    <w:rsid w:val="00A446CD"/>
    <w:rsid w:val="00A45C8D"/>
    <w:rsid w:val="00A45D81"/>
    <w:rsid w:val="00A5110E"/>
    <w:rsid w:val="00A527DB"/>
    <w:rsid w:val="00A54B10"/>
    <w:rsid w:val="00A628E6"/>
    <w:rsid w:val="00A67723"/>
    <w:rsid w:val="00A771D6"/>
    <w:rsid w:val="00A81547"/>
    <w:rsid w:val="00A83D51"/>
    <w:rsid w:val="00A903D5"/>
    <w:rsid w:val="00A90A0F"/>
    <w:rsid w:val="00A91C35"/>
    <w:rsid w:val="00A9663A"/>
    <w:rsid w:val="00AA1C77"/>
    <w:rsid w:val="00AA4CA9"/>
    <w:rsid w:val="00AA502E"/>
    <w:rsid w:val="00AA542C"/>
    <w:rsid w:val="00AA5A2C"/>
    <w:rsid w:val="00AA616D"/>
    <w:rsid w:val="00AB1383"/>
    <w:rsid w:val="00AB2C1C"/>
    <w:rsid w:val="00AB7117"/>
    <w:rsid w:val="00AC1101"/>
    <w:rsid w:val="00AE168A"/>
    <w:rsid w:val="00AE1956"/>
    <w:rsid w:val="00AE5075"/>
    <w:rsid w:val="00AE5293"/>
    <w:rsid w:val="00AF0571"/>
    <w:rsid w:val="00AF1220"/>
    <w:rsid w:val="00AF369F"/>
    <w:rsid w:val="00AF6554"/>
    <w:rsid w:val="00AF779E"/>
    <w:rsid w:val="00B01785"/>
    <w:rsid w:val="00B0305A"/>
    <w:rsid w:val="00B045DB"/>
    <w:rsid w:val="00B06366"/>
    <w:rsid w:val="00B0764B"/>
    <w:rsid w:val="00B07E71"/>
    <w:rsid w:val="00B10441"/>
    <w:rsid w:val="00B13A44"/>
    <w:rsid w:val="00B2228A"/>
    <w:rsid w:val="00B226CB"/>
    <w:rsid w:val="00B4364D"/>
    <w:rsid w:val="00B52242"/>
    <w:rsid w:val="00B52A96"/>
    <w:rsid w:val="00B56727"/>
    <w:rsid w:val="00B6261B"/>
    <w:rsid w:val="00B648E7"/>
    <w:rsid w:val="00B7045B"/>
    <w:rsid w:val="00B725F9"/>
    <w:rsid w:val="00B73884"/>
    <w:rsid w:val="00B8071B"/>
    <w:rsid w:val="00B81F79"/>
    <w:rsid w:val="00B843ED"/>
    <w:rsid w:val="00B8491F"/>
    <w:rsid w:val="00B8577D"/>
    <w:rsid w:val="00B85C25"/>
    <w:rsid w:val="00B92BC1"/>
    <w:rsid w:val="00B940CD"/>
    <w:rsid w:val="00B942CB"/>
    <w:rsid w:val="00B96940"/>
    <w:rsid w:val="00B96D7B"/>
    <w:rsid w:val="00BA280B"/>
    <w:rsid w:val="00BA343C"/>
    <w:rsid w:val="00BA3878"/>
    <w:rsid w:val="00BA5E2A"/>
    <w:rsid w:val="00BA768E"/>
    <w:rsid w:val="00BB08F2"/>
    <w:rsid w:val="00BB2580"/>
    <w:rsid w:val="00BB3582"/>
    <w:rsid w:val="00BB5EA8"/>
    <w:rsid w:val="00BC16BA"/>
    <w:rsid w:val="00BC62C9"/>
    <w:rsid w:val="00BE149E"/>
    <w:rsid w:val="00BE51ED"/>
    <w:rsid w:val="00BE66EF"/>
    <w:rsid w:val="00BF0B7B"/>
    <w:rsid w:val="00C02DB2"/>
    <w:rsid w:val="00C064FE"/>
    <w:rsid w:val="00C06AF4"/>
    <w:rsid w:val="00C100E9"/>
    <w:rsid w:val="00C121AC"/>
    <w:rsid w:val="00C132D9"/>
    <w:rsid w:val="00C17AFA"/>
    <w:rsid w:val="00C24946"/>
    <w:rsid w:val="00C26106"/>
    <w:rsid w:val="00C262E2"/>
    <w:rsid w:val="00C33D9E"/>
    <w:rsid w:val="00C362D3"/>
    <w:rsid w:val="00C368DB"/>
    <w:rsid w:val="00C4086F"/>
    <w:rsid w:val="00C40B2B"/>
    <w:rsid w:val="00C420CD"/>
    <w:rsid w:val="00C42BFC"/>
    <w:rsid w:val="00C46BB6"/>
    <w:rsid w:val="00C46DF4"/>
    <w:rsid w:val="00C52EB7"/>
    <w:rsid w:val="00C558BF"/>
    <w:rsid w:val="00C5734E"/>
    <w:rsid w:val="00C5799B"/>
    <w:rsid w:val="00C606DF"/>
    <w:rsid w:val="00C62941"/>
    <w:rsid w:val="00C6694E"/>
    <w:rsid w:val="00C66989"/>
    <w:rsid w:val="00C66D11"/>
    <w:rsid w:val="00C70EA4"/>
    <w:rsid w:val="00C75CAA"/>
    <w:rsid w:val="00C8050B"/>
    <w:rsid w:val="00C81ED9"/>
    <w:rsid w:val="00C86852"/>
    <w:rsid w:val="00C8758F"/>
    <w:rsid w:val="00C93468"/>
    <w:rsid w:val="00C96366"/>
    <w:rsid w:val="00C96D76"/>
    <w:rsid w:val="00CA70B3"/>
    <w:rsid w:val="00CA7D3C"/>
    <w:rsid w:val="00CB1831"/>
    <w:rsid w:val="00CB5DC5"/>
    <w:rsid w:val="00CB67DC"/>
    <w:rsid w:val="00CB6F98"/>
    <w:rsid w:val="00CB75B0"/>
    <w:rsid w:val="00CD0BA2"/>
    <w:rsid w:val="00CD540E"/>
    <w:rsid w:val="00CE014D"/>
    <w:rsid w:val="00CE1C4B"/>
    <w:rsid w:val="00CE5553"/>
    <w:rsid w:val="00CF0350"/>
    <w:rsid w:val="00CF30DA"/>
    <w:rsid w:val="00CF44C7"/>
    <w:rsid w:val="00CF76CD"/>
    <w:rsid w:val="00CF78C9"/>
    <w:rsid w:val="00D00F6F"/>
    <w:rsid w:val="00D057ED"/>
    <w:rsid w:val="00D0665A"/>
    <w:rsid w:val="00D06D02"/>
    <w:rsid w:val="00D201F5"/>
    <w:rsid w:val="00D20607"/>
    <w:rsid w:val="00D2157E"/>
    <w:rsid w:val="00D21DC0"/>
    <w:rsid w:val="00D262C1"/>
    <w:rsid w:val="00D309E0"/>
    <w:rsid w:val="00D32D6A"/>
    <w:rsid w:val="00D33BC4"/>
    <w:rsid w:val="00D36737"/>
    <w:rsid w:val="00D3773B"/>
    <w:rsid w:val="00D40666"/>
    <w:rsid w:val="00D41C6A"/>
    <w:rsid w:val="00D50FE8"/>
    <w:rsid w:val="00D51FDA"/>
    <w:rsid w:val="00D6140C"/>
    <w:rsid w:val="00D61B35"/>
    <w:rsid w:val="00D62346"/>
    <w:rsid w:val="00D62566"/>
    <w:rsid w:val="00D64B08"/>
    <w:rsid w:val="00D66BD6"/>
    <w:rsid w:val="00D71129"/>
    <w:rsid w:val="00D771B0"/>
    <w:rsid w:val="00D81C28"/>
    <w:rsid w:val="00D824C0"/>
    <w:rsid w:val="00D85825"/>
    <w:rsid w:val="00D8632A"/>
    <w:rsid w:val="00D86429"/>
    <w:rsid w:val="00D9069E"/>
    <w:rsid w:val="00DA0C48"/>
    <w:rsid w:val="00DA100F"/>
    <w:rsid w:val="00DA216B"/>
    <w:rsid w:val="00DA3DC5"/>
    <w:rsid w:val="00DA6113"/>
    <w:rsid w:val="00DA7A0B"/>
    <w:rsid w:val="00DB4CDD"/>
    <w:rsid w:val="00DC3B91"/>
    <w:rsid w:val="00DD471A"/>
    <w:rsid w:val="00DD4AD3"/>
    <w:rsid w:val="00DD6476"/>
    <w:rsid w:val="00DE27C2"/>
    <w:rsid w:val="00DE3867"/>
    <w:rsid w:val="00DE6BFE"/>
    <w:rsid w:val="00DE7F9A"/>
    <w:rsid w:val="00DF2428"/>
    <w:rsid w:val="00DF59DB"/>
    <w:rsid w:val="00DF7CFB"/>
    <w:rsid w:val="00E06A83"/>
    <w:rsid w:val="00E11C2E"/>
    <w:rsid w:val="00E131C5"/>
    <w:rsid w:val="00E15891"/>
    <w:rsid w:val="00E16DF9"/>
    <w:rsid w:val="00E22B3C"/>
    <w:rsid w:val="00E25CB4"/>
    <w:rsid w:val="00E3114C"/>
    <w:rsid w:val="00E3130F"/>
    <w:rsid w:val="00E3146A"/>
    <w:rsid w:val="00E36B99"/>
    <w:rsid w:val="00E42992"/>
    <w:rsid w:val="00E50368"/>
    <w:rsid w:val="00E508CB"/>
    <w:rsid w:val="00E5116A"/>
    <w:rsid w:val="00E548B0"/>
    <w:rsid w:val="00E60310"/>
    <w:rsid w:val="00E62CD0"/>
    <w:rsid w:val="00E64FCE"/>
    <w:rsid w:val="00E71E9E"/>
    <w:rsid w:val="00E73B58"/>
    <w:rsid w:val="00E74A85"/>
    <w:rsid w:val="00E75279"/>
    <w:rsid w:val="00E75A9C"/>
    <w:rsid w:val="00E803A7"/>
    <w:rsid w:val="00E84DAD"/>
    <w:rsid w:val="00E85175"/>
    <w:rsid w:val="00E85943"/>
    <w:rsid w:val="00E92179"/>
    <w:rsid w:val="00E922DF"/>
    <w:rsid w:val="00E960A8"/>
    <w:rsid w:val="00E9725F"/>
    <w:rsid w:val="00EA7F23"/>
    <w:rsid w:val="00EB24E0"/>
    <w:rsid w:val="00EB2C3C"/>
    <w:rsid w:val="00EB573E"/>
    <w:rsid w:val="00EB6132"/>
    <w:rsid w:val="00EB7D78"/>
    <w:rsid w:val="00EC37D4"/>
    <w:rsid w:val="00EC706D"/>
    <w:rsid w:val="00ED2836"/>
    <w:rsid w:val="00ED2FA8"/>
    <w:rsid w:val="00ED2FFE"/>
    <w:rsid w:val="00EE390C"/>
    <w:rsid w:val="00EE3B02"/>
    <w:rsid w:val="00EE4FB6"/>
    <w:rsid w:val="00EE5E99"/>
    <w:rsid w:val="00EE72ED"/>
    <w:rsid w:val="00EF3528"/>
    <w:rsid w:val="00F03A41"/>
    <w:rsid w:val="00F064C6"/>
    <w:rsid w:val="00F12A01"/>
    <w:rsid w:val="00F13A3E"/>
    <w:rsid w:val="00F15E59"/>
    <w:rsid w:val="00F229E4"/>
    <w:rsid w:val="00F23D26"/>
    <w:rsid w:val="00F24332"/>
    <w:rsid w:val="00F24D20"/>
    <w:rsid w:val="00F25473"/>
    <w:rsid w:val="00F26DC1"/>
    <w:rsid w:val="00F27B5E"/>
    <w:rsid w:val="00F27E2E"/>
    <w:rsid w:val="00F3259A"/>
    <w:rsid w:val="00F35AC1"/>
    <w:rsid w:val="00F37848"/>
    <w:rsid w:val="00F462AB"/>
    <w:rsid w:val="00F46907"/>
    <w:rsid w:val="00F5523B"/>
    <w:rsid w:val="00F63DAC"/>
    <w:rsid w:val="00F674D8"/>
    <w:rsid w:val="00F675AA"/>
    <w:rsid w:val="00F755D3"/>
    <w:rsid w:val="00F801B9"/>
    <w:rsid w:val="00F81FE1"/>
    <w:rsid w:val="00F82842"/>
    <w:rsid w:val="00F85165"/>
    <w:rsid w:val="00F85BAB"/>
    <w:rsid w:val="00F913E3"/>
    <w:rsid w:val="00F916F3"/>
    <w:rsid w:val="00F920D8"/>
    <w:rsid w:val="00F93693"/>
    <w:rsid w:val="00F9394A"/>
    <w:rsid w:val="00F943CF"/>
    <w:rsid w:val="00F97F8D"/>
    <w:rsid w:val="00FA002E"/>
    <w:rsid w:val="00FB127D"/>
    <w:rsid w:val="00FB3D7E"/>
    <w:rsid w:val="00FB62AE"/>
    <w:rsid w:val="00FB7A50"/>
    <w:rsid w:val="00FC38B2"/>
    <w:rsid w:val="00FC4520"/>
    <w:rsid w:val="00FC5381"/>
    <w:rsid w:val="00FC655B"/>
    <w:rsid w:val="00FD119D"/>
    <w:rsid w:val="00FD135A"/>
    <w:rsid w:val="00FD20B9"/>
    <w:rsid w:val="00FD6BB6"/>
    <w:rsid w:val="00FE2CA0"/>
    <w:rsid w:val="00FE6270"/>
    <w:rsid w:val="00FF0BD0"/>
    <w:rsid w:val="00FF1EF2"/>
    <w:rsid w:val="00FF3A2F"/>
    <w:rsid w:val="00FF3C02"/>
    <w:rsid w:val="00FF6907"/>
    <w:rsid w:val="00FF712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70FCB"/>
  <w15:chartTrackingRefBased/>
  <w15:docId w15:val="{0E2B1244-4562-4963-B01B-D9759B108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qFormat="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iPriority="0" w:unhideWhenUsed="1" w:qFormat="1"/>
    <w:lsdException w:name="header" w:semiHidden="1" w:unhideWhenUsed="1" w:qFormat="1"/>
    <w:lsdException w:name="footer" w:semiHidden="1" w:unhideWhenUsed="1" w:qFormat="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qFormat="1"/>
    <w:lsdException w:name="List 3" w:semiHidden="1" w:unhideWhenUsed="1"/>
    <w:lsdException w:name="List 4" w:semiHidden="1" w:unhideWhenUsed="1" w:qFormat="1"/>
    <w:lsdException w:name="List 5" w:semiHidden="1" w:unhideWhenUsed="1"/>
    <w:lsdException w:name="List Bullet 2" w:semiHidden="1" w:uiPriority="0" w:unhideWhenUsed="1"/>
    <w:lsdException w:name="List Bullet 3" w:semiHidden="1" w:unhideWhenUsed="1" w:qFormat="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qFormat="1"/>
    <w:lsdException w:name="List Continue" w:semiHidden="1" w:unhideWhenUsed="1"/>
    <w:lsdException w:name="List Continue 2" w:semiHidden="1" w:uiPriority="0" w:unhideWhenUsed="1"/>
    <w:lsdException w:name="List Continue 3" w:semiHidden="1" w:unhideWhenUsed="1" w:qFormat="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qFormat="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nhideWhenUsed="1" w:qFormat="1"/>
    <w:lsdException w:name="FollowedHyperlink" w:semiHidden="1" w:unhideWhenUsed="1" w:qFormat="1"/>
    <w:lsdException w:name="Strong" w:uiPriority="0"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qFormat="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qFormat="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qFormat="1"/>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qFormat="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8" w:qFormat="1"/>
    <w:lsdException w:name="Intense Emphasis" w:uiPriority="17" w:qFormat="1"/>
    <w:lsdException w:name="Subtle Reference" w:uiPriority="31" w:qFormat="1"/>
    <w:lsdException w:name="Intense Reference" w:uiPriority="0"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47E8F"/>
    <w:rPr>
      <w:rFonts w:eastAsia="Batang"/>
    </w:rPr>
  </w:style>
  <w:style w:type="paragraph" w:styleId="Antrat1">
    <w:name w:val="heading 1"/>
    <w:aliases w:val="H1,Headline 1,h1,Hoofdstuk,Section Heading,A MAJOR/BOLD,Heading 1 CFMU,Para 1,l1,Head 1 (Chapter heading),Head 1,Head 11,Head 12,Head 111,Head 13,Head 112,Head 14,Head 113,Head 15,Head 114,Head 16,Head 115,Head 17,Head 116,Head 18,Head 117,t1"/>
    <w:basedOn w:val="prastasis"/>
    <w:next w:val="prastasis"/>
    <w:link w:val="Antrat1Diagrama"/>
    <w:uiPriority w:val="99"/>
    <w:qFormat/>
    <w:rsid w:val="003A6F3E"/>
    <w:pPr>
      <w:keepNext/>
      <w:keepLines/>
      <w:numPr>
        <w:numId w:val="6"/>
      </w:numPr>
      <w:spacing w:before="360" w:after="240" w:line="240" w:lineRule="auto"/>
      <w:ind w:left="360"/>
      <w:jc w:val="both"/>
      <w:outlineLvl w:val="0"/>
    </w:pPr>
    <w:rPr>
      <w:rFonts w:ascii="Times New Roman Bold" w:eastAsia="Times New Roman" w:hAnsi="Times New Roman Bold" w:cs="Times New Roman"/>
      <w:b/>
      <w:bCs/>
      <w:caps/>
      <w:kern w:val="0"/>
      <w:sz w:val="24"/>
      <w:szCs w:val="28"/>
      <w14:ligatures w14:val="none"/>
    </w:rPr>
  </w:style>
  <w:style w:type="paragraph" w:styleId="Antrat2">
    <w:name w:val="heading 2"/>
    <w:aliases w:val="H2,Headline 2,h2,2,headi,heading2,h21,h22,21,l2,kopregel 2,HD2,Heading 2 Hidden,Proposal,Level 2 Heading,Numbered indent 2,ni2,Hanging 2 Indent,numbered indent 2,exercise,Heading 2 substyle,Heading 2 CFMU,Para 2,Chapter Number/Appendix Letter"/>
    <w:basedOn w:val="Antrat1"/>
    <w:next w:val="prastasis"/>
    <w:link w:val="Antrat2Diagrama"/>
    <w:uiPriority w:val="99"/>
    <w:unhideWhenUsed/>
    <w:qFormat/>
    <w:rsid w:val="003A6F3E"/>
    <w:pPr>
      <w:numPr>
        <w:ilvl w:val="1"/>
      </w:numPr>
      <w:spacing w:before="240" w:after="120"/>
      <w:outlineLvl w:val="1"/>
    </w:pPr>
    <w:rPr>
      <w:caps w:val="0"/>
      <w:szCs w:val="24"/>
    </w:rPr>
  </w:style>
  <w:style w:type="paragraph" w:styleId="Antrat3">
    <w:name w:val="heading 3"/>
    <w:aliases w:val="H3,Heading 3 (nevda),Section Header3,Sub-Clause Paragraph,Diagrama14,l3,3,h3,3heading,heading 3,3 bullet,b,bullet,SECOND,Second,BLANK2,4 bullet,bdullet,pc heading3,1.2.3.,Org Heading 1,Unterabschnitt,Arial 12 Fett,3m,prop3,TF-Overskrift 3,CT"/>
    <w:basedOn w:val="prastasis"/>
    <w:next w:val="prastasis"/>
    <w:link w:val="Antrat3Diagrama"/>
    <w:uiPriority w:val="99"/>
    <w:unhideWhenUsed/>
    <w:qFormat/>
    <w:rsid w:val="003A6F3E"/>
    <w:pPr>
      <w:keepNext/>
      <w:keepLines/>
      <w:spacing w:before="200" w:after="0" w:line="240" w:lineRule="auto"/>
      <w:jc w:val="both"/>
      <w:outlineLvl w:val="2"/>
    </w:pPr>
    <w:rPr>
      <w:rFonts w:ascii="Cambria" w:eastAsia="Times New Roman" w:hAnsi="Cambria" w:cs="Times New Roman"/>
      <w:b/>
      <w:bCs/>
      <w:color w:val="4F81BD"/>
      <w:kern w:val="0"/>
      <w:sz w:val="24"/>
      <w14:ligatures w14:val="none"/>
    </w:rPr>
  </w:style>
  <w:style w:type="paragraph" w:styleId="Antrat4">
    <w:name w:val="heading 4"/>
    <w:aliases w:val="H4,Heading 4 (nevda),Sub-Clause Sub-paragraph,Heading 4 Char Char Char Char, Sub-Clause Sub-paragraph,I4,4,l4,heading4,I41,41,l41,heading41,h4,4heading,4 dash,d,Ref Heading 1,rh1,Unterunterabschnitt,H4-Heading 4,a.,heading 4,TF-Overskrift 4,H"/>
    <w:basedOn w:val="prastasis"/>
    <w:next w:val="prastasis"/>
    <w:link w:val="Antrat4Diagrama"/>
    <w:uiPriority w:val="99"/>
    <w:unhideWhenUsed/>
    <w:qFormat/>
    <w:rsid w:val="003A6F3E"/>
    <w:pPr>
      <w:keepNext/>
      <w:keepLines/>
      <w:spacing w:before="40" w:after="0" w:line="240" w:lineRule="auto"/>
      <w:jc w:val="both"/>
      <w:outlineLvl w:val="3"/>
    </w:pPr>
    <w:rPr>
      <w:rFonts w:ascii="Cambria" w:eastAsia="Times New Roman" w:hAnsi="Cambria" w:cs="Times New Roman"/>
      <w:i/>
      <w:iCs/>
      <w:color w:val="365F91"/>
      <w:kern w:val="0"/>
      <w:sz w:val="24"/>
      <w14:ligatures w14:val="none"/>
    </w:rPr>
  </w:style>
  <w:style w:type="paragraph" w:styleId="Antrat5">
    <w:name w:val="heading 5"/>
    <w:aliases w:val="H5,PIM 5,5,Heading 5 CFMU,Para 5,h5,Heading 5(war),DNV-H5,Block Label,H51,H52,H53,H511,H521,H54,H512,H522,H55,H513,H523,H56,H514,H524,H57,H515,H525,H58,H516,H526,H531,H5111,H5211,H541,H5121,H5221,H551,H5131,H5231,H561,H5141,H5241,H571,H5151"/>
    <w:basedOn w:val="prastasis"/>
    <w:next w:val="prastasis"/>
    <w:link w:val="Antrat5Diagrama"/>
    <w:uiPriority w:val="99"/>
    <w:qFormat/>
    <w:rsid w:val="003A6F3E"/>
    <w:pPr>
      <w:keepNext/>
      <w:keepLines/>
      <w:spacing w:before="240" w:after="200" w:line="276" w:lineRule="auto"/>
      <w:ind w:left="1008" w:hanging="1008"/>
      <w:jc w:val="both"/>
      <w:outlineLvl w:val="4"/>
    </w:pPr>
    <w:rPr>
      <w:rFonts w:ascii="Arial" w:eastAsia="Times New Roman" w:hAnsi="Arial" w:cs="Times New Roman"/>
      <w:color w:val="4F5660"/>
      <w:kern w:val="0"/>
      <w:sz w:val="20"/>
      <w14:ligatures w14:val="none"/>
    </w:rPr>
  </w:style>
  <w:style w:type="paragraph" w:styleId="Antrat6">
    <w:name w:val="heading 6"/>
    <w:aliases w:val="PIM 6,6,Heading 6 CFMU,h6,H6,DNV-H6,H61,H62,H63,H611,H621,H64,H612,H622,H65,H613,H623,H631,H6111,H6211,H641,H6121,H6221,H66,H614,H624,H632,H6112,H6212,H642,H6122,H6222,H651,H6131,H6231,H6311,H61111,H62111,H6411,H61211,H62211,H67,H615,H625"/>
    <w:basedOn w:val="prastasis"/>
    <w:next w:val="prastasis"/>
    <w:link w:val="Antrat6Diagrama"/>
    <w:uiPriority w:val="99"/>
    <w:qFormat/>
    <w:rsid w:val="003A6F3E"/>
    <w:pPr>
      <w:keepNext/>
      <w:keepLines/>
      <w:spacing w:before="200" w:after="0" w:line="276" w:lineRule="auto"/>
      <w:ind w:left="1152" w:hanging="1152"/>
      <w:jc w:val="both"/>
      <w:outlineLvl w:val="5"/>
    </w:pPr>
    <w:rPr>
      <w:rFonts w:ascii="Cambria" w:eastAsia="Times New Roman" w:hAnsi="Cambria" w:cs="Times New Roman"/>
      <w:i/>
      <w:iCs/>
      <w:color w:val="243F60"/>
      <w:kern w:val="0"/>
      <w:sz w:val="20"/>
      <w14:ligatures w14:val="none"/>
    </w:rPr>
  </w:style>
  <w:style w:type="paragraph" w:styleId="Antrat7">
    <w:name w:val="heading 7"/>
    <w:aliases w:val="PIM 7,Heading 7 CFMU,h7,DNV-H7,Heading 7 Char Char Char Char Char Char,Heading 71"/>
    <w:basedOn w:val="prastasis"/>
    <w:next w:val="prastasis"/>
    <w:link w:val="Antrat7Diagrama"/>
    <w:uiPriority w:val="99"/>
    <w:qFormat/>
    <w:rsid w:val="003A6F3E"/>
    <w:pPr>
      <w:keepNext/>
      <w:keepLines/>
      <w:spacing w:before="200" w:after="0" w:line="276" w:lineRule="auto"/>
      <w:ind w:left="1296" w:hanging="1296"/>
      <w:jc w:val="both"/>
      <w:outlineLvl w:val="6"/>
    </w:pPr>
    <w:rPr>
      <w:rFonts w:ascii="Cambria" w:eastAsia="Times New Roman" w:hAnsi="Cambria" w:cs="Times New Roman"/>
      <w:i/>
      <w:iCs/>
      <w:color w:val="404040"/>
      <w:kern w:val="0"/>
      <w:sz w:val="20"/>
      <w14:ligatures w14:val="none"/>
    </w:rPr>
  </w:style>
  <w:style w:type="paragraph" w:styleId="Antrat8">
    <w:name w:val="heading 8"/>
    <w:basedOn w:val="prastasis"/>
    <w:next w:val="prastasis"/>
    <w:link w:val="Antrat8Diagrama"/>
    <w:uiPriority w:val="99"/>
    <w:qFormat/>
    <w:rsid w:val="003A6F3E"/>
    <w:pPr>
      <w:keepNext/>
      <w:keepLines/>
      <w:spacing w:before="200" w:after="0" w:line="276" w:lineRule="auto"/>
      <w:ind w:left="1440" w:hanging="1440"/>
      <w:jc w:val="both"/>
      <w:outlineLvl w:val="7"/>
    </w:pPr>
    <w:rPr>
      <w:rFonts w:ascii="Cambria" w:eastAsia="Times New Roman" w:hAnsi="Cambria" w:cs="Times New Roman"/>
      <w:color w:val="404040"/>
      <w:kern w:val="0"/>
      <w:sz w:val="20"/>
      <w:szCs w:val="20"/>
      <w14:ligatures w14:val="none"/>
    </w:rPr>
  </w:style>
  <w:style w:type="paragraph" w:styleId="Antrat9">
    <w:name w:val="heading 9"/>
    <w:aliases w:val="PIM 9"/>
    <w:basedOn w:val="prastasis"/>
    <w:next w:val="prastasis"/>
    <w:link w:val="Antrat9Diagrama"/>
    <w:uiPriority w:val="99"/>
    <w:qFormat/>
    <w:rsid w:val="003A6F3E"/>
    <w:pPr>
      <w:keepNext/>
      <w:keepLines/>
      <w:spacing w:before="200" w:after="0" w:line="276" w:lineRule="auto"/>
      <w:ind w:left="1584" w:hanging="1584"/>
      <w:jc w:val="both"/>
      <w:outlineLvl w:val="8"/>
    </w:pPr>
    <w:rPr>
      <w:rFonts w:ascii="Cambria" w:eastAsia="Times New Roman" w:hAnsi="Cambria" w:cs="Times New Roman"/>
      <w:i/>
      <w:iCs/>
      <w:color w:val="404040"/>
      <w:kern w:val="0"/>
      <w:sz w:val="20"/>
      <w:szCs w:val="20"/>
      <w14:ligatures w14:val="none"/>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eadline 1 Diagrama,h1 Diagrama,Hoofdstuk Diagrama,Section Heading Diagrama,A MAJOR/BOLD Diagrama,Heading 1 CFMU Diagrama,Para 1 Diagrama,l1 Diagrama,Head 1 (Chapter heading) Diagrama,Head 1 Diagrama,Head 11 Diagrama"/>
    <w:basedOn w:val="Numatytasispastraiposriftas"/>
    <w:link w:val="Antrat1"/>
    <w:uiPriority w:val="99"/>
    <w:qFormat/>
    <w:rsid w:val="003A6F3E"/>
    <w:rPr>
      <w:rFonts w:ascii="Times New Roman Bold" w:eastAsia="Times New Roman" w:hAnsi="Times New Roman Bold" w:cs="Times New Roman"/>
      <w:b/>
      <w:bCs/>
      <w:caps/>
      <w:kern w:val="0"/>
      <w:sz w:val="24"/>
      <w:szCs w:val="28"/>
      <w14:ligatures w14:val="none"/>
    </w:rPr>
  </w:style>
  <w:style w:type="character" w:customStyle="1" w:styleId="Antrat2Diagrama">
    <w:name w:val="Antraštė 2 Diagrama"/>
    <w:aliases w:val="H2 Diagrama,Headline 2 Diagrama,h2 Diagrama,2 Diagrama,headi Diagrama,heading2 Diagrama,h21 Diagrama,h22 Diagrama,21 Diagrama,l2 Diagrama,kopregel 2 Diagrama,HD2 Diagrama,Heading 2 Hidden Diagrama,Proposal Diagrama,ni2 Diagrama"/>
    <w:basedOn w:val="Numatytasispastraiposriftas"/>
    <w:link w:val="Antrat2"/>
    <w:uiPriority w:val="99"/>
    <w:qFormat/>
    <w:rsid w:val="003A6F3E"/>
    <w:rPr>
      <w:rFonts w:ascii="Times New Roman Bold" w:eastAsia="Times New Roman" w:hAnsi="Times New Roman Bold" w:cs="Times New Roman"/>
      <w:b/>
      <w:bCs/>
      <w:kern w:val="0"/>
      <w:sz w:val="24"/>
      <w:szCs w:val="24"/>
      <w14:ligatures w14:val="none"/>
    </w:rPr>
  </w:style>
  <w:style w:type="character" w:customStyle="1" w:styleId="Antrat3Diagrama">
    <w:name w:val="Antraštė 3 Diagrama"/>
    <w:aliases w:val="H3 Diagrama,Heading 3 (nevda) Diagrama,Section Header3 Diagrama,Sub-Clause Paragraph Diagrama,Diagrama14 Diagrama,l3 Diagrama,3 Diagrama,h3 Diagrama,3heading Diagrama,heading 3 Diagrama,3 bullet Diagrama,b Diagrama,bullet Diagrama"/>
    <w:basedOn w:val="Numatytasispastraiposriftas"/>
    <w:link w:val="Antrat3"/>
    <w:uiPriority w:val="99"/>
    <w:qFormat/>
    <w:rsid w:val="003A6F3E"/>
    <w:rPr>
      <w:rFonts w:ascii="Cambria" w:eastAsia="Times New Roman" w:hAnsi="Cambria" w:cs="Times New Roman"/>
      <w:b/>
      <w:bCs/>
      <w:color w:val="4F81BD"/>
      <w:kern w:val="0"/>
      <w:sz w:val="24"/>
      <w14:ligatures w14:val="none"/>
    </w:rPr>
  </w:style>
  <w:style w:type="character" w:customStyle="1" w:styleId="Antrat4Diagrama">
    <w:name w:val="Antraštė 4 Diagrama"/>
    <w:aliases w:val="H4 Diagrama,Heading 4 (nevda) Diagrama,Sub-Clause Sub-paragraph Diagrama,Heading 4 Char Char Char Char Diagrama, Sub-Clause Sub-paragraph Diagrama,I4 Diagrama,4 Diagrama,l4 Diagrama,heading4 Diagrama,I41 Diagrama,41 Diagrama"/>
    <w:basedOn w:val="Numatytasispastraiposriftas"/>
    <w:link w:val="Antrat4"/>
    <w:uiPriority w:val="99"/>
    <w:qFormat/>
    <w:rsid w:val="003A6F3E"/>
    <w:rPr>
      <w:rFonts w:ascii="Cambria" w:eastAsia="Times New Roman" w:hAnsi="Cambria" w:cs="Times New Roman"/>
      <w:i/>
      <w:iCs/>
      <w:color w:val="365F91"/>
      <w:kern w:val="0"/>
      <w:sz w:val="24"/>
      <w14:ligatures w14:val="none"/>
    </w:rPr>
  </w:style>
  <w:style w:type="character" w:customStyle="1" w:styleId="Antrat5Diagrama">
    <w:name w:val="Antraštė 5 Diagrama"/>
    <w:aliases w:val="H5 Diagrama,PIM 5 Diagrama,5 Diagrama,Heading 5 CFMU Diagrama,Para 5 Diagrama,h5 Diagrama,Heading 5(war) Diagrama,DNV-H5 Diagrama,Block Label Diagrama,H51 Diagrama,H52 Diagrama,H53 Diagrama,H511 Diagrama,H521 Diagrama,H54 Diagrama"/>
    <w:basedOn w:val="Numatytasispastraiposriftas"/>
    <w:link w:val="Antrat5"/>
    <w:uiPriority w:val="99"/>
    <w:qFormat/>
    <w:rsid w:val="003A6F3E"/>
    <w:rPr>
      <w:rFonts w:ascii="Arial" w:eastAsia="Times New Roman" w:hAnsi="Arial" w:cs="Times New Roman"/>
      <w:color w:val="4F5660"/>
      <w:kern w:val="0"/>
      <w:sz w:val="20"/>
      <w14:ligatures w14:val="none"/>
    </w:rPr>
  </w:style>
  <w:style w:type="character" w:customStyle="1" w:styleId="Antrat6Diagrama">
    <w:name w:val="Antraštė 6 Diagrama"/>
    <w:aliases w:val="PIM 6 Diagrama,6 Diagrama,Heading 6 CFMU Diagrama,h6 Diagrama,H6 Diagrama,DNV-H6 Diagrama,H61 Diagrama,H62 Diagrama,H63 Diagrama,H611 Diagrama,H621 Diagrama,H64 Diagrama,H612 Diagrama,H622 Diagrama,H65 Diagrama,H613 Diagrama"/>
    <w:basedOn w:val="Numatytasispastraiposriftas"/>
    <w:link w:val="Antrat6"/>
    <w:uiPriority w:val="99"/>
    <w:qFormat/>
    <w:rsid w:val="003A6F3E"/>
    <w:rPr>
      <w:rFonts w:ascii="Cambria" w:eastAsia="Times New Roman" w:hAnsi="Cambria" w:cs="Times New Roman"/>
      <w:i/>
      <w:iCs/>
      <w:color w:val="243F60"/>
      <w:kern w:val="0"/>
      <w:sz w:val="20"/>
      <w14:ligatures w14:val="none"/>
    </w:rPr>
  </w:style>
  <w:style w:type="character" w:customStyle="1" w:styleId="Antrat7Diagrama">
    <w:name w:val="Antraštė 7 Diagrama"/>
    <w:aliases w:val="PIM 7 Diagrama,Heading 7 CFMU Diagrama,h7 Diagrama,DNV-H7 Diagrama,Heading 7 Char Char Char Char Char Char Diagrama,Heading 71 Diagrama"/>
    <w:basedOn w:val="Numatytasispastraiposriftas"/>
    <w:link w:val="Antrat7"/>
    <w:uiPriority w:val="99"/>
    <w:qFormat/>
    <w:rsid w:val="003A6F3E"/>
    <w:rPr>
      <w:rFonts w:ascii="Cambria" w:eastAsia="Times New Roman" w:hAnsi="Cambria" w:cs="Times New Roman"/>
      <w:i/>
      <w:iCs/>
      <w:color w:val="404040"/>
      <w:kern w:val="0"/>
      <w:sz w:val="20"/>
      <w14:ligatures w14:val="none"/>
    </w:rPr>
  </w:style>
  <w:style w:type="character" w:customStyle="1" w:styleId="Antrat8Diagrama">
    <w:name w:val="Antraštė 8 Diagrama"/>
    <w:basedOn w:val="Numatytasispastraiposriftas"/>
    <w:link w:val="Antrat8"/>
    <w:uiPriority w:val="99"/>
    <w:qFormat/>
    <w:rsid w:val="003A6F3E"/>
    <w:rPr>
      <w:rFonts w:ascii="Cambria" w:eastAsia="Times New Roman" w:hAnsi="Cambria" w:cs="Times New Roman"/>
      <w:color w:val="404040"/>
      <w:kern w:val="0"/>
      <w:sz w:val="20"/>
      <w:szCs w:val="20"/>
      <w14:ligatures w14:val="none"/>
    </w:rPr>
  </w:style>
  <w:style w:type="character" w:customStyle="1" w:styleId="Antrat9Diagrama">
    <w:name w:val="Antraštė 9 Diagrama"/>
    <w:aliases w:val="PIM 9 Diagrama"/>
    <w:basedOn w:val="Numatytasispastraiposriftas"/>
    <w:link w:val="Antrat9"/>
    <w:uiPriority w:val="99"/>
    <w:qFormat/>
    <w:rsid w:val="003A6F3E"/>
    <w:rPr>
      <w:rFonts w:ascii="Cambria" w:eastAsia="Times New Roman" w:hAnsi="Cambria" w:cs="Times New Roman"/>
      <w:i/>
      <w:iCs/>
      <w:color w:val="404040"/>
      <w:kern w:val="0"/>
      <w:sz w:val="20"/>
      <w:szCs w:val="20"/>
      <w14:ligatures w14:val="none"/>
    </w:rPr>
  </w:style>
  <w:style w:type="numbering" w:customStyle="1" w:styleId="NoList1">
    <w:name w:val="No List1"/>
    <w:next w:val="Sraonra"/>
    <w:uiPriority w:val="99"/>
    <w:semiHidden/>
    <w:unhideWhenUsed/>
    <w:rsid w:val="003A6F3E"/>
  </w:style>
  <w:style w:type="paragraph" w:customStyle="1" w:styleId="Char7DiagramaDiagramaCharDiagramaDiagramaCharDiagramaDiagrama">
    <w:name w:val="Char7 Diagrama Diagrama Char Diagrama Diagrama Char Diagrama Diagrama"/>
    <w:basedOn w:val="prastasis"/>
    <w:rsid w:val="003A6F3E"/>
    <w:pPr>
      <w:spacing w:line="240" w:lineRule="exact"/>
      <w:jc w:val="both"/>
    </w:pPr>
    <w:rPr>
      <w:rFonts w:ascii="Tahoma" w:eastAsia="Times New Roman" w:hAnsi="Tahoma" w:cs="Times New Roman"/>
      <w:kern w:val="0"/>
      <w:sz w:val="20"/>
      <w:szCs w:val="20"/>
      <w14:ligatures w14:val="none"/>
    </w:rPr>
  </w:style>
  <w:style w:type="paragraph" w:customStyle="1" w:styleId="Tablebody">
    <w:name w:val="Table_body"/>
    <w:basedOn w:val="prastasis"/>
    <w:link w:val="TablebodyChar"/>
    <w:rsid w:val="003A6F3E"/>
    <w:pPr>
      <w:spacing w:before="120" w:after="120" w:line="240" w:lineRule="auto"/>
      <w:contextualSpacing/>
      <w:jc w:val="both"/>
    </w:pPr>
    <w:rPr>
      <w:rFonts w:ascii="Times New Roman" w:eastAsia="Times New Roman" w:hAnsi="Times New Roman" w:cs="Times New Roman"/>
      <w:kern w:val="0"/>
      <w:sz w:val="24"/>
      <w:szCs w:val="20"/>
      <w:lang w:eastAsia="lt-LT"/>
      <w14:ligatures w14:val="none"/>
    </w:rPr>
  </w:style>
  <w:style w:type="character" w:customStyle="1" w:styleId="TablebodyChar">
    <w:name w:val="Table_body Char"/>
    <w:link w:val="Tablebody"/>
    <w:locked/>
    <w:rsid w:val="003A6F3E"/>
    <w:rPr>
      <w:rFonts w:ascii="Times New Roman" w:eastAsia="Times New Roman" w:hAnsi="Times New Roman" w:cs="Times New Roman"/>
      <w:kern w:val="0"/>
      <w:sz w:val="24"/>
      <w:szCs w:val="20"/>
      <w:lang w:eastAsia="lt-LT"/>
      <w14:ligatures w14:val="none"/>
    </w:rPr>
  </w:style>
  <w:style w:type="character" w:styleId="Eilutsnumeris">
    <w:name w:val="line number"/>
    <w:uiPriority w:val="99"/>
    <w:rsid w:val="003A6F3E"/>
    <w:rPr>
      <w:rFonts w:cs="Times New Roman"/>
    </w:rPr>
  </w:style>
  <w:style w:type="character" w:customStyle="1" w:styleId="heading20">
    <w:name w:val="heading 20"/>
    <w:link w:val="Heading2"/>
    <w:rsid w:val="003A6F3E"/>
    <w:rPr>
      <w:rFonts w:ascii="Times New Roman" w:eastAsia="Times New Roman" w:hAnsi="Times New Roman" w:cs="Times New Roman"/>
      <w:sz w:val="23"/>
      <w:szCs w:val="23"/>
      <w:shd w:val="clear" w:color="auto" w:fill="FFFFFF"/>
    </w:rPr>
  </w:style>
  <w:style w:type="paragraph" w:customStyle="1" w:styleId="Heading2">
    <w:name w:val="Heading #2"/>
    <w:basedOn w:val="prastasis"/>
    <w:link w:val="heading20"/>
    <w:rsid w:val="003A6F3E"/>
    <w:pPr>
      <w:shd w:val="clear" w:color="auto" w:fill="FFFFFF"/>
      <w:spacing w:before="300" w:after="180" w:line="0" w:lineRule="atLeast"/>
      <w:jc w:val="both"/>
      <w:outlineLvl w:val="1"/>
    </w:pPr>
    <w:rPr>
      <w:rFonts w:ascii="Times New Roman" w:eastAsia="Times New Roman" w:hAnsi="Times New Roman" w:cs="Times New Roman"/>
      <w:sz w:val="23"/>
      <w:szCs w:val="23"/>
    </w:rPr>
  </w:style>
  <w:style w:type="paragraph" w:styleId="Sraopastraipa">
    <w:name w:val="List Paragraph"/>
    <w:aliases w:val="Table of contents numbered,List Paragraph21,List Paragraph1,List Paragraph2,Bullet EY,ERP-List Paragraph,List Paragraph11,Numbering,List Paragraph22,List Paragraph Red,Paragraph,List Paragraph111,Sąrašo pastraipa.Bullet,Normal bullet 2"/>
    <w:basedOn w:val="prastasis"/>
    <w:link w:val="SraopastraipaDiagrama"/>
    <w:qFormat/>
    <w:rsid w:val="003A6F3E"/>
    <w:pPr>
      <w:spacing w:after="0" w:line="240" w:lineRule="auto"/>
      <w:ind w:left="720"/>
      <w:contextualSpacing/>
      <w:jc w:val="both"/>
    </w:pPr>
    <w:rPr>
      <w:rFonts w:ascii="Times New Roman" w:eastAsia="Calibri" w:hAnsi="Times New Roman" w:cs="Times New Roman"/>
      <w:kern w:val="0"/>
      <w:sz w:val="24"/>
      <w14:ligatures w14:val="none"/>
    </w:rPr>
  </w:style>
  <w:style w:type="character" w:customStyle="1" w:styleId="SraopastraipaDiagrama">
    <w:name w:val="Sąrašo pastraipa Diagrama"/>
    <w:aliases w:val="Table of contents numbered Diagrama,List Paragraph21 Diagrama,List Paragraph1 Diagrama,List Paragraph2 Diagrama,Bullet EY Diagrama,ERP-List Paragraph Diagrama,List Paragraph11 Diagrama,Numbering Diagrama,Paragraph Diagrama"/>
    <w:link w:val="Sraopastraipa"/>
    <w:uiPriority w:val="34"/>
    <w:qFormat/>
    <w:rsid w:val="003A6F3E"/>
    <w:rPr>
      <w:rFonts w:ascii="Times New Roman" w:eastAsia="Calibri" w:hAnsi="Times New Roman" w:cs="Times New Roman"/>
      <w:kern w:val="0"/>
      <w:sz w:val="24"/>
      <w14:ligatures w14:val="none"/>
    </w:rPr>
  </w:style>
  <w:style w:type="character" w:customStyle="1" w:styleId="bzdidziosiospetitu">
    <w:name w:val="bz didziosios petitu"/>
    <w:rsid w:val="003A6F3E"/>
    <w:rPr>
      <w:rFonts w:ascii="Palemonas" w:hAnsi="Palemonas"/>
      <w:smallCaps/>
      <w:color w:val="000000"/>
      <w:sz w:val="20"/>
    </w:rPr>
  </w:style>
  <w:style w:type="character" w:customStyle="1" w:styleId="bzkursyvas">
    <w:name w:val="bz kursyvas"/>
    <w:rsid w:val="003A6F3E"/>
    <w:rPr>
      <w:rFonts w:ascii="Palemonas" w:hAnsi="Palemonas"/>
      <w:i/>
      <w:color w:val="000000"/>
      <w:sz w:val="24"/>
    </w:rPr>
  </w:style>
  <w:style w:type="character" w:customStyle="1" w:styleId="bzpaprastas">
    <w:name w:val="bz paprastas"/>
    <w:rsid w:val="003A6F3E"/>
    <w:rPr>
      <w:rFonts w:ascii="Palemonas" w:hAnsi="Palemonas"/>
      <w:color w:val="000000"/>
      <w:sz w:val="24"/>
    </w:rPr>
  </w:style>
  <w:style w:type="character" w:customStyle="1" w:styleId="bzpetitas">
    <w:name w:val="bz petitas"/>
    <w:rsid w:val="003A6F3E"/>
    <w:rPr>
      <w:rFonts w:ascii="Palemonas" w:hAnsi="Palemonas"/>
      <w:color w:val="000000"/>
      <w:sz w:val="20"/>
    </w:rPr>
  </w:style>
  <w:style w:type="character" w:customStyle="1" w:styleId="bzpusjuodis">
    <w:name w:val="bz pusjuodis"/>
    <w:rsid w:val="003A6F3E"/>
    <w:rPr>
      <w:rFonts w:ascii="Palemonas" w:hAnsi="Palemonas"/>
      <w:b/>
      <w:color w:val="000000"/>
      <w:sz w:val="24"/>
    </w:rPr>
  </w:style>
  <w:style w:type="paragraph" w:styleId="Pagrindinistekstas">
    <w:name w:val="Body Text"/>
    <w:aliases w:val="body text,contents,bt,Corps de texte,body tesx,heading_txt,bodytxy2...,bodytxy2... Diagrama Diagrama Diagrama Diagrama,bodytxy2... Diagrama Diagrama Diagrama,Char Char Char Char,Char Char Cha,Char Char Char,Char Char,1 Char,body inde"/>
    <w:basedOn w:val="prastasis"/>
    <w:link w:val="PagrindinistekstasDiagrama"/>
    <w:qFormat/>
    <w:rsid w:val="003A6F3E"/>
    <w:pPr>
      <w:tabs>
        <w:tab w:val="left" w:pos="680"/>
      </w:tabs>
      <w:suppressAutoHyphens/>
      <w:spacing w:after="120" w:line="100" w:lineRule="atLeast"/>
      <w:jc w:val="both"/>
    </w:pPr>
    <w:rPr>
      <w:rFonts w:ascii="Calibri" w:eastAsia="Times New Roman" w:hAnsi="Calibri" w:cs="font238"/>
      <w:kern w:val="1"/>
      <w:sz w:val="24"/>
      <w:lang w:eastAsia="ar-SA"/>
      <w14:ligatures w14:val="none"/>
    </w:rPr>
  </w:style>
  <w:style w:type="character" w:customStyle="1" w:styleId="PagrindinistekstasDiagrama">
    <w:name w:val="Pagrindinis tekstas Diagrama"/>
    <w:aliases w:val="body text Diagrama,contents Diagrama,bt Diagrama,Corps de texte Diagrama,body tesx Diagrama,heading_txt Diagrama,bodytxy2... Diagrama,bodytxy2... Diagrama Diagrama Diagrama Diagrama Diagrama,Char Char Char Char Diagrama"/>
    <w:basedOn w:val="Numatytasispastraiposriftas"/>
    <w:link w:val="Pagrindinistekstas"/>
    <w:qFormat/>
    <w:rsid w:val="003A6F3E"/>
    <w:rPr>
      <w:rFonts w:ascii="Calibri" w:eastAsia="Times New Roman" w:hAnsi="Calibri" w:cs="font238"/>
      <w:kern w:val="1"/>
      <w:sz w:val="24"/>
      <w:lang w:eastAsia="ar-SA"/>
      <w14:ligatures w14:val="none"/>
    </w:rPr>
  </w:style>
  <w:style w:type="character" w:styleId="Hipersaitas">
    <w:name w:val="Hyperlink"/>
    <w:aliases w:val="Alna"/>
    <w:uiPriority w:val="99"/>
    <w:unhideWhenUsed/>
    <w:qFormat/>
    <w:rsid w:val="003A6F3E"/>
    <w:rPr>
      <w:color w:val="0000FF"/>
      <w:u w:val="single"/>
    </w:rPr>
  </w:style>
  <w:style w:type="paragraph" w:customStyle="1" w:styleId="Tekstas">
    <w:name w:val="Tekstas"/>
    <w:basedOn w:val="prastasis"/>
    <w:autoRedefine/>
    <w:rsid w:val="003A6F3E"/>
    <w:pPr>
      <w:spacing w:after="0" w:line="240" w:lineRule="auto"/>
      <w:jc w:val="both"/>
    </w:pPr>
    <w:rPr>
      <w:rFonts w:ascii="Times New Roman" w:eastAsia="Calibri" w:hAnsi="Times New Roman" w:cs="Times New Roman"/>
      <w:kern w:val="0"/>
      <w:sz w:val="24"/>
      <w:szCs w:val="24"/>
      <w14:ligatures w14:val="none"/>
    </w:rPr>
  </w:style>
  <w:style w:type="paragraph" w:customStyle="1" w:styleId="Char7DiagramaDiagramaCharDiagramaDiagramaCharDiagramaDiagrama3">
    <w:name w:val="Char7 Diagrama Diagrama Char Diagrama Diagrama Char Diagrama Diagrama3"/>
    <w:basedOn w:val="prastasis"/>
    <w:rsid w:val="003A6F3E"/>
    <w:pPr>
      <w:spacing w:line="240" w:lineRule="exact"/>
      <w:jc w:val="both"/>
    </w:pPr>
    <w:rPr>
      <w:rFonts w:ascii="Tahoma" w:eastAsia="Times New Roman" w:hAnsi="Tahoma" w:cs="Times New Roman"/>
      <w:kern w:val="0"/>
      <w:sz w:val="20"/>
      <w:szCs w:val="20"/>
      <w14:ligatures w14:val="none"/>
    </w:rPr>
  </w:style>
  <w:style w:type="character" w:styleId="Perirtashipersaitas">
    <w:name w:val="FollowedHyperlink"/>
    <w:uiPriority w:val="99"/>
    <w:unhideWhenUsed/>
    <w:qFormat/>
    <w:rsid w:val="003A6F3E"/>
    <w:rPr>
      <w:color w:val="800080"/>
      <w:u w:val="single"/>
    </w:rPr>
  </w:style>
  <w:style w:type="paragraph" w:customStyle="1" w:styleId="Char7DiagramaDiagramaCharDiagramaDiagramaCharDiagramaDiagrama2">
    <w:name w:val="Char7 Diagrama Diagrama Char Diagrama Diagrama Char Diagrama Diagrama2"/>
    <w:basedOn w:val="prastasis"/>
    <w:rsid w:val="003A6F3E"/>
    <w:pPr>
      <w:spacing w:line="240" w:lineRule="exact"/>
      <w:jc w:val="both"/>
    </w:pPr>
    <w:rPr>
      <w:rFonts w:ascii="Tahoma" w:eastAsia="Times New Roman" w:hAnsi="Tahoma" w:cs="Times New Roman"/>
      <w:kern w:val="0"/>
      <w:sz w:val="20"/>
      <w:szCs w:val="20"/>
      <w14:ligatures w14:val="none"/>
    </w:rPr>
  </w:style>
  <w:style w:type="paragraph" w:styleId="Antrat">
    <w:name w:val="caption"/>
    <w:aliases w:val="Table caption,paveikslas,Paveikslo pavadinimas,Paveiksliukai,AL caption,CaptionCFMU,CaptionTLS,CaptionLt,Lentetes pavadinimas,Abb., Char,PROIT-Caption"/>
    <w:basedOn w:val="prastasis"/>
    <w:next w:val="prastasis"/>
    <w:link w:val="AntratDiagrama"/>
    <w:unhideWhenUsed/>
    <w:qFormat/>
    <w:rsid w:val="003A6F3E"/>
    <w:pPr>
      <w:spacing w:after="0" w:line="240" w:lineRule="auto"/>
      <w:jc w:val="both"/>
    </w:pPr>
    <w:rPr>
      <w:rFonts w:ascii="Times New Roman" w:eastAsia="Calibri" w:hAnsi="Times New Roman" w:cs="Times New Roman"/>
      <w:b/>
      <w:bCs/>
      <w:color w:val="4F81BD"/>
      <w:kern w:val="0"/>
      <w:sz w:val="18"/>
      <w:szCs w:val="18"/>
      <w14:ligatures w14:val="none"/>
    </w:rPr>
  </w:style>
  <w:style w:type="paragraph" w:styleId="Turinioantrat">
    <w:name w:val="TOC Heading"/>
    <w:basedOn w:val="Antrat1"/>
    <w:next w:val="prastasis"/>
    <w:uiPriority w:val="39"/>
    <w:unhideWhenUsed/>
    <w:qFormat/>
    <w:rsid w:val="003A6F3E"/>
    <w:pPr>
      <w:numPr>
        <w:numId w:val="0"/>
      </w:numPr>
      <w:spacing w:before="480" w:after="0"/>
      <w:jc w:val="left"/>
      <w:outlineLvl w:val="9"/>
    </w:pPr>
    <w:rPr>
      <w:rFonts w:ascii="Cambria" w:hAnsi="Cambria"/>
      <w:color w:val="365F91"/>
      <w:lang w:val="en-US" w:eastAsia="ja-JP"/>
    </w:rPr>
  </w:style>
  <w:style w:type="paragraph" w:styleId="Turinys1">
    <w:name w:val="toc 1"/>
    <w:basedOn w:val="prastasis"/>
    <w:next w:val="prastasis"/>
    <w:autoRedefine/>
    <w:uiPriority w:val="39"/>
    <w:unhideWhenUsed/>
    <w:qFormat/>
    <w:rsid w:val="003A6F3E"/>
    <w:pPr>
      <w:tabs>
        <w:tab w:val="left" w:pos="426"/>
        <w:tab w:val="right" w:leader="dot" w:pos="9962"/>
      </w:tabs>
      <w:spacing w:after="0" w:line="240" w:lineRule="auto"/>
      <w:jc w:val="both"/>
    </w:pPr>
    <w:rPr>
      <w:rFonts w:ascii="Times New Roman" w:eastAsia="Calibri" w:hAnsi="Times New Roman" w:cs="Times New Roman"/>
      <w:b/>
      <w:caps/>
      <w:kern w:val="0"/>
      <w:sz w:val="24"/>
      <w14:ligatures w14:val="none"/>
    </w:rPr>
  </w:style>
  <w:style w:type="paragraph" w:styleId="Turinys2">
    <w:name w:val="toc 2"/>
    <w:basedOn w:val="prastasis"/>
    <w:next w:val="prastasis"/>
    <w:autoRedefine/>
    <w:uiPriority w:val="39"/>
    <w:unhideWhenUsed/>
    <w:qFormat/>
    <w:rsid w:val="003A6F3E"/>
    <w:pPr>
      <w:tabs>
        <w:tab w:val="left" w:pos="426"/>
        <w:tab w:val="left" w:pos="936"/>
        <w:tab w:val="right" w:leader="dot" w:pos="9962"/>
      </w:tabs>
      <w:spacing w:after="0" w:line="240" w:lineRule="auto"/>
      <w:ind w:right="4"/>
      <w:jc w:val="both"/>
    </w:pPr>
    <w:rPr>
      <w:rFonts w:ascii="Times New Roman" w:eastAsia="Calibri" w:hAnsi="Times New Roman" w:cs="Times New Roman"/>
      <w:kern w:val="0"/>
      <w:sz w:val="24"/>
      <w14:ligatures w14:val="none"/>
    </w:rPr>
  </w:style>
  <w:style w:type="paragraph" w:styleId="Turinys3">
    <w:name w:val="toc 3"/>
    <w:basedOn w:val="prastasis"/>
    <w:next w:val="prastasis"/>
    <w:autoRedefine/>
    <w:uiPriority w:val="39"/>
    <w:unhideWhenUsed/>
    <w:qFormat/>
    <w:rsid w:val="003A6F3E"/>
    <w:pPr>
      <w:tabs>
        <w:tab w:val="left" w:pos="1049"/>
        <w:tab w:val="right" w:leader="dot" w:pos="9962"/>
      </w:tabs>
      <w:spacing w:after="0" w:line="240" w:lineRule="auto"/>
      <w:ind w:left="425"/>
      <w:jc w:val="both"/>
    </w:pPr>
    <w:rPr>
      <w:rFonts w:ascii="Times New Roman" w:eastAsia="Times New Roman" w:hAnsi="Times New Roman" w:cs="Times New Roman"/>
      <w:kern w:val="0"/>
      <w14:ligatures w14:val="none"/>
    </w:rPr>
  </w:style>
  <w:style w:type="paragraph" w:styleId="Turinys4">
    <w:name w:val="toc 4"/>
    <w:basedOn w:val="prastasis"/>
    <w:next w:val="prastasis"/>
    <w:autoRedefine/>
    <w:uiPriority w:val="39"/>
    <w:unhideWhenUsed/>
    <w:rsid w:val="003A6F3E"/>
    <w:pPr>
      <w:spacing w:after="100" w:line="240" w:lineRule="auto"/>
      <w:ind w:left="660"/>
      <w:jc w:val="both"/>
    </w:pPr>
    <w:rPr>
      <w:rFonts w:ascii="Calibri" w:eastAsia="Times New Roman" w:hAnsi="Calibri" w:cs="Times New Roman"/>
      <w:kern w:val="0"/>
      <w14:ligatures w14:val="none"/>
    </w:rPr>
  </w:style>
  <w:style w:type="paragraph" w:styleId="Turinys5">
    <w:name w:val="toc 5"/>
    <w:basedOn w:val="prastasis"/>
    <w:next w:val="prastasis"/>
    <w:autoRedefine/>
    <w:uiPriority w:val="39"/>
    <w:unhideWhenUsed/>
    <w:rsid w:val="003A6F3E"/>
    <w:pPr>
      <w:spacing w:after="100" w:line="240" w:lineRule="auto"/>
      <w:ind w:left="880"/>
      <w:jc w:val="both"/>
    </w:pPr>
    <w:rPr>
      <w:rFonts w:ascii="Calibri" w:eastAsia="Times New Roman" w:hAnsi="Calibri" w:cs="Times New Roman"/>
      <w:kern w:val="0"/>
      <w14:ligatures w14:val="none"/>
    </w:rPr>
  </w:style>
  <w:style w:type="paragraph" w:styleId="Turinys6">
    <w:name w:val="toc 6"/>
    <w:basedOn w:val="prastasis"/>
    <w:next w:val="prastasis"/>
    <w:autoRedefine/>
    <w:uiPriority w:val="39"/>
    <w:unhideWhenUsed/>
    <w:rsid w:val="003A6F3E"/>
    <w:pPr>
      <w:spacing w:after="100" w:line="240" w:lineRule="auto"/>
      <w:ind w:left="1100"/>
      <w:jc w:val="both"/>
    </w:pPr>
    <w:rPr>
      <w:rFonts w:ascii="Calibri" w:eastAsia="Times New Roman" w:hAnsi="Calibri" w:cs="Times New Roman"/>
      <w:kern w:val="0"/>
      <w14:ligatures w14:val="none"/>
    </w:rPr>
  </w:style>
  <w:style w:type="paragraph" w:styleId="Turinys7">
    <w:name w:val="toc 7"/>
    <w:basedOn w:val="prastasis"/>
    <w:next w:val="prastasis"/>
    <w:autoRedefine/>
    <w:uiPriority w:val="39"/>
    <w:unhideWhenUsed/>
    <w:rsid w:val="003A6F3E"/>
    <w:pPr>
      <w:spacing w:after="100" w:line="240" w:lineRule="auto"/>
      <w:ind w:left="1320"/>
      <w:jc w:val="both"/>
    </w:pPr>
    <w:rPr>
      <w:rFonts w:ascii="Calibri" w:eastAsia="Times New Roman" w:hAnsi="Calibri" w:cs="Times New Roman"/>
      <w:kern w:val="0"/>
      <w14:ligatures w14:val="none"/>
    </w:rPr>
  </w:style>
  <w:style w:type="paragraph" w:styleId="Turinys8">
    <w:name w:val="toc 8"/>
    <w:basedOn w:val="prastasis"/>
    <w:next w:val="prastasis"/>
    <w:autoRedefine/>
    <w:uiPriority w:val="39"/>
    <w:unhideWhenUsed/>
    <w:rsid w:val="003A6F3E"/>
    <w:pPr>
      <w:spacing w:after="100" w:line="240" w:lineRule="auto"/>
      <w:ind w:left="1540"/>
      <w:jc w:val="both"/>
    </w:pPr>
    <w:rPr>
      <w:rFonts w:ascii="Calibri" w:eastAsia="Times New Roman" w:hAnsi="Calibri" w:cs="Times New Roman"/>
      <w:kern w:val="0"/>
      <w14:ligatures w14:val="none"/>
    </w:rPr>
  </w:style>
  <w:style w:type="paragraph" w:styleId="Turinys9">
    <w:name w:val="toc 9"/>
    <w:basedOn w:val="prastasis"/>
    <w:next w:val="prastasis"/>
    <w:autoRedefine/>
    <w:uiPriority w:val="39"/>
    <w:unhideWhenUsed/>
    <w:rsid w:val="003A6F3E"/>
    <w:pPr>
      <w:spacing w:after="100" w:line="240" w:lineRule="auto"/>
      <w:ind w:left="1760"/>
      <w:jc w:val="both"/>
    </w:pPr>
    <w:rPr>
      <w:rFonts w:ascii="Calibri" w:eastAsia="Times New Roman" w:hAnsi="Calibri" w:cs="Times New Roman"/>
      <w:kern w:val="0"/>
      <w14:ligatures w14:val="none"/>
    </w:rPr>
  </w:style>
  <w:style w:type="paragraph" w:styleId="Debesliotekstas">
    <w:name w:val="Balloon Text"/>
    <w:basedOn w:val="prastasis"/>
    <w:link w:val="DebesliotekstasDiagrama"/>
    <w:uiPriority w:val="99"/>
    <w:unhideWhenUsed/>
    <w:qFormat/>
    <w:rsid w:val="003A6F3E"/>
    <w:pPr>
      <w:spacing w:after="0" w:line="240" w:lineRule="auto"/>
      <w:jc w:val="both"/>
    </w:pPr>
    <w:rPr>
      <w:rFonts w:ascii="Tahoma" w:eastAsia="Calibri" w:hAnsi="Tahoma" w:cs="Tahoma"/>
      <w:kern w:val="0"/>
      <w:sz w:val="16"/>
      <w:szCs w:val="16"/>
      <w14:ligatures w14:val="none"/>
    </w:rPr>
  </w:style>
  <w:style w:type="character" w:customStyle="1" w:styleId="DebesliotekstasDiagrama">
    <w:name w:val="Debesėlio tekstas Diagrama"/>
    <w:basedOn w:val="Numatytasispastraiposriftas"/>
    <w:link w:val="Debesliotekstas"/>
    <w:uiPriority w:val="99"/>
    <w:qFormat/>
    <w:rsid w:val="003A6F3E"/>
    <w:rPr>
      <w:rFonts w:ascii="Tahoma" w:eastAsia="Calibri" w:hAnsi="Tahoma" w:cs="Tahoma"/>
      <w:kern w:val="0"/>
      <w:sz w:val="16"/>
      <w:szCs w:val="16"/>
      <w14:ligatures w14:val="none"/>
    </w:rPr>
  </w:style>
  <w:style w:type="paragraph" w:customStyle="1" w:styleId="Char7DiagramaDiagramaCharDiagramaDiagramaCharDiagramaDiagrama1">
    <w:name w:val="Char7 Diagrama Diagrama Char Diagrama Diagrama Char Diagrama Diagrama1"/>
    <w:basedOn w:val="prastasis"/>
    <w:rsid w:val="003A6F3E"/>
    <w:pPr>
      <w:spacing w:line="240" w:lineRule="exact"/>
      <w:jc w:val="both"/>
    </w:pPr>
    <w:rPr>
      <w:rFonts w:ascii="Tahoma" w:eastAsia="Times New Roman" w:hAnsi="Tahoma" w:cs="Times New Roman"/>
      <w:kern w:val="0"/>
      <w:sz w:val="20"/>
      <w:szCs w:val="20"/>
      <w14:ligatures w14:val="none"/>
    </w:rPr>
  </w:style>
  <w:style w:type="character" w:styleId="Komentaronuoroda">
    <w:name w:val="annotation reference"/>
    <w:uiPriority w:val="99"/>
    <w:unhideWhenUsed/>
    <w:qFormat/>
    <w:rsid w:val="003A6F3E"/>
    <w:rPr>
      <w:sz w:val="16"/>
      <w:szCs w:val="16"/>
    </w:rPr>
  </w:style>
  <w:style w:type="paragraph" w:styleId="Komentarotekstas">
    <w:name w:val="annotation text"/>
    <w:aliases w:val=" Diagrama Diagrama Diagrama,Diagrama,Diagrama Diagrama Diagrama, Diagrama Diagrama,Diagrama Diagrama Char Char,Diagrama Diagrama Char, Diagrama Diagrama Char Char, Char3, Char1"/>
    <w:basedOn w:val="prastasis"/>
    <w:link w:val="KomentarotekstasDiagrama1"/>
    <w:unhideWhenUsed/>
    <w:qFormat/>
    <w:rsid w:val="003A6F3E"/>
    <w:pPr>
      <w:spacing w:after="0" w:line="240" w:lineRule="auto"/>
      <w:jc w:val="both"/>
    </w:pPr>
    <w:rPr>
      <w:rFonts w:ascii="Times New Roman" w:eastAsia="Calibri" w:hAnsi="Times New Roman" w:cs="Times New Roman"/>
      <w:kern w:val="0"/>
      <w:sz w:val="20"/>
      <w:szCs w:val="20"/>
      <w14:ligatures w14:val="none"/>
    </w:rPr>
  </w:style>
  <w:style w:type="character" w:customStyle="1" w:styleId="KomentarotekstasDiagrama">
    <w:name w:val="Komentaro tekstas Diagrama"/>
    <w:aliases w:val="Diagrama Diagrama Diagrama Diagrama,Diagrama Diagrama, Diagrama Diagrama Diagrama Diagrama1,Diagrama Diagrama Char Char Diagrama,Diagrama Diagrama Char Diagrama, Char3 Diagrama"/>
    <w:basedOn w:val="Numatytasispastraiposriftas"/>
    <w:uiPriority w:val="99"/>
    <w:qFormat/>
    <w:rsid w:val="003A6F3E"/>
    <w:rPr>
      <w:rFonts w:eastAsia="Batang"/>
      <w:sz w:val="20"/>
      <w:szCs w:val="20"/>
    </w:rPr>
  </w:style>
  <w:style w:type="character" w:customStyle="1" w:styleId="KomentarotekstasDiagrama1">
    <w:name w:val="Komentaro tekstas Diagrama1"/>
    <w:aliases w:val=" Diagrama Diagrama Diagrama Diagrama,Diagrama Diagrama2,Diagrama Diagrama Diagrama Diagrama1, Diagrama Diagrama Diagrama1,Diagrama Diagrama Char Char Diagrama1,Diagrama Diagrama Char Diagrama1, Char3 Diagrama1, Char1 Diagrama"/>
    <w:basedOn w:val="Numatytasispastraiposriftas"/>
    <w:link w:val="Komentarotekstas"/>
    <w:qFormat/>
    <w:rsid w:val="003A6F3E"/>
    <w:rPr>
      <w:rFonts w:ascii="Times New Roman" w:eastAsia="Calibri" w:hAnsi="Times New Roman" w:cs="Times New Roman"/>
      <w:kern w:val="0"/>
      <w:sz w:val="20"/>
      <w:szCs w:val="20"/>
      <w14:ligatures w14:val="none"/>
    </w:rPr>
  </w:style>
  <w:style w:type="paragraph" w:styleId="Komentarotema">
    <w:name w:val="annotation subject"/>
    <w:basedOn w:val="Komentarotekstas"/>
    <w:next w:val="Komentarotekstas"/>
    <w:link w:val="KomentarotemaDiagrama1"/>
    <w:uiPriority w:val="99"/>
    <w:unhideWhenUsed/>
    <w:qFormat/>
    <w:rsid w:val="003A6F3E"/>
    <w:rPr>
      <w:b/>
      <w:bCs/>
    </w:rPr>
  </w:style>
  <w:style w:type="character" w:customStyle="1" w:styleId="KomentarotemaDiagrama">
    <w:name w:val="Komentaro tema Diagrama"/>
    <w:basedOn w:val="KomentarotekstasDiagrama"/>
    <w:uiPriority w:val="99"/>
    <w:qFormat/>
    <w:rsid w:val="003A6F3E"/>
    <w:rPr>
      <w:rFonts w:eastAsia="Batang"/>
      <w:b/>
      <w:bCs/>
      <w:sz w:val="20"/>
      <w:szCs w:val="20"/>
    </w:rPr>
  </w:style>
  <w:style w:type="character" w:customStyle="1" w:styleId="KomentarotemaDiagrama1">
    <w:name w:val="Komentaro tema Diagrama1"/>
    <w:basedOn w:val="KomentarotekstasDiagrama1"/>
    <w:link w:val="Komentarotema"/>
    <w:uiPriority w:val="99"/>
    <w:qFormat/>
    <w:rsid w:val="003A6F3E"/>
    <w:rPr>
      <w:rFonts w:ascii="Times New Roman" w:eastAsia="Calibri" w:hAnsi="Times New Roman" w:cs="Times New Roman"/>
      <w:b/>
      <w:bCs/>
      <w:kern w:val="0"/>
      <w:sz w:val="20"/>
      <w:szCs w:val="20"/>
      <w14:ligatures w14:val="none"/>
    </w:rPr>
  </w:style>
  <w:style w:type="table" w:styleId="Lentelstinklelis">
    <w:name w:val="Table Grid"/>
    <w:aliases w:val="Smart Text Table,Table without header,TSLentelė"/>
    <w:basedOn w:val="prastojilentel"/>
    <w:uiPriority w:val="39"/>
    <w:qFormat/>
    <w:rsid w:val="003A6F3E"/>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
    <w:basedOn w:val="prastasis"/>
    <w:link w:val="AntratsDiagrama"/>
    <w:uiPriority w:val="99"/>
    <w:unhideWhenUsed/>
    <w:qFormat/>
    <w:rsid w:val="003A6F3E"/>
    <w:pPr>
      <w:tabs>
        <w:tab w:val="center" w:pos="4513"/>
        <w:tab w:val="right" w:pos="9026"/>
      </w:tabs>
      <w:spacing w:after="0" w:line="240" w:lineRule="auto"/>
      <w:jc w:val="both"/>
    </w:pPr>
    <w:rPr>
      <w:rFonts w:ascii="Times New Roman" w:eastAsia="Calibri" w:hAnsi="Times New Roman" w:cs="Times New Roman"/>
      <w:kern w:val="0"/>
      <w:sz w:val="24"/>
      <w14:ligatures w14:val="none"/>
    </w:rPr>
  </w:style>
  <w:style w:type="character" w:customStyle="1" w:styleId="AntratsDiagrama">
    <w:name w:val="Antraštės Diagrama"/>
    <w:aliases w:val="Viršutinis kolontitulas Diagrama Diagrama1, Char Diagrama Diagrama, Char Diagrama Diagrama Diagrama Diagrama Diagrama Diagrama Diagrama Diagrama Diagrama Diagrama Diagrama Diagrama Diagrama Diagrama,Char Diagrama Diagrama,hd Diagrama"/>
    <w:basedOn w:val="Numatytasispastraiposriftas"/>
    <w:link w:val="Antrats"/>
    <w:uiPriority w:val="99"/>
    <w:qFormat/>
    <w:rsid w:val="003A6F3E"/>
    <w:rPr>
      <w:rFonts w:ascii="Times New Roman" w:eastAsia="Calibri" w:hAnsi="Times New Roman" w:cs="Times New Roman"/>
      <w:kern w:val="0"/>
      <w:sz w:val="24"/>
      <w14:ligatures w14:val="none"/>
    </w:rPr>
  </w:style>
  <w:style w:type="paragraph" w:styleId="Porat">
    <w:name w:val="footer"/>
    <w:aliases w:val="ERP Footer,ft"/>
    <w:basedOn w:val="prastasis"/>
    <w:link w:val="PoratDiagrama1"/>
    <w:uiPriority w:val="99"/>
    <w:unhideWhenUsed/>
    <w:qFormat/>
    <w:rsid w:val="003A6F3E"/>
    <w:pPr>
      <w:tabs>
        <w:tab w:val="center" w:pos="4513"/>
        <w:tab w:val="right" w:pos="9026"/>
      </w:tabs>
      <w:spacing w:after="0" w:line="240" w:lineRule="auto"/>
      <w:jc w:val="both"/>
    </w:pPr>
    <w:rPr>
      <w:rFonts w:ascii="Times New Roman" w:eastAsia="Calibri" w:hAnsi="Times New Roman" w:cs="Times New Roman"/>
      <w:kern w:val="0"/>
      <w:sz w:val="24"/>
      <w14:ligatures w14:val="none"/>
    </w:rPr>
  </w:style>
  <w:style w:type="character" w:customStyle="1" w:styleId="PoratDiagrama">
    <w:name w:val="Poraštė Diagrama"/>
    <w:basedOn w:val="Numatytasispastraiposriftas"/>
    <w:uiPriority w:val="99"/>
    <w:qFormat/>
    <w:rsid w:val="003A6F3E"/>
    <w:rPr>
      <w:rFonts w:eastAsia="Batang"/>
    </w:rPr>
  </w:style>
  <w:style w:type="character" w:customStyle="1" w:styleId="PoratDiagrama1">
    <w:name w:val="Poraštė Diagrama1"/>
    <w:aliases w:val="ERP Footer Diagrama,ft Diagrama"/>
    <w:basedOn w:val="Numatytasispastraiposriftas"/>
    <w:link w:val="Porat"/>
    <w:uiPriority w:val="99"/>
    <w:qFormat/>
    <w:rsid w:val="003A6F3E"/>
    <w:rPr>
      <w:rFonts w:ascii="Times New Roman" w:eastAsia="Calibri" w:hAnsi="Times New Roman" w:cs="Times New Roman"/>
      <w:kern w:val="0"/>
      <w:sz w:val="24"/>
      <w14:ligatures w14:val="none"/>
    </w:rPr>
  </w:style>
  <w:style w:type="paragraph" w:customStyle="1" w:styleId="Default">
    <w:name w:val="Default"/>
    <w:qFormat/>
    <w:rsid w:val="003A6F3E"/>
    <w:pPr>
      <w:autoSpaceDE w:val="0"/>
      <w:autoSpaceDN w:val="0"/>
      <w:adjustRightInd w:val="0"/>
      <w:spacing w:after="0" w:line="240" w:lineRule="auto"/>
    </w:pPr>
    <w:rPr>
      <w:rFonts w:ascii="Times New Roman" w:eastAsia="Calibri" w:hAnsi="Times New Roman" w:cs="Times New Roman"/>
      <w:color w:val="000000"/>
      <w:kern w:val="0"/>
      <w:sz w:val="24"/>
      <w:szCs w:val="24"/>
      <w:lang w:val="en-US"/>
      <w14:ligatures w14:val="none"/>
    </w:rPr>
  </w:style>
  <w:style w:type="paragraph" w:customStyle="1" w:styleId="Tablenumber">
    <w:name w:val="Table number"/>
    <w:basedOn w:val="Sraopastraipa"/>
    <w:link w:val="TablenumberChar"/>
    <w:qFormat/>
    <w:rsid w:val="003A6F3E"/>
    <w:pPr>
      <w:ind w:left="0"/>
    </w:pPr>
    <w:rPr>
      <w:sz w:val="22"/>
      <w:szCs w:val="24"/>
    </w:rPr>
  </w:style>
  <w:style w:type="character" w:customStyle="1" w:styleId="TablenumberChar">
    <w:name w:val="Table number Char"/>
    <w:link w:val="Tablenumber"/>
    <w:rsid w:val="003A6F3E"/>
    <w:rPr>
      <w:rFonts w:ascii="Times New Roman" w:eastAsia="Calibri" w:hAnsi="Times New Roman" w:cs="Times New Roman"/>
      <w:kern w:val="0"/>
      <w:szCs w:val="24"/>
      <w14:ligatures w14:val="none"/>
    </w:rPr>
  </w:style>
  <w:style w:type="paragraph" w:customStyle="1" w:styleId="Numberedtext">
    <w:name w:val="Numbered text"/>
    <w:basedOn w:val="Sraopastraipa"/>
    <w:link w:val="NumberedtextChar"/>
    <w:qFormat/>
    <w:rsid w:val="003A6F3E"/>
    <w:pPr>
      <w:numPr>
        <w:numId w:val="1"/>
      </w:numPr>
      <w:ind w:left="1418" w:hanging="284"/>
    </w:pPr>
  </w:style>
  <w:style w:type="character" w:customStyle="1" w:styleId="NumberedtextChar">
    <w:name w:val="Numbered text Char"/>
    <w:link w:val="Numberedtext"/>
    <w:rsid w:val="003A6F3E"/>
    <w:rPr>
      <w:rFonts w:ascii="Times New Roman" w:eastAsia="Calibri" w:hAnsi="Times New Roman" w:cs="Times New Roman"/>
      <w:kern w:val="0"/>
      <w:sz w:val="24"/>
      <w14:ligatures w14:val="none"/>
    </w:rPr>
  </w:style>
  <w:style w:type="paragraph" w:customStyle="1" w:styleId="Tabletext">
    <w:name w:val="Table text"/>
    <w:basedOn w:val="prastasis"/>
    <w:link w:val="TabletextChar"/>
    <w:qFormat/>
    <w:rsid w:val="003A6F3E"/>
    <w:pPr>
      <w:spacing w:after="0" w:line="240" w:lineRule="auto"/>
      <w:jc w:val="both"/>
    </w:pPr>
    <w:rPr>
      <w:rFonts w:ascii="Times New Roman" w:eastAsia="Calibri" w:hAnsi="Times New Roman" w:cs="Times New Roman"/>
      <w:kern w:val="0"/>
      <w:szCs w:val="24"/>
      <w14:ligatures w14:val="none"/>
    </w:rPr>
  </w:style>
  <w:style w:type="character" w:customStyle="1" w:styleId="TabletextChar">
    <w:name w:val="Table text Char"/>
    <w:link w:val="Tabletext"/>
    <w:rsid w:val="003A6F3E"/>
    <w:rPr>
      <w:rFonts w:ascii="Times New Roman" w:eastAsia="Calibri" w:hAnsi="Times New Roman" w:cs="Times New Roman"/>
      <w:kern w:val="0"/>
      <w:szCs w:val="24"/>
      <w14:ligatures w14:val="none"/>
    </w:rPr>
  </w:style>
  <w:style w:type="paragraph" w:customStyle="1" w:styleId="Hyperlink1">
    <w:name w:val="Hyperlink1"/>
    <w:basedOn w:val="prastasis"/>
    <w:rsid w:val="003A6F3E"/>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kern w:val="0"/>
      <w:sz w:val="20"/>
      <w:szCs w:val="20"/>
      <w:lang w:val="en-GB"/>
      <w14:ligatures w14:val="none"/>
    </w:rPr>
  </w:style>
  <w:style w:type="paragraph" w:customStyle="1" w:styleId="Normaltext">
    <w:name w:val="Normal text"/>
    <w:basedOn w:val="prastasis"/>
    <w:link w:val="NormaltextChar"/>
    <w:qFormat/>
    <w:rsid w:val="003A6F3E"/>
    <w:pPr>
      <w:spacing w:after="0" w:line="240" w:lineRule="auto"/>
      <w:ind w:firstLine="567"/>
      <w:jc w:val="both"/>
    </w:pPr>
    <w:rPr>
      <w:rFonts w:ascii="Times New Roman" w:eastAsia="Calibri" w:hAnsi="Times New Roman" w:cs="Times New Roman"/>
      <w:kern w:val="0"/>
      <w:sz w:val="24"/>
      <w:szCs w:val="24"/>
      <w14:ligatures w14:val="none"/>
    </w:rPr>
  </w:style>
  <w:style w:type="character" w:customStyle="1" w:styleId="NormaltextChar">
    <w:name w:val="Normal text Char"/>
    <w:link w:val="Normaltext"/>
    <w:rsid w:val="003A6F3E"/>
    <w:rPr>
      <w:rFonts w:ascii="Times New Roman" w:eastAsia="Calibri" w:hAnsi="Times New Roman" w:cs="Times New Roman"/>
      <w:kern w:val="0"/>
      <w:sz w:val="24"/>
      <w:szCs w:val="24"/>
      <w14:ligatures w14:val="none"/>
    </w:rPr>
  </w:style>
  <w:style w:type="paragraph" w:customStyle="1" w:styleId="Tableheader">
    <w:name w:val="Table header"/>
    <w:basedOn w:val="prastasis"/>
    <w:link w:val="TableheaderChar"/>
    <w:qFormat/>
    <w:rsid w:val="003A6F3E"/>
    <w:pPr>
      <w:spacing w:before="120" w:after="120" w:line="240" w:lineRule="auto"/>
      <w:jc w:val="both"/>
    </w:pPr>
    <w:rPr>
      <w:rFonts w:ascii="Arial" w:eastAsia="MS Mincho" w:hAnsi="Arial" w:cs="Arial Narrow"/>
      <w:b/>
      <w:color w:val="FFFFFF"/>
      <w:kern w:val="0"/>
      <w:sz w:val="20"/>
      <w14:ligatures w14:val="none"/>
    </w:rPr>
  </w:style>
  <w:style w:type="character" w:customStyle="1" w:styleId="TableheaderChar">
    <w:name w:val="Table header Char"/>
    <w:link w:val="Tableheader"/>
    <w:rsid w:val="003A6F3E"/>
    <w:rPr>
      <w:rFonts w:ascii="Arial" w:eastAsia="MS Mincho" w:hAnsi="Arial" w:cs="Arial Narrow"/>
      <w:b/>
      <w:color w:val="FFFFFF"/>
      <w:kern w:val="0"/>
      <w:sz w:val="20"/>
      <w14:ligatures w14:val="none"/>
    </w:rPr>
  </w:style>
  <w:style w:type="paragraph" w:customStyle="1" w:styleId="Normalpries">
    <w:name w:val="Normal pries"/>
    <w:basedOn w:val="Normaltext"/>
    <w:link w:val="NormalpriesChar"/>
    <w:qFormat/>
    <w:rsid w:val="003A6F3E"/>
    <w:pPr>
      <w:spacing w:after="240"/>
    </w:pPr>
  </w:style>
  <w:style w:type="character" w:customStyle="1" w:styleId="NormalpriesChar">
    <w:name w:val="Normal pries Char"/>
    <w:link w:val="Normalpries"/>
    <w:rsid w:val="003A6F3E"/>
    <w:rPr>
      <w:rFonts w:ascii="Times New Roman" w:eastAsia="Calibri" w:hAnsi="Times New Roman" w:cs="Times New Roman"/>
      <w:kern w:val="0"/>
      <w:sz w:val="24"/>
      <w:szCs w:val="24"/>
      <w14:ligatures w14:val="none"/>
    </w:rPr>
  </w:style>
  <w:style w:type="paragraph" w:customStyle="1" w:styleId="Normalpo">
    <w:name w:val="Normal po"/>
    <w:basedOn w:val="Normaltext"/>
    <w:link w:val="NormalpoChar"/>
    <w:qFormat/>
    <w:rsid w:val="003A6F3E"/>
    <w:pPr>
      <w:spacing w:before="240"/>
    </w:pPr>
  </w:style>
  <w:style w:type="character" w:customStyle="1" w:styleId="NormalpoChar">
    <w:name w:val="Normal po Char"/>
    <w:link w:val="Normalpo"/>
    <w:rsid w:val="003A6F3E"/>
    <w:rPr>
      <w:rFonts w:ascii="Times New Roman" w:eastAsia="Calibri" w:hAnsi="Times New Roman" w:cs="Times New Roman"/>
      <w:kern w:val="0"/>
      <w:sz w:val="24"/>
      <w:szCs w:val="24"/>
      <w14:ligatures w14:val="none"/>
    </w:rPr>
  </w:style>
  <w:style w:type="paragraph" w:customStyle="1" w:styleId="heading30">
    <w:name w:val="heading 30"/>
    <w:basedOn w:val="Antrat2"/>
    <w:link w:val="Heading3Char"/>
    <w:qFormat/>
    <w:rsid w:val="003A6F3E"/>
    <w:pPr>
      <w:numPr>
        <w:ilvl w:val="2"/>
      </w:numPr>
      <w:jc w:val="center"/>
      <w:outlineLvl w:val="2"/>
    </w:pPr>
    <w:rPr>
      <w:rFonts w:ascii="Times New Roman" w:hAnsi="Times New Roman"/>
      <w:i/>
    </w:rPr>
  </w:style>
  <w:style w:type="character" w:customStyle="1" w:styleId="Heading3Char">
    <w:name w:val="Heading 3 Char"/>
    <w:link w:val="heading30"/>
    <w:rsid w:val="003A6F3E"/>
    <w:rPr>
      <w:rFonts w:ascii="Times New Roman" w:eastAsia="Times New Roman" w:hAnsi="Times New Roman" w:cs="Times New Roman"/>
      <w:b/>
      <w:bCs/>
      <w:i/>
      <w:kern w:val="0"/>
      <w:sz w:val="24"/>
      <w:szCs w:val="24"/>
      <w14:ligatures w14:val="none"/>
    </w:rPr>
  </w:style>
  <w:style w:type="paragraph" w:customStyle="1" w:styleId="Paveikslas">
    <w:name w:val="Paveikslas"/>
    <w:basedOn w:val="prastasis"/>
    <w:link w:val="PaveikslasChar"/>
    <w:qFormat/>
    <w:rsid w:val="003A6F3E"/>
    <w:pPr>
      <w:spacing w:after="120" w:line="240" w:lineRule="auto"/>
      <w:jc w:val="center"/>
    </w:pPr>
    <w:rPr>
      <w:rFonts w:ascii="Times New Roman" w:eastAsia="Calibri" w:hAnsi="Times New Roman" w:cs="Times New Roman"/>
      <w:b/>
      <w:bCs/>
      <w:kern w:val="0"/>
      <w14:ligatures w14:val="none"/>
    </w:rPr>
  </w:style>
  <w:style w:type="character" w:customStyle="1" w:styleId="PaveikslasChar">
    <w:name w:val="Paveikslas Char"/>
    <w:link w:val="Paveikslas"/>
    <w:rsid w:val="003A6F3E"/>
    <w:rPr>
      <w:rFonts w:ascii="Times New Roman" w:eastAsia="Calibri" w:hAnsi="Times New Roman" w:cs="Times New Roman"/>
      <w:b/>
      <w:bCs/>
      <w:kern w:val="0"/>
      <w14:ligatures w14:val="none"/>
    </w:rPr>
  </w:style>
  <w:style w:type="character" w:styleId="Grietas">
    <w:name w:val="Strong"/>
    <w:aliases w:val="XXX"/>
    <w:qFormat/>
    <w:rsid w:val="003A6F3E"/>
    <w:rPr>
      <w:b/>
      <w:bCs/>
    </w:rPr>
  </w:style>
  <w:style w:type="paragraph" w:styleId="Pataisymai">
    <w:name w:val="Revision"/>
    <w:hidden/>
    <w:uiPriority w:val="99"/>
    <w:semiHidden/>
    <w:qFormat/>
    <w:rsid w:val="003A6F3E"/>
    <w:pPr>
      <w:spacing w:after="0" w:line="240" w:lineRule="auto"/>
    </w:pPr>
    <w:rPr>
      <w:rFonts w:ascii="Times New Roman" w:eastAsia="Calibri" w:hAnsi="Times New Roman" w:cs="Times New Roman"/>
      <w:kern w:val="0"/>
      <w:sz w:val="24"/>
      <w14:ligatures w14:val="none"/>
    </w:rPr>
  </w:style>
  <w:style w:type="table" w:customStyle="1" w:styleId="TableGrid1">
    <w:name w:val="Table Grid1"/>
    <w:basedOn w:val="prastojilentel"/>
    <w:next w:val="Lentelstinklelis"/>
    <w:uiPriority w:val="59"/>
    <w:qFormat/>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uiPriority w:val="99"/>
    <w:qFormat/>
    <w:rsid w:val="003A6F3E"/>
    <w:rPr>
      <w:i/>
      <w:iCs/>
    </w:rPr>
  </w:style>
  <w:style w:type="paragraph" w:customStyle="1" w:styleId="lentele">
    <w:name w:val="lentele"/>
    <w:basedOn w:val="prastasis"/>
    <w:link w:val="lenteleChar"/>
    <w:qFormat/>
    <w:rsid w:val="003A6F3E"/>
    <w:pPr>
      <w:spacing w:before="240" w:after="0" w:line="276" w:lineRule="auto"/>
    </w:pPr>
    <w:rPr>
      <w:rFonts w:ascii="Arial" w:eastAsia="MS Mincho" w:hAnsi="Arial" w:cs="Times New Roman"/>
      <w:b/>
      <w:color w:val="4F5660"/>
      <w:kern w:val="0"/>
      <w:sz w:val="18"/>
      <w:szCs w:val="24"/>
      <w14:ligatures w14:val="none"/>
    </w:rPr>
  </w:style>
  <w:style w:type="character" w:customStyle="1" w:styleId="lenteleChar">
    <w:name w:val="lentele Char"/>
    <w:link w:val="lentele"/>
    <w:rsid w:val="003A6F3E"/>
    <w:rPr>
      <w:rFonts w:ascii="Arial" w:eastAsia="MS Mincho" w:hAnsi="Arial" w:cs="Times New Roman"/>
      <w:b/>
      <w:color w:val="4F5660"/>
      <w:kern w:val="0"/>
      <w:sz w:val="18"/>
      <w:szCs w:val="24"/>
      <w14:ligatures w14:val="none"/>
    </w:rPr>
  </w:style>
  <w:style w:type="paragraph" w:customStyle="1" w:styleId="123">
    <w:name w:val="123"/>
    <w:basedOn w:val="Antrat3"/>
    <w:rsid w:val="003A6F3E"/>
    <w:pPr>
      <w:numPr>
        <w:numId w:val="2"/>
      </w:numPr>
      <w:spacing w:before="240" w:after="200" w:line="276" w:lineRule="auto"/>
      <w:ind w:left="1077" w:hanging="357"/>
    </w:pPr>
    <w:rPr>
      <w:rFonts w:ascii="Arial" w:hAnsi="Arial"/>
      <w:b w:val="0"/>
      <w:color w:val="4F5660"/>
      <w:sz w:val="32"/>
    </w:rPr>
  </w:style>
  <w:style w:type="paragraph" w:customStyle="1" w:styleId="Tablenumbered">
    <w:name w:val="Table numbered"/>
    <w:basedOn w:val="Tabletext"/>
    <w:link w:val="TablenumberedChar"/>
    <w:qFormat/>
    <w:rsid w:val="003A6F3E"/>
    <w:pPr>
      <w:numPr>
        <w:numId w:val="3"/>
      </w:numPr>
      <w:spacing w:before="60" w:after="60" w:line="276" w:lineRule="auto"/>
    </w:pPr>
    <w:rPr>
      <w:rFonts w:ascii="Arial" w:eastAsia="MS Mincho" w:hAnsi="Arial" w:cs="Arial Narrow"/>
      <w:color w:val="4F5660"/>
      <w:sz w:val="18"/>
      <w:szCs w:val="22"/>
      <w:lang w:eastAsia="ja-JP"/>
    </w:rPr>
  </w:style>
  <w:style w:type="character" w:customStyle="1" w:styleId="TablenumberedChar">
    <w:name w:val="Table numbered Char"/>
    <w:link w:val="Tablenumbered"/>
    <w:rsid w:val="003A6F3E"/>
    <w:rPr>
      <w:rFonts w:ascii="Arial" w:eastAsia="MS Mincho" w:hAnsi="Arial" w:cs="Arial Narrow"/>
      <w:color w:val="4F5660"/>
      <w:kern w:val="0"/>
      <w:sz w:val="18"/>
      <w:lang w:eastAsia="ja-JP"/>
      <w14:ligatures w14:val="none"/>
    </w:rPr>
  </w:style>
  <w:style w:type="paragraph" w:customStyle="1" w:styleId="Paveikslelis">
    <w:name w:val="Paveikslelis"/>
    <w:basedOn w:val="Antrat"/>
    <w:link w:val="PaveikslelisChar"/>
    <w:qFormat/>
    <w:rsid w:val="003A6F3E"/>
    <w:pPr>
      <w:spacing w:after="240" w:line="276" w:lineRule="auto"/>
      <w:jc w:val="center"/>
    </w:pPr>
    <w:rPr>
      <w:rFonts w:ascii="Arial" w:hAnsi="Arial"/>
      <w:color w:val="4F5660"/>
      <w:szCs w:val="24"/>
    </w:rPr>
  </w:style>
  <w:style w:type="character" w:customStyle="1" w:styleId="PaveikslelisChar">
    <w:name w:val="Paveikslelis Char"/>
    <w:link w:val="Paveikslelis"/>
    <w:rsid w:val="003A6F3E"/>
    <w:rPr>
      <w:rFonts w:ascii="Arial" w:eastAsia="Calibri" w:hAnsi="Arial" w:cs="Times New Roman"/>
      <w:b/>
      <w:bCs/>
      <w:color w:val="4F5660"/>
      <w:kern w:val="0"/>
      <w:sz w:val="18"/>
      <w:szCs w:val="24"/>
      <w14:ligatures w14:val="none"/>
    </w:rPr>
  </w:style>
  <w:style w:type="paragraph" w:customStyle="1" w:styleId="SraasBullet">
    <w:name w:val="Sąrašas Bullet"/>
    <w:basedOn w:val="prastasis"/>
    <w:link w:val="SraasBulletDiagrama"/>
    <w:rsid w:val="003A6F3E"/>
    <w:pPr>
      <w:numPr>
        <w:numId w:val="4"/>
      </w:numPr>
      <w:spacing w:after="0" w:line="276" w:lineRule="auto"/>
      <w:jc w:val="both"/>
    </w:pPr>
    <w:rPr>
      <w:rFonts w:ascii="Verdana" w:eastAsia="Times New Roman" w:hAnsi="Verdana" w:cs="Times New Roman"/>
      <w:color w:val="4F5660"/>
      <w:kern w:val="0"/>
      <w:sz w:val="20"/>
      <w:szCs w:val="24"/>
      <w14:ligatures w14:val="none"/>
    </w:rPr>
  </w:style>
  <w:style w:type="character" w:customStyle="1" w:styleId="SraasBulletDiagrama">
    <w:name w:val="Sąrašas Bullet Diagrama"/>
    <w:link w:val="SraasBullet"/>
    <w:rsid w:val="003A6F3E"/>
    <w:rPr>
      <w:rFonts w:ascii="Verdana" w:eastAsia="Times New Roman" w:hAnsi="Verdana" w:cs="Times New Roman"/>
      <w:color w:val="4F5660"/>
      <w:kern w:val="0"/>
      <w:sz w:val="20"/>
      <w:szCs w:val="24"/>
      <w14:ligatures w14:val="none"/>
    </w:rPr>
  </w:style>
  <w:style w:type="character" w:styleId="Rykuspabraukimas">
    <w:name w:val="Intense Emphasis"/>
    <w:uiPriority w:val="17"/>
    <w:qFormat/>
    <w:rsid w:val="003A6F3E"/>
    <w:rPr>
      <w:b/>
      <w:bCs/>
      <w:i/>
      <w:iCs/>
      <w:color w:val="4F81BD"/>
    </w:rPr>
  </w:style>
  <w:style w:type="paragraph" w:customStyle="1" w:styleId="Bullets">
    <w:name w:val="Bullets"/>
    <w:basedOn w:val="Sraopastraipa"/>
    <w:link w:val="BulletsChar"/>
    <w:qFormat/>
    <w:rsid w:val="003A6F3E"/>
    <w:pPr>
      <w:numPr>
        <w:numId w:val="5"/>
      </w:numPr>
      <w:spacing w:after="200" w:line="276" w:lineRule="auto"/>
      <w:ind w:left="924" w:hanging="357"/>
    </w:pPr>
    <w:rPr>
      <w:rFonts w:ascii="Arial" w:hAnsi="Arial"/>
      <w:color w:val="4F5660"/>
      <w:sz w:val="20"/>
      <w:lang w:eastAsia="lt-LT"/>
    </w:rPr>
  </w:style>
  <w:style w:type="character" w:customStyle="1" w:styleId="BulletsChar">
    <w:name w:val="Bullets Char"/>
    <w:link w:val="Bullets"/>
    <w:rsid w:val="003A6F3E"/>
    <w:rPr>
      <w:rFonts w:ascii="Arial" w:eastAsia="Calibri" w:hAnsi="Arial" w:cs="Times New Roman"/>
      <w:color w:val="4F5660"/>
      <w:kern w:val="0"/>
      <w:sz w:val="20"/>
      <w:lang w:eastAsia="lt-LT"/>
      <w14:ligatures w14:val="none"/>
    </w:rPr>
  </w:style>
  <w:style w:type="paragraph" w:customStyle="1" w:styleId="heading40">
    <w:name w:val="heading 40"/>
    <w:basedOn w:val="heading30"/>
    <w:link w:val="Heading4Char"/>
    <w:qFormat/>
    <w:rsid w:val="003A6F3E"/>
    <w:pPr>
      <w:numPr>
        <w:ilvl w:val="3"/>
      </w:numPr>
      <w:outlineLvl w:val="3"/>
    </w:pPr>
  </w:style>
  <w:style w:type="character" w:customStyle="1" w:styleId="Heading4Char">
    <w:name w:val="Heading 4 Char"/>
    <w:link w:val="heading40"/>
    <w:rsid w:val="003A6F3E"/>
    <w:rPr>
      <w:rFonts w:ascii="Times New Roman" w:eastAsia="Times New Roman" w:hAnsi="Times New Roman" w:cs="Times New Roman"/>
      <w:b/>
      <w:bCs/>
      <w:i/>
      <w:kern w:val="0"/>
      <w:sz w:val="24"/>
      <w:szCs w:val="24"/>
      <w14:ligatures w14:val="none"/>
    </w:rPr>
  </w:style>
  <w:style w:type="character" w:customStyle="1" w:styleId="apple-converted-space">
    <w:name w:val="apple-converted-space"/>
    <w:basedOn w:val="Numatytasispastraiposriftas"/>
    <w:qFormat/>
    <w:rsid w:val="003A6F3E"/>
  </w:style>
  <w:style w:type="paragraph" w:customStyle="1" w:styleId="Style1">
    <w:name w:val="Style1"/>
    <w:basedOn w:val="Paveikslas"/>
    <w:link w:val="Style1Char"/>
    <w:uiPriority w:val="99"/>
    <w:qFormat/>
    <w:rsid w:val="003A6F3E"/>
  </w:style>
  <w:style w:type="character" w:customStyle="1" w:styleId="Style1Char">
    <w:name w:val="Style1 Char"/>
    <w:link w:val="Style1"/>
    <w:uiPriority w:val="99"/>
    <w:rsid w:val="003A6F3E"/>
    <w:rPr>
      <w:rFonts w:ascii="Times New Roman" w:eastAsia="Calibri" w:hAnsi="Times New Roman" w:cs="Times New Roman"/>
      <w:b/>
      <w:bCs/>
      <w:kern w:val="0"/>
      <w14:ligatures w14:val="none"/>
    </w:rPr>
  </w:style>
  <w:style w:type="paragraph" w:customStyle="1" w:styleId="Lentelsvidus">
    <w:name w:val="_Lentelės vidus"/>
    <w:basedOn w:val="prastasis"/>
    <w:qFormat/>
    <w:rsid w:val="003A6F3E"/>
    <w:pPr>
      <w:spacing w:before="60" w:after="60" w:line="276" w:lineRule="auto"/>
    </w:pPr>
    <w:rPr>
      <w:rFonts w:ascii="Times New Roman" w:eastAsia="Times New Roman" w:hAnsi="Times New Roman" w:cs="Times New Roman"/>
      <w:kern w:val="0"/>
      <w:lang w:eastAsia="lt-LT"/>
      <w14:ligatures w14:val="none"/>
    </w:rPr>
  </w:style>
  <w:style w:type="paragraph" w:customStyle="1" w:styleId="Numeracija0">
    <w:name w:val="_Numeracija"/>
    <w:basedOn w:val="prastasis"/>
    <w:link w:val="NumeracijaChar"/>
    <w:qFormat/>
    <w:rsid w:val="003A6F3E"/>
    <w:pPr>
      <w:numPr>
        <w:numId w:val="7"/>
      </w:numPr>
      <w:spacing w:before="60" w:after="60" w:line="276" w:lineRule="auto"/>
      <w:jc w:val="both"/>
    </w:pPr>
    <w:rPr>
      <w:rFonts w:ascii="Times New Roman" w:eastAsia="Times New Roman" w:hAnsi="Times New Roman" w:cs="Times New Roman"/>
      <w:color w:val="000000"/>
      <w:kern w:val="0"/>
      <w:lang w:eastAsia="lt-LT"/>
      <w14:ligatures w14:val="none"/>
    </w:rPr>
  </w:style>
  <w:style w:type="character" w:customStyle="1" w:styleId="NumeracijaChar">
    <w:name w:val="_Numeracija Char"/>
    <w:link w:val="Numeracija0"/>
    <w:rsid w:val="003A6F3E"/>
    <w:rPr>
      <w:rFonts w:ascii="Times New Roman" w:eastAsia="Times New Roman" w:hAnsi="Times New Roman" w:cs="Times New Roman"/>
      <w:color w:val="000000"/>
      <w:kern w:val="0"/>
      <w:lang w:eastAsia="lt-LT"/>
      <w14:ligatures w14:val="none"/>
    </w:rPr>
  </w:style>
  <w:style w:type="paragraph" w:styleId="Paprastasistekstas">
    <w:name w:val="Plain Text"/>
    <w:basedOn w:val="prastasis"/>
    <w:link w:val="PaprastasistekstasDiagrama"/>
    <w:uiPriority w:val="99"/>
    <w:unhideWhenUsed/>
    <w:qFormat/>
    <w:rsid w:val="003A6F3E"/>
    <w:pPr>
      <w:spacing w:after="0" w:line="240" w:lineRule="auto"/>
    </w:pPr>
    <w:rPr>
      <w:rFonts w:ascii="Calibri" w:eastAsia="Calibri" w:hAnsi="Calibri" w:cs="Times New Roman"/>
      <w:kern w:val="0"/>
      <w:szCs w:val="21"/>
      <w14:ligatures w14:val="none"/>
    </w:rPr>
  </w:style>
  <w:style w:type="character" w:customStyle="1" w:styleId="PaprastasistekstasDiagrama">
    <w:name w:val="Paprastasis tekstas Diagrama"/>
    <w:basedOn w:val="Numatytasispastraiposriftas"/>
    <w:link w:val="Paprastasistekstas"/>
    <w:uiPriority w:val="99"/>
    <w:qFormat/>
    <w:rsid w:val="003A6F3E"/>
    <w:rPr>
      <w:rFonts w:ascii="Calibri" w:eastAsia="Calibri" w:hAnsi="Calibri" w:cs="Times New Roman"/>
      <w:kern w:val="0"/>
      <w:szCs w:val="21"/>
      <w14:ligatures w14:val="none"/>
    </w:rPr>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FT"/>
    <w:basedOn w:val="prastasis"/>
    <w:link w:val="PuslapioinaostekstasDiagrama"/>
    <w:autoRedefine/>
    <w:uiPriority w:val="99"/>
    <w:qFormat/>
    <w:rsid w:val="003A6F3E"/>
    <w:pPr>
      <w:spacing w:after="0" w:line="240" w:lineRule="auto"/>
      <w:jc w:val="both"/>
    </w:pPr>
    <w:rPr>
      <w:rFonts w:ascii="Times New Roman" w:eastAsia="Times New Roman" w:hAnsi="Times New Roman" w:cs="Times New Roman"/>
      <w:kern w:val="0"/>
      <w:sz w:val="16"/>
      <w:szCs w:val="20"/>
      <w14:ligatures w14:val="none"/>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basedOn w:val="Numatytasispastraiposriftas"/>
    <w:link w:val="Puslapioinaostekstas"/>
    <w:uiPriority w:val="99"/>
    <w:qFormat/>
    <w:rsid w:val="003A6F3E"/>
    <w:rPr>
      <w:rFonts w:ascii="Times New Roman" w:eastAsia="Times New Roman" w:hAnsi="Times New Roman" w:cs="Times New Roman"/>
      <w:kern w:val="0"/>
      <w:sz w:val="16"/>
      <w:szCs w:val="20"/>
      <w14:ligatures w14:val="none"/>
    </w:rPr>
  </w:style>
  <w:style w:type="character" w:styleId="Puslapioinaosnuoroda">
    <w:name w:val="footnote reference"/>
    <w:aliases w:val="fr,Footnote symbol,Nota,Footnote number,de nota al pie,Ref,SUPERS,Voetnootmarkering,o,(NECG) Footnote Reference,-E Fußnotenzeichen,ESPON Footnote No,Footnote call,Odwołanie przypisu,Footnote Reference Number"/>
    <w:uiPriority w:val="99"/>
    <w:qFormat/>
    <w:rsid w:val="003A6F3E"/>
    <w:rPr>
      <w:vertAlign w:val="superscript"/>
    </w:rPr>
  </w:style>
  <w:style w:type="paragraph" w:customStyle="1" w:styleId="ERP-TableText">
    <w:name w:val="ERP-Table Text"/>
    <w:basedOn w:val="prastasis"/>
    <w:qFormat/>
    <w:rsid w:val="003A6F3E"/>
    <w:pPr>
      <w:keepNext/>
      <w:spacing w:after="0" w:line="240" w:lineRule="auto"/>
    </w:pPr>
    <w:rPr>
      <w:rFonts w:ascii="Times New Roman" w:eastAsia="Times New Roman" w:hAnsi="Times New Roman" w:cs="Times New Roman"/>
      <w:kern w:val="0"/>
      <w:sz w:val="20"/>
      <w:szCs w:val="24"/>
      <w14:ligatures w14:val="none"/>
    </w:rPr>
  </w:style>
  <w:style w:type="paragraph" w:customStyle="1" w:styleId="Pagrindinistekstas0">
    <w:name w:val="_Pagrindinis tekstas"/>
    <w:basedOn w:val="prastasis"/>
    <w:link w:val="PagrindinistekstasChar"/>
    <w:qFormat/>
    <w:rsid w:val="003A6F3E"/>
    <w:pPr>
      <w:spacing w:after="0" w:line="240" w:lineRule="auto"/>
      <w:jc w:val="both"/>
    </w:pPr>
    <w:rPr>
      <w:rFonts w:ascii="Times New Roman" w:eastAsia="Times New Roman" w:hAnsi="Times New Roman" w:cs="Times New Roman"/>
      <w:kern w:val="0"/>
      <w:lang w:eastAsia="lt-LT"/>
      <w14:ligatures w14:val="none"/>
    </w:rPr>
  </w:style>
  <w:style w:type="character" w:customStyle="1" w:styleId="PagrindinistekstasChar">
    <w:name w:val="_Pagrindinis tekstas Char"/>
    <w:link w:val="Pagrindinistekstas0"/>
    <w:rsid w:val="003A6F3E"/>
    <w:rPr>
      <w:rFonts w:ascii="Times New Roman" w:eastAsia="Times New Roman" w:hAnsi="Times New Roman" w:cs="Times New Roman"/>
      <w:kern w:val="0"/>
      <w:lang w:eastAsia="lt-LT"/>
      <w14:ligatures w14:val="none"/>
    </w:rPr>
  </w:style>
  <w:style w:type="paragraph" w:styleId="prastasiniatinklio">
    <w:name w:val="Normal (Web)"/>
    <w:basedOn w:val="prastasis"/>
    <w:uiPriority w:val="99"/>
    <w:unhideWhenUsed/>
    <w:qFormat/>
    <w:rsid w:val="003A6F3E"/>
    <w:pPr>
      <w:spacing w:after="0" w:line="240" w:lineRule="auto"/>
    </w:pPr>
    <w:rPr>
      <w:rFonts w:ascii="Times New Roman" w:eastAsia="Times New Roman" w:hAnsi="Times New Roman" w:cs="Times New Roman"/>
      <w:kern w:val="0"/>
      <w:sz w:val="24"/>
      <w:szCs w:val="24"/>
      <w14:ligatures w14:val="none"/>
    </w:rPr>
  </w:style>
  <w:style w:type="paragraph" w:customStyle="1" w:styleId="4lygis">
    <w:name w:val="_4 lygis"/>
    <w:basedOn w:val="prastasis"/>
    <w:link w:val="4lygisChar"/>
    <w:qFormat/>
    <w:rsid w:val="003A6F3E"/>
    <w:pPr>
      <w:keepNext/>
      <w:tabs>
        <w:tab w:val="left" w:pos="851"/>
      </w:tabs>
      <w:spacing w:before="120" w:after="120" w:line="276" w:lineRule="auto"/>
      <w:ind w:left="1985" w:hanging="992"/>
      <w:jc w:val="both"/>
      <w:outlineLvl w:val="1"/>
    </w:pPr>
    <w:rPr>
      <w:rFonts w:ascii="Times New Roman" w:eastAsia="SimSun" w:hAnsi="Times New Roman" w:cs="Times New Roman"/>
      <w:kern w:val="12"/>
      <w14:ligatures w14:val="none"/>
    </w:rPr>
  </w:style>
  <w:style w:type="character" w:customStyle="1" w:styleId="4lygisChar">
    <w:name w:val="_4 lygis Char"/>
    <w:link w:val="4lygis"/>
    <w:rsid w:val="003A6F3E"/>
    <w:rPr>
      <w:rFonts w:ascii="Times New Roman" w:eastAsia="SimSun" w:hAnsi="Times New Roman" w:cs="Times New Roman"/>
      <w:kern w:val="12"/>
      <w14:ligatures w14:val="none"/>
    </w:rPr>
  </w:style>
  <w:style w:type="paragraph" w:customStyle="1" w:styleId="Paveikslunumeracija">
    <w:name w:val="_Paveikslu numeracija"/>
    <w:basedOn w:val="Antrat"/>
    <w:link w:val="PaveikslunumeracijaChar"/>
    <w:qFormat/>
    <w:rsid w:val="003A6F3E"/>
    <w:pPr>
      <w:spacing w:before="120" w:after="60"/>
      <w:jc w:val="center"/>
    </w:pPr>
    <w:rPr>
      <w:rFonts w:eastAsia="Times New Roman"/>
      <w:b w:val="0"/>
      <w:color w:val="auto"/>
      <w:sz w:val="20"/>
      <w:szCs w:val="20"/>
      <w:lang w:eastAsia="lt-LT"/>
    </w:rPr>
  </w:style>
  <w:style w:type="character" w:customStyle="1" w:styleId="PaveikslunumeracijaChar">
    <w:name w:val="_Paveikslu numeracija Char"/>
    <w:link w:val="Paveikslunumeracija"/>
    <w:rsid w:val="003A6F3E"/>
    <w:rPr>
      <w:rFonts w:ascii="Times New Roman" w:eastAsia="Times New Roman" w:hAnsi="Times New Roman" w:cs="Times New Roman"/>
      <w:bCs/>
      <w:kern w:val="0"/>
      <w:sz w:val="20"/>
      <w:szCs w:val="20"/>
      <w:lang w:eastAsia="lt-LT"/>
      <w14:ligatures w14:val="none"/>
    </w:rPr>
  </w:style>
  <w:style w:type="paragraph" w:customStyle="1" w:styleId="Lentelespavadinimas">
    <w:name w:val="_Lenteles pavadinimas"/>
    <w:basedOn w:val="Antrat"/>
    <w:link w:val="LentelespavadinimasChar"/>
    <w:qFormat/>
    <w:rsid w:val="003A6F3E"/>
    <w:pPr>
      <w:keepNext/>
      <w:spacing w:before="120" w:after="60"/>
    </w:pPr>
    <w:rPr>
      <w:rFonts w:eastAsia="Times New Roman"/>
      <w:b w:val="0"/>
      <w:color w:val="auto"/>
      <w:sz w:val="20"/>
      <w:szCs w:val="20"/>
      <w:lang w:eastAsia="lt-LT"/>
    </w:rPr>
  </w:style>
  <w:style w:type="character" w:customStyle="1" w:styleId="LentelespavadinimasChar">
    <w:name w:val="_Lenteles pavadinimas Char"/>
    <w:link w:val="Lentelespavadinimas"/>
    <w:rsid w:val="003A6F3E"/>
    <w:rPr>
      <w:rFonts w:ascii="Times New Roman" w:eastAsia="Times New Roman" w:hAnsi="Times New Roman" w:cs="Times New Roman"/>
      <w:bCs/>
      <w:kern w:val="0"/>
      <w:sz w:val="20"/>
      <w:szCs w:val="20"/>
      <w:lang w:eastAsia="lt-LT"/>
      <w14:ligatures w14:val="none"/>
    </w:rPr>
  </w:style>
  <w:style w:type="paragraph" w:customStyle="1" w:styleId="Bulletai">
    <w:name w:val="_Bulletai"/>
    <w:basedOn w:val="Numeracija0"/>
    <w:qFormat/>
    <w:rsid w:val="003A6F3E"/>
    <w:pPr>
      <w:numPr>
        <w:numId w:val="8"/>
      </w:numPr>
      <w:tabs>
        <w:tab w:val="num" w:pos="360"/>
      </w:tabs>
      <w:spacing w:before="0" w:after="0" w:line="240" w:lineRule="auto"/>
      <w:ind w:left="502"/>
    </w:pPr>
  </w:style>
  <w:style w:type="paragraph" w:customStyle="1" w:styleId="3lygis">
    <w:name w:val="_3 lygis"/>
    <w:basedOn w:val="prastasis"/>
    <w:link w:val="3lygisChar"/>
    <w:rsid w:val="003A6F3E"/>
    <w:pPr>
      <w:keepNext/>
      <w:tabs>
        <w:tab w:val="left" w:pos="709"/>
      </w:tabs>
      <w:spacing w:before="120" w:after="120" w:line="276" w:lineRule="auto"/>
      <w:ind w:firstLine="851"/>
      <w:jc w:val="both"/>
      <w:outlineLvl w:val="1"/>
    </w:pPr>
    <w:rPr>
      <w:rFonts w:ascii="Times New Roman" w:eastAsia="SimSun" w:hAnsi="Times New Roman" w:cs="Times New Roman"/>
      <w:b/>
      <w:kern w:val="12"/>
      <w14:ligatures w14:val="none"/>
    </w:rPr>
  </w:style>
  <w:style w:type="character" w:customStyle="1" w:styleId="3lygisChar">
    <w:name w:val="_3 lygis Char"/>
    <w:link w:val="3lygis"/>
    <w:rsid w:val="003A6F3E"/>
    <w:rPr>
      <w:rFonts w:ascii="Times New Roman" w:eastAsia="SimSun" w:hAnsi="Times New Roman" w:cs="Times New Roman"/>
      <w:b/>
      <w:kern w:val="12"/>
      <w14:ligatures w14:val="none"/>
    </w:rPr>
  </w:style>
  <w:style w:type="paragraph" w:customStyle="1" w:styleId="Lentelsheaderis">
    <w:name w:val="_Lentelės headeris"/>
    <w:basedOn w:val="prastasis"/>
    <w:link w:val="LentelsheaderisChar"/>
    <w:qFormat/>
    <w:rsid w:val="003A6F3E"/>
    <w:pPr>
      <w:spacing w:before="60" w:after="60" w:line="240" w:lineRule="auto"/>
      <w:jc w:val="center"/>
    </w:pPr>
    <w:rPr>
      <w:rFonts w:ascii="Times New Roman" w:eastAsia="Calibri" w:hAnsi="Times New Roman" w:cs="Times New Roman"/>
      <w:b/>
      <w:kern w:val="0"/>
      <w:lang w:val="en-US"/>
      <w14:ligatures w14:val="none"/>
    </w:rPr>
  </w:style>
  <w:style w:type="character" w:customStyle="1" w:styleId="LentelsheaderisChar">
    <w:name w:val="_Lentelės headeris Char"/>
    <w:link w:val="Lentelsheaderis"/>
    <w:rsid w:val="003A6F3E"/>
    <w:rPr>
      <w:rFonts w:ascii="Times New Roman" w:eastAsia="Calibri" w:hAnsi="Times New Roman" w:cs="Times New Roman"/>
      <w:b/>
      <w:kern w:val="0"/>
      <w:lang w:val="en-US"/>
      <w14:ligatures w14:val="none"/>
    </w:rPr>
  </w:style>
  <w:style w:type="table" w:customStyle="1" w:styleId="AteaTBL1">
    <w:name w:val="Atea TBL1"/>
    <w:basedOn w:val="prastojilentel"/>
    <w:uiPriority w:val="99"/>
    <w:rsid w:val="003A6F3E"/>
    <w:pPr>
      <w:spacing w:after="0" w:line="240" w:lineRule="auto"/>
    </w:pPr>
    <w:rPr>
      <w:rFonts w:ascii="Calibri" w:eastAsia="Calibri" w:hAnsi="Calibri"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paragraph" w:styleId="Pagrindinistekstas3">
    <w:name w:val="Body Text 3"/>
    <w:basedOn w:val="prastasis"/>
    <w:link w:val="Pagrindinistekstas3Diagrama"/>
    <w:uiPriority w:val="99"/>
    <w:unhideWhenUsed/>
    <w:qFormat/>
    <w:rsid w:val="003A6F3E"/>
    <w:pPr>
      <w:spacing w:after="120" w:line="240" w:lineRule="auto"/>
      <w:jc w:val="both"/>
    </w:pPr>
    <w:rPr>
      <w:rFonts w:ascii="Times New Roman" w:eastAsia="Calibri" w:hAnsi="Times New Roman" w:cs="Times New Roman"/>
      <w:kern w:val="0"/>
      <w:sz w:val="16"/>
      <w:szCs w:val="16"/>
      <w14:ligatures w14:val="none"/>
    </w:rPr>
  </w:style>
  <w:style w:type="character" w:customStyle="1" w:styleId="Pagrindinistekstas3Diagrama">
    <w:name w:val="Pagrindinis tekstas 3 Diagrama"/>
    <w:basedOn w:val="Numatytasispastraiposriftas"/>
    <w:link w:val="Pagrindinistekstas3"/>
    <w:uiPriority w:val="99"/>
    <w:qFormat/>
    <w:rsid w:val="003A6F3E"/>
    <w:rPr>
      <w:rFonts w:ascii="Times New Roman" w:eastAsia="Calibri" w:hAnsi="Times New Roman" w:cs="Times New Roman"/>
      <w:kern w:val="0"/>
      <w:sz w:val="16"/>
      <w:szCs w:val="16"/>
      <w14:ligatures w14:val="none"/>
    </w:rPr>
  </w:style>
  <w:style w:type="paragraph" w:customStyle="1" w:styleId="361">
    <w:name w:val="3.6.1"/>
    <w:basedOn w:val="Antrat3"/>
    <w:rsid w:val="003A6F3E"/>
    <w:pPr>
      <w:numPr>
        <w:numId w:val="10"/>
      </w:numPr>
      <w:spacing w:before="240" w:after="200" w:line="276" w:lineRule="auto"/>
    </w:pPr>
    <w:rPr>
      <w:rFonts w:ascii="Arial" w:hAnsi="Arial"/>
      <w:b w:val="0"/>
      <w:color w:val="4F5660"/>
      <w:sz w:val="32"/>
    </w:rPr>
  </w:style>
  <w:style w:type="character" w:customStyle="1" w:styleId="InternetLink">
    <w:name w:val="Internet Link"/>
    <w:rsid w:val="003A6F3E"/>
    <w:rPr>
      <w:color w:val="0000FF"/>
      <w:u w:val="single"/>
      <w:lang w:val="en-US" w:eastAsia="en-US" w:bidi="en-US"/>
    </w:rPr>
  </w:style>
  <w:style w:type="paragraph" w:customStyle="1" w:styleId="521">
    <w:name w:val="5.2.1"/>
    <w:basedOn w:val="Antrat3"/>
    <w:rsid w:val="003A6F3E"/>
    <w:pPr>
      <w:numPr>
        <w:numId w:val="11"/>
      </w:numPr>
      <w:spacing w:before="240" w:after="200" w:line="276" w:lineRule="auto"/>
      <w:ind w:left="714" w:hanging="357"/>
    </w:pPr>
    <w:rPr>
      <w:rFonts w:ascii="Arial" w:hAnsi="Arial"/>
      <w:b w:val="0"/>
      <w:color w:val="4F5660"/>
      <w:sz w:val="32"/>
      <w:lang w:eastAsia="lt-LT"/>
    </w:rPr>
  </w:style>
  <w:style w:type="paragraph" w:customStyle="1" w:styleId="Textbody">
    <w:name w:val="Text body"/>
    <w:basedOn w:val="prastasis"/>
    <w:rsid w:val="003A6F3E"/>
    <w:pPr>
      <w:widowControl w:val="0"/>
      <w:suppressAutoHyphens/>
      <w:autoSpaceDN w:val="0"/>
      <w:spacing w:after="120" w:line="240" w:lineRule="auto"/>
      <w:textAlignment w:val="baseline"/>
    </w:pPr>
    <w:rPr>
      <w:rFonts w:ascii="Times New Roman" w:eastAsia="Lucida Sans Unicode" w:hAnsi="Times New Roman" w:cs="Tahoma"/>
      <w:kern w:val="3"/>
      <w:sz w:val="24"/>
      <w:szCs w:val="24"/>
      <w:lang w:eastAsia="lt-LT"/>
      <w14:ligatures w14:val="none"/>
    </w:rPr>
  </w:style>
  <w:style w:type="paragraph" w:customStyle="1" w:styleId="Bodytekstas">
    <w:name w:val="Body tekstas"/>
    <w:basedOn w:val="prastasis"/>
    <w:rsid w:val="003A6F3E"/>
    <w:pPr>
      <w:keepLines/>
      <w:spacing w:after="120" w:line="240" w:lineRule="auto"/>
      <w:ind w:firstLine="567"/>
      <w:jc w:val="both"/>
    </w:pPr>
    <w:rPr>
      <w:rFonts w:ascii="Times New Roman" w:eastAsia="Times New Roman" w:hAnsi="Times New Roman" w:cs="Times New Roman"/>
      <w:kern w:val="0"/>
      <w:sz w:val="24"/>
      <w:szCs w:val="24"/>
      <w14:ligatures w14:val="none"/>
    </w:rPr>
  </w:style>
  <w:style w:type="paragraph" w:customStyle="1" w:styleId="Text-Idented">
    <w:name w:val="Text-Ident'ed"/>
    <w:basedOn w:val="prastasis"/>
    <w:rsid w:val="003A6F3E"/>
    <w:pPr>
      <w:widowControl w:val="0"/>
      <w:suppressAutoHyphens/>
      <w:autoSpaceDN w:val="0"/>
      <w:spacing w:after="120" w:line="240" w:lineRule="auto"/>
      <w:ind w:firstLine="283"/>
      <w:jc w:val="both"/>
      <w:textAlignment w:val="baseline"/>
    </w:pPr>
    <w:rPr>
      <w:rFonts w:ascii="Times New Roman" w:eastAsia="Times New Roman" w:hAnsi="Times New Roman" w:cs="Times New Roman"/>
      <w:noProof/>
      <w:kern w:val="3"/>
      <w:sz w:val="24"/>
      <w:szCs w:val="24"/>
      <w:lang w:val="en-US"/>
      <w14:ligatures w14:val="none"/>
    </w:rPr>
  </w:style>
  <w:style w:type="paragraph" w:customStyle="1" w:styleId="Buletai">
    <w:name w:val="Buletai"/>
    <w:basedOn w:val="prastasis"/>
    <w:link w:val="BuletaiChar"/>
    <w:qFormat/>
    <w:rsid w:val="003A6F3E"/>
    <w:pPr>
      <w:numPr>
        <w:numId w:val="12"/>
      </w:numPr>
      <w:spacing w:after="0" w:line="240" w:lineRule="auto"/>
      <w:jc w:val="both"/>
    </w:pPr>
    <w:rPr>
      <w:rFonts w:ascii="Times New Roman" w:eastAsia="Times New Roman" w:hAnsi="Times New Roman" w:cs="Times New Roman"/>
      <w:kern w:val="0"/>
      <w:sz w:val="24"/>
      <w:szCs w:val="24"/>
      <w14:ligatures w14:val="none"/>
    </w:rPr>
  </w:style>
  <w:style w:type="character" w:customStyle="1" w:styleId="BuletaiChar">
    <w:name w:val="Buletai Char"/>
    <w:link w:val="Buletai"/>
    <w:rsid w:val="003A6F3E"/>
    <w:rPr>
      <w:rFonts w:ascii="Times New Roman" w:eastAsia="Times New Roman" w:hAnsi="Times New Roman" w:cs="Times New Roman"/>
      <w:kern w:val="0"/>
      <w:sz w:val="24"/>
      <w:szCs w:val="24"/>
      <w14:ligatures w14:val="none"/>
    </w:rPr>
  </w:style>
  <w:style w:type="paragraph" w:customStyle="1" w:styleId="WW-TableContents11111111111111111111111111111111111111111111111111111111">
    <w:name w:val="WW-Table Contents11111111111111111111111111111111111111111111111111111111"/>
    <w:basedOn w:val="Pagrindinistekstas"/>
    <w:rsid w:val="003A6F3E"/>
    <w:pPr>
      <w:suppressLineNumbers/>
      <w:tabs>
        <w:tab w:val="clear" w:pos="680"/>
      </w:tabs>
      <w:spacing w:after="0" w:line="240" w:lineRule="auto"/>
    </w:pPr>
    <w:rPr>
      <w:rFonts w:ascii="Times New Roman" w:hAnsi="Times New Roman" w:cs="Times New Roman"/>
      <w:kern w:val="0"/>
      <w:szCs w:val="20"/>
    </w:rPr>
  </w:style>
  <w:style w:type="paragraph" w:customStyle="1" w:styleId="Standard">
    <w:name w:val="Standard"/>
    <w:link w:val="StandardChar"/>
    <w:rsid w:val="003A6F3E"/>
    <w:pPr>
      <w:suppressAutoHyphens/>
      <w:autoSpaceDN w:val="0"/>
      <w:spacing w:after="200" w:line="276" w:lineRule="auto"/>
      <w:textAlignment w:val="baseline"/>
    </w:pPr>
    <w:rPr>
      <w:rFonts w:ascii="Times New Roman" w:eastAsia="Calibri" w:hAnsi="Times New Roman" w:cs="Times New Roman"/>
      <w:kern w:val="3"/>
      <w:sz w:val="24"/>
      <w14:ligatures w14:val="none"/>
    </w:rPr>
  </w:style>
  <w:style w:type="character" w:customStyle="1" w:styleId="StandardChar">
    <w:name w:val="Standard Char"/>
    <w:link w:val="Standard"/>
    <w:rsid w:val="003A6F3E"/>
    <w:rPr>
      <w:rFonts w:ascii="Times New Roman" w:eastAsia="Calibri" w:hAnsi="Times New Roman" w:cs="Times New Roman"/>
      <w:kern w:val="3"/>
      <w:sz w:val="24"/>
      <w14:ligatures w14:val="none"/>
    </w:rPr>
  </w:style>
  <w:style w:type="paragraph" w:customStyle="1" w:styleId="TEKSTAS0">
    <w:name w:val="TEKSTAS"/>
    <w:basedOn w:val="prastasis"/>
    <w:rsid w:val="003A6F3E"/>
    <w:pPr>
      <w:widowControl w:val="0"/>
      <w:overflowPunct w:val="0"/>
      <w:autoSpaceDE w:val="0"/>
      <w:spacing w:before="60" w:after="60" w:line="240" w:lineRule="auto"/>
      <w:jc w:val="both"/>
      <w:textAlignment w:val="baseline"/>
    </w:pPr>
    <w:rPr>
      <w:rFonts w:ascii="Times New Roman" w:eastAsia="Times New Roman" w:hAnsi="Times New Roman" w:cs="Times New Roman"/>
      <w:kern w:val="0"/>
      <w:sz w:val="24"/>
      <w:szCs w:val="20"/>
      <w:lang w:val="en-GB" w:eastAsia="ar-SA"/>
      <w14:ligatures w14:val="none"/>
    </w:rPr>
  </w:style>
  <w:style w:type="paragraph" w:styleId="Sraassuenkleliais">
    <w:name w:val="List Bullet"/>
    <w:basedOn w:val="prastasis"/>
    <w:uiPriority w:val="99"/>
    <w:qFormat/>
    <w:rsid w:val="003A6F3E"/>
    <w:pPr>
      <w:suppressAutoHyphens/>
      <w:spacing w:after="0" w:line="240" w:lineRule="auto"/>
    </w:pPr>
    <w:rPr>
      <w:rFonts w:ascii="Times New Roman" w:eastAsia="Times New Roman" w:hAnsi="Times New Roman" w:cs="Times New Roman"/>
      <w:kern w:val="0"/>
      <w:sz w:val="24"/>
      <w:szCs w:val="20"/>
      <w:lang w:eastAsia="ar-SA"/>
      <w14:ligatures w14:val="none"/>
    </w:rPr>
  </w:style>
  <w:style w:type="paragraph" w:customStyle="1" w:styleId="1lygis0">
    <w:name w:val="_1 lygis"/>
    <w:basedOn w:val="prastasis"/>
    <w:rsid w:val="003A6F3E"/>
    <w:pPr>
      <w:numPr>
        <w:numId w:val="13"/>
      </w:numPr>
      <w:spacing w:before="60" w:after="60" w:line="240" w:lineRule="auto"/>
      <w:jc w:val="both"/>
    </w:pPr>
    <w:rPr>
      <w:rFonts w:ascii="Times New Roman" w:eastAsia="Times New Roman" w:hAnsi="Times New Roman" w:cs="Times New Roman"/>
      <w:kern w:val="0"/>
      <w:sz w:val="24"/>
      <w:szCs w:val="24"/>
      <w:lang w:eastAsia="lt-LT"/>
      <w14:ligatures w14:val="none"/>
    </w:rPr>
  </w:style>
  <w:style w:type="paragraph" w:customStyle="1" w:styleId="RequirementBulleted">
    <w:name w:val="Requirement Bulleted"/>
    <w:basedOn w:val="prastasis"/>
    <w:rsid w:val="003A6F3E"/>
    <w:pPr>
      <w:numPr>
        <w:numId w:val="14"/>
      </w:numPr>
      <w:spacing w:before="60" w:after="40" w:line="240" w:lineRule="auto"/>
      <w:jc w:val="both"/>
    </w:pPr>
    <w:rPr>
      <w:rFonts w:ascii="Garamond" w:eastAsia="Times New Roman" w:hAnsi="Garamond" w:cs="Times New Roman"/>
      <w:color w:val="000000"/>
      <w:kern w:val="0"/>
      <w:sz w:val="20"/>
      <w:szCs w:val="20"/>
      <w:lang w:val="en-GB"/>
      <w14:ligatures w14:val="none"/>
    </w:rPr>
  </w:style>
  <w:style w:type="character" w:customStyle="1" w:styleId="grupemsChar">
    <w:name w:val="grupems Char"/>
    <w:link w:val="grupems"/>
    <w:locked/>
    <w:rsid w:val="003A6F3E"/>
    <w:rPr>
      <w:rFonts w:ascii="Times New Roman" w:eastAsia="Times New Roman" w:hAnsi="Times New Roman"/>
      <w:sz w:val="24"/>
      <w:szCs w:val="24"/>
    </w:rPr>
  </w:style>
  <w:style w:type="paragraph" w:customStyle="1" w:styleId="grupems">
    <w:name w:val="grupems"/>
    <w:basedOn w:val="prastasis"/>
    <w:link w:val="grupemsChar"/>
    <w:qFormat/>
    <w:rsid w:val="003A6F3E"/>
    <w:pPr>
      <w:widowControl w:val="0"/>
      <w:numPr>
        <w:numId w:val="15"/>
      </w:numPr>
      <w:tabs>
        <w:tab w:val="left" w:pos="284"/>
      </w:tabs>
      <w:autoSpaceDE w:val="0"/>
      <w:autoSpaceDN w:val="0"/>
      <w:adjustRightInd w:val="0"/>
      <w:spacing w:after="0" w:line="240" w:lineRule="auto"/>
      <w:jc w:val="both"/>
    </w:pPr>
    <w:rPr>
      <w:rFonts w:ascii="Times New Roman" w:eastAsia="Times New Roman" w:hAnsi="Times New Roman"/>
      <w:sz w:val="24"/>
      <w:szCs w:val="24"/>
    </w:rPr>
  </w:style>
  <w:style w:type="character" w:customStyle="1" w:styleId="TekstasarialChar">
    <w:name w:val="Tekstas_arial Char"/>
    <w:link w:val="Tekstasarial"/>
    <w:locked/>
    <w:rsid w:val="003A6F3E"/>
    <w:rPr>
      <w:rFonts w:ascii="Arial" w:eastAsia="Times New Roman" w:hAnsi="Arial" w:cs="Arial"/>
      <w:color w:val="103C5E"/>
    </w:rPr>
  </w:style>
  <w:style w:type="paragraph" w:customStyle="1" w:styleId="Tekstasarial">
    <w:name w:val="Tekstas_arial"/>
    <w:basedOn w:val="prastasis"/>
    <w:link w:val="TekstasarialChar"/>
    <w:qFormat/>
    <w:rsid w:val="003A6F3E"/>
    <w:pPr>
      <w:spacing w:before="120" w:after="120" w:line="276" w:lineRule="auto"/>
      <w:jc w:val="both"/>
    </w:pPr>
    <w:rPr>
      <w:rFonts w:ascii="Arial" w:eastAsia="Times New Roman" w:hAnsi="Arial" w:cs="Arial"/>
      <w:color w:val="103C5E"/>
    </w:rPr>
  </w:style>
  <w:style w:type="table" w:customStyle="1" w:styleId="TableGrid15">
    <w:name w:val="Table Grid15"/>
    <w:basedOn w:val="prastojilentel"/>
    <w:uiPriority w:val="59"/>
    <w:rsid w:val="003A6F3E"/>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NUMarialChar">
    <w:name w:val="1NUM_arial Char"/>
    <w:link w:val="1NUMarial"/>
    <w:locked/>
    <w:rsid w:val="003A6F3E"/>
    <w:rPr>
      <w:rFonts w:ascii="Arial" w:hAnsi="Arial" w:cs="Arial"/>
      <w:color w:val="103C5E"/>
      <w:lang w:val="en-US"/>
    </w:rPr>
  </w:style>
  <w:style w:type="paragraph" w:customStyle="1" w:styleId="1NUMarial">
    <w:name w:val="1NUM_arial"/>
    <w:basedOn w:val="prastasis"/>
    <w:link w:val="1NUMarialChar"/>
    <w:qFormat/>
    <w:rsid w:val="003A6F3E"/>
    <w:pPr>
      <w:numPr>
        <w:numId w:val="16"/>
      </w:numPr>
      <w:spacing w:after="0" w:line="276" w:lineRule="auto"/>
      <w:contextualSpacing/>
      <w:jc w:val="both"/>
    </w:pPr>
    <w:rPr>
      <w:rFonts w:ascii="Arial" w:eastAsiaTheme="minorHAnsi" w:hAnsi="Arial" w:cs="Arial"/>
      <w:color w:val="103C5E"/>
      <w:lang w:val="en-US"/>
    </w:rPr>
  </w:style>
  <w:style w:type="paragraph" w:customStyle="1" w:styleId="2NUMarial">
    <w:name w:val="2NUM_arial"/>
    <w:basedOn w:val="prastasis"/>
    <w:qFormat/>
    <w:rsid w:val="003A6F3E"/>
    <w:pPr>
      <w:numPr>
        <w:ilvl w:val="1"/>
        <w:numId w:val="16"/>
      </w:numPr>
      <w:spacing w:after="0" w:line="276" w:lineRule="auto"/>
      <w:contextualSpacing/>
      <w:jc w:val="both"/>
    </w:pPr>
    <w:rPr>
      <w:rFonts w:ascii="Arial" w:eastAsia="Calibri" w:hAnsi="Arial" w:cs="Arial"/>
      <w:color w:val="103C5E"/>
      <w:kern w:val="0"/>
      <w:sz w:val="20"/>
      <w:szCs w:val="20"/>
      <w14:ligatures w14:val="none"/>
    </w:rPr>
  </w:style>
  <w:style w:type="paragraph" w:customStyle="1" w:styleId="3NUMarial">
    <w:name w:val="3NUM_arial"/>
    <w:basedOn w:val="1NUMarial"/>
    <w:qFormat/>
    <w:rsid w:val="003A6F3E"/>
    <w:pPr>
      <w:numPr>
        <w:ilvl w:val="2"/>
      </w:numPr>
      <w:tabs>
        <w:tab w:val="num" w:pos="360"/>
      </w:tabs>
    </w:pPr>
  </w:style>
  <w:style w:type="table" w:customStyle="1" w:styleId="Tablewithoutheader1">
    <w:name w:val="Table without header1"/>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2">
    <w:name w:val="Table without header2"/>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3">
    <w:name w:val="Table without header3"/>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4">
    <w:name w:val="Table without header4"/>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5">
    <w:name w:val="Table without header5"/>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antrat">
    <w:name w:val="Pagrindinė antraštė"/>
    <w:basedOn w:val="prastasis"/>
    <w:link w:val="PagrindinantratChar"/>
    <w:qFormat/>
    <w:rsid w:val="003A6F3E"/>
    <w:pPr>
      <w:spacing w:after="0" w:line="240" w:lineRule="auto"/>
      <w:jc w:val="both"/>
    </w:pPr>
    <w:rPr>
      <w:rFonts w:ascii="Arial" w:eastAsia="Calibri" w:hAnsi="Arial" w:cs="Times New Roman"/>
      <w:color w:val="1987A8"/>
      <w:kern w:val="0"/>
      <w:sz w:val="40"/>
      <w14:ligatures w14:val="none"/>
    </w:rPr>
  </w:style>
  <w:style w:type="character" w:customStyle="1" w:styleId="PagrindinantratChar">
    <w:name w:val="Pagrindinė antraštė Char"/>
    <w:link w:val="Pagrindinantrat"/>
    <w:rsid w:val="003A6F3E"/>
    <w:rPr>
      <w:rFonts w:ascii="Arial" w:eastAsia="Calibri" w:hAnsi="Arial" w:cs="Times New Roman"/>
      <w:color w:val="1987A8"/>
      <w:kern w:val="0"/>
      <w:sz w:val="40"/>
      <w14:ligatures w14:val="none"/>
    </w:rPr>
  </w:style>
  <w:style w:type="paragraph" w:customStyle="1" w:styleId="Puslapionumeris1">
    <w:name w:val="Puslapio numeris1"/>
    <w:basedOn w:val="Porat"/>
    <w:link w:val="PuslapionumerisChar"/>
    <w:rsid w:val="003A6F3E"/>
    <w:pPr>
      <w:framePr w:wrap="around" w:vAnchor="text" w:hAnchor="text" w:y="1"/>
      <w:tabs>
        <w:tab w:val="clear" w:pos="4513"/>
        <w:tab w:val="clear" w:pos="9026"/>
        <w:tab w:val="center" w:pos="4819"/>
        <w:tab w:val="right" w:pos="9638"/>
      </w:tabs>
      <w:ind w:left="284" w:right="284"/>
      <w:jc w:val="right"/>
    </w:pPr>
    <w:rPr>
      <w:rFonts w:ascii="Arial" w:hAnsi="Arial"/>
      <w:color w:val="4F5660"/>
    </w:rPr>
  </w:style>
  <w:style w:type="character" w:customStyle="1" w:styleId="PuslapionumerisChar">
    <w:name w:val="Puslapio numeris Char"/>
    <w:link w:val="Puslapionumeris1"/>
    <w:rsid w:val="003A6F3E"/>
    <w:rPr>
      <w:rFonts w:ascii="Arial" w:eastAsia="Calibri" w:hAnsi="Arial" w:cs="Times New Roman"/>
      <w:color w:val="4F5660"/>
      <w:kern w:val="0"/>
      <w:sz w:val="24"/>
      <w14:ligatures w14:val="none"/>
    </w:rPr>
  </w:style>
  <w:style w:type="paragraph" w:customStyle="1" w:styleId="Tablebullets">
    <w:name w:val="Table bullets"/>
    <w:basedOn w:val="Bullets"/>
    <w:link w:val="TablebulletsChar"/>
    <w:qFormat/>
    <w:rsid w:val="003A6F3E"/>
    <w:pPr>
      <w:numPr>
        <w:numId w:val="0"/>
      </w:numPr>
      <w:spacing w:after="0"/>
    </w:pPr>
    <w:rPr>
      <w:sz w:val="18"/>
      <w:szCs w:val="18"/>
    </w:rPr>
  </w:style>
  <w:style w:type="character" w:customStyle="1" w:styleId="TablebulletsChar">
    <w:name w:val="Table bullets Char"/>
    <w:link w:val="Tablebullets"/>
    <w:rsid w:val="003A6F3E"/>
    <w:rPr>
      <w:rFonts w:ascii="Arial" w:eastAsia="Calibri" w:hAnsi="Arial" w:cs="Times New Roman"/>
      <w:color w:val="4F5660"/>
      <w:kern w:val="0"/>
      <w:sz w:val="18"/>
      <w:szCs w:val="18"/>
      <w:lang w:eastAsia="lt-LT"/>
      <w14:ligatures w14:val="none"/>
    </w:rPr>
  </w:style>
  <w:style w:type="paragraph" w:customStyle="1" w:styleId="Intense">
    <w:name w:val="Intense"/>
    <w:basedOn w:val="prastasis"/>
    <w:link w:val="IntenseChar"/>
    <w:qFormat/>
    <w:rsid w:val="003A6F3E"/>
    <w:pPr>
      <w:spacing w:after="200" w:line="276" w:lineRule="auto"/>
      <w:jc w:val="both"/>
    </w:pPr>
    <w:rPr>
      <w:rFonts w:ascii="Arial" w:eastAsia="Calibri" w:hAnsi="Arial" w:cs="Times New Roman"/>
      <w:b/>
      <w:color w:val="4F5660"/>
      <w:kern w:val="0"/>
      <w:sz w:val="20"/>
      <w14:ligatures w14:val="none"/>
    </w:rPr>
  </w:style>
  <w:style w:type="character" w:customStyle="1" w:styleId="IntenseChar">
    <w:name w:val="Intense Char"/>
    <w:link w:val="Intense"/>
    <w:rsid w:val="003A6F3E"/>
    <w:rPr>
      <w:rFonts w:ascii="Arial" w:eastAsia="Calibri" w:hAnsi="Arial" w:cs="Times New Roman"/>
      <w:b/>
      <w:color w:val="4F5660"/>
      <w:kern w:val="0"/>
      <w:sz w:val="20"/>
      <w14:ligatures w14:val="none"/>
    </w:rPr>
  </w:style>
  <w:style w:type="paragraph" w:customStyle="1" w:styleId="pilkas">
    <w:name w:val="pilkas"/>
    <w:basedOn w:val="prastasis"/>
    <w:link w:val="pilkasChar"/>
    <w:qFormat/>
    <w:rsid w:val="003A6F3E"/>
    <w:pPr>
      <w:pBdr>
        <w:left w:val="single" w:sz="48" w:space="4" w:color="1987A8"/>
      </w:pBdr>
      <w:shd w:val="clear" w:color="auto" w:fill="F2F2F2"/>
      <w:spacing w:after="200" w:line="276" w:lineRule="auto"/>
      <w:ind w:left="284"/>
      <w:jc w:val="both"/>
    </w:pPr>
    <w:rPr>
      <w:rFonts w:ascii="Arial" w:eastAsia="Calibri" w:hAnsi="Arial" w:cs="Times New Roman"/>
      <w:b/>
      <w:i/>
      <w:color w:val="4F5660"/>
      <w:kern w:val="0"/>
      <w:sz w:val="20"/>
      <w:szCs w:val="20"/>
      <w14:ligatures w14:val="none"/>
    </w:rPr>
  </w:style>
  <w:style w:type="character" w:customStyle="1" w:styleId="pilkasChar">
    <w:name w:val="pilkas Char"/>
    <w:link w:val="pilkas"/>
    <w:rsid w:val="003A6F3E"/>
    <w:rPr>
      <w:rFonts w:ascii="Arial" w:eastAsia="Calibri" w:hAnsi="Arial" w:cs="Times New Roman"/>
      <w:b/>
      <w:i/>
      <w:color w:val="4F5660"/>
      <w:kern w:val="0"/>
      <w:sz w:val="20"/>
      <w:szCs w:val="20"/>
      <w:shd w:val="clear" w:color="auto" w:fill="F2F2F2"/>
      <w14:ligatures w14:val="none"/>
    </w:rPr>
  </w:style>
  <w:style w:type="numbering" w:customStyle="1" w:styleId="Style7">
    <w:name w:val="Style7"/>
    <w:qFormat/>
    <w:rsid w:val="003A6F3E"/>
  </w:style>
  <w:style w:type="character" w:customStyle="1" w:styleId="TekstuiChar">
    <w:name w:val="Tekstui Char"/>
    <w:link w:val="Tekstui"/>
    <w:locked/>
    <w:rsid w:val="003A6F3E"/>
    <w:rPr>
      <w:rFonts w:ascii="Times New Roman" w:eastAsia="Times New Roman" w:hAnsi="Times New Roman"/>
      <w:sz w:val="24"/>
      <w:szCs w:val="24"/>
    </w:rPr>
  </w:style>
  <w:style w:type="paragraph" w:customStyle="1" w:styleId="Tekstui">
    <w:name w:val="Tekstui"/>
    <w:basedOn w:val="prastasis"/>
    <w:link w:val="TekstuiChar"/>
    <w:qFormat/>
    <w:rsid w:val="003A6F3E"/>
    <w:pPr>
      <w:widowControl w:val="0"/>
      <w:tabs>
        <w:tab w:val="left" w:pos="567"/>
      </w:tabs>
      <w:autoSpaceDE w:val="0"/>
      <w:autoSpaceDN w:val="0"/>
      <w:adjustRightInd w:val="0"/>
      <w:spacing w:after="120" w:line="240" w:lineRule="auto"/>
      <w:ind w:firstLine="567"/>
      <w:jc w:val="both"/>
    </w:pPr>
    <w:rPr>
      <w:rFonts w:ascii="Times New Roman" w:eastAsia="Times New Roman" w:hAnsi="Times New Roman"/>
      <w:sz w:val="24"/>
      <w:szCs w:val="24"/>
    </w:rPr>
  </w:style>
  <w:style w:type="numbering" w:customStyle="1" w:styleId="PROIT-list">
    <w:name w:val="PROIT-list"/>
    <w:uiPriority w:val="99"/>
    <w:rsid w:val="003A6F3E"/>
  </w:style>
  <w:style w:type="character" w:customStyle="1" w:styleId="AntratDiagrama">
    <w:name w:val="Antraštė Diagrama"/>
    <w:aliases w:val="Table caption Diagrama,paveikslas Diagrama,Paveikslo pavadinimas Diagrama,Paveiksliukai Diagrama,AL caption Diagrama,CaptionCFMU Diagrama,CaptionTLS Diagrama,CaptionLt Diagrama,Lentetes pavadinimas Diagrama,Abb. Diagrama"/>
    <w:link w:val="Antrat"/>
    <w:qFormat/>
    <w:rsid w:val="003A6F3E"/>
    <w:rPr>
      <w:rFonts w:ascii="Times New Roman" w:eastAsia="Calibri" w:hAnsi="Times New Roman" w:cs="Times New Roman"/>
      <w:b/>
      <w:bCs/>
      <w:color w:val="4F81BD"/>
      <w:kern w:val="0"/>
      <w:sz w:val="18"/>
      <w:szCs w:val="18"/>
      <w14:ligatures w14:val="none"/>
    </w:rPr>
  </w:style>
  <w:style w:type="paragraph" w:styleId="Pagrindinistekstas2">
    <w:name w:val="Body Text 2"/>
    <w:basedOn w:val="prastasis"/>
    <w:link w:val="Pagrindinistekstas2Diagrama"/>
    <w:uiPriority w:val="99"/>
    <w:unhideWhenUsed/>
    <w:qFormat/>
    <w:rsid w:val="003A6F3E"/>
    <w:pPr>
      <w:spacing w:after="0" w:line="276" w:lineRule="auto"/>
      <w:jc w:val="both"/>
    </w:pPr>
    <w:rPr>
      <w:rFonts w:ascii="Times New Roman" w:eastAsia="Times New Roman" w:hAnsi="Times New Roman" w:cs="Times New Roman"/>
      <w:color w:val="4F5660"/>
      <w:kern w:val="0"/>
      <w:szCs w:val="20"/>
      <w:lang w:val="en-US"/>
      <w14:ligatures w14:val="none"/>
    </w:rPr>
  </w:style>
  <w:style w:type="character" w:customStyle="1" w:styleId="Pagrindinistekstas2Diagrama">
    <w:name w:val="Pagrindinis tekstas 2 Diagrama"/>
    <w:basedOn w:val="Numatytasispastraiposriftas"/>
    <w:link w:val="Pagrindinistekstas2"/>
    <w:uiPriority w:val="99"/>
    <w:qFormat/>
    <w:rsid w:val="003A6F3E"/>
    <w:rPr>
      <w:rFonts w:ascii="Times New Roman" w:eastAsia="Times New Roman" w:hAnsi="Times New Roman" w:cs="Times New Roman"/>
      <w:color w:val="4F5660"/>
      <w:kern w:val="0"/>
      <w:szCs w:val="20"/>
      <w:lang w:val="en-US"/>
      <w14:ligatures w14:val="none"/>
    </w:rPr>
  </w:style>
  <w:style w:type="paragraph" w:customStyle="1" w:styleId="Blockquote">
    <w:name w:val="Blockquote"/>
    <w:basedOn w:val="prastasis"/>
    <w:rsid w:val="003A6F3E"/>
    <w:pPr>
      <w:widowControl w:val="0"/>
      <w:snapToGrid w:val="0"/>
      <w:spacing w:before="100" w:after="100" w:line="276" w:lineRule="auto"/>
      <w:ind w:left="360" w:right="360"/>
    </w:pPr>
    <w:rPr>
      <w:rFonts w:ascii="Times New Roman" w:eastAsia="Times New Roman" w:hAnsi="Times New Roman" w:cs="Times New Roman"/>
      <w:color w:val="4F5660"/>
      <w:kern w:val="0"/>
      <w:sz w:val="20"/>
      <w:szCs w:val="20"/>
      <w:lang w:val="en-AU"/>
      <w14:ligatures w14:val="none"/>
    </w:rPr>
  </w:style>
  <w:style w:type="paragraph" w:styleId="Pagrindiniotekstotrauka2">
    <w:name w:val="Body Text Indent 2"/>
    <w:basedOn w:val="prastasis"/>
    <w:link w:val="Pagrindiniotekstotrauka2Diagrama"/>
    <w:uiPriority w:val="99"/>
    <w:unhideWhenUsed/>
    <w:qFormat/>
    <w:rsid w:val="003A6F3E"/>
    <w:pPr>
      <w:spacing w:after="200" w:line="480" w:lineRule="auto"/>
      <w:ind w:left="283"/>
    </w:pPr>
    <w:rPr>
      <w:rFonts w:ascii="Times New Roman" w:eastAsia="Times New Roman" w:hAnsi="Times New Roman" w:cs="Times New Roman"/>
      <w:color w:val="4F5660"/>
      <w:kern w:val="0"/>
      <w:sz w:val="20"/>
      <w:szCs w:val="20"/>
      <w:lang w:val="en-US"/>
      <w14:ligatures w14:val="none"/>
    </w:rPr>
  </w:style>
  <w:style w:type="character" w:customStyle="1" w:styleId="Pagrindiniotekstotrauka2Diagrama">
    <w:name w:val="Pagrindinio teksto įtrauka 2 Diagrama"/>
    <w:basedOn w:val="Numatytasispastraiposriftas"/>
    <w:link w:val="Pagrindiniotekstotrauka2"/>
    <w:uiPriority w:val="99"/>
    <w:qFormat/>
    <w:rsid w:val="003A6F3E"/>
    <w:rPr>
      <w:rFonts w:ascii="Times New Roman" w:eastAsia="Times New Roman" w:hAnsi="Times New Roman" w:cs="Times New Roman"/>
      <w:color w:val="4F5660"/>
      <w:kern w:val="0"/>
      <w:sz w:val="20"/>
      <w:szCs w:val="20"/>
      <w:lang w:val="en-US"/>
      <w14:ligatures w14:val="none"/>
    </w:rPr>
  </w:style>
  <w:style w:type="paragraph" w:customStyle="1" w:styleId="BodyText1">
    <w:name w:val="Body Text1"/>
    <w:qFormat/>
    <w:rsid w:val="003A6F3E"/>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Bendrastekstas">
    <w:name w:val="Bendras tekstas"/>
    <w:basedOn w:val="Pagrindinistekstas"/>
    <w:link w:val="BendrastekstasChar"/>
    <w:rsid w:val="003A6F3E"/>
    <w:pPr>
      <w:tabs>
        <w:tab w:val="clear" w:pos="680"/>
      </w:tabs>
      <w:suppressAutoHyphens w:val="0"/>
      <w:spacing w:after="200" w:line="276" w:lineRule="auto"/>
    </w:pPr>
    <w:rPr>
      <w:rFonts w:ascii="Arial" w:hAnsi="Arial"/>
      <w:color w:val="4F5660"/>
    </w:rPr>
  </w:style>
  <w:style w:type="character" w:customStyle="1" w:styleId="BendrastekstasChar">
    <w:name w:val="Bendras tekstas Char"/>
    <w:link w:val="Bendrastekstas"/>
    <w:locked/>
    <w:rsid w:val="003A6F3E"/>
    <w:rPr>
      <w:rFonts w:ascii="Arial" w:eastAsia="Times New Roman" w:hAnsi="Arial" w:cs="font238"/>
      <w:color w:val="4F5660"/>
      <w:kern w:val="1"/>
      <w:sz w:val="24"/>
      <w:lang w:eastAsia="ar-SA"/>
      <w14:ligatures w14:val="none"/>
    </w:rPr>
  </w:style>
  <w:style w:type="paragraph" w:customStyle="1" w:styleId="Bulletai1">
    <w:name w:val="Bulletai 1"/>
    <w:basedOn w:val="Sraopastraipa"/>
    <w:link w:val="Bulletai1Char"/>
    <w:rsid w:val="003A6F3E"/>
    <w:pPr>
      <w:numPr>
        <w:numId w:val="19"/>
      </w:numPr>
      <w:autoSpaceDE w:val="0"/>
      <w:autoSpaceDN w:val="0"/>
      <w:adjustRightInd w:val="0"/>
      <w:spacing w:after="240" w:line="276" w:lineRule="auto"/>
    </w:pPr>
    <w:rPr>
      <w:rFonts w:ascii="Arial" w:eastAsia="MS Mincho" w:hAnsi="Arial" w:cs="Calibri"/>
      <w:color w:val="000000"/>
      <w:sz w:val="22"/>
    </w:rPr>
  </w:style>
  <w:style w:type="character" w:customStyle="1" w:styleId="Bulletai1Char">
    <w:name w:val="Bulletai 1 Char"/>
    <w:link w:val="Bulletai1"/>
    <w:rsid w:val="003A6F3E"/>
    <w:rPr>
      <w:rFonts w:ascii="Arial" w:eastAsia="MS Mincho" w:hAnsi="Arial" w:cs="Calibri"/>
      <w:color w:val="000000"/>
      <w:kern w:val="0"/>
      <w14:ligatures w14:val="none"/>
    </w:rPr>
  </w:style>
  <w:style w:type="paragraph" w:customStyle="1" w:styleId="Bulletai2">
    <w:name w:val="Bulletai 2"/>
    <w:basedOn w:val="Sraopastraipa"/>
    <w:link w:val="Bulletai2Char"/>
    <w:rsid w:val="003A6F3E"/>
    <w:pPr>
      <w:numPr>
        <w:ilvl w:val="1"/>
        <w:numId w:val="20"/>
      </w:numPr>
      <w:spacing w:after="240" w:line="276" w:lineRule="auto"/>
      <w:ind w:left="1366" w:hanging="357"/>
    </w:pPr>
    <w:rPr>
      <w:rFonts w:ascii="Arial" w:eastAsia="MS Mincho" w:hAnsi="Arial"/>
      <w:color w:val="4F5660"/>
      <w:sz w:val="22"/>
    </w:rPr>
  </w:style>
  <w:style w:type="character" w:customStyle="1" w:styleId="Bulletai2Char">
    <w:name w:val="Bulletai 2 Char"/>
    <w:link w:val="Bulletai2"/>
    <w:rsid w:val="003A6F3E"/>
    <w:rPr>
      <w:rFonts w:ascii="Arial" w:eastAsia="MS Mincho" w:hAnsi="Arial" w:cs="Times New Roman"/>
      <w:color w:val="4F5660"/>
      <w:kern w:val="0"/>
      <w14:ligatures w14:val="none"/>
    </w:rPr>
  </w:style>
  <w:style w:type="paragraph" w:customStyle="1" w:styleId="Nenumeruotassarasas1">
    <w:name w:val="Nenumeruotas sarasas 1"/>
    <w:basedOn w:val="Sraassuenkleliais20"/>
    <w:rsid w:val="003A6F3E"/>
    <w:pPr>
      <w:numPr>
        <w:numId w:val="0"/>
      </w:numPr>
      <w:tabs>
        <w:tab w:val="num" w:pos="360"/>
        <w:tab w:val="num" w:pos="720"/>
      </w:tabs>
      <w:spacing w:after="0" w:line="360" w:lineRule="auto"/>
      <w:ind w:left="714" w:hanging="357"/>
      <w:contextualSpacing w:val="0"/>
    </w:pPr>
    <w:rPr>
      <w:rFonts w:eastAsia="SimSun"/>
      <w:szCs w:val="24"/>
    </w:rPr>
  </w:style>
  <w:style w:type="paragraph" w:styleId="Sraassuenkleliais20">
    <w:name w:val="List Bullet 2"/>
    <w:basedOn w:val="prastasis"/>
    <w:unhideWhenUsed/>
    <w:rsid w:val="003A6F3E"/>
    <w:pPr>
      <w:numPr>
        <w:numId w:val="21"/>
      </w:numPr>
      <w:spacing w:after="200" w:line="276" w:lineRule="auto"/>
      <w:contextualSpacing/>
      <w:jc w:val="both"/>
    </w:pPr>
    <w:rPr>
      <w:rFonts w:ascii="Arial" w:eastAsia="Calibri" w:hAnsi="Arial" w:cs="Times New Roman"/>
      <w:color w:val="4F5660"/>
      <w:kern w:val="0"/>
      <w:sz w:val="20"/>
      <w14:ligatures w14:val="none"/>
    </w:rPr>
  </w:style>
  <w:style w:type="paragraph" w:customStyle="1" w:styleId="bodytext">
    <w:name w:val="bodytext"/>
    <w:basedOn w:val="prastasis"/>
    <w:qFormat/>
    <w:rsid w:val="003A6F3E"/>
    <w:pPr>
      <w:spacing w:before="100" w:beforeAutospacing="1" w:after="100" w:afterAutospacing="1" w:line="276" w:lineRule="auto"/>
    </w:pPr>
    <w:rPr>
      <w:rFonts w:ascii="Times New Roman" w:eastAsia="Times New Roman" w:hAnsi="Times New Roman" w:cs="Times New Roman"/>
      <w:color w:val="4F5660"/>
      <w:kern w:val="0"/>
      <w:sz w:val="20"/>
      <w:szCs w:val="24"/>
      <w:lang w:eastAsia="lt-LT"/>
      <w14:ligatures w14:val="none"/>
    </w:rPr>
  </w:style>
  <w:style w:type="paragraph" w:styleId="prastojitrauka">
    <w:name w:val="Normal Indent"/>
    <w:basedOn w:val="prastasis"/>
    <w:rsid w:val="003A6F3E"/>
    <w:pPr>
      <w:spacing w:before="60" w:after="80" w:line="276" w:lineRule="auto"/>
      <w:ind w:firstLine="907"/>
      <w:jc w:val="both"/>
    </w:pPr>
    <w:rPr>
      <w:rFonts w:ascii="Verdana" w:eastAsia="Times New Roman" w:hAnsi="Verdana" w:cs="Times New Roman"/>
      <w:color w:val="4F5660"/>
      <w:kern w:val="0"/>
      <w:sz w:val="20"/>
      <w:szCs w:val="24"/>
      <w14:ligatures w14:val="none"/>
    </w:rPr>
  </w:style>
  <w:style w:type="paragraph" w:customStyle="1" w:styleId="BULLBulleted">
    <w:name w:val="BULL Bulleted"/>
    <w:basedOn w:val="prastasis"/>
    <w:link w:val="BULLBulletedChar"/>
    <w:qFormat/>
    <w:rsid w:val="003A6F3E"/>
    <w:pPr>
      <w:numPr>
        <w:numId w:val="22"/>
      </w:numPr>
      <w:tabs>
        <w:tab w:val="left" w:pos="567"/>
      </w:tabs>
      <w:spacing w:after="200" w:line="276" w:lineRule="auto"/>
      <w:jc w:val="both"/>
    </w:pPr>
    <w:rPr>
      <w:rFonts w:ascii="Verdana" w:eastAsia="Times New Roman" w:hAnsi="Verdana" w:cs="Times New Roman"/>
      <w:color w:val="4F5660"/>
      <w:kern w:val="0"/>
      <w:sz w:val="20"/>
      <w:szCs w:val="20"/>
      <w14:ligatures w14:val="none"/>
    </w:rPr>
  </w:style>
  <w:style w:type="character" w:customStyle="1" w:styleId="BULLBulletedChar">
    <w:name w:val="BULL Bulleted Char"/>
    <w:link w:val="BULLBulleted"/>
    <w:qFormat/>
    <w:rsid w:val="003A6F3E"/>
    <w:rPr>
      <w:rFonts w:ascii="Verdana" w:eastAsia="Times New Roman" w:hAnsi="Verdana" w:cs="Times New Roman"/>
      <w:color w:val="4F5660"/>
      <w:kern w:val="0"/>
      <w:sz w:val="20"/>
      <w:szCs w:val="20"/>
      <w14:ligatures w14:val="none"/>
    </w:rPr>
  </w:style>
  <w:style w:type="paragraph" w:customStyle="1" w:styleId="Bulleted">
    <w:name w:val="Bulleted"/>
    <w:basedOn w:val="prastasis"/>
    <w:rsid w:val="003A6F3E"/>
    <w:pPr>
      <w:numPr>
        <w:numId w:val="23"/>
      </w:numPr>
      <w:spacing w:after="200" w:line="276" w:lineRule="auto"/>
      <w:jc w:val="both"/>
    </w:pPr>
    <w:rPr>
      <w:rFonts w:ascii="Verdana" w:eastAsia="Times New Roman" w:hAnsi="Verdana" w:cs="Times New Roman"/>
      <w:color w:val="4F5660"/>
      <w:kern w:val="0"/>
      <w:sz w:val="20"/>
      <w:szCs w:val="20"/>
      <w14:ligatures w14:val="none"/>
    </w:rPr>
  </w:style>
  <w:style w:type="paragraph" w:customStyle="1" w:styleId="121">
    <w:name w:val="1.2.1"/>
    <w:basedOn w:val="Antrat3"/>
    <w:rsid w:val="003A6F3E"/>
    <w:pPr>
      <w:numPr>
        <w:numId w:val="25"/>
      </w:numPr>
      <w:spacing w:before="240" w:after="200" w:line="276" w:lineRule="auto"/>
    </w:pPr>
    <w:rPr>
      <w:rFonts w:ascii="Arial" w:hAnsi="Arial"/>
      <w:b w:val="0"/>
      <w:color w:val="4F5660"/>
      <w:sz w:val="32"/>
    </w:rPr>
  </w:style>
  <w:style w:type="paragraph" w:customStyle="1" w:styleId="211">
    <w:name w:val="2.1.1"/>
    <w:basedOn w:val="Antrat3"/>
    <w:rsid w:val="003A6F3E"/>
    <w:pPr>
      <w:numPr>
        <w:numId w:val="24"/>
      </w:numPr>
      <w:spacing w:before="240" w:after="200" w:line="276" w:lineRule="auto"/>
    </w:pPr>
    <w:rPr>
      <w:rFonts w:ascii="Arial" w:hAnsi="Arial"/>
      <w:b w:val="0"/>
      <w:color w:val="4F5660"/>
      <w:sz w:val="32"/>
    </w:rPr>
  </w:style>
  <w:style w:type="paragraph" w:customStyle="1" w:styleId="221">
    <w:name w:val="2.2.1"/>
    <w:basedOn w:val="Antrat3"/>
    <w:rsid w:val="003A6F3E"/>
    <w:pPr>
      <w:numPr>
        <w:numId w:val="26"/>
      </w:numPr>
      <w:spacing w:before="240" w:after="200" w:line="276" w:lineRule="auto"/>
    </w:pPr>
    <w:rPr>
      <w:rFonts w:ascii="Arial" w:hAnsi="Arial"/>
      <w:b w:val="0"/>
      <w:color w:val="4F5660"/>
      <w:sz w:val="32"/>
    </w:rPr>
  </w:style>
  <w:style w:type="paragraph" w:customStyle="1" w:styleId="231">
    <w:name w:val="2.3.1"/>
    <w:basedOn w:val="Antrat3"/>
    <w:rsid w:val="003A6F3E"/>
    <w:pPr>
      <w:numPr>
        <w:numId w:val="27"/>
      </w:numPr>
      <w:spacing w:before="240" w:after="200" w:line="276" w:lineRule="auto"/>
    </w:pPr>
    <w:rPr>
      <w:rFonts w:ascii="Arial" w:hAnsi="Arial"/>
      <w:b w:val="0"/>
      <w:color w:val="4F5660"/>
      <w:sz w:val="32"/>
    </w:rPr>
  </w:style>
  <w:style w:type="paragraph" w:customStyle="1" w:styleId="311">
    <w:name w:val="3.1.1"/>
    <w:basedOn w:val="Antrat3"/>
    <w:rsid w:val="003A6F3E"/>
    <w:pPr>
      <w:numPr>
        <w:numId w:val="28"/>
      </w:numPr>
      <w:spacing w:before="240" w:after="200" w:line="276" w:lineRule="auto"/>
    </w:pPr>
    <w:rPr>
      <w:rFonts w:ascii="Arial" w:hAnsi="Arial"/>
      <w:b w:val="0"/>
      <w:color w:val="4F5660"/>
      <w:sz w:val="32"/>
      <w:lang w:eastAsia="lt-LT"/>
    </w:rPr>
  </w:style>
  <w:style w:type="paragraph" w:customStyle="1" w:styleId="321">
    <w:name w:val="3.2.1"/>
    <w:basedOn w:val="Antrat3"/>
    <w:rsid w:val="003A6F3E"/>
    <w:pPr>
      <w:numPr>
        <w:numId w:val="29"/>
      </w:numPr>
      <w:spacing w:before="240" w:after="200" w:line="276" w:lineRule="auto"/>
    </w:pPr>
    <w:rPr>
      <w:rFonts w:ascii="Arial" w:hAnsi="Arial"/>
      <w:b w:val="0"/>
      <w:color w:val="4F5660"/>
      <w:sz w:val="32"/>
      <w:lang w:eastAsia="lt-LT"/>
    </w:rPr>
  </w:style>
  <w:style w:type="paragraph" w:customStyle="1" w:styleId="431">
    <w:name w:val="4.3.1"/>
    <w:basedOn w:val="Antrat3"/>
    <w:rsid w:val="003A6F3E"/>
    <w:pPr>
      <w:numPr>
        <w:numId w:val="30"/>
      </w:numPr>
      <w:spacing w:before="240" w:after="200" w:line="276" w:lineRule="auto"/>
    </w:pPr>
    <w:rPr>
      <w:rFonts w:ascii="Arial" w:hAnsi="Arial"/>
      <w:b w:val="0"/>
      <w:color w:val="4F5660"/>
      <w:sz w:val="32"/>
      <w:lang w:eastAsia="lt-LT"/>
    </w:rPr>
  </w:style>
  <w:style w:type="paragraph" w:customStyle="1" w:styleId="441">
    <w:name w:val="4.4.1"/>
    <w:basedOn w:val="Antrat3"/>
    <w:rsid w:val="003A6F3E"/>
    <w:pPr>
      <w:numPr>
        <w:numId w:val="31"/>
      </w:numPr>
      <w:spacing w:before="240" w:after="200" w:line="276" w:lineRule="auto"/>
    </w:pPr>
    <w:rPr>
      <w:rFonts w:ascii="Arial" w:hAnsi="Arial"/>
      <w:b w:val="0"/>
      <w:color w:val="4F5660"/>
      <w:sz w:val="32"/>
      <w:lang w:eastAsia="lt-LT"/>
    </w:rPr>
  </w:style>
  <w:style w:type="paragraph" w:customStyle="1" w:styleId="511">
    <w:name w:val="5.1.1"/>
    <w:basedOn w:val="Antrat3"/>
    <w:rsid w:val="003A6F3E"/>
    <w:pPr>
      <w:numPr>
        <w:numId w:val="32"/>
      </w:numPr>
      <w:spacing w:before="240" w:after="200" w:line="276" w:lineRule="auto"/>
    </w:pPr>
    <w:rPr>
      <w:rFonts w:ascii="Arial" w:hAnsi="Arial"/>
      <w:b w:val="0"/>
      <w:color w:val="4F5660"/>
      <w:sz w:val="32"/>
      <w:lang w:eastAsia="lt-LT"/>
    </w:rPr>
  </w:style>
  <w:style w:type="paragraph" w:customStyle="1" w:styleId="351">
    <w:name w:val="3.5.1"/>
    <w:basedOn w:val="Antrat3"/>
    <w:rsid w:val="003A6F3E"/>
    <w:pPr>
      <w:numPr>
        <w:numId w:val="33"/>
      </w:numPr>
      <w:spacing w:before="240" w:after="200" w:line="276" w:lineRule="auto"/>
    </w:pPr>
    <w:rPr>
      <w:rFonts w:ascii="Arial" w:hAnsi="Arial"/>
      <w:b w:val="0"/>
      <w:bCs w:val="0"/>
      <w:color w:val="4F5660"/>
      <w:sz w:val="32"/>
      <w:lang w:eastAsia="lt-LT"/>
    </w:rPr>
  </w:style>
  <w:style w:type="paragraph" w:customStyle="1" w:styleId="Style2">
    <w:name w:val="Style2"/>
    <w:basedOn w:val="351"/>
    <w:qFormat/>
    <w:rsid w:val="003A6F3E"/>
  </w:style>
  <w:style w:type="paragraph" w:customStyle="1" w:styleId="3521">
    <w:name w:val="3.5.2.1"/>
    <w:basedOn w:val="Antrat4"/>
    <w:rsid w:val="003A6F3E"/>
    <w:pPr>
      <w:keepNext w:val="0"/>
      <w:keepLines w:val="0"/>
      <w:numPr>
        <w:numId w:val="34"/>
      </w:numPr>
      <w:spacing w:before="240" w:after="240" w:line="276" w:lineRule="auto"/>
      <w:ind w:left="1077" w:hanging="357"/>
    </w:pPr>
    <w:rPr>
      <w:rFonts w:ascii="Arial" w:hAnsi="Arial"/>
      <w:b/>
      <w:bCs/>
      <w:i w:val="0"/>
      <w:color w:val="4F5660"/>
    </w:rPr>
  </w:style>
  <w:style w:type="paragraph" w:customStyle="1" w:styleId="331">
    <w:name w:val="3.3.1"/>
    <w:basedOn w:val="Antrat3"/>
    <w:rsid w:val="003A6F3E"/>
    <w:pPr>
      <w:numPr>
        <w:numId w:val="35"/>
      </w:numPr>
      <w:spacing w:before="240" w:after="200" w:line="276" w:lineRule="auto"/>
    </w:pPr>
    <w:rPr>
      <w:rFonts w:ascii="Arial" w:hAnsi="Arial"/>
      <w:b w:val="0"/>
      <w:color w:val="4F5660"/>
      <w:sz w:val="32"/>
      <w:lang w:eastAsia="lt-LT"/>
    </w:rPr>
  </w:style>
  <w:style w:type="paragraph" w:customStyle="1" w:styleId="341">
    <w:name w:val="3.4.1"/>
    <w:basedOn w:val="Antrat3"/>
    <w:rsid w:val="003A6F3E"/>
    <w:pPr>
      <w:numPr>
        <w:numId w:val="36"/>
      </w:numPr>
      <w:spacing w:before="240" w:after="200" w:line="276" w:lineRule="auto"/>
    </w:pPr>
    <w:rPr>
      <w:rFonts w:ascii="Arial" w:hAnsi="Arial"/>
      <w:b w:val="0"/>
      <w:color w:val="4F5660"/>
      <w:sz w:val="32"/>
      <w:lang w:eastAsia="lt-LT"/>
    </w:rPr>
  </w:style>
  <w:style w:type="paragraph" w:customStyle="1" w:styleId="3421">
    <w:name w:val="3.4.2.1"/>
    <w:basedOn w:val="Antrat4"/>
    <w:rsid w:val="003A6F3E"/>
    <w:pPr>
      <w:keepNext w:val="0"/>
      <w:keepLines w:val="0"/>
      <w:numPr>
        <w:numId w:val="37"/>
      </w:numPr>
      <w:spacing w:before="240" w:after="240" w:line="276" w:lineRule="auto"/>
    </w:pPr>
    <w:rPr>
      <w:rFonts w:ascii="Arial" w:hAnsi="Arial"/>
      <w:b/>
      <w:bCs/>
      <w:i w:val="0"/>
      <w:color w:val="4F5660"/>
      <w:lang w:eastAsia="lt-LT"/>
    </w:rPr>
  </w:style>
  <w:style w:type="paragraph" w:customStyle="1" w:styleId="371">
    <w:name w:val="3.7.1"/>
    <w:basedOn w:val="Antrat3"/>
    <w:rsid w:val="003A6F3E"/>
    <w:pPr>
      <w:numPr>
        <w:numId w:val="38"/>
      </w:numPr>
      <w:spacing w:before="240" w:after="200" w:line="276" w:lineRule="auto"/>
    </w:pPr>
    <w:rPr>
      <w:rFonts w:ascii="Arial" w:hAnsi="Arial"/>
      <w:b w:val="0"/>
      <w:color w:val="4F5660"/>
      <w:sz w:val="32"/>
    </w:rPr>
  </w:style>
  <w:style w:type="paragraph" w:customStyle="1" w:styleId="381">
    <w:name w:val="3.8.1"/>
    <w:basedOn w:val="Antrat3"/>
    <w:rsid w:val="003A6F3E"/>
    <w:pPr>
      <w:numPr>
        <w:numId w:val="39"/>
      </w:numPr>
      <w:spacing w:before="240" w:after="200" w:line="276" w:lineRule="auto"/>
      <w:jc w:val="left"/>
    </w:pPr>
    <w:rPr>
      <w:rFonts w:ascii="Arial" w:hAnsi="Arial"/>
      <w:b w:val="0"/>
      <w:bCs w:val="0"/>
      <w:color w:val="FFFFFF"/>
      <w:sz w:val="36"/>
      <w:szCs w:val="28"/>
      <w:lang w:eastAsia="lt-LT"/>
    </w:rPr>
  </w:style>
  <w:style w:type="paragraph" w:customStyle="1" w:styleId="411">
    <w:name w:val="4.1.1"/>
    <w:basedOn w:val="Antrat3"/>
    <w:rsid w:val="003A6F3E"/>
    <w:pPr>
      <w:numPr>
        <w:numId w:val="40"/>
      </w:numPr>
      <w:spacing w:before="240" w:after="200" w:line="276" w:lineRule="auto"/>
    </w:pPr>
    <w:rPr>
      <w:rFonts w:ascii="Arial" w:hAnsi="Arial"/>
      <w:b w:val="0"/>
      <w:color w:val="4F5660"/>
      <w:sz w:val="32"/>
      <w:lang w:eastAsia="lt-LT"/>
    </w:rPr>
  </w:style>
  <w:style w:type="paragraph" w:customStyle="1" w:styleId="sdfadf">
    <w:name w:val="sdfadf"/>
    <w:basedOn w:val="Antrat3"/>
    <w:rsid w:val="003A6F3E"/>
    <w:pPr>
      <w:numPr>
        <w:numId w:val="41"/>
      </w:numPr>
      <w:spacing w:before="240" w:after="200" w:line="276" w:lineRule="auto"/>
    </w:pPr>
    <w:rPr>
      <w:rFonts w:ascii="Arial" w:hAnsi="Arial"/>
      <w:b w:val="0"/>
      <w:color w:val="4F5660"/>
      <w:sz w:val="32"/>
    </w:rPr>
  </w:style>
  <w:style w:type="paragraph" w:customStyle="1" w:styleId="3811">
    <w:name w:val="3.8.1.1"/>
    <w:basedOn w:val="Antrat4"/>
    <w:rsid w:val="003A6F3E"/>
    <w:pPr>
      <w:keepNext w:val="0"/>
      <w:keepLines w:val="0"/>
      <w:numPr>
        <w:numId w:val="42"/>
      </w:numPr>
      <w:spacing w:before="240" w:after="240" w:line="276" w:lineRule="auto"/>
    </w:pPr>
    <w:rPr>
      <w:rFonts w:ascii="Arial" w:hAnsi="Arial"/>
      <w:bCs/>
      <w:i w:val="0"/>
      <w:color w:val="4F5660"/>
      <w:szCs w:val="24"/>
    </w:rPr>
  </w:style>
  <w:style w:type="paragraph" w:customStyle="1" w:styleId="52111">
    <w:name w:val="5.2.111"/>
    <w:basedOn w:val="prastasis"/>
    <w:rsid w:val="003A6F3E"/>
    <w:pPr>
      <w:numPr>
        <w:numId w:val="43"/>
      </w:numPr>
      <w:spacing w:after="200" w:line="276" w:lineRule="auto"/>
      <w:jc w:val="both"/>
    </w:pPr>
    <w:rPr>
      <w:rFonts w:ascii="Arial" w:eastAsia="Calibri" w:hAnsi="Arial" w:cs="Times New Roman"/>
      <w:color w:val="4F5660"/>
      <w:kern w:val="0"/>
      <w:sz w:val="20"/>
      <w:lang w:eastAsia="lt-LT"/>
      <w14:ligatures w14:val="none"/>
    </w:rPr>
  </w:style>
  <w:style w:type="paragraph" w:customStyle="1" w:styleId="541">
    <w:name w:val="5.4.1"/>
    <w:basedOn w:val="Antrat3"/>
    <w:rsid w:val="003A6F3E"/>
    <w:pPr>
      <w:numPr>
        <w:numId w:val="44"/>
      </w:numPr>
      <w:spacing w:before="240" w:after="200" w:line="276" w:lineRule="auto"/>
    </w:pPr>
    <w:rPr>
      <w:rFonts w:ascii="Arial" w:hAnsi="Arial"/>
      <w:b w:val="0"/>
      <w:color w:val="4F5660"/>
      <w:sz w:val="32"/>
    </w:rPr>
  </w:style>
  <w:style w:type="paragraph" w:customStyle="1" w:styleId="551">
    <w:name w:val="5.5.1"/>
    <w:basedOn w:val="Antrat3"/>
    <w:rsid w:val="003A6F3E"/>
    <w:pPr>
      <w:numPr>
        <w:numId w:val="45"/>
      </w:numPr>
      <w:spacing w:before="240" w:after="200" w:line="276" w:lineRule="auto"/>
      <w:ind w:hanging="357"/>
    </w:pPr>
    <w:rPr>
      <w:rFonts w:ascii="Arial" w:hAnsi="Arial"/>
      <w:b w:val="0"/>
      <w:color w:val="4F5660"/>
      <w:sz w:val="32"/>
    </w:rPr>
  </w:style>
  <w:style w:type="paragraph" w:customStyle="1" w:styleId="571">
    <w:name w:val="5.7.1"/>
    <w:basedOn w:val="Antrat3"/>
    <w:rsid w:val="003A6F3E"/>
    <w:pPr>
      <w:numPr>
        <w:numId w:val="46"/>
      </w:numPr>
      <w:spacing w:before="240" w:after="200" w:line="276" w:lineRule="auto"/>
    </w:pPr>
    <w:rPr>
      <w:rFonts w:ascii="Arial" w:hAnsi="Arial"/>
      <w:b w:val="0"/>
      <w:color w:val="4F5660"/>
      <w:sz w:val="32"/>
    </w:rPr>
  </w:style>
  <w:style w:type="character" w:customStyle="1" w:styleId="FontStyle73">
    <w:name w:val="Font Style73"/>
    <w:rsid w:val="003A6F3E"/>
    <w:rPr>
      <w:rFonts w:ascii="Times New Roman" w:hAnsi="Times New Roman" w:cs="Times New Roman"/>
      <w:sz w:val="22"/>
      <w:szCs w:val="22"/>
    </w:rPr>
  </w:style>
  <w:style w:type="paragraph" w:customStyle="1" w:styleId="PDpapunkciai">
    <w:name w:val="PD_papunkciai"/>
    <w:basedOn w:val="prastasis"/>
    <w:uiPriority w:val="99"/>
    <w:qFormat/>
    <w:rsid w:val="003A6F3E"/>
    <w:pPr>
      <w:numPr>
        <w:ilvl w:val="2"/>
        <w:numId w:val="47"/>
      </w:numPr>
      <w:spacing w:after="0" w:line="276" w:lineRule="auto"/>
      <w:jc w:val="both"/>
    </w:pPr>
    <w:rPr>
      <w:rFonts w:ascii="Times New Roman" w:eastAsia="MS Mincho" w:hAnsi="Times New Roman" w:cs="Times New Roman"/>
      <w:color w:val="4F5660"/>
      <w:kern w:val="0"/>
      <w:sz w:val="20"/>
      <w:szCs w:val="20"/>
      <w:lang w:eastAsia="lt-LT"/>
      <w14:ligatures w14:val="none"/>
    </w:rPr>
  </w:style>
  <w:style w:type="paragraph" w:customStyle="1" w:styleId="TableNormal1">
    <w:name w:val="Table Normal1"/>
    <w:basedOn w:val="prastasis"/>
    <w:uiPriority w:val="99"/>
    <w:qFormat/>
    <w:rsid w:val="003A6F3E"/>
    <w:pPr>
      <w:spacing w:after="0" w:line="276" w:lineRule="auto"/>
      <w:jc w:val="both"/>
    </w:pPr>
    <w:rPr>
      <w:rFonts w:ascii="Book Antiqua" w:eastAsia="Times New Roman" w:hAnsi="Book Antiqua" w:cs="Times New Roman"/>
      <w:color w:val="4F5660"/>
      <w:kern w:val="0"/>
      <w:sz w:val="20"/>
      <w:szCs w:val="16"/>
      <w14:ligatures w14:val="none"/>
    </w:rPr>
  </w:style>
  <w:style w:type="paragraph" w:customStyle="1" w:styleId="versijuchronologija">
    <w:name w:val="versiju chronologija"/>
    <w:basedOn w:val="prastasis"/>
    <w:link w:val="versijuchronologijaChar"/>
    <w:rsid w:val="003A6F3E"/>
    <w:pPr>
      <w:spacing w:before="120" w:after="200" w:line="276" w:lineRule="auto"/>
    </w:pPr>
    <w:rPr>
      <w:rFonts w:ascii="Arial" w:eastAsia="MS Mincho" w:hAnsi="Arial" w:cs="Times New Roman"/>
      <w:color w:val="4F5660"/>
      <w:kern w:val="0"/>
      <w:lang w:eastAsia="ja-JP"/>
      <w14:ligatures w14:val="none"/>
    </w:rPr>
  </w:style>
  <w:style w:type="character" w:customStyle="1" w:styleId="versijuchronologijaChar">
    <w:name w:val="versiju chronologija Char"/>
    <w:link w:val="versijuchronologija"/>
    <w:locked/>
    <w:rsid w:val="003A6F3E"/>
    <w:rPr>
      <w:rFonts w:ascii="Arial" w:eastAsia="MS Mincho" w:hAnsi="Arial" w:cs="Times New Roman"/>
      <w:color w:val="4F5660"/>
      <w:kern w:val="0"/>
      <w:lang w:eastAsia="ja-JP"/>
      <w14:ligatures w14:val="none"/>
    </w:rPr>
  </w:style>
  <w:style w:type="paragraph" w:customStyle="1" w:styleId="Normalfirstline">
    <w:name w:val="Normal first line"/>
    <w:basedOn w:val="prastasis"/>
    <w:link w:val="NormalfirstlineChar"/>
    <w:rsid w:val="003A6F3E"/>
    <w:pPr>
      <w:spacing w:after="0" w:line="276" w:lineRule="auto"/>
      <w:ind w:firstLine="540"/>
      <w:jc w:val="both"/>
    </w:pPr>
    <w:rPr>
      <w:rFonts w:ascii="Times New Roman" w:eastAsia="Times New Roman" w:hAnsi="Times New Roman" w:cs="Times New Roman"/>
      <w:color w:val="4F5660"/>
      <w:kern w:val="0"/>
      <w:sz w:val="20"/>
      <w:szCs w:val="24"/>
      <w14:ligatures w14:val="none"/>
    </w:rPr>
  </w:style>
  <w:style w:type="character" w:customStyle="1" w:styleId="NormalfirstlineChar">
    <w:name w:val="Normal first line Char"/>
    <w:link w:val="Normalfirstline"/>
    <w:rsid w:val="003A6F3E"/>
    <w:rPr>
      <w:rFonts w:ascii="Times New Roman" w:eastAsia="Times New Roman" w:hAnsi="Times New Roman" w:cs="Times New Roman"/>
      <w:color w:val="4F5660"/>
      <w:kern w:val="0"/>
      <w:sz w:val="20"/>
      <w:szCs w:val="24"/>
      <w14:ligatures w14:val="none"/>
    </w:rPr>
  </w:style>
  <w:style w:type="paragraph" w:customStyle="1" w:styleId="2211">
    <w:name w:val="2211"/>
    <w:basedOn w:val="Antrat4"/>
    <w:rsid w:val="003A6F3E"/>
    <w:pPr>
      <w:keepNext w:val="0"/>
      <w:keepLines w:val="0"/>
      <w:numPr>
        <w:numId w:val="48"/>
      </w:numPr>
      <w:spacing w:before="240" w:after="240" w:line="276" w:lineRule="auto"/>
    </w:pPr>
    <w:rPr>
      <w:rFonts w:ascii="Arial" w:hAnsi="Arial"/>
      <w:b/>
      <w:bCs/>
      <w:i w:val="0"/>
      <w:color w:val="4F5660"/>
    </w:rPr>
  </w:style>
  <w:style w:type="character" w:customStyle="1" w:styleId="hps">
    <w:name w:val="hps"/>
    <w:basedOn w:val="Numatytasispastraiposriftas"/>
    <w:uiPriority w:val="99"/>
    <w:qFormat/>
    <w:rsid w:val="003A6F3E"/>
  </w:style>
  <w:style w:type="paragraph" w:customStyle="1" w:styleId="Style13">
    <w:name w:val="Style13"/>
    <w:basedOn w:val="prastasis"/>
    <w:rsid w:val="003A6F3E"/>
    <w:pPr>
      <w:widowControl w:val="0"/>
      <w:autoSpaceDE w:val="0"/>
      <w:autoSpaceDN w:val="0"/>
      <w:adjustRightInd w:val="0"/>
      <w:spacing w:after="0" w:line="414" w:lineRule="exact"/>
      <w:ind w:firstLine="710"/>
      <w:jc w:val="both"/>
    </w:pPr>
    <w:rPr>
      <w:rFonts w:ascii="Times New Roman" w:eastAsia="Times New Roman" w:hAnsi="Times New Roman" w:cs="Times New Roman"/>
      <w:color w:val="4F5660"/>
      <w:kern w:val="0"/>
      <w:sz w:val="20"/>
      <w:szCs w:val="24"/>
      <w:lang w:val="en-US"/>
      <w14:ligatures w14:val="none"/>
    </w:rPr>
  </w:style>
  <w:style w:type="paragraph" w:customStyle="1" w:styleId="Normal1">
    <w:name w:val="Normal1"/>
    <w:basedOn w:val="prastasis"/>
    <w:link w:val="Normal1Char"/>
    <w:rsid w:val="003A6F3E"/>
    <w:pPr>
      <w:spacing w:after="200" w:line="276" w:lineRule="auto"/>
      <w:jc w:val="both"/>
    </w:pPr>
    <w:rPr>
      <w:rFonts w:ascii="Arial" w:eastAsia="Calibri" w:hAnsi="Arial" w:cs="Times New Roman"/>
      <w:color w:val="4F5660"/>
      <w:kern w:val="0"/>
      <w:sz w:val="20"/>
      <w14:ligatures w14:val="none"/>
    </w:rPr>
  </w:style>
  <w:style w:type="character" w:customStyle="1" w:styleId="Normal1Char">
    <w:name w:val="Normal1 Char"/>
    <w:link w:val="Normal1"/>
    <w:rsid w:val="003A6F3E"/>
    <w:rPr>
      <w:rFonts w:ascii="Arial" w:eastAsia="Calibri" w:hAnsi="Arial" w:cs="Times New Roman"/>
      <w:color w:val="4F5660"/>
      <w:kern w:val="0"/>
      <w:sz w:val="20"/>
      <w14:ligatures w14:val="none"/>
    </w:rPr>
  </w:style>
  <w:style w:type="paragraph" w:customStyle="1" w:styleId="papilkintastekstas">
    <w:name w:val="papilkintas tekstas"/>
    <w:basedOn w:val="prastasis"/>
    <w:link w:val="papilkintastekstasChar"/>
    <w:rsid w:val="003A6F3E"/>
    <w:pPr>
      <w:pBdr>
        <w:left w:val="single" w:sz="24" w:space="4" w:color="365F91"/>
      </w:pBdr>
      <w:shd w:val="clear" w:color="auto" w:fill="D9D9D9"/>
      <w:spacing w:before="120" w:after="200" w:line="276" w:lineRule="auto"/>
      <w:ind w:left="567"/>
      <w:jc w:val="both"/>
    </w:pPr>
    <w:rPr>
      <w:rFonts w:ascii="Arial" w:eastAsia="Calibri" w:hAnsi="Arial" w:cs="Times New Roman"/>
      <w:i/>
      <w:color w:val="4F5660"/>
      <w:kern w:val="0"/>
      <w:sz w:val="20"/>
      <w14:ligatures w14:val="none"/>
    </w:rPr>
  </w:style>
  <w:style w:type="character" w:customStyle="1" w:styleId="papilkintastekstasChar">
    <w:name w:val="papilkintas tekstas Char"/>
    <w:link w:val="papilkintastekstas"/>
    <w:rsid w:val="003A6F3E"/>
    <w:rPr>
      <w:rFonts w:ascii="Arial" w:eastAsia="Calibri" w:hAnsi="Arial" w:cs="Times New Roman"/>
      <w:i/>
      <w:color w:val="4F5660"/>
      <w:kern w:val="0"/>
      <w:sz w:val="20"/>
      <w:shd w:val="clear" w:color="auto" w:fill="D9D9D9"/>
      <w14:ligatures w14:val="none"/>
    </w:rPr>
  </w:style>
  <w:style w:type="paragraph" w:customStyle="1" w:styleId="dokumentopatvirtinimolentele">
    <w:name w:val="dokumento patvirtinimo lentele"/>
    <w:basedOn w:val="prastasis"/>
    <w:link w:val="dokumentopatvirtinimolenteleChar"/>
    <w:rsid w:val="003A6F3E"/>
    <w:pPr>
      <w:spacing w:before="120" w:after="200" w:line="276" w:lineRule="auto"/>
      <w:jc w:val="center"/>
    </w:pPr>
    <w:rPr>
      <w:rFonts w:ascii="Arial" w:eastAsia="MS Mincho" w:hAnsi="Arial" w:cs="Times New Roman"/>
      <w:b/>
      <w:bCs/>
      <w:color w:val="4F5660"/>
      <w:kern w:val="0"/>
      <w14:ligatures w14:val="none"/>
    </w:rPr>
  </w:style>
  <w:style w:type="character" w:customStyle="1" w:styleId="dokumentopatvirtinimolenteleChar">
    <w:name w:val="dokumento patvirtinimo lentele Char"/>
    <w:link w:val="dokumentopatvirtinimolentele"/>
    <w:locked/>
    <w:rsid w:val="003A6F3E"/>
    <w:rPr>
      <w:rFonts w:ascii="Arial" w:eastAsia="MS Mincho" w:hAnsi="Arial" w:cs="Times New Roman"/>
      <w:b/>
      <w:bCs/>
      <w:color w:val="4F5660"/>
      <w:kern w:val="0"/>
      <w14:ligatures w14:val="none"/>
    </w:rPr>
  </w:style>
  <w:style w:type="paragraph" w:customStyle="1" w:styleId="BodyText2">
    <w:name w:val="Body Text2"/>
    <w:rsid w:val="003A6F3E"/>
    <w:pPr>
      <w:spacing w:after="0" w:line="240" w:lineRule="auto"/>
      <w:ind w:firstLine="312"/>
      <w:jc w:val="both"/>
    </w:pPr>
    <w:rPr>
      <w:rFonts w:ascii="TimesLT" w:eastAsia="Times New Roman" w:hAnsi="TimesLT" w:cs="Times New Roman"/>
      <w:kern w:val="0"/>
      <w:sz w:val="20"/>
      <w:szCs w:val="20"/>
      <w:lang w:val="en-GB"/>
      <w14:ligatures w14:val="none"/>
    </w:rPr>
  </w:style>
  <w:style w:type="character" w:customStyle="1" w:styleId="st">
    <w:name w:val="st"/>
    <w:basedOn w:val="Numatytasispastraiposriftas"/>
    <w:rsid w:val="003A6F3E"/>
  </w:style>
  <w:style w:type="paragraph" w:customStyle="1" w:styleId="lentel4">
    <w:name w:val="lentelė4"/>
    <w:basedOn w:val="prastasis"/>
    <w:rsid w:val="003A6F3E"/>
    <w:pPr>
      <w:numPr>
        <w:numId w:val="51"/>
      </w:numPr>
      <w:spacing w:after="0" w:line="240" w:lineRule="auto"/>
      <w:jc w:val="right"/>
    </w:pPr>
    <w:rPr>
      <w:rFonts w:ascii="Times New Roman" w:eastAsia="Times New Roman" w:hAnsi="Times New Roman" w:cs="Times New Roman"/>
      <w:noProof/>
      <w:kern w:val="0"/>
      <w:sz w:val="24"/>
      <w:szCs w:val="24"/>
      <w:lang w:val="en-US"/>
      <w14:ligatures w14:val="none"/>
    </w:rPr>
  </w:style>
  <w:style w:type="paragraph" w:customStyle="1" w:styleId="lentel9">
    <w:name w:val="lentelė9"/>
    <w:basedOn w:val="prastasis"/>
    <w:rsid w:val="003A6F3E"/>
    <w:pPr>
      <w:numPr>
        <w:numId w:val="49"/>
      </w:numPr>
      <w:tabs>
        <w:tab w:val="clear" w:pos="1440"/>
      </w:tabs>
      <w:spacing w:after="0" w:line="240" w:lineRule="auto"/>
      <w:ind w:left="1134" w:firstLine="0"/>
      <w:jc w:val="right"/>
    </w:pPr>
    <w:rPr>
      <w:rFonts w:ascii="Times New Roman" w:eastAsia="Times New Roman" w:hAnsi="Times New Roman" w:cs="Times New Roman"/>
      <w:noProof/>
      <w:kern w:val="0"/>
      <w:sz w:val="24"/>
      <w:szCs w:val="24"/>
      <w:lang w:val="en-US"/>
      <w14:ligatures w14:val="none"/>
    </w:rPr>
  </w:style>
  <w:style w:type="paragraph" w:customStyle="1" w:styleId="NumberedHeadingStyleA4">
    <w:name w:val="Numbered Heading Style A.4"/>
    <w:basedOn w:val="Antrat4"/>
    <w:next w:val="prastasis"/>
    <w:autoRedefine/>
    <w:rsid w:val="003A6F3E"/>
    <w:pPr>
      <w:keepNext w:val="0"/>
      <w:keepLines w:val="0"/>
      <w:numPr>
        <w:numId w:val="50"/>
      </w:numPr>
      <w:tabs>
        <w:tab w:val="left" w:pos="907"/>
        <w:tab w:val="left" w:pos="1080"/>
        <w:tab w:val="left" w:pos="1440"/>
        <w:tab w:val="left" w:pos="1800"/>
        <w:tab w:val="num" w:pos="2880"/>
      </w:tabs>
      <w:spacing w:before="0"/>
      <w:ind w:left="1080" w:hanging="1080"/>
      <w:jc w:val="center"/>
    </w:pPr>
    <w:rPr>
      <w:rFonts w:ascii="Arial Narrow" w:eastAsia="MS Mincho" w:hAnsi="Arial Narrow" w:cs="Arial Narrow"/>
      <w:b/>
      <w:bCs/>
      <w:i w:val="0"/>
      <w:iCs w:val="0"/>
      <w:noProof/>
      <w:color w:val="auto"/>
      <w:szCs w:val="24"/>
      <w:lang w:val="en-US"/>
    </w:rPr>
  </w:style>
  <w:style w:type="paragraph" w:customStyle="1" w:styleId="Tarpas">
    <w:name w:val="Tarpas"/>
    <w:basedOn w:val="prastasis"/>
    <w:rsid w:val="003A6F3E"/>
    <w:pPr>
      <w:spacing w:after="0" w:line="240" w:lineRule="auto"/>
    </w:pPr>
    <w:rPr>
      <w:rFonts w:ascii="Times New Roman" w:eastAsia="Times New Roman" w:hAnsi="Times New Roman" w:cs="Times New Roman"/>
      <w:noProof/>
      <w:kern w:val="0"/>
      <w:sz w:val="20"/>
      <w:szCs w:val="24"/>
      <w:lang w:val="en-US"/>
      <w14:ligatures w14:val="none"/>
    </w:rPr>
  </w:style>
  <w:style w:type="paragraph" w:customStyle="1" w:styleId="BodyText13">
    <w:name w:val="Body Text13"/>
    <w:rsid w:val="003A6F3E"/>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261">
    <w:name w:val="2.6.1"/>
    <w:basedOn w:val="Antrat3"/>
    <w:rsid w:val="003A6F3E"/>
    <w:pPr>
      <w:numPr>
        <w:numId w:val="52"/>
      </w:numPr>
      <w:spacing w:before="240" w:after="240"/>
    </w:pPr>
    <w:rPr>
      <w:rFonts w:ascii="Arial Narrow" w:hAnsi="Arial Narrow"/>
      <w:i/>
      <w:color w:val="365F91"/>
    </w:rPr>
  </w:style>
  <w:style w:type="paragraph" w:customStyle="1" w:styleId="Style26">
    <w:name w:val="Style26"/>
    <w:basedOn w:val="prastasis"/>
    <w:rsid w:val="003A6F3E"/>
    <w:pPr>
      <w:widowControl w:val="0"/>
      <w:autoSpaceDE w:val="0"/>
      <w:autoSpaceDN w:val="0"/>
      <w:adjustRightInd w:val="0"/>
      <w:spacing w:after="0" w:line="206" w:lineRule="exact"/>
      <w:jc w:val="both"/>
    </w:pPr>
    <w:rPr>
      <w:rFonts w:ascii="Times New Roman" w:eastAsia="Times New Roman" w:hAnsi="Times New Roman" w:cs="Times New Roman"/>
      <w:kern w:val="0"/>
      <w:sz w:val="24"/>
      <w:szCs w:val="24"/>
      <w:lang w:val="en-US"/>
      <w14:ligatures w14:val="none"/>
    </w:rPr>
  </w:style>
  <w:style w:type="character" w:customStyle="1" w:styleId="FontStyle75">
    <w:name w:val="Font Style75"/>
    <w:rsid w:val="003A6F3E"/>
    <w:rPr>
      <w:rFonts w:ascii="Times New Roman" w:hAnsi="Times New Roman" w:cs="Times New Roman"/>
      <w:sz w:val="16"/>
      <w:szCs w:val="16"/>
    </w:rPr>
  </w:style>
  <w:style w:type="character" w:customStyle="1" w:styleId="FontStyle74">
    <w:name w:val="Font Style74"/>
    <w:rsid w:val="003A6F3E"/>
    <w:rPr>
      <w:rFonts w:ascii="Times New Roman" w:hAnsi="Times New Roman" w:cs="Times New Roman"/>
      <w:i/>
      <w:iCs/>
      <w:sz w:val="16"/>
      <w:szCs w:val="16"/>
    </w:rPr>
  </w:style>
  <w:style w:type="paragraph" w:customStyle="1" w:styleId="Hyperlink13">
    <w:name w:val="Hyperlink13"/>
    <w:rsid w:val="003A6F3E"/>
    <w:pPr>
      <w:autoSpaceDE w:val="0"/>
      <w:autoSpaceDN w:val="0"/>
      <w:adjustRightInd w:val="0"/>
      <w:spacing w:after="0" w:line="240" w:lineRule="auto"/>
      <w:ind w:firstLine="312"/>
      <w:jc w:val="both"/>
    </w:pPr>
    <w:rPr>
      <w:rFonts w:ascii="TimesLT" w:eastAsia="MS Mincho" w:hAnsi="TimesLT" w:cs="Times New Roman"/>
      <w:kern w:val="0"/>
      <w:sz w:val="20"/>
      <w:szCs w:val="20"/>
      <w:lang w:val="en-US"/>
      <w14:ligatures w14:val="none"/>
    </w:rPr>
  </w:style>
  <w:style w:type="character" w:customStyle="1" w:styleId="FootnoteTextChar1">
    <w:name w:val="Footnote Text Char1"/>
    <w:aliases w:val=" Car Char,Footnote Char1"/>
    <w:uiPriority w:val="99"/>
    <w:semiHidden/>
    <w:locked/>
    <w:rsid w:val="003A6F3E"/>
    <w:rPr>
      <w:rFonts w:eastAsia="Times New Roman" w:cs="Times New Roman"/>
      <w:lang w:val="en-GB"/>
    </w:rPr>
  </w:style>
  <w:style w:type="paragraph" w:customStyle="1" w:styleId="TableChar">
    <w:name w:val="Table Char"/>
    <w:basedOn w:val="prastasis"/>
    <w:rsid w:val="003A6F3E"/>
    <w:pPr>
      <w:spacing w:before="40" w:after="40" w:line="240" w:lineRule="auto"/>
    </w:pPr>
    <w:rPr>
      <w:rFonts w:ascii="Arial Narrow" w:eastAsia="MS Mincho" w:hAnsi="Arial Narrow" w:cs="Times New Roman"/>
      <w:kern w:val="0"/>
      <w:sz w:val="24"/>
      <w:szCs w:val="24"/>
      <w14:ligatures w14:val="none"/>
    </w:rPr>
  </w:style>
  <w:style w:type="paragraph" w:customStyle="1" w:styleId="Bulletwithtext1">
    <w:name w:val="Bullet with text 1"/>
    <w:basedOn w:val="prastasis"/>
    <w:rsid w:val="003A6F3E"/>
    <w:pPr>
      <w:numPr>
        <w:numId w:val="55"/>
      </w:numPr>
      <w:spacing w:after="0" w:line="240" w:lineRule="auto"/>
    </w:pPr>
    <w:rPr>
      <w:rFonts w:ascii="Arial Narrow" w:eastAsia="MS Mincho" w:hAnsi="Arial Narrow" w:cs="Times New Roman"/>
      <w:kern w:val="0"/>
      <w:sz w:val="24"/>
      <w:szCs w:val="24"/>
      <w14:ligatures w14:val="none"/>
    </w:rPr>
  </w:style>
  <w:style w:type="paragraph" w:customStyle="1" w:styleId="Bulletwithtext2">
    <w:name w:val="Bullet with text 2"/>
    <w:basedOn w:val="prastasis"/>
    <w:rsid w:val="003A6F3E"/>
    <w:pPr>
      <w:numPr>
        <w:numId w:val="53"/>
      </w:numPr>
      <w:spacing w:after="0" w:line="240" w:lineRule="auto"/>
    </w:pPr>
    <w:rPr>
      <w:rFonts w:ascii="Arial Narrow" w:eastAsia="MS Mincho" w:hAnsi="Arial Narrow" w:cs="Times New Roman"/>
      <w:kern w:val="0"/>
      <w:sz w:val="24"/>
      <w:szCs w:val="24"/>
      <w14:ligatures w14:val="none"/>
    </w:rPr>
  </w:style>
  <w:style w:type="paragraph" w:customStyle="1" w:styleId="Bulletwithtext3">
    <w:name w:val="Bullet with text 3"/>
    <w:basedOn w:val="prastasis"/>
    <w:rsid w:val="003A6F3E"/>
    <w:pPr>
      <w:numPr>
        <w:numId w:val="54"/>
      </w:numPr>
      <w:spacing w:after="0" w:line="240" w:lineRule="auto"/>
    </w:pPr>
    <w:rPr>
      <w:rFonts w:ascii="Arial Narrow" w:eastAsia="MS Mincho" w:hAnsi="Arial Narrow" w:cs="Times New Roman"/>
      <w:kern w:val="0"/>
      <w:sz w:val="24"/>
      <w:szCs w:val="24"/>
      <w14:ligatures w14:val="none"/>
    </w:rPr>
  </w:style>
  <w:style w:type="paragraph" w:styleId="Pavadinimas">
    <w:name w:val="Title"/>
    <w:aliases w:val="Title_S"/>
    <w:basedOn w:val="prastasis"/>
    <w:next w:val="prastasis"/>
    <w:link w:val="PavadinimasDiagrama"/>
    <w:qFormat/>
    <w:rsid w:val="003A6F3E"/>
    <w:pPr>
      <w:keepNext/>
      <w:spacing w:before="240" w:after="60" w:line="240" w:lineRule="auto"/>
    </w:pPr>
    <w:rPr>
      <w:rFonts w:ascii="Arial Narrow" w:eastAsia="MS Mincho" w:hAnsi="Arial Narrow" w:cs="Times New Roman"/>
      <w:b/>
      <w:bCs/>
      <w:kern w:val="28"/>
      <w:sz w:val="24"/>
      <w:szCs w:val="24"/>
      <w14:ligatures w14:val="none"/>
    </w:rPr>
  </w:style>
  <w:style w:type="character" w:customStyle="1" w:styleId="PavadinimasDiagrama">
    <w:name w:val="Pavadinimas Diagrama"/>
    <w:aliases w:val="Title_S Diagrama"/>
    <w:basedOn w:val="Numatytasispastraiposriftas"/>
    <w:link w:val="Pavadinimas"/>
    <w:qFormat/>
    <w:rsid w:val="003A6F3E"/>
    <w:rPr>
      <w:rFonts w:ascii="Arial Narrow" w:eastAsia="MS Mincho" w:hAnsi="Arial Narrow" w:cs="Times New Roman"/>
      <w:b/>
      <w:bCs/>
      <w:kern w:val="28"/>
      <w:sz w:val="24"/>
      <w:szCs w:val="24"/>
      <w14:ligatures w14:val="none"/>
    </w:rPr>
  </w:style>
  <w:style w:type="paragraph" w:styleId="Sraassunumeriais">
    <w:name w:val="List Number"/>
    <w:basedOn w:val="prastasis"/>
    <w:uiPriority w:val="99"/>
    <w:qFormat/>
    <w:rsid w:val="003A6F3E"/>
    <w:pPr>
      <w:tabs>
        <w:tab w:val="num" w:pos="360"/>
      </w:tabs>
      <w:spacing w:after="0" w:line="240" w:lineRule="auto"/>
      <w:ind w:left="360" w:hanging="360"/>
    </w:pPr>
    <w:rPr>
      <w:rFonts w:ascii="Arial Narrow" w:eastAsia="MS Mincho" w:hAnsi="Arial Narrow" w:cs="Times New Roman"/>
      <w:kern w:val="0"/>
      <w:sz w:val="24"/>
      <w:szCs w:val="24"/>
      <w14:ligatures w14:val="none"/>
    </w:rPr>
  </w:style>
  <w:style w:type="paragraph" w:customStyle="1" w:styleId="TableMediumHeading">
    <w:name w:val="Table_Medium_Heading"/>
    <w:basedOn w:val="TableChar"/>
    <w:rsid w:val="003A6F3E"/>
    <w:rPr>
      <w:b/>
      <w:bCs/>
      <w:sz w:val="18"/>
      <w:szCs w:val="18"/>
    </w:rPr>
  </w:style>
  <w:style w:type="paragraph" w:customStyle="1" w:styleId="Bulletwithtext4">
    <w:name w:val="Bullet with text 4"/>
    <w:basedOn w:val="prastasis"/>
    <w:rsid w:val="003A6F3E"/>
    <w:pPr>
      <w:numPr>
        <w:numId w:val="56"/>
      </w:numPr>
      <w:spacing w:after="0" w:line="240" w:lineRule="auto"/>
    </w:pPr>
    <w:rPr>
      <w:rFonts w:ascii="Arial Narrow" w:eastAsia="MS Mincho" w:hAnsi="Arial Narrow" w:cs="Times New Roman"/>
      <w:kern w:val="0"/>
      <w:sz w:val="24"/>
      <w:szCs w:val="24"/>
      <w14:ligatures w14:val="none"/>
    </w:rPr>
  </w:style>
  <w:style w:type="paragraph" w:customStyle="1" w:styleId="TableHeading">
    <w:name w:val="Table_Heading"/>
    <w:basedOn w:val="prastasis"/>
    <w:next w:val="Table"/>
    <w:rsid w:val="003A6F3E"/>
    <w:pPr>
      <w:keepNext/>
      <w:keepLines/>
      <w:spacing w:before="40" w:after="40" w:line="240" w:lineRule="auto"/>
    </w:pPr>
    <w:rPr>
      <w:rFonts w:ascii="Arial Narrow" w:eastAsia="MS Mincho" w:hAnsi="Arial Narrow" w:cs="Times New Roman"/>
      <w:b/>
      <w:bCs/>
      <w:kern w:val="0"/>
      <w:sz w:val="24"/>
      <w:szCs w:val="24"/>
      <w14:ligatures w14:val="none"/>
    </w:rPr>
  </w:style>
  <w:style w:type="paragraph" w:customStyle="1" w:styleId="TableTitle">
    <w:name w:val="Table_Title"/>
    <w:basedOn w:val="prastasis"/>
    <w:next w:val="prastasis"/>
    <w:rsid w:val="003A6F3E"/>
    <w:pPr>
      <w:keepNext/>
      <w:keepLines/>
      <w:spacing w:before="240" w:after="60" w:line="240" w:lineRule="auto"/>
    </w:pPr>
    <w:rPr>
      <w:rFonts w:ascii="Arial Narrow" w:eastAsia="MS Mincho" w:hAnsi="Arial Narrow" w:cs="Times New Roman"/>
      <w:b/>
      <w:bCs/>
      <w:kern w:val="0"/>
      <w:sz w:val="24"/>
      <w:szCs w:val="24"/>
      <w14:ligatures w14:val="none"/>
    </w:rPr>
  </w:style>
  <w:style w:type="paragraph" w:customStyle="1" w:styleId="TOCHeading">
    <w:name w:val="TOC_Heading"/>
    <w:basedOn w:val="prastasis"/>
    <w:next w:val="prastasis"/>
    <w:rsid w:val="003A6F3E"/>
    <w:pPr>
      <w:keepNext/>
      <w:spacing w:before="80" w:after="120" w:line="240" w:lineRule="auto"/>
    </w:pPr>
    <w:rPr>
      <w:rFonts w:ascii="Arial Narrow" w:eastAsia="MS Mincho" w:hAnsi="Arial Narrow" w:cs="Times New Roman"/>
      <w:b/>
      <w:bCs/>
      <w:kern w:val="0"/>
      <w:sz w:val="24"/>
      <w:szCs w:val="24"/>
      <w14:ligatures w14:val="none"/>
    </w:rPr>
  </w:style>
  <w:style w:type="paragraph" w:customStyle="1" w:styleId="TableCenter">
    <w:name w:val="Table_Center"/>
    <w:basedOn w:val="Table"/>
    <w:rsid w:val="003A6F3E"/>
    <w:pPr>
      <w:jc w:val="center"/>
    </w:pPr>
  </w:style>
  <w:style w:type="paragraph" w:customStyle="1" w:styleId="TableSmall">
    <w:name w:val="Table_Small"/>
    <w:basedOn w:val="Table"/>
    <w:rsid w:val="003A6F3E"/>
    <w:rPr>
      <w:sz w:val="16"/>
      <w:szCs w:val="16"/>
    </w:rPr>
  </w:style>
  <w:style w:type="paragraph" w:customStyle="1" w:styleId="TableHeadingCenter">
    <w:name w:val="Table_Heading_Center"/>
    <w:basedOn w:val="TableHeading"/>
    <w:rsid w:val="003A6F3E"/>
    <w:pPr>
      <w:jc w:val="center"/>
    </w:pPr>
  </w:style>
  <w:style w:type="paragraph" w:customStyle="1" w:styleId="TableSmHeading">
    <w:name w:val="Table_Sm_Heading"/>
    <w:basedOn w:val="TableHeading"/>
    <w:link w:val="TableSmHeadingChar"/>
    <w:uiPriority w:val="99"/>
    <w:qFormat/>
    <w:rsid w:val="003A6F3E"/>
    <w:pPr>
      <w:spacing w:before="60"/>
    </w:pPr>
    <w:rPr>
      <w:sz w:val="16"/>
      <w:szCs w:val="16"/>
    </w:rPr>
  </w:style>
  <w:style w:type="paragraph" w:customStyle="1" w:styleId="TableSmallRight">
    <w:name w:val="Table_Small_Right"/>
    <w:basedOn w:val="TableSmall"/>
    <w:rsid w:val="003A6F3E"/>
    <w:pPr>
      <w:spacing w:before="0" w:after="120"/>
      <w:jc w:val="both"/>
    </w:pPr>
    <w:rPr>
      <w:rFonts w:eastAsia="Calibri"/>
      <w:sz w:val="24"/>
      <w:szCs w:val="22"/>
    </w:rPr>
  </w:style>
  <w:style w:type="paragraph" w:customStyle="1" w:styleId="TableSmallCenter">
    <w:name w:val="Table_Small_Center"/>
    <w:basedOn w:val="TableSmall"/>
    <w:uiPriority w:val="99"/>
    <w:qFormat/>
    <w:rsid w:val="003A6F3E"/>
    <w:pPr>
      <w:spacing w:before="0" w:after="120"/>
      <w:jc w:val="both"/>
    </w:pPr>
    <w:rPr>
      <w:rFonts w:eastAsia="Calibri"/>
      <w:sz w:val="24"/>
      <w:szCs w:val="22"/>
    </w:rPr>
  </w:style>
  <w:style w:type="paragraph" w:customStyle="1" w:styleId="TableBullet1">
    <w:name w:val="Table_Bullet_1"/>
    <w:basedOn w:val="TableChar"/>
    <w:next w:val="TableChar"/>
    <w:rsid w:val="003A6F3E"/>
    <w:pPr>
      <w:tabs>
        <w:tab w:val="num" w:pos="284"/>
      </w:tabs>
      <w:ind w:left="284" w:hanging="284"/>
    </w:pPr>
  </w:style>
  <w:style w:type="paragraph" w:customStyle="1" w:styleId="TableSmHeadingRight">
    <w:name w:val="Table_Sm_Heading_Right"/>
    <w:basedOn w:val="TableSmHeading"/>
    <w:rsid w:val="003A6F3E"/>
    <w:pPr>
      <w:keepNext w:val="0"/>
      <w:keepLines w:val="0"/>
      <w:spacing w:before="0" w:after="120"/>
      <w:jc w:val="both"/>
    </w:pPr>
    <w:rPr>
      <w:rFonts w:eastAsia="Calibri"/>
      <w:b w:val="0"/>
      <w:bCs w:val="0"/>
      <w:sz w:val="24"/>
      <w:szCs w:val="22"/>
    </w:rPr>
  </w:style>
  <w:style w:type="paragraph" w:customStyle="1" w:styleId="TableMedium">
    <w:name w:val="Table_Medium"/>
    <w:basedOn w:val="Table"/>
    <w:uiPriority w:val="99"/>
    <w:qFormat/>
    <w:rsid w:val="003A6F3E"/>
    <w:rPr>
      <w:sz w:val="18"/>
      <w:szCs w:val="18"/>
    </w:rPr>
  </w:style>
  <w:style w:type="paragraph" w:customStyle="1" w:styleId="TableBullet2">
    <w:name w:val="Table_Bullet_2"/>
    <w:basedOn w:val="TableChar"/>
    <w:next w:val="TableChar"/>
    <w:rsid w:val="003A6F3E"/>
    <w:pPr>
      <w:tabs>
        <w:tab w:val="num" w:pos="567"/>
      </w:tabs>
      <w:ind w:left="567" w:hanging="283"/>
    </w:pPr>
  </w:style>
  <w:style w:type="paragraph" w:customStyle="1" w:styleId="Bulletwithtext5">
    <w:name w:val="Bullet with text 5"/>
    <w:basedOn w:val="prastasis"/>
    <w:rsid w:val="003A6F3E"/>
    <w:pPr>
      <w:numPr>
        <w:numId w:val="57"/>
      </w:numPr>
      <w:spacing w:after="0" w:line="240" w:lineRule="auto"/>
    </w:pPr>
    <w:rPr>
      <w:rFonts w:ascii="Arial Narrow" w:eastAsia="MS Mincho" w:hAnsi="Arial Narrow" w:cs="Times New Roman"/>
      <w:kern w:val="0"/>
      <w:sz w:val="24"/>
      <w:szCs w:val="24"/>
      <w14:ligatures w14:val="none"/>
    </w:rPr>
  </w:style>
  <w:style w:type="paragraph" w:customStyle="1" w:styleId="TableHeadingRight">
    <w:name w:val="Table_Heading_Right"/>
    <w:basedOn w:val="TableHeading"/>
    <w:next w:val="Table"/>
    <w:rsid w:val="003A6F3E"/>
    <w:pPr>
      <w:jc w:val="right"/>
    </w:pPr>
  </w:style>
  <w:style w:type="paragraph" w:customStyle="1" w:styleId="TableRight">
    <w:name w:val="Table_Right"/>
    <w:basedOn w:val="Table"/>
    <w:rsid w:val="003A6F3E"/>
    <w:pPr>
      <w:jc w:val="right"/>
    </w:pPr>
  </w:style>
  <w:style w:type="paragraph" w:customStyle="1" w:styleId="TableSmHeadingCenter">
    <w:name w:val="Table_Sm_Heading_Center"/>
    <w:basedOn w:val="TableSmHeading"/>
    <w:rsid w:val="003A6F3E"/>
    <w:pPr>
      <w:keepNext w:val="0"/>
      <w:keepLines w:val="0"/>
      <w:spacing w:before="0" w:after="120"/>
      <w:jc w:val="both"/>
    </w:pPr>
    <w:rPr>
      <w:rFonts w:eastAsia="Calibri"/>
      <w:b w:val="0"/>
      <w:bCs w:val="0"/>
      <w:sz w:val="24"/>
      <w:szCs w:val="22"/>
    </w:rPr>
  </w:style>
  <w:style w:type="paragraph" w:customStyle="1" w:styleId="TitlePageHeaderOOV">
    <w:name w:val="TitlePage_Header_OOV"/>
    <w:basedOn w:val="prastasis"/>
    <w:rsid w:val="003A6F3E"/>
    <w:pPr>
      <w:spacing w:after="0" w:line="240" w:lineRule="auto"/>
      <w:ind w:left="4060"/>
    </w:pPr>
    <w:rPr>
      <w:rFonts w:ascii="Arial Narrow" w:eastAsia="MS Mincho" w:hAnsi="Arial Narrow" w:cs="Times New Roman"/>
      <w:kern w:val="0"/>
      <w:sz w:val="44"/>
      <w:szCs w:val="44"/>
      <w14:ligatures w14:val="none"/>
    </w:rPr>
  </w:style>
  <w:style w:type="paragraph" w:customStyle="1" w:styleId="NumberedHeadingStyleA1">
    <w:name w:val="Numbered Heading Style A.1"/>
    <w:basedOn w:val="Antrat1"/>
    <w:next w:val="prastasis"/>
    <w:autoRedefine/>
    <w:rsid w:val="003A6F3E"/>
    <w:pPr>
      <w:keepNext w:val="0"/>
      <w:keepLines w:val="0"/>
      <w:numPr>
        <w:numId w:val="0"/>
      </w:numPr>
      <w:spacing w:before="240" w:after="0" w:line="360" w:lineRule="auto"/>
      <w:ind w:left="288" w:hanging="288"/>
      <w:jc w:val="left"/>
    </w:pPr>
    <w:rPr>
      <w:rFonts w:ascii="Arial Narrow" w:eastAsia="MS Mincho" w:hAnsi="Arial Narrow" w:cs="Arial Narrow"/>
      <w:caps w:val="0"/>
      <w:sz w:val="32"/>
      <w:szCs w:val="32"/>
    </w:rPr>
  </w:style>
  <w:style w:type="paragraph" w:customStyle="1" w:styleId="NumberedHeadingStyleA2">
    <w:name w:val="Numbered Heading Style A.2"/>
    <w:basedOn w:val="Antrat2"/>
    <w:next w:val="prastasis"/>
    <w:autoRedefine/>
    <w:rsid w:val="003A6F3E"/>
    <w:pPr>
      <w:keepNext w:val="0"/>
      <w:keepLines w:val="0"/>
      <w:numPr>
        <w:ilvl w:val="0"/>
        <w:numId w:val="0"/>
      </w:numPr>
      <w:tabs>
        <w:tab w:val="num" w:pos="360"/>
        <w:tab w:val="left" w:pos="720"/>
      </w:tabs>
      <w:spacing w:before="480" w:after="240" w:line="360" w:lineRule="auto"/>
      <w:ind w:left="360" w:hanging="720"/>
      <w:jc w:val="left"/>
    </w:pPr>
    <w:rPr>
      <w:rFonts w:ascii="Arial Narrow" w:eastAsia="MS Mincho" w:hAnsi="Arial Narrow" w:cs="Arial Narrow"/>
    </w:rPr>
  </w:style>
  <w:style w:type="paragraph" w:customStyle="1" w:styleId="NumberedHeadingStyleA3">
    <w:name w:val="Numbered Heading Style A.3"/>
    <w:basedOn w:val="Antrat3"/>
    <w:next w:val="prastasis"/>
    <w:autoRedefine/>
    <w:rsid w:val="003A6F3E"/>
    <w:pPr>
      <w:keepNext w:val="0"/>
      <w:keepLines w:val="0"/>
      <w:tabs>
        <w:tab w:val="num" w:pos="360"/>
        <w:tab w:val="left" w:pos="1080"/>
        <w:tab w:val="left" w:pos="1440"/>
      </w:tabs>
      <w:spacing w:before="240"/>
      <w:ind w:left="360" w:hanging="1080"/>
      <w:jc w:val="left"/>
    </w:pPr>
    <w:rPr>
      <w:rFonts w:ascii="Arial Narrow" w:eastAsia="MS Mincho" w:hAnsi="Arial Narrow"/>
      <w:i/>
      <w:color w:val="auto"/>
      <w:sz w:val="22"/>
      <w:szCs w:val="24"/>
    </w:rPr>
  </w:style>
  <w:style w:type="paragraph" w:customStyle="1" w:styleId="Note">
    <w:name w:val="Note"/>
    <w:basedOn w:val="prastasis"/>
    <w:autoRedefine/>
    <w:rsid w:val="003A6F3E"/>
    <w:pPr>
      <w:pBdr>
        <w:top w:val="single" w:sz="4" w:space="1" w:color="auto"/>
        <w:bottom w:val="single" w:sz="4" w:space="1" w:color="auto"/>
      </w:pBdr>
      <w:spacing w:after="0" w:line="240" w:lineRule="auto"/>
      <w:jc w:val="both"/>
    </w:pPr>
    <w:rPr>
      <w:rFonts w:ascii="Arial Narrow" w:eastAsia="MS Mincho" w:hAnsi="Arial Narrow" w:cs="Times New Roman"/>
      <w:i/>
      <w:iCs/>
      <w:kern w:val="0"/>
      <w:sz w:val="24"/>
      <w:szCs w:val="24"/>
      <w14:ligatures w14:val="none"/>
    </w:rPr>
  </w:style>
  <w:style w:type="paragraph" w:customStyle="1" w:styleId="TitlePageMedium">
    <w:name w:val="TitlePage_Medium"/>
    <w:basedOn w:val="TitlePageHeaderOOV"/>
    <w:rsid w:val="003A6F3E"/>
    <w:rPr>
      <w:sz w:val="32"/>
      <w:szCs w:val="32"/>
    </w:rPr>
  </w:style>
  <w:style w:type="paragraph" w:customStyle="1" w:styleId="TitlePageHeadernotused">
    <w:name w:val="TitlePage_Header_not_used"/>
    <w:basedOn w:val="prastasis"/>
    <w:rsid w:val="003A6F3E"/>
    <w:pPr>
      <w:spacing w:after="0" w:line="240" w:lineRule="auto"/>
    </w:pPr>
    <w:rPr>
      <w:rFonts w:ascii="Arial Narrow" w:eastAsia="MS Mincho" w:hAnsi="Arial Narrow" w:cs="Times New Roman"/>
      <w:kern w:val="0"/>
      <w:sz w:val="24"/>
      <w:szCs w:val="24"/>
      <w14:ligatures w14:val="none"/>
    </w:rPr>
  </w:style>
  <w:style w:type="paragraph" w:styleId="Ubaigimas">
    <w:name w:val="Closing"/>
    <w:basedOn w:val="prastasis"/>
    <w:link w:val="UbaigimasDiagrama"/>
    <w:rsid w:val="003A6F3E"/>
    <w:pPr>
      <w:spacing w:after="0" w:line="240" w:lineRule="auto"/>
      <w:ind w:left="4320"/>
      <w:jc w:val="right"/>
    </w:pPr>
    <w:rPr>
      <w:rFonts w:ascii="Arial Narrow" w:eastAsia="MS Mincho" w:hAnsi="Arial Narrow" w:cs="Times New Roman"/>
      <w:kern w:val="0"/>
      <w:sz w:val="24"/>
      <w:szCs w:val="24"/>
      <w14:ligatures w14:val="none"/>
    </w:rPr>
  </w:style>
  <w:style w:type="character" w:customStyle="1" w:styleId="UbaigimasDiagrama">
    <w:name w:val="Užbaigimas Diagrama"/>
    <w:basedOn w:val="Numatytasispastraiposriftas"/>
    <w:link w:val="Ubaigimas"/>
    <w:rsid w:val="003A6F3E"/>
    <w:rPr>
      <w:rFonts w:ascii="Arial Narrow" w:eastAsia="MS Mincho" w:hAnsi="Arial Narrow" w:cs="Times New Roman"/>
      <w:kern w:val="0"/>
      <w:sz w:val="24"/>
      <w:szCs w:val="24"/>
      <w14:ligatures w14:val="none"/>
    </w:rPr>
  </w:style>
  <w:style w:type="paragraph" w:customStyle="1" w:styleId="CommandorProgramCode">
    <w:name w:val="Command or Program Code"/>
    <w:basedOn w:val="prastasis"/>
    <w:autoRedefine/>
    <w:rsid w:val="003A6F3E"/>
    <w:pPr>
      <w:spacing w:after="0" w:line="240" w:lineRule="auto"/>
      <w:jc w:val="both"/>
    </w:pPr>
    <w:rPr>
      <w:rFonts w:ascii="Courier New" w:eastAsia="MS Mincho" w:hAnsi="Courier New" w:cs="Courier New"/>
      <w:kern w:val="0"/>
      <w:sz w:val="24"/>
      <w:szCs w:val="24"/>
      <w14:ligatures w14:val="none"/>
    </w:rPr>
  </w:style>
  <w:style w:type="paragraph" w:customStyle="1" w:styleId="Header1">
    <w:name w:val="Header 1"/>
    <w:basedOn w:val="Antrat1"/>
    <w:next w:val="prastasis"/>
    <w:qFormat/>
    <w:rsid w:val="003A6F3E"/>
    <w:pPr>
      <w:keepNext w:val="0"/>
      <w:keepLines w:val="0"/>
      <w:tabs>
        <w:tab w:val="num" w:pos="360"/>
      </w:tabs>
      <w:spacing w:before="240" w:after="0" w:line="360" w:lineRule="auto"/>
      <w:jc w:val="left"/>
    </w:pPr>
    <w:rPr>
      <w:rFonts w:ascii="Arial Narrow" w:eastAsia="MS Mincho" w:hAnsi="Arial Narrow" w:cs="Arial Narrow"/>
      <w:b w:val="0"/>
      <w:bCs w:val="0"/>
      <w:caps w:val="0"/>
      <w:sz w:val="32"/>
      <w:szCs w:val="32"/>
    </w:rPr>
  </w:style>
  <w:style w:type="paragraph" w:customStyle="1" w:styleId="Header3">
    <w:name w:val="Header 3"/>
    <w:basedOn w:val="prastasis"/>
    <w:next w:val="prastasis"/>
    <w:qFormat/>
    <w:rsid w:val="003A6F3E"/>
    <w:pPr>
      <w:spacing w:after="0" w:line="240" w:lineRule="auto"/>
      <w:ind w:left="1224" w:hanging="504"/>
      <w:jc w:val="center"/>
    </w:pPr>
    <w:rPr>
      <w:rFonts w:ascii="Arial Narrow" w:eastAsia="MS Mincho" w:hAnsi="Arial Narrow" w:cs="Times New Roman"/>
      <w:b/>
      <w:bCs/>
      <w:kern w:val="0"/>
      <w:sz w:val="24"/>
      <w:szCs w:val="24"/>
      <w14:ligatures w14:val="none"/>
    </w:rPr>
  </w:style>
  <w:style w:type="paragraph" w:customStyle="1" w:styleId="Numberedlist1">
    <w:name w:val="Numbered list 1"/>
    <w:basedOn w:val="Sraassunumeriais"/>
    <w:autoRedefine/>
    <w:rsid w:val="003A6F3E"/>
    <w:pPr>
      <w:tabs>
        <w:tab w:val="clear" w:pos="360"/>
        <w:tab w:val="num" w:pos="708"/>
      </w:tabs>
      <w:ind w:left="708"/>
    </w:pPr>
  </w:style>
  <w:style w:type="paragraph" w:customStyle="1" w:styleId="NumberedHeadingStyleB1">
    <w:name w:val="Numbered Heading Style B.1"/>
    <w:basedOn w:val="Antrat1"/>
    <w:next w:val="prastasis"/>
    <w:autoRedefine/>
    <w:rsid w:val="003A6F3E"/>
    <w:pPr>
      <w:keepNext w:val="0"/>
      <w:keepLines w:val="0"/>
      <w:numPr>
        <w:numId w:val="58"/>
      </w:numPr>
      <w:spacing w:before="240" w:after="0" w:line="360" w:lineRule="auto"/>
      <w:jc w:val="left"/>
    </w:pPr>
    <w:rPr>
      <w:rFonts w:ascii="Arial Narrow" w:eastAsia="MS Mincho" w:hAnsi="Arial Narrow" w:cs="Arial Narrow"/>
      <w:caps w:val="0"/>
      <w:sz w:val="32"/>
      <w:szCs w:val="32"/>
    </w:rPr>
  </w:style>
  <w:style w:type="paragraph" w:customStyle="1" w:styleId="HPInternal">
    <w:name w:val="HP_Internal"/>
    <w:basedOn w:val="prastasis"/>
    <w:next w:val="prastasis"/>
    <w:rsid w:val="003A6F3E"/>
    <w:pPr>
      <w:spacing w:after="0" w:line="240" w:lineRule="auto"/>
    </w:pPr>
    <w:rPr>
      <w:rFonts w:ascii="Arial Narrow" w:eastAsia="MS Mincho" w:hAnsi="Arial Narrow" w:cs="Times New Roman"/>
      <w:i/>
      <w:iCs/>
      <w:kern w:val="0"/>
      <w:sz w:val="18"/>
      <w:szCs w:val="18"/>
      <w14:ligatures w14:val="none"/>
    </w:rPr>
  </w:style>
  <w:style w:type="paragraph" w:customStyle="1" w:styleId="TitlePagebogus">
    <w:name w:val="TitlePage_bogus"/>
    <w:basedOn w:val="prastasis"/>
    <w:rsid w:val="003A6F3E"/>
    <w:pPr>
      <w:spacing w:after="0" w:line="240" w:lineRule="auto"/>
    </w:pPr>
    <w:rPr>
      <w:rFonts w:ascii="Arial Narrow" w:eastAsia="MS Mincho" w:hAnsi="Arial Narrow" w:cs="Times New Roman"/>
      <w:kern w:val="0"/>
      <w:sz w:val="24"/>
      <w:szCs w:val="24"/>
      <w14:ligatures w14:val="none"/>
    </w:rPr>
  </w:style>
  <w:style w:type="paragraph" w:customStyle="1" w:styleId="NumberedHeadingStyleB2">
    <w:name w:val="Numbered Heading Style B.2"/>
    <w:basedOn w:val="Antrat2"/>
    <w:next w:val="prastasis"/>
    <w:autoRedefine/>
    <w:rsid w:val="003A6F3E"/>
    <w:pPr>
      <w:keepNext w:val="0"/>
      <w:keepLines w:val="0"/>
      <w:numPr>
        <w:ilvl w:val="0"/>
        <w:numId w:val="0"/>
      </w:numPr>
      <w:tabs>
        <w:tab w:val="num" w:pos="360"/>
      </w:tabs>
      <w:spacing w:before="480" w:after="240" w:line="360" w:lineRule="auto"/>
      <w:ind w:left="360" w:hanging="360"/>
      <w:jc w:val="left"/>
    </w:pPr>
    <w:rPr>
      <w:rFonts w:ascii="Arial Narrow" w:eastAsia="MS Mincho" w:hAnsi="Arial Narrow" w:cs="Arial Narrow"/>
    </w:rPr>
  </w:style>
  <w:style w:type="paragraph" w:customStyle="1" w:styleId="NumberedHeadingStyleB3">
    <w:name w:val="Numbered Heading Style B.3"/>
    <w:basedOn w:val="Antrat3"/>
    <w:next w:val="prastasis"/>
    <w:autoRedefine/>
    <w:rsid w:val="003A6F3E"/>
    <w:pPr>
      <w:keepNext w:val="0"/>
      <w:keepLines w:val="0"/>
      <w:tabs>
        <w:tab w:val="num" w:pos="360"/>
      </w:tabs>
      <w:spacing w:before="240"/>
      <w:ind w:left="360" w:hanging="360"/>
      <w:jc w:val="left"/>
    </w:pPr>
    <w:rPr>
      <w:rFonts w:ascii="Arial Narrow" w:eastAsia="MS Mincho" w:hAnsi="Arial Narrow"/>
      <w:i/>
      <w:color w:val="auto"/>
      <w:sz w:val="22"/>
      <w:szCs w:val="24"/>
    </w:rPr>
  </w:style>
  <w:style w:type="paragraph" w:customStyle="1" w:styleId="NormalUserEntry">
    <w:name w:val="Normal_UserEntry"/>
    <w:basedOn w:val="prastasis"/>
    <w:rsid w:val="003A6F3E"/>
    <w:pPr>
      <w:spacing w:after="0" w:line="240" w:lineRule="auto"/>
    </w:pPr>
    <w:rPr>
      <w:rFonts w:ascii="Arial Narrow" w:eastAsia="MS Mincho" w:hAnsi="Arial Narrow" w:cs="Times New Roman"/>
      <w:color w:val="FF0000"/>
      <w:kern w:val="0"/>
      <w:sz w:val="24"/>
      <w:szCs w:val="24"/>
      <w14:ligatures w14:val="none"/>
    </w:rPr>
  </w:style>
  <w:style w:type="paragraph" w:customStyle="1" w:styleId="TitleCenter">
    <w:name w:val="Title_Center"/>
    <w:basedOn w:val="Pavadinimas"/>
    <w:rsid w:val="003A6F3E"/>
    <w:pPr>
      <w:jc w:val="center"/>
    </w:pPr>
  </w:style>
  <w:style w:type="character" w:customStyle="1" w:styleId="CharacterUserEntry">
    <w:name w:val="Character UserEntry"/>
    <w:rsid w:val="003A6F3E"/>
    <w:rPr>
      <w:rFonts w:cs="Times New Roman"/>
      <w:color w:val="FF0000"/>
    </w:rPr>
  </w:style>
  <w:style w:type="paragraph" w:customStyle="1" w:styleId="TableSmHeadingbogus">
    <w:name w:val="Table_Sm_Heading_bogus"/>
    <w:basedOn w:val="TableSmHeading"/>
    <w:rsid w:val="003A6F3E"/>
    <w:pPr>
      <w:keepNext w:val="0"/>
      <w:keepLines w:val="0"/>
      <w:spacing w:before="0" w:after="120"/>
      <w:jc w:val="both"/>
    </w:pPr>
    <w:rPr>
      <w:rFonts w:eastAsia="Calibri"/>
      <w:b w:val="0"/>
      <w:bCs w:val="0"/>
      <w:sz w:val="24"/>
      <w:szCs w:val="22"/>
    </w:rPr>
  </w:style>
  <w:style w:type="paragraph" w:customStyle="1" w:styleId="Tablenotused">
    <w:name w:val="Table_not_used"/>
    <w:basedOn w:val="Table"/>
    <w:rsid w:val="003A6F3E"/>
    <w:pPr>
      <w:jc w:val="right"/>
    </w:pPr>
  </w:style>
  <w:style w:type="paragraph" w:customStyle="1" w:styleId="TitlePageDetail">
    <w:name w:val="TitlePage_Detail"/>
    <w:basedOn w:val="TitlePageHeaderOOV"/>
    <w:rsid w:val="003A6F3E"/>
    <w:pPr>
      <w:spacing w:line="360" w:lineRule="auto"/>
    </w:pPr>
    <w:rPr>
      <w:b/>
      <w:bCs/>
      <w:sz w:val="20"/>
      <w:szCs w:val="20"/>
    </w:rPr>
  </w:style>
  <w:style w:type="paragraph" w:customStyle="1" w:styleId="HPTableTitle">
    <w:name w:val="HP_Table_Title"/>
    <w:basedOn w:val="prastasis"/>
    <w:next w:val="prastasis"/>
    <w:rsid w:val="003A6F3E"/>
    <w:pPr>
      <w:keepNext/>
      <w:keepLines/>
      <w:spacing w:before="240" w:after="60" w:line="240" w:lineRule="auto"/>
    </w:pPr>
    <w:rPr>
      <w:rFonts w:ascii="Arial Narrow" w:eastAsia="MS Mincho" w:hAnsi="Arial Narrow" w:cs="Times New Roman"/>
      <w:b/>
      <w:bCs/>
      <w:kern w:val="0"/>
      <w:sz w:val="18"/>
      <w:szCs w:val="18"/>
      <w14:ligatures w14:val="none"/>
    </w:rPr>
  </w:style>
  <w:style w:type="character" w:styleId="Puslapionumeris">
    <w:name w:val="page number"/>
    <w:uiPriority w:val="99"/>
    <w:qFormat/>
    <w:rsid w:val="003A6F3E"/>
    <w:rPr>
      <w:rFonts w:ascii="Arial" w:hAnsi="Arial" w:cs="Arial"/>
      <w:sz w:val="18"/>
      <w:szCs w:val="18"/>
    </w:rPr>
  </w:style>
  <w:style w:type="paragraph" w:styleId="Paantrat">
    <w:name w:val="Subtitle"/>
    <w:aliases w:val="nesamone"/>
    <w:basedOn w:val="prastasis"/>
    <w:link w:val="PaantratDiagrama"/>
    <w:qFormat/>
    <w:rsid w:val="003A6F3E"/>
    <w:pPr>
      <w:spacing w:after="60" w:line="240" w:lineRule="auto"/>
      <w:jc w:val="center"/>
    </w:pPr>
    <w:rPr>
      <w:rFonts w:ascii="Arial Narrow" w:eastAsia="MS Mincho" w:hAnsi="Arial Narrow" w:cs="Times New Roman"/>
      <w:i/>
      <w:iCs/>
      <w:kern w:val="0"/>
      <w:sz w:val="16"/>
      <w:szCs w:val="16"/>
      <w14:ligatures w14:val="none"/>
    </w:rPr>
  </w:style>
  <w:style w:type="character" w:customStyle="1" w:styleId="PaantratDiagrama">
    <w:name w:val="Paantraštė Diagrama"/>
    <w:aliases w:val="nesamone Diagrama"/>
    <w:basedOn w:val="Numatytasispastraiposriftas"/>
    <w:link w:val="Paantrat"/>
    <w:rsid w:val="003A6F3E"/>
    <w:rPr>
      <w:rFonts w:ascii="Arial Narrow" w:eastAsia="MS Mincho" w:hAnsi="Arial Narrow" w:cs="Times New Roman"/>
      <w:i/>
      <w:iCs/>
      <w:kern w:val="0"/>
      <w:sz w:val="16"/>
      <w:szCs w:val="16"/>
      <w14:ligatures w14:val="none"/>
    </w:rPr>
  </w:style>
  <w:style w:type="paragraph" w:customStyle="1" w:styleId="RMIndtasBullwtxt2">
    <w:name w:val="RM_Indt as Bull w txt 2"/>
    <w:basedOn w:val="Bulletwithtext2"/>
    <w:next w:val="Bulletwithtext2"/>
    <w:rsid w:val="003A6F3E"/>
    <w:pPr>
      <w:numPr>
        <w:numId w:val="0"/>
      </w:numPr>
      <w:ind w:left="720"/>
    </w:pPr>
  </w:style>
  <w:style w:type="paragraph" w:customStyle="1" w:styleId="RMHeading1">
    <w:name w:val="RM_Heading 1"/>
    <w:basedOn w:val="Antrat1"/>
    <w:next w:val="prastasis"/>
    <w:rsid w:val="003A6F3E"/>
    <w:pPr>
      <w:keepNext w:val="0"/>
      <w:keepLines w:val="0"/>
      <w:pageBreakBefore/>
      <w:tabs>
        <w:tab w:val="num" w:pos="360"/>
      </w:tabs>
      <w:spacing w:before="240" w:after="0" w:line="360" w:lineRule="auto"/>
      <w:jc w:val="left"/>
    </w:pPr>
    <w:rPr>
      <w:rFonts w:ascii="Arial Narrow" w:eastAsia="MS Mincho" w:hAnsi="Arial Narrow" w:cs="Arial Narrow"/>
      <w:caps w:val="0"/>
      <w:sz w:val="32"/>
      <w:szCs w:val="32"/>
    </w:rPr>
  </w:style>
  <w:style w:type="paragraph" w:customStyle="1" w:styleId="RMHeading2">
    <w:name w:val="RM_Heading 2"/>
    <w:basedOn w:val="Antrat2"/>
    <w:next w:val="prastasis"/>
    <w:rsid w:val="003A6F3E"/>
    <w:pPr>
      <w:keepNext w:val="0"/>
      <w:keepLines w:val="0"/>
      <w:pageBreakBefore/>
      <w:numPr>
        <w:ilvl w:val="0"/>
        <w:numId w:val="0"/>
      </w:numPr>
      <w:spacing w:before="480" w:after="240" w:line="360" w:lineRule="auto"/>
      <w:ind w:left="792" w:hanging="432"/>
      <w:jc w:val="left"/>
    </w:pPr>
    <w:rPr>
      <w:rFonts w:ascii="Arial Narrow" w:eastAsia="MS Mincho" w:hAnsi="Arial Narrow" w:cs="Arial Narrow"/>
      <w:sz w:val="30"/>
      <w:szCs w:val="30"/>
    </w:rPr>
  </w:style>
  <w:style w:type="paragraph" w:customStyle="1" w:styleId="RMHeading3">
    <w:name w:val="RM_Heading 3"/>
    <w:basedOn w:val="Antrat3"/>
    <w:next w:val="prastasis"/>
    <w:rsid w:val="003A6F3E"/>
    <w:pPr>
      <w:keepNext w:val="0"/>
      <w:keepLines w:val="0"/>
      <w:pageBreakBefore/>
      <w:spacing w:before="240"/>
      <w:ind w:left="1224" w:hanging="504"/>
      <w:jc w:val="left"/>
    </w:pPr>
    <w:rPr>
      <w:rFonts w:ascii="Arial Narrow" w:eastAsia="MS Mincho" w:hAnsi="Arial Narrow"/>
      <w:i/>
      <w:color w:val="auto"/>
      <w:sz w:val="28"/>
      <w:szCs w:val="28"/>
    </w:rPr>
  </w:style>
  <w:style w:type="paragraph" w:customStyle="1" w:styleId="RMTableBullet">
    <w:name w:val="RM_Table_Bullet"/>
    <w:basedOn w:val="Bulletwithtext4"/>
    <w:next w:val="prastasis"/>
    <w:rsid w:val="003A6F3E"/>
    <w:pPr>
      <w:tabs>
        <w:tab w:val="clear" w:pos="1440"/>
        <w:tab w:val="left" w:pos="567"/>
      </w:tabs>
      <w:ind w:left="568" w:hanging="284"/>
    </w:pPr>
  </w:style>
  <w:style w:type="paragraph" w:customStyle="1" w:styleId="TitlePageHeader">
    <w:name w:val="TitlePage_Header"/>
    <w:basedOn w:val="prastasis"/>
    <w:rsid w:val="003A6F3E"/>
    <w:pPr>
      <w:spacing w:before="240" w:after="240" w:line="240" w:lineRule="auto"/>
      <w:ind w:left="3240"/>
    </w:pPr>
    <w:rPr>
      <w:rFonts w:ascii="Arial Narrow" w:eastAsia="MS Mincho" w:hAnsi="Arial Narrow" w:cs="Times New Roman"/>
      <w:b/>
      <w:bCs/>
      <w:kern w:val="0"/>
      <w:sz w:val="32"/>
      <w:szCs w:val="32"/>
      <w14:ligatures w14:val="none"/>
    </w:rPr>
  </w:style>
  <w:style w:type="paragraph" w:customStyle="1" w:styleId="TableCharCharChar">
    <w:name w:val="Table Char Char Char"/>
    <w:basedOn w:val="prastasis"/>
    <w:link w:val="TableCharCharCharChar"/>
    <w:rsid w:val="003A6F3E"/>
    <w:pPr>
      <w:spacing w:before="40" w:after="40" w:line="240" w:lineRule="auto"/>
    </w:pPr>
    <w:rPr>
      <w:rFonts w:ascii="Arial Narrow" w:eastAsia="MS Mincho" w:hAnsi="Arial Narrow" w:cs="Times New Roman"/>
      <w:kern w:val="0"/>
      <w:sz w:val="24"/>
      <w:szCs w:val="24"/>
      <w14:ligatures w14:val="none"/>
    </w:rPr>
  </w:style>
  <w:style w:type="paragraph" w:customStyle="1" w:styleId="first-para2">
    <w:name w:val="first-para2"/>
    <w:basedOn w:val="prastasis"/>
    <w:rsid w:val="003A6F3E"/>
    <w:pPr>
      <w:spacing w:after="0" w:line="240" w:lineRule="auto"/>
    </w:pPr>
    <w:rPr>
      <w:rFonts w:ascii="Arial Narrow" w:eastAsia="MS Mincho" w:hAnsi="Arial Narrow" w:cs="Times New Roman"/>
      <w:kern w:val="0"/>
      <w:sz w:val="24"/>
      <w:szCs w:val="24"/>
      <w:lang w:val="de-AT" w:eastAsia="de-DE"/>
      <w14:ligatures w14:val="none"/>
    </w:rPr>
  </w:style>
  <w:style w:type="paragraph" w:customStyle="1" w:styleId="TableHead">
    <w:name w:val="Table Head"/>
    <w:basedOn w:val="prastasis"/>
    <w:rsid w:val="003A6F3E"/>
    <w:pPr>
      <w:spacing w:before="60" w:after="60" w:line="240" w:lineRule="auto"/>
    </w:pPr>
    <w:rPr>
      <w:rFonts w:ascii="Arial Narrow" w:eastAsia="MS Mincho" w:hAnsi="Arial Narrow" w:cs="Times New Roman"/>
      <w:b/>
      <w:bCs/>
      <w:kern w:val="0"/>
      <w:sz w:val="24"/>
      <w:szCs w:val="24"/>
      <w14:ligatures w14:val="none"/>
    </w:rPr>
  </w:style>
  <w:style w:type="paragraph" w:customStyle="1" w:styleId="Numberedlist31">
    <w:name w:val="Numbered list 3.1"/>
    <w:basedOn w:val="Antrat1"/>
    <w:next w:val="prastasis"/>
    <w:rsid w:val="003A6F3E"/>
    <w:pPr>
      <w:keepNext w:val="0"/>
      <w:keepLines w:val="0"/>
      <w:numPr>
        <w:numId w:val="0"/>
      </w:numPr>
      <w:tabs>
        <w:tab w:val="num" w:pos="360"/>
      </w:tabs>
      <w:spacing w:before="240" w:after="0" w:line="360" w:lineRule="auto"/>
      <w:ind w:left="360" w:hanging="360"/>
      <w:jc w:val="left"/>
    </w:pPr>
    <w:rPr>
      <w:rFonts w:ascii="Arial Narrow" w:eastAsia="MS Mincho" w:hAnsi="Arial Narrow" w:cs="Arial Narrow"/>
      <w:caps w:val="0"/>
      <w:sz w:val="32"/>
      <w:szCs w:val="32"/>
    </w:rPr>
  </w:style>
  <w:style w:type="paragraph" w:customStyle="1" w:styleId="Numberedlist32">
    <w:name w:val="Numbered list 3.2"/>
    <w:basedOn w:val="Antrat2"/>
    <w:next w:val="prastasis"/>
    <w:rsid w:val="003A6F3E"/>
    <w:pPr>
      <w:keepNext w:val="0"/>
      <w:keepLines w:val="0"/>
      <w:numPr>
        <w:ilvl w:val="0"/>
        <w:numId w:val="0"/>
      </w:numPr>
      <w:tabs>
        <w:tab w:val="num" w:pos="360"/>
      </w:tabs>
      <w:spacing w:before="480" w:after="240" w:line="360" w:lineRule="auto"/>
      <w:ind w:left="360" w:hanging="360"/>
      <w:jc w:val="left"/>
    </w:pPr>
    <w:rPr>
      <w:rFonts w:ascii="Arial Narrow" w:eastAsia="MS Mincho" w:hAnsi="Arial Narrow" w:cs="Arial Narrow"/>
    </w:rPr>
  </w:style>
  <w:style w:type="paragraph" w:customStyle="1" w:styleId="Numberedlist33">
    <w:name w:val="Numbered list 3.3"/>
    <w:basedOn w:val="Antrat3"/>
    <w:next w:val="prastasis"/>
    <w:rsid w:val="003A6F3E"/>
    <w:pPr>
      <w:keepNext w:val="0"/>
      <w:keepLines w:val="0"/>
      <w:tabs>
        <w:tab w:val="num" w:pos="720"/>
      </w:tabs>
      <w:spacing w:before="240"/>
      <w:ind w:left="360" w:hanging="360"/>
      <w:jc w:val="left"/>
    </w:pPr>
    <w:rPr>
      <w:rFonts w:ascii="Arial Narrow" w:eastAsia="MS Mincho" w:hAnsi="Arial Narrow"/>
      <w:i/>
      <w:color w:val="auto"/>
      <w:sz w:val="22"/>
      <w:szCs w:val="24"/>
    </w:rPr>
  </w:style>
  <w:style w:type="paragraph" w:customStyle="1" w:styleId="Numberedlist21">
    <w:name w:val="Numbered list 2.1"/>
    <w:basedOn w:val="Antrat1"/>
    <w:next w:val="prastasis"/>
    <w:link w:val="Numberedlist21Char"/>
    <w:uiPriority w:val="99"/>
    <w:qFormat/>
    <w:rsid w:val="003A6F3E"/>
    <w:pPr>
      <w:keepNext w:val="0"/>
      <w:keepLines w:val="0"/>
      <w:numPr>
        <w:numId w:val="0"/>
      </w:numPr>
      <w:tabs>
        <w:tab w:val="left" w:pos="720"/>
      </w:tabs>
      <w:spacing w:before="240" w:after="0" w:line="360" w:lineRule="auto"/>
      <w:ind w:left="720" w:hanging="720"/>
      <w:jc w:val="left"/>
    </w:pPr>
    <w:rPr>
      <w:rFonts w:ascii="Arial Narrow" w:eastAsia="MS Mincho" w:hAnsi="Arial Narrow"/>
      <w:bCs w:val="0"/>
      <w:caps w:val="0"/>
      <w:sz w:val="32"/>
      <w:szCs w:val="20"/>
    </w:rPr>
  </w:style>
  <w:style w:type="paragraph" w:customStyle="1" w:styleId="Numberedlist22">
    <w:name w:val="Numbered list 2.2"/>
    <w:basedOn w:val="Antrat2"/>
    <w:next w:val="prastasis"/>
    <w:qFormat/>
    <w:rsid w:val="003A6F3E"/>
    <w:pPr>
      <w:keepNext w:val="0"/>
      <w:keepLines w:val="0"/>
      <w:numPr>
        <w:ilvl w:val="0"/>
        <w:numId w:val="0"/>
      </w:numPr>
      <w:tabs>
        <w:tab w:val="left" w:pos="720"/>
      </w:tabs>
      <w:spacing w:before="480" w:after="240" w:line="360" w:lineRule="auto"/>
      <w:ind w:left="720" w:hanging="720"/>
      <w:jc w:val="left"/>
    </w:pPr>
    <w:rPr>
      <w:rFonts w:ascii="Arial Narrow" w:eastAsia="MS Mincho" w:hAnsi="Arial Narrow" w:cs="Arial Narrow"/>
    </w:rPr>
  </w:style>
  <w:style w:type="paragraph" w:customStyle="1" w:styleId="Numberedlist23">
    <w:name w:val="Numbered list 2.3"/>
    <w:basedOn w:val="Antrat3"/>
    <w:next w:val="prastasis"/>
    <w:rsid w:val="003A6F3E"/>
    <w:pPr>
      <w:keepNext w:val="0"/>
      <w:keepLines w:val="0"/>
      <w:tabs>
        <w:tab w:val="left" w:pos="1080"/>
        <w:tab w:val="left" w:pos="1440"/>
      </w:tabs>
      <w:spacing w:before="240"/>
      <w:ind w:left="1080" w:hanging="1080"/>
      <w:jc w:val="left"/>
    </w:pPr>
    <w:rPr>
      <w:rFonts w:ascii="Arial Narrow" w:eastAsia="MS Mincho" w:hAnsi="Arial Narrow"/>
      <w:i/>
      <w:color w:val="auto"/>
      <w:sz w:val="22"/>
      <w:szCs w:val="24"/>
    </w:rPr>
  </w:style>
  <w:style w:type="paragraph" w:customStyle="1" w:styleId="Numberedlist24">
    <w:name w:val="Numbered list 2.4"/>
    <w:basedOn w:val="Antrat4"/>
    <w:next w:val="prastasis"/>
    <w:qFormat/>
    <w:rsid w:val="003A6F3E"/>
    <w:pPr>
      <w:keepNext w:val="0"/>
      <w:keepLines w:val="0"/>
      <w:tabs>
        <w:tab w:val="left" w:pos="1080"/>
        <w:tab w:val="left" w:pos="1440"/>
        <w:tab w:val="left" w:pos="1800"/>
      </w:tabs>
      <w:spacing w:before="0"/>
      <w:ind w:left="1080" w:hanging="1080"/>
      <w:jc w:val="center"/>
    </w:pPr>
    <w:rPr>
      <w:rFonts w:ascii="Arial Narrow" w:eastAsia="MS Mincho" w:hAnsi="Arial Narrow"/>
      <w:b/>
      <w:bCs/>
      <w:i w:val="0"/>
      <w:iCs w:val="0"/>
      <w:color w:val="auto"/>
      <w:szCs w:val="24"/>
    </w:rPr>
  </w:style>
  <w:style w:type="paragraph" w:customStyle="1" w:styleId="Komentarotema1">
    <w:name w:val="Komentaro tema1"/>
    <w:basedOn w:val="Komentarotekstas"/>
    <w:next w:val="Komentarotekstas"/>
    <w:semiHidden/>
    <w:rsid w:val="003A6F3E"/>
    <w:pPr>
      <w:jc w:val="left"/>
    </w:pPr>
    <w:rPr>
      <w:rFonts w:ascii="Arial Narrow" w:eastAsia="MS Mincho" w:hAnsi="Arial Narrow"/>
      <w:b/>
      <w:bCs/>
      <w:sz w:val="24"/>
      <w:szCs w:val="24"/>
    </w:rPr>
  </w:style>
  <w:style w:type="paragraph" w:customStyle="1" w:styleId="Debesliotekstas1">
    <w:name w:val="Debesėlio tekstas1"/>
    <w:basedOn w:val="prastasis"/>
    <w:semiHidden/>
    <w:rsid w:val="003A6F3E"/>
    <w:pPr>
      <w:spacing w:after="0" w:line="240" w:lineRule="auto"/>
    </w:pPr>
    <w:rPr>
      <w:rFonts w:ascii="Tahoma" w:eastAsia="MS Mincho" w:hAnsi="Tahoma" w:cs="Tahoma"/>
      <w:kern w:val="0"/>
      <w:sz w:val="16"/>
      <w:szCs w:val="16"/>
      <w14:ligatures w14:val="none"/>
    </w:rPr>
  </w:style>
  <w:style w:type="paragraph" w:styleId="Dokumentostruktra">
    <w:name w:val="Document Map"/>
    <w:basedOn w:val="prastasis"/>
    <w:link w:val="DokumentostruktraDiagrama"/>
    <w:uiPriority w:val="99"/>
    <w:qFormat/>
    <w:rsid w:val="003A6F3E"/>
    <w:pPr>
      <w:shd w:val="clear" w:color="auto" w:fill="000080"/>
      <w:spacing w:after="0" w:line="240" w:lineRule="auto"/>
    </w:pPr>
    <w:rPr>
      <w:rFonts w:ascii="Tahoma" w:eastAsia="MS Mincho" w:hAnsi="Tahoma" w:cs="Tahoma"/>
      <w:kern w:val="0"/>
      <w:sz w:val="24"/>
      <w:szCs w:val="24"/>
      <w14:ligatures w14:val="none"/>
    </w:rPr>
  </w:style>
  <w:style w:type="character" w:customStyle="1" w:styleId="DokumentostruktraDiagrama">
    <w:name w:val="Dokumento struktūra Diagrama"/>
    <w:basedOn w:val="Numatytasispastraiposriftas"/>
    <w:link w:val="Dokumentostruktra"/>
    <w:uiPriority w:val="99"/>
    <w:qFormat/>
    <w:rsid w:val="003A6F3E"/>
    <w:rPr>
      <w:rFonts w:ascii="Tahoma" w:eastAsia="MS Mincho" w:hAnsi="Tahoma" w:cs="Tahoma"/>
      <w:kern w:val="0"/>
      <w:sz w:val="24"/>
      <w:szCs w:val="24"/>
      <w:shd w:val="clear" w:color="auto" w:fill="000080"/>
      <w14:ligatures w14:val="none"/>
    </w:rPr>
  </w:style>
  <w:style w:type="character" w:customStyle="1" w:styleId="Char">
    <w:name w:val="Char"/>
    <w:rsid w:val="003A6F3E"/>
    <w:rPr>
      <w:rFonts w:ascii="Arial" w:hAnsi="Arial" w:cs="Arial"/>
      <w:lang w:val="en-US" w:eastAsia="en-US"/>
    </w:rPr>
  </w:style>
  <w:style w:type="paragraph" w:customStyle="1" w:styleId="Achievement">
    <w:name w:val="Achievement"/>
    <w:basedOn w:val="prastasis"/>
    <w:rsid w:val="003A6F3E"/>
    <w:pPr>
      <w:numPr>
        <w:numId w:val="59"/>
      </w:numPr>
      <w:spacing w:after="0" w:line="240" w:lineRule="auto"/>
    </w:pPr>
    <w:rPr>
      <w:rFonts w:ascii="Futura Bk" w:eastAsia="MS Mincho" w:hAnsi="Futura Bk" w:cs="Futura Bk"/>
      <w:kern w:val="0"/>
      <w:sz w:val="24"/>
      <w:szCs w:val="24"/>
      <w14:ligatures w14:val="none"/>
    </w:rPr>
  </w:style>
  <w:style w:type="paragraph" w:customStyle="1" w:styleId="Clear">
    <w:name w:val="Clear"/>
    <w:basedOn w:val="prastasis"/>
    <w:rsid w:val="003A6F3E"/>
    <w:pPr>
      <w:numPr>
        <w:numId w:val="60"/>
      </w:numPr>
      <w:spacing w:after="0" w:line="240" w:lineRule="auto"/>
    </w:pPr>
    <w:rPr>
      <w:rFonts w:ascii="Arial Narrow" w:eastAsia="MS Mincho" w:hAnsi="Arial Narrow" w:cs="Times New Roman"/>
      <w:kern w:val="0"/>
      <w:sz w:val="24"/>
      <w:szCs w:val="24"/>
      <w14:ligatures w14:val="none"/>
    </w:rPr>
  </w:style>
  <w:style w:type="character" w:customStyle="1" w:styleId="TableCharChar">
    <w:name w:val="Table Char Char"/>
    <w:rsid w:val="003A6F3E"/>
    <w:rPr>
      <w:rFonts w:ascii="Arial" w:hAnsi="Arial" w:cs="Arial"/>
      <w:lang w:val="lt-LT" w:eastAsia="en-US"/>
    </w:rPr>
  </w:style>
  <w:style w:type="character" w:customStyle="1" w:styleId="TableCharCharCharChar">
    <w:name w:val="Table Char Char Char Char"/>
    <w:link w:val="TableCharCharChar"/>
    <w:locked/>
    <w:rsid w:val="003A6F3E"/>
    <w:rPr>
      <w:rFonts w:ascii="Arial Narrow" w:eastAsia="MS Mincho" w:hAnsi="Arial Narrow" w:cs="Times New Roman"/>
      <w:kern w:val="0"/>
      <w:sz w:val="24"/>
      <w:szCs w:val="24"/>
      <w14:ligatures w14:val="none"/>
    </w:rPr>
  </w:style>
  <w:style w:type="paragraph" w:customStyle="1" w:styleId="Paveiksliukas">
    <w:name w:val="Paveiksliukas"/>
    <w:basedOn w:val="Antrat"/>
    <w:autoRedefine/>
    <w:rsid w:val="003A6F3E"/>
    <w:pPr>
      <w:keepNext/>
      <w:tabs>
        <w:tab w:val="num" w:pos="720"/>
      </w:tabs>
      <w:spacing w:before="60" w:after="360"/>
      <w:ind w:left="720" w:hanging="360"/>
      <w:jc w:val="left"/>
    </w:pPr>
    <w:rPr>
      <w:rFonts w:ascii="Arial Narrow" w:eastAsia="MS Mincho" w:hAnsi="Arial Narrow"/>
      <w:noProof/>
      <w:color w:val="auto"/>
      <w:sz w:val="22"/>
      <w:szCs w:val="22"/>
    </w:rPr>
  </w:style>
  <w:style w:type="paragraph" w:customStyle="1" w:styleId="Lentel">
    <w:name w:val="Lentelė"/>
    <w:basedOn w:val="Tableheader"/>
    <w:qFormat/>
    <w:rsid w:val="003A6F3E"/>
    <w:pPr>
      <w:keepNext/>
      <w:keepLines/>
      <w:numPr>
        <w:numId w:val="62"/>
      </w:numPr>
      <w:tabs>
        <w:tab w:val="clear" w:pos="720"/>
        <w:tab w:val="num" w:pos="360"/>
      </w:tabs>
      <w:spacing w:before="0" w:after="0"/>
      <w:ind w:left="714" w:hanging="357"/>
      <w:jc w:val="left"/>
    </w:pPr>
    <w:rPr>
      <w:rFonts w:ascii="Arial Narrow" w:hAnsi="Arial Narrow" w:cs="Times New Roman"/>
      <w:bCs/>
      <w:color w:val="auto"/>
      <w:sz w:val="16"/>
      <w:szCs w:val="16"/>
    </w:rPr>
  </w:style>
  <w:style w:type="character" w:customStyle="1" w:styleId="DiagramaDiagrama1">
    <w:name w:val="Diagrama Diagrama1"/>
    <w:rsid w:val="003A6F3E"/>
    <w:rPr>
      <w:rFonts w:ascii="Arial" w:hAnsi="Arial" w:cs="Arial"/>
      <w:sz w:val="16"/>
      <w:szCs w:val="16"/>
      <w:lang w:val="en-US" w:eastAsia="en-US"/>
    </w:rPr>
  </w:style>
  <w:style w:type="paragraph" w:customStyle="1" w:styleId="Table">
    <w:name w:val="Table"/>
    <w:basedOn w:val="prastasis"/>
    <w:rsid w:val="003A6F3E"/>
    <w:pPr>
      <w:spacing w:before="40" w:after="40" w:line="240" w:lineRule="auto"/>
    </w:pPr>
    <w:rPr>
      <w:rFonts w:ascii="Arial Narrow" w:eastAsia="MS Mincho" w:hAnsi="Arial Narrow" w:cs="Times New Roman"/>
      <w:kern w:val="0"/>
      <w:sz w:val="24"/>
      <w:szCs w:val="24"/>
      <w14:ligatures w14:val="none"/>
    </w:rPr>
  </w:style>
  <w:style w:type="paragraph" w:customStyle="1" w:styleId="StyleTableTitleFirstline055cm">
    <w:name w:val="Style Table_Title + First line:  0.55 cm"/>
    <w:basedOn w:val="Debesliotekstas"/>
    <w:rsid w:val="003A6F3E"/>
    <w:pPr>
      <w:ind w:firstLine="312"/>
      <w:jc w:val="left"/>
    </w:pPr>
    <w:rPr>
      <w:rFonts w:eastAsia="MS Mincho"/>
    </w:rPr>
  </w:style>
  <w:style w:type="paragraph" w:styleId="Sraas2">
    <w:name w:val="List 2"/>
    <w:basedOn w:val="prastasis"/>
    <w:uiPriority w:val="99"/>
    <w:qFormat/>
    <w:rsid w:val="003A6F3E"/>
    <w:pPr>
      <w:spacing w:after="0" w:line="240" w:lineRule="auto"/>
      <w:ind w:left="566" w:hanging="283"/>
    </w:pPr>
    <w:rPr>
      <w:rFonts w:ascii="Arial Narrow" w:eastAsia="MS Mincho" w:hAnsi="Arial Narrow" w:cs="Times New Roman"/>
      <w:kern w:val="0"/>
      <w:sz w:val="24"/>
      <w:szCs w:val="24"/>
      <w14:ligatures w14:val="none"/>
    </w:rPr>
  </w:style>
  <w:style w:type="paragraph" w:styleId="Sraas3">
    <w:name w:val="List 3"/>
    <w:basedOn w:val="prastasis"/>
    <w:uiPriority w:val="99"/>
    <w:rsid w:val="003A6F3E"/>
    <w:pPr>
      <w:spacing w:after="0" w:line="240" w:lineRule="auto"/>
      <w:ind w:left="849" w:hanging="283"/>
    </w:pPr>
    <w:rPr>
      <w:rFonts w:ascii="Arial Narrow" w:eastAsia="MS Mincho" w:hAnsi="Arial Narrow" w:cs="Times New Roman"/>
      <w:kern w:val="0"/>
      <w:sz w:val="24"/>
      <w:szCs w:val="24"/>
      <w14:ligatures w14:val="none"/>
    </w:rPr>
  </w:style>
  <w:style w:type="paragraph" w:styleId="Sraotsinys2">
    <w:name w:val="List Continue 2"/>
    <w:basedOn w:val="prastasis"/>
    <w:rsid w:val="003A6F3E"/>
    <w:pPr>
      <w:spacing w:after="120" w:line="240" w:lineRule="auto"/>
      <w:ind w:left="566"/>
    </w:pPr>
    <w:rPr>
      <w:rFonts w:ascii="Arial Narrow" w:eastAsia="MS Mincho" w:hAnsi="Arial Narrow" w:cs="Times New Roman"/>
      <w:kern w:val="0"/>
      <w:sz w:val="24"/>
      <w:szCs w:val="24"/>
      <w14:ligatures w14:val="none"/>
    </w:rPr>
  </w:style>
  <w:style w:type="paragraph" w:styleId="Pagrindiniotekstotrauka">
    <w:name w:val="Body Text Indent"/>
    <w:basedOn w:val="prastasis"/>
    <w:link w:val="PagrindiniotekstotraukaDiagrama"/>
    <w:uiPriority w:val="99"/>
    <w:qFormat/>
    <w:rsid w:val="003A6F3E"/>
    <w:pPr>
      <w:spacing w:after="120" w:line="240" w:lineRule="auto"/>
      <w:ind w:left="283"/>
    </w:pPr>
    <w:rPr>
      <w:rFonts w:ascii="Arial Narrow" w:eastAsia="MS Mincho" w:hAnsi="Arial Narrow" w:cs="Times New Roman"/>
      <w:kern w:val="0"/>
      <w:sz w:val="24"/>
      <w:szCs w:val="24"/>
      <w14:ligatures w14:val="none"/>
    </w:rPr>
  </w:style>
  <w:style w:type="character" w:customStyle="1" w:styleId="PagrindiniotekstotraukaDiagrama">
    <w:name w:val="Pagrindinio teksto įtrauka Diagrama"/>
    <w:basedOn w:val="Numatytasispastraiposriftas"/>
    <w:link w:val="Pagrindiniotekstotrauka"/>
    <w:uiPriority w:val="99"/>
    <w:qFormat/>
    <w:rsid w:val="003A6F3E"/>
    <w:rPr>
      <w:rFonts w:ascii="Arial Narrow" w:eastAsia="MS Mincho" w:hAnsi="Arial Narrow" w:cs="Times New Roman"/>
      <w:kern w:val="0"/>
      <w:sz w:val="24"/>
      <w:szCs w:val="24"/>
      <w14:ligatures w14:val="none"/>
    </w:rPr>
  </w:style>
  <w:style w:type="character" w:customStyle="1" w:styleId="TableSmHeadingChar">
    <w:name w:val="Table_Sm_Heading Char"/>
    <w:link w:val="TableSmHeading"/>
    <w:uiPriority w:val="99"/>
    <w:locked/>
    <w:rsid w:val="003A6F3E"/>
    <w:rPr>
      <w:rFonts w:ascii="Arial Narrow" w:eastAsia="MS Mincho" w:hAnsi="Arial Narrow" w:cs="Times New Roman"/>
      <w:b/>
      <w:bCs/>
      <w:kern w:val="0"/>
      <w:sz w:val="16"/>
      <w:szCs w:val="16"/>
      <w14:ligatures w14:val="none"/>
    </w:rPr>
  </w:style>
  <w:style w:type="character" w:styleId="Knygospavadinimas">
    <w:name w:val="Book Title"/>
    <w:uiPriority w:val="33"/>
    <w:qFormat/>
    <w:rsid w:val="003A6F3E"/>
    <w:rPr>
      <w:rFonts w:cs="Times New Roman"/>
      <w:b/>
      <w:bCs/>
      <w:smallCaps/>
      <w:spacing w:val="5"/>
    </w:rPr>
  </w:style>
  <w:style w:type="character" w:styleId="Rykinuoroda">
    <w:name w:val="Intense Reference"/>
    <w:qFormat/>
    <w:rsid w:val="003A6F3E"/>
    <w:rPr>
      <w:rFonts w:cs="Times New Roman"/>
      <w:b/>
      <w:bCs/>
      <w:smallCaps/>
      <w:color w:val="auto"/>
      <w:spacing w:val="5"/>
      <w:u w:val="single"/>
    </w:rPr>
  </w:style>
  <w:style w:type="paragraph" w:customStyle="1" w:styleId="NoSpacing1">
    <w:name w:val="No Spacing1"/>
    <w:aliases w:val="No Spacing2,Dokumento pavadinimas,No Spacing21"/>
    <w:link w:val="NoSpacingChar"/>
    <w:uiPriority w:val="1"/>
    <w:qFormat/>
    <w:rsid w:val="003A6F3E"/>
    <w:pPr>
      <w:spacing w:after="0" w:line="240" w:lineRule="auto"/>
      <w:jc w:val="right"/>
    </w:pPr>
    <w:rPr>
      <w:rFonts w:ascii="Times New Roman" w:eastAsia="MS Mincho" w:hAnsi="Times New Roman" w:cs="Times New Roman"/>
      <w:b/>
      <w:bCs/>
      <w:kern w:val="0"/>
      <w:sz w:val="72"/>
      <w:szCs w:val="72"/>
      <w:lang w:val="en-US"/>
      <w14:ligatures w14:val="none"/>
    </w:rPr>
  </w:style>
  <w:style w:type="paragraph" w:customStyle="1" w:styleId="33B286856BBF45648B0F3FD3E5224306">
    <w:name w:val="33B286856BBF45648B0F3FD3E5224306"/>
    <w:rsid w:val="003A6F3E"/>
    <w:pPr>
      <w:spacing w:after="200" w:line="276" w:lineRule="auto"/>
    </w:pPr>
    <w:rPr>
      <w:rFonts w:ascii="Calibri" w:eastAsia="MS Mincho" w:hAnsi="Calibri" w:cs="Calibri"/>
      <w:kern w:val="0"/>
      <w:lang w:val="en-US"/>
      <w14:ligatures w14:val="none"/>
    </w:rPr>
  </w:style>
  <w:style w:type="character" w:customStyle="1" w:styleId="NoSpacingChar">
    <w:name w:val="No Spacing Char"/>
    <w:aliases w:val="Dokumento pavadinimas Char,No Spacing1 Char"/>
    <w:link w:val="NoSpacing1"/>
    <w:uiPriority w:val="1"/>
    <w:locked/>
    <w:rsid w:val="003A6F3E"/>
    <w:rPr>
      <w:rFonts w:ascii="Times New Roman" w:eastAsia="MS Mincho" w:hAnsi="Times New Roman" w:cs="Times New Roman"/>
      <w:b/>
      <w:bCs/>
      <w:kern w:val="0"/>
      <w:sz w:val="72"/>
      <w:szCs w:val="72"/>
      <w:lang w:val="en-US"/>
      <w14:ligatures w14:val="none"/>
    </w:rPr>
  </w:style>
  <w:style w:type="paragraph" w:customStyle="1" w:styleId="Specifikacija">
    <w:name w:val="Specifikacija"/>
    <w:basedOn w:val="NoSpacing1"/>
    <w:link w:val="SpecifikacijaChar"/>
    <w:rsid w:val="003A6F3E"/>
    <w:rPr>
      <w:sz w:val="36"/>
      <w:szCs w:val="36"/>
    </w:rPr>
  </w:style>
  <w:style w:type="paragraph" w:customStyle="1" w:styleId="paraas">
    <w:name w:val="(parašas)"/>
    <w:basedOn w:val="NoSpacing1"/>
    <w:link w:val="paraasChar"/>
    <w:rsid w:val="003A6F3E"/>
    <w:rPr>
      <w:b w:val="0"/>
      <w:bCs w:val="0"/>
    </w:rPr>
  </w:style>
  <w:style w:type="character" w:customStyle="1" w:styleId="SpecifikacijaChar">
    <w:name w:val="Specifikacija Char"/>
    <w:link w:val="Specifikacija"/>
    <w:locked/>
    <w:rsid w:val="003A6F3E"/>
    <w:rPr>
      <w:rFonts w:ascii="Times New Roman" w:eastAsia="MS Mincho" w:hAnsi="Times New Roman" w:cs="Times New Roman"/>
      <w:b/>
      <w:bCs/>
      <w:kern w:val="0"/>
      <w:sz w:val="36"/>
      <w:szCs w:val="36"/>
      <w:lang w:val="en-US"/>
      <w14:ligatures w14:val="none"/>
    </w:rPr>
  </w:style>
  <w:style w:type="paragraph" w:customStyle="1" w:styleId="Usakovas">
    <w:name w:val="Užsakovas"/>
    <w:basedOn w:val="NoSpacing1"/>
    <w:link w:val="UsakovasChar"/>
    <w:rsid w:val="003A6F3E"/>
    <w:rPr>
      <w:b w:val="0"/>
      <w:bCs w:val="0"/>
      <w:sz w:val="24"/>
      <w:szCs w:val="24"/>
    </w:rPr>
  </w:style>
  <w:style w:type="character" w:customStyle="1" w:styleId="paraasChar">
    <w:name w:val="(parašas) Char"/>
    <w:link w:val="paraas"/>
    <w:locked/>
    <w:rsid w:val="003A6F3E"/>
    <w:rPr>
      <w:rFonts w:ascii="Times New Roman" w:eastAsia="MS Mincho" w:hAnsi="Times New Roman" w:cs="Times New Roman"/>
      <w:kern w:val="0"/>
      <w:sz w:val="72"/>
      <w:szCs w:val="72"/>
      <w:lang w:val="en-US"/>
      <w14:ligatures w14:val="none"/>
    </w:rPr>
  </w:style>
  <w:style w:type="paragraph" w:customStyle="1" w:styleId="Projektovadovas">
    <w:name w:val="Projekto vadovas"/>
    <w:basedOn w:val="NoSpacing1"/>
    <w:link w:val="ProjektovadovasChar"/>
    <w:rsid w:val="003A6F3E"/>
    <w:rPr>
      <w:b w:val="0"/>
      <w:bCs w:val="0"/>
      <w:sz w:val="28"/>
      <w:szCs w:val="28"/>
    </w:rPr>
  </w:style>
  <w:style w:type="character" w:customStyle="1" w:styleId="UsakovasChar">
    <w:name w:val="Užsakovas Char"/>
    <w:link w:val="Usakovas"/>
    <w:locked/>
    <w:rsid w:val="003A6F3E"/>
    <w:rPr>
      <w:rFonts w:ascii="Times New Roman" w:eastAsia="MS Mincho" w:hAnsi="Times New Roman" w:cs="Times New Roman"/>
      <w:kern w:val="0"/>
      <w:sz w:val="24"/>
      <w:szCs w:val="24"/>
      <w:lang w:val="en-US"/>
      <w14:ligatures w14:val="none"/>
    </w:rPr>
  </w:style>
  <w:style w:type="paragraph" w:customStyle="1" w:styleId="Tabletext0">
    <w:name w:val="Tabletext"/>
    <w:basedOn w:val="prastasis"/>
    <w:rsid w:val="003A6F3E"/>
    <w:pPr>
      <w:keepLines/>
      <w:widowControl w:val="0"/>
      <w:spacing w:after="120" w:line="240" w:lineRule="atLeast"/>
      <w:jc w:val="both"/>
    </w:pPr>
    <w:rPr>
      <w:rFonts w:ascii="Arial Narrow" w:eastAsia="MS Mincho" w:hAnsi="Arial Narrow" w:cs="Times New Roman"/>
      <w:kern w:val="0"/>
      <w:sz w:val="24"/>
      <w:szCs w:val="24"/>
      <w14:ligatures w14:val="none"/>
    </w:rPr>
  </w:style>
  <w:style w:type="character" w:customStyle="1" w:styleId="ProjektovadovasChar">
    <w:name w:val="Projekto vadovas Char"/>
    <w:link w:val="Projektovadovas"/>
    <w:locked/>
    <w:rsid w:val="003A6F3E"/>
    <w:rPr>
      <w:rFonts w:ascii="Times New Roman" w:eastAsia="MS Mincho" w:hAnsi="Times New Roman" w:cs="Times New Roman"/>
      <w:kern w:val="0"/>
      <w:sz w:val="28"/>
      <w:szCs w:val="28"/>
      <w:lang w:val="en-US"/>
      <w14:ligatures w14:val="none"/>
    </w:rPr>
  </w:style>
  <w:style w:type="paragraph" w:customStyle="1" w:styleId="TableHeading0">
    <w:name w:val="Table Heading"/>
    <w:basedOn w:val="prastasis"/>
    <w:rsid w:val="003A6F3E"/>
    <w:pPr>
      <w:widowControl w:val="0"/>
      <w:spacing w:before="120" w:after="120" w:line="240" w:lineRule="auto"/>
      <w:jc w:val="center"/>
    </w:pPr>
    <w:rPr>
      <w:rFonts w:ascii="TimesLT" w:eastAsia="MS Mincho" w:hAnsi="TimesLT" w:cs="TimesLT"/>
      <w:b/>
      <w:bCs/>
      <w:i/>
      <w:iCs/>
      <w:kern w:val="0"/>
      <w:sz w:val="24"/>
      <w:szCs w:val="24"/>
      <w14:ligatures w14:val="none"/>
    </w:rPr>
  </w:style>
  <w:style w:type="paragraph" w:customStyle="1" w:styleId="dokumentopatvirtinimolentelestekstas">
    <w:name w:val="dokumento patvirtinimo lenteles tekstas"/>
    <w:basedOn w:val="dokumentopatvirtinimolentele"/>
    <w:link w:val="dokumentopatvirtinimolentelestekstasChar"/>
    <w:rsid w:val="003A6F3E"/>
    <w:pPr>
      <w:spacing w:after="120" w:line="240" w:lineRule="auto"/>
      <w:jc w:val="both"/>
    </w:pPr>
    <w:rPr>
      <w:rFonts w:ascii="Arial Narrow" w:hAnsi="Arial Narrow"/>
      <w:b w:val="0"/>
      <w:bCs w:val="0"/>
    </w:rPr>
  </w:style>
  <w:style w:type="character" w:customStyle="1" w:styleId="dokumentopatvirtinimolentelestekstasChar">
    <w:name w:val="dokumento patvirtinimo lenteles tekstas Char"/>
    <w:link w:val="dokumentopatvirtinimolentelestekstas"/>
    <w:locked/>
    <w:rsid w:val="003A6F3E"/>
    <w:rPr>
      <w:rFonts w:ascii="Arial Narrow" w:eastAsia="MS Mincho" w:hAnsi="Arial Narrow" w:cs="Times New Roman"/>
      <w:color w:val="4F5660"/>
      <w:kern w:val="0"/>
      <w14:ligatures w14:val="none"/>
    </w:rPr>
  </w:style>
  <w:style w:type="character" w:styleId="Vietosrezervavimoenklotekstas">
    <w:name w:val="Placeholder Text"/>
    <w:uiPriority w:val="99"/>
    <w:semiHidden/>
    <w:rsid w:val="003A6F3E"/>
    <w:rPr>
      <w:rFonts w:cs="Times New Roman"/>
      <w:color w:val="808080"/>
    </w:rPr>
  </w:style>
  <w:style w:type="paragraph" w:styleId="Iliustracijsraas">
    <w:name w:val="table of figures"/>
    <w:basedOn w:val="prastasis"/>
    <w:next w:val="prastasis"/>
    <w:uiPriority w:val="99"/>
    <w:rsid w:val="003A6F3E"/>
    <w:pPr>
      <w:spacing w:after="0" w:line="240" w:lineRule="auto"/>
    </w:pPr>
    <w:rPr>
      <w:rFonts w:ascii="Arial Narrow" w:eastAsia="MS Mincho" w:hAnsi="Arial Narrow" w:cs="Times New Roman"/>
      <w:kern w:val="0"/>
      <w:sz w:val="24"/>
      <w:szCs w:val="24"/>
      <w14:ligatures w14:val="none"/>
    </w:rPr>
  </w:style>
  <w:style w:type="paragraph" w:styleId="Pagrindiniotekstopirmatrauka">
    <w:name w:val="Body Text First Indent"/>
    <w:basedOn w:val="Pagrindinistekstas"/>
    <w:link w:val="PagrindiniotekstopirmatraukaDiagrama"/>
    <w:rsid w:val="003A6F3E"/>
    <w:pPr>
      <w:tabs>
        <w:tab w:val="clear" w:pos="680"/>
      </w:tabs>
      <w:suppressAutoHyphens w:val="0"/>
      <w:spacing w:line="240" w:lineRule="auto"/>
      <w:ind w:firstLine="210"/>
      <w:jc w:val="left"/>
    </w:pPr>
    <w:rPr>
      <w:rFonts w:ascii="Arial" w:eastAsia="MS Mincho" w:hAnsi="Arial" w:cs="Arial"/>
      <w:kern w:val="0"/>
      <w:sz w:val="20"/>
      <w:szCs w:val="20"/>
      <w:lang w:val="en-US" w:eastAsia="en-US"/>
    </w:rPr>
  </w:style>
  <w:style w:type="character" w:customStyle="1" w:styleId="PagrindiniotekstopirmatraukaDiagrama">
    <w:name w:val="Pagrindinio teksto pirma įtrauka Diagrama"/>
    <w:basedOn w:val="PagrindinistekstasDiagrama"/>
    <w:link w:val="Pagrindiniotekstopirmatrauka"/>
    <w:rsid w:val="003A6F3E"/>
    <w:rPr>
      <w:rFonts w:ascii="Arial" w:eastAsia="MS Mincho" w:hAnsi="Arial" w:cs="Arial"/>
      <w:kern w:val="0"/>
      <w:sz w:val="20"/>
      <w:szCs w:val="20"/>
      <w:lang w:val="en-US" w:eastAsia="ar-SA"/>
      <w14:ligatures w14:val="none"/>
    </w:rPr>
  </w:style>
  <w:style w:type="paragraph" w:customStyle="1" w:styleId="BodyTextFirstline63cm">
    <w:name w:val="Body Text + First line:  .63cm"/>
    <w:basedOn w:val="Pagrindinistekstas"/>
    <w:link w:val="BodyTextFirstline63cmChar"/>
    <w:uiPriority w:val="99"/>
    <w:rsid w:val="003A6F3E"/>
    <w:pPr>
      <w:tabs>
        <w:tab w:val="clear" w:pos="680"/>
      </w:tabs>
      <w:suppressAutoHyphens w:val="0"/>
      <w:spacing w:line="240" w:lineRule="auto"/>
    </w:pPr>
    <w:rPr>
      <w:rFonts w:ascii="Arial Narrow" w:eastAsia="Calibri" w:hAnsi="Arial Narrow" w:cs="Times New Roman"/>
      <w:kern w:val="0"/>
      <w:lang w:eastAsia="en-US"/>
    </w:rPr>
  </w:style>
  <w:style w:type="character" w:customStyle="1" w:styleId="BodyTextFirstline63cmChar">
    <w:name w:val="Body Text + First line:  .63cm Char"/>
    <w:link w:val="BodyTextFirstline63cm"/>
    <w:uiPriority w:val="99"/>
    <w:locked/>
    <w:rsid w:val="003A6F3E"/>
    <w:rPr>
      <w:rFonts w:ascii="Arial Narrow" w:eastAsia="Calibri" w:hAnsi="Arial Narrow" w:cs="Times New Roman"/>
      <w:kern w:val="0"/>
      <w:sz w:val="24"/>
      <w14:ligatures w14:val="none"/>
    </w:rPr>
  </w:style>
  <w:style w:type="paragraph" w:customStyle="1" w:styleId="Alnostext">
    <w:name w:val="Alnos text"/>
    <w:basedOn w:val="prastasis"/>
    <w:link w:val="AlnostextChar"/>
    <w:rsid w:val="003A6F3E"/>
    <w:pPr>
      <w:spacing w:before="120" w:after="120" w:line="240" w:lineRule="auto"/>
      <w:jc w:val="both"/>
    </w:pPr>
    <w:rPr>
      <w:rFonts w:ascii="Arial" w:eastAsia="MS Mincho" w:hAnsi="Arial" w:cs="Arial"/>
      <w:kern w:val="0"/>
      <w:sz w:val="20"/>
      <w:szCs w:val="20"/>
      <w14:ligatures w14:val="none"/>
    </w:rPr>
  </w:style>
  <w:style w:type="character" w:customStyle="1" w:styleId="AlnostextChar">
    <w:name w:val="Alnos text Char"/>
    <w:link w:val="Alnostext"/>
    <w:locked/>
    <w:rsid w:val="003A6F3E"/>
    <w:rPr>
      <w:rFonts w:ascii="Arial" w:eastAsia="MS Mincho" w:hAnsi="Arial" w:cs="Arial"/>
      <w:kern w:val="0"/>
      <w:sz w:val="20"/>
      <w:szCs w:val="20"/>
      <w14:ligatures w14:val="none"/>
    </w:rPr>
  </w:style>
  <w:style w:type="paragraph" w:customStyle="1" w:styleId="Captiontable">
    <w:name w:val="Caption table"/>
    <w:basedOn w:val="Antrat"/>
    <w:next w:val="Alnostext"/>
    <w:rsid w:val="003A6F3E"/>
    <w:pPr>
      <w:keepNext/>
      <w:numPr>
        <w:numId w:val="64"/>
      </w:numPr>
      <w:tabs>
        <w:tab w:val="clear" w:pos="1134"/>
        <w:tab w:val="num" w:pos="360"/>
      </w:tabs>
      <w:spacing w:before="240" w:after="120"/>
      <w:ind w:left="0" w:firstLine="0"/>
      <w:jc w:val="left"/>
    </w:pPr>
    <w:rPr>
      <w:rFonts w:ascii="Arial" w:eastAsia="MS Mincho" w:hAnsi="Arial" w:cs="Arial"/>
      <w:i/>
      <w:iCs/>
      <w:color w:val="auto"/>
      <w:sz w:val="20"/>
      <w:szCs w:val="20"/>
    </w:rPr>
  </w:style>
  <w:style w:type="paragraph" w:customStyle="1" w:styleId="Bullets1">
    <w:name w:val="Bullets1"/>
    <w:basedOn w:val="Pagrindinistekstas"/>
    <w:link w:val="Bullets1CharChar"/>
    <w:rsid w:val="003A6F3E"/>
    <w:pPr>
      <w:numPr>
        <w:numId w:val="65"/>
      </w:numPr>
      <w:tabs>
        <w:tab w:val="clear" w:pos="680"/>
        <w:tab w:val="clear" w:pos="720"/>
      </w:tabs>
      <w:suppressAutoHyphens w:val="0"/>
      <w:spacing w:line="240" w:lineRule="auto"/>
      <w:ind w:left="0" w:firstLine="0"/>
    </w:pPr>
    <w:rPr>
      <w:rFonts w:ascii="Arial Narrow" w:eastAsia="Calibri" w:hAnsi="Arial Narrow" w:cs="Times New Roman"/>
      <w:kern w:val="0"/>
      <w:lang w:eastAsia="en-US"/>
    </w:rPr>
  </w:style>
  <w:style w:type="character" w:customStyle="1" w:styleId="Bullets1CharChar">
    <w:name w:val="Bullets1 Char Char"/>
    <w:link w:val="Bullets1"/>
    <w:locked/>
    <w:rsid w:val="003A6F3E"/>
    <w:rPr>
      <w:rFonts w:ascii="Arial Narrow" w:eastAsia="Calibri" w:hAnsi="Arial Narrow" w:cs="Times New Roman"/>
      <w:kern w:val="0"/>
      <w:sz w:val="24"/>
      <w14:ligatures w14:val="none"/>
    </w:rPr>
  </w:style>
  <w:style w:type="paragraph" w:customStyle="1" w:styleId="Sarasas">
    <w:name w:val="Sarasas"/>
    <w:basedOn w:val="prastasis"/>
    <w:rsid w:val="003A6F3E"/>
    <w:pPr>
      <w:numPr>
        <w:numId w:val="66"/>
      </w:numPr>
      <w:spacing w:after="120" w:line="360" w:lineRule="auto"/>
      <w:jc w:val="both"/>
    </w:pPr>
    <w:rPr>
      <w:rFonts w:ascii="Arial Narrow" w:eastAsia="MS Mincho" w:hAnsi="Arial Narrow" w:cs="Times New Roman"/>
      <w:kern w:val="0"/>
      <w:sz w:val="24"/>
      <w:szCs w:val="24"/>
      <w14:ligatures w14:val="none"/>
    </w:rPr>
  </w:style>
  <w:style w:type="paragraph" w:customStyle="1" w:styleId="Bullets2">
    <w:name w:val="Bullets2"/>
    <w:basedOn w:val="Pagrindinistekstas"/>
    <w:rsid w:val="003A6F3E"/>
    <w:pPr>
      <w:numPr>
        <w:numId w:val="67"/>
      </w:numPr>
      <w:tabs>
        <w:tab w:val="clear" w:pos="680"/>
        <w:tab w:val="clear" w:pos="1080"/>
      </w:tabs>
      <w:suppressAutoHyphens w:val="0"/>
      <w:spacing w:line="240" w:lineRule="auto"/>
      <w:ind w:left="0" w:firstLine="0"/>
    </w:pPr>
    <w:rPr>
      <w:rFonts w:ascii="Arial Narrow" w:eastAsia="Calibri" w:hAnsi="Arial Narrow" w:cs="Times New Roman"/>
      <w:kern w:val="0"/>
      <w:lang w:eastAsia="en-US"/>
    </w:rPr>
  </w:style>
  <w:style w:type="paragraph" w:customStyle="1" w:styleId="alnostext0">
    <w:name w:val="alnostext"/>
    <w:basedOn w:val="prastasis"/>
    <w:rsid w:val="003A6F3E"/>
    <w:pPr>
      <w:spacing w:before="120" w:after="120" w:line="240" w:lineRule="auto"/>
      <w:jc w:val="both"/>
    </w:pPr>
    <w:rPr>
      <w:rFonts w:ascii="Arial" w:eastAsia="MS Mincho" w:hAnsi="Arial" w:cs="Arial"/>
      <w:kern w:val="0"/>
      <w:sz w:val="20"/>
      <w:szCs w:val="20"/>
      <w:lang w:eastAsia="lt-LT"/>
      <w14:ligatures w14:val="none"/>
    </w:rPr>
  </w:style>
  <w:style w:type="paragraph" w:customStyle="1" w:styleId="alnostextbuleted">
    <w:name w:val="alnostextbuleted"/>
    <w:basedOn w:val="prastasis"/>
    <w:rsid w:val="003A6F3E"/>
    <w:pPr>
      <w:tabs>
        <w:tab w:val="num" w:pos="720"/>
      </w:tabs>
      <w:spacing w:before="120" w:after="120" w:line="240" w:lineRule="auto"/>
      <w:ind w:left="720" w:hanging="360"/>
      <w:jc w:val="both"/>
    </w:pPr>
    <w:rPr>
      <w:rFonts w:ascii="Arial" w:eastAsia="MS Mincho" w:hAnsi="Arial" w:cs="Arial"/>
      <w:kern w:val="0"/>
      <w:sz w:val="20"/>
      <w:szCs w:val="20"/>
      <w:lang w:eastAsia="lt-LT"/>
      <w14:ligatures w14:val="none"/>
    </w:rPr>
  </w:style>
  <w:style w:type="paragraph" w:customStyle="1" w:styleId="picture">
    <w:name w:val="picture"/>
    <w:basedOn w:val="prastasis"/>
    <w:rsid w:val="003A6F3E"/>
    <w:pPr>
      <w:keepNext/>
      <w:spacing w:before="240" w:after="0" w:line="240" w:lineRule="auto"/>
      <w:jc w:val="center"/>
    </w:pPr>
    <w:rPr>
      <w:rFonts w:ascii="Arial" w:eastAsia="MS Mincho" w:hAnsi="Arial" w:cs="Arial"/>
      <w:kern w:val="0"/>
      <w:sz w:val="20"/>
      <w:szCs w:val="20"/>
      <w:lang w:eastAsia="lt-LT"/>
      <w14:ligatures w14:val="none"/>
    </w:rPr>
  </w:style>
  <w:style w:type="paragraph" w:customStyle="1" w:styleId="Dokumentotekstas">
    <w:name w:val="Dokumento tekstas"/>
    <w:basedOn w:val="prastasis"/>
    <w:rsid w:val="003A6F3E"/>
    <w:pPr>
      <w:tabs>
        <w:tab w:val="left" w:pos="1304"/>
        <w:tab w:val="left" w:pos="1644"/>
      </w:tabs>
      <w:autoSpaceDE w:val="0"/>
      <w:autoSpaceDN w:val="0"/>
      <w:adjustRightInd w:val="0"/>
      <w:spacing w:after="0" w:line="360" w:lineRule="auto"/>
      <w:ind w:firstLine="720"/>
      <w:jc w:val="both"/>
    </w:pPr>
    <w:rPr>
      <w:rFonts w:ascii="Arial Narrow" w:eastAsia="MS Mincho" w:hAnsi="Arial Narrow" w:cs="Times New Roman"/>
      <w:kern w:val="0"/>
      <w:sz w:val="24"/>
      <w:szCs w:val="20"/>
      <w:lang w:eastAsia="lt-LT"/>
      <w14:ligatures w14:val="none"/>
    </w:rPr>
  </w:style>
  <w:style w:type="paragraph" w:customStyle="1" w:styleId="ColorfulList-Accent11">
    <w:name w:val="Colorful List - Accent 11"/>
    <w:basedOn w:val="prastasis"/>
    <w:rsid w:val="003A6F3E"/>
    <w:pPr>
      <w:spacing w:after="0" w:line="240" w:lineRule="auto"/>
      <w:ind w:left="720"/>
    </w:pPr>
    <w:rPr>
      <w:rFonts w:ascii="Calibri" w:eastAsia="MS Mincho" w:hAnsi="Calibri" w:cs="Times New Roman"/>
      <w:kern w:val="0"/>
      <w14:ligatures w14:val="none"/>
    </w:rPr>
  </w:style>
  <w:style w:type="character" w:customStyle="1" w:styleId="Numberedlist21Char">
    <w:name w:val="Numbered list 2.1 Char"/>
    <w:link w:val="Numberedlist21"/>
    <w:uiPriority w:val="99"/>
    <w:locked/>
    <w:rsid w:val="003A6F3E"/>
    <w:rPr>
      <w:rFonts w:ascii="Arial Narrow" w:eastAsia="MS Mincho" w:hAnsi="Arial Narrow" w:cs="Times New Roman"/>
      <w:b/>
      <w:kern w:val="0"/>
      <w:sz w:val="32"/>
      <w:szCs w:val="20"/>
      <w14:ligatures w14:val="none"/>
    </w:rPr>
  </w:style>
  <w:style w:type="paragraph" w:customStyle="1" w:styleId="Mano111">
    <w:name w:val="Mano 1.1.1"/>
    <w:basedOn w:val="Numberedlist21"/>
    <w:rsid w:val="003A6F3E"/>
    <w:pPr>
      <w:keepNext/>
      <w:tabs>
        <w:tab w:val="clear" w:pos="720"/>
        <w:tab w:val="left" w:pos="567"/>
        <w:tab w:val="num" w:pos="2376"/>
      </w:tabs>
      <w:suppressAutoHyphens/>
      <w:spacing w:after="100" w:afterAutospacing="1" w:line="240" w:lineRule="auto"/>
      <w:ind w:left="0" w:firstLine="0"/>
      <w:jc w:val="both"/>
    </w:pPr>
    <w:rPr>
      <w:rFonts w:ascii="Arial" w:hAnsi="Arial"/>
      <w:kern w:val="28"/>
      <w:sz w:val="24"/>
      <w:lang w:eastAsia="ar-SA"/>
    </w:rPr>
  </w:style>
  <w:style w:type="paragraph" w:customStyle="1" w:styleId="Mano11">
    <w:name w:val="Mano 1.1"/>
    <w:basedOn w:val="Numberedlist22"/>
    <w:rsid w:val="003A6F3E"/>
    <w:pPr>
      <w:tabs>
        <w:tab w:val="clear" w:pos="720"/>
        <w:tab w:val="left" w:pos="567"/>
        <w:tab w:val="num" w:pos="1944"/>
      </w:tabs>
      <w:suppressAutoHyphens/>
      <w:spacing w:before="60" w:after="60" w:afterAutospacing="1" w:line="240" w:lineRule="auto"/>
      <w:ind w:left="0" w:firstLine="0"/>
      <w:jc w:val="both"/>
    </w:pPr>
    <w:rPr>
      <w:rFonts w:ascii="Arial" w:hAnsi="Arial" w:cs="Times New Roman"/>
      <w:bCs w:val="0"/>
      <w:sz w:val="22"/>
      <w:szCs w:val="20"/>
      <w:lang w:eastAsia="ar-SA"/>
    </w:rPr>
  </w:style>
  <w:style w:type="paragraph" w:customStyle="1" w:styleId="1Lygis">
    <w:name w:val="1Lygis"/>
    <w:basedOn w:val="prastasis"/>
    <w:rsid w:val="003A6F3E"/>
    <w:pPr>
      <w:numPr>
        <w:numId w:val="68"/>
      </w:numPr>
      <w:spacing w:after="0" w:line="240" w:lineRule="auto"/>
      <w:jc w:val="both"/>
    </w:pPr>
    <w:rPr>
      <w:rFonts w:ascii="Arial Narrow" w:eastAsia="MS Mincho" w:hAnsi="Arial Narrow" w:cs="Times New Roman"/>
      <w:kern w:val="0"/>
      <w:sz w:val="24"/>
      <w:szCs w:val="24"/>
      <w14:ligatures w14:val="none"/>
    </w:rPr>
  </w:style>
  <w:style w:type="paragraph" w:customStyle="1" w:styleId="2Lygis">
    <w:name w:val="2Lygis"/>
    <w:basedOn w:val="1Lygis"/>
    <w:link w:val="2LygisCharChar"/>
    <w:rsid w:val="003A6F3E"/>
    <w:pPr>
      <w:numPr>
        <w:ilvl w:val="1"/>
      </w:numPr>
      <w:ind w:left="1797" w:hanging="360"/>
    </w:pPr>
    <w:rPr>
      <w:szCs w:val="20"/>
    </w:rPr>
  </w:style>
  <w:style w:type="character" w:customStyle="1" w:styleId="2LygisCharChar">
    <w:name w:val="2Lygis Char Char"/>
    <w:link w:val="2Lygis"/>
    <w:locked/>
    <w:rsid w:val="003A6F3E"/>
    <w:rPr>
      <w:rFonts w:ascii="Arial Narrow" w:eastAsia="MS Mincho" w:hAnsi="Arial Narrow" w:cs="Times New Roman"/>
      <w:kern w:val="0"/>
      <w:sz w:val="24"/>
      <w:szCs w:val="20"/>
      <w14:ligatures w14:val="none"/>
    </w:rPr>
  </w:style>
  <w:style w:type="numbering" w:styleId="111111">
    <w:name w:val="Outline List 2"/>
    <w:basedOn w:val="Sraonra"/>
    <w:rsid w:val="003A6F3E"/>
  </w:style>
  <w:style w:type="numbering" w:customStyle="1" w:styleId="Pav">
    <w:name w:val="Pav"/>
    <w:rsid w:val="003A6F3E"/>
  </w:style>
  <w:style w:type="paragraph" w:customStyle="1" w:styleId="Lentelesstulppavadinimas">
    <w:name w:val="Lenteles stulp. pavadinimas"/>
    <w:basedOn w:val="prastasis"/>
    <w:uiPriority w:val="99"/>
    <w:qFormat/>
    <w:rsid w:val="003A6F3E"/>
    <w:pPr>
      <w:spacing w:after="0" w:line="240" w:lineRule="auto"/>
    </w:pPr>
    <w:rPr>
      <w:rFonts w:ascii="Calibri" w:eastAsia="Calibri" w:hAnsi="Calibri" w:cs="Times New Roman"/>
      <w:b/>
      <w:color w:val="FFFFFF"/>
      <w:kern w:val="0"/>
      <w:sz w:val="20"/>
      <w:lang w:val="en-US" w:eastAsia="lt-LT"/>
      <w14:ligatures w14:val="none"/>
    </w:rPr>
  </w:style>
  <w:style w:type="paragraph" w:customStyle="1" w:styleId="Heading1Ignas">
    <w:name w:val="Heading 1 (Ignas)"/>
    <w:basedOn w:val="Antrat1"/>
    <w:autoRedefine/>
    <w:rsid w:val="003A6F3E"/>
    <w:pPr>
      <w:keepLines w:val="0"/>
      <w:numPr>
        <w:numId w:val="69"/>
      </w:numPr>
      <w:spacing w:before="240" w:after="60"/>
      <w:jc w:val="left"/>
    </w:pPr>
    <w:rPr>
      <w:rFonts w:ascii="Arial" w:hAnsi="Arial" w:cs="Arial"/>
      <w:caps w:val="0"/>
      <w:kern w:val="32"/>
      <w:sz w:val="32"/>
      <w:szCs w:val="22"/>
      <w:lang w:eastAsia="lt-LT"/>
    </w:rPr>
  </w:style>
  <w:style w:type="paragraph" w:customStyle="1" w:styleId="Style5">
    <w:name w:val="Style5"/>
    <w:basedOn w:val="prastasis"/>
    <w:rsid w:val="003A6F3E"/>
    <w:pPr>
      <w:widowControl w:val="0"/>
      <w:autoSpaceDE w:val="0"/>
      <w:autoSpaceDN w:val="0"/>
      <w:adjustRightInd w:val="0"/>
      <w:spacing w:after="0" w:line="415" w:lineRule="exact"/>
      <w:ind w:firstLine="710"/>
    </w:pPr>
    <w:rPr>
      <w:rFonts w:ascii="Times New Roman" w:eastAsia="Times New Roman" w:hAnsi="Times New Roman" w:cs="Times New Roman"/>
      <w:kern w:val="0"/>
      <w:sz w:val="24"/>
      <w:szCs w:val="24"/>
      <w:lang w:val="en-US"/>
      <w14:ligatures w14:val="none"/>
    </w:rPr>
  </w:style>
  <w:style w:type="character" w:customStyle="1" w:styleId="FontStyle59">
    <w:name w:val="Font Style59"/>
    <w:rsid w:val="003A6F3E"/>
    <w:rPr>
      <w:rFonts w:ascii="Times New Roman" w:hAnsi="Times New Roman" w:cs="Times New Roman"/>
      <w:b/>
      <w:bCs/>
      <w:sz w:val="26"/>
      <w:szCs w:val="26"/>
    </w:rPr>
  </w:style>
  <w:style w:type="character" w:customStyle="1" w:styleId="FontStyle65">
    <w:name w:val="Font Style65"/>
    <w:rsid w:val="003A6F3E"/>
    <w:rPr>
      <w:rFonts w:ascii="Times New Roman" w:hAnsi="Times New Roman" w:cs="Times New Roman"/>
      <w:i/>
      <w:iCs/>
      <w:sz w:val="22"/>
      <w:szCs w:val="22"/>
    </w:rPr>
  </w:style>
  <w:style w:type="character" w:customStyle="1" w:styleId="FontStyle71">
    <w:name w:val="Font Style71"/>
    <w:rsid w:val="003A6F3E"/>
    <w:rPr>
      <w:rFonts w:ascii="Times New Roman" w:hAnsi="Times New Roman" w:cs="Times New Roman"/>
      <w:b/>
      <w:bCs/>
      <w:sz w:val="26"/>
      <w:szCs w:val="26"/>
    </w:rPr>
  </w:style>
  <w:style w:type="paragraph" w:customStyle="1" w:styleId="Style24">
    <w:name w:val="Style24"/>
    <w:basedOn w:val="prastasis"/>
    <w:rsid w:val="003A6F3E"/>
    <w:pPr>
      <w:widowControl w:val="0"/>
      <w:autoSpaceDE w:val="0"/>
      <w:autoSpaceDN w:val="0"/>
      <w:adjustRightInd w:val="0"/>
      <w:spacing w:after="0" w:line="240" w:lineRule="auto"/>
    </w:pPr>
    <w:rPr>
      <w:rFonts w:ascii="Times New Roman" w:eastAsia="Times New Roman" w:hAnsi="Times New Roman" w:cs="Times New Roman"/>
      <w:kern w:val="0"/>
      <w:sz w:val="24"/>
      <w:szCs w:val="24"/>
      <w:lang w:val="en-US"/>
      <w14:ligatures w14:val="none"/>
    </w:rPr>
  </w:style>
  <w:style w:type="paragraph" w:customStyle="1" w:styleId="Style30">
    <w:name w:val="Style30"/>
    <w:basedOn w:val="prastasis"/>
    <w:rsid w:val="003A6F3E"/>
    <w:pPr>
      <w:widowControl w:val="0"/>
      <w:autoSpaceDE w:val="0"/>
      <w:autoSpaceDN w:val="0"/>
      <w:adjustRightInd w:val="0"/>
      <w:spacing w:after="0" w:line="274" w:lineRule="exact"/>
      <w:jc w:val="center"/>
    </w:pPr>
    <w:rPr>
      <w:rFonts w:ascii="Times New Roman" w:eastAsia="Times New Roman" w:hAnsi="Times New Roman" w:cs="Times New Roman"/>
      <w:kern w:val="0"/>
      <w:sz w:val="24"/>
      <w:szCs w:val="24"/>
      <w:lang w:val="en-US"/>
      <w14:ligatures w14:val="none"/>
    </w:rPr>
  </w:style>
  <w:style w:type="paragraph" w:customStyle="1" w:styleId="Style42">
    <w:name w:val="Style42"/>
    <w:basedOn w:val="prastasis"/>
    <w:rsid w:val="003A6F3E"/>
    <w:pPr>
      <w:widowControl w:val="0"/>
      <w:autoSpaceDE w:val="0"/>
      <w:autoSpaceDN w:val="0"/>
      <w:adjustRightInd w:val="0"/>
      <w:spacing w:after="0" w:line="274" w:lineRule="exact"/>
    </w:pPr>
    <w:rPr>
      <w:rFonts w:ascii="Times New Roman" w:eastAsia="Times New Roman" w:hAnsi="Times New Roman" w:cs="Times New Roman"/>
      <w:kern w:val="0"/>
      <w:sz w:val="24"/>
      <w:szCs w:val="24"/>
      <w:lang w:val="en-US"/>
      <w14:ligatures w14:val="none"/>
    </w:rPr>
  </w:style>
  <w:style w:type="paragraph" w:customStyle="1" w:styleId="Style64">
    <w:name w:val="Style64"/>
    <w:basedOn w:val="prastasis"/>
    <w:rsid w:val="003A6F3E"/>
    <w:pPr>
      <w:widowControl w:val="0"/>
      <w:autoSpaceDE w:val="0"/>
      <w:autoSpaceDN w:val="0"/>
      <w:adjustRightInd w:val="0"/>
      <w:spacing w:after="0" w:line="298" w:lineRule="exact"/>
      <w:jc w:val="both"/>
    </w:pPr>
    <w:rPr>
      <w:rFonts w:ascii="Times New Roman" w:eastAsia="Times New Roman" w:hAnsi="Times New Roman" w:cs="Times New Roman"/>
      <w:kern w:val="0"/>
      <w:sz w:val="24"/>
      <w:szCs w:val="24"/>
      <w:lang w:val="en-US"/>
      <w14:ligatures w14:val="none"/>
    </w:rPr>
  </w:style>
  <w:style w:type="character" w:customStyle="1" w:styleId="FontStyle99">
    <w:name w:val="Font Style99"/>
    <w:rsid w:val="003A6F3E"/>
    <w:rPr>
      <w:rFonts w:ascii="Times New Roman" w:hAnsi="Times New Roman" w:cs="Times New Roman"/>
      <w:b/>
      <w:bCs/>
      <w:sz w:val="22"/>
      <w:szCs w:val="22"/>
    </w:rPr>
  </w:style>
  <w:style w:type="character" w:customStyle="1" w:styleId="FontStyle101">
    <w:name w:val="Font Style101"/>
    <w:rsid w:val="003A6F3E"/>
    <w:rPr>
      <w:rFonts w:ascii="Times New Roman" w:hAnsi="Times New Roman" w:cs="Times New Roman"/>
      <w:sz w:val="22"/>
      <w:szCs w:val="22"/>
    </w:rPr>
  </w:style>
  <w:style w:type="character" w:customStyle="1" w:styleId="code">
    <w:name w:val="code"/>
    <w:basedOn w:val="Numatytasispastraiposriftas"/>
    <w:rsid w:val="003A6F3E"/>
  </w:style>
  <w:style w:type="paragraph" w:customStyle="1" w:styleId="istatymas">
    <w:name w:val="istatymas"/>
    <w:basedOn w:val="prastasis"/>
    <w:rsid w:val="003A6F3E"/>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numbering" w:customStyle="1" w:styleId="StyleBulleted7pt">
    <w:name w:val="Style Bulleted 7 pt"/>
    <w:basedOn w:val="Sraonra"/>
    <w:rsid w:val="003A6F3E"/>
  </w:style>
  <w:style w:type="paragraph" w:styleId="Pagrindiniotekstotrauka3">
    <w:name w:val="Body Text Indent 3"/>
    <w:basedOn w:val="prastasis"/>
    <w:link w:val="Pagrindiniotekstotrauka3Diagrama"/>
    <w:uiPriority w:val="99"/>
    <w:qFormat/>
    <w:rsid w:val="003A6F3E"/>
    <w:pPr>
      <w:spacing w:after="120" w:line="240" w:lineRule="auto"/>
      <w:ind w:left="283"/>
    </w:pPr>
    <w:rPr>
      <w:rFonts w:ascii="Times New Roman" w:eastAsia="Times New Roman" w:hAnsi="Times New Roman" w:cs="Times New Roman"/>
      <w:kern w:val="0"/>
      <w:sz w:val="16"/>
      <w:szCs w:val="16"/>
      <w:lang w:eastAsia="lt-LT"/>
      <w14:ligatures w14:val="none"/>
    </w:rPr>
  </w:style>
  <w:style w:type="character" w:customStyle="1" w:styleId="Pagrindiniotekstotrauka3Diagrama">
    <w:name w:val="Pagrindinio teksto įtrauka 3 Diagrama"/>
    <w:basedOn w:val="Numatytasispastraiposriftas"/>
    <w:link w:val="Pagrindiniotekstotrauka3"/>
    <w:uiPriority w:val="99"/>
    <w:qFormat/>
    <w:rsid w:val="003A6F3E"/>
    <w:rPr>
      <w:rFonts w:ascii="Times New Roman" w:eastAsia="Times New Roman" w:hAnsi="Times New Roman" w:cs="Times New Roman"/>
      <w:kern w:val="0"/>
      <w:sz w:val="16"/>
      <w:szCs w:val="16"/>
      <w:lang w:eastAsia="lt-LT"/>
      <w14:ligatures w14:val="none"/>
    </w:rPr>
  </w:style>
  <w:style w:type="paragraph" w:customStyle="1" w:styleId="xl60">
    <w:name w:val="xl60"/>
    <w:basedOn w:val="prastasis"/>
    <w:rsid w:val="003A6F3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24"/>
      <w:szCs w:val="24"/>
      <w:lang w:val="en-US"/>
      <w14:ligatures w14:val="none"/>
    </w:rPr>
  </w:style>
  <w:style w:type="paragraph" w:customStyle="1" w:styleId="xl61">
    <w:name w:val="xl61"/>
    <w:basedOn w:val="prastasis"/>
    <w:rsid w:val="003A6F3E"/>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24"/>
      <w:szCs w:val="24"/>
      <w:lang w:val="en-US"/>
      <w14:ligatures w14:val="none"/>
    </w:rPr>
  </w:style>
  <w:style w:type="paragraph" w:customStyle="1" w:styleId="xl62">
    <w:name w:val="xl62"/>
    <w:basedOn w:val="prastasis"/>
    <w:rsid w:val="003A6F3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4"/>
      <w:szCs w:val="14"/>
      <w:lang w:val="en-US"/>
      <w14:ligatures w14:val="none"/>
    </w:rPr>
  </w:style>
  <w:style w:type="paragraph" w:customStyle="1" w:styleId="xl63">
    <w:name w:val="xl63"/>
    <w:basedOn w:val="prastasis"/>
    <w:rsid w:val="003A6F3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4"/>
      <w:szCs w:val="14"/>
      <w:lang w:val="en-US"/>
      <w14:ligatures w14:val="none"/>
    </w:rPr>
  </w:style>
  <w:style w:type="paragraph" w:customStyle="1" w:styleId="xl64">
    <w:name w:val="xl64"/>
    <w:basedOn w:val="prastasis"/>
    <w:rsid w:val="003A6F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kern w:val="0"/>
      <w:sz w:val="18"/>
      <w:szCs w:val="18"/>
      <w:lang w:val="en-US"/>
      <w14:ligatures w14:val="none"/>
    </w:rPr>
  </w:style>
  <w:style w:type="paragraph" w:customStyle="1" w:styleId="xl65">
    <w:name w:val="xl65"/>
    <w:basedOn w:val="prastasis"/>
    <w:rsid w:val="003A6F3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66">
    <w:name w:val="xl66"/>
    <w:basedOn w:val="prastasis"/>
    <w:rsid w:val="003A6F3E"/>
    <w:pPr>
      <w:spacing w:before="100" w:beforeAutospacing="1" w:after="100" w:afterAutospacing="1" w:line="240" w:lineRule="auto"/>
    </w:pPr>
    <w:rPr>
      <w:rFonts w:ascii="Calibri" w:eastAsia="Times New Roman" w:hAnsi="Calibri" w:cs="Times New Roman"/>
      <w:kern w:val="0"/>
      <w:sz w:val="24"/>
      <w:szCs w:val="24"/>
      <w:lang w:val="en-US"/>
      <w14:ligatures w14:val="none"/>
    </w:rPr>
  </w:style>
  <w:style w:type="paragraph" w:customStyle="1" w:styleId="xl67">
    <w:name w:val="xl67"/>
    <w:basedOn w:val="prastasis"/>
    <w:rsid w:val="003A6F3E"/>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kern w:val="0"/>
      <w:sz w:val="18"/>
      <w:szCs w:val="18"/>
      <w:lang w:val="en-US"/>
      <w14:ligatures w14:val="none"/>
    </w:rPr>
  </w:style>
  <w:style w:type="paragraph" w:customStyle="1" w:styleId="xl68">
    <w:name w:val="xl68"/>
    <w:basedOn w:val="prastasis"/>
    <w:rsid w:val="003A6F3E"/>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69">
    <w:name w:val="xl69"/>
    <w:basedOn w:val="prastasis"/>
    <w:rsid w:val="003A6F3E"/>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800" w:firstLine="800"/>
    </w:pPr>
    <w:rPr>
      <w:rFonts w:ascii="Calibri" w:eastAsia="Times New Roman" w:hAnsi="Calibri" w:cs="Times New Roman"/>
      <w:kern w:val="0"/>
      <w:sz w:val="18"/>
      <w:szCs w:val="18"/>
      <w:lang w:val="en-US"/>
      <w14:ligatures w14:val="none"/>
    </w:rPr>
  </w:style>
  <w:style w:type="paragraph" w:customStyle="1" w:styleId="xl70">
    <w:name w:val="xl70"/>
    <w:basedOn w:val="prastasis"/>
    <w:rsid w:val="003A6F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kern w:val="0"/>
      <w:sz w:val="18"/>
      <w:szCs w:val="18"/>
      <w:lang w:val="en-US"/>
      <w14:ligatures w14:val="none"/>
    </w:rPr>
  </w:style>
  <w:style w:type="paragraph" w:customStyle="1" w:styleId="xl71">
    <w:name w:val="xl71"/>
    <w:basedOn w:val="prastasis"/>
    <w:rsid w:val="003A6F3E"/>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kern w:val="0"/>
      <w:sz w:val="18"/>
      <w:szCs w:val="18"/>
      <w:lang w:val="en-US"/>
      <w14:ligatures w14:val="none"/>
    </w:rPr>
  </w:style>
  <w:style w:type="paragraph" w:customStyle="1" w:styleId="xl72">
    <w:name w:val="xl72"/>
    <w:basedOn w:val="prastasis"/>
    <w:rsid w:val="003A6F3E"/>
    <w:pP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73">
    <w:name w:val="xl73"/>
    <w:basedOn w:val="prastasis"/>
    <w:rsid w:val="003A6F3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74">
    <w:name w:val="xl74"/>
    <w:basedOn w:val="prastasis"/>
    <w:rsid w:val="003A6F3E"/>
    <w:pPr>
      <w:pBdr>
        <w:top w:val="single" w:sz="4" w:space="0" w:color="auto"/>
        <w:left w:val="single" w:sz="4" w:space="10" w:color="auto"/>
        <w:bottom w:val="single" w:sz="4" w:space="0" w:color="auto"/>
        <w:right w:val="single" w:sz="4" w:space="0" w:color="auto"/>
      </w:pBdr>
      <w:shd w:val="clear" w:color="auto" w:fill="FFFFFF"/>
      <w:spacing w:before="100" w:beforeAutospacing="1" w:after="100" w:afterAutospacing="1" w:line="240" w:lineRule="auto"/>
      <w:ind w:firstLineChars="100" w:firstLine="100"/>
    </w:pPr>
    <w:rPr>
      <w:rFonts w:ascii="Calibri" w:eastAsia="Times New Roman" w:hAnsi="Calibri" w:cs="Times New Roman"/>
      <w:kern w:val="0"/>
      <w:sz w:val="18"/>
      <w:szCs w:val="18"/>
      <w:lang w:val="en-US"/>
      <w14:ligatures w14:val="none"/>
    </w:rPr>
  </w:style>
  <w:style w:type="paragraph" w:customStyle="1" w:styleId="xl75">
    <w:name w:val="xl75"/>
    <w:basedOn w:val="prastasis"/>
    <w:rsid w:val="003A6F3E"/>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76">
    <w:name w:val="xl76"/>
    <w:basedOn w:val="prastasis"/>
    <w:rsid w:val="003A6F3E"/>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77">
    <w:name w:val="xl77"/>
    <w:basedOn w:val="prastasis"/>
    <w:rsid w:val="003A6F3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78">
    <w:name w:val="xl78"/>
    <w:basedOn w:val="prastasis"/>
    <w:rsid w:val="003A6F3E"/>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79">
    <w:name w:val="xl79"/>
    <w:basedOn w:val="prastasis"/>
    <w:rsid w:val="003A6F3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kern w:val="0"/>
      <w:sz w:val="18"/>
      <w:szCs w:val="18"/>
      <w:lang w:val="en-US"/>
      <w14:ligatures w14:val="none"/>
    </w:rPr>
  </w:style>
  <w:style w:type="paragraph" w:customStyle="1" w:styleId="xl80">
    <w:name w:val="xl80"/>
    <w:basedOn w:val="prastasis"/>
    <w:rsid w:val="003A6F3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81">
    <w:name w:val="xl81"/>
    <w:basedOn w:val="prastasis"/>
    <w:rsid w:val="003A6F3E"/>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kern w:val="0"/>
      <w:sz w:val="18"/>
      <w:szCs w:val="18"/>
      <w:lang w:val="en-US"/>
      <w14:ligatures w14:val="none"/>
    </w:rPr>
  </w:style>
  <w:style w:type="paragraph" w:customStyle="1" w:styleId="xl82">
    <w:name w:val="xl82"/>
    <w:basedOn w:val="prastasis"/>
    <w:rsid w:val="003A6F3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83">
    <w:name w:val="xl83"/>
    <w:basedOn w:val="prastasis"/>
    <w:rsid w:val="003A6F3E"/>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24"/>
      <w:szCs w:val="24"/>
      <w:lang w:val="en-US"/>
      <w14:ligatures w14:val="none"/>
    </w:rPr>
  </w:style>
  <w:style w:type="paragraph" w:customStyle="1" w:styleId="xl84">
    <w:name w:val="xl84"/>
    <w:basedOn w:val="prastasis"/>
    <w:rsid w:val="003A6F3E"/>
    <w:pPr>
      <w:pBdr>
        <w:top w:val="single" w:sz="4" w:space="0" w:color="auto"/>
        <w:left w:val="single" w:sz="4" w:space="31" w:color="auto"/>
        <w:right w:val="single" w:sz="4" w:space="0" w:color="auto"/>
      </w:pBdr>
      <w:spacing w:before="100" w:beforeAutospacing="1" w:after="100" w:afterAutospacing="1" w:line="240" w:lineRule="auto"/>
      <w:ind w:firstLineChars="1500" w:firstLine="1500"/>
    </w:pPr>
    <w:rPr>
      <w:rFonts w:ascii="Calibri" w:eastAsia="Times New Roman" w:hAnsi="Calibri" w:cs="Times New Roman"/>
      <w:kern w:val="0"/>
      <w:sz w:val="18"/>
      <w:szCs w:val="18"/>
      <w:lang w:val="en-US"/>
      <w14:ligatures w14:val="none"/>
    </w:rPr>
  </w:style>
  <w:style w:type="paragraph" w:customStyle="1" w:styleId="xl85">
    <w:name w:val="xl85"/>
    <w:basedOn w:val="prastasis"/>
    <w:rsid w:val="003A6F3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xl86">
    <w:name w:val="xl86"/>
    <w:basedOn w:val="prastasis"/>
    <w:rsid w:val="003A6F3E"/>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xl87">
    <w:name w:val="xl87"/>
    <w:basedOn w:val="prastasis"/>
    <w:rsid w:val="003A6F3E"/>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Times New Roman" w:hAnsi="Calibri" w:cs="Times New Roman"/>
      <w:kern w:val="0"/>
      <w:sz w:val="16"/>
      <w:szCs w:val="16"/>
      <w:lang w:val="en-US"/>
      <w14:ligatures w14:val="none"/>
    </w:rPr>
  </w:style>
  <w:style w:type="paragraph" w:customStyle="1" w:styleId="xl88">
    <w:name w:val="xl88"/>
    <w:basedOn w:val="prastasis"/>
    <w:rsid w:val="003A6F3E"/>
    <w:pPr>
      <w:pBdr>
        <w:top w:val="single" w:sz="4" w:space="0" w:color="auto"/>
        <w:bottom w:val="single" w:sz="4" w:space="0" w:color="auto"/>
      </w:pBdr>
      <w:spacing w:before="100" w:beforeAutospacing="1" w:after="100" w:afterAutospacing="1" w:line="240" w:lineRule="auto"/>
      <w:jc w:val="center"/>
    </w:pPr>
    <w:rPr>
      <w:rFonts w:ascii="Calibri" w:eastAsia="Times New Roman" w:hAnsi="Calibri" w:cs="Times New Roman"/>
      <w:kern w:val="0"/>
      <w:sz w:val="24"/>
      <w:szCs w:val="24"/>
      <w:lang w:val="en-US"/>
      <w14:ligatures w14:val="none"/>
    </w:rPr>
  </w:style>
  <w:style w:type="paragraph" w:customStyle="1" w:styleId="xl89">
    <w:name w:val="xl89"/>
    <w:basedOn w:val="prastasis"/>
    <w:rsid w:val="003A6F3E"/>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kern w:val="0"/>
      <w:sz w:val="24"/>
      <w:szCs w:val="24"/>
      <w:lang w:val="en-US"/>
      <w14:ligatures w14:val="none"/>
    </w:rPr>
  </w:style>
  <w:style w:type="paragraph" w:customStyle="1" w:styleId="xl90">
    <w:name w:val="xl90"/>
    <w:basedOn w:val="prastasis"/>
    <w:rsid w:val="003A6F3E"/>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Times New Roman" w:hAnsi="Calibri" w:cs="Times New Roman"/>
      <w:kern w:val="0"/>
      <w:sz w:val="18"/>
      <w:szCs w:val="18"/>
      <w:lang w:val="en-US"/>
      <w14:ligatures w14:val="none"/>
    </w:rPr>
  </w:style>
  <w:style w:type="character" w:customStyle="1" w:styleId="stdnobr">
    <w:name w:val="std &#10;nobr"/>
    <w:basedOn w:val="Numatytasispastraiposriftas"/>
    <w:rsid w:val="003A6F3E"/>
  </w:style>
  <w:style w:type="paragraph" w:customStyle="1" w:styleId="CharCharDiagramaCharChar1DiagramaCharCharCharCharCharDiagramaDiagrama">
    <w:name w:val="Char Char Diagrama Char Char1 Diagrama Char Char Char Char Char Diagrama Diagrama"/>
    <w:basedOn w:val="prastasis"/>
    <w:rsid w:val="003A6F3E"/>
    <w:pPr>
      <w:spacing w:line="240" w:lineRule="exact"/>
    </w:pPr>
    <w:rPr>
      <w:rFonts w:ascii="Tahoma" w:eastAsia="Times New Roman" w:hAnsi="Tahoma" w:cs="Times New Roman"/>
      <w:kern w:val="0"/>
      <w:sz w:val="20"/>
      <w:szCs w:val="20"/>
      <w:lang w:val="en-US"/>
      <w14:ligatures w14:val="none"/>
    </w:rPr>
  </w:style>
  <w:style w:type="paragraph" w:customStyle="1" w:styleId="DiagramaDiagrama7">
    <w:name w:val="Diagrama Diagrama7"/>
    <w:basedOn w:val="prastasis"/>
    <w:autoRedefine/>
    <w:rsid w:val="003A6F3E"/>
    <w:pPr>
      <w:spacing w:line="240" w:lineRule="exact"/>
    </w:pPr>
    <w:rPr>
      <w:rFonts w:ascii="Tahoma" w:eastAsia="Times New Roman" w:hAnsi="Tahoma" w:cs="Times New Roman"/>
      <w:kern w:val="0"/>
      <w:sz w:val="20"/>
      <w:szCs w:val="20"/>
      <w:lang w:val="en-GB"/>
      <w14:ligatures w14:val="none"/>
    </w:rPr>
  </w:style>
  <w:style w:type="character" w:customStyle="1" w:styleId="A4">
    <w:name w:val="A4"/>
    <w:rsid w:val="003A6F3E"/>
    <w:rPr>
      <w:color w:val="000000"/>
      <w:sz w:val="22"/>
      <w:szCs w:val="22"/>
    </w:rPr>
  </w:style>
  <w:style w:type="paragraph" w:customStyle="1" w:styleId="patvirtinta">
    <w:name w:val="patvirtinta"/>
    <w:basedOn w:val="prastasis"/>
    <w:rsid w:val="003A6F3E"/>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MTopic8">
    <w:name w:val="MM Topic 8"/>
    <w:basedOn w:val="Antrat8"/>
    <w:rsid w:val="003A6F3E"/>
    <w:pPr>
      <w:numPr>
        <w:ilvl w:val="7"/>
        <w:numId w:val="71"/>
      </w:numPr>
    </w:pPr>
    <w:rPr>
      <w:lang w:val="en-US"/>
    </w:rPr>
  </w:style>
  <w:style w:type="paragraph" w:customStyle="1" w:styleId="MMTopic9">
    <w:name w:val="MM Topic 9"/>
    <w:basedOn w:val="Antrat9"/>
    <w:rsid w:val="003A6F3E"/>
    <w:pPr>
      <w:numPr>
        <w:ilvl w:val="8"/>
        <w:numId w:val="71"/>
      </w:numPr>
    </w:pPr>
    <w:rPr>
      <w:lang w:val="en-US"/>
    </w:rPr>
  </w:style>
  <w:style w:type="paragraph" w:customStyle="1" w:styleId="BulletLevel1">
    <w:name w:val="Bullet Level 1"/>
    <w:basedOn w:val="prastasis"/>
    <w:autoRedefine/>
    <w:uiPriority w:val="99"/>
    <w:qFormat/>
    <w:rsid w:val="003A6F3E"/>
    <w:pPr>
      <w:numPr>
        <w:numId w:val="72"/>
      </w:numPr>
      <w:tabs>
        <w:tab w:val="clear" w:pos="720"/>
        <w:tab w:val="num" w:pos="440"/>
      </w:tabs>
      <w:spacing w:after="0" w:line="240" w:lineRule="auto"/>
      <w:ind w:left="440" w:hanging="440"/>
    </w:pPr>
    <w:rPr>
      <w:rFonts w:ascii="Times New Roman" w:eastAsia="Calibri" w:hAnsi="Times New Roman" w:cs="Times New Roman"/>
      <w:bCs/>
      <w:kern w:val="0"/>
      <w:szCs w:val="25"/>
      <w14:ligatures w14:val="none"/>
    </w:rPr>
  </w:style>
  <w:style w:type="paragraph" w:customStyle="1" w:styleId="AL1-PHAuditLevel1-PhaseHeader">
    <w:name w:val="AL1-PH  Audit Level 1 - Phase Header"/>
    <w:basedOn w:val="Antrat1"/>
    <w:link w:val="AL1-PHAuditLevel1-PhaseHeaderChar"/>
    <w:rsid w:val="003A6F3E"/>
    <w:pPr>
      <w:numPr>
        <w:numId w:val="0"/>
      </w:numPr>
      <w:tabs>
        <w:tab w:val="num" w:pos="360"/>
      </w:tabs>
      <w:spacing w:before="120" w:after="0"/>
      <w:ind w:left="115" w:right="144" w:hanging="360"/>
      <w:jc w:val="left"/>
    </w:pPr>
    <w:rPr>
      <w:rFonts w:ascii="Times New Roman" w:hAnsi="Times New Roman"/>
      <w:sz w:val="20"/>
      <w:lang w:val="en-US"/>
    </w:rPr>
  </w:style>
  <w:style w:type="character" w:customStyle="1" w:styleId="AL1-PHAuditLevel1-PhaseHeaderChar">
    <w:name w:val="AL1-PH  Audit Level 1 - Phase Header Char"/>
    <w:link w:val="AL1-PHAuditLevel1-PhaseHeader"/>
    <w:rsid w:val="003A6F3E"/>
    <w:rPr>
      <w:rFonts w:ascii="Times New Roman" w:eastAsia="Times New Roman" w:hAnsi="Times New Roman" w:cs="Times New Roman"/>
      <w:b/>
      <w:bCs/>
      <w:caps/>
      <w:kern w:val="0"/>
      <w:sz w:val="20"/>
      <w:szCs w:val="28"/>
      <w:lang w:val="en-US"/>
      <w14:ligatures w14:val="none"/>
    </w:rPr>
  </w:style>
  <w:style w:type="paragraph" w:customStyle="1" w:styleId="AL2-AAMTAuditStepLevel2-AuditAssuranceMainTopic">
    <w:name w:val="AL2-AAMT Audit Step Level 2 - Audit Assurance Main Topic"/>
    <w:basedOn w:val="Antrat2"/>
    <w:rsid w:val="003A6F3E"/>
    <w:pPr>
      <w:numPr>
        <w:numId w:val="71"/>
      </w:numPr>
      <w:tabs>
        <w:tab w:val="left" w:pos="144"/>
      </w:tabs>
      <w:spacing w:before="120" w:after="0"/>
      <w:ind w:right="144"/>
      <w:jc w:val="left"/>
    </w:pPr>
    <w:rPr>
      <w:rFonts w:ascii="Times New Roman" w:hAnsi="Times New Roman"/>
      <w:sz w:val="20"/>
      <w:szCs w:val="26"/>
      <w:lang w:val="en-US"/>
    </w:rPr>
  </w:style>
  <w:style w:type="paragraph" w:customStyle="1" w:styleId="AL3AuditStepLevel3">
    <w:name w:val="AL3   Audit Step Level 3"/>
    <w:basedOn w:val="Antrat3"/>
    <w:rsid w:val="003A6F3E"/>
    <w:pPr>
      <w:keepNext w:val="0"/>
      <w:numPr>
        <w:ilvl w:val="2"/>
        <w:numId w:val="71"/>
      </w:numPr>
      <w:spacing w:before="120"/>
      <w:ind w:right="144"/>
      <w:jc w:val="left"/>
    </w:pPr>
    <w:rPr>
      <w:rFonts w:ascii="Times New Roman" w:hAnsi="Times New Roman"/>
      <w:b w:val="0"/>
      <w:color w:val="auto"/>
      <w:sz w:val="20"/>
      <w:lang w:val="en-US"/>
    </w:rPr>
  </w:style>
  <w:style w:type="paragraph" w:customStyle="1" w:styleId="AL4-ProcAuditStepLevel4-Process">
    <w:name w:val="AL4-Proc   Audit Step Level 4 - Process"/>
    <w:basedOn w:val="Antrat4"/>
    <w:rsid w:val="003A6F3E"/>
    <w:pPr>
      <w:keepNext w:val="0"/>
      <w:numPr>
        <w:ilvl w:val="3"/>
        <w:numId w:val="71"/>
      </w:numPr>
      <w:spacing w:before="120"/>
      <w:ind w:right="144"/>
      <w:jc w:val="left"/>
    </w:pPr>
    <w:rPr>
      <w:rFonts w:ascii="Times New Roman" w:hAnsi="Times New Roman"/>
      <w:bCs/>
      <w:i w:val="0"/>
      <w:color w:val="auto"/>
      <w:sz w:val="20"/>
      <w:lang w:val="en-US"/>
    </w:rPr>
  </w:style>
  <w:style w:type="paragraph" w:customStyle="1" w:styleId="AL5AuditStepLevel5">
    <w:name w:val="AL5      Audit Step Level 5"/>
    <w:basedOn w:val="Antrat5"/>
    <w:rsid w:val="003A6F3E"/>
    <w:pPr>
      <w:keepNext w:val="0"/>
      <w:numPr>
        <w:ilvl w:val="4"/>
        <w:numId w:val="71"/>
      </w:numPr>
      <w:spacing w:before="120" w:after="0" w:line="240" w:lineRule="auto"/>
      <w:ind w:right="144"/>
      <w:jc w:val="left"/>
    </w:pPr>
    <w:rPr>
      <w:rFonts w:ascii="Times New Roman" w:hAnsi="Times New Roman"/>
      <w:color w:val="auto"/>
      <w:lang w:val="en-US"/>
    </w:rPr>
  </w:style>
  <w:style w:type="paragraph" w:customStyle="1" w:styleId="xl91">
    <w:name w:val="xl91"/>
    <w:basedOn w:val="prastasis"/>
    <w:rsid w:val="003A6F3E"/>
    <w:pPr>
      <w:pBdr>
        <w:top w:val="double" w:sz="6"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kern w:val="0"/>
      <w:sz w:val="20"/>
      <w:szCs w:val="20"/>
      <w:lang w:val="en-US"/>
      <w14:ligatures w14:val="none"/>
    </w:rPr>
  </w:style>
  <w:style w:type="paragraph" w:customStyle="1" w:styleId="xl92">
    <w:name w:val="xl92"/>
    <w:basedOn w:val="prastasis"/>
    <w:rsid w:val="003A6F3E"/>
    <w:pPr>
      <w:pBdr>
        <w:top w:val="double" w:sz="6"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93">
    <w:name w:val="xl93"/>
    <w:basedOn w:val="prastasis"/>
    <w:rsid w:val="003A6F3E"/>
    <w:pPr>
      <w:pBdr>
        <w:top w:val="double" w:sz="6"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94">
    <w:name w:val="xl94"/>
    <w:basedOn w:val="prastasis"/>
    <w:rsid w:val="003A6F3E"/>
    <w:pPr>
      <w:pBdr>
        <w:bottom w:val="single" w:sz="4" w:space="0" w:color="auto"/>
      </w:pBdr>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95">
    <w:name w:val="xl95"/>
    <w:basedOn w:val="prastasis"/>
    <w:rsid w:val="003A6F3E"/>
    <w:pPr>
      <w:pBdr>
        <w:top w:val="double" w:sz="6"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cs="Times New Roman"/>
      <w:b/>
      <w:bCs/>
      <w:kern w:val="0"/>
      <w:sz w:val="20"/>
      <w:szCs w:val="20"/>
      <w:lang w:val="en-US"/>
      <w14:ligatures w14:val="none"/>
    </w:rPr>
  </w:style>
  <w:style w:type="paragraph" w:customStyle="1" w:styleId="xl96">
    <w:name w:val="xl96"/>
    <w:basedOn w:val="prastasis"/>
    <w:rsid w:val="003A6F3E"/>
    <w:pPr>
      <w:spacing w:before="100" w:beforeAutospacing="1" w:after="100" w:afterAutospacing="1" w:line="240" w:lineRule="auto"/>
      <w:jc w:val="center"/>
      <w:textAlignment w:val="center"/>
    </w:pPr>
    <w:rPr>
      <w:rFonts w:ascii="Arial Narrow" w:eastAsia="Times New Roman" w:hAnsi="Arial Narrow" w:cs="Times New Roman"/>
      <w:kern w:val="0"/>
      <w:sz w:val="20"/>
      <w:szCs w:val="20"/>
      <w:lang w:val="en-US"/>
      <w14:ligatures w14:val="none"/>
    </w:rPr>
  </w:style>
  <w:style w:type="paragraph" w:customStyle="1" w:styleId="xl97">
    <w:name w:val="xl97"/>
    <w:basedOn w:val="prastasis"/>
    <w:rsid w:val="003A6F3E"/>
    <w:pPr>
      <w:pBdr>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kern w:val="0"/>
      <w:sz w:val="20"/>
      <w:szCs w:val="20"/>
      <w:lang w:val="en-US"/>
      <w14:ligatures w14:val="none"/>
    </w:rPr>
  </w:style>
  <w:style w:type="paragraph" w:customStyle="1" w:styleId="xl98">
    <w:name w:val="xl98"/>
    <w:basedOn w:val="prastasis"/>
    <w:rsid w:val="003A6F3E"/>
    <w:pPr>
      <w:pBdr>
        <w:right w:val="single" w:sz="4" w:space="0" w:color="auto"/>
      </w:pBdr>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99">
    <w:name w:val="xl99"/>
    <w:basedOn w:val="prastasis"/>
    <w:rsid w:val="003A6F3E"/>
    <w:pPr>
      <w:pBdr>
        <w:top w:val="double" w:sz="6"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kern w:val="0"/>
      <w:sz w:val="20"/>
      <w:szCs w:val="20"/>
      <w:lang w:val="en-US"/>
      <w14:ligatures w14:val="none"/>
    </w:rPr>
  </w:style>
  <w:style w:type="paragraph" w:customStyle="1" w:styleId="xl100">
    <w:name w:val="xl100"/>
    <w:basedOn w:val="prastasis"/>
    <w:rsid w:val="003A6F3E"/>
    <w:pPr>
      <w:pBdr>
        <w:top w:val="double" w:sz="6"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101">
    <w:name w:val="xl101"/>
    <w:basedOn w:val="prastasis"/>
    <w:rsid w:val="003A6F3E"/>
    <w:pPr>
      <w:pBdr>
        <w:left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kern w:val="0"/>
      <w:sz w:val="20"/>
      <w:szCs w:val="20"/>
      <w:lang w:val="en-US"/>
      <w14:ligatures w14:val="none"/>
    </w:rPr>
  </w:style>
  <w:style w:type="paragraph" w:customStyle="1" w:styleId="xl102">
    <w:name w:val="xl102"/>
    <w:basedOn w:val="prastasis"/>
    <w:rsid w:val="003A6F3E"/>
    <w:pPr>
      <w:pBdr>
        <w:top w:val="double" w:sz="6" w:space="0" w:color="auto"/>
        <w:left w:val="single" w:sz="4" w:space="0" w:color="auto"/>
        <w:bottom w:val="double" w:sz="6"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kern w:val="0"/>
      <w:sz w:val="20"/>
      <w:szCs w:val="20"/>
      <w:lang w:val="en-US"/>
      <w14:ligatures w14:val="none"/>
    </w:rPr>
  </w:style>
  <w:style w:type="paragraph" w:customStyle="1" w:styleId="xl103">
    <w:name w:val="xl103"/>
    <w:basedOn w:val="prastasis"/>
    <w:rsid w:val="003A6F3E"/>
    <w:pPr>
      <w:pBdr>
        <w:left w:val="single" w:sz="4" w:space="0" w:color="auto"/>
        <w:bottom w:val="single" w:sz="4"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kern w:val="0"/>
      <w:sz w:val="20"/>
      <w:szCs w:val="20"/>
      <w:lang w:val="en-US"/>
      <w14:ligatures w14:val="none"/>
    </w:rPr>
  </w:style>
  <w:style w:type="paragraph" w:customStyle="1" w:styleId="xl104">
    <w:name w:val="xl104"/>
    <w:basedOn w:val="prastasis"/>
    <w:rsid w:val="003A6F3E"/>
    <w:pPr>
      <w:pBdr>
        <w:left w:val="single" w:sz="4" w:space="0" w:color="auto"/>
        <w:bottom w:val="single" w:sz="4"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kern w:val="0"/>
      <w:sz w:val="20"/>
      <w:szCs w:val="20"/>
      <w:lang w:val="en-US"/>
      <w14:ligatures w14:val="none"/>
    </w:rPr>
  </w:style>
  <w:style w:type="paragraph" w:customStyle="1" w:styleId="xl105">
    <w:name w:val="xl105"/>
    <w:basedOn w:val="prastasis"/>
    <w:rsid w:val="003A6F3E"/>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kern w:val="0"/>
      <w:sz w:val="20"/>
      <w:szCs w:val="20"/>
      <w:lang w:val="en-US"/>
      <w14:ligatures w14:val="none"/>
    </w:rPr>
  </w:style>
  <w:style w:type="paragraph" w:customStyle="1" w:styleId="xl106">
    <w:name w:val="xl106"/>
    <w:basedOn w:val="prastasis"/>
    <w:rsid w:val="003A6F3E"/>
    <w:pPr>
      <w:pBdr>
        <w:top w:val="single" w:sz="4" w:space="0" w:color="auto"/>
        <w:left w:val="single" w:sz="4"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kern w:val="0"/>
      <w:sz w:val="20"/>
      <w:szCs w:val="20"/>
      <w:lang w:val="en-US"/>
      <w14:ligatures w14:val="none"/>
    </w:rPr>
  </w:style>
  <w:style w:type="paragraph" w:customStyle="1" w:styleId="xl107">
    <w:name w:val="xl107"/>
    <w:basedOn w:val="prastasis"/>
    <w:rsid w:val="003A6F3E"/>
    <w:pPr>
      <w:pBdr>
        <w:top w:val="single" w:sz="4" w:space="0" w:color="auto"/>
        <w:left w:val="single" w:sz="4" w:space="0" w:color="auto"/>
        <w:bottom w:val="double" w:sz="6"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kern w:val="0"/>
      <w:sz w:val="20"/>
      <w:szCs w:val="20"/>
      <w:lang w:val="en-US"/>
      <w14:ligatures w14:val="none"/>
    </w:rPr>
  </w:style>
  <w:style w:type="paragraph" w:customStyle="1" w:styleId="xl108">
    <w:name w:val="xl108"/>
    <w:basedOn w:val="prastasis"/>
    <w:rsid w:val="003A6F3E"/>
    <w:pPr>
      <w:pBdr>
        <w:top w:val="double" w:sz="6" w:space="0" w:color="auto"/>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s="Times New Roman"/>
      <w:kern w:val="0"/>
      <w:sz w:val="20"/>
      <w:szCs w:val="20"/>
      <w:lang w:val="en-US"/>
      <w14:ligatures w14:val="none"/>
    </w:rPr>
  </w:style>
  <w:style w:type="paragraph" w:customStyle="1" w:styleId="xl109">
    <w:name w:val="xl109"/>
    <w:basedOn w:val="prastasis"/>
    <w:rsid w:val="003A6F3E"/>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s="Times New Roman"/>
      <w:kern w:val="0"/>
      <w:sz w:val="20"/>
      <w:szCs w:val="20"/>
      <w:lang w:val="en-US"/>
      <w14:ligatures w14:val="none"/>
    </w:rPr>
  </w:style>
  <w:style w:type="paragraph" w:customStyle="1" w:styleId="xl110">
    <w:name w:val="xl110"/>
    <w:basedOn w:val="prastasis"/>
    <w:rsid w:val="003A6F3E"/>
    <w:pPr>
      <w:pBdr>
        <w:top w:val="double" w:sz="6" w:space="0" w:color="auto"/>
        <w:left w:val="single" w:sz="4" w:space="0" w:color="auto"/>
      </w:pBdr>
      <w:spacing w:before="100" w:beforeAutospacing="1" w:after="100" w:afterAutospacing="1" w:line="240" w:lineRule="auto"/>
      <w:jc w:val="center"/>
    </w:pPr>
    <w:rPr>
      <w:rFonts w:ascii="Arial Narrow" w:eastAsia="Times New Roman" w:hAnsi="Arial Narrow" w:cs="Times New Roman"/>
      <w:kern w:val="0"/>
      <w:sz w:val="20"/>
      <w:szCs w:val="20"/>
      <w:lang w:val="en-US"/>
      <w14:ligatures w14:val="none"/>
    </w:rPr>
  </w:style>
  <w:style w:type="paragraph" w:customStyle="1" w:styleId="xl111">
    <w:name w:val="xl111"/>
    <w:basedOn w:val="prastasis"/>
    <w:rsid w:val="003A6F3E"/>
    <w:pPr>
      <w:pBdr>
        <w:top w:val="double" w:sz="6"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kern w:val="0"/>
      <w:sz w:val="20"/>
      <w:szCs w:val="20"/>
      <w:lang w:val="en-US"/>
      <w14:ligatures w14:val="none"/>
    </w:rPr>
  </w:style>
  <w:style w:type="paragraph" w:customStyle="1" w:styleId="xl112">
    <w:name w:val="xl112"/>
    <w:basedOn w:val="prastasis"/>
    <w:rsid w:val="003A6F3E"/>
    <w:pPr>
      <w:pBdr>
        <w:top w:val="double" w:sz="6"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cs="Times New Roman"/>
      <w:kern w:val="0"/>
      <w:sz w:val="20"/>
      <w:szCs w:val="20"/>
      <w:lang w:val="en-US"/>
      <w14:ligatures w14:val="none"/>
    </w:rPr>
  </w:style>
  <w:style w:type="paragraph" w:customStyle="1" w:styleId="xl113">
    <w:name w:val="xl113"/>
    <w:basedOn w:val="prastasis"/>
    <w:rsid w:val="003A6F3E"/>
    <w:pPr>
      <w:pBdr>
        <w:top w:val="double" w:sz="6" w:space="0" w:color="auto"/>
        <w:left w:val="single" w:sz="8" w:space="0" w:color="auto"/>
        <w:bottom w:val="double" w:sz="6" w:space="0" w:color="auto"/>
      </w:pBdr>
      <w:spacing w:before="100" w:beforeAutospacing="1" w:after="100" w:afterAutospacing="1" w:line="240" w:lineRule="auto"/>
      <w:jc w:val="center"/>
      <w:textAlignment w:val="center"/>
    </w:pPr>
    <w:rPr>
      <w:rFonts w:ascii="Arial Narrow" w:eastAsia="Times New Roman" w:hAnsi="Arial Narrow" w:cs="Times New Roman"/>
      <w:kern w:val="0"/>
      <w:sz w:val="20"/>
      <w:szCs w:val="20"/>
      <w:lang w:val="en-US"/>
      <w14:ligatures w14:val="none"/>
    </w:rPr>
  </w:style>
  <w:style w:type="paragraph" w:customStyle="1" w:styleId="xl114">
    <w:name w:val="xl114"/>
    <w:basedOn w:val="prastasis"/>
    <w:rsid w:val="003A6F3E"/>
    <w:pPr>
      <w:pBdr>
        <w:top w:val="double" w:sz="6" w:space="0" w:color="auto"/>
        <w:bottom w:val="double" w:sz="6" w:space="0" w:color="auto"/>
      </w:pBdr>
      <w:spacing w:before="100" w:beforeAutospacing="1" w:after="100" w:afterAutospacing="1" w:line="240" w:lineRule="auto"/>
      <w:jc w:val="center"/>
      <w:textAlignment w:val="center"/>
    </w:pPr>
    <w:rPr>
      <w:rFonts w:ascii="Arial Narrow" w:eastAsia="Times New Roman" w:hAnsi="Arial Narrow" w:cs="Times New Roman"/>
      <w:kern w:val="0"/>
      <w:sz w:val="20"/>
      <w:szCs w:val="20"/>
      <w:lang w:val="en-US"/>
      <w14:ligatures w14:val="none"/>
    </w:rPr>
  </w:style>
  <w:style w:type="paragraph" w:customStyle="1" w:styleId="xl115">
    <w:name w:val="xl115"/>
    <w:basedOn w:val="prastasis"/>
    <w:rsid w:val="003A6F3E"/>
    <w:pPr>
      <w:pBdr>
        <w:top w:val="double" w:sz="6" w:space="0" w:color="auto"/>
        <w:bottom w:val="double" w:sz="6"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kern w:val="0"/>
      <w:sz w:val="20"/>
      <w:szCs w:val="20"/>
      <w:lang w:val="en-US"/>
      <w14:ligatures w14:val="none"/>
    </w:rPr>
  </w:style>
  <w:style w:type="paragraph" w:customStyle="1" w:styleId="xl116">
    <w:name w:val="xl116"/>
    <w:basedOn w:val="prastasis"/>
    <w:rsid w:val="003A6F3E"/>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kern w:val="0"/>
      <w:sz w:val="20"/>
      <w:szCs w:val="20"/>
      <w:lang w:val="en-US"/>
      <w14:ligatures w14:val="none"/>
    </w:rPr>
  </w:style>
  <w:style w:type="paragraph" w:customStyle="1" w:styleId="xl117">
    <w:name w:val="xl117"/>
    <w:basedOn w:val="prastasis"/>
    <w:rsid w:val="003A6F3E"/>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b/>
      <w:bCs/>
      <w:kern w:val="0"/>
      <w:sz w:val="20"/>
      <w:szCs w:val="20"/>
      <w:lang w:val="en-US"/>
      <w14:ligatures w14:val="none"/>
    </w:rPr>
  </w:style>
  <w:style w:type="paragraph" w:customStyle="1" w:styleId="xl118">
    <w:name w:val="xl118"/>
    <w:basedOn w:val="prastasis"/>
    <w:rsid w:val="003A6F3E"/>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kern w:val="0"/>
      <w:sz w:val="20"/>
      <w:szCs w:val="20"/>
      <w:lang w:val="en-US"/>
      <w14:ligatures w14:val="none"/>
    </w:rPr>
  </w:style>
  <w:style w:type="paragraph" w:customStyle="1" w:styleId="xl119">
    <w:name w:val="xl119"/>
    <w:basedOn w:val="prastasis"/>
    <w:rsid w:val="003A6F3E"/>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kern w:val="0"/>
      <w:sz w:val="20"/>
      <w:szCs w:val="20"/>
      <w:lang w:val="en-US"/>
      <w14:ligatures w14:val="none"/>
    </w:rPr>
  </w:style>
  <w:style w:type="paragraph" w:customStyle="1" w:styleId="xl120">
    <w:name w:val="xl120"/>
    <w:basedOn w:val="prastasis"/>
    <w:rsid w:val="003A6F3E"/>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kern w:val="0"/>
      <w:sz w:val="20"/>
      <w:szCs w:val="20"/>
      <w:lang w:val="en-US"/>
      <w14:ligatures w14:val="none"/>
    </w:rPr>
  </w:style>
  <w:style w:type="paragraph" w:styleId="Betarp">
    <w:name w:val="No Spacing"/>
    <w:uiPriority w:val="1"/>
    <w:qFormat/>
    <w:rsid w:val="003A6F3E"/>
    <w:pPr>
      <w:spacing w:after="0" w:line="240" w:lineRule="auto"/>
      <w:jc w:val="right"/>
    </w:pPr>
    <w:rPr>
      <w:rFonts w:ascii="Times New Roman" w:eastAsia="MS Mincho" w:hAnsi="Times New Roman" w:cs="Times New Roman"/>
      <w:b/>
      <w:bCs/>
      <w:kern w:val="0"/>
      <w:sz w:val="72"/>
      <w:szCs w:val="72"/>
      <w:lang w:val="en-US"/>
      <w14:ligatures w14:val="none"/>
    </w:rPr>
  </w:style>
  <w:style w:type="character" w:customStyle="1" w:styleId="prastasVerdana9B">
    <w:name w:val="Įprastas Verdana 9B"/>
    <w:rsid w:val="003A6F3E"/>
    <w:rPr>
      <w:rFonts w:ascii="Verdana" w:hAnsi="Verdana"/>
      <w:b/>
      <w:bCs/>
      <w:sz w:val="18"/>
    </w:rPr>
  </w:style>
  <w:style w:type="paragraph" w:customStyle="1" w:styleId="ParykintasisCentreVerdana18pt">
    <w:name w:val="Paryškintasis Centre Verdana 18 pt"/>
    <w:basedOn w:val="Porat"/>
    <w:rsid w:val="003A6F3E"/>
    <w:pPr>
      <w:numPr>
        <w:ilvl w:val="12"/>
      </w:numPr>
      <w:tabs>
        <w:tab w:val="clear" w:pos="4513"/>
        <w:tab w:val="clear" w:pos="9026"/>
        <w:tab w:val="center" w:pos="4153"/>
        <w:tab w:val="right" w:pos="8306"/>
      </w:tabs>
      <w:spacing w:before="60" w:after="60"/>
      <w:jc w:val="center"/>
    </w:pPr>
    <w:rPr>
      <w:rFonts w:ascii="Verdana" w:eastAsia="Times New Roman" w:hAnsi="Verdana"/>
      <w:b/>
      <w:bCs/>
      <w:noProof/>
      <w:sz w:val="36"/>
      <w:szCs w:val="20"/>
    </w:rPr>
  </w:style>
  <w:style w:type="character" w:customStyle="1" w:styleId="dpav">
    <w:name w:val="dpav"/>
    <w:basedOn w:val="Numatytasispastraiposriftas"/>
    <w:rsid w:val="003A6F3E"/>
  </w:style>
  <w:style w:type="paragraph" w:customStyle="1" w:styleId="MEPISTable">
    <w:name w:val="MEPIS_Table"/>
    <w:basedOn w:val="prastasis"/>
    <w:next w:val="prastasis"/>
    <w:rsid w:val="003A6F3E"/>
    <w:pPr>
      <w:spacing w:after="0" w:line="240" w:lineRule="auto"/>
    </w:pPr>
    <w:rPr>
      <w:rFonts w:ascii="Calibri" w:eastAsia="Calibri" w:hAnsi="Calibri" w:cs="Calibri"/>
      <w:kern w:val="0"/>
      <w:sz w:val="20"/>
      <w14:ligatures w14:val="none"/>
    </w:rPr>
  </w:style>
  <w:style w:type="paragraph" w:customStyle="1" w:styleId="Body">
    <w:name w:val="Body"/>
    <w:uiPriority w:val="99"/>
    <w:qFormat/>
    <w:rsid w:val="003A6F3E"/>
    <w:pPr>
      <w:spacing w:after="200" w:line="360" w:lineRule="auto"/>
      <w:ind w:left="1134"/>
      <w:jc w:val="both"/>
    </w:pPr>
    <w:rPr>
      <w:rFonts w:ascii="Calibri" w:eastAsia="Calibri" w:hAnsi="Calibri" w:cs="Times New Roman"/>
      <w:color w:val="404040"/>
      <w:kern w:val="0"/>
      <w14:ligatures w14:val="none"/>
    </w:rPr>
  </w:style>
  <w:style w:type="character" w:customStyle="1" w:styleId="CarChar">
    <w:name w:val="Car Char"/>
    <w:aliases w:val="Footnote Char Char"/>
    <w:rsid w:val="003A6F3E"/>
    <w:rPr>
      <w:lang w:val="en-GB" w:eastAsia="en-US" w:bidi="ar-SA"/>
    </w:rPr>
  </w:style>
  <w:style w:type="paragraph" w:customStyle="1" w:styleId="MEPISNormal">
    <w:name w:val="MEPIS_Normal"/>
    <w:basedOn w:val="prastasis"/>
    <w:rsid w:val="003A6F3E"/>
    <w:pPr>
      <w:spacing w:after="120" w:line="312" w:lineRule="auto"/>
      <w:ind w:firstLine="576"/>
      <w:jc w:val="both"/>
    </w:pPr>
    <w:rPr>
      <w:rFonts w:ascii="Calibri" w:eastAsia="Calibri" w:hAnsi="Calibri" w:cs="Calibri"/>
      <w:kern w:val="0"/>
      <w:sz w:val="24"/>
      <w14:ligatures w14:val="none"/>
    </w:rPr>
  </w:style>
  <w:style w:type="character" w:customStyle="1" w:styleId="FontStyle16">
    <w:name w:val="Font Style16"/>
    <w:rsid w:val="003A6F3E"/>
    <w:rPr>
      <w:rFonts w:ascii="Times New Roman" w:hAnsi="Times New Roman" w:cs="Times New Roman"/>
      <w:sz w:val="22"/>
      <w:szCs w:val="22"/>
    </w:rPr>
  </w:style>
  <w:style w:type="paragraph" w:customStyle="1" w:styleId="western">
    <w:name w:val="western"/>
    <w:basedOn w:val="prastasis"/>
    <w:rsid w:val="003A6F3E"/>
    <w:pPr>
      <w:spacing w:after="0" w:line="240" w:lineRule="auto"/>
      <w:ind w:firstLine="992"/>
      <w:jc w:val="both"/>
    </w:pPr>
    <w:rPr>
      <w:rFonts w:ascii="Times New Roman" w:eastAsia="Times New Roman" w:hAnsi="Times New Roman" w:cs="Times New Roman"/>
      <w:kern w:val="0"/>
      <w:sz w:val="24"/>
      <w:szCs w:val="24"/>
      <w:lang w:val="en-US"/>
      <w14:ligatures w14:val="none"/>
    </w:rPr>
  </w:style>
  <w:style w:type="character" w:customStyle="1" w:styleId="CharChar1">
    <w:name w:val="Char Char1"/>
    <w:aliases w:val="Header 2 Char1"/>
    <w:rsid w:val="003A6F3E"/>
    <w:rPr>
      <w:sz w:val="24"/>
      <w:lang w:val="lt-LT" w:eastAsia="lt-LT" w:bidi="ar-SA"/>
    </w:rPr>
  </w:style>
  <w:style w:type="paragraph" w:styleId="Tekstoblokas">
    <w:name w:val="Block Text"/>
    <w:basedOn w:val="prastasis"/>
    <w:link w:val="TekstoblokasDiagrama"/>
    <w:uiPriority w:val="99"/>
    <w:rsid w:val="003A6F3E"/>
    <w:pPr>
      <w:spacing w:after="0" w:line="240" w:lineRule="auto"/>
      <w:ind w:left="113" w:right="113"/>
    </w:pPr>
    <w:rPr>
      <w:rFonts w:ascii="Times New Roman" w:eastAsia="MS Mincho" w:hAnsi="Times New Roman" w:cs="Times New Roman"/>
      <w:kern w:val="0"/>
      <w:sz w:val="24"/>
      <w:szCs w:val="20"/>
      <w14:ligatures w14:val="none"/>
    </w:rPr>
  </w:style>
  <w:style w:type="paragraph" w:customStyle="1" w:styleId="CharCharDiagramaCharChar1DiagramaCharCharCharCharCharDiagramaDiagrama1">
    <w:name w:val="Char Char Diagrama Char Char1 Diagrama Char Char Char Char Char Diagrama Diagrama1"/>
    <w:basedOn w:val="prastasis"/>
    <w:rsid w:val="003A6F3E"/>
    <w:pPr>
      <w:spacing w:line="240" w:lineRule="exact"/>
    </w:pPr>
    <w:rPr>
      <w:rFonts w:ascii="Tahoma" w:eastAsia="Times New Roman" w:hAnsi="Tahoma" w:cs="Times New Roman"/>
      <w:kern w:val="0"/>
      <w:sz w:val="20"/>
      <w:szCs w:val="20"/>
      <w:lang w:val="en-US"/>
      <w14:ligatures w14:val="none"/>
    </w:rPr>
  </w:style>
  <w:style w:type="character" w:customStyle="1" w:styleId="CharChar8">
    <w:name w:val="Char Char8"/>
    <w:rsid w:val="003A6F3E"/>
    <w:rPr>
      <w:lang w:val="en-GB" w:eastAsia="lt-LT" w:bidi="ar-SA"/>
    </w:rPr>
  </w:style>
  <w:style w:type="character" w:customStyle="1" w:styleId="stdnobr1">
    <w:name w:val="std &#10;nobr1"/>
    <w:basedOn w:val="Numatytasispastraiposriftas"/>
    <w:rsid w:val="003A6F3E"/>
  </w:style>
  <w:style w:type="paragraph" w:customStyle="1" w:styleId="DiagramaDiagrama71">
    <w:name w:val="Diagrama Diagrama71"/>
    <w:basedOn w:val="prastasis"/>
    <w:autoRedefine/>
    <w:rsid w:val="003A6F3E"/>
    <w:pPr>
      <w:spacing w:line="240" w:lineRule="exact"/>
    </w:pPr>
    <w:rPr>
      <w:rFonts w:ascii="Tahoma" w:eastAsia="Times New Roman" w:hAnsi="Tahoma" w:cs="Times New Roman"/>
      <w:kern w:val="0"/>
      <w:sz w:val="20"/>
      <w:szCs w:val="20"/>
      <w:lang w:val="en-GB"/>
      <w14:ligatures w14:val="none"/>
    </w:rPr>
  </w:style>
  <w:style w:type="character" w:customStyle="1" w:styleId="Pagrindinistekstas4">
    <w:name w:val="Pagrindinis tekstas (4)_"/>
    <w:link w:val="Pagrindinistekstas40"/>
    <w:rsid w:val="003A6F3E"/>
    <w:rPr>
      <w:rFonts w:ascii="Verdana" w:eastAsia="Verdana" w:hAnsi="Verdana" w:cs="Verdana"/>
      <w:sz w:val="19"/>
      <w:szCs w:val="19"/>
      <w:shd w:val="clear" w:color="auto" w:fill="FFFFFF"/>
    </w:rPr>
  </w:style>
  <w:style w:type="paragraph" w:customStyle="1" w:styleId="Pagrindinistekstas40">
    <w:name w:val="Pagrindinis tekstas (4)"/>
    <w:basedOn w:val="prastasis"/>
    <w:link w:val="Pagrindinistekstas4"/>
    <w:rsid w:val="003A6F3E"/>
    <w:pPr>
      <w:shd w:val="clear" w:color="auto" w:fill="FFFFFF"/>
      <w:spacing w:after="0" w:line="0" w:lineRule="atLeast"/>
    </w:pPr>
    <w:rPr>
      <w:rFonts w:ascii="Verdana" w:eastAsia="Verdana" w:hAnsi="Verdana" w:cs="Verdana"/>
      <w:sz w:val="19"/>
      <w:szCs w:val="19"/>
    </w:rPr>
  </w:style>
  <w:style w:type="character" w:customStyle="1" w:styleId="Pagrindinistekstas1">
    <w:name w:val="Pagrindinis tekstas_"/>
    <w:link w:val="Pagrindinistekstas10"/>
    <w:uiPriority w:val="99"/>
    <w:rsid w:val="003A6F3E"/>
    <w:rPr>
      <w:rFonts w:ascii="Arial" w:eastAsia="Arial" w:hAnsi="Arial" w:cs="Arial"/>
      <w:sz w:val="21"/>
      <w:szCs w:val="21"/>
      <w:shd w:val="clear" w:color="auto" w:fill="FFFFFF"/>
    </w:rPr>
  </w:style>
  <w:style w:type="paragraph" w:customStyle="1" w:styleId="Pagrindinistekstas10">
    <w:name w:val="Pagrindinis tekstas1"/>
    <w:basedOn w:val="prastasis"/>
    <w:link w:val="Pagrindinistekstas1"/>
    <w:qFormat/>
    <w:rsid w:val="003A6F3E"/>
    <w:pPr>
      <w:shd w:val="clear" w:color="auto" w:fill="FFFFFF"/>
      <w:spacing w:after="60" w:line="0" w:lineRule="atLeast"/>
      <w:ind w:hanging="1180"/>
    </w:pPr>
    <w:rPr>
      <w:rFonts w:ascii="Arial" w:eastAsia="Arial" w:hAnsi="Arial" w:cs="Arial"/>
      <w:sz w:val="21"/>
      <w:szCs w:val="21"/>
    </w:rPr>
  </w:style>
  <w:style w:type="paragraph" w:customStyle="1" w:styleId="41">
    <w:name w:val="4.1"/>
    <w:basedOn w:val="Antrat2"/>
    <w:rsid w:val="003A6F3E"/>
    <w:pPr>
      <w:numPr>
        <w:ilvl w:val="0"/>
        <w:numId w:val="73"/>
      </w:numPr>
      <w:spacing w:after="240"/>
    </w:pPr>
    <w:rPr>
      <w:rFonts w:ascii="Arial Narrow" w:hAnsi="Arial Narrow" w:cs="Arial"/>
      <w:color w:val="365F91"/>
      <w:sz w:val="32"/>
      <w:szCs w:val="26"/>
    </w:rPr>
  </w:style>
  <w:style w:type="paragraph" w:customStyle="1" w:styleId="2311">
    <w:name w:val="2.3.1.1"/>
    <w:basedOn w:val="Antrat4"/>
    <w:rsid w:val="003A6F3E"/>
    <w:pPr>
      <w:numPr>
        <w:numId w:val="74"/>
      </w:numPr>
      <w:spacing w:before="240" w:after="240"/>
    </w:pPr>
    <w:rPr>
      <w:rFonts w:ascii="Arial Narrow" w:hAnsi="Arial Narrow"/>
      <w:b/>
      <w:bCs/>
    </w:rPr>
  </w:style>
  <w:style w:type="paragraph" w:customStyle="1" w:styleId="2321">
    <w:name w:val="2.3.2.1"/>
    <w:basedOn w:val="Antrat4"/>
    <w:rsid w:val="003A6F3E"/>
    <w:pPr>
      <w:numPr>
        <w:numId w:val="75"/>
      </w:numPr>
      <w:tabs>
        <w:tab w:val="left" w:pos="851"/>
      </w:tabs>
      <w:spacing w:before="240" w:after="240"/>
    </w:pPr>
    <w:rPr>
      <w:rFonts w:ascii="Arial Narrow" w:hAnsi="Arial Narrow"/>
      <w:b/>
      <w:bCs/>
      <w:szCs w:val="24"/>
    </w:rPr>
  </w:style>
  <w:style w:type="paragraph" w:customStyle="1" w:styleId="2331">
    <w:name w:val="2.3.3.1"/>
    <w:basedOn w:val="Antrat4"/>
    <w:rsid w:val="003A6F3E"/>
    <w:pPr>
      <w:numPr>
        <w:numId w:val="76"/>
      </w:numPr>
      <w:spacing w:before="240" w:after="240"/>
    </w:pPr>
    <w:rPr>
      <w:rFonts w:ascii="Arial Narrow" w:hAnsi="Arial Narrow"/>
      <w:b/>
      <w:bCs/>
      <w:lang w:eastAsia="lt-LT"/>
    </w:rPr>
  </w:style>
  <w:style w:type="paragraph" w:customStyle="1" w:styleId="2341">
    <w:name w:val="2.3.4.1"/>
    <w:basedOn w:val="Antrat4"/>
    <w:rsid w:val="003A6F3E"/>
    <w:pPr>
      <w:numPr>
        <w:numId w:val="77"/>
      </w:numPr>
      <w:tabs>
        <w:tab w:val="left" w:pos="851"/>
      </w:tabs>
      <w:spacing w:before="240" w:after="240"/>
      <w:ind w:left="1378" w:hanging="357"/>
    </w:pPr>
    <w:rPr>
      <w:rFonts w:ascii="Arial Narrow" w:hAnsi="Arial Narrow"/>
      <w:b/>
      <w:bCs/>
      <w:lang w:eastAsia="lt-LT"/>
    </w:rPr>
  </w:style>
  <w:style w:type="paragraph" w:customStyle="1" w:styleId="241">
    <w:name w:val="2.4.1"/>
    <w:basedOn w:val="Header3"/>
    <w:rsid w:val="003A6F3E"/>
    <w:pPr>
      <w:numPr>
        <w:numId w:val="78"/>
      </w:numPr>
      <w:tabs>
        <w:tab w:val="left" w:pos="851"/>
      </w:tabs>
      <w:spacing w:before="240" w:after="240"/>
      <w:ind w:left="1077" w:hanging="357"/>
      <w:jc w:val="left"/>
    </w:pPr>
    <w:rPr>
      <w:lang w:eastAsia="lt-LT"/>
    </w:rPr>
  </w:style>
  <w:style w:type="numbering" w:customStyle="1" w:styleId="NoList11">
    <w:name w:val="No List11"/>
    <w:next w:val="Sraonra"/>
    <w:uiPriority w:val="99"/>
    <w:semiHidden/>
    <w:unhideWhenUsed/>
    <w:rsid w:val="003A6F3E"/>
  </w:style>
  <w:style w:type="paragraph" w:customStyle="1" w:styleId="Point1">
    <w:name w:val="Point 1"/>
    <w:basedOn w:val="prastasis"/>
    <w:uiPriority w:val="99"/>
    <w:qFormat/>
    <w:rsid w:val="003A6F3E"/>
    <w:pPr>
      <w:spacing w:before="120" w:after="120" w:line="240" w:lineRule="auto"/>
      <w:ind w:left="1418" w:hanging="567"/>
      <w:jc w:val="both"/>
    </w:pPr>
    <w:rPr>
      <w:rFonts w:ascii="Times New Roman" w:eastAsia="Times New Roman" w:hAnsi="Times New Roman" w:cs="Times New Roman"/>
      <w:kern w:val="0"/>
      <w:sz w:val="24"/>
      <w:szCs w:val="20"/>
      <w:lang w:val="en-GB" w:eastAsia="lt-LT"/>
      <w14:ligatures w14:val="none"/>
    </w:rPr>
  </w:style>
  <w:style w:type="paragraph" w:customStyle="1" w:styleId="Debesliotekstas12">
    <w:name w:val="Debesėlio tekstas12"/>
    <w:basedOn w:val="prastasis"/>
    <w:semiHidden/>
    <w:rsid w:val="003A6F3E"/>
    <w:pPr>
      <w:spacing w:after="0" w:line="240" w:lineRule="auto"/>
    </w:pPr>
    <w:rPr>
      <w:rFonts w:ascii="Tahoma" w:eastAsia="Times New Roman" w:hAnsi="Tahoma" w:cs="Tahoma"/>
      <w:kern w:val="0"/>
      <w:sz w:val="16"/>
      <w:szCs w:val="16"/>
      <w:lang w:eastAsia="lt-LT"/>
      <w14:ligatures w14:val="none"/>
    </w:rPr>
  </w:style>
  <w:style w:type="paragraph" w:customStyle="1" w:styleId="Head42">
    <w:name w:val="Head 4.2"/>
    <w:basedOn w:val="prastasis"/>
    <w:rsid w:val="003A6F3E"/>
    <w:pPr>
      <w:tabs>
        <w:tab w:val="left" w:pos="360"/>
      </w:tabs>
      <w:suppressAutoHyphens/>
      <w:spacing w:after="0" w:line="240" w:lineRule="auto"/>
      <w:ind w:left="360" w:hanging="360"/>
    </w:pPr>
    <w:rPr>
      <w:rFonts w:ascii="Times New Roman" w:eastAsia="Times New Roman" w:hAnsi="Times New Roman" w:cs="Times New Roman"/>
      <w:b/>
      <w:kern w:val="0"/>
      <w:sz w:val="24"/>
      <w:szCs w:val="20"/>
      <w:lang w:eastAsia="lt-LT"/>
      <w14:ligatures w14:val="none"/>
    </w:rPr>
  </w:style>
  <w:style w:type="paragraph" w:customStyle="1" w:styleId="Head52">
    <w:name w:val="Head 5.2"/>
    <w:basedOn w:val="prastasis"/>
    <w:rsid w:val="003A6F3E"/>
    <w:pPr>
      <w:tabs>
        <w:tab w:val="left" w:pos="533"/>
      </w:tabs>
      <w:suppressAutoHyphens/>
      <w:spacing w:after="0" w:line="240" w:lineRule="auto"/>
      <w:ind w:left="533" w:hanging="533"/>
      <w:jc w:val="both"/>
    </w:pPr>
    <w:rPr>
      <w:rFonts w:ascii="Times New Roman" w:eastAsia="Times New Roman" w:hAnsi="Times New Roman" w:cs="Times New Roman"/>
      <w:b/>
      <w:kern w:val="0"/>
      <w:sz w:val="24"/>
      <w:szCs w:val="20"/>
      <w:lang w:eastAsia="lt-LT"/>
      <w14:ligatures w14:val="none"/>
    </w:rPr>
  </w:style>
  <w:style w:type="paragraph" w:customStyle="1" w:styleId="prastasistinklapis1">
    <w:name w:val="Įprastasis (tinklapis)1"/>
    <w:basedOn w:val="prastasis"/>
    <w:rsid w:val="003A6F3E"/>
    <w:pPr>
      <w:spacing w:before="100" w:after="100" w:line="240" w:lineRule="auto"/>
    </w:pPr>
    <w:rPr>
      <w:rFonts w:ascii="Arial Unicode MS" w:eastAsia="Arial Unicode MS" w:hAnsi="Arial Unicode MS" w:cs="Times New Roman"/>
      <w:kern w:val="0"/>
      <w:sz w:val="24"/>
      <w:szCs w:val="20"/>
      <w:lang w:val="en-GB"/>
      <w14:ligatures w14:val="none"/>
    </w:rPr>
  </w:style>
  <w:style w:type="paragraph" w:styleId="Literatrossraoantrat">
    <w:name w:val="toa heading"/>
    <w:basedOn w:val="prastasis"/>
    <w:next w:val="prastasis"/>
    <w:uiPriority w:val="99"/>
    <w:semiHidden/>
    <w:rsid w:val="003A6F3E"/>
    <w:pPr>
      <w:tabs>
        <w:tab w:val="left" w:pos="9000"/>
        <w:tab w:val="right" w:pos="9360"/>
      </w:tabs>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kern w:val="0"/>
      <w:sz w:val="24"/>
      <w:szCs w:val="20"/>
      <w:lang w:val="en-US"/>
      <w14:ligatures w14:val="none"/>
    </w:rPr>
  </w:style>
  <w:style w:type="paragraph" w:customStyle="1" w:styleId="BankNormal">
    <w:name w:val="BankNormal"/>
    <w:basedOn w:val="prastasis"/>
    <w:rsid w:val="003A6F3E"/>
    <w:pPr>
      <w:overflowPunct w:val="0"/>
      <w:autoSpaceDE w:val="0"/>
      <w:autoSpaceDN w:val="0"/>
      <w:adjustRightInd w:val="0"/>
      <w:spacing w:after="240" w:line="240" w:lineRule="auto"/>
      <w:textAlignment w:val="baseline"/>
    </w:pPr>
    <w:rPr>
      <w:rFonts w:ascii="Times New Roman" w:eastAsia="Times New Roman" w:hAnsi="Times New Roman" w:cs="Times New Roman"/>
      <w:kern w:val="0"/>
      <w:sz w:val="24"/>
      <w:szCs w:val="20"/>
      <w:lang w:val="en-US"/>
      <w14:ligatures w14:val="none"/>
    </w:rPr>
  </w:style>
  <w:style w:type="paragraph" w:styleId="HTMLadresas">
    <w:name w:val="HTML Address"/>
    <w:basedOn w:val="prastasis"/>
    <w:link w:val="HTMLadresasDiagrama"/>
    <w:semiHidden/>
    <w:rsid w:val="003A6F3E"/>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i/>
      <w:kern w:val="0"/>
      <w:sz w:val="24"/>
      <w:szCs w:val="20"/>
      <w:lang w:val="en-US"/>
      <w14:ligatures w14:val="none"/>
    </w:rPr>
  </w:style>
  <w:style w:type="character" w:customStyle="1" w:styleId="HTMLadresasDiagrama">
    <w:name w:val="HTML adresas Diagrama"/>
    <w:basedOn w:val="Numatytasispastraiposriftas"/>
    <w:link w:val="HTMLadresas"/>
    <w:semiHidden/>
    <w:rsid w:val="003A6F3E"/>
    <w:rPr>
      <w:rFonts w:ascii="Times New Roman" w:eastAsia="Times New Roman" w:hAnsi="Times New Roman" w:cs="Times New Roman"/>
      <w:i/>
      <w:kern w:val="0"/>
      <w:sz w:val="24"/>
      <w:szCs w:val="20"/>
      <w:lang w:val="en-US"/>
      <w14:ligatures w14:val="none"/>
    </w:rPr>
  </w:style>
  <w:style w:type="paragraph" w:customStyle="1" w:styleId="Style3">
    <w:name w:val="Style3"/>
    <w:basedOn w:val="Antrat6"/>
    <w:rsid w:val="003A6F3E"/>
    <w:pPr>
      <w:keepLines w:val="0"/>
      <w:tabs>
        <w:tab w:val="num" w:pos="4320"/>
      </w:tabs>
      <w:spacing w:before="0" w:line="240" w:lineRule="auto"/>
      <w:ind w:left="0" w:firstLine="0"/>
      <w:jc w:val="left"/>
    </w:pPr>
    <w:rPr>
      <w:rFonts w:ascii="Times New Roman" w:hAnsi="Times New Roman"/>
      <w:i w:val="0"/>
      <w:iCs w:val="0"/>
      <w:color w:val="auto"/>
      <w:sz w:val="24"/>
      <w:szCs w:val="24"/>
      <w:lang w:eastAsia="lt-LT"/>
    </w:rPr>
  </w:style>
  <w:style w:type="paragraph" w:customStyle="1" w:styleId="Style4">
    <w:name w:val="Style4"/>
    <w:basedOn w:val="Antrat7"/>
    <w:rsid w:val="003A6F3E"/>
    <w:pPr>
      <w:keepLines w:val="0"/>
      <w:numPr>
        <w:numId w:val="79"/>
      </w:numPr>
      <w:tabs>
        <w:tab w:val="num" w:pos="5040"/>
      </w:tabs>
      <w:spacing w:before="240" w:after="240" w:line="240" w:lineRule="auto"/>
      <w:jc w:val="center"/>
    </w:pPr>
    <w:rPr>
      <w:rFonts w:ascii="Times New Roman" w:hAnsi="Times New Roman"/>
      <w:b/>
      <w:i w:val="0"/>
      <w:iCs w:val="0"/>
      <w:color w:val="auto"/>
      <w:sz w:val="48"/>
      <w:szCs w:val="20"/>
      <w:lang w:eastAsia="lt-LT"/>
    </w:rPr>
  </w:style>
  <w:style w:type="paragraph" w:customStyle="1" w:styleId="Sarasassurutuliukais">
    <w:name w:val="Sarasas su rutuliukais"/>
    <w:basedOn w:val="Sraopastraipa"/>
    <w:rsid w:val="003A6F3E"/>
    <w:pPr>
      <w:numPr>
        <w:numId w:val="81"/>
      </w:numPr>
      <w:tabs>
        <w:tab w:val="num" w:pos="360"/>
      </w:tabs>
      <w:spacing w:after="200" w:line="276" w:lineRule="auto"/>
      <w:ind w:firstLine="0"/>
    </w:pPr>
    <w:rPr>
      <w:rFonts w:ascii="Arial" w:hAnsi="Arial"/>
      <w:color w:val="4F5660"/>
      <w:sz w:val="20"/>
    </w:rPr>
  </w:style>
  <w:style w:type="paragraph" w:customStyle="1" w:styleId="normaltableau">
    <w:name w:val="normal_tableau"/>
    <w:basedOn w:val="prastasis"/>
    <w:uiPriority w:val="99"/>
    <w:qFormat/>
    <w:rsid w:val="003A6F3E"/>
    <w:pPr>
      <w:spacing w:before="120" w:after="120" w:line="240" w:lineRule="auto"/>
      <w:jc w:val="both"/>
    </w:pPr>
    <w:rPr>
      <w:rFonts w:ascii="Optima" w:eastAsia="Times New Roman" w:hAnsi="Optima" w:cs="Times New Roman"/>
      <w:kern w:val="0"/>
      <w:szCs w:val="20"/>
      <w:lang w:val="en-GB"/>
      <w14:ligatures w14:val="none"/>
    </w:rPr>
  </w:style>
  <w:style w:type="paragraph" w:styleId="HTMLiankstoformatuotas">
    <w:name w:val="HTML Preformatted"/>
    <w:basedOn w:val="prastasis"/>
    <w:link w:val="HTMLiankstoformatuotasDiagrama"/>
    <w:uiPriority w:val="99"/>
    <w:qFormat/>
    <w:rsid w:val="003A6F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kern w:val="0"/>
      <w:sz w:val="20"/>
      <w:szCs w:val="20"/>
      <w:lang w:val="en-US"/>
      <w14:ligatures w14:val="none"/>
    </w:rPr>
  </w:style>
  <w:style w:type="character" w:customStyle="1" w:styleId="HTMLiankstoformatuotasDiagrama">
    <w:name w:val="HTML iš anksto formatuotas Diagrama"/>
    <w:basedOn w:val="Numatytasispastraiposriftas"/>
    <w:link w:val="HTMLiankstoformatuotas"/>
    <w:uiPriority w:val="99"/>
    <w:qFormat/>
    <w:rsid w:val="003A6F3E"/>
    <w:rPr>
      <w:rFonts w:ascii="Courier New" w:eastAsia="Times New Roman" w:hAnsi="Courier New" w:cs="Times New Roman"/>
      <w:kern w:val="0"/>
      <w:sz w:val="20"/>
      <w:szCs w:val="20"/>
      <w:lang w:val="en-US"/>
      <w14:ligatures w14:val="none"/>
    </w:rPr>
  </w:style>
  <w:style w:type="paragraph" w:styleId="Dokumentoinaostekstas">
    <w:name w:val="endnote text"/>
    <w:basedOn w:val="prastasis"/>
    <w:link w:val="DokumentoinaostekstasDiagrama"/>
    <w:uiPriority w:val="99"/>
    <w:rsid w:val="003A6F3E"/>
    <w:pPr>
      <w:spacing w:after="240" w:line="240" w:lineRule="auto"/>
      <w:jc w:val="both"/>
    </w:pPr>
    <w:rPr>
      <w:rFonts w:ascii="Arial" w:eastAsia="Times New Roman" w:hAnsi="Arial" w:cs="Times New Roman"/>
      <w:kern w:val="0"/>
      <w:sz w:val="20"/>
      <w:szCs w:val="20"/>
      <w:lang w:val="en-GB"/>
      <w14:ligatures w14:val="none"/>
    </w:rPr>
  </w:style>
  <w:style w:type="character" w:customStyle="1" w:styleId="DokumentoinaostekstasDiagrama">
    <w:name w:val="Dokumento išnašos tekstas Diagrama"/>
    <w:basedOn w:val="Numatytasispastraiposriftas"/>
    <w:link w:val="Dokumentoinaostekstas"/>
    <w:uiPriority w:val="99"/>
    <w:rsid w:val="003A6F3E"/>
    <w:rPr>
      <w:rFonts w:ascii="Arial" w:eastAsia="Times New Roman" w:hAnsi="Arial" w:cs="Times New Roman"/>
      <w:kern w:val="0"/>
      <w:sz w:val="20"/>
      <w:szCs w:val="20"/>
      <w:lang w:val="en-GB"/>
      <w14:ligatures w14:val="none"/>
    </w:rPr>
  </w:style>
  <w:style w:type="paragraph" w:customStyle="1" w:styleId="mazas">
    <w:name w:val="mazas"/>
    <w:basedOn w:val="prastasis"/>
    <w:rsid w:val="003A6F3E"/>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customStyle="1" w:styleId="Stilius1">
    <w:name w:val="Stilius1"/>
    <w:basedOn w:val="Antrat2"/>
    <w:rsid w:val="003A6F3E"/>
    <w:pPr>
      <w:keepNext w:val="0"/>
      <w:keepLines w:val="0"/>
      <w:numPr>
        <w:ilvl w:val="2"/>
        <w:numId w:val="80"/>
      </w:numPr>
      <w:spacing w:before="0" w:after="0"/>
    </w:pPr>
    <w:rPr>
      <w:rFonts w:ascii="Times New Roman" w:hAnsi="Times New Roman"/>
      <w:b w:val="0"/>
      <w:bCs w:val="0"/>
      <w:lang w:eastAsia="lt-LT"/>
    </w:rPr>
  </w:style>
  <w:style w:type="paragraph" w:customStyle="1" w:styleId="Stilius3">
    <w:name w:val="Stilius3"/>
    <w:basedOn w:val="Antrat2"/>
    <w:next w:val="prastasis"/>
    <w:rsid w:val="003A6F3E"/>
    <w:pPr>
      <w:keepNext w:val="0"/>
      <w:keepLines w:val="0"/>
      <w:numPr>
        <w:numId w:val="80"/>
      </w:numPr>
      <w:spacing w:before="0" w:after="0"/>
      <w:jc w:val="left"/>
    </w:pPr>
    <w:rPr>
      <w:rFonts w:ascii="Times New Roman" w:hAnsi="Times New Roman"/>
      <w:bCs w:val="0"/>
      <w:lang w:eastAsia="lt-LT"/>
    </w:rPr>
  </w:style>
  <w:style w:type="paragraph" w:customStyle="1" w:styleId="Stilius4">
    <w:name w:val="Stilius4"/>
    <w:basedOn w:val="Pagrindinistekstas"/>
    <w:rsid w:val="003A6F3E"/>
    <w:pPr>
      <w:numPr>
        <w:numId w:val="80"/>
      </w:numPr>
      <w:tabs>
        <w:tab w:val="clear" w:pos="680"/>
      </w:tabs>
      <w:suppressAutoHyphens w:val="0"/>
      <w:spacing w:before="240" w:after="240" w:line="240" w:lineRule="atLeast"/>
      <w:ind w:left="357" w:hanging="357"/>
      <w:jc w:val="center"/>
    </w:pPr>
    <w:rPr>
      <w:rFonts w:ascii="Times New Roman" w:hAnsi="Times New Roman" w:cs="Times New Roman"/>
      <w:b/>
      <w:bCs/>
      <w:caps/>
      <w:snapToGrid w:val="0"/>
      <w:kern w:val="0"/>
      <w:szCs w:val="24"/>
      <w:lang w:val="sv-SE" w:eastAsia="en-US"/>
    </w:rPr>
  </w:style>
  <w:style w:type="paragraph" w:styleId="Sraassunumeriais3">
    <w:name w:val="List Number 3"/>
    <w:basedOn w:val="prastasis"/>
    <w:uiPriority w:val="99"/>
    <w:qFormat/>
    <w:rsid w:val="003A6F3E"/>
    <w:pPr>
      <w:tabs>
        <w:tab w:val="num" w:pos="926"/>
      </w:tabs>
      <w:spacing w:after="0" w:line="240" w:lineRule="auto"/>
      <w:ind w:left="926" w:hanging="360"/>
    </w:pPr>
    <w:rPr>
      <w:rFonts w:ascii="Times New Roman" w:eastAsia="Times New Roman" w:hAnsi="Times New Roman" w:cs="Times New Roman"/>
      <w:kern w:val="0"/>
      <w:sz w:val="24"/>
      <w:szCs w:val="24"/>
      <w14:ligatures w14:val="none"/>
    </w:rPr>
  </w:style>
  <w:style w:type="paragraph" w:customStyle="1" w:styleId="font5">
    <w:name w:val="font5"/>
    <w:basedOn w:val="prastasis"/>
    <w:rsid w:val="003A6F3E"/>
    <w:pPr>
      <w:spacing w:before="100" w:beforeAutospacing="1" w:after="100" w:afterAutospacing="1" w:line="240" w:lineRule="auto"/>
    </w:pPr>
    <w:rPr>
      <w:rFonts w:ascii="Tahoma" w:eastAsia="Times New Roman" w:hAnsi="Tahoma" w:cs="Tahoma"/>
      <w:color w:val="000000"/>
      <w:kern w:val="0"/>
      <w:sz w:val="16"/>
      <w:szCs w:val="16"/>
      <w:lang w:val="en-US"/>
      <w14:ligatures w14:val="none"/>
    </w:rPr>
  </w:style>
  <w:style w:type="paragraph" w:customStyle="1" w:styleId="font6">
    <w:name w:val="font6"/>
    <w:basedOn w:val="prastasis"/>
    <w:rsid w:val="003A6F3E"/>
    <w:pPr>
      <w:spacing w:before="100" w:beforeAutospacing="1" w:after="100" w:afterAutospacing="1" w:line="240" w:lineRule="auto"/>
    </w:pPr>
    <w:rPr>
      <w:rFonts w:ascii="Tahoma" w:eastAsia="Times New Roman" w:hAnsi="Tahoma" w:cs="Tahoma"/>
      <w:b/>
      <w:bCs/>
      <w:color w:val="000000"/>
      <w:kern w:val="0"/>
      <w:sz w:val="16"/>
      <w:szCs w:val="16"/>
      <w:lang w:val="en-US"/>
      <w14:ligatures w14:val="none"/>
    </w:rPr>
  </w:style>
  <w:style w:type="paragraph" w:customStyle="1" w:styleId="xl121">
    <w:name w:val="xl121"/>
    <w:basedOn w:val="prastasis"/>
    <w:rsid w:val="003A6F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122">
    <w:name w:val="xl122"/>
    <w:basedOn w:val="prastasis"/>
    <w:rsid w:val="003A6F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PDpavadinimas">
    <w:name w:val="PD_pavadinimas"/>
    <w:basedOn w:val="prastasis"/>
    <w:rsid w:val="003A6F3E"/>
    <w:pPr>
      <w:spacing w:after="0" w:line="240" w:lineRule="auto"/>
      <w:jc w:val="center"/>
    </w:pPr>
    <w:rPr>
      <w:rFonts w:ascii="Times New Roman" w:eastAsia="Times New Roman" w:hAnsi="Times New Roman" w:cs="Times New Roman"/>
      <w:b/>
      <w:bCs/>
      <w:kern w:val="0"/>
      <w:sz w:val="24"/>
      <w:szCs w:val="24"/>
      <w:lang w:eastAsia="lt-LT"/>
      <w14:ligatures w14:val="none"/>
    </w:rPr>
  </w:style>
  <w:style w:type="paragraph" w:customStyle="1" w:styleId="PDkvalifikaciniuimoneiantrastes">
    <w:name w:val="PD_kvalifikaciniu_imonei_antrastes"/>
    <w:basedOn w:val="prastasis"/>
    <w:rsid w:val="003A6F3E"/>
    <w:pPr>
      <w:spacing w:after="0" w:line="240" w:lineRule="auto"/>
      <w:jc w:val="center"/>
    </w:pPr>
    <w:rPr>
      <w:rFonts w:ascii="Times New Roman" w:eastAsia="Times New Roman" w:hAnsi="Times New Roman" w:cs="Times New Roman"/>
      <w:b/>
      <w:kern w:val="0"/>
      <w:lang w:eastAsia="lt-LT"/>
      <w14:ligatures w14:val="none"/>
    </w:rPr>
  </w:style>
  <w:style w:type="paragraph" w:customStyle="1" w:styleId="Komentarotema12">
    <w:name w:val="Komentaro tema12"/>
    <w:basedOn w:val="Komentarotekstas"/>
    <w:next w:val="Komentarotekstas"/>
    <w:semiHidden/>
    <w:rsid w:val="003A6F3E"/>
    <w:rPr>
      <w:rFonts w:eastAsia="Times New Roman"/>
      <w:b/>
      <w:bCs/>
      <w:lang w:eastAsia="lt-LT"/>
    </w:rPr>
  </w:style>
  <w:style w:type="paragraph" w:customStyle="1" w:styleId="CentrBoldm">
    <w:name w:val="CentrBoldm"/>
    <w:basedOn w:val="prastasis"/>
    <w:uiPriority w:val="99"/>
    <w:qFormat/>
    <w:rsid w:val="003A6F3E"/>
    <w:pPr>
      <w:autoSpaceDE w:val="0"/>
      <w:autoSpaceDN w:val="0"/>
      <w:adjustRightInd w:val="0"/>
      <w:spacing w:after="0" w:line="240" w:lineRule="auto"/>
      <w:jc w:val="center"/>
    </w:pPr>
    <w:rPr>
      <w:rFonts w:ascii="TimesLT" w:eastAsia="Times New Roman" w:hAnsi="TimesLT" w:cs="Times New Roman"/>
      <w:b/>
      <w:bCs/>
      <w:kern w:val="0"/>
      <w:sz w:val="20"/>
      <w:szCs w:val="24"/>
      <w:lang w:val="en-US"/>
      <w14:ligatures w14:val="none"/>
    </w:rPr>
  </w:style>
  <w:style w:type="paragraph" w:customStyle="1" w:styleId="Betarp1">
    <w:name w:val="Be tarpų1"/>
    <w:rsid w:val="003A6F3E"/>
    <w:pPr>
      <w:spacing w:after="0" w:line="240" w:lineRule="auto"/>
    </w:pPr>
    <w:rPr>
      <w:rFonts w:ascii="Times New Roman" w:eastAsia="Times New Roman" w:hAnsi="Times New Roman" w:cs="Times New Roman"/>
      <w:kern w:val="0"/>
      <w:sz w:val="24"/>
      <w14:ligatures w14:val="none"/>
    </w:rPr>
  </w:style>
  <w:style w:type="paragraph" w:customStyle="1" w:styleId="Sraopastraipa1">
    <w:name w:val="Sąrašo pastraipa1"/>
    <w:basedOn w:val="prastasis"/>
    <w:qFormat/>
    <w:rsid w:val="003A6F3E"/>
    <w:pPr>
      <w:spacing w:after="200" w:line="276" w:lineRule="auto"/>
      <w:ind w:left="720"/>
      <w:contextualSpacing/>
    </w:pPr>
    <w:rPr>
      <w:rFonts w:ascii="Times New Roman" w:eastAsia="Times New Roman" w:hAnsi="Times New Roman" w:cs="Times New Roman"/>
      <w:kern w:val="0"/>
      <w:sz w:val="24"/>
      <w14:ligatures w14:val="none"/>
    </w:rPr>
  </w:style>
  <w:style w:type="paragraph" w:customStyle="1" w:styleId="CentrBold">
    <w:name w:val="CentrBold"/>
    <w:rsid w:val="003A6F3E"/>
    <w:pPr>
      <w:autoSpaceDE w:val="0"/>
      <w:autoSpaceDN w:val="0"/>
      <w:adjustRightInd w:val="0"/>
      <w:spacing w:after="0" w:line="240" w:lineRule="auto"/>
      <w:jc w:val="center"/>
    </w:pPr>
    <w:rPr>
      <w:rFonts w:ascii="TimesLT" w:eastAsia="Times New Roman" w:hAnsi="TimesLT" w:cs="Times New Roman"/>
      <w:b/>
      <w:bCs/>
      <w:caps/>
      <w:kern w:val="0"/>
      <w:sz w:val="20"/>
      <w:szCs w:val="20"/>
      <w:lang w:val="en-US"/>
      <w14:ligatures w14:val="none"/>
    </w:rPr>
  </w:style>
  <w:style w:type="character" w:customStyle="1" w:styleId="Heading4Char1">
    <w:name w:val="Heading 4 Char1"/>
    <w:aliases w:val="Sub-Clause Sub-paragraph Char1,Heading 4 Char Char Char Char Char1"/>
    <w:locked/>
    <w:rsid w:val="003A6F3E"/>
    <w:rPr>
      <w:b/>
      <w:sz w:val="44"/>
      <w:lang w:val="lt-LT" w:eastAsia="lt-LT"/>
    </w:rPr>
  </w:style>
  <w:style w:type="character" w:customStyle="1" w:styleId="Heading1Char1">
    <w:name w:val="Heading 1 Char1"/>
    <w:aliases w:val="Appendix Char1,H11 Char1,H12 Char1,H13 Char1,H14 Char1,H111 Char1,H121 Char1,H15 Char1,H112 Char1,H122 Char1,H16 Char1,H113 Char1,H123 Char1,H17 Char1,H114 Char1,H124 Char1,H18 Char1,H115 Char1,H125 Char1,H19 Char1,H110 Char1,H116 Char1"/>
    <w:uiPriority w:val="99"/>
    <w:qFormat/>
    <w:locked/>
    <w:rsid w:val="003A6F3E"/>
    <w:rPr>
      <w:sz w:val="28"/>
      <w:lang w:val="lt-LT" w:eastAsia="lt-LT"/>
    </w:rPr>
  </w:style>
  <w:style w:type="paragraph" w:customStyle="1" w:styleId="Sraopastraipa10">
    <w:name w:val="Sąrao pastraipa1"/>
    <w:basedOn w:val="prastasis"/>
    <w:rsid w:val="003A6F3E"/>
    <w:pPr>
      <w:spacing w:after="200" w:line="276" w:lineRule="auto"/>
      <w:ind w:left="720"/>
      <w:contextualSpacing/>
    </w:pPr>
    <w:rPr>
      <w:rFonts w:ascii="Calibri" w:eastAsia="Times New Roman" w:hAnsi="Calibri" w:cs="Times New Roman"/>
      <w:kern w:val="0"/>
      <w14:ligatures w14:val="none"/>
    </w:rPr>
  </w:style>
  <w:style w:type="paragraph" w:customStyle="1" w:styleId="Patvirtinta0">
    <w:name w:val="Patvirtinta"/>
    <w:qFormat/>
    <w:rsid w:val="003A6F3E"/>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kern w:val="0"/>
      <w:sz w:val="20"/>
      <w:szCs w:val="20"/>
      <w:lang w:val="en-US"/>
      <w14:ligatures w14:val="none"/>
    </w:rPr>
  </w:style>
  <w:style w:type="paragraph" w:customStyle="1" w:styleId="MAZAS0">
    <w:name w:val="MAZAS"/>
    <w:uiPriority w:val="99"/>
    <w:qFormat/>
    <w:rsid w:val="003A6F3E"/>
    <w:pPr>
      <w:autoSpaceDE w:val="0"/>
      <w:autoSpaceDN w:val="0"/>
      <w:adjustRightInd w:val="0"/>
      <w:spacing w:after="0" w:line="240" w:lineRule="auto"/>
      <w:ind w:firstLine="312"/>
      <w:jc w:val="both"/>
    </w:pPr>
    <w:rPr>
      <w:rFonts w:ascii="TimesLT" w:eastAsia="Times New Roman" w:hAnsi="TimesLT" w:cs="Times New Roman"/>
      <w:color w:val="000000"/>
      <w:kern w:val="0"/>
      <w:sz w:val="8"/>
      <w:szCs w:val="8"/>
      <w:lang w:val="en-US"/>
      <w14:ligatures w14:val="none"/>
    </w:rPr>
  </w:style>
  <w:style w:type="paragraph" w:customStyle="1" w:styleId="LentaCENTR">
    <w:name w:val="Lenta CENTR"/>
    <w:basedOn w:val="BodyText1"/>
    <w:rsid w:val="003A6F3E"/>
    <w:pPr>
      <w:suppressAutoHyphens/>
      <w:spacing w:line="298" w:lineRule="auto"/>
      <w:ind w:firstLine="0"/>
      <w:jc w:val="center"/>
      <w:textAlignment w:val="center"/>
    </w:pPr>
    <w:rPr>
      <w:rFonts w:ascii="Times New Roman" w:hAnsi="Times New Roman"/>
      <w:color w:val="000000"/>
      <w:lang w:eastAsia="lt-LT"/>
    </w:rPr>
  </w:style>
  <w:style w:type="character" w:customStyle="1" w:styleId="HeaderChar1">
    <w:name w:val="Header Char1"/>
    <w:aliases w:val="Viršutinis kolontitulas Diagrama Char1,Char Diagrama Char1,Char Diagrama Diagrama Diagrama Diagrama Diagrama Diagrama Diagrama Diagrama Diagrama Diagrama Diagrama Diagrama Diagrama Char1,En-tête-1 Char1,En-tête-2 Char1,hd Char1"/>
    <w:uiPriority w:val="99"/>
    <w:qFormat/>
    <w:locked/>
    <w:rsid w:val="003A6F3E"/>
    <w:rPr>
      <w:sz w:val="24"/>
      <w:lang w:val="lt-LT" w:eastAsia="lt-LT"/>
    </w:rPr>
  </w:style>
  <w:style w:type="character" w:customStyle="1" w:styleId="BodyTextChar1">
    <w:name w:val="Body Text Char1"/>
    <w:aliases w:val="Diagrama Char Char1,Char Char Char Char Char1 Char Char1,Char Char Cha Char1 Char Char1,Char Char Char Char2 Char Char1,Char Char Char Char Char Char Char1,Char Char Cha Char Char Char1,Char Char Char Char1 Char Char1,1 Char Char1"/>
    <w:uiPriority w:val="99"/>
    <w:qFormat/>
    <w:locked/>
    <w:rsid w:val="003A6F3E"/>
    <w:rPr>
      <w:rFonts w:ascii="Arial" w:hAnsi="Arial"/>
      <w:snapToGrid w:val="0"/>
      <w:lang w:val="sv-SE" w:eastAsia="en-US"/>
    </w:rPr>
  </w:style>
  <w:style w:type="table" w:customStyle="1" w:styleId="TableGrid2">
    <w:name w:val="Table Grid2"/>
    <w:basedOn w:val="prastojilentel"/>
    <w:next w:val="Lentelstinklelis"/>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blrowlbl1">
    <w:name w:val="tblrowlbl1"/>
    <w:rsid w:val="003A6F3E"/>
    <w:rPr>
      <w:rFonts w:ascii="Arial" w:hAnsi="Arial"/>
      <w:b/>
      <w:color w:val="000000"/>
      <w:sz w:val="18"/>
      <w:shd w:val="clear" w:color="auto" w:fill="FFFFFF"/>
    </w:rPr>
  </w:style>
  <w:style w:type="character" w:customStyle="1" w:styleId="parahead1">
    <w:name w:val="parahead1"/>
    <w:qFormat/>
    <w:rsid w:val="003A6F3E"/>
    <w:rPr>
      <w:rFonts w:ascii="Verdana" w:hAnsi="Verdana"/>
      <w:b/>
      <w:color w:val="000000"/>
      <w:sz w:val="17"/>
    </w:rPr>
  </w:style>
  <w:style w:type="character" w:customStyle="1" w:styleId="BodyTextIndent3Char1">
    <w:name w:val="Body Text Indent 3 Char1"/>
    <w:uiPriority w:val="99"/>
    <w:semiHidden/>
    <w:locked/>
    <w:rsid w:val="003A6F3E"/>
    <w:rPr>
      <w:sz w:val="24"/>
      <w:lang w:val="lt-LT" w:eastAsia="lt-LT"/>
    </w:rPr>
  </w:style>
  <w:style w:type="character" w:customStyle="1" w:styleId="CharChar17">
    <w:name w:val="Char Char17"/>
    <w:locked/>
    <w:rsid w:val="003A6F3E"/>
    <w:rPr>
      <w:sz w:val="24"/>
      <w:lang w:val="lt-LT" w:eastAsia="lt-LT"/>
    </w:rPr>
  </w:style>
  <w:style w:type="character" w:customStyle="1" w:styleId="BodyTextCharChar">
    <w:name w:val="Body Text Char Char"/>
    <w:aliases w:val="Diagrama Char Char,Char Char Char Char Char1 Char Char,Char Char Cha Char1 Char Char,Char Char Char Char2 Char Char,Char Char Char Char Char Char Char,Char Char Cha Char Char Char,Char Char Char Char1 Char Char,1 Char Char"/>
    <w:locked/>
    <w:rsid w:val="003A6F3E"/>
    <w:rPr>
      <w:rFonts w:ascii="Arial" w:hAnsi="Arial"/>
      <w:snapToGrid w:val="0"/>
      <w:lang w:val="sv-SE" w:eastAsia="en-US"/>
    </w:rPr>
  </w:style>
  <w:style w:type="table" w:customStyle="1" w:styleId="TableGrid11">
    <w:name w:val="Table Grid11"/>
    <w:rsid w:val="003A6F3E"/>
    <w:pPr>
      <w:spacing w:after="0" w:line="240" w:lineRule="auto"/>
    </w:pPr>
    <w:rPr>
      <w:rFonts w:ascii="Calibri" w:eastAsia="Times New Roman" w:hAnsi="Calibri" w:cs="Times New Roman"/>
      <w:kern w:val="0"/>
      <w:lang w:eastAsia="lt-LT"/>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BodyTextIndent">
    <w:name w:val="BodyTextIndent"/>
    <w:basedOn w:val="prastasis"/>
    <w:rsid w:val="003A6F3E"/>
    <w:pPr>
      <w:overflowPunct w:val="0"/>
      <w:autoSpaceDE w:val="0"/>
      <w:autoSpaceDN w:val="0"/>
      <w:adjustRightInd w:val="0"/>
      <w:spacing w:after="120" w:line="240" w:lineRule="auto"/>
      <w:ind w:left="1134" w:firstLine="567"/>
      <w:jc w:val="both"/>
      <w:textAlignment w:val="baseline"/>
    </w:pPr>
    <w:rPr>
      <w:rFonts w:ascii="Times New Roman" w:eastAsia="Times New Roman" w:hAnsi="Times New Roman" w:cs="Times New Roman"/>
      <w:noProof/>
      <w:kern w:val="0"/>
      <w:sz w:val="24"/>
      <w:szCs w:val="20"/>
      <w14:ligatures w14:val="none"/>
    </w:rPr>
  </w:style>
  <w:style w:type="paragraph" w:customStyle="1" w:styleId="BodyText0">
    <w:name w:val="BodyText"/>
    <w:basedOn w:val="prastasis"/>
    <w:rsid w:val="003A6F3E"/>
    <w:pPr>
      <w:overflowPunct w:val="0"/>
      <w:autoSpaceDE w:val="0"/>
      <w:autoSpaceDN w:val="0"/>
      <w:adjustRightInd w:val="0"/>
      <w:spacing w:after="120" w:line="240" w:lineRule="auto"/>
      <w:textAlignment w:val="baseline"/>
    </w:pPr>
    <w:rPr>
      <w:rFonts w:ascii="Times New Roman" w:eastAsia="Times New Roman" w:hAnsi="Times New Roman" w:cs="Times New Roman"/>
      <w:noProof/>
      <w:kern w:val="0"/>
      <w:sz w:val="24"/>
      <w:szCs w:val="20"/>
      <w14:ligatures w14:val="none"/>
    </w:rPr>
  </w:style>
  <w:style w:type="paragraph" w:customStyle="1" w:styleId="Picture0">
    <w:name w:val="Picture"/>
    <w:basedOn w:val="prastasis"/>
    <w:next w:val="BodyTextIndent"/>
    <w:rsid w:val="003A6F3E"/>
    <w:pPr>
      <w:overflowPunct w:val="0"/>
      <w:autoSpaceDE w:val="0"/>
      <w:autoSpaceDN w:val="0"/>
      <w:adjustRightInd w:val="0"/>
      <w:spacing w:before="120" w:after="240" w:line="240" w:lineRule="auto"/>
      <w:ind w:left="1134"/>
      <w:textAlignment w:val="baseline"/>
    </w:pPr>
    <w:rPr>
      <w:rFonts w:ascii="Times New Roman" w:eastAsia="Times New Roman" w:hAnsi="Times New Roman" w:cs="Times New Roman"/>
      <w:noProof/>
      <w:kern w:val="0"/>
      <w:sz w:val="24"/>
      <w:szCs w:val="20"/>
      <w14:ligatures w14:val="none"/>
    </w:rPr>
  </w:style>
  <w:style w:type="character" w:customStyle="1" w:styleId="CharChar6">
    <w:name w:val="Char Char6"/>
    <w:rsid w:val="003A6F3E"/>
    <w:rPr>
      <w:rFonts w:ascii="Times New Roman Bold" w:hAnsi="Times New Roman Bold"/>
      <w:b/>
      <w:kern w:val="32"/>
      <w:sz w:val="32"/>
      <w:lang w:val="lt-LT"/>
    </w:rPr>
  </w:style>
  <w:style w:type="character" w:customStyle="1" w:styleId="Heading2Char1">
    <w:name w:val="Heading 2 Char1"/>
    <w:aliases w:val="Title Header2 Char1"/>
    <w:locked/>
    <w:rsid w:val="003A6F3E"/>
    <w:rPr>
      <w:sz w:val="24"/>
      <w:lang w:val="lt-LT" w:eastAsia="lt-LT"/>
    </w:rPr>
  </w:style>
  <w:style w:type="character" w:customStyle="1" w:styleId="CharChar9">
    <w:name w:val="Char Char9"/>
    <w:rsid w:val="003A6F3E"/>
    <w:rPr>
      <w:rFonts w:ascii="Times New Roman" w:hAnsi="Times New Roman"/>
      <w:sz w:val="20"/>
      <w:lang w:val="lt-LT" w:eastAsia="lt-LT"/>
    </w:rPr>
  </w:style>
  <w:style w:type="paragraph" w:customStyle="1" w:styleId="CharChar8DiagramaDiagramaCharCharDiagramaDiagramaCharChar">
    <w:name w:val="Char Char8 Diagrama Diagrama Char Char Diagrama Diagrama Char Char"/>
    <w:basedOn w:val="prastasis"/>
    <w:rsid w:val="003A6F3E"/>
    <w:pPr>
      <w:spacing w:line="240" w:lineRule="exact"/>
    </w:pPr>
    <w:rPr>
      <w:rFonts w:ascii="Tahoma" w:eastAsia="Times New Roman" w:hAnsi="Tahoma" w:cs="Times New Roman"/>
      <w:kern w:val="0"/>
      <w:sz w:val="20"/>
      <w:szCs w:val="20"/>
      <w:lang w:val="en-US"/>
      <w14:ligatures w14:val="none"/>
    </w:rPr>
  </w:style>
  <w:style w:type="paragraph" w:customStyle="1" w:styleId="msolistparagraph0">
    <w:name w:val="msolistparagraph"/>
    <w:basedOn w:val="prastasis"/>
    <w:rsid w:val="003A6F3E"/>
    <w:pPr>
      <w:spacing w:after="0" w:line="240" w:lineRule="auto"/>
      <w:ind w:left="720"/>
    </w:pPr>
    <w:rPr>
      <w:rFonts w:ascii="Times New Roman" w:eastAsia="Times New Roman" w:hAnsi="Times New Roman" w:cs="Times New Roman"/>
      <w:kern w:val="0"/>
      <w:sz w:val="24"/>
      <w:szCs w:val="24"/>
      <w:lang w:val="en-US"/>
      <w14:ligatures w14:val="none"/>
    </w:rPr>
  </w:style>
  <w:style w:type="paragraph" w:styleId="Indeksas1">
    <w:name w:val="index 1"/>
    <w:basedOn w:val="prastasis"/>
    <w:next w:val="prastasis"/>
    <w:autoRedefine/>
    <w:semiHidden/>
    <w:rsid w:val="003A6F3E"/>
    <w:pPr>
      <w:spacing w:after="0" w:line="240" w:lineRule="auto"/>
      <w:ind w:left="240" w:hanging="240"/>
    </w:pPr>
    <w:rPr>
      <w:rFonts w:ascii="Times New Roman" w:eastAsia="Times New Roman" w:hAnsi="Times New Roman" w:cs="Times New Roman"/>
      <w:kern w:val="0"/>
      <w:sz w:val="24"/>
      <w:szCs w:val="20"/>
      <w:lang w:eastAsia="lt-LT"/>
      <w14:ligatures w14:val="none"/>
    </w:rPr>
  </w:style>
  <w:style w:type="paragraph" w:styleId="Indeksoantrat">
    <w:name w:val="index heading"/>
    <w:basedOn w:val="prastasis"/>
    <w:next w:val="Indeksas1"/>
    <w:semiHidden/>
    <w:rsid w:val="003A6F3E"/>
    <w:pPr>
      <w:spacing w:after="240" w:line="240" w:lineRule="auto"/>
      <w:jc w:val="both"/>
    </w:pPr>
    <w:rPr>
      <w:rFonts w:ascii="Arial" w:eastAsia="Times New Roman" w:hAnsi="Arial" w:cs="Times New Roman"/>
      <w:b/>
      <w:kern w:val="0"/>
      <w:sz w:val="24"/>
      <w:szCs w:val="20"/>
      <w:lang w:val="en-GB"/>
      <w14:ligatures w14:val="none"/>
    </w:rPr>
  </w:style>
  <w:style w:type="paragraph" w:customStyle="1" w:styleId="Annexetitle">
    <w:name w:val="Annexe_title"/>
    <w:basedOn w:val="Antrat1"/>
    <w:next w:val="prastasis"/>
    <w:autoRedefine/>
    <w:rsid w:val="003A6F3E"/>
    <w:pPr>
      <w:keepNext w:val="0"/>
      <w:keepLines w:val="0"/>
      <w:pageBreakBefore/>
      <w:numPr>
        <w:numId w:val="0"/>
      </w:numPr>
      <w:tabs>
        <w:tab w:val="left" w:pos="1701"/>
        <w:tab w:val="left" w:pos="2552"/>
      </w:tabs>
      <w:spacing w:before="240"/>
      <w:jc w:val="center"/>
      <w:outlineLvl w:val="9"/>
    </w:pPr>
    <w:rPr>
      <w:rFonts w:ascii="Arial" w:hAnsi="Arial"/>
      <w:bCs w:val="0"/>
      <w:sz w:val="32"/>
      <w:szCs w:val="20"/>
      <w:lang w:val="en-GB"/>
    </w:rPr>
  </w:style>
  <w:style w:type="paragraph" w:customStyle="1" w:styleId="TXT">
    <w:name w:val="TXT"/>
    <w:basedOn w:val="prastasis"/>
    <w:rsid w:val="003A6F3E"/>
    <w:pPr>
      <w:numPr>
        <w:numId w:val="85"/>
      </w:numPr>
      <w:spacing w:after="0" w:line="360" w:lineRule="auto"/>
      <w:jc w:val="both"/>
    </w:pPr>
    <w:rPr>
      <w:rFonts w:ascii="Times New Roman" w:eastAsia="Times New Roman" w:hAnsi="Times New Roman" w:cs="Times New Roman"/>
      <w:kern w:val="0"/>
      <w:sz w:val="24"/>
      <w:szCs w:val="24"/>
      <w14:ligatures w14:val="none"/>
    </w:rPr>
  </w:style>
  <w:style w:type="paragraph" w:customStyle="1" w:styleId="Style-7">
    <w:name w:val="Style-7"/>
    <w:rsid w:val="003A6F3E"/>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ListStyle">
    <w:name w:val="ListStyle"/>
    <w:rsid w:val="003A6F3E"/>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12">
    <w:name w:val="Style-12"/>
    <w:rsid w:val="003A6F3E"/>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13">
    <w:name w:val="Style-13"/>
    <w:rsid w:val="003A6F3E"/>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14">
    <w:name w:val="Style-14"/>
    <w:rsid w:val="003A6F3E"/>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15">
    <w:name w:val="Style-15"/>
    <w:rsid w:val="003A6F3E"/>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17">
    <w:name w:val="Style-17"/>
    <w:rsid w:val="003A6F3E"/>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18">
    <w:name w:val="Style-18"/>
    <w:rsid w:val="003A6F3E"/>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19">
    <w:name w:val="Style-19"/>
    <w:rsid w:val="003A6F3E"/>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20">
    <w:name w:val="Style-20"/>
    <w:rsid w:val="003A6F3E"/>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21">
    <w:name w:val="Style-21"/>
    <w:rsid w:val="003A6F3E"/>
    <w:pPr>
      <w:spacing w:after="0" w:line="240" w:lineRule="auto"/>
    </w:pPr>
    <w:rPr>
      <w:rFonts w:ascii="Times New Roman" w:eastAsia="Times New Roman" w:hAnsi="Times New Roman" w:cs="Times New Roman"/>
      <w:kern w:val="0"/>
      <w:sz w:val="20"/>
      <w:szCs w:val="20"/>
      <w:lang w:val="en-US"/>
      <w14:ligatures w14:val="none"/>
    </w:rPr>
  </w:style>
  <w:style w:type="numbering" w:customStyle="1" w:styleId="1111111">
    <w:name w:val="1 / 1.1 / 1.1.11"/>
    <w:basedOn w:val="Sraonra"/>
    <w:next w:val="111111"/>
    <w:rsid w:val="003A6F3E"/>
  </w:style>
  <w:style w:type="numbering" w:customStyle="1" w:styleId="Stilius2">
    <w:name w:val="Stilius2"/>
    <w:rsid w:val="003A6F3E"/>
  </w:style>
  <w:style w:type="numbering" w:customStyle="1" w:styleId="Stilius5">
    <w:name w:val="Stilius5"/>
    <w:rsid w:val="003A6F3E"/>
  </w:style>
  <w:style w:type="numbering" w:customStyle="1" w:styleId="NoList111">
    <w:name w:val="No List111"/>
    <w:next w:val="Sraonra"/>
    <w:uiPriority w:val="99"/>
    <w:semiHidden/>
    <w:unhideWhenUsed/>
    <w:rsid w:val="003A6F3E"/>
  </w:style>
  <w:style w:type="table" w:customStyle="1" w:styleId="TableGrid21">
    <w:name w:val="Table Grid21"/>
    <w:basedOn w:val="prastojilentel"/>
    <w:next w:val="Lentelstinklelis"/>
    <w:uiPriority w:val="59"/>
    <w:rsid w:val="003A6F3E"/>
    <w:pPr>
      <w:spacing w:after="0" w:line="240" w:lineRule="auto"/>
    </w:pPr>
    <w:rPr>
      <w:rFonts w:ascii="Calibri" w:eastAsia="Calibri" w:hAnsi="Calibri" w:cs="Times New Roman"/>
      <w:kern w:val="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xtcopyright">
    <w:name w:val="m_text_copyright"/>
    <w:basedOn w:val="Numatytasispastraiposriftas"/>
    <w:rsid w:val="003A6F3E"/>
  </w:style>
  <w:style w:type="paragraph" w:customStyle="1" w:styleId="Hyperlink2">
    <w:name w:val="Hyperlink2"/>
    <w:basedOn w:val="prastasis"/>
    <w:rsid w:val="003A6F3E"/>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numbering" w:customStyle="1" w:styleId="NoList2">
    <w:name w:val="No List2"/>
    <w:next w:val="Sraonra"/>
    <w:uiPriority w:val="99"/>
    <w:semiHidden/>
    <w:unhideWhenUsed/>
    <w:rsid w:val="003A6F3E"/>
  </w:style>
  <w:style w:type="table" w:customStyle="1" w:styleId="TableGrid3">
    <w:name w:val="Table Grid3"/>
    <w:basedOn w:val="prastojilentel"/>
    <w:next w:val="Lentelstinklelis"/>
    <w:uiPriority w:val="39"/>
    <w:rsid w:val="003A6F3E"/>
    <w:pPr>
      <w:spacing w:after="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Sraonra"/>
    <w:next w:val="111111"/>
    <w:locked/>
    <w:rsid w:val="003A6F3E"/>
  </w:style>
  <w:style w:type="numbering" w:customStyle="1" w:styleId="Pav1">
    <w:name w:val="Pav1"/>
    <w:rsid w:val="003A6F3E"/>
  </w:style>
  <w:style w:type="table" w:styleId="viesussraas5parykinimas">
    <w:name w:val="Light List Accent 5"/>
    <w:basedOn w:val="prastojilentel"/>
    <w:uiPriority w:val="61"/>
    <w:qFormat/>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
    <w:name w:val="Light List - Accent 11"/>
    <w:basedOn w:val="prastojilentel"/>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viesussraas4parykinimas">
    <w:name w:val="Light List Accent 4"/>
    <w:basedOn w:val="prastojilentel"/>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1">
    <w:name w:val="Style Bulleted 7 pt1"/>
    <w:basedOn w:val="Sraonra"/>
    <w:rsid w:val="003A6F3E"/>
  </w:style>
  <w:style w:type="paragraph" w:customStyle="1" w:styleId="Priedas1">
    <w:name w:val="Priedas 1"/>
    <w:basedOn w:val="Antrat1"/>
    <w:link w:val="Priedas1Char"/>
    <w:qFormat/>
    <w:rsid w:val="003A6F3E"/>
    <w:pPr>
      <w:keepNext w:val="0"/>
      <w:keepLines w:val="0"/>
      <w:numPr>
        <w:numId w:val="86"/>
      </w:numPr>
      <w:spacing w:before="240" w:after="0" w:line="360" w:lineRule="auto"/>
      <w:jc w:val="left"/>
    </w:pPr>
    <w:rPr>
      <w:rFonts w:ascii="Arial Narrow" w:eastAsia="MS Mincho" w:hAnsi="Arial Narrow" w:cs="Arial Narrow"/>
      <w:caps w:val="0"/>
      <w:sz w:val="32"/>
      <w:szCs w:val="32"/>
    </w:rPr>
  </w:style>
  <w:style w:type="character" w:customStyle="1" w:styleId="Priedas1Char">
    <w:name w:val="Priedas 1 Char"/>
    <w:link w:val="Priedas1"/>
    <w:rsid w:val="003A6F3E"/>
    <w:rPr>
      <w:rFonts w:ascii="Arial Narrow" w:eastAsia="MS Mincho" w:hAnsi="Arial Narrow" w:cs="Arial Narrow"/>
      <w:b/>
      <w:bCs/>
      <w:kern w:val="0"/>
      <w:sz w:val="32"/>
      <w:szCs w:val="32"/>
      <w14:ligatures w14:val="none"/>
    </w:rPr>
  </w:style>
  <w:style w:type="paragraph" w:customStyle="1" w:styleId="Meniu1">
    <w:name w:val="Meniu 1"/>
    <w:basedOn w:val="Priedas1"/>
    <w:link w:val="Meniu1Char"/>
    <w:rsid w:val="003A6F3E"/>
    <w:pPr>
      <w:numPr>
        <w:numId w:val="0"/>
      </w:numPr>
      <w:ind w:left="360" w:hanging="360"/>
    </w:pPr>
  </w:style>
  <w:style w:type="paragraph" w:customStyle="1" w:styleId="Meniu2">
    <w:name w:val="Meniu 2"/>
    <w:basedOn w:val="Antrat2"/>
    <w:link w:val="Meniu2Char"/>
    <w:qFormat/>
    <w:rsid w:val="003A6F3E"/>
    <w:pPr>
      <w:keepNext w:val="0"/>
      <w:keepLines w:val="0"/>
      <w:numPr>
        <w:numId w:val="0"/>
      </w:numPr>
      <w:spacing w:before="480" w:after="240" w:line="360" w:lineRule="auto"/>
      <w:ind w:left="792" w:hanging="432"/>
      <w:jc w:val="left"/>
    </w:pPr>
    <w:rPr>
      <w:rFonts w:ascii="Arial Narrow" w:eastAsia="MS Mincho" w:hAnsi="Arial Narrow" w:cs="Arial Narrow"/>
    </w:rPr>
  </w:style>
  <w:style w:type="character" w:customStyle="1" w:styleId="Meniu1Char">
    <w:name w:val="Meniu 1 Char"/>
    <w:link w:val="Meniu1"/>
    <w:rsid w:val="003A6F3E"/>
    <w:rPr>
      <w:rFonts w:ascii="Arial Narrow" w:eastAsia="MS Mincho" w:hAnsi="Arial Narrow" w:cs="Arial Narrow"/>
      <w:b/>
      <w:bCs/>
      <w:kern w:val="0"/>
      <w:sz w:val="32"/>
      <w:szCs w:val="32"/>
      <w14:ligatures w14:val="none"/>
    </w:rPr>
  </w:style>
  <w:style w:type="character" w:customStyle="1" w:styleId="Meniu2Char">
    <w:name w:val="Meniu 2 Char"/>
    <w:link w:val="Meniu2"/>
    <w:rsid w:val="003A6F3E"/>
    <w:rPr>
      <w:rFonts w:ascii="Arial Narrow" w:eastAsia="MS Mincho" w:hAnsi="Arial Narrow" w:cs="Arial Narrow"/>
      <w:b/>
      <w:bCs/>
      <w:kern w:val="0"/>
      <w:sz w:val="24"/>
      <w:szCs w:val="24"/>
      <w14:ligatures w14:val="none"/>
    </w:rPr>
  </w:style>
  <w:style w:type="paragraph" w:customStyle="1" w:styleId="Priedasmeniu1">
    <w:name w:val="Priedas meniu 1"/>
    <w:basedOn w:val="Priedas1"/>
    <w:link w:val="Priedasmeniu1Char"/>
    <w:rsid w:val="003A6F3E"/>
    <w:pPr>
      <w:numPr>
        <w:numId w:val="0"/>
      </w:numPr>
      <w:ind w:left="360" w:hanging="360"/>
    </w:pPr>
    <w:rPr>
      <w:sz w:val="28"/>
      <w:szCs w:val="28"/>
    </w:rPr>
  </w:style>
  <w:style w:type="character" w:customStyle="1" w:styleId="Priedasmeniu1Char">
    <w:name w:val="Priedas meniu 1 Char"/>
    <w:link w:val="Priedasmeniu1"/>
    <w:rsid w:val="003A6F3E"/>
    <w:rPr>
      <w:rFonts w:ascii="Arial Narrow" w:eastAsia="MS Mincho" w:hAnsi="Arial Narrow" w:cs="Arial Narrow"/>
      <w:b/>
      <w:bCs/>
      <w:kern w:val="0"/>
      <w:sz w:val="28"/>
      <w:szCs w:val="28"/>
      <w14:ligatures w14:val="none"/>
    </w:rPr>
  </w:style>
  <w:style w:type="character" w:customStyle="1" w:styleId="ListParagraphChar1">
    <w:name w:val="List Paragraph Char1"/>
    <w:aliases w:val="Sąrašo pastraipa.Bullet Char,Sąrašo pastraipa;Bullet Char,Bullet EY Char1,lp1 Char1,Bullet 1 Char1,Use Case List Paragraph Char1,List Paragraph21 Char,List Paragraph1 Char,List Paragraph2 Char,Numbering Char,ERP-List Paragraph Char"/>
    <w:uiPriority w:val="34"/>
    <w:qFormat/>
    <w:rsid w:val="003A6F3E"/>
    <w:rPr>
      <w:rFonts w:ascii="Arial Narrow" w:hAnsi="Arial Narrow"/>
      <w:sz w:val="24"/>
      <w:szCs w:val="24"/>
      <w:lang w:val="lt-LT"/>
    </w:rPr>
  </w:style>
  <w:style w:type="paragraph" w:customStyle="1" w:styleId="DiagramaDiagrama1CharCharDiagramaDiagrama">
    <w:name w:val="Diagrama Diagrama1 Char Char Diagrama Diagrama"/>
    <w:basedOn w:val="prastasis"/>
    <w:semiHidden/>
    <w:rsid w:val="003A6F3E"/>
    <w:pPr>
      <w:tabs>
        <w:tab w:val="left" w:pos="709"/>
      </w:tabs>
      <w:spacing w:after="0" w:line="240" w:lineRule="auto"/>
    </w:pPr>
    <w:rPr>
      <w:rFonts w:ascii="Futura Bk" w:eastAsia="Times New Roman" w:hAnsi="Futura Bk" w:cs="Times New Roman"/>
      <w:kern w:val="0"/>
      <w:sz w:val="20"/>
      <w:szCs w:val="24"/>
      <w:lang w:val="pl-PL" w:eastAsia="pl-PL"/>
      <w14:ligatures w14:val="none"/>
    </w:rPr>
  </w:style>
  <w:style w:type="paragraph" w:customStyle="1" w:styleId="B1Body1Indent">
    <w:name w:val="B1 Body 1 Indent"/>
    <w:basedOn w:val="Pagrindiniotekstopirmatrauka"/>
    <w:rsid w:val="003A6F3E"/>
    <w:pPr>
      <w:spacing w:before="120"/>
      <w:ind w:firstLine="284"/>
      <w:jc w:val="both"/>
    </w:pPr>
    <w:rPr>
      <w:rFonts w:ascii="Calibri" w:eastAsia="Calibri" w:hAnsi="Calibri" w:cs="Times New Roman"/>
      <w:sz w:val="22"/>
      <w:szCs w:val="22"/>
      <w:lang w:val="lt-LT"/>
    </w:rPr>
  </w:style>
  <w:style w:type="character" w:customStyle="1" w:styleId="FontStyle76">
    <w:name w:val="Font Style76"/>
    <w:uiPriority w:val="99"/>
    <w:rsid w:val="003A6F3E"/>
    <w:rPr>
      <w:rFonts w:ascii="Arial Unicode MS" w:eastAsia="Arial Unicode MS" w:cs="Arial Unicode MS"/>
      <w:sz w:val="16"/>
      <w:szCs w:val="16"/>
    </w:rPr>
  </w:style>
  <w:style w:type="paragraph" w:customStyle="1" w:styleId="Papunktis">
    <w:name w:val="Papunktis"/>
    <w:basedOn w:val="prastasis"/>
    <w:link w:val="PapunktisChar"/>
    <w:rsid w:val="003A6F3E"/>
    <w:pPr>
      <w:tabs>
        <w:tab w:val="num" w:pos="1440"/>
      </w:tabs>
      <w:spacing w:after="0" w:line="240" w:lineRule="auto"/>
      <w:ind w:left="1440" w:hanging="360"/>
      <w:jc w:val="both"/>
    </w:pPr>
    <w:rPr>
      <w:rFonts w:ascii="Times New Roman" w:eastAsia="Times New Roman" w:hAnsi="Times New Roman" w:cs="Times New Roman"/>
      <w:kern w:val="0"/>
      <w:sz w:val="24"/>
      <w:szCs w:val="24"/>
      <w14:ligatures w14:val="none"/>
    </w:rPr>
  </w:style>
  <w:style w:type="character" w:customStyle="1" w:styleId="PapunktisChar">
    <w:name w:val="Papunktis Char"/>
    <w:link w:val="Papunktis"/>
    <w:rsid w:val="003A6F3E"/>
    <w:rPr>
      <w:rFonts w:ascii="Times New Roman" w:eastAsia="Times New Roman" w:hAnsi="Times New Roman" w:cs="Times New Roman"/>
      <w:kern w:val="0"/>
      <w:sz w:val="24"/>
      <w:szCs w:val="24"/>
      <w14:ligatures w14:val="none"/>
    </w:rPr>
  </w:style>
  <w:style w:type="character" w:customStyle="1" w:styleId="Date1">
    <w:name w:val="Date1"/>
    <w:rsid w:val="003A6F3E"/>
  </w:style>
  <w:style w:type="character" w:customStyle="1" w:styleId="statusmessage">
    <w:name w:val="statusmessage"/>
    <w:rsid w:val="003A6F3E"/>
  </w:style>
  <w:style w:type="character" w:customStyle="1" w:styleId="BetarpDiagrama">
    <w:name w:val="Be tarpų Diagrama"/>
    <w:aliases w:val="Dokumento pavadinimas Diagrama,No Spacing1 Diagrama"/>
    <w:locked/>
    <w:rsid w:val="003A6F3E"/>
    <w:rPr>
      <w:rFonts w:ascii="Times New Roman" w:eastAsia="MS Mincho" w:hAnsi="Times New Roman"/>
      <w:b/>
      <w:bCs/>
      <w:sz w:val="72"/>
      <w:szCs w:val="72"/>
      <w:lang w:val="en-US" w:eastAsia="en-US" w:bidi="ar-SA"/>
    </w:rPr>
  </w:style>
  <w:style w:type="numbering" w:customStyle="1" w:styleId="NoList3">
    <w:name w:val="No List3"/>
    <w:next w:val="Sraonra"/>
    <w:uiPriority w:val="99"/>
    <w:semiHidden/>
    <w:unhideWhenUsed/>
    <w:rsid w:val="003A6F3E"/>
  </w:style>
  <w:style w:type="table" w:customStyle="1" w:styleId="TableGrid4">
    <w:name w:val="Table Grid4"/>
    <w:basedOn w:val="prastojilentel"/>
    <w:next w:val="Lentelstinklelis"/>
    <w:rsid w:val="003A6F3E"/>
    <w:pPr>
      <w:spacing w:after="0" w:line="240" w:lineRule="auto"/>
    </w:pPr>
    <w:rPr>
      <w:rFonts w:ascii="Arial" w:eastAsia="Calibri" w:hAnsi="Arial"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KUMENTOPAVADINIMAS">
    <w:name w:val="DOKUMENTO PAVADINIMAS"/>
    <w:basedOn w:val="prastasis"/>
    <w:rsid w:val="003A6F3E"/>
    <w:pPr>
      <w:autoSpaceDE w:val="0"/>
      <w:autoSpaceDN w:val="0"/>
      <w:adjustRightInd w:val="0"/>
      <w:spacing w:after="0" w:line="360" w:lineRule="auto"/>
      <w:jc w:val="center"/>
    </w:pPr>
    <w:rPr>
      <w:rFonts w:ascii="Times New Roman" w:eastAsia="Times New Roman" w:hAnsi="Times New Roman" w:cs="Times New Roman"/>
      <w:b/>
      <w:bCs/>
      <w:kern w:val="0"/>
      <w:sz w:val="24"/>
      <w:szCs w:val="20"/>
      <w:lang w:eastAsia="lt-LT"/>
      <w14:ligatures w14:val="none"/>
    </w:rPr>
  </w:style>
  <w:style w:type="numbering" w:customStyle="1" w:styleId="PwCListBullets12">
    <w:name w:val="PwC List Bullets 12"/>
    <w:uiPriority w:val="99"/>
    <w:rsid w:val="003A6F3E"/>
  </w:style>
  <w:style w:type="paragraph" w:customStyle="1" w:styleId="BodyText11">
    <w:name w:val="Body Text11"/>
    <w:rsid w:val="003A6F3E"/>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Hyperlink11">
    <w:name w:val="Hyperlink11"/>
    <w:rsid w:val="003A6F3E"/>
    <w:pPr>
      <w:autoSpaceDE w:val="0"/>
      <w:autoSpaceDN w:val="0"/>
      <w:adjustRightInd w:val="0"/>
      <w:spacing w:after="0" w:line="240" w:lineRule="auto"/>
      <w:ind w:firstLine="312"/>
      <w:jc w:val="both"/>
    </w:pPr>
    <w:rPr>
      <w:rFonts w:ascii="TimesLT" w:eastAsia="MS Mincho" w:hAnsi="TimesLT" w:cs="Times New Roman"/>
      <w:kern w:val="0"/>
      <w:sz w:val="20"/>
      <w:szCs w:val="20"/>
      <w:lang w:val="en-US"/>
      <w14:ligatures w14:val="none"/>
    </w:rPr>
  </w:style>
  <w:style w:type="table" w:customStyle="1" w:styleId="LightList-Accent51">
    <w:name w:val="Light List - Accent 51"/>
    <w:basedOn w:val="prastojilentel"/>
    <w:next w:val="viesussraas5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
    <w:name w:val="Light List - Accent 111"/>
    <w:basedOn w:val="prastojilentel"/>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1">
    <w:name w:val="Light List - Accent 41"/>
    <w:basedOn w:val="prastojilentel"/>
    <w:next w:val="viesussraas4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character" w:customStyle="1" w:styleId="Date12">
    <w:name w:val="Date12"/>
    <w:rsid w:val="003A6F3E"/>
  </w:style>
  <w:style w:type="numbering" w:customStyle="1" w:styleId="NoList4">
    <w:name w:val="No List4"/>
    <w:next w:val="Sraonra"/>
    <w:uiPriority w:val="99"/>
    <w:semiHidden/>
    <w:unhideWhenUsed/>
    <w:rsid w:val="003A6F3E"/>
  </w:style>
  <w:style w:type="table" w:customStyle="1" w:styleId="TableGrid5">
    <w:name w:val="Table Grid5"/>
    <w:basedOn w:val="prastojilentel"/>
    <w:next w:val="Lentelstinklelis"/>
    <w:rsid w:val="003A6F3E"/>
    <w:pPr>
      <w:spacing w:after="0" w:line="240" w:lineRule="auto"/>
    </w:pPr>
    <w:rPr>
      <w:rFonts w:ascii="Georgia" w:eastAsia="Calibri" w:hAnsi="Georgia"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wCTableFigures">
    <w:name w:val="PwC Table Figures"/>
    <w:basedOn w:val="prastojilentel"/>
    <w:uiPriority w:val="99"/>
    <w:qFormat/>
    <w:rsid w:val="003A6F3E"/>
    <w:pPr>
      <w:tabs>
        <w:tab w:val="decimal" w:pos="1134"/>
      </w:tabs>
      <w:spacing w:before="60" w:after="60" w:line="240" w:lineRule="auto"/>
    </w:pPr>
    <w:rPr>
      <w:rFonts w:ascii="Arial" w:eastAsia="Calibri" w:hAnsi="Arial" w:cs="Times New Roman"/>
      <w:kern w:val="0"/>
      <w:sz w:val="20"/>
      <w:szCs w:val="20"/>
      <w:lang w:val="en-GB" w:eastAsia="en-GB"/>
      <w14:ligatures w14:val="none"/>
    </w:rPr>
    <w:tblPr>
      <w:tblBorders>
        <w:insideH w:val="dotted" w:sz="4" w:space="0" w:color="DC6900"/>
      </w:tblBorders>
    </w:tblPr>
    <w:tblStylePr w:type="firstRow">
      <w:rPr>
        <w:b/>
      </w:rPr>
      <w:tblPr/>
      <w:tcPr>
        <w:tcBorders>
          <w:top w:val="single" w:sz="6" w:space="0" w:color="DC6900"/>
          <w:left w:val="nil"/>
          <w:bottom w:val="single" w:sz="6" w:space="0" w:color="DC6900"/>
          <w:right w:val="nil"/>
          <w:insideH w:val="nil"/>
          <w:insideV w:val="nil"/>
          <w:tl2br w:val="nil"/>
          <w:tr2bl w:val="nil"/>
        </w:tcBorders>
      </w:tcPr>
    </w:tblStylePr>
    <w:tblStylePr w:type="lastRow">
      <w:rPr>
        <w:rFonts w:ascii="Arial" w:hAnsi="Arial"/>
        <w:b/>
        <w:i w:val="0"/>
        <w:color w:val="auto"/>
        <w:sz w:val="20"/>
      </w:rPr>
      <w:tblPr/>
      <w:tcPr>
        <w:tcBorders>
          <w:top w:val="single" w:sz="6" w:space="0" w:color="DC6900"/>
          <w:left w:val="nil"/>
          <w:bottom w:val="single" w:sz="6" w:space="0" w:color="DC6900"/>
          <w:right w:val="nil"/>
          <w:insideH w:val="nil"/>
          <w:insideV w:val="nil"/>
          <w:tl2br w:val="nil"/>
          <w:tr2bl w:val="nil"/>
        </w:tcBorders>
      </w:tcPr>
    </w:tblStylePr>
  </w:style>
  <w:style w:type="paragraph" w:customStyle="1" w:styleId="1Headingas">
    <w:name w:val="1 Heading'as"/>
    <w:basedOn w:val="Antrat1"/>
    <w:link w:val="1HeadingasChar"/>
    <w:uiPriority w:val="99"/>
    <w:rsid w:val="003A6F3E"/>
    <w:pPr>
      <w:numPr>
        <w:numId w:val="87"/>
      </w:numPr>
      <w:spacing w:after="480"/>
      <w:jc w:val="left"/>
    </w:pPr>
    <w:rPr>
      <w:rFonts w:ascii="Arial Narrow" w:hAnsi="Arial Narrow"/>
      <w:caps w:val="0"/>
      <w:sz w:val="32"/>
      <w:szCs w:val="32"/>
    </w:rPr>
  </w:style>
  <w:style w:type="character" w:customStyle="1" w:styleId="1HeadingasChar">
    <w:name w:val="1 Heading'as Char"/>
    <w:link w:val="1Headingas"/>
    <w:uiPriority w:val="99"/>
    <w:rsid w:val="003A6F3E"/>
    <w:rPr>
      <w:rFonts w:ascii="Arial Narrow" w:eastAsia="Times New Roman" w:hAnsi="Arial Narrow" w:cs="Times New Roman"/>
      <w:b/>
      <w:bCs/>
      <w:kern w:val="0"/>
      <w:sz w:val="32"/>
      <w:szCs w:val="32"/>
      <w14:ligatures w14:val="none"/>
    </w:rPr>
  </w:style>
  <w:style w:type="paragraph" w:customStyle="1" w:styleId="2Headingas">
    <w:name w:val="2 Heading'as"/>
    <w:basedOn w:val="Antrat2"/>
    <w:link w:val="2HeadingasChar"/>
    <w:uiPriority w:val="99"/>
    <w:rsid w:val="003A6F3E"/>
    <w:pPr>
      <w:numPr>
        <w:ilvl w:val="0"/>
        <w:numId w:val="0"/>
      </w:numPr>
      <w:spacing w:before="360" w:after="240"/>
      <w:ind w:left="720" w:hanging="360"/>
      <w:jc w:val="left"/>
    </w:pPr>
    <w:rPr>
      <w:rFonts w:ascii="Arial Narrow" w:hAnsi="Arial Narrow"/>
      <w:szCs w:val="26"/>
      <w:lang w:val="en-GB"/>
    </w:rPr>
  </w:style>
  <w:style w:type="paragraph" w:customStyle="1" w:styleId="1Heading">
    <w:name w:val="1 Heading"/>
    <w:basedOn w:val="1Headingas"/>
    <w:link w:val="1HeadingChar"/>
    <w:uiPriority w:val="99"/>
    <w:rsid w:val="003A6F3E"/>
    <w:pPr>
      <w:numPr>
        <w:numId w:val="88"/>
      </w:numPr>
    </w:pPr>
  </w:style>
  <w:style w:type="character" w:customStyle="1" w:styleId="2HeadingasChar">
    <w:name w:val="2 Heading'as Char"/>
    <w:link w:val="2Headingas"/>
    <w:uiPriority w:val="99"/>
    <w:rsid w:val="003A6F3E"/>
    <w:rPr>
      <w:rFonts w:ascii="Arial Narrow" w:eastAsia="Times New Roman" w:hAnsi="Arial Narrow" w:cs="Times New Roman"/>
      <w:b/>
      <w:bCs/>
      <w:kern w:val="0"/>
      <w:sz w:val="24"/>
      <w:szCs w:val="26"/>
      <w:lang w:val="en-GB"/>
      <w14:ligatures w14:val="none"/>
    </w:rPr>
  </w:style>
  <w:style w:type="numbering" w:customStyle="1" w:styleId="StyleBulleted7pt2">
    <w:name w:val="Style Bulleted 7 pt2"/>
    <w:basedOn w:val="Sraonra"/>
    <w:rsid w:val="003A6F3E"/>
  </w:style>
  <w:style w:type="character" w:customStyle="1" w:styleId="1HeadingChar">
    <w:name w:val="1 Heading Char"/>
    <w:link w:val="1Heading"/>
    <w:uiPriority w:val="99"/>
    <w:rsid w:val="003A6F3E"/>
    <w:rPr>
      <w:rFonts w:ascii="Arial Narrow" w:eastAsia="Times New Roman" w:hAnsi="Arial Narrow" w:cs="Times New Roman"/>
      <w:b/>
      <w:bCs/>
      <w:kern w:val="0"/>
      <w:sz w:val="32"/>
      <w:szCs w:val="32"/>
      <w14:ligatures w14:val="none"/>
    </w:rPr>
  </w:style>
  <w:style w:type="paragraph" w:customStyle="1" w:styleId="bullettrumpi">
    <w:name w:val="bullet trumpi"/>
    <w:basedOn w:val="prastasis"/>
    <w:rsid w:val="003A6F3E"/>
    <w:pPr>
      <w:numPr>
        <w:numId w:val="89"/>
      </w:numPr>
      <w:spacing w:after="0" w:line="240" w:lineRule="auto"/>
    </w:pPr>
    <w:rPr>
      <w:rFonts w:ascii="Arial" w:eastAsia="Times New Roman" w:hAnsi="Arial" w:cs="Times New Roman"/>
      <w:kern w:val="0"/>
      <w:sz w:val="24"/>
      <w:szCs w:val="20"/>
      <w:lang w:val="en-GB"/>
      <w14:ligatures w14:val="none"/>
    </w:rPr>
  </w:style>
  <w:style w:type="paragraph" w:customStyle="1" w:styleId="Pas-pagrindinis">
    <w:name w:val="Pas-pagrindinis"/>
    <w:basedOn w:val="prastasis"/>
    <w:rsid w:val="003A6F3E"/>
    <w:pPr>
      <w:spacing w:before="120" w:after="60" w:line="240" w:lineRule="auto"/>
      <w:ind w:left="2268"/>
    </w:pPr>
    <w:rPr>
      <w:rFonts w:ascii="Times New Roman" w:eastAsia="Times New Roman" w:hAnsi="Times New Roman" w:cs="Times New Roman"/>
      <w:kern w:val="0"/>
      <w:sz w:val="20"/>
      <w:szCs w:val="20"/>
      <w:lang w:eastAsia="en-GB"/>
      <w14:ligatures w14:val="none"/>
    </w:rPr>
  </w:style>
  <w:style w:type="character" w:customStyle="1" w:styleId="PaveikslasCharChar">
    <w:name w:val="Paveikslas Char Char"/>
    <w:rsid w:val="003A6F3E"/>
    <w:rPr>
      <w:rFonts w:ascii="Arial" w:eastAsia="Times New Roman" w:hAnsi="Arial" w:cs="Times New Roman"/>
      <w:b/>
    </w:rPr>
  </w:style>
  <w:style w:type="character" w:styleId="HTMLcitata">
    <w:name w:val="HTML Cite"/>
    <w:uiPriority w:val="99"/>
    <w:unhideWhenUsed/>
    <w:rsid w:val="003A6F3E"/>
    <w:rPr>
      <w:i/>
      <w:iCs/>
    </w:rPr>
  </w:style>
  <w:style w:type="table" w:customStyle="1" w:styleId="TableGrid12">
    <w:name w:val="Table Grid12"/>
    <w:basedOn w:val="prastojilentel"/>
    <w:next w:val="Lentelstinklelis"/>
    <w:uiPriority w:val="59"/>
    <w:rsid w:val="003A6F3E"/>
    <w:pPr>
      <w:spacing w:after="0" w:line="240" w:lineRule="auto"/>
    </w:pPr>
    <w:rPr>
      <w:rFonts w:ascii="Calibri" w:eastAsia="Calibri" w:hAnsi="Calibri" w:cs="Times New Roman"/>
      <w:kern w:val="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prastojilentel"/>
    <w:next w:val="Lentelstinklelis"/>
    <w:uiPriority w:val="59"/>
    <w:rsid w:val="003A6F3E"/>
    <w:pPr>
      <w:spacing w:after="0" w:line="240" w:lineRule="auto"/>
    </w:pPr>
    <w:rPr>
      <w:rFonts w:ascii="Calibri" w:eastAsia="Calibri" w:hAnsi="Calibri" w:cs="Times New Roman"/>
      <w:kern w:val="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Sraonra"/>
    <w:uiPriority w:val="99"/>
    <w:semiHidden/>
    <w:rsid w:val="003A6F3E"/>
  </w:style>
  <w:style w:type="paragraph" w:customStyle="1" w:styleId="raidytes">
    <w:name w:val="raidytes"/>
    <w:basedOn w:val="prastasis"/>
    <w:rsid w:val="003A6F3E"/>
    <w:pPr>
      <w:tabs>
        <w:tab w:val="num" w:pos="1077"/>
      </w:tabs>
      <w:spacing w:before="120" w:after="120" w:line="360" w:lineRule="auto"/>
      <w:ind w:left="1077" w:hanging="408"/>
      <w:jc w:val="both"/>
    </w:pPr>
    <w:rPr>
      <w:rFonts w:ascii="Calibri" w:eastAsia="Times New Roman" w:hAnsi="Calibri" w:cs="Times New Roman"/>
      <w:kern w:val="0"/>
      <w:szCs w:val="24"/>
      <w:lang w:val="en-GB" w:eastAsia="lt-LT"/>
      <w14:ligatures w14:val="none"/>
    </w:rPr>
  </w:style>
  <w:style w:type="paragraph" w:customStyle="1" w:styleId="StyleHeading1VerdanaAfter12ptLinespacingsingle">
    <w:name w:val="Style Heading 1 + Verdana After:  12 pt Line spacing:  single"/>
    <w:basedOn w:val="Antrat1"/>
    <w:rsid w:val="003A6F3E"/>
    <w:pPr>
      <w:keepLines w:val="0"/>
      <w:numPr>
        <w:numId w:val="0"/>
      </w:numPr>
      <w:tabs>
        <w:tab w:val="num" w:pos="357"/>
      </w:tabs>
      <w:spacing w:before="0"/>
      <w:ind w:left="357" w:hanging="357"/>
    </w:pPr>
    <w:rPr>
      <w:rFonts w:ascii="Verdana" w:hAnsi="Verdana" w:cs="Arial"/>
      <w:bCs w:val="0"/>
      <w:caps w:val="0"/>
      <w:smallCaps/>
      <w:color w:val="41698A"/>
      <w:kern w:val="32"/>
      <w:sz w:val="28"/>
      <w:lang w:val="en-GB"/>
    </w:rPr>
  </w:style>
  <w:style w:type="paragraph" w:customStyle="1" w:styleId="StyleHeading2VerdanaBefore12ptAfter3ptLinespaci">
    <w:name w:val="Style Heading 2 + Verdana Before:  12 pt After:  3 pt Line spaci..."/>
    <w:basedOn w:val="Antrat2"/>
    <w:rsid w:val="003A6F3E"/>
    <w:pPr>
      <w:keepLines w:val="0"/>
      <w:numPr>
        <w:ilvl w:val="0"/>
        <w:numId w:val="0"/>
      </w:numPr>
      <w:tabs>
        <w:tab w:val="num" w:pos="1980"/>
      </w:tabs>
      <w:spacing w:after="60"/>
      <w:ind w:left="1697" w:hanging="437"/>
      <w:jc w:val="left"/>
    </w:pPr>
    <w:rPr>
      <w:rFonts w:ascii="Verdana" w:hAnsi="Verdana" w:cs="Arial"/>
      <w:bCs w:val="0"/>
      <w:iCs/>
      <w:szCs w:val="28"/>
      <w:lang w:val="en-GB"/>
    </w:rPr>
  </w:style>
  <w:style w:type="paragraph" w:customStyle="1" w:styleId="StyleHeading3VerdanaLeft0cmHanging127cm">
    <w:name w:val="Style Heading 3 + Verdana Left:  0 cm Hanging:  1.27 cm"/>
    <w:basedOn w:val="Antrat3"/>
    <w:rsid w:val="003A6F3E"/>
    <w:pPr>
      <w:keepLines w:val="0"/>
      <w:tabs>
        <w:tab w:val="num" w:pos="0"/>
      </w:tabs>
      <w:spacing w:before="360" w:after="120" w:line="360" w:lineRule="auto"/>
    </w:pPr>
    <w:rPr>
      <w:rFonts w:ascii="Verdana" w:hAnsi="Verdana"/>
      <w:color w:val="auto"/>
      <w:kern w:val="32"/>
      <w:szCs w:val="20"/>
      <w:lang w:val="en-GB"/>
    </w:rPr>
  </w:style>
  <w:style w:type="paragraph" w:customStyle="1" w:styleId="StyleHeading3VerdanaLeft0cmHanging127cm1">
    <w:name w:val="Style Heading 3 + Verdana Left:  0 cm Hanging:  1.27 cm1"/>
    <w:basedOn w:val="Antrat3"/>
    <w:rsid w:val="003A6F3E"/>
    <w:pPr>
      <w:keepLines w:val="0"/>
      <w:tabs>
        <w:tab w:val="num" w:pos="0"/>
      </w:tabs>
      <w:spacing w:before="360" w:after="120" w:line="360" w:lineRule="auto"/>
    </w:pPr>
    <w:rPr>
      <w:rFonts w:ascii="Verdana" w:hAnsi="Verdana"/>
      <w:color w:val="auto"/>
      <w:kern w:val="32"/>
      <w:szCs w:val="20"/>
      <w:lang w:val="en-GB"/>
    </w:rPr>
  </w:style>
  <w:style w:type="paragraph" w:customStyle="1" w:styleId="StyleHeading4VerdanaBefore0ptAfter0ptLinespacin">
    <w:name w:val="Style Heading 4 + Verdana Before:  0 pt After:  0 pt Line spacin..."/>
    <w:basedOn w:val="Antrat4"/>
    <w:rsid w:val="003A6F3E"/>
    <w:pPr>
      <w:keepLines w:val="0"/>
      <w:tabs>
        <w:tab w:val="num" w:pos="0"/>
      </w:tabs>
      <w:spacing w:before="0" w:after="240"/>
    </w:pPr>
    <w:rPr>
      <w:rFonts w:ascii="Verdana" w:hAnsi="Verdana"/>
      <w:color w:val="auto"/>
      <w:sz w:val="22"/>
      <w:szCs w:val="28"/>
      <w:lang w:eastAsia="lt-LT"/>
    </w:rPr>
  </w:style>
  <w:style w:type="paragraph" w:customStyle="1" w:styleId="StyleHeaderVerdana">
    <w:name w:val="Style Header + Verdana"/>
    <w:basedOn w:val="Antrats"/>
    <w:rsid w:val="003A6F3E"/>
    <w:pPr>
      <w:tabs>
        <w:tab w:val="clear" w:pos="4513"/>
        <w:tab w:val="clear" w:pos="9026"/>
        <w:tab w:val="num" w:pos="170"/>
        <w:tab w:val="center" w:pos="4986"/>
        <w:tab w:val="right" w:pos="9972"/>
      </w:tabs>
      <w:spacing w:before="120" w:after="120" w:line="360" w:lineRule="auto"/>
    </w:pPr>
    <w:rPr>
      <w:rFonts w:ascii="Verdana" w:eastAsia="Times New Roman" w:hAnsi="Verdana"/>
      <w:sz w:val="22"/>
      <w:szCs w:val="24"/>
      <w:lang w:eastAsia="lt-LT"/>
    </w:rPr>
  </w:style>
  <w:style w:type="paragraph" w:customStyle="1" w:styleId="normalindent">
    <w:name w:val="normal_indent"/>
    <w:basedOn w:val="prastasis"/>
    <w:rsid w:val="003A6F3E"/>
    <w:pPr>
      <w:spacing w:before="100" w:beforeAutospacing="1" w:after="100" w:afterAutospacing="1" w:line="360" w:lineRule="auto"/>
      <w:ind w:firstLine="720"/>
      <w:jc w:val="both"/>
    </w:pPr>
    <w:rPr>
      <w:rFonts w:ascii="Calibri" w:eastAsia="Times New Roman" w:hAnsi="Calibri" w:cs="Times New Roman"/>
      <w:kern w:val="0"/>
      <w:szCs w:val="24"/>
      <w:lang w:val="en-US" w:eastAsia="lt-LT"/>
      <w14:ligatures w14:val="none"/>
    </w:rPr>
  </w:style>
  <w:style w:type="table" w:customStyle="1" w:styleId="TableGrid31">
    <w:name w:val="Table Grid31"/>
    <w:basedOn w:val="prastojilentel"/>
    <w:next w:val="Lentelstinklelis"/>
    <w:rsid w:val="003A6F3E"/>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asicFlownevda">
    <w:name w:val="BasicFlow (nevda)"/>
    <w:basedOn w:val="Pagrindinistekstas"/>
    <w:autoRedefine/>
    <w:rsid w:val="003A6F3E"/>
    <w:pPr>
      <w:widowControl w:val="0"/>
      <w:numPr>
        <w:numId w:val="90"/>
      </w:numPr>
      <w:tabs>
        <w:tab w:val="clear" w:pos="680"/>
        <w:tab w:val="left" w:pos="709"/>
      </w:tabs>
      <w:suppressAutoHyphens w:val="0"/>
      <w:spacing w:before="80" w:after="40" w:line="240" w:lineRule="auto"/>
      <w:ind w:right="2"/>
    </w:pPr>
    <w:rPr>
      <w:rFonts w:ascii="Arial" w:hAnsi="Arial" w:cs="Times New Roman"/>
      <w:kern w:val="0"/>
      <w:szCs w:val="20"/>
      <w:lang w:eastAsia="en-US"/>
    </w:rPr>
  </w:style>
  <w:style w:type="paragraph" w:customStyle="1" w:styleId="centrbold0">
    <w:name w:val="centrbold"/>
    <w:basedOn w:val="prastasis"/>
    <w:rsid w:val="003A6F3E"/>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sraopastraipa0">
    <w:name w:val="sraopastraipa"/>
    <w:basedOn w:val="prastasis"/>
    <w:rsid w:val="003A6F3E"/>
    <w:pPr>
      <w:spacing w:before="100" w:beforeAutospacing="1" w:after="100" w:afterAutospacing="1" w:line="240" w:lineRule="auto"/>
    </w:pPr>
    <w:rPr>
      <w:rFonts w:ascii="Times New Roman" w:eastAsia="Times New Roman" w:hAnsi="Times New Roman" w:cs="Times New Roman"/>
      <w:color w:val="000000"/>
      <w:kern w:val="0"/>
      <w:sz w:val="24"/>
      <w:szCs w:val="24"/>
      <w:lang w:eastAsia="lt-LT"/>
      <w14:ligatures w14:val="none"/>
    </w:rPr>
  </w:style>
  <w:style w:type="paragraph" w:customStyle="1" w:styleId="CharCharDiagramaCharCharDiagramaCharCharDiagramaCharCharDiagrama">
    <w:name w:val="Char Char Diagrama Char Char Diagrama Char Char Diagrama Char Char Diagrama"/>
    <w:basedOn w:val="prastasis"/>
    <w:rsid w:val="003A6F3E"/>
    <w:pPr>
      <w:widowControl w:val="0"/>
      <w:adjustRightInd w:val="0"/>
      <w:spacing w:line="240" w:lineRule="exact"/>
      <w:jc w:val="both"/>
    </w:pPr>
    <w:rPr>
      <w:rFonts w:ascii="Tahoma" w:eastAsia="Times New Roman" w:hAnsi="Tahoma" w:cs="Times New Roman"/>
      <w:kern w:val="0"/>
      <w:sz w:val="20"/>
      <w:szCs w:val="20"/>
      <w:lang w:val="en-US"/>
      <w14:ligatures w14:val="none"/>
    </w:rPr>
  </w:style>
  <w:style w:type="paragraph" w:customStyle="1" w:styleId="CharCharDiagrama">
    <w:name w:val="Char Char Diagrama"/>
    <w:basedOn w:val="prastasis"/>
    <w:rsid w:val="003A6F3E"/>
    <w:pPr>
      <w:spacing w:line="240" w:lineRule="exact"/>
    </w:pPr>
    <w:rPr>
      <w:rFonts w:ascii="Tahoma" w:eastAsia="Times New Roman" w:hAnsi="Tahoma" w:cs="Times New Roman"/>
      <w:kern w:val="0"/>
      <w:sz w:val="20"/>
      <w:szCs w:val="20"/>
      <w:lang w:val="en-US"/>
      <w14:ligatures w14:val="none"/>
    </w:rPr>
  </w:style>
  <w:style w:type="paragraph" w:customStyle="1" w:styleId="StyleJustifiedBefore5ptAfter5pt2">
    <w:name w:val="Style Justified Before:  5 pt After:  5 pt2"/>
    <w:basedOn w:val="prastasis"/>
    <w:autoRedefine/>
    <w:rsid w:val="003A6F3E"/>
    <w:pPr>
      <w:widowControl w:val="0"/>
      <w:numPr>
        <w:ilvl w:val="1"/>
        <w:numId w:val="91"/>
      </w:numPr>
      <w:autoSpaceDE w:val="0"/>
      <w:autoSpaceDN w:val="0"/>
      <w:adjustRightInd w:val="0"/>
      <w:spacing w:before="100" w:after="100" w:line="240" w:lineRule="auto"/>
      <w:jc w:val="both"/>
    </w:pPr>
    <w:rPr>
      <w:rFonts w:ascii="Times New Roman" w:eastAsia="Times New Roman" w:hAnsi="Times New Roman" w:cs="Times New Roman"/>
      <w:kern w:val="0"/>
      <w:sz w:val="24"/>
      <w:szCs w:val="20"/>
      <w14:ligatures w14:val="none"/>
    </w:rPr>
  </w:style>
  <w:style w:type="paragraph" w:customStyle="1" w:styleId="StyleJustifiedBefore5ptAfter5pt3">
    <w:name w:val="Style Justified Before:  5 pt After:  5 pt3"/>
    <w:basedOn w:val="prastasis"/>
    <w:autoRedefine/>
    <w:rsid w:val="003A6F3E"/>
    <w:pPr>
      <w:widowControl w:val="0"/>
      <w:numPr>
        <w:numId w:val="91"/>
      </w:numPr>
      <w:autoSpaceDE w:val="0"/>
      <w:autoSpaceDN w:val="0"/>
      <w:adjustRightInd w:val="0"/>
      <w:spacing w:before="100" w:after="100" w:line="240" w:lineRule="auto"/>
      <w:jc w:val="both"/>
    </w:pPr>
    <w:rPr>
      <w:rFonts w:ascii="Times New Roman" w:eastAsia="Times New Roman" w:hAnsi="Times New Roman" w:cs="Times New Roman"/>
      <w:kern w:val="0"/>
      <w:sz w:val="24"/>
      <w:szCs w:val="20"/>
      <w:lang w:val="en-US"/>
      <w14:ligatures w14:val="none"/>
    </w:rPr>
  </w:style>
  <w:style w:type="paragraph" w:customStyle="1" w:styleId="DiagramaDiagramaDiagrama1">
    <w:name w:val="Diagrama Diagrama Diagrama1"/>
    <w:basedOn w:val="prastasis"/>
    <w:rsid w:val="003A6F3E"/>
    <w:pPr>
      <w:widowControl w:val="0"/>
      <w:adjustRightInd w:val="0"/>
      <w:spacing w:line="240" w:lineRule="exact"/>
      <w:jc w:val="both"/>
    </w:pPr>
    <w:rPr>
      <w:rFonts w:ascii="Tahoma" w:eastAsia="Times New Roman" w:hAnsi="Tahoma" w:cs="Times New Roman"/>
      <w:color w:val="003366"/>
      <w:kern w:val="0"/>
      <w:sz w:val="20"/>
      <w:szCs w:val="20"/>
      <w:lang w:val="en-US"/>
      <w14:ligatures w14:val="none"/>
    </w:rPr>
  </w:style>
  <w:style w:type="character" w:customStyle="1" w:styleId="CaptionChar1">
    <w:name w:val="Caption Char1"/>
    <w:rsid w:val="003A6F3E"/>
    <w:rPr>
      <w:rFonts w:ascii="Verdana" w:hAnsi="Verdana"/>
      <w:b/>
      <w:bCs/>
      <w:color w:val="41698A"/>
      <w:sz w:val="32"/>
      <w:lang w:val="lt-LT" w:eastAsia="lt-LT" w:bidi="ar-SA"/>
    </w:rPr>
  </w:style>
  <w:style w:type="paragraph" w:customStyle="1" w:styleId="Abipusis-JustifiedTimesNewRoman">
    <w:name w:val="Abipusis-Justified Times New Roman"/>
    <w:aliases w:val="11 pt"/>
    <w:basedOn w:val="prastasis"/>
    <w:rsid w:val="003A6F3E"/>
    <w:pPr>
      <w:spacing w:before="60" w:after="60" w:line="360" w:lineRule="auto"/>
      <w:ind w:firstLine="737"/>
      <w:jc w:val="both"/>
    </w:pPr>
    <w:rPr>
      <w:rFonts w:ascii="Times New Roman" w:eastAsia="Times New Roman" w:hAnsi="Times New Roman" w:cs="Times New Roman"/>
      <w:kern w:val="0"/>
      <w:lang w:eastAsia="lt-LT"/>
      <w14:ligatures w14:val="none"/>
    </w:rPr>
  </w:style>
  <w:style w:type="numbering" w:customStyle="1" w:styleId="1111113">
    <w:name w:val="1 / 1.1 / 1.1.13"/>
    <w:basedOn w:val="Sraonra"/>
    <w:next w:val="111111"/>
    <w:rsid w:val="003A6F3E"/>
  </w:style>
  <w:style w:type="table" w:styleId="LentelTinklelis1">
    <w:name w:val="Table Grid 1"/>
    <w:basedOn w:val="prastojilentel"/>
    <w:rsid w:val="003A6F3E"/>
    <w:pPr>
      <w:spacing w:before="120" w:after="120" w:line="360" w:lineRule="auto"/>
      <w:ind w:firstLine="720"/>
      <w:jc w:val="both"/>
    </w:pPr>
    <w:rPr>
      <w:rFonts w:ascii="Times New Roman" w:eastAsia="Times New Roman" w:hAnsi="Times New Roman" w:cs="Times New Roman"/>
      <w:kern w:val="0"/>
      <w:sz w:val="20"/>
      <w:szCs w:val="20"/>
      <w:lang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apple-style-span">
    <w:name w:val="apple-style-span"/>
    <w:basedOn w:val="Numatytasispastraiposriftas"/>
    <w:qFormat/>
    <w:rsid w:val="003A6F3E"/>
  </w:style>
  <w:style w:type="paragraph" w:customStyle="1" w:styleId="xl123">
    <w:name w:val="xl123"/>
    <w:basedOn w:val="prastasis"/>
    <w:rsid w:val="003A6F3E"/>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124">
    <w:name w:val="xl124"/>
    <w:basedOn w:val="prastasis"/>
    <w:rsid w:val="003A6F3E"/>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textAlignment w:val="center"/>
    </w:pPr>
    <w:rPr>
      <w:rFonts w:ascii="Arial Narrow" w:eastAsia="Times New Roman" w:hAnsi="Arial Narrow" w:cs="Times New Roman"/>
      <w:kern w:val="0"/>
      <w:sz w:val="24"/>
      <w:szCs w:val="24"/>
      <w:lang w:val="en-US"/>
      <w14:ligatures w14:val="none"/>
    </w:rPr>
  </w:style>
  <w:style w:type="paragraph" w:customStyle="1" w:styleId="xl125">
    <w:name w:val="xl125"/>
    <w:basedOn w:val="prastasis"/>
    <w:rsid w:val="003A6F3E"/>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center"/>
    </w:pPr>
    <w:rPr>
      <w:rFonts w:ascii="Arial Narrow" w:eastAsia="Times New Roman" w:hAnsi="Arial Narrow" w:cs="Times New Roman"/>
      <w:kern w:val="0"/>
      <w:sz w:val="20"/>
      <w:szCs w:val="20"/>
      <w:lang w:val="en-US"/>
      <w14:ligatures w14:val="none"/>
    </w:rPr>
  </w:style>
  <w:style w:type="paragraph" w:customStyle="1" w:styleId="xl126">
    <w:name w:val="xl126"/>
    <w:basedOn w:val="prastasis"/>
    <w:rsid w:val="003A6F3E"/>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center"/>
    </w:pPr>
    <w:rPr>
      <w:rFonts w:ascii="Arial Narrow" w:eastAsia="Times New Roman" w:hAnsi="Arial Narrow" w:cs="Times New Roman"/>
      <w:kern w:val="0"/>
      <w:sz w:val="20"/>
      <w:szCs w:val="20"/>
      <w:lang w:val="en-US"/>
      <w14:ligatures w14:val="none"/>
    </w:rPr>
  </w:style>
  <w:style w:type="paragraph" w:customStyle="1" w:styleId="xl127">
    <w:name w:val="xl127"/>
    <w:basedOn w:val="prastasis"/>
    <w:rsid w:val="003A6F3E"/>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128">
    <w:name w:val="xl128"/>
    <w:basedOn w:val="prastasis"/>
    <w:rsid w:val="003A6F3E"/>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129">
    <w:name w:val="xl129"/>
    <w:basedOn w:val="prastasis"/>
    <w:rsid w:val="003A6F3E"/>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textAlignment w:val="center"/>
    </w:pPr>
    <w:rPr>
      <w:rFonts w:ascii="Arial Narrow" w:eastAsia="Times New Roman" w:hAnsi="Arial Narrow" w:cs="Times New Roman"/>
      <w:kern w:val="0"/>
      <w:sz w:val="24"/>
      <w:szCs w:val="24"/>
      <w:lang w:val="en-US"/>
      <w14:ligatures w14:val="none"/>
    </w:rPr>
  </w:style>
  <w:style w:type="paragraph" w:customStyle="1" w:styleId="xl130">
    <w:name w:val="xl130"/>
    <w:basedOn w:val="prastasis"/>
    <w:rsid w:val="003A6F3E"/>
    <w:pPr>
      <w:spacing w:before="100" w:beforeAutospacing="1" w:after="100" w:afterAutospacing="1" w:line="240" w:lineRule="auto"/>
      <w:jc w:val="center"/>
    </w:pPr>
    <w:rPr>
      <w:rFonts w:ascii="Arial Narrow" w:eastAsia="Times New Roman" w:hAnsi="Arial Narrow" w:cs="Times New Roman"/>
      <w:kern w:val="0"/>
      <w:sz w:val="24"/>
      <w:szCs w:val="24"/>
      <w:lang w:val="en-US"/>
      <w14:ligatures w14:val="none"/>
    </w:rPr>
  </w:style>
  <w:style w:type="paragraph" w:customStyle="1" w:styleId="xl131">
    <w:name w:val="xl131"/>
    <w:basedOn w:val="prastasis"/>
    <w:rsid w:val="003A6F3E"/>
    <w:pPr>
      <w:spacing w:before="100" w:beforeAutospacing="1" w:after="100" w:afterAutospacing="1" w:line="240" w:lineRule="auto"/>
    </w:pPr>
    <w:rPr>
      <w:rFonts w:ascii="Arial Narrow" w:eastAsia="Times New Roman" w:hAnsi="Arial Narrow" w:cs="Times New Roman"/>
      <w:kern w:val="0"/>
      <w:sz w:val="24"/>
      <w:szCs w:val="24"/>
      <w:lang w:val="en-US"/>
      <w14:ligatures w14:val="none"/>
    </w:rPr>
  </w:style>
  <w:style w:type="paragraph" w:customStyle="1" w:styleId="xl132">
    <w:name w:val="xl132"/>
    <w:basedOn w:val="prastasis"/>
    <w:rsid w:val="003A6F3E"/>
    <w:pPr>
      <w:pBdr>
        <w:top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kern w:val="0"/>
      <w:sz w:val="24"/>
      <w:szCs w:val="24"/>
      <w:lang w:val="en-US"/>
      <w14:ligatures w14:val="none"/>
    </w:rPr>
  </w:style>
  <w:style w:type="paragraph" w:customStyle="1" w:styleId="xl133">
    <w:name w:val="xl133"/>
    <w:basedOn w:val="prastasis"/>
    <w:rsid w:val="003A6F3E"/>
    <w:pPr>
      <w:pBdr>
        <w:bottom w:val="single" w:sz="4" w:space="0" w:color="000000"/>
        <w:right w:val="single" w:sz="4" w:space="0" w:color="000000"/>
      </w:pBdr>
      <w:spacing w:before="100" w:beforeAutospacing="1" w:after="100" w:afterAutospacing="1" w:line="240" w:lineRule="auto"/>
    </w:pPr>
    <w:rPr>
      <w:rFonts w:ascii="Arial Narrow" w:eastAsia="Times New Roman" w:hAnsi="Arial Narrow" w:cs="Times New Roman"/>
      <w:kern w:val="0"/>
      <w:sz w:val="24"/>
      <w:szCs w:val="24"/>
      <w:lang w:val="en-US"/>
      <w14:ligatures w14:val="none"/>
    </w:rPr>
  </w:style>
  <w:style w:type="paragraph" w:customStyle="1" w:styleId="xl134">
    <w:name w:val="xl134"/>
    <w:basedOn w:val="prastasis"/>
    <w:rsid w:val="003A6F3E"/>
    <w:pPr>
      <w:pBdr>
        <w:left w:val="single" w:sz="4" w:space="0" w:color="000000"/>
        <w:bottom w:val="single" w:sz="4" w:space="0" w:color="000000"/>
      </w:pBdr>
      <w:spacing w:before="100" w:beforeAutospacing="1" w:after="100" w:afterAutospacing="1" w:line="240" w:lineRule="auto"/>
    </w:pPr>
    <w:rPr>
      <w:rFonts w:ascii="Arial Narrow" w:eastAsia="Times New Roman" w:hAnsi="Arial Narrow" w:cs="Times New Roman"/>
      <w:kern w:val="0"/>
      <w:sz w:val="24"/>
      <w:szCs w:val="24"/>
      <w:lang w:val="en-US"/>
      <w14:ligatures w14:val="none"/>
    </w:rPr>
  </w:style>
  <w:style w:type="paragraph" w:customStyle="1" w:styleId="xl135">
    <w:name w:val="xl135"/>
    <w:basedOn w:val="prastasis"/>
    <w:rsid w:val="003A6F3E"/>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b/>
      <w:bCs/>
      <w:kern w:val="0"/>
      <w:sz w:val="24"/>
      <w:szCs w:val="24"/>
      <w:lang w:val="en-US"/>
      <w14:ligatures w14:val="none"/>
    </w:rPr>
  </w:style>
  <w:style w:type="paragraph" w:customStyle="1" w:styleId="xl136">
    <w:name w:val="xl136"/>
    <w:basedOn w:val="prastasis"/>
    <w:rsid w:val="003A6F3E"/>
    <w:pPr>
      <w:spacing w:before="100" w:beforeAutospacing="1" w:after="100" w:afterAutospacing="1" w:line="240" w:lineRule="auto"/>
      <w:jc w:val="center"/>
    </w:pPr>
    <w:rPr>
      <w:rFonts w:ascii="Arial Narrow" w:eastAsia="Times New Roman" w:hAnsi="Arial Narrow" w:cs="Times New Roman"/>
      <w:kern w:val="0"/>
      <w:sz w:val="20"/>
      <w:szCs w:val="20"/>
      <w:lang w:val="en-US"/>
      <w14:ligatures w14:val="none"/>
    </w:rPr>
  </w:style>
  <w:style w:type="paragraph" w:customStyle="1" w:styleId="xl137">
    <w:name w:val="xl137"/>
    <w:basedOn w:val="prastasis"/>
    <w:rsid w:val="003A6F3E"/>
    <w:pPr>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138">
    <w:name w:val="xl138"/>
    <w:basedOn w:val="prastasis"/>
    <w:rsid w:val="003A6F3E"/>
    <w:pPr>
      <w:spacing w:before="100" w:beforeAutospacing="1" w:after="100" w:afterAutospacing="1" w:line="240" w:lineRule="auto"/>
    </w:pPr>
    <w:rPr>
      <w:rFonts w:ascii="Times New Roman" w:eastAsia="Times New Roman" w:hAnsi="Times New Roman" w:cs="Times New Roman"/>
      <w:kern w:val="0"/>
      <w:sz w:val="20"/>
      <w:szCs w:val="20"/>
      <w:lang w:val="en-US"/>
      <w14:ligatures w14:val="none"/>
    </w:rPr>
  </w:style>
  <w:style w:type="paragraph" w:customStyle="1" w:styleId="xl139">
    <w:name w:val="xl139"/>
    <w:basedOn w:val="prastasis"/>
    <w:rsid w:val="003A6F3E"/>
    <w:pPr>
      <w:spacing w:before="100" w:beforeAutospacing="1" w:after="100" w:afterAutospacing="1" w:line="240" w:lineRule="auto"/>
    </w:pPr>
    <w:rPr>
      <w:rFonts w:ascii="Arial" w:eastAsia="Times New Roman" w:hAnsi="Arial" w:cs="Arial"/>
      <w:b/>
      <w:bCs/>
      <w:color w:val="FFFFFF"/>
      <w:kern w:val="0"/>
      <w:sz w:val="20"/>
      <w:szCs w:val="20"/>
      <w:lang w:val="en-US"/>
      <w14:ligatures w14:val="none"/>
    </w:rPr>
  </w:style>
  <w:style w:type="paragraph" w:customStyle="1" w:styleId="xl140">
    <w:name w:val="xl140"/>
    <w:basedOn w:val="prastasis"/>
    <w:rsid w:val="003A6F3E"/>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line="240" w:lineRule="auto"/>
      <w:jc w:val="center"/>
    </w:pPr>
    <w:rPr>
      <w:rFonts w:ascii="Arial" w:eastAsia="Times New Roman" w:hAnsi="Arial" w:cs="Arial"/>
      <w:b/>
      <w:bCs/>
      <w:color w:val="FFFFFF"/>
      <w:kern w:val="0"/>
      <w:sz w:val="20"/>
      <w:szCs w:val="20"/>
      <w:lang w:val="en-US"/>
      <w14:ligatures w14:val="none"/>
    </w:rPr>
  </w:style>
  <w:style w:type="paragraph" w:customStyle="1" w:styleId="xl141">
    <w:name w:val="xl141"/>
    <w:basedOn w:val="prastasis"/>
    <w:rsid w:val="003A6F3E"/>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line="240" w:lineRule="auto"/>
    </w:pPr>
    <w:rPr>
      <w:rFonts w:ascii="Arial" w:eastAsia="Times New Roman" w:hAnsi="Arial" w:cs="Arial"/>
      <w:b/>
      <w:bCs/>
      <w:color w:val="FFFFFF"/>
      <w:kern w:val="0"/>
      <w:sz w:val="20"/>
      <w:szCs w:val="20"/>
      <w:lang w:val="en-US"/>
      <w14:ligatures w14:val="none"/>
    </w:rPr>
  </w:style>
  <w:style w:type="paragraph" w:customStyle="1" w:styleId="xl142">
    <w:name w:val="xl142"/>
    <w:basedOn w:val="prastasis"/>
    <w:rsid w:val="003A6F3E"/>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line="240" w:lineRule="auto"/>
      <w:jc w:val="center"/>
      <w:textAlignment w:val="center"/>
    </w:pPr>
    <w:rPr>
      <w:rFonts w:ascii="Arial" w:eastAsia="Times New Roman" w:hAnsi="Arial" w:cs="Arial"/>
      <w:b/>
      <w:bCs/>
      <w:color w:val="FFFFFF"/>
      <w:kern w:val="0"/>
      <w:sz w:val="20"/>
      <w:szCs w:val="20"/>
      <w:lang w:val="en-US"/>
      <w14:ligatures w14:val="none"/>
    </w:rPr>
  </w:style>
  <w:style w:type="paragraph" w:customStyle="1" w:styleId="xl143">
    <w:name w:val="xl143"/>
    <w:basedOn w:val="prastasis"/>
    <w:rsid w:val="003A6F3E"/>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line="240" w:lineRule="auto"/>
      <w:jc w:val="center"/>
      <w:textAlignment w:val="center"/>
    </w:pPr>
    <w:rPr>
      <w:rFonts w:ascii="Arial" w:eastAsia="Times New Roman" w:hAnsi="Arial" w:cs="Arial"/>
      <w:b/>
      <w:bCs/>
      <w:color w:val="FFFFFF"/>
      <w:kern w:val="0"/>
      <w:sz w:val="20"/>
      <w:szCs w:val="20"/>
      <w:lang w:val="en-US"/>
      <w14:ligatures w14:val="none"/>
    </w:rPr>
  </w:style>
  <w:style w:type="paragraph" w:customStyle="1" w:styleId="xl144">
    <w:name w:val="xl144"/>
    <w:basedOn w:val="prastasis"/>
    <w:rsid w:val="003A6F3E"/>
    <w:pPr>
      <w:spacing w:before="100" w:beforeAutospacing="1" w:after="100" w:afterAutospacing="1" w:line="240" w:lineRule="auto"/>
      <w:jc w:val="center"/>
    </w:pPr>
    <w:rPr>
      <w:rFonts w:ascii="Arial Narrow" w:eastAsia="Times New Roman" w:hAnsi="Arial Narrow" w:cs="Times New Roman"/>
      <w:kern w:val="0"/>
      <w:sz w:val="24"/>
      <w:szCs w:val="24"/>
      <w:lang w:val="en-US"/>
      <w14:ligatures w14:val="none"/>
    </w:rPr>
  </w:style>
  <w:style w:type="paragraph" w:customStyle="1" w:styleId="xl145">
    <w:name w:val="xl145"/>
    <w:basedOn w:val="prastasis"/>
    <w:rsid w:val="003A6F3E"/>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Times New Roman" w:eastAsia="Times New Roman" w:hAnsi="Times New Roman" w:cs="Times New Roman"/>
      <w:kern w:val="0"/>
      <w:sz w:val="20"/>
      <w:szCs w:val="20"/>
      <w:lang w:val="en-US"/>
      <w14:ligatures w14:val="none"/>
    </w:rPr>
  </w:style>
  <w:style w:type="paragraph" w:customStyle="1" w:styleId="xl146">
    <w:name w:val="xl146"/>
    <w:basedOn w:val="prastasis"/>
    <w:rsid w:val="003A6F3E"/>
    <w:pPr>
      <w:pBdr>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kern w:val="0"/>
      <w:sz w:val="24"/>
      <w:szCs w:val="24"/>
      <w:lang w:val="en-US"/>
      <w14:ligatures w14:val="none"/>
    </w:rPr>
  </w:style>
  <w:style w:type="paragraph" w:customStyle="1" w:styleId="xl147">
    <w:name w:val="xl147"/>
    <w:basedOn w:val="prastasis"/>
    <w:rsid w:val="003A6F3E"/>
    <w:pPr>
      <w:pBdr>
        <w:left w:val="single" w:sz="4" w:space="0" w:color="000000"/>
        <w:bottom w:val="single" w:sz="4" w:space="0" w:color="000000"/>
      </w:pBdr>
      <w:spacing w:before="100" w:beforeAutospacing="1" w:after="100" w:afterAutospacing="1" w:line="240" w:lineRule="auto"/>
    </w:pPr>
    <w:rPr>
      <w:rFonts w:ascii="Times New Roman" w:eastAsia="Times New Roman" w:hAnsi="Times New Roman" w:cs="Times New Roman"/>
      <w:b/>
      <w:bCs/>
      <w:kern w:val="0"/>
      <w:sz w:val="24"/>
      <w:szCs w:val="24"/>
      <w:lang w:val="en-US"/>
      <w14:ligatures w14:val="none"/>
    </w:rPr>
  </w:style>
  <w:style w:type="paragraph" w:customStyle="1" w:styleId="xl148">
    <w:name w:val="xl148"/>
    <w:basedOn w:val="prastasis"/>
    <w:rsid w:val="003A6F3E"/>
    <w:pPr>
      <w:pBdr>
        <w:top w:val="single" w:sz="4" w:space="0" w:color="FAC090"/>
        <w:left w:val="single" w:sz="4" w:space="0" w:color="FAC090"/>
        <w:bottom w:val="single" w:sz="4" w:space="0" w:color="FAC090"/>
        <w:right w:val="single" w:sz="4" w:space="0" w:color="FAC090"/>
      </w:pBdr>
      <w:shd w:val="clear" w:color="FF9900" w:fill="E46C0A"/>
      <w:spacing w:before="100" w:beforeAutospacing="1" w:after="100" w:afterAutospacing="1" w:line="240" w:lineRule="auto"/>
    </w:pPr>
    <w:rPr>
      <w:rFonts w:ascii="Arial Narrow" w:eastAsia="Times New Roman" w:hAnsi="Arial Narrow" w:cs="Times New Roman"/>
      <w:b/>
      <w:bCs/>
      <w:color w:val="FFFFFF"/>
      <w:kern w:val="0"/>
      <w:sz w:val="40"/>
      <w:szCs w:val="40"/>
      <w:lang w:val="en-US"/>
      <w14:ligatures w14:val="none"/>
    </w:rPr>
  </w:style>
  <w:style w:type="paragraph" w:customStyle="1" w:styleId="xl149">
    <w:name w:val="xl149"/>
    <w:basedOn w:val="prastasis"/>
    <w:rsid w:val="003A6F3E"/>
    <w:pPr>
      <w:pBdr>
        <w:top w:val="single" w:sz="4" w:space="0" w:color="FAC090"/>
        <w:left w:val="single" w:sz="4" w:space="0" w:color="FAC090"/>
        <w:bottom w:val="single" w:sz="4" w:space="0" w:color="FAC090"/>
        <w:right w:val="single" w:sz="4" w:space="0" w:color="FAC090"/>
      </w:pBdr>
      <w:shd w:val="clear" w:color="FF9900" w:fill="E46C0A"/>
      <w:spacing w:before="100" w:beforeAutospacing="1" w:after="100" w:afterAutospacing="1" w:line="240" w:lineRule="auto"/>
      <w:jc w:val="center"/>
    </w:pPr>
    <w:rPr>
      <w:rFonts w:ascii="Times New Roman" w:eastAsia="Times New Roman" w:hAnsi="Times New Roman" w:cs="Times New Roman"/>
      <w:b/>
      <w:bCs/>
      <w:color w:val="FFFFFF"/>
      <w:kern w:val="0"/>
      <w:sz w:val="24"/>
      <w:szCs w:val="24"/>
      <w:lang w:val="en-US"/>
      <w14:ligatures w14:val="none"/>
    </w:rPr>
  </w:style>
  <w:style w:type="paragraph" w:customStyle="1" w:styleId="xl150">
    <w:name w:val="xl150"/>
    <w:basedOn w:val="prastasis"/>
    <w:rsid w:val="003A6F3E"/>
    <w:pPr>
      <w:pBdr>
        <w:top w:val="single" w:sz="4" w:space="0" w:color="FAC090"/>
        <w:left w:val="single" w:sz="4" w:space="0" w:color="FAC090"/>
        <w:bottom w:val="single" w:sz="4" w:space="0" w:color="FAC090"/>
        <w:right w:val="single" w:sz="4" w:space="0" w:color="FAC090"/>
      </w:pBdr>
      <w:shd w:val="clear" w:color="FF9900" w:fill="E46C0A"/>
      <w:spacing w:before="100" w:beforeAutospacing="1" w:after="100" w:afterAutospacing="1" w:line="240" w:lineRule="auto"/>
    </w:pPr>
    <w:rPr>
      <w:rFonts w:ascii="Times New Roman" w:eastAsia="Times New Roman" w:hAnsi="Times New Roman" w:cs="Times New Roman"/>
      <w:b/>
      <w:bCs/>
      <w:color w:val="FFFFFF"/>
      <w:kern w:val="0"/>
      <w:sz w:val="24"/>
      <w:szCs w:val="24"/>
      <w:lang w:val="en-US"/>
      <w14:ligatures w14:val="none"/>
    </w:rPr>
  </w:style>
  <w:style w:type="paragraph" w:customStyle="1" w:styleId="xl151">
    <w:name w:val="xl151"/>
    <w:basedOn w:val="prastasis"/>
    <w:rsid w:val="003A6F3E"/>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kern w:val="0"/>
      <w:sz w:val="24"/>
      <w:szCs w:val="24"/>
      <w:lang w:val="en-US"/>
      <w14:ligatures w14:val="none"/>
    </w:rPr>
  </w:style>
  <w:style w:type="paragraph" w:customStyle="1" w:styleId="xl152">
    <w:name w:val="xl152"/>
    <w:basedOn w:val="prastasis"/>
    <w:rsid w:val="003A6F3E"/>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center"/>
    </w:pPr>
    <w:rPr>
      <w:rFonts w:ascii="Arial Narrow" w:eastAsia="Times New Roman" w:hAnsi="Arial Narrow" w:cs="Times New Roman"/>
      <w:kern w:val="0"/>
      <w:sz w:val="24"/>
      <w:szCs w:val="24"/>
      <w:lang w:val="en-US"/>
      <w14:ligatures w14:val="none"/>
    </w:rPr>
  </w:style>
  <w:style w:type="paragraph" w:customStyle="1" w:styleId="xl153">
    <w:name w:val="xl153"/>
    <w:basedOn w:val="prastasis"/>
    <w:rsid w:val="003A6F3E"/>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kern w:val="0"/>
      <w:sz w:val="24"/>
      <w:szCs w:val="24"/>
      <w:lang w:val="en-US"/>
      <w14:ligatures w14:val="none"/>
    </w:rPr>
  </w:style>
  <w:style w:type="paragraph" w:customStyle="1" w:styleId="xl154">
    <w:name w:val="xl154"/>
    <w:basedOn w:val="prastasis"/>
    <w:rsid w:val="003A6F3E"/>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right"/>
    </w:pPr>
    <w:rPr>
      <w:rFonts w:ascii="Arial Narrow" w:eastAsia="Times New Roman" w:hAnsi="Arial Narrow" w:cs="Times New Roman"/>
      <w:b/>
      <w:bCs/>
      <w:kern w:val="0"/>
      <w:sz w:val="24"/>
      <w:szCs w:val="24"/>
      <w:lang w:val="en-US"/>
      <w14:ligatures w14:val="none"/>
    </w:rPr>
  </w:style>
  <w:style w:type="paragraph" w:customStyle="1" w:styleId="xl155">
    <w:name w:val="xl155"/>
    <w:basedOn w:val="prastasis"/>
    <w:rsid w:val="003A6F3E"/>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center"/>
    </w:pPr>
    <w:rPr>
      <w:rFonts w:ascii="Arial Narrow" w:eastAsia="Times New Roman" w:hAnsi="Arial Narrow" w:cs="Times New Roman"/>
      <w:b/>
      <w:bCs/>
      <w:kern w:val="0"/>
      <w:sz w:val="24"/>
      <w:szCs w:val="24"/>
      <w:lang w:val="en-US"/>
      <w14:ligatures w14:val="none"/>
    </w:rPr>
  </w:style>
  <w:style w:type="paragraph" w:customStyle="1" w:styleId="xl156">
    <w:name w:val="xl156"/>
    <w:basedOn w:val="prastasis"/>
    <w:rsid w:val="003A6F3E"/>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b/>
      <w:bCs/>
      <w:kern w:val="0"/>
      <w:sz w:val="24"/>
      <w:szCs w:val="24"/>
      <w:lang w:val="en-US"/>
      <w14:ligatures w14:val="none"/>
    </w:rPr>
  </w:style>
  <w:style w:type="paragraph" w:customStyle="1" w:styleId="xl157">
    <w:name w:val="xl157"/>
    <w:basedOn w:val="prastasis"/>
    <w:rsid w:val="003A6F3E"/>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xl158">
    <w:name w:val="xl158"/>
    <w:basedOn w:val="prastasis"/>
    <w:rsid w:val="003A6F3E"/>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right"/>
    </w:pPr>
    <w:rPr>
      <w:rFonts w:ascii="Arial Narrow" w:eastAsia="Times New Roman" w:hAnsi="Arial Narrow" w:cs="Times New Roman"/>
      <w:b/>
      <w:bCs/>
      <w:kern w:val="0"/>
      <w:sz w:val="24"/>
      <w:szCs w:val="24"/>
      <w:lang w:val="en-US"/>
      <w14:ligatures w14:val="none"/>
    </w:rPr>
  </w:style>
  <w:style w:type="paragraph" w:customStyle="1" w:styleId="xl159">
    <w:name w:val="xl159"/>
    <w:basedOn w:val="prastasis"/>
    <w:rsid w:val="003A6F3E"/>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right"/>
    </w:pPr>
    <w:rPr>
      <w:rFonts w:ascii="Arial Narrow" w:eastAsia="Times New Roman" w:hAnsi="Arial Narrow" w:cs="Times New Roman"/>
      <w:b/>
      <w:bCs/>
      <w:kern w:val="0"/>
      <w:sz w:val="24"/>
      <w:szCs w:val="24"/>
      <w:lang w:val="en-US"/>
      <w14:ligatures w14:val="none"/>
    </w:rPr>
  </w:style>
  <w:style w:type="paragraph" w:customStyle="1" w:styleId="xl160">
    <w:name w:val="xl160"/>
    <w:basedOn w:val="prastasis"/>
    <w:rsid w:val="003A6F3E"/>
    <w:pPr>
      <w:spacing w:before="100" w:beforeAutospacing="1" w:after="100" w:afterAutospacing="1" w:line="240" w:lineRule="auto"/>
      <w:jc w:val="center"/>
    </w:pPr>
    <w:rPr>
      <w:rFonts w:ascii="Times New Roman" w:eastAsia="Times New Roman" w:hAnsi="Times New Roman" w:cs="Times New Roman"/>
      <w:b/>
      <w:bCs/>
      <w:kern w:val="0"/>
      <w:sz w:val="40"/>
      <w:szCs w:val="40"/>
      <w:lang w:val="en-US"/>
      <w14:ligatures w14:val="none"/>
    </w:rPr>
  </w:style>
  <w:style w:type="paragraph" w:customStyle="1" w:styleId="xl161">
    <w:name w:val="xl161"/>
    <w:basedOn w:val="prastasis"/>
    <w:rsid w:val="003A6F3E"/>
    <w:pPr>
      <w:spacing w:before="100" w:beforeAutospacing="1" w:after="100" w:afterAutospacing="1" w:line="240" w:lineRule="auto"/>
      <w:jc w:val="right"/>
    </w:pPr>
    <w:rPr>
      <w:rFonts w:ascii="Arial Narrow" w:eastAsia="Times New Roman" w:hAnsi="Arial Narrow" w:cs="Times New Roman"/>
      <w:b/>
      <w:bCs/>
      <w:kern w:val="0"/>
      <w:sz w:val="24"/>
      <w:szCs w:val="24"/>
      <w:lang w:val="en-US"/>
      <w14:ligatures w14:val="none"/>
    </w:rPr>
  </w:style>
  <w:style w:type="paragraph" w:customStyle="1" w:styleId="xl162">
    <w:name w:val="xl162"/>
    <w:basedOn w:val="prastasis"/>
    <w:rsid w:val="003A6F3E"/>
    <w:pPr>
      <w:pBdr>
        <w:top w:val="single" w:sz="4" w:space="0" w:color="FAC090"/>
        <w:left w:val="single" w:sz="4" w:space="0" w:color="FAC090"/>
        <w:right w:val="single" w:sz="4" w:space="0" w:color="FAC090"/>
      </w:pBdr>
      <w:shd w:val="clear" w:color="C0C0C0" w:fill="FAC090"/>
      <w:spacing w:before="100" w:beforeAutospacing="1" w:after="100" w:afterAutospacing="1" w:line="240" w:lineRule="auto"/>
      <w:jc w:val="center"/>
    </w:pPr>
    <w:rPr>
      <w:rFonts w:ascii="Arial Narrow" w:eastAsia="Times New Roman" w:hAnsi="Arial Narrow" w:cs="Times New Roman"/>
      <w:color w:val="FFFFFF"/>
      <w:kern w:val="0"/>
      <w:sz w:val="24"/>
      <w:szCs w:val="24"/>
      <w:lang w:val="en-US"/>
      <w14:ligatures w14:val="none"/>
    </w:rPr>
  </w:style>
  <w:style w:type="paragraph" w:customStyle="1" w:styleId="xl163">
    <w:name w:val="xl163"/>
    <w:basedOn w:val="prastasis"/>
    <w:rsid w:val="003A6F3E"/>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line="240" w:lineRule="auto"/>
      <w:jc w:val="center"/>
    </w:pPr>
    <w:rPr>
      <w:rFonts w:ascii="Arial Narrow" w:eastAsia="Times New Roman" w:hAnsi="Arial Narrow" w:cs="Times New Roman"/>
      <w:color w:val="FFFFFF"/>
      <w:kern w:val="0"/>
      <w:sz w:val="24"/>
      <w:szCs w:val="24"/>
      <w:lang w:val="en-US"/>
      <w14:ligatures w14:val="none"/>
    </w:rPr>
  </w:style>
  <w:style w:type="paragraph" w:customStyle="1" w:styleId="xl164">
    <w:name w:val="xl164"/>
    <w:basedOn w:val="prastasis"/>
    <w:rsid w:val="003A6F3E"/>
    <w:pPr>
      <w:spacing w:before="100" w:beforeAutospacing="1" w:after="100" w:afterAutospacing="1" w:line="240" w:lineRule="auto"/>
    </w:pPr>
    <w:rPr>
      <w:rFonts w:ascii="Times New Roman" w:eastAsia="Times New Roman" w:hAnsi="Times New Roman" w:cs="Times New Roman"/>
      <w:b/>
      <w:bCs/>
      <w:kern w:val="0"/>
      <w:sz w:val="40"/>
      <w:szCs w:val="40"/>
      <w:lang w:val="en-US"/>
      <w14:ligatures w14:val="none"/>
    </w:rPr>
  </w:style>
  <w:style w:type="paragraph" w:customStyle="1" w:styleId="xl165">
    <w:name w:val="xl165"/>
    <w:basedOn w:val="prastasis"/>
    <w:rsid w:val="003A6F3E"/>
    <w:pPr>
      <w:spacing w:before="100" w:beforeAutospacing="1" w:after="100" w:afterAutospacing="1" w:line="240" w:lineRule="auto"/>
    </w:pPr>
    <w:rPr>
      <w:rFonts w:ascii="Times New Roman" w:eastAsia="Times New Roman" w:hAnsi="Times New Roman" w:cs="Times New Roman"/>
      <w:b/>
      <w:bCs/>
      <w:kern w:val="0"/>
      <w:sz w:val="40"/>
      <w:szCs w:val="40"/>
      <w:lang w:val="en-US"/>
      <w14:ligatures w14:val="none"/>
    </w:rPr>
  </w:style>
  <w:style w:type="table" w:customStyle="1" w:styleId="TableGrid41">
    <w:name w:val="Table Grid41"/>
    <w:basedOn w:val="prastojilentel"/>
    <w:next w:val="Lentelstinklelis"/>
    <w:uiPriority w:val="59"/>
    <w:rsid w:val="003A6F3E"/>
    <w:pPr>
      <w:spacing w:after="0" w:line="240" w:lineRule="auto"/>
    </w:pPr>
    <w:rPr>
      <w:rFonts w:ascii="Calibri" w:eastAsia="Calibri" w:hAnsi="Calibri" w:cs="Times New Roman"/>
      <w:kern w:val="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Sraonra"/>
    <w:uiPriority w:val="99"/>
    <w:semiHidden/>
    <w:unhideWhenUsed/>
    <w:rsid w:val="003A6F3E"/>
  </w:style>
  <w:style w:type="table" w:customStyle="1" w:styleId="TableGrid51">
    <w:name w:val="Table Grid51"/>
    <w:basedOn w:val="prastojilentel"/>
    <w:next w:val="Lentelstinklelis"/>
    <w:uiPriority w:val="59"/>
    <w:rsid w:val="003A6F3E"/>
    <w:pPr>
      <w:spacing w:after="0" w:line="240" w:lineRule="auto"/>
    </w:pPr>
    <w:rPr>
      <w:rFonts w:ascii="Calibri" w:eastAsia="Calibri" w:hAnsi="Calibri" w:cs="Times New Roman"/>
      <w:kern w:val="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prastojilentel"/>
    <w:uiPriority w:val="59"/>
    <w:rsid w:val="003A6F3E"/>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prastojilentel"/>
    <w:uiPriority w:val="59"/>
    <w:rsid w:val="003A6F3E"/>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prastojilentel"/>
    <w:uiPriority w:val="59"/>
    <w:rsid w:val="003A6F3E"/>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prastojilentel"/>
    <w:uiPriority w:val="59"/>
    <w:rsid w:val="003A6F3E"/>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prastojilentel"/>
    <w:uiPriority w:val="59"/>
    <w:rsid w:val="003A6F3E"/>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prastojilentel"/>
    <w:uiPriority w:val="59"/>
    <w:rsid w:val="003A6F3E"/>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prastojilentel"/>
    <w:next w:val="Lentelstinklelis"/>
    <w:uiPriority w:val="59"/>
    <w:rsid w:val="003A6F3E"/>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prastojilentel"/>
    <w:next w:val="Lentelstinklelis"/>
    <w:uiPriority w:val="59"/>
    <w:rsid w:val="003A6F3E"/>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assuenkleliais3">
    <w:name w:val="List Bullet 3"/>
    <w:basedOn w:val="prastasis"/>
    <w:uiPriority w:val="99"/>
    <w:qFormat/>
    <w:rsid w:val="003A6F3E"/>
    <w:pPr>
      <w:numPr>
        <w:numId w:val="93"/>
      </w:numPr>
      <w:spacing w:after="240" w:line="240" w:lineRule="auto"/>
      <w:jc w:val="both"/>
    </w:pPr>
    <w:rPr>
      <w:rFonts w:ascii="Times New Roman" w:eastAsia="Times New Roman" w:hAnsi="Times New Roman" w:cs="Times New Roman"/>
      <w:kern w:val="0"/>
      <w:sz w:val="24"/>
      <w:szCs w:val="20"/>
      <w:lang w:val="en-GB"/>
      <w14:ligatures w14:val="none"/>
    </w:rPr>
  </w:style>
  <w:style w:type="table" w:customStyle="1" w:styleId="TableGrid111">
    <w:name w:val="Table Grid111"/>
    <w:basedOn w:val="prastojilentel"/>
    <w:next w:val="Lentelstinklelis"/>
    <w:uiPriority w:val="59"/>
    <w:rsid w:val="003A6F3E"/>
    <w:pPr>
      <w:spacing w:after="0" w:line="240" w:lineRule="auto"/>
    </w:pPr>
    <w:rPr>
      <w:rFonts w:ascii="Calibri" w:eastAsia="Calibri" w:hAnsi="Calibri"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prastojilentel"/>
    <w:next w:val="Lentelstinklelis"/>
    <w:uiPriority w:val="59"/>
    <w:rsid w:val="003A6F3E"/>
    <w:pPr>
      <w:spacing w:after="0" w:line="240" w:lineRule="auto"/>
    </w:pPr>
    <w:rPr>
      <w:rFonts w:ascii="Calibri" w:eastAsia="Calibri" w:hAnsi="Calibri"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prastojilentel"/>
    <w:next w:val="Lentelstinklelis"/>
    <w:uiPriority w:val="9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0">
    <w:name w:val="Table Bullet2"/>
    <w:basedOn w:val="Sraonra"/>
    <w:rsid w:val="003A6F3E"/>
  </w:style>
  <w:style w:type="numbering" w:customStyle="1" w:styleId="PwCListNumbers12">
    <w:name w:val="PwC List Numbers 12"/>
    <w:qFormat/>
    <w:rsid w:val="003A6F3E"/>
  </w:style>
  <w:style w:type="numbering" w:customStyle="1" w:styleId="PwCListNumbers121">
    <w:name w:val="PwC List Numbers 121"/>
    <w:qFormat/>
    <w:rsid w:val="003A6F3E"/>
  </w:style>
  <w:style w:type="paragraph" w:customStyle="1" w:styleId="Pagrindinistekstas12">
    <w:name w:val="Pagrindinis tekstas12"/>
    <w:rsid w:val="003A6F3E"/>
    <w:pPr>
      <w:spacing w:after="260" w:line="260" w:lineRule="atLeast"/>
      <w:jc w:val="both"/>
    </w:pPr>
    <w:rPr>
      <w:rFonts w:ascii="Verdana" w:eastAsia="Times New Roman" w:hAnsi="Verdana" w:cs="Times New Roman"/>
      <w:kern w:val="0"/>
      <w:sz w:val="20"/>
      <w:szCs w:val="20"/>
      <w:lang w:val="en-GB"/>
      <w14:ligatures w14:val="none"/>
    </w:rPr>
  </w:style>
  <w:style w:type="paragraph" w:customStyle="1" w:styleId="Hipersaitas1">
    <w:name w:val="Hipersaitas1"/>
    <w:basedOn w:val="prastasis"/>
    <w:rsid w:val="003A6F3E"/>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BodyTextVSD">
    <w:name w:val="Body Text VSD"/>
    <w:basedOn w:val="prastasis"/>
    <w:rsid w:val="003A6F3E"/>
    <w:pPr>
      <w:suppressAutoHyphens/>
      <w:snapToGrid w:val="0"/>
      <w:spacing w:after="0" w:line="240" w:lineRule="auto"/>
      <w:ind w:firstLine="851"/>
      <w:jc w:val="both"/>
    </w:pPr>
    <w:rPr>
      <w:rFonts w:ascii="Arial" w:eastAsia="Arial" w:hAnsi="Arial" w:cs="Arial"/>
      <w:kern w:val="0"/>
      <w:szCs w:val="24"/>
      <w:lang w:eastAsia="ar-SA"/>
      <w14:ligatures w14:val="none"/>
    </w:rPr>
  </w:style>
  <w:style w:type="paragraph" w:customStyle="1" w:styleId="Antraste">
    <w:name w:val="Antraste"/>
    <w:rsid w:val="003A6F3E"/>
    <w:pPr>
      <w:spacing w:before="240" w:after="200" w:line="276" w:lineRule="auto"/>
    </w:pPr>
    <w:rPr>
      <w:rFonts w:ascii="Arial" w:eastAsia="Times New Roman" w:hAnsi="Arial" w:cs="Times New Roman"/>
      <w:bCs/>
      <w:iCs/>
      <w:color w:val="4F5660"/>
      <w:kern w:val="0"/>
      <w:sz w:val="20"/>
      <w14:ligatures w14:val="none"/>
    </w:rPr>
  </w:style>
  <w:style w:type="paragraph" w:customStyle="1" w:styleId="131">
    <w:name w:val="1.3.1"/>
    <w:basedOn w:val="Antrat3"/>
    <w:rsid w:val="003A6F3E"/>
    <w:pPr>
      <w:spacing w:before="240" w:after="240"/>
      <w:ind w:left="717" w:hanging="360"/>
    </w:pPr>
    <w:rPr>
      <w:rFonts w:ascii="Arial Narrow" w:hAnsi="Arial Narrow"/>
      <w:i/>
      <w:color w:val="365F91"/>
    </w:rPr>
  </w:style>
  <w:style w:type="paragraph" w:customStyle="1" w:styleId="451">
    <w:name w:val="4.5.1"/>
    <w:basedOn w:val="Antrat3"/>
    <w:rsid w:val="003A6F3E"/>
    <w:pPr>
      <w:spacing w:before="240" w:after="240"/>
      <w:ind w:left="1077" w:hanging="360"/>
    </w:pPr>
    <w:rPr>
      <w:rFonts w:ascii="Arial Narrow" w:hAnsi="Arial Narrow"/>
      <w:i/>
      <w:color w:val="365F91"/>
      <w:lang w:eastAsia="lt-LT"/>
    </w:rPr>
  </w:style>
  <w:style w:type="character" w:styleId="Dokumentoinaosnumeris">
    <w:name w:val="endnote reference"/>
    <w:uiPriority w:val="99"/>
    <w:unhideWhenUsed/>
    <w:rsid w:val="003A6F3E"/>
    <w:rPr>
      <w:vertAlign w:val="superscript"/>
    </w:rPr>
  </w:style>
  <w:style w:type="paragraph" w:customStyle="1" w:styleId="Sraassuenkleliais1">
    <w:name w:val="Sąrašas su ženkleliais1"/>
    <w:basedOn w:val="prastasis"/>
    <w:rsid w:val="003A6F3E"/>
    <w:pPr>
      <w:numPr>
        <w:numId w:val="97"/>
      </w:numPr>
      <w:suppressAutoHyphens/>
      <w:overflowPunct w:val="0"/>
      <w:autoSpaceDE w:val="0"/>
      <w:spacing w:after="0" w:line="240" w:lineRule="auto"/>
      <w:textAlignment w:val="baseline"/>
    </w:pPr>
    <w:rPr>
      <w:rFonts w:ascii="Times New Roman" w:eastAsia="MS ??" w:hAnsi="Times New Roman" w:cs="Times New Roman"/>
      <w:kern w:val="0"/>
      <w:szCs w:val="20"/>
      <w:lang w:eastAsia="ar-SA"/>
      <w14:ligatures w14:val="none"/>
    </w:rPr>
  </w:style>
  <w:style w:type="paragraph" w:customStyle="1" w:styleId="ANTRASTE0">
    <w:name w:val="ANTRASTE"/>
    <w:basedOn w:val="prastasis"/>
    <w:rsid w:val="003A6F3E"/>
    <w:pPr>
      <w:spacing w:before="240" w:after="120" w:line="240" w:lineRule="auto"/>
      <w:jc w:val="center"/>
    </w:pPr>
    <w:rPr>
      <w:rFonts w:ascii="Arial Narrow" w:eastAsia="Calibri" w:hAnsi="Arial Narrow" w:cs="Times New Roman"/>
      <w:b/>
      <w:kern w:val="0"/>
      <w:sz w:val="28"/>
      <w:szCs w:val="24"/>
      <w:lang w:val="en-US"/>
      <w14:ligatures w14:val="none"/>
    </w:rPr>
  </w:style>
  <w:style w:type="paragraph" w:customStyle="1" w:styleId="BODY0">
    <w:name w:val="BODY"/>
    <w:basedOn w:val="prastasis"/>
    <w:rsid w:val="003A6F3E"/>
    <w:pPr>
      <w:spacing w:before="120" w:after="120" w:line="240" w:lineRule="auto"/>
      <w:ind w:firstLine="720"/>
      <w:jc w:val="both"/>
    </w:pPr>
    <w:rPr>
      <w:rFonts w:ascii="Arial Narrow" w:eastAsia="Calibri" w:hAnsi="Arial Narrow" w:cs="Times New Roman"/>
      <w:kern w:val="0"/>
      <w:sz w:val="24"/>
      <w:szCs w:val="24"/>
      <w14:ligatures w14:val="none"/>
    </w:rPr>
  </w:style>
  <w:style w:type="paragraph" w:customStyle="1" w:styleId="Sraassuenkleliais2">
    <w:name w:val="Sąrašas su ženkleliais2"/>
    <w:basedOn w:val="prastasis"/>
    <w:rsid w:val="003A6F3E"/>
    <w:pPr>
      <w:numPr>
        <w:numId w:val="98"/>
      </w:numPr>
      <w:overflowPunct w:val="0"/>
      <w:autoSpaceDE w:val="0"/>
      <w:spacing w:after="0" w:line="240" w:lineRule="auto"/>
      <w:textAlignment w:val="baseline"/>
    </w:pPr>
    <w:rPr>
      <w:rFonts w:ascii="Times New Roman" w:eastAsia="Times New Roman" w:hAnsi="Times New Roman" w:cs="Times New Roman"/>
      <w:kern w:val="0"/>
      <w:szCs w:val="20"/>
      <w:lang w:eastAsia="ar-SA"/>
      <w14:ligatures w14:val="none"/>
    </w:rPr>
  </w:style>
  <w:style w:type="paragraph" w:customStyle="1" w:styleId="pavadinimas0">
    <w:name w:val="pavadinimas"/>
    <w:basedOn w:val="prastasis"/>
    <w:rsid w:val="003A6F3E"/>
    <w:pPr>
      <w:spacing w:before="280" w:after="280" w:line="240" w:lineRule="auto"/>
    </w:pPr>
    <w:rPr>
      <w:rFonts w:ascii="Times New Roman" w:eastAsia="Times New Roman" w:hAnsi="Times New Roman" w:cs="Times New Roman"/>
      <w:kern w:val="0"/>
      <w:sz w:val="24"/>
      <w:szCs w:val="24"/>
      <w:lang w:eastAsia="ar-SA"/>
      <w14:ligatures w14:val="none"/>
    </w:rPr>
  </w:style>
  <w:style w:type="paragraph" w:customStyle="1" w:styleId="Lenteles">
    <w:name w:val="Lenteles"/>
    <w:basedOn w:val="prastasis"/>
    <w:link w:val="LentelesChar"/>
    <w:rsid w:val="003A6F3E"/>
    <w:pPr>
      <w:spacing w:before="120" w:after="0" w:line="240" w:lineRule="auto"/>
      <w:jc w:val="both"/>
    </w:pPr>
    <w:rPr>
      <w:rFonts w:ascii="Arial Narrow" w:eastAsia="Calibri" w:hAnsi="Arial Narrow" w:cs="Arial"/>
      <w:b/>
      <w:bCs/>
      <w:color w:val="365F91"/>
      <w:kern w:val="0"/>
      <w:sz w:val="24"/>
      <w:szCs w:val="24"/>
      <w14:ligatures w14:val="none"/>
    </w:rPr>
  </w:style>
  <w:style w:type="paragraph" w:customStyle="1" w:styleId="lentelems">
    <w:name w:val="lentelems"/>
    <w:basedOn w:val="Sraopastraipa"/>
    <w:link w:val="lentelemsChar"/>
    <w:rsid w:val="003A6F3E"/>
    <w:pPr>
      <w:spacing w:after="120"/>
    </w:pPr>
    <w:rPr>
      <w:rFonts w:ascii="Arial Narrow" w:hAnsi="Arial Narrow"/>
      <w:color w:val="4F5660"/>
      <w:szCs w:val="24"/>
    </w:rPr>
  </w:style>
  <w:style w:type="character" w:customStyle="1" w:styleId="LentelesChar">
    <w:name w:val="Lenteles Char"/>
    <w:link w:val="Lenteles"/>
    <w:rsid w:val="003A6F3E"/>
    <w:rPr>
      <w:rFonts w:ascii="Arial Narrow" w:eastAsia="Calibri" w:hAnsi="Arial Narrow" w:cs="Arial"/>
      <w:b/>
      <w:bCs/>
      <w:color w:val="365F91"/>
      <w:kern w:val="0"/>
      <w:sz w:val="24"/>
      <w:szCs w:val="24"/>
      <w14:ligatures w14:val="none"/>
    </w:rPr>
  </w:style>
  <w:style w:type="character" w:customStyle="1" w:styleId="lentelemsChar">
    <w:name w:val="lentelems Char"/>
    <w:link w:val="lentelems"/>
    <w:rsid w:val="003A6F3E"/>
    <w:rPr>
      <w:rFonts w:ascii="Arial Narrow" w:eastAsia="Calibri" w:hAnsi="Arial Narrow" w:cs="Times New Roman"/>
      <w:color w:val="4F5660"/>
      <w:kern w:val="0"/>
      <w:sz w:val="24"/>
      <w:szCs w:val="24"/>
      <w14:ligatures w14:val="none"/>
    </w:rPr>
  </w:style>
  <w:style w:type="paragraph" w:customStyle="1" w:styleId="BodyText3">
    <w:name w:val="Body Text3"/>
    <w:basedOn w:val="prastasis"/>
    <w:link w:val="BodytextDiagrama"/>
    <w:uiPriority w:val="99"/>
    <w:qFormat/>
    <w:rsid w:val="003A6F3E"/>
    <w:pPr>
      <w:widowControl w:val="0"/>
      <w:adjustRightInd w:val="0"/>
      <w:spacing w:after="0" w:line="360" w:lineRule="atLeast"/>
      <w:ind w:firstLine="720"/>
      <w:jc w:val="both"/>
      <w:textAlignment w:val="baseline"/>
    </w:pPr>
    <w:rPr>
      <w:rFonts w:ascii="Arial Narrow" w:eastAsia="Times New Roman" w:hAnsi="Arial Narrow" w:cs="Tahoma"/>
      <w:color w:val="000000"/>
      <w:kern w:val="0"/>
      <w:sz w:val="24"/>
      <w:szCs w:val="17"/>
      <w:shd w:val="clear" w:color="auto" w:fill="FFFFFF"/>
      <w:lang w:val="en-US"/>
      <w14:ligatures w14:val="none"/>
    </w:rPr>
  </w:style>
  <w:style w:type="paragraph" w:customStyle="1" w:styleId="PUNKTAI">
    <w:name w:val="PUNKTAI"/>
    <w:basedOn w:val="BodyText3"/>
    <w:rsid w:val="003A6F3E"/>
    <w:pPr>
      <w:numPr>
        <w:numId w:val="99"/>
      </w:numPr>
      <w:ind w:left="1077" w:hanging="357"/>
    </w:pPr>
  </w:style>
  <w:style w:type="paragraph" w:customStyle="1" w:styleId="Pastraipa">
    <w:name w:val="Pastraipa"/>
    <w:basedOn w:val="prastasis"/>
    <w:link w:val="PastraipaChar"/>
    <w:uiPriority w:val="99"/>
    <w:rsid w:val="003A6F3E"/>
    <w:pPr>
      <w:keepNext/>
      <w:keepLines/>
      <w:widowControl w:val="0"/>
      <w:adjustRightInd w:val="0"/>
      <w:spacing w:before="120" w:after="120" w:line="360" w:lineRule="atLeast"/>
      <w:jc w:val="both"/>
      <w:textAlignment w:val="baseline"/>
    </w:pPr>
    <w:rPr>
      <w:rFonts w:ascii="Arial" w:eastAsia="Times New Roman" w:hAnsi="Arial" w:cs="Times New Roman"/>
      <w:b/>
      <w:kern w:val="0"/>
      <w:sz w:val="24"/>
      <w:szCs w:val="20"/>
      <w:lang w:val="en-US" w:eastAsia="lt-LT"/>
      <w14:ligatures w14:val="none"/>
    </w:rPr>
  </w:style>
  <w:style w:type="character" w:customStyle="1" w:styleId="PastraipaChar">
    <w:name w:val="Pastraipa Char"/>
    <w:link w:val="Pastraipa"/>
    <w:uiPriority w:val="99"/>
    <w:locked/>
    <w:rsid w:val="003A6F3E"/>
    <w:rPr>
      <w:rFonts w:ascii="Arial" w:eastAsia="Times New Roman" w:hAnsi="Arial" w:cs="Times New Roman"/>
      <w:b/>
      <w:kern w:val="0"/>
      <w:sz w:val="24"/>
      <w:szCs w:val="20"/>
      <w:lang w:val="en-US" w:eastAsia="lt-LT"/>
      <w14:ligatures w14:val="none"/>
    </w:rPr>
  </w:style>
  <w:style w:type="paragraph" w:customStyle="1" w:styleId="Bullet">
    <w:name w:val="Bullet"/>
    <w:aliases w:val="b1"/>
    <w:basedOn w:val="Pagrindinistekstas"/>
    <w:link w:val="BulletChar"/>
    <w:qFormat/>
    <w:rsid w:val="003A6F3E"/>
    <w:pPr>
      <w:keepLines/>
      <w:widowControl w:val="0"/>
      <w:numPr>
        <w:numId w:val="100"/>
      </w:numPr>
      <w:tabs>
        <w:tab w:val="clear" w:pos="680"/>
      </w:tabs>
      <w:suppressAutoHyphens w:val="0"/>
      <w:adjustRightInd w:val="0"/>
      <w:spacing w:before="60" w:after="60" w:line="360" w:lineRule="atLeast"/>
      <w:textAlignment w:val="baseline"/>
    </w:pPr>
    <w:rPr>
      <w:rFonts w:ascii="Book Antiqua" w:hAnsi="Book Antiqua" w:cs="Times New Roman"/>
      <w:kern w:val="0"/>
      <w:sz w:val="20"/>
      <w:szCs w:val="20"/>
      <w:lang w:val="en-US" w:eastAsia="en-US"/>
    </w:rPr>
  </w:style>
  <w:style w:type="character" w:customStyle="1" w:styleId="PagrindinistekstasKursyvas4">
    <w:name w:val="Pagrindinis tekstas + Kursyvas4"/>
    <w:uiPriority w:val="99"/>
    <w:rsid w:val="003A6F3E"/>
    <w:rPr>
      <w:rFonts w:ascii="Times New Roman" w:eastAsia="Arial" w:hAnsi="Times New Roman" w:cs="Arial"/>
      <w:sz w:val="23"/>
      <w:szCs w:val="23"/>
      <w:shd w:val="clear" w:color="auto" w:fill="FFFFFF"/>
    </w:rPr>
  </w:style>
  <w:style w:type="character" w:customStyle="1" w:styleId="Pagrindinistekstas30">
    <w:name w:val="Pagrindinis tekstas3"/>
    <w:uiPriority w:val="99"/>
    <w:rsid w:val="003A6F3E"/>
    <w:rPr>
      <w:rFonts w:ascii="Times New Roman" w:eastAsia="Arial" w:hAnsi="Times New Roman" w:cs="Arial"/>
      <w:sz w:val="23"/>
      <w:szCs w:val="23"/>
      <w:shd w:val="clear" w:color="auto" w:fill="FFFFFF"/>
    </w:rPr>
  </w:style>
  <w:style w:type="character" w:customStyle="1" w:styleId="Pagrindinistekstas20">
    <w:name w:val="Pagrindinis tekstas2"/>
    <w:uiPriority w:val="99"/>
    <w:rsid w:val="003A6F3E"/>
    <w:rPr>
      <w:rFonts w:ascii="Times New Roman" w:eastAsia="Arial" w:hAnsi="Times New Roman" w:cs="Arial"/>
      <w:sz w:val="23"/>
      <w:szCs w:val="23"/>
      <w:shd w:val="clear" w:color="auto" w:fill="FFFFFF"/>
    </w:rPr>
  </w:style>
  <w:style w:type="paragraph" w:customStyle="1" w:styleId="HEADING71">
    <w:name w:val="HEADING 7.1."/>
    <w:basedOn w:val="Antrat2"/>
    <w:rsid w:val="003A6F3E"/>
    <w:pPr>
      <w:widowControl w:val="0"/>
      <w:numPr>
        <w:ilvl w:val="0"/>
        <w:numId w:val="101"/>
      </w:numPr>
      <w:tabs>
        <w:tab w:val="left" w:pos="851"/>
      </w:tabs>
      <w:adjustRightInd w:val="0"/>
      <w:spacing w:before="360" w:after="360" w:line="360" w:lineRule="atLeast"/>
      <w:textAlignment w:val="baseline"/>
    </w:pPr>
    <w:rPr>
      <w:rFonts w:ascii="Arial Narrow" w:hAnsi="Arial Narrow"/>
      <w:sz w:val="28"/>
      <w:szCs w:val="26"/>
      <w:lang w:val="en-US"/>
    </w:rPr>
  </w:style>
  <w:style w:type="paragraph" w:styleId="Sraas">
    <w:name w:val="List"/>
    <w:basedOn w:val="prastasis"/>
    <w:uiPriority w:val="99"/>
    <w:unhideWhenUsed/>
    <w:rsid w:val="003A6F3E"/>
    <w:pPr>
      <w:widowControl w:val="0"/>
      <w:adjustRightInd w:val="0"/>
      <w:spacing w:after="120" w:line="360" w:lineRule="atLeast"/>
      <w:ind w:left="283" w:hanging="283"/>
      <w:contextualSpacing/>
      <w:jc w:val="both"/>
      <w:textAlignment w:val="baseline"/>
    </w:pPr>
    <w:rPr>
      <w:rFonts w:ascii="Arial Narrow" w:eastAsia="Times New Roman" w:hAnsi="Arial Narrow" w:cs="Times New Roman"/>
      <w:kern w:val="0"/>
      <w:sz w:val="24"/>
      <w:szCs w:val="20"/>
      <w:lang w:val="en-US"/>
      <w14:ligatures w14:val="none"/>
    </w:rPr>
  </w:style>
  <w:style w:type="paragraph" w:customStyle="1" w:styleId="BodyText4">
    <w:name w:val="Body Text4"/>
    <w:basedOn w:val="prastasis"/>
    <w:qFormat/>
    <w:rsid w:val="003A6F3E"/>
    <w:pPr>
      <w:widowControl w:val="0"/>
      <w:autoSpaceDE w:val="0"/>
      <w:autoSpaceDN w:val="0"/>
      <w:adjustRightInd w:val="0"/>
      <w:spacing w:after="0" w:line="240" w:lineRule="auto"/>
      <w:ind w:firstLine="720"/>
      <w:jc w:val="both"/>
    </w:pPr>
    <w:rPr>
      <w:rFonts w:ascii="Arial Narrow" w:eastAsia="Calibri" w:hAnsi="Arial Narrow" w:cs="Times New Roman"/>
      <w:kern w:val="0"/>
      <w:sz w:val="24"/>
      <w:szCs w:val="24"/>
      <w:lang w:val="en-US"/>
      <w14:ligatures w14:val="none"/>
    </w:rPr>
  </w:style>
  <w:style w:type="paragraph" w:customStyle="1" w:styleId="linija">
    <w:name w:val="linija"/>
    <w:basedOn w:val="prastasis"/>
    <w:uiPriority w:val="99"/>
    <w:qFormat/>
    <w:rsid w:val="003A6F3E"/>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customStyle="1" w:styleId="Style6">
    <w:name w:val="Style6"/>
    <w:basedOn w:val="prastasis"/>
    <w:qFormat/>
    <w:rsid w:val="003A6F3E"/>
    <w:pPr>
      <w:widowControl w:val="0"/>
      <w:autoSpaceDE w:val="0"/>
      <w:autoSpaceDN w:val="0"/>
      <w:adjustRightInd w:val="0"/>
      <w:spacing w:after="0" w:line="254" w:lineRule="exact"/>
    </w:pPr>
    <w:rPr>
      <w:rFonts w:ascii="Arial Unicode MS" w:eastAsia="Arial Unicode MS" w:hAnsi="Calibri" w:cs="Arial Unicode MS"/>
      <w:kern w:val="0"/>
      <w:sz w:val="24"/>
      <w:szCs w:val="24"/>
      <w:lang w:val="en-US"/>
      <w14:ligatures w14:val="none"/>
    </w:rPr>
  </w:style>
  <w:style w:type="character" w:customStyle="1" w:styleId="FontStyle91">
    <w:name w:val="Font Style91"/>
    <w:uiPriority w:val="99"/>
    <w:rsid w:val="003A6F3E"/>
    <w:rPr>
      <w:rFonts w:ascii="Times New Roman" w:hAnsi="Times New Roman" w:cs="Times New Roman"/>
      <w:sz w:val="22"/>
      <w:szCs w:val="22"/>
    </w:rPr>
  </w:style>
  <w:style w:type="character" w:customStyle="1" w:styleId="Komentaronuoroda1">
    <w:name w:val="Komentaro nuoroda1"/>
    <w:rsid w:val="003A6F3E"/>
    <w:rPr>
      <w:sz w:val="16"/>
      <w:szCs w:val="16"/>
    </w:rPr>
  </w:style>
  <w:style w:type="character" w:customStyle="1" w:styleId="Teletaipas">
    <w:name w:val="Teletaipas"/>
    <w:rsid w:val="003A6F3E"/>
    <w:rPr>
      <w:rFonts w:ascii="DejaVu Sans Mono" w:eastAsia="DejaVu Sans" w:hAnsi="DejaVu Sans Mono" w:cs="DejaVu Sans Mono"/>
    </w:rPr>
  </w:style>
  <w:style w:type="character" w:customStyle="1" w:styleId="fullparam">
    <w:name w:val="full_param"/>
    <w:basedOn w:val="Numatytasispastraiposriftas"/>
    <w:rsid w:val="003A6F3E"/>
  </w:style>
  <w:style w:type="table" w:customStyle="1" w:styleId="LightList-Accent52">
    <w:name w:val="Light List - Accent 52"/>
    <w:basedOn w:val="prastojilentel"/>
    <w:next w:val="viesussraas5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2">
    <w:name w:val="Light List - Accent 112"/>
    <w:basedOn w:val="prastojilentel"/>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2">
    <w:name w:val="Light List - Accent 42"/>
    <w:basedOn w:val="prastojilentel"/>
    <w:next w:val="viesussraas4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21">
    <w:name w:val="Style Bulleted 7 pt21"/>
    <w:basedOn w:val="Sraonra"/>
    <w:rsid w:val="003A6F3E"/>
  </w:style>
  <w:style w:type="numbering" w:customStyle="1" w:styleId="11111131">
    <w:name w:val="1 / 1.1 / 1.1.131"/>
    <w:basedOn w:val="Sraonra"/>
    <w:next w:val="111111"/>
    <w:rsid w:val="003A6F3E"/>
  </w:style>
  <w:style w:type="numbering" w:customStyle="1" w:styleId="TableBullet21">
    <w:name w:val="Table Bullet21"/>
    <w:basedOn w:val="Sraonra"/>
    <w:rsid w:val="003A6F3E"/>
  </w:style>
  <w:style w:type="numbering" w:customStyle="1" w:styleId="PwCListNumbers122">
    <w:name w:val="PwC List Numbers 122"/>
    <w:uiPriority w:val="99"/>
    <w:rsid w:val="003A6F3E"/>
  </w:style>
  <w:style w:type="numbering" w:customStyle="1" w:styleId="PwCListNumbers1211">
    <w:name w:val="PwC List Numbers 1211"/>
    <w:uiPriority w:val="99"/>
    <w:rsid w:val="003A6F3E"/>
  </w:style>
  <w:style w:type="table" w:customStyle="1" w:styleId="TableGrid10">
    <w:name w:val="Table Grid10"/>
    <w:basedOn w:val="prastojilentel"/>
    <w:next w:val="Lentelstinklelis"/>
    <w:uiPriority w:val="59"/>
    <w:rsid w:val="003A6F3E"/>
    <w:pPr>
      <w:spacing w:after="0" w:line="240" w:lineRule="auto"/>
      <w:ind w:firstLine="720"/>
      <w:jc w:val="both"/>
    </w:pPr>
    <w:rPr>
      <w:rFonts w:ascii="Calibri" w:eastAsia="Calibri" w:hAnsi="Calibri"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
    <w:name w:val="Numbered"/>
    <w:basedOn w:val="Bullets"/>
    <w:link w:val="NumberedChar"/>
    <w:rsid w:val="003A6F3E"/>
    <w:pPr>
      <w:numPr>
        <w:numId w:val="102"/>
      </w:numPr>
    </w:pPr>
  </w:style>
  <w:style w:type="paragraph" w:customStyle="1" w:styleId="Numbers">
    <w:name w:val="Numbers"/>
    <w:basedOn w:val="Numbered"/>
    <w:link w:val="NumbersChar"/>
    <w:qFormat/>
    <w:rsid w:val="003A6F3E"/>
  </w:style>
  <w:style w:type="character" w:customStyle="1" w:styleId="NumberedChar">
    <w:name w:val="Numbered Char"/>
    <w:link w:val="Numbered"/>
    <w:rsid w:val="003A6F3E"/>
    <w:rPr>
      <w:rFonts w:ascii="Arial" w:eastAsia="Calibri" w:hAnsi="Arial" w:cs="Times New Roman"/>
      <w:color w:val="4F5660"/>
      <w:kern w:val="0"/>
      <w:sz w:val="20"/>
      <w:lang w:eastAsia="lt-LT"/>
      <w14:ligatures w14:val="none"/>
    </w:rPr>
  </w:style>
  <w:style w:type="character" w:customStyle="1" w:styleId="NumbersChar">
    <w:name w:val="Numbers Char"/>
    <w:link w:val="Numbers"/>
    <w:rsid w:val="003A6F3E"/>
    <w:rPr>
      <w:rFonts w:ascii="Arial" w:eastAsia="Calibri" w:hAnsi="Arial" w:cs="Times New Roman"/>
      <w:color w:val="4F5660"/>
      <w:kern w:val="0"/>
      <w:sz w:val="20"/>
      <w:lang w:eastAsia="lt-LT"/>
      <w14:ligatures w14:val="none"/>
    </w:rPr>
  </w:style>
  <w:style w:type="paragraph" w:customStyle="1" w:styleId="BodyText5">
    <w:name w:val="Body Text5"/>
    <w:rsid w:val="003A6F3E"/>
    <w:pPr>
      <w:spacing w:after="0" w:line="240" w:lineRule="auto"/>
      <w:ind w:firstLine="312"/>
      <w:jc w:val="both"/>
    </w:pPr>
    <w:rPr>
      <w:rFonts w:ascii="TimesLT" w:eastAsia="Times New Roman" w:hAnsi="TimesLT" w:cs="Times New Roman"/>
      <w:kern w:val="0"/>
      <w:sz w:val="20"/>
      <w:szCs w:val="20"/>
      <w:lang w:val="en-GB"/>
      <w14:ligatures w14:val="none"/>
    </w:rPr>
  </w:style>
  <w:style w:type="table" w:customStyle="1" w:styleId="TableGrid13">
    <w:name w:val="Table Grid13"/>
    <w:basedOn w:val="prastojilentel"/>
    <w:next w:val="Lentelstinklelis"/>
    <w:uiPriority w:val="59"/>
    <w:rsid w:val="003A6F3E"/>
    <w:pPr>
      <w:spacing w:after="0" w:line="240" w:lineRule="auto"/>
    </w:pPr>
    <w:rPr>
      <w:rFonts w:ascii="Calibri" w:eastAsia="Calibri" w:hAnsi="Calibri"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2">
    <w:name w:val="Body Text12"/>
    <w:rsid w:val="003A6F3E"/>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Hyperlink12">
    <w:name w:val="Hyperlink12"/>
    <w:rsid w:val="003A6F3E"/>
    <w:pPr>
      <w:autoSpaceDE w:val="0"/>
      <w:autoSpaceDN w:val="0"/>
      <w:adjustRightInd w:val="0"/>
      <w:spacing w:after="0" w:line="240" w:lineRule="auto"/>
      <w:ind w:firstLine="312"/>
      <w:jc w:val="both"/>
    </w:pPr>
    <w:rPr>
      <w:rFonts w:ascii="TimesLT" w:eastAsia="MS Mincho" w:hAnsi="TimesLT" w:cs="Times New Roman"/>
      <w:kern w:val="0"/>
      <w:sz w:val="20"/>
      <w:szCs w:val="20"/>
      <w:lang w:val="en-US"/>
      <w14:ligatures w14:val="none"/>
    </w:rPr>
  </w:style>
  <w:style w:type="character" w:customStyle="1" w:styleId="Date11">
    <w:name w:val="Date11"/>
    <w:rsid w:val="003A6F3E"/>
  </w:style>
  <w:style w:type="character" w:customStyle="1" w:styleId="z-html">
    <w:name w:val="z-html"/>
    <w:uiPriority w:val="99"/>
    <w:rsid w:val="003A6F3E"/>
  </w:style>
  <w:style w:type="paragraph" w:customStyle="1" w:styleId="tajtip">
    <w:name w:val="tajtip"/>
    <w:basedOn w:val="prastasis"/>
    <w:rsid w:val="003A6F3E"/>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customStyle="1" w:styleId="TableGridLight1">
    <w:name w:val="Table Grid Light1"/>
    <w:basedOn w:val="prastojilentel"/>
    <w:uiPriority w:val="40"/>
    <w:rsid w:val="003A6F3E"/>
    <w:pPr>
      <w:spacing w:after="0" w:line="240" w:lineRule="auto"/>
    </w:pPr>
    <w:rPr>
      <w:rFonts w:ascii="Calibri" w:eastAsia="Calibri" w:hAnsi="Calibri" w:cs="Times New Roman"/>
      <w:kern w:val="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PasiultextChar">
    <w:name w:val="Pasiul. text Char"/>
    <w:link w:val="Pasiultext"/>
    <w:locked/>
    <w:rsid w:val="003A6F3E"/>
    <w:rPr>
      <w:rFonts w:eastAsia="Times New Roman"/>
    </w:rPr>
  </w:style>
  <w:style w:type="paragraph" w:customStyle="1" w:styleId="Pasiultext">
    <w:name w:val="Pasiul. text"/>
    <w:basedOn w:val="prastasis"/>
    <w:link w:val="PasiultextChar"/>
    <w:qFormat/>
    <w:rsid w:val="003A6F3E"/>
    <w:pPr>
      <w:spacing w:before="120" w:after="120" w:line="240" w:lineRule="auto"/>
      <w:ind w:firstLine="454"/>
      <w:jc w:val="both"/>
    </w:pPr>
    <w:rPr>
      <w:rFonts w:eastAsia="Times New Roman"/>
    </w:rPr>
  </w:style>
  <w:style w:type="table" w:customStyle="1" w:styleId="TableGridLight11">
    <w:name w:val="Table Grid Light11"/>
    <w:basedOn w:val="prastojilentel"/>
    <w:uiPriority w:val="40"/>
    <w:rsid w:val="003A6F3E"/>
    <w:pPr>
      <w:spacing w:after="0" w:line="240" w:lineRule="auto"/>
    </w:pPr>
    <w:rPr>
      <w:rFonts w:ascii="Calibri" w:eastAsia="Calibri" w:hAnsi="Calibri" w:cs="Times New Roman"/>
      <w:kern w:val="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title2">
    <w:name w:val="title2"/>
    <w:basedOn w:val="Numatytasispastraiposriftas"/>
    <w:rsid w:val="003A6F3E"/>
  </w:style>
  <w:style w:type="table" w:styleId="Lentelstema">
    <w:name w:val="Table Theme"/>
    <w:basedOn w:val="prastojilentel"/>
    <w:uiPriority w:val="99"/>
    <w:rsid w:val="003A6F3E"/>
    <w:pPr>
      <w:spacing w:after="200" w:line="276" w:lineRule="auto"/>
      <w:jc w:val="both"/>
    </w:pPr>
    <w:rPr>
      <w:rFonts w:ascii="Calibri" w:eastAsia="Calibri" w:hAnsi="Calibri"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DiagramaDiagramaDiagrama">
    <w:name w:val="Diagrama Diagrama Diagrama Diagrama Diagrama"/>
    <w:basedOn w:val="prastasis"/>
    <w:rsid w:val="003A6F3E"/>
    <w:pPr>
      <w:spacing w:line="240" w:lineRule="exact"/>
    </w:pPr>
    <w:rPr>
      <w:rFonts w:ascii="Tahoma" w:eastAsia="Times New Roman" w:hAnsi="Tahoma" w:cs="Times New Roman"/>
      <w:kern w:val="0"/>
      <w:sz w:val="20"/>
      <w:szCs w:val="20"/>
      <w:lang w:val="en-US"/>
      <w14:ligatures w14:val="none"/>
    </w:rPr>
  </w:style>
  <w:style w:type="paragraph" w:customStyle="1" w:styleId="Sraas1">
    <w:name w:val="Sąrašas1"/>
    <w:basedOn w:val="prastasis"/>
    <w:link w:val="SraasChar"/>
    <w:uiPriority w:val="99"/>
    <w:qFormat/>
    <w:rsid w:val="003A6F3E"/>
    <w:pPr>
      <w:numPr>
        <w:numId w:val="103"/>
      </w:numPr>
      <w:spacing w:after="80" w:line="240" w:lineRule="auto"/>
      <w:jc w:val="both"/>
    </w:pPr>
    <w:rPr>
      <w:rFonts w:ascii="Times New Roman" w:eastAsia="Times New Roman" w:hAnsi="Times New Roman" w:cs="Times New Roman"/>
      <w:kern w:val="0"/>
      <w:szCs w:val="20"/>
      <w14:ligatures w14:val="none"/>
    </w:rPr>
  </w:style>
  <w:style w:type="character" w:customStyle="1" w:styleId="SraasChar">
    <w:name w:val="Sąrašas Char"/>
    <w:link w:val="Sraas1"/>
    <w:uiPriority w:val="99"/>
    <w:rsid w:val="003A6F3E"/>
    <w:rPr>
      <w:rFonts w:ascii="Times New Roman" w:eastAsia="Times New Roman" w:hAnsi="Times New Roman" w:cs="Times New Roman"/>
      <w:kern w:val="0"/>
      <w:szCs w:val="20"/>
      <w14:ligatures w14:val="none"/>
    </w:rPr>
  </w:style>
  <w:style w:type="character" w:customStyle="1" w:styleId="xbe">
    <w:name w:val="_xbe"/>
    <w:basedOn w:val="Numatytasispastraiposriftas"/>
    <w:rsid w:val="003A6F3E"/>
  </w:style>
  <w:style w:type="character" w:customStyle="1" w:styleId="Mention1">
    <w:name w:val="Mention1"/>
    <w:uiPriority w:val="99"/>
    <w:unhideWhenUsed/>
    <w:rsid w:val="003A6F3E"/>
    <w:rPr>
      <w:color w:val="2B579A"/>
      <w:shd w:val="clear" w:color="auto" w:fill="E6E6E6"/>
    </w:rPr>
  </w:style>
  <w:style w:type="character" w:customStyle="1" w:styleId="Mention2">
    <w:name w:val="Mention2"/>
    <w:uiPriority w:val="99"/>
    <w:semiHidden/>
    <w:unhideWhenUsed/>
    <w:rsid w:val="003A6F3E"/>
    <w:rPr>
      <w:color w:val="2B579A"/>
      <w:shd w:val="clear" w:color="auto" w:fill="E6E6E6"/>
    </w:rPr>
  </w:style>
  <w:style w:type="paragraph" w:customStyle="1" w:styleId="Puslapionumeris11">
    <w:name w:val="Puslapio numeris11"/>
    <w:basedOn w:val="Porat"/>
    <w:rsid w:val="003A6F3E"/>
    <w:pPr>
      <w:framePr w:wrap="around" w:vAnchor="text" w:hAnchor="text" w:y="1"/>
      <w:tabs>
        <w:tab w:val="clear" w:pos="4513"/>
        <w:tab w:val="clear" w:pos="9026"/>
        <w:tab w:val="center" w:pos="4819"/>
        <w:tab w:val="right" w:pos="9638"/>
      </w:tabs>
      <w:ind w:left="284" w:right="284"/>
      <w:jc w:val="right"/>
    </w:pPr>
    <w:rPr>
      <w:rFonts w:ascii="Arial" w:hAnsi="Arial"/>
      <w:color w:val="4F5660"/>
      <w:sz w:val="20"/>
    </w:rPr>
  </w:style>
  <w:style w:type="table" w:customStyle="1" w:styleId="Style8">
    <w:name w:val="Style8"/>
    <w:basedOn w:val="prastojilentel"/>
    <w:uiPriority w:val="99"/>
    <w:rsid w:val="003A6F3E"/>
    <w:pPr>
      <w:spacing w:after="0" w:line="240" w:lineRule="auto"/>
    </w:pPr>
    <w:rPr>
      <w:rFonts w:ascii="Calibri" w:eastAsia="Calibri" w:hAnsi="Calibri" w:cs="Times New Roman"/>
      <w:kern w:val="0"/>
      <w:sz w:val="20"/>
      <w:szCs w:val="20"/>
      <w:lang w:eastAsia="lt-LT"/>
      <w14:ligatures w14:val="none"/>
    </w:rPr>
    <w:tblPr/>
  </w:style>
  <w:style w:type="paragraph" w:customStyle="1" w:styleId="Debesliotekstas11">
    <w:name w:val="Debesėlio tekstas11"/>
    <w:basedOn w:val="prastasis"/>
    <w:semiHidden/>
    <w:rsid w:val="003A6F3E"/>
    <w:pPr>
      <w:spacing w:after="0" w:line="240" w:lineRule="auto"/>
    </w:pPr>
    <w:rPr>
      <w:rFonts w:ascii="Tahoma" w:eastAsia="Times New Roman" w:hAnsi="Tahoma" w:cs="Tahoma"/>
      <w:kern w:val="0"/>
      <w:sz w:val="16"/>
      <w:szCs w:val="16"/>
      <w:lang w:eastAsia="lt-LT"/>
      <w14:ligatures w14:val="none"/>
    </w:rPr>
  </w:style>
  <w:style w:type="paragraph" w:customStyle="1" w:styleId="Komentarotema11">
    <w:name w:val="Komentaro tema11"/>
    <w:basedOn w:val="Komentarotekstas"/>
    <w:next w:val="Komentarotekstas"/>
    <w:semiHidden/>
    <w:rsid w:val="003A6F3E"/>
    <w:rPr>
      <w:rFonts w:eastAsia="Times New Roman"/>
      <w:b/>
      <w:bCs/>
      <w:lang w:eastAsia="lt-LT"/>
    </w:rPr>
  </w:style>
  <w:style w:type="paragraph" w:customStyle="1" w:styleId="Pagrindinistekstas11">
    <w:name w:val="Pagrindinis tekstas11"/>
    <w:uiPriority w:val="99"/>
    <w:rsid w:val="003A6F3E"/>
    <w:pPr>
      <w:spacing w:after="260" w:line="260" w:lineRule="atLeast"/>
      <w:jc w:val="both"/>
    </w:pPr>
    <w:rPr>
      <w:rFonts w:ascii="Verdana" w:eastAsia="Times New Roman" w:hAnsi="Verdana" w:cs="Times New Roman"/>
      <w:kern w:val="0"/>
      <w:sz w:val="20"/>
      <w:szCs w:val="20"/>
      <w:lang w:val="en-GB"/>
      <w14:ligatures w14:val="none"/>
    </w:rPr>
  </w:style>
  <w:style w:type="character" w:customStyle="1" w:styleId="UnresolvedMention1">
    <w:name w:val="Unresolved Mention1"/>
    <w:uiPriority w:val="99"/>
    <w:unhideWhenUsed/>
    <w:rsid w:val="003A6F3E"/>
    <w:rPr>
      <w:color w:val="808080"/>
      <w:shd w:val="clear" w:color="auto" w:fill="E6E6E6"/>
    </w:rPr>
  </w:style>
  <w:style w:type="paragraph" w:customStyle="1" w:styleId="Numeracija">
    <w:name w:val="Numeracija"/>
    <w:basedOn w:val="Pagrindinistekstas"/>
    <w:link w:val="NumeracijaChar0"/>
    <w:qFormat/>
    <w:rsid w:val="003A6F3E"/>
    <w:pPr>
      <w:numPr>
        <w:numId w:val="104"/>
      </w:numPr>
      <w:tabs>
        <w:tab w:val="clear" w:pos="680"/>
      </w:tabs>
      <w:suppressAutoHyphens w:val="0"/>
      <w:spacing w:after="100" w:line="240" w:lineRule="auto"/>
      <w:jc w:val="left"/>
    </w:pPr>
    <w:rPr>
      <w:rFonts w:ascii="Times New Roman" w:hAnsi="Times New Roman"/>
      <w:szCs w:val="24"/>
    </w:rPr>
  </w:style>
  <w:style w:type="character" w:customStyle="1" w:styleId="NumeracijaChar0">
    <w:name w:val="Numeracija Char"/>
    <w:link w:val="Numeracija"/>
    <w:rsid w:val="003A6F3E"/>
    <w:rPr>
      <w:rFonts w:ascii="Times New Roman" w:eastAsia="Times New Roman" w:hAnsi="Times New Roman" w:cs="font238"/>
      <w:kern w:val="1"/>
      <w:sz w:val="24"/>
      <w:szCs w:val="24"/>
      <w:lang w:eastAsia="ar-SA"/>
      <w14:ligatures w14:val="none"/>
    </w:rPr>
  </w:style>
  <w:style w:type="table" w:customStyle="1" w:styleId="TableGrid14">
    <w:name w:val="Table Grid14"/>
    <w:basedOn w:val="prastojilentel"/>
    <w:next w:val="Lentelstinklelis"/>
    <w:uiPriority w:val="59"/>
    <w:rsid w:val="003A6F3E"/>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prastojilentel"/>
    <w:next w:val="Lentelstinklelis"/>
    <w:uiPriority w:val="59"/>
    <w:rsid w:val="003A6F3E"/>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prastojilentel"/>
    <w:next w:val="Lentelstinklelis"/>
    <w:uiPriority w:val="59"/>
    <w:rsid w:val="003A6F3E"/>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
    <w:name w:val="Light List - Accent 113"/>
    <w:basedOn w:val="prastojilentel"/>
    <w:uiPriority w:val="61"/>
    <w:rsid w:val="003A6F3E"/>
    <w:pPr>
      <w:spacing w:after="0" w:line="240" w:lineRule="auto"/>
    </w:pPr>
    <w:rPr>
      <w:rFonts w:ascii="Georgia" w:eastAsia="Calibri" w:hAnsi="Georgia" w:cs="Times New Roman"/>
      <w:kern w:val="0"/>
      <w:sz w:val="20"/>
      <w:szCs w:val="20"/>
      <w:lang w:val="en-GB" w:eastAsia="lt-LT"/>
      <w14:ligatures w14:val="none"/>
    </w:rPr>
    <w:tblPr>
      <w:tblStyleRowBandSize w:val="1"/>
      <w:tblStyleColBandSize w:val="1"/>
      <w:tblBorders>
        <w:top w:val="single" w:sz="8" w:space="0" w:color="DC6900"/>
        <w:left w:val="single" w:sz="8" w:space="0" w:color="DC6900"/>
        <w:bottom w:val="single" w:sz="8" w:space="0" w:color="DC6900"/>
        <w:right w:val="single" w:sz="8" w:space="0" w:color="DC6900"/>
      </w:tblBorders>
    </w:tblPr>
    <w:tblStylePr w:type="firstRow">
      <w:pPr>
        <w:spacing w:before="0" w:after="0" w:line="240" w:lineRule="auto"/>
      </w:pPr>
      <w:rPr>
        <w:b/>
        <w:bCs/>
        <w:color w:val="FFFFFF"/>
      </w:rPr>
      <w:tblPr/>
      <w:tcPr>
        <w:shd w:val="clear" w:color="auto" w:fill="DC6900"/>
      </w:tcPr>
    </w:tblStylePr>
    <w:tblStylePr w:type="lastRow">
      <w:pPr>
        <w:spacing w:before="0" w:after="0" w:line="240" w:lineRule="auto"/>
      </w:pPr>
      <w:rPr>
        <w:b/>
        <w:bCs/>
      </w:rPr>
      <w:tblPr/>
      <w:tcPr>
        <w:tcBorders>
          <w:top w:val="double" w:sz="6" w:space="0" w:color="DC6900"/>
          <w:left w:val="single" w:sz="8" w:space="0" w:color="DC6900"/>
          <w:bottom w:val="single" w:sz="8" w:space="0" w:color="DC6900"/>
          <w:right w:val="single" w:sz="8" w:space="0" w:color="DC6900"/>
        </w:tcBorders>
      </w:tcPr>
    </w:tblStylePr>
    <w:tblStylePr w:type="firstCol">
      <w:rPr>
        <w:b/>
        <w:bCs/>
      </w:rPr>
    </w:tblStylePr>
    <w:tblStylePr w:type="lastCol">
      <w:rPr>
        <w:b/>
        <w:bCs/>
      </w:rPr>
    </w:tblStylePr>
    <w:tblStylePr w:type="band1Vert">
      <w:tblPr/>
      <w:tcPr>
        <w:tcBorders>
          <w:top w:val="single" w:sz="8" w:space="0" w:color="DC6900"/>
          <w:left w:val="single" w:sz="8" w:space="0" w:color="DC6900"/>
          <w:bottom w:val="single" w:sz="8" w:space="0" w:color="DC6900"/>
          <w:right w:val="single" w:sz="8" w:space="0" w:color="DC6900"/>
        </w:tcBorders>
      </w:tcPr>
    </w:tblStylePr>
    <w:tblStylePr w:type="band1Horz">
      <w:tblPr/>
      <w:tcPr>
        <w:tcBorders>
          <w:top w:val="single" w:sz="8" w:space="0" w:color="DC6900"/>
          <w:left w:val="single" w:sz="8" w:space="0" w:color="DC6900"/>
          <w:bottom w:val="single" w:sz="8" w:space="0" w:color="DC6900"/>
          <w:right w:val="single" w:sz="8" w:space="0" w:color="DC6900"/>
        </w:tcBorders>
      </w:tcPr>
    </w:tblStylePr>
  </w:style>
  <w:style w:type="paragraph" w:styleId="Sraassunumeriais2">
    <w:name w:val="List Number 2"/>
    <w:basedOn w:val="prastasis"/>
    <w:uiPriority w:val="99"/>
    <w:unhideWhenUsed/>
    <w:qFormat/>
    <w:rsid w:val="003A6F3E"/>
    <w:pPr>
      <w:numPr>
        <w:numId w:val="105"/>
      </w:numPr>
      <w:spacing w:after="0" w:line="240" w:lineRule="auto"/>
      <w:contextualSpacing/>
      <w:jc w:val="both"/>
    </w:pPr>
    <w:rPr>
      <w:rFonts w:ascii="Times New Roman" w:eastAsia="Calibri" w:hAnsi="Times New Roman" w:cs="Times New Roman"/>
      <w:kern w:val="0"/>
      <w:sz w:val="24"/>
      <w14:ligatures w14:val="none"/>
    </w:rPr>
  </w:style>
  <w:style w:type="paragraph" w:customStyle="1" w:styleId="HeaderA">
    <w:name w:val="Header A"/>
    <w:basedOn w:val="prastasis"/>
    <w:uiPriority w:val="99"/>
    <w:qFormat/>
    <w:rsid w:val="003A6F3E"/>
    <w:pPr>
      <w:numPr>
        <w:ilvl w:val="3"/>
        <w:numId w:val="106"/>
      </w:numPr>
      <w:tabs>
        <w:tab w:val="clear" w:pos="2880"/>
        <w:tab w:val="left" w:pos="720"/>
      </w:tabs>
      <w:spacing w:after="0" w:line="240" w:lineRule="auto"/>
      <w:ind w:left="0" w:firstLine="720"/>
      <w:jc w:val="both"/>
    </w:pPr>
    <w:rPr>
      <w:rFonts w:ascii="Times New Roman" w:eastAsia="Times New Roman" w:hAnsi="Times New Roman" w:cs="Times New Roman"/>
      <w:b/>
      <w:bCs/>
      <w:kern w:val="0"/>
      <w:sz w:val="24"/>
      <w:szCs w:val="20"/>
      <w:lang w:eastAsia="lt-LT"/>
      <w14:ligatures w14:val="none"/>
    </w:rPr>
  </w:style>
  <w:style w:type="table" w:customStyle="1" w:styleId="GridTable1Light1">
    <w:name w:val="Grid Table 1 Light1"/>
    <w:basedOn w:val="prastojilentel"/>
    <w:uiPriority w:val="46"/>
    <w:rsid w:val="003A6F3E"/>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1BULarial">
    <w:name w:val="1BUL_arial"/>
    <w:basedOn w:val="prastasis"/>
    <w:qFormat/>
    <w:rsid w:val="003A6F3E"/>
    <w:pPr>
      <w:numPr>
        <w:numId w:val="107"/>
      </w:numPr>
      <w:spacing w:after="0" w:line="276" w:lineRule="auto"/>
      <w:ind w:left="426" w:hanging="284"/>
      <w:contextualSpacing/>
      <w:jc w:val="both"/>
    </w:pPr>
    <w:rPr>
      <w:rFonts w:ascii="Arial" w:eastAsia="Times New Roman" w:hAnsi="Arial" w:cs="Arial"/>
      <w:color w:val="103C5E"/>
      <w:kern w:val="0"/>
      <w:sz w:val="20"/>
      <w:szCs w:val="18"/>
      <w:lang w:eastAsia="lt-LT"/>
      <w14:ligatures w14:val="none"/>
    </w:rPr>
  </w:style>
  <w:style w:type="character" w:customStyle="1" w:styleId="UnresolvedMention2">
    <w:name w:val="Unresolved Mention2"/>
    <w:uiPriority w:val="99"/>
    <w:unhideWhenUsed/>
    <w:qFormat/>
    <w:rsid w:val="003A6F3E"/>
    <w:rPr>
      <w:color w:val="605E5C"/>
      <w:shd w:val="clear" w:color="auto" w:fill="E1DFDD"/>
    </w:rPr>
  </w:style>
  <w:style w:type="paragraph" w:customStyle="1" w:styleId="1nostyle">
    <w:name w:val="1(no style)"/>
    <w:basedOn w:val="prastasis"/>
    <w:rsid w:val="003A6F3E"/>
    <w:pPr>
      <w:numPr>
        <w:numId w:val="108"/>
      </w:numPr>
      <w:spacing w:after="0" w:line="240" w:lineRule="auto"/>
      <w:jc w:val="both"/>
    </w:pPr>
    <w:rPr>
      <w:rFonts w:ascii="Times New Roman" w:eastAsia="Calibri" w:hAnsi="Times New Roman" w:cs="Times New Roman"/>
      <w:kern w:val="0"/>
      <w:sz w:val="24"/>
      <w14:ligatures w14:val="none"/>
    </w:rPr>
  </w:style>
  <w:style w:type="character" w:customStyle="1" w:styleId="UnresolvedMention3">
    <w:name w:val="Unresolved Mention3"/>
    <w:uiPriority w:val="99"/>
    <w:semiHidden/>
    <w:unhideWhenUsed/>
    <w:rsid w:val="003A6F3E"/>
    <w:rPr>
      <w:color w:val="605E5C"/>
      <w:shd w:val="clear" w:color="auto" w:fill="E1DFDD"/>
    </w:rPr>
  </w:style>
  <w:style w:type="table" w:customStyle="1" w:styleId="LightList-Accent117">
    <w:name w:val="Light List - Accent 117"/>
    <w:basedOn w:val="prastojilentel"/>
    <w:uiPriority w:val="61"/>
    <w:rsid w:val="003A6F3E"/>
    <w:pPr>
      <w:spacing w:after="0" w:line="240" w:lineRule="auto"/>
    </w:pPr>
    <w:rPr>
      <w:rFonts w:ascii="Georgia" w:eastAsia="Arial" w:hAnsi="Georgia" w:cs="Times New Roman"/>
      <w:kern w:val="0"/>
      <w:sz w:val="20"/>
      <w:szCs w:val="20"/>
      <w:lang w:val="en-GB" w:eastAsia="lt-LT"/>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st1">
    <w:name w:val="st1"/>
    <w:basedOn w:val="Numatytasispastraiposriftas"/>
    <w:rsid w:val="003A6F3E"/>
  </w:style>
  <w:style w:type="character" w:customStyle="1" w:styleId="UnresolvedMention4">
    <w:name w:val="Unresolved Mention4"/>
    <w:uiPriority w:val="99"/>
    <w:semiHidden/>
    <w:unhideWhenUsed/>
    <w:rsid w:val="003A6F3E"/>
    <w:rPr>
      <w:color w:val="605E5C"/>
      <w:shd w:val="clear" w:color="auto" w:fill="E1DFDD"/>
    </w:rPr>
  </w:style>
  <w:style w:type="paragraph" w:customStyle="1" w:styleId="0Punktai">
    <w:name w:val="0_Punktai"/>
    <w:basedOn w:val="prastasis"/>
    <w:uiPriority w:val="99"/>
    <w:rsid w:val="003A6F3E"/>
    <w:pPr>
      <w:numPr>
        <w:numId w:val="109"/>
      </w:numPr>
      <w:spacing w:after="0" w:line="240" w:lineRule="auto"/>
      <w:jc w:val="both"/>
    </w:pPr>
    <w:rPr>
      <w:rFonts w:ascii="Times New Roman" w:eastAsia="Times New Roman" w:hAnsi="Times New Roman" w:cs="Times New Roman"/>
      <w:kern w:val="0"/>
      <w:sz w:val="24"/>
      <w:szCs w:val="20"/>
      <w14:ligatures w14:val="none"/>
    </w:rPr>
  </w:style>
  <w:style w:type="paragraph" w:customStyle="1" w:styleId="00Punktai">
    <w:name w:val="00_Punktai"/>
    <w:basedOn w:val="0Punktai"/>
    <w:rsid w:val="003A6F3E"/>
    <w:pPr>
      <w:numPr>
        <w:ilvl w:val="1"/>
      </w:numPr>
    </w:pPr>
  </w:style>
  <w:style w:type="paragraph" w:customStyle="1" w:styleId="000Punktai">
    <w:name w:val="000_Punktai"/>
    <w:basedOn w:val="00Punktai"/>
    <w:uiPriority w:val="99"/>
    <w:rsid w:val="003A6F3E"/>
    <w:pPr>
      <w:numPr>
        <w:ilvl w:val="2"/>
      </w:numPr>
    </w:pPr>
  </w:style>
  <w:style w:type="paragraph" w:customStyle="1" w:styleId="0000Punktai">
    <w:name w:val="0000_Punktai"/>
    <w:basedOn w:val="000Punktai"/>
    <w:uiPriority w:val="99"/>
    <w:rsid w:val="003A6F3E"/>
    <w:pPr>
      <w:numPr>
        <w:ilvl w:val="3"/>
      </w:numPr>
    </w:pPr>
  </w:style>
  <w:style w:type="paragraph" w:customStyle="1" w:styleId="pagrindinistekstas5">
    <w:name w:val="pagrindinistekstas"/>
    <w:basedOn w:val="prastasis"/>
    <w:rsid w:val="003A6F3E"/>
    <w:pPr>
      <w:spacing w:after="0" w:line="240" w:lineRule="auto"/>
    </w:pPr>
    <w:rPr>
      <w:rFonts w:ascii="Calibri" w:eastAsia="Calibri" w:hAnsi="Calibri" w:cs="Calibri"/>
      <w:kern w:val="0"/>
      <w:lang w:eastAsia="lt-LT"/>
      <w14:ligatures w14:val="none"/>
    </w:rPr>
  </w:style>
  <w:style w:type="table" w:customStyle="1" w:styleId="TableGrid18">
    <w:name w:val="Table Grid18"/>
    <w:basedOn w:val="prastojilentel"/>
    <w:next w:val="Lentelstinklelis"/>
    <w:rsid w:val="003A6F3E"/>
    <w:pPr>
      <w:spacing w:after="0" w:line="240" w:lineRule="auto"/>
    </w:pPr>
    <w:rPr>
      <w:rFonts w:ascii="Cambria" w:eastAsia="MS Mincho" w:hAnsi="Cambria"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uiPriority w:val="99"/>
    <w:semiHidden/>
    <w:unhideWhenUsed/>
    <w:rsid w:val="003A6F3E"/>
    <w:rPr>
      <w:color w:val="605E5C"/>
      <w:shd w:val="clear" w:color="auto" w:fill="E1DFDD"/>
    </w:rPr>
  </w:style>
  <w:style w:type="paragraph" w:styleId="Data">
    <w:name w:val="Date"/>
    <w:basedOn w:val="prastasis"/>
    <w:next w:val="References"/>
    <w:link w:val="DataDiagrama"/>
    <w:uiPriority w:val="99"/>
    <w:qFormat/>
    <w:rsid w:val="003A6F3E"/>
    <w:pPr>
      <w:spacing w:after="0" w:line="240" w:lineRule="auto"/>
      <w:ind w:left="5103" w:right="-567"/>
    </w:pPr>
    <w:rPr>
      <w:rFonts w:ascii="Times New Roman" w:eastAsia="Times New Roman" w:hAnsi="Times New Roman" w:cs="Times New Roman"/>
      <w:kern w:val="0"/>
      <w:sz w:val="24"/>
      <w:szCs w:val="20"/>
      <w:lang w:val="en-GB"/>
      <w14:ligatures w14:val="none"/>
    </w:rPr>
  </w:style>
  <w:style w:type="character" w:customStyle="1" w:styleId="DataDiagrama">
    <w:name w:val="Data Diagrama"/>
    <w:basedOn w:val="Numatytasispastraiposriftas"/>
    <w:link w:val="Data"/>
    <w:uiPriority w:val="99"/>
    <w:qFormat/>
    <w:rsid w:val="003A6F3E"/>
    <w:rPr>
      <w:rFonts w:ascii="Times New Roman" w:eastAsia="Times New Roman" w:hAnsi="Times New Roman" w:cs="Times New Roman"/>
      <w:kern w:val="0"/>
      <w:sz w:val="24"/>
      <w:szCs w:val="20"/>
      <w:lang w:val="en-GB"/>
      <w14:ligatures w14:val="none"/>
    </w:rPr>
  </w:style>
  <w:style w:type="paragraph" w:customStyle="1" w:styleId="References">
    <w:name w:val="References"/>
    <w:basedOn w:val="prastasis"/>
    <w:next w:val="prastasis"/>
    <w:uiPriority w:val="99"/>
    <w:qFormat/>
    <w:rsid w:val="003A6F3E"/>
    <w:pPr>
      <w:spacing w:after="240" w:line="240" w:lineRule="auto"/>
      <w:ind w:left="5103"/>
    </w:pPr>
    <w:rPr>
      <w:rFonts w:ascii="Times New Roman" w:eastAsia="Times New Roman" w:hAnsi="Times New Roman" w:cs="Times New Roman"/>
      <w:kern w:val="0"/>
      <w:sz w:val="20"/>
      <w:szCs w:val="20"/>
      <w:lang w:val="en-GB"/>
      <w14:ligatures w14:val="none"/>
    </w:rPr>
  </w:style>
  <w:style w:type="paragraph" w:styleId="Indeksas8">
    <w:name w:val="index 8"/>
    <w:basedOn w:val="prastasis"/>
    <w:next w:val="prastasis"/>
    <w:uiPriority w:val="99"/>
    <w:unhideWhenUsed/>
    <w:qFormat/>
    <w:rsid w:val="003A6F3E"/>
    <w:pPr>
      <w:spacing w:after="0" w:line="240" w:lineRule="auto"/>
      <w:ind w:left="1760" w:hanging="220"/>
    </w:pPr>
    <w:rPr>
      <w:rFonts w:ascii="Calibri" w:eastAsia="SimSun" w:hAnsi="Calibri" w:cs="Times New Roman"/>
      <w:kern w:val="0"/>
      <w:lang w:eastAsia="zh-CN"/>
      <w14:ligatures w14:val="none"/>
    </w:rPr>
  </w:style>
  <w:style w:type="paragraph" w:styleId="Sraas4">
    <w:name w:val="List 4"/>
    <w:basedOn w:val="prastasis"/>
    <w:uiPriority w:val="99"/>
    <w:unhideWhenUsed/>
    <w:qFormat/>
    <w:rsid w:val="003A6F3E"/>
    <w:pPr>
      <w:spacing w:after="200" w:line="276" w:lineRule="auto"/>
      <w:ind w:left="1132" w:hanging="283"/>
      <w:contextualSpacing/>
    </w:pPr>
    <w:rPr>
      <w:rFonts w:ascii="Calibri" w:eastAsia="SimSun" w:hAnsi="Calibri" w:cs="Times New Roman"/>
      <w:kern w:val="0"/>
      <w:lang w:eastAsia="zh-CN"/>
      <w14:ligatures w14:val="none"/>
    </w:rPr>
  </w:style>
  <w:style w:type="paragraph" w:styleId="Sraas5">
    <w:name w:val="List 5"/>
    <w:basedOn w:val="prastasis"/>
    <w:uiPriority w:val="99"/>
    <w:unhideWhenUsed/>
    <w:rsid w:val="003A6F3E"/>
    <w:pPr>
      <w:spacing w:after="200" w:line="276" w:lineRule="auto"/>
      <w:ind w:left="1415" w:hanging="283"/>
      <w:contextualSpacing/>
    </w:pPr>
    <w:rPr>
      <w:rFonts w:ascii="Calibri" w:eastAsia="SimSun" w:hAnsi="Calibri" w:cs="Times New Roman"/>
      <w:kern w:val="0"/>
      <w:lang w:eastAsia="zh-CN"/>
      <w14:ligatures w14:val="none"/>
    </w:rPr>
  </w:style>
  <w:style w:type="paragraph" w:styleId="Sraassuenkleliais4">
    <w:name w:val="List Bullet 4"/>
    <w:basedOn w:val="prastasis"/>
    <w:uiPriority w:val="99"/>
    <w:unhideWhenUsed/>
    <w:qFormat/>
    <w:rsid w:val="003A6F3E"/>
    <w:pPr>
      <w:numPr>
        <w:numId w:val="110"/>
      </w:numPr>
      <w:tabs>
        <w:tab w:val="clear" w:pos="1209"/>
      </w:tabs>
      <w:spacing w:after="200" w:line="276" w:lineRule="auto"/>
      <w:ind w:left="1512" w:hanging="432"/>
      <w:contextualSpacing/>
    </w:pPr>
    <w:rPr>
      <w:rFonts w:ascii="Calibri" w:eastAsia="SimSun" w:hAnsi="Calibri" w:cs="Times New Roman"/>
      <w:kern w:val="0"/>
      <w:lang w:eastAsia="zh-CN"/>
      <w14:ligatures w14:val="none"/>
    </w:rPr>
  </w:style>
  <w:style w:type="paragraph" w:styleId="Sraotsinys3">
    <w:name w:val="List Continue 3"/>
    <w:basedOn w:val="prastasis"/>
    <w:uiPriority w:val="99"/>
    <w:qFormat/>
    <w:rsid w:val="003A6F3E"/>
    <w:pPr>
      <w:spacing w:after="120" w:line="240" w:lineRule="auto"/>
      <w:ind w:left="849"/>
    </w:pPr>
    <w:rPr>
      <w:rFonts w:ascii="Times New Roman" w:eastAsia="Times New Roman" w:hAnsi="Times New Roman" w:cs="Times New Roman"/>
      <w:kern w:val="0"/>
      <w:sz w:val="24"/>
      <w:szCs w:val="20"/>
      <w14:ligatures w14:val="none"/>
    </w:rPr>
  </w:style>
  <w:style w:type="paragraph" w:styleId="Sraassunumeriais4">
    <w:name w:val="List Number 4"/>
    <w:basedOn w:val="prastasis"/>
    <w:uiPriority w:val="99"/>
    <w:qFormat/>
    <w:rsid w:val="003A6F3E"/>
    <w:pPr>
      <w:tabs>
        <w:tab w:val="left" w:pos="720"/>
      </w:tabs>
      <w:spacing w:after="0" w:line="240" w:lineRule="auto"/>
      <w:ind w:left="720" w:hanging="720"/>
    </w:pPr>
    <w:rPr>
      <w:rFonts w:ascii="Times New Roman" w:eastAsia="Times New Roman" w:hAnsi="Times New Roman" w:cs="Times New Roman"/>
      <w:kern w:val="0"/>
      <w:sz w:val="24"/>
      <w:szCs w:val="24"/>
      <w14:ligatures w14:val="none"/>
    </w:rPr>
  </w:style>
  <w:style w:type="paragraph" w:styleId="Sraassunumeriais5">
    <w:name w:val="List Number 5"/>
    <w:basedOn w:val="prastasis"/>
    <w:uiPriority w:val="99"/>
    <w:qFormat/>
    <w:rsid w:val="003A6F3E"/>
    <w:pPr>
      <w:tabs>
        <w:tab w:val="left" w:pos="1080"/>
      </w:tabs>
      <w:spacing w:after="0" w:line="240" w:lineRule="auto"/>
      <w:ind w:left="1080" w:hanging="1080"/>
    </w:pPr>
    <w:rPr>
      <w:rFonts w:ascii="Times New Roman" w:eastAsia="Times New Roman" w:hAnsi="Times New Roman" w:cs="Times New Roman"/>
      <w:kern w:val="0"/>
      <w:sz w:val="24"/>
      <w:szCs w:val="24"/>
      <w14:ligatures w14:val="none"/>
    </w:rPr>
  </w:style>
  <w:style w:type="table" w:styleId="viesusspalvinimas4parykinimas">
    <w:name w:val="Light Shading Accent 4"/>
    <w:basedOn w:val="prastojilentel"/>
    <w:uiPriority w:val="60"/>
    <w:qFormat/>
    <w:rsid w:val="003A6F3E"/>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viesussraas">
    <w:name w:val="Light List"/>
    <w:basedOn w:val="prastojilentel"/>
    <w:uiPriority w:val="61"/>
    <w:qFormat/>
    <w:rsid w:val="003A6F3E"/>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viesussraas1parykinimas">
    <w:name w:val="Light List Accent 1"/>
    <w:basedOn w:val="prastojilentel"/>
    <w:uiPriority w:val="61"/>
    <w:qFormat/>
    <w:rsid w:val="003A6F3E"/>
    <w:pPr>
      <w:spacing w:after="0" w:line="240" w:lineRule="auto"/>
    </w:pPr>
    <w:rPr>
      <w:rFonts w:ascii="Calibri" w:eastAsia="SimSun" w:hAnsi="Calibri" w:cs="Times New Roman"/>
      <w:kern w:val="0"/>
      <w:sz w:val="20"/>
      <w:szCs w:val="20"/>
      <w:lang w:eastAsia="zh-CN"/>
      <w14:ligatures w14:val="none"/>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2vidutinisspalvinimas1parykinimas">
    <w:name w:val="Medium Shading 2 Accent 1"/>
    <w:basedOn w:val="prastojilentel"/>
    <w:uiPriority w:val="64"/>
    <w:rsid w:val="003A6F3E"/>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BodytextDiagrama">
    <w:name w:val="Body text Diagrama"/>
    <w:link w:val="BodyText3"/>
    <w:qFormat/>
    <w:rsid w:val="003A6F3E"/>
    <w:rPr>
      <w:rFonts w:ascii="Arial Narrow" w:eastAsia="Times New Roman" w:hAnsi="Arial Narrow" w:cs="Tahoma"/>
      <w:color w:val="000000"/>
      <w:kern w:val="0"/>
      <w:sz w:val="24"/>
      <w:szCs w:val="17"/>
      <w:lang w:val="en-US"/>
      <w14:ligatures w14:val="none"/>
    </w:rPr>
  </w:style>
  <w:style w:type="character" w:customStyle="1" w:styleId="CharChar7">
    <w:name w:val="Char Char7"/>
    <w:semiHidden/>
    <w:qFormat/>
    <w:rsid w:val="003A6F3E"/>
    <w:rPr>
      <w:rFonts w:eastAsia="Calibri"/>
      <w:lang w:val="lt-LT" w:bidi="ar-SA"/>
    </w:rPr>
  </w:style>
  <w:style w:type="character" w:customStyle="1" w:styleId="DeltaViewInsertion">
    <w:name w:val="DeltaView Insertion"/>
    <w:uiPriority w:val="99"/>
    <w:qFormat/>
    <w:rsid w:val="003A6F3E"/>
    <w:rPr>
      <w:color w:val="0000FF"/>
      <w:spacing w:val="0"/>
      <w:u w:val="double"/>
    </w:rPr>
  </w:style>
  <w:style w:type="paragraph" w:customStyle="1" w:styleId="53">
    <w:name w:val="_53"/>
    <w:basedOn w:val="prastasis"/>
    <w:uiPriority w:val="99"/>
    <w:qFormat/>
    <w:rsid w:val="003A6F3E"/>
    <w:pPr>
      <w:widowControl w:val="0"/>
      <w:spacing w:after="0" w:line="240" w:lineRule="auto"/>
    </w:pPr>
    <w:rPr>
      <w:rFonts w:ascii="Times New Roman" w:eastAsia="Times New Roman" w:hAnsi="Times New Roman" w:cs="Times New Roman"/>
      <w:kern w:val="0"/>
      <w:sz w:val="24"/>
      <w:szCs w:val="20"/>
      <w:lang w:val="en-US" w:eastAsia="ar-SA"/>
      <w14:ligatures w14:val="none"/>
    </w:rPr>
  </w:style>
  <w:style w:type="paragraph" w:customStyle="1" w:styleId="StyleJustified">
    <w:name w:val="Style Justified"/>
    <w:basedOn w:val="prastasis"/>
    <w:qFormat/>
    <w:rsid w:val="003A6F3E"/>
    <w:pPr>
      <w:spacing w:after="60" w:line="240" w:lineRule="auto"/>
      <w:jc w:val="both"/>
    </w:pPr>
    <w:rPr>
      <w:rFonts w:ascii="Times New Roman" w:eastAsia="Times New Roman" w:hAnsi="Times New Roman" w:cs="Times New Roman"/>
      <w:kern w:val="0"/>
      <w:sz w:val="24"/>
      <w:szCs w:val="20"/>
      <w:lang w:eastAsia="lt-LT"/>
      <w14:ligatures w14:val="none"/>
    </w:rPr>
  </w:style>
  <w:style w:type="paragraph" w:customStyle="1" w:styleId="Paprastasistekstas2">
    <w:name w:val="Paprastasis tekstas2"/>
    <w:basedOn w:val="prastasis"/>
    <w:next w:val="prastasis"/>
    <w:rsid w:val="003A6F3E"/>
    <w:pPr>
      <w:autoSpaceDE w:val="0"/>
      <w:autoSpaceDN w:val="0"/>
      <w:adjustRightInd w:val="0"/>
      <w:spacing w:after="0" w:line="240" w:lineRule="auto"/>
    </w:pPr>
    <w:rPr>
      <w:rFonts w:ascii="TimesNewRoman" w:eastAsia="Times New Roman" w:hAnsi="TimesNewRoman" w:cs="Times New Roman"/>
      <w:kern w:val="0"/>
      <w:sz w:val="20"/>
      <w:szCs w:val="24"/>
      <w:lang w:val="en-US"/>
      <w14:ligatures w14:val="none"/>
    </w:rPr>
  </w:style>
  <w:style w:type="paragraph" w:customStyle="1" w:styleId="CharChar1DiagramaDiagrama1CharCharDiagramaDiagrama">
    <w:name w:val="Char Char1 Diagrama Diagrama1 Char Char Diagrama Diagrama"/>
    <w:basedOn w:val="prastasis"/>
    <w:uiPriority w:val="99"/>
    <w:qFormat/>
    <w:rsid w:val="003A6F3E"/>
    <w:pPr>
      <w:spacing w:line="240" w:lineRule="exact"/>
    </w:pPr>
    <w:rPr>
      <w:rFonts w:ascii="Tahoma" w:eastAsia="Times New Roman" w:hAnsi="Tahoma" w:cs="Times New Roman"/>
      <w:kern w:val="0"/>
      <w:sz w:val="20"/>
      <w:szCs w:val="20"/>
      <w:lang w:val="en-US"/>
      <w14:ligatures w14:val="none"/>
    </w:rPr>
  </w:style>
  <w:style w:type="paragraph" w:customStyle="1" w:styleId="li">
    <w:name w:val="li"/>
    <w:basedOn w:val="prastasis"/>
    <w:uiPriority w:val="99"/>
    <w:qFormat/>
    <w:rsid w:val="003A6F3E"/>
    <w:pPr>
      <w:tabs>
        <w:tab w:val="left" w:pos="1080"/>
      </w:tabs>
      <w:spacing w:after="0" w:line="240" w:lineRule="auto"/>
      <w:ind w:left="1080" w:hanging="1080"/>
    </w:pPr>
    <w:rPr>
      <w:rFonts w:ascii="Times New Roman" w:eastAsia="Times New Roman" w:hAnsi="Times New Roman" w:cs="Times New Roman"/>
      <w:kern w:val="0"/>
      <w:sz w:val="24"/>
      <w:szCs w:val="24"/>
      <w14:ligatures w14:val="none"/>
    </w:rPr>
  </w:style>
  <w:style w:type="paragraph" w:customStyle="1" w:styleId="OutlineHead">
    <w:name w:val="Outline Head"/>
    <w:basedOn w:val="prastasis"/>
    <w:uiPriority w:val="99"/>
    <w:qFormat/>
    <w:rsid w:val="003A6F3E"/>
    <w:pPr>
      <w:spacing w:after="360" w:line="240" w:lineRule="exact"/>
    </w:pPr>
    <w:rPr>
      <w:rFonts w:ascii="Futura Hv" w:eastAsia="Times New Roman" w:hAnsi="Futura Hv" w:cs="Times New Roman"/>
      <w:kern w:val="0"/>
      <w:sz w:val="24"/>
      <w:szCs w:val="20"/>
      <w:lang w:val="en-US"/>
      <w14:ligatures w14:val="none"/>
    </w:rPr>
  </w:style>
  <w:style w:type="paragraph" w:customStyle="1" w:styleId="StyleBodyTextFirstline063cm">
    <w:name w:val="Style Body Text + First line:  063 cm"/>
    <w:basedOn w:val="Pagrindinistekstas"/>
    <w:uiPriority w:val="99"/>
    <w:qFormat/>
    <w:rsid w:val="003A6F3E"/>
    <w:pPr>
      <w:tabs>
        <w:tab w:val="clear" w:pos="680"/>
      </w:tabs>
      <w:suppressAutoHyphens w:val="0"/>
      <w:spacing w:line="240" w:lineRule="auto"/>
      <w:ind w:firstLine="360"/>
      <w:jc w:val="left"/>
    </w:pPr>
    <w:rPr>
      <w:rFonts w:ascii="Times New Roman" w:hAnsi="Times New Roman" w:cs="Times New Roman"/>
      <w:kern w:val="0"/>
      <w:szCs w:val="20"/>
      <w:lang w:val="en-GB" w:eastAsia="en-US"/>
    </w:rPr>
  </w:style>
  <w:style w:type="paragraph" w:customStyle="1" w:styleId="ListBullet1">
    <w:name w:val="List Bullet 1"/>
    <w:basedOn w:val="Sraassuenkleliais"/>
    <w:uiPriority w:val="99"/>
    <w:qFormat/>
    <w:rsid w:val="003A6F3E"/>
    <w:pPr>
      <w:tabs>
        <w:tab w:val="left" w:pos="360"/>
        <w:tab w:val="left" w:pos="737"/>
      </w:tabs>
      <w:suppressAutoHyphens w:val="0"/>
      <w:spacing w:before="60" w:after="60"/>
      <w:jc w:val="both"/>
    </w:pPr>
    <w:rPr>
      <w:rFonts w:ascii="Arial" w:hAnsi="Arial"/>
      <w:sz w:val="22"/>
      <w:szCs w:val="24"/>
      <w:lang w:eastAsia="en-US"/>
    </w:rPr>
  </w:style>
  <w:style w:type="paragraph" w:customStyle="1" w:styleId="NormalLent">
    <w:name w:val="Normal Lent"/>
    <w:basedOn w:val="prastasis"/>
    <w:rsid w:val="003A6F3E"/>
    <w:pPr>
      <w:spacing w:after="0" w:line="240" w:lineRule="auto"/>
      <w:jc w:val="both"/>
    </w:pPr>
    <w:rPr>
      <w:rFonts w:ascii="Times New Roman" w:eastAsia="Times New Roman" w:hAnsi="Times New Roman" w:cs="Times New Roman"/>
      <w:kern w:val="0"/>
      <w:sz w:val="24"/>
      <w:szCs w:val="20"/>
      <w14:ligatures w14:val="none"/>
    </w:rPr>
  </w:style>
  <w:style w:type="character" w:customStyle="1" w:styleId="subheading2">
    <w:name w:val="subheading2"/>
    <w:rsid w:val="003A6F3E"/>
    <w:rPr>
      <w:color w:val="999999"/>
      <w:sz w:val="18"/>
      <w:szCs w:val="18"/>
    </w:rPr>
  </w:style>
  <w:style w:type="paragraph" w:customStyle="1" w:styleId="ERPTekstasCharCharChar">
    <w:name w:val="ERP Tekstas Char Char Char"/>
    <w:basedOn w:val="prastasis"/>
    <w:uiPriority w:val="99"/>
    <w:qFormat/>
    <w:rsid w:val="003A6F3E"/>
    <w:pPr>
      <w:suppressAutoHyphens/>
      <w:spacing w:after="0" w:line="240" w:lineRule="auto"/>
    </w:pPr>
    <w:rPr>
      <w:rFonts w:ascii="Verdana" w:eastAsia="Times New Roman" w:hAnsi="Verdana" w:cs="Times New Roman"/>
      <w:kern w:val="0"/>
      <w:sz w:val="20"/>
      <w:szCs w:val="20"/>
      <w:lang w:val="en-GB" w:eastAsia="ar-SA"/>
      <w14:ligatures w14:val="none"/>
    </w:rPr>
  </w:style>
  <w:style w:type="paragraph" w:customStyle="1" w:styleId="Style">
    <w:name w:val="Style"/>
    <w:rsid w:val="003A6F3E"/>
    <w:pPr>
      <w:widowControl w:val="0"/>
      <w:autoSpaceDE w:val="0"/>
      <w:autoSpaceDN w:val="0"/>
      <w:adjustRightInd w:val="0"/>
      <w:spacing w:after="0" w:line="240" w:lineRule="auto"/>
    </w:pPr>
    <w:rPr>
      <w:rFonts w:ascii="Times New Roman" w:eastAsia="Times New Roman" w:hAnsi="Times New Roman" w:cs="Times New Roman"/>
      <w:kern w:val="0"/>
      <w:sz w:val="24"/>
      <w:szCs w:val="24"/>
      <w:lang w:eastAsia="lt-LT"/>
      <w14:ligatures w14:val="none"/>
    </w:rPr>
  </w:style>
  <w:style w:type="paragraph" w:customStyle="1" w:styleId="VESTA">
    <w:name w:val="VESTA"/>
    <w:basedOn w:val="Antrat1"/>
    <w:semiHidden/>
    <w:rsid w:val="003A6F3E"/>
    <w:pPr>
      <w:keepNext w:val="0"/>
      <w:keepLines w:val="0"/>
      <w:numPr>
        <w:numId w:val="0"/>
      </w:numPr>
      <w:tabs>
        <w:tab w:val="left" w:pos="0"/>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360" w:lineRule="auto"/>
      <w:jc w:val="center"/>
    </w:pPr>
    <w:rPr>
      <w:rFonts w:ascii="Times New Roman" w:hAnsi="Times New Roman"/>
      <w:szCs w:val="24"/>
      <w:lang w:eastAsia="lt-LT"/>
    </w:rPr>
  </w:style>
  <w:style w:type="paragraph" w:customStyle="1" w:styleId="Mystyle">
    <w:name w:val="Mystyle"/>
    <w:basedOn w:val="prastasis"/>
    <w:uiPriority w:val="99"/>
    <w:qFormat/>
    <w:rsid w:val="003A6F3E"/>
    <w:pPr>
      <w:spacing w:after="120" w:line="240" w:lineRule="auto"/>
      <w:jc w:val="both"/>
    </w:pPr>
    <w:rPr>
      <w:rFonts w:ascii="Times New Roman" w:eastAsia="Times New Roman" w:hAnsi="Times New Roman" w:cs="Times New Roman"/>
      <w:kern w:val="0"/>
      <w:sz w:val="24"/>
      <w:szCs w:val="20"/>
      <w14:ligatures w14:val="none"/>
    </w:rPr>
  </w:style>
  <w:style w:type="paragraph" w:customStyle="1" w:styleId="StyleBoldJustifiedFirstline127cm">
    <w:name w:val="Style Bold Justified First line:  127 cm"/>
    <w:basedOn w:val="prastasis"/>
    <w:uiPriority w:val="99"/>
    <w:qFormat/>
    <w:rsid w:val="003A6F3E"/>
    <w:pPr>
      <w:spacing w:after="0" w:line="240" w:lineRule="auto"/>
      <w:ind w:firstLine="720"/>
      <w:jc w:val="both"/>
    </w:pPr>
    <w:rPr>
      <w:rFonts w:ascii="Times New Roman" w:eastAsia="Times New Roman" w:hAnsi="Times New Roman" w:cs="Times New Roman"/>
      <w:b/>
      <w:bCs/>
      <w:kern w:val="0"/>
      <w:sz w:val="24"/>
      <w:szCs w:val="20"/>
      <w14:ligatures w14:val="none"/>
    </w:rPr>
  </w:style>
  <w:style w:type="paragraph" w:customStyle="1" w:styleId="numb">
    <w:name w:val="numb"/>
    <w:basedOn w:val="prastasis"/>
    <w:next w:val="Sraotsinys3"/>
    <w:uiPriority w:val="99"/>
    <w:qFormat/>
    <w:rsid w:val="003A6F3E"/>
    <w:pPr>
      <w:spacing w:after="0" w:line="240" w:lineRule="auto"/>
      <w:ind w:left="420"/>
    </w:pPr>
    <w:rPr>
      <w:rFonts w:ascii="Times New Roman" w:eastAsia="Times New Roman" w:hAnsi="Times New Roman" w:cs="Times New Roman"/>
      <w:b/>
      <w:bCs/>
      <w:kern w:val="0"/>
      <w:sz w:val="24"/>
      <w:szCs w:val="20"/>
      <w14:ligatures w14:val="none"/>
    </w:rPr>
  </w:style>
  <w:style w:type="paragraph" w:customStyle="1" w:styleId="hieatt">
    <w:name w:val="hie_att"/>
    <w:basedOn w:val="prastasis"/>
    <w:uiPriority w:val="99"/>
    <w:qFormat/>
    <w:rsid w:val="003A6F3E"/>
    <w:pPr>
      <w:tabs>
        <w:tab w:val="left" w:pos="567"/>
        <w:tab w:val="right" w:pos="5760"/>
        <w:tab w:val="left" w:pos="6300"/>
        <w:tab w:val="left" w:pos="7200"/>
      </w:tabs>
      <w:spacing w:before="60" w:after="60" w:line="240" w:lineRule="auto"/>
    </w:pPr>
    <w:rPr>
      <w:rFonts w:ascii="Times New Roman" w:eastAsia="Times New Roman" w:hAnsi="Times New Roman" w:cs="Times New Roman"/>
      <w:kern w:val="0"/>
      <w:szCs w:val="20"/>
      <w:lang w:val="en-GB"/>
      <w14:ligatures w14:val="none"/>
    </w:rPr>
  </w:style>
  <w:style w:type="paragraph" w:customStyle="1" w:styleId="lenteles0">
    <w:name w:val="lenteles"/>
    <w:basedOn w:val="Antrat"/>
    <w:qFormat/>
    <w:rsid w:val="003A6F3E"/>
    <w:pPr>
      <w:spacing w:before="120"/>
      <w:jc w:val="center"/>
    </w:pPr>
    <w:rPr>
      <w:rFonts w:eastAsia="Times New Roman"/>
      <w:color w:val="auto"/>
      <w:sz w:val="20"/>
      <w:szCs w:val="20"/>
    </w:rPr>
  </w:style>
  <w:style w:type="paragraph" w:customStyle="1" w:styleId="ERPtext">
    <w:name w:val="ERP text"/>
    <w:basedOn w:val="prastasis"/>
    <w:link w:val="ERPtextChar"/>
    <w:uiPriority w:val="99"/>
    <w:qFormat/>
    <w:rsid w:val="003A6F3E"/>
    <w:pPr>
      <w:spacing w:before="120" w:after="240" w:line="240" w:lineRule="auto"/>
      <w:ind w:firstLine="397"/>
      <w:jc w:val="both"/>
    </w:pPr>
    <w:rPr>
      <w:rFonts w:ascii="Trebuchet MS" w:eastAsia="Times New Roman" w:hAnsi="Trebuchet MS" w:cs="Times New Roman"/>
      <w:kern w:val="0"/>
      <w:sz w:val="24"/>
      <w:szCs w:val="24"/>
      <w14:ligatures w14:val="none"/>
    </w:rPr>
  </w:style>
  <w:style w:type="character" w:customStyle="1" w:styleId="ERPtextChar">
    <w:name w:val="ERP text Char"/>
    <w:link w:val="ERPtext"/>
    <w:uiPriority w:val="99"/>
    <w:qFormat/>
    <w:rsid w:val="003A6F3E"/>
    <w:rPr>
      <w:rFonts w:ascii="Trebuchet MS" w:eastAsia="Times New Roman" w:hAnsi="Trebuchet MS" w:cs="Times New Roman"/>
      <w:kern w:val="0"/>
      <w:sz w:val="24"/>
      <w:szCs w:val="24"/>
      <w14:ligatures w14:val="none"/>
    </w:rPr>
  </w:style>
  <w:style w:type="paragraph" w:customStyle="1" w:styleId="prastasis1">
    <w:name w:val="Įprastasis1"/>
    <w:basedOn w:val="prastasis"/>
    <w:qFormat/>
    <w:rsid w:val="003A6F3E"/>
    <w:pPr>
      <w:spacing w:after="200" w:line="276" w:lineRule="auto"/>
    </w:pPr>
    <w:rPr>
      <w:rFonts w:ascii="Times New Roman" w:eastAsia="Calibri" w:hAnsi="Times New Roman" w:cs="Times New Roman"/>
      <w:color w:val="00000A"/>
      <w:kern w:val="0"/>
      <w:sz w:val="24"/>
      <w:szCs w:val="24"/>
      <w14:ligatures w14:val="none"/>
    </w:rPr>
  </w:style>
  <w:style w:type="character" w:customStyle="1" w:styleId="BodytextChar">
    <w:name w:val="Body text Char"/>
    <w:rsid w:val="003A6F3E"/>
    <w:rPr>
      <w:rFonts w:ascii="TimesLT" w:hAnsi="TimesLT"/>
      <w:lang w:val="en-US" w:eastAsia="en-US"/>
    </w:rPr>
  </w:style>
  <w:style w:type="character" w:customStyle="1" w:styleId="HeaderChar2">
    <w:name w:val="Header Char2"/>
    <w:aliases w:val="En-tête-1 Char3,En-tête-2 Char3,hd Char3,Header 2 Char3,Char Char2"/>
    <w:uiPriority w:val="99"/>
    <w:rsid w:val="003A6F3E"/>
    <w:rPr>
      <w:sz w:val="24"/>
    </w:rPr>
  </w:style>
  <w:style w:type="paragraph" w:customStyle="1" w:styleId="ERPAntrat1">
    <w:name w:val="ERP Antraštė 1"/>
    <w:basedOn w:val="prastasis"/>
    <w:next w:val="prastasis"/>
    <w:uiPriority w:val="99"/>
    <w:qFormat/>
    <w:rsid w:val="003A6F3E"/>
    <w:pPr>
      <w:spacing w:after="0" w:line="240" w:lineRule="auto"/>
      <w:jc w:val="both"/>
      <w:outlineLvl w:val="0"/>
    </w:pPr>
    <w:rPr>
      <w:rFonts w:ascii="Verdana" w:eastAsia="Times New Roman" w:hAnsi="Verdana" w:cs="Times New Roman"/>
      <w:b/>
      <w:kern w:val="0"/>
      <w:sz w:val="24"/>
      <w:szCs w:val="20"/>
      <w:lang w:eastAsia="ru-RU"/>
      <w14:ligatures w14:val="none"/>
    </w:rPr>
  </w:style>
  <w:style w:type="paragraph" w:customStyle="1" w:styleId="Statja">
    <w:name w:val="Statja"/>
    <w:basedOn w:val="prastasis"/>
    <w:uiPriority w:val="99"/>
    <w:qFormat/>
    <w:rsid w:val="003A6F3E"/>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kern w:val="0"/>
      <w:sz w:val="20"/>
      <w:szCs w:val="20"/>
      <w:lang w:val="en-US"/>
      <w14:ligatures w14:val="none"/>
    </w:rPr>
  </w:style>
  <w:style w:type="paragraph" w:customStyle="1" w:styleId="CharChar1DiagramaDiagrama1CharCharDiagramaDiagrama1">
    <w:name w:val="Char Char1 Diagrama Diagrama1 Char Char Diagrama Diagrama1"/>
    <w:basedOn w:val="prastasis"/>
    <w:uiPriority w:val="99"/>
    <w:qFormat/>
    <w:rsid w:val="003A6F3E"/>
    <w:pPr>
      <w:spacing w:line="240" w:lineRule="exact"/>
    </w:pPr>
    <w:rPr>
      <w:rFonts w:ascii="Tahoma" w:eastAsia="Times New Roman" w:hAnsi="Tahoma" w:cs="Times New Roman"/>
      <w:kern w:val="0"/>
      <w:sz w:val="20"/>
      <w:szCs w:val="20"/>
      <w:lang w:val="en-US"/>
      <w14:ligatures w14:val="none"/>
    </w:rPr>
  </w:style>
  <w:style w:type="paragraph" w:customStyle="1" w:styleId="Revision1">
    <w:name w:val="Revision1"/>
    <w:hidden/>
    <w:uiPriority w:val="99"/>
    <w:semiHidden/>
    <w:qFormat/>
    <w:rsid w:val="003A6F3E"/>
    <w:pPr>
      <w:spacing w:after="0" w:line="240" w:lineRule="auto"/>
    </w:pPr>
    <w:rPr>
      <w:rFonts w:ascii="Times New Roman" w:eastAsia="Times New Roman" w:hAnsi="Times New Roman" w:cs="Times New Roman"/>
      <w:kern w:val="0"/>
      <w:sz w:val="24"/>
      <w:szCs w:val="20"/>
      <w14:ligatures w14:val="none"/>
    </w:rPr>
  </w:style>
  <w:style w:type="paragraph" w:customStyle="1" w:styleId="NoteHead">
    <w:name w:val="NoteHead"/>
    <w:basedOn w:val="prastasis"/>
    <w:next w:val="prastasis"/>
    <w:uiPriority w:val="99"/>
    <w:qFormat/>
    <w:rsid w:val="003A6F3E"/>
    <w:pPr>
      <w:spacing w:before="720" w:after="720" w:line="240" w:lineRule="auto"/>
      <w:jc w:val="center"/>
    </w:pPr>
    <w:rPr>
      <w:rFonts w:ascii="Times New Roman" w:eastAsia="Times New Roman" w:hAnsi="Times New Roman" w:cs="Times New Roman"/>
      <w:b/>
      <w:smallCaps/>
      <w:kern w:val="0"/>
      <w:sz w:val="24"/>
      <w:szCs w:val="20"/>
      <w:lang w:val="en-GB"/>
      <w14:ligatures w14:val="none"/>
    </w:rPr>
  </w:style>
  <w:style w:type="character" w:customStyle="1" w:styleId="BodyTextChar2">
    <w:name w:val="Body Text Char2"/>
    <w:aliases w:val="Body Text Char Char1,body indent Char1,ändrad Char1,Body single Char1,EHPT Char1,Body Text2 Char1,Body Text11 Char1,Standard paragraph Char1, ändrad Char"/>
    <w:uiPriority w:val="99"/>
    <w:qFormat/>
    <w:locked/>
    <w:rsid w:val="003A6F3E"/>
    <w:rPr>
      <w:sz w:val="24"/>
    </w:rPr>
  </w:style>
  <w:style w:type="paragraph" w:customStyle="1" w:styleId="SimpleText">
    <w:name w:val="SimpleText"/>
    <w:basedOn w:val="prastasis"/>
    <w:uiPriority w:val="99"/>
    <w:qFormat/>
    <w:rsid w:val="003A6F3E"/>
    <w:pPr>
      <w:spacing w:before="40" w:after="60" w:line="240" w:lineRule="auto"/>
      <w:ind w:left="1134"/>
    </w:pPr>
    <w:rPr>
      <w:rFonts w:ascii="Bookman Old Style" w:eastAsia="Times New Roman" w:hAnsi="Bookman Old Style" w:cs="Times New Roman"/>
      <w:kern w:val="0"/>
      <w:lang w:val="en-US"/>
      <w14:ligatures w14:val="none"/>
    </w:rPr>
  </w:style>
  <w:style w:type="character" w:customStyle="1" w:styleId="longtext">
    <w:name w:val="long_text"/>
    <w:uiPriority w:val="99"/>
    <w:qFormat/>
    <w:rsid w:val="003A6F3E"/>
  </w:style>
  <w:style w:type="paragraph" w:customStyle="1" w:styleId="docbullet">
    <w:name w:val="docbullet"/>
    <w:basedOn w:val="prastasis"/>
    <w:uiPriority w:val="99"/>
    <w:qFormat/>
    <w:rsid w:val="003A6F3E"/>
    <w:pPr>
      <w:numPr>
        <w:numId w:val="111"/>
      </w:numPr>
      <w:spacing w:after="120" w:line="240" w:lineRule="auto"/>
      <w:jc w:val="both"/>
    </w:pPr>
    <w:rPr>
      <w:rFonts w:ascii="Cambria" w:eastAsia="Times New Roman" w:hAnsi="Cambria" w:cs="Times New Roman"/>
      <w:kern w:val="0"/>
      <w:sz w:val="24"/>
      <w:szCs w:val="24"/>
      <w:lang w:val="en-GB" w:eastAsia="en-GB"/>
      <w14:ligatures w14:val="none"/>
    </w:rPr>
  </w:style>
  <w:style w:type="paragraph" w:customStyle="1" w:styleId="MASPa2text">
    <w:name w:val="MASPa2text"/>
    <w:basedOn w:val="prastasis"/>
    <w:uiPriority w:val="99"/>
    <w:qFormat/>
    <w:rsid w:val="003A6F3E"/>
    <w:pPr>
      <w:spacing w:after="120" w:line="240" w:lineRule="auto"/>
      <w:ind w:left="360"/>
      <w:jc w:val="both"/>
    </w:pPr>
    <w:rPr>
      <w:rFonts w:ascii="Cambria" w:eastAsia="Times New Roman" w:hAnsi="Cambria" w:cs="Times New Roman"/>
      <w:kern w:val="0"/>
      <w:sz w:val="24"/>
      <w:szCs w:val="24"/>
      <w:lang w:val="en-GB" w:eastAsia="en-GB"/>
      <w14:ligatures w14:val="none"/>
    </w:rPr>
  </w:style>
  <w:style w:type="character" w:customStyle="1" w:styleId="CharChar3">
    <w:name w:val="Char Char3"/>
    <w:rsid w:val="003A6F3E"/>
    <w:rPr>
      <w:lang w:eastAsia="en-US"/>
    </w:rPr>
  </w:style>
  <w:style w:type="character" w:customStyle="1" w:styleId="CharChar5">
    <w:name w:val="Char Char5"/>
    <w:semiHidden/>
    <w:locked/>
    <w:rsid w:val="003A6F3E"/>
    <w:rPr>
      <w:lang w:val="lt-LT" w:eastAsia="en-US" w:bidi="ar-SA"/>
    </w:rPr>
  </w:style>
  <w:style w:type="character" w:customStyle="1" w:styleId="atn">
    <w:name w:val="atn"/>
    <w:uiPriority w:val="99"/>
    <w:qFormat/>
    <w:rsid w:val="003A6F3E"/>
  </w:style>
  <w:style w:type="character" w:customStyle="1" w:styleId="tgc">
    <w:name w:val="_tgc"/>
    <w:rsid w:val="003A6F3E"/>
  </w:style>
  <w:style w:type="paragraph" w:customStyle="1" w:styleId="numberedlist210">
    <w:name w:val="numberedlist21"/>
    <w:basedOn w:val="prastasis"/>
    <w:rsid w:val="003A6F3E"/>
    <w:pPr>
      <w:spacing w:after="0" w:line="240" w:lineRule="auto"/>
    </w:pPr>
    <w:rPr>
      <w:rFonts w:ascii="Times New Roman" w:eastAsia="Times New Roman" w:hAnsi="Times New Roman" w:cs="Times New Roman"/>
      <w:kern w:val="0"/>
      <w:sz w:val="24"/>
      <w:szCs w:val="24"/>
      <w:lang w:eastAsia="lt-LT"/>
      <w14:ligatures w14:val="none"/>
    </w:rPr>
  </w:style>
  <w:style w:type="character" w:customStyle="1" w:styleId="DeltaViewMoveDestination">
    <w:name w:val="DeltaView Move Destination"/>
    <w:rsid w:val="003A6F3E"/>
    <w:rPr>
      <w:color w:val="00C000"/>
      <w:spacing w:val="0"/>
      <w:u w:val="double"/>
    </w:rPr>
  </w:style>
  <w:style w:type="paragraph" w:customStyle="1" w:styleId="Sraopastraipa2">
    <w:name w:val="Sąrašo pastraipa2"/>
    <w:basedOn w:val="prastasis"/>
    <w:qFormat/>
    <w:rsid w:val="003A6F3E"/>
    <w:pPr>
      <w:spacing w:after="0" w:line="240" w:lineRule="auto"/>
      <w:ind w:left="720"/>
      <w:contextualSpacing/>
    </w:pPr>
    <w:rPr>
      <w:rFonts w:ascii="Times New Roman" w:eastAsia="Times New Roman" w:hAnsi="Times New Roman" w:cs="Times New Roman"/>
      <w:kern w:val="0"/>
      <w:sz w:val="24"/>
      <w:szCs w:val="24"/>
      <w14:ligatures w14:val="none"/>
    </w:rPr>
  </w:style>
  <w:style w:type="character" w:customStyle="1" w:styleId="BodyTextChar11">
    <w:name w:val="Body Text Char11"/>
    <w:aliases w:val="Body Text Char Char2,body indent Char2,ändrad Char2,Body single Char2,EHPT Char2,Body Text2 Char2,Body Text1 Char,Standard paragraph Char2"/>
    <w:uiPriority w:val="99"/>
    <w:qFormat/>
    <w:locked/>
    <w:rsid w:val="003A6F3E"/>
    <w:rPr>
      <w:sz w:val="24"/>
    </w:rPr>
  </w:style>
  <w:style w:type="paragraph" w:customStyle="1" w:styleId="CharChar1DiagramaDiagrama1CharCharDiagramaDiagrama2">
    <w:name w:val="Char Char1 Diagrama Diagrama1 Char Char Diagrama Diagrama2"/>
    <w:basedOn w:val="prastasis"/>
    <w:uiPriority w:val="99"/>
    <w:rsid w:val="003A6F3E"/>
    <w:pPr>
      <w:spacing w:line="240" w:lineRule="exact"/>
    </w:pPr>
    <w:rPr>
      <w:rFonts w:ascii="Tahoma" w:eastAsia="Calibri" w:hAnsi="Tahoma" w:cs="Calibri"/>
      <w:kern w:val="0"/>
      <w:sz w:val="20"/>
      <w:lang w:val="en-US"/>
      <w14:ligatures w14:val="none"/>
    </w:rPr>
  </w:style>
  <w:style w:type="character" w:customStyle="1" w:styleId="footerbannerslpad">
    <w:name w:val="footer_banners_lpad"/>
    <w:rsid w:val="003A6F3E"/>
  </w:style>
  <w:style w:type="paragraph" w:customStyle="1" w:styleId="xl58">
    <w:name w:val="xl58"/>
    <w:basedOn w:val="prastasis"/>
    <w:rsid w:val="003A6F3E"/>
    <w:pPr>
      <w:pBdr>
        <w:top w:val="single" w:sz="4" w:space="0" w:color="auto"/>
        <w:left w:val="single" w:sz="4" w:space="0" w:color="auto"/>
      </w:pBdr>
      <w:shd w:val="clear" w:color="auto" w:fill="CCFFFF"/>
      <w:spacing w:before="100" w:beforeAutospacing="1" w:after="100" w:afterAutospacing="1" w:line="240" w:lineRule="auto"/>
      <w:textAlignment w:val="center"/>
    </w:pPr>
    <w:rPr>
      <w:rFonts w:ascii="Calibri" w:eastAsia="Arial Unicode MS" w:hAnsi="Calibri" w:cs="Arial Unicode MS"/>
      <w:kern w:val="0"/>
      <w:sz w:val="18"/>
      <w:szCs w:val="18"/>
      <w:lang w:val="en-US"/>
      <w14:ligatures w14:val="none"/>
    </w:rPr>
  </w:style>
  <w:style w:type="paragraph" w:customStyle="1" w:styleId="CM4">
    <w:name w:val="CM4"/>
    <w:basedOn w:val="Default"/>
    <w:next w:val="Default"/>
    <w:uiPriority w:val="99"/>
    <w:rsid w:val="003A6F3E"/>
    <w:rPr>
      <w:rFonts w:ascii="EUAlbertina" w:eastAsia="Times New Roman" w:hAnsi="EUAlbertina"/>
      <w:color w:val="auto"/>
      <w:lang w:val="lt-LT" w:eastAsia="lt-LT"/>
    </w:rPr>
  </w:style>
  <w:style w:type="character" w:customStyle="1" w:styleId="nolink">
    <w:name w:val="nolink"/>
    <w:rsid w:val="003A6F3E"/>
  </w:style>
  <w:style w:type="paragraph" w:customStyle="1" w:styleId="CM1">
    <w:name w:val="CM1"/>
    <w:basedOn w:val="Default"/>
    <w:next w:val="Default"/>
    <w:uiPriority w:val="99"/>
    <w:rsid w:val="003A6F3E"/>
    <w:rPr>
      <w:rFonts w:ascii="EUAlbertina" w:hAnsi="EUAlbertina"/>
      <w:color w:val="auto"/>
      <w:lang w:val="lt-LT"/>
    </w:rPr>
  </w:style>
  <w:style w:type="paragraph" w:customStyle="1" w:styleId="CM3">
    <w:name w:val="CM3"/>
    <w:basedOn w:val="Default"/>
    <w:next w:val="Default"/>
    <w:uiPriority w:val="99"/>
    <w:rsid w:val="003A6F3E"/>
    <w:rPr>
      <w:rFonts w:ascii="EUAlbertina" w:hAnsi="EUAlbertina"/>
      <w:color w:val="auto"/>
      <w:lang w:val="lt-LT"/>
    </w:rPr>
  </w:style>
  <w:style w:type="character" w:customStyle="1" w:styleId="bold">
    <w:name w:val="bold"/>
    <w:rsid w:val="003A6F3E"/>
  </w:style>
  <w:style w:type="table" w:customStyle="1" w:styleId="Lentelstinklelis1">
    <w:name w:val="Lentelės tinklelis1"/>
    <w:basedOn w:val="prastojilentel"/>
    <w:uiPriority w:val="99"/>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RDLentelesPavadinimas">
    <w:name w:val="NRD_Lenteles_Pavadinimas"/>
    <w:next w:val="NRDTekstas"/>
    <w:uiPriority w:val="4"/>
    <w:qFormat/>
    <w:rsid w:val="003A6F3E"/>
    <w:pPr>
      <w:keepNext/>
      <w:numPr>
        <w:numId w:val="112"/>
      </w:numPr>
      <w:spacing w:before="120" w:after="120" w:line="240" w:lineRule="auto"/>
      <w:jc w:val="right"/>
    </w:pPr>
    <w:rPr>
      <w:rFonts w:ascii="Arial" w:eastAsia="Times New Roman" w:hAnsi="Arial" w:cs="Times New Roman"/>
      <w:b/>
      <w:kern w:val="0"/>
      <w:sz w:val="20"/>
      <w:szCs w:val="24"/>
      <w:lang w:eastAsia="lt-LT"/>
      <w14:ligatures w14:val="none"/>
    </w:rPr>
  </w:style>
  <w:style w:type="paragraph" w:customStyle="1" w:styleId="NRDTekstas">
    <w:name w:val="NRD_Tekstas"/>
    <w:link w:val="NRDTekstasChar"/>
    <w:qFormat/>
    <w:rsid w:val="003A6F3E"/>
    <w:pPr>
      <w:tabs>
        <w:tab w:val="left" w:pos="5812"/>
      </w:tabs>
      <w:spacing w:before="60" w:after="60" w:line="240" w:lineRule="auto"/>
      <w:ind w:firstLine="720"/>
      <w:jc w:val="both"/>
    </w:pPr>
    <w:rPr>
      <w:rFonts w:ascii="Arial" w:eastAsia="Times New Roman" w:hAnsi="Arial" w:cs="Times New Roman"/>
      <w:kern w:val="0"/>
      <w:szCs w:val="24"/>
      <w14:ligatures w14:val="none"/>
    </w:rPr>
  </w:style>
  <w:style w:type="table" w:customStyle="1" w:styleId="NRDLentele">
    <w:name w:val="NRD_Lentele"/>
    <w:basedOn w:val="prastojilentel"/>
    <w:uiPriority w:val="99"/>
    <w:qFormat/>
    <w:rsid w:val="003A6F3E"/>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character" w:customStyle="1" w:styleId="NRDTekstasChar">
    <w:name w:val="NRD_Tekstas Char"/>
    <w:link w:val="NRDTekstas"/>
    <w:rsid w:val="003A6F3E"/>
    <w:rPr>
      <w:rFonts w:ascii="Arial" w:eastAsia="Times New Roman" w:hAnsi="Arial" w:cs="Times New Roman"/>
      <w:kern w:val="0"/>
      <w:szCs w:val="24"/>
      <w14:ligatures w14:val="none"/>
    </w:rPr>
  </w:style>
  <w:style w:type="paragraph" w:customStyle="1" w:styleId="Regulartext">
    <w:name w:val="Regular text"/>
    <w:basedOn w:val="prastasis"/>
    <w:qFormat/>
    <w:rsid w:val="003A6F3E"/>
    <w:pPr>
      <w:spacing w:before="120" w:after="120" w:line="240" w:lineRule="auto"/>
      <w:ind w:left="142"/>
      <w:jc w:val="both"/>
    </w:pPr>
    <w:rPr>
      <w:rFonts w:ascii="Verdana" w:eastAsia="Times New Roman" w:hAnsi="Verdana" w:cs="Times New Roman"/>
      <w:kern w:val="0"/>
      <w:sz w:val="18"/>
      <w:szCs w:val="20"/>
      <w14:ligatures w14:val="none"/>
    </w:rPr>
  </w:style>
  <w:style w:type="paragraph" w:customStyle="1" w:styleId="Paraas1">
    <w:name w:val="Parašas1"/>
    <w:basedOn w:val="prastasis"/>
    <w:qFormat/>
    <w:rsid w:val="003A6F3E"/>
    <w:pPr>
      <w:spacing w:after="0" w:line="360" w:lineRule="auto"/>
      <w:jc w:val="both"/>
    </w:pPr>
    <w:rPr>
      <w:rFonts w:ascii="Arial Narrow" w:eastAsia="Times New Roman" w:hAnsi="Arial Narrow" w:cs="Times New Roman"/>
      <w:kern w:val="0"/>
      <w:sz w:val="24"/>
      <w:szCs w:val="20"/>
      <w14:ligatures w14:val="none"/>
    </w:rPr>
  </w:style>
  <w:style w:type="character" w:customStyle="1" w:styleId="CharChar13">
    <w:name w:val="Char Char13"/>
    <w:qFormat/>
    <w:rsid w:val="003A6F3E"/>
    <w:rPr>
      <w:rFonts w:cs="Times New Roman"/>
      <w:sz w:val="24"/>
      <w:lang w:val="lt-LT" w:eastAsia="lt-LT" w:bidi="ar-SA"/>
    </w:rPr>
  </w:style>
  <w:style w:type="character" w:customStyle="1" w:styleId="CharChar11">
    <w:name w:val="Char Char11"/>
    <w:qFormat/>
    <w:rsid w:val="003A6F3E"/>
    <w:rPr>
      <w:rFonts w:cs="Times New Roman"/>
      <w:b/>
      <w:sz w:val="44"/>
      <w:lang w:val="lt-LT" w:eastAsia="lt-LT" w:bidi="ar-SA"/>
    </w:rPr>
  </w:style>
  <w:style w:type="paragraph" w:customStyle="1" w:styleId="Linija0">
    <w:name w:val="Linija"/>
    <w:basedOn w:val="MAZAS0"/>
    <w:rsid w:val="003A6F3E"/>
    <w:pPr>
      <w:ind w:firstLine="0"/>
      <w:jc w:val="center"/>
    </w:pPr>
    <w:rPr>
      <w:color w:val="auto"/>
      <w:sz w:val="12"/>
      <w:szCs w:val="12"/>
    </w:rPr>
  </w:style>
  <w:style w:type="table" w:customStyle="1" w:styleId="ALTable1">
    <w:name w:val="AL Table1"/>
    <w:basedOn w:val="prastojilentel"/>
    <w:uiPriority w:val="59"/>
    <w:qFormat/>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ttachment">
    <w:name w:val="attachment"/>
    <w:basedOn w:val="prastasis"/>
    <w:qFormat/>
    <w:rsid w:val="003A6F3E"/>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customStyle="1" w:styleId="DiagramaDiagramaCharCharDiagramaDiagramaCharCharDiagramaDiagrama">
    <w:name w:val="Diagrama Diagrama Char Char Diagrama Diagrama Char Char Diagrama Diagrama"/>
    <w:basedOn w:val="prastasis"/>
    <w:qFormat/>
    <w:rsid w:val="003A6F3E"/>
    <w:pPr>
      <w:spacing w:line="240" w:lineRule="exact"/>
    </w:pPr>
    <w:rPr>
      <w:rFonts w:ascii="Tahoma" w:eastAsia="Times New Roman" w:hAnsi="Tahoma" w:cs="Times New Roman"/>
      <w:kern w:val="0"/>
      <w:sz w:val="20"/>
      <w:szCs w:val="20"/>
      <w:lang w:val="en-US"/>
      <w14:ligatures w14:val="none"/>
    </w:rPr>
  </w:style>
  <w:style w:type="character" w:customStyle="1" w:styleId="kataloglistknygospav">
    <w:name w:val="kataloglist_knygospav"/>
    <w:qFormat/>
    <w:rsid w:val="003A6F3E"/>
  </w:style>
  <w:style w:type="character" w:customStyle="1" w:styleId="dbvvitemauthormt5">
    <w:name w:val="db vv item_author mt5"/>
    <w:qFormat/>
    <w:rsid w:val="003A6F3E"/>
  </w:style>
  <w:style w:type="character" w:customStyle="1" w:styleId="DiagramaDiagrama18">
    <w:name w:val="Diagrama Diagrama18"/>
    <w:qFormat/>
    <w:locked/>
    <w:rsid w:val="003A6F3E"/>
    <w:rPr>
      <w:sz w:val="24"/>
      <w:lang w:val="lt-LT" w:eastAsia="en-US" w:bidi="ar-SA"/>
    </w:rPr>
  </w:style>
  <w:style w:type="character" w:customStyle="1" w:styleId="VirutiniskolontitulasDiagramaDiagrama">
    <w:name w:val="Viršutinis kolontitulas Diagrama Diagrama"/>
    <w:aliases w:val="Char Diagrama Diagrama Diagrama Diagrama Diagrama Diagrama Diagrama Diagrama Diagrama Diagrama Diagrama Diagrama Diagrama Diagrama"/>
    <w:qFormat/>
    <w:rsid w:val="003A6F3E"/>
    <w:rPr>
      <w:sz w:val="24"/>
      <w:lang w:val="lt-LT" w:eastAsia="lt-LT" w:bidi="ar-SA"/>
    </w:rPr>
  </w:style>
  <w:style w:type="paragraph" w:customStyle="1" w:styleId="Heading">
    <w:name w:val="Heading"/>
    <w:next w:val="Body"/>
    <w:qFormat/>
    <w:rsid w:val="003A6F3E"/>
    <w:pPr>
      <w:keepNext/>
      <w:spacing w:after="0" w:line="240" w:lineRule="auto"/>
      <w:outlineLvl w:val="0"/>
    </w:pPr>
    <w:rPr>
      <w:rFonts w:ascii="Helvetica" w:eastAsia="Arial Unicode MS" w:hAnsi="Helvetica" w:cs="Arial Unicode MS"/>
      <w:b/>
      <w:bCs/>
      <w:color w:val="000000"/>
      <w:kern w:val="0"/>
      <w:sz w:val="36"/>
      <w:szCs w:val="36"/>
      <w:lang w:val="pt-PT" w:eastAsia="en-GB"/>
      <w14:ligatures w14:val="none"/>
    </w:rPr>
  </w:style>
  <w:style w:type="paragraph" w:customStyle="1" w:styleId="3">
    <w:name w:val="Стиль3"/>
    <w:basedOn w:val="prastasis"/>
    <w:rsid w:val="003A6F3E"/>
    <w:pPr>
      <w:spacing w:after="0" w:line="240" w:lineRule="auto"/>
      <w:jc w:val="center"/>
    </w:pPr>
    <w:rPr>
      <w:rFonts w:ascii="Times New Roman" w:eastAsia="Times New Roman" w:hAnsi="Times New Roman" w:cs="Times New Roman"/>
      <w:kern w:val="0"/>
      <w:sz w:val="24"/>
      <w:szCs w:val="20"/>
      <w:lang w:val="en-GB"/>
      <w14:ligatures w14:val="none"/>
    </w:rPr>
  </w:style>
  <w:style w:type="paragraph" w:customStyle="1" w:styleId="Pavadinimas1">
    <w:name w:val="Pavadinimas1"/>
    <w:basedOn w:val="prastasis"/>
    <w:qFormat/>
    <w:rsid w:val="003A6F3E"/>
    <w:pPr>
      <w:tabs>
        <w:tab w:val="left" w:pos="284"/>
      </w:tabs>
      <w:spacing w:before="360" w:after="120" w:line="240" w:lineRule="auto"/>
      <w:jc w:val="center"/>
    </w:pPr>
    <w:rPr>
      <w:rFonts w:ascii="Times New Roman" w:eastAsia="Times New Roman" w:hAnsi="Times New Roman" w:cs="Times New Roman"/>
      <w:b/>
      <w:caps/>
      <w:kern w:val="0"/>
      <w:sz w:val="24"/>
      <w:szCs w:val="20"/>
      <w14:ligatures w14:val="none"/>
    </w:rPr>
  </w:style>
  <w:style w:type="paragraph" w:customStyle="1" w:styleId="xl39">
    <w:name w:val="xl39"/>
    <w:basedOn w:val="prastasis"/>
    <w:rsid w:val="003A6F3E"/>
    <w:pPr>
      <w:spacing w:before="100" w:beforeAutospacing="1" w:after="100" w:afterAutospacing="1" w:line="240" w:lineRule="auto"/>
      <w:textAlignment w:val="center"/>
    </w:pPr>
    <w:rPr>
      <w:rFonts w:ascii="Times New Roman" w:eastAsia="Arial Unicode MS" w:hAnsi="Times New Roman" w:cs="Arial Unicode MS"/>
      <w:kern w:val="0"/>
      <w:sz w:val="18"/>
      <w:szCs w:val="18"/>
      <w:lang w:val="en-US"/>
      <w14:ligatures w14:val="none"/>
    </w:rPr>
  </w:style>
  <w:style w:type="paragraph" w:customStyle="1" w:styleId="MediumGrid1-Accent21">
    <w:name w:val="Medium Grid 1 - Accent 21"/>
    <w:basedOn w:val="prastasis"/>
    <w:uiPriority w:val="34"/>
    <w:qFormat/>
    <w:rsid w:val="003A6F3E"/>
    <w:pPr>
      <w:spacing w:after="200" w:line="276" w:lineRule="auto"/>
      <w:ind w:left="720"/>
      <w:contextualSpacing/>
    </w:pPr>
    <w:rPr>
      <w:rFonts w:ascii="Calibri" w:eastAsia="Calibri" w:hAnsi="Calibri" w:cs="Times New Roman"/>
      <w:kern w:val="0"/>
      <w:lang w:val="en-US"/>
      <w14:ligatures w14:val="none"/>
    </w:rPr>
  </w:style>
  <w:style w:type="paragraph" w:customStyle="1" w:styleId="ALHeadingbase">
    <w:name w:val="AL Heading base"/>
    <w:basedOn w:val="Pagrindinistekstas"/>
    <w:link w:val="ALHeadingbaseChar"/>
    <w:uiPriority w:val="99"/>
    <w:qFormat/>
    <w:rsid w:val="003A6F3E"/>
    <w:pPr>
      <w:tabs>
        <w:tab w:val="clear" w:pos="680"/>
      </w:tabs>
      <w:suppressAutoHyphens w:val="0"/>
      <w:spacing w:line="240" w:lineRule="auto"/>
      <w:jc w:val="left"/>
    </w:pPr>
    <w:rPr>
      <w:rFonts w:eastAsia="SimSun" w:cs="Times New Roman"/>
      <w:kern w:val="0"/>
      <w:sz w:val="22"/>
      <w:lang w:eastAsia="zh-CN"/>
    </w:rPr>
  </w:style>
  <w:style w:type="paragraph" w:customStyle="1" w:styleId="ALDocTitleBlack">
    <w:name w:val="AL Doc Title Black"/>
    <w:basedOn w:val="ALHeadingbase"/>
    <w:next w:val="ALDocSubtitle"/>
    <w:link w:val="ALDocTitleBlackChar"/>
    <w:uiPriority w:val="14"/>
    <w:qFormat/>
    <w:rsid w:val="003A6F3E"/>
    <w:pPr>
      <w:spacing w:after="0"/>
    </w:pPr>
    <w:rPr>
      <w:spacing w:val="15"/>
      <w:kern w:val="28"/>
      <w:sz w:val="40"/>
    </w:rPr>
  </w:style>
  <w:style w:type="paragraph" w:customStyle="1" w:styleId="ALDocSubtitle">
    <w:name w:val="AL Doc Subtitle"/>
    <w:basedOn w:val="ALHeadingbase"/>
    <w:link w:val="ALDocSubtitleChar"/>
    <w:uiPriority w:val="19"/>
    <w:qFormat/>
    <w:rsid w:val="003A6F3E"/>
    <w:pPr>
      <w:spacing w:before="60" w:after="60"/>
    </w:pPr>
    <w:rPr>
      <w:spacing w:val="5"/>
      <w:sz w:val="28"/>
    </w:rPr>
  </w:style>
  <w:style w:type="character" w:customStyle="1" w:styleId="ALHeadingbaseChar">
    <w:name w:val="AL Heading base Char"/>
    <w:link w:val="ALHeadingbase"/>
    <w:uiPriority w:val="99"/>
    <w:qFormat/>
    <w:rsid w:val="003A6F3E"/>
    <w:rPr>
      <w:rFonts w:ascii="Calibri" w:eastAsia="SimSun" w:hAnsi="Calibri" w:cs="Times New Roman"/>
      <w:kern w:val="0"/>
      <w:lang w:eastAsia="zh-CN"/>
      <w14:ligatures w14:val="none"/>
    </w:rPr>
  </w:style>
  <w:style w:type="character" w:customStyle="1" w:styleId="ALDocTitleBlackChar">
    <w:name w:val="AL Doc Title Black Char"/>
    <w:link w:val="ALDocTitleBlack"/>
    <w:uiPriority w:val="14"/>
    <w:rsid w:val="003A6F3E"/>
    <w:rPr>
      <w:rFonts w:ascii="Calibri" w:eastAsia="SimSun" w:hAnsi="Calibri" w:cs="Times New Roman"/>
      <w:spacing w:val="15"/>
      <w:kern w:val="28"/>
      <w:sz w:val="40"/>
      <w:lang w:eastAsia="zh-CN"/>
      <w14:ligatures w14:val="none"/>
    </w:rPr>
  </w:style>
  <w:style w:type="character" w:customStyle="1" w:styleId="ALDocSubtitleChar">
    <w:name w:val="AL Doc Subtitle Char"/>
    <w:link w:val="ALDocSubtitle"/>
    <w:uiPriority w:val="19"/>
    <w:qFormat/>
    <w:rsid w:val="003A6F3E"/>
    <w:rPr>
      <w:rFonts w:ascii="Calibri" w:eastAsia="SimSun" w:hAnsi="Calibri" w:cs="Times New Roman"/>
      <w:spacing w:val="5"/>
      <w:kern w:val="0"/>
      <w:sz w:val="28"/>
      <w:lang w:eastAsia="zh-CN"/>
      <w14:ligatures w14:val="none"/>
    </w:rPr>
  </w:style>
  <w:style w:type="paragraph" w:customStyle="1" w:styleId="ALTextNormal">
    <w:name w:val="AL Text Normal"/>
    <w:basedOn w:val="Pagrindinistekstas"/>
    <w:link w:val="ALTextNormalChar"/>
    <w:qFormat/>
    <w:rsid w:val="003A6F3E"/>
    <w:pPr>
      <w:tabs>
        <w:tab w:val="clear" w:pos="680"/>
      </w:tabs>
      <w:suppressAutoHyphens w:val="0"/>
      <w:spacing w:line="264" w:lineRule="auto"/>
    </w:pPr>
    <w:rPr>
      <w:rFonts w:eastAsia="SimSun" w:cs="Times New Roman"/>
      <w:kern w:val="0"/>
      <w:sz w:val="22"/>
      <w:lang w:eastAsia="zh-CN"/>
    </w:rPr>
  </w:style>
  <w:style w:type="character" w:customStyle="1" w:styleId="ALTextNormalChar">
    <w:name w:val="AL Text Normal Char"/>
    <w:link w:val="ALTextNormal"/>
    <w:qFormat/>
    <w:rsid w:val="003A6F3E"/>
    <w:rPr>
      <w:rFonts w:ascii="Calibri" w:eastAsia="SimSun" w:hAnsi="Calibri" w:cs="Times New Roman"/>
      <w:kern w:val="0"/>
      <w:lang w:eastAsia="zh-CN"/>
      <w14:ligatures w14:val="none"/>
    </w:rPr>
  </w:style>
  <w:style w:type="paragraph" w:customStyle="1" w:styleId="ALContenttitle">
    <w:name w:val="AL Content title"/>
    <w:basedOn w:val="ALHeadingbase"/>
    <w:next w:val="ALTextNormal"/>
    <w:uiPriority w:val="19"/>
    <w:qFormat/>
    <w:rsid w:val="003A6F3E"/>
    <w:rPr>
      <w:b/>
      <w:sz w:val="36"/>
      <w:szCs w:val="36"/>
    </w:rPr>
  </w:style>
  <w:style w:type="paragraph" w:customStyle="1" w:styleId="ALTextident">
    <w:name w:val="AL Text ident"/>
    <w:basedOn w:val="ALTextNormal"/>
    <w:link w:val="ALTextidentChar"/>
    <w:qFormat/>
    <w:rsid w:val="003A6F3E"/>
    <w:pPr>
      <w:ind w:left="851"/>
    </w:pPr>
  </w:style>
  <w:style w:type="character" w:customStyle="1" w:styleId="ALTextidentChar">
    <w:name w:val="AL Text ident Char"/>
    <w:link w:val="ALTextident"/>
    <w:qFormat/>
    <w:rsid w:val="003A6F3E"/>
    <w:rPr>
      <w:rFonts w:ascii="Calibri" w:eastAsia="SimSun" w:hAnsi="Calibri" w:cs="Times New Roman"/>
      <w:kern w:val="0"/>
      <w:lang w:eastAsia="zh-CN"/>
      <w14:ligatures w14:val="none"/>
    </w:rPr>
  </w:style>
  <w:style w:type="paragraph" w:customStyle="1" w:styleId="ALListbullet">
    <w:name w:val="AL List bullet"/>
    <w:basedOn w:val="ALTextNormal"/>
    <w:link w:val="ALListbulletChar"/>
    <w:uiPriority w:val="3"/>
    <w:qFormat/>
    <w:rsid w:val="003A6F3E"/>
    <w:pPr>
      <w:numPr>
        <w:numId w:val="113"/>
      </w:numPr>
    </w:pPr>
  </w:style>
  <w:style w:type="character" w:customStyle="1" w:styleId="SubtleEmphasis1">
    <w:name w:val="Subtle Emphasis1"/>
    <w:uiPriority w:val="18"/>
    <w:qFormat/>
    <w:rsid w:val="003A6F3E"/>
    <w:rPr>
      <w:i/>
      <w:iCs/>
      <w:color w:val="808080"/>
    </w:rPr>
  </w:style>
  <w:style w:type="character" w:customStyle="1" w:styleId="BALTemplatestylemarkup">
    <w:name w:val="B AL Template style markup"/>
    <w:uiPriority w:val="98"/>
    <w:qFormat/>
    <w:rsid w:val="003A6F3E"/>
    <w:rPr>
      <w:i/>
      <w:color w:val="595959"/>
      <w:shd w:val="clear" w:color="auto" w:fill="D9D9D9"/>
    </w:rPr>
  </w:style>
  <w:style w:type="character" w:customStyle="1" w:styleId="ALListbulletChar">
    <w:name w:val="AL List bullet Char"/>
    <w:link w:val="ALListbullet"/>
    <w:uiPriority w:val="3"/>
    <w:qFormat/>
    <w:rsid w:val="003A6F3E"/>
    <w:rPr>
      <w:rFonts w:ascii="Calibri" w:eastAsia="SimSun" w:hAnsi="Calibri" w:cs="Times New Roman"/>
      <w:kern w:val="0"/>
      <w:lang w:eastAsia="zh-CN"/>
      <w14:ligatures w14:val="none"/>
    </w:rPr>
  </w:style>
  <w:style w:type="paragraph" w:customStyle="1" w:styleId="ALListnumber">
    <w:name w:val="AL List number"/>
    <w:basedOn w:val="ALTextNormal"/>
    <w:link w:val="ALListnumberChar"/>
    <w:uiPriority w:val="3"/>
    <w:qFormat/>
    <w:rsid w:val="003A6F3E"/>
    <w:pPr>
      <w:numPr>
        <w:numId w:val="114"/>
      </w:numPr>
      <w:contextualSpacing/>
    </w:pPr>
  </w:style>
  <w:style w:type="character" w:customStyle="1" w:styleId="ALListnumberChar">
    <w:name w:val="AL List number Char"/>
    <w:link w:val="ALListnumber"/>
    <w:uiPriority w:val="3"/>
    <w:qFormat/>
    <w:rsid w:val="003A6F3E"/>
    <w:rPr>
      <w:rFonts w:ascii="Calibri" w:eastAsia="SimSun" w:hAnsi="Calibri" w:cs="Times New Roman"/>
      <w:kern w:val="0"/>
      <w:lang w:eastAsia="zh-CN"/>
      <w14:ligatures w14:val="none"/>
    </w:rPr>
  </w:style>
  <w:style w:type="paragraph" w:customStyle="1" w:styleId="ALTableListbullet">
    <w:name w:val="AL Table: List bullet"/>
    <w:basedOn w:val="ALListbullet"/>
    <w:uiPriority w:val="99"/>
    <w:qFormat/>
    <w:rsid w:val="003A6F3E"/>
    <w:pPr>
      <w:numPr>
        <w:numId w:val="115"/>
      </w:numPr>
      <w:tabs>
        <w:tab w:val="left" w:pos="720"/>
      </w:tabs>
      <w:spacing w:before="120"/>
      <w:ind w:left="284" w:hanging="360"/>
      <w:contextualSpacing/>
    </w:pPr>
  </w:style>
  <w:style w:type="paragraph" w:customStyle="1" w:styleId="ALTabletext">
    <w:name w:val="AL Table text"/>
    <w:basedOn w:val="ALTextNormal"/>
    <w:uiPriority w:val="4"/>
    <w:qFormat/>
    <w:rsid w:val="003A6F3E"/>
    <w:pPr>
      <w:spacing w:after="0" w:line="240" w:lineRule="auto"/>
    </w:pPr>
  </w:style>
  <w:style w:type="character" w:customStyle="1" w:styleId="BookTitle1">
    <w:name w:val="Book Title1"/>
    <w:uiPriority w:val="33"/>
    <w:qFormat/>
    <w:rsid w:val="003A6F3E"/>
    <w:rPr>
      <w:b/>
      <w:bCs/>
      <w:i/>
      <w:iCs/>
      <w:spacing w:val="5"/>
    </w:rPr>
  </w:style>
  <w:style w:type="paragraph" w:customStyle="1" w:styleId="ALTablecaption">
    <w:name w:val="AL Table caption"/>
    <w:basedOn w:val="prastasis"/>
    <w:next w:val="ALTextNormal"/>
    <w:link w:val="ALTablecaptionChar"/>
    <w:uiPriority w:val="9"/>
    <w:qFormat/>
    <w:rsid w:val="003A6F3E"/>
    <w:pPr>
      <w:keepNext/>
      <w:numPr>
        <w:numId w:val="116"/>
      </w:numPr>
      <w:spacing w:before="240" w:after="120" w:line="240" w:lineRule="auto"/>
      <w:jc w:val="center"/>
    </w:pPr>
    <w:rPr>
      <w:rFonts w:ascii="Calibri" w:eastAsia="Times New Roman" w:hAnsi="Calibri" w:cs="Times New Roman"/>
      <w:i/>
      <w:color w:val="000000"/>
      <w:kern w:val="0"/>
      <w:szCs w:val="20"/>
      <w:lang w:eastAsia="pl-PL"/>
      <w14:ligatures w14:val="none"/>
    </w:rPr>
  </w:style>
  <w:style w:type="paragraph" w:customStyle="1" w:styleId="ALTableheading">
    <w:name w:val="AL Table heading"/>
    <w:basedOn w:val="ALTabletext"/>
    <w:link w:val="ALTableheadingChar"/>
    <w:uiPriority w:val="4"/>
    <w:qFormat/>
    <w:rsid w:val="003A6F3E"/>
    <w:pPr>
      <w:contextualSpacing/>
    </w:pPr>
    <w:rPr>
      <w:color w:val="00A4E0"/>
    </w:rPr>
  </w:style>
  <w:style w:type="character" w:customStyle="1" w:styleId="ALTablecaptionChar">
    <w:name w:val="AL Table caption Char"/>
    <w:link w:val="ALTablecaption"/>
    <w:uiPriority w:val="9"/>
    <w:qFormat/>
    <w:rsid w:val="003A6F3E"/>
    <w:rPr>
      <w:rFonts w:ascii="Calibri" w:eastAsia="Times New Roman" w:hAnsi="Calibri" w:cs="Times New Roman"/>
      <w:i/>
      <w:color w:val="000000"/>
      <w:kern w:val="0"/>
      <w:szCs w:val="20"/>
      <w:lang w:eastAsia="pl-PL"/>
      <w14:ligatures w14:val="none"/>
    </w:rPr>
  </w:style>
  <w:style w:type="paragraph" w:customStyle="1" w:styleId="ALPicturecaption">
    <w:name w:val="AL Picture caption"/>
    <w:basedOn w:val="ALTablecaption"/>
    <w:link w:val="ALPicturecaptionChar"/>
    <w:uiPriority w:val="9"/>
    <w:qFormat/>
    <w:rsid w:val="003A6F3E"/>
    <w:pPr>
      <w:numPr>
        <w:numId w:val="117"/>
      </w:numPr>
      <w:spacing w:before="120" w:after="240"/>
      <w:ind w:left="0" w:firstLine="0"/>
    </w:pPr>
  </w:style>
  <w:style w:type="character" w:customStyle="1" w:styleId="ALPicturecaptionChar">
    <w:name w:val="AL Picture caption Char"/>
    <w:link w:val="ALPicturecaption"/>
    <w:uiPriority w:val="9"/>
    <w:qFormat/>
    <w:rsid w:val="003A6F3E"/>
    <w:rPr>
      <w:rFonts w:ascii="Calibri" w:eastAsia="Times New Roman" w:hAnsi="Calibri" w:cs="Times New Roman"/>
      <w:i/>
      <w:color w:val="000000"/>
      <w:kern w:val="0"/>
      <w:szCs w:val="20"/>
      <w:lang w:eastAsia="pl-PL"/>
      <w14:ligatures w14:val="none"/>
    </w:rPr>
  </w:style>
  <w:style w:type="paragraph" w:customStyle="1" w:styleId="TOCHeading1">
    <w:name w:val="TOC Heading1"/>
    <w:basedOn w:val="Antrat1"/>
    <w:next w:val="prastasis"/>
    <w:uiPriority w:val="39"/>
    <w:unhideWhenUsed/>
    <w:qFormat/>
    <w:rsid w:val="003A6F3E"/>
    <w:pPr>
      <w:numPr>
        <w:numId w:val="0"/>
      </w:numPr>
      <w:spacing w:before="240" w:after="0" w:line="259" w:lineRule="auto"/>
      <w:jc w:val="left"/>
      <w:outlineLvl w:val="9"/>
    </w:pPr>
    <w:rPr>
      <w:rFonts w:ascii="Cambria" w:eastAsia="SimSun" w:hAnsi="Cambria"/>
      <w:bCs w:val="0"/>
      <w:caps w:val="0"/>
      <w:color w:val="00A4E0"/>
      <w:sz w:val="32"/>
      <w:szCs w:val="32"/>
      <w:lang w:val="en-US"/>
    </w:rPr>
  </w:style>
  <w:style w:type="character" w:customStyle="1" w:styleId="IntenseEmphasis1">
    <w:name w:val="Intense Emphasis1"/>
    <w:uiPriority w:val="17"/>
    <w:qFormat/>
    <w:rsid w:val="003A6F3E"/>
    <w:rPr>
      <w:b/>
      <w:i/>
      <w:iCs/>
      <w:color w:val="auto"/>
    </w:rPr>
  </w:style>
  <w:style w:type="paragraph" w:customStyle="1" w:styleId="ALFooterCover">
    <w:name w:val="AL Footer Cover"/>
    <w:basedOn w:val="Porat"/>
    <w:uiPriority w:val="99"/>
    <w:qFormat/>
    <w:rsid w:val="003A6F3E"/>
    <w:pPr>
      <w:tabs>
        <w:tab w:val="clear" w:pos="4513"/>
        <w:tab w:val="clear" w:pos="9026"/>
        <w:tab w:val="center" w:pos="4819"/>
        <w:tab w:val="right" w:pos="9638"/>
      </w:tabs>
      <w:spacing w:before="120"/>
      <w:contextualSpacing/>
      <w:jc w:val="left"/>
    </w:pPr>
    <w:rPr>
      <w:rFonts w:ascii="Calibri" w:eastAsia="SimSun" w:hAnsi="Calibri"/>
      <w:sz w:val="14"/>
      <w:szCs w:val="14"/>
      <w:lang w:eastAsia="lt-LT"/>
    </w:rPr>
  </w:style>
  <w:style w:type="paragraph" w:customStyle="1" w:styleId="ALDocTitleBlue">
    <w:name w:val="AL Doc Title Blue"/>
    <w:basedOn w:val="ALTabletext"/>
    <w:uiPriority w:val="99"/>
    <w:qFormat/>
    <w:rsid w:val="003A6F3E"/>
    <w:pPr>
      <w:spacing w:after="60"/>
    </w:pPr>
    <w:rPr>
      <w:color w:val="00A4E0"/>
      <w:sz w:val="40"/>
    </w:rPr>
  </w:style>
  <w:style w:type="paragraph" w:customStyle="1" w:styleId="ALFooterDoc">
    <w:name w:val="AL Footer Doc"/>
    <w:basedOn w:val="ALFooterCover"/>
    <w:qFormat/>
    <w:rsid w:val="003A6F3E"/>
    <w:pPr>
      <w:spacing w:before="0"/>
    </w:pPr>
  </w:style>
  <w:style w:type="paragraph" w:customStyle="1" w:styleId="ALHeaderDoc">
    <w:name w:val="AL Header Doc"/>
    <w:basedOn w:val="Antrats"/>
    <w:uiPriority w:val="99"/>
    <w:qFormat/>
    <w:rsid w:val="003A6F3E"/>
    <w:pPr>
      <w:tabs>
        <w:tab w:val="clear" w:pos="4513"/>
        <w:tab w:val="clear" w:pos="9026"/>
        <w:tab w:val="center" w:pos="4819"/>
        <w:tab w:val="right" w:pos="9638"/>
      </w:tabs>
      <w:jc w:val="left"/>
    </w:pPr>
    <w:rPr>
      <w:rFonts w:ascii="Calibri" w:eastAsia="SimSun" w:hAnsi="Calibri"/>
      <w:sz w:val="16"/>
      <w:lang w:eastAsia="lt-LT"/>
    </w:rPr>
  </w:style>
  <w:style w:type="paragraph" w:customStyle="1" w:styleId="ALNotenumbered">
    <w:name w:val="AL Note: numbered"/>
    <w:basedOn w:val="ALNote"/>
    <w:uiPriority w:val="99"/>
    <w:qFormat/>
    <w:rsid w:val="003A6F3E"/>
    <w:pPr>
      <w:numPr>
        <w:numId w:val="118"/>
      </w:numPr>
      <w:tabs>
        <w:tab w:val="left" w:pos="1080"/>
        <w:tab w:val="num" w:pos="1844"/>
      </w:tabs>
      <w:ind w:left="0" w:firstLine="0"/>
    </w:pPr>
  </w:style>
  <w:style w:type="paragraph" w:customStyle="1" w:styleId="ALNote">
    <w:name w:val="AL Note"/>
    <w:basedOn w:val="ALTextJustified"/>
    <w:uiPriority w:val="99"/>
    <w:qFormat/>
    <w:rsid w:val="003A6F3E"/>
    <w:pPr>
      <w:shd w:val="pct10" w:color="auto" w:fill="auto"/>
      <w:spacing w:before="120" w:after="240"/>
      <w:contextualSpacing/>
    </w:pPr>
  </w:style>
  <w:style w:type="paragraph" w:customStyle="1" w:styleId="ALTextJustified">
    <w:name w:val="AL Text Justified"/>
    <w:basedOn w:val="ALTextNormal"/>
    <w:uiPriority w:val="99"/>
    <w:qFormat/>
    <w:rsid w:val="003A6F3E"/>
  </w:style>
  <w:style w:type="paragraph" w:customStyle="1" w:styleId="ALTOCHeading">
    <w:name w:val="AL TOC Heading"/>
    <w:basedOn w:val="TOCHeading1"/>
    <w:uiPriority w:val="99"/>
    <w:qFormat/>
    <w:rsid w:val="003A6F3E"/>
    <w:pPr>
      <w:spacing w:after="120"/>
    </w:pPr>
    <w:rPr>
      <w:rFonts w:ascii="Calibri" w:hAnsi="Calibri"/>
      <w:b w:val="0"/>
      <w:sz w:val="36"/>
      <w:szCs w:val="36"/>
      <w:lang w:val="lt-LT"/>
    </w:rPr>
  </w:style>
  <w:style w:type="table" w:customStyle="1" w:styleId="ALTablebase">
    <w:name w:val="AL Table base"/>
    <w:basedOn w:val="prastojilentel"/>
    <w:uiPriority w:val="99"/>
    <w:qFormat/>
    <w:rsid w:val="003A6F3E"/>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paragraph" w:customStyle="1" w:styleId="ALAnnexHeader">
    <w:name w:val="AL Annex Header"/>
    <w:basedOn w:val="Antrat1"/>
    <w:next w:val="ALTextNormal"/>
    <w:uiPriority w:val="99"/>
    <w:qFormat/>
    <w:rsid w:val="003A6F3E"/>
    <w:pPr>
      <w:pageBreakBefore/>
      <w:numPr>
        <w:numId w:val="119"/>
      </w:numPr>
      <w:spacing w:after="360"/>
      <w:ind w:left="480" w:hanging="480"/>
      <w:jc w:val="left"/>
    </w:pPr>
    <w:rPr>
      <w:rFonts w:ascii="Calibri" w:eastAsia="SimSun" w:hAnsi="Calibri"/>
      <w:b w:val="0"/>
      <w:bCs w:val="0"/>
      <w:caps w:val="0"/>
      <w:color w:val="00A4E0"/>
      <w:sz w:val="36"/>
      <w:szCs w:val="40"/>
      <w:lang w:eastAsia="zh-CN"/>
    </w:rPr>
  </w:style>
  <w:style w:type="table" w:customStyle="1" w:styleId="ALTablesimple">
    <w:name w:val="AL Table simple"/>
    <w:basedOn w:val="Lentelstinklelis"/>
    <w:uiPriority w:val="99"/>
    <w:qFormat/>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character" w:customStyle="1" w:styleId="ALTableheadingChar">
    <w:name w:val="AL Table heading Char"/>
    <w:link w:val="ALTableheading"/>
    <w:uiPriority w:val="4"/>
    <w:qFormat/>
    <w:rsid w:val="003A6F3E"/>
    <w:rPr>
      <w:rFonts w:ascii="Calibri" w:eastAsia="SimSun" w:hAnsi="Calibri" w:cs="Times New Roman"/>
      <w:color w:val="00A4E0"/>
      <w:kern w:val="0"/>
      <w:lang w:eastAsia="zh-CN"/>
      <w14:ligatures w14:val="none"/>
    </w:rPr>
  </w:style>
  <w:style w:type="paragraph" w:customStyle="1" w:styleId="Tabela-tekstwkomrce">
    <w:name w:val="Tabela - tekst w komórce"/>
    <w:basedOn w:val="prastasis"/>
    <w:qFormat/>
    <w:rsid w:val="003A6F3E"/>
    <w:pPr>
      <w:spacing w:before="20" w:after="20" w:line="240" w:lineRule="auto"/>
    </w:pPr>
    <w:rPr>
      <w:rFonts w:ascii="Arial" w:eastAsia="Times New Roman" w:hAnsi="Arial" w:cs="Times New Roman"/>
      <w:kern w:val="0"/>
      <w:sz w:val="18"/>
      <w:szCs w:val="20"/>
      <w:lang w:val="de-DE" w:eastAsia="pl-PL"/>
      <w14:ligatures w14:val="none"/>
    </w:rPr>
  </w:style>
  <w:style w:type="paragraph" w:customStyle="1" w:styleId="TekstOpisu">
    <w:name w:val="TekstOpisu"/>
    <w:basedOn w:val="prastasis"/>
    <w:rsid w:val="003A6F3E"/>
    <w:pPr>
      <w:spacing w:before="40" w:after="60" w:line="360" w:lineRule="auto"/>
      <w:ind w:firstLine="720"/>
      <w:jc w:val="both"/>
    </w:pPr>
    <w:rPr>
      <w:rFonts w:ascii="Bookman Old Style" w:eastAsia="Times New Roman" w:hAnsi="Bookman Old Style" w:cs="Times New Roman"/>
      <w:kern w:val="0"/>
      <w:lang w:val="pl-PL" w:eastAsia="pl-PL"/>
      <w14:ligatures w14:val="none"/>
    </w:rPr>
  </w:style>
  <w:style w:type="paragraph" w:customStyle="1" w:styleId="Tabela-nagwek">
    <w:name w:val="Tabela - nagłówek"/>
    <w:basedOn w:val="prastasis"/>
    <w:qFormat/>
    <w:rsid w:val="003A6F3E"/>
    <w:pPr>
      <w:spacing w:before="60" w:after="60" w:line="240" w:lineRule="auto"/>
      <w:jc w:val="center"/>
    </w:pPr>
    <w:rPr>
      <w:rFonts w:ascii="Arial" w:eastAsia="Times New Roman" w:hAnsi="Arial" w:cs="Times New Roman"/>
      <w:b/>
      <w:bCs/>
      <w:color w:val="000000"/>
      <w:kern w:val="0"/>
      <w:sz w:val="18"/>
      <w:szCs w:val="20"/>
      <w:lang w:val="pl-PL" w:eastAsia="pl-PL"/>
      <w14:ligatures w14:val="none"/>
    </w:rPr>
  </w:style>
  <w:style w:type="paragraph" w:customStyle="1" w:styleId="ALText">
    <w:name w:val="AL Text"/>
    <w:basedOn w:val="Pagrindinistekstas"/>
    <w:link w:val="ALTextChar"/>
    <w:qFormat/>
    <w:rsid w:val="003A6F3E"/>
    <w:pPr>
      <w:tabs>
        <w:tab w:val="clear" w:pos="680"/>
      </w:tabs>
      <w:suppressAutoHyphens w:val="0"/>
      <w:spacing w:line="264" w:lineRule="auto"/>
      <w:ind w:firstLine="720"/>
    </w:pPr>
    <w:rPr>
      <w:rFonts w:eastAsia="SimSun" w:cs="Times New Roman"/>
      <w:kern w:val="0"/>
      <w:sz w:val="22"/>
      <w:lang w:eastAsia="zh-CN"/>
    </w:rPr>
  </w:style>
  <w:style w:type="character" w:customStyle="1" w:styleId="ALTextChar">
    <w:name w:val="AL Text Char"/>
    <w:link w:val="ALText"/>
    <w:qFormat/>
    <w:rsid w:val="003A6F3E"/>
    <w:rPr>
      <w:rFonts w:ascii="Calibri" w:eastAsia="SimSun" w:hAnsi="Calibri" w:cs="Times New Roman"/>
      <w:kern w:val="0"/>
      <w:lang w:eastAsia="zh-CN"/>
      <w14:ligatures w14:val="none"/>
    </w:rPr>
  </w:style>
  <w:style w:type="paragraph" w:customStyle="1" w:styleId="Assecoantraste4">
    <w:name w:val="Asseco antraste 4"/>
    <w:basedOn w:val="prastasis"/>
    <w:next w:val="prastasis"/>
    <w:qFormat/>
    <w:rsid w:val="003A6F3E"/>
    <w:pPr>
      <w:tabs>
        <w:tab w:val="left" w:pos="1080"/>
      </w:tabs>
      <w:spacing w:before="360" w:after="120" w:line="240" w:lineRule="auto"/>
      <w:ind w:left="-48" w:firstLine="48"/>
    </w:pPr>
    <w:rPr>
      <w:rFonts w:ascii="Verdana" w:eastAsia="MS Mincho" w:hAnsi="Verdana" w:cs="Times New Roman"/>
      <w:b/>
      <w:color w:val="000000"/>
      <w:kern w:val="32"/>
      <w:sz w:val="20"/>
      <w:szCs w:val="28"/>
      <w:lang w:val="cs-CZ"/>
      <w14:ligatures w14:val="none"/>
    </w:rPr>
  </w:style>
  <w:style w:type="table" w:customStyle="1" w:styleId="NRDLentele1">
    <w:name w:val="NRD_Lentele1"/>
    <w:basedOn w:val="prastojilentel"/>
    <w:uiPriority w:val="99"/>
    <w:qFormat/>
    <w:rsid w:val="003A6F3E"/>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character" w:customStyle="1" w:styleId="FontStyle55">
    <w:name w:val="Font Style55"/>
    <w:uiPriority w:val="99"/>
    <w:qFormat/>
    <w:rsid w:val="003A6F3E"/>
    <w:rPr>
      <w:rFonts w:ascii="Times New Roman" w:hAnsi="Times New Roman" w:cs="Times New Roman"/>
      <w:sz w:val="22"/>
      <w:szCs w:val="22"/>
    </w:rPr>
  </w:style>
  <w:style w:type="table" w:customStyle="1" w:styleId="ALTable2">
    <w:name w:val="AL Table2"/>
    <w:basedOn w:val="prastojilentel"/>
    <w:uiPriority w:val="59"/>
    <w:qFormat/>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
    <w:name w:val="Light List1"/>
    <w:basedOn w:val="prastojilentel"/>
    <w:uiPriority w:val="61"/>
    <w:rsid w:val="003A6F3E"/>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
    <w:name w:val="Light Shading - Accent 41"/>
    <w:basedOn w:val="prastojilentel"/>
    <w:uiPriority w:val="60"/>
    <w:rsid w:val="003A6F3E"/>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
    <w:name w:val="Medium Shading 2 - Accent 11"/>
    <w:basedOn w:val="prastojilentel"/>
    <w:uiPriority w:val="64"/>
    <w:qFormat/>
    <w:rsid w:val="003A6F3E"/>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
    <w:name w:val="AL Table base1"/>
    <w:basedOn w:val="prastojilentel"/>
    <w:uiPriority w:val="99"/>
    <w:qFormat/>
    <w:rsid w:val="003A6F3E"/>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
    <w:name w:val="AL Table simple1"/>
    <w:basedOn w:val="Lentelstinklelis"/>
    <w:uiPriority w:val="99"/>
    <w:qFormat/>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2">
    <w:name w:val="NRD_Lentele2"/>
    <w:basedOn w:val="prastojilentel"/>
    <w:uiPriority w:val="99"/>
    <w:qFormat/>
    <w:rsid w:val="003A6F3E"/>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paragraph" w:customStyle="1" w:styleId="Normaltable">
    <w:name w:val="Normal_table"/>
    <w:basedOn w:val="prastasis"/>
    <w:qFormat/>
    <w:rsid w:val="003A6F3E"/>
    <w:pPr>
      <w:spacing w:before="40" w:after="40" w:line="240" w:lineRule="auto"/>
      <w:jc w:val="both"/>
    </w:pPr>
    <w:rPr>
      <w:rFonts w:ascii="Times New Roman" w:eastAsia="Calibri" w:hAnsi="Times New Roman" w:cs="Times New Roman"/>
      <w:kern w:val="0"/>
      <w:sz w:val="20"/>
      <w:szCs w:val="20"/>
      <w14:ligatures w14:val="none"/>
    </w:rPr>
  </w:style>
  <w:style w:type="table" w:customStyle="1" w:styleId="GridTable4-Accent11">
    <w:name w:val="Grid Table 4 - Accent 11"/>
    <w:basedOn w:val="prastojilentel"/>
    <w:uiPriority w:val="49"/>
    <w:qFormat/>
    <w:rsid w:val="003A6F3E"/>
    <w:pPr>
      <w:spacing w:after="0" w:line="240" w:lineRule="auto"/>
    </w:pPr>
    <w:rPr>
      <w:rFonts w:ascii="Times New Roman" w:eastAsia="MS Mincho" w:hAnsi="Times New Roman" w:cs="Times New Roman"/>
      <w:kern w:val="0"/>
      <w:sz w:val="20"/>
      <w:szCs w:val="20"/>
      <w:lang w:eastAsia="lt-LT"/>
      <w14:ligatures w14:val="none"/>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numbering" w:customStyle="1" w:styleId="ImportedStyle31">
    <w:name w:val="Imported Style 31"/>
    <w:rsid w:val="003A6F3E"/>
  </w:style>
  <w:style w:type="numbering" w:customStyle="1" w:styleId="Style813">
    <w:name w:val="Style813"/>
    <w:rsid w:val="003A6F3E"/>
  </w:style>
  <w:style w:type="numbering" w:customStyle="1" w:styleId="ImportedStyle11">
    <w:name w:val="Imported Style 11"/>
    <w:rsid w:val="003A6F3E"/>
  </w:style>
  <w:style w:type="numbering" w:customStyle="1" w:styleId="Style81">
    <w:name w:val="Style81"/>
    <w:qFormat/>
    <w:rsid w:val="003A6F3E"/>
  </w:style>
  <w:style w:type="numbering" w:customStyle="1" w:styleId="Style71">
    <w:name w:val="Style71"/>
    <w:rsid w:val="003A6F3E"/>
  </w:style>
  <w:style w:type="numbering" w:customStyle="1" w:styleId="Style51">
    <w:name w:val="Style51"/>
    <w:rsid w:val="003A6F3E"/>
  </w:style>
  <w:style w:type="numbering" w:customStyle="1" w:styleId="Style41">
    <w:name w:val="Style41"/>
    <w:rsid w:val="003A6F3E"/>
  </w:style>
  <w:style w:type="numbering" w:customStyle="1" w:styleId="Style31">
    <w:name w:val="Style31"/>
    <w:rsid w:val="003A6F3E"/>
  </w:style>
  <w:style w:type="numbering" w:customStyle="1" w:styleId="Style21">
    <w:name w:val="Style21"/>
    <w:rsid w:val="003A6F3E"/>
  </w:style>
  <w:style w:type="numbering" w:customStyle="1" w:styleId="Style811">
    <w:name w:val="Style811"/>
    <w:rsid w:val="003A6F3E"/>
  </w:style>
  <w:style w:type="numbering" w:customStyle="1" w:styleId="Style61">
    <w:name w:val="Style61"/>
    <w:rsid w:val="003A6F3E"/>
  </w:style>
  <w:style w:type="numbering" w:customStyle="1" w:styleId="ImportedStyle1">
    <w:name w:val="Imported Style 1"/>
    <w:rsid w:val="003A6F3E"/>
  </w:style>
  <w:style w:type="numbering" w:customStyle="1" w:styleId="ImportedStyle3">
    <w:name w:val="Imported Style 3"/>
    <w:rsid w:val="003A6F3E"/>
  </w:style>
  <w:style w:type="numbering" w:customStyle="1" w:styleId="Style8111">
    <w:name w:val="Style8111"/>
    <w:rsid w:val="003A6F3E"/>
  </w:style>
  <w:style w:type="numbering" w:customStyle="1" w:styleId="Style72">
    <w:name w:val="Style72"/>
    <w:rsid w:val="003A6F3E"/>
  </w:style>
  <w:style w:type="numbering" w:customStyle="1" w:styleId="Style52">
    <w:name w:val="Style52"/>
    <w:rsid w:val="003A6F3E"/>
  </w:style>
  <w:style w:type="numbering" w:customStyle="1" w:styleId="Style32">
    <w:name w:val="Style32"/>
    <w:rsid w:val="003A6F3E"/>
  </w:style>
  <w:style w:type="numbering" w:customStyle="1" w:styleId="PwCListNumbers123">
    <w:name w:val="PwC List Numbers 123"/>
    <w:rsid w:val="003A6F3E"/>
  </w:style>
  <w:style w:type="numbering" w:customStyle="1" w:styleId="Style22">
    <w:name w:val="Style22"/>
    <w:rsid w:val="003A6F3E"/>
  </w:style>
  <w:style w:type="numbering" w:customStyle="1" w:styleId="Style82">
    <w:name w:val="Style82"/>
    <w:rsid w:val="003A6F3E"/>
  </w:style>
  <w:style w:type="numbering" w:customStyle="1" w:styleId="Style812">
    <w:name w:val="Style812"/>
    <w:rsid w:val="003A6F3E"/>
  </w:style>
  <w:style w:type="numbering" w:customStyle="1" w:styleId="PwCListNumbers1212">
    <w:name w:val="PwC List Numbers 1212"/>
    <w:rsid w:val="003A6F3E"/>
  </w:style>
  <w:style w:type="numbering" w:customStyle="1" w:styleId="Style62">
    <w:name w:val="Style62"/>
    <w:rsid w:val="003A6F3E"/>
  </w:style>
  <w:style w:type="numbering" w:customStyle="1" w:styleId="ALOutlineheadinglist">
    <w:name w:val="AL Outline heading list"/>
    <w:basedOn w:val="Sraonra"/>
    <w:uiPriority w:val="99"/>
    <w:rsid w:val="003A6F3E"/>
  </w:style>
  <w:style w:type="character" w:styleId="Nerykuspabraukimas">
    <w:name w:val="Subtle Emphasis"/>
    <w:uiPriority w:val="18"/>
    <w:qFormat/>
    <w:rsid w:val="003A6F3E"/>
    <w:rPr>
      <w:i/>
      <w:iCs/>
      <w:color w:val="808080"/>
    </w:rPr>
  </w:style>
  <w:style w:type="numbering" w:customStyle="1" w:styleId="ALMultilevelbulletlist">
    <w:name w:val="AL Multi level bullet list"/>
    <w:basedOn w:val="Sraonra"/>
    <w:uiPriority w:val="99"/>
    <w:rsid w:val="003A6F3E"/>
  </w:style>
  <w:style w:type="numbering" w:customStyle="1" w:styleId="ALMultilevelnumberedlist">
    <w:name w:val="AL Multi level numbered list"/>
    <w:basedOn w:val="Sraonra"/>
    <w:uiPriority w:val="99"/>
    <w:rsid w:val="003A6F3E"/>
  </w:style>
  <w:style w:type="numbering" w:customStyle="1" w:styleId="ALTableList">
    <w:name w:val="AL Table List"/>
    <w:uiPriority w:val="99"/>
    <w:rsid w:val="003A6F3E"/>
  </w:style>
  <w:style w:type="numbering" w:customStyle="1" w:styleId="ALPictureList">
    <w:name w:val="AL Picture List"/>
    <w:basedOn w:val="ALTableList"/>
    <w:uiPriority w:val="99"/>
    <w:rsid w:val="003A6F3E"/>
  </w:style>
  <w:style w:type="numbering" w:customStyle="1" w:styleId="ALAnnexList">
    <w:name w:val="AL Annex List"/>
    <w:basedOn w:val="Sraonra"/>
    <w:uiPriority w:val="99"/>
    <w:rsid w:val="003A6F3E"/>
  </w:style>
  <w:style w:type="numbering" w:customStyle="1" w:styleId="ALNoteList">
    <w:name w:val="AL Note List"/>
    <w:basedOn w:val="Sraonra"/>
    <w:uiPriority w:val="99"/>
    <w:rsid w:val="003A6F3E"/>
  </w:style>
  <w:style w:type="numbering" w:customStyle="1" w:styleId="Style8112">
    <w:name w:val="Style8112"/>
    <w:rsid w:val="003A6F3E"/>
  </w:style>
  <w:style w:type="numbering" w:customStyle="1" w:styleId="Style73">
    <w:name w:val="Style73"/>
    <w:rsid w:val="003A6F3E"/>
  </w:style>
  <w:style w:type="numbering" w:customStyle="1" w:styleId="Style53">
    <w:name w:val="Style53"/>
    <w:rsid w:val="003A6F3E"/>
  </w:style>
  <w:style w:type="numbering" w:customStyle="1" w:styleId="Style43">
    <w:name w:val="Style43"/>
    <w:rsid w:val="003A6F3E"/>
  </w:style>
  <w:style w:type="numbering" w:customStyle="1" w:styleId="Style33">
    <w:name w:val="Style33"/>
    <w:rsid w:val="003A6F3E"/>
  </w:style>
  <w:style w:type="numbering" w:customStyle="1" w:styleId="PwCListNumbers124">
    <w:name w:val="PwC List Numbers 124"/>
    <w:rsid w:val="003A6F3E"/>
  </w:style>
  <w:style w:type="numbering" w:customStyle="1" w:styleId="Style23">
    <w:name w:val="Style23"/>
    <w:rsid w:val="003A6F3E"/>
  </w:style>
  <w:style w:type="numbering" w:customStyle="1" w:styleId="Style83">
    <w:name w:val="Style83"/>
    <w:rsid w:val="003A6F3E"/>
  </w:style>
  <w:style w:type="numbering" w:customStyle="1" w:styleId="PwCListNumbers1213">
    <w:name w:val="PwC List Numbers 1213"/>
    <w:rsid w:val="003A6F3E"/>
  </w:style>
  <w:style w:type="numbering" w:customStyle="1" w:styleId="Style63">
    <w:name w:val="Style63"/>
    <w:rsid w:val="003A6F3E"/>
  </w:style>
  <w:style w:type="numbering" w:customStyle="1" w:styleId="ALOutlineheadinglist1">
    <w:name w:val="AL Outline heading list1"/>
    <w:basedOn w:val="Sraonra"/>
    <w:uiPriority w:val="99"/>
    <w:rsid w:val="003A6F3E"/>
  </w:style>
  <w:style w:type="numbering" w:customStyle="1" w:styleId="ALMultilevelbulletlist1">
    <w:name w:val="AL Multi level bullet list1"/>
    <w:basedOn w:val="Sraonra"/>
    <w:uiPriority w:val="99"/>
    <w:rsid w:val="003A6F3E"/>
  </w:style>
  <w:style w:type="numbering" w:customStyle="1" w:styleId="ALMultilevelnumberedlist1">
    <w:name w:val="AL Multi level numbered list1"/>
    <w:basedOn w:val="Sraonra"/>
    <w:uiPriority w:val="99"/>
    <w:rsid w:val="003A6F3E"/>
  </w:style>
  <w:style w:type="numbering" w:customStyle="1" w:styleId="ALTableList1">
    <w:name w:val="AL Table List1"/>
    <w:uiPriority w:val="99"/>
    <w:rsid w:val="003A6F3E"/>
    <w:pPr>
      <w:numPr>
        <w:numId w:val="171"/>
      </w:numPr>
    </w:pPr>
  </w:style>
  <w:style w:type="numbering" w:customStyle="1" w:styleId="ALPictureList1">
    <w:name w:val="AL Picture List1"/>
    <w:basedOn w:val="ALTableList"/>
    <w:uiPriority w:val="99"/>
    <w:rsid w:val="003A6F3E"/>
  </w:style>
  <w:style w:type="numbering" w:customStyle="1" w:styleId="ALAnnexList1">
    <w:name w:val="AL Annex List1"/>
    <w:basedOn w:val="Sraonra"/>
    <w:uiPriority w:val="99"/>
    <w:rsid w:val="003A6F3E"/>
  </w:style>
  <w:style w:type="numbering" w:customStyle="1" w:styleId="ALNoteList1">
    <w:name w:val="AL Note List1"/>
    <w:basedOn w:val="Sraonra"/>
    <w:uiPriority w:val="99"/>
    <w:rsid w:val="003A6F3E"/>
  </w:style>
  <w:style w:type="character" w:customStyle="1" w:styleId="UnresolvedMention6">
    <w:name w:val="Unresolved Mention6"/>
    <w:uiPriority w:val="99"/>
    <w:unhideWhenUsed/>
    <w:rsid w:val="003A6F3E"/>
    <w:rPr>
      <w:color w:val="605E5C"/>
      <w:shd w:val="clear" w:color="auto" w:fill="E1DFDD"/>
    </w:rPr>
  </w:style>
  <w:style w:type="character" w:customStyle="1" w:styleId="TitleChar1">
    <w:name w:val="Title Char1"/>
    <w:uiPriority w:val="10"/>
    <w:rsid w:val="003A6F3E"/>
    <w:rPr>
      <w:rFonts w:ascii="Calibri Light" w:eastAsia="Times New Roman" w:hAnsi="Calibri Light" w:cs="Times New Roman"/>
      <w:spacing w:val="-10"/>
      <w:kern w:val="28"/>
      <w:sz w:val="56"/>
      <w:szCs w:val="56"/>
    </w:rPr>
  </w:style>
  <w:style w:type="character" w:customStyle="1" w:styleId="CommentTextChar1">
    <w:name w:val="Comment Text Char1"/>
    <w:uiPriority w:val="99"/>
    <w:semiHidden/>
    <w:rsid w:val="003A6F3E"/>
    <w:rPr>
      <w:rFonts w:ascii="Times New Roman" w:eastAsia="Times New Roman" w:hAnsi="Times New Roman" w:cs="Times New Roman"/>
      <w:sz w:val="20"/>
      <w:szCs w:val="20"/>
    </w:rPr>
  </w:style>
  <w:style w:type="character" w:customStyle="1" w:styleId="PlainTextChar1">
    <w:name w:val="Plain Text Char1"/>
    <w:uiPriority w:val="99"/>
    <w:semiHidden/>
    <w:rsid w:val="003A6F3E"/>
    <w:rPr>
      <w:rFonts w:ascii="Consolas" w:eastAsia="Times New Roman" w:hAnsi="Consolas" w:cs="Times New Roman"/>
      <w:sz w:val="21"/>
      <w:szCs w:val="21"/>
    </w:rPr>
  </w:style>
  <w:style w:type="character" w:customStyle="1" w:styleId="BodyText3Char1">
    <w:name w:val="Body Text 3 Char1"/>
    <w:uiPriority w:val="99"/>
    <w:semiHidden/>
    <w:rsid w:val="003A6F3E"/>
    <w:rPr>
      <w:rFonts w:ascii="Times New Roman" w:eastAsia="Times New Roman" w:hAnsi="Times New Roman" w:cs="Times New Roman"/>
      <w:sz w:val="16"/>
      <w:szCs w:val="16"/>
    </w:rPr>
  </w:style>
  <w:style w:type="character" w:customStyle="1" w:styleId="BalloonTextChar1">
    <w:name w:val="Balloon Text Char1"/>
    <w:uiPriority w:val="99"/>
    <w:semiHidden/>
    <w:rsid w:val="003A6F3E"/>
    <w:rPr>
      <w:rFonts w:ascii="Segoe UI" w:eastAsia="Times New Roman" w:hAnsi="Segoe UI" w:cs="Segoe UI"/>
      <w:sz w:val="18"/>
      <w:szCs w:val="18"/>
    </w:rPr>
  </w:style>
  <w:style w:type="character" w:customStyle="1" w:styleId="DateChar1">
    <w:name w:val="Date Char1"/>
    <w:uiPriority w:val="99"/>
    <w:semiHidden/>
    <w:rsid w:val="003A6F3E"/>
    <w:rPr>
      <w:rFonts w:ascii="Times New Roman" w:eastAsia="Times New Roman" w:hAnsi="Times New Roman" w:cs="Times New Roman"/>
      <w:sz w:val="24"/>
      <w:szCs w:val="20"/>
    </w:rPr>
  </w:style>
  <w:style w:type="character" w:customStyle="1" w:styleId="HeaderChar3">
    <w:name w:val="Header Char3"/>
    <w:uiPriority w:val="99"/>
    <w:semiHidden/>
    <w:rsid w:val="003A6F3E"/>
    <w:rPr>
      <w:rFonts w:ascii="Times New Roman" w:eastAsia="Times New Roman" w:hAnsi="Times New Roman" w:cs="Times New Roman"/>
      <w:sz w:val="24"/>
      <w:szCs w:val="20"/>
    </w:rPr>
  </w:style>
  <w:style w:type="character" w:customStyle="1" w:styleId="DocumentMapChar1">
    <w:name w:val="Document Map Char1"/>
    <w:uiPriority w:val="99"/>
    <w:semiHidden/>
    <w:rsid w:val="003A6F3E"/>
    <w:rPr>
      <w:rFonts w:ascii="Segoe UI" w:eastAsia="Times New Roman" w:hAnsi="Segoe UI" w:cs="Segoe UI"/>
      <w:sz w:val="16"/>
      <w:szCs w:val="16"/>
    </w:rPr>
  </w:style>
  <w:style w:type="character" w:customStyle="1" w:styleId="BodyTextIndent2Char1">
    <w:name w:val="Body Text Indent 2 Char1"/>
    <w:uiPriority w:val="99"/>
    <w:semiHidden/>
    <w:rsid w:val="003A6F3E"/>
    <w:rPr>
      <w:rFonts w:ascii="Times New Roman" w:eastAsia="Times New Roman" w:hAnsi="Times New Roman" w:cs="Times New Roman"/>
      <w:sz w:val="24"/>
      <w:szCs w:val="20"/>
    </w:rPr>
  </w:style>
  <w:style w:type="character" w:customStyle="1" w:styleId="BodyText2Char1">
    <w:name w:val="Body Text 2 Char1"/>
    <w:uiPriority w:val="99"/>
    <w:semiHidden/>
    <w:rsid w:val="003A6F3E"/>
    <w:rPr>
      <w:rFonts w:ascii="Times New Roman" w:eastAsia="Times New Roman" w:hAnsi="Times New Roman" w:cs="Times New Roman"/>
      <w:sz w:val="24"/>
      <w:szCs w:val="20"/>
    </w:rPr>
  </w:style>
  <w:style w:type="character" w:customStyle="1" w:styleId="BodyTextChar3">
    <w:name w:val="Body Text Char3"/>
    <w:uiPriority w:val="99"/>
    <w:semiHidden/>
    <w:rsid w:val="003A6F3E"/>
    <w:rPr>
      <w:rFonts w:ascii="Times New Roman" w:eastAsia="Times New Roman" w:hAnsi="Times New Roman" w:cs="Times New Roman"/>
      <w:sz w:val="24"/>
      <w:szCs w:val="20"/>
    </w:rPr>
  </w:style>
  <w:style w:type="character" w:customStyle="1" w:styleId="BodyTextIndentChar1">
    <w:name w:val="Body Text Indent Char1"/>
    <w:uiPriority w:val="99"/>
    <w:semiHidden/>
    <w:rsid w:val="003A6F3E"/>
    <w:rPr>
      <w:rFonts w:ascii="Times New Roman" w:eastAsia="Times New Roman" w:hAnsi="Times New Roman" w:cs="Times New Roman"/>
      <w:sz w:val="24"/>
      <w:szCs w:val="20"/>
    </w:rPr>
  </w:style>
  <w:style w:type="character" w:customStyle="1" w:styleId="HTMLPreformattedChar1">
    <w:name w:val="HTML Preformatted Char1"/>
    <w:uiPriority w:val="99"/>
    <w:semiHidden/>
    <w:rsid w:val="003A6F3E"/>
    <w:rPr>
      <w:rFonts w:ascii="Consolas" w:eastAsia="Times New Roman" w:hAnsi="Consolas" w:cs="Times New Roman"/>
      <w:sz w:val="20"/>
      <w:szCs w:val="20"/>
    </w:rPr>
  </w:style>
  <w:style w:type="character" w:customStyle="1" w:styleId="FooterChar1">
    <w:name w:val="Footer Char1"/>
    <w:uiPriority w:val="99"/>
    <w:semiHidden/>
    <w:rsid w:val="003A6F3E"/>
    <w:rPr>
      <w:rFonts w:ascii="Times New Roman" w:eastAsia="Times New Roman" w:hAnsi="Times New Roman" w:cs="Times New Roman"/>
      <w:sz w:val="24"/>
      <w:szCs w:val="20"/>
    </w:rPr>
  </w:style>
  <w:style w:type="character" w:customStyle="1" w:styleId="CommentSubjectChar1">
    <w:name w:val="Comment Subject Char1"/>
    <w:uiPriority w:val="99"/>
    <w:semiHidden/>
    <w:rsid w:val="003A6F3E"/>
    <w:rPr>
      <w:rFonts w:ascii="Times New Roman" w:eastAsia="Times New Roman" w:hAnsi="Times New Roman" w:cs="Times New Roman"/>
      <w:b/>
      <w:bCs/>
      <w:sz w:val="20"/>
      <w:szCs w:val="20"/>
    </w:rPr>
  </w:style>
  <w:style w:type="paragraph" w:customStyle="1" w:styleId="Paprastasistekstas1">
    <w:name w:val="Paprastasis tekstas1"/>
    <w:basedOn w:val="prastasis"/>
    <w:next w:val="prastasis"/>
    <w:rsid w:val="003A6F3E"/>
    <w:pPr>
      <w:autoSpaceDE w:val="0"/>
      <w:autoSpaceDN w:val="0"/>
      <w:adjustRightInd w:val="0"/>
      <w:spacing w:after="0" w:line="240" w:lineRule="auto"/>
    </w:pPr>
    <w:rPr>
      <w:rFonts w:ascii="TimesNewRoman" w:eastAsia="Times New Roman" w:hAnsi="TimesNewRoman" w:cs="Times New Roman"/>
      <w:kern w:val="0"/>
      <w:sz w:val="20"/>
      <w:szCs w:val="24"/>
      <w:lang w:val="en-US"/>
      <w14:ligatures w14:val="none"/>
    </w:rPr>
  </w:style>
  <w:style w:type="table" w:customStyle="1" w:styleId="ScrollTableNormal">
    <w:name w:val="Scroll Table Normal"/>
    <w:basedOn w:val="prastojilentel"/>
    <w:uiPriority w:val="99"/>
    <w:qFormat/>
    <w:rsid w:val="003A6F3E"/>
    <w:pPr>
      <w:spacing w:after="0" w:line="240" w:lineRule="auto"/>
    </w:pPr>
    <w:rPr>
      <w:rFonts w:ascii="Arial" w:eastAsia="Times New Roman" w:hAnsi="Arial" w:cs="Times New Roman"/>
      <w:kern w:val="0"/>
      <w:sz w:val="20"/>
      <w:szCs w:val="24"/>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ScrollTableNormal1">
    <w:name w:val="Scroll Table Normal1"/>
    <w:basedOn w:val="prastojilentel"/>
    <w:uiPriority w:val="99"/>
    <w:qFormat/>
    <w:rsid w:val="003A6F3E"/>
    <w:pPr>
      <w:spacing w:after="0" w:line="240" w:lineRule="auto"/>
    </w:pPr>
    <w:rPr>
      <w:rFonts w:ascii="Arial" w:eastAsia="Times New Roman" w:hAnsi="Arial" w:cs="Times New Roman"/>
      <w:kern w:val="0"/>
      <w:sz w:val="20"/>
      <w:szCs w:val="24"/>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paragraph" w:customStyle="1" w:styleId="Body2">
    <w:name w:val="Body 2"/>
    <w:rsid w:val="003A6F3E"/>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character" w:customStyle="1" w:styleId="En-tte-1Char2">
    <w:name w:val="En-tête-1 Char2"/>
    <w:aliases w:val="En-tête-2 Char2,hd Char2,Header 2 Char2"/>
    <w:uiPriority w:val="99"/>
    <w:qFormat/>
    <w:rsid w:val="003A6F3E"/>
    <w:rPr>
      <w:sz w:val="24"/>
      <w:lang w:val="lt-LT" w:eastAsia="lt-LT"/>
    </w:rPr>
  </w:style>
  <w:style w:type="paragraph" w:customStyle="1" w:styleId="BodyTextIndent21">
    <w:name w:val="Body Text Indent 21"/>
    <w:basedOn w:val="prastasis"/>
    <w:rsid w:val="003A6F3E"/>
    <w:pPr>
      <w:suppressAutoHyphens/>
      <w:spacing w:after="0" w:line="360" w:lineRule="auto"/>
      <w:ind w:firstLine="709"/>
      <w:jc w:val="both"/>
    </w:pPr>
    <w:rPr>
      <w:rFonts w:ascii="TimesLT" w:eastAsia="Times New Roman" w:hAnsi="TimesLT" w:cs="TimesLT"/>
      <w:kern w:val="0"/>
      <w:sz w:val="24"/>
      <w:szCs w:val="20"/>
      <w:lang w:val="x-none" w:eastAsia="ar-SA"/>
      <w14:ligatures w14:val="none"/>
    </w:rPr>
  </w:style>
  <w:style w:type="character" w:customStyle="1" w:styleId="normaltextrun">
    <w:name w:val="normaltextrun"/>
    <w:basedOn w:val="Numatytasispastraiposriftas"/>
    <w:rsid w:val="003A6F3E"/>
  </w:style>
  <w:style w:type="paragraph" w:customStyle="1" w:styleId="paragraph">
    <w:name w:val="paragraph"/>
    <w:basedOn w:val="prastasis"/>
    <w:rsid w:val="003A6F3E"/>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customStyle="1" w:styleId="eop">
    <w:name w:val="eop"/>
    <w:basedOn w:val="Numatytasispastraiposriftas"/>
    <w:rsid w:val="003A6F3E"/>
  </w:style>
  <w:style w:type="character" w:customStyle="1" w:styleId="FootnoteCharacters">
    <w:name w:val="Footnote Characters"/>
    <w:uiPriority w:val="99"/>
    <w:semiHidden/>
    <w:qFormat/>
    <w:rsid w:val="003A6F3E"/>
    <w:rPr>
      <w:rFonts w:cs="Times New Roman"/>
      <w:vertAlign w:val="superscript"/>
    </w:rPr>
  </w:style>
  <w:style w:type="character" w:customStyle="1" w:styleId="FootnoteAnchor">
    <w:name w:val="Footnote Anchor"/>
    <w:rsid w:val="003A6F3E"/>
    <w:rPr>
      <w:rFonts w:cs="Times New Roman"/>
      <w:vertAlign w:val="superscript"/>
    </w:rPr>
  </w:style>
  <w:style w:type="paragraph" w:customStyle="1" w:styleId="Index">
    <w:name w:val="Index"/>
    <w:basedOn w:val="prastasis"/>
    <w:qFormat/>
    <w:rsid w:val="003A6F3E"/>
    <w:pPr>
      <w:suppressLineNumbers/>
      <w:suppressAutoHyphens/>
      <w:spacing w:after="0" w:line="240" w:lineRule="auto"/>
    </w:pPr>
    <w:rPr>
      <w:rFonts w:ascii="Times New Roman" w:eastAsia="Times New Roman" w:hAnsi="Times New Roman" w:cs="Lohit Devanagari"/>
      <w:kern w:val="0"/>
      <w:sz w:val="24"/>
      <w:szCs w:val="20"/>
      <w14:ligatures w14:val="none"/>
    </w:rPr>
  </w:style>
  <w:style w:type="paragraph" w:customStyle="1" w:styleId="HeaderandFooter">
    <w:name w:val="Header and Footer"/>
    <w:basedOn w:val="prastasis"/>
    <w:qFormat/>
    <w:rsid w:val="003A6F3E"/>
    <w:pPr>
      <w:suppressAutoHyphens/>
      <w:spacing w:after="0" w:line="240" w:lineRule="auto"/>
    </w:pPr>
    <w:rPr>
      <w:rFonts w:ascii="Times New Roman" w:eastAsia="Times New Roman" w:hAnsi="Times New Roman" w:cs="Times New Roman"/>
      <w:kern w:val="0"/>
      <w:sz w:val="24"/>
      <w:szCs w:val="20"/>
      <w14:ligatures w14:val="none"/>
    </w:rPr>
  </w:style>
  <w:style w:type="paragraph" w:customStyle="1" w:styleId="ListParagraph3">
    <w:name w:val="List Paragraph3"/>
    <w:basedOn w:val="Sraopastraipa"/>
    <w:qFormat/>
    <w:rsid w:val="003A6F3E"/>
    <w:pPr>
      <w:suppressAutoHyphens/>
    </w:pPr>
    <w:rPr>
      <w:rFonts w:eastAsia="Times New Roman"/>
      <w:lang w:eastAsia="lt-LT"/>
    </w:rPr>
  </w:style>
  <w:style w:type="character" w:customStyle="1" w:styleId="Mention3">
    <w:name w:val="Mention3"/>
    <w:uiPriority w:val="99"/>
    <w:unhideWhenUsed/>
    <w:rsid w:val="003A6F3E"/>
    <w:rPr>
      <w:color w:val="2B579A"/>
      <w:shd w:val="clear" w:color="auto" w:fill="E1DFDD"/>
    </w:rPr>
  </w:style>
  <w:style w:type="paragraph" w:customStyle="1" w:styleId="Bodytext20">
    <w:name w:val="Body text (2)"/>
    <w:basedOn w:val="prastasis"/>
    <w:qFormat/>
    <w:rsid w:val="003A6F3E"/>
    <w:pPr>
      <w:shd w:val="clear" w:color="auto" w:fill="FFFFFF"/>
      <w:suppressAutoHyphens/>
      <w:autoSpaceDN w:val="0"/>
      <w:spacing w:after="180" w:line="298" w:lineRule="exact"/>
      <w:ind w:hanging="680"/>
      <w:jc w:val="center"/>
      <w:textAlignment w:val="baseline"/>
    </w:pPr>
    <w:rPr>
      <w:rFonts w:ascii="Times New Roman" w:eastAsia="Times New Roman" w:hAnsi="Times New Roman" w:cs="Times New Roman"/>
      <w:b/>
      <w:bCs/>
      <w:color w:val="000000"/>
      <w:kern w:val="0"/>
      <w:sz w:val="20"/>
      <w:szCs w:val="20"/>
      <w:lang w:val="lt" w:eastAsia="lt-LT"/>
      <w14:ligatures w14:val="none"/>
    </w:rPr>
  </w:style>
  <w:style w:type="character" w:customStyle="1" w:styleId="BulletChar">
    <w:name w:val="Bullet Char"/>
    <w:link w:val="Bullet"/>
    <w:rsid w:val="003A6F3E"/>
    <w:rPr>
      <w:rFonts w:ascii="Book Antiqua" w:eastAsia="Times New Roman" w:hAnsi="Book Antiqua" w:cs="Times New Roman"/>
      <w:kern w:val="0"/>
      <w:sz w:val="20"/>
      <w:szCs w:val="20"/>
      <w:lang w:val="en-US"/>
      <w14:ligatures w14:val="none"/>
    </w:rPr>
  </w:style>
  <w:style w:type="character" w:customStyle="1" w:styleId="normaltextrun1">
    <w:name w:val="normaltextrun1"/>
    <w:basedOn w:val="Numatytasispastraiposriftas"/>
    <w:rsid w:val="003A6F3E"/>
  </w:style>
  <w:style w:type="paragraph" w:customStyle="1" w:styleId="Listas1">
    <w:name w:val="Listas1"/>
    <w:basedOn w:val="Sraotsinys"/>
    <w:link w:val="Listas1Char"/>
    <w:autoRedefine/>
    <w:qFormat/>
    <w:rsid w:val="003A6F3E"/>
    <w:pPr>
      <w:ind w:left="0"/>
      <w:jc w:val="both"/>
    </w:pPr>
    <w:rPr>
      <w:color w:val="000000"/>
    </w:rPr>
  </w:style>
  <w:style w:type="character" w:customStyle="1" w:styleId="Listas1Char">
    <w:name w:val="Listas1 Char"/>
    <w:link w:val="Listas1"/>
    <w:rsid w:val="003A6F3E"/>
    <w:rPr>
      <w:rFonts w:ascii="Times New Roman" w:eastAsia="Times New Roman" w:hAnsi="Times New Roman" w:cs="Times New Roman"/>
      <w:color w:val="000000"/>
      <w:kern w:val="0"/>
      <w:sz w:val="24"/>
      <w:szCs w:val="20"/>
      <w14:ligatures w14:val="none"/>
    </w:rPr>
  </w:style>
  <w:style w:type="paragraph" w:styleId="Sraotsinys">
    <w:name w:val="List Continue"/>
    <w:basedOn w:val="prastasis"/>
    <w:uiPriority w:val="99"/>
    <w:semiHidden/>
    <w:unhideWhenUsed/>
    <w:rsid w:val="003A6F3E"/>
    <w:pPr>
      <w:suppressAutoHyphens/>
      <w:spacing w:after="120" w:line="240" w:lineRule="auto"/>
      <w:ind w:left="283"/>
      <w:contextualSpacing/>
    </w:pPr>
    <w:rPr>
      <w:rFonts w:ascii="Times New Roman" w:eastAsia="Times New Roman" w:hAnsi="Times New Roman" w:cs="Times New Roman"/>
      <w:kern w:val="0"/>
      <w:sz w:val="24"/>
      <w:szCs w:val="20"/>
      <w14:ligatures w14:val="none"/>
    </w:rPr>
  </w:style>
  <w:style w:type="paragraph" w:customStyle="1" w:styleId="Level1">
    <w:name w:val="Level_1"/>
    <w:basedOn w:val="Heading"/>
    <w:link w:val="Level1Char"/>
    <w:qFormat/>
    <w:rsid w:val="003A6F3E"/>
    <w:pPr>
      <w:numPr>
        <w:numId w:val="143"/>
      </w:numPr>
      <w:suppressAutoHyphens/>
      <w:spacing w:before="240" w:after="120"/>
      <w:jc w:val="both"/>
    </w:pPr>
    <w:rPr>
      <w:rFonts w:ascii="Times New Roman" w:eastAsia="Noto Sans CJK SC" w:hAnsi="Times New Roman" w:cs="Lohit Devanagari"/>
      <w:color w:val="auto"/>
      <w:sz w:val="24"/>
      <w:szCs w:val="28"/>
      <w:lang w:val="lt-LT" w:eastAsia="en-US"/>
    </w:rPr>
  </w:style>
  <w:style w:type="paragraph" w:customStyle="1" w:styleId="Level2">
    <w:name w:val="Level_2"/>
    <w:basedOn w:val="Level1"/>
    <w:link w:val="Level2Char"/>
    <w:qFormat/>
    <w:rsid w:val="003A6F3E"/>
    <w:pPr>
      <w:numPr>
        <w:ilvl w:val="1"/>
      </w:numPr>
    </w:pPr>
  </w:style>
  <w:style w:type="character" w:customStyle="1" w:styleId="Level1Char">
    <w:name w:val="Level_1 Char"/>
    <w:link w:val="Level1"/>
    <w:rsid w:val="003A6F3E"/>
    <w:rPr>
      <w:rFonts w:ascii="Times New Roman" w:eastAsia="Noto Sans CJK SC" w:hAnsi="Times New Roman" w:cs="Lohit Devanagari"/>
      <w:b/>
      <w:bCs/>
      <w:kern w:val="0"/>
      <w:sz w:val="24"/>
      <w:szCs w:val="28"/>
      <w14:ligatures w14:val="none"/>
    </w:rPr>
  </w:style>
  <w:style w:type="paragraph" w:customStyle="1" w:styleId="Level3">
    <w:name w:val="Level_3"/>
    <w:basedOn w:val="Level2"/>
    <w:link w:val="Level3Char"/>
    <w:qFormat/>
    <w:rsid w:val="003A6F3E"/>
    <w:pPr>
      <w:numPr>
        <w:ilvl w:val="2"/>
      </w:numPr>
      <w:tabs>
        <w:tab w:val="left" w:pos="1701"/>
      </w:tabs>
    </w:pPr>
    <w:rPr>
      <w:b w:val="0"/>
      <w:bCs w:val="0"/>
    </w:rPr>
  </w:style>
  <w:style w:type="character" w:customStyle="1" w:styleId="Level2Char">
    <w:name w:val="Level_2 Char"/>
    <w:link w:val="Level2"/>
    <w:rsid w:val="003A6F3E"/>
    <w:rPr>
      <w:rFonts w:ascii="Times New Roman" w:eastAsia="Noto Sans CJK SC" w:hAnsi="Times New Roman" w:cs="Lohit Devanagari"/>
      <w:b/>
      <w:bCs/>
      <w:kern w:val="0"/>
      <w:sz w:val="24"/>
      <w:szCs w:val="28"/>
      <w14:ligatures w14:val="none"/>
    </w:rPr>
  </w:style>
  <w:style w:type="paragraph" w:customStyle="1" w:styleId="Level3simple">
    <w:name w:val="Level_3_simple"/>
    <w:basedOn w:val="Level3"/>
    <w:next w:val="ListParagraph3"/>
    <w:link w:val="Level3simpleChar"/>
    <w:rsid w:val="003A6F3E"/>
    <w:pPr>
      <w:numPr>
        <w:ilvl w:val="0"/>
        <w:numId w:val="144"/>
      </w:numPr>
      <w:tabs>
        <w:tab w:val="left" w:pos="1560"/>
      </w:tabs>
      <w:outlineLvl w:val="2"/>
    </w:pPr>
  </w:style>
  <w:style w:type="character" w:customStyle="1" w:styleId="Level3Char">
    <w:name w:val="Level_3 Char"/>
    <w:link w:val="Level3"/>
    <w:rsid w:val="003A6F3E"/>
    <w:rPr>
      <w:rFonts w:ascii="Times New Roman" w:eastAsia="Noto Sans CJK SC" w:hAnsi="Times New Roman" w:cs="Lohit Devanagari"/>
      <w:kern w:val="0"/>
      <w:sz w:val="24"/>
      <w:szCs w:val="28"/>
      <w14:ligatures w14:val="none"/>
    </w:rPr>
  </w:style>
  <w:style w:type="paragraph" w:customStyle="1" w:styleId="Level3Simple0">
    <w:name w:val="Level_3_Simple"/>
    <w:basedOn w:val="Level2"/>
    <w:next w:val="ListParagraph3"/>
    <w:link w:val="Level3SimpleChar0"/>
    <w:qFormat/>
    <w:rsid w:val="003A6F3E"/>
    <w:pPr>
      <w:numPr>
        <w:ilvl w:val="0"/>
        <w:numId w:val="0"/>
      </w:numPr>
      <w:spacing w:before="0" w:after="0"/>
      <w:ind w:firstLine="851"/>
      <w:outlineLvl w:val="9"/>
    </w:pPr>
    <w:rPr>
      <w:b w:val="0"/>
    </w:rPr>
  </w:style>
  <w:style w:type="character" w:customStyle="1" w:styleId="Level3simpleChar">
    <w:name w:val="Level_3_simple Char"/>
    <w:link w:val="Level3simple"/>
    <w:rsid w:val="003A6F3E"/>
    <w:rPr>
      <w:rFonts w:ascii="Times New Roman" w:eastAsia="Noto Sans CJK SC" w:hAnsi="Times New Roman" w:cs="Lohit Devanagari"/>
      <w:kern w:val="0"/>
      <w:sz w:val="24"/>
      <w:szCs w:val="28"/>
      <w14:ligatures w14:val="none"/>
    </w:rPr>
  </w:style>
  <w:style w:type="paragraph" w:customStyle="1" w:styleId="Level4simple0">
    <w:name w:val="Level_4_simple"/>
    <w:basedOn w:val="Level3Simple0"/>
    <w:link w:val="Level4simpleChar"/>
    <w:rsid w:val="003A6F3E"/>
    <w:pPr>
      <w:numPr>
        <w:ilvl w:val="3"/>
        <w:numId w:val="142"/>
      </w:numPr>
      <w:tabs>
        <w:tab w:val="left" w:pos="1701"/>
      </w:tabs>
      <w:suppressAutoHyphens w:val="0"/>
    </w:pPr>
    <w:rPr>
      <w:szCs w:val="24"/>
      <w:lang w:eastAsia="lt-LT"/>
    </w:rPr>
  </w:style>
  <w:style w:type="character" w:customStyle="1" w:styleId="Level3SimpleChar0">
    <w:name w:val="Level_3_Simple Char"/>
    <w:link w:val="Level3Simple0"/>
    <w:rsid w:val="003A6F3E"/>
    <w:rPr>
      <w:rFonts w:ascii="Times New Roman" w:eastAsia="Noto Sans CJK SC" w:hAnsi="Times New Roman" w:cs="Lohit Devanagari"/>
      <w:bCs/>
      <w:kern w:val="0"/>
      <w:sz w:val="24"/>
      <w:szCs w:val="28"/>
      <w14:ligatures w14:val="none"/>
    </w:rPr>
  </w:style>
  <w:style w:type="character" w:customStyle="1" w:styleId="Level4simpleChar">
    <w:name w:val="Level_4_simple Char"/>
    <w:link w:val="Level4simple0"/>
    <w:rsid w:val="003A6F3E"/>
    <w:rPr>
      <w:rFonts w:ascii="Times New Roman" w:eastAsia="Noto Sans CJK SC" w:hAnsi="Times New Roman" w:cs="Lohit Devanagari"/>
      <w:bCs/>
      <w:kern w:val="0"/>
      <w:sz w:val="24"/>
      <w:szCs w:val="24"/>
      <w:lang w:eastAsia="lt-LT"/>
      <w14:ligatures w14:val="none"/>
    </w:rPr>
  </w:style>
  <w:style w:type="paragraph" w:customStyle="1" w:styleId="Level4Simple">
    <w:name w:val="Level_4_Simple"/>
    <w:basedOn w:val="Level3Simple0"/>
    <w:link w:val="Level4SimpleChar0"/>
    <w:qFormat/>
    <w:rsid w:val="003A6F3E"/>
    <w:pPr>
      <w:numPr>
        <w:ilvl w:val="3"/>
        <w:numId w:val="143"/>
      </w:numPr>
      <w:tabs>
        <w:tab w:val="left" w:pos="1701"/>
      </w:tabs>
    </w:pPr>
  </w:style>
  <w:style w:type="paragraph" w:customStyle="1" w:styleId="Level5Simple">
    <w:name w:val="Level_5_Simple"/>
    <w:basedOn w:val="Level4Simple"/>
    <w:link w:val="Level5SimpleChar"/>
    <w:rsid w:val="003A6F3E"/>
    <w:pPr>
      <w:numPr>
        <w:ilvl w:val="0"/>
        <w:numId w:val="0"/>
      </w:numPr>
      <w:tabs>
        <w:tab w:val="num" w:pos="1080"/>
        <w:tab w:val="left" w:pos="1496"/>
        <w:tab w:val="num" w:pos="2260"/>
      </w:tabs>
      <w:suppressAutoHyphens w:val="0"/>
      <w:ind w:left="1080" w:hanging="1080"/>
    </w:pPr>
    <w:rPr>
      <w:szCs w:val="24"/>
    </w:rPr>
  </w:style>
  <w:style w:type="character" w:customStyle="1" w:styleId="Level4SimpleChar0">
    <w:name w:val="Level_4_Simple Char"/>
    <w:link w:val="Level4Simple"/>
    <w:rsid w:val="003A6F3E"/>
    <w:rPr>
      <w:rFonts w:ascii="Times New Roman" w:eastAsia="Noto Sans CJK SC" w:hAnsi="Times New Roman" w:cs="Lohit Devanagari"/>
      <w:bCs/>
      <w:kern w:val="0"/>
      <w:sz w:val="24"/>
      <w:szCs w:val="28"/>
      <w14:ligatures w14:val="none"/>
    </w:rPr>
  </w:style>
  <w:style w:type="paragraph" w:customStyle="1" w:styleId="Level5s">
    <w:name w:val="Level_5s"/>
    <w:basedOn w:val="Level4Simple"/>
    <w:link w:val="Level5sChar"/>
    <w:qFormat/>
    <w:rsid w:val="003A6F3E"/>
    <w:pPr>
      <w:numPr>
        <w:ilvl w:val="4"/>
      </w:numPr>
    </w:pPr>
  </w:style>
  <w:style w:type="character" w:customStyle="1" w:styleId="Level5SimpleChar">
    <w:name w:val="Level_5_Simple Char"/>
    <w:link w:val="Level5Simple"/>
    <w:rsid w:val="003A6F3E"/>
    <w:rPr>
      <w:rFonts w:ascii="Times New Roman" w:eastAsia="Noto Sans CJK SC" w:hAnsi="Times New Roman" w:cs="Lohit Devanagari"/>
      <w:bCs/>
      <w:kern w:val="0"/>
      <w:sz w:val="24"/>
      <w:szCs w:val="24"/>
      <w14:ligatures w14:val="none"/>
    </w:rPr>
  </w:style>
  <w:style w:type="paragraph" w:customStyle="1" w:styleId="LevelS2">
    <w:name w:val="Level_S_2"/>
    <w:basedOn w:val="Level2"/>
    <w:link w:val="LevelS2Char"/>
    <w:rsid w:val="003A6F3E"/>
    <w:pPr>
      <w:numPr>
        <w:ilvl w:val="0"/>
        <w:numId w:val="145"/>
      </w:numPr>
      <w:spacing w:before="0" w:after="0"/>
      <w:outlineLvl w:val="9"/>
    </w:pPr>
    <w:rPr>
      <w:b w:val="0"/>
    </w:rPr>
  </w:style>
  <w:style w:type="character" w:customStyle="1" w:styleId="Level5sChar">
    <w:name w:val="Level_5s Char"/>
    <w:link w:val="Level5s"/>
    <w:rsid w:val="003A6F3E"/>
    <w:rPr>
      <w:rFonts w:ascii="Times New Roman" w:eastAsia="Noto Sans CJK SC" w:hAnsi="Times New Roman" w:cs="Lohit Devanagari"/>
      <w:bCs/>
      <w:kern w:val="0"/>
      <w:sz w:val="24"/>
      <w:szCs w:val="28"/>
      <w14:ligatures w14:val="none"/>
    </w:rPr>
  </w:style>
  <w:style w:type="paragraph" w:customStyle="1" w:styleId="Level3Siple2">
    <w:name w:val="Level_3_Siple_2"/>
    <w:basedOn w:val="Level3Simple0"/>
    <w:link w:val="Level3Siple2Char"/>
    <w:rsid w:val="003A6F3E"/>
  </w:style>
  <w:style w:type="character" w:customStyle="1" w:styleId="LevelS2Char">
    <w:name w:val="Level_S_2 Char"/>
    <w:link w:val="LevelS2"/>
    <w:rsid w:val="003A6F3E"/>
    <w:rPr>
      <w:rFonts w:ascii="Times New Roman" w:eastAsia="Noto Sans CJK SC" w:hAnsi="Times New Roman" w:cs="Lohit Devanagari"/>
      <w:bCs/>
      <w:kern w:val="0"/>
      <w:sz w:val="24"/>
      <w:szCs w:val="28"/>
      <w14:ligatures w14:val="none"/>
    </w:rPr>
  </w:style>
  <w:style w:type="paragraph" w:customStyle="1" w:styleId="LevelS3">
    <w:name w:val="Level_S_3"/>
    <w:basedOn w:val="Level2simple"/>
    <w:link w:val="LevelS3Char"/>
    <w:rsid w:val="003A6F3E"/>
    <w:pPr>
      <w:numPr>
        <w:ilvl w:val="2"/>
        <w:numId w:val="141"/>
      </w:numPr>
      <w:ind w:left="2160" w:hanging="180"/>
    </w:pPr>
  </w:style>
  <w:style w:type="character" w:customStyle="1" w:styleId="Level3Siple2Char">
    <w:name w:val="Level_3_Siple_2 Char"/>
    <w:link w:val="Level3Siple2"/>
    <w:rsid w:val="003A6F3E"/>
    <w:rPr>
      <w:rFonts w:ascii="Times New Roman" w:eastAsia="Noto Sans CJK SC" w:hAnsi="Times New Roman" w:cs="Lohit Devanagari"/>
      <w:bCs/>
      <w:kern w:val="0"/>
      <w:sz w:val="24"/>
      <w:szCs w:val="28"/>
      <w14:ligatures w14:val="none"/>
    </w:rPr>
  </w:style>
  <w:style w:type="paragraph" w:customStyle="1" w:styleId="LevelS4">
    <w:name w:val="Level_S_4"/>
    <w:basedOn w:val="LevelS3"/>
    <w:link w:val="LevelS4Char"/>
    <w:rsid w:val="003A6F3E"/>
    <w:pPr>
      <w:numPr>
        <w:ilvl w:val="3"/>
      </w:numPr>
      <w:tabs>
        <w:tab w:val="left" w:pos="1701"/>
      </w:tabs>
      <w:ind w:left="2880" w:hanging="360"/>
    </w:pPr>
    <w:rPr>
      <w:color w:val="000000"/>
    </w:rPr>
  </w:style>
  <w:style w:type="character" w:customStyle="1" w:styleId="LevelS3Char">
    <w:name w:val="Level_S_3 Char"/>
    <w:link w:val="LevelS3"/>
    <w:rsid w:val="003A6F3E"/>
    <w:rPr>
      <w:rFonts w:ascii="Times New Roman" w:eastAsia="Noto Sans CJK SC" w:hAnsi="Times New Roman" w:cs="Lohit Devanagari"/>
      <w:bCs/>
      <w:kern w:val="0"/>
      <w:sz w:val="24"/>
      <w:szCs w:val="28"/>
      <w14:ligatures w14:val="none"/>
    </w:rPr>
  </w:style>
  <w:style w:type="paragraph" w:customStyle="1" w:styleId="LevelS-2">
    <w:name w:val="Level_S-2"/>
    <w:basedOn w:val="Level2"/>
    <w:link w:val="LevelS-2Char"/>
    <w:rsid w:val="003A6F3E"/>
    <w:pPr>
      <w:ind w:left="788" w:hanging="431"/>
      <w:outlineLvl w:val="9"/>
    </w:pPr>
    <w:rPr>
      <w:b w:val="0"/>
      <w:bCs w:val="0"/>
    </w:rPr>
  </w:style>
  <w:style w:type="character" w:customStyle="1" w:styleId="LevelS4Char">
    <w:name w:val="Level_S_4 Char"/>
    <w:link w:val="LevelS4"/>
    <w:rsid w:val="003A6F3E"/>
    <w:rPr>
      <w:rFonts w:ascii="Times New Roman" w:eastAsia="Noto Sans CJK SC" w:hAnsi="Times New Roman" w:cs="Lohit Devanagari"/>
      <w:bCs/>
      <w:color w:val="000000"/>
      <w:kern w:val="0"/>
      <w:sz w:val="24"/>
      <w:szCs w:val="28"/>
      <w14:ligatures w14:val="none"/>
    </w:rPr>
  </w:style>
  <w:style w:type="paragraph" w:customStyle="1" w:styleId="Level2simple">
    <w:name w:val="Level_2_simple"/>
    <w:basedOn w:val="Level2"/>
    <w:link w:val="Level2simpleChar"/>
    <w:qFormat/>
    <w:rsid w:val="003A6F3E"/>
    <w:pPr>
      <w:spacing w:before="0" w:after="0"/>
      <w:ind w:left="0" w:firstLine="851"/>
      <w:outlineLvl w:val="9"/>
    </w:pPr>
    <w:rPr>
      <w:b w:val="0"/>
    </w:rPr>
  </w:style>
  <w:style w:type="character" w:customStyle="1" w:styleId="LevelS-2Char">
    <w:name w:val="Level_S-2 Char"/>
    <w:link w:val="LevelS-2"/>
    <w:rsid w:val="003A6F3E"/>
    <w:rPr>
      <w:rFonts w:ascii="Times New Roman" w:eastAsia="Noto Sans CJK SC" w:hAnsi="Times New Roman" w:cs="Lohit Devanagari"/>
      <w:kern w:val="0"/>
      <w:sz w:val="24"/>
      <w:szCs w:val="28"/>
      <w14:ligatures w14:val="none"/>
    </w:rPr>
  </w:style>
  <w:style w:type="paragraph" w:customStyle="1" w:styleId="LevelSimple3">
    <w:name w:val="Level_Simple_3"/>
    <w:basedOn w:val="Level2simple"/>
    <w:link w:val="LevelSimple3Char"/>
    <w:rsid w:val="003A6F3E"/>
  </w:style>
  <w:style w:type="character" w:customStyle="1" w:styleId="Level2simpleChar">
    <w:name w:val="Level_2_simple Char"/>
    <w:link w:val="Level2simple"/>
    <w:rsid w:val="003A6F3E"/>
    <w:rPr>
      <w:rFonts w:ascii="Times New Roman" w:eastAsia="Noto Sans CJK SC" w:hAnsi="Times New Roman" w:cs="Lohit Devanagari"/>
      <w:bCs/>
      <w:kern w:val="0"/>
      <w:sz w:val="24"/>
      <w:szCs w:val="28"/>
      <w14:ligatures w14:val="none"/>
    </w:rPr>
  </w:style>
  <w:style w:type="character" w:customStyle="1" w:styleId="LevelSimple3Char">
    <w:name w:val="Level_Simple_3 Char"/>
    <w:link w:val="LevelSimple3"/>
    <w:rsid w:val="003A6F3E"/>
    <w:rPr>
      <w:rFonts w:ascii="Times New Roman" w:eastAsia="Noto Sans CJK SC" w:hAnsi="Times New Roman" w:cs="Lohit Devanagari"/>
      <w:bCs/>
      <w:kern w:val="0"/>
      <w:sz w:val="24"/>
      <w:szCs w:val="28"/>
      <w14:ligatures w14:val="none"/>
    </w:rPr>
  </w:style>
  <w:style w:type="numbering" w:customStyle="1" w:styleId="NoList5">
    <w:name w:val="No List5"/>
    <w:next w:val="Sraonra"/>
    <w:uiPriority w:val="99"/>
    <w:semiHidden/>
    <w:unhideWhenUsed/>
    <w:rsid w:val="003A6F3E"/>
  </w:style>
  <w:style w:type="numbering" w:customStyle="1" w:styleId="Style74">
    <w:name w:val="Style74"/>
    <w:qFormat/>
    <w:rsid w:val="003A6F3E"/>
    <w:pPr>
      <w:numPr>
        <w:numId w:val="17"/>
      </w:numPr>
    </w:pPr>
  </w:style>
  <w:style w:type="numbering" w:customStyle="1" w:styleId="PROIT-list1">
    <w:name w:val="PROIT-list1"/>
    <w:uiPriority w:val="99"/>
    <w:rsid w:val="003A6F3E"/>
    <w:pPr>
      <w:numPr>
        <w:numId w:val="18"/>
      </w:numPr>
    </w:pPr>
  </w:style>
  <w:style w:type="numbering" w:customStyle="1" w:styleId="1111114">
    <w:name w:val="1 / 1.1 / 1.1.14"/>
    <w:basedOn w:val="Sraonra"/>
    <w:next w:val="111111"/>
    <w:rsid w:val="003A6F3E"/>
    <w:pPr>
      <w:numPr>
        <w:numId w:val="63"/>
      </w:numPr>
    </w:pPr>
  </w:style>
  <w:style w:type="numbering" w:customStyle="1" w:styleId="Pav2">
    <w:name w:val="Pav2"/>
    <w:rsid w:val="003A6F3E"/>
    <w:pPr>
      <w:numPr>
        <w:numId w:val="61"/>
      </w:numPr>
    </w:pPr>
  </w:style>
  <w:style w:type="numbering" w:customStyle="1" w:styleId="StyleBulleted7pt3">
    <w:name w:val="Style Bulleted 7 pt3"/>
    <w:basedOn w:val="Sraonra"/>
    <w:rsid w:val="003A6F3E"/>
    <w:pPr>
      <w:numPr>
        <w:numId w:val="70"/>
      </w:numPr>
    </w:pPr>
  </w:style>
  <w:style w:type="numbering" w:customStyle="1" w:styleId="NoList13">
    <w:name w:val="No List13"/>
    <w:next w:val="Sraonra"/>
    <w:uiPriority w:val="99"/>
    <w:semiHidden/>
    <w:unhideWhenUsed/>
    <w:rsid w:val="003A6F3E"/>
  </w:style>
  <w:style w:type="numbering" w:customStyle="1" w:styleId="11111111">
    <w:name w:val="1 / 1.1 / 1.1.111"/>
    <w:basedOn w:val="Sraonra"/>
    <w:next w:val="111111"/>
    <w:rsid w:val="003A6F3E"/>
    <w:pPr>
      <w:numPr>
        <w:numId w:val="84"/>
      </w:numPr>
    </w:pPr>
  </w:style>
  <w:style w:type="numbering" w:customStyle="1" w:styleId="Stilius21">
    <w:name w:val="Stilius21"/>
    <w:rsid w:val="003A6F3E"/>
    <w:pPr>
      <w:numPr>
        <w:numId w:val="82"/>
      </w:numPr>
    </w:pPr>
  </w:style>
  <w:style w:type="numbering" w:customStyle="1" w:styleId="Stilius51">
    <w:name w:val="Stilius51"/>
    <w:rsid w:val="003A6F3E"/>
    <w:pPr>
      <w:numPr>
        <w:numId w:val="83"/>
      </w:numPr>
    </w:pPr>
  </w:style>
  <w:style w:type="numbering" w:customStyle="1" w:styleId="NoList112">
    <w:name w:val="No List112"/>
    <w:next w:val="Sraonra"/>
    <w:uiPriority w:val="99"/>
    <w:semiHidden/>
    <w:unhideWhenUsed/>
    <w:rsid w:val="003A6F3E"/>
  </w:style>
  <w:style w:type="numbering" w:customStyle="1" w:styleId="NoList22">
    <w:name w:val="No List22"/>
    <w:next w:val="Sraonra"/>
    <w:uiPriority w:val="99"/>
    <w:semiHidden/>
    <w:unhideWhenUsed/>
    <w:rsid w:val="003A6F3E"/>
  </w:style>
  <w:style w:type="numbering" w:customStyle="1" w:styleId="11111121">
    <w:name w:val="1 / 1.1 / 1.1.121"/>
    <w:basedOn w:val="Sraonra"/>
    <w:next w:val="111111"/>
    <w:locked/>
    <w:rsid w:val="003A6F3E"/>
  </w:style>
  <w:style w:type="numbering" w:customStyle="1" w:styleId="Pav11">
    <w:name w:val="Pav11"/>
    <w:rsid w:val="003A6F3E"/>
  </w:style>
  <w:style w:type="numbering" w:customStyle="1" w:styleId="StyleBulleted7pt11">
    <w:name w:val="Style Bulleted 7 pt11"/>
    <w:basedOn w:val="Sraonra"/>
    <w:rsid w:val="003A6F3E"/>
  </w:style>
  <w:style w:type="numbering" w:customStyle="1" w:styleId="NoList31">
    <w:name w:val="No List31"/>
    <w:next w:val="Sraonra"/>
    <w:uiPriority w:val="99"/>
    <w:semiHidden/>
    <w:unhideWhenUsed/>
    <w:rsid w:val="003A6F3E"/>
  </w:style>
  <w:style w:type="numbering" w:customStyle="1" w:styleId="PwCListBullets121">
    <w:name w:val="PwC List Bullets 121"/>
    <w:uiPriority w:val="99"/>
    <w:rsid w:val="003A6F3E"/>
  </w:style>
  <w:style w:type="numbering" w:customStyle="1" w:styleId="NoList41">
    <w:name w:val="No List41"/>
    <w:next w:val="Sraonra"/>
    <w:uiPriority w:val="99"/>
    <w:semiHidden/>
    <w:unhideWhenUsed/>
    <w:rsid w:val="003A6F3E"/>
  </w:style>
  <w:style w:type="numbering" w:customStyle="1" w:styleId="StyleBulleted7pt22">
    <w:name w:val="Style Bulleted 7 pt22"/>
    <w:basedOn w:val="Sraonra"/>
    <w:rsid w:val="003A6F3E"/>
    <w:pPr>
      <w:numPr>
        <w:numId w:val="21"/>
      </w:numPr>
    </w:pPr>
  </w:style>
  <w:style w:type="numbering" w:customStyle="1" w:styleId="NoList121">
    <w:name w:val="No List121"/>
    <w:next w:val="Sraonra"/>
    <w:uiPriority w:val="99"/>
    <w:semiHidden/>
    <w:rsid w:val="003A6F3E"/>
  </w:style>
  <w:style w:type="numbering" w:customStyle="1" w:styleId="11111132">
    <w:name w:val="1 / 1.1 / 1.1.132"/>
    <w:basedOn w:val="Sraonra"/>
    <w:next w:val="111111"/>
    <w:rsid w:val="003A6F3E"/>
    <w:pPr>
      <w:numPr>
        <w:numId w:val="92"/>
      </w:numPr>
    </w:pPr>
  </w:style>
  <w:style w:type="numbering" w:customStyle="1" w:styleId="NoList211">
    <w:name w:val="No List211"/>
    <w:next w:val="Sraonra"/>
    <w:uiPriority w:val="99"/>
    <w:semiHidden/>
    <w:unhideWhenUsed/>
    <w:rsid w:val="003A6F3E"/>
  </w:style>
  <w:style w:type="numbering" w:customStyle="1" w:styleId="TableBullet22">
    <w:name w:val="Table Bullet22"/>
    <w:basedOn w:val="Sraonra"/>
    <w:rsid w:val="003A6F3E"/>
    <w:pPr>
      <w:numPr>
        <w:numId w:val="94"/>
      </w:numPr>
    </w:pPr>
  </w:style>
  <w:style w:type="numbering" w:customStyle="1" w:styleId="PwCListNumbers125">
    <w:name w:val="PwC List Numbers 125"/>
    <w:qFormat/>
    <w:rsid w:val="003A6F3E"/>
    <w:pPr>
      <w:numPr>
        <w:numId w:val="95"/>
      </w:numPr>
    </w:pPr>
  </w:style>
  <w:style w:type="numbering" w:customStyle="1" w:styleId="PwCListNumbers1214">
    <w:name w:val="PwC List Numbers 1214"/>
    <w:qFormat/>
    <w:rsid w:val="003A6F3E"/>
    <w:pPr>
      <w:numPr>
        <w:numId w:val="96"/>
      </w:numPr>
    </w:pPr>
  </w:style>
  <w:style w:type="numbering" w:customStyle="1" w:styleId="StyleBulleted7pt211">
    <w:name w:val="Style Bulleted 7 pt211"/>
    <w:basedOn w:val="Sraonra"/>
    <w:rsid w:val="003A6F3E"/>
  </w:style>
  <w:style w:type="numbering" w:customStyle="1" w:styleId="111111311">
    <w:name w:val="1 / 1.1 / 1.1.1311"/>
    <w:basedOn w:val="Sraonra"/>
    <w:next w:val="111111"/>
    <w:rsid w:val="003A6F3E"/>
  </w:style>
  <w:style w:type="numbering" w:customStyle="1" w:styleId="TableBullet211">
    <w:name w:val="Table Bullet211"/>
    <w:basedOn w:val="Sraonra"/>
    <w:rsid w:val="003A6F3E"/>
  </w:style>
  <w:style w:type="numbering" w:customStyle="1" w:styleId="PwCListNumbers1221">
    <w:name w:val="PwC List Numbers 1221"/>
    <w:rsid w:val="003A6F3E"/>
  </w:style>
  <w:style w:type="numbering" w:customStyle="1" w:styleId="PwCListNumbers12111">
    <w:name w:val="PwC List Numbers 12111"/>
    <w:rsid w:val="003A6F3E"/>
  </w:style>
  <w:style w:type="numbering" w:customStyle="1" w:styleId="ImportedStyle311">
    <w:name w:val="Imported Style 311"/>
    <w:rsid w:val="003A6F3E"/>
    <w:pPr>
      <w:numPr>
        <w:numId w:val="120"/>
      </w:numPr>
    </w:pPr>
  </w:style>
  <w:style w:type="numbering" w:customStyle="1" w:styleId="Style8131">
    <w:name w:val="Style8131"/>
    <w:rsid w:val="003A6F3E"/>
    <w:pPr>
      <w:numPr>
        <w:numId w:val="121"/>
      </w:numPr>
    </w:pPr>
  </w:style>
  <w:style w:type="numbering" w:customStyle="1" w:styleId="ImportedStyle111">
    <w:name w:val="Imported Style 111"/>
    <w:rsid w:val="003A6F3E"/>
    <w:pPr>
      <w:numPr>
        <w:numId w:val="122"/>
      </w:numPr>
    </w:pPr>
  </w:style>
  <w:style w:type="numbering" w:customStyle="1" w:styleId="Style814">
    <w:name w:val="Style814"/>
    <w:qFormat/>
    <w:rsid w:val="003A6F3E"/>
  </w:style>
  <w:style w:type="numbering" w:customStyle="1" w:styleId="Style711">
    <w:name w:val="Style711"/>
    <w:rsid w:val="003A6F3E"/>
  </w:style>
  <w:style w:type="numbering" w:customStyle="1" w:styleId="Style511">
    <w:name w:val="Style511"/>
    <w:rsid w:val="003A6F3E"/>
  </w:style>
  <w:style w:type="numbering" w:customStyle="1" w:styleId="Style411">
    <w:name w:val="Style411"/>
    <w:rsid w:val="003A6F3E"/>
  </w:style>
  <w:style w:type="numbering" w:customStyle="1" w:styleId="Style311">
    <w:name w:val="Style311"/>
    <w:rsid w:val="003A6F3E"/>
  </w:style>
  <w:style w:type="numbering" w:customStyle="1" w:styleId="Style211">
    <w:name w:val="Style211"/>
    <w:rsid w:val="003A6F3E"/>
  </w:style>
  <w:style w:type="numbering" w:customStyle="1" w:styleId="Style8113">
    <w:name w:val="Style8113"/>
    <w:rsid w:val="003A6F3E"/>
    <w:pPr>
      <w:numPr>
        <w:numId w:val="134"/>
      </w:numPr>
    </w:pPr>
  </w:style>
  <w:style w:type="numbering" w:customStyle="1" w:styleId="Style611">
    <w:name w:val="Style611"/>
    <w:rsid w:val="003A6F3E"/>
  </w:style>
  <w:style w:type="numbering" w:customStyle="1" w:styleId="ImportedStyle12">
    <w:name w:val="Imported Style 12"/>
    <w:rsid w:val="003A6F3E"/>
    <w:pPr>
      <w:numPr>
        <w:numId w:val="135"/>
      </w:numPr>
    </w:pPr>
  </w:style>
  <w:style w:type="numbering" w:customStyle="1" w:styleId="ImportedStyle32">
    <w:name w:val="Imported Style 32"/>
    <w:rsid w:val="003A6F3E"/>
    <w:pPr>
      <w:numPr>
        <w:numId w:val="136"/>
      </w:numPr>
    </w:pPr>
  </w:style>
  <w:style w:type="numbering" w:customStyle="1" w:styleId="Style81111">
    <w:name w:val="Style81111"/>
    <w:rsid w:val="003A6F3E"/>
  </w:style>
  <w:style w:type="numbering" w:customStyle="1" w:styleId="Style721">
    <w:name w:val="Style721"/>
    <w:rsid w:val="003A6F3E"/>
  </w:style>
  <w:style w:type="numbering" w:customStyle="1" w:styleId="Style521">
    <w:name w:val="Style521"/>
    <w:rsid w:val="003A6F3E"/>
  </w:style>
  <w:style w:type="numbering" w:customStyle="1" w:styleId="Style321">
    <w:name w:val="Style321"/>
    <w:rsid w:val="003A6F3E"/>
  </w:style>
  <w:style w:type="numbering" w:customStyle="1" w:styleId="PwCListNumbers1231">
    <w:name w:val="PwC List Numbers 1231"/>
    <w:rsid w:val="003A6F3E"/>
  </w:style>
  <w:style w:type="numbering" w:customStyle="1" w:styleId="Style221">
    <w:name w:val="Style221"/>
    <w:rsid w:val="003A6F3E"/>
  </w:style>
  <w:style w:type="numbering" w:customStyle="1" w:styleId="Style821">
    <w:name w:val="Style821"/>
    <w:rsid w:val="003A6F3E"/>
  </w:style>
  <w:style w:type="numbering" w:customStyle="1" w:styleId="Style8121">
    <w:name w:val="Style8121"/>
    <w:rsid w:val="003A6F3E"/>
  </w:style>
  <w:style w:type="numbering" w:customStyle="1" w:styleId="PwCListNumbers12121">
    <w:name w:val="PwC List Numbers 12121"/>
    <w:rsid w:val="003A6F3E"/>
  </w:style>
  <w:style w:type="numbering" w:customStyle="1" w:styleId="Style621">
    <w:name w:val="Style621"/>
    <w:rsid w:val="003A6F3E"/>
  </w:style>
  <w:style w:type="numbering" w:customStyle="1" w:styleId="ALOutlineheadinglist2">
    <w:name w:val="AL Outline heading list2"/>
    <w:basedOn w:val="Sraonra"/>
    <w:uiPriority w:val="99"/>
    <w:rsid w:val="003A6F3E"/>
    <w:pPr>
      <w:numPr>
        <w:numId w:val="137"/>
      </w:numPr>
    </w:pPr>
  </w:style>
  <w:style w:type="numbering" w:customStyle="1" w:styleId="ALMultilevelbulletlist2">
    <w:name w:val="AL Multi level bullet list2"/>
    <w:basedOn w:val="Sraonra"/>
    <w:uiPriority w:val="99"/>
    <w:rsid w:val="003A6F3E"/>
    <w:pPr>
      <w:numPr>
        <w:numId w:val="138"/>
      </w:numPr>
    </w:pPr>
  </w:style>
  <w:style w:type="numbering" w:customStyle="1" w:styleId="ALMultilevelnumberedlist2">
    <w:name w:val="AL Multi level numbered list2"/>
    <w:basedOn w:val="Sraonra"/>
    <w:uiPriority w:val="99"/>
    <w:rsid w:val="003A6F3E"/>
    <w:pPr>
      <w:numPr>
        <w:numId w:val="139"/>
      </w:numPr>
    </w:pPr>
  </w:style>
  <w:style w:type="numbering" w:customStyle="1" w:styleId="ALTableList2">
    <w:name w:val="AL Table List2"/>
    <w:uiPriority w:val="99"/>
    <w:rsid w:val="003A6F3E"/>
  </w:style>
  <w:style w:type="numbering" w:customStyle="1" w:styleId="ALPictureList2">
    <w:name w:val="AL Picture List2"/>
    <w:basedOn w:val="ALTableList"/>
    <w:uiPriority w:val="99"/>
    <w:rsid w:val="003A6F3E"/>
  </w:style>
  <w:style w:type="numbering" w:customStyle="1" w:styleId="ALAnnexList2">
    <w:name w:val="AL Annex List2"/>
    <w:basedOn w:val="Sraonra"/>
    <w:uiPriority w:val="99"/>
    <w:rsid w:val="003A6F3E"/>
  </w:style>
  <w:style w:type="numbering" w:customStyle="1" w:styleId="ALNoteList2">
    <w:name w:val="AL Note List2"/>
    <w:basedOn w:val="Sraonra"/>
    <w:uiPriority w:val="99"/>
    <w:rsid w:val="003A6F3E"/>
  </w:style>
  <w:style w:type="numbering" w:customStyle="1" w:styleId="Style81121">
    <w:name w:val="Style81121"/>
    <w:rsid w:val="003A6F3E"/>
    <w:pPr>
      <w:numPr>
        <w:numId w:val="123"/>
      </w:numPr>
    </w:pPr>
  </w:style>
  <w:style w:type="numbering" w:customStyle="1" w:styleId="Style731">
    <w:name w:val="Style731"/>
    <w:rsid w:val="003A6F3E"/>
    <w:pPr>
      <w:numPr>
        <w:numId w:val="125"/>
      </w:numPr>
    </w:pPr>
  </w:style>
  <w:style w:type="numbering" w:customStyle="1" w:styleId="Style531">
    <w:name w:val="Style531"/>
    <w:rsid w:val="003A6F3E"/>
  </w:style>
  <w:style w:type="numbering" w:customStyle="1" w:styleId="Style431">
    <w:name w:val="Style431"/>
    <w:rsid w:val="003A6F3E"/>
    <w:pPr>
      <w:numPr>
        <w:numId w:val="124"/>
      </w:numPr>
    </w:pPr>
  </w:style>
  <w:style w:type="numbering" w:customStyle="1" w:styleId="Style331">
    <w:name w:val="Style331"/>
    <w:rsid w:val="003A6F3E"/>
  </w:style>
  <w:style w:type="numbering" w:customStyle="1" w:styleId="PwCListNumbers1241">
    <w:name w:val="PwC List Numbers 1241"/>
    <w:rsid w:val="003A6F3E"/>
    <w:pPr>
      <w:numPr>
        <w:numId w:val="127"/>
      </w:numPr>
    </w:pPr>
  </w:style>
  <w:style w:type="numbering" w:customStyle="1" w:styleId="Style231">
    <w:name w:val="Style231"/>
    <w:rsid w:val="003A6F3E"/>
    <w:pPr>
      <w:numPr>
        <w:numId w:val="29"/>
      </w:numPr>
    </w:pPr>
  </w:style>
  <w:style w:type="numbering" w:customStyle="1" w:styleId="Style831">
    <w:name w:val="Style831"/>
    <w:rsid w:val="003A6F3E"/>
    <w:pPr>
      <w:numPr>
        <w:numId w:val="128"/>
      </w:numPr>
    </w:pPr>
  </w:style>
  <w:style w:type="numbering" w:customStyle="1" w:styleId="PwCListNumbers12131">
    <w:name w:val="PwC List Numbers 12131"/>
    <w:rsid w:val="003A6F3E"/>
    <w:pPr>
      <w:numPr>
        <w:numId w:val="126"/>
      </w:numPr>
    </w:pPr>
  </w:style>
  <w:style w:type="numbering" w:customStyle="1" w:styleId="Style631">
    <w:name w:val="Style631"/>
    <w:rsid w:val="003A6F3E"/>
    <w:pPr>
      <w:numPr>
        <w:numId w:val="12"/>
      </w:numPr>
    </w:pPr>
  </w:style>
  <w:style w:type="numbering" w:customStyle="1" w:styleId="ALOutlineheadinglist11">
    <w:name w:val="AL Outline heading list11"/>
    <w:basedOn w:val="Sraonra"/>
    <w:uiPriority w:val="99"/>
    <w:rsid w:val="003A6F3E"/>
    <w:pPr>
      <w:numPr>
        <w:numId w:val="129"/>
      </w:numPr>
    </w:pPr>
  </w:style>
  <w:style w:type="numbering" w:customStyle="1" w:styleId="ALMultilevelbulletlist11">
    <w:name w:val="AL Multi level bullet list11"/>
    <w:basedOn w:val="Sraonra"/>
    <w:uiPriority w:val="99"/>
    <w:rsid w:val="003A6F3E"/>
    <w:pPr>
      <w:numPr>
        <w:numId w:val="130"/>
      </w:numPr>
    </w:pPr>
  </w:style>
  <w:style w:type="numbering" w:customStyle="1" w:styleId="ALMultilevelnumberedlist11">
    <w:name w:val="AL Multi level numbered list11"/>
    <w:basedOn w:val="Sraonra"/>
    <w:uiPriority w:val="99"/>
    <w:rsid w:val="003A6F3E"/>
  </w:style>
  <w:style w:type="numbering" w:customStyle="1" w:styleId="ALTableList11">
    <w:name w:val="AL Table List11"/>
    <w:uiPriority w:val="99"/>
    <w:rsid w:val="003A6F3E"/>
    <w:pPr>
      <w:numPr>
        <w:numId w:val="140"/>
      </w:numPr>
    </w:pPr>
  </w:style>
  <w:style w:type="numbering" w:customStyle="1" w:styleId="ALPictureList11">
    <w:name w:val="AL Picture List11"/>
    <w:basedOn w:val="ALTableList"/>
    <w:uiPriority w:val="99"/>
    <w:rsid w:val="003A6F3E"/>
    <w:pPr>
      <w:numPr>
        <w:numId w:val="131"/>
      </w:numPr>
    </w:pPr>
  </w:style>
  <w:style w:type="numbering" w:customStyle="1" w:styleId="ALAnnexList11">
    <w:name w:val="AL Annex List11"/>
    <w:basedOn w:val="Sraonra"/>
    <w:uiPriority w:val="99"/>
    <w:rsid w:val="003A6F3E"/>
    <w:pPr>
      <w:numPr>
        <w:numId w:val="132"/>
      </w:numPr>
    </w:pPr>
  </w:style>
  <w:style w:type="numbering" w:customStyle="1" w:styleId="ALNoteList11">
    <w:name w:val="AL Note List11"/>
    <w:basedOn w:val="Sraonra"/>
    <w:uiPriority w:val="99"/>
    <w:rsid w:val="003A6F3E"/>
    <w:pPr>
      <w:numPr>
        <w:numId w:val="133"/>
      </w:numPr>
    </w:pPr>
  </w:style>
  <w:style w:type="paragraph" w:customStyle="1" w:styleId="prastasis2">
    <w:name w:val="Įprastasis2"/>
    <w:rsid w:val="003A6F3E"/>
    <w:pPr>
      <w:suppressAutoHyphens/>
      <w:autoSpaceDN w:val="0"/>
      <w:spacing w:after="0" w:line="240" w:lineRule="auto"/>
      <w:jc w:val="both"/>
      <w:textAlignment w:val="baseline"/>
    </w:pPr>
    <w:rPr>
      <w:rFonts w:ascii="Times New Roman" w:eastAsia="Calibri" w:hAnsi="Times New Roman" w:cs="Times New Roman"/>
      <w:kern w:val="0"/>
      <w:sz w:val="24"/>
      <w14:ligatures w14:val="none"/>
    </w:rPr>
  </w:style>
  <w:style w:type="character" w:customStyle="1" w:styleId="Numatytasispastraiposriftas1">
    <w:name w:val="Numatytasis pastraipos šriftas1"/>
    <w:rsid w:val="003A6F3E"/>
  </w:style>
  <w:style w:type="character" w:customStyle="1" w:styleId="towords">
    <w:name w:val="to_words"/>
    <w:rsid w:val="003A6F3E"/>
  </w:style>
  <w:style w:type="character" w:customStyle="1" w:styleId="TekstoblokasDiagrama">
    <w:name w:val="Teksto blokas Diagrama"/>
    <w:link w:val="Tekstoblokas"/>
    <w:uiPriority w:val="99"/>
    <w:rsid w:val="003A6F3E"/>
    <w:rPr>
      <w:rFonts w:ascii="Times New Roman" w:eastAsia="MS Mincho" w:hAnsi="Times New Roman" w:cs="Times New Roman"/>
      <w:kern w:val="0"/>
      <w:sz w:val="24"/>
      <w:szCs w:val="20"/>
      <w14:ligatures w14:val="none"/>
    </w:rPr>
  </w:style>
  <w:style w:type="table" w:customStyle="1" w:styleId="TableGrid19">
    <w:name w:val="Table Grid19"/>
    <w:basedOn w:val="prastojilentel"/>
    <w:next w:val="Lentelstinklelis"/>
    <w:uiPriority w:val="59"/>
    <w:qFormat/>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prastojilentel"/>
    <w:next w:val="Lentelstinklelis"/>
    <w:uiPriority w:val="59"/>
    <w:qFormat/>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2">
    <w:name w:val="Light List - Accent 12"/>
    <w:basedOn w:val="prastojilentel"/>
    <w:next w:val="viesussraas1parykinim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2">
    <w:name w:val="Light List2"/>
    <w:basedOn w:val="prastojilentel"/>
    <w:next w:val="viesussra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2">
    <w:name w:val="Light Shading - Accent 42"/>
    <w:basedOn w:val="prastojilentel"/>
    <w:next w:val="viesusspalvinimas4parykinimas"/>
    <w:uiPriority w:val="60"/>
    <w:rsid w:val="003A6F3E"/>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2">
    <w:name w:val="Medium Shading 2 - Accent 12"/>
    <w:basedOn w:val="prastojilentel"/>
    <w:next w:val="2vidutinisspalvinimas1parykinimas"/>
    <w:uiPriority w:val="64"/>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Light12">
    <w:name w:val="Table Grid Light12"/>
    <w:basedOn w:val="prastojilentel"/>
    <w:uiPriority w:val="40"/>
    <w:rsid w:val="003A6F3E"/>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2">
    <w:name w:val="AL Table simple2"/>
    <w:basedOn w:val="Lentelstinklelis"/>
    <w:uiPriority w:val="99"/>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LightList-Accent114">
    <w:name w:val="Light List - Accent 114"/>
    <w:basedOn w:val="prastojilentel"/>
    <w:next w:val="viesussraas1parykinim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1">
    <w:name w:val="Light List11"/>
    <w:basedOn w:val="prastojilentel"/>
    <w:next w:val="viesussra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
    <w:name w:val="Light Shading - Accent 411"/>
    <w:basedOn w:val="prastojilentel"/>
    <w:next w:val="viesusspalvinimas4parykinimas"/>
    <w:uiPriority w:val="60"/>
    <w:rsid w:val="003A6F3E"/>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
    <w:name w:val="Medium Shading 2 - Accent 111"/>
    <w:basedOn w:val="prastojilentel"/>
    <w:next w:val="2vidutinisspalvinimas1parykinimas"/>
    <w:uiPriority w:val="64"/>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simple11">
    <w:name w:val="AL Table simple11"/>
    <w:basedOn w:val="Lentelstinklelis"/>
    <w:uiPriority w:val="99"/>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paragraph" w:customStyle="1" w:styleId="Paprastasistekstas3">
    <w:name w:val="Paprastasis tekstas3"/>
    <w:basedOn w:val="prastasis"/>
    <w:next w:val="prastasis"/>
    <w:rsid w:val="003A6F3E"/>
    <w:pPr>
      <w:autoSpaceDE w:val="0"/>
      <w:autoSpaceDN w:val="0"/>
      <w:adjustRightInd w:val="0"/>
      <w:spacing w:after="0" w:line="240" w:lineRule="auto"/>
    </w:pPr>
    <w:rPr>
      <w:rFonts w:ascii="TimesNewRoman" w:eastAsia="Times New Roman" w:hAnsi="TimesNewRoman" w:cs="Times New Roman"/>
      <w:kern w:val="0"/>
      <w:sz w:val="20"/>
      <w:szCs w:val="24"/>
      <w:lang w:val="en-US"/>
      <w14:ligatures w14:val="none"/>
    </w:rPr>
  </w:style>
  <w:style w:type="paragraph" w:customStyle="1" w:styleId="Paprastasistekstas4">
    <w:name w:val="Paprastasis tekstas4"/>
    <w:basedOn w:val="prastasis"/>
    <w:next w:val="prastasis"/>
    <w:rsid w:val="003A6F3E"/>
    <w:pPr>
      <w:autoSpaceDE w:val="0"/>
      <w:autoSpaceDN w:val="0"/>
      <w:adjustRightInd w:val="0"/>
      <w:spacing w:after="0" w:line="240" w:lineRule="auto"/>
    </w:pPr>
    <w:rPr>
      <w:rFonts w:ascii="TimesNewRoman" w:eastAsia="Times New Roman" w:hAnsi="TimesNewRoman" w:cs="Times New Roman"/>
      <w:kern w:val="0"/>
      <w:sz w:val="20"/>
      <w:szCs w:val="24"/>
      <w:lang w:val="en-US"/>
      <w14:ligatures w14:val="none"/>
    </w:rPr>
  </w:style>
  <w:style w:type="numbering" w:customStyle="1" w:styleId="Style75">
    <w:name w:val="Style75"/>
    <w:qFormat/>
    <w:rsid w:val="003A6F3E"/>
  </w:style>
  <w:style w:type="numbering" w:customStyle="1" w:styleId="PwCListNumbers126">
    <w:name w:val="PwC List Numbers 126"/>
    <w:qFormat/>
    <w:rsid w:val="003A6F3E"/>
  </w:style>
  <w:style w:type="numbering" w:customStyle="1" w:styleId="PwCListNumbers1215">
    <w:name w:val="PwC List Numbers 1215"/>
    <w:qFormat/>
    <w:rsid w:val="003A6F3E"/>
  </w:style>
  <w:style w:type="numbering" w:customStyle="1" w:styleId="ImportedStyle312">
    <w:name w:val="Imported Style 312"/>
    <w:rsid w:val="003A6F3E"/>
  </w:style>
  <w:style w:type="numbering" w:customStyle="1" w:styleId="Style8132">
    <w:name w:val="Style8132"/>
    <w:rsid w:val="003A6F3E"/>
  </w:style>
  <w:style w:type="numbering" w:customStyle="1" w:styleId="ImportedStyle112">
    <w:name w:val="Imported Style 112"/>
    <w:rsid w:val="003A6F3E"/>
  </w:style>
  <w:style w:type="numbering" w:customStyle="1" w:styleId="Style8114">
    <w:name w:val="Style8114"/>
    <w:rsid w:val="003A6F3E"/>
  </w:style>
  <w:style w:type="numbering" w:customStyle="1" w:styleId="ImportedStyle13">
    <w:name w:val="Imported Style 13"/>
    <w:rsid w:val="003A6F3E"/>
  </w:style>
  <w:style w:type="numbering" w:customStyle="1" w:styleId="ImportedStyle33">
    <w:name w:val="Imported Style 33"/>
    <w:rsid w:val="003A6F3E"/>
  </w:style>
  <w:style w:type="numbering" w:customStyle="1" w:styleId="ALOutlineheadinglist3">
    <w:name w:val="AL Outline heading list3"/>
    <w:basedOn w:val="Sraonra"/>
    <w:uiPriority w:val="99"/>
    <w:rsid w:val="003A6F3E"/>
  </w:style>
  <w:style w:type="numbering" w:customStyle="1" w:styleId="ALMultilevelbulletlist3">
    <w:name w:val="AL Multi level bullet list3"/>
    <w:basedOn w:val="Sraonra"/>
    <w:uiPriority w:val="99"/>
    <w:rsid w:val="003A6F3E"/>
  </w:style>
  <w:style w:type="numbering" w:customStyle="1" w:styleId="ALMultilevelnumberedlist3">
    <w:name w:val="AL Multi level numbered list3"/>
    <w:basedOn w:val="Sraonra"/>
    <w:uiPriority w:val="99"/>
    <w:rsid w:val="003A6F3E"/>
  </w:style>
  <w:style w:type="numbering" w:customStyle="1" w:styleId="Style81122">
    <w:name w:val="Style81122"/>
    <w:rsid w:val="003A6F3E"/>
  </w:style>
  <w:style w:type="numbering" w:customStyle="1" w:styleId="Style732">
    <w:name w:val="Style732"/>
    <w:rsid w:val="003A6F3E"/>
  </w:style>
  <w:style w:type="numbering" w:customStyle="1" w:styleId="Style532">
    <w:name w:val="Style532"/>
    <w:rsid w:val="003A6F3E"/>
  </w:style>
  <w:style w:type="numbering" w:customStyle="1" w:styleId="Style432">
    <w:name w:val="Style432"/>
    <w:rsid w:val="003A6F3E"/>
  </w:style>
  <w:style w:type="numbering" w:customStyle="1" w:styleId="Style332">
    <w:name w:val="Style332"/>
    <w:rsid w:val="003A6F3E"/>
  </w:style>
  <w:style w:type="numbering" w:customStyle="1" w:styleId="PwCListNumbers1242">
    <w:name w:val="PwC List Numbers 1242"/>
    <w:rsid w:val="003A6F3E"/>
  </w:style>
  <w:style w:type="numbering" w:customStyle="1" w:styleId="Style232">
    <w:name w:val="Style232"/>
    <w:rsid w:val="003A6F3E"/>
  </w:style>
  <w:style w:type="numbering" w:customStyle="1" w:styleId="Style832">
    <w:name w:val="Style832"/>
    <w:rsid w:val="003A6F3E"/>
  </w:style>
  <w:style w:type="numbering" w:customStyle="1" w:styleId="PwCListNumbers12132">
    <w:name w:val="PwC List Numbers 12132"/>
    <w:rsid w:val="003A6F3E"/>
  </w:style>
  <w:style w:type="numbering" w:customStyle="1" w:styleId="Style632">
    <w:name w:val="Style632"/>
    <w:rsid w:val="003A6F3E"/>
  </w:style>
  <w:style w:type="numbering" w:customStyle="1" w:styleId="ALOutlineheadinglist12">
    <w:name w:val="AL Outline heading list12"/>
    <w:basedOn w:val="Sraonra"/>
    <w:uiPriority w:val="99"/>
    <w:rsid w:val="003A6F3E"/>
  </w:style>
  <w:style w:type="numbering" w:customStyle="1" w:styleId="ALMultilevelbulletlist12">
    <w:name w:val="AL Multi level bullet list12"/>
    <w:basedOn w:val="Sraonra"/>
    <w:uiPriority w:val="99"/>
    <w:rsid w:val="003A6F3E"/>
  </w:style>
  <w:style w:type="numbering" w:customStyle="1" w:styleId="ALTableList12">
    <w:name w:val="AL Table List12"/>
    <w:uiPriority w:val="99"/>
    <w:rsid w:val="003A6F3E"/>
  </w:style>
  <w:style w:type="numbering" w:customStyle="1" w:styleId="ALPictureList12">
    <w:name w:val="AL Picture List12"/>
    <w:basedOn w:val="ALTableList"/>
    <w:uiPriority w:val="99"/>
    <w:rsid w:val="003A6F3E"/>
  </w:style>
  <w:style w:type="numbering" w:customStyle="1" w:styleId="ALAnnexList12">
    <w:name w:val="AL Annex List12"/>
    <w:basedOn w:val="Sraonra"/>
    <w:uiPriority w:val="99"/>
    <w:rsid w:val="003A6F3E"/>
  </w:style>
  <w:style w:type="numbering" w:customStyle="1" w:styleId="ALNoteList12">
    <w:name w:val="AL Note List12"/>
    <w:basedOn w:val="Sraonra"/>
    <w:uiPriority w:val="99"/>
    <w:rsid w:val="003A6F3E"/>
  </w:style>
  <w:style w:type="numbering" w:customStyle="1" w:styleId="Style741">
    <w:name w:val="Style741"/>
    <w:rsid w:val="003A6F3E"/>
  </w:style>
  <w:style w:type="numbering" w:customStyle="1" w:styleId="PwCListNumbers12141">
    <w:name w:val="PwC List Numbers 12141"/>
    <w:rsid w:val="003A6F3E"/>
  </w:style>
  <w:style w:type="numbering" w:customStyle="1" w:styleId="Style81131">
    <w:name w:val="Style81131"/>
    <w:rsid w:val="003A6F3E"/>
  </w:style>
  <w:style w:type="numbering" w:customStyle="1" w:styleId="ImportedStyle121">
    <w:name w:val="Imported Style 121"/>
    <w:rsid w:val="003A6F3E"/>
  </w:style>
  <w:style w:type="numbering" w:customStyle="1" w:styleId="ImportedStyle321">
    <w:name w:val="Imported Style 321"/>
    <w:rsid w:val="003A6F3E"/>
  </w:style>
  <w:style w:type="numbering" w:customStyle="1" w:styleId="ALOutlineheadinglist21">
    <w:name w:val="AL Outline heading list21"/>
    <w:basedOn w:val="Sraonra"/>
    <w:uiPriority w:val="99"/>
    <w:rsid w:val="003A6F3E"/>
  </w:style>
  <w:style w:type="numbering" w:customStyle="1" w:styleId="ALMultilevelbulletlist21">
    <w:name w:val="AL Multi level bullet list21"/>
    <w:basedOn w:val="Sraonra"/>
    <w:uiPriority w:val="99"/>
    <w:rsid w:val="003A6F3E"/>
  </w:style>
  <w:style w:type="numbering" w:customStyle="1" w:styleId="ALMultilevelnumberedlist21">
    <w:name w:val="AL Multi level numbered list21"/>
    <w:basedOn w:val="Sraonra"/>
    <w:uiPriority w:val="99"/>
    <w:rsid w:val="003A6F3E"/>
  </w:style>
  <w:style w:type="numbering" w:customStyle="1" w:styleId="ALTableList21">
    <w:name w:val="AL Table List21"/>
    <w:uiPriority w:val="99"/>
    <w:rsid w:val="003A6F3E"/>
  </w:style>
  <w:style w:type="numbering" w:customStyle="1" w:styleId="ALPictureList21">
    <w:name w:val="AL Picture List21"/>
    <w:basedOn w:val="ALTableList"/>
    <w:uiPriority w:val="99"/>
    <w:rsid w:val="003A6F3E"/>
  </w:style>
  <w:style w:type="numbering" w:customStyle="1" w:styleId="ALAnnexList21">
    <w:name w:val="AL Annex List21"/>
    <w:basedOn w:val="Sraonra"/>
    <w:uiPriority w:val="99"/>
    <w:rsid w:val="003A6F3E"/>
  </w:style>
  <w:style w:type="numbering" w:customStyle="1" w:styleId="ALNoteList21">
    <w:name w:val="AL Note List21"/>
    <w:basedOn w:val="Sraonra"/>
    <w:uiPriority w:val="99"/>
    <w:rsid w:val="003A6F3E"/>
  </w:style>
  <w:style w:type="numbering" w:customStyle="1" w:styleId="ImportedStyle1111">
    <w:name w:val="Imported Style 1111"/>
    <w:rsid w:val="003A6F3E"/>
  </w:style>
  <w:style w:type="numbering" w:customStyle="1" w:styleId="ImportedStyle3111">
    <w:name w:val="Imported Style 3111"/>
    <w:rsid w:val="003A6F3E"/>
  </w:style>
  <w:style w:type="numbering" w:customStyle="1" w:styleId="Style811211">
    <w:name w:val="Style811211"/>
    <w:rsid w:val="003A6F3E"/>
  </w:style>
  <w:style w:type="numbering" w:customStyle="1" w:styleId="Style7311">
    <w:name w:val="Style7311"/>
    <w:rsid w:val="003A6F3E"/>
  </w:style>
  <w:style w:type="numbering" w:customStyle="1" w:styleId="Style5311">
    <w:name w:val="Style5311"/>
    <w:rsid w:val="003A6F3E"/>
  </w:style>
  <w:style w:type="numbering" w:customStyle="1" w:styleId="Style4311">
    <w:name w:val="Style4311"/>
    <w:rsid w:val="003A6F3E"/>
  </w:style>
  <w:style w:type="numbering" w:customStyle="1" w:styleId="Style3311">
    <w:name w:val="Style3311"/>
    <w:rsid w:val="003A6F3E"/>
  </w:style>
  <w:style w:type="numbering" w:customStyle="1" w:styleId="PwCListNumbers12411">
    <w:name w:val="PwC List Numbers 12411"/>
    <w:rsid w:val="003A6F3E"/>
  </w:style>
  <w:style w:type="numbering" w:customStyle="1" w:styleId="Style2311">
    <w:name w:val="Style2311"/>
    <w:rsid w:val="003A6F3E"/>
  </w:style>
  <w:style w:type="numbering" w:customStyle="1" w:styleId="Style8311">
    <w:name w:val="Style8311"/>
    <w:rsid w:val="003A6F3E"/>
  </w:style>
  <w:style w:type="numbering" w:customStyle="1" w:styleId="Style81311">
    <w:name w:val="Style81311"/>
    <w:rsid w:val="003A6F3E"/>
  </w:style>
  <w:style w:type="numbering" w:customStyle="1" w:styleId="PwCListNumbers121311">
    <w:name w:val="PwC List Numbers 121311"/>
    <w:rsid w:val="003A6F3E"/>
  </w:style>
  <w:style w:type="numbering" w:customStyle="1" w:styleId="Style6311">
    <w:name w:val="Style6311"/>
    <w:rsid w:val="003A6F3E"/>
  </w:style>
  <w:style w:type="numbering" w:customStyle="1" w:styleId="ALOutlineheadinglist111">
    <w:name w:val="AL Outline heading list111"/>
    <w:basedOn w:val="Sraonra"/>
    <w:uiPriority w:val="99"/>
    <w:rsid w:val="003A6F3E"/>
  </w:style>
  <w:style w:type="numbering" w:customStyle="1" w:styleId="ALMultilevelbulletlist111">
    <w:name w:val="AL Multi level bullet list111"/>
    <w:basedOn w:val="Sraonra"/>
    <w:uiPriority w:val="99"/>
    <w:rsid w:val="003A6F3E"/>
  </w:style>
  <w:style w:type="numbering" w:customStyle="1" w:styleId="ALTableList111">
    <w:name w:val="AL Table List111"/>
    <w:uiPriority w:val="99"/>
    <w:rsid w:val="003A6F3E"/>
  </w:style>
  <w:style w:type="numbering" w:customStyle="1" w:styleId="ALPictureList111">
    <w:name w:val="AL Picture List111"/>
    <w:basedOn w:val="ALTableList"/>
    <w:uiPriority w:val="99"/>
    <w:rsid w:val="003A6F3E"/>
  </w:style>
  <w:style w:type="numbering" w:customStyle="1" w:styleId="ALAnnexList111">
    <w:name w:val="AL Annex List111"/>
    <w:basedOn w:val="Sraonra"/>
    <w:uiPriority w:val="99"/>
    <w:rsid w:val="003A6F3E"/>
  </w:style>
  <w:style w:type="numbering" w:customStyle="1" w:styleId="ALNoteList111">
    <w:name w:val="AL Note List111"/>
    <w:basedOn w:val="Sraonra"/>
    <w:uiPriority w:val="99"/>
    <w:rsid w:val="003A6F3E"/>
  </w:style>
  <w:style w:type="character" w:customStyle="1" w:styleId="acopre">
    <w:name w:val="acopre"/>
    <w:rsid w:val="003A6F3E"/>
  </w:style>
  <w:style w:type="numbering" w:customStyle="1" w:styleId="Sraonra1">
    <w:name w:val="Sąrašo nėra1"/>
    <w:next w:val="Sraonra"/>
    <w:uiPriority w:val="99"/>
    <w:semiHidden/>
    <w:unhideWhenUsed/>
    <w:rsid w:val="003A6F3E"/>
  </w:style>
  <w:style w:type="table" w:customStyle="1" w:styleId="Tablewithoutheader6">
    <w:name w:val="Table without header6"/>
    <w:basedOn w:val="prastojilentel"/>
    <w:next w:val="Lentelstinklelis"/>
    <w:uiPriority w:val="99"/>
    <w:qFormat/>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6">
    <w:name w:val="Style76"/>
    <w:rsid w:val="003A6F3E"/>
  </w:style>
  <w:style w:type="numbering" w:customStyle="1" w:styleId="PwCListNumbers127">
    <w:name w:val="PwC List Numbers 127"/>
    <w:rsid w:val="003A6F3E"/>
  </w:style>
  <w:style w:type="numbering" w:customStyle="1" w:styleId="Style815">
    <w:name w:val="Style815"/>
    <w:rsid w:val="003A6F3E"/>
  </w:style>
  <w:style w:type="numbering" w:customStyle="1" w:styleId="PwCListNumbers1216">
    <w:name w:val="PwC List Numbers 1216"/>
    <w:rsid w:val="003A6F3E"/>
  </w:style>
  <w:style w:type="numbering" w:customStyle="1" w:styleId="Style712">
    <w:name w:val="Style712"/>
    <w:rsid w:val="003A6F3E"/>
  </w:style>
  <w:style w:type="numbering" w:customStyle="1" w:styleId="Style512">
    <w:name w:val="Style512"/>
    <w:rsid w:val="003A6F3E"/>
  </w:style>
  <w:style w:type="numbering" w:customStyle="1" w:styleId="Style412">
    <w:name w:val="Style412"/>
    <w:rsid w:val="003A6F3E"/>
  </w:style>
  <w:style w:type="numbering" w:customStyle="1" w:styleId="Style312">
    <w:name w:val="Style312"/>
    <w:rsid w:val="003A6F3E"/>
  </w:style>
  <w:style w:type="numbering" w:customStyle="1" w:styleId="PwCListNumbers1222">
    <w:name w:val="PwC List Numbers 1222"/>
    <w:uiPriority w:val="99"/>
    <w:rsid w:val="003A6F3E"/>
  </w:style>
  <w:style w:type="numbering" w:customStyle="1" w:styleId="Style212">
    <w:name w:val="Style212"/>
    <w:rsid w:val="003A6F3E"/>
  </w:style>
  <w:style w:type="numbering" w:customStyle="1" w:styleId="Style8115">
    <w:name w:val="Style8115"/>
    <w:rsid w:val="003A6F3E"/>
  </w:style>
  <w:style w:type="numbering" w:customStyle="1" w:styleId="PwCListNumbers12112">
    <w:name w:val="PwC List Numbers 12112"/>
    <w:uiPriority w:val="99"/>
    <w:rsid w:val="003A6F3E"/>
  </w:style>
  <w:style w:type="numbering" w:customStyle="1" w:styleId="Style612">
    <w:name w:val="Style612"/>
    <w:rsid w:val="003A6F3E"/>
  </w:style>
  <w:style w:type="numbering" w:customStyle="1" w:styleId="NoList14">
    <w:name w:val="No List14"/>
    <w:next w:val="Sraonra"/>
    <w:uiPriority w:val="99"/>
    <w:semiHidden/>
    <w:unhideWhenUsed/>
    <w:rsid w:val="003A6F3E"/>
  </w:style>
  <w:style w:type="table" w:customStyle="1" w:styleId="TableGrid112">
    <w:name w:val="Table Grid112"/>
    <w:basedOn w:val="prastojilentel"/>
    <w:next w:val="Lentelstinklelis"/>
    <w:uiPriority w:val="59"/>
    <w:qFormat/>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Sraonra"/>
    <w:uiPriority w:val="99"/>
    <w:semiHidden/>
    <w:unhideWhenUsed/>
    <w:rsid w:val="003A6F3E"/>
  </w:style>
  <w:style w:type="numbering" w:customStyle="1" w:styleId="ImportedStyle14">
    <w:name w:val="Imported Style 14"/>
    <w:rsid w:val="003A6F3E"/>
  </w:style>
  <w:style w:type="numbering" w:customStyle="1" w:styleId="ImportedStyle34">
    <w:name w:val="Imported Style 34"/>
    <w:rsid w:val="003A6F3E"/>
  </w:style>
  <w:style w:type="numbering" w:customStyle="1" w:styleId="Style81112">
    <w:name w:val="Style81112"/>
    <w:rsid w:val="003A6F3E"/>
  </w:style>
  <w:style w:type="numbering" w:customStyle="1" w:styleId="Style722">
    <w:name w:val="Style722"/>
    <w:rsid w:val="003A6F3E"/>
  </w:style>
  <w:style w:type="numbering" w:customStyle="1" w:styleId="Style522">
    <w:name w:val="Style522"/>
    <w:rsid w:val="003A6F3E"/>
  </w:style>
  <w:style w:type="numbering" w:customStyle="1" w:styleId="Style322">
    <w:name w:val="Style322"/>
    <w:rsid w:val="003A6F3E"/>
  </w:style>
  <w:style w:type="numbering" w:customStyle="1" w:styleId="PwCListNumbers1232">
    <w:name w:val="PwC List Numbers 1232"/>
    <w:rsid w:val="003A6F3E"/>
  </w:style>
  <w:style w:type="numbering" w:customStyle="1" w:styleId="Style222">
    <w:name w:val="Style222"/>
    <w:rsid w:val="003A6F3E"/>
  </w:style>
  <w:style w:type="numbering" w:customStyle="1" w:styleId="Style822">
    <w:name w:val="Style822"/>
    <w:rsid w:val="003A6F3E"/>
  </w:style>
  <w:style w:type="numbering" w:customStyle="1" w:styleId="Style8122">
    <w:name w:val="Style8122"/>
    <w:rsid w:val="003A6F3E"/>
  </w:style>
  <w:style w:type="numbering" w:customStyle="1" w:styleId="PwCListNumbers12122">
    <w:name w:val="PwC List Numbers 12122"/>
    <w:rsid w:val="003A6F3E"/>
  </w:style>
  <w:style w:type="numbering" w:customStyle="1" w:styleId="Style622">
    <w:name w:val="Style622"/>
    <w:rsid w:val="003A6F3E"/>
  </w:style>
  <w:style w:type="numbering" w:customStyle="1" w:styleId="ALOutlineheadinglist4">
    <w:name w:val="AL Outline heading list4"/>
    <w:basedOn w:val="Sraonra"/>
    <w:uiPriority w:val="99"/>
    <w:rsid w:val="003A6F3E"/>
  </w:style>
  <w:style w:type="numbering" w:customStyle="1" w:styleId="ALMultilevelbulletlist4">
    <w:name w:val="AL Multi level bullet list4"/>
    <w:basedOn w:val="Sraonra"/>
    <w:uiPriority w:val="99"/>
    <w:rsid w:val="003A6F3E"/>
  </w:style>
  <w:style w:type="numbering" w:customStyle="1" w:styleId="ALMultilevelnumberedlist4">
    <w:name w:val="AL Multi level numbered list4"/>
    <w:basedOn w:val="Sraonra"/>
    <w:uiPriority w:val="99"/>
    <w:rsid w:val="003A6F3E"/>
  </w:style>
  <w:style w:type="table" w:customStyle="1" w:styleId="viesussraas1parykinimas1">
    <w:name w:val="Šviesus sąrašas – 1 paryškinimas1"/>
    <w:basedOn w:val="prastojilentel"/>
    <w:next w:val="viesussraas1parykinimas"/>
    <w:uiPriority w:val="61"/>
    <w:qFormat/>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viesussraas1">
    <w:name w:val="Šviesus sąrašas1"/>
    <w:basedOn w:val="prastojilentel"/>
    <w:next w:val="viesussraas"/>
    <w:uiPriority w:val="61"/>
    <w:qFormat/>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viesusspalvinimas4parykinimas1">
    <w:name w:val="Šviesus spalvinimas – 4 paryškinimas1"/>
    <w:basedOn w:val="prastojilentel"/>
    <w:next w:val="viesusspalvinimas4parykinimas"/>
    <w:uiPriority w:val="60"/>
    <w:qFormat/>
    <w:rsid w:val="003A6F3E"/>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2vidutinisspalvinimas1parykinimas1">
    <w:name w:val="2 vidutinis spalvinimas – 1 paryškinimas1"/>
    <w:basedOn w:val="prastojilentel"/>
    <w:next w:val="2vidutinisspalvinimas1parykinimas"/>
    <w:uiPriority w:val="64"/>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3">
    <w:name w:val="AL Table List3"/>
    <w:uiPriority w:val="99"/>
    <w:rsid w:val="003A6F3E"/>
  </w:style>
  <w:style w:type="numbering" w:customStyle="1" w:styleId="ALPictureList3">
    <w:name w:val="AL Picture List3"/>
    <w:basedOn w:val="ALTableList"/>
    <w:uiPriority w:val="99"/>
    <w:rsid w:val="003A6F3E"/>
  </w:style>
  <w:style w:type="numbering" w:customStyle="1" w:styleId="ALAnnexList3">
    <w:name w:val="AL Annex List3"/>
    <w:basedOn w:val="Sraonra"/>
    <w:uiPriority w:val="99"/>
    <w:rsid w:val="003A6F3E"/>
  </w:style>
  <w:style w:type="numbering" w:customStyle="1" w:styleId="ALNoteList3">
    <w:name w:val="AL Note List3"/>
    <w:basedOn w:val="Sraonra"/>
    <w:uiPriority w:val="99"/>
    <w:rsid w:val="003A6F3E"/>
  </w:style>
  <w:style w:type="table" w:customStyle="1" w:styleId="TableGridLight13">
    <w:name w:val="Table Grid Light13"/>
    <w:basedOn w:val="prastojilentel"/>
    <w:uiPriority w:val="40"/>
    <w:rsid w:val="003A6F3E"/>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3">
    <w:name w:val="AL Table simple3"/>
    <w:basedOn w:val="Lentelstinklelis"/>
    <w:uiPriority w:val="99"/>
    <w:qFormat/>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2">
    <w:name w:val="No List32"/>
    <w:next w:val="Sraonra"/>
    <w:uiPriority w:val="99"/>
    <w:semiHidden/>
    <w:unhideWhenUsed/>
    <w:rsid w:val="003A6F3E"/>
  </w:style>
  <w:style w:type="numbering" w:customStyle="1" w:styleId="ImportedStyle113">
    <w:name w:val="Imported Style 113"/>
    <w:rsid w:val="003A6F3E"/>
  </w:style>
  <w:style w:type="numbering" w:customStyle="1" w:styleId="ImportedStyle313">
    <w:name w:val="Imported Style 313"/>
    <w:rsid w:val="003A6F3E"/>
  </w:style>
  <w:style w:type="numbering" w:customStyle="1" w:styleId="Style81123">
    <w:name w:val="Style81123"/>
    <w:rsid w:val="003A6F3E"/>
  </w:style>
  <w:style w:type="numbering" w:customStyle="1" w:styleId="Style733">
    <w:name w:val="Style733"/>
    <w:rsid w:val="003A6F3E"/>
  </w:style>
  <w:style w:type="numbering" w:customStyle="1" w:styleId="Style533">
    <w:name w:val="Style533"/>
    <w:rsid w:val="003A6F3E"/>
  </w:style>
  <w:style w:type="numbering" w:customStyle="1" w:styleId="Style433">
    <w:name w:val="Style433"/>
    <w:rsid w:val="003A6F3E"/>
  </w:style>
  <w:style w:type="numbering" w:customStyle="1" w:styleId="Style333">
    <w:name w:val="Style333"/>
    <w:rsid w:val="003A6F3E"/>
  </w:style>
  <w:style w:type="numbering" w:customStyle="1" w:styleId="PwCListNumbers1243">
    <w:name w:val="PwC List Numbers 1243"/>
    <w:rsid w:val="003A6F3E"/>
  </w:style>
  <w:style w:type="numbering" w:customStyle="1" w:styleId="Style233">
    <w:name w:val="Style233"/>
    <w:rsid w:val="003A6F3E"/>
  </w:style>
  <w:style w:type="numbering" w:customStyle="1" w:styleId="Style833">
    <w:name w:val="Style833"/>
    <w:rsid w:val="003A6F3E"/>
  </w:style>
  <w:style w:type="numbering" w:customStyle="1" w:styleId="Style8133">
    <w:name w:val="Style8133"/>
    <w:rsid w:val="003A6F3E"/>
  </w:style>
  <w:style w:type="numbering" w:customStyle="1" w:styleId="PwCListNumbers12133">
    <w:name w:val="PwC List Numbers 12133"/>
    <w:rsid w:val="003A6F3E"/>
  </w:style>
  <w:style w:type="numbering" w:customStyle="1" w:styleId="Style633">
    <w:name w:val="Style633"/>
    <w:rsid w:val="003A6F3E"/>
  </w:style>
  <w:style w:type="numbering" w:customStyle="1" w:styleId="ALOutlineheadinglist13">
    <w:name w:val="AL Outline heading list13"/>
    <w:basedOn w:val="Sraonra"/>
    <w:uiPriority w:val="99"/>
    <w:rsid w:val="003A6F3E"/>
  </w:style>
  <w:style w:type="numbering" w:customStyle="1" w:styleId="ALMultilevelbulletlist13">
    <w:name w:val="AL Multi level bullet list13"/>
    <w:basedOn w:val="Sraonra"/>
    <w:uiPriority w:val="99"/>
    <w:rsid w:val="003A6F3E"/>
  </w:style>
  <w:style w:type="numbering" w:customStyle="1" w:styleId="ALMultilevelnumberedlist12">
    <w:name w:val="AL Multi level numbered list12"/>
    <w:basedOn w:val="Sraonra"/>
    <w:uiPriority w:val="99"/>
    <w:rsid w:val="003A6F3E"/>
  </w:style>
  <w:style w:type="table" w:customStyle="1" w:styleId="LightList-Accent115">
    <w:name w:val="Light List - Accent 115"/>
    <w:basedOn w:val="prastojilentel"/>
    <w:next w:val="viesussraas1parykinim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2">
    <w:name w:val="Light List12"/>
    <w:basedOn w:val="prastojilentel"/>
    <w:next w:val="viesussra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2">
    <w:name w:val="Light Shading - Accent 412"/>
    <w:basedOn w:val="prastojilentel"/>
    <w:next w:val="viesusspalvinimas4parykinimas"/>
    <w:uiPriority w:val="60"/>
    <w:rsid w:val="003A6F3E"/>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2">
    <w:name w:val="Medium Shading 2 - Accent 112"/>
    <w:basedOn w:val="prastojilentel"/>
    <w:next w:val="2vidutinisspalvinimas1parykinimas"/>
    <w:uiPriority w:val="64"/>
    <w:qFormat/>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3">
    <w:name w:val="AL Table List13"/>
    <w:uiPriority w:val="99"/>
    <w:rsid w:val="003A6F3E"/>
  </w:style>
  <w:style w:type="table" w:customStyle="1" w:styleId="ALTablebase11">
    <w:name w:val="AL Table base11"/>
    <w:basedOn w:val="prastojilentel"/>
    <w:uiPriority w:val="99"/>
    <w:qFormat/>
    <w:rsid w:val="003A6F3E"/>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numbering" w:customStyle="1" w:styleId="ALPictureList13">
    <w:name w:val="AL Picture List13"/>
    <w:basedOn w:val="ALTableList"/>
    <w:uiPriority w:val="99"/>
    <w:rsid w:val="003A6F3E"/>
  </w:style>
  <w:style w:type="numbering" w:customStyle="1" w:styleId="ALAnnexList13">
    <w:name w:val="AL Annex List13"/>
    <w:basedOn w:val="Sraonra"/>
    <w:uiPriority w:val="99"/>
    <w:rsid w:val="003A6F3E"/>
  </w:style>
  <w:style w:type="numbering" w:customStyle="1" w:styleId="ALNoteList13">
    <w:name w:val="AL Note List13"/>
    <w:basedOn w:val="Sraonra"/>
    <w:uiPriority w:val="99"/>
    <w:rsid w:val="003A6F3E"/>
  </w:style>
  <w:style w:type="table" w:customStyle="1" w:styleId="ALTablesimple12">
    <w:name w:val="AL Table simple12"/>
    <w:basedOn w:val="Lentelstinklelis"/>
    <w:uiPriority w:val="99"/>
    <w:qFormat/>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AteaTBL11">
    <w:name w:val="Atea TBL11"/>
    <w:basedOn w:val="prastojilentel"/>
    <w:uiPriority w:val="9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numbering" w:customStyle="1" w:styleId="PROIT-list2">
    <w:name w:val="PROIT-list2"/>
    <w:uiPriority w:val="99"/>
    <w:rsid w:val="003A6F3E"/>
  </w:style>
  <w:style w:type="numbering" w:customStyle="1" w:styleId="1111115">
    <w:name w:val="1 / 1.1 / 1.1.15"/>
    <w:basedOn w:val="Sraonra"/>
    <w:next w:val="111111"/>
    <w:rsid w:val="003A6F3E"/>
  </w:style>
  <w:style w:type="numbering" w:customStyle="1" w:styleId="Pav3">
    <w:name w:val="Pav3"/>
    <w:rsid w:val="003A6F3E"/>
  </w:style>
  <w:style w:type="numbering" w:customStyle="1" w:styleId="StyleBulleted7pt4">
    <w:name w:val="Style Bulleted 7 pt4"/>
    <w:basedOn w:val="Sraonra"/>
    <w:rsid w:val="003A6F3E"/>
  </w:style>
  <w:style w:type="numbering" w:customStyle="1" w:styleId="11111112">
    <w:name w:val="1 / 1.1 / 1.1.112"/>
    <w:basedOn w:val="Sraonra"/>
    <w:next w:val="111111"/>
    <w:rsid w:val="003A6F3E"/>
  </w:style>
  <w:style w:type="numbering" w:customStyle="1" w:styleId="Stilius22">
    <w:name w:val="Stilius22"/>
    <w:rsid w:val="003A6F3E"/>
  </w:style>
  <w:style w:type="numbering" w:customStyle="1" w:styleId="Stilius52">
    <w:name w:val="Stilius52"/>
    <w:rsid w:val="003A6F3E"/>
  </w:style>
  <w:style w:type="numbering" w:customStyle="1" w:styleId="NoList1111">
    <w:name w:val="No List1111"/>
    <w:next w:val="Sraonra"/>
    <w:uiPriority w:val="99"/>
    <w:semiHidden/>
    <w:unhideWhenUsed/>
    <w:rsid w:val="003A6F3E"/>
  </w:style>
  <w:style w:type="table" w:customStyle="1" w:styleId="TableGrid211">
    <w:name w:val="Table Grid211"/>
    <w:basedOn w:val="prastojilentel"/>
    <w:next w:val="Lentelstinklelis"/>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Bulleted7pt23">
    <w:name w:val="Style Bulleted 7 pt23"/>
    <w:basedOn w:val="Sraonra"/>
    <w:rsid w:val="003A6F3E"/>
  </w:style>
  <w:style w:type="table" w:customStyle="1" w:styleId="TableGrid121">
    <w:name w:val="Table Grid121"/>
    <w:basedOn w:val="prastojilentel"/>
    <w:next w:val="Lentelstinklelis"/>
    <w:uiPriority w:val="59"/>
    <w:rsid w:val="003A6F3E"/>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prastojilentel"/>
    <w:next w:val="Lentelstinklelis"/>
    <w:uiPriority w:val="59"/>
    <w:rsid w:val="003A6F3E"/>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3">
    <w:name w:val="1 / 1.1 / 1.1.133"/>
    <w:basedOn w:val="Sraonra"/>
    <w:next w:val="111111"/>
    <w:rsid w:val="003A6F3E"/>
  </w:style>
  <w:style w:type="table" w:customStyle="1" w:styleId="TableGrid411">
    <w:name w:val="Table Grid411"/>
    <w:basedOn w:val="prastojilentel"/>
    <w:next w:val="Lentelstinklelis"/>
    <w:uiPriority w:val="59"/>
    <w:rsid w:val="003A6F3E"/>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prastojilentel"/>
    <w:next w:val="Lentelstinklelis"/>
    <w:uiPriority w:val="59"/>
    <w:rsid w:val="003A6F3E"/>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1">
    <w:name w:val="Table Grid551"/>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1">
    <w:name w:val="Table Grid561"/>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1">
    <w:name w:val="Table Grid571"/>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prastojilentel"/>
    <w:next w:val="Lentelstinklelis"/>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prastojilentel"/>
    <w:next w:val="Lentelstinklelis"/>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3">
    <w:name w:val="Table Bullet23"/>
    <w:basedOn w:val="Sraonra"/>
    <w:rsid w:val="003A6F3E"/>
  </w:style>
  <w:style w:type="table" w:customStyle="1" w:styleId="TableGrid101">
    <w:name w:val="Table Grid101"/>
    <w:basedOn w:val="prastojilentel"/>
    <w:next w:val="Lentelstinklelis"/>
    <w:uiPriority w:val="59"/>
    <w:rsid w:val="003A6F3E"/>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1">
    <w:name w:val="Table Grid Light111"/>
    <w:basedOn w:val="prastojilentel"/>
    <w:uiPriority w:val="40"/>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ema1">
    <w:name w:val="Lentelės tema1"/>
    <w:basedOn w:val="prastojilentel"/>
    <w:next w:val="Lentelstema"/>
    <w:uiPriority w:val="99"/>
    <w:rsid w:val="003A6F3E"/>
    <w:pPr>
      <w:spacing w:after="200" w:line="276" w:lineRule="auto"/>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Sraonra"/>
    <w:uiPriority w:val="99"/>
    <w:semiHidden/>
    <w:unhideWhenUsed/>
    <w:rsid w:val="003A6F3E"/>
  </w:style>
  <w:style w:type="table" w:customStyle="1" w:styleId="Tablewithoutheader61">
    <w:name w:val="Table without header61"/>
    <w:basedOn w:val="prastojilentel"/>
    <w:next w:val="Lentelstinklelis"/>
    <w:uiPriority w:val="99"/>
    <w:qFormat/>
    <w:rsid w:val="003A6F3E"/>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prastojilentel"/>
    <w:uiPriority w:val="59"/>
    <w:rsid w:val="003A6F3E"/>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11">
    <w:name w:val="Table without header11"/>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21">
    <w:name w:val="Table without header21"/>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31">
    <w:name w:val="Table without header31"/>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41">
    <w:name w:val="Table without header41"/>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51">
    <w:name w:val="Table without header51"/>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42">
    <w:name w:val="Style742"/>
    <w:rsid w:val="003A6F3E"/>
  </w:style>
  <w:style w:type="numbering" w:customStyle="1" w:styleId="PROIT-list11">
    <w:name w:val="PROIT-list11"/>
    <w:uiPriority w:val="99"/>
    <w:rsid w:val="003A6F3E"/>
  </w:style>
  <w:style w:type="numbering" w:customStyle="1" w:styleId="11111141">
    <w:name w:val="1 / 1.1 / 1.1.141"/>
    <w:basedOn w:val="Sraonra"/>
    <w:next w:val="111111"/>
    <w:rsid w:val="003A6F3E"/>
  </w:style>
  <w:style w:type="numbering" w:customStyle="1" w:styleId="Pav21">
    <w:name w:val="Pav21"/>
    <w:rsid w:val="003A6F3E"/>
  </w:style>
  <w:style w:type="numbering" w:customStyle="1" w:styleId="StyleBulleted7pt31">
    <w:name w:val="Style Bulleted 7 pt31"/>
    <w:basedOn w:val="Sraonra"/>
    <w:rsid w:val="003A6F3E"/>
  </w:style>
  <w:style w:type="numbering" w:customStyle="1" w:styleId="NoList131">
    <w:name w:val="No List131"/>
    <w:next w:val="Sraonra"/>
    <w:uiPriority w:val="99"/>
    <w:semiHidden/>
    <w:unhideWhenUsed/>
    <w:rsid w:val="003A6F3E"/>
  </w:style>
  <w:style w:type="table" w:customStyle="1" w:styleId="TableGrid23">
    <w:name w:val="Table Grid23"/>
    <w:basedOn w:val="prastojilentel"/>
    <w:next w:val="Lentelstinklelis"/>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rsid w:val="003A6F3E"/>
    <w:pPr>
      <w:spacing w:after="0" w:line="240" w:lineRule="auto"/>
    </w:pPr>
    <w:rPr>
      <w:rFonts w:ascii="Calibri" w:eastAsia="Times New Roman" w:hAnsi="Calibri" w:cs="Times New Roman"/>
      <w:kern w:val="0"/>
      <w:lang w:eastAsia="lt-LT"/>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11">
    <w:name w:val="1 / 1.1 / 1.1.1111"/>
    <w:basedOn w:val="Sraonra"/>
    <w:next w:val="111111"/>
    <w:rsid w:val="003A6F3E"/>
  </w:style>
  <w:style w:type="numbering" w:customStyle="1" w:styleId="Stilius211">
    <w:name w:val="Stilius211"/>
    <w:rsid w:val="003A6F3E"/>
  </w:style>
  <w:style w:type="numbering" w:customStyle="1" w:styleId="Stilius511">
    <w:name w:val="Stilius511"/>
    <w:rsid w:val="003A6F3E"/>
  </w:style>
  <w:style w:type="numbering" w:customStyle="1" w:styleId="NoList221">
    <w:name w:val="No List221"/>
    <w:next w:val="Sraonra"/>
    <w:uiPriority w:val="99"/>
    <w:semiHidden/>
    <w:unhideWhenUsed/>
    <w:rsid w:val="003A6F3E"/>
  </w:style>
  <w:style w:type="table" w:customStyle="1" w:styleId="TableGrid32">
    <w:name w:val="Table Grid32"/>
    <w:basedOn w:val="prastojilentel"/>
    <w:next w:val="Lentelstinklelis"/>
    <w:rsid w:val="003A6F3E"/>
    <w:pPr>
      <w:spacing w:after="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
    <w:name w:val="1 / 1.1 / 1.1.1211"/>
    <w:basedOn w:val="Sraonra"/>
    <w:next w:val="111111"/>
    <w:locked/>
    <w:rsid w:val="003A6F3E"/>
  </w:style>
  <w:style w:type="numbering" w:customStyle="1" w:styleId="Pav111">
    <w:name w:val="Pav111"/>
    <w:rsid w:val="003A6F3E"/>
  </w:style>
  <w:style w:type="table" w:customStyle="1" w:styleId="LightList-Accent53">
    <w:name w:val="Light List - Accent 53"/>
    <w:basedOn w:val="prastojilentel"/>
    <w:next w:val="viesussraas5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41">
    <w:name w:val="Light List - Accent 1141"/>
    <w:basedOn w:val="prastojilentel"/>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3">
    <w:name w:val="Light List - Accent 43"/>
    <w:basedOn w:val="prastojilentel"/>
    <w:next w:val="viesussraas4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111">
    <w:name w:val="Style Bulleted 7 pt111"/>
    <w:basedOn w:val="Sraonra"/>
    <w:rsid w:val="003A6F3E"/>
  </w:style>
  <w:style w:type="numbering" w:customStyle="1" w:styleId="NoList311">
    <w:name w:val="No List311"/>
    <w:next w:val="Sraonra"/>
    <w:uiPriority w:val="99"/>
    <w:semiHidden/>
    <w:unhideWhenUsed/>
    <w:rsid w:val="003A6F3E"/>
  </w:style>
  <w:style w:type="table" w:customStyle="1" w:styleId="TableGrid42">
    <w:name w:val="Table Grid42"/>
    <w:basedOn w:val="prastojilentel"/>
    <w:next w:val="Lentelstinklelis"/>
    <w:rsid w:val="003A6F3E"/>
    <w:pPr>
      <w:spacing w:after="0" w:line="240" w:lineRule="auto"/>
    </w:pPr>
    <w:rPr>
      <w:rFonts w:ascii="Arial" w:eastAsia="Calibri" w:hAnsi="Arial"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wCListBullets1211">
    <w:name w:val="PwC List Bullets 1211"/>
    <w:uiPriority w:val="99"/>
    <w:rsid w:val="003A6F3E"/>
  </w:style>
  <w:style w:type="table" w:customStyle="1" w:styleId="LightList-Accent511">
    <w:name w:val="Light List - Accent 511"/>
    <w:basedOn w:val="prastojilentel"/>
    <w:next w:val="viesussraas5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1">
    <w:name w:val="Light List - Accent 1111"/>
    <w:basedOn w:val="prastojilentel"/>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11">
    <w:name w:val="Light List - Accent 411"/>
    <w:basedOn w:val="prastojilentel"/>
    <w:next w:val="viesussraas4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NoList411">
    <w:name w:val="No List411"/>
    <w:next w:val="Sraonra"/>
    <w:uiPriority w:val="99"/>
    <w:semiHidden/>
    <w:unhideWhenUsed/>
    <w:rsid w:val="003A6F3E"/>
  </w:style>
  <w:style w:type="table" w:customStyle="1" w:styleId="TableGrid58">
    <w:name w:val="Table Grid58"/>
    <w:basedOn w:val="prastojilentel"/>
    <w:next w:val="Lentelstinklelis"/>
    <w:rsid w:val="003A6F3E"/>
    <w:pPr>
      <w:spacing w:after="0" w:line="240" w:lineRule="auto"/>
    </w:pPr>
    <w:rPr>
      <w:rFonts w:ascii="Georgia" w:eastAsia="Calibri" w:hAnsi="Georgia"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wCTableFigures1">
    <w:name w:val="PwC Table Figures1"/>
    <w:basedOn w:val="prastojilentel"/>
    <w:uiPriority w:val="99"/>
    <w:qFormat/>
    <w:rsid w:val="003A6F3E"/>
    <w:pPr>
      <w:tabs>
        <w:tab w:val="decimal" w:pos="1134"/>
      </w:tabs>
      <w:spacing w:before="60" w:after="60" w:line="240" w:lineRule="auto"/>
    </w:pPr>
    <w:rPr>
      <w:rFonts w:ascii="Arial" w:eastAsia="Calibri" w:hAnsi="Arial" w:cs="Times New Roman"/>
      <w:kern w:val="0"/>
      <w:sz w:val="20"/>
      <w:szCs w:val="20"/>
      <w:lang w:val="en-GB" w:eastAsia="en-GB"/>
      <w14:ligatures w14:val="none"/>
    </w:rPr>
    <w:tblPr>
      <w:tblBorders>
        <w:insideH w:val="dotted" w:sz="4" w:space="0" w:color="DC6900"/>
      </w:tblBorders>
    </w:tblPr>
    <w:tblStylePr w:type="firstRow">
      <w:rPr>
        <w:b/>
      </w:rPr>
      <w:tblPr/>
      <w:tcPr>
        <w:tcBorders>
          <w:top w:val="single" w:sz="6" w:space="0" w:color="DC6900"/>
          <w:left w:val="nil"/>
          <w:bottom w:val="single" w:sz="6" w:space="0" w:color="DC6900"/>
          <w:right w:val="nil"/>
          <w:insideH w:val="nil"/>
          <w:insideV w:val="nil"/>
          <w:tl2br w:val="nil"/>
          <w:tr2bl w:val="nil"/>
        </w:tcBorders>
      </w:tcPr>
    </w:tblStylePr>
    <w:tblStylePr w:type="lastRow">
      <w:rPr>
        <w:rFonts w:ascii="Arial" w:hAnsi="Arial"/>
        <w:b/>
        <w:i w:val="0"/>
        <w:color w:val="auto"/>
        <w:sz w:val="20"/>
      </w:rPr>
      <w:tblPr/>
      <w:tcPr>
        <w:tcBorders>
          <w:top w:val="single" w:sz="6" w:space="0" w:color="DC6900"/>
          <w:left w:val="nil"/>
          <w:bottom w:val="single" w:sz="6" w:space="0" w:color="DC6900"/>
          <w:right w:val="nil"/>
          <w:insideH w:val="nil"/>
          <w:insideV w:val="nil"/>
          <w:tl2br w:val="nil"/>
          <w:tr2bl w:val="nil"/>
        </w:tcBorders>
      </w:tcPr>
    </w:tblStylePr>
  </w:style>
  <w:style w:type="numbering" w:customStyle="1" w:styleId="StyleBulleted7pt221">
    <w:name w:val="Style Bulleted 7 pt221"/>
    <w:basedOn w:val="Sraonra"/>
    <w:rsid w:val="003A6F3E"/>
  </w:style>
  <w:style w:type="numbering" w:customStyle="1" w:styleId="NoList1211">
    <w:name w:val="No List1211"/>
    <w:next w:val="Sraonra"/>
    <w:uiPriority w:val="99"/>
    <w:semiHidden/>
    <w:rsid w:val="003A6F3E"/>
  </w:style>
  <w:style w:type="table" w:customStyle="1" w:styleId="TableGrid311">
    <w:name w:val="Table Grid311"/>
    <w:basedOn w:val="prastojilentel"/>
    <w:next w:val="Lentelstinklelis"/>
    <w:rsid w:val="003A6F3E"/>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321">
    <w:name w:val="1 / 1.1 / 1.1.1321"/>
    <w:basedOn w:val="Sraonra"/>
    <w:next w:val="111111"/>
    <w:rsid w:val="003A6F3E"/>
  </w:style>
  <w:style w:type="table" w:customStyle="1" w:styleId="TableGrid113">
    <w:name w:val="Table Grid 11"/>
    <w:basedOn w:val="prastojilentel"/>
    <w:next w:val="LentelTinklelis1"/>
    <w:rsid w:val="003A6F3E"/>
    <w:pPr>
      <w:spacing w:before="120" w:after="120" w:line="360" w:lineRule="auto"/>
      <w:ind w:firstLine="720"/>
      <w:jc w:val="both"/>
    </w:pPr>
    <w:rPr>
      <w:rFonts w:ascii="Times New Roman" w:eastAsia="Times New Roman" w:hAnsi="Times New Roman" w:cs="Times New Roman"/>
      <w:kern w:val="0"/>
      <w:sz w:val="20"/>
      <w:szCs w:val="20"/>
      <w:lang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111">
    <w:name w:val="No List2111"/>
    <w:next w:val="Sraonra"/>
    <w:uiPriority w:val="99"/>
    <w:semiHidden/>
    <w:unhideWhenUsed/>
    <w:rsid w:val="003A6F3E"/>
  </w:style>
  <w:style w:type="table" w:customStyle="1" w:styleId="TableGrid91">
    <w:name w:val="Table Grid91"/>
    <w:basedOn w:val="prastojilentel"/>
    <w:next w:val="Lentelstinklelis"/>
    <w:uiPriority w:val="9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21">
    <w:name w:val="Table Bullet221"/>
    <w:basedOn w:val="Sraonra"/>
    <w:rsid w:val="003A6F3E"/>
  </w:style>
  <w:style w:type="numbering" w:customStyle="1" w:styleId="PwCListNumbers1251">
    <w:name w:val="PwC List Numbers 1251"/>
    <w:rsid w:val="003A6F3E"/>
  </w:style>
  <w:style w:type="numbering" w:customStyle="1" w:styleId="PwCListNumbers12142">
    <w:name w:val="PwC List Numbers 12142"/>
    <w:rsid w:val="003A6F3E"/>
  </w:style>
  <w:style w:type="table" w:customStyle="1" w:styleId="LightList-Accent521">
    <w:name w:val="Light List - Accent 521"/>
    <w:basedOn w:val="prastojilentel"/>
    <w:next w:val="viesussraas5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21">
    <w:name w:val="Light List - Accent 1121"/>
    <w:basedOn w:val="prastojilentel"/>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21">
    <w:name w:val="Light List - Accent 421"/>
    <w:basedOn w:val="prastojilentel"/>
    <w:next w:val="viesussraas4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2111">
    <w:name w:val="Style Bulleted 7 pt2111"/>
    <w:basedOn w:val="Sraonra"/>
    <w:rsid w:val="003A6F3E"/>
  </w:style>
  <w:style w:type="numbering" w:customStyle="1" w:styleId="1111113111">
    <w:name w:val="1 / 1.1 / 1.1.13111"/>
    <w:basedOn w:val="Sraonra"/>
    <w:next w:val="111111"/>
    <w:rsid w:val="003A6F3E"/>
  </w:style>
  <w:style w:type="numbering" w:customStyle="1" w:styleId="TableBullet2111">
    <w:name w:val="Table Bullet2111"/>
    <w:basedOn w:val="Sraonra"/>
    <w:rsid w:val="003A6F3E"/>
  </w:style>
  <w:style w:type="numbering" w:customStyle="1" w:styleId="PwCListNumbers12211">
    <w:name w:val="PwC List Numbers 12211"/>
    <w:uiPriority w:val="99"/>
    <w:rsid w:val="003A6F3E"/>
  </w:style>
  <w:style w:type="numbering" w:customStyle="1" w:styleId="PwCListNumbers121111">
    <w:name w:val="PwC List Numbers 121111"/>
    <w:uiPriority w:val="99"/>
    <w:rsid w:val="003A6F3E"/>
  </w:style>
  <w:style w:type="table" w:customStyle="1" w:styleId="TableGridLight121">
    <w:name w:val="Table Grid Light121"/>
    <w:basedOn w:val="prastojilentel"/>
    <w:uiPriority w:val="40"/>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Theme1">
    <w:name w:val="Table Theme1"/>
    <w:basedOn w:val="prastojilentel"/>
    <w:next w:val="Lentelstema"/>
    <w:uiPriority w:val="99"/>
    <w:rsid w:val="003A6F3E"/>
    <w:pPr>
      <w:spacing w:after="200" w:line="276" w:lineRule="auto"/>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84">
    <w:name w:val="Style84"/>
    <w:basedOn w:val="prastojilentel"/>
    <w:uiPriority w:val="99"/>
    <w:rsid w:val="003A6F3E"/>
    <w:pPr>
      <w:spacing w:after="0" w:line="240" w:lineRule="auto"/>
    </w:pPr>
    <w:rPr>
      <w:rFonts w:ascii="Calibri" w:eastAsia="Calibri" w:hAnsi="Calibri" w:cs="Times New Roman"/>
      <w:kern w:val="0"/>
      <w:sz w:val="20"/>
      <w:szCs w:val="20"/>
      <w:lang w:eastAsia="lt-LT"/>
      <w14:ligatures w14:val="none"/>
    </w:rPr>
    <w:tblPr/>
  </w:style>
  <w:style w:type="table" w:customStyle="1" w:styleId="TableGrid141">
    <w:name w:val="Table Grid141"/>
    <w:basedOn w:val="prastojilentel"/>
    <w:next w:val="Lentelstinklelis"/>
    <w:uiPriority w:val="59"/>
    <w:rsid w:val="003A6F3E"/>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prastojilentel"/>
    <w:next w:val="Lentelstinklelis"/>
    <w:uiPriority w:val="59"/>
    <w:rsid w:val="003A6F3E"/>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prastojilentel"/>
    <w:next w:val="Lentelstinklelis"/>
    <w:uiPriority w:val="59"/>
    <w:rsid w:val="003A6F3E"/>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1">
    <w:name w:val="Light List - Accent 1131"/>
    <w:basedOn w:val="prastojilentel"/>
    <w:uiPriority w:val="61"/>
    <w:rsid w:val="003A6F3E"/>
    <w:pPr>
      <w:spacing w:after="0" w:line="240" w:lineRule="auto"/>
    </w:pPr>
    <w:rPr>
      <w:rFonts w:ascii="Georgia" w:eastAsia="Calibri" w:hAnsi="Georgia" w:cs="Times New Roman"/>
      <w:kern w:val="0"/>
      <w:sz w:val="20"/>
      <w:szCs w:val="20"/>
      <w:lang w:val="en-GB" w:eastAsia="lt-LT"/>
      <w14:ligatures w14:val="none"/>
    </w:rPr>
    <w:tblPr>
      <w:tblStyleRowBandSize w:val="1"/>
      <w:tblStyleColBandSize w:val="1"/>
      <w:tblBorders>
        <w:top w:val="single" w:sz="8" w:space="0" w:color="DC6900"/>
        <w:left w:val="single" w:sz="8" w:space="0" w:color="DC6900"/>
        <w:bottom w:val="single" w:sz="8" w:space="0" w:color="DC6900"/>
        <w:right w:val="single" w:sz="8" w:space="0" w:color="DC6900"/>
      </w:tblBorders>
    </w:tblPr>
    <w:tblStylePr w:type="firstRow">
      <w:pPr>
        <w:spacing w:before="0" w:after="0" w:line="240" w:lineRule="auto"/>
      </w:pPr>
      <w:rPr>
        <w:b/>
        <w:bCs/>
        <w:color w:val="FFFFFF"/>
      </w:rPr>
      <w:tblPr/>
      <w:tcPr>
        <w:shd w:val="clear" w:color="auto" w:fill="DC6900"/>
      </w:tcPr>
    </w:tblStylePr>
    <w:tblStylePr w:type="lastRow">
      <w:pPr>
        <w:spacing w:before="0" w:after="0" w:line="240" w:lineRule="auto"/>
      </w:pPr>
      <w:rPr>
        <w:b/>
        <w:bCs/>
      </w:rPr>
      <w:tblPr/>
      <w:tcPr>
        <w:tcBorders>
          <w:top w:val="double" w:sz="6" w:space="0" w:color="DC6900"/>
          <w:left w:val="single" w:sz="8" w:space="0" w:color="DC6900"/>
          <w:bottom w:val="single" w:sz="8" w:space="0" w:color="DC6900"/>
          <w:right w:val="single" w:sz="8" w:space="0" w:color="DC6900"/>
        </w:tcBorders>
      </w:tcPr>
    </w:tblStylePr>
    <w:tblStylePr w:type="firstCol">
      <w:rPr>
        <w:b/>
        <w:bCs/>
      </w:rPr>
    </w:tblStylePr>
    <w:tblStylePr w:type="lastCol">
      <w:rPr>
        <w:b/>
        <w:bCs/>
      </w:rPr>
    </w:tblStylePr>
    <w:tblStylePr w:type="band1Vert">
      <w:tblPr/>
      <w:tcPr>
        <w:tcBorders>
          <w:top w:val="single" w:sz="8" w:space="0" w:color="DC6900"/>
          <w:left w:val="single" w:sz="8" w:space="0" w:color="DC6900"/>
          <w:bottom w:val="single" w:sz="8" w:space="0" w:color="DC6900"/>
          <w:right w:val="single" w:sz="8" w:space="0" w:color="DC6900"/>
        </w:tcBorders>
      </w:tcPr>
    </w:tblStylePr>
    <w:tblStylePr w:type="band1Horz">
      <w:tblPr/>
      <w:tcPr>
        <w:tcBorders>
          <w:top w:val="single" w:sz="8" w:space="0" w:color="DC6900"/>
          <w:left w:val="single" w:sz="8" w:space="0" w:color="DC6900"/>
          <w:bottom w:val="single" w:sz="8" w:space="0" w:color="DC6900"/>
          <w:right w:val="single" w:sz="8" w:space="0" w:color="DC6900"/>
        </w:tcBorders>
      </w:tcPr>
    </w:tblStylePr>
  </w:style>
  <w:style w:type="table" w:customStyle="1" w:styleId="GridTable1Light11">
    <w:name w:val="Grid Table 1 Light11"/>
    <w:basedOn w:val="prastojilentel"/>
    <w:uiPriority w:val="46"/>
    <w:rsid w:val="003A6F3E"/>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LightList-Accent1171">
    <w:name w:val="Light List - Accent 1171"/>
    <w:basedOn w:val="prastojilentel"/>
    <w:uiPriority w:val="61"/>
    <w:rsid w:val="003A6F3E"/>
    <w:pPr>
      <w:spacing w:after="0" w:line="240" w:lineRule="auto"/>
    </w:pPr>
    <w:rPr>
      <w:rFonts w:ascii="Georgia" w:eastAsia="Arial" w:hAnsi="Georgia" w:cs="Times New Roman"/>
      <w:kern w:val="0"/>
      <w:sz w:val="20"/>
      <w:szCs w:val="20"/>
      <w:lang w:val="en-GB" w:eastAsia="lt-LT"/>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81">
    <w:name w:val="Table Grid181"/>
    <w:basedOn w:val="prastojilentel"/>
    <w:next w:val="Lentelstinklelis"/>
    <w:rsid w:val="003A6F3E"/>
    <w:pPr>
      <w:spacing w:after="0" w:line="240" w:lineRule="auto"/>
    </w:pPr>
    <w:rPr>
      <w:rFonts w:ascii="Cambria" w:eastAsia="MS Mincho" w:hAnsi="Cambria"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421">
    <w:name w:val="Light Shading - Accent 421"/>
    <w:basedOn w:val="prastojilentel"/>
    <w:next w:val="viesusspalvinimas4parykinimas"/>
    <w:uiPriority w:val="60"/>
    <w:qFormat/>
    <w:rsid w:val="003A6F3E"/>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21">
    <w:name w:val="Light List21"/>
    <w:basedOn w:val="prastojilentel"/>
    <w:next w:val="viesussraas"/>
    <w:uiPriority w:val="61"/>
    <w:qFormat/>
    <w:rsid w:val="003A6F3E"/>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21">
    <w:name w:val="Light List - Accent 121"/>
    <w:basedOn w:val="prastojilentel"/>
    <w:next w:val="viesussraas1parykinimas"/>
    <w:uiPriority w:val="61"/>
    <w:qFormat/>
    <w:rsid w:val="003A6F3E"/>
    <w:pPr>
      <w:spacing w:after="0" w:line="240" w:lineRule="auto"/>
    </w:pPr>
    <w:rPr>
      <w:rFonts w:ascii="Calibri" w:eastAsia="SimSun" w:hAnsi="Calibri" w:cs="Times New Roman"/>
      <w:kern w:val="0"/>
      <w:sz w:val="20"/>
      <w:szCs w:val="20"/>
      <w:lang w:eastAsia="zh-CN"/>
      <w14:ligatures w14:val="none"/>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21">
    <w:name w:val="Medium Shading 2 - Accent 121"/>
    <w:basedOn w:val="prastojilentel"/>
    <w:next w:val="2vidutinisspalvinimas1parykinimas"/>
    <w:uiPriority w:val="64"/>
    <w:rsid w:val="003A6F3E"/>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entelstinklelis11">
    <w:name w:val="Lentelės tinklelis11"/>
    <w:basedOn w:val="prastojilentel"/>
    <w:uiPriority w:val="99"/>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RDLentele3">
    <w:name w:val="NRD_Lentele3"/>
    <w:basedOn w:val="prastojilentel"/>
    <w:uiPriority w:val="99"/>
    <w:qFormat/>
    <w:rsid w:val="003A6F3E"/>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11">
    <w:name w:val="AL Table11"/>
    <w:basedOn w:val="prastojilentel"/>
    <w:uiPriority w:val="59"/>
    <w:qFormat/>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LTablebase2">
    <w:name w:val="AL Table base2"/>
    <w:basedOn w:val="prastojilentel"/>
    <w:uiPriority w:val="99"/>
    <w:qFormat/>
    <w:rsid w:val="003A6F3E"/>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21">
    <w:name w:val="AL Table simple21"/>
    <w:basedOn w:val="Lentelstinklelis"/>
    <w:uiPriority w:val="99"/>
    <w:qFormat/>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11">
    <w:name w:val="NRD_Lentele11"/>
    <w:basedOn w:val="prastojilentel"/>
    <w:uiPriority w:val="99"/>
    <w:qFormat/>
    <w:rsid w:val="003A6F3E"/>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21">
    <w:name w:val="AL Table21"/>
    <w:basedOn w:val="prastojilentel"/>
    <w:uiPriority w:val="59"/>
    <w:qFormat/>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11">
    <w:name w:val="Light List111"/>
    <w:basedOn w:val="prastojilentel"/>
    <w:uiPriority w:val="61"/>
    <w:rsid w:val="003A6F3E"/>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1">
    <w:name w:val="Light Shading - Accent 4111"/>
    <w:basedOn w:val="prastojilentel"/>
    <w:uiPriority w:val="60"/>
    <w:rsid w:val="003A6F3E"/>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1">
    <w:name w:val="Medium Shading 2 - Accent 1111"/>
    <w:basedOn w:val="prastojilentel"/>
    <w:uiPriority w:val="64"/>
    <w:qFormat/>
    <w:rsid w:val="003A6F3E"/>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11">
    <w:name w:val="AL Table base111"/>
    <w:basedOn w:val="prastojilentel"/>
    <w:uiPriority w:val="99"/>
    <w:qFormat/>
    <w:rsid w:val="003A6F3E"/>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11">
    <w:name w:val="AL Table simple111"/>
    <w:basedOn w:val="Lentelstinklelis"/>
    <w:uiPriority w:val="99"/>
    <w:qFormat/>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21">
    <w:name w:val="NRD_Lentele21"/>
    <w:basedOn w:val="prastojilentel"/>
    <w:uiPriority w:val="99"/>
    <w:qFormat/>
    <w:rsid w:val="003A6F3E"/>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GridTable4-Accent111">
    <w:name w:val="Grid Table 4 - Accent 111"/>
    <w:basedOn w:val="prastojilentel"/>
    <w:uiPriority w:val="49"/>
    <w:qFormat/>
    <w:rsid w:val="003A6F3E"/>
    <w:pPr>
      <w:spacing w:after="0" w:line="240" w:lineRule="auto"/>
    </w:pPr>
    <w:rPr>
      <w:rFonts w:ascii="Times New Roman" w:eastAsia="MS Mincho" w:hAnsi="Times New Roman" w:cs="Times New Roman"/>
      <w:kern w:val="0"/>
      <w:sz w:val="20"/>
      <w:szCs w:val="20"/>
      <w:lang w:eastAsia="lt-LT"/>
      <w14:ligatures w14:val="none"/>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numbering" w:customStyle="1" w:styleId="ImportedStyle3112">
    <w:name w:val="Imported Style 3112"/>
    <w:rsid w:val="003A6F3E"/>
  </w:style>
  <w:style w:type="numbering" w:customStyle="1" w:styleId="Style81312">
    <w:name w:val="Style81312"/>
    <w:rsid w:val="003A6F3E"/>
  </w:style>
  <w:style w:type="numbering" w:customStyle="1" w:styleId="ImportedStyle1112">
    <w:name w:val="Imported Style 1112"/>
    <w:rsid w:val="003A6F3E"/>
  </w:style>
  <w:style w:type="numbering" w:customStyle="1" w:styleId="Style8141">
    <w:name w:val="Style8141"/>
    <w:rsid w:val="003A6F3E"/>
  </w:style>
  <w:style w:type="numbering" w:customStyle="1" w:styleId="Style7111">
    <w:name w:val="Style7111"/>
    <w:rsid w:val="003A6F3E"/>
  </w:style>
  <w:style w:type="numbering" w:customStyle="1" w:styleId="Style5111">
    <w:name w:val="Style5111"/>
    <w:rsid w:val="003A6F3E"/>
  </w:style>
  <w:style w:type="numbering" w:customStyle="1" w:styleId="Style4111">
    <w:name w:val="Style4111"/>
    <w:rsid w:val="003A6F3E"/>
  </w:style>
  <w:style w:type="numbering" w:customStyle="1" w:styleId="Style3111">
    <w:name w:val="Style3111"/>
    <w:rsid w:val="003A6F3E"/>
  </w:style>
  <w:style w:type="numbering" w:customStyle="1" w:styleId="Style2111">
    <w:name w:val="Style2111"/>
    <w:rsid w:val="003A6F3E"/>
  </w:style>
  <w:style w:type="numbering" w:customStyle="1" w:styleId="Style81132">
    <w:name w:val="Style81132"/>
    <w:rsid w:val="003A6F3E"/>
  </w:style>
  <w:style w:type="numbering" w:customStyle="1" w:styleId="Style6111">
    <w:name w:val="Style6111"/>
    <w:rsid w:val="003A6F3E"/>
  </w:style>
  <w:style w:type="numbering" w:customStyle="1" w:styleId="ImportedStyle122">
    <w:name w:val="Imported Style 122"/>
    <w:rsid w:val="003A6F3E"/>
  </w:style>
  <w:style w:type="numbering" w:customStyle="1" w:styleId="ImportedStyle322">
    <w:name w:val="Imported Style 322"/>
    <w:rsid w:val="003A6F3E"/>
  </w:style>
  <w:style w:type="numbering" w:customStyle="1" w:styleId="Style811111">
    <w:name w:val="Style811111"/>
    <w:rsid w:val="003A6F3E"/>
  </w:style>
  <w:style w:type="numbering" w:customStyle="1" w:styleId="Style7211">
    <w:name w:val="Style7211"/>
    <w:rsid w:val="003A6F3E"/>
  </w:style>
  <w:style w:type="numbering" w:customStyle="1" w:styleId="Style5211">
    <w:name w:val="Style5211"/>
    <w:rsid w:val="003A6F3E"/>
  </w:style>
  <w:style w:type="numbering" w:customStyle="1" w:styleId="Style3211">
    <w:name w:val="Style3211"/>
    <w:rsid w:val="003A6F3E"/>
  </w:style>
  <w:style w:type="numbering" w:customStyle="1" w:styleId="PwCListNumbers12311">
    <w:name w:val="PwC List Numbers 12311"/>
    <w:rsid w:val="003A6F3E"/>
  </w:style>
  <w:style w:type="numbering" w:customStyle="1" w:styleId="Style2211">
    <w:name w:val="Style2211"/>
    <w:rsid w:val="003A6F3E"/>
  </w:style>
  <w:style w:type="numbering" w:customStyle="1" w:styleId="Style8211">
    <w:name w:val="Style8211"/>
    <w:rsid w:val="003A6F3E"/>
  </w:style>
  <w:style w:type="numbering" w:customStyle="1" w:styleId="Style81211">
    <w:name w:val="Style81211"/>
    <w:rsid w:val="003A6F3E"/>
  </w:style>
  <w:style w:type="numbering" w:customStyle="1" w:styleId="PwCListNumbers121211">
    <w:name w:val="PwC List Numbers 121211"/>
    <w:rsid w:val="003A6F3E"/>
  </w:style>
  <w:style w:type="numbering" w:customStyle="1" w:styleId="Style6211">
    <w:name w:val="Style6211"/>
    <w:rsid w:val="003A6F3E"/>
  </w:style>
  <w:style w:type="numbering" w:customStyle="1" w:styleId="ALOutlineheadinglist22">
    <w:name w:val="AL Outline heading list22"/>
    <w:basedOn w:val="Sraonra"/>
    <w:uiPriority w:val="99"/>
    <w:rsid w:val="003A6F3E"/>
  </w:style>
  <w:style w:type="numbering" w:customStyle="1" w:styleId="ALMultilevelbulletlist22">
    <w:name w:val="AL Multi level bullet list22"/>
    <w:basedOn w:val="Sraonra"/>
    <w:uiPriority w:val="99"/>
    <w:rsid w:val="003A6F3E"/>
  </w:style>
  <w:style w:type="numbering" w:customStyle="1" w:styleId="ALMultilevelnumberedlist22">
    <w:name w:val="AL Multi level numbered list22"/>
    <w:basedOn w:val="Sraonra"/>
    <w:uiPriority w:val="99"/>
    <w:rsid w:val="003A6F3E"/>
  </w:style>
  <w:style w:type="numbering" w:customStyle="1" w:styleId="ALTableList22">
    <w:name w:val="AL Table List22"/>
    <w:uiPriority w:val="99"/>
    <w:rsid w:val="003A6F3E"/>
  </w:style>
  <w:style w:type="numbering" w:customStyle="1" w:styleId="ALPictureList22">
    <w:name w:val="AL Picture List22"/>
    <w:basedOn w:val="ALTableList"/>
    <w:uiPriority w:val="99"/>
    <w:rsid w:val="003A6F3E"/>
  </w:style>
  <w:style w:type="numbering" w:customStyle="1" w:styleId="ALAnnexList22">
    <w:name w:val="AL Annex List22"/>
    <w:basedOn w:val="Sraonra"/>
    <w:uiPriority w:val="99"/>
    <w:rsid w:val="003A6F3E"/>
  </w:style>
  <w:style w:type="numbering" w:customStyle="1" w:styleId="ALNoteList22">
    <w:name w:val="AL Note List22"/>
    <w:basedOn w:val="Sraonra"/>
    <w:uiPriority w:val="99"/>
    <w:rsid w:val="003A6F3E"/>
  </w:style>
  <w:style w:type="numbering" w:customStyle="1" w:styleId="Style811212">
    <w:name w:val="Style811212"/>
    <w:rsid w:val="003A6F3E"/>
  </w:style>
  <w:style w:type="numbering" w:customStyle="1" w:styleId="Style7312">
    <w:name w:val="Style7312"/>
    <w:rsid w:val="003A6F3E"/>
  </w:style>
  <w:style w:type="numbering" w:customStyle="1" w:styleId="Style5312">
    <w:name w:val="Style5312"/>
    <w:rsid w:val="003A6F3E"/>
  </w:style>
  <w:style w:type="numbering" w:customStyle="1" w:styleId="Style4312">
    <w:name w:val="Style4312"/>
    <w:rsid w:val="003A6F3E"/>
  </w:style>
  <w:style w:type="numbering" w:customStyle="1" w:styleId="Style3312">
    <w:name w:val="Style3312"/>
    <w:rsid w:val="003A6F3E"/>
  </w:style>
  <w:style w:type="numbering" w:customStyle="1" w:styleId="PwCListNumbers12412">
    <w:name w:val="PwC List Numbers 12412"/>
    <w:rsid w:val="003A6F3E"/>
  </w:style>
  <w:style w:type="numbering" w:customStyle="1" w:styleId="Style2312">
    <w:name w:val="Style2312"/>
    <w:rsid w:val="003A6F3E"/>
  </w:style>
  <w:style w:type="numbering" w:customStyle="1" w:styleId="Style8312">
    <w:name w:val="Style8312"/>
    <w:rsid w:val="003A6F3E"/>
  </w:style>
  <w:style w:type="numbering" w:customStyle="1" w:styleId="PwCListNumbers121312">
    <w:name w:val="PwC List Numbers 121312"/>
    <w:rsid w:val="003A6F3E"/>
  </w:style>
  <w:style w:type="numbering" w:customStyle="1" w:styleId="Style6312">
    <w:name w:val="Style6312"/>
    <w:rsid w:val="003A6F3E"/>
  </w:style>
  <w:style w:type="numbering" w:customStyle="1" w:styleId="ALOutlineheadinglist112">
    <w:name w:val="AL Outline heading list112"/>
    <w:basedOn w:val="Sraonra"/>
    <w:uiPriority w:val="99"/>
    <w:rsid w:val="003A6F3E"/>
  </w:style>
  <w:style w:type="numbering" w:customStyle="1" w:styleId="ALMultilevelbulletlist112">
    <w:name w:val="AL Multi level bullet list112"/>
    <w:basedOn w:val="Sraonra"/>
    <w:uiPriority w:val="99"/>
    <w:rsid w:val="003A6F3E"/>
  </w:style>
  <w:style w:type="numbering" w:customStyle="1" w:styleId="ALMultilevelnumberedlist111">
    <w:name w:val="AL Multi level numbered list111"/>
    <w:basedOn w:val="Sraonra"/>
    <w:uiPriority w:val="99"/>
    <w:rsid w:val="003A6F3E"/>
  </w:style>
  <w:style w:type="numbering" w:customStyle="1" w:styleId="ALTableList112">
    <w:name w:val="AL Table List112"/>
    <w:uiPriority w:val="99"/>
    <w:rsid w:val="003A6F3E"/>
  </w:style>
  <w:style w:type="numbering" w:customStyle="1" w:styleId="ALPictureList112">
    <w:name w:val="AL Picture List112"/>
    <w:basedOn w:val="ALTableList"/>
    <w:uiPriority w:val="99"/>
    <w:rsid w:val="003A6F3E"/>
  </w:style>
  <w:style w:type="numbering" w:customStyle="1" w:styleId="ALAnnexList112">
    <w:name w:val="AL Annex List112"/>
    <w:basedOn w:val="Sraonra"/>
    <w:uiPriority w:val="99"/>
    <w:rsid w:val="003A6F3E"/>
  </w:style>
  <w:style w:type="numbering" w:customStyle="1" w:styleId="ALNoteList112">
    <w:name w:val="AL Note List112"/>
    <w:basedOn w:val="Sraonra"/>
    <w:uiPriority w:val="99"/>
    <w:rsid w:val="003A6F3E"/>
  </w:style>
  <w:style w:type="table" w:customStyle="1" w:styleId="ScrollTableNormal2">
    <w:name w:val="Scroll Table Normal2"/>
    <w:basedOn w:val="prastojilentel"/>
    <w:uiPriority w:val="99"/>
    <w:qFormat/>
    <w:rsid w:val="003A6F3E"/>
    <w:pPr>
      <w:spacing w:after="0" w:line="240" w:lineRule="auto"/>
    </w:pPr>
    <w:rPr>
      <w:rFonts w:ascii="Arial" w:eastAsia="Times New Roman" w:hAnsi="Arial" w:cs="Times New Roman"/>
      <w:kern w:val="0"/>
      <w:sz w:val="20"/>
      <w:szCs w:val="24"/>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ScrollTableNormal11">
    <w:name w:val="Scroll Table Normal11"/>
    <w:basedOn w:val="prastojilentel"/>
    <w:uiPriority w:val="99"/>
    <w:qFormat/>
    <w:rsid w:val="003A6F3E"/>
    <w:pPr>
      <w:spacing w:after="0" w:line="240" w:lineRule="auto"/>
    </w:pPr>
    <w:rPr>
      <w:rFonts w:ascii="Arial" w:eastAsia="Times New Roman" w:hAnsi="Arial" w:cs="Times New Roman"/>
      <w:kern w:val="0"/>
      <w:sz w:val="20"/>
      <w:szCs w:val="24"/>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numbering" w:customStyle="1" w:styleId="NoList6">
    <w:name w:val="No List6"/>
    <w:next w:val="Sraonra"/>
    <w:uiPriority w:val="99"/>
    <w:semiHidden/>
    <w:unhideWhenUsed/>
    <w:rsid w:val="003A6F3E"/>
  </w:style>
  <w:style w:type="table" w:customStyle="1" w:styleId="TableGrid20">
    <w:name w:val="Table Grid20"/>
    <w:basedOn w:val="prastojilentel"/>
    <w:next w:val="Lentelstinklelis"/>
    <w:uiPriority w:val="99"/>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51">
    <w:name w:val="Style751"/>
    <w:rsid w:val="003A6F3E"/>
  </w:style>
  <w:style w:type="numbering" w:customStyle="1" w:styleId="PwCListNumbers1261">
    <w:name w:val="PwC List Numbers 1261"/>
    <w:rsid w:val="003A6F3E"/>
  </w:style>
  <w:style w:type="numbering" w:customStyle="1" w:styleId="Style8151">
    <w:name w:val="Style8151"/>
    <w:rsid w:val="003A6F3E"/>
  </w:style>
  <w:style w:type="numbering" w:customStyle="1" w:styleId="PwCListNumbers12151">
    <w:name w:val="PwC List Numbers 12151"/>
    <w:rsid w:val="003A6F3E"/>
  </w:style>
  <w:style w:type="numbering" w:customStyle="1" w:styleId="PwCListNumbers12421">
    <w:name w:val="PwC List Numbers 12421"/>
    <w:rsid w:val="003A6F3E"/>
  </w:style>
  <w:style w:type="numbering" w:customStyle="1" w:styleId="NoList7">
    <w:name w:val="No List7"/>
    <w:next w:val="Sraonra"/>
    <w:uiPriority w:val="99"/>
    <w:semiHidden/>
    <w:unhideWhenUsed/>
    <w:rsid w:val="003A6F3E"/>
  </w:style>
  <w:style w:type="table" w:customStyle="1" w:styleId="Tablewithoutheader7">
    <w:name w:val="Table without header7"/>
    <w:basedOn w:val="prastojilentel"/>
    <w:next w:val="Lentelstinklelis"/>
    <w:uiPriority w:val="99"/>
    <w:qFormat/>
    <w:rsid w:val="003A6F3E"/>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prastojilentel"/>
    <w:next w:val="Lentelstinklelis"/>
    <w:uiPriority w:val="59"/>
    <w:qFormat/>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teaTBL12">
    <w:name w:val="Atea TBL12"/>
    <w:basedOn w:val="prastojilentel"/>
    <w:uiPriority w:val="9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table" w:customStyle="1" w:styleId="TableGrid152">
    <w:name w:val="Table Grid152"/>
    <w:basedOn w:val="prastojilentel"/>
    <w:uiPriority w:val="59"/>
    <w:rsid w:val="003A6F3E"/>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12">
    <w:name w:val="Table without header12"/>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22">
    <w:name w:val="Table without header22"/>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32">
    <w:name w:val="Table without header32"/>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42">
    <w:name w:val="Table without header42"/>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52">
    <w:name w:val="Table without header52"/>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61">
    <w:name w:val="Style761"/>
    <w:qFormat/>
    <w:rsid w:val="003A6F3E"/>
  </w:style>
  <w:style w:type="numbering" w:customStyle="1" w:styleId="PROIT-list21">
    <w:name w:val="PROIT-list21"/>
    <w:uiPriority w:val="99"/>
    <w:rsid w:val="003A6F3E"/>
  </w:style>
  <w:style w:type="numbering" w:customStyle="1" w:styleId="11111151">
    <w:name w:val="1 / 1.1 / 1.1.151"/>
    <w:basedOn w:val="Sraonra"/>
    <w:next w:val="111111"/>
    <w:rsid w:val="003A6F3E"/>
  </w:style>
  <w:style w:type="numbering" w:customStyle="1" w:styleId="Pav31">
    <w:name w:val="Pav31"/>
    <w:rsid w:val="003A6F3E"/>
  </w:style>
  <w:style w:type="numbering" w:customStyle="1" w:styleId="StyleBulleted7pt41">
    <w:name w:val="Style Bulleted 7 pt41"/>
    <w:basedOn w:val="Sraonra"/>
    <w:rsid w:val="003A6F3E"/>
  </w:style>
  <w:style w:type="numbering" w:customStyle="1" w:styleId="NoList141">
    <w:name w:val="No List141"/>
    <w:next w:val="Sraonra"/>
    <w:uiPriority w:val="99"/>
    <w:semiHidden/>
    <w:unhideWhenUsed/>
    <w:rsid w:val="003A6F3E"/>
  </w:style>
  <w:style w:type="table" w:customStyle="1" w:styleId="TableGrid24">
    <w:name w:val="Table Grid24"/>
    <w:basedOn w:val="prastojilentel"/>
    <w:next w:val="Lentelstinklelis"/>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0">
    <w:name w:val="Table Grid113"/>
    <w:rsid w:val="003A6F3E"/>
    <w:pPr>
      <w:spacing w:after="0" w:line="240" w:lineRule="auto"/>
    </w:pPr>
    <w:rPr>
      <w:rFonts w:ascii="Calibri" w:eastAsia="Times New Roman" w:hAnsi="Calibri" w:cs="Times New Roman"/>
      <w:kern w:val="0"/>
      <w:lang w:eastAsia="lt-LT"/>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21">
    <w:name w:val="1 / 1.1 / 1.1.1121"/>
    <w:basedOn w:val="Sraonra"/>
    <w:next w:val="111111"/>
    <w:rsid w:val="003A6F3E"/>
  </w:style>
  <w:style w:type="numbering" w:customStyle="1" w:styleId="Stilius221">
    <w:name w:val="Stilius221"/>
    <w:rsid w:val="003A6F3E"/>
  </w:style>
  <w:style w:type="numbering" w:customStyle="1" w:styleId="Stilius521">
    <w:name w:val="Stilius521"/>
    <w:rsid w:val="003A6F3E"/>
  </w:style>
  <w:style w:type="numbering" w:customStyle="1" w:styleId="NoList113">
    <w:name w:val="No List113"/>
    <w:next w:val="Sraonra"/>
    <w:uiPriority w:val="99"/>
    <w:semiHidden/>
    <w:unhideWhenUsed/>
    <w:rsid w:val="003A6F3E"/>
  </w:style>
  <w:style w:type="table" w:customStyle="1" w:styleId="TableGrid212">
    <w:name w:val="Table Grid212"/>
    <w:basedOn w:val="prastojilentel"/>
    <w:next w:val="Lentelstinklelis"/>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31">
    <w:name w:val="No List231"/>
    <w:next w:val="Sraonra"/>
    <w:uiPriority w:val="99"/>
    <w:semiHidden/>
    <w:unhideWhenUsed/>
    <w:rsid w:val="003A6F3E"/>
  </w:style>
  <w:style w:type="table" w:customStyle="1" w:styleId="TableGrid33">
    <w:name w:val="Table Grid33"/>
    <w:basedOn w:val="prastojilentel"/>
    <w:next w:val="Lentelstinklelis"/>
    <w:rsid w:val="003A6F3E"/>
    <w:pPr>
      <w:spacing w:after="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2">
    <w:name w:val="1 / 1.1 / 1.1.122"/>
    <w:basedOn w:val="Sraonra"/>
    <w:next w:val="111111"/>
    <w:locked/>
    <w:rsid w:val="003A6F3E"/>
  </w:style>
  <w:style w:type="numbering" w:customStyle="1" w:styleId="Pav12">
    <w:name w:val="Pav12"/>
    <w:rsid w:val="003A6F3E"/>
  </w:style>
  <w:style w:type="table" w:customStyle="1" w:styleId="LightList-Accent54">
    <w:name w:val="Light List - Accent 54"/>
    <w:basedOn w:val="prastojilentel"/>
    <w:next w:val="viesussraas5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51">
    <w:name w:val="Light List - Accent 1151"/>
    <w:basedOn w:val="prastojilentel"/>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4">
    <w:name w:val="Light List - Accent 44"/>
    <w:basedOn w:val="prastojilentel"/>
    <w:next w:val="viesussraas4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12">
    <w:name w:val="Style Bulleted 7 pt12"/>
    <w:basedOn w:val="Sraonra"/>
    <w:rsid w:val="003A6F3E"/>
  </w:style>
  <w:style w:type="numbering" w:customStyle="1" w:styleId="NoList321">
    <w:name w:val="No List321"/>
    <w:next w:val="Sraonra"/>
    <w:uiPriority w:val="99"/>
    <w:semiHidden/>
    <w:unhideWhenUsed/>
    <w:rsid w:val="003A6F3E"/>
  </w:style>
  <w:style w:type="table" w:customStyle="1" w:styleId="TableGrid43">
    <w:name w:val="Table Grid43"/>
    <w:basedOn w:val="prastojilentel"/>
    <w:next w:val="Lentelstinklelis"/>
    <w:rsid w:val="003A6F3E"/>
    <w:pPr>
      <w:spacing w:after="0" w:line="240" w:lineRule="auto"/>
    </w:pPr>
    <w:rPr>
      <w:rFonts w:ascii="Arial" w:eastAsia="Calibri" w:hAnsi="Arial"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wCListBullets122">
    <w:name w:val="PwC List Bullets 122"/>
    <w:uiPriority w:val="99"/>
    <w:rsid w:val="003A6F3E"/>
  </w:style>
  <w:style w:type="table" w:customStyle="1" w:styleId="LightList-Accent512">
    <w:name w:val="Light List - Accent 512"/>
    <w:basedOn w:val="prastojilentel"/>
    <w:next w:val="viesussraas5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2">
    <w:name w:val="Light List - Accent 1112"/>
    <w:basedOn w:val="prastojilentel"/>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12">
    <w:name w:val="Light List - Accent 412"/>
    <w:basedOn w:val="prastojilentel"/>
    <w:next w:val="viesussraas4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NoList42">
    <w:name w:val="No List42"/>
    <w:next w:val="Sraonra"/>
    <w:uiPriority w:val="99"/>
    <w:semiHidden/>
    <w:unhideWhenUsed/>
    <w:rsid w:val="003A6F3E"/>
  </w:style>
  <w:style w:type="table" w:customStyle="1" w:styleId="TableGrid59">
    <w:name w:val="Table Grid59"/>
    <w:basedOn w:val="prastojilentel"/>
    <w:next w:val="Lentelstinklelis"/>
    <w:rsid w:val="003A6F3E"/>
    <w:pPr>
      <w:spacing w:after="0" w:line="240" w:lineRule="auto"/>
    </w:pPr>
    <w:rPr>
      <w:rFonts w:ascii="Georgia" w:eastAsia="Calibri" w:hAnsi="Georgia"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wCTableFigures2">
    <w:name w:val="PwC Table Figures2"/>
    <w:basedOn w:val="prastojilentel"/>
    <w:uiPriority w:val="99"/>
    <w:qFormat/>
    <w:rsid w:val="003A6F3E"/>
    <w:pPr>
      <w:tabs>
        <w:tab w:val="decimal" w:pos="1134"/>
      </w:tabs>
      <w:spacing w:before="60" w:after="60" w:line="240" w:lineRule="auto"/>
    </w:pPr>
    <w:rPr>
      <w:rFonts w:ascii="Arial" w:eastAsia="Calibri" w:hAnsi="Arial" w:cs="Times New Roman"/>
      <w:kern w:val="0"/>
      <w:sz w:val="20"/>
      <w:szCs w:val="20"/>
      <w:lang w:val="en-GB" w:eastAsia="en-GB"/>
      <w14:ligatures w14:val="none"/>
    </w:rPr>
    <w:tblPr>
      <w:tblBorders>
        <w:insideH w:val="dotted" w:sz="4" w:space="0" w:color="DC6900"/>
      </w:tblBorders>
    </w:tblPr>
    <w:tblStylePr w:type="firstRow">
      <w:rPr>
        <w:b/>
      </w:rPr>
      <w:tblPr/>
      <w:tcPr>
        <w:tcBorders>
          <w:top w:val="single" w:sz="6" w:space="0" w:color="DC6900"/>
          <w:left w:val="nil"/>
          <w:bottom w:val="single" w:sz="6" w:space="0" w:color="DC6900"/>
          <w:right w:val="nil"/>
          <w:insideH w:val="nil"/>
          <w:insideV w:val="nil"/>
          <w:tl2br w:val="nil"/>
          <w:tr2bl w:val="nil"/>
        </w:tcBorders>
      </w:tcPr>
    </w:tblStylePr>
    <w:tblStylePr w:type="lastRow">
      <w:rPr>
        <w:rFonts w:ascii="Arial" w:hAnsi="Arial"/>
        <w:b/>
        <w:i w:val="0"/>
        <w:color w:val="auto"/>
        <w:sz w:val="20"/>
      </w:rPr>
      <w:tblPr/>
      <w:tcPr>
        <w:tcBorders>
          <w:top w:val="single" w:sz="6" w:space="0" w:color="DC6900"/>
          <w:left w:val="nil"/>
          <w:bottom w:val="single" w:sz="6" w:space="0" w:color="DC6900"/>
          <w:right w:val="nil"/>
          <w:insideH w:val="nil"/>
          <w:insideV w:val="nil"/>
          <w:tl2br w:val="nil"/>
          <w:tr2bl w:val="nil"/>
        </w:tcBorders>
      </w:tcPr>
    </w:tblStylePr>
  </w:style>
  <w:style w:type="numbering" w:customStyle="1" w:styleId="StyleBulleted7pt231">
    <w:name w:val="Style Bulleted 7 pt231"/>
    <w:basedOn w:val="Sraonra"/>
    <w:rsid w:val="003A6F3E"/>
  </w:style>
  <w:style w:type="table" w:customStyle="1" w:styleId="TableGrid122">
    <w:name w:val="Table Grid122"/>
    <w:basedOn w:val="prastojilentel"/>
    <w:next w:val="Lentelstinklelis"/>
    <w:uiPriority w:val="59"/>
    <w:rsid w:val="003A6F3E"/>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prastojilentel"/>
    <w:next w:val="Lentelstinklelis"/>
    <w:uiPriority w:val="59"/>
    <w:rsid w:val="003A6F3E"/>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Sraonra"/>
    <w:uiPriority w:val="99"/>
    <w:semiHidden/>
    <w:rsid w:val="003A6F3E"/>
  </w:style>
  <w:style w:type="table" w:customStyle="1" w:styleId="TableGrid312">
    <w:name w:val="Table Grid312"/>
    <w:basedOn w:val="prastojilentel"/>
    <w:next w:val="Lentelstinklelis"/>
    <w:rsid w:val="003A6F3E"/>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331">
    <w:name w:val="1 / 1.1 / 1.1.1331"/>
    <w:basedOn w:val="Sraonra"/>
    <w:next w:val="111111"/>
    <w:rsid w:val="003A6F3E"/>
  </w:style>
  <w:style w:type="table" w:customStyle="1" w:styleId="TableGrid120">
    <w:name w:val="Table Grid 12"/>
    <w:basedOn w:val="prastojilentel"/>
    <w:next w:val="LentelTinklelis1"/>
    <w:rsid w:val="003A6F3E"/>
    <w:pPr>
      <w:spacing w:before="120" w:after="120" w:line="360" w:lineRule="auto"/>
      <w:ind w:firstLine="720"/>
      <w:jc w:val="both"/>
    </w:pPr>
    <w:rPr>
      <w:rFonts w:ascii="Times New Roman" w:eastAsia="Times New Roman" w:hAnsi="Times New Roman" w:cs="Times New Roman"/>
      <w:kern w:val="0"/>
      <w:sz w:val="20"/>
      <w:szCs w:val="20"/>
      <w:lang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412">
    <w:name w:val="Table Grid412"/>
    <w:basedOn w:val="prastojilentel"/>
    <w:next w:val="Lentelstinklelis"/>
    <w:uiPriority w:val="59"/>
    <w:rsid w:val="003A6F3E"/>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Sraonra"/>
    <w:uiPriority w:val="99"/>
    <w:semiHidden/>
    <w:unhideWhenUsed/>
    <w:rsid w:val="003A6F3E"/>
  </w:style>
  <w:style w:type="table" w:customStyle="1" w:styleId="TableGrid512">
    <w:name w:val="Table Grid512"/>
    <w:basedOn w:val="prastojilentel"/>
    <w:next w:val="Lentelstinklelis"/>
    <w:uiPriority w:val="59"/>
    <w:rsid w:val="003A6F3E"/>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2">
    <w:name w:val="Table Grid542"/>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2">
    <w:name w:val="Table Grid552"/>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2">
    <w:name w:val="Table Grid562"/>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2">
    <w:name w:val="Table Grid572"/>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prastojilentel"/>
    <w:next w:val="Lentelstinklelis"/>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prastojilentel"/>
    <w:next w:val="Lentelstinklelis"/>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prastojilentel"/>
    <w:next w:val="Lentelstinklelis"/>
    <w:uiPriority w:val="9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31">
    <w:name w:val="Table Bullet231"/>
    <w:basedOn w:val="Sraonra"/>
    <w:rsid w:val="003A6F3E"/>
  </w:style>
  <w:style w:type="numbering" w:customStyle="1" w:styleId="PwCListNumbers1271">
    <w:name w:val="PwC List Numbers 1271"/>
    <w:qFormat/>
    <w:rsid w:val="003A6F3E"/>
  </w:style>
  <w:style w:type="numbering" w:customStyle="1" w:styleId="PwCListNumbers12161">
    <w:name w:val="PwC List Numbers 12161"/>
    <w:qFormat/>
    <w:rsid w:val="003A6F3E"/>
  </w:style>
  <w:style w:type="table" w:customStyle="1" w:styleId="LightList-Accent522">
    <w:name w:val="Light List - Accent 522"/>
    <w:basedOn w:val="prastojilentel"/>
    <w:next w:val="viesussraas5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22">
    <w:name w:val="Light List - Accent 1122"/>
    <w:basedOn w:val="prastojilentel"/>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22">
    <w:name w:val="Light List - Accent 422"/>
    <w:basedOn w:val="prastojilentel"/>
    <w:next w:val="viesussraas4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212">
    <w:name w:val="Style Bulleted 7 pt212"/>
    <w:basedOn w:val="Sraonra"/>
    <w:rsid w:val="003A6F3E"/>
  </w:style>
  <w:style w:type="numbering" w:customStyle="1" w:styleId="111111312">
    <w:name w:val="1 / 1.1 / 1.1.1312"/>
    <w:basedOn w:val="Sraonra"/>
    <w:next w:val="111111"/>
    <w:rsid w:val="003A6F3E"/>
  </w:style>
  <w:style w:type="numbering" w:customStyle="1" w:styleId="TableBullet212">
    <w:name w:val="Table Bullet212"/>
    <w:basedOn w:val="Sraonra"/>
    <w:rsid w:val="003A6F3E"/>
  </w:style>
  <w:style w:type="numbering" w:customStyle="1" w:styleId="PwCListNumbers12221">
    <w:name w:val="PwC List Numbers 12221"/>
    <w:uiPriority w:val="99"/>
    <w:rsid w:val="003A6F3E"/>
  </w:style>
  <w:style w:type="numbering" w:customStyle="1" w:styleId="PwCListNumbers121121">
    <w:name w:val="PwC List Numbers 121121"/>
    <w:uiPriority w:val="99"/>
    <w:rsid w:val="003A6F3E"/>
  </w:style>
  <w:style w:type="table" w:customStyle="1" w:styleId="TableGrid102">
    <w:name w:val="Table Grid102"/>
    <w:basedOn w:val="prastojilentel"/>
    <w:next w:val="Lentelstinklelis"/>
    <w:uiPriority w:val="59"/>
    <w:rsid w:val="003A6F3E"/>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1">
    <w:name w:val="Table Grid Light131"/>
    <w:basedOn w:val="prastojilentel"/>
    <w:uiPriority w:val="40"/>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112">
    <w:name w:val="Table Grid Light112"/>
    <w:basedOn w:val="prastojilentel"/>
    <w:uiPriority w:val="40"/>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Theme2">
    <w:name w:val="Table Theme2"/>
    <w:basedOn w:val="prastojilentel"/>
    <w:next w:val="Lentelstema"/>
    <w:uiPriority w:val="99"/>
    <w:rsid w:val="003A6F3E"/>
    <w:pPr>
      <w:spacing w:after="200" w:line="276" w:lineRule="auto"/>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85">
    <w:name w:val="Style85"/>
    <w:basedOn w:val="prastojilentel"/>
    <w:uiPriority w:val="99"/>
    <w:rsid w:val="003A6F3E"/>
    <w:pPr>
      <w:spacing w:after="0" w:line="240" w:lineRule="auto"/>
    </w:pPr>
    <w:rPr>
      <w:rFonts w:ascii="Calibri" w:eastAsia="Calibri" w:hAnsi="Calibri" w:cs="Times New Roman"/>
      <w:kern w:val="0"/>
      <w:sz w:val="20"/>
      <w:szCs w:val="20"/>
      <w:lang w:eastAsia="lt-LT"/>
      <w14:ligatures w14:val="none"/>
    </w:rPr>
    <w:tblPr/>
  </w:style>
  <w:style w:type="table" w:customStyle="1" w:styleId="TableGrid142">
    <w:name w:val="Table Grid142"/>
    <w:basedOn w:val="prastojilentel"/>
    <w:next w:val="Lentelstinklelis"/>
    <w:uiPriority w:val="59"/>
    <w:rsid w:val="003A6F3E"/>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prastojilentel"/>
    <w:next w:val="Lentelstinklelis"/>
    <w:uiPriority w:val="59"/>
    <w:rsid w:val="003A6F3E"/>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
    <w:name w:val="Table Grid172"/>
    <w:basedOn w:val="prastojilentel"/>
    <w:next w:val="Lentelstinklelis"/>
    <w:uiPriority w:val="59"/>
    <w:rsid w:val="003A6F3E"/>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2">
    <w:name w:val="Light List - Accent 1132"/>
    <w:basedOn w:val="prastojilentel"/>
    <w:uiPriority w:val="61"/>
    <w:rsid w:val="003A6F3E"/>
    <w:pPr>
      <w:spacing w:after="0" w:line="240" w:lineRule="auto"/>
    </w:pPr>
    <w:rPr>
      <w:rFonts w:ascii="Georgia" w:eastAsia="Calibri" w:hAnsi="Georgia" w:cs="Times New Roman"/>
      <w:kern w:val="0"/>
      <w:sz w:val="20"/>
      <w:szCs w:val="20"/>
      <w:lang w:val="en-GB" w:eastAsia="lt-LT"/>
      <w14:ligatures w14:val="none"/>
    </w:rPr>
    <w:tblPr>
      <w:tblStyleRowBandSize w:val="1"/>
      <w:tblStyleColBandSize w:val="1"/>
      <w:tblBorders>
        <w:top w:val="single" w:sz="8" w:space="0" w:color="DC6900"/>
        <w:left w:val="single" w:sz="8" w:space="0" w:color="DC6900"/>
        <w:bottom w:val="single" w:sz="8" w:space="0" w:color="DC6900"/>
        <w:right w:val="single" w:sz="8" w:space="0" w:color="DC6900"/>
      </w:tblBorders>
    </w:tblPr>
    <w:tblStylePr w:type="firstRow">
      <w:pPr>
        <w:spacing w:before="0" w:after="0" w:line="240" w:lineRule="auto"/>
      </w:pPr>
      <w:rPr>
        <w:b/>
        <w:bCs/>
        <w:color w:val="FFFFFF"/>
      </w:rPr>
      <w:tblPr/>
      <w:tcPr>
        <w:shd w:val="clear" w:color="auto" w:fill="DC6900"/>
      </w:tcPr>
    </w:tblStylePr>
    <w:tblStylePr w:type="lastRow">
      <w:pPr>
        <w:spacing w:before="0" w:after="0" w:line="240" w:lineRule="auto"/>
      </w:pPr>
      <w:rPr>
        <w:b/>
        <w:bCs/>
      </w:rPr>
      <w:tblPr/>
      <w:tcPr>
        <w:tcBorders>
          <w:top w:val="double" w:sz="6" w:space="0" w:color="DC6900"/>
          <w:left w:val="single" w:sz="8" w:space="0" w:color="DC6900"/>
          <w:bottom w:val="single" w:sz="8" w:space="0" w:color="DC6900"/>
          <w:right w:val="single" w:sz="8" w:space="0" w:color="DC6900"/>
        </w:tcBorders>
      </w:tcPr>
    </w:tblStylePr>
    <w:tblStylePr w:type="firstCol">
      <w:rPr>
        <w:b/>
        <w:bCs/>
      </w:rPr>
    </w:tblStylePr>
    <w:tblStylePr w:type="lastCol">
      <w:rPr>
        <w:b/>
        <w:bCs/>
      </w:rPr>
    </w:tblStylePr>
    <w:tblStylePr w:type="band1Vert">
      <w:tblPr/>
      <w:tcPr>
        <w:tcBorders>
          <w:top w:val="single" w:sz="8" w:space="0" w:color="DC6900"/>
          <w:left w:val="single" w:sz="8" w:space="0" w:color="DC6900"/>
          <w:bottom w:val="single" w:sz="8" w:space="0" w:color="DC6900"/>
          <w:right w:val="single" w:sz="8" w:space="0" w:color="DC6900"/>
        </w:tcBorders>
      </w:tcPr>
    </w:tblStylePr>
    <w:tblStylePr w:type="band1Horz">
      <w:tblPr/>
      <w:tcPr>
        <w:tcBorders>
          <w:top w:val="single" w:sz="8" w:space="0" w:color="DC6900"/>
          <w:left w:val="single" w:sz="8" w:space="0" w:color="DC6900"/>
          <w:bottom w:val="single" w:sz="8" w:space="0" w:color="DC6900"/>
          <w:right w:val="single" w:sz="8" w:space="0" w:color="DC6900"/>
        </w:tcBorders>
      </w:tcPr>
    </w:tblStylePr>
  </w:style>
  <w:style w:type="table" w:customStyle="1" w:styleId="GridTable1Light12">
    <w:name w:val="Grid Table 1 Light12"/>
    <w:basedOn w:val="prastojilentel"/>
    <w:uiPriority w:val="46"/>
    <w:rsid w:val="003A6F3E"/>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LightList-Accent1172">
    <w:name w:val="Light List - Accent 1172"/>
    <w:basedOn w:val="prastojilentel"/>
    <w:uiPriority w:val="61"/>
    <w:rsid w:val="003A6F3E"/>
    <w:pPr>
      <w:spacing w:after="0" w:line="240" w:lineRule="auto"/>
    </w:pPr>
    <w:rPr>
      <w:rFonts w:ascii="Georgia" w:eastAsia="Arial" w:hAnsi="Georgia" w:cs="Times New Roman"/>
      <w:kern w:val="0"/>
      <w:sz w:val="20"/>
      <w:szCs w:val="20"/>
      <w:lang w:val="en-GB" w:eastAsia="lt-LT"/>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82">
    <w:name w:val="Table Grid182"/>
    <w:basedOn w:val="prastojilentel"/>
    <w:next w:val="Lentelstinklelis"/>
    <w:rsid w:val="003A6F3E"/>
    <w:pPr>
      <w:spacing w:after="0" w:line="240" w:lineRule="auto"/>
    </w:pPr>
    <w:rPr>
      <w:rFonts w:ascii="Cambria" w:eastAsia="MS Mincho" w:hAnsi="Cambria"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43">
    <w:name w:val="Light Shading - Accent 43"/>
    <w:basedOn w:val="prastojilentel"/>
    <w:next w:val="viesusspalvinimas4parykinimas"/>
    <w:uiPriority w:val="60"/>
    <w:qFormat/>
    <w:rsid w:val="003A6F3E"/>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3">
    <w:name w:val="Light List3"/>
    <w:basedOn w:val="prastojilentel"/>
    <w:next w:val="viesussraas"/>
    <w:uiPriority w:val="61"/>
    <w:qFormat/>
    <w:rsid w:val="003A6F3E"/>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3">
    <w:name w:val="Light List - Accent 13"/>
    <w:basedOn w:val="prastojilentel"/>
    <w:next w:val="viesussraas1parykinimas"/>
    <w:uiPriority w:val="61"/>
    <w:qFormat/>
    <w:rsid w:val="003A6F3E"/>
    <w:pPr>
      <w:spacing w:after="0" w:line="240" w:lineRule="auto"/>
    </w:pPr>
    <w:rPr>
      <w:rFonts w:ascii="Calibri" w:eastAsia="SimSun" w:hAnsi="Calibri" w:cs="Times New Roman"/>
      <w:kern w:val="0"/>
      <w:sz w:val="20"/>
      <w:szCs w:val="20"/>
      <w:lang w:eastAsia="zh-CN"/>
      <w14:ligatures w14:val="none"/>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3">
    <w:name w:val="Medium Shading 2 - Accent 13"/>
    <w:basedOn w:val="prastojilentel"/>
    <w:next w:val="2vidutinisspalvinimas1parykinimas"/>
    <w:uiPriority w:val="64"/>
    <w:rsid w:val="003A6F3E"/>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entelstinklelis12">
    <w:name w:val="Lentelės tinklelis12"/>
    <w:basedOn w:val="prastojilentel"/>
    <w:uiPriority w:val="99"/>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RDLentele4">
    <w:name w:val="NRD_Lentele4"/>
    <w:basedOn w:val="prastojilentel"/>
    <w:uiPriority w:val="99"/>
    <w:qFormat/>
    <w:rsid w:val="003A6F3E"/>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12">
    <w:name w:val="AL Table12"/>
    <w:basedOn w:val="prastojilentel"/>
    <w:uiPriority w:val="59"/>
    <w:qFormat/>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LTablebase3">
    <w:name w:val="AL Table base3"/>
    <w:basedOn w:val="prastojilentel"/>
    <w:uiPriority w:val="99"/>
    <w:qFormat/>
    <w:rsid w:val="003A6F3E"/>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31">
    <w:name w:val="AL Table simple31"/>
    <w:basedOn w:val="Lentelstinklelis"/>
    <w:uiPriority w:val="99"/>
    <w:qFormat/>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12">
    <w:name w:val="NRD_Lentele12"/>
    <w:basedOn w:val="prastojilentel"/>
    <w:uiPriority w:val="99"/>
    <w:qFormat/>
    <w:rsid w:val="003A6F3E"/>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22">
    <w:name w:val="AL Table22"/>
    <w:basedOn w:val="prastojilentel"/>
    <w:uiPriority w:val="59"/>
    <w:qFormat/>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21">
    <w:name w:val="Light List121"/>
    <w:basedOn w:val="prastojilentel"/>
    <w:uiPriority w:val="61"/>
    <w:rsid w:val="003A6F3E"/>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21">
    <w:name w:val="Light Shading - Accent 4121"/>
    <w:basedOn w:val="prastojilentel"/>
    <w:uiPriority w:val="60"/>
    <w:rsid w:val="003A6F3E"/>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21">
    <w:name w:val="Medium Shading 2 - Accent 1121"/>
    <w:basedOn w:val="prastojilentel"/>
    <w:uiPriority w:val="64"/>
    <w:qFormat/>
    <w:rsid w:val="003A6F3E"/>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2">
    <w:name w:val="AL Table base12"/>
    <w:basedOn w:val="prastojilentel"/>
    <w:uiPriority w:val="99"/>
    <w:qFormat/>
    <w:rsid w:val="003A6F3E"/>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21">
    <w:name w:val="AL Table simple121"/>
    <w:basedOn w:val="Lentelstinklelis"/>
    <w:uiPriority w:val="99"/>
    <w:qFormat/>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22">
    <w:name w:val="NRD_Lentele22"/>
    <w:basedOn w:val="prastojilentel"/>
    <w:uiPriority w:val="99"/>
    <w:qFormat/>
    <w:rsid w:val="003A6F3E"/>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GridTable4-Accent112">
    <w:name w:val="Grid Table 4 - Accent 112"/>
    <w:basedOn w:val="prastojilentel"/>
    <w:uiPriority w:val="49"/>
    <w:qFormat/>
    <w:rsid w:val="003A6F3E"/>
    <w:pPr>
      <w:spacing w:after="0" w:line="240" w:lineRule="auto"/>
    </w:pPr>
    <w:rPr>
      <w:rFonts w:ascii="Times New Roman" w:eastAsia="MS Mincho" w:hAnsi="Times New Roman" w:cs="Times New Roman"/>
      <w:kern w:val="0"/>
      <w:sz w:val="20"/>
      <w:szCs w:val="20"/>
      <w:lang w:eastAsia="lt-LT"/>
      <w14:ligatures w14:val="none"/>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numbering" w:customStyle="1" w:styleId="ImportedStyle3121">
    <w:name w:val="Imported Style 3121"/>
    <w:rsid w:val="003A6F3E"/>
  </w:style>
  <w:style w:type="numbering" w:customStyle="1" w:styleId="Style81321">
    <w:name w:val="Style81321"/>
    <w:rsid w:val="003A6F3E"/>
  </w:style>
  <w:style w:type="numbering" w:customStyle="1" w:styleId="ImportedStyle1121">
    <w:name w:val="Imported Style 1121"/>
    <w:rsid w:val="003A6F3E"/>
  </w:style>
  <w:style w:type="numbering" w:customStyle="1" w:styleId="Style816">
    <w:name w:val="Style816"/>
    <w:qFormat/>
    <w:rsid w:val="003A6F3E"/>
  </w:style>
  <w:style w:type="numbering" w:customStyle="1" w:styleId="Style7121">
    <w:name w:val="Style7121"/>
    <w:rsid w:val="003A6F3E"/>
  </w:style>
  <w:style w:type="numbering" w:customStyle="1" w:styleId="Style5121">
    <w:name w:val="Style5121"/>
    <w:rsid w:val="003A6F3E"/>
  </w:style>
  <w:style w:type="numbering" w:customStyle="1" w:styleId="Style4121">
    <w:name w:val="Style4121"/>
    <w:rsid w:val="003A6F3E"/>
  </w:style>
  <w:style w:type="numbering" w:customStyle="1" w:styleId="Style3121">
    <w:name w:val="Style3121"/>
    <w:rsid w:val="003A6F3E"/>
  </w:style>
  <w:style w:type="numbering" w:customStyle="1" w:styleId="Style2121">
    <w:name w:val="Style2121"/>
    <w:rsid w:val="003A6F3E"/>
  </w:style>
  <w:style w:type="numbering" w:customStyle="1" w:styleId="Style81141">
    <w:name w:val="Style81141"/>
    <w:rsid w:val="003A6F3E"/>
  </w:style>
  <w:style w:type="numbering" w:customStyle="1" w:styleId="Style6121">
    <w:name w:val="Style6121"/>
    <w:rsid w:val="003A6F3E"/>
  </w:style>
  <w:style w:type="numbering" w:customStyle="1" w:styleId="ImportedStyle131">
    <w:name w:val="Imported Style 131"/>
    <w:rsid w:val="003A6F3E"/>
  </w:style>
  <w:style w:type="numbering" w:customStyle="1" w:styleId="ImportedStyle331">
    <w:name w:val="Imported Style 331"/>
    <w:rsid w:val="003A6F3E"/>
  </w:style>
  <w:style w:type="numbering" w:customStyle="1" w:styleId="Style811121">
    <w:name w:val="Style811121"/>
    <w:rsid w:val="003A6F3E"/>
  </w:style>
  <w:style w:type="numbering" w:customStyle="1" w:styleId="Style7221">
    <w:name w:val="Style7221"/>
    <w:rsid w:val="003A6F3E"/>
  </w:style>
  <w:style w:type="numbering" w:customStyle="1" w:styleId="Style5221">
    <w:name w:val="Style5221"/>
    <w:rsid w:val="003A6F3E"/>
  </w:style>
  <w:style w:type="numbering" w:customStyle="1" w:styleId="Style3221">
    <w:name w:val="Style3221"/>
    <w:rsid w:val="003A6F3E"/>
  </w:style>
  <w:style w:type="numbering" w:customStyle="1" w:styleId="PwCListNumbers12321">
    <w:name w:val="PwC List Numbers 12321"/>
    <w:rsid w:val="003A6F3E"/>
  </w:style>
  <w:style w:type="numbering" w:customStyle="1" w:styleId="Style2221">
    <w:name w:val="Style2221"/>
    <w:rsid w:val="003A6F3E"/>
  </w:style>
  <w:style w:type="numbering" w:customStyle="1" w:styleId="Style8221">
    <w:name w:val="Style8221"/>
    <w:rsid w:val="003A6F3E"/>
  </w:style>
  <w:style w:type="numbering" w:customStyle="1" w:styleId="Style81221">
    <w:name w:val="Style81221"/>
    <w:rsid w:val="003A6F3E"/>
  </w:style>
  <w:style w:type="numbering" w:customStyle="1" w:styleId="PwCListNumbers121221">
    <w:name w:val="PwC List Numbers 121221"/>
    <w:rsid w:val="003A6F3E"/>
  </w:style>
  <w:style w:type="numbering" w:customStyle="1" w:styleId="Style6221">
    <w:name w:val="Style6221"/>
    <w:rsid w:val="003A6F3E"/>
  </w:style>
  <w:style w:type="numbering" w:customStyle="1" w:styleId="ALOutlineheadinglist31">
    <w:name w:val="AL Outline heading list31"/>
    <w:basedOn w:val="Sraonra"/>
    <w:uiPriority w:val="99"/>
    <w:rsid w:val="003A6F3E"/>
  </w:style>
  <w:style w:type="numbering" w:customStyle="1" w:styleId="ALMultilevelbulletlist31">
    <w:name w:val="AL Multi level bullet list31"/>
    <w:basedOn w:val="Sraonra"/>
    <w:uiPriority w:val="99"/>
    <w:rsid w:val="003A6F3E"/>
  </w:style>
  <w:style w:type="numbering" w:customStyle="1" w:styleId="ALMultilevelnumberedlist31">
    <w:name w:val="AL Multi level numbered list31"/>
    <w:basedOn w:val="Sraonra"/>
    <w:uiPriority w:val="99"/>
    <w:rsid w:val="003A6F3E"/>
  </w:style>
  <w:style w:type="numbering" w:customStyle="1" w:styleId="ALTableList31">
    <w:name w:val="AL Table List31"/>
    <w:uiPriority w:val="99"/>
    <w:rsid w:val="003A6F3E"/>
  </w:style>
  <w:style w:type="numbering" w:customStyle="1" w:styleId="ALPictureList31">
    <w:name w:val="AL Picture List31"/>
    <w:basedOn w:val="ALTableList"/>
    <w:uiPriority w:val="99"/>
    <w:rsid w:val="003A6F3E"/>
  </w:style>
  <w:style w:type="numbering" w:customStyle="1" w:styleId="ALAnnexList31">
    <w:name w:val="AL Annex List31"/>
    <w:basedOn w:val="Sraonra"/>
    <w:uiPriority w:val="99"/>
    <w:rsid w:val="003A6F3E"/>
  </w:style>
  <w:style w:type="numbering" w:customStyle="1" w:styleId="ALNoteList31">
    <w:name w:val="AL Note List31"/>
    <w:basedOn w:val="Sraonra"/>
    <w:uiPriority w:val="99"/>
    <w:rsid w:val="003A6F3E"/>
  </w:style>
  <w:style w:type="numbering" w:customStyle="1" w:styleId="Style811221">
    <w:name w:val="Style811221"/>
    <w:rsid w:val="003A6F3E"/>
    <w:pPr>
      <w:numPr>
        <w:numId w:val="149"/>
      </w:numPr>
    </w:pPr>
  </w:style>
  <w:style w:type="numbering" w:customStyle="1" w:styleId="Style7321">
    <w:name w:val="Style7321"/>
    <w:rsid w:val="003A6F3E"/>
  </w:style>
  <w:style w:type="numbering" w:customStyle="1" w:styleId="Style5321">
    <w:name w:val="Style5321"/>
    <w:rsid w:val="003A6F3E"/>
  </w:style>
  <w:style w:type="numbering" w:customStyle="1" w:styleId="Style4321">
    <w:name w:val="Style4321"/>
    <w:rsid w:val="003A6F3E"/>
  </w:style>
  <w:style w:type="numbering" w:customStyle="1" w:styleId="Style3321">
    <w:name w:val="Style3321"/>
    <w:rsid w:val="003A6F3E"/>
  </w:style>
  <w:style w:type="numbering" w:customStyle="1" w:styleId="PwCListNumbers12431">
    <w:name w:val="PwC List Numbers 12431"/>
    <w:rsid w:val="003A6F3E"/>
  </w:style>
  <w:style w:type="numbering" w:customStyle="1" w:styleId="Style2321">
    <w:name w:val="Style2321"/>
    <w:rsid w:val="003A6F3E"/>
  </w:style>
  <w:style w:type="numbering" w:customStyle="1" w:styleId="Style8321">
    <w:name w:val="Style8321"/>
    <w:rsid w:val="003A6F3E"/>
  </w:style>
  <w:style w:type="numbering" w:customStyle="1" w:styleId="PwCListNumbers121321">
    <w:name w:val="PwC List Numbers 121321"/>
    <w:rsid w:val="003A6F3E"/>
  </w:style>
  <w:style w:type="numbering" w:customStyle="1" w:styleId="Style6321">
    <w:name w:val="Style6321"/>
    <w:rsid w:val="003A6F3E"/>
  </w:style>
  <w:style w:type="numbering" w:customStyle="1" w:styleId="ALOutlineheadinglist121">
    <w:name w:val="AL Outline heading list121"/>
    <w:basedOn w:val="Sraonra"/>
    <w:uiPriority w:val="99"/>
    <w:rsid w:val="003A6F3E"/>
  </w:style>
  <w:style w:type="numbering" w:customStyle="1" w:styleId="ALMultilevelbulletlist121">
    <w:name w:val="AL Multi level bullet list121"/>
    <w:basedOn w:val="Sraonra"/>
    <w:uiPriority w:val="99"/>
    <w:rsid w:val="003A6F3E"/>
  </w:style>
  <w:style w:type="numbering" w:customStyle="1" w:styleId="ALMultilevelnumberedlist121">
    <w:name w:val="AL Multi level numbered list121"/>
    <w:basedOn w:val="Sraonra"/>
    <w:uiPriority w:val="99"/>
    <w:rsid w:val="003A6F3E"/>
  </w:style>
  <w:style w:type="numbering" w:customStyle="1" w:styleId="ALTableList121">
    <w:name w:val="AL Table List121"/>
    <w:uiPriority w:val="99"/>
    <w:rsid w:val="003A6F3E"/>
  </w:style>
  <w:style w:type="numbering" w:customStyle="1" w:styleId="ALPictureList121">
    <w:name w:val="AL Picture List121"/>
    <w:basedOn w:val="ALTableList"/>
    <w:uiPriority w:val="99"/>
    <w:rsid w:val="003A6F3E"/>
  </w:style>
  <w:style w:type="numbering" w:customStyle="1" w:styleId="ALAnnexList121">
    <w:name w:val="AL Annex List121"/>
    <w:basedOn w:val="Sraonra"/>
    <w:uiPriority w:val="99"/>
    <w:rsid w:val="003A6F3E"/>
  </w:style>
  <w:style w:type="numbering" w:customStyle="1" w:styleId="ALNoteList121">
    <w:name w:val="AL Note List121"/>
    <w:basedOn w:val="Sraonra"/>
    <w:uiPriority w:val="99"/>
    <w:rsid w:val="003A6F3E"/>
  </w:style>
  <w:style w:type="table" w:customStyle="1" w:styleId="ScrollTableNormal3">
    <w:name w:val="Scroll Table Normal3"/>
    <w:basedOn w:val="prastojilentel"/>
    <w:uiPriority w:val="99"/>
    <w:qFormat/>
    <w:rsid w:val="003A6F3E"/>
    <w:pPr>
      <w:spacing w:after="0" w:line="240" w:lineRule="auto"/>
    </w:pPr>
    <w:rPr>
      <w:rFonts w:ascii="Arial" w:eastAsia="Times New Roman" w:hAnsi="Arial" w:cs="Times New Roman"/>
      <w:kern w:val="0"/>
      <w:sz w:val="20"/>
      <w:szCs w:val="24"/>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ScrollTableNormal12">
    <w:name w:val="Scroll Table Normal12"/>
    <w:basedOn w:val="prastojilentel"/>
    <w:uiPriority w:val="99"/>
    <w:qFormat/>
    <w:rsid w:val="003A6F3E"/>
    <w:pPr>
      <w:spacing w:after="0" w:line="240" w:lineRule="auto"/>
    </w:pPr>
    <w:rPr>
      <w:rFonts w:ascii="Arial" w:eastAsia="Times New Roman" w:hAnsi="Arial" w:cs="Times New Roman"/>
      <w:kern w:val="0"/>
      <w:sz w:val="20"/>
      <w:szCs w:val="24"/>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numbering" w:customStyle="1" w:styleId="NoList511">
    <w:name w:val="No List511"/>
    <w:next w:val="Sraonra"/>
    <w:uiPriority w:val="99"/>
    <w:semiHidden/>
    <w:unhideWhenUsed/>
    <w:rsid w:val="003A6F3E"/>
  </w:style>
  <w:style w:type="table" w:customStyle="1" w:styleId="TableGrid191">
    <w:name w:val="Table Grid191"/>
    <w:basedOn w:val="prastojilentel"/>
    <w:next w:val="Lentelstinklelis"/>
    <w:uiPriority w:val="99"/>
    <w:qFormat/>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411">
    <w:name w:val="Style7411"/>
    <w:rsid w:val="003A6F3E"/>
    <w:pPr>
      <w:numPr>
        <w:numId w:val="147"/>
      </w:numPr>
    </w:pPr>
  </w:style>
  <w:style w:type="numbering" w:customStyle="1" w:styleId="PwCListNumbers12511">
    <w:name w:val="PwC List Numbers 12511"/>
    <w:rsid w:val="003A6F3E"/>
  </w:style>
  <w:style w:type="numbering" w:customStyle="1" w:styleId="Style81411">
    <w:name w:val="Style81411"/>
    <w:rsid w:val="003A6F3E"/>
  </w:style>
  <w:style w:type="numbering" w:customStyle="1" w:styleId="PwCListNumbers121411">
    <w:name w:val="PwC List Numbers 121411"/>
    <w:rsid w:val="003A6F3E"/>
  </w:style>
  <w:style w:type="numbering" w:customStyle="1" w:styleId="Style71111">
    <w:name w:val="Style71111"/>
    <w:rsid w:val="003A6F3E"/>
  </w:style>
  <w:style w:type="numbering" w:customStyle="1" w:styleId="Style51111">
    <w:name w:val="Style51111"/>
    <w:rsid w:val="003A6F3E"/>
  </w:style>
  <w:style w:type="numbering" w:customStyle="1" w:styleId="Style41111">
    <w:name w:val="Style41111"/>
    <w:rsid w:val="003A6F3E"/>
  </w:style>
  <w:style w:type="numbering" w:customStyle="1" w:styleId="Style31111">
    <w:name w:val="Style31111"/>
    <w:rsid w:val="003A6F3E"/>
  </w:style>
  <w:style w:type="numbering" w:customStyle="1" w:styleId="PwCListNumbers122111">
    <w:name w:val="PwC List Numbers 122111"/>
    <w:rsid w:val="003A6F3E"/>
  </w:style>
  <w:style w:type="numbering" w:customStyle="1" w:styleId="Style21111">
    <w:name w:val="Style21111"/>
    <w:rsid w:val="003A6F3E"/>
  </w:style>
  <w:style w:type="numbering" w:customStyle="1" w:styleId="Style811311">
    <w:name w:val="Style811311"/>
    <w:rsid w:val="003A6F3E"/>
  </w:style>
  <w:style w:type="numbering" w:customStyle="1" w:styleId="PwCListNumbers1211111">
    <w:name w:val="PwC List Numbers 1211111"/>
    <w:rsid w:val="003A6F3E"/>
  </w:style>
  <w:style w:type="numbering" w:customStyle="1" w:styleId="Style61111">
    <w:name w:val="Style61111"/>
    <w:rsid w:val="003A6F3E"/>
  </w:style>
  <w:style w:type="numbering" w:customStyle="1" w:styleId="NoList1311">
    <w:name w:val="No List1311"/>
    <w:next w:val="Sraonra"/>
    <w:uiPriority w:val="99"/>
    <w:semiHidden/>
    <w:unhideWhenUsed/>
    <w:rsid w:val="003A6F3E"/>
  </w:style>
  <w:style w:type="table" w:customStyle="1" w:styleId="TableGrid11011">
    <w:name w:val="Table Grid11011"/>
    <w:basedOn w:val="prastojilentel"/>
    <w:next w:val="Lentelstinklelis"/>
    <w:uiPriority w:val="59"/>
    <w:qFormat/>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
    <w:name w:val="No List2211"/>
    <w:next w:val="Sraonra"/>
    <w:uiPriority w:val="99"/>
    <w:semiHidden/>
    <w:unhideWhenUsed/>
    <w:rsid w:val="003A6F3E"/>
  </w:style>
  <w:style w:type="numbering" w:customStyle="1" w:styleId="ImportedStyle1211">
    <w:name w:val="Imported Style 1211"/>
    <w:rsid w:val="003A6F3E"/>
  </w:style>
  <w:style w:type="numbering" w:customStyle="1" w:styleId="ImportedStyle3211">
    <w:name w:val="Imported Style 3211"/>
    <w:rsid w:val="003A6F3E"/>
  </w:style>
  <w:style w:type="numbering" w:customStyle="1" w:styleId="Style8111111">
    <w:name w:val="Style8111111"/>
    <w:rsid w:val="003A6F3E"/>
  </w:style>
  <w:style w:type="numbering" w:customStyle="1" w:styleId="Style72111">
    <w:name w:val="Style72111"/>
    <w:rsid w:val="003A6F3E"/>
  </w:style>
  <w:style w:type="numbering" w:customStyle="1" w:styleId="Style52111">
    <w:name w:val="Style52111"/>
    <w:rsid w:val="003A6F3E"/>
  </w:style>
  <w:style w:type="numbering" w:customStyle="1" w:styleId="Style32111">
    <w:name w:val="Style32111"/>
    <w:rsid w:val="003A6F3E"/>
  </w:style>
  <w:style w:type="numbering" w:customStyle="1" w:styleId="PwCListNumbers123111">
    <w:name w:val="PwC List Numbers 123111"/>
    <w:rsid w:val="003A6F3E"/>
  </w:style>
  <w:style w:type="numbering" w:customStyle="1" w:styleId="Style22111">
    <w:name w:val="Style22111"/>
    <w:rsid w:val="003A6F3E"/>
  </w:style>
  <w:style w:type="numbering" w:customStyle="1" w:styleId="Style82111">
    <w:name w:val="Style82111"/>
    <w:rsid w:val="003A6F3E"/>
  </w:style>
  <w:style w:type="numbering" w:customStyle="1" w:styleId="Style812111">
    <w:name w:val="Style812111"/>
    <w:rsid w:val="003A6F3E"/>
  </w:style>
  <w:style w:type="numbering" w:customStyle="1" w:styleId="PwCListNumbers1212111">
    <w:name w:val="PwC List Numbers 1212111"/>
    <w:rsid w:val="003A6F3E"/>
  </w:style>
  <w:style w:type="numbering" w:customStyle="1" w:styleId="Style62111">
    <w:name w:val="Style62111"/>
    <w:rsid w:val="003A6F3E"/>
  </w:style>
  <w:style w:type="numbering" w:customStyle="1" w:styleId="ALOutlineheadinglist211">
    <w:name w:val="AL Outline heading list211"/>
    <w:basedOn w:val="Sraonra"/>
    <w:uiPriority w:val="99"/>
    <w:rsid w:val="003A6F3E"/>
  </w:style>
  <w:style w:type="numbering" w:customStyle="1" w:styleId="ALMultilevelbulletlist211">
    <w:name w:val="AL Multi level bullet list211"/>
    <w:basedOn w:val="Sraonra"/>
    <w:uiPriority w:val="99"/>
    <w:rsid w:val="003A6F3E"/>
  </w:style>
  <w:style w:type="numbering" w:customStyle="1" w:styleId="ALMultilevelnumberedlist211">
    <w:name w:val="AL Multi level numbered list211"/>
    <w:basedOn w:val="Sraonra"/>
    <w:uiPriority w:val="99"/>
    <w:rsid w:val="003A6F3E"/>
  </w:style>
  <w:style w:type="table" w:customStyle="1" w:styleId="LightList-Accent1211">
    <w:name w:val="Light List - Accent 1211"/>
    <w:basedOn w:val="prastojilentel"/>
    <w:next w:val="viesussraas1parykinim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211">
    <w:name w:val="Light List211"/>
    <w:basedOn w:val="prastojilentel"/>
    <w:next w:val="viesussra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211">
    <w:name w:val="Light Shading - Accent 4211"/>
    <w:basedOn w:val="prastojilentel"/>
    <w:next w:val="viesusspalvinimas4parykinimas"/>
    <w:uiPriority w:val="60"/>
    <w:rsid w:val="003A6F3E"/>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211">
    <w:name w:val="Medium Shading 2 - Accent 1211"/>
    <w:basedOn w:val="prastojilentel"/>
    <w:next w:val="2vidutinisspalvinimas1parykinimas"/>
    <w:uiPriority w:val="64"/>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211">
    <w:name w:val="AL Table List211"/>
    <w:uiPriority w:val="99"/>
    <w:rsid w:val="003A6F3E"/>
  </w:style>
  <w:style w:type="numbering" w:customStyle="1" w:styleId="ALPictureList211">
    <w:name w:val="AL Picture List211"/>
    <w:basedOn w:val="ALTableList"/>
    <w:uiPriority w:val="99"/>
    <w:rsid w:val="003A6F3E"/>
  </w:style>
  <w:style w:type="numbering" w:customStyle="1" w:styleId="ALAnnexList211">
    <w:name w:val="AL Annex List211"/>
    <w:basedOn w:val="Sraonra"/>
    <w:uiPriority w:val="99"/>
    <w:rsid w:val="003A6F3E"/>
  </w:style>
  <w:style w:type="numbering" w:customStyle="1" w:styleId="ALNoteList211">
    <w:name w:val="AL Note List211"/>
    <w:basedOn w:val="Sraonra"/>
    <w:uiPriority w:val="99"/>
    <w:rsid w:val="003A6F3E"/>
  </w:style>
  <w:style w:type="table" w:customStyle="1" w:styleId="TableGridLight1211">
    <w:name w:val="Table Grid Light1211"/>
    <w:basedOn w:val="prastojilentel"/>
    <w:uiPriority w:val="40"/>
    <w:rsid w:val="003A6F3E"/>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211">
    <w:name w:val="AL Table simple211"/>
    <w:basedOn w:val="Lentelstinklelis"/>
    <w:uiPriority w:val="99"/>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111">
    <w:name w:val="No List3111"/>
    <w:next w:val="Sraonra"/>
    <w:uiPriority w:val="99"/>
    <w:semiHidden/>
    <w:unhideWhenUsed/>
    <w:rsid w:val="003A6F3E"/>
  </w:style>
  <w:style w:type="numbering" w:customStyle="1" w:styleId="ImportedStyle11111">
    <w:name w:val="Imported Style 11111"/>
    <w:rsid w:val="003A6F3E"/>
  </w:style>
  <w:style w:type="numbering" w:customStyle="1" w:styleId="ImportedStyle31111">
    <w:name w:val="Imported Style 31111"/>
    <w:rsid w:val="003A6F3E"/>
  </w:style>
  <w:style w:type="numbering" w:customStyle="1" w:styleId="Style8112111">
    <w:name w:val="Style8112111"/>
    <w:rsid w:val="003A6F3E"/>
  </w:style>
  <w:style w:type="numbering" w:customStyle="1" w:styleId="Style73111">
    <w:name w:val="Style73111"/>
    <w:rsid w:val="003A6F3E"/>
  </w:style>
  <w:style w:type="numbering" w:customStyle="1" w:styleId="Style53111">
    <w:name w:val="Style53111"/>
    <w:rsid w:val="003A6F3E"/>
  </w:style>
  <w:style w:type="numbering" w:customStyle="1" w:styleId="Style43111">
    <w:name w:val="Style43111"/>
    <w:rsid w:val="003A6F3E"/>
  </w:style>
  <w:style w:type="numbering" w:customStyle="1" w:styleId="Style33111">
    <w:name w:val="Style33111"/>
    <w:rsid w:val="003A6F3E"/>
    <w:pPr>
      <w:numPr>
        <w:numId w:val="148"/>
      </w:numPr>
    </w:pPr>
  </w:style>
  <w:style w:type="numbering" w:customStyle="1" w:styleId="PwCListNumbers124111">
    <w:name w:val="PwC List Numbers 124111"/>
    <w:rsid w:val="003A6F3E"/>
  </w:style>
  <w:style w:type="numbering" w:customStyle="1" w:styleId="Style23111">
    <w:name w:val="Style23111"/>
    <w:rsid w:val="003A6F3E"/>
  </w:style>
  <w:style w:type="numbering" w:customStyle="1" w:styleId="Style83111">
    <w:name w:val="Style83111"/>
    <w:rsid w:val="003A6F3E"/>
  </w:style>
  <w:style w:type="numbering" w:customStyle="1" w:styleId="Style813111">
    <w:name w:val="Style813111"/>
    <w:rsid w:val="003A6F3E"/>
  </w:style>
  <w:style w:type="numbering" w:customStyle="1" w:styleId="PwCListNumbers1213111">
    <w:name w:val="PwC List Numbers 1213111"/>
    <w:rsid w:val="003A6F3E"/>
  </w:style>
  <w:style w:type="numbering" w:customStyle="1" w:styleId="Style63111">
    <w:name w:val="Style63111"/>
    <w:rsid w:val="003A6F3E"/>
  </w:style>
  <w:style w:type="numbering" w:customStyle="1" w:styleId="ALOutlineheadinglist1111">
    <w:name w:val="AL Outline heading list1111"/>
    <w:basedOn w:val="Sraonra"/>
    <w:uiPriority w:val="99"/>
    <w:rsid w:val="003A6F3E"/>
  </w:style>
  <w:style w:type="numbering" w:customStyle="1" w:styleId="ALMultilevelbulletlist1111">
    <w:name w:val="AL Multi level bullet list1111"/>
    <w:basedOn w:val="Sraonra"/>
    <w:uiPriority w:val="99"/>
    <w:rsid w:val="003A6F3E"/>
  </w:style>
  <w:style w:type="numbering" w:customStyle="1" w:styleId="ALMultilevelnumberedlist1111">
    <w:name w:val="AL Multi level numbered list1111"/>
    <w:basedOn w:val="Sraonra"/>
    <w:uiPriority w:val="99"/>
    <w:rsid w:val="003A6F3E"/>
  </w:style>
  <w:style w:type="table" w:customStyle="1" w:styleId="LightList-Accent11411">
    <w:name w:val="Light List - Accent 11411"/>
    <w:basedOn w:val="prastojilentel"/>
    <w:next w:val="viesussraas1parykinim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111">
    <w:name w:val="Light List1111"/>
    <w:basedOn w:val="prastojilentel"/>
    <w:next w:val="viesussra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11">
    <w:name w:val="Light Shading - Accent 41111"/>
    <w:basedOn w:val="prastojilentel"/>
    <w:next w:val="viesusspalvinimas4parykinimas"/>
    <w:uiPriority w:val="60"/>
    <w:rsid w:val="003A6F3E"/>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11">
    <w:name w:val="Medium Shading 2 - Accent 11111"/>
    <w:basedOn w:val="prastojilentel"/>
    <w:next w:val="2vidutinisspalvinimas1parykinimas"/>
    <w:uiPriority w:val="64"/>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111">
    <w:name w:val="AL Table List1111"/>
    <w:uiPriority w:val="99"/>
    <w:rsid w:val="003A6F3E"/>
  </w:style>
  <w:style w:type="numbering" w:customStyle="1" w:styleId="ALPictureList1111">
    <w:name w:val="AL Picture List1111"/>
    <w:basedOn w:val="ALTableList"/>
    <w:uiPriority w:val="99"/>
    <w:rsid w:val="003A6F3E"/>
    <w:pPr>
      <w:numPr>
        <w:numId w:val="146"/>
      </w:numPr>
    </w:pPr>
  </w:style>
  <w:style w:type="numbering" w:customStyle="1" w:styleId="ALAnnexList1111">
    <w:name w:val="AL Annex List1111"/>
    <w:basedOn w:val="Sraonra"/>
    <w:uiPriority w:val="99"/>
    <w:rsid w:val="003A6F3E"/>
  </w:style>
  <w:style w:type="numbering" w:customStyle="1" w:styleId="ALNoteList1111">
    <w:name w:val="AL Note List1111"/>
    <w:basedOn w:val="Sraonra"/>
    <w:uiPriority w:val="99"/>
    <w:rsid w:val="003A6F3E"/>
  </w:style>
  <w:style w:type="table" w:customStyle="1" w:styleId="ALTablesimple1111">
    <w:name w:val="AL Table simple1111"/>
    <w:basedOn w:val="Lentelstinklelis"/>
    <w:uiPriority w:val="99"/>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Sraonra2">
    <w:name w:val="Sąrašo nėra2"/>
    <w:next w:val="Sraonra"/>
    <w:uiPriority w:val="99"/>
    <w:semiHidden/>
    <w:unhideWhenUsed/>
    <w:rsid w:val="003A6F3E"/>
  </w:style>
  <w:style w:type="table" w:customStyle="1" w:styleId="Tablewithoutheader8">
    <w:name w:val="Table without header8"/>
    <w:basedOn w:val="prastojilentel"/>
    <w:next w:val="Lentelstinklelis"/>
    <w:uiPriority w:val="99"/>
    <w:qFormat/>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7">
    <w:name w:val="Style77"/>
    <w:rsid w:val="003A6F3E"/>
  </w:style>
  <w:style w:type="numbering" w:customStyle="1" w:styleId="PwCListNumbers128">
    <w:name w:val="PwC List Numbers 128"/>
    <w:rsid w:val="003A6F3E"/>
  </w:style>
  <w:style w:type="numbering" w:customStyle="1" w:styleId="Style817">
    <w:name w:val="Style817"/>
    <w:rsid w:val="003A6F3E"/>
  </w:style>
  <w:style w:type="numbering" w:customStyle="1" w:styleId="PwCListNumbers1217">
    <w:name w:val="PwC List Numbers 1217"/>
    <w:rsid w:val="003A6F3E"/>
  </w:style>
  <w:style w:type="numbering" w:customStyle="1" w:styleId="Style713">
    <w:name w:val="Style713"/>
    <w:rsid w:val="003A6F3E"/>
  </w:style>
  <w:style w:type="numbering" w:customStyle="1" w:styleId="Style513">
    <w:name w:val="Style513"/>
    <w:rsid w:val="003A6F3E"/>
  </w:style>
  <w:style w:type="numbering" w:customStyle="1" w:styleId="Style413">
    <w:name w:val="Style413"/>
    <w:rsid w:val="003A6F3E"/>
  </w:style>
  <w:style w:type="numbering" w:customStyle="1" w:styleId="Style313">
    <w:name w:val="Style313"/>
    <w:rsid w:val="003A6F3E"/>
  </w:style>
  <w:style w:type="numbering" w:customStyle="1" w:styleId="PwCListNumbers1223">
    <w:name w:val="PwC List Numbers 1223"/>
    <w:uiPriority w:val="99"/>
    <w:rsid w:val="003A6F3E"/>
  </w:style>
  <w:style w:type="numbering" w:customStyle="1" w:styleId="Style213">
    <w:name w:val="Style213"/>
    <w:rsid w:val="003A6F3E"/>
  </w:style>
  <w:style w:type="numbering" w:customStyle="1" w:styleId="Style8116">
    <w:name w:val="Style8116"/>
    <w:rsid w:val="003A6F3E"/>
  </w:style>
  <w:style w:type="numbering" w:customStyle="1" w:styleId="PwCListNumbers12113">
    <w:name w:val="PwC List Numbers 12113"/>
    <w:uiPriority w:val="99"/>
    <w:rsid w:val="003A6F3E"/>
  </w:style>
  <w:style w:type="numbering" w:customStyle="1" w:styleId="Style613">
    <w:name w:val="Style613"/>
    <w:rsid w:val="003A6F3E"/>
  </w:style>
  <w:style w:type="numbering" w:customStyle="1" w:styleId="NoList15">
    <w:name w:val="No List15"/>
    <w:next w:val="Sraonra"/>
    <w:uiPriority w:val="99"/>
    <w:semiHidden/>
    <w:unhideWhenUsed/>
    <w:rsid w:val="003A6F3E"/>
  </w:style>
  <w:style w:type="table" w:customStyle="1" w:styleId="TableGrid114">
    <w:name w:val="Table Grid114"/>
    <w:basedOn w:val="prastojilentel"/>
    <w:next w:val="Lentelstinklelis"/>
    <w:uiPriority w:val="59"/>
    <w:qFormat/>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Sraonra"/>
    <w:uiPriority w:val="99"/>
    <w:semiHidden/>
    <w:unhideWhenUsed/>
    <w:rsid w:val="003A6F3E"/>
  </w:style>
  <w:style w:type="numbering" w:customStyle="1" w:styleId="ImportedStyle15">
    <w:name w:val="Imported Style 15"/>
    <w:rsid w:val="003A6F3E"/>
  </w:style>
  <w:style w:type="numbering" w:customStyle="1" w:styleId="ImportedStyle35">
    <w:name w:val="Imported Style 35"/>
    <w:rsid w:val="003A6F3E"/>
  </w:style>
  <w:style w:type="numbering" w:customStyle="1" w:styleId="Style81113">
    <w:name w:val="Style81113"/>
    <w:rsid w:val="003A6F3E"/>
  </w:style>
  <w:style w:type="numbering" w:customStyle="1" w:styleId="Style723">
    <w:name w:val="Style723"/>
    <w:rsid w:val="003A6F3E"/>
  </w:style>
  <w:style w:type="numbering" w:customStyle="1" w:styleId="Style523">
    <w:name w:val="Style523"/>
    <w:rsid w:val="003A6F3E"/>
  </w:style>
  <w:style w:type="numbering" w:customStyle="1" w:styleId="Style323">
    <w:name w:val="Style323"/>
    <w:rsid w:val="003A6F3E"/>
  </w:style>
  <w:style w:type="numbering" w:customStyle="1" w:styleId="PwCListNumbers1233">
    <w:name w:val="PwC List Numbers 1233"/>
    <w:rsid w:val="003A6F3E"/>
  </w:style>
  <w:style w:type="numbering" w:customStyle="1" w:styleId="Style223">
    <w:name w:val="Style223"/>
    <w:rsid w:val="003A6F3E"/>
  </w:style>
  <w:style w:type="numbering" w:customStyle="1" w:styleId="Style823">
    <w:name w:val="Style823"/>
    <w:rsid w:val="003A6F3E"/>
  </w:style>
  <w:style w:type="numbering" w:customStyle="1" w:styleId="Style8123">
    <w:name w:val="Style8123"/>
    <w:rsid w:val="003A6F3E"/>
  </w:style>
  <w:style w:type="numbering" w:customStyle="1" w:styleId="PwCListNumbers12123">
    <w:name w:val="PwC List Numbers 12123"/>
    <w:rsid w:val="003A6F3E"/>
  </w:style>
  <w:style w:type="numbering" w:customStyle="1" w:styleId="Style623">
    <w:name w:val="Style623"/>
    <w:rsid w:val="003A6F3E"/>
  </w:style>
  <w:style w:type="numbering" w:customStyle="1" w:styleId="ALOutlineheadinglist5">
    <w:name w:val="AL Outline heading list5"/>
    <w:basedOn w:val="Sraonra"/>
    <w:uiPriority w:val="99"/>
    <w:rsid w:val="003A6F3E"/>
  </w:style>
  <w:style w:type="numbering" w:customStyle="1" w:styleId="ALMultilevelbulletlist5">
    <w:name w:val="AL Multi level bullet list5"/>
    <w:basedOn w:val="Sraonra"/>
    <w:uiPriority w:val="99"/>
    <w:rsid w:val="003A6F3E"/>
  </w:style>
  <w:style w:type="numbering" w:customStyle="1" w:styleId="ALMultilevelnumberedlist5">
    <w:name w:val="AL Multi level numbered list5"/>
    <w:basedOn w:val="Sraonra"/>
    <w:uiPriority w:val="99"/>
    <w:rsid w:val="003A6F3E"/>
  </w:style>
  <w:style w:type="table" w:customStyle="1" w:styleId="viesussraas1parykinimas2">
    <w:name w:val="Šviesus sąrašas – 1 paryškinimas2"/>
    <w:basedOn w:val="prastojilentel"/>
    <w:next w:val="viesussraas1parykinimas"/>
    <w:uiPriority w:val="61"/>
    <w:qFormat/>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viesussraas2">
    <w:name w:val="Šviesus sąrašas2"/>
    <w:basedOn w:val="prastojilentel"/>
    <w:next w:val="viesussraas"/>
    <w:uiPriority w:val="61"/>
    <w:qFormat/>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viesusspalvinimas4parykinimas2">
    <w:name w:val="Šviesus spalvinimas – 4 paryškinimas2"/>
    <w:basedOn w:val="prastojilentel"/>
    <w:next w:val="viesusspalvinimas4parykinimas"/>
    <w:uiPriority w:val="60"/>
    <w:qFormat/>
    <w:rsid w:val="003A6F3E"/>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2vidutinisspalvinimas1parykinimas2">
    <w:name w:val="2 vidutinis spalvinimas – 1 paryškinimas2"/>
    <w:basedOn w:val="prastojilentel"/>
    <w:next w:val="2vidutinisspalvinimas1parykinimas"/>
    <w:uiPriority w:val="64"/>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4">
    <w:name w:val="AL Table List4"/>
    <w:uiPriority w:val="99"/>
    <w:rsid w:val="003A6F3E"/>
  </w:style>
  <w:style w:type="numbering" w:customStyle="1" w:styleId="ALPictureList4">
    <w:name w:val="AL Picture List4"/>
    <w:basedOn w:val="ALTableList"/>
    <w:uiPriority w:val="99"/>
    <w:rsid w:val="003A6F3E"/>
  </w:style>
  <w:style w:type="numbering" w:customStyle="1" w:styleId="ALAnnexList4">
    <w:name w:val="AL Annex List4"/>
    <w:basedOn w:val="Sraonra"/>
    <w:uiPriority w:val="99"/>
    <w:rsid w:val="003A6F3E"/>
  </w:style>
  <w:style w:type="numbering" w:customStyle="1" w:styleId="ALNoteList4">
    <w:name w:val="AL Note List4"/>
    <w:basedOn w:val="Sraonra"/>
    <w:uiPriority w:val="99"/>
    <w:rsid w:val="003A6F3E"/>
  </w:style>
  <w:style w:type="table" w:customStyle="1" w:styleId="TableGridLight14">
    <w:name w:val="Table Grid Light14"/>
    <w:basedOn w:val="prastojilentel"/>
    <w:uiPriority w:val="40"/>
    <w:rsid w:val="003A6F3E"/>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4">
    <w:name w:val="AL Table simple4"/>
    <w:basedOn w:val="Lentelstinklelis"/>
    <w:uiPriority w:val="99"/>
    <w:qFormat/>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3">
    <w:name w:val="No List33"/>
    <w:next w:val="Sraonra"/>
    <w:uiPriority w:val="99"/>
    <w:semiHidden/>
    <w:unhideWhenUsed/>
    <w:rsid w:val="003A6F3E"/>
  </w:style>
  <w:style w:type="numbering" w:customStyle="1" w:styleId="ImportedStyle114">
    <w:name w:val="Imported Style 114"/>
    <w:rsid w:val="003A6F3E"/>
  </w:style>
  <w:style w:type="numbering" w:customStyle="1" w:styleId="ImportedStyle314">
    <w:name w:val="Imported Style 314"/>
    <w:rsid w:val="003A6F3E"/>
  </w:style>
  <w:style w:type="numbering" w:customStyle="1" w:styleId="Style81124">
    <w:name w:val="Style81124"/>
    <w:rsid w:val="003A6F3E"/>
  </w:style>
  <w:style w:type="numbering" w:customStyle="1" w:styleId="Style734">
    <w:name w:val="Style734"/>
    <w:rsid w:val="003A6F3E"/>
  </w:style>
  <w:style w:type="numbering" w:customStyle="1" w:styleId="Style534">
    <w:name w:val="Style534"/>
    <w:rsid w:val="003A6F3E"/>
  </w:style>
  <w:style w:type="numbering" w:customStyle="1" w:styleId="Style434">
    <w:name w:val="Style434"/>
    <w:rsid w:val="003A6F3E"/>
  </w:style>
  <w:style w:type="numbering" w:customStyle="1" w:styleId="Style334">
    <w:name w:val="Style334"/>
    <w:rsid w:val="003A6F3E"/>
  </w:style>
  <w:style w:type="numbering" w:customStyle="1" w:styleId="PwCListNumbers1244">
    <w:name w:val="PwC List Numbers 1244"/>
    <w:rsid w:val="003A6F3E"/>
  </w:style>
  <w:style w:type="numbering" w:customStyle="1" w:styleId="Style234">
    <w:name w:val="Style234"/>
    <w:rsid w:val="003A6F3E"/>
  </w:style>
  <w:style w:type="numbering" w:customStyle="1" w:styleId="Style834">
    <w:name w:val="Style834"/>
    <w:rsid w:val="003A6F3E"/>
  </w:style>
  <w:style w:type="numbering" w:customStyle="1" w:styleId="Style8134">
    <w:name w:val="Style8134"/>
    <w:rsid w:val="003A6F3E"/>
  </w:style>
  <w:style w:type="numbering" w:customStyle="1" w:styleId="PwCListNumbers12134">
    <w:name w:val="PwC List Numbers 12134"/>
    <w:rsid w:val="003A6F3E"/>
  </w:style>
  <w:style w:type="numbering" w:customStyle="1" w:styleId="Style634">
    <w:name w:val="Style634"/>
    <w:rsid w:val="003A6F3E"/>
  </w:style>
  <w:style w:type="numbering" w:customStyle="1" w:styleId="ALOutlineheadinglist14">
    <w:name w:val="AL Outline heading list14"/>
    <w:basedOn w:val="Sraonra"/>
    <w:uiPriority w:val="99"/>
    <w:rsid w:val="003A6F3E"/>
  </w:style>
  <w:style w:type="numbering" w:customStyle="1" w:styleId="ALMultilevelbulletlist14">
    <w:name w:val="AL Multi level bullet list14"/>
    <w:basedOn w:val="Sraonra"/>
    <w:uiPriority w:val="99"/>
    <w:rsid w:val="003A6F3E"/>
  </w:style>
  <w:style w:type="numbering" w:customStyle="1" w:styleId="ALMultilevelnumberedlist13">
    <w:name w:val="AL Multi level numbered list13"/>
    <w:basedOn w:val="Sraonra"/>
    <w:uiPriority w:val="99"/>
    <w:rsid w:val="003A6F3E"/>
  </w:style>
  <w:style w:type="table" w:customStyle="1" w:styleId="LightList-Accent116">
    <w:name w:val="Light List - Accent 116"/>
    <w:basedOn w:val="prastojilentel"/>
    <w:next w:val="viesussraas1parykinim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3">
    <w:name w:val="Light List13"/>
    <w:basedOn w:val="prastojilentel"/>
    <w:next w:val="viesussra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3">
    <w:name w:val="Light Shading - Accent 413"/>
    <w:basedOn w:val="prastojilentel"/>
    <w:next w:val="viesusspalvinimas4parykinimas"/>
    <w:uiPriority w:val="60"/>
    <w:rsid w:val="003A6F3E"/>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3">
    <w:name w:val="Medium Shading 2 - Accent 113"/>
    <w:basedOn w:val="prastojilentel"/>
    <w:next w:val="2vidutinisspalvinimas1parykinimas"/>
    <w:uiPriority w:val="64"/>
    <w:qFormat/>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4">
    <w:name w:val="AL Table List14"/>
    <w:uiPriority w:val="99"/>
    <w:rsid w:val="003A6F3E"/>
  </w:style>
  <w:style w:type="table" w:customStyle="1" w:styleId="ALTablebase13">
    <w:name w:val="AL Table base13"/>
    <w:basedOn w:val="prastojilentel"/>
    <w:uiPriority w:val="99"/>
    <w:qFormat/>
    <w:rsid w:val="003A6F3E"/>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numbering" w:customStyle="1" w:styleId="ALPictureList14">
    <w:name w:val="AL Picture List14"/>
    <w:basedOn w:val="ALTableList"/>
    <w:uiPriority w:val="99"/>
    <w:rsid w:val="003A6F3E"/>
  </w:style>
  <w:style w:type="numbering" w:customStyle="1" w:styleId="ALAnnexList14">
    <w:name w:val="AL Annex List14"/>
    <w:basedOn w:val="Sraonra"/>
    <w:uiPriority w:val="99"/>
    <w:rsid w:val="003A6F3E"/>
  </w:style>
  <w:style w:type="numbering" w:customStyle="1" w:styleId="ALNoteList14">
    <w:name w:val="AL Note List14"/>
    <w:basedOn w:val="Sraonra"/>
    <w:uiPriority w:val="99"/>
    <w:rsid w:val="003A6F3E"/>
  </w:style>
  <w:style w:type="table" w:customStyle="1" w:styleId="ALTablesimple13">
    <w:name w:val="AL Table simple13"/>
    <w:basedOn w:val="Lentelstinklelis"/>
    <w:uiPriority w:val="99"/>
    <w:qFormat/>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AteaTBL13">
    <w:name w:val="Atea TBL13"/>
    <w:basedOn w:val="prastojilentel"/>
    <w:uiPriority w:val="9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numbering" w:customStyle="1" w:styleId="PROIT-list3">
    <w:name w:val="PROIT-list3"/>
    <w:uiPriority w:val="99"/>
    <w:rsid w:val="003A6F3E"/>
  </w:style>
  <w:style w:type="numbering" w:customStyle="1" w:styleId="1111116">
    <w:name w:val="1 / 1.1 / 1.1.16"/>
    <w:basedOn w:val="Sraonra"/>
    <w:next w:val="111111"/>
    <w:rsid w:val="003A6F3E"/>
  </w:style>
  <w:style w:type="numbering" w:customStyle="1" w:styleId="Pav4">
    <w:name w:val="Pav4"/>
    <w:rsid w:val="003A6F3E"/>
  </w:style>
  <w:style w:type="numbering" w:customStyle="1" w:styleId="StyleBulleted7pt5">
    <w:name w:val="Style Bulleted 7 pt5"/>
    <w:basedOn w:val="Sraonra"/>
    <w:rsid w:val="003A6F3E"/>
  </w:style>
  <w:style w:type="numbering" w:customStyle="1" w:styleId="NoList114">
    <w:name w:val="No List114"/>
    <w:next w:val="Sraonra"/>
    <w:uiPriority w:val="99"/>
    <w:semiHidden/>
    <w:unhideWhenUsed/>
    <w:rsid w:val="003A6F3E"/>
  </w:style>
  <w:style w:type="numbering" w:customStyle="1" w:styleId="11111113">
    <w:name w:val="1 / 1.1 / 1.1.113"/>
    <w:basedOn w:val="Sraonra"/>
    <w:next w:val="111111"/>
    <w:rsid w:val="003A6F3E"/>
  </w:style>
  <w:style w:type="numbering" w:customStyle="1" w:styleId="Stilius23">
    <w:name w:val="Stilius23"/>
    <w:rsid w:val="003A6F3E"/>
  </w:style>
  <w:style w:type="numbering" w:customStyle="1" w:styleId="Stilius53">
    <w:name w:val="Stilius53"/>
    <w:rsid w:val="003A6F3E"/>
  </w:style>
  <w:style w:type="numbering" w:customStyle="1" w:styleId="NoList1112">
    <w:name w:val="No List1112"/>
    <w:next w:val="Sraonra"/>
    <w:uiPriority w:val="99"/>
    <w:semiHidden/>
    <w:unhideWhenUsed/>
    <w:rsid w:val="003A6F3E"/>
  </w:style>
  <w:style w:type="table" w:customStyle="1" w:styleId="TableGrid213">
    <w:name w:val="Table Grid213"/>
    <w:basedOn w:val="prastojilentel"/>
    <w:next w:val="Lentelstinklelis"/>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23">
    <w:name w:val="1 / 1.1 / 1.1.123"/>
    <w:basedOn w:val="Sraonra"/>
    <w:next w:val="111111"/>
    <w:locked/>
    <w:rsid w:val="003A6F3E"/>
  </w:style>
  <w:style w:type="numbering" w:customStyle="1" w:styleId="Pav13">
    <w:name w:val="Pav13"/>
    <w:rsid w:val="003A6F3E"/>
  </w:style>
  <w:style w:type="numbering" w:customStyle="1" w:styleId="StyleBulleted7pt13">
    <w:name w:val="Style Bulleted 7 pt13"/>
    <w:basedOn w:val="Sraonra"/>
    <w:rsid w:val="003A6F3E"/>
  </w:style>
  <w:style w:type="numbering" w:customStyle="1" w:styleId="PwCListBullets123">
    <w:name w:val="PwC List Bullets 123"/>
    <w:uiPriority w:val="99"/>
    <w:rsid w:val="003A6F3E"/>
  </w:style>
  <w:style w:type="numbering" w:customStyle="1" w:styleId="NoList43">
    <w:name w:val="No List43"/>
    <w:next w:val="Sraonra"/>
    <w:uiPriority w:val="99"/>
    <w:semiHidden/>
    <w:unhideWhenUsed/>
    <w:rsid w:val="003A6F3E"/>
  </w:style>
  <w:style w:type="numbering" w:customStyle="1" w:styleId="StyleBulleted7pt24">
    <w:name w:val="Style Bulleted 7 pt24"/>
    <w:basedOn w:val="Sraonra"/>
    <w:rsid w:val="003A6F3E"/>
  </w:style>
  <w:style w:type="table" w:customStyle="1" w:styleId="TableGrid123">
    <w:name w:val="Table Grid123"/>
    <w:basedOn w:val="prastojilentel"/>
    <w:next w:val="Lentelstinklelis"/>
    <w:uiPriority w:val="59"/>
    <w:rsid w:val="003A6F3E"/>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prastojilentel"/>
    <w:next w:val="Lentelstinklelis"/>
    <w:uiPriority w:val="59"/>
    <w:rsid w:val="003A6F3E"/>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Sraonra"/>
    <w:uiPriority w:val="99"/>
    <w:semiHidden/>
    <w:rsid w:val="003A6F3E"/>
  </w:style>
  <w:style w:type="numbering" w:customStyle="1" w:styleId="11111134">
    <w:name w:val="1 / 1.1 / 1.1.134"/>
    <w:basedOn w:val="Sraonra"/>
    <w:next w:val="111111"/>
    <w:rsid w:val="003A6F3E"/>
  </w:style>
  <w:style w:type="table" w:customStyle="1" w:styleId="TableGrid413">
    <w:name w:val="Table Grid413"/>
    <w:basedOn w:val="prastojilentel"/>
    <w:next w:val="Lentelstinklelis"/>
    <w:uiPriority w:val="59"/>
    <w:rsid w:val="003A6F3E"/>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
    <w:name w:val="No List213"/>
    <w:next w:val="Sraonra"/>
    <w:uiPriority w:val="99"/>
    <w:semiHidden/>
    <w:unhideWhenUsed/>
    <w:rsid w:val="003A6F3E"/>
  </w:style>
  <w:style w:type="table" w:customStyle="1" w:styleId="TableGrid513">
    <w:name w:val="Table Grid513"/>
    <w:basedOn w:val="prastojilentel"/>
    <w:next w:val="Lentelstinklelis"/>
    <w:uiPriority w:val="59"/>
    <w:rsid w:val="003A6F3E"/>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3">
    <w:name w:val="Table Grid543"/>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3">
    <w:name w:val="Table Grid553"/>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3">
    <w:name w:val="Table Grid563"/>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3">
    <w:name w:val="Table Grid573"/>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prastojilentel"/>
    <w:next w:val="Lentelstinklelis"/>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prastojilentel"/>
    <w:next w:val="Lentelstinklelis"/>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4">
    <w:name w:val="Table Bullet24"/>
    <w:basedOn w:val="Sraonra"/>
    <w:rsid w:val="003A6F3E"/>
  </w:style>
  <w:style w:type="numbering" w:customStyle="1" w:styleId="StyleBulleted7pt213">
    <w:name w:val="Style Bulleted 7 pt213"/>
    <w:basedOn w:val="Sraonra"/>
    <w:rsid w:val="003A6F3E"/>
  </w:style>
  <w:style w:type="numbering" w:customStyle="1" w:styleId="111111313">
    <w:name w:val="1 / 1.1 / 1.1.1313"/>
    <w:basedOn w:val="Sraonra"/>
    <w:next w:val="111111"/>
    <w:rsid w:val="003A6F3E"/>
  </w:style>
  <w:style w:type="numbering" w:customStyle="1" w:styleId="TableBullet213">
    <w:name w:val="Table Bullet213"/>
    <w:basedOn w:val="Sraonra"/>
    <w:rsid w:val="003A6F3E"/>
  </w:style>
  <w:style w:type="table" w:customStyle="1" w:styleId="TableGrid103">
    <w:name w:val="Table Grid103"/>
    <w:basedOn w:val="prastojilentel"/>
    <w:next w:val="Lentelstinklelis"/>
    <w:uiPriority w:val="59"/>
    <w:rsid w:val="003A6F3E"/>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3">
    <w:name w:val="Table Grid Light113"/>
    <w:basedOn w:val="prastojilentel"/>
    <w:uiPriority w:val="40"/>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ema2">
    <w:name w:val="Lentelės tema2"/>
    <w:basedOn w:val="prastojilentel"/>
    <w:next w:val="Lentelstema"/>
    <w:uiPriority w:val="99"/>
    <w:rsid w:val="003A6F3E"/>
    <w:pPr>
      <w:spacing w:after="200" w:line="276" w:lineRule="auto"/>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Sraonra"/>
    <w:uiPriority w:val="99"/>
    <w:semiHidden/>
    <w:unhideWhenUsed/>
    <w:rsid w:val="003A6F3E"/>
  </w:style>
  <w:style w:type="table" w:customStyle="1" w:styleId="Tablewithoutheader62">
    <w:name w:val="Table without header62"/>
    <w:basedOn w:val="prastojilentel"/>
    <w:next w:val="Lentelstinklelis"/>
    <w:uiPriority w:val="99"/>
    <w:qFormat/>
    <w:rsid w:val="003A6F3E"/>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43">
    <w:name w:val="Style743"/>
    <w:rsid w:val="003A6F3E"/>
  </w:style>
  <w:style w:type="numbering" w:customStyle="1" w:styleId="PROIT-list12">
    <w:name w:val="PROIT-list12"/>
    <w:uiPriority w:val="99"/>
    <w:rsid w:val="003A6F3E"/>
  </w:style>
  <w:style w:type="numbering" w:customStyle="1" w:styleId="11111142">
    <w:name w:val="1 / 1.1 / 1.1.142"/>
    <w:basedOn w:val="Sraonra"/>
    <w:next w:val="111111"/>
    <w:rsid w:val="003A6F3E"/>
  </w:style>
  <w:style w:type="numbering" w:customStyle="1" w:styleId="Pav22">
    <w:name w:val="Pav22"/>
    <w:rsid w:val="003A6F3E"/>
  </w:style>
  <w:style w:type="numbering" w:customStyle="1" w:styleId="StyleBulleted7pt32">
    <w:name w:val="Style Bulleted 7 pt32"/>
    <w:basedOn w:val="Sraonra"/>
    <w:rsid w:val="003A6F3E"/>
  </w:style>
  <w:style w:type="numbering" w:customStyle="1" w:styleId="NoList132">
    <w:name w:val="No List132"/>
    <w:next w:val="Sraonra"/>
    <w:uiPriority w:val="99"/>
    <w:semiHidden/>
    <w:unhideWhenUsed/>
    <w:rsid w:val="003A6F3E"/>
  </w:style>
  <w:style w:type="table" w:customStyle="1" w:styleId="TableGrid1122">
    <w:name w:val="Table Grid1122"/>
    <w:rsid w:val="003A6F3E"/>
    <w:pPr>
      <w:spacing w:after="0" w:line="240" w:lineRule="auto"/>
    </w:pPr>
    <w:rPr>
      <w:rFonts w:ascii="Calibri" w:eastAsia="Times New Roman" w:hAnsi="Calibri" w:cs="Times New Roman"/>
      <w:kern w:val="0"/>
      <w:lang w:eastAsia="lt-LT"/>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12">
    <w:name w:val="1 / 1.1 / 1.1.1112"/>
    <w:basedOn w:val="Sraonra"/>
    <w:next w:val="111111"/>
    <w:rsid w:val="003A6F3E"/>
  </w:style>
  <w:style w:type="numbering" w:customStyle="1" w:styleId="Stilius212">
    <w:name w:val="Stilius212"/>
    <w:rsid w:val="003A6F3E"/>
  </w:style>
  <w:style w:type="numbering" w:customStyle="1" w:styleId="Stilius512">
    <w:name w:val="Stilius512"/>
    <w:rsid w:val="003A6F3E"/>
  </w:style>
  <w:style w:type="numbering" w:customStyle="1" w:styleId="NoList1121">
    <w:name w:val="No List1121"/>
    <w:next w:val="Sraonra"/>
    <w:uiPriority w:val="99"/>
    <w:semiHidden/>
    <w:unhideWhenUsed/>
    <w:rsid w:val="003A6F3E"/>
  </w:style>
  <w:style w:type="numbering" w:customStyle="1" w:styleId="NoList222">
    <w:name w:val="No List222"/>
    <w:next w:val="Sraonra"/>
    <w:uiPriority w:val="99"/>
    <w:semiHidden/>
    <w:unhideWhenUsed/>
    <w:rsid w:val="003A6F3E"/>
  </w:style>
  <w:style w:type="numbering" w:customStyle="1" w:styleId="111111212">
    <w:name w:val="1 / 1.1 / 1.1.1212"/>
    <w:basedOn w:val="Sraonra"/>
    <w:next w:val="111111"/>
    <w:locked/>
    <w:rsid w:val="003A6F3E"/>
  </w:style>
  <w:style w:type="numbering" w:customStyle="1" w:styleId="Pav112">
    <w:name w:val="Pav112"/>
    <w:rsid w:val="003A6F3E"/>
  </w:style>
  <w:style w:type="table" w:customStyle="1" w:styleId="LightList-Accent1142">
    <w:name w:val="Light List - Accent 1142"/>
    <w:basedOn w:val="prastojilentel"/>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StyleBulleted7pt112">
    <w:name w:val="Style Bulleted 7 pt112"/>
    <w:basedOn w:val="Sraonra"/>
    <w:rsid w:val="003A6F3E"/>
  </w:style>
  <w:style w:type="numbering" w:customStyle="1" w:styleId="NoList312">
    <w:name w:val="No List312"/>
    <w:next w:val="Sraonra"/>
    <w:uiPriority w:val="99"/>
    <w:semiHidden/>
    <w:unhideWhenUsed/>
    <w:rsid w:val="003A6F3E"/>
  </w:style>
  <w:style w:type="numbering" w:customStyle="1" w:styleId="PwCListBullets1212">
    <w:name w:val="PwC List Bullets 1212"/>
    <w:uiPriority w:val="99"/>
    <w:rsid w:val="003A6F3E"/>
  </w:style>
  <w:style w:type="numbering" w:customStyle="1" w:styleId="NoList412">
    <w:name w:val="No List412"/>
    <w:next w:val="Sraonra"/>
    <w:uiPriority w:val="99"/>
    <w:semiHidden/>
    <w:unhideWhenUsed/>
    <w:rsid w:val="003A6F3E"/>
  </w:style>
  <w:style w:type="numbering" w:customStyle="1" w:styleId="StyleBulleted7pt222">
    <w:name w:val="Style Bulleted 7 pt222"/>
    <w:basedOn w:val="Sraonra"/>
    <w:rsid w:val="003A6F3E"/>
  </w:style>
  <w:style w:type="numbering" w:customStyle="1" w:styleId="NoList1212">
    <w:name w:val="No List1212"/>
    <w:next w:val="Sraonra"/>
    <w:uiPriority w:val="99"/>
    <w:semiHidden/>
    <w:rsid w:val="003A6F3E"/>
  </w:style>
  <w:style w:type="numbering" w:customStyle="1" w:styleId="111111322">
    <w:name w:val="1 / 1.1 / 1.1.1322"/>
    <w:basedOn w:val="Sraonra"/>
    <w:next w:val="111111"/>
    <w:rsid w:val="003A6F3E"/>
  </w:style>
  <w:style w:type="numbering" w:customStyle="1" w:styleId="NoList2112">
    <w:name w:val="No List2112"/>
    <w:next w:val="Sraonra"/>
    <w:uiPriority w:val="99"/>
    <w:semiHidden/>
    <w:unhideWhenUsed/>
    <w:rsid w:val="003A6F3E"/>
  </w:style>
  <w:style w:type="numbering" w:customStyle="1" w:styleId="TableBullet222">
    <w:name w:val="Table Bullet222"/>
    <w:basedOn w:val="Sraonra"/>
    <w:rsid w:val="003A6F3E"/>
  </w:style>
  <w:style w:type="numbering" w:customStyle="1" w:styleId="PwCListNumbers1252">
    <w:name w:val="PwC List Numbers 1252"/>
    <w:rsid w:val="003A6F3E"/>
  </w:style>
  <w:style w:type="numbering" w:customStyle="1" w:styleId="PwCListNumbers12143">
    <w:name w:val="PwC List Numbers 12143"/>
    <w:rsid w:val="003A6F3E"/>
  </w:style>
  <w:style w:type="numbering" w:customStyle="1" w:styleId="StyleBulleted7pt2112">
    <w:name w:val="Style Bulleted 7 pt2112"/>
    <w:basedOn w:val="Sraonra"/>
    <w:rsid w:val="003A6F3E"/>
  </w:style>
  <w:style w:type="numbering" w:customStyle="1" w:styleId="1111113112">
    <w:name w:val="1 / 1.1 / 1.1.13112"/>
    <w:basedOn w:val="Sraonra"/>
    <w:next w:val="111111"/>
    <w:rsid w:val="003A6F3E"/>
  </w:style>
  <w:style w:type="numbering" w:customStyle="1" w:styleId="TableBullet2112">
    <w:name w:val="Table Bullet2112"/>
    <w:basedOn w:val="Sraonra"/>
    <w:rsid w:val="003A6F3E"/>
  </w:style>
  <w:style w:type="numbering" w:customStyle="1" w:styleId="PwCListNumbers12212">
    <w:name w:val="PwC List Numbers 12212"/>
    <w:uiPriority w:val="99"/>
    <w:rsid w:val="003A6F3E"/>
  </w:style>
  <w:style w:type="numbering" w:customStyle="1" w:styleId="PwCListNumbers121112">
    <w:name w:val="PwC List Numbers 121112"/>
    <w:uiPriority w:val="99"/>
    <w:rsid w:val="003A6F3E"/>
  </w:style>
  <w:style w:type="table" w:customStyle="1" w:styleId="TableGridLight122">
    <w:name w:val="Table Grid Light122"/>
    <w:basedOn w:val="prastojilentel"/>
    <w:uiPriority w:val="40"/>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ightShading-Accent422">
    <w:name w:val="Light Shading - Accent 422"/>
    <w:basedOn w:val="prastojilentel"/>
    <w:next w:val="viesusspalvinimas4parykinimas"/>
    <w:uiPriority w:val="60"/>
    <w:qFormat/>
    <w:rsid w:val="003A6F3E"/>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22">
    <w:name w:val="Light List22"/>
    <w:basedOn w:val="prastojilentel"/>
    <w:next w:val="viesussraas"/>
    <w:uiPriority w:val="61"/>
    <w:qFormat/>
    <w:rsid w:val="003A6F3E"/>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22">
    <w:name w:val="Light List - Accent 122"/>
    <w:basedOn w:val="prastojilentel"/>
    <w:next w:val="viesussraas1parykinimas"/>
    <w:uiPriority w:val="61"/>
    <w:qFormat/>
    <w:rsid w:val="003A6F3E"/>
    <w:pPr>
      <w:spacing w:after="0" w:line="240" w:lineRule="auto"/>
    </w:pPr>
    <w:rPr>
      <w:rFonts w:ascii="Calibri" w:eastAsia="SimSun" w:hAnsi="Calibri" w:cs="Times New Roman"/>
      <w:kern w:val="0"/>
      <w:sz w:val="20"/>
      <w:szCs w:val="20"/>
      <w:lang w:eastAsia="zh-CN"/>
      <w14:ligatures w14:val="none"/>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22">
    <w:name w:val="Medium Shading 2 - Accent 122"/>
    <w:basedOn w:val="prastojilentel"/>
    <w:next w:val="2vidutinisspalvinimas1parykinimas"/>
    <w:uiPriority w:val="64"/>
    <w:rsid w:val="003A6F3E"/>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simple22">
    <w:name w:val="AL Table simple22"/>
    <w:basedOn w:val="Lentelstinklelis"/>
    <w:uiPriority w:val="99"/>
    <w:qFormat/>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LightList112">
    <w:name w:val="Light List112"/>
    <w:basedOn w:val="prastojilentel"/>
    <w:uiPriority w:val="61"/>
    <w:rsid w:val="003A6F3E"/>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2">
    <w:name w:val="Light Shading - Accent 4112"/>
    <w:basedOn w:val="prastojilentel"/>
    <w:uiPriority w:val="60"/>
    <w:rsid w:val="003A6F3E"/>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2">
    <w:name w:val="Medium Shading 2 - Accent 1112"/>
    <w:basedOn w:val="prastojilentel"/>
    <w:uiPriority w:val="64"/>
    <w:qFormat/>
    <w:rsid w:val="003A6F3E"/>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12">
    <w:name w:val="AL Table base112"/>
    <w:basedOn w:val="prastojilentel"/>
    <w:uiPriority w:val="99"/>
    <w:qFormat/>
    <w:rsid w:val="003A6F3E"/>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12">
    <w:name w:val="AL Table simple112"/>
    <w:basedOn w:val="Lentelstinklelis"/>
    <w:uiPriority w:val="99"/>
    <w:qFormat/>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numbering" w:customStyle="1" w:styleId="ImportedStyle3113">
    <w:name w:val="Imported Style 3113"/>
    <w:rsid w:val="003A6F3E"/>
  </w:style>
  <w:style w:type="numbering" w:customStyle="1" w:styleId="Style81313">
    <w:name w:val="Style81313"/>
    <w:rsid w:val="003A6F3E"/>
  </w:style>
  <w:style w:type="numbering" w:customStyle="1" w:styleId="ImportedStyle1113">
    <w:name w:val="Imported Style 1113"/>
    <w:rsid w:val="003A6F3E"/>
  </w:style>
  <w:style w:type="numbering" w:customStyle="1" w:styleId="Style8142">
    <w:name w:val="Style8142"/>
    <w:rsid w:val="003A6F3E"/>
  </w:style>
  <w:style w:type="numbering" w:customStyle="1" w:styleId="Style7112">
    <w:name w:val="Style7112"/>
    <w:rsid w:val="003A6F3E"/>
  </w:style>
  <w:style w:type="numbering" w:customStyle="1" w:styleId="Style5112">
    <w:name w:val="Style5112"/>
    <w:rsid w:val="003A6F3E"/>
  </w:style>
  <w:style w:type="numbering" w:customStyle="1" w:styleId="Style4112">
    <w:name w:val="Style4112"/>
    <w:rsid w:val="003A6F3E"/>
  </w:style>
  <w:style w:type="numbering" w:customStyle="1" w:styleId="Style3112">
    <w:name w:val="Style3112"/>
    <w:rsid w:val="003A6F3E"/>
  </w:style>
  <w:style w:type="numbering" w:customStyle="1" w:styleId="Style2112">
    <w:name w:val="Style2112"/>
    <w:rsid w:val="003A6F3E"/>
  </w:style>
  <w:style w:type="numbering" w:customStyle="1" w:styleId="Style81133">
    <w:name w:val="Style81133"/>
    <w:rsid w:val="003A6F3E"/>
  </w:style>
  <w:style w:type="numbering" w:customStyle="1" w:styleId="Style6112">
    <w:name w:val="Style6112"/>
    <w:rsid w:val="003A6F3E"/>
  </w:style>
  <w:style w:type="numbering" w:customStyle="1" w:styleId="ImportedStyle123">
    <w:name w:val="Imported Style 123"/>
    <w:rsid w:val="003A6F3E"/>
  </w:style>
  <w:style w:type="numbering" w:customStyle="1" w:styleId="ImportedStyle323">
    <w:name w:val="Imported Style 323"/>
    <w:rsid w:val="003A6F3E"/>
  </w:style>
  <w:style w:type="numbering" w:customStyle="1" w:styleId="Style811112">
    <w:name w:val="Style811112"/>
    <w:rsid w:val="003A6F3E"/>
  </w:style>
  <w:style w:type="numbering" w:customStyle="1" w:styleId="Style7212">
    <w:name w:val="Style7212"/>
    <w:rsid w:val="003A6F3E"/>
  </w:style>
  <w:style w:type="numbering" w:customStyle="1" w:styleId="Style5212">
    <w:name w:val="Style5212"/>
    <w:rsid w:val="003A6F3E"/>
  </w:style>
  <w:style w:type="numbering" w:customStyle="1" w:styleId="Style3212">
    <w:name w:val="Style3212"/>
    <w:rsid w:val="003A6F3E"/>
  </w:style>
  <w:style w:type="numbering" w:customStyle="1" w:styleId="PwCListNumbers12312">
    <w:name w:val="PwC List Numbers 12312"/>
    <w:rsid w:val="003A6F3E"/>
  </w:style>
  <w:style w:type="numbering" w:customStyle="1" w:styleId="Style2212">
    <w:name w:val="Style2212"/>
    <w:rsid w:val="003A6F3E"/>
  </w:style>
  <w:style w:type="numbering" w:customStyle="1" w:styleId="Style8212">
    <w:name w:val="Style8212"/>
    <w:rsid w:val="003A6F3E"/>
  </w:style>
  <w:style w:type="numbering" w:customStyle="1" w:styleId="Style81212">
    <w:name w:val="Style81212"/>
    <w:rsid w:val="003A6F3E"/>
  </w:style>
  <w:style w:type="numbering" w:customStyle="1" w:styleId="PwCListNumbers121212">
    <w:name w:val="PwC List Numbers 121212"/>
    <w:rsid w:val="003A6F3E"/>
  </w:style>
  <w:style w:type="numbering" w:customStyle="1" w:styleId="Style6212">
    <w:name w:val="Style6212"/>
    <w:rsid w:val="003A6F3E"/>
  </w:style>
  <w:style w:type="numbering" w:customStyle="1" w:styleId="ALOutlineheadinglist23">
    <w:name w:val="AL Outline heading list23"/>
    <w:basedOn w:val="Sraonra"/>
    <w:uiPriority w:val="99"/>
    <w:rsid w:val="003A6F3E"/>
  </w:style>
  <w:style w:type="numbering" w:customStyle="1" w:styleId="ALMultilevelbulletlist23">
    <w:name w:val="AL Multi level bullet list23"/>
    <w:basedOn w:val="Sraonra"/>
    <w:uiPriority w:val="99"/>
    <w:rsid w:val="003A6F3E"/>
  </w:style>
  <w:style w:type="numbering" w:customStyle="1" w:styleId="ALMultilevelnumberedlist23">
    <w:name w:val="AL Multi level numbered list23"/>
    <w:basedOn w:val="Sraonra"/>
    <w:uiPriority w:val="99"/>
    <w:rsid w:val="003A6F3E"/>
  </w:style>
  <w:style w:type="numbering" w:customStyle="1" w:styleId="ALTableList23">
    <w:name w:val="AL Table List23"/>
    <w:uiPriority w:val="99"/>
    <w:rsid w:val="003A6F3E"/>
  </w:style>
  <w:style w:type="numbering" w:customStyle="1" w:styleId="ALPictureList23">
    <w:name w:val="AL Picture List23"/>
    <w:basedOn w:val="ALTableList"/>
    <w:uiPriority w:val="99"/>
    <w:rsid w:val="003A6F3E"/>
  </w:style>
  <w:style w:type="numbering" w:customStyle="1" w:styleId="ALAnnexList23">
    <w:name w:val="AL Annex List23"/>
    <w:basedOn w:val="Sraonra"/>
    <w:uiPriority w:val="99"/>
    <w:rsid w:val="003A6F3E"/>
  </w:style>
  <w:style w:type="numbering" w:customStyle="1" w:styleId="ALNoteList23">
    <w:name w:val="AL Note List23"/>
    <w:basedOn w:val="Sraonra"/>
    <w:uiPriority w:val="99"/>
    <w:rsid w:val="003A6F3E"/>
  </w:style>
  <w:style w:type="numbering" w:customStyle="1" w:styleId="Style811213">
    <w:name w:val="Style811213"/>
    <w:rsid w:val="003A6F3E"/>
  </w:style>
  <w:style w:type="numbering" w:customStyle="1" w:styleId="Style7313">
    <w:name w:val="Style7313"/>
    <w:rsid w:val="003A6F3E"/>
  </w:style>
  <w:style w:type="numbering" w:customStyle="1" w:styleId="Style5313">
    <w:name w:val="Style5313"/>
    <w:rsid w:val="003A6F3E"/>
  </w:style>
  <w:style w:type="numbering" w:customStyle="1" w:styleId="Style4313">
    <w:name w:val="Style4313"/>
    <w:rsid w:val="003A6F3E"/>
  </w:style>
  <w:style w:type="numbering" w:customStyle="1" w:styleId="Style3313">
    <w:name w:val="Style3313"/>
    <w:rsid w:val="003A6F3E"/>
  </w:style>
  <w:style w:type="numbering" w:customStyle="1" w:styleId="PwCListNumbers12413">
    <w:name w:val="PwC List Numbers 12413"/>
    <w:rsid w:val="003A6F3E"/>
  </w:style>
  <w:style w:type="numbering" w:customStyle="1" w:styleId="Style2313">
    <w:name w:val="Style2313"/>
    <w:rsid w:val="003A6F3E"/>
  </w:style>
  <w:style w:type="numbering" w:customStyle="1" w:styleId="Style8313">
    <w:name w:val="Style8313"/>
    <w:rsid w:val="003A6F3E"/>
  </w:style>
  <w:style w:type="numbering" w:customStyle="1" w:styleId="PwCListNumbers121313">
    <w:name w:val="PwC List Numbers 121313"/>
    <w:rsid w:val="003A6F3E"/>
  </w:style>
  <w:style w:type="numbering" w:customStyle="1" w:styleId="Style6313">
    <w:name w:val="Style6313"/>
    <w:rsid w:val="003A6F3E"/>
  </w:style>
  <w:style w:type="numbering" w:customStyle="1" w:styleId="ALOutlineheadinglist113">
    <w:name w:val="AL Outline heading list113"/>
    <w:basedOn w:val="Sraonra"/>
    <w:uiPriority w:val="99"/>
    <w:rsid w:val="003A6F3E"/>
  </w:style>
  <w:style w:type="numbering" w:customStyle="1" w:styleId="ALMultilevelbulletlist113">
    <w:name w:val="AL Multi level bullet list113"/>
    <w:basedOn w:val="Sraonra"/>
    <w:uiPriority w:val="99"/>
    <w:rsid w:val="003A6F3E"/>
  </w:style>
  <w:style w:type="numbering" w:customStyle="1" w:styleId="ALMultilevelnumberedlist112">
    <w:name w:val="AL Multi level numbered list112"/>
    <w:basedOn w:val="Sraonra"/>
    <w:uiPriority w:val="99"/>
    <w:rsid w:val="003A6F3E"/>
  </w:style>
  <w:style w:type="numbering" w:customStyle="1" w:styleId="ALTableList113">
    <w:name w:val="AL Table List113"/>
    <w:uiPriority w:val="99"/>
    <w:rsid w:val="003A6F3E"/>
  </w:style>
  <w:style w:type="numbering" w:customStyle="1" w:styleId="ALPictureList113">
    <w:name w:val="AL Picture List113"/>
    <w:basedOn w:val="ALTableList"/>
    <w:uiPriority w:val="99"/>
    <w:rsid w:val="003A6F3E"/>
  </w:style>
  <w:style w:type="numbering" w:customStyle="1" w:styleId="ALAnnexList113">
    <w:name w:val="AL Annex List113"/>
    <w:basedOn w:val="Sraonra"/>
    <w:uiPriority w:val="99"/>
    <w:rsid w:val="003A6F3E"/>
  </w:style>
  <w:style w:type="numbering" w:customStyle="1" w:styleId="ALNoteList113">
    <w:name w:val="AL Note List113"/>
    <w:basedOn w:val="Sraonra"/>
    <w:uiPriority w:val="99"/>
    <w:rsid w:val="003A6F3E"/>
  </w:style>
  <w:style w:type="numbering" w:customStyle="1" w:styleId="NoList61">
    <w:name w:val="No List61"/>
    <w:next w:val="Sraonra"/>
    <w:uiPriority w:val="99"/>
    <w:semiHidden/>
    <w:unhideWhenUsed/>
    <w:rsid w:val="003A6F3E"/>
  </w:style>
  <w:style w:type="numbering" w:customStyle="1" w:styleId="Style752">
    <w:name w:val="Style752"/>
    <w:rsid w:val="003A6F3E"/>
  </w:style>
  <w:style w:type="numbering" w:customStyle="1" w:styleId="PwCListNumbers1262">
    <w:name w:val="PwC List Numbers 1262"/>
    <w:rsid w:val="003A6F3E"/>
  </w:style>
  <w:style w:type="numbering" w:customStyle="1" w:styleId="Style8152">
    <w:name w:val="Style8152"/>
    <w:rsid w:val="003A6F3E"/>
  </w:style>
  <w:style w:type="numbering" w:customStyle="1" w:styleId="PwCListNumbers12152">
    <w:name w:val="PwC List Numbers 12152"/>
    <w:rsid w:val="003A6F3E"/>
  </w:style>
  <w:style w:type="numbering" w:customStyle="1" w:styleId="PwCListNumbers12422">
    <w:name w:val="PwC List Numbers 12422"/>
    <w:rsid w:val="003A6F3E"/>
  </w:style>
  <w:style w:type="numbering" w:customStyle="1" w:styleId="NoList71">
    <w:name w:val="No List71"/>
    <w:next w:val="Sraonra"/>
    <w:uiPriority w:val="99"/>
    <w:semiHidden/>
    <w:unhideWhenUsed/>
    <w:rsid w:val="003A6F3E"/>
  </w:style>
  <w:style w:type="table" w:customStyle="1" w:styleId="TableGrid1102">
    <w:name w:val="Table Grid1102"/>
    <w:basedOn w:val="prastojilentel"/>
    <w:next w:val="Lentelstinklelis"/>
    <w:uiPriority w:val="59"/>
    <w:qFormat/>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62">
    <w:name w:val="Style762"/>
    <w:qFormat/>
    <w:rsid w:val="003A6F3E"/>
  </w:style>
  <w:style w:type="numbering" w:customStyle="1" w:styleId="PROIT-list22">
    <w:name w:val="PROIT-list22"/>
    <w:uiPriority w:val="99"/>
    <w:rsid w:val="003A6F3E"/>
  </w:style>
  <w:style w:type="numbering" w:customStyle="1" w:styleId="11111152">
    <w:name w:val="1 / 1.1 / 1.1.152"/>
    <w:basedOn w:val="Sraonra"/>
    <w:next w:val="111111"/>
    <w:rsid w:val="003A6F3E"/>
  </w:style>
  <w:style w:type="numbering" w:customStyle="1" w:styleId="Pav32">
    <w:name w:val="Pav32"/>
    <w:rsid w:val="003A6F3E"/>
  </w:style>
  <w:style w:type="numbering" w:customStyle="1" w:styleId="StyleBulleted7pt42">
    <w:name w:val="Style Bulleted 7 pt42"/>
    <w:basedOn w:val="Sraonra"/>
    <w:rsid w:val="003A6F3E"/>
  </w:style>
  <w:style w:type="numbering" w:customStyle="1" w:styleId="NoList142">
    <w:name w:val="No List142"/>
    <w:next w:val="Sraonra"/>
    <w:uiPriority w:val="99"/>
    <w:semiHidden/>
    <w:unhideWhenUsed/>
    <w:rsid w:val="003A6F3E"/>
  </w:style>
  <w:style w:type="numbering" w:customStyle="1" w:styleId="111111122">
    <w:name w:val="1 / 1.1 / 1.1.1122"/>
    <w:basedOn w:val="Sraonra"/>
    <w:next w:val="111111"/>
    <w:rsid w:val="003A6F3E"/>
  </w:style>
  <w:style w:type="numbering" w:customStyle="1" w:styleId="Stilius222">
    <w:name w:val="Stilius222"/>
    <w:rsid w:val="003A6F3E"/>
  </w:style>
  <w:style w:type="numbering" w:customStyle="1" w:styleId="Stilius522">
    <w:name w:val="Stilius522"/>
    <w:rsid w:val="003A6F3E"/>
  </w:style>
  <w:style w:type="numbering" w:customStyle="1" w:styleId="NoList1131">
    <w:name w:val="No List1131"/>
    <w:next w:val="Sraonra"/>
    <w:uiPriority w:val="99"/>
    <w:semiHidden/>
    <w:unhideWhenUsed/>
    <w:rsid w:val="003A6F3E"/>
  </w:style>
  <w:style w:type="numbering" w:customStyle="1" w:styleId="NoList232">
    <w:name w:val="No List232"/>
    <w:next w:val="Sraonra"/>
    <w:uiPriority w:val="99"/>
    <w:semiHidden/>
    <w:unhideWhenUsed/>
    <w:rsid w:val="003A6F3E"/>
  </w:style>
  <w:style w:type="numbering" w:customStyle="1" w:styleId="111111221">
    <w:name w:val="1 / 1.1 / 1.1.1221"/>
    <w:basedOn w:val="Sraonra"/>
    <w:next w:val="111111"/>
    <w:locked/>
    <w:rsid w:val="003A6F3E"/>
  </w:style>
  <w:style w:type="numbering" w:customStyle="1" w:styleId="Pav121">
    <w:name w:val="Pav121"/>
    <w:rsid w:val="003A6F3E"/>
  </w:style>
  <w:style w:type="table" w:customStyle="1" w:styleId="LightList-Accent1152">
    <w:name w:val="Light List - Accent 1152"/>
    <w:basedOn w:val="prastojilentel"/>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StyleBulleted7pt121">
    <w:name w:val="Style Bulleted 7 pt121"/>
    <w:basedOn w:val="Sraonra"/>
    <w:rsid w:val="003A6F3E"/>
  </w:style>
  <w:style w:type="numbering" w:customStyle="1" w:styleId="NoList322">
    <w:name w:val="No List322"/>
    <w:next w:val="Sraonra"/>
    <w:uiPriority w:val="99"/>
    <w:semiHidden/>
    <w:unhideWhenUsed/>
    <w:rsid w:val="003A6F3E"/>
  </w:style>
  <w:style w:type="numbering" w:customStyle="1" w:styleId="PwCListBullets1221">
    <w:name w:val="PwC List Bullets 1221"/>
    <w:uiPriority w:val="99"/>
    <w:rsid w:val="003A6F3E"/>
  </w:style>
  <w:style w:type="numbering" w:customStyle="1" w:styleId="NoList421">
    <w:name w:val="No List421"/>
    <w:next w:val="Sraonra"/>
    <w:uiPriority w:val="99"/>
    <w:semiHidden/>
    <w:unhideWhenUsed/>
    <w:rsid w:val="003A6F3E"/>
  </w:style>
  <w:style w:type="numbering" w:customStyle="1" w:styleId="StyleBulleted7pt232">
    <w:name w:val="Style Bulleted 7 pt232"/>
    <w:basedOn w:val="Sraonra"/>
    <w:rsid w:val="003A6F3E"/>
  </w:style>
  <w:style w:type="numbering" w:customStyle="1" w:styleId="NoList1221">
    <w:name w:val="No List1221"/>
    <w:next w:val="Sraonra"/>
    <w:uiPriority w:val="99"/>
    <w:semiHidden/>
    <w:rsid w:val="003A6F3E"/>
  </w:style>
  <w:style w:type="numbering" w:customStyle="1" w:styleId="111111332">
    <w:name w:val="1 / 1.1 / 1.1.1332"/>
    <w:basedOn w:val="Sraonra"/>
    <w:next w:val="111111"/>
    <w:rsid w:val="003A6F3E"/>
  </w:style>
  <w:style w:type="numbering" w:customStyle="1" w:styleId="NoList2121">
    <w:name w:val="No List2121"/>
    <w:next w:val="Sraonra"/>
    <w:uiPriority w:val="99"/>
    <w:semiHidden/>
    <w:unhideWhenUsed/>
    <w:rsid w:val="003A6F3E"/>
  </w:style>
  <w:style w:type="numbering" w:customStyle="1" w:styleId="TableBullet232">
    <w:name w:val="Table Bullet232"/>
    <w:basedOn w:val="Sraonra"/>
    <w:rsid w:val="003A6F3E"/>
  </w:style>
  <w:style w:type="numbering" w:customStyle="1" w:styleId="PwCListNumbers1272">
    <w:name w:val="PwC List Numbers 1272"/>
    <w:qFormat/>
    <w:rsid w:val="003A6F3E"/>
  </w:style>
  <w:style w:type="numbering" w:customStyle="1" w:styleId="PwCListNumbers12162">
    <w:name w:val="PwC List Numbers 12162"/>
    <w:qFormat/>
    <w:rsid w:val="003A6F3E"/>
  </w:style>
  <w:style w:type="numbering" w:customStyle="1" w:styleId="StyleBulleted7pt2121">
    <w:name w:val="Style Bulleted 7 pt2121"/>
    <w:basedOn w:val="Sraonra"/>
    <w:rsid w:val="003A6F3E"/>
  </w:style>
  <w:style w:type="numbering" w:customStyle="1" w:styleId="1111113121">
    <w:name w:val="1 / 1.1 / 1.1.13121"/>
    <w:basedOn w:val="Sraonra"/>
    <w:next w:val="111111"/>
    <w:rsid w:val="003A6F3E"/>
  </w:style>
  <w:style w:type="numbering" w:customStyle="1" w:styleId="TableBullet2121">
    <w:name w:val="Table Bullet2121"/>
    <w:basedOn w:val="Sraonra"/>
    <w:rsid w:val="003A6F3E"/>
  </w:style>
  <w:style w:type="numbering" w:customStyle="1" w:styleId="PwCListNumbers12222">
    <w:name w:val="PwC List Numbers 12222"/>
    <w:uiPriority w:val="99"/>
    <w:rsid w:val="003A6F3E"/>
  </w:style>
  <w:style w:type="numbering" w:customStyle="1" w:styleId="PwCListNumbers121122">
    <w:name w:val="PwC List Numbers 121122"/>
    <w:uiPriority w:val="99"/>
    <w:rsid w:val="003A6F3E"/>
  </w:style>
  <w:style w:type="table" w:customStyle="1" w:styleId="TableGridLight132">
    <w:name w:val="Table Grid Light132"/>
    <w:basedOn w:val="prastojilentel"/>
    <w:uiPriority w:val="40"/>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32">
    <w:name w:val="AL Table simple32"/>
    <w:basedOn w:val="Lentelstinklelis"/>
    <w:uiPriority w:val="99"/>
    <w:qFormat/>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LightList122">
    <w:name w:val="Light List122"/>
    <w:basedOn w:val="prastojilentel"/>
    <w:uiPriority w:val="61"/>
    <w:rsid w:val="003A6F3E"/>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22">
    <w:name w:val="Light Shading - Accent 4122"/>
    <w:basedOn w:val="prastojilentel"/>
    <w:uiPriority w:val="60"/>
    <w:rsid w:val="003A6F3E"/>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22">
    <w:name w:val="Medium Shading 2 - Accent 1122"/>
    <w:basedOn w:val="prastojilentel"/>
    <w:uiPriority w:val="64"/>
    <w:qFormat/>
    <w:rsid w:val="003A6F3E"/>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simple122">
    <w:name w:val="AL Table simple122"/>
    <w:basedOn w:val="Lentelstinklelis"/>
    <w:uiPriority w:val="99"/>
    <w:qFormat/>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numbering" w:customStyle="1" w:styleId="ImportedStyle3122">
    <w:name w:val="Imported Style 3122"/>
    <w:rsid w:val="003A6F3E"/>
  </w:style>
  <w:style w:type="numbering" w:customStyle="1" w:styleId="Style81322">
    <w:name w:val="Style81322"/>
    <w:rsid w:val="003A6F3E"/>
  </w:style>
  <w:style w:type="numbering" w:customStyle="1" w:styleId="ImportedStyle1122">
    <w:name w:val="Imported Style 1122"/>
    <w:rsid w:val="003A6F3E"/>
  </w:style>
  <w:style w:type="numbering" w:customStyle="1" w:styleId="Style8161">
    <w:name w:val="Style8161"/>
    <w:qFormat/>
    <w:rsid w:val="003A6F3E"/>
  </w:style>
  <w:style w:type="numbering" w:customStyle="1" w:styleId="Style7122">
    <w:name w:val="Style7122"/>
    <w:rsid w:val="003A6F3E"/>
  </w:style>
  <w:style w:type="numbering" w:customStyle="1" w:styleId="Style5122">
    <w:name w:val="Style5122"/>
    <w:rsid w:val="003A6F3E"/>
  </w:style>
  <w:style w:type="numbering" w:customStyle="1" w:styleId="Style4122">
    <w:name w:val="Style4122"/>
    <w:rsid w:val="003A6F3E"/>
  </w:style>
  <w:style w:type="numbering" w:customStyle="1" w:styleId="Style3122">
    <w:name w:val="Style3122"/>
    <w:rsid w:val="003A6F3E"/>
  </w:style>
  <w:style w:type="numbering" w:customStyle="1" w:styleId="Style2122">
    <w:name w:val="Style2122"/>
    <w:rsid w:val="003A6F3E"/>
  </w:style>
  <w:style w:type="numbering" w:customStyle="1" w:styleId="Style81142">
    <w:name w:val="Style81142"/>
    <w:rsid w:val="003A6F3E"/>
  </w:style>
  <w:style w:type="numbering" w:customStyle="1" w:styleId="Style6122">
    <w:name w:val="Style6122"/>
    <w:rsid w:val="003A6F3E"/>
  </w:style>
  <w:style w:type="numbering" w:customStyle="1" w:styleId="ImportedStyle132">
    <w:name w:val="Imported Style 132"/>
    <w:rsid w:val="003A6F3E"/>
  </w:style>
  <w:style w:type="numbering" w:customStyle="1" w:styleId="ImportedStyle332">
    <w:name w:val="Imported Style 332"/>
    <w:rsid w:val="003A6F3E"/>
  </w:style>
  <w:style w:type="numbering" w:customStyle="1" w:styleId="Style811122">
    <w:name w:val="Style811122"/>
    <w:rsid w:val="003A6F3E"/>
  </w:style>
  <w:style w:type="numbering" w:customStyle="1" w:styleId="Style7222">
    <w:name w:val="Style7222"/>
    <w:rsid w:val="003A6F3E"/>
  </w:style>
  <w:style w:type="numbering" w:customStyle="1" w:styleId="Style5222">
    <w:name w:val="Style5222"/>
    <w:rsid w:val="003A6F3E"/>
  </w:style>
  <w:style w:type="numbering" w:customStyle="1" w:styleId="Style3222">
    <w:name w:val="Style3222"/>
    <w:rsid w:val="003A6F3E"/>
  </w:style>
  <w:style w:type="numbering" w:customStyle="1" w:styleId="PwCListNumbers12322">
    <w:name w:val="PwC List Numbers 12322"/>
    <w:rsid w:val="003A6F3E"/>
  </w:style>
  <w:style w:type="numbering" w:customStyle="1" w:styleId="Style2222">
    <w:name w:val="Style2222"/>
    <w:rsid w:val="003A6F3E"/>
  </w:style>
  <w:style w:type="numbering" w:customStyle="1" w:styleId="Style8222">
    <w:name w:val="Style8222"/>
    <w:rsid w:val="003A6F3E"/>
  </w:style>
  <w:style w:type="numbering" w:customStyle="1" w:styleId="Style81222">
    <w:name w:val="Style81222"/>
    <w:rsid w:val="003A6F3E"/>
  </w:style>
  <w:style w:type="numbering" w:customStyle="1" w:styleId="PwCListNumbers121222">
    <w:name w:val="PwC List Numbers 121222"/>
    <w:rsid w:val="003A6F3E"/>
  </w:style>
  <w:style w:type="numbering" w:customStyle="1" w:styleId="Style6222">
    <w:name w:val="Style6222"/>
    <w:rsid w:val="003A6F3E"/>
  </w:style>
  <w:style w:type="numbering" w:customStyle="1" w:styleId="ALOutlineheadinglist32">
    <w:name w:val="AL Outline heading list32"/>
    <w:basedOn w:val="Sraonra"/>
    <w:uiPriority w:val="99"/>
    <w:rsid w:val="003A6F3E"/>
  </w:style>
  <w:style w:type="numbering" w:customStyle="1" w:styleId="ALMultilevelbulletlist32">
    <w:name w:val="AL Multi level bullet list32"/>
    <w:basedOn w:val="Sraonra"/>
    <w:uiPriority w:val="99"/>
    <w:rsid w:val="003A6F3E"/>
  </w:style>
  <w:style w:type="numbering" w:customStyle="1" w:styleId="ALMultilevelnumberedlist32">
    <w:name w:val="AL Multi level numbered list32"/>
    <w:basedOn w:val="Sraonra"/>
    <w:uiPriority w:val="99"/>
    <w:rsid w:val="003A6F3E"/>
  </w:style>
  <w:style w:type="numbering" w:customStyle="1" w:styleId="ALTableList32">
    <w:name w:val="AL Table List32"/>
    <w:uiPriority w:val="99"/>
    <w:rsid w:val="003A6F3E"/>
  </w:style>
  <w:style w:type="numbering" w:customStyle="1" w:styleId="ALPictureList32">
    <w:name w:val="AL Picture List32"/>
    <w:basedOn w:val="ALTableList"/>
    <w:uiPriority w:val="99"/>
    <w:rsid w:val="003A6F3E"/>
  </w:style>
  <w:style w:type="numbering" w:customStyle="1" w:styleId="ALAnnexList32">
    <w:name w:val="AL Annex List32"/>
    <w:basedOn w:val="Sraonra"/>
    <w:uiPriority w:val="99"/>
    <w:rsid w:val="003A6F3E"/>
  </w:style>
  <w:style w:type="numbering" w:customStyle="1" w:styleId="ALNoteList32">
    <w:name w:val="AL Note List32"/>
    <w:basedOn w:val="Sraonra"/>
    <w:uiPriority w:val="99"/>
    <w:rsid w:val="003A6F3E"/>
  </w:style>
  <w:style w:type="numbering" w:customStyle="1" w:styleId="Style811222">
    <w:name w:val="Style811222"/>
    <w:rsid w:val="003A6F3E"/>
  </w:style>
  <w:style w:type="numbering" w:customStyle="1" w:styleId="Style7322">
    <w:name w:val="Style7322"/>
    <w:rsid w:val="003A6F3E"/>
  </w:style>
  <w:style w:type="numbering" w:customStyle="1" w:styleId="Style5322">
    <w:name w:val="Style5322"/>
    <w:rsid w:val="003A6F3E"/>
  </w:style>
  <w:style w:type="numbering" w:customStyle="1" w:styleId="Style4322">
    <w:name w:val="Style4322"/>
    <w:rsid w:val="003A6F3E"/>
  </w:style>
  <w:style w:type="numbering" w:customStyle="1" w:styleId="Style3322">
    <w:name w:val="Style3322"/>
    <w:rsid w:val="003A6F3E"/>
  </w:style>
  <w:style w:type="numbering" w:customStyle="1" w:styleId="PwCListNumbers12432">
    <w:name w:val="PwC List Numbers 12432"/>
    <w:rsid w:val="003A6F3E"/>
  </w:style>
  <w:style w:type="numbering" w:customStyle="1" w:styleId="Style2322">
    <w:name w:val="Style2322"/>
    <w:rsid w:val="003A6F3E"/>
  </w:style>
  <w:style w:type="numbering" w:customStyle="1" w:styleId="Style8322">
    <w:name w:val="Style8322"/>
    <w:rsid w:val="003A6F3E"/>
  </w:style>
  <w:style w:type="numbering" w:customStyle="1" w:styleId="PwCListNumbers121322">
    <w:name w:val="PwC List Numbers 121322"/>
    <w:rsid w:val="003A6F3E"/>
  </w:style>
  <w:style w:type="numbering" w:customStyle="1" w:styleId="Style6322">
    <w:name w:val="Style6322"/>
    <w:rsid w:val="003A6F3E"/>
  </w:style>
  <w:style w:type="numbering" w:customStyle="1" w:styleId="ALOutlineheadinglist122">
    <w:name w:val="AL Outline heading list122"/>
    <w:basedOn w:val="Sraonra"/>
    <w:uiPriority w:val="99"/>
    <w:rsid w:val="003A6F3E"/>
  </w:style>
  <w:style w:type="numbering" w:customStyle="1" w:styleId="ALMultilevelbulletlist122">
    <w:name w:val="AL Multi level bullet list122"/>
    <w:basedOn w:val="Sraonra"/>
    <w:uiPriority w:val="99"/>
    <w:rsid w:val="003A6F3E"/>
  </w:style>
  <w:style w:type="numbering" w:customStyle="1" w:styleId="ALMultilevelnumberedlist122">
    <w:name w:val="AL Multi level numbered list122"/>
    <w:basedOn w:val="Sraonra"/>
    <w:uiPriority w:val="99"/>
    <w:rsid w:val="003A6F3E"/>
  </w:style>
  <w:style w:type="numbering" w:customStyle="1" w:styleId="ALTableList122">
    <w:name w:val="AL Table List122"/>
    <w:uiPriority w:val="99"/>
    <w:rsid w:val="003A6F3E"/>
  </w:style>
  <w:style w:type="numbering" w:customStyle="1" w:styleId="ALPictureList122">
    <w:name w:val="AL Picture List122"/>
    <w:basedOn w:val="ALTableList"/>
    <w:uiPriority w:val="99"/>
    <w:rsid w:val="003A6F3E"/>
  </w:style>
  <w:style w:type="numbering" w:customStyle="1" w:styleId="ALAnnexList122">
    <w:name w:val="AL Annex List122"/>
    <w:basedOn w:val="Sraonra"/>
    <w:uiPriority w:val="99"/>
    <w:rsid w:val="003A6F3E"/>
  </w:style>
  <w:style w:type="numbering" w:customStyle="1" w:styleId="ALNoteList122">
    <w:name w:val="AL Note List122"/>
    <w:basedOn w:val="Sraonra"/>
    <w:uiPriority w:val="99"/>
    <w:rsid w:val="003A6F3E"/>
  </w:style>
  <w:style w:type="numbering" w:customStyle="1" w:styleId="NoList512">
    <w:name w:val="No List512"/>
    <w:next w:val="Sraonra"/>
    <w:uiPriority w:val="99"/>
    <w:semiHidden/>
    <w:unhideWhenUsed/>
    <w:rsid w:val="003A6F3E"/>
  </w:style>
  <w:style w:type="numbering" w:customStyle="1" w:styleId="Style7412">
    <w:name w:val="Style7412"/>
    <w:rsid w:val="003A6F3E"/>
  </w:style>
  <w:style w:type="numbering" w:customStyle="1" w:styleId="PwCListNumbers12512">
    <w:name w:val="PwC List Numbers 12512"/>
    <w:rsid w:val="003A6F3E"/>
  </w:style>
  <w:style w:type="numbering" w:customStyle="1" w:styleId="Style81412">
    <w:name w:val="Style81412"/>
    <w:rsid w:val="003A6F3E"/>
  </w:style>
  <w:style w:type="numbering" w:customStyle="1" w:styleId="PwCListNumbers121412">
    <w:name w:val="PwC List Numbers 121412"/>
    <w:rsid w:val="003A6F3E"/>
  </w:style>
  <w:style w:type="numbering" w:customStyle="1" w:styleId="Style71112">
    <w:name w:val="Style71112"/>
    <w:rsid w:val="003A6F3E"/>
  </w:style>
  <w:style w:type="numbering" w:customStyle="1" w:styleId="Style51112">
    <w:name w:val="Style51112"/>
    <w:rsid w:val="003A6F3E"/>
  </w:style>
  <w:style w:type="numbering" w:customStyle="1" w:styleId="Style41112">
    <w:name w:val="Style41112"/>
    <w:rsid w:val="003A6F3E"/>
  </w:style>
  <w:style w:type="numbering" w:customStyle="1" w:styleId="Style31112">
    <w:name w:val="Style31112"/>
    <w:rsid w:val="003A6F3E"/>
  </w:style>
  <w:style w:type="numbering" w:customStyle="1" w:styleId="PwCListNumbers122112">
    <w:name w:val="PwC List Numbers 122112"/>
    <w:rsid w:val="003A6F3E"/>
  </w:style>
  <w:style w:type="numbering" w:customStyle="1" w:styleId="Style21112">
    <w:name w:val="Style21112"/>
    <w:rsid w:val="003A6F3E"/>
  </w:style>
  <w:style w:type="numbering" w:customStyle="1" w:styleId="Style811312">
    <w:name w:val="Style811312"/>
    <w:rsid w:val="003A6F3E"/>
  </w:style>
  <w:style w:type="numbering" w:customStyle="1" w:styleId="PwCListNumbers1211112">
    <w:name w:val="PwC List Numbers 1211112"/>
    <w:rsid w:val="003A6F3E"/>
  </w:style>
  <w:style w:type="numbering" w:customStyle="1" w:styleId="Style61112">
    <w:name w:val="Style61112"/>
    <w:rsid w:val="003A6F3E"/>
  </w:style>
  <w:style w:type="numbering" w:customStyle="1" w:styleId="NoList1312">
    <w:name w:val="No List1312"/>
    <w:next w:val="Sraonra"/>
    <w:uiPriority w:val="99"/>
    <w:semiHidden/>
    <w:unhideWhenUsed/>
    <w:rsid w:val="003A6F3E"/>
  </w:style>
  <w:style w:type="table" w:customStyle="1" w:styleId="TableGrid11012">
    <w:name w:val="Table Grid11012"/>
    <w:basedOn w:val="prastojilentel"/>
    <w:next w:val="Lentelstinklelis"/>
    <w:uiPriority w:val="59"/>
    <w:qFormat/>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
    <w:name w:val="No List2212"/>
    <w:next w:val="Sraonra"/>
    <w:uiPriority w:val="99"/>
    <w:semiHidden/>
    <w:unhideWhenUsed/>
    <w:rsid w:val="003A6F3E"/>
  </w:style>
  <w:style w:type="numbering" w:customStyle="1" w:styleId="ImportedStyle1212">
    <w:name w:val="Imported Style 1212"/>
    <w:rsid w:val="003A6F3E"/>
  </w:style>
  <w:style w:type="numbering" w:customStyle="1" w:styleId="ImportedStyle3212">
    <w:name w:val="Imported Style 3212"/>
    <w:rsid w:val="003A6F3E"/>
  </w:style>
  <w:style w:type="numbering" w:customStyle="1" w:styleId="Style8111112">
    <w:name w:val="Style8111112"/>
    <w:rsid w:val="003A6F3E"/>
  </w:style>
  <w:style w:type="numbering" w:customStyle="1" w:styleId="Style72112">
    <w:name w:val="Style72112"/>
    <w:rsid w:val="003A6F3E"/>
  </w:style>
  <w:style w:type="numbering" w:customStyle="1" w:styleId="Style52112">
    <w:name w:val="Style52112"/>
    <w:rsid w:val="003A6F3E"/>
  </w:style>
  <w:style w:type="numbering" w:customStyle="1" w:styleId="Style32112">
    <w:name w:val="Style32112"/>
    <w:rsid w:val="003A6F3E"/>
  </w:style>
  <w:style w:type="numbering" w:customStyle="1" w:styleId="PwCListNumbers123112">
    <w:name w:val="PwC List Numbers 123112"/>
    <w:rsid w:val="003A6F3E"/>
  </w:style>
  <w:style w:type="numbering" w:customStyle="1" w:styleId="Style22112">
    <w:name w:val="Style22112"/>
    <w:rsid w:val="003A6F3E"/>
  </w:style>
  <w:style w:type="numbering" w:customStyle="1" w:styleId="Style82112">
    <w:name w:val="Style82112"/>
    <w:rsid w:val="003A6F3E"/>
  </w:style>
  <w:style w:type="numbering" w:customStyle="1" w:styleId="Style812112">
    <w:name w:val="Style812112"/>
    <w:rsid w:val="003A6F3E"/>
  </w:style>
  <w:style w:type="numbering" w:customStyle="1" w:styleId="PwCListNumbers1212112">
    <w:name w:val="PwC List Numbers 1212112"/>
    <w:rsid w:val="003A6F3E"/>
  </w:style>
  <w:style w:type="numbering" w:customStyle="1" w:styleId="Style62112">
    <w:name w:val="Style62112"/>
    <w:rsid w:val="003A6F3E"/>
  </w:style>
  <w:style w:type="numbering" w:customStyle="1" w:styleId="ALOutlineheadinglist212">
    <w:name w:val="AL Outline heading list212"/>
    <w:basedOn w:val="Sraonra"/>
    <w:uiPriority w:val="99"/>
    <w:rsid w:val="003A6F3E"/>
  </w:style>
  <w:style w:type="numbering" w:customStyle="1" w:styleId="ALMultilevelbulletlist212">
    <w:name w:val="AL Multi level bullet list212"/>
    <w:basedOn w:val="Sraonra"/>
    <w:uiPriority w:val="99"/>
    <w:rsid w:val="003A6F3E"/>
  </w:style>
  <w:style w:type="numbering" w:customStyle="1" w:styleId="ALMultilevelnumberedlist212">
    <w:name w:val="AL Multi level numbered list212"/>
    <w:basedOn w:val="Sraonra"/>
    <w:uiPriority w:val="99"/>
    <w:rsid w:val="003A6F3E"/>
  </w:style>
  <w:style w:type="table" w:customStyle="1" w:styleId="LightList-Accent1212">
    <w:name w:val="Light List - Accent 1212"/>
    <w:basedOn w:val="prastojilentel"/>
    <w:next w:val="viesussraas1parykinim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212">
    <w:name w:val="Light List212"/>
    <w:basedOn w:val="prastojilentel"/>
    <w:next w:val="viesussra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212">
    <w:name w:val="Light Shading - Accent 4212"/>
    <w:basedOn w:val="prastojilentel"/>
    <w:next w:val="viesusspalvinimas4parykinimas"/>
    <w:uiPriority w:val="60"/>
    <w:rsid w:val="003A6F3E"/>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212">
    <w:name w:val="Medium Shading 2 - Accent 1212"/>
    <w:basedOn w:val="prastojilentel"/>
    <w:next w:val="2vidutinisspalvinimas1parykinimas"/>
    <w:uiPriority w:val="64"/>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212">
    <w:name w:val="AL Table List212"/>
    <w:uiPriority w:val="99"/>
    <w:rsid w:val="003A6F3E"/>
  </w:style>
  <w:style w:type="numbering" w:customStyle="1" w:styleId="ALPictureList212">
    <w:name w:val="AL Picture List212"/>
    <w:basedOn w:val="ALTableList"/>
    <w:uiPriority w:val="99"/>
    <w:rsid w:val="003A6F3E"/>
  </w:style>
  <w:style w:type="numbering" w:customStyle="1" w:styleId="ALAnnexList212">
    <w:name w:val="AL Annex List212"/>
    <w:basedOn w:val="Sraonra"/>
    <w:uiPriority w:val="99"/>
    <w:rsid w:val="003A6F3E"/>
  </w:style>
  <w:style w:type="numbering" w:customStyle="1" w:styleId="ALNoteList212">
    <w:name w:val="AL Note List212"/>
    <w:basedOn w:val="Sraonra"/>
    <w:uiPriority w:val="99"/>
    <w:rsid w:val="003A6F3E"/>
  </w:style>
  <w:style w:type="table" w:customStyle="1" w:styleId="TableGridLight1212">
    <w:name w:val="Table Grid Light1212"/>
    <w:basedOn w:val="prastojilentel"/>
    <w:uiPriority w:val="40"/>
    <w:rsid w:val="003A6F3E"/>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212">
    <w:name w:val="AL Table simple212"/>
    <w:basedOn w:val="Lentelstinklelis"/>
    <w:uiPriority w:val="99"/>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112">
    <w:name w:val="No List3112"/>
    <w:next w:val="Sraonra"/>
    <w:uiPriority w:val="99"/>
    <w:semiHidden/>
    <w:unhideWhenUsed/>
    <w:rsid w:val="003A6F3E"/>
  </w:style>
  <w:style w:type="numbering" w:customStyle="1" w:styleId="ImportedStyle11112">
    <w:name w:val="Imported Style 11112"/>
    <w:rsid w:val="003A6F3E"/>
  </w:style>
  <w:style w:type="numbering" w:customStyle="1" w:styleId="ImportedStyle31112">
    <w:name w:val="Imported Style 31112"/>
    <w:rsid w:val="003A6F3E"/>
  </w:style>
  <w:style w:type="numbering" w:customStyle="1" w:styleId="Style8112112">
    <w:name w:val="Style8112112"/>
    <w:rsid w:val="003A6F3E"/>
  </w:style>
  <w:style w:type="numbering" w:customStyle="1" w:styleId="Style73112">
    <w:name w:val="Style73112"/>
    <w:rsid w:val="003A6F3E"/>
  </w:style>
  <w:style w:type="numbering" w:customStyle="1" w:styleId="Style53112">
    <w:name w:val="Style53112"/>
    <w:rsid w:val="003A6F3E"/>
  </w:style>
  <w:style w:type="numbering" w:customStyle="1" w:styleId="Style43112">
    <w:name w:val="Style43112"/>
    <w:rsid w:val="003A6F3E"/>
  </w:style>
  <w:style w:type="numbering" w:customStyle="1" w:styleId="Style33112">
    <w:name w:val="Style33112"/>
    <w:rsid w:val="003A6F3E"/>
  </w:style>
  <w:style w:type="numbering" w:customStyle="1" w:styleId="PwCListNumbers124112">
    <w:name w:val="PwC List Numbers 124112"/>
    <w:rsid w:val="003A6F3E"/>
  </w:style>
  <w:style w:type="numbering" w:customStyle="1" w:styleId="Style23112">
    <w:name w:val="Style23112"/>
    <w:rsid w:val="003A6F3E"/>
  </w:style>
  <w:style w:type="numbering" w:customStyle="1" w:styleId="Style83112">
    <w:name w:val="Style83112"/>
    <w:rsid w:val="003A6F3E"/>
  </w:style>
  <w:style w:type="numbering" w:customStyle="1" w:styleId="Style813112">
    <w:name w:val="Style813112"/>
    <w:rsid w:val="003A6F3E"/>
  </w:style>
  <w:style w:type="numbering" w:customStyle="1" w:styleId="PwCListNumbers1213112">
    <w:name w:val="PwC List Numbers 1213112"/>
    <w:rsid w:val="003A6F3E"/>
  </w:style>
  <w:style w:type="numbering" w:customStyle="1" w:styleId="Style63112">
    <w:name w:val="Style63112"/>
    <w:rsid w:val="003A6F3E"/>
  </w:style>
  <w:style w:type="numbering" w:customStyle="1" w:styleId="ALOutlineheadinglist1112">
    <w:name w:val="AL Outline heading list1112"/>
    <w:basedOn w:val="Sraonra"/>
    <w:uiPriority w:val="99"/>
    <w:rsid w:val="003A6F3E"/>
  </w:style>
  <w:style w:type="numbering" w:customStyle="1" w:styleId="ALMultilevelbulletlist1112">
    <w:name w:val="AL Multi level bullet list1112"/>
    <w:basedOn w:val="Sraonra"/>
    <w:uiPriority w:val="99"/>
    <w:rsid w:val="003A6F3E"/>
  </w:style>
  <w:style w:type="numbering" w:customStyle="1" w:styleId="ALMultilevelnumberedlist1112">
    <w:name w:val="AL Multi level numbered list1112"/>
    <w:basedOn w:val="Sraonra"/>
    <w:uiPriority w:val="99"/>
    <w:rsid w:val="003A6F3E"/>
  </w:style>
  <w:style w:type="table" w:customStyle="1" w:styleId="LightList-Accent11412">
    <w:name w:val="Light List - Accent 11412"/>
    <w:basedOn w:val="prastojilentel"/>
    <w:next w:val="viesussraas1parykinim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112">
    <w:name w:val="Light List1112"/>
    <w:basedOn w:val="prastojilentel"/>
    <w:next w:val="viesussra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12">
    <w:name w:val="Light Shading - Accent 41112"/>
    <w:basedOn w:val="prastojilentel"/>
    <w:next w:val="viesusspalvinimas4parykinimas"/>
    <w:uiPriority w:val="60"/>
    <w:rsid w:val="003A6F3E"/>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12">
    <w:name w:val="Medium Shading 2 - Accent 11112"/>
    <w:basedOn w:val="prastojilentel"/>
    <w:next w:val="2vidutinisspalvinimas1parykinimas"/>
    <w:uiPriority w:val="64"/>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112">
    <w:name w:val="AL Table List1112"/>
    <w:uiPriority w:val="99"/>
    <w:rsid w:val="003A6F3E"/>
  </w:style>
  <w:style w:type="numbering" w:customStyle="1" w:styleId="ALPictureList1112">
    <w:name w:val="AL Picture List1112"/>
    <w:basedOn w:val="ALTableList"/>
    <w:uiPriority w:val="99"/>
    <w:rsid w:val="003A6F3E"/>
  </w:style>
  <w:style w:type="numbering" w:customStyle="1" w:styleId="ALAnnexList1112">
    <w:name w:val="AL Annex List1112"/>
    <w:basedOn w:val="Sraonra"/>
    <w:uiPriority w:val="99"/>
    <w:rsid w:val="003A6F3E"/>
  </w:style>
  <w:style w:type="numbering" w:customStyle="1" w:styleId="ALNoteList1112">
    <w:name w:val="AL Note List1112"/>
    <w:basedOn w:val="Sraonra"/>
    <w:uiPriority w:val="99"/>
    <w:rsid w:val="003A6F3E"/>
  </w:style>
  <w:style w:type="table" w:customStyle="1" w:styleId="ALTablesimple1112">
    <w:name w:val="AL Table simple1112"/>
    <w:basedOn w:val="Lentelstinklelis"/>
    <w:uiPriority w:val="99"/>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styleId="3sraolentel3parykinimas">
    <w:name w:val="List Table 3 Accent 3"/>
    <w:aliases w:val="List Table 3 - Accent 311,List Table 3 - Accent 31"/>
    <w:basedOn w:val="prastojilentel"/>
    <w:uiPriority w:val="48"/>
    <w:rsid w:val="003A6F3E"/>
    <w:pPr>
      <w:spacing w:after="0" w:line="240" w:lineRule="auto"/>
    </w:pPr>
    <w:rPr>
      <w:rFonts w:eastAsia="Batang"/>
      <w:kern w:val="0"/>
      <w:sz w:val="18"/>
      <w14:ligatures w14:val="none"/>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262626" w:themeColor="text1" w:themeTint="D9"/>
      </w:rPr>
      <w:tblPr/>
      <w:trPr>
        <w:tblHeader/>
      </w:trPr>
      <w:tcPr>
        <w:shd w:val="clear" w:color="auto" w:fill="D9D9D9" w:themeFill="background1" w:themeFillShade="D9"/>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numbering" w:customStyle="1" w:styleId="NoList8">
    <w:name w:val="No List8"/>
    <w:next w:val="Sraonra"/>
    <w:uiPriority w:val="99"/>
    <w:semiHidden/>
    <w:unhideWhenUsed/>
    <w:rsid w:val="003A6F3E"/>
  </w:style>
  <w:style w:type="table" w:customStyle="1" w:styleId="LightList-Accent14">
    <w:name w:val="Light List - Accent 14"/>
    <w:basedOn w:val="prastojilentel"/>
    <w:next w:val="viesussraas1parykinim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tblStylePr w:type="band1Horz">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style>
  <w:style w:type="table" w:customStyle="1" w:styleId="LightList4">
    <w:name w:val="Light List4"/>
    <w:basedOn w:val="prastojilentel"/>
    <w:next w:val="viesussra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TableGrid25">
    <w:name w:val="Table Grid25"/>
    <w:basedOn w:val="prastojilentel"/>
    <w:next w:val="Lentelstinklelis"/>
    <w:uiPriority w:val="99"/>
    <w:qFormat/>
    <w:rsid w:val="003A6F3E"/>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2-Accent114">
    <w:name w:val="Medium Shading 2 - Accent 114"/>
    <w:basedOn w:val="prastojilentel"/>
    <w:uiPriority w:val="64"/>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Ind w:w="0" w:type="nil"/>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l2br w:val="nil"/>
          <w:tr2bl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l2br w:val="nil"/>
          <w:tr2bl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l2br w:val="nil"/>
          <w:tr2bl w:val="nil"/>
        </w:tcBorders>
        <w:shd w:val="clear" w:color="auto" w:fill="4F81BD"/>
      </w:tcPr>
    </w:tblStylePr>
    <w:tblStylePr w:type="lastCol">
      <w:rPr>
        <w:b/>
        <w:bCs/>
        <w:color w:val="FFFFFF"/>
      </w:rPr>
      <w:tblPr/>
      <w:tcPr>
        <w:tcBorders>
          <w:top w:val="nil"/>
          <w:left w:val="nil"/>
          <w:bottom w:val="nil"/>
          <w:right w:val="nil"/>
          <w:insideH w:val="nil"/>
          <w:insideV w:val="nil"/>
          <w:tl2br w:val="nil"/>
          <w:tr2bl w:val="nil"/>
        </w:tcBorders>
        <w:shd w:val="clear" w:color="auto" w:fill="4F81BD"/>
      </w:tcPr>
    </w:tblStylePr>
    <w:tblStylePr w:type="band1Vert">
      <w:tblPr/>
      <w:tcPr>
        <w:tcBorders>
          <w:top w:val="nil"/>
          <w:left w:val="nil"/>
          <w:bottom w:val="nil"/>
          <w:right w:val="nil"/>
          <w:insideH w:val="nil"/>
          <w:insideV w:val="nil"/>
          <w:tl2br w:val="nil"/>
          <w:tr2bl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l2br w:val="nil"/>
          <w:tr2bl w:val="nil"/>
        </w:tcBorders>
      </w:tcPr>
    </w:tblStylePr>
    <w:tblStylePr w:type="nwCell">
      <w:rPr>
        <w:color w:val="FFFFFF"/>
      </w:rPr>
      <w:tblPr/>
      <w:tcPr>
        <w:tcBorders>
          <w:top w:val="single" w:sz="18" w:space="0" w:color="auto"/>
          <w:left w:val="nil"/>
          <w:bottom w:val="single" w:sz="18" w:space="0" w:color="auto"/>
          <w:right w:val="nil"/>
          <w:insideH w:val="nil"/>
          <w:insideV w:val="nil"/>
          <w:tl2br w:val="nil"/>
          <w:tr2bl w:val="nil"/>
        </w:tcBorders>
      </w:tcPr>
    </w:tblStylePr>
  </w:style>
  <w:style w:type="table" w:customStyle="1" w:styleId="LightShading-Accent44">
    <w:name w:val="Light Shading - Accent 44"/>
    <w:basedOn w:val="prastojilentel"/>
    <w:next w:val="viesusspalvinimas4parykinimas"/>
    <w:uiPriority w:val="60"/>
    <w:rsid w:val="003A6F3E"/>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Ind w:w="0" w:type="nil"/>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l2br w:val="nil"/>
          <w:tr2bl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FD8E8"/>
      </w:tcPr>
    </w:tblStylePr>
    <w:tblStylePr w:type="band1Horz">
      <w:tblPr/>
      <w:tcPr>
        <w:tcBorders>
          <w:top w:val="nil"/>
          <w:left w:val="nil"/>
          <w:bottom w:val="nil"/>
          <w:right w:val="nil"/>
          <w:insideH w:val="nil"/>
          <w:insideV w:val="nil"/>
          <w:tl2br w:val="nil"/>
          <w:tr2bl w:val="nil"/>
        </w:tcBorders>
        <w:shd w:val="clear" w:color="auto" w:fill="DFD8E8"/>
      </w:tcPr>
    </w:tblStylePr>
  </w:style>
  <w:style w:type="table" w:customStyle="1" w:styleId="MediumShading2-Accent14">
    <w:name w:val="Medium Shading 2 - Accent 14"/>
    <w:basedOn w:val="prastojilentel"/>
    <w:next w:val="2vidutinisspalvinimas1parykinimas"/>
    <w:uiPriority w:val="64"/>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Ind w:w="0" w:type="nil"/>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l2br w:val="nil"/>
          <w:tr2bl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l2br w:val="nil"/>
          <w:tr2bl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l2br w:val="nil"/>
          <w:tr2bl w:val="nil"/>
        </w:tcBorders>
        <w:shd w:val="clear" w:color="auto" w:fill="4F81BD"/>
      </w:tcPr>
    </w:tblStylePr>
    <w:tblStylePr w:type="lastCol">
      <w:rPr>
        <w:b/>
        <w:bCs/>
        <w:color w:val="FFFFFF"/>
      </w:rPr>
      <w:tblPr/>
      <w:tcPr>
        <w:tcBorders>
          <w:top w:val="nil"/>
          <w:left w:val="nil"/>
          <w:bottom w:val="nil"/>
          <w:right w:val="nil"/>
          <w:insideH w:val="nil"/>
          <w:insideV w:val="nil"/>
          <w:tl2br w:val="nil"/>
          <w:tr2bl w:val="nil"/>
        </w:tcBorders>
        <w:shd w:val="clear" w:color="auto" w:fill="4F81BD"/>
      </w:tcPr>
    </w:tblStylePr>
    <w:tblStylePr w:type="band1Vert">
      <w:tblPr/>
      <w:tcPr>
        <w:tcBorders>
          <w:top w:val="nil"/>
          <w:left w:val="nil"/>
          <w:bottom w:val="nil"/>
          <w:right w:val="nil"/>
          <w:insideH w:val="nil"/>
          <w:insideV w:val="nil"/>
          <w:tl2br w:val="nil"/>
          <w:tr2bl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l2br w:val="nil"/>
          <w:tr2bl w:val="nil"/>
        </w:tcBorders>
      </w:tcPr>
    </w:tblStylePr>
    <w:tblStylePr w:type="nwCell">
      <w:rPr>
        <w:color w:val="FFFFFF"/>
      </w:rPr>
      <w:tblPr/>
      <w:tcPr>
        <w:tcBorders>
          <w:top w:val="single" w:sz="18" w:space="0" w:color="auto"/>
          <w:left w:val="nil"/>
          <w:bottom w:val="single" w:sz="18" w:space="0" w:color="auto"/>
          <w:right w:val="nil"/>
          <w:insideH w:val="nil"/>
          <w:insideV w:val="nil"/>
          <w:tl2br w:val="nil"/>
          <w:tr2bl w:val="nil"/>
        </w:tcBorders>
      </w:tcPr>
    </w:tblStylePr>
  </w:style>
  <w:style w:type="table" w:customStyle="1" w:styleId="TableGrid115">
    <w:name w:val="Table Grid115"/>
    <w:basedOn w:val="prastojilentel"/>
    <w:uiPriority w:val="59"/>
    <w:qFormat/>
    <w:rsid w:val="003A6F3E"/>
    <w:pPr>
      <w:spacing w:after="0" w:line="240" w:lineRule="auto"/>
    </w:pPr>
    <w:rPr>
      <w:rFonts w:ascii="Calibri" w:eastAsia="Calibri" w:hAnsi="Calibri"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LTable13">
    <w:name w:val="AL Table13"/>
    <w:basedOn w:val="prastojilentel"/>
    <w:uiPriority w:val="59"/>
    <w:qFormat/>
    <w:rsid w:val="003A6F3E"/>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rollTableNormal4">
    <w:name w:val="Scroll Table Normal4"/>
    <w:basedOn w:val="prastojilentel"/>
    <w:uiPriority w:val="99"/>
    <w:qFormat/>
    <w:rsid w:val="003A6F3E"/>
    <w:pPr>
      <w:spacing w:after="0" w:line="240" w:lineRule="auto"/>
    </w:pPr>
    <w:rPr>
      <w:rFonts w:ascii="Arial" w:eastAsia="Times New Roman" w:hAnsi="Arial" w:cs="Times New Roman"/>
      <w:kern w:val="0"/>
      <w:sz w:val="20"/>
      <w:szCs w:val="24"/>
      <w:lang w:val="en-US"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NRDLentele23">
    <w:name w:val="NRD_Lentele23"/>
    <w:basedOn w:val="prastojilentel"/>
    <w:uiPriority w:val="99"/>
    <w:qFormat/>
    <w:rsid w:val="003A6F3E"/>
    <w:pPr>
      <w:spacing w:before="60" w:after="60" w:line="240" w:lineRule="auto"/>
    </w:pPr>
    <w:rPr>
      <w:rFonts w:ascii="Arial" w:eastAsia="Times New Roman" w:hAnsi="Arial" w:cs="Times New Roman"/>
      <w:kern w:val="0"/>
      <w:sz w:val="20"/>
      <w:szCs w:val="20"/>
      <w:lang w:val="en-US"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Courier" w:hAnsi="Courier"/>
        <w:b/>
        <w:color w:val="auto"/>
        <w:sz w:val="20"/>
      </w:rPr>
      <w:tblPr/>
      <w:trPr>
        <w:tblHeader/>
      </w:trPr>
      <w:tcPr>
        <w:shd w:val="clear" w:color="auto" w:fill="C83927"/>
        <w:vAlign w:val="center"/>
      </w:tcPr>
    </w:tblStylePr>
  </w:style>
  <w:style w:type="table" w:customStyle="1" w:styleId="ScrollTableNormal13">
    <w:name w:val="Scroll Table Normal13"/>
    <w:basedOn w:val="prastojilentel"/>
    <w:uiPriority w:val="99"/>
    <w:qFormat/>
    <w:rsid w:val="003A6F3E"/>
    <w:pPr>
      <w:spacing w:after="0" w:line="240" w:lineRule="auto"/>
    </w:pPr>
    <w:rPr>
      <w:rFonts w:ascii="Arial" w:eastAsia="Times New Roman" w:hAnsi="Arial" w:cs="Times New Roman"/>
      <w:kern w:val="0"/>
      <w:sz w:val="20"/>
      <w:szCs w:val="24"/>
      <w:lang w:val="en-US"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ALTablesimple5">
    <w:name w:val="AL Table simple5"/>
    <w:basedOn w:val="Lentelstinklelis"/>
    <w:uiPriority w:val="99"/>
    <w:rsid w:val="003A6F3E"/>
    <w:pPr>
      <w:ind w:firstLine="0"/>
      <w:jc w:val="left"/>
    </w:pPr>
    <w:rPr>
      <w:rFonts w:eastAsia="SimSun"/>
      <w:sz w:val="22"/>
      <w:szCs w:val="22"/>
      <w:lang w:eastAsia="zh-CN"/>
    </w:rPr>
    <w:tblPr>
      <w:tblInd w:w="0" w:type="nil"/>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ALTable23">
    <w:name w:val="AL Table23"/>
    <w:basedOn w:val="prastojilentel"/>
    <w:uiPriority w:val="59"/>
    <w:qFormat/>
    <w:rsid w:val="003A6F3E"/>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414">
    <w:name w:val="Light Shading - Accent 414"/>
    <w:basedOn w:val="prastojilentel"/>
    <w:uiPriority w:val="60"/>
    <w:rsid w:val="003A6F3E"/>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Ind w:w="0" w:type="nil"/>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l2br w:val="nil"/>
          <w:tr2bl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FD8E8"/>
      </w:tcPr>
    </w:tblStylePr>
    <w:tblStylePr w:type="band1Horz">
      <w:tblPr/>
      <w:tcPr>
        <w:tcBorders>
          <w:top w:val="nil"/>
          <w:left w:val="nil"/>
          <w:bottom w:val="nil"/>
          <w:right w:val="nil"/>
          <w:insideH w:val="nil"/>
          <w:insideV w:val="nil"/>
          <w:tl2br w:val="nil"/>
          <w:tr2bl w:val="nil"/>
        </w:tcBorders>
        <w:shd w:val="clear" w:color="auto" w:fill="DFD8E8"/>
      </w:tcPr>
    </w:tblStylePr>
  </w:style>
  <w:style w:type="table" w:customStyle="1" w:styleId="ALTablebase14">
    <w:name w:val="AL Table base14"/>
    <w:basedOn w:val="prastojilentel"/>
    <w:uiPriority w:val="99"/>
    <w:rsid w:val="003A6F3E"/>
    <w:pPr>
      <w:spacing w:after="0" w:line="240" w:lineRule="auto"/>
    </w:pPr>
    <w:rPr>
      <w:rFonts w:ascii="Calibri" w:eastAsia="SimSun" w:hAnsi="Calibri" w:cs="Times New Roman"/>
      <w:kern w:val="0"/>
      <w:sz w:val="20"/>
      <w:szCs w:val="20"/>
      <w:lang w:eastAsia="zh-CN"/>
      <w14:ligatures w14:val="none"/>
    </w:rPr>
    <w:tblPr>
      <w:tblInd w:w="0" w:type="nil"/>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LightList14">
    <w:name w:val="Light List14"/>
    <w:basedOn w:val="prastojilentel"/>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ALTablebase4">
    <w:name w:val="AL Table base4"/>
    <w:basedOn w:val="prastojilentel"/>
    <w:uiPriority w:val="99"/>
    <w:rsid w:val="003A6F3E"/>
    <w:pPr>
      <w:spacing w:after="0" w:line="240" w:lineRule="auto"/>
    </w:pPr>
    <w:rPr>
      <w:rFonts w:ascii="Calibri" w:eastAsia="SimSun" w:hAnsi="Calibri" w:cs="Times New Roman"/>
      <w:kern w:val="0"/>
      <w:sz w:val="20"/>
      <w:szCs w:val="20"/>
      <w:lang w:eastAsia="zh-CN"/>
      <w14:ligatures w14:val="none"/>
    </w:rPr>
    <w:tblPr>
      <w:tblInd w:w="0" w:type="nil"/>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Lentelstinklelis13">
    <w:name w:val="Lentelės tinklelis13"/>
    <w:basedOn w:val="prastojilentel"/>
    <w:uiPriority w:val="99"/>
    <w:rsid w:val="003A6F3E"/>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RDLentele5">
    <w:name w:val="NRD_Lentele5"/>
    <w:basedOn w:val="prastojilentel"/>
    <w:uiPriority w:val="99"/>
    <w:qFormat/>
    <w:rsid w:val="003A6F3E"/>
    <w:pPr>
      <w:spacing w:before="60" w:after="60" w:line="240" w:lineRule="auto"/>
    </w:pPr>
    <w:rPr>
      <w:rFonts w:ascii="Arial" w:eastAsia="Times New Roman" w:hAnsi="Arial" w:cs="Times New Roman"/>
      <w:kern w:val="0"/>
      <w:sz w:val="20"/>
      <w:szCs w:val="20"/>
      <w:lang w:val="en-US"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Courier" w:hAnsi="Courier"/>
        <w:b/>
        <w:color w:val="auto"/>
        <w:sz w:val="20"/>
      </w:rPr>
      <w:tblPr/>
      <w:trPr>
        <w:tblHeader/>
      </w:trPr>
      <w:tcPr>
        <w:shd w:val="clear" w:color="auto" w:fill="C83927"/>
        <w:vAlign w:val="center"/>
      </w:tcPr>
    </w:tblStylePr>
  </w:style>
  <w:style w:type="table" w:customStyle="1" w:styleId="LightList-Accent118">
    <w:name w:val="Light List - Accent 118"/>
    <w:basedOn w:val="prastojilentel"/>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tblStylePr w:type="band1Horz">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style>
  <w:style w:type="table" w:customStyle="1" w:styleId="TableGridLight15">
    <w:name w:val="Table Grid Light15"/>
    <w:basedOn w:val="prastojilentel"/>
    <w:uiPriority w:val="40"/>
    <w:rsid w:val="003A6F3E"/>
    <w:pPr>
      <w:spacing w:after="0" w:line="240" w:lineRule="auto"/>
    </w:pPr>
    <w:rPr>
      <w:rFonts w:ascii="Calibri" w:eastAsia="SimSun" w:hAnsi="Calibri" w:cs="Times New Roman"/>
      <w:kern w:val="0"/>
      <w:sz w:val="20"/>
      <w:szCs w:val="20"/>
      <w:lang w:eastAsia="zh-CN"/>
      <w14:ligatures w14:val="none"/>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NRDLentele13">
    <w:name w:val="NRD_Lentele13"/>
    <w:basedOn w:val="prastojilentel"/>
    <w:uiPriority w:val="99"/>
    <w:qFormat/>
    <w:rsid w:val="003A6F3E"/>
    <w:pPr>
      <w:spacing w:before="60" w:after="60" w:line="240" w:lineRule="auto"/>
    </w:pPr>
    <w:rPr>
      <w:rFonts w:ascii="Arial" w:eastAsia="Times New Roman" w:hAnsi="Arial" w:cs="Times New Roman"/>
      <w:kern w:val="0"/>
      <w:sz w:val="20"/>
      <w:szCs w:val="20"/>
      <w:lang w:val="en-US"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Courier" w:hAnsi="Courier"/>
        <w:b/>
        <w:color w:val="auto"/>
        <w:sz w:val="20"/>
      </w:rPr>
      <w:tblPr/>
      <w:trPr>
        <w:tblHeader/>
      </w:trPr>
      <w:tcPr>
        <w:shd w:val="clear" w:color="auto" w:fill="C83927"/>
        <w:vAlign w:val="center"/>
      </w:tcPr>
    </w:tblStylePr>
  </w:style>
  <w:style w:type="table" w:customStyle="1" w:styleId="ALTablesimple14">
    <w:name w:val="AL Table simple14"/>
    <w:basedOn w:val="Lentelstinklelis"/>
    <w:uiPriority w:val="99"/>
    <w:rsid w:val="003A6F3E"/>
    <w:pPr>
      <w:ind w:firstLine="0"/>
      <w:jc w:val="left"/>
    </w:pPr>
    <w:rPr>
      <w:rFonts w:eastAsia="SimSun"/>
      <w:sz w:val="22"/>
      <w:szCs w:val="22"/>
      <w:lang w:eastAsia="zh-CN"/>
    </w:rPr>
    <w:tblPr>
      <w:tblInd w:w="0" w:type="nil"/>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Style78">
    <w:name w:val="Style78"/>
    <w:rsid w:val="003A6F3E"/>
    <w:pPr>
      <w:numPr>
        <w:numId w:val="150"/>
      </w:numPr>
    </w:pPr>
  </w:style>
  <w:style w:type="numbering" w:customStyle="1" w:styleId="PwCListNumbers129">
    <w:name w:val="PwC List Numbers 129"/>
    <w:rsid w:val="003A6F3E"/>
    <w:pPr>
      <w:numPr>
        <w:numId w:val="40"/>
      </w:numPr>
    </w:pPr>
  </w:style>
  <w:style w:type="numbering" w:customStyle="1" w:styleId="Style818">
    <w:name w:val="Style818"/>
    <w:rsid w:val="003A6F3E"/>
    <w:pPr>
      <w:numPr>
        <w:numId w:val="23"/>
      </w:numPr>
    </w:pPr>
  </w:style>
  <w:style w:type="numbering" w:customStyle="1" w:styleId="PwCListNumbers1218">
    <w:name w:val="PwC List Numbers 1218"/>
    <w:rsid w:val="003A6F3E"/>
    <w:pPr>
      <w:numPr>
        <w:numId w:val="52"/>
      </w:numPr>
    </w:pPr>
  </w:style>
  <w:style w:type="numbering" w:customStyle="1" w:styleId="NoList9">
    <w:name w:val="No List9"/>
    <w:next w:val="Sraonra"/>
    <w:uiPriority w:val="99"/>
    <w:semiHidden/>
    <w:unhideWhenUsed/>
    <w:rsid w:val="003A6F3E"/>
  </w:style>
  <w:style w:type="numbering" w:customStyle="1" w:styleId="NoList16">
    <w:name w:val="No List16"/>
    <w:next w:val="Sraonra"/>
    <w:uiPriority w:val="99"/>
    <w:semiHidden/>
    <w:unhideWhenUsed/>
    <w:rsid w:val="003A6F3E"/>
  </w:style>
  <w:style w:type="table" w:customStyle="1" w:styleId="Tablewithoutheader9">
    <w:name w:val="Table without header9"/>
    <w:basedOn w:val="prastojilentel"/>
    <w:next w:val="Lentelstinklelis"/>
    <w:uiPriority w:val="59"/>
    <w:qFormat/>
    <w:rsid w:val="003A6F3E"/>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prastojilentel"/>
    <w:next w:val="Lentelstinklelis"/>
    <w:uiPriority w:val="59"/>
    <w:qFormat/>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teaTBL14">
    <w:name w:val="Atea TBL14"/>
    <w:basedOn w:val="prastojilentel"/>
    <w:uiPriority w:val="99"/>
    <w:rsid w:val="003A6F3E"/>
    <w:pPr>
      <w:spacing w:after="0" w:line="240" w:lineRule="auto"/>
    </w:pPr>
    <w:rPr>
      <w:rFonts w:ascii="Calibri" w:eastAsia="Calibri" w:hAnsi="Calibri"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table" w:customStyle="1" w:styleId="TableGrid153">
    <w:name w:val="Table Grid153"/>
    <w:basedOn w:val="prastojilentel"/>
    <w:uiPriority w:val="59"/>
    <w:rsid w:val="003A6F3E"/>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13">
    <w:name w:val="Table without header13"/>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23">
    <w:name w:val="Table without header23"/>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33">
    <w:name w:val="Table without header33"/>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43">
    <w:name w:val="Table without header43"/>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53">
    <w:name w:val="Table without header53"/>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9">
    <w:name w:val="Style79"/>
    <w:qFormat/>
    <w:rsid w:val="003A6F3E"/>
  </w:style>
  <w:style w:type="numbering" w:customStyle="1" w:styleId="PROIT-list4">
    <w:name w:val="PROIT-list4"/>
    <w:uiPriority w:val="99"/>
    <w:rsid w:val="003A6F3E"/>
  </w:style>
  <w:style w:type="numbering" w:customStyle="1" w:styleId="1111117">
    <w:name w:val="1 / 1.1 / 1.1.17"/>
    <w:basedOn w:val="Sraonra"/>
    <w:next w:val="111111"/>
    <w:rsid w:val="003A6F3E"/>
  </w:style>
  <w:style w:type="numbering" w:customStyle="1" w:styleId="Pav5">
    <w:name w:val="Pav5"/>
    <w:rsid w:val="003A6F3E"/>
  </w:style>
  <w:style w:type="numbering" w:customStyle="1" w:styleId="StyleBulleted7pt6">
    <w:name w:val="Style Bulleted 7 pt6"/>
    <w:basedOn w:val="Sraonra"/>
    <w:rsid w:val="003A6F3E"/>
  </w:style>
  <w:style w:type="numbering" w:customStyle="1" w:styleId="NoList115">
    <w:name w:val="No List115"/>
    <w:next w:val="Sraonra"/>
    <w:uiPriority w:val="99"/>
    <w:semiHidden/>
    <w:unhideWhenUsed/>
    <w:rsid w:val="003A6F3E"/>
  </w:style>
  <w:style w:type="table" w:customStyle="1" w:styleId="TableGrid26">
    <w:name w:val="Table Grid26"/>
    <w:basedOn w:val="prastojilentel"/>
    <w:next w:val="Lentelstinklelis"/>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rsid w:val="003A6F3E"/>
    <w:pPr>
      <w:spacing w:after="0" w:line="240" w:lineRule="auto"/>
    </w:pPr>
    <w:rPr>
      <w:rFonts w:ascii="Calibri" w:eastAsia="Times New Roman" w:hAnsi="Calibri" w:cs="Times New Roman"/>
      <w:kern w:val="0"/>
      <w:lang w:eastAsia="lt-LT"/>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4">
    <w:name w:val="1 / 1.1 / 1.1.114"/>
    <w:basedOn w:val="Sraonra"/>
    <w:next w:val="111111"/>
    <w:rsid w:val="003A6F3E"/>
  </w:style>
  <w:style w:type="numbering" w:customStyle="1" w:styleId="Stilius24">
    <w:name w:val="Stilius24"/>
    <w:rsid w:val="003A6F3E"/>
  </w:style>
  <w:style w:type="numbering" w:customStyle="1" w:styleId="Stilius54">
    <w:name w:val="Stilius54"/>
    <w:rsid w:val="003A6F3E"/>
  </w:style>
  <w:style w:type="numbering" w:customStyle="1" w:styleId="NoList1113">
    <w:name w:val="No List1113"/>
    <w:next w:val="Sraonra"/>
    <w:uiPriority w:val="99"/>
    <w:semiHidden/>
    <w:unhideWhenUsed/>
    <w:rsid w:val="003A6F3E"/>
  </w:style>
  <w:style w:type="table" w:customStyle="1" w:styleId="TableGrid214">
    <w:name w:val="Table Grid214"/>
    <w:basedOn w:val="prastojilentel"/>
    <w:next w:val="Lentelstinklelis"/>
    <w:uiPriority w:val="59"/>
    <w:rsid w:val="003A6F3E"/>
    <w:pPr>
      <w:spacing w:after="0" w:line="240" w:lineRule="auto"/>
    </w:pPr>
    <w:rPr>
      <w:rFonts w:ascii="Calibri" w:eastAsia="Calibri" w:hAnsi="Calibri" w:cs="Times New Roman"/>
      <w:kern w:val="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5">
    <w:name w:val="No List25"/>
    <w:next w:val="Sraonra"/>
    <w:uiPriority w:val="99"/>
    <w:semiHidden/>
    <w:unhideWhenUsed/>
    <w:rsid w:val="003A6F3E"/>
  </w:style>
  <w:style w:type="table" w:customStyle="1" w:styleId="TableGrid34">
    <w:name w:val="Table Grid34"/>
    <w:basedOn w:val="prastojilentel"/>
    <w:next w:val="Lentelstinklelis"/>
    <w:rsid w:val="003A6F3E"/>
    <w:pPr>
      <w:spacing w:after="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4">
    <w:name w:val="1 / 1.1 / 1.1.124"/>
    <w:basedOn w:val="Sraonra"/>
    <w:next w:val="111111"/>
    <w:locked/>
    <w:rsid w:val="003A6F3E"/>
  </w:style>
  <w:style w:type="numbering" w:customStyle="1" w:styleId="Pav14">
    <w:name w:val="Pav14"/>
    <w:rsid w:val="003A6F3E"/>
  </w:style>
  <w:style w:type="table" w:customStyle="1" w:styleId="LightList-Accent55">
    <w:name w:val="Light List - Accent 55"/>
    <w:basedOn w:val="prastojilentel"/>
    <w:next w:val="viesussraas5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9">
    <w:name w:val="Light List - Accent 119"/>
    <w:basedOn w:val="prastojilentel"/>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5">
    <w:name w:val="Light List - Accent 45"/>
    <w:basedOn w:val="prastojilentel"/>
    <w:next w:val="viesussraas4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14">
    <w:name w:val="Style Bulleted 7 pt14"/>
    <w:basedOn w:val="Sraonra"/>
    <w:rsid w:val="003A6F3E"/>
  </w:style>
  <w:style w:type="numbering" w:customStyle="1" w:styleId="NoList34">
    <w:name w:val="No List34"/>
    <w:next w:val="Sraonra"/>
    <w:uiPriority w:val="99"/>
    <w:semiHidden/>
    <w:unhideWhenUsed/>
    <w:rsid w:val="003A6F3E"/>
  </w:style>
  <w:style w:type="table" w:customStyle="1" w:styleId="TableGrid44">
    <w:name w:val="Table Grid44"/>
    <w:basedOn w:val="prastojilentel"/>
    <w:next w:val="Lentelstinklelis"/>
    <w:rsid w:val="003A6F3E"/>
    <w:pPr>
      <w:spacing w:after="0" w:line="240" w:lineRule="auto"/>
    </w:pPr>
    <w:rPr>
      <w:rFonts w:ascii="Arial" w:eastAsia="Calibri" w:hAnsi="Arial"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wCListBullets124">
    <w:name w:val="PwC List Bullets 124"/>
    <w:uiPriority w:val="99"/>
    <w:rsid w:val="003A6F3E"/>
  </w:style>
  <w:style w:type="table" w:customStyle="1" w:styleId="LightList-Accent513">
    <w:name w:val="Light List - Accent 513"/>
    <w:basedOn w:val="prastojilentel"/>
    <w:next w:val="viesussraas5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3">
    <w:name w:val="Light List - Accent 1113"/>
    <w:basedOn w:val="prastojilentel"/>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13">
    <w:name w:val="Light List - Accent 413"/>
    <w:basedOn w:val="prastojilentel"/>
    <w:next w:val="viesussraas4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NoList44">
    <w:name w:val="No List44"/>
    <w:next w:val="Sraonra"/>
    <w:uiPriority w:val="99"/>
    <w:semiHidden/>
    <w:unhideWhenUsed/>
    <w:rsid w:val="003A6F3E"/>
  </w:style>
  <w:style w:type="table" w:customStyle="1" w:styleId="TableGrid510">
    <w:name w:val="Table Grid510"/>
    <w:basedOn w:val="prastojilentel"/>
    <w:next w:val="Lentelstinklelis"/>
    <w:rsid w:val="003A6F3E"/>
    <w:pPr>
      <w:spacing w:after="0" w:line="240" w:lineRule="auto"/>
    </w:pPr>
    <w:rPr>
      <w:rFonts w:ascii="Georgia" w:eastAsia="Calibri" w:hAnsi="Georgia"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wCTableFigures3">
    <w:name w:val="PwC Table Figures3"/>
    <w:basedOn w:val="prastojilentel"/>
    <w:uiPriority w:val="99"/>
    <w:qFormat/>
    <w:rsid w:val="003A6F3E"/>
    <w:pPr>
      <w:tabs>
        <w:tab w:val="decimal" w:pos="1134"/>
      </w:tabs>
      <w:spacing w:before="60" w:after="60" w:line="240" w:lineRule="auto"/>
    </w:pPr>
    <w:rPr>
      <w:rFonts w:ascii="Arial" w:eastAsia="Calibri" w:hAnsi="Arial" w:cs="Times New Roman"/>
      <w:kern w:val="0"/>
      <w:sz w:val="20"/>
      <w:szCs w:val="20"/>
      <w:lang w:val="en-GB" w:eastAsia="en-GB"/>
      <w14:ligatures w14:val="none"/>
    </w:rPr>
    <w:tblPr>
      <w:tblBorders>
        <w:insideH w:val="dotted" w:sz="4" w:space="0" w:color="DC6900"/>
      </w:tblBorders>
    </w:tblPr>
    <w:tblStylePr w:type="firstRow">
      <w:rPr>
        <w:b/>
      </w:rPr>
      <w:tblPr/>
      <w:tcPr>
        <w:tcBorders>
          <w:top w:val="single" w:sz="6" w:space="0" w:color="DC6900"/>
          <w:left w:val="nil"/>
          <w:bottom w:val="single" w:sz="6" w:space="0" w:color="DC6900"/>
          <w:right w:val="nil"/>
          <w:insideH w:val="nil"/>
          <w:insideV w:val="nil"/>
          <w:tl2br w:val="nil"/>
          <w:tr2bl w:val="nil"/>
        </w:tcBorders>
      </w:tcPr>
    </w:tblStylePr>
    <w:tblStylePr w:type="lastRow">
      <w:rPr>
        <w:rFonts w:ascii="Arial" w:hAnsi="Arial"/>
        <w:b/>
        <w:i w:val="0"/>
        <w:color w:val="auto"/>
        <w:sz w:val="20"/>
      </w:rPr>
      <w:tblPr/>
      <w:tcPr>
        <w:tcBorders>
          <w:top w:val="single" w:sz="6" w:space="0" w:color="DC6900"/>
          <w:left w:val="nil"/>
          <w:bottom w:val="single" w:sz="6" w:space="0" w:color="DC6900"/>
          <w:right w:val="nil"/>
          <w:insideH w:val="nil"/>
          <w:insideV w:val="nil"/>
          <w:tl2br w:val="nil"/>
          <w:tr2bl w:val="nil"/>
        </w:tcBorders>
      </w:tcPr>
    </w:tblStylePr>
  </w:style>
  <w:style w:type="numbering" w:customStyle="1" w:styleId="StyleBulleted7pt25">
    <w:name w:val="Style Bulleted 7 pt25"/>
    <w:basedOn w:val="Sraonra"/>
    <w:rsid w:val="003A6F3E"/>
  </w:style>
  <w:style w:type="table" w:customStyle="1" w:styleId="TableGrid124">
    <w:name w:val="Table Grid124"/>
    <w:basedOn w:val="prastojilentel"/>
    <w:next w:val="Lentelstinklelis"/>
    <w:uiPriority w:val="59"/>
    <w:rsid w:val="003A6F3E"/>
    <w:pPr>
      <w:spacing w:after="0" w:line="240" w:lineRule="auto"/>
    </w:pPr>
    <w:rPr>
      <w:rFonts w:ascii="Calibri" w:eastAsia="Calibri" w:hAnsi="Calibri" w:cs="Times New Roman"/>
      <w:kern w:val="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prastojilentel"/>
    <w:next w:val="Lentelstinklelis"/>
    <w:uiPriority w:val="59"/>
    <w:rsid w:val="003A6F3E"/>
    <w:pPr>
      <w:spacing w:after="0" w:line="240" w:lineRule="auto"/>
    </w:pPr>
    <w:rPr>
      <w:rFonts w:ascii="Calibri" w:eastAsia="Calibri" w:hAnsi="Calibri" w:cs="Times New Roman"/>
      <w:kern w:val="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Sraonra"/>
    <w:uiPriority w:val="99"/>
    <w:semiHidden/>
    <w:rsid w:val="003A6F3E"/>
  </w:style>
  <w:style w:type="table" w:customStyle="1" w:styleId="TableGrid313">
    <w:name w:val="Table Grid313"/>
    <w:basedOn w:val="prastojilentel"/>
    <w:next w:val="Lentelstinklelis"/>
    <w:rsid w:val="003A6F3E"/>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35">
    <w:name w:val="1 / 1.1 / 1.1.135"/>
    <w:basedOn w:val="Sraonra"/>
    <w:next w:val="111111"/>
    <w:rsid w:val="003A6F3E"/>
  </w:style>
  <w:style w:type="table" w:customStyle="1" w:styleId="TableGrid130">
    <w:name w:val="Table Grid 13"/>
    <w:basedOn w:val="prastojilentel"/>
    <w:next w:val="LentelTinklelis1"/>
    <w:rsid w:val="003A6F3E"/>
    <w:pPr>
      <w:spacing w:before="120" w:after="120" w:line="360" w:lineRule="auto"/>
      <w:ind w:firstLine="720"/>
      <w:jc w:val="both"/>
    </w:pPr>
    <w:rPr>
      <w:rFonts w:ascii="Times New Roman" w:eastAsia="Times New Roman" w:hAnsi="Times New Roman" w:cs="Times New Roman"/>
      <w:kern w:val="0"/>
      <w:sz w:val="20"/>
      <w:szCs w:val="20"/>
      <w:lang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414">
    <w:name w:val="Table Grid414"/>
    <w:basedOn w:val="prastojilentel"/>
    <w:next w:val="Lentelstinklelis"/>
    <w:uiPriority w:val="59"/>
    <w:rsid w:val="003A6F3E"/>
    <w:pPr>
      <w:spacing w:after="0" w:line="240" w:lineRule="auto"/>
    </w:pPr>
    <w:rPr>
      <w:rFonts w:ascii="Calibri" w:eastAsia="Calibri" w:hAnsi="Calibri" w:cs="Times New Roman"/>
      <w:kern w:val="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
    <w:name w:val="No List214"/>
    <w:next w:val="Sraonra"/>
    <w:uiPriority w:val="99"/>
    <w:semiHidden/>
    <w:unhideWhenUsed/>
    <w:rsid w:val="003A6F3E"/>
  </w:style>
  <w:style w:type="table" w:customStyle="1" w:styleId="TableGrid514">
    <w:name w:val="Table Grid514"/>
    <w:basedOn w:val="prastojilentel"/>
    <w:next w:val="Lentelstinklelis"/>
    <w:uiPriority w:val="59"/>
    <w:rsid w:val="003A6F3E"/>
    <w:pPr>
      <w:spacing w:after="0" w:line="240" w:lineRule="auto"/>
    </w:pPr>
    <w:rPr>
      <w:rFonts w:ascii="Calibri" w:eastAsia="Calibri" w:hAnsi="Calibri" w:cs="Times New Roman"/>
      <w:kern w:val="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prastojilentel"/>
    <w:uiPriority w:val="59"/>
    <w:rsid w:val="003A6F3E"/>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prastojilentel"/>
    <w:uiPriority w:val="59"/>
    <w:rsid w:val="003A6F3E"/>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4">
    <w:name w:val="Table Grid544"/>
    <w:basedOn w:val="prastojilentel"/>
    <w:uiPriority w:val="59"/>
    <w:rsid w:val="003A6F3E"/>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4">
    <w:name w:val="Table Grid554"/>
    <w:basedOn w:val="prastojilentel"/>
    <w:uiPriority w:val="59"/>
    <w:rsid w:val="003A6F3E"/>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4">
    <w:name w:val="Table Grid564"/>
    <w:basedOn w:val="prastojilentel"/>
    <w:uiPriority w:val="59"/>
    <w:rsid w:val="003A6F3E"/>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4">
    <w:name w:val="Table Grid574"/>
    <w:basedOn w:val="prastojilentel"/>
    <w:uiPriority w:val="59"/>
    <w:rsid w:val="003A6F3E"/>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prastojilentel"/>
    <w:next w:val="Lentelstinklelis"/>
    <w:uiPriority w:val="59"/>
    <w:rsid w:val="003A6F3E"/>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prastojilentel"/>
    <w:next w:val="Lentelstinklelis"/>
    <w:uiPriority w:val="59"/>
    <w:rsid w:val="003A6F3E"/>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prastojilentel"/>
    <w:next w:val="Lentelstinklelis"/>
    <w:uiPriority w:val="59"/>
    <w:rsid w:val="003A6F3E"/>
    <w:pPr>
      <w:spacing w:after="0" w:line="240" w:lineRule="auto"/>
    </w:pPr>
    <w:rPr>
      <w:rFonts w:ascii="Calibri" w:eastAsia="Calibri" w:hAnsi="Calibri"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prastojilentel"/>
    <w:next w:val="Lentelstinklelis"/>
    <w:uiPriority w:val="59"/>
    <w:rsid w:val="003A6F3E"/>
    <w:pPr>
      <w:spacing w:after="0" w:line="240" w:lineRule="auto"/>
    </w:pPr>
    <w:rPr>
      <w:rFonts w:ascii="Calibri" w:eastAsia="Calibri" w:hAnsi="Calibri"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prastojilentel"/>
    <w:next w:val="Lentelstinklelis"/>
    <w:uiPriority w:val="9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5">
    <w:name w:val="Table Bullet25"/>
    <w:basedOn w:val="Sraonra"/>
    <w:rsid w:val="003A6F3E"/>
  </w:style>
  <w:style w:type="numbering" w:customStyle="1" w:styleId="PwCListNumbers1210">
    <w:name w:val="PwC List Numbers 1210"/>
    <w:qFormat/>
    <w:rsid w:val="003A6F3E"/>
  </w:style>
  <w:style w:type="numbering" w:customStyle="1" w:styleId="PwCListNumbers1219">
    <w:name w:val="PwC List Numbers 1219"/>
    <w:qFormat/>
    <w:rsid w:val="003A6F3E"/>
  </w:style>
  <w:style w:type="table" w:customStyle="1" w:styleId="LightList-Accent523">
    <w:name w:val="Light List - Accent 523"/>
    <w:basedOn w:val="prastojilentel"/>
    <w:next w:val="viesussraas5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23">
    <w:name w:val="Light List - Accent 1123"/>
    <w:basedOn w:val="prastojilentel"/>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23">
    <w:name w:val="Light List - Accent 423"/>
    <w:basedOn w:val="prastojilentel"/>
    <w:next w:val="viesussraas4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214">
    <w:name w:val="Style Bulleted 7 pt214"/>
    <w:basedOn w:val="Sraonra"/>
    <w:rsid w:val="003A6F3E"/>
  </w:style>
  <w:style w:type="numbering" w:customStyle="1" w:styleId="111111314">
    <w:name w:val="1 / 1.1 / 1.1.1314"/>
    <w:basedOn w:val="Sraonra"/>
    <w:next w:val="111111"/>
    <w:rsid w:val="003A6F3E"/>
  </w:style>
  <w:style w:type="numbering" w:customStyle="1" w:styleId="TableBullet214">
    <w:name w:val="Table Bullet214"/>
    <w:basedOn w:val="Sraonra"/>
    <w:rsid w:val="003A6F3E"/>
  </w:style>
  <w:style w:type="numbering" w:customStyle="1" w:styleId="PwCListNumbers1224">
    <w:name w:val="PwC List Numbers 1224"/>
    <w:uiPriority w:val="99"/>
    <w:rsid w:val="003A6F3E"/>
  </w:style>
  <w:style w:type="numbering" w:customStyle="1" w:styleId="PwCListNumbers12114">
    <w:name w:val="PwC List Numbers 12114"/>
    <w:uiPriority w:val="99"/>
    <w:rsid w:val="003A6F3E"/>
  </w:style>
  <w:style w:type="table" w:customStyle="1" w:styleId="TableGrid104">
    <w:name w:val="Table Grid104"/>
    <w:basedOn w:val="prastojilentel"/>
    <w:next w:val="Lentelstinklelis"/>
    <w:uiPriority w:val="59"/>
    <w:rsid w:val="003A6F3E"/>
    <w:pPr>
      <w:spacing w:after="0" w:line="240" w:lineRule="auto"/>
      <w:ind w:firstLine="720"/>
      <w:jc w:val="both"/>
    </w:pPr>
    <w:rPr>
      <w:rFonts w:ascii="Calibri" w:eastAsia="Calibri" w:hAnsi="Calibri"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prastojilentel"/>
    <w:next w:val="Lentelstinklelis"/>
    <w:uiPriority w:val="59"/>
    <w:rsid w:val="003A6F3E"/>
    <w:pPr>
      <w:spacing w:after="0" w:line="240" w:lineRule="auto"/>
    </w:pPr>
    <w:rPr>
      <w:rFonts w:ascii="Calibri" w:eastAsia="Calibri" w:hAnsi="Calibri"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6">
    <w:name w:val="Table Grid Light16"/>
    <w:basedOn w:val="prastojilentel"/>
    <w:uiPriority w:val="40"/>
    <w:rsid w:val="003A6F3E"/>
    <w:pPr>
      <w:spacing w:after="0" w:line="240" w:lineRule="auto"/>
    </w:pPr>
    <w:rPr>
      <w:rFonts w:ascii="Calibri" w:eastAsia="Calibri" w:hAnsi="Calibri" w:cs="Times New Roman"/>
      <w:kern w:val="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114">
    <w:name w:val="Table Grid Light114"/>
    <w:basedOn w:val="prastojilentel"/>
    <w:uiPriority w:val="40"/>
    <w:rsid w:val="003A6F3E"/>
    <w:pPr>
      <w:spacing w:after="0" w:line="240" w:lineRule="auto"/>
    </w:pPr>
    <w:rPr>
      <w:rFonts w:ascii="Calibri" w:eastAsia="Calibri" w:hAnsi="Calibri" w:cs="Times New Roman"/>
      <w:kern w:val="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Theme3">
    <w:name w:val="Table Theme3"/>
    <w:basedOn w:val="prastojilentel"/>
    <w:next w:val="Lentelstema"/>
    <w:uiPriority w:val="99"/>
    <w:rsid w:val="003A6F3E"/>
    <w:pPr>
      <w:spacing w:after="200" w:line="276" w:lineRule="auto"/>
      <w:jc w:val="both"/>
    </w:pPr>
    <w:rPr>
      <w:rFonts w:ascii="Calibri" w:eastAsia="Calibri" w:hAnsi="Calibri"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86">
    <w:name w:val="Style86"/>
    <w:basedOn w:val="prastojilentel"/>
    <w:uiPriority w:val="99"/>
    <w:rsid w:val="003A6F3E"/>
    <w:pPr>
      <w:spacing w:after="0" w:line="240" w:lineRule="auto"/>
    </w:pPr>
    <w:rPr>
      <w:rFonts w:ascii="Calibri" w:eastAsia="Calibri" w:hAnsi="Calibri" w:cs="Times New Roman"/>
      <w:kern w:val="0"/>
      <w:sz w:val="20"/>
      <w:szCs w:val="20"/>
      <w:lang w:eastAsia="lt-LT"/>
      <w14:ligatures w14:val="none"/>
    </w:rPr>
    <w:tblPr/>
  </w:style>
  <w:style w:type="table" w:customStyle="1" w:styleId="TableGrid143">
    <w:name w:val="Table Grid143"/>
    <w:basedOn w:val="prastojilentel"/>
    <w:next w:val="Lentelstinklelis"/>
    <w:uiPriority w:val="59"/>
    <w:rsid w:val="003A6F3E"/>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prastojilentel"/>
    <w:next w:val="Lentelstinklelis"/>
    <w:uiPriority w:val="59"/>
    <w:rsid w:val="003A6F3E"/>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3">
    <w:name w:val="Table Grid173"/>
    <w:basedOn w:val="prastojilentel"/>
    <w:next w:val="Lentelstinklelis"/>
    <w:uiPriority w:val="59"/>
    <w:rsid w:val="003A6F3E"/>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3">
    <w:name w:val="Light List - Accent 1133"/>
    <w:basedOn w:val="prastojilentel"/>
    <w:uiPriority w:val="61"/>
    <w:rsid w:val="003A6F3E"/>
    <w:pPr>
      <w:spacing w:after="0" w:line="240" w:lineRule="auto"/>
    </w:pPr>
    <w:rPr>
      <w:rFonts w:ascii="Georgia" w:eastAsia="Calibri" w:hAnsi="Georgia" w:cs="Times New Roman"/>
      <w:kern w:val="0"/>
      <w:sz w:val="20"/>
      <w:szCs w:val="20"/>
      <w:lang w:val="en-GB" w:eastAsia="lt-LT"/>
      <w14:ligatures w14:val="none"/>
    </w:rPr>
    <w:tblPr>
      <w:tblStyleRowBandSize w:val="1"/>
      <w:tblStyleColBandSize w:val="1"/>
      <w:tblBorders>
        <w:top w:val="single" w:sz="8" w:space="0" w:color="DC6900"/>
        <w:left w:val="single" w:sz="8" w:space="0" w:color="DC6900"/>
        <w:bottom w:val="single" w:sz="8" w:space="0" w:color="DC6900"/>
        <w:right w:val="single" w:sz="8" w:space="0" w:color="DC6900"/>
      </w:tblBorders>
    </w:tblPr>
    <w:tblStylePr w:type="firstRow">
      <w:pPr>
        <w:spacing w:before="0" w:after="0" w:line="240" w:lineRule="auto"/>
      </w:pPr>
      <w:rPr>
        <w:b/>
        <w:bCs/>
        <w:color w:val="FFFFFF"/>
      </w:rPr>
      <w:tblPr/>
      <w:tcPr>
        <w:shd w:val="clear" w:color="auto" w:fill="DC6900"/>
      </w:tcPr>
    </w:tblStylePr>
    <w:tblStylePr w:type="lastRow">
      <w:pPr>
        <w:spacing w:before="0" w:after="0" w:line="240" w:lineRule="auto"/>
      </w:pPr>
      <w:rPr>
        <w:b/>
        <w:bCs/>
      </w:rPr>
      <w:tblPr/>
      <w:tcPr>
        <w:tcBorders>
          <w:top w:val="double" w:sz="6" w:space="0" w:color="DC6900"/>
          <w:left w:val="single" w:sz="8" w:space="0" w:color="DC6900"/>
          <w:bottom w:val="single" w:sz="8" w:space="0" w:color="DC6900"/>
          <w:right w:val="single" w:sz="8" w:space="0" w:color="DC6900"/>
        </w:tcBorders>
      </w:tcPr>
    </w:tblStylePr>
    <w:tblStylePr w:type="firstCol">
      <w:rPr>
        <w:b/>
        <w:bCs/>
      </w:rPr>
    </w:tblStylePr>
    <w:tblStylePr w:type="lastCol">
      <w:rPr>
        <w:b/>
        <w:bCs/>
      </w:rPr>
    </w:tblStylePr>
    <w:tblStylePr w:type="band1Vert">
      <w:tblPr/>
      <w:tcPr>
        <w:tcBorders>
          <w:top w:val="single" w:sz="8" w:space="0" w:color="DC6900"/>
          <w:left w:val="single" w:sz="8" w:space="0" w:color="DC6900"/>
          <w:bottom w:val="single" w:sz="8" w:space="0" w:color="DC6900"/>
          <w:right w:val="single" w:sz="8" w:space="0" w:color="DC6900"/>
        </w:tcBorders>
      </w:tcPr>
    </w:tblStylePr>
    <w:tblStylePr w:type="band1Horz">
      <w:tblPr/>
      <w:tcPr>
        <w:tcBorders>
          <w:top w:val="single" w:sz="8" w:space="0" w:color="DC6900"/>
          <w:left w:val="single" w:sz="8" w:space="0" w:color="DC6900"/>
          <w:bottom w:val="single" w:sz="8" w:space="0" w:color="DC6900"/>
          <w:right w:val="single" w:sz="8" w:space="0" w:color="DC6900"/>
        </w:tcBorders>
      </w:tcPr>
    </w:tblStylePr>
  </w:style>
  <w:style w:type="table" w:customStyle="1" w:styleId="GridTable1Light13">
    <w:name w:val="Grid Table 1 Light13"/>
    <w:basedOn w:val="prastojilentel"/>
    <w:uiPriority w:val="46"/>
    <w:rsid w:val="003A6F3E"/>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LightList-Accent1173">
    <w:name w:val="Light List - Accent 1173"/>
    <w:basedOn w:val="prastojilentel"/>
    <w:uiPriority w:val="61"/>
    <w:rsid w:val="003A6F3E"/>
    <w:pPr>
      <w:spacing w:after="0" w:line="240" w:lineRule="auto"/>
    </w:pPr>
    <w:rPr>
      <w:rFonts w:ascii="Georgia" w:eastAsia="Arial" w:hAnsi="Georgia" w:cs="Times New Roman"/>
      <w:kern w:val="0"/>
      <w:sz w:val="20"/>
      <w:szCs w:val="20"/>
      <w:lang w:val="en-GB" w:eastAsia="lt-LT"/>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83">
    <w:name w:val="Table Grid183"/>
    <w:basedOn w:val="prastojilentel"/>
    <w:next w:val="Lentelstinklelis"/>
    <w:rsid w:val="003A6F3E"/>
    <w:pPr>
      <w:spacing w:after="0" w:line="240" w:lineRule="auto"/>
    </w:pPr>
    <w:rPr>
      <w:rFonts w:ascii="Cambria" w:eastAsia="MS Mincho" w:hAnsi="Cambria"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45">
    <w:name w:val="Light Shading - Accent 45"/>
    <w:basedOn w:val="prastojilentel"/>
    <w:next w:val="viesusspalvinimas4parykinimas"/>
    <w:uiPriority w:val="60"/>
    <w:qFormat/>
    <w:rsid w:val="003A6F3E"/>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5">
    <w:name w:val="Light List5"/>
    <w:basedOn w:val="prastojilentel"/>
    <w:next w:val="viesussraas"/>
    <w:uiPriority w:val="61"/>
    <w:qFormat/>
    <w:rsid w:val="003A6F3E"/>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5">
    <w:name w:val="Light List - Accent 15"/>
    <w:basedOn w:val="prastojilentel"/>
    <w:next w:val="viesussraas1parykinimas"/>
    <w:uiPriority w:val="61"/>
    <w:qFormat/>
    <w:rsid w:val="003A6F3E"/>
    <w:pPr>
      <w:spacing w:after="0" w:line="240" w:lineRule="auto"/>
    </w:pPr>
    <w:rPr>
      <w:rFonts w:ascii="Calibri" w:eastAsia="SimSun" w:hAnsi="Calibri" w:cs="Times New Roman"/>
      <w:kern w:val="0"/>
      <w:sz w:val="20"/>
      <w:szCs w:val="20"/>
      <w:lang w:eastAsia="zh-CN"/>
      <w14:ligatures w14:val="none"/>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5">
    <w:name w:val="Medium Shading 2 - Accent 15"/>
    <w:basedOn w:val="prastojilentel"/>
    <w:next w:val="2vidutinisspalvinimas1parykinimas"/>
    <w:uiPriority w:val="64"/>
    <w:rsid w:val="003A6F3E"/>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entelstinklelis14">
    <w:name w:val="Lentelės tinklelis14"/>
    <w:basedOn w:val="prastojilentel"/>
    <w:uiPriority w:val="99"/>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RDLentele6">
    <w:name w:val="NRD_Lentele6"/>
    <w:basedOn w:val="prastojilentel"/>
    <w:uiPriority w:val="99"/>
    <w:qFormat/>
    <w:rsid w:val="003A6F3E"/>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14">
    <w:name w:val="AL Table14"/>
    <w:basedOn w:val="prastojilentel"/>
    <w:uiPriority w:val="59"/>
    <w:qFormat/>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LTablebase5">
    <w:name w:val="AL Table base5"/>
    <w:basedOn w:val="prastojilentel"/>
    <w:uiPriority w:val="99"/>
    <w:qFormat/>
    <w:rsid w:val="003A6F3E"/>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6">
    <w:name w:val="AL Table simple6"/>
    <w:basedOn w:val="Lentelstinklelis"/>
    <w:uiPriority w:val="99"/>
    <w:qFormat/>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14">
    <w:name w:val="NRD_Lentele14"/>
    <w:basedOn w:val="prastojilentel"/>
    <w:uiPriority w:val="99"/>
    <w:qFormat/>
    <w:rsid w:val="003A6F3E"/>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24">
    <w:name w:val="AL Table24"/>
    <w:basedOn w:val="prastojilentel"/>
    <w:uiPriority w:val="59"/>
    <w:qFormat/>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5">
    <w:name w:val="Light List15"/>
    <w:basedOn w:val="prastojilentel"/>
    <w:uiPriority w:val="61"/>
    <w:rsid w:val="003A6F3E"/>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5">
    <w:name w:val="Light Shading - Accent 415"/>
    <w:basedOn w:val="prastojilentel"/>
    <w:uiPriority w:val="60"/>
    <w:rsid w:val="003A6F3E"/>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5">
    <w:name w:val="Medium Shading 2 - Accent 115"/>
    <w:basedOn w:val="prastojilentel"/>
    <w:uiPriority w:val="64"/>
    <w:qFormat/>
    <w:rsid w:val="003A6F3E"/>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5">
    <w:name w:val="AL Table base15"/>
    <w:basedOn w:val="prastojilentel"/>
    <w:uiPriority w:val="99"/>
    <w:qFormat/>
    <w:rsid w:val="003A6F3E"/>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5">
    <w:name w:val="AL Table simple15"/>
    <w:basedOn w:val="Lentelstinklelis"/>
    <w:uiPriority w:val="99"/>
    <w:qFormat/>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24">
    <w:name w:val="NRD_Lentele24"/>
    <w:basedOn w:val="prastojilentel"/>
    <w:uiPriority w:val="99"/>
    <w:qFormat/>
    <w:rsid w:val="003A6F3E"/>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GridTable4-Accent113">
    <w:name w:val="Grid Table 4 - Accent 113"/>
    <w:basedOn w:val="prastojilentel"/>
    <w:uiPriority w:val="49"/>
    <w:qFormat/>
    <w:rsid w:val="003A6F3E"/>
    <w:pPr>
      <w:spacing w:after="0" w:line="240" w:lineRule="auto"/>
    </w:pPr>
    <w:rPr>
      <w:rFonts w:ascii="Times New Roman" w:eastAsia="MS Mincho" w:hAnsi="Times New Roman" w:cs="Times New Roman"/>
      <w:kern w:val="0"/>
      <w:sz w:val="20"/>
      <w:szCs w:val="20"/>
      <w:lang w:eastAsia="lt-LT"/>
      <w14:ligatures w14:val="none"/>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numbering" w:customStyle="1" w:styleId="ImportedStyle315">
    <w:name w:val="Imported Style 315"/>
    <w:rsid w:val="003A6F3E"/>
  </w:style>
  <w:style w:type="numbering" w:customStyle="1" w:styleId="Style8135">
    <w:name w:val="Style8135"/>
    <w:rsid w:val="003A6F3E"/>
  </w:style>
  <w:style w:type="numbering" w:customStyle="1" w:styleId="ImportedStyle115">
    <w:name w:val="Imported Style 115"/>
    <w:rsid w:val="003A6F3E"/>
  </w:style>
  <w:style w:type="numbering" w:customStyle="1" w:styleId="Style819">
    <w:name w:val="Style819"/>
    <w:qFormat/>
    <w:rsid w:val="003A6F3E"/>
  </w:style>
  <w:style w:type="numbering" w:customStyle="1" w:styleId="Style714">
    <w:name w:val="Style714"/>
    <w:rsid w:val="003A6F3E"/>
  </w:style>
  <w:style w:type="numbering" w:customStyle="1" w:styleId="Style514">
    <w:name w:val="Style514"/>
    <w:rsid w:val="003A6F3E"/>
  </w:style>
  <w:style w:type="numbering" w:customStyle="1" w:styleId="Style414">
    <w:name w:val="Style414"/>
    <w:rsid w:val="003A6F3E"/>
  </w:style>
  <w:style w:type="numbering" w:customStyle="1" w:styleId="Style314">
    <w:name w:val="Style314"/>
    <w:rsid w:val="003A6F3E"/>
  </w:style>
  <w:style w:type="numbering" w:customStyle="1" w:styleId="Style214">
    <w:name w:val="Style214"/>
    <w:rsid w:val="003A6F3E"/>
  </w:style>
  <w:style w:type="numbering" w:customStyle="1" w:styleId="Style8117">
    <w:name w:val="Style8117"/>
    <w:rsid w:val="003A6F3E"/>
  </w:style>
  <w:style w:type="numbering" w:customStyle="1" w:styleId="Style614">
    <w:name w:val="Style614"/>
    <w:rsid w:val="003A6F3E"/>
  </w:style>
  <w:style w:type="numbering" w:customStyle="1" w:styleId="ImportedStyle16">
    <w:name w:val="Imported Style 16"/>
    <w:rsid w:val="003A6F3E"/>
  </w:style>
  <w:style w:type="numbering" w:customStyle="1" w:styleId="ImportedStyle36">
    <w:name w:val="Imported Style 36"/>
    <w:rsid w:val="003A6F3E"/>
  </w:style>
  <w:style w:type="numbering" w:customStyle="1" w:styleId="Style81114">
    <w:name w:val="Style81114"/>
    <w:rsid w:val="003A6F3E"/>
  </w:style>
  <w:style w:type="numbering" w:customStyle="1" w:styleId="Style724">
    <w:name w:val="Style724"/>
    <w:rsid w:val="003A6F3E"/>
  </w:style>
  <w:style w:type="numbering" w:customStyle="1" w:styleId="Style524">
    <w:name w:val="Style524"/>
    <w:rsid w:val="003A6F3E"/>
  </w:style>
  <w:style w:type="numbering" w:customStyle="1" w:styleId="Style324">
    <w:name w:val="Style324"/>
    <w:rsid w:val="003A6F3E"/>
  </w:style>
  <w:style w:type="numbering" w:customStyle="1" w:styleId="PwCListNumbers1234">
    <w:name w:val="PwC List Numbers 1234"/>
    <w:rsid w:val="003A6F3E"/>
  </w:style>
  <w:style w:type="numbering" w:customStyle="1" w:styleId="Style224">
    <w:name w:val="Style224"/>
    <w:rsid w:val="003A6F3E"/>
  </w:style>
  <w:style w:type="numbering" w:customStyle="1" w:styleId="Style824">
    <w:name w:val="Style824"/>
    <w:rsid w:val="003A6F3E"/>
  </w:style>
  <w:style w:type="numbering" w:customStyle="1" w:styleId="Style8124">
    <w:name w:val="Style8124"/>
    <w:rsid w:val="003A6F3E"/>
  </w:style>
  <w:style w:type="numbering" w:customStyle="1" w:styleId="PwCListNumbers12124">
    <w:name w:val="PwC List Numbers 12124"/>
    <w:rsid w:val="003A6F3E"/>
  </w:style>
  <w:style w:type="numbering" w:customStyle="1" w:styleId="Style624">
    <w:name w:val="Style624"/>
    <w:rsid w:val="003A6F3E"/>
  </w:style>
  <w:style w:type="numbering" w:customStyle="1" w:styleId="ALOutlineheadinglist6">
    <w:name w:val="AL Outline heading list6"/>
    <w:basedOn w:val="Sraonra"/>
    <w:uiPriority w:val="99"/>
    <w:rsid w:val="003A6F3E"/>
  </w:style>
  <w:style w:type="numbering" w:customStyle="1" w:styleId="ALMultilevelbulletlist6">
    <w:name w:val="AL Multi level bullet list6"/>
    <w:basedOn w:val="Sraonra"/>
    <w:uiPriority w:val="99"/>
    <w:rsid w:val="003A6F3E"/>
  </w:style>
  <w:style w:type="numbering" w:customStyle="1" w:styleId="ALMultilevelnumberedlist6">
    <w:name w:val="AL Multi level numbered list6"/>
    <w:basedOn w:val="Sraonra"/>
    <w:uiPriority w:val="99"/>
    <w:rsid w:val="003A6F3E"/>
  </w:style>
  <w:style w:type="numbering" w:customStyle="1" w:styleId="ALTableList5">
    <w:name w:val="AL Table List5"/>
    <w:uiPriority w:val="99"/>
    <w:rsid w:val="003A6F3E"/>
  </w:style>
  <w:style w:type="numbering" w:customStyle="1" w:styleId="ALPictureList5">
    <w:name w:val="AL Picture List5"/>
    <w:basedOn w:val="ALTableList"/>
    <w:uiPriority w:val="99"/>
    <w:rsid w:val="003A6F3E"/>
  </w:style>
  <w:style w:type="numbering" w:customStyle="1" w:styleId="ALAnnexList5">
    <w:name w:val="AL Annex List5"/>
    <w:basedOn w:val="Sraonra"/>
    <w:uiPriority w:val="99"/>
    <w:rsid w:val="003A6F3E"/>
  </w:style>
  <w:style w:type="numbering" w:customStyle="1" w:styleId="ALNoteList5">
    <w:name w:val="AL Note List5"/>
    <w:basedOn w:val="Sraonra"/>
    <w:uiPriority w:val="99"/>
    <w:rsid w:val="003A6F3E"/>
  </w:style>
  <w:style w:type="numbering" w:customStyle="1" w:styleId="Style81125">
    <w:name w:val="Style81125"/>
    <w:rsid w:val="003A6F3E"/>
  </w:style>
  <w:style w:type="numbering" w:customStyle="1" w:styleId="Style735">
    <w:name w:val="Style735"/>
    <w:rsid w:val="003A6F3E"/>
  </w:style>
  <w:style w:type="numbering" w:customStyle="1" w:styleId="Style535">
    <w:name w:val="Style535"/>
    <w:rsid w:val="003A6F3E"/>
  </w:style>
  <w:style w:type="numbering" w:customStyle="1" w:styleId="Style435">
    <w:name w:val="Style435"/>
    <w:rsid w:val="003A6F3E"/>
  </w:style>
  <w:style w:type="numbering" w:customStyle="1" w:styleId="Style335">
    <w:name w:val="Style335"/>
    <w:rsid w:val="003A6F3E"/>
  </w:style>
  <w:style w:type="numbering" w:customStyle="1" w:styleId="PwCListNumbers1245">
    <w:name w:val="PwC List Numbers 1245"/>
    <w:rsid w:val="003A6F3E"/>
  </w:style>
  <w:style w:type="numbering" w:customStyle="1" w:styleId="Style235">
    <w:name w:val="Style235"/>
    <w:rsid w:val="003A6F3E"/>
  </w:style>
  <w:style w:type="numbering" w:customStyle="1" w:styleId="Style835">
    <w:name w:val="Style835"/>
    <w:rsid w:val="003A6F3E"/>
  </w:style>
  <w:style w:type="numbering" w:customStyle="1" w:styleId="PwCListNumbers12135">
    <w:name w:val="PwC List Numbers 12135"/>
    <w:rsid w:val="003A6F3E"/>
  </w:style>
  <w:style w:type="numbering" w:customStyle="1" w:styleId="Style635">
    <w:name w:val="Style635"/>
    <w:rsid w:val="003A6F3E"/>
  </w:style>
  <w:style w:type="numbering" w:customStyle="1" w:styleId="ALOutlineheadinglist15">
    <w:name w:val="AL Outline heading list15"/>
    <w:basedOn w:val="Sraonra"/>
    <w:uiPriority w:val="99"/>
    <w:rsid w:val="003A6F3E"/>
  </w:style>
  <w:style w:type="numbering" w:customStyle="1" w:styleId="ALMultilevelbulletlist15">
    <w:name w:val="AL Multi level bullet list15"/>
    <w:basedOn w:val="Sraonra"/>
    <w:uiPriority w:val="99"/>
    <w:rsid w:val="003A6F3E"/>
  </w:style>
  <w:style w:type="numbering" w:customStyle="1" w:styleId="ALMultilevelnumberedlist14">
    <w:name w:val="AL Multi level numbered list14"/>
    <w:basedOn w:val="Sraonra"/>
    <w:uiPriority w:val="99"/>
    <w:rsid w:val="003A6F3E"/>
  </w:style>
  <w:style w:type="numbering" w:customStyle="1" w:styleId="ALTableList15">
    <w:name w:val="AL Table List15"/>
    <w:uiPriority w:val="99"/>
    <w:rsid w:val="003A6F3E"/>
  </w:style>
  <w:style w:type="numbering" w:customStyle="1" w:styleId="ALPictureList15">
    <w:name w:val="AL Picture List15"/>
    <w:basedOn w:val="ALTableList"/>
    <w:uiPriority w:val="99"/>
    <w:rsid w:val="003A6F3E"/>
  </w:style>
  <w:style w:type="numbering" w:customStyle="1" w:styleId="ALAnnexList15">
    <w:name w:val="AL Annex List15"/>
    <w:basedOn w:val="Sraonra"/>
    <w:uiPriority w:val="99"/>
    <w:rsid w:val="003A6F3E"/>
  </w:style>
  <w:style w:type="numbering" w:customStyle="1" w:styleId="ALNoteList15">
    <w:name w:val="AL Note List15"/>
    <w:basedOn w:val="Sraonra"/>
    <w:uiPriority w:val="99"/>
    <w:rsid w:val="003A6F3E"/>
  </w:style>
  <w:style w:type="table" w:customStyle="1" w:styleId="ScrollTableNormal5">
    <w:name w:val="Scroll Table Normal5"/>
    <w:basedOn w:val="prastojilentel"/>
    <w:uiPriority w:val="99"/>
    <w:qFormat/>
    <w:rsid w:val="003A6F3E"/>
    <w:pPr>
      <w:spacing w:after="0" w:line="240" w:lineRule="auto"/>
    </w:pPr>
    <w:rPr>
      <w:rFonts w:ascii="Arial" w:eastAsia="Times New Roman" w:hAnsi="Arial" w:cs="Times New Roman"/>
      <w:kern w:val="0"/>
      <w:sz w:val="20"/>
      <w:szCs w:val="24"/>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ScrollTableNormal14">
    <w:name w:val="Scroll Table Normal14"/>
    <w:basedOn w:val="prastojilentel"/>
    <w:uiPriority w:val="99"/>
    <w:qFormat/>
    <w:rsid w:val="003A6F3E"/>
    <w:pPr>
      <w:spacing w:after="0" w:line="240" w:lineRule="auto"/>
    </w:pPr>
    <w:rPr>
      <w:rFonts w:ascii="Arial" w:eastAsia="Times New Roman" w:hAnsi="Arial" w:cs="Times New Roman"/>
      <w:kern w:val="0"/>
      <w:sz w:val="20"/>
      <w:szCs w:val="24"/>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numbering" w:customStyle="1" w:styleId="NoList53">
    <w:name w:val="No List53"/>
    <w:next w:val="Sraonra"/>
    <w:uiPriority w:val="99"/>
    <w:semiHidden/>
    <w:unhideWhenUsed/>
    <w:rsid w:val="003A6F3E"/>
  </w:style>
  <w:style w:type="numbering" w:customStyle="1" w:styleId="NoList133">
    <w:name w:val="No List133"/>
    <w:next w:val="Sraonra"/>
    <w:uiPriority w:val="99"/>
    <w:semiHidden/>
    <w:unhideWhenUsed/>
    <w:rsid w:val="003A6F3E"/>
  </w:style>
  <w:style w:type="numbering" w:customStyle="1" w:styleId="NoList1122">
    <w:name w:val="No List1122"/>
    <w:next w:val="Sraonra"/>
    <w:uiPriority w:val="99"/>
    <w:semiHidden/>
    <w:unhideWhenUsed/>
    <w:rsid w:val="003A6F3E"/>
  </w:style>
  <w:style w:type="numbering" w:customStyle="1" w:styleId="NoList223">
    <w:name w:val="No List223"/>
    <w:next w:val="Sraonra"/>
    <w:uiPriority w:val="99"/>
    <w:semiHidden/>
    <w:unhideWhenUsed/>
    <w:rsid w:val="003A6F3E"/>
  </w:style>
  <w:style w:type="numbering" w:customStyle="1" w:styleId="111111213">
    <w:name w:val="1 / 1.1 / 1.1.1213"/>
    <w:basedOn w:val="Sraonra"/>
    <w:next w:val="111111"/>
    <w:locked/>
    <w:rsid w:val="003A6F3E"/>
  </w:style>
  <w:style w:type="numbering" w:customStyle="1" w:styleId="Pav113">
    <w:name w:val="Pav113"/>
    <w:rsid w:val="003A6F3E"/>
  </w:style>
  <w:style w:type="numbering" w:customStyle="1" w:styleId="StyleBulleted7pt113">
    <w:name w:val="Style Bulleted 7 pt113"/>
    <w:basedOn w:val="Sraonra"/>
    <w:rsid w:val="003A6F3E"/>
  </w:style>
  <w:style w:type="numbering" w:customStyle="1" w:styleId="NoList313">
    <w:name w:val="No List313"/>
    <w:next w:val="Sraonra"/>
    <w:uiPriority w:val="99"/>
    <w:semiHidden/>
    <w:unhideWhenUsed/>
    <w:rsid w:val="003A6F3E"/>
  </w:style>
  <w:style w:type="numbering" w:customStyle="1" w:styleId="PwCListBullets1213">
    <w:name w:val="PwC List Bullets 1213"/>
    <w:uiPriority w:val="99"/>
    <w:rsid w:val="003A6F3E"/>
  </w:style>
  <w:style w:type="numbering" w:customStyle="1" w:styleId="NoList413">
    <w:name w:val="No List413"/>
    <w:next w:val="Sraonra"/>
    <w:uiPriority w:val="99"/>
    <w:semiHidden/>
    <w:unhideWhenUsed/>
    <w:rsid w:val="003A6F3E"/>
  </w:style>
  <w:style w:type="numbering" w:customStyle="1" w:styleId="NoList1213">
    <w:name w:val="No List1213"/>
    <w:next w:val="Sraonra"/>
    <w:uiPriority w:val="99"/>
    <w:semiHidden/>
    <w:rsid w:val="003A6F3E"/>
  </w:style>
  <w:style w:type="numbering" w:customStyle="1" w:styleId="NoList2113">
    <w:name w:val="No List2113"/>
    <w:next w:val="Sraonra"/>
    <w:uiPriority w:val="99"/>
    <w:semiHidden/>
    <w:unhideWhenUsed/>
    <w:rsid w:val="003A6F3E"/>
  </w:style>
  <w:style w:type="numbering" w:customStyle="1" w:styleId="StyleBulleted7pt2113">
    <w:name w:val="Style Bulleted 7 pt2113"/>
    <w:basedOn w:val="Sraonra"/>
    <w:rsid w:val="003A6F3E"/>
  </w:style>
  <w:style w:type="numbering" w:customStyle="1" w:styleId="1111113113">
    <w:name w:val="1 / 1.1 / 1.1.13113"/>
    <w:basedOn w:val="Sraonra"/>
    <w:next w:val="111111"/>
    <w:rsid w:val="003A6F3E"/>
  </w:style>
  <w:style w:type="numbering" w:customStyle="1" w:styleId="TableBullet2113">
    <w:name w:val="Table Bullet2113"/>
    <w:basedOn w:val="Sraonra"/>
    <w:rsid w:val="003A6F3E"/>
  </w:style>
  <w:style w:type="numbering" w:customStyle="1" w:styleId="PwCListNumbers12213">
    <w:name w:val="PwC List Numbers 12213"/>
    <w:rsid w:val="003A6F3E"/>
  </w:style>
  <w:style w:type="numbering" w:customStyle="1" w:styleId="PwCListNumbers121113">
    <w:name w:val="PwC List Numbers 121113"/>
    <w:rsid w:val="003A6F3E"/>
  </w:style>
  <w:style w:type="numbering" w:customStyle="1" w:styleId="Style8143">
    <w:name w:val="Style8143"/>
    <w:qFormat/>
    <w:rsid w:val="003A6F3E"/>
  </w:style>
  <w:style w:type="numbering" w:customStyle="1" w:styleId="Style7113">
    <w:name w:val="Style7113"/>
    <w:rsid w:val="003A6F3E"/>
  </w:style>
  <w:style w:type="numbering" w:customStyle="1" w:styleId="Style5113">
    <w:name w:val="Style5113"/>
    <w:rsid w:val="003A6F3E"/>
  </w:style>
  <w:style w:type="numbering" w:customStyle="1" w:styleId="Style4113">
    <w:name w:val="Style4113"/>
    <w:rsid w:val="003A6F3E"/>
  </w:style>
  <w:style w:type="numbering" w:customStyle="1" w:styleId="Style3113">
    <w:name w:val="Style3113"/>
    <w:rsid w:val="003A6F3E"/>
  </w:style>
  <w:style w:type="numbering" w:customStyle="1" w:styleId="Style2113">
    <w:name w:val="Style2113"/>
    <w:rsid w:val="003A6F3E"/>
  </w:style>
  <w:style w:type="numbering" w:customStyle="1" w:styleId="Style6113">
    <w:name w:val="Style6113"/>
    <w:rsid w:val="003A6F3E"/>
  </w:style>
  <w:style w:type="numbering" w:customStyle="1" w:styleId="Style811113">
    <w:name w:val="Style811113"/>
    <w:rsid w:val="003A6F3E"/>
  </w:style>
  <w:style w:type="numbering" w:customStyle="1" w:styleId="Style7213">
    <w:name w:val="Style7213"/>
    <w:rsid w:val="003A6F3E"/>
  </w:style>
  <w:style w:type="numbering" w:customStyle="1" w:styleId="Style5213">
    <w:name w:val="Style5213"/>
    <w:rsid w:val="003A6F3E"/>
  </w:style>
  <w:style w:type="numbering" w:customStyle="1" w:styleId="Style3213">
    <w:name w:val="Style3213"/>
    <w:rsid w:val="003A6F3E"/>
  </w:style>
  <w:style w:type="numbering" w:customStyle="1" w:styleId="PwCListNumbers12313">
    <w:name w:val="PwC List Numbers 12313"/>
    <w:rsid w:val="003A6F3E"/>
  </w:style>
  <w:style w:type="numbering" w:customStyle="1" w:styleId="Style2213">
    <w:name w:val="Style2213"/>
    <w:rsid w:val="003A6F3E"/>
  </w:style>
  <w:style w:type="numbering" w:customStyle="1" w:styleId="Style8213">
    <w:name w:val="Style8213"/>
    <w:rsid w:val="003A6F3E"/>
  </w:style>
  <w:style w:type="numbering" w:customStyle="1" w:styleId="Style81213">
    <w:name w:val="Style81213"/>
    <w:rsid w:val="003A6F3E"/>
  </w:style>
  <w:style w:type="numbering" w:customStyle="1" w:styleId="PwCListNumbers121213">
    <w:name w:val="PwC List Numbers 121213"/>
    <w:rsid w:val="003A6F3E"/>
  </w:style>
  <w:style w:type="numbering" w:customStyle="1" w:styleId="Style6213">
    <w:name w:val="Style6213"/>
    <w:rsid w:val="003A6F3E"/>
  </w:style>
  <w:style w:type="numbering" w:customStyle="1" w:styleId="ALTableList24">
    <w:name w:val="AL Table List24"/>
    <w:uiPriority w:val="99"/>
    <w:rsid w:val="003A6F3E"/>
  </w:style>
  <w:style w:type="numbering" w:customStyle="1" w:styleId="ALPictureList24">
    <w:name w:val="AL Picture List24"/>
    <w:basedOn w:val="ALTableList"/>
    <w:uiPriority w:val="99"/>
    <w:rsid w:val="003A6F3E"/>
  </w:style>
  <w:style w:type="numbering" w:customStyle="1" w:styleId="ALAnnexList24">
    <w:name w:val="AL Annex List24"/>
    <w:basedOn w:val="Sraonra"/>
    <w:uiPriority w:val="99"/>
    <w:rsid w:val="003A6F3E"/>
  </w:style>
  <w:style w:type="numbering" w:customStyle="1" w:styleId="ALNoteList24">
    <w:name w:val="AL Note List24"/>
    <w:basedOn w:val="Sraonra"/>
    <w:uiPriority w:val="99"/>
    <w:rsid w:val="003A6F3E"/>
  </w:style>
  <w:style w:type="numbering" w:customStyle="1" w:styleId="ALMultilevelnumberedlist113">
    <w:name w:val="AL Multi level numbered list113"/>
    <w:basedOn w:val="Sraonra"/>
    <w:uiPriority w:val="99"/>
    <w:rsid w:val="003A6F3E"/>
  </w:style>
  <w:style w:type="table" w:customStyle="1" w:styleId="TableGrid192">
    <w:name w:val="Table Grid192"/>
    <w:basedOn w:val="prastojilentel"/>
    <w:next w:val="Lentelstinklelis"/>
    <w:uiPriority w:val="59"/>
    <w:qFormat/>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3">
    <w:name w:val="Table Grid1103"/>
    <w:basedOn w:val="prastojilentel"/>
    <w:next w:val="Lentelstinklelis"/>
    <w:uiPriority w:val="59"/>
    <w:qFormat/>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23">
    <w:name w:val="Light List - Accent 123"/>
    <w:basedOn w:val="prastojilentel"/>
    <w:next w:val="viesussraas1parykinim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23">
    <w:name w:val="Light List23"/>
    <w:basedOn w:val="prastojilentel"/>
    <w:next w:val="viesussra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23">
    <w:name w:val="Light Shading - Accent 423"/>
    <w:basedOn w:val="prastojilentel"/>
    <w:next w:val="viesusspalvinimas4parykinimas"/>
    <w:uiPriority w:val="60"/>
    <w:rsid w:val="003A6F3E"/>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23">
    <w:name w:val="Medium Shading 2 - Accent 123"/>
    <w:basedOn w:val="prastojilentel"/>
    <w:next w:val="2vidutinisspalvinimas1parykinimas"/>
    <w:uiPriority w:val="64"/>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Light123">
    <w:name w:val="Table Grid Light123"/>
    <w:basedOn w:val="prastojilentel"/>
    <w:uiPriority w:val="40"/>
    <w:rsid w:val="003A6F3E"/>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23">
    <w:name w:val="AL Table simple23"/>
    <w:basedOn w:val="Lentelstinklelis"/>
    <w:uiPriority w:val="99"/>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LightList-Accent1143">
    <w:name w:val="Light List - Accent 1143"/>
    <w:basedOn w:val="prastojilentel"/>
    <w:next w:val="viesussraas1parykinim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13">
    <w:name w:val="Light List113"/>
    <w:basedOn w:val="prastojilentel"/>
    <w:next w:val="viesussra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3">
    <w:name w:val="Light Shading - Accent 4113"/>
    <w:basedOn w:val="prastojilentel"/>
    <w:next w:val="viesusspalvinimas4parykinimas"/>
    <w:uiPriority w:val="60"/>
    <w:rsid w:val="003A6F3E"/>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3">
    <w:name w:val="Medium Shading 2 - Accent 1113"/>
    <w:basedOn w:val="prastojilentel"/>
    <w:next w:val="2vidutinisspalvinimas1parykinimas"/>
    <w:uiPriority w:val="64"/>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simple113">
    <w:name w:val="AL Table simple113"/>
    <w:basedOn w:val="Lentelstinklelis"/>
    <w:uiPriority w:val="99"/>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Style753">
    <w:name w:val="Style753"/>
    <w:qFormat/>
    <w:rsid w:val="003A6F3E"/>
  </w:style>
  <w:style w:type="numbering" w:customStyle="1" w:styleId="PwCListNumbers1263">
    <w:name w:val="PwC List Numbers 1263"/>
    <w:qFormat/>
    <w:rsid w:val="003A6F3E"/>
  </w:style>
  <w:style w:type="numbering" w:customStyle="1" w:styleId="PwCListNumbers12153">
    <w:name w:val="PwC List Numbers 12153"/>
    <w:qFormat/>
    <w:rsid w:val="003A6F3E"/>
  </w:style>
  <w:style w:type="numbering" w:customStyle="1" w:styleId="ImportedStyle3123">
    <w:name w:val="Imported Style 3123"/>
    <w:rsid w:val="003A6F3E"/>
  </w:style>
  <w:style w:type="numbering" w:customStyle="1" w:styleId="Style81323">
    <w:name w:val="Style81323"/>
    <w:rsid w:val="003A6F3E"/>
  </w:style>
  <w:style w:type="numbering" w:customStyle="1" w:styleId="ImportedStyle1123">
    <w:name w:val="Imported Style 1123"/>
    <w:rsid w:val="003A6F3E"/>
  </w:style>
  <w:style w:type="numbering" w:customStyle="1" w:styleId="Style81143">
    <w:name w:val="Style81143"/>
    <w:rsid w:val="003A6F3E"/>
  </w:style>
  <w:style w:type="numbering" w:customStyle="1" w:styleId="ImportedStyle133">
    <w:name w:val="Imported Style 133"/>
    <w:rsid w:val="003A6F3E"/>
  </w:style>
  <w:style w:type="numbering" w:customStyle="1" w:styleId="ImportedStyle333">
    <w:name w:val="Imported Style 333"/>
    <w:rsid w:val="003A6F3E"/>
  </w:style>
  <w:style w:type="numbering" w:customStyle="1" w:styleId="ALOutlineheadinglist33">
    <w:name w:val="AL Outline heading list33"/>
    <w:basedOn w:val="Sraonra"/>
    <w:uiPriority w:val="99"/>
    <w:rsid w:val="003A6F3E"/>
  </w:style>
  <w:style w:type="numbering" w:customStyle="1" w:styleId="ALMultilevelbulletlist33">
    <w:name w:val="AL Multi level bullet list33"/>
    <w:basedOn w:val="Sraonra"/>
    <w:uiPriority w:val="99"/>
    <w:rsid w:val="003A6F3E"/>
  </w:style>
  <w:style w:type="numbering" w:customStyle="1" w:styleId="ALMultilevelnumberedlist33">
    <w:name w:val="AL Multi level numbered list33"/>
    <w:basedOn w:val="Sraonra"/>
    <w:uiPriority w:val="99"/>
    <w:rsid w:val="003A6F3E"/>
  </w:style>
  <w:style w:type="numbering" w:customStyle="1" w:styleId="Style811223">
    <w:name w:val="Style811223"/>
    <w:rsid w:val="003A6F3E"/>
  </w:style>
  <w:style w:type="numbering" w:customStyle="1" w:styleId="Style7323">
    <w:name w:val="Style7323"/>
    <w:rsid w:val="003A6F3E"/>
  </w:style>
  <w:style w:type="numbering" w:customStyle="1" w:styleId="Style5323">
    <w:name w:val="Style5323"/>
    <w:rsid w:val="003A6F3E"/>
  </w:style>
  <w:style w:type="numbering" w:customStyle="1" w:styleId="Style4323">
    <w:name w:val="Style4323"/>
    <w:rsid w:val="003A6F3E"/>
  </w:style>
  <w:style w:type="numbering" w:customStyle="1" w:styleId="Style3323">
    <w:name w:val="Style3323"/>
    <w:rsid w:val="003A6F3E"/>
  </w:style>
  <w:style w:type="numbering" w:customStyle="1" w:styleId="PwCListNumbers12423">
    <w:name w:val="PwC List Numbers 12423"/>
    <w:rsid w:val="003A6F3E"/>
  </w:style>
  <w:style w:type="numbering" w:customStyle="1" w:styleId="Style2323">
    <w:name w:val="Style2323"/>
    <w:rsid w:val="003A6F3E"/>
  </w:style>
  <w:style w:type="numbering" w:customStyle="1" w:styleId="Style8323">
    <w:name w:val="Style8323"/>
    <w:rsid w:val="003A6F3E"/>
  </w:style>
  <w:style w:type="numbering" w:customStyle="1" w:styleId="PwCListNumbers121323">
    <w:name w:val="PwC List Numbers 121323"/>
    <w:rsid w:val="003A6F3E"/>
  </w:style>
  <w:style w:type="numbering" w:customStyle="1" w:styleId="Style6323">
    <w:name w:val="Style6323"/>
    <w:rsid w:val="003A6F3E"/>
  </w:style>
  <w:style w:type="numbering" w:customStyle="1" w:styleId="ALOutlineheadinglist123">
    <w:name w:val="AL Outline heading list123"/>
    <w:basedOn w:val="Sraonra"/>
    <w:uiPriority w:val="99"/>
    <w:rsid w:val="003A6F3E"/>
  </w:style>
  <w:style w:type="numbering" w:customStyle="1" w:styleId="ALMultilevelbulletlist123">
    <w:name w:val="AL Multi level bullet list123"/>
    <w:basedOn w:val="Sraonra"/>
    <w:uiPriority w:val="99"/>
    <w:rsid w:val="003A6F3E"/>
  </w:style>
  <w:style w:type="numbering" w:customStyle="1" w:styleId="ALTableList123">
    <w:name w:val="AL Table List123"/>
    <w:uiPriority w:val="99"/>
    <w:rsid w:val="003A6F3E"/>
  </w:style>
  <w:style w:type="numbering" w:customStyle="1" w:styleId="ALPictureList123">
    <w:name w:val="AL Picture List123"/>
    <w:basedOn w:val="ALTableList"/>
    <w:uiPriority w:val="99"/>
    <w:rsid w:val="003A6F3E"/>
  </w:style>
  <w:style w:type="numbering" w:customStyle="1" w:styleId="ALAnnexList123">
    <w:name w:val="AL Annex List123"/>
    <w:basedOn w:val="Sraonra"/>
    <w:uiPriority w:val="99"/>
    <w:rsid w:val="003A6F3E"/>
  </w:style>
  <w:style w:type="numbering" w:customStyle="1" w:styleId="ALNoteList123">
    <w:name w:val="AL Note List123"/>
    <w:basedOn w:val="Sraonra"/>
    <w:uiPriority w:val="99"/>
    <w:rsid w:val="003A6F3E"/>
  </w:style>
  <w:style w:type="numbering" w:customStyle="1" w:styleId="Style7413">
    <w:name w:val="Style7413"/>
    <w:rsid w:val="003A6F3E"/>
  </w:style>
  <w:style w:type="numbering" w:customStyle="1" w:styleId="PwCListNumbers121413">
    <w:name w:val="PwC List Numbers 121413"/>
    <w:rsid w:val="003A6F3E"/>
  </w:style>
  <w:style w:type="numbering" w:customStyle="1" w:styleId="Style811313">
    <w:name w:val="Style811313"/>
    <w:rsid w:val="003A6F3E"/>
  </w:style>
  <w:style w:type="numbering" w:customStyle="1" w:styleId="ImportedStyle1213">
    <w:name w:val="Imported Style 1213"/>
    <w:rsid w:val="003A6F3E"/>
  </w:style>
  <w:style w:type="numbering" w:customStyle="1" w:styleId="ImportedStyle3213">
    <w:name w:val="Imported Style 3213"/>
    <w:rsid w:val="003A6F3E"/>
  </w:style>
  <w:style w:type="numbering" w:customStyle="1" w:styleId="ALOutlineheadinglist213">
    <w:name w:val="AL Outline heading list213"/>
    <w:basedOn w:val="Sraonra"/>
    <w:uiPriority w:val="99"/>
    <w:rsid w:val="003A6F3E"/>
  </w:style>
  <w:style w:type="numbering" w:customStyle="1" w:styleId="ALMultilevelbulletlist213">
    <w:name w:val="AL Multi level bullet list213"/>
    <w:basedOn w:val="Sraonra"/>
    <w:uiPriority w:val="99"/>
    <w:rsid w:val="003A6F3E"/>
  </w:style>
  <w:style w:type="numbering" w:customStyle="1" w:styleId="ALMultilevelnumberedlist213">
    <w:name w:val="AL Multi level numbered list213"/>
    <w:basedOn w:val="Sraonra"/>
    <w:uiPriority w:val="99"/>
    <w:rsid w:val="003A6F3E"/>
  </w:style>
  <w:style w:type="numbering" w:customStyle="1" w:styleId="ALTableList213">
    <w:name w:val="AL Table List213"/>
    <w:uiPriority w:val="99"/>
    <w:rsid w:val="003A6F3E"/>
  </w:style>
  <w:style w:type="numbering" w:customStyle="1" w:styleId="ALPictureList213">
    <w:name w:val="AL Picture List213"/>
    <w:basedOn w:val="ALTableList"/>
    <w:uiPriority w:val="99"/>
    <w:rsid w:val="003A6F3E"/>
  </w:style>
  <w:style w:type="numbering" w:customStyle="1" w:styleId="ALAnnexList213">
    <w:name w:val="AL Annex List213"/>
    <w:basedOn w:val="Sraonra"/>
    <w:uiPriority w:val="99"/>
    <w:rsid w:val="003A6F3E"/>
  </w:style>
  <w:style w:type="numbering" w:customStyle="1" w:styleId="ALNoteList213">
    <w:name w:val="AL Note List213"/>
    <w:basedOn w:val="Sraonra"/>
    <w:uiPriority w:val="99"/>
    <w:rsid w:val="003A6F3E"/>
  </w:style>
  <w:style w:type="numbering" w:customStyle="1" w:styleId="ImportedStyle11113">
    <w:name w:val="Imported Style 11113"/>
    <w:rsid w:val="003A6F3E"/>
  </w:style>
  <w:style w:type="numbering" w:customStyle="1" w:styleId="ImportedStyle31113">
    <w:name w:val="Imported Style 31113"/>
    <w:rsid w:val="003A6F3E"/>
  </w:style>
  <w:style w:type="numbering" w:customStyle="1" w:styleId="Style8112113">
    <w:name w:val="Style8112113"/>
    <w:rsid w:val="003A6F3E"/>
  </w:style>
  <w:style w:type="numbering" w:customStyle="1" w:styleId="Style73113">
    <w:name w:val="Style73113"/>
    <w:rsid w:val="003A6F3E"/>
  </w:style>
  <w:style w:type="numbering" w:customStyle="1" w:styleId="Style53113">
    <w:name w:val="Style53113"/>
    <w:rsid w:val="003A6F3E"/>
  </w:style>
  <w:style w:type="numbering" w:customStyle="1" w:styleId="Style43113">
    <w:name w:val="Style43113"/>
    <w:rsid w:val="003A6F3E"/>
  </w:style>
  <w:style w:type="numbering" w:customStyle="1" w:styleId="Style33113">
    <w:name w:val="Style33113"/>
    <w:rsid w:val="003A6F3E"/>
  </w:style>
  <w:style w:type="numbering" w:customStyle="1" w:styleId="PwCListNumbers124113">
    <w:name w:val="PwC List Numbers 124113"/>
    <w:rsid w:val="003A6F3E"/>
  </w:style>
  <w:style w:type="numbering" w:customStyle="1" w:styleId="Style23113">
    <w:name w:val="Style23113"/>
    <w:rsid w:val="003A6F3E"/>
  </w:style>
  <w:style w:type="numbering" w:customStyle="1" w:styleId="Style83113">
    <w:name w:val="Style83113"/>
    <w:rsid w:val="003A6F3E"/>
  </w:style>
  <w:style w:type="numbering" w:customStyle="1" w:styleId="Style813113">
    <w:name w:val="Style813113"/>
    <w:rsid w:val="003A6F3E"/>
  </w:style>
  <w:style w:type="numbering" w:customStyle="1" w:styleId="PwCListNumbers1213113">
    <w:name w:val="PwC List Numbers 1213113"/>
    <w:rsid w:val="003A6F3E"/>
  </w:style>
  <w:style w:type="numbering" w:customStyle="1" w:styleId="Style63113">
    <w:name w:val="Style63113"/>
    <w:rsid w:val="003A6F3E"/>
  </w:style>
  <w:style w:type="numbering" w:customStyle="1" w:styleId="ALOutlineheadinglist1113">
    <w:name w:val="AL Outline heading list1113"/>
    <w:basedOn w:val="Sraonra"/>
    <w:uiPriority w:val="99"/>
    <w:rsid w:val="003A6F3E"/>
  </w:style>
  <w:style w:type="numbering" w:customStyle="1" w:styleId="ALMultilevelbulletlist1113">
    <w:name w:val="AL Multi level bullet list1113"/>
    <w:basedOn w:val="Sraonra"/>
    <w:uiPriority w:val="99"/>
    <w:rsid w:val="003A6F3E"/>
  </w:style>
  <w:style w:type="numbering" w:customStyle="1" w:styleId="ALTableList1113">
    <w:name w:val="AL Table List1113"/>
    <w:uiPriority w:val="99"/>
    <w:rsid w:val="003A6F3E"/>
  </w:style>
  <w:style w:type="numbering" w:customStyle="1" w:styleId="ALPictureList1113">
    <w:name w:val="AL Picture List1113"/>
    <w:basedOn w:val="ALTableList"/>
    <w:uiPriority w:val="99"/>
    <w:rsid w:val="003A6F3E"/>
  </w:style>
  <w:style w:type="numbering" w:customStyle="1" w:styleId="ALAnnexList1113">
    <w:name w:val="AL Annex List1113"/>
    <w:basedOn w:val="Sraonra"/>
    <w:uiPriority w:val="99"/>
    <w:rsid w:val="003A6F3E"/>
  </w:style>
  <w:style w:type="numbering" w:customStyle="1" w:styleId="ALNoteList1113">
    <w:name w:val="AL Note List1113"/>
    <w:basedOn w:val="Sraonra"/>
    <w:uiPriority w:val="99"/>
    <w:rsid w:val="003A6F3E"/>
  </w:style>
  <w:style w:type="numbering" w:customStyle="1" w:styleId="Sraonra11">
    <w:name w:val="Sąrašo nėra11"/>
    <w:next w:val="Sraonra"/>
    <w:uiPriority w:val="99"/>
    <w:semiHidden/>
    <w:unhideWhenUsed/>
    <w:rsid w:val="003A6F3E"/>
  </w:style>
  <w:style w:type="table" w:customStyle="1" w:styleId="Tablewithoutheader63">
    <w:name w:val="Table without header63"/>
    <w:basedOn w:val="prastojilentel"/>
    <w:next w:val="Lentelstinklelis"/>
    <w:uiPriority w:val="99"/>
    <w:qFormat/>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63">
    <w:name w:val="Style763"/>
    <w:rsid w:val="003A6F3E"/>
  </w:style>
  <w:style w:type="numbering" w:customStyle="1" w:styleId="PwCListNumbers1273">
    <w:name w:val="PwC List Numbers 1273"/>
    <w:rsid w:val="003A6F3E"/>
  </w:style>
  <w:style w:type="numbering" w:customStyle="1" w:styleId="Style8153">
    <w:name w:val="Style8153"/>
    <w:rsid w:val="003A6F3E"/>
  </w:style>
  <w:style w:type="numbering" w:customStyle="1" w:styleId="PwCListNumbers12163">
    <w:name w:val="PwC List Numbers 12163"/>
    <w:rsid w:val="003A6F3E"/>
  </w:style>
  <w:style w:type="numbering" w:customStyle="1" w:styleId="Style7123">
    <w:name w:val="Style7123"/>
    <w:rsid w:val="003A6F3E"/>
  </w:style>
  <w:style w:type="numbering" w:customStyle="1" w:styleId="Style5123">
    <w:name w:val="Style5123"/>
    <w:rsid w:val="003A6F3E"/>
  </w:style>
  <w:style w:type="numbering" w:customStyle="1" w:styleId="Style4123">
    <w:name w:val="Style4123"/>
    <w:rsid w:val="003A6F3E"/>
  </w:style>
  <w:style w:type="numbering" w:customStyle="1" w:styleId="Style3123">
    <w:name w:val="Style3123"/>
    <w:rsid w:val="003A6F3E"/>
  </w:style>
  <w:style w:type="numbering" w:customStyle="1" w:styleId="PwCListNumbers12223">
    <w:name w:val="PwC List Numbers 12223"/>
    <w:uiPriority w:val="99"/>
    <w:rsid w:val="003A6F3E"/>
  </w:style>
  <w:style w:type="numbering" w:customStyle="1" w:styleId="Style2123">
    <w:name w:val="Style2123"/>
    <w:rsid w:val="003A6F3E"/>
  </w:style>
  <w:style w:type="numbering" w:customStyle="1" w:styleId="Style81151">
    <w:name w:val="Style81151"/>
    <w:rsid w:val="003A6F3E"/>
  </w:style>
  <w:style w:type="numbering" w:customStyle="1" w:styleId="PwCListNumbers121123">
    <w:name w:val="PwC List Numbers 121123"/>
    <w:uiPriority w:val="99"/>
    <w:rsid w:val="003A6F3E"/>
  </w:style>
  <w:style w:type="numbering" w:customStyle="1" w:styleId="Style6123">
    <w:name w:val="Style6123"/>
    <w:rsid w:val="003A6F3E"/>
  </w:style>
  <w:style w:type="numbering" w:customStyle="1" w:styleId="NoList143">
    <w:name w:val="No List143"/>
    <w:next w:val="Sraonra"/>
    <w:uiPriority w:val="99"/>
    <w:semiHidden/>
    <w:unhideWhenUsed/>
    <w:rsid w:val="003A6F3E"/>
  </w:style>
  <w:style w:type="table" w:customStyle="1" w:styleId="TableGrid1123">
    <w:name w:val="Table Grid1123"/>
    <w:basedOn w:val="prastojilentel"/>
    <w:next w:val="Lentelstinklelis"/>
    <w:uiPriority w:val="59"/>
    <w:qFormat/>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3">
    <w:name w:val="No List233"/>
    <w:next w:val="Sraonra"/>
    <w:uiPriority w:val="99"/>
    <w:semiHidden/>
    <w:unhideWhenUsed/>
    <w:rsid w:val="003A6F3E"/>
  </w:style>
  <w:style w:type="numbering" w:customStyle="1" w:styleId="ImportedStyle141">
    <w:name w:val="Imported Style 141"/>
    <w:rsid w:val="003A6F3E"/>
  </w:style>
  <w:style w:type="numbering" w:customStyle="1" w:styleId="ImportedStyle341">
    <w:name w:val="Imported Style 341"/>
    <w:rsid w:val="003A6F3E"/>
  </w:style>
  <w:style w:type="numbering" w:customStyle="1" w:styleId="Style811123">
    <w:name w:val="Style811123"/>
    <w:rsid w:val="003A6F3E"/>
  </w:style>
  <w:style w:type="numbering" w:customStyle="1" w:styleId="Style7223">
    <w:name w:val="Style7223"/>
    <w:rsid w:val="003A6F3E"/>
  </w:style>
  <w:style w:type="numbering" w:customStyle="1" w:styleId="Style5223">
    <w:name w:val="Style5223"/>
    <w:rsid w:val="003A6F3E"/>
  </w:style>
  <w:style w:type="numbering" w:customStyle="1" w:styleId="Style3223">
    <w:name w:val="Style3223"/>
    <w:rsid w:val="003A6F3E"/>
  </w:style>
  <w:style w:type="numbering" w:customStyle="1" w:styleId="PwCListNumbers12323">
    <w:name w:val="PwC List Numbers 12323"/>
    <w:rsid w:val="003A6F3E"/>
  </w:style>
  <w:style w:type="numbering" w:customStyle="1" w:styleId="Style2223">
    <w:name w:val="Style2223"/>
    <w:rsid w:val="003A6F3E"/>
  </w:style>
  <w:style w:type="numbering" w:customStyle="1" w:styleId="Style8223">
    <w:name w:val="Style8223"/>
    <w:rsid w:val="003A6F3E"/>
  </w:style>
  <w:style w:type="numbering" w:customStyle="1" w:styleId="Style81223">
    <w:name w:val="Style81223"/>
    <w:rsid w:val="003A6F3E"/>
  </w:style>
  <w:style w:type="numbering" w:customStyle="1" w:styleId="PwCListNumbers121223">
    <w:name w:val="PwC List Numbers 121223"/>
    <w:rsid w:val="003A6F3E"/>
  </w:style>
  <w:style w:type="numbering" w:customStyle="1" w:styleId="Style6223">
    <w:name w:val="Style6223"/>
    <w:rsid w:val="003A6F3E"/>
  </w:style>
  <w:style w:type="numbering" w:customStyle="1" w:styleId="ALOutlineheadinglist41">
    <w:name w:val="AL Outline heading list41"/>
    <w:basedOn w:val="Sraonra"/>
    <w:uiPriority w:val="99"/>
    <w:rsid w:val="003A6F3E"/>
  </w:style>
  <w:style w:type="numbering" w:customStyle="1" w:styleId="ALMultilevelbulletlist41">
    <w:name w:val="AL Multi level bullet list41"/>
    <w:basedOn w:val="Sraonra"/>
    <w:uiPriority w:val="99"/>
    <w:rsid w:val="003A6F3E"/>
  </w:style>
  <w:style w:type="numbering" w:customStyle="1" w:styleId="ALMultilevelnumberedlist41">
    <w:name w:val="AL Multi level numbered list41"/>
    <w:basedOn w:val="Sraonra"/>
    <w:uiPriority w:val="99"/>
    <w:rsid w:val="003A6F3E"/>
  </w:style>
  <w:style w:type="table" w:customStyle="1" w:styleId="viesussraas1parykinimas11">
    <w:name w:val="Šviesus sąrašas – 1 paryškinimas11"/>
    <w:basedOn w:val="prastojilentel"/>
    <w:next w:val="viesussraas1parykinimas"/>
    <w:uiPriority w:val="61"/>
    <w:qFormat/>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viesussraas11">
    <w:name w:val="Šviesus sąrašas11"/>
    <w:basedOn w:val="prastojilentel"/>
    <w:next w:val="viesussraas"/>
    <w:uiPriority w:val="61"/>
    <w:qFormat/>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viesusspalvinimas4parykinimas11">
    <w:name w:val="Šviesus spalvinimas – 4 paryškinimas11"/>
    <w:basedOn w:val="prastojilentel"/>
    <w:next w:val="viesusspalvinimas4parykinimas"/>
    <w:uiPriority w:val="60"/>
    <w:qFormat/>
    <w:rsid w:val="003A6F3E"/>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2vidutinisspalvinimas1parykinimas11">
    <w:name w:val="2 vidutinis spalvinimas – 1 paryškinimas11"/>
    <w:basedOn w:val="prastojilentel"/>
    <w:next w:val="2vidutinisspalvinimas1parykinimas"/>
    <w:uiPriority w:val="64"/>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33">
    <w:name w:val="AL Table List33"/>
    <w:uiPriority w:val="99"/>
    <w:rsid w:val="003A6F3E"/>
  </w:style>
  <w:style w:type="numbering" w:customStyle="1" w:styleId="ALPictureList33">
    <w:name w:val="AL Picture List33"/>
    <w:basedOn w:val="ALTableList"/>
    <w:uiPriority w:val="99"/>
    <w:rsid w:val="003A6F3E"/>
  </w:style>
  <w:style w:type="numbering" w:customStyle="1" w:styleId="ALAnnexList33">
    <w:name w:val="AL Annex List33"/>
    <w:basedOn w:val="Sraonra"/>
    <w:uiPriority w:val="99"/>
    <w:rsid w:val="003A6F3E"/>
  </w:style>
  <w:style w:type="numbering" w:customStyle="1" w:styleId="ALNoteList33">
    <w:name w:val="AL Note List33"/>
    <w:basedOn w:val="Sraonra"/>
    <w:uiPriority w:val="99"/>
    <w:rsid w:val="003A6F3E"/>
  </w:style>
  <w:style w:type="table" w:customStyle="1" w:styleId="TableGridLight133">
    <w:name w:val="Table Grid Light133"/>
    <w:basedOn w:val="prastojilentel"/>
    <w:uiPriority w:val="40"/>
    <w:rsid w:val="003A6F3E"/>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33">
    <w:name w:val="AL Table simple33"/>
    <w:basedOn w:val="Lentelstinklelis"/>
    <w:uiPriority w:val="99"/>
    <w:qFormat/>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23">
    <w:name w:val="No List323"/>
    <w:next w:val="Sraonra"/>
    <w:uiPriority w:val="99"/>
    <w:semiHidden/>
    <w:unhideWhenUsed/>
    <w:rsid w:val="003A6F3E"/>
  </w:style>
  <w:style w:type="numbering" w:customStyle="1" w:styleId="ImportedStyle1131">
    <w:name w:val="Imported Style 1131"/>
    <w:rsid w:val="003A6F3E"/>
  </w:style>
  <w:style w:type="numbering" w:customStyle="1" w:styleId="ImportedStyle3131">
    <w:name w:val="Imported Style 3131"/>
    <w:rsid w:val="003A6F3E"/>
  </w:style>
  <w:style w:type="numbering" w:customStyle="1" w:styleId="Style811231">
    <w:name w:val="Style811231"/>
    <w:rsid w:val="003A6F3E"/>
  </w:style>
  <w:style w:type="numbering" w:customStyle="1" w:styleId="Style7331">
    <w:name w:val="Style7331"/>
    <w:rsid w:val="003A6F3E"/>
  </w:style>
  <w:style w:type="numbering" w:customStyle="1" w:styleId="Style5331">
    <w:name w:val="Style5331"/>
    <w:rsid w:val="003A6F3E"/>
  </w:style>
  <w:style w:type="numbering" w:customStyle="1" w:styleId="Style4331">
    <w:name w:val="Style4331"/>
    <w:rsid w:val="003A6F3E"/>
  </w:style>
  <w:style w:type="numbering" w:customStyle="1" w:styleId="Style3331">
    <w:name w:val="Style3331"/>
    <w:rsid w:val="003A6F3E"/>
  </w:style>
  <w:style w:type="numbering" w:customStyle="1" w:styleId="PwCListNumbers12433">
    <w:name w:val="PwC List Numbers 12433"/>
    <w:rsid w:val="003A6F3E"/>
  </w:style>
  <w:style w:type="numbering" w:customStyle="1" w:styleId="Style2331">
    <w:name w:val="Style2331"/>
    <w:rsid w:val="003A6F3E"/>
  </w:style>
  <w:style w:type="numbering" w:customStyle="1" w:styleId="Style8331">
    <w:name w:val="Style8331"/>
    <w:rsid w:val="003A6F3E"/>
  </w:style>
  <w:style w:type="numbering" w:customStyle="1" w:styleId="Style81331">
    <w:name w:val="Style81331"/>
    <w:rsid w:val="003A6F3E"/>
  </w:style>
  <w:style w:type="numbering" w:customStyle="1" w:styleId="PwCListNumbers121331">
    <w:name w:val="PwC List Numbers 121331"/>
    <w:rsid w:val="003A6F3E"/>
  </w:style>
  <w:style w:type="numbering" w:customStyle="1" w:styleId="Style6331">
    <w:name w:val="Style6331"/>
    <w:rsid w:val="003A6F3E"/>
  </w:style>
  <w:style w:type="numbering" w:customStyle="1" w:styleId="ALOutlineheadinglist131">
    <w:name w:val="AL Outline heading list131"/>
    <w:basedOn w:val="Sraonra"/>
    <w:uiPriority w:val="99"/>
    <w:rsid w:val="003A6F3E"/>
  </w:style>
  <w:style w:type="numbering" w:customStyle="1" w:styleId="ALMultilevelbulletlist131">
    <w:name w:val="AL Multi level bullet list131"/>
    <w:basedOn w:val="Sraonra"/>
    <w:uiPriority w:val="99"/>
    <w:rsid w:val="003A6F3E"/>
  </w:style>
  <w:style w:type="numbering" w:customStyle="1" w:styleId="ALMultilevelnumberedlist123">
    <w:name w:val="AL Multi level numbered list123"/>
    <w:basedOn w:val="Sraonra"/>
    <w:uiPriority w:val="99"/>
    <w:rsid w:val="003A6F3E"/>
  </w:style>
  <w:style w:type="table" w:customStyle="1" w:styleId="LightList-Accent1153">
    <w:name w:val="Light List - Accent 1153"/>
    <w:basedOn w:val="prastojilentel"/>
    <w:next w:val="viesussraas1parykinim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23">
    <w:name w:val="Light List123"/>
    <w:basedOn w:val="prastojilentel"/>
    <w:next w:val="viesussra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23">
    <w:name w:val="Light Shading - Accent 4123"/>
    <w:basedOn w:val="prastojilentel"/>
    <w:next w:val="viesusspalvinimas4parykinimas"/>
    <w:uiPriority w:val="60"/>
    <w:rsid w:val="003A6F3E"/>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23">
    <w:name w:val="Medium Shading 2 - Accent 1123"/>
    <w:basedOn w:val="prastojilentel"/>
    <w:next w:val="2vidutinisspalvinimas1parykinimas"/>
    <w:uiPriority w:val="64"/>
    <w:qFormat/>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31">
    <w:name w:val="AL Table List131"/>
    <w:uiPriority w:val="99"/>
    <w:rsid w:val="003A6F3E"/>
  </w:style>
  <w:style w:type="table" w:customStyle="1" w:styleId="ALTablebase113">
    <w:name w:val="AL Table base113"/>
    <w:basedOn w:val="prastojilentel"/>
    <w:uiPriority w:val="99"/>
    <w:qFormat/>
    <w:rsid w:val="003A6F3E"/>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numbering" w:customStyle="1" w:styleId="ALPictureList131">
    <w:name w:val="AL Picture List131"/>
    <w:basedOn w:val="ALTableList"/>
    <w:uiPriority w:val="99"/>
    <w:rsid w:val="003A6F3E"/>
  </w:style>
  <w:style w:type="numbering" w:customStyle="1" w:styleId="ALAnnexList131">
    <w:name w:val="AL Annex List131"/>
    <w:basedOn w:val="Sraonra"/>
    <w:uiPriority w:val="99"/>
    <w:rsid w:val="003A6F3E"/>
  </w:style>
  <w:style w:type="numbering" w:customStyle="1" w:styleId="ALNoteList131">
    <w:name w:val="AL Note List131"/>
    <w:basedOn w:val="Sraonra"/>
    <w:uiPriority w:val="99"/>
    <w:rsid w:val="003A6F3E"/>
  </w:style>
  <w:style w:type="table" w:customStyle="1" w:styleId="ALTablesimple123">
    <w:name w:val="AL Table simple123"/>
    <w:basedOn w:val="Lentelstinklelis"/>
    <w:uiPriority w:val="99"/>
    <w:qFormat/>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AteaTBL111">
    <w:name w:val="Atea TBL111"/>
    <w:basedOn w:val="prastojilentel"/>
    <w:uiPriority w:val="9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numbering" w:customStyle="1" w:styleId="PROIT-list23">
    <w:name w:val="PROIT-list23"/>
    <w:uiPriority w:val="99"/>
    <w:rsid w:val="003A6F3E"/>
  </w:style>
  <w:style w:type="numbering" w:customStyle="1" w:styleId="11111153">
    <w:name w:val="1 / 1.1 / 1.1.153"/>
    <w:basedOn w:val="Sraonra"/>
    <w:next w:val="111111"/>
    <w:rsid w:val="003A6F3E"/>
  </w:style>
  <w:style w:type="numbering" w:customStyle="1" w:styleId="Pav33">
    <w:name w:val="Pav33"/>
    <w:rsid w:val="003A6F3E"/>
  </w:style>
  <w:style w:type="numbering" w:customStyle="1" w:styleId="StyleBulleted7pt43">
    <w:name w:val="Style Bulleted 7 pt43"/>
    <w:basedOn w:val="Sraonra"/>
    <w:rsid w:val="003A6F3E"/>
  </w:style>
  <w:style w:type="numbering" w:customStyle="1" w:styleId="111111123">
    <w:name w:val="1 / 1.1 / 1.1.1123"/>
    <w:basedOn w:val="Sraonra"/>
    <w:next w:val="111111"/>
    <w:rsid w:val="003A6F3E"/>
  </w:style>
  <w:style w:type="numbering" w:customStyle="1" w:styleId="Stilius223">
    <w:name w:val="Stilius223"/>
    <w:rsid w:val="003A6F3E"/>
  </w:style>
  <w:style w:type="numbering" w:customStyle="1" w:styleId="Stilius523">
    <w:name w:val="Stilius523"/>
    <w:rsid w:val="003A6F3E"/>
  </w:style>
  <w:style w:type="numbering" w:customStyle="1" w:styleId="NoList11111">
    <w:name w:val="No List11111"/>
    <w:next w:val="Sraonra"/>
    <w:uiPriority w:val="99"/>
    <w:semiHidden/>
    <w:unhideWhenUsed/>
    <w:rsid w:val="003A6F3E"/>
  </w:style>
  <w:style w:type="table" w:customStyle="1" w:styleId="TableGrid2111">
    <w:name w:val="Table Grid2111"/>
    <w:basedOn w:val="prastojilentel"/>
    <w:next w:val="Lentelstinklelis"/>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Bulleted7pt233">
    <w:name w:val="Style Bulleted 7 pt233"/>
    <w:basedOn w:val="Sraonra"/>
    <w:rsid w:val="003A6F3E"/>
  </w:style>
  <w:style w:type="table" w:customStyle="1" w:styleId="TableGrid1211">
    <w:name w:val="Table Grid1211"/>
    <w:basedOn w:val="prastojilentel"/>
    <w:next w:val="Lentelstinklelis"/>
    <w:uiPriority w:val="59"/>
    <w:rsid w:val="003A6F3E"/>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prastojilentel"/>
    <w:next w:val="Lentelstinklelis"/>
    <w:uiPriority w:val="59"/>
    <w:rsid w:val="003A6F3E"/>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33">
    <w:name w:val="1 / 1.1 / 1.1.1333"/>
    <w:basedOn w:val="Sraonra"/>
    <w:next w:val="111111"/>
    <w:rsid w:val="003A6F3E"/>
  </w:style>
  <w:style w:type="table" w:customStyle="1" w:styleId="TableGrid4111">
    <w:name w:val="Table Grid4111"/>
    <w:basedOn w:val="prastojilentel"/>
    <w:next w:val="Lentelstinklelis"/>
    <w:uiPriority w:val="59"/>
    <w:rsid w:val="003A6F3E"/>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prastojilentel"/>
    <w:next w:val="Lentelstinklelis"/>
    <w:uiPriority w:val="59"/>
    <w:rsid w:val="003A6F3E"/>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1">
    <w:name w:val="Table Grid5411"/>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11">
    <w:name w:val="Table Grid5511"/>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11">
    <w:name w:val="Table Grid5611"/>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11">
    <w:name w:val="Table Grid5711"/>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prastojilentel"/>
    <w:next w:val="Lentelstinklelis"/>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prastojilentel"/>
    <w:next w:val="Lentelstinklelis"/>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33">
    <w:name w:val="Table Bullet233"/>
    <w:basedOn w:val="Sraonra"/>
    <w:rsid w:val="003A6F3E"/>
  </w:style>
  <w:style w:type="table" w:customStyle="1" w:styleId="TableGrid1011">
    <w:name w:val="Table Grid1011"/>
    <w:basedOn w:val="prastojilentel"/>
    <w:next w:val="Lentelstinklelis"/>
    <w:uiPriority w:val="59"/>
    <w:rsid w:val="003A6F3E"/>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11">
    <w:name w:val="Table Grid Light1111"/>
    <w:basedOn w:val="prastojilentel"/>
    <w:uiPriority w:val="40"/>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ema11">
    <w:name w:val="Lentelės tema11"/>
    <w:basedOn w:val="prastojilentel"/>
    <w:next w:val="Lentelstema"/>
    <w:uiPriority w:val="99"/>
    <w:rsid w:val="003A6F3E"/>
    <w:pPr>
      <w:spacing w:after="200" w:line="276" w:lineRule="auto"/>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
    <w:name w:val="No List513"/>
    <w:next w:val="Sraonra"/>
    <w:uiPriority w:val="99"/>
    <w:semiHidden/>
    <w:unhideWhenUsed/>
    <w:rsid w:val="003A6F3E"/>
  </w:style>
  <w:style w:type="table" w:customStyle="1" w:styleId="Tablewithoutheader611">
    <w:name w:val="Table without header611"/>
    <w:basedOn w:val="prastojilentel"/>
    <w:next w:val="Lentelstinklelis"/>
    <w:uiPriority w:val="99"/>
    <w:qFormat/>
    <w:rsid w:val="003A6F3E"/>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prastojilentel"/>
    <w:uiPriority w:val="59"/>
    <w:rsid w:val="003A6F3E"/>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111">
    <w:name w:val="Table without header111"/>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211">
    <w:name w:val="Table without header211"/>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311">
    <w:name w:val="Table without header311"/>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411">
    <w:name w:val="Table without header411"/>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511">
    <w:name w:val="Table without header511"/>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421">
    <w:name w:val="Style7421"/>
    <w:rsid w:val="003A6F3E"/>
  </w:style>
  <w:style w:type="numbering" w:customStyle="1" w:styleId="PROIT-list111">
    <w:name w:val="PROIT-list111"/>
    <w:uiPriority w:val="99"/>
    <w:rsid w:val="003A6F3E"/>
  </w:style>
  <w:style w:type="numbering" w:customStyle="1" w:styleId="111111411">
    <w:name w:val="1 / 1.1 / 1.1.1411"/>
    <w:basedOn w:val="Sraonra"/>
    <w:next w:val="111111"/>
    <w:rsid w:val="003A6F3E"/>
  </w:style>
  <w:style w:type="numbering" w:customStyle="1" w:styleId="Pav211">
    <w:name w:val="Pav211"/>
    <w:rsid w:val="003A6F3E"/>
  </w:style>
  <w:style w:type="numbering" w:customStyle="1" w:styleId="StyleBulleted7pt311">
    <w:name w:val="Style Bulleted 7 pt311"/>
    <w:basedOn w:val="Sraonra"/>
    <w:rsid w:val="003A6F3E"/>
  </w:style>
  <w:style w:type="numbering" w:customStyle="1" w:styleId="NoList1313">
    <w:name w:val="No List1313"/>
    <w:next w:val="Sraonra"/>
    <w:uiPriority w:val="99"/>
    <w:semiHidden/>
    <w:unhideWhenUsed/>
    <w:rsid w:val="003A6F3E"/>
  </w:style>
  <w:style w:type="table" w:customStyle="1" w:styleId="TableGrid231">
    <w:name w:val="Table Grid231"/>
    <w:basedOn w:val="prastojilentel"/>
    <w:next w:val="Lentelstinklelis"/>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rsid w:val="003A6F3E"/>
    <w:pPr>
      <w:spacing w:after="0" w:line="240" w:lineRule="auto"/>
    </w:pPr>
    <w:rPr>
      <w:rFonts w:ascii="Calibri" w:eastAsia="Times New Roman" w:hAnsi="Calibri" w:cs="Times New Roman"/>
      <w:kern w:val="0"/>
      <w:lang w:eastAsia="lt-LT"/>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111">
    <w:name w:val="1 / 1.1 / 1.1.11111"/>
    <w:basedOn w:val="Sraonra"/>
    <w:next w:val="111111"/>
    <w:rsid w:val="003A6F3E"/>
  </w:style>
  <w:style w:type="numbering" w:customStyle="1" w:styleId="Stilius2111">
    <w:name w:val="Stilius2111"/>
    <w:rsid w:val="003A6F3E"/>
  </w:style>
  <w:style w:type="numbering" w:customStyle="1" w:styleId="Stilius5111">
    <w:name w:val="Stilius5111"/>
    <w:rsid w:val="003A6F3E"/>
  </w:style>
  <w:style w:type="numbering" w:customStyle="1" w:styleId="NoList2213">
    <w:name w:val="No List2213"/>
    <w:next w:val="Sraonra"/>
    <w:uiPriority w:val="99"/>
    <w:semiHidden/>
    <w:unhideWhenUsed/>
    <w:rsid w:val="003A6F3E"/>
  </w:style>
  <w:style w:type="table" w:customStyle="1" w:styleId="TableGrid321">
    <w:name w:val="Table Grid321"/>
    <w:basedOn w:val="prastojilentel"/>
    <w:next w:val="Lentelstinklelis"/>
    <w:rsid w:val="003A6F3E"/>
    <w:pPr>
      <w:spacing w:after="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1">
    <w:name w:val="1 / 1.1 / 1.1.12111"/>
    <w:basedOn w:val="Sraonra"/>
    <w:next w:val="111111"/>
    <w:locked/>
    <w:rsid w:val="003A6F3E"/>
  </w:style>
  <w:style w:type="numbering" w:customStyle="1" w:styleId="Pav1111">
    <w:name w:val="Pav1111"/>
    <w:rsid w:val="003A6F3E"/>
  </w:style>
  <w:style w:type="table" w:customStyle="1" w:styleId="LightList-Accent531">
    <w:name w:val="Light List - Accent 531"/>
    <w:basedOn w:val="prastojilentel"/>
    <w:next w:val="viesussraas5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413">
    <w:name w:val="Light List - Accent 11413"/>
    <w:basedOn w:val="prastojilentel"/>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31">
    <w:name w:val="Light List - Accent 431"/>
    <w:basedOn w:val="prastojilentel"/>
    <w:next w:val="viesussraas4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1111">
    <w:name w:val="Style Bulleted 7 pt1111"/>
    <w:basedOn w:val="Sraonra"/>
    <w:rsid w:val="003A6F3E"/>
  </w:style>
  <w:style w:type="numbering" w:customStyle="1" w:styleId="NoList3113">
    <w:name w:val="No List3113"/>
    <w:next w:val="Sraonra"/>
    <w:uiPriority w:val="99"/>
    <w:semiHidden/>
    <w:unhideWhenUsed/>
    <w:rsid w:val="003A6F3E"/>
  </w:style>
  <w:style w:type="table" w:customStyle="1" w:styleId="TableGrid421">
    <w:name w:val="Table Grid421"/>
    <w:basedOn w:val="prastojilentel"/>
    <w:next w:val="Lentelstinklelis"/>
    <w:rsid w:val="003A6F3E"/>
    <w:pPr>
      <w:spacing w:after="0" w:line="240" w:lineRule="auto"/>
    </w:pPr>
    <w:rPr>
      <w:rFonts w:ascii="Arial" w:eastAsia="Calibri" w:hAnsi="Arial"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wCListBullets12111">
    <w:name w:val="PwC List Bullets 12111"/>
    <w:uiPriority w:val="99"/>
    <w:rsid w:val="003A6F3E"/>
  </w:style>
  <w:style w:type="table" w:customStyle="1" w:styleId="LightList-Accent5111">
    <w:name w:val="Light List - Accent 5111"/>
    <w:basedOn w:val="prastojilentel"/>
    <w:next w:val="viesussraas5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11">
    <w:name w:val="Light List - Accent 11111"/>
    <w:basedOn w:val="prastojilentel"/>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111">
    <w:name w:val="Light List - Accent 4111"/>
    <w:basedOn w:val="prastojilentel"/>
    <w:next w:val="viesussraas4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NoList4111">
    <w:name w:val="No List4111"/>
    <w:next w:val="Sraonra"/>
    <w:uiPriority w:val="99"/>
    <w:semiHidden/>
    <w:unhideWhenUsed/>
    <w:rsid w:val="003A6F3E"/>
  </w:style>
  <w:style w:type="table" w:customStyle="1" w:styleId="TableGrid581">
    <w:name w:val="Table Grid581"/>
    <w:basedOn w:val="prastojilentel"/>
    <w:next w:val="Lentelstinklelis"/>
    <w:rsid w:val="003A6F3E"/>
    <w:pPr>
      <w:spacing w:after="0" w:line="240" w:lineRule="auto"/>
    </w:pPr>
    <w:rPr>
      <w:rFonts w:ascii="Georgia" w:eastAsia="Calibri" w:hAnsi="Georgia"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wCTableFigures11">
    <w:name w:val="PwC Table Figures11"/>
    <w:basedOn w:val="prastojilentel"/>
    <w:uiPriority w:val="99"/>
    <w:qFormat/>
    <w:rsid w:val="003A6F3E"/>
    <w:pPr>
      <w:tabs>
        <w:tab w:val="decimal" w:pos="1134"/>
      </w:tabs>
      <w:spacing w:before="60" w:after="60" w:line="240" w:lineRule="auto"/>
    </w:pPr>
    <w:rPr>
      <w:rFonts w:ascii="Arial" w:eastAsia="Calibri" w:hAnsi="Arial" w:cs="Times New Roman"/>
      <w:kern w:val="0"/>
      <w:sz w:val="20"/>
      <w:szCs w:val="20"/>
      <w:lang w:val="en-GB" w:eastAsia="en-GB"/>
      <w14:ligatures w14:val="none"/>
    </w:rPr>
    <w:tblPr>
      <w:tblBorders>
        <w:insideH w:val="dotted" w:sz="4" w:space="0" w:color="DC6900"/>
      </w:tblBorders>
    </w:tblPr>
    <w:tblStylePr w:type="firstRow">
      <w:rPr>
        <w:b/>
      </w:rPr>
      <w:tblPr/>
      <w:tcPr>
        <w:tcBorders>
          <w:top w:val="single" w:sz="6" w:space="0" w:color="DC6900"/>
          <w:left w:val="nil"/>
          <w:bottom w:val="single" w:sz="6" w:space="0" w:color="DC6900"/>
          <w:right w:val="nil"/>
          <w:insideH w:val="nil"/>
          <w:insideV w:val="nil"/>
          <w:tl2br w:val="nil"/>
          <w:tr2bl w:val="nil"/>
        </w:tcBorders>
      </w:tcPr>
    </w:tblStylePr>
    <w:tblStylePr w:type="lastRow">
      <w:rPr>
        <w:rFonts w:ascii="Arial" w:hAnsi="Arial"/>
        <w:b/>
        <w:i w:val="0"/>
        <w:color w:val="auto"/>
        <w:sz w:val="20"/>
      </w:rPr>
      <w:tblPr/>
      <w:tcPr>
        <w:tcBorders>
          <w:top w:val="single" w:sz="6" w:space="0" w:color="DC6900"/>
          <w:left w:val="nil"/>
          <w:bottom w:val="single" w:sz="6" w:space="0" w:color="DC6900"/>
          <w:right w:val="nil"/>
          <w:insideH w:val="nil"/>
          <w:insideV w:val="nil"/>
          <w:tl2br w:val="nil"/>
          <w:tr2bl w:val="nil"/>
        </w:tcBorders>
      </w:tcPr>
    </w:tblStylePr>
  </w:style>
  <w:style w:type="numbering" w:customStyle="1" w:styleId="StyleBulleted7pt2211">
    <w:name w:val="Style Bulleted 7 pt2211"/>
    <w:basedOn w:val="Sraonra"/>
    <w:rsid w:val="003A6F3E"/>
  </w:style>
  <w:style w:type="numbering" w:customStyle="1" w:styleId="NoList12111">
    <w:name w:val="No List12111"/>
    <w:next w:val="Sraonra"/>
    <w:uiPriority w:val="99"/>
    <w:semiHidden/>
    <w:rsid w:val="003A6F3E"/>
  </w:style>
  <w:style w:type="table" w:customStyle="1" w:styleId="TableGrid3111">
    <w:name w:val="Table Grid3111"/>
    <w:basedOn w:val="prastojilentel"/>
    <w:next w:val="Lentelstinklelis"/>
    <w:rsid w:val="003A6F3E"/>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3211">
    <w:name w:val="1 / 1.1 / 1.1.13211"/>
    <w:basedOn w:val="Sraonra"/>
    <w:next w:val="111111"/>
    <w:rsid w:val="003A6F3E"/>
  </w:style>
  <w:style w:type="table" w:customStyle="1" w:styleId="TableGrid1110">
    <w:name w:val="Table Grid 111"/>
    <w:basedOn w:val="prastojilentel"/>
    <w:next w:val="LentelTinklelis1"/>
    <w:rsid w:val="003A6F3E"/>
    <w:pPr>
      <w:spacing w:before="120" w:after="120" w:line="360" w:lineRule="auto"/>
      <w:ind w:firstLine="720"/>
      <w:jc w:val="both"/>
    </w:pPr>
    <w:rPr>
      <w:rFonts w:ascii="Times New Roman" w:eastAsia="Times New Roman" w:hAnsi="Times New Roman" w:cs="Times New Roman"/>
      <w:kern w:val="0"/>
      <w:sz w:val="20"/>
      <w:szCs w:val="20"/>
      <w:lang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1111">
    <w:name w:val="No List21111"/>
    <w:next w:val="Sraonra"/>
    <w:uiPriority w:val="99"/>
    <w:semiHidden/>
    <w:unhideWhenUsed/>
    <w:rsid w:val="003A6F3E"/>
  </w:style>
  <w:style w:type="table" w:customStyle="1" w:styleId="TableGrid911">
    <w:name w:val="Table Grid911"/>
    <w:basedOn w:val="prastojilentel"/>
    <w:next w:val="Lentelstinklelis"/>
    <w:uiPriority w:val="9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211">
    <w:name w:val="Table Bullet2211"/>
    <w:basedOn w:val="Sraonra"/>
    <w:rsid w:val="003A6F3E"/>
  </w:style>
  <w:style w:type="numbering" w:customStyle="1" w:styleId="PwCListNumbers12513">
    <w:name w:val="PwC List Numbers 12513"/>
    <w:rsid w:val="003A6F3E"/>
  </w:style>
  <w:style w:type="numbering" w:customStyle="1" w:styleId="PwCListNumbers121421">
    <w:name w:val="PwC List Numbers 121421"/>
    <w:rsid w:val="003A6F3E"/>
  </w:style>
  <w:style w:type="table" w:customStyle="1" w:styleId="LightList-Accent5211">
    <w:name w:val="Light List - Accent 5211"/>
    <w:basedOn w:val="prastojilentel"/>
    <w:next w:val="viesussraas5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211">
    <w:name w:val="Light List - Accent 11211"/>
    <w:basedOn w:val="prastojilentel"/>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211">
    <w:name w:val="Light List - Accent 4211"/>
    <w:basedOn w:val="prastojilentel"/>
    <w:next w:val="viesussraas4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21111">
    <w:name w:val="Style Bulleted 7 pt21111"/>
    <w:basedOn w:val="Sraonra"/>
    <w:rsid w:val="003A6F3E"/>
  </w:style>
  <w:style w:type="numbering" w:customStyle="1" w:styleId="11111131111">
    <w:name w:val="1 / 1.1 / 1.1.131111"/>
    <w:basedOn w:val="Sraonra"/>
    <w:next w:val="111111"/>
    <w:rsid w:val="003A6F3E"/>
  </w:style>
  <w:style w:type="numbering" w:customStyle="1" w:styleId="TableBullet21111">
    <w:name w:val="Table Bullet21111"/>
    <w:basedOn w:val="Sraonra"/>
    <w:rsid w:val="003A6F3E"/>
  </w:style>
  <w:style w:type="numbering" w:customStyle="1" w:styleId="PwCListNumbers122113">
    <w:name w:val="PwC List Numbers 122113"/>
    <w:uiPriority w:val="99"/>
    <w:rsid w:val="003A6F3E"/>
  </w:style>
  <w:style w:type="numbering" w:customStyle="1" w:styleId="PwCListNumbers1211113">
    <w:name w:val="PwC List Numbers 1211113"/>
    <w:uiPriority w:val="99"/>
    <w:rsid w:val="003A6F3E"/>
  </w:style>
  <w:style w:type="table" w:customStyle="1" w:styleId="TableGridLight1213">
    <w:name w:val="Table Grid Light1213"/>
    <w:basedOn w:val="prastojilentel"/>
    <w:uiPriority w:val="40"/>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Theme11">
    <w:name w:val="Table Theme11"/>
    <w:basedOn w:val="prastojilentel"/>
    <w:next w:val="Lentelstema"/>
    <w:uiPriority w:val="99"/>
    <w:rsid w:val="003A6F3E"/>
    <w:pPr>
      <w:spacing w:after="200" w:line="276" w:lineRule="auto"/>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841">
    <w:name w:val="Style841"/>
    <w:basedOn w:val="prastojilentel"/>
    <w:uiPriority w:val="99"/>
    <w:rsid w:val="003A6F3E"/>
    <w:pPr>
      <w:spacing w:after="0" w:line="240" w:lineRule="auto"/>
    </w:pPr>
    <w:rPr>
      <w:rFonts w:ascii="Calibri" w:eastAsia="Calibri" w:hAnsi="Calibri" w:cs="Times New Roman"/>
      <w:kern w:val="0"/>
      <w:sz w:val="20"/>
      <w:szCs w:val="20"/>
      <w:lang w:eastAsia="lt-LT"/>
      <w14:ligatures w14:val="none"/>
    </w:rPr>
    <w:tblPr/>
  </w:style>
  <w:style w:type="table" w:customStyle="1" w:styleId="TableGrid1411">
    <w:name w:val="Table Grid1411"/>
    <w:basedOn w:val="prastojilentel"/>
    <w:next w:val="Lentelstinklelis"/>
    <w:uiPriority w:val="59"/>
    <w:rsid w:val="003A6F3E"/>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
    <w:name w:val="Table Grid1611"/>
    <w:basedOn w:val="prastojilentel"/>
    <w:next w:val="Lentelstinklelis"/>
    <w:uiPriority w:val="59"/>
    <w:rsid w:val="003A6F3E"/>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1">
    <w:name w:val="Table Grid1711"/>
    <w:basedOn w:val="prastojilentel"/>
    <w:next w:val="Lentelstinklelis"/>
    <w:uiPriority w:val="59"/>
    <w:rsid w:val="003A6F3E"/>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11">
    <w:name w:val="Light List - Accent 11311"/>
    <w:basedOn w:val="prastojilentel"/>
    <w:uiPriority w:val="61"/>
    <w:rsid w:val="003A6F3E"/>
    <w:pPr>
      <w:spacing w:after="0" w:line="240" w:lineRule="auto"/>
    </w:pPr>
    <w:rPr>
      <w:rFonts w:ascii="Georgia" w:eastAsia="Calibri" w:hAnsi="Georgia" w:cs="Times New Roman"/>
      <w:kern w:val="0"/>
      <w:sz w:val="20"/>
      <w:szCs w:val="20"/>
      <w:lang w:val="en-GB" w:eastAsia="lt-LT"/>
      <w14:ligatures w14:val="none"/>
    </w:rPr>
    <w:tblPr>
      <w:tblStyleRowBandSize w:val="1"/>
      <w:tblStyleColBandSize w:val="1"/>
      <w:tblBorders>
        <w:top w:val="single" w:sz="8" w:space="0" w:color="DC6900"/>
        <w:left w:val="single" w:sz="8" w:space="0" w:color="DC6900"/>
        <w:bottom w:val="single" w:sz="8" w:space="0" w:color="DC6900"/>
        <w:right w:val="single" w:sz="8" w:space="0" w:color="DC6900"/>
      </w:tblBorders>
    </w:tblPr>
    <w:tblStylePr w:type="firstRow">
      <w:pPr>
        <w:spacing w:before="0" w:after="0" w:line="240" w:lineRule="auto"/>
      </w:pPr>
      <w:rPr>
        <w:b/>
        <w:bCs/>
        <w:color w:val="FFFFFF"/>
      </w:rPr>
      <w:tblPr/>
      <w:tcPr>
        <w:shd w:val="clear" w:color="auto" w:fill="DC6900"/>
      </w:tcPr>
    </w:tblStylePr>
    <w:tblStylePr w:type="lastRow">
      <w:pPr>
        <w:spacing w:before="0" w:after="0" w:line="240" w:lineRule="auto"/>
      </w:pPr>
      <w:rPr>
        <w:b/>
        <w:bCs/>
      </w:rPr>
      <w:tblPr/>
      <w:tcPr>
        <w:tcBorders>
          <w:top w:val="double" w:sz="6" w:space="0" w:color="DC6900"/>
          <w:left w:val="single" w:sz="8" w:space="0" w:color="DC6900"/>
          <w:bottom w:val="single" w:sz="8" w:space="0" w:color="DC6900"/>
          <w:right w:val="single" w:sz="8" w:space="0" w:color="DC6900"/>
        </w:tcBorders>
      </w:tcPr>
    </w:tblStylePr>
    <w:tblStylePr w:type="firstCol">
      <w:rPr>
        <w:b/>
        <w:bCs/>
      </w:rPr>
    </w:tblStylePr>
    <w:tblStylePr w:type="lastCol">
      <w:rPr>
        <w:b/>
        <w:bCs/>
      </w:rPr>
    </w:tblStylePr>
    <w:tblStylePr w:type="band1Vert">
      <w:tblPr/>
      <w:tcPr>
        <w:tcBorders>
          <w:top w:val="single" w:sz="8" w:space="0" w:color="DC6900"/>
          <w:left w:val="single" w:sz="8" w:space="0" w:color="DC6900"/>
          <w:bottom w:val="single" w:sz="8" w:space="0" w:color="DC6900"/>
          <w:right w:val="single" w:sz="8" w:space="0" w:color="DC6900"/>
        </w:tcBorders>
      </w:tcPr>
    </w:tblStylePr>
    <w:tblStylePr w:type="band1Horz">
      <w:tblPr/>
      <w:tcPr>
        <w:tcBorders>
          <w:top w:val="single" w:sz="8" w:space="0" w:color="DC6900"/>
          <w:left w:val="single" w:sz="8" w:space="0" w:color="DC6900"/>
          <w:bottom w:val="single" w:sz="8" w:space="0" w:color="DC6900"/>
          <w:right w:val="single" w:sz="8" w:space="0" w:color="DC6900"/>
        </w:tcBorders>
      </w:tcPr>
    </w:tblStylePr>
  </w:style>
  <w:style w:type="table" w:customStyle="1" w:styleId="GridTable1Light111">
    <w:name w:val="Grid Table 1 Light111"/>
    <w:basedOn w:val="prastojilentel"/>
    <w:uiPriority w:val="46"/>
    <w:rsid w:val="003A6F3E"/>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LightList-Accent11711">
    <w:name w:val="Light List - Accent 11711"/>
    <w:basedOn w:val="prastojilentel"/>
    <w:uiPriority w:val="61"/>
    <w:rsid w:val="003A6F3E"/>
    <w:pPr>
      <w:spacing w:after="0" w:line="240" w:lineRule="auto"/>
    </w:pPr>
    <w:rPr>
      <w:rFonts w:ascii="Georgia" w:eastAsia="Arial" w:hAnsi="Georgia" w:cs="Times New Roman"/>
      <w:kern w:val="0"/>
      <w:sz w:val="20"/>
      <w:szCs w:val="20"/>
      <w:lang w:val="en-GB" w:eastAsia="lt-LT"/>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811">
    <w:name w:val="Table Grid1811"/>
    <w:basedOn w:val="prastojilentel"/>
    <w:next w:val="Lentelstinklelis"/>
    <w:rsid w:val="003A6F3E"/>
    <w:pPr>
      <w:spacing w:after="0" w:line="240" w:lineRule="auto"/>
    </w:pPr>
    <w:rPr>
      <w:rFonts w:ascii="Cambria" w:eastAsia="MS Mincho" w:hAnsi="Cambria"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4213">
    <w:name w:val="Light Shading - Accent 4213"/>
    <w:basedOn w:val="prastojilentel"/>
    <w:next w:val="viesusspalvinimas4parykinimas"/>
    <w:uiPriority w:val="60"/>
    <w:qFormat/>
    <w:rsid w:val="003A6F3E"/>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213">
    <w:name w:val="Light List213"/>
    <w:basedOn w:val="prastojilentel"/>
    <w:next w:val="viesussraas"/>
    <w:uiPriority w:val="61"/>
    <w:qFormat/>
    <w:rsid w:val="003A6F3E"/>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213">
    <w:name w:val="Light List - Accent 1213"/>
    <w:basedOn w:val="prastojilentel"/>
    <w:next w:val="viesussraas1parykinimas"/>
    <w:uiPriority w:val="61"/>
    <w:qFormat/>
    <w:rsid w:val="003A6F3E"/>
    <w:pPr>
      <w:spacing w:after="0" w:line="240" w:lineRule="auto"/>
    </w:pPr>
    <w:rPr>
      <w:rFonts w:ascii="Calibri" w:eastAsia="SimSun" w:hAnsi="Calibri" w:cs="Times New Roman"/>
      <w:kern w:val="0"/>
      <w:sz w:val="20"/>
      <w:szCs w:val="20"/>
      <w:lang w:eastAsia="zh-CN"/>
      <w14:ligatures w14:val="none"/>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213">
    <w:name w:val="Medium Shading 2 - Accent 1213"/>
    <w:basedOn w:val="prastojilentel"/>
    <w:next w:val="2vidutinisspalvinimas1parykinimas"/>
    <w:uiPriority w:val="64"/>
    <w:rsid w:val="003A6F3E"/>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entelstinklelis111">
    <w:name w:val="Lentelės tinklelis111"/>
    <w:basedOn w:val="prastojilentel"/>
    <w:uiPriority w:val="99"/>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RDLentele31">
    <w:name w:val="NRD_Lentele31"/>
    <w:basedOn w:val="prastojilentel"/>
    <w:uiPriority w:val="99"/>
    <w:qFormat/>
    <w:rsid w:val="003A6F3E"/>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111">
    <w:name w:val="AL Table111"/>
    <w:basedOn w:val="prastojilentel"/>
    <w:uiPriority w:val="59"/>
    <w:qFormat/>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LTablebase21">
    <w:name w:val="AL Table base21"/>
    <w:basedOn w:val="prastojilentel"/>
    <w:uiPriority w:val="99"/>
    <w:qFormat/>
    <w:rsid w:val="003A6F3E"/>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213">
    <w:name w:val="AL Table simple213"/>
    <w:basedOn w:val="Lentelstinklelis"/>
    <w:uiPriority w:val="99"/>
    <w:qFormat/>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111">
    <w:name w:val="NRD_Lentele111"/>
    <w:basedOn w:val="prastojilentel"/>
    <w:uiPriority w:val="99"/>
    <w:qFormat/>
    <w:rsid w:val="003A6F3E"/>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211">
    <w:name w:val="AL Table211"/>
    <w:basedOn w:val="prastojilentel"/>
    <w:uiPriority w:val="59"/>
    <w:qFormat/>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113">
    <w:name w:val="Light List1113"/>
    <w:basedOn w:val="prastojilentel"/>
    <w:uiPriority w:val="61"/>
    <w:rsid w:val="003A6F3E"/>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13">
    <w:name w:val="Light Shading - Accent 41113"/>
    <w:basedOn w:val="prastojilentel"/>
    <w:uiPriority w:val="60"/>
    <w:rsid w:val="003A6F3E"/>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13">
    <w:name w:val="Medium Shading 2 - Accent 11113"/>
    <w:basedOn w:val="prastojilentel"/>
    <w:uiPriority w:val="64"/>
    <w:qFormat/>
    <w:rsid w:val="003A6F3E"/>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111">
    <w:name w:val="AL Table base1111"/>
    <w:basedOn w:val="prastojilentel"/>
    <w:uiPriority w:val="99"/>
    <w:qFormat/>
    <w:rsid w:val="003A6F3E"/>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113">
    <w:name w:val="AL Table simple1113"/>
    <w:basedOn w:val="Lentelstinklelis"/>
    <w:uiPriority w:val="99"/>
    <w:qFormat/>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211">
    <w:name w:val="NRD_Lentele211"/>
    <w:basedOn w:val="prastojilentel"/>
    <w:uiPriority w:val="99"/>
    <w:qFormat/>
    <w:rsid w:val="003A6F3E"/>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GridTable4-Accent1111">
    <w:name w:val="Grid Table 4 - Accent 1111"/>
    <w:basedOn w:val="prastojilentel"/>
    <w:uiPriority w:val="49"/>
    <w:qFormat/>
    <w:rsid w:val="003A6F3E"/>
    <w:pPr>
      <w:spacing w:after="0" w:line="240" w:lineRule="auto"/>
    </w:pPr>
    <w:rPr>
      <w:rFonts w:ascii="Times New Roman" w:eastAsia="MS Mincho" w:hAnsi="Times New Roman" w:cs="Times New Roman"/>
      <w:kern w:val="0"/>
      <w:sz w:val="20"/>
      <w:szCs w:val="20"/>
      <w:lang w:eastAsia="lt-LT"/>
      <w14:ligatures w14:val="none"/>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numbering" w:customStyle="1" w:styleId="ImportedStyle31121">
    <w:name w:val="Imported Style 31121"/>
    <w:rsid w:val="003A6F3E"/>
  </w:style>
  <w:style w:type="numbering" w:customStyle="1" w:styleId="Style813121">
    <w:name w:val="Style813121"/>
    <w:rsid w:val="003A6F3E"/>
  </w:style>
  <w:style w:type="numbering" w:customStyle="1" w:styleId="ImportedStyle11121">
    <w:name w:val="Imported Style 11121"/>
    <w:rsid w:val="003A6F3E"/>
  </w:style>
  <w:style w:type="numbering" w:customStyle="1" w:styleId="Style81413">
    <w:name w:val="Style81413"/>
    <w:rsid w:val="003A6F3E"/>
  </w:style>
  <w:style w:type="numbering" w:customStyle="1" w:styleId="Style71113">
    <w:name w:val="Style71113"/>
    <w:rsid w:val="003A6F3E"/>
  </w:style>
  <w:style w:type="numbering" w:customStyle="1" w:styleId="Style51113">
    <w:name w:val="Style51113"/>
    <w:rsid w:val="003A6F3E"/>
  </w:style>
  <w:style w:type="numbering" w:customStyle="1" w:styleId="Style41113">
    <w:name w:val="Style41113"/>
    <w:rsid w:val="003A6F3E"/>
  </w:style>
  <w:style w:type="numbering" w:customStyle="1" w:styleId="Style31113">
    <w:name w:val="Style31113"/>
    <w:rsid w:val="003A6F3E"/>
  </w:style>
  <w:style w:type="numbering" w:customStyle="1" w:styleId="Style21113">
    <w:name w:val="Style21113"/>
    <w:rsid w:val="003A6F3E"/>
  </w:style>
  <w:style w:type="numbering" w:customStyle="1" w:styleId="Style811321">
    <w:name w:val="Style811321"/>
    <w:rsid w:val="003A6F3E"/>
  </w:style>
  <w:style w:type="numbering" w:customStyle="1" w:styleId="Style61113">
    <w:name w:val="Style61113"/>
    <w:rsid w:val="003A6F3E"/>
  </w:style>
  <w:style w:type="numbering" w:customStyle="1" w:styleId="ImportedStyle1221">
    <w:name w:val="Imported Style 1221"/>
    <w:rsid w:val="003A6F3E"/>
  </w:style>
  <w:style w:type="numbering" w:customStyle="1" w:styleId="ImportedStyle3221">
    <w:name w:val="Imported Style 3221"/>
    <w:rsid w:val="003A6F3E"/>
  </w:style>
  <w:style w:type="numbering" w:customStyle="1" w:styleId="Style8111113">
    <w:name w:val="Style8111113"/>
    <w:rsid w:val="003A6F3E"/>
  </w:style>
  <w:style w:type="numbering" w:customStyle="1" w:styleId="Style72113">
    <w:name w:val="Style72113"/>
    <w:rsid w:val="003A6F3E"/>
  </w:style>
  <w:style w:type="numbering" w:customStyle="1" w:styleId="Style52113">
    <w:name w:val="Style52113"/>
    <w:rsid w:val="003A6F3E"/>
  </w:style>
  <w:style w:type="numbering" w:customStyle="1" w:styleId="Style32113">
    <w:name w:val="Style32113"/>
    <w:rsid w:val="003A6F3E"/>
  </w:style>
  <w:style w:type="numbering" w:customStyle="1" w:styleId="PwCListNumbers123113">
    <w:name w:val="PwC List Numbers 123113"/>
    <w:rsid w:val="003A6F3E"/>
  </w:style>
  <w:style w:type="numbering" w:customStyle="1" w:styleId="Style22113">
    <w:name w:val="Style22113"/>
    <w:rsid w:val="003A6F3E"/>
  </w:style>
  <w:style w:type="numbering" w:customStyle="1" w:styleId="Style82113">
    <w:name w:val="Style82113"/>
    <w:rsid w:val="003A6F3E"/>
  </w:style>
  <w:style w:type="numbering" w:customStyle="1" w:styleId="Style812113">
    <w:name w:val="Style812113"/>
    <w:rsid w:val="003A6F3E"/>
  </w:style>
  <w:style w:type="numbering" w:customStyle="1" w:styleId="PwCListNumbers1212113">
    <w:name w:val="PwC List Numbers 1212113"/>
    <w:rsid w:val="003A6F3E"/>
  </w:style>
  <w:style w:type="numbering" w:customStyle="1" w:styleId="Style62113">
    <w:name w:val="Style62113"/>
    <w:rsid w:val="003A6F3E"/>
  </w:style>
  <w:style w:type="numbering" w:customStyle="1" w:styleId="ALOutlineheadinglist221">
    <w:name w:val="AL Outline heading list221"/>
    <w:basedOn w:val="Sraonra"/>
    <w:uiPriority w:val="99"/>
    <w:rsid w:val="003A6F3E"/>
  </w:style>
  <w:style w:type="numbering" w:customStyle="1" w:styleId="ALMultilevelbulletlist221">
    <w:name w:val="AL Multi level bullet list221"/>
    <w:basedOn w:val="Sraonra"/>
    <w:uiPriority w:val="99"/>
    <w:rsid w:val="003A6F3E"/>
  </w:style>
  <w:style w:type="numbering" w:customStyle="1" w:styleId="ALMultilevelnumberedlist221">
    <w:name w:val="AL Multi level numbered list221"/>
    <w:basedOn w:val="Sraonra"/>
    <w:uiPriority w:val="99"/>
    <w:rsid w:val="003A6F3E"/>
  </w:style>
  <w:style w:type="numbering" w:customStyle="1" w:styleId="ALTableList221">
    <w:name w:val="AL Table List221"/>
    <w:uiPriority w:val="99"/>
    <w:rsid w:val="003A6F3E"/>
  </w:style>
  <w:style w:type="numbering" w:customStyle="1" w:styleId="ALPictureList221">
    <w:name w:val="AL Picture List221"/>
    <w:basedOn w:val="ALTableList"/>
    <w:uiPriority w:val="99"/>
    <w:rsid w:val="003A6F3E"/>
  </w:style>
  <w:style w:type="numbering" w:customStyle="1" w:styleId="ALAnnexList221">
    <w:name w:val="AL Annex List221"/>
    <w:basedOn w:val="Sraonra"/>
    <w:uiPriority w:val="99"/>
    <w:rsid w:val="003A6F3E"/>
  </w:style>
  <w:style w:type="numbering" w:customStyle="1" w:styleId="ALNoteList221">
    <w:name w:val="AL Note List221"/>
    <w:basedOn w:val="Sraonra"/>
    <w:uiPriority w:val="99"/>
    <w:rsid w:val="003A6F3E"/>
  </w:style>
  <w:style w:type="numbering" w:customStyle="1" w:styleId="Style8112121">
    <w:name w:val="Style8112121"/>
    <w:rsid w:val="003A6F3E"/>
  </w:style>
  <w:style w:type="numbering" w:customStyle="1" w:styleId="Style73121">
    <w:name w:val="Style73121"/>
    <w:rsid w:val="003A6F3E"/>
  </w:style>
  <w:style w:type="numbering" w:customStyle="1" w:styleId="Style53121">
    <w:name w:val="Style53121"/>
    <w:rsid w:val="003A6F3E"/>
  </w:style>
  <w:style w:type="numbering" w:customStyle="1" w:styleId="Style43121">
    <w:name w:val="Style43121"/>
    <w:rsid w:val="003A6F3E"/>
  </w:style>
  <w:style w:type="numbering" w:customStyle="1" w:styleId="Style33121">
    <w:name w:val="Style33121"/>
    <w:rsid w:val="003A6F3E"/>
  </w:style>
  <w:style w:type="numbering" w:customStyle="1" w:styleId="PwCListNumbers124121">
    <w:name w:val="PwC List Numbers 124121"/>
    <w:rsid w:val="003A6F3E"/>
  </w:style>
  <w:style w:type="numbering" w:customStyle="1" w:styleId="Style23121">
    <w:name w:val="Style23121"/>
    <w:rsid w:val="003A6F3E"/>
  </w:style>
  <w:style w:type="numbering" w:customStyle="1" w:styleId="Style83121">
    <w:name w:val="Style83121"/>
    <w:rsid w:val="003A6F3E"/>
  </w:style>
  <w:style w:type="numbering" w:customStyle="1" w:styleId="PwCListNumbers1213121">
    <w:name w:val="PwC List Numbers 1213121"/>
    <w:rsid w:val="003A6F3E"/>
  </w:style>
  <w:style w:type="numbering" w:customStyle="1" w:styleId="Style63121">
    <w:name w:val="Style63121"/>
    <w:rsid w:val="003A6F3E"/>
  </w:style>
  <w:style w:type="numbering" w:customStyle="1" w:styleId="ALOutlineheadinglist1121">
    <w:name w:val="AL Outline heading list1121"/>
    <w:basedOn w:val="Sraonra"/>
    <w:uiPriority w:val="99"/>
    <w:rsid w:val="003A6F3E"/>
  </w:style>
  <w:style w:type="numbering" w:customStyle="1" w:styleId="ALMultilevelbulletlist1121">
    <w:name w:val="AL Multi level bullet list1121"/>
    <w:basedOn w:val="Sraonra"/>
    <w:uiPriority w:val="99"/>
    <w:rsid w:val="003A6F3E"/>
  </w:style>
  <w:style w:type="numbering" w:customStyle="1" w:styleId="ALMultilevelnumberedlist1113">
    <w:name w:val="AL Multi level numbered list1113"/>
    <w:basedOn w:val="Sraonra"/>
    <w:uiPriority w:val="99"/>
    <w:rsid w:val="003A6F3E"/>
  </w:style>
  <w:style w:type="numbering" w:customStyle="1" w:styleId="ALTableList1121">
    <w:name w:val="AL Table List1121"/>
    <w:uiPriority w:val="99"/>
    <w:rsid w:val="003A6F3E"/>
  </w:style>
  <w:style w:type="numbering" w:customStyle="1" w:styleId="ALPictureList1121">
    <w:name w:val="AL Picture List1121"/>
    <w:basedOn w:val="ALTableList"/>
    <w:uiPriority w:val="99"/>
    <w:rsid w:val="003A6F3E"/>
  </w:style>
  <w:style w:type="numbering" w:customStyle="1" w:styleId="ALAnnexList1121">
    <w:name w:val="AL Annex List1121"/>
    <w:basedOn w:val="Sraonra"/>
    <w:uiPriority w:val="99"/>
    <w:rsid w:val="003A6F3E"/>
  </w:style>
  <w:style w:type="numbering" w:customStyle="1" w:styleId="ALNoteList1121">
    <w:name w:val="AL Note List1121"/>
    <w:basedOn w:val="Sraonra"/>
    <w:uiPriority w:val="99"/>
    <w:rsid w:val="003A6F3E"/>
  </w:style>
  <w:style w:type="table" w:customStyle="1" w:styleId="ScrollTableNormal21">
    <w:name w:val="Scroll Table Normal21"/>
    <w:basedOn w:val="prastojilentel"/>
    <w:uiPriority w:val="99"/>
    <w:qFormat/>
    <w:rsid w:val="003A6F3E"/>
    <w:pPr>
      <w:spacing w:after="0" w:line="240" w:lineRule="auto"/>
    </w:pPr>
    <w:rPr>
      <w:rFonts w:ascii="Arial" w:eastAsia="Times New Roman" w:hAnsi="Arial" w:cs="Times New Roman"/>
      <w:kern w:val="0"/>
      <w:sz w:val="20"/>
      <w:szCs w:val="24"/>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ScrollTableNormal111">
    <w:name w:val="Scroll Table Normal111"/>
    <w:basedOn w:val="prastojilentel"/>
    <w:uiPriority w:val="99"/>
    <w:qFormat/>
    <w:rsid w:val="003A6F3E"/>
    <w:pPr>
      <w:spacing w:after="0" w:line="240" w:lineRule="auto"/>
    </w:pPr>
    <w:rPr>
      <w:rFonts w:ascii="Arial" w:eastAsia="Times New Roman" w:hAnsi="Arial" w:cs="Times New Roman"/>
      <w:kern w:val="0"/>
      <w:sz w:val="20"/>
      <w:szCs w:val="24"/>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numbering" w:customStyle="1" w:styleId="NoList62">
    <w:name w:val="No List62"/>
    <w:next w:val="Sraonra"/>
    <w:uiPriority w:val="99"/>
    <w:semiHidden/>
    <w:unhideWhenUsed/>
    <w:rsid w:val="003A6F3E"/>
  </w:style>
  <w:style w:type="table" w:customStyle="1" w:styleId="TableGrid201">
    <w:name w:val="Table Grid201"/>
    <w:basedOn w:val="prastojilentel"/>
    <w:next w:val="Lentelstinklelis"/>
    <w:uiPriority w:val="99"/>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511">
    <w:name w:val="Style7511"/>
    <w:rsid w:val="003A6F3E"/>
  </w:style>
  <w:style w:type="numbering" w:customStyle="1" w:styleId="PwCListNumbers12611">
    <w:name w:val="PwC List Numbers 12611"/>
    <w:rsid w:val="003A6F3E"/>
  </w:style>
  <w:style w:type="numbering" w:customStyle="1" w:styleId="Style81511">
    <w:name w:val="Style81511"/>
    <w:rsid w:val="003A6F3E"/>
  </w:style>
  <w:style w:type="numbering" w:customStyle="1" w:styleId="PwCListNumbers121511">
    <w:name w:val="PwC List Numbers 121511"/>
    <w:rsid w:val="003A6F3E"/>
  </w:style>
  <w:style w:type="numbering" w:customStyle="1" w:styleId="PwCListNumbers124211">
    <w:name w:val="PwC List Numbers 124211"/>
    <w:rsid w:val="003A6F3E"/>
  </w:style>
  <w:style w:type="numbering" w:customStyle="1" w:styleId="NoList72">
    <w:name w:val="No List72"/>
    <w:next w:val="Sraonra"/>
    <w:uiPriority w:val="99"/>
    <w:semiHidden/>
    <w:unhideWhenUsed/>
    <w:rsid w:val="003A6F3E"/>
  </w:style>
  <w:style w:type="table" w:customStyle="1" w:styleId="Tablewithoutheader71">
    <w:name w:val="Table without header71"/>
    <w:basedOn w:val="prastojilentel"/>
    <w:next w:val="Lentelstinklelis"/>
    <w:uiPriority w:val="99"/>
    <w:qFormat/>
    <w:rsid w:val="003A6F3E"/>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3">
    <w:name w:val="Table Grid11013"/>
    <w:basedOn w:val="prastojilentel"/>
    <w:next w:val="Lentelstinklelis"/>
    <w:uiPriority w:val="59"/>
    <w:qFormat/>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teaTBL121">
    <w:name w:val="Atea TBL121"/>
    <w:basedOn w:val="prastojilentel"/>
    <w:uiPriority w:val="9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table" w:customStyle="1" w:styleId="TableGrid1521">
    <w:name w:val="Table Grid1521"/>
    <w:basedOn w:val="prastojilentel"/>
    <w:uiPriority w:val="59"/>
    <w:rsid w:val="003A6F3E"/>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121">
    <w:name w:val="Table without header121"/>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221">
    <w:name w:val="Table without header221"/>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321">
    <w:name w:val="Table without header321"/>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421">
    <w:name w:val="Table without header421"/>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521">
    <w:name w:val="Table without header521"/>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611">
    <w:name w:val="Style7611"/>
    <w:qFormat/>
    <w:rsid w:val="003A6F3E"/>
  </w:style>
  <w:style w:type="numbering" w:customStyle="1" w:styleId="PROIT-list211">
    <w:name w:val="PROIT-list211"/>
    <w:uiPriority w:val="99"/>
    <w:rsid w:val="003A6F3E"/>
  </w:style>
  <w:style w:type="numbering" w:customStyle="1" w:styleId="111111511">
    <w:name w:val="1 / 1.1 / 1.1.1511"/>
    <w:basedOn w:val="Sraonra"/>
    <w:next w:val="111111"/>
    <w:rsid w:val="003A6F3E"/>
  </w:style>
  <w:style w:type="numbering" w:customStyle="1" w:styleId="Pav311">
    <w:name w:val="Pav311"/>
    <w:rsid w:val="003A6F3E"/>
  </w:style>
  <w:style w:type="numbering" w:customStyle="1" w:styleId="StyleBulleted7pt411">
    <w:name w:val="Style Bulleted 7 pt411"/>
    <w:basedOn w:val="Sraonra"/>
    <w:rsid w:val="003A6F3E"/>
  </w:style>
  <w:style w:type="numbering" w:customStyle="1" w:styleId="NoList1411">
    <w:name w:val="No List1411"/>
    <w:next w:val="Sraonra"/>
    <w:uiPriority w:val="99"/>
    <w:semiHidden/>
    <w:unhideWhenUsed/>
    <w:rsid w:val="003A6F3E"/>
  </w:style>
  <w:style w:type="table" w:customStyle="1" w:styleId="TableGrid241">
    <w:name w:val="Table Grid241"/>
    <w:basedOn w:val="prastojilentel"/>
    <w:next w:val="Lentelstinklelis"/>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rsid w:val="003A6F3E"/>
    <w:pPr>
      <w:spacing w:after="0" w:line="240" w:lineRule="auto"/>
    </w:pPr>
    <w:rPr>
      <w:rFonts w:ascii="Calibri" w:eastAsia="Times New Roman" w:hAnsi="Calibri" w:cs="Times New Roman"/>
      <w:kern w:val="0"/>
      <w:lang w:eastAsia="lt-LT"/>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211">
    <w:name w:val="1 / 1.1 / 1.1.11211"/>
    <w:basedOn w:val="Sraonra"/>
    <w:next w:val="111111"/>
    <w:rsid w:val="003A6F3E"/>
  </w:style>
  <w:style w:type="numbering" w:customStyle="1" w:styleId="Stilius2211">
    <w:name w:val="Stilius2211"/>
    <w:rsid w:val="003A6F3E"/>
  </w:style>
  <w:style w:type="numbering" w:customStyle="1" w:styleId="Stilius5211">
    <w:name w:val="Stilius5211"/>
    <w:rsid w:val="003A6F3E"/>
  </w:style>
  <w:style w:type="numbering" w:customStyle="1" w:styleId="NoList1132">
    <w:name w:val="No List1132"/>
    <w:next w:val="Sraonra"/>
    <w:uiPriority w:val="99"/>
    <w:semiHidden/>
    <w:unhideWhenUsed/>
    <w:rsid w:val="003A6F3E"/>
  </w:style>
  <w:style w:type="table" w:customStyle="1" w:styleId="TableGrid2121">
    <w:name w:val="Table Grid2121"/>
    <w:basedOn w:val="prastojilentel"/>
    <w:next w:val="Lentelstinklelis"/>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311">
    <w:name w:val="No List2311"/>
    <w:next w:val="Sraonra"/>
    <w:uiPriority w:val="99"/>
    <w:semiHidden/>
    <w:unhideWhenUsed/>
    <w:rsid w:val="003A6F3E"/>
  </w:style>
  <w:style w:type="table" w:customStyle="1" w:styleId="TableGrid331">
    <w:name w:val="Table Grid331"/>
    <w:basedOn w:val="prastojilentel"/>
    <w:next w:val="Lentelstinklelis"/>
    <w:rsid w:val="003A6F3E"/>
    <w:pPr>
      <w:spacing w:after="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22">
    <w:name w:val="1 / 1.1 / 1.1.1222"/>
    <w:basedOn w:val="Sraonra"/>
    <w:next w:val="111111"/>
    <w:locked/>
    <w:rsid w:val="003A6F3E"/>
  </w:style>
  <w:style w:type="numbering" w:customStyle="1" w:styleId="Pav122">
    <w:name w:val="Pav122"/>
    <w:rsid w:val="003A6F3E"/>
  </w:style>
  <w:style w:type="table" w:customStyle="1" w:styleId="LightList-Accent541">
    <w:name w:val="Light List - Accent 541"/>
    <w:basedOn w:val="prastojilentel"/>
    <w:next w:val="viesussraas5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511">
    <w:name w:val="Light List - Accent 11511"/>
    <w:basedOn w:val="prastojilentel"/>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41">
    <w:name w:val="Light List - Accent 441"/>
    <w:basedOn w:val="prastojilentel"/>
    <w:next w:val="viesussraas4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122">
    <w:name w:val="Style Bulleted 7 pt122"/>
    <w:basedOn w:val="Sraonra"/>
    <w:rsid w:val="003A6F3E"/>
  </w:style>
  <w:style w:type="numbering" w:customStyle="1" w:styleId="NoList3211">
    <w:name w:val="No List3211"/>
    <w:next w:val="Sraonra"/>
    <w:uiPriority w:val="99"/>
    <w:semiHidden/>
    <w:unhideWhenUsed/>
    <w:rsid w:val="003A6F3E"/>
  </w:style>
  <w:style w:type="table" w:customStyle="1" w:styleId="TableGrid431">
    <w:name w:val="Table Grid431"/>
    <w:basedOn w:val="prastojilentel"/>
    <w:next w:val="Lentelstinklelis"/>
    <w:rsid w:val="003A6F3E"/>
    <w:pPr>
      <w:spacing w:after="0" w:line="240" w:lineRule="auto"/>
    </w:pPr>
    <w:rPr>
      <w:rFonts w:ascii="Arial" w:eastAsia="Calibri" w:hAnsi="Arial"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wCListBullets1222">
    <w:name w:val="PwC List Bullets 1222"/>
    <w:uiPriority w:val="99"/>
    <w:rsid w:val="003A6F3E"/>
  </w:style>
  <w:style w:type="table" w:customStyle="1" w:styleId="LightList-Accent5121">
    <w:name w:val="Light List - Accent 5121"/>
    <w:basedOn w:val="prastojilentel"/>
    <w:next w:val="viesussraas5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21">
    <w:name w:val="Light List - Accent 11121"/>
    <w:basedOn w:val="prastojilentel"/>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121">
    <w:name w:val="Light List - Accent 4121"/>
    <w:basedOn w:val="prastojilentel"/>
    <w:next w:val="viesussraas4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NoList422">
    <w:name w:val="No List422"/>
    <w:next w:val="Sraonra"/>
    <w:uiPriority w:val="99"/>
    <w:semiHidden/>
    <w:unhideWhenUsed/>
    <w:rsid w:val="003A6F3E"/>
  </w:style>
  <w:style w:type="table" w:customStyle="1" w:styleId="TableGrid591">
    <w:name w:val="Table Grid591"/>
    <w:basedOn w:val="prastojilentel"/>
    <w:next w:val="Lentelstinklelis"/>
    <w:rsid w:val="003A6F3E"/>
    <w:pPr>
      <w:spacing w:after="0" w:line="240" w:lineRule="auto"/>
    </w:pPr>
    <w:rPr>
      <w:rFonts w:ascii="Georgia" w:eastAsia="Calibri" w:hAnsi="Georgia"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wCTableFigures21">
    <w:name w:val="PwC Table Figures21"/>
    <w:basedOn w:val="prastojilentel"/>
    <w:uiPriority w:val="99"/>
    <w:qFormat/>
    <w:rsid w:val="003A6F3E"/>
    <w:pPr>
      <w:tabs>
        <w:tab w:val="decimal" w:pos="1134"/>
      </w:tabs>
      <w:spacing w:before="60" w:after="60" w:line="240" w:lineRule="auto"/>
    </w:pPr>
    <w:rPr>
      <w:rFonts w:ascii="Arial" w:eastAsia="Calibri" w:hAnsi="Arial" w:cs="Times New Roman"/>
      <w:kern w:val="0"/>
      <w:sz w:val="20"/>
      <w:szCs w:val="20"/>
      <w:lang w:val="en-GB" w:eastAsia="en-GB"/>
      <w14:ligatures w14:val="none"/>
    </w:rPr>
    <w:tblPr>
      <w:tblBorders>
        <w:insideH w:val="dotted" w:sz="4" w:space="0" w:color="DC6900"/>
      </w:tblBorders>
    </w:tblPr>
    <w:tblStylePr w:type="firstRow">
      <w:rPr>
        <w:b/>
      </w:rPr>
      <w:tblPr/>
      <w:tcPr>
        <w:tcBorders>
          <w:top w:val="single" w:sz="6" w:space="0" w:color="DC6900"/>
          <w:left w:val="nil"/>
          <w:bottom w:val="single" w:sz="6" w:space="0" w:color="DC6900"/>
          <w:right w:val="nil"/>
          <w:insideH w:val="nil"/>
          <w:insideV w:val="nil"/>
          <w:tl2br w:val="nil"/>
          <w:tr2bl w:val="nil"/>
        </w:tcBorders>
      </w:tcPr>
    </w:tblStylePr>
    <w:tblStylePr w:type="lastRow">
      <w:rPr>
        <w:rFonts w:ascii="Arial" w:hAnsi="Arial"/>
        <w:b/>
        <w:i w:val="0"/>
        <w:color w:val="auto"/>
        <w:sz w:val="20"/>
      </w:rPr>
      <w:tblPr/>
      <w:tcPr>
        <w:tcBorders>
          <w:top w:val="single" w:sz="6" w:space="0" w:color="DC6900"/>
          <w:left w:val="nil"/>
          <w:bottom w:val="single" w:sz="6" w:space="0" w:color="DC6900"/>
          <w:right w:val="nil"/>
          <w:insideH w:val="nil"/>
          <w:insideV w:val="nil"/>
          <w:tl2br w:val="nil"/>
          <w:tr2bl w:val="nil"/>
        </w:tcBorders>
      </w:tcPr>
    </w:tblStylePr>
  </w:style>
  <w:style w:type="numbering" w:customStyle="1" w:styleId="StyleBulleted7pt2311">
    <w:name w:val="Style Bulleted 7 pt2311"/>
    <w:basedOn w:val="Sraonra"/>
    <w:rsid w:val="003A6F3E"/>
  </w:style>
  <w:style w:type="table" w:customStyle="1" w:styleId="TableGrid1221">
    <w:name w:val="Table Grid1221"/>
    <w:basedOn w:val="prastojilentel"/>
    <w:next w:val="Lentelstinklelis"/>
    <w:uiPriority w:val="59"/>
    <w:rsid w:val="003A6F3E"/>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prastojilentel"/>
    <w:next w:val="Lentelstinklelis"/>
    <w:uiPriority w:val="59"/>
    <w:rsid w:val="003A6F3E"/>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2">
    <w:name w:val="No List1222"/>
    <w:next w:val="Sraonra"/>
    <w:uiPriority w:val="99"/>
    <w:semiHidden/>
    <w:rsid w:val="003A6F3E"/>
  </w:style>
  <w:style w:type="table" w:customStyle="1" w:styleId="TableGrid3121">
    <w:name w:val="Table Grid3121"/>
    <w:basedOn w:val="prastojilentel"/>
    <w:next w:val="Lentelstinklelis"/>
    <w:rsid w:val="003A6F3E"/>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3311">
    <w:name w:val="1 / 1.1 / 1.1.13311"/>
    <w:basedOn w:val="Sraonra"/>
    <w:next w:val="111111"/>
    <w:rsid w:val="003A6F3E"/>
  </w:style>
  <w:style w:type="table" w:customStyle="1" w:styleId="TableGrid1210">
    <w:name w:val="Table Grid 121"/>
    <w:basedOn w:val="prastojilentel"/>
    <w:next w:val="LentelTinklelis1"/>
    <w:rsid w:val="003A6F3E"/>
    <w:pPr>
      <w:spacing w:before="120" w:after="120" w:line="360" w:lineRule="auto"/>
      <w:ind w:firstLine="720"/>
      <w:jc w:val="both"/>
    </w:pPr>
    <w:rPr>
      <w:rFonts w:ascii="Times New Roman" w:eastAsia="Times New Roman" w:hAnsi="Times New Roman" w:cs="Times New Roman"/>
      <w:kern w:val="0"/>
      <w:sz w:val="20"/>
      <w:szCs w:val="20"/>
      <w:lang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4121">
    <w:name w:val="Table Grid4121"/>
    <w:basedOn w:val="prastojilentel"/>
    <w:next w:val="Lentelstinklelis"/>
    <w:uiPriority w:val="59"/>
    <w:rsid w:val="003A6F3E"/>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2">
    <w:name w:val="No List2122"/>
    <w:next w:val="Sraonra"/>
    <w:uiPriority w:val="99"/>
    <w:semiHidden/>
    <w:unhideWhenUsed/>
    <w:rsid w:val="003A6F3E"/>
  </w:style>
  <w:style w:type="table" w:customStyle="1" w:styleId="TableGrid5121">
    <w:name w:val="Table Grid5121"/>
    <w:basedOn w:val="prastojilentel"/>
    <w:next w:val="Lentelstinklelis"/>
    <w:uiPriority w:val="59"/>
    <w:rsid w:val="003A6F3E"/>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1">
    <w:name w:val="Table Grid5221"/>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1">
    <w:name w:val="Table Grid5321"/>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21">
    <w:name w:val="Table Grid5421"/>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21">
    <w:name w:val="Table Grid5521"/>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21">
    <w:name w:val="Table Grid5621"/>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21">
    <w:name w:val="Table Grid5721"/>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prastojilentel"/>
    <w:next w:val="Lentelstinklelis"/>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prastojilentel"/>
    <w:next w:val="Lentelstinklelis"/>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
    <w:name w:val="Table Grid821"/>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prastojilentel"/>
    <w:next w:val="Lentelstinklelis"/>
    <w:uiPriority w:val="9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311">
    <w:name w:val="Table Bullet2311"/>
    <w:basedOn w:val="Sraonra"/>
    <w:rsid w:val="003A6F3E"/>
  </w:style>
  <w:style w:type="numbering" w:customStyle="1" w:styleId="PwCListNumbers12711">
    <w:name w:val="PwC List Numbers 12711"/>
    <w:qFormat/>
    <w:rsid w:val="003A6F3E"/>
  </w:style>
  <w:style w:type="numbering" w:customStyle="1" w:styleId="PwCListNumbers121611">
    <w:name w:val="PwC List Numbers 121611"/>
    <w:qFormat/>
    <w:rsid w:val="003A6F3E"/>
  </w:style>
  <w:style w:type="table" w:customStyle="1" w:styleId="LightList-Accent5221">
    <w:name w:val="Light List - Accent 5221"/>
    <w:basedOn w:val="prastojilentel"/>
    <w:next w:val="viesussraas5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221">
    <w:name w:val="Light List - Accent 11221"/>
    <w:basedOn w:val="prastojilentel"/>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221">
    <w:name w:val="Light List - Accent 4221"/>
    <w:basedOn w:val="prastojilentel"/>
    <w:next w:val="viesussraas4parykinimas"/>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2122">
    <w:name w:val="Style Bulleted 7 pt2122"/>
    <w:basedOn w:val="Sraonra"/>
    <w:rsid w:val="003A6F3E"/>
  </w:style>
  <w:style w:type="numbering" w:customStyle="1" w:styleId="1111113122">
    <w:name w:val="1 / 1.1 / 1.1.13122"/>
    <w:basedOn w:val="Sraonra"/>
    <w:next w:val="111111"/>
    <w:rsid w:val="003A6F3E"/>
  </w:style>
  <w:style w:type="numbering" w:customStyle="1" w:styleId="TableBullet2122">
    <w:name w:val="Table Bullet2122"/>
    <w:basedOn w:val="Sraonra"/>
    <w:rsid w:val="003A6F3E"/>
  </w:style>
  <w:style w:type="numbering" w:customStyle="1" w:styleId="PwCListNumbers122211">
    <w:name w:val="PwC List Numbers 122211"/>
    <w:uiPriority w:val="99"/>
    <w:rsid w:val="003A6F3E"/>
  </w:style>
  <w:style w:type="numbering" w:customStyle="1" w:styleId="PwCListNumbers1211211">
    <w:name w:val="PwC List Numbers 1211211"/>
    <w:uiPriority w:val="99"/>
    <w:rsid w:val="003A6F3E"/>
  </w:style>
  <w:style w:type="table" w:customStyle="1" w:styleId="TableGrid1021">
    <w:name w:val="Table Grid1021"/>
    <w:basedOn w:val="prastojilentel"/>
    <w:next w:val="Lentelstinklelis"/>
    <w:uiPriority w:val="59"/>
    <w:rsid w:val="003A6F3E"/>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21"/>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11">
    <w:name w:val="Table Grid Light1311"/>
    <w:basedOn w:val="prastojilentel"/>
    <w:uiPriority w:val="40"/>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1121">
    <w:name w:val="Table Grid Light1121"/>
    <w:basedOn w:val="prastojilentel"/>
    <w:uiPriority w:val="40"/>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Theme21">
    <w:name w:val="Table Theme21"/>
    <w:basedOn w:val="prastojilentel"/>
    <w:next w:val="Lentelstema"/>
    <w:uiPriority w:val="99"/>
    <w:rsid w:val="003A6F3E"/>
    <w:pPr>
      <w:spacing w:after="200" w:line="276" w:lineRule="auto"/>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851">
    <w:name w:val="Style851"/>
    <w:basedOn w:val="prastojilentel"/>
    <w:uiPriority w:val="99"/>
    <w:rsid w:val="003A6F3E"/>
    <w:pPr>
      <w:spacing w:after="0" w:line="240" w:lineRule="auto"/>
    </w:pPr>
    <w:rPr>
      <w:rFonts w:ascii="Calibri" w:eastAsia="Calibri" w:hAnsi="Calibri" w:cs="Times New Roman"/>
      <w:kern w:val="0"/>
      <w:sz w:val="20"/>
      <w:szCs w:val="20"/>
      <w:lang w:eastAsia="lt-LT"/>
      <w14:ligatures w14:val="none"/>
    </w:rPr>
    <w:tblPr/>
  </w:style>
  <w:style w:type="table" w:customStyle="1" w:styleId="TableGrid1421">
    <w:name w:val="Table Grid1421"/>
    <w:basedOn w:val="prastojilentel"/>
    <w:next w:val="Lentelstinklelis"/>
    <w:uiPriority w:val="59"/>
    <w:rsid w:val="003A6F3E"/>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1">
    <w:name w:val="Table Grid1621"/>
    <w:basedOn w:val="prastojilentel"/>
    <w:next w:val="Lentelstinklelis"/>
    <w:uiPriority w:val="59"/>
    <w:rsid w:val="003A6F3E"/>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1">
    <w:name w:val="Table Grid1721"/>
    <w:basedOn w:val="prastojilentel"/>
    <w:next w:val="Lentelstinklelis"/>
    <w:uiPriority w:val="59"/>
    <w:rsid w:val="003A6F3E"/>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21">
    <w:name w:val="Light List - Accent 11321"/>
    <w:basedOn w:val="prastojilentel"/>
    <w:uiPriority w:val="61"/>
    <w:rsid w:val="003A6F3E"/>
    <w:pPr>
      <w:spacing w:after="0" w:line="240" w:lineRule="auto"/>
    </w:pPr>
    <w:rPr>
      <w:rFonts w:ascii="Georgia" w:eastAsia="Calibri" w:hAnsi="Georgia" w:cs="Times New Roman"/>
      <w:kern w:val="0"/>
      <w:sz w:val="20"/>
      <w:szCs w:val="20"/>
      <w:lang w:val="en-GB" w:eastAsia="lt-LT"/>
      <w14:ligatures w14:val="none"/>
    </w:rPr>
    <w:tblPr>
      <w:tblStyleRowBandSize w:val="1"/>
      <w:tblStyleColBandSize w:val="1"/>
      <w:tblBorders>
        <w:top w:val="single" w:sz="8" w:space="0" w:color="DC6900"/>
        <w:left w:val="single" w:sz="8" w:space="0" w:color="DC6900"/>
        <w:bottom w:val="single" w:sz="8" w:space="0" w:color="DC6900"/>
        <w:right w:val="single" w:sz="8" w:space="0" w:color="DC6900"/>
      </w:tblBorders>
    </w:tblPr>
    <w:tblStylePr w:type="firstRow">
      <w:pPr>
        <w:spacing w:before="0" w:after="0" w:line="240" w:lineRule="auto"/>
      </w:pPr>
      <w:rPr>
        <w:b/>
        <w:bCs/>
        <w:color w:val="FFFFFF"/>
      </w:rPr>
      <w:tblPr/>
      <w:tcPr>
        <w:shd w:val="clear" w:color="auto" w:fill="DC6900"/>
      </w:tcPr>
    </w:tblStylePr>
    <w:tblStylePr w:type="lastRow">
      <w:pPr>
        <w:spacing w:before="0" w:after="0" w:line="240" w:lineRule="auto"/>
      </w:pPr>
      <w:rPr>
        <w:b/>
        <w:bCs/>
      </w:rPr>
      <w:tblPr/>
      <w:tcPr>
        <w:tcBorders>
          <w:top w:val="double" w:sz="6" w:space="0" w:color="DC6900"/>
          <w:left w:val="single" w:sz="8" w:space="0" w:color="DC6900"/>
          <w:bottom w:val="single" w:sz="8" w:space="0" w:color="DC6900"/>
          <w:right w:val="single" w:sz="8" w:space="0" w:color="DC6900"/>
        </w:tcBorders>
      </w:tcPr>
    </w:tblStylePr>
    <w:tblStylePr w:type="firstCol">
      <w:rPr>
        <w:b/>
        <w:bCs/>
      </w:rPr>
    </w:tblStylePr>
    <w:tblStylePr w:type="lastCol">
      <w:rPr>
        <w:b/>
        <w:bCs/>
      </w:rPr>
    </w:tblStylePr>
    <w:tblStylePr w:type="band1Vert">
      <w:tblPr/>
      <w:tcPr>
        <w:tcBorders>
          <w:top w:val="single" w:sz="8" w:space="0" w:color="DC6900"/>
          <w:left w:val="single" w:sz="8" w:space="0" w:color="DC6900"/>
          <w:bottom w:val="single" w:sz="8" w:space="0" w:color="DC6900"/>
          <w:right w:val="single" w:sz="8" w:space="0" w:color="DC6900"/>
        </w:tcBorders>
      </w:tcPr>
    </w:tblStylePr>
    <w:tblStylePr w:type="band1Horz">
      <w:tblPr/>
      <w:tcPr>
        <w:tcBorders>
          <w:top w:val="single" w:sz="8" w:space="0" w:color="DC6900"/>
          <w:left w:val="single" w:sz="8" w:space="0" w:color="DC6900"/>
          <w:bottom w:val="single" w:sz="8" w:space="0" w:color="DC6900"/>
          <w:right w:val="single" w:sz="8" w:space="0" w:color="DC6900"/>
        </w:tcBorders>
      </w:tcPr>
    </w:tblStylePr>
  </w:style>
  <w:style w:type="table" w:customStyle="1" w:styleId="GridTable1Light121">
    <w:name w:val="Grid Table 1 Light121"/>
    <w:basedOn w:val="prastojilentel"/>
    <w:uiPriority w:val="46"/>
    <w:rsid w:val="003A6F3E"/>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LightList-Accent11721">
    <w:name w:val="Light List - Accent 11721"/>
    <w:basedOn w:val="prastojilentel"/>
    <w:uiPriority w:val="61"/>
    <w:rsid w:val="003A6F3E"/>
    <w:pPr>
      <w:spacing w:after="0" w:line="240" w:lineRule="auto"/>
    </w:pPr>
    <w:rPr>
      <w:rFonts w:ascii="Georgia" w:eastAsia="Arial" w:hAnsi="Georgia" w:cs="Times New Roman"/>
      <w:kern w:val="0"/>
      <w:sz w:val="20"/>
      <w:szCs w:val="20"/>
      <w:lang w:val="en-GB" w:eastAsia="lt-LT"/>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821">
    <w:name w:val="Table Grid1821"/>
    <w:basedOn w:val="prastojilentel"/>
    <w:next w:val="Lentelstinklelis"/>
    <w:rsid w:val="003A6F3E"/>
    <w:pPr>
      <w:spacing w:after="0" w:line="240" w:lineRule="auto"/>
    </w:pPr>
    <w:rPr>
      <w:rFonts w:ascii="Cambria" w:eastAsia="MS Mincho" w:hAnsi="Cambria"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431">
    <w:name w:val="Light Shading - Accent 431"/>
    <w:basedOn w:val="prastojilentel"/>
    <w:next w:val="viesusspalvinimas4parykinimas"/>
    <w:uiPriority w:val="60"/>
    <w:qFormat/>
    <w:rsid w:val="003A6F3E"/>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31">
    <w:name w:val="Light List31"/>
    <w:basedOn w:val="prastojilentel"/>
    <w:next w:val="viesussraas"/>
    <w:uiPriority w:val="61"/>
    <w:qFormat/>
    <w:rsid w:val="003A6F3E"/>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31">
    <w:name w:val="Light List - Accent 131"/>
    <w:basedOn w:val="prastojilentel"/>
    <w:next w:val="viesussraas1parykinimas"/>
    <w:uiPriority w:val="61"/>
    <w:qFormat/>
    <w:rsid w:val="003A6F3E"/>
    <w:pPr>
      <w:spacing w:after="0" w:line="240" w:lineRule="auto"/>
    </w:pPr>
    <w:rPr>
      <w:rFonts w:ascii="Calibri" w:eastAsia="SimSun" w:hAnsi="Calibri" w:cs="Times New Roman"/>
      <w:kern w:val="0"/>
      <w:sz w:val="20"/>
      <w:szCs w:val="20"/>
      <w:lang w:eastAsia="zh-CN"/>
      <w14:ligatures w14:val="none"/>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31">
    <w:name w:val="Medium Shading 2 - Accent 131"/>
    <w:basedOn w:val="prastojilentel"/>
    <w:next w:val="2vidutinisspalvinimas1parykinimas"/>
    <w:uiPriority w:val="64"/>
    <w:rsid w:val="003A6F3E"/>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entelstinklelis121">
    <w:name w:val="Lentelės tinklelis121"/>
    <w:basedOn w:val="prastojilentel"/>
    <w:uiPriority w:val="99"/>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RDLentele41">
    <w:name w:val="NRD_Lentele41"/>
    <w:basedOn w:val="prastojilentel"/>
    <w:uiPriority w:val="99"/>
    <w:qFormat/>
    <w:rsid w:val="003A6F3E"/>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121">
    <w:name w:val="AL Table121"/>
    <w:basedOn w:val="prastojilentel"/>
    <w:uiPriority w:val="59"/>
    <w:qFormat/>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LTablebase31">
    <w:name w:val="AL Table base31"/>
    <w:basedOn w:val="prastojilentel"/>
    <w:uiPriority w:val="99"/>
    <w:qFormat/>
    <w:rsid w:val="003A6F3E"/>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311">
    <w:name w:val="AL Table simple311"/>
    <w:basedOn w:val="Lentelstinklelis"/>
    <w:uiPriority w:val="99"/>
    <w:qFormat/>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121">
    <w:name w:val="NRD_Lentele121"/>
    <w:basedOn w:val="prastojilentel"/>
    <w:uiPriority w:val="99"/>
    <w:qFormat/>
    <w:rsid w:val="003A6F3E"/>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221">
    <w:name w:val="AL Table221"/>
    <w:basedOn w:val="prastojilentel"/>
    <w:uiPriority w:val="59"/>
    <w:qFormat/>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211">
    <w:name w:val="Light List1211"/>
    <w:basedOn w:val="prastojilentel"/>
    <w:uiPriority w:val="61"/>
    <w:rsid w:val="003A6F3E"/>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211">
    <w:name w:val="Light Shading - Accent 41211"/>
    <w:basedOn w:val="prastojilentel"/>
    <w:uiPriority w:val="60"/>
    <w:rsid w:val="003A6F3E"/>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211">
    <w:name w:val="Medium Shading 2 - Accent 11211"/>
    <w:basedOn w:val="prastojilentel"/>
    <w:uiPriority w:val="64"/>
    <w:qFormat/>
    <w:rsid w:val="003A6F3E"/>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21">
    <w:name w:val="AL Table base121"/>
    <w:basedOn w:val="prastojilentel"/>
    <w:uiPriority w:val="99"/>
    <w:qFormat/>
    <w:rsid w:val="003A6F3E"/>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211">
    <w:name w:val="AL Table simple1211"/>
    <w:basedOn w:val="Lentelstinklelis"/>
    <w:uiPriority w:val="99"/>
    <w:qFormat/>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221">
    <w:name w:val="NRD_Lentele221"/>
    <w:basedOn w:val="prastojilentel"/>
    <w:uiPriority w:val="99"/>
    <w:qFormat/>
    <w:rsid w:val="003A6F3E"/>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GridTable4-Accent1121">
    <w:name w:val="Grid Table 4 - Accent 1121"/>
    <w:basedOn w:val="prastojilentel"/>
    <w:uiPriority w:val="49"/>
    <w:qFormat/>
    <w:rsid w:val="003A6F3E"/>
    <w:pPr>
      <w:spacing w:after="0" w:line="240" w:lineRule="auto"/>
    </w:pPr>
    <w:rPr>
      <w:rFonts w:ascii="Times New Roman" w:eastAsia="MS Mincho" w:hAnsi="Times New Roman" w:cs="Times New Roman"/>
      <w:kern w:val="0"/>
      <w:sz w:val="20"/>
      <w:szCs w:val="20"/>
      <w:lang w:eastAsia="lt-LT"/>
      <w14:ligatures w14:val="none"/>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numbering" w:customStyle="1" w:styleId="ImportedStyle31211">
    <w:name w:val="Imported Style 31211"/>
    <w:rsid w:val="003A6F3E"/>
  </w:style>
  <w:style w:type="numbering" w:customStyle="1" w:styleId="Style813211">
    <w:name w:val="Style813211"/>
    <w:rsid w:val="003A6F3E"/>
  </w:style>
  <w:style w:type="numbering" w:customStyle="1" w:styleId="ImportedStyle11211">
    <w:name w:val="Imported Style 11211"/>
    <w:rsid w:val="003A6F3E"/>
  </w:style>
  <w:style w:type="numbering" w:customStyle="1" w:styleId="Style8162">
    <w:name w:val="Style8162"/>
    <w:qFormat/>
    <w:rsid w:val="003A6F3E"/>
  </w:style>
  <w:style w:type="numbering" w:customStyle="1" w:styleId="Style71211">
    <w:name w:val="Style71211"/>
    <w:rsid w:val="003A6F3E"/>
  </w:style>
  <w:style w:type="numbering" w:customStyle="1" w:styleId="Style51211">
    <w:name w:val="Style51211"/>
    <w:rsid w:val="003A6F3E"/>
  </w:style>
  <w:style w:type="numbering" w:customStyle="1" w:styleId="Style41211">
    <w:name w:val="Style41211"/>
    <w:rsid w:val="003A6F3E"/>
  </w:style>
  <w:style w:type="numbering" w:customStyle="1" w:styleId="Style31211">
    <w:name w:val="Style31211"/>
    <w:rsid w:val="003A6F3E"/>
  </w:style>
  <w:style w:type="numbering" w:customStyle="1" w:styleId="Style21211">
    <w:name w:val="Style21211"/>
    <w:rsid w:val="003A6F3E"/>
  </w:style>
  <w:style w:type="numbering" w:customStyle="1" w:styleId="Style811411">
    <w:name w:val="Style811411"/>
    <w:rsid w:val="003A6F3E"/>
  </w:style>
  <w:style w:type="numbering" w:customStyle="1" w:styleId="Style61211">
    <w:name w:val="Style61211"/>
    <w:rsid w:val="003A6F3E"/>
  </w:style>
  <w:style w:type="numbering" w:customStyle="1" w:styleId="ImportedStyle1311">
    <w:name w:val="Imported Style 1311"/>
    <w:rsid w:val="003A6F3E"/>
  </w:style>
  <w:style w:type="numbering" w:customStyle="1" w:styleId="ImportedStyle3311">
    <w:name w:val="Imported Style 3311"/>
    <w:rsid w:val="003A6F3E"/>
  </w:style>
  <w:style w:type="numbering" w:customStyle="1" w:styleId="Style8111211">
    <w:name w:val="Style8111211"/>
    <w:rsid w:val="003A6F3E"/>
  </w:style>
  <w:style w:type="numbering" w:customStyle="1" w:styleId="Style72211">
    <w:name w:val="Style72211"/>
    <w:rsid w:val="003A6F3E"/>
  </w:style>
  <w:style w:type="numbering" w:customStyle="1" w:styleId="Style52211">
    <w:name w:val="Style52211"/>
    <w:rsid w:val="003A6F3E"/>
  </w:style>
  <w:style w:type="numbering" w:customStyle="1" w:styleId="Style32211">
    <w:name w:val="Style32211"/>
    <w:rsid w:val="003A6F3E"/>
  </w:style>
  <w:style w:type="numbering" w:customStyle="1" w:styleId="PwCListNumbers123211">
    <w:name w:val="PwC List Numbers 123211"/>
    <w:rsid w:val="003A6F3E"/>
  </w:style>
  <w:style w:type="numbering" w:customStyle="1" w:styleId="Style22211">
    <w:name w:val="Style22211"/>
    <w:rsid w:val="003A6F3E"/>
  </w:style>
  <w:style w:type="numbering" w:customStyle="1" w:styleId="Style82211">
    <w:name w:val="Style82211"/>
    <w:rsid w:val="003A6F3E"/>
  </w:style>
  <w:style w:type="numbering" w:customStyle="1" w:styleId="Style812211">
    <w:name w:val="Style812211"/>
    <w:rsid w:val="003A6F3E"/>
  </w:style>
  <w:style w:type="numbering" w:customStyle="1" w:styleId="PwCListNumbers1212211">
    <w:name w:val="PwC List Numbers 1212211"/>
    <w:rsid w:val="003A6F3E"/>
  </w:style>
  <w:style w:type="numbering" w:customStyle="1" w:styleId="Style62211">
    <w:name w:val="Style62211"/>
    <w:rsid w:val="003A6F3E"/>
  </w:style>
  <w:style w:type="numbering" w:customStyle="1" w:styleId="ALOutlineheadinglist311">
    <w:name w:val="AL Outline heading list311"/>
    <w:basedOn w:val="Sraonra"/>
    <w:uiPriority w:val="99"/>
    <w:rsid w:val="003A6F3E"/>
  </w:style>
  <w:style w:type="numbering" w:customStyle="1" w:styleId="ALMultilevelbulletlist311">
    <w:name w:val="AL Multi level bullet list311"/>
    <w:basedOn w:val="Sraonra"/>
    <w:uiPriority w:val="99"/>
    <w:rsid w:val="003A6F3E"/>
  </w:style>
  <w:style w:type="numbering" w:customStyle="1" w:styleId="ALMultilevelnumberedlist311">
    <w:name w:val="AL Multi level numbered list311"/>
    <w:basedOn w:val="Sraonra"/>
    <w:uiPriority w:val="99"/>
    <w:rsid w:val="003A6F3E"/>
  </w:style>
  <w:style w:type="numbering" w:customStyle="1" w:styleId="ALTableList311">
    <w:name w:val="AL Table List311"/>
    <w:uiPriority w:val="99"/>
    <w:rsid w:val="003A6F3E"/>
  </w:style>
  <w:style w:type="numbering" w:customStyle="1" w:styleId="ALPictureList311">
    <w:name w:val="AL Picture List311"/>
    <w:basedOn w:val="ALTableList"/>
    <w:uiPriority w:val="99"/>
    <w:rsid w:val="003A6F3E"/>
  </w:style>
  <w:style w:type="numbering" w:customStyle="1" w:styleId="ALAnnexList311">
    <w:name w:val="AL Annex List311"/>
    <w:basedOn w:val="Sraonra"/>
    <w:uiPriority w:val="99"/>
    <w:rsid w:val="003A6F3E"/>
  </w:style>
  <w:style w:type="numbering" w:customStyle="1" w:styleId="ALNoteList311">
    <w:name w:val="AL Note List311"/>
    <w:basedOn w:val="Sraonra"/>
    <w:uiPriority w:val="99"/>
    <w:rsid w:val="003A6F3E"/>
  </w:style>
  <w:style w:type="numbering" w:customStyle="1" w:styleId="Style73211">
    <w:name w:val="Style73211"/>
    <w:rsid w:val="003A6F3E"/>
  </w:style>
  <w:style w:type="numbering" w:customStyle="1" w:styleId="Style53211">
    <w:name w:val="Style53211"/>
    <w:rsid w:val="003A6F3E"/>
  </w:style>
  <w:style w:type="numbering" w:customStyle="1" w:styleId="Style43211">
    <w:name w:val="Style43211"/>
    <w:rsid w:val="003A6F3E"/>
  </w:style>
  <w:style w:type="numbering" w:customStyle="1" w:styleId="Style33211">
    <w:name w:val="Style33211"/>
    <w:rsid w:val="003A6F3E"/>
  </w:style>
  <w:style w:type="numbering" w:customStyle="1" w:styleId="PwCListNumbers124311">
    <w:name w:val="PwC List Numbers 124311"/>
    <w:rsid w:val="003A6F3E"/>
  </w:style>
  <w:style w:type="numbering" w:customStyle="1" w:styleId="Style23211">
    <w:name w:val="Style23211"/>
    <w:rsid w:val="003A6F3E"/>
  </w:style>
  <w:style w:type="numbering" w:customStyle="1" w:styleId="Style83211">
    <w:name w:val="Style83211"/>
    <w:rsid w:val="003A6F3E"/>
  </w:style>
  <w:style w:type="numbering" w:customStyle="1" w:styleId="PwCListNumbers1213211">
    <w:name w:val="PwC List Numbers 1213211"/>
    <w:rsid w:val="003A6F3E"/>
  </w:style>
  <w:style w:type="numbering" w:customStyle="1" w:styleId="Style63211">
    <w:name w:val="Style63211"/>
    <w:rsid w:val="003A6F3E"/>
  </w:style>
  <w:style w:type="numbering" w:customStyle="1" w:styleId="ALOutlineheadinglist1211">
    <w:name w:val="AL Outline heading list1211"/>
    <w:basedOn w:val="Sraonra"/>
    <w:uiPriority w:val="99"/>
    <w:rsid w:val="003A6F3E"/>
  </w:style>
  <w:style w:type="numbering" w:customStyle="1" w:styleId="ALMultilevelbulletlist1211">
    <w:name w:val="AL Multi level bullet list1211"/>
    <w:basedOn w:val="Sraonra"/>
    <w:uiPriority w:val="99"/>
    <w:rsid w:val="003A6F3E"/>
  </w:style>
  <w:style w:type="numbering" w:customStyle="1" w:styleId="ALMultilevelnumberedlist1211">
    <w:name w:val="AL Multi level numbered list1211"/>
    <w:basedOn w:val="Sraonra"/>
    <w:uiPriority w:val="99"/>
    <w:rsid w:val="003A6F3E"/>
  </w:style>
  <w:style w:type="numbering" w:customStyle="1" w:styleId="ALTableList1211">
    <w:name w:val="AL Table List1211"/>
    <w:uiPriority w:val="99"/>
    <w:rsid w:val="003A6F3E"/>
  </w:style>
  <w:style w:type="numbering" w:customStyle="1" w:styleId="ALPictureList1211">
    <w:name w:val="AL Picture List1211"/>
    <w:basedOn w:val="ALTableList"/>
    <w:uiPriority w:val="99"/>
    <w:rsid w:val="003A6F3E"/>
  </w:style>
  <w:style w:type="numbering" w:customStyle="1" w:styleId="ALAnnexList1211">
    <w:name w:val="AL Annex List1211"/>
    <w:basedOn w:val="Sraonra"/>
    <w:uiPriority w:val="99"/>
    <w:rsid w:val="003A6F3E"/>
  </w:style>
  <w:style w:type="numbering" w:customStyle="1" w:styleId="ALNoteList1211">
    <w:name w:val="AL Note List1211"/>
    <w:basedOn w:val="Sraonra"/>
    <w:uiPriority w:val="99"/>
    <w:rsid w:val="003A6F3E"/>
  </w:style>
  <w:style w:type="table" w:customStyle="1" w:styleId="ScrollTableNormal31">
    <w:name w:val="Scroll Table Normal31"/>
    <w:basedOn w:val="prastojilentel"/>
    <w:uiPriority w:val="99"/>
    <w:qFormat/>
    <w:rsid w:val="003A6F3E"/>
    <w:pPr>
      <w:spacing w:after="0" w:line="240" w:lineRule="auto"/>
    </w:pPr>
    <w:rPr>
      <w:rFonts w:ascii="Arial" w:eastAsia="Times New Roman" w:hAnsi="Arial" w:cs="Times New Roman"/>
      <w:kern w:val="0"/>
      <w:sz w:val="20"/>
      <w:szCs w:val="24"/>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ScrollTableNormal121">
    <w:name w:val="Scroll Table Normal121"/>
    <w:basedOn w:val="prastojilentel"/>
    <w:uiPriority w:val="99"/>
    <w:qFormat/>
    <w:rsid w:val="003A6F3E"/>
    <w:pPr>
      <w:spacing w:after="0" w:line="240" w:lineRule="auto"/>
    </w:pPr>
    <w:rPr>
      <w:rFonts w:ascii="Arial" w:eastAsia="Times New Roman" w:hAnsi="Arial" w:cs="Times New Roman"/>
      <w:kern w:val="0"/>
      <w:sz w:val="20"/>
      <w:szCs w:val="24"/>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numbering" w:customStyle="1" w:styleId="NoList5111">
    <w:name w:val="No List5111"/>
    <w:next w:val="Sraonra"/>
    <w:uiPriority w:val="99"/>
    <w:semiHidden/>
    <w:unhideWhenUsed/>
    <w:rsid w:val="003A6F3E"/>
  </w:style>
  <w:style w:type="table" w:customStyle="1" w:styleId="TableGrid1911">
    <w:name w:val="Table Grid1911"/>
    <w:basedOn w:val="prastojilentel"/>
    <w:next w:val="Lentelstinklelis"/>
    <w:uiPriority w:val="99"/>
    <w:qFormat/>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wCListNumbers125111">
    <w:name w:val="PwC List Numbers 125111"/>
    <w:rsid w:val="003A6F3E"/>
  </w:style>
  <w:style w:type="numbering" w:customStyle="1" w:styleId="Style814111">
    <w:name w:val="Style814111"/>
    <w:rsid w:val="003A6F3E"/>
  </w:style>
  <w:style w:type="numbering" w:customStyle="1" w:styleId="PwCListNumbers1214111">
    <w:name w:val="PwC List Numbers 1214111"/>
    <w:rsid w:val="003A6F3E"/>
  </w:style>
  <w:style w:type="numbering" w:customStyle="1" w:styleId="Style711111">
    <w:name w:val="Style711111"/>
    <w:rsid w:val="003A6F3E"/>
  </w:style>
  <w:style w:type="numbering" w:customStyle="1" w:styleId="Style511111">
    <w:name w:val="Style511111"/>
    <w:rsid w:val="003A6F3E"/>
  </w:style>
  <w:style w:type="numbering" w:customStyle="1" w:styleId="Style411111">
    <w:name w:val="Style411111"/>
    <w:rsid w:val="003A6F3E"/>
  </w:style>
  <w:style w:type="numbering" w:customStyle="1" w:styleId="Style311111">
    <w:name w:val="Style311111"/>
    <w:rsid w:val="003A6F3E"/>
  </w:style>
  <w:style w:type="numbering" w:customStyle="1" w:styleId="PwCListNumbers1221111">
    <w:name w:val="PwC List Numbers 1221111"/>
    <w:rsid w:val="003A6F3E"/>
  </w:style>
  <w:style w:type="numbering" w:customStyle="1" w:styleId="Style211111">
    <w:name w:val="Style211111"/>
    <w:rsid w:val="003A6F3E"/>
  </w:style>
  <w:style w:type="numbering" w:customStyle="1" w:styleId="Style8113111">
    <w:name w:val="Style8113111"/>
    <w:rsid w:val="003A6F3E"/>
  </w:style>
  <w:style w:type="numbering" w:customStyle="1" w:styleId="PwCListNumbers12111111">
    <w:name w:val="PwC List Numbers 12111111"/>
    <w:rsid w:val="003A6F3E"/>
  </w:style>
  <w:style w:type="numbering" w:customStyle="1" w:styleId="Style611111">
    <w:name w:val="Style611111"/>
    <w:rsid w:val="003A6F3E"/>
  </w:style>
  <w:style w:type="numbering" w:customStyle="1" w:styleId="NoList13111">
    <w:name w:val="No List13111"/>
    <w:next w:val="Sraonra"/>
    <w:uiPriority w:val="99"/>
    <w:semiHidden/>
    <w:unhideWhenUsed/>
    <w:rsid w:val="003A6F3E"/>
  </w:style>
  <w:style w:type="table" w:customStyle="1" w:styleId="TableGrid110111">
    <w:name w:val="Table Grid110111"/>
    <w:basedOn w:val="prastojilentel"/>
    <w:next w:val="Lentelstinklelis"/>
    <w:uiPriority w:val="59"/>
    <w:qFormat/>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1">
    <w:name w:val="No List22111"/>
    <w:next w:val="Sraonra"/>
    <w:uiPriority w:val="99"/>
    <w:semiHidden/>
    <w:unhideWhenUsed/>
    <w:rsid w:val="003A6F3E"/>
  </w:style>
  <w:style w:type="numbering" w:customStyle="1" w:styleId="ImportedStyle12111">
    <w:name w:val="Imported Style 12111"/>
    <w:rsid w:val="003A6F3E"/>
  </w:style>
  <w:style w:type="numbering" w:customStyle="1" w:styleId="ImportedStyle32111">
    <w:name w:val="Imported Style 32111"/>
    <w:rsid w:val="003A6F3E"/>
  </w:style>
  <w:style w:type="numbering" w:customStyle="1" w:styleId="Style81111111">
    <w:name w:val="Style81111111"/>
    <w:rsid w:val="003A6F3E"/>
  </w:style>
  <w:style w:type="numbering" w:customStyle="1" w:styleId="Style721111">
    <w:name w:val="Style721111"/>
    <w:rsid w:val="003A6F3E"/>
  </w:style>
  <w:style w:type="numbering" w:customStyle="1" w:styleId="Style521111">
    <w:name w:val="Style521111"/>
    <w:rsid w:val="003A6F3E"/>
  </w:style>
  <w:style w:type="numbering" w:customStyle="1" w:styleId="Style321111">
    <w:name w:val="Style321111"/>
    <w:rsid w:val="003A6F3E"/>
  </w:style>
  <w:style w:type="numbering" w:customStyle="1" w:styleId="PwCListNumbers1231111">
    <w:name w:val="PwC List Numbers 1231111"/>
    <w:rsid w:val="003A6F3E"/>
  </w:style>
  <w:style w:type="numbering" w:customStyle="1" w:styleId="Style221111">
    <w:name w:val="Style221111"/>
    <w:rsid w:val="003A6F3E"/>
  </w:style>
  <w:style w:type="numbering" w:customStyle="1" w:styleId="Style821111">
    <w:name w:val="Style821111"/>
    <w:rsid w:val="003A6F3E"/>
  </w:style>
  <w:style w:type="numbering" w:customStyle="1" w:styleId="Style8121111">
    <w:name w:val="Style8121111"/>
    <w:rsid w:val="003A6F3E"/>
  </w:style>
  <w:style w:type="numbering" w:customStyle="1" w:styleId="PwCListNumbers12121111">
    <w:name w:val="PwC List Numbers 12121111"/>
    <w:rsid w:val="003A6F3E"/>
  </w:style>
  <w:style w:type="numbering" w:customStyle="1" w:styleId="Style621111">
    <w:name w:val="Style621111"/>
    <w:rsid w:val="003A6F3E"/>
  </w:style>
  <w:style w:type="numbering" w:customStyle="1" w:styleId="ALOutlineheadinglist2111">
    <w:name w:val="AL Outline heading list2111"/>
    <w:basedOn w:val="Sraonra"/>
    <w:uiPriority w:val="99"/>
    <w:rsid w:val="003A6F3E"/>
  </w:style>
  <w:style w:type="numbering" w:customStyle="1" w:styleId="ALMultilevelbulletlist2111">
    <w:name w:val="AL Multi level bullet list2111"/>
    <w:basedOn w:val="Sraonra"/>
    <w:uiPriority w:val="99"/>
    <w:rsid w:val="003A6F3E"/>
  </w:style>
  <w:style w:type="numbering" w:customStyle="1" w:styleId="ALMultilevelnumberedlist2111">
    <w:name w:val="AL Multi level numbered list2111"/>
    <w:basedOn w:val="Sraonra"/>
    <w:uiPriority w:val="99"/>
    <w:rsid w:val="003A6F3E"/>
  </w:style>
  <w:style w:type="table" w:customStyle="1" w:styleId="LightList-Accent12111">
    <w:name w:val="Light List - Accent 12111"/>
    <w:basedOn w:val="prastojilentel"/>
    <w:next w:val="viesussraas1parykinim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2111">
    <w:name w:val="Light List2111"/>
    <w:basedOn w:val="prastojilentel"/>
    <w:next w:val="viesussra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2111">
    <w:name w:val="Light Shading - Accent 42111"/>
    <w:basedOn w:val="prastojilentel"/>
    <w:next w:val="viesusspalvinimas4parykinimas"/>
    <w:uiPriority w:val="60"/>
    <w:rsid w:val="003A6F3E"/>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2111">
    <w:name w:val="Medium Shading 2 - Accent 12111"/>
    <w:basedOn w:val="prastojilentel"/>
    <w:next w:val="2vidutinisspalvinimas1parykinimas"/>
    <w:uiPriority w:val="64"/>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2111">
    <w:name w:val="AL Table List2111"/>
    <w:uiPriority w:val="99"/>
    <w:rsid w:val="003A6F3E"/>
  </w:style>
  <w:style w:type="numbering" w:customStyle="1" w:styleId="ALPictureList2111">
    <w:name w:val="AL Picture List2111"/>
    <w:basedOn w:val="ALTableList"/>
    <w:uiPriority w:val="99"/>
    <w:rsid w:val="003A6F3E"/>
  </w:style>
  <w:style w:type="numbering" w:customStyle="1" w:styleId="ALAnnexList2111">
    <w:name w:val="AL Annex List2111"/>
    <w:basedOn w:val="Sraonra"/>
    <w:uiPriority w:val="99"/>
    <w:rsid w:val="003A6F3E"/>
  </w:style>
  <w:style w:type="numbering" w:customStyle="1" w:styleId="ALNoteList2111">
    <w:name w:val="AL Note List2111"/>
    <w:basedOn w:val="Sraonra"/>
    <w:uiPriority w:val="99"/>
    <w:rsid w:val="003A6F3E"/>
  </w:style>
  <w:style w:type="table" w:customStyle="1" w:styleId="TableGridLight12111">
    <w:name w:val="Table Grid Light12111"/>
    <w:basedOn w:val="prastojilentel"/>
    <w:uiPriority w:val="40"/>
    <w:rsid w:val="003A6F3E"/>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2111">
    <w:name w:val="AL Table simple2111"/>
    <w:basedOn w:val="Lentelstinklelis"/>
    <w:uiPriority w:val="99"/>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1111">
    <w:name w:val="No List31111"/>
    <w:next w:val="Sraonra"/>
    <w:uiPriority w:val="99"/>
    <w:semiHidden/>
    <w:unhideWhenUsed/>
    <w:rsid w:val="003A6F3E"/>
  </w:style>
  <w:style w:type="numbering" w:customStyle="1" w:styleId="ImportedStyle111111">
    <w:name w:val="Imported Style 111111"/>
    <w:rsid w:val="003A6F3E"/>
  </w:style>
  <w:style w:type="numbering" w:customStyle="1" w:styleId="ImportedStyle311111">
    <w:name w:val="Imported Style 311111"/>
    <w:rsid w:val="003A6F3E"/>
  </w:style>
  <w:style w:type="numbering" w:customStyle="1" w:styleId="Style81121111">
    <w:name w:val="Style81121111"/>
    <w:rsid w:val="003A6F3E"/>
  </w:style>
  <w:style w:type="numbering" w:customStyle="1" w:styleId="Style731111">
    <w:name w:val="Style731111"/>
    <w:rsid w:val="003A6F3E"/>
  </w:style>
  <w:style w:type="numbering" w:customStyle="1" w:styleId="Style531111">
    <w:name w:val="Style531111"/>
    <w:rsid w:val="003A6F3E"/>
  </w:style>
  <w:style w:type="numbering" w:customStyle="1" w:styleId="Style431111">
    <w:name w:val="Style431111"/>
    <w:rsid w:val="003A6F3E"/>
  </w:style>
  <w:style w:type="numbering" w:customStyle="1" w:styleId="PwCListNumbers1241111">
    <w:name w:val="PwC List Numbers 1241111"/>
    <w:rsid w:val="003A6F3E"/>
  </w:style>
  <w:style w:type="numbering" w:customStyle="1" w:styleId="Style231111">
    <w:name w:val="Style231111"/>
    <w:rsid w:val="003A6F3E"/>
  </w:style>
  <w:style w:type="numbering" w:customStyle="1" w:styleId="Style831111">
    <w:name w:val="Style831111"/>
    <w:rsid w:val="003A6F3E"/>
  </w:style>
  <w:style w:type="numbering" w:customStyle="1" w:styleId="Style8131111">
    <w:name w:val="Style8131111"/>
    <w:rsid w:val="003A6F3E"/>
  </w:style>
  <w:style w:type="numbering" w:customStyle="1" w:styleId="PwCListNumbers12131111">
    <w:name w:val="PwC List Numbers 12131111"/>
    <w:rsid w:val="003A6F3E"/>
  </w:style>
  <w:style w:type="numbering" w:customStyle="1" w:styleId="Style631111">
    <w:name w:val="Style631111"/>
    <w:rsid w:val="003A6F3E"/>
  </w:style>
  <w:style w:type="numbering" w:customStyle="1" w:styleId="ALOutlineheadinglist11111">
    <w:name w:val="AL Outline heading list11111"/>
    <w:basedOn w:val="Sraonra"/>
    <w:uiPriority w:val="99"/>
    <w:rsid w:val="003A6F3E"/>
  </w:style>
  <w:style w:type="numbering" w:customStyle="1" w:styleId="ALMultilevelbulletlist11111">
    <w:name w:val="AL Multi level bullet list11111"/>
    <w:basedOn w:val="Sraonra"/>
    <w:uiPriority w:val="99"/>
    <w:rsid w:val="003A6F3E"/>
  </w:style>
  <w:style w:type="numbering" w:customStyle="1" w:styleId="ALMultilevelnumberedlist11111">
    <w:name w:val="AL Multi level numbered list11111"/>
    <w:basedOn w:val="Sraonra"/>
    <w:uiPriority w:val="99"/>
    <w:rsid w:val="003A6F3E"/>
  </w:style>
  <w:style w:type="table" w:customStyle="1" w:styleId="LightList-Accent114111">
    <w:name w:val="Light List - Accent 114111"/>
    <w:basedOn w:val="prastojilentel"/>
    <w:next w:val="viesussraas1parykinim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1111">
    <w:name w:val="Light List11111"/>
    <w:basedOn w:val="prastojilentel"/>
    <w:next w:val="viesussra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111">
    <w:name w:val="Light Shading - Accent 411111"/>
    <w:basedOn w:val="prastojilentel"/>
    <w:next w:val="viesusspalvinimas4parykinimas"/>
    <w:uiPriority w:val="60"/>
    <w:rsid w:val="003A6F3E"/>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111">
    <w:name w:val="Medium Shading 2 - Accent 111111"/>
    <w:basedOn w:val="prastojilentel"/>
    <w:next w:val="2vidutinisspalvinimas1parykinimas"/>
    <w:uiPriority w:val="64"/>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1111">
    <w:name w:val="AL Table List11111"/>
    <w:uiPriority w:val="99"/>
    <w:rsid w:val="003A6F3E"/>
  </w:style>
  <w:style w:type="numbering" w:customStyle="1" w:styleId="ALAnnexList11111">
    <w:name w:val="AL Annex List11111"/>
    <w:basedOn w:val="Sraonra"/>
    <w:uiPriority w:val="99"/>
    <w:rsid w:val="003A6F3E"/>
  </w:style>
  <w:style w:type="numbering" w:customStyle="1" w:styleId="ALNoteList11111">
    <w:name w:val="AL Note List11111"/>
    <w:basedOn w:val="Sraonra"/>
    <w:uiPriority w:val="99"/>
    <w:rsid w:val="003A6F3E"/>
  </w:style>
  <w:style w:type="table" w:customStyle="1" w:styleId="ALTablesimple11111">
    <w:name w:val="AL Table simple11111"/>
    <w:basedOn w:val="Lentelstinklelis"/>
    <w:uiPriority w:val="99"/>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Sraonra21">
    <w:name w:val="Sąrašo nėra21"/>
    <w:next w:val="Sraonra"/>
    <w:uiPriority w:val="99"/>
    <w:semiHidden/>
    <w:unhideWhenUsed/>
    <w:rsid w:val="003A6F3E"/>
  </w:style>
  <w:style w:type="table" w:customStyle="1" w:styleId="Tablewithoutheader81">
    <w:name w:val="Table without header81"/>
    <w:basedOn w:val="prastojilentel"/>
    <w:next w:val="Lentelstinklelis"/>
    <w:uiPriority w:val="99"/>
    <w:qFormat/>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71">
    <w:name w:val="Style771"/>
    <w:rsid w:val="003A6F3E"/>
  </w:style>
  <w:style w:type="numbering" w:customStyle="1" w:styleId="PwCListNumbers1281">
    <w:name w:val="PwC List Numbers 1281"/>
    <w:rsid w:val="003A6F3E"/>
  </w:style>
  <w:style w:type="numbering" w:customStyle="1" w:styleId="Style8171">
    <w:name w:val="Style8171"/>
    <w:rsid w:val="003A6F3E"/>
  </w:style>
  <w:style w:type="numbering" w:customStyle="1" w:styleId="PwCListNumbers12171">
    <w:name w:val="PwC List Numbers 12171"/>
    <w:rsid w:val="003A6F3E"/>
  </w:style>
  <w:style w:type="numbering" w:customStyle="1" w:styleId="Style7131">
    <w:name w:val="Style7131"/>
    <w:rsid w:val="003A6F3E"/>
  </w:style>
  <w:style w:type="numbering" w:customStyle="1" w:styleId="Style5131">
    <w:name w:val="Style5131"/>
    <w:rsid w:val="003A6F3E"/>
  </w:style>
  <w:style w:type="numbering" w:customStyle="1" w:styleId="Style4131">
    <w:name w:val="Style4131"/>
    <w:rsid w:val="003A6F3E"/>
  </w:style>
  <w:style w:type="numbering" w:customStyle="1" w:styleId="Style3131">
    <w:name w:val="Style3131"/>
    <w:rsid w:val="003A6F3E"/>
  </w:style>
  <w:style w:type="numbering" w:customStyle="1" w:styleId="PwCListNumbers12231">
    <w:name w:val="PwC List Numbers 12231"/>
    <w:uiPriority w:val="99"/>
    <w:rsid w:val="003A6F3E"/>
  </w:style>
  <w:style w:type="numbering" w:customStyle="1" w:styleId="Style2131">
    <w:name w:val="Style2131"/>
    <w:rsid w:val="003A6F3E"/>
  </w:style>
  <w:style w:type="numbering" w:customStyle="1" w:styleId="Style81161">
    <w:name w:val="Style81161"/>
    <w:rsid w:val="003A6F3E"/>
  </w:style>
  <w:style w:type="numbering" w:customStyle="1" w:styleId="PwCListNumbers121131">
    <w:name w:val="PwC List Numbers 121131"/>
    <w:uiPriority w:val="99"/>
    <w:rsid w:val="003A6F3E"/>
  </w:style>
  <w:style w:type="numbering" w:customStyle="1" w:styleId="Style6131">
    <w:name w:val="Style6131"/>
    <w:rsid w:val="003A6F3E"/>
  </w:style>
  <w:style w:type="numbering" w:customStyle="1" w:styleId="NoList151">
    <w:name w:val="No List151"/>
    <w:next w:val="Sraonra"/>
    <w:uiPriority w:val="99"/>
    <w:semiHidden/>
    <w:unhideWhenUsed/>
    <w:rsid w:val="003A6F3E"/>
  </w:style>
  <w:style w:type="table" w:customStyle="1" w:styleId="TableGrid1141">
    <w:name w:val="Table Grid1141"/>
    <w:basedOn w:val="prastojilentel"/>
    <w:next w:val="Lentelstinklelis"/>
    <w:uiPriority w:val="59"/>
    <w:qFormat/>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Sraonra"/>
    <w:uiPriority w:val="99"/>
    <w:semiHidden/>
    <w:unhideWhenUsed/>
    <w:rsid w:val="003A6F3E"/>
  </w:style>
  <w:style w:type="numbering" w:customStyle="1" w:styleId="ImportedStyle151">
    <w:name w:val="Imported Style 151"/>
    <w:rsid w:val="003A6F3E"/>
  </w:style>
  <w:style w:type="numbering" w:customStyle="1" w:styleId="ImportedStyle351">
    <w:name w:val="Imported Style 351"/>
    <w:rsid w:val="003A6F3E"/>
  </w:style>
  <w:style w:type="numbering" w:customStyle="1" w:styleId="Style811131">
    <w:name w:val="Style811131"/>
    <w:rsid w:val="003A6F3E"/>
  </w:style>
  <w:style w:type="numbering" w:customStyle="1" w:styleId="Style7231">
    <w:name w:val="Style7231"/>
    <w:rsid w:val="003A6F3E"/>
  </w:style>
  <w:style w:type="numbering" w:customStyle="1" w:styleId="Style5231">
    <w:name w:val="Style5231"/>
    <w:rsid w:val="003A6F3E"/>
  </w:style>
  <w:style w:type="numbering" w:customStyle="1" w:styleId="Style3231">
    <w:name w:val="Style3231"/>
    <w:rsid w:val="003A6F3E"/>
  </w:style>
  <w:style w:type="numbering" w:customStyle="1" w:styleId="PwCListNumbers12331">
    <w:name w:val="PwC List Numbers 12331"/>
    <w:rsid w:val="003A6F3E"/>
  </w:style>
  <w:style w:type="numbering" w:customStyle="1" w:styleId="Style2231">
    <w:name w:val="Style2231"/>
    <w:rsid w:val="003A6F3E"/>
  </w:style>
  <w:style w:type="numbering" w:customStyle="1" w:styleId="Style8231">
    <w:name w:val="Style8231"/>
    <w:rsid w:val="003A6F3E"/>
  </w:style>
  <w:style w:type="numbering" w:customStyle="1" w:styleId="Style81231">
    <w:name w:val="Style81231"/>
    <w:rsid w:val="003A6F3E"/>
  </w:style>
  <w:style w:type="numbering" w:customStyle="1" w:styleId="PwCListNumbers121231">
    <w:name w:val="PwC List Numbers 121231"/>
    <w:rsid w:val="003A6F3E"/>
  </w:style>
  <w:style w:type="numbering" w:customStyle="1" w:styleId="Style6231">
    <w:name w:val="Style6231"/>
    <w:rsid w:val="003A6F3E"/>
  </w:style>
  <w:style w:type="numbering" w:customStyle="1" w:styleId="ALOutlineheadinglist51">
    <w:name w:val="AL Outline heading list51"/>
    <w:basedOn w:val="Sraonra"/>
    <w:uiPriority w:val="99"/>
    <w:rsid w:val="003A6F3E"/>
  </w:style>
  <w:style w:type="numbering" w:customStyle="1" w:styleId="ALMultilevelbulletlist51">
    <w:name w:val="AL Multi level bullet list51"/>
    <w:basedOn w:val="Sraonra"/>
    <w:uiPriority w:val="99"/>
    <w:rsid w:val="003A6F3E"/>
  </w:style>
  <w:style w:type="numbering" w:customStyle="1" w:styleId="ALMultilevelnumberedlist51">
    <w:name w:val="AL Multi level numbered list51"/>
    <w:basedOn w:val="Sraonra"/>
    <w:uiPriority w:val="99"/>
    <w:rsid w:val="003A6F3E"/>
  </w:style>
  <w:style w:type="table" w:customStyle="1" w:styleId="viesussraas1parykinimas21">
    <w:name w:val="Šviesus sąrašas – 1 paryškinimas21"/>
    <w:basedOn w:val="prastojilentel"/>
    <w:next w:val="viesussraas1parykinimas"/>
    <w:uiPriority w:val="61"/>
    <w:qFormat/>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viesussraas21">
    <w:name w:val="Šviesus sąrašas21"/>
    <w:basedOn w:val="prastojilentel"/>
    <w:next w:val="viesussraas"/>
    <w:uiPriority w:val="61"/>
    <w:qFormat/>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viesusspalvinimas4parykinimas21">
    <w:name w:val="Šviesus spalvinimas – 4 paryškinimas21"/>
    <w:basedOn w:val="prastojilentel"/>
    <w:next w:val="viesusspalvinimas4parykinimas"/>
    <w:uiPriority w:val="60"/>
    <w:qFormat/>
    <w:rsid w:val="003A6F3E"/>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2vidutinisspalvinimas1parykinimas21">
    <w:name w:val="2 vidutinis spalvinimas – 1 paryškinimas21"/>
    <w:basedOn w:val="prastojilentel"/>
    <w:next w:val="2vidutinisspalvinimas1parykinimas"/>
    <w:uiPriority w:val="64"/>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41">
    <w:name w:val="AL Table List41"/>
    <w:uiPriority w:val="99"/>
    <w:rsid w:val="003A6F3E"/>
  </w:style>
  <w:style w:type="numbering" w:customStyle="1" w:styleId="ALPictureList41">
    <w:name w:val="AL Picture List41"/>
    <w:basedOn w:val="ALTableList"/>
    <w:uiPriority w:val="99"/>
    <w:rsid w:val="003A6F3E"/>
  </w:style>
  <w:style w:type="numbering" w:customStyle="1" w:styleId="ALAnnexList41">
    <w:name w:val="AL Annex List41"/>
    <w:basedOn w:val="Sraonra"/>
    <w:uiPriority w:val="99"/>
    <w:rsid w:val="003A6F3E"/>
  </w:style>
  <w:style w:type="numbering" w:customStyle="1" w:styleId="ALNoteList41">
    <w:name w:val="AL Note List41"/>
    <w:basedOn w:val="Sraonra"/>
    <w:uiPriority w:val="99"/>
    <w:rsid w:val="003A6F3E"/>
  </w:style>
  <w:style w:type="table" w:customStyle="1" w:styleId="TableGridLight141">
    <w:name w:val="Table Grid Light141"/>
    <w:basedOn w:val="prastojilentel"/>
    <w:uiPriority w:val="40"/>
    <w:rsid w:val="003A6F3E"/>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41">
    <w:name w:val="AL Table simple41"/>
    <w:basedOn w:val="Lentelstinklelis"/>
    <w:uiPriority w:val="99"/>
    <w:qFormat/>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31">
    <w:name w:val="No List331"/>
    <w:next w:val="Sraonra"/>
    <w:uiPriority w:val="99"/>
    <w:semiHidden/>
    <w:unhideWhenUsed/>
    <w:rsid w:val="003A6F3E"/>
  </w:style>
  <w:style w:type="numbering" w:customStyle="1" w:styleId="ImportedStyle1141">
    <w:name w:val="Imported Style 1141"/>
    <w:rsid w:val="003A6F3E"/>
  </w:style>
  <w:style w:type="numbering" w:customStyle="1" w:styleId="ImportedStyle3141">
    <w:name w:val="Imported Style 3141"/>
    <w:rsid w:val="003A6F3E"/>
  </w:style>
  <w:style w:type="numbering" w:customStyle="1" w:styleId="Style811241">
    <w:name w:val="Style811241"/>
    <w:rsid w:val="003A6F3E"/>
  </w:style>
  <w:style w:type="numbering" w:customStyle="1" w:styleId="Style7341">
    <w:name w:val="Style7341"/>
    <w:rsid w:val="003A6F3E"/>
  </w:style>
  <w:style w:type="numbering" w:customStyle="1" w:styleId="Style5341">
    <w:name w:val="Style5341"/>
    <w:rsid w:val="003A6F3E"/>
  </w:style>
  <w:style w:type="numbering" w:customStyle="1" w:styleId="Style4341">
    <w:name w:val="Style4341"/>
    <w:rsid w:val="003A6F3E"/>
  </w:style>
  <w:style w:type="numbering" w:customStyle="1" w:styleId="Style3341">
    <w:name w:val="Style3341"/>
    <w:rsid w:val="003A6F3E"/>
  </w:style>
  <w:style w:type="numbering" w:customStyle="1" w:styleId="PwCListNumbers12441">
    <w:name w:val="PwC List Numbers 12441"/>
    <w:rsid w:val="003A6F3E"/>
  </w:style>
  <w:style w:type="numbering" w:customStyle="1" w:styleId="Style2341">
    <w:name w:val="Style2341"/>
    <w:rsid w:val="003A6F3E"/>
  </w:style>
  <w:style w:type="numbering" w:customStyle="1" w:styleId="Style8341">
    <w:name w:val="Style8341"/>
    <w:rsid w:val="003A6F3E"/>
  </w:style>
  <w:style w:type="numbering" w:customStyle="1" w:styleId="Style81341">
    <w:name w:val="Style81341"/>
    <w:rsid w:val="003A6F3E"/>
  </w:style>
  <w:style w:type="numbering" w:customStyle="1" w:styleId="PwCListNumbers121341">
    <w:name w:val="PwC List Numbers 121341"/>
    <w:rsid w:val="003A6F3E"/>
  </w:style>
  <w:style w:type="numbering" w:customStyle="1" w:styleId="Style6341">
    <w:name w:val="Style6341"/>
    <w:rsid w:val="003A6F3E"/>
  </w:style>
  <w:style w:type="numbering" w:customStyle="1" w:styleId="ALOutlineheadinglist141">
    <w:name w:val="AL Outline heading list141"/>
    <w:basedOn w:val="Sraonra"/>
    <w:uiPriority w:val="99"/>
    <w:rsid w:val="003A6F3E"/>
  </w:style>
  <w:style w:type="numbering" w:customStyle="1" w:styleId="ALMultilevelbulletlist141">
    <w:name w:val="AL Multi level bullet list141"/>
    <w:basedOn w:val="Sraonra"/>
    <w:uiPriority w:val="99"/>
    <w:rsid w:val="003A6F3E"/>
  </w:style>
  <w:style w:type="numbering" w:customStyle="1" w:styleId="ALMultilevelnumberedlist131">
    <w:name w:val="AL Multi level numbered list131"/>
    <w:basedOn w:val="Sraonra"/>
    <w:uiPriority w:val="99"/>
    <w:rsid w:val="003A6F3E"/>
  </w:style>
  <w:style w:type="table" w:customStyle="1" w:styleId="LightList-Accent1161">
    <w:name w:val="Light List - Accent 1161"/>
    <w:basedOn w:val="prastojilentel"/>
    <w:next w:val="viesussraas1parykinim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31">
    <w:name w:val="Light List131"/>
    <w:basedOn w:val="prastojilentel"/>
    <w:next w:val="viesussra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31">
    <w:name w:val="Light Shading - Accent 4131"/>
    <w:basedOn w:val="prastojilentel"/>
    <w:next w:val="viesusspalvinimas4parykinimas"/>
    <w:uiPriority w:val="60"/>
    <w:rsid w:val="003A6F3E"/>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31">
    <w:name w:val="Medium Shading 2 - Accent 1131"/>
    <w:basedOn w:val="prastojilentel"/>
    <w:next w:val="2vidutinisspalvinimas1parykinimas"/>
    <w:uiPriority w:val="64"/>
    <w:qFormat/>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41">
    <w:name w:val="AL Table List141"/>
    <w:uiPriority w:val="99"/>
    <w:rsid w:val="003A6F3E"/>
  </w:style>
  <w:style w:type="table" w:customStyle="1" w:styleId="ALTablebase131">
    <w:name w:val="AL Table base131"/>
    <w:basedOn w:val="prastojilentel"/>
    <w:uiPriority w:val="99"/>
    <w:qFormat/>
    <w:rsid w:val="003A6F3E"/>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numbering" w:customStyle="1" w:styleId="ALPictureList141">
    <w:name w:val="AL Picture List141"/>
    <w:basedOn w:val="ALTableList"/>
    <w:uiPriority w:val="99"/>
    <w:rsid w:val="003A6F3E"/>
  </w:style>
  <w:style w:type="numbering" w:customStyle="1" w:styleId="ALAnnexList141">
    <w:name w:val="AL Annex List141"/>
    <w:basedOn w:val="Sraonra"/>
    <w:uiPriority w:val="99"/>
    <w:rsid w:val="003A6F3E"/>
  </w:style>
  <w:style w:type="numbering" w:customStyle="1" w:styleId="ALNoteList141">
    <w:name w:val="AL Note List141"/>
    <w:basedOn w:val="Sraonra"/>
    <w:uiPriority w:val="99"/>
    <w:rsid w:val="003A6F3E"/>
  </w:style>
  <w:style w:type="table" w:customStyle="1" w:styleId="ALTablesimple131">
    <w:name w:val="AL Table simple131"/>
    <w:basedOn w:val="Lentelstinklelis"/>
    <w:uiPriority w:val="99"/>
    <w:qFormat/>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AteaTBL131">
    <w:name w:val="Atea TBL131"/>
    <w:basedOn w:val="prastojilentel"/>
    <w:uiPriority w:val="9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numbering" w:customStyle="1" w:styleId="PROIT-list31">
    <w:name w:val="PROIT-list31"/>
    <w:uiPriority w:val="99"/>
    <w:rsid w:val="003A6F3E"/>
  </w:style>
  <w:style w:type="numbering" w:customStyle="1" w:styleId="11111161">
    <w:name w:val="1 / 1.1 / 1.1.161"/>
    <w:basedOn w:val="Sraonra"/>
    <w:next w:val="111111"/>
    <w:rsid w:val="003A6F3E"/>
  </w:style>
  <w:style w:type="numbering" w:customStyle="1" w:styleId="Pav41">
    <w:name w:val="Pav41"/>
    <w:rsid w:val="003A6F3E"/>
  </w:style>
  <w:style w:type="numbering" w:customStyle="1" w:styleId="StyleBulleted7pt51">
    <w:name w:val="Style Bulleted 7 pt51"/>
    <w:basedOn w:val="Sraonra"/>
    <w:rsid w:val="003A6F3E"/>
  </w:style>
  <w:style w:type="numbering" w:customStyle="1" w:styleId="NoList1141">
    <w:name w:val="No List1141"/>
    <w:next w:val="Sraonra"/>
    <w:uiPriority w:val="99"/>
    <w:semiHidden/>
    <w:unhideWhenUsed/>
    <w:rsid w:val="003A6F3E"/>
  </w:style>
  <w:style w:type="numbering" w:customStyle="1" w:styleId="111111131">
    <w:name w:val="1 / 1.1 / 1.1.1131"/>
    <w:basedOn w:val="Sraonra"/>
    <w:next w:val="111111"/>
    <w:rsid w:val="003A6F3E"/>
  </w:style>
  <w:style w:type="numbering" w:customStyle="1" w:styleId="Stilius231">
    <w:name w:val="Stilius231"/>
    <w:rsid w:val="003A6F3E"/>
  </w:style>
  <w:style w:type="numbering" w:customStyle="1" w:styleId="Stilius531">
    <w:name w:val="Stilius531"/>
    <w:rsid w:val="003A6F3E"/>
  </w:style>
  <w:style w:type="numbering" w:customStyle="1" w:styleId="NoList11121">
    <w:name w:val="No List11121"/>
    <w:next w:val="Sraonra"/>
    <w:uiPriority w:val="99"/>
    <w:semiHidden/>
    <w:unhideWhenUsed/>
    <w:rsid w:val="003A6F3E"/>
  </w:style>
  <w:style w:type="table" w:customStyle="1" w:styleId="TableGrid2131">
    <w:name w:val="Table Grid2131"/>
    <w:basedOn w:val="prastojilentel"/>
    <w:next w:val="Lentelstinklelis"/>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231">
    <w:name w:val="1 / 1.1 / 1.1.1231"/>
    <w:basedOn w:val="Sraonra"/>
    <w:next w:val="111111"/>
    <w:locked/>
    <w:rsid w:val="003A6F3E"/>
  </w:style>
  <w:style w:type="numbering" w:customStyle="1" w:styleId="Pav131">
    <w:name w:val="Pav131"/>
    <w:rsid w:val="003A6F3E"/>
  </w:style>
  <w:style w:type="numbering" w:customStyle="1" w:styleId="StyleBulleted7pt131">
    <w:name w:val="Style Bulleted 7 pt131"/>
    <w:basedOn w:val="Sraonra"/>
    <w:rsid w:val="003A6F3E"/>
  </w:style>
  <w:style w:type="numbering" w:customStyle="1" w:styleId="PwCListBullets1231">
    <w:name w:val="PwC List Bullets 1231"/>
    <w:uiPriority w:val="99"/>
    <w:rsid w:val="003A6F3E"/>
  </w:style>
  <w:style w:type="numbering" w:customStyle="1" w:styleId="NoList431">
    <w:name w:val="No List431"/>
    <w:next w:val="Sraonra"/>
    <w:uiPriority w:val="99"/>
    <w:semiHidden/>
    <w:unhideWhenUsed/>
    <w:rsid w:val="003A6F3E"/>
  </w:style>
  <w:style w:type="numbering" w:customStyle="1" w:styleId="StyleBulleted7pt241">
    <w:name w:val="Style Bulleted 7 pt241"/>
    <w:basedOn w:val="Sraonra"/>
    <w:rsid w:val="003A6F3E"/>
  </w:style>
  <w:style w:type="table" w:customStyle="1" w:styleId="TableGrid1231">
    <w:name w:val="Table Grid1231"/>
    <w:basedOn w:val="prastojilentel"/>
    <w:next w:val="Lentelstinklelis"/>
    <w:uiPriority w:val="59"/>
    <w:rsid w:val="003A6F3E"/>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prastojilentel"/>
    <w:next w:val="Lentelstinklelis"/>
    <w:uiPriority w:val="59"/>
    <w:rsid w:val="003A6F3E"/>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1">
    <w:name w:val="No List1231"/>
    <w:next w:val="Sraonra"/>
    <w:uiPriority w:val="99"/>
    <w:semiHidden/>
    <w:rsid w:val="003A6F3E"/>
  </w:style>
  <w:style w:type="numbering" w:customStyle="1" w:styleId="111111341">
    <w:name w:val="1 / 1.1 / 1.1.1341"/>
    <w:basedOn w:val="Sraonra"/>
    <w:next w:val="111111"/>
    <w:rsid w:val="003A6F3E"/>
  </w:style>
  <w:style w:type="table" w:customStyle="1" w:styleId="TableGrid4131">
    <w:name w:val="Table Grid4131"/>
    <w:basedOn w:val="prastojilentel"/>
    <w:next w:val="Lentelstinklelis"/>
    <w:uiPriority w:val="59"/>
    <w:rsid w:val="003A6F3E"/>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1">
    <w:name w:val="No List2131"/>
    <w:next w:val="Sraonra"/>
    <w:uiPriority w:val="99"/>
    <w:semiHidden/>
    <w:unhideWhenUsed/>
    <w:rsid w:val="003A6F3E"/>
  </w:style>
  <w:style w:type="table" w:customStyle="1" w:styleId="TableGrid5131">
    <w:name w:val="Table Grid5131"/>
    <w:basedOn w:val="prastojilentel"/>
    <w:next w:val="Lentelstinklelis"/>
    <w:uiPriority w:val="59"/>
    <w:rsid w:val="003A6F3E"/>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1">
    <w:name w:val="Table Grid5231"/>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1">
    <w:name w:val="Table Grid5331"/>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31">
    <w:name w:val="Table Grid5431"/>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31">
    <w:name w:val="Table Grid5531"/>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31">
    <w:name w:val="Table Grid5631"/>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31">
    <w:name w:val="Table Grid5731"/>
    <w:basedOn w:val="prastojilentel"/>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prastojilentel"/>
    <w:next w:val="Lentelstinklelis"/>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prastojilentel"/>
    <w:next w:val="Lentelstinklelis"/>
    <w:uiPriority w:val="59"/>
    <w:rsid w:val="003A6F3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41">
    <w:name w:val="Table Bullet241"/>
    <w:basedOn w:val="Sraonra"/>
    <w:rsid w:val="003A6F3E"/>
  </w:style>
  <w:style w:type="numbering" w:customStyle="1" w:styleId="StyleBulleted7pt2131">
    <w:name w:val="Style Bulleted 7 pt2131"/>
    <w:basedOn w:val="Sraonra"/>
    <w:rsid w:val="003A6F3E"/>
  </w:style>
  <w:style w:type="numbering" w:customStyle="1" w:styleId="1111113131">
    <w:name w:val="1 / 1.1 / 1.1.13131"/>
    <w:basedOn w:val="Sraonra"/>
    <w:next w:val="111111"/>
    <w:rsid w:val="003A6F3E"/>
  </w:style>
  <w:style w:type="numbering" w:customStyle="1" w:styleId="TableBullet2131">
    <w:name w:val="Table Bullet2131"/>
    <w:basedOn w:val="Sraonra"/>
    <w:rsid w:val="003A6F3E"/>
  </w:style>
  <w:style w:type="table" w:customStyle="1" w:styleId="TableGrid1031">
    <w:name w:val="Table Grid1031"/>
    <w:basedOn w:val="prastojilentel"/>
    <w:next w:val="Lentelstinklelis"/>
    <w:uiPriority w:val="59"/>
    <w:rsid w:val="003A6F3E"/>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1">
    <w:name w:val="Table Grid1331"/>
    <w:basedOn w:val="prastojilentel"/>
    <w:next w:val="Lentelstinklelis"/>
    <w:uiPriority w:val="59"/>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31">
    <w:name w:val="Table Grid Light1131"/>
    <w:basedOn w:val="prastojilentel"/>
    <w:uiPriority w:val="40"/>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ema21">
    <w:name w:val="Lentelės tema21"/>
    <w:basedOn w:val="prastojilentel"/>
    <w:next w:val="Lentelstema"/>
    <w:uiPriority w:val="99"/>
    <w:rsid w:val="003A6F3E"/>
    <w:pPr>
      <w:spacing w:after="200" w:line="276" w:lineRule="auto"/>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
    <w:name w:val="No List521"/>
    <w:next w:val="Sraonra"/>
    <w:uiPriority w:val="99"/>
    <w:semiHidden/>
    <w:unhideWhenUsed/>
    <w:rsid w:val="003A6F3E"/>
  </w:style>
  <w:style w:type="table" w:customStyle="1" w:styleId="Tablewithoutheader621">
    <w:name w:val="Table without header621"/>
    <w:basedOn w:val="prastojilentel"/>
    <w:next w:val="Lentelstinklelis"/>
    <w:uiPriority w:val="99"/>
    <w:qFormat/>
    <w:rsid w:val="003A6F3E"/>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431">
    <w:name w:val="Style7431"/>
    <w:rsid w:val="003A6F3E"/>
  </w:style>
  <w:style w:type="numbering" w:customStyle="1" w:styleId="PROIT-list121">
    <w:name w:val="PROIT-list121"/>
    <w:uiPriority w:val="99"/>
    <w:rsid w:val="003A6F3E"/>
  </w:style>
  <w:style w:type="numbering" w:customStyle="1" w:styleId="111111421">
    <w:name w:val="1 / 1.1 / 1.1.1421"/>
    <w:basedOn w:val="Sraonra"/>
    <w:next w:val="111111"/>
    <w:rsid w:val="003A6F3E"/>
  </w:style>
  <w:style w:type="numbering" w:customStyle="1" w:styleId="Pav221">
    <w:name w:val="Pav221"/>
    <w:rsid w:val="003A6F3E"/>
  </w:style>
  <w:style w:type="numbering" w:customStyle="1" w:styleId="StyleBulleted7pt321">
    <w:name w:val="Style Bulleted 7 pt321"/>
    <w:basedOn w:val="Sraonra"/>
    <w:rsid w:val="003A6F3E"/>
  </w:style>
  <w:style w:type="numbering" w:customStyle="1" w:styleId="NoList1321">
    <w:name w:val="No List1321"/>
    <w:next w:val="Sraonra"/>
    <w:uiPriority w:val="99"/>
    <w:semiHidden/>
    <w:unhideWhenUsed/>
    <w:rsid w:val="003A6F3E"/>
  </w:style>
  <w:style w:type="table" w:customStyle="1" w:styleId="TableGrid11221">
    <w:name w:val="Table Grid11221"/>
    <w:rsid w:val="003A6F3E"/>
    <w:pPr>
      <w:spacing w:after="0" w:line="240" w:lineRule="auto"/>
    </w:pPr>
    <w:rPr>
      <w:rFonts w:ascii="Calibri" w:eastAsia="Times New Roman" w:hAnsi="Calibri" w:cs="Times New Roman"/>
      <w:kern w:val="0"/>
      <w:lang w:eastAsia="lt-LT"/>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121">
    <w:name w:val="1 / 1.1 / 1.1.11121"/>
    <w:basedOn w:val="Sraonra"/>
    <w:next w:val="111111"/>
    <w:rsid w:val="003A6F3E"/>
  </w:style>
  <w:style w:type="numbering" w:customStyle="1" w:styleId="Stilius2121">
    <w:name w:val="Stilius2121"/>
    <w:rsid w:val="003A6F3E"/>
  </w:style>
  <w:style w:type="numbering" w:customStyle="1" w:styleId="Stilius5121">
    <w:name w:val="Stilius5121"/>
    <w:rsid w:val="003A6F3E"/>
  </w:style>
  <w:style w:type="numbering" w:customStyle="1" w:styleId="NoList11211">
    <w:name w:val="No List11211"/>
    <w:next w:val="Sraonra"/>
    <w:uiPriority w:val="99"/>
    <w:semiHidden/>
    <w:unhideWhenUsed/>
    <w:rsid w:val="003A6F3E"/>
  </w:style>
  <w:style w:type="numbering" w:customStyle="1" w:styleId="NoList2221">
    <w:name w:val="No List2221"/>
    <w:next w:val="Sraonra"/>
    <w:uiPriority w:val="99"/>
    <w:semiHidden/>
    <w:unhideWhenUsed/>
    <w:rsid w:val="003A6F3E"/>
  </w:style>
  <w:style w:type="numbering" w:customStyle="1" w:styleId="1111112121">
    <w:name w:val="1 / 1.1 / 1.1.12121"/>
    <w:basedOn w:val="Sraonra"/>
    <w:next w:val="111111"/>
    <w:locked/>
    <w:rsid w:val="003A6F3E"/>
  </w:style>
  <w:style w:type="numbering" w:customStyle="1" w:styleId="Pav1121">
    <w:name w:val="Pav1121"/>
    <w:rsid w:val="003A6F3E"/>
  </w:style>
  <w:style w:type="table" w:customStyle="1" w:styleId="LightList-Accent11421">
    <w:name w:val="Light List - Accent 11421"/>
    <w:basedOn w:val="prastojilentel"/>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StyleBulleted7pt1121">
    <w:name w:val="Style Bulleted 7 pt1121"/>
    <w:basedOn w:val="Sraonra"/>
    <w:rsid w:val="003A6F3E"/>
  </w:style>
  <w:style w:type="numbering" w:customStyle="1" w:styleId="NoList3121">
    <w:name w:val="No List3121"/>
    <w:next w:val="Sraonra"/>
    <w:uiPriority w:val="99"/>
    <w:semiHidden/>
    <w:unhideWhenUsed/>
    <w:rsid w:val="003A6F3E"/>
  </w:style>
  <w:style w:type="numbering" w:customStyle="1" w:styleId="PwCListBullets12121">
    <w:name w:val="PwC List Bullets 12121"/>
    <w:uiPriority w:val="99"/>
    <w:rsid w:val="003A6F3E"/>
  </w:style>
  <w:style w:type="numbering" w:customStyle="1" w:styleId="NoList4121">
    <w:name w:val="No List4121"/>
    <w:next w:val="Sraonra"/>
    <w:uiPriority w:val="99"/>
    <w:semiHidden/>
    <w:unhideWhenUsed/>
    <w:rsid w:val="003A6F3E"/>
  </w:style>
  <w:style w:type="numbering" w:customStyle="1" w:styleId="StyleBulleted7pt2221">
    <w:name w:val="Style Bulleted 7 pt2221"/>
    <w:basedOn w:val="Sraonra"/>
    <w:rsid w:val="003A6F3E"/>
  </w:style>
  <w:style w:type="numbering" w:customStyle="1" w:styleId="NoList12121">
    <w:name w:val="No List12121"/>
    <w:next w:val="Sraonra"/>
    <w:uiPriority w:val="99"/>
    <w:semiHidden/>
    <w:rsid w:val="003A6F3E"/>
  </w:style>
  <w:style w:type="numbering" w:customStyle="1" w:styleId="1111113221">
    <w:name w:val="1 / 1.1 / 1.1.13221"/>
    <w:basedOn w:val="Sraonra"/>
    <w:next w:val="111111"/>
    <w:rsid w:val="003A6F3E"/>
  </w:style>
  <w:style w:type="numbering" w:customStyle="1" w:styleId="NoList21121">
    <w:name w:val="No List21121"/>
    <w:next w:val="Sraonra"/>
    <w:uiPriority w:val="99"/>
    <w:semiHidden/>
    <w:unhideWhenUsed/>
    <w:rsid w:val="003A6F3E"/>
  </w:style>
  <w:style w:type="numbering" w:customStyle="1" w:styleId="TableBullet2221">
    <w:name w:val="Table Bullet2221"/>
    <w:basedOn w:val="Sraonra"/>
    <w:rsid w:val="003A6F3E"/>
  </w:style>
  <w:style w:type="numbering" w:customStyle="1" w:styleId="PwCListNumbers12521">
    <w:name w:val="PwC List Numbers 12521"/>
    <w:rsid w:val="003A6F3E"/>
  </w:style>
  <w:style w:type="numbering" w:customStyle="1" w:styleId="PwCListNumbers121431">
    <w:name w:val="PwC List Numbers 121431"/>
    <w:rsid w:val="003A6F3E"/>
  </w:style>
  <w:style w:type="numbering" w:customStyle="1" w:styleId="StyleBulleted7pt21121">
    <w:name w:val="Style Bulleted 7 pt21121"/>
    <w:basedOn w:val="Sraonra"/>
    <w:rsid w:val="003A6F3E"/>
  </w:style>
  <w:style w:type="numbering" w:customStyle="1" w:styleId="11111131121">
    <w:name w:val="1 / 1.1 / 1.1.131121"/>
    <w:basedOn w:val="Sraonra"/>
    <w:next w:val="111111"/>
    <w:rsid w:val="003A6F3E"/>
  </w:style>
  <w:style w:type="numbering" w:customStyle="1" w:styleId="TableBullet21121">
    <w:name w:val="Table Bullet21121"/>
    <w:basedOn w:val="Sraonra"/>
    <w:rsid w:val="003A6F3E"/>
  </w:style>
  <w:style w:type="numbering" w:customStyle="1" w:styleId="PwCListNumbers122121">
    <w:name w:val="PwC List Numbers 122121"/>
    <w:uiPriority w:val="99"/>
    <w:rsid w:val="003A6F3E"/>
  </w:style>
  <w:style w:type="numbering" w:customStyle="1" w:styleId="PwCListNumbers1211121">
    <w:name w:val="PwC List Numbers 1211121"/>
    <w:uiPriority w:val="99"/>
    <w:rsid w:val="003A6F3E"/>
  </w:style>
  <w:style w:type="table" w:customStyle="1" w:styleId="TableGridLight1221">
    <w:name w:val="Table Grid Light1221"/>
    <w:basedOn w:val="prastojilentel"/>
    <w:uiPriority w:val="40"/>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ightShading-Accent4221">
    <w:name w:val="Light Shading - Accent 4221"/>
    <w:basedOn w:val="prastojilentel"/>
    <w:next w:val="viesusspalvinimas4parykinimas"/>
    <w:uiPriority w:val="60"/>
    <w:qFormat/>
    <w:rsid w:val="003A6F3E"/>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221">
    <w:name w:val="Light List221"/>
    <w:basedOn w:val="prastojilentel"/>
    <w:next w:val="viesussraas"/>
    <w:uiPriority w:val="61"/>
    <w:qFormat/>
    <w:rsid w:val="003A6F3E"/>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221">
    <w:name w:val="Light List - Accent 1221"/>
    <w:basedOn w:val="prastojilentel"/>
    <w:next w:val="viesussraas1parykinimas"/>
    <w:uiPriority w:val="61"/>
    <w:qFormat/>
    <w:rsid w:val="003A6F3E"/>
    <w:pPr>
      <w:spacing w:after="0" w:line="240" w:lineRule="auto"/>
    </w:pPr>
    <w:rPr>
      <w:rFonts w:ascii="Calibri" w:eastAsia="SimSun" w:hAnsi="Calibri" w:cs="Times New Roman"/>
      <w:kern w:val="0"/>
      <w:sz w:val="20"/>
      <w:szCs w:val="20"/>
      <w:lang w:eastAsia="zh-CN"/>
      <w14:ligatures w14:val="none"/>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221">
    <w:name w:val="Medium Shading 2 - Accent 1221"/>
    <w:basedOn w:val="prastojilentel"/>
    <w:next w:val="2vidutinisspalvinimas1parykinimas"/>
    <w:uiPriority w:val="64"/>
    <w:rsid w:val="003A6F3E"/>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simple221">
    <w:name w:val="AL Table simple221"/>
    <w:basedOn w:val="Lentelstinklelis"/>
    <w:uiPriority w:val="99"/>
    <w:qFormat/>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LightList1121">
    <w:name w:val="Light List1121"/>
    <w:basedOn w:val="prastojilentel"/>
    <w:uiPriority w:val="61"/>
    <w:rsid w:val="003A6F3E"/>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21">
    <w:name w:val="Light Shading - Accent 41121"/>
    <w:basedOn w:val="prastojilentel"/>
    <w:uiPriority w:val="60"/>
    <w:rsid w:val="003A6F3E"/>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21">
    <w:name w:val="Medium Shading 2 - Accent 11121"/>
    <w:basedOn w:val="prastojilentel"/>
    <w:uiPriority w:val="64"/>
    <w:qFormat/>
    <w:rsid w:val="003A6F3E"/>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121">
    <w:name w:val="AL Table base1121"/>
    <w:basedOn w:val="prastojilentel"/>
    <w:uiPriority w:val="99"/>
    <w:qFormat/>
    <w:rsid w:val="003A6F3E"/>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121">
    <w:name w:val="AL Table simple1121"/>
    <w:basedOn w:val="Lentelstinklelis"/>
    <w:uiPriority w:val="99"/>
    <w:qFormat/>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numbering" w:customStyle="1" w:styleId="ImportedStyle31131">
    <w:name w:val="Imported Style 31131"/>
    <w:rsid w:val="003A6F3E"/>
  </w:style>
  <w:style w:type="numbering" w:customStyle="1" w:styleId="Style813131">
    <w:name w:val="Style813131"/>
    <w:rsid w:val="003A6F3E"/>
  </w:style>
  <w:style w:type="numbering" w:customStyle="1" w:styleId="ImportedStyle11131">
    <w:name w:val="Imported Style 11131"/>
    <w:rsid w:val="003A6F3E"/>
  </w:style>
  <w:style w:type="numbering" w:customStyle="1" w:styleId="Style81421">
    <w:name w:val="Style81421"/>
    <w:rsid w:val="003A6F3E"/>
  </w:style>
  <w:style w:type="numbering" w:customStyle="1" w:styleId="Style71121">
    <w:name w:val="Style71121"/>
    <w:rsid w:val="003A6F3E"/>
  </w:style>
  <w:style w:type="numbering" w:customStyle="1" w:styleId="Style51121">
    <w:name w:val="Style51121"/>
    <w:rsid w:val="003A6F3E"/>
  </w:style>
  <w:style w:type="numbering" w:customStyle="1" w:styleId="Style41121">
    <w:name w:val="Style41121"/>
    <w:rsid w:val="003A6F3E"/>
  </w:style>
  <w:style w:type="numbering" w:customStyle="1" w:styleId="Style31121">
    <w:name w:val="Style31121"/>
    <w:rsid w:val="003A6F3E"/>
  </w:style>
  <w:style w:type="numbering" w:customStyle="1" w:styleId="Style21121">
    <w:name w:val="Style21121"/>
    <w:rsid w:val="003A6F3E"/>
  </w:style>
  <w:style w:type="numbering" w:customStyle="1" w:styleId="Style811331">
    <w:name w:val="Style811331"/>
    <w:rsid w:val="003A6F3E"/>
  </w:style>
  <w:style w:type="numbering" w:customStyle="1" w:styleId="Style61121">
    <w:name w:val="Style61121"/>
    <w:rsid w:val="003A6F3E"/>
  </w:style>
  <w:style w:type="numbering" w:customStyle="1" w:styleId="ImportedStyle1231">
    <w:name w:val="Imported Style 1231"/>
    <w:rsid w:val="003A6F3E"/>
  </w:style>
  <w:style w:type="numbering" w:customStyle="1" w:styleId="ImportedStyle3231">
    <w:name w:val="Imported Style 3231"/>
    <w:rsid w:val="003A6F3E"/>
  </w:style>
  <w:style w:type="numbering" w:customStyle="1" w:styleId="Style8111121">
    <w:name w:val="Style8111121"/>
    <w:rsid w:val="003A6F3E"/>
  </w:style>
  <w:style w:type="numbering" w:customStyle="1" w:styleId="Style72121">
    <w:name w:val="Style72121"/>
    <w:rsid w:val="003A6F3E"/>
  </w:style>
  <w:style w:type="numbering" w:customStyle="1" w:styleId="Style52121">
    <w:name w:val="Style52121"/>
    <w:rsid w:val="003A6F3E"/>
  </w:style>
  <w:style w:type="numbering" w:customStyle="1" w:styleId="Style32121">
    <w:name w:val="Style32121"/>
    <w:rsid w:val="003A6F3E"/>
  </w:style>
  <w:style w:type="numbering" w:customStyle="1" w:styleId="PwCListNumbers123121">
    <w:name w:val="PwC List Numbers 123121"/>
    <w:rsid w:val="003A6F3E"/>
  </w:style>
  <w:style w:type="numbering" w:customStyle="1" w:styleId="Style22121">
    <w:name w:val="Style22121"/>
    <w:rsid w:val="003A6F3E"/>
  </w:style>
  <w:style w:type="numbering" w:customStyle="1" w:styleId="Style82121">
    <w:name w:val="Style82121"/>
    <w:rsid w:val="003A6F3E"/>
  </w:style>
  <w:style w:type="numbering" w:customStyle="1" w:styleId="Style812121">
    <w:name w:val="Style812121"/>
    <w:rsid w:val="003A6F3E"/>
  </w:style>
  <w:style w:type="numbering" w:customStyle="1" w:styleId="PwCListNumbers1212121">
    <w:name w:val="PwC List Numbers 1212121"/>
    <w:rsid w:val="003A6F3E"/>
  </w:style>
  <w:style w:type="numbering" w:customStyle="1" w:styleId="Style62121">
    <w:name w:val="Style62121"/>
    <w:rsid w:val="003A6F3E"/>
  </w:style>
  <w:style w:type="numbering" w:customStyle="1" w:styleId="ALOutlineheadinglist231">
    <w:name w:val="AL Outline heading list231"/>
    <w:basedOn w:val="Sraonra"/>
    <w:uiPriority w:val="99"/>
    <w:rsid w:val="003A6F3E"/>
  </w:style>
  <w:style w:type="numbering" w:customStyle="1" w:styleId="ALMultilevelbulletlist231">
    <w:name w:val="AL Multi level bullet list231"/>
    <w:basedOn w:val="Sraonra"/>
    <w:uiPriority w:val="99"/>
    <w:rsid w:val="003A6F3E"/>
  </w:style>
  <w:style w:type="numbering" w:customStyle="1" w:styleId="ALMultilevelnumberedlist231">
    <w:name w:val="AL Multi level numbered list231"/>
    <w:basedOn w:val="Sraonra"/>
    <w:uiPriority w:val="99"/>
    <w:rsid w:val="003A6F3E"/>
  </w:style>
  <w:style w:type="numbering" w:customStyle="1" w:styleId="ALTableList231">
    <w:name w:val="AL Table List231"/>
    <w:uiPriority w:val="99"/>
    <w:rsid w:val="003A6F3E"/>
  </w:style>
  <w:style w:type="numbering" w:customStyle="1" w:styleId="ALPictureList231">
    <w:name w:val="AL Picture List231"/>
    <w:basedOn w:val="ALTableList"/>
    <w:uiPriority w:val="99"/>
    <w:rsid w:val="003A6F3E"/>
  </w:style>
  <w:style w:type="numbering" w:customStyle="1" w:styleId="ALAnnexList231">
    <w:name w:val="AL Annex List231"/>
    <w:basedOn w:val="Sraonra"/>
    <w:uiPriority w:val="99"/>
    <w:rsid w:val="003A6F3E"/>
  </w:style>
  <w:style w:type="numbering" w:customStyle="1" w:styleId="ALNoteList231">
    <w:name w:val="AL Note List231"/>
    <w:basedOn w:val="Sraonra"/>
    <w:uiPriority w:val="99"/>
    <w:rsid w:val="003A6F3E"/>
  </w:style>
  <w:style w:type="numbering" w:customStyle="1" w:styleId="Style8112131">
    <w:name w:val="Style8112131"/>
    <w:rsid w:val="003A6F3E"/>
  </w:style>
  <w:style w:type="numbering" w:customStyle="1" w:styleId="Style73131">
    <w:name w:val="Style73131"/>
    <w:rsid w:val="003A6F3E"/>
  </w:style>
  <w:style w:type="numbering" w:customStyle="1" w:styleId="Style53131">
    <w:name w:val="Style53131"/>
    <w:rsid w:val="003A6F3E"/>
  </w:style>
  <w:style w:type="numbering" w:customStyle="1" w:styleId="Style43131">
    <w:name w:val="Style43131"/>
    <w:rsid w:val="003A6F3E"/>
  </w:style>
  <w:style w:type="numbering" w:customStyle="1" w:styleId="Style33131">
    <w:name w:val="Style33131"/>
    <w:rsid w:val="003A6F3E"/>
  </w:style>
  <w:style w:type="numbering" w:customStyle="1" w:styleId="PwCListNumbers124131">
    <w:name w:val="PwC List Numbers 124131"/>
    <w:rsid w:val="003A6F3E"/>
  </w:style>
  <w:style w:type="numbering" w:customStyle="1" w:styleId="Style23131">
    <w:name w:val="Style23131"/>
    <w:rsid w:val="003A6F3E"/>
  </w:style>
  <w:style w:type="numbering" w:customStyle="1" w:styleId="Style83131">
    <w:name w:val="Style83131"/>
    <w:rsid w:val="003A6F3E"/>
  </w:style>
  <w:style w:type="numbering" w:customStyle="1" w:styleId="PwCListNumbers1213131">
    <w:name w:val="PwC List Numbers 1213131"/>
    <w:rsid w:val="003A6F3E"/>
  </w:style>
  <w:style w:type="numbering" w:customStyle="1" w:styleId="Style63131">
    <w:name w:val="Style63131"/>
    <w:rsid w:val="003A6F3E"/>
  </w:style>
  <w:style w:type="numbering" w:customStyle="1" w:styleId="ALOutlineheadinglist1131">
    <w:name w:val="AL Outline heading list1131"/>
    <w:basedOn w:val="Sraonra"/>
    <w:uiPriority w:val="99"/>
    <w:rsid w:val="003A6F3E"/>
  </w:style>
  <w:style w:type="numbering" w:customStyle="1" w:styleId="ALMultilevelbulletlist1131">
    <w:name w:val="AL Multi level bullet list1131"/>
    <w:basedOn w:val="Sraonra"/>
    <w:uiPriority w:val="99"/>
    <w:rsid w:val="003A6F3E"/>
  </w:style>
  <w:style w:type="numbering" w:customStyle="1" w:styleId="ALMultilevelnumberedlist1121">
    <w:name w:val="AL Multi level numbered list1121"/>
    <w:basedOn w:val="Sraonra"/>
    <w:uiPriority w:val="99"/>
    <w:rsid w:val="003A6F3E"/>
  </w:style>
  <w:style w:type="numbering" w:customStyle="1" w:styleId="ALTableList1131">
    <w:name w:val="AL Table List1131"/>
    <w:uiPriority w:val="99"/>
    <w:rsid w:val="003A6F3E"/>
  </w:style>
  <w:style w:type="numbering" w:customStyle="1" w:styleId="ALPictureList1131">
    <w:name w:val="AL Picture List1131"/>
    <w:basedOn w:val="ALTableList"/>
    <w:uiPriority w:val="99"/>
    <w:rsid w:val="003A6F3E"/>
  </w:style>
  <w:style w:type="numbering" w:customStyle="1" w:styleId="ALAnnexList1131">
    <w:name w:val="AL Annex List1131"/>
    <w:basedOn w:val="Sraonra"/>
    <w:uiPriority w:val="99"/>
    <w:rsid w:val="003A6F3E"/>
  </w:style>
  <w:style w:type="numbering" w:customStyle="1" w:styleId="ALNoteList1131">
    <w:name w:val="AL Note List1131"/>
    <w:basedOn w:val="Sraonra"/>
    <w:uiPriority w:val="99"/>
    <w:rsid w:val="003A6F3E"/>
  </w:style>
  <w:style w:type="numbering" w:customStyle="1" w:styleId="NoList611">
    <w:name w:val="No List611"/>
    <w:next w:val="Sraonra"/>
    <w:uiPriority w:val="99"/>
    <w:semiHidden/>
    <w:unhideWhenUsed/>
    <w:rsid w:val="003A6F3E"/>
  </w:style>
  <w:style w:type="numbering" w:customStyle="1" w:styleId="Style7521">
    <w:name w:val="Style7521"/>
    <w:rsid w:val="003A6F3E"/>
  </w:style>
  <w:style w:type="numbering" w:customStyle="1" w:styleId="PwCListNumbers12621">
    <w:name w:val="PwC List Numbers 12621"/>
    <w:rsid w:val="003A6F3E"/>
  </w:style>
  <w:style w:type="numbering" w:customStyle="1" w:styleId="Style81521">
    <w:name w:val="Style81521"/>
    <w:rsid w:val="003A6F3E"/>
  </w:style>
  <w:style w:type="numbering" w:customStyle="1" w:styleId="PwCListNumbers121521">
    <w:name w:val="PwC List Numbers 121521"/>
    <w:rsid w:val="003A6F3E"/>
  </w:style>
  <w:style w:type="numbering" w:customStyle="1" w:styleId="PwCListNumbers124221">
    <w:name w:val="PwC List Numbers 124221"/>
    <w:rsid w:val="003A6F3E"/>
  </w:style>
  <w:style w:type="numbering" w:customStyle="1" w:styleId="NoList711">
    <w:name w:val="No List711"/>
    <w:next w:val="Sraonra"/>
    <w:uiPriority w:val="99"/>
    <w:semiHidden/>
    <w:unhideWhenUsed/>
    <w:rsid w:val="003A6F3E"/>
  </w:style>
  <w:style w:type="table" w:customStyle="1" w:styleId="TableGrid11021">
    <w:name w:val="Table Grid11021"/>
    <w:basedOn w:val="prastojilentel"/>
    <w:next w:val="Lentelstinklelis"/>
    <w:uiPriority w:val="59"/>
    <w:qFormat/>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621">
    <w:name w:val="Style7621"/>
    <w:qFormat/>
    <w:rsid w:val="003A6F3E"/>
  </w:style>
  <w:style w:type="numbering" w:customStyle="1" w:styleId="PROIT-list221">
    <w:name w:val="PROIT-list221"/>
    <w:uiPriority w:val="99"/>
    <w:rsid w:val="003A6F3E"/>
  </w:style>
  <w:style w:type="numbering" w:customStyle="1" w:styleId="111111521">
    <w:name w:val="1 / 1.1 / 1.1.1521"/>
    <w:basedOn w:val="Sraonra"/>
    <w:next w:val="111111"/>
    <w:rsid w:val="003A6F3E"/>
  </w:style>
  <w:style w:type="numbering" w:customStyle="1" w:styleId="Pav321">
    <w:name w:val="Pav321"/>
    <w:rsid w:val="003A6F3E"/>
  </w:style>
  <w:style w:type="numbering" w:customStyle="1" w:styleId="StyleBulleted7pt421">
    <w:name w:val="Style Bulleted 7 pt421"/>
    <w:basedOn w:val="Sraonra"/>
    <w:rsid w:val="003A6F3E"/>
  </w:style>
  <w:style w:type="numbering" w:customStyle="1" w:styleId="NoList1421">
    <w:name w:val="No List1421"/>
    <w:next w:val="Sraonra"/>
    <w:uiPriority w:val="99"/>
    <w:semiHidden/>
    <w:unhideWhenUsed/>
    <w:rsid w:val="003A6F3E"/>
  </w:style>
  <w:style w:type="numbering" w:customStyle="1" w:styleId="1111111221">
    <w:name w:val="1 / 1.1 / 1.1.11221"/>
    <w:basedOn w:val="Sraonra"/>
    <w:next w:val="111111"/>
    <w:rsid w:val="003A6F3E"/>
  </w:style>
  <w:style w:type="numbering" w:customStyle="1" w:styleId="Stilius2221">
    <w:name w:val="Stilius2221"/>
    <w:rsid w:val="003A6F3E"/>
  </w:style>
  <w:style w:type="numbering" w:customStyle="1" w:styleId="Stilius5221">
    <w:name w:val="Stilius5221"/>
    <w:rsid w:val="003A6F3E"/>
  </w:style>
  <w:style w:type="numbering" w:customStyle="1" w:styleId="NoList11311">
    <w:name w:val="No List11311"/>
    <w:next w:val="Sraonra"/>
    <w:uiPriority w:val="99"/>
    <w:semiHidden/>
    <w:unhideWhenUsed/>
    <w:rsid w:val="003A6F3E"/>
  </w:style>
  <w:style w:type="numbering" w:customStyle="1" w:styleId="NoList2321">
    <w:name w:val="No List2321"/>
    <w:next w:val="Sraonra"/>
    <w:uiPriority w:val="99"/>
    <w:semiHidden/>
    <w:unhideWhenUsed/>
    <w:rsid w:val="003A6F3E"/>
  </w:style>
  <w:style w:type="numbering" w:customStyle="1" w:styleId="1111112211">
    <w:name w:val="1 / 1.1 / 1.1.12211"/>
    <w:basedOn w:val="Sraonra"/>
    <w:next w:val="111111"/>
    <w:locked/>
    <w:rsid w:val="003A6F3E"/>
  </w:style>
  <w:style w:type="numbering" w:customStyle="1" w:styleId="Pav1211">
    <w:name w:val="Pav1211"/>
    <w:rsid w:val="003A6F3E"/>
  </w:style>
  <w:style w:type="table" w:customStyle="1" w:styleId="LightList-Accent11521">
    <w:name w:val="Light List - Accent 11521"/>
    <w:basedOn w:val="prastojilentel"/>
    <w:uiPriority w:val="61"/>
    <w:rsid w:val="003A6F3E"/>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StyleBulleted7pt1211">
    <w:name w:val="Style Bulleted 7 pt1211"/>
    <w:basedOn w:val="Sraonra"/>
    <w:rsid w:val="003A6F3E"/>
  </w:style>
  <w:style w:type="numbering" w:customStyle="1" w:styleId="NoList3221">
    <w:name w:val="No List3221"/>
    <w:next w:val="Sraonra"/>
    <w:uiPriority w:val="99"/>
    <w:semiHidden/>
    <w:unhideWhenUsed/>
    <w:rsid w:val="003A6F3E"/>
  </w:style>
  <w:style w:type="numbering" w:customStyle="1" w:styleId="PwCListBullets12211">
    <w:name w:val="PwC List Bullets 12211"/>
    <w:uiPriority w:val="99"/>
    <w:rsid w:val="003A6F3E"/>
  </w:style>
  <w:style w:type="numbering" w:customStyle="1" w:styleId="NoList4211">
    <w:name w:val="No List4211"/>
    <w:next w:val="Sraonra"/>
    <w:uiPriority w:val="99"/>
    <w:semiHidden/>
    <w:unhideWhenUsed/>
    <w:rsid w:val="003A6F3E"/>
  </w:style>
  <w:style w:type="numbering" w:customStyle="1" w:styleId="StyleBulleted7pt2321">
    <w:name w:val="Style Bulleted 7 pt2321"/>
    <w:basedOn w:val="Sraonra"/>
    <w:rsid w:val="003A6F3E"/>
  </w:style>
  <w:style w:type="numbering" w:customStyle="1" w:styleId="NoList12211">
    <w:name w:val="No List12211"/>
    <w:next w:val="Sraonra"/>
    <w:uiPriority w:val="99"/>
    <w:semiHidden/>
    <w:rsid w:val="003A6F3E"/>
  </w:style>
  <w:style w:type="numbering" w:customStyle="1" w:styleId="1111113321">
    <w:name w:val="1 / 1.1 / 1.1.13321"/>
    <w:basedOn w:val="Sraonra"/>
    <w:next w:val="111111"/>
    <w:rsid w:val="003A6F3E"/>
  </w:style>
  <w:style w:type="numbering" w:customStyle="1" w:styleId="NoList21211">
    <w:name w:val="No List21211"/>
    <w:next w:val="Sraonra"/>
    <w:uiPriority w:val="99"/>
    <w:semiHidden/>
    <w:unhideWhenUsed/>
    <w:rsid w:val="003A6F3E"/>
  </w:style>
  <w:style w:type="numbering" w:customStyle="1" w:styleId="TableBullet2321">
    <w:name w:val="Table Bullet2321"/>
    <w:basedOn w:val="Sraonra"/>
    <w:rsid w:val="003A6F3E"/>
  </w:style>
  <w:style w:type="numbering" w:customStyle="1" w:styleId="PwCListNumbers12721">
    <w:name w:val="PwC List Numbers 12721"/>
    <w:qFormat/>
    <w:rsid w:val="003A6F3E"/>
  </w:style>
  <w:style w:type="numbering" w:customStyle="1" w:styleId="PwCListNumbers121621">
    <w:name w:val="PwC List Numbers 121621"/>
    <w:qFormat/>
    <w:rsid w:val="003A6F3E"/>
  </w:style>
  <w:style w:type="numbering" w:customStyle="1" w:styleId="StyleBulleted7pt21211">
    <w:name w:val="Style Bulleted 7 pt21211"/>
    <w:basedOn w:val="Sraonra"/>
    <w:rsid w:val="003A6F3E"/>
  </w:style>
  <w:style w:type="numbering" w:customStyle="1" w:styleId="11111131211">
    <w:name w:val="1 / 1.1 / 1.1.131211"/>
    <w:basedOn w:val="Sraonra"/>
    <w:next w:val="111111"/>
    <w:rsid w:val="003A6F3E"/>
  </w:style>
  <w:style w:type="numbering" w:customStyle="1" w:styleId="TableBullet21211">
    <w:name w:val="Table Bullet21211"/>
    <w:basedOn w:val="Sraonra"/>
    <w:rsid w:val="003A6F3E"/>
  </w:style>
  <w:style w:type="numbering" w:customStyle="1" w:styleId="PwCListNumbers122221">
    <w:name w:val="PwC List Numbers 122221"/>
    <w:uiPriority w:val="99"/>
    <w:rsid w:val="003A6F3E"/>
  </w:style>
  <w:style w:type="numbering" w:customStyle="1" w:styleId="PwCListNumbers1211221">
    <w:name w:val="PwC List Numbers 1211221"/>
    <w:uiPriority w:val="99"/>
    <w:rsid w:val="003A6F3E"/>
  </w:style>
  <w:style w:type="table" w:customStyle="1" w:styleId="TableGridLight1321">
    <w:name w:val="Table Grid Light1321"/>
    <w:basedOn w:val="prastojilentel"/>
    <w:uiPriority w:val="40"/>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321">
    <w:name w:val="AL Table simple321"/>
    <w:basedOn w:val="Lentelstinklelis"/>
    <w:uiPriority w:val="99"/>
    <w:qFormat/>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LightList1221">
    <w:name w:val="Light List1221"/>
    <w:basedOn w:val="prastojilentel"/>
    <w:uiPriority w:val="61"/>
    <w:rsid w:val="003A6F3E"/>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221">
    <w:name w:val="Light Shading - Accent 41221"/>
    <w:basedOn w:val="prastojilentel"/>
    <w:uiPriority w:val="60"/>
    <w:rsid w:val="003A6F3E"/>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221">
    <w:name w:val="Medium Shading 2 - Accent 11221"/>
    <w:basedOn w:val="prastojilentel"/>
    <w:uiPriority w:val="64"/>
    <w:qFormat/>
    <w:rsid w:val="003A6F3E"/>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simple1221">
    <w:name w:val="AL Table simple1221"/>
    <w:basedOn w:val="Lentelstinklelis"/>
    <w:uiPriority w:val="99"/>
    <w:qFormat/>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numbering" w:customStyle="1" w:styleId="ImportedStyle31221">
    <w:name w:val="Imported Style 31221"/>
    <w:rsid w:val="003A6F3E"/>
  </w:style>
  <w:style w:type="numbering" w:customStyle="1" w:styleId="Style813221">
    <w:name w:val="Style813221"/>
    <w:rsid w:val="003A6F3E"/>
  </w:style>
  <w:style w:type="numbering" w:customStyle="1" w:styleId="ImportedStyle11221">
    <w:name w:val="Imported Style 11221"/>
    <w:rsid w:val="003A6F3E"/>
  </w:style>
  <w:style w:type="numbering" w:customStyle="1" w:styleId="Style81611">
    <w:name w:val="Style81611"/>
    <w:qFormat/>
    <w:rsid w:val="003A6F3E"/>
  </w:style>
  <w:style w:type="numbering" w:customStyle="1" w:styleId="Style71221">
    <w:name w:val="Style71221"/>
    <w:rsid w:val="003A6F3E"/>
  </w:style>
  <w:style w:type="numbering" w:customStyle="1" w:styleId="Style51221">
    <w:name w:val="Style51221"/>
    <w:rsid w:val="003A6F3E"/>
  </w:style>
  <w:style w:type="numbering" w:customStyle="1" w:styleId="Style41221">
    <w:name w:val="Style41221"/>
    <w:rsid w:val="003A6F3E"/>
  </w:style>
  <w:style w:type="numbering" w:customStyle="1" w:styleId="Style31221">
    <w:name w:val="Style31221"/>
    <w:rsid w:val="003A6F3E"/>
  </w:style>
  <w:style w:type="numbering" w:customStyle="1" w:styleId="Style21221">
    <w:name w:val="Style21221"/>
    <w:rsid w:val="003A6F3E"/>
  </w:style>
  <w:style w:type="numbering" w:customStyle="1" w:styleId="Style811421">
    <w:name w:val="Style811421"/>
    <w:rsid w:val="003A6F3E"/>
  </w:style>
  <w:style w:type="numbering" w:customStyle="1" w:styleId="Style61221">
    <w:name w:val="Style61221"/>
    <w:rsid w:val="003A6F3E"/>
  </w:style>
  <w:style w:type="numbering" w:customStyle="1" w:styleId="ImportedStyle1321">
    <w:name w:val="Imported Style 1321"/>
    <w:rsid w:val="003A6F3E"/>
  </w:style>
  <w:style w:type="numbering" w:customStyle="1" w:styleId="ImportedStyle3321">
    <w:name w:val="Imported Style 3321"/>
    <w:rsid w:val="003A6F3E"/>
  </w:style>
  <w:style w:type="numbering" w:customStyle="1" w:styleId="Style8111221">
    <w:name w:val="Style8111221"/>
    <w:rsid w:val="003A6F3E"/>
  </w:style>
  <w:style w:type="numbering" w:customStyle="1" w:styleId="Style72221">
    <w:name w:val="Style72221"/>
    <w:rsid w:val="003A6F3E"/>
  </w:style>
  <w:style w:type="numbering" w:customStyle="1" w:styleId="Style52221">
    <w:name w:val="Style52221"/>
    <w:rsid w:val="003A6F3E"/>
  </w:style>
  <w:style w:type="numbering" w:customStyle="1" w:styleId="Style32221">
    <w:name w:val="Style32221"/>
    <w:rsid w:val="003A6F3E"/>
  </w:style>
  <w:style w:type="numbering" w:customStyle="1" w:styleId="PwCListNumbers123221">
    <w:name w:val="PwC List Numbers 123221"/>
    <w:rsid w:val="003A6F3E"/>
  </w:style>
  <w:style w:type="numbering" w:customStyle="1" w:styleId="Style22221">
    <w:name w:val="Style22221"/>
    <w:rsid w:val="003A6F3E"/>
  </w:style>
  <w:style w:type="numbering" w:customStyle="1" w:styleId="Style82221">
    <w:name w:val="Style82221"/>
    <w:rsid w:val="003A6F3E"/>
  </w:style>
  <w:style w:type="numbering" w:customStyle="1" w:styleId="Style812221">
    <w:name w:val="Style812221"/>
    <w:rsid w:val="003A6F3E"/>
  </w:style>
  <w:style w:type="numbering" w:customStyle="1" w:styleId="PwCListNumbers1212221">
    <w:name w:val="PwC List Numbers 1212221"/>
    <w:rsid w:val="003A6F3E"/>
  </w:style>
  <w:style w:type="numbering" w:customStyle="1" w:styleId="Style62221">
    <w:name w:val="Style62221"/>
    <w:rsid w:val="003A6F3E"/>
  </w:style>
  <w:style w:type="numbering" w:customStyle="1" w:styleId="ALOutlineheadinglist321">
    <w:name w:val="AL Outline heading list321"/>
    <w:basedOn w:val="Sraonra"/>
    <w:uiPriority w:val="99"/>
    <w:rsid w:val="003A6F3E"/>
  </w:style>
  <w:style w:type="numbering" w:customStyle="1" w:styleId="ALMultilevelbulletlist321">
    <w:name w:val="AL Multi level bullet list321"/>
    <w:basedOn w:val="Sraonra"/>
    <w:uiPriority w:val="99"/>
    <w:rsid w:val="003A6F3E"/>
  </w:style>
  <w:style w:type="numbering" w:customStyle="1" w:styleId="ALMultilevelnumberedlist321">
    <w:name w:val="AL Multi level numbered list321"/>
    <w:basedOn w:val="Sraonra"/>
    <w:uiPriority w:val="99"/>
    <w:rsid w:val="003A6F3E"/>
  </w:style>
  <w:style w:type="numbering" w:customStyle="1" w:styleId="ALTableList321">
    <w:name w:val="AL Table List321"/>
    <w:uiPriority w:val="99"/>
    <w:rsid w:val="003A6F3E"/>
  </w:style>
  <w:style w:type="numbering" w:customStyle="1" w:styleId="ALPictureList321">
    <w:name w:val="AL Picture List321"/>
    <w:basedOn w:val="ALTableList"/>
    <w:uiPriority w:val="99"/>
    <w:rsid w:val="003A6F3E"/>
  </w:style>
  <w:style w:type="numbering" w:customStyle="1" w:styleId="ALAnnexList321">
    <w:name w:val="AL Annex List321"/>
    <w:basedOn w:val="Sraonra"/>
    <w:uiPriority w:val="99"/>
    <w:rsid w:val="003A6F3E"/>
  </w:style>
  <w:style w:type="numbering" w:customStyle="1" w:styleId="ALNoteList321">
    <w:name w:val="AL Note List321"/>
    <w:basedOn w:val="Sraonra"/>
    <w:uiPriority w:val="99"/>
    <w:rsid w:val="003A6F3E"/>
  </w:style>
  <w:style w:type="numbering" w:customStyle="1" w:styleId="Style8112221">
    <w:name w:val="Style8112221"/>
    <w:rsid w:val="003A6F3E"/>
  </w:style>
  <w:style w:type="numbering" w:customStyle="1" w:styleId="Style73221">
    <w:name w:val="Style73221"/>
    <w:rsid w:val="003A6F3E"/>
  </w:style>
  <w:style w:type="numbering" w:customStyle="1" w:styleId="Style53221">
    <w:name w:val="Style53221"/>
    <w:rsid w:val="003A6F3E"/>
  </w:style>
  <w:style w:type="numbering" w:customStyle="1" w:styleId="Style43221">
    <w:name w:val="Style43221"/>
    <w:rsid w:val="003A6F3E"/>
  </w:style>
  <w:style w:type="numbering" w:customStyle="1" w:styleId="Style33221">
    <w:name w:val="Style33221"/>
    <w:rsid w:val="003A6F3E"/>
  </w:style>
  <w:style w:type="numbering" w:customStyle="1" w:styleId="PwCListNumbers124321">
    <w:name w:val="PwC List Numbers 124321"/>
    <w:rsid w:val="003A6F3E"/>
  </w:style>
  <w:style w:type="numbering" w:customStyle="1" w:styleId="Style23221">
    <w:name w:val="Style23221"/>
    <w:rsid w:val="003A6F3E"/>
  </w:style>
  <w:style w:type="numbering" w:customStyle="1" w:styleId="Style83221">
    <w:name w:val="Style83221"/>
    <w:rsid w:val="003A6F3E"/>
  </w:style>
  <w:style w:type="numbering" w:customStyle="1" w:styleId="PwCListNumbers1213221">
    <w:name w:val="PwC List Numbers 1213221"/>
    <w:rsid w:val="003A6F3E"/>
  </w:style>
  <w:style w:type="numbering" w:customStyle="1" w:styleId="Style63221">
    <w:name w:val="Style63221"/>
    <w:rsid w:val="003A6F3E"/>
  </w:style>
  <w:style w:type="numbering" w:customStyle="1" w:styleId="ALOutlineheadinglist1221">
    <w:name w:val="AL Outline heading list1221"/>
    <w:basedOn w:val="Sraonra"/>
    <w:uiPriority w:val="99"/>
    <w:rsid w:val="003A6F3E"/>
  </w:style>
  <w:style w:type="numbering" w:customStyle="1" w:styleId="ALMultilevelbulletlist1221">
    <w:name w:val="AL Multi level bullet list1221"/>
    <w:basedOn w:val="Sraonra"/>
    <w:uiPriority w:val="99"/>
    <w:rsid w:val="003A6F3E"/>
  </w:style>
  <w:style w:type="numbering" w:customStyle="1" w:styleId="ALMultilevelnumberedlist1221">
    <w:name w:val="AL Multi level numbered list1221"/>
    <w:basedOn w:val="Sraonra"/>
    <w:uiPriority w:val="99"/>
    <w:rsid w:val="003A6F3E"/>
  </w:style>
  <w:style w:type="numbering" w:customStyle="1" w:styleId="ALTableList1221">
    <w:name w:val="AL Table List1221"/>
    <w:uiPriority w:val="99"/>
    <w:rsid w:val="003A6F3E"/>
  </w:style>
  <w:style w:type="numbering" w:customStyle="1" w:styleId="ALPictureList1221">
    <w:name w:val="AL Picture List1221"/>
    <w:basedOn w:val="ALTableList"/>
    <w:uiPriority w:val="99"/>
    <w:rsid w:val="003A6F3E"/>
  </w:style>
  <w:style w:type="numbering" w:customStyle="1" w:styleId="ALAnnexList1221">
    <w:name w:val="AL Annex List1221"/>
    <w:basedOn w:val="Sraonra"/>
    <w:uiPriority w:val="99"/>
    <w:rsid w:val="003A6F3E"/>
  </w:style>
  <w:style w:type="numbering" w:customStyle="1" w:styleId="ALNoteList1221">
    <w:name w:val="AL Note List1221"/>
    <w:basedOn w:val="Sraonra"/>
    <w:uiPriority w:val="99"/>
    <w:rsid w:val="003A6F3E"/>
  </w:style>
  <w:style w:type="numbering" w:customStyle="1" w:styleId="NoList5121">
    <w:name w:val="No List5121"/>
    <w:next w:val="Sraonra"/>
    <w:uiPriority w:val="99"/>
    <w:semiHidden/>
    <w:unhideWhenUsed/>
    <w:rsid w:val="003A6F3E"/>
  </w:style>
  <w:style w:type="numbering" w:customStyle="1" w:styleId="Style74121">
    <w:name w:val="Style74121"/>
    <w:rsid w:val="003A6F3E"/>
  </w:style>
  <w:style w:type="numbering" w:customStyle="1" w:styleId="PwCListNumbers125121">
    <w:name w:val="PwC List Numbers 125121"/>
    <w:rsid w:val="003A6F3E"/>
  </w:style>
  <w:style w:type="numbering" w:customStyle="1" w:styleId="Style814121">
    <w:name w:val="Style814121"/>
    <w:rsid w:val="003A6F3E"/>
  </w:style>
  <w:style w:type="numbering" w:customStyle="1" w:styleId="PwCListNumbers1214121">
    <w:name w:val="PwC List Numbers 1214121"/>
    <w:rsid w:val="003A6F3E"/>
  </w:style>
  <w:style w:type="numbering" w:customStyle="1" w:styleId="Style711121">
    <w:name w:val="Style711121"/>
    <w:rsid w:val="003A6F3E"/>
  </w:style>
  <w:style w:type="numbering" w:customStyle="1" w:styleId="Style511121">
    <w:name w:val="Style511121"/>
    <w:rsid w:val="003A6F3E"/>
  </w:style>
  <w:style w:type="numbering" w:customStyle="1" w:styleId="Style411121">
    <w:name w:val="Style411121"/>
    <w:rsid w:val="003A6F3E"/>
  </w:style>
  <w:style w:type="numbering" w:customStyle="1" w:styleId="Style311121">
    <w:name w:val="Style311121"/>
    <w:rsid w:val="003A6F3E"/>
  </w:style>
  <w:style w:type="numbering" w:customStyle="1" w:styleId="PwCListNumbers1221121">
    <w:name w:val="PwC List Numbers 1221121"/>
    <w:rsid w:val="003A6F3E"/>
  </w:style>
  <w:style w:type="numbering" w:customStyle="1" w:styleId="Style211121">
    <w:name w:val="Style211121"/>
    <w:rsid w:val="003A6F3E"/>
  </w:style>
  <w:style w:type="numbering" w:customStyle="1" w:styleId="Style8113121">
    <w:name w:val="Style8113121"/>
    <w:rsid w:val="003A6F3E"/>
  </w:style>
  <w:style w:type="numbering" w:customStyle="1" w:styleId="PwCListNumbers12111121">
    <w:name w:val="PwC List Numbers 12111121"/>
    <w:rsid w:val="003A6F3E"/>
  </w:style>
  <w:style w:type="numbering" w:customStyle="1" w:styleId="Style611121">
    <w:name w:val="Style611121"/>
    <w:rsid w:val="003A6F3E"/>
  </w:style>
  <w:style w:type="numbering" w:customStyle="1" w:styleId="NoList13121">
    <w:name w:val="No List13121"/>
    <w:next w:val="Sraonra"/>
    <w:uiPriority w:val="99"/>
    <w:semiHidden/>
    <w:unhideWhenUsed/>
    <w:rsid w:val="003A6F3E"/>
  </w:style>
  <w:style w:type="table" w:customStyle="1" w:styleId="TableGrid110121">
    <w:name w:val="Table Grid110121"/>
    <w:basedOn w:val="prastojilentel"/>
    <w:next w:val="Lentelstinklelis"/>
    <w:uiPriority w:val="59"/>
    <w:qFormat/>
    <w:rsid w:val="003A6F3E"/>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1">
    <w:name w:val="No List22121"/>
    <w:next w:val="Sraonra"/>
    <w:uiPriority w:val="99"/>
    <w:semiHidden/>
    <w:unhideWhenUsed/>
    <w:rsid w:val="003A6F3E"/>
  </w:style>
  <w:style w:type="numbering" w:customStyle="1" w:styleId="ImportedStyle12121">
    <w:name w:val="Imported Style 12121"/>
    <w:rsid w:val="003A6F3E"/>
  </w:style>
  <w:style w:type="numbering" w:customStyle="1" w:styleId="ImportedStyle32121">
    <w:name w:val="Imported Style 32121"/>
    <w:rsid w:val="003A6F3E"/>
  </w:style>
  <w:style w:type="numbering" w:customStyle="1" w:styleId="Style81111121">
    <w:name w:val="Style81111121"/>
    <w:rsid w:val="003A6F3E"/>
  </w:style>
  <w:style w:type="numbering" w:customStyle="1" w:styleId="Style721121">
    <w:name w:val="Style721121"/>
    <w:rsid w:val="003A6F3E"/>
  </w:style>
  <w:style w:type="numbering" w:customStyle="1" w:styleId="Style521121">
    <w:name w:val="Style521121"/>
    <w:rsid w:val="003A6F3E"/>
  </w:style>
  <w:style w:type="numbering" w:customStyle="1" w:styleId="Style321121">
    <w:name w:val="Style321121"/>
    <w:rsid w:val="003A6F3E"/>
  </w:style>
  <w:style w:type="numbering" w:customStyle="1" w:styleId="PwCListNumbers1231121">
    <w:name w:val="PwC List Numbers 1231121"/>
    <w:rsid w:val="003A6F3E"/>
  </w:style>
  <w:style w:type="numbering" w:customStyle="1" w:styleId="Style221121">
    <w:name w:val="Style221121"/>
    <w:rsid w:val="003A6F3E"/>
  </w:style>
  <w:style w:type="numbering" w:customStyle="1" w:styleId="Style821121">
    <w:name w:val="Style821121"/>
    <w:rsid w:val="003A6F3E"/>
  </w:style>
  <w:style w:type="numbering" w:customStyle="1" w:styleId="Style8121121">
    <w:name w:val="Style8121121"/>
    <w:rsid w:val="003A6F3E"/>
  </w:style>
  <w:style w:type="numbering" w:customStyle="1" w:styleId="PwCListNumbers12121121">
    <w:name w:val="PwC List Numbers 12121121"/>
    <w:rsid w:val="003A6F3E"/>
  </w:style>
  <w:style w:type="numbering" w:customStyle="1" w:styleId="Style621121">
    <w:name w:val="Style621121"/>
    <w:rsid w:val="003A6F3E"/>
  </w:style>
  <w:style w:type="numbering" w:customStyle="1" w:styleId="ALOutlineheadinglist2121">
    <w:name w:val="AL Outline heading list2121"/>
    <w:basedOn w:val="Sraonra"/>
    <w:uiPriority w:val="99"/>
    <w:rsid w:val="003A6F3E"/>
  </w:style>
  <w:style w:type="numbering" w:customStyle="1" w:styleId="ALMultilevelbulletlist2121">
    <w:name w:val="AL Multi level bullet list2121"/>
    <w:basedOn w:val="Sraonra"/>
    <w:uiPriority w:val="99"/>
    <w:rsid w:val="003A6F3E"/>
  </w:style>
  <w:style w:type="numbering" w:customStyle="1" w:styleId="ALMultilevelnumberedlist2121">
    <w:name w:val="AL Multi level numbered list2121"/>
    <w:basedOn w:val="Sraonra"/>
    <w:uiPriority w:val="99"/>
    <w:rsid w:val="003A6F3E"/>
  </w:style>
  <w:style w:type="table" w:customStyle="1" w:styleId="LightList-Accent12121">
    <w:name w:val="Light List - Accent 12121"/>
    <w:basedOn w:val="prastojilentel"/>
    <w:next w:val="viesussraas1parykinim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2121">
    <w:name w:val="Light List2121"/>
    <w:basedOn w:val="prastojilentel"/>
    <w:next w:val="viesussra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2121">
    <w:name w:val="Light Shading - Accent 42121"/>
    <w:basedOn w:val="prastojilentel"/>
    <w:next w:val="viesusspalvinimas4parykinimas"/>
    <w:uiPriority w:val="60"/>
    <w:rsid w:val="003A6F3E"/>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2121">
    <w:name w:val="Medium Shading 2 - Accent 12121"/>
    <w:basedOn w:val="prastojilentel"/>
    <w:next w:val="2vidutinisspalvinimas1parykinimas"/>
    <w:uiPriority w:val="64"/>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2121">
    <w:name w:val="AL Table List2121"/>
    <w:uiPriority w:val="99"/>
    <w:rsid w:val="003A6F3E"/>
  </w:style>
  <w:style w:type="numbering" w:customStyle="1" w:styleId="ALPictureList2121">
    <w:name w:val="AL Picture List2121"/>
    <w:basedOn w:val="ALTableList"/>
    <w:uiPriority w:val="99"/>
    <w:rsid w:val="003A6F3E"/>
  </w:style>
  <w:style w:type="numbering" w:customStyle="1" w:styleId="ALAnnexList2121">
    <w:name w:val="AL Annex List2121"/>
    <w:basedOn w:val="Sraonra"/>
    <w:uiPriority w:val="99"/>
    <w:rsid w:val="003A6F3E"/>
  </w:style>
  <w:style w:type="numbering" w:customStyle="1" w:styleId="ALNoteList2121">
    <w:name w:val="AL Note List2121"/>
    <w:basedOn w:val="Sraonra"/>
    <w:uiPriority w:val="99"/>
    <w:rsid w:val="003A6F3E"/>
  </w:style>
  <w:style w:type="table" w:customStyle="1" w:styleId="TableGridLight12121">
    <w:name w:val="Table Grid Light12121"/>
    <w:basedOn w:val="prastojilentel"/>
    <w:uiPriority w:val="40"/>
    <w:rsid w:val="003A6F3E"/>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2121">
    <w:name w:val="AL Table simple2121"/>
    <w:basedOn w:val="Lentelstinklelis"/>
    <w:uiPriority w:val="99"/>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1121">
    <w:name w:val="No List31121"/>
    <w:next w:val="Sraonra"/>
    <w:uiPriority w:val="99"/>
    <w:semiHidden/>
    <w:unhideWhenUsed/>
    <w:rsid w:val="003A6F3E"/>
  </w:style>
  <w:style w:type="numbering" w:customStyle="1" w:styleId="ImportedStyle111121">
    <w:name w:val="Imported Style 111121"/>
    <w:rsid w:val="003A6F3E"/>
  </w:style>
  <w:style w:type="numbering" w:customStyle="1" w:styleId="ImportedStyle311121">
    <w:name w:val="Imported Style 311121"/>
    <w:rsid w:val="003A6F3E"/>
  </w:style>
  <w:style w:type="numbering" w:customStyle="1" w:styleId="Style81121121">
    <w:name w:val="Style81121121"/>
    <w:rsid w:val="003A6F3E"/>
  </w:style>
  <w:style w:type="numbering" w:customStyle="1" w:styleId="Style731121">
    <w:name w:val="Style731121"/>
    <w:rsid w:val="003A6F3E"/>
  </w:style>
  <w:style w:type="numbering" w:customStyle="1" w:styleId="Style531121">
    <w:name w:val="Style531121"/>
    <w:rsid w:val="003A6F3E"/>
  </w:style>
  <w:style w:type="numbering" w:customStyle="1" w:styleId="Style431121">
    <w:name w:val="Style431121"/>
    <w:rsid w:val="003A6F3E"/>
  </w:style>
  <w:style w:type="numbering" w:customStyle="1" w:styleId="Style331121">
    <w:name w:val="Style331121"/>
    <w:rsid w:val="003A6F3E"/>
  </w:style>
  <w:style w:type="numbering" w:customStyle="1" w:styleId="PwCListNumbers1241121">
    <w:name w:val="PwC List Numbers 1241121"/>
    <w:rsid w:val="003A6F3E"/>
  </w:style>
  <w:style w:type="numbering" w:customStyle="1" w:styleId="Style231121">
    <w:name w:val="Style231121"/>
    <w:rsid w:val="003A6F3E"/>
  </w:style>
  <w:style w:type="numbering" w:customStyle="1" w:styleId="Style831121">
    <w:name w:val="Style831121"/>
    <w:rsid w:val="003A6F3E"/>
  </w:style>
  <w:style w:type="numbering" w:customStyle="1" w:styleId="Style8131121">
    <w:name w:val="Style8131121"/>
    <w:rsid w:val="003A6F3E"/>
  </w:style>
  <w:style w:type="numbering" w:customStyle="1" w:styleId="PwCListNumbers12131121">
    <w:name w:val="PwC List Numbers 12131121"/>
    <w:rsid w:val="003A6F3E"/>
  </w:style>
  <w:style w:type="numbering" w:customStyle="1" w:styleId="Style631121">
    <w:name w:val="Style631121"/>
    <w:rsid w:val="003A6F3E"/>
  </w:style>
  <w:style w:type="numbering" w:customStyle="1" w:styleId="ALOutlineheadinglist11121">
    <w:name w:val="AL Outline heading list11121"/>
    <w:basedOn w:val="Sraonra"/>
    <w:uiPriority w:val="99"/>
    <w:rsid w:val="003A6F3E"/>
  </w:style>
  <w:style w:type="numbering" w:customStyle="1" w:styleId="ALMultilevelbulletlist11121">
    <w:name w:val="AL Multi level bullet list11121"/>
    <w:basedOn w:val="Sraonra"/>
    <w:uiPriority w:val="99"/>
    <w:rsid w:val="003A6F3E"/>
  </w:style>
  <w:style w:type="numbering" w:customStyle="1" w:styleId="ALMultilevelnumberedlist11121">
    <w:name w:val="AL Multi level numbered list11121"/>
    <w:basedOn w:val="Sraonra"/>
    <w:uiPriority w:val="99"/>
    <w:rsid w:val="003A6F3E"/>
  </w:style>
  <w:style w:type="table" w:customStyle="1" w:styleId="LightList-Accent114121">
    <w:name w:val="Light List - Accent 114121"/>
    <w:basedOn w:val="prastojilentel"/>
    <w:next w:val="viesussraas1parykinim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1121">
    <w:name w:val="Light List11121"/>
    <w:basedOn w:val="prastojilentel"/>
    <w:next w:val="viesussraas"/>
    <w:uiPriority w:val="61"/>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121">
    <w:name w:val="Light Shading - Accent 411121"/>
    <w:basedOn w:val="prastojilentel"/>
    <w:next w:val="viesusspalvinimas4parykinimas"/>
    <w:uiPriority w:val="60"/>
    <w:rsid w:val="003A6F3E"/>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121">
    <w:name w:val="Medium Shading 2 - Accent 111121"/>
    <w:basedOn w:val="prastojilentel"/>
    <w:next w:val="2vidutinisspalvinimas1parykinimas"/>
    <w:uiPriority w:val="64"/>
    <w:rsid w:val="003A6F3E"/>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1121">
    <w:name w:val="AL Table List11121"/>
    <w:uiPriority w:val="99"/>
    <w:rsid w:val="003A6F3E"/>
  </w:style>
  <w:style w:type="numbering" w:customStyle="1" w:styleId="ALPictureList11121">
    <w:name w:val="AL Picture List11121"/>
    <w:basedOn w:val="ALTableList"/>
    <w:uiPriority w:val="99"/>
    <w:rsid w:val="003A6F3E"/>
  </w:style>
  <w:style w:type="numbering" w:customStyle="1" w:styleId="ALAnnexList11121">
    <w:name w:val="AL Annex List11121"/>
    <w:basedOn w:val="Sraonra"/>
    <w:uiPriority w:val="99"/>
    <w:rsid w:val="003A6F3E"/>
  </w:style>
  <w:style w:type="numbering" w:customStyle="1" w:styleId="ALNoteList11121">
    <w:name w:val="AL Note List11121"/>
    <w:basedOn w:val="Sraonra"/>
    <w:uiPriority w:val="99"/>
    <w:rsid w:val="003A6F3E"/>
  </w:style>
  <w:style w:type="table" w:customStyle="1" w:styleId="ALTablesimple11121">
    <w:name w:val="AL Table simple11121"/>
    <w:basedOn w:val="Lentelstinklelis"/>
    <w:uiPriority w:val="99"/>
    <w:rsid w:val="003A6F3E"/>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ListTable3-Accent3111">
    <w:name w:val="List Table 3 - Accent 3111"/>
    <w:basedOn w:val="prastojilentel"/>
    <w:next w:val="3sraolentel3parykinimas"/>
    <w:uiPriority w:val="48"/>
    <w:rsid w:val="003A6F3E"/>
    <w:pPr>
      <w:spacing w:after="0" w:line="240" w:lineRule="auto"/>
    </w:pPr>
    <w:rPr>
      <w:rFonts w:eastAsia="Batang"/>
      <w:kern w:val="0"/>
      <w:sz w:val="18"/>
      <w14:ligatures w14:val="none"/>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262626" w:themeColor="text1" w:themeTint="D9"/>
      </w:rPr>
      <w:tblPr/>
      <w:trPr>
        <w:tblHeader/>
      </w:trPr>
      <w:tcPr>
        <w:shd w:val="clear" w:color="auto" w:fill="D9D9D9" w:themeFill="background1" w:themeFillShade="D9"/>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numbering" w:customStyle="1" w:styleId="Sraonra3">
    <w:name w:val="Sąrašo nėra3"/>
    <w:next w:val="Sraonra"/>
    <w:uiPriority w:val="99"/>
    <w:semiHidden/>
    <w:unhideWhenUsed/>
    <w:rsid w:val="003A6F3E"/>
  </w:style>
  <w:style w:type="table" w:customStyle="1" w:styleId="Lentelstinklelis2">
    <w:name w:val="Lentelės tinklelis2"/>
    <w:basedOn w:val="prastojilentel"/>
    <w:next w:val="Lentelstinklelis"/>
    <w:uiPriority w:val="59"/>
    <w:qFormat/>
    <w:rsid w:val="003A6F3E"/>
    <w:pPr>
      <w:spacing w:after="0" w:line="240" w:lineRule="auto"/>
    </w:pPr>
    <w:rPr>
      <w:rFonts w:eastAsia="Batang"/>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RDLentele7">
    <w:name w:val="NRD_Lentele7"/>
    <w:basedOn w:val="prastojilentel"/>
    <w:uiPriority w:val="99"/>
    <w:qFormat/>
    <w:rsid w:val="003A6F3E"/>
    <w:pPr>
      <w:spacing w:before="60" w:after="60" w:line="240" w:lineRule="auto"/>
    </w:pPr>
    <w:rPr>
      <w:rFonts w:ascii="Arial" w:eastAsia="Times New Roman" w:hAnsi="Arial" w:cs="Times New Roman"/>
      <w:kern w:val="0"/>
      <w:sz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shd w:val="clear" w:color="auto" w:fill="FFFFFF"/>
    </w:tcPr>
    <w:tblStylePr w:type="firstRow">
      <w:pPr>
        <w:wordWrap/>
        <w:spacing w:beforeLines="0" w:beforeAutospacing="0" w:afterLines="0" w:afterAutospacing="0"/>
        <w:jc w:val="left"/>
      </w:pPr>
      <w:rPr>
        <w:rFonts w:ascii="Arial" w:hAnsi="Arial"/>
        <w:b w:val="0"/>
        <w:color w:val="auto"/>
        <w:sz w:val="20"/>
      </w:rPr>
      <w:tblPr/>
      <w:trPr>
        <w:tblHeader/>
      </w:trPr>
      <w:tcPr>
        <w:shd w:val="clear" w:color="auto" w:fill="C83927"/>
        <w:vAlign w:val="center"/>
      </w:tcPr>
    </w:tblStylePr>
  </w:style>
  <w:style w:type="paragraph" w:customStyle="1" w:styleId="NRDLentelesAntraste">
    <w:name w:val="NRD_Lenteles_Antraste"/>
    <w:uiPriority w:val="4"/>
    <w:qFormat/>
    <w:rsid w:val="003A6F3E"/>
    <w:pPr>
      <w:keepNext/>
      <w:spacing w:before="60" w:after="60" w:line="240" w:lineRule="auto"/>
      <w:jc w:val="center"/>
    </w:pPr>
    <w:rPr>
      <w:rFonts w:ascii="Arial" w:eastAsia="Times New Roman" w:hAnsi="Arial" w:cs="Times New Roman"/>
      <w:b/>
      <w:color w:val="FFFFFF"/>
      <w:kern w:val="0"/>
      <w:sz w:val="20"/>
      <w:szCs w:val="24"/>
      <w14:ligatures w14:val="none"/>
    </w:rPr>
  </w:style>
  <w:style w:type="character" w:styleId="Paminjimas">
    <w:name w:val="Mention"/>
    <w:basedOn w:val="Numatytasispastraiposriftas"/>
    <w:uiPriority w:val="99"/>
    <w:unhideWhenUsed/>
    <w:rsid w:val="003A6F3E"/>
    <w:rPr>
      <w:color w:val="2B579A"/>
      <w:shd w:val="clear" w:color="auto" w:fill="E6E6E6"/>
    </w:rPr>
  </w:style>
  <w:style w:type="character" w:styleId="Neapdorotaspaminjimas">
    <w:name w:val="Unresolved Mention"/>
    <w:basedOn w:val="Numatytasispastraiposriftas"/>
    <w:uiPriority w:val="99"/>
    <w:unhideWhenUsed/>
    <w:rsid w:val="003A6F3E"/>
    <w:rPr>
      <w:color w:val="605E5C"/>
      <w:shd w:val="clear" w:color="auto" w:fill="E1DFDD"/>
    </w:rPr>
  </w:style>
  <w:style w:type="numbering" w:customStyle="1" w:styleId="Sraonra4">
    <w:name w:val="Sąrašo nėra4"/>
    <w:next w:val="Sraonra"/>
    <w:uiPriority w:val="99"/>
    <w:semiHidden/>
    <w:unhideWhenUsed/>
    <w:rsid w:val="003A6F3E"/>
  </w:style>
  <w:style w:type="table" w:customStyle="1" w:styleId="Lentelstinklelis3">
    <w:name w:val="Lentelės tinklelis3"/>
    <w:basedOn w:val="prastojilentel"/>
    <w:next w:val="Lentelstinklelis"/>
    <w:uiPriority w:val="59"/>
    <w:qFormat/>
    <w:rsid w:val="003A6F3E"/>
    <w:pPr>
      <w:spacing w:after="0" w:line="240" w:lineRule="auto"/>
    </w:pPr>
    <w:rPr>
      <w:rFonts w:eastAsia="Batang"/>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RDLentele8">
    <w:name w:val="NRD_Lentele8"/>
    <w:basedOn w:val="prastojilentel"/>
    <w:uiPriority w:val="99"/>
    <w:qFormat/>
    <w:rsid w:val="003A6F3E"/>
    <w:pPr>
      <w:spacing w:before="60" w:after="60" w:line="240" w:lineRule="auto"/>
    </w:pPr>
    <w:rPr>
      <w:rFonts w:ascii="Arial" w:eastAsia="Times New Roman" w:hAnsi="Arial" w:cs="Times New Roman"/>
      <w:kern w:val="0"/>
      <w:sz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shd w:val="clear" w:color="auto" w:fill="FFFFFF"/>
    </w:tcPr>
    <w:tblStylePr w:type="firstRow">
      <w:pPr>
        <w:wordWrap/>
        <w:spacing w:beforeLines="0" w:beforeAutospacing="0" w:afterLines="0" w:afterAutospacing="0"/>
        <w:jc w:val="left"/>
      </w:pPr>
      <w:rPr>
        <w:rFonts w:ascii="Arial" w:hAnsi="Arial"/>
        <w:b w:val="0"/>
        <w:color w:val="auto"/>
        <w:sz w:val="20"/>
      </w:rPr>
      <w:tblPr/>
      <w:trPr>
        <w:tblHeader/>
      </w:trPr>
      <w:tcPr>
        <w:shd w:val="clear" w:color="auto" w:fill="C83927"/>
        <w:vAlign w:val="center"/>
      </w:tcPr>
    </w:tblStylePr>
  </w:style>
  <w:style w:type="character" w:customStyle="1" w:styleId="BodyTextChar0">
    <w:name w:val="Body Text Char"/>
    <w:qFormat/>
    <w:rsid w:val="003A6F3E"/>
  </w:style>
  <w:style w:type="character" w:customStyle="1" w:styleId="VirutiniskolontitulasDiagramaChar">
    <w:name w:val="Viršutinis kolontitulas Diagrama Char"/>
    <w:aliases w:val="Char Diagrama Char,Char Diagrama Diagrama Diagrama Diagrama Diagrama Diagrama Diagrama Diagrama Diagrama Diagrama Diagrama Diagrama Diagrama Char,En-tête-1 Char,En-tête-2 Char,hd Char,Header 2 Char"/>
    <w:uiPriority w:val="99"/>
    <w:locked/>
    <w:rsid w:val="003A6F3E"/>
    <w:rPr>
      <w:rFonts w:ascii="Times New Roman" w:eastAsia="Times New Roman" w:hAnsi="Times New Roman" w:cs="Times New Roman"/>
      <w:sz w:val="24"/>
      <w:szCs w:val="20"/>
      <w:lang w:val="lt-LT" w:eastAsia="lt-LT"/>
    </w:rPr>
  </w:style>
  <w:style w:type="table" w:customStyle="1" w:styleId="Lentelstinklelis4">
    <w:name w:val="Lentelės tinklelis4"/>
    <w:basedOn w:val="prastojilentel"/>
    <w:next w:val="Lentelstinklelis"/>
    <w:uiPriority w:val="39"/>
    <w:rsid w:val="003A6F3E"/>
    <w:pPr>
      <w:spacing w:after="0" w:line="240" w:lineRule="auto"/>
    </w:pPr>
    <w:rPr>
      <w:rFonts w:ascii="Liberation Sans" w:eastAsia="Liberation Sans" w:hAnsi="Liberation Sans" w:cs="Segoe U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5">
    <w:name w:val="Sąrašo nėra5"/>
    <w:next w:val="Sraonra"/>
    <w:uiPriority w:val="99"/>
    <w:semiHidden/>
    <w:unhideWhenUsed/>
    <w:rsid w:val="003A6F3E"/>
  </w:style>
  <w:style w:type="table" w:customStyle="1" w:styleId="Lentelstinklelis5">
    <w:name w:val="Lentelės tinklelis5"/>
    <w:basedOn w:val="prastojilentel"/>
    <w:next w:val="Lentelstinklelis"/>
    <w:uiPriority w:val="99"/>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10">
    <w:name w:val="Style710"/>
    <w:rsid w:val="003A6F3E"/>
    <w:pPr>
      <w:numPr>
        <w:numId w:val="7"/>
      </w:numPr>
    </w:pPr>
  </w:style>
  <w:style w:type="numbering" w:customStyle="1" w:styleId="PwCListNumbers1220">
    <w:name w:val="PwC List Numbers 1220"/>
    <w:rsid w:val="003A6F3E"/>
  </w:style>
  <w:style w:type="numbering" w:customStyle="1" w:styleId="Style8110">
    <w:name w:val="Style8110"/>
    <w:rsid w:val="003A6F3E"/>
  </w:style>
  <w:style w:type="numbering" w:customStyle="1" w:styleId="PwCListNumbers12110">
    <w:name w:val="PwC List Numbers 12110"/>
    <w:rsid w:val="003A6F3E"/>
    <w:pPr>
      <w:numPr>
        <w:numId w:val="8"/>
      </w:numPr>
    </w:pPr>
  </w:style>
  <w:style w:type="numbering" w:customStyle="1" w:styleId="Style715">
    <w:name w:val="Style715"/>
    <w:rsid w:val="003A6F3E"/>
  </w:style>
  <w:style w:type="numbering" w:customStyle="1" w:styleId="Style515">
    <w:name w:val="Style515"/>
    <w:rsid w:val="003A6F3E"/>
  </w:style>
  <w:style w:type="numbering" w:customStyle="1" w:styleId="Style415">
    <w:name w:val="Style415"/>
    <w:rsid w:val="003A6F3E"/>
    <w:pPr>
      <w:numPr>
        <w:numId w:val="14"/>
      </w:numPr>
    </w:pPr>
  </w:style>
  <w:style w:type="numbering" w:customStyle="1" w:styleId="Style315">
    <w:name w:val="Style315"/>
    <w:rsid w:val="003A6F3E"/>
  </w:style>
  <w:style w:type="numbering" w:customStyle="1" w:styleId="PwCListNumbers1225">
    <w:name w:val="PwC List Numbers 1225"/>
    <w:rsid w:val="003A6F3E"/>
  </w:style>
  <w:style w:type="numbering" w:customStyle="1" w:styleId="Style215">
    <w:name w:val="Style215"/>
    <w:rsid w:val="003A6F3E"/>
  </w:style>
  <w:style w:type="numbering" w:customStyle="1" w:styleId="Style8118">
    <w:name w:val="Style8118"/>
    <w:rsid w:val="003A6F3E"/>
    <w:pPr>
      <w:numPr>
        <w:numId w:val="27"/>
      </w:numPr>
    </w:pPr>
  </w:style>
  <w:style w:type="numbering" w:customStyle="1" w:styleId="PwCListNumbers12115">
    <w:name w:val="PwC List Numbers 12115"/>
    <w:rsid w:val="003A6F3E"/>
  </w:style>
  <w:style w:type="numbering" w:customStyle="1" w:styleId="Style615">
    <w:name w:val="Style615"/>
    <w:rsid w:val="003A6F3E"/>
  </w:style>
  <w:style w:type="numbering" w:customStyle="1" w:styleId="ImportedStyle17">
    <w:name w:val="Imported Style 17"/>
    <w:rsid w:val="003A6F3E"/>
    <w:pPr>
      <w:numPr>
        <w:numId w:val="42"/>
      </w:numPr>
    </w:pPr>
  </w:style>
  <w:style w:type="numbering" w:customStyle="1" w:styleId="ImportedStyle37">
    <w:name w:val="Imported Style 37"/>
    <w:rsid w:val="003A6F3E"/>
    <w:pPr>
      <w:numPr>
        <w:numId w:val="43"/>
      </w:numPr>
    </w:pPr>
  </w:style>
  <w:style w:type="paragraph" w:customStyle="1" w:styleId="PROITbulleted">
    <w:name w:val="PROIT bulleted"/>
    <w:basedOn w:val="prastasis"/>
    <w:qFormat/>
    <w:rsid w:val="003A6F3E"/>
    <w:pPr>
      <w:numPr>
        <w:numId w:val="152"/>
      </w:numPr>
      <w:spacing w:after="120" w:line="240" w:lineRule="auto"/>
      <w:contextualSpacing/>
    </w:pPr>
    <w:rPr>
      <w:kern w:val="0"/>
      <w14:ligatures w14:val="none"/>
    </w:rPr>
  </w:style>
  <w:style w:type="paragraph" w:customStyle="1" w:styleId="pf0">
    <w:name w:val="pf0"/>
    <w:basedOn w:val="prastasis"/>
    <w:rsid w:val="003A6F3E"/>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customStyle="1" w:styleId="cf01">
    <w:name w:val="cf01"/>
    <w:basedOn w:val="Numatytasispastraiposriftas"/>
    <w:rsid w:val="003A6F3E"/>
    <w:rPr>
      <w:rFonts w:ascii="Segoe UI" w:hAnsi="Segoe UI" w:cs="Segoe UI" w:hint="default"/>
      <w:sz w:val="18"/>
      <w:szCs w:val="18"/>
    </w:rPr>
  </w:style>
  <w:style w:type="numbering" w:customStyle="1" w:styleId="PwCListNumbers1214122">
    <w:name w:val="PwC List Numbers 1214122"/>
    <w:rsid w:val="003A6F3E"/>
    <w:pPr>
      <w:numPr>
        <w:numId w:val="153"/>
      </w:numPr>
    </w:pPr>
  </w:style>
  <w:style w:type="numbering" w:customStyle="1" w:styleId="Style716">
    <w:name w:val="Style716"/>
    <w:qFormat/>
    <w:rsid w:val="003A6F3E"/>
    <w:pPr>
      <w:numPr>
        <w:numId w:val="151"/>
      </w:numPr>
    </w:pPr>
  </w:style>
  <w:style w:type="numbering" w:customStyle="1" w:styleId="Style5314">
    <w:name w:val="Style5314"/>
    <w:rsid w:val="003A6F3E"/>
    <w:pPr>
      <w:numPr>
        <w:numId w:val="11"/>
      </w:numPr>
    </w:pPr>
  </w:style>
  <w:style w:type="numbering" w:customStyle="1" w:styleId="Style3314">
    <w:name w:val="Style3314"/>
    <w:rsid w:val="003A6F3E"/>
    <w:pPr>
      <w:numPr>
        <w:numId w:val="9"/>
      </w:numPr>
    </w:pPr>
  </w:style>
  <w:style w:type="table" w:customStyle="1" w:styleId="IntetnalHeader1">
    <w:name w:val="IntetnalHeader1"/>
    <w:basedOn w:val="prastojilentel"/>
    <w:rsid w:val="003A6F3E"/>
    <w:pPr>
      <w:spacing w:before="200" w:after="60" w:line="240" w:lineRule="auto"/>
    </w:pPr>
    <w:rPr>
      <w:rFonts w:ascii="Bookman Old Style" w:eastAsia="Times New Roman" w:hAnsi="Bookman Old Style" w:cs="Times New Roman"/>
      <w:b/>
      <w:bCs/>
      <w:kern w:val="0"/>
      <w:lang w:val="pl-PL" w:eastAsia="pl-PL"/>
      <w14:ligatures w14:val="none"/>
    </w:rPr>
    <w:tblPr>
      <w:tblInd w:w="1134" w:type="dxa"/>
      <w:tblCellMar>
        <w:left w:w="0" w:type="dxa"/>
        <w:right w:w="0" w:type="dxa"/>
      </w:tblCellMar>
    </w:tblPr>
  </w:style>
  <w:style w:type="character" w:customStyle="1" w:styleId="y2iqfc">
    <w:name w:val="y2iqfc"/>
    <w:basedOn w:val="Numatytasispastraiposriftas"/>
    <w:rsid w:val="003A6F3E"/>
  </w:style>
  <w:style w:type="paragraph" w:customStyle="1" w:styleId="TextBullet2">
    <w:name w:val="Text Bullet 2"/>
    <w:basedOn w:val="prastasis"/>
    <w:rsid w:val="003A6F3E"/>
    <w:pPr>
      <w:numPr>
        <w:numId w:val="154"/>
      </w:numPr>
      <w:tabs>
        <w:tab w:val="left" w:pos="1418"/>
      </w:tabs>
      <w:spacing w:after="120" w:line="240" w:lineRule="auto"/>
    </w:pPr>
    <w:rPr>
      <w:rFonts w:ascii="ITCCenturyBookT" w:eastAsia="Times New Roman" w:hAnsi="ITCCenturyBookT" w:cs="Times New Roman"/>
      <w:kern w:val="0"/>
      <w:szCs w:val="20"/>
      <w:lang w:val="en-GB"/>
      <w14:ligatures w14:val="none"/>
    </w:rPr>
  </w:style>
  <w:style w:type="paragraph" w:customStyle="1" w:styleId="Text2">
    <w:name w:val="Text 2"/>
    <w:basedOn w:val="prastasis"/>
    <w:rsid w:val="003A6F3E"/>
    <w:pPr>
      <w:spacing w:after="120" w:line="240" w:lineRule="auto"/>
      <w:jc w:val="both"/>
    </w:pPr>
    <w:rPr>
      <w:rFonts w:ascii="Times New Roman" w:eastAsia="Times New Roman" w:hAnsi="Times New Roman" w:cs="Times New Roman"/>
      <w:kern w:val="0"/>
      <w:szCs w:val="20"/>
      <w:lang w:val="en-GB"/>
      <w14:ligatures w14:val="none"/>
    </w:rPr>
  </w:style>
  <w:style w:type="paragraph" w:customStyle="1" w:styleId="ListNumber2Level2">
    <w:name w:val="List Number 2 (Level 2)"/>
    <w:basedOn w:val="Text2"/>
    <w:rsid w:val="003A6F3E"/>
    <w:pPr>
      <w:tabs>
        <w:tab w:val="num" w:pos="907"/>
      </w:tabs>
      <w:ind w:left="907" w:hanging="453"/>
    </w:pPr>
    <w:rPr>
      <w:noProof/>
    </w:rPr>
  </w:style>
  <w:style w:type="paragraph" w:customStyle="1" w:styleId="ListNumber2Level3">
    <w:name w:val="List Number 2 (Level 3)"/>
    <w:basedOn w:val="Text2"/>
    <w:rsid w:val="003A6F3E"/>
    <w:pPr>
      <w:tabs>
        <w:tab w:val="num" w:pos="1361"/>
      </w:tabs>
      <w:ind w:left="1361" w:hanging="454"/>
    </w:pPr>
    <w:rPr>
      <w:noProof/>
    </w:rPr>
  </w:style>
  <w:style w:type="paragraph" w:customStyle="1" w:styleId="ListNumber2Level4">
    <w:name w:val="List Number 2 (Level 4)"/>
    <w:basedOn w:val="Text2"/>
    <w:rsid w:val="003A6F3E"/>
    <w:pPr>
      <w:tabs>
        <w:tab w:val="num" w:pos="1814"/>
      </w:tabs>
      <w:ind w:left="1814" w:hanging="453"/>
    </w:pPr>
    <w:rPr>
      <w:noProof/>
    </w:rPr>
  </w:style>
  <w:style w:type="character" w:customStyle="1" w:styleId="GuidanceChar">
    <w:name w:val="Guidance Char"/>
    <w:link w:val="Guidance"/>
    <w:locked/>
    <w:rsid w:val="003A6F3E"/>
    <w:rPr>
      <w:rFonts w:ascii="Arial" w:eastAsia="SimSun" w:hAnsi="Arial" w:cs="Arial"/>
      <w:i/>
      <w:iCs/>
      <w:color w:val="7F7F7F"/>
      <w:sz w:val="24"/>
      <w:lang w:val="fr-BE" w:eastAsia="zh-CN"/>
    </w:rPr>
  </w:style>
  <w:style w:type="paragraph" w:customStyle="1" w:styleId="Guidance">
    <w:name w:val="Guidance"/>
    <w:basedOn w:val="prastasis"/>
    <w:link w:val="GuidanceChar"/>
    <w:qFormat/>
    <w:rsid w:val="003A6F3E"/>
    <w:pPr>
      <w:spacing w:after="120" w:line="240" w:lineRule="atLeast"/>
      <w:ind w:left="720"/>
    </w:pPr>
    <w:rPr>
      <w:rFonts w:ascii="Arial" w:eastAsia="SimSun" w:hAnsi="Arial" w:cs="Arial"/>
      <w:i/>
      <w:iCs/>
      <w:color w:val="7F7F7F"/>
      <w:sz w:val="24"/>
      <w:lang w:val="fr-BE" w:eastAsia="zh-CN"/>
    </w:rPr>
  </w:style>
  <w:style w:type="paragraph" w:customStyle="1" w:styleId="ScrollListNumber">
    <w:name w:val="Scroll List Number"/>
    <w:basedOn w:val="Sraopastraipa"/>
    <w:link w:val="ScrollListNumberChar"/>
    <w:qFormat/>
    <w:rsid w:val="003A6F3E"/>
    <w:pPr>
      <w:numPr>
        <w:numId w:val="155"/>
      </w:numPr>
      <w:spacing w:before="120" w:after="120"/>
      <w:ind w:left="431" w:hanging="221"/>
      <w:jc w:val="left"/>
    </w:pPr>
    <w:rPr>
      <w:color w:val="000000"/>
      <w:sz w:val="20"/>
      <w:szCs w:val="20"/>
      <w:lang w:val="en-US" w:eastAsia="lt-LT"/>
    </w:rPr>
  </w:style>
  <w:style w:type="character" w:customStyle="1" w:styleId="ScrollListNumberChar">
    <w:name w:val="Scroll List Number Char"/>
    <w:basedOn w:val="Numatytasispastraiposriftas"/>
    <w:link w:val="ScrollListNumber"/>
    <w:rsid w:val="003A6F3E"/>
    <w:rPr>
      <w:rFonts w:ascii="Times New Roman" w:eastAsia="Calibri" w:hAnsi="Times New Roman" w:cs="Times New Roman"/>
      <w:color w:val="000000"/>
      <w:kern w:val="0"/>
      <w:sz w:val="20"/>
      <w:szCs w:val="20"/>
      <w:lang w:val="en-US" w:eastAsia="lt-LT"/>
      <w14:ligatures w14:val="none"/>
    </w:rPr>
  </w:style>
  <w:style w:type="paragraph" w:customStyle="1" w:styleId="CharChar1DiagramaDiagramaCharCharDiagramaDiagramaCharCharDiagramaDiagramaDiagramaDiagramaDiagrama">
    <w:name w:val="Char Char1 Diagrama Diagrama Char Char Diagrama Diagrama Char Char Diagrama Diagrama Diagrama Diagrama Diagrama"/>
    <w:basedOn w:val="prastasis"/>
    <w:qFormat/>
    <w:rsid w:val="003A6F3E"/>
    <w:pPr>
      <w:widowControl w:val="0"/>
      <w:autoSpaceDE w:val="0"/>
      <w:autoSpaceDN w:val="0"/>
      <w:adjustRightInd w:val="0"/>
      <w:spacing w:line="240" w:lineRule="exact"/>
      <w:ind w:firstLine="720"/>
    </w:pPr>
    <w:rPr>
      <w:rFonts w:ascii="Tahoma" w:eastAsia="Times New Roman" w:hAnsi="Tahoma" w:cs="Arial"/>
      <w:kern w:val="0"/>
      <w:sz w:val="20"/>
      <w:szCs w:val="20"/>
      <w:lang w:val="en-US"/>
      <w14:ligatures w14:val="none"/>
    </w:rPr>
  </w:style>
  <w:style w:type="paragraph" w:customStyle="1" w:styleId="StyleBoldLeftFirstline0cm">
    <w:name w:val="Style Bold Left First line:  0 cm"/>
    <w:basedOn w:val="prastasis"/>
    <w:qFormat/>
    <w:rsid w:val="003A6F3E"/>
    <w:pPr>
      <w:keepNext/>
      <w:spacing w:after="0" w:line="360" w:lineRule="auto"/>
    </w:pPr>
    <w:rPr>
      <w:rFonts w:ascii="Times New Roman" w:eastAsia="Times New Roman" w:hAnsi="Times New Roman" w:cs="Times New Roman"/>
      <w:b/>
      <w:bCs/>
      <w:kern w:val="0"/>
      <w:sz w:val="24"/>
      <w:szCs w:val="20"/>
      <w14:ligatures w14:val="none"/>
    </w:rPr>
  </w:style>
  <w:style w:type="paragraph" w:customStyle="1" w:styleId="DocTitle">
    <w:name w:val="Doc Title"/>
    <w:basedOn w:val="prastasis"/>
    <w:next w:val="Underline"/>
    <w:qFormat/>
    <w:rsid w:val="003A6F3E"/>
    <w:pPr>
      <w:spacing w:after="0" w:line="360" w:lineRule="auto"/>
      <w:jc w:val="center"/>
    </w:pPr>
    <w:rPr>
      <w:rFonts w:ascii="Arial" w:hAnsi="Arial" w:cs="Times New Roman"/>
      <w:b/>
      <w:caps/>
      <w:kern w:val="0"/>
      <w:szCs w:val="20"/>
      <w:lang w:val="fr-FR"/>
      <w14:ligatures w14:val="none"/>
    </w:rPr>
  </w:style>
  <w:style w:type="paragraph" w:customStyle="1" w:styleId="Underline">
    <w:name w:val="Underline"/>
    <w:basedOn w:val="prastasis"/>
    <w:next w:val="DocSubTitle"/>
    <w:qFormat/>
    <w:rsid w:val="003A6F3E"/>
    <w:pPr>
      <w:spacing w:after="0" w:line="240" w:lineRule="auto"/>
      <w:jc w:val="center"/>
    </w:pPr>
    <w:rPr>
      <w:rFonts w:ascii="Arial" w:hAnsi="Arial" w:cs="Times New Roman"/>
      <w:b/>
      <w:kern w:val="0"/>
      <w:szCs w:val="20"/>
      <w:lang w:val="fr-FR"/>
      <w14:ligatures w14:val="none"/>
    </w:rPr>
  </w:style>
  <w:style w:type="paragraph" w:customStyle="1" w:styleId="DocSubTitle">
    <w:name w:val="Doc SubTitle"/>
    <w:basedOn w:val="prastasis"/>
    <w:next w:val="prastasis"/>
    <w:rsid w:val="003A6F3E"/>
    <w:pPr>
      <w:spacing w:after="0" w:line="240" w:lineRule="auto"/>
      <w:jc w:val="center"/>
    </w:pPr>
    <w:rPr>
      <w:rFonts w:ascii="Arial" w:hAnsi="Arial" w:cs="Times New Roman"/>
      <w:kern w:val="0"/>
      <w:szCs w:val="20"/>
      <w:lang w:val="fr-FR"/>
      <w14:ligatures w14:val="none"/>
    </w:rPr>
  </w:style>
  <w:style w:type="paragraph" w:customStyle="1" w:styleId="address">
    <w:name w:val="address"/>
    <w:basedOn w:val="prastasis"/>
    <w:rsid w:val="003A6F3E"/>
    <w:pPr>
      <w:spacing w:after="0" w:line="240" w:lineRule="auto"/>
    </w:pPr>
    <w:rPr>
      <w:rFonts w:ascii="Times New Roman" w:hAnsi="Times New Roman" w:cs="Times New Roman"/>
      <w:kern w:val="0"/>
      <w:sz w:val="20"/>
      <w:szCs w:val="20"/>
      <w:lang w:val="en-AU"/>
      <w14:ligatures w14:val="none"/>
    </w:rPr>
  </w:style>
  <w:style w:type="paragraph" w:customStyle="1" w:styleId="COCOSTYLE">
    <w:name w:val="COCOSTYLE"/>
    <w:basedOn w:val="prastasis"/>
    <w:qFormat/>
    <w:rsid w:val="003A6F3E"/>
    <w:pPr>
      <w:tabs>
        <w:tab w:val="left" w:pos="851"/>
        <w:tab w:val="left" w:pos="1276"/>
        <w:tab w:val="left" w:pos="1985"/>
        <w:tab w:val="center" w:pos="4820"/>
        <w:tab w:val="center" w:pos="8222"/>
        <w:tab w:val="right" w:pos="9639"/>
      </w:tabs>
      <w:spacing w:after="0" w:line="240" w:lineRule="auto"/>
    </w:pPr>
    <w:rPr>
      <w:rFonts w:ascii="Arial" w:hAnsi="Arial" w:cs="Times New Roman"/>
      <w:kern w:val="0"/>
      <w:szCs w:val="20"/>
      <w:lang w:val="en-GB"/>
      <w14:ligatures w14:val="none"/>
    </w:rPr>
  </w:style>
  <w:style w:type="paragraph" w:customStyle="1" w:styleId="CharCharCharCharCharChar">
    <w:name w:val="Char Char Char Char Char Char"/>
    <w:basedOn w:val="prastasis"/>
    <w:qFormat/>
    <w:rsid w:val="003A6F3E"/>
    <w:pPr>
      <w:spacing w:line="240" w:lineRule="exact"/>
    </w:pPr>
    <w:rPr>
      <w:rFonts w:ascii="Tahoma" w:hAnsi="Tahoma" w:cs="Times New Roman"/>
      <w:kern w:val="0"/>
      <w:sz w:val="20"/>
      <w:szCs w:val="20"/>
      <w:lang w:val="en-GB"/>
      <w14:ligatures w14:val="none"/>
    </w:rPr>
  </w:style>
  <w:style w:type="paragraph" w:customStyle="1" w:styleId="CharCharCharCharCharCharCharCharCharCarCar">
    <w:name w:val="Char Char Char Char Char Char Char Char Char Car Car"/>
    <w:basedOn w:val="prastasis"/>
    <w:qFormat/>
    <w:rsid w:val="003A6F3E"/>
    <w:pPr>
      <w:spacing w:line="240" w:lineRule="exact"/>
    </w:pPr>
    <w:rPr>
      <w:rFonts w:ascii="Tahoma" w:hAnsi="Tahoma" w:cs="Times New Roman"/>
      <w:kern w:val="0"/>
      <w:sz w:val="20"/>
      <w:szCs w:val="20"/>
      <w:lang w:val="en-GB"/>
      <w14:ligatures w14:val="none"/>
    </w:rPr>
  </w:style>
  <w:style w:type="paragraph" w:customStyle="1" w:styleId="Abs15">
    <w:name w:val="Abs15"/>
    <w:basedOn w:val="prastasis"/>
    <w:qFormat/>
    <w:rsid w:val="003A6F3E"/>
    <w:pPr>
      <w:spacing w:after="0" w:line="300" w:lineRule="auto"/>
    </w:pPr>
    <w:rPr>
      <w:rFonts w:ascii="Times New Roman" w:hAnsi="Times New Roman" w:cs="Times New Roman"/>
      <w:kern w:val="0"/>
      <w:sz w:val="24"/>
      <w:szCs w:val="20"/>
      <w:lang w:val="de-DE" w:eastAsia="de-DE"/>
      <w14:ligatures w14:val="none"/>
    </w:rPr>
  </w:style>
  <w:style w:type="paragraph" w:customStyle="1" w:styleId="CharCharCharCharCharCharCharCharChar">
    <w:name w:val="Char Char Char Char Char Char Char Char Char"/>
    <w:basedOn w:val="prastasis"/>
    <w:qFormat/>
    <w:rsid w:val="003A6F3E"/>
    <w:pPr>
      <w:spacing w:line="240" w:lineRule="exact"/>
    </w:pPr>
    <w:rPr>
      <w:rFonts w:ascii="Tahoma" w:hAnsi="Tahoma" w:cs="Times New Roman"/>
      <w:kern w:val="0"/>
      <w:sz w:val="20"/>
      <w:szCs w:val="20"/>
      <w:lang w:val="en-GB"/>
      <w14:ligatures w14:val="none"/>
    </w:rPr>
  </w:style>
  <w:style w:type="paragraph" w:customStyle="1" w:styleId="ydpfea3e4b2msonormal">
    <w:name w:val="ydpfea3e4b2msonormal"/>
    <w:basedOn w:val="prastasis"/>
    <w:qFormat/>
    <w:rsid w:val="003A6F3E"/>
    <w:pPr>
      <w:spacing w:before="100" w:beforeAutospacing="1" w:after="100" w:afterAutospacing="1" w:line="240" w:lineRule="auto"/>
    </w:pPr>
    <w:rPr>
      <w:rFonts w:ascii="Times New Roman" w:eastAsia="Calibri" w:hAnsi="Times New Roman" w:cs="Times New Roman"/>
      <w:kern w:val="0"/>
      <w:sz w:val="24"/>
      <w:szCs w:val="24"/>
      <w:lang w:val="en-US"/>
      <w14:ligatures w14:val="none"/>
    </w:rPr>
  </w:style>
  <w:style w:type="paragraph" w:customStyle="1" w:styleId="TOCBase">
    <w:name w:val="TOC Base"/>
    <w:basedOn w:val="prastasis"/>
    <w:qFormat/>
    <w:rsid w:val="003A6F3E"/>
    <w:pPr>
      <w:tabs>
        <w:tab w:val="right" w:leader="dot" w:pos="6480"/>
      </w:tabs>
      <w:spacing w:after="240" w:line="240" w:lineRule="atLeast"/>
    </w:pPr>
    <w:rPr>
      <w:rFonts w:ascii="Arial" w:eastAsia="Times New Roman" w:hAnsi="Arial" w:cs="Times New Roman"/>
      <w:spacing w:val="-5"/>
      <w:kern w:val="0"/>
      <w:sz w:val="20"/>
      <w:szCs w:val="20"/>
      <w:lang w:val="en-US"/>
      <w14:ligatures w14:val="none"/>
    </w:rPr>
  </w:style>
  <w:style w:type="paragraph" w:customStyle="1" w:styleId="TOCTitle">
    <w:name w:val="TOC Title"/>
    <w:basedOn w:val="Pavadinimas"/>
    <w:link w:val="TOCTitleChar"/>
    <w:qFormat/>
    <w:rsid w:val="003A6F3E"/>
    <w:pPr>
      <w:keepNext w:val="0"/>
      <w:spacing w:after="240"/>
      <w:ind w:left="720"/>
      <w:jc w:val="both"/>
      <w:outlineLvl w:val="0"/>
    </w:pPr>
    <w:rPr>
      <w:rFonts w:ascii="Arial" w:hAnsi="Arial" w:cs="Arial"/>
      <w:color w:val="DA291C"/>
      <w:sz w:val="32"/>
      <w:szCs w:val="32"/>
      <w:lang w:val="en-GB" w:eastAsia="ja-JP"/>
    </w:rPr>
  </w:style>
  <w:style w:type="character" w:customStyle="1" w:styleId="TOCTitleChar">
    <w:name w:val="TOC Title Char"/>
    <w:link w:val="TOCTitle"/>
    <w:qFormat/>
    <w:rsid w:val="003A6F3E"/>
    <w:rPr>
      <w:rFonts w:ascii="Arial" w:eastAsia="MS Mincho" w:hAnsi="Arial" w:cs="Arial"/>
      <w:b/>
      <w:bCs/>
      <w:color w:val="DA291C"/>
      <w:kern w:val="28"/>
      <w:sz w:val="32"/>
      <w:szCs w:val="32"/>
      <w:lang w:val="en-GB" w:eastAsia="ja-JP"/>
      <w14:ligatures w14:val="none"/>
    </w:rPr>
  </w:style>
  <w:style w:type="table" w:customStyle="1" w:styleId="Tableausimple41">
    <w:name w:val="Tableau simple 41"/>
    <w:basedOn w:val="prastojilentel"/>
    <w:uiPriority w:val="44"/>
    <w:rsid w:val="003A6F3E"/>
    <w:pPr>
      <w:spacing w:after="0" w:line="240" w:lineRule="auto"/>
    </w:pPr>
    <w:rPr>
      <w:rFonts w:ascii="Times New Roman" w:eastAsia="Times New Roman" w:hAnsi="Times New Roman" w:cs="Times New Roman"/>
      <w:kern w:val="0"/>
      <w:sz w:val="20"/>
      <w:szCs w:val="20"/>
      <w:lang w:eastAsia="lt-LT"/>
      <w14:ligatures w14:val="none"/>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Code0">
    <w:name w:val="Code"/>
    <w:uiPriority w:val="1"/>
    <w:qFormat/>
    <w:rsid w:val="003A6F3E"/>
    <w:rPr>
      <w:rFonts w:ascii="Courier New" w:hAnsi="Courier New" w:cs="Courier New"/>
      <w:sz w:val="20"/>
    </w:rPr>
  </w:style>
  <w:style w:type="character" w:customStyle="1" w:styleId="NameList2Char">
    <w:name w:val="Name List 2 Char"/>
    <w:link w:val="NameList2"/>
    <w:locked/>
    <w:rsid w:val="003A6F3E"/>
    <w:rPr>
      <w:rFonts w:ascii="Calibri" w:eastAsia="Times New Roman" w:hAnsi="Calibri"/>
      <w:szCs w:val="24"/>
      <w:lang w:val="en-GB"/>
    </w:rPr>
  </w:style>
  <w:style w:type="paragraph" w:customStyle="1" w:styleId="NameList2">
    <w:name w:val="Name List 2"/>
    <w:basedOn w:val="Sraopastraipa"/>
    <w:link w:val="NameList2Char"/>
    <w:qFormat/>
    <w:rsid w:val="003A6F3E"/>
    <w:pPr>
      <w:numPr>
        <w:numId w:val="156"/>
      </w:numPr>
      <w:spacing w:before="60" w:after="60"/>
      <w:jc w:val="left"/>
    </w:pPr>
    <w:rPr>
      <w:rFonts w:ascii="Calibri" w:eastAsia="Times New Roman" w:hAnsi="Calibri" w:cstheme="minorBidi"/>
      <w:kern w:val="2"/>
      <w:sz w:val="22"/>
      <w:szCs w:val="24"/>
      <w:lang w:val="en-GB"/>
      <w14:ligatures w14:val="standardContextual"/>
    </w:rPr>
  </w:style>
  <w:style w:type="numbering" w:customStyle="1" w:styleId="Sraonra6">
    <w:name w:val="Sąrašo nėra6"/>
    <w:next w:val="Sraonra"/>
    <w:uiPriority w:val="99"/>
    <w:semiHidden/>
    <w:unhideWhenUsed/>
    <w:rsid w:val="003A6F3E"/>
  </w:style>
  <w:style w:type="table" w:customStyle="1" w:styleId="Lentelstinklelis6">
    <w:name w:val="Lentelės tinklelis6"/>
    <w:basedOn w:val="prastojilentel"/>
    <w:next w:val="Lentelstinklelis"/>
    <w:uiPriority w:val="39"/>
    <w:rsid w:val="003A6F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prastasis"/>
    <w:rsid w:val="003A6F3E"/>
    <w:pPr>
      <w:widowControl w:val="0"/>
      <w:suppressLineNumbers/>
      <w:suppressAutoHyphens/>
      <w:autoSpaceDN w:val="0"/>
      <w:spacing w:after="0" w:line="240" w:lineRule="auto"/>
      <w:textAlignment w:val="baseline"/>
    </w:pPr>
    <w:rPr>
      <w:rFonts w:ascii="Times New Roman" w:eastAsia="Andale Sans UI" w:hAnsi="Times New Roman" w:cs="Tahoma"/>
      <w:kern w:val="3"/>
      <w:sz w:val="24"/>
      <w:szCs w:val="24"/>
      <w14:ligatures w14:val="none"/>
    </w:rPr>
  </w:style>
  <w:style w:type="character" w:customStyle="1" w:styleId="SraopastraipaDiagrama1">
    <w:name w:val="Sąrašo pastraipa Diagrama1"/>
    <w:aliases w:val="Buletai Diagrama,Use Case List Paragraph Diagrama,List Paragraph111 Diagrama,Paragraph Diagrama1,Primus H 3 Diagrama,Γράφημα Diagrama,Bullet2 Diagrama,bl1 Diagrama,Bullet21 Diagrama,Bullet22 Diagrama,Bullet23 Diagrama"/>
    <w:uiPriority w:val="34"/>
    <w:qFormat/>
    <w:locked/>
    <w:rsid w:val="003A6F3E"/>
    <w:rPr>
      <w:rFonts w:ascii="Times New Roman" w:eastAsia="Times New Roman" w:hAnsi="Times New Roman" w:cs="Times New Roman"/>
      <w:sz w:val="24"/>
      <w:szCs w:val="20"/>
    </w:rPr>
  </w:style>
  <w:style w:type="numbering" w:customStyle="1" w:styleId="Sraonra7">
    <w:name w:val="Sąrašo nėra7"/>
    <w:next w:val="Sraonra"/>
    <w:uiPriority w:val="99"/>
    <w:semiHidden/>
    <w:unhideWhenUsed/>
    <w:rsid w:val="003A6F3E"/>
  </w:style>
  <w:style w:type="table" w:customStyle="1" w:styleId="Lentelstinklelis7">
    <w:name w:val="Lentelės tinklelis7"/>
    <w:basedOn w:val="prastojilentel"/>
    <w:next w:val="Lentelstinklelis"/>
    <w:uiPriority w:val="39"/>
    <w:qFormat/>
    <w:rsid w:val="003A6F3E"/>
    <w:pPr>
      <w:spacing w:after="0" w:line="240" w:lineRule="auto"/>
    </w:pPr>
    <w:rPr>
      <w:rFonts w:ascii="Calibri" w:eastAsia="SimSun" w:hAnsi="Calibri" w:cs="Times New Roman"/>
      <w:kern w:val="0"/>
      <w:lang w:val="en-US"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iesussraas5parykinimas1">
    <w:name w:val="Šviesus sąrašas – 5 paryškinimas1"/>
    <w:basedOn w:val="prastojilentel"/>
    <w:next w:val="viesussraas5parykinimas"/>
    <w:uiPriority w:val="61"/>
    <w:qFormat/>
    <w:rsid w:val="003A6F3E"/>
    <w:pPr>
      <w:spacing w:after="0" w:line="240" w:lineRule="auto"/>
    </w:pPr>
    <w:rPr>
      <w:rFonts w:ascii="Times New Roman" w:eastAsia="Times New Roman" w:hAnsi="Times New Roman" w:cs="Times New Roman"/>
      <w:kern w:val="0"/>
      <w:sz w:val="20"/>
      <w:szCs w:val="20"/>
      <w:lang w:eastAsia="lt-LT"/>
      <w14:ligatures w14:val="none"/>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Tableausimple411">
    <w:name w:val="Tableau simple 411"/>
    <w:basedOn w:val="prastojilentel"/>
    <w:uiPriority w:val="44"/>
    <w:rsid w:val="003A6F3E"/>
    <w:pPr>
      <w:spacing w:after="0" w:line="240" w:lineRule="auto"/>
    </w:pPr>
    <w:rPr>
      <w:rFonts w:ascii="Times New Roman" w:eastAsia="Times New Roman" w:hAnsi="Times New Roman" w:cs="Times New Roman"/>
      <w:kern w:val="0"/>
      <w:sz w:val="20"/>
      <w:szCs w:val="20"/>
      <w:lang w:eastAsia="lt-LT"/>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Neapdorotaspaminjimas1">
    <w:name w:val="Neapdorotas paminėjimas1"/>
    <w:basedOn w:val="Numatytasispastraiposriftas"/>
    <w:uiPriority w:val="99"/>
    <w:semiHidden/>
    <w:unhideWhenUsed/>
    <w:rsid w:val="003A6F3E"/>
    <w:rPr>
      <w:color w:val="605E5C"/>
      <w:shd w:val="clear" w:color="auto" w:fill="E1DFDD"/>
    </w:rPr>
  </w:style>
  <w:style w:type="numbering" w:customStyle="1" w:styleId="NRDlenteleseiliunumeravimas">
    <w:name w:val="NRD lenteles_eiliu_numeravimas"/>
    <w:basedOn w:val="Sraonra"/>
    <w:locked/>
    <w:rsid w:val="003A6F3E"/>
    <w:pPr>
      <w:numPr>
        <w:numId w:val="157"/>
      </w:numPr>
    </w:pPr>
  </w:style>
  <w:style w:type="paragraph" w:customStyle="1" w:styleId="NRDLentelesTekstas">
    <w:name w:val="NRD_Lenteles_Tekstas"/>
    <w:link w:val="NRDLentelesTekstasChar"/>
    <w:uiPriority w:val="7"/>
    <w:qFormat/>
    <w:rsid w:val="003A6F3E"/>
    <w:pPr>
      <w:spacing w:before="60" w:after="60" w:line="240" w:lineRule="auto"/>
    </w:pPr>
    <w:rPr>
      <w:rFonts w:ascii="Arial" w:eastAsia="Times New Roman" w:hAnsi="Arial" w:cs="Times New Roman"/>
      <w:kern w:val="0"/>
      <w:sz w:val="20"/>
      <w:szCs w:val="24"/>
      <w14:ligatures w14:val="none"/>
    </w:rPr>
  </w:style>
  <w:style w:type="paragraph" w:customStyle="1" w:styleId="NRDPaveiksloPavadinimas">
    <w:name w:val="NRD_Paveikslo_Pavadinimas"/>
    <w:next w:val="NRDTekstas"/>
    <w:uiPriority w:val="5"/>
    <w:qFormat/>
    <w:rsid w:val="003A6F3E"/>
    <w:pPr>
      <w:numPr>
        <w:numId w:val="159"/>
      </w:numPr>
      <w:tabs>
        <w:tab w:val="left" w:pos="567"/>
      </w:tabs>
      <w:spacing w:before="120" w:after="120" w:line="240" w:lineRule="auto"/>
      <w:jc w:val="center"/>
    </w:pPr>
    <w:rPr>
      <w:rFonts w:ascii="Arial" w:eastAsia="Times New Roman" w:hAnsi="Arial" w:cs="Times New Roman"/>
      <w:b/>
      <w:bCs/>
      <w:kern w:val="0"/>
      <w:sz w:val="20"/>
      <w:szCs w:val="24"/>
      <w:lang w:eastAsia="lt-LT"/>
      <w14:ligatures w14:val="none"/>
    </w:rPr>
  </w:style>
  <w:style w:type="paragraph" w:customStyle="1" w:styleId="NRDPaveikslas">
    <w:name w:val="NRD_Paveikslas"/>
    <w:next w:val="NRDPaveiksloPavadinimas"/>
    <w:uiPriority w:val="5"/>
    <w:qFormat/>
    <w:rsid w:val="003A6F3E"/>
    <w:pPr>
      <w:keepNext/>
      <w:spacing w:before="240" w:after="120" w:line="240" w:lineRule="auto"/>
      <w:jc w:val="center"/>
    </w:pPr>
    <w:rPr>
      <w:rFonts w:ascii="Arial" w:eastAsia="Times New Roman" w:hAnsi="Arial" w:cs="Times New Roman"/>
      <w:noProof/>
      <w:kern w:val="0"/>
      <w:sz w:val="24"/>
      <w:szCs w:val="24"/>
      <w:lang w:eastAsia="lt-LT"/>
      <w14:ligatures w14:val="none"/>
    </w:rPr>
  </w:style>
  <w:style w:type="paragraph" w:customStyle="1" w:styleId="NRDBullet1">
    <w:name w:val="NRD_Bullet1"/>
    <w:basedOn w:val="prastasis"/>
    <w:uiPriority w:val="6"/>
    <w:qFormat/>
    <w:rsid w:val="003A6F3E"/>
    <w:pPr>
      <w:numPr>
        <w:numId w:val="158"/>
      </w:numPr>
      <w:spacing w:before="60" w:after="60" w:line="240" w:lineRule="auto"/>
      <w:contextualSpacing/>
      <w:jc w:val="both"/>
    </w:pPr>
    <w:rPr>
      <w:rFonts w:ascii="Arial" w:eastAsiaTheme="minorEastAsia" w:hAnsi="Arial"/>
      <w:color w:val="0D0D0D" w:themeColor="text1" w:themeTint="F2"/>
      <w:kern w:val="0"/>
      <w:szCs w:val="24"/>
      <w14:ligatures w14:val="none"/>
    </w:rPr>
  </w:style>
  <w:style w:type="paragraph" w:customStyle="1" w:styleId="NRDBullet2">
    <w:name w:val="NRD_Bullet2"/>
    <w:basedOn w:val="NRDBullet1"/>
    <w:uiPriority w:val="6"/>
    <w:qFormat/>
    <w:rsid w:val="003A6F3E"/>
    <w:pPr>
      <w:numPr>
        <w:ilvl w:val="1"/>
      </w:numPr>
    </w:pPr>
  </w:style>
  <w:style w:type="paragraph" w:customStyle="1" w:styleId="NRDLentelesSarasas">
    <w:name w:val="NRD_Lenteles_Sarasas"/>
    <w:basedOn w:val="NRDLentelesTekstas"/>
    <w:uiPriority w:val="4"/>
    <w:qFormat/>
    <w:rsid w:val="003A6F3E"/>
  </w:style>
  <w:style w:type="character" w:customStyle="1" w:styleId="NRDLentelesTekstasChar">
    <w:name w:val="NRD_Lenteles_Tekstas Char"/>
    <w:basedOn w:val="Numatytasispastraiposriftas"/>
    <w:link w:val="NRDLentelesTekstas"/>
    <w:uiPriority w:val="7"/>
    <w:rsid w:val="003A6F3E"/>
    <w:rPr>
      <w:rFonts w:ascii="Arial" w:eastAsia="Times New Roman" w:hAnsi="Arial" w:cs="Times New Roman"/>
      <w:kern w:val="0"/>
      <w:sz w:val="20"/>
      <w:szCs w:val="24"/>
      <w14:ligatures w14:val="none"/>
    </w:rPr>
  </w:style>
  <w:style w:type="character" w:customStyle="1" w:styleId="NRDBoldspalva">
    <w:name w:val="NRD_Bold_spalva"/>
    <w:basedOn w:val="Numatytasispastraiposriftas"/>
    <w:uiPriority w:val="1"/>
    <w:qFormat/>
    <w:rsid w:val="003A6F3E"/>
    <w:rPr>
      <w:b w:val="0"/>
      <w:color w:val="C83927"/>
      <w:lang w:val="lt-LT"/>
    </w:rPr>
  </w:style>
  <w:style w:type="table" w:customStyle="1" w:styleId="NRDLentele0">
    <w:name w:val="NRD Lentele"/>
    <w:basedOn w:val="prastojilentel"/>
    <w:uiPriority w:val="99"/>
    <w:qFormat/>
    <w:locked/>
    <w:rsid w:val="003A6F3E"/>
    <w:pPr>
      <w:spacing w:before="60" w:after="60" w:line="240" w:lineRule="auto"/>
    </w:pPr>
    <w:rPr>
      <w:rFonts w:ascii="Arial" w:eastAsia="Times New Roman" w:hAnsi="Arial" w:cs="Times New Roman"/>
      <w:color w:val="000000" w:themeColor="text1"/>
      <w:kern w:val="0"/>
      <w:sz w:val="20"/>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FFFFFF" w:themeFill="background1"/>
      <w:vAlign w:val="center"/>
    </w:tcPr>
    <w:tblStylePr w:type="firstRow">
      <w:pPr>
        <w:wordWrap/>
        <w:spacing w:beforeLines="0" w:beforeAutospacing="0" w:afterLines="0" w:afterAutospacing="0"/>
        <w:jc w:val="center"/>
      </w:pPr>
      <w:rPr>
        <w:rFonts w:ascii="Arial" w:hAnsi="Arial"/>
        <w:b/>
        <w:color w:val="FFFFFF" w:themeColor="background1"/>
        <w:sz w:val="20"/>
      </w:rPr>
      <w:tblPr/>
      <w:trPr>
        <w:tblHeader/>
      </w:trPr>
      <w:tcPr>
        <w:shd w:val="clear" w:color="auto" w:fill="C83927"/>
      </w:tcPr>
    </w:tblStylePr>
  </w:style>
  <w:style w:type="paragraph" w:customStyle="1" w:styleId="Bulletlist0">
    <w:name w:val="Bullet list 0"/>
    <w:basedOn w:val="prastasis"/>
    <w:semiHidden/>
    <w:locked/>
    <w:rsid w:val="003A6F3E"/>
    <w:pPr>
      <w:keepLines/>
      <w:numPr>
        <w:numId w:val="160"/>
      </w:numPr>
      <w:spacing w:after="120" w:line="240" w:lineRule="auto"/>
      <w:jc w:val="both"/>
    </w:pPr>
    <w:rPr>
      <w:rFonts w:ascii="Arial" w:eastAsia="Times New Roman" w:hAnsi="Arial" w:cs="Times New Roman"/>
      <w:kern w:val="0"/>
      <w:szCs w:val="24"/>
      <w14:ligatures w14:val="none"/>
    </w:rPr>
  </w:style>
  <w:style w:type="character" w:customStyle="1" w:styleId="cf11">
    <w:name w:val="cf11"/>
    <w:rsid w:val="003A6F3E"/>
    <w:rPr>
      <w:rFonts w:ascii="Segoe UI" w:hAnsi="Segoe UI" w:cs="Segoe UI" w:hint="default"/>
      <w:i/>
      <w:iCs/>
      <w:sz w:val="18"/>
      <w:szCs w:val="18"/>
    </w:rPr>
  </w:style>
  <w:style w:type="character" w:customStyle="1" w:styleId="findhit">
    <w:name w:val="findhit"/>
    <w:basedOn w:val="Numatytasispastraiposriftas"/>
    <w:rsid w:val="003A6F3E"/>
  </w:style>
  <w:style w:type="character" w:customStyle="1" w:styleId="wysiwyg-color-black1">
    <w:name w:val="wysiwyg-color-black1"/>
    <w:basedOn w:val="Numatytasispastraiposriftas"/>
    <w:rsid w:val="003A6F3E"/>
    <w:rPr>
      <w:color w:val="000000"/>
    </w:rPr>
  </w:style>
  <w:style w:type="character" w:customStyle="1" w:styleId="ui-provider">
    <w:name w:val="ui-provider"/>
    <w:basedOn w:val="Numatytasispastraiposriftas"/>
    <w:rsid w:val="003A6F3E"/>
  </w:style>
  <w:style w:type="paragraph" w:customStyle="1" w:styleId="DiagramImage">
    <w:name w:val="Diagram Image"/>
    <w:basedOn w:val="prastasis"/>
    <w:next w:val="prastasis"/>
    <w:rsid w:val="003A6F3E"/>
    <w:pPr>
      <w:tabs>
        <w:tab w:val="num" w:pos="360"/>
      </w:tabs>
      <w:autoSpaceDN w:val="0"/>
      <w:spacing w:after="0" w:line="240" w:lineRule="auto"/>
      <w:jc w:val="center"/>
    </w:pPr>
    <w:rPr>
      <w:rFonts w:ascii="Arial" w:eastAsia="Arial" w:hAnsi="Arial" w:cs="Arial"/>
      <w:kern w:val="0"/>
      <w:sz w:val="20"/>
      <w:szCs w:val="20"/>
      <w:lang w:eastAsia="lt-LT"/>
      <w14:ligatures w14:val="none"/>
    </w:rPr>
  </w:style>
  <w:style w:type="paragraph" w:customStyle="1" w:styleId="DiagramLabel">
    <w:name w:val="Diagram Label"/>
    <w:basedOn w:val="prastasis"/>
    <w:next w:val="prastasis"/>
    <w:rsid w:val="003A6F3E"/>
    <w:pPr>
      <w:tabs>
        <w:tab w:val="num" w:pos="360"/>
      </w:tabs>
      <w:autoSpaceDN w:val="0"/>
      <w:spacing w:after="240" w:line="240" w:lineRule="auto"/>
      <w:jc w:val="center"/>
    </w:pPr>
    <w:rPr>
      <w:rFonts w:ascii="Arial" w:eastAsia="Arial" w:hAnsi="Arial" w:cs="Arial"/>
      <w:i/>
      <w:kern w:val="0"/>
      <w:sz w:val="18"/>
      <w:szCs w:val="18"/>
      <w:lang w:eastAsia="lt-LT"/>
      <w14:ligatures w14:val="none"/>
    </w:rPr>
  </w:style>
  <w:style w:type="numbering" w:customStyle="1" w:styleId="LFO2">
    <w:name w:val="LFO2"/>
    <w:basedOn w:val="Sraonra"/>
    <w:rsid w:val="003A6F3E"/>
    <w:pPr>
      <w:numPr>
        <w:numId w:val="161"/>
      </w:numPr>
    </w:pPr>
  </w:style>
  <w:style w:type="character" w:customStyle="1" w:styleId="ReikalavimaiChar">
    <w:name w:val="Reikalavimai Char"/>
    <w:basedOn w:val="Numatytasispastraiposriftas"/>
    <w:link w:val="Reikalavimai"/>
    <w:locked/>
    <w:rsid w:val="003A6F3E"/>
    <w:rPr>
      <w:rFonts w:ascii="Arial" w:hAnsi="Arial" w:cs="Arial"/>
    </w:rPr>
  </w:style>
  <w:style w:type="paragraph" w:customStyle="1" w:styleId="Reikalavimai">
    <w:name w:val="Reikalavimai"/>
    <w:basedOn w:val="prastasis"/>
    <w:link w:val="ReikalavimaiChar"/>
    <w:rsid w:val="003A6F3E"/>
    <w:pPr>
      <w:numPr>
        <w:ilvl w:val="1"/>
        <w:numId w:val="162"/>
      </w:numPr>
      <w:spacing w:before="60" w:after="120" w:line="240" w:lineRule="auto"/>
      <w:jc w:val="both"/>
    </w:pPr>
    <w:rPr>
      <w:rFonts w:ascii="Arial" w:eastAsiaTheme="minorHAnsi" w:hAnsi="Arial" w:cs="Arial"/>
    </w:rPr>
  </w:style>
  <w:style w:type="paragraph" w:customStyle="1" w:styleId="Heading51">
    <w:name w:val="Heading 51"/>
    <w:basedOn w:val="prastasis"/>
    <w:rsid w:val="003A6F3E"/>
    <w:pPr>
      <w:spacing w:before="260" w:after="120" w:line="240" w:lineRule="auto"/>
    </w:pPr>
    <w:rPr>
      <w:rFonts w:ascii="Calibri" w:eastAsia="Calibri" w:hAnsi="Calibri" w:cs="Calibri"/>
      <w:b/>
      <w:bCs/>
      <w:i/>
      <w:iCs/>
      <w:kern w:val="0"/>
      <w:lang w:eastAsia="lt-LT"/>
      <w14:ligatures w14:val="none"/>
    </w:rPr>
  </w:style>
  <w:style w:type="character" w:customStyle="1" w:styleId="cf21">
    <w:name w:val="cf21"/>
    <w:basedOn w:val="Numatytasispastraiposriftas"/>
    <w:rsid w:val="003A6F3E"/>
    <w:rPr>
      <w:rFonts w:ascii="Segoe UI" w:hAnsi="Segoe UI" w:cs="Segoe UI" w:hint="default"/>
      <w:i/>
      <w:iCs/>
      <w:color w:val="282D35"/>
      <w:sz w:val="18"/>
      <w:szCs w:val="18"/>
    </w:rPr>
  </w:style>
  <w:style w:type="character" w:customStyle="1" w:styleId="cf31">
    <w:name w:val="cf31"/>
    <w:basedOn w:val="Numatytasispastraiposriftas"/>
    <w:rsid w:val="003A6F3E"/>
    <w:rPr>
      <w:rFonts w:ascii="Segoe UI" w:hAnsi="Segoe UI" w:cs="Segoe UI" w:hint="default"/>
      <w:color w:val="282D35"/>
      <w:sz w:val="18"/>
      <w:szCs w:val="18"/>
      <w:shd w:val="clear" w:color="auto" w:fill="FFFF00"/>
    </w:rPr>
  </w:style>
  <w:style w:type="paragraph" w:styleId="Citata">
    <w:name w:val="Quote"/>
    <w:basedOn w:val="prastasis"/>
    <w:next w:val="prastasis"/>
    <w:link w:val="CitataDiagrama"/>
    <w:uiPriority w:val="29"/>
    <w:qFormat/>
    <w:rsid w:val="0059584B"/>
    <w:pPr>
      <w:spacing w:before="160"/>
      <w:jc w:val="center"/>
    </w:pPr>
    <w:rPr>
      <w:rFonts w:ascii="Times New Roman" w:eastAsiaTheme="minorHAnsi" w:hAnsi="Times New Roman"/>
      <w:i/>
      <w:iCs/>
      <w:color w:val="404040" w:themeColor="text1" w:themeTint="BF"/>
      <w:sz w:val="24"/>
    </w:rPr>
  </w:style>
  <w:style w:type="character" w:customStyle="1" w:styleId="CitataDiagrama">
    <w:name w:val="Citata Diagrama"/>
    <w:basedOn w:val="Numatytasispastraiposriftas"/>
    <w:link w:val="Citata"/>
    <w:uiPriority w:val="29"/>
    <w:rsid w:val="0059584B"/>
    <w:rPr>
      <w:rFonts w:ascii="Times New Roman" w:hAnsi="Times New Roman"/>
      <w:i/>
      <w:iCs/>
      <w:color w:val="404040" w:themeColor="text1" w:themeTint="BF"/>
      <w:sz w:val="24"/>
    </w:rPr>
  </w:style>
  <w:style w:type="paragraph" w:styleId="Iskirtacitata">
    <w:name w:val="Intense Quote"/>
    <w:basedOn w:val="prastasis"/>
    <w:next w:val="prastasis"/>
    <w:link w:val="IskirtacitataDiagrama"/>
    <w:uiPriority w:val="30"/>
    <w:qFormat/>
    <w:rsid w:val="0059584B"/>
    <w:pPr>
      <w:pBdr>
        <w:top w:val="single" w:sz="4" w:space="10" w:color="2F5496" w:themeColor="accent1" w:themeShade="BF"/>
        <w:bottom w:val="single" w:sz="4" w:space="10" w:color="2F5496" w:themeColor="accent1" w:themeShade="BF"/>
      </w:pBdr>
      <w:spacing w:before="360" w:after="360"/>
      <w:ind w:left="864" w:right="864"/>
      <w:jc w:val="center"/>
    </w:pPr>
    <w:rPr>
      <w:rFonts w:ascii="Times New Roman" w:eastAsiaTheme="minorHAnsi" w:hAnsi="Times New Roman"/>
      <w:i/>
      <w:iCs/>
      <w:color w:val="2F5496" w:themeColor="accent1" w:themeShade="BF"/>
      <w:sz w:val="24"/>
    </w:rPr>
  </w:style>
  <w:style w:type="character" w:customStyle="1" w:styleId="IskirtacitataDiagrama">
    <w:name w:val="Išskirta citata Diagrama"/>
    <w:basedOn w:val="Numatytasispastraiposriftas"/>
    <w:link w:val="Iskirtacitata"/>
    <w:uiPriority w:val="30"/>
    <w:rsid w:val="0059584B"/>
    <w:rPr>
      <w:rFonts w:ascii="Times New Roman" w:hAnsi="Times New Roman"/>
      <w:i/>
      <w:iCs/>
      <w:color w:val="2F5496" w:themeColor="accent1" w:themeShade="BF"/>
      <w:sz w:val="24"/>
    </w:rPr>
  </w:style>
  <w:style w:type="paragraph" w:customStyle="1" w:styleId="msonormal0">
    <w:name w:val="msonormal"/>
    <w:basedOn w:val="prastasis"/>
    <w:rsid w:val="0059584B"/>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customStyle="1" w:styleId="CommentText1">
    <w:name w:val="Comment Text1"/>
    <w:basedOn w:val="prastasis"/>
    <w:rsid w:val="00AF0571"/>
    <w:pPr>
      <w:widowControl w:val="0"/>
      <w:suppressAutoHyphens/>
      <w:spacing w:after="0" w:line="240" w:lineRule="auto"/>
    </w:pPr>
    <w:rPr>
      <w:rFonts w:ascii="Times New Roman" w:eastAsia="Andale Sans UI" w:hAnsi="Times New Roman" w:cs="Times New Roman"/>
      <w:kern w:val="1"/>
      <w:sz w:val="20"/>
      <w:szCs w:val="24"/>
      <w14:ligatures w14:val="none"/>
    </w:rPr>
  </w:style>
  <w:style w:type="paragraph" w:customStyle="1" w:styleId="Normal2">
    <w:name w:val="Normal+2"/>
    <w:basedOn w:val="prastasis"/>
    <w:rsid w:val="00AF0571"/>
    <w:pPr>
      <w:widowControl w:val="0"/>
      <w:suppressAutoHyphens/>
      <w:spacing w:after="0" w:line="240" w:lineRule="auto"/>
    </w:pPr>
    <w:rPr>
      <w:rFonts w:ascii="Times New Roman" w:eastAsia="Andale Sans UI" w:hAnsi="Times New Roman" w:cs="Times New Roman"/>
      <w:kern w:val="1"/>
      <w:sz w:val="24"/>
      <w:szCs w:val="24"/>
      <w14:ligatures w14:val="none"/>
    </w:rPr>
  </w:style>
  <w:style w:type="character" w:customStyle="1" w:styleId="Heading21">
    <w:name w:val="Heading #2_"/>
    <w:rsid w:val="00377BD4"/>
    <w:rPr>
      <w:rFonts w:ascii="Times New Roman" w:eastAsia="Times New Roman" w:hAnsi="Times New Roman" w:cs="Times New Roman"/>
      <w:sz w:val="23"/>
      <w:szCs w:val="23"/>
      <w:shd w:val="clear" w:color="auto" w:fill="FFFFFF"/>
    </w:rPr>
  </w:style>
  <w:style w:type="character" w:customStyle="1" w:styleId="LenteleChar0">
    <w:name w:val="Lentele Char"/>
    <w:uiPriority w:val="34"/>
    <w:rsid w:val="00377BD4"/>
    <w:rPr>
      <w:rFonts w:ascii="Times New Roman" w:eastAsia="Times New Roman" w:hAnsi="Times New Roman" w:cs="Times New Roman"/>
      <w:lang w:eastAsia="lt-LT"/>
    </w:rPr>
  </w:style>
  <w:style w:type="paragraph" w:customStyle="1" w:styleId="Heading3">
    <w:name w:val="Heading3"/>
    <w:basedOn w:val="Antrat2"/>
    <w:link w:val="Heading3Char0"/>
    <w:qFormat/>
    <w:rsid w:val="00377BD4"/>
    <w:pPr>
      <w:numPr>
        <w:ilvl w:val="0"/>
        <w:numId w:val="0"/>
      </w:numPr>
      <w:ind w:left="1224" w:hanging="504"/>
      <w:jc w:val="center"/>
      <w:outlineLvl w:val="2"/>
    </w:pPr>
    <w:rPr>
      <w:rFonts w:ascii="Times New Roman" w:hAnsi="Times New Roman"/>
      <w:i/>
    </w:rPr>
  </w:style>
  <w:style w:type="character" w:customStyle="1" w:styleId="Heading3Char0">
    <w:name w:val="Heading3 Char"/>
    <w:link w:val="Heading3"/>
    <w:rsid w:val="00377BD4"/>
    <w:rPr>
      <w:rFonts w:ascii="Times New Roman" w:eastAsia="Times New Roman" w:hAnsi="Times New Roman" w:cs="Times New Roman"/>
      <w:b/>
      <w:bCs/>
      <w:i/>
      <w:kern w:val="0"/>
      <w:sz w:val="24"/>
      <w:szCs w:val="24"/>
      <w14:ligatures w14:val="none"/>
    </w:rPr>
  </w:style>
  <w:style w:type="paragraph" w:customStyle="1" w:styleId="Heading4">
    <w:name w:val="Heading4"/>
    <w:basedOn w:val="Heading3"/>
    <w:link w:val="Heading4Char0"/>
    <w:qFormat/>
    <w:rsid w:val="00377BD4"/>
    <w:pPr>
      <w:ind w:left="1728" w:hanging="648"/>
      <w:outlineLvl w:val="3"/>
    </w:pPr>
  </w:style>
  <w:style w:type="character" w:customStyle="1" w:styleId="Heading4Char0">
    <w:name w:val="Heading4 Char"/>
    <w:link w:val="Heading4"/>
    <w:rsid w:val="00377BD4"/>
    <w:rPr>
      <w:rFonts w:ascii="Times New Roman" w:eastAsia="Times New Roman" w:hAnsi="Times New Roman" w:cs="Times New Roman"/>
      <w:b/>
      <w:bCs/>
      <w:i/>
      <w:kern w:val="0"/>
      <w:sz w:val="24"/>
      <w:szCs w:val="24"/>
      <w14:ligatures w14:val="none"/>
    </w:rPr>
  </w:style>
  <w:style w:type="paragraph" w:customStyle="1" w:styleId="heading10">
    <w:name w:val="heading 10"/>
    <w:basedOn w:val="prastasis"/>
    <w:link w:val="Heading1Diagrama"/>
    <w:qFormat/>
    <w:rsid w:val="00377BD4"/>
    <w:pPr>
      <w:spacing w:after="200" w:line="276" w:lineRule="auto"/>
    </w:pPr>
    <w:rPr>
      <w:rFonts w:ascii="Times New Roman" w:eastAsia="Calibri" w:hAnsi="Times New Roman" w:cs="Times New Roman"/>
      <w:b/>
      <w:kern w:val="0"/>
      <w:sz w:val="24"/>
      <w:szCs w:val="24"/>
      <w14:ligatures w14:val="none"/>
    </w:rPr>
  </w:style>
  <w:style w:type="character" w:customStyle="1" w:styleId="Heading1Diagrama">
    <w:name w:val="Heading1 Diagrama"/>
    <w:link w:val="heading10"/>
    <w:rsid w:val="00377BD4"/>
    <w:rPr>
      <w:rFonts w:ascii="Times New Roman" w:eastAsia="Calibri" w:hAnsi="Times New Roman" w:cs="Times New Roman"/>
      <w:b/>
      <w:kern w:val="0"/>
      <w:sz w:val="24"/>
      <w:szCs w:val="24"/>
      <w14:ligatures w14:val="none"/>
    </w:rPr>
  </w:style>
  <w:style w:type="character" w:customStyle="1" w:styleId="FontStyle77">
    <w:name w:val="Font Style77"/>
    <w:rsid w:val="00377BD4"/>
    <w:rPr>
      <w:rFonts w:ascii="Times New Roman" w:hAnsi="Times New Roman" w:cs="Times New Roman"/>
      <w:sz w:val="22"/>
      <w:szCs w:val="22"/>
    </w:rPr>
  </w:style>
  <w:style w:type="paragraph" w:customStyle="1" w:styleId="Normall">
    <w:name w:val="Normal_l"/>
    <w:basedOn w:val="prastasis"/>
    <w:rsid w:val="00377BD4"/>
    <w:pPr>
      <w:spacing w:after="0" w:line="240" w:lineRule="auto"/>
      <w:jc w:val="both"/>
    </w:pPr>
    <w:rPr>
      <w:rFonts w:ascii="TimesLT" w:eastAsia="Times New Roman" w:hAnsi="TimesLT" w:cs="Times New Roman"/>
      <w:kern w:val="0"/>
      <w:sz w:val="20"/>
      <w:szCs w:val="2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310199">
      <w:bodyDiv w:val="1"/>
      <w:marLeft w:val="0"/>
      <w:marRight w:val="0"/>
      <w:marTop w:val="0"/>
      <w:marBottom w:val="0"/>
      <w:divBdr>
        <w:top w:val="none" w:sz="0" w:space="0" w:color="auto"/>
        <w:left w:val="none" w:sz="0" w:space="0" w:color="auto"/>
        <w:bottom w:val="none" w:sz="0" w:space="0" w:color="auto"/>
        <w:right w:val="none" w:sz="0" w:space="0" w:color="auto"/>
      </w:divBdr>
    </w:div>
    <w:div w:id="451170237">
      <w:bodyDiv w:val="1"/>
      <w:marLeft w:val="0"/>
      <w:marRight w:val="0"/>
      <w:marTop w:val="0"/>
      <w:marBottom w:val="0"/>
      <w:divBdr>
        <w:top w:val="none" w:sz="0" w:space="0" w:color="auto"/>
        <w:left w:val="none" w:sz="0" w:space="0" w:color="auto"/>
        <w:bottom w:val="none" w:sz="0" w:space="0" w:color="auto"/>
        <w:right w:val="none" w:sz="0" w:space="0" w:color="auto"/>
      </w:divBdr>
    </w:div>
    <w:div w:id="552809396">
      <w:bodyDiv w:val="1"/>
      <w:marLeft w:val="0"/>
      <w:marRight w:val="0"/>
      <w:marTop w:val="0"/>
      <w:marBottom w:val="0"/>
      <w:divBdr>
        <w:top w:val="none" w:sz="0" w:space="0" w:color="auto"/>
        <w:left w:val="none" w:sz="0" w:space="0" w:color="auto"/>
        <w:bottom w:val="none" w:sz="0" w:space="0" w:color="auto"/>
        <w:right w:val="none" w:sz="0" w:space="0" w:color="auto"/>
      </w:divBdr>
    </w:div>
    <w:div w:id="1301224562">
      <w:bodyDiv w:val="1"/>
      <w:marLeft w:val="0"/>
      <w:marRight w:val="0"/>
      <w:marTop w:val="0"/>
      <w:marBottom w:val="0"/>
      <w:divBdr>
        <w:top w:val="none" w:sz="0" w:space="0" w:color="auto"/>
        <w:left w:val="none" w:sz="0" w:space="0" w:color="auto"/>
        <w:bottom w:val="none" w:sz="0" w:space="0" w:color="auto"/>
        <w:right w:val="none" w:sz="0" w:space="0" w:color="auto"/>
      </w:divBdr>
    </w:div>
    <w:div w:id="1807892227">
      <w:bodyDiv w:val="1"/>
      <w:marLeft w:val="0"/>
      <w:marRight w:val="0"/>
      <w:marTop w:val="0"/>
      <w:marBottom w:val="0"/>
      <w:divBdr>
        <w:top w:val="none" w:sz="0" w:space="0" w:color="auto"/>
        <w:left w:val="none" w:sz="0" w:space="0" w:color="auto"/>
        <w:bottom w:val="none" w:sz="0" w:space="0" w:color="auto"/>
        <w:right w:val="none" w:sz="0" w:space="0" w:color="auto"/>
      </w:divBdr>
    </w:div>
    <w:div w:id="1883129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laima.snieganaite@lrmuitine.lt" TargetMode="External"/><Relationship Id="rId18" Type="http://schemas.openxmlformats.org/officeDocument/2006/relationships/hyperlink" Target="https://vpt.lrv.lt/uploads/vpt/documents/files/uzssisfravimo%20instrukcija(1).pdf" TargetMode="External"/><Relationship Id="rId26" Type="http://schemas.openxmlformats.org/officeDocument/2006/relationships/hyperlink" Target="https://vpt.lrv.lt/lt/naujienos-3/finansiniu-ataskaitu-nepateikimas-gali-tapti-kliutimi-dalyvauti-viesuosiuose-pirkimuose/" TargetMode="External"/><Relationship Id="rId3" Type="http://schemas.openxmlformats.org/officeDocument/2006/relationships/styles" Target="styles.xml"/><Relationship Id="rId21" Type="http://schemas.openxmlformats.org/officeDocument/2006/relationships/hyperlink" Target="http://draudejai.sodra.lt/draudeju_viesi_duomenys/"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iesiejipirkimai.lt" TargetMode="External"/><Relationship Id="rId25" Type="http://schemas.openxmlformats.org/officeDocument/2006/relationships/hyperlink" Target="https://www.registrucentras.lt/jar/p/index.php" TargetMode="External"/><Relationship Id="rId2" Type="http://schemas.openxmlformats.org/officeDocument/2006/relationships/numbering" Target="numbering.xml"/><Relationship Id="rId16" Type="http://schemas.openxmlformats.org/officeDocument/2006/relationships/hyperlink" Target="https://viesiejipirkimai.lt" TargetMode="External"/><Relationship Id="rId20" Type="http://schemas.openxmlformats.org/officeDocument/2006/relationships/hyperlink" Target="mailto:vita.sarkauskiene@lsmuni.lt" TargetMode="External"/><Relationship Id="rId29" Type="http://schemas.openxmlformats.org/officeDocument/2006/relationships/hyperlink" Target="mailto:muitine@lrmuitine.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24" Type="http://schemas.openxmlformats.org/officeDocument/2006/relationships/hyperlink" Target="https://vpt.lrv.lt/lt/pasalinimo-pagrindai-1/nepatikimu-koncesininku-sarasas-1/nepatikimu-koncesininku-sarasas/" TargetMode="External"/><Relationship Id="rId5" Type="http://schemas.openxmlformats.org/officeDocument/2006/relationships/webSettings" Target="webSettings.xml"/><Relationship Id="rId15" Type="http://schemas.openxmlformats.org/officeDocument/2006/relationships/hyperlink" Target="https://ec.europa.eu/tools/ecertis/" TargetMode="External"/><Relationship Id="rId23" Type="http://schemas.openxmlformats.org/officeDocument/2006/relationships/hyperlink" Target="https://vpt.lrv.lt/lt/nuorodos/kiti-duomenys/powerbi/nepatikimi-tiekejai-1/" TargetMode="External"/><Relationship Id="rId28" Type="http://schemas.openxmlformats.org/officeDocument/2006/relationships/hyperlink" Target="https://kt.gov.lt/lt/atviri-duomenys/diskvalifikavimas-is-viesuju-pirkimu" TargetMode="External"/><Relationship Id="rId10" Type="http://schemas.openxmlformats.org/officeDocument/2006/relationships/header" Target="header3.xml"/><Relationship Id="rId19" Type="http://schemas.openxmlformats.org/officeDocument/2006/relationships/hyperlink" Target="mailto:laima.snieganaite@lrmuitine.lt"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ebvpd.eviesiejipirkimai.lt/espd-web/" TargetMode="External"/><Relationship Id="rId22" Type="http://schemas.openxmlformats.org/officeDocument/2006/relationships/hyperlink" Target="https://vpt.lrv.lt/lt/nuorodos/kiti-duomenys/powerbi/melaginga-informacija-pateikusiu-tiekeju-sarasas-3/" TargetMode="External"/><Relationship Id="rId27" Type="http://schemas.openxmlformats.org/officeDocument/2006/relationships/hyperlink" Target="https://www.vmi.lt/evmi/mokesciu-moketoju-informacija" TargetMode="Externa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e-tar.lt/portal/lt/legalAct/aea15050a53411e8acb39f2e6db7935b/asr"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815ED1-3E99-40A0-B842-3DEFB540C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451</TotalTime>
  <Pages>122</Pages>
  <Words>181343</Words>
  <Characters>103366</Characters>
  <Application>Microsoft Office Word</Application>
  <DocSecurity>0</DocSecurity>
  <Lines>861</Lines>
  <Paragraphs>568</Paragraphs>
  <ScaleCrop>false</ScaleCrop>
  <HeadingPairs>
    <vt:vector size="2" baseType="variant">
      <vt:variant>
        <vt:lpstr>Pavadinimas</vt:lpstr>
      </vt:variant>
      <vt:variant>
        <vt:i4>1</vt:i4>
      </vt:variant>
    </vt:vector>
  </HeadingPairs>
  <TitlesOfParts>
    <vt:vector size="1" baseType="lpstr">
      <vt:lpstr/>
    </vt:vector>
  </TitlesOfParts>
  <Company>LIETUVOS RESPUBLIKOS MUITINĖ</Company>
  <LinksUpToDate>false</LinksUpToDate>
  <CharactersWithSpaces>284141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Laima Snieganaitė</dc:creator>
  <cp:keywords/>
  <dc:description/>
  <cp:lastModifiedBy>Laima Snieganaitė</cp:lastModifiedBy>
  <cp:revision>275</cp:revision>
  <dcterms:created xsi:type="dcterms:W3CDTF">2025-03-20T10:56:00Z</dcterms:created>
  <dcterms:modified xsi:type="dcterms:W3CDTF">2025-04-09T10:49:00Z</dcterms:modified>
</cp:coreProperties>
</file>