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Default="00362020" w:rsidP="0036072B">
            <w:pPr>
              <w:jc w:val="center"/>
            </w:pPr>
            <w:r>
              <w:rPr>
                <w:noProof/>
                <w:color w:val="0000FF"/>
                <w:lang w:val="en-US"/>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Default="00362020" w:rsidP="00362020">
      <w:pPr>
        <w:ind w:right="-178"/>
        <w:rPr>
          <w:sz w:val="16"/>
          <w:szCs w:val="16"/>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Default="00362020" w:rsidP="0036072B">
            <w:pPr>
              <w:jc w:val="center"/>
              <w:rPr>
                <w:b/>
              </w:rPr>
            </w:pPr>
            <w:r>
              <w:rPr>
                <w:b/>
              </w:rPr>
              <w:t>NEMENČINĖS KOMUNALININKAS</w:t>
            </w:r>
          </w:p>
          <w:p w14:paraId="43E2E382" w14:textId="77777777" w:rsidR="00362020" w:rsidRDefault="00362020" w:rsidP="0036072B">
            <w:pPr>
              <w:jc w:val="center"/>
              <w:rPr>
                <w:sz w:val="20"/>
              </w:rPr>
            </w:pPr>
            <w:proofErr w:type="spellStart"/>
            <w:r>
              <w:rPr>
                <w:sz w:val="20"/>
              </w:rPr>
              <w:t>Uždaroji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w:t>
            </w:r>
            <w:proofErr w:type="spellStart"/>
            <w:r>
              <w:rPr>
                <w:sz w:val="20"/>
              </w:rPr>
              <w:t>Juridinių</w:t>
            </w:r>
            <w:proofErr w:type="spellEnd"/>
            <w:r>
              <w:rPr>
                <w:sz w:val="20"/>
              </w:rPr>
              <w:t xml:space="preserve"> </w:t>
            </w:r>
            <w:proofErr w:type="spellStart"/>
            <w:r>
              <w:rPr>
                <w:sz w:val="20"/>
              </w:rPr>
              <w:t>asmenų</w:t>
            </w:r>
            <w:proofErr w:type="spellEnd"/>
            <w:r>
              <w:rPr>
                <w:sz w:val="20"/>
              </w:rPr>
              <w:t xml:space="preserve"> </w:t>
            </w:r>
            <w:proofErr w:type="spellStart"/>
            <w:r>
              <w:rPr>
                <w:sz w:val="20"/>
              </w:rPr>
              <w:t>registras</w:t>
            </w:r>
            <w:proofErr w:type="spellEnd"/>
            <w:r>
              <w:rPr>
                <w:sz w:val="20"/>
              </w:rPr>
              <w:t xml:space="preserve">, </w:t>
            </w:r>
            <w:proofErr w:type="spellStart"/>
            <w:r>
              <w:rPr>
                <w:sz w:val="20"/>
              </w:rPr>
              <w:t>kodas</w:t>
            </w:r>
            <w:proofErr w:type="spellEnd"/>
            <w:r>
              <w:rPr>
                <w:sz w:val="20"/>
              </w:rPr>
              <w:t xml:space="preserve"> </w:t>
            </w:r>
            <w:r>
              <w:t>186442084</w:t>
            </w:r>
            <w:r>
              <w:rPr>
                <w:sz w:val="20"/>
              </w:rPr>
              <w:t>.</w:t>
            </w:r>
          </w:p>
          <w:p w14:paraId="723ECD30" w14:textId="125D5F72" w:rsidR="00362020" w:rsidRDefault="00362020" w:rsidP="0036072B">
            <w:pPr>
              <w:jc w:val="center"/>
              <w:rPr>
                <w:sz w:val="20"/>
              </w:rPr>
            </w:pPr>
            <w:proofErr w:type="spellStart"/>
            <w:r>
              <w:rPr>
                <w:sz w:val="20"/>
              </w:rPr>
              <w:t>Piliakalnio</w:t>
            </w:r>
            <w:proofErr w:type="spellEnd"/>
            <w:r>
              <w:rPr>
                <w:sz w:val="20"/>
              </w:rPr>
              <w:t xml:space="preserve"> g. 50, LT-15175 Vilnius, Tel. (8 5) 238 1275, </w:t>
            </w:r>
            <w:proofErr w:type="spellStart"/>
            <w:r>
              <w:rPr>
                <w:sz w:val="20"/>
              </w:rPr>
              <w:t>Faksas</w:t>
            </w:r>
            <w:proofErr w:type="spellEnd"/>
            <w:r>
              <w:rPr>
                <w:sz w:val="20"/>
              </w:rPr>
              <w:t xml:space="preserve"> (8 5) 238 1277, http://www.nemenkom.lt</w:t>
            </w:r>
          </w:p>
        </w:tc>
      </w:tr>
    </w:tbl>
    <w:p w14:paraId="719A87A7" w14:textId="77777777" w:rsidR="00362020" w:rsidRDefault="00362020" w:rsidP="00362020">
      <w:pPr>
        <w:tabs>
          <w:tab w:val="right" w:leader="underscore" w:pos="8505"/>
        </w:tabs>
        <w:jc w:val="center"/>
        <w:rPr>
          <w:iCs/>
          <w:sz w:val="28"/>
          <w:szCs w:val="28"/>
        </w:rPr>
      </w:pPr>
    </w:p>
    <w:p w14:paraId="505312EB" w14:textId="77777777" w:rsidR="00362020" w:rsidRPr="004E4CCD" w:rsidRDefault="00362020" w:rsidP="00362020">
      <w:pPr>
        <w:widowControl w:val="0"/>
        <w:rPr>
          <w:b/>
          <w:color w:val="000000"/>
          <w:sz w:val="32"/>
        </w:rPr>
      </w:pPr>
      <w:r>
        <w:rPr>
          <w:iCs/>
          <w:sz w:val="28"/>
          <w:szCs w:val="28"/>
        </w:rPr>
        <w:t xml:space="preserve">                                                                                 </w:t>
      </w:r>
    </w:p>
    <w:p w14:paraId="1E09A7F3" w14:textId="77777777" w:rsidR="00362020" w:rsidRDefault="00362020" w:rsidP="00362020">
      <w:pPr>
        <w:ind w:left="5443"/>
      </w:pPr>
      <w:r>
        <w:t>PATVIRTINTA:</w:t>
      </w:r>
    </w:p>
    <w:p w14:paraId="737CE24D" w14:textId="77777777" w:rsidR="00AA0236" w:rsidRPr="00F76E4E" w:rsidRDefault="00AA0236" w:rsidP="00AA0236">
      <w:pPr>
        <w:tabs>
          <w:tab w:val="right" w:leader="underscore" w:pos="8640"/>
        </w:tabs>
        <w:ind w:left="5443"/>
      </w:pPr>
      <w:r w:rsidRPr="00F76E4E">
        <w:t>UAB „</w:t>
      </w:r>
      <w:proofErr w:type="spellStart"/>
      <w:r w:rsidRPr="00F76E4E">
        <w:t>Nemenčinės</w:t>
      </w:r>
      <w:proofErr w:type="spellEnd"/>
      <w:r w:rsidRPr="00F76E4E">
        <w:t xml:space="preserve"> </w:t>
      </w:r>
      <w:proofErr w:type="spellStart"/>
      <w:proofErr w:type="gramStart"/>
      <w:r w:rsidRPr="00F76E4E">
        <w:t>komunalininkas</w:t>
      </w:r>
      <w:proofErr w:type="spellEnd"/>
      <w:r w:rsidRPr="00F76E4E">
        <w:t>“</w:t>
      </w:r>
      <w:proofErr w:type="gramEnd"/>
      <w:r w:rsidRPr="00F76E4E">
        <w:t xml:space="preserve">  </w:t>
      </w:r>
    </w:p>
    <w:p w14:paraId="190299B0" w14:textId="6208CD21" w:rsidR="00AA0236" w:rsidRPr="00F76E4E" w:rsidRDefault="00AA0236" w:rsidP="00AA0236">
      <w:pPr>
        <w:tabs>
          <w:tab w:val="right" w:leader="underscore" w:pos="8640"/>
        </w:tabs>
        <w:ind w:left="5443"/>
      </w:pPr>
      <w:proofErr w:type="spellStart"/>
      <w:r w:rsidRPr="00F76E4E">
        <w:t>direktoriaus</w:t>
      </w:r>
      <w:proofErr w:type="spellEnd"/>
      <w:r w:rsidRPr="00F76E4E">
        <w:t xml:space="preserve"> </w:t>
      </w:r>
      <w:r w:rsidR="00680071">
        <w:t xml:space="preserve">Leonard </w:t>
      </w:r>
      <w:proofErr w:type="spellStart"/>
      <w:r w:rsidR="00680071">
        <w:t>Pavliun</w:t>
      </w:r>
      <w:proofErr w:type="spellEnd"/>
    </w:p>
    <w:p w14:paraId="13CEB634" w14:textId="69022524" w:rsidR="00AA0236" w:rsidRPr="0002734C" w:rsidRDefault="00680071" w:rsidP="00AA0236">
      <w:pPr>
        <w:tabs>
          <w:tab w:val="right" w:leader="underscore" w:pos="8640"/>
        </w:tabs>
        <w:ind w:left="5443"/>
      </w:pPr>
      <w:r>
        <w:t xml:space="preserve">2025 m. </w:t>
      </w:r>
      <w:proofErr w:type="spellStart"/>
      <w:r w:rsidR="00915BDF">
        <w:t>balandžio</w:t>
      </w:r>
      <w:proofErr w:type="spellEnd"/>
      <w:r w:rsidR="00915BDF">
        <w:t xml:space="preserve"> 9</w:t>
      </w:r>
      <w:r w:rsidR="00AA0236" w:rsidRPr="0002734C">
        <w:t xml:space="preserve"> d </w:t>
      </w:r>
      <w:proofErr w:type="spellStart"/>
      <w:r w:rsidR="00AA0236" w:rsidRPr="0002734C">
        <w:t>įsakymu</w:t>
      </w:r>
      <w:proofErr w:type="spellEnd"/>
      <w:r w:rsidR="00AA0236">
        <w:t xml:space="preserve"> </w:t>
      </w:r>
      <w:r w:rsidR="00BE33DF">
        <w:t>Nr. 2K-54</w:t>
      </w:r>
    </w:p>
    <w:p w14:paraId="7C30A461" w14:textId="77777777" w:rsidR="00B64D14" w:rsidRPr="00362020" w:rsidRDefault="00B64D14">
      <w:pPr>
        <w:tabs>
          <w:tab w:val="right" w:leader="underscore" w:pos="8505"/>
        </w:tabs>
        <w:jc w:val="center"/>
        <w:rPr>
          <w:sz w:val="16"/>
          <w:szCs w:val="16"/>
        </w:rPr>
      </w:pPr>
    </w:p>
    <w:p w14:paraId="711F25FB" w14:textId="77777777" w:rsidR="00B64D14" w:rsidRPr="002E6913" w:rsidRDefault="00B64D14">
      <w:pPr>
        <w:jc w:val="center"/>
        <w:rPr>
          <w:lang w:val="lt-LT"/>
        </w:rPr>
      </w:pPr>
    </w:p>
    <w:p w14:paraId="5300FB0E" w14:textId="77777777" w:rsidR="00AA0236" w:rsidRPr="006546C8" w:rsidRDefault="00AA0236" w:rsidP="00AA0236">
      <w:pPr>
        <w:tabs>
          <w:tab w:val="right" w:leader="underscore" w:pos="8505"/>
        </w:tabs>
        <w:jc w:val="center"/>
        <w:rPr>
          <w:b/>
          <w:lang w:val="lt-LT"/>
        </w:rPr>
      </w:pPr>
      <w:r w:rsidRPr="006546C8">
        <w:rPr>
          <w:b/>
          <w:lang w:val="lt-LT"/>
        </w:rPr>
        <w:t>MAŽOS VERTĖS PIRKIMAS, VYKDOMAS</w:t>
      </w:r>
    </w:p>
    <w:p w14:paraId="67AC1F13" w14:textId="77777777" w:rsidR="00AA0236" w:rsidRPr="002E6913" w:rsidRDefault="00AA0236" w:rsidP="00AA0236">
      <w:pPr>
        <w:jc w:val="center"/>
        <w:rPr>
          <w:lang w:val="lt-LT"/>
        </w:rPr>
      </w:pPr>
      <w:r w:rsidRPr="006546C8">
        <w:rPr>
          <w:b/>
          <w:lang w:val="lt-LT"/>
        </w:rPr>
        <w:t xml:space="preserve"> SKELBIAMOS APKLAUSOS BŪDU CVP IS PRIEMONĖMIS</w:t>
      </w:r>
    </w:p>
    <w:p w14:paraId="513117AF" w14:textId="77777777" w:rsidR="00202624" w:rsidRDefault="00202624" w:rsidP="005E64B6">
      <w:pPr>
        <w:jc w:val="center"/>
        <w:rPr>
          <w:b/>
          <w:bCs/>
          <w:szCs w:val="20"/>
          <w:lang w:val="lt-LT"/>
        </w:rPr>
      </w:pPr>
    </w:p>
    <w:p w14:paraId="6366711C" w14:textId="48F1D7F5" w:rsidR="00B64D14" w:rsidRPr="005E64B6" w:rsidRDefault="00CF7222" w:rsidP="005E64B6">
      <w:pPr>
        <w:jc w:val="center"/>
        <w:rPr>
          <w:b/>
          <w:bCs/>
          <w:szCs w:val="20"/>
          <w:lang w:val="lt-LT"/>
        </w:rPr>
      </w:pPr>
      <w:r>
        <w:rPr>
          <w:b/>
          <w:lang w:val="lt-LT"/>
        </w:rPr>
        <w:t>VANDENS LABORATORINIŲ TYRIMŲ</w:t>
      </w:r>
      <w:r w:rsidR="00F37D9B" w:rsidRPr="006546C8">
        <w:rPr>
          <w:b/>
          <w:lang w:val="lt-LT"/>
        </w:rPr>
        <w:t xml:space="preserve"> PASLAUGŲ</w:t>
      </w:r>
      <w:r w:rsidR="00372348" w:rsidRPr="006546C8">
        <w:rPr>
          <w:b/>
          <w:lang w:val="lt-LT"/>
        </w:rPr>
        <w:t xml:space="preserve"> </w:t>
      </w:r>
      <w:r w:rsidR="00B64D14" w:rsidRPr="002E6913">
        <w:rPr>
          <w:b/>
          <w:bCs/>
          <w:szCs w:val="20"/>
          <w:lang w:val="lt-LT"/>
        </w:rPr>
        <w:t>PIRKIMAS</w:t>
      </w:r>
    </w:p>
    <w:p w14:paraId="6C0E2586" w14:textId="77777777" w:rsidR="00B64D14" w:rsidRPr="006546C8" w:rsidRDefault="00B64D14">
      <w:pPr>
        <w:pStyle w:val="Footer"/>
        <w:tabs>
          <w:tab w:val="clear" w:pos="4320"/>
          <w:tab w:val="clear" w:pos="8640"/>
        </w:tabs>
        <w:rPr>
          <w:szCs w:val="24"/>
        </w:rPr>
      </w:pPr>
    </w:p>
    <w:p w14:paraId="75C26429" w14:textId="77777777" w:rsidR="00B64D14" w:rsidRPr="002E6913" w:rsidRDefault="00B64D14">
      <w:pPr>
        <w:jc w:val="center"/>
        <w:rPr>
          <w:b/>
        </w:rPr>
      </w:pPr>
      <w:r w:rsidRPr="002E6913">
        <w:rPr>
          <w:b/>
        </w:rPr>
        <w:t>TURINYS</w:t>
      </w:r>
    </w:p>
    <w:p w14:paraId="3D897B0C" w14:textId="77777777" w:rsidR="00B64D14" w:rsidRPr="002E6913" w:rsidRDefault="00B64D14">
      <w:pPr>
        <w:jc w:val="center"/>
        <w:rPr>
          <w:b/>
        </w:rPr>
      </w:pPr>
    </w:p>
    <w:tbl>
      <w:tblPr>
        <w:tblW w:w="0" w:type="auto"/>
        <w:tblLook w:val="01E0" w:firstRow="1" w:lastRow="1" w:firstColumn="1" w:lastColumn="1" w:noHBand="0" w:noVBand="0"/>
      </w:tblPr>
      <w:tblGrid>
        <w:gridCol w:w="863"/>
        <w:gridCol w:w="8992"/>
      </w:tblGrid>
      <w:tr w:rsidR="00B64D14" w:rsidRPr="002E6913" w14:paraId="3019B041" w14:textId="77777777">
        <w:tc>
          <w:tcPr>
            <w:tcW w:w="863" w:type="dxa"/>
          </w:tcPr>
          <w:p w14:paraId="5E424277" w14:textId="77777777" w:rsidR="00B64D14" w:rsidRPr="002E6913" w:rsidRDefault="00B64D14">
            <w:pPr>
              <w:jc w:val="both"/>
            </w:pPr>
            <w:r w:rsidRPr="002E6913">
              <w:t>I.</w:t>
            </w:r>
          </w:p>
        </w:tc>
        <w:tc>
          <w:tcPr>
            <w:tcW w:w="8992" w:type="dxa"/>
          </w:tcPr>
          <w:p w14:paraId="2EFCB788" w14:textId="77777777" w:rsidR="00B64D14" w:rsidRPr="002E6913" w:rsidRDefault="00B64D14">
            <w:pPr>
              <w:jc w:val="both"/>
            </w:pPr>
            <w:r w:rsidRPr="002E6913">
              <w:t>BENDROSIOS NUOSTATOS</w:t>
            </w:r>
          </w:p>
        </w:tc>
      </w:tr>
      <w:tr w:rsidR="00B64D14" w:rsidRPr="002E6913" w14:paraId="7F22F29B" w14:textId="77777777">
        <w:tc>
          <w:tcPr>
            <w:tcW w:w="863" w:type="dxa"/>
          </w:tcPr>
          <w:p w14:paraId="648B6AE7" w14:textId="77777777" w:rsidR="00B64D14" w:rsidRPr="002E6913" w:rsidRDefault="00B64D14">
            <w:pPr>
              <w:jc w:val="both"/>
            </w:pPr>
            <w:r w:rsidRPr="002E6913">
              <w:t>II.</w:t>
            </w:r>
          </w:p>
        </w:tc>
        <w:tc>
          <w:tcPr>
            <w:tcW w:w="8992" w:type="dxa"/>
          </w:tcPr>
          <w:p w14:paraId="53911016" w14:textId="77777777" w:rsidR="00B64D14" w:rsidRPr="002E6913" w:rsidRDefault="00B64D14">
            <w:pPr>
              <w:pStyle w:val="Header"/>
              <w:widowControl/>
              <w:tabs>
                <w:tab w:val="clear" w:pos="4153"/>
                <w:tab w:val="clear" w:pos="8306"/>
              </w:tabs>
              <w:spacing w:after="0"/>
              <w:rPr>
                <w:szCs w:val="24"/>
                <w:lang w:val="en-GB"/>
              </w:rPr>
            </w:pPr>
            <w:r w:rsidRPr="002E6913">
              <w:rPr>
                <w:szCs w:val="24"/>
                <w:lang w:val="en-GB"/>
              </w:rPr>
              <w:t>PIRKIMO OBJEKTAS</w:t>
            </w:r>
          </w:p>
        </w:tc>
      </w:tr>
      <w:tr w:rsidR="00B64D14" w:rsidRPr="00707010" w14:paraId="2EAAD7FD" w14:textId="77777777">
        <w:tc>
          <w:tcPr>
            <w:tcW w:w="863" w:type="dxa"/>
          </w:tcPr>
          <w:p w14:paraId="7AC2239C" w14:textId="77777777" w:rsidR="00B64D14" w:rsidRPr="002E6913" w:rsidRDefault="00B64D14">
            <w:pPr>
              <w:jc w:val="both"/>
            </w:pPr>
            <w:r w:rsidRPr="002E6913">
              <w:t>III.</w:t>
            </w:r>
          </w:p>
        </w:tc>
        <w:tc>
          <w:tcPr>
            <w:tcW w:w="8992" w:type="dxa"/>
          </w:tcPr>
          <w:p w14:paraId="04DD08E4" w14:textId="77777777" w:rsidR="00B64D14" w:rsidRPr="006546C8" w:rsidRDefault="00202624" w:rsidP="00202624">
            <w:pPr>
              <w:jc w:val="both"/>
              <w:rPr>
                <w:lang w:val="fi-FI"/>
              </w:rPr>
            </w:pPr>
            <w:r w:rsidRPr="006546C8">
              <w:rPr>
                <w:lang w:val="fi-FI"/>
              </w:rPr>
              <w:t>BENDRIEJI PASIŪLYMŲ REIKALAVIMAI, PATEIKIMO TVARKA, TERMINAI</w:t>
            </w:r>
          </w:p>
        </w:tc>
      </w:tr>
      <w:tr w:rsidR="00B64D14" w:rsidRPr="002E6913" w14:paraId="4F13FB0D" w14:textId="77777777">
        <w:tc>
          <w:tcPr>
            <w:tcW w:w="863" w:type="dxa"/>
          </w:tcPr>
          <w:p w14:paraId="6B2CD17C" w14:textId="77777777" w:rsidR="00B64D14" w:rsidRPr="002E6913" w:rsidRDefault="00B64D14">
            <w:pPr>
              <w:jc w:val="both"/>
            </w:pPr>
            <w:r w:rsidRPr="002E6913">
              <w:t>IV.</w:t>
            </w:r>
          </w:p>
        </w:tc>
        <w:tc>
          <w:tcPr>
            <w:tcW w:w="8992" w:type="dxa"/>
          </w:tcPr>
          <w:p w14:paraId="316D7450" w14:textId="77777777" w:rsidR="00B64D14" w:rsidRPr="002E6913" w:rsidRDefault="00202624">
            <w:pPr>
              <w:jc w:val="both"/>
              <w:rPr>
                <w:lang w:val="pt-BR"/>
              </w:rPr>
            </w:pPr>
            <w:r>
              <w:t>TIEKĖJŲ KVALIFIKACIJOS REIKALAVIMAI</w:t>
            </w:r>
          </w:p>
        </w:tc>
      </w:tr>
      <w:tr w:rsidR="00B64D14" w:rsidRPr="002E6913" w14:paraId="24933A85" w14:textId="77777777">
        <w:tc>
          <w:tcPr>
            <w:tcW w:w="863" w:type="dxa"/>
          </w:tcPr>
          <w:p w14:paraId="4C930155" w14:textId="77777777" w:rsidR="00B64D14" w:rsidRPr="002E6913" w:rsidRDefault="00B64D14">
            <w:pPr>
              <w:jc w:val="both"/>
            </w:pPr>
            <w:r w:rsidRPr="002E6913">
              <w:t>V.</w:t>
            </w:r>
          </w:p>
        </w:tc>
        <w:tc>
          <w:tcPr>
            <w:tcW w:w="8992" w:type="dxa"/>
          </w:tcPr>
          <w:p w14:paraId="3EA6EB07" w14:textId="77777777" w:rsidR="00B64D14" w:rsidRPr="002E6913" w:rsidRDefault="00202624">
            <w:pPr>
              <w:pStyle w:val="Header"/>
              <w:widowControl/>
              <w:tabs>
                <w:tab w:val="clear" w:pos="4153"/>
                <w:tab w:val="clear" w:pos="8306"/>
              </w:tabs>
              <w:spacing w:after="0"/>
              <w:rPr>
                <w:szCs w:val="24"/>
                <w:lang w:val="en-GB"/>
              </w:rPr>
            </w:pPr>
            <w:r w:rsidRPr="00B062BF">
              <w:t>PASIŪLYMŲ GALIOJIMO UŽTIKRINIMAS</w:t>
            </w:r>
          </w:p>
        </w:tc>
      </w:tr>
      <w:tr w:rsidR="00B64D14" w:rsidRPr="00707010" w14:paraId="04CEB91E" w14:textId="77777777">
        <w:tc>
          <w:tcPr>
            <w:tcW w:w="863" w:type="dxa"/>
          </w:tcPr>
          <w:p w14:paraId="3F38C507" w14:textId="77777777" w:rsidR="00B64D14" w:rsidRPr="002E6913" w:rsidRDefault="00B64D14">
            <w:pPr>
              <w:jc w:val="both"/>
            </w:pPr>
            <w:r w:rsidRPr="002E6913">
              <w:t>VI.</w:t>
            </w:r>
          </w:p>
        </w:tc>
        <w:tc>
          <w:tcPr>
            <w:tcW w:w="8992" w:type="dxa"/>
          </w:tcPr>
          <w:p w14:paraId="7FEB66AB" w14:textId="77777777" w:rsidR="00B64D14" w:rsidRPr="006546C8" w:rsidRDefault="00202624">
            <w:pPr>
              <w:jc w:val="both"/>
              <w:rPr>
                <w:lang w:val="fi-FI"/>
              </w:rPr>
            </w:pPr>
            <w:r w:rsidRPr="006546C8">
              <w:rPr>
                <w:lang w:val="fi-FI"/>
              </w:rPr>
              <w:t>KONKURSO SĄLYGŲ PAAIŠKINIMAS IR PATIKSLINIMAS</w:t>
            </w:r>
          </w:p>
        </w:tc>
      </w:tr>
      <w:tr w:rsidR="00B64D14" w:rsidRPr="002E6913" w14:paraId="4204024F" w14:textId="77777777">
        <w:tc>
          <w:tcPr>
            <w:tcW w:w="863" w:type="dxa"/>
          </w:tcPr>
          <w:p w14:paraId="09A06548" w14:textId="77777777" w:rsidR="00B64D14" w:rsidRPr="002E6913" w:rsidRDefault="00B64D14">
            <w:pPr>
              <w:jc w:val="both"/>
            </w:pPr>
            <w:r w:rsidRPr="002E6913">
              <w:t>VII.</w:t>
            </w:r>
          </w:p>
        </w:tc>
        <w:tc>
          <w:tcPr>
            <w:tcW w:w="8992" w:type="dxa"/>
          </w:tcPr>
          <w:p w14:paraId="695A232A" w14:textId="77777777" w:rsidR="00B64D14" w:rsidRPr="002E6913" w:rsidRDefault="00202624">
            <w:pPr>
              <w:jc w:val="both"/>
              <w:rPr>
                <w:lang w:val="pt-BR"/>
              </w:rPr>
            </w:pPr>
            <w:r>
              <w:t>VOKŲ SU PASIŪLYMAIS ATPLĖŠIMO PROCEDŪROS</w:t>
            </w:r>
          </w:p>
        </w:tc>
      </w:tr>
      <w:tr w:rsidR="00B64D14" w:rsidRPr="002E6913" w14:paraId="4AD6D780" w14:textId="77777777">
        <w:tc>
          <w:tcPr>
            <w:tcW w:w="863" w:type="dxa"/>
          </w:tcPr>
          <w:p w14:paraId="2ED97ACD" w14:textId="77777777" w:rsidR="00B64D14" w:rsidRPr="002E6913" w:rsidRDefault="00B64D14">
            <w:pPr>
              <w:jc w:val="both"/>
            </w:pPr>
            <w:r w:rsidRPr="002E6913">
              <w:t>VIII.</w:t>
            </w:r>
          </w:p>
        </w:tc>
        <w:tc>
          <w:tcPr>
            <w:tcW w:w="8992" w:type="dxa"/>
          </w:tcPr>
          <w:p w14:paraId="6848C5BD" w14:textId="77777777" w:rsidR="00B64D14" w:rsidRPr="002E6913" w:rsidRDefault="00202624">
            <w:pPr>
              <w:jc w:val="both"/>
            </w:pPr>
            <w:r>
              <w:t>PASIŪLYMŲ NAGRINĖJIMAS IR PASIŪLYMŲ ATMETIMO PRIEŽASTYS</w:t>
            </w:r>
          </w:p>
        </w:tc>
      </w:tr>
      <w:tr w:rsidR="00B64D14" w:rsidRPr="002E6913" w14:paraId="395BA576" w14:textId="77777777">
        <w:tc>
          <w:tcPr>
            <w:tcW w:w="863" w:type="dxa"/>
          </w:tcPr>
          <w:p w14:paraId="2F161C4C" w14:textId="77777777" w:rsidR="00B64D14" w:rsidRPr="002E6913" w:rsidRDefault="00B64D14">
            <w:pPr>
              <w:jc w:val="both"/>
            </w:pPr>
            <w:r w:rsidRPr="002E6913">
              <w:t>IX.</w:t>
            </w:r>
          </w:p>
        </w:tc>
        <w:tc>
          <w:tcPr>
            <w:tcW w:w="8992" w:type="dxa"/>
          </w:tcPr>
          <w:p w14:paraId="7E485E6E" w14:textId="77777777" w:rsidR="00B64D14" w:rsidRPr="002E6913" w:rsidRDefault="00202624">
            <w:pPr>
              <w:pStyle w:val="Header"/>
              <w:widowControl/>
              <w:tabs>
                <w:tab w:val="clear" w:pos="4153"/>
                <w:tab w:val="clear" w:pos="8306"/>
              </w:tabs>
              <w:spacing w:after="0"/>
              <w:rPr>
                <w:szCs w:val="24"/>
                <w:lang w:val="en-GB"/>
              </w:rPr>
            </w:pPr>
            <w:r w:rsidRPr="002E6913">
              <w:t>PASIŪLYMŲ VERTINIMAS</w:t>
            </w:r>
          </w:p>
        </w:tc>
      </w:tr>
      <w:tr w:rsidR="00B64D14" w:rsidRPr="002E6913" w14:paraId="2BAA693C" w14:textId="77777777">
        <w:tc>
          <w:tcPr>
            <w:tcW w:w="863" w:type="dxa"/>
          </w:tcPr>
          <w:p w14:paraId="0BE77151" w14:textId="77777777" w:rsidR="00B64D14" w:rsidRPr="002E6913" w:rsidRDefault="00B64D14">
            <w:pPr>
              <w:jc w:val="both"/>
            </w:pPr>
            <w:r w:rsidRPr="002E6913">
              <w:t>X.</w:t>
            </w:r>
          </w:p>
        </w:tc>
        <w:tc>
          <w:tcPr>
            <w:tcW w:w="8992" w:type="dxa"/>
          </w:tcPr>
          <w:p w14:paraId="48F2F4E9" w14:textId="77777777" w:rsidR="00B64D14" w:rsidRPr="002E6913" w:rsidRDefault="00202624">
            <w:pPr>
              <w:jc w:val="both"/>
            </w:pPr>
            <w:r w:rsidRPr="00B062BF">
              <w:t>SPRENDIMAS DĖL PIRKIMO SUTARTIES SUDARYMO</w:t>
            </w:r>
          </w:p>
        </w:tc>
      </w:tr>
      <w:tr w:rsidR="00B64D14" w:rsidRPr="002E6913" w14:paraId="6151480C" w14:textId="77777777">
        <w:tc>
          <w:tcPr>
            <w:tcW w:w="863" w:type="dxa"/>
          </w:tcPr>
          <w:p w14:paraId="4393ED6D" w14:textId="77777777" w:rsidR="00B64D14" w:rsidRPr="002E6913" w:rsidRDefault="00B64D14">
            <w:pPr>
              <w:jc w:val="both"/>
            </w:pPr>
            <w:r w:rsidRPr="002E6913">
              <w:t>XI.</w:t>
            </w:r>
          </w:p>
        </w:tc>
        <w:tc>
          <w:tcPr>
            <w:tcW w:w="8992" w:type="dxa"/>
          </w:tcPr>
          <w:p w14:paraId="1D084524" w14:textId="77777777" w:rsidR="00B64D14" w:rsidRPr="002E6913" w:rsidRDefault="00202624">
            <w:pPr>
              <w:jc w:val="both"/>
            </w:pPr>
            <w:r w:rsidRPr="00B062BF">
              <w:t>PIRKIMO SUTARTIES SĄLYGOS</w:t>
            </w:r>
          </w:p>
        </w:tc>
      </w:tr>
      <w:tr w:rsidR="00B64D14" w:rsidRPr="002E6913" w14:paraId="0DC5C4D0" w14:textId="77777777">
        <w:tc>
          <w:tcPr>
            <w:tcW w:w="863" w:type="dxa"/>
          </w:tcPr>
          <w:p w14:paraId="0645E9A0" w14:textId="77777777" w:rsidR="00B64D14" w:rsidRPr="002E6913" w:rsidRDefault="00202624">
            <w:pPr>
              <w:jc w:val="both"/>
            </w:pPr>
            <w:r>
              <w:t>XII.</w:t>
            </w:r>
          </w:p>
        </w:tc>
        <w:tc>
          <w:tcPr>
            <w:tcW w:w="8992" w:type="dxa"/>
          </w:tcPr>
          <w:p w14:paraId="43205CDE" w14:textId="77777777" w:rsidR="00B64D14" w:rsidRPr="002E6913" w:rsidRDefault="00B64D14">
            <w:pPr>
              <w:jc w:val="both"/>
            </w:pPr>
            <w:r w:rsidRPr="002E6913">
              <w:t>PRIEDAI:</w:t>
            </w:r>
          </w:p>
          <w:p w14:paraId="4B977DE6" w14:textId="77777777" w:rsidR="00B64D14" w:rsidRPr="002E6913" w:rsidRDefault="00B64D14">
            <w:pPr>
              <w:jc w:val="both"/>
            </w:pPr>
          </w:p>
        </w:tc>
      </w:tr>
    </w:tbl>
    <w:p w14:paraId="3C5753C2" w14:textId="79616A4E" w:rsidR="00372348" w:rsidRDefault="00A06025" w:rsidP="00372348">
      <w:pPr>
        <w:jc w:val="both"/>
      </w:pPr>
      <w:r>
        <w:t>1</w:t>
      </w:r>
      <w:r w:rsidR="00372348" w:rsidRPr="00290291">
        <w:t xml:space="preserve">. </w:t>
      </w:r>
      <w:proofErr w:type="spellStart"/>
      <w:r w:rsidR="00372348" w:rsidRPr="00290291">
        <w:t>Pasiūlymo</w:t>
      </w:r>
      <w:proofErr w:type="spellEnd"/>
      <w:r w:rsidR="00372348" w:rsidRPr="00290291">
        <w:t xml:space="preserve"> forma</w:t>
      </w:r>
      <w:r w:rsidR="00372348">
        <w:t>.</w:t>
      </w:r>
    </w:p>
    <w:p w14:paraId="6DB255F6" w14:textId="5A9BA892" w:rsidR="00A06025" w:rsidRDefault="00A06025" w:rsidP="00372348">
      <w:pPr>
        <w:jc w:val="both"/>
      </w:pPr>
      <w:r>
        <w:t xml:space="preserve">2. </w:t>
      </w:r>
      <w:proofErr w:type="spellStart"/>
      <w:r>
        <w:t>Techninė</w:t>
      </w:r>
      <w:proofErr w:type="spellEnd"/>
      <w:r>
        <w:t xml:space="preserve"> </w:t>
      </w:r>
      <w:proofErr w:type="spellStart"/>
      <w:r>
        <w:t>specifikacija</w:t>
      </w:r>
      <w:proofErr w:type="spellEnd"/>
      <w:r>
        <w:t>.</w:t>
      </w:r>
    </w:p>
    <w:p w14:paraId="3B1A988A" w14:textId="20A4E508" w:rsidR="004113DC" w:rsidRPr="00290291" w:rsidRDefault="004113DC" w:rsidP="00372348">
      <w:pPr>
        <w:jc w:val="both"/>
      </w:pPr>
      <w:r>
        <w:t xml:space="preserve">3. </w:t>
      </w:r>
      <w:proofErr w:type="spellStart"/>
      <w:r>
        <w:t>Vandens</w:t>
      </w:r>
      <w:proofErr w:type="spellEnd"/>
      <w:r>
        <w:t xml:space="preserve"> </w:t>
      </w:r>
      <w:proofErr w:type="spellStart"/>
      <w:r>
        <w:t>programinės</w:t>
      </w:r>
      <w:proofErr w:type="spellEnd"/>
      <w:r>
        <w:t xml:space="preserve"> </w:t>
      </w:r>
      <w:proofErr w:type="spellStart"/>
      <w:r>
        <w:t>priežiūros</w:t>
      </w:r>
      <w:proofErr w:type="spellEnd"/>
      <w:r>
        <w:t xml:space="preserve"> </w:t>
      </w:r>
      <w:proofErr w:type="spellStart"/>
      <w:r>
        <w:t>planas</w:t>
      </w:r>
      <w:proofErr w:type="spellEnd"/>
      <w:r>
        <w:t xml:space="preserve"> 2025 m.</w:t>
      </w:r>
    </w:p>
    <w:p w14:paraId="7D350E71" w14:textId="77777777" w:rsidR="00B64D14" w:rsidRDefault="00445744" w:rsidP="00445744">
      <w:pPr>
        <w:ind w:left="360"/>
        <w:jc w:val="center"/>
        <w:rPr>
          <w:b/>
        </w:rPr>
      </w:pPr>
      <w:r>
        <w:rPr>
          <w:lang w:val="lt-LT"/>
        </w:rPr>
        <w:br w:type="page"/>
      </w:r>
      <w:bookmarkStart w:id="0" w:name="_Toc47844928"/>
      <w:r w:rsidR="00B64D14" w:rsidRPr="002E6913">
        <w:rPr>
          <w:b/>
        </w:rPr>
        <w:lastRenderedPageBreak/>
        <w:t>I. BENDROSIOS NUOSTATOS</w:t>
      </w:r>
      <w:bookmarkEnd w:id="0"/>
    </w:p>
    <w:p w14:paraId="77780480" w14:textId="77777777" w:rsidR="00445744" w:rsidRPr="00445744" w:rsidRDefault="00445744" w:rsidP="00445744">
      <w:pPr>
        <w:ind w:left="360"/>
        <w:jc w:val="center"/>
        <w:rPr>
          <w:lang w:val="lt-LT"/>
        </w:rPr>
      </w:pPr>
    </w:p>
    <w:p w14:paraId="5251A1A7" w14:textId="4C1E9E03" w:rsidR="00DA7C4E" w:rsidRDefault="001C4C49" w:rsidP="00202303">
      <w:pPr>
        <w:pStyle w:val="Heading2"/>
        <w:numPr>
          <w:ilvl w:val="1"/>
          <w:numId w:val="10"/>
        </w:numPr>
        <w:tabs>
          <w:tab w:val="left" w:pos="1134"/>
        </w:tabs>
        <w:ind w:left="0" w:firstLine="567"/>
      </w:pPr>
      <w:r>
        <w:rPr>
          <w:szCs w:val="24"/>
        </w:rPr>
        <w:t xml:space="preserve">UAB „Nemenčinės komunalininkas“ </w:t>
      </w:r>
      <w:r w:rsidR="00B64D14" w:rsidRPr="002E6913">
        <w:t xml:space="preserve">(toliau </w:t>
      </w:r>
      <w:r w:rsidR="000F0E1D">
        <w:t>–</w:t>
      </w:r>
      <w:r w:rsidR="00B64D14" w:rsidRPr="002E6913">
        <w:t xml:space="preserve"> Perkančioji organizacija) vykdo</w:t>
      </w:r>
      <w:r w:rsidR="0066367B">
        <w:t xml:space="preserve"> </w:t>
      </w:r>
      <w:r w:rsidR="00B6501F">
        <w:t>Vandens laboratorinių tyrimų</w:t>
      </w:r>
      <w:r w:rsidR="005828EA">
        <w:t xml:space="preserve"> paslaugų</w:t>
      </w:r>
      <w:r w:rsidR="0066367B">
        <w:t xml:space="preserve"> </w:t>
      </w:r>
      <w:r w:rsidR="00B64D14" w:rsidRPr="002E6913">
        <w:t>viešąjį pirkimą.</w:t>
      </w:r>
    </w:p>
    <w:p w14:paraId="20B366F3" w14:textId="69CFBB92" w:rsidR="00DA7C4E" w:rsidRDefault="001C4C49" w:rsidP="00202303">
      <w:pPr>
        <w:pStyle w:val="Heading2"/>
        <w:numPr>
          <w:ilvl w:val="1"/>
          <w:numId w:val="10"/>
        </w:numPr>
        <w:tabs>
          <w:tab w:val="left" w:pos="1134"/>
        </w:tabs>
        <w:ind w:left="0" w:firstLine="567"/>
      </w:pPr>
      <w:r>
        <w:t xml:space="preserve">Pirkimas vykdomas vadovaujantis Viešųjų pirkimų </w:t>
      </w:r>
      <w:r w:rsidRPr="00DA7C4E">
        <w:rPr>
          <w:szCs w:val="24"/>
        </w:rPr>
        <w:t>įstatymu,</w:t>
      </w:r>
      <w:r w:rsidR="00202624" w:rsidRPr="00DA7C4E">
        <w:rPr>
          <w:szCs w:val="24"/>
        </w:rPr>
        <w:t xml:space="preserve"> Viešųjų pirkimų tarnybos direktoriaus  2017 m. birželio  28 d.  įsakymu  Nr. 1S-97 „Dėl mažos vertės pirkimų tvarkos aprašo patvirtinimo“, kitais viešuosius pirkimus reglamentuojančiais teisės aktais bei šiomis konkurso sąlygomis</w:t>
      </w:r>
      <w:r w:rsidR="00B64D14" w:rsidRPr="00DA7C4E">
        <w:rPr>
          <w:szCs w:val="24"/>
        </w:rPr>
        <w:t xml:space="preserve">. </w:t>
      </w:r>
    </w:p>
    <w:p w14:paraId="1D81459B" w14:textId="77777777" w:rsidR="00DA7C4E" w:rsidRDefault="00B64D14" w:rsidP="00202303">
      <w:pPr>
        <w:pStyle w:val="Heading2"/>
        <w:numPr>
          <w:ilvl w:val="1"/>
          <w:numId w:val="10"/>
        </w:numPr>
        <w:tabs>
          <w:tab w:val="left" w:pos="1134"/>
        </w:tabs>
        <w:ind w:left="0" w:firstLine="567"/>
      </w:pPr>
      <w:r w:rsidRPr="00DA7C4E">
        <w:rPr>
          <w:szCs w:val="24"/>
        </w:rPr>
        <w:t>Vartojamos pagrindinės sąvokos, apibrėžtos Viešųjų pirkimų įstatyme</w:t>
      </w:r>
      <w:r w:rsidRPr="002E6913">
        <w:t xml:space="preserve">. </w:t>
      </w:r>
    </w:p>
    <w:p w14:paraId="0358102C" w14:textId="77777777" w:rsidR="00DA7C4E" w:rsidRDefault="00202624" w:rsidP="00202303">
      <w:pPr>
        <w:pStyle w:val="Heading2"/>
        <w:numPr>
          <w:ilvl w:val="1"/>
          <w:numId w:val="10"/>
        </w:numPr>
        <w:tabs>
          <w:tab w:val="left" w:pos="1134"/>
        </w:tabs>
        <w:ind w:left="0" w:firstLine="567"/>
      </w:pPr>
      <w:r w:rsidRPr="00DA7C4E">
        <w:rPr>
          <w:szCs w:val="24"/>
        </w:rPr>
        <w:t>Konkursas atliekamas laikantis lygiateisiškumo, nediskriminavimo, skaidrumo, abipusio pripažinimo, proporcingumo principų ir konfidencialumo bei nešališkumo reikalavimų.</w:t>
      </w:r>
    </w:p>
    <w:p w14:paraId="647118B0" w14:textId="77777777" w:rsidR="00DA7C4E" w:rsidRDefault="00202624" w:rsidP="00202303">
      <w:pPr>
        <w:pStyle w:val="Heading2"/>
        <w:numPr>
          <w:ilvl w:val="1"/>
          <w:numId w:val="10"/>
        </w:numPr>
        <w:tabs>
          <w:tab w:val="left" w:pos="1134"/>
        </w:tabs>
        <w:ind w:left="0" w:firstLine="567"/>
      </w:pPr>
      <w:r w:rsidRPr="00DA7C4E">
        <w:rPr>
          <w:szCs w:val="24"/>
        </w:rPr>
        <w:t>Šio pirkimo tikslas – sudaryti pirkimo</w:t>
      </w:r>
      <w:r w:rsidR="009841CD">
        <w:rPr>
          <w:szCs w:val="24"/>
        </w:rPr>
        <w:t>-</w:t>
      </w:r>
      <w:r w:rsidRPr="00DA7C4E">
        <w:rPr>
          <w:szCs w:val="24"/>
        </w:rPr>
        <w:t xml:space="preserve">pardavimo sutartį (toliau – sutartis), leidžiančią Perkančiajai organizacijai, racionaliai naudojant tam skirtas lėšas, įsigyti reikalingas </w:t>
      </w:r>
      <w:r w:rsidR="00112EBA">
        <w:rPr>
          <w:szCs w:val="24"/>
        </w:rPr>
        <w:t>paslaugas</w:t>
      </w:r>
      <w:r w:rsidRPr="00DA7C4E">
        <w:rPr>
          <w:szCs w:val="24"/>
        </w:rPr>
        <w:t>.</w:t>
      </w:r>
    </w:p>
    <w:p w14:paraId="61CCF453" w14:textId="77777777" w:rsidR="00DA7C4E" w:rsidRDefault="00202624" w:rsidP="00202303">
      <w:pPr>
        <w:pStyle w:val="Heading2"/>
        <w:numPr>
          <w:ilvl w:val="1"/>
          <w:numId w:val="10"/>
        </w:numPr>
        <w:tabs>
          <w:tab w:val="left" w:pos="1134"/>
        </w:tabs>
        <w:ind w:left="0" w:firstLine="567"/>
      </w:pPr>
      <w:r w:rsidRPr="00DA7C4E">
        <w:rPr>
          <w:szCs w:val="24"/>
        </w:rPr>
        <w:t>Dalyvio pasiūlymą sudaro CVP IS priemonėmis pateiktų dokumentų ir duomenų visuma (visi dokumentai pateikiami skenuoti elektroninėje formoje).</w:t>
      </w:r>
    </w:p>
    <w:p w14:paraId="0EC5EC92" w14:textId="0117E938" w:rsidR="00DA7C4E" w:rsidRDefault="00202624" w:rsidP="00202303">
      <w:pPr>
        <w:pStyle w:val="Heading2"/>
        <w:numPr>
          <w:ilvl w:val="1"/>
          <w:numId w:val="10"/>
        </w:numPr>
        <w:tabs>
          <w:tab w:val="left" w:pos="1134"/>
        </w:tabs>
        <w:ind w:left="0" w:firstLine="567"/>
      </w:pPr>
      <w:r w:rsidRPr="00DA7C4E">
        <w:rPr>
          <w:szCs w:val="24"/>
        </w:rPr>
        <w:t>Pirkimas</w:t>
      </w:r>
      <w:r w:rsidR="00143A19">
        <w:rPr>
          <w:szCs w:val="24"/>
        </w:rPr>
        <w:t xml:space="preserve"> </w:t>
      </w:r>
      <w:r w:rsidRPr="00DA7C4E">
        <w:rPr>
          <w:szCs w:val="24"/>
        </w:rPr>
        <w:t>vykdomas naudojantis  Centrinėje viešųjų pirkimų informacinėje sistemoje (toliau CVP IS)  priemonėmis.  Bet kokia informacija, konkurso sąlygų paaiškinimai, pranešimai ar kitas perkančiosios organizacijos ir tiekėjo susirašinėjimas yra vykdomas tik CVP IS susirašinėjimo priemonėmis</w:t>
      </w:r>
      <w:r w:rsidR="00046B7D" w:rsidRPr="00DA7C4E">
        <w:rPr>
          <w:szCs w:val="24"/>
          <w:lang w:eastAsia="ar-SA"/>
        </w:rPr>
        <w:t>.</w:t>
      </w:r>
    </w:p>
    <w:p w14:paraId="5A115D67" w14:textId="00096693" w:rsidR="00B64D14" w:rsidRPr="002E6913" w:rsidRDefault="00DA7C4E" w:rsidP="00202303">
      <w:pPr>
        <w:pStyle w:val="Heading2"/>
        <w:numPr>
          <w:ilvl w:val="1"/>
          <w:numId w:val="10"/>
        </w:numPr>
        <w:tabs>
          <w:tab w:val="left" w:pos="1134"/>
        </w:tabs>
        <w:ind w:left="0" w:firstLine="567"/>
      </w:pPr>
      <w:r w:rsidRPr="00DA7C4E">
        <w:rPr>
          <w:szCs w:val="24"/>
        </w:rPr>
        <w:t>Kontaktinis asmuo tiesioginiam ryšiui dėl konkurso sąlygų</w:t>
      </w:r>
      <w:r w:rsidR="00477D88">
        <w:rPr>
          <w:szCs w:val="24"/>
        </w:rPr>
        <w:t>:</w:t>
      </w:r>
      <w:r w:rsidRPr="00DA7C4E">
        <w:rPr>
          <w:szCs w:val="24"/>
        </w:rPr>
        <w:t xml:space="preserve"> </w:t>
      </w:r>
      <w:r w:rsidR="004F5CB9">
        <w:rPr>
          <w:szCs w:val="24"/>
        </w:rPr>
        <w:t>vyr. inžinierius</w:t>
      </w:r>
      <w:r w:rsidR="00DF6281" w:rsidRPr="00E575FD">
        <w:rPr>
          <w:szCs w:val="24"/>
        </w:rPr>
        <w:t xml:space="preserve"> </w:t>
      </w:r>
      <w:r w:rsidR="004F5CB9">
        <w:rPr>
          <w:szCs w:val="24"/>
        </w:rPr>
        <w:t>Vladislav Dainovskij,</w:t>
      </w:r>
      <w:r w:rsidR="004F5CB9" w:rsidRPr="005D13C9">
        <w:rPr>
          <w:szCs w:val="24"/>
        </w:rPr>
        <w:t xml:space="preserve"> tel. </w:t>
      </w:r>
      <w:r w:rsidR="004F5CB9">
        <w:rPr>
          <w:szCs w:val="24"/>
        </w:rPr>
        <w:t>064069122</w:t>
      </w:r>
      <w:r w:rsidR="004F5CB9" w:rsidRPr="005D13C9">
        <w:rPr>
          <w:szCs w:val="24"/>
        </w:rPr>
        <w:t xml:space="preserve">, </w:t>
      </w:r>
      <w:hyperlink r:id="rId10" w:history="1">
        <w:r w:rsidR="004F5CB9" w:rsidRPr="00F445DE">
          <w:rPr>
            <w:rStyle w:val="Hyperlink"/>
            <w:szCs w:val="24"/>
          </w:rPr>
          <w:t>vladyslav@nemenkom.lt</w:t>
        </w:r>
      </w:hyperlink>
      <w:r w:rsidR="00B64D14" w:rsidRPr="00DA7C4E">
        <w:rPr>
          <w:szCs w:val="24"/>
        </w:rPr>
        <w:t>.</w:t>
      </w:r>
    </w:p>
    <w:p w14:paraId="67391361" w14:textId="77777777" w:rsidR="00B64D14" w:rsidRPr="000F0E1D" w:rsidRDefault="00B64D14" w:rsidP="00202303">
      <w:pPr>
        <w:pStyle w:val="Heading1"/>
        <w:numPr>
          <w:ilvl w:val="0"/>
          <w:numId w:val="2"/>
        </w:numPr>
        <w:tabs>
          <w:tab w:val="left" w:pos="360"/>
        </w:tabs>
        <w:ind w:left="0" w:firstLine="0"/>
        <w:rPr>
          <w:b/>
          <w:sz w:val="24"/>
          <w:szCs w:val="24"/>
        </w:rPr>
      </w:pPr>
      <w:bookmarkStart w:id="1" w:name="_Toc47844929"/>
      <w:r w:rsidRPr="000F0E1D">
        <w:rPr>
          <w:b/>
          <w:sz w:val="24"/>
          <w:szCs w:val="24"/>
        </w:rPr>
        <w:t>PIRKIMO OBJEKTAS</w:t>
      </w:r>
      <w:bookmarkEnd w:id="1"/>
      <w:r w:rsidRPr="000F0E1D">
        <w:rPr>
          <w:b/>
          <w:sz w:val="24"/>
          <w:szCs w:val="24"/>
        </w:rPr>
        <w:t xml:space="preserve"> </w:t>
      </w:r>
    </w:p>
    <w:p w14:paraId="13A95DB6" w14:textId="5246D603" w:rsidR="00D47C67" w:rsidRPr="00D47C67" w:rsidRDefault="00D573E9" w:rsidP="00D47C67">
      <w:pPr>
        <w:pStyle w:val="Heading2"/>
        <w:numPr>
          <w:ilvl w:val="1"/>
          <w:numId w:val="11"/>
        </w:numPr>
        <w:tabs>
          <w:tab w:val="left" w:pos="1134"/>
        </w:tabs>
        <w:ind w:left="0" w:firstLine="567"/>
      </w:pPr>
      <w:r w:rsidRPr="00E575FD">
        <w:rPr>
          <w:szCs w:val="24"/>
        </w:rPr>
        <w:t xml:space="preserve">Pirkimo objektas: </w:t>
      </w:r>
      <w:r w:rsidR="009B4505">
        <w:rPr>
          <w:szCs w:val="24"/>
        </w:rPr>
        <w:t>geriamojo vandens ir nuotekų teršalų tyrimų paslaugos</w:t>
      </w:r>
      <w:r w:rsidR="00372348">
        <w:rPr>
          <w:szCs w:val="24"/>
          <w:lang w:val="pt-BR"/>
        </w:rPr>
        <w:t>.</w:t>
      </w:r>
      <w:r w:rsidR="00372348" w:rsidRPr="008A6988">
        <w:rPr>
          <w:szCs w:val="24"/>
        </w:rPr>
        <w:t xml:space="preserve"> </w:t>
      </w:r>
      <w:r w:rsidR="00372348" w:rsidRPr="001A7BFB">
        <w:rPr>
          <w:szCs w:val="24"/>
        </w:rPr>
        <w:t xml:space="preserve">Išsamūs reikalavimai </w:t>
      </w:r>
      <w:r w:rsidR="00112EBA">
        <w:rPr>
          <w:szCs w:val="24"/>
        </w:rPr>
        <w:t>paslaugoms</w:t>
      </w:r>
      <w:r w:rsidR="00372348" w:rsidRPr="001A7BFB">
        <w:rPr>
          <w:szCs w:val="24"/>
        </w:rPr>
        <w:t xml:space="preserve"> pateikti techninėje specifikacijoje šių pirkimo sąlygų </w:t>
      </w:r>
      <w:r w:rsidR="00372348">
        <w:rPr>
          <w:szCs w:val="24"/>
        </w:rPr>
        <w:t>1</w:t>
      </w:r>
      <w:r w:rsidR="00372348" w:rsidRPr="001A7BFB">
        <w:rPr>
          <w:szCs w:val="24"/>
        </w:rPr>
        <w:t xml:space="preserve"> priede</w:t>
      </w:r>
      <w:r w:rsidR="00745E94">
        <w:t xml:space="preserve">. </w:t>
      </w:r>
    </w:p>
    <w:p w14:paraId="466CD9EE" w14:textId="77777777" w:rsidR="00DA358D" w:rsidRDefault="00201D82" w:rsidP="00202303">
      <w:pPr>
        <w:pStyle w:val="Heading2"/>
        <w:numPr>
          <w:ilvl w:val="1"/>
          <w:numId w:val="11"/>
        </w:numPr>
        <w:tabs>
          <w:tab w:val="left" w:pos="1134"/>
        </w:tabs>
        <w:ind w:left="0" w:firstLine="567"/>
      </w:pPr>
      <w:r>
        <w:t xml:space="preserve">Pirkimas į dalis neskaidomas. </w:t>
      </w:r>
      <w:r w:rsidR="00B05222" w:rsidRPr="00DA7C4E">
        <w:rPr>
          <w:szCs w:val="24"/>
        </w:rPr>
        <w:t xml:space="preserve">Tiekėjas </w:t>
      </w:r>
      <w:r w:rsidR="00B05222" w:rsidRPr="001E4F2A">
        <w:t>gali pateikti tik vieną pasiūlymą.</w:t>
      </w:r>
    </w:p>
    <w:p w14:paraId="58F1631D" w14:textId="77777777" w:rsidR="00DA358D" w:rsidRDefault="00DA358D" w:rsidP="00DD1F32">
      <w:pPr>
        <w:pStyle w:val="Heading2"/>
        <w:numPr>
          <w:ilvl w:val="1"/>
          <w:numId w:val="11"/>
        </w:numPr>
        <w:tabs>
          <w:tab w:val="left" w:pos="1134"/>
        </w:tabs>
        <w:ind w:left="0" w:firstLine="567"/>
        <w:rPr>
          <w:iCs/>
        </w:rPr>
      </w:pPr>
      <w:r>
        <w:rPr>
          <w:iCs/>
        </w:rPr>
        <w:t>Sutartis sudaroma 12 mėnesių terminui po sutarties įsigaliojimo dienos.</w:t>
      </w:r>
    </w:p>
    <w:p w14:paraId="3F743FB4" w14:textId="091F4708" w:rsidR="00130DDD" w:rsidRPr="00130DDD" w:rsidRDefault="00054BAE" w:rsidP="00130DDD">
      <w:pPr>
        <w:pStyle w:val="Heading2"/>
        <w:numPr>
          <w:ilvl w:val="1"/>
          <w:numId w:val="11"/>
        </w:numPr>
        <w:tabs>
          <w:tab w:val="left" w:pos="1134"/>
        </w:tabs>
        <w:ind w:left="0" w:firstLine="567"/>
        <w:rPr>
          <w:iCs/>
        </w:rPr>
      </w:pPr>
      <w:r>
        <w:rPr>
          <w:iCs/>
        </w:rPr>
        <w:t>Numatyta</w:t>
      </w:r>
      <w:r w:rsidR="00130DDD">
        <w:rPr>
          <w:iCs/>
        </w:rPr>
        <w:t xml:space="preserve"> </w:t>
      </w:r>
      <w:r w:rsidR="00160097">
        <w:rPr>
          <w:iCs/>
        </w:rPr>
        <w:t xml:space="preserve">maksimali </w:t>
      </w:r>
      <w:r w:rsidR="00130DDD">
        <w:rPr>
          <w:iCs/>
        </w:rPr>
        <w:t xml:space="preserve">pirkimo vertė – </w:t>
      </w:r>
      <w:r w:rsidR="0066071F">
        <w:rPr>
          <w:iCs/>
        </w:rPr>
        <w:t>70</w:t>
      </w:r>
      <w:r w:rsidR="00130DDD">
        <w:rPr>
          <w:iCs/>
        </w:rPr>
        <w:t xml:space="preserve"> 000 Eur</w:t>
      </w:r>
      <w:r w:rsidR="0066071F">
        <w:rPr>
          <w:iCs/>
        </w:rPr>
        <w:t xml:space="preserve"> (be PVM)</w:t>
      </w:r>
      <w:r w:rsidR="00130DDD">
        <w:rPr>
          <w:iCs/>
        </w:rPr>
        <w:t>.</w:t>
      </w:r>
    </w:p>
    <w:p w14:paraId="69BCB301" w14:textId="77777777" w:rsidR="000F0E1D" w:rsidRPr="0027598E" w:rsidRDefault="000F0E1D" w:rsidP="000F0E1D">
      <w:pPr>
        <w:rPr>
          <w:lang w:val="lt-LT"/>
        </w:rPr>
      </w:pPr>
    </w:p>
    <w:p w14:paraId="072C2CAC" w14:textId="77777777" w:rsidR="00B64D14" w:rsidRPr="00DA7C4E" w:rsidRDefault="00DA7C4E" w:rsidP="00202303">
      <w:pPr>
        <w:pStyle w:val="Heading1"/>
        <w:numPr>
          <w:ilvl w:val="0"/>
          <w:numId w:val="2"/>
        </w:numPr>
        <w:tabs>
          <w:tab w:val="left" w:pos="540"/>
          <w:tab w:val="left" w:pos="1620"/>
          <w:tab w:val="left" w:pos="1800"/>
          <w:tab w:val="left" w:pos="1980"/>
        </w:tabs>
        <w:spacing w:before="0" w:after="240"/>
        <w:ind w:left="0" w:firstLine="0"/>
        <w:rPr>
          <w:b/>
          <w:sz w:val="22"/>
          <w:szCs w:val="24"/>
        </w:rPr>
      </w:pPr>
      <w:r w:rsidRPr="00DA7C4E">
        <w:rPr>
          <w:b/>
          <w:sz w:val="24"/>
          <w:szCs w:val="24"/>
        </w:rPr>
        <w:t>BENDRIEJI PASIŪLYMŲ REIKALAVIMAI, PATEIKIMO TVARKA, TERMINAI</w:t>
      </w:r>
    </w:p>
    <w:p w14:paraId="44BA66E6"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lang w:eastAsia="lt-LT"/>
        </w:rPr>
        <w:t xml:space="preserve">Pasiūlymas turi būti pateikiamas tik elektroninėmis priemonėmis, naudojant CVP IS, pasiekiamą adresu </w:t>
      </w:r>
      <w:hyperlink r:id="rId11" w:history="1">
        <w:r w:rsidRPr="00477D88">
          <w:rPr>
            <w:rStyle w:val="Hyperlink"/>
            <w:iCs/>
            <w:szCs w:val="24"/>
          </w:rPr>
          <w:t>https://pirkimai.eviesiejipirkimai.lt</w:t>
        </w:r>
      </w:hyperlink>
      <w:r w:rsidRPr="00477D88">
        <w:rPr>
          <w:iCs/>
          <w:szCs w:val="24"/>
        </w:rPr>
        <w:t xml:space="preserve">. </w:t>
      </w:r>
      <w:r w:rsidRPr="00477D88">
        <w:rPr>
          <w:szCs w:val="24"/>
          <w:lang w:eastAsia="lt-LT"/>
        </w:rPr>
        <w:t>Pasiūlymai, pateikti popierinė forma arba ne Perkančiosios organizacijos nurodytomis elektroninėmis priemonėmis, bus atmesti kaip neatitinkantys pirkimo dokumentų reikalavimų.</w:t>
      </w:r>
      <w:r w:rsidRPr="00477D88">
        <w:rPr>
          <w:szCs w:val="24"/>
        </w:rPr>
        <w:t xml:space="preserve"> Pasiūlymus gali teikti tik CVP IS registruoti tiekėjai (nemokama registracija adresu </w:t>
      </w:r>
      <w:hyperlink r:id="rId12" w:history="1">
        <w:r w:rsidRPr="00477D88">
          <w:rPr>
            <w:rStyle w:val="Hyperlink"/>
            <w:iCs/>
            <w:szCs w:val="24"/>
          </w:rPr>
          <w:t>https://pirkimai.eviesiejipirkimai.lt</w:t>
        </w:r>
      </w:hyperlink>
      <w:r w:rsidRPr="00477D88">
        <w:rPr>
          <w:iCs/>
          <w:szCs w:val="24"/>
        </w:rPr>
        <w:t xml:space="preserve">). </w:t>
      </w:r>
      <w:r w:rsidRPr="00477D88">
        <w:rPr>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477D88">
        <w:rPr>
          <w:szCs w:val="24"/>
        </w:rPr>
        <w:t>skaitmenines dokumentų kopijas</w:t>
      </w:r>
      <w:r w:rsidRPr="00477D88">
        <w:rPr>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Perkančioji organizacija pasilieka sau teisę prašyti dokumentų originalų</w:t>
      </w:r>
      <w:r w:rsidR="00925FCB" w:rsidRPr="00477D88">
        <w:rPr>
          <w:szCs w:val="24"/>
        </w:rPr>
        <w:t>.</w:t>
      </w:r>
    </w:p>
    <w:p w14:paraId="3092A500"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Konfidencialiais taip pat negali būti laikoma siūlom</w:t>
      </w:r>
      <w:r w:rsidR="003C0914">
        <w:rPr>
          <w:szCs w:val="24"/>
        </w:rPr>
        <w:t>ų</w:t>
      </w:r>
      <w:r w:rsidRPr="00477D88">
        <w:rPr>
          <w:szCs w:val="24"/>
        </w:rPr>
        <w:t xml:space="preserve"> </w:t>
      </w:r>
      <w:r w:rsidR="003C0914">
        <w:rPr>
          <w:szCs w:val="24"/>
        </w:rPr>
        <w:t>paslaugų</w:t>
      </w:r>
      <w:r w:rsidRPr="00477D88">
        <w:rPr>
          <w:szCs w:val="24"/>
        </w:rPr>
        <w:t xml:space="preserve">, kainos sudedamosios dalys, pasiūlyme nurodyti subteikėjai, taip pat kita informacija, kuri </w:t>
      </w:r>
      <w:r w:rsidRPr="00477D88">
        <w:rPr>
          <w:szCs w:val="24"/>
        </w:rPr>
        <w:lastRenderedPageBreak/>
        <w:t>teisės aktų nustatyta tvarka turi būti skelbiama arba kitokiu būdu viešai prieinama visuomenei.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negali tretiesiems asmenims atskleisti tiekėjo Perkančiajai organizacijai pateiktos informacijos, kurią tiekėjas pagrįstai nurodė kaip konfidencialią</w:t>
      </w:r>
      <w:r w:rsidR="004C30E0" w:rsidRPr="00477D88">
        <w:rPr>
          <w:szCs w:val="24"/>
        </w:rPr>
        <w:t>.</w:t>
      </w:r>
    </w:p>
    <w:p w14:paraId="04D0C0A7"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Pasiūlyme nurodoma </w:t>
      </w:r>
      <w:r w:rsidR="00935C8B">
        <w:rPr>
          <w:szCs w:val="24"/>
        </w:rPr>
        <w:t>Paslaugų</w:t>
      </w:r>
      <w:r w:rsidRPr="00477D88">
        <w:rPr>
          <w:szCs w:val="24"/>
        </w:rPr>
        <w:t xml:space="preserve"> kaina pateikiama eurais (EUR) </w:t>
      </w:r>
      <w:r w:rsidRPr="00477D88">
        <w:rPr>
          <w:b/>
          <w:szCs w:val="24"/>
        </w:rPr>
        <w:t>vieno euro cento tikslumu (du</w:t>
      </w:r>
      <w:r w:rsidRPr="00477D88">
        <w:rPr>
          <w:szCs w:val="24"/>
        </w:rPr>
        <w:t xml:space="preserve"> </w:t>
      </w:r>
      <w:r w:rsidRPr="00477D88">
        <w:rPr>
          <w:b/>
          <w:szCs w:val="24"/>
        </w:rPr>
        <w:t>skaičiai po kablelio)</w:t>
      </w:r>
      <w:r w:rsidRPr="00477D88">
        <w:rPr>
          <w:szCs w:val="24"/>
        </w:rPr>
        <w:t xml:space="preserve"> su PVM. Į </w:t>
      </w:r>
      <w:r w:rsidR="003C0914">
        <w:rPr>
          <w:szCs w:val="24"/>
        </w:rPr>
        <w:t>paslaugų</w:t>
      </w:r>
      <w:r w:rsidRPr="00477D88">
        <w:rPr>
          <w:szCs w:val="24"/>
        </w:rPr>
        <w:t xml:space="preserve"> kainą turi būti įskaičiuoti visi mokesčiai ir visos tiekėjo išlaidos</w:t>
      </w:r>
      <w:r w:rsidR="004C30E0" w:rsidRPr="00477D88">
        <w:rPr>
          <w:szCs w:val="24"/>
        </w:rPr>
        <w:t>.</w:t>
      </w:r>
    </w:p>
    <w:p w14:paraId="577B7D5D" w14:textId="77777777" w:rsidR="00DA7C4E" w:rsidRPr="00477D88" w:rsidRDefault="00DA7C4E" w:rsidP="00202303">
      <w:pPr>
        <w:pStyle w:val="Heading2"/>
        <w:numPr>
          <w:ilvl w:val="1"/>
          <w:numId w:val="12"/>
        </w:numPr>
        <w:tabs>
          <w:tab w:val="left" w:pos="180"/>
          <w:tab w:val="left" w:pos="1134"/>
          <w:tab w:val="left" w:pos="1440"/>
        </w:tabs>
        <w:ind w:left="0" w:firstLine="567"/>
        <w:rPr>
          <w:szCs w:val="24"/>
        </w:rPr>
      </w:pPr>
      <w:r w:rsidRPr="00477D88">
        <w:rPr>
          <w:szCs w:val="24"/>
        </w:rPr>
        <w:t xml:space="preserve">Tiekėjo pasiūlymas bei kita korespondencija turi būti parengti </w:t>
      </w:r>
      <w:r w:rsidRPr="00477D88">
        <w:rPr>
          <w:b/>
          <w:szCs w:val="24"/>
        </w:rPr>
        <w:t>lietuvių</w:t>
      </w:r>
      <w:r w:rsidRPr="00477D88">
        <w:rPr>
          <w:szCs w:val="24"/>
        </w:rPr>
        <w:t xml:space="preserve"> kalba. Jei atitinkami dokumentai yra išduoti kita kalba, turi būti pateiktas vertimas į lietuvių</w:t>
      </w:r>
      <w:r w:rsidRPr="00477D88">
        <w:rPr>
          <w:i/>
          <w:szCs w:val="24"/>
        </w:rPr>
        <w:t xml:space="preserve"> </w:t>
      </w:r>
      <w:r w:rsidRPr="00477D88">
        <w:rPr>
          <w:szCs w:val="24"/>
        </w:rPr>
        <w:t>kalbą. Vertimas turi būti patvirtintas tiekėjo ar jo įgalioto asmens parašu ir antspaudu (jeigu turi).</w:t>
      </w:r>
    </w:p>
    <w:p w14:paraId="3785498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546C8">
        <w:rPr>
          <w:i/>
          <w:sz w:val="24"/>
          <w:szCs w:val="24"/>
          <w:lang w:val="lt-LT"/>
        </w:rPr>
        <w:t xml:space="preserve"> </w:t>
      </w:r>
      <w:r w:rsidRPr="006546C8">
        <w:rPr>
          <w:sz w:val="24"/>
          <w:szCs w:val="24"/>
          <w:lang w:val="lt-LT"/>
        </w:rPr>
        <w:t>forma, vokuose) ir naudodamasis CVP IS priemonėmis.</w:t>
      </w:r>
    </w:p>
    <w:p w14:paraId="0F638E3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lt-LT"/>
        </w:rPr>
        <w:t>Tiekėjams nėra leidžiama pateikti alternatyvių pasiūlymų. Tiekėjui pateikus alternatyvų pasiūlymą, jo pasiūlymas ir alternatyvus pasiūlymas (alternatyvus pasiūlymai) bus atmesti.</w:t>
      </w:r>
    </w:p>
    <w:p w14:paraId="7953FF0A"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Dalyviui CVP IS susirašinėjimo priemonėmis paprašius, Perkančioji organizacija CVP IS susirašinėjimo priemonėmis patvirtina, kad dalyvio pasiūlymas yra gautas, ir nurodo gavimo dieną, valandą ir minutę.</w:t>
      </w:r>
    </w:p>
    <w:p w14:paraId="266C16C6"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 xml:space="preserve">Pasiūlymas turi galioti ne trumpiau kaip 90 kalendorinių dienų. Jeigu pasiūlyme nenurodytas jo galiojimo laikas, laikoma, kad pasiūlymas galioja tiek, kiek numatyta pirkimo dokumentuose. Kol nesibaigė pasiūlymų galiojimo laikas, Perkančioji organizacija turi teisę prašyti, kad tiekėjai pratęstų jų galiojimą iki konkrečiai nurodyto laiko. </w:t>
      </w:r>
      <w:proofErr w:type="spellStart"/>
      <w:r w:rsidRPr="00477D88">
        <w:rPr>
          <w:sz w:val="24"/>
          <w:szCs w:val="24"/>
        </w:rPr>
        <w:t>Tiekėjas</w:t>
      </w:r>
      <w:proofErr w:type="spellEnd"/>
      <w:r w:rsidRPr="00477D88">
        <w:rPr>
          <w:sz w:val="24"/>
          <w:szCs w:val="24"/>
        </w:rPr>
        <w:t xml:space="preserve"> </w:t>
      </w:r>
      <w:proofErr w:type="spellStart"/>
      <w:r w:rsidRPr="00477D88">
        <w:rPr>
          <w:sz w:val="24"/>
          <w:szCs w:val="24"/>
        </w:rPr>
        <w:t>gali</w:t>
      </w:r>
      <w:proofErr w:type="spellEnd"/>
      <w:r w:rsidRPr="00477D88">
        <w:rPr>
          <w:sz w:val="24"/>
          <w:szCs w:val="24"/>
        </w:rPr>
        <w:t xml:space="preserve"> </w:t>
      </w:r>
      <w:proofErr w:type="spellStart"/>
      <w:r w:rsidRPr="00477D88">
        <w:rPr>
          <w:sz w:val="24"/>
          <w:szCs w:val="24"/>
        </w:rPr>
        <w:t>atmesti</w:t>
      </w:r>
      <w:proofErr w:type="spellEnd"/>
      <w:r w:rsidRPr="00477D88">
        <w:rPr>
          <w:sz w:val="24"/>
          <w:szCs w:val="24"/>
        </w:rPr>
        <w:t xml:space="preserve"> </w:t>
      </w:r>
      <w:proofErr w:type="spellStart"/>
      <w:r w:rsidRPr="00477D88">
        <w:rPr>
          <w:sz w:val="24"/>
          <w:szCs w:val="24"/>
        </w:rPr>
        <w:t>tokį</w:t>
      </w:r>
      <w:proofErr w:type="spellEnd"/>
      <w:r w:rsidRPr="00477D88">
        <w:rPr>
          <w:sz w:val="24"/>
          <w:szCs w:val="24"/>
        </w:rPr>
        <w:t xml:space="preserve"> prašymą</w:t>
      </w:r>
      <w:r w:rsidRPr="00477D88">
        <w:rPr>
          <w:sz w:val="24"/>
          <w:szCs w:val="24"/>
          <w:lang w:val="en-US"/>
        </w:rPr>
        <w:t>.</w:t>
      </w:r>
    </w:p>
    <w:p w14:paraId="1BB27263"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6546C8">
        <w:rPr>
          <w:sz w:val="24"/>
          <w:szCs w:val="24"/>
          <w:lang w:val="fi-FI"/>
        </w:rPr>
        <w:t>Dalyvis iki galutinio pasiūlymo pateikimo termino turi teisę pakeisti arba atšaukti savo pasiūlymą. Suėjus pasiūlymų pateikimo terminui atšaukti ar pakeisti pasiūlymo nebus galima.</w:t>
      </w:r>
    </w:p>
    <w:p w14:paraId="27DB0C3E" w14:textId="77777777"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Tiekėjas įsipareigoja </w:t>
      </w:r>
      <w:r w:rsidR="00935C8B">
        <w:rPr>
          <w:sz w:val="24"/>
          <w:szCs w:val="24"/>
          <w:lang w:val="lt-LT"/>
        </w:rPr>
        <w:t>tinkamai suteikti paslaugas</w:t>
      </w:r>
      <w:r w:rsidRPr="0027598E">
        <w:rPr>
          <w:sz w:val="24"/>
          <w:szCs w:val="24"/>
          <w:lang w:val="lt-LT"/>
        </w:rPr>
        <w:t>.</w:t>
      </w:r>
    </w:p>
    <w:p w14:paraId="19717CEB" w14:textId="370C7234" w:rsidR="00DA7C4E"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 xml:space="preserve">Pasiūlymą pateikti iki </w:t>
      </w:r>
      <w:r w:rsidR="009E0CE6">
        <w:rPr>
          <w:b/>
          <w:sz w:val="24"/>
          <w:szCs w:val="24"/>
          <w:lang w:val="lt-LT"/>
        </w:rPr>
        <w:t>2025</w:t>
      </w:r>
      <w:r w:rsidRPr="0027598E">
        <w:rPr>
          <w:b/>
          <w:sz w:val="24"/>
          <w:szCs w:val="24"/>
          <w:lang w:val="lt-LT"/>
        </w:rPr>
        <w:t xml:space="preserve"> m. </w:t>
      </w:r>
      <w:r w:rsidR="00C06A65">
        <w:rPr>
          <w:b/>
          <w:sz w:val="24"/>
          <w:szCs w:val="24"/>
          <w:lang w:val="lt-LT"/>
        </w:rPr>
        <w:t>balandžio 30</w:t>
      </w:r>
      <w:r w:rsidRPr="0027598E">
        <w:rPr>
          <w:b/>
          <w:sz w:val="24"/>
          <w:szCs w:val="24"/>
          <w:lang w:val="lt-LT"/>
        </w:rPr>
        <w:t xml:space="preserve"> d. 10.00 val.</w:t>
      </w:r>
      <w:r w:rsidRPr="0027598E">
        <w:rPr>
          <w:sz w:val="24"/>
          <w:szCs w:val="24"/>
          <w:lang w:val="lt-LT"/>
        </w:rPr>
        <w:t xml:space="preserve"> iki šios datos pateiktą pasiūlymą CVP IS priemonėmis, tiekėjas gali laisvai keisti ir teikti iš naujo, o Perkančioji organizacija vokų atplėšimo procedūros metu susipažins su paskutiniu pateiktu variant.</w:t>
      </w:r>
    </w:p>
    <w:p w14:paraId="31D20768" w14:textId="77777777" w:rsidR="00493FBA" w:rsidRPr="00477D88" w:rsidRDefault="00DA7C4E" w:rsidP="00202303">
      <w:pPr>
        <w:pStyle w:val="ListParagraph"/>
        <w:numPr>
          <w:ilvl w:val="1"/>
          <w:numId w:val="12"/>
        </w:numPr>
        <w:tabs>
          <w:tab w:val="left" w:pos="1134"/>
        </w:tabs>
        <w:ind w:left="0" w:firstLine="567"/>
        <w:jc w:val="both"/>
        <w:rPr>
          <w:sz w:val="24"/>
          <w:szCs w:val="24"/>
          <w:lang w:val="lt-LT"/>
        </w:rPr>
      </w:pPr>
      <w:r w:rsidRPr="0027598E">
        <w:rPr>
          <w:sz w:val="24"/>
          <w:szCs w:val="24"/>
          <w:lang w:val="lt-LT"/>
        </w:rPr>
        <w:t>Perkančioji organizacija nereikalauja, kad pasiūlymas būtų pasirašytas saugiu elektroniniu parašu</w:t>
      </w:r>
      <w:r w:rsidR="00493FBA" w:rsidRPr="0027598E">
        <w:rPr>
          <w:sz w:val="24"/>
          <w:szCs w:val="24"/>
          <w:lang w:val="lt-LT"/>
        </w:rPr>
        <w:t>.</w:t>
      </w:r>
    </w:p>
    <w:p w14:paraId="6172F7EC" w14:textId="77777777" w:rsidR="00B64D14" w:rsidRPr="00493FBA" w:rsidRDefault="00493FBA" w:rsidP="00202303">
      <w:pPr>
        <w:pStyle w:val="Heading1"/>
        <w:numPr>
          <w:ilvl w:val="0"/>
          <w:numId w:val="2"/>
        </w:numPr>
        <w:tabs>
          <w:tab w:val="left" w:pos="540"/>
        </w:tabs>
        <w:spacing w:before="240" w:after="240"/>
        <w:ind w:left="0" w:firstLine="0"/>
        <w:rPr>
          <w:b/>
          <w:sz w:val="24"/>
          <w:szCs w:val="24"/>
        </w:rPr>
      </w:pPr>
      <w:r w:rsidRPr="00493FBA">
        <w:rPr>
          <w:b/>
          <w:sz w:val="24"/>
          <w:szCs w:val="24"/>
        </w:rPr>
        <w:t>TIEKĖJŲ KVALIFIKACIJOS REIKALAVIMAI</w:t>
      </w:r>
    </w:p>
    <w:p w14:paraId="129DFC18" w14:textId="77777777" w:rsidR="00B64D14" w:rsidRDefault="00F668EB" w:rsidP="00202303">
      <w:pPr>
        <w:pStyle w:val="ListParagraph"/>
        <w:numPr>
          <w:ilvl w:val="1"/>
          <w:numId w:val="18"/>
        </w:numPr>
        <w:tabs>
          <w:tab w:val="left" w:pos="993"/>
        </w:tabs>
        <w:jc w:val="both"/>
        <w:rPr>
          <w:sz w:val="24"/>
          <w:szCs w:val="24"/>
          <w:lang w:val="lt-LT"/>
        </w:rPr>
      </w:pPr>
      <w:r w:rsidRPr="006546C8">
        <w:rPr>
          <w:sz w:val="24"/>
          <w:szCs w:val="24"/>
          <w:lang w:val="fi-FI"/>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6518"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6518" w:rsidRDefault="00F668EB" w:rsidP="00305943">
            <w:pPr>
              <w:ind w:left="-779" w:right="-149" w:firstLine="851"/>
              <w:jc w:val="center"/>
              <w:rPr>
                <w:b/>
                <w:bCs/>
              </w:rPr>
            </w:pPr>
            <w:r w:rsidRPr="00626518">
              <w:rPr>
                <w:b/>
                <w:bCs/>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6518" w:rsidRDefault="00F668EB" w:rsidP="00305943">
            <w:pPr>
              <w:ind w:right="-149"/>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reikalavimai</w:t>
            </w:r>
            <w:proofErr w:type="spellEnd"/>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6518" w:rsidRDefault="00F668EB" w:rsidP="00305943">
            <w:pPr>
              <w:jc w:val="center"/>
              <w:rPr>
                <w:b/>
                <w:bCs/>
              </w:rPr>
            </w:pPr>
            <w:proofErr w:type="spellStart"/>
            <w:r w:rsidRPr="00626518">
              <w:rPr>
                <w:b/>
                <w:bCs/>
              </w:rPr>
              <w:t>Kvalifikacijos</w:t>
            </w:r>
            <w:proofErr w:type="spellEnd"/>
            <w:r w:rsidRPr="00626518">
              <w:rPr>
                <w:b/>
                <w:bCs/>
              </w:rPr>
              <w:t xml:space="preserve"> </w:t>
            </w:r>
            <w:proofErr w:type="spellStart"/>
            <w:r w:rsidRPr="00626518">
              <w:rPr>
                <w:b/>
                <w:bCs/>
              </w:rPr>
              <w:t>reikalavimus</w:t>
            </w:r>
            <w:proofErr w:type="spellEnd"/>
            <w:r w:rsidRPr="00626518">
              <w:rPr>
                <w:b/>
                <w:bCs/>
              </w:rPr>
              <w:t xml:space="preserve"> </w:t>
            </w:r>
            <w:proofErr w:type="spellStart"/>
            <w:r w:rsidRPr="00626518">
              <w:rPr>
                <w:b/>
                <w:bCs/>
              </w:rPr>
              <w:t>įrodantys</w:t>
            </w:r>
            <w:proofErr w:type="spellEnd"/>
            <w:r w:rsidRPr="00626518">
              <w:rPr>
                <w:b/>
                <w:bCs/>
              </w:rPr>
              <w:t xml:space="preserve"> </w:t>
            </w:r>
            <w:proofErr w:type="spellStart"/>
            <w:r w:rsidRPr="00626518">
              <w:rPr>
                <w:b/>
                <w:bCs/>
              </w:rPr>
              <w:t>dokumentai</w:t>
            </w:r>
            <w:proofErr w:type="spellEnd"/>
          </w:p>
        </w:tc>
      </w:tr>
      <w:tr w:rsidR="00B26D37" w:rsidRPr="00707010"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B26D37" w:rsidRDefault="00B26D37" w:rsidP="00B26D37">
            <w:pPr>
              <w:ind w:left="-779" w:right="-149" w:firstLine="851"/>
              <w:jc w:val="both"/>
            </w:pPr>
            <w:r w:rsidRPr="00B26D37">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B26D37" w:rsidRDefault="00B26D37" w:rsidP="00B26D37">
            <w:pPr>
              <w:tabs>
                <w:tab w:val="left" w:pos="880"/>
                <w:tab w:val="left" w:pos="990"/>
              </w:tabs>
              <w:snapToGrid w:val="0"/>
              <w:jc w:val="both"/>
              <w:rPr>
                <w:lang w:val="lt-LT"/>
              </w:rPr>
            </w:pPr>
            <w:r w:rsidRPr="00B26D37">
              <w:rPr>
                <w:lang w:val="fi-FI"/>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74058C" w:rsidRDefault="00B26D37" w:rsidP="00B26D37">
            <w:pPr>
              <w:keepLines/>
              <w:tabs>
                <w:tab w:val="left" w:pos="540"/>
                <w:tab w:val="left" w:pos="720"/>
              </w:tabs>
              <w:jc w:val="both"/>
              <w:rPr>
                <w:lang w:val="lt-LT"/>
              </w:rPr>
            </w:pPr>
            <w:r w:rsidRPr="0074058C">
              <w:rPr>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w:t>
            </w:r>
          </w:p>
          <w:p w14:paraId="300739B3" w14:textId="1623B6D7" w:rsidR="00B26D37" w:rsidRPr="005F646E" w:rsidRDefault="00B26D37" w:rsidP="00B26D37">
            <w:pPr>
              <w:tabs>
                <w:tab w:val="left" w:pos="880"/>
                <w:tab w:val="left" w:pos="990"/>
              </w:tabs>
              <w:snapToGrid w:val="0"/>
              <w:jc w:val="both"/>
              <w:rPr>
                <w:highlight w:val="yellow"/>
                <w:lang w:val="lt-LT"/>
              </w:rPr>
            </w:pPr>
            <w:r w:rsidRPr="0074058C">
              <w:rPr>
                <w:u w:val="single"/>
                <w:lang w:val="lt-LT"/>
              </w:rPr>
              <w:t>Pateikiamas skenuotas dokumentas elektroninėje formoje</w:t>
            </w:r>
            <w:r w:rsidRPr="0074058C">
              <w:rPr>
                <w:lang w:val="lt-LT"/>
              </w:rPr>
              <w:t>.</w:t>
            </w:r>
          </w:p>
        </w:tc>
      </w:tr>
    </w:tbl>
    <w:p w14:paraId="016834BB" w14:textId="77777777" w:rsidR="00F668EB" w:rsidRDefault="00F668EB" w:rsidP="00F668EB">
      <w:pPr>
        <w:pStyle w:val="Footer"/>
        <w:ind w:firstLine="851"/>
        <w:jc w:val="both"/>
        <w:rPr>
          <w:b/>
          <w:szCs w:val="24"/>
        </w:rPr>
      </w:pPr>
      <w:r>
        <w:rPr>
          <w:b/>
          <w:szCs w:val="24"/>
        </w:rPr>
        <w:t>Pastabos:</w:t>
      </w:r>
    </w:p>
    <w:p w14:paraId="15BB9312" w14:textId="77777777" w:rsidR="00F668EB" w:rsidRPr="0027598E" w:rsidRDefault="00F668EB" w:rsidP="00F668EB">
      <w:pPr>
        <w:ind w:firstLine="851"/>
        <w:jc w:val="both"/>
        <w:rPr>
          <w:lang w:val="lt-LT"/>
        </w:rPr>
      </w:pPr>
      <w:r w:rsidRPr="0027598E">
        <w:rPr>
          <w:lang w:val="lt-LT"/>
        </w:rPr>
        <w:t xml:space="preserve">1) jeigu tiekėjas negali pateikti nurodytų dokumentų, nes atitinkamoje šalyje tokie dokumentai neišduodami arba toje šalyje išduodami dokumentai neapima visų keliamų klausimų, </w:t>
      </w:r>
      <w:r w:rsidRPr="0027598E">
        <w:rPr>
          <w:lang w:val="lt-LT"/>
        </w:rPr>
        <w:lastRenderedPageBreak/>
        <w:t xml:space="preserve">pateikiama priesaikos deklaracija arba oficiali tiekėjo deklaracija. </w:t>
      </w:r>
      <w:r w:rsidRPr="0027598E">
        <w:rPr>
          <w:i/>
          <w:lang w:val="lt-LT"/>
        </w:rPr>
        <w:t>Pateikiama dokumento skaitmeninė kopija</w:t>
      </w:r>
      <w:r w:rsidRPr="0027598E">
        <w:rPr>
          <w:lang w:val="lt-LT"/>
        </w:rPr>
        <w:t>.</w:t>
      </w:r>
    </w:p>
    <w:p w14:paraId="5805E8AA" w14:textId="77777777" w:rsidR="00F668EB" w:rsidRPr="00AA0236" w:rsidRDefault="00F668EB" w:rsidP="00F668EB">
      <w:pPr>
        <w:ind w:firstLine="851"/>
        <w:jc w:val="both"/>
        <w:rPr>
          <w:i/>
          <w:lang w:val="lt-LT"/>
        </w:rPr>
      </w:pPr>
      <w:r w:rsidRPr="0027598E">
        <w:rPr>
          <w:lang w:val="lt-LT"/>
        </w:rPr>
        <w:t>2) </w:t>
      </w:r>
      <w:r w:rsidRPr="0027598E">
        <w:rPr>
          <w:i/>
          <w:lang w:val="lt-LT"/>
        </w:rPr>
        <w:t xml:space="preserve"> pateikiant atitinkamų dokumentų skaitmenines kopijas ir pasiūlymą pasirašant saugiu elektroniniu parašu yra deklaruojama, kad kopijos yra tikros</w:t>
      </w:r>
      <w:r w:rsidRPr="0027598E">
        <w:rPr>
          <w:lang w:val="lt-LT"/>
        </w:rPr>
        <w:t xml:space="preserve">. </w:t>
      </w:r>
      <w:r w:rsidRPr="00AA0236">
        <w:rPr>
          <w:lang w:val="lt-LT"/>
        </w:rPr>
        <w:t>Perkančioji organizacija pasilieka sau teisę prašyti dokumentų originalų;</w:t>
      </w:r>
    </w:p>
    <w:p w14:paraId="75BB9FE7" w14:textId="272BDE01" w:rsidR="00F668EB" w:rsidRDefault="00F668EB" w:rsidP="00F668EB">
      <w:pPr>
        <w:pStyle w:val="Footer"/>
        <w:ind w:firstLine="851"/>
        <w:jc w:val="both"/>
        <w:rPr>
          <w:b/>
          <w:szCs w:val="24"/>
        </w:rPr>
      </w:pPr>
      <w:r>
        <w:rPr>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Pr>
          <w:i/>
          <w:szCs w:val="24"/>
        </w:rPr>
        <w:t>(Apostille)</w:t>
      </w:r>
      <w:r>
        <w:rPr>
          <w:szCs w:val="24"/>
        </w:rPr>
        <w:t xml:space="preserve"> tvarkos aprašo patvirtinimo“ ir 1961 m. spalio 5 d. Hagos konvencija dėl užsienio valstybėse išduotų dokumentų legalizavimo panaikinimo.</w:t>
      </w:r>
    </w:p>
    <w:p w14:paraId="39F256DB" w14:textId="77777777" w:rsidR="00F668EB" w:rsidRPr="00C46FB9" w:rsidRDefault="00F668EB" w:rsidP="00202303">
      <w:pPr>
        <w:pStyle w:val="ListParagraph"/>
        <w:numPr>
          <w:ilvl w:val="1"/>
          <w:numId w:val="18"/>
        </w:numPr>
        <w:tabs>
          <w:tab w:val="left" w:pos="1134"/>
        </w:tabs>
        <w:ind w:left="0" w:firstLine="680"/>
        <w:jc w:val="both"/>
        <w:rPr>
          <w:sz w:val="24"/>
          <w:szCs w:val="24"/>
          <w:lang w:val="lt-LT"/>
        </w:rPr>
      </w:pPr>
      <w:r w:rsidRPr="004430C0">
        <w:rPr>
          <w:sz w:val="24"/>
          <w:szCs w:val="24"/>
          <w:lang w:val="lt-LT"/>
        </w:rPr>
        <w:t>Jei bendrą pasiūlymą pateikia ūkio subjektų grupė, šių konkurso sąlygų</w:t>
      </w:r>
      <w:r>
        <w:rPr>
          <w:i/>
          <w:sz w:val="24"/>
          <w:szCs w:val="24"/>
          <w:lang w:val="lt-LT"/>
        </w:rPr>
        <w:t xml:space="preserve"> </w:t>
      </w:r>
      <w:r w:rsidRPr="004430C0">
        <w:rPr>
          <w:i/>
          <w:sz w:val="24"/>
          <w:szCs w:val="24"/>
          <w:lang w:val="lt-LT"/>
        </w:rPr>
        <w:t xml:space="preserve">lentelės 1 </w:t>
      </w:r>
      <w:r w:rsidRPr="004430C0">
        <w:rPr>
          <w:sz w:val="24"/>
          <w:szCs w:val="24"/>
          <w:lang w:val="lt-LT"/>
        </w:rPr>
        <w:t xml:space="preserve">punkte nustatytus kvalifikacijos reikalavimus turi atitikti ir pateikti nurodytus dokumentus kiekvienas ūkio subjektų grupės narys atskirai, o šių Konkurso sąlygų </w:t>
      </w:r>
      <w:r>
        <w:rPr>
          <w:i/>
          <w:sz w:val="24"/>
          <w:szCs w:val="24"/>
          <w:lang w:val="lt-LT"/>
        </w:rPr>
        <w:t>l</w:t>
      </w:r>
      <w:r w:rsidRPr="004430C0">
        <w:rPr>
          <w:i/>
          <w:sz w:val="24"/>
          <w:szCs w:val="24"/>
          <w:lang w:val="lt-LT"/>
        </w:rPr>
        <w:t>entelės</w:t>
      </w:r>
      <w:r w:rsidRPr="004430C0">
        <w:rPr>
          <w:sz w:val="24"/>
          <w:szCs w:val="24"/>
          <w:lang w:val="lt-LT"/>
        </w:rPr>
        <w:t xml:space="preserve"> </w:t>
      </w:r>
      <w:r w:rsidR="00FF432F">
        <w:rPr>
          <w:i/>
          <w:sz w:val="24"/>
          <w:szCs w:val="24"/>
          <w:lang w:val="lt-LT"/>
        </w:rPr>
        <w:t>2</w:t>
      </w:r>
      <w:r w:rsidRPr="004430C0">
        <w:rPr>
          <w:i/>
          <w:sz w:val="24"/>
          <w:szCs w:val="24"/>
          <w:lang w:val="lt-LT"/>
        </w:rPr>
        <w:t xml:space="preserve"> punkte</w:t>
      </w:r>
      <w:r w:rsidRPr="004430C0">
        <w:rPr>
          <w:sz w:val="24"/>
          <w:szCs w:val="24"/>
          <w:lang w:val="lt-LT"/>
        </w:rPr>
        <w:t xml:space="preserve"> nustatytus kvalifikacijos reikalavimus turi atitikti ir pateikti nurodytus dokumentus bent vienas ūkio subjektų grupės narys arba visi ūkio subjektų grupės nariai kartu.</w:t>
      </w:r>
      <w:r w:rsidRPr="004430C0">
        <w:rPr>
          <w:i/>
          <w:sz w:val="24"/>
          <w:szCs w:val="24"/>
          <w:lang w:val="lt-LT"/>
        </w:rPr>
        <w:t xml:space="preserve"> </w:t>
      </w:r>
      <w:r w:rsidRPr="00C46FB9">
        <w:rPr>
          <w:sz w:val="24"/>
          <w:szCs w:val="24"/>
          <w:u w:val="single"/>
          <w:lang w:val="lt-LT"/>
        </w:rPr>
        <w:t>Taip pat tiekėjas turi pateikti deklaraciją, sutartį ar kitą dokumentą, patvirtinantį, kad subtiekėjas/-ai jam bus prieinami visą sutarties vykdymo laikotarpį</w:t>
      </w:r>
      <w:r w:rsidRPr="00C46FB9">
        <w:rPr>
          <w:b/>
          <w:sz w:val="24"/>
          <w:szCs w:val="24"/>
          <w:lang w:val="lt-LT"/>
        </w:rPr>
        <w:t>.</w:t>
      </w:r>
    </w:p>
    <w:p w14:paraId="20FAE5CE" w14:textId="77777777" w:rsidR="00F668EB" w:rsidRDefault="00F668EB" w:rsidP="00202303">
      <w:pPr>
        <w:pStyle w:val="ListParagraph"/>
        <w:numPr>
          <w:ilvl w:val="1"/>
          <w:numId w:val="18"/>
        </w:numPr>
        <w:tabs>
          <w:tab w:val="left" w:pos="1134"/>
        </w:tabs>
        <w:ind w:left="0" w:firstLine="680"/>
        <w:jc w:val="both"/>
        <w:rPr>
          <w:sz w:val="24"/>
          <w:szCs w:val="24"/>
          <w:lang w:val="lt-LT"/>
        </w:rPr>
      </w:pPr>
      <w:r w:rsidRPr="00C46FB9">
        <w:rPr>
          <w:sz w:val="24"/>
          <w:szCs w:val="24"/>
          <w:lang w:val="lt-LT"/>
        </w:rPr>
        <w:t>Tiekėjo pasiūlymas atmetamas, jeigu apie nustatytų reikalavimų atitikimą jis pateikė melagingą informaciją, kurią perkančioji organizacija gali įrodyti bet kokiomis teisėtomis priemonėmis.</w:t>
      </w:r>
    </w:p>
    <w:p w14:paraId="0787D56E" w14:textId="2840C1D9" w:rsidR="001E0779" w:rsidRPr="00707010" w:rsidRDefault="001E0779" w:rsidP="001E0779">
      <w:pPr>
        <w:pStyle w:val="ListParagraph"/>
        <w:numPr>
          <w:ilvl w:val="1"/>
          <w:numId w:val="18"/>
        </w:numPr>
        <w:tabs>
          <w:tab w:val="left" w:pos="1134"/>
        </w:tabs>
        <w:ind w:left="0" w:firstLine="680"/>
        <w:jc w:val="both"/>
        <w:rPr>
          <w:sz w:val="24"/>
          <w:szCs w:val="24"/>
          <w:lang w:val="lt-LT"/>
        </w:rPr>
      </w:pPr>
      <w:r w:rsidRPr="00707010">
        <w:rPr>
          <w:b/>
          <w:sz w:val="24"/>
          <w:lang w:val="lt-LT"/>
        </w:rPr>
        <w:t xml:space="preserve">Reikalaujami kokybės vadybos sistemos ir (arba) aplinkos apsaugos vadybos sistemos standartai: </w:t>
      </w:r>
      <w:r w:rsidRPr="00707010">
        <w:rPr>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707010">
        <w:rPr>
          <w:b/>
          <w:bCs/>
          <w:sz w:val="24"/>
          <w:szCs w:val="24"/>
          <w:lang w:val="lt-LT"/>
        </w:rPr>
        <w:t xml:space="preserve">Tiekėjui numatomi tokie reikalavimai – </w:t>
      </w:r>
      <w:r w:rsidR="00707010" w:rsidRPr="00707010">
        <w:rPr>
          <w:b/>
          <w:sz w:val="24"/>
          <w:szCs w:val="24"/>
          <w:lang w:val="lt-LT"/>
        </w:rPr>
        <w:t>Paslaugo</w:t>
      </w:r>
      <w:r w:rsidR="00707010" w:rsidRPr="00707010">
        <w:rPr>
          <w:b/>
          <w:sz w:val="24"/>
          <w:szCs w:val="24"/>
          <w:lang w:val="lt-LT"/>
        </w:rPr>
        <w:t>ms</w:t>
      </w:r>
      <w:r w:rsidR="00707010" w:rsidRPr="00707010">
        <w:rPr>
          <w:b/>
          <w:sz w:val="24"/>
          <w:szCs w:val="24"/>
          <w:lang w:val="lt-LT"/>
        </w:rPr>
        <w:t xml:space="preserve"> teikti tiekėjas turi turėti aplinkos apsaugos valdybos sistemos reikalavimus atitinkantį standartą LST EN ISO 14001 arba ES aplinkosaugos valdybos ir audito sistemą EMAS</w:t>
      </w:r>
      <w:r w:rsidRPr="00707010">
        <w:rPr>
          <w:b/>
          <w:bCs/>
          <w:sz w:val="24"/>
          <w:szCs w:val="24"/>
          <w:lang w:val="lt-LT"/>
        </w:rPr>
        <w:t>.</w:t>
      </w:r>
    </w:p>
    <w:p w14:paraId="3C9ABC61" w14:textId="46E8E3C2" w:rsidR="00C6203F" w:rsidRPr="00822439" w:rsidRDefault="00C6203F" w:rsidP="00C6203F">
      <w:pPr>
        <w:pStyle w:val="ListParagraph"/>
        <w:numPr>
          <w:ilvl w:val="1"/>
          <w:numId w:val="18"/>
        </w:numPr>
        <w:tabs>
          <w:tab w:val="left" w:pos="1134"/>
        </w:tabs>
        <w:ind w:left="0" w:firstLine="680"/>
        <w:jc w:val="both"/>
        <w:rPr>
          <w:sz w:val="24"/>
          <w:szCs w:val="24"/>
          <w:lang w:val="lt-LT"/>
        </w:rPr>
      </w:pPr>
      <w:r w:rsidRPr="00C6203F">
        <w:rPr>
          <w:b/>
          <w:bCs/>
          <w:sz w:val="24"/>
          <w:szCs w:val="24"/>
          <w:lang w:val="lt-LT"/>
        </w:rPr>
        <w:t xml:space="preserve">Reikalavimai, susiję su nacionaliniu saugumu: </w:t>
      </w:r>
      <w:r w:rsidRPr="00C6203F">
        <w:rPr>
          <w:sz w:val="24"/>
          <w:szCs w:val="24"/>
          <w:lang w:val="lt-LT"/>
        </w:rPr>
        <w:t xml:space="preserve">tiekėjas, jo subtiekėjas, ūkio subjektas, kurio pajėgumais remiamasi, nevykdo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C6203F">
        <w:rPr>
          <w:b/>
          <w:bCs/>
          <w:sz w:val="24"/>
          <w:szCs w:val="24"/>
          <w:lang w:val="lt-LT"/>
        </w:rPr>
        <w:t>Tiekėjas kartu su pasiūlymu turi pateikti laisvos formos atitikties deklaraciją dėl atitikties VPĮ 45 str. 2</w:t>
      </w:r>
      <w:r w:rsidRPr="00C6203F">
        <w:rPr>
          <w:b/>
          <w:bCs/>
          <w:sz w:val="24"/>
          <w:szCs w:val="24"/>
          <w:vertAlign w:val="superscript"/>
          <w:lang w:val="lt-LT"/>
        </w:rPr>
        <w:t>1</w:t>
      </w:r>
      <w:r w:rsidRPr="00C6203F">
        <w:rPr>
          <w:b/>
          <w:bCs/>
          <w:sz w:val="24"/>
          <w:szCs w:val="24"/>
          <w:lang w:val="lt-LT"/>
        </w:rPr>
        <w:t xml:space="preserve"> dalies 1, 2, 3 ir 6 punktams.</w:t>
      </w:r>
      <w:r w:rsidRPr="00C6203F">
        <w:rPr>
          <w:sz w:val="24"/>
          <w:szCs w:val="24"/>
          <w:lang w:val="lt-LT"/>
        </w:rPr>
        <w:t xml:space="preserve"> </w:t>
      </w:r>
      <w:r w:rsidRPr="00C6203F">
        <w:rPr>
          <w:rFonts w:cstheme="minorHAnsi"/>
          <w:sz w:val="24"/>
          <w:szCs w:val="24"/>
          <w:lang w:val="lt-LT"/>
        </w:rPr>
        <w:t xml:space="preserve">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w:t>
      </w:r>
      <w:r w:rsidRPr="00C6203F">
        <w:rPr>
          <w:color w:val="000000"/>
          <w:sz w:val="24"/>
          <w:szCs w:val="24"/>
          <w:lang w:val="lt-LT"/>
        </w:rPr>
        <w:t>ir (ar) paaiškinimus</w:t>
      </w:r>
      <w:r w:rsidRPr="00C6203F">
        <w:rPr>
          <w:rFonts w:cstheme="minorHAnsi"/>
          <w:sz w:val="24"/>
          <w:szCs w:val="24"/>
          <w:lang w:val="lt-LT"/>
        </w:rPr>
        <w:t xml:space="preserve">. </w:t>
      </w:r>
      <w:r w:rsidRPr="001D61C3">
        <w:rPr>
          <w:rFonts w:cstheme="minorHAnsi"/>
          <w:sz w:val="24"/>
          <w:szCs w:val="24"/>
          <w:lang w:val="lt-LT"/>
        </w:rPr>
        <w:t xml:space="preserve">Tokių dokumentų </w:t>
      </w:r>
      <w:r w:rsidRPr="001D61C3">
        <w:rPr>
          <w:color w:val="000000"/>
          <w:sz w:val="24"/>
          <w:szCs w:val="24"/>
          <w:lang w:val="lt-LT"/>
        </w:rPr>
        <w:t xml:space="preserve">ir (ar) paaiškinimų </w:t>
      </w:r>
      <w:r w:rsidRPr="001D61C3">
        <w:rPr>
          <w:rFonts w:cstheme="minorHAnsi"/>
          <w:sz w:val="24"/>
          <w:szCs w:val="24"/>
          <w:lang w:val="lt-LT"/>
        </w:rPr>
        <w:t>perkančioji organizacija gali prašyti bet kuriuo pirkimo procedūros metu siekdama užtikrinti tinkamą pirkimo procedūros atlikimą.</w:t>
      </w:r>
    </w:p>
    <w:p w14:paraId="544EC5EF" w14:textId="77777777" w:rsidR="00B64D14" w:rsidRPr="00903628" w:rsidRDefault="00B64D14" w:rsidP="00445744">
      <w:pPr>
        <w:pStyle w:val="Heading1"/>
        <w:numPr>
          <w:ilvl w:val="0"/>
          <w:numId w:val="0"/>
        </w:numPr>
        <w:spacing w:before="240" w:after="240"/>
        <w:rPr>
          <w:b/>
          <w:sz w:val="24"/>
          <w:szCs w:val="24"/>
        </w:rPr>
      </w:pPr>
      <w:bookmarkStart w:id="2" w:name="_Toc47844931"/>
      <w:r w:rsidRPr="00903628">
        <w:rPr>
          <w:b/>
          <w:sz w:val="24"/>
          <w:szCs w:val="24"/>
        </w:rPr>
        <w:t xml:space="preserve">V. </w:t>
      </w:r>
      <w:bookmarkEnd w:id="2"/>
      <w:r w:rsidR="00903628" w:rsidRPr="00903628">
        <w:rPr>
          <w:b/>
          <w:sz w:val="24"/>
          <w:szCs w:val="24"/>
        </w:rPr>
        <w:t>PASIŪLYMO GALIOJIMO UŽTIKRINIMAS</w:t>
      </w:r>
    </w:p>
    <w:p w14:paraId="6D0C4135" w14:textId="77777777" w:rsidR="00903628" w:rsidRPr="00903628" w:rsidRDefault="00903628" w:rsidP="00202303">
      <w:pPr>
        <w:pStyle w:val="Heading2"/>
        <w:numPr>
          <w:ilvl w:val="1"/>
          <w:numId w:val="13"/>
        </w:numPr>
        <w:tabs>
          <w:tab w:val="left" w:pos="993"/>
        </w:tabs>
        <w:ind w:left="0" w:firstLine="567"/>
        <w:rPr>
          <w:i/>
        </w:rPr>
      </w:pPr>
      <w:r>
        <w:rPr>
          <w:szCs w:val="24"/>
        </w:rPr>
        <w:t>P</w:t>
      </w:r>
      <w:r w:rsidRPr="00AE4450">
        <w:rPr>
          <w:szCs w:val="24"/>
        </w:rPr>
        <w:t xml:space="preserve">erkančioji organizacija </w:t>
      </w:r>
      <w:r w:rsidRPr="00CB7DE2">
        <w:rPr>
          <w:szCs w:val="24"/>
        </w:rPr>
        <w:t>nereikalauja pasiūlymo galiojimo užtikrinimo</w:t>
      </w:r>
      <w:r>
        <w:rPr>
          <w:szCs w:val="24"/>
        </w:rPr>
        <w:t>.</w:t>
      </w:r>
    </w:p>
    <w:p w14:paraId="0A2E70DD" w14:textId="77777777" w:rsidR="00B64D14" w:rsidRPr="00FE009C" w:rsidRDefault="00B64D14" w:rsidP="00202303">
      <w:pPr>
        <w:pStyle w:val="Heading1"/>
        <w:numPr>
          <w:ilvl w:val="0"/>
          <w:numId w:val="3"/>
        </w:numPr>
        <w:tabs>
          <w:tab w:val="left" w:pos="540"/>
        </w:tabs>
        <w:spacing w:before="240" w:after="240"/>
        <w:ind w:left="0" w:firstLine="0"/>
        <w:rPr>
          <w:b/>
          <w:sz w:val="24"/>
          <w:szCs w:val="24"/>
        </w:rPr>
      </w:pPr>
      <w:r w:rsidRPr="00FE009C">
        <w:rPr>
          <w:b/>
          <w:sz w:val="24"/>
          <w:szCs w:val="24"/>
        </w:rPr>
        <w:t>KONKURSO SĄLYGŲ PAAIŠKINIMAS IR PATIKSLINIMAS</w:t>
      </w:r>
    </w:p>
    <w:p w14:paraId="32AC8343" w14:textId="172C58FC" w:rsidR="00903628" w:rsidRDefault="00903628" w:rsidP="00202303">
      <w:pPr>
        <w:pStyle w:val="Heading2"/>
        <w:numPr>
          <w:ilvl w:val="1"/>
          <w:numId w:val="14"/>
        </w:numPr>
        <w:tabs>
          <w:tab w:val="left" w:pos="993"/>
        </w:tabs>
        <w:ind w:left="0" w:firstLine="567"/>
      </w:pPr>
      <w:r w:rsidRPr="000D1865">
        <w:rPr>
          <w:szCs w:val="24"/>
          <w:lang w:eastAsia="lt-LT"/>
        </w:rPr>
        <w:t xml:space="preserve">Konkurso sąlygos gali būti paaiškinamos, patikslinamos tiekėjų iniciatyva, jiems </w:t>
      </w:r>
      <w:r w:rsidRPr="00903628">
        <w:rPr>
          <w:b/>
          <w:szCs w:val="24"/>
          <w:lang w:eastAsia="lt-LT"/>
        </w:rPr>
        <w:t>CVP IS susirašinėjimo priemonėmis</w:t>
      </w:r>
      <w:r w:rsidRPr="000D1865">
        <w:rPr>
          <w:szCs w:val="24"/>
          <w:lang w:eastAsia="lt-LT"/>
        </w:rPr>
        <w:t xml:space="preserve"> kreipiantis į </w:t>
      </w:r>
      <w:r>
        <w:rPr>
          <w:szCs w:val="24"/>
          <w:lang w:eastAsia="lt-LT"/>
        </w:rPr>
        <w:t>P</w:t>
      </w:r>
      <w:r w:rsidRPr="000D1865">
        <w:rPr>
          <w:szCs w:val="24"/>
          <w:lang w:eastAsia="lt-LT"/>
        </w:rPr>
        <w:t>erkančiąją organizaciją</w:t>
      </w:r>
      <w:r w:rsidRPr="00AE4450">
        <w:rPr>
          <w:szCs w:val="24"/>
          <w:lang w:eastAsia="lt-LT"/>
        </w:rPr>
        <w:t xml:space="preserve">. Prašymai paaiškinti konkurso sąlygas gali būti pateikiami perkančiajai organizacijai ne vėliau kaip likus </w:t>
      </w:r>
      <w:r>
        <w:rPr>
          <w:szCs w:val="24"/>
          <w:lang w:eastAsia="lt-LT"/>
        </w:rPr>
        <w:t xml:space="preserve">3 </w:t>
      </w:r>
      <w:r w:rsidR="005C400B">
        <w:rPr>
          <w:szCs w:val="24"/>
          <w:lang w:eastAsia="lt-LT"/>
        </w:rPr>
        <w:t xml:space="preserve">(trims) </w:t>
      </w:r>
      <w:r>
        <w:rPr>
          <w:szCs w:val="24"/>
          <w:lang w:eastAsia="lt-LT"/>
        </w:rPr>
        <w:t>darbo</w:t>
      </w:r>
      <w:r w:rsidRPr="00AE4450">
        <w:rPr>
          <w:szCs w:val="24"/>
          <w:lang w:eastAsia="lt-LT"/>
        </w:rPr>
        <w:t xml:space="preserve"> dienoms iki pasiūlymų pateikimo termino pabaigos. Tiekėjai turėtų būti aktyvūs ir pateikti klausimus</w:t>
      </w:r>
      <w:r w:rsidRPr="000D1865">
        <w:rPr>
          <w:szCs w:val="24"/>
          <w:lang w:eastAsia="lt-LT"/>
        </w:rPr>
        <w:t xml:space="preserve"> ar </w:t>
      </w:r>
      <w:r w:rsidRPr="000D1865">
        <w:rPr>
          <w:szCs w:val="24"/>
          <w:lang w:eastAsia="lt-LT"/>
        </w:rPr>
        <w:lastRenderedPageBreak/>
        <w:t>paprašyti paaiškinti konkurso sąlygas iš karto jas išanalizavę, atsižvelgdami į tai, kad, pasibaigus pasiūlymų pateikimo terminui, pasiūlymo turinio keisti nebus galima</w:t>
      </w:r>
      <w:r w:rsidR="00B64D14" w:rsidRPr="002E6913">
        <w:rPr>
          <w:szCs w:val="24"/>
          <w:lang w:eastAsia="lt-LT"/>
        </w:rPr>
        <w:t>.</w:t>
      </w:r>
    </w:p>
    <w:p w14:paraId="1F3464ED" w14:textId="77777777" w:rsidR="00903628" w:rsidRDefault="00B64D14" w:rsidP="00202303">
      <w:pPr>
        <w:pStyle w:val="Heading2"/>
        <w:numPr>
          <w:ilvl w:val="1"/>
          <w:numId w:val="14"/>
        </w:numPr>
        <w:tabs>
          <w:tab w:val="left" w:pos="993"/>
        </w:tabs>
        <w:ind w:left="0" w:firstLine="567"/>
      </w:pPr>
      <w:r w:rsidRPr="00903628">
        <w:rPr>
          <w:szCs w:val="24"/>
        </w:rPr>
        <w:t>Nesibaigus pasiūlymų pateikimo terminui perkančioji organizacija turi teisę savo iniciatyva paaiškinti, patikslinti konkurso sąlygas</w:t>
      </w:r>
      <w:r w:rsidRPr="002E6913">
        <w:t xml:space="preserve">. </w:t>
      </w:r>
    </w:p>
    <w:p w14:paraId="3810ABCB" w14:textId="77777777" w:rsidR="00903628" w:rsidRDefault="00903628" w:rsidP="00202303">
      <w:pPr>
        <w:pStyle w:val="Heading2"/>
        <w:numPr>
          <w:ilvl w:val="1"/>
          <w:numId w:val="14"/>
        </w:numPr>
        <w:tabs>
          <w:tab w:val="left" w:pos="993"/>
        </w:tabs>
        <w:ind w:left="0" w:firstLine="567"/>
      </w:pPr>
      <w:r w:rsidRPr="00903628">
        <w:rPr>
          <w:szCs w:val="24"/>
        </w:rPr>
        <w:t>Atsakydama į kiekvieną tiekėjo</w:t>
      </w:r>
      <w:r w:rsidRPr="00903628">
        <w:rPr>
          <w:i/>
          <w:szCs w:val="24"/>
          <w:lang w:eastAsia="lt-LT"/>
        </w:rPr>
        <w:t> </w:t>
      </w:r>
      <w:r w:rsidRPr="00903628">
        <w:rPr>
          <w:szCs w:val="24"/>
          <w:lang w:eastAsia="lt-LT"/>
        </w:rPr>
        <w:t xml:space="preserve"> </w:t>
      </w:r>
      <w:r w:rsidRPr="00903628">
        <w:rPr>
          <w:szCs w:val="24"/>
        </w:rPr>
        <w:t xml:space="preserve">pateiktą prašymą paaiškinti konkurso sąlygas, jeigu jis buvo pateiktas nepasibaigus terminui, arba aiškindama, tikslindama konkurso sąlygas savo iniciatyva, Perkančioji organizacija turi paaiškinimus, patikslinimus paskelbti CVP IS ir išsiųsti visiems tiekėjams, kurie </w:t>
      </w:r>
      <w:r w:rsidRPr="00903628">
        <w:rPr>
          <w:szCs w:val="24"/>
          <w:lang w:eastAsia="lt-LT"/>
        </w:rPr>
        <w:t xml:space="preserve">prisijungė prie pirkimo, </w:t>
      </w:r>
      <w:r w:rsidRPr="00903628">
        <w:rPr>
          <w:szCs w:val="24"/>
        </w:rPr>
        <w:t xml:space="preserve">ne vėliau kaip likus 1 darbo dienai iki pasiūlymų pateikimo termino pabaigos. Į laiku gautą tiekėjo prašymą paaiškinti konkurso sąlygas Perkančioji organizacija atsako ne vėliau kaip per 3 darbo dienas nuo jo gavimo dienos. Perkančioji organizacija tiek aiškindama, tikslindama konkurso sąlygas savo iniciatyva, tiek tiekėjų iniciatyva visus paaiškinimus ir patikslinimus skelbia CVP IS; Viešųjų pirkimų tarnybos interneto svetainėje adresu </w:t>
      </w:r>
      <w:hyperlink r:id="rId13" w:history="1">
        <w:r w:rsidRPr="00903628">
          <w:rPr>
            <w:rStyle w:val="Hyperlink"/>
            <w:szCs w:val="24"/>
          </w:rPr>
          <w:t>www.vpt.lt</w:t>
        </w:r>
      </w:hyperlink>
      <w:r w:rsidRPr="00903628">
        <w:rPr>
          <w:szCs w:val="24"/>
        </w:rPr>
        <w:t xml:space="preserve"> bei </w:t>
      </w:r>
      <w:r w:rsidRPr="00903628">
        <w:rPr>
          <w:szCs w:val="24"/>
          <w:lang w:eastAsia="lt-LT"/>
        </w:rPr>
        <w:t>teikia visiems CVP IS priemonėmis prie pirkimo prisijungusiems tiekėjams,</w:t>
      </w:r>
      <w:r w:rsidRPr="00903628">
        <w:rPr>
          <w:szCs w:val="24"/>
        </w:rPr>
        <w:t xml:space="preserve"> bet nenurodo, kuris tiekėjas pateikė prašymą paaiškinti konkurso sąlygas</w:t>
      </w:r>
      <w:r w:rsidR="00B64D14" w:rsidRPr="00903628">
        <w:rPr>
          <w:szCs w:val="24"/>
          <w:lang w:eastAsia="lt-LT"/>
        </w:rPr>
        <w:t>.</w:t>
      </w:r>
    </w:p>
    <w:p w14:paraId="729B6076" w14:textId="77777777" w:rsidR="00903628" w:rsidRDefault="00B64D14" w:rsidP="00202303">
      <w:pPr>
        <w:pStyle w:val="Heading2"/>
        <w:numPr>
          <w:ilvl w:val="1"/>
          <w:numId w:val="14"/>
        </w:numPr>
        <w:tabs>
          <w:tab w:val="left" w:pos="993"/>
        </w:tabs>
        <w:ind w:left="0" w:firstLine="567"/>
      </w:pPr>
      <w:r w:rsidRPr="00903628">
        <w:rPr>
          <w:szCs w:val="24"/>
        </w:rPr>
        <w:t>Perkančioji organizacija nerengs susitikimų su tiekėjais dėl pirkimo dokumentų paaiškinimų</w:t>
      </w:r>
      <w:r w:rsidRPr="002E6913">
        <w:t>.</w:t>
      </w:r>
    </w:p>
    <w:p w14:paraId="4DD08747" w14:textId="77777777" w:rsidR="00B64D14" w:rsidRPr="00903628" w:rsidRDefault="00B64D14" w:rsidP="00202303">
      <w:pPr>
        <w:pStyle w:val="Heading2"/>
        <w:numPr>
          <w:ilvl w:val="1"/>
          <w:numId w:val="14"/>
        </w:numPr>
        <w:tabs>
          <w:tab w:val="left" w:pos="993"/>
        </w:tabs>
        <w:ind w:left="0" w:firstLine="567"/>
      </w:pPr>
      <w:r w:rsidRPr="00903628">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pateikti taip, kad visi kandidatai juos gautų ne vėliau kaip likus </w:t>
      </w:r>
      <w:r w:rsidR="00903628">
        <w:t>1 darbo dienai</w:t>
      </w:r>
      <w:r w:rsidRPr="00903628">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53E284BC" w14:textId="77777777" w:rsidR="00B64D14" w:rsidRPr="002E6913" w:rsidRDefault="00B64D14" w:rsidP="00202303">
      <w:pPr>
        <w:pStyle w:val="Heading1"/>
        <w:numPr>
          <w:ilvl w:val="0"/>
          <w:numId w:val="3"/>
        </w:numPr>
        <w:tabs>
          <w:tab w:val="left" w:pos="540"/>
        </w:tabs>
        <w:spacing w:before="240" w:after="240"/>
        <w:ind w:left="0" w:firstLine="0"/>
        <w:rPr>
          <w:b/>
          <w:sz w:val="24"/>
          <w:szCs w:val="24"/>
        </w:rPr>
      </w:pPr>
      <w:bookmarkStart w:id="3" w:name="_Toc47844933"/>
      <w:r w:rsidRPr="002E6913">
        <w:rPr>
          <w:b/>
          <w:sz w:val="24"/>
          <w:szCs w:val="24"/>
        </w:rPr>
        <w:t>VOKŲ SU PASIŪLYMAIS ATPLĖŠIMO PROCEDŪROS</w:t>
      </w:r>
      <w:bookmarkEnd w:id="3"/>
    </w:p>
    <w:p w14:paraId="340B0740" w14:textId="71179F7E" w:rsidR="00A34F66" w:rsidRDefault="00A34F66" w:rsidP="00202303">
      <w:pPr>
        <w:pStyle w:val="Heading2"/>
        <w:numPr>
          <w:ilvl w:val="1"/>
          <w:numId w:val="8"/>
        </w:numPr>
        <w:tabs>
          <w:tab w:val="left" w:pos="993"/>
        </w:tabs>
        <w:ind w:left="0" w:firstLine="567"/>
        <w:rPr>
          <w:b/>
          <w:spacing w:val="-6"/>
          <w:szCs w:val="24"/>
        </w:rPr>
      </w:pPr>
      <w:bookmarkStart w:id="4" w:name="_Ref58464669"/>
      <w:r>
        <w:rPr>
          <w:szCs w:val="24"/>
        </w:rPr>
        <w:t xml:space="preserve">Su elektroniniu būdu pateiktais </w:t>
      </w:r>
      <w:r w:rsidRPr="000747BC">
        <w:rPr>
          <w:szCs w:val="24"/>
        </w:rPr>
        <w:t xml:space="preserve">pasiūlymais pirminis susipažinimas (toliau vadinama </w:t>
      </w:r>
      <w:r w:rsidRPr="000747BC">
        <w:rPr>
          <w:i/>
          <w:szCs w:val="24"/>
        </w:rPr>
        <w:t>Vokų atplėšimo procedūra</w:t>
      </w:r>
      <w:r w:rsidRPr="003A76CF">
        <w:rPr>
          <w:szCs w:val="24"/>
        </w:rPr>
        <w:t xml:space="preserve">) įvyks </w:t>
      </w:r>
      <w:r w:rsidR="00D54C34">
        <w:rPr>
          <w:b/>
          <w:szCs w:val="24"/>
        </w:rPr>
        <w:t>2025</w:t>
      </w:r>
      <w:r w:rsidRPr="00263F7B">
        <w:rPr>
          <w:b/>
          <w:szCs w:val="24"/>
        </w:rPr>
        <w:t xml:space="preserve"> m. </w:t>
      </w:r>
      <w:r w:rsidR="007646A1">
        <w:rPr>
          <w:b/>
          <w:szCs w:val="24"/>
        </w:rPr>
        <w:t>balandžio 30</w:t>
      </w:r>
      <w:r w:rsidRPr="00263F7B">
        <w:rPr>
          <w:b/>
          <w:szCs w:val="24"/>
        </w:rPr>
        <w:t xml:space="preserve"> d.,</w:t>
      </w:r>
      <w:r w:rsidRPr="00263F7B">
        <w:rPr>
          <w:szCs w:val="24"/>
        </w:rPr>
        <w:t xml:space="preserve"> adresu</w:t>
      </w:r>
      <w:r w:rsidRPr="003A76CF">
        <w:rPr>
          <w:b/>
          <w:szCs w:val="24"/>
        </w:rPr>
        <w:t xml:space="preserve"> </w:t>
      </w:r>
      <w:r w:rsidRPr="003A76CF">
        <w:rPr>
          <w:szCs w:val="24"/>
        </w:rPr>
        <w:t xml:space="preserve">– </w:t>
      </w:r>
      <w:r>
        <w:rPr>
          <w:szCs w:val="24"/>
        </w:rPr>
        <w:t>Piliakalnio g. 50, Nemenčinė, Vilniaus r.</w:t>
      </w:r>
      <w:r w:rsidRPr="003A76CF">
        <w:rPr>
          <w:szCs w:val="24"/>
        </w:rPr>
        <w:t xml:space="preserve">, </w:t>
      </w:r>
      <w:r>
        <w:rPr>
          <w:szCs w:val="24"/>
        </w:rPr>
        <w:t>5</w:t>
      </w:r>
      <w:r w:rsidRPr="003A76CF">
        <w:rPr>
          <w:szCs w:val="24"/>
        </w:rPr>
        <w:t xml:space="preserve"> kab.</w:t>
      </w:r>
      <w:r w:rsidRPr="000747BC">
        <w:rPr>
          <w:szCs w:val="24"/>
        </w:rPr>
        <w:t xml:space="preserve"> Komisijos posėd</w:t>
      </w:r>
      <w:r>
        <w:rPr>
          <w:szCs w:val="24"/>
        </w:rPr>
        <w:t xml:space="preserve">žio, kuriame vyksta vokų atplėšimo procedūros </w:t>
      </w:r>
      <w:r w:rsidRPr="00EB09AD">
        <w:rPr>
          <w:szCs w:val="24"/>
        </w:rPr>
        <w:t xml:space="preserve">pradžia </w:t>
      </w:r>
      <w:r>
        <w:rPr>
          <w:b/>
          <w:szCs w:val="24"/>
        </w:rPr>
        <w:t>10</w:t>
      </w:r>
      <w:r w:rsidRPr="0073763A">
        <w:rPr>
          <w:b/>
          <w:spacing w:val="-6"/>
          <w:szCs w:val="24"/>
        </w:rPr>
        <w:t>.</w:t>
      </w:r>
      <w:r>
        <w:rPr>
          <w:b/>
          <w:spacing w:val="-6"/>
          <w:szCs w:val="24"/>
        </w:rPr>
        <w:t>45</w:t>
      </w:r>
      <w:r w:rsidRPr="004F4CF5">
        <w:rPr>
          <w:b/>
          <w:spacing w:val="-6"/>
          <w:szCs w:val="24"/>
        </w:rPr>
        <w:t xml:space="preserve"> val</w:t>
      </w:r>
      <w:r>
        <w:rPr>
          <w:b/>
          <w:spacing w:val="-6"/>
          <w:szCs w:val="24"/>
        </w:rPr>
        <w:t>.</w:t>
      </w:r>
    </w:p>
    <w:p w14:paraId="2621EBC2" w14:textId="77777777" w:rsidR="00A34F66" w:rsidRDefault="00A34F66" w:rsidP="00202303">
      <w:pPr>
        <w:pStyle w:val="Heading2"/>
        <w:numPr>
          <w:ilvl w:val="1"/>
          <w:numId w:val="8"/>
        </w:numPr>
        <w:tabs>
          <w:tab w:val="left" w:pos="993"/>
        </w:tabs>
        <w:ind w:left="0" w:firstLine="567"/>
        <w:rPr>
          <w:b/>
          <w:spacing w:val="-6"/>
          <w:szCs w:val="24"/>
        </w:rPr>
      </w:pPr>
      <w:r>
        <w:rPr>
          <w:szCs w:val="24"/>
        </w:rPr>
        <w:t>Į vokų atplėšimo procedūrą tiekėjai nekviečiami.</w:t>
      </w:r>
    </w:p>
    <w:p w14:paraId="7E5E2C38" w14:textId="77777777" w:rsidR="00B64D14" w:rsidRPr="00A34F66" w:rsidRDefault="00A34F66" w:rsidP="00202303">
      <w:pPr>
        <w:pStyle w:val="Heading2"/>
        <w:numPr>
          <w:ilvl w:val="1"/>
          <w:numId w:val="8"/>
        </w:numPr>
        <w:tabs>
          <w:tab w:val="left" w:pos="993"/>
        </w:tabs>
        <w:ind w:left="0" w:firstLine="567"/>
        <w:rPr>
          <w:b/>
          <w:spacing w:val="-6"/>
          <w:szCs w:val="24"/>
        </w:rPr>
      </w:pPr>
      <w:r>
        <w:rPr>
          <w:szCs w:val="24"/>
        </w:rPr>
        <w:t>Jei pasiūlymo kaina, išreikšta skaičiais, neatitinka pasiūlymo kainos, nurodytos žodžiais, teisinga laikoma kaina nurodyta žodžiais</w:t>
      </w:r>
      <w:r w:rsidR="00B64D14" w:rsidRPr="00A34F66">
        <w:t>.</w:t>
      </w:r>
    </w:p>
    <w:p w14:paraId="7DD349C4" w14:textId="77777777" w:rsidR="00B64D14" w:rsidRPr="002E6913" w:rsidRDefault="00B64D14" w:rsidP="00202303">
      <w:pPr>
        <w:pStyle w:val="Heading1"/>
        <w:numPr>
          <w:ilvl w:val="0"/>
          <w:numId w:val="3"/>
        </w:numPr>
        <w:tabs>
          <w:tab w:val="left" w:pos="0"/>
          <w:tab w:val="left" w:pos="360"/>
        </w:tabs>
        <w:spacing w:before="240" w:after="240"/>
        <w:ind w:left="0" w:firstLine="0"/>
        <w:rPr>
          <w:b/>
          <w:sz w:val="24"/>
          <w:szCs w:val="24"/>
        </w:rPr>
      </w:pPr>
      <w:bookmarkStart w:id="5" w:name="_Toc47844934"/>
      <w:bookmarkEnd w:id="4"/>
      <w:r w:rsidRPr="002E6913">
        <w:rPr>
          <w:b/>
          <w:sz w:val="24"/>
          <w:szCs w:val="24"/>
        </w:rPr>
        <w:t>PASIŪLYMŲ NAGRINĖJIMAS</w:t>
      </w:r>
      <w:bookmarkEnd w:id="5"/>
      <w:r w:rsidRPr="002E6913">
        <w:rPr>
          <w:b/>
          <w:sz w:val="24"/>
          <w:szCs w:val="24"/>
        </w:rPr>
        <w:t xml:space="preserve"> IR PASIŪLYMŲ ATMETIMO PRIEŽASTYS</w:t>
      </w:r>
    </w:p>
    <w:p w14:paraId="2DC1D3EC" w14:textId="77777777" w:rsidR="001307B3" w:rsidRPr="00477D88" w:rsidRDefault="001307B3" w:rsidP="00202303">
      <w:pPr>
        <w:pStyle w:val="Heading2"/>
        <w:numPr>
          <w:ilvl w:val="1"/>
          <w:numId w:val="9"/>
        </w:numPr>
        <w:tabs>
          <w:tab w:val="left" w:pos="993"/>
        </w:tabs>
        <w:ind w:left="0" w:firstLine="567"/>
        <w:rPr>
          <w:szCs w:val="24"/>
        </w:rPr>
      </w:pPr>
      <w:r w:rsidRPr="00477D88">
        <w:rPr>
          <w:szCs w:val="24"/>
        </w:rPr>
        <w:t xml:space="preserve">Iškilus klausimams dėl pasiūlymų turinio ir Komisijai </w:t>
      </w:r>
      <w:r w:rsidRPr="00477D88">
        <w:rPr>
          <w:szCs w:val="24"/>
          <w:lang w:eastAsia="lt-LT"/>
        </w:rPr>
        <w:t xml:space="preserve">CVP IS susirašinėjimo priemonėmis </w:t>
      </w:r>
      <w:r w:rsidRPr="00477D88">
        <w:rPr>
          <w:szCs w:val="24"/>
        </w:rPr>
        <w:t xml:space="preserve">paprašius, tiekėjai privalo per Komisijos nurodytą terminą pateikti </w:t>
      </w:r>
      <w:r w:rsidRPr="00477D88">
        <w:rPr>
          <w:szCs w:val="24"/>
          <w:lang w:eastAsia="lt-LT"/>
        </w:rPr>
        <w:t xml:space="preserve">CVP IS susirašinėjimo priemonėmis </w:t>
      </w:r>
      <w:r w:rsidRPr="00477D88">
        <w:rPr>
          <w:szCs w:val="24"/>
        </w:rPr>
        <w:t>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7FEBD7FA"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15C98A75" w14:textId="77777777" w:rsidR="001307B3" w:rsidRPr="00477D88" w:rsidRDefault="001307B3" w:rsidP="00202303">
      <w:pPr>
        <w:pStyle w:val="Heading2"/>
        <w:numPr>
          <w:ilvl w:val="1"/>
          <w:numId w:val="9"/>
        </w:numPr>
        <w:tabs>
          <w:tab w:val="left" w:pos="993"/>
        </w:tabs>
        <w:ind w:left="0" w:firstLine="567"/>
        <w:rPr>
          <w:szCs w:val="24"/>
        </w:rPr>
      </w:pPr>
      <w:r w:rsidRPr="00477D88">
        <w:rPr>
          <w:spacing w:val="-4"/>
          <w:szCs w:val="24"/>
        </w:rPr>
        <w:t>Kvalifikacijos duomenų  patikslinimai, pasiūlymo turinio paaiškinimai, neįprastai mažos kainos pagrindimo dokumentai yra pateikiami tik CVP IS susirašinėjimo priemonėmis</w:t>
      </w:r>
    </w:p>
    <w:p w14:paraId="6FD16F10" w14:textId="77777777" w:rsidR="001307B3" w:rsidRPr="00477D88" w:rsidRDefault="001307B3" w:rsidP="00202303">
      <w:pPr>
        <w:pStyle w:val="Heading2"/>
        <w:numPr>
          <w:ilvl w:val="1"/>
          <w:numId w:val="9"/>
        </w:numPr>
        <w:tabs>
          <w:tab w:val="left" w:pos="993"/>
        </w:tabs>
        <w:ind w:left="0" w:firstLine="567"/>
        <w:rPr>
          <w:spacing w:val="-4"/>
          <w:szCs w:val="24"/>
        </w:rPr>
      </w:pPr>
      <w:r w:rsidRPr="00477D88">
        <w:rPr>
          <w:spacing w:val="-4"/>
          <w:szCs w:val="24"/>
        </w:rPr>
        <w:t>Komisija atmeta pasiūlymą jeigu:</w:t>
      </w:r>
    </w:p>
    <w:p w14:paraId="509E9A5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pasiūlymą pateikęs tiekėjas neatitinka konkurso sąlygose nustatytų minimalių kvalifikacijos reikalavimų arba perkančiosios organizacijos prašymu nepatikslino pateiktų netikslių ar neišsamių duomenų apie savo kvalifikaciją</w:t>
      </w:r>
      <w:r w:rsidRPr="00477D88">
        <w:rPr>
          <w:color w:val="000000"/>
          <w:sz w:val="24"/>
          <w:szCs w:val="24"/>
          <w:lang w:val="lt-LT"/>
        </w:rPr>
        <w:t>;</w:t>
      </w:r>
    </w:p>
    <w:p w14:paraId="6F94F52B" w14:textId="4A53800B"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lastRenderedPageBreak/>
        <w:t xml:space="preserve">pasiūlymas neatitinka konkurso sąlygose nustatytų reikalavimų (tiekėjo pateikta techninė specifikacija neatitinka pirkimo dokumentuose nustatytų reikalavimų, </w:t>
      </w:r>
      <w:r w:rsidRPr="0027598E">
        <w:rPr>
          <w:sz w:val="24"/>
          <w:szCs w:val="24"/>
          <w:lang w:val="lt-LT"/>
        </w:rPr>
        <w:t xml:space="preserve">nepateikti konkurso sąlygose reikalaujami dokumentai, įrodantys </w:t>
      </w:r>
      <w:r w:rsidR="00112EBA">
        <w:rPr>
          <w:sz w:val="24"/>
          <w:szCs w:val="24"/>
          <w:lang w:val="lt-LT"/>
        </w:rPr>
        <w:t>paslaugų</w:t>
      </w:r>
      <w:r w:rsidRPr="0027598E">
        <w:rPr>
          <w:sz w:val="24"/>
          <w:szCs w:val="24"/>
          <w:lang w:val="lt-LT"/>
        </w:rPr>
        <w:t xml:space="preserve"> atitikimą techninei specifikacijai ir kt</w:t>
      </w:r>
      <w:r w:rsidR="00BE37FA">
        <w:rPr>
          <w:sz w:val="24"/>
          <w:szCs w:val="24"/>
          <w:lang w:val="lt-LT"/>
        </w:rPr>
        <w:t>.</w:t>
      </w:r>
      <w:r w:rsidRPr="0027598E">
        <w:rPr>
          <w:color w:val="000000"/>
          <w:sz w:val="24"/>
          <w:szCs w:val="24"/>
          <w:lang w:val="lt-LT"/>
        </w:rPr>
        <w:t>)</w:t>
      </w:r>
      <w:r w:rsidRPr="00477D88">
        <w:rPr>
          <w:color w:val="000000"/>
          <w:sz w:val="24"/>
          <w:szCs w:val="24"/>
          <w:lang w:val="lt-LT"/>
        </w:rPr>
        <w:t>;</w:t>
      </w:r>
    </w:p>
    <w:p w14:paraId="408E577A"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nustatytą terminą, kuris negali būti trumpesnis kaip 2 (</w:t>
      </w:r>
      <w:r w:rsidR="000F2786">
        <w:rPr>
          <w:color w:val="000000"/>
          <w:sz w:val="24"/>
          <w:szCs w:val="24"/>
          <w:lang w:val="lt-LT"/>
        </w:rPr>
        <w:t>dvi</w:t>
      </w:r>
      <w:r w:rsidRPr="0027598E">
        <w:rPr>
          <w:color w:val="000000"/>
          <w:sz w:val="24"/>
          <w:szCs w:val="24"/>
          <w:lang w:val="lt-LT"/>
        </w:rPr>
        <w:t>) darbo dienos nuo prašymo išsiuntimo iš perkančiosios organizacijos dienos, nepatikslino, nepapildė ar nepateikė pirkimo dokumentuose nurodytų kartu su pasiūlymu teikiamų dokumentų: tiekėjo įgaliojimo asmeniui pasirašyti pasiūlymą, jungtinės veiklos sutarties</w:t>
      </w:r>
      <w:r w:rsidRPr="00477D88">
        <w:rPr>
          <w:color w:val="000000"/>
          <w:sz w:val="24"/>
          <w:szCs w:val="24"/>
          <w:lang w:val="lt-LT"/>
        </w:rPr>
        <w:t>;</w:t>
      </w:r>
    </w:p>
    <w:p w14:paraId="2FBEA9AE"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tiekėjas per perkančiosios organizacijos nurodytą terminą neištaisė pasiūlyme nurodytų aritmetinių klaidų ir (ar) nepaaiškino pasiūlymo</w:t>
      </w:r>
      <w:r w:rsidRPr="00477D88">
        <w:rPr>
          <w:color w:val="000000"/>
          <w:sz w:val="24"/>
          <w:szCs w:val="24"/>
          <w:lang w:val="lt-LT"/>
        </w:rPr>
        <w:t>;</w:t>
      </w:r>
    </w:p>
    <w:p w14:paraId="40804131"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tiekėjo pateiktame pasiūlyme nurodyta kaina yra neįprastai maža, ir tiekėjas Komisijos prašymu nepateikė kainos sudėtinių dalių ir skaičiavimų pagrindimo arba kitaip nepagrindė neįprastai mažos pasiūlymo kainos</w:t>
      </w:r>
      <w:r w:rsidRPr="00477D88">
        <w:rPr>
          <w:color w:val="000000"/>
          <w:sz w:val="24"/>
          <w:szCs w:val="24"/>
          <w:lang w:val="lt-LT"/>
        </w:rPr>
        <w:t>;</w:t>
      </w:r>
    </w:p>
    <w:p w14:paraId="1351CB7F" w14:textId="77777777" w:rsidR="001307B3" w:rsidRPr="00477D88" w:rsidRDefault="001307B3" w:rsidP="00202303">
      <w:pPr>
        <w:pStyle w:val="ListParagraph"/>
        <w:numPr>
          <w:ilvl w:val="2"/>
          <w:numId w:val="9"/>
        </w:numPr>
        <w:ind w:left="0" w:firstLine="567"/>
        <w:jc w:val="both"/>
        <w:rPr>
          <w:sz w:val="24"/>
          <w:szCs w:val="24"/>
          <w:lang w:val="lt-LT"/>
        </w:rPr>
      </w:pPr>
      <w:r w:rsidRPr="0027598E">
        <w:rPr>
          <w:color w:val="000000"/>
          <w:sz w:val="24"/>
          <w:szCs w:val="24"/>
          <w:lang w:val="lt-LT"/>
        </w:rPr>
        <w:t>visų tiekėjų, kurių pasiūlymai neatmesti dėl kitų priežasčių, buvo pasiūlytos per didelės, perkančiajai organizacijai nepriimtinos kainos</w:t>
      </w:r>
      <w:r w:rsidRPr="00477D88">
        <w:rPr>
          <w:color w:val="000000"/>
          <w:sz w:val="24"/>
          <w:szCs w:val="24"/>
          <w:lang w:val="lt-LT"/>
        </w:rPr>
        <w:t>.</w:t>
      </w:r>
    </w:p>
    <w:p w14:paraId="43F880AF"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bookmarkStart w:id="6" w:name="_Toc47844936"/>
      <w:r w:rsidRPr="002E6913">
        <w:rPr>
          <w:b/>
          <w:sz w:val="24"/>
          <w:szCs w:val="24"/>
        </w:rPr>
        <w:t>PASIŪLYMŲ VERTINIMAS</w:t>
      </w:r>
      <w:bookmarkEnd w:id="6"/>
    </w:p>
    <w:p w14:paraId="2F6D803C" w14:textId="77777777" w:rsidR="00B64D14" w:rsidRPr="002E6913" w:rsidRDefault="001307B3" w:rsidP="00202303">
      <w:pPr>
        <w:pStyle w:val="Heading2"/>
        <w:numPr>
          <w:ilvl w:val="1"/>
          <w:numId w:val="15"/>
        </w:numPr>
        <w:tabs>
          <w:tab w:val="left" w:pos="993"/>
        </w:tabs>
        <w:ind w:left="0" w:firstLine="567"/>
      </w:pPr>
      <w:r w:rsidRPr="00FD161B">
        <w:rPr>
          <w:color w:val="000000"/>
        </w:rPr>
        <w:t>Komisijos</w:t>
      </w:r>
      <w:r w:rsidRPr="00DF43A8">
        <w:rPr>
          <w:color w:val="000000"/>
        </w:rPr>
        <w:t xml:space="preserve"> neatmesti pasiūlymai vertinami pagal atskiras pirkimo dalis. </w:t>
      </w:r>
      <w:r w:rsidRPr="00DF43A8">
        <w:rPr>
          <w:b/>
          <w:color w:val="000000"/>
        </w:rPr>
        <w:t xml:space="preserve">Pasiūlymų vertinimo kriterijus – </w:t>
      </w:r>
      <w:r w:rsidRPr="00DF43A8">
        <w:rPr>
          <w:b/>
        </w:rPr>
        <w:t xml:space="preserve">mažiausia pasiūlyta pirkimo dalies kaina eurais </w:t>
      </w:r>
      <w:r w:rsidRPr="00DF43A8">
        <w:t>įskaitant</w:t>
      </w:r>
      <w:r>
        <w:t xml:space="preserve"> </w:t>
      </w:r>
      <w:r w:rsidRPr="00DF43A8">
        <w:t>PVM ir kitus mokesčius bei visas tiekėjo išlaidas, galinčias turėti įtakos kainai</w:t>
      </w:r>
      <w:r w:rsidR="00B64D14" w:rsidRPr="002E6913">
        <w:t xml:space="preserve">. </w:t>
      </w:r>
    </w:p>
    <w:p w14:paraId="16DD3C4A" w14:textId="77777777" w:rsidR="00B64D14" w:rsidRPr="002E6913" w:rsidRDefault="00B64D14" w:rsidP="00202303">
      <w:pPr>
        <w:pStyle w:val="Heading1"/>
        <w:numPr>
          <w:ilvl w:val="0"/>
          <w:numId w:val="3"/>
        </w:numPr>
        <w:tabs>
          <w:tab w:val="left" w:pos="360"/>
        </w:tabs>
        <w:spacing w:before="240" w:after="240"/>
        <w:ind w:left="0" w:firstLine="0"/>
        <w:rPr>
          <w:b/>
          <w:sz w:val="24"/>
          <w:szCs w:val="24"/>
        </w:rPr>
      </w:pPr>
      <w:r w:rsidRPr="002E6913">
        <w:rPr>
          <w:b/>
          <w:sz w:val="24"/>
          <w:szCs w:val="24"/>
        </w:rPr>
        <w:t>SPRENDIMAS DĖL PIRKIMO SUTARTIES SUDARYMO</w:t>
      </w:r>
    </w:p>
    <w:p w14:paraId="405EA917" w14:textId="77777777" w:rsidR="001307B3" w:rsidRPr="001307B3" w:rsidRDefault="001307B3" w:rsidP="00202303">
      <w:pPr>
        <w:pStyle w:val="Heading2"/>
        <w:numPr>
          <w:ilvl w:val="1"/>
          <w:numId w:val="16"/>
        </w:numPr>
        <w:tabs>
          <w:tab w:val="left" w:pos="1134"/>
        </w:tabs>
        <w:ind w:left="0" w:firstLine="567"/>
        <w:rPr>
          <w:iCs/>
          <w:szCs w:val="24"/>
        </w:rPr>
      </w:pPr>
      <w:r>
        <w:t>Išnagrinėjusi, įvertinusi ir palyginusi pateiktus pasiūlymus, Komisija sudaro pasiūlymų eilę ir priima sprendimą dėl laimėjusio pasiūlymo</w:t>
      </w:r>
    </w:p>
    <w:p w14:paraId="0A89B8C4" w14:textId="77777777" w:rsidR="001307B3" w:rsidRPr="001307B3" w:rsidRDefault="001307B3" w:rsidP="00202303">
      <w:pPr>
        <w:pStyle w:val="Heading2"/>
        <w:numPr>
          <w:ilvl w:val="1"/>
          <w:numId w:val="16"/>
        </w:numPr>
        <w:tabs>
          <w:tab w:val="left" w:pos="1134"/>
        </w:tabs>
        <w:ind w:left="0" w:firstLine="567"/>
        <w:rPr>
          <w:iCs/>
          <w:szCs w:val="24"/>
        </w:rPr>
      </w:pPr>
      <w: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77777777" w:rsidR="001307B3" w:rsidRPr="001307B3" w:rsidRDefault="001307B3" w:rsidP="00202303">
      <w:pPr>
        <w:pStyle w:val="Heading2"/>
        <w:numPr>
          <w:ilvl w:val="1"/>
          <w:numId w:val="16"/>
        </w:numPr>
        <w:tabs>
          <w:tab w:val="left" w:pos="1134"/>
        </w:tabs>
        <w:ind w:left="0" w:firstLine="567"/>
        <w:rPr>
          <w:iCs/>
          <w:szCs w:val="24"/>
        </w:rPr>
      </w:pPr>
      <w:r>
        <w:t>Laimėjusiu pasiūlymas pripažįstamas pasiūlymas esantis pasiūlymų eilės 1 vietoje Viešųjų pirkimų įstatymo, Taisyklių bei šių konkurso sąlygų nustatyta tvarka.</w:t>
      </w:r>
    </w:p>
    <w:p w14:paraId="73D85E16" w14:textId="77777777" w:rsidR="001307B3" w:rsidRPr="001307B3" w:rsidRDefault="001307B3" w:rsidP="00202303">
      <w:pPr>
        <w:pStyle w:val="Heading2"/>
        <w:numPr>
          <w:ilvl w:val="1"/>
          <w:numId w:val="16"/>
        </w:numPr>
        <w:tabs>
          <w:tab w:val="left" w:pos="1134"/>
        </w:tabs>
        <w:ind w:left="0" w:firstLine="567"/>
        <w:rPr>
          <w:iCs/>
          <w:szCs w:val="24"/>
        </w:rPr>
      </w:pPr>
      <w:r>
        <w:t>Tais atvejais, kai pasiūlymą pateikė tik vienas tiekėjas, pasiūlymų eilė nenustatoma ir jo pasiūlymas laikomas laimėjusiu, jeigu nebuvo atmestas pagal šio konkurso sąlygų nuostatas.</w:t>
      </w:r>
    </w:p>
    <w:p w14:paraId="4E9E660E" w14:textId="77777777" w:rsidR="00B64D14" w:rsidRDefault="001307B3" w:rsidP="00202303">
      <w:pPr>
        <w:pStyle w:val="Heading2"/>
        <w:numPr>
          <w:ilvl w:val="1"/>
          <w:numId w:val="16"/>
        </w:numPr>
        <w:tabs>
          <w:tab w:val="left" w:pos="1134"/>
        </w:tabs>
        <w:ind w:left="0" w:firstLine="567"/>
        <w:rPr>
          <w:iCs/>
          <w:szCs w:val="24"/>
        </w:rPr>
      </w:pPr>
      <w: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Pr>
          <w:iCs/>
          <w:szCs w:val="24"/>
        </w:rPr>
        <w:t>.</w:t>
      </w:r>
    </w:p>
    <w:p w14:paraId="2DBE0EDD" w14:textId="77777777" w:rsidR="00B64D14" w:rsidRPr="001307B3" w:rsidRDefault="001307B3" w:rsidP="00202303">
      <w:pPr>
        <w:pStyle w:val="Heading1"/>
        <w:numPr>
          <w:ilvl w:val="0"/>
          <w:numId w:val="3"/>
        </w:numPr>
        <w:tabs>
          <w:tab w:val="left" w:pos="360"/>
          <w:tab w:val="left" w:pos="540"/>
        </w:tabs>
        <w:spacing w:before="240" w:after="240"/>
        <w:ind w:left="0" w:firstLine="0"/>
        <w:rPr>
          <w:b/>
          <w:sz w:val="24"/>
          <w:szCs w:val="24"/>
        </w:rPr>
      </w:pPr>
      <w:r w:rsidRPr="001307B3">
        <w:rPr>
          <w:b/>
          <w:sz w:val="24"/>
          <w:szCs w:val="24"/>
        </w:rPr>
        <w:t>PIRKIMO SUTARTIES SĄLYGOS</w:t>
      </w:r>
    </w:p>
    <w:p w14:paraId="6F4CFDB6" w14:textId="77777777" w:rsidR="001307B3" w:rsidRDefault="00F348B9" w:rsidP="00202303">
      <w:pPr>
        <w:pStyle w:val="Heading2"/>
        <w:numPr>
          <w:ilvl w:val="1"/>
          <w:numId w:val="17"/>
        </w:numPr>
        <w:tabs>
          <w:tab w:val="left" w:pos="1134"/>
        </w:tabs>
        <w:ind w:left="0" w:firstLine="567"/>
        <w:rPr>
          <w:szCs w:val="24"/>
        </w:rPr>
      </w:pPr>
      <w:r>
        <w:rPr>
          <w:szCs w:val="24"/>
        </w:rPr>
        <w:t>P</w:t>
      </w:r>
      <w:r w:rsidR="001307B3">
        <w:rPr>
          <w:szCs w:val="24"/>
        </w:rPr>
        <w:t xml:space="preserve">irkimo-pardavimo sutartis sudaroma </w:t>
      </w:r>
      <w:r w:rsidR="00105D76">
        <w:rPr>
          <w:szCs w:val="24"/>
        </w:rPr>
        <w:t>praėjus atidėjimo laikotarpiui</w:t>
      </w:r>
      <w:r w:rsidR="001307B3">
        <w:rPr>
          <w:szCs w:val="24"/>
        </w:rPr>
        <w:t xml:space="preserve">. </w:t>
      </w:r>
      <w:r w:rsidR="00477D88" w:rsidRPr="00276865">
        <w:rPr>
          <w:spacing w:val="-4"/>
          <w:szCs w:val="24"/>
        </w:rPr>
        <w:t>Perkančioji organizacija sudaryti pirkimo sutartį siūlo tam dalyviui, kurio pasiūlymas pripažintas laimėjusiu</w:t>
      </w:r>
      <w:r w:rsidR="00112A60">
        <w:rPr>
          <w:szCs w:val="24"/>
        </w:rPr>
        <w:t>.</w:t>
      </w:r>
    </w:p>
    <w:p w14:paraId="77AE2F9E" w14:textId="77777777" w:rsidR="001307B3" w:rsidRDefault="00112A60" w:rsidP="00202303">
      <w:pPr>
        <w:pStyle w:val="Heading2"/>
        <w:numPr>
          <w:ilvl w:val="1"/>
          <w:numId w:val="17"/>
        </w:numPr>
        <w:tabs>
          <w:tab w:val="left" w:pos="1134"/>
        </w:tabs>
        <w:ind w:left="0" w:firstLine="567"/>
        <w:rPr>
          <w:szCs w:val="24"/>
        </w:rPr>
      </w:pPr>
      <w:r w:rsidRPr="00276865">
        <w:rPr>
          <w:szCs w:val="24"/>
          <w:lang w:eastAsia="lt-LT"/>
        </w:rPr>
        <w:t>Sudarant pirkimo sutartį negali būti keičiama laimėjusio tiekėjo pasiūlymo kaina ir pirkimo dokumentuose bei pasiūlyme nustatytos pirkimo sąlygos</w:t>
      </w:r>
      <w:r>
        <w:rPr>
          <w:szCs w:val="24"/>
          <w:lang w:eastAsia="lt-LT"/>
        </w:rPr>
        <w:t>.</w:t>
      </w:r>
    </w:p>
    <w:p w14:paraId="7065AE04"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Konkursą laimėjęs dalyvis privalo pasirašyti pirkimo sutartį per Perkančiosios organizacijos nurodytą terminą. Pirkimo sutarčiai pasirašyti laikas gali būti nustatomas atskiru pranešimu arba nurodomas pranešime apie laimėjusį pasiūlymą</w:t>
      </w:r>
      <w:r>
        <w:rPr>
          <w:spacing w:val="-4"/>
          <w:szCs w:val="24"/>
        </w:rPr>
        <w:t>.</w:t>
      </w:r>
    </w:p>
    <w:p w14:paraId="07D1C5C5" w14:textId="77777777" w:rsidR="001307B3" w:rsidRDefault="00477D88" w:rsidP="00202303">
      <w:pPr>
        <w:pStyle w:val="Heading2"/>
        <w:numPr>
          <w:ilvl w:val="1"/>
          <w:numId w:val="17"/>
        </w:numPr>
        <w:tabs>
          <w:tab w:val="left" w:pos="1134"/>
        </w:tabs>
        <w:ind w:left="0" w:firstLine="567"/>
        <w:rPr>
          <w:szCs w:val="24"/>
        </w:rPr>
      </w:pPr>
      <w:r w:rsidRPr="00276865">
        <w:rPr>
          <w:spacing w:val="-4"/>
          <w:szCs w:val="24"/>
        </w:rPr>
        <w:t>Jeigu tiekėjas, kurio pasiūlymas pripažintas laimėjusiu, pranešimu raštu atsisako sudaryti pirkimo sutartį, iki nurodyto laiko neatvyk</w:t>
      </w:r>
      <w:r>
        <w:rPr>
          <w:spacing w:val="-4"/>
          <w:szCs w:val="24"/>
        </w:rPr>
        <w:t xml:space="preserve">sta sudaryti pirkimo sutarties </w:t>
      </w:r>
      <w:r w:rsidRPr="00276865">
        <w:rPr>
          <w:spacing w:val="-4"/>
          <w:szCs w:val="24"/>
        </w:rPr>
        <w:t>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r>
        <w:rPr>
          <w:spacing w:val="-4"/>
          <w:szCs w:val="24"/>
        </w:rPr>
        <w:t>.</w:t>
      </w:r>
    </w:p>
    <w:p w14:paraId="159CC2DA" w14:textId="77777777" w:rsidR="005A28A9" w:rsidRDefault="00477D88" w:rsidP="00202303">
      <w:pPr>
        <w:pStyle w:val="Heading2"/>
        <w:numPr>
          <w:ilvl w:val="1"/>
          <w:numId w:val="17"/>
        </w:numPr>
        <w:tabs>
          <w:tab w:val="left" w:pos="1134"/>
        </w:tabs>
        <w:ind w:left="0" w:firstLine="567"/>
        <w:rPr>
          <w:szCs w:val="24"/>
        </w:rPr>
      </w:pPr>
      <w:r w:rsidRPr="00276865">
        <w:rPr>
          <w:spacing w:val="-4"/>
          <w:szCs w:val="24"/>
        </w:rPr>
        <w:t xml:space="preserve">Per visą sutarties galiojimo laiką </w:t>
      </w:r>
      <w:r w:rsidR="00112EBA">
        <w:rPr>
          <w:spacing w:val="-4"/>
          <w:szCs w:val="24"/>
        </w:rPr>
        <w:t>paslaugų</w:t>
      </w:r>
      <w:r w:rsidRPr="00276865">
        <w:rPr>
          <w:spacing w:val="-4"/>
          <w:szCs w:val="24"/>
        </w:rPr>
        <w:t xml:space="preserve"> kaina bus fiksuota ir nekintama</w:t>
      </w:r>
      <w:r w:rsidR="005A28A9">
        <w:rPr>
          <w:szCs w:val="24"/>
        </w:rPr>
        <w:t>.</w:t>
      </w:r>
    </w:p>
    <w:p w14:paraId="39EBE615" w14:textId="77777777" w:rsidR="005A28A9" w:rsidRPr="005A28A9" w:rsidRDefault="005A28A9" w:rsidP="00202303">
      <w:pPr>
        <w:pStyle w:val="ListParagraph"/>
        <w:numPr>
          <w:ilvl w:val="1"/>
          <w:numId w:val="17"/>
        </w:numPr>
        <w:tabs>
          <w:tab w:val="left" w:pos="1134"/>
        </w:tabs>
        <w:ind w:left="0" w:firstLine="567"/>
        <w:jc w:val="both"/>
        <w:rPr>
          <w:sz w:val="24"/>
          <w:szCs w:val="24"/>
          <w:lang w:val="lt-LT"/>
        </w:rPr>
      </w:pPr>
      <w:proofErr w:type="spellStart"/>
      <w:r w:rsidRPr="0027598E">
        <w:rPr>
          <w:i/>
          <w:sz w:val="24"/>
          <w:szCs w:val="24"/>
          <w:lang w:val="en-US"/>
        </w:rPr>
        <w:lastRenderedPageBreak/>
        <w:t>Sutarties</w:t>
      </w:r>
      <w:proofErr w:type="spellEnd"/>
      <w:r w:rsidRPr="0027598E">
        <w:rPr>
          <w:i/>
          <w:sz w:val="24"/>
          <w:szCs w:val="24"/>
          <w:lang w:val="en-US"/>
        </w:rPr>
        <w:t xml:space="preserve"> </w:t>
      </w:r>
      <w:proofErr w:type="spellStart"/>
      <w:r w:rsidRPr="0027598E">
        <w:rPr>
          <w:i/>
          <w:sz w:val="24"/>
          <w:szCs w:val="24"/>
          <w:lang w:val="en-US"/>
        </w:rPr>
        <w:t>trukmė</w:t>
      </w:r>
      <w:proofErr w:type="spellEnd"/>
      <w:r w:rsidRPr="0027598E">
        <w:rPr>
          <w:sz w:val="24"/>
          <w:szCs w:val="24"/>
          <w:lang w:val="en-US"/>
        </w:rPr>
        <w:t xml:space="preserve">. </w:t>
      </w:r>
      <w:proofErr w:type="spellStart"/>
      <w:r w:rsidRPr="0027598E">
        <w:rPr>
          <w:sz w:val="24"/>
          <w:szCs w:val="24"/>
          <w:lang w:val="en-US"/>
        </w:rPr>
        <w:t>Sutartis</w:t>
      </w:r>
      <w:proofErr w:type="spellEnd"/>
      <w:r w:rsidRPr="0027598E">
        <w:rPr>
          <w:sz w:val="24"/>
          <w:szCs w:val="24"/>
          <w:lang w:val="en-US"/>
        </w:rPr>
        <w:t xml:space="preserve"> </w:t>
      </w:r>
      <w:proofErr w:type="spellStart"/>
      <w:r w:rsidRPr="0027598E">
        <w:rPr>
          <w:sz w:val="24"/>
          <w:szCs w:val="24"/>
          <w:lang w:val="en-US"/>
        </w:rPr>
        <w:t>galioja</w:t>
      </w:r>
      <w:proofErr w:type="spellEnd"/>
      <w:r w:rsidRPr="0027598E">
        <w:rPr>
          <w:sz w:val="24"/>
          <w:szCs w:val="24"/>
          <w:lang w:val="en-US"/>
        </w:rPr>
        <w:t xml:space="preserve"> 12 </w:t>
      </w:r>
      <w:proofErr w:type="spellStart"/>
      <w:r w:rsidRPr="0027598E">
        <w:rPr>
          <w:sz w:val="24"/>
          <w:szCs w:val="24"/>
          <w:lang w:val="en-US"/>
        </w:rPr>
        <w:t>mėnesių</w:t>
      </w:r>
      <w:proofErr w:type="spellEnd"/>
      <w:r w:rsidRPr="0027598E">
        <w:rPr>
          <w:color w:val="FF0000"/>
          <w:sz w:val="24"/>
          <w:szCs w:val="24"/>
          <w:lang w:val="en-US"/>
        </w:rPr>
        <w:t xml:space="preserve"> </w:t>
      </w:r>
      <w:r w:rsidRPr="0027598E">
        <w:rPr>
          <w:sz w:val="24"/>
          <w:szCs w:val="24"/>
          <w:lang w:val="en-US"/>
        </w:rPr>
        <w:t xml:space="preserve">po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pasirašymo</w:t>
      </w:r>
      <w:proofErr w:type="spellEnd"/>
      <w:r w:rsidRPr="0027598E">
        <w:rPr>
          <w:sz w:val="24"/>
          <w:szCs w:val="24"/>
          <w:lang w:val="en-US"/>
        </w:rPr>
        <w:t xml:space="preserve"> </w:t>
      </w:r>
      <w:proofErr w:type="spellStart"/>
      <w:r w:rsidRPr="0027598E">
        <w:rPr>
          <w:sz w:val="24"/>
          <w:szCs w:val="24"/>
          <w:lang w:val="en-US"/>
        </w:rPr>
        <w:t>dienos</w:t>
      </w:r>
      <w:proofErr w:type="spellEnd"/>
      <w:r w:rsidRPr="005A28A9">
        <w:rPr>
          <w:sz w:val="24"/>
          <w:szCs w:val="24"/>
          <w:lang w:val="lt-LT"/>
        </w:rPr>
        <w:t>.</w:t>
      </w:r>
    </w:p>
    <w:p w14:paraId="29E69902" w14:textId="47D283C0" w:rsidR="005A28A9" w:rsidRPr="005A28A9" w:rsidRDefault="005A28A9" w:rsidP="00202303">
      <w:pPr>
        <w:pStyle w:val="ListParagraph"/>
        <w:numPr>
          <w:ilvl w:val="1"/>
          <w:numId w:val="17"/>
        </w:numPr>
        <w:ind w:left="0" w:firstLine="567"/>
        <w:jc w:val="both"/>
        <w:rPr>
          <w:sz w:val="24"/>
          <w:szCs w:val="24"/>
          <w:lang w:val="lt-LT"/>
        </w:rPr>
      </w:pPr>
      <w:r w:rsidRPr="0027598E">
        <w:rPr>
          <w:i/>
          <w:sz w:val="24"/>
          <w:szCs w:val="24"/>
          <w:lang w:val="lt-LT"/>
        </w:rPr>
        <w:t>Atsiskaitymų ir mokėjimų tvarka</w:t>
      </w:r>
      <w:r w:rsidRPr="0027598E">
        <w:rPr>
          <w:sz w:val="24"/>
          <w:szCs w:val="24"/>
          <w:lang w:val="lt-LT"/>
        </w:rPr>
        <w:t xml:space="preserve">. Perkančioji organizacija už </w:t>
      </w:r>
      <w:r w:rsidR="00664DF7">
        <w:rPr>
          <w:sz w:val="24"/>
          <w:szCs w:val="24"/>
          <w:lang w:val="lt-LT"/>
        </w:rPr>
        <w:t>paslaugas</w:t>
      </w:r>
      <w:r w:rsidRPr="0027598E">
        <w:rPr>
          <w:sz w:val="24"/>
          <w:szCs w:val="24"/>
          <w:lang w:val="lt-LT"/>
        </w:rPr>
        <w:t xml:space="preserve"> tiekėjui sumoka per </w:t>
      </w:r>
      <w:r w:rsidR="00664DF7">
        <w:rPr>
          <w:sz w:val="24"/>
          <w:szCs w:val="24"/>
          <w:lang w:val="lt-LT"/>
        </w:rPr>
        <w:t>30</w:t>
      </w:r>
      <w:r w:rsidRPr="0027598E">
        <w:rPr>
          <w:sz w:val="24"/>
          <w:szCs w:val="24"/>
          <w:lang w:val="lt-LT"/>
        </w:rPr>
        <w:t xml:space="preserve"> dienų (</w:t>
      </w:r>
      <w:r w:rsidR="00664DF7">
        <w:rPr>
          <w:sz w:val="24"/>
          <w:szCs w:val="24"/>
          <w:lang w:val="lt-LT"/>
        </w:rPr>
        <w:t>trisdešimt</w:t>
      </w:r>
      <w:r w:rsidRPr="0027598E">
        <w:rPr>
          <w:sz w:val="24"/>
          <w:szCs w:val="24"/>
          <w:lang w:val="lt-LT"/>
        </w:rPr>
        <w:t xml:space="preserve"> dienų) nuo </w:t>
      </w:r>
      <w:r w:rsidR="00002458">
        <w:rPr>
          <w:sz w:val="24"/>
          <w:szCs w:val="24"/>
          <w:lang w:val="lt-LT"/>
        </w:rPr>
        <w:t xml:space="preserve">sąskaitos-faktūros </w:t>
      </w:r>
      <w:r w:rsidR="00844EFC">
        <w:rPr>
          <w:sz w:val="24"/>
          <w:szCs w:val="24"/>
          <w:lang w:val="lt-LT"/>
        </w:rPr>
        <w:t xml:space="preserve">gavimo </w:t>
      </w:r>
      <w:r w:rsidRPr="0027598E">
        <w:rPr>
          <w:sz w:val="24"/>
          <w:szCs w:val="24"/>
          <w:lang w:val="lt-LT"/>
        </w:rPr>
        <w:t>dienos</w:t>
      </w:r>
      <w:r w:rsidRPr="005A28A9">
        <w:rPr>
          <w:sz w:val="24"/>
          <w:szCs w:val="24"/>
          <w:lang w:val="lt-LT"/>
        </w:rPr>
        <w:t>.</w:t>
      </w:r>
    </w:p>
    <w:p w14:paraId="0E88B25A" w14:textId="77777777" w:rsidR="005A28A9" w:rsidRPr="005A28A9" w:rsidRDefault="005A28A9" w:rsidP="00202303">
      <w:pPr>
        <w:pStyle w:val="ListParagraph"/>
        <w:numPr>
          <w:ilvl w:val="1"/>
          <w:numId w:val="17"/>
        </w:numPr>
        <w:ind w:left="0" w:firstLine="567"/>
        <w:jc w:val="both"/>
        <w:rPr>
          <w:sz w:val="24"/>
          <w:szCs w:val="24"/>
          <w:lang w:val="lt-LT"/>
        </w:rPr>
      </w:pPr>
      <w:proofErr w:type="spellStart"/>
      <w:r w:rsidRPr="0027598E">
        <w:rPr>
          <w:sz w:val="24"/>
          <w:szCs w:val="24"/>
          <w:lang w:val="en-US"/>
        </w:rPr>
        <w:t>Techninė</w:t>
      </w:r>
      <w:proofErr w:type="spellEnd"/>
      <w:r w:rsidRPr="0027598E">
        <w:rPr>
          <w:sz w:val="24"/>
          <w:szCs w:val="24"/>
          <w:lang w:val="en-US"/>
        </w:rPr>
        <w:t xml:space="preserve"> </w:t>
      </w:r>
      <w:proofErr w:type="spellStart"/>
      <w:r w:rsidRPr="0027598E">
        <w:rPr>
          <w:sz w:val="24"/>
          <w:szCs w:val="24"/>
          <w:lang w:val="en-US"/>
        </w:rPr>
        <w:t>specifikacija</w:t>
      </w:r>
      <w:proofErr w:type="spellEnd"/>
      <w:r w:rsidRPr="0027598E">
        <w:rPr>
          <w:sz w:val="24"/>
          <w:szCs w:val="24"/>
          <w:lang w:val="en-US"/>
        </w:rPr>
        <w:t xml:space="preserve"> </w:t>
      </w:r>
      <w:proofErr w:type="spellStart"/>
      <w:r w:rsidRPr="0027598E">
        <w:rPr>
          <w:sz w:val="24"/>
          <w:szCs w:val="24"/>
          <w:lang w:val="en-US"/>
        </w:rPr>
        <w:t>yra</w:t>
      </w:r>
      <w:proofErr w:type="spellEnd"/>
      <w:r w:rsidRPr="0027598E">
        <w:rPr>
          <w:sz w:val="24"/>
          <w:szCs w:val="24"/>
          <w:lang w:val="en-US"/>
        </w:rPr>
        <w:t xml:space="preserve"> </w:t>
      </w:r>
      <w:proofErr w:type="spellStart"/>
      <w:r w:rsidRPr="0027598E">
        <w:rPr>
          <w:sz w:val="24"/>
          <w:szCs w:val="24"/>
          <w:lang w:val="en-US"/>
        </w:rPr>
        <w:t>neatskiriamas</w:t>
      </w:r>
      <w:proofErr w:type="spellEnd"/>
      <w:r w:rsidRPr="0027598E">
        <w:rPr>
          <w:sz w:val="24"/>
          <w:szCs w:val="24"/>
          <w:lang w:val="en-US"/>
        </w:rPr>
        <w:t xml:space="preserve"> </w:t>
      </w:r>
      <w:proofErr w:type="spellStart"/>
      <w:r w:rsidRPr="0027598E">
        <w:rPr>
          <w:sz w:val="24"/>
          <w:szCs w:val="24"/>
          <w:lang w:val="en-US"/>
        </w:rPr>
        <w:t>Sutarties</w:t>
      </w:r>
      <w:proofErr w:type="spellEnd"/>
      <w:r w:rsidRPr="0027598E">
        <w:rPr>
          <w:sz w:val="24"/>
          <w:szCs w:val="24"/>
          <w:lang w:val="en-US"/>
        </w:rPr>
        <w:t xml:space="preserve"> </w:t>
      </w:r>
      <w:proofErr w:type="spellStart"/>
      <w:r w:rsidRPr="0027598E">
        <w:rPr>
          <w:sz w:val="24"/>
          <w:szCs w:val="24"/>
          <w:lang w:val="en-US"/>
        </w:rPr>
        <w:t>dalis</w:t>
      </w:r>
      <w:proofErr w:type="spellEnd"/>
      <w:r w:rsidRPr="005A28A9">
        <w:rPr>
          <w:sz w:val="24"/>
          <w:szCs w:val="24"/>
          <w:lang w:val="lt-LT"/>
        </w:rPr>
        <w:t>.</w:t>
      </w:r>
    </w:p>
    <w:p w14:paraId="2D2EEB42" w14:textId="77777777" w:rsidR="005A28A9" w:rsidRPr="00A709DA" w:rsidRDefault="005A28A9" w:rsidP="005A28A9">
      <w:pPr>
        <w:pStyle w:val="ListParagraph"/>
        <w:numPr>
          <w:ilvl w:val="1"/>
          <w:numId w:val="17"/>
        </w:numPr>
        <w:ind w:left="0" w:firstLine="567"/>
        <w:jc w:val="both"/>
        <w:rPr>
          <w:sz w:val="24"/>
          <w:szCs w:val="24"/>
          <w:lang w:val="lt-LT"/>
        </w:rPr>
      </w:pPr>
      <w:r w:rsidRPr="006546C8">
        <w:rPr>
          <w:i/>
          <w:iCs/>
          <w:sz w:val="24"/>
          <w:szCs w:val="24"/>
          <w:lang w:val="lt-LT"/>
        </w:rPr>
        <w:t>Ginčų sprendimo tvarka.</w:t>
      </w:r>
      <w:r w:rsidRPr="006546C8">
        <w:rPr>
          <w:sz w:val="24"/>
          <w:szCs w:val="24"/>
          <w:lang w:val="lt-LT"/>
        </w:rPr>
        <w:t xml:space="preserve"> Ginčai sprendžiami derybų būdu. Nepavykus ginčų išspręsti derybų keliu, ginčai sprendžiami teismine tvarka sutartiniu pagrindu teismingame teisme pagal Perkančiosios organizacijos buveinės adresą</w:t>
      </w:r>
      <w:r w:rsidRPr="005A28A9">
        <w:rPr>
          <w:sz w:val="24"/>
          <w:szCs w:val="24"/>
          <w:lang w:val="lt-LT"/>
        </w:rPr>
        <w:t>.</w:t>
      </w:r>
    </w:p>
    <w:p w14:paraId="7C03FE2B" w14:textId="77777777" w:rsidR="005A28A9" w:rsidRPr="005A28A9" w:rsidRDefault="005A28A9" w:rsidP="005A28A9">
      <w:pPr>
        <w:rPr>
          <w:lang w:val="lt-LT"/>
        </w:rPr>
      </w:pPr>
    </w:p>
    <w:p w14:paraId="403AA47E" w14:textId="77777777" w:rsidR="007C6A12" w:rsidRDefault="007C6A12" w:rsidP="00300059">
      <w:pPr>
        <w:ind w:right="-178"/>
        <w:rPr>
          <w:sz w:val="16"/>
          <w:szCs w:val="16"/>
          <w:lang w:val="lt-LT"/>
        </w:rPr>
      </w:pPr>
    </w:p>
    <w:p w14:paraId="24C54CC4" w14:textId="77777777" w:rsidR="005A28A9" w:rsidRPr="0027598E" w:rsidRDefault="005A28A9">
      <w:pPr>
        <w:rPr>
          <w:lang w:val="lt-LT"/>
        </w:rPr>
      </w:pPr>
      <w:r w:rsidRPr="0027598E">
        <w:rPr>
          <w:lang w:val="lt-LT"/>
        </w:rPr>
        <w:br w:type="page"/>
      </w:r>
    </w:p>
    <w:p w14:paraId="08C958F8" w14:textId="77777777" w:rsidR="005A28A9" w:rsidRPr="00CF130D" w:rsidRDefault="005A28A9" w:rsidP="005A28A9">
      <w:pPr>
        <w:ind w:left="5529"/>
        <w:rPr>
          <w:lang w:val="lt-LT"/>
        </w:rPr>
      </w:pPr>
      <w:r w:rsidRPr="00CF130D">
        <w:rPr>
          <w:lang w:val="lt-LT"/>
        </w:rPr>
        <w:lastRenderedPageBreak/>
        <w:t>Konkurso sąlygų</w:t>
      </w:r>
    </w:p>
    <w:p w14:paraId="2F66D220" w14:textId="5C249A2C" w:rsidR="005A28A9" w:rsidRPr="00CF130D" w:rsidRDefault="00CF130D" w:rsidP="005A28A9">
      <w:pPr>
        <w:ind w:left="5529"/>
        <w:rPr>
          <w:lang w:val="lt-LT"/>
        </w:rPr>
      </w:pPr>
      <w:r>
        <w:rPr>
          <w:lang w:val="lt-LT"/>
        </w:rPr>
        <w:t>1</w:t>
      </w:r>
      <w:r w:rsidR="005A28A9" w:rsidRPr="00CF130D">
        <w:rPr>
          <w:lang w:val="lt-LT"/>
        </w:rPr>
        <w:t xml:space="preserve"> priedas </w:t>
      </w:r>
    </w:p>
    <w:p w14:paraId="1697E52A" w14:textId="77777777" w:rsidR="005A28A9" w:rsidRPr="00CF130D" w:rsidRDefault="005A28A9" w:rsidP="005A28A9">
      <w:pPr>
        <w:ind w:left="5529"/>
        <w:jc w:val="both"/>
        <w:rPr>
          <w:lang w:val="lt-LT"/>
        </w:rPr>
      </w:pPr>
    </w:p>
    <w:p w14:paraId="5C3F3BAF" w14:textId="77777777" w:rsidR="005A28A9" w:rsidRDefault="005A28A9" w:rsidP="005A28A9">
      <w:pPr>
        <w:pStyle w:val="Standard"/>
        <w:tabs>
          <w:tab w:val="left" w:pos="12758"/>
        </w:tabs>
        <w:rPr>
          <w:lang w:val="lt-LT"/>
        </w:rPr>
      </w:pPr>
    </w:p>
    <w:p w14:paraId="00E18C58" w14:textId="77777777" w:rsidR="005A28A9" w:rsidRPr="00CF130D" w:rsidRDefault="005A28A9" w:rsidP="005A28A9">
      <w:pPr>
        <w:ind w:right="-178"/>
        <w:jc w:val="center"/>
        <w:rPr>
          <w:sz w:val="16"/>
          <w:szCs w:val="16"/>
          <w:lang w:val="lt-LT"/>
        </w:rPr>
      </w:pPr>
      <w:r w:rsidRPr="00CF130D">
        <w:rPr>
          <w:sz w:val="16"/>
          <w:szCs w:val="16"/>
          <w:lang w:val="lt-LT"/>
        </w:rPr>
        <w:t>Herbas arba prekių ženklas</w:t>
      </w:r>
    </w:p>
    <w:p w14:paraId="67D1CD01" w14:textId="77777777" w:rsidR="005A28A9" w:rsidRPr="00CF130D" w:rsidRDefault="005A28A9" w:rsidP="005A28A9">
      <w:pPr>
        <w:ind w:right="-178"/>
        <w:jc w:val="center"/>
        <w:rPr>
          <w:sz w:val="16"/>
          <w:szCs w:val="16"/>
          <w:lang w:val="lt-LT"/>
        </w:rPr>
      </w:pPr>
    </w:p>
    <w:p w14:paraId="76B292AD" w14:textId="77777777" w:rsidR="005A28A9" w:rsidRPr="00CF130D" w:rsidRDefault="005A28A9" w:rsidP="005A28A9">
      <w:pPr>
        <w:ind w:right="-178"/>
        <w:jc w:val="center"/>
        <w:rPr>
          <w:sz w:val="16"/>
          <w:szCs w:val="16"/>
          <w:lang w:val="lt-LT"/>
        </w:rPr>
      </w:pPr>
      <w:r w:rsidRPr="00CF130D">
        <w:rPr>
          <w:sz w:val="16"/>
          <w:szCs w:val="16"/>
          <w:lang w:val="lt-LT"/>
        </w:rPr>
        <w:t>(Tiekėjo pavadinimas)</w:t>
      </w:r>
    </w:p>
    <w:p w14:paraId="3BB1F10E" w14:textId="77777777" w:rsidR="005A28A9" w:rsidRPr="00CF130D" w:rsidRDefault="005A28A9" w:rsidP="005A28A9">
      <w:pPr>
        <w:ind w:right="-178"/>
        <w:jc w:val="center"/>
        <w:rPr>
          <w:lang w:val="lt-LT"/>
        </w:rPr>
      </w:pPr>
    </w:p>
    <w:p w14:paraId="347989D1" w14:textId="77777777" w:rsidR="005A28A9" w:rsidRPr="00707010" w:rsidRDefault="005A28A9" w:rsidP="005A28A9">
      <w:pPr>
        <w:ind w:right="-178"/>
        <w:jc w:val="center"/>
        <w:rPr>
          <w:sz w:val="16"/>
          <w:szCs w:val="16"/>
          <w:lang w:val="lt-LT"/>
        </w:rPr>
      </w:pPr>
      <w:r w:rsidRPr="00707010">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707010" w:rsidRDefault="005A28A9" w:rsidP="005A28A9">
      <w:pPr>
        <w:ind w:right="-178"/>
        <w:jc w:val="center"/>
        <w:rPr>
          <w:sz w:val="16"/>
          <w:szCs w:val="16"/>
          <w:lang w:val="lt-LT"/>
        </w:rPr>
      </w:pPr>
    </w:p>
    <w:p w14:paraId="2BCD9086" w14:textId="77777777" w:rsidR="005A28A9" w:rsidRPr="00707010" w:rsidRDefault="005A28A9" w:rsidP="005A28A9">
      <w:pPr>
        <w:jc w:val="both"/>
        <w:rPr>
          <w:lang w:val="lt-LT"/>
        </w:rPr>
      </w:pPr>
      <w:r w:rsidRPr="00707010">
        <w:rPr>
          <w:lang w:val="lt-LT"/>
        </w:rPr>
        <w:t>__________________________</w:t>
      </w:r>
    </w:p>
    <w:p w14:paraId="082E3DFF" w14:textId="77777777" w:rsidR="005A28A9" w:rsidRPr="00707010" w:rsidRDefault="005A28A9" w:rsidP="005A28A9">
      <w:pPr>
        <w:tabs>
          <w:tab w:val="center" w:pos="2520"/>
        </w:tabs>
        <w:jc w:val="both"/>
        <w:rPr>
          <w:lang w:val="lt-LT"/>
        </w:rPr>
      </w:pPr>
      <w:r w:rsidRPr="00707010">
        <w:rPr>
          <w:lang w:val="lt-LT"/>
        </w:rPr>
        <w:t>(Adresatas (perkančioji organizacija))</w:t>
      </w:r>
    </w:p>
    <w:p w14:paraId="710D26E4" w14:textId="77777777" w:rsidR="005A28A9" w:rsidRDefault="005A28A9" w:rsidP="005A28A9">
      <w:pPr>
        <w:tabs>
          <w:tab w:val="left" w:pos="8625"/>
        </w:tabs>
        <w:jc w:val="right"/>
        <w:rPr>
          <w:b/>
          <w:i/>
          <w:lang w:val="pt-BR"/>
        </w:rPr>
      </w:pPr>
    </w:p>
    <w:p w14:paraId="2099EF11" w14:textId="40615206" w:rsidR="005A28A9" w:rsidRPr="00F82D58" w:rsidRDefault="005A28A9" w:rsidP="005A28A9">
      <w:pPr>
        <w:jc w:val="center"/>
        <w:rPr>
          <w:b/>
          <w:lang w:val="pt-BR"/>
        </w:rPr>
      </w:pPr>
      <w:r w:rsidRPr="00F82D58">
        <w:rPr>
          <w:b/>
          <w:lang w:val="pt-BR"/>
        </w:rPr>
        <w:t xml:space="preserve">PASIŪLYMAS DĖL </w:t>
      </w:r>
      <w:r w:rsidR="00CF130D" w:rsidRPr="00D45449">
        <w:rPr>
          <w:b/>
          <w:lang w:val="lt-LT"/>
        </w:rPr>
        <w:t>VANDENS LABORATORINIŲ TYRIMŲ PASLAUGŲ</w:t>
      </w:r>
      <w:r w:rsidR="00CF130D" w:rsidRPr="00D45449">
        <w:rPr>
          <w:lang w:val="lt-LT"/>
        </w:rPr>
        <w:t xml:space="preserve"> </w:t>
      </w:r>
      <w:r w:rsidRPr="00F82D58">
        <w:rPr>
          <w:b/>
          <w:lang w:val="pt-BR"/>
        </w:rPr>
        <w:t>PIRKIMO</w:t>
      </w:r>
    </w:p>
    <w:p w14:paraId="4C752AEE" w14:textId="77777777" w:rsidR="005A28A9" w:rsidRDefault="005A28A9" w:rsidP="005A28A9">
      <w:pPr>
        <w:rPr>
          <w:lang w:val="pt-BR"/>
        </w:rPr>
      </w:pPr>
    </w:p>
    <w:p w14:paraId="45FCB870" w14:textId="77777777" w:rsidR="005A28A9" w:rsidRDefault="005A28A9" w:rsidP="005A28A9">
      <w:pPr>
        <w:jc w:val="center"/>
        <w:rPr>
          <w:sz w:val="22"/>
          <w:lang w:val="pt-BR"/>
        </w:rPr>
      </w:pPr>
      <w:r>
        <w:rPr>
          <w:sz w:val="22"/>
          <w:lang w:val="pt-BR"/>
        </w:rPr>
        <w:t>____________________</w:t>
      </w:r>
    </w:p>
    <w:p w14:paraId="0B3C8193" w14:textId="77777777" w:rsidR="005A28A9" w:rsidRDefault="005A28A9" w:rsidP="005A28A9">
      <w:pPr>
        <w:jc w:val="center"/>
        <w:rPr>
          <w:sz w:val="18"/>
          <w:szCs w:val="18"/>
          <w:lang w:val="pt-BR"/>
        </w:rPr>
      </w:pPr>
      <w:r>
        <w:rPr>
          <w:sz w:val="18"/>
          <w:szCs w:val="18"/>
          <w:lang w:val="pt-BR"/>
        </w:rPr>
        <w:t>(Data)</w:t>
      </w:r>
    </w:p>
    <w:p w14:paraId="2B43928F" w14:textId="77777777" w:rsidR="005A28A9" w:rsidRDefault="005A28A9" w:rsidP="005A28A9">
      <w:pPr>
        <w:jc w:val="center"/>
        <w:rPr>
          <w:sz w:val="22"/>
          <w:lang w:val="pt-BR"/>
        </w:rPr>
      </w:pPr>
      <w:r>
        <w:rPr>
          <w:sz w:val="22"/>
          <w:lang w:val="pt-BR"/>
        </w:rPr>
        <w:t>____________________</w:t>
      </w:r>
    </w:p>
    <w:p w14:paraId="5A5A4D97" w14:textId="77777777" w:rsidR="005A28A9" w:rsidRDefault="005A28A9" w:rsidP="005A28A9">
      <w:pPr>
        <w:jc w:val="center"/>
        <w:rPr>
          <w:sz w:val="18"/>
          <w:szCs w:val="18"/>
          <w:lang w:val="pt-BR"/>
        </w:rPr>
      </w:pPr>
      <w:r>
        <w:rPr>
          <w:sz w:val="18"/>
          <w:szCs w:val="18"/>
          <w:lang w:val="pt-BR"/>
        </w:rPr>
        <w:t>(Vieta)</w:t>
      </w:r>
    </w:p>
    <w:p w14:paraId="555F8B4C" w14:textId="77777777" w:rsidR="005A28A9" w:rsidRDefault="005A28A9" w:rsidP="005A28A9">
      <w:pPr>
        <w:rPr>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Default="005A28A9" w:rsidP="00305943">
            <w:pPr>
              <w:rPr>
                <w:sz w:val="22"/>
              </w:rPr>
            </w:pPr>
            <w:r>
              <w:rPr>
                <w:sz w:val="22"/>
                <w:lang w:val="pt-BR"/>
              </w:rPr>
              <w:t>Tiekėj</w:t>
            </w:r>
            <w:r>
              <w:rPr>
                <w:sz w:val="22"/>
              </w:rPr>
              <w:t xml:space="preserve">o </w:t>
            </w:r>
            <w:proofErr w:type="spellStart"/>
            <w:r>
              <w:rPr>
                <w:sz w:val="22"/>
              </w:rPr>
              <w:t>pavadinimas</w:t>
            </w:r>
            <w:proofErr w:type="spellEnd"/>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Default="005A28A9" w:rsidP="00305943">
            <w:pPr>
              <w:rPr>
                <w:sz w:val="22"/>
              </w:rPr>
            </w:pPr>
          </w:p>
        </w:tc>
      </w:tr>
      <w:tr w:rsidR="005A28A9"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Default="005A28A9" w:rsidP="00305943">
            <w:pPr>
              <w:rPr>
                <w:sz w:val="22"/>
              </w:rPr>
            </w:pPr>
            <w:proofErr w:type="spellStart"/>
            <w:r>
              <w:rPr>
                <w:sz w:val="22"/>
              </w:rPr>
              <w:t>Tiekėjo</w:t>
            </w:r>
            <w:proofErr w:type="spellEnd"/>
            <w:r>
              <w:rPr>
                <w:sz w:val="22"/>
              </w:rPr>
              <w:t xml:space="preserve"> </w:t>
            </w:r>
            <w:proofErr w:type="spellStart"/>
            <w:r>
              <w:rPr>
                <w:sz w:val="22"/>
              </w:rPr>
              <w:t>adresas</w:t>
            </w:r>
            <w:proofErr w:type="spellEnd"/>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Default="005A28A9" w:rsidP="00305943">
            <w:pPr>
              <w:rPr>
                <w:sz w:val="22"/>
              </w:rPr>
            </w:pPr>
          </w:p>
        </w:tc>
      </w:tr>
      <w:tr w:rsidR="005A28A9" w:rsidRPr="00707010"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Default="005A28A9" w:rsidP="00305943">
            <w:pPr>
              <w:rPr>
                <w:sz w:val="22"/>
                <w:lang w:val="pt-BR"/>
              </w:rPr>
            </w:pPr>
            <w:r>
              <w:rPr>
                <w:sz w:val="22"/>
                <w:lang w:val="pt-BR"/>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Default="005A28A9" w:rsidP="00305943">
            <w:pPr>
              <w:rPr>
                <w:sz w:val="22"/>
                <w:lang w:val="pt-BR"/>
              </w:rPr>
            </w:pPr>
          </w:p>
        </w:tc>
      </w:tr>
      <w:tr w:rsidR="005A28A9"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Default="005A28A9" w:rsidP="00305943">
            <w:pPr>
              <w:rPr>
                <w:sz w:val="22"/>
              </w:rPr>
            </w:pPr>
            <w:proofErr w:type="spellStart"/>
            <w:r>
              <w:rPr>
                <w:sz w:val="22"/>
              </w:rPr>
              <w:t>Telefono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Default="005A28A9" w:rsidP="00305943">
            <w:pPr>
              <w:rPr>
                <w:sz w:val="22"/>
              </w:rPr>
            </w:pPr>
          </w:p>
        </w:tc>
      </w:tr>
      <w:tr w:rsidR="005A28A9"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Default="005A28A9" w:rsidP="00305943">
            <w:pPr>
              <w:rPr>
                <w:sz w:val="22"/>
              </w:rPr>
            </w:pPr>
            <w:proofErr w:type="spellStart"/>
            <w:r>
              <w:rPr>
                <w:sz w:val="22"/>
              </w:rPr>
              <w:t>Fakso</w:t>
            </w:r>
            <w:proofErr w:type="spellEnd"/>
            <w:r>
              <w:rPr>
                <w:sz w:val="22"/>
              </w:rPr>
              <w:t xml:space="preserve"> </w:t>
            </w:r>
            <w:proofErr w:type="spellStart"/>
            <w:r>
              <w:rPr>
                <w:sz w:val="22"/>
              </w:rPr>
              <w:t>numeris</w:t>
            </w:r>
            <w:proofErr w:type="spellEnd"/>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Default="005A28A9" w:rsidP="00305943">
            <w:pPr>
              <w:rPr>
                <w:sz w:val="22"/>
              </w:rPr>
            </w:pPr>
          </w:p>
        </w:tc>
      </w:tr>
      <w:tr w:rsidR="005A28A9"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Default="005A28A9" w:rsidP="00305943">
            <w:pPr>
              <w:rPr>
                <w:sz w:val="22"/>
              </w:rPr>
            </w:pPr>
            <w:r>
              <w:rPr>
                <w:sz w:val="22"/>
              </w:rPr>
              <w:t xml:space="preserve">El. </w:t>
            </w:r>
            <w:proofErr w:type="spellStart"/>
            <w:r>
              <w:rPr>
                <w:sz w:val="22"/>
              </w:rPr>
              <w:t>pašto</w:t>
            </w:r>
            <w:proofErr w:type="spellEnd"/>
            <w:r>
              <w:rPr>
                <w:sz w:val="22"/>
              </w:rPr>
              <w:t xml:space="preserve">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Default="005A28A9" w:rsidP="00305943">
            <w:pPr>
              <w:rPr>
                <w:sz w:val="22"/>
              </w:rPr>
            </w:pPr>
          </w:p>
        </w:tc>
      </w:tr>
    </w:tbl>
    <w:p w14:paraId="10416944" w14:textId="77777777" w:rsidR="005A28A9" w:rsidRDefault="005A28A9" w:rsidP="005A28A9">
      <w:pPr>
        <w:rPr>
          <w:sz w:val="22"/>
        </w:rPr>
      </w:pPr>
      <w:r>
        <w:rPr>
          <w:sz w:val="22"/>
        </w:rPr>
        <w:t xml:space="preserve">            </w:t>
      </w:r>
    </w:p>
    <w:p w14:paraId="38701FF5" w14:textId="77777777" w:rsidR="005A28A9" w:rsidRPr="00B57201" w:rsidRDefault="005A28A9" w:rsidP="005A28A9">
      <w:pPr>
        <w:ind w:firstLine="720"/>
        <w:jc w:val="both"/>
        <w:rPr>
          <w:lang w:val="fi-FI"/>
        </w:rPr>
      </w:pPr>
      <w:r w:rsidRPr="00B57201">
        <w:rPr>
          <w:lang w:val="fi-FI"/>
        </w:rPr>
        <w:t>Šiuo pasiūlymu pažymime, kad sutinkame su visomis pirkimo sąlygomis, nustatytomis:</w:t>
      </w:r>
    </w:p>
    <w:p w14:paraId="4086D411" w14:textId="77777777" w:rsidR="005A28A9" w:rsidRPr="00B57201" w:rsidRDefault="005A28A9" w:rsidP="00202303">
      <w:pPr>
        <w:numPr>
          <w:ilvl w:val="0"/>
          <w:numId w:val="4"/>
        </w:numPr>
        <w:jc w:val="both"/>
        <w:rPr>
          <w:lang w:val="fi-FI"/>
        </w:rPr>
      </w:pPr>
      <w:r w:rsidRPr="00B57201">
        <w:rPr>
          <w:lang w:val="fi-FI"/>
        </w:rPr>
        <w:t xml:space="preserve">supaprastinto atviro konkurso skelbime, išspausdintame </w:t>
      </w:r>
      <w:r w:rsidRPr="00B57201">
        <w:rPr>
          <w:i/>
          <w:iCs/>
          <w:lang w:val="fi-FI"/>
        </w:rPr>
        <w:t>CVP IS;</w:t>
      </w:r>
    </w:p>
    <w:p w14:paraId="0F8276C2" w14:textId="77777777" w:rsidR="005A28A9" w:rsidRDefault="005A28A9" w:rsidP="00202303">
      <w:pPr>
        <w:numPr>
          <w:ilvl w:val="0"/>
          <w:numId w:val="4"/>
        </w:numPr>
        <w:jc w:val="both"/>
      </w:pPr>
      <w:proofErr w:type="spellStart"/>
      <w:r>
        <w:t>supaprastinto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proofErr w:type="gramStart"/>
      <w:r>
        <w:t>sąlygose</w:t>
      </w:r>
      <w:proofErr w:type="spellEnd"/>
      <w:r>
        <w:t>;</w:t>
      </w:r>
      <w:proofErr w:type="gramEnd"/>
    </w:p>
    <w:p w14:paraId="1B129724" w14:textId="77777777" w:rsidR="005A28A9" w:rsidRPr="00B57201" w:rsidRDefault="005A28A9" w:rsidP="00202303">
      <w:pPr>
        <w:numPr>
          <w:ilvl w:val="0"/>
          <w:numId w:val="4"/>
        </w:numPr>
        <w:jc w:val="both"/>
        <w:rPr>
          <w:lang w:val="fi-FI"/>
        </w:rPr>
      </w:pPr>
      <w:r w:rsidRPr="00B57201">
        <w:rPr>
          <w:lang w:val="fi-FI"/>
        </w:rPr>
        <w:t>kituose pirkimo dokumentuose (jų paaiškinimuose, papildymuose).</w:t>
      </w:r>
    </w:p>
    <w:p w14:paraId="333D0F6E" w14:textId="77777777" w:rsidR="005A28A9" w:rsidRPr="00B57201" w:rsidRDefault="005A28A9" w:rsidP="005A28A9">
      <w:pPr>
        <w:rPr>
          <w:sz w:val="22"/>
          <w:lang w:val="fi-FI"/>
        </w:rPr>
      </w:pPr>
    </w:p>
    <w:p w14:paraId="4885B026" w14:textId="77777777" w:rsidR="007E5DEE" w:rsidRPr="00716564" w:rsidRDefault="007E5DEE" w:rsidP="007E5DEE">
      <w:pPr>
        <w:ind w:firstLine="720"/>
        <w:jc w:val="both"/>
        <w:rPr>
          <w:sz w:val="32"/>
          <w:szCs w:val="32"/>
          <w:lang w:val="lt-LT"/>
        </w:rPr>
      </w:pPr>
      <w:r w:rsidRPr="00716564">
        <w:rPr>
          <w:lang w:val="lt-LT"/>
        </w:rPr>
        <w:t>Mes siūlome atlikti šias paslaugas: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2126"/>
      </w:tblGrid>
      <w:tr w:rsidR="00F82D58" w:rsidRPr="00707010" w14:paraId="3F6AD8EC" w14:textId="77777777" w:rsidTr="00E26F41">
        <w:trPr>
          <w:trHeight w:val="301"/>
        </w:trPr>
        <w:tc>
          <w:tcPr>
            <w:tcW w:w="5387" w:type="dxa"/>
            <w:shd w:val="clear" w:color="auto" w:fill="auto"/>
          </w:tcPr>
          <w:p w14:paraId="2DA8C958" w14:textId="77777777" w:rsidR="00F82D58" w:rsidRPr="00D45449" w:rsidRDefault="00F82D58" w:rsidP="00E26F41">
            <w:pPr>
              <w:jc w:val="both"/>
              <w:rPr>
                <w:b/>
                <w:lang w:val="lt-LT"/>
              </w:rPr>
            </w:pPr>
            <w:r w:rsidRPr="00D45449">
              <w:rPr>
                <w:b/>
                <w:lang w:val="lt-LT"/>
              </w:rPr>
              <w:t>Paslauga</w:t>
            </w:r>
          </w:p>
        </w:tc>
        <w:tc>
          <w:tcPr>
            <w:tcW w:w="1559" w:type="dxa"/>
            <w:shd w:val="clear" w:color="auto" w:fill="auto"/>
          </w:tcPr>
          <w:p w14:paraId="3F40F5C8" w14:textId="77777777" w:rsidR="00F82D58" w:rsidRPr="00D45449" w:rsidRDefault="00F82D58" w:rsidP="00E26F41">
            <w:pPr>
              <w:jc w:val="both"/>
              <w:rPr>
                <w:b/>
                <w:lang w:val="lt-LT"/>
              </w:rPr>
            </w:pPr>
            <w:r w:rsidRPr="00D45449">
              <w:rPr>
                <w:b/>
                <w:lang w:val="lt-LT"/>
              </w:rPr>
              <w:t>Tyrimų skaičius, vnt</w:t>
            </w:r>
          </w:p>
        </w:tc>
        <w:tc>
          <w:tcPr>
            <w:tcW w:w="2126" w:type="dxa"/>
            <w:shd w:val="clear" w:color="auto" w:fill="auto"/>
          </w:tcPr>
          <w:p w14:paraId="3A21D811" w14:textId="77777777" w:rsidR="00F82D58" w:rsidRPr="00D45449" w:rsidRDefault="00F82D58" w:rsidP="00E26F41">
            <w:pPr>
              <w:jc w:val="both"/>
              <w:rPr>
                <w:b/>
                <w:lang w:val="lt-LT"/>
              </w:rPr>
            </w:pPr>
            <w:r w:rsidRPr="00D45449">
              <w:rPr>
                <w:b/>
                <w:lang w:val="lt-LT"/>
              </w:rPr>
              <w:t>Tyrimo kaina, Eur/vnt., be PVM</w:t>
            </w:r>
          </w:p>
        </w:tc>
      </w:tr>
      <w:tr w:rsidR="00F82D58" w:rsidRPr="00D45449" w14:paraId="45AE0269" w14:textId="77777777" w:rsidTr="00E26F41">
        <w:trPr>
          <w:trHeight w:val="301"/>
        </w:trPr>
        <w:tc>
          <w:tcPr>
            <w:tcW w:w="5387" w:type="dxa"/>
            <w:shd w:val="clear" w:color="auto" w:fill="auto"/>
            <w:vAlign w:val="center"/>
          </w:tcPr>
          <w:p w14:paraId="011099EC" w14:textId="77777777" w:rsidR="00F82D58" w:rsidRPr="00D45449" w:rsidRDefault="00F82D58" w:rsidP="00E5090E">
            <w:pPr>
              <w:rPr>
                <w:lang w:val="lt-LT"/>
              </w:rPr>
            </w:pPr>
            <w:r w:rsidRPr="00D45449">
              <w:rPr>
                <w:lang w:val="lt-LT"/>
              </w:rPr>
              <w:t>Geriamojo vandens tyrimai (</w:t>
            </w:r>
            <w:r>
              <w:rPr>
                <w:lang w:val="lt-LT"/>
              </w:rPr>
              <w:t>A grupės rodikliai</w:t>
            </w:r>
            <w:r w:rsidRPr="00D45449">
              <w:rPr>
                <w:lang w:val="lt-LT"/>
              </w:rPr>
              <w:t>)</w:t>
            </w:r>
          </w:p>
        </w:tc>
        <w:tc>
          <w:tcPr>
            <w:tcW w:w="1559" w:type="dxa"/>
            <w:shd w:val="clear" w:color="auto" w:fill="auto"/>
            <w:vAlign w:val="center"/>
          </w:tcPr>
          <w:p w14:paraId="74EDB172" w14:textId="77777777" w:rsidR="00F82D58" w:rsidRPr="00D45449" w:rsidRDefault="00F82D58" w:rsidP="00E26F41">
            <w:pPr>
              <w:jc w:val="center"/>
              <w:rPr>
                <w:lang w:val="lt-LT"/>
              </w:rPr>
            </w:pPr>
            <w:r>
              <w:rPr>
                <w:lang w:val="lt-LT"/>
              </w:rPr>
              <w:t>94</w:t>
            </w:r>
          </w:p>
        </w:tc>
        <w:tc>
          <w:tcPr>
            <w:tcW w:w="2126" w:type="dxa"/>
            <w:shd w:val="clear" w:color="auto" w:fill="auto"/>
          </w:tcPr>
          <w:p w14:paraId="5DBD63E4" w14:textId="77777777" w:rsidR="00F82D58" w:rsidRPr="00D45449" w:rsidRDefault="00F82D58" w:rsidP="00E26F41">
            <w:pPr>
              <w:jc w:val="both"/>
              <w:rPr>
                <w:b/>
                <w:lang w:val="lt-LT"/>
              </w:rPr>
            </w:pPr>
          </w:p>
        </w:tc>
      </w:tr>
      <w:tr w:rsidR="00F82D58" w:rsidRPr="00D45449" w14:paraId="2B0C4984" w14:textId="77777777" w:rsidTr="00E26F41">
        <w:trPr>
          <w:trHeight w:val="301"/>
        </w:trPr>
        <w:tc>
          <w:tcPr>
            <w:tcW w:w="5387" w:type="dxa"/>
            <w:shd w:val="clear" w:color="auto" w:fill="auto"/>
            <w:vAlign w:val="center"/>
          </w:tcPr>
          <w:p w14:paraId="3F9F5527" w14:textId="77777777" w:rsidR="00F82D58" w:rsidRPr="00D45449" w:rsidRDefault="00F82D58" w:rsidP="00E5090E">
            <w:pPr>
              <w:rPr>
                <w:lang w:val="lt-LT"/>
              </w:rPr>
            </w:pPr>
            <w:r w:rsidRPr="00D45449">
              <w:rPr>
                <w:lang w:val="lt-LT"/>
              </w:rPr>
              <w:t>Geriamojo vandens tyrimai (</w:t>
            </w:r>
            <w:r>
              <w:rPr>
                <w:lang w:val="lt-LT"/>
              </w:rPr>
              <w:t>B grupės rodikliai</w:t>
            </w:r>
            <w:r w:rsidRPr="00D45449">
              <w:rPr>
                <w:lang w:val="lt-LT"/>
              </w:rPr>
              <w:t>)</w:t>
            </w:r>
          </w:p>
        </w:tc>
        <w:tc>
          <w:tcPr>
            <w:tcW w:w="1559" w:type="dxa"/>
            <w:shd w:val="clear" w:color="auto" w:fill="auto"/>
            <w:vAlign w:val="center"/>
          </w:tcPr>
          <w:p w14:paraId="5E929F4B" w14:textId="77777777" w:rsidR="00F82D58" w:rsidRPr="00D45449" w:rsidRDefault="00F82D58" w:rsidP="00E26F41">
            <w:pPr>
              <w:jc w:val="center"/>
              <w:rPr>
                <w:lang w:val="lt-LT"/>
              </w:rPr>
            </w:pPr>
            <w:r>
              <w:rPr>
                <w:lang w:val="lt-LT"/>
              </w:rPr>
              <w:t>24</w:t>
            </w:r>
          </w:p>
        </w:tc>
        <w:tc>
          <w:tcPr>
            <w:tcW w:w="2126" w:type="dxa"/>
            <w:shd w:val="clear" w:color="auto" w:fill="auto"/>
          </w:tcPr>
          <w:p w14:paraId="39F5F031" w14:textId="77777777" w:rsidR="00F82D58" w:rsidRPr="00D45449" w:rsidRDefault="00F82D58" w:rsidP="00E26F41">
            <w:pPr>
              <w:jc w:val="both"/>
              <w:rPr>
                <w:b/>
                <w:lang w:val="lt-LT"/>
              </w:rPr>
            </w:pPr>
          </w:p>
        </w:tc>
      </w:tr>
      <w:tr w:rsidR="00F82D58" w:rsidRPr="00D45449" w14:paraId="50EA1CC5" w14:textId="77777777" w:rsidTr="00E26F41">
        <w:trPr>
          <w:trHeight w:val="301"/>
        </w:trPr>
        <w:tc>
          <w:tcPr>
            <w:tcW w:w="5387" w:type="dxa"/>
            <w:shd w:val="clear" w:color="auto" w:fill="auto"/>
            <w:vAlign w:val="center"/>
          </w:tcPr>
          <w:p w14:paraId="116D0BE5" w14:textId="77777777" w:rsidR="00F82D58" w:rsidRPr="00D45449" w:rsidRDefault="00F82D58" w:rsidP="00E5090E">
            <w:pPr>
              <w:rPr>
                <w:lang w:val="lt-LT"/>
              </w:rPr>
            </w:pPr>
            <w:r w:rsidRPr="00D45449">
              <w:rPr>
                <w:lang w:val="lt-LT"/>
              </w:rPr>
              <w:t>Nuotekų teršalų tyrimai</w:t>
            </w:r>
          </w:p>
        </w:tc>
        <w:tc>
          <w:tcPr>
            <w:tcW w:w="1559" w:type="dxa"/>
            <w:shd w:val="clear" w:color="auto" w:fill="auto"/>
            <w:vAlign w:val="center"/>
          </w:tcPr>
          <w:p w14:paraId="1F6E19D9" w14:textId="77777777" w:rsidR="00F82D58" w:rsidRPr="00D45449" w:rsidRDefault="00F82D58" w:rsidP="00E26F41">
            <w:pPr>
              <w:jc w:val="center"/>
              <w:rPr>
                <w:lang w:val="lt-LT"/>
              </w:rPr>
            </w:pPr>
            <w:r w:rsidRPr="00D45449">
              <w:rPr>
                <w:lang w:val="lt-LT"/>
              </w:rPr>
              <w:t>2</w:t>
            </w:r>
            <w:r>
              <w:rPr>
                <w:lang w:val="lt-LT"/>
              </w:rPr>
              <w:t>70</w:t>
            </w:r>
          </w:p>
        </w:tc>
        <w:tc>
          <w:tcPr>
            <w:tcW w:w="2126" w:type="dxa"/>
            <w:shd w:val="clear" w:color="auto" w:fill="auto"/>
          </w:tcPr>
          <w:p w14:paraId="5DE26283" w14:textId="77777777" w:rsidR="00F82D58" w:rsidRPr="00D45449" w:rsidRDefault="00F82D58" w:rsidP="00E26F41">
            <w:pPr>
              <w:jc w:val="both"/>
              <w:rPr>
                <w:b/>
                <w:lang w:val="lt-LT"/>
              </w:rPr>
            </w:pPr>
          </w:p>
        </w:tc>
      </w:tr>
      <w:tr w:rsidR="00F82D58" w:rsidRPr="00D45449" w14:paraId="1C6181AB" w14:textId="77777777" w:rsidTr="00E26F41">
        <w:trPr>
          <w:trHeight w:val="301"/>
        </w:trPr>
        <w:tc>
          <w:tcPr>
            <w:tcW w:w="5387" w:type="dxa"/>
            <w:shd w:val="clear" w:color="auto" w:fill="auto"/>
            <w:vAlign w:val="center"/>
          </w:tcPr>
          <w:p w14:paraId="405EA1F6" w14:textId="77777777" w:rsidR="00F82D58" w:rsidRPr="00D45449" w:rsidRDefault="00F82D58" w:rsidP="00E5090E">
            <w:pPr>
              <w:rPr>
                <w:lang w:val="lt-LT"/>
              </w:rPr>
            </w:pPr>
            <w:r>
              <w:rPr>
                <w:lang w:val="lt-LT"/>
              </w:rPr>
              <w:t>Dumblo tyrimai</w:t>
            </w:r>
          </w:p>
        </w:tc>
        <w:tc>
          <w:tcPr>
            <w:tcW w:w="1559" w:type="dxa"/>
            <w:shd w:val="clear" w:color="auto" w:fill="auto"/>
            <w:vAlign w:val="center"/>
          </w:tcPr>
          <w:p w14:paraId="09781F88" w14:textId="77777777" w:rsidR="00F82D58" w:rsidRPr="00D45449" w:rsidRDefault="00F82D58" w:rsidP="00E26F41">
            <w:pPr>
              <w:jc w:val="center"/>
              <w:rPr>
                <w:lang w:val="lt-LT"/>
              </w:rPr>
            </w:pPr>
            <w:r>
              <w:rPr>
                <w:lang w:val="lt-LT"/>
              </w:rPr>
              <w:t>12</w:t>
            </w:r>
          </w:p>
        </w:tc>
        <w:tc>
          <w:tcPr>
            <w:tcW w:w="2126" w:type="dxa"/>
            <w:shd w:val="clear" w:color="auto" w:fill="auto"/>
          </w:tcPr>
          <w:p w14:paraId="605E4A9E" w14:textId="77777777" w:rsidR="00F82D58" w:rsidRPr="00D45449" w:rsidRDefault="00F82D58" w:rsidP="00E26F41">
            <w:pPr>
              <w:jc w:val="both"/>
              <w:rPr>
                <w:b/>
                <w:lang w:val="lt-LT"/>
              </w:rPr>
            </w:pPr>
          </w:p>
        </w:tc>
      </w:tr>
      <w:tr w:rsidR="00F82D58" w:rsidRPr="00D45449" w14:paraId="4AC113E5" w14:textId="77777777" w:rsidTr="00E26F41">
        <w:trPr>
          <w:trHeight w:val="301"/>
        </w:trPr>
        <w:tc>
          <w:tcPr>
            <w:tcW w:w="6946" w:type="dxa"/>
            <w:gridSpan w:val="2"/>
            <w:shd w:val="clear" w:color="auto" w:fill="auto"/>
            <w:vAlign w:val="center"/>
          </w:tcPr>
          <w:p w14:paraId="63B830AB" w14:textId="77777777" w:rsidR="00F82D58" w:rsidRPr="00D45449" w:rsidRDefault="00F82D58" w:rsidP="00E26F41">
            <w:pPr>
              <w:jc w:val="right"/>
              <w:rPr>
                <w:b/>
                <w:lang w:val="lt-LT"/>
              </w:rPr>
            </w:pPr>
            <w:r>
              <w:rPr>
                <w:b/>
                <w:lang w:val="lt-LT"/>
              </w:rPr>
              <w:t>Viso, be PVM:</w:t>
            </w:r>
          </w:p>
        </w:tc>
        <w:tc>
          <w:tcPr>
            <w:tcW w:w="2126" w:type="dxa"/>
            <w:shd w:val="clear" w:color="auto" w:fill="auto"/>
          </w:tcPr>
          <w:p w14:paraId="2C300F20" w14:textId="77777777" w:rsidR="00F82D58" w:rsidRPr="00D45449" w:rsidRDefault="00F82D58" w:rsidP="00E26F41">
            <w:pPr>
              <w:jc w:val="both"/>
              <w:rPr>
                <w:b/>
                <w:lang w:val="lt-LT"/>
              </w:rPr>
            </w:pPr>
          </w:p>
        </w:tc>
      </w:tr>
      <w:tr w:rsidR="00F82D58" w:rsidRPr="00D45449" w14:paraId="1BF5918F" w14:textId="77777777" w:rsidTr="00E26F41">
        <w:trPr>
          <w:trHeight w:val="301"/>
        </w:trPr>
        <w:tc>
          <w:tcPr>
            <w:tcW w:w="6946" w:type="dxa"/>
            <w:gridSpan w:val="2"/>
            <w:shd w:val="clear" w:color="auto" w:fill="auto"/>
            <w:vAlign w:val="center"/>
          </w:tcPr>
          <w:p w14:paraId="6C2506CA" w14:textId="77777777" w:rsidR="00F82D58" w:rsidRPr="00D45449" w:rsidRDefault="00F82D58" w:rsidP="00E26F41">
            <w:pPr>
              <w:jc w:val="right"/>
              <w:rPr>
                <w:b/>
                <w:lang w:val="lt-LT"/>
              </w:rPr>
            </w:pPr>
            <w:r>
              <w:rPr>
                <w:b/>
                <w:lang w:val="lt-LT"/>
              </w:rPr>
              <w:t>PVM:</w:t>
            </w:r>
          </w:p>
        </w:tc>
        <w:tc>
          <w:tcPr>
            <w:tcW w:w="2126" w:type="dxa"/>
            <w:shd w:val="clear" w:color="auto" w:fill="auto"/>
          </w:tcPr>
          <w:p w14:paraId="638261FA" w14:textId="77777777" w:rsidR="00F82D58" w:rsidRPr="00D45449" w:rsidRDefault="00F82D58" w:rsidP="00E26F41">
            <w:pPr>
              <w:jc w:val="both"/>
              <w:rPr>
                <w:b/>
                <w:lang w:val="lt-LT"/>
              </w:rPr>
            </w:pPr>
          </w:p>
        </w:tc>
      </w:tr>
      <w:tr w:rsidR="00F82D58" w:rsidRPr="00D45449" w14:paraId="12705273" w14:textId="77777777" w:rsidTr="00E26F41">
        <w:trPr>
          <w:trHeight w:val="301"/>
        </w:trPr>
        <w:tc>
          <w:tcPr>
            <w:tcW w:w="6946" w:type="dxa"/>
            <w:gridSpan w:val="2"/>
            <w:shd w:val="clear" w:color="auto" w:fill="auto"/>
            <w:vAlign w:val="center"/>
          </w:tcPr>
          <w:p w14:paraId="36DDD758" w14:textId="77777777" w:rsidR="00F82D58" w:rsidRPr="00D45449" w:rsidRDefault="00F82D58" w:rsidP="00E26F41">
            <w:pPr>
              <w:jc w:val="right"/>
              <w:rPr>
                <w:b/>
                <w:lang w:val="lt-LT"/>
              </w:rPr>
            </w:pPr>
            <w:r>
              <w:rPr>
                <w:b/>
                <w:lang w:val="lt-LT"/>
              </w:rPr>
              <w:t>Viso, su PVM:</w:t>
            </w:r>
          </w:p>
        </w:tc>
        <w:tc>
          <w:tcPr>
            <w:tcW w:w="2126" w:type="dxa"/>
            <w:shd w:val="clear" w:color="auto" w:fill="auto"/>
          </w:tcPr>
          <w:p w14:paraId="779B0DE0" w14:textId="77777777" w:rsidR="00F82D58" w:rsidRPr="00D45449" w:rsidRDefault="00F82D58" w:rsidP="00E26F41">
            <w:pPr>
              <w:jc w:val="both"/>
              <w:rPr>
                <w:b/>
                <w:lang w:val="lt-LT"/>
              </w:rPr>
            </w:pPr>
          </w:p>
        </w:tc>
      </w:tr>
    </w:tbl>
    <w:p w14:paraId="5ECB7C96" w14:textId="7BC82439" w:rsidR="007E5DEE" w:rsidRDefault="007E5DEE" w:rsidP="007E5DEE">
      <w:pPr>
        <w:tabs>
          <w:tab w:val="left" w:pos="1860"/>
        </w:tabs>
        <w:jc w:val="both"/>
        <w:rPr>
          <w:lang w:val="lt-LT"/>
        </w:rPr>
      </w:pPr>
    </w:p>
    <w:p w14:paraId="3F775E15" w14:textId="77777777" w:rsidR="007E5DEE" w:rsidRPr="00716564" w:rsidRDefault="007E5DEE" w:rsidP="007E5DEE">
      <w:pPr>
        <w:tabs>
          <w:tab w:val="left" w:pos="1860"/>
        </w:tabs>
        <w:jc w:val="both"/>
        <w:rPr>
          <w:b/>
          <w:bCs/>
          <w:i/>
          <w:vertAlign w:val="superscript"/>
          <w:lang w:val="lt-LT"/>
        </w:rPr>
      </w:pPr>
      <w:r w:rsidRPr="00716564">
        <w:rPr>
          <w:lang w:val="lt-LT"/>
        </w:rPr>
        <w:t xml:space="preserve">Bendra pasiūlymo kaina   ____________Eur su PVM  (____________ </w:t>
      </w:r>
      <w:r w:rsidRPr="00716564">
        <w:rPr>
          <w:i/>
          <w:iCs/>
          <w:lang w:val="lt-LT"/>
        </w:rPr>
        <w:t>suma žodžiais</w:t>
      </w:r>
      <w:r w:rsidRPr="00716564">
        <w:rPr>
          <w:lang w:val="lt-LT"/>
        </w:rPr>
        <w:t>)</w:t>
      </w:r>
    </w:p>
    <w:p w14:paraId="6161326E" w14:textId="77777777" w:rsidR="007E5DEE" w:rsidRPr="00716564" w:rsidRDefault="007E5DEE" w:rsidP="007E5DEE">
      <w:pPr>
        <w:jc w:val="both"/>
        <w:rPr>
          <w:lang w:val="lt-LT"/>
        </w:rPr>
      </w:pPr>
      <w:r w:rsidRPr="00716564">
        <w:rPr>
          <w:lang w:val="lt-LT"/>
        </w:rPr>
        <w:t>Į šią sumą įeina visos išlaidos ir visi mokesčiai, taip pat ir PVM, kuris sudaro _____________Eur.</w:t>
      </w:r>
    </w:p>
    <w:p w14:paraId="68D887E4" w14:textId="77777777" w:rsidR="005A28A9" w:rsidRPr="007E5DEE" w:rsidRDefault="005A28A9" w:rsidP="005A28A9">
      <w:pPr>
        <w:jc w:val="both"/>
        <w:rPr>
          <w:lang w:val="lt-LT"/>
        </w:rPr>
      </w:pPr>
    </w:p>
    <w:p w14:paraId="55E21F2D" w14:textId="77777777" w:rsidR="007E5DEE" w:rsidRPr="007E5DEE" w:rsidRDefault="007E5DEE" w:rsidP="005A28A9">
      <w:pPr>
        <w:jc w:val="both"/>
        <w:rPr>
          <w:lang w:val="lt-LT"/>
        </w:rPr>
      </w:pPr>
    </w:p>
    <w:p w14:paraId="5ED2EA05" w14:textId="77777777" w:rsidR="005A28A9" w:rsidRPr="00B57201" w:rsidRDefault="005A28A9" w:rsidP="005A28A9">
      <w:pPr>
        <w:tabs>
          <w:tab w:val="left" w:pos="993"/>
          <w:tab w:val="left" w:pos="1134"/>
        </w:tabs>
        <w:spacing w:line="360" w:lineRule="auto"/>
        <w:ind w:left="709"/>
        <w:jc w:val="both"/>
        <w:rPr>
          <w:lang w:val="lt-LT"/>
        </w:rPr>
      </w:pPr>
      <w:r w:rsidRPr="00B57201">
        <w:rPr>
          <w:bCs/>
          <w:lang w:val="lt-LT"/>
        </w:rPr>
        <w:t>Vykdant sutartį pasitelksime šiuos subtiekėjus (subteikėjus):</w:t>
      </w:r>
      <w:r>
        <w:rPr>
          <w:rStyle w:val="FootnoteReference"/>
          <w:bCs/>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Default="005A28A9" w:rsidP="00305943">
            <w:pPr>
              <w:jc w:val="center"/>
              <w:rPr>
                <w:b/>
              </w:rPr>
            </w:pPr>
            <w:proofErr w:type="spellStart"/>
            <w:r>
              <w:rPr>
                <w:b/>
              </w:rPr>
              <w:t>Eil.Nr</w:t>
            </w:r>
            <w:proofErr w:type="spellEnd"/>
            <w:r>
              <w:rPr>
                <w:b/>
              </w:rPr>
              <w:t>.</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Default="005A28A9" w:rsidP="00305943">
            <w:pPr>
              <w:jc w:val="center"/>
              <w:rPr>
                <w:b/>
              </w:rPr>
            </w:pPr>
            <w:proofErr w:type="spellStart"/>
            <w:r>
              <w:rPr>
                <w:b/>
              </w:rPr>
              <w:t>Subtiekėjo</w:t>
            </w:r>
            <w:proofErr w:type="spellEnd"/>
            <w:r>
              <w:rPr>
                <w:b/>
              </w:rPr>
              <w:t xml:space="preserve"> (</w:t>
            </w:r>
            <w:proofErr w:type="spellStart"/>
            <w:r>
              <w:rPr>
                <w:b/>
              </w:rPr>
              <w:t>subteikėjo</w:t>
            </w:r>
            <w:proofErr w:type="spellEnd"/>
            <w:r>
              <w:rPr>
                <w:b/>
              </w:rPr>
              <w:t xml:space="preserve">) </w:t>
            </w:r>
            <w:proofErr w:type="spellStart"/>
            <w:r>
              <w:rPr>
                <w:b/>
              </w:rPr>
              <w:t>pavadinimas</w:t>
            </w:r>
            <w:proofErr w:type="spellEnd"/>
          </w:p>
        </w:tc>
      </w:tr>
      <w:tr w:rsidR="005A28A9"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Default="005A28A9" w:rsidP="00305943">
            <w:pPr>
              <w:tabs>
                <w:tab w:val="left" w:pos="6915"/>
              </w:tabs>
              <w:jc w:val="both"/>
            </w:pPr>
            <w:r>
              <w:tab/>
            </w:r>
          </w:p>
        </w:tc>
      </w:tr>
      <w:tr w:rsidR="005A28A9"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Default="005A28A9" w:rsidP="00305943">
            <w:pPr>
              <w:jc w:val="both"/>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Default="005A28A9" w:rsidP="00305943">
            <w:pPr>
              <w:jc w:val="both"/>
            </w:pPr>
          </w:p>
        </w:tc>
      </w:tr>
    </w:tbl>
    <w:p w14:paraId="2D6498BE" w14:textId="77777777" w:rsidR="005A28A9" w:rsidRDefault="005A28A9" w:rsidP="005A28A9">
      <w:pPr>
        <w:tabs>
          <w:tab w:val="left" w:pos="1134"/>
        </w:tabs>
        <w:spacing w:before="120" w:line="360" w:lineRule="auto"/>
        <w:jc w:val="both"/>
      </w:pPr>
    </w:p>
    <w:p w14:paraId="0744761C" w14:textId="77777777" w:rsidR="005A28A9" w:rsidRDefault="005A28A9" w:rsidP="005A28A9">
      <w:pPr>
        <w:tabs>
          <w:tab w:val="left" w:pos="1134"/>
        </w:tabs>
        <w:spacing w:before="120" w:line="360" w:lineRule="auto"/>
        <w:ind w:firstLine="709"/>
        <w:jc w:val="both"/>
      </w:pPr>
      <w:proofErr w:type="spellStart"/>
      <w:r>
        <w:t>Šiame</w:t>
      </w:r>
      <w:proofErr w:type="spellEnd"/>
      <w:r>
        <w:t xml:space="preserve"> </w:t>
      </w:r>
      <w:proofErr w:type="spellStart"/>
      <w:r>
        <w:t>pasiūlyme</w:t>
      </w:r>
      <w:proofErr w:type="spellEnd"/>
      <w:r>
        <w:t xml:space="preserve"> </w:t>
      </w:r>
      <w:proofErr w:type="spellStart"/>
      <w:r>
        <w:t>yra</w:t>
      </w:r>
      <w:proofErr w:type="spellEnd"/>
      <w:r>
        <w:t xml:space="preserve"> </w:t>
      </w:r>
      <w:proofErr w:type="spellStart"/>
      <w:r>
        <w:t>pateikta</w:t>
      </w:r>
      <w:proofErr w:type="spellEnd"/>
      <w:r>
        <w:t xml:space="preserve"> ir </w:t>
      </w:r>
      <w:proofErr w:type="spellStart"/>
      <w:r>
        <w:t>konfidenciali</w:t>
      </w:r>
      <w:proofErr w:type="spellEnd"/>
      <w:r>
        <w:t xml:space="preserve"> </w:t>
      </w:r>
      <w:proofErr w:type="spellStart"/>
      <w:r>
        <w:t>informacija</w:t>
      </w:r>
      <w:proofErr w:type="spellEnd"/>
      <w:r>
        <w:t>:</w:t>
      </w:r>
      <w:r>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Default="005A28A9" w:rsidP="00305943">
            <w:pPr>
              <w:jc w:val="center"/>
              <w:rPr>
                <w:b/>
              </w:rPr>
            </w:pPr>
            <w:proofErr w:type="spellStart"/>
            <w:r>
              <w:rPr>
                <w:b/>
              </w:rPr>
              <w:t>Eil.Nr</w:t>
            </w:r>
            <w:proofErr w:type="spellEnd"/>
            <w:r>
              <w:rPr>
                <w:b/>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Default="005A28A9" w:rsidP="00305943">
            <w:pPr>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pavadinimas</w:t>
            </w:r>
            <w:proofErr w:type="spellEnd"/>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Default="005A28A9" w:rsidP="00305943">
            <w:pPr>
              <w:ind w:left="-108" w:right="-108"/>
              <w:jc w:val="center"/>
              <w:rPr>
                <w:b/>
              </w:rPr>
            </w:pPr>
            <w:proofErr w:type="spellStart"/>
            <w:r>
              <w:rPr>
                <w:b/>
              </w:rPr>
              <w:t>Pateikto</w:t>
            </w:r>
            <w:proofErr w:type="spellEnd"/>
            <w:r>
              <w:rPr>
                <w:b/>
              </w:rPr>
              <w:t xml:space="preserve"> </w:t>
            </w:r>
            <w:proofErr w:type="spellStart"/>
            <w:r>
              <w:rPr>
                <w:b/>
              </w:rPr>
              <w:t>dokumento</w:t>
            </w:r>
            <w:proofErr w:type="spellEnd"/>
            <w:r>
              <w:rPr>
                <w:b/>
              </w:rPr>
              <w:t xml:space="preserve"> </w:t>
            </w:r>
            <w:proofErr w:type="spellStart"/>
            <w:r>
              <w:rPr>
                <w:b/>
              </w:rPr>
              <w:t>vieta</w:t>
            </w:r>
            <w:proofErr w:type="spellEnd"/>
            <w:r>
              <w:rPr>
                <w:b/>
              </w:rPr>
              <w:t xml:space="preserve"> </w:t>
            </w:r>
            <w:proofErr w:type="spellStart"/>
            <w:r>
              <w:rPr>
                <w:b/>
              </w:rPr>
              <w:t>pasiūlyme</w:t>
            </w:r>
            <w:proofErr w:type="spellEnd"/>
          </w:p>
        </w:tc>
      </w:tr>
      <w:tr w:rsidR="005A28A9"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Default="005A28A9" w:rsidP="00305943">
            <w:pPr>
              <w:jc w:val="both"/>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Default="005A28A9" w:rsidP="00305943">
            <w:pPr>
              <w:jc w:val="both"/>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Default="005A28A9" w:rsidP="00305943">
            <w:pPr>
              <w:jc w:val="both"/>
            </w:pPr>
          </w:p>
        </w:tc>
      </w:tr>
    </w:tbl>
    <w:p w14:paraId="75C06B19" w14:textId="77777777" w:rsidR="005A28A9" w:rsidRDefault="005A28A9" w:rsidP="005A28A9">
      <w:pPr>
        <w:jc w:val="both"/>
        <w:rPr>
          <w:lang w:val="pl-PL"/>
        </w:rPr>
      </w:pPr>
    </w:p>
    <w:p w14:paraId="71D98F4C" w14:textId="77777777" w:rsidR="005A28A9" w:rsidRDefault="005A28A9" w:rsidP="005A28A9">
      <w:pPr>
        <w:jc w:val="both"/>
        <w:rPr>
          <w:lang w:val="pl-PL"/>
        </w:rPr>
      </w:pPr>
      <w:r>
        <w:rPr>
          <w:lang w:val="pl-PL"/>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Default="005A28A9" w:rsidP="00305943">
            <w: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Default="005A28A9" w:rsidP="00305943">
            <w:proofErr w:type="spellStart"/>
            <w:r>
              <w:t>Pateiktų</w:t>
            </w:r>
            <w:proofErr w:type="spellEnd"/>
            <w:r>
              <w:t xml:space="preserve"> </w:t>
            </w:r>
            <w:proofErr w:type="spellStart"/>
            <w:r>
              <w:t>dokumentų</w:t>
            </w:r>
            <w:proofErr w:type="spellEnd"/>
            <w:r>
              <w:t xml:space="preserve"> </w:t>
            </w:r>
            <w:proofErr w:type="spellStart"/>
            <w:r>
              <w:t>pavadinimas</w:t>
            </w:r>
            <w:proofErr w:type="spellEnd"/>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Default="005A28A9" w:rsidP="00305943">
            <w:proofErr w:type="spellStart"/>
            <w:r>
              <w:t>Dokumento</w:t>
            </w:r>
            <w:proofErr w:type="spellEnd"/>
            <w:r>
              <w:t xml:space="preserve"> </w:t>
            </w:r>
            <w:proofErr w:type="spellStart"/>
            <w:r>
              <w:t>puslapių</w:t>
            </w:r>
            <w:proofErr w:type="spellEnd"/>
            <w:r>
              <w:t xml:space="preserve"> </w:t>
            </w:r>
            <w:proofErr w:type="spellStart"/>
            <w:r>
              <w:t>skaičius</w:t>
            </w:r>
            <w:proofErr w:type="spellEnd"/>
          </w:p>
        </w:tc>
      </w:tr>
      <w:tr w:rsidR="005A28A9"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296CC8C3"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4D5E9AD5" w14:textId="77777777" w:rsidR="005A28A9" w:rsidRDefault="005A28A9" w:rsidP="00305943">
            <w:pPr>
              <w:jc w:val="both"/>
            </w:pPr>
          </w:p>
        </w:tc>
      </w:tr>
      <w:tr w:rsidR="005A28A9"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6697AAD2" w14:textId="77777777" w:rsidR="005A28A9" w:rsidRDefault="005A28A9" w:rsidP="00305943">
            <w:pPr>
              <w:pStyle w:val="Header"/>
              <w:widowControl/>
              <w:tabs>
                <w:tab w:val="left" w:pos="1296"/>
              </w:tabs>
              <w:spacing w:after="0"/>
            </w:pPr>
          </w:p>
        </w:tc>
        <w:tc>
          <w:tcPr>
            <w:tcW w:w="2561" w:type="dxa"/>
            <w:tcBorders>
              <w:top w:val="nil"/>
              <w:left w:val="single" w:sz="2" w:space="0" w:color="000000"/>
              <w:bottom w:val="single" w:sz="2" w:space="0" w:color="000000"/>
              <w:right w:val="single" w:sz="2" w:space="0" w:color="000000"/>
            </w:tcBorders>
          </w:tcPr>
          <w:p w14:paraId="63812CED" w14:textId="77777777" w:rsidR="005A28A9" w:rsidRDefault="005A28A9" w:rsidP="00305943">
            <w:pPr>
              <w:jc w:val="both"/>
            </w:pPr>
          </w:p>
        </w:tc>
      </w:tr>
      <w:tr w:rsidR="005A28A9"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Default="005A28A9" w:rsidP="00202303">
            <w:pPr>
              <w:numPr>
                <w:ilvl w:val="0"/>
                <w:numId w:val="22"/>
              </w:numPr>
              <w:jc w:val="center"/>
            </w:pPr>
          </w:p>
        </w:tc>
        <w:tc>
          <w:tcPr>
            <w:tcW w:w="6521" w:type="dxa"/>
            <w:tcBorders>
              <w:top w:val="nil"/>
              <w:left w:val="single" w:sz="2" w:space="0" w:color="000000"/>
              <w:bottom w:val="single" w:sz="2" w:space="0" w:color="000000"/>
              <w:right w:val="nil"/>
            </w:tcBorders>
          </w:tcPr>
          <w:p w14:paraId="064B1B5D" w14:textId="77777777" w:rsidR="005A28A9" w:rsidRDefault="005A28A9" w:rsidP="00305943">
            <w:pPr>
              <w:jc w:val="both"/>
            </w:pPr>
          </w:p>
        </w:tc>
        <w:tc>
          <w:tcPr>
            <w:tcW w:w="2561" w:type="dxa"/>
            <w:tcBorders>
              <w:top w:val="nil"/>
              <w:left w:val="single" w:sz="2" w:space="0" w:color="000000"/>
              <w:bottom w:val="single" w:sz="2" w:space="0" w:color="000000"/>
              <w:right w:val="single" w:sz="2" w:space="0" w:color="000000"/>
            </w:tcBorders>
          </w:tcPr>
          <w:p w14:paraId="0A657BC8" w14:textId="77777777" w:rsidR="005A28A9" w:rsidRDefault="005A28A9" w:rsidP="00305943">
            <w:pPr>
              <w:jc w:val="both"/>
            </w:pPr>
          </w:p>
        </w:tc>
      </w:tr>
    </w:tbl>
    <w:p w14:paraId="2A7B50C2" w14:textId="77777777" w:rsidR="005A28A9" w:rsidRDefault="005A28A9" w:rsidP="005A28A9">
      <w:pPr>
        <w:jc w:val="both"/>
      </w:pPr>
      <w:proofErr w:type="spellStart"/>
      <w:r>
        <w:t>Pasiūlymas</w:t>
      </w:r>
      <w:proofErr w:type="spellEnd"/>
      <w:r>
        <w:t xml:space="preserve"> </w:t>
      </w:r>
      <w:proofErr w:type="spellStart"/>
      <w:r>
        <w:t>galioja</w:t>
      </w:r>
      <w:proofErr w:type="spellEnd"/>
      <w:r>
        <w:t xml:space="preserve"> 90 </w:t>
      </w:r>
      <w:proofErr w:type="spellStart"/>
      <w:r>
        <w:t>dienų</w:t>
      </w:r>
      <w:proofErr w:type="spellEnd"/>
      <w:r>
        <w:t>.</w:t>
      </w:r>
    </w:p>
    <w:p w14:paraId="57D5DE58" w14:textId="77777777" w:rsidR="005A28A9" w:rsidRDefault="005A28A9" w:rsidP="005A28A9">
      <w:pPr>
        <w:jc w:val="both"/>
      </w:pPr>
    </w:p>
    <w:p w14:paraId="42BFB4D4" w14:textId="77777777" w:rsidR="005A28A9" w:rsidRDefault="005A28A9" w:rsidP="005A28A9">
      <w:pPr>
        <w:jc w:val="both"/>
      </w:pPr>
    </w:p>
    <w:tbl>
      <w:tblPr>
        <w:tblW w:w="0" w:type="auto"/>
        <w:tblLayout w:type="fixed"/>
        <w:tblLook w:val="04A0" w:firstRow="1" w:lastRow="0" w:firstColumn="1" w:lastColumn="0" w:noHBand="0" w:noVBand="1"/>
      </w:tblPr>
      <w:tblGrid>
        <w:gridCol w:w="3284"/>
        <w:gridCol w:w="604"/>
        <w:gridCol w:w="1980"/>
        <w:gridCol w:w="701"/>
        <w:gridCol w:w="2611"/>
      </w:tblGrid>
      <w:tr w:rsidR="005A28A9"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Default="005A28A9" w:rsidP="00305943">
            <w:pPr>
              <w:ind w:right="-1"/>
              <w:rPr>
                <w:sz w:val="22"/>
              </w:rPr>
            </w:pPr>
          </w:p>
        </w:tc>
        <w:tc>
          <w:tcPr>
            <w:tcW w:w="604" w:type="dxa"/>
          </w:tcPr>
          <w:p w14:paraId="56002013" w14:textId="77777777" w:rsidR="005A28A9" w:rsidRDefault="005A28A9" w:rsidP="00305943">
            <w:pPr>
              <w:ind w:right="-1"/>
              <w:jc w:val="center"/>
              <w:rPr>
                <w:sz w:val="22"/>
              </w:rPr>
            </w:pPr>
          </w:p>
        </w:tc>
        <w:tc>
          <w:tcPr>
            <w:tcW w:w="1980" w:type="dxa"/>
            <w:tcBorders>
              <w:top w:val="nil"/>
              <w:left w:val="nil"/>
              <w:bottom w:val="single" w:sz="4" w:space="0" w:color="auto"/>
              <w:right w:val="nil"/>
            </w:tcBorders>
          </w:tcPr>
          <w:p w14:paraId="5DDB603A" w14:textId="77777777" w:rsidR="005A28A9" w:rsidRDefault="005A28A9" w:rsidP="00305943">
            <w:pPr>
              <w:ind w:right="-1"/>
              <w:jc w:val="center"/>
              <w:rPr>
                <w:sz w:val="22"/>
              </w:rPr>
            </w:pPr>
          </w:p>
        </w:tc>
        <w:tc>
          <w:tcPr>
            <w:tcW w:w="701" w:type="dxa"/>
          </w:tcPr>
          <w:p w14:paraId="44077D6B" w14:textId="77777777" w:rsidR="005A28A9" w:rsidRDefault="005A28A9" w:rsidP="00305943">
            <w:pPr>
              <w:ind w:right="-1"/>
              <w:jc w:val="center"/>
              <w:rPr>
                <w:sz w:val="22"/>
              </w:rPr>
            </w:pPr>
          </w:p>
        </w:tc>
        <w:tc>
          <w:tcPr>
            <w:tcW w:w="2611" w:type="dxa"/>
            <w:tcBorders>
              <w:top w:val="nil"/>
              <w:left w:val="nil"/>
              <w:bottom w:val="single" w:sz="4" w:space="0" w:color="auto"/>
              <w:right w:val="nil"/>
            </w:tcBorders>
          </w:tcPr>
          <w:p w14:paraId="6E633E5F" w14:textId="77777777" w:rsidR="005A28A9" w:rsidRDefault="005A28A9" w:rsidP="00305943">
            <w:pPr>
              <w:ind w:right="-1"/>
              <w:jc w:val="right"/>
              <w:rPr>
                <w:sz w:val="22"/>
              </w:rPr>
            </w:pPr>
          </w:p>
        </w:tc>
      </w:tr>
      <w:tr w:rsidR="005A28A9"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9662B7" w:rsidRDefault="005A28A9" w:rsidP="00305943">
            <w:pPr>
              <w:pStyle w:val="BodyText1"/>
              <w:ind w:firstLine="0"/>
              <w:rPr>
                <w:rFonts w:ascii="Times New Roman" w:hAnsi="Times New Roman"/>
                <w:position w:val="6"/>
                <w:lang w:val="lt-LT"/>
              </w:rPr>
            </w:pPr>
            <w:r w:rsidRPr="009662B7">
              <w:rPr>
                <w:rFonts w:ascii="Times New Roman" w:hAnsi="Times New Roman"/>
                <w:position w:val="6"/>
                <w:lang w:val="lt-LT"/>
              </w:rPr>
              <w:t>(Tiekėjo arba jo įgalioto asmens pareigų pavadinimas)</w:t>
            </w:r>
          </w:p>
        </w:tc>
        <w:tc>
          <w:tcPr>
            <w:tcW w:w="604" w:type="dxa"/>
          </w:tcPr>
          <w:p w14:paraId="35362223" w14:textId="77777777" w:rsidR="005A28A9" w:rsidRPr="00B57201" w:rsidRDefault="005A28A9" w:rsidP="00305943">
            <w:pPr>
              <w:ind w:right="-1"/>
              <w:jc w:val="center"/>
              <w:rPr>
                <w:sz w:val="20"/>
                <w:lang w:val="fi-FI"/>
              </w:rPr>
            </w:pPr>
          </w:p>
        </w:tc>
        <w:tc>
          <w:tcPr>
            <w:tcW w:w="1980" w:type="dxa"/>
            <w:tcBorders>
              <w:top w:val="single" w:sz="4" w:space="0" w:color="auto"/>
              <w:left w:val="nil"/>
              <w:bottom w:val="nil"/>
              <w:right w:val="nil"/>
            </w:tcBorders>
            <w:hideMark/>
          </w:tcPr>
          <w:p w14:paraId="78C87878" w14:textId="77777777" w:rsidR="005A28A9" w:rsidRDefault="005A28A9" w:rsidP="00305943">
            <w:pPr>
              <w:ind w:right="-1"/>
              <w:jc w:val="center"/>
              <w:rPr>
                <w:sz w:val="20"/>
              </w:rPr>
            </w:pPr>
            <w:r>
              <w:rPr>
                <w:position w:val="6"/>
                <w:sz w:val="20"/>
              </w:rPr>
              <w:t>(</w:t>
            </w:r>
            <w:proofErr w:type="spellStart"/>
            <w:r>
              <w:rPr>
                <w:position w:val="6"/>
                <w:sz w:val="20"/>
              </w:rPr>
              <w:t>Parašas</w:t>
            </w:r>
            <w:proofErr w:type="spellEnd"/>
            <w:r>
              <w:rPr>
                <w:position w:val="6"/>
                <w:sz w:val="20"/>
              </w:rPr>
              <w:t>)</w:t>
            </w:r>
            <w:r>
              <w:rPr>
                <w:i/>
                <w:iCs/>
                <w:sz w:val="20"/>
              </w:rPr>
              <w:t xml:space="preserve"> </w:t>
            </w:r>
          </w:p>
        </w:tc>
        <w:tc>
          <w:tcPr>
            <w:tcW w:w="701" w:type="dxa"/>
          </w:tcPr>
          <w:p w14:paraId="3DC2990B" w14:textId="77777777" w:rsidR="005A28A9" w:rsidRDefault="005A28A9" w:rsidP="00305943">
            <w:pPr>
              <w:ind w:right="-1"/>
              <w:jc w:val="center"/>
              <w:rPr>
                <w:sz w:val="20"/>
              </w:rPr>
            </w:pPr>
          </w:p>
        </w:tc>
        <w:tc>
          <w:tcPr>
            <w:tcW w:w="2611" w:type="dxa"/>
            <w:tcBorders>
              <w:top w:val="single" w:sz="4" w:space="0" w:color="auto"/>
              <w:left w:val="nil"/>
              <w:bottom w:val="nil"/>
              <w:right w:val="nil"/>
            </w:tcBorders>
            <w:hideMark/>
          </w:tcPr>
          <w:p w14:paraId="6D7601CD" w14:textId="77777777" w:rsidR="005A28A9" w:rsidRDefault="005A28A9" w:rsidP="00305943">
            <w:pPr>
              <w:ind w:right="-1"/>
              <w:jc w:val="center"/>
              <w:rPr>
                <w:sz w:val="20"/>
              </w:rPr>
            </w:pPr>
            <w:r>
              <w:rPr>
                <w:position w:val="6"/>
                <w:sz w:val="20"/>
              </w:rPr>
              <w:t>(</w:t>
            </w:r>
            <w:proofErr w:type="spellStart"/>
            <w:r>
              <w:rPr>
                <w:position w:val="6"/>
                <w:sz w:val="20"/>
              </w:rPr>
              <w:t>Vardas</w:t>
            </w:r>
            <w:proofErr w:type="spellEnd"/>
            <w:r>
              <w:rPr>
                <w:position w:val="6"/>
                <w:sz w:val="20"/>
              </w:rPr>
              <w:t xml:space="preserve"> ir pavardė)</w:t>
            </w:r>
            <w:r>
              <w:rPr>
                <w:i/>
                <w:iCs/>
                <w:sz w:val="20"/>
              </w:rPr>
              <w:t xml:space="preserve"> </w:t>
            </w:r>
          </w:p>
        </w:tc>
      </w:tr>
    </w:tbl>
    <w:p w14:paraId="44B9D6AB" w14:textId="77777777" w:rsidR="005A28A9" w:rsidRDefault="005A28A9" w:rsidP="005A28A9">
      <w:pPr>
        <w:rPr>
          <w:sz w:val="22"/>
        </w:rPr>
      </w:pPr>
    </w:p>
    <w:p w14:paraId="286D4047" w14:textId="77777777" w:rsidR="005A28A9" w:rsidRDefault="005A28A9" w:rsidP="005A28A9">
      <w:pPr>
        <w:rPr>
          <w:lang w:val="pt-BR"/>
        </w:rPr>
      </w:pPr>
      <w:r>
        <w:rPr>
          <w:lang w:val="pt-BR"/>
        </w:rPr>
        <w:t xml:space="preserve">                                                                                               A.V.</w:t>
      </w:r>
    </w:p>
    <w:p w14:paraId="0247BBB0" w14:textId="77777777" w:rsidR="005A28A9" w:rsidRDefault="005A28A9" w:rsidP="005A28A9">
      <w:pPr>
        <w:rPr>
          <w:lang w:val="pt-BR"/>
        </w:rPr>
      </w:pPr>
    </w:p>
    <w:p w14:paraId="14F804E4" w14:textId="77777777" w:rsidR="005A28A9" w:rsidRDefault="005A28A9" w:rsidP="005A28A9">
      <w:pPr>
        <w:rPr>
          <w:lang w:val="pt-BR"/>
        </w:rPr>
      </w:pPr>
    </w:p>
    <w:p w14:paraId="09E049EB" w14:textId="77777777" w:rsidR="005A28A9" w:rsidRDefault="005A28A9" w:rsidP="005A28A9">
      <w:pPr>
        <w:rPr>
          <w:lang w:val="pt-BR"/>
        </w:rPr>
      </w:pPr>
    </w:p>
    <w:p w14:paraId="7C80717E" w14:textId="77777777" w:rsidR="005A28A9" w:rsidRDefault="005A28A9" w:rsidP="005A28A9">
      <w:pPr>
        <w:rPr>
          <w:lang w:val="pt-BR"/>
        </w:rPr>
      </w:pPr>
    </w:p>
    <w:p w14:paraId="668EE6A8" w14:textId="77777777" w:rsidR="005A28A9" w:rsidRPr="006B7DC8" w:rsidRDefault="005A28A9" w:rsidP="005A28A9">
      <w:pPr>
        <w:spacing w:after="200" w:line="276" w:lineRule="auto"/>
        <w:ind w:left="720"/>
        <w:jc w:val="both"/>
      </w:pPr>
    </w:p>
    <w:p w14:paraId="1333ACDA" w14:textId="77777777" w:rsidR="005A28A9" w:rsidRDefault="005A28A9" w:rsidP="005A28A9">
      <w:pPr>
        <w:tabs>
          <w:tab w:val="left" w:pos="1815"/>
        </w:tabs>
        <w:jc w:val="center"/>
      </w:pPr>
    </w:p>
    <w:sectPr w:rsidR="005A28A9" w:rsidSect="00636328">
      <w:headerReference w:type="default" r:id="rId14"/>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5C17" w14:textId="77777777" w:rsidR="00305943" w:rsidRDefault="00305943">
      <w:r>
        <w:separator/>
      </w:r>
    </w:p>
  </w:endnote>
  <w:endnote w:type="continuationSeparator" w:id="0">
    <w:p w14:paraId="354705B2" w14:textId="77777777" w:rsidR="00305943" w:rsidRDefault="003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9CD7" w14:textId="77777777" w:rsidR="00305943" w:rsidRDefault="00305943">
      <w:r>
        <w:separator/>
      </w:r>
    </w:p>
  </w:footnote>
  <w:footnote w:type="continuationSeparator" w:id="0">
    <w:p w14:paraId="53D62D84" w14:textId="77777777" w:rsidR="00305943" w:rsidRDefault="00305943">
      <w:r>
        <w:continuationSeparator/>
      </w:r>
    </w:p>
  </w:footnote>
  <w:footnote w:id="1">
    <w:p w14:paraId="521A9A1F"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B57201" w:rsidRDefault="00305943" w:rsidP="005A28A9">
      <w:pPr>
        <w:pStyle w:val="FootnoteText"/>
        <w:rPr>
          <w:lang w:val="fi-FI"/>
        </w:rPr>
      </w:pPr>
      <w:r>
        <w:rPr>
          <w:rStyle w:val="FootnoteReference"/>
        </w:rPr>
        <w:footnoteRef/>
      </w:r>
      <w:r w:rsidRPr="00B57201">
        <w:rPr>
          <w:lang w:val="fi-FI"/>
        </w:rPr>
        <w:t xml:space="preserve"> </w:t>
      </w:r>
      <w:r w:rsidRPr="00B57201">
        <w:rPr>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3"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7"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18"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9"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1"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2"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4"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27"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27"/>
  </w:num>
  <w:num w:numId="2" w16cid:durableId="179704920">
    <w:abstractNumId w:val="5"/>
  </w:num>
  <w:num w:numId="3" w16cid:durableId="288047984">
    <w:abstractNumId w:val="11"/>
  </w:num>
  <w:num w:numId="4" w16cid:durableId="39632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0"/>
  </w:num>
  <w:num w:numId="6" w16cid:durableId="200169443">
    <w:abstractNumId w:val="0"/>
  </w:num>
  <w:num w:numId="7" w16cid:durableId="1867712267">
    <w:abstractNumId w:val="24"/>
  </w:num>
  <w:num w:numId="8" w16cid:durableId="770011991">
    <w:abstractNumId w:val="28"/>
  </w:num>
  <w:num w:numId="9" w16cid:durableId="147213089">
    <w:abstractNumId w:val="26"/>
  </w:num>
  <w:num w:numId="10" w16cid:durableId="2045904763">
    <w:abstractNumId w:val="23"/>
  </w:num>
  <w:num w:numId="11" w16cid:durableId="783768776">
    <w:abstractNumId w:val="16"/>
  </w:num>
  <w:num w:numId="12" w16cid:durableId="411969772">
    <w:abstractNumId w:val="6"/>
  </w:num>
  <w:num w:numId="13" w16cid:durableId="2127919054">
    <w:abstractNumId w:val="18"/>
  </w:num>
  <w:num w:numId="14" w16cid:durableId="860320129">
    <w:abstractNumId w:val="8"/>
  </w:num>
  <w:num w:numId="15" w16cid:durableId="1120149543">
    <w:abstractNumId w:val="20"/>
  </w:num>
  <w:num w:numId="16" w16cid:durableId="442072724">
    <w:abstractNumId w:val="12"/>
  </w:num>
  <w:num w:numId="17" w16cid:durableId="1022051142">
    <w:abstractNumId w:val="21"/>
  </w:num>
  <w:num w:numId="18" w16cid:durableId="1670063299">
    <w:abstractNumId w:val="22"/>
  </w:num>
  <w:num w:numId="19" w16cid:durableId="362824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3"/>
  </w:num>
  <w:num w:numId="22" w16cid:durableId="340551520">
    <w:abstractNumId w:val="4"/>
    <w:lvlOverride w:ilvl="0">
      <w:startOverride w:val="1"/>
    </w:lvlOverride>
  </w:num>
  <w:num w:numId="23" w16cid:durableId="16859413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5"/>
  </w:num>
  <w:num w:numId="25" w16cid:durableId="1762140388">
    <w:abstractNumId w:val="27"/>
  </w:num>
  <w:num w:numId="26" w16cid:durableId="183597907">
    <w:abstractNumId w:val="7"/>
  </w:num>
  <w:num w:numId="27" w16cid:durableId="264770556">
    <w:abstractNumId w:val="25"/>
  </w:num>
  <w:num w:numId="28" w16cid:durableId="124224990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64CD"/>
    <w:rsid w:val="000B75A9"/>
    <w:rsid w:val="000C493A"/>
    <w:rsid w:val="000C6818"/>
    <w:rsid w:val="000C7445"/>
    <w:rsid w:val="000D1F1C"/>
    <w:rsid w:val="000D2C04"/>
    <w:rsid w:val="000D4690"/>
    <w:rsid w:val="000D58CF"/>
    <w:rsid w:val="000D5EAA"/>
    <w:rsid w:val="000D769B"/>
    <w:rsid w:val="000E0181"/>
    <w:rsid w:val="000E45A1"/>
    <w:rsid w:val="000E5FCA"/>
    <w:rsid w:val="000E643B"/>
    <w:rsid w:val="000E7D67"/>
    <w:rsid w:val="000F0D8E"/>
    <w:rsid w:val="000F0E1D"/>
    <w:rsid w:val="000F2786"/>
    <w:rsid w:val="000F4F6D"/>
    <w:rsid w:val="000F51AA"/>
    <w:rsid w:val="00105D76"/>
    <w:rsid w:val="00107164"/>
    <w:rsid w:val="00107D0D"/>
    <w:rsid w:val="00112A60"/>
    <w:rsid w:val="00112B98"/>
    <w:rsid w:val="00112EBA"/>
    <w:rsid w:val="00113FE1"/>
    <w:rsid w:val="00121C18"/>
    <w:rsid w:val="0012726F"/>
    <w:rsid w:val="001307B3"/>
    <w:rsid w:val="00130DDD"/>
    <w:rsid w:val="00131066"/>
    <w:rsid w:val="00131817"/>
    <w:rsid w:val="00131AF7"/>
    <w:rsid w:val="001322CD"/>
    <w:rsid w:val="0013713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82F7F"/>
    <w:rsid w:val="00283925"/>
    <w:rsid w:val="00285AE9"/>
    <w:rsid w:val="00295369"/>
    <w:rsid w:val="002955A5"/>
    <w:rsid w:val="00296FF1"/>
    <w:rsid w:val="002A206E"/>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6913"/>
    <w:rsid w:val="002E7765"/>
    <w:rsid w:val="002E7D66"/>
    <w:rsid w:val="002F7FD7"/>
    <w:rsid w:val="00300059"/>
    <w:rsid w:val="00302854"/>
    <w:rsid w:val="00303222"/>
    <w:rsid w:val="00303E8C"/>
    <w:rsid w:val="0030579A"/>
    <w:rsid w:val="00305943"/>
    <w:rsid w:val="003173A8"/>
    <w:rsid w:val="0031756B"/>
    <w:rsid w:val="00326437"/>
    <w:rsid w:val="0032794E"/>
    <w:rsid w:val="00340AC5"/>
    <w:rsid w:val="00340C88"/>
    <w:rsid w:val="00341183"/>
    <w:rsid w:val="00341EE5"/>
    <w:rsid w:val="0034450A"/>
    <w:rsid w:val="003522DE"/>
    <w:rsid w:val="00353167"/>
    <w:rsid w:val="0036072B"/>
    <w:rsid w:val="00361024"/>
    <w:rsid w:val="00361A1B"/>
    <w:rsid w:val="00362020"/>
    <w:rsid w:val="00372348"/>
    <w:rsid w:val="003753A0"/>
    <w:rsid w:val="00375F96"/>
    <w:rsid w:val="003873D4"/>
    <w:rsid w:val="00391283"/>
    <w:rsid w:val="003940C2"/>
    <w:rsid w:val="003A1667"/>
    <w:rsid w:val="003A437F"/>
    <w:rsid w:val="003A6EE0"/>
    <w:rsid w:val="003A7893"/>
    <w:rsid w:val="003C0914"/>
    <w:rsid w:val="003C0A51"/>
    <w:rsid w:val="003C25EA"/>
    <w:rsid w:val="003C2A0E"/>
    <w:rsid w:val="003C43C9"/>
    <w:rsid w:val="003C5159"/>
    <w:rsid w:val="003D0DCA"/>
    <w:rsid w:val="003D15D6"/>
    <w:rsid w:val="003D17EF"/>
    <w:rsid w:val="003D7E78"/>
    <w:rsid w:val="003E2E1A"/>
    <w:rsid w:val="003E6EF6"/>
    <w:rsid w:val="003F1CF1"/>
    <w:rsid w:val="003F3669"/>
    <w:rsid w:val="003F3C80"/>
    <w:rsid w:val="003F5AEB"/>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5744"/>
    <w:rsid w:val="00446134"/>
    <w:rsid w:val="00454CB8"/>
    <w:rsid w:val="004551F6"/>
    <w:rsid w:val="00460106"/>
    <w:rsid w:val="00460BCA"/>
    <w:rsid w:val="00460EF7"/>
    <w:rsid w:val="00464F57"/>
    <w:rsid w:val="00465A22"/>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7CCF"/>
    <w:rsid w:val="004B4573"/>
    <w:rsid w:val="004B5DCE"/>
    <w:rsid w:val="004B6FEA"/>
    <w:rsid w:val="004C064E"/>
    <w:rsid w:val="004C30E0"/>
    <w:rsid w:val="004C71C0"/>
    <w:rsid w:val="004D1B02"/>
    <w:rsid w:val="004D2213"/>
    <w:rsid w:val="004D484B"/>
    <w:rsid w:val="004E149C"/>
    <w:rsid w:val="004E7493"/>
    <w:rsid w:val="004F43AA"/>
    <w:rsid w:val="004F5CB9"/>
    <w:rsid w:val="0050026F"/>
    <w:rsid w:val="00501A16"/>
    <w:rsid w:val="0050314C"/>
    <w:rsid w:val="005111CA"/>
    <w:rsid w:val="005113A1"/>
    <w:rsid w:val="005121B3"/>
    <w:rsid w:val="0051475F"/>
    <w:rsid w:val="0052253A"/>
    <w:rsid w:val="00522F41"/>
    <w:rsid w:val="0052353A"/>
    <w:rsid w:val="0052470A"/>
    <w:rsid w:val="00524C23"/>
    <w:rsid w:val="00533C60"/>
    <w:rsid w:val="00547152"/>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EA8"/>
    <w:rsid w:val="00591168"/>
    <w:rsid w:val="00591273"/>
    <w:rsid w:val="00593AAB"/>
    <w:rsid w:val="0059540E"/>
    <w:rsid w:val="0059662D"/>
    <w:rsid w:val="00596F1E"/>
    <w:rsid w:val="00597B0B"/>
    <w:rsid w:val="005A16A6"/>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16A4"/>
    <w:rsid w:val="005D22DA"/>
    <w:rsid w:val="005D415A"/>
    <w:rsid w:val="005D5A27"/>
    <w:rsid w:val="005E00AD"/>
    <w:rsid w:val="005E13E8"/>
    <w:rsid w:val="005E4B49"/>
    <w:rsid w:val="005E5E61"/>
    <w:rsid w:val="005E64B6"/>
    <w:rsid w:val="005F062F"/>
    <w:rsid w:val="005F646E"/>
    <w:rsid w:val="00600101"/>
    <w:rsid w:val="0060283B"/>
    <w:rsid w:val="00605D53"/>
    <w:rsid w:val="006074F3"/>
    <w:rsid w:val="006247D2"/>
    <w:rsid w:val="00625094"/>
    <w:rsid w:val="00625D3D"/>
    <w:rsid w:val="00626518"/>
    <w:rsid w:val="00636328"/>
    <w:rsid w:val="006407CC"/>
    <w:rsid w:val="00652A3F"/>
    <w:rsid w:val="006546C8"/>
    <w:rsid w:val="00654A39"/>
    <w:rsid w:val="00654A58"/>
    <w:rsid w:val="00655BB6"/>
    <w:rsid w:val="0066071F"/>
    <w:rsid w:val="00660C23"/>
    <w:rsid w:val="0066367B"/>
    <w:rsid w:val="00664DF7"/>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1326"/>
    <w:rsid w:val="006B2FA4"/>
    <w:rsid w:val="006B43C0"/>
    <w:rsid w:val="006C0C1B"/>
    <w:rsid w:val="006C20A0"/>
    <w:rsid w:val="006C73C7"/>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AD8"/>
    <w:rsid w:val="00761BDB"/>
    <w:rsid w:val="007646A1"/>
    <w:rsid w:val="00766211"/>
    <w:rsid w:val="00770B75"/>
    <w:rsid w:val="00776255"/>
    <w:rsid w:val="007768B9"/>
    <w:rsid w:val="00784D2B"/>
    <w:rsid w:val="007871DA"/>
    <w:rsid w:val="007A0ABA"/>
    <w:rsid w:val="007A44B0"/>
    <w:rsid w:val="007C03F6"/>
    <w:rsid w:val="007C0E1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8002AC"/>
    <w:rsid w:val="0081492F"/>
    <w:rsid w:val="00817063"/>
    <w:rsid w:val="008175F6"/>
    <w:rsid w:val="00817DDD"/>
    <w:rsid w:val="008220AB"/>
    <w:rsid w:val="00822439"/>
    <w:rsid w:val="00827A74"/>
    <w:rsid w:val="008354F0"/>
    <w:rsid w:val="00835A32"/>
    <w:rsid w:val="0083640F"/>
    <w:rsid w:val="00842F5D"/>
    <w:rsid w:val="00843224"/>
    <w:rsid w:val="00843D19"/>
    <w:rsid w:val="00844EFC"/>
    <w:rsid w:val="00845C09"/>
    <w:rsid w:val="00847E77"/>
    <w:rsid w:val="00852E91"/>
    <w:rsid w:val="00855A4B"/>
    <w:rsid w:val="00857C62"/>
    <w:rsid w:val="00861C97"/>
    <w:rsid w:val="00863C9A"/>
    <w:rsid w:val="00864A7F"/>
    <w:rsid w:val="00870BA0"/>
    <w:rsid w:val="00870D36"/>
    <w:rsid w:val="00873064"/>
    <w:rsid w:val="008817BF"/>
    <w:rsid w:val="00885161"/>
    <w:rsid w:val="00896923"/>
    <w:rsid w:val="00897B5A"/>
    <w:rsid w:val="00897E92"/>
    <w:rsid w:val="008B067C"/>
    <w:rsid w:val="008B22F7"/>
    <w:rsid w:val="008B6321"/>
    <w:rsid w:val="008C6201"/>
    <w:rsid w:val="008C7EFC"/>
    <w:rsid w:val="008D7795"/>
    <w:rsid w:val="008E2CED"/>
    <w:rsid w:val="008E3942"/>
    <w:rsid w:val="008E4780"/>
    <w:rsid w:val="008E5E00"/>
    <w:rsid w:val="008E7560"/>
    <w:rsid w:val="008F39E4"/>
    <w:rsid w:val="008F5E66"/>
    <w:rsid w:val="00903628"/>
    <w:rsid w:val="00912064"/>
    <w:rsid w:val="00915BDF"/>
    <w:rsid w:val="00917655"/>
    <w:rsid w:val="00921413"/>
    <w:rsid w:val="00921CC4"/>
    <w:rsid w:val="0092236E"/>
    <w:rsid w:val="009248AD"/>
    <w:rsid w:val="00924A32"/>
    <w:rsid w:val="00925FCB"/>
    <w:rsid w:val="009316BB"/>
    <w:rsid w:val="00935C8B"/>
    <w:rsid w:val="009367BA"/>
    <w:rsid w:val="00936941"/>
    <w:rsid w:val="00943113"/>
    <w:rsid w:val="009604E0"/>
    <w:rsid w:val="009613D9"/>
    <w:rsid w:val="00967653"/>
    <w:rsid w:val="0096777D"/>
    <w:rsid w:val="00972D02"/>
    <w:rsid w:val="00972F1A"/>
    <w:rsid w:val="009739A6"/>
    <w:rsid w:val="009759A9"/>
    <w:rsid w:val="009823EE"/>
    <w:rsid w:val="00982A5F"/>
    <w:rsid w:val="00983B26"/>
    <w:rsid w:val="009841CD"/>
    <w:rsid w:val="00986F52"/>
    <w:rsid w:val="00990B17"/>
    <w:rsid w:val="00991923"/>
    <w:rsid w:val="00995767"/>
    <w:rsid w:val="00995BFA"/>
    <w:rsid w:val="009A4C3E"/>
    <w:rsid w:val="009B05F9"/>
    <w:rsid w:val="009B4505"/>
    <w:rsid w:val="009B62E1"/>
    <w:rsid w:val="009B6840"/>
    <w:rsid w:val="009C59B6"/>
    <w:rsid w:val="009D12FD"/>
    <w:rsid w:val="009D1D74"/>
    <w:rsid w:val="009D5CCC"/>
    <w:rsid w:val="009E0CE6"/>
    <w:rsid w:val="009E5B68"/>
    <w:rsid w:val="009F086C"/>
    <w:rsid w:val="009F12BE"/>
    <w:rsid w:val="00A06025"/>
    <w:rsid w:val="00A063F4"/>
    <w:rsid w:val="00A121CD"/>
    <w:rsid w:val="00A2567D"/>
    <w:rsid w:val="00A309D9"/>
    <w:rsid w:val="00A345F5"/>
    <w:rsid w:val="00A34F66"/>
    <w:rsid w:val="00A34FE4"/>
    <w:rsid w:val="00A37353"/>
    <w:rsid w:val="00A5020F"/>
    <w:rsid w:val="00A52550"/>
    <w:rsid w:val="00A53B75"/>
    <w:rsid w:val="00A55DC6"/>
    <w:rsid w:val="00A674C1"/>
    <w:rsid w:val="00A709DA"/>
    <w:rsid w:val="00A81C53"/>
    <w:rsid w:val="00A8219C"/>
    <w:rsid w:val="00A9056A"/>
    <w:rsid w:val="00A930C6"/>
    <w:rsid w:val="00A93C4B"/>
    <w:rsid w:val="00AA0236"/>
    <w:rsid w:val="00AA4ACD"/>
    <w:rsid w:val="00AA4BFA"/>
    <w:rsid w:val="00AA790B"/>
    <w:rsid w:val="00AB1139"/>
    <w:rsid w:val="00AB1A2B"/>
    <w:rsid w:val="00AC1859"/>
    <w:rsid w:val="00AC53B2"/>
    <w:rsid w:val="00AD0D4A"/>
    <w:rsid w:val="00AD32D3"/>
    <w:rsid w:val="00AD344A"/>
    <w:rsid w:val="00AD45DE"/>
    <w:rsid w:val="00AE7691"/>
    <w:rsid w:val="00AF103A"/>
    <w:rsid w:val="00AF1173"/>
    <w:rsid w:val="00AF2110"/>
    <w:rsid w:val="00B0249B"/>
    <w:rsid w:val="00B0250E"/>
    <w:rsid w:val="00B03D71"/>
    <w:rsid w:val="00B05222"/>
    <w:rsid w:val="00B136D5"/>
    <w:rsid w:val="00B228FB"/>
    <w:rsid w:val="00B236DB"/>
    <w:rsid w:val="00B251AB"/>
    <w:rsid w:val="00B26D37"/>
    <w:rsid w:val="00B3014B"/>
    <w:rsid w:val="00B30CB8"/>
    <w:rsid w:val="00B344B2"/>
    <w:rsid w:val="00B47CA7"/>
    <w:rsid w:val="00B52583"/>
    <w:rsid w:val="00B5508F"/>
    <w:rsid w:val="00B57201"/>
    <w:rsid w:val="00B6344F"/>
    <w:rsid w:val="00B63712"/>
    <w:rsid w:val="00B64D14"/>
    <w:rsid w:val="00B6501F"/>
    <w:rsid w:val="00B658FF"/>
    <w:rsid w:val="00B65D05"/>
    <w:rsid w:val="00B71CA3"/>
    <w:rsid w:val="00B740B3"/>
    <w:rsid w:val="00B82807"/>
    <w:rsid w:val="00B91C1F"/>
    <w:rsid w:val="00B93823"/>
    <w:rsid w:val="00B93EE2"/>
    <w:rsid w:val="00BA1265"/>
    <w:rsid w:val="00BA4133"/>
    <w:rsid w:val="00BA46FF"/>
    <w:rsid w:val="00BA5E02"/>
    <w:rsid w:val="00BA6EE9"/>
    <w:rsid w:val="00BB2875"/>
    <w:rsid w:val="00BB552C"/>
    <w:rsid w:val="00BB7F6F"/>
    <w:rsid w:val="00BC33E5"/>
    <w:rsid w:val="00BC422D"/>
    <w:rsid w:val="00BD66D9"/>
    <w:rsid w:val="00BE3064"/>
    <w:rsid w:val="00BE33DF"/>
    <w:rsid w:val="00BE37FA"/>
    <w:rsid w:val="00BE3F62"/>
    <w:rsid w:val="00BE70D4"/>
    <w:rsid w:val="00BF2F69"/>
    <w:rsid w:val="00BF7B19"/>
    <w:rsid w:val="00C06A65"/>
    <w:rsid w:val="00C07A0D"/>
    <w:rsid w:val="00C11997"/>
    <w:rsid w:val="00C134FE"/>
    <w:rsid w:val="00C144AF"/>
    <w:rsid w:val="00C24C09"/>
    <w:rsid w:val="00C25B2F"/>
    <w:rsid w:val="00C27C66"/>
    <w:rsid w:val="00C30A5B"/>
    <w:rsid w:val="00C46FB9"/>
    <w:rsid w:val="00C501A3"/>
    <w:rsid w:val="00C50903"/>
    <w:rsid w:val="00C5167D"/>
    <w:rsid w:val="00C52ACE"/>
    <w:rsid w:val="00C52DF4"/>
    <w:rsid w:val="00C53269"/>
    <w:rsid w:val="00C537E4"/>
    <w:rsid w:val="00C6203F"/>
    <w:rsid w:val="00C7586E"/>
    <w:rsid w:val="00C835C5"/>
    <w:rsid w:val="00C86124"/>
    <w:rsid w:val="00C879D8"/>
    <w:rsid w:val="00CA1C99"/>
    <w:rsid w:val="00CA7EE4"/>
    <w:rsid w:val="00CB2A50"/>
    <w:rsid w:val="00CB501D"/>
    <w:rsid w:val="00CC0443"/>
    <w:rsid w:val="00CC25EC"/>
    <w:rsid w:val="00CC3540"/>
    <w:rsid w:val="00CC7969"/>
    <w:rsid w:val="00CD0A6B"/>
    <w:rsid w:val="00CD0D48"/>
    <w:rsid w:val="00CD70EC"/>
    <w:rsid w:val="00CD721C"/>
    <w:rsid w:val="00CE35AE"/>
    <w:rsid w:val="00CE3B1E"/>
    <w:rsid w:val="00CF130D"/>
    <w:rsid w:val="00CF33D3"/>
    <w:rsid w:val="00CF3EB6"/>
    <w:rsid w:val="00CF4F9E"/>
    <w:rsid w:val="00CF5765"/>
    <w:rsid w:val="00CF7222"/>
    <w:rsid w:val="00D000CB"/>
    <w:rsid w:val="00D00408"/>
    <w:rsid w:val="00D018BB"/>
    <w:rsid w:val="00D029B5"/>
    <w:rsid w:val="00D07EFE"/>
    <w:rsid w:val="00D1152A"/>
    <w:rsid w:val="00D14D3B"/>
    <w:rsid w:val="00D168EF"/>
    <w:rsid w:val="00D200AC"/>
    <w:rsid w:val="00D20E87"/>
    <w:rsid w:val="00D216EC"/>
    <w:rsid w:val="00D24D9B"/>
    <w:rsid w:val="00D33832"/>
    <w:rsid w:val="00D35A11"/>
    <w:rsid w:val="00D419BF"/>
    <w:rsid w:val="00D4585F"/>
    <w:rsid w:val="00D45D30"/>
    <w:rsid w:val="00D478F8"/>
    <w:rsid w:val="00D47C67"/>
    <w:rsid w:val="00D53B76"/>
    <w:rsid w:val="00D54C34"/>
    <w:rsid w:val="00D573E9"/>
    <w:rsid w:val="00D604BA"/>
    <w:rsid w:val="00D63768"/>
    <w:rsid w:val="00D64ED5"/>
    <w:rsid w:val="00D65007"/>
    <w:rsid w:val="00D67A4E"/>
    <w:rsid w:val="00D75012"/>
    <w:rsid w:val="00D81053"/>
    <w:rsid w:val="00D82EE2"/>
    <w:rsid w:val="00D9447A"/>
    <w:rsid w:val="00D95734"/>
    <w:rsid w:val="00DA0798"/>
    <w:rsid w:val="00DA2EC1"/>
    <w:rsid w:val="00DA358D"/>
    <w:rsid w:val="00DA55FA"/>
    <w:rsid w:val="00DA5A62"/>
    <w:rsid w:val="00DA7979"/>
    <w:rsid w:val="00DA7C4E"/>
    <w:rsid w:val="00DB0140"/>
    <w:rsid w:val="00DB2ED3"/>
    <w:rsid w:val="00DB557A"/>
    <w:rsid w:val="00DB6DB5"/>
    <w:rsid w:val="00DC4FAE"/>
    <w:rsid w:val="00DD11DF"/>
    <w:rsid w:val="00DD1F32"/>
    <w:rsid w:val="00DD226D"/>
    <w:rsid w:val="00DD6B19"/>
    <w:rsid w:val="00DE2ADE"/>
    <w:rsid w:val="00DF578E"/>
    <w:rsid w:val="00DF6281"/>
    <w:rsid w:val="00DF6D0F"/>
    <w:rsid w:val="00E0057B"/>
    <w:rsid w:val="00E00B19"/>
    <w:rsid w:val="00E0573C"/>
    <w:rsid w:val="00E11FDC"/>
    <w:rsid w:val="00E13E4E"/>
    <w:rsid w:val="00E14BFF"/>
    <w:rsid w:val="00E20939"/>
    <w:rsid w:val="00E215E6"/>
    <w:rsid w:val="00E32AE2"/>
    <w:rsid w:val="00E346E3"/>
    <w:rsid w:val="00E35A56"/>
    <w:rsid w:val="00E360B5"/>
    <w:rsid w:val="00E364D5"/>
    <w:rsid w:val="00E43893"/>
    <w:rsid w:val="00E43E2F"/>
    <w:rsid w:val="00E5090E"/>
    <w:rsid w:val="00E52DF7"/>
    <w:rsid w:val="00E531EF"/>
    <w:rsid w:val="00E5523B"/>
    <w:rsid w:val="00E63714"/>
    <w:rsid w:val="00E66CEE"/>
    <w:rsid w:val="00E70830"/>
    <w:rsid w:val="00E70B06"/>
    <w:rsid w:val="00E71E66"/>
    <w:rsid w:val="00E76A1D"/>
    <w:rsid w:val="00E84CEF"/>
    <w:rsid w:val="00E87859"/>
    <w:rsid w:val="00E956C9"/>
    <w:rsid w:val="00EA3BB8"/>
    <w:rsid w:val="00EA3D08"/>
    <w:rsid w:val="00EB26D7"/>
    <w:rsid w:val="00EB6AF4"/>
    <w:rsid w:val="00EC0AFB"/>
    <w:rsid w:val="00ED4891"/>
    <w:rsid w:val="00EE1C5E"/>
    <w:rsid w:val="00EF2465"/>
    <w:rsid w:val="00EF64CB"/>
    <w:rsid w:val="00F059DC"/>
    <w:rsid w:val="00F072DC"/>
    <w:rsid w:val="00F14760"/>
    <w:rsid w:val="00F17A72"/>
    <w:rsid w:val="00F25E6A"/>
    <w:rsid w:val="00F27BD6"/>
    <w:rsid w:val="00F32487"/>
    <w:rsid w:val="00F330B4"/>
    <w:rsid w:val="00F348B9"/>
    <w:rsid w:val="00F36C40"/>
    <w:rsid w:val="00F37D9B"/>
    <w:rsid w:val="00F43790"/>
    <w:rsid w:val="00F463B9"/>
    <w:rsid w:val="00F51DD3"/>
    <w:rsid w:val="00F53241"/>
    <w:rsid w:val="00F601C9"/>
    <w:rsid w:val="00F61C99"/>
    <w:rsid w:val="00F61F03"/>
    <w:rsid w:val="00F63F99"/>
    <w:rsid w:val="00F668EB"/>
    <w:rsid w:val="00F82D58"/>
    <w:rsid w:val="00F834FD"/>
    <w:rsid w:val="00F85F5A"/>
    <w:rsid w:val="00F86671"/>
    <w:rsid w:val="00F87043"/>
    <w:rsid w:val="00F906F7"/>
    <w:rsid w:val="00F965DC"/>
    <w:rsid w:val="00F9769E"/>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ladyslav@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2797</Words>
  <Characters>20417</Characters>
  <Application>Microsoft Office Word</Application>
  <DocSecurity>0</DocSecurity>
  <Lines>170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23168</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183</cp:revision>
  <cp:lastPrinted>2014-09-17T08:17:00Z</cp:lastPrinted>
  <dcterms:created xsi:type="dcterms:W3CDTF">2017-03-20T08:51:00Z</dcterms:created>
  <dcterms:modified xsi:type="dcterms:W3CDTF">2025-04-10T07:40:00Z</dcterms:modified>
</cp:coreProperties>
</file>