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50FD5D5E" w:rsidR="00E42ABC" w:rsidRPr="003524A2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3524A2">
        <w:rPr>
          <w:szCs w:val="24"/>
        </w:rPr>
        <w:t>Pirkimo sąlygų 6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2F6F1A70" w:rsidR="00625770" w:rsidRDefault="00426415" w:rsidP="003524A2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3524A2" w:rsidRPr="003524A2">
        <w:rPr>
          <w:b/>
        </w:rPr>
        <w:t>PAVOJŲ KELIANČIŲ MEDŽIŲ ŠALINIMO IR MEDŽIŲ GENĖJIMO ROKIŠKIO RAJONO SAVIVALDYBĖS TERITORIJOJE</w:t>
      </w:r>
      <w:r w:rsidR="003524A2">
        <w:rPr>
          <w:b/>
        </w:rPr>
        <w:t xml:space="preserve"> </w:t>
      </w:r>
      <w:r w:rsidR="003524A2" w:rsidRPr="003524A2">
        <w:rPr>
          <w:b/>
        </w:rPr>
        <w:t>PASLAUG</w:t>
      </w:r>
      <w:r w:rsidR="003524A2">
        <w:rPr>
          <w:b/>
        </w:rPr>
        <w:t xml:space="preserve">Ų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1374B0" w:rsidRPr="00985B42" w14:paraId="69BDB210" w14:textId="77777777" w:rsidTr="006E134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2075" w14:textId="77777777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 xml:space="preserve">Tiekėjo pavadinimas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0664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 w:rsidTr="006E134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6E134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 w:rsidTr="006E134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 w:rsidTr="006E134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 w:rsidTr="006E134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0B4442" w:rsidRPr="00985B42" w14:paraId="5C215AC3" w14:textId="77777777" w:rsidTr="006E134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6E134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6E134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6E134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 xml:space="preserve">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C3CBA" w:rsidRPr="00985B42" w14:paraId="7E5FA50A" w14:textId="77777777" w:rsidTr="006E134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6E134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6E134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01BBAB8D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26DF51B7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76DF0E98" w14:textId="77777777" w:rsidR="00F735E2" w:rsidRDefault="00F735E2" w:rsidP="003524A2">
      <w:pPr>
        <w:spacing w:after="0" w:line="240" w:lineRule="auto"/>
        <w:jc w:val="both"/>
        <w:rPr>
          <w:szCs w:val="24"/>
        </w:rPr>
      </w:pPr>
    </w:p>
    <w:p w14:paraId="7A8BBE96" w14:textId="77777777" w:rsidR="003524A2" w:rsidRDefault="003524A2" w:rsidP="003524A2">
      <w:pPr>
        <w:spacing w:after="0" w:line="240" w:lineRule="auto"/>
        <w:jc w:val="both"/>
        <w:rPr>
          <w:szCs w:val="24"/>
        </w:rPr>
      </w:pPr>
    </w:p>
    <w:p w14:paraId="5A6BA8B8" w14:textId="412FB7B4" w:rsidR="00A91B53" w:rsidRPr="00B76B12" w:rsidRDefault="000B4442" w:rsidP="00B76B1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5"/>
        <w:gridCol w:w="3118"/>
        <w:gridCol w:w="731"/>
        <w:gridCol w:w="1443"/>
        <w:gridCol w:w="1114"/>
        <w:gridCol w:w="1101"/>
      </w:tblGrid>
      <w:tr w:rsidR="00507A48" w:rsidRPr="007C7497" w14:paraId="2212BE9C" w14:textId="77777777" w:rsidTr="001035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8038" w14:textId="7EC06F20" w:rsidR="00B76B12" w:rsidRPr="007C7497" w:rsidRDefault="00B76B12" w:rsidP="00A91B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FBA" w14:textId="3C39E644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Paslaugų</w:t>
            </w:r>
            <w:r w:rsidRPr="00B76B12">
              <w:rPr>
                <w:szCs w:val="24"/>
              </w:rPr>
              <w:t xml:space="preserve">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ADA" w14:textId="28368235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Paslaugų aprašymas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DB54" w14:textId="745AABAD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1071" w14:textId="12EDFBA2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>
              <w:rPr>
                <w:szCs w:val="24"/>
              </w:rPr>
              <w:t>36 mėn.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7A3E" w14:textId="3161EBA9" w:rsidR="00B76B12" w:rsidRPr="007C7497" w:rsidRDefault="00B76B12" w:rsidP="000B444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8965" w14:textId="5096B1E7" w:rsidR="00B76B12" w:rsidRPr="007C7497" w:rsidRDefault="00B76B12" w:rsidP="002B05BD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</w:t>
            </w:r>
            <w:r>
              <w:rPr>
                <w:szCs w:val="24"/>
              </w:rPr>
              <w:t>5</w:t>
            </w:r>
            <w:r w:rsidRPr="007C7497">
              <w:rPr>
                <w:szCs w:val="24"/>
              </w:rPr>
              <w:t>x</w:t>
            </w:r>
            <w:r>
              <w:rPr>
                <w:szCs w:val="24"/>
              </w:rPr>
              <w:t>6</w:t>
            </w:r>
            <w:r w:rsidRPr="007C7497">
              <w:rPr>
                <w:szCs w:val="24"/>
              </w:rPr>
              <w:t>)</w:t>
            </w:r>
          </w:p>
        </w:tc>
      </w:tr>
      <w:tr w:rsidR="00507A48" w:rsidRPr="007C7497" w14:paraId="68652880" w14:textId="77777777" w:rsidTr="001035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351F" w14:textId="77777777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ADD" w14:textId="21788F6C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DB4" w14:textId="2922F794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C6EC" w14:textId="0F12AD5B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0B5A" w14:textId="0F7D4513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3757" w14:textId="0181F242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E8F" w14:textId="0B907882" w:rsidR="00B76B12" w:rsidRPr="007C7497" w:rsidRDefault="00B76B12" w:rsidP="00176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76B12" w:rsidRPr="003B02DA" w14:paraId="3870670F" w14:textId="77777777" w:rsidTr="00985E20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FAD91" w14:textId="6BDEEAD3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85E20">
              <w:rPr>
                <w:szCs w:val="24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7BBCF" w14:textId="5B656DEE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Medžių genėjimas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A9B" w14:textId="09DFDAF0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  <w:r w:rsidRPr="00B76B12">
              <w:rPr>
                <w:szCs w:val="24"/>
              </w:rPr>
              <w:t>Medžio genėjimas pažeminant viršūn</w:t>
            </w:r>
            <w:r w:rsidR="00985E20">
              <w:rPr>
                <w:szCs w:val="24"/>
              </w:rPr>
              <w:t>ę</w:t>
            </w:r>
            <w:r w:rsidRPr="00B76B12">
              <w:rPr>
                <w:szCs w:val="24"/>
              </w:rPr>
              <w:t xml:space="preserve"> arba pašalinant lajos dalį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8D7" w14:textId="21F83CA4" w:rsidR="00B76B12" w:rsidRPr="00B76B12" w:rsidRDefault="00B76B12" w:rsidP="00985E20">
            <w:pPr>
              <w:spacing w:after="0" w:line="240" w:lineRule="auto"/>
              <w:rPr>
                <w:szCs w:val="24"/>
              </w:rPr>
            </w:pPr>
            <w:r w:rsidRPr="00B76B12">
              <w:rPr>
                <w:szCs w:val="24"/>
              </w:rPr>
              <w:t xml:space="preserve">vnt.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D8B" w14:textId="637FD92B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461" w14:textId="3DE25461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0A2" w14:textId="77777777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B76B12" w:rsidRPr="003B02DA" w14:paraId="233516A9" w14:textId="77777777" w:rsidTr="00985E20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2E8CFB" w14:textId="5CC84E20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3C0D" w14:textId="77777777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607" w14:textId="6ECECAD0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  <w:r w:rsidRPr="00B76B12">
              <w:rPr>
                <w:szCs w:val="24"/>
              </w:rPr>
              <w:t>Medžio genėjimas pakeliant lają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D8D" w14:textId="4B3B15AD" w:rsidR="00B76B12" w:rsidRPr="00B76B12" w:rsidRDefault="00B76B12" w:rsidP="00985E20">
            <w:pPr>
              <w:spacing w:after="0" w:line="240" w:lineRule="auto"/>
              <w:rPr>
                <w:szCs w:val="24"/>
              </w:rPr>
            </w:pPr>
            <w:r w:rsidRPr="00B76B12">
              <w:rPr>
                <w:szCs w:val="24"/>
              </w:rPr>
              <w:t xml:space="preserve">vnt.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84B" w14:textId="3D178425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891" w14:textId="51C3A8DD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BEA" w14:textId="77777777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B76B12" w:rsidRPr="003B02DA" w14:paraId="74A06896" w14:textId="77777777" w:rsidTr="00985E2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32564" w14:textId="0B6A0FD9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36F" w14:textId="77777777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AA6" w14:textId="55786332" w:rsidR="00B76B12" w:rsidRPr="003B02DA" w:rsidRDefault="00B76B12" w:rsidP="00B76B12">
            <w:pPr>
              <w:spacing w:after="0" w:line="240" w:lineRule="auto"/>
              <w:rPr>
                <w:szCs w:val="24"/>
              </w:rPr>
            </w:pPr>
            <w:r w:rsidRPr="00B76B12">
              <w:rPr>
                <w:szCs w:val="24"/>
              </w:rPr>
              <w:t>Medžio genėjimas retinant lają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388E" w14:textId="34BB6D3B" w:rsidR="00B76B12" w:rsidRPr="00B76B12" w:rsidRDefault="00B76B12" w:rsidP="00985E20">
            <w:pPr>
              <w:spacing w:after="0" w:line="240" w:lineRule="auto"/>
              <w:rPr>
                <w:szCs w:val="24"/>
              </w:rPr>
            </w:pPr>
            <w:r w:rsidRPr="00B76B12">
              <w:rPr>
                <w:szCs w:val="24"/>
              </w:rPr>
              <w:t xml:space="preserve">vnt.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782" w14:textId="7AA95C98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3F5" w14:textId="4A3BC8CE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00E" w14:textId="77777777" w:rsidR="00B76B12" w:rsidRPr="003B02DA" w:rsidRDefault="00B76B12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E06B15" w:rsidRPr="003B02DA" w14:paraId="19DA915D" w14:textId="77777777" w:rsidTr="00985E20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948D7" w14:textId="2F0BB9AE" w:rsidR="00E06B15" w:rsidRPr="003B02DA" w:rsidRDefault="00E06B15" w:rsidP="007B4ADA">
            <w:pPr>
              <w:spacing w:after="0" w:line="240" w:lineRule="auto"/>
              <w:rPr>
                <w:szCs w:val="24"/>
              </w:rPr>
            </w:pPr>
            <w:bookmarkStart w:id="0" w:name="_Hlk188870110"/>
            <w:r>
              <w:rPr>
                <w:szCs w:val="24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2C920" w14:textId="10DE13FD" w:rsidR="00E06B15" w:rsidRPr="003B02DA" w:rsidRDefault="00E06B15" w:rsidP="00B76B12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Medžių pjovimas, panaudojant motopjūklą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6E9" w14:textId="15B2D893" w:rsidR="00E06B15" w:rsidRPr="003B02DA" w:rsidRDefault="00E06B15" w:rsidP="00B76B12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Medžio, kurio kamieno skersmuo 1,3 m aukštyje iki 0,4 m pjovimas,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DCE" w14:textId="555DB994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F89" w14:textId="687A0FD7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398" w14:textId="1E185A2E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C8F" w14:textId="77777777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E06B15" w:rsidRPr="003B02DA" w14:paraId="22623B25" w14:textId="77777777" w:rsidTr="00985E20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791C6" w14:textId="264B5A92" w:rsidR="00E06B15" w:rsidRPr="003B02DA" w:rsidRDefault="00E06B15" w:rsidP="007B4A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5EE8A" w14:textId="77777777" w:rsidR="00E06B15" w:rsidRPr="003B02DA" w:rsidRDefault="00E06B15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43EB" w14:textId="3ACEA617" w:rsidR="00E06B15" w:rsidRPr="003B02DA" w:rsidRDefault="00E06B15" w:rsidP="00B76B12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Medžio, kurio kamieno skersmuo 1,3 m aukštyje iki 0,6 m pjovimas,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73D" w14:textId="2388C5EE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C61" w14:textId="1F9B8068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813" w14:textId="1FF32FD4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BA4" w14:textId="77777777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E06B15" w:rsidRPr="007C7497" w14:paraId="50C6B5A3" w14:textId="77777777" w:rsidTr="00985E2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015" w14:textId="33DE5427" w:rsidR="00E06B15" w:rsidRPr="003B02DA" w:rsidRDefault="00E06B15" w:rsidP="007B4A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5CEC" w14:textId="77777777" w:rsidR="00E06B15" w:rsidRPr="003B02DA" w:rsidRDefault="00E06B15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453" w14:textId="6DE1B374" w:rsidR="00E06B15" w:rsidRPr="003B02DA" w:rsidRDefault="00E06B15" w:rsidP="00E06B15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Medžio, kurio kamieno skersmuo 1,3 m aukštyje 0,6 m ir daugiau, genėjimas, genėjimo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935" w14:textId="7088DF49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F75" w14:textId="47CA7AA2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FE1" w14:textId="48ED4214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34E" w14:textId="77777777" w:rsidR="00E06B15" w:rsidRPr="003B02DA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</w:tr>
      <w:bookmarkEnd w:id="0"/>
      <w:tr w:rsidR="00E06B15" w:rsidRPr="007C7497" w14:paraId="0FAEDEC4" w14:textId="77777777" w:rsidTr="00985E20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76517" w14:textId="303F836E" w:rsidR="00E06B15" w:rsidRPr="007C7497" w:rsidRDefault="00E06B15" w:rsidP="007B4A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F1B66" w14:textId="7CC61409" w:rsidR="00E06B15" w:rsidRPr="007C7497" w:rsidRDefault="00E06B15" w:rsidP="00B76B12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Medžių pjovimas, panaudojant motopjūklą ir autobokštelį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213" w14:textId="2738338C" w:rsidR="00E06B15" w:rsidRPr="007C7497" w:rsidRDefault="00E06B15" w:rsidP="00E06B15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Medžio, kurio kamieno skersmuo 1,3 m aukštyje iki 0,4 m pjovimas, kai pjovimo metu naudojamas autobokštelis,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80F" w14:textId="47C92A12" w:rsidR="00E06B15" w:rsidRPr="007C7497" w:rsidRDefault="007B4ADA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615" w14:textId="284099FC" w:rsidR="00E06B15" w:rsidRPr="007C7497" w:rsidRDefault="00507A48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3D48" w14:textId="714EA12F" w:rsidR="00E06B15" w:rsidRPr="007C7497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AB20" w14:textId="77777777" w:rsidR="00E06B15" w:rsidRPr="007C7497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E06B15" w:rsidRPr="007C7497" w14:paraId="6B97E3E4" w14:textId="77777777" w:rsidTr="00985E20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A4CDA9" w14:textId="769E2811" w:rsidR="00E06B15" w:rsidRPr="007C7497" w:rsidRDefault="00E06B15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9518C" w14:textId="77777777" w:rsidR="00E06B15" w:rsidRPr="007C7497" w:rsidRDefault="00E06B15" w:rsidP="00B76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209" w14:textId="719A0FFB" w:rsidR="00E06B15" w:rsidRPr="007C7497" w:rsidRDefault="00E06B15" w:rsidP="00B76B12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Medžio, kurio kamieno skersmuo 1,3 m aukštyje iki 0,6 m pjovimas, kai pjovimo metu naudojamas autobokštelis,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8AC" w14:textId="0B5FC504" w:rsidR="00E06B15" w:rsidRPr="007C7497" w:rsidRDefault="007B4ADA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4E1" w14:textId="0D71A927" w:rsidR="00E06B15" w:rsidRPr="007C7497" w:rsidRDefault="00507A48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7FC6" w14:textId="0E24D756" w:rsidR="00E06B15" w:rsidRPr="007C7497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612" w14:textId="77777777" w:rsidR="00E06B15" w:rsidRPr="007C7497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E06B15" w:rsidRPr="007C7497" w14:paraId="656756B4" w14:textId="77777777" w:rsidTr="00985E2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9C7C" w14:textId="2C741774" w:rsidR="00E06B15" w:rsidRDefault="00E06B15" w:rsidP="00E06B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A6F" w14:textId="77777777" w:rsidR="00E06B15" w:rsidRDefault="00E06B15" w:rsidP="00E06B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B2B0" w14:textId="58317A06" w:rsidR="00E06B15" w:rsidRPr="00E06B15" w:rsidRDefault="00E06B15" w:rsidP="00E06B15">
            <w:pPr>
              <w:spacing w:after="0" w:line="240" w:lineRule="auto"/>
              <w:rPr>
                <w:szCs w:val="24"/>
              </w:rPr>
            </w:pPr>
            <w:r w:rsidRPr="00E06B15">
              <w:rPr>
                <w:color w:val="000000"/>
                <w:szCs w:val="24"/>
              </w:rPr>
              <w:t>Medžio, kurio kamieno skersmuo 1,3 m aukštyje 0,6 m ir daugiau, pjovimas, kai pjovimo metu panaudojamas autobokštelis,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838" w14:textId="7415E113" w:rsidR="00E06B15" w:rsidRPr="007C7497" w:rsidRDefault="007B4ADA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11E" w14:textId="40A93A10" w:rsidR="00E06B15" w:rsidRPr="007C7497" w:rsidRDefault="00507A48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0A4" w14:textId="7676B07A" w:rsidR="00E06B15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E1F" w14:textId="77777777" w:rsidR="00E06B15" w:rsidRPr="007C7497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7B4ADA" w:rsidRPr="007C7497" w14:paraId="5DE25AD5" w14:textId="77777777" w:rsidTr="00985E20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61294" w14:textId="05B6937B" w:rsidR="007B4ADA" w:rsidRDefault="007B4ADA" w:rsidP="00507A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6AC39" w14:textId="049E4552" w:rsidR="007B4ADA" w:rsidRDefault="007B4ADA" w:rsidP="00E06B15">
            <w:pPr>
              <w:spacing w:after="0" w:line="240" w:lineRule="auto"/>
              <w:rPr>
                <w:szCs w:val="24"/>
              </w:rPr>
            </w:pPr>
            <w:r w:rsidRPr="007B4ADA">
              <w:rPr>
                <w:szCs w:val="24"/>
              </w:rPr>
              <w:t xml:space="preserve">Medžių pjovimas, panaudojant motopjūklą ir aukštalipio </w:t>
            </w:r>
            <w:r w:rsidR="0010351C">
              <w:rPr>
                <w:szCs w:val="24"/>
              </w:rPr>
              <w:t>paslaugas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B6D" w14:textId="44195AE6" w:rsidR="007B4ADA" w:rsidRDefault="00507A48" w:rsidP="00E06B15">
            <w:pPr>
              <w:spacing w:after="0" w:line="240" w:lineRule="auto"/>
              <w:rPr>
                <w:szCs w:val="24"/>
              </w:rPr>
            </w:pPr>
            <w:r w:rsidRPr="00507A48">
              <w:rPr>
                <w:szCs w:val="24"/>
              </w:rPr>
              <w:t xml:space="preserve">Medžio, kurio kamieno skersmuo 1,3 m aukštyje iki 0,4 m pjovimas, kai pjovimo metu </w:t>
            </w:r>
            <w:r w:rsidR="0010351C">
              <w:rPr>
                <w:szCs w:val="24"/>
              </w:rPr>
              <w:t>teikiamos</w:t>
            </w:r>
            <w:r w:rsidRPr="00507A48">
              <w:rPr>
                <w:szCs w:val="24"/>
              </w:rPr>
              <w:t xml:space="preserve"> aukštalipio </w:t>
            </w:r>
            <w:r w:rsidR="0010351C">
              <w:rPr>
                <w:szCs w:val="24"/>
              </w:rPr>
              <w:t>paslaugos</w:t>
            </w:r>
            <w:r w:rsidRPr="00507A48">
              <w:rPr>
                <w:szCs w:val="24"/>
              </w:rPr>
              <w:t>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3C6" w14:textId="08BC561C" w:rsidR="007B4ADA" w:rsidRPr="007C7497" w:rsidRDefault="007B4ADA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153B" w14:textId="2BFF9942" w:rsidR="007B4ADA" w:rsidRPr="007C7497" w:rsidRDefault="00507A48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D7A" w14:textId="0E0BF5E5" w:rsidR="007B4ADA" w:rsidRDefault="007B4ADA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162" w14:textId="77777777" w:rsidR="007B4ADA" w:rsidRPr="007C7497" w:rsidRDefault="007B4ADA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7B4ADA" w:rsidRPr="007C7497" w14:paraId="77B61F62" w14:textId="77777777" w:rsidTr="00985E20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379FD" w14:textId="32AA1F8D" w:rsidR="007B4ADA" w:rsidRDefault="007B4ADA" w:rsidP="00507A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FE831" w14:textId="77777777" w:rsidR="007B4ADA" w:rsidRDefault="007B4ADA" w:rsidP="00E06B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398" w14:textId="07B2DC64" w:rsidR="007B4ADA" w:rsidRDefault="00507A48" w:rsidP="00E06B15">
            <w:pPr>
              <w:spacing w:after="0" w:line="240" w:lineRule="auto"/>
              <w:rPr>
                <w:szCs w:val="24"/>
              </w:rPr>
            </w:pPr>
            <w:r w:rsidRPr="00507A48">
              <w:rPr>
                <w:szCs w:val="24"/>
              </w:rPr>
              <w:t xml:space="preserve">Medžio, kurio kamieno skersmuo 1,3 m aukštyje iki 0,6 m pjovimas, kai pjovimo metu </w:t>
            </w:r>
            <w:r w:rsidR="0010351C">
              <w:rPr>
                <w:szCs w:val="24"/>
              </w:rPr>
              <w:t>teikiamos</w:t>
            </w:r>
            <w:r w:rsidRPr="00507A48">
              <w:rPr>
                <w:szCs w:val="24"/>
              </w:rPr>
              <w:t xml:space="preserve"> aukštalipio </w:t>
            </w:r>
            <w:r w:rsidR="0010351C">
              <w:rPr>
                <w:szCs w:val="24"/>
              </w:rPr>
              <w:t>paslaugos</w:t>
            </w:r>
            <w:r w:rsidRPr="00507A48">
              <w:rPr>
                <w:szCs w:val="24"/>
              </w:rPr>
              <w:t>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C3C" w14:textId="3C403256" w:rsidR="007B4ADA" w:rsidRPr="007C7497" w:rsidRDefault="007B4ADA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CDCC" w14:textId="5D449A36" w:rsidR="007B4ADA" w:rsidRPr="007C7497" w:rsidRDefault="00507A48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731" w14:textId="1C8D1D7E" w:rsidR="007B4ADA" w:rsidRDefault="007B4ADA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C12" w14:textId="77777777" w:rsidR="007B4ADA" w:rsidRPr="007C7497" w:rsidRDefault="007B4ADA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7B4ADA" w:rsidRPr="007C7497" w14:paraId="1FF4ADCD" w14:textId="77777777" w:rsidTr="00985E2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959" w14:textId="77777777" w:rsidR="007B4ADA" w:rsidRDefault="007B4ADA" w:rsidP="00507A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3AB" w14:textId="77777777" w:rsidR="007B4ADA" w:rsidRDefault="007B4ADA" w:rsidP="00E06B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606" w14:textId="672A8C07" w:rsidR="007B4ADA" w:rsidRDefault="00507A48" w:rsidP="00E06B15">
            <w:pPr>
              <w:spacing w:after="0" w:line="240" w:lineRule="auto"/>
              <w:rPr>
                <w:szCs w:val="24"/>
              </w:rPr>
            </w:pPr>
            <w:r w:rsidRPr="00507A48">
              <w:rPr>
                <w:szCs w:val="24"/>
              </w:rPr>
              <w:t xml:space="preserve">Medžio, kurio stiebo skersmuo 1,3 m aukštyje 0,6 m ir daugiau, pjovimas, kai pjovimo metu </w:t>
            </w:r>
            <w:r w:rsidR="0010351C">
              <w:rPr>
                <w:szCs w:val="24"/>
              </w:rPr>
              <w:t>teikiamos</w:t>
            </w:r>
            <w:r w:rsidRPr="00507A48">
              <w:rPr>
                <w:szCs w:val="24"/>
              </w:rPr>
              <w:t xml:space="preserve"> aukštalipio </w:t>
            </w:r>
            <w:r w:rsidR="0010351C">
              <w:rPr>
                <w:szCs w:val="24"/>
              </w:rPr>
              <w:t>paslaugos</w:t>
            </w:r>
            <w:r w:rsidRPr="00507A48">
              <w:rPr>
                <w:szCs w:val="24"/>
              </w:rPr>
              <w:t>, pjovimo atliekų smulkinimas, sukrovimas į krūvas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1EB" w14:textId="05D7CFA2" w:rsidR="007B4ADA" w:rsidRPr="007C7497" w:rsidRDefault="007B4ADA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7FD" w14:textId="561719C4" w:rsidR="007B4ADA" w:rsidRPr="007C7497" w:rsidRDefault="00507A48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92E1" w14:textId="77777777" w:rsidR="007B4ADA" w:rsidRDefault="007B4ADA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D88" w14:textId="77777777" w:rsidR="007B4ADA" w:rsidRPr="007C7497" w:rsidRDefault="007B4ADA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7B4ADA" w:rsidRPr="007C7497" w14:paraId="7F5865EB" w14:textId="77777777" w:rsidTr="00985E2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26E" w14:textId="07BF0209" w:rsidR="00E06B15" w:rsidRDefault="007B4ADA" w:rsidP="00507A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751" w14:textId="128EEDD3" w:rsidR="00E06B15" w:rsidRDefault="00507A48" w:rsidP="00E06B15">
            <w:pPr>
              <w:spacing w:after="0" w:line="240" w:lineRule="auto"/>
              <w:rPr>
                <w:szCs w:val="24"/>
              </w:rPr>
            </w:pPr>
            <w:r w:rsidRPr="00507A48">
              <w:rPr>
                <w:szCs w:val="24"/>
              </w:rPr>
              <w:t>Skubus</w:t>
            </w:r>
            <w:r>
              <w:rPr>
                <w:szCs w:val="24"/>
              </w:rPr>
              <w:t xml:space="preserve"> </w:t>
            </w:r>
            <w:r w:rsidRPr="00507A48">
              <w:rPr>
                <w:szCs w:val="24"/>
              </w:rPr>
              <w:t>užsakymo vykdymas*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E97" w14:textId="29B102CC" w:rsidR="00E06B15" w:rsidRDefault="00507A48" w:rsidP="00E06B15">
            <w:pPr>
              <w:spacing w:after="0" w:line="240" w:lineRule="auto"/>
              <w:rPr>
                <w:szCs w:val="24"/>
              </w:rPr>
            </w:pPr>
            <w:r w:rsidRPr="00507A48">
              <w:rPr>
                <w:szCs w:val="24"/>
              </w:rPr>
              <w:t xml:space="preserve">Medis pašalinamas 2 </w:t>
            </w:r>
            <w:r>
              <w:rPr>
                <w:szCs w:val="24"/>
              </w:rPr>
              <w:t xml:space="preserve">(dviejų) </w:t>
            </w:r>
            <w:r w:rsidRPr="00507A48">
              <w:rPr>
                <w:szCs w:val="24"/>
              </w:rPr>
              <w:t>kalendorinių dienų laikotarpyje nuo raštiško užsakymo gavimo momento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B4E" w14:textId="43452AC8" w:rsidR="00E06B15" w:rsidRPr="007C7497" w:rsidRDefault="007B4ADA" w:rsidP="00985E20">
            <w:pPr>
              <w:spacing w:after="0" w:line="240" w:lineRule="auto"/>
              <w:rPr>
                <w:szCs w:val="24"/>
              </w:rPr>
            </w:pPr>
            <w:r w:rsidRPr="00E06B15">
              <w:rPr>
                <w:szCs w:val="24"/>
              </w:rPr>
              <w:t>vnt.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4E7" w14:textId="5B7187F4" w:rsidR="00E06B15" w:rsidRPr="007C7497" w:rsidRDefault="00507A48" w:rsidP="00985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C64" w14:textId="6540A81F" w:rsidR="00E06B15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671" w14:textId="77777777" w:rsidR="00E06B15" w:rsidRPr="007C7497" w:rsidRDefault="00E06B15" w:rsidP="00985E20">
            <w:pPr>
              <w:spacing w:after="0" w:line="240" w:lineRule="auto"/>
              <w:rPr>
                <w:szCs w:val="24"/>
              </w:rPr>
            </w:pPr>
          </w:p>
        </w:tc>
      </w:tr>
      <w:tr w:rsidR="00985E20" w:rsidRPr="007C7497" w14:paraId="2F11E4A7" w14:textId="77777777" w:rsidTr="00FD138B"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366" w14:textId="66F0F9CD" w:rsidR="00985E20" w:rsidRPr="003B3D17" w:rsidRDefault="00985E20" w:rsidP="00E06B15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A26" w14:textId="77777777" w:rsidR="00985E20" w:rsidRPr="007C7497" w:rsidRDefault="00985E20" w:rsidP="00E06B1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85E20" w:rsidRPr="007C7497" w14:paraId="52692F7D" w14:textId="77777777" w:rsidTr="00207A0F"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422" w14:textId="48C9A16D" w:rsidR="00985E20" w:rsidRPr="007C7497" w:rsidRDefault="00985E20" w:rsidP="00E06B15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</w:t>
            </w:r>
            <w:r>
              <w:rPr>
                <w:b/>
                <w:szCs w:val="24"/>
              </w:rPr>
              <w:t xml:space="preserve"> (.....%)</w:t>
            </w:r>
            <w:r w:rsidRPr="007C7497">
              <w:rPr>
                <w:b/>
                <w:szCs w:val="24"/>
              </w:rPr>
              <w:t>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518B" w14:textId="77777777" w:rsidR="00985E20" w:rsidRPr="007C7497" w:rsidRDefault="00985E20" w:rsidP="00E06B1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985E20" w:rsidRPr="007C7497" w14:paraId="16A83AD4" w14:textId="77777777" w:rsidTr="00851C49"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121" w14:textId="5FD01812" w:rsidR="00985E20" w:rsidRPr="007C7497" w:rsidRDefault="00985E20" w:rsidP="00E06B15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7C7497">
              <w:rPr>
                <w:b/>
                <w:szCs w:val="24"/>
              </w:rPr>
              <w:t xml:space="preserve">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C5FD" w14:textId="77777777" w:rsidR="00985E20" w:rsidRPr="007C7497" w:rsidRDefault="00985E20" w:rsidP="00E06B1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0E310E06" w14:textId="3ABE6ADD" w:rsidR="006E1348" w:rsidRDefault="006E1348" w:rsidP="00072065">
      <w:pPr>
        <w:spacing w:after="0" w:line="240" w:lineRule="auto"/>
        <w:jc w:val="both"/>
      </w:pPr>
      <w:r w:rsidRPr="0030466E">
        <w:t xml:space="preserve">* - įkainis nurodomas tik už skubų užsakymo vykdymą. Skaičiuojant paslaugos kainą jis pridedamas prie lentelės </w:t>
      </w:r>
      <w:r>
        <w:t>2</w:t>
      </w:r>
      <w:r w:rsidRPr="0030466E">
        <w:t>-</w:t>
      </w:r>
      <w:r>
        <w:t>4</w:t>
      </w:r>
      <w:r w:rsidRPr="0030466E">
        <w:t xml:space="preserve"> punktuose nurodytų įkainių.</w:t>
      </w:r>
    </w:p>
    <w:p w14:paraId="148B9DAE" w14:textId="77777777" w:rsidR="00072065" w:rsidRPr="006E1348" w:rsidRDefault="00072065" w:rsidP="00072065">
      <w:pPr>
        <w:spacing w:after="0" w:line="240" w:lineRule="auto"/>
        <w:jc w:val="both"/>
      </w:pPr>
    </w:p>
    <w:p w14:paraId="56A5B974" w14:textId="36BBA413" w:rsidR="00474AE2" w:rsidRPr="005B2EA3" w:rsidRDefault="0081135B" w:rsidP="00474AE2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6E1348">
        <w:rPr>
          <w:b/>
          <w:szCs w:val="24"/>
        </w:rPr>
        <w:t>pasiūlymo</w:t>
      </w:r>
      <w:r w:rsidR="00474AE2">
        <w:rPr>
          <w:b/>
          <w:szCs w:val="24"/>
        </w:rPr>
        <w:t xml:space="preserve"> kaina </w:t>
      </w:r>
      <w:r w:rsidR="00474AE2">
        <w:rPr>
          <w:szCs w:val="24"/>
        </w:rPr>
        <w:t>yra...............</w:t>
      </w:r>
      <w:r>
        <w:rPr>
          <w:szCs w:val="24"/>
        </w:rPr>
        <w:t>...............</w:t>
      </w:r>
      <w:r w:rsidR="00474AE2">
        <w:rPr>
          <w:szCs w:val="24"/>
        </w:rPr>
        <w:t>.............</w:t>
      </w:r>
      <w:r w:rsidR="003524A2">
        <w:rPr>
          <w:szCs w:val="24"/>
        </w:rPr>
        <w:t>........</w:t>
      </w:r>
      <w:r w:rsidR="00474AE2">
        <w:rPr>
          <w:szCs w:val="24"/>
        </w:rPr>
        <w:t>......Eur.....ct</w:t>
      </w:r>
      <w:r w:rsidR="003B02DA" w:rsidRPr="003B02DA">
        <w:rPr>
          <w:b/>
          <w:szCs w:val="24"/>
        </w:rPr>
        <w:t xml:space="preserve"> </w:t>
      </w:r>
      <w:r w:rsidR="005B2EA3" w:rsidRPr="005B2EA3">
        <w:rPr>
          <w:bCs/>
          <w:szCs w:val="24"/>
        </w:rPr>
        <w:t>(</w:t>
      </w:r>
      <w:r w:rsidR="003B02DA" w:rsidRPr="005B2EA3">
        <w:rPr>
          <w:bCs/>
          <w:szCs w:val="24"/>
        </w:rPr>
        <w:t>su PVM)</w:t>
      </w:r>
      <w:r w:rsidR="00474AE2" w:rsidRPr="005B2EA3">
        <w:rPr>
          <w:bCs/>
          <w:color w:val="FF0000"/>
          <w:szCs w:val="24"/>
        </w:rPr>
        <w:t xml:space="preserve"> </w:t>
      </w:r>
    </w:p>
    <w:p w14:paraId="5ED34143" w14:textId="2A56C362" w:rsidR="001E0226" w:rsidRPr="003524A2" w:rsidRDefault="00474AE2" w:rsidP="003524A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        </w:t>
      </w:r>
      <w:r w:rsidR="0081135B">
        <w:rPr>
          <w:sz w:val="16"/>
          <w:szCs w:val="16"/>
        </w:rPr>
        <w:t xml:space="preserve">                           </w:t>
      </w:r>
      <w:r w:rsidR="001C3CBA">
        <w:rPr>
          <w:sz w:val="16"/>
          <w:szCs w:val="16"/>
        </w:rPr>
        <w:t xml:space="preserve">   </w:t>
      </w:r>
      <w:r>
        <w:rPr>
          <w:sz w:val="16"/>
          <w:szCs w:val="16"/>
        </w:rPr>
        <w:t>(žodžiais)</w:t>
      </w:r>
    </w:p>
    <w:p w14:paraId="1A16D095" w14:textId="77777777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 xml:space="preserve">Pastabos: </w:t>
      </w:r>
    </w:p>
    <w:p w14:paraId="784CAB28" w14:textId="7F041313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 xml:space="preserve">- nurodyti kiekiai yra preliminarūs, todėl perkančioji organizacija </w:t>
      </w:r>
      <w:r w:rsidR="007F5712">
        <w:rPr>
          <w:i/>
          <w:sz w:val="20"/>
          <w:szCs w:val="20"/>
        </w:rPr>
        <w:t>neįsipareigoja</w:t>
      </w:r>
      <w:r w:rsidRPr="00A84235">
        <w:rPr>
          <w:i/>
          <w:sz w:val="20"/>
          <w:szCs w:val="20"/>
        </w:rPr>
        <w:t xml:space="preserve"> įsigyti nurodyto </w:t>
      </w:r>
      <w:r w:rsidR="006E1348">
        <w:rPr>
          <w:i/>
          <w:sz w:val="20"/>
          <w:szCs w:val="20"/>
        </w:rPr>
        <w:t>paslaugų</w:t>
      </w:r>
      <w:r w:rsidRPr="00A84235">
        <w:rPr>
          <w:i/>
          <w:sz w:val="20"/>
          <w:szCs w:val="20"/>
        </w:rPr>
        <w:t xml:space="preserve"> kiekio. </w:t>
      </w:r>
      <w:r w:rsidR="007F5712" w:rsidRPr="00A84235">
        <w:rPr>
          <w:i/>
          <w:sz w:val="20"/>
          <w:szCs w:val="20"/>
        </w:rPr>
        <w:t>Įsigyjamų</w:t>
      </w:r>
      <w:r w:rsidRPr="00A84235">
        <w:rPr>
          <w:i/>
          <w:sz w:val="20"/>
          <w:szCs w:val="20"/>
        </w:rPr>
        <w:t xml:space="preserve"> </w:t>
      </w:r>
      <w:r w:rsidR="006E1348">
        <w:rPr>
          <w:i/>
          <w:sz w:val="20"/>
          <w:szCs w:val="20"/>
        </w:rPr>
        <w:t>paslaugų</w:t>
      </w:r>
      <w:r w:rsidRPr="00A84235">
        <w:rPr>
          <w:i/>
          <w:sz w:val="20"/>
          <w:szCs w:val="20"/>
        </w:rPr>
        <w:t xml:space="preserve"> faktinis kiekis priklausys nuo skiriamo finansavimo dydžio ir </w:t>
      </w:r>
      <w:r w:rsidR="006E1348">
        <w:rPr>
          <w:i/>
          <w:sz w:val="20"/>
          <w:szCs w:val="20"/>
        </w:rPr>
        <w:t>paslaugų</w:t>
      </w:r>
      <w:r w:rsidRPr="00A84235">
        <w:rPr>
          <w:i/>
          <w:sz w:val="20"/>
          <w:szCs w:val="20"/>
        </w:rPr>
        <w:t xml:space="preserve"> poreikio atskirose seniūnijose;</w:t>
      </w:r>
    </w:p>
    <w:p w14:paraId="304F253A" w14:textId="77777777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>- kainos pasiūlyme nurodomos, paliekant du skaitmenis po kablelio;</w:t>
      </w:r>
    </w:p>
    <w:p w14:paraId="6753FA1C" w14:textId="2B021210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 xml:space="preserve">- į kainą turi būti įskaityti visi mokesčiai ir visos tiekėjo išlaidos, tame tarpe ir </w:t>
      </w:r>
      <w:r w:rsidR="007F5712">
        <w:rPr>
          <w:i/>
          <w:sz w:val="20"/>
          <w:szCs w:val="20"/>
        </w:rPr>
        <w:t>SABIS</w:t>
      </w:r>
      <w:r w:rsidRPr="00A84235">
        <w:rPr>
          <w:i/>
          <w:sz w:val="20"/>
          <w:szCs w:val="20"/>
        </w:rPr>
        <w:t xml:space="preserve"> pateikimo sąnaudos; </w:t>
      </w:r>
    </w:p>
    <w:p w14:paraId="1BAEEE6C" w14:textId="77777777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>- tais  atvejais, kai pagal galiojančius teisės aktus tiekėjui nereikia mokėti PVM, jis atitinkamų skilčių nepildo ir nurodo p</w:t>
      </w:r>
      <w:r>
        <w:rPr>
          <w:i/>
          <w:sz w:val="20"/>
          <w:szCs w:val="20"/>
        </w:rPr>
        <w:t>riežastis, dėl kurių PVM nemoka___________________________________________</w:t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3717D18E" w:rsidR="00F735E2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6E1348">
        <w:rPr>
          <w:szCs w:val="24"/>
        </w:rPr>
        <w:t>os</w:t>
      </w:r>
      <w:r w:rsidR="00474AE2">
        <w:rPr>
          <w:szCs w:val="24"/>
        </w:rPr>
        <w:t xml:space="preserve"> </w:t>
      </w:r>
      <w:r w:rsidR="006E1348">
        <w:rPr>
          <w:i/>
          <w:szCs w:val="24"/>
        </w:rPr>
        <w:t>paslaugos</w:t>
      </w:r>
      <w:r w:rsidR="00474AE2">
        <w:rPr>
          <w:szCs w:val="24"/>
        </w:rPr>
        <w:t xml:space="preserve"> visiškai atitinka konkurso sąlygose nurodytus reikalavimus. </w:t>
      </w:r>
    </w:p>
    <w:p w14:paraId="01188BA7" w14:textId="77777777" w:rsidR="00985E20" w:rsidRPr="00835443" w:rsidRDefault="00985E20" w:rsidP="00835443">
      <w:pPr>
        <w:spacing w:after="0" w:line="240" w:lineRule="auto"/>
        <w:ind w:firstLine="720"/>
        <w:jc w:val="both"/>
        <w:rPr>
          <w:szCs w:val="24"/>
        </w:rPr>
      </w:pPr>
    </w:p>
    <w:p w14:paraId="4AE301F5" w14:textId="0B4643F5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985E20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386"/>
      </w:tblGrid>
      <w:tr w:rsidR="00474AE2" w14:paraId="4C733972" w14:textId="77777777" w:rsidTr="00474AE2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77777777" w:rsidR="00474AE2" w:rsidRDefault="00474AE2" w:rsidP="006E1348">
            <w:pPr>
              <w:spacing w:after="0" w:line="240" w:lineRule="auto"/>
              <w:jc w:val="center"/>
            </w:pPr>
            <w:r>
              <w:t>Eil.Nr.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6E1348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6E1348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474AE2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 w:rsidP="003524A2">
            <w:pPr>
              <w:spacing w:after="0" w:line="240" w:lineRule="auto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 w:rsidP="003524A2">
            <w:pPr>
              <w:spacing w:after="0" w:line="240" w:lineRule="auto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 w:rsidP="003524A2">
            <w:pPr>
              <w:spacing w:after="0" w:line="240" w:lineRule="auto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17464591" w14:textId="41214506" w:rsidR="00474AE2" w:rsidRDefault="001C3CBA" w:rsidP="006E1348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474AE2" w14:paraId="23932BAD" w14:textId="77777777" w:rsidTr="00B83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9B65" w14:textId="3458E20B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Eil.</w:t>
            </w:r>
            <w:r w:rsidR="003524A2">
              <w:rPr>
                <w:szCs w:val="24"/>
              </w:rPr>
              <w:t xml:space="preserve"> </w:t>
            </w:r>
            <w:r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7C16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1E5A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43268F86" w14:textId="77777777" w:rsidTr="00B83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28A" w14:textId="45E95481" w:rsidR="00474AE2" w:rsidRDefault="00B839D7" w:rsidP="00352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80A" w14:textId="39F7D2DD" w:rsidR="00474AE2" w:rsidRDefault="00B839D7" w:rsidP="00B839D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4A6" w14:textId="77777777" w:rsidR="00474AE2" w:rsidRDefault="00474AE2" w:rsidP="003524A2">
            <w:pPr>
              <w:spacing w:after="0" w:line="240" w:lineRule="auto"/>
              <w:rPr>
                <w:szCs w:val="24"/>
              </w:rPr>
            </w:pPr>
          </w:p>
        </w:tc>
      </w:tr>
      <w:tr w:rsidR="00B839D7" w14:paraId="23B4C1A3" w14:textId="77777777" w:rsidTr="00B83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BCBF" w14:textId="0F1D1DFD" w:rsidR="00B839D7" w:rsidRDefault="00B839D7" w:rsidP="00352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DC6" w14:textId="1DFF2DEE" w:rsidR="00B839D7" w:rsidRDefault="00B839D7" w:rsidP="00B839D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C38" w14:textId="77777777" w:rsidR="00B839D7" w:rsidRDefault="00B839D7" w:rsidP="003524A2">
            <w:pPr>
              <w:spacing w:after="0" w:line="240" w:lineRule="auto"/>
              <w:rPr>
                <w:szCs w:val="24"/>
              </w:rPr>
            </w:pPr>
          </w:p>
        </w:tc>
      </w:tr>
      <w:tr w:rsidR="00B839D7" w14:paraId="703D6165" w14:textId="77777777" w:rsidTr="00B83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AA3" w14:textId="015EBB21" w:rsidR="00B839D7" w:rsidRDefault="00B839D7" w:rsidP="00352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41B" w14:textId="6A144E13" w:rsidR="00B839D7" w:rsidRDefault="00B839D7" w:rsidP="00B839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3112" w14:textId="77777777" w:rsidR="00B839D7" w:rsidRDefault="00B839D7" w:rsidP="003524A2">
            <w:pPr>
              <w:spacing w:after="0" w:line="240" w:lineRule="auto"/>
              <w:rPr>
                <w:szCs w:val="24"/>
              </w:rPr>
            </w:pPr>
          </w:p>
        </w:tc>
      </w:tr>
      <w:tr w:rsidR="00B839D7" w14:paraId="10D0E743" w14:textId="77777777" w:rsidTr="00B83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936" w14:textId="1C0CD495" w:rsidR="00B839D7" w:rsidRDefault="00B839D7" w:rsidP="00352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31F" w14:textId="6F66EB20" w:rsidR="00B839D7" w:rsidRPr="00B839D7" w:rsidRDefault="00B839D7" w:rsidP="00B839D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251" w14:textId="77777777" w:rsidR="00B839D7" w:rsidRDefault="00B839D7" w:rsidP="003524A2">
            <w:pPr>
              <w:spacing w:after="0" w:line="240" w:lineRule="auto"/>
              <w:rPr>
                <w:szCs w:val="24"/>
              </w:rPr>
            </w:pPr>
          </w:p>
        </w:tc>
      </w:tr>
      <w:tr w:rsidR="00B839D7" w14:paraId="50ECEFC0" w14:textId="77777777" w:rsidTr="00B83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FD6" w14:textId="6E231EDA" w:rsidR="00B839D7" w:rsidRDefault="00B839D7" w:rsidP="00352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026" w14:textId="4276BF23" w:rsidR="00B839D7" w:rsidRPr="00B839D7" w:rsidRDefault="00B839D7" w:rsidP="00B839D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C1F0" w14:textId="77777777" w:rsidR="00B839D7" w:rsidRDefault="00B839D7" w:rsidP="003524A2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50E48E4C" w:rsidR="00474AE2" w:rsidRDefault="003524A2" w:rsidP="00072065">
      <w:pPr>
        <w:spacing w:after="0" w:line="240" w:lineRule="auto"/>
        <w:ind w:firstLine="720"/>
        <w:jc w:val="both"/>
        <w:rPr>
          <w:sz w:val="20"/>
          <w:szCs w:val="20"/>
        </w:rPr>
      </w:pPr>
      <w:r w:rsidRPr="00FE38E8">
        <w:rPr>
          <w:b/>
          <w:sz w:val="20"/>
          <w:szCs w:val="20"/>
        </w:rPr>
        <w:t>Atkreipiame dėmesį,</w:t>
      </w:r>
      <w:r w:rsidRPr="00FE38E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7AEE4CF" w14:textId="77777777" w:rsidR="00072065" w:rsidRPr="003524A2" w:rsidRDefault="00072065" w:rsidP="00072065">
      <w:pPr>
        <w:spacing w:after="0" w:line="240" w:lineRule="auto"/>
        <w:ind w:firstLine="720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417177BB" w:rsidR="00474AE2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>. Pasiūlymas galioja iki termino, nustatyto konkurso sąlygose.</w:t>
            </w:r>
          </w:p>
          <w:p w14:paraId="3D32A0BC" w14:textId="77777777" w:rsidR="00474AE2" w:rsidRDefault="00474AE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DDC5174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C22A690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5861A0D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FA8A797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F0B9B4F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0F68323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CA2B69A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5E348E4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DCF7B5A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D76E219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64D3AB7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0F1C3B0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C3D3DF1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6BD382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BEB22C0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A0996B7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85CDE8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73DE3B6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8E679AF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4E58895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0423692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40DBEC0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12DD2AA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552002E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617E213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06FBDD5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524A2" w:rsidRDefault="003524A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7F5712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7F571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  <w:r w:rsidRPr="007F571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  <w:r w:rsidRPr="007F571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5B2B22">
      <w:headerReference w:type="default" r:id="rId8"/>
      <w:headerReference w:type="first" r:id="rId9"/>
      <w:pgSz w:w="11907" w:h="16840" w:code="9"/>
      <w:pgMar w:top="1134" w:right="567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9EB1" w14:textId="77777777" w:rsidR="00D353A5" w:rsidRDefault="00D353A5">
      <w:pPr>
        <w:spacing w:after="0" w:line="240" w:lineRule="auto"/>
      </w:pPr>
      <w:r>
        <w:separator/>
      </w:r>
    </w:p>
  </w:endnote>
  <w:endnote w:type="continuationSeparator" w:id="0">
    <w:p w14:paraId="6DB7B4D7" w14:textId="77777777" w:rsidR="00D353A5" w:rsidRDefault="00D3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AC75" w14:textId="77777777" w:rsidR="00D353A5" w:rsidRDefault="00D353A5">
      <w:pPr>
        <w:spacing w:after="0" w:line="240" w:lineRule="auto"/>
      </w:pPr>
      <w:r>
        <w:separator/>
      </w:r>
    </w:p>
  </w:footnote>
  <w:footnote w:type="continuationSeparator" w:id="0">
    <w:p w14:paraId="45EAB62E" w14:textId="77777777" w:rsidR="00D353A5" w:rsidRDefault="00D3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5B2B22" w:rsidRDefault="00742CDD" w:rsidP="00742CDD">
    <w:pPr>
      <w:pStyle w:val="Antrats"/>
      <w:jc w:val="right"/>
      <w:rPr>
        <w:sz w:val="24"/>
        <w:szCs w:val="24"/>
        <w:lang w:val="lt-LT"/>
      </w:rPr>
    </w:pPr>
    <w:r w:rsidRPr="005B2B22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A5E0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44753551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2BA7FEC" wp14:editId="37CA490A">
            <wp:extent cx="142875" cy="142875"/>
            <wp:effectExtent l="0" t="0" r="0" b="0"/>
            <wp:docPr id="447535513" name="Paveikslėlis 44753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065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BA2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51C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478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4D7F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3BE7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57B"/>
    <w:rsid w:val="001C5A3D"/>
    <w:rsid w:val="001C624B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4A2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A48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44A"/>
    <w:rsid w:val="005B0B90"/>
    <w:rsid w:val="005B125E"/>
    <w:rsid w:val="005B1835"/>
    <w:rsid w:val="005B1C2D"/>
    <w:rsid w:val="005B21CD"/>
    <w:rsid w:val="005B2A76"/>
    <w:rsid w:val="005B2B22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348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1FA3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ADA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5FA7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5E20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5CCD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56E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3A05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C81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6F4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12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9D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01D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3A5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4E7A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6B15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2DB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7B1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7E7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4084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3</cp:revision>
  <cp:lastPrinted>2018-12-04T11:31:00Z</cp:lastPrinted>
  <dcterms:created xsi:type="dcterms:W3CDTF">2025-04-14T11:51:00Z</dcterms:created>
  <dcterms:modified xsi:type="dcterms:W3CDTF">2025-04-14T12:57:00Z</dcterms:modified>
</cp:coreProperties>
</file>