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9BB33" w14:textId="6AEF67BE" w:rsidR="00F94DBA" w:rsidRPr="00BF4368" w:rsidRDefault="00BF4368" w:rsidP="008A7824">
      <w:pPr>
        <w:ind w:left="7088" w:firstLine="283"/>
        <w:jc w:val="right"/>
        <w:rPr>
          <w:b/>
          <w:bCs/>
          <w:iCs/>
        </w:rPr>
      </w:pPr>
      <w:r w:rsidRPr="00BF4368">
        <w:rPr>
          <w:b/>
          <w:bCs/>
        </w:rPr>
        <w:t>A dalies 4 priedas</w:t>
      </w:r>
    </w:p>
    <w:p w14:paraId="68527750" w14:textId="77777777" w:rsidR="00E43A67" w:rsidRPr="00BF4368" w:rsidRDefault="00E43A67" w:rsidP="00BF4368">
      <w:pPr>
        <w:jc w:val="center"/>
        <w:rPr>
          <w:szCs w:val="20"/>
          <w:lang w:eastAsia="lt-LT"/>
        </w:rPr>
      </w:pPr>
    </w:p>
    <w:p w14:paraId="02696A08" w14:textId="77777777" w:rsidR="006233A3" w:rsidRDefault="006233A3" w:rsidP="007522C4">
      <w:pPr>
        <w:keepNext/>
        <w:tabs>
          <w:tab w:val="left" w:pos="851"/>
        </w:tabs>
        <w:spacing w:line="276" w:lineRule="auto"/>
        <w:jc w:val="center"/>
        <w:outlineLvl w:val="2"/>
        <w:rPr>
          <w:lang w:eastAsia="lt-LT"/>
        </w:rPr>
      </w:pPr>
    </w:p>
    <w:p w14:paraId="4E9E41B1" w14:textId="77777777" w:rsidR="00BF4368" w:rsidRPr="00BF4368" w:rsidRDefault="00BF4368" w:rsidP="007522C4">
      <w:pPr>
        <w:keepNext/>
        <w:tabs>
          <w:tab w:val="left" w:pos="851"/>
        </w:tabs>
        <w:spacing w:line="276" w:lineRule="auto"/>
        <w:jc w:val="center"/>
        <w:outlineLvl w:val="2"/>
        <w:rPr>
          <w:lang w:eastAsia="lt-LT"/>
        </w:rPr>
      </w:pPr>
    </w:p>
    <w:p w14:paraId="5F3DC059" w14:textId="77777777" w:rsidR="00BF4368" w:rsidRDefault="007522C4" w:rsidP="00BF4368">
      <w:pPr>
        <w:keepNext/>
        <w:tabs>
          <w:tab w:val="left" w:pos="851"/>
        </w:tabs>
        <w:spacing w:line="276" w:lineRule="auto"/>
        <w:jc w:val="center"/>
        <w:outlineLvl w:val="2"/>
        <w:rPr>
          <w:b/>
          <w:lang w:eastAsia="lt-LT"/>
        </w:rPr>
      </w:pPr>
      <w:r w:rsidRPr="007522C4">
        <w:rPr>
          <w:b/>
          <w:lang w:eastAsia="lt-LT"/>
        </w:rPr>
        <w:t xml:space="preserve">DEKLARACIJA DĖL </w:t>
      </w:r>
      <w:r w:rsidR="003176BD">
        <w:rPr>
          <w:b/>
          <w:lang w:eastAsia="lt-LT"/>
        </w:rPr>
        <w:t xml:space="preserve">NURODYTŲ </w:t>
      </w:r>
      <w:r w:rsidR="003176BD" w:rsidRPr="003176BD">
        <w:rPr>
          <w:b/>
          <w:lang w:eastAsia="lt-LT"/>
        </w:rPr>
        <w:t>APLINKOS APSAUGOS KRITERIJ</w:t>
      </w:r>
      <w:r w:rsidR="003176BD">
        <w:rPr>
          <w:b/>
          <w:lang w:eastAsia="lt-LT"/>
        </w:rPr>
        <w:t>Ų</w:t>
      </w:r>
      <w:r w:rsidR="003176BD" w:rsidRPr="003176BD">
        <w:rPr>
          <w:b/>
          <w:lang w:eastAsia="lt-LT"/>
        </w:rPr>
        <w:t xml:space="preserve"> </w:t>
      </w:r>
      <w:r w:rsidR="003176BD">
        <w:rPr>
          <w:b/>
          <w:lang w:eastAsia="lt-LT"/>
        </w:rPr>
        <w:t>LAIKYMOSI VYKDANT PIRKIMO SUTARTĮ</w:t>
      </w:r>
    </w:p>
    <w:p w14:paraId="1F740D67" w14:textId="77777777" w:rsidR="00BF4368" w:rsidRDefault="00BF4368" w:rsidP="00BF4368">
      <w:pPr>
        <w:keepNext/>
        <w:tabs>
          <w:tab w:val="left" w:pos="851"/>
        </w:tabs>
        <w:spacing w:line="276" w:lineRule="auto"/>
        <w:jc w:val="center"/>
        <w:outlineLvl w:val="2"/>
        <w:rPr>
          <w:b/>
          <w:lang w:eastAsia="lt-LT"/>
        </w:rPr>
      </w:pPr>
    </w:p>
    <w:p w14:paraId="0A04DE06" w14:textId="5F090201" w:rsidR="007522C4" w:rsidRPr="00BF4368" w:rsidRDefault="007522C4" w:rsidP="00BF4368">
      <w:pPr>
        <w:keepNext/>
        <w:tabs>
          <w:tab w:val="left" w:pos="851"/>
        </w:tabs>
        <w:spacing w:line="276" w:lineRule="auto"/>
        <w:jc w:val="center"/>
        <w:outlineLvl w:val="2"/>
        <w:rPr>
          <w:b/>
          <w:lang w:eastAsia="lt-LT"/>
        </w:rPr>
      </w:pPr>
      <w:r w:rsidRPr="007522C4">
        <w:rPr>
          <w:lang w:eastAsia="lt-LT"/>
        </w:rPr>
        <w:t>Pirkimo Nr. _____________________</w:t>
      </w:r>
    </w:p>
    <w:p w14:paraId="77C64187" w14:textId="77777777" w:rsidR="007522C4" w:rsidRPr="007522C4" w:rsidRDefault="007522C4" w:rsidP="007522C4">
      <w:pPr>
        <w:tabs>
          <w:tab w:val="left" w:pos="851"/>
        </w:tabs>
        <w:spacing w:line="276" w:lineRule="auto"/>
        <w:jc w:val="both"/>
      </w:pPr>
    </w:p>
    <w:p w14:paraId="0BCCBE79" w14:textId="77777777" w:rsidR="007522C4" w:rsidRPr="007522C4" w:rsidRDefault="007522C4" w:rsidP="007522C4">
      <w:pPr>
        <w:tabs>
          <w:tab w:val="left" w:pos="851"/>
        </w:tabs>
        <w:spacing w:line="276" w:lineRule="auto"/>
        <w:jc w:val="both"/>
      </w:pPr>
    </w:p>
    <w:p w14:paraId="49FC67DB" w14:textId="25F46A7F" w:rsidR="003176BD" w:rsidRPr="007522C4" w:rsidRDefault="003176BD" w:rsidP="003176BD">
      <w:pPr>
        <w:tabs>
          <w:tab w:val="left" w:pos="851"/>
        </w:tabs>
        <w:spacing w:line="276" w:lineRule="auto"/>
        <w:ind w:left="1069" w:hanging="502"/>
        <w:jc w:val="both"/>
      </w:pPr>
      <w:r>
        <w:t xml:space="preserve">Aš     </w:t>
      </w:r>
      <w:r w:rsidRPr="007522C4">
        <w:t>_______________________</w:t>
      </w:r>
      <w:r>
        <w:t>____________</w:t>
      </w:r>
      <w:r w:rsidRPr="007522C4">
        <w:t>,</w:t>
      </w:r>
      <w:r w:rsidRPr="003176BD">
        <w:t xml:space="preserve"> </w:t>
      </w:r>
      <w:r>
        <w:t>ž</w:t>
      </w:r>
      <w:r w:rsidRPr="007522C4">
        <w:t>emiau pasiraš</w:t>
      </w:r>
      <w:r>
        <w:t>ydamas</w:t>
      </w:r>
      <w:r w:rsidRPr="007522C4">
        <w:t xml:space="preserve"> (-</w:t>
      </w:r>
      <w:r w:rsidR="00C310B7">
        <w:t>a</w:t>
      </w:r>
      <w:r w:rsidRPr="007522C4">
        <w:t>), patvirtinu</w:t>
      </w:r>
      <w:r>
        <w:t xml:space="preserve"> ir</w:t>
      </w:r>
    </w:p>
    <w:p w14:paraId="48B3E71F" w14:textId="131F09C0" w:rsidR="007522C4" w:rsidRPr="003176BD" w:rsidRDefault="003176BD" w:rsidP="003176BD">
      <w:pPr>
        <w:tabs>
          <w:tab w:val="left" w:pos="851"/>
        </w:tabs>
        <w:spacing w:line="276" w:lineRule="auto"/>
        <w:ind w:firstLine="709"/>
        <w:jc w:val="both"/>
        <w:rPr>
          <w:sz w:val="20"/>
          <w:szCs w:val="20"/>
        </w:rPr>
      </w:pPr>
      <w:r w:rsidRPr="007522C4">
        <w:t xml:space="preserve">          </w:t>
      </w:r>
      <w:r>
        <w:tab/>
      </w:r>
      <w:r w:rsidRPr="00F94DBA">
        <w:rPr>
          <w:sz w:val="20"/>
          <w:szCs w:val="20"/>
        </w:rPr>
        <w:t>(Tiekėjo pavadinimas</w:t>
      </w:r>
      <w:r>
        <w:rPr>
          <w:sz w:val="20"/>
          <w:szCs w:val="20"/>
        </w:rPr>
        <w:t>, atstovo vardas, pavardė</w:t>
      </w:r>
      <w:r w:rsidRPr="00F94DBA">
        <w:rPr>
          <w:sz w:val="20"/>
          <w:szCs w:val="20"/>
        </w:rPr>
        <w:t xml:space="preserve">) </w:t>
      </w:r>
    </w:p>
    <w:p w14:paraId="38B66ED2" w14:textId="77777777" w:rsidR="007522C4" w:rsidRPr="007522C4" w:rsidRDefault="007522C4" w:rsidP="007522C4">
      <w:pPr>
        <w:tabs>
          <w:tab w:val="left" w:pos="851"/>
        </w:tabs>
        <w:spacing w:line="276" w:lineRule="auto"/>
        <w:jc w:val="both"/>
      </w:pPr>
    </w:p>
    <w:p w14:paraId="4D286CEE" w14:textId="302E8E73" w:rsidR="00717D50" w:rsidRPr="007522C4" w:rsidRDefault="003176BD" w:rsidP="00717D50">
      <w:pPr>
        <w:jc w:val="both"/>
      </w:pPr>
      <w:r>
        <w:t>į</w:t>
      </w:r>
      <w:r w:rsidR="00717D50" w:rsidRPr="007522C4">
        <w:t>sipareigoju</w:t>
      </w:r>
      <w:r>
        <w:t xml:space="preserve">, kad </w:t>
      </w:r>
      <w:r w:rsidR="006233A3">
        <w:t xml:space="preserve">visą </w:t>
      </w:r>
      <w:r w:rsidR="007B3CBB">
        <w:t xml:space="preserve">Dinaminės pirkimo sistemos </w:t>
      </w:r>
      <w:r w:rsidR="00BF4368" w:rsidRPr="00BF4368">
        <w:rPr>
          <w:b/>
          <w:bCs/>
          <w:i/>
          <w:iCs/>
        </w:rPr>
        <w:t>„</w:t>
      </w:r>
      <w:r w:rsidR="006233A3" w:rsidRPr="00BF4368">
        <w:rPr>
          <w:b/>
          <w:bCs/>
          <w:i/>
          <w:iCs/>
        </w:rPr>
        <w:t>VP-</w:t>
      </w:r>
      <w:r w:rsidR="00BF4368" w:rsidRPr="00BF4368">
        <w:rPr>
          <w:b/>
          <w:bCs/>
          <w:i/>
          <w:iCs/>
        </w:rPr>
        <w:t>1887</w:t>
      </w:r>
      <w:r w:rsidR="006233A3" w:rsidRPr="00BF4368">
        <w:rPr>
          <w:b/>
          <w:bCs/>
          <w:i/>
          <w:iCs/>
        </w:rPr>
        <w:t xml:space="preserve"> </w:t>
      </w:r>
      <w:r w:rsidR="00754F67" w:rsidRPr="00BF4368">
        <w:rPr>
          <w:b/>
          <w:bCs/>
          <w:i/>
          <w:iCs/>
        </w:rPr>
        <w:t>Žolės pjovimo, teritorijos tvarkymo, žalių zonų sodinimo ir priežiūros, medžių genėjimo / pjovimo paslaug</w:t>
      </w:r>
      <w:r w:rsidR="00C310B7">
        <w:rPr>
          <w:b/>
          <w:bCs/>
          <w:i/>
          <w:iCs/>
        </w:rPr>
        <w:t>os</w:t>
      </w:r>
      <w:r w:rsidR="00BF4368" w:rsidRPr="00BF4368">
        <w:rPr>
          <w:b/>
          <w:bCs/>
          <w:i/>
          <w:iCs/>
        </w:rPr>
        <w:t>“</w:t>
      </w:r>
      <w:r w:rsidR="006233A3">
        <w:t xml:space="preserve"> </w:t>
      </w:r>
      <w:r w:rsidR="00FA39E6">
        <w:t xml:space="preserve">(toliau – Pirkimas) </w:t>
      </w:r>
      <w:r w:rsidR="006233A3">
        <w:t>galiojimo laikotarpį</w:t>
      </w:r>
      <w:r w:rsidR="00B763A3">
        <w:t>, pirkimo</w:t>
      </w:r>
      <w:r w:rsidR="00B763A3" w:rsidRPr="007522C4">
        <w:t xml:space="preserve"> laimėjimo atveju</w:t>
      </w:r>
      <w:r w:rsidR="00B763A3">
        <w:t xml:space="preserve"> </w:t>
      </w:r>
      <w:r w:rsidR="00E93B7B">
        <w:t xml:space="preserve">konkrečiuose pirkimuose ir </w:t>
      </w:r>
      <w:r>
        <w:t>vykdydamas su manimi sudarytą pirkimo sutartį</w:t>
      </w:r>
      <w:r w:rsidR="00E93B7B">
        <w:t>,</w:t>
      </w:r>
      <w:r w:rsidR="00717D50" w:rsidRPr="007522C4">
        <w:t xml:space="preserve"> </w:t>
      </w:r>
      <w:r>
        <w:t xml:space="preserve">laikysiuosi </w:t>
      </w:r>
      <w:r w:rsidR="00FA39E6">
        <w:t>P</w:t>
      </w:r>
      <w:r>
        <w:t xml:space="preserve">irkimo </w:t>
      </w:r>
      <w:r w:rsidR="00FA39E6">
        <w:t>sąlygose</w:t>
      </w:r>
      <w:r>
        <w:t xml:space="preserve"> nurodytų reikalavimų, susijusių su </w:t>
      </w:r>
      <w:bookmarkStart w:id="0" w:name="_Hlk94722799"/>
      <w:r w:rsidRPr="003176BD">
        <w:rPr>
          <w:rFonts w:eastAsia="Calibri"/>
        </w:rPr>
        <w:t>aplinkos apsaugos kriterij</w:t>
      </w:r>
      <w:r>
        <w:rPr>
          <w:rFonts w:eastAsia="Calibri"/>
        </w:rPr>
        <w:t xml:space="preserve">ų </w:t>
      </w:r>
      <w:bookmarkEnd w:id="0"/>
      <w:r>
        <w:rPr>
          <w:rFonts w:eastAsia="Calibri"/>
        </w:rPr>
        <w:t>įgyvendinimu.</w:t>
      </w:r>
    </w:p>
    <w:p w14:paraId="1214F841" w14:textId="77777777" w:rsidR="00FA39E6" w:rsidRDefault="00FA39E6" w:rsidP="007522C4">
      <w:pPr>
        <w:tabs>
          <w:tab w:val="left" w:pos="851"/>
        </w:tabs>
        <w:spacing w:line="276" w:lineRule="auto"/>
        <w:jc w:val="both"/>
      </w:pPr>
    </w:p>
    <w:p w14:paraId="761B0E87" w14:textId="77777777" w:rsidR="00BF4368" w:rsidRPr="007522C4" w:rsidRDefault="00BF4368" w:rsidP="007522C4">
      <w:pPr>
        <w:tabs>
          <w:tab w:val="left" w:pos="851"/>
        </w:tabs>
        <w:spacing w:line="276" w:lineRule="auto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7522C4" w:rsidRPr="007522C4" w14:paraId="580D4979" w14:textId="77777777" w:rsidTr="00BF436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E54" w14:textId="6FD5DA07" w:rsidR="007522C4" w:rsidRPr="007522C4" w:rsidRDefault="00700656" w:rsidP="007522C4">
            <w:pPr>
              <w:tabs>
                <w:tab w:val="left" w:pos="851"/>
                <w:tab w:val="left" w:pos="170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E43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</w:pPr>
          </w:p>
        </w:tc>
      </w:tr>
      <w:tr w:rsidR="00700656" w:rsidRPr="007522C4" w14:paraId="070EE12B" w14:textId="77777777" w:rsidTr="00BF436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B08" w14:textId="6B6BDCD8" w:rsidR="00700656" w:rsidRPr="007522C4" w:rsidRDefault="00B821FF" w:rsidP="007522C4">
            <w:pPr>
              <w:tabs>
                <w:tab w:val="left" w:pos="851"/>
                <w:tab w:val="left" w:pos="170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Įstaigos vadovo</w:t>
            </w:r>
            <w:r w:rsidR="00700656">
              <w:rPr>
                <w:b/>
              </w:rPr>
              <w:t xml:space="preserve"> v</w:t>
            </w:r>
            <w:r w:rsidR="00700656" w:rsidRPr="007522C4">
              <w:rPr>
                <w:b/>
              </w:rPr>
              <w:t>ardas ir pavardė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890" w14:textId="77777777" w:rsidR="00700656" w:rsidRPr="007522C4" w:rsidRDefault="00700656" w:rsidP="007522C4">
            <w:pPr>
              <w:tabs>
                <w:tab w:val="left" w:pos="851"/>
                <w:tab w:val="left" w:pos="1701"/>
              </w:tabs>
              <w:spacing w:line="276" w:lineRule="auto"/>
            </w:pPr>
          </w:p>
        </w:tc>
      </w:tr>
      <w:tr w:rsidR="007522C4" w:rsidRPr="007522C4" w14:paraId="120AEAB4" w14:textId="77777777" w:rsidTr="00BF436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C73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  <w:rPr>
                <w:b/>
              </w:rPr>
            </w:pPr>
            <w:r w:rsidRPr="007522C4">
              <w:rPr>
                <w:b/>
              </w:rPr>
              <w:t>Parašas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40F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</w:pPr>
          </w:p>
        </w:tc>
      </w:tr>
      <w:tr w:rsidR="007522C4" w:rsidRPr="007522C4" w14:paraId="342C461F" w14:textId="77777777" w:rsidTr="00BF436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A8E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  <w:rPr>
                <w:b/>
              </w:rPr>
            </w:pPr>
            <w:r w:rsidRPr="007522C4">
              <w:rPr>
                <w:b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826" w14:textId="77777777" w:rsidR="007522C4" w:rsidRPr="007522C4" w:rsidRDefault="007522C4" w:rsidP="007522C4">
            <w:pPr>
              <w:tabs>
                <w:tab w:val="left" w:pos="851"/>
                <w:tab w:val="left" w:pos="1701"/>
              </w:tabs>
              <w:spacing w:line="276" w:lineRule="auto"/>
            </w:pPr>
          </w:p>
        </w:tc>
      </w:tr>
    </w:tbl>
    <w:p w14:paraId="218AF592" w14:textId="77777777" w:rsidR="007522C4" w:rsidRDefault="007522C4" w:rsidP="007522C4">
      <w:pPr>
        <w:tabs>
          <w:tab w:val="left" w:pos="851"/>
        </w:tabs>
        <w:spacing w:line="276" w:lineRule="auto"/>
      </w:pPr>
    </w:p>
    <w:p w14:paraId="33D400EA" w14:textId="77777777" w:rsidR="00BF4368" w:rsidRPr="007522C4" w:rsidRDefault="00BF4368" w:rsidP="007522C4">
      <w:pPr>
        <w:tabs>
          <w:tab w:val="left" w:pos="851"/>
        </w:tabs>
        <w:spacing w:line="276" w:lineRule="auto"/>
      </w:pPr>
    </w:p>
    <w:p w14:paraId="763A2F29" w14:textId="07093ED1" w:rsidR="00CB5B3C" w:rsidRPr="00BF4368" w:rsidRDefault="007522C4" w:rsidP="00BF4368">
      <w:pPr>
        <w:tabs>
          <w:tab w:val="left" w:pos="851"/>
          <w:tab w:val="center" w:pos="2835"/>
        </w:tabs>
        <w:spacing w:line="276" w:lineRule="auto"/>
        <w:jc w:val="center"/>
      </w:pPr>
      <w:bookmarkStart w:id="1" w:name="_Hlk56172186"/>
      <w:r w:rsidRPr="007522C4">
        <w:t>_______________________</w:t>
      </w:r>
      <w:bookmarkEnd w:id="1"/>
    </w:p>
    <w:sectPr w:rsidR="00CB5B3C" w:rsidRPr="00BF4368" w:rsidSect="0093168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B17F3" w14:textId="77777777" w:rsidR="00931680" w:rsidRDefault="00931680">
      <w:r>
        <w:separator/>
      </w:r>
    </w:p>
  </w:endnote>
  <w:endnote w:type="continuationSeparator" w:id="0">
    <w:p w14:paraId="02C2ABE3" w14:textId="77777777" w:rsidR="00931680" w:rsidRDefault="0093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02208" w14:textId="77777777" w:rsidR="00931680" w:rsidRDefault="00931680">
      <w:r>
        <w:separator/>
      </w:r>
    </w:p>
  </w:footnote>
  <w:footnote w:type="continuationSeparator" w:id="0">
    <w:p w14:paraId="186EE8D1" w14:textId="77777777" w:rsidR="00931680" w:rsidRDefault="0093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85FB5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1A13156"/>
    <w:multiLevelType w:val="multilevel"/>
    <w:tmpl w:val="5BE2701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05D142E1"/>
    <w:multiLevelType w:val="multilevel"/>
    <w:tmpl w:val="C72A1D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0" w:hanging="1800"/>
      </w:pPr>
      <w:rPr>
        <w:rFonts w:hint="default"/>
      </w:rPr>
    </w:lvl>
  </w:abstractNum>
  <w:abstractNum w:abstractNumId="11" w15:restartNumberingAfterBreak="0">
    <w:nsid w:val="05EA1C59"/>
    <w:multiLevelType w:val="multilevel"/>
    <w:tmpl w:val="C38678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9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79C0E83"/>
    <w:multiLevelType w:val="multilevel"/>
    <w:tmpl w:val="C0D65216"/>
    <w:lvl w:ilvl="0">
      <w:start w:val="7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07D350F1"/>
    <w:multiLevelType w:val="singleLevel"/>
    <w:tmpl w:val="8A36B78C"/>
    <w:name w:val="Bullet (1)"/>
    <w:lvl w:ilvl="0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0DA93A69"/>
    <w:multiLevelType w:val="multilevel"/>
    <w:tmpl w:val="1A3A8292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677"/>
        </w:tabs>
        <w:ind w:left="677" w:hanging="708"/>
      </w:pPr>
      <w:rPr>
        <w:rFonts w:hint="default"/>
      </w:rPr>
    </w:lvl>
    <w:lvl w:ilvl="2">
      <w:start w:val="1"/>
      <w:numFmt w:val="decimal"/>
      <w:pStyle w:val="3rdlevelsubprovision"/>
      <w:lvlText w:val="%1.%2.%3."/>
      <w:lvlJc w:val="left"/>
      <w:pPr>
        <w:tabs>
          <w:tab w:val="num" w:pos="1388"/>
        </w:tabs>
        <w:ind w:left="1388" w:hanging="367"/>
      </w:pPr>
      <w:rPr>
        <w:rFonts w:hint="default"/>
      </w:rPr>
    </w:lvl>
    <w:lvl w:ilvl="3">
      <w:start w:val="1"/>
      <w:numFmt w:val="lowerLetter"/>
      <w:pStyle w:val="4thlevellist"/>
      <w:lvlText w:val="(%4)"/>
      <w:lvlJc w:val="left"/>
      <w:pPr>
        <w:tabs>
          <w:tab w:val="num" w:pos="2093"/>
        </w:tabs>
        <w:ind w:left="2093" w:hanging="708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15" w15:restartNumberingAfterBreak="0">
    <w:nsid w:val="0EE93063"/>
    <w:multiLevelType w:val="hybridMultilevel"/>
    <w:tmpl w:val="4054304E"/>
    <w:lvl w:ilvl="0" w:tplc="08A27732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3AC2"/>
    <w:multiLevelType w:val="hybridMultilevel"/>
    <w:tmpl w:val="02C6C6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4028C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99F82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407C5E"/>
    <w:multiLevelType w:val="hybridMultilevel"/>
    <w:tmpl w:val="44F4C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7655E"/>
    <w:multiLevelType w:val="multilevel"/>
    <w:tmpl w:val="BB400F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19422AA8"/>
    <w:multiLevelType w:val="hybridMultilevel"/>
    <w:tmpl w:val="95381A6A"/>
    <w:lvl w:ilvl="0" w:tplc="BCCC8A1E">
      <w:start w:val="5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CB753F7"/>
    <w:multiLevelType w:val="hybridMultilevel"/>
    <w:tmpl w:val="EA3215BA"/>
    <w:lvl w:ilvl="0" w:tplc="12780CC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6607C"/>
    <w:multiLevelType w:val="hybridMultilevel"/>
    <w:tmpl w:val="909AD85A"/>
    <w:lvl w:ilvl="0" w:tplc="5C94FD1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341F3"/>
    <w:multiLevelType w:val="hybridMultilevel"/>
    <w:tmpl w:val="7E9A5D3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5707DB2"/>
    <w:multiLevelType w:val="multilevel"/>
    <w:tmpl w:val="C3BCB36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26B77740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8465206"/>
    <w:multiLevelType w:val="hybridMultilevel"/>
    <w:tmpl w:val="D16460DE"/>
    <w:lvl w:ilvl="0" w:tplc="61C66FA6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85758E4"/>
    <w:multiLevelType w:val="multilevel"/>
    <w:tmpl w:val="E64474F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295308D4"/>
    <w:multiLevelType w:val="multilevel"/>
    <w:tmpl w:val="C0D65216"/>
    <w:lvl w:ilvl="0">
      <w:start w:val="7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2C32454F"/>
    <w:multiLevelType w:val="multilevel"/>
    <w:tmpl w:val="1A3CAE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FFE68AA"/>
    <w:multiLevelType w:val="hybridMultilevel"/>
    <w:tmpl w:val="989037CA"/>
    <w:lvl w:ilvl="0" w:tplc="042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6716F"/>
    <w:multiLevelType w:val="multilevel"/>
    <w:tmpl w:val="DB0276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31D9173B"/>
    <w:multiLevelType w:val="hybridMultilevel"/>
    <w:tmpl w:val="68DA0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37452B"/>
    <w:multiLevelType w:val="hybridMultilevel"/>
    <w:tmpl w:val="A12CB9A6"/>
    <w:lvl w:ilvl="0" w:tplc="0427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C87C50"/>
    <w:multiLevelType w:val="hybridMultilevel"/>
    <w:tmpl w:val="EE96B822"/>
    <w:lvl w:ilvl="0" w:tplc="B6E4FA88">
      <w:start w:val="1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abstractNum w:abstractNumId="36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3457B5"/>
    <w:multiLevelType w:val="multilevel"/>
    <w:tmpl w:val="A5309A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3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2700D7C"/>
    <w:multiLevelType w:val="hybridMultilevel"/>
    <w:tmpl w:val="CD9C5EFC"/>
    <w:lvl w:ilvl="0" w:tplc="29C01570">
      <w:start w:val="6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475098F"/>
    <w:multiLevelType w:val="multilevel"/>
    <w:tmpl w:val="AB6A6B6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4DD47103"/>
    <w:multiLevelType w:val="multilevel"/>
    <w:tmpl w:val="B8820C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1A409A"/>
    <w:multiLevelType w:val="hybridMultilevel"/>
    <w:tmpl w:val="BEDC88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A55E2"/>
    <w:multiLevelType w:val="hybridMultilevel"/>
    <w:tmpl w:val="CD9C5EFC"/>
    <w:lvl w:ilvl="0" w:tplc="29C01570">
      <w:start w:val="6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3" w15:restartNumberingAfterBreak="0">
    <w:nsid w:val="560664A4"/>
    <w:multiLevelType w:val="hybridMultilevel"/>
    <w:tmpl w:val="5230805A"/>
    <w:lvl w:ilvl="0" w:tplc="6E8ECF7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401DB"/>
    <w:multiLevelType w:val="hybridMultilevel"/>
    <w:tmpl w:val="A9F2269C"/>
    <w:lvl w:ilvl="0" w:tplc="DE84F820">
      <w:start w:val="5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5D892125"/>
    <w:multiLevelType w:val="multilevel"/>
    <w:tmpl w:val="867835D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6" w15:restartNumberingAfterBreak="0">
    <w:nsid w:val="64A67F7B"/>
    <w:multiLevelType w:val="multilevel"/>
    <w:tmpl w:val="50C039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A55C0C"/>
    <w:multiLevelType w:val="hybridMultilevel"/>
    <w:tmpl w:val="95381A6A"/>
    <w:lvl w:ilvl="0" w:tplc="BCCC8A1E">
      <w:start w:val="5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6CCA51ED"/>
    <w:multiLevelType w:val="multilevel"/>
    <w:tmpl w:val="98B49B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15355CE"/>
    <w:multiLevelType w:val="hybridMultilevel"/>
    <w:tmpl w:val="E9480700"/>
    <w:lvl w:ilvl="0" w:tplc="05A619B0">
      <w:start w:val="6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353333"/>
    <w:multiLevelType w:val="multilevel"/>
    <w:tmpl w:val="C2BE87D0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7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49115263">
    <w:abstractNumId w:val="24"/>
  </w:num>
  <w:num w:numId="2" w16cid:durableId="73748201">
    <w:abstractNumId w:val="14"/>
  </w:num>
  <w:num w:numId="3" w16cid:durableId="1665695206">
    <w:abstractNumId w:val="23"/>
  </w:num>
  <w:num w:numId="4" w16cid:durableId="1007555289">
    <w:abstractNumId w:val="44"/>
  </w:num>
  <w:num w:numId="5" w16cid:durableId="966424612">
    <w:abstractNumId w:val="47"/>
  </w:num>
  <w:num w:numId="6" w16cid:durableId="849178138">
    <w:abstractNumId w:val="38"/>
  </w:num>
  <w:num w:numId="7" w16cid:durableId="1271425473">
    <w:abstractNumId w:val="29"/>
  </w:num>
  <w:num w:numId="8" w16cid:durableId="1340505875">
    <w:abstractNumId w:val="13"/>
  </w:num>
  <w:num w:numId="9" w16cid:durableId="346324389">
    <w:abstractNumId w:val="21"/>
  </w:num>
  <w:num w:numId="10" w16cid:durableId="15900015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064574">
    <w:abstractNumId w:val="30"/>
  </w:num>
  <w:num w:numId="12" w16cid:durableId="1061102202">
    <w:abstractNumId w:val="10"/>
  </w:num>
  <w:num w:numId="13" w16cid:durableId="1135558740">
    <w:abstractNumId w:val="40"/>
  </w:num>
  <w:num w:numId="14" w16cid:durableId="1562329461">
    <w:abstractNumId w:val="32"/>
  </w:num>
  <w:num w:numId="15" w16cid:durableId="458303482">
    <w:abstractNumId w:val="36"/>
  </w:num>
  <w:num w:numId="16" w16cid:durableId="1399130665">
    <w:abstractNumId w:val="16"/>
  </w:num>
  <w:num w:numId="17" w16cid:durableId="1513913737">
    <w:abstractNumId w:val="11"/>
  </w:num>
  <w:num w:numId="18" w16cid:durableId="1545215841">
    <w:abstractNumId w:val="31"/>
  </w:num>
  <w:num w:numId="19" w16cid:durableId="2105614617">
    <w:abstractNumId w:val="20"/>
  </w:num>
  <w:num w:numId="20" w16cid:durableId="1163741459">
    <w:abstractNumId w:val="15"/>
  </w:num>
  <w:num w:numId="21" w16cid:durableId="1063337638">
    <w:abstractNumId w:val="17"/>
  </w:num>
  <w:num w:numId="22" w16cid:durableId="745227528">
    <w:abstractNumId w:val="33"/>
  </w:num>
  <w:num w:numId="23" w16cid:durableId="240525773">
    <w:abstractNumId w:val="41"/>
  </w:num>
  <w:num w:numId="24" w16cid:durableId="1980960163">
    <w:abstractNumId w:val="22"/>
  </w:num>
  <w:num w:numId="25" w16cid:durableId="1854957418">
    <w:abstractNumId w:val="37"/>
  </w:num>
  <w:num w:numId="26" w16cid:durableId="683476559">
    <w:abstractNumId w:val="43"/>
  </w:num>
  <w:num w:numId="27" w16cid:durableId="2032949669">
    <w:abstractNumId w:val="27"/>
  </w:num>
  <w:num w:numId="28" w16cid:durableId="1541093648">
    <w:abstractNumId w:val="39"/>
  </w:num>
  <w:num w:numId="29" w16cid:durableId="1914004866">
    <w:abstractNumId w:val="28"/>
  </w:num>
  <w:num w:numId="30" w16cid:durableId="1997878774">
    <w:abstractNumId w:val="34"/>
  </w:num>
  <w:num w:numId="31" w16cid:durableId="611670794">
    <w:abstractNumId w:val="46"/>
  </w:num>
  <w:num w:numId="32" w16cid:durableId="1363481570">
    <w:abstractNumId w:val="45"/>
  </w:num>
  <w:num w:numId="33" w16cid:durableId="360328942">
    <w:abstractNumId w:val="48"/>
  </w:num>
  <w:num w:numId="34" w16cid:durableId="1418330839">
    <w:abstractNumId w:val="25"/>
  </w:num>
  <w:num w:numId="35" w16cid:durableId="2101565062">
    <w:abstractNumId w:val="9"/>
  </w:num>
  <w:num w:numId="36" w16cid:durableId="1325207467">
    <w:abstractNumId w:val="26"/>
  </w:num>
  <w:num w:numId="37" w16cid:durableId="1847329410">
    <w:abstractNumId w:val="8"/>
  </w:num>
  <w:num w:numId="38" w16cid:durableId="454374808">
    <w:abstractNumId w:val="42"/>
  </w:num>
  <w:num w:numId="39" w16cid:durableId="1558474746">
    <w:abstractNumId w:val="50"/>
  </w:num>
  <w:num w:numId="40" w16cid:durableId="1983924202">
    <w:abstractNumId w:val="19"/>
  </w:num>
  <w:num w:numId="41" w16cid:durableId="1391417502">
    <w:abstractNumId w:val="49"/>
  </w:num>
  <w:num w:numId="42" w16cid:durableId="2083138854">
    <w:abstractNumId w:val="12"/>
  </w:num>
  <w:num w:numId="43" w16cid:durableId="20657133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44"/>
    <w:rsid w:val="000012B7"/>
    <w:rsid w:val="00001E39"/>
    <w:rsid w:val="000020C6"/>
    <w:rsid w:val="0000344D"/>
    <w:rsid w:val="000035B5"/>
    <w:rsid w:val="000036D4"/>
    <w:rsid w:val="00003FAA"/>
    <w:rsid w:val="000056C6"/>
    <w:rsid w:val="000071EB"/>
    <w:rsid w:val="000110EC"/>
    <w:rsid w:val="000113D6"/>
    <w:rsid w:val="00011ACA"/>
    <w:rsid w:val="0001325B"/>
    <w:rsid w:val="000159D5"/>
    <w:rsid w:val="00016755"/>
    <w:rsid w:val="00017E85"/>
    <w:rsid w:val="00020DF5"/>
    <w:rsid w:val="00022972"/>
    <w:rsid w:val="0002730F"/>
    <w:rsid w:val="00030D5E"/>
    <w:rsid w:val="0003409A"/>
    <w:rsid w:val="000348EB"/>
    <w:rsid w:val="00035C3B"/>
    <w:rsid w:val="000362B3"/>
    <w:rsid w:val="00037DFA"/>
    <w:rsid w:val="000406FC"/>
    <w:rsid w:val="00041782"/>
    <w:rsid w:val="00043146"/>
    <w:rsid w:val="000432F0"/>
    <w:rsid w:val="00044563"/>
    <w:rsid w:val="0004586E"/>
    <w:rsid w:val="00051D41"/>
    <w:rsid w:val="00052E85"/>
    <w:rsid w:val="00052FF1"/>
    <w:rsid w:val="000545EC"/>
    <w:rsid w:val="00055664"/>
    <w:rsid w:val="00055BF0"/>
    <w:rsid w:val="000560DE"/>
    <w:rsid w:val="0005701F"/>
    <w:rsid w:val="00057306"/>
    <w:rsid w:val="00057ACF"/>
    <w:rsid w:val="00061C5B"/>
    <w:rsid w:val="00061CBF"/>
    <w:rsid w:val="00062172"/>
    <w:rsid w:val="000630BC"/>
    <w:rsid w:val="000641FC"/>
    <w:rsid w:val="00065D76"/>
    <w:rsid w:val="00065EB2"/>
    <w:rsid w:val="00067301"/>
    <w:rsid w:val="00071894"/>
    <w:rsid w:val="00071EFF"/>
    <w:rsid w:val="00073277"/>
    <w:rsid w:val="00074D30"/>
    <w:rsid w:val="0007588F"/>
    <w:rsid w:val="0007618C"/>
    <w:rsid w:val="00077375"/>
    <w:rsid w:val="000817FE"/>
    <w:rsid w:val="00081E6B"/>
    <w:rsid w:val="00083A23"/>
    <w:rsid w:val="000858AA"/>
    <w:rsid w:val="00086AA7"/>
    <w:rsid w:val="0008700B"/>
    <w:rsid w:val="00087418"/>
    <w:rsid w:val="00090B03"/>
    <w:rsid w:val="000912CF"/>
    <w:rsid w:val="00091822"/>
    <w:rsid w:val="00091DCC"/>
    <w:rsid w:val="0009288D"/>
    <w:rsid w:val="00093330"/>
    <w:rsid w:val="00093E81"/>
    <w:rsid w:val="00094078"/>
    <w:rsid w:val="000940C9"/>
    <w:rsid w:val="00095A72"/>
    <w:rsid w:val="0009747D"/>
    <w:rsid w:val="000A13C7"/>
    <w:rsid w:val="000A3B36"/>
    <w:rsid w:val="000A5BE3"/>
    <w:rsid w:val="000A603F"/>
    <w:rsid w:val="000A65F9"/>
    <w:rsid w:val="000A709D"/>
    <w:rsid w:val="000A7DE3"/>
    <w:rsid w:val="000B175F"/>
    <w:rsid w:val="000B1876"/>
    <w:rsid w:val="000B2833"/>
    <w:rsid w:val="000B33A9"/>
    <w:rsid w:val="000B3846"/>
    <w:rsid w:val="000B3D13"/>
    <w:rsid w:val="000B42BC"/>
    <w:rsid w:val="000B51F2"/>
    <w:rsid w:val="000B580E"/>
    <w:rsid w:val="000C1917"/>
    <w:rsid w:val="000C202D"/>
    <w:rsid w:val="000C29E8"/>
    <w:rsid w:val="000C5893"/>
    <w:rsid w:val="000D0D23"/>
    <w:rsid w:val="000D17B1"/>
    <w:rsid w:val="000D2966"/>
    <w:rsid w:val="000D36C5"/>
    <w:rsid w:val="000D3988"/>
    <w:rsid w:val="000D46A5"/>
    <w:rsid w:val="000D5CED"/>
    <w:rsid w:val="000D6748"/>
    <w:rsid w:val="000E0A76"/>
    <w:rsid w:val="000E17AB"/>
    <w:rsid w:val="000E35C1"/>
    <w:rsid w:val="000E449F"/>
    <w:rsid w:val="000E62A6"/>
    <w:rsid w:val="000E63A1"/>
    <w:rsid w:val="000E7B65"/>
    <w:rsid w:val="000F1D5B"/>
    <w:rsid w:val="000F22BB"/>
    <w:rsid w:val="000F686E"/>
    <w:rsid w:val="000F71E7"/>
    <w:rsid w:val="000F7307"/>
    <w:rsid w:val="00101093"/>
    <w:rsid w:val="00101414"/>
    <w:rsid w:val="00101461"/>
    <w:rsid w:val="00101AA6"/>
    <w:rsid w:val="00106233"/>
    <w:rsid w:val="00107014"/>
    <w:rsid w:val="00110235"/>
    <w:rsid w:val="00110724"/>
    <w:rsid w:val="0011164B"/>
    <w:rsid w:val="00112DA0"/>
    <w:rsid w:val="0011421F"/>
    <w:rsid w:val="00114E93"/>
    <w:rsid w:val="0011614B"/>
    <w:rsid w:val="0011635C"/>
    <w:rsid w:val="00116BA7"/>
    <w:rsid w:val="0011765D"/>
    <w:rsid w:val="00117C03"/>
    <w:rsid w:val="0012106B"/>
    <w:rsid w:val="0012291B"/>
    <w:rsid w:val="00122995"/>
    <w:rsid w:val="00122D15"/>
    <w:rsid w:val="0012376D"/>
    <w:rsid w:val="00123A56"/>
    <w:rsid w:val="00123B83"/>
    <w:rsid w:val="00124F09"/>
    <w:rsid w:val="00127E47"/>
    <w:rsid w:val="00127FA2"/>
    <w:rsid w:val="0013084C"/>
    <w:rsid w:val="00130AA4"/>
    <w:rsid w:val="00131204"/>
    <w:rsid w:val="0013153D"/>
    <w:rsid w:val="001318E3"/>
    <w:rsid w:val="00131FF8"/>
    <w:rsid w:val="00132193"/>
    <w:rsid w:val="0013268D"/>
    <w:rsid w:val="001339E4"/>
    <w:rsid w:val="001342CE"/>
    <w:rsid w:val="00134772"/>
    <w:rsid w:val="00144C17"/>
    <w:rsid w:val="0014762A"/>
    <w:rsid w:val="001551BB"/>
    <w:rsid w:val="00155D9F"/>
    <w:rsid w:val="001561CF"/>
    <w:rsid w:val="001563DD"/>
    <w:rsid w:val="0015683D"/>
    <w:rsid w:val="001575D6"/>
    <w:rsid w:val="0015790C"/>
    <w:rsid w:val="001608E6"/>
    <w:rsid w:val="001624AF"/>
    <w:rsid w:val="00162E89"/>
    <w:rsid w:val="00164887"/>
    <w:rsid w:val="00164BA9"/>
    <w:rsid w:val="0016504C"/>
    <w:rsid w:val="00165C4B"/>
    <w:rsid w:val="00166648"/>
    <w:rsid w:val="00166CF0"/>
    <w:rsid w:val="00170922"/>
    <w:rsid w:val="00175E27"/>
    <w:rsid w:val="00182E6A"/>
    <w:rsid w:val="00184731"/>
    <w:rsid w:val="00184BF9"/>
    <w:rsid w:val="001871B4"/>
    <w:rsid w:val="001875A1"/>
    <w:rsid w:val="0018779A"/>
    <w:rsid w:val="00190969"/>
    <w:rsid w:val="001914B3"/>
    <w:rsid w:val="001920FF"/>
    <w:rsid w:val="00193158"/>
    <w:rsid w:val="00193A89"/>
    <w:rsid w:val="00193ED8"/>
    <w:rsid w:val="001954B6"/>
    <w:rsid w:val="00196D8D"/>
    <w:rsid w:val="00197934"/>
    <w:rsid w:val="001A118C"/>
    <w:rsid w:val="001A3370"/>
    <w:rsid w:val="001A42AD"/>
    <w:rsid w:val="001A4FB9"/>
    <w:rsid w:val="001A6963"/>
    <w:rsid w:val="001B0CF5"/>
    <w:rsid w:val="001B1F29"/>
    <w:rsid w:val="001B252F"/>
    <w:rsid w:val="001B2ECD"/>
    <w:rsid w:val="001B6224"/>
    <w:rsid w:val="001B6A3E"/>
    <w:rsid w:val="001B7436"/>
    <w:rsid w:val="001B7B9D"/>
    <w:rsid w:val="001C5826"/>
    <w:rsid w:val="001C69D3"/>
    <w:rsid w:val="001C75F6"/>
    <w:rsid w:val="001D09F3"/>
    <w:rsid w:val="001D1559"/>
    <w:rsid w:val="001D214B"/>
    <w:rsid w:val="001D3A32"/>
    <w:rsid w:val="001D424A"/>
    <w:rsid w:val="001D5EB1"/>
    <w:rsid w:val="001E1444"/>
    <w:rsid w:val="001E22CA"/>
    <w:rsid w:val="001E44A0"/>
    <w:rsid w:val="001E51DC"/>
    <w:rsid w:val="001E601C"/>
    <w:rsid w:val="001E66BB"/>
    <w:rsid w:val="001E7268"/>
    <w:rsid w:val="001F016A"/>
    <w:rsid w:val="001F15B6"/>
    <w:rsid w:val="001F24E9"/>
    <w:rsid w:val="001F43D3"/>
    <w:rsid w:val="001F480D"/>
    <w:rsid w:val="001F644C"/>
    <w:rsid w:val="001F64C5"/>
    <w:rsid w:val="001F7ABA"/>
    <w:rsid w:val="00200146"/>
    <w:rsid w:val="002002B0"/>
    <w:rsid w:val="0020080E"/>
    <w:rsid w:val="00200C3F"/>
    <w:rsid w:val="0020170E"/>
    <w:rsid w:val="0020172D"/>
    <w:rsid w:val="00201B7B"/>
    <w:rsid w:val="00205391"/>
    <w:rsid w:val="0020650B"/>
    <w:rsid w:val="00206C90"/>
    <w:rsid w:val="00210091"/>
    <w:rsid w:val="002106FC"/>
    <w:rsid w:val="00211DEF"/>
    <w:rsid w:val="002138EC"/>
    <w:rsid w:val="0021438D"/>
    <w:rsid w:val="00214D29"/>
    <w:rsid w:val="00223158"/>
    <w:rsid w:val="00223375"/>
    <w:rsid w:val="002242AA"/>
    <w:rsid w:val="00232641"/>
    <w:rsid w:val="00233F26"/>
    <w:rsid w:val="00235272"/>
    <w:rsid w:val="00235BB6"/>
    <w:rsid w:val="00241015"/>
    <w:rsid w:val="0024303D"/>
    <w:rsid w:val="00246201"/>
    <w:rsid w:val="0025138D"/>
    <w:rsid w:val="0025202B"/>
    <w:rsid w:val="00252380"/>
    <w:rsid w:val="00252DB6"/>
    <w:rsid w:val="002535DF"/>
    <w:rsid w:val="002540DC"/>
    <w:rsid w:val="002566ED"/>
    <w:rsid w:val="0025773D"/>
    <w:rsid w:val="0025796A"/>
    <w:rsid w:val="00257CDA"/>
    <w:rsid w:val="00260B9B"/>
    <w:rsid w:val="0026110C"/>
    <w:rsid w:val="00262D01"/>
    <w:rsid w:val="00263134"/>
    <w:rsid w:val="0026546A"/>
    <w:rsid w:val="00265E94"/>
    <w:rsid w:val="0026726C"/>
    <w:rsid w:val="00267B44"/>
    <w:rsid w:val="002703ED"/>
    <w:rsid w:val="00271C0E"/>
    <w:rsid w:val="00274B97"/>
    <w:rsid w:val="002753DC"/>
    <w:rsid w:val="002772FE"/>
    <w:rsid w:val="00277660"/>
    <w:rsid w:val="00282641"/>
    <w:rsid w:val="00282DA5"/>
    <w:rsid w:val="00282F2F"/>
    <w:rsid w:val="002832A3"/>
    <w:rsid w:val="00283846"/>
    <w:rsid w:val="002862D5"/>
    <w:rsid w:val="00287B3B"/>
    <w:rsid w:val="002916E3"/>
    <w:rsid w:val="002954FF"/>
    <w:rsid w:val="00295B7F"/>
    <w:rsid w:val="002965E9"/>
    <w:rsid w:val="00296721"/>
    <w:rsid w:val="00297654"/>
    <w:rsid w:val="002A08DC"/>
    <w:rsid w:val="002A1902"/>
    <w:rsid w:val="002A1C92"/>
    <w:rsid w:val="002A5C2D"/>
    <w:rsid w:val="002A7C40"/>
    <w:rsid w:val="002B08D4"/>
    <w:rsid w:val="002B26F4"/>
    <w:rsid w:val="002B28F3"/>
    <w:rsid w:val="002B3BEB"/>
    <w:rsid w:val="002B5840"/>
    <w:rsid w:val="002B714B"/>
    <w:rsid w:val="002C0B9C"/>
    <w:rsid w:val="002C1501"/>
    <w:rsid w:val="002C2D35"/>
    <w:rsid w:val="002C60E9"/>
    <w:rsid w:val="002C62AC"/>
    <w:rsid w:val="002C6B31"/>
    <w:rsid w:val="002C6CD1"/>
    <w:rsid w:val="002C7766"/>
    <w:rsid w:val="002D1CD7"/>
    <w:rsid w:val="002D470E"/>
    <w:rsid w:val="002D4867"/>
    <w:rsid w:val="002D5713"/>
    <w:rsid w:val="002D57F7"/>
    <w:rsid w:val="002D7B94"/>
    <w:rsid w:val="002E07CC"/>
    <w:rsid w:val="002E1A74"/>
    <w:rsid w:val="002E2153"/>
    <w:rsid w:val="002E49D6"/>
    <w:rsid w:val="002E526D"/>
    <w:rsid w:val="002E757E"/>
    <w:rsid w:val="002F0640"/>
    <w:rsid w:val="002F7922"/>
    <w:rsid w:val="002F7AF8"/>
    <w:rsid w:val="003026EF"/>
    <w:rsid w:val="00303CEC"/>
    <w:rsid w:val="00303D42"/>
    <w:rsid w:val="00307352"/>
    <w:rsid w:val="00307B90"/>
    <w:rsid w:val="003123C8"/>
    <w:rsid w:val="00314533"/>
    <w:rsid w:val="0031656C"/>
    <w:rsid w:val="003168E3"/>
    <w:rsid w:val="003176BD"/>
    <w:rsid w:val="0031770E"/>
    <w:rsid w:val="00317F7B"/>
    <w:rsid w:val="0032043C"/>
    <w:rsid w:val="00320A5F"/>
    <w:rsid w:val="00323825"/>
    <w:rsid w:val="00323DA7"/>
    <w:rsid w:val="00324574"/>
    <w:rsid w:val="00324A1A"/>
    <w:rsid w:val="0032594C"/>
    <w:rsid w:val="003267B0"/>
    <w:rsid w:val="00326C55"/>
    <w:rsid w:val="003307CD"/>
    <w:rsid w:val="0033203D"/>
    <w:rsid w:val="00336CAA"/>
    <w:rsid w:val="00340EF3"/>
    <w:rsid w:val="003414EA"/>
    <w:rsid w:val="00341832"/>
    <w:rsid w:val="0034190B"/>
    <w:rsid w:val="003447D9"/>
    <w:rsid w:val="003479AE"/>
    <w:rsid w:val="003502A1"/>
    <w:rsid w:val="00351371"/>
    <w:rsid w:val="00352B30"/>
    <w:rsid w:val="0035349A"/>
    <w:rsid w:val="003560CB"/>
    <w:rsid w:val="00360D0F"/>
    <w:rsid w:val="00360E5B"/>
    <w:rsid w:val="00361C5A"/>
    <w:rsid w:val="00361FE7"/>
    <w:rsid w:val="003640BE"/>
    <w:rsid w:val="00366346"/>
    <w:rsid w:val="003666AD"/>
    <w:rsid w:val="00366A4E"/>
    <w:rsid w:val="003731E0"/>
    <w:rsid w:val="00373998"/>
    <w:rsid w:val="003746AA"/>
    <w:rsid w:val="00374D82"/>
    <w:rsid w:val="00377015"/>
    <w:rsid w:val="0038234D"/>
    <w:rsid w:val="003857D7"/>
    <w:rsid w:val="00390154"/>
    <w:rsid w:val="00390DB5"/>
    <w:rsid w:val="00392ED9"/>
    <w:rsid w:val="003938CB"/>
    <w:rsid w:val="0039444C"/>
    <w:rsid w:val="003A2A60"/>
    <w:rsid w:val="003A34EC"/>
    <w:rsid w:val="003A3C5B"/>
    <w:rsid w:val="003A3ECF"/>
    <w:rsid w:val="003A53B9"/>
    <w:rsid w:val="003A5CC4"/>
    <w:rsid w:val="003B06E9"/>
    <w:rsid w:val="003B0C99"/>
    <w:rsid w:val="003B1C19"/>
    <w:rsid w:val="003B3466"/>
    <w:rsid w:val="003B55D8"/>
    <w:rsid w:val="003B6578"/>
    <w:rsid w:val="003B742F"/>
    <w:rsid w:val="003B7B28"/>
    <w:rsid w:val="003C05BE"/>
    <w:rsid w:val="003C07D5"/>
    <w:rsid w:val="003C155D"/>
    <w:rsid w:val="003C4E93"/>
    <w:rsid w:val="003C5191"/>
    <w:rsid w:val="003C69F5"/>
    <w:rsid w:val="003C6A7F"/>
    <w:rsid w:val="003C713E"/>
    <w:rsid w:val="003D0132"/>
    <w:rsid w:val="003D0626"/>
    <w:rsid w:val="003D094E"/>
    <w:rsid w:val="003D1C05"/>
    <w:rsid w:val="003D4F21"/>
    <w:rsid w:val="003D620B"/>
    <w:rsid w:val="003D6D75"/>
    <w:rsid w:val="003E0882"/>
    <w:rsid w:val="003E1124"/>
    <w:rsid w:val="003E119F"/>
    <w:rsid w:val="003E3267"/>
    <w:rsid w:val="003E6F34"/>
    <w:rsid w:val="003F56AB"/>
    <w:rsid w:val="003F5DAE"/>
    <w:rsid w:val="004002DD"/>
    <w:rsid w:val="00400A82"/>
    <w:rsid w:val="00400FB5"/>
    <w:rsid w:val="0040149C"/>
    <w:rsid w:val="00401C28"/>
    <w:rsid w:val="004020D2"/>
    <w:rsid w:val="00402D59"/>
    <w:rsid w:val="00403229"/>
    <w:rsid w:val="00405556"/>
    <w:rsid w:val="00405917"/>
    <w:rsid w:val="00405F8C"/>
    <w:rsid w:val="004060F9"/>
    <w:rsid w:val="0040691D"/>
    <w:rsid w:val="00411713"/>
    <w:rsid w:val="00411CC3"/>
    <w:rsid w:val="0041464A"/>
    <w:rsid w:val="00415D45"/>
    <w:rsid w:val="00416184"/>
    <w:rsid w:val="00420875"/>
    <w:rsid w:val="0042238B"/>
    <w:rsid w:val="00422957"/>
    <w:rsid w:val="00425A2E"/>
    <w:rsid w:val="00426538"/>
    <w:rsid w:val="004279E5"/>
    <w:rsid w:val="00432D8A"/>
    <w:rsid w:val="0043389F"/>
    <w:rsid w:val="0043454A"/>
    <w:rsid w:val="00436CE0"/>
    <w:rsid w:val="00437415"/>
    <w:rsid w:val="00440B36"/>
    <w:rsid w:val="00441FF3"/>
    <w:rsid w:val="00443296"/>
    <w:rsid w:val="00443DBF"/>
    <w:rsid w:val="004440A3"/>
    <w:rsid w:val="004447EB"/>
    <w:rsid w:val="00444EDD"/>
    <w:rsid w:val="00445C04"/>
    <w:rsid w:val="0045061E"/>
    <w:rsid w:val="004509DD"/>
    <w:rsid w:val="00451BD0"/>
    <w:rsid w:val="0045370A"/>
    <w:rsid w:val="004537F8"/>
    <w:rsid w:val="00455CDF"/>
    <w:rsid w:val="004603D8"/>
    <w:rsid w:val="00460F9E"/>
    <w:rsid w:val="00462CB8"/>
    <w:rsid w:val="00463817"/>
    <w:rsid w:val="00463A23"/>
    <w:rsid w:val="00464112"/>
    <w:rsid w:val="00464899"/>
    <w:rsid w:val="00466E31"/>
    <w:rsid w:val="00467714"/>
    <w:rsid w:val="0047097F"/>
    <w:rsid w:val="004713DA"/>
    <w:rsid w:val="004714DC"/>
    <w:rsid w:val="0047201F"/>
    <w:rsid w:val="004725ED"/>
    <w:rsid w:val="00472CB2"/>
    <w:rsid w:val="004738CF"/>
    <w:rsid w:val="00477A31"/>
    <w:rsid w:val="00480CE9"/>
    <w:rsid w:val="00481315"/>
    <w:rsid w:val="00485BAF"/>
    <w:rsid w:val="0049193F"/>
    <w:rsid w:val="0049274E"/>
    <w:rsid w:val="00492DD1"/>
    <w:rsid w:val="004944F6"/>
    <w:rsid w:val="00495BF1"/>
    <w:rsid w:val="004A01BE"/>
    <w:rsid w:val="004A01C7"/>
    <w:rsid w:val="004A04E3"/>
    <w:rsid w:val="004A2CFC"/>
    <w:rsid w:val="004A2E4C"/>
    <w:rsid w:val="004A5300"/>
    <w:rsid w:val="004A657E"/>
    <w:rsid w:val="004A6AC9"/>
    <w:rsid w:val="004A6E87"/>
    <w:rsid w:val="004A6EF6"/>
    <w:rsid w:val="004A7040"/>
    <w:rsid w:val="004A71B7"/>
    <w:rsid w:val="004B2A9C"/>
    <w:rsid w:val="004B2BA1"/>
    <w:rsid w:val="004B38DB"/>
    <w:rsid w:val="004B5629"/>
    <w:rsid w:val="004B59A5"/>
    <w:rsid w:val="004B5D1B"/>
    <w:rsid w:val="004B5FAA"/>
    <w:rsid w:val="004B652B"/>
    <w:rsid w:val="004B71EE"/>
    <w:rsid w:val="004C1B2F"/>
    <w:rsid w:val="004C5A2C"/>
    <w:rsid w:val="004C7294"/>
    <w:rsid w:val="004D0566"/>
    <w:rsid w:val="004D1A73"/>
    <w:rsid w:val="004D2CE8"/>
    <w:rsid w:val="004D43E5"/>
    <w:rsid w:val="004D4DFE"/>
    <w:rsid w:val="004D4FCD"/>
    <w:rsid w:val="004D543B"/>
    <w:rsid w:val="004D5DDA"/>
    <w:rsid w:val="004E0E67"/>
    <w:rsid w:val="004E1A53"/>
    <w:rsid w:val="004E284F"/>
    <w:rsid w:val="004E45EF"/>
    <w:rsid w:val="004E4BAA"/>
    <w:rsid w:val="004F15FE"/>
    <w:rsid w:val="004F1612"/>
    <w:rsid w:val="004F4F07"/>
    <w:rsid w:val="004F53A9"/>
    <w:rsid w:val="00502210"/>
    <w:rsid w:val="00503618"/>
    <w:rsid w:val="00504EF1"/>
    <w:rsid w:val="00505EDE"/>
    <w:rsid w:val="00511FD9"/>
    <w:rsid w:val="005133B4"/>
    <w:rsid w:val="005135C0"/>
    <w:rsid w:val="00514B19"/>
    <w:rsid w:val="0051606C"/>
    <w:rsid w:val="005162DB"/>
    <w:rsid w:val="0052024A"/>
    <w:rsid w:val="005212EB"/>
    <w:rsid w:val="005226D5"/>
    <w:rsid w:val="005234ED"/>
    <w:rsid w:val="00524B2E"/>
    <w:rsid w:val="00524FD5"/>
    <w:rsid w:val="00525313"/>
    <w:rsid w:val="00525F3D"/>
    <w:rsid w:val="00526920"/>
    <w:rsid w:val="00526948"/>
    <w:rsid w:val="00527B2D"/>
    <w:rsid w:val="00527D95"/>
    <w:rsid w:val="005309C5"/>
    <w:rsid w:val="00530EB7"/>
    <w:rsid w:val="00532DEF"/>
    <w:rsid w:val="0053427C"/>
    <w:rsid w:val="00535049"/>
    <w:rsid w:val="00536C2E"/>
    <w:rsid w:val="005418FD"/>
    <w:rsid w:val="005437EA"/>
    <w:rsid w:val="00544D4E"/>
    <w:rsid w:val="00545500"/>
    <w:rsid w:val="00545BB0"/>
    <w:rsid w:val="00547C96"/>
    <w:rsid w:val="005507AB"/>
    <w:rsid w:val="00552981"/>
    <w:rsid w:val="00554C05"/>
    <w:rsid w:val="005551E3"/>
    <w:rsid w:val="00555463"/>
    <w:rsid w:val="0055618E"/>
    <w:rsid w:val="0055688A"/>
    <w:rsid w:val="00556BAE"/>
    <w:rsid w:val="00560734"/>
    <w:rsid w:val="005608DF"/>
    <w:rsid w:val="00560FBD"/>
    <w:rsid w:val="005610FC"/>
    <w:rsid w:val="00561602"/>
    <w:rsid w:val="005616FD"/>
    <w:rsid w:val="00561EB9"/>
    <w:rsid w:val="0056227F"/>
    <w:rsid w:val="005662EC"/>
    <w:rsid w:val="0056713B"/>
    <w:rsid w:val="005716A7"/>
    <w:rsid w:val="00573AB3"/>
    <w:rsid w:val="005750E5"/>
    <w:rsid w:val="00576232"/>
    <w:rsid w:val="00580EB4"/>
    <w:rsid w:val="00582E01"/>
    <w:rsid w:val="00583E57"/>
    <w:rsid w:val="00583EE7"/>
    <w:rsid w:val="005851F9"/>
    <w:rsid w:val="00586C6A"/>
    <w:rsid w:val="00587523"/>
    <w:rsid w:val="005875E5"/>
    <w:rsid w:val="00587D01"/>
    <w:rsid w:val="005906D5"/>
    <w:rsid w:val="00592AAB"/>
    <w:rsid w:val="00595394"/>
    <w:rsid w:val="00597203"/>
    <w:rsid w:val="005978B6"/>
    <w:rsid w:val="00597B44"/>
    <w:rsid w:val="005A5187"/>
    <w:rsid w:val="005A5E31"/>
    <w:rsid w:val="005A65A4"/>
    <w:rsid w:val="005B0F2B"/>
    <w:rsid w:val="005B1ADB"/>
    <w:rsid w:val="005B24BD"/>
    <w:rsid w:val="005B330F"/>
    <w:rsid w:val="005B353E"/>
    <w:rsid w:val="005B3F19"/>
    <w:rsid w:val="005B5E72"/>
    <w:rsid w:val="005B74E3"/>
    <w:rsid w:val="005B7871"/>
    <w:rsid w:val="005C0B92"/>
    <w:rsid w:val="005C1B3E"/>
    <w:rsid w:val="005C22AC"/>
    <w:rsid w:val="005C53DE"/>
    <w:rsid w:val="005C7C18"/>
    <w:rsid w:val="005D0825"/>
    <w:rsid w:val="005D0A95"/>
    <w:rsid w:val="005D1293"/>
    <w:rsid w:val="005D16C1"/>
    <w:rsid w:val="005D1F77"/>
    <w:rsid w:val="005D4CA3"/>
    <w:rsid w:val="005D5347"/>
    <w:rsid w:val="005D6836"/>
    <w:rsid w:val="005D72DE"/>
    <w:rsid w:val="005E0682"/>
    <w:rsid w:val="005E0957"/>
    <w:rsid w:val="005E1645"/>
    <w:rsid w:val="005E4246"/>
    <w:rsid w:val="005E5F6D"/>
    <w:rsid w:val="005E6263"/>
    <w:rsid w:val="005E70B4"/>
    <w:rsid w:val="005E76D1"/>
    <w:rsid w:val="005F1F1A"/>
    <w:rsid w:val="005F31FB"/>
    <w:rsid w:val="005F32B2"/>
    <w:rsid w:val="005F44D0"/>
    <w:rsid w:val="005F4AFB"/>
    <w:rsid w:val="005F4B60"/>
    <w:rsid w:val="005F4D14"/>
    <w:rsid w:val="005F6451"/>
    <w:rsid w:val="005F708E"/>
    <w:rsid w:val="005F72F4"/>
    <w:rsid w:val="00600662"/>
    <w:rsid w:val="006023E6"/>
    <w:rsid w:val="00602E4A"/>
    <w:rsid w:val="0060361F"/>
    <w:rsid w:val="006043AD"/>
    <w:rsid w:val="006068E2"/>
    <w:rsid w:val="00606C39"/>
    <w:rsid w:val="006074D2"/>
    <w:rsid w:val="006074EA"/>
    <w:rsid w:val="0061084D"/>
    <w:rsid w:val="00610990"/>
    <w:rsid w:val="00611E6D"/>
    <w:rsid w:val="00612702"/>
    <w:rsid w:val="00612A9F"/>
    <w:rsid w:val="00612F8A"/>
    <w:rsid w:val="00613345"/>
    <w:rsid w:val="00613E58"/>
    <w:rsid w:val="00614001"/>
    <w:rsid w:val="006148FC"/>
    <w:rsid w:val="00620428"/>
    <w:rsid w:val="00620AF6"/>
    <w:rsid w:val="00620BF2"/>
    <w:rsid w:val="0062115D"/>
    <w:rsid w:val="00621297"/>
    <w:rsid w:val="006233A3"/>
    <w:rsid w:val="006259C6"/>
    <w:rsid w:val="00626079"/>
    <w:rsid w:val="00627C7A"/>
    <w:rsid w:val="0063039F"/>
    <w:rsid w:val="006314F8"/>
    <w:rsid w:val="0063206A"/>
    <w:rsid w:val="00633AB2"/>
    <w:rsid w:val="00633C3D"/>
    <w:rsid w:val="00633E4C"/>
    <w:rsid w:val="00634456"/>
    <w:rsid w:val="00637493"/>
    <w:rsid w:val="00640BF9"/>
    <w:rsid w:val="00640CD8"/>
    <w:rsid w:val="00640F27"/>
    <w:rsid w:val="0064236A"/>
    <w:rsid w:val="00643318"/>
    <w:rsid w:val="00644D57"/>
    <w:rsid w:val="00647FC4"/>
    <w:rsid w:val="006506CC"/>
    <w:rsid w:val="006510C6"/>
    <w:rsid w:val="006513EC"/>
    <w:rsid w:val="00654075"/>
    <w:rsid w:val="00655648"/>
    <w:rsid w:val="00656C12"/>
    <w:rsid w:val="00656ECC"/>
    <w:rsid w:val="00657492"/>
    <w:rsid w:val="00657780"/>
    <w:rsid w:val="00660696"/>
    <w:rsid w:val="006614AE"/>
    <w:rsid w:val="0066152B"/>
    <w:rsid w:val="00662D10"/>
    <w:rsid w:val="00663D09"/>
    <w:rsid w:val="00664CD4"/>
    <w:rsid w:val="00665335"/>
    <w:rsid w:val="00670032"/>
    <w:rsid w:val="00671016"/>
    <w:rsid w:val="00671407"/>
    <w:rsid w:val="00671DB1"/>
    <w:rsid w:val="00672324"/>
    <w:rsid w:val="00674115"/>
    <w:rsid w:val="00674F99"/>
    <w:rsid w:val="00676A6C"/>
    <w:rsid w:val="00677093"/>
    <w:rsid w:val="00677ABC"/>
    <w:rsid w:val="006811A7"/>
    <w:rsid w:val="00681416"/>
    <w:rsid w:val="00681478"/>
    <w:rsid w:val="00681DD2"/>
    <w:rsid w:val="0068210C"/>
    <w:rsid w:val="006830D4"/>
    <w:rsid w:val="00685CEC"/>
    <w:rsid w:val="00685E96"/>
    <w:rsid w:val="00685F63"/>
    <w:rsid w:val="00686069"/>
    <w:rsid w:val="00686B60"/>
    <w:rsid w:val="006915EE"/>
    <w:rsid w:val="00694343"/>
    <w:rsid w:val="00695203"/>
    <w:rsid w:val="00695F28"/>
    <w:rsid w:val="006974EB"/>
    <w:rsid w:val="006A0409"/>
    <w:rsid w:val="006A0994"/>
    <w:rsid w:val="006A44D4"/>
    <w:rsid w:val="006A4984"/>
    <w:rsid w:val="006A6E13"/>
    <w:rsid w:val="006A7041"/>
    <w:rsid w:val="006A729B"/>
    <w:rsid w:val="006B04F6"/>
    <w:rsid w:val="006B1EFD"/>
    <w:rsid w:val="006B24C6"/>
    <w:rsid w:val="006B3A18"/>
    <w:rsid w:val="006B40FF"/>
    <w:rsid w:val="006B44A1"/>
    <w:rsid w:val="006B5160"/>
    <w:rsid w:val="006B5A01"/>
    <w:rsid w:val="006B79D0"/>
    <w:rsid w:val="006C1BD5"/>
    <w:rsid w:val="006C295D"/>
    <w:rsid w:val="006C3B4D"/>
    <w:rsid w:val="006C4FB5"/>
    <w:rsid w:val="006C6C6C"/>
    <w:rsid w:val="006C6CFD"/>
    <w:rsid w:val="006D29E3"/>
    <w:rsid w:val="006D423B"/>
    <w:rsid w:val="006D4AFD"/>
    <w:rsid w:val="006D5F8F"/>
    <w:rsid w:val="006D6B6C"/>
    <w:rsid w:val="006E0A05"/>
    <w:rsid w:val="006E2494"/>
    <w:rsid w:val="006E2F58"/>
    <w:rsid w:val="006E4469"/>
    <w:rsid w:val="006E5240"/>
    <w:rsid w:val="006E6EE0"/>
    <w:rsid w:val="006E7E73"/>
    <w:rsid w:val="006E7EFE"/>
    <w:rsid w:val="006F01DD"/>
    <w:rsid w:val="006F0E37"/>
    <w:rsid w:val="006F1ECE"/>
    <w:rsid w:val="006F2D7B"/>
    <w:rsid w:val="006F33D4"/>
    <w:rsid w:val="006F484B"/>
    <w:rsid w:val="006F53A7"/>
    <w:rsid w:val="006F5ED3"/>
    <w:rsid w:val="006F5F0E"/>
    <w:rsid w:val="006F6106"/>
    <w:rsid w:val="006F78E8"/>
    <w:rsid w:val="00700656"/>
    <w:rsid w:val="00701659"/>
    <w:rsid w:val="00703AC1"/>
    <w:rsid w:val="00706674"/>
    <w:rsid w:val="007067E2"/>
    <w:rsid w:val="0070726A"/>
    <w:rsid w:val="00710A45"/>
    <w:rsid w:val="00710FA8"/>
    <w:rsid w:val="00712C25"/>
    <w:rsid w:val="00713FF2"/>
    <w:rsid w:val="0071537C"/>
    <w:rsid w:val="007166E7"/>
    <w:rsid w:val="0071709C"/>
    <w:rsid w:val="00717D50"/>
    <w:rsid w:val="0072259F"/>
    <w:rsid w:val="007239D6"/>
    <w:rsid w:val="0072404E"/>
    <w:rsid w:val="007245AF"/>
    <w:rsid w:val="00725003"/>
    <w:rsid w:val="0072625B"/>
    <w:rsid w:val="0072711F"/>
    <w:rsid w:val="00727EC2"/>
    <w:rsid w:val="0073405E"/>
    <w:rsid w:val="00736105"/>
    <w:rsid w:val="00736903"/>
    <w:rsid w:val="00736B84"/>
    <w:rsid w:val="00737775"/>
    <w:rsid w:val="00740D2C"/>
    <w:rsid w:val="0074358D"/>
    <w:rsid w:val="007460D7"/>
    <w:rsid w:val="0074640A"/>
    <w:rsid w:val="00750F7A"/>
    <w:rsid w:val="007521D5"/>
    <w:rsid w:val="007522C4"/>
    <w:rsid w:val="0075238C"/>
    <w:rsid w:val="00752BDE"/>
    <w:rsid w:val="00753AEE"/>
    <w:rsid w:val="00754F67"/>
    <w:rsid w:val="0075700E"/>
    <w:rsid w:val="007576E4"/>
    <w:rsid w:val="00761C0B"/>
    <w:rsid w:val="00761FA5"/>
    <w:rsid w:val="0076221C"/>
    <w:rsid w:val="00762FF2"/>
    <w:rsid w:val="007643FD"/>
    <w:rsid w:val="007649DA"/>
    <w:rsid w:val="0076655E"/>
    <w:rsid w:val="00766DC3"/>
    <w:rsid w:val="00767CF9"/>
    <w:rsid w:val="00770054"/>
    <w:rsid w:val="00770104"/>
    <w:rsid w:val="007702B0"/>
    <w:rsid w:val="00771969"/>
    <w:rsid w:val="0077293A"/>
    <w:rsid w:val="00773E22"/>
    <w:rsid w:val="00774757"/>
    <w:rsid w:val="00775019"/>
    <w:rsid w:val="00775775"/>
    <w:rsid w:val="0077634B"/>
    <w:rsid w:val="00777061"/>
    <w:rsid w:val="007774C8"/>
    <w:rsid w:val="00780361"/>
    <w:rsid w:val="00783853"/>
    <w:rsid w:val="007838A1"/>
    <w:rsid w:val="00785C6E"/>
    <w:rsid w:val="0078602A"/>
    <w:rsid w:val="0078605F"/>
    <w:rsid w:val="00792C5C"/>
    <w:rsid w:val="00792FEA"/>
    <w:rsid w:val="00794D69"/>
    <w:rsid w:val="00794EBE"/>
    <w:rsid w:val="00795542"/>
    <w:rsid w:val="007959FD"/>
    <w:rsid w:val="00796722"/>
    <w:rsid w:val="00797385"/>
    <w:rsid w:val="007A056D"/>
    <w:rsid w:val="007A4729"/>
    <w:rsid w:val="007A4AB1"/>
    <w:rsid w:val="007A4BCF"/>
    <w:rsid w:val="007A5F95"/>
    <w:rsid w:val="007A60CB"/>
    <w:rsid w:val="007B2A66"/>
    <w:rsid w:val="007B3CBB"/>
    <w:rsid w:val="007B4292"/>
    <w:rsid w:val="007B42CE"/>
    <w:rsid w:val="007B6403"/>
    <w:rsid w:val="007C0735"/>
    <w:rsid w:val="007C41CE"/>
    <w:rsid w:val="007C4710"/>
    <w:rsid w:val="007C5EA0"/>
    <w:rsid w:val="007C64FA"/>
    <w:rsid w:val="007D02D8"/>
    <w:rsid w:val="007D0F56"/>
    <w:rsid w:val="007D1563"/>
    <w:rsid w:val="007D1FB3"/>
    <w:rsid w:val="007D3336"/>
    <w:rsid w:val="007D381A"/>
    <w:rsid w:val="007D3BC1"/>
    <w:rsid w:val="007D4B52"/>
    <w:rsid w:val="007D4EE3"/>
    <w:rsid w:val="007D4F5C"/>
    <w:rsid w:val="007D7141"/>
    <w:rsid w:val="007D744E"/>
    <w:rsid w:val="007E21E1"/>
    <w:rsid w:val="007E24B9"/>
    <w:rsid w:val="007E2702"/>
    <w:rsid w:val="007E335A"/>
    <w:rsid w:val="007E3C6E"/>
    <w:rsid w:val="007E4A5F"/>
    <w:rsid w:val="007E4E88"/>
    <w:rsid w:val="007E67DD"/>
    <w:rsid w:val="007E7750"/>
    <w:rsid w:val="007F019A"/>
    <w:rsid w:val="007F0958"/>
    <w:rsid w:val="007F13A7"/>
    <w:rsid w:val="007F3387"/>
    <w:rsid w:val="007F36FB"/>
    <w:rsid w:val="007F43E0"/>
    <w:rsid w:val="007F4FD0"/>
    <w:rsid w:val="007F7A6D"/>
    <w:rsid w:val="008045FA"/>
    <w:rsid w:val="008047E2"/>
    <w:rsid w:val="00804F70"/>
    <w:rsid w:val="0080596F"/>
    <w:rsid w:val="00806665"/>
    <w:rsid w:val="008070EA"/>
    <w:rsid w:val="00807369"/>
    <w:rsid w:val="00810635"/>
    <w:rsid w:val="008113E3"/>
    <w:rsid w:val="00811AA1"/>
    <w:rsid w:val="00811B05"/>
    <w:rsid w:val="00814036"/>
    <w:rsid w:val="00814113"/>
    <w:rsid w:val="00814665"/>
    <w:rsid w:val="00816E3B"/>
    <w:rsid w:val="0081719D"/>
    <w:rsid w:val="00820346"/>
    <w:rsid w:val="008215CF"/>
    <w:rsid w:val="00821F63"/>
    <w:rsid w:val="008222D0"/>
    <w:rsid w:val="00824354"/>
    <w:rsid w:val="00824673"/>
    <w:rsid w:val="008255A4"/>
    <w:rsid w:val="0082578E"/>
    <w:rsid w:val="008262AD"/>
    <w:rsid w:val="00826F6B"/>
    <w:rsid w:val="008275EA"/>
    <w:rsid w:val="00827BA7"/>
    <w:rsid w:val="00827CC2"/>
    <w:rsid w:val="00830DE7"/>
    <w:rsid w:val="00831717"/>
    <w:rsid w:val="008326A3"/>
    <w:rsid w:val="00832B1E"/>
    <w:rsid w:val="00832DAA"/>
    <w:rsid w:val="0083370D"/>
    <w:rsid w:val="00834F76"/>
    <w:rsid w:val="00835760"/>
    <w:rsid w:val="008372F8"/>
    <w:rsid w:val="00840270"/>
    <w:rsid w:val="008402B5"/>
    <w:rsid w:val="00840326"/>
    <w:rsid w:val="0084094C"/>
    <w:rsid w:val="00844FE0"/>
    <w:rsid w:val="00845B7C"/>
    <w:rsid w:val="00846B32"/>
    <w:rsid w:val="00850A8F"/>
    <w:rsid w:val="00851BFE"/>
    <w:rsid w:val="00851EF1"/>
    <w:rsid w:val="008528FE"/>
    <w:rsid w:val="008624A4"/>
    <w:rsid w:val="00863182"/>
    <w:rsid w:val="00863CF8"/>
    <w:rsid w:val="00864DA8"/>
    <w:rsid w:val="008651BE"/>
    <w:rsid w:val="00865684"/>
    <w:rsid w:val="008657A8"/>
    <w:rsid w:val="00865F9F"/>
    <w:rsid w:val="00866F24"/>
    <w:rsid w:val="008673F1"/>
    <w:rsid w:val="008676E6"/>
    <w:rsid w:val="00867CB3"/>
    <w:rsid w:val="00870AE3"/>
    <w:rsid w:val="00873305"/>
    <w:rsid w:val="00873E4A"/>
    <w:rsid w:val="00874AA5"/>
    <w:rsid w:val="00874FAD"/>
    <w:rsid w:val="00875D53"/>
    <w:rsid w:val="00876443"/>
    <w:rsid w:val="00876F30"/>
    <w:rsid w:val="0088137F"/>
    <w:rsid w:val="00882DC8"/>
    <w:rsid w:val="00883DAA"/>
    <w:rsid w:val="00885631"/>
    <w:rsid w:val="00886880"/>
    <w:rsid w:val="00887335"/>
    <w:rsid w:val="00887D11"/>
    <w:rsid w:val="008931B1"/>
    <w:rsid w:val="00893F20"/>
    <w:rsid w:val="00894385"/>
    <w:rsid w:val="008945CC"/>
    <w:rsid w:val="00894C69"/>
    <w:rsid w:val="00895576"/>
    <w:rsid w:val="0089740E"/>
    <w:rsid w:val="008976A4"/>
    <w:rsid w:val="00897AF3"/>
    <w:rsid w:val="008A3195"/>
    <w:rsid w:val="008A3261"/>
    <w:rsid w:val="008A44B2"/>
    <w:rsid w:val="008A4F17"/>
    <w:rsid w:val="008A699C"/>
    <w:rsid w:val="008A6CDC"/>
    <w:rsid w:val="008A717F"/>
    <w:rsid w:val="008A7824"/>
    <w:rsid w:val="008A7B70"/>
    <w:rsid w:val="008A7F3E"/>
    <w:rsid w:val="008B07A1"/>
    <w:rsid w:val="008B0887"/>
    <w:rsid w:val="008B2390"/>
    <w:rsid w:val="008B6240"/>
    <w:rsid w:val="008B64FC"/>
    <w:rsid w:val="008C0184"/>
    <w:rsid w:val="008C0A6D"/>
    <w:rsid w:val="008C0EC8"/>
    <w:rsid w:val="008C580F"/>
    <w:rsid w:val="008C6569"/>
    <w:rsid w:val="008D1636"/>
    <w:rsid w:val="008D2B08"/>
    <w:rsid w:val="008D3F33"/>
    <w:rsid w:val="008D468A"/>
    <w:rsid w:val="008D6AC1"/>
    <w:rsid w:val="008D70A0"/>
    <w:rsid w:val="008E0737"/>
    <w:rsid w:val="008E23D3"/>
    <w:rsid w:val="008E2AFE"/>
    <w:rsid w:val="008E34C1"/>
    <w:rsid w:val="008E3811"/>
    <w:rsid w:val="008E42C0"/>
    <w:rsid w:val="008E6DFB"/>
    <w:rsid w:val="008E7079"/>
    <w:rsid w:val="008E7F0E"/>
    <w:rsid w:val="008F0E35"/>
    <w:rsid w:val="008F3F09"/>
    <w:rsid w:val="008F4655"/>
    <w:rsid w:val="008F7BB0"/>
    <w:rsid w:val="00903E8A"/>
    <w:rsid w:val="009048AC"/>
    <w:rsid w:val="009051DE"/>
    <w:rsid w:val="00906A56"/>
    <w:rsid w:val="00906CD1"/>
    <w:rsid w:val="00906DA1"/>
    <w:rsid w:val="0091149B"/>
    <w:rsid w:val="00911766"/>
    <w:rsid w:val="00911816"/>
    <w:rsid w:val="00911A2B"/>
    <w:rsid w:val="00911B5F"/>
    <w:rsid w:val="00911D0F"/>
    <w:rsid w:val="00912BF4"/>
    <w:rsid w:val="00912FB8"/>
    <w:rsid w:val="0091330A"/>
    <w:rsid w:val="00913D4E"/>
    <w:rsid w:val="00914058"/>
    <w:rsid w:val="00915DA7"/>
    <w:rsid w:val="00915E95"/>
    <w:rsid w:val="009163D9"/>
    <w:rsid w:val="009217C2"/>
    <w:rsid w:val="00922D2D"/>
    <w:rsid w:val="009245D1"/>
    <w:rsid w:val="00925612"/>
    <w:rsid w:val="009259F4"/>
    <w:rsid w:val="00927B90"/>
    <w:rsid w:val="00931680"/>
    <w:rsid w:val="009316EB"/>
    <w:rsid w:val="009327C8"/>
    <w:rsid w:val="00935B41"/>
    <w:rsid w:val="00936BFC"/>
    <w:rsid w:val="009401AA"/>
    <w:rsid w:val="00943425"/>
    <w:rsid w:val="0094402C"/>
    <w:rsid w:val="00945DDE"/>
    <w:rsid w:val="009460C7"/>
    <w:rsid w:val="00947E2A"/>
    <w:rsid w:val="00950DED"/>
    <w:rsid w:val="009514FF"/>
    <w:rsid w:val="00951E5B"/>
    <w:rsid w:val="00952630"/>
    <w:rsid w:val="00952C3E"/>
    <w:rsid w:val="00952D36"/>
    <w:rsid w:val="009531EA"/>
    <w:rsid w:val="0095324E"/>
    <w:rsid w:val="009536DA"/>
    <w:rsid w:val="00953868"/>
    <w:rsid w:val="0095630C"/>
    <w:rsid w:val="009563DF"/>
    <w:rsid w:val="009568D6"/>
    <w:rsid w:val="00956F8A"/>
    <w:rsid w:val="009577EF"/>
    <w:rsid w:val="009579E4"/>
    <w:rsid w:val="00957C23"/>
    <w:rsid w:val="00961E3A"/>
    <w:rsid w:val="00963457"/>
    <w:rsid w:val="00964FDA"/>
    <w:rsid w:val="009652A6"/>
    <w:rsid w:val="00965C48"/>
    <w:rsid w:val="00965FCE"/>
    <w:rsid w:val="009665CF"/>
    <w:rsid w:val="00967F42"/>
    <w:rsid w:val="009709B6"/>
    <w:rsid w:val="00971570"/>
    <w:rsid w:val="00973871"/>
    <w:rsid w:val="00974FAB"/>
    <w:rsid w:val="00977463"/>
    <w:rsid w:val="00977DC7"/>
    <w:rsid w:val="00981F68"/>
    <w:rsid w:val="009833F9"/>
    <w:rsid w:val="00983EAD"/>
    <w:rsid w:val="009842E6"/>
    <w:rsid w:val="00985F8C"/>
    <w:rsid w:val="00987CFB"/>
    <w:rsid w:val="009913BA"/>
    <w:rsid w:val="00992138"/>
    <w:rsid w:val="00994A93"/>
    <w:rsid w:val="009952E8"/>
    <w:rsid w:val="00995AE1"/>
    <w:rsid w:val="009A0798"/>
    <w:rsid w:val="009A1190"/>
    <w:rsid w:val="009A255A"/>
    <w:rsid w:val="009A419D"/>
    <w:rsid w:val="009A4678"/>
    <w:rsid w:val="009A6F8B"/>
    <w:rsid w:val="009B06B0"/>
    <w:rsid w:val="009B0D02"/>
    <w:rsid w:val="009B1683"/>
    <w:rsid w:val="009B1B44"/>
    <w:rsid w:val="009B69CD"/>
    <w:rsid w:val="009B6A6D"/>
    <w:rsid w:val="009B7AF7"/>
    <w:rsid w:val="009C125A"/>
    <w:rsid w:val="009C1304"/>
    <w:rsid w:val="009C27C5"/>
    <w:rsid w:val="009C2979"/>
    <w:rsid w:val="009C29CC"/>
    <w:rsid w:val="009C3A0E"/>
    <w:rsid w:val="009C4EF2"/>
    <w:rsid w:val="009C5238"/>
    <w:rsid w:val="009C5279"/>
    <w:rsid w:val="009C527A"/>
    <w:rsid w:val="009C750B"/>
    <w:rsid w:val="009D036B"/>
    <w:rsid w:val="009D28B5"/>
    <w:rsid w:val="009D29A8"/>
    <w:rsid w:val="009D2A48"/>
    <w:rsid w:val="009D2CD8"/>
    <w:rsid w:val="009D303B"/>
    <w:rsid w:val="009D34AA"/>
    <w:rsid w:val="009D4CEF"/>
    <w:rsid w:val="009D58D1"/>
    <w:rsid w:val="009D6A40"/>
    <w:rsid w:val="009E2197"/>
    <w:rsid w:val="009E2DEA"/>
    <w:rsid w:val="009E3332"/>
    <w:rsid w:val="009E3743"/>
    <w:rsid w:val="009E37E2"/>
    <w:rsid w:val="009E4CBD"/>
    <w:rsid w:val="009E4D0E"/>
    <w:rsid w:val="009E5751"/>
    <w:rsid w:val="009E5CF1"/>
    <w:rsid w:val="009E7CCA"/>
    <w:rsid w:val="009F0DB9"/>
    <w:rsid w:val="009F1926"/>
    <w:rsid w:val="009F2690"/>
    <w:rsid w:val="009F2EC6"/>
    <w:rsid w:val="009F4F88"/>
    <w:rsid w:val="009F52AD"/>
    <w:rsid w:val="009F66E8"/>
    <w:rsid w:val="009F6916"/>
    <w:rsid w:val="00A03DA0"/>
    <w:rsid w:val="00A04494"/>
    <w:rsid w:val="00A055C9"/>
    <w:rsid w:val="00A07FF0"/>
    <w:rsid w:val="00A108D4"/>
    <w:rsid w:val="00A10A43"/>
    <w:rsid w:val="00A11510"/>
    <w:rsid w:val="00A11BD9"/>
    <w:rsid w:val="00A12105"/>
    <w:rsid w:val="00A121AF"/>
    <w:rsid w:val="00A12529"/>
    <w:rsid w:val="00A13B02"/>
    <w:rsid w:val="00A15262"/>
    <w:rsid w:val="00A155F3"/>
    <w:rsid w:val="00A15877"/>
    <w:rsid w:val="00A2072B"/>
    <w:rsid w:val="00A2192A"/>
    <w:rsid w:val="00A243AE"/>
    <w:rsid w:val="00A24BCE"/>
    <w:rsid w:val="00A260D4"/>
    <w:rsid w:val="00A262D8"/>
    <w:rsid w:val="00A320FC"/>
    <w:rsid w:val="00A32690"/>
    <w:rsid w:val="00A33324"/>
    <w:rsid w:val="00A33CC9"/>
    <w:rsid w:val="00A3520A"/>
    <w:rsid w:val="00A41172"/>
    <w:rsid w:val="00A41E76"/>
    <w:rsid w:val="00A433A6"/>
    <w:rsid w:val="00A44D8F"/>
    <w:rsid w:val="00A45209"/>
    <w:rsid w:val="00A46884"/>
    <w:rsid w:val="00A46E84"/>
    <w:rsid w:val="00A47B47"/>
    <w:rsid w:val="00A51014"/>
    <w:rsid w:val="00A52329"/>
    <w:rsid w:val="00A525E9"/>
    <w:rsid w:val="00A53602"/>
    <w:rsid w:val="00A55546"/>
    <w:rsid w:val="00A57058"/>
    <w:rsid w:val="00A619F2"/>
    <w:rsid w:val="00A657CE"/>
    <w:rsid w:val="00A66AE0"/>
    <w:rsid w:val="00A66B4A"/>
    <w:rsid w:val="00A7052E"/>
    <w:rsid w:val="00A72425"/>
    <w:rsid w:val="00A73CA0"/>
    <w:rsid w:val="00A73DA3"/>
    <w:rsid w:val="00A744E3"/>
    <w:rsid w:val="00A776DD"/>
    <w:rsid w:val="00A81B9E"/>
    <w:rsid w:val="00A83397"/>
    <w:rsid w:val="00A83B24"/>
    <w:rsid w:val="00A85E3C"/>
    <w:rsid w:val="00A8620A"/>
    <w:rsid w:val="00A879E6"/>
    <w:rsid w:val="00A87A14"/>
    <w:rsid w:val="00A9021E"/>
    <w:rsid w:val="00A90B94"/>
    <w:rsid w:val="00A918CB"/>
    <w:rsid w:val="00A93CBF"/>
    <w:rsid w:val="00A95691"/>
    <w:rsid w:val="00A95D0F"/>
    <w:rsid w:val="00A96306"/>
    <w:rsid w:val="00A972F2"/>
    <w:rsid w:val="00AA0136"/>
    <w:rsid w:val="00AA1DB4"/>
    <w:rsid w:val="00AA2E31"/>
    <w:rsid w:val="00AA2F29"/>
    <w:rsid w:val="00AA38AB"/>
    <w:rsid w:val="00AA3985"/>
    <w:rsid w:val="00AA4333"/>
    <w:rsid w:val="00AA4B5E"/>
    <w:rsid w:val="00AA4D1F"/>
    <w:rsid w:val="00AA5B03"/>
    <w:rsid w:val="00AA7690"/>
    <w:rsid w:val="00AA77F3"/>
    <w:rsid w:val="00AB05EF"/>
    <w:rsid w:val="00AB4219"/>
    <w:rsid w:val="00AB50CF"/>
    <w:rsid w:val="00AB5C21"/>
    <w:rsid w:val="00AB658E"/>
    <w:rsid w:val="00AB7D13"/>
    <w:rsid w:val="00AB7E5F"/>
    <w:rsid w:val="00AC0D53"/>
    <w:rsid w:val="00AC347F"/>
    <w:rsid w:val="00AC5122"/>
    <w:rsid w:val="00AC628A"/>
    <w:rsid w:val="00AC7D8F"/>
    <w:rsid w:val="00AE1C7B"/>
    <w:rsid w:val="00AE3A22"/>
    <w:rsid w:val="00AE4795"/>
    <w:rsid w:val="00AF14EB"/>
    <w:rsid w:val="00AF159F"/>
    <w:rsid w:val="00AF1E66"/>
    <w:rsid w:val="00AF206B"/>
    <w:rsid w:val="00AF30AC"/>
    <w:rsid w:val="00AF3D51"/>
    <w:rsid w:val="00AF44B3"/>
    <w:rsid w:val="00AF5025"/>
    <w:rsid w:val="00AF7724"/>
    <w:rsid w:val="00B01BFB"/>
    <w:rsid w:val="00B03DD8"/>
    <w:rsid w:val="00B05495"/>
    <w:rsid w:val="00B06E41"/>
    <w:rsid w:val="00B11738"/>
    <w:rsid w:val="00B125B7"/>
    <w:rsid w:val="00B13BEE"/>
    <w:rsid w:val="00B14658"/>
    <w:rsid w:val="00B1647E"/>
    <w:rsid w:val="00B17162"/>
    <w:rsid w:val="00B171EE"/>
    <w:rsid w:val="00B227BB"/>
    <w:rsid w:val="00B255BF"/>
    <w:rsid w:val="00B25F2F"/>
    <w:rsid w:val="00B262E8"/>
    <w:rsid w:val="00B31D0D"/>
    <w:rsid w:val="00B3301E"/>
    <w:rsid w:val="00B35EF8"/>
    <w:rsid w:val="00B37873"/>
    <w:rsid w:val="00B37D99"/>
    <w:rsid w:val="00B4009C"/>
    <w:rsid w:val="00B40412"/>
    <w:rsid w:val="00B41AAD"/>
    <w:rsid w:val="00B4404D"/>
    <w:rsid w:val="00B44EF1"/>
    <w:rsid w:val="00B4522B"/>
    <w:rsid w:val="00B45D58"/>
    <w:rsid w:val="00B46ABD"/>
    <w:rsid w:val="00B47503"/>
    <w:rsid w:val="00B476D4"/>
    <w:rsid w:val="00B501C2"/>
    <w:rsid w:val="00B50C5D"/>
    <w:rsid w:val="00B50F25"/>
    <w:rsid w:val="00B51A5B"/>
    <w:rsid w:val="00B51AAE"/>
    <w:rsid w:val="00B5252D"/>
    <w:rsid w:val="00B52F50"/>
    <w:rsid w:val="00B53AB7"/>
    <w:rsid w:val="00B53FC1"/>
    <w:rsid w:val="00B54141"/>
    <w:rsid w:val="00B55138"/>
    <w:rsid w:val="00B57264"/>
    <w:rsid w:val="00B605EB"/>
    <w:rsid w:val="00B61558"/>
    <w:rsid w:val="00B62444"/>
    <w:rsid w:val="00B63042"/>
    <w:rsid w:val="00B63BCB"/>
    <w:rsid w:val="00B64E12"/>
    <w:rsid w:val="00B702D3"/>
    <w:rsid w:val="00B70C03"/>
    <w:rsid w:val="00B71CB4"/>
    <w:rsid w:val="00B72EF7"/>
    <w:rsid w:val="00B73485"/>
    <w:rsid w:val="00B753CD"/>
    <w:rsid w:val="00B763A3"/>
    <w:rsid w:val="00B806E4"/>
    <w:rsid w:val="00B8128D"/>
    <w:rsid w:val="00B81B96"/>
    <w:rsid w:val="00B821FF"/>
    <w:rsid w:val="00B839EE"/>
    <w:rsid w:val="00B858E8"/>
    <w:rsid w:val="00B86727"/>
    <w:rsid w:val="00B90EC0"/>
    <w:rsid w:val="00B9177E"/>
    <w:rsid w:val="00B92804"/>
    <w:rsid w:val="00B92B93"/>
    <w:rsid w:val="00B94581"/>
    <w:rsid w:val="00B94EFA"/>
    <w:rsid w:val="00B961E1"/>
    <w:rsid w:val="00B96505"/>
    <w:rsid w:val="00B97252"/>
    <w:rsid w:val="00B97489"/>
    <w:rsid w:val="00B97706"/>
    <w:rsid w:val="00B97F19"/>
    <w:rsid w:val="00BA32F6"/>
    <w:rsid w:val="00BA4955"/>
    <w:rsid w:val="00BA635D"/>
    <w:rsid w:val="00BA6D11"/>
    <w:rsid w:val="00BB0FCA"/>
    <w:rsid w:val="00BB1F4F"/>
    <w:rsid w:val="00BB2366"/>
    <w:rsid w:val="00BB2A1E"/>
    <w:rsid w:val="00BB2E44"/>
    <w:rsid w:val="00BB3BEA"/>
    <w:rsid w:val="00BB49A9"/>
    <w:rsid w:val="00BB6405"/>
    <w:rsid w:val="00BC0894"/>
    <w:rsid w:val="00BC2939"/>
    <w:rsid w:val="00BC5141"/>
    <w:rsid w:val="00BC75FA"/>
    <w:rsid w:val="00BC7841"/>
    <w:rsid w:val="00BD1CC9"/>
    <w:rsid w:val="00BD5534"/>
    <w:rsid w:val="00BE0246"/>
    <w:rsid w:val="00BE0634"/>
    <w:rsid w:val="00BE737A"/>
    <w:rsid w:val="00BE7641"/>
    <w:rsid w:val="00BF002F"/>
    <w:rsid w:val="00BF0BF9"/>
    <w:rsid w:val="00BF1B20"/>
    <w:rsid w:val="00BF3580"/>
    <w:rsid w:val="00BF41F8"/>
    <w:rsid w:val="00BF42D1"/>
    <w:rsid w:val="00BF4368"/>
    <w:rsid w:val="00BF446B"/>
    <w:rsid w:val="00BF595A"/>
    <w:rsid w:val="00BF75A7"/>
    <w:rsid w:val="00C0080D"/>
    <w:rsid w:val="00C00F41"/>
    <w:rsid w:val="00C0198B"/>
    <w:rsid w:val="00C10010"/>
    <w:rsid w:val="00C1008F"/>
    <w:rsid w:val="00C1071D"/>
    <w:rsid w:val="00C10CDF"/>
    <w:rsid w:val="00C11744"/>
    <w:rsid w:val="00C12421"/>
    <w:rsid w:val="00C1419D"/>
    <w:rsid w:val="00C150A6"/>
    <w:rsid w:val="00C15BA6"/>
    <w:rsid w:val="00C16206"/>
    <w:rsid w:val="00C1689F"/>
    <w:rsid w:val="00C16A97"/>
    <w:rsid w:val="00C16B23"/>
    <w:rsid w:val="00C209CF"/>
    <w:rsid w:val="00C225C4"/>
    <w:rsid w:val="00C227B5"/>
    <w:rsid w:val="00C229DE"/>
    <w:rsid w:val="00C22AF0"/>
    <w:rsid w:val="00C22E78"/>
    <w:rsid w:val="00C23BFA"/>
    <w:rsid w:val="00C2524A"/>
    <w:rsid w:val="00C2563A"/>
    <w:rsid w:val="00C274A1"/>
    <w:rsid w:val="00C27C89"/>
    <w:rsid w:val="00C310B7"/>
    <w:rsid w:val="00C33B4E"/>
    <w:rsid w:val="00C33ECC"/>
    <w:rsid w:val="00C349FC"/>
    <w:rsid w:val="00C36157"/>
    <w:rsid w:val="00C37057"/>
    <w:rsid w:val="00C43045"/>
    <w:rsid w:val="00C4375E"/>
    <w:rsid w:val="00C460ED"/>
    <w:rsid w:val="00C50A30"/>
    <w:rsid w:val="00C5361A"/>
    <w:rsid w:val="00C5376A"/>
    <w:rsid w:val="00C5415F"/>
    <w:rsid w:val="00C55482"/>
    <w:rsid w:val="00C55C79"/>
    <w:rsid w:val="00C6078A"/>
    <w:rsid w:val="00C60B84"/>
    <w:rsid w:val="00C61BF1"/>
    <w:rsid w:val="00C634D8"/>
    <w:rsid w:val="00C644FA"/>
    <w:rsid w:val="00C66C0E"/>
    <w:rsid w:val="00C70342"/>
    <w:rsid w:val="00C71DEA"/>
    <w:rsid w:val="00C730E2"/>
    <w:rsid w:val="00C74AF3"/>
    <w:rsid w:val="00C74EC1"/>
    <w:rsid w:val="00C755A1"/>
    <w:rsid w:val="00C759F5"/>
    <w:rsid w:val="00C772BC"/>
    <w:rsid w:val="00C81346"/>
    <w:rsid w:val="00C813B9"/>
    <w:rsid w:val="00C83BE1"/>
    <w:rsid w:val="00C83C52"/>
    <w:rsid w:val="00C856E4"/>
    <w:rsid w:val="00C8647F"/>
    <w:rsid w:val="00C86AC9"/>
    <w:rsid w:val="00C87CE0"/>
    <w:rsid w:val="00C924D0"/>
    <w:rsid w:val="00C92711"/>
    <w:rsid w:val="00C92A91"/>
    <w:rsid w:val="00C92DCE"/>
    <w:rsid w:val="00C94D63"/>
    <w:rsid w:val="00C950E5"/>
    <w:rsid w:val="00C96F95"/>
    <w:rsid w:val="00C97D58"/>
    <w:rsid w:val="00CA1016"/>
    <w:rsid w:val="00CA10F3"/>
    <w:rsid w:val="00CA1791"/>
    <w:rsid w:val="00CA1BEC"/>
    <w:rsid w:val="00CA1D7B"/>
    <w:rsid w:val="00CA6B56"/>
    <w:rsid w:val="00CA6C0A"/>
    <w:rsid w:val="00CA7B88"/>
    <w:rsid w:val="00CB25C7"/>
    <w:rsid w:val="00CB4089"/>
    <w:rsid w:val="00CB4505"/>
    <w:rsid w:val="00CB4E47"/>
    <w:rsid w:val="00CB5B3C"/>
    <w:rsid w:val="00CB6A80"/>
    <w:rsid w:val="00CB7C5F"/>
    <w:rsid w:val="00CC0155"/>
    <w:rsid w:val="00CC0EAA"/>
    <w:rsid w:val="00CC1160"/>
    <w:rsid w:val="00CC1317"/>
    <w:rsid w:val="00CC1FCE"/>
    <w:rsid w:val="00CC21D4"/>
    <w:rsid w:val="00CC2C30"/>
    <w:rsid w:val="00CC4E6B"/>
    <w:rsid w:val="00CC4FB5"/>
    <w:rsid w:val="00CC5187"/>
    <w:rsid w:val="00CC53F8"/>
    <w:rsid w:val="00CC5C0B"/>
    <w:rsid w:val="00CC7764"/>
    <w:rsid w:val="00CD0AEB"/>
    <w:rsid w:val="00CD0DA7"/>
    <w:rsid w:val="00CD0FF6"/>
    <w:rsid w:val="00CD121A"/>
    <w:rsid w:val="00CD1B2D"/>
    <w:rsid w:val="00CD3183"/>
    <w:rsid w:val="00CD3AEC"/>
    <w:rsid w:val="00CD423F"/>
    <w:rsid w:val="00CD6B59"/>
    <w:rsid w:val="00CE01D8"/>
    <w:rsid w:val="00CE0E31"/>
    <w:rsid w:val="00CE3F0D"/>
    <w:rsid w:val="00CF0406"/>
    <w:rsid w:val="00CF4836"/>
    <w:rsid w:val="00CF5AF8"/>
    <w:rsid w:val="00CF7089"/>
    <w:rsid w:val="00CF70EF"/>
    <w:rsid w:val="00CF7F96"/>
    <w:rsid w:val="00D01CEF"/>
    <w:rsid w:val="00D0268E"/>
    <w:rsid w:val="00D037BD"/>
    <w:rsid w:val="00D05628"/>
    <w:rsid w:val="00D06163"/>
    <w:rsid w:val="00D06961"/>
    <w:rsid w:val="00D06A33"/>
    <w:rsid w:val="00D10315"/>
    <w:rsid w:val="00D1038C"/>
    <w:rsid w:val="00D12CD1"/>
    <w:rsid w:val="00D12FF5"/>
    <w:rsid w:val="00D142F5"/>
    <w:rsid w:val="00D147CE"/>
    <w:rsid w:val="00D149E2"/>
    <w:rsid w:val="00D150EA"/>
    <w:rsid w:val="00D16AF0"/>
    <w:rsid w:val="00D16F0D"/>
    <w:rsid w:val="00D222FD"/>
    <w:rsid w:val="00D2291B"/>
    <w:rsid w:val="00D22C59"/>
    <w:rsid w:val="00D25633"/>
    <w:rsid w:val="00D30DF9"/>
    <w:rsid w:val="00D32277"/>
    <w:rsid w:val="00D331CB"/>
    <w:rsid w:val="00D335D5"/>
    <w:rsid w:val="00D34064"/>
    <w:rsid w:val="00D34F77"/>
    <w:rsid w:val="00D3612D"/>
    <w:rsid w:val="00D362BE"/>
    <w:rsid w:val="00D374E3"/>
    <w:rsid w:val="00D37780"/>
    <w:rsid w:val="00D4102A"/>
    <w:rsid w:val="00D41597"/>
    <w:rsid w:val="00D42130"/>
    <w:rsid w:val="00D4448E"/>
    <w:rsid w:val="00D449E1"/>
    <w:rsid w:val="00D50F6F"/>
    <w:rsid w:val="00D511F9"/>
    <w:rsid w:val="00D52ACB"/>
    <w:rsid w:val="00D54BC2"/>
    <w:rsid w:val="00D5521C"/>
    <w:rsid w:val="00D5662C"/>
    <w:rsid w:val="00D56DC4"/>
    <w:rsid w:val="00D60E0B"/>
    <w:rsid w:val="00D63A4E"/>
    <w:rsid w:val="00D63EFC"/>
    <w:rsid w:val="00D706FB"/>
    <w:rsid w:val="00D70EDE"/>
    <w:rsid w:val="00D739F2"/>
    <w:rsid w:val="00D74C64"/>
    <w:rsid w:val="00D74F6D"/>
    <w:rsid w:val="00D77711"/>
    <w:rsid w:val="00D82DC0"/>
    <w:rsid w:val="00D8362D"/>
    <w:rsid w:val="00D83668"/>
    <w:rsid w:val="00D8406A"/>
    <w:rsid w:val="00D8456E"/>
    <w:rsid w:val="00D8494F"/>
    <w:rsid w:val="00D85A65"/>
    <w:rsid w:val="00D860FC"/>
    <w:rsid w:val="00D866A6"/>
    <w:rsid w:val="00D86B3E"/>
    <w:rsid w:val="00D86EA6"/>
    <w:rsid w:val="00D86F05"/>
    <w:rsid w:val="00D8722A"/>
    <w:rsid w:val="00D87667"/>
    <w:rsid w:val="00D902B2"/>
    <w:rsid w:val="00D94F31"/>
    <w:rsid w:val="00D963B4"/>
    <w:rsid w:val="00D96ECD"/>
    <w:rsid w:val="00D9710D"/>
    <w:rsid w:val="00D97911"/>
    <w:rsid w:val="00DA054F"/>
    <w:rsid w:val="00DA06A3"/>
    <w:rsid w:val="00DA0E09"/>
    <w:rsid w:val="00DA20EE"/>
    <w:rsid w:val="00DA251B"/>
    <w:rsid w:val="00DA272D"/>
    <w:rsid w:val="00DA32E5"/>
    <w:rsid w:val="00DA4232"/>
    <w:rsid w:val="00DA4BFF"/>
    <w:rsid w:val="00DA7607"/>
    <w:rsid w:val="00DA79DD"/>
    <w:rsid w:val="00DB042E"/>
    <w:rsid w:val="00DB0E67"/>
    <w:rsid w:val="00DB20D0"/>
    <w:rsid w:val="00DB4A9C"/>
    <w:rsid w:val="00DB51F7"/>
    <w:rsid w:val="00DB5C78"/>
    <w:rsid w:val="00DB5E61"/>
    <w:rsid w:val="00DC0C6C"/>
    <w:rsid w:val="00DC0EDE"/>
    <w:rsid w:val="00DC368E"/>
    <w:rsid w:val="00DC45C6"/>
    <w:rsid w:val="00DC6169"/>
    <w:rsid w:val="00DC6711"/>
    <w:rsid w:val="00DC6D0A"/>
    <w:rsid w:val="00DD430B"/>
    <w:rsid w:val="00DD6CFC"/>
    <w:rsid w:val="00DE0D1E"/>
    <w:rsid w:val="00DE2C30"/>
    <w:rsid w:val="00DE6B1A"/>
    <w:rsid w:val="00DE71BD"/>
    <w:rsid w:val="00DE7DCF"/>
    <w:rsid w:val="00DF0BF2"/>
    <w:rsid w:val="00DF1383"/>
    <w:rsid w:val="00DF2B20"/>
    <w:rsid w:val="00DF3B59"/>
    <w:rsid w:val="00DF479D"/>
    <w:rsid w:val="00DF592D"/>
    <w:rsid w:val="00DF69EA"/>
    <w:rsid w:val="00E015C1"/>
    <w:rsid w:val="00E016E5"/>
    <w:rsid w:val="00E026DC"/>
    <w:rsid w:val="00E05B79"/>
    <w:rsid w:val="00E1085A"/>
    <w:rsid w:val="00E1442A"/>
    <w:rsid w:val="00E1500C"/>
    <w:rsid w:val="00E17EFE"/>
    <w:rsid w:val="00E20D2B"/>
    <w:rsid w:val="00E21DBB"/>
    <w:rsid w:val="00E23436"/>
    <w:rsid w:val="00E24A1C"/>
    <w:rsid w:val="00E24D7D"/>
    <w:rsid w:val="00E266C6"/>
    <w:rsid w:val="00E27B89"/>
    <w:rsid w:val="00E30DAF"/>
    <w:rsid w:val="00E31925"/>
    <w:rsid w:val="00E33011"/>
    <w:rsid w:val="00E33534"/>
    <w:rsid w:val="00E33C44"/>
    <w:rsid w:val="00E354C7"/>
    <w:rsid w:val="00E36724"/>
    <w:rsid w:val="00E37A82"/>
    <w:rsid w:val="00E407A2"/>
    <w:rsid w:val="00E4346E"/>
    <w:rsid w:val="00E439B6"/>
    <w:rsid w:val="00E43A67"/>
    <w:rsid w:val="00E441CE"/>
    <w:rsid w:val="00E449AF"/>
    <w:rsid w:val="00E44A4A"/>
    <w:rsid w:val="00E44B87"/>
    <w:rsid w:val="00E44D67"/>
    <w:rsid w:val="00E45094"/>
    <w:rsid w:val="00E45131"/>
    <w:rsid w:val="00E4578B"/>
    <w:rsid w:val="00E46779"/>
    <w:rsid w:val="00E50363"/>
    <w:rsid w:val="00E505F1"/>
    <w:rsid w:val="00E527BF"/>
    <w:rsid w:val="00E53075"/>
    <w:rsid w:val="00E54995"/>
    <w:rsid w:val="00E54A58"/>
    <w:rsid w:val="00E54A6A"/>
    <w:rsid w:val="00E55CEB"/>
    <w:rsid w:val="00E56983"/>
    <w:rsid w:val="00E56CAE"/>
    <w:rsid w:val="00E60763"/>
    <w:rsid w:val="00E61DF8"/>
    <w:rsid w:val="00E61EB9"/>
    <w:rsid w:val="00E62241"/>
    <w:rsid w:val="00E62AC6"/>
    <w:rsid w:val="00E62E9B"/>
    <w:rsid w:val="00E62F02"/>
    <w:rsid w:val="00E64D0D"/>
    <w:rsid w:val="00E659A5"/>
    <w:rsid w:val="00E66D40"/>
    <w:rsid w:val="00E66D71"/>
    <w:rsid w:val="00E72904"/>
    <w:rsid w:val="00E73050"/>
    <w:rsid w:val="00E734D4"/>
    <w:rsid w:val="00E74540"/>
    <w:rsid w:val="00E7457D"/>
    <w:rsid w:val="00E775C1"/>
    <w:rsid w:val="00E80019"/>
    <w:rsid w:val="00E80A73"/>
    <w:rsid w:val="00E82F23"/>
    <w:rsid w:val="00E846CC"/>
    <w:rsid w:val="00E8472A"/>
    <w:rsid w:val="00E85B61"/>
    <w:rsid w:val="00E8613D"/>
    <w:rsid w:val="00E87221"/>
    <w:rsid w:val="00E87632"/>
    <w:rsid w:val="00E87D83"/>
    <w:rsid w:val="00E920CD"/>
    <w:rsid w:val="00E92DFD"/>
    <w:rsid w:val="00E93B7B"/>
    <w:rsid w:val="00E94D3C"/>
    <w:rsid w:val="00E96785"/>
    <w:rsid w:val="00E97CC1"/>
    <w:rsid w:val="00EA056F"/>
    <w:rsid w:val="00EA103F"/>
    <w:rsid w:val="00EA1AAA"/>
    <w:rsid w:val="00EA5D94"/>
    <w:rsid w:val="00EA70C7"/>
    <w:rsid w:val="00EA7DFB"/>
    <w:rsid w:val="00EB0F7A"/>
    <w:rsid w:val="00EB2200"/>
    <w:rsid w:val="00EB28CD"/>
    <w:rsid w:val="00EB46DD"/>
    <w:rsid w:val="00EB764E"/>
    <w:rsid w:val="00EC01F0"/>
    <w:rsid w:val="00EC1A00"/>
    <w:rsid w:val="00EC2DB3"/>
    <w:rsid w:val="00EC3B12"/>
    <w:rsid w:val="00EC41BE"/>
    <w:rsid w:val="00EC5A5D"/>
    <w:rsid w:val="00EC64F5"/>
    <w:rsid w:val="00EC7FDE"/>
    <w:rsid w:val="00ED0FE0"/>
    <w:rsid w:val="00ED17F5"/>
    <w:rsid w:val="00ED1911"/>
    <w:rsid w:val="00ED2C22"/>
    <w:rsid w:val="00ED4C37"/>
    <w:rsid w:val="00ED5B77"/>
    <w:rsid w:val="00ED62D4"/>
    <w:rsid w:val="00ED74AE"/>
    <w:rsid w:val="00EE0D28"/>
    <w:rsid w:val="00EE2DF5"/>
    <w:rsid w:val="00EE320A"/>
    <w:rsid w:val="00EE5EEA"/>
    <w:rsid w:val="00EE7208"/>
    <w:rsid w:val="00EF00F5"/>
    <w:rsid w:val="00EF11A8"/>
    <w:rsid w:val="00EF2B09"/>
    <w:rsid w:val="00EF329A"/>
    <w:rsid w:val="00EF3C86"/>
    <w:rsid w:val="00EF40DB"/>
    <w:rsid w:val="00EF4CDF"/>
    <w:rsid w:val="00F000AE"/>
    <w:rsid w:val="00F00116"/>
    <w:rsid w:val="00F0459B"/>
    <w:rsid w:val="00F048A2"/>
    <w:rsid w:val="00F062DF"/>
    <w:rsid w:val="00F11C8B"/>
    <w:rsid w:val="00F12611"/>
    <w:rsid w:val="00F12C01"/>
    <w:rsid w:val="00F14815"/>
    <w:rsid w:val="00F14FE9"/>
    <w:rsid w:val="00F162C4"/>
    <w:rsid w:val="00F16C68"/>
    <w:rsid w:val="00F17833"/>
    <w:rsid w:val="00F17903"/>
    <w:rsid w:val="00F21FB0"/>
    <w:rsid w:val="00F24B37"/>
    <w:rsid w:val="00F260EA"/>
    <w:rsid w:val="00F32027"/>
    <w:rsid w:val="00F328F3"/>
    <w:rsid w:val="00F32D39"/>
    <w:rsid w:val="00F33920"/>
    <w:rsid w:val="00F340BC"/>
    <w:rsid w:val="00F34B91"/>
    <w:rsid w:val="00F35E1F"/>
    <w:rsid w:val="00F369A6"/>
    <w:rsid w:val="00F36F7D"/>
    <w:rsid w:val="00F411C7"/>
    <w:rsid w:val="00F4258D"/>
    <w:rsid w:val="00F43E75"/>
    <w:rsid w:val="00F454ED"/>
    <w:rsid w:val="00F5049B"/>
    <w:rsid w:val="00F519A5"/>
    <w:rsid w:val="00F53848"/>
    <w:rsid w:val="00F53DAB"/>
    <w:rsid w:val="00F54231"/>
    <w:rsid w:val="00F561DE"/>
    <w:rsid w:val="00F564ED"/>
    <w:rsid w:val="00F578CF"/>
    <w:rsid w:val="00F57D82"/>
    <w:rsid w:val="00F6145F"/>
    <w:rsid w:val="00F616E0"/>
    <w:rsid w:val="00F61713"/>
    <w:rsid w:val="00F61AD8"/>
    <w:rsid w:val="00F63288"/>
    <w:rsid w:val="00F64A82"/>
    <w:rsid w:val="00F65C5C"/>
    <w:rsid w:val="00F66DEF"/>
    <w:rsid w:val="00F70104"/>
    <w:rsid w:val="00F70AF6"/>
    <w:rsid w:val="00F72EB9"/>
    <w:rsid w:val="00F73756"/>
    <w:rsid w:val="00F75C14"/>
    <w:rsid w:val="00F7795F"/>
    <w:rsid w:val="00F77E5C"/>
    <w:rsid w:val="00F802D4"/>
    <w:rsid w:val="00F829ED"/>
    <w:rsid w:val="00F82ABA"/>
    <w:rsid w:val="00F82CC0"/>
    <w:rsid w:val="00F840F9"/>
    <w:rsid w:val="00F84CF8"/>
    <w:rsid w:val="00F9074C"/>
    <w:rsid w:val="00F9105D"/>
    <w:rsid w:val="00F94567"/>
    <w:rsid w:val="00F94DBA"/>
    <w:rsid w:val="00F95A7E"/>
    <w:rsid w:val="00F97AB7"/>
    <w:rsid w:val="00FA041F"/>
    <w:rsid w:val="00FA0FA9"/>
    <w:rsid w:val="00FA149B"/>
    <w:rsid w:val="00FA2302"/>
    <w:rsid w:val="00FA39E6"/>
    <w:rsid w:val="00FA6811"/>
    <w:rsid w:val="00FB0E9E"/>
    <w:rsid w:val="00FB39A3"/>
    <w:rsid w:val="00FB48A2"/>
    <w:rsid w:val="00FB48B9"/>
    <w:rsid w:val="00FB4BB7"/>
    <w:rsid w:val="00FC0BB1"/>
    <w:rsid w:val="00FC46BC"/>
    <w:rsid w:val="00FD1544"/>
    <w:rsid w:val="00FD2E4C"/>
    <w:rsid w:val="00FD4F6C"/>
    <w:rsid w:val="00FD524D"/>
    <w:rsid w:val="00FD6A70"/>
    <w:rsid w:val="00FE1D10"/>
    <w:rsid w:val="00FE2289"/>
    <w:rsid w:val="00FE37B6"/>
    <w:rsid w:val="00FE3CAB"/>
    <w:rsid w:val="00FE3D28"/>
    <w:rsid w:val="00FE65FB"/>
    <w:rsid w:val="00FE6E0D"/>
    <w:rsid w:val="00FE792E"/>
    <w:rsid w:val="00FF07CD"/>
    <w:rsid w:val="00FF09C4"/>
    <w:rsid w:val="00FF11F8"/>
    <w:rsid w:val="00FF18E2"/>
    <w:rsid w:val="00FF4148"/>
    <w:rsid w:val="00FF6387"/>
    <w:rsid w:val="00FF6439"/>
    <w:rsid w:val="00FF699E"/>
    <w:rsid w:val="00FF6B2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7A986"/>
  <w15:docId w15:val="{9DF2487D-985C-4DD3-8F32-CE00A1F6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30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qFormat/>
    <w:rsid w:val="001E1444"/>
    <w:pPr>
      <w:keepNext/>
      <w:outlineLvl w:val="1"/>
    </w:pPr>
    <w:rPr>
      <w:b/>
      <w:bCs/>
      <w:color w:val="000000"/>
      <w:lang w:val="en-GB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102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ntrat4">
    <w:name w:val="heading 4"/>
    <w:basedOn w:val="prastasis"/>
    <w:next w:val="prastasis"/>
    <w:link w:val="Antrat4Diagrama"/>
    <w:qFormat/>
    <w:rsid w:val="005E4246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aliases w:val=" Diagrama"/>
    <w:basedOn w:val="prastasis"/>
    <w:next w:val="prastasis"/>
    <w:link w:val="Antrat5Diagrama"/>
    <w:unhideWhenUsed/>
    <w:qFormat/>
    <w:rsid w:val="00FF69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6">
    <w:name w:val="heading 6"/>
    <w:basedOn w:val="prastasis"/>
    <w:next w:val="prastasis"/>
    <w:link w:val="Antrat6Diagrama"/>
    <w:qFormat/>
    <w:rsid w:val="005E4246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E4246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E4246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E4246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1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Numatytasispastraiposriftas"/>
    <w:uiPriority w:val="9"/>
    <w:semiHidden/>
    <w:rsid w:val="001E14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1E14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1E144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aliases w:val="Alna"/>
    <w:basedOn w:val="Numatytasispastraiposriftas"/>
    <w:uiPriority w:val="99"/>
    <w:unhideWhenUsed/>
    <w:rsid w:val="001E1444"/>
    <w:rPr>
      <w:color w:val="0000FF"/>
      <w:u w:val="single"/>
    </w:rPr>
  </w:style>
  <w:style w:type="paragraph" w:styleId="Sraopastraipa">
    <w:name w:val="List Paragraph"/>
    <w:aliases w:val="Numbering,ERP-List Paragraph,List Paragraph11,Bullet EY,List Paragraph2,List Paragraph Red,List Paragraph1,Sąrašo pastraipa1,Table of contents numbered,List Paragraph21,Sąrašo pastraipa.Bullet,Bullet,Lentele,Buletai,lp1"/>
    <w:basedOn w:val="prastasis"/>
    <w:link w:val="SraopastraipaDiagrama"/>
    <w:uiPriority w:val="34"/>
    <w:qFormat/>
    <w:rsid w:val="001E1444"/>
    <w:pPr>
      <w:ind w:left="720"/>
      <w:contextualSpacing/>
    </w:pPr>
    <w:rPr>
      <w:sz w:val="20"/>
      <w:szCs w:val="20"/>
      <w:lang w:eastAsia="lt-LT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rsid w:val="001E1444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21 Diagrama"/>
    <w:link w:val="Sraopastraipa"/>
    <w:uiPriority w:val="34"/>
    <w:qFormat/>
    <w:locked/>
    <w:rsid w:val="001E144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Body2">
    <w:name w:val="Body 2"/>
    <w:rsid w:val="007245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paragraph" w:customStyle="1" w:styleId="Heading">
    <w:name w:val="Heading"/>
    <w:next w:val="Body2"/>
    <w:rsid w:val="007245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434343"/>
      <w:spacing w:val="4"/>
      <w:bdr w:val="nil"/>
      <w:lang w:val="lt-LT" w:eastAsia="lt-LT"/>
    </w:rPr>
  </w:style>
  <w:style w:type="paragraph" w:customStyle="1" w:styleId="TableStyle2">
    <w:name w:val="Table Style 2"/>
    <w:rsid w:val="002C60E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/>
      <w:bdr w:val="nil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eastAsia="Arial Unicode MS"/>
      <w:bdr w:val="nil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 w:val="16"/>
      <w:szCs w:val="16"/>
      <w:bdr w:val="nil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2C60E9"/>
    <w:rPr>
      <w:rFonts w:ascii="Times New Roman" w:eastAsia="Arial Unicode MS" w:hAnsi="Times New Roman" w:cs="Times New Roman"/>
      <w:sz w:val="16"/>
      <w:szCs w:val="16"/>
      <w:bdr w:val="ni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60E9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60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C60E9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eastAsia="Arial Unicode MS"/>
      <w:bdr w:val="nil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C60E9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1stlevelheading">
    <w:name w:val="1st level (heading)"/>
    <w:basedOn w:val="prastasis"/>
    <w:next w:val="2ndlevelprovision"/>
    <w:rsid w:val="00B31D0D"/>
    <w:pPr>
      <w:keepNext/>
      <w:numPr>
        <w:numId w:val="2"/>
      </w:numPr>
      <w:overflowPunct w:val="0"/>
      <w:autoSpaceDE w:val="0"/>
      <w:autoSpaceDN w:val="0"/>
      <w:adjustRightInd w:val="0"/>
      <w:spacing w:before="360" w:after="240"/>
      <w:jc w:val="both"/>
      <w:textAlignment w:val="baseline"/>
    </w:pPr>
    <w:rPr>
      <w:b/>
      <w:caps/>
      <w:spacing w:val="26"/>
      <w:lang w:val="fi-FI"/>
    </w:rPr>
  </w:style>
  <w:style w:type="paragraph" w:customStyle="1" w:styleId="2ndlevelprovision">
    <w:name w:val="2nd level (provision)"/>
    <w:basedOn w:val="1stlevelheading"/>
    <w:rsid w:val="00B31D0D"/>
    <w:pPr>
      <w:keepNext w:val="0"/>
      <w:numPr>
        <w:ilvl w:val="1"/>
      </w:numPr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B31D0D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B31D0D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5thlevel">
    <w:name w:val="5th level"/>
    <w:basedOn w:val="4thlevellist"/>
    <w:rsid w:val="00B31D0D"/>
    <w:pPr>
      <w:numPr>
        <w:ilvl w:val="4"/>
      </w:numPr>
      <w:tabs>
        <w:tab w:val="left" w:pos="2160"/>
      </w:tabs>
      <w:ind w:left="2160" w:hanging="540"/>
    </w:pPr>
  </w:style>
  <w:style w:type="paragraph" w:customStyle="1" w:styleId="BodyText11">
    <w:name w:val="Body Text11"/>
    <w:uiPriority w:val="99"/>
    <w:rsid w:val="00A93CB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AB7E5F"/>
    <w:rPr>
      <w:sz w:val="16"/>
      <w:szCs w:val="16"/>
    </w:rPr>
  </w:style>
  <w:style w:type="paragraph" w:styleId="Komentarotekstas">
    <w:name w:val="annotation text"/>
    <w:aliases w:val="Diagrama Diagrama Diagrama,Diagrama Diagrama, Char3"/>
    <w:basedOn w:val="prastasis"/>
    <w:link w:val="KomentarotekstasDiagrama"/>
    <w:uiPriority w:val="99"/>
    <w:unhideWhenUsed/>
    <w:qFormat/>
    <w:rsid w:val="00AB7E5F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Char3 Diagrama"/>
    <w:basedOn w:val="Numatytasispastraiposriftas"/>
    <w:link w:val="Komentarotekstas"/>
    <w:uiPriority w:val="99"/>
    <w:qFormat/>
    <w:rsid w:val="00AB7E5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E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E5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E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E5F"/>
    <w:rPr>
      <w:rFonts w:ascii="Segoe UI" w:eastAsia="Times New Roman" w:hAnsi="Segoe UI" w:cs="Segoe UI"/>
      <w:sz w:val="18"/>
      <w:szCs w:val="18"/>
      <w:lang w:val="lt-LT"/>
    </w:rPr>
  </w:style>
  <w:style w:type="paragraph" w:styleId="Betarp">
    <w:name w:val="No Spacing"/>
    <w:link w:val="BetarpDiagrama"/>
    <w:uiPriority w:val="1"/>
    <w:qFormat/>
    <w:rsid w:val="00DF3B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uiPriority w:val="9"/>
    <w:semiHidden/>
    <w:rsid w:val="00FF69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customStyle="1" w:styleId="TableContents">
    <w:name w:val="Table Contents"/>
    <w:basedOn w:val="prastasis"/>
    <w:rsid w:val="00FF699E"/>
    <w:pPr>
      <w:suppressLineNumbers/>
      <w:suppressAutoHyphens/>
      <w:spacing w:after="200" w:line="276" w:lineRule="auto"/>
    </w:pPr>
    <w:rPr>
      <w:rFonts w:eastAsia="Calibri" w:cs="Calibri"/>
      <w:szCs w:val="22"/>
      <w:lang w:eastAsia="ar-SA"/>
    </w:rPr>
  </w:style>
  <w:style w:type="character" w:customStyle="1" w:styleId="BetarpDiagrama">
    <w:name w:val="Be tarpų Diagrama"/>
    <w:link w:val="Betarp"/>
    <w:uiPriority w:val="1"/>
    <w:rsid w:val="00FF699E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5NotBold">
    <w:name w:val="Body text (5) + Not Bold"/>
    <w:rsid w:val="00FF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paragraph" w:customStyle="1" w:styleId="tajtip">
    <w:name w:val="tajtip"/>
    <w:basedOn w:val="prastasis"/>
    <w:rsid w:val="00FF699E"/>
    <w:pPr>
      <w:suppressAutoHyphens/>
      <w:autoSpaceDN w:val="0"/>
      <w:spacing w:before="280" w:after="280"/>
    </w:pPr>
    <w:rPr>
      <w:kern w:val="3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710FA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0FA8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Point1">
    <w:name w:val="Point 1"/>
    <w:basedOn w:val="prastasis"/>
    <w:uiPriority w:val="99"/>
    <w:rsid w:val="008E6DFB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FMAnormaltext">
    <w:name w:val="FM A normal text"/>
    <w:basedOn w:val="prastasis"/>
    <w:rsid w:val="0078602A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customStyle="1" w:styleId="NoSpacing1">
    <w:name w:val="No Spacing1"/>
    <w:qFormat/>
    <w:rsid w:val="007D7141"/>
    <w:pPr>
      <w:spacing w:after="0" w:line="240" w:lineRule="auto"/>
    </w:pPr>
    <w:rPr>
      <w:rFonts w:ascii="Times New Roman" w:eastAsia="Times New Roman" w:hAnsi="Times New Roman" w:cs="Times New Roman"/>
      <w:sz w:val="24"/>
      <w:lang w:val="lt-LT"/>
    </w:rPr>
  </w:style>
  <w:style w:type="paragraph" w:customStyle="1" w:styleId="Pagrindinistekstas1">
    <w:name w:val="Pagrindinis tekstas1"/>
    <w:link w:val="BodytextChar"/>
    <w:rsid w:val="00205391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sz w:val="20"/>
      <w:szCs w:val="20"/>
    </w:rPr>
  </w:style>
  <w:style w:type="character" w:customStyle="1" w:styleId="BodytextChar">
    <w:name w:val="Body text Char"/>
    <w:link w:val="Pagrindinistekstas1"/>
    <w:locked/>
    <w:rsid w:val="00205391"/>
    <w:rPr>
      <w:rFonts w:ascii="TimesLT" w:eastAsia="Calibri" w:hAnsi="TimesLT" w:cs="Times New Roman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780361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023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0D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customStyle="1" w:styleId="Bullet1">
    <w:name w:val="Bullet 1"/>
    <w:basedOn w:val="prastasis"/>
    <w:rsid w:val="00D30DF9"/>
    <w:pPr>
      <w:numPr>
        <w:numId w:val="8"/>
      </w:numPr>
      <w:tabs>
        <w:tab w:val="clear" w:pos="1134"/>
        <w:tab w:val="num" w:pos="680"/>
      </w:tabs>
      <w:spacing w:before="120" w:after="120" w:line="360" w:lineRule="auto"/>
      <w:ind w:left="0" w:firstLine="0"/>
    </w:pPr>
    <w:rPr>
      <w:rFonts w:eastAsia="Calibri"/>
      <w:lang w:val="en-US"/>
    </w:rPr>
  </w:style>
  <w:style w:type="paragraph" w:customStyle="1" w:styleId="xmsonormal">
    <w:name w:val="x_msonormal"/>
    <w:basedOn w:val="prastasis"/>
    <w:rsid w:val="00D56DC4"/>
    <w:rPr>
      <w:rFonts w:ascii="Calibri" w:eastAsiaTheme="minorHAnsi" w:hAnsi="Calibri" w:cs="Calibri"/>
      <w:sz w:val="22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D56DC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56DC4"/>
    <w:rPr>
      <w:rFonts w:ascii="Times New Roman" w:eastAsia="Times New Roman" w:hAnsi="Times New Roman" w:cs="Times New Roman"/>
      <w:sz w:val="20"/>
      <w:szCs w:val="24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56DC4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rsid w:val="005E4246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5E4246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5E4246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5E4246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5E4246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table" w:customStyle="1" w:styleId="TableGrid11">
    <w:name w:val="Table Grid11"/>
    <w:basedOn w:val="prastojilentel"/>
    <w:next w:val="Lentelstinklelis"/>
    <w:uiPriority w:val="39"/>
    <w:rsid w:val="00FE65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3E119F"/>
    <w:rPr>
      <w:b/>
      <w:bCs/>
    </w:rPr>
  </w:style>
  <w:style w:type="character" w:styleId="Emfaz">
    <w:name w:val="Emphasis"/>
    <w:uiPriority w:val="20"/>
    <w:qFormat/>
    <w:rsid w:val="003E119F"/>
    <w:rPr>
      <w:b/>
      <w:bCs/>
      <w:i w:val="0"/>
      <w:iCs w:val="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F7922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D860FC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54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E4A68C3-4EE4-410E-AF27-FD10268F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Pagodinienė Aušra</dc:creator>
  <cp:keywords/>
  <dc:description/>
  <cp:lastModifiedBy>KUTNIAUSKIENĖ, Giedrė | Turto bankas</cp:lastModifiedBy>
  <cp:revision>5</cp:revision>
  <cp:lastPrinted>2020-11-11T08:26:00Z</cp:lastPrinted>
  <dcterms:created xsi:type="dcterms:W3CDTF">2024-01-31T12:59:00Z</dcterms:created>
  <dcterms:modified xsi:type="dcterms:W3CDTF">2024-02-22T08:29:00Z</dcterms:modified>
</cp:coreProperties>
</file>