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9B69C6A" w:rsidR="003A1F31" w:rsidRPr="003A1F31"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Cs w:val="24"/>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3A1F31">
        <w:rPr>
          <w:rFonts w:ascii="Arial" w:eastAsia="Calibri" w:hAnsi="Arial" w:cs="Arial"/>
          <w:szCs w:val="24"/>
          <w:lang w:val="lt-LT" w:eastAsia="lt-LT"/>
        </w:rPr>
        <w:t xml:space="preserve">Pirkimo sąlygų 6 priedas </w:t>
      </w:r>
    </w:p>
    <w:p w14:paraId="3B895D5C" w14:textId="428B7821" w:rsidR="003A1F31" w:rsidRPr="003A1F31"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Cs w:val="24"/>
          <w:lang w:val="lt-LT" w:eastAsia="lt-LT"/>
        </w:rPr>
      </w:pPr>
      <w:r w:rsidRPr="003A1F31">
        <w:rPr>
          <w:rFonts w:ascii="Arial" w:eastAsia="Calibri" w:hAnsi="Arial" w:cs="Arial"/>
          <w:szCs w:val="24"/>
          <w:lang w:val="lt-LT" w:eastAsia="lt-LT"/>
        </w:rPr>
        <w:t>„</w:t>
      </w:r>
      <w:r w:rsidR="008F187F">
        <w:rPr>
          <w:rFonts w:ascii="Arial" w:eastAsia="Calibri" w:hAnsi="Arial" w:cs="Arial"/>
          <w:szCs w:val="24"/>
          <w:lang w:val="lt-LT" w:eastAsia="lt-LT"/>
        </w:rPr>
        <w:t>P</w:t>
      </w:r>
      <w:r w:rsidRPr="003A1F31">
        <w:rPr>
          <w:rFonts w:ascii="Arial" w:eastAsia="Calibri" w:hAnsi="Arial" w:cs="Arial"/>
          <w:szCs w:val="24"/>
          <w:lang w:val="lt-LT" w:eastAsia="lt-LT"/>
        </w:rPr>
        <w:t>asiūlym</w:t>
      </w:r>
      <w:r w:rsidR="008F187F">
        <w:rPr>
          <w:rFonts w:ascii="Arial" w:eastAsia="Calibri" w:hAnsi="Arial" w:cs="Arial"/>
          <w:szCs w:val="24"/>
          <w:lang w:val="lt-LT" w:eastAsia="lt-LT"/>
        </w:rPr>
        <w:t>o forma</w:t>
      </w:r>
      <w:r w:rsidRPr="003A1F31">
        <w:rPr>
          <w:rFonts w:ascii="Arial" w:eastAsia="Calibri" w:hAnsi="Arial" w:cs="Arial"/>
          <w:szCs w:val="24"/>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Pr="003A1F31"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70ECBA9B" w14:textId="2FE3ABC8" w:rsidR="00247BE1" w:rsidRPr="00493CB7" w:rsidRDefault="00B457CC" w:rsidP="00247BE1">
      <w:pPr>
        <w:pStyle w:val="formFieldParagraphStyle"/>
        <w:jc w:val="center"/>
        <w:rPr>
          <w:rFonts w:ascii="Arial" w:hAnsi="Arial" w:cs="Arial"/>
          <w:b/>
          <w:bCs/>
          <w:sz w:val="24"/>
          <w:lang w:val="lt-LT"/>
        </w:rPr>
      </w:pPr>
      <w:r w:rsidRPr="00B457CC">
        <w:rPr>
          <w:rFonts w:ascii="Arial" w:hAnsi="Arial" w:cs="Arial"/>
          <w:b/>
          <w:bCs/>
          <w:sz w:val="24"/>
          <w:lang w:val="lt-LT"/>
        </w:rPr>
        <w:t>JONIŠKIO</w:t>
      </w:r>
      <w:r w:rsidR="006E6614">
        <w:rPr>
          <w:rFonts w:ascii="Arial" w:hAnsi="Arial" w:cs="Arial"/>
          <w:b/>
          <w:bCs/>
          <w:sz w:val="24"/>
          <w:lang w:val="lt-LT"/>
        </w:rPr>
        <w:t xml:space="preserve"> LOPŠELIO DARŽELIO</w:t>
      </w:r>
      <w:r w:rsidRPr="00B457CC">
        <w:rPr>
          <w:rFonts w:ascii="Arial" w:hAnsi="Arial" w:cs="Arial"/>
          <w:b/>
          <w:bCs/>
          <w:sz w:val="24"/>
          <w:lang w:val="lt-LT"/>
        </w:rPr>
        <w:t xml:space="preserve"> "SAUL</w:t>
      </w:r>
      <w:r w:rsidR="006E6614">
        <w:rPr>
          <w:rFonts w:ascii="Arial" w:hAnsi="Arial" w:cs="Arial"/>
          <w:b/>
          <w:bCs/>
          <w:sz w:val="24"/>
          <w:lang w:val="lt-LT"/>
        </w:rPr>
        <w:t>UTĖ</w:t>
      </w:r>
      <w:r w:rsidRPr="00B457CC">
        <w:rPr>
          <w:rFonts w:ascii="Arial" w:hAnsi="Arial" w:cs="Arial"/>
          <w:b/>
          <w:bCs/>
          <w:sz w:val="24"/>
          <w:lang w:val="lt-LT"/>
        </w:rPr>
        <w:t xml:space="preserve">" </w:t>
      </w:r>
      <w:r w:rsidR="005D745A">
        <w:rPr>
          <w:rFonts w:ascii="Arial" w:hAnsi="Arial" w:cs="Arial"/>
          <w:b/>
          <w:bCs/>
          <w:sz w:val="24"/>
          <w:lang w:val="lt-LT"/>
        </w:rPr>
        <w:t xml:space="preserve">PAPRASTOJO </w:t>
      </w:r>
      <w:r w:rsidRPr="00B457CC">
        <w:rPr>
          <w:rFonts w:ascii="Arial" w:hAnsi="Arial" w:cs="Arial"/>
          <w:b/>
          <w:bCs/>
          <w:sz w:val="24"/>
          <w:lang w:val="lt-LT"/>
        </w:rPr>
        <w:t>REMONTO DARBAI</w:t>
      </w: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ED2F7C">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F51E77" w14:paraId="65852AC8" w14:textId="77777777" w:rsidTr="00ED2F7C">
        <w:tc>
          <w:tcPr>
            <w:tcW w:w="3085" w:type="dxa"/>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Pr>
          <w:p w14:paraId="7621BE46" w14:textId="77777777" w:rsidR="00051CCF" w:rsidRPr="003A1F31" w:rsidRDefault="00051CCF" w:rsidP="00263EE7">
            <w:pPr>
              <w:jc w:val="both"/>
              <w:rPr>
                <w:rFonts w:ascii="Arial" w:hAnsi="Arial" w:cs="Arial"/>
                <w:lang w:val="lt-LT"/>
              </w:rPr>
            </w:pPr>
          </w:p>
        </w:tc>
        <w:tc>
          <w:tcPr>
            <w:tcW w:w="2268" w:type="dxa"/>
          </w:tcPr>
          <w:p w14:paraId="078D6AFC" w14:textId="77777777" w:rsidR="00051CCF" w:rsidRPr="003A1F31" w:rsidRDefault="00051CCF" w:rsidP="00263EE7">
            <w:pPr>
              <w:jc w:val="both"/>
              <w:rPr>
                <w:rFonts w:ascii="Arial" w:hAnsi="Arial" w:cs="Arial"/>
                <w:lang w:val="lt-LT"/>
              </w:rPr>
            </w:pPr>
          </w:p>
        </w:tc>
        <w:tc>
          <w:tcPr>
            <w:tcW w:w="2268" w:type="dxa"/>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ED2F7C">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662F3C4D" w14:textId="77777777" w:rsidR="00051CCF" w:rsidRPr="003A1F31" w:rsidRDefault="00051CCF" w:rsidP="00263EE7">
            <w:pPr>
              <w:jc w:val="both"/>
              <w:rPr>
                <w:rFonts w:ascii="Arial" w:hAnsi="Arial" w:cs="Arial"/>
                <w:lang w:val="lt-LT"/>
              </w:rPr>
            </w:pPr>
          </w:p>
        </w:tc>
      </w:tr>
    </w:tbl>
    <w:p w14:paraId="7315CDF6" w14:textId="77777777" w:rsidR="00051CCF" w:rsidRPr="003A1F31" w:rsidRDefault="00051CCF" w:rsidP="00263EE7">
      <w:pPr>
        <w:jc w:val="both"/>
        <w:rPr>
          <w:rFonts w:ascii="Arial" w:hAnsi="Arial" w:cs="Arial"/>
          <w:sz w:val="10"/>
          <w:szCs w:val="10"/>
          <w:highlight w:val="yellow"/>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E90FEC"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B457CC" w:rsidRDefault="00051CCF" w:rsidP="00263EE7">
      <w:pPr>
        <w:pStyle w:val="Pagrindiniotekstotrauka2"/>
        <w:jc w:val="both"/>
        <w:rPr>
          <w:rFonts w:ascii="Arial" w:hAnsi="Arial" w:cs="Arial"/>
          <w:szCs w:val="24"/>
          <w:lang w:val="lt-LT"/>
        </w:rPr>
      </w:pPr>
      <w:r w:rsidRPr="00AC071E">
        <w:rPr>
          <w:rFonts w:ascii="Arial" w:hAnsi="Arial" w:cs="Arial"/>
          <w:lang w:val="lt-LT"/>
        </w:rPr>
        <w:t>1</w:t>
      </w:r>
      <w:r w:rsidRPr="00B457CC">
        <w:rPr>
          <w:rFonts w:ascii="Arial" w:hAnsi="Arial" w:cs="Arial"/>
          <w:szCs w:val="24"/>
          <w:lang w:val="lt-LT"/>
        </w:rPr>
        <w:t>. Šiuo pasiūlymu pažymime, kad sutinkame su visomis pirkimo sąlygomis, nustatytomis:</w:t>
      </w:r>
    </w:p>
    <w:p w14:paraId="0FCAD576" w14:textId="77777777" w:rsidR="00070993" w:rsidRPr="00B457CC" w:rsidRDefault="00070993" w:rsidP="00070993">
      <w:pPr>
        <w:numPr>
          <w:ilvl w:val="0"/>
          <w:numId w:val="48"/>
        </w:numPr>
        <w:ind w:left="0"/>
        <w:jc w:val="both"/>
        <w:rPr>
          <w:rFonts w:ascii="Arial" w:hAnsi="Arial" w:cs="Arial"/>
          <w:szCs w:val="24"/>
          <w:lang w:val="lt-LT"/>
        </w:rPr>
      </w:pPr>
      <w:r w:rsidRPr="00B457CC">
        <w:rPr>
          <w:rFonts w:ascii="Arial" w:hAnsi="Arial" w:cs="Arial"/>
          <w:szCs w:val="24"/>
          <w:lang w:val="lt-LT"/>
        </w:rPr>
        <w:t>skelbime apie pirkimą, paskelbtame CVP IS priemonėmis;</w:t>
      </w:r>
    </w:p>
    <w:p w14:paraId="2C2766B2" w14:textId="6C8AFA0A" w:rsidR="00051CCF" w:rsidRPr="00B457CC" w:rsidRDefault="00070993" w:rsidP="00263EE7">
      <w:pPr>
        <w:numPr>
          <w:ilvl w:val="0"/>
          <w:numId w:val="2"/>
        </w:numPr>
        <w:jc w:val="both"/>
        <w:rPr>
          <w:rFonts w:ascii="Arial" w:hAnsi="Arial" w:cs="Arial"/>
          <w:szCs w:val="24"/>
          <w:lang w:val="lt-LT"/>
        </w:rPr>
      </w:pPr>
      <w:r w:rsidRPr="00B457CC">
        <w:rPr>
          <w:rFonts w:ascii="Arial" w:hAnsi="Arial" w:cs="Arial"/>
          <w:szCs w:val="24"/>
          <w:lang w:val="lt-LT"/>
        </w:rPr>
        <w:t>supaprastinto pirkimo, vykdomo atviro konkurso būdu CVP IS priemonėmis, sąlygose</w:t>
      </w:r>
      <w:r w:rsidR="00051CCF" w:rsidRPr="00B457CC">
        <w:rPr>
          <w:rFonts w:ascii="Arial" w:hAnsi="Arial" w:cs="Arial"/>
          <w:szCs w:val="24"/>
          <w:lang w:val="lt-LT"/>
        </w:rPr>
        <w:t>;</w:t>
      </w:r>
    </w:p>
    <w:p w14:paraId="7E9B7F12" w14:textId="77777777" w:rsidR="00051CCF" w:rsidRPr="00B457CC" w:rsidRDefault="00051CCF" w:rsidP="00263EE7">
      <w:pPr>
        <w:numPr>
          <w:ilvl w:val="0"/>
          <w:numId w:val="2"/>
        </w:numPr>
        <w:jc w:val="both"/>
        <w:rPr>
          <w:rFonts w:ascii="Arial" w:hAnsi="Arial" w:cs="Arial"/>
          <w:szCs w:val="24"/>
          <w:lang w:val="lt-LT"/>
        </w:rPr>
      </w:pPr>
      <w:r w:rsidRPr="00B457CC">
        <w:rPr>
          <w:rFonts w:ascii="Arial" w:hAnsi="Arial" w:cs="Arial"/>
          <w:szCs w:val="24"/>
          <w:lang w:val="lt-LT"/>
        </w:rPr>
        <w:t>kituose pirkimo dokumentuose.</w:t>
      </w:r>
    </w:p>
    <w:p w14:paraId="2E66CF86" w14:textId="77777777" w:rsidR="00051CCF" w:rsidRPr="00B457CC" w:rsidRDefault="00051CCF" w:rsidP="00263EE7">
      <w:pPr>
        <w:ind w:left="-27" w:firstLine="747"/>
        <w:jc w:val="both"/>
        <w:rPr>
          <w:rFonts w:ascii="Arial" w:hAnsi="Arial" w:cs="Arial"/>
          <w:szCs w:val="24"/>
          <w:lang w:val="lt-LT"/>
        </w:rPr>
      </w:pPr>
      <w:r w:rsidRPr="00B457CC">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B457CC" w:rsidRDefault="00051CCF" w:rsidP="00263EE7">
      <w:pPr>
        <w:ind w:firstLine="720"/>
        <w:jc w:val="both"/>
        <w:rPr>
          <w:rFonts w:ascii="Arial" w:hAnsi="Arial" w:cs="Arial"/>
          <w:szCs w:val="24"/>
          <w:lang w:val="lt-LT"/>
        </w:rPr>
      </w:pPr>
      <w:r w:rsidRPr="00B457CC">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B457CC" w:rsidRDefault="00051CCF" w:rsidP="00263EE7">
      <w:pPr>
        <w:ind w:firstLine="720"/>
        <w:jc w:val="both"/>
        <w:rPr>
          <w:rFonts w:ascii="Arial" w:hAnsi="Arial" w:cs="Arial"/>
          <w:szCs w:val="24"/>
          <w:lang w:val="lt-LT"/>
        </w:rPr>
      </w:pPr>
      <w:r w:rsidRPr="00B457CC">
        <w:rPr>
          <w:rFonts w:ascii="Arial" w:hAnsi="Arial" w:cs="Arial"/>
          <w:spacing w:val="-4"/>
          <w:szCs w:val="24"/>
          <w:lang w:val="lt-LT"/>
        </w:rPr>
        <w:t>Patvirtiname, kad dokumentų skaitmeninės</w:t>
      </w:r>
      <w:r w:rsidRPr="00B457CC">
        <w:rPr>
          <w:rFonts w:ascii="Arial" w:hAnsi="Arial" w:cs="Arial"/>
          <w:szCs w:val="24"/>
          <w:lang w:val="lt-LT"/>
        </w:rPr>
        <w:t xml:space="preserve"> kopijos ir elektroninėmis priemonėmis pateikti duomenys yra tikri.</w:t>
      </w:r>
    </w:p>
    <w:p w14:paraId="1707D77C" w14:textId="7AFB8ABB" w:rsidR="00E06E92" w:rsidRPr="00B457CC" w:rsidRDefault="00E06E92" w:rsidP="00263EE7">
      <w:pPr>
        <w:ind w:firstLine="720"/>
        <w:jc w:val="both"/>
        <w:rPr>
          <w:rFonts w:ascii="Arial" w:hAnsi="Arial" w:cs="Arial"/>
          <w:szCs w:val="24"/>
          <w:lang w:val="lt-LT"/>
        </w:rPr>
      </w:pPr>
      <w:r w:rsidRPr="00B457CC">
        <w:rPr>
          <w:rFonts w:ascii="Arial" w:hAnsi="Arial" w:cs="Arial"/>
          <w:szCs w:val="24"/>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E90FEC"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90FEC"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E90FEC"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E90FEC"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90FEC"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E90FEC"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E90FEC"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6D765662" w14:textId="3C6DC882" w:rsidR="002445C2" w:rsidRDefault="00B42E20" w:rsidP="00263EE7">
      <w:pPr>
        <w:ind w:firstLine="720"/>
        <w:jc w:val="both"/>
        <w:rPr>
          <w:rFonts w:ascii="Arial" w:hAnsi="Arial" w:cs="Arial"/>
          <w:lang w:val="lt-LT"/>
        </w:rPr>
      </w:pPr>
      <w:r w:rsidRPr="00AC071E">
        <w:rPr>
          <w:rFonts w:ascii="Arial" w:hAnsi="Arial" w:cs="Arial"/>
          <w:szCs w:val="24"/>
          <w:lang w:val="lt-LT"/>
        </w:rPr>
        <w:lastRenderedPageBreak/>
        <w:t>3</w:t>
      </w:r>
      <w:r w:rsidRPr="00596FF5">
        <w:rPr>
          <w:rFonts w:ascii="Arial" w:hAnsi="Arial" w:cs="Arial"/>
          <w:szCs w:val="24"/>
          <w:lang w:val="lt-LT"/>
        </w:rPr>
        <w:t xml:space="preserve">. Mes siūlome atlikti </w:t>
      </w:r>
      <w:r w:rsidR="001503B5">
        <w:rPr>
          <w:rFonts w:ascii="Arial" w:hAnsi="Arial" w:cs="Arial"/>
          <w:lang w:val="lt-LT"/>
        </w:rPr>
        <w:t>J</w:t>
      </w:r>
      <w:r w:rsidR="001503B5" w:rsidRPr="001503B5">
        <w:rPr>
          <w:rFonts w:ascii="Arial" w:hAnsi="Arial" w:cs="Arial"/>
          <w:lang w:val="lt-LT"/>
        </w:rPr>
        <w:t>oniškio lopšelio darželio "</w:t>
      </w:r>
      <w:r w:rsidR="001503B5">
        <w:rPr>
          <w:rFonts w:ascii="Arial" w:hAnsi="Arial" w:cs="Arial"/>
          <w:lang w:val="lt-LT"/>
        </w:rPr>
        <w:t>S</w:t>
      </w:r>
      <w:r w:rsidR="001503B5" w:rsidRPr="001503B5">
        <w:rPr>
          <w:rFonts w:ascii="Arial" w:hAnsi="Arial" w:cs="Arial"/>
          <w:lang w:val="lt-LT"/>
        </w:rPr>
        <w:t>aulutė" paprastojo remonto darb</w:t>
      </w:r>
      <w:r w:rsidR="001503B5">
        <w:rPr>
          <w:rFonts w:ascii="Arial" w:hAnsi="Arial" w:cs="Arial"/>
          <w:lang w:val="lt-LT"/>
        </w:rPr>
        <w:t>us:</w:t>
      </w:r>
    </w:p>
    <w:p w14:paraId="76C263D0" w14:textId="77777777" w:rsidR="001503B5" w:rsidRPr="00596FF5" w:rsidRDefault="001503B5" w:rsidP="00263EE7">
      <w:pPr>
        <w:ind w:firstLine="720"/>
        <w:jc w:val="both"/>
        <w:rPr>
          <w:rFonts w:ascii="Arial" w:hAnsi="Arial" w:cs="Arial"/>
          <w:lang w:val="lt-LT"/>
        </w:rPr>
      </w:pP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992"/>
        <w:gridCol w:w="1419"/>
        <w:gridCol w:w="1275"/>
      </w:tblGrid>
      <w:tr w:rsidR="00AF6103" w:rsidRPr="00F91A69" w14:paraId="69D51B12" w14:textId="77777777" w:rsidTr="007D5E89">
        <w:trPr>
          <w:cantSplit/>
          <w:trHeight w:val="778"/>
        </w:trPr>
        <w:tc>
          <w:tcPr>
            <w:tcW w:w="851" w:type="dxa"/>
            <w:tcBorders>
              <w:top w:val="single" w:sz="4" w:space="0" w:color="auto"/>
              <w:left w:val="single" w:sz="4" w:space="0" w:color="auto"/>
              <w:bottom w:val="single" w:sz="4" w:space="0" w:color="auto"/>
              <w:right w:val="single" w:sz="4" w:space="0" w:color="auto"/>
            </w:tcBorders>
            <w:vAlign w:val="center"/>
          </w:tcPr>
          <w:p w14:paraId="3C328896" w14:textId="77777777" w:rsidR="00AF6103" w:rsidRPr="00AF6103" w:rsidRDefault="00AF6103" w:rsidP="007D5E89">
            <w:pPr>
              <w:spacing w:line="16" w:lineRule="atLeast"/>
              <w:ind w:right="33"/>
              <w:jc w:val="center"/>
              <w:rPr>
                <w:rFonts w:ascii="Arial" w:hAnsi="Arial" w:cs="Arial"/>
                <w:b/>
                <w:sz w:val="22"/>
                <w:szCs w:val="22"/>
                <w:lang w:eastAsia="lt-LT"/>
              </w:rPr>
            </w:pPr>
            <w:bookmarkStart w:id="2" w:name="_Hlk136164632"/>
            <w:r w:rsidRPr="00AF6103">
              <w:rPr>
                <w:rFonts w:ascii="Arial" w:hAnsi="Arial" w:cs="Arial"/>
                <w:b/>
                <w:sz w:val="22"/>
                <w:szCs w:val="22"/>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79AEAA92" w14:textId="6E2BC2F3" w:rsidR="00AF6103" w:rsidRPr="00AF6103" w:rsidRDefault="00535411" w:rsidP="007D5E89">
            <w:pPr>
              <w:spacing w:line="16" w:lineRule="atLeast"/>
              <w:jc w:val="center"/>
              <w:rPr>
                <w:rFonts w:ascii="Arial" w:hAnsi="Arial" w:cs="Arial"/>
                <w:b/>
                <w:sz w:val="22"/>
                <w:szCs w:val="22"/>
                <w:lang w:eastAsia="lt-LT"/>
              </w:rPr>
            </w:pPr>
            <w:proofErr w:type="spellStart"/>
            <w:r>
              <w:rPr>
                <w:rFonts w:ascii="Arial" w:hAnsi="Arial" w:cs="Arial"/>
                <w:b/>
                <w:sz w:val="22"/>
                <w:szCs w:val="22"/>
                <w:lang w:eastAsia="lt-LT"/>
              </w:rPr>
              <w:t>Darbų</w:t>
            </w:r>
            <w:proofErr w:type="spellEnd"/>
            <w:r w:rsidRPr="00AF6103">
              <w:rPr>
                <w:rFonts w:ascii="Arial" w:hAnsi="Arial" w:cs="Arial"/>
                <w:b/>
                <w:sz w:val="22"/>
                <w:szCs w:val="22"/>
                <w:lang w:eastAsia="lt-LT"/>
              </w:rPr>
              <w:t xml:space="preserve"> </w:t>
            </w:r>
            <w:proofErr w:type="spellStart"/>
            <w:r w:rsidR="00AF6103" w:rsidRPr="00AF6103">
              <w:rPr>
                <w:rFonts w:ascii="Arial" w:hAnsi="Arial" w:cs="Arial"/>
                <w:b/>
                <w:sz w:val="22"/>
                <w:szCs w:val="22"/>
                <w:lang w:eastAsia="lt-LT"/>
              </w:rPr>
              <w:t>pavadinimas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CD29934"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hAnsi="Arial" w:cs="Arial"/>
                <w:b/>
                <w:sz w:val="22"/>
                <w:szCs w:val="22"/>
                <w:lang w:eastAsia="lt-LT"/>
              </w:rPr>
              <w:t xml:space="preserve">Mato </w:t>
            </w:r>
            <w:proofErr w:type="spellStart"/>
            <w:r w:rsidRPr="00AF6103">
              <w:rPr>
                <w:rFonts w:ascii="Arial" w:hAnsi="Arial" w:cs="Arial"/>
                <w:b/>
                <w:sz w:val="22"/>
                <w:szCs w:val="22"/>
                <w:lang w:eastAsia="lt-LT"/>
              </w:rPr>
              <w:t>vienetas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64C2499" w14:textId="77777777" w:rsidR="00AF6103" w:rsidRPr="00AF6103" w:rsidRDefault="00AF6103" w:rsidP="007D5E89">
            <w:pPr>
              <w:spacing w:line="16" w:lineRule="atLeast"/>
              <w:jc w:val="center"/>
              <w:rPr>
                <w:rFonts w:ascii="Arial" w:hAnsi="Arial" w:cs="Arial"/>
                <w:b/>
                <w:sz w:val="22"/>
                <w:szCs w:val="22"/>
                <w:lang w:eastAsia="lt-LT"/>
              </w:rPr>
            </w:pPr>
            <w:proofErr w:type="spellStart"/>
            <w:r w:rsidRPr="00AF6103">
              <w:rPr>
                <w:rFonts w:ascii="Arial" w:hAnsi="Arial" w:cs="Arial"/>
                <w:b/>
                <w:sz w:val="22"/>
                <w:szCs w:val="22"/>
                <w:lang w:eastAsia="lt-LT"/>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224F113" w14:textId="77777777" w:rsidR="00AF6103" w:rsidRPr="002D6ADA" w:rsidRDefault="00AF6103" w:rsidP="007D5E89">
            <w:pPr>
              <w:spacing w:line="16" w:lineRule="atLeast"/>
              <w:jc w:val="center"/>
              <w:rPr>
                <w:rFonts w:ascii="Arial" w:hAnsi="Arial" w:cs="Arial"/>
                <w:b/>
                <w:sz w:val="22"/>
                <w:szCs w:val="22"/>
                <w:lang w:val="it-IT" w:eastAsia="lt-LT"/>
              </w:rPr>
            </w:pPr>
            <w:r w:rsidRPr="002D6ADA">
              <w:rPr>
                <w:rFonts w:ascii="Arial" w:eastAsia="Calibri" w:hAnsi="Arial" w:cs="Arial"/>
                <w:b/>
                <w:sz w:val="22"/>
                <w:szCs w:val="22"/>
                <w:lang w:val="it-IT" w:eastAsia="ar-SA"/>
              </w:rPr>
              <w:t>Vieneto 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3E414A88"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eastAsia="Calibri" w:hAnsi="Arial" w:cs="Arial"/>
                <w:b/>
                <w:sz w:val="22"/>
                <w:szCs w:val="22"/>
                <w:lang w:eastAsia="ar-SA"/>
              </w:rPr>
              <w:t xml:space="preserve">Suma, </w:t>
            </w:r>
            <w:proofErr w:type="spellStart"/>
            <w:r w:rsidRPr="00AF6103">
              <w:rPr>
                <w:rFonts w:ascii="Arial" w:eastAsia="Calibri" w:hAnsi="Arial" w:cs="Arial"/>
                <w:b/>
                <w:sz w:val="22"/>
                <w:szCs w:val="22"/>
                <w:lang w:eastAsia="ar-SA"/>
              </w:rPr>
              <w:t>Eur</w:t>
            </w:r>
            <w:proofErr w:type="spellEnd"/>
            <w:r w:rsidRPr="00AF6103">
              <w:rPr>
                <w:rFonts w:ascii="Arial" w:eastAsia="Calibri" w:hAnsi="Arial" w:cs="Arial"/>
                <w:b/>
                <w:sz w:val="22"/>
                <w:szCs w:val="22"/>
                <w:lang w:eastAsia="ar-SA"/>
              </w:rPr>
              <w:t xml:space="preserve"> be PVM</w:t>
            </w:r>
          </w:p>
        </w:tc>
      </w:tr>
      <w:tr w:rsidR="00AF6103" w:rsidRPr="00F91A69" w14:paraId="022B6DCF"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2F7C6F4F"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3C70782"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2</w:t>
            </w:r>
          </w:p>
        </w:tc>
        <w:tc>
          <w:tcPr>
            <w:tcW w:w="1134" w:type="dxa"/>
            <w:tcBorders>
              <w:top w:val="single" w:sz="4" w:space="0" w:color="auto"/>
              <w:left w:val="single" w:sz="4" w:space="0" w:color="auto"/>
              <w:bottom w:val="single" w:sz="4" w:space="0" w:color="auto"/>
              <w:right w:val="single" w:sz="4" w:space="0" w:color="auto"/>
            </w:tcBorders>
          </w:tcPr>
          <w:p w14:paraId="1577EFF4"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3</w:t>
            </w:r>
          </w:p>
        </w:tc>
        <w:tc>
          <w:tcPr>
            <w:tcW w:w="992" w:type="dxa"/>
            <w:tcBorders>
              <w:top w:val="single" w:sz="4" w:space="0" w:color="auto"/>
              <w:left w:val="single" w:sz="4" w:space="0" w:color="auto"/>
              <w:bottom w:val="single" w:sz="4" w:space="0" w:color="auto"/>
              <w:right w:val="single" w:sz="4" w:space="0" w:color="auto"/>
            </w:tcBorders>
          </w:tcPr>
          <w:p w14:paraId="353D226E"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4</w:t>
            </w:r>
          </w:p>
        </w:tc>
        <w:tc>
          <w:tcPr>
            <w:tcW w:w="1417" w:type="dxa"/>
            <w:tcBorders>
              <w:top w:val="single" w:sz="4" w:space="0" w:color="auto"/>
              <w:left w:val="single" w:sz="4" w:space="0" w:color="auto"/>
              <w:bottom w:val="single" w:sz="4" w:space="0" w:color="auto"/>
              <w:right w:val="single" w:sz="4" w:space="0" w:color="auto"/>
            </w:tcBorders>
          </w:tcPr>
          <w:p w14:paraId="055EB80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5</w:t>
            </w:r>
          </w:p>
        </w:tc>
        <w:tc>
          <w:tcPr>
            <w:tcW w:w="1275" w:type="dxa"/>
            <w:tcBorders>
              <w:top w:val="single" w:sz="4" w:space="0" w:color="auto"/>
              <w:left w:val="single" w:sz="4" w:space="0" w:color="auto"/>
              <w:bottom w:val="single" w:sz="4" w:space="0" w:color="auto"/>
              <w:right w:val="single" w:sz="4" w:space="0" w:color="auto"/>
            </w:tcBorders>
          </w:tcPr>
          <w:p w14:paraId="1DC74EE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6 = 5 x 4</w:t>
            </w:r>
          </w:p>
        </w:tc>
      </w:tr>
      <w:tr w:rsidR="00AF6103" w:rsidRPr="00F91A69" w14:paraId="6D9F0659"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572048E8"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t>1.</w:t>
            </w:r>
          </w:p>
        </w:tc>
        <w:tc>
          <w:tcPr>
            <w:tcW w:w="4395" w:type="dxa"/>
            <w:tcBorders>
              <w:top w:val="single" w:sz="4" w:space="0" w:color="auto"/>
              <w:left w:val="single" w:sz="4" w:space="0" w:color="auto"/>
              <w:bottom w:val="single" w:sz="4" w:space="0" w:color="auto"/>
              <w:right w:val="single" w:sz="4" w:space="0" w:color="auto"/>
            </w:tcBorders>
          </w:tcPr>
          <w:p w14:paraId="0C99DAA8" w14:textId="3331276D" w:rsidR="00AF6103" w:rsidRPr="004F5525" w:rsidRDefault="00B457CC" w:rsidP="00AF6103">
            <w:pPr>
              <w:pStyle w:val="formFieldParagraphStyle"/>
              <w:jc w:val="both"/>
              <w:rPr>
                <w:rFonts w:ascii="Arial" w:hAnsi="Arial" w:cs="Arial"/>
                <w:sz w:val="24"/>
                <w:lang w:val="lt-LT"/>
              </w:rPr>
            </w:pPr>
            <w:r w:rsidRPr="00B457CC">
              <w:rPr>
                <w:rFonts w:ascii="Arial" w:hAnsi="Arial" w:cs="Arial"/>
                <w:sz w:val="24"/>
                <w:lang w:val="lt-LT"/>
              </w:rPr>
              <w:t>Joniškio</w:t>
            </w:r>
            <w:r w:rsidR="0051625B">
              <w:rPr>
                <w:rFonts w:ascii="Arial" w:hAnsi="Arial" w:cs="Arial"/>
                <w:sz w:val="24"/>
                <w:lang w:val="lt-LT"/>
              </w:rPr>
              <w:t xml:space="preserve"> lopšelio darželio</w:t>
            </w:r>
            <w:r w:rsidRPr="00B457CC">
              <w:rPr>
                <w:rFonts w:ascii="Arial" w:hAnsi="Arial" w:cs="Arial"/>
                <w:sz w:val="24"/>
                <w:lang w:val="lt-LT"/>
              </w:rPr>
              <w:t xml:space="preserve"> "Saul</w:t>
            </w:r>
            <w:r w:rsidR="00C4773E">
              <w:rPr>
                <w:rFonts w:ascii="Arial" w:hAnsi="Arial" w:cs="Arial"/>
                <w:sz w:val="24"/>
                <w:lang w:val="lt-LT"/>
              </w:rPr>
              <w:t>utė</w:t>
            </w:r>
            <w:r w:rsidRPr="00B457CC">
              <w:rPr>
                <w:rFonts w:ascii="Arial" w:hAnsi="Arial" w:cs="Arial"/>
                <w:sz w:val="24"/>
                <w:lang w:val="lt-LT"/>
              </w:rPr>
              <w:t>"</w:t>
            </w:r>
            <w:r w:rsidR="00C4773E">
              <w:rPr>
                <w:rFonts w:ascii="Arial" w:hAnsi="Arial" w:cs="Arial"/>
                <w:sz w:val="24"/>
                <w:lang w:val="lt-LT"/>
              </w:rPr>
              <w:t xml:space="preserve"> </w:t>
            </w:r>
            <w:r w:rsidR="001E0D8A">
              <w:rPr>
                <w:rFonts w:ascii="Arial" w:hAnsi="Arial" w:cs="Arial"/>
                <w:sz w:val="24"/>
                <w:lang w:val="lt-LT"/>
              </w:rPr>
              <w:t xml:space="preserve">paprastojo </w:t>
            </w:r>
            <w:r w:rsidRPr="00B457CC">
              <w:rPr>
                <w:rFonts w:ascii="Arial" w:hAnsi="Arial" w:cs="Arial"/>
                <w:sz w:val="24"/>
                <w:lang w:val="lt-LT"/>
              </w:rPr>
              <w:t>remonto darbai</w:t>
            </w:r>
            <w:r>
              <w:rPr>
                <w:rFonts w:ascii="Arial" w:hAnsi="Arial" w:cs="Arial"/>
                <w:sz w:val="24"/>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5661881" w14:textId="31266FD8" w:rsidR="00AF6103" w:rsidRPr="00AF6103" w:rsidRDefault="00EF0862" w:rsidP="007D5E89">
            <w:pPr>
              <w:spacing w:line="16" w:lineRule="atLeast"/>
              <w:jc w:val="center"/>
              <w:rPr>
                <w:rFonts w:ascii="Arial" w:hAnsi="Arial" w:cs="Arial"/>
                <w:sz w:val="22"/>
                <w:szCs w:val="22"/>
                <w:lang w:eastAsia="lt-LT"/>
              </w:rPr>
            </w:pPr>
            <w:proofErr w:type="spellStart"/>
            <w:r>
              <w:rPr>
                <w:rFonts w:ascii="Arial" w:hAnsi="Arial" w:cs="Arial"/>
                <w:sz w:val="22"/>
                <w:szCs w:val="22"/>
                <w:lang w:eastAsia="lt-LT"/>
              </w:rPr>
              <w:t>Vienetas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8C6CC8E"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A22633" w14:textId="77777777" w:rsidR="00AF6103" w:rsidRPr="00AF6103" w:rsidRDefault="00AF6103" w:rsidP="007D5E89">
            <w:pPr>
              <w:spacing w:line="16" w:lineRule="atLeast"/>
              <w:jc w:val="center"/>
              <w:rPr>
                <w:rFonts w:ascii="Arial" w:hAnsi="Arial" w:cs="Arial"/>
                <w:i/>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0A0385D" w14:textId="77777777" w:rsidR="00AF6103" w:rsidRPr="00AF6103" w:rsidRDefault="00AF6103" w:rsidP="007D5E89">
            <w:pPr>
              <w:spacing w:line="16" w:lineRule="atLeast"/>
              <w:jc w:val="center"/>
              <w:rPr>
                <w:rFonts w:ascii="Arial" w:hAnsi="Arial" w:cs="Arial"/>
                <w:i/>
                <w:sz w:val="22"/>
                <w:szCs w:val="22"/>
                <w:lang w:eastAsia="lt-LT"/>
              </w:rPr>
            </w:pPr>
          </w:p>
        </w:tc>
      </w:tr>
      <w:tr w:rsidR="00AF6103" w:rsidRPr="00F51E77" w14:paraId="52F199A9"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08C377E0" w14:textId="77777777" w:rsidR="00AF6103" w:rsidRPr="00DA68A8" w:rsidRDefault="00AF6103" w:rsidP="007D5E89">
            <w:pPr>
              <w:spacing w:line="16" w:lineRule="atLeast"/>
              <w:jc w:val="right"/>
              <w:rPr>
                <w:rFonts w:ascii="Arial" w:hAnsi="Arial" w:cs="Arial"/>
                <w:b/>
                <w:lang w:val="it-IT" w:eastAsia="lt-LT"/>
              </w:rPr>
            </w:pPr>
            <w:r w:rsidRPr="00DA68A8">
              <w:rPr>
                <w:rFonts w:ascii="Arial" w:hAnsi="Arial" w:cs="Arial"/>
                <w:b/>
                <w:lang w:val="it-IT" w:eastAsia="lt-LT"/>
              </w:rPr>
              <w:t>Bendra kaina, Eur be PVM:</w:t>
            </w:r>
          </w:p>
        </w:tc>
        <w:tc>
          <w:tcPr>
            <w:tcW w:w="1275" w:type="dxa"/>
            <w:tcBorders>
              <w:top w:val="single" w:sz="4" w:space="0" w:color="auto"/>
              <w:left w:val="single" w:sz="4" w:space="0" w:color="auto"/>
              <w:bottom w:val="single" w:sz="4" w:space="0" w:color="auto"/>
              <w:right w:val="single" w:sz="4" w:space="0" w:color="auto"/>
            </w:tcBorders>
          </w:tcPr>
          <w:p w14:paraId="4DDA8372" w14:textId="77777777" w:rsidR="00AF6103" w:rsidRPr="00DA68A8" w:rsidRDefault="00AF6103" w:rsidP="007D5E89">
            <w:pPr>
              <w:spacing w:line="16" w:lineRule="atLeast"/>
              <w:jc w:val="both"/>
              <w:rPr>
                <w:rFonts w:ascii="Arial" w:hAnsi="Arial" w:cs="Arial"/>
                <w:b/>
                <w:lang w:val="it-IT" w:eastAsia="lt-LT"/>
              </w:rPr>
            </w:pPr>
          </w:p>
        </w:tc>
      </w:tr>
      <w:tr w:rsidR="00AF6103" w:rsidRPr="00F91A69" w14:paraId="2F8FC763"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19A0BBCB" w14:textId="77777777" w:rsidR="00AF6103" w:rsidRPr="00AF6103" w:rsidRDefault="00AF6103" w:rsidP="007D5E89">
            <w:pPr>
              <w:spacing w:line="16" w:lineRule="atLeast"/>
              <w:jc w:val="right"/>
              <w:rPr>
                <w:rFonts w:ascii="Arial" w:hAnsi="Arial" w:cs="Arial"/>
                <w:b/>
                <w:lang w:eastAsia="lt-LT"/>
              </w:rPr>
            </w:pPr>
            <w:r w:rsidRPr="00AF6103">
              <w:rPr>
                <w:rFonts w:ascii="Arial" w:hAnsi="Arial" w:cs="Arial"/>
                <w:b/>
                <w:lang w:eastAsia="lt-LT"/>
              </w:rPr>
              <w:t xml:space="preserve">PVM </w:t>
            </w:r>
            <w:proofErr w:type="spellStart"/>
            <w:r w:rsidRPr="00AF6103">
              <w:rPr>
                <w:rFonts w:ascii="Arial" w:hAnsi="Arial" w:cs="Arial"/>
                <w:b/>
                <w:lang w:eastAsia="lt-LT"/>
              </w:rPr>
              <w:t>suma</w:t>
            </w:r>
            <w:proofErr w:type="spellEnd"/>
            <w:r w:rsidRPr="00AF6103">
              <w:rPr>
                <w:rFonts w:ascii="Arial" w:hAnsi="Arial" w:cs="Arial"/>
                <w:b/>
                <w:lang w:eastAsia="lt-LT"/>
              </w:rPr>
              <w:t>:</w:t>
            </w:r>
          </w:p>
        </w:tc>
        <w:tc>
          <w:tcPr>
            <w:tcW w:w="1275" w:type="dxa"/>
            <w:tcBorders>
              <w:top w:val="single" w:sz="4" w:space="0" w:color="auto"/>
              <w:left w:val="single" w:sz="4" w:space="0" w:color="auto"/>
              <w:bottom w:val="single" w:sz="4" w:space="0" w:color="auto"/>
              <w:right w:val="single" w:sz="4" w:space="0" w:color="auto"/>
            </w:tcBorders>
          </w:tcPr>
          <w:p w14:paraId="46511497" w14:textId="77777777" w:rsidR="00AF6103" w:rsidRPr="00AF6103" w:rsidRDefault="00AF6103" w:rsidP="007D5E89">
            <w:pPr>
              <w:spacing w:line="16" w:lineRule="atLeast"/>
              <w:jc w:val="both"/>
              <w:rPr>
                <w:rFonts w:ascii="Arial" w:hAnsi="Arial" w:cs="Arial"/>
                <w:b/>
                <w:lang w:eastAsia="lt-LT"/>
              </w:rPr>
            </w:pPr>
          </w:p>
        </w:tc>
      </w:tr>
      <w:tr w:rsidR="00AF6103" w:rsidRPr="00E90FEC" w14:paraId="14415C9A"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39E0F556" w14:textId="77777777" w:rsidR="00AF6103" w:rsidRPr="00AF6103" w:rsidRDefault="00AF6103" w:rsidP="007D5E89">
            <w:pPr>
              <w:spacing w:line="16" w:lineRule="atLeast"/>
              <w:jc w:val="right"/>
              <w:rPr>
                <w:rFonts w:ascii="Arial" w:hAnsi="Arial" w:cs="Arial"/>
                <w:b/>
                <w:lang w:val="pt-BR" w:eastAsia="lt-LT"/>
              </w:rPr>
            </w:pPr>
            <w:r w:rsidRPr="00AF6103">
              <w:rPr>
                <w:rFonts w:ascii="Arial" w:hAnsi="Arial" w:cs="Arial"/>
                <w:b/>
                <w:lang w:val="pt-BR" w:eastAsia="lt-LT"/>
              </w:rPr>
              <w:t>Bendra kaina, Eur su PVM:</w:t>
            </w:r>
          </w:p>
        </w:tc>
        <w:tc>
          <w:tcPr>
            <w:tcW w:w="1275" w:type="dxa"/>
            <w:tcBorders>
              <w:top w:val="single" w:sz="4" w:space="0" w:color="auto"/>
              <w:left w:val="single" w:sz="4" w:space="0" w:color="auto"/>
              <w:bottom w:val="single" w:sz="4" w:space="0" w:color="auto"/>
              <w:right w:val="single" w:sz="4" w:space="0" w:color="auto"/>
            </w:tcBorders>
          </w:tcPr>
          <w:p w14:paraId="0630ABF4" w14:textId="77777777" w:rsidR="00AF6103" w:rsidRPr="00AF6103" w:rsidRDefault="00AF6103" w:rsidP="007D5E89">
            <w:pPr>
              <w:spacing w:line="16" w:lineRule="atLeast"/>
              <w:jc w:val="both"/>
              <w:rPr>
                <w:rFonts w:ascii="Arial" w:hAnsi="Arial" w:cs="Arial"/>
                <w:b/>
                <w:lang w:val="pt-BR" w:eastAsia="lt-LT"/>
              </w:rPr>
            </w:pPr>
          </w:p>
        </w:tc>
      </w:tr>
      <w:bookmarkEnd w:id="2"/>
    </w:tbl>
    <w:p w14:paraId="3FB2B574" w14:textId="77777777" w:rsidR="00FE7BBD" w:rsidRPr="00AF6103" w:rsidRDefault="00FE7BBD" w:rsidP="00FE7BBD">
      <w:pPr>
        <w:rPr>
          <w:rFonts w:ascii="Arial" w:hAnsi="Arial" w:cs="Arial"/>
          <w:b/>
          <w:szCs w:val="24"/>
          <w:lang w:val="pt-BR"/>
        </w:rPr>
      </w:pPr>
    </w:p>
    <w:p w14:paraId="45E7FCD4" w14:textId="77777777" w:rsidR="00FE7BBD" w:rsidRPr="00EA2346" w:rsidRDefault="00FE7BBD" w:rsidP="00FE7BBD">
      <w:pPr>
        <w:rPr>
          <w:rFonts w:ascii="Arial" w:hAnsi="Arial" w:cs="Arial"/>
          <w:i/>
          <w:szCs w:val="24"/>
          <w:lang w:val="lt-LT"/>
        </w:rPr>
      </w:pPr>
      <w:r w:rsidRPr="00EA2346">
        <w:rPr>
          <w:rFonts w:ascii="Arial" w:hAnsi="Arial" w:cs="Arial"/>
          <w:i/>
          <w:szCs w:val="24"/>
          <w:lang w:val="lt-LT"/>
        </w:rPr>
        <w:t>Pastabos:</w:t>
      </w:r>
    </w:p>
    <w:p w14:paraId="2A197D25" w14:textId="70D75762" w:rsidR="003D5886" w:rsidRPr="00EA2346" w:rsidRDefault="00FE7BBD" w:rsidP="00DA68A8">
      <w:pPr>
        <w:pStyle w:val="Sraopastraipa"/>
        <w:numPr>
          <w:ilvl w:val="0"/>
          <w:numId w:val="49"/>
        </w:numPr>
        <w:ind w:left="0" w:firstLine="709"/>
        <w:jc w:val="both"/>
        <w:rPr>
          <w:rFonts w:ascii="Arial" w:hAnsi="Arial" w:cs="Arial"/>
          <w:i/>
          <w:lang w:val="lt-LT"/>
        </w:rPr>
      </w:pPr>
      <w:r w:rsidRPr="00EA2346">
        <w:rPr>
          <w:rFonts w:ascii="Arial" w:hAnsi="Arial" w:cs="Arial"/>
          <w:i/>
          <w:lang w:val="lt-LT"/>
        </w:rPr>
        <w:t xml:space="preserve">Tiekėjas </w:t>
      </w:r>
      <w:r w:rsidR="006B7E6A">
        <w:rPr>
          <w:rFonts w:ascii="Arial" w:hAnsi="Arial" w:cs="Arial"/>
          <w:bCs/>
          <w:i/>
          <w:lang w:val="lt-LT"/>
        </w:rPr>
        <w:t>atsižvelgdamas į</w:t>
      </w:r>
      <w:r w:rsidRPr="00EA2346">
        <w:rPr>
          <w:rFonts w:ascii="Arial" w:hAnsi="Arial" w:cs="Arial"/>
          <w:bCs/>
          <w:i/>
          <w:lang w:val="lt-LT"/>
        </w:rPr>
        <w:t xml:space="preserve"> </w:t>
      </w:r>
      <w:r w:rsidR="00D347F3">
        <w:rPr>
          <w:rFonts w:ascii="Arial" w:hAnsi="Arial" w:cs="Arial"/>
          <w:bCs/>
          <w:i/>
          <w:lang w:val="lt-LT"/>
        </w:rPr>
        <w:t>paprastojo remonto aprašą</w:t>
      </w:r>
      <w:r w:rsidR="00BA6F35" w:rsidRPr="00BA6F35">
        <w:t xml:space="preserve"> </w:t>
      </w:r>
      <w:r w:rsidR="00BA6F35" w:rsidRPr="00BA6F35">
        <w:rPr>
          <w:rFonts w:ascii="Arial" w:hAnsi="Arial" w:cs="Arial"/>
          <w:bCs/>
          <w:i/>
          <w:lang w:val="lt-LT"/>
        </w:rPr>
        <w:t>Nr. 315999-01-A „MOKSLO PASKIRTIES PASTATO, STATYBININKŲ G. 5, JONIŠKIS, PAPRASTASIS REMONTAS“</w:t>
      </w:r>
      <w:r w:rsidR="00BA6F35">
        <w:rPr>
          <w:rFonts w:ascii="Arial" w:hAnsi="Arial" w:cs="Arial"/>
          <w:bCs/>
          <w:i/>
          <w:lang w:val="lt-LT"/>
        </w:rPr>
        <w:t>,</w:t>
      </w:r>
      <w:r w:rsidRPr="00EA2346">
        <w:rPr>
          <w:rFonts w:ascii="Arial" w:hAnsi="Arial" w:cs="Arial"/>
          <w:bCs/>
          <w:i/>
          <w:lang w:val="lt-LT"/>
        </w:rPr>
        <w:t xml:space="preserve"> parengia</w:t>
      </w:r>
      <w:r w:rsidR="00865F08" w:rsidRPr="00EA2346">
        <w:rPr>
          <w:rFonts w:ascii="Arial" w:hAnsi="Arial" w:cs="Arial"/>
          <w:bCs/>
          <w:i/>
          <w:lang w:val="lt-LT"/>
        </w:rPr>
        <w:t xml:space="preserve"> bend</w:t>
      </w:r>
      <w:r w:rsidR="00071130" w:rsidRPr="00EA2346">
        <w:rPr>
          <w:rFonts w:ascii="Arial" w:hAnsi="Arial" w:cs="Arial"/>
          <w:bCs/>
          <w:i/>
          <w:lang w:val="lt-LT"/>
        </w:rPr>
        <w:t>r</w:t>
      </w:r>
      <w:r w:rsidR="00865F08" w:rsidRPr="00EA2346">
        <w:rPr>
          <w:rFonts w:ascii="Arial" w:hAnsi="Arial" w:cs="Arial"/>
          <w:bCs/>
          <w:i/>
          <w:lang w:val="lt-LT"/>
        </w:rPr>
        <w:t>ą kainos pasiūlymą.</w:t>
      </w:r>
    </w:p>
    <w:p w14:paraId="1D6C1041" w14:textId="24B659F7" w:rsidR="00CB4AB7" w:rsidRDefault="00CB4AB7" w:rsidP="00113BB2">
      <w:pPr>
        <w:pStyle w:val="Sraopastraipa"/>
        <w:numPr>
          <w:ilvl w:val="0"/>
          <w:numId w:val="49"/>
        </w:numPr>
        <w:ind w:left="0" w:firstLine="709"/>
        <w:jc w:val="both"/>
        <w:rPr>
          <w:rFonts w:ascii="Arial" w:hAnsi="Arial" w:cs="Arial"/>
          <w:i/>
          <w:iCs/>
          <w:lang w:val="lt-LT"/>
        </w:rPr>
      </w:pPr>
      <w:r w:rsidRPr="00EA2346">
        <w:rPr>
          <w:rFonts w:ascii="Arial" w:hAnsi="Arial" w:cs="Arial"/>
          <w:i/>
          <w:iCs/>
          <w:lang w:val="lt-LT"/>
        </w:rPr>
        <w:t>Užpildytą veiklų sąrašą (Sutarties priedas</w:t>
      </w:r>
      <w:r>
        <w:rPr>
          <w:rFonts w:ascii="Arial" w:hAnsi="Arial" w:cs="Arial"/>
          <w:i/>
          <w:iCs/>
          <w:lang w:val="lt-LT"/>
        </w:rPr>
        <w:t xml:space="preserve"> Nr.1)</w:t>
      </w:r>
      <w:r w:rsidR="00306134">
        <w:rPr>
          <w:rFonts w:ascii="Arial" w:hAnsi="Arial" w:cs="Arial"/>
          <w:i/>
          <w:iCs/>
          <w:lang w:val="lt-LT"/>
        </w:rPr>
        <w:t xml:space="preserve"> </w:t>
      </w:r>
      <w:r>
        <w:rPr>
          <w:rFonts w:ascii="Arial" w:hAnsi="Arial" w:cs="Arial"/>
          <w:i/>
          <w:iCs/>
          <w:lang w:val="lt-LT"/>
        </w:rPr>
        <w:t xml:space="preserve"> pateikia tik galimas laimėtojas</w:t>
      </w:r>
      <w:r w:rsidR="000E1DF1">
        <w:rPr>
          <w:rFonts w:ascii="Arial" w:hAnsi="Arial" w:cs="Arial"/>
          <w:i/>
          <w:iCs/>
          <w:lang w:val="lt-LT"/>
        </w:rPr>
        <w:t xml:space="preserve"> </w:t>
      </w:r>
      <w:r w:rsidR="00D415D7">
        <w:rPr>
          <w:rFonts w:ascii="Arial" w:hAnsi="Arial" w:cs="Arial"/>
          <w:i/>
          <w:iCs/>
          <w:lang w:val="lt-LT"/>
        </w:rPr>
        <w:t>iki sutarties pasirašymo dienos</w:t>
      </w:r>
      <w:r w:rsidR="00306134">
        <w:rPr>
          <w:rFonts w:ascii="Arial" w:hAnsi="Arial" w:cs="Arial"/>
          <w:i/>
          <w:iCs/>
          <w:lang w:val="lt-LT"/>
        </w:rPr>
        <w:t>.</w:t>
      </w:r>
      <w:r w:rsidR="00E90FEC">
        <w:rPr>
          <w:rFonts w:ascii="Arial" w:hAnsi="Arial" w:cs="Arial"/>
          <w:i/>
          <w:iCs/>
          <w:lang w:val="lt-LT"/>
        </w:rPr>
        <w:t xml:space="preserve"> </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E90FEC"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08A317CF" w:rsidR="009D0F16" w:rsidRPr="003A1F31" w:rsidRDefault="009D0F16" w:rsidP="00DA68A8">
      <w:pPr>
        <w:ind w:firstLine="720"/>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320183">
        <w:rPr>
          <w:rFonts w:ascii="Arial" w:hAnsi="Arial" w:cs="Arial"/>
          <w:color w:val="FF0000"/>
          <w:szCs w:val="24"/>
          <w:lang w:val="lt-LT"/>
        </w:rPr>
        <w:t>123</w:t>
      </w:r>
      <w:r w:rsidR="006C4D13">
        <w:rPr>
          <w:rFonts w:ascii="Arial" w:hAnsi="Arial" w:cs="Arial"/>
          <w:color w:val="FF0000"/>
          <w:szCs w:val="24"/>
          <w:lang w:val="lt-LT"/>
        </w:rPr>
        <w:t xml:space="preserve"> </w:t>
      </w:r>
      <w:r w:rsidR="00320183">
        <w:rPr>
          <w:rFonts w:ascii="Arial" w:hAnsi="Arial" w:cs="Arial"/>
          <w:color w:val="FF0000"/>
          <w:szCs w:val="24"/>
          <w:lang w:val="lt-LT"/>
        </w:rPr>
        <w:t>966</w:t>
      </w:r>
      <w:r w:rsidR="006C4D13">
        <w:rPr>
          <w:rFonts w:ascii="Arial" w:hAnsi="Arial" w:cs="Arial"/>
          <w:color w:val="FF0000"/>
          <w:szCs w:val="24"/>
          <w:lang w:val="lt-LT"/>
        </w:rPr>
        <w:t xml:space="preserve">,94 </w:t>
      </w:r>
      <w:r w:rsidRPr="003A1F31">
        <w:rPr>
          <w:rFonts w:ascii="Arial" w:hAnsi="Arial" w:cs="Arial"/>
          <w:color w:val="FF0000"/>
          <w:szCs w:val="24"/>
          <w:lang w:val="lt-LT"/>
        </w:rPr>
        <w:t>(</w:t>
      </w:r>
      <w:r w:rsidR="00306134">
        <w:rPr>
          <w:rFonts w:ascii="Arial" w:hAnsi="Arial" w:cs="Arial"/>
          <w:color w:val="FF0000"/>
          <w:szCs w:val="24"/>
          <w:lang w:val="lt-LT"/>
        </w:rPr>
        <w:t>šimt</w:t>
      </w:r>
      <w:r w:rsidR="00C82736">
        <w:rPr>
          <w:rFonts w:ascii="Arial" w:hAnsi="Arial" w:cs="Arial"/>
          <w:color w:val="FF0000"/>
          <w:szCs w:val="24"/>
          <w:lang w:val="lt-LT"/>
        </w:rPr>
        <w:t>a</w:t>
      </w:r>
      <w:r w:rsidR="00306134">
        <w:rPr>
          <w:rFonts w:ascii="Arial" w:hAnsi="Arial" w:cs="Arial"/>
          <w:color w:val="FF0000"/>
          <w:szCs w:val="24"/>
          <w:lang w:val="lt-LT"/>
        </w:rPr>
        <w:t>s</w:t>
      </w:r>
      <w:r w:rsidR="006C4D13">
        <w:rPr>
          <w:rFonts w:ascii="Arial" w:hAnsi="Arial" w:cs="Arial"/>
          <w:color w:val="FF0000"/>
          <w:szCs w:val="24"/>
          <w:lang w:val="lt-LT"/>
        </w:rPr>
        <w:t xml:space="preserve"> dvidešimt tr</w:t>
      </w:r>
      <w:r w:rsidR="004B63B7">
        <w:rPr>
          <w:rFonts w:ascii="Arial" w:hAnsi="Arial" w:cs="Arial"/>
          <w:color w:val="FF0000"/>
          <w:szCs w:val="24"/>
          <w:lang w:val="lt-LT"/>
        </w:rPr>
        <w:t>y</w:t>
      </w:r>
      <w:r w:rsidR="006C4D13">
        <w:rPr>
          <w:rFonts w:ascii="Arial" w:hAnsi="Arial" w:cs="Arial"/>
          <w:color w:val="FF0000"/>
          <w:szCs w:val="24"/>
          <w:lang w:val="lt-LT"/>
        </w:rPr>
        <w:t>s</w:t>
      </w:r>
      <w:r w:rsidR="000F17FC">
        <w:rPr>
          <w:rFonts w:ascii="Arial" w:hAnsi="Arial" w:cs="Arial"/>
          <w:color w:val="FF0000"/>
          <w:szCs w:val="24"/>
          <w:lang w:val="lt-LT"/>
        </w:rPr>
        <w:t xml:space="preserve"> tūkstančiai devyni šimtai šešiasdešimt</w:t>
      </w:r>
      <w:r w:rsidR="004B63B7">
        <w:rPr>
          <w:rFonts w:ascii="Arial" w:hAnsi="Arial" w:cs="Arial"/>
          <w:color w:val="FF0000"/>
          <w:szCs w:val="24"/>
          <w:lang w:val="lt-LT"/>
        </w:rPr>
        <w:t xml:space="preserve"> šeši</w:t>
      </w:r>
      <w:r w:rsidR="00C82736">
        <w:rPr>
          <w:rFonts w:ascii="Arial" w:hAnsi="Arial" w:cs="Arial"/>
          <w:color w:val="FF0000"/>
          <w:szCs w:val="24"/>
          <w:lang w:val="lt-LT"/>
        </w:rPr>
        <w:t xml:space="preserve"> eurai</w:t>
      </w:r>
      <w:r w:rsidR="00306134">
        <w:rPr>
          <w:rFonts w:ascii="Arial" w:hAnsi="Arial" w:cs="Arial"/>
          <w:color w:val="FF0000"/>
          <w:szCs w:val="24"/>
          <w:lang w:val="lt-LT"/>
        </w:rPr>
        <w:t xml:space="preserve"> </w:t>
      </w:r>
      <w:r w:rsidR="00746A37">
        <w:rPr>
          <w:rFonts w:ascii="Arial" w:hAnsi="Arial" w:cs="Arial"/>
          <w:color w:val="FF0000"/>
          <w:szCs w:val="24"/>
          <w:lang w:val="lt-LT"/>
        </w:rPr>
        <w:t>ir 94 c</w:t>
      </w:r>
      <w:r w:rsidR="00DD1BC7">
        <w:rPr>
          <w:rFonts w:ascii="Arial" w:hAnsi="Arial" w:cs="Arial"/>
          <w:color w:val="FF0000"/>
          <w:szCs w:val="24"/>
          <w:lang w:val="lt-LT"/>
        </w:rPr>
        <w:t>t.</w:t>
      </w:r>
      <w:r w:rsidR="0011552A" w:rsidRPr="003A1F31">
        <w:rPr>
          <w:rFonts w:ascii="Arial" w:hAnsi="Arial" w:cs="Arial"/>
          <w:color w:val="FF0000"/>
          <w:szCs w:val="24"/>
          <w:lang w:val="lt-LT"/>
        </w:rPr>
        <w:t>)</w:t>
      </w:r>
      <w:r w:rsidR="000D291C" w:rsidRPr="003A1F31">
        <w:rPr>
          <w:rFonts w:ascii="Arial" w:hAnsi="Arial" w:cs="Arial"/>
          <w:color w:val="FF0000"/>
          <w:szCs w:val="24"/>
          <w:lang w:val="lt-LT"/>
        </w:rPr>
        <w:t xml:space="preserve"> </w:t>
      </w:r>
      <w:r w:rsidRPr="003A1F31">
        <w:rPr>
          <w:rFonts w:ascii="Arial" w:hAnsi="Arial" w:cs="Arial"/>
          <w:color w:val="FF0000"/>
          <w:szCs w:val="24"/>
          <w:lang w:val="lt-LT"/>
        </w:rPr>
        <w:t xml:space="preserve">Eur </w:t>
      </w:r>
      <w:r w:rsidR="00F91970">
        <w:rPr>
          <w:rFonts w:ascii="Arial" w:hAnsi="Arial" w:cs="Arial"/>
          <w:color w:val="FF0000"/>
          <w:szCs w:val="24"/>
          <w:lang w:val="lt-LT"/>
        </w:rPr>
        <w:t>be</w:t>
      </w:r>
      <w:r w:rsidRPr="003A1F31">
        <w:rPr>
          <w:rFonts w:ascii="Arial" w:hAnsi="Arial" w:cs="Arial"/>
          <w:color w:val="FF0000"/>
          <w:szCs w:val="24"/>
          <w:lang w:val="lt-LT"/>
        </w:rPr>
        <w:t xml:space="preserve"> PVM. </w:t>
      </w:r>
    </w:p>
    <w:p w14:paraId="441A5E87" w14:textId="77777777" w:rsidR="002445C2" w:rsidRPr="003A1F31" w:rsidRDefault="002445C2" w:rsidP="00DA68A8">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E90FEC"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lastRenderedPageBreak/>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lastRenderedPageBreak/>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lastRenderedPageBreak/>
              <w:t>(</w:t>
            </w:r>
            <w:r w:rsidRPr="003A1F31">
              <w:rPr>
                <w:rFonts w:ascii="Arial" w:hAnsi="Arial" w:cs="Arial"/>
                <w:szCs w:val="24"/>
                <w:lang w:val="lt-LT"/>
              </w:rPr>
              <w:t>rekomenduojama pavadinime vartoti žodį „Konfidencialu“)</w:t>
            </w:r>
          </w:p>
        </w:tc>
      </w:tr>
      <w:tr w:rsidR="000E13F5" w:rsidRPr="00E90FEC"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E90FEC"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8C05" w14:textId="77777777" w:rsidR="00822065" w:rsidRDefault="00822065">
      <w:r>
        <w:separator/>
      </w:r>
    </w:p>
  </w:endnote>
  <w:endnote w:type="continuationSeparator" w:id="0">
    <w:p w14:paraId="311B161E" w14:textId="77777777" w:rsidR="00822065" w:rsidRDefault="0082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A053" w14:textId="77777777" w:rsidR="00822065" w:rsidRDefault="00822065">
      <w:r>
        <w:separator/>
      </w:r>
    </w:p>
  </w:footnote>
  <w:footnote w:type="continuationSeparator" w:id="0">
    <w:p w14:paraId="06A0C6E1" w14:textId="77777777" w:rsidR="00822065" w:rsidRDefault="0082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0D291C">
      <w:rPr>
        <w:noProof/>
      </w:rPr>
      <w:t>2</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5297249">
    <w:abstractNumId w:val="45"/>
  </w:num>
  <w:num w:numId="2" w16cid:durableId="1570119805">
    <w:abstractNumId w:val="20"/>
  </w:num>
  <w:num w:numId="3" w16cid:durableId="1392998006">
    <w:abstractNumId w:val="44"/>
  </w:num>
  <w:num w:numId="4" w16cid:durableId="1183670587">
    <w:abstractNumId w:val="5"/>
  </w:num>
  <w:num w:numId="5" w16cid:durableId="388918272">
    <w:abstractNumId w:val="2"/>
  </w:num>
  <w:num w:numId="6" w16cid:durableId="250503510">
    <w:abstractNumId w:val="3"/>
  </w:num>
  <w:num w:numId="7" w16cid:durableId="1402170236">
    <w:abstractNumId w:val="39"/>
  </w:num>
  <w:num w:numId="8" w16cid:durableId="1066683078">
    <w:abstractNumId w:val="17"/>
  </w:num>
  <w:num w:numId="9" w16cid:durableId="663749727">
    <w:abstractNumId w:val="26"/>
  </w:num>
  <w:num w:numId="10" w16cid:durableId="1661273010">
    <w:abstractNumId w:val="41"/>
  </w:num>
  <w:num w:numId="11" w16cid:durableId="1424766151">
    <w:abstractNumId w:val="42"/>
  </w:num>
  <w:num w:numId="12" w16cid:durableId="832918725">
    <w:abstractNumId w:val="43"/>
  </w:num>
  <w:num w:numId="13" w16cid:durableId="14616119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997389">
    <w:abstractNumId w:val="24"/>
  </w:num>
  <w:num w:numId="15" w16cid:durableId="1629044786">
    <w:abstractNumId w:val="21"/>
  </w:num>
  <w:num w:numId="16" w16cid:durableId="13550320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145848102">
    <w:abstractNumId w:val="16"/>
  </w:num>
  <w:num w:numId="18" w16cid:durableId="2119596234">
    <w:abstractNumId w:val="1"/>
  </w:num>
  <w:num w:numId="19" w16cid:durableId="86660297">
    <w:abstractNumId w:val="14"/>
  </w:num>
  <w:num w:numId="20" w16cid:durableId="2007971796">
    <w:abstractNumId w:val="35"/>
  </w:num>
  <w:num w:numId="21" w16cid:durableId="1148089596">
    <w:abstractNumId w:val="13"/>
  </w:num>
  <w:num w:numId="22" w16cid:durableId="398286659">
    <w:abstractNumId w:val="46"/>
  </w:num>
  <w:num w:numId="23" w16cid:durableId="1124958121">
    <w:abstractNumId w:val="19"/>
  </w:num>
  <w:num w:numId="24" w16cid:durableId="1819493876">
    <w:abstractNumId w:val="22"/>
  </w:num>
  <w:num w:numId="25" w16cid:durableId="679046071">
    <w:abstractNumId w:val="23"/>
  </w:num>
  <w:num w:numId="26" w16cid:durableId="631836481">
    <w:abstractNumId w:val="27"/>
  </w:num>
  <w:num w:numId="27" w16cid:durableId="1088963542">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871591">
    <w:abstractNumId w:val="34"/>
  </w:num>
  <w:num w:numId="29" w16cid:durableId="126554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1578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145191">
    <w:abstractNumId w:val="28"/>
  </w:num>
  <w:num w:numId="32" w16cid:durableId="1507400142">
    <w:abstractNumId w:val="8"/>
  </w:num>
  <w:num w:numId="33" w16cid:durableId="1502235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501359">
    <w:abstractNumId w:val="25"/>
  </w:num>
  <w:num w:numId="35" w16cid:durableId="375547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7482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159753">
    <w:abstractNumId w:val="12"/>
  </w:num>
  <w:num w:numId="38" w16cid:durableId="850949593">
    <w:abstractNumId w:val="10"/>
  </w:num>
  <w:num w:numId="39" w16cid:durableId="645665070">
    <w:abstractNumId w:val="15"/>
  </w:num>
  <w:num w:numId="40" w16cid:durableId="1910380958">
    <w:abstractNumId w:val="6"/>
  </w:num>
  <w:num w:numId="41" w16cid:durableId="1027176865">
    <w:abstractNumId w:val="7"/>
  </w:num>
  <w:num w:numId="42" w16cid:durableId="13477504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9745569">
    <w:abstractNumId w:val="4"/>
  </w:num>
  <w:num w:numId="44" w16cid:durableId="1979532224">
    <w:abstractNumId w:val="9"/>
  </w:num>
  <w:num w:numId="45" w16cid:durableId="1302879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069981">
    <w:abstractNumId w:val="29"/>
  </w:num>
  <w:num w:numId="47" w16cid:durableId="69720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4130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5269765">
    <w:abstractNumId w:val="30"/>
  </w:num>
  <w:num w:numId="50" w16cid:durableId="6243879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F7"/>
    <w:rsid w:val="00005A0A"/>
    <w:rsid w:val="000247E0"/>
    <w:rsid w:val="00042300"/>
    <w:rsid w:val="00051CCF"/>
    <w:rsid w:val="000627EC"/>
    <w:rsid w:val="0006296C"/>
    <w:rsid w:val="00063F8A"/>
    <w:rsid w:val="00070993"/>
    <w:rsid w:val="00071130"/>
    <w:rsid w:val="000745DF"/>
    <w:rsid w:val="00080713"/>
    <w:rsid w:val="00090B8C"/>
    <w:rsid w:val="000A15D8"/>
    <w:rsid w:val="000B5DCD"/>
    <w:rsid w:val="000D1669"/>
    <w:rsid w:val="000D291C"/>
    <w:rsid w:val="000D3061"/>
    <w:rsid w:val="000D3706"/>
    <w:rsid w:val="000E13F5"/>
    <w:rsid w:val="000E1DF1"/>
    <w:rsid w:val="000E44C9"/>
    <w:rsid w:val="000F17FC"/>
    <w:rsid w:val="001031F8"/>
    <w:rsid w:val="001043A5"/>
    <w:rsid w:val="00113BB2"/>
    <w:rsid w:val="0011552A"/>
    <w:rsid w:val="001265BB"/>
    <w:rsid w:val="001267B2"/>
    <w:rsid w:val="00127F0E"/>
    <w:rsid w:val="001503B5"/>
    <w:rsid w:val="001517E4"/>
    <w:rsid w:val="00161901"/>
    <w:rsid w:val="00166BF2"/>
    <w:rsid w:val="00186184"/>
    <w:rsid w:val="001A5547"/>
    <w:rsid w:val="001A572D"/>
    <w:rsid w:val="001C1DBE"/>
    <w:rsid w:val="001C5DC4"/>
    <w:rsid w:val="001D31FD"/>
    <w:rsid w:val="001E0D8A"/>
    <w:rsid w:val="002017C9"/>
    <w:rsid w:val="00202755"/>
    <w:rsid w:val="00205F5B"/>
    <w:rsid w:val="00221B19"/>
    <w:rsid w:val="00234FD7"/>
    <w:rsid w:val="002445C2"/>
    <w:rsid w:val="00247BE1"/>
    <w:rsid w:val="00263EE7"/>
    <w:rsid w:val="002825C8"/>
    <w:rsid w:val="00284FC8"/>
    <w:rsid w:val="00285079"/>
    <w:rsid w:val="00286387"/>
    <w:rsid w:val="002925AA"/>
    <w:rsid w:val="00294003"/>
    <w:rsid w:val="002C5231"/>
    <w:rsid w:val="002D6935"/>
    <w:rsid w:val="002D6ADA"/>
    <w:rsid w:val="002F481B"/>
    <w:rsid w:val="00306134"/>
    <w:rsid w:val="0030761C"/>
    <w:rsid w:val="0031469D"/>
    <w:rsid w:val="00317DAA"/>
    <w:rsid w:val="00320183"/>
    <w:rsid w:val="00341E19"/>
    <w:rsid w:val="003450A0"/>
    <w:rsid w:val="003455C1"/>
    <w:rsid w:val="00351713"/>
    <w:rsid w:val="003955A2"/>
    <w:rsid w:val="0039797A"/>
    <w:rsid w:val="003A1F31"/>
    <w:rsid w:val="003A2F2C"/>
    <w:rsid w:val="003C7FA1"/>
    <w:rsid w:val="003D4612"/>
    <w:rsid w:val="003D5886"/>
    <w:rsid w:val="003E0305"/>
    <w:rsid w:val="003E2A89"/>
    <w:rsid w:val="003F2549"/>
    <w:rsid w:val="003F6E01"/>
    <w:rsid w:val="00436880"/>
    <w:rsid w:val="00444974"/>
    <w:rsid w:val="004459FF"/>
    <w:rsid w:val="00493CB7"/>
    <w:rsid w:val="00495BC5"/>
    <w:rsid w:val="00495D7B"/>
    <w:rsid w:val="00497D4B"/>
    <w:rsid w:val="004B63B7"/>
    <w:rsid w:val="004D6764"/>
    <w:rsid w:val="004E26C4"/>
    <w:rsid w:val="004E2EEC"/>
    <w:rsid w:val="004E318C"/>
    <w:rsid w:val="004F5525"/>
    <w:rsid w:val="0051155C"/>
    <w:rsid w:val="0051625B"/>
    <w:rsid w:val="00520DB1"/>
    <w:rsid w:val="005269C2"/>
    <w:rsid w:val="00535411"/>
    <w:rsid w:val="005436D7"/>
    <w:rsid w:val="00553A7A"/>
    <w:rsid w:val="005669C5"/>
    <w:rsid w:val="005739C8"/>
    <w:rsid w:val="0059043E"/>
    <w:rsid w:val="005962CF"/>
    <w:rsid w:val="00596F6A"/>
    <w:rsid w:val="00596FF5"/>
    <w:rsid w:val="005B425D"/>
    <w:rsid w:val="005B78A1"/>
    <w:rsid w:val="005C61D5"/>
    <w:rsid w:val="005D745A"/>
    <w:rsid w:val="005F2A46"/>
    <w:rsid w:val="00616F85"/>
    <w:rsid w:val="00626869"/>
    <w:rsid w:val="00627C3A"/>
    <w:rsid w:val="00643266"/>
    <w:rsid w:val="006538C9"/>
    <w:rsid w:val="00655A10"/>
    <w:rsid w:val="00670CF8"/>
    <w:rsid w:val="00677545"/>
    <w:rsid w:val="0069336F"/>
    <w:rsid w:val="006A7DF7"/>
    <w:rsid w:val="006B7E6A"/>
    <w:rsid w:val="006C4D13"/>
    <w:rsid w:val="006C7463"/>
    <w:rsid w:val="006D0D91"/>
    <w:rsid w:val="006E5761"/>
    <w:rsid w:val="006E6614"/>
    <w:rsid w:val="0072025E"/>
    <w:rsid w:val="007405FC"/>
    <w:rsid w:val="00746A37"/>
    <w:rsid w:val="00774B6E"/>
    <w:rsid w:val="00783265"/>
    <w:rsid w:val="00795B4D"/>
    <w:rsid w:val="007B54C6"/>
    <w:rsid w:val="007C3242"/>
    <w:rsid w:val="007E1845"/>
    <w:rsid w:val="007F1BF9"/>
    <w:rsid w:val="00801EE5"/>
    <w:rsid w:val="00822065"/>
    <w:rsid w:val="008256A5"/>
    <w:rsid w:val="00854C97"/>
    <w:rsid w:val="00854E1D"/>
    <w:rsid w:val="00856251"/>
    <w:rsid w:val="008576AB"/>
    <w:rsid w:val="00865F08"/>
    <w:rsid w:val="008837D7"/>
    <w:rsid w:val="008D281B"/>
    <w:rsid w:val="008F187F"/>
    <w:rsid w:val="00912C36"/>
    <w:rsid w:val="00927517"/>
    <w:rsid w:val="00930530"/>
    <w:rsid w:val="009614D5"/>
    <w:rsid w:val="00977524"/>
    <w:rsid w:val="009B5612"/>
    <w:rsid w:val="009C4944"/>
    <w:rsid w:val="009D0254"/>
    <w:rsid w:val="009D0F16"/>
    <w:rsid w:val="009D121E"/>
    <w:rsid w:val="009E7652"/>
    <w:rsid w:val="009F6790"/>
    <w:rsid w:val="009F7762"/>
    <w:rsid w:val="00A0300B"/>
    <w:rsid w:val="00A06105"/>
    <w:rsid w:val="00A211B0"/>
    <w:rsid w:val="00A21D35"/>
    <w:rsid w:val="00A25976"/>
    <w:rsid w:val="00A307F6"/>
    <w:rsid w:val="00A50161"/>
    <w:rsid w:val="00A65E1B"/>
    <w:rsid w:val="00A75A21"/>
    <w:rsid w:val="00A76403"/>
    <w:rsid w:val="00A94F89"/>
    <w:rsid w:val="00AA098F"/>
    <w:rsid w:val="00AC071E"/>
    <w:rsid w:val="00AD1872"/>
    <w:rsid w:val="00AD7F25"/>
    <w:rsid w:val="00AF6103"/>
    <w:rsid w:val="00B073FC"/>
    <w:rsid w:val="00B131AB"/>
    <w:rsid w:val="00B20D11"/>
    <w:rsid w:val="00B42E20"/>
    <w:rsid w:val="00B457CC"/>
    <w:rsid w:val="00B56695"/>
    <w:rsid w:val="00B84B10"/>
    <w:rsid w:val="00B947C9"/>
    <w:rsid w:val="00BA6F35"/>
    <w:rsid w:val="00BC39D8"/>
    <w:rsid w:val="00C0435F"/>
    <w:rsid w:val="00C31D53"/>
    <w:rsid w:val="00C408F2"/>
    <w:rsid w:val="00C4264C"/>
    <w:rsid w:val="00C4773E"/>
    <w:rsid w:val="00C56E38"/>
    <w:rsid w:val="00C77DF9"/>
    <w:rsid w:val="00C82736"/>
    <w:rsid w:val="00CA1D5F"/>
    <w:rsid w:val="00CB44B8"/>
    <w:rsid w:val="00CB4AB7"/>
    <w:rsid w:val="00CC319B"/>
    <w:rsid w:val="00CC4642"/>
    <w:rsid w:val="00CD5193"/>
    <w:rsid w:val="00D02FA1"/>
    <w:rsid w:val="00D16EE4"/>
    <w:rsid w:val="00D23D58"/>
    <w:rsid w:val="00D347F3"/>
    <w:rsid w:val="00D37C14"/>
    <w:rsid w:val="00D415D7"/>
    <w:rsid w:val="00D507C2"/>
    <w:rsid w:val="00D55409"/>
    <w:rsid w:val="00D67E63"/>
    <w:rsid w:val="00D70707"/>
    <w:rsid w:val="00D85625"/>
    <w:rsid w:val="00D94A99"/>
    <w:rsid w:val="00DA68A8"/>
    <w:rsid w:val="00DB0C2E"/>
    <w:rsid w:val="00DB6934"/>
    <w:rsid w:val="00DD1BC7"/>
    <w:rsid w:val="00DE2637"/>
    <w:rsid w:val="00DF1039"/>
    <w:rsid w:val="00DF232B"/>
    <w:rsid w:val="00DF723A"/>
    <w:rsid w:val="00E06E92"/>
    <w:rsid w:val="00E32F41"/>
    <w:rsid w:val="00E33DEF"/>
    <w:rsid w:val="00E46FCE"/>
    <w:rsid w:val="00E52D63"/>
    <w:rsid w:val="00E769DB"/>
    <w:rsid w:val="00E863E9"/>
    <w:rsid w:val="00E90FEC"/>
    <w:rsid w:val="00EA2346"/>
    <w:rsid w:val="00EC6C62"/>
    <w:rsid w:val="00ED27D7"/>
    <w:rsid w:val="00ED2F7C"/>
    <w:rsid w:val="00EF0862"/>
    <w:rsid w:val="00F07228"/>
    <w:rsid w:val="00F30595"/>
    <w:rsid w:val="00F330CE"/>
    <w:rsid w:val="00F51E77"/>
    <w:rsid w:val="00F719D9"/>
    <w:rsid w:val="00F91970"/>
    <w:rsid w:val="00F94CB7"/>
    <w:rsid w:val="00F973BD"/>
    <w:rsid w:val="00FB19A7"/>
    <w:rsid w:val="00FB2CA0"/>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3672</Words>
  <Characters>2094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Vita Karaliutė</cp:lastModifiedBy>
  <cp:revision>23</cp:revision>
  <dcterms:created xsi:type="dcterms:W3CDTF">2024-10-07T09:24:00Z</dcterms:created>
  <dcterms:modified xsi:type="dcterms:W3CDTF">2025-04-14T11:12:00Z</dcterms:modified>
</cp:coreProperties>
</file>