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3F1AD5"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6DC89CEC" w14:textId="30A9F907" w:rsidR="00D87BCC"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 xml:space="preserve">AKIŲ PRIEŽIŪROS GAMINIAI </w:t>
      </w:r>
    </w:p>
    <w:p w14:paraId="5895CCA9" w14:textId="77777777" w:rsidR="00D87BCC" w:rsidRPr="001527E1"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6E136AEE"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w:t>
      </w:r>
      <w:r w:rsidR="00DC013A" w:rsidRPr="009F50B3">
        <w:rPr>
          <w:lang w:val="lt-LT"/>
        </w:rPr>
        <w:t xml:space="preserve">+370 </w:t>
      </w:r>
      <w:r w:rsidR="00AC76FF" w:rsidRPr="001527E1">
        <w:rPr>
          <w:lang w:val="lt-LT"/>
        </w:rPr>
        <w:t>41) 524 291, faks. (</w:t>
      </w:r>
      <w:r w:rsidR="00DC013A" w:rsidRPr="001527E1">
        <w:rPr>
          <w:lang w:val="lt-LT"/>
        </w:rPr>
        <w:t>(</w:t>
      </w:r>
      <w:r w:rsidR="00DC013A" w:rsidRPr="009F50B3">
        <w:rPr>
          <w:lang w:val="lt-LT"/>
        </w:rPr>
        <w:t xml:space="preserve">+370 </w:t>
      </w:r>
      <w:r w:rsidR="00AC76FF" w:rsidRPr="001527E1">
        <w:rPr>
          <w:lang w:val="lt-LT"/>
        </w:rPr>
        <w:t>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E33751">
        <w:rPr>
          <w:sz w:val="22"/>
          <w:szCs w:val="22"/>
          <w:bdr w:val="none" w:sz="0" w:space="0" w:color="auto"/>
          <w:lang w:val="lt-LT" w:eastAsia="lt-LT"/>
        </w:rPr>
        <w:t>akių priežiūros gaminius (</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13D58B46" w:rsidR="001413FA" w:rsidRPr="001413FA" w:rsidRDefault="00A6663D" w:rsidP="001413FA">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1413FA" w:rsidRPr="001413FA">
        <w:rPr>
          <w:color w:val="000000"/>
          <w:lang w:val="lt-LT" w:eastAsia="lt-LT"/>
        </w:rPr>
        <w:t xml:space="preserve">Vaistinės vyriausioji vaistininkė </w:t>
      </w:r>
      <w:r w:rsidR="001E313A">
        <w:rPr>
          <w:color w:val="000000"/>
          <w:lang w:val="lt-LT" w:eastAsia="lt-LT"/>
        </w:rPr>
        <w:t>Asta Musneckienė</w:t>
      </w:r>
      <w:r w:rsidR="001413FA" w:rsidRPr="001413FA">
        <w:rPr>
          <w:color w:val="000000"/>
          <w:lang w:val="lt-LT" w:eastAsia="lt-LT"/>
        </w:rPr>
        <w:t xml:space="preserve">, tel. </w:t>
      </w:r>
      <w:r w:rsidR="00BC12C5" w:rsidRPr="00BC12C5">
        <w:rPr>
          <w:color w:val="000000"/>
          <w:lang w:eastAsia="lt-LT"/>
        </w:rPr>
        <w:t>+37041</w:t>
      </w:r>
      <w:r w:rsidR="0049752C" w:rsidRPr="0049752C">
        <w:rPr>
          <w:color w:val="000000"/>
          <w:lang w:val="lt-LT" w:eastAsia="lt-LT"/>
        </w:rPr>
        <w:t>524281</w:t>
      </w:r>
      <w:r w:rsidR="001413FA" w:rsidRPr="001413FA">
        <w:rPr>
          <w:color w:val="000000"/>
          <w:lang w:val="lt-LT" w:eastAsia="lt-LT"/>
        </w:rPr>
        <w:t xml:space="preserve">, el. paštas: </w:t>
      </w:r>
      <w:hyperlink r:id="rId12" w:history="1">
        <w:r w:rsidR="00E33751" w:rsidRPr="00EB129C">
          <w:rPr>
            <w:rStyle w:val="Hipersaitas"/>
            <w:lang w:val="lt-LT" w:eastAsia="lt-LT"/>
          </w:rPr>
          <w:t>asta.musneckienė@siauliuligonine.lt</w:t>
        </w:r>
      </w:hyperlink>
      <w:r w:rsidR="001413FA" w:rsidRPr="001413FA">
        <w:rPr>
          <w:color w:val="000000"/>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2978C45F"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1527E1">
        <w:rPr>
          <w:rFonts w:cs="Times New Roman"/>
          <w:lang w:val="lt-LT"/>
        </w:rPr>
        <w:lastRenderedPageBreak/>
        <w:t>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lastRenderedPageBreak/>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04D926A3" w14:textId="4FCC2B1D"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FD4620">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77FB646D" w14:textId="77777777" w:rsidR="0067769E" w:rsidRPr="009770F7" w:rsidRDefault="0067769E" w:rsidP="0067769E">
      <w:pPr>
        <w:numPr>
          <w:ilvl w:val="0"/>
          <w:numId w:val="1"/>
        </w:numPr>
        <w:spacing w:after="200" w:line="276" w:lineRule="auto"/>
        <w:jc w:val="both"/>
        <w:rPr>
          <w:rFonts w:eastAsia="Calibri"/>
          <w:sz w:val="22"/>
          <w:szCs w:val="22"/>
          <w:lang w:val="lt-LT"/>
        </w:rPr>
      </w:pPr>
      <w:r w:rsidRPr="009770F7">
        <w:rPr>
          <w:rFonts w:eastAsia="Calibri"/>
          <w:sz w:val="22"/>
          <w:szCs w:val="22"/>
          <w:lang w:val="lt-LT"/>
        </w:rPr>
        <w:t>_______________________________</w:t>
      </w:r>
    </w:p>
    <w:p w14:paraId="02489007" w14:textId="77777777" w:rsidR="0067769E" w:rsidRPr="009770F7" w:rsidRDefault="0067769E" w:rsidP="0067769E">
      <w:pPr>
        <w:numPr>
          <w:ilvl w:val="0"/>
          <w:numId w:val="1"/>
        </w:numPr>
        <w:tabs>
          <w:tab w:val="center" w:pos="2520"/>
        </w:tabs>
        <w:spacing w:after="200" w:line="276" w:lineRule="auto"/>
        <w:jc w:val="both"/>
        <w:rPr>
          <w:rFonts w:eastAsia="Calibri"/>
          <w:sz w:val="22"/>
          <w:szCs w:val="22"/>
          <w:lang w:val="lt-LT"/>
        </w:rPr>
      </w:pPr>
      <w:r w:rsidRPr="009770F7">
        <w:rPr>
          <w:rFonts w:eastAsia="Calibri"/>
          <w:sz w:val="22"/>
          <w:szCs w:val="22"/>
          <w:lang w:val="lt-LT"/>
        </w:rPr>
        <w:t>(Adresatas (perkančioji organizacija))</w:t>
      </w:r>
    </w:p>
    <w:p w14:paraId="34CA1BB5" w14:textId="77777777"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148B4CDC"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972DE1">
        <w:rPr>
          <w:rFonts w:eastAsia="Times New Roman"/>
          <w:b/>
          <w:bCs/>
          <w:color w:val="000000"/>
          <w:sz w:val="22"/>
          <w:szCs w:val="22"/>
          <w:lang w:val="lt-LT" w:eastAsia="lt-LT"/>
        </w:rPr>
        <w:t>AKIŲ PRIEŽIŪROS GAMINIŲ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3F1AD5"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3F1AD5"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3F1AD5"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3F1AD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3F1AD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3F1AD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Pr="00402779"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6150ECEB" w14:textId="5D94CBED" w:rsidR="002C7AD6" w:rsidRPr="00402779" w:rsidRDefault="007E3372" w:rsidP="002C7AD6">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tbl>
      <w:tblPr>
        <w:tblStyle w:val="Lentelstinklelis"/>
        <w:tblW w:w="9923" w:type="dxa"/>
        <w:tblInd w:w="137" w:type="dxa"/>
        <w:tblLook w:val="04A0" w:firstRow="1" w:lastRow="0" w:firstColumn="1" w:lastColumn="0" w:noHBand="0" w:noVBand="1"/>
      </w:tblPr>
      <w:tblGrid>
        <w:gridCol w:w="926"/>
        <w:gridCol w:w="2184"/>
        <w:gridCol w:w="1011"/>
        <w:gridCol w:w="1268"/>
        <w:gridCol w:w="1182"/>
        <w:gridCol w:w="1690"/>
        <w:gridCol w:w="1662"/>
      </w:tblGrid>
      <w:tr w:rsidR="00402779" w:rsidRPr="003F1AD5" w14:paraId="2A65869F" w14:textId="77777777" w:rsidTr="00402779">
        <w:tc>
          <w:tcPr>
            <w:tcW w:w="901" w:type="dxa"/>
          </w:tcPr>
          <w:p w14:paraId="629E99A9" w14:textId="1F3293BB"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Pirkimo dalies Nr.</w:t>
            </w:r>
          </w:p>
        </w:tc>
        <w:tc>
          <w:tcPr>
            <w:tcW w:w="2174" w:type="dxa"/>
          </w:tcPr>
          <w:p w14:paraId="7979E200" w14:textId="725A27D3"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Prekės pavadinimas</w:t>
            </w:r>
          </w:p>
        </w:tc>
        <w:tc>
          <w:tcPr>
            <w:tcW w:w="1015" w:type="dxa"/>
          </w:tcPr>
          <w:p w14:paraId="07B6C104" w14:textId="77777777" w:rsidR="00402779" w:rsidRPr="00402779" w:rsidRDefault="00402779" w:rsidP="0040277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2"/>
                <w:szCs w:val="22"/>
                <w:bdr w:val="none" w:sz="0" w:space="0" w:color="auto"/>
                <w:lang w:val="lt-LT" w:eastAsia="lt-LT"/>
              </w:rPr>
            </w:pPr>
            <w:r w:rsidRPr="00402779">
              <w:rPr>
                <w:rFonts w:ascii="Times New Roman" w:hAnsi="Times New Roman"/>
                <w:sz w:val="22"/>
                <w:szCs w:val="22"/>
                <w:bdr w:val="none" w:sz="0" w:space="0" w:color="auto"/>
                <w:lang w:val="lt-LT" w:eastAsia="lt-LT"/>
              </w:rPr>
              <w:t>Mato</w:t>
            </w:r>
          </w:p>
          <w:p w14:paraId="53E012A2" w14:textId="09177792"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vienetas</w:t>
            </w:r>
          </w:p>
        </w:tc>
        <w:tc>
          <w:tcPr>
            <w:tcW w:w="1195" w:type="dxa"/>
          </w:tcPr>
          <w:p w14:paraId="023638CE" w14:textId="77777777" w:rsidR="00402779" w:rsidRPr="0093509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Kiekis</w:t>
            </w:r>
          </w:p>
          <w:p w14:paraId="5637BBC6" w14:textId="5E23F37C" w:rsidR="00935099" w:rsidRPr="00935099" w:rsidRDefault="0093509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Cs/>
                <w:sz w:val="22"/>
                <w:szCs w:val="22"/>
                <w:lang w:val="lt-LT"/>
              </w:rPr>
            </w:pPr>
            <w:r w:rsidRPr="00935099">
              <w:rPr>
                <w:rFonts w:ascii="Times New Roman" w:hAnsi="Times New Roman"/>
                <w:bCs/>
                <w:sz w:val="22"/>
                <w:szCs w:val="22"/>
                <w:lang w:val="lt-LT"/>
              </w:rPr>
              <w:t>maksimalus</w:t>
            </w:r>
          </w:p>
        </w:tc>
        <w:tc>
          <w:tcPr>
            <w:tcW w:w="1206" w:type="dxa"/>
          </w:tcPr>
          <w:p w14:paraId="332B7C7D" w14:textId="5CC3F0CE"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1 vnt. kaina Eur be PVM</w:t>
            </w:r>
          </w:p>
        </w:tc>
        <w:tc>
          <w:tcPr>
            <w:tcW w:w="1731" w:type="dxa"/>
          </w:tcPr>
          <w:p w14:paraId="26538DEB" w14:textId="594A20C5"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Cs/>
                <w:sz w:val="22"/>
                <w:szCs w:val="22"/>
                <w:lang w:val="lt-LT"/>
              </w:rPr>
            </w:pPr>
            <w:r w:rsidRPr="00402779">
              <w:rPr>
                <w:rFonts w:ascii="Times New Roman" w:hAnsi="Times New Roman"/>
                <w:bCs/>
                <w:sz w:val="22"/>
                <w:szCs w:val="22"/>
                <w:lang w:val="lt-LT"/>
              </w:rPr>
              <w:t>Bendra kaina Eur be PVM</w:t>
            </w:r>
          </w:p>
        </w:tc>
        <w:tc>
          <w:tcPr>
            <w:tcW w:w="1701" w:type="dxa"/>
          </w:tcPr>
          <w:p w14:paraId="6E784749" w14:textId="693E60AD"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Cs/>
                <w:sz w:val="22"/>
                <w:szCs w:val="22"/>
                <w:lang w:val="lt-LT"/>
              </w:rPr>
            </w:pPr>
            <w:r w:rsidRPr="00402779">
              <w:rPr>
                <w:rFonts w:ascii="Times New Roman" w:hAnsi="Times New Roman"/>
                <w:bCs/>
                <w:sz w:val="22"/>
                <w:szCs w:val="22"/>
                <w:lang w:val="lt-LT"/>
              </w:rPr>
              <w:t>Bendra kaina Eur su PVM</w:t>
            </w:r>
          </w:p>
        </w:tc>
      </w:tr>
      <w:tr w:rsidR="00402779" w:rsidRPr="00402779" w14:paraId="72D6E2DB" w14:textId="77777777" w:rsidTr="00402779">
        <w:tc>
          <w:tcPr>
            <w:tcW w:w="901" w:type="dxa"/>
          </w:tcPr>
          <w:p w14:paraId="13EA394A" w14:textId="6508CEC5"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1.</w:t>
            </w:r>
          </w:p>
        </w:tc>
        <w:tc>
          <w:tcPr>
            <w:tcW w:w="2174" w:type="dxa"/>
          </w:tcPr>
          <w:p w14:paraId="1DF14AFD" w14:textId="77777777" w:rsidR="00402779" w:rsidRPr="00E33751" w:rsidRDefault="00402779" w:rsidP="0040277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2"/>
                <w:szCs w:val="22"/>
                <w:lang w:val="lt-LT"/>
              </w:rPr>
            </w:pPr>
            <w:proofErr w:type="spellStart"/>
            <w:r w:rsidRPr="00E33751">
              <w:rPr>
                <w:rFonts w:ascii="Times New Roman" w:hAnsi="Times New Roman"/>
                <w:sz w:val="22"/>
                <w:szCs w:val="22"/>
                <w:lang w:val="lt-LT"/>
              </w:rPr>
              <w:t>Fakoemulsifikatoriaus</w:t>
            </w:r>
            <w:proofErr w:type="spellEnd"/>
            <w:r w:rsidRPr="00E33751">
              <w:rPr>
                <w:rFonts w:ascii="Times New Roman" w:hAnsi="Times New Roman"/>
                <w:sz w:val="22"/>
                <w:szCs w:val="22"/>
                <w:lang w:val="lt-LT"/>
              </w:rPr>
              <w:t xml:space="preserve"> kasetė</w:t>
            </w:r>
          </w:p>
          <w:p w14:paraId="4CD68335" w14:textId="77777777" w:rsidR="00402779" w:rsidRPr="00E33751" w:rsidRDefault="00402779" w:rsidP="0040277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2"/>
                <w:szCs w:val="22"/>
                <w:lang w:val="lt-LT"/>
              </w:rPr>
            </w:pPr>
            <w:proofErr w:type="spellStart"/>
            <w:r w:rsidRPr="00E33751">
              <w:rPr>
                <w:rFonts w:ascii="Times New Roman" w:hAnsi="Times New Roman"/>
                <w:sz w:val="22"/>
                <w:szCs w:val="22"/>
                <w:lang w:val="lt-LT"/>
              </w:rPr>
              <w:t>Alcon</w:t>
            </w:r>
            <w:proofErr w:type="spellEnd"/>
            <w:r w:rsidRPr="00E33751">
              <w:rPr>
                <w:rFonts w:ascii="Times New Roman" w:hAnsi="Times New Roman"/>
                <w:sz w:val="22"/>
                <w:szCs w:val="22"/>
                <w:lang w:val="lt-LT"/>
              </w:rPr>
              <w:t xml:space="preserve"> </w:t>
            </w:r>
            <w:proofErr w:type="spellStart"/>
            <w:r w:rsidRPr="00E33751">
              <w:rPr>
                <w:rFonts w:ascii="Times New Roman" w:hAnsi="Times New Roman"/>
                <w:sz w:val="22"/>
                <w:szCs w:val="22"/>
                <w:lang w:val="lt-LT"/>
              </w:rPr>
              <w:t>Centurion</w:t>
            </w:r>
            <w:proofErr w:type="spellEnd"/>
            <w:r w:rsidRPr="00E33751">
              <w:rPr>
                <w:rFonts w:ascii="Times New Roman" w:hAnsi="Times New Roman"/>
                <w:sz w:val="22"/>
                <w:szCs w:val="22"/>
                <w:lang w:val="lt-LT"/>
              </w:rPr>
              <w:t xml:space="preserve"> </w:t>
            </w:r>
            <w:proofErr w:type="spellStart"/>
            <w:r w:rsidRPr="00E33751">
              <w:rPr>
                <w:rFonts w:ascii="Times New Roman" w:hAnsi="Times New Roman"/>
                <w:sz w:val="22"/>
                <w:szCs w:val="22"/>
                <w:lang w:val="lt-LT"/>
              </w:rPr>
              <w:t>Vision</w:t>
            </w:r>
            <w:proofErr w:type="spellEnd"/>
          </w:p>
          <w:p w14:paraId="5C74640A" w14:textId="77777777" w:rsidR="00402779" w:rsidRPr="00E33751" w:rsidRDefault="00402779" w:rsidP="0040277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2"/>
                <w:szCs w:val="22"/>
                <w:lang w:val="lt-LT"/>
              </w:rPr>
            </w:pPr>
            <w:r w:rsidRPr="00E33751">
              <w:rPr>
                <w:rFonts w:ascii="Times New Roman" w:hAnsi="Times New Roman"/>
                <w:sz w:val="22"/>
                <w:szCs w:val="22"/>
                <w:lang w:val="lt-LT"/>
              </w:rPr>
              <w:t>sistemai, modelis</w:t>
            </w:r>
          </w:p>
          <w:p w14:paraId="1BA47B5A" w14:textId="782EC106"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8065753057</w:t>
            </w:r>
          </w:p>
        </w:tc>
        <w:tc>
          <w:tcPr>
            <w:tcW w:w="1015" w:type="dxa"/>
          </w:tcPr>
          <w:p w14:paraId="101CF504" w14:textId="34B00AE0"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Vnt.</w:t>
            </w:r>
          </w:p>
        </w:tc>
        <w:tc>
          <w:tcPr>
            <w:tcW w:w="1195" w:type="dxa"/>
          </w:tcPr>
          <w:p w14:paraId="41F056F5" w14:textId="609E0B6A"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r w:rsidRPr="00402779">
              <w:rPr>
                <w:rFonts w:ascii="Times New Roman" w:hAnsi="Times New Roman"/>
                <w:sz w:val="22"/>
                <w:szCs w:val="22"/>
                <w:lang w:val="lt-LT"/>
              </w:rPr>
              <w:t>204</w:t>
            </w:r>
          </w:p>
        </w:tc>
        <w:tc>
          <w:tcPr>
            <w:tcW w:w="1206" w:type="dxa"/>
          </w:tcPr>
          <w:p w14:paraId="3C44D58D" w14:textId="77777777"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p>
        </w:tc>
        <w:tc>
          <w:tcPr>
            <w:tcW w:w="1731" w:type="dxa"/>
          </w:tcPr>
          <w:p w14:paraId="37C14A9B" w14:textId="77777777"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p>
        </w:tc>
        <w:tc>
          <w:tcPr>
            <w:tcW w:w="1701" w:type="dxa"/>
          </w:tcPr>
          <w:p w14:paraId="0D57E19F" w14:textId="77777777" w:rsidR="00402779" w:rsidRPr="00402779" w:rsidRDefault="00402779" w:rsidP="004027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b/>
                <w:sz w:val="22"/>
                <w:szCs w:val="22"/>
                <w:lang w:val="lt-LT"/>
              </w:rPr>
            </w:pPr>
          </w:p>
        </w:tc>
      </w:tr>
    </w:tbl>
    <w:p w14:paraId="6E1B8621" w14:textId="77777777" w:rsidR="00402779" w:rsidRPr="00E33751" w:rsidRDefault="00402779" w:rsidP="002C7AD6">
      <w:pPr>
        <w:numPr>
          <w:ilvl w:val="0"/>
          <w:numId w:val="1"/>
        </w:numPr>
        <w:jc w:val="both"/>
        <w:rPr>
          <w:b/>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063622" w:rsidRPr="002F6BA7" w14:paraId="40FDB602" w14:textId="77777777" w:rsidTr="00D03C68">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04A7F"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lastRenderedPageBreak/>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B6C6D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F65A93" w14:textId="77777777" w:rsidR="00063622" w:rsidRPr="002F6BA7" w:rsidRDefault="00063622" w:rsidP="00D03C68">
            <w:pPr>
              <w:jc w:val="both"/>
              <w:rPr>
                <w:rFonts w:eastAsia="Calibri"/>
                <w:b/>
                <w:bCs/>
                <w:sz w:val="22"/>
                <w:szCs w:val="22"/>
                <w:lang w:val="lt-LT"/>
              </w:rPr>
            </w:pPr>
            <w:r w:rsidRPr="002F6BA7">
              <w:rPr>
                <w:rFonts w:eastAsia="Calibri"/>
                <w:b/>
                <w:bCs/>
                <w:sz w:val="22"/>
                <w:szCs w:val="22"/>
                <w:lang w:val="lt-LT"/>
              </w:rPr>
              <w:t>Atsakymas TAIP/NE</w:t>
            </w:r>
          </w:p>
        </w:tc>
      </w:tr>
      <w:tr w:rsidR="00063622" w:rsidRPr="002F6BA7" w14:paraId="03AB8FF8" w14:textId="77777777" w:rsidTr="00D03C68">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C474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0386BBB2"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62DB53C9"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46 straipsnio 2¹ dalis</w:t>
            </w:r>
          </w:p>
          <w:p w14:paraId="132A21BC" w14:textId="77777777" w:rsidR="00063622" w:rsidRPr="002F6BA7" w:rsidRDefault="00063622" w:rsidP="00D03C68">
            <w:pPr>
              <w:jc w:val="both"/>
              <w:rPr>
                <w:rFonts w:eastAsia="Calibri"/>
                <w:b/>
                <w:sz w:val="22"/>
                <w:szCs w:val="22"/>
                <w:lang w:val="lt-LT"/>
              </w:rPr>
            </w:pPr>
          </w:p>
          <w:p w14:paraId="525CE95C" w14:textId="77777777" w:rsidR="00063622" w:rsidRPr="002F6BA7" w:rsidRDefault="00063622" w:rsidP="00D03C68">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517153E0" w14:textId="77777777" w:rsidR="00063622" w:rsidRPr="002F6BA7" w:rsidRDefault="00063622" w:rsidP="00D03C68">
            <w:pPr>
              <w:jc w:val="both"/>
              <w:rPr>
                <w:rFonts w:eastAsia="Calibri"/>
                <w:b/>
                <w:sz w:val="22"/>
                <w:szCs w:val="22"/>
                <w:lang w:val="lt-LT"/>
              </w:rPr>
            </w:pPr>
          </w:p>
        </w:tc>
      </w:tr>
    </w:tbl>
    <w:p w14:paraId="0B00B95A" w14:textId="3939CAC1" w:rsidR="006F56C7" w:rsidRPr="00063622" w:rsidRDefault="006F56C7" w:rsidP="00063622">
      <w:pPr>
        <w:jc w:val="both"/>
        <w:rPr>
          <w:sz w:val="22"/>
          <w:szCs w:val="22"/>
          <w:lang w:val="es-ES_tradnl" w:eastAsia="lt-LT"/>
        </w:rPr>
      </w:pPr>
    </w:p>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761810" w:rsidRPr="009770F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9770F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9770F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9770F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9770F7" w:rsidRDefault="00761810" w:rsidP="00EA756D">
            <w:pPr>
              <w:jc w:val="both"/>
              <w:rPr>
                <w:rFonts w:eastAsia="Calibri"/>
                <w:sz w:val="22"/>
                <w:szCs w:val="22"/>
                <w:lang w:val="lt-LT"/>
              </w:rPr>
            </w:pPr>
          </w:p>
        </w:tc>
      </w:tr>
      <w:tr w:rsidR="0067769E" w:rsidRPr="003F1AD5"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3F1AD5" w14:paraId="36184223" w14:textId="77777777" w:rsidTr="00804796">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3F1AD5" w14:paraId="5B01DE29" w14:textId="77777777" w:rsidTr="00804796">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r w:rsidR="0067769E" w:rsidRPr="003F1AD5" w14:paraId="4B884B33" w14:textId="77777777" w:rsidTr="00804796">
              <w:tc>
                <w:tcPr>
                  <w:tcW w:w="648" w:type="dxa"/>
                </w:tcPr>
                <w:p w14:paraId="71B4AD93" w14:textId="77777777" w:rsidR="0067769E" w:rsidRPr="009770F7" w:rsidRDefault="0067769E" w:rsidP="00EA756D">
                  <w:pPr>
                    <w:rPr>
                      <w:rFonts w:eastAsia="Calibri"/>
                      <w:sz w:val="22"/>
                      <w:szCs w:val="22"/>
                      <w:lang w:val="lt-LT"/>
                    </w:rPr>
                  </w:pPr>
                  <w:r w:rsidRPr="009770F7">
                    <w:rPr>
                      <w:rFonts w:eastAsia="Calibri"/>
                      <w:sz w:val="22"/>
                      <w:szCs w:val="22"/>
                      <w:lang w:val="lt-LT"/>
                    </w:rPr>
                    <w:t>2.</w:t>
                  </w:r>
                </w:p>
              </w:tc>
              <w:tc>
                <w:tcPr>
                  <w:tcW w:w="3780" w:type="dxa"/>
                </w:tcPr>
                <w:p w14:paraId="3B73C2B5" w14:textId="77777777" w:rsidR="0067769E" w:rsidRPr="009770F7" w:rsidRDefault="0067769E" w:rsidP="00EA756D">
                  <w:pPr>
                    <w:rPr>
                      <w:rFonts w:eastAsia="Calibri"/>
                      <w:sz w:val="22"/>
                      <w:szCs w:val="22"/>
                      <w:lang w:val="lt-LT"/>
                    </w:rPr>
                  </w:pPr>
                </w:p>
              </w:tc>
              <w:tc>
                <w:tcPr>
                  <w:tcW w:w="5206" w:type="dxa"/>
                </w:tcPr>
                <w:p w14:paraId="63017F94" w14:textId="77777777" w:rsidR="0067769E" w:rsidRPr="009770F7" w:rsidRDefault="0067769E" w:rsidP="00EA756D">
                  <w:pPr>
                    <w:rPr>
                      <w:rFonts w:eastAsia="Calibri"/>
                      <w:sz w:val="22"/>
                      <w:szCs w:val="22"/>
                      <w:lang w:val="lt-LT"/>
                    </w:rPr>
                  </w:pPr>
                </w:p>
              </w:tc>
            </w:tr>
            <w:tr w:rsidR="0067769E" w:rsidRPr="003F1AD5" w14:paraId="7FD169C0" w14:textId="77777777" w:rsidTr="00804796">
              <w:tc>
                <w:tcPr>
                  <w:tcW w:w="648" w:type="dxa"/>
                </w:tcPr>
                <w:p w14:paraId="46B9B5B9" w14:textId="77777777" w:rsidR="0067769E" w:rsidRPr="009770F7" w:rsidRDefault="0067769E" w:rsidP="00EA756D">
                  <w:pPr>
                    <w:rPr>
                      <w:rFonts w:eastAsia="Calibri"/>
                      <w:sz w:val="22"/>
                      <w:szCs w:val="22"/>
                      <w:lang w:val="lt-LT"/>
                    </w:rPr>
                  </w:pPr>
                  <w:r w:rsidRPr="009770F7">
                    <w:rPr>
                      <w:rFonts w:eastAsia="Calibri"/>
                      <w:sz w:val="22"/>
                      <w:szCs w:val="22"/>
                      <w:lang w:val="lt-LT"/>
                    </w:rPr>
                    <w:t>(...)</w:t>
                  </w:r>
                </w:p>
              </w:tc>
              <w:tc>
                <w:tcPr>
                  <w:tcW w:w="3780" w:type="dxa"/>
                </w:tcPr>
                <w:p w14:paraId="5D7D5E03" w14:textId="77777777" w:rsidR="0067769E" w:rsidRPr="009770F7" w:rsidRDefault="0067769E" w:rsidP="00EA756D">
                  <w:pPr>
                    <w:rPr>
                      <w:rFonts w:eastAsia="Calibri"/>
                      <w:sz w:val="22"/>
                      <w:szCs w:val="22"/>
                      <w:lang w:val="lt-LT"/>
                    </w:rPr>
                  </w:pPr>
                </w:p>
              </w:tc>
              <w:tc>
                <w:tcPr>
                  <w:tcW w:w="5206" w:type="dxa"/>
                </w:tcPr>
                <w:p w14:paraId="2D8C70D5"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3F1AD5"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0D015457" w:rsidR="003463C3" w:rsidRPr="003463C3" w:rsidRDefault="003463C3" w:rsidP="003463C3">
      <w:pPr>
        <w:tabs>
          <w:tab w:val="left" w:pos="3192"/>
          <w:tab w:val="right" w:leader="underscore" w:pos="8640"/>
        </w:tabs>
        <w:jc w:val="both"/>
        <w:rPr>
          <w:lang w:val="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204220">
        <w:rPr>
          <w:b/>
          <w:bCs/>
          <w:lang w:val="lt-LT"/>
        </w:rPr>
        <w:t>Akių priežiūros gaminiai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6D29F073"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204220">
        <w:rPr>
          <w:b/>
          <w:bCs/>
          <w:lang w:val="lt-LT"/>
        </w:rPr>
        <w:t>akių priežiūros gaminiam</w:t>
      </w:r>
      <w:r w:rsidRPr="003463C3">
        <w:rPr>
          <w:b/>
          <w:bCs/>
          <w:lang w:val="lt-LT"/>
        </w:rPr>
        <w:t xml:space="preserve">s </w:t>
      </w:r>
      <w:r w:rsidRPr="003463C3">
        <w:rPr>
          <w:bCs/>
          <w:lang w:val="lt-LT"/>
        </w:rPr>
        <w:t>pirkti (toliau – Prekės)</w:t>
      </w:r>
      <w:r w:rsidRPr="003463C3">
        <w:rPr>
          <w:lang w:val="lt-LT"/>
        </w:rPr>
        <w:t xml:space="preserve"> (PR</w:t>
      </w:r>
      <w:r w:rsidR="007A4CCA" w:rsidRPr="007A4CCA">
        <w:rPr>
          <w:lang w:val="lt-LT"/>
        </w:rPr>
        <w:t>337</w:t>
      </w:r>
      <w:r w:rsidRPr="003463C3">
        <w:rPr>
          <w:lang w:val="lt-LT"/>
        </w:rPr>
        <w:t xml:space="preserve">) (pirkimo Nr. </w:t>
      </w:r>
      <w:r w:rsidR="00A675EF" w:rsidRPr="00DC013A">
        <w:rPr>
          <w:lang w:val="lt-LT"/>
        </w:rPr>
        <w:t>2228975</w:t>
      </w:r>
      <w:r w:rsidRPr="003463C3">
        <w:rPr>
          <w:lang w:val="lt-LT"/>
        </w:rPr>
        <w:t>), įsipareigoja parduoti, o Pirkėjas įsipareigoja priimti prekes, nurodytas Sutarties priede Nr. 1 ir 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5298CB4B" w:rsidR="003463C3" w:rsidRPr="003463C3" w:rsidRDefault="003463C3" w:rsidP="003463C3">
      <w:pPr>
        <w:tabs>
          <w:tab w:val="left" w:pos="3192"/>
          <w:tab w:val="right" w:leader="underscore" w:pos="8640"/>
        </w:tabs>
        <w:jc w:val="both"/>
        <w:rPr>
          <w:lang w:val="lt-LT"/>
        </w:rPr>
      </w:pPr>
      <w:r w:rsidRPr="003463C3">
        <w:rPr>
          <w:lang w:val="lt-LT"/>
        </w:rPr>
        <w:t xml:space="preserve">1.4. Perkamų Prekių kiekiai nurodyti Sutarties priede Nr. 1 yra </w:t>
      </w:r>
      <w:r w:rsidR="00D32C81">
        <w:rPr>
          <w:lang w:val="lt-LT"/>
        </w:rPr>
        <w:t>maksimal</w:t>
      </w:r>
      <w:r w:rsidRPr="003463C3">
        <w:rPr>
          <w:lang w:val="lt-LT"/>
        </w:rPr>
        <w:t>ūs. Pirkėjas turi teisę nupirkti mažesnį Prekių kiekį nei nurodyta Sutarties priede Nr. 1.</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810445F" w14:textId="77777777" w:rsidR="003463C3" w:rsidRPr="003463C3" w:rsidRDefault="003463C3" w:rsidP="003463C3">
      <w:pPr>
        <w:tabs>
          <w:tab w:val="left" w:pos="3192"/>
          <w:tab w:val="right" w:leader="underscore" w:pos="8640"/>
        </w:tabs>
        <w:jc w:val="both"/>
        <w:rPr>
          <w:lang w:val="lt-LT"/>
        </w:rPr>
      </w:pPr>
      <w:r w:rsidRPr="003463C3">
        <w:rPr>
          <w:lang w:val="lt-LT"/>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Tiekėjui už prekes pagal gautas PVM sąskaitas faktūras per 30 dienų nuo sąskaitos faktūros gavimo dienos. </w:t>
      </w:r>
    </w:p>
    <w:p w14:paraId="131BBE5E" w14:textId="44A901AE"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 xml:space="preserve">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w:t>
      </w:r>
      <w:r w:rsidRPr="003463C3">
        <w:rPr>
          <w:lang w:val="lt-LT"/>
        </w:rPr>
        <w:lastRenderedPageBreak/>
        <w:t>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4.1.   Prekės užsakomos pagal Pirkėjo poreikį atskirais užsakymais per 12 (dvylikos)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34AF5684" w14:textId="478766C1" w:rsidR="001E313A" w:rsidRPr="001E313A" w:rsidRDefault="003463C3" w:rsidP="001E313A">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Vaistinės vyriausioji vaistininkė </w:t>
      </w:r>
      <w:r w:rsidR="001E313A">
        <w:rPr>
          <w:color w:val="000000"/>
          <w:lang w:val="lt-LT" w:eastAsia="lt-LT"/>
        </w:rPr>
        <w:t>Asta Musneckienė</w:t>
      </w:r>
      <w:r w:rsidR="001E313A" w:rsidRPr="001413FA">
        <w:rPr>
          <w:color w:val="000000"/>
          <w:lang w:val="lt-LT" w:eastAsia="lt-LT"/>
        </w:rPr>
        <w:t xml:space="preserve">, tel. </w:t>
      </w:r>
      <w:r w:rsidR="001E313A" w:rsidRPr="00DC013A">
        <w:rPr>
          <w:color w:val="000000"/>
          <w:lang w:val="lt-LT" w:eastAsia="lt-LT"/>
        </w:rPr>
        <w:t>+37041</w:t>
      </w:r>
      <w:r w:rsidR="001E313A" w:rsidRPr="0049752C">
        <w:rPr>
          <w:color w:val="000000"/>
          <w:lang w:val="lt-LT" w:eastAsia="lt-LT"/>
        </w:rPr>
        <w:t>524281</w:t>
      </w:r>
      <w:r w:rsidR="001E313A" w:rsidRPr="001413FA">
        <w:rPr>
          <w:color w:val="000000"/>
          <w:lang w:val="lt-LT" w:eastAsia="lt-LT"/>
        </w:rPr>
        <w:t xml:space="preserve">, el. paštas: </w:t>
      </w:r>
      <w:hyperlink r:id="rId14" w:history="1">
        <w:r w:rsidR="001E313A" w:rsidRPr="00EB129C">
          <w:rPr>
            <w:rStyle w:val="Hipersaitas"/>
            <w:lang w:val="lt-LT" w:eastAsia="lt-LT"/>
          </w:rPr>
          <w:t>asta.musneckienė@siauliuligonine.lt</w:t>
        </w:r>
      </w:hyperlink>
      <w:r w:rsidR="001E313A" w:rsidRPr="001413FA">
        <w:rPr>
          <w:color w:val="000000"/>
          <w:lang w:val="lt-LT" w:eastAsia="lt-LT"/>
        </w:rPr>
        <w:t>.</w:t>
      </w:r>
    </w:p>
    <w:p w14:paraId="7F6F894E" w14:textId="4596DC1F" w:rsidR="003463C3" w:rsidRPr="005C53F7" w:rsidRDefault="003463C3" w:rsidP="003463C3">
      <w:pPr>
        <w:tabs>
          <w:tab w:val="left" w:pos="3192"/>
          <w:tab w:val="right" w:leader="underscore" w:pos="8640"/>
        </w:tabs>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lastRenderedPageBreak/>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77777777" w:rsidR="003463C3" w:rsidRPr="003463C3" w:rsidRDefault="003463C3" w:rsidP="003463C3">
      <w:pPr>
        <w:tabs>
          <w:tab w:val="left" w:pos="3192"/>
          <w:tab w:val="right" w:leader="underscore" w:pos="8640"/>
        </w:tabs>
        <w:jc w:val="both"/>
        <w:rPr>
          <w:lang w:val="lt-LT"/>
        </w:rPr>
      </w:pPr>
      <w:r w:rsidRPr="003463C3">
        <w:rPr>
          <w:lang w:val="lt-LT"/>
        </w:rPr>
        <w:t>8.1.  Sutartis įsigalioja, kai Sutartį pasirašo abi Sutarties Šalys ir galioja kol Tiekėjas parduoda Pirkėjui prekių už [pradinė sutarties vertė] EUR sumą su PVM, tačiau ne ilgiau kaip 12 mėnesių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lastRenderedPageBreak/>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44D4F32C" w:rsidR="003463C3" w:rsidRPr="003463C3" w:rsidRDefault="003463C3" w:rsidP="003463C3">
      <w:pPr>
        <w:tabs>
          <w:tab w:val="left" w:pos="3192"/>
          <w:tab w:val="right" w:leader="underscore" w:pos="8640"/>
        </w:tabs>
        <w:jc w:val="both"/>
        <w:rPr>
          <w:lang w:val="lt-LT"/>
        </w:rPr>
      </w:pPr>
      <w:r w:rsidRPr="003463C3">
        <w:rPr>
          <w:lang w:val="lt-LT"/>
        </w:rPr>
        <w:t xml:space="preserve"> Parduodamų prekių sąrašas, kiekis ir kainos, Priedas Nr.1;</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77777777" w:rsidR="003463C3" w:rsidRPr="003463C3" w:rsidRDefault="003463C3" w:rsidP="003463C3">
            <w:pPr>
              <w:tabs>
                <w:tab w:val="left" w:pos="3192"/>
                <w:tab w:val="right" w:leader="underscore" w:pos="8640"/>
              </w:tabs>
              <w:jc w:val="both"/>
              <w:rPr>
                <w:lang w:val="lt-LT"/>
              </w:rPr>
            </w:pPr>
            <w:r w:rsidRPr="003463C3">
              <w:rPr>
                <w:lang w:val="lt-LT"/>
              </w:rPr>
              <w:t>Tel. (8 41) 524 257, faksas (8 41) 524 295</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77777777" w:rsidR="003463C3" w:rsidRPr="003463C3" w:rsidRDefault="003463C3" w:rsidP="003463C3">
            <w:pPr>
              <w:tabs>
                <w:tab w:val="left" w:pos="3192"/>
                <w:tab w:val="right" w:leader="underscore" w:pos="8640"/>
              </w:tabs>
              <w:jc w:val="both"/>
              <w:rPr>
                <w:lang w:val="lt-LT"/>
              </w:rPr>
            </w:pPr>
            <w:r w:rsidRPr="003463C3">
              <w:rPr>
                <w:lang w:val="lt-LT"/>
              </w:rPr>
              <w:t>AB Šiaulių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p w14:paraId="04A88129" w14:textId="77777777" w:rsidR="003463C3" w:rsidRPr="003463C3" w:rsidRDefault="003463C3" w:rsidP="003463C3">
      <w:pPr>
        <w:tabs>
          <w:tab w:val="left" w:pos="3192"/>
          <w:tab w:val="right" w:leader="underscore" w:pos="8640"/>
        </w:tabs>
        <w:jc w:val="both"/>
        <w:rPr>
          <w:b/>
          <w:lang w:val="lt-LT"/>
        </w:rPr>
      </w:pPr>
    </w:p>
    <w:p w14:paraId="4F6FC7A7" w14:textId="77777777" w:rsidR="003463C3" w:rsidRPr="003463C3" w:rsidRDefault="003463C3" w:rsidP="003463C3">
      <w:pPr>
        <w:tabs>
          <w:tab w:val="left" w:pos="3192"/>
          <w:tab w:val="right" w:leader="underscore" w:pos="8640"/>
        </w:tabs>
        <w:jc w:val="center"/>
        <w:rPr>
          <w:b/>
          <w:lang w:val="lt-LT"/>
        </w:rPr>
      </w:pPr>
      <w:r w:rsidRPr="003463C3">
        <w:rPr>
          <w:b/>
          <w:lang w:val="lt-LT"/>
        </w:rPr>
        <w:t>Priedas  Nr.1</w:t>
      </w:r>
    </w:p>
    <w:p w14:paraId="0E4B2FA2" w14:textId="77777777" w:rsidR="003463C3" w:rsidRPr="003463C3" w:rsidRDefault="003463C3" w:rsidP="003463C3">
      <w:pPr>
        <w:tabs>
          <w:tab w:val="left" w:pos="3192"/>
          <w:tab w:val="right" w:leader="underscore" w:pos="8640"/>
        </w:tabs>
        <w:jc w:val="center"/>
        <w:rPr>
          <w:b/>
          <w:lang w:val="lt-LT"/>
        </w:rPr>
      </w:pPr>
      <w:r w:rsidRPr="003463C3">
        <w:rPr>
          <w:b/>
          <w:lang w:val="lt-LT"/>
        </w:rPr>
        <w:t>prie 202-      -         Viešojo prekių pirkimo – pardavimo sutarties Nr.</w:t>
      </w:r>
    </w:p>
    <w:p w14:paraId="756F04C8" w14:textId="77777777" w:rsidR="003463C3" w:rsidRPr="003463C3" w:rsidRDefault="003463C3" w:rsidP="003463C3">
      <w:pPr>
        <w:tabs>
          <w:tab w:val="left" w:pos="3192"/>
          <w:tab w:val="right" w:leader="underscore" w:pos="8640"/>
        </w:tabs>
        <w:jc w:val="both"/>
        <w:rPr>
          <w:b/>
          <w:lang w:val="lt-LT"/>
        </w:rPr>
      </w:pPr>
    </w:p>
    <w:p w14:paraId="3F176FEE" w14:textId="77777777" w:rsidR="003463C3" w:rsidRPr="003463C3" w:rsidRDefault="003463C3" w:rsidP="003463C3">
      <w:pPr>
        <w:tabs>
          <w:tab w:val="left" w:pos="3192"/>
          <w:tab w:val="right" w:leader="underscore" w:pos="8640"/>
        </w:tabs>
        <w:jc w:val="center"/>
        <w:rPr>
          <w:b/>
          <w:lang w:val="lt-LT"/>
        </w:rPr>
      </w:pPr>
      <w:r w:rsidRPr="003463C3">
        <w:rPr>
          <w:b/>
          <w:lang w:val="lt-LT"/>
        </w:rPr>
        <w:t>Parduodamų prekių sąrašas, kiekiai ir kainos</w:t>
      </w:r>
    </w:p>
    <w:p w14:paraId="012DE04C" w14:textId="77777777" w:rsidR="003463C3" w:rsidRPr="003463C3" w:rsidRDefault="003463C3" w:rsidP="003463C3">
      <w:pPr>
        <w:tabs>
          <w:tab w:val="left" w:pos="3192"/>
          <w:tab w:val="right" w:leader="underscore" w:pos="8640"/>
        </w:tabs>
        <w:jc w:val="both"/>
        <w:rPr>
          <w:b/>
          <w:lang w:val="lt-LT"/>
        </w:rPr>
      </w:pPr>
    </w:p>
    <w:p w14:paraId="58026720" w14:textId="77777777" w:rsidR="003463C3" w:rsidRPr="003463C3" w:rsidRDefault="003463C3" w:rsidP="003463C3">
      <w:pPr>
        <w:tabs>
          <w:tab w:val="left" w:pos="3192"/>
          <w:tab w:val="right" w:leader="underscore" w:pos="8640"/>
        </w:tabs>
        <w:jc w:val="both"/>
        <w:rPr>
          <w:b/>
          <w:lang w:val="lt-LT"/>
        </w:rPr>
      </w:pPr>
    </w:p>
    <w:tbl>
      <w:tblPr>
        <w:tblW w:w="10421" w:type="dxa"/>
        <w:tblLook w:val="01E0" w:firstRow="1" w:lastRow="1" w:firstColumn="1" w:lastColumn="1" w:noHBand="0" w:noVBand="0"/>
      </w:tblPr>
      <w:tblGrid>
        <w:gridCol w:w="5366"/>
        <w:gridCol w:w="5055"/>
      </w:tblGrid>
      <w:tr w:rsidR="003463C3" w:rsidRPr="003463C3" w14:paraId="450D2CF0" w14:textId="77777777" w:rsidTr="003463C3">
        <w:tc>
          <w:tcPr>
            <w:tcW w:w="4799" w:type="dxa"/>
          </w:tcPr>
          <w:p w14:paraId="4BE4D409" w14:textId="77777777" w:rsidR="003463C3" w:rsidRPr="003463C3" w:rsidRDefault="003463C3" w:rsidP="003463C3">
            <w:pPr>
              <w:tabs>
                <w:tab w:val="left" w:pos="3192"/>
                <w:tab w:val="right" w:leader="underscore" w:pos="8640"/>
              </w:tabs>
              <w:jc w:val="both"/>
              <w:rPr>
                <w:b/>
                <w:lang w:val="lt-LT"/>
              </w:rPr>
            </w:pPr>
            <w:r w:rsidRPr="003463C3">
              <w:rPr>
                <w:b/>
                <w:lang w:val="lt-LT"/>
              </w:rPr>
              <w:t>PIRKĖJAS</w:t>
            </w:r>
          </w:p>
          <w:p w14:paraId="24A74C64" w14:textId="77777777" w:rsidR="003463C3" w:rsidRPr="003463C3" w:rsidRDefault="003463C3" w:rsidP="003463C3">
            <w:pPr>
              <w:tabs>
                <w:tab w:val="left" w:pos="3192"/>
                <w:tab w:val="right" w:leader="underscore" w:pos="8640"/>
              </w:tabs>
              <w:jc w:val="both"/>
              <w:rPr>
                <w:b/>
                <w:lang w:val="lt-LT"/>
              </w:rPr>
            </w:pPr>
          </w:p>
          <w:p w14:paraId="412A5A1E" w14:textId="77777777" w:rsidR="003463C3" w:rsidRPr="003463C3" w:rsidRDefault="003463C3" w:rsidP="003463C3">
            <w:pPr>
              <w:tabs>
                <w:tab w:val="left" w:pos="3192"/>
                <w:tab w:val="right" w:leader="underscore" w:pos="8640"/>
              </w:tabs>
              <w:jc w:val="both"/>
              <w:rPr>
                <w:b/>
                <w:lang w:val="lt-LT"/>
              </w:rPr>
            </w:pPr>
          </w:p>
          <w:p w14:paraId="10CFF6CF" w14:textId="77777777" w:rsidR="003463C3" w:rsidRPr="003463C3" w:rsidRDefault="003463C3" w:rsidP="003463C3">
            <w:pPr>
              <w:tabs>
                <w:tab w:val="left" w:pos="3192"/>
                <w:tab w:val="right" w:leader="underscore" w:pos="8640"/>
              </w:tabs>
              <w:jc w:val="both"/>
              <w:rPr>
                <w:b/>
                <w:lang w:val="lt-LT"/>
              </w:rPr>
            </w:pPr>
          </w:p>
        </w:tc>
        <w:tc>
          <w:tcPr>
            <w:tcW w:w="4521" w:type="dxa"/>
          </w:tcPr>
          <w:p w14:paraId="153C28BC" w14:textId="77777777" w:rsidR="003463C3" w:rsidRPr="003463C3" w:rsidRDefault="003463C3" w:rsidP="003463C3">
            <w:pPr>
              <w:tabs>
                <w:tab w:val="left" w:pos="3192"/>
                <w:tab w:val="right" w:leader="underscore" w:pos="8640"/>
              </w:tabs>
              <w:jc w:val="both"/>
              <w:rPr>
                <w:b/>
                <w:lang w:val="lt-LT"/>
              </w:rPr>
            </w:pPr>
            <w:r w:rsidRPr="003463C3">
              <w:rPr>
                <w:b/>
                <w:lang w:val="lt-LT"/>
              </w:rPr>
              <w:t>TIEKĖJAS</w:t>
            </w:r>
          </w:p>
          <w:p w14:paraId="3FF37D5A" w14:textId="77777777" w:rsidR="003463C3" w:rsidRPr="003463C3" w:rsidRDefault="003463C3" w:rsidP="003463C3">
            <w:pPr>
              <w:tabs>
                <w:tab w:val="left" w:pos="3192"/>
                <w:tab w:val="right" w:leader="underscore" w:pos="8640"/>
              </w:tabs>
              <w:jc w:val="both"/>
              <w:rPr>
                <w:b/>
                <w:lang w:val="lt-LT"/>
              </w:rPr>
            </w:pPr>
          </w:p>
          <w:p w14:paraId="7B1CC35A" w14:textId="77777777" w:rsidR="003463C3" w:rsidRPr="003463C3" w:rsidRDefault="003463C3" w:rsidP="003463C3">
            <w:pPr>
              <w:tabs>
                <w:tab w:val="left" w:pos="3192"/>
                <w:tab w:val="right" w:leader="underscore" w:pos="8640"/>
              </w:tabs>
              <w:jc w:val="both"/>
              <w:rPr>
                <w:b/>
                <w:lang w:val="lt-LT"/>
              </w:rPr>
            </w:pPr>
          </w:p>
          <w:p w14:paraId="197F55D9" w14:textId="77777777" w:rsidR="003463C3" w:rsidRPr="003463C3" w:rsidRDefault="003463C3" w:rsidP="003463C3">
            <w:pPr>
              <w:tabs>
                <w:tab w:val="left" w:pos="3192"/>
                <w:tab w:val="right" w:leader="underscore" w:pos="8640"/>
              </w:tabs>
              <w:jc w:val="both"/>
              <w:rPr>
                <w:b/>
                <w:lang w:val="lt-LT"/>
              </w:rPr>
            </w:pPr>
          </w:p>
        </w:tc>
      </w:tr>
    </w:tbl>
    <w:p w14:paraId="2581DB7D" w14:textId="77777777" w:rsidR="003463C3" w:rsidRPr="003463C3" w:rsidRDefault="003463C3" w:rsidP="003463C3">
      <w:pPr>
        <w:tabs>
          <w:tab w:val="left" w:pos="3192"/>
          <w:tab w:val="right" w:leader="underscore" w:pos="8640"/>
        </w:tabs>
        <w:jc w:val="both"/>
        <w:rPr>
          <w:lang w:val="lt-LT"/>
        </w:rPr>
      </w:pPr>
    </w:p>
    <w:tbl>
      <w:tblPr>
        <w:tblW w:w="10421" w:type="dxa"/>
        <w:tblLook w:val="04A0" w:firstRow="1" w:lastRow="0" w:firstColumn="1" w:lastColumn="0" w:noHBand="0" w:noVBand="1"/>
      </w:tblPr>
      <w:tblGrid>
        <w:gridCol w:w="5247"/>
        <w:gridCol w:w="5174"/>
      </w:tblGrid>
      <w:tr w:rsidR="003463C3" w:rsidRPr="003463C3" w14:paraId="593E9176" w14:textId="77777777" w:rsidTr="003463C3">
        <w:tc>
          <w:tcPr>
            <w:tcW w:w="4928" w:type="dxa"/>
            <w:hideMark/>
          </w:tcPr>
          <w:p w14:paraId="01CE1E42" w14:textId="77777777" w:rsidR="003463C3" w:rsidRPr="003463C3" w:rsidRDefault="003463C3" w:rsidP="003463C3">
            <w:pPr>
              <w:tabs>
                <w:tab w:val="left" w:pos="3192"/>
                <w:tab w:val="right" w:leader="underscore" w:pos="8640"/>
              </w:tabs>
              <w:jc w:val="both"/>
              <w:rPr>
                <w:lang w:val="lt-LT"/>
              </w:rPr>
            </w:pPr>
            <w:r w:rsidRPr="003463C3">
              <w:rPr>
                <w:lang w:val="lt-LT"/>
              </w:rPr>
              <w:t>Direktorius</w:t>
            </w:r>
          </w:p>
          <w:p w14:paraId="5B6B8744"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47312BDF"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446CF7A2" w14:textId="77777777" w:rsidR="003463C3" w:rsidRPr="003463C3" w:rsidRDefault="003463C3" w:rsidP="003463C3">
            <w:pPr>
              <w:tabs>
                <w:tab w:val="left" w:pos="3192"/>
                <w:tab w:val="right" w:leader="underscore" w:pos="8640"/>
              </w:tabs>
              <w:jc w:val="both"/>
              <w:rPr>
                <w:lang w:val="lt-LT"/>
              </w:rPr>
            </w:pPr>
            <w:r w:rsidRPr="003463C3">
              <w:rPr>
                <w:lang w:val="lt-LT"/>
              </w:rPr>
              <w:t>___________</w:t>
            </w:r>
            <w:r w:rsidRPr="003463C3">
              <w:rPr>
                <w:u w:val="single"/>
                <w:lang w:val="lt-LT"/>
              </w:rPr>
              <w:t xml:space="preserve"> ___</w:t>
            </w:r>
          </w:p>
          <w:p w14:paraId="2364D1BA"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DCE982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29B0B464" w14:textId="77777777" w:rsidR="003463C3" w:rsidRPr="003463C3" w:rsidRDefault="003463C3" w:rsidP="003463C3">
            <w:pPr>
              <w:tabs>
                <w:tab w:val="left" w:pos="3192"/>
                <w:tab w:val="right" w:leader="underscore" w:pos="8640"/>
              </w:tabs>
              <w:jc w:val="both"/>
              <w:rPr>
                <w:lang w:val="lt-LT"/>
              </w:rPr>
            </w:pPr>
          </w:p>
          <w:p w14:paraId="7B052316"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0F1FFD21"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E58DD81" w14:textId="77777777" w:rsidR="003463C3" w:rsidRDefault="003463C3" w:rsidP="00E32C2D">
      <w:pPr>
        <w:tabs>
          <w:tab w:val="left" w:pos="3192"/>
          <w:tab w:val="right" w:leader="underscore" w:pos="8640"/>
        </w:tabs>
        <w:jc w:val="both"/>
      </w:pPr>
    </w:p>
    <w:sectPr w:rsid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3901" w14:textId="77777777" w:rsidR="00DE7C61" w:rsidRDefault="00DE7C61">
      <w:r>
        <w:separator/>
      </w:r>
    </w:p>
  </w:endnote>
  <w:endnote w:type="continuationSeparator" w:id="0">
    <w:p w14:paraId="692BB5AC" w14:textId="77777777" w:rsidR="00DE7C61" w:rsidRDefault="00DE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2E01" w14:textId="77777777" w:rsidR="00DE7C61" w:rsidRDefault="00DE7C61">
      <w:r>
        <w:separator/>
      </w:r>
    </w:p>
  </w:footnote>
  <w:footnote w:type="continuationSeparator" w:id="0">
    <w:p w14:paraId="3389235C" w14:textId="77777777" w:rsidR="00DE7C61" w:rsidRDefault="00DE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3"/>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D70"/>
    <w:rsid w:val="00032B4C"/>
    <w:rsid w:val="00036913"/>
    <w:rsid w:val="00037E09"/>
    <w:rsid w:val="0004086A"/>
    <w:rsid w:val="0005442F"/>
    <w:rsid w:val="000603BF"/>
    <w:rsid w:val="00063622"/>
    <w:rsid w:val="00067F77"/>
    <w:rsid w:val="0007265A"/>
    <w:rsid w:val="00073EA4"/>
    <w:rsid w:val="00077056"/>
    <w:rsid w:val="000814AB"/>
    <w:rsid w:val="00086A18"/>
    <w:rsid w:val="00087869"/>
    <w:rsid w:val="00090EBC"/>
    <w:rsid w:val="00092AC2"/>
    <w:rsid w:val="00093D4A"/>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529A"/>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3B3"/>
    <w:rsid w:val="00251AE6"/>
    <w:rsid w:val="002528DB"/>
    <w:rsid w:val="00272F3B"/>
    <w:rsid w:val="002734E5"/>
    <w:rsid w:val="00276443"/>
    <w:rsid w:val="002768C0"/>
    <w:rsid w:val="002845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4002"/>
    <w:rsid w:val="00475451"/>
    <w:rsid w:val="004865B2"/>
    <w:rsid w:val="00490BB7"/>
    <w:rsid w:val="00493F9B"/>
    <w:rsid w:val="00494A45"/>
    <w:rsid w:val="0049547C"/>
    <w:rsid w:val="0049752C"/>
    <w:rsid w:val="004B2087"/>
    <w:rsid w:val="004C152B"/>
    <w:rsid w:val="004C3258"/>
    <w:rsid w:val="004C38E0"/>
    <w:rsid w:val="004C5414"/>
    <w:rsid w:val="004C7FB1"/>
    <w:rsid w:val="004D3FB2"/>
    <w:rsid w:val="004D4320"/>
    <w:rsid w:val="004D7DBF"/>
    <w:rsid w:val="004E3062"/>
    <w:rsid w:val="004E4D88"/>
    <w:rsid w:val="004E546E"/>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10798"/>
    <w:rsid w:val="00816453"/>
    <w:rsid w:val="0082118E"/>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6D5A"/>
    <w:rsid w:val="0092242D"/>
    <w:rsid w:val="00927DD6"/>
    <w:rsid w:val="0093225C"/>
    <w:rsid w:val="0093441B"/>
    <w:rsid w:val="00934BA4"/>
    <w:rsid w:val="00935099"/>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2DE1"/>
    <w:rsid w:val="00974A48"/>
    <w:rsid w:val="009770F7"/>
    <w:rsid w:val="00977507"/>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42A9D"/>
    <w:rsid w:val="00B43552"/>
    <w:rsid w:val="00B45491"/>
    <w:rsid w:val="00B471BF"/>
    <w:rsid w:val="00B62C92"/>
    <w:rsid w:val="00B6559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D497C"/>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D065D"/>
    <w:rsid w:val="00DD06A6"/>
    <w:rsid w:val="00DD06F3"/>
    <w:rsid w:val="00DD1881"/>
    <w:rsid w:val="00DD3CD3"/>
    <w:rsid w:val="00DD3E71"/>
    <w:rsid w:val="00DD5E78"/>
    <w:rsid w:val="00DD794F"/>
    <w:rsid w:val="00DE08C7"/>
    <w:rsid w:val="00DE20E0"/>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31552</Words>
  <Characters>17986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49440</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270</cp:revision>
  <cp:lastPrinted>2019-07-31T11:37:00Z</cp:lastPrinted>
  <dcterms:created xsi:type="dcterms:W3CDTF">2023-07-04T12:19:00Z</dcterms:created>
  <dcterms:modified xsi:type="dcterms:W3CDTF">2025-04-17T07:38:00Z</dcterms:modified>
</cp:coreProperties>
</file>