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9B69C6A" w:rsidR="003A1F31" w:rsidRPr="003A1F31"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Cs w:val="24"/>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3A1F31">
        <w:rPr>
          <w:rFonts w:ascii="Arial" w:eastAsia="Calibri" w:hAnsi="Arial" w:cs="Arial"/>
          <w:szCs w:val="24"/>
          <w:lang w:val="lt-LT" w:eastAsia="lt-LT"/>
        </w:rPr>
        <w:t xml:space="preserve">Pirkimo sąlygų 6 priedas </w:t>
      </w:r>
    </w:p>
    <w:p w14:paraId="3B895D5C" w14:textId="428B7821" w:rsidR="003A1F31" w:rsidRPr="003A1F31"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Cs w:val="24"/>
          <w:lang w:val="lt-LT" w:eastAsia="lt-LT"/>
        </w:rPr>
      </w:pPr>
      <w:r w:rsidRPr="003A1F31">
        <w:rPr>
          <w:rFonts w:ascii="Arial" w:eastAsia="Calibri" w:hAnsi="Arial" w:cs="Arial"/>
          <w:szCs w:val="24"/>
          <w:lang w:val="lt-LT" w:eastAsia="lt-LT"/>
        </w:rPr>
        <w:t>„</w:t>
      </w:r>
      <w:r w:rsidR="008F187F">
        <w:rPr>
          <w:rFonts w:ascii="Arial" w:eastAsia="Calibri" w:hAnsi="Arial" w:cs="Arial"/>
          <w:szCs w:val="24"/>
          <w:lang w:val="lt-LT" w:eastAsia="lt-LT"/>
        </w:rPr>
        <w:t>P</w:t>
      </w:r>
      <w:r w:rsidRPr="003A1F31">
        <w:rPr>
          <w:rFonts w:ascii="Arial" w:eastAsia="Calibri" w:hAnsi="Arial" w:cs="Arial"/>
          <w:szCs w:val="24"/>
          <w:lang w:val="lt-LT" w:eastAsia="lt-LT"/>
        </w:rPr>
        <w:t>asiūlym</w:t>
      </w:r>
      <w:r w:rsidR="008F187F">
        <w:rPr>
          <w:rFonts w:ascii="Arial" w:eastAsia="Calibri" w:hAnsi="Arial" w:cs="Arial"/>
          <w:szCs w:val="24"/>
          <w:lang w:val="lt-LT" w:eastAsia="lt-LT"/>
        </w:rPr>
        <w:t>o forma</w:t>
      </w:r>
      <w:r w:rsidRPr="003A1F31">
        <w:rPr>
          <w:rFonts w:ascii="Arial" w:eastAsia="Calibri" w:hAnsi="Arial" w:cs="Arial"/>
          <w:szCs w:val="24"/>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Pr="003A1F31"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70ECBA9B" w14:textId="7C018FB0" w:rsidR="00247BE1" w:rsidRPr="00493CB7" w:rsidRDefault="00B457CC" w:rsidP="00247BE1">
      <w:pPr>
        <w:pStyle w:val="formFieldParagraphStyle"/>
        <w:jc w:val="center"/>
        <w:rPr>
          <w:rFonts w:ascii="Arial" w:hAnsi="Arial" w:cs="Arial"/>
          <w:b/>
          <w:bCs/>
          <w:sz w:val="24"/>
          <w:lang w:val="lt-LT"/>
        </w:rPr>
      </w:pPr>
      <w:r w:rsidRPr="00B457CC">
        <w:rPr>
          <w:rFonts w:ascii="Arial" w:hAnsi="Arial" w:cs="Arial"/>
          <w:b/>
          <w:bCs/>
          <w:sz w:val="24"/>
          <w:lang w:val="lt-LT"/>
        </w:rPr>
        <w:t>JONIŠKIO</w:t>
      </w:r>
      <w:r w:rsidR="006E6614">
        <w:rPr>
          <w:rFonts w:ascii="Arial" w:hAnsi="Arial" w:cs="Arial"/>
          <w:b/>
          <w:bCs/>
          <w:sz w:val="24"/>
          <w:lang w:val="lt-LT"/>
        </w:rPr>
        <w:t xml:space="preserve"> </w:t>
      </w:r>
      <w:r w:rsidR="00ED7780">
        <w:rPr>
          <w:rFonts w:ascii="Arial" w:hAnsi="Arial" w:cs="Arial"/>
          <w:b/>
          <w:bCs/>
          <w:sz w:val="24"/>
          <w:lang w:val="lt-LT"/>
        </w:rPr>
        <w:t>VAIKŲ DARŽELIO „VYTURĖLIS“</w:t>
      </w:r>
      <w:r w:rsidRPr="00B457CC">
        <w:rPr>
          <w:rFonts w:ascii="Arial" w:hAnsi="Arial" w:cs="Arial"/>
          <w:b/>
          <w:bCs/>
          <w:sz w:val="24"/>
          <w:lang w:val="lt-LT"/>
        </w:rPr>
        <w:t xml:space="preserve"> </w:t>
      </w:r>
      <w:r w:rsidR="005D745A">
        <w:rPr>
          <w:rFonts w:ascii="Arial" w:hAnsi="Arial" w:cs="Arial"/>
          <w:b/>
          <w:bCs/>
          <w:sz w:val="24"/>
          <w:lang w:val="lt-LT"/>
        </w:rPr>
        <w:t xml:space="preserve">PAPRASTOJO </w:t>
      </w:r>
      <w:r w:rsidRPr="00B457CC">
        <w:rPr>
          <w:rFonts w:ascii="Arial" w:hAnsi="Arial" w:cs="Arial"/>
          <w:b/>
          <w:bCs/>
          <w:sz w:val="24"/>
          <w:lang w:val="lt-LT"/>
        </w:rPr>
        <w:t>REMONTO DARBAI</w:t>
      </w:r>
    </w:p>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ED2F7C">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F51E77" w14:paraId="65852AC8" w14:textId="77777777" w:rsidTr="00ED2F7C">
        <w:tc>
          <w:tcPr>
            <w:tcW w:w="3085" w:type="dxa"/>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Pr>
          <w:p w14:paraId="7621BE46" w14:textId="77777777" w:rsidR="00051CCF" w:rsidRPr="003A1F31" w:rsidRDefault="00051CCF" w:rsidP="00263EE7">
            <w:pPr>
              <w:jc w:val="both"/>
              <w:rPr>
                <w:rFonts w:ascii="Arial" w:hAnsi="Arial" w:cs="Arial"/>
                <w:lang w:val="lt-LT"/>
              </w:rPr>
            </w:pPr>
          </w:p>
        </w:tc>
        <w:tc>
          <w:tcPr>
            <w:tcW w:w="2268" w:type="dxa"/>
          </w:tcPr>
          <w:p w14:paraId="078D6AFC" w14:textId="77777777" w:rsidR="00051CCF" w:rsidRPr="003A1F31" w:rsidRDefault="00051CCF" w:rsidP="00263EE7">
            <w:pPr>
              <w:jc w:val="both"/>
              <w:rPr>
                <w:rFonts w:ascii="Arial" w:hAnsi="Arial" w:cs="Arial"/>
                <w:lang w:val="lt-LT"/>
              </w:rPr>
            </w:pPr>
          </w:p>
        </w:tc>
        <w:tc>
          <w:tcPr>
            <w:tcW w:w="2268" w:type="dxa"/>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ED2F7C">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662F3C4D" w14:textId="77777777" w:rsidR="00051CCF" w:rsidRPr="003A1F31" w:rsidRDefault="00051CCF" w:rsidP="00263EE7">
            <w:pPr>
              <w:jc w:val="both"/>
              <w:rPr>
                <w:rFonts w:ascii="Arial" w:hAnsi="Arial" w:cs="Arial"/>
                <w:lang w:val="lt-LT"/>
              </w:rPr>
            </w:pPr>
          </w:p>
        </w:tc>
      </w:tr>
    </w:tbl>
    <w:p w14:paraId="7315CDF6" w14:textId="77777777" w:rsidR="00051CCF" w:rsidRPr="003A1F31" w:rsidRDefault="00051CCF" w:rsidP="00263EE7">
      <w:pPr>
        <w:jc w:val="both"/>
        <w:rPr>
          <w:rFonts w:ascii="Arial" w:hAnsi="Arial" w:cs="Arial"/>
          <w:sz w:val="10"/>
          <w:szCs w:val="10"/>
          <w:highlight w:val="yellow"/>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E90FEC"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B457CC" w:rsidRDefault="00051CCF" w:rsidP="00263EE7">
      <w:pPr>
        <w:pStyle w:val="Pagrindiniotekstotrauka2"/>
        <w:jc w:val="both"/>
        <w:rPr>
          <w:rFonts w:ascii="Arial" w:hAnsi="Arial" w:cs="Arial"/>
          <w:szCs w:val="24"/>
          <w:lang w:val="lt-LT"/>
        </w:rPr>
      </w:pPr>
      <w:r w:rsidRPr="00AC071E">
        <w:rPr>
          <w:rFonts w:ascii="Arial" w:hAnsi="Arial" w:cs="Arial"/>
          <w:lang w:val="lt-LT"/>
        </w:rPr>
        <w:t>1</w:t>
      </w:r>
      <w:r w:rsidRPr="00B457CC">
        <w:rPr>
          <w:rFonts w:ascii="Arial" w:hAnsi="Arial" w:cs="Arial"/>
          <w:szCs w:val="24"/>
          <w:lang w:val="lt-LT"/>
        </w:rPr>
        <w:t>. Šiuo pasiūlymu pažymime, kad sutinkame su visomis pirkimo sąlygomis, nustatytomis:</w:t>
      </w:r>
    </w:p>
    <w:p w14:paraId="0FCAD576" w14:textId="77777777" w:rsidR="00070993" w:rsidRPr="00B457CC" w:rsidRDefault="00070993" w:rsidP="00070993">
      <w:pPr>
        <w:numPr>
          <w:ilvl w:val="0"/>
          <w:numId w:val="48"/>
        </w:numPr>
        <w:ind w:left="0"/>
        <w:jc w:val="both"/>
        <w:rPr>
          <w:rFonts w:ascii="Arial" w:hAnsi="Arial" w:cs="Arial"/>
          <w:szCs w:val="24"/>
          <w:lang w:val="lt-LT"/>
        </w:rPr>
      </w:pPr>
      <w:r w:rsidRPr="00B457CC">
        <w:rPr>
          <w:rFonts w:ascii="Arial" w:hAnsi="Arial" w:cs="Arial"/>
          <w:szCs w:val="24"/>
          <w:lang w:val="lt-LT"/>
        </w:rPr>
        <w:t>skelbime apie pirkimą, paskelbtame CVP IS priemonėmis;</w:t>
      </w:r>
    </w:p>
    <w:p w14:paraId="2C2766B2" w14:textId="6C8AFA0A" w:rsidR="00051CCF" w:rsidRPr="00B457CC" w:rsidRDefault="00070993" w:rsidP="00263EE7">
      <w:pPr>
        <w:numPr>
          <w:ilvl w:val="0"/>
          <w:numId w:val="2"/>
        </w:numPr>
        <w:jc w:val="both"/>
        <w:rPr>
          <w:rFonts w:ascii="Arial" w:hAnsi="Arial" w:cs="Arial"/>
          <w:szCs w:val="24"/>
          <w:lang w:val="lt-LT"/>
        </w:rPr>
      </w:pPr>
      <w:r w:rsidRPr="00B457CC">
        <w:rPr>
          <w:rFonts w:ascii="Arial" w:hAnsi="Arial" w:cs="Arial"/>
          <w:szCs w:val="24"/>
          <w:lang w:val="lt-LT"/>
        </w:rPr>
        <w:t>supaprastinto pirkimo, vykdomo atviro konkurso būdu CVP IS priemonėmis, sąlygose</w:t>
      </w:r>
      <w:r w:rsidR="00051CCF" w:rsidRPr="00B457CC">
        <w:rPr>
          <w:rFonts w:ascii="Arial" w:hAnsi="Arial" w:cs="Arial"/>
          <w:szCs w:val="24"/>
          <w:lang w:val="lt-LT"/>
        </w:rPr>
        <w:t>;</w:t>
      </w:r>
    </w:p>
    <w:p w14:paraId="7E9B7F12" w14:textId="77777777" w:rsidR="00051CCF" w:rsidRPr="00B457CC" w:rsidRDefault="00051CCF" w:rsidP="00263EE7">
      <w:pPr>
        <w:numPr>
          <w:ilvl w:val="0"/>
          <w:numId w:val="2"/>
        </w:numPr>
        <w:jc w:val="both"/>
        <w:rPr>
          <w:rFonts w:ascii="Arial" w:hAnsi="Arial" w:cs="Arial"/>
          <w:szCs w:val="24"/>
          <w:lang w:val="lt-LT"/>
        </w:rPr>
      </w:pPr>
      <w:r w:rsidRPr="00B457CC">
        <w:rPr>
          <w:rFonts w:ascii="Arial" w:hAnsi="Arial" w:cs="Arial"/>
          <w:szCs w:val="24"/>
          <w:lang w:val="lt-LT"/>
        </w:rPr>
        <w:t>kituose pirkimo dokumentuose.</w:t>
      </w:r>
    </w:p>
    <w:p w14:paraId="2E66CF86" w14:textId="77777777" w:rsidR="00051CCF" w:rsidRPr="00B457CC" w:rsidRDefault="00051CCF" w:rsidP="00263EE7">
      <w:pPr>
        <w:ind w:left="-27" w:firstLine="747"/>
        <w:jc w:val="both"/>
        <w:rPr>
          <w:rFonts w:ascii="Arial" w:hAnsi="Arial" w:cs="Arial"/>
          <w:szCs w:val="24"/>
          <w:lang w:val="lt-LT"/>
        </w:rPr>
      </w:pPr>
      <w:r w:rsidRPr="00B457CC">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B457CC" w:rsidRDefault="00051CCF" w:rsidP="00263EE7">
      <w:pPr>
        <w:ind w:firstLine="720"/>
        <w:jc w:val="both"/>
        <w:rPr>
          <w:rFonts w:ascii="Arial" w:hAnsi="Arial" w:cs="Arial"/>
          <w:szCs w:val="24"/>
          <w:lang w:val="lt-LT"/>
        </w:rPr>
      </w:pPr>
      <w:r w:rsidRPr="00B457CC">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B457CC" w:rsidRDefault="00051CCF" w:rsidP="00263EE7">
      <w:pPr>
        <w:ind w:firstLine="720"/>
        <w:jc w:val="both"/>
        <w:rPr>
          <w:rFonts w:ascii="Arial" w:hAnsi="Arial" w:cs="Arial"/>
          <w:szCs w:val="24"/>
          <w:lang w:val="lt-LT"/>
        </w:rPr>
      </w:pPr>
      <w:r w:rsidRPr="00B457CC">
        <w:rPr>
          <w:rFonts w:ascii="Arial" w:hAnsi="Arial" w:cs="Arial"/>
          <w:spacing w:val="-4"/>
          <w:szCs w:val="24"/>
          <w:lang w:val="lt-LT"/>
        </w:rPr>
        <w:t>Patvirtiname, kad dokumentų skaitmeninės</w:t>
      </w:r>
      <w:r w:rsidRPr="00B457CC">
        <w:rPr>
          <w:rFonts w:ascii="Arial" w:hAnsi="Arial" w:cs="Arial"/>
          <w:szCs w:val="24"/>
          <w:lang w:val="lt-LT"/>
        </w:rPr>
        <w:t xml:space="preserve"> kopijos ir elektroninėmis priemonėmis pateikti duomenys yra tikri.</w:t>
      </w:r>
    </w:p>
    <w:p w14:paraId="1707D77C" w14:textId="7AFB8ABB" w:rsidR="00E06E92" w:rsidRPr="00B457CC" w:rsidRDefault="00E06E92" w:rsidP="00263EE7">
      <w:pPr>
        <w:ind w:firstLine="720"/>
        <w:jc w:val="both"/>
        <w:rPr>
          <w:rFonts w:ascii="Arial" w:hAnsi="Arial" w:cs="Arial"/>
          <w:szCs w:val="24"/>
          <w:lang w:val="lt-LT"/>
        </w:rPr>
      </w:pPr>
      <w:r w:rsidRPr="00B457CC">
        <w:rPr>
          <w:rFonts w:ascii="Arial" w:hAnsi="Arial" w:cs="Arial"/>
          <w:szCs w:val="24"/>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E90FEC"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 xml:space="preserve">2.2. Dalyvis pasiūlyme privalo išviešinti ūkio subjektus, kurių pajėgumais remiamasi, taip pat </w:t>
      </w:r>
      <w:proofErr w:type="spellStart"/>
      <w:r w:rsidRPr="003A1F31">
        <w:rPr>
          <w:rFonts w:ascii="Arial" w:hAnsi="Arial" w:cs="Arial"/>
          <w:i/>
          <w:iCs/>
        </w:rPr>
        <w:t>kvazisubtiekėjus</w:t>
      </w:r>
      <w:proofErr w:type="spellEnd"/>
      <w:r w:rsidRPr="003A1F31">
        <w:rPr>
          <w:rFonts w:ascii="Arial" w:hAnsi="Arial" w:cs="Arial"/>
          <w:i/>
          <w:iCs/>
        </w:rPr>
        <w:t>:</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E90FEC"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 xml:space="preserve">2.2.2. </w:t>
      </w:r>
      <w:proofErr w:type="spellStart"/>
      <w:r w:rsidRPr="003A1F31">
        <w:rPr>
          <w:rFonts w:ascii="Arial" w:hAnsi="Arial" w:cs="Arial"/>
        </w:rPr>
        <w:t>Kvazisubtiekėjai</w:t>
      </w:r>
      <w:proofErr w:type="spellEnd"/>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E90FEC"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E90FEC"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E90FEC"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E90FEC"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proofErr w:type="spellStart"/>
            <w:r w:rsidRPr="003A1F31">
              <w:rPr>
                <w:rFonts w:ascii="Arial" w:eastAsia="Times New Roman" w:hAnsi="Arial" w:cs="Arial"/>
                <w:b/>
                <w:bCs/>
              </w:rPr>
              <w:t>Eir</w:t>
            </w:r>
            <w:proofErr w:type="spellEnd"/>
            <w:r w:rsidRPr="003A1F31">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E90FEC"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6D765662" w14:textId="7FFC1680" w:rsidR="002445C2" w:rsidRDefault="00B42E20" w:rsidP="00263EE7">
      <w:pPr>
        <w:ind w:firstLine="720"/>
        <w:jc w:val="both"/>
        <w:rPr>
          <w:rFonts w:ascii="Arial" w:hAnsi="Arial" w:cs="Arial"/>
          <w:lang w:val="lt-LT"/>
        </w:rPr>
      </w:pPr>
      <w:r w:rsidRPr="00AC071E">
        <w:rPr>
          <w:rFonts w:ascii="Arial" w:hAnsi="Arial" w:cs="Arial"/>
          <w:szCs w:val="24"/>
          <w:lang w:val="lt-LT"/>
        </w:rPr>
        <w:lastRenderedPageBreak/>
        <w:t>3</w:t>
      </w:r>
      <w:r w:rsidRPr="00596FF5">
        <w:rPr>
          <w:rFonts w:ascii="Arial" w:hAnsi="Arial" w:cs="Arial"/>
          <w:szCs w:val="24"/>
          <w:lang w:val="lt-LT"/>
        </w:rPr>
        <w:t xml:space="preserve">. Mes siūlome atlikti </w:t>
      </w:r>
      <w:r w:rsidR="001503B5">
        <w:rPr>
          <w:rFonts w:ascii="Arial" w:hAnsi="Arial" w:cs="Arial"/>
          <w:lang w:val="lt-LT"/>
        </w:rPr>
        <w:t>J</w:t>
      </w:r>
      <w:r w:rsidR="001503B5" w:rsidRPr="001503B5">
        <w:rPr>
          <w:rFonts w:ascii="Arial" w:hAnsi="Arial" w:cs="Arial"/>
          <w:lang w:val="lt-LT"/>
        </w:rPr>
        <w:t xml:space="preserve">oniškio </w:t>
      </w:r>
      <w:r w:rsidR="00F16BCB">
        <w:rPr>
          <w:rFonts w:ascii="Arial" w:hAnsi="Arial" w:cs="Arial"/>
          <w:lang w:val="lt-LT"/>
        </w:rPr>
        <w:t>vaikų darželio „Vyturėlis“</w:t>
      </w:r>
      <w:r w:rsidR="001503B5" w:rsidRPr="001503B5">
        <w:rPr>
          <w:rFonts w:ascii="Arial" w:hAnsi="Arial" w:cs="Arial"/>
          <w:lang w:val="lt-LT"/>
        </w:rPr>
        <w:t xml:space="preserve"> paprastojo remonto darb</w:t>
      </w:r>
      <w:r w:rsidR="001503B5">
        <w:rPr>
          <w:rFonts w:ascii="Arial" w:hAnsi="Arial" w:cs="Arial"/>
          <w:lang w:val="lt-LT"/>
        </w:rPr>
        <w:t>us:</w:t>
      </w:r>
    </w:p>
    <w:p w14:paraId="76C263D0" w14:textId="77777777" w:rsidR="001503B5" w:rsidRPr="00596FF5" w:rsidRDefault="001503B5" w:rsidP="00263EE7">
      <w:pPr>
        <w:ind w:firstLine="720"/>
        <w:jc w:val="both"/>
        <w:rPr>
          <w:rFonts w:ascii="Arial" w:hAnsi="Arial" w:cs="Arial"/>
          <w:lang w:val="lt-LT"/>
        </w:rPr>
      </w:pPr>
    </w:p>
    <w:tbl>
      <w:tblPr>
        <w:tblW w:w="100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134"/>
        <w:gridCol w:w="992"/>
        <w:gridCol w:w="1419"/>
        <w:gridCol w:w="1275"/>
      </w:tblGrid>
      <w:tr w:rsidR="00AF6103" w:rsidRPr="00F91A69" w14:paraId="69D51B12" w14:textId="77777777" w:rsidTr="007D5E89">
        <w:trPr>
          <w:cantSplit/>
          <w:trHeight w:val="778"/>
        </w:trPr>
        <w:tc>
          <w:tcPr>
            <w:tcW w:w="851" w:type="dxa"/>
            <w:tcBorders>
              <w:top w:val="single" w:sz="4" w:space="0" w:color="auto"/>
              <w:left w:val="single" w:sz="4" w:space="0" w:color="auto"/>
              <w:bottom w:val="single" w:sz="4" w:space="0" w:color="auto"/>
              <w:right w:val="single" w:sz="4" w:space="0" w:color="auto"/>
            </w:tcBorders>
            <w:vAlign w:val="center"/>
          </w:tcPr>
          <w:p w14:paraId="3C328896" w14:textId="77777777" w:rsidR="00AF6103" w:rsidRPr="00AF6103" w:rsidRDefault="00AF6103" w:rsidP="007D5E89">
            <w:pPr>
              <w:spacing w:line="16" w:lineRule="atLeast"/>
              <w:ind w:right="33"/>
              <w:jc w:val="center"/>
              <w:rPr>
                <w:rFonts w:ascii="Arial" w:hAnsi="Arial" w:cs="Arial"/>
                <w:b/>
                <w:sz w:val="22"/>
                <w:szCs w:val="22"/>
                <w:lang w:eastAsia="lt-LT"/>
              </w:rPr>
            </w:pPr>
            <w:bookmarkStart w:id="2" w:name="_Hlk136164632"/>
            <w:r w:rsidRPr="00AF6103">
              <w:rPr>
                <w:rFonts w:ascii="Arial" w:hAnsi="Arial" w:cs="Arial"/>
                <w:b/>
                <w:sz w:val="22"/>
                <w:szCs w:val="22"/>
                <w:lang w:eastAsia="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79AEAA92" w14:textId="6E2BC2F3" w:rsidR="00AF6103" w:rsidRPr="00AF6103" w:rsidRDefault="00535411" w:rsidP="007D5E89">
            <w:pPr>
              <w:spacing w:line="16" w:lineRule="atLeast"/>
              <w:jc w:val="center"/>
              <w:rPr>
                <w:rFonts w:ascii="Arial" w:hAnsi="Arial" w:cs="Arial"/>
                <w:b/>
                <w:sz w:val="22"/>
                <w:szCs w:val="22"/>
                <w:lang w:eastAsia="lt-LT"/>
              </w:rPr>
            </w:pPr>
            <w:proofErr w:type="spellStart"/>
            <w:r>
              <w:rPr>
                <w:rFonts w:ascii="Arial" w:hAnsi="Arial" w:cs="Arial"/>
                <w:b/>
                <w:sz w:val="22"/>
                <w:szCs w:val="22"/>
                <w:lang w:eastAsia="lt-LT"/>
              </w:rPr>
              <w:t>Darbų</w:t>
            </w:r>
            <w:proofErr w:type="spellEnd"/>
            <w:r w:rsidRPr="00AF6103">
              <w:rPr>
                <w:rFonts w:ascii="Arial" w:hAnsi="Arial" w:cs="Arial"/>
                <w:b/>
                <w:sz w:val="22"/>
                <w:szCs w:val="22"/>
                <w:lang w:eastAsia="lt-LT"/>
              </w:rPr>
              <w:t xml:space="preserve"> </w:t>
            </w:r>
            <w:proofErr w:type="spellStart"/>
            <w:r w:rsidR="00AF6103" w:rsidRPr="00AF6103">
              <w:rPr>
                <w:rFonts w:ascii="Arial" w:hAnsi="Arial" w:cs="Arial"/>
                <w:b/>
                <w:sz w:val="22"/>
                <w:szCs w:val="22"/>
                <w:lang w:eastAsia="lt-LT"/>
              </w:rPr>
              <w:t>pavadinimas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CD29934" w14:textId="77777777" w:rsidR="00AF6103" w:rsidRPr="00AF6103" w:rsidRDefault="00AF6103" w:rsidP="007D5E89">
            <w:pPr>
              <w:spacing w:line="16" w:lineRule="atLeast"/>
              <w:jc w:val="center"/>
              <w:rPr>
                <w:rFonts w:ascii="Arial" w:hAnsi="Arial" w:cs="Arial"/>
                <w:b/>
                <w:sz w:val="22"/>
                <w:szCs w:val="22"/>
                <w:lang w:eastAsia="lt-LT"/>
              </w:rPr>
            </w:pPr>
            <w:r w:rsidRPr="00AF6103">
              <w:rPr>
                <w:rFonts w:ascii="Arial" w:hAnsi="Arial" w:cs="Arial"/>
                <w:b/>
                <w:sz w:val="22"/>
                <w:szCs w:val="22"/>
                <w:lang w:eastAsia="lt-LT"/>
              </w:rPr>
              <w:t xml:space="preserve">Mato </w:t>
            </w:r>
            <w:proofErr w:type="spellStart"/>
            <w:r w:rsidRPr="00AF6103">
              <w:rPr>
                <w:rFonts w:ascii="Arial" w:hAnsi="Arial" w:cs="Arial"/>
                <w:b/>
                <w:sz w:val="22"/>
                <w:szCs w:val="22"/>
                <w:lang w:eastAsia="lt-LT"/>
              </w:rPr>
              <w:t>vienetas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64C2499" w14:textId="77777777" w:rsidR="00AF6103" w:rsidRPr="00AF6103" w:rsidRDefault="00AF6103" w:rsidP="007D5E89">
            <w:pPr>
              <w:spacing w:line="16" w:lineRule="atLeast"/>
              <w:jc w:val="center"/>
              <w:rPr>
                <w:rFonts w:ascii="Arial" w:hAnsi="Arial" w:cs="Arial"/>
                <w:b/>
                <w:sz w:val="22"/>
                <w:szCs w:val="22"/>
                <w:lang w:eastAsia="lt-LT"/>
              </w:rPr>
            </w:pPr>
            <w:proofErr w:type="spellStart"/>
            <w:r w:rsidRPr="00AF6103">
              <w:rPr>
                <w:rFonts w:ascii="Arial" w:hAnsi="Arial" w:cs="Arial"/>
                <w:b/>
                <w:sz w:val="22"/>
                <w:szCs w:val="22"/>
                <w:lang w:eastAsia="lt-LT"/>
              </w:rPr>
              <w:t>Kiekis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224F113" w14:textId="77777777" w:rsidR="00AF6103" w:rsidRPr="002D6ADA" w:rsidRDefault="00AF6103" w:rsidP="007D5E89">
            <w:pPr>
              <w:spacing w:line="16" w:lineRule="atLeast"/>
              <w:jc w:val="center"/>
              <w:rPr>
                <w:rFonts w:ascii="Arial" w:hAnsi="Arial" w:cs="Arial"/>
                <w:b/>
                <w:sz w:val="22"/>
                <w:szCs w:val="22"/>
                <w:lang w:val="it-IT" w:eastAsia="lt-LT"/>
              </w:rPr>
            </w:pPr>
            <w:r w:rsidRPr="002D6ADA">
              <w:rPr>
                <w:rFonts w:ascii="Arial" w:eastAsia="Calibri" w:hAnsi="Arial" w:cs="Arial"/>
                <w:b/>
                <w:sz w:val="22"/>
                <w:szCs w:val="22"/>
                <w:lang w:val="it-IT" w:eastAsia="ar-SA"/>
              </w:rPr>
              <w:t>Vieneto kaina,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3E414A88" w14:textId="77777777" w:rsidR="00AF6103" w:rsidRPr="00AF6103" w:rsidRDefault="00AF6103" w:rsidP="007D5E89">
            <w:pPr>
              <w:spacing w:line="16" w:lineRule="atLeast"/>
              <w:jc w:val="center"/>
              <w:rPr>
                <w:rFonts w:ascii="Arial" w:hAnsi="Arial" w:cs="Arial"/>
                <w:b/>
                <w:sz w:val="22"/>
                <w:szCs w:val="22"/>
                <w:lang w:eastAsia="lt-LT"/>
              </w:rPr>
            </w:pPr>
            <w:r w:rsidRPr="00AF6103">
              <w:rPr>
                <w:rFonts w:ascii="Arial" w:eastAsia="Calibri" w:hAnsi="Arial" w:cs="Arial"/>
                <w:b/>
                <w:sz w:val="22"/>
                <w:szCs w:val="22"/>
                <w:lang w:eastAsia="ar-SA"/>
              </w:rPr>
              <w:t xml:space="preserve">Suma, </w:t>
            </w:r>
            <w:proofErr w:type="spellStart"/>
            <w:r w:rsidRPr="00AF6103">
              <w:rPr>
                <w:rFonts w:ascii="Arial" w:eastAsia="Calibri" w:hAnsi="Arial" w:cs="Arial"/>
                <w:b/>
                <w:sz w:val="22"/>
                <w:szCs w:val="22"/>
                <w:lang w:eastAsia="ar-SA"/>
              </w:rPr>
              <w:t>Eur</w:t>
            </w:r>
            <w:proofErr w:type="spellEnd"/>
            <w:r w:rsidRPr="00AF6103">
              <w:rPr>
                <w:rFonts w:ascii="Arial" w:eastAsia="Calibri" w:hAnsi="Arial" w:cs="Arial"/>
                <w:b/>
                <w:sz w:val="22"/>
                <w:szCs w:val="22"/>
                <w:lang w:eastAsia="ar-SA"/>
              </w:rPr>
              <w:t xml:space="preserve"> be PVM</w:t>
            </w:r>
          </w:p>
        </w:tc>
      </w:tr>
      <w:tr w:rsidR="00AF6103" w:rsidRPr="00F91A69" w14:paraId="022B6DCF" w14:textId="77777777" w:rsidTr="007D5E89">
        <w:trPr>
          <w:cantSplit/>
        </w:trPr>
        <w:tc>
          <w:tcPr>
            <w:tcW w:w="851" w:type="dxa"/>
            <w:tcBorders>
              <w:top w:val="single" w:sz="4" w:space="0" w:color="auto"/>
              <w:left w:val="single" w:sz="4" w:space="0" w:color="auto"/>
              <w:bottom w:val="single" w:sz="4" w:space="0" w:color="auto"/>
              <w:right w:val="single" w:sz="4" w:space="0" w:color="auto"/>
            </w:tcBorders>
          </w:tcPr>
          <w:p w14:paraId="2F7C6F4F"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1</w:t>
            </w:r>
          </w:p>
        </w:tc>
        <w:tc>
          <w:tcPr>
            <w:tcW w:w="4395" w:type="dxa"/>
            <w:tcBorders>
              <w:top w:val="single" w:sz="4" w:space="0" w:color="auto"/>
              <w:left w:val="single" w:sz="4" w:space="0" w:color="auto"/>
              <w:bottom w:val="single" w:sz="4" w:space="0" w:color="auto"/>
              <w:right w:val="single" w:sz="4" w:space="0" w:color="auto"/>
            </w:tcBorders>
          </w:tcPr>
          <w:p w14:paraId="53C70782"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2</w:t>
            </w:r>
          </w:p>
        </w:tc>
        <w:tc>
          <w:tcPr>
            <w:tcW w:w="1134" w:type="dxa"/>
            <w:tcBorders>
              <w:top w:val="single" w:sz="4" w:space="0" w:color="auto"/>
              <w:left w:val="single" w:sz="4" w:space="0" w:color="auto"/>
              <w:bottom w:val="single" w:sz="4" w:space="0" w:color="auto"/>
              <w:right w:val="single" w:sz="4" w:space="0" w:color="auto"/>
            </w:tcBorders>
          </w:tcPr>
          <w:p w14:paraId="1577EFF4"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3</w:t>
            </w:r>
          </w:p>
        </w:tc>
        <w:tc>
          <w:tcPr>
            <w:tcW w:w="992" w:type="dxa"/>
            <w:tcBorders>
              <w:top w:val="single" w:sz="4" w:space="0" w:color="auto"/>
              <w:left w:val="single" w:sz="4" w:space="0" w:color="auto"/>
              <w:bottom w:val="single" w:sz="4" w:space="0" w:color="auto"/>
              <w:right w:val="single" w:sz="4" w:space="0" w:color="auto"/>
            </w:tcBorders>
          </w:tcPr>
          <w:p w14:paraId="353D226E"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4</w:t>
            </w:r>
          </w:p>
        </w:tc>
        <w:tc>
          <w:tcPr>
            <w:tcW w:w="1417" w:type="dxa"/>
            <w:tcBorders>
              <w:top w:val="single" w:sz="4" w:space="0" w:color="auto"/>
              <w:left w:val="single" w:sz="4" w:space="0" w:color="auto"/>
              <w:bottom w:val="single" w:sz="4" w:space="0" w:color="auto"/>
              <w:right w:val="single" w:sz="4" w:space="0" w:color="auto"/>
            </w:tcBorders>
          </w:tcPr>
          <w:p w14:paraId="055EB80C"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5</w:t>
            </w:r>
          </w:p>
        </w:tc>
        <w:tc>
          <w:tcPr>
            <w:tcW w:w="1275" w:type="dxa"/>
            <w:tcBorders>
              <w:top w:val="single" w:sz="4" w:space="0" w:color="auto"/>
              <w:left w:val="single" w:sz="4" w:space="0" w:color="auto"/>
              <w:bottom w:val="single" w:sz="4" w:space="0" w:color="auto"/>
              <w:right w:val="single" w:sz="4" w:space="0" w:color="auto"/>
            </w:tcBorders>
          </w:tcPr>
          <w:p w14:paraId="1DC74EEC"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6 = 5 x 4</w:t>
            </w:r>
          </w:p>
        </w:tc>
      </w:tr>
      <w:tr w:rsidR="00AF6103" w:rsidRPr="00F91A69" w14:paraId="6D9F0659" w14:textId="77777777" w:rsidTr="007D5E89">
        <w:trPr>
          <w:cantSplit/>
        </w:trPr>
        <w:tc>
          <w:tcPr>
            <w:tcW w:w="851" w:type="dxa"/>
            <w:tcBorders>
              <w:top w:val="single" w:sz="4" w:space="0" w:color="auto"/>
              <w:left w:val="single" w:sz="4" w:space="0" w:color="auto"/>
              <w:bottom w:val="single" w:sz="4" w:space="0" w:color="auto"/>
              <w:right w:val="single" w:sz="4" w:space="0" w:color="auto"/>
            </w:tcBorders>
          </w:tcPr>
          <w:p w14:paraId="572048E8" w14:textId="77777777" w:rsidR="00AF6103" w:rsidRPr="00AF6103" w:rsidRDefault="00AF6103" w:rsidP="007D5E89">
            <w:pPr>
              <w:spacing w:line="16" w:lineRule="atLeast"/>
              <w:jc w:val="center"/>
              <w:rPr>
                <w:rFonts w:ascii="Arial" w:hAnsi="Arial" w:cs="Arial"/>
                <w:sz w:val="22"/>
                <w:szCs w:val="22"/>
                <w:lang w:eastAsia="lt-LT"/>
              </w:rPr>
            </w:pPr>
            <w:r w:rsidRPr="00AF6103">
              <w:rPr>
                <w:rFonts w:ascii="Arial" w:hAnsi="Arial" w:cs="Arial"/>
                <w:sz w:val="22"/>
                <w:szCs w:val="22"/>
                <w:lang w:eastAsia="lt-LT"/>
              </w:rPr>
              <w:t>1.</w:t>
            </w:r>
          </w:p>
        </w:tc>
        <w:tc>
          <w:tcPr>
            <w:tcW w:w="4395" w:type="dxa"/>
            <w:tcBorders>
              <w:top w:val="single" w:sz="4" w:space="0" w:color="auto"/>
              <w:left w:val="single" w:sz="4" w:space="0" w:color="auto"/>
              <w:bottom w:val="single" w:sz="4" w:space="0" w:color="auto"/>
              <w:right w:val="single" w:sz="4" w:space="0" w:color="auto"/>
            </w:tcBorders>
          </w:tcPr>
          <w:p w14:paraId="0C99DAA8" w14:textId="3A48FF89" w:rsidR="00AF6103" w:rsidRPr="004F5525" w:rsidRDefault="000B554E" w:rsidP="00AF6103">
            <w:pPr>
              <w:pStyle w:val="formFieldParagraphStyle"/>
              <w:jc w:val="both"/>
              <w:rPr>
                <w:rFonts w:ascii="Arial" w:hAnsi="Arial" w:cs="Arial"/>
                <w:sz w:val="24"/>
                <w:lang w:val="lt-LT"/>
              </w:rPr>
            </w:pPr>
            <w:r w:rsidRPr="000B554E">
              <w:rPr>
                <w:rFonts w:ascii="Arial" w:hAnsi="Arial" w:cs="Arial"/>
                <w:sz w:val="24"/>
                <w:lang w:val="lt-LT"/>
              </w:rPr>
              <w:t xml:space="preserve">Joniškio </w:t>
            </w:r>
            <w:r w:rsidR="00F16BCB">
              <w:rPr>
                <w:rFonts w:ascii="Arial" w:hAnsi="Arial" w:cs="Arial"/>
                <w:sz w:val="24"/>
                <w:lang w:val="lt-LT"/>
              </w:rPr>
              <w:t>vaikų darželio „Vyturėlis“</w:t>
            </w:r>
            <w:r w:rsidRPr="000B554E">
              <w:rPr>
                <w:rFonts w:ascii="Arial" w:hAnsi="Arial" w:cs="Arial"/>
                <w:sz w:val="24"/>
                <w:lang w:val="lt-LT"/>
              </w:rPr>
              <w:t xml:space="preserve"> paprastojo remonto darb</w:t>
            </w:r>
            <w:r w:rsidR="00E431AF">
              <w:rPr>
                <w:rFonts w:ascii="Arial" w:hAnsi="Arial" w:cs="Arial"/>
                <w:sz w:val="24"/>
                <w:lang w:val="lt-LT"/>
              </w:rPr>
              <w:t>ai.</w:t>
            </w:r>
          </w:p>
        </w:tc>
        <w:tc>
          <w:tcPr>
            <w:tcW w:w="1134" w:type="dxa"/>
            <w:tcBorders>
              <w:top w:val="single" w:sz="4" w:space="0" w:color="auto"/>
              <w:left w:val="single" w:sz="4" w:space="0" w:color="auto"/>
              <w:bottom w:val="single" w:sz="4" w:space="0" w:color="auto"/>
              <w:right w:val="single" w:sz="4" w:space="0" w:color="auto"/>
            </w:tcBorders>
            <w:vAlign w:val="center"/>
          </w:tcPr>
          <w:p w14:paraId="05661881" w14:textId="31266FD8" w:rsidR="00AF6103" w:rsidRPr="00AF6103" w:rsidRDefault="00EF0862" w:rsidP="007D5E89">
            <w:pPr>
              <w:spacing w:line="16" w:lineRule="atLeast"/>
              <w:jc w:val="center"/>
              <w:rPr>
                <w:rFonts w:ascii="Arial" w:hAnsi="Arial" w:cs="Arial"/>
                <w:sz w:val="22"/>
                <w:szCs w:val="22"/>
                <w:lang w:eastAsia="lt-LT"/>
              </w:rPr>
            </w:pPr>
            <w:proofErr w:type="spellStart"/>
            <w:r>
              <w:rPr>
                <w:rFonts w:ascii="Arial" w:hAnsi="Arial" w:cs="Arial"/>
                <w:sz w:val="22"/>
                <w:szCs w:val="22"/>
                <w:lang w:eastAsia="lt-LT"/>
              </w:rPr>
              <w:t>Vienetas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8C6CC8E" w14:textId="77777777" w:rsidR="00AF6103" w:rsidRPr="00AF6103" w:rsidRDefault="00AF6103" w:rsidP="007D5E89">
            <w:pPr>
              <w:spacing w:line="16" w:lineRule="atLeast"/>
              <w:jc w:val="center"/>
              <w:rPr>
                <w:rFonts w:ascii="Arial" w:hAnsi="Arial" w:cs="Arial"/>
                <w:sz w:val="22"/>
                <w:szCs w:val="22"/>
                <w:lang w:eastAsia="lt-LT"/>
              </w:rPr>
            </w:pPr>
            <w:r w:rsidRPr="00AF6103">
              <w:rPr>
                <w:rFonts w:ascii="Arial" w:hAnsi="Arial" w:cs="Arial"/>
                <w:sz w:val="22"/>
                <w:szCs w:val="22"/>
                <w:lang w:eastAsia="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3DA22633" w14:textId="77777777" w:rsidR="00AF6103" w:rsidRPr="00AF6103" w:rsidRDefault="00AF6103" w:rsidP="007D5E89">
            <w:pPr>
              <w:spacing w:line="16" w:lineRule="atLeast"/>
              <w:jc w:val="center"/>
              <w:rPr>
                <w:rFonts w:ascii="Arial" w:hAnsi="Arial" w:cs="Arial"/>
                <w:i/>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10A0385D" w14:textId="77777777" w:rsidR="00AF6103" w:rsidRPr="00AF6103" w:rsidRDefault="00AF6103" w:rsidP="007D5E89">
            <w:pPr>
              <w:spacing w:line="16" w:lineRule="atLeast"/>
              <w:jc w:val="center"/>
              <w:rPr>
                <w:rFonts w:ascii="Arial" w:hAnsi="Arial" w:cs="Arial"/>
                <w:i/>
                <w:sz w:val="22"/>
                <w:szCs w:val="22"/>
                <w:lang w:eastAsia="lt-LT"/>
              </w:rPr>
            </w:pPr>
          </w:p>
        </w:tc>
      </w:tr>
      <w:tr w:rsidR="00AF6103" w:rsidRPr="00F51E77" w14:paraId="52F199A9"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08C377E0" w14:textId="77777777" w:rsidR="00AF6103" w:rsidRPr="00DA68A8" w:rsidRDefault="00AF6103" w:rsidP="007D5E89">
            <w:pPr>
              <w:spacing w:line="16" w:lineRule="atLeast"/>
              <w:jc w:val="right"/>
              <w:rPr>
                <w:rFonts w:ascii="Arial" w:hAnsi="Arial" w:cs="Arial"/>
                <w:b/>
                <w:lang w:val="it-IT" w:eastAsia="lt-LT"/>
              </w:rPr>
            </w:pPr>
            <w:r w:rsidRPr="00DA68A8">
              <w:rPr>
                <w:rFonts w:ascii="Arial" w:hAnsi="Arial" w:cs="Arial"/>
                <w:b/>
                <w:lang w:val="it-IT" w:eastAsia="lt-LT"/>
              </w:rPr>
              <w:t>Bendra kaina, Eur be PVM:</w:t>
            </w:r>
          </w:p>
        </w:tc>
        <w:tc>
          <w:tcPr>
            <w:tcW w:w="1275" w:type="dxa"/>
            <w:tcBorders>
              <w:top w:val="single" w:sz="4" w:space="0" w:color="auto"/>
              <w:left w:val="single" w:sz="4" w:space="0" w:color="auto"/>
              <w:bottom w:val="single" w:sz="4" w:space="0" w:color="auto"/>
              <w:right w:val="single" w:sz="4" w:space="0" w:color="auto"/>
            </w:tcBorders>
          </w:tcPr>
          <w:p w14:paraId="4DDA8372" w14:textId="77777777" w:rsidR="00AF6103" w:rsidRPr="00DA68A8" w:rsidRDefault="00AF6103" w:rsidP="007D5E89">
            <w:pPr>
              <w:spacing w:line="16" w:lineRule="atLeast"/>
              <w:jc w:val="both"/>
              <w:rPr>
                <w:rFonts w:ascii="Arial" w:hAnsi="Arial" w:cs="Arial"/>
                <w:b/>
                <w:lang w:val="it-IT" w:eastAsia="lt-LT"/>
              </w:rPr>
            </w:pPr>
          </w:p>
        </w:tc>
      </w:tr>
      <w:tr w:rsidR="00AF6103" w:rsidRPr="00F91A69" w14:paraId="2F8FC763"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19A0BBCB" w14:textId="77777777" w:rsidR="00AF6103" w:rsidRPr="00AF6103" w:rsidRDefault="00AF6103" w:rsidP="007D5E89">
            <w:pPr>
              <w:spacing w:line="16" w:lineRule="atLeast"/>
              <w:jc w:val="right"/>
              <w:rPr>
                <w:rFonts w:ascii="Arial" w:hAnsi="Arial" w:cs="Arial"/>
                <w:b/>
                <w:lang w:eastAsia="lt-LT"/>
              </w:rPr>
            </w:pPr>
            <w:r w:rsidRPr="00AF6103">
              <w:rPr>
                <w:rFonts w:ascii="Arial" w:hAnsi="Arial" w:cs="Arial"/>
                <w:b/>
                <w:lang w:eastAsia="lt-LT"/>
              </w:rPr>
              <w:t xml:space="preserve">PVM </w:t>
            </w:r>
            <w:proofErr w:type="spellStart"/>
            <w:r w:rsidRPr="00AF6103">
              <w:rPr>
                <w:rFonts w:ascii="Arial" w:hAnsi="Arial" w:cs="Arial"/>
                <w:b/>
                <w:lang w:eastAsia="lt-LT"/>
              </w:rPr>
              <w:t>suma</w:t>
            </w:r>
            <w:proofErr w:type="spellEnd"/>
            <w:r w:rsidRPr="00AF6103">
              <w:rPr>
                <w:rFonts w:ascii="Arial" w:hAnsi="Arial" w:cs="Arial"/>
                <w:b/>
                <w:lang w:eastAsia="lt-LT"/>
              </w:rPr>
              <w:t>:</w:t>
            </w:r>
          </w:p>
        </w:tc>
        <w:tc>
          <w:tcPr>
            <w:tcW w:w="1275" w:type="dxa"/>
            <w:tcBorders>
              <w:top w:val="single" w:sz="4" w:space="0" w:color="auto"/>
              <w:left w:val="single" w:sz="4" w:space="0" w:color="auto"/>
              <w:bottom w:val="single" w:sz="4" w:space="0" w:color="auto"/>
              <w:right w:val="single" w:sz="4" w:space="0" w:color="auto"/>
            </w:tcBorders>
          </w:tcPr>
          <w:p w14:paraId="46511497" w14:textId="77777777" w:rsidR="00AF6103" w:rsidRPr="00AF6103" w:rsidRDefault="00AF6103" w:rsidP="007D5E89">
            <w:pPr>
              <w:spacing w:line="16" w:lineRule="atLeast"/>
              <w:jc w:val="both"/>
              <w:rPr>
                <w:rFonts w:ascii="Arial" w:hAnsi="Arial" w:cs="Arial"/>
                <w:b/>
                <w:lang w:eastAsia="lt-LT"/>
              </w:rPr>
            </w:pPr>
          </w:p>
        </w:tc>
      </w:tr>
      <w:tr w:rsidR="00AF6103" w:rsidRPr="00E90FEC" w14:paraId="14415C9A"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39E0F556" w14:textId="77777777" w:rsidR="00AF6103" w:rsidRPr="00AF6103" w:rsidRDefault="00AF6103" w:rsidP="007D5E89">
            <w:pPr>
              <w:spacing w:line="16" w:lineRule="atLeast"/>
              <w:jc w:val="right"/>
              <w:rPr>
                <w:rFonts w:ascii="Arial" w:hAnsi="Arial" w:cs="Arial"/>
                <w:b/>
                <w:lang w:val="pt-BR" w:eastAsia="lt-LT"/>
              </w:rPr>
            </w:pPr>
            <w:r w:rsidRPr="00AF6103">
              <w:rPr>
                <w:rFonts w:ascii="Arial" w:hAnsi="Arial" w:cs="Arial"/>
                <w:b/>
                <w:lang w:val="pt-BR" w:eastAsia="lt-LT"/>
              </w:rPr>
              <w:t>Bendra kaina, Eur su PVM:</w:t>
            </w:r>
          </w:p>
        </w:tc>
        <w:tc>
          <w:tcPr>
            <w:tcW w:w="1275" w:type="dxa"/>
            <w:tcBorders>
              <w:top w:val="single" w:sz="4" w:space="0" w:color="auto"/>
              <w:left w:val="single" w:sz="4" w:space="0" w:color="auto"/>
              <w:bottom w:val="single" w:sz="4" w:space="0" w:color="auto"/>
              <w:right w:val="single" w:sz="4" w:space="0" w:color="auto"/>
            </w:tcBorders>
          </w:tcPr>
          <w:p w14:paraId="0630ABF4" w14:textId="77777777" w:rsidR="00AF6103" w:rsidRPr="00AF6103" w:rsidRDefault="00AF6103" w:rsidP="007D5E89">
            <w:pPr>
              <w:spacing w:line="16" w:lineRule="atLeast"/>
              <w:jc w:val="both"/>
              <w:rPr>
                <w:rFonts w:ascii="Arial" w:hAnsi="Arial" w:cs="Arial"/>
                <w:b/>
                <w:lang w:val="pt-BR" w:eastAsia="lt-LT"/>
              </w:rPr>
            </w:pPr>
          </w:p>
        </w:tc>
      </w:tr>
      <w:bookmarkEnd w:id="2"/>
    </w:tbl>
    <w:p w14:paraId="3FB2B574" w14:textId="77777777" w:rsidR="00FE7BBD" w:rsidRPr="00AF6103" w:rsidRDefault="00FE7BBD" w:rsidP="00FE7BBD">
      <w:pPr>
        <w:rPr>
          <w:rFonts w:ascii="Arial" w:hAnsi="Arial" w:cs="Arial"/>
          <w:b/>
          <w:szCs w:val="24"/>
          <w:lang w:val="pt-BR"/>
        </w:rPr>
      </w:pPr>
    </w:p>
    <w:p w14:paraId="45E7FCD4" w14:textId="77777777" w:rsidR="00FE7BBD" w:rsidRPr="00EA2346" w:rsidRDefault="00FE7BBD" w:rsidP="00FE7BBD">
      <w:pPr>
        <w:rPr>
          <w:rFonts w:ascii="Arial" w:hAnsi="Arial" w:cs="Arial"/>
          <w:i/>
          <w:szCs w:val="24"/>
          <w:lang w:val="lt-LT"/>
        </w:rPr>
      </w:pPr>
      <w:r w:rsidRPr="00EA2346">
        <w:rPr>
          <w:rFonts w:ascii="Arial" w:hAnsi="Arial" w:cs="Arial"/>
          <w:i/>
          <w:szCs w:val="24"/>
          <w:lang w:val="lt-LT"/>
        </w:rPr>
        <w:t>Pastabos:</w:t>
      </w:r>
    </w:p>
    <w:p w14:paraId="2A197D25" w14:textId="036DE66E" w:rsidR="003D5886" w:rsidRPr="00EA2346" w:rsidRDefault="00FE7BBD" w:rsidP="00DA68A8">
      <w:pPr>
        <w:pStyle w:val="Sraopastraipa"/>
        <w:numPr>
          <w:ilvl w:val="0"/>
          <w:numId w:val="49"/>
        </w:numPr>
        <w:ind w:left="0" w:firstLine="709"/>
        <w:jc w:val="both"/>
        <w:rPr>
          <w:rFonts w:ascii="Arial" w:hAnsi="Arial" w:cs="Arial"/>
          <w:i/>
          <w:lang w:val="lt-LT"/>
        </w:rPr>
      </w:pPr>
      <w:r w:rsidRPr="00EA2346">
        <w:rPr>
          <w:rFonts w:ascii="Arial" w:hAnsi="Arial" w:cs="Arial"/>
          <w:i/>
          <w:lang w:val="lt-LT"/>
        </w:rPr>
        <w:t xml:space="preserve">Tiekėjas </w:t>
      </w:r>
      <w:r w:rsidR="006B7E6A">
        <w:rPr>
          <w:rFonts w:ascii="Arial" w:hAnsi="Arial" w:cs="Arial"/>
          <w:bCs/>
          <w:i/>
          <w:lang w:val="lt-LT"/>
        </w:rPr>
        <w:t>atsižvelgdamas į</w:t>
      </w:r>
      <w:r w:rsidRPr="00EA2346">
        <w:rPr>
          <w:rFonts w:ascii="Arial" w:hAnsi="Arial" w:cs="Arial"/>
          <w:bCs/>
          <w:i/>
          <w:lang w:val="lt-LT"/>
        </w:rPr>
        <w:t xml:space="preserve"> </w:t>
      </w:r>
      <w:r w:rsidR="00567548">
        <w:rPr>
          <w:rFonts w:ascii="Arial" w:hAnsi="Arial" w:cs="Arial"/>
          <w:bCs/>
          <w:i/>
          <w:lang w:val="lt-LT"/>
        </w:rPr>
        <w:t>paprastojo remonto aprašą</w:t>
      </w:r>
      <w:r w:rsidR="00B766FF" w:rsidRPr="00B766FF">
        <w:t xml:space="preserve"> </w:t>
      </w:r>
      <w:r w:rsidR="00B766FF" w:rsidRPr="00B766FF">
        <w:rPr>
          <w:rFonts w:ascii="Arial" w:hAnsi="Arial" w:cs="Arial"/>
          <w:bCs/>
          <w:i/>
          <w:lang w:val="lt-LT"/>
        </w:rPr>
        <w:t>Nr. 2018-1C2b-PER-A-2421 „MOKSLO PASKIRTIES PASTATO, JONIŠKIO VAIKŲ  DARŽELIO „VYTURĖLIS“, MELIORATORIŲ A. 14, JONIŠKYJE, PAPRASTASIS REMONTAS</w:t>
      </w:r>
      <w:r w:rsidR="00B766FF">
        <w:rPr>
          <w:rFonts w:ascii="Arial" w:hAnsi="Arial" w:cs="Arial"/>
          <w:bCs/>
          <w:i/>
          <w:lang w:val="lt-LT"/>
        </w:rPr>
        <w:t xml:space="preserve">“, </w:t>
      </w:r>
      <w:r w:rsidRPr="00EA2346">
        <w:rPr>
          <w:rFonts w:ascii="Arial" w:hAnsi="Arial" w:cs="Arial"/>
          <w:bCs/>
          <w:i/>
          <w:lang w:val="lt-LT"/>
        </w:rPr>
        <w:t xml:space="preserve"> parengia</w:t>
      </w:r>
      <w:r w:rsidR="00865F08" w:rsidRPr="00EA2346">
        <w:rPr>
          <w:rFonts w:ascii="Arial" w:hAnsi="Arial" w:cs="Arial"/>
          <w:bCs/>
          <w:i/>
          <w:lang w:val="lt-LT"/>
        </w:rPr>
        <w:t xml:space="preserve"> bend</w:t>
      </w:r>
      <w:r w:rsidR="00071130" w:rsidRPr="00EA2346">
        <w:rPr>
          <w:rFonts w:ascii="Arial" w:hAnsi="Arial" w:cs="Arial"/>
          <w:bCs/>
          <w:i/>
          <w:lang w:val="lt-LT"/>
        </w:rPr>
        <w:t>r</w:t>
      </w:r>
      <w:r w:rsidR="00865F08" w:rsidRPr="00EA2346">
        <w:rPr>
          <w:rFonts w:ascii="Arial" w:hAnsi="Arial" w:cs="Arial"/>
          <w:bCs/>
          <w:i/>
          <w:lang w:val="lt-LT"/>
        </w:rPr>
        <w:t>ą kainos pasiūlymą.</w:t>
      </w:r>
    </w:p>
    <w:p w14:paraId="1D6C1041" w14:textId="24B659F7" w:rsidR="00CB4AB7" w:rsidRDefault="00CB4AB7" w:rsidP="00113BB2">
      <w:pPr>
        <w:pStyle w:val="Sraopastraipa"/>
        <w:numPr>
          <w:ilvl w:val="0"/>
          <w:numId w:val="49"/>
        </w:numPr>
        <w:ind w:left="0" w:firstLine="709"/>
        <w:jc w:val="both"/>
        <w:rPr>
          <w:rFonts w:ascii="Arial" w:hAnsi="Arial" w:cs="Arial"/>
          <w:i/>
          <w:iCs/>
          <w:lang w:val="lt-LT"/>
        </w:rPr>
      </w:pPr>
      <w:r w:rsidRPr="00EA2346">
        <w:rPr>
          <w:rFonts w:ascii="Arial" w:hAnsi="Arial" w:cs="Arial"/>
          <w:i/>
          <w:iCs/>
          <w:lang w:val="lt-LT"/>
        </w:rPr>
        <w:t>Užpildytą veiklų sąrašą (Sutarties priedas</w:t>
      </w:r>
      <w:r>
        <w:rPr>
          <w:rFonts w:ascii="Arial" w:hAnsi="Arial" w:cs="Arial"/>
          <w:i/>
          <w:iCs/>
          <w:lang w:val="lt-LT"/>
        </w:rPr>
        <w:t xml:space="preserve"> Nr.1)</w:t>
      </w:r>
      <w:r w:rsidR="00306134">
        <w:rPr>
          <w:rFonts w:ascii="Arial" w:hAnsi="Arial" w:cs="Arial"/>
          <w:i/>
          <w:iCs/>
          <w:lang w:val="lt-LT"/>
        </w:rPr>
        <w:t xml:space="preserve"> </w:t>
      </w:r>
      <w:r>
        <w:rPr>
          <w:rFonts w:ascii="Arial" w:hAnsi="Arial" w:cs="Arial"/>
          <w:i/>
          <w:iCs/>
          <w:lang w:val="lt-LT"/>
        </w:rPr>
        <w:t xml:space="preserve"> pateikia tik galimas laimėtojas</w:t>
      </w:r>
      <w:r w:rsidR="000E1DF1">
        <w:rPr>
          <w:rFonts w:ascii="Arial" w:hAnsi="Arial" w:cs="Arial"/>
          <w:i/>
          <w:iCs/>
          <w:lang w:val="lt-LT"/>
        </w:rPr>
        <w:t xml:space="preserve"> </w:t>
      </w:r>
      <w:r w:rsidR="00D415D7">
        <w:rPr>
          <w:rFonts w:ascii="Arial" w:hAnsi="Arial" w:cs="Arial"/>
          <w:i/>
          <w:iCs/>
          <w:lang w:val="lt-LT"/>
        </w:rPr>
        <w:t>iki sutarties pasirašymo dienos</w:t>
      </w:r>
      <w:r w:rsidR="00306134">
        <w:rPr>
          <w:rFonts w:ascii="Arial" w:hAnsi="Arial" w:cs="Arial"/>
          <w:i/>
          <w:iCs/>
          <w:lang w:val="lt-LT"/>
        </w:rPr>
        <w:t>.</w:t>
      </w:r>
      <w:r w:rsidR="00E90FEC">
        <w:rPr>
          <w:rFonts w:ascii="Arial" w:hAnsi="Arial" w:cs="Arial"/>
          <w:i/>
          <w:iCs/>
          <w:lang w:val="lt-LT"/>
        </w:rPr>
        <w:t xml:space="preserve"> </w:t>
      </w:r>
    </w:p>
    <w:p w14:paraId="31A1A42C" w14:textId="4C39725B" w:rsidR="00FE7BBD" w:rsidRPr="00DA68A8" w:rsidRDefault="00FE7BBD" w:rsidP="00DA68A8">
      <w:pPr>
        <w:pStyle w:val="Sraopastraipa"/>
        <w:numPr>
          <w:ilvl w:val="0"/>
          <w:numId w:val="49"/>
        </w:numPr>
        <w:ind w:left="0" w:firstLine="709"/>
        <w:jc w:val="both"/>
        <w:rPr>
          <w:rFonts w:ascii="Arial" w:hAnsi="Arial" w:cs="Arial"/>
          <w:i/>
          <w:iCs/>
          <w:lang w:val="lt-LT"/>
        </w:rPr>
      </w:pPr>
      <w:r w:rsidRPr="00DA68A8">
        <w:rPr>
          <w:rFonts w:ascii="Arial" w:hAnsi="Arial" w:cs="Arial"/>
          <w:i/>
          <w:iCs/>
          <w:lang w:val="lt-LT"/>
        </w:rPr>
        <w:t>Tiekėjo, tiekėjų grupės partnerių ir subtiekėjų bendra darbų vertė turi atitikti bendrą pasiūlymo kainą;</w:t>
      </w:r>
    </w:p>
    <w:p w14:paraId="212405C0" w14:textId="77777777" w:rsidR="00FE7BBD" w:rsidRPr="00247BE1" w:rsidRDefault="00FE7BBD" w:rsidP="00FE7BBD">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FE7BBD" w:rsidRPr="00E90FEC"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0627EC" w:rsidRDefault="00FE7BBD" w:rsidP="00B97D9A">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0627EC" w:rsidRDefault="00FE7BBD" w:rsidP="00B97D9A">
            <w:pPr>
              <w:jc w:val="both"/>
              <w:rPr>
                <w:rFonts w:ascii="Arial" w:hAnsi="Arial" w:cs="Arial"/>
                <w:szCs w:val="24"/>
                <w:lang w:val="it-IT"/>
              </w:rPr>
            </w:pPr>
          </w:p>
        </w:tc>
      </w:tr>
    </w:tbl>
    <w:p w14:paraId="12541DAB" w14:textId="7CE199C6" w:rsidR="00FE7BBD" w:rsidRPr="000627EC" w:rsidRDefault="00FE7BBD" w:rsidP="00FE7BBD">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w:t>
      </w:r>
      <w:r w:rsidR="00070993" w:rsidRPr="000627EC">
        <w:rPr>
          <w:rFonts w:ascii="Arial" w:hAnsi="Arial" w:cs="Arial"/>
          <w:szCs w:val="24"/>
          <w:lang w:val="it-IT"/>
        </w:rPr>
        <w:t xml:space="preserve">______ </w:t>
      </w:r>
      <w:r w:rsidRPr="000627EC">
        <w:rPr>
          <w:rFonts w:ascii="Arial" w:hAnsi="Arial" w:cs="Arial"/>
          <w:szCs w:val="24"/>
          <w:lang w:val="it-IT"/>
        </w:rPr>
        <w:t>Eur (suma žodžiais).</w:t>
      </w:r>
    </w:p>
    <w:p w14:paraId="19E48EFB" w14:textId="77777777" w:rsidR="00070993" w:rsidRPr="000627EC"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sidR="00596FF5">
        <w:rPr>
          <w:rFonts w:ascii="Arial" w:hAnsi="Arial" w:cs="Arial"/>
          <w:szCs w:val="24"/>
          <w:lang w:val="it-IT"/>
        </w:rPr>
        <w:t>.</w:t>
      </w:r>
    </w:p>
    <w:p w14:paraId="4AE3B396" w14:textId="77777777" w:rsidR="000D291C" w:rsidRPr="000627EC" w:rsidRDefault="000D291C" w:rsidP="00DA68A8">
      <w:pPr>
        <w:ind w:firstLine="720"/>
        <w:jc w:val="both"/>
        <w:rPr>
          <w:rFonts w:ascii="Arial" w:hAnsi="Arial" w:cs="Arial"/>
          <w:szCs w:val="24"/>
          <w:lang w:val="it-IT"/>
        </w:rPr>
      </w:pPr>
    </w:p>
    <w:p w14:paraId="1C6D67FF" w14:textId="77777777" w:rsidR="009D0F16" w:rsidRPr="000627EC" w:rsidRDefault="00FE7BBD" w:rsidP="00DA68A8">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2C3B67B2" w14:textId="77777777" w:rsidR="000D291C" w:rsidRPr="003A1F31" w:rsidRDefault="000D291C" w:rsidP="00DA68A8">
      <w:pPr>
        <w:ind w:firstLine="720"/>
        <w:jc w:val="both"/>
        <w:rPr>
          <w:rFonts w:ascii="Arial" w:hAnsi="Arial" w:cs="Arial"/>
          <w:lang w:val="lt-LT"/>
        </w:rPr>
      </w:pPr>
    </w:p>
    <w:p w14:paraId="7E05EB21" w14:textId="70160A13" w:rsidR="009D0F16" w:rsidRPr="003A1F31" w:rsidRDefault="009D0F16" w:rsidP="00DA68A8">
      <w:pPr>
        <w:ind w:firstLine="720"/>
        <w:rPr>
          <w:rFonts w:ascii="Arial" w:hAnsi="Arial" w:cs="Arial"/>
          <w:color w:val="FF0000"/>
          <w:szCs w:val="24"/>
          <w:lang w:val="lt-LT"/>
        </w:rPr>
      </w:pPr>
      <w:r w:rsidRPr="003A1F31">
        <w:rPr>
          <w:rFonts w:ascii="Arial" w:hAnsi="Arial" w:cs="Arial"/>
          <w:lang w:val="lt-LT"/>
        </w:rPr>
        <w:tab/>
      </w:r>
      <w:r w:rsidR="00F30595" w:rsidRPr="003A1F31">
        <w:rPr>
          <w:rFonts w:ascii="Arial" w:hAnsi="Arial" w:cs="Arial"/>
          <w:bCs/>
          <w:color w:val="FF0000"/>
          <w:szCs w:val="24"/>
          <w:lang w:val="lt-LT"/>
        </w:rPr>
        <w:t>P</w:t>
      </w:r>
      <w:r w:rsidR="00930530" w:rsidRPr="003A1F31">
        <w:rPr>
          <w:rFonts w:ascii="Arial" w:hAnsi="Arial" w:cs="Arial"/>
          <w:bCs/>
          <w:color w:val="FF0000"/>
          <w:szCs w:val="24"/>
          <w:lang w:val="lt-LT"/>
        </w:rPr>
        <w:t xml:space="preserve">irkimo objekto </w:t>
      </w:r>
      <w:r w:rsidRPr="003A1F31">
        <w:rPr>
          <w:rFonts w:ascii="Arial" w:hAnsi="Arial" w:cs="Arial"/>
          <w:color w:val="FF0000"/>
          <w:szCs w:val="24"/>
          <w:lang w:val="lt-LT"/>
        </w:rPr>
        <w:t xml:space="preserve"> pasiūlymo kaina bus laikoma per didele, nepriimtina, jeigu bendrai viršys </w:t>
      </w:r>
      <w:r w:rsidR="00C46FD7">
        <w:rPr>
          <w:rFonts w:ascii="Arial" w:hAnsi="Arial" w:cs="Arial"/>
          <w:color w:val="FF0000"/>
          <w:szCs w:val="24"/>
          <w:lang w:val="lt-LT"/>
        </w:rPr>
        <w:t>16 528,93</w:t>
      </w:r>
      <w:r w:rsidR="006C4D13">
        <w:rPr>
          <w:rFonts w:ascii="Arial" w:hAnsi="Arial" w:cs="Arial"/>
          <w:color w:val="FF0000"/>
          <w:szCs w:val="24"/>
          <w:lang w:val="lt-LT"/>
        </w:rPr>
        <w:t xml:space="preserve"> </w:t>
      </w:r>
      <w:r w:rsidRPr="003A1F31">
        <w:rPr>
          <w:rFonts w:ascii="Arial" w:hAnsi="Arial" w:cs="Arial"/>
          <w:color w:val="FF0000"/>
          <w:szCs w:val="24"/>
          <w:lang w:val="lt-LT"/>
        </w:rPr>
        <w:t>(</w:t>
      </w:r>
      <w:r w:rsidR="00306134">
        <w:rPr>
          <w:rFonts w:ascii="Arial" w:hAnsi="Arial" w:cs="Arial"/>
          <w:color w:val="FF0000"/>
          <w:szCs w:val="24"/>
          <w:lang w:val="lt-LT"/>
        </w:rPr>
        <w:t>š</w:t>
      </w:r>
      <w:r w:rsidR="00301A22">
        <w:rPr>
          <w:rFonts w:ascii="Arial" w:hAnsi="Arial" w:cs="Arial"/>
          <w:color w:val="FF0000"/>
          <w:szCs w:val="24"/>
          <w:lang w:val="lt-LT"/>
        </w:rPr>
        <w:t xml:space="preserve">ešiolika tūkstančių penki šimtai dvidešimt aštuoni </w:t>
      </w:r>
      <w:r w:rsidR="00C82736">
        <w:rPr>
          <w:rFonts w:ascii="Arial" w:hAnsi="Arial" w:cs="Arial"/>
          <w:color w:val="FF0000"/>
          <w:szCs w:val="24"/>
          <w:lang w:val="lt-LT"/>
        </w:rPr>
        <w:t>eurai</w:t>
      </w:r>
      <w:r w:rsidR="00306134">
        <w:rPr>
          <w:rFonts w:ascii="Arial" w:hAnsi="Arial" w:cs="Arial"/>
          <w:color w:val="FF0000"/>
          <w:szCs w:val="24"/>
          <w:lang w:val="lt-LT"/>
        </w:rPr>
        <w:t xml:space="preserve"> </w:t>
      </w:r>
      <w:r w:rsidR="00746A37">
        <w:rPr>
          <w:rFonts w:ascii="Arial" w:hAnsi="Arial" w:cs="Arial"/>
          <w:color w:val="FF0000"/>
          <w:szCs w:val="24"/>
          <w:lang w:val="lt-LT"/>
        </w:rPr>
        <w:t>ir 9</w:t>
      </w:r>
      <w:r w:rsidR="00301A22">
        <w:rPr>
          <w:rFonts w:ascii="Arial" w:hAnsi="Arial" w:cs="Arial"/>
          <w:color w:val="FF0000"/>
          <w:szCs w:val="24"/>
          <w:lang w:val="lt-LT"/>
        </w:rPr>
        <w:t>3</w:t>
      </w:r>
      <w:r w:rsidR="00746A37">
        <w:rPr>
          <w:rFonts w:ascii="Arial" w:hAnsi="Arial" w:cs="Arial"/>
          <w:color w:val="FF0000"/>
          <w:szCs w:val="24"/>
          <w:lang w:val="lt-LT"/>
        </w:rPr>
        <w:t xml:space="preserve"> c</w:t>
      </w:r>
      <w:r w:rsidR="00737473">
        <w:rPr>
          <w:rFonts w:ascii="Arial" w:hAnsi="Arial" w:cs="Arial"/>
          <w:color w:val="FF0000"/>
          <w:szCs w:val="24"/>
          <w:lang w:val="lt-LT"/>
        </w:rPr>
        <w:t>t</w:t>
      </w:r>
      <w:r w:rsidR="0011552A" w:rsidRPr="003A1F31">
        <w:rPr>
          <w:rFonts w:ascii="Arial" w:hAnsi="Arial" w:cs="Arial"/>
          <w:color w:val="FF0000"/>
          <w:szCs w:val="24"/>
          <w:lang w:val="lt-LT"/>
        </w:rPr>
        <w:t>)</w:t>
      </w:r>
      <w:r w:rsidR="000D291C" w:rsidRPr="003A1F31">
        <w:rPr>
          <w:rFonts w:ascii="Arial" w:hAnsi="Arial" w:cs="Arial"/>
          <w:color w:val="FF0000"/>
          <w:szCs w:val="24"/>
          <w:lang w:val="lt-LT"/>
        </w:rPr>
        <w:t xml:space="preserve"> </w:t>
      </w:r>
      <w:r w:rsidRPr="003A1F31">
        <w:rPr>
          <w:rFonts w:ascii="Arial" w:hAnsi="Arial" w:cs="Arial"/>
          <w:color w:val="FF0000"/>
          <w:szCs w:val="24"/>
          <w:lang w:val="lt-LT"/>
        </w:rPr>
        <w:t xml:space="preserve">Eur </w:t>
      </w:r>
      <w:r w:rsidR="00C46FD7">
        <w:rPr>
          <w:rFonts w:ascii="Arial" w:hAnsi="Arial" w:cs="Arial"/>
          <w:color w:val="FF0000"/>
          <w:szCs w:val="24"/>
          <w:lang w:val="lt-LT"/>
        </w:rPr>
        <w:t>be</w:t>
      </w:r>
      <w:r w:rsidRPr="003A1F31">
        <w:rPr>
          <w:rFonts w:ascii="Arial" w:hAnsi="Arial" w:cs="Arial"/>
          <w:color w:val="FF0000"/>
          <w:szCs w:val="24"/>
          <w:lang w:val="lt-LT"/>
        </w:rPr>
        <w:t xml:space="preserve"> PVM. </w:t>
      </w:r>
    </w:p>
    <w:p w14:paraId="441A5E87" w14:textId="77777777" w:rsidR="002445C2" w:rsidRPr="003A1F31" w:rsidRDefault="002445C2" w:rsidP="00DA68A8">
      <w:pPr>
        <w:pStyle w:val="Pagrindiniotekstotrauka3"/>
        <w:ind w:firstLine="72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33DF0046"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008837D7" w:rsidRPr="00DA68A8">
        <w:rPr>
          <w:rFonts w:ascii="Arial" w:hAnsi="Arial" w:cs="Arial"/>
          <w:b/>
          <w:i/>
          <w:sz w:val="22"/>
          <w:szCs w:val="22"/>
          <w:u w:val="single"/>
          <w:lang w:val="lt-LT"/>
        </w:rPr>
        <w:t>Pasiūlymas bus atmestas</w:t>
      </w:r>
      <w:r w:rsidR="008837D7" w:rsidRPr="00DA68A8">
        <w:rPr>
          <w:rFonts w:ascii="Arial" w:hAnsi="Arial" w:cs="Arial"/>
          <w:b/>
          <w:i/>
          <w:sz w:val="22"/>
          <w:szCs w:val="22"/>
          <w:lang w:val="lt-LT"/>
        </w:rPr>
        <w:t xml:space="preserve"> jei tiekėjas kainą (įkainius) nurodys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proofErr w:type="spellStart"/>
            <w:r w:rsidRPr="003A1F31">
              <w:rPr>
                <w:rFonts w:ascii="Arial" w:hAnsi="Arial" w:cs="Arial"/>
                <w:lang w:val="lt-LT"/>
              </w:rPr>
              <w:t>Eil.Nr</w:t>
            </w:r>
            <w:proofErr w:type="spellEnd"/>
            <w:r w:rsidRPr="003A1F31">
              <w:rPr>
                <w:rFonts w:ascii="Arial" w:hAnsi="Arial" w:cs="Arial"/>
                <w:lang w:val="lt-LT"/>
              </w:rPr>
              <w:t>.</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E90FEC"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lastRenderedPageBreak/>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E90FEC"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E90FEC"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2937DF3B" w:rsidR="00351713" w:rsidRPr="00AC071E" w:rsidRDefault="00351713" w:rsidP="00AC071E">
      <w:pPr>
        <w:ind w:firstLine="720"/>
        <w:jc w:val="both"/>
        <w:rPr>
          <w:rFonts w:ascii="Arial" w:hAnsi="Arial" w:cs="Arial"/>
          <w:lang w:val="lt-LT"/>
        </w:rPr>
      </w:pPr>
      <w:r w:rsidRPr="003A1F31">
        <w:rPr>
          <w:rFonts w:ascii="Arial" w:hAnsi="Arial" w:cs="Arial"/>
          <w:lang w:val="lt-LT"/>
        </w:rPr>
        <w:t>7. Pasiūlymas galioja</w:t>
      </w:r>
      <w:r w:rsidR="00E32F41">
        <w:rPr>
          <w:rFonts w:ascii="Arial" w:hAnsi="Arial" w:cs="Arial"/>
          <w:lang w:val="lt-LT"/>
        </w:rPr>
        <w:t xml:space="preserve"> 90 d.</w:t>
      </w:r>
      <w:r w:rsidR="00317DAA" w:rsidRPr="003A1F31">
        <w:rPr>
          <w:rFonts w:ascii="Arial" w:hAnsi="Arial" w:cs="Arial"/>
          <w:lang w:val="lt-LT"/>
        </w:rPr>
        <w:t xml:space="preserve"> </w:t>
      </w:r>
      <w:r w:rsidRPr="003A1F31">
        <w:rPr>
          <w:rFonts w:ascii="Arial" w:hAnsi="Arial" w:cs="Arial"/>
          <w:lang w:val="lt-LT"/>
        </w:rPr>
        <w:t>nuo konkurso pasiūlymų pateikimo termino</w:t>
      </w:r>
      <w:r w:rsidR="00AC071E">
        <w:rPr>
          <w:rFonts w:ascii="Arial" w:hAnsi="Arial" w:cs="Arial"/>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E3CD" w14:textId="77777777" w:rsidR="009B0A85" w:rsidRDefault="009B0A85">
      <w:r>
        <w:separator/>
      </w:r>
    </w:p>
  </w:endnote>
  <w:endnote w:type="continuationSeparator" w:id="0">
    <w:p w14:paraId="3AE55F6E" w14:textId="77777777" w:rsidR="009B0A85" w:rsidRDefault="009B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FB35" w14:textId="77777777" w:rsidR="009B0A85" w:rsidRDefault="009B0A85">
      <w:r>
        <w:separator/>
      </w:r>
    </w:p>
  </w:footnote>
  <w:footnote w:type="continuationSeparator" w:id="0">
    <w:p w14:paraId="05BDFA20" w14:textId="77777777" w:rsidR="009B0A85" w:rsidRDefault="009B0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0D291C">
      <w:rPr>
        <w:noProof/>
      </w:rPr>
      <w:t>2</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5297249">
    <w:abstractNumId w:val="45"/>
  </w:num>
  <w:num w:numId="2" w16cid:durableId="1570119805">
    <w:abstractNumId w:val="20"/>
  </w:num>
  <w:num w:numId="3" w16cid:durableId="1392998006">
    <w:abstractNumId w:val="44"/>
  </w:num>
  <w:num w:numId="4" w16cid:durableId="1183670587">
    <w:abstractNumId w:val="5"/>
  </w:num>
  <w:num w:numId="5" w16cid:durableId="388918272">
    <w:abstractNumId w:val="2"/>
  </w:num>
  <w:num w:numId="6" w16cid:durableId="250503510">
    <w:abstractNumId w:val="3"/>
  </w:num>
  <w:num w:numId="7" w16cid:durableId="1402170236">
    <w:abstractNumId w:val="39"/>
  </w:num>
  <w:num w:numId="8" w16cid:durableId="1066683078">
    <w:abstractNumId w:val="17"/>
  </w:num>
  <w:num w:numId="9" w16cid:durableId="663749727">
    <w:abstractNumId w:val="26"/>
  </w:num>
  <w:num w:numId="10" w16cid:durableId="1661273010">
    <w:abstractNumId w:val="41"/>
  </w:num>
  <w:num w:numId="11" w16cid:durableId="1424766151">
    <w:abstractNumId w:val="42"/>
  </w:num>
  <w:num w:numId="12" w16cid:durableId="832918725">
    <w:abstractNumId w:val="43"/>
  </w:num>
  <w:num w:numId="13" w16cid:durableId="14616119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9997389">
    <w:abstractNumId w:val="24"/>
  </w:num>
  <w:num w:numId="15" w16cid:durableId="1629044786">
    <w:abstractNumId w:val="21"/>
  </w:num>
  <w:num w:numId="16" w16cid:durableId="135503209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145848102">
    <w:abstractNumId w:val="16"/>
  </w:num>
  <w:num w:numId="18" w16cid:durableId="2119596234">
    <w:abstractNumId w:val="1"/>
  </w:num>
  <w:num w:numId="19" w16cid:durableId="86660297">
    <w:abstractNumId w:val="14"/>
  </w:num>
  <w:num w:numId="20" w16cid:durableId="2007971796">
    <w:abstractNumId w:val="35"/>
  </w:num>
  <w:num w:numId="21" w16cid:durableId="1148089596">
    <w:abstractNumId w:val="13"/>
  </w:num>
  <w:num w:numId="22" w16cid:durableId="398286659">
    <w:abstractNumId w:val="46"/>
  </w:num>
  <w:num w:numId="23" w16cid:durableId="1124958121">
    <w:abstractNumId w:val="19"/>
  </w:num>
  <w:num w:numId="24" w16cid:durableId="1819493876">
    <w:abstractNumId w:val="22"/>
  </w:num>
  <w:num w:numId="25" w16cid:durableId="679046071">
    <w:abstractNumId w:val="23"/>
  </w:num>
  <w:num w:numId="26" w16cid:durableId="631836481">
    <w:abstractNumId w:val="27"/>
  </w:num>
  <w:num w:numId="27" w16cid:durableId="1088963542">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871591">
    <w:abstractNumId w:val="34"/>
  </w:num>
  <w:num w:numId="29" w16cid:durableId="126554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1578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145191">
    <w:abstractNumId w:val="28"/>
  </w:num>
  <w:num w:numId="32" w16cid:durableId="1507400142">
    <w:abstractNumId w:val="8"/>
  </w:num>
  <w:num w:numId="33" w16cid:durableId="15022359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8501359">
    <w:abstractNumId w:val="25"/>
  </w:num>
  <w:num w:numId="35" w16cid:durableId="3755470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57482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9159753">
    <w:abstractNumId w:val="12"/>
  </w:num>
  <w:num w:numId="38" w16cid:durableId="850949593">
    <w:abstractNumId w:val="10"/>
  </w:num>
  <w:num w:numId="39" w16cid:durableId="645665070">
    <w:abstractNumId w:val="15"/>
  </w:num>
  <w:num w:numId="40" w16cid:durableId="1910380958">
    <w:abstractNumId w:val="6"/>
  </w:num>
  <w:num w:numId="41" w16cid:durableId="1027176865">
    <w:abstractNumId w:val="7"/>
  </w:num>
  <w:num w:numId="42" w16cid:durableId="13477504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9745569">
    <w:abstractNumId w:val="4"/>
  </w:num>
  <w:num w:numId="44" w16cid:durableId="1979532224">
    <w:abstractNumId w:val="9"/>
  </w:num>
  <w:num w:numId="45" w16cid:durableId="1302879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069981">
    <w:abstractNumId w:val="29"/>
  </w:num>
  <w:num w:numId="47" w16cid:durableId="697203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4130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5269765">
    <w:abstractNumId w:val="30"/>
  </w:num>
  <w:num w:numId="50" w16cid:durableId="6243879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F7"/>
    <w:rsid w:val="00005A0A"/>
    <w:rsid w:val="00021400"/>
    <w:rsid w:val="000247E0"/>
    <w:rsid w:val="00042300"/>
    <w:rsid w:val="00051CCF"/>
    <w:rsid w:val="000627EC"/>
    <w:rsid w:val="0006296C"/>
    <w:rsid w:val="00063F8A"/>
    <w:rsid w:val="00070993"/>
    <w:rsid w:val="00071130"/>
    <w:rsid w:val="000745DF"/>
    <w:rsid w:val="00080713"/>
    <w:rsid w:val="00090B8C"/>
    <w:rsid w:val="000A15D8"/>
    <w:rsid w:val="000B554E"/>
    <w:rsid w:val="000B5DCD"/>
    <w:rsid w:val="000D1669"/>
    <w:rsid w:val="000D291C"/>
    <w:rsid w:val="000D3061"/>
    <w:rsid w:val="000D3706"/>
    <w:rsid w:val="000E13F5"/>
    <w:rsid w:val="000E1DF1"/>
    <w:rsid w:val="000E44C9"/>
    <w:rsid w:val="000F17FC"/>
    <w:rsid w:val="001031F8"/>
    <w:rsid w:val="001043A5"/>
    <w:rsid w:val="00113BB2"/>
    <w:rsid w:val="0011552A"/>
    <w:rsid w:val="001265BB"/>
    <w:rsid w:val="001267B2"/>
    <w:rsid w:val="00127F0E"/>
    <w:rsid w:val="001503B5"/>
    <w:rsid w:val="001517E4"/>
    <w:rsid w:val="00161901"/>
    <w:rsid w:val="00166BF2"/>
    <w:rsid w:val="00186184"/>
    <w:rsid w:val="001A5547"/>
    <w:rsid w:val="001A572D"/>
    <w:rsid w:val="001C1DBE"/>
    <w:rsid w:val="001C5DC4"/>
    <w:rsid w:val="001D31FD"/>
    <w:rsid w:val="001E0D8A"/>
    <w:rsid w:val="002017C9"/>
    <w:rsid w:val="00202755"/>
    <w:rsid w:val="00205F5B"/>
    <w:rsid w:val="00221B19"/>
    <w:rsid w:val="00234FD7"/>
    <w:rsid w:val="002445C2"/>
    <w:rsid w:val="00247BE1"/>
    <w:rsid w:val="00263EE7"/>
    <w:rsid w:val="002825C8"/>
    <w:rsid w:val="00284FC8"/>
    <w:rsid w:val="00285079"/>
    <w:rsid w:val="00286387"/>
    <w:rsid w:val="002925AA"/>
    <w:rsid w:val="00294003"/>
    <w:rsid w:val="002971FA"/>
    <w:rsid w:val="002C5231"/>
    <w:rsid w:val="002D6ADA"/>
    <w:rsid w:val="002F481B"/>
    <w:rsid w:val="00301A22"/>
    <w:rsid w:val="00306134"/>
    <w:rsid w:val="0030761C"/>
    <w:rsid w:val="0031469D"/>
    <w:rsid w:val="00317DAA"/>
    <w:rsid w:val="00320183"/>
    <w:rsid w:val="00341E19"/>
    <w:rsid w:val="003450A0"/>
    <w:rsid w:val="003455C1"/>
    <w:rsid w:val="00351713"/>
    <w:rsid w:val="00377AFB"/>
    <w:rsid w:val="003955A2"/>
    <w:rsid w:val="0039797A"/>
    <w:rsid w:val="003A1F31"/>
    <w:rsid w:val="003A2F2C"/>
    <w:rsid w:val="003C7FA1"/>
    <w:rsid w:val="003D4612"/>
    <w:rsid w:val="003D5886"/>
    <w:rsid w:val="003E0305"/>
    <w:rsid w:val="003E2A89"/>
    <w:rsid w:val="003F2549"/>
    <w:rsid w:val="003F6E01"/>
    <w:rsid w:val="00436880"/>
    <w:rsid w:val="00444974"/>
    <w:rsid w:val="004459FF"/>
    <w:rsid w:val="00493CB7"/>
    <w:rsid w:val="00495BC5"/>
    <w:rsid w:val="00495D7B"/>
    <w:rsid w:val="004B63B7"/>
    <w:rsid w:val="004D6764"/>
    <w:rsid w:val="004E26C4"/>
    <w:rsid w:val="004E2EEC"/>
    <w:rsid w:val="004E318C"/>
    <w:rsid w:val="004F5525"/>
    <w:rsid w:val="0050088D"/>
    <w:rsid w:val="0051155C"/>
    <w:rsid w:val="0051625B"/>
    <w:rsid w:val="00520DB1"/>
    <w:rsid w:val="005215CB"/>
    <w:rsid w:val="005269C2"/>
    <w:rsid w:val="00535411"/>
    <w:rsid w:val="005436D7"/>
    <w:rsid w:val="00553A7A"/>
    <w:rsid w:val="005669C5"/>
    <w:rsid w:val="00567548"/>
    <w:rsid w:val="005739C8"/>
    <w:rsid w:val="0059043E"/>
    <w:rsid w:val="005962CF"/>
    <w:rsid w:val="00596F6A"/>
    <w:rsid w:val="00596FF5"/>
    <w:rsid w:val="005B425D"/>
    <w:rsid w:val="005B78A1"/>
    <w:rsid w:val="005C61D5"/>
    <w:rsid w:val="005D745A"/>
    <w:rsid w:val="005F2A46"/>
    <w:rsid w:val="00616F85"/>
    <w:rsid w:val="00626869"/>
    <w:rsid w:val="00627C3A"/>
    <w:rsid w:val="00643266"/>
    <w:rsid w:val="006538C9"/>
    <w:rsid w:val="00655A10"/>
    <w:rsid w:val="00670CF8"/>
    <w:rsid w:val="00677545"/>
    <w:rsid w:val="0069336F"/>
    <w:rsid w:val="006A7DF7"/>
    <w:rsid w:val="006B7E6A"/>
    <w:rsid w:val="006C4D13"/>
    <w:rsid w:val="006C7463"/>
    <w:rsid w:val="006D0D91"/>
    <w:rsid w:val="006E5761"/>
    <w:rsid w:val="006E6614"/>
    <w:rsid w:val="0072025E"/>
    <w:rsid w:val="00737473"/>
    <w:rsid w:val="007405FC"/>
    <w:rsid w:val="00746A37"/>
    <w:rsid w:val="00774B6E"/>
    <w:rsid w:val="00783265"/>
    <w:rsid w:val="00795B4D"/>
    <w:rsid w:val="007B54C6"/>
    <w:rsid w:val="007C3242"/>
    <w:rsid w:val="007E1845"/>
    <w:rsid w:val="007F1BF9"/>
    <w:rsid w:val="00801EE5"/>
    <w:rsid w:val="008256A5"/>
    <w:rsid w:val="00854C97"/>
    <w:rsid w:val="00854E1D"/>
    <w:rsid w:val="00856251"/>
    <w:rsid w:val="008576AB"/>
    <w:rsid w:val="00865F08"/>
    <w:rsid w:val="008837D7"/>
    <w:rsid w:val="008D281B"/>
    <w:rsid w:val="008F187F"/>
    <w:rsid w:val="00912C36"/>
    <w:rsid w:val="00927517"/>
    <w:rsid w:val="00930530"/>
    <w:rsid w:val="009614D5"/>
    <w:rsid w:val="00977524"/>
    <w:rsid w:val="009B0A85"/>
    <w:rsid w:val="009B5612"/>
    <w:rsid w:val="009C4944"/>
    <w:rsid w:val="009D0254"/>
    <w:rsid w:val="009D0F16"/>
    <w:rsid w:val="009D121E"/>
    <w:rsid w:val="009E7652"/>
    <w:rsid w:val="009F6790"/>
    <w:rsid w:val="009F7762"/>
    <w:rsid w:val="00A0300B"/>
    <w:rsid w:val="00A06105"/>
    <w:rsid w:val="00A211B0"/>
    <w:rsid w:val="00A25976"/>
    <w:rsid w:val="00A307F6"/>
    <w:rsid w:val="00A50161"/>
    <w:rsid w:val="00A65E1B"/>
    <w:rsid w:val="00A75A21"/>
    <w:rsid w:val="00A76403"/>
    <w:rsid w:val="00A90B06"/>
    <w:rsid w:val="00A94F89"/>
    <w:rsid w:val="00AA098F"/>
    <w:rsid w:val="00AC071E"/>
    <w:rsid w:val="00AD1872"/>
    <w:rsid w:val="00AD7F25"/>
    <w:rsid w:val="00AF6103"/>
    <w:rsid w:val="00B073FC"/>
    <w:rsid w:val="00B131AB"/>
    <w:rsid w:val="00B20D11"/>
    <w:rsid w:val="00B42E20"/>
    <w:rsid w:val="00B457CC"/>
    <w:rsid w:val="00B56695"/>
    <w:rsid w:val="00B766FF"/>
    <w:rsid w:val="00B84B10"/>
    <w:rsid w:val="00B947C9"/>
    <w:rsid w:val="00BC39D8"/>
    <w:rsid w:val="00C0435F"/>
    <w:rsid w:val="00C31D53"/>
    <w:rsid w:val="00C408F2"/>
    <w:rsid w:val="00C4264C"/>
    <w:rsid w:val="00C46FD7"/>
    <w:rsid w:val="00C4773E"/>
    <w:rsid w:val="00C56E38"/>
    <w:rsid w:val="00C77DF9"/>
    <w:rsid w:val="00C82736"/>
    <w:rsid w:val="00CA1D5F"/>
    <w:rsid w:val="00CB44B8"/>
    <w:rsid w:val="00CB4AB7"/>
    <w:rsid w:val="00CC319B"/>
    <w:rsid w:val="00CC4642"/>
    <w:rsid w:val="00CC6642"/>
    <w:rsid w:val="00CD5193"/>
    <w:rsid w:val="00D02FA1"/>
    <w:rsid w:val="00D10981"/>
    <w:rsid w:val="00D16EE4"/>
    <w:rsid w:val="00D23D58"/>
    <w:rsid w:val="00D37C14"/>
    <w:rsid w:val="00D415D7"/>
    <w:rsid w:val="00D507C2"/>
    <w:rsid w:val="00D55409"/>
    <w:rsid w:val="00D67E63"/>
    <w:rsid w:val="00D70707"/>
    <w:rsid w:val="00D72A2A"/>
    <w:rsid w:val="00D85625"/>
    <w:rsid w:val="00D94A99"/>
    <w:rsid w:val="00DA68A8"/>
    <w:rsid w:val="00DB0C2E"/>
    <w:rsid w:val="00DB6934"/>
    <w:rsid w:val="00DE2637"/>
    <w:rsid w:val="00DF1039"/>
    <w:rsid w:val="00DF232B"/>
    <w:rsid w:val="00DF723A"/>
    <w:rsid w:val="00E06E92"/>
    <w:rsid w:val="00E32F41"/>
    <w:rsid w:val="00E33DEF"/>
    <w:rsid w:val="00E431AF"/>
    <w:rsid w:val="00E46FCE"/>
    <w:rsid w:val="00E52D63"/>
    <w:rsid w:val="00E769DB"/>
    <w:rsid w:val="00E863E9"/>
    <w:rsid w:val="00E90FEC"/>
    <w:rsid w:val="00EA2346"/>
    <w:rsid w:val="00EC6C62"/>
    <w:rsid w:val="00ED27D7"/>
    <w:rsid w:val="00ED2F7C"/>
    <w:rsid w:val="00ED7780"/>
    <w:rsid w:val="00EE50EF"/>
    <w:rsid w:val="00EF0862"/>
    <w:rsid w:val="00F07228"/>
    <w:rsid w:val="00F16BCB"/>
    <w:rsid w:val="00F30595"/>
    <w:rsid w:val="00F330CE"/>
    <w:rsid w:val="00F51E77"/>
    <w:rsid w:val="00F719D9"/>
    <w:rsid w:val="00F94CB7"/>
    <w:rsid w:val="00F973BD"/>
    <w:rsid w:val="00FB19A7"/>
    <w:rsid w:val="00FB2CA0"/>
    <w:rsid w:val="00FC55A9"/>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3692</Words>
  <Characters>2105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Vita Karaliutė</cp:lastModifiedBy>
  <cp:revision>34</cp:revision>
  <dcterms:created xsi:type="dcterms:W3CDTF">2024-10-07T09:24:00Z</dcterms:created>
  <dcterms:modified xsi:type="dcterms:W3CDTF">2025-04-14T11:13:00Z</dcterms:modified>
</cp:coreProperties>
</file>