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4E597C77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4C3C25" w:rsidRPr="004C3C25">
        <w:rPr>
          <w:b/>
          <w:bCs/>
          <w:color w:val="000000"/>
        </w:rPr>
        <w:t xml:space="preserve">MELIORACIJOS GRIOVIŲ </w:t>
      </w:r>
      <w:r w:rsidR="0027530D" w:rsidRPr="0027530D">
        <w:rPr>
          <w:b/>
          <w:bCs/>
          <w:color w:val="000000"/>
        </w:rPr>
        <w:t>STULPAS</w:t>
      </w:r>
      <w:r w:rsidR="0027530D" w:rsidRPr="0027530D">
        <w:rPr>
          <w:b/>
          <w:bCs/>
          <w:color w:val="000000"/>
        </w:rPr>
        <w:t>, S-4, S-4-2, S-6, S-6-2, S-12, S-14, S-16</w:t>
      </w:r>
      <w:r w:rsidR="004C3C25" w:rsidRPr="004C3C25">
        <w:rPr>
          <w:b/>
          <w:bCs/>
          <w:color w:val="000000"/>
        </w:rPr>
        <w:t xml:space="preserve"> PRIEŽIŪROS DARB</w:t>
      </w:r>
      <w:r w:rsidR="004C3C25">
        <w:rPr>
          <w:b/>
          <w:bCs/>
          <w:color w:val="000000"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0BAE2078" w14:textId="77777777" w:rsidR="006372BA" w:rsidRDefault="006372BA" w:rsidP="00995729">
      <w:pPr>
        <w:rPr>
          <w:b/>
          <w:szCs w:val="24"/>
        </w:rPr>
      </w:pPr>
    </w:p>
    <w:p w14:paraId="2B5F61E5" w14:textId="77777777" w:rsidR="00A308E3" w:rsidRPr="00A308E3" w:rsidRDefault="004F003A" w:rsidP="00A308E3">
      <w:pPr>
        <w:jc w:val="both"/>
        <w:rPr>
          <w:b/>
          <w:bCs/>
        </w:rPr>
      </w:pPr>
      <w:r w:rsidRPr="00A308E3">
        <w:rPr>
          <w:b/>
          <w:bCs/>
        </w:rPr>
        <w:lastRenderedPageBreak/>
        <w:t xml:space="preserve">     </w:t>
      </w:r>
      <w:r w:rsidR="00A308E3" w:rsidRPr="00A308E3">
        <w:rPr>
          <w:b/>
          <w:bCs/>
        </w:rPr>
        <w:t xml:space="preserve">Rangovas pagal Techninės specifikacijos 2.3.1. p. lentelėje pateiktus darbų kiekius privalo </w:t>
      </w:r>
      <w:r w:rsidR="00A308E3" w:rsidRPr="00A308E3">
        <w:rPr>
          <w:b/>
          <w:bCs/>
          <w:u w:val="single"/>
        </w:rPr>
        <w:t>parengti lokalinę sąmatą ir pateikti kartu su pasiūlymu.</w:t>
      </w:r>
      <w:r w:rsidR="00A308E3" w:rsidRPr="00A308E3">
        <w:rPr>
          <w:b/>
          <w:bCs/>
        </w:rPr>
        <w:t xml:space="preserve"> Pasiūlymo kainos apskaičiavimas turi atitikti </w:t>
      </w:r>
      <w:r w:rsidR="00A308E3" w:rsidRPr="00A308E3">
        <w:rPr>
          <w:b/>
          <w:bCs/>
          <w:u w:val="single"/>
        </w:rPr>
        <w:t>melioracijos normatyvinių dokumentų</w:t>
      </w:r>
      <w:r w:rsidR="00A308E3" w:rsidRPr="00A308E3">
        <w:rPr>
          <w:b/>
          <w:bCs/>
        </w:rPr>
        <w:t xml:space="preserve"> reikalavimus.</w:t>
      </w:r>
    </w:p>
    <w:p w14:paraId="1B7DC31D" w14:textId="77777777" w:rsidR="006372BA" w:rsidRDefault="006372BA" w:rsidP="00A429C6">
      <w:pPr>
        <w:jc w:val="both"/>
        <w:rPr>
          <w:b/>
          <w:szCs w:val="24"/>
        </w:rPr>
      </w:pPr>
    </w:p>
    <w:p w14:paraId="33B102A1" w14:textId="77777777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5831ED4A" w:rsidR="006B620D" w:rsidRPr="00B66C6B" w:rsidRDefault="004C3C25" w:rsidP="00250B15">
            <w:pPr>
              <w:jc w:val="both"/>
            </w:pPr>
            <w:r w:rsidRPr="004C3C25">
              <w:rPr>
                <w:color w:val="000000"/>
              </w:rPr>
              <w:t xml:space="preserve">Melioracijos griovių </w:t>
            </w:r>
            <w:r w:rsidR="0027530D" w:rsidRPr="0027530D">
              <w:rPr>
                <w:color w:val="000000"/>
              </w:rPr>
              <w:t>Stulpas, S-4, S-4-2, S-6, S-6-2, S-12, S-14, S-16</w:t>
            </w:r>
            <w:r w:rsidR="0027530D">
              <w:rPr>
                <w:color w:val="000000"/>
              </w:rPr>
              <w:t xml:space="preserve"> </w:t>
            </w:r>
            <w:r w:rsidRPr="004C3C25">
              <w:rPr>
                <w:color w:val="000000"/>
              </w:rPr>
              <w:t>priežiūros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A95F5A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A95F5A" w:rsidRDefault="00A95F5A" w:rsidP="001E1C25">
            <w:pPr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(-ų) pavadinimas (-ai),</w:t>
            </w:r>
          </w:p>
          <w:p w14:paraId="55E1E83E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 xml:space="preserve">Konfidencialios informacijos pagrindimas (paaiškinama, kuo remiantis nurodytas dokumentas ar jo dalis yra </w:t>
            </w:r>
            <w:r w:rsidRPr="004C7B57">
              <w:rPr>
                <w:b/>
                <w:bCs/>
                <w:sz w:val="22"/>
                <w:szCs w:val="22"/>
              </w:rPr>
              <w:lastRenderedPageBreak/>
              <w:t>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4BEEE05" w14:textId="4BBE0145" w:rsidR="00EE5F39" w:rsidRDefault="00EE5F39" w:rsidP="00EE5F39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777553">
      <w:pgSz w:w="11906" w:h="16838" w:code="9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48B5" w14:textId="77777777" w:rsidR="00343F08" w:rsidRDefault="00343F08" w:rsidP="004725E0">
      <w:r>
        <w:separator/>
      </w:r>
    </w:p>
  </w:endnote>
  <w:endnote w:type="continuationSeparator" w:id="0">
    <w:p w14:paraId="3C08D30C" w14:textId="77777777" w:rsidR="00343F08" w:rsidRDefault="00343F08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53B5" w14:textId="77777777" w:rsidR="00343F08" w:rsidRDefault="00343F08" w:rsidP="004725E0">
      <w:r>
        <w:separator/>
      </w:r>
    </w:p>
  </w:footnote>
  <w:footnote w:type="continuationSeparator" w:id="0">
    <w:p w14:paraId="59F4F26C" w14:textId="77777777" w:rsidR="00343F08" w:rsidRDefault="00343F08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5603A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30D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1544A"/>
    <w:rsid w:val="00321686"/>
    <w:rsid w:val="003269C1"/>
    <w:rsid w:val="00326C14"/>
    <w:rsid w:val="00326E35"/>
    <w:rsid w:val="00331C91"/>
    <w:rsid w:val="0033259F"/>
    <w:rsid w:val="00332C5C"/>
    <w:rsid w:val="00333789"/>
    <w:rsid w:val="00333AEC"/>
    <w:rsid w:val="0033500F"/>
    <w:rsid w:val="003370CE"/>
    <w:rsid w:val="00341628"/>
    <w:rsid w:val="00343F0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3C25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246B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295"/>
    <w:rsid w:val="007623BA"/>
    <w:rsid w:val="00762FF8"/>
    <w:rsid w:val="00764C4D"/>
    <w:rsid w:val="007651D5"/>
    <w:rsid w:val="00766E6F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85DB1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4BD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08E3"/>
    <w:rsid w:val="00A33A25"/>
    <w:rsid w:val="00A35A90"/>
    <w:rsid w:val="00A37B0B"/>
    <w:rsid w:val="00A37D11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16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3623</Words>
  <Characters>2066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2</cp:revision>
  <cp:lastPrinted>2023-02-13T07:34:00Z</cp:lastPrinted>
  <dcterms:created xsi:type="dcterms:W3CDTF">2025-04-16T11:28:00Z</dcterms:created>
  <dcterms:modified xsi:type="dcterms:W3CDTF">2025-04-16T11:28:00Z</dcterms:modified>
</cp:coreProperties>
</file>