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048737F5"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4F36E3" w:rsidRPr="0099159D">
        <w:rPr>
          <w:rFonts w:eastAsia="Lucida Sans Unicode" w:cs="Mangal"/>
          <w:b/>
          <w:bCs/>
          <w:caps/>
          <w:kern w:val="24"/>
          <w:szCs w:val="24"/>
          <w:lang w:eastAsia="hi-IN" w:bidi="hi-IN"/>
        </w:rPr>
        <w:t xml:space="preserve">Šiaulių r. Ginkūnų k. Švedės g. šaligatvio 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60D8C0F2"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7D0375" w:rsidRPr="007D0375">
        <w:rPr>
          <w:rFonts w:eastAsia="Lucida Sans Unicode"/>
          <w:lang w:eastAsia="zh-CN" w:bidi="hi-IN"/>
        </w:rPr>
        <w:t>Šiaulių r. Ginkūnų k. Švedės g. šaligatvio remonto 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A78DC"/>
    <w:rsid w:val="001B4E73"/>
    <w:rsid w:val="001B5193"/>
    <w:rsid w:val="001B5FD7"/>
    <w:rsid w:val="001D788E"/>
    <w:rsid w:val="001F78AC"/>
    <w:rsid w:val="00202BB7"/>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36625"/>
    <w:rsid w:val="0044151F"/>
    <w:rsid w:val="004437D5"/>
    <w:rsid w:val="0044421E"/>
    <w:rsid w:val="004577DB"/>
    <w:rsid w:val="004601BF"/>
    <w:rsid w:val="00462EAD"/>
    <w:rsid w:val="0046677B"/>
    <w:rsid w:val="004713D9"/>
    <w:rsid w:val="00471AF5"/>
    <w:rsid w:val="004738E1"/>
    <w:rsid w:val="0047669A"/>
    <w:rsid w:val="00477252"/>
    <w:rsid w:val="004801F8"/>
    <w:rsid w:val="004804B9"/>
    <w:rsid w:val="0049556A"/>
    <w:rsid w:val="004A0191"/>
    <w:rsid w:val="004A32D1"/>
    <w:rsid w:val="004B252D"/>
    <w:rsid w:val="004E01A4"/>
    <w:rsid w:val="004F36E3"/>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2636E"/>
    <w:rsid w:val="006418FF"/>
    <w:rsid w:val="00650D2D"/>
    <w:rsid w:val="0066011D"/>
    <w:rsid w:val="00671330"/>
    <w:rsid w:val="00672BD8"/>
    <w:rsid w:val="00673AFC"/>
    <w:rsid w:val="006776E3"/>
    <w:rsid w:val="006816C8"/>
    <w:rsid w:val="00683BE3"/>
    <w:rsid w:val="00694D57"/>
    <w:rsid w:val="006D3E73"/>
    <w:rsid w:val="006D757C"/>
    <w:rsid w:val="006E0067"/>
    <w:rsid w:val="006E438E"/>
    <w:rsid w:val="006E7683"/>
    <w:rsid w:val="006E782F"/>
    <w:rsid w:val="006F0B6A"/>
    <w:rsid w:val="006F144B"/>
    <w:rsid w:val="006F39D0"/>
    <w:rsid w:val="007015E8"/>
    <w:rsid w:val="007045A1"/>
    <w:rsid w:val="0070495F"/>
    <w:rsid w:val="007437B1"/>
    <w:rsid w:val="00770C34"/>
    <w:rsid w:val="007C6185"/>
    <w:rsid w:val="007D037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AF65AD"/>
    <w:rsid w:val="00AF6E20"/>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530</Words>
  <Characters>3025</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116</cp:revision>
  <cp:lastPrinted>2017-07-26T12:38:00Z</cp:lastPrinted>
  <dcterms:created xsi:type="dcterms:W3CDTF">2023-05-15T13:42:00Z</dcterms:created>
  <dcterms:modified xsi:type="dcterms:W3CDTF">2025-04-18T06:19:00Z</dcterms:modified>
</cp:coreProperties>
</file>