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05AA9908" w:rsidR="003A1F31" w:rsidRPr="000F4B08"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0F4B08">
        <w:rPr>
          <w:rFonts w:ascii="Arial" w:eastAsia="Calibri" w:hAnsi="Arial" w:cs="Arial"/>
          <w:sz w:val="20"/>
          <w:lang w:val="lt-LT" w:eastAsia="lt-LT"/>
        </w:rPr>
        <w:t xml:space="preserve">Pirkimo sąlygų </w:t>
      </w:r>
      <w:r w:rsidR="00A17762" w:rsidRPr="000F4B08">
        <w:rPr>
          <w:rFonts w:ascii="Arial" w:eastAsia="Calibri" w:hAnsi="Arial" w:cs="Arial"/>
          <w:sz w:val="20"/>
          <w:lang w:val="lt-LT" w:eastAsia="lt-LT"/>
        </w:rPr>
        <w:t>6</w:t>
      </w:r>
      <w:r w:rsidR="003A1F31" w:rsidRPr="000F4B08">
        <w:rPr>
          <w:rFonts w:ascii="Arial" w:eastAsia="Calibri" w:hAnsi="Arial" w:cs="Arial"/>
          <w:sz w:val="20"/>
          <w:lang w:val="lt-LT" w:eastAsia="lt-LT"/>
        </w:rPr>
        <w:t xml:space="preserve"> priedas </w:t>
      </w:r>
    </w:p>
    <w:p w14:paraId="3B895D5C" w14:textId="428B7821" w:rsidR="003A1F31" w:rsidRPr="000F4B08"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val="lt-LT" w:eastAsia="lt-LT"/>
        </w:rPr>
      </w:pPr>
      <w:r w:rsidRPr="000F4B08">
        <w:rPr>
          <w:rFonts w:ascii="Arial" w:eastAsia="Calibri" w:hAnsi="Arial" w:cs="Arial"/>
          <w:sz w:val="20"/>
          <w:lang w:val="lt-LT" w:eastAsia="lt-LT"/>
        </w:rPr>
        <w:t>„</w:t>
      </w:r>
      <w:r w:rsidR="008F187F" w:rsidRPr="000F4B08">
        <w:rPr>
          <w:rFonts w:ascii="Arial" w:eastAsia="Calibri" w:hAnsi="Arial" w:cs="Arial"/>
          <w:sz w:val="20"/>
          <w:lang w:val="lt-LT" w:eastAsia="lt-LT"/>
        </w:rPr>
        <w:t>P</w:t>
      </w:r>
      <w:r w:rsidRPr="000F4B08">
        <w:rPr>
          <w:rFonts w:ascii="Arial" w:eastAsia="Calibri" w:hAnsi="Arial" w:cs="Arial"/>
          <w:sz w:val="20"/>
          <w:lang w:val="lt-LT" w:eastAsia="lt-LT"/>
        </w:rPr>
        <w:t>asiūlym</w:t>
      </w:r>
      <w:r w:rsidR="008F187F" w:rsidRPr="000F4B08">
        <w:rPr>
          <w:rFonts w:ascii="Arial" w:eastAsia="Calibri" w:hAnsi="Arial" w:cs="Arial"/>
          <w:sz w:val="20"/>
          <w:lang w:val="lt-LT" w:eastAsia="lt-LT"/>
        </w:rPr>
        <w:t>o forma</w:t>
      </w:r>
      <w:r w:rsidRPr="000F4B08">
        <w:rPr>
          <w:rFonts w:ascii="Arial" w:eastAsia="Calibri" w:hAnsi="Arial" w:cs="Arial"/>
          <w:sz w:val="20"/>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245D355D" w14:textId="77777777" w:rsidR="00180046" w:rsidRPr="003A1F31" w:rsidRDefault="00180046" w:rsidP="00263EE7">
      <w:pPr>
        <w:jc w:val="center"/>
        <w:rPr>
          <w:rFonts w:ascii="Arial" w:hAnsi="Arial" w:cs="Arial"/>
          <w:b/>
          <w:szCs w:val="24"/>
          <w:lang w:val="lt-LT"/>
        </w:rPr>
      </w:pPr>
    </w:p>
    <w:p w14:paraId="6E98F3A2" w14:textId="7CC79192" w:rsidR="00E6105A" w:rsidRPr="00E6105A" w:rsidRDefault="00E6105A" w:rsidP="00263EE7">
      <w:pPr>
        <w:jc w:val="center"/>
        <w:rPr>
          <w:rFonts w:ascii="Arial" w:hAnsi="Arial" w:cs="Arial"/>
          <w:lang w:val="lt-LT"/>
        </w:rPr>
      </w:pPr>
      <w:r w:rsidRPr="00E6105A">
        <w:rPr>
          <w:rFonts w:ascii="Arial" w:hAnsi="Arial" w:cs="Arial"/>
          <w:lang w:val="lt-LT"/>
        </w:rPr>
        <w:t>Joniškio rajono valstybei nuosavybės teise priklausančių melioracijos statinių remontas ir priežiūra (įskaitant avarinius remontus)</w:t>
      </w:r>
    </w:p>
    <w:p w14:paraId="09956786" w14:textId="25349DDD"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180046">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D65E37" w14:paraId="65852AC8" w14:textId="77777777" w:rsidTr="00180046">
        <w:tc>
          <w:tcPr>
            <w:tcW w:w="3085" w:type="dxa"/>
            <w:tcBorders>
              <w:bottom w:val="single" w:sz="4" w:space="0" w:color="auto"/>
            </w:tcBorders>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Borders>
              <w:bottom w:val="single" w:sz="4" w:space="0" w:color="auto"/>
            </w:tcBorders>
          </w:tcPr>
          <w:p w14:paraId="7621BE46"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078D6AFC"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180046">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26D50010" w14:textId="77777777" w:rsidR="00051CCF" w:rsidRDefault="00051CCF" w:rsidP="00263EE7">
            <w:pPr>
              <w:jc w:val="both"/>
              <w:rPr>
                <w:rFonts w:ascii="Arial" w:hAnsi="Arial" w:cs="Arial"/>
                <w:lang w:val="lt-LT"/>
              </w:rPr>
            </w:pPr>
          </w:p>
          <w:p w14:paraId="54702008" w14:textId="77777777" w:rsidR="00180046" w:rsidRDefault="00180046" w:rsidP="00263EE7">
            <w:pPr>
              <w:jc w:val="both"/>
              <w:rPr>
                <w:rFonts w:ascii="Arial" w:hAnsi="Arial" w:cs="Arial"/>
                <w:lang w:val="lt-LT"/>
              </w:rPr>
            </w:pPr>
          </w:p>
          <w:p w14:paraId="662F3C4D" w14:textId="77777777" w:rsidR="00180046" w:rsidRPr="003A1F31" w:rsidRDefault="00180046" w:rsidP="00263EE7">
            <w:pPr>
              <w:jc w:val="both"/>
              <w:rPr>
                <w:rFonts w:ascii="Arial" w:hAnsi="Arial" w:cs="Arial"/>
                <w:lang w:val="lt-LT"/>
              </w:rPr>
            </w:pPr>
          </w:p>
        </w:tc>
      </w:tr>
    </w:tbl>
    <w:p w14:paraId="5EC09FD1" w14:textId="77777777" w:rsidR="00180046" w:rsidRDefault="00180046" w:rsidP="00263EE7">
      <w:pPr>
        <w:jc w:val="both"/>
        <w:rPr>
          <w:rFonts w:ascii="Arial" w:hAnsi="Arial" w:cs="Arial"/>
          <w:i/>
          <w:szCs w:val="24"/>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D65E37"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AC071E" w:rsidRDefault="00051CCF" w:rsidP="00263EE7">
      <w:pPr>
        <w:pStyle w:val="Pagrindiniotekstotrauka2"/>
        <w:jc w:val="both"/>
        <w:rPr>
          <w:rFonts w:ascii="Arial" w:hAnsi="Arial" w:cs="Arial"/>
          <w:lang w:val="lt-LT"/>
        </w:rPr>
      </w:pPr>
      <w:r w:rsidRPr="00AC071E">
        <w:rPr>
          <w:rFonts w:ascii="Arial" w:hAnsi="Arial" w:cs="Arial"/>
          <w:lang w:val="lt-LT"/>
        </w:rPr>
        <w:t>1. Šiuo pasiūlymu pažymime, kad sutinkame su visomis pirkimo sąlygomis, nustatytomis:</w:t>
      </w:r>
    </w:p>
    <w:p w14:paraId="0FCAD576" w14:textId="77777777" w:rsidR="00070993" w:rsidRPr="00070993" w:rsidRDefault="00070993" w:rsidP="00070993">
      <w:pPr>
        <w:numPr>
          <w:ilvl w:val="0"/>
          <w:numId w:val="48"/>
        </w:numPr>
        <w:ind w:left="0"/>
        <w:jc w:val="both"/>
        <w:rPr>
          <w:rFonts w:ascii="Arial" w:hAnsi="Arial" w:cs="Arial"/>
          <w:szCs w:val="24"/>
          <w:lang w:val="lt-LT"/>
        </w:rPr>
      </w:pPr>
      <w:r w:rsidRPr="00070993">
        <w:rPr>
          <w:rFonts w:ascii="Arial" w:hAnsi="Arial" w:cs="Arial"/>
          <w:szCs w:val="24"/>
          <w:lang w:val="lt-LT"/>
        </w:rPr>
        <w:t>skelbime apie pirkimą, paskelbtame CVP IS priemonėmis;</w:t>
      </w:r>
    </w:p>
    <w:p w14:paraId="2C2766B2" w14:textId="6C8AFA0A" w:rsidR="00051CCF" w:rsidRPr="00070993" w:rsidRDefault="00070993" w:rsidP="00263EE7">
      <w:pPr>
        <w:numPr>
          <w:ilvl w:val="0"/>
          <w:numId w:val="2"/>
        </w:numPr>
        <w:jc w:val="both"/>
        <w:rPr>
          <w:rFonts w:ascii="Arial" w:hAnsi="Arial" w:cs="Arial"/>
          <w:lang w:val="lt-LT"/>
        </w:rPr>
      </w:pPr>
      <w:r w:rsidRPr="00070993">
        <w:rPr>
          <w:rFonts w:ascii="Arial" w:hAnsi="Arial" w:cs="Arial"/>
          <w:szCs w:val="24"/>
          <w:lang w:val="lt-LT"/>
        </w:rPr>
        <w:t>supaprastinto pirkimo, vykdomo atviro konkurso būdu CVP IS priemonėmis, sąlygose</w:t>
      </w:r>
      <w:r w:rsidR="00051CCF" w:rsidRPr="00070993">
        <w:rPr>
          <w:rFonts w:ascii="Arial" w:hAnsi="Arial" w:cs="Arial"/>
          <w:lang w:val="lt-LT"/>
        </w:rPr>
        <w:t>;</w:t>
      </w:r>
    </w:p>
    <w:p w14:paraId="7E9B7F12" w14:textId="77777777" w:rsidR="00051CCF" w:rsidRPr="003A1F31" w:rsidRDefault="00051CCF" w:rsidP="00263EE7">
      <w:pPr>
        <w:numPr>
          <w:ilvl w:val="0"/>
          <w:numId w:val="2"/>
        </w:numPr>
        <w:jc w:val="both"/>
        <w:rPr>
          <w:rFonts w:ascii="Arial" w:hAnsi="Arial" w:cs="Arial"/>
          <w:lang w:val="lt-LT"/>
        </w:rPr>
      </w:pPr>
      <w:r w:rsidRPr="003A1F31">
        <w:rPr>
          <w:rFonts w:ascii="Arial" w:hAnsi="Arial" w:cs="Arial"/>
          <w:lang w:val="lt-LT"/>
        </w:rPr>
        <w:t>kituose pirkimo dokumentuose.</w:t>
      </w:r>
    </w:p>
    <w:p w14:paraId="2E66CF86" w14:textId="77777777" w:rsidR="00051CCF" w:rsidRPr="003A1F31" w:rsidRDefault="00051CCF" w:rsidP="00263EE7">
      <w:pPr>
        <w:ind w:left="-27" w:firstLine="747"/>
        <w:jc w:val="both"/>
        <w:rPr>
          <w:rFonts w:ascii="Arial" w:hAnsi="Arial" w:cs="Arial"/>
          <w:szCs w:val="24"/>
          <w:lang w:val="lt-LT"/>
        </w:rPr>
      </w:pPr>
      <w:r w:rsidRPr="003A1F3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3A1F31" w:rsidRDefault="00051CCF" w:rsidP="00263EE7">
      <w:pPr>
        <w:ind w:firstLine="720"/>
        <w:jc w:val="both"/>
        <w:rPr>
          <w:rFonts w:ascii="Arial" w:hAnsi="Arial" w:cs="Arial"/>
          <w:szCs w:val="24"/>
          <w:lang w:val="lt-LT"/>
        </w:rPr>
      </w:pPr>
      <w:r w:rsidRPr="003A1F3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3A1F31" w:rsidRDefault="00051CCF" w:rsidP="00263EE7">
      <w:pPr>
        <w:ind w:firstLine="720"/>
        <w:jc w:val="both"/>
        <w:rPr>
          <w:rFonts w:ascii="Arial" w:hAnsi="Arial" w:cs="Arial"/>
          <w:lang w:val="lt-LT"/>
        </w:rPr>
      </w:pPr>
      <w:r w:rsidRPr="003A1F31">
        <w:rPr>
          <w:rFonts w:ascii="Arial" w:hAnsi="Arial" w:cs="Arial"/>
          <w:spacing w:val="-4"/>
          <w:lang w:val="lt-LT"/>
        </w:rPr>
        <w:t>Patvirtiname, kad dokumentų skaitmeninės</w:t>
      </w:r>
      <w:r w:rsidRPr="003A1F31">
        <w:rPr>
          <w:rFonts w:ascii="Arial" w:hAnsi="Arial" w:cs="Arial"/>
          <w:lang w:val="lt-LT"/>
        </w:rPr>
        <w:t xml:space="preserve"> kopijos ir elektroninėmis priemonėmis pateikti duomenys yra tikri.</w:t>
      </w:r>
    </w:p>
    <w:p w14:paraId="1707D77C" w14:textId="7AFB8ABB" w:rsidR="00E06E92" w:rsidRDefault="00E06E92" w:rsidP="00263EE7">
      <w:pPr>
        <w:ind w:firstLine="720"/>
        <w:jc w:val="both"/>
        <w:rPr>
          <w:rFonts w:ascii="Arial" w:hAnsi="Arial" w:cs="Arial"/>
          <w:lang w:val="lt-LT"/>
        </w:rPr>
      </w:pPr>
      <w:r>
        <w:rPr>
          <w:rFonts w:ascii="Arial" w:hAnsi="Arial" w:cs="Arial"/>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D65E37"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 xml:space="preserve">2.2. Dalyvis pasiūlyme privalo išviešinti ūkio subjektus, kurių pajėgumais remiamasi, taip pat </w:t>
      </w:r>
      <w:proofErr w:type="spellStart"/>
      <w:r w:rsidRPr="003A1F31">
        <w:rPr>
          <w:rFonts w:ascii="Arial" w:hAnsi="Arial" w:cs="Arial"/>
          <w:i/>
          <w:iCs/>
        </w:rPr>
        <w:t>kvazisubtiekėjus</w:t>
      </w:r>
      <w:proofErr w:type="spellEnd"/>
      <w:r w:rsidRPr="003A1F31">
        <w:rPr>
          <w:rFonts w:ascii="Arial" w:hAnsi="Arial" w:cs="Arial"/>
          <w:i/>
          <w:iCs/>
        </w:rPr>
        <w:t>:</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 xml:space="preserve">2.2.2. </w:t>
      </w:r>
      <w:proofErr w:type="spellStart"/>
      <w:r w:rsidRPr="003A1F31">
        <w:rPr>
          <w:rFonts w:ascii="Arial" w:hAnsi="Arial" w:cs="Arial"/>
        </w:rPr>
        <w:t>Kvazisubtiekėjai</w:t>
      </w:r>
      <w:proofErr w:type="spellEnd"/>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D65E37"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(sutartis, ketinimo protokolai ir pan.)</w:t>
            </w:r>
          </w:p>
        </w:tc>
      </w:tr>
      <w:tr w:rsidR="00051CCF" w:rsidRPr="00D65E37"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7CB95A03" w14:textId="77777777" w:rsidR="00051CCF" w:rsidRPr="003A1F31" w:rsidRDefault="00051CCF" w:rsidP="00263EE7">
      <w:pPr>
        <w:ind w:firstLine="709"/>
        <w:jc w:val="both"/>
        <w:rPr>
          <w:rFonts w:ascii="Arial" w:hAnsi="Arial" w:cs="Arial"/>
          <w:i/>
          <w:iCs/>
          <w:lang w:val="lt-LT"/>
        </w:rPr>
      </w:pPr>
      <w:r w:rsidRPr="003A1F31">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D65E37"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3A1F31" w:rsidRDefault="00051CCF" w:rsidP="00263EE7">
            <w:pPr>
              <w:pStyle w:val="Betarp"/>
              <w:jc w:val="center"/>
              <w:rPr>
                <w:rFonts w:ascii="Arial" w:eastAsia="Times New Roman" w:hAnsi="Arial" w:cs="Arial"/>
                <w:b/>
                <w:bCs/>
              </w:rPr>
            </w:pPr>
            <w:proofErr w:type="spellStart"/>
            <w:r w:rsidRPr="003A1F31">
              <w:rPr>
                <w:rFonts w:ascii="Arial" w:eastAsia="Times New Roman" w:hAnsi="Arial" w:cs="Arial"/>
                <w:b/>
                <w:bCs/>
              </w:rPr>
              <w:t>Eir</w:t>
            </w:r>
            <w:proofErr w:type="spellEnd"/>
            <w:r w:rsidRPr="003A1F31">
              <w:rPr>
                <w:rFonts w:ascii="Arial" w:eastAsia="Times New Roman" w:hAnsi="Arial" w:cs="Arial"/>
                <w:b/>
                <w:bCs/>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Pateikiami dokumentai (sutartis, ketinimo protokolai ir pan.)</w:t>
            </w:r>
          </w:p>
        </w:tc>
      </w:tr>
      <w:tr w:rsidR="00051CCF" w:rsidRPr="00D65E37"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3A1F31"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3A1F31"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3A1F31" w:rsidRDefault="00051CCF" w:rsidP="00263EE7">
            <w:pPr>
              <w:pStyle w:val="Betarp"/>
              <w:jc w:val="both"/>
              <w:rPr>
                <w:rFonts w:ascii="Arial" w:eastAsia="Times New Roman" w:hAnsi="Arial" w:cs="Arial"/>
              </w:rPr>
            </w:pPr>
          </w:p>
        </w:tc>
      </w:tr>
    </w:tbl>
    <w:p w14:paraId="1EC45825" w14:textId="77777777" w:rsidR="006C7463" w:rsidRPr="003A1F31" w:rsidRDefault="006C7463" w:rsidP="00263EE7">
      <w:pPr>
        <w:ind w:firstLine="720"/>
        <w:jc w:val="both"/>
        <w:rPr>
          <w:rFonts w:ascii="Arial" w:hAnsi="Arial" w:cs="Arial"/>
          <w:lang w:val="lt-LT"/>
        </w:rPr>
      </w:pPr>
    </w:p>
    <w:p w14:paraId="134B7B71" w14:textId="77777777" w:rsidR="00E06E92" w:rsidRDefault="00E06E92" w:rsidP="00263EE7">
      <w:pPr>
        <w:ind w:firstLine="720"/>
        <w:jc w:val="both"/>
        <w:rPr>
          <w:rFonts w:ascii="Arial" w:hAnsi="Arial" w:cs="Arial"/>
          <w:b/>
          <w:bCs/>
          <w:szCs w:val="24"/>
          <w:lang w:val="lt-LT"/>
        </w:rPr>
      </w:pPr>
      <w:r>
        <w:rPr>
          <w:rFonts w:ascii="Arial" w:hAnsi="Arial" w:cs="Arial"/>
          <w:b/>
          <w:bCs/>
          <w:szCs w:val="24"/>
          <w:lang w:val="lt-LT"/>
        </w:rPr>
        <w:br w:type="page"/>
      </w:r>
    </w:p>
    <w:p w14:paraId="4725E51F" w14:textId="1695E7F8" w:rsidR="00180046" w:rsidRDefault="00B42E20" w:rsidP="00F03CAB">
      <w:pPr>
        <w:ind w:left="284" w:firstLine="284"/>
        <w:rPr>
          <w:rFonts w:ascii="Arial" w:hAnsi="Arial" w:cs="Arial"/>
          <w:bCs/>
          <w:szCs w:val="24"/>
          <w:lang w:val="lt-LT"/>
        </w:rPr>
      </w:pPr>
      <w:r w:rsidRPr="00AC071E">
        <w:rPr>
          <w:rFonts w:ascii="Arial" w:hAnsi="Arial" w:cs="Arial"/>
          <w:szCs w:val="24"/>
          <w:lang w:val="lt-LT"/>
        </w:rPr>
        <w:lastRenderedPageBreak/>
        <w:t>3</w:t>
      </w:r>
      <w:r w:rsidRPr="00596FF5">
        <w:rPr>
          <w:rFonts w:ascii="Arial" w:hAnsi="Arial" w:cs="Arial"/>
          <w:szCs w:val="24"/>
          <w:lang w:val="lt-LT"/>
        </w:rPr>
        <w:t>. Mes siūlome atlikti</w:t>
      </w:r>
      <w:r w:rsidR="00E6105A" w:rsidRPr="00E6105A">
        <w:rPr>
          <w:rFonts w:ascii="Arial" w:hAnsi="Arial" w:cs="Arial"/>
          <w:sz w:val="20"/>
          <w:lang w:val="en-GB" w:eastAsia="ar-SA"/>
        </w:rPr>
        <w:t xml:space="preserve"> </w:t>
      </w:r>
      <w:r w:rsidR="00E6105A" w:rsidRPr="00E6105A">
        <w:rPr>
          <w:rFonts w:ascii="Arial" w:hAnsi="Arial" w:cs="Arial"/>
          <w:szCs w:val="24"/>
          <w:lang w:val="en-GB"/>
        </w:rPr>
        <w:t xml:space="preserve">Joniškio rajono </w:t>
      </w:r>
      <w:r w:rsidR="00E6105A" w:rsidRPr="00E6105A">
        <w:rPr>
          <w:rFonts w:ascii="Arial" w:hAnsi="Arial" w:cs="Arial"/>
          <w:szCs w:val="24"/>
          <w:lang w:val="lt-LT"/>
        </w:rPr>
        <w:t>valstybei nuosavybės teise priklausančių melioracijos statinių remontas ir priežiūra (įskaitant avarinius remontus) darbus</w:t>
      </w:r>
      <w:r w:rsidR="00180046" w:rsidRPr="00E6105A">
        <w:rPr>
          <w:rFonts w:ascii="Arial" w:hAnsi="Arial" w:cs="Arial"/>
          <w:bCs/>
          <w:szCs w:val="24"/>
          <w:lang w:val="lt-LT"/>
        </w:rPr>
        <w:t>:</w:t>
      </w:r>
    </w:p>
    <w:p w14:paraId="52F25C42" w14:textId="77777777" w:rsidR="00270E94" w:rsidRDefault="00270E94" w:rsidP="00F03CAB">
      <w:pPr>
        <w:ind w:left="284" w:firstLine="284"/>
        <w:rPr>
          <w:rFonts w:ascii="Arial" w:hAnsi="Arial" w:cs="Arial"/>
          <w:bCs/>
          <w:szCs w:val="24"/>
          <w:lang w:val="pt-BR"/>
        </w:rPr>
      </w:pPr>
    </w:p>
    <w:tbl>
      <w:tblPr>
        <w:tblW w:w="9831" w:type="dxa"/>
        <w:tblInd w:w="87" w:type="dxa"/>
        <w:tblLayout w:type="fixed"/>
        <w:tblLook w:val="0000" w:firstRow="0" w:lastRow="0" w:firstColumn="0" w:lastColumn="0" w:noHBand="0" w:noVBand="0"/>
      </w:tblPr>
      <w:tblGrid>
        <w:gridCol w:w="564"/>
        <w:gridCol w:w="3880"/>
        <w:gridCol w:w="993"/>
        <w:gridCol w:w="992"/>
        <w:gridCol w:w="1134"/>
        <w:gridCol w:w="1134"/>
        <w:gridCol w:w="1134"/>
      </w:tblGrid>
      <w:tr w:rsidR="00270E94" w:rsidRPr="009E174A" w14:paraId="02540BD4" w14:textId="77777777" w:rsidTr="00917942">
        <w:tc>
          <w:tcPr>
            <w:tcW w:w="564" w:type="dxa"/>
            <w:tcBorders>
              <w:top w:val="single" w:sz="4" w:space="0" w:color="000000"/>
              <w:left w:val="single" w:sz="4" w:space="0" w:color="000000"/>
              <w:bottom w:val="single" w:sz="4" w:space="0" w:color="000000"/>
            </w:tcBorders>
            <w:shd w:val="clear" w:color="auto" w:fill="auto"/>
          </w:tcPr>
          <w:p w14:paraId="0A22C9E0" w14:textId="77777777" w:rsidR="00270E94" w:rsidRPr="009E174A" w:rsidRDefault="00270E94" w:rsidP="00917942">
            <w:pPr>
              <w:snapToGrid w:val="0"/>
              <w:jc w:val="center"/>
              <w:rPr>
                <w:rFonts w:ascii="Arial" w:hAnsi="Arial" w:cs="Arial"/>
                <w:szCs w:val="24"/>
                <w:lang w:val="lt-LT"/>
              </w:rPr>
            </w:pPr>
            <w:bookmarkStart w:id="2" w:name="_Hlk163727564"/>
            <w:r w:rsidRPr="009E174A">
              <w:rPr>
                <w:rFonts w:ascii="Arial" w:hAnsi="Arial" w:cs="Arial"/>
                <w:szCs w:val="24"/>
                <w:lang w:val="lt-LT"/>
              </w:rPr>
              <w:t>Eil. Nr.</w:t>
            </w:r>
          </w:p>
        </w:tc>
        <w:tc>
          <w:tcPr>
            <w:tcW w:w="3880" w:type="dxa"/>
            <w:tcBorders>
              <w:top w:val="single" w:sz="4" w:space="0" w:color="000000"/>
              <w:left w:val="single" w:sz="4" w:space="0" w:color="000000"/>
              <w:bottom w:val="single" w:sz="4" w:space="0" w:color="000000"/>
            </w:tcBorders>
            <w:shd w:val="clear" w:color="auto" w:fill="auto"/>
          </w:tcPr>
          <w:p w14:paraId="73A7571C"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Darbų pavadinimas</w:t>
            </w:r>
          </w:p>
        </w:tc>
        <w:tc>
          <w:tcPr>
            <w:tcW w:w="993" w:type="dxa"/>
            <w:tcBorders>
              <w:top w:val="single" w:sz="4" w:space="0" w:color="000000"/>
              <w:left w:val="single" w:sz="4" w:space="0" w:color="000000"/>
              <w:bottom w:val="single" w:sz="4" w:space="0" w:color="000000"/>
            </w:tcBorders>
            <w:shd w:val="clear" w:color="auto" w:fill="auto"/>
          </w:tcPr>
          <w:p w14:paraId="75C5CAF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Mato vienetas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08B1C3" w14:textId="77777777" w:rsidR="00270E94" w:rsidRPr="009E174A" w:rsidRDefault="00270E94" w:rsidP="00917942">
            <w:pPr>
              <w:snapToGrid w:val="0"/>
              <w:jc w:val="center"/>
              <w:rPr>
                <w:rFonts w:ascii="Arial" w:hAnsi="Arial" w:cs="Arial"/>
                <w:szCs w:val="24"/>
                <w:lang w:val="lt-LT"/>
              </w:rPr>
            </w:pPr>
            <w:r>
              <w:rPr>
                <w:rFonts w:ascii="Arial" w:hAnsi="Arial" w:cs="Arial"/>
                <w:szCs w:val="24"/>
                <w:lang w:val="lt-LT"/>
              </w:rPr>
              <w:t xml:space="preserve">Orientacinis </w:t>
            </w:r>
            <w:r w:rsidRPr="009E174A">
              <w:rPr>
                <w:rFonts w:ascii="Arial" w:hAnsi="Arial" w:cs="Arial"/>
                <w:szCs w:val="24"/>
                <w:lang w:val="lt-LT"/>
              </w:rPr>
              <w:t xml:space="preserve">kiekis </w:t>
            </w:r>
            <w:r w:rsidRPr="009E174A">
              <w:rPr>
                <w:rFonts w:ascii="Arial" w:hAnsi="Arial" w:cs="Arial"/>
                <w:szCs w:val="24"/>
              </w:rPr>
              <w:t xml:space="preserve">(3 </w:t>
            </w:r>
            <w:r w:rsidRPr="009E174A">
              <w:rPr>
                <w:rFonts w:ascii="Arial" w:hAnsi="Arial" w:cs="Arial"/>
                <w:szCs w:val="24"/>
                <w:lang w:val="lt-LT"/>
              </w:rPr>
              <w:t>metams</w:t>
            </w:r>
            <w:r>
              <w:rPr>
                <w:rFonts w:ascii="Arial" w:hAnsi="Arial" w:cs="Arial"/>
                <w:szCs w:val="24"/>
                <w:lang w:val="lt-LT"/>
              </w:rPr>
              <w:t>)</w:t>
            </w:r>
          </w:p>
        </w:tc>
        <w:tc>
          <w:tcPr>
            <w:tcW w:w="1134" w:type="dxa"/>
            <w:tcBorders>
              <w:top w:val="single" w:sz="4" w:space="0" w:color="000000"/>
              <w:left w:val="single" w:sz="4" w:space="0" w:color="000000"/>
              <w:bottom w:val="single" w:sz="4" w:space="0" w:color="000000"/>
              <w:right w:val="single" w:sz="4" w:space="0" w:color="000000"/>
            </w:tcBorders>
          </w:tcPr>
          <w:p w14:paraId="289850B2" w14:textId="77777777" w:rsidR="00270E94" w:rsidRPr="009E174A" w:rsidRDefault="00270E94" w:rsidP="00917942">
            <w:pPr>
              <w:snapToGrid w:val="0"/>
              <w:jc w:val="center"/>
              <w:rPr>
                <w:rFonts w:ascii="Arial" w:hAnsi="Arial" w:cs="Arial"/>
                <w:szCs w:val="24"/>
                <w:lang w:val="lt-LT"/>
              </w:rPr>
            </w:pPr>
            <w:r w:rsidRPr="009A26E5">
              <w:rPr>
                <w:rFonts w:ascii="Arial" w:hAnsi="Arial" w:cs="Arial"/>
                <w:szCs w:val="24"/>
                <w:lang w:val="lt-LT"/>
              </w:rPr>
              <w:t>Įkainis be PVM kurio negalima viršyti</w:t>
            </w:r>
          </w:p>
        </w:tc>
        <w:tc>
          <w:tcPr>
            <w:tcW w:w="1134" w:type="dxa"/>
            <w:tcBorders>
              <w:top w:val="single" w:sz="4" w:space="0" w:color="000000"/>
              <w:left w:val="single" w:sz="4" w:space="0" w:color="000000"/>
              <w:bottom w:val="single" w:sz="4" w:space="0" w:color="000000"/>
              <w:right w:val="single" w:sz="4" w:space="0" w:color="000000"/>
            </w:tcBorders>
          </w:tcPr>
          <w:p w14:paraId="765C81BF" w14:textId="77777777" w:rsidR="00270E94" w:rsidRPr="009E174A" w:rsidRDefault="00270E94" w:rsidP="00917942">
            <w:pPr>
              <w:snapToGrid w:val="0"/>
              <w:jc w:val="center"/>
              <w:rPr>
                <w:rFonts w:ascii="Arial" w:hAnsi="Arial" w:cs="Arial"/>
                <w:szCs w:val="24"/>
              </w:rPr>
            </w:pPr>
            <w:r w:rsidRPr="009E174A">
              <w:rPr>
                <w:rFonts w:ascii="Arial" w:hAnsi="Arial" w:cs="Arial"/>
                <w:szCs w:val="24"/>
                <w:lang w:val="lt-LT"/>
              </w:rPr>
              <w:t>Įkainis Eur be PVM už mato vnt.</w:t>
            </w:r>
          </w:p>
        </w:tc>
        <w:tc>
          <w:tcPr>
            <w:tcW w:w="1134" w:type="dxa"/>
            <w:tcBorders>
              <w:top w:val="single" w:sz="4" w:space="0" w:color="000000"/>
              <w:left w:val="single" w:sz="4" w:space="0" w:color="000000"/>
              <w:bottom w:val="single" w:sz="4" w:space="0" w:color="000000"/>
              <w:right w:val="single" w:sz="4" w:space="0" w:color="000000"/>
            </w:tcBorders>
          </w:tcPr>
          <w:p w14:paraId="55EA685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 xml:space="preserve">Kaina </w:t>
            </w:r>
          </w:p>
          <w:p w14:paraId="1CB26186" w14:textId="6DA6E880" w:rsidR="00270E94" w:rsidRPr="009E174A" w:rsidRDefault="00270E94" w:rsidP="00917942">
            <w:pPr>
              <w:snapToGrid w:val="0"/>
              <w:jc w:val="center"/>
              <w:rPr>
                <w:rFonts w:ascii="Arial" w:hAnsi="Arial" w:cs="Arial"/>
                <w:szCs w:val="24"/>
              </w:rPr>
            </w:pPr>
            <w:r w:rsidRPr="009E174A">
              <w:rPr>
                <w:rFonts w:ascii="Arial" w:hAnsi="Arial" w:cs="Arial"/>
                <w:szCs w:val="24"/>
                <w:lang w:val="lt-LT"/>
              </w:rPr>
              <w:t xml:space="preserve">(4 ir </w:t>
            </w:r>
            <w:r w:rsidR="00BE4D72">
              <w:rPr>
                <w:rFonts w:ascii="Arial" w:hAnsi="Arial" w:cs="Arial"/>
                <w:szCs w:val="24"/>
                <w:lang w:val="lt-LT"/>
              </w:rPr>
              <w:t>6</w:t>
            </w:r>
            <w:r w:rsidRPr="009E174A">
              <w:rPr>
                <w:rFonts w:ascii="Arial" w:hAnsi="Arial" w:cs="Arial"/>
                <w:szCs w:val="24"/>
                <w:lang w:val="lt-LT"/>
              </w:rPr>
              <w:t xml:space="preserve"> stulpelių sandauga)</w:t>
            </w:r>
          </w:p>
        </w:tc>
      </w:tr>
      <w:tr w:rsidR="00270E94" w:rsidRPr="009E174A" w14:paraId="7F7825D8" w14:textId="77777777" w:rsidTr="00917942">
        <w:tc>
          <w:tcPr>
            <w:tcW w:w="564" w:type="dxa"/>
            <w:tcBorders>
              <w:left w:val="single" w:sz="4" w:space="0" w:color="000000"/>
              <w:bottom w:val="single" w:sz="4" w:space="0" w:color="auto"/>
            </w:tcBorders>
            <w:shd w:val="clear" w:color="auto" w:fill="auto"/>
          </w:tcPr>
          <w:p w14:paraId="6D5675B1"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w:t>
            </w:r>
          </w:p>
        </w:tc>
        <w:tc>
          <w:tcPr>
            <w:tcW w:w="3880" w:type="dxa"/>
            <w:tcBorders>
              <w:left w:val="single" w:sz="4" w:space="0" w:color="000000"/>
              <w:bottom w:val="single" w:sz="4" w:space="0" w:color="auto"/>
            </w:tcBorders>
            <w:shd w:val="clear" w:color="auto" w:fill="auto"/>
          </w:tcPr>
          <w:p w14:paraId="28EDF18E"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w:t>
            </w:r>
          </w:p>
        </w:tc>
        <w:tc>
          <w:tcPr>
            <w:tcW w:w="993" w:type="dxa"/>
            <w:tcBorders>
              <w:left w:val="single" w:sz="4" w:space="0" w:color="000000"/>
              <w:bottom w:val="single" w:sz="4" w:space="0" w:color="auto"/>
            </w:tcBorders>
            <w:shd w:val="clear" w:color="auto" w:fill="auto"/>
          </w:tcPr>
          <w:p w14:paraId="4B588E81"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w:t>
            </w:r>
          </w:p>
        </w:tc>
        <w:tc>
          <w:tcPr>
            <w:tcW w:w="992" w:type="dxa"/>
            <w:tcBorders>
              <w:left w:val="single" w:sz="4" w:space="0" w:color="000000"/>
              <w:bottom w:val="single" w:sz="4" w:space="0" w:color="auto"/>
              <w:right w:val="single" w:sz="4" w:space="0" w:color="000000"/>
            </w:tcBorders>
            <w:shd w:val="clear" w:color="auto" w:fill="auto"/>
          </w:tcPr>
          <w:p w14:paraId="1F5FD45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w:t>
            </w:r>
          </w:p>
        </w:tc>
        <w:tc>
          <w:tcPr>
            <w:tcW w:w="1134" w:type="dxa"/>
            <w:tcBorders>
              <w:left w:val="single" w:sz="4" w:space="0" w:color="000000"/>
              <w:bottom w:val="single" w:sz="4" w:space="0" w:color="auto"/>
              <w:right w:val="single" w:sz="4" w:space="0" w:color="000000"/>
            </w:tcBorders>
          </w:tcPr>
          <w:p w14:paraId="3A62C409" w14:textId="77777777" w:rsidR="00270E94" w:rsidRDefault="00270E94" w:rsidP="00917942">
            <w:pPr>
              <w:snapToGrid w:val="0"/>
              <w:jc w:val="center"/>
              <w:rPr>
                <w:rFonts w:ascii="Arial" w:hAnsi="Arial" w:cs="Arial"/>
                <w:szCs w:val="24"/>
                <w:lang w:val="lt-LT"/>
              </w:rPr>
            </w:pPr>
            <w:r>
              <w:rPr>
                <w:rFonts w:ascii="Arial" w:hAnsi="Arial" w:cs="Arial"/>
                <w:szCs w:val="24"/>
                <w:lang w:val="lt-LT"/>
              </w:rPr>
              <w:t>5</w:t>
            </w:r>
          </w:p>
        </w:tc>
        <w:tc>
          <w:tcPr>
            <w:tcW w:w="1134" w:type="dxa"/>
            <w:tcBorders>
              <w:left w:val="single" w:sz="4" w:space="0" w:color="000000"/>
              <w:bottom w:val="single" w:sz="4" w:space="0" w:color="auto"/>
              <w:right w:val="single" w:sz="4" w:space="0" w:color="000000"/>
            </w:tcBorders>
          </w:tcPr>
          <w:p w14:paraId="7A075559" w14:textId="77777777" w:rsidR="00270E94" w:rsidRPr="009E174A" w:rsidRDefault="00270E94" w:rsidP="00917942">
            <w:pPr>
              <w:snapToGrid w:val="0"/>
              <w:jc w:val="center"/>
              <w:rPr>
                <w:rFonts w:ascii="Arial" w:hAnsi="Arial" w:cs="Arial"/>
                <w:szCs w:val="24"/>
                <w:lang w:val="lt-LT"/>
              </w:rPr>
            </w:pPr>
            <w:r>
              <w:rPr>
                <w:rFonts w:ascii="Arial" w:hAnsi="Arial" w:cs="Arial"/>
                <w:szCs w:val="24"/>
                <w:lang w:val="lt-LT"/>
              </w:rPr>
              <w:t>6</w:t>
            </w:r>
          </w:p>
        </w:tc>
        <w:tc>
          <w:tcPr>
            <w:tcW w:w="1134" w:type="dxa"/>
            <w:tcBorders>
              <w:left w:val="single" w:sz="4" w:space="0" w:color="000000"/>
              <w:bottom w:val="single" w:sz="4" w:space="0" w:color="auto"/>
              <w:right w:val="single" w:sz="4" w:space="0" w:color="000000"/>
            </w:tcBorders>
          </w:tcPr>
          <w:p w14:paraId="06622D7F" w14:textId="77777777" w:rsidR="00270E94" w:rsidRPr="009E174A" w:rsidRDefault="00270E94" w:rsidP="00917942">
            <w:pPr>
              <w:snapToGrid w:val="0"/>
              <w:jc w:val="center"/>
              <w:rPr>
                <w:rFonts w:ascii="Arial" w:hAnsi="Arial" w:cs="Arial"/>
                <w:szCs w:val="24"/>
                <w:lang w:val="lt-LT"/>
              </w:rPr>
            </w:pPr>
            <w:r>
              <w:rPr>
                <w:rFonts w:ascii="Arial" w:hAnsi="Arial" w:cs="Arial"/>
                <w:szCs w:val="24"/>
                <w:lang w:val="lt-LT"/>
              </w:rPr>
              <w:t>7</w:t>
            </w:r>
          </w:p>
        </w:tc>
      </w:tr>
      <w:tr w:rsidR="00270E94" w:rsidRPr="009E174A" w14:paraId="7E4BF8DD"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3F50BEF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7BAC800"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Drenažo rinktuvų iš PVC 145/160 mm  skersmens gofruotų perforuotų vamzdžių su geotekstilės filtru įrengimas, kasant tranšėjas </w:t>
            </w:r>
            <w:proofErr w:type="spellStart"/>
            <w:r w:rsidRPr="009E174A">
              <w:rPr>
                <w:rFonts w:ascii="Arial" w:hAnsi="Arial" w:cs="Arial"/>
                <w:szCs w:val="24"/>
                <w:lang w:val="lt-LT"/>
              </w:rPr>
              <w:t>vienakaušiais</w:t>
            </w:r>
            <w:proofErr w:type="spellEnd"/>
            <w:r w:rsidRPr="009E174A">
              <w:rPr>
                <w:rFonts w:ascii="Arial" w:hAnsi="Arial" w:cs="Arial"/>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97594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49CCBF" w14:textId="77777777" w:rsidR="00270E94" w:rsidRPr="00841978" w:rsidRDefault="00270E94" w:rsidP="00917942">
            <w:pPr>
              <w:jc w:val="center"/>
              <w:rPr>
                <w:rFonts w:ascii="Arial" w:hAnsi="Arial" w:cs="Arial"/>
                <w:color w:val="000000"/>
                <w:szCs w:val="24"/>
                <w:lang w:val="lt-LT" w:eastAsia="lt-LT"/>
              </w:rPr>
            </w:pPr>
            <w:r w:rsidRPr="00841978">
              <w:rPr>
                <w:rFonts w:ascii="Arial" w:hAnsi="Arial" w:cs="Arial"/>
                <w:szCs w:val="24"/>
              </w:rPr>
              <w:t>4,4</w:t>
            </w:r>
          </w:p>
        </w:tc>
        <w:tc>
          <w:tcPr>
            <w:tcW w:w="1134" w:type="dxa"/>
            <w:tcBorders>
              <w:top w:val="single" w:sz="4" w:space="0" w:color="auto"/>
              <w:left w:val="nil"/>
              <w:bottom w:val="single" w:sz="4" w:space="0" w:color="auto"/>
              <w:right w:val="nil"/>
            </w:tcBorders>
            <w:shd w:val="clear" w:color="auto" w:fill="auto"/>
            <w:vAlign w:val="center"/>
          </w:tcPr>
          <w:p w14:paraId="7A4072E8" w14:textId="77777777" w:rsidR="00270E94" w:rsidRPr="00841978" w:rsidRDefault="00270E94" w:rsidP="00917942">
            <w:pPr>
              <w:jc w:val="center"/>
              <w:rPr>
                <w:rFonts w:ascii="Arial" w:hAnsi="Arial" w:cs="Arial"/>
                <w:color w:val="000000"/>
                <w:szCs w:val="24"/>
                <w:lang w:val="lt-LT" w:eastAsia="lt-LT"/>
              </w:rPr>
            </w:pPr>
            <w:r w:rsidRPr="00841978">
              <w:rPr>
                <w:rFonts w:ascii="Arial" w:hAnsi="Arial" w:cs="Arial"/>
                <w:szCs w:val="24"/>
              </w:rPr>
              <w:t>3419,59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851EFA" w14:textId="77777777" w:rsidR="00270E94" w:rsidRPr="009E174A" w:rsidRDefault="00270E94" w:rsidP="00917942">
            <w:pPr>
              <w:jc w:val="center"/>
              <w:rPr>
                <w:rFonts w:ascii="Arial" w:hAnsi="Arial" w:cs="Arial"/>
                <w:color w:val="000000"/>
                <w:szCs w:val="24"/>
                <w:lang w:val="lt-LT"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2F02177E" w14:textId="77777777" w:rsidR="00270E94" w:rsidRPr="009E174A" w:rsidRDefault="00270E94" w:rsidP="00917942">
            <w:pPr>
              <w:snapToGrid w:val="0"/>
              <w:jc w:val="center"/>
              <w:rPr>
                <w:rFonts w:ascii="Arial" w:hAnsi="Arial" w:cs="Arial"/>
                <w:szCs w:val="24"/>
              </w:rPr>
            </w:pPr>
          </w:p>
        </w:tc>
      </w:tr>
      <w:tr w:rsidR="00270E94" w:rsidRPr="009E174A" w14:paraId="2192D795"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3972A0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93500A1"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Drenažo rinktuvų iš PVC 180/200 mm  skersmens gofruotų perforuotų vamzdžių su geotekstilės filtru įrengimas, kasant tranšėjas </w:t>
            </w:r>
            <w:proofErr w:type="spellStart"/>
            <w:r w:rsidRPr="009E174A">
              <w:rPr>
                <w:rFonts w:ascii="Arial" w:hAnsi="Arial" w:cs="Arial"/>
                <w:szCs w:val="24"/>
                <w:lang w:val="lt-LT"/>
              </w:rPr>
              <w:t>vienakaušiais</w:t>
            </w:r>
            <w:proofErr w:type="spellEnd"/>
            <w:r w:rsidRPr="009E174A">
              <w:rPr>
                <w:rFonts w:ascii="Arial" w:hAnsi="Arial" w:cs="Arial"/>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65D40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845C4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2,5</w:t>
            </w:r>
          </w:p>
        </w:tc>
        <w:tc>
          <w:tcPr>
            <w:tcW w:w="1134" w:type="dxa"/>
            <w:tcBorders>
              <w:top w:val="single" w:sz="4" w:space="0" w:color="auto"/>
              <w:left w:val="nil"/>
              <w:bottom w:val="single" w:sz="4" w:space="0" w:color="auto"/>
              <w:right w:val="nil"/>
            </w:tcBorders>
            <w:shd w:val="clear" w:color="auto" w:fill="auto"/>
            <w:vAlign w:val="center"/>
          </w:tcPr>
          <w:p w14:paraId="22D4BEB3" w14:textId="77777777" w:rsidR="00270E94" w:rsidRPr="00841978" w:rsidRDefault="00270E94" w:rsidP="00917942">
            <w:pPr>
              <w:jc w:val="center"/>
              <w:rPr>
                <w:rFonts w:ascii="Arial" w:hAnsi="Arial" w:cs="Arial"/>
                <w:color w:val="000000"/>
                <w:szCs w:val="24"/>
                <w:lang w:val="lt-LT" w:eastAsia="lt-LT"/>
              </w:rPr>
            </w:pPr>
            <w:r w:rsidRPr="00841978">
              <w:rPr>
                <w:rFonts w:ascii="Arial" w:hAnsi="Arial" w:cs="Arial"/>
                <w:szCs w:val="24"/>
              </w:rPr>
              <w:t>3678,29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4A7A0" w14:textId="77777777" w:rsidR="00270E94" w:rsidRPr="009E174A" w:rsidRDefault="00270E94" w:rsidP="00917942">
            <w:pPr>
              <w:jc w:val="center"/>
              <w:rPr>
                <w:rFonts w:ascii="Arial" w:hAnsi="Arial" w:cs="Arial"/>
                <w:color w:val="000000"/>
                <w:szCs w:val="24"/>
                <w:lang w:val="lt-LT"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5BF93B9" w14:textId="77777777" w:rsidR="00270E94" w:rsidRPr="009E174A" w:rsidRDefault="00270E94" w:rsidP="00917942">
            <w:pPr>
              <w:snapToGrid w:val="0"/>
              <w:jc w:val="center"/>
              <w:rPr>
                <w:rFonts w:ascii="Arial" w:hAnsi="Arial" w:cs="Arial"/>
                <w:szCs w:val="24"/>
              </w:rPr>
            </w:pPr>
          </w:p>
        </w:tc>
      </w:tr>
      <w:tr w:rsidR="00270E94" w:rsidRPr="009E174A" w14:paraId="29B33AF9"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19652B8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9437697"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Drenažo rinktuvų iš PE 200/237 mm  skersmens gofruotų perforuotų vamzdžių su geotekstilės filtru įrengimas, kasant tranšėjas </w:t>
            </w:r>
            <w:proofErr w:type="spellStart"/>
            <w:r w:rsidRPr="009E174A">
              <w:rPr>
                <w:rFonts w:ascii="Arial" w:hAnsi="Arial" w:cs="Arial"/>
                <w:szCs w:val="24"/>
                <w:lang w:val="lt-LT"/>
              </w:rPr>
              <w:t>vienakaušiais</w:t>
            </w:r>
            <w:proofErr w:type="spellEnd"/>
            <w:r w:rsidRPr="009E174A">
              <w:rPr>
                <w:rFonts w:ascii="Arial" w:hAnsi="Arial" w:cs="Arial"/>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296091"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6A48C2"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w:t>
            </w:r>
          </w:p>
        </w:tc>
        <w:tc>
          <w:tcPr>
            <w:tcW w:w="1134" w:type="dxa"/>
            <w:tcBorders>
              <w:top w:val="single" w:sz="4" w:space="0" w:color="auto"/>
              <w:left w:val="nil"/>
              <w:bottom w:val="single" w:sz="4" w:space="0" w:color="auto"/>
              <w:right w:val="nil"/>
            </w:tcBorders>
            <w:shd w:val="clear" w:color="auto" w:fill="auto"/>
            <w:vAlign w:val="center"/>
          </w:tcPr>
          <w:p w14:paraId="4A760927" w14:textId="77777777" w:rsidR="00270E94" w:rsidRPr="00841978" w:rsidRDefault="00270E94" w:rsidP="00917942">
            <w:pPr>
              <w:jc w:val="center"/>
              <w:rPr>
                <w:rFonts w:ascii="Arial" w:hAnsi="Arial" w:cs="Arial"/>
                <w:color w:val="000000"/>
                <w:szCs w:val="24"/>
                <w:lang w:val="lt-LT" w:eastAsia="lt-LT"/>
              </w:rPr>
            </w:pPr>
            <w:r w:rsidRPr="00841978">
              <w:rPr>
                <w:rFonts w:ascii="Arial" w:hAnsi="Arial" w:cs="Arial"/>
                <w:szCs w:val="24"/>
              </w:rPr>
              <w:t>4190,89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9EC5E" w14:textId="77777777" w:rsidR="00270E94" w:rsidRPr="009E174A" w:rsidRDefault="00270E94" w:rsidP="00917942">
            <w:pPr>
              <w:jc w:val="center"/>
              <w:rPr>
                <w:rFonts w:ascii="Arial" w:hAnsi="Arial" w:cs="Arial"/>
                <w:color w:val="000000"/>
                <w:szCs w:val="24"/>
                <w:lang w:val="lt-LT"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7FDABC4" w14:textId="77777777" w:rsidR="00270E94" w:rsidRPr="009E174A" w:rsidRDefault="00270E94" w:rsidP="00917942">
            <w:pPr>
              <w:snapToGrid w:val="0"/>
              <w:jc w:val="center"/>
              <w:rPr>
                <w:rFonts w:ascii="Arial" w:hAnsi="Arial" w:cs="Arial"/>
                <w:szCs w:val="24"/>
              </w:rPr>
            </w:pPr>
          </w:p>
        </w:tc>
      </w:tr>
      <w:tr w:rsidR="00270E94" w:rsidRPr="009E174A" w14:paraId="7E2521C8"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5BEA21D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0214EEF"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Drenažo rinktuvų iš PE 250/290 mm  skersmens gofruotų perforuotų vamzdžių su geotekstilės filtru įrengimas, kasant tranšėjas </w:t>
            </w:r>
            <w:proofErr w:type="spellStart"/>
            <w:r w:rsidRPr="009E174A">
              <w:rPr>
                <w:rFonts w:ascii="Arial" w:hAnsi="Arial" w:cs="Arial"/>
                <w:szCs w:val="24"/>
                <w:lang w:val="lt-LT"/>
              </w:rPr>
              <w:t>vienakaušiais</w:t>
            </w:r>
            <w:proofErr w:type="spellEnd"/>
            <w:r w:rsidRPr="009E174A">
              <w:rPr>
                <w:rFonts w:ascii="Arial" w:hAnsi="Arial" w:cs="Arial"/>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DDFD2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53182"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0,6</w:t>
            </w:r>
          </w:p>
        </w:tc>
        <w:tc>
          <w:tcPr>
            <w:tcW w:w="1134" w:type="dxa"/>
            <w:tcBorders>
              <w:top w:val="single" w:sz="4" w:space="0" w:color="auto"/>
              <w:left w:val="nil"/>
              <w:bottom w:val="single" w:sz="4" w:space="0" w:color="auto"/>
              <w:right w:val="nil"/>
            </w:tcBorders>
            <w:shd w:val="clear" w:color="auto" w:fill="auto"/>
            <w:vAlign w:val="center"/>
          </w:tcPr>
          <w:p w14:paraId="1489237E" w14:textId="77777777" w:rsidR="00270E94" w:rsidRPr="00841978" w:rsidRDefault="00270E94" w:rsidP="00917942">
            <w:pPr>
              <w:jc w:val="center"/>
              <w:rPr>
                <w:rFonts w:ascii="Arial" w:hAnsi="Arial" w:cs="Arial"/>
                <w:color w:val="000000"/>
                <w:szCs w:val="24"/>
                <w:lang w:val="lt-LT" w:eastAsia="lt-LT"/>
              </w:rPr>
            </w:pPr>
            <w:r w:rsidRPr="00841978">
              <w:rPr>
                <w:rFonts w:ascii="Arial" w:hAnsi="Arial" w:cs="Arial"/>
                <w:szCs w:val="24"/>
              </w:rPr>
              <w:t>5334,72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35563" w14:textId="77777777" w:rsidR="00270E94" w:rsidRPr="009E174A" w:rsidRDefault="00270E94" w:rsidP="00917942">
            <w:pPr>
              <w:jc w:val="center"/>
              <w:rPr>
                <w:rFonts w:ascii="Arial" w:hAnsi="Arial" w:cs="Arial"/>
                <w:color w:val="000000"/>
                <w:szCs w:val="24"/>
                <w:lang w:val="lt-LT"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228FB525" w14:textId="77777777" w:rsidR="00270E94" w:rsidRPr="009E174A" w:rsidRDefault="00270E94" w:rsidP="00917942">
            <w:pPr>
              <w:snapToGrid w:val="0"/>
              <w:jc w:val="center"/>
              <w:rPr>
                <w:rFonts w:ascii="Arial" w:hAnsi="Arial" w:cs="Arial"/>
                <w:szCs w:val="24"/>
              </w:rPr>
            </w:pPr>
          </w:p>
        </w:tc>
      </w:tr>
      <w:tr w:rsidR="00270E94" w:rsidRPr="009E174A" w14:paraId="3573A6A0"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18DF19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D79F21D"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Drenažo rinktuvų iš 160 mm skersmens lygių polietileninių vamzdžių įrengimas, kasant tranšėjas </w:t>
            </w:r>
            <w:proofErr w:type="spellStart"/>
            <w:r w:rsidRPr="009E174A">
              <w:rPr>
                <w:rFonts w:ascii="Arial" w:hAnsi="Arial" w:cs="Arial"/>
                <w:szCs w:val="24"/>
                <w:lang w:val="lt-LT"/>
              </w:rPr>
              <w:t>vienakaušiais</w:t>
            </w:r>
            <w:proofErr w:type="spellEnd"/>
            <w:r w:rsidRPr="009E174A">
              <w:rPr>
                <w:rFonts w:ascii="Arial" w:hAnsi="Arial" w:cs="Arial"/>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4A2EA7"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ECC112"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w:t>
            </w:r>
          </w:p>
        </w:tc>
        <w:tc>
          <w:tcPr>
            <w:tcW w:w="1134" w:type="dxa"/>
            <w:tcBorders>
              <w:top w:val="single" w:sz="4" w:space="0" w:color="auto"/>
              <w:left w:val="nil"/>
              <w:bottom w:val="single" w:sz="4" w:space="0" w:color="auto"/>
              <w:right w:val="nil"/>
            </w:tcBorders>
            <w:shd w:val="clear" w:color="auto" w:fill="auto"/>
            <w:vAlign w:val="center"/>
          </w:tcPr>
          <w:p w14:paraId="37B7818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3097,79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084B7"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7201933" w14:textId="77777777" w:rsidR="00270E94" w:rsidRPr="009E174A" w:rsidRDefault="00270E94" w:rsidP="00917942">
            <w:pPr>
              <w:snapToGrid w:val="0"/>
              <w:jc w:val="center"/>
              <w:rPr>
                <w:rFonts w:ascii="Arial" w:hAnsi="Arial" w:cs="Arial"/>
                <w:szCs w:val="24"/>
              </w:rPr>
            </w:pPr>
          </w:p>
        </w:tc>
      </w:tr>
      <w:tr w:rsidR="00270E94" w:rsidRPr="009E174A" w14:paraId="23083454"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30CC0D9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F31F595"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Drenažo rinktuvų iš 200 mm skersmens lygių polietileninių vamzdžių įrengimas, kasant tranšėjas </w:t>
            </w:r>
            <w:proofErr w:type="spellStart"/>
            <w:r w:rsidRPr="009E174A">
              <w:rPr>
                <w:rFonts w:ascii="Arial" w:hAnsi="Arial" w:cs="Arial"/>
                <w:szCs w:val="24"/>
                <w:lang w:val="lt-LT"/>
              </w:rPr>
              <w:t>vienakaušiais</w:t>
            </w:r>
            <w:proofErr w:type="spellEnd"/>
            <w:r w:rsidRPr="009E174A">
              <w:rPr>
                <w:rFonts w:ascii="Arial" w:hAnsi="Arial" w:cs="Arial"/>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A7108C"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2A64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w:t>
            </w:r>
          </w:p>
        </w:tc>
        <w:tc>
          <w:tcPr>
            <w:tcW w:w="1134" w:type="dxa"/>
            <w:tcBorders>
              <w:top w:val="single" w:sz="4" w:space="0" w:color="auto"/>
              <w:left w:val="nil"/>
              <w:bottom w:val="single" w:sz="4" w:space="0" w:color="auto"/>
              <w:right w:val="nil"/>
            </w:tcBorders>
            <w:shd w:val="clear" w:color="auto" w:fill="auto"/>
            <w:vAlign w:val="center"/>
          </w:tcPr>
          <w:p w14:paraId="702195FB"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3614,42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3B41F"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A1DF80" w14:textId="77777777" w:rsidR="00270E94" w:rsidRPr="009E174A" w:rsidRDefault="00270E94" w:rsidP="00917942">
            <w:pPr>
              <w:snapToGrid w:val="0"/>
              <w:jc w:val="center"/>
              <w:rPr>
                <w:rFonts w:ascii="Arial" w:hAnsi="Arial" w:cs="Arial"/>
                <w:szCs w:val="24"/>
                <w:lang w:val="lt-LT"/>
              </w:rPr>
            </w:pPr>
          </w:p>
        </w:tc>
      </w:tr>
      <w:tr w:rsidR="00270E94" w:rsidRPr="009E174A" w14:paraId="5E88AB65"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CCC33B0"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0E7B11F"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Drenažo rinktuvų iš 250 mm skersmens lygių polietileninių vamzdžių įrengimas, kasant tranšėjas </w:t>
            </w:r>
            <w:proofErr w:type="spellStart"/>
            <w:r w:rsidRPr="009E174A">
              <w:rPr>
                <w:rFonts w:ascii="Arial" w:hAnsi="Arial" w:cs="Arial"/>
                <w:szCs w:val="24"/>
                <w:lang w:val="lt-LT"/>
              </w:rPr>
              <w:t>vienakaušiais</w:t>
            </w:r>
            <w:proofErr w:type="spellEnd"/>
            <w:r w:rsidRPr="009E174A">
              <w:rPr>
                <w:rFonts w:ascii="Arial" w:hAnsi="Arial" w:cs="Arial"/>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829EFF"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1A60F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0,6</w:t>
            </w:r>
          </w:p>
        </w:tc>
        <w:tc>
          <w:tcPr>
            <w:tcW w:w="1134" w:type="dxa"/>
            <w:tcBorders>
              <w:top w:val="single" w:sz="4" w:space="0" w:color="auto"/>
              <w:left w:val="nil"/>
              <w:bottom w:val="single" w:sz="4" w:space="0" w:color="auto"/>
              <w:right w:val="nil"/>
            </w:tcBorders>
            <w:shd w:val="clear" w:color="auto" w:fill="auto"/>
            <w:vAlign w:val="center"/>
          </w:tcPr>
          <w:p w14:paraId="4006FD1C"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4347,71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28EE0A"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840F1CA" w14:textId="77777777" w:rsidR="00270E94" w:rsidRPr="009E174A" w:rsidRDefault="00270E94" w:rsidP="00917942">
            <w:pPr>
              <w:snapToGrid w:val="0"/>
              <w:jc w:val="center"/>
              <w:rPr>
                <w:rFonts w:ascii="Arial" w:hAnsi="Arial" w:cs="Arial"/>
                <w:szCs w:val="24"/>
              </w:rPr>
            </w:pPr>
          </w:p>
        </w:tc>
      </w:tr>
      <w:tr w:rsidR="00270E94" w:rsidRPr="009E174A" w14:paraId="5C68B663"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3C2439C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4CA4DD4"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remontas rankiniu būdu, kasant duobes ekskavatoriumi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18AE7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EA972C"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0,6</w:t>
            </w:r>
          </w:p>
        </w:tc>
        <w:tc>
          <w:tcPr>
            <w:tcW w:w="1134" w:type="dxa"/>
            <w:tcBorders>
              <w:top w:val="single" w:sz="4" w:space="0" w:color="auto"/>
              <w:left w:val="nil"/>
              <w:bottom w:val="single" w:sz="4" w:space="0" w:color="auto"/>
              <w:right w:val="nil"/>
            </w:tcBorders>
            <w:shd w:val="clear" w:color="auto" w:fill="auto"/>
            <w:vAlign w:val="center"/>
          </w:tcPr>
          <w:p w14:paraId="2BB661CE"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537,39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D2E831"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2256CC" w14:textId="77777777" w:rsidR="00270E94" w:rsidRPr="009E174A" w:rsidRDefault="00270E94" w:rsidP="00917942">
            <w:pPr>
              <w:snapToGrid w:val="0"/>
              <w:jc w:val="center"/>
              <w:rPr>
                <w:rFonts w:ascii="Arial" w:hAnsi="Arial" w:cs="Arial"/>
                <w:szCs w:val="24"/>
              </w:rPr>
            </w:pPr>
          </w:p>
        </w:tc>
      </w:tr>
      <w:tr w:rsidR="00270E94" w:rsidRPr="009E174A" w14:paraId="29FD90A3"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3829CB7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lastRenderedPageBreak/>
              <w:t>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6700D85"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vamzdžių valymas hidrauliniu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C36702"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537A5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6F892170"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339,38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4AA9D"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BA23CA6" w14:textId="77777777" w:rsidR="00270E94" w:rsidRPr="009E174A" w:rsidRDefault="00270E94" w:rsidP="00917942">
            <w:pPr>
              <w:snapToGrid w:val="0"/>
              <w:jc w:val="center"/>
              <w:rPr>
                <w:rFonts w:ascii="Arial" w:hAnsi="Arial" w:cs="Arial"/>
                <w:szCs w:val="24"/>
              </w:rPr>
            </w:pPr>
          </w:p>
        </w:tc>
      </w:tr>
      <w:tr w:rsidR="00270E94" w:rsidRPr="009E174A" w14:paraId="78BC484B"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FA27901"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709199F"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Esamų drenažo sausintuvų prijungimas prie naujų rinktuvų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289EC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05D6F"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60</w:t>
            </w:r>
          </w:p>
        </w:tc>
        <w:tc>
          <w:tcPr>
            <w:tcW w:w="1134" w:type="dxa"/>
            <w:tcBorders>
              <w:top w:val="single" w:sz="4" w:space="0" w:color="auto"/>
              <w:left w:val="nil"/>
              <w:bottom w:val="single" w:sz="4" w:space="0" w:color="auto"/>
              <w:right w:val="nil"/>
            </w:tcBorders>
            <w:shd w:val="clear" w:color="auto" w:fill="auto"/>
            <w:vAlign w:val="center"/>
          </w:tcPr>
          <w:p w14:paraId="03ED520E"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39,25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7197B0"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D5020C" w14:textId="77777777" w:rsidR="00270E94" w:rsidRPr="009E174A" w:rsidRDefault="00270E94" w:rsidP="00917942">
            <w:pPr>
              <w:snapToGrid w:val="0"/>
              <w:jc w:val="center"/>
              <w:rPr>
                <w:rFonts w:ascii="Arial" w:hAnsi="Arial" w:cs="Arial"/>
                <w:szCs w:val="24"/>
                <w:lang w:val="lt-LT"/>
              </w:rPr>
            </w:pPr>
          </w:p>
        </w:tc>
      </w:tr>
      <w:tr w:rsidR="00270E94" w:rsidRPr="009E174A" w14:paraId="0F08035A"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6A2E5F7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010C8E0"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rinktuvų prijungimas</w:t>
            </w:r>
            <w:r>
              <w:rPr>
                <w:rFonts w:ascii="Arial" w:hAnsi="Arial" w:cs="Arial"/>
                <w:szCs w:val="24"/>
                <w:lang w:val="lt-LT"/>
              </w:rPr>
              <w:t xml:space="preserve"> prie naujų rinktuvų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F6E3C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8D688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40</w:t>
            </w:r>
          </w:p>
        </w:tc>
        <w:tc>
          <w:tcPr>
            <w:tcW w:w="1134" w:type="dxa"/>
            <w:tcBorders>
              <w:top w:val="single" w:sz="4" w:space="0" w:color="auto"/>
              <w:left w:val="nil"/>
              <w:bottom w:val="single" w:sz="4" w:space="0" w:color="auto"/>
              <w:right w:val="nil"/>
            </w:tcBorders>
            <w:shd w:val="clear" w:color="auto" w:fill="auto"/>
            <w:vAlign w:val="center"/>
          </w:tcPr>
          <w:p w14:paraId="1BEF695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A92332"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B800EA" w14:textId="77777777" w:rsidR="00270E94" w:rsidRPr="009E174A" w:rsidRDefault="00270E94" w:rsidP="00917942">
            <w:pPr>
              <w:snapToGrid w:val="0"/>
              <w:jc w:val="center"/>
              <w:rPr>
                <w:rFonts w:ascii="Arial" w:hAnsi="Arial" w:cs="Arial"/>
                <w:szCs w:val="24"/>
                <w:lang w:val="lt-LT"/>
              </w:rPr>
            </w:pPr>
          </w:p>
        </w:tc>
      </w:tr>
      <w:tr w:rsidR="00270E94" w:rsidRPr="009E174A" w14:paraId="1B4716CA"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1754E37"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C466880"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Laikino filtro įrengimas ir išardymas vandens išleidimui drenažo remonto metu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23CC25"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5B728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25</w:t>
            </w:r>
          </w:p>
        </w:tc>
        <w:tc>
          <w:tcPr>
            <w:tcW w:w="1134" w:type="dxa"/>
            <w:tcBorders>
              <w:top w:val="single" w:sz="4" w:space="0" w:color="auto"/>
              <w:left w:val="nil"/>
              <w:bottom w:val="single" w:sz="4" w:space="0" w:color="auto"/>
              <w:right w:val="nil"/>
            </w:tcBorders>
            <w:shd w:val="clear" w:color="auto" w:fill="auto"/>
            <w:vAlign w:val="center"/>
          </w:tcPr>
          <w:p w14:paraId="4B45324E"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238,34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A7B9F2"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954A10" w14:textId="77777777" w:rsidR="00270E94" w:rsidRPr="009E174A" w:rsidRDefault="00270E94" w:rsidP="00917942">
            <w:pPr>
              <w:snapToGrid w:val="0"/>
              <w:jc w:val="center"/>
              <w:rPr>
                <w:rFonts w:ascii="Arial" w:hAnsi="Arial" w:cs="Arial"/>
                <w:szCs w:val="24"/>
                <w:lang w:val="lt-LT"/>
              </w:rPr>
            </w:pPr>
          </w:p>
        </w:tc>
      </w:tr>
      <w:tr w:rsidR="00270E94" w:rsidRPr="009E174A" w14:paraId="27E317A9"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1142081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D3D49DA"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Drenažo linijų ieškojimas </w:t>
            </w:r>
            <w:proofErr w:type="spellStart"/>
            <w:r w:rsidRPr="009E174A">
              <w:rPr>
                <w:rFonts w:ascii="Arial" w:hAnsi="Arial" w:cs="Arial"/>
                <w:szCs w:val="24"/>
                <w:lang w:val="lt-LT"/>
              </w:rPr>
              <w:t>vienakaušiais</w:t>
            </w:r>
            <w:proofErr w:type="spellEnd"/>
            <w:r w:rsidRPr="009E174A">
              <w:rPr>
                <w:rFonts w:ascii="Arial" w:hAnsi="Arial" w:cs="Arial"/>
                <w:szCs w:val="24"/>
                <w:lang w:val="lt-LT"/>
              </w:rPr>
              <w:t xml:space="preserve"> ekskavatoriais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46EE7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36FC8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1F82DB2E"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775,05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1F2B3B"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CA6721" w14:textId="77777777" w:rsidR="00270E94" w:rsidRPr="009E174A" w:rsidRDefault="00270E94" w:rsidP="00917942">
            <w:pPr>
              <w:snapToGrid w:val="0"/>
              <w:jc w:val="center"/>
              <w:rPr>
                <w:rFonts w:ascii="Arial" w:hAnsi="Arial" w:cs="Arial"/>
                <w:szCs w:val="24"/>
                <w:lang w:val="lt-LT"/>
              </w:rPr>
            </w:pPr>
          </w:p>
        </w:tc>
      </w:tr>
      <w:tr w:rsidR="00270E94" w:rsidRPr="009E174A" w14:paraId="3B7E87A3"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E0F6A7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0750AD0"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Remontuojamų drenažo žiočių pakeitimas 160 mm skersmens polietileninėmis žiotimis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2C996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5644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w:t>
            </w:r>
          </w:p>
        </w:tc>
        <w:tc>
          <w:tcPr>
            <w:tcW w:w="1134" w:type="dxa"/>
            <w:tcBorders>
              <w:top w:val="single" w:sz="4" w:space="0" w:color="auto"/>
              <w:left w:val="nil"/>
              <w:bottom w:val="single" w:sz="4" w:space="0" w:color="auto"/>
              <w:right w:val="nil"/>
            </w:tcBorders>
            <w:shd w:val="clear" w:color="auto" w:fill="auto"/>
            <w:vAlign w:val="center"/>
          </w:tcPr>
          <w:p w14:paraId="18E4AE32"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351,58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FB62D9"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0BD887" w14:textId="77777777" w:rsidR="00270E94" w:rsidRPr="009E174A" w:rsidRDefault="00270E94" w:rsidP="00917942">
            <w:pPr>
              <w:snapToGrid w:val="0"/>
              <w:jc w:val="center"/>
              <w:rPr>
                <w:rFonts w:ascii="Arial" w:hAnsi="Arial" w:cs="Arial"/>
                <w:szCs w:val="24"/>
                <w:lang w:val="lt-LT"/>
              </w:rPr>
            </w:pPr>
          </w:p>
        </w:tc>
      </w:tr>
      <w:tr w:rsidR="00270E94" w:rsidRPr="009E174A" w14:paraId="474CBF8E"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02654D5"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9910FF9"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Remontuojamų drenažo žiočių pakeitimas 200mm skersmens polietileninėmis žiotimis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1E9DD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996BC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w:t>
            </w:r>
          </w:p>
        </w:tc>
        <w:tc>
          <w:tcPr>
            <w:tcW w:w="1134" w:type="dxa"/>
            <w:tcBorders>
              <w:top w:val="single" w:sz="4" w:space="0" w:color="auto"/>
              <w:left w:val="nil"/>
              <w:bottom w:val="single" w:sz="4" w:space="0" w:color="auto"/>
              <w:right w:val="nil"/>
            </w:tcBorders>
            <w:shd w:val="clear" w:color="auto" w:fill="auto"/>
            <w:vAlign w:val="center"/>
          </w:tcPr>
          <w:p w14:paraId="3AC7F5F3"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377,65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334A83"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BE5842" w14:textId="77777777" w:rsidR="00270E94" w:rsidRPr="009E174A" w:rsidRDefault="00270E94" w:rsidP="00917942">
            <w:pPr>
              <w:snapToGrid w:val="0"/>
              <w:jc w:val="center"/>
              <w:rPr>
                <w:rFonts w:ascii="Arial" w:hAnsi="Arial" w:cs="Arial"/>
                <w:szCs w:val="24"/>
                <w:lang w:val="lt-LT"/>
              </w:rPr>
            </w:pPr>
          </w:p>
        </w:tc>
      </w:tr>
      <w:tr w:rsidR="00270E94" w:rsidRPr="009E174A" w14:paraId="65D376DC" w14:textId="77777777" w:rsidTr="00917942">
        <w:tc>
          <w:tcPr>
            <w:tcW w:w="564" w:type="dxa"/>
            <w:tcBorders>
              <w:top w:val="single" w:sz="4" w:space="0" w:color="auto"/>
              <w:left w:val="single" w:sz="4" w:space="0" w:color="auto"/>
              <w:bottom w:val="single" w:sz="4" w:space="0" w:color="auto"/>
            </w:tcBorders>
            <w:shd w:val="clear" w:color="auto" w:fill="auto"/>
          </w:tcPr>
          <w:p w14:paraId="665D93C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EFB60C2"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Remontuojamų drenažo žiočių pakeitimas 300-400 mm skersmens vamzdynams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BBCB0A"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69334C"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1DE1BD6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995,85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C0D9A"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D12D072" w14:textId="77777777" w:rsidR="00270E94" w:rsidRPr="009E174A" w:rsidRDefault="00270E94" w:rsidP="00917942">
            <w:pPr>
              <w:snapToGrid w:val="0"/>
              <w:jc w:val="center"/>
              <w:rPr>
                <w:rFonts w:ascii="Arial" w:hAnsi="Arial" w:cs="Arial"/>
                <w:szCs w:val="24"/>
                <w:lang w:val="lt-LT"/>
              </w:rPr>
            </w:pPr>
          </w:p>
        </w:tc>
      </w:tr>
      <w:tr w:rsidR="00270E94" w:rsidRPr="009E174A" w14:paraId="27C75DDB"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C83C0C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5872027"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Griovių valymas ir gilinimas rankiniu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E9693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77004F"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3453A48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49,79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C8480"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1D3DCB8" w14:textId="77777777" w:rsidR="00270E94" w:rsidRPr="009E174A" w:rsidRDefault="00270E94" w:rsidP="00917942">
            <w:pPr>
              <w:snapToGrid w:val="0"/>
              <w:jc w:val="center"/>
              <w:rPr>
                <w:rFonts w:ascii="Arial" w:hAnsi="Arial" w:cs="Arial"/>
                <w:szCs w:val="24"/>
                <w:lang w:val="lt-LT"/>
              </w:rPr>
            </w:pPr>
          </w:p>
        </w:tc>
      </w:tr>
      <w:tr w:rsidR="00270E94" w:rsidRPr="009E174A" w14:paraId="2A648C6D"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26685A5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C5DEBBC"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Drenažo šulinių išvalymas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294D0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7C2B07"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4F8B9B8F"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161,07</w:t>
            </w:r>
          </w:p>
        </w:tc>
        <w:tc>
          <w:tcPr>
            <w:tcW w:w="1134" w:type="dxa"/>
            <w:tcBorders>
              <w:top w:val="single" w:sz="4" w:space="0" w:color="auto"/>
              <w:left w:val="single" w:sz="4" w:space="0" w:color="auto"/>
              <w:bottom w:val="single" w:sz="4" w:space="0" w:color="auto"/>
              <w:right w:val="nil"/>
            </w:tcBorders>
            <w:shd w:val="clear" w:color="auto" w:fill="auto"/>
            <w:vAlign w:val="center"/>
          </w:tcPr>
          <w:p w14:paraId="39DBAC12"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64F054" w14:textId="77777777" w:rsidR="00270E94" w:rsidRPr="009E174A" w:rsidRDefault="00270E94" w:rsidP="00917942">
            <w:pPr>
              <w:snapToGrid w:val="0"/>
              <w:jc w:val="center"/>
              <w:rPr>
                <w:rFonts w:ascii="Arial" w:hAnsi="Arial" w:cs="Arial"/>
                <w:szCs w:val="24"/>
                <w:lang w:val="lt-LT"/>
              </w:rPr>
            </w:pPr>
          </w:p>
        </w:tc>
      </w:tr>
      <w:tr w:rsidR="00270E94" w:rsidRPr="009E174A" w14:paraId="3B22E257" w14:textId="77777777" w:rsidTr="00917942">
        <w:tc>
          <w:tcPr>
            <w:tcW w:w="564" w:type="dxa"/>
            <w:tcBorders>
              <w:top w:val="single" w:sz="4" w:space="0" w:color="auto"/>
              <w:left w:val="single" w:sz="4" w:space="0" w:color="auto"/>
              <w:bottom w:val="single" w:sz="4" w:space="0" w:color="auto"/>
            </w:tcBorders>
            <w:shd w:val="clear" w:color="auto" w:fill="auto"/>
          </w:tcPr>
          <w:p w14:paraId="6E6BF721"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EF49C68"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Remontuojamo paviršinio vandens </w:t>
            </w:r>
            <w:proofErr w:type="spellStart"/>
            <w:r w:rsidRPr="009E174A">
              <w:rPr>
                <w:rFonts w:ascii="Arial" w:hAnsi="Arial" w:cs="Arial"/>
                <w:szCs w:val="24"/>
                <w:lang w:val="lt-LT"/>
              </w:rPr>
              <w:t>nuleistuvo</w:t>
            </w:r>
            <w:proofErr w:type="spellEnd"/>
            <w:r w:rsidRPr="009E174A">
              <w:rPr>
                <w:rFonts w:ascii="Arial" w:hAnsi="Arial" w:cs="Arial"/>
                <w:szCs w:val="24"/>
                <w:lang w:val="lt-LT"/>
              </w:rPr>
              <w:t xml:space="preserve"> </w:t>
            </w:r>
            <w:r>
              <w:rPr>
                <w:rFonts w:ascii="Arial" w:hAnsi="Arial" w:cs="Arial"/>
                <w:szCs w:val="24"/>
                <w:lang w:val="lt-LT"/>
              </w:rPr>
              <w:t>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211F8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C2EDB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4F262207"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777,71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F44841"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8493B2" w14:textId="77777777" w:rsidR="00270E94" w:rsidRPr="009E174A" w:rsidRDefault="00270E94" w:rsidP="00917942">
            <w:pPr>
              <w:snapToGrid w:val="0"/>
              <w:jc w:val="center"/>
              <w:rPr>
                <w:rFonts w:ascii="Arial" w:hAnsi="Arial" w:cs="Arial"/>
                <w:szCs w:val="24"/>
                <w:lang w:val="lt-LT"/>
              </w:rPr>
            </w:pPr>
          </w:p>
        </w:tc>
      </w:tr>
      <w:tr w:rsidR="00270E94" w:rsidRPr="009E174A" w14:paraId="1A2E3AAE"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451F2CE"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20.</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6DCA274"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Vamzdinės vandens pralaidos išvalymas nuo sąnašų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50F8E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69C209"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30</w:t>
            </w:r>
          </w:p>
        </w:tc>
        <w:tc>
          <w:tcPr>
            <w:tcW w:w="1134" w:type="dxa"/>
            <w:tcBorders>
              <w:top w:val="single" w:sz="4" w:space="0" w:color="auto"/>
              <w:left w:val="nil"/>
              <w:bottom w:val="single" w:sz="4" w:space="0" w:color="auto"/>
              <w:right w:val="nil"/>
            </w:tcBorders>
            <w:shd w:val="clear" w:color="auto" w:fill="auto"/>
            <w:vAlign w:val="center"/>
          </w:tcPr>
          <w:p w14:paraId="4E45A05F"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129,45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2632D4"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478D272" w14:textId="77777777" w:rsidR="00270E94" w:rsidRPr="009E174A" w:rsidRDefault="00270E94" w:rsidP="00917942">
            <w:pPr>
              <w:snapToGrid w:val="0"/>
              <w:jc w:val="center"/>
              <w:rPr>
                <w:rFonts w:ascii="Arial" w:hAnsi="Arial" w:cs="Arial"/>
                <w:szCs w:val="24"/>
                <w:lang w:val="lt-LT"/>
              </w:rPr>
            </w:pPr>
          </w:p>
        </w:tc>
      </w:tr>
      <w:tr w:rsidR="00270E94" w:rsidRPr="009E174A" w14:paraId="6FC8B6E8"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A8DE1D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01D59D5"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Grunto kasimas rankiniu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0C15B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 m</w:t>
            </w:r>
            <w:r w:rsidRPr="009E174A">
              <w:rPr>
                <w:rFonts w:ascii="Arial" w:hAnsi="Arial" w:cs="Arial"/>
                <w:color w:val="000000"/>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AA2FC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2,3</w:t>
            </w:r>
          </w:p>
        </w:tc>
        <w:tc>
          <w:tcPr>
            <w:tcW w:w="1134" w:type="dxa"/>
            <w:tcBorders>
              <w:top w:val="single" w:sz="4" w:space="0" w:color="auto"/>
              <w:left w:val="nil"/>
              <w:bottom w:val="single" w:sz="4" w:space="0" w:color="auto"/>
              <w:right w:val="nil"/>
            </w:tcBorders>
            <w:shd w:val="clear" w:color="auto" w:fill="auto"/>
            <w:vAlign w:val="center"/>
          </w:tcPr>
          <w:p w14:paraId="56F7A98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346,12</w:t>
            </w:r>
          </w:p>
        </w:tc>
        <w:tc>
          <w:tcPr>
            <w:tcW w:w="1134" w:type="dxa"/>
            <w:tcBorders>
              <w:top w:val="single" w:sz="4" w:space="0" w:color="auto"/>
              <w:left w:val="single" w:sz="4" w:space="0" w:color="auto"/>
              <w:bottom w:val="single" w:sz="4" w:space="0" w:color="auto"/>
              <w:right w:val="nil"/>
            </w:tcBorders>
            <w:shd w:val="clear" w:color="auto" w:fill="auto"/>
            <w:vAlign w:val="center"/>
          </w:tcPr>
          <w:p w14:paraId="76307257"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9F77EE" w14:textId="77777777" w:rsidR="00270E94" w:rsidRPr="009E174A" w:rsidRDefault="00270E94" w:rsidP="00917942">
            <w:pPr>
              <w:snapToGrid w:val="0"/>
              <w:jc w:val="center"/>
              <w:rPr>
                <w:rFonts w:ascii="Arial" w:hAnsi="Arial" w:cs="Arial"/>
                <w:szCs w:val="24"/>
                <w:lang w:val="lt-LT"/>
              </w:rPr>
            </w:pPr>
          </w:p>
        </w:tc>
      </w:tr>
      <w:tr w:rsidR="00270E94" w:rsidRPr="009E174A" w14:paraId="31E04916"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21DCD22"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C5345BA"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Grunto kasimas ekskavatoriumi nuo pralaidos vamzdžių siūlių užtaisymui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A6C92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t. 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7F290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0,4</w:t>
            </w:r>
          </w:p>
        </w:tc>
        <w:tc>
          <w:tcPr>
            <w:tcW w:w="1134" w:type="dxa"/>
            <w:tcBorders>
              <w:top w:val="single" w:sz="4" w:space="0" w:color="auto"/>
              <w:left w:val="nil"/>
              <w:bottom w:val="single" w:sz="4" w:space="0" w:color="auto"/>
              <w:right w:val="nil"/>
            </w:tcBorders>
            <w:shd w:val="clear" w:color="auto" w:fill="auto"/>
            <w:vAlign w:val="center"/>
          </w:tcPr>
          <w:p w14:paraId="37556E79"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2365,54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BE0A3"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65AE66" w14:textId="77777777" w:rsidR="00270E94" w:rsidRPr="009E174A" w:rsidRDefault="00270E94" w:rsidP="00917942">
            <w:pPr>
              <w:snapToGrid w:val="0"/>
              <w:jc w:val="center"/>
              <w:rPr>
                <w:rFonts w:ascii="Arial" w:hAnsi="Arial" w:cs="Arial"/>
                <w:szCs w:val="24"/>
                <w:lang w:val="lt-LT"/>
              </w:rPr>
            </w:pPr>
          </w:p>
        </w:tc>
      </w:tr>
      <w:tr w:rsidR="00270E94" w:rsidRPr="009E174A" w14:paraId="252F7D1B" w14:textId="77777777" w:rsidTr="00917942">
        <w:tc>
          <w:tcPr>
            <w:tcW w:w="564" w:type="dxa"/>
            <w:tcBorders>
              <w:top w:val="single" w:sz="4" w:space="0" w:color="auto"/>
              <w:left w:val="single" w:sz="4" w:space="0" w:color="auto"/>
              <w:bottom w:val="single" w:sz="4" w:space="0" w:color="auto"/>
            </w:tcBorders>
            <w:shd w:val="clear" w:color="auto" w:fill="auto"/>
          </w:tcPr>
          <w:p w14:paraId="0460962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86D22C0"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Tarpų tarp pralaidos vamzdžių užtaisymas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DAC54A"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CF81CC"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150</w:t>
            </w:r>
          </w:p>
        </w:tc>
        <w:tc>
          <w:tcPr>
            <w:tcW w:w="1134" w:type="dxa"/>
            <w:tcBorders>
              <w:top w:val="single" w:sz="4" w:space="0" w:color="auto"/>
              <w:left w:val="nil"/>
              <w:bottom w:val="single" w:sz="4" w:space="0" w:color="auto"/>
              <w:right w:val="nil"/>
            </w:tcBorders>
            <w:shd w:val="clear" w:color="auto" w:fill="auto"/>
            <w:vAlign w:val="center"/>
          </w:tcPr>
          <w:p w14:paraId="2FB347C0"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10,48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46606"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E5A9C6A" w14:textId="77777777" w:rsidR="00270E94" w:rsidRPr="009E174A" w:rsidRDefault="00270E94" w:rsidP="00917942">
            <w:pPr>
              <w:snapToGrid w:val="0"/>
              <w:jc w:val="center"/>
              <w:rPr>
                <w:rFonts w:ascii="Arial" w:hAnsi="Arial" w:cs="Arial"/>
                <w:szCs w:val="24"/>
              </w:rPr>
            </w:pPr>
          </w:p>
        </w:tc>
      </w:tr>
      <w:tr w:rsidR="00270E94" w:rsidRPr="009E174A" w14:paraId="41FFD9A3"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29DF2C2F"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71AEC377"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Grunto užpylimas ir sutankinimas ant pralaidos vamzdžių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8D9581" w14:textId="77777777" w:rsidR="00270E94" w:rsidRPr="009E174A" w:rsidRDefault="00270E94" w:rsidP="00917942">
            <w:pPr>
              <w:snapToGrid w:val="0"/>
              <w:jc w:val="center"/>
              <w:rPr>
                <w:rFonts w:ascii="Arial" w:hAnsi="Arial" w:cs="Arial"/>
                <w:szCs w:val="24"/>
                <w:vertAlign w:val="superscript"/>
                <w:lang w:val="lt-LT"/>
              </w:rPr>
            </w:pPr>
            <w:r w:rsidRPr="009E174A">
              <w:rPr>
                <w:rFonts w:ascii="Arial" w:hAnsi="Arial" w:cs="Arial"/>
                <w:szCs w:val="24"/>
                <w:lang w:val="lt-LT"/>
              </w:rPr>
              <w:t>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AD57A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0,4</w:t>
            </w:r>
          </w:p>
        </w:tc>
        <w:tc>
          <w:tcPr>
            <w:tcW w:w="1134" w:type="dxa"/>
            <w:tcBorders>
              <w:top w:val="single" w:sz="4" w:space="0" w:color="auto"/>
              <w:left w:val="single" w:sz="4" w:space="0" w:color="auto"/>
              <w:bottom w:val="single" w:sz="4" w:space="0" w:color="auto"/>
              <w:right w:val="single" w:sz="4" w:space="0" w:color="auto"/>
            </w:tcBorders>
            <w:vAlign w:val="center"/>
          </w:tcPr>
          <w:p w14:paraId="7708305A" w14:textId="77777777" w:rsidR="00270E94" w:rsidRPr="00841978" w:rsidRDefault="00270E94" w:rsidP="00917942">
            <w:pPr>
              <w:jc w:val="center"/>
              <w:rPr>
                <w:rFonts w:ascii="Arial" w:hAnsi="Arial" w:cs="Arial"/>
                <w:color w:val="000000"/>
                <w:szCs w:val="24"/>
              </w:rPr>
            </w:pPr>
            <w:r w:rsidRPr="00841978">
              <w:rPr>
                <w:rFonts w:ascii="Arial" w:hAnsi="Arial" w:cs="Arial"/>
                <w:color w:val="000000"/>
                <w:szCs w:val="24"/>
              </w:rPr>
              <w:t>2404,60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33DD9E"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C99FAF" w14:textId="77777777" w:rsidR="00270E94" w:rsidRPr="009E174A" w:rsidRDefault="00270E94" w:rsidP="00917942">
            <w:pPr>
              <w:snapToGrid w:val="0"/>
              <w:jc w:val="center"/>
              <w:rPr>
                <w:rFonts w:ascii="Arial" w:hAnsi="Arial" w:cs="Arial"/>
                <w:szCs w:val="24"/>
              </w:rPr>
            </w:pPr>
          </w:p>
        </w:tc>
      </w:tr>
      <w:tr w:rsidR="00270E94" w:rsidRPr="009E174A" w14:paraId="4707E28B"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F4D0C9F"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9E9F167" w14:textId="77777777" w:rsidR="00270E94" w:rsidRPr="009E174A" w:rsidRDefault="00270E94" w:rsidP="00917942">
            <w:pPr>
              <w:snapToGrid w:val="0"/>
              <w:rPr>
                <w:rFonts w:ascii="Arial" w:hAnsi="Arial" w:cs="Arial"/>
                <w:szCs w:val="24"/>
                <w:lang w:val="lt-LT"/>
              </w:rPr>
            </w:pPr>
            <w:proofErr w:type="spellStart"/>
            <w:r w:rsidRPr="009E174A">
              <w:rPr>
                <w:rFonts w:ascii="Arial" w:hAnsi="Arial" w:cs="Arial"/>
                <w:szCs w:val="24"/>
                <w:lang w:val="lt-LT"/>
              </w:rPr>
              <w:t>Sargšulių</w:t>
            </w:r>
            <w:proofErr w:type="spellEnd"/>
            <w:r w:rsidRPr="009E174A">
              <w:rPr>
                <w:rFonts w:ascii="Arial" w:hAnsi="Arial" w:cs="Arial"/>
                <w:szCs w:val="24"/>
                <w:lang w:val="lt-LT"/>
              </w:rPr>
              <w:t xml:space="preserve">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EB46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BB2E1C"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12</w:t>
            </w:r>
          </w:p>
        </w:tc>
        <w:tc>
          <w:tcPr>
            <w:tcW w:w="1134" w:type="dxa"/>
            <w:tcBorders>
              <w:top w:val="single" w:sz="4" w:space="0" w:color="auto"/>
              <w:left w:val="nil"/>
              <w:bottom w:val="single" w:sz="4" w:space="0" w:color="auto"/>
              <w:right w:val="nil"/>
            </w:tcBorders>
            <w:shd w:val="clear" w:color="auto" w:fill="auto"/>
            <w:vAlign w:val="center"/>
          </w:tcPr>
          <w:p w14:paraId="27E48A1E"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94,87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935F3E"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1B9914D" w14:textId="77777777" w:rsidR="00270E94" w:rsidRPr="009E174A" w:rsidRDefault="00270E94" w:rsidP="00917942">
            <w:pPr>
              <w:snapToGrid w:val="0"/>
              <w:jc w:val="center"/>
              <w:rPr>
                <w:rFonts w:ascii="Arial" w:hAnsi="Arial" w:cs="Arial"/>
                <w:szCs w:val="24"/>
              </w:rPr>
            </w:pPr>
          </w:p>
        </w:tc>
      </w:tr>
      <w:tr w:rsidR="00270E94" w:rsidRPr="009E174A" w14:paraId="08E09A6C"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148ACD1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BEAFBAB"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Esamų </w:t>
            </w:r>
            <w:proofErr w:type="spellStart"/>
            <w:r w:rsidRPr="009E174A">
              <w:rPr>
                <w:rFonts w:ascii="Arial" w:hAnsi="Arial" w:cs="Arial"/>
                <w:szCs w:val="24"/>
                <w:lang w:val="lt-LT"/>
              </w:rPr>
              <w:t>sargšulių</w:t>
            </w:r>
            <w:proofErr w:type="spellEnd"/>
            <w:r w:rsidRPr="009E174A">
              <w:rPr>
                <w:rFonts w:ascii="Arial" w:hAnsi="Arial" w:cs="Arial"/>
                <w:szCs w:val="24"/>
                <w:lang w:val="lt-LT"/>
              </w:rPr>
              <w:t xml:space="preserve"> nudažymas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C5A2D0"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0401A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24</w:t>
            </w:r>
          </w:p>
        </w:tc>
        <w:tc>
          <w:tcPr>
            <w:tcW w:w="1134" w:type="dxa"/>
            <w:tcBorders>
              <w:top w:val="single" w:sz="4" w:space="0" w:color="auto"/>
              <w:left w:val="nil"/>
              <w:bottom w:val="single" w:sz="4" w:space="0" w:color="auto"/>
              <w:right w:val="nil"/>
            </w:tcBorders>
            <w:shd w:val="clear" w:color="auto" w:fill="auto"/>
            <w:vAlign w:val="center"/>
          </w:tcPr>
          <w:p w14:paraId="59BFE8F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28,39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A07C7"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E93D47" w14:textId="77777777" w:rsidR="00270E94" w:rsidRPr="009E174A" w:rsidRDefault="00270E94" w:rsidP="00917942">
            <w:pPr>
              <w:snapToGrid w:val="0"/>
              <w:jc w:val="center"/>
              <w:rPr>
                <w:rFonts w:ascii="Arial" w:hAnsi="Arial" w:cs="Arial"/>
                <w:szCs w:val="24"/>
              </w:rPr>
            </w:pPr>
          </w:p>
        </w:tc>
      </w:tr>
      <w:tr w:rsidR="00270E94" w:rsidRPr="009E174A" w14:paraId="1FB8C6A2"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2B90DB9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F458FE3"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Signalinių stulpelių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ADFBB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E65E2"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24</w:t>
            </w:r>
          </w:p>
        </w:tc>
        <w:tc>
          <w:tcPr>
            <w:tcW w:w="1134" w:type="dxa"/>
            <w:tcBorders>
              <w:top w:val="single" w:sz="4" w:space="0" w:color="auto"/>
              <w:left w:val="nil"/>
              <w:bottom w:val="single" w:sz="4" w:space="0" w:color="auto"/>
              <w:right w:val="nil"/>
            </w:tcBorders>
            <w:shd w:val="clear" w:color="auto" w:fill="auto"/>
            <w:vAlign w:val="center"/>
          </w:tcPr>
          <w:p w14:paraId="5AB7771A"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40,23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0FEC8"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1B0C6E" w14:textId="77777777" w:rsidR="00270E94" w:rsidRPr="009E174A" w:rsidRDefault="00270E94" w:rsidP="00917942">
            <w:pPr>
              <w:snapToGrid w:val="0"/>
              <w:jc w:val="center"/>
              <w:rPr>
                <w:rFonts w:ascii="Arial" w:hAnsi="Arial" w:cs="Arial"/>
                <w:szCs w:val="24"/>
              </w:rPr>
            </w:pPr>
          </w:p>
        </w:tc>
      </w:tr>
      <w:tr w:rsidR="00270E94" w:rsidRPr="009E174A" w14:paraId="43E24865"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EA8F332"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2867D70"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Žvyro dangos atstatymas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86F4F8" w14:textId="77777777" w:rsidR="00270E94" w:rsidRPr="009E174A" w:rsidRDefault="00270E94" w:rsidP="00917942">
            <w:pPr>
              <w:snapToGrid w:val="0"/>
              <w:jc w:val="center"/>
              <w:rPr>
                <w:rFonts w:ascii="Arial" w:hAnsi="Arial" w:cs="Arial"/>
                <w:szCs w:val="24"/>
                <w:vertAlign w:val="superscript"/>
                <w:lang w:val="lt-LT"/>
              </w:rPr>
            </w:pPr>
            <w:r w:rsidRPr="009E174A">
              <w:rPr>
                <w:rFonts w:ascii="Arial" w:hAnsi="Arial" w:cs="Arial"/>
                <w:szCs w:val="24"/>
                <w:lang w:val="lt-LT"/>
              </w:rPr>
              <w:t>100 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70D2A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w:t>
            </w:r>
          </w:p>
        </w:tc>
        <w:tc>
          <w:tcPr>
            <w:tcW w:w="1134" w:type="dxa"/>
            <w:tcBorders>
              <w:top w:val="single" w:sz="4" w:space="0" w:color="auto"/>
              <w:left w:val="nil"/>
              <w:bottom w:val="single" w:sz="4" w:space="0" w:color="auto"/>
              <w:right w:val="nil"/>
            </w:tcBorders>
            <w:shd w:val="clear" w:color="auto" w:fill="auto"/>
            <w:vAlign w:val="center"/>
          </w:tcPr>
          <w:p w14:paraId="634DDAC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2888,71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F1880"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FEBCB47" w14:textId="77777777" w:rsidR="00270E94" w:rsidRPr="009E174A" w:rsidRDefault="00270E94" w:rsidP="00917942">
            <w:pPr>
              <w:snapToGrid w:val="0"/>
              <w:jc w:val="center"/>
              <w:rPr>
                <w:rFonts w:ascii="Arial" w:hAnsi="Arial" w:cs="Arial"/>
                <w:szCs w:val="24"/>
              </w:rPr>
            </w:pPr>
          </w:p>
        </w:tc>
      </w:tr>
      <w:tr w:rsidR="00270E94" w:rsidRPr="009E174A" w14:paraId="5A95EF92"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5B00303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29.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146B2E8"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10 cm storio skaldos sluoksnio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4A2A9A" w14:textId="77777777" w:rsidR="00270E94" w:rsidRPr="009E174A" w:rsidRDefault="00270E94" w:rsidP="00917942">
            <w:pPr>
              <w:snapToGrid w:val="0"/>
              <w:jc w:val="center"/>
              <w:rPr>
                <w:rFonts w:ascii="Arial" w:hAnsi="Arial" w:cs="Arial"/>
                <w:szCs w:val="24"/>
                <w:vertAlign w:val="superscript"/>
                <w:lang w:val="lt-LT"/>
              </w:rPr>
            </w:pPr>
            <w:r w:rsidRPr="009E174A">
              <w:rPr>
                <w:rFonts w:ascii="Arial" w:hAnsi="Arial" w:cs="Arial"/>
                <w:szCs w:val="24"/>
                <w:lang w:val="lt-LT"/>
              </w:rPr>
              <w:t>100 m</w:t>
            </w:r>
            <w:r w:rsidRPr="009E174A">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5111E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0,3</w:t>
            </w:r>
          </w:p>
        </w:tc>
        <w:tc>
          <w:tcPr>
            <w:tcW w:w="1134" w:type="dxa"/>
            <w:tcBorders>
              <w:top w:val="single" w:sz="4" w:space="0" w:color="auto"/>
              <w:left w:val="nil"/>
              <w:bottom w:val="single" w:sz="4" w:space="0" w:color="auto"/>
              <w:right w:val="nil"/>
            </w:tcBorders>
            <w:shd w:val="clear" w:color="auto" w:fill="auto"/>
            <w:vAlign w:val="center"/>
          </w:tcPr>
          <w:p w14:paraId="1928174C"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127AB4"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FA18CC" w14:textId="77777777" w:rsidR="00270E94" w:rsidRPr="009E174A" w:rsidRDefault="00270E94" w:rsidP="00917942">
            <w:pPr>
              <w:snapToGrid w:val="0"/>
              <w:jc w:val="center"/>
              <w:rPr>
                <w:rFonts w:ascii="Arial" w:hAnsi="Arial" w:cs="Arial"/>
                <w:szCs w:val="24"/>
              </w:rPr>
            </w:pPr>
          </w:p>
        </w:tc>
      </w:tr>
      <w:tr w:rsidR="00270E94" w:rsidRPr="009E174A" w14:paraId="7BA5B34E"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514AD5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30.</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54B0C18"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Pralaidos antgalių demontavimas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1BC99C"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125E29"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w:t>
            </w:r>
          </w:p>
        </w:tc>
        <w:tc>
          <w:tcPr>
            <w:tcW w:w="1134" w:type="dxa"/>
            <w:tcBorders>
              <w:top w:val="single" w:sz="4" w:space="0" w:color="auto"/>
              <w:left w:val="nil"/>
              <w:bottom w:val="single" w:sz="4" w:space="0" w:color="auto"/>
              <w:right w:val="nil"/>
            </w:tcBorders>
            <w:shd w:val="clear" w:color="auto" w:fill="auto"/>
            <w:vAlign w:val="center"/>
          </w:tcPr>
          <w:p w14:paraId="6FB3015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99,46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484F03"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0BF43E" w14:textId="77777777" w:rsidR="00270E94" w:rsidRPr="009E174A" w:rsidRDefault="00270E94" w:rsidP="00917942">
            <w:pPr>
              <w:snapToGrid w:val="0"/>
              <w:jc w:val="center"/>
              <w:rPr>
                <w:rFonts w:ascii="Arial" w:hAnsi="Arial" w:cs="Arial"/>
                <w:szCs w:val="24"/>
              </w:rPr>
            </w:pPr>
          </w:p>
        </w:tc>
      </w:tr>
      <w:tr w:rsidR="00270E94" w:rsidRPr="009E174A" w14:paraId="3AD0A1C0"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1EDCADC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3044BB2" w14:textId="77777777" w:rsidR="00270E94" w:rsidRPr="009E174A" w:rsidRDefault="00270E94" w:rsidP="00917942">
            <w:pPr>
              <w:rPr>
                <w:rFonts w:ascii="Arial" w:hAnsi="Arial" w:cs="Arial"/>
                <w:szCs w:val="24"/>
                <w:lang w:val="lt-LT"/>
              </w:rPr>
            </w:pPr>
            <w:r w:rsidRPr="009E174A">
              <w:rPr>
                <w:rFonts w:ascii="Arial" w:hAnsi="Arial" w:cs="Arial"/>
                <w:szCs w:val="24"/>
                <w:lang w:val="lt-LT"/>
              </w:rPr>
              <w:t>Žvyro pagrindo po antgaliais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D8A450"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450D3"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0,5</w:t>
            </w:r>
          </w:p>
        </w:tc>
        <w:tc>
          <w:tcPr>
            <w:tcW w:w="1134" w:type="dxa"/>
            <w:tcBorders>
              <w:top w:val="single" w:sz="4" w:space="0" w:color="auto"/>
              <w:left w:val="nil"/>
              <w:bottom w:val="single" w:sz="4" w:space="0" w:color="auto"/>
              <w:right w:val="nil"/>
            </w:tcBorders>
            <w:shd w:val="clear" w:color="auto" w:fill="auto"/>
            <w:vAlign w:val="center"/>
          </w:tcPr>
          <w:p w14:paraId="6C3D9E9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62,88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FA154C"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F0FC3A0" w14:textId="77777777" w:rsidR="00270E94" w:rsidRPr="009E174A" w:rsidRDefault="00270E94" w:rsidP="00917942">
            <w:pPr>
              <w:snapToGrid w:val="0"/>
              <w:jc w:val="center"/>
              <w:rPr>
                <w:rFonts w:ascii="Arial" w:hAnsi="Arial" w:cs="Arial"/>
                <w:szCs w:val="24"/>
              </w:rPr>
            </w:pPr>
          </w:p>
        </w:tc>
      </w:tr>
      <w:tr w:rsidR="00270E94" w:rsidRPr="009E174A" w14:paraId="13BD79BF"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0DA074F"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77574341" w14:textId="77777777" w:rsidR="00270E94" w:rsidRPr="009E174A" w:rsidRDefault="00270E94" w:rsidP="00917942">
            <w:pPr>
              <w:rPr>
                <w:rFonts w:ascii="Arial" w:hAnsi="Arial" w:cs="Arial"/>
                <w:szCs w:val="24"/>
                <w:lang w:val="lt-LT"/>
              </w:rPr>
            </w:pPr>
            <w:r w:rsidRPr="009E174A">
              <w:rPr>
                <w:rFonts w:ascii="Arial" w:hAnsi="Arial" w:cs="Arial"/>
                <w:szCs w:val="24"/>
                <w:lang w:val="lt-LT"/>
              </w:rPr>
              <w:t>Antgalių iš monolitinio betono ir gelžbetonio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BC01A2"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9788C7"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0,04</w:t>
            </w:r>
          </w:p>
        </w:tc>
        <w:tc>
          <w:tcPr>
            <w:tcW w:w="1134" w:type="dxa"/>
            <w:tcBorders>
              <w:top w:val="single" w:sz="4" w:space="0" w:color="auto"/>
              <w:left w:val="nil"/>
              <w:bottom w:val="single" w:sz="4" w:space="0" w:color="auto"/>
              <w:right w:val="nil"/>
            </w:tcBorders>
            <w:shd w:val="clear" w:color="auto" w:fill="auto"/>
            <w:vAlign w:val="center"/>
          </w:tcPr>
          <w:p w14:paraId="0C672DD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39703,44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5621D0"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5C15CF" w14:textId="77777777" w:rsidR="00270E94" w:rsidRPr="009E174A" w:rsidRDefault="00270E94" w:rsidP="00917942">
            <w:pPr>
              <w:snapToGrid w:val="0"/>
              <w:jc w:val="center"/>
              <w:rPr>
                <w:rFonts w:ascii="Arial" w:hAnsi="Arial" w:cs="Arial"/>
                <w:szCs w:val="24"/>
              </w:rPr>
            </w:pPr>
          </w:p>
        </w:tc>
      </w:tr>
      <w:tr w:rsidR="00270E94" w:rsidRPr="009E174A" w14:paraId="773F53B1"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66F45C2A"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780B7E9" w14:textId="77777777" w:rsidR="00270E94" w:rsidRPr="009E174A" w:rsidRDefault="00270E94" w:rsidP="00917942">
            <w:pPr>
              <w:rPr>
                <w:rFonts w:ascii="Arial" w:hAnsi="Arial" w:cs="Arial"/>
                <w:szCs w:val="24"/>
                <w:lang w:val="lt-LT"/>
              </w:rPr>
            </w:pPr>
            <w:r w:rsidRPr="009E174A">
              <w:rPr>
                <w:rFonts w:ascii="Arial" w:hAnsi="Arial" w:cs="Arial"/>
                <w:szCs w:val="24"/>
                <w:lang w:val="lt-LT"/>
              </w:rPr>
              <w:t>Betonavimo darbai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1C3AC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0731DE"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1D10E220"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245,31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BF9C40"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DA06AF" w14:textId="77777777" w:rsidR="00270E94" w:rsidRPr="009E174A" w:rsidRDefault="00270E94" w:rsidP="00917942">
            <w:pPr>
              <w:snapToGrid w:val="0"/>
              <w:jc w:val="center"/>
              <w:rPr>
                <w:rFonts w:ascii="Arial" w:hAnsi="Arial" w:cs="Arial"/>
                <w:szCs w:val="24"/>
              </w:rPr>
            </w:pPr>
          </w:p>
        </w:tc>
      </w:tr>
      <w:tr w:rsidR="00270E94" w:rsidRPr="009E174A" w14:paraId="5E8DCBD6"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537AB1B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4FFF85F" w14:textId="77777777" w:rsidR="00270E94" w:rsidRPr="009E174A" w:rsidRDefault="00270E94" w:rsidP="00917942">
            <w:pPr>
              <w:rPr>
                <w:rFonts w:ascii="Arial" w:hAnsi="Arial" w:cs="Arial"/>
                <w:szCs w:val="24"/>
              </w:rPr>
            </w:pPr>
            <w:r w:rsidRPr="009E174A">
              <w:rPr>
                <w:rFonts w:ascii="Arial" w:hAnsi="Arial" w:cs="Arial"/>
                <w:szCs w:val="24"/>
                <w:lang w:val="lt-LT"/>
              </w:rPr>
              <w:t>Gelžbetoninių tvirtinimo plokščių pakeitimas, užtaisant sandūras betonu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E80DE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 m</w:t>
            </w:r>
            <w:r w:rsidRPr="009E174A">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6A5C5F"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1,35</w:t>
            </w:r>
          </w:p>
        </w:tc>
        <w:tc>
          <w:tcPr>
            <w:tcW w:w="1134" w:type="dxa"/>
            <w:tcBorders>
              <w:top w:val="single" w:sz="4" w:space="0" w:color="auto"/>
              <w:left w:val="nil"/>
              <w:bottom w:val="single" w:sz="4" w:space="0" w:color="auto"/>
              <w:right w:val="nil"/>
            </w:tcBorders>
            <w:shd w:val="clear" w:color="auto" w:fill="auto"/>
            <w:vAlign w:val="center"/>
          </w:tcPr>
          <w:p w14:paraId="226648E2"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601,89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06CB8F"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4BC1567" w14:textId="77777777" w:rsidR="00270E94" w:rsidRPr="009E174A" w:rsidRDefault="00270E94" w:rsidP="00917942">
            <w:pPr>
              <w:snapToGrid w:val="0"/>
              <w:jc w:val="center"/>
              <w:rPr>
                <w:rFonts w:ascii="Arial" w:hAnsi="Arial" w:cs="Arial"/>
                <w:szCs w:val="24"/>
              </w:rPr>
            </w:pPr>
          </w:p>
        </w:tc>
      </w:tr>
      <w:tr w:rsidR="00270E94" w:rsidRPr="009E174A" w14:paraId="2EABBDAC"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0D1AC2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lastRenderedPageBreak/>
              <w:t>35.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6C64517" w14:textId="77777777" w:rsidR="00270E94" w:rsidRPr="009E174A" w:rsidRDefault="00270E94" w:rsidP="00917942">
            <w:pPr>
              <w:rPr>
                <w:rFonts w:ascii="Arial" w:hAnsi="Arial" w:cs="Arial"/>
                <w:szCs w:val="24"/>
                <w:lang w:val="lt-LT"/>
              </w:rPr>
            </w:pPr>
            <w:r w:rsidRPr="009E174A">
              <w:rPr>
                <w:rFonts w:ascii="Arial" w:hAnsi="Arial" w:cs="Arial"/>
                <w:szCs w:val="24"/>
                <w:lang w:val="lt-LT"/>
              </w:rPr>
              <w:t>Gelžbetoninių tvirtinimo plokščių perklojimas, užtaisant sandūras betonu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552C90"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B984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15</w:t>
            </w:r>
          </w:p>
        </w:tc>
        <w:tc>
          <w:tcPr>
            <w:tcW w:w="1134" w:type="dxa"/>
            <w:tcBorders>
              <w:top w:val="single" w:sz="4" w:space="0" w:color="auto"/>
              <w:left w:val="nil"/>
              <w:bottom w:val="single" w:sz="4" w:space="0" w:color="auto"/>
              <w:right w:val="nil"/>
            </w:tcBorders>
            <w:shd w:val="clear" w:color="auto" w:fill="auto"/>
            <w:vAlign w:val="center"/>
          </w:tcPr>
          <w:p w14:paraId="492D6C5A"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35,67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A29801"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EAE4576" w14:textId="77777777" w:rsidR="00270E94" w:rsidRPr="009E174A" w:rsidRDefault="00270E94" w:rsidP="00917942">
            <w:pPr>
              <w:snapToGrid w:val="0"/>
              <w:jc w:val="center"/>
              <w:rPr>
                <w:rFonts w:ascii="Arial" w:hAnsi="Arial" w:cs="Arial"/>
                <w:szCs w:val="24"/>
              </w:rPr>
            </w:pPr>
          </w:p>
        </w:tc>
      </w:tr>
      <w:tr w:rsidR="00270E94" w:rsidRPr="009E174A" w14:paraId="65D2B323"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0D98486D"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61F4861" w14:textId="77777777" w:rsidR="00270E94" w:rsidRPr="009E174A" w:rsidRDefault="00270E94" w:rsidP="00917942">
            <w:pPr>
              <w:rPr>
                <w:rFonts w:ascii="Arial" w:hAnsi="Arial" w:cs="Arial"/>
                <w:szCs w:val="24"/>
                <w:lang w:val="lt-LT"/>
              </w:rPr>
            </w:pPr>
            <w:r w:rsidRPr="009E174A">
              <w:rPr>
                <w:rFonts w:ascii="Arial" w:hAnsi="Arial" w:cs="Arial"/>
                <w:szCs w:val="24"/>
                <w:lang w:val="lt-LT"/>
              </w:rPr>
              <w:t>Tarpų tarp gelžbetonio plokščių siūlių išvalymas rankiniu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286F5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 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44BFCA"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0,01</w:t>
            </w:r>
          </w:p>
        </w:tc>
        <w:tc>
          <w:tcPr>
            <w:tcW w:w="1134" w:type="dxa"/>
            <w:tcBorders>
              <w:top w:val="single" w:sz="4" w:space="0" w:color="auto"/>
              <w:left w:val="nil"/>
              <w:bottom w:val="single" w:sz="4" w:space="0" w:color="auto"/>
              <w:right w:val="nil"/>
            </w:tcBorders>
            <w:shd w:val="clear" w:color="auto" w:fill="auto"/>
            <w:vAlign w:val="center"/>
          </w:tcPr>
          <w:p w14:paraId="4B7E780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343,58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FA7F7"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6B9F80" w14:textId="77777777" w:rsidR="00270E94" w:rsidRPr="009E174A" w:rsidRDefault="00270E94" w:rsidP="00917942">
            <w:pPr>
              <w:snapToGrid w:val="0"/>
              <w:jc w:val="center"/>
              <w:rPr>
                <w:rFonts w:ascii="Arial" w:hAnsi="Arial" w:cs="Arial"/>
                <w:szCs w:val="24"/>
              </w:rPr>
            </w:pPr>
          </w:p>
        </w:tc>
      </w:tr>
      <w:tr w:rsidR="00270E94" w:rsidRPr="009E174A" w14:paraId="3E7D8755"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5F2F240C"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E86D480" w14:textId="77777777" w:rsidR="00270E94" w:rsidRPr="009E174A" w:rsidRDefault="00270E94" w:rsidP="00917942">
            <w:pPr>
              <w:rPr>
                <w:rFonts w:ascii="Arial" w:hAnsi="Arial" w:cs="Arial"/>
                <w:szCs w:val="24"/>
                <w:lang w:val="lt-LT"/>
              </w:rPr>
            </w:pPr>
            <w:r w:rsidRPr="009E174A">
              <w:rPr>
                <w:rFonts w:ascii="Arial" w:hAnsi="Arial" w:cs="Arial"/>
                <w:szCs w:val="24"/>
                <w:lang w:val="lt-LT"/>
              </w:rPr>
              <w:t>Skaldos prizmių įrengimas prie pralaidos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92FACF" w14:textId="77777777" w:rsidR="00270E94" w:rsidRPr="009E174A" w:rsidRDefault="00270E94" w:rsidP="00917942">
            <w:pPr>
              <w:snapToGrid w:val="0"/>
              <w:jc w:val="center"/>
              <w:rPr>
                <w:rFonts w:ascii="Arial" w:hAnsi="Arial" w:cs="Arial"/>
                <w:szCs w:val="24"/>
                <w:vertAlign w:val="superscript"/>
                <w:lang w:val="lt-LT"/>
              </w:rPr>
            </w:pPr>
            <w:r w:rsidRPr="009E174A">
              <w:rPr>
                <w:rFonts w:ascii="Arial" w:hAnsi="Arial" w:cs="Arial"/>
                <w:szCs w:val="24"/>
                <w:lang w:val="lt-LT"/>
              </w:rPr>
              <w: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AC9589"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w:t>
            </w:r>
          </w:p>
        </w:tc>
        <w:tc>
          <w:tcPr>
            <w:tcW w:w="1134" w:type="dxa"/>
            <w:tcBorders>
              <w:top w:val="single" w:sz="4" w:space="0" w:color="auto"/>
              <w:left w:val="nil"/>
              <w:bottom w:val="single" w:sz="4" w:space="0" w:color="auto"/>
              <w:right w:val="nil"/>
            </w:tcBorders>
            <w:shd w:val="clear" w:color="auto" w:fill="auto"/>
            <w:vAlign w:val="center"/>
          </w:tcPr>
          <w:p w14:paraId="61F1ADC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190,42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A421EE"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B66641" w14:textId="77777777" w:rsidR="00270E94" w:rsidRPr="009E174A" w:rsidRDefault="00270E94" w:rsidP="00917942">
            <w:pPr>
              <w:snapToGrid w:val="0"/>
              <w:jc w:val="center"/>
              <w:rPr>
                <w:rFonts w:ascii="Arial" w:hAnsi="Arial" w:cs="Arial"/>
                <w:szCs w:val="24"/>
              </w:rPr>
            </w:pPr>
          </w:p>
        </w:tc>
      </w:tr>
      <w:tr w:rsidR="00270E94" w:rsidRPr="009E174A" w14:paraId="56831AA1"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0BD98CC"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49BD0E8" w14:textId="77777777" w:rsidR="00270E94" w:rsidRPr="009E174A" w:rsidRDefault="00270E94" w:rsidP="00917942">
            <w:pPr>
              <w:rPr>
                <w:rFonts w:ascii="Arial" w:hAnsi="Arial" w:cs="Arial"/>
                <w:szCs w:val="24"/>
                <w:lang w:val="lt-LT"/>
              </w:rPr>
            </w:pPr>
            <w:r w:rsidRPr="009E174A">
              <w:rPr>
                <w:rFonts w:ascii="Arial" w:hAnsi="Arial" w:cs="Arial"/>
                <w:szCs w:val="24"/>
                <w:lang w:val="lt-LT"/>
              </w:rPr>
              <w:t>Plieninių suvirintų turėklų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AA256D" w14:textId="77777777" w:rsidR="00270E94" w:rsidRPr="009E174A" w:rsidRDefault="00270E94" w:rsidP="00917942">
            <w:pPr>
              <w:snapToGrid w:val="0"/>
              <w:jc w:val="center"/>
              <w:rPr>
                <w:rFonts w:ascii="Arial" w:hAnsi="Arial" w:cs="Arial"/>
                <w:szCs w:val="24"/>
                <w:vertAlign w:val="superscript"/>
                <w:lang w:val="lt-LT"/>
              </w:rPr>
            </w:pPr>
            <w:r w:rsidRPr="009E174A">
              <w:rPr>
                <w:rFonts w:ascii="Arial" w:hAnsi="Arial" w:cs="Arial"/>
                <w:szCs w:val="24"/>
                <w:lang w:val="lt-LT"/>
              </w:rPr>
              <w: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6ABBF0"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0,9</w:t>
            </w:r>
          </w:p>
        </w:tc>
        <w:tc>
          <w:tcPr>
            <w:tcW w:w="1134" w:type="dxa"/>
            <w:tcBorders>
              <w:top w:val="single" w:sz="4" w:space="0" w:color="auto"/>
              <w:left w:val="nil"/>
              <w:bottom w:val="single" w:sz="4" w:space="0" w:color="auto"/>
              <w:right w:val="nil"/>
            </w:tcBorders>
            <w:shd w:val="clear" w:color="auto" w:fill="auto"/>
            <w:vAlign w:val="center"/>
          </w:tcPr>
          <w:p w14:paraId="23B8AAE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1559,78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8102AE"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50D834" w14:textId="77777777" w:rsidR="00270E94" w:rsidRPr="009E174A" w:rsidRDefault="00270E94" w:rsidP="00917942">
            <w:pPr>
              <w:snapToGrid w:val="0"/>
              <w:jc w:val="center"/>
              <w:rPr>
                <w:rFonts w:ascii="Arial" w:hAnsi="Arial" w:cs="Arial"/>
                <w:szCs w:val="24"/>
              </w:rPr>
            </w:pPr>
          </w:p>
        </w:tc>
      </w:tr>
      <w:tr w:rsidR="00270E94" w:rsidRPr="009E174A" w14:paraId="36FDBE99"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7EA1873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39.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5CD95C3" w14:textId="77777777" w:rsidR="00270E94" w:rsidRPr="009E174A" w:rsidRDefault="00270E94" w:rsidP="00917942">
            <w:pPr>
              <w:snapToGrid w:val="0"/>
              <w:rPr>
                <w:rFonts w:ascii="Arial" w:hAnsi="Arial" w:cs="Arial"/>
                <w:szCs w:val="24"/>
                <w:lang w:val="lt-LT"/>
              </w:rPr>
            </w:pPr>
            <w:r w:rsidRPr="009E174A">
              <w:rPr>
                <w:rFonts w:ascii="Arial" w:hAnsi="Arial" w:cs="Arial"/>
                <w:szCs w:val="24"/>
                <w:lang w:val="lt-LT"/>
              </w:rPr>
              <w:t xml:space="preserve">Metalinių turėklų perdažymas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F71DA7"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 m</w:t>
            </w:r>
            <w:r w:rsidRPr="009E174A">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951E8"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w:t>
            </w:r>
          </w:p>
        </w:tc>
        <w:tc>
          <w:tcPr>
            <w:tcW w:w="1134" w:type="dxa"/>
            <w:tcBorders>
              <w:top w:val="single" w:sz="4" w:space="0" w:color="auto"/>
              <w:left w:val="nil"/>
              <w:bottom w:val="single" w:sz="4" w:space="0" w:color="auto"/>
              <w:right w:val="nil"/>
            </w:tcBorders>
            <w:shd w:val="clear" w:color="auto" w:fill="auto"/>
            <w:vAlign w:val="center"/>
          </w:tcPr>
          <w:p w14:paraId="4307FAA3"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179,09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271263"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F92B45" w14:textId="77777777" w:rsidR="00270E94" w:rsidRPr="009E174A" w:rsidRDefault="00270E94" w:rsidP="00917942">
            <w:pPr>
              <w:snapToGrid w:val="0"/>
              <w:jc w:val="center"/>
              <w:rPr>
                <w:rFonts w:ascii="Arial" w:hAnsi="Arial" w:cs="Arial"/>
                <w:szCs w:val="24"/>
              </w:rPr>
            </w:pPr>
          </w:p>
        </w:tc>
      </w:tr>
      <w:tr w:rsidR="00270E94" w:rsidRPr="009E174A" w14:paraId="0EEAEA09" w14:textId="77777777" w:rsidTr="00917942">
        <w:trPr>
          <w:trHeight w:val="327"/>
        </w:trPr>
        <w:tc>
          <w:tcPr>
            <w:tcW w:w="564" w:type="dxa"/>
            <w:tcBorders>
              <w:top w:val="single" w:sz="4" w:space="0" w:color="auto"/>
              <w:left w:val="single" w:sz="4" w:space="0" w:color="auto"/>
              <w:bottom w:val="single" w:sz="4" w:space="0" w:color="auto"/>
              <w:right w:val="single" w:sz="4" w:space="0" w:color="auto"/>
            </w:tcBorders>
            <w:shd w:val="clear" w:color="auto" w:fill="auto"/>
          </w:tcPr>
          <w:p w14:paraId="3F85C6D4"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40.</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A29854A" w14:textId="77777777" w:rsidR="00270E94" w:rsidRPr="009E174A" w:rsidRDefault="00270E94" w:rsidP="00917942">
            <w:pPr>
              <w:rPr>
                <w:rFonts w:ascii="Arial" w:hAnsi="Arial" w:cs="Arial"/>
                <w:szCs w:val="24"/>
                <w:lang w:val="lt-LT"/>
              </w:rPr>
            </w:pPr>
            <w:r w:rsidRPr="009E174A">
              <w:rPr>
                <w:rFonts w:ascii="Arial" w:hAnsi="Arial" w:cs="Arial"/>
                <w:szCs w:val="24"/>
                <w:lang w:val="lt-LT"/>
              </w:rPr>
              <w:t xml:space="preserve">Dirbtinių kliūčių išardymas mechanizuotai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EB2C4A"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0F0CD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0,03</w:t>
            </w:r>
          </w:p>
        </w:tc>
        <w:tc>
          <w:tcPr>
            <w:tcW w:w="1134" w:type="dxa"/>
            <w:tcBorders>
              <w:top w:val="single" w:sz="4" w:space="0" w:color="auto"/>
              <w:left w:val="nil"/>
              <w:bottom w:val="single" w:sz="4" w:space="0" w:color="auto"/>
              <w:right w:val="nil"/>
            </w:tcBorders>
            <w:shd w:val="clear" w:color="auto" w:fill="auto"/>
            <w:vAlign w:val="center"/>
          </w:tcPr>
          <w:p w14:paraId="0E6D6F67"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2365,54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57723A"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C5CA34" w14:textId="77777777" w:rsidR="00270E94" w:rsidRPr="009E174A" w:rsidRDefault="00270E94" w:rsidP="00917942">
            <w:pPr>
              <w:snapToGrid w:val="0"/>
              <w:jc w:val="center"/>
              <w:rPr>
                <w:rFonts w:ascii="Arial" w:hAnsi="Arial" w:cs="Arial"/>
                <w:szCs w:val="24"/>
              </w:rPr>
            </w:pPr>
          </w:p>
        </w:tc>
      </w:tr>
      <w:tr w:rsidR="00270E94" w:rsidRPr="009E174A" w14:paraId="268F1277" w14:textId="77777777" w:rsidTr="00917942">
        <w:trPr>
          <w:trHeight w:val="327"/>
        </w:trPr>
        <w:tc>
          <w:tcPr>
            <w:tcW w:w="564" w:type="dxa"/>
            <w:tcBorders>
              <w:top w:val="single" w:sz="4" w:space="0" w:color="auto"/>
              <w:left w:val="single" w:sz="4" w:space="0" w:color="auto"/>
              <w:bottom w:val="single" w:sz="4" w:space="0" w:color="auto"/>
              <w:right w:val="single" w:sz="4" w:space="0" w:color="auto"/>
            </w:tcBorders>
            <w:shd w:val="clear" w:color="auto" w:fill="auto"/>
          </w:tcPr>
          <w:p w14:paraId="6521172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1817893" w14:textId="77777777" w:rsidR="00270E94" w:rsidRPr="009E174A" w:rsidRDefault="00270E94" w:rsidP="00917942">
            <w:pPr>
              <w:rPr>
                <w:rFonts w:ascii="Arial" w:hAnsi="Arial" w:cs="Arial"/>
                <w:szCs w:val="24"/>
                <w:lang w:val="lt-LT"/>
              </w:rPr>
            </w:pPr>
            <w:r w:rsidRPr="009E174A">
              <w:rPr>
                <w:rFonts w:ascii="Arial" w:hAnsi="Arial" w:cs="Arial"/>
                <w:szCs w:val="24"/>
                <w:lang w:val="lt-LT"/>
              </w:rPr>
              <w:t xml:space="preserve">Dirbtinių kliūčių liekanų pakrovimas į </w:t>
            </w:r>
            <w:proofErr w:type="spellStart"/>
            <w:r w:rsidRPr="009E174A">
              <w:rPr>
                <w:rFonts w:ascii="Arial" w:hAnsi="Arial" w:cs="Arial"/>
                <w:szCs w:val="24"/>
                <w:lang w:val="lt-LT"/>
              </w:rPr>
              <w:t>autosavivarčius</w:t>
            </w:r>
            <w:proofErr w:type="spellEnd"/>
            <w:r w:rsidRPr="009E174A">
              <w:rPr>
                <w:rFonts w:ascii="Arial" w:hAnsi="Arial" w:cs="Arial"/>
                <w:szCs w:val="24"/>
                <w:lang w:val="lt-LT"/>
              </w:rPr>
              <w:t xml:space="preserve"> ir išvežimas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FB7798"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t.m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27D40B"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0,03</w:t>
            </w:r>
          </w:p>
        </w:tc>
        <w:tc>
          <w:tcPr>
            <w:tcW w:w="1134" w:type="dxa"/>
            <w:tcBorders>
              <w:top w:val="single" w:sz="4" w:space="0" w:color="auto"/>
              <w:left w:val="nil"/>
              <w:bottom w:val="single" w:sz="4" w:space="0" w:color="auto"/>
              <w:right w:val="nil"/>
            </w:tcBorders>
            <w:shd w:val="clear" w:color="auto" w:fill="auto"/>
            <w:vAlign w:val="center"/>
          </w:tcPr>
          <w:p w14:paraId="02FE6AF7"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8228,91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5A2559"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E57BA34" w14:textId="77777777" w:rsidR="00270E94" w:rsidRPr="009E174A" w:rsidRDefault="00270E94" w:rsidP="00917942">
            <w:pPr>
              <w:snapToGrid w:val="0"/>
              <w:jc w:val="center"/>
              <w:rPr>
                <w:rFonts w:ascii="Arial" w:hAnsi="Arial" w:cs="Arial"/>
                <w:szCs w:val="24"/>
              </w:rPr>
            </w:pPr>
          </w:p>
        </w:tc>
      </w:tr>
      <w:tr w:rsidR="00270E94" w:rsidRPr="009E174A" w14:paraId="7D3755A9" w14:textId="77777777" w:rsidTr="00917942">
        <w:trPr>
          <w:trHeight w:val="547"/>
        </w:trPr>
        <w:tc>
          <w:tcPr>
            <w:tcW w:w="564" w:type="dxa"/>
            <w:tcBorders>
              <w:top w:val="single" w:sz="4" w:space="0" w:color="auto"/>
              <w:left w:val="single" w:sz="4" w:space="0" w:color="auto"/>
              <w:bottom w:val="single" w:sz="4" w:space="0" w:color="auto"/>
              <w:right w:val="single" w:sz="4" w:space="0" w:color="auto"/>
            </w:tcBorders>
            <w:shd w:val="clear" w:color="auto" w:fill="auto"/>
          </w:tcPr>
          <w:p w14:paraId="59C4343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713619E" w14:textId="77777777" w:rsidR="00270E94" w:rsidRPr="009E174A" w:rsidRDefault="00270E94" w:rsidP="00917942">
            <w:pPr>
              <w:rPr>
                <w:rFonts w:ascii="Arial" w:hAnsi="Arial" w:cs="Arial"/>
                <w:szCs w:val="24"/>
                <w:lang w:val="lt-LT"/>
              </w:rPr>
            </w:pPr>
            <w:r w:rsidRPr="009E174A">
              <w:rPr>
                <w:rFonts w:ascii="Arial" w:hAnsi="Arial" w:cs="Arial"/>
                <w:szCs w:val="24"/>
                <w:lang w:val="lt-LT"/>
              </w:rPr>
              <w:t xml:space="preserve">Griovių valymas </w:t>
            </w:r>
            <w:proofErr w:type="spellStart"/>
            <w:r w:rsidRPr="009E174A">
              <w:rPr>
                <w:rFonts w:ascii="Arial" w:hAnsi="Arial" w:cs="Arial"/>
                <w:szCs w:val="24"/>
                <w:lang w:val="lt-LT"/>
              </w:rPr>
              <w:t>vienakaušiais</w:t>
            </w:r>
            <w:proofErr w:type="spellEnd"/>
            <w:r w:rsidRPr="009E174A">
              <w:rPr>
                <w:rFonts w:ascii="Arial" w:hAnsi="Arial" w:cs="Arial"/>
                <w:szCs w:val="24"/>
                <w:lang w:val="lt-LT"/>
              </w:rPr>
              <w:t xml:space="preserve"> ekskavatoriais, kai valomo sluoksnio storis iki 0,4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94C31E"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0E0BC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w:t>
            </w:r>
          </w:p>
        </w:tc>
        <w:tc>
          <w:tcPr>
            <w:tcW w:w="1134" w:type="dxa"/>
            <w:tcBorders>
              <w:top w:val="single" w:sz="4" w:space="0" w:color="auto"/>
              <w:left w:val="nil"/>
              <w:bottom w:val="single" w:sz="4" w:space="0" w:color="auto"/>
              <w:right w:val="nil"/>
            </w:tcBorders>
            <w:shd w:val="clear" w:color="auto" w:fill="auto"/>
            <w:vAlign w:val="center"/>
          </w:tcPr>
          <w:p w14:paraId="08E6756A"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281,56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3305E7"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7630B5" w14:textId="77777777" w:rsidR="00270E94" w:rsidRPr="009E174A" w:rsidRDefault="00270E94" w:rsidP="00917942">
            <w:pPr>
              <w:snapToGrid w:val="0"/>
              <w:jc w:val="center"/>
              <w:rPr>
                <w:rFonts w:ascii="Arial" w:hAnsi="Arial" w:cs="Arial"/>
                <w:szCs w:val="24"/>
              </w:rPr>
            </w:pPr>
          </w:p>
        </w:tc>
      </w:tr>
      <w:tr w:rsidR="00270E94" w:rsidRPr="009E174A" w14:paraId="3FC01F18"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EDE204A"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A89A64D" w14:textId="77777777" w:rsidR="00270E94" w:rsidRPr="009E174A" w:rsidRDefault="00270E94" w:rsidP="00917942">
            <w:pPr>
              <w:rPr>
                <w:rFonts w:ascii="Arial" w:hAnsi="Arial" w:cs="Arial"/>
                <w:szCs w:val="24"/>
                <w:lang w:val="lt-LT"/>
              </w:rPr>
            </w:pPr>
            <w:r w:rsidRPr="009E174A">
              <w:rPr>
                <w:rFonts w:ascii="Arial" w:hAnsi="Arial" w:cs="Arial"/>
                <w:szCs w:val="24"/>
                <w:lang w:val="lt-LT"/>
              </w:rPr>
              <w:t xml:space="preserve">Griovių valymas </w:t>
            </w:r>
            <w:proofErr w:type="spellStart"/>
            <w:r w:rsidRPr="009E174A">
              <w:rPr>
                <w:rFonts w:ascii="Arial" w:hAnsi="Arial" w:cs="Arial"/>
                <w:szCs w:val="24"/>
                <w:lang w:val="lt-LT"/>
              </w:rPr>
              <w:t>vienakaušiais</w:t>
            </w:r>
            <w:proofErr w:type="spellEnd"/>
            <w:r w:rsidRPr="009E174A">
              <w:rPr>
                <w:rFonts w:ascii="Arial" w:hAnsi="Arial" w:cs="Arial"/>
                <w:szCs w:val="24"/>
                <w:lang w:val="lt-LT"/>
              </w:rPr>
              <w:t xml:space="preserve"> ekskavatoriais, kai valomo sluoksnio storis virš 0,4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BDB5A2"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EDE3A5"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w:t>
            </w:r>
          </w:p>
        </w:tc>
        <w:tc>
          <w:tcPr>
            <w:tcW w:w="1134" w:type="dxa"/>
            <w:tcBorders>
              <w:top w:val="single" w:sz="4" w:space="0" w:color="auto"/>
              <w:left w:val="nil"/>
              <w:bottom w:val="single" w:sz="4" w:space="0" w:color="auto"/>
              <w:right w:val="nil"/>
            </w:tcBorders>
            <w:shd w:val="clear" w:color="auto" w:fill="auto"/>
            <w:vAlign w:val="center"/>
          </w:tcPr>
          <w:p w14:paraId="1E42D19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324,83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702F03"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C82855" w14:textId="77777777" w:rsidR="00270E94" w:rsidRPr="009E174A" w:rsidRDefault="00270E94" w:rsidP="00917942">
            <w:pPr>
              <w:snapToGrid w:val="0"/>
              <w:jc w:val="center"/>
              <w:rPr>
                <w:rFonts w:ascii="Arial" w:hAnsi="Arial" w:cs="Arial"/>
                <w:szCs w:val="24"/>
              </w:rPr>
            </w:pPr>
          </w:p>
        </w:tc>
      </w:tr>
      <w:tr w:rsidR="00270E94" w:rsidRPr="009E174A" w14:paraId="0F9792F4"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875A9DE"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50294CB" w14:textId="77777777" w:rsidR="00270E94" w:rsidRPr="009E174A" w:rsidRDefault="00270E94" w:rsidP="00917942">
            <w:pPr>
              <w:rPr>
                <w:rFonts w:ascii="Arial" w:hAnsi="Arial" w:cs="Arial"/>
                <w:szCs w:val="24"/>
                <w:lang w:val="lt-LT"/>
              </w:rPr>
            </w:pPr>
            <w:r w:rsidRPr="009E174A">
              <w:rPr>
                <w:rFonts w:ascii="Arial" w:hAnsi="Arial" w:cs="Arial"/>
                <w:szCs w:val="24"/>
                <w:lang w:val="lt-LT"/>
              </w:rPr>
              <w:t>Supilto grunto sklaidymas buldozeriais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13263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t. m</w:t>
            </w:r>
            <w:r w:rsidRPr="009E174A">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AD9FC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0,09</w:t>
            </w:r>
          </w:p>
        </w:tc>
        <w:tc>
          <w:tcPr>
            <w:tcW w:w="1134" w:type="dxa"/>
            <w:tcBorders>
              <w:top w:val="single" w:sz="4" w:space="0" w:color="auto"/>
              <w:left w:val="nil"/>
              <w:bottom w:val="single" w:sz="4" w:space="0" w:color="auto"/>
              <w:right w:val="nil"/>
            </w:tcBorders>
            <w:shd w:val="clear" w:color="auto" w:fill="auto"/>
            <w:vAlign w:val="center"/>
          </w:tcPr>
          <w:p w14:paraId="7BD6D3E1"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914,86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8B48FC"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7BDB44" w14:textId="77777777" w:rsidR="00270E94" w:rsidRPr="009E174A" w:rsidRDefault="00270E94" w:rsidP="00917942">
            <w:pPr>
              <w:snapToGrid w:val="0"/>
              <w:jc w:val="center"/>
              <w:rPr>
                <w:rFonts w:ascii="Arial" w:hAnsi="Arial" w:cs="Arial"/>
                <w:szCs w:val="24"/>
              </w:rPr>
            </w:pPr>
          </w:p>
        </w:tc>
      </w:tr>
      <w:tr w:rsidR="00270E94" w:rsidRPr="009E174A" w14:paraId="7C539EA1"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44ED468C"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DB853A1" w14:textId="77777777" w:rsidR="00270E94" w:rsidRPr="009E174A" w:rsidRDefault="00270E94" w:rsidP="00917942">
            <w:pPr>
              <w:rPr>
                <w:rFonts w:ascii="Arial" w:hAnsi="Arial" w:cs="Arial"/>
                <w:szCs w:val="24"/>
                <w:lang w:val="lt-LT"/>
              </w:rPr>
            </w:pPr>
            <w:r w:rsidRPr="009E174A">
              <w:rPr>
                <w:rFonts w:ascii="Arial" w:hAnsi="Arial" w:cs="Arial"/>
                <w:szCs w:val="24"/>
                <w:lang w:val="lt-LT"/>
              </w:rPr>
              <w:t>Tankių krūmų pašalinimas nuo griovio šlaitų rankinių būdų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6D417A" w14:textId="77777777" w:rsidR="00270E94" w:rsidRPr="009E174A" w:rsidRDefault="00270E94" w:rsidP="00917942">
            <w:pPr>
              <w:snapToGrid w:val="0"/>
              <w:jc w:val="center"/>
              <w:rPr>
                <w:rFonts w:ascii="Arial" w:hAnsi="Arial" w:cs="Arial"/>
                <w:szCs w:val="24"/>
                <w:vertAlign w:val="superscript"/>
                <w:lang w:val="lt-LT"/>
              </w:rPr>
            </w:pPr>
            <w:r w:rsidRPr="009E174A">
              <w:rPr>
                <w:rFonts w:ascii="Arial" w:hAnsi="Arial" w:cs="Arial"/>
                <w:szCs w:val="24"/>
                <w:lang w:val="lt-LT"/>
              </w:rPr>
              <w:t>100 m</w:t>
            </w:r>
            <w:r w:rsidRPr="009E174A">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58DB6"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5</w:t>
            </w:r>
          </w:p>
        </w:tc>
        <w:tc>
          <w:tcPr>
            <w:tcW w:w="1134" w:type="dxa"/>
            <w:tcBorders>
              <w:top w:val="single" w:sz="4" w:space="0" w:color="auto"/>
              <w:left w:val="nil"/>
              <w:bottom w:val="single" w:sz="4" w:space="0" w:color="auto"/>
              <w:right w:val="nil"/>
            </w:tcBorders>
            <w:shd w:val="clear" w:color="auto" w:fill="auto"/>
            <w:vAlign w:val="center"/>
          </w:tcPr>
          <w:p w14:paraId="65CA2EEB"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74,16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76E93B"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4DE3994" w14:textId="77777777" w:rsidR="00270E94" w:rsidRPr="009E174A" w:rsidRDefault="00270E94" w:rsidP="00917942">
            <w:pPr>
              <w:snapToGrid w:val="0"/>
              <w:jc w:val="center"/>
              <w:rPr>
                <w:rFonts w:ascii="Arial" w:hAnsi="Arial" w:cs="Arial"/>
                <w:szCs w:val="24"/>
              </w:rPr>
            </w:pPr>
          </w:p>
        </w:tc>
      </w:tr>
      <w:tr w:rsidR="00270E94" w:rsidRPr="009E174A" w14:paraId="01BC9B16"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2EF98BB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6719D75" w14:textId="77777777" w:rsidR="00270E94" w:rsidRPr="009E174A" w:rsidRDefault="00270E94" w:rsidP="00917942">
            <w:pPr>
              <w:rPr>
                <w:rFonts w:ascii="Arial" w:hAnsi="Arial" w:cs="Arial"/>
                <w:szCs w:val="24"/>
                <w:lang w:val="lt-LT"/>
              </w:rPr>
            </w:pPr>
            <w:r w:rsidRPr="009E174A">
              <w:rPr>
                <w:rFonts w:ascii="Arial" w:hAnsi="Arial" w:cs="Arial"/>
                <w:szCs w:val="24"/>
                <w:lang w:val="lt-LT"/>
              </w:rPr>
              <w:t>Nukirstų krūmų surinkimas, išvežimas ir sunaikinimas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B27143"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ha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AFF66D"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0,05</w:t>
            </w:r>
          </w:p>
        </w:tc>
        <w:tc>
          <w:tcPr>
            <w:tcW w:w="1134" w:type="dxa"/>
            <w:tcBorders>
              <w:top w:val="single" w:sz="4" w:space="0" w:color="auto"/>
              <w:left w:val="nil"/>
              <w:bottom w:val="single" w:sz="4" w:space="0" w:color="auto"/>
              <w:right w:val="nil"/>
            </w:tcBorders>
            <w:shd w:val="clear" w:color="auto" w:fill="auto"/>
            <w:vAlign w:val="center"/>
          </w:tcPr>
          <w:p w14:paraId="688D7A54" w14:textId="77777777" w:rsidR="00270E94" w:rsidRPr="00841978" w:rsidRDefault="00270E94" w:rsidP="00917942">
            <w:pPr>
              <w:jc w:val="center"/>
              <w:rPr>
                <w:rFonts w:ascii="Arial" w:hAnsi="Arial" w:cs="Arial"/>
                <w:color w:val="000000"/>
                <w:szCs w:val="24"/>
              </w:rPr>
            </w:pPr>
            <w:r w:rsidRPr="00841978">
              <w:rPr>
                <w:rFonts w:ascii="Arial" w:hAnsi="Arial" w:cs="Arial"/>
                <w:szCs w:val="24"/>
              </w:rPr>
              <w:t>1018,43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9AD457" w14:textId="77777777" w:rsidR="00270E94" w:rsidRPr="009E174A" w:rsidRDefault="00270E94" w:rsidP="00917942">
            <w:pPr>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D0CFB1" w14:textId="77777777" w:rsidR="00270E94" w:rsidRPr="009E174A" w:rsidRDefault="00270E94" w:rsidP="00917942">
            <w:pPr>
              <w:snapToGrid w:val="0"/>
              <w:jc w:val="center"/>
              <w:rPr>
                <w:rFonts w:ascii="Arial" w:hAnsi="Arial" w:cs="Arial"/>
                <w:szCs w:val="24"/>
              </w:rPr>
            </w:pPr>
          </w:p>
        </w:tc>
      </w:tr>
      <w:tr w:rsidR="00270E94" w:rsidRPr="009E174A" w14:paraId="11D98936"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3B96500B"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089808E" w14:textId="77777777" w:rsidR="00270E94" w:rsidRPr="009E174A" w:rsidRDefault="00270E94" w:rsidP="00917942">
            <w:pPr>
              <w:rPr>
                <w:rFonts w:ascii="Arial" w:hAnsi="Arial" w:cs="Arial"/>
                <w:szCs w:val="24"/>
                <w:lang w:val="lt-LT"/>
              </w:rPr>
            </w:pPr>
            <w:r w:rsidRPr="009E174A">
              <w:rPr>
                <w:rFonts w:ascii="Arial" w:hAnsi="Arial" w:cs="Arial"/>
                <w:szCs w:val="24"/>
                <w:lang w:val="lt-LT"/>
              </w:rPr>
              <w:t>Mechanizuotas griovių šlaitų šienavimas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1587CE"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ha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079081" w14:textId="77777777" w:rsidR="00270E94" w:rsidRPr="00841978" w:rsidRDefault="00270E94" w:rsidP="00917942">
            <w:pPr>
              <w:jc w:val="center"/>
              <w:rPr>
                <w:rFonts w:ascii="Arial" w:hAnsi="Arial" w:cs="Arial"/>
                <w:color w:val="000000"/>
                <w:szCs w:val="24"/>
                <w:lang w:val="lt-LT"/>
              </w:rPr>
            </w:pPr>
            <w:r w:rsidRPr="00841978">
              <w:rPr>
                <w:rFonts w:ascii="Arial" w:hAnsi="Arial" w:cs="Arial"/>
                <w:szCs w:val="24"/>
              </w:rPr>
              <w:t>0,1</w:t>
            </w:r>
          </w:p>
        </w:tc>
        <w:tc>
          <w:tcPr>
            <w:tcW w:w="1134" w:type="dxa"/>
            <w:tcBorders>
              <w:top w:val="single" w:sz="4" w:space="0" w:color="auto"/>
              <w:left w:val="nil"/>
              <w:bottom w:val="single" w:sz="4" w:space="0" w:color="auto"/>
              <w:right w:val="nil"/>
            </w:tcBorders>
            <w:shd w:val="clear" w:color="auto" w:fill="auto"/>
            <w:vAlign w:val="center"/>
          </w:tcPr>
          <w:p w14:paraId="543F4DD9" w14:textId="77777777" w:rsidR="00270E94" w:rsidRPr="00841978" w:rsidRDefault="00270E94" w:rsidP="00917942">
            <w:pPr>
              <w:jc w:val="center"/>
              <w:rPr>
                <w:rFonts w:ascii="Arial" w:hAnsi="Arial" w:cs="Arial"/>
                <w:color w:val="000000"/>
                <w:szCs w:val="24"/>
                <w:lang w:val="lt-LT"/>
              </w:rPr>
            </w:pPr>
            <w:r w:rsidRPr="00841978">
              <w:rPr>
                <w:rFonts w:ascii="Arial" w:hAnsi="Arial" w:cs="Arial"/>
                <w:szCs w:val="24"/>
              </w:rPr>
              <w:t>750,9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9A6563" w14:textId="77777777" w:rsidR="00270E94" w:rsidRPr="009E174A" w:rsidRDefault="00270E94" w:rsidP="00917942">
            <w:pPr>
              <w:jc w:val="center"/>
              <w:rPr>
                <w:rFonts w:ascii="Arial" w:hAnsi="Arial" w:cs="Arial"/>
                <w:color w:val="000000"/>
                <w:szCs w:val="24"/>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0D30527F" w14:textId="77777777" w:rsidR="00270E94" w:rsidRPr="009E174A" w:rsidRDefault="00270E94" w:rsidP="00917942">
            <w:pPr>
              <w:snapToGrid w:val="0"/>
              <w:jc w:val="center"/>
              <w:rPr>
                <w:rFonts w:ascii="Arial" w:hAnsi="Arial" w:cs="Arial"/>
                <w:szCs w:val="24"/>
              </w:rPr>
            </w:pPr>
          </w:p>
        </w:tc>
      </w:tr>
      <w:tr w:rsidR="00270E94" w:rsidRPr="009E174A" w14:paraId="38945A76"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6171A37F"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48.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F9A38E5" w14:textId="77777777" w:rsidR="00270E94" w:rsidRPr="009E174A" w:rsidRDefault="00270E94" w:rsidP="00917942">
            <w:pPr>
              <w:rPr>
                <w:rFonts w:ascii="Arial" w:hAnsi="Arial" w:cs="Arial"/>
                <w:szCs w:val="24"/>
                <w:lang w:val="lt-LT"/>
              </w:rPr>
            </w:pPr>
            <w:r w:rsidRPr="009E174A">
              <w:rPr>
                <w:rFonts w:ascii="Arial" w:hAnsi="Arial" w:cs="Arial"/>
                <w:szCs w:val="24"/>
                <w:lang w:val="lt-LT"/>
              </w:rPr>
              <w:t>Griovių šlaitų, kraštų ir dugno šienavimas rankiniu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858966"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r w:rsidRPr="009E174A">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4F096" w14:textId="77777777" w:rsidR="00270E94" w:rsidRPr="00841978" w:rsidRDefault="00270E94" w:rsidP="00917942">
            <w:pPr>
              <w:jc w:val="center"/>
              <w:rPr>
                <w:rFonts w:ascii="Arial" w:hAnsi="Arial" w:cs="Arial"/>
                <w:color w:val="000000"/>
                <w:szCs w:val="24"/>
                <w:lang w:val="lt-LT"/>
              </w:rPr>
            </w:pPr>
            <w:r w:rsidRPr="00841978">
              <w:rPr>
                <w:rFonts w:ascii="Arial" w:hAnsi="Arial" w:cs="Arial"/>
                <w:szCs w:val="24"/>
              </w:rPr>
              <w:t>10</w:t>
            </w:r>
          </w:p>
        </w:tc>
        <w:tc>
          <w:tcPr>
            <w:tcW w:w="1134" w:type="dxa"/>
            <w:tcBorders>
              <w:top w:val="single" w:sz="4" w:space="0" w:color="auto"/>
              <w:left w:val="nil"/>
              <w:bottom w:val="single" w:sz="4" w:space="0" w:color="auto"/>
              <w:right w:val="nil"/>
            </w:tcBorders>
            <w:shd w:val="clear" w:color="auto" w:fill="auto"/>
            <w:vAlign w:val="center"/>
          </w:tcPr>
          <w:p w14:paraId="62BE7EDC" w14:textId="77777777" w:rsidR="00270E94" w:rsidRPr="00841978" w:rsidRDefault="00270E94" w:rsidP="00917942">
            <w:pPr>
              <w:jc w:val="center"/>
              <w:rPr>
                <w:rFonts w:ascii="Arial" w:hAnsi="Arial" w:cs="Arial"/>
                <w:color w:val="000000"/>
                <w:szCs w:val="24"/>
                <w:lang w:val="lt-LT"/>
              </w:rPr>
            </w:pPr>
            <w:r w:rsidRPr="00841978">
              <w:rPr>
                <w:rFonts w:ascii="Arial" w:hAnsi="Arial" w:cs="Arial"/>
                <w:szCs w:val="24"/>
              </w:rPr>
              <w:t>17,51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15ABFE" w14:textId="77777777" w:rsidR="00270E94" w:rsidRPr="009E174A" w:rsidRDefault="00270E94" w:rsidP="00917942">
            <w:pPr>
              <w:jc w:val="center"/>
              <w:rPr>
                <w:rFonts w:ascii="Arial" w:hAnsi="Arial" w:cs="Arial"/>
                <w:color w:val="000000"/>
                <w:szCs w:val="24"/>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77740297" w14:textId="77777777" w:rsidR="00270E94" w:rsidRPr="009E174A" w:rsidRDefault="00270E94" w:rsidP="00917942">
            <w:pPr>
              <w:snapToGrid w:val="0"/>
              <w:jc w:val="center"/>
              <w:rPr>
                <w:rFonts w:ascii="Arial" w:hAnsi="Arial" w:cs="Arial"/>
                <w:szCs w:val="24"/>
              </w:rPr>
            </w:pPr>
          </w:p>
        </w:tc>
      </w:tr>
      <w:tr w:rsidR="00270E94" w:rsidRPr="009E174A" w14:paraId="318C2F79"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2E5F213B" w14:textId="77777777" w:rsidR="00270E94" w:rsidRPr="009E174A" w:rsidRDefault="00270E94" w:rsidP="00917942">
            <w:pPr>
              <w:snapToGrid w:val="0"/>
              <w:jc w:val="center"/>
              <w:rPr>
                <w:rFonts w:ascii="Arial" w:hAnsi="Arial" w:cs="Arial"/>
                <w:szCs w:val="24"/>
                <w:lang w:val="lt-LT"/>
              </w:rPr>
            </w:pPr>
            <w:r>
              <w:rPr>
                <w:rFonts w:ascii="Arial" w:hAnsi="Arial" w:cs="Arial"/>
                <w:szCs w:val="24"/>
                <w:lang w:val="lt-LT"/>
              </w:rPr>
              <w:t>49.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28AAF66" w14:textId="77777777" w:rsidR="00270E94" w:rsidRPr="009E174A" w:rsidRDefault="00270E94" w:rsidP="00917942">
            <w:pPr>
              <w:rPr>
                <w:rFonts w:ascii="Arial" w:hAnsi="Arial" w:cs="Arial"/>
                <w:szCs w:val="24"/>
                <w:lang w:val="lt-LT"/>
              </w:rPr>
            </w:pPr>
            <w:r w:rsidRPr="009E174A">
              <w:rPr>
                <w:rFonts w:ascii="Arial" w:hAnsi="Arial" w:cs="Arial"/>
                <w:szCs w:val="24"/>
                <w:lang w:val="lt-LT"/>
              </w:rPr>
              <w:t>Žolės apsėjimas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77A329" w14:textId="77777777" w:rsidR="00270E94" w:rsidRPr="009E174A" w:rsidRDefault="00270E94" w:rsidP="00917942">
            <w:pPr>
              <w:snapToGrid w:val="0"/>
              <w:jc w:val="center"/>
              <w:rPr>
                <w:rFonts w:ascii="Arial" w:hAnsi="Arial" w:cs="Arial"/>
                <w:szCs w:val="24"/>
                <w:lang w:val="lt-LT"/>
              </w:rPr>
            </w:pPr>
            <w:r w:rsidRPr="009E174A">
              <w:rPr>
                <w:rFonts w:ascii="Arial" w:hAnsi="Arial" w:cs="Arial"/>
                <w:szCs w:val="24"/>
                <w:lang w:val="lt-LT"/>
              </w:rPr>
              <w:t>100 m</w:t>
            </w:r>
            <w:r w:rsidRPr="009E174A">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BB4432" w14:textId="77777777" w:rsidR="00270E94" w:rsidRPr="00841978" w:rsidRDefault="00270E94" w:rsidP="00917942">
            <w:pPr>
              <w:jc w:val="center"/>
              <w:rPr>
                <w:rFonts w:ascii="Arial" w:hAnsi="Arial" w:cs="Arial"/>
                <w:color w:val="000000"/>
                <w:szCs w:val="24"/>
                <w:lang w:val="lt-LT"/>
              </w:rPr>
            </w:pPr>
            <w:r w:rsidRPr="00841978">
              <w:rPr>
                <w:rFonts w:ascii="Arial" w:hAnsi="Arial" w:cs="Arial"/>
                <w:szCs w:val="24"/>
              </w:rPr>
              <w:t>3</w:t>
            </w:r>
          </w:p>
        </w:tc>
        <w:tc>
          <w:tcPr>
            <w:tcW w:w="1134" w:type="dxa"/>
            <w:tcBorders>
              <w:top w:val="single" w:sz="4" w:space="0" w:color="auto"/>
              <w:left w:val="nil"/>
              <w:bottom w:val="single" w:sz="4" w:space="0" w:color="auto"/>
              <w:right w:val="nil"/>
            </w:tcBorders>
            <w:shd w:val="clear" w:color="auto" w:fill="auto"/>
            <w:vAlign w:val="center"/>
          </w:tcPr>
          <w:p w14:paraId="28340603" w14:textId="77777777" w:rsidR="00270E94" w:rsidRPr="00841978" w:rsidRDefault="00270E94" w:rsidP="00917942">
            <w:pPr>
              <w:jc w:val="center"/>
              <w:rPr>
                <w:rFonts w:ascii="Arial" w:hAnsi="Arial" w:cs="Arial"/>
                <w:color w:val="000000"/>
                <w:szCs w:val="24"/>
                <w:lang w:val="lt-LT"/>
              </w:rPr>
            </w:pPr>
            <w:r w:rsidRPr="00841978">
              <w:rPr>
                <w:rFonts w:ascii="Arial" w:hAnsi="Arial" w:cs="Arial"/>
                <w:szCs w:val="24"/>
              </w:rPr>
              <w:t>30,51</w:t>
            </w:r>
          </w:p>
        </w:tc>
        <w:tc>
          <w:tcPr>
            <w:tcW w:w="1134" w:type="dxa"/>
            <w:tcBorders>
              <w:top w:val="single" w:sz="4" w:space="0" w:color="auto"/>
              <w:left w:val="single" w:sz="4" w:space="0" w:color="auto"/>
              <w:bottom w:val="single" w:sz="4" w:space="0" w:color="auto"/>
              <w:right w:val="nil"/>
            </w:tcBorders>
            <w:shd w:val="clear" w:color="auto" w:fill="auto"/>
            <w:vAlign w:val="center"/>
          </w:tcPr>
          <w:p w14:paraId="6ED75E61" w14:textId="77777777" w:rsidR="00270E94" w:rsidRPr="009E174A" w:rsidRDefault="00270E94" w:rsidP="00917942">
            <w:pPr>
              <w:jc w:val="center"/>
              <w:rPr>
                <w:rFonts w:ascii="Arial" w:hAnsi="Arial" w:cs="Arial"/>
                <w:color w:val="000000"/>
                <w:szCs w:val="24"/>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574C9F68" w14:textId="77777777" w:rsidR="00270E94" w:rsidRPr="009E174A" w:rsidRDefault="00270E94" w:rsidP="00917942">
            <w:pPr>
              <w:snapToGrid w:val="0"/>
              <w:jc w:val="center"/>
              <w:rPr>
                <w:rFonts w:ascii="Arial" w:hAnsi="Arial" w:cs="Arial"/>
                <w:szCs w:val="24"/>
              </w:rPr>
            </w:pPr>
          </w:p>
        </w:tc>
      </w:tr>
      <w:tr w:rsidR="00270E94" w:rsidRPr="009E174A" w14:paraId="2E88C902" w14:textId="77777777" w:rsidTr="00917942">
        <w:tc>
          <w:tcPr>
            <w:tcW w:w="564" w:type="dxa"/>
            <w:tcBorders>
              <w:top w:val="single" w:sz="4" w:space="0" w:color="auto"/>
              <w:left w:val="single" w:sz="4" w:space="0" w:color="auto"/>
              <w:bottom w:val="single" w:sz="4" w:space="0" w:color="auto"/>
              <w:right w:val="single" w:sz="4" w:space="0" w:color="auto"/>
            </w:tcBorders>
            <w:shd w:val="clear" w:color="auto" w:fill="auto"/>
          </w:tcPr>
          <w:p w14:paraId="6A0614DD" w14:textId="77777777" w:rsidR="00270E94" w:rsidRDefault="00270E94" w:rsidP="00917942">
            <w:pPr>
              <w:snapToGrid w:val="0"/>
              <w:rPr>
                <w:rFonts w:ascii="Arial" w:hAnsi="Arial" w:cs="Arial"/>
                <w:szCs w:val="24"/>
                <w:lang w:val="lt-LT"/>
              </w:rPr>
            </w:pPr>
            <w:r>
              <w:rPr>
                <w:rFonts w:ascii="Arial" w:hAnsi="Arial" w:cs="Arial"/>
                <w:szCs w:val="24"/>
                <w:lang w:val="lt-LT"/>
              </w:rPr>
              <w:t>50.</w:t>
            </w:r>
          </w:p>
        </w:tc>
        <w:tc>
          <w:tcPr>
            <w:tcW w:w="3880" w:type="dxa"/>
            <w:tcBorders>
              <w:top w:val="single" w:sz="4" w:space="0" w:color="auto"/>
              <w:left w:val="single" w:sz="4" w:space="0" w:color="auto"/>
              <w:bottom w:val="single" w:sz="4" w:space="0" w:color="auto"/>
              <w:right w:val="single" w:sz="4" w:space="0" w:color="auto"/>
            </w:tcBorders>
          </w:tcPr>
          <w:p w14:paraId="065B4F4F" w14:textId="77777777" w:rsidR="00270E94" w:rsidRPr="009E174A" w:rsidRDefault="00270E94" w:rsidP="00917942">
            <w:pPr>
              <w:rPr>
                <w:rFonts w:ascii="Arial" w:hAnsi="Arial" w:cs="Arial"/>
                <w:szCs w:val="24"/>
                <w:lang w:val="lt-LT"/>
              </w:rPr>
            </w:pPr>
            <w:r>
              <w:rPr>
                <w:rFonts w:ascii="Arial" w:hAnsi="Arial" w:cs="Arial"/>
                <w:szCs w:val="24"/>
                <w:lang w:val="lt-LT"/>
              </w:rPr>
              <w:t>M</w:t>
            </w:r>
            <w:r w:rsidRPr="001D7A7E">
              <w:rPr>
                <w:rFonts w:ascii="Arial" w:hAnsi="Arial" w:cs="Arial"/>
                <w:szCs w:val="24"/>
                <w:lang w:val="lt-LT"/>
              </w:rPr>
              <w:t>elioracijos statinių</w:t>
            </w:r>
            <w:r w:rsidRPr="000542A5">
              <w:rPr>
                <w:rFonts w:ascii="Arial" w:hAnsi="Arial" w:cs="Arial"/>
                <w:szCs w:val="24"/>
                <w:lang w:val="lt-LT"/>
              </w:rPr>
              <w:t xml:space="preserve"> </w:t>
            </w:r>
            <w:r>
              <w:rPr>
                <w:rFonts w:ascii="Arial" w:hAnsi="Arial" w:cs="Arial"/>
                <w:szCs w:val="24"/>
                <w:lang w:val="lt-LT"/>
              </w:rPr>
              <w:t>k</w:t>
            </w:r>
            <w:r w:rsidRPr="00770FAC">
              <w:rPr>
                <w:rFonts w:ascii="Arial" w:hAnsi="Arial" w:cs="Arial"/>
                <w:szCs w:val="24"/>
                <w:lang w:val="lt-LT"/>
              </w:rPr>
              <w:t xml:space="preserve">ontrolinė </w:t>
            </w:r>
            <w:r>
              <w:rPr>
                <w:rFonts w:ascii="Arial" w:hAnsi="Arial" w:cs="Arial"/>
                <w:szCs w:val="24"/>
                <w:lang w:val="lt-LT"/>
              </w:rPr>
              <w:t xml:space="preserve">geodezinė </w:t>
            </w:r>
            <w:r w:rsidRPr="00770FAC">
              <w:rPr>
                <w:rFonts w:ascii="Arial" w:hAnsi="Arial" w:cs="Arial"/>
                <w:szCs w:val="24"/>
                <w:lang w:val="lt-LT"/>
              </w:rPr>
              <w:t>nuotrauka</w:t>
            </w:r>
          </w:p>
        </w:tc>
        <w:tc>
          <w:tcPr>
            <w:tcW w:w="993" w:type="dxa"/>
            <w:tcBorders>
              <w:top w:val="single" w:sz="4" w:space="0" w:color="auto"/>
              <w:left w:val="single" w:sz="4" w:space="0" w:color="auto"/>
              <w:bottom w:val="single" w:sz="4" w:space="0" w:color="auto"/>
              <w:right w:val="single" w:sz="4" w:space="0" w:color="auto"/>
            </w:tcBorders>
            <w:vAlign w:val="center"/>
          </w:tcPr>
          <w:p w14:paraId="77FE4830" w14:textId="77777777" w:rsidR="00270E94" w:rsidRPr="009E174A" w:rsidRDefault="00270E94" w:rsidP="00917942">
            <w:pPr>
              <w:snapToGrid w:val="0"/>
              <w:jc w:val="center"/>
              <w:rPr>
                <w:rFonts w:ascii="Arial" w:hAnsi="Arial" w:cs="Arial"/>
                <w:szCs w:val="24"/>
                <w:lang w:val="lt-LT"/>
              </w:rPr>
            </w:pPr>
            <w:r>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244602" w14:textId="77777777" w:rsidR="00270E94" w:rsidRPr="00841978" w:rsidRDefault="00270E94" w:rsidP="00917942">
            <w:pPr>
              <w:jc w:val="center"/>
              <w:rPr>
                <w:rFonts w:ascii="Arial" w:hAnsi="Arial" w:cs="Arial"/>
                <w:color w:val="000000"/>
                <w:szCs w:val="24"/>
                <w:lang w:val="lt-LT"/>
              </w:rPr>
            </w:pPr>
            <w:r w:rsidRPr="00841978">
              <w:rPr>
                <w:rFonts w:ascii="Arial" w:hAnsi="Arial" w:cs="Arial"/>
                <w:color w:val="000000"/>
                <w:szCs w:val="24"/>
                <w:lang w:val="lt-LT"/>
              </w:rPr>
              <w:t>3</w:t>
            </w:r>
          </w:p>
        </w:tc>
        <w:tc>
          <w:tcPr>
            <w:tcW w:w="1134" w:type="dxa"/>
            <w:tcBorders>
              <w:top w:val="single" w:sz="4" w:space="0" w:color="auto"/>
              <w:left w:val="single" w:sz="4" w:space="0" w:color="auto"/>
              <w:bottom w:val="single" w:sz="4" w:space="0" w:color="auto"/>
              <w:right w:val="single" w:sz="4" w:space="0" w:color="auto"/>
            </w:tcBorders>
            <w:vAlign w:val="center"/>
          </w:tcPr>
          <w:p w14:paraId="179E9C36" w14:textId="77777777" w:rsidR="00270E94" w:rsidRPr="00841978" w:rsidRDefault="00270E94" w:rsidP="00917942">
            <w:pPr>
              <w:jc w:val="center"/>
              <w:rPr>
                <w:rFonts w:ascii="Arial" w:hAnsi="Arial" w:cs="Arial"/>
                <w:color w:val="000000"/>
                <w:szCs w:val="24"/>
                <w:lang w:val="lt-LT"/>
              </w:rPr>
            </w:pPr>
            <w:r w:rsidRPr="00841978">
              <w:rPr>
                <w:rFonts w:ascii="Arial" w:hAnsi="Arial" w:cs="Arial"/>
                <w:color w:val="000000"/>
                <w:szCs w:val="24"/>
                <w:lang w:val="lt-LT"/>
              </w:rPr>
              <w:t>100,00</w:t>
            </w:r>
          </w:p>
        </w:tc>
        <w:tc>
          <w:tcPr>
            <w:tcW w:w="1134" w:type="dxa"/>
            <w:tcBorders>
              <w:top w:val="single" w:sz="4" w:space="0" w:color="auto"/>
              <w:left w:val="single" w:sz="4" w:space="0" w:color="auto"/>
              <w:bottom w:val="single" w:sz="4" w:space="0" w:color="auto"/>
              <w:right w:val="nil"/>
            </w:tcBorders>
            <w:shd w:val="clear" w:color="auto" w:fill="auto"/>
            <w:vAlign w:val="center"/>
          </w:tcPr>
          <w:p w14:paraId="3ADB833B" w14:textId="77777777" w:rsidR="00270E94" w:rsidRPr="009E174A" w:rsidRDefault="00270E94" w:rsidP="00917942">
            <w:pPr>
              <w:jc w:val="center"/>
              <w:rPr>
                <w:rFonts w:ascii="Arial" w:hAnsi="Arial" w:cs="Arial"/>
                <w:color w:val="000000"/>
                <w:szCs w:val="24"/>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2465071" w14:textId="77777777" w:rsidR="00270E94" w:rsidRPr="009E174A" w:rsidRDefault="00270E94" w:rsidP="00917942">
            <w:pPr>
              <w:snapToGrid w:val="0"/>
              <w:jc w:val="center"/>
              <w:rPr>
                <w:rFonts w:ascii="Arial" w:hAnsi="Arial" w:cs="Arial"/>
                <w:szCs w:val="24"/>
              </w:rPr>
            </w:pPr>
          </w:p>
        </w:tc>
      </w:tr>
      <w:tr w:rsidR="00270E94" w:rsidRPr="009E174A" w14:paraId="61052D11" w14:textId="77777777" w:rsidTr="00917942">
        <w:tc>
          <w:tcPr>
            <w:tcW w:w="8697" w:type="dxa"/>
            <w:gridSpan w:val="6"/>
            <w:tcBorders>
              <w:top w:val="single" w:sz="4" w:space="0" w:color="auto"/>
              <w:left w:val="single" w:sz="4" w:space="0" w:color="auto"/>
              <w:bottom w:val="single" w:sz="4" w:space="0" w:color="auto"/>
              <w:right w:val="single" w:sz="4" w:space="0" w:color="auto"/>
            </w:tcBorders>
          </w:tcPr>
          <w:p w14:paraId="50940FEB" w14:textId="71F9AE7C" w:rsidR="00270E94" w:rsidRPr="009E174A" w:rsidRDefault="005739FF" w:rsidP="00917942">
            <w:pPr>
              <w:rPr>
                <w:rFonts w:ascii="Arial" w:hAnsi="Arial" w:cs="Arial"/>
                <w:color w:val="000000"/>
                <w:szCs w:val="24"/>
                <w:lang w:val="lt-LT"/>
              </w:rPr>
            </w:pPr>
            <w:r>
              <w:rPr>
                <w:rFonts w:ascii="Arial" w:hAnsi="Arial" w:cs="Arial"/>
                <w:color w:val="000000"/>
                <w:szCs w:val="24"/>
                <w:lang w:val="lt-LT"/>
              </w:rPr>
              <w:t xml:space="preserve">                                                                                                                    </w:t>
            </w:r>
            <w:r w:rsidR="00270E94" w:rsidRPr="009E174A">
              <w:rPr>
                <w:rFonts w:ascii="Arial" w:hAnsi="Arial" w:cs="Arial"/>
                <w:color w:val="000000"/>
                <w:szCs w:val="24"/>
                <w:lang w:val="lt-LT"/>
              </w:rPr>
              <w:t xml:space="preserve">Iš viso </w:t>
            </w:r>
          </w:p>
        </w:tc>
        <w:tc>
          <w:tcPr>
            <w:tcW w:w="1134" w:type="dxa"/>
            <w:tcBorders>
              <w:top w:val="single" w:sz="4" w:space="0" w:color="auto"/>
              <w:left w:val="single" w:sz="4" w:space="0" w:color="auto"/>
              <w:bottom w:val="single" w:sz="4" w:space="0" w:color="auto"/>
              <w:right w:val="single" w:sz="4" w:space="0" w:color="auto"/>
            </w:tcBorders>
            <w:vAlign w:val="center"/>
          </w:tcPr>
          <w:p w14:paraId="5B337B11" w14:textId="77777777" w:rsidR="00270E94" w:rsidRPr="009E174A" w:rsidRDefault="00270E94" w:rsidP="00917942">
            <w:pPr>
              <w:snapToGrid w:val="0"/>
              <w:jc w:val="center"/>
              <w:rPr>
                <w:rFonts w:ascii="Arial" w:hAnsi="Arial" w:cs="Arial"/>
                <w:szCs w:val="24"/>
              </w:rPr>
            </w:pPr>
          </w:p>
        </w:tc>
      </w:tr>
      <w:tr w:rsidR="00270E94" w:rsidRPr="009E174A" w14:paraId="58AE55C4" w14:textId="77777777" w:rsidTr="00917942">
        <w:tc>
          <w:tcPr>
            <w:tcW w:w="8697" w:type="dxa"/>
            <w:gridSpan w:val="6"/>
            <w:tcBorders>
              <w:top w:val="single" w:sz="4" w:space="0" w:color="auto"/>
              <w:left w:val="single" w:sz="4" w:space="0" w:color="auto"/>
              <w:bottom w:val="single" w:sz="4" w:space="0" w:color="auto"/>
              <w:right w:val="single" w:sz="4" w:space="0" w:color="auto"/>
            </w:tcBorders>
          </w:tcPr>
          <w:p w14:paraId="1E9EC29D" w14:textId="6B21E88E" w:rsidR="00270E94" w:rsidRPr="009E174A" w:rsidRDefault="005739FF" w:rsidP="00917942">
            <w:pPr>
              <w:rPr>
                <w:rFonts w:ascii="Arial" w:hAnsi="Arial" w:cs="Arial"/>
                <w:color w:val="000000"/>
                <w:szCs w:val="24"/>
                <w:lang w:val="lt-LT"/>
              </w:rPr>
            </w:pPr>
            <w:r>
              <w:rPr>
                <w:rFonts w:ascii="Arial" w:hAnsi="Arial" w:cs="Arial"/>
                <w:szCs w:val="24"/>
                <w:lang w:val="lt-LT"/>
              </w:rPr>
              <w:t xml:space="preserve">                                                                                                                   </w:t>
            </w:r>
            <w:r w:rsidR="00270E94" w:rsidRPr="009E174A">
              <w:rPr>
                <w:rFonts w:ascii="Arial" w:hAnsi="Arial" w:cs="Arial"/>
                <w:szCs w:val="24"/>
                <w:lang w:val="lt-LT"/>
              </w:rPr>
              <w:t>PVM %</w:t>
            </w:r>
          </w:p>
        </w:tc>
        <w:tc>
          <w:tcPr>
            <w:tcW w:w="1134" w:type="dxa"/>
            <w:tcBorders>
              <w:top w:val="single" w:sz="4" w:space="0" w:color="auto"/>
              <w:left w:val="single" w:sz="4" w:space="0" w:color="auto"/>
              <w:bottom w:val="single" w:sz="4" w:space="0" w:color="auto"/>
              <w:right w:val="single" w:sz="4" w:space="0" w:color="auto"/>
            </w:tcBorders>
            <w:vAlign w:val="center"/>
          </w:tcPr>
          <w:p w14:paraId="4B9CC7EB" w14:textId="77777777" w:rsidR="00270E94" w:rsidRPr="009E174A" w:rsidRDefault="00270E94" w:rsidP="00917942">
            <w:pPr>
              <w:snapToGrid w:val="0"/>
              <w:jc w:val="center"/>
              <w:rPr>
                <w:rFonts w:ascii="Arial" w:hAnsi="Arial" w:cs="Arial"/>
                <w:szCs w:val="24"/>
              </w:rPr>
            </w:pPr>
          </w:p>
        </w:tc>
      </w:tr>
      <w:tr w:rsidR="00270E94" w:rsidRPr="009E174A" w14:paraId="367E4738" w14:textId="77777777" w:rsidTr="00917942">
        <w:tc>
          <w:tcPr>
            <w:tcW w:w="8697" w:type="dxa"/>
            <w:gridSpan w:val="6"/>
            <w:tcBorders>
              <w:top w:val="single" w:sz="4" w:space="0" w:color="auto"/>
              <w:left w:val="single" w:sz="4" w:space="0" w:color="auto"/>
              <w:bottom w:val="single" w:sz="4" w:space="0" w:color="auto"/>
              <w:right w:val="single" w:sz="4" w:space="0" w:color="auto"/>
            </w:tcBorders>
          </w:tcPr>
          <w:p w14:paraId="331D206A" w14:textId="33E68A3D" w:rsidR="00270E94" w:rsidRPr="009E174A" w:rsidRDefault="005739FF" w:rsidP="00917942">
            <w:pPr>
              <w:rPr>
                <w:rFonts w:ascii="Arial" w:hAnsi="Arial" w:cs="Arial"/>
                <w:color w:val="000000"/>
                <w:szCs w:val="24"/>
                <w:lang w:val="lt-LT"/>
              </w:rPr>
            </w:pPr>
            <w:r>
              <w:rPr>
                <w:rFonts w:ascii="Arial" w:hAnsi="Arial" w:cs="Arial"/>
                <w:szCs w:val="24"/>
                <w:lang w:val="lt-LT"/>
              </w:rPr>
              <w:t xml:space="preserve">                                                                                                </w:t>
            </w:r>
            <w:r w:rsidR="00270E94" w:rsidRPr="009E174A">
              <w:rPr>
                <w:rFonts w:ascii="Arial" w:hAnsi="Arial" w:cs="Arial"/>
                <w:szCs w:val="24"/>
                <w:lang w:val="lt-LT"/>
              </w:rPr>
              <w:t>Iš viso su PVM Eur</w:t>
            </w:r>
          </w:p>
        </w:tc>
        <w:tc>
          <w:tcPr>
            <w:tcW w:w="1134" w:type="dxa"/>
            <w:tcBorders>
              <w:top w:val="single" w:sz="4" w:space="0" w:color="auto"/>
              <w:left w:val="single" w:sz="4" w:space="0" w:color="auto"/>
              <w:bottom w:val="single" w:sz="4" w:space="0" w:color="auto"/>
              <w:right w:val="single" w:sz="4" w:space="0" w:color="auto"/>
            </w:tcBorders>
            <w:vAlign w:val="center"/>
          </w:tcPr>
          <w:p w14:paraId="7F713EAC" w14:textId="77777777" w:rsidR="00270E94" w:rsidRPr="009E174A" w:rsidRDefault="00270E94" w:rsidP="00917942">
            <w:pPr>
              <w:snapToGrid w:val="0"/>
              <w:jc w:val="center"/>
              <w:rPr>
                <w:rFonts w:ascii="Arial" w:hAnsi="Arial" w:cs="Arial"/>
                <w:szCs w:val="24"/>
              </w:rPr>
            </w:pPr>
          </w:p>
        </w:tc>
      </w:tr>
      <w:bookmarkEnd w:id="2"/>
    </w:tbl>
    <w:p w14:paraId="4D695C83" w14:textId="77777777" w:rsidR="00A17762" w:rsidRPr="00180046" w:rsidRDefault="00A17762" w:rsidP="005739FF">
      <w:pPr>
        <w:rPr>
          <w:rFonts w:ascii="Arial" w:hAnsi="Arial" w:cs="Arial"/>
          <w:bCs/>
          <w:szCs w:val="24"/>
          <w:lang w:val="pt-BR"/>
        </w:rPr>
      </w:pPr>
    </w:p>
    <w:p w14:paraId="45E7FCD4" w14:textId="77777777" w:rsidR="00FE7BBD" w:rsidRPr="003A1F31" w:rsidRDefault="00FE7BBD" w:rsidP="00FE7BBD">
      <w:pPr>
        <w:rPr>
          <w:rFonts w:ascii="Arial" w:hAnsi="Arial" w:cs="Arial"/>
          <w:i/>
          <w:szCs w:val="24"/>
        </w:rPr>
      </w:pPr>
      <w:proofErr w:type="spellStart"/>
      <w:r w:rsidRPr="003A1F31">
        <w:rPr>
          <w:rFonts w:ascii="Arial" w:hAnsi="Arial" w:cs="Arial"/>
          <w:i/>
          <w:szCs w:val="24"/>
        </w:rPr>
        <w:t>Pastabos</w:t>
      </w:r>
      <w:proofErr w:type="spellEnd"/>
      <w:r w:rsidRPr="003A1F31">
        <w:rPr>
          <w:rFonts w:ascii="Arial" w:hAnsi="Arial" w:cs="Arial"/>
          <w:i/>
          <w:szCs w:val="24"/>
        </w:rPr>
        <w:t>:</w:t>
      </w:r>
    </w:p>
    <w:p w14:paraId="31A1A42C" w14:textId="4C39725B" w:rsidR="00FE7BBD" w:rsidRPr="00DA68A8" w:rsidRDefault="00FE7BBD" w:rsidP="00DA68A8">
      <w:pPr>
        <w:pStyle w:val="Sraopastraipa"/>
        <w:numPr>
          <w:ilvl w:val="0"/>
          <w:numId w:val="49"/>
        </w:numPr>
        <w:ind w:left="0" w:firstLine="709"/>
        <w:jc w:val="both"/>
        <w:rPr>
          <w:rFonts w:ascii="Arial" w:hAnsi="Arial" w:cs="Arial"/>
          <w:i/>
          <w:iCs/>
          <w:lang w:val="lt-LT"/>
        </w:rPr>
      </w:pPr>
      <w:r w:rsidRPr="00DA68A8">
        <w:rPr>
          <w:rFonts w:ascii="Arial" w:hAnsi="Arial" w:cs="Arial"/>
          <w:i/>
          <w:iCs/>
          <w:lang w:val="lt-LT"/>
        </w:rPr>
        <w:t>Tiekėjo, tiekėjų grupės partnerių ir subtiekėjų bendra darbų vertė turi atitikti bendrą pasiūlymo kainą;</w:t>
      </w:r>
    </w:p>
    <w:p w14:paraId="212405C0" w14:textId="77777777" w:rsidR="00FE7BBD" w:rsidRPr="00247BE1" w:rsidRDefault="00FE7BBD" w:rsidP="00FE7BBD">
      <w:pPr>
        <w:pStyle w:val="Sraopastraipa"/>
        <w:jc w:val="both"/>
        <w:rPr>
          <w:rFonts w:ascii="Arial" w:hAnsi="Arial" w:cs="Arial"/>
          <w:i/>
          <w:iCs/>
          <w:lang w:val="lt-LT"/>
        </w:rPr>
      </w:pPr>
    </w:p>
    <w:tbl>
      <w:tblPr>
        <w:tblW w:w="10005" w:type="dxa"/>
        <w:tblLayout w:type="fixed"/>
        <w:tblLook w:val="04A0" w:firstRow="1" w:lastRow="0" w:firstColumn="1" w:lastColumn="0" w:noHBand="0" w:noVBand="1"/>
      </w:tblPr>
      <w:tblGrid>
        <w:gridCol w:w="4787"/>
        <w:gridCol w:w="5218"/>
      </w:tblGrid>
      <w:tr w:rsidR="00FE7BBD" w:rsidRPr="00D65E37"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0627EC" w:rsidRDefault="00FE7BBD" w:rsidP="00B97D9A">
            <w:pPr>
              <w:jc w:val="both"/>
              <w:rPr>
                <w:rFonts w:ascii="Arial" w:hAnsi="Arial" w:cs="Arial"/>
                <w:szCs w:val="24"/>
                <w:lang w:val="it-IT"/>
              </w:rPr>
            </w:pPr>
            <w:r w:rsidRPr="003A1F3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0627EC" w:rsidRDefault="00FE7BBD" w:rsidP="00B97D9A">
            <w:pPr>
              <w:jc w:val="both"/>
              <w:rPr>
                <w:rFonts w:ascii="Arial" w:hAnsi="Arial" w:cs="Arial"/>
                <w:szCs w:val="24"/>
                <w:lang w:val="it-IT"/>
              </w:rPr>
            </w:pPr>
          </w:p>
        </w:tc>
      </w:tr>
    </w:tbl>
    <w:p w14:paraId="12541DAB" w14:textId="7CE199C6" w:rsidR="00FE7BBD" w:rsidRPr="000627EC" w:rsidRDefault="00FE7BBD" w:rsidP="00FE7BBD">
      <w:pPr>
        <w:tabs>
          <w:tab w:val="left" w:pos="3584"/>
          <w:tab w:val="left" w:pos="7797"/>
        </w:tabs>
        <w:jc w:val="both"/>
        <w:rPr>
          <w:rFonts w:ascii="Arial" w:hAnsi="Arial" w:cs="Arial"/>
          <w:szCs w:val="24"/>
          <w:lang w:val="it-IT"/>
        </w:rPr>
      </w:pPr>
      <w:r w:rsidRPr="000627EC">
        <w:rPr>
          <w:rFonts w:ascii="Arial" w:hAnsi="Arial" w:cs="Arial"/>
          <w:szCs w:val="24"/>
          <w:lang w:val="it-IT"/>
        </w:rPr>
        <w:t>*Į šią sumą įeina visos išlaidos ir visi mokesčiai, taip pat PVM</w:t>
      </w:r>
      <w:r w:rsidRPr="000627EC">
        <w:rPr>
          <w:rFonts w:ascii="Arial" w:hAnsi="Arial" w:cs="Arial"/>
          <w:bCs/>
          <w:szCs w:val="24"/>
          <w:lang w:val="it-IT"/>
        </w:rPr>
        <w:t>,</w:t>
      </w:r>
      <w:r w:rsidRPr="000627EC">
        <w:rPr>
          <w:rFonts w:ascii="Arial" w:hAnsi="Arial" w:cs="Arial"/>
          <w:b/>
          <w:szCs w:val="24"/>
          <w:lang w:val="it-IT"/>
        </w:rPr>
        <w:t xml:space="preserve"> </w:t>
      </w:r>
      <w:r w:rsidRPr="000627EC">
        <w:rPr>
          <w:rFonts w:ascii="Arial" w:hAnsi="Arial" w:cs="Arial"/>
          <w:szCs w:val="24"/>
          <w:lang w:val="it-IT"/>
        </w:rPr>
        <w:t>kuris sudaro _____________</w:t>
      </w:r>
      <w:r w:rsidR="00070993" w:rsidRPr="000627EC">
        <w:rPr>
          <w:rFonts w:ascii="Arial" w:hAnsi="Arial" w:cs="Arial"/>
          <w:szCs w:val="24"/>
          <w:lang w:val="it-IT"/>
        </w:rPr>
        <w:t xml:space="preserve">______ </w:t>
      </w:r>
      <w:r w:rsidRPr="000627EC">
        <w:rPr>
          <w:rFonts w:ascii="Arial" w:hAnsi="Arial" w:cs="Arial"/>
          <w:szCs w:val="24"/>
          <w:lang w:val="it-IT"/>
        </w:rPr>
        <w:t>Eur (suma žodžiais).</w:t>
      </w:r>
    </w:p>
    <w:p w14:paraId="19E48EFB" w14:textId="77777777" w:rsidR="00070993" w:rsidRPr="000627EC"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0627EC" w:rsidRDefault="00FE7BBD" w:rsidP="00DA68A8">
      <w:pPr>
        <w:ind w:firstLine="720"/>
        <w:jc w:val="both"/>
        <w:rPr>
          <w:rFonts w:ascii="Arial" w:hAnsi="Arial" w:cs="Arial"/>
          <w:szCs w:val="24"/>
          <w:lang w:val="it-IT"/>
        </w:rPr>
      </w:pPr>
      <w:r w:rsidRPr="000627EC">
        <w:rPr>
          <w:rFonts w:ascii="Arial" w:hAnsi="Arial" w:cs="Arial"/>
          <w:szCs w:val="24"/>
          <w:lang w:val="it-IT"/>
        </w:rPr>
        <w:t>Tais atvejais, kai pagal galiojančius teisės aktus tiekėjui nereikia mokėti PVM, nurodomos priežastys, dėl kurių PVM nemokamas</w:t>
      </w:r>
      <w:r w:rsidR="00596FF5">
        <w:rPr>
          <w:rFonts w:ascii="Arial" w:hAnsi="Arial" w:cs="Arial"/>
          <w:szCs w:val="24"/>
          <w:lang w:val="it-IT"/>
        </w:rPr>
        <w:t>.</w:t>
      </w:r>
    </w:p>
    <w:p w14:paraId="4AE3B396" w14:textId="77777777" w:rsidR="000D291C" w:rsidRPr="000627EC" w:rsidRDefault="000D291C" w:rsidP="00DA68A8">
      <w:pPr>
        <w:ind w:firstLine="720"/>
        <w:jc w:val="both"/>
        <w:rPr>
          <w:rFonts w:ascii="Arial" w:hAnsi="Arial" w:cs="Arial"/>
          <w:szCs w:val="24"/>
          <w:lang w:val="it-IT"/>
        </w:rPr>
      </w:pPr>
    </w:p>
    <w:p w14:paraId="1C6D67FF" w14:textId="77777777" w:rsidR="009D0F16" w:rsidRPr="000627EC" w:rsidRDefault="00FE7BBD" w:rsidP="00DA68A8">
      <w:pPr>
        <w:ind w:firstLine="720"/>
        <w:jc w:val="both"/>
        <w:rPr>
          <w:rFonts w:ascii="Arial" w:hAnsi="Arial" w:cs="Arial"/>
          <w:color w:val="000000"/>
          <w:szCs w:val="24"/>
          <w:lang w:val="it-IT"/>
        </w:rPr>
      </w:pPr>
      <w:r w:rsidRPr="000627EC">
        <w:rPr>
          <w:rFonts w:ascii="Arial" w:hAnsi="Arial" w:cs="Arial"/>
          <w:color w:val="000000"/>
          <w:szCs w:val="24"/>
          <w:lang w:val="it-IT"/>
        </w:rPr>
        <w:t>Jei suma skaičiais neatitinka sumos žodžiais, teisinga laikoma suma žodžiais.</w:t>
      </w:r>
    </w:p>
    <w:p w14:paraId="2C3B67B2" w14:textId="77777777" w:rsidR="000D291C" w:rsidRPr="003A1F31" w:rsidRDefault="000D291C" w:rsidP="00DA68A8">
      <w:pPr>
        <w:ind w:firstLine="720"/>
        <w:jc w:val="both"/>
        <w:rPr>
          <w:rFonts w:ascii="Arial" w:hAnsi="Arial" w:cs="Arial"/>
          <w:lang w:val="lt-LT"/>
        </w:rPr>
      </w:pPr>
    </w:p>
    <w:p w14:paraId="7E05EB21" w14:textId="648A3091" w:rsidR="009D0F16" w:rsidRPr="003A1F31" w:rsidRDefault="009D0F16" w:rsidP="005D6ED4">
      <w:pPr>
        <w:ind w:firstLine="720"/>
        <w:jc w:val="both"/>
        <w:rPr>
          <w:rFonts w:ascii="Arial" w:hAnsi="Arial" w:cs="Arial"/>
          <w:color w:val="FF0000"/>
          <w:szCs w:val="24"/>
          <w:lang w:val="lt-LT"/>
        </w:rPr>
      </w:pPr>
      <w:r w:rsidRPr="003A1F31">
        <w:rPr>
          <w:rFonts w:ascii="Arial" w:hAnsi="Arial" w:cs="Arial"/>
          <w:lang w:val="lt-LT"/>
        </w:rPr>
        <w:tab/>
      </w:r>
      <w:r w:rsidR="00F30595" w:rsidRPr="003A1F31">
        <w:rPr>
          <w:rFonts w:ascii="Arial" w:hAnsi="Arial" w:cs="Arial"/>
          <w:bCs/>
          <w:color w:val="FF0000"/>
          <w:szCs w:val="24"/>
          <w:lang w:val="lt-LT"/>
        </w:rPr>
        <w:t>P</w:t>
      </w:r>
      <w:r w:rsidR="00930530" w:rsidRPr="003A1F31">
        <w:rPr>
          <w:rFonts w:ascii="Arial" w:hAnsi="Arial" w:cs="Arial"/>
          <w:bCs/>
          <w:color w:val="FF0000"/>
          <w:szCs w:val="24"/>
          <w:lang w:val="lt-LT"/>
        </w:rPr>
        <w:t xml:space="preserve">irkimo objekto </w:t>
      </w:r>
      <w:r w:rsidRPr="003A1F31">
        <w:rPr>
          <w:rFonts w:ascii="Arial" w:hAnsi="Arial" w:cs="Arial"/>
          <w:color w:val="FF0000"/>
          <w:szCs w:val="24"/>
          <w:lang w:val="lt-LT"/>
        </w:rPr>
        <w:t xml:space="preserve"> pasiūlymo kaina bus laikoma per didele, nepriimtina, jeigu bendrai viršys </w:t>
      </w:r>
      <w:r w:rsidR="005739FF">
        <w:rPr>
          <w:rFonts w:ascii="Arial" w:hAnsi="Arial" w:cs="Arial"/>
          <w:color w:val="FF0000"/>
          <w:szCs w:val="24"/>
          <w:lang w:val="lt-LT"/>
        </w:rPr>
        <w:t xml:space="preserve">99173,55 </w:t>
      </w:r>
      <w:r w:rsidR="005D6ED4" w:rsidRPr="003A1F31">
        <w:rPr>
          <w:rFonts w:ascii="Arial" w:hAnsi="Arial" w:cs="Arial"/>
          <w:color w:val="FF0000"/>
          <w:szCs w:val="24"/>
          <w:lang w:val="lt-LT"/>
        </w:rPr>
        <w:t>Eur</w:t>
      </w:r>
      <w:r w:rsidR="005D6ED4">
        <w:rPr>
          <w:rFonts w:ascii="Arial" w:hAnsi="Arial" w:cs="Arial"/>
          <w:color w:val="FF0000"/>
          <w:szCs w:val="24"/>
          <w:lang w:val="lt-LT"/>
        </w:rPr>
        <w:t>.</w:t>
      </w:r>
      <w:r w:rsidR="005D6ED4" w:rsidRPr="003A1F31">
        <w:rPr>
          <w:rFonts w:ascii="Arial" w:hAnsi="Arial" w:cs="Arial"/>
          <w:color w:val="FF0000"/>
          <w:szCs w:val="24"/>
          <w:lang w:val="lt-LT"/>
        </w:rPr>
        <w:t xml:space="preserve"> </w:t>
      </w:r>
      <w:r w:rsidR="005D6ED4">
        <w:rPr>
          <w:rFonts w:ascii="Arial" w:hAnsi="Arial" w:cs="Arial"/>
          <w:color w:val="FF0000"/>
          <w:szCs w:val="24"/>
          <w:lang w:val="lt-LT"/>
        </w:rPr>
        <w:t>be</w:t>
      </w:r>
      <w:r w:rsidR="005D6ED4" w:rsidRPr="003A1F31">
        <w:rPr>
          <w:rFonts w:ascii="Arial" w:hAnsi="Arial" w:cs="Arial"/>
          <w:color w:val="FF0000"/>
          <w:szCs w:val="24"/>
          <w:lang w:val="lt-LT"/>
        </w:rPr>
        <w:t xml:space="preserve"> PVM.</w:t>
      </w:r>
      <w:r w:rsidR="005D6ED4" w:rsidRPr="005D6ED4">
        <w:rPr>
          <w:rFonts w:ascii="Arial" w:hAnsi="Arial" w:cs="Arial"/>
          <w:color w:val="FF0000"/>
          <w:szCs w:val="24"/>
          <w:lang w:val="lt-LT"/>
        </w:rPr>
        <w:t xml:space="preserve"> </w:t>
      </w:r>
      <w:r w:rsidRPr="005D6ED4">
        <w:rPr>
          <w:rFonts w:ascii="Arial" w:hAnsi="Arial" w:cs="Arial"/>
          <w:color w:val="FF0000"/>
          <w:szCs w:val="24"/>
          <w:lang w:val="lt-LT"/>
        </w:rPr>
        <w:t>(</w:t>
      </w:r>
      <w:r w:rsidR="005739FF">
        <w:rPr>
          <w:rFonts w:ascii="Arial" w:hAnsi="Arial" w:cs="Arial"/>
          <w:color w:val="FF0000"/>
          <w:szCs w:val="24"/>
          <w:lang w:val="lt-LT"/>
        </w:rPr>
        <w:t>devyniasdešimt devyni tūkstančiai vienas šimtas septyniasdešimt trys Eur. 55 ct</w:t>
      </w:r>
      <w:r w:rsidR="00A17762">
        <w:rPr>
          <w:rFonts w:ascii="Arial" w:hAnsi="Arial" w:cs="Arial"/>
          <w:color w:val="FF0000"/>
          <w:szCs w:val="24"/>
          <w:lang w:val="lt-LT"/>
        </w:rPr>
        <w:t>.</w:t>
      </w:r>
      <w:r w:rsidR="0011552A" w:rsidRPr="005D6ED4">
        <w:rPr>
          <w:rFonts w:ascii="Arial" w:hAnsi="Arial" w:cs="Arial"/>
          <w:color w:val="FF0000"/>
          <w:szCs w:val="24"/>
          <w:lang w:val="lt-LT"/>
        </w:rPr>
        <w:t>)</w:t>
      </w:r>
      <w:r w:rsidR="000D291C" w:rsidRPr="003A1F31">
        <w:rPr>
          <w:rFonts w:ascii="Arial" w:hAnsi="Arial" w:cs="Arial"/>
          <w:color w:val="FF0000"/>
          <w:szCs w:val="24"/>
          <w:lang w:val="lt-LT"/>
        </w:rPr>
        <w:t xml:space="preserve"> </w:t>
      </w:r>
    </w:p>
    <w:p w14:paraId="441A5E87" w14:textId="77777777" w:rsidR="002445C2" w:rsidRPr="003A1F31" w:rsidRDefault="002445C2" w:rsidP="005D6ED4">
      <w:pPr>
        <w:pStyle w:val="Pagrindiniotekstotrauka3"/>
        <w:ind w:firstLine="720"/>
        <w:jc w:val="both"/>
        <w:rPr>
          <w:rFonts w:ascii="Arial" w:hAnsi="Arial" w:cs="Arial"/>
          <w:color w:val="FF0000"/>
          <w:szCs w:val="24"/>
        </w:rPr>
      </w:pPr>
    </w:p>
    <w:p w14:paraId="42A93F87" w14:textId="77777777" w:rsidR="00051CCF" w:rsidRPr="003A1F31" w:rsidRDefault="00051CCF" w:rsidP="00DA68A8">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971F55E" w14:textId="33DF0046" w:rsidR="00DA68A8" w:rsidRPr="00DA68A8" w:rsidRDefault="00051CCF" w:rsidP="00DA68A8">
      <w:pPr>
        <w:pStyle w:val="Sraopastraipa"/>
        <w:numPr>
          <w:ilvl w:val="0"/>
          <w:numId w:val="50"/>
        </w:numPr>
        <w:ind w:left="0" w:firstLine="709"/>
        <w:jc w:val="both"/>
        <w:rPr>
          <w:rFonts w:ascii="Arial" w:hAnsi="Arial" w:cs="Arial"/>
          <w:i/>
          <w:szCs w:val="24"/>
          <w:lang w:val="lt-LT"/>
        </w:rPr>
      </w:pPr>
      <w:r w:rsidRPr="00DA68A8">
        <w:rPr>
          <w:rFonts w:ascii="Arial" w:hAnsi="Arial" w:cs="Arial"/>
          <w:b/>
          <w:i/>
          <w:sz w:val="22"/>
          <w:szCs w:val="22"/>
          <w:lang w:val="lt-LT"/>
        </w:rPr>
        <w:t xml:space="preserve">Visos pasiūlymo kainos (įkainiai) turi būti nurodytos ne daugiau kaip dviejų skaičių po kablelio tikslumu. </w:t>
      </w:r>
      <w:r w:rsidR="008837D7" w:rsidRPr="00DA68A8">
        <w:rPr>
          <w:rFonts w:ascii="Arial" w:hAnsi="Arial" w:cs="Arial"/>
          <w:b/>
          <w:i/>
          <w:sz w:val="22"/>
          <w:szCs w:val="22"/>
          <w:u w:val="single"/>
          <w:lang w:val="lt-LT"/>
        </w:rPr>
        <w:t>Pasiūlymas bus atmestas</w:t>
      </w:r>
      <w:r w:rsidR="008837D7" w:rsidRPr="00DA68A8">
        <w:rPr>
          <w:rFonts w:ascii="Arial" w:hAnsi="Arial" w:cs="Arial"/>
          <w:b/>
          <w:i/>
          <w:sz w:val="22"/>
          <w:szCs w:val="22"/>
          <w:lang w:val="lt-LT"/>
        </w:rPr>
        <w:t xml:space="preserve"> jei tiekėjas kainą (įkainius) nurodys daugiau kaip dviejų skaičių po kablelio tikslumu.</w:t>
      </w:r>
    </w:p>
    <w:p w14:paraId="463D5EA9" w14:textId="424C18AB" w:rsidR="00930530" w:rsidRPr="00DA68A8" w:rsidRDefault="00DA68A8" w:rsidP="00DA68A8">
      <w:pPr>
        <w:pStyle w:val="Sraopastraipa"/>
        <w:ind w:left="0" w:firstLine="709"/>
        <w:jc w:val="both"/>
        <w:rPr>
          <w:rFonts w:ascii="Arial" w:hAnsi="Arial" w:cs="Arial"/>
          <w:b/>
          <w:i/>
          <w:sz w:val="22"/>
          <w:szCs w:val="22"/>
          <w:lang w:val="lt-LT"/>
        </w:rPr>
      </w:pPr>
      <w:r>
        <w:rPr>
          <w:rFonts w:ascii="Arial" w:hAnsi="Arial" w:cs="Arial"/>
          <w:i/>
          <w:szCs w:val="24"/>
          <w:lang w:val="lt-LT"/>
        </w:rPr>
        <w:t>2.</w:t>
      </w:r>
      <w:r w:rsidR="00930530" w:rsidRPr="00DA68A8">
        <w:rPr>
          <w:rFonts w:ascii="Arial" w:hAnsi="Arial" w:cs="Arial"/>
          <w:i/>
          <w:szCs w:val="24"/>
          <w:lang w:val="lt-LT"/>
        </w:rPr>
        <w:t xml:space="preserve"> </w:t>
      </w:r>
      <w:r w:rsidR="00930530" w:rsidRPr="00DA68A8">
        <w:rPr>
          <w:rFonts w:ascii="Arial" w:hAnsi="Arial" w:cs="Arial"/>
          <w:i/>
          <w:iCs/>
          <w:szCs w:val="24"/>
          <w:lang w:val="lt-LT"/>
        </w:rPr>
        <w:t xml:space="preserve">Į bendrą pasiūlymo kainą </w:t>
      </w:r>
      <w:r w:rsidR="00930530" w:rsidRPr="00DA68A8">
        <w:rPr>
          <w:rFonts w:ascii="Arial" w:hAnsi="Arial" w:cs="Arial"/>
          <w:bCs/>
          <w:i/>
          <w:iCs/>
          <w:szCs w:val="24"/>
          <w:lang w:val="lt-LT"/>
        </w:rPr>
        <w:t xml:space="preserve">yra įskaičiuotos visos </w:t>
      </w:r>
      <w:r w:rsidR="00930530" w:rsidRPr="00DA68A8">
        <w:rPr>
          <w:rStyle w:val="FontStyle23"/>
          <w:rFonts w:ascii="Arial" w:eastAsia="Calibri" w:hAnsi="Arial" w:cs="Arial"/>
          <w:i/>
          <w:iCs/>
          <w:sz w:val="24"/>
          <w:szCs w:val="24"/>
          <w:lang w:val="lt-LT"/>
        </w:rPr>
        <w:t>išlaidos, mokesčiai</w:t>
      </w:r>
      <w:r w:rsidR="00930530" w:rsidRPr="00DA68A8">
        <w:rPr>
          <w:rFonts w:ascii="Arial" w:hAnsi="Arial" w:cs="Arial"/>
          <w:bCs/>
          <w:i/>
          <w:iCs/>
          <w:szCs w:val="24"/>
          <w:lang w:val="lt-LT"/>
        </w:rPr>
        <w:t>, susiję su sutarties dalyku ir vykdymu</w:t>
      </w:r>
      <w:r w:rsidR="00930530" w:rsidRPr="00DA68A8">
        <w:rPr>
          <w:rFonts w:ascii="Arial" w:hAnsi="Arial" w:cs="Arial"/>
          <w:bCs/>
          <w:szCs w:val="24"/>
          <w:lang w:val="lt-LT"/>
        </w:rPr>
        <w:t xml:space="preserve">. </w:t>
      </w:r>
    </w:p>
    <w:p w14:paraId="3B6557F4" w14:textId="77777777" w:rsidR="00205F5B" w:rsidRPr="003A1F31" w:rsidRDefault="00205F5B" w:rsidP="00DA68A8">
      <w:pPr>
        <w:ind w:firstLine="709"/>
        <w:jc w:val="both"/>
        <w:rPr>
          <w:rFonts w:ascii="Arial" w:hAnsi="Arial" w:cs="Arial"/>
          <w:i/>
          <w:sz w:val="22"/>
          <w:szCs w:val="22"/>
          <w:lang w:val="lt-LT"/>
        </w:rPr>
      </w:pPr>
    </w:p>
    <w:p w14:paraId="39EC0E52" w14:textId="77777777" w:rsidR="00051CCF" w:rsidRPr="00AC071E" w:rsidRDefault="00051CCF" w:rsidP="00DA68A8">
      <w:pPr>
        <w:ind w:firstLine="709"/>
        <w:jc w:val="both"/>
        <w:rPr>
          <w:rFonts w:ascii="Arial" w:hAnsi="Arial" w:cs="Arial"/>
          <w:lang w:val="lt-LT"/>
        </w:rPr>
      </w:pPr>
      <w:r w:rsidRPr="00AC071E">
        <w:rPr>
          <w:rFonts w:ascii="Arial" w:hAnsi="Arial" w:cs="Arial"/>
          <w:lang w:val="lt-LT"/>
        </w:rPr>
        <w:t>4. Siūlom</w:t>
      </w:r>
      <w:r w:rsidR="0031469D" w:rsidRPr="00AC071E">
        <w:rPr>
          <w:rFonts w:ascii="Arial" w:hAnsi="Arial" w:cs="Arial"/>
          <w:lang w:val="lt-LT"/>
        </w:rPr>
        <w:t>i</w:t>
      </w:r>
      <w:r w:rsidRPr="00AC071E">
        <w:rPr>
          <w:rFonts w:ascii="Arial" w:hAnsi="Arial" w:cs="Arial"/>
          <w:lang w:val="lt-LT"/>
        </w:rPr>
        <w:t xml:space="preserve"> </w:t>
      </w:r>
      <w:r w:rsidR="0031469D" w:rsidRPr="00AC071E">
        <w:rPr>
          <w:rFonts w:ascii="Arial" w:hAnsi="Arial" w:cs="Arial"/>
          <w:lang w:val="lt-LT"/>
        </w:rPr>
        <w:t>darbai</w:t>
      </w:r>
      <w:r w:rsidRPr="00AC071E">
        <w:rPr>
          <w:rFonts w:ascii="Arial" w:hAnsi="Arial" w:cs="Arial"/>
          <w:lang w:val="lt-LT"/>
        </w:rPr>
        <w:t xml:space="preserve"> visiškai atitinka pirkimo dokumentuose nurodytus reikalavimus.</w:t>
      </w:r>
    </w:p>
    <w:p w14:paraId="67636C1B" w14:textId="47202179" w:rsidR="00051CCF" w:rsidRPr="003A1F31" w:rsidRDefault="00051CCF" w:rsidP="00113BB2">
      <w:pPr>
        <w:jc w:val="both"/>
        <w:rPr>
          <w:rFonts w:ascii="Arial" w:hAnsi="Arial" w:cs="Arial"/>
          <w:lang w:val="lt-LT"/>
        </w:rPr>
      </w:pPr>
    </w:p>
    <w:p w14:paraId="626A788B" w14:textId="14936A23" w:rsidR="009614D5" w:rsidRPr="00AC071E" w:rsidRDefault="009614D5" w:rsidP="00DA68A8">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3A1F31" w14:paraId="30CB137C" w14:textId="77777777" w:rsidTr="007B54C6">
        <w:tc>
          <w:tcPr>
            <w:tcW w:w="675" w:type="dxa"/>
          </w:tcPr>
          <w:p w14:paraId="299F66EE" w14:textId="77777777" w:rsidR="000E13F5" w:rsidRPr="003A1F31" w:rsidRDefault="000E13F5" w:rsidP="00263EE7">
            <w:pPr>
              <w:jc w:val="both"/>
              <w:rPr>
                <w:rFonts w:ascii="Arial" w:hAnsi="Arial" w:cs="Arial"/>
                <w:lang w:val="lt-LT"/>
              </w:rPr>
            </w:pPr>
            <w:proofErr w:type="spellStart"/>
            <w:r w:rsidRPr="003A1F31">
              <w:rPr>
                <w:rFonts w:ascii="Arial" w:hAnsi="Arial" w:cs="Arial"/>
                <w:lang w:val="lt-LT"/>
              </w:rPr>
              <w:t>Eil.Nr</w:t>
            </w:r>
            <w:proofErr w:type="spellEnd"/>
            <w:r w:rsidRPr="003A1F31">
              <w:rPr>
                <w:rFonts w:ascii="Arial" w:hAnsi="Arial" w:cs="Arial"/>
                <w:lang w:val="lt-LT"/>
              </w:rPr>
              <w:t>.</w:t>
            </w:r>
          </w:p>
        </w:tc>
        <w:tc>
          <w:tcPr>
            <w:tcW w:w="6521" w:type="dxa"/>
            <w:vAlign w:val="center"/>
          </w:tcPr>
          <w:p w14:paraId="633C8AA8" w14:textId="77777777" w:rsidR="000E13F5" w:rsidRPr="003A1F31" w:rsidRDefault="000E13F5" w:rsidP="00263EE7">
            <w:pPr>
              <w:jc w:val="both"/>
              <w:rPr>
                <w:rFonts w:ascii="Arial" w:hAnsi="Arial" w:cs="Arial"/>
                <w:lang w:val="lt-LT"/>
              </w:rPr>
            </w:pPr>
            <w:r w:rsidRPr="003A1F31">
              <w:rPr>
                <w:rFonts w:ascii="Arial" w:hAnsi="Arial" w:cs="Arial"/>
                <w:lang w:val="lt-LT"/>
              </w:rPr>
              <w:t>Pateiktų dokumentų pavadinimas</w:t>
            </w:r>
          </w:p>
        </w:tc>
        <w:tc>
          <w:tcPr>
            <w:tcW w:w="2693" w:type="dxa"/>
          </w:tcPr>
          <w:p w14:paraId="24A032D6" w14:textId="77777777" w:rsidR="000E13F5" w:rsidRPr="003A1F31" w:rsidRDefault="000E13F5" w:rsidP="00263EE7">
            <w:pPr>
              <w:jc w:val="both"/>
              <w:rPr>
                <w:rFonts w:ascii="Arial" w:hAnsi="Arial" w:cs="Arial"/>
                <w:lang w:val="lt-LT"/>
              </w:rPr>
            </w:pPr>
            <w:r w:rsidRPr="003A1F31">
              <w:rPr>
                <w:rFonts w:ascii="Arial" w:hAnsi="Arial" w:cs="Arial"/>
                <w:lang w:val="lt-LT"/>
              </w:rPr>
              <w:t>Dokumento puslapių skaičius</w:t>
            </w:r>
          </w:p>
        </w:tc>
      </w:tr>
      <w:tr w:rsidR="000E13F5" w:rsidRPr="003A1F31" w14:paraId="675B31E1" w14:textId="77777777" w:rsidTr="007B54C6">
        <w:tc>
          <w:tcPr>
            <w:tcW w:w="675" w:type="dxa"/>
          </w:tcPr>
          <w:p w14:paraId="79B74A6B" w14:textId="77777777" w:rsidR="000E13F5" w:rsidRPr="003A1F31" w:rsidRDefault="000E13F5" w:rsidP="00263EE7">
            <w:pPr>
              <w:jc w:val="both"/>
              <w:rPr>
                <w:rFonts w:ascii="Arial" w:hAnsi="Arial" w:cs="Arial"/>
                <w:lang w:val="lt-LT"/>
              </w:rPr>
            </w:pPr>
          </w:p>
        </w:tc>
        <w:tc>
          <w:tcPr>
            <w:tcW w:w="6521" w:type="dxa"/>
          </w:tcPr>
          <w:p w14:paraId="07AEEAED" w14:textId="77777777" w:rsidR="000E13F5" w:rsidRPr="003A1F31" w:rsidRDefault="000E13F5" w:rsidP="00263EE7">
            <w:pPr>
              <w:jc w:val="both"/>
              <w:rPr>
                <w:rFonts w:ascii="Arial" w:hAnsi="Arial" w:cs="Arial"/>
                <w:lang w:val="lt-LT"/>
              </w:rPr>
            </w:pPr>
          </w:p>
        </w:tc>
        <w:tc>
          <w:tcPr>
            <w:tcW w:w="2693" w:type="dxa"/>
          </w:tcPr>
          <w:p w14:paraId="5C7749E8" w14:textId="77777777" w:rsidR="000E13F5" w:rsidRPr="003A1F31" w:rsidRDefault="000E13F5" w:rsidP="00263EE7">
            <w:pPr>
              <w:jc w:val="both"/>
              <w:rPr>
                <w:rFonts w:ascii="Arial" w:hAnsi="Arial" w:cs="Arial"/>
                <w:lang w:val="lt-LT"/>
              </w:rPr>
            </w:pPr>
          </w:p>
        </w:tc>
      </w:tr>
      <w:tr w:rsidR="000E13F5" w:rsidRPr="003A1F31" w14:paraId="22032FC7" w14:textId="77777777" w:rsidTr="007B54C6">
        <w:tc>
          <w:tcPr>
            <w:tcW w:w="675" w:type="dxa"/>
          </w:tcPr>
          <w:p w14:paraId="30957475" w14:textId="77777777" w:rsidR="000E13F5" w:rsidRPr="003A1F31" w:rsidRDefault="000E13F5" w:rsidP="00263EE7">
            <w:pPr>
              <w:jc w:val="both"/>
              <w:rPr>
                <w:rFonts w:ascii="Arial" w:hAnsi="Arial" w:cs="Arial"/>
                <w:lang w:val="lt-LT"/>
              </w:rPr>
            </w:pPr>
          </w:p>
        </w:tc>
        <w:tc>
          <w:tcPr>
            <w:tcW w:w="6521" w:type="dxa"/>
          </w:tcPr>
          <w:p w14:paraId="70A17FAC" w14:textId="77777777" w:rsidR="000E13F5" w:rsidRPr="003A1F31" w:rsidRDefault="000E13F5" w:rsidP="00263EE7">
            <w:pPr>
              <w:pStyle w:val="Antrats"/>
              <w:tabs>
                <w:tab w:val="clear" w:pos="4153"/>
                <w:tab w:val="clear" w:pos="8306"/>
              </w:tabs>
              <w:jc w:val="both"/>
              <w:rPr>
                <w:rFonts w:ascii="Arial" w:hAnsi="Arial" w:cs="Arial"/>
                <w:lang w:val="lt-LT"/>
              </w:rPr>
            </w:pPr>
          </w:p>
        </w:tc>
        <w:tc>
          <w:tcPr>
            <w:tcW w:w="2693" w:type="dxa"/>
          </w:tcPr>
          <w:p w14:paraId="7EABDB26" w14:textId="77777777" w:rsidR="000E13F5" w:rsidRPr="003A1F31" w:rsidRDefault="000E13F5" w:rsidP="00263EE7">
            <w:pPr>
              <w:jc w:val="both"/>
              <w:rPr>
                <w:rFonts w:ascii="Arial" w:hAnsi="Arial" w:cs="Arial"/>
                <w:lang w:val="lt-LT"/>
              </w:rPr>
            </w:pPr>
          </w:p>
        </w:tc>
      </w:tr>
    </w:tbl>
    <w:p w14:paraId="6F4C9937" w14:textId="77777777" w:rsidR="000E13F5" w:rsidRPr="003A1F31" w:rsidRDefault="000E13F5" w:rsidP="00263EE7">
      <w:pPr>
        <w:ind w:firstLine="720"/>
        <w:jc w:val="both"/>
        <w:rPr>
          <w:rFonts w:ascii="Arial" w:hAnsi="Arial" w:cs="Arial"/>
          <w:lang w:val="lt-LT"/>
        </w:rPr>
      </w:pPr>
    </w:p>
    <w:p w14:paraId="689ECE76" w14:textId="77777777" w:rsidR="000E13F5" w:rsidRPr="003A1F31" w:rsidRDefault="000E13F5" w:rsidP="00263EE7">
      <w:pPr>
        <w:ind w:firstLine="720"/>
        <w:jc w:val="both"/>
        <w:rPr>
          <w:rFonts w:ascii="Arial" w:hAnsi="Arial" w:cs="Arial"/>
          <w:lang w:val="lt-LT"/>
        </w:rPr>
      </w:pPr>
      <w:r w:rsidRPr="003A1F31">
        <w:rPr>
          <w:rFonts w:ascii="Arial" w:hAnsi="Arial" w:cs="Arial"/>
          <w:lang w:val="lt-LT"/>
        </w:rPr>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D65E37" w14:paraId="0343846A" w14:textId="77777777" w:rsidTr="00C31D53">
        <w:tc>
          <w:tcPr>
            <w:tcW w:w="562" w:type="dxa"/>
          </w:tcPr>
          <w:p w14:paraId="2F636BE5" w14:textId="77777777" w:rsidR="00C31D53" w:rsidRPr="003A1F31" w:rsidRDefault="000E13F5" w:rsidP="00263EE7">
            <w:pPr>
              <w:jc w:val="both"/>
              <w:rPr>
                <w:rFonts w:ascii="Arial" w:hAnsi="Arial" w:cs="Arial"/>
                <w:lang w:val="lt-LT"/>
              </w:rPr>
            </w:pPr>
            <w:r w:rsidRPr="003A1F31">
              <w:rPr>
                <w:rFonts w:ascii="Arial" w:hAnsi="Arial" w:cs="Arial"/>
                <w:lang w:val="lt-LT"/>
              </w:rPr>
              <w:t>Eil.</w:t>
            </w:r>
          </w:p>
          <w:p w14:paraId="142F00AB" w14:textId="77777777" w:rsidR="000E13F5" w:rsidRPr="003A1F31" w:rsidRDefault="000E13F5" w:rsidP="00263EE7">
            <w:pPr>
              <w:jc w:val="both"/>
              <w:rPr>
                <w:rFonts w:ascii="Arial" w:hAnsi="Arial" w:cs="Arial"/>
                <w:lang w:val="lt-LT"/>
              </w:rPr>
            </w:pPr>
            <w:r w:rsidRPr="003A1F31">
              <w:rPr>
                <w:rFonts w:ascii="Arial" w:hAnsi="Arial" w:cs="Arial"/>
                <w:lang w:val="lt-LT"/>
              </w:rPr>
              <w:t>Nr.</w:t>
            </w:r>
          </w:p>
        </w:tc>
        <w:tc>
          <w:tcPr>
            <w:tcW w:w="9214" w:type="dxa"/>
            <w:vAlign w:val="center"/>
          </w:tcPr>
          <w:p w14:paraId="6A3956BE" w14:textId="77777777" w:rsidR="000E13F5" w:rsidRPr="003A1F31" w:rsidRDefault="000E13F5" w:rsidP="00263EE7">
            <w:pPr>
              <w:jc w:val="both"/>
              <w:rPr>
                <w:rFonts w:ascii="Arial" w:hAnsi="Arial" w:cs="Arial"/>
                <w:lang w:val="lt-LT"/>
              </w:rPr>
            </w:pPr>
            <w:r w:rsidRPr="003A1F31">
              <w:rPr>
                <w:rFonts w:ascii="Arial" w:hAnsi="Arial" w:cs="Arial"/>
                <w:lang w:val="lt-LT"/>
              </w:rPr>
              <w:t xml:space="preserve">Pateikto dokumento pavadinimas </w:t>
            </w:r>
          </w:p>
          <w:p w14:paraId="34C1A0D3" w14:textId="77777777" w:rsidR="000E13F5" w:rsidRPr="003A1F31" w:rsidRDefault="000E13F5" w:rsidP="00263EE7">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0E13F5" w:rsidRPr="00D65E37" w14:paraId="5997C6B9" w14:textId="77777777" w:rsidTr="00C31D53">
        <w:tc>
          <w:tcPr>
            <w:tcW w:w="562" w:type="dxa"/>
          </w:tcPr>
          <w:p w14:paraId="503B8E1B" w14:textId="77777777" w:rsidR="000E13F5" w:rsidRPr="003A1F31" w:rsidRDefault="000E13F5" w:rsidP="00263EE7">
            <w:pPr>
              <w:jc w:val="both"/>
              <w:rPr>
                <w:rFonts w:ascii="Arial" w:hAnsi="Arial" w:cs="Arial"/>
                <w:lang w:val="lt-LT"/>
              </w:rPr>
            </w:pPr>
          </w:p>
        </w:tc>
        <w:tc>
          <w:tcPr>
            <w:tcW w:w="9214" w:type="dxa"/>
          </w:tcPr>
          <w:p w14:paraId="17C7731C" w14:textId="77777777" w:rsidR="000E13F5" w:rsidRPr="003A1F31" w:rsidRDefault="000E13F5" w:rsidP="00263EE7">
            <w:pPr>
              <w:jc w:val="both"/>
              <w:rPr>
                <w:rFonts w:ascii="Arial" w:hAnsi="Arial" w:cs="Arial"/>
                <w:lang w:val="lt-LT"/>
              </w:rPr>
            </w:pPr>
          </w:p>
        </w:tc>
      </w:tr>
      <w:tr w:rsidR="000E13F5" w:rsidRPr="00D65E37" w14:paraId="25945168" w14:textId="77777777" w:rsidTr="00C31D53">
        <w:tc>
          <w:tcPr>
            <w:tcW w:w="562" w:type="dxa"/>
          </w:tcPr>
          <w:p w14:paraId="2EAF80F9" w14:textId="77777777" w:rsidR="000E13F5" w:rsidRPr="003A1F31" w:rsidRDefault="000E13F5" w:rsidP="00263EE7">
            <w:pPr>
              <w:jc w:val="both"/>
              <w:rPr>
                <w:rFonts w:ascii="Arial" w:hAnsi="Arial" w:cs="Arial"/>
                <w:lang w:val="lt-LT"/>
              </w:rPr>
            </w:pPr>
          </w:p>
        </w:tc>
        <w:tc>
          <w:tcPr>
            <w:tcW w:w="9214" w:type="dxa"/>
          </w:tcPr>
          <w:p w14:paraId="1DF39B2A" w14:textId="77777777" w:rsidR="000E13F5" w:rsidRPr="003A1F31" w:rsidRDefault="000E13F5" w:rsidP="00263EE7">
            <w:pPr>
              <w:pStyle w:val="Antrats"/>
              <w:tabs>
                <w:tab w:val="clear" w:pos="4153"/>
                <w:tab w:val="clear" w:pos="8306"/>
              </w:tabs>
              <w:jc w:val="both"/>
              <w:rPr>
                <w:rFonts w:ascii="Arial" w:hAnsi="Arial" w:cs="Arial"/>
                <w:lang w:val="lt-LT"/>
              </w:rPr>
            </w:pPr>
          </w:p>
        </w:tc>
      </w:tr>
    </w:tbl>
    <w:p w14:paraId="4603D0A2" w14:textId="77777777" w:rsidR="000E13F5" w:rsidRPr="003A1F31" w:rsidRDefault="000E13F5" w:rsidP="00263EE7">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384CEB2D" w14:textId="77777777" w:rsidR="00351713" w:rsidRDefault="00351713" w:rsidP="00351713">
      <w:pPr>
        <w:ind w:firstLine="720"/>
        <w:jc w:val="both"/>
        <w:rPr>
          <w:rFonts w:ascii="Arial" w:hAnsi="Arial" w:cs="Arial"/>
          <w:lang w:val="lt-LT"/>
        </w:rPr>
      </w:pPr>
    </w:p>
    <w:p w14:paraId="2BA550CE" w14:textId="2937DF3B" w:rsidR="00351713" w:rsidRPr="00AC071E" w:rsidRDefault="00351713" w:rsidP="00AC071E">
      <w:pPr>
        <w:ind w:firstLine="720"/>
        <w:jc w:val="both"/>
        <w:rPr>
          <w:rFonts w:ascii="Arial" w:hAnsi="Arial" w:cs="Arial"/>
          <w:lang w:val="lt-LT"/>
        </w:rPr>
      </w:pPr>
      <w:r w:rsidRPr="003A1F31">
        <w:rPr>
          <w:rFonts w:ascii="Arial" w:hAnsi="Arial" w:cs="Arial"/>
          <w:lang w:val="lt-LT"/>
        </w:rPr>
        <w:t>7. Pasiūlymas galioja</w:t>
      </w:r>
      <w:r w:rsidR="00E32F41">
        <w:rPr>
          <w:rFonts w:ascii="Arial" w:hAnsi="Arial" w:cs="Arial"/>
          <w:lang w:val="lt-LT"/>
        </w:rPr>
        <w:t xml:space="preserve"> 90 d.</w:t>
      </w:r>
      <w:r w:rsidR="00317DAA" w:rsidRPr="003A1F31">
        <w:rPr>
          <w:rFonts w:ascii="Arial" w:hAnsi="Arial" w:cs="Arial"/>
          <w:lang w:val="lt-LT"/>
        </w:rPr>
        <w:t xml:space="preserve"> </w:t>
      </w:r>
      <w:r w:rsidRPr="003A1F31">
        <w:rPr>
          <w:rFonts w:ascii="Arial" w:hAnsi="Arial" w:cs="Arial"/>
          <w:lang w:val="lt-LT"/>
        </w:rPr>
        <w:t>nuo konkurso pasiūlymų pateikimo termino</w:t>
      </w:r>
      <w:r w:rsidR="00AC071E">
        <w:rPr>
          <w:rFonts w:ascii="Arial" w:hAnsi="Arial" w:cs="Arial"/>
          <w:lang w:val="lt-LT"/>
        </w:rPr>
        <w:t xml:space="preserve"> dienos.                     </w:t>
      </w:r>
    </w:p>
    <w:p w14:paraId="0019A876" w14:textId="24089420" w:rsidR="00351713" w:rsidRPr="003A1F31" w:rsidRDefault="00351713" w:rsidP="00AC071E">
      <w:pPr>
        <w:jc w:val="both"/>
        <w:rPr>
          <w:rFonts w:ascii="Arial" w:hAnsi="Arial" w:cs="Arial"/>
          <w:szCs w:val="24"/>
          <w:lang w:val="lt-LT"/>
        </w:rPr>
      </w:pPr>
    </w:p>
    <w:p w14:paraId="73605E20" w14:textId="77777777" w:rsidR="00351713" w:rsidRPr="003A1F31" w:rsidRDefault="00351713" w:rsidP="00351713">
      <w:pPr>
        <w:ind w:firstLine="720"/>
        <w:jc w:val="both"/>
        <w:rPr>
          <w:rFonts w:ascii="Arial" w:hAnsi="Arial" w:cs="Arial"/>
          <w:szCs w:val="24"/>
          <w:lang w:val="lt-LT"/>
        </w:rPr>
      </w:pPr>
    </w:p>
    <w:p w14:paraId="5307F8B9" w14:textId="77777777" w:rsidR="00351713" w:rsidRPr="003A1F31" w:rsidRDefault="00351713" w:rsidP="00351713">
      <w:pPr>
        <w:ind w:firstLine="720"/>
        <w:jc w:val="both"/>
        <w:rPr>
          <w:rFonts w:ascii="Arial" w:hAnsi="Arial" w:cs="Arial"/>
          <w:szCs w:val="24"/>
          <w:lang w:val="lt-LT"/>
        </w:rPr>
      </w:pPr>
    </w:p>
    <w:p w14:paraId="73DDA580" w14:textId="77777777" w:rsidR="00351713" w:rsidRPr="003A1F3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3A1F3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3A1F31" w:rsidRDefault="00351713" w:rsidP="0066079E">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6FC11962" w14:textId="77777777" w:rsidR="00351713" w:rsidRPr="003A1F31" w:rsidRDefault="00351713" w:rsidP="0066079E">
            <w:pPr>
              <w:ind w:right="-1"/>
              <w:jc w:val="both"/>
              <w:rPr>
                <w:rFonts w:ascii="Arial" w:hAnsi="Arial" w:cs="Arial"/>
                <w:sz w:val="20"/>
                <w:lang w:val="lt-LT"/>
              </w:rPr>
            </w:pPr>
          </w:p>
        </w:tc>
        <w:tc>
          <w:tcPr>
            <w:tcW w:w="1980" w:type="dxa"/>
            <w:tcBorders>
              <w:top w:val="single" w:sz="4" w:space="0" w:color="auto"/>
              <w:left w:val="nil"/>
              <w:bottom w:val="nil"/>
              <w:right w:val="nil"/>
            </w:tcBorders>
          </w:tcPr>
          <w:p w14:paraId="5DF7C3D4"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05208658" w14:textId="77777777" w:rsidR="00351713" w:rsidRPr="003A1F31" w:rsidRDefault="00351713" w:rsidP="0066079E">
            <w:pPr>
              <w:ind w:right="-1"/>
              <w:jc w:val="both"/>
              <w:rPr>
                <w:rFonts w:ascii="Arial" w:hAnsi="Arial" w:cs="Arial"/>
                <w:sz w:val="20"/>
                <w:lang w:val="lt-LT"/>
              </w:rPr>
            </w:pPr>
          </w:p>
        </w:tc>
        <w:tc>
          <w:tcPr>
            <w:tcW w:w="2611" w:type="dxa"/>
            <w:tcBorders>
              <w:top w:val="single" w:sz="4" w:space="0" w:color="auto"/>
              <w:left w:val="nil"/>
              <w:bottom w:val="nil"/>
              <w:right w:val="nil"/>
            </w:tcBorders>
          </w:tcPr>
          <w:p w14:paraId="4BCE87C7"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4D3BC4C5" w14:textId="77777777" w:rsidR="00351713" w:rsidRPr="003A1F31" w:rsidRDefault="00351713" w:rsidP="0066079E">
            <w:pPr>
              <w:ind w:right="-1"/>
              <w:jc w:val="both"/>
              <w:rPr>
                <w:rFonts w:ascii="Arial" w:hAnsi="Arial" w:cs="Arial"/>
                <w:sz w:val="20"/>
                <w:lang w:val="lt-LT"/>
              </w:rPr>
            </w:pPr>
          </w:p>
        </w:tc>
      </w:tr>
    </w:tbl>
    <w:p w14:paraId="4258B8AC" w14:textId="77777777" w:rsidR="00351713" w:rsidRPr="003A1F31" w:rsidRDefault="00351713" w:rsidP="00351713">
      <w:pPr>
        <w:tabs>
          <w:tab w:val="left" w:pos="5103"/>
          <w:tab w:val="left" w:pos="5245"/>
          <w:tab w:val="left" w:pos="5387"/>
        </w:tabs>
        <w:ind w:left="5040" w:firstLine="720"/>
        <w:jc w:val="both"/>
        <w:rPr>
          <w:rFonts w:ascii="Arial" w:hAnsi="Arial" w:cs="Arial"/>
          <w:sz w:val="16"/>
          <w:lang w:val="lt-LT"/>
        </w:rPr>
      </w:pPr>
    </w:p>
    <w:p w14:paraId="60B1642B"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105C9C9E"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4BF10874" w14:textId="77777777" w:rsidR="00351713" w:rsidRPr="003A1F31" w:rsidRDefault="00351713" w:rsidP="00351713">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78DE26AD"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3A1F31" w:rsidRDefault="00351713" w:rsidP="00351713">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7DFB0029"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21420E9F" w14:textId="77777777" w:rsidR="00351713" w:rsidRPr="003A1F31" w:rsidRDefault="00351713" w:rsidP="00351713">
      <w:pPr>
        <w:pStyle w:val="Pagrindiniotekstotrauka3"/>
        <w:ind w:firstLine="0"/>
        <w:jc w:val="both"/>
        <w:rPr>
          <w:rFonts w:ascii="Arial" w:hAnsi="Arial" w:cs="Arial"/>
          <w:sz w:val="22"/>
          <w:szCs w:val="22"/>
        </w:rPr>
      </w:pPr>
    </w:p>
    <w:p w14:paraId="4C4B527C" w14:textId="6A39B903" w:rsidR="00351713" w:rsidRPr="00351713" w:rsidRDefault="00351713" w:rsidP="00351713">
      <w:pPr>
        <w:rPr>
          <w:rFonts w:ascii="Arial" w:hAnsi="Arial" w:cs="Arial"/>
          <w:lang w:val="lt-LT"/>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6906931">
    <w:abstractNumId w:val="45"/>
  </w:num>
  <w:num w:numId="2" w16cid:durableId="1023362279">
    <w:abstractNumId w:val="20"/>
  </w:num>
  <w:num w:numId="3" w16cid:durableId="1920283037">
    <w:abstractNumId w:val="44"/>
  </w:num>
  <w:num w:numId="4" w16cid:durableId="1108886416">
    <w:abstractNumId w:val="5"/>
  </w:num>
  <w:num w:numId="5" w16cid:durableId="916327774">
    <w:abstractNumId w:val="2"/>
  </w:num>
  <w:num w:numId="6" w16cid:durableId="1453935645">
    <w:abstractNumId w:val="3"/>
  </w:num>
  <w:num w:numId="7" w16cid:durableId="1576207607">
    <w:abstractNumId w:val="39"/>
  </w:num>
  <w:num w:numId="8" w16cid:durableId="1535464660">
    <w:abstractNumId w:val="17"/>
  </w:num>
  <w:num w:numId="9" w16cid:durableId="2145929492">
    <w:abstractNumId w:val="26"/>
  </w:num>
  <w:num w:numId="10" w16cid:durableId="1405566610">
    <w:abstractNumId w:val="41"/>
  </w:num>
  <w:num w:numId="11" w16cid:durableId="773207113">
    <w:abstractNumId w:val="42"/>
  </w:num>
  <w:num w:numId="12" w16cid:durableId="904143743">
    <w:abstractNumId w:val="43"/>
  </w:num>
  <w:num w:numId="13" w16cid:durableId="379525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8630128">
    <w:abstractNumId w:val="24"/>
  </w:num>
  <w:num w:numId="15" w16cid:durableId="1938710160">
    <w:abstractNumId w:val="21"/>
  </w:num>
  <w:num w:numId="16" w16cid:durableId="1377239325">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222101744">
    <w:abstractNumId w:val="16"/>
  </w:num>
  <w:num w:numId="18" w16cid:durableId="1246111563">
    <w:abstractNumId w:val="1"/>
  </w:num>
  <w:num w:numId="19" w16cid:durableId="537011383">
    <w:abstractNumId w:val="14"/>
  </w:num>
  <w:num w:numId="20" w16cid:durableId="895161174">
    <w:abstractNumId w:val="35"/>
  </w:num>
  <w:num w:numId="21" w16cid:durableId="1255556727">
    <w:abstractNumId w:val="13"/>
  </w:num>
  <w:num w:numId="22" w16cid:durableId="686251803">
    <w:abstractNumId w:val="46"/>
  </w:num>
  <w:num w:numId="23" w16cid:durableId="157506283">
    <w:abstractNumId w:val="19"/>
  </w:num>
  <w:num w:numId="24" w16cid:durableId="1028287854">
    <w:abstractNumId w:val="22"/>
  </w:num>
  <w:num w:numId="25" w16cid:durableId="1022126610">
    <w:abstractNumId w:val="23"/>
  </w:num>
  <w:num w:numId="26" w16cid:durableId="21714897">
    <w:abstractNumId w:val="27"/>
  </w:num>
  <w:num w:numId="27" w16cid:durableId="1771008001">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970613">
    <w:abstractNumId w:val="34"/>
  </w:num>
  <w:num w:numId="29" w16cid:durableId="1218669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78142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075186">
    <w:abstractNumId w:val="28"/>
  </w:num>
  <w:num w:numId="32" w16cid:durableId="1256670117">
    <w:abstractNumId w:val="8"/>
  </w:num>
  <w:num w:numId="33" w16cid:durableId="1102801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7982901">
    <w:abstractNumId w:val="25"/>
  </w:num>
  <w:num w:numId="35" w16cid:durableId="1384910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6279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185402">
    <w:abstractNumId w:val="12"/>
  </w:num>
  <w:num w:numId="38" w16cid:durableId="2067408103">
    <w:abstractNumId w:val="10"/>
  </w:num>
  <w:num w:numId="39" w16cid:durableId="561792063">
    <w:abstractNumId w:val="15"/>
  </w:num>
  <w:num w:numId="40" w16cid:durableId="559828969">
    <w:abstractNumId w:val="6"/>
  </w:num>
  <w:num w:numId="41" w16cid:durableId="1633511977">
    <w:abstractNumId w:val="7"/>
  </w:num>
  <w:num w:numId="42" w16cid:durableId="1200776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124416">
    <w:abstractNumId w:val="4"/>
  </w:num>
  <w:num w:numId="44" w16cid:durableId="1841501390">
    <w:abstractNumId w:val="9"/>
  </w:num>
  <w:num w:numId="45" w16cid:durableId="861632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546151">
    <w:abstractNumId w:val="29"/>
  </w:num>
  <w:num w:numId="47" w16cid:durableId="219438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9509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2924277">
    <w:abstractNumId w:val="30"/>
  </w:num>
  <w:num w:numId="50" w16cid:durableId="11231578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90B8C"/>
    <w:rsid w:val="000A15D8"/>
    <w:rsid w:val="000B5DCD"/>
    <w:rsid w:val="000D1669"/>
    <w:rsid w:val="000D291C"/>
    <w:rsid w:val="000D3061"/>
    <w:rsid w:val="000D33A8"/>
    <w:rsid w:val="000D3706"/>
    <w:rsid w:val="000D74B8"/>
    <w:rsid w:val="000E13F5"/>
    <w:rsid w:val="000F4B08"/>
    <w:rsid w:val="001031F8"/>
    <w:rsid w:val="001043A5"/>
    <w:rsid w:val="00113BB2"/>
    <w:rsid w:val="0011552A"/>
    <w:rsid w:val="001265BB"/>
    <w:rsid w:val="001267B2"/>
    <w:rsid w:val="00127F0E"/>
    <w:rsid w:val="0013410C"/>
    <w:rsid w:val="001517E4"/>
    <w:rsid w:val="00166BF2"/>
    <w:rsid w:val="00180046"/>
    <w:rsid w:val="00186184"/>
    <w:rsid w:val="001A5547"/>
    <w:rsid w:val="001A572D"/>
    <w:rsid w:val="001C1DBE"/>
    <w:rsid w:val="001C5DC4"/>
    <w:rsid w:val="001D31FD"/>
    <w:rsid w:val="001D78BA"/>
    <w:rsid w:val="002017C9"/>
    <w:rsid w:val="00205F5B"/>
    <w:rsid w:val="00221B19"/>
    <w:rsid w:val="002445C2"/>
    <w:rsid w:val="00247BDF"/>
    <w:rsid w:val="00247BE1"/>
    <w:rsid w:val="002572B5"/>
    <w:rsid w:val="0026148E"/>
    <w:rsid w:val="00263EE7"/>
    <w:rsid w:val="00270E94"/>
    <w:rsid w:val="002825C8"/>
    <w:rsid w:val="00284FC8"/>
    <w:rsid w:val="00285079"/>
    <w:rsid w:val="00286387"/>
    <w:rsid w:val="00294003"/>
    <w:rsid w:val="002C5231"/>
    <w:rsid w:val="002D6ADA"/>
    <w:rsid w:val="002E1F1C"/>
    <w:rsid w:val="002F481B"/>
    <w:rsid w:val="0030761C"/>
    <w:rsid w:val="003121FA"/>
    <w:rsid w:val="0031469D"/>
    <w:rsid w:val="00315EA7"/>
    <w:rsid w:val="00317DAA"/>
    <w:rsid w:val="00341E19"/>
    <w:rsid w:val="00344DD0"/>
    <w:rsid w:val="003450A0"/>
    <w:rsid w:val="003455C1"/>
    <w:rsid w:val="00351713"/>
    <w:rsid w:val="0039797A"/>
    <w:rsid w:val="003A1F31"/>
    <w:rsid w:val="003A2F2C"/>
    <w:rsid w:val="003B7852"/>
    <w:rsid w:val="003C7FA1"/>
    <w:rsid w:val="003D4612"/>
    <w:rsid w:val="003D5886"/>
    <w:rsid w:val="003E0305"/>
    <w:rsid w:val="003E2A89"/>
    <w:rsid w:val="003F2549"/>
    <w:rsid w:val="003F6E01"/>
    <w:rsid w:val="00426705"/>
    <w:rsid w:val="00436880"/>
    <w:rsid w:val="00444974"/>
    <w:rsid w:val="004459FF"/>
    <w:rsid w:val="00493CB7"/>
    <w:rsid w:val="00495BC5"/>
    <w:rsid w:val="004D6764"/>
    <w:rsid w:val="004E26C4"/>
    <w:rsid w:val="004E2EEC"/>
    <w:rsid w:val="004E318C"/>
    <w:rsid w:val="004F5525"/>
    <w:rsid w:val="00501968"/>
    <w:rsid w:val="0051155C"/>
    <w:rsid w:val="00520DB1"/>
    <w:rsid w:val="005269C2"/>
    <w:rsid w:val="005278BB"/>
    <w:rsid w:val="005436D7"/>
    <w:rsid w:val="00545DDC"/>
    <w:rsid w:val="00547663"/>
    <w:rsid w:val="00553A7A"/>
    <w:rsid w:val="005739C8"/>
    <w:rsid w:val="005739FF"/>
    <w:rsid w:val="0059043E"/>
    <w:rsid w:val="00596F6A"/>
    <w:rsid w:val="00596FF5"/>
    <w:rsid w:val="005B425D"/>
    <w:rsid w:val="005B78A1"/>
    <w:rsid w:val="005C61D5"/>
    <w:rsid w:val="005D6ED4"/>
    <w:rsid w:val="005F2A46"/>
    <w:rsid w:val="00616F85"/>
    <w:rsid w:val="00626869"/>
    <w:rsid w:val="00643266"/>
    <w:rsid w:val="00655A10"/>
    <w:rsid w:val="00670CF8"/>
    <w:rsid w:val="00677545"/>
    <w:rsid w:val="0069336F"/>
    <w:rsid w:val="006A7DF7"/>
    <w:rsid w:val="006C7463"/>
    <w:rsid w:val="006D0D91"/>
    <w:rsid w:val="006E5761"/>
    <w:rsid w:val="006F227D"/>
    <w:rsid w:val="0072025E"/>
    <w:rsid w:val="007405FC"/>
    <w:rsid w:val="00774B6E"/>
    <w:rsid w:val="00783265"/>
    <w:rsid w:val="00795B4D"/>
    <w:rsid w:val="007A6C0B"/>
    <w:rsid w:val="007B54C6"/>
    <w:rsid w:val="007C3242"/>
    <w:rsid w:val="007E1845"/>
    <w:rsid w:val="007F1BF9"/>
    <w:rsid w:val="00801EE5"/>
    <w:rsid w:val="008206DF"/>
    <w:rsid w:val="008256A5"/>
    <w:rsid w:val="00854C97"/>
    <w:rsid w:val="00854E1D"/>
    <w:rsid w:val="00856251"/>
    <w:rsid w:val="008576AB"/>
    <w:rsid w:val="00865F08"/>
    <w:rsid w:val="008837D7"/>
    <w:rsid w:val="008D281B"/>
    <w:rsid w:val="008F187F"/>
    <w:rsid w:val="00912C36"/>
    <w:rsid w:val="00927517"/>
    <w:rsid w:val="00930530"/>
    <w:rsid w:val="009614D5"/>
    <w:rsid w:val="009642D5"/>
    <w:rsid w:val="00977524"/>
    <w:rsid w:val="009B5612"/>
    <w:rsid w:val="009C4944"/>
    <w:rsid w:val="009D0254"/>
    <w:rsid w:val="009D0F16"/>
    <w:rsid w:val="009D121E"/>
    <w:rsid w:val="009F6790"/>
    <w:rsid w:val="009F7762"/>
    <w:rsid w:val="00A0300B"/>
    <w:rsid w:val="00A052E8"/>
    <w:rsid w:val="00A06105"/>
    <w:rsid w:val="00A100BE"/>
    <w:rsid w:val="00A17762"/>
    <w:rsid w:val="00A211B0"/>
    <w:rsid w:val="00A25976"/>
    <w:rsid w:val="00A307F6"/>
    <w:rsid w:val="00A50161"/>
    <w:rsid w:val="00A65E1B"/>
    <w:rsid w:val="00A75A21"/>
    <w:rsid w:val="00A76403"/>
    <w:rsid w:val="00A82BC0"/>
    <w:rsid w:val="00A91566"/>
    <w:rsid w:val="00A94F89"/>
    <w:rsid w:val="00AA098F"/>
    <w:rsid w:val="00AC071E"/>
    <w:rsid w:val="00AD1872"/>
    <w:rsid w:val="00AD2DA9"/>
    <w:rsid w:val="00AD7F25"/>
    <w:rsid w:val="00AF6103"/>
    <w:rsid w:val="00AF7978"/>
    <w:rsid w:val="00B073FC"/>
    <w:rsid w:val="00B131AB"/>
    <w:rsid w:val="00B20D11"/>
    <w:rsid w:val="00B30FBA"/>
    <w:rsid w:val="00B42069"/>
    <w:rsid w:val="00B42E20"/>
    <w:rsid w:val="00B56695"/>
    <w:rsid w:val="00B72D34"/>
    <w:rsid w:val="00B84B10"/>
    <w:rsid w:val="00B947C9"/>
    <w:rsid w:val="00BC39D8"/>
    <w:rsid w:val="00BD486E"/>
    <w:rsid w:val="00BE4D72"/>
    <w:rsid w:val="00C0435F"/>
    <w:rsid w:val="00C31D53"/>
    <w:rsid w:val="00C408F2"/>
    <w:rsid w:val="00C4264C"/>
    <w:rsid w:val="00C56E38"/>
    <w:rsid w:val="00C7374B"/>
    <w:rsid w:val="00C77DF9"/>
    <w:rsid w:val="00C954CB"/>
    <w:rsid w:val="00CA1D5F"/>
    <w:rsid w:val="00CB44B8"/>
    <w:rsid w:val="00CC319B"/>
    <w:rsid w:val="00CC4642"/>
    <w:rsid w:val="00CC6D43"/>
    <w:rsid w:val="00CD5193"/>
    <w:rsid w:val="00D02FA1"/>
    <w:rsid w:val="00D16EE4"/>
    <w:rsid w:val="00D23D58"/>
    <w:rsid w:val="00D37C14"/>
    <w:rsid w:val="00D507C2"/>
    <w:rsid w:val="00D55409"/>
    <w:rsid w:val="00D65E37"/>
    <w:rsid w:val="00D67E63"/>
    <w:rsid w:val="00D70707"/>
    <w:rsid w:val="00D85625"/>
    <w:rsid w:val="00D94A99"/>
    <w:rsid w:val="00DA68A8"/>
    <w:rsid w:val="00DB0C2E"/>
    <w:rsid w:val="00DB56B4"/>
    <w:rsid w:val="00DB6934"/>
    <w:rsid w:val="00DE2637"/>
    <w:rsid w:val="00DF1039"/>
    <w:rsid w:val="00DF232B"/>
    <w:rsid w:val="00DF723A"/>
    <w:rsid w:val="00E06E92"/>
    <w:rsid w:val="00E240AC"/>
    <w:rsid w:val="00E32F41"/>
    <w:rsid w:val="00E33DEF"/>
    <w:rsid w:val="00E46FCE"/>
    <w:rsid w:val="00E471AD"/>
    <w:rsid w:val="00E52D63"/>
    <w:rsid w:val="00E53666"/>
    <w:rsid w:val="00E53D95"/>
    <w:rsid w:val="00E6105A"/>
    <w:rsid w:val="00E769DB"/>
    <w:rsid w:val="00E863E9"/>
    <w:rsid w:val="00EB6416"/>
    <w:rsid w:val="00EC6C62"/>
    <w:rsid w:val="00ED27D7"/>
    <w:rsid w:val="00ED2F7C"/>
    <w:rsid w:val="00F03CAB"/>
    <w:rsid w:val="00F07018"/>
    <w:rsid w:val="00F11C5A"/>
    <w:rsid w:val="00F25734"/>
    <w:rsid w:val="00F30595"/>
    <w:rsid w:val="00F719D9"/>
    <w:rsid w:val="00F94CB7"/>
    <w:rsid w:val="00F973BD"/>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6466</Words>
  <Characters>3687</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18</cp:revision>
  <dcterms:created xsi:type="dcterms:W3CDTF">2024-08-20T06:47:00Z</dcterms:created>
  <dcterms:modified xsi:type="dcterms:W3CDTF">2025-04-22T07:30:00Z</dcterms:modified>
</cp:coreProperties>
</file>