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A2C" w14:textId="67C52C1B" w:rsidR="006B620D" w:rsidRDefault="006B620D" w:rsidP="006B620D">
      <w:pPr>
        <w:ind w:right="-178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Pirkimo sąlygų </w:t>
      </w:r>
      <w:r>
        <w:rPr>
          <w:b/>
          <w:bCs/>
          <w:szCs w:val="24"/>
          <w:lang w:val="en-US"/>
        </w:rPr>
        <w:t>1</w:t>
      </w:r>
      <w:r>
        <w:rPr>
          <w:b/>
          <w:bCs/>
          <w:szCs w:val="24"/>
        </w:rPr>
        <w:t xml:space="preserve"> priedas</w:t>
      </w:r>
    </w:p>
    <w:p w14:paraId="51CECC43" w14:textId="77777777" w:rsidR="006B620D" w:rsidRPr="006B620D" w:rsidRDefault="006B620D" w:rsidP="006B620D">
      <w:pPr>
        <w:ind w:right="-178"/>
        <w:jc w:val="right"/>
        <w:rPr>
          <w:b/>
          <w:bCs/>
          <w:szCs w:val="24"/>
        </w:rPr>
      </w:pPr>
    </w:p>
    <w:p w14:paraId="79B3053A" w14:textId="7DD4DF4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Herbas arba prekių ženklas</w:t>
      </w:r>
    </w:p>
    <w:p w14:paraId="63DC76CF" w14:textId="77777777" w:rsidR="00160B02" w:rsidRPr="008D5869" w:rsidRDefault="00160B02" w:rsidP="00BA199C">
      <w:pPr>
        <w:ind w:right="-178"/>
        <w:jc w:val="center"/>
        <w:rPr>
          <w:sz w:val="20"/>
          <w:szCs w:val="16"/>
        </w:rPr>
      </w:pPr>
    </w:p>
    <w:p w14:paraId="1BC6BD0A" w14:textId="1D86F2D6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(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o pavadinimas)</w:t>
      </w:r>
    </w:p>
    <w:p w14:paraId="324EFA4E" w14:textId="77777777" w:rsidR="00160B02" w:rsidRPr="008D5869" w:rsidRDefault="00160B02" w:rsidP="00BA199C">
      <w:pPr>
        <w:ind w:right="-178"/>
        <w:jc w:val="center"/>
        <w:rPr>
          <w:szCs w:val="22"/>
        </w:rPr>
      </w:pPr>
    </w:p>
    <w:p w14:paraId="1AE55BBA" w14:textId="7FE989D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6BFCBCCB" w14:textId="77777777" w:rsidR="00160B02" w:rsidRPr="008D5869" w:rsidRDefault="00160B02" w:rsidP="00BA199C">
      <w:pPr>
        <w:jc w:val="center"/>
        <w:rPr>
          <w:b/>
          <w:bCs/>
        </w:rPr>
      </w:pPr>
    </w:p>
    <w:p w14:paraId="59E3A9DC" w14:textId="77777777" w:rsidR="00160B02" w:rsidRPr="008D5869" w:rsidRDefault="005A51F8" w:rsidP="00BA199C">
      <w:r>
        <w:rPr>
          <w:u w:val="single"/>
        </w:rPr>
        <w:t>___Mažeikių rajono savivaldybės administracija</w:t>
      </w:r>
      <w:r w:rsidR="00160B02" w:rsidRPr="008D5869">
        <w:t>______</w:t>
      </w:r>
    </w:p>
    <w:p w14:paraId="0DF84F57" w14:textId="77777777" w:rsidR="00160B02" w:rsidRPr="008D5869" w:rsidRDefault="00160B02" w:rsidP="00BA199C">
      <w:pPr>
        <w:tabs>
          <w:tab w:val="center" w:pos="2520"/>
        </w:tabs>
        <w:jc w:val="both"/>
        <w:rPr>
          <w:szCs w:val="22"/>
        </w:rPr>
      </w:pPr>
      <w:r w:rsidRPr="008D5869">
        <w:t>(Adresatas (perkančioji organizacija))</w:t>
      </w:r>
    </w:p>
    <w:p w14:paraId="0A087E19" w14:textId="77777777" w:rsidR="00160B02" w:rsidRPr="008D5869" w:rsidRDefault="00160B02" w:rsidP="00BA199C">
      <w:pPr>
        <w:jc w:val="center"/>
        <w:rPr>
          <w:b/>
        </w:rPr>
      </w:pPr>
    </w:p>
    <w:p w14:paraId="388D1B85" w14:textId="2564A33B" w:rsidR="006B620D" w:rsidRDefault="00160B02" w:rsidP="006B620D">
      <w:pPr>
        <w:jc w:val="center"/>
        <w:rPr>
          <w:b/>
          <w:bCs/>
        </w:rPr>
      </w:pPr>
      <w:r w:rsidRPr="002F0554">
        <w:rPr>
          <w:b/>
          <w:szCs w:val="24"/>
        </w:rPr>
        <w:t>PASIŪLYMAS</w:t>
      </w:r>
      <w:r w:rsidR="004C7B57">
        <w:rPr>
          <w:b/>
          <w:szCs w:val="24"/>
        </w:rPr>
        <w:t xml:space="preserve"> DĖL </w:t>
      </w:r>
      <w:r w:rsidR="004C3C25" w:rsidRPr="004C3C25">
        <w:rPr>
          <w:b/>
          <w:bCs/>
          <w:color w:val="000000"/>
        </w:rPr>
        <w:t xml:space="preserve">MELIORACIJOS GRIOVIŲ </w:t>
      </w:r>
      <w:r w:rsidR="002244AB">
        <w:rPr>
          <w:b/>
          <w:bCs/>
          <w:color w:val="000000"/>
        </w:rPr>
        <w:t>S</w:t>
      </w:r>
      <w:r w:rsidR="00036F11">
        <w:rPr>
          <w:b/>
          <w:bCs/>
          <w:color w:val="000000"/>
        </w:rPr>
        <w:t>O</w:t>
      </w:r>
      <w:r w:rsidR="002244AB">
        <w:rPr>
          <w:b/>
          <w:bCs/>
          <w:color w:val="000000"/>
        </w:rPr>
        <w:t>DUPIS, Nr. 6</w:t>
      </w:r>
      <w:r w:rsidR="004C3C25" w:rsidRPr="004C3C25">
        <w:rPr>
          <w:b/>
          <w:bCs/>
          <w:color w:val="000000"/>
        </w:rPr>
        <w:t xml:space="preserve"> PRIEŽIŪROS DARB</w:t>
      </w:r>
      <w:r w:rsidR="004C3C25">
        <w:rPr>
          <w:b/>
          <w:bCs/>
          <w:color w:val="000000"/>
        </w:rPr>
        <w:t>Ų</w:t>
      </w:r>
    </w:p>
    <w:p w14:paraId="6AE3F964" w14:textId="77777777" w:rsidR="004C7B57" w:rsidRPr="004C7B57" w:rsidRDefault="004C7B57" w:rsidP="004C7B57">
      <w:pPr>
        <w:jc w:val="center"/>
        <w:rPr>
          <w:b/>
          <w:bCs/>
          <w:szCs w:val="24"/>
        </w:rPr>
      </w:pPr>
    </w:p>
    <w:p w14:paraId="12EDABD7" w14:textId="4D9DE4D6" w:rsidR="00160B02" w:rsidRPr="008D5869" w:rsidRDefault="00160B02" w:rsidP="00BA199C">
      <w:pPr>
        <w:shd w:val="clear" w:color="auto" w:fill="FFFFFF"/>
        <w:jc w:val="center"/>
        <w:rPr>
          <w:b/>
          <w:bCs/>
          <w:szCs w:val="22"/>
        </w:rPr>
      </w:pPr>
      <w:r w:rsidRPr="008D5869">
        <w:t>____________Nr.______</w:t>
      </w:r>
    </w:p>
    <w:p w14:paraId="42E6203C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(Data)</w:t>
      </w:r>
    </w:p>
    <w:p w14:paraId="116F826E" w14:textId="77777777" w:rsidR="00160B02" w:rsidRPr="008D5869" w:rsidRDefault="00160B02" w:rsidP="00BA199C">
      <w:pPr>
        <w:shd w:val="clear" w:color="auto" w:fill="FFFFFF"/>
        <w:jc w:val="center"/>
        <w:rPr>
          <w:bCs/>
          <w:szCs w:val="22"/>
        </w:rPr>
      </w:pPr>
      <w:r w:rsidRPr="008D5869">
        <w:rPr>
          <w:bCs/>
        </w:rPr>
        <w:t>_____________</w:t>
      </w:r>
    </w:p>
    <w:p w14:paraId="7DEB6743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(Sudarymo vieta)</w:t>
      </w:r>
    </w:p>
    <w:p w14:paraId="4AE5631C" w14:textId="77777777" w:rsidR="00160B02" w:rsidRPr="008D5869" w:rsidRDefault="00160B02" w:rsidP="00BA199C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770"/>
      </w:tblGrid>
      <w:tr w:rsidR="00160B02" w:rsidRPr="008D5869" w14:paraId="38FF7753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0E" w14:textId="46A9E8B6" w:rsidR="00160B02" w:rsidRPr="008D5869" w:rsidRDefault="00B41D6D" w:rsidP="00DB2453">
            <w:pPr>
              <w:rPr>
                <w:i/>
              </w:rPr>
            </w:pPr>
            <w:r>
              <w:t>Rangov</w:t>
            </w:r>
            <w:r w:rsidR="00160B02" w:rsidRPr="008D5869">
              <w:t xml:space="preserve">o pavadinimas </w:t>
            </w:r>
            <w:r w:rsidR="00160B02" w:rsidRPr="008D5869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94C6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1AF799F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DAF" w14:textId="70531C14" w:rsidR="00160B02" w:rsidRPr="008D5869" w:rsidRDefault="00B41D6D" w:rsidP="00DB2453">
            <w:r>
              <w:t>Rangov</w:t>
            </w:r>
            <w:r w:rsidR="00160B02" w:rsidRPr="008D5869">
              <w:t>o adresas</w:t>
            </w:r>
            <w:r w:rsidR="00160B02" w:rsidRPr="008D5869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46F1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B8ED4E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15" w14:textId="77777777" w:rsidR="00160B02" w:rsidRPr="008D5869" w:rsidRDefault="00160B02" w:rsidP="00DB2453">
            <w:r w:rsidRPr="008D5869">
              <w:t>Asmens, pasirašiusio pasiūlymą saugiu elektroniniu parašu, vardas, pavardė, pareigos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ADE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52BD8B7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6F7" w14:textId="77777777" w:rsidR="00160B02" w:rsidRPr="008D5869" w:rsidRDefault="00160B02" w:rsidP="00DB2453">
            <w:r w:rsidRPr="008D5869">
              <w:t>Telefono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D352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13DEF1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BD8" w14:textId="77777777" w:rsidR="00160B02" w:rsidRPr="008D5869" w:rsidRDefault="00160B02" w:rsidP="00DB2453">
            <w:r w:rsidRPr="008D5869">
              <w:t>Fakso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45BB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69EB0F35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C62" w14:textId="77777777" w:rsidR="00160B02" w:rsidRPr="008D5869" w:rsidRDefault="00160B02" w:rsidP="00DB2453">
            <w:r w:rsidRPr="008D5869">
              <w:t>El. pašto adresas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45B" w14:textId="77777777" w:rsidR="00160B02" w:rsidRPr="008D5869" w:rsidRDefault="00160B02" w:rsidP="00DB2453">
            <w:pPr>
              <w:jc w:val="both"/>
            </w:pPr>
          </w:p>
        </w:tc>
      </w:tr>
    </w:tbl>
    <w:p w14:paraId="79B350AC" w14:textId="77777777" w:rsidR="00160B02" w:rsidRDefault="00160B02" w:rsidP="00BA199C">
      <w:pPr>
        <w:jc w:val="both"/>
        <w:rPr>
          <w:color w:val="000080"/>
        </w:rPr>
      </w:pPr>
    </w:p>
    <w:p w14:paraId="6F2AD051" w14:textId="0505E7F0" w:rsidR="002F0554" w:rsidRPr="008D5869" w:rsidRDefault="002F0554" w:rsidP="00BA199C">
      <w:pPr>
        <w:jc w:val="both"/>
        <w:rPr>
          <w:color w:val="000080"/>
        </w:rPr>
      </w:pPr>
      <w:r w:rsidRPr="008D5869">
        <w:rPr>
          <w:i/>
          <w:color w:val="000000"/>
          <w:sz w:val="22"/>
          <w:szCs w:val="22"/>
        </w:rPr>
        <w:t xml:space="preserve">Pastaba. Pildoma, jei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as ketina pasitelkti subrangovą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ar</w:t>
      </w:r>
      <w:r w:rsidR="0070754D">
        <w:rPr>
          <w:i/>
          <w:color w:val="000000"/>
          <w:sz w:val="22"/>
          <w:szCs w:val="22"/>
        </w:rPr>
        <w:t xml:space="preserve"> kvazisub</w:t>
      </w:r>
      <w:r w:rsidR="00B41D6D">
        <w:rPr>
          <w:i/>
          <w:color w:val="000000"/>
          <w:sz w:val="22"/>
          <w:szCs w:val="22"/>
        </w:rPr>
        <w:t>rangov</w:t>
      </w:r>
      <w:r w:rsidR="0070754D">
        <w:rPr>
          <w:i/>
          <w:color w:val="000000"/>
          <w:sz w:val="22"/>
          <w:szCs w:val="22"/>
        </w:rPr>
        <w:t>ą (-</w:t>
      </w:r>
      <w:proofErr w:type="spellStart"/>
      <w:r w:rsidR="0070754D">
        <w:rPr>
          <w:i/>
          <w:color w:val="000000"/>
          <w:sz w:val="22"/>
          <w:szCs w:val="22"/>
        </w:rPr>
        <w:t>us</w:t>
      </w:r>
      <w:proofErr w:type="spellEnd"/>
      <w:r w:rsidR="0070754D">
        <w:rPr>
          <w:i/>
          <w:color w:val="000000"/>
          <w:sz w:val="22"/>
          <w:szCs w:val="22"/>
        </w:rPr>
        <w:t>) (</w:t>
      </w:r>
      <w:r w:rsidRPr="008D5869">
        <w:rPr>
          <w:i/>
          <w:color w:val="000000"/>
          <w:sz w:val="22"/>
          <w:szCs w:val="22"/>
        </w:rPr>
        <w:t xml:space="preserve">specialistus ir ekspertus, kuriais bus remiamasi įrodinėjant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 xml:space="preserve">o kvalifikaciją ir vykdant sutartį, tačiau pasiūlymo pateikimo metu jie nėra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 ar jo pasitelkiamo(ų) subrangovo(ų),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o(ų),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ų(ų) darbuotojai, tačiau laimėjimo atveju bus įdarbinti</w:t>
      </w:r>
      <w:r w:rsidR="0070754D">
        <w:rPr>
          <w:i/>
          <w:color w:val="000000"/>
          <w:sz w:val="22"/>
          <w:szCs w:val="22"/>
        </w:rPr>
        <w:t>)</w:t>
      </w:r>
      <w:r w:rsidRPr="008D5869">
        <w:rPr>
          <w:i/>
          <w:color w:val="000000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252"/>
      </w:tblGrid>
      <w:tr w:rsidR="0070754D" w:rsidRPr="00AA0A69" w14:paraId="64BB5231" w14:textId="77777777" w:rsidTr="0067212B">
        <w:tc>
          <w:tcPr>
            <w:tcW w:w="5524" w:type="dxa"/>
          </w:tcPr>
          <w:p w14:paraId="713631E2" w14:textId="644D9F69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 xml:space="preserve">ų) pavadinimas (-ai) </w:t>
            </w:r>
            <w:r w:rsidRPr="00AA0A69">
              <w:rPr>
                <w:i/>
                <w:szCs w:val="24"/>
              </w:rPr>
              <w:t xml:space="preserve">(juridiniai asmenys ir fiziniai asmenys, kurių </w:t>
            </w:r>
            <w:r w:rsidR="00B41D6D">
              <w:rPr>
                <w:i/>
                <w:szCs w:val="24"/>
              </w:rPr>
              <w:t>rangov</w:t>
            </w:r>
            <w:r w:rsidRPr="00AA0A69">
              <w:rPr>
                <w:i/>
                <w:szCs w:val="24"/>
              </w:rPr>
              <w:t>as neketina įdarbinti)</w:t>
            </w:r>
          </w:p>
        </w:tc>
        <w:tc>
          <w:tcPr>
            <w:tcW w:w="4252" w:type="dxa"/>
          </w:tcPr>
          <w:p w14:paraId="4724932D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  <w:p w14:paraId="612F0AB9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2083B6" w14:textId="77777777" w:rsidTr="0067212B">
        <w:tc>
          <w:tcPr>
            <w:tcW w:w="5524" w:type="dxa"/>
          </w:tcPr>
          <w:p w14:paraId="014D0CBA" w14:textId="67F29492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>ų) adresas (-ai)</w:t>
            </w:r>
          </w:p>
        </w:tc>
        <w:tc>
          <w:tcPr>
            <w:tcW w:w="4252" w:type="dxa"/>
          </w:tcPr>
          <w:p w14:paraId="03EDF6C5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4DF00F" w14:textId="77777777" w:rsidTr="0067212B">
        <w:tc>
          <w:tcPr>
            <w:tcW w:w="5524" w:type="dxa"/>
          </w:tcPr>
          <w:p w14:paraId="0969BF89" w14:textId="2E0087B4" w:rsidR="0070754D" w:rsidRPr="00AA0A69" w:rsidRDefault="0070754D" w:rsidP="001E1C25">
            <w:pPr>
              <w:jc w:val="both"/>
              <w:rPr>
                <w:szCs w:val="24"/>
              </w:rPr>
            </w:pPr>
            <w:r w:rsidRPr="00AA0A69">
              <w:rPr>
                <w:szCs w:val="24"/>
              </w:rPr>
              <w:t xml:space="preserve">Įsipareigojimų dalis (nurodant konkrečius pagal </w:t>
            </w:r>
            <w:r w:rsidR="0067212B">
              <w:rPr>
                <w:szCs w:val="24"/>
              </w:rPr>
              <w:t>p</w:t>
            </w:r>
            <w:r w:rsidRPr="00AA0A69">
              <w:rPr>
                <w:szCs w:val="24"/>
              </w:rPr>
              <w:t>irkimo sutartį prisiimamus įsipareigojimus), kuriai ketinama pasitelkti 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ą (-</w:t>
            </w:r>
            <w:proofErr w:type="spellStart"/>
            <w:r w:rsidRPr="00AA0A69">
              <w:rPr>
                <w:szCs w:val="24"/>
              </w:rPr>
              <w:t>us</w:t>
            </w:r>
            <w:proofErr w:type="spellEnd"/>
            <w:r w:rsidRPr="00AA0A69"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38E599E6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45650DBB" w14:textId="77777777" w:rsidTr="0067212B">
        <w:tc>
          <w:tcPr>
            <w:tcW w:w="5524" w:type="dxa"/>
          </w:tcPr>
          <w:p w14:paraId="57FF51AE" w14:textId="578E44BD" w:rsidR="0070754D" w:rsidRPr="00AA0A69" w:rsidRDefault="0070754D" w:rsidP="001E1C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Kvazisub</w:t>
            </w:r>
            <w:r w:rsidR="00B41D6D">
              <w:rPr>
                <w:szCs w:val="24"/>
              </w:rPr>
              <w:t>rangov</w:t>
            </w:r>
            <w:r>
              <w:rPr>
                <w:szCs w:val="24"/>
              </w:rPr>
              <w:t>o (-ų) vardas (-ai), pavardė (-ės) (</w:t>
            </w:r>
            <w:r w:rsidRPr="00630BD5">
              <w:rPr>
                <w:i/>
                <w:iCs/>
                <w:szCs w:val="24"/>
              </w:rPr>
              <w:t>Specialistas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kuriuo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iais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yra grindžiama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kvalifikacija, kuris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ie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nėra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o, jungtinės veiklos partnerio (-</w:t>
            </w:r>
            <w:proofErr w:type="spellStart"/>
            <w:r w:rsidRPr="00630BD5">
              <w:rPr>
                <w:i/>
                <w:iCs/>
                <w:szCs w:val="24"/>
              </w:rPr>
              <w:t>ių</w:t>
            </w:r>
            <w:proofErr w:type="spellEnd"/>
            <w:r w:rsidRPr="00630BD5">
              <w:rPr>
                <w:i/>
                <w:iCs/>
                <w:szCs w:val="24"/>
              </w:rPr>
              <w:t>) ar sub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(-ų) darbuotojas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tačiau yra ketinamas</w:t>
            </w:r>
            <w:r>
              <w:rPr>
                <w:i/>
                <w:iCs/>
                <w:szCs w:val="24"/>
              </w:rPr>
              <w:t xml:space="preserve"> (-i)</w:t>
            </w:r>
            <w:r w:rsidRPr="00630BD5">
              <w:rPr>
                <w:i/>
                <w:iCs/>
                <w:szCs w:val="24"/>
              </w:rPr>
              <w:t xml:space="preserve"> įdarbinti sutarties vykdymo metu</w:t>
            </w:r>
            <w:r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78ED5F11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</w:tbl>
    <w:p w14:paraId="4D0FB8A3" w14:textId="77777777" w:rsidR="00512846" w:rsidRPr="008D5869" w:rsidRDefault="00512846" w:rsidP="00BA199C">
      <w:pPr>
        <w:jc w:val="both"/>
      </w:pPr>
    </w:p>
    <w:p w14:paraId="6F2B1D7A" w14:textId="77777777" w:rsidR="00160B02" w:rsidRPr="008D5869" w:rsidRDefault="00160B02" w:rsidP="00BA199C">
      <w:pPr>
        <w:jc w:val="both"/>
      </w:pPr>
      <w:r w:rsidRPr="008D5869">
        <w:t>Šiuo pasiūlymu pažymime, kad sutinkame su visomis pirkimo sąlygomis, nustatytomis:</w:t>
      </w:r>
    </w:p>
    <w:p w14:paraId="6416D079" w14:textId="77777777" w:rsidR="00160B02" w:rsidRPr="008D5869" w:rsidRDefault="00160B02" w:rsidP="00BE679D">
      <w:pPr>
        <w:numPr>
          <w:ilvl w:val="0"/>
          <w:numId w:val="4"/>
        </w:numPr>
        <w:jc w:val="both"/>
        <w:rPr>
          <w:sz w:val="20"/>
        </w:rPr>
      </w:pPr>
      <w:r w:rsidRPr="008D5869">
        <w:t>apklausos sąlygose</w:t>
      </w:r>
      <w:r w:rsidRPr="008D5869">
        <w:rPr>
          <w:sz w:val="20"/>
        </w:rPr>
        <w:t>;</w:t>
      </w:r>
    </w:p>
    <w:p w14:paraId="5A48953C" w14:textId="77777777" w:rsidR="00160B02" w:rsidRPr="008D5869" w:rsidRDefault="00160B02" w:rsidP="00BE679D">
      <w:pPr>
        <w:numPr>
          <w:ilvl w:val="0"/>
          <w:numId w:val="4"/>
        </w:numPr>
        <w:jc w:val="both"/>
      </w:pPr>
      <w:r w:rsidRPr="008D5869">
        <w:t>kituose pirkimo dokumentuose (jų paaiškinimuose, papildymuose).</w:t>
      </w:r>
    </w:p>
    <w:p w14:paraId="2D92127D" w14:textId="77777777" w:rsidR="00771F84" w:rsidRDefault="00771F84" w:rsidP="00995729">
      <w:pPr>
        <w:rPr>
          <w:b/>
          <w:szCs w:val="24"/>
        </w:rPr>
      </w:pPr>
    </w:p>
    <w:p w14:paraId="0BAE2078" w14:textId="77777777" w:rsidR="006372BA" w:rsidRDefault="006372BA" w:rsidP="00995729">
      <w:pPr>
        <w:rPr>
          <w:b/>
          <w:szCs w:val="24"/>
        </w:rPr>
      </w:pPr>
    </w:p>
    <w:p w14:paraId="2B5F61E5" w14:textId="77777777" w:rsidR="00A308E3" w:rsidRPr="00A308E3" w:rsidRDefault="004F003A" w:rsidP="00A308E3">
      <w:pPr>
        <w:jc w:val="both"/>
        <w:rPr>
          <w:b/>
          <w:bCs/>
        </w:rPr>
      </w:pPr>
      <w:r w:rsidRPr="00A308E3">
        <w:rPr>
          <w:b/>
          <w:bCs/>
        </w:rPr>
        <w:t xml:space="preserve">     </w:t>
      </w:r>
      <w:r w:rsidR="00A308E3" w:rsidRPr="00A308E3">
        <w:rPr>
          <w:b/>
          <w:bCs/>
        </w:rPr>
        <w:t xml:space="preserve">Rangovas pagal Techninės specifikacijos 2.3.1. p. lentelėje pateiktus darbų kiekius privalo </w:t>
      </w:r>
      <w:r w:rsidR="00A308E3" w:rsidRPr="00A308E3">
        <w:rPr>
          <w:b/>
          <w:bCs/>
          <w:u w:val="single"/>
        </w:rPr>
        <w:t>parengti lokalinę sąmatą ir pateikti kartu su pasiūlymu.</w:t>
      </w:r>
      <w:r w:rsidR="00A308E3" w:rsidRPr="00A308E3">
        <w:rPr>
          <w:b/>
          <w:bCs/>
        </w:rPr>
        <w:t xml:space="preserve"> Pasiūlymo kainos apskaičiavimas turi atitikti </w:t>
      </w:r>
      <w:r w:rsidR="00A308E3" w:rsidRPr="00A308E3">
        <w:rPr>
          <w:b/>
          <w:bCs/>
          <w:u w:val="single"/>
        </w:rPr>
        <w:t>melioracijos normatyvinių dokumentų</w:t>
      </w:r>
      <w:r w:rsidR="00A308E3" w:rsidRPr="00A308E3">
        <w:rPr>
          <w:b/>
          <w:bCs/>
        </w:rPr>
        <w:t xml:space="preserve"> reikalavimus.</w:t>
      </w:r>
    </w:p>
    <w:p w14:paraId="1B7DC31D" w14:textId="77777777" w:rsidR="006372BA" w:rsidRDefault="006372BA" w:rsidP="00A429C6">
      <w:pPr>
        <w:jc w:val="both"/>
        <w:rPr>
          <w:b/>
          <w:szCs w:val="24"/>
        </w:rPr>
      </w:pPr>
    </w:p>
    <w:p w14:paraId="33B102A1" w14:textId="77777777" w:rsidR="006C2321" w:rsidRPr="00995729" w:rsidRDefault="00627688" w:rsidP="00995729">
      <w:pPr>
        <w:rPr>
          <w:b/>
          <w:szCs w:val="24"/>
        </w:rPr>
      </w:pPr>
      <w:r w:rsidRPr="008D5869">
        <w:rPr>
          <w:b/>
          <w:szCs w:val="24"/>
        </w:rPr>
        <w:lastRenderedPageBreak/>
        <w:t>Mes siūlome</w:t>
      </w:r>
      <w:r w:rsidR="0097116E" w:rsidRPr="008D5869">
        <w:rPr>
          <w:b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1418"/>
        <w:gridCol w:w="1417"/>
      </w:tblGrid>
      <w:tr w:rsidR="006B620D" w14:paraId="1ACE1CB2" w14:textId="77777777" w:rsidTr="006B620D">
        <w:trPr>
          <w:trHeight w:val="4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5B30" w14:textId="77777777" w:rsidR="006B620D" w:rsidRDefault="006B620D" w:rsidP="00250B15">
            <w:pPr>
              <w:jc w:val="center"/>
            </w:pPr>
            <w:r>
              <w:t>Darbų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F1D0" w14:textId="17ED37E1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be PVM,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6C3" w14:textId="5410ADBF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PVM*,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44C" w14:textId="1EE6499D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su PVM, Eur</w:t>
            </w:r>
          </w:p>
        </w:tc>
      </w:tr>
      <w:tr w:rsidR="006B620D" w14:paraId="66004570" w14:textId="77777777" w:rsidTr="006B620D">
        <w:trPr>
          <w:trHeight w:val="2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AE6" w14:textId="6E6BC4AE" w:rsidR="006B620D" w:rsidRPr="00B66C6B" w:rsidRDefault="004C3C25" w:rsidP="00250B15">
            <w:pPr>
              <w:jc w:val="both"/>
            </w:pPr>
            <w:r w:rsidRPr="004C3C25">
              <w:rPr>
                <w:color w:val="000000"/>
              </w:rPr>
              <w:t xml:space="preserve">Melioracijos griovių </w:t>
            </w:r>
            <w:proofErr w:type="spellStart"/>
            <w:r w:rsidR="002244AB">
              <w:rPr>
                <w:color w:val="000000"/>
              </w:rPr>
              <w:t>S</w:t>
            </w:r>
            <w:r w:rsidR="00036F11">
              <w:rPr>
                <w:color w:val="000000"/>
              </w:rPr>
              <w:t>o</w:t>
            </w:r>
            <w:r w:rsidR="002244AB">
              <w:rPr>
                <w:color w:val="000000"/>
              </w:rPr>
              <w:t>dupis</w:t>
            </w:r>
            <w:proofErr w:type="spellEnd"/>
            <w:r w:rsidR="002244AB">
              <w:rPr>
                <w:color w:val="000000"/>
              </w:rPr>
              <w:t>, Nr. 6</w:t>
            </w:r>
            <w:r w:rsidR="0027530D">
              <w:rPr>
                <w:color w:val="000000"/>
              </w:rPr>
              <w:t xml:space="preserve"> </w:t>
            </w:r>
            <w:r w:rsidRPr="004C3C25">
              <w:rPr>
                <w:color w:val="000000"/>
              </w:rPr>
              <w:t>priežiūros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575" w14:textId="77777777" w:rsidR="006B620D" w:rsidRDefault="006B620D" w:rsidP="00250B1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32" w14:textId="77777777" w:rsidR="006B620D" w:rsidRDefault="006B620D" w:rsidP="00250B1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7D3" w14:textId="77777777" w:rsidR="006B620D" w:rsidRDefault="006B620D" w:rsidP="00250B15">
            <w:pPr>
              <w:jc w:val="both"/>
            </w:pPr>
          </w:p>
        </w:tc>
      </w:tr>
    </w:tbl>
    <w:p w14:paraId="3374C715" w14:textId="77777777" w:rsidR="006C2321" w:rsidRPr="00C45454" w:rsidRDefault="006C2321" w:rsidP="006C2321">
      <w:pPr>
        <w:jc w:val="both"/>
      </w:pPr>
    </w:p>
    <w:p w14:paraId="220651F7" w14:textId="77777777" w:rsidR="006C2321" w:rsidRPr="00C45454" w:rsidRDefault="006C2321" w:rsidP="006C2321">
      <w:pPr>
        <w:jc w:val="both"/>
        <w:rPr>
          <w:b/>
        </w:rPr>
      </w:pPr>
      <w:r w:rsidRPr="00C45454">
        <w:rPr>
          <w:b/>
        </w:rPr>
        <w:t>Bendra pasiūlymo kaina su PVM ___</w:t>
      </w:r>
      <w:r w:rsidRPr="006507C3">
        <w:rPr>
          <w:i/>
          <w:szCs w:val="24"/>
          <w:u w:val="single"/>
        </w:rPr>
        <w:t>skaičiais</w:t>
      </w:r>
      <w:r w:rsidRPr="00C45454">
        <w:rPr>
          <w:i/>
          <w:szCs w:val="24"/>
          <w:u w:val="single"/>
        </w:rPr>
        <w:t xml:space="preserve">___ </w:t>
      </w:r>
      <w:r w:rsidRPr="00C45454">
        <w:rPr>
          <w:b/>
        </w:rPr>
        <w:t>Eur__</w:t>
      </w:r>
      <w:r w:rsidRPr="00C45454">
        <w:rPr>
          <w:i/>
          <w:szCs w:val="24"/>
          <w:u w:val="single"/>
        </w:rPr>
        <w:t xml:space="preserve"> </w:t>
      </w:r>
      <w:r w:rsidRPr="006507C3">
        <w:rPr>
          <w:i/>
          <w:szCs w:val="24"/>
          <w:u w:val="single"/>
        </w:rPr>
        <w:t>žodžiais</w:t>
      </w:r>
      <w:r w:rsidRPr="006507C3">
        <w:rPr>
          <w:b/>
        </w:rPr>
        <w:t>_</w:t>
      </w:r>
      <w:r w:rsidRPr="00C45454">
        <w:rPr>
          <w:b/>
        </w:rPr>
        <w:t>__ Eur</w:t>
      </w:r>
    </w:p>
    <w:p w14:paraId="67832255" w14:textId="77777777" w:rsidR="006C2321" w:rsidRPr="00C45454" w:rsidRDefault="006C2321" w:rsidP="006C2321">
      <w:pPr>
        <w:jc w:val="both"/>
        <w:rPr>
          <w:szCs w:val="24"/>
        </w:rPr>
      </w:pPr>
      <w:r w:rsidRPr="00C45454">
        <w:rPr>
          <w:szCs w:val="24"/>
        </w:rPr>
        <w:t xml:space="preserve">Į šią sumą įeina visos išlaidos ir visi mokesčiai, taip pat ir PVM, kuris </w:t>
      </w:r>
      <w:proofErr w:type="spellStart"/>
      <w:r w:rsidRPr="00C45454">
        <w:rPr>
          <w:szCs w:val="24"/>
        </w:rPr>
        <w:t>sudaro_____________Eur</w:t>
      </w:r>
      <w:proofErr w:type="spellEnd"/>
      <w:r w:rsidRPr="00C45454">
        <w:rPr>
          <w:szCs w:val="24"/>
        </w:rPr>
        <w:t>.</w:t>
      </w:r>
    </w:p>
    <w:p w14:paraId="2CC8FA29" w14:textId="77777777" w:rsidR="0097116E" w:rsidRPr="008D5869" w:rsidRDefault="00DA3893" w:rsidP="005A51F8">
      <w:pPr>
        <w:contextualSpacing/>
        <w:jc w:val="both"/>
        <w:rPr>
          <w:b/>
          <w:szCs w:val="24"/>
        </w:rPr>
      </w:pPr>
      <w:r>
        <w:rPr>
          <w:b/>
          <w:szCs w:val="24"/>
        </w:rPr>
        <w:t>*</w:t>
      </w:r>
      <w:r w:rsidR="0097116E" w:rsidRPr="008D5869">
        <w:rPr>
          <w:b/>
          <w:szCs w:val="24"/>
        </w:rPr>
        <w:t xml:space="preserve">Pastabos: </w:t>
      </w:r>
    </w:p>
    <w:p w14:paraId="3531C439" w14:textId="6F312729" w:rsidR="0097116E" w:rsidRPr="008D5869" w:rsidRDefault="00B41D6D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 xml:space="preserve">o, 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grupės partnerių ir sub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bendra darbų ir paslaugų vertė turi atitikti bendrą pasiūlymo sumą Eur su PVM;</w:t>
      </w:r>
    </w:p>
    <w:p w14:paraId="51418391" w14:textId="5DFACCDF" w:rsidR="0097116E" w:rsidRPr="008D5869" w:rsidRDefault="0097116E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 w:rsidRPr="008D5869">
        <w:rPr>
          <w:rFonts w:ascii="Times New Roman" w:hAnsi="Times New Roman"/>
          <w:szCs w:val="24"/>
        </w:rPr>
        <w:t xml:space="preserve">tais atvejais, kai pagal galiojančius teisės aktus </w:t>
      </w:r>
      <w:r w:rsidR="00562CA1">
        <w:rPr>
          <w:rFonts w:ascii="Times New Roman" w:hAnsi="Times New Roman"/>
          <w:szCs w:val="24"/>
        </w:rPr>
        <w:t>rangov</w:t>
      </w:r>
      <w:r w:rsidRPr="008D5869">
        <w:rPr>
          <w:rFonts w:ascii="Times New Roman" w:hAnsi="Times New Roman"/>
          <w:szCs w:val="24"/>
        </w:rPr>
        <w:t>ui nereikia mokėti PVM, jis nurodo kainas be PVM, atitinkamos skilties nepildo ir nurodo priežastis, dėl kurių PVM nemoka.</w:t>
      </w:r>
    </w:p>
    <w:p w14:paraId="596128BE" w14:textId="77777777" w:rsidR="00160B02" w:rsidRPr="008D5869" w:rsidRDefault="00160B02" w:rsidP="0097116E">
      <w:pPr>
        <w:ind w:hanging="142"/>
      </w:pPr>
      <w:r w:rsidRPr="008D5869">
        <w:t>________________________________________________________________________</w:t>
      </w:r>
      <w:r w:rsidR="0097116E" w:rsidRPr="008D5869">
        <w:t>_______</w:t>
      </w:r>
      <w:r w:rsidRPr="008D5869">
        <w:t>__</w:t>
      </w:r>
    </w:p>
    <w:p w14:paraId="7F64DD68" w14:textId="77777777" w:rsidR="00160B02" w:rsidRPr="008D5869" w:rsidRDefault="00160B02" w:rsidP="00BA199C">
      <w:pPr>
        <w:ind w:left="360"/>
        <w:jc w:val="both"/>
      </w:pPr>
    </w:p>
    <w:p w14:paraId="5B8EDD8F" w14:textId="755F096F" w:rsidR="0097116E" w:rsidRPr="008D5869" w:rsidRDefault="0097116E" w:rsidP="0097116E">
      <w:pPr>
        <w:ind w:firstLine="567"/>
        <w:jc w:val="both"/>
        <w:rPr>
          <w:szCs w:val="24"/>
        </w:rPr>
      </w:pPr>
      <w:r w:rsidRPr="008D5869">
        <w:rPr>
          <w:szCs w:val="24"/>
        </w:rPr>
        <w:t>Dalyvis pasiūlyme privalo išviešinti ūkio subjektus ir sub</w:t>
      </w:r>
      <w:r w:rsidR="00B41D6D">
        <w:rPr>
          <w:szCs w:val="24"/>
        </w:rPr>
        <w:t>rangov</w:t>
      </w:r>
      <w:r w:rsidRPr="008D5869">
        <w:rPr>
          <w:szCs w:val="24"/>
        </w:rPr>
        <w:t>us, kurių pajėgumais remiasi ir nurodyti juos pasiūlymo formoje.</w:t>
      </w:r>
    </w:p>
    <w:p w14:paraId="291287A2" w14:textId="77777777" w:rsidR="00A95F5A" w:rsidRPr="00F7204E" w:rsidRDefault="00A95F5A" w:rsidP="00A95F5A">
      <w:pPr>
        <w:ind w:firstLine="709"/>
        <w:jc w:val="both"/>
        <w:rPr>
          <w:szCs w:val="24"/>
        </w:rPr>
      </w:pPr>
      <w:r w:rsidRPr="00F7204E">
        <w:rPr>
          <w:szCs w:val="24"/>
        </w:rPr>
        <w:t>Informacija apie kiekvieno ūkio subjektų grupės partnerio atliekamus darbus /pildoma, jei dalyvauja ūkio subjektų grupė/: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4890"/>
        <w:gridCol w:w="4116"/>
      </w:tblGrid>
      <w:tr w:rsidR="00A95F5A" w:rsidRPr="00A95F5A" w14:paraId="5B7E19A2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990" w14:textId="77777777" w:rsidR="00A95F5A" w:rsidRPr="00A95F5A" w:rsidRDefault="00A95F5A" w:rsidP="001E1C25">
            <w:pPr>
              <w:suppressAutoHyphens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Eil. Nr.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E2" w14:textId="77777777" w:rsidR="00A95F5A" w:rsidRPr="00A95F5A" w:rsidRDefault="00A95F5A" w:rsidP="001E1C25">
            <w:pPr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 xml:space="preserve">Partnerio pavadinimas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B0" w14:textId="77777777" w:rsidR="00A95F5A" w:rsidRPr="00A95F5A" w:rsidRDefault="00A95F5A" w:rsidP="001E1C25">
            <w:pPr>
              <w:suppressAutoHyphens/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Partnerio numatomi atlikti darbai procentais</w:t>
            </w:r>
          </w:p>
        </w:tc>
      </w:tr>
      <w:tr w:rsidR="00A95F5A" w:rsidRPr="00F7204E" w14:paraId="75F054E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93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017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1DD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</w:tr>
    </w:tbl>
    <w:p w14:paraId="42F781EF" w14:textId="77777777" w:rsidR="00A95F5A" w:rsidRPr="00F7204E" w:rsidRDefault="00A95F5A" w:rsidP="00A95F5A">
      <w:pPr>
        <w:ind w:firstLine="709"/>
        <w:rPr>
          <w:bCs/>
          <w:szCs w:val="24"/>
        </w:rPr>
      </w:pPr>
    </w:p>
    <w:p w14:paraId="2C4095D4" w14:textId="62A15E4F" w:rsidR="00A95F5A" w:rsidRPr="00F7204E" w:rsidRDefault="00A95F5A" w:rsidP="00A95F5A">
      <w:pPr>
        <w:ind w:firstLine="709"/>
        <w:rPr>
          <w:bCs/>
          <w:szCs w:val="24"/>
        </w:rPr>
      </w:pPr>
      <w:r w:rsidRPr="00F7204E">
        <w:rPr>
          <w:bCs/>
          <w:szCs w:val="24"/>
        </w:rPr>
        <w:t>Vykdant pirkimo sutartį pasitelksime šiuos sub</w:t>
      </w:r>
      <w:r w:rsidR="00B41D6D">
        <w:rPr>
          <w:bCs/>
          <w:szCs w:val="24"/>
        </w:rPr>
        <w:t>rangov</w:t>
      </w:r>
      <w:r>
        <w:rPr>
          <w:bCs/>
          <w:szCs w:val="24"/>
        </w:rPr>
        <w:t>us</w:t>
      </w:r>
      <w:r w:rsidRPr="00F7204E">
        <w:rPr>
          <w:bCs/>
          <w:szCs w:val="24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4"/>
        <w:gridCol w:w="2806"/>
      </w:tblGrid>
      <w:tr w:rsidR="00A95F5A" w:rsidRPr="00A95F5A" w14:paraId="3DFE450A" w14:textId="77777777" w:rsidTr="006457E1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DFD" w14:textId="77777777" w:rsidR="00A95F5A" w:rsidRPr="00A95F5A" w:rsidRDefault="00A95F5A" w:rsidP="001E1C25">
            <w:pPr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0B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(-ų) pavadinimas (-ai),</w:t>
            </w:r>
          </w:p>
          <w:p w14:paraId="55E1E83E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adresas (-ai) ir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73A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pajėgumais remiamasi siekiant atitikti kvalifikacijos reikalavimus (Taip/Ne)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AB5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Numatomi pavesti konkretūs dabai/paslaugos/ ir jų vertė procentais</w:t>
            </w:r>
          </w:p>
        </w:tc>
      </w:tr>
      <w:tr w:rsidR="00A95F5A" w:rsidRPr="00F7204E" w14:paraId="463095C2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ED1" w14:textId="77777777" w:rsidR="00A95F5A" w:rsidRPr="00F7204E" w:rsidRDefault="00A95F5A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20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8A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CC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</w:tr>
    </w:tbl>
    <w:p w14:paraId="0FAAA56F" w14:textId="55013EE5" w:rsidR="00A95F5A" w:rsidRPr="00F7204E" w:rsidRDefault="00A95F5A" w:rsidP="00A95F5A">
      <w:pPr>
        <w:ind w:firstLine="724"/>
        <w:rPr>
          <w:bCs/>
          <w:i/>
          <w:iCs/>
          <w:szCs w:val="24"/>
        </w:rPr>
      </w:pPr>
      <w:r w:rsidRPr="00F7204E">
        <w:rPr>
          <w:bCs/>
          <w:i/>
          <w:iCs/>
          <w:szCs w:val="24"/>
        </w:rPr>
        <w:t xml:space="preserve">Pildoma tuomet, jei </w:t>
      </w:r>
      <w:r w:rsidR="00B41D6D">
        <w:rPr>
          <w:bCs/>
          <w:i/>
          <w:iCs/>
          <w:szCs w:val="24"/>
        </w:rPr>
        <w:t>rangov</w:t>
      </w:r>
      <w:r w:rsidRPr="00F7204E">
        <w:rPr>
          <w:bCs/>
          <w:i/>
          <w:iCs/>
          <w:szCs w:val="24"/>
        </w:rPr>
        <w:t>as ketina pasitelkti subrangovą (-</w:t>
      </w:r>
      <w:proofErr w:type="spellStart"/>
      <w:r w:rsidRPr="00F7204E">
        <w:rPr>
          <w:bCs/>
          <w:i/>
          <w:iCs/>
          <w:szCs w:val="24"/>
        </w:rPr>
        <w:t>us</w:t>
      </w:r>
      <w:proofErr w:type="spellEnd"/>
      <w:r w:rsidRPr="00F7204E">
        <w:rPr>
          <w:bCs/>
          <w:i/>
          <w:iCs/>
          <w:szCs w:val="24"/>
        </w:rPr>
        <w:t>)</w:t>
      </w:r>
    </w:p>
    <w:p w14:paraId="20994BAC" w14:textId="77777777" w:rsidR="00A95F5A" w:rsidRPr="00F7204E" w:rsidRDefault="00A95F5A" w:rsidP="00A95F5A">
      <w:pPr>
        <w:suppressAutoHyphens/>
        <w:ind w:firstLine="567"/>
        <w:rPr>
          <w:bCs/>
          <w:szCs w:val="24"/>
        </w:rPr>
      </w:pPr>
    </w:p>
    <w:p w14:paraId="33F8CFBD" w14:textId="68211CC1" w:rsidR="00A95F5A" w:rsidRPr="00F7204E" w:rsidRDefault="00A95F5A" w:rsidP="00A95F5A">
      <w:pPr>
        <w:suppressAutoHyphens/>
        <w:ind w:firstLine="567"/>
        <w:rPr>
          <w:bCs/>
          <w:szCs w:val="24"/>
        </w:rPr>
      </w:pPr>
      <w:r w:rsidRPr="00F7204E">
        <w:rPr>
          <w:bCs/>
          <w:szCs w:val="24"/>
        </w:rPr>
        <w:t xml:space="preserve">Informacija apie kitus ūkio subjektus,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3"/>
        <w:gridCol w:w="4536"/>
      </w:tblGrid>
      <w:tr w:rsidR="00A95F5A" w:rsidRPr="00A95F5A" w14:paraId="2990E9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FB9" w14:textId="77777777" w:rsidR="00A95F5A" w:rsidRPr="00A95F5A" w:rsidRDefault="00A95F5A" w:rsidP="001E1C25">
            <w:pPr>
              <w:suppressAutoHyphens/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2CA" w14:textId="77777777" w:rsidR="00A95F5A" w:rsidRPr="00A95F5A" w:rsidRDefault="00A95F5A" w:rsidP="001E1C25">
            <w:pPr>
              <w:suppressAutoHyphens/>
              <w:jc w:val="center"/>
              <w:rPr>
                <w:b/>
              </w:rPr>
            </w:pPr>
            <w:r w:rsidRPr="00A95F5A">
              <w:rPr>
                <w:b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2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Kito ūkio subjekto pajėgumais remiamasi siekiant atitikti kvalifikacijos reikalavimus (Taip/Ne)</w:t>
            </w:r>
          </w:p>
        </w:tc>
      </w:tr>
      <w:tr w:rsidR="00A95F5A" w:rsidRPr="00F7204E" w14:paraId="47C3CC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632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6E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39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EED0007" w14:textId="77777777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</w:p>
    <w:p w14:paraId="2526E14A" w14:textId="3CBEE9BA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  <w:r w:rsidRPr="00F7204E">
        <w:rPr>
          <w:bCs/>
          <w:szCs w:val="24"/>
        </w:rPr>
        <w:t xml:space="preserve">Informacija apie specialistus ir ekspertus,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kvalifikaciją ir vykdant sutartį (kai specialistai ar ekspertai nėra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ar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pasitelkiamo (-</w:t>
      </w:r>
      <w:r w:rsidR="00E13F9D">
        <w:rPr>
          <w:bCs/>
          <w:szCs w:val="24"/>
        </w:rPr>
        <w:t>ų</w:t>
      </w:r>
      <w:r w:rsidRPr="00F7204E">
        <w:rPr>
          <w:bCs/>
          <w:szCs w:val="24"/>
        </w:rPr>
        <w:t>) sub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(-ų) darbuotojai pasiūlymo pateikimo metu, bet laimėjimo atveju būtų įdarbinti):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2693"/>
        <w:gridCol w:w="3821"/>
      </w:tblGrid>
      <w:tr w:rsidR="00A95F5A" w:rsidRPr="00812966" w14:paraId="11017019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81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94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DBB" w14:textId="77777777" w:rsidR="00A95F5A" w:rsidRPr="00812966" w:rsidRDefault="00A95F5A" w:rsidP="001E1C25">
            <w:pPr>
              <w:suppressAutoHyphens/>
              <w:jc w:val="center"/>
              <w:rPr>
                <w:b/>
              </w:rPr>
            </w:pPr>
            <w:r w:rsidRPr="00812966">
              <w:rPr>
                <w:b/>
              </w:rPr>
              <w:t>Specialisto ir eksperto dabartinė darbovietė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D9E" w14:textId="77777777" w:rsidR="00A95F5A" w:rsidRPr="00812966" w:rsidRDefault="00A95F5A" w:rsidP="001E1C25">
            <w:pPr>
              <w:jc w:val="center"/>
              <w:rPr>
                <w:b/>
              </w:rPr>
            </w:pPr>
            <w:r w:rsidRPr="00812966">
              <w:rPr>
                <w:b/>
              </w:rPr>
              <w:t>Specialisto pajėgumais remiamasi siekiant atitikti kvalifikacijos reikalavimus (Taip/Ne)</w:t>
            </w:r>
          </w:p>
        </w:tc>
      </w:tr>
      <w:tr w:rsidR="00A95F5A" w:rsidRPr="00F7204E" w14:paraId="74D32A9C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D4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2AC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DC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23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5F3751B4" w14:textId="77777777" w:rsidR="006372BA" w:rsidRDefault="006372BA" w:rsidP="00E9056E">
      <w:pPr>
        <w:ind w:firstLine="720"/>
        <w:jc w:val="both"/>
        <w:rPr>
          <w:szCs w:val="24"/>
        </w:rPr>
      </w:pPr>
    </w:p>
    <w:p w14:paraId="548A13E1" w14:textId="2305F823" w:rsidR="00E9056E" w:rsidRPr="008D5869" w:rsidRDefault="00E9056E" w:rsidP="00E9056E">
      <w:pPr>
        <w:ind w:firstLine="720"/>
        <w:jc w:val="both"/>
        <w:rPr>
          <w:szCs w:val="24"/>
        </w:rPr>
      </w:pPr>
      <w:r w:rsidRPr="008D5869">
        <w:rPr>
          <w:szCs w:val="24"/>
        </w:rPr>
        <w:t>Šiame pasiūlyme yra pateikta konfidenciali informacija: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14"/>
        <w:gridCol w:w="3686"/>
        <w:gridCol w:w="3260"/>
      </w:tblGrid>
      <w:tr w:rsidR="00E9056E" w:rsidRPr="004C7B57" w14:paraId="17497487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C7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Eil.</w:t>
            </w:r>
          </w:p>
          <w:p w14:paraId="6231955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54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Pateikto dokumento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9BC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Dokumente esanti konfidenciali informacija (nurodoma dokumento dalis / puslapis, kuriame yra konfidenciali informacija)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16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Konfidencialios informacijos pagrindimas (paaiškinama, kuo remiantis nurodytas dokumentas ar jo dalis yra konfidencialūs)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</w:tr>
      <w:tr w:rsidR="005A51F8" w:rsidRPr="008D5869" w14:paraId="722FCBA3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2B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50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645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C8C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14:paraId="2EA411D2" w14:textId="77777777" w:rsidR="00D55E48" w:rsidRPr="00771F84" w:rsidRDefault="00E9056E" w:rsidP="00D572F9">
      <w:pPr>
        <w:suppressAutoHyphens/>
        <w:ind w:firstLine="709"/>
        <w:jc w:val="both"/>
        <w:rPr>
          <w:sz w:val="22"/>
          <w:szCs w:val="22"/>
        </w:rPr>
      </w:pPr>
      <w:r w:rsidRPr="00771F84">
        <w:rPr>
          <w:bCs/>
          <w:sz w:val="22"/>
          <w:szCs w:val="22"/>
        </w:rPr>
        <w:t>*Pildyti tuomet, jei bus pateikta konfidenciali informacija. Dalyvis negali nurodyti, kad konfidenciali yra pasiūlymo kaina.</w:t>
      </w:r>
      <w:r w:rsidRPr="00771F84">
        <w:rPr>
          <w:sz w:val="22"/>
          <w:szCs w:val="22"/>
        </w:rPr>
        <w:t xml:space="preserve"> Jei dalyvis šios lentelės neužpildo ir (arba) failo pavadinime nenurodo „konfidencialu“, perkančioji organizacija laiko, kad jo pateiktame pasiūlyme nėr</w:t>
      </w:r>
      <w:r w:rsidR="00D572F9" w:rsidRPr="00771F84">
        <w:rPr>
          <w:sz w:val="22"/>
          <w:szCs w:val="22"/>
        </w:rPr>
        <w:t>a konfidencialios informacijos.</w:t>
      </w:r>
    </w:p>
    <w:p w14:paraId="674C6474" w14:textId="77777777" w:rsidR="00502B6C" w:rsidRDefault="00502B6C" w:rsidP="00BA199C">
      <w:pPr>
        <w:ind w:firstLine="720"/>
        <w:jc w:val="both"/>
      </w:pPr>
    </w:p>
    <w:p w14:paraId="78B694B2" w14:textId="77777777" w:rsidR="00160B02" w:rsidRDefault="00160B02" w:rsidP="00BA199C">
      <w:pPr>
        <w:ind w:firstLine="720"/>
        <w:jc w:val="both"/>
      </w:pPr>
      <w:r w:rsidRPr="008D5869">
        <w:lastRenderedPageBreak/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5738"/>
        <w:gridCol w:w="3218"/>
      </w:tblGrid>
      <w:tr w:rsidR="00D572F9" w:rsidRPr="00AA6F0B" w14:paraId="1C2C5BB0" w14:textId="77777777" w:rsidTr="00AA6F0B">
        <w:tc>
          <w:tcPr>
            <w:tcW w:w="675" w:type="dxa"/>
          </w:tcPr>
          <w:p w14:paraId="0F7379B6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Eil.</w:t>
            </w:r>
          </w:p>
          <w:p w14:paraId="5C10F722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Nr.</w:t>
            </w:r>
          </w:p>
        </w:tc>
        <w:tc>
          <w:tcPr>
            <w:tcW w:w="5894" w:type="dxa"/>
            <w:vAlign w:val="center"/>
          </w:tcPr>
          <w:p w14:paraId="11E5C027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Pateiktų dokumentų pavadinimas</w:t>
            </w:r>
          </w:p>
        </w:tc>
        <w:tc>
          <w:tcPr>
            <w:tcW w:w="3285" w:type="dxa"/>
            <w:vAlign w:val="center"/>
          </w:tcPr>
          <w:p w14:paraId="360941C1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Dokumento puslapių skaičius</w:t>
            </w:r>
          </w:p>
        </w:tc>
      </w:tr>
      <w:tr w:rsidR="00D572F9" w14:paraId="31EFA91C" w14:textId="77777777" w:rsidTr="00AA6F0B">
        <w:tc>
          <w:tcPr>
            <w:tcW w:w="675" w:type="dxa"/>
          </w:tcPr>
          <w:p w14:paraId="6CC628DB" w14:textId="77777777" w:rsidR="00D572F9" w:rsidRDefault="00D572F9" w:rsidP="00D572F9">
            <w:pPr>
              <w:jc w:val="both"/>
            </w:pPr>
          </w:p>
        </w:tc>
        <w:tc>
          <w:tcPr>
            <w:tcW w:w="5894" w:type="dxa"/>
          </w:tcPr>
          <w:p w14:paraId="091A4310" w14:textId="77777777" w:rsidR="00D572F9" w:rsidRDefault="00D572F9" w:rsidP="00D572F9">
            <w:pPr>
              <w:jc w:val="both"/>
            </w:pPr>
          </w:p>
        </w:tc>
        <w:tc>
          <w:tcPr>
            <w:tcW w:w="3285" w:type="dxa"/>
          </w:tcPr>
          <w:p w14:paraId="4F8B66B2" w14:textId="77777777" w:rsidR="00D572F9" w:rsidRDefault="00D572F9" w:rsidP="00D572F9">
            <w:pPr>
              <w:jc w:val="both"/>
            </w:pPr>
          </w:p>
        </w:tc>
      </w:tr>
    </w:tbl>
    <w:p w14:paraId="523766F8" w14:textId="77777777" w:rsidR="00AA6F0B" w:rsidRDefault="00AA6F0B" w:rsidP="00D572F9">
      <w:pPr>
        <w:jc w:val="both"/>
      </w:pPr>
    </w:p>
    <w:p w14:paraId="32762318" w14:textId="77777777" w:rsidR="00AA6F0B" w:rsidRDefault="00AA6F0B" w:rsidP="00D572F9">
      <w:pPr>
        <w:jc w:val="both"/>
      </w:pPr>
      <w:r>
        <w:t>Pasiūlymas galioja iki pirkimo dokumentuose nustatytos datos.</w:t>
      </w:r>
    </w:p>
    <w:p w14:paraId="7FBF0BD9" w14:textId="2124A38C" w:rsidR="00771F84" w:rsidRDefault="00771F84" w:rsidP="00D572F9">
      <w:pPr>
        <w:jc w:val="both"/>
      </w:pPr>
    </w:p>
    <w:p w14:paraId="15A2F42C" w14:textId="277E0C4F" w:rsidR="00A95F5A" w:rsidRDefault="00A95F5A" w:rsidP="00D572F9">
      <w:pPr>
        <w:jc w:val="both"/>
      </w:pPr>
    </w:p>
    <w:p w14:paraId="29AB01C0" w14:textId="206EEE6E" w:rsidR="00A95F5A" w:rsidRDefault="00A95F5A" w:rsidP="00D572F9">
      <w:pPr>
        <w:jc w:val="both"/>
      </w:pPr>
    </w:p>
    <w:p w14:paraId="5ABDB6F8" w14:textId="77777777" w:rsidR="00A95F5A" w:rsidRPr="00D572F9" w:rsidRDefault="00A95F5A" w:rsidP="00D572F9">
      <w:pPr>
        <w:jc w:val="both"/>
      </w:pPr>
    </w:p>
    <w:tbl>
      <w:tblPr>
        <w:tblpPr w:leftFromText="180" w:rightFromText="180" w:vertAnchor="text" w:horzAnchor="margin" w:tblpY="143"/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A51F8" w:rsidRPr="008D5869" w14:paraId="471F6AD2" w14:textId="77777777" w:rsidTr="00EE5F3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6830F" w14:textId="77777777" w:rsidR="005A51F8" w:rsidRPr="008D5869" w:rsidRDefault="005A51F8" w:rsidP="005A51F8">
            <w:pPr>
              <w:ind w:right="-1"/>
            </w:pPr>
          </w:p>
        </w:tc>
        <w:tc>
          <w:tcPr>
            <w:tcW w:w="604" w:type="dxa"/>
          </w:tcPr>
          <w:p w14:paraId="494EC0C6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3C1A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701" w:type="dxa"/>
          </w:tcPr>
          <w:p w14:paraId="3A7C98EC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9BA" w14:textId="77777777" w:rsidR="005A51F8" w:rsidRPr="008D5869" w:rsidRDefault="005A51F8" w:rsidP="005A51F8">
            <w:pPr>
              <w:ind w:right="-1"/>
              <w:jc w:val="right"/>
            </w:pPr>
          </w:p>
        </w:tc>
        <w:tc>
          <w:tcPr>
            <w:tcW w:w="648" w:type="dxa"/>
          </w:tcPr>
          <w:p w14:paraId="72FBF629" w14:textId="77777777" w:rsidR="005A51F8" w:rsidRPr="008D5869" w:rsidRDefault="005A51F8" w:rsidP="005A51F8">
            <w:pPr>
              <w:ind w:right="-1"/>
              <w:jc w:val="right"/>
            </w:pPr>
          </w:p>
        </w:tc>
      </w:tr>
      <w:tr w:rsidR="005A51F8" w:rsidRPr="008D5869" w14:paraId="71B88A86" w14:textId="77777777" w:rsidTr="00EE5F3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D1BC" w14:textId="42C44C85" w:rsidR="005A51F8" w:rsidRPr="00ED3EAD" w:rsidRDefault="005A51F8" w:rsidP="005A51F8">
            <w:pPr>
              <w:pStyle w:val="Pagrindinistekstas"/>
              <w:rPr>
                <w:position w:val="6"/>
              </w:rPr>
            </w:pPr>
            <w:r w:rsidRPr="00ED3EAD">
              <w:rPr>
                <w:position w:val="6"/>
              </w:rPr>
              <w:t>(</w:t>
            </w:r>
            <w:r w:rsidR="00B41D6D">
              <w:rPr>
                <w:position w:val="6"/>
              </w:rPr>
              <w:t>Rangov</w:t>
            </w:r>
            <w:r w:rsidRPr="00ED3EAD">
              <w:rPr>
                <w:position w:val="6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E7CBCD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B48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462921C2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D8D5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(Vardas ir pavardė)</w:t>
            </w:r>
          </w:p>
        </w:tc>
        <w:tc>
          <w:tcPr>
            <w:tcW w:w="648" w:type="dxa"/>
          </w:tcPr>
          <w:p w14:paraId="428B368D" w14:textId="77777777" w:rsidR="005A51F8" w:rsidRPr="008D5869" w:rsidRDefault="005A51F8" w:rsidP="005A51F8">
            <w:pPr>
              <w:ind w:right="-1"/>
              <w:jc w:val="center"/>
            </w:pPr>
          </w:p>
        </w:tc>
      </w:tr>
    </w:tbl>
    <w:p w14:paraId="24BEEE05" w14:textId="4BBE0145" w:rsidR="00EE5F39" w:rsidRDefault="00EE5F39" w:rsidP="00EE5F39">
      <w:pPr>
        <w:jc w:val="both"/>
        <w:rPr>
          <w:b/>
          <w:bCs/>
          <w:szCs w:val="24"/>
        </w:rPr>
      </w:pPr>
      <w:r w:rsidRPr="00703B47">
        <w:rPr>
          <w:b/>
          <w:bCs/>
          <w:iCs/>
          <w:sz w:val="18"/>
          <w:szCs w:val="18"/>
        </w:rPr>
        <w:t>Jeigu pasiūlymą pasirašo įgaliotas asmuo, turi būti pateikta įgaliojimo ar kito dokumento (pvz., pareigybės aprašymo), suteikiančio teisę pasirašyti pasiūlymą, skaitmeninė kopija (taikoma, kai pasiūlymą pasirašo ne įmonės vadovas, o įgaliotas asmuo).</w:t>
      </w:r>
    </w:p>
    <w:p w14:paraId="77BD4B7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565D4C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3E8AF4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1127E4DC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4CB21B96" w14:textId="0F9B09DF" w:rsidR="00A95F5A" w:rsidRDefault="00A95F5A" w:rsidP="00AA6F0B">
      <w:pPr>
        <w:jc w:val="right"/>
        <w:rPr>
          <w:b/>
          <w:bCs/>
          <w:szCs w:val="24"/>
        </w:rPr>
      </w:pPr>
    </w:p>
    <w:p w14:paraId="49D667D5" w14:textId="415A3C95" w:rsidR="008D24A7" w:rsidRDefault="008D24A7" w:rsidP="00AA6F0B">
      <w:pPr>
        <w:jc w:val="right"/>
        <w:rPr>
          <w:b/>
          <w:bCs/>
          <w:szCs w:val="24"/>
        </w:rPr>
      </w:pPr>
    </w:p>
    <w:p w14:paraId="3DD2F0AD" w14:textId="606800CD" w:rsidR="008D24A7" w:rsidRDefault="008D24A7" w:rsidP="00AA6F0B">
      <w:pPr>
        <w:jc w:val="right"/>
        <w:rPr>
          <w:b/>
          <w:bCs/>
          <w:szCs w:val="24"/>
        </w:rPr>
      </w:pPr>
    </w:p>
    <w:p w14:paraId="10F39E27" w14:textId="6D07044C" w:rsidR="008D24A7" w:rsidRDefault="008D24A7" w:rsidP="00AA6F0B">
      <w:pPr>
        <w:jc w:val="right"/>
        <w:rPr>
          <w:b/>
          <w:bCs/>
          <w:szCs w:val="24"/>
        </w:rPr>
      </w:pPr>
    </w:p>
    <w:p w14:paraId="413CD869" w14:textId="56471746" w:rsidR="008D24A7" w:rsidRDefault="008D24A7" w:rsidP="00AA6F0B">
      <w:pPr>
        <w:jc w:val="right"/>
        <w:rPr>
          <w:b/>
          <w:bCs/>
          <w:szCs w:val="24"/>
        </w:rPr>
      </w:pPr>
    </w:p>
    <w:p w14:paraId="0054BE30" w14:textId="4E10DE2D" w:rsidR="008D24A7" w:rsidRDefault="008D24A7" w:rsidP="00AA6F0B">
      <w:pPr>
        <w:jc w:val="right"/>
        <w:rPr>
          <w:b/>
          <w:bCs/>
          <w:szCs w:val="24"/>
        </w:rPr>
      </w:pPr>
    </w:p>
    <w:p w14:paraId="78283AAA" w14:textId="3A5F7D93" w:rsidR="008D24A7" w:rsidRDefault="008D24A7" w:rsidP="00AA6F0B">
      <w:pPr>
        <w:jc w:val="right"/>
        <w:rPr>
          <w:b/>
          <w:bCs/>
          <w:szCs w:val="24"/>
        </w:rPr>
      </w:pPr>
    </w:p>
    <w:p w14:paraId="7C6146F1" w14:textId="3AEB83E3" w:rsidR="008D24A7" w:rsidRDefault="008D24A7" w:rsidP="00AA6F0B">
      <w:pPr>
        <w:jc w:val="right"/>
        <w:rPr>
          <w:b/>
          <w:bCs/>
          <w:szCs w:val="24"/>
        </w:rPr>
      </w:pPr>
    </w:p>
    <w:p w14:paraId="782F6A83" w14:textId="4E1615A1" w:rsidR="008D24A7" w:rsidRDefault="008D24A7" w:rsidP="00AA6F0B">
      <w:pPr>
        <w:jc w:val="right"/>
        <w:rPr>
          <w:b/>
          <w:bCs/>
          <w:szCs w:val="24"/>
        </w:rPr>
      </w:pPr>
    </w:p>
    <w:p w14:paraId="4048AD03" w14:textId="3F2218AB" w:rsidR="008D24A7" w:rsidRDefault="008D24A7" w:rsidP="00AA6F0B">
      <w:pPr>
        <w:jc w:val="right"/>
        <w:rPr>
          <w:b/>
          <w:bCs/>
          <w:szCs w:val="24"/>
        </w:rPr>
      </w:pPr>
    </w:p>
    <w:p w14:paraId="1A192407" w14:textId="5187D418" w:rsidR="008D24A7" w:rsidRDefault="008D24A7" w:rsidP="00AA6F0B">
      <w:pPr>
        <w:jc w:val="right"/>
        <w:rPr>
          <w:b/>
          <w:bCs/>
          <w:szCs w:val="24"/>
        </w:rPr>
      </w:pPr>
    </w:p>
    <w:p w14:paraId="62E0755B" w14:textId="58031FB0" w:rsidR="008D24A7" w:rsidRDefault="008D24A7" w:rsidP="00AA6F0B">
      <w:pPr>
        <w:jc w:val="right"/>
        <w:rPr>
          <w:b/>
          <w:bCs/>
          <w:szCs w:val="24"/>
        </w:rPr>
      </w:pPr>
    </w:p>
    <w:p w14:paraId="0AE397E7" w14:textId="58474126" w:rsidR="008D24A7" w:rsidRDefault="008D24A7" w:rsidP="00AA6F0B">
      <w:pPr>
        <w:jc w:val="right"/>
        <w:rPr>
          <w:b/>
          <w:bCs/>
          <w:szCs w:val="24"/>
        </w:rPr>
      </w:pPr>
    </w:p>
    <w:p w14:paraId="409B2C8A" w14:textId="1C088CE4" w:rsidR="008D24A7" w:rsidRDefault="008D24A7" w:rsidP="00AA6F0B">
      <w:pPr>
        <w:jc w:val="right"/>
        <w:rPr>
          <w:b/>
          <w:bCs/>
          <w:szCs w:val="24"/>
        </w:rPr>
      </w:pPr>
    </w:p>
    <w:p w14:paraId="0F11C9BE" w14:textId="3875395E" w:rsidR="008D24A7" w:rsidRDefault="008D24A7" w:rsidP="00AA6F0B">
      <w:pPr>
        <w:jc w:val="right"/>
        <w:rPr>
          <w:b/>
          <w:bCs/>
          <w:szCs w:val="24"/>
        </w:rPr>
      </w:pPr>
    </w:p>
    <w:p w14:paraId="04269F99" w14:textId="58C558E4" w:rsidR="008D24A7" w:rsidRDefault="008D24A7" w:rsidP="00AA6F0B">
      <w:pPr>
        <w:jc w:val="right"/>
        <w:rPr>
          <w:b/>
          <w:bCs/>
          <w:szCs w:val="24"/>
        </w:rPr>
      </w:pPr>
    </w:p>
    <w:p w14:paraId="25F01864" w14:textId="06E48DF2" w:rsidR="008D24A7" w:rsidRDefault="008D24A7" w:rsidP="00AA6F0B">
      <w:pPr>
        <w:jc w:val="right"/>
        <w:rPr>
          <w:b/>
          <w:bCs/>
          <w:szCs w:val="24"/>
        </w:rPr>
      </w:pPr>
    </w:p>
    <w:p w14:paraId="092639AF" w14:textId="1A7FADF7" w:rsidR="008D24A7" w:rsidRDefault="008D24A7" w:rsidP="00AA6F0B">
      <w:pPr>
        <w:jc w:val="right"/>
        <w:rPr>
          <w:b/>
          <w:bCs/>
          <w:szCs w:val="24"/>
        </w:rPr>
      </w:pPr>
    </w:p>
    <w:p w14:paraId="2F41A9D5" w14:textId="051D26B3" w:rsidR="008D24A7" w:rsidRDefault="008D24A7" w:rsidP="00AA6F0B">
      <w:pPr>
        <w:jc w:val="right"/>
        <w:rPr>
          <w:b/>
          <w:bCs/>
          <w:szCs w:val="24"/>
        </w:rPr>
      </w:pPr>
    </w:p>
    <w:p w14:paraId="4A625E18" w14:textId="3AC099FB" w:rsidR="008D24A7" w:rsidRDefault="008D24A7" w:rsidP="00AA6F0B">
      <w:pPr>
        <w:jc w:val="right"/>
        <w:rPr>
          <w:b/>
          <w:bCs/>
          <w:szCs w:val="24"/>
        </w:rPr>
      </w:pPr>
    </w:p>
    <w:p w14:paraId="09E0152B" w14:textId="7498C412" w:rsidR="008D24A7" w:rsidRDefault="008D24A7" w:rsidP="00AA6F0B">
      <w:pPr>
        <w:jc w:val="right"/>
        <w:rPr>
          <w:b/>
          <w:bCs/>
          <w:szCs w:val="24"/>
        </w:rPr>
      </w:pPr>
    </w:p>
    <w:p w14:paraId="23A6E23F" w14:textId="77777777" w:rsidR="008D24A7" w:rsidRDefault="008D24A7" w:rsidP="00AA6F0B">
      <w:pPr>
        <w:jc w:val="right"/>
        <w:rPr>
          <w:b/>
          <w:bCs/>
          <w:szCs w:val="24"/>
        </w:rPr>
      </w:pPr>
    </w:p>
    <w:p w14:paraId="0E0B1E20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2970CDBD" w14:textId="77777777" w:rsidR="00A95F5A" w:rsidRDefault="00A95F5A" w:rsidP="00AA6F0B">
      <w:pPr>
        <w:jc w:val="right"/>
        <w:rPr>
          <w:b/>
          <w:bCs/>
          <w:szCs w:val="24"/>
        </w:rPr>
      </w:pPr>
    </w:p>
    <w:sectPr w:rsidR="00A95F5A" w:rsidSect="002244AB">
      <w:pgSz w:w="11906" w:h="16838" w:code="9"/>
      <w:pgMar w:top="709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8C9C" w14:textId="77777777" w:rsidR="00F3448D" w:rsidRDefault="00F3448D" w:rsidP="004725E0">
      <w:r>
        <w:separator/>
      </w:r>
    </w:p>
  </w:endnote>
  <w:endnote w:type="continuationSeparator" w:id="0">
    <w:p w14:paraId="20881521" w14:textId="77777777" w:rsidR="00F3448D" w:rsidRDefault="00F3448D" w:rsidP="004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A7CB" w14:textId="77777777" w:rsidR="00F3448D" w:rsidRDefault="00F3448D" w:rsidP="004725E0">
      <w:r>
        <w:separator/>
      </w:r>
    </w:p>
  </w:footnote>
  <w:footnote w:type="continuationSeparator" w:id="0">
    <w:p w14:paraId="7F35D946" w14:textId="77777777" w:rsidR="00F3448D" w:rsidRDefault="00F3448D" w:rsidP="004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5"/>
      <w:numFmt w:val="lowerLetter"/>
      <w:lvlText w:val="(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1391838"/>
    <w:multiLevelType w:val="hybridMultilevel"/>
    <w:tmpl w:val="7EDE97A8"/>
    <w:name w:val="WW8Num16"/>
    <w:lvl w:ilvl="0" w:tplc="D40A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C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EA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D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82A83"/>
    <w:multiLevelType w:val="multilevel"/>
    <w:tmpl w:val="71F06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B51B02"/>
    <w:multiLevelType w:val="multilevel"/>
    <w:tmpl w:val="BE8A3C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2562E3"/>
    <w:multiLevelType w:val="multilevel"/>
    <w:tmpl w:val="D3805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8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3" w15:restartNumberingAfterBreak="0">
    <w:nsid w:val="20202E9E"/>
    <w:multiLevelType w:val="multilevel"/>
    <w:tmpl w:val="066E01AC"/>
    <w:lvl w:ilvl="0">
      <w:start w:val="12"/>
      <w:numFmt w:val="decimal"/>
      <w:lvlText w:val="%1."/>
      <w:lvlJc w:val="left"/>
      <w:pPr>
        <w:ind w:left="204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709C0"/>
    <w:multiLevelType w:val="multilevel"/>
    <w:tmpl w:val="85F80D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0E1548"/>
    <w:multiLevelType w:val="multilevel"/>
    <w:tmpl w:val="F0FED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7" w15:restartNumberingAfterBreak="0">
    <w:nsid w:val="2A163D64"/>
    <w:multiLevelType w:val="multilevel"/>
    <w:tmpl w:val="415AA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8" w15:restartNumberingAfterBreak="0">
    <w:nsid w:val="2E105AAA"/>
    <w:multiLevelType w:val="multilevel"/>
    <w:tmpl w:val="01E62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F4A57A3"/>
    <w:multiLevelType w:val="hybridMultilevel"/>
    <w:tmpl w:val="02364210"/>
    <w:lvl w:ilvl="0" w:tplc="E202016C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FA91026"/>
    <w:multiLevelType w:val="multilevel"/>
    <w:tmpl w:val="70FE37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A31DB"/>
    <w:multiLevelType w:val="multilevel"/>
    <w:tmpl w:val="D9E6C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219358E"/>
    <w:multiLevelType w:val="multilevel"/>
    <w:tmpl w:val="A0CE72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567F"/>
    <w:multiLevelType w:val="multilevel"/>
    <w:tmpl w:val="FCAE6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27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38A24DBF"/>
    <w:multiLevelType w:val="multilevel"/>
    <w:tmpl w:val="E1921AD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38C51B26"/>
    <w:multiLevelType w:val="multilevel"/>
    <w:tmpl w:val="6B144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0" w15:restartNumberingAfterBreak="0">
    <w:nsid w:val="3BF27FA9"/>
    <w:multiLevelType w:val="multilevel"/>
    <w:tmpl w:val="BB9CFD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83333B"/>
    <w:multiLevelType w:val="multilevel"/>
    <w:tmpl w:val="32A2C5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2" w15:restartNumberingAfterBreak="0">
    <w:nsid w:val="3EE6357A"/>
    <w:multiLevelType w:val="multilevel"/>
    <w:tmpl w:val="ED1E54FC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532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b w:val="0"/>
        <w:color w:val="auto"/>
      </w:rPr>
    </w:lvl>
  </w:abstractNum>
  <w:abstractNum w:abstractNumId="3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2226" w:hanging="108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4026" w:hanging="1800"/>
      </w:pPr>
    </w:lvl>
    <w:lvl w:ilvl="6">
      <w:start w:val="1"/>
      <w:numFmt w:val="decimal"/>
      <w:isLgl/>
      <w:lvlText w:val="%1.%2.%3.%4.%5.%6.%7."/>
      <w:lvlJc w:val="left"/>
      <w:pPr>
        <w:ind w:left="4746" w:hanging="216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34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5" w15:restartNumberingAfterBreak="0">
    <w:nsid w:val="4E136AA7"/>
    <w:multiLevelType w:val="multilevel"/>
    <w:tmpl w:val="3B9676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991A02"/>
    <w:multiLevelType w:val="multilevel"/>
    <w:tmpl w:val="089A4D6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53633645"/>
    <w:multiLevelType w:val="hybridMultilevel"/>
    <w:tmpl w:val="120EFCCE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5C6749"/>
    <w:multiLevelType w:val="multilevel"/>
    <w:tmpl w:val="3E161D46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14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Calibri"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E5A7A"/>
    <w:multiLevelType w:val="multilevel"/>
    <w:tmpl w:val="C55AC4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1685B"/>
    <w:multiLevelType w:val="multilevel"/>
    <w:tmpl w:val="3678164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119FC"/>
    <w:multiLevelType w:val="multilevel"/>
    <w:tmpl w:val="89760F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6C3D41E8"/>
    <w:multiLevelType w:val="multilevel"/>
    <w:tmpl w:val="1E8AED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color w:val="auto"/>
        <w:u w:val="single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  <w:u w:val="single"/>
      </w:rPr>
    </w:lvl>
  </w:abstractNum>
  <w:abstractNum w:abstractNumId="48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50" w15:restartNumberingAfterBreak="0">
    <w:nsid w:val="7D3235C7"/>
    <w:multiLevelType w:val="hybridMultilevel"/>
    <w:tmpl w:val="F41ED3CC"/>
    <w:lvl w:ilvl="0" w:tplc="3F7CD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381371446">
    <w:abstractNumId w:val="49"/>
  </w:num>
  <w:num w:numId="2" w16cid:durableId="1429233107">
    <w:abstractNumId w:val="3"/>
  </w:num>
  <w:num w:numId="3" w16cid:durableId="823013348">
    <w:abstractNumId w:val="42"/>
  </w:num>
  <w:num w:numId="4" w16cid:durableId="635795565">
    <w:abstractNumId w:val="50"/>
  </w:num>
  <w:num w:numId="5" w16cid:durableId="985163920">
    <w:abstractNumId w:val="27"/>
  </w:num>
  <w:num w:numId="6" w16cid:durableId="367489956">
    <w:abstractNumId w:val="24"/>
  </w:num>
  <w:num w:numId="7" w16cid:durableId="611715462">
    <w:abstractNumId w:val="21"/>
  </w:num>
  <w:num w:numId="8" w16cid:durableId="293218646">
    <w:abstractNumId w:val="10"/>
  </w:num>
  <w:num w:numId="9" w16cid:durableId="1990939919">
    <w:abstractNumId w:val="26"/>
  </w:num>
  <w:num w:numId="10" w16cid:durableId="996692544">
    <w:abstractNumId w:val="29"/>
  </w:num>
  <w:num w:numId="11" w16cid:durableId="994458221">
    <w:abstractNumId w:val="38"/>
  </w:num>
  <w:num w:numId="12" w16cid:durableId="1084492406">
    <w:abstractNumId w:val="36"/>
  </w:num>
  <w:num w:numId="13" w16cid:durableId="1545217684">
    <w:abstractNumId w:val="11"/>
  </w:num>
  <w:num w:numId="14" w16cid:durableId="1643271708">
    <w:abstractNumId w:val="17"/>
  </w:num>
  <w:num w:numId="15" w16cid:durableId="136775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6775">
    <w:abstractNumId w:val="47"/>
  </w:num>
  <w:num w:numId="17" w16cid:durableId="19878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283273">
    <w:abstractNumId w:val="39"/>
  </w:num>
  <w:num w:numId="19" w16cid:durableId="226428067">
    <w:abstractNumId w:val="44"/>
  </w:num>
  <w:num w:numId="20" w16cid:durableId="1812213935">
    <w:abstractNumId w:val="25"/>
  </w:num>
  <w:num w:numId="21" w16cid:durableId="99261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912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63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84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1517">
    <w:abstractNumId w:val="14"/>
  </w:num>
  <w:num w:numId="26" w16cid:durableId="18797742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4252">
    <w:abstractNumId w:val="12"/>
  </w:num>
  <w:num w:numId="28" w16cid:durableId="1448814528">
    <w:abstractNumId w:val="22"/>
  </w:num>
  <w:num w:numId="29" w16cid:durableId="450129543">
    <w:abstractNumId w:val="7"/>
  </w:num>
  <w:num w:numId="30" w16cid:durableId="2034916048">
    <w:abstractNumId w:val="32"/>
  </w:num>
  <w:num w:numId="31" w16cid:durableId="528107953">
    <w:abstractNumId w:val="16"/>
  </w:num>
  <w:num w:numId="32" w16cid:durableId="1002703357">
    <w:abstractNumId w:val="34"/>
  </w:num>
  <w:num w:numId="33" w16cid:durableId="2094549231">
    <w:abstractNumId w:val="30"/>
  </w:num>
  <w:num w:numId="34" w16cid:durableId="1379285662">
    <w:abstractNumId w:val="43"/>
  </w:num>
  <w:num w:numId="35" w16cid:durableId="1598903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0145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3174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218349">
    <w:abstractNumId w:val="48"/>
  </w:num>
  <w:num w:numId="39" w16cid:durableId="1407533874">
    <w:abstractNumId w:val="15"/>
  </w:num>
  <w:num w:numId="40" w16cid:durableId="86973583">
    <w:abstractNumId w:val="40"/>
  </w:num>
  <w:num w:numId="41" w16cid:durableId="1234002401">
    <w:abstractNumId w:val="46"/>
  </w:num>
  <w:num w:numId="42" w16cid:durableId="1027173851">
    <w:abstractNumId w:val="18"/>
  </w:num>
  <w:num w:numId="43" w16cid:durableId="1002859459">
    <w:abstractNumId w:val="31"/>
  </w:num>
  <w:num w:numId="44" w16cid:durableId="1846355999">
    <w:abstractNumId w:val="23"/>
  </w:num>
  <w:num w:numId="45" w16cid:durableId="1794908296">
    <w:abstractNumId w:val="35"/>
  </w:num>
  <w:num w:numId="46" w16cid:durableId="671761245">
    <w:abstractNumId w:val="13"/>
  </w:num>
  <w:num w:numId="47" w16cid:durableId="2005860543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0"/>
    <w:rsid w:val="0000172C"/>
    <w:rsid w:val="00001FFA"/>
    <w:rsid w:val="0000263A"/>
    <w:rsid w:val="00002978"/>
    <w:rsid w:val="00002CE0"/>
    <w:rsid w:val="00003579"/>
    <w:rsid w:val="00004536"/>
    <w:rsid w:val="000078AA"/>
    <w:rsid w:val="00011227"/>
    <w:rsid w:val="000134FB"/>
    <w:rsid w:val="0001389E"/>
    <w:rsid w:val="00013F49"/>
    <w:rsid w:val="00013F5C"/>
    <w:rsid w:val="00014C8A"/>
    <w:rsid w:val="00014DF5"/>
    <w:rsid w:val="0001531F"/>
    <w:rsid w:val="00015FEF"/>
    <w:rsid w:val="00016A06"/>
    <w:rsid w:val="000176CB"/>
    <w:rsid w:val="000225D9"/>
    <w:rsid w:val="00023A57"/>
    <w:rsid w:val="00023FFB"/>
    <w:rsid w:val="00025E38"/>
    <w:rsid w:val="00026427"/>
    <w:rsid w:val="00026DF6"/>
    <w:rsid w:val="00027A7B"/>
    <w:rsid w:val="00030C47"/>
    <w:rsid w:val="00032490"/>
    <w:rsid w:val="00033045"/>
    <w:rsid w:val="00034533"/>
    <w:rsid w:val="00034C51"/>
    <w:rsid w:val="0003656F"/>
    <w:rsid w:val="00036F11"/>
    <w:rsid w:val="00040455"/>
    <w:rsid w:val="00040A39"/>
    <w:rsid w:val="00043992"/>
    <w:rsid w:val="000449F3"/>
    <w:rsid w:val="000514C1"/>
    <w:rsid w:val="00052570"/>
    <w:rsid w:val="00054CCF"/>
    <w:rsid w:val="0005603A"/>
    <w:rsid w:val="000610F8"/>
    <w:rsid w:val="000611D4"/>
    <w:rsid w:val="00061931"/>
    <w:rsid w:val="00063060"/>
    <w:rsid w:val="00067386"/>
    <w:rsid w:val="00067536"/>
    <w:rsid w:val="0007002F"/>
    <w:rsid w:val="00070BD0"/>
    <w:rsid w:val="00070E03"/>
    <w:rsid w:val="0007122E"/>
    <w:rsid w:val="00071CBA"/>
    <w:rsid w:val="0007307E"/>
    <w:rsid w:val="00073AE8"/>
    <w:rsid w:val="00075C75"/>
    <w:rsid w:val="0008323D"/>
    <w:rsid w:val="00083F87"/>
    <w:rsid w:val="00086366"/>
    <w:rsid w:val="00091479"/>
    <w:rsid w:val="00093299"/>
    <w:rsid w:val="000950DD"/>
    <w:rsid w:val="0009599D"/>
    <w:rsid w:val="00095AB1"/>
    <w:rsid w:val="000A17E1"/>
    <w:rsid w:val="000A2CBB"/>
    <w:rsid w:val="000A72E3"/>
    <w:rsid w:val="000B0823"/>
    <w:rsid w:val="000B6A86"/>
    <w:rsid w:val="000C5FDC"/>
    <w:rsid w:val="000C7A30"/>
    <w:rsid w:val="000D0ED6"/>
    <w:rsid w:val="000D1000"/>
    <w:rsid w:val="000D179E"/>
    <w:rsid w:val="000D5228"/>
    <w:rsid w:val="000E1A49"/>
    <w:rsid w:val="000F1A49"/>
    <w:rsid w:val="000F2FC9"/>
    <w:rsid w:val="000F41EB"/>
    <w:rsid w:val="000F4E2C"/>
    <w:rsid w:val="000F54F7"/>
    <w:rsid w:val="000F7E79"/>
    <w:rsid w:val="00100076"/>
    <w:rsid w:val="00100BB6"/>
    <w:rsid w:val="00101AE7"/>
    <w:rsid w:val="00104031"/>
    <w:rsid w:val="001127E8"/>
    <w:rsid w:val="00113509"/>
    <w:rsid w:val="001157A8"/>
    <w:rsid w:val="001161D9"/>
    <w:rsid w:val="00116B4A"/>
    <w:rsid w:val="00123555"/>
    <w:rsid w:val="0012373C"/>
    <w:rsid w:val="0012415C"/>
    <w:rsid w:val="00124CD5"/>
    <w:rsid w:val="001265D6"/>
    <w:rsid w:val="00127F8F"/>
    <w:rsid w:val="00131469"/>
    <w:rsid w:val="00133256"/>
    <w:rsid w:val="00134A49"/>
    <w:rsid w:val="00136032"/>
    <w:rsid w:val="00137E52"/>
    <w:rsid w:val="00142D0C"/>
    <w:rsid w:val="00143A01"/>
    <w:rsid w:val="00143A29"/>
    <w:rsid w:val="001445EE"/>
    <w:rsid w:val="00147387"/>
    <w:rsid w:val="001511A0"/>
    <w:rsid w:val="00152E1B"/>
    <w:rsid w:val="0015381C"/>
    <w:rsid w:val="00153F58"/>
    <w:rsid w:val="00160B02"/>
    <w:rsid w:val="00161B0E"/>
    <w:rsid w:val="00163846"/>
    <w:rsid w:val="00164AFC"/>
    <w:rsid w:val="00170510"/>
    <w:rsid w:val="00172054"/>
    <w:rsid w:val="00172E82"/>
    <w:rsid w:val="001733ED"/>
    <w:rsid w:val="001805EC"/>
    <w:rsid w:val="0018064C"/>
    <w:rsid w:val="001807DA"/>
    <w:rsid w:val="00180FD5"/>
    <w:rsid w:val="0018191E"/>
    <w:rsid w:val="00183779"/>
    <w:rsid w:val="00183A81"/>
    <w:rsid w:val="00183B42"/>
    <w:rsid w:val="00185F61"/>
    <w:rsid w:val="001901F9"/>
    <w:rsid w:val="00191262"/>
    <w:rsid w:val="001929C1"/>
    <w:rsid w:val="00193F1E"/>
    <w:rsid w:val="00194488"/>
    <w:rsid w:val="0019462D"/>
    <w:rsid w:val="0019630D"/>
    <w:rsid w:val="001963C8"/>
    <w:rsid w:val="001A2A23"/>
    <w:rsid w:val="001A2AAD"/>
    <w:rsid w:val="001A45AC"/>
    <w:rsid w:val="001A52D5"/>
    <w:rsid w:val="001A5A83"/>
    <w:rsid w:val="001A6395"/>
    <w:rsid w:val="001A7A68"/>
    <w:rsid w:val="001A7F28"/>
    <w:rsid w:val="001B107E"/>
    <w:rsid w:val="001B1105"/>
    <w:rsid w:val="001B57C7"/>
    <w:rsid w:val="001C1306"/>
    <w:rsid w:val="001C1F7B"/>
    <w:rsid w:val="001C3B2B"/>
    <w:rsid w:val="001C7538"/>
    <w:rsid w:val="001C7AE5"/>
    <w:rsid w:val="001C7EDF"/>
    <w:rsid w:val="001D1779"/>
    <w:rsid w:val="001D616C"/>
    <w:rsid w:val="001D7CBD"/>
    <w:rsid w:val="001E1147"/>
    <w:rsid w:val="001E1221"/>
    <w:rsid w:val="001E2B37"/>
    <w:rsid w:val="001E42C7"/>
    <w:rsid w:val="001E5A3B"/>
    <w:rsid w:val="001E61B9"/>
    <w:rsid w:val="001F011D"/>
    <w:rsid w:val="001F2D60"/>
    <w:rsid w:val="001F3BC9"/>
    <w:rsid w:val="0020227F"/>
    <w:rsid w:val="00206298"/>
    <w:rsid w:val="00206AC8"/>
    <w:rsid w:val="002073A0"/>
    <w:rsid w:val="0020790F"/>
    <w:rsid w:val="00210B33"/>
    <w:rsid w:val="002113BC"/>
    <w:rsid w:val="002127F0"/>
    <w:rsid w:val="00212B9C"/>
    <w:rsid w:val="0021496F"/>
    <w:rsid w:val="0022327C"/>
    <w:rsid w:val="002235C9"/>
    <w:rsid w:val="002244AB"/>
    <w:rsid w:val="002271AB"/>
    <w:rsid w:val="00227FE6"/>
    <w:rsid w:val="00231FF8"/>
    <w:rsid w:val="00233CD5"/>
    <w:rsid w:val="00235CCA"/>
    <w:rsid w:val="00245728"/>
    <w:rsid w:val="00246181"/>
    <w:rsid w:val="002469E4"/>
    <w:rsid w:val="00250B15"/>
    <w:rsid w:val="00251A9A"/>
    <w:rsid w:val="00251F13"/>
    <w:rsid w:val="002544AD"/>
    <w:rsid w:val="0025546E"/>
    <w:rsid w:val="0026159B"/>
    <w:rsid w:val="00263EFA"/>
    <w:rsid w:val="00265531"/>
    <w:rsid w:val="00270A73"/>
    <w:rsid w:val="0027530D"/>
    <w:rsid w:val="002757C9"/>
    <w:rsid w:val="002758B3"/>
    <w:rsid w:val="00275C7F"/>
    <w:rsid w:val="002761ED"/>
    <w:rsid w:val="00280322"/>
    <w:rsid w:val="002808D8"/>
    <w:rsid w:val="00281372"/>
    <w:rsid w:val="002818CA"/>
    <w:rsid w:val="002831F6"/>
    <w:rsid w:val="002846FF"/>
    <w:rsid w:val="00285F66"/>
    <w:rsid w:val="00285F68"/>
    <w:rsid w:val="002869FE"/>
    <w:rsid w:val="002870DE"/>
    <w:rsid w:val="00287D03"/>
    <w:rsid w:val="00291716"/>
    <w:rsid w:val="00291E67"/>
    <w:rsid w:val="00293E9A"/>
    <w:rsid w:val="00294374"/>
    <w:rsid w:val="0029790D"/>
    <w:rsid w:val="002979A4"/>
    <w:rsid w:val="002A1116"/>
    <w:rsid w:val="002A1F03"/>
    <w:rsid w:val="002A32E9"/>
    <w:rsid w:val="002A384F"/>
    <w:rsid w:val="002A75D7"/>
    <w:rsid w:val="002B22A8"/>
    <w:rsid w:val="002B2702"/>
    <w:rsid w:val="002B5AD2"/>
    <w:rsid w:val="002B6D12"/>
    <w:rsid w:val="002B6DA1"/>
    <w:rsid w:val="002C481A"/>
    <w:rsid w:val="002C6974"/>
    <w:rsid w:val="002D1376"/>
    <w:rsid w:val="002D3B6D"/>
    <w:rsid w:val="002D4D51"/>
    <w:rsid w:val="002D58B9"/>
    <w:rsid w:val="002D5B86"/>
    <w:rsid w:val="002D6F7D"/>
    <w:rsid w:val="002E2271"/>
    <w:rsid w:val="002E2CF8"/>
    <w:rsid w:val="002E3871"/>
    <w:rsid w:val="002E7816"/>
    <w:rsid w:val="002E7D84"/>
    <w:rsid w:val="002F0554"/>
    <w:rsid w:val="002F0C87"/>
    <w:rsid w:val="002F4644"/>
    <w:rsid w:val="002F5455"/>
    <w:rsid w:val="002F6CCA"/>
    <w:rsid w:val="0030279E"/>
    <w:rsid w:val="00303B42"/>
    <w:rsid w:val="003047DE"/>
    <w:rsid w:val="00306AE0"/>
    <w:rsid w:val="00310786"/>
    <w:rsid w:val="0031337C"/>
    <w:rsid w:val="00314B5F"/>
    <w:rsid w:val="0031544A"/>
    <w:rsid w:val="00321686"/>
    <w:rsid w:val="003269C1"/>
    <w:rsid w:val="00326C14"/>
    <w:rsid w:val="00326E35"/>
    <w:rsid w:val="00331C91"/>
    <w:rsid w:val="0033259F"/>
    <w:rsid w:val="00332C5C"/>
    <w:rsid w:val="00333789"/>
    <w:rsid w:val="00333AEC"/>
    <w:rsid w:val="0033500F"/>
    <w:rsid w:val="003370CE"/>
    <w:rsid w:val="00341628"/>
    <w:rsid w:val="00343F08"/>
    <w:rsid w:val="00344BDD"/>
    <w:rsid w:val="0034799D"/>
    <w:rsid w:val="003479B1"/>
    <w:rsid w:val="00347D96"/>
    <w:rsid w:val="00350E17"/>
    <w:rsid w:val="00352BA4"/>
    <w:rsid w:val="00353BB3"/>
    <w:rsid w:val="00357C34"/>
    <w:rsid w:val="003620D1"/>
    <w:rsid w:val="00370448"/>
    <w:rsid w:val="003705AF"/>
    <w:rsid w:val="00375808"/>
    <w:rsid w:val="00376158"/>
    <w:rsid w:val="00380C30"/>
    <w:rsid w:val="00381264"/>
    <w:rsid w:val="003835A9"/>
    <w:rsid w:val="00384054"/>
    <w:rsid w:val="003860F0"/>
    <w:rsid w:val="00386A35"/>
    <w:rsid w:val="00390FD6"/>
    <w:rsid w:val="0039124A"/>
    <w:rsid w:val="00391BA0"/>
    <w:rsid w:val="00393051"/>
    <w:rsid w:val="00393471"/>
    <w:rsid w:val="003935BF"/>
    <w:rsid w:val="0039649F"/>
    <w:rsid w:val="00397082"/>
    <w:rsid w:val="00397CB8"/>
    <w:rsid w:val="003A0492"/>
    <w:rsid w:val="003A0927"/>
    <w:rsid w:val="003A1E93"/>
    <w:rsid w:val="003A2AB4"/>
    <w:rsid w:val="003A4689"/>
    <w:rsid w:val="003A5A8E"/>
    <w:rsid w:val="003A65BF"/>
    <w:rsid w:val="003A6F56"/>
    <w:rsid w:val="003B2D19"/>
    <w:rsid w:val="003B6441"/>
    <w:rsid w:val="003B7F09"/>
    <w:rsid w:val="003C0BFB"/>
    <w:rsid w:val="003C29EE"/>
    <w:rsid w:val="003C37E5"/>
    <w:rsid w:val="003C3F3F"/>
    <w:rsid w:val="003C6275"/>
    <w:rsid w:val="003C7183"/>
    <w:rsid w:val="003D15A8"/>
    <w:rsid w:val="003D20A1"/>
    <w:rsid w:val="003D5869"/>
    <w:rsid w:val="003D79FD"/>
    <w:rsid w:val="003D7A6B"/>
    <w:rsid w:val="003E0832"/>
    <w:rsid w:val="003E1E8B"/>
    <w:rsid w:val="003E1EBA"/>
    <w:rsid w:val="003E3476"/>
    <w:rsid w:val="003F1DF4"/>
    <w:rsid w:val="003F48C8"/>
    <w:rsid w:val="003F50D2"/>
    <w:rsid w:val="003F5BAE"/>
    <w:rsid w:val="003F6BA0"/>
    <w:rsid w:val="004014D7"/>
    <w:rsid w:val="00401B24"/>
    <w:rsid w:val="00401F30"/>
    <w:rsid w:val="0040409B"/>
    <w:rsid w:val="004065BD"/>
    <w:rsid w:val="004100CE"/>
    <w:rsid w:val="00410FE2"/>
    <w:rsid w:val="00411337"/>
    <w:rsid w:val="00411FE6"/>
    <w:rsid w:val="00412593"/>
    <w:rsid w:val="00412955"/>
    <w:rsid w:val="00414EBD"/>
    <w:rsid w:val="00416196"/>
    <w:rsid w:val="004171C8"/>
    <w:rsid w:val="00420AEB"/>
    <w:rsid w:val="0042136E"/>
    <w:rsid w:val="00421393"/>
    <w:rsid w:val="00423883"/>
    <w:rsid w:val="00423E9D"/>
    <w:rsid w:val="0042414E"/>
    <w:rsid w:val="00425F97"/>
    <w:rsid w:val="004260E6"/>
    <w:rsid w:val="00427DAF"/>
    <w:rsid w:val="004348F5"/>
    <w:rsid w:val="0044211F"/>
    <w:rsid w:val="00442936"/>
    <w:rsid w:val="00443A27"/>
    <w:rsid w:val="00451315"/>
    <w:rsid w:val="0045543D"/>
    <w:rsid w:val="004574C7"/>
    <w:rsid w:val="004579B2"/>
    <w:rsid w:val="00460E21"/>
    <w:rsid w:val="00462A85"/>
    <w:rsid w:val="00462DF3"/>
    <w:rsid w:val="00465AB7"/>
    <w:rsid w:val="004665AE"/>
    <w:rsid w:val="00467BB1"/>
    <w:rsid w:val="00471156"/>
    <w:rsid w:val="004725E0"/>
    <w:rsid w:val="00472E69"/>
    <w:rsid w:val="004757BB"/>
    <w:rsid w:val="0047638B"/>
    <w:rsid w:val="00476617"/>
    <w:rsid w:val="004776F5"/>
    <w:rsid w:val="004840A4"/>
    <w:rsid w:val="0049425B"/>
    <w:rsid w:val="004A112C"/>
    <w:rsid w:val="004A2E97"/>
    <w:rsid w:val="004A39BE"/>
    <w:rsid w:val="004A55BD"/>
    <w:rsid w:val="004A6CFC"/>
    <w:rsid w:val="004A73BD"/>
    <w:rsid w:val="004B2259"/>
    <w:rsid w:val="004B4CB3"/>
    <w:rsid w:val="004B71DB"/>
    <w:rsid w:val="004C3B2B"/>
    <w:rsid w:val="004C3C25"/>
    <w:rsid w:val="004C7B57"/>
    <w:rsid w:val="004D34F7"/>
    <w:rsid w:val="004D37B7"/>
    <w:rsid w:val="004D68DC"/>
    <w:rsid w:val="004E04C4"/>
    <w:rsid w:val="004E05D4"/>
    <w:rsid w:val="004E2103"/>
    <w:rsid w:val="004E31B0"/>
    <w:rsid w:val="004E5BBE"/>
    <w:rsid w:val="004E5E09"/>
    <w:rsid w:val="004E6267"/>
    <w:rsid w:val="004E71E8"/>
    <w:rsid w:val="004E749D"/>
    <w:rsid w:val="004E767F"/>
    <w:rsid w:val="004F003A"/>
    <w:rsid w:val="004F063A"/>
    <w:rsid w:val="004F2624"/>
    <w:rsid w:val="004F51FE"/>
    <w:rsid w:val="004F5C94"/>
    <w:rsid w:val="004F72EB"/>
    <w:rsid w:val="00502B6C"/>
    <w:rsid w:val="00503730"/>
    <w:rsid w:val="0050682C"/>
    <w:rsid w:val="00512846"/>
    <w:rsid w:val="00513F36"/>
    <w:rsid w:val="00515437"/>
    <w:rsid w:val="00516A60"/>
    <w:rsid w:val="00516D0E"/>
    <w:rsid w:val="00517C1D"/>
    <w:rsid w:val="00520393"/>
    <w:rsid w:val="0052075F"/>
    <w:rsid w:val="0052283F"/>
    <w:rsid w:val="00526A88"/>
    <w:rsid w:val="00530868"/>
    <w:rsid w:val="0053141D"/>
    <w:rsid w:val="00531FA3"/>
    <w:rsid w:val="00532FC2"/>
    <w:rsid w:val="00533C1A"/>
    <w:rsid w:val="00535880"/>
    <w:rsid w:val="00536319"/>
    <w:rsid w:val="00536997"/>
    <w:rsid w:val="00537540"/>
    <w:rsid w:val="005441BB"/>
    <w:rsid w:val="005442EC"/>
    <w:rsid w:val="00544E5E"/>
    <w:rsid w:val="00546FA7"/>
    <w:rsid w:val="005476E8"/>
    <w:rsid w:val="0055172F"/>
    <w:rsid w:val="005540BE"/>
    <w:rsid w:val="00554F7A"/>
    <w:rsid w:val="00556EC5"/>
    <w:rsid w:val="00560943"/>
    <w:rsid w:val="005619A3"/>
    <w:rsid w:val="00562CA1"/>
    <w:rsid w:val="00564B91"/>
    <w:rsid w:val="00564F7D"/>
    <w:rsid w:val="0056577D"/>
    <w:rsid w:val="00565B63"/>
    <w:rsid w:val="00571859"/>
    <w:rsid w:val="0057244B"/>
    <w:rsid w:val="00575333"/>
    <w:rsid w:val="00575D01"/>
    <w:rsid w:val="00580571"/>
    <w:rsid w:val="00580A99"/>
    <w:rsid w:val="00581236"/>
    <w:rsid w:val="00585102"/>
    <w:rsid w:val="00587BCB"/>
    <w:rsid w:val="00590CBE"/>
    <w:rsid w:val="00593CE8"/>
    <w:rsid w:val="0059481C"/>
    <w:rsid w:val="005951A5"/>
    <w:rsid w:val="005A238B"/>
    <w:rsid w:val="005A2BED"/>
    <w:rsid w:val="005A3B5B"/>
    <w:rsid w:val="005A4F8C"/>
    <w:rsid w:val="005A51F8"/>
    <w:rsid w:val="005A5423"/>
    <w:rsid w:val="005A6929"/>
    <w:rsid w:val="005A7362"/>
    <w:rsid w:val="005A7DDB"/>
    <w:rsid w:val="005B0DD3"/>
    <w:rsid w:val="005B18A1"/>
    <w:rsid w:val="005B280E"/>
    <w:rsid w:val="005B6901"/>
    <w:rsid w:val="005B758D"/>
    <w:rsid w:val="005B76C1"/>
    <w:rsid w:val="005C519A"/>
    <w:rsid w:val="005C7A56"/>
    <w:rsid w:val="005D0F02"/>
    <w:rsid w:val="005E0144"/>
    <w:rsid w:val="005E0326"/>
    <w:rsid w:val="005E3BAA"/>
    <w:rsid w:val="005F27F7"/>
    <w:rsid w:val="005F4259"/>
    <w:rsid w:val="005F6F1C"/>
    <w:rsid w:val="005F7DAA"/>
    <w:rsid w:val="006025E3"/>
    <w:rsid w:val="00604D72"/>
    <w:rsid w:val="006067D5"/>
    <w:rsid w:val="00606F92"/>
    <w:rsid w:val="00613545"/>
    <w:rsid w:val="0061407E"/>
    <w:rsid w:val="00614388"/>
    <w:rsid w:val="00616EA5"/>
    <w:rsid w:val="006178BC"/>
    <w:rsid w:val="00620AA2"/>
    <w:rsid w:val="00620E30"/>
    <w:rsid w:val="006211E2"/>
    <w:rsid w:val="00621CA3"/>
    <w:rsid w:val="0062361F"/>
    <w:rsid w:val="0062362B"/>
    <w:rsid w:val="0062391F"/>
    <w:rsid w:val="0062513D"/>
    <w:rsid w:val="006252DA"/>
    <w:rsid w:val="00627688"/>
    <w:rsid w:val="006277C2"/>
    <w:rsid w:val="00627E11"/>
    <w:rsid w:val="00631B1D"/>
    <w:rsid w:val="00631FFE"/>
    <w:rsid w:val="006331F3"/>
    <w:rsid w:val="00635349"/>
    <w:rsid w:val="006372BA"/>
    <w:rsid w:val="00640BBD"/>
    <w:rsid w:val="00640F4E"/>
    <w:rsid w:val="00641273"/>
    <w:rsid w:val="006445BD"/>
    <w:rsid w:val="0064488F"/>
    <w:rsid w:val="006457E1"/>
    <w:rsid w:val="00645E4C"/>
    <w:rsid w:val="00646476"/>
    <w:rsid w:val="006507C3"/>
    <w:rsid w:val="0065246B"/>
    <w:rsid w:val="0065661F"/>
    <w:rsid w:val="00657385"/>
    <w:rsid w:val="006615B0"/>
    <w:rsid w:val="00661BC5"/>
    <w:rsid w:val="0066246E"/>
    <w:rsid w:val="006634AD"/>
    <w:rsid w:val="00667C83"/>
    <w:rsid w:val="00670486"/>
    <w:rsid w:val="00670A8B"/>
    <w:rsid w:val="0067212B"/>
    <w:rsid w:val="00672158"/>
    <w:rsid w:val="00672930"/>
    <w:rsid w:val="00673A48"/>
    <w:rsid w:val="00675DF9"/>
    <w:rsid w:val="006768B3"/>
    <w:rsid w:val="0067793B"/>
    <w:rsid w:val="00680817"/>
    <w:rsid w:val="00682254"/>
    <w:rsid w:val="0068465D"/>
    <w:rsid w:val="006849C8"/>
    <w:rsid w:val="00685916"/>
    <w:rsid w:val="006868BC"/>
    <w:rsid w:val="006903F6"/>
    <w:rsid w:val="0069092D"/>
    <w:rsid w:val="006910B4"/>
    <w:rsid w:val="00691661"/>
    <w:rsid w:val="006A02F4"/>
    <w:rsid w:val="006A045D"/>
    <w:rsid w:val="006A2EA2"/>
    <w:rsid w:val="006A42C6"/>
    <w:rsid w:val="006A606D"/>
    <w:rsid w:val="006B1F80"/>
    <w:rsid w:val="006B35CF"/>
    <w:rsid w:val="006B45A6"/>
    <w:rsid w:val="006B5F67"/>
    <w:rsid w:val="006B620D"/>
    <w:rsid w:val="006C1406"/>
    <w:rsid w:val="006C16C1"/>
    <w:rsid w:val="006C2321"/>
    <w:rsid w:val="006C3D65"/>
    <w:rsid w:val="006C3E29"/>
    <w:rsid w:val="006C5537"/>
    <w:rsid w:val="006C5D45"/>
    <w:rsid w:val="006C6637"/>
    <w:rsid w:val="006D111C"/>
    <w:rsid w:val="006D1E52"/>
    <w:rsid w:val="006D4969"/>
    <w:rsid w:val="006D51B7"/>
    <w:rsid w:val="006F1578"/>
    <w:rsid w:val="006F1D88"/>
    <w:rsid w:val="006F492A"/>
    <w:rsid w:val="006F4E35"/>
    <w:rsid w:val="006F513D"/>
    <w:rsid w:val="00702CF3"/>
    <w:rsid w:val="00702EAE"/>
    <w:rsid w:val="00703286"/>
    <w:rsid w:val="0070754D"/>
    <w:rsid w:val="00710442"/>
    <w:rsid w:val="007116D1"/>
    <w:rsid w:val="00716847"/>
    <w:rsid w:val="00720B57"/>
    <w:rsid w:val="00720EF4"/>
    <w:rsid w:val="00724EE5"/>
    <w:rsid w:val="00725D30"/>
    <w:rsid w:val="00726002"/>
    <w:rsid w:val="00726B06"/>
    <w:rsid w:val="00727207"/>
    <w:rsid w:val="00727ED1"/>
    <w:rsid w:val="00731354"/>
    <w:rsid w:val="00731BD3"/>
    <w:rsid w:val="007327EA"/>
    <w:rsid w:val="007357F4"/>
    <w:rsid w:val="00735FF5"/>
    <w:rsid w:val="007369A8"/>
    <w:rsid w:val="00737061"/>
    <w:rsid w:val="007374FD"/>
    <w:rsid w:val="00737A42"/>
    <w:rsid w:val="00741411"/>
    <w:rsid w:val="007415FE"/>
    <w:rsid w:val="00747524"/>
    <w:rsid w:val="00750DA8"/>
    <w:rsid w:val="00751470"/>
    <w:rsid w:val="00756070"/>
    <w:rsid w:val="00757A6D"/>
    <w:rsid w:val="00761321"/>
    <w:rsid w:val="00762295"/>
    <w:rsid w:val="007623BA"/>
    <w:rsid w:val="00762FF8"/>
    <w:rsid w:val="00764C4D"/>
    <w:rsid w:val="007651D5"/>
    <w:rsid w:val="00766E6F"/>
    <w:rsid w:val="0077046A"/>
    <w:rsid w:val="00770FAF"/>
    <w:rsid w:val="00771F84"/>
    <w:rsid w:val="00774B57"/>
    <w:rsid w:val="00777008"/>
    <w:rsid w:val="00777553"/>
    <w:rsid w:val="00780A7B"/>
    <w:rsid w:val="00783CF2"/>
    <w:rsid w:val="00785630"/>
    <w:rsid w:val="00785B03"/>
    <w:rsid w:val="00785DB1"/>
    <w:rsid w:val="007910AE"/>
    <w:rsid w:val="00793344"/>
    <w:rsid w:val="00797758"/>
    <w:rsid w:val="007A0324"/>
    <w:rsid w:val="007A1433"/>
    <w:rsid w:val="007A20BF"/>
    <w:rsid w:val="007A2786"/>
    <w:rsid w:val="007A3E6C"/>
    <w:rsid w:val="007A3F61"/>
    <w:rsid w:val="007A4C17"/>
    <w:rsid w:val="007A6217"/>
    <w:rsid w:val="007B23A4"/>
    <w:rsid w:val="007B39A8"/>
    <w:rsid w:val="007B3CE6"/>
    <w:rsid w:val="007B73C7"/>
    <w:rsid w:val="007C2BF5"/>
    <w:rsid w:val="007C334B"/>
    <w:rsid w:val="007C5508"/>
    <w:rsid w:val="007C5824"/>
    <w:rsid w:val="007C65ED"/>
    <w:rsid w:val="007D203F"/>
    <w:rsid w:val="007D3883"/>
    <w:rsid w:val="007D4FF8"/>
    <w:rsid w:val="007D571D"/>
    <w:rsid w:val="007D5779"/>
    <w:rsid w:val="007D5E7B"/>
    <w:rsid w:val="007D5EF3"/>
    <w:rsid w:val="007D60A4"/>
    <w:rsid w:val="007D6E3A"/>
    <w:rsid w:val="007E139C"/>
    <w:rsid w:val="007E25C5"/>
    <w:rsid w:val="007E3AFF"/>
    <w:rsid w:val="007E4256"/>
    <w:rsid w:val="007E4A86"/>
    <w:rsid w:val="007E51D5"/>
    <w:rsid w:val="007E72C8"/>
    <w:rsid w:val="007E74D1"/>
    <w:rsid w:val="007F0560"/>
    <w:rsid w:val="007F1143"/>
    <w:rsid w:val="007F6F4F"/>
    <w:rsid w:val="007F71E6"/>
    <w:rsid w:val="0080079C"/>
    <w:rsid w:val="008027AD"/>
    <w:rsid w:val="00802C0B"/>
    <w:rsid w:val="00803E1E"/>
    <w:rsid w:val="0080457D"/>
    <w:rsid w:val="00805D57"/>
    <w:rsid w:val="00806750"/>
    <w:rsid w:val="00806CFB"/>
    <w:rsid w:val="008071AD"/>
    <w:rsid w:val="00807BE9"/>
    <w:rsid w:val="00807FE1"/>
    <w:rsid w:val="00811C97"/>
    <w:rsid w:val="00812966"/>
    <w:rsid w:val="008129BB"/>
    <w:rsid w:val="00816E5A"/>
    <w:rsid w:val="00817BB0"/>
    <w:rsid w:val="00821D3E"/>
    <w:rsid w:val="00822AD6"/>
    <w:rsid w:val="0082751C"/>
    <w:rsid w:val="00830DE4"/>
    <w:rsid w:val="00831B94"/>
    <w:rsid w:val="00832674"/>
    <w:rsid w:val="00834928"/>
    <w:rsid w:val="00834AFD"/>
    <w:rsid w:val="008407B0"/>
    <w:rsid w:val="008413C7"/>
    <w:rsid w:val="00842557"/>
    <w:rsid w:val="008435C1"/>
    <w:rsid w:val="00843938"/>
    <w:rsid w:val="0084429D"/>
    <w:rsid w:val="00845491"/>
    <w:rsid w:val="00845A06"/>
    <w:rsid w:val="00846BFA"/>
    <w:rsid w:val="008559DE"/>
    <w:rsid w:val="008603B1"/>
    <w:rsid w:val="008621D4"/>
    <w:rsid w:val="008629F0"/>
    <w:rsid w:val="00864A37"/>
    <w:rsid w:val="00865919"/>
    <w:rsid w:val="008667C0"/>
    <w:rsid w:val="00866DD9"/>
    <w:rsid w:val="00867725"/>
    <w:rsid w:val="008700F3"/>
    <w:rsid w:val="0087031F"/>
    <w:rsid w:val="00870CCA"/>
    <w:rsid w:val="0087488A"/>
    <w:rsid w:val="008767D1"/>
    <w:rsid w:val="00880108"/>
    <w:rsid w:val="00880B94"/>
    <w:rsid w:val="0088279A"/>
    <w:rsid w:val="008827E1"/>
    <w:rsid w:val="008831AC"/>
    <w:rsid w:val="008836C2"/>
    <w:rsid w:val="00885710"/>
    <w:rsid w:val="00887585"/>
    <w:rsid w:val="008879C1"/>
    <w:rsid w:val="00890296"/>
    <w:rsid w:val="008945DB"/>
    <w:rsid w:val="00895793"/>
    <w:rsid w:val="00895911"/>
    <w:rsid w:val="008959C5"/>
    <w:rsid w:val="008A03F8"/>
    <w:rsid w:val="008A0991"/>
    <w:rsid w:val="008A2833"/>
    <w:rsid w:val="008A564F"/>
    <w:rsid w:val="008A6844"/>
    <w:rsid w:val="008A6C24"/>
    <w:rsid w:val="008B151C"/>
    <w:rsid w:val="008B204A"/>
    <w:rsid w:val="008B29D3"/>
    <w:rsid w:val="008B7E60"/>
    <w:rsid w:val="008C0A8D"/>
    <w:rsid w:val="008C119D"/>
    <w:rsid w:val="008C1CB6"/>
    <w:rsid w:val="008C2123"/>
    <w:rsid w:val="008C22BB"/>
    <w:rsid w:val="008C2D68"/>
    <w:rsid w:val="008C310F"/>
    <w:rsid w:val="008C3513"/>
    <w:rsid w:val="008C3942"/>
    <w:rsid w:val="008C5F9B"/>
    <w:rsid w:val="008C6E7F"/>
    <w:rsid w:val="008D04BD"/>
    <w:rsid w:val="008D0B5E"/>
    <w:rsid w:val="008D24A7"/>
    <w:rsid w:val="008D5869"/>
    <w:rsid w:val="008D5A4B"/>
    <w:rsid w:val="008E0B1B"/>
    <w:rsid w:val="008E1AF2"/>
    <w:rsid w:val="008E2315"/>
    <w:rsid w:val="008E44D9"/>
    <w:rsid w:val="008E6692"/>
    <w:rsid w:val="008F1918"/>
    <w:rsid w:val="008F1FAF"/>
    <w:rsid w:val="008F4269"/>
    <w:rsid w:val="008F4B8E"/>
    <w:rsid w:val="008F53A4"/>
    <w:rsid w:val="008F584C"/>
    <w:rsid w:val="008F6397"/>
    <w:rsid w:val="008F6D82"/>
    <w:rsid w:val="008F763F"/>
    <w:rsid w:val="008F7659"/>
    <w:rsid w:val="008F7981"/>
    <w:rsid w:val="00902982"/>
    <w:rsid w:val="00905C7B"/>
    <w:rsid w:val="0090743D"/>
    <w:rsid w:val="009079BA"/>
    <w:rsid w:val="00914282"/>
    <w:rsid w:val="00917103"/>
    <w:rsid w:val="00917D44"/>
    <w:rsid w:val="00917FC1"/>
    <w:rsid w:val="00920ABC"/>
    <w:rsid w:val="00923081"/>
    <w:rsid w:val="00925980"/>
    <w:rsid w:val="009354F8"/>
    <w:rsid w:val="0094039D"/>
    <w:rsid w:val="00940A3A"/>
    <w:rsid w:val="00941064"/>
    <w:rsid w:val="00943E99"/>
    <w:rsid w:val="00944014"/>
    <w:rsid w:val="00945867"/>
    <w:rsid w:val="009467C1"/>
    <w:rsid w:val="00950849"/>
    <w:rsid w:val="00950BAD"/>
    <w:rsid w:val="00960699"/>
    <w:rsid w:val="00963C24"/>
    <w:rsid w:val="0096630A"/>
    <w:rsid w:val="009702B2"/>
    <w:rsid w:val="00970F9A"/>
    <w:rsid w:val="0097116E"/>
    <w:rsid w:val="00973183"/>
    <w:rsid w:val="00973D6F"/>
    <w:rsid w:val="009767B1"/>
    <w:rsid w:val="0097701B"/>
    <w:rsid w:val="00977AF4"/>
    <w:rsid w:val="00980A37"/>
    <w:rsid w:val="00981F67"/>
    <w:rsid w:val="009827E5"/>
    <w:rsid w:val="00982A2B"/>
    <w:rsid w:val="00982AFD"/>
    <w:rsid w:val="00986FA3"/>
    <w:rsid w:val="009900B9"/>
    <w:rsid w:val="00990736"/>
    <w:rsid w:val="00992D1E"/>
    <w:rsid w:val="0099466A"/>
    <w:rsid w:val="00995729"/>
    <w:rsid w:val="009961D4"/>
    <w:rsid w:val="00997EEB"/>
    <w:rsid w:val="009A4272"/>
    <w:rsid w:val="009A5738"/>
    <w:rsid w:val="009B064B"/>
    <w:rsid w:val="009B0D99"/>
    <w:rsid w:val="009B4F10"/>
    <w:rsid w:val="009B5351"/>
    <w:rsid w:val="009B55B3"/>
    <w:rsid w:val="009B649F"/>
    <w:rsid w:val="009C23D5"/>
    <w:rsid w:val="009C48BF"/>
    <w:rsid w:val="009D07F3"/>
    <w:rsid w:val="009D1635"/>
    <w:rsid w:val="009D3594"/>
    <w:rsid w:val="009D3B27"/>
    <w:rsid w:val="009D3D04"/>
    <w:rsid w:val="009D44E9"/>
    <w:rsid w:val="009D5383"/>
    <w:rsid w:val="009D6097"/>
    <w:rsid w:val="009D7B9A"/>
    <w:rsid w:val="009E0958"/>
    <w:rsid w:val="009E26FB"/>
    <w:rsid w:val="009E3FFE"/>
    <w:rsid w:val="009E7FBD"/>
    <w:rsid w:val="009F15E8"/>
    <w:rsid w:val="009F21C3"/>
    <w:rsid w:val="009F477D"/>
    <w:rsid w:val="009F4B27"/>
    <w:rsid w:val="009F5863"/>
    <w:rsid w:val="009F754E"/>
    <w:rsid w:val="00A0084C"/>
    <w:rsid w:val="00A02AAA"/>
    <w:rsid w:val="00A02AE9"/>
    <w:rsid w:val="00A03438"/>
    <w:rsid w:val="00A05317"/>
    <w:rsid w:val="00A10039"/>
    <w:rsid w:val="00A102C9"/>
    <w:rsid w:val="00A10CD2"/>
    <w:rsid w:val="00A119F5"/>
    <w:rsid w:val="00A12911"/>
    <w:rsid w:val="00A1518F"/>
    <w:rsid w:val="00A15483"/>
    <w:rsid w:val="00A15E59"/>
    <w:rsid w:val="00A16DFF"/>
    <w:rsid w:val="00A219ED"/>
    <w:rsid w:val="00A21E45"/>
    <w:rsid w:val="00A26C7D"/>
    <w:rsid w:val="00A308E3"/>
    <w:rsid w:val="00A33A25"/>
    <w:rsid w:val="00A35A90"/>
    <w:rsid w:val="00A37B0B"/>
    <w:rsid w:val="00A37D11"/>
    <w:rsid w:val="00A4225C"/>
    <w:rsid w:val="00A42961"/>
    <w:rsid w:val="00A429C6"/>
    <w:rsid w:val="00A43F70"/>
    <w:rsid w:val="00A50876"/>
    <w:rsid w:val="00A5192D"/>
    <w:rsid w:val="00A52A3A"/>
    <w:rsid w:val="00A537D4"/>
    <w:rsid w:val="00A5485E"/>
    <w:rsid w:val="00A54A51"/>
    <w:rsid w:val="00A557BD"/>
    <w:rsid w:val="00A602FC"/>
    <w:rsid w:val="00A61953"/>
    <w:rsid w:val="00A62D09"/>
    <w:rsid w:val="00A62FFE"/>
    <w:rsid w:val="00A65A8B"/>
    <w:rsid w:val="00A726C6"/>
    <w:rsid w:val="00A72D80"/>
    <w:rsid w:val="00A747A8"/>
    <w:rsid w:val="00A751D7"/>
    <w:rsid w:val="00A766D9"/>
    <w:rsid w:val="00A77095"/>
    <w:rsid w:val="00A77D3E"/>
    <w:rsid w:val="00A77DE4"/>
    <w:rsid w:val="00A80693"/>
    <w:rsid w:val="00A8296C"/>
    <w:rsid w:val="00A83508"/>
    <w:rsid w:val="00A8375F"/>
    <w:rsid w:val="00A86A2F"/>
    <w:rsid w:val="00A870B8"/>
    <w:rsid w:val="00A95F5A"/>
    <w:rsid w:val="00A97291"/>
    <w:rsid w:val="00A97C9F"/>
    <w:rsid w:val="00AA0BDF"/>
    <w:rsid w:val="00AA2282"/>
    <w:rsid w:val="00AA2E0F"/>
    <w:rsid w:val="00AA3729"/>
    <w:rsid w:val="00AA6F0B"/>
    <w:rsid w:val="00AA7441"/>
    <w:rsid w:val="00AA7B42"/>
    <w:rsid w:val="00AB2490"/>
    <w:rsid w:val="00AB3306"/>
    <w:rsid w:val="00AB4D9B"/>
    <w:rsid w:val="00AB5D93"/>
    <w:rsid w:val="00AB5E2B"/>
    <w:rsid w:val="00AB6EF4"/>
    <w:rsid w:val="00AC25E5"/>
    <w:rsid w:val="00AC5035"/>
    <w:rsid w:val="00AC5DA0"/>
    <w:rsid w:val="00AC6046"/>
    <w:rsid w:val="00AC6513"/>
    <w:rsid w:val="00AC789C"/>
    <w:rsid w:val="00AD2678"/>
    <w:rsid w:val="00AD6D17"/>
    <w:rsid w:val="00AE0411"/>
    <w:rsid w:val="00AE07DC"/>
    <w:rsid w:val="00AE0920"/>
    <w:rsid w:val="00AE25FD"/>
    <w:rsid w:val="00AE4085"/>
    <w:rsid w:val="00AE5240"/>
    <w:rsid w:val="00AE785C"/>
    <w:rsid w:val="00AF12FC"/>
    <w:rsid w:val="00AF25BF"/>
    <w:rsid w:val="00AF37FF"/>
    <w:rsid w:val="00AF4EC0"/>
    <w:rsid w:val="00AF5656"/>
    <w:rsid w:val="00AF663F"/>
    <w:rsid w:val="00AF6F20"/>
    <w:rsid w:val="00B01343"/>
    <w:rsid w:val="00B022A0"/>
    <w:rsid w:val="00B057FC"/>
    <w:rsid w:val="00B104E6"/>
    <w:rsid w:val="00B10E3A"/>
    <w:rsid w:val="00B10E9F"/>
    <w:rsid w:val="00B11A0E"/>
    <w:rsid w:val="00B15789"/>
    <w:rsid w:val="00B1787A"/>
    <w:rsid w:val="00B207B1"/>
    <w:rsid w:val="00B20AE3"/>
    <w:rsid w:val="00B22D2F"/>
    <w:rsid w:val="00B23CAD"/>
    <w:rsid w:val="00B23E11"/>
    <w:rsid w:val="00B243D2"/>
    <w:rsid w:val="00B260A0"/>
    <w:rsid w:val="00B260B5"/>
    <w:rsid w:val="00B27964"/>
    <w:rsid w:val="00B310E5"/>
    <w:rsid w:val="00B3235D"/>
    <w:rsid w:val="00B33C87"/>
    <w:rsid w:val="00B355F2"/>
    <w:rsid w:val="00B41CA8"/>
    <w:rsid w:val="00B41D6D"/>
    <w:rsid w:val="00B43576"/>
    <w:rsid w:val="00B43D1C"/>
    <w:rsid w:val="00B46048"/>
    <w:rsid w:val="00B517F2"/>
    <w:rsid w:val="00B525C1"/>
    <w:rsid w:val="00B5300C"/>
    <w:rsid w:val="00B53A53"/>
    <w:rsid w:val="00B5482F"/>
    <w:rsid w:val="00B548AE"/>
    <w:rsid w:val="00B568FD"/>
    <w:rsid w:val="00B57636"/>
    <w:rsid w:val="00B61A47"/>
    <w:rsid w:val="00B61B13"/>
    <w:rsid w:val="00B623ED"/>
    <w:rsid w:val="00B62A80"/>
    <w:rsid w:val="00B65668"/>
    <w:rsid w:val="00B66C6B"/>
    <w:rsid w:val="00B6758F"/>
    <w:rsid w:val="00B70432"/>
    <w:rsid w:val="00B71189"/>
    <w:rsid w:val="00B72F71"/>
    <w:rsid w:val="00B73C69"/>
    <w:rsid w:val="00B74425"/>
    <w:rsid w:val="00B7444C"/>
    <w:rsid w:val="00B7528E"/>
    <w:rsid w:val="00B772B2"/>
    <w:rsid w:val="00B77BD6"/>
    <w:rsid w:val="00B84B7C"/>
    <w:rsid w:val="00B8666F"/>
    <w:rsid w:val="00B87232"/>
    <w:rsid w:val="00B97538"/>
    <w:rsid w:val="00B97ACD"/>
    <w:rsid w:val="00BA03FE"/>
    <w:rsid w:val="00BA0A34"/>
    <w:rsid w:val="00BA0F5C"/>
    <w:rsid w:val="00BA199C"/>
    <w:rsid w:val="00BA32EA"/>
    <w:rsid w:val="00BA38D5"/>
    <w:rsid w:val="00BB1F8C"/>
    <w:rsid w:val="00BB56C6"/>
    <w:rsid w:val="00BB61C4"/>
    <w:rsid w:val="00BC0E37"/>
    <w:rsid w:val="00BC35D1"/>
    <w:rsid w:val="00BC430F"/>
    <w:rsid w:val="00BC56F3"/>
    <w:rsid w:val="00BC5B16"/>
    <w:rsid w:val="00BC5BC9"/>
    <w:rsid w:val="00BC5E2F"/>
    <w:rsid w:val="00BC77F3"/>
    <w:rsid w:val="00BC7A27"/>
    <w:rsid w:val="00BD27D3"/>
    <w:rsid w:val="00BD4A9E"/>
    <w:rsid w:val="00BE021B"/>
    <w:rsid w:val="00BE0E0B"/>
    <w:rsid w:val="00BE159F"/>
    <w:rsid w:val="00BE1CF6"/>
    <w:rsid w:val="00BE2CB3"/>
    <w:rsid w:val="00BE679D"/>
    <w:rsid w:val="00BE67D0"/>
    <w:rsid w:val="00BE7E88"/>
    <w:rsid w:val="00BF0E22"/>
    <w:rsid w:val="00BF145D"/>
    <w:rsid w:val="00BF42F3"/>
    <w:rsid w:val="00BF56BA"/>
    <w:rsid w:val="00C024E5"/>
    <w:rsid w:val="00C02570"/>
    <w:rsid w:val="00C05CA8"/>
    <w:rsid w:val="00C06215"/>
    <w:rsid w:val="00C06497"/>
    <w:rsid w:val="00C06F88"/>
    <w:rsid w:val="00C109EE"/>
    <w:rsid w:val="00C11987"/>
    <w:rsid w:val="00C14507"/>
    <w:rsid w:val="00C165B8"/>
    <w:rsid w:val="00C16789"/>
    <w:rsid w:val="00C217FD"/>
    <w:rsid w:val="00C225FB"/>
    <w:rsid w:val="00C22FE4"/>
    <w:rsid w:val="00C2668E"/>
    <w:rsid w:val="00C27043"/>
    <w:rsid w:val="00C27535"/>
    <w:rsid w:val="00C27565"/>
    <w:rsid w:val="00C3128D"/>
    <w:rsid w:val="00C3132F"/>
    <w:rsid w:val="00C32C1C"/>
    <w:rsid w:val="00C4079C"/>
    <w:rsid w:val="00C41882"/>
    <w:rsid w:val="00C41FA9"/>
    <w:rsid w:val="00C46181"/>
    <w:rsid w:val="00C46EAD"/>
    <w:rsid w:val="00C512EA"/>
    <w:rsid w:val="00C5221A"/>
    <w:rsid w:val="00C523A0"/>
    <w:rsid w:val="00C5346E"/>
    <w:rsid w:val="00C53BC8"/>
    <w:rsid w:val="00C57858"/>
    <w:rsid w:val="00C6080F"/>
    <w:rsid w:val="00C60E8C"/>
    <w:rsid w:val="00C64EBE"/>
    <w:rsid w:val="00C64F76"/>
    <w:rsid w:val="00C67C54"/>
    <w:rsid w:val="00C70351"/>
    <w:rsid w:val="00C72942"/>
    <w:rsid w:val="00C7328A"/>
    <w:rsid w:val="00C73622"/>
    <w:rsid w:val="00C76BE2"/>
    <w:rsid w:val="00C76DFF"/>
    <w:rsid w:val="00C77EF5"/>
    <w:rsid w:val="00C81F13"/>
    <w:rsid w:val="00C852FB"/>
    <w:rsid w:val="00C86D7F"/>
    <w:rsid w:val="00C8702B"/>
    <w:rsid w:val="00C87227"/>
    <w:rsid w:val="00C87876"/>
    <w:rsid w:val="00C91074"/>
    <w:rsid w:val="00C91726"/>
    <w:rsid w:val="00C93A96"/>
    <w:rsid w:val="00C955E7"/>
    <w:rsid w:val="00CA30BF"/>
    <w:rsid w:val="00CA4358"/>
    <w:rsid w:val="00CA4805"/>
    <w:rsid w:val="00CA61DC"/>
    <w:rsid w:val="00CB153D"/>
    <w:rsid w:val="00CB16A9"/>
    <w:rsid w:val="00CB1AB6"/>
    <w:rsid w:val="00CB31C9"/>
    <w:rsid w:val="00CB7BBF"/>
    <w:rsid w:val="00CC0A27"/>
    <w:rsid w:val="00CC0EEA"/>
    <w:rsid w:val="00CC51A2"/>
    <w:rsid w:val="00CC5F7D"/>
    <w:rsid w:val="00CD179C"/>
    <w:rsid w:val="00CD260C"/>
    <w:rsid w:val="00CD3545"/>
    <w:rsid w:val="00CD4663"/>
    <w:rsid w:val="00CD55C5"/>
    <w:rsid w:val="00CD64D2"/>
    <w:rsid w:val="00CD6F8D"/>
    <w:rsid w:val="00CE1C3D"/>
    <w:rsid w:val="00CE2FE1"/>
    <w:rsid w:val="00D00937"/>
    <w:rsid w:val="00D01A9E"/>
    <w:rsid w:val="00D02C5D"/>
    <w:rsid w:val="00D0489E"/>
    <w:rsid w:val="00D04CDD"/>
    <w:rsid w:val="00D07062"/>
    <w:rsid w:val="00D103DB"/>
    <w:rsid w:val="00D10A06"/>
    <w:rsid w:val="00D11B00"/>
    <w:rsid w:val="00D1690E"/>
    <w:rsid w:val="00D213CB"/>
    <w:rsid w:val="00D245F9"/>
    <w:rsid w:val="00D27B39"/>
    <w:rsid w:val="00D302BB"/>
    <w:rsid w:val="00D32E61"/>
    <w:rsid w:val="00D32F2C"/>
    <w:rsid w:val="00D33C72"/>
    <w:rsid w:val="00D37C0A"/>
    <w:rsid w:val="00D40ADB"/>
    <w:rsid w:val="00D40B46"/>
    <w:rsid w:val="00D41AD3"/>
    <w:rsid w:val="00D4755F"/>
    <w:rsid w:val="00D5468E"/>
    <w:rsid w:val="00D55636"/>
    <w:rsid w:val="00D55E48"/>
    <w:rsid w:val="00D572F9"/>
    <w:rsid w:val="00D57B86"/>
    <w:rsid w:val="00D60AE1"/>
    <w:rsid w:val="00D61F1A"/>
    <w:rsid w:val="00D63EDA"/>
    <w:rsid w:val="00D63EE2"/>
    <w:rsid w:val="00D651A6"/>
    <w:rsid w:val="00D6708D"/>
    <w:rsid w:val="00D67AE4"/>
    <w:rsid w:val="00D67BA6"/>
    <w:rsid w:val="00D70831"/>
    <w:rsid w:val="00D72016"/>
    <w:rsid w:val="00D72837"/>
    <w:rsid w:val="00D8165A"/>
    <w:rsid w:val="00D82296"/>
    <w:rsid w:val="00D82FAA"/>
    <w:rsid w:val="00D83F49"/>
    <w:rsid w:val="00D87532"/>
    <w:rsid w:val="00D90560"/>
    <w:rsid w:val="00D9088F"/>
    <w:rsid w:val="00D93B8B"/>
    <w:rsid w:val="00D93FEF"/>
    <w:rsid w:val="00D94B52"/>
    <w:rsid w:val="00D94D00"/>
    <w:rsid w:val="00D966CB"/>
    <w:rsid w:val="00D969F0"/>
    <w:rsid w:val="00DA3893"/>
    <w:rsid w:val="00DA692F"/>
    <w:rsid w:val="00DA6A07"/>
    <w:rsid w:val="00DB0CA7"/>
    <w:rsid w:val="00DB0ED6"/>
    <w:rsid w:val="00DB2453"/>
    <w:rsid w:val="00DB2963"/>
    <w:rsid w:val="00DB461E"/>
    <w:rsid w:val="00DB4AD4"/>
    <w:rsid w:val="00DB5539"/>
    <w:rsid w:val="00DB55F8"/>
    <w:rsid w:val="00DB67BF"/>
    <w:rsid w:val="00DC174B"/>
    <w:rsid w:val="00DC2C24"/>
    <w:rsid w:val="00DC4055"/>
    <w:rsid w:val="00DD1D5A"/>
    <w:rsid w:val="00DD219D"/>
    <w:rsid w:val="00DD3154"/>
    <w:rsid w:val="00DD3BE8"/>
    <w:rsid w:val="00DD3C25"/>
    <w:rsid w:val="00DD6492"/>
    <w:rsid w:val="00DD76AF"/>
    <w:rsid w:val="00DE0060"/>
    <w:rsid w:val="00DE1232"/>
    <w:rsid w:val="00DE3338"/>
    <w:rsid w:val="00DE663E"/>
    <w:rsid w:val="00DE711E"/>
    <w:rsid w:val="00DE716F"/>
    <w:rsid w:val="00DF3154"/>
    <w:rsid w:val="00DF3A19"/>
    <w:rsid w:val="00DF5C06"/>
    <w:rsid w:val="00DF5F70"/>
    <w:rsid w:val="00DF7AA3"/>
    <w:rsid w:val="00E02ABC"/>
    <w:rsid w:val="00E02F35"/>
    <w:rsid w:val="00E038B3"/>
    <w:rsid w:val="00E0466E"/>
    <w:rsid w:val="00E06770"/>
    <w:rsid w:val="00E10528"/>
    <w:rsid w:val="00E12653"/>
    <w:rsid w:val="00E13F9D"/>
    <w:rsid w:val="00E142B8"/>
    <w:rsid w:val="00E14C85"/>
    <w:rsid w:val="00E20CCB"/>
    <w:rsid w:val="00E2356F"/>
    <w:rsid w:val="00E23A11"/>
    <w:rsid w:val="00E33C35"/>
    <w:rsid w:val="00E34948"/>
    <w:rsid w:val="00E36836"/>
    <w:rsid w:val="00E40FAC"/>
    <w:rsid w:val="00E42011"/>
    <w:rsid w:val="00E44773"/>
    <w:rsid w:val="00E45606"/>
    <w:rsid w:val="00E45BF0"/>
    <w:rsid w:val="00E4624A"/>
    <w:rsid w:val="00E46CCC"/>
    <w:rsid w:val="00E46DFC"/>
    <w:rsid w:val="00E4764D"/>
    <w:rsid w:val="00E559DB"/>
    <w:rsid w:val="00E57B4E"/>
    <w:rsid w:val="00E636DF"/>
    <w:rsid w:val="00E639F0"/>
    <w:rsid w:val="00E649BC"/>
    <w:rsid w:val="00E64A0C"/>
    <w:rsid w:val="00E64D04"/>
    <w:rsid w:val="00E64E00"/>
    <w:rsid w:val="00E6579D"/>
    <w:rsid w:val="00E67D1C"/>
    <w:rsid w:val="00E75071"/>
    <w:rsid w:val="00E75643"/>
    <w:rsid w:val="00E80296"/>
    <w:rsid w:val="00E82FAE"/>
    <w:rsid w:val="00E85904"/>
    <w:rsid w:val="00E86772"/>
    <w:rsid w:val="00E9056E"/>
    <w:rsid w:val="00EA6FA3"/>
    <w:rsid w:val="00EA705C"/>
    <w:rsid w:val="00EB0EF4"/>
    <w:rsid w:val="00EB0F55"/>
    <w:rsid w:val="00EB32BC"/>
    <w:rsid w:val="00EB392A"/>
    <w:rsid w:val="00EB6B39"/>
    <w:rsid w:val="00EC1053"/>
    <w:rsid w:val="00EC25C5"/>
    <w:rsid w:val="00EC301C"/>
    <w:rsid w:val="00EC30D3"/>
    <w:rsid w:val="00ED18F0"/>
    <w:rsid w:val="00ED3EAD"/>
    <w:rsid w:val="00ED50AC"/>
    <w:rsid w:val="00EE0F3A"/>
    <w:rsid w:val="00EE3729"/>
    <w:rsid w:val="00EE5F39"/>
    <w:rsid w:val="00EE7F00"/>
    <w:rsid w:val="00EF0B6F"/>
    <w:rsid w:val="00EF0C22"/>
    <w:rsid w:val="00EF0C64"/>
    <w:rsid w:val="00EF1070"/>
    <w:rsid w:val="00EF1FC7"/>
    <w:rsid w:val="00EF69C0"/>
    <w:rsid w:val="00F074A3"/>
    <w:rsid w:val="00F078F6"/>
    <w:rsid w:val="00F10C81"/>
    <w:rsid w:val="00F21F40"/>
    <w:rsid w:val="00F22D51"/>
    <w:rsid w:val="00F22E1E"/>
    <w:rsid w:val="00F22F36"/>
    <w:rsid w:val="00F249F8"/>
    <w:rsid w:val="00F25A4E"/>
    <w:rsid w:val="00F2621A"/>
    <w:rsid w:val="00F30673"/>
    <w:rsid w:val="00F33319"/>
    <w:rsid w:val="00F3448D"/>
    <w:rsid w:val="00F349F4"/>
    <w:rsid w:val="00F37930"/>
    <w:rsid w:val="00F43A02"/>
    <w:rsid w:val="00F44AE7"/>
    <w:rsid w:val="00F46176"/>
    <w:rsid w:val="00F46E00"/>
    <w:rsid w:val="00F50070"/>
    <w:rsid w:val="00F5198B"/>
    <w:rsid w:val="00F519E0"/>
    <w:rsid w:val="00F51AE9"/>
    <w:rsid w:val="00F52401"/>
    <w:rsid w:val="00F53573"/>
    <w:rsid w:val="00F54915"/>
    <w:rsid w:val="00F54CD1"/>
    <w:rsid w:val="00F6017A"/>
    <w:rsid w:val="00F62DBD"/>
    <w:rsid w:val="00F64A6D"/>
    <w:rsid w:val="00F654BA"/>
    <w:rsid w:val="00F6725F"/>
    <w:rsid w:val="00F70D9A"/>
    <w:rsid w:val="00F70EBB"/>
    <w:rsid w:val="00F72AE9"/>
    <w:rsid w:val="00F74E07"/>
    <w:rsid w:val="00F7602F"/>
    <w:rsid w:val="00F76E1E"/>
    <w:rsid w:val="00F77A12"/>
    <w:rsid w:val="00F823B0"/>
    <w:rsid w:val="00F82ACD"/>
    <w:rsid w:val="00F83CD4"/>
    <w:rsid w:val="00F845E1"/>
    <w:rsid w:val="00F85391"/>
    <w:rsid w:val="00F85BBD"/>
    <w:rsid w:val="00F86568"/>
    <w:rsid w:val="00F93597"/>
    <w:rsid w:val="00F96A69"/>
    <w:rsid w:val="00FA1093"/>
    <w:rsid w:val="00FA20FE"/>
    <w:rsid w:val="00FA253A"/>
    <w:rsid w:val="00FA3CFE"/>
    <w:rsid w:val="00FA3E34"/>
    <w:rsid w:val="00FB033C"/>
    <w:rsid w:val="00FB194B"/>
    <w:rsid w:val="00FB208A"/>
    <w:rsid w:val="00FC0BC2"/>
    <w:rsid w:val="00FC243F"/>
    <w:rsid w:val="00FC3CF3"/>
    <w:rsid w:val="00FC4322"/>
    <w:rsid w:val="00FC560F"/>
    <w:rsid w:val="00FC57CA"/>
    <w:rsid w:val="00FC5BDD"/>
    <w:rsid w:val="00FC77A9"/>
    <w:rsid w:val="00FD2B8E"/>
    <w:rsid w:val="00FD3A73"/>
    <w:rsid w:val="00FD4642"/>
    <w:rsid w:val="00FD67FF"/>
    <w:rsid w:val="00FE1891"/>
    <w:rsid w:val="00FE2849"/>
    <w:rsid w:val="00FE495E"/>
    <w:rsid w:val="00FE60F1"/>
    <w:rsid w:val="00FF0517"/>
    <w:rsid w:val="00FF1760"/>
    <w:rsid w:val="00FF46B2"/>
    <w:rsid w:val="00FF53C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DE99"/>
  <w15:docId w15:val="{F8FA6126-2D4F-418E-A5A7-6E78BA5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D5"/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4725E0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725E0"/>
    <w:pPr>
      <w:numPr>
        <w:ilvl w:val="1"/>
        <w:numId w:val="1"/>
      </w:numPr>
      <w:jc w:val="both"/>
      <w:outlineLvl w:val="1"/>
    </w:pPr>
    <w:rPr>
      <w:rFonts w:eastAsia="Calibri"/>
      <w:sz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725E0"/>
    <w:pPr>
      <w:keepNext/>
      <w:numPr>
        <w:ilvl w:val="2"/>
        <w:numId w:val="1"/>
      </w:numPr>
      <w:jc w:val="both"/>
      <w:outlineLvl w:val="2"/>
    </w:pPr>
    <w:rPr>
      <w:rFonts w:eastAsia="Calibri"/>
      <w:sz w:val="20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qFormat/>
    <w:rsid w:val="004725E0"/>
    <w:pPr>
      <w:keepNext/>
      <w:numPr>
        <w:ilvl w:val="3"/>
        <w:numId w:val="1"/>
      </w:numPr>
      <w:outlineLvl w:val="3"/>
    </w:pPr>
    <w:rPr>
      <w:rFonts w:eastAsia="Calibri"/>
      <w:b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4725E0"/>
    <w:pPr>
      <w:keepNext/>
      <w:numPr>
        <w:ilvl w:val="4"/>
        <w:numId w:val="1"/>
      </w:numPr>
      <w:outlineLvl w:val="4"/>
    </w:pPr>
    <w:rPr>
      <w:rFonts w:eastAsia="Calibri"/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4725E0"/>
    <w:pPr>
      <w:keepNext/>
      <w:numPr>
        <w:ilvl w:val="5"/>
        <w:numId w:val="1"/>
      </w:numPr>
      <w:outlineLvl w:val="5"/>
    </w:pPr>
    <w:rPr>
      <w:rFonts w:eastAsia="Calibri"/>
      <w:b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4725E0"/>
    <w:pPr>
      <w:keepNext/>
      <w:numPr>
        <w:ilvl w:val="6"/>
        <w:numId w:val="1"/>
      </w:numPr>
      <w:outlineLvl w:val="6"/>
    </w:pPr>
    <w:rPr>
      <w:rFonts w:eastAsia="Calibri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725E0"/>
    <w:pPr>
      <w:keepNext/>
      <w:numPr>
        <w:ilvl w:val="7"/>
        <w:numId w:val="1"/>
      </w:numPr>
      <w:outlineLvl w:val="7"/>
    </w:pPr>
    <w:rPr>
      <w:rFonts w:eastAsia="Calibri"/>
      <w:b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725E0"/>
    <w:pPr>
      <w:keepNext/>
      <w:numPr>
        <w:ilvl w:val="8"/>
        <w:numId w:val="1"/>
      </w:numPr>
      <w:outlineLvl w:val="8"/>
    </w:pPr>
    <w:rPr>
      <w:rFonts w:eastAsia="Calibri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4725E0"/>
    <w:rPr>
      <w:rFonts w:ascii="Times New Roman" w:hAnsi="Times New Roman"/>
      <w:sz w:val="28"/>
    </w:rPr>
  </w:style>
  <w:style w:type="character" w:customStyle="1" w:styleId="Antrat2Diagrama">
    <w:name w:val="Antraštė 2 Diagrama"/>
    <w:aliases w:val="Title Header2 Diagrama"/>
    <w:link w:val="Antrat2"/>
    <w:locked/>
    <w:rsid w:val="004725E0"/>
    <w:rPr>
      <w:rFonts w:ascii="Times New Roman" w:hAnsi="Times New Roman"/>
    </w:rPr>
  </w:style>
  <w:style w:type="character" w:customStyle="1" w:styleId="Antrat3Diagrama">
    <w:name w:val="Antraštė 3 Diagrama"/>
    <w:aliases w:val="Section Header3 Diagrama,Sub-Clause Paragraph Diagrama"/>
    <w:link w:val="Antrat3"/>
    <w:locked/>
    <w:rsid w:val="004725E0"/>
    <w:rPr>
      <w:rFonts w:ascii="Times New Roman" w:hAnsi="Times New Roman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link w:val="Antrat4"/>
    <w:locked/>
    <w:rsid w:val="004725E0"/>
    <w:rPr>
      <w:rFonts w:ascii="Times New Roman" w:hAnsi="Times New Roman"/>
      <w:b/>
    </w:rPr>
  </w:style>
  <w:style w:type="character" w:customStyle="1" w:styleId="Antrat5Diagrama">
    <w:name w:val="Antraštė 5 Diagrama"/>
    <w:link w:val="Antrat5"/>
    <w:locked/>
    <w:rsid w:val="004725E0"/>
    <w:rPr>
      <w:rFonts w:ascii="Times New Roman" w:hAnsi="Times New Roman"/>
      <w:b/>
    </w:rPr>
  </w:style>
  <w:style w:type="character" w:customStyle="1" w:styleId="Antrat6Diagrama">
    <w:name w:val="Antraštė 6 Diagrama"/>
    <w:link w:val="Antrat6"/>
    <w:locked/>
    <w:rsid w:val="004725E0"/>
    <w:rPr>
      <w:rFonts w:ascii="Times New Roman" w:hAnsi="Times New Roman"/>
      <w:b/>
    </w:rPr>
  </w:style>
  <w:style w:type="character" w:customStyle="1" w:styleId="Antrat7Diagrama">
    <w:name w:val="Antraštė 7 Diagrama"/>
    <w:link w:val="Antrat7"/>
    <w:locked/>
    <w:rsid w:val="004725E0"/>
    <w:rPr>
      <w:rFonts w:ascii="Times New Roman" w:hAnsi="Times New Roman"/>
    </w:rPr>
  </w:style>
  <w:style w:type="character" w:customStyle="1" w:styleId="Antrat8Diagrama">
    <w:name w:val="Antraštė 8 Diagrama"/>
    <w:link w:val="Antrat8"/>
    <w:locked/>
    <w:rsid w:val="004725E0"/>
    <w:rPr>
      <w:rFonts w:ascii="Times New Roman" w:hAnsi="Times New Roman"/>
      <w:b/>
    </w:rPr>
  </w:style>
  <w:style w:type="character" w:customStyle="1" w:styleId="Antrat9Diagrama">
    <w:name w:val="Antraštė 9 Diagrama"/>
    <w:link w:val="Antrat9"/>
    <w:locked/>
    <w:rsid w:val="004725E0"/>
    <w:rPr>
      <w:rFonts w:ascii="Times New Roman" w:hAnsi="Times New Roman"/>
    </w:rPr>
  </w:style>
  <w:style w:type="character" w:styleId="Hipersaitas">
    <w:name w:val="Hyperlink"/>
    <w:rsid w:val="004725E0"/>
    <w:rPr>
      <w:rFonts w:cs="Times New Roman"/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uiPriority w:val="99"/>
    <w:rsid w:val="004725E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Lentelstinklelis">
    <w:name w:val="Table Grid"/>
    <w:basedOn w:val="prastojilentel"/>
    <w:rsid w:val="004725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2">
    <w:name w:val="Char Char Diagrama Diagrama Char Char2"/>
    <w:basedOn w:val="prastasis"/>
    <w:uiPriority w:val="99"/>
    <w:rsid w:val="004725E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orat">
    <w:name w:val="footer"/>
    <w:basedOn w:val="prastasis"/>
    <w:link w:val="PoratDiagrama"/>
    <w:rsid w:val="004725E0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link w:val="Porat"/>
    <w:locked/>
    <w:rsid w:val="004725E0"/>
    <w:rPr>
      <w:rFonts w:ascii="Times New Roman" w:hAnsi="Times New Roman" w:cs="Times New Roman"/>
      <w:sz w:val="20"/>
      <w:lang w:eastAsia="lt-LT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locked/>
    <w:rsid w:val="004725E0"/>
    <w:rPr>
      <w:rFonts w:eastAsia="Times New Roman"/>
      <w:sz w:val="24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4725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semiHidden/>
    <w:locked/>
    <w:rsid w:val="004725E0"/>
    <w:rPr>
      <w:rFonts w:ascii="Times New Roman" w:hAnsi="Times New Roman" w:cs="Times New Roman"/>
      <w:sz w:val="24"/>
      <w:lang w:eastAsia="lt-LT"/>
    </w:rPr>
  </w:style>
  <w:style w:type="character" w:styleId="Puslapionumeris">
    <w:name w:val="page number"/>
    <w:rsid w:val="004725E0"/>
    <w:rPr>
      <w:rFonts w:cs="Times New Roman"/>
    </w:rPr>
  </w:style>
  <w:style w:type="paragraph" w:styleId="Debesliotekstas">
    <w:name w:val="Balloon Text"/>
    <w:basedOn w:val="prastasis"/>
    <w:link w:val="DebesliotekstasDiagrama"/>
    <w:rsid w:val="004725E0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4725E0"/>
    <w:rPr>
      <w:rFonts w:ascii="Tahoma" w:hAnsi="Tahoma" w:cs="Times New Roman"/>
      <w:sz w:val="16"/>
      <w:lang w:eastAsia="lt-LT"/>
    </w:rPr>
  </w:style>
  <w:style w:type="character" w:customStyle="1" w:styleId="FontStyle12">
    <w:name w:val="Font Style12"/>
    <w:uiPriority w:val="99"/>
    <w:rsid w:val="004725E0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4725E0"/>
    <w:rPr>
      <w:rFonts w:ascii="Times New Roman" w:hAnsi="Times New Roman"/>
      <w:b/>
      <w:sz w:val="20"/>
    </w:rPr>
  </w:style>
  <w:style w:type="paragraph" w:customStyle="1" w:styleId="BodyText1">
    <w:name w:val="Body Text1"/>
    <w:link w:val="BodytextChar"/>
    <w:rsid w:val="004725E0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DiagramaDiagrama7">
    <w:name w:val="Diagrama Diagrama7"/>
    <w:uiPriority w:val="99"/>
    <w:rsid w:val="004725E0"/>
    <w:rPr>
      <w:sz w:val="24"/>
      <w:lang w:val="lt-LT" w:eastAsia="lt-LT"/>
    </w:rPr>
  </w:style>
  <w:style w:type="paragraph" w:customStyle="1" w:styleId="CentrBoldm">
    <w:name w:val="CentrBoldm"/>
    <w:basedOn w:val="prastasis"/>
    <w:rsid w:val="004725E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uiPriority w:val="99"/>
    <w:locked/>
    <w:rsid w:val="004725E0"/>
    <w:rPr>
      <w:sz w:val="24"/>
      <w:lang w:val="lt-LT" w:eastAsia="ar-SA" w:bidi="ar-SA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qFormat/>
    <w:rsid w:val="004725E0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0">
    <w:name w:val="Body Text Char"/>
    <w:aliases w:val="Char Char Char,Char Char Char Diagrama Diagrama Diagrama Diagrama Diagrama Char,Char Char Char Diagrama Diagrama Diagrama Diagrama Diagrama Diagrama Diagrama Diagrama Diagrama Diagrama Char,Char2 Char,Char4 Char,body text Char"/>
    <w:uiPriority w:val="99"/>
    <w:locked/>
    <w:rsid w:val="004725E0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2,Char Char Char Diagrama Diagrama Diagrama Diagrama Diagrama Diagrama,Char Char Char Diagrama Diagrama Diagrama Diagrama Diagrama Diagrama Diagrama Diagrama Diagrama Diagrama Diagrama,Char2 Diagrama"/>
    <w:link w:val="Pagrindinistekstas"/>
    <w:locked/>
    <w:rsid w:val="004725E0"/>
    <w:rPr>
      <w:rFonts w:ascii="Times New Roman" w:hAnsi="Times New Roman"/>
      <w:sz w:val="20"/>
      <w:lang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4725E0"/>
    <w:pPr>
      <w:spacing w:after="120" w:line="480" w:lineRule="auto"/>
      <w:ind w:left="283"/>
    </w:pPr>
    <w:rPr>
      <w:rFonts w:eastAsia="Calibri"/>
    </w:rPr>
  </w:style>
  <w:style w:type="character" w:customStyle="1" w:styleId="Pagrindiniotekstotrauka2Diagrama">
    <w:name w:val="Pagrindinio teksto įtrauka 2 Diagrama"/>
    <w:link w:val="Pagrindiniotekstotrauka2"/>
    <w:locked/>
    <w:rsid w:val="004725E0"/>
    <w:rPr>
      <w:rFonts w:ascii="Times New Roman" w:hAnsi="Times New Roman" w:cs="Times New Roman"/>
      <w:sz w:val="24"/>
    </w:rPr>
  </w:style>
  <w:style w:type="paragraph" w:customStyle="1" w:styleId="ATekstas">
    <w:name w:val="A Tekstas"/>
    <w:basedOn w:val="prastasis"/>
    <w:uiPriority w:val="99"/>
    <w:rsid w:val="004725E0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uiPriority w:val="99"/>
    <w:semiHidden/>
    <w:rsid w:val="004725E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customStyle="1" w:styleId="msonospacing0">
    <w:name w:val="msonospacing"/>
    <w:basedOn w:val="prastasis"/>
    <w:uiPriority w:val="99"/>
    <w:rsid w:val="004725E0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725E0"/>
    <w:rPr>
      <w:rFonts w:ascii="Courier New" w:hAnsi="Courier New" w:cs="Times New Roman"/>
      <w:sz w:val="20"/>
      <w:lang w:eastAsia="lt-LT"/>
    </w:rPr>
  </w:style>
  <w:style w:type="paragraph" w:customStyle="1" w:styleId="Patvirtinta">
    <w:name w:val="Patvirtinta"/>
    <w:uiPriority w:val="99"/>
    <w:rsid w:val="004725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Pagrindiniotekstotrauka">
    <w:name w:val="Body Text Indent"/>
    <w:aliases w:val="Char3"/>
    <w:basedOn w:val="prastasis"/>
    <w:link w:val="PagrindiniotekstotraukaDiagrama"/>
    <w:rsid w:val="004725E0"/>
    <w:pPr>
      <w:spacing w:after="120" w:line="276" w:lineRule="auto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4725E0"/>
    <w:rPr>
      <w:rFonts w:ascii="Times New Roman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Char Diagrama Diagrama1 Char Char,Viršutinis kolontitulas Diagrama Diagrama Diagrama Char Char,Char Diagrama1 Char Char"/>
    <w:uiPriority w:val="99"/>
    <w:rsid w:val="004725E0"/>
    <w:rPr>
      <w:rFonts w:ascii="Times New Roman" w:hAnsi="Times New Roman"/>
      <w:sz w:val="24"/>
      <w:lang w:val="lt-LT" w:eastAsia="lt-LT"/>
    </w:rPr>
  </w:style>
  <w:style w:type="character" w:styleId="Komentaronuoroda">
    <w:name w:val="annotation reference"/>
    <w:rsid w:val="004725E0"/>
    <w:rPr>
      <w:rFonts w:cs="Times New Roman"/>
      <w:sz w:val="16"/>
    </w:rPr>
  </w:style>
  <w:style w:type="paragraph" w:styleId="Komentarotekstas">
    <w:name w:val="annotation text"/>
    <w:aliases w:val="Komentaro tekstas Diagrama Diagrama,Char3 Diagrama Diagrama,Char Diagrama Diagrama,Diagrama Diagrama Diagrama,Char1 Diagrama Diagrama"/>
    <w:basedOn w:val="prastasis"/>
    <w:link w:val="KomentarotekstasDiagrama"/>
    <w:rsid w:val="004725E0"/>
    <w:rPr>
      <w:rFonts w:eastAsia="Calibri"/>
      <w:sz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1,Diagrama Diagrama Diagrama Diagrama,Char1 Diagrama Diagrama Diagrama"/>
    <w:link w:val="Komentarotekstas"/>
    <w:locked/>
    <w:rsid w:val="004725E0"/>
    <w:rPr>
      <w:rFonts w:ascii="Times New Roman" w:hAnsi="Times New Roman" w:cs="Times New Roman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725E0"/>
    <w:rPr>
      <w:b/>
      <w:bCs/>
    </w:rPr>
  </w:style>
  <w:style w:type="character" w:customStyle="1" w:styleId="KomentarotemaDiagrama">
    <w:name w:val="Komentaro tema Diagrama"/>
    <w:link w:val="Komentarotema"/>
    <w:locked/>
    <w:rsid w:val="004725E0"/>
    <w:rPr>
      <w:rFonts w:ascii="Times New Roman" w:hAnsi="Times New Roman" w:cs="Times New Roman"/>
      <w:b/>
      <w:sz w:val="20"/>
      <w:lang w:eastAsia="lt-LT"/>
    </w:rPr>
  </w:style>
  <w:style w:type="paragraph" w:customStyle="1" w:styleId="CharCharDiagrama">
    <w:name w:val="Char Char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4725E0"/>
    <w:rPr>
      <w:rFonts w:ascii="Times New Roman" w:eastAsia="Times New Roman" w:hAnsi="Times New Roman"/>
      <w:sz w:val="24"/>
      <w:szCs w:val="24"/>
    </w:rPr>
  </w:style>
  <w:style w:type="paragraph" w:customStyle="1" w:styleId="DiagramaDiagrama">
    <w:name w:val="Diagrama Diagrama"/>
    <w:basedOn w:val="prastasis"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">
    <w:name w:val="Diagrama Diagrama1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">
    <w:name w:val="Char5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</w:rPr>
  </w:style>
  <w:style w:type="paragraph" w:styleId="Turinys1">
    <w:name w:val="toc 1"/>
    <w:basedOn w:val="prastasis"/>
    <w:next w:val="prastasis"/>
    <w:autoRedefine/>
    <w:rsid w:val="004725E0"/>
    <w:rPr>
      <w:bCs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725E0"/>
    <w:pPr>
      <w:spacing w:after="120"/>
    </w:pPr>
    <w:rPr>
      <w:rFonts w:eastAsia="Calibri"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4725E0"/>
    <w:rPr>
      <w:rFonts w:ascii="Times New Roman" w:hAnsi="Times New Roman" w:cs="Times New Roman"/>
      <w:sz w:val="16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4725E0"/>
    <w:pPr>
      <w:ind w:firstLine="680"/>
    </w:pPr>
    <w:rPr>
      <w:rFonts w:eastAsia="Calibri" w:cs="Arial Unicode MS"/>
      <w:sz w:val="20"/>
      <w:lang w:bidi="lo-LA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4725E0"/>
    <w:rPr>
      <w:rFonts w:ascii="Times New Roman" w:hAnsi="Times New Roman" w:cs="Times New Roman"/>
      <w:sz w:val="20"/>
    </w:rPr>
  </w:style>
  <w:style w:type="paragraph" w:customStyle="1" w:styleId="Point1">
    <w:name w:val="Point 1"/>
    <w:basedOn w:val="prastasis"/>
    <w:rsid w:val="004725E0"/>
    <w:pPr>
      <w:spacing w:before="120" w:after="120"/>
      <w:ind w:left="1418" w:hanging="567"/>
      <w:jc w:val="both"/>
    </w:pPr>
    <w:rPr>
      <w:lang w:val="en-GB"/>
    </w:rPr>
  </w:style>
  <w:style w:type="character" w:styleId="Grietas">
    <w:name w:val="Strong"/>
    <w:qFormat/>
    <w:rsid w:val="004725E0"/>
    <w:rPr>
      <w:rFonts w:cs="Times New Roman"/>
      <w:b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4725E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sz w:val="20"/>
      <w:lang w:val="en-US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locked/>
    <w:rsid w:val="004725E0"/>
    <w:rPr>
      <w:rFonts w:ascii="Times New Roman" w:hAnsi="Times New Roman" w:cs="Times New Roman"/>
      <w:sz w:val="20"/>
      <w:lang w:val="en-US"/>
    </w:rPr>
  </w:style>
  <w:style w:type="character" w:styleId="Puslapioinaosnuoroda">
    <w:name w:val="footnote reference"/>
    <w:uiPriority w:val="99"/>
    <w:rsid w:val="004725E0"/>
    <w:rPr>
      <w:rFonts w:cs="Times New Roman"/>
      <w:vertAlign w:val="superscript"/>
    </w:rPr>
  </w:style>
  <w:style w:type="paragraph" w:customStyle="1" w:styleId="MAZAS">
    <w:name w:val="MAZAS"/>
    <w:uiPriority w:val="99"/>
    <w:rsid w:val="004725E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uiPriority w:val="99"/>
    <w:rsid w:val="004725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uiPriority w:val="99"/>
    <w:rsid w:val="004725E0"/>
    <w:rPr>
      <w:rFonts w:eastAsia="Times New Roman"/>
      <w:sz w:val="28"/>
      <w:lang w:val="lt-LT" w:eastAsia="lt-LT"/>
    </w:rPr>
  </w:style>
  <w:style w:type="character" w:customStyle="1" w:styleId="Char16">
    <w:name w:val="Char16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15">
    <w:name w:val="Char15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8">
    <w:name w:val="Char8"/>
    <w:uiPriority w:val="99"/>
    <w:rsid w:val="004725E0"/>
    <w:rPr>
      <w:rFonts w:eastAsia="Times New Roman"/>
      <w:sz w:val="20"/>
      <w:lang w:val="lt-LT" w:eastAsia="lt-LT"/>
    </w:rPr>
  </w:style>
  <w:style w:type="paragraph" w:customStyle="1" w:styleId="linija0">
    <w:name w:val="linija"/>
    <w:basedOn w:val="prastasis"/>
    <w:uiPriority w:val="99"/>
    <w:rsid w:val="004725E0"/>
    <w:pPr>
      <w:spacing w:before="100" w:beforeAutospacing="1" w:after="100" w:afterAutospacing="1"/>
    </w:pPr>
  </w:style>
  <w:style w:type="character" w:customStyle="1" w:styleId="WW8Num1z0">
    <w:name w:val="WW8Num1z0"/>
    <w:uiPriority w:val="99"/>
    <w:rsid w:val="004725E0"/>
  </w:style>
  <w:style w:type="character" w:customStyle="1" w:styleId="WW8Num2z0">
    <w:name w:val="WW8Num2z0"/>
    <w:uiPriority w:val="99"/>
    <w:rsid w:val="004725E0"/>
    <w:rPr>
      <w:rFonts w:ascii="Times New Roman" w:hAnsi="Times New Roman"/>
    </w:rPr>
  </w:style>
  <w:style w:type="character" w:customStyle="1" w:styleId="WW8Num8z0">
    <w:name w:val="WW8Num8z0"/>
    <w:uiPriority w:val="99"/>
    <w:rsid w:val="004725E0"/>
    <w:rPr>
      <w:rFonts w:ascii="Symbol" w:hAnsi="Symbol"/>
    </w:rPr>
  </w:style>
  <w:style w:type="character" w:customStyle="1" w:styleId="WW8Num8z1">
    <w:name w:val="WW8Num8z1"/>
    <w:uiPriority w:val="99"/>
    <w:rsid w:val="004725E0"/>
    <w:rPr>
      <w:rFonts w:ascii="Courier New" w:hAnsi="Courier New"/>
    </w:rPr>
  </w:style>
  <w:style w:type="character" w:customStyle="1" w:styleId="WW8Num8z2">
    <w:name w:val="WW8Num8z2"/>
    <w:uiPriority w:val="99"/>
    <w:rsid w:val="004725E0"/>
    <w:rPr>
      <w:rFonts w:ascii="Wingdings" w:hAnsi="Wingdings"/>
    </w:rPr>
  </w:style>
  <w:style w:type="character" w:customStyle="1" w:styleId="WW8Num9z0">
    <w:name w:val="WW8Num9z0"/>
    <w:uiPriority w:val="99"/>
    <w:rsid w:val="004725E0"/>
    <w:rPr>
      <w:rFonts w:ascii="Times New Roman" w:hAnsi="Times New Roman"/>
    </w:rPr>
  </w:style>
  <w:style w:type="character" w:customStyle="1" w:styleId="WW8Num11z0">
    <w:name w:val="WW8Num11z0"/>
    <w:uiPriority w:val="99"/>
    <w:rsid w:val="004725E0"/>
    <w:rPr>
      <w:b/>
    </w:rPr>
  </w:style>
  <w:style w:type="character" w:customStyle="1" w:styleId="WW8Num12z0">
    <w:name w:val="WW8Num12z0"/>
    <w:uiPriority w:val="99"/>
    <w:rsid w:val="004725E0"/>
    <w:rPr>
      <w:rFonts w:ascii="Times New Roman" w:hAnsi="Times New Roman"/>
    </w:rPr>
  </w:style>
  <w:style w:type="character" w:customStyle="1" w:styleId="WW8Num13z0">
    <w:name w:val="WW8Num13z0"/>
    <w:uiPriority w:val="99"/>
    <w:rsid w:val="004725E0"/>
    <w:rPr>
      <w:rFonts w:ascii="Times New Roman" w:hAnsi="Times New Roman"/>
    </w:rPr>
  </w:style>
  <w:style w:type="character" w:customStyle="1" w:styleId="Numatytasispastraiposriftas1">
    <w:name w:val="Numatytasis pastraipos šriftas1"/>
    <w:uiPriority w:val="99"/>
    <w:rsid w:val="004725E0"/>
  </w:style>
  <w:style w:type="character" w:customStyle="1" w:styleId="text1">
    <w:name w:val="text1"/>
    <w:uiPriority w:val="99"/>
    <w:rsid w:val="004725E0"/>
    <w:rPr>
      <w:rFonts w:ascii="Arial" w:hAnsi="Arial"/>
      <w:color w:val="000000"/>
      <w:sz w:val="18"/>
    </w:rPr>
  </w:style>
  <w:style w:type="character" w:customStyle="1" w:styleId="Typewriter">
    <w:name w:val="Typewriter"/>
    <w:uiPriority w:val="99"/>
    <w:rsid w:val="004725E0"/>
    <w:rPr>
      <w:rFonts w:ascii="Courier New" w:hAnsi="Courier New"/>
      <w:sz w:val="20"/>
    </w:rPr>
  </w:style>
  <w:style w:type="character" w:customStyle="1" w:styleId="NumberingSymbols">
    <w:name w:val="Numbering Symbols"/>
    <w:uiPriority w:val="99"/>
    <w:rsid w:val="004725E0"/>
  </w:style>
  <w:style w:type="paragraph" w:customStyle="1" w:styleId="Heading">
    <w:name w:val="Heading"/>
    <w:basedOn w:val="prastasis"/>
    <w:next w:val="Pagrindinistekstas"/>
    <w:uiPriority w:val="99"/>
    <w:rsid w:val="004725E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4725E0"/>
    <w:pPr>
      <w:spacing w:after="0"/>
      <w:jc w:val="both"/>
    </w:pPr>
    <w:rPr>
      <w:rFonts w:ascii="Arial" w:hAnsi="Arial" w:cs="Tahoma"/>
      <w:lang w:val="en-GB"/>
    </w:rPr>
  </w:style>
  <w:style w:type="paragraph" w:customStyle="1" w:styleId="Caption1">
    <w:name w:val="Caption1"/>
    <w:basedOn w:val="prastasis"/>
    <w:uiPriority w:val="99"/>
    <w:rsid w:val="004725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uiPriority w:val="99"/>
    <w:rsid w:val="004725E0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uiPriority w:val="99"/>
    <w:rsid w:val="004725E0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uiPriority w:val="99"/>
    <w:rsid w:val="004725E0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uiPriority w:val="99"/>
    <w:rsid w:val="004725E0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uiPriority w:val="99"/>
    <w:rsid w:val="004725E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4725E0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4725E0"/>
    <w:pPr>
      <w:suppressAutoHyphens/>
      <w:spacing w:after="120" w:line="480" w:lineRule="auto"/>
    </w:pPr>
    <w:rPr>
      <w:rFonts w:eastAsia="Calibri"/>
      <w:sz w:val="20"/>
      <w:lang w:eastAsia="ar-SA"/>
    </w:rPr>
  </w:style>
  <w:style w:type="character" w:customStyle="1" w:styleId="Pagrindinistekstas2Diagrama">
    <w:name w:val="Pagrindinis tekstas 2 Diagrama"/>
    <w:link w:val="Pagrindinistekstas2"/>
    <w:locked/>
    <w:rsid w:val="004725E0"/>
    <w:rPr>
      <w:rFonts w:ascii="Times New Roman" w:hAnsi="Times New Roman" w:cs="Times New Roman"/>
      <w:sz w:val="20"/>
      <w:lang w:eastAsia="ar-SA" w:bidi="ar-SA"/>
    </w:rPr>
  </w:style>
  <w:style w:type="paragraph" w:customStyle="1" w:styleId="DiagramaDiagrama3">
    <w:name w:val="Diagrama Diagrama3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99"/>
    <w:qFormat/>
    <w:rsid w:val="004725E0"/>
    <w:rPr>
      <w:rFonts w:cs="Times New Roman"/>
      <w:i/>
    </w:rPr>
  </w:style>
  <w:style w:type="paragraph" w:customStyle="1" w:styleId="StyleHeading2BoldBottomNoborder">
    <w:name w:val="Style Heading 2 + Bold Bottom: (No border)"/>
    <w:basedOn w:val="Antrat2"/>
    <w:uiPriority w:val="99"/>
    <w:rsid w:val="004725E0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rFonts w:cs="Arial Unicode MS"/>
      <w:b/>
      <w:bCs/>
      <w:lang w:bidi="lo-LA"/>
    </w:rPr>
  </w:style>
  <w:style w:type="paragraph" w:customStyle="1" w:styleId="CLIENT">
    <w:name w:val="CLIENT"/>
    <w:basedOn w:val="prastasis"/>
    <w:uiPriority w:val="99"/>
    <w:rsid w:val="004725E0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4725E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Default">
    <w:name w:val="Default"/>
    <w:rsid w:val="00472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yperlink1">
    <w:name w:val="Hyperlink1"/>
    <w:basedOn w:val="prastasis"/>
    <w:uiPriority w:val="99"/>
    <w:rsid w:val="00472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WW-DefaultParagraphFont">
    <w:name w:val="WW-Default Paragraph Font"/>
    <w:uiPriority w:val="99"/>
    <w:rsid w:val="004725E0"/>
  </w:style>
  <w:style w:type="character" w:customStyle="1" w:styleId="typewriter0">
    <w:name w:val="typewriter"/>
    <w:uiPriority w:val="99"/>
    <w:rsid w:val="004725E0"/>
  </w:style>
  <w:style w:type="character" w:customStyle="1" w:styleId="FootnoteCharacters">
    <w:name w:val="Footnote Characters"/>
    <w:uiPriority w:val="99"/>
    <w:rsid w:val="004725E0"/>
    <w:rPr>
      <w:vertAlign w:val="superscript"/>
    </w:rPr>
  </w:style>
  <w:style w:type="character" w:styleId="Dokumentoinaosnumeris">
    <w:name w:val="endnote reference"/>
    <w:uiPriority w:val="99"/>
    <w:semiHidden/>
    <w:rsid w:val="004725E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4725E0"/>
  </w:style>
  <w:style w:type="paragraph" w:customStyle="1" w:styleId="WW-BalloonText">
    <w:name w:val="WW-Balloon Text"/>
    <w:basedOn w:val="prastasis"/>
    <w:uiPriority w:val="99"/>
    <w:rsid w:val="004725E0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uiPriority w:val="99"/>
    <w:rsid w:val="004725E0"/>
    <w:pPr>
      <w:suppressAutoHyphens/>
      <w:jc w:val="center"/>
    </w:pPr>
    <w:rPr>
      <w:b/>
      <w:lang w:eastAsia="ar-SA"/>
    </w:rPr>
  </w:style>
  <w:style w:type="paragraph" w:customStyle="1" w:styleId="x">
    <w:name w:val="x"/>
    <w:uiPriority w:val="99"/>
    <w:rsid w:val="004725E0"/>
    <w:pPr>
      <w:suppressAutoHyphens/>
    </w:pPr>
    <w:rPr>
      <w:rFonts w:ascii="Arial" w:eastAsia="Times New Roman" w:hAnsi="Arial"/>
      <w:lang w:eastAsia="ar-SA"/>
    </w:rPr>
  </w:style>
  <w:style w:type="paragraph" w:customStyle="1" w:styleId="WW-BodyTextIndent3">
    <w:name w:val="WW-Body Text Indent 3"/>
    <w:basedOn w:val="prastasis"/>
    <w:uiPriority w:val="99"/>
    <w:rsid w:val="00472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uiPriority w:val="99"/>
    <w:rsid w:val="004725E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W-TOAHeading">
    <w:name w:val="WW-TOA Heading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uiPriority w:val="99"/>
    <w:rsid w:val="004725E0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4725E0"/>
    <w:pPr>
      <w:widowControl w:val="0"/>
      <w:tabs>
        <w:tab w:val="left" w:pos="2160"/>
        <w:tab w:val="left" w:pos="2268"/>
      </w:tabs>
      <w:suppressAutoHyphens/>
      <w:snapToGrid w:val="0"/>
      <w:jc w:val="center"/>
    </w:pPr>
    <w:rPr>
      <w:rFonts w:ascii="HelveticaLT" w:eastAsia="Calibri" w:hAnsi="HelveticaLT"/>
      <w:b/>
      <w:sz w:val="20"/>
      <w:lang w:eastAsia="ar-SA"/>
    </w:rPr>
  </w:style>
  <w:style w:type="character" w:customStyle="1" w:styleId="PavadinimasDiagrama">
    <w:name w:val="Pavadinimas Diagrama"/>
    <w:link w:val="Pavadinimas"/>
    <w:locked/>
    <w:rsid w:val="004725E0"/>
    <w:rPr>
      <w:rFonts w:ascii="HelveticaLT" w:hAnsi="HelveticaLT" w:cs="Times New Roman"/>
      <w:b/>
      <w:sz w:val="20"/>
      <w:lang w:eastAsia="ar-SA" w:bidi="ar-SA"/>
    </w:rPr>
  </w:style>
  <w:style w:type="paragraph" w:styleId="Paantrat">
    <w:name w:val="Subtitle"/>
    <w:basedOn w:val="Heading"/>
    <w:next w:val="Pagrindinistekstas"/>
    <w:link w:val="PaantratDiagrama"/>
    <w:qFormat/>
    <w:rsid w:val="004725E0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locked/>
    <w:rsid w:val="004725E0"/>
    <w:rPr>
      <w:rFonts w:ascii="Arial" w:hAnsi="Arial" w:cs="Times New Roman"/>
      <w:i/>
      <w:sz w:val="28"/>
      <w:lang w:eastAsia="ar-SA" w:bidi="ar-SA"/>
    </w:rPr>
  </w:style>
  <w:style w:type="paragraph" w:customStyle="1" w:styleId="StyleHeading1TimesNewRomanBold14ptBoldAllcaps">
    <w:name w:val="Style Heading 1 + Times New Roman Bold 14 pt Bold All caps"/>
    <w:basedOn w:val="Antrat1"/>
    <w:uiPriority w:val="99"/>
    <w:rsid w:val="004725E0"/>
    <w:pPr>
      <w:numPr>
        <w:numId w:val="2"/>
      </w:numPr>
      <w:tabs>
        <w:tab w:val="left" w:pos="1134"/>
        <w:tab w:val="left" w:pos="2268"/>
        <w:tab w:val="decimal" w:pos="9214"/>
      </w:tabs>
      <w:suppressAutoHyphens/>
      <w:spacing w:before="0" w:after="240"/>
      <w:ind w:left="0" w:firstLine="0"/>
      <w:jc w:val="both"/>
    </w:pPr>
    <w:rPr>
      <w:rFonts w:ascii="Times New Roman Bold" w:eastAsia="Times New Roman" w:hAnsi="Times New Roman Bold"/>
      <w:b/>
      <w:bCs/>
      <w:caps/>
      <w:lang w:eastAsia="ar-SA"/>
    </w:rPr>
  </w:style>
  <w:style w:type="paragraph" w:customStyle="1" w:styleId="1zanoren">
    <w:name w:val="1.zanorení"/>
    <w:basedOn w:val="text-3mezera"/>
    <w:uiPriority w:val="99"/>
    <w:rsid w:val="004725E0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uiPriority w:val="99"/>
    <w:qFormat/>
    <w:rsid w:val="004725E0"/>
    <w:pPr>
      <w:keepLines/>
      <w:numPr>
        <w:numId w:val="0"/>
      </w:numPr>
      <w:tabs>
        <w:tab w:val="num" w:pos="0"/>
      </w:tabs>
      <w:suppressAutoHyphens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ar-SA"/>
    </w:rPr>
  </w:style>
  <w:style w:type="paragraph" w:styleId="Turinys2">
    <w:name w:val="toc 2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uiPriority w:val="99"/>
    <w:rsid w:val="004725E0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/>
      <w:lang w:val="en-US" w:eastAsia="ar-SA"/>
    </w:rPr>
  </w:style>
  <w:style w:type="paragraph" w:customStyle="1" w:styleId="WW-HTMLPreformatted">
    <w:name w:val="WW-HTML Preformatted"/>
    <w:basedOn w:val="prastasis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bodytext">
    <w:name w:val="bodytext"/>
    <w:basedOn w:val="prastasis"/>
    <w:rsid w:val="004725E0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prastasis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3">
    <w:name w:val="Style13"/>
    <w:basedOn w:val="prastasis"/>
    <w:uiPriority w:val="99"/>
    <w:rsid w:val="004725E0"/>
    <w:pPr>
      <w:widowControl w:val="0"/>
      <w:autoSpaceDE w:val="0"/>
      <w:autoSpaceDN w:val="0"/>
      <w:adjustRightInd w:val="0"/>
      <w:spacing w:line="312" w:lineRule="exact"/>
      <w:ind w:hanging="1358"/>
    </w:pPr>
    <w:rPr>
      <w:lang w:val="en-US" w:eastAsia="en-US"/>
    </w:rPr>
  </w:style>
  <w:style w:type="paragraph" w:customStyle="1" w:styleId="Style14">
    <w:name w:val="Style1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customStyle="1" w:styleId="Style15">
    <w:name w:val="Style15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358"/>
    </w:pPr>
    <w:rPr>
      <w:lang w:val="en-US" w:eastAsia="en-US"/>
    </w:rPr>
  </w:style>
  <w:style w:type="character" w:customStyle="1" w:styleId="FontStyle20">
    <w:name w:val="Font Style20"/>
    <w:uiPriority w:val="99"/>
    <w:rsid w:val="004725E0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4725E0"/>
    <w:rPr>
      <w:rFonts w:ascii="Times New Roman" w:hAnsi="Times New Roman"/>
      <w:sz w:val="20"/>
    </w:rPr>
  </w:style>
  <w:style w:type="paragraph" w:customStyle="1" w:styleId="Style16">
    <w:name w:val="Style16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435"/>
    </w:pPr>
    <w:rPr>
      <w:lang w:val="en-US" w:eastAsia="en-US"/>
    </w:rPr>
  </w:style>
  <w:style w:type="character" w:customStyle="1" w:styleId="FontStyle21">
    <w:name w:val="Font Style21"/>
    <w:uiPriority w:val="99"/>
    <w:rsid w:val="004725E0"/>
    <w:rPr>
      <w:rFonts w:ascii="Times New Roman" w:hAnsi="Times New Roman"/>
      <w:sz w:val="22"/>
    </w:rPr>
  </w:style>
  <w:style w:type="paragraph" w:customStyle="1" w:styleId="Style3">
    <w:name w:val="Style3"/>
    <w:basedOn w:val="prastasis"/>
    <w:uiPriority w:val="99"/>
    <w:rsid w:val="004725E0"/>
    <w:pPr>
      <w:widowControl w:val="0"/>
      <w:autoSpaceDE w:val="0"/>
      <w:autoSpaceDN w:val="0"/>
      <w:adjustRightInd w:val="0"/>
      <w:spacing w:line="262" w:lineRule="exact"/>
    </w:pPr>
    <w:rPr>
      <w:lang w:val="en-US" w:eastAsia="en-US"/>
    </w:rPr>
  </w:style>
  <w:style w:type="paragraph" w:customStyle="1" w:styleId="Style11">
    <w:name w:val="Style11"/>
    <w:basedOn w:val="prastasis"/>
    <w:uiPriority w:val="99"/>
    <w:rsid w:val="004725E0"/>
    <w:pPr>
      <w:widowControl w:val="0"/>
      <w:autoSpaceDE w:val="0"/>
      <w:autoSpaceDN w:val="0"/>
      <w:adjustRightInd w:val="0"/>
      <w:spacing w:line="317" w:lineRule="exact"/>
      <w:ind w:firstLine="2400"/>
    </w:pPr>
    <w:rPr>
      <w:lang w:val="en-US" w:eastAsia="en-US"/>
    </w:rPr>
  </w:style>
  <w:style w:type="paragraph" w:customStyle="1" w:styleId="Style5">
    <w:name w:val="Style5"/>
    <w:basedOn w:val="prastasis"/>
    <w:uiPriority w:val="99"/>
    <w:rsid w:val="004725E0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1">
    <w:name w:val="Style1"/>
    <w:basedOn w:val="prastasis"/>
    <w:uiPriority w:val="99"/>
    <w:rsid w:val="004725E0"/>
    <w:pPr>
      <w:widowControl w:val="0"/>
      <w:autoSpaceDE w:val="0"/>
      <w:autoSpaceDN w:val="0"/>
      <w:adjustRightInd w:val="0"/>
      <w:spacing w:line="286" w:lineRule="exact"/>
      <w:jc w:val="center"/>
    </w:pPr>
    <w:rPr>
      <w:lang w:val="en-US" w:eastAsia="en-US"/>
    </w:rPr>
  </w:style>
  <w:style w:type="paragraph" w:customStyle="1" w:styleId="Style4">
    <w:name w:val="Style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center"/>
    </w:pPr>
    <w:rPr>
      <w:lang w:val="en-US" w:eastAsia="en-US"/>
    </w:rPr>
  </w:style>
  <w:style w:type="character" w:customStyle="1" w:styleId="FontStyle18">
    <w:name w:val="Font Style18"/>
    <w:uiPriority w:val="99"/>
    <w:rsid w:val="004725E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4725E0"/>
    <w:rPr>
      <w:rFonts w:ascii="Times New Roman" w:hAnsi="Times New Roman"/>
      <w:b/>
      <w:sz w:val="24"/>
    </w:rPr>
  </w:style>
  <w:style w:type="paragraph" w:customStyle="1" w:styleId="Style7">
    <w:name w:val="Style7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Perirtashipersaitas">
    <w:name w:val="FollowedHyperlink"/>
    <w:uiPriority w:val="99"/>
    <w:rsid w:val="004725E0"/>
    <w:rPr>
      <w:rFonts w:cs="Times New Roman"/>
      <w:color w:val="800080"/>
      <w:u w:val="single"/>
    </w:rPr>
  </w:style>
  <w:style w:type="character" w:customStyle="1" w:styleId="CharChar14">
    <w:name w:val="Char Char14"/>
    <w:uiPriority w:val="99"/>
    <w:rsid w:val="004725E0"/>
    <w:rPr>
      <w:b/>
      <w:sz w:val="40"/>
      <w:lang w:val="lt-LT" w:eastAsia="lt-LT"/>
    </w:rPr>
  </w:style>
  <w:style w:type="character" w:customStyle="1" w:styleId="BodytextChar">
    <w:name w:val="Body text Char"/>
    <w:link w:val="BodyText1"/>
    <w:locked/>
    <w:rsid w:val="004725E0"/>
    <w:rPr>
      <w:rFonts w:ascii="TimesLT" w:hAnsi="TimesLT"/>
      <w:sz w:val="22"/>
      <w:lang w:val="en-US" w:eastAsia="en-US"/>
    </w:rPr>
  </w:style>
  <w:style w:type="paragraph" w:customStyle="1" w:styleId="normal-p">
    <w:name w:val="normal-p"/>
    <w:basedOn w:val="prastasis"/>
    <w:uiPriority w:val="99"/>
    <w:rsid w:val="004725E0"/>
    <w:pPr>
      <w:spacing w:before="100" w:beforeAutospacing="1" w:after="100" w:afterAutospacing="1"/>
    </w:pPr>
  </w:style>
  <w:style w:type="paragraph" w:styleId="Dokumentoinaostekstas">
    <w:name w:val="endnote text"/>
    <w:basedOn w:val="prastasis"/>
    <w:link w:val="DokumentoinaostekstasDiagrama"/>
    <w:uiPriority w:val="99"/>
    <w:rsid w:val="004725E0"/>
    <w:rPr>
      <w:rFonts w:eastAsia="Calibri"/>
      <w:sz w:val="20"/>
      <w:lang w:eastAsia="fi-FI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4725E0"/>
    <w:rPr>
      <w:rFonts w:ascii="Times New Roman" w:hAnsi="Times New Roman" w:cs="Times New Roman"/>
      <w:sz w:val="20"/>
      <w:lang w:eastAsia="fi-FI"/>
    </w:rPr>
  </w:style>
  <w:style w:type="character" w:customStyle="1" w:styleId="highlight1">
    <w:name w:val="highlight1"/>
    <w:uiPriority w:val="99"/>
    <w:rsid w:val="004725E0"/>
    <w:rPr>
      <w:shd w:val="clear" w:color="auto" w:fill="FFFF00"/>
    </w:rPr>
  </w:style>
  <w:style w:type="paragraph" w:styleId="Sraopastraipa">
    <w:name w:val="List Paragraph"/>
    <w:aliases w:val="List Paragraph Red,Bullet EY,List Paragraph111,Numbering,ERP-List Paragraph,List Paragraph11,Medium Grid 1 - Accent 21,List Paragraph2,Buletai,List Paragraph21,lp1,Bullet 1,Use Case List Paragraph,List Paragraph1,Paragraph,Lentele,Bul"/>
    <w:basedOn w:val="prastasis"/>
    <w:link w:val="SraopastraipaDiagrama1"/>
    <w:uiPriority w:val="34"/>
    <w:qFormat/>
    <w:rsid w:val="00357C34"/>
    <w:pPr>
      <w:ind w:left="720"/>
      <w:contextualSpacing/>
    </w:pPr>
    <w:rPr>
      <w:rFonts w:ascii="Calibri" w:hAnsi="Calibri"/>
    </w:rPr>
  </w:style>
  <w:style w:type="paragraph" w:customStyle="1" w:styleId="CharCharDiagramaDiagramaCharChar1">
    <w:name w:val="Char Char Diagrama Diagrama Char Char1"/>
    <w:basedOn w:val="prastasis"/>
    <w:uiPriority w:val="99"/>
    <w:rsid w:val="00297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">
    <w:name w:val="Body Text2"/>
    <w:uiPriority w:val="99"/>
    <w:rsid w:val="002979A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DiagramaDiagrama71">
    <w:name w:val="Diagrama Diagrama71"/>
    <w:uiPriority w:val="99"/>
    <w:rsid w:val="002979A4"/>
    <w:rPr>
      <w:sz w:val="24"/>
      <w:lang w:val="lt-LT" w:eastAsia="lt-LT"/>
    </w:rPr>
  </w:style>
  <w:style w:type="paragraph" w:customStyle="1" w:styleId="CharCharDiagrama1">
    <w:name w:val="Char Char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1">
    <w:name w:val="Diagrama Diagrama1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1">
    <w:name w:val="Char5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Char171">
    <w:name w:val="Char171"/>
    <w:uiPriority w:val="99"/>
    <w:rsid w:val="002979A4"/>
    <w:rPr>
      <w:rFonts w:eastAsia="Times New Roman"/>
      <w:sz w:val="28"/>
      <w:lang w:val="lt-LT" w:eastAsia="lt-LT"/>
    </w:rPr>
  </w:style>
  <w:style w:type="character" w:customStyle="1" w:styleId="Char161">
    <w:name w:val="Char16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151">
    <w:name w:val="Char15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81">
    <w:name w:val="Char81"/>
    <w:uiPriority w:val="99"/>
    <w:rsid w:val="002979A4"/>
    <w:rPr>
      <w:rFonts w:eastAsia="Times New Roman"/>
      <w:sz w:val="20"/>
      <w:lang w:val="lt-LT" w:eastAsia="lt-LT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Char2">
    <w:name w:val="Char Char Char2"/>
    <w:uiPriority w:val="99"/>
    <w:rsid w:val="002979A4"/>
    <w:rPr>
      <w:sz w:val="24"/>
      <w:lang w:val="lt-LT" w:eastAsia="lt-LT"/>
    </w:rPr>
  </w:style>
  <w:style w:type="paragraph" w:customStyle="1" w:styleId="CharCharCharCharCharCharCharCharCharCharCharChar1">
    <w:name w:val="Char Char Char Char Char Char Char Char Char Char Char Char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1">
    <w:name w:val="Char Char2 Diagrama Diagrama Char Char Diagrama Diagrama1 Char Char Diagrama Diagrama1 Diagrama Diagrama 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1">
    <w:name w:val="Diagrama Diagrama8 Char Char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41">
    <w:name w:val="Char Char141"/>
    <w:uiPriority w:val="99"/>
    <w:rsid w:val="002979A4"/>
    <w:rPr>
      <w:b/>
      <w:sz w:val="40"/>
      <w:lang w:val="lt-LT" w:eastAsia="lt-LT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2979A4"/>
    <w:rPr>
      <w:b/>
      <w:bCs/>
      <w:lang w:eastAsia="fi-FI"/>
    </w:rPr>
  </w:style>
  <w:style w:type="paragraph" w:styleId="prastasiniatinklio">
    <w:name w:val="Normal (Web)"/>
    <w:aliases w:val="Обычный (Web)"/>
    <w:basedOn w:val="prastasis"/>
    <w:uiPriority w:val="99"/>
    <w:qFormat/>
    <w:rsid w:val="002979A4"/>
    <w:pPr>
      <w:spacing w:before="100" w:beforeAutospacing="1" w:after="100" w:afterAutospacing="1"/>
    </w:pPr>
  </w:style>
  <w:style w:type="character" w:customStyle="1" w:styleId="CharChar4">
    <w:name w:val="Char Char4"/>
    <w:uiPriority w:val="99"/>
    <w:rsid w:val="00A747A8"/>
    <w:rPr>
      <w:rFonts w:ascii="Times New Roman" w:hAnsi="Times New Roman"/>
      <w:lang w:eastAsia="en-US"/>
    </w:rPr>
  </w:style>
  <w:style w:type="character" w:customStyle="1" w:styleId="normal1">
    <w:name w:val="normal1"/>
    <w:rsid w:val="009467C1"/>
    <w:rPr>
      <w:rFonts w:ascii="Arial" w:hAnsi="Arial"/>
      <w:color w:val="333333"/>
      <w:sz w:val="17"/>
    </w:rPr>
  </w:style>
  <w:style w:type="paragraph" w:customStyle="1" w:styleId="Superscript">
    <w:name w:val="Superscript"/>
    <w:basedOn w:val="prastasis"/>
    <w:rsid w:val="009467C1"/>
    <w:rPr>
      <w:rFonts w:eastAsia="Calibri"/>
      <w:sz w:val="20"/>
      <w:vertAlign w:val="superscript"/>
      <w:lang w:eastAsia="en-US"/>
    </w:rPr>
  </w:style>
  <w:style w:type="paragraph" w:customStyle="1" w:styleId="NormalBold">
    <w:name w:val="Normal+Bold"/>
    <w:basedOn w:val="prastasis"/>
    <w:rsid w:val="009467C1"/>
    <w:rPr>
      <w:rFonts w:eastAsia="Calibri"/>
    </w:rPr>
  </w:style>
  <w:style w:type="paragraph" w:customStyle="1" w:styleId="DiagramaDiagrama1CharChar">
    <w:name w:val="Diagrama Diagrama1 Char Char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DiagramaDiagrama4">
    <w:name w:val="Diagrama Diagrama4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CharCharDiagramaDiagramaCharCharDiagramaDiagramaCharCharDiagramaDiagramaDiagrama">
    <w:name w:val="Char Char Diagrama Diagrama Char Char Diagrama Diagrama Char Char Diagrama Diagrama Diagrama"/>
    <w:basedOn w:val="prastasis"/>
    <w:uiPriority w:val="99"/>
    <w:rsid w:val="009467C1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normalDiagramaDiagrama">
    <w:name w:val="normal+Diagrama Diagrama"/>
    <w:basedOn w:val="prastasis"/>
    <w:link w:val="normalDiagramaDiagramaChar"/>
    <w:uiPriority w:val="99"/>
    <w:rsid w:val="009467C1"/>
    <w:pPr>
      <w:spacing w:line="360" w:lineRule="auto"/>
      <w:ind w:firstLine="1276"/>
      <w:jc w:val="both"/>
    </w:pPr>
    <w:rPr>
      <w:rFonts w:ascii="Calibri" w:eastAsia="Calibri" w:hAnsi="Calibri"/>
      <w:lang w:val="en-US" w:eastAsia="en-US"/>
    </w:rPr>
  </w:style>
  <w:style w:type="character" w:customStyle="1" w:styleId="normalDiagramaDiagramaChar">
    <w:name w:val="normal+Diagrama Diagrama Char"/>
    <w:link w:val="normalDiagramaDiagrama"/>
    <w:uiPriority w:val="99"/>
    <w:locked/>
    <w:rsid w:val="009467C1"/>
    <w:rPr>
      <w:sz w:val="24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9467C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lang w:eastAsia="en-US"/>
    </w:rPr>
  </w:style>
  <w:style w:type="paragraph" w:customStyle="1" w:styleId="DiagramaDiagrama12">
    <w:name w:val="Diagrama Diagrama12"/>
    <w:basedOn w:val="prastasis"/>
    <w:uiPriority w:val="99"/>
    <w:rsid w:val="00AF25BF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Sraopastraipa1">
    <w:name w:val="Sąrašo pastraipa1"/>
    <w:basedOn w:val="prastasis"/>
    <w:link w:val="SraopastraipaDiagrama"/>
    <w:qFormat/>
    <w:rsid w:val="00AF25BF"/>
    <w:pPr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Paragraph1 Diagrama,lp1 Diagrama,Bullet 1 Diagrama,Use Case List Paragraph Diagrama,Bullet Diagrama"/>
    <w:link w:val="Sraopastraipa1"/>
    <w:uiPriority w:val="34"/>
    <w:qFormat/>
    <w:locked/>
    <w:rsid w:val="00AF25BF"/>
    <w:rPr>
      <w:lang w:val="lt-LT" w:eastAsia="en-US"/>
    </w:rPr>
  </w:style>
  <w:style w:type="paragraph" w:customStyle="1" w:styleId="CharCharCharChar">
    <w:name w:val="Char Char Char Char"/>
    <w:basedOn w:val="prastasis"/>
    <w:uiPriority w:val="99"/>
    <w:semiHidden/>
    <w:rsid w:val="003A6F56"/>
    <w:pPr>
      <w:spacing w:after="160" w:line="240" w:lineRule="exact"/>
    </w:pPr>
    <w:rPr>
      <w:rFonts w:ascii="Verdana" w:eastAsia="Calibri" w:hAnsi="Verdana" w:cs="Verdana"/>
      <w:sz w:val="20"/>
    </w:rPr>
  </w:style>
  <w:style w:type="character" w:customStyle="1" w:styleId="SraopastraipaDiagrama1">
    <w:name w:val="Sąrašo pastraipa Diagrama1"/>
    <w:aliases w:val="List Paragraph Red Diagrama1,Bullet EY Diagrama1,List Paragraph111 Diagrama1,Numbering Diagrama,ERP-List Paragraph Diagrama,List Paragraph11 Diagrama,Medium Grid 1 - Accent 21 Diagrama,List Paragraph2 Diagrama,Buletai Diagrama"/>
    <w:link w:val="Sraopastraipa"/>
    <w:uiPriority w:val="34"/>
    <w:locked/>
    <w:rsid w:val="003A6F56"/>
    <w:rPr>
      <w:rFonts w:eastAsia="Times New Roman"/>
      <w:sz w:val="24"/>
      <w:lang w:val="lt-LT" w:eastAsia="lt-LT"/>
    </w:rPr>
  </w:style>
  <w:style w:type="character" w:customStyle="1" w:styleId="Mention1">
    <w:name w:val="Mention1"/>
    <w:uiPriority w:val="99"/>
    <w:semiHidden/>
    <w:unhideWhenUsed/>
    <w:rsid w:val="00D32F2C"/>
    <w:rPr>
      <w:color w:val="2B579A"/>
      <w:shd w:val="clear" w:color="auto" w:fill="E6E6E6"/>
    </w:rPr>
  </w:style>
  <w:style w:type="character" w:customStyle="1" w:styleId="VardaiK">
    <w:name w:val="Vardai_K"/>
    <w:rsid w:val="00233CD5"/>
    <w:rPr>
      <w:rFonts w:ascii="Arial" w:hAnsi="Arial" w:cs="Arial" w:hint="default"/>
      <w:smallCaps/>
      <w:noProof w:val="0"/>
      <w:kern w:val="0"/>
      <w:sz w:val="20"/>
      <w:vertAlign w:val="baseline"/>
      <w:lang w:val="lt-LT"/>
    </w:rPr>
  </w:style>
  <w:style w:type="paragraph" w:customStyle="1" w:styleId="Pagrindinistekstas20">
    <w:name w:val="Pagrindinis tekstas2"/>
    <w:rsid w:val="004E210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83F87"/>
    <w:rPr>
      <w:color w:val="808080"/>
      <w:shd w:val="clear" w:color="auto" w:fill="E6E6E6"/>
    </w:rPr>
  </w:style>
  <w:style w:type="paragraph" w:customStyle="1" w:styleId="Body2">
    <w:name w:val="Body 2"/>
    <w:rsid w:val="00AC25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GB"/>
    </w:rPr>
  </w:style>
  <w:style w:type="paragraph" w:customStyle="1" w:styleId="Pagrindinistekstas30">
    <w:name w:val="Pagrindinis tekstas3"/>
    <w:basedOn w:val="prastasis"/>
    <w:rsid w:val="0062768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NoteLevel11">
    <w:name w:val="Note Level 11"/>
    <w:basedOn w:val="prastasis"/>
    <w:rsid w:val="00BE7E88"/>
    <w:pPr>
      <w:keepNext/>
      <w:tabs>
        <w:tab w:val="num" w:pos="0"/>
      </w:tabs>
      <w:spacing w:line="259" w:lineRule="auto"/>
      <w:contextualSpacing/>
      <w:outlineLvl w:val="0"/>
    </w:pPr>
    <w:rPr>
      <w:rFonts w:ascii="Verdana" w:hAnsi="Verdana"/>
      <w:sz w:val="22"/>
      <w:szCs w:val="22"/>
      <w:lang w:eastAsia="en-US"/>
    </w:rPr>
  </w:style>
  <w:style w:type="paragraph" w:customStyle="1" w:styleId="NoteLevel21">
    <w:name w:val="Note Level 21"/>
    <w:basedOn w:val="prastasis"/>
    <w:rsid w:val="00BE7E88"/>
    <w:pPr>
      <w:keepNext/>
      <w:tabs>
        <w:tab w:val="num" w:pos="720"/>
      </w:tabs>
      <w:spacing w:line="259" w:lineRule="auto"/>
      <w:ind w:left="1080" w:hanging="360"/>
      <w:contextualSpacing/>
      <w:outlineLvl w:val="1"/>
    </w:pPr>
    <w:rPr>
      <w:rFonts w:ascii="Verdana" w:hAnsi="Verdana"/>
      <w:sz w:val="22"/>
      <w:szCs w:val="22"/>
      <w:lang w:eastAsia="en-US"/>
    </w:rPr>
  </w:style>
  <w:style w:type="paragraph" w:customStyle="1" w:styleId="NoteLevel41">
    <w:name w:val="Note Level 41"/>
    <w:basedOn w:val="prastasis"/>
    <w:rsid w:val="00BE7E88"/>
    <w:pPr>
      <w:keepNext/>
      <w:tabs>
        <w:tab w:val="num" w:pos="2160"/>
      </w:tabs>
      <w:spacing w:line="259" w:lineRule="auto"/>
      <w:ind w:left="2520" w:hanging="720"/>
      <w:contextualSpacing/>
      <w:outlineLvl w:val="3"/>
    </w:pPr>
    <w:rPr>
      <w:rFonts w:ascii="Verdana" w:hAnsi="Verdana"/>
      <w:sz w:val="22"/>
      <w:szCs w:val="22"/>
      <w:lang w:eastAsia="en-US"/>
    </w:rPr>
  </w:style>
  <w:style w:type="paragraph" w:customStyle="1" w:styleId="NoteLevel51">
    <w:name w:val="Note Level 51"/>
    <w:basedOn w:val="prastasis"/>
    <w:rsid w:val="00BE7E88"/>
    <w:pPr>
      <w:keepNext/>
      <w:tabs>
        <w:tab w:val="num" w:pos="2880"/>
      </w:tabs>
      <w:spacing w:line="259" w:lineRule="auto"/>
      <w:ind w:left="3240" w:hanging="720"/>
      <w:contextualSpacing/>
      <w:outlineLvl w:val="4"/>
    </w:pPr>
    <w:rPr>
      <w:rFonts w:ascii="Verdana" w:hAnsi="Verdana"/>
      <w:sz w:val="22"/>
      <w:szCs w:val="22"/>
      <w:lang w:eastAsia="en-US"/>
    </w:rPr>
  </w:style>
  <w:style w:type="paragraph" w:customStyle="1" w:styleId="NoteLevel61">
    <w:name w:val="Note Level 61"/>
    <w:basedOn w:val="prastasis"/>
    <w:rsid w:val="00BE7E88"/>
    <w:pPr>
      <w:keepNext/>
      <w:tabs>
        <w:tab w:val="num" w:pos="3600"/>
      </w:tabs>
      <w:spacing w:line="259" w:lineRule="auto"/>
      <w:ind w:left="3960" w:hanging="720"/>
      <w:contextualSpacing/>
      <w:outlineLvl w:val="5"/>
    </w:pPr>
    <w:rPr>
      <w:rFonts w:ascii="Verdana" w:hAnsi="Verdana"/>
      <w:sz w:val="22"/>
      <w:szCs w:val="22"/>
      <w:lang w:eastAsia="en-US"/>
    </w:rPr>
  </w:style>
  <w:style w:type="paragraph" w:customStyle="1" w:styleId="NoteLevel71">
    <w:name w:val="Note Level 71"/>
    <w:basedOn w:val="prastasis"/>
    <w:rsid w:val="00BE7E88"/>
    <w:pPr>
      <w:keepNext/>
      <w:tabs>
        <w:tab w:val="num" w:pos="4320"/>
      </w:tabs>
      <w:spacing w:line="259" w:lineRule="auto"/>
      <w:ind w:left="4680" w:hanging="720"/>
      <w:contextualSpacing/>
      <w:outlineLvl w:val="6"/>
    </w:pPr>
    <w:rPr>
      <w:rFonts w:ascii="Verdana" w:hAnsi="Verdana"/>
      <w:sz w:val="22"/>
      <w:szCs w:val="22"/>
      <w:lang w:eastAsia="en-US"/>
    </w:rPr>
  </w:style>
  <w:style w:type="paragraph" w:customStyle="1" w:styleId="NoteLevel81">
    <w:name w:val="Note Level 81"/>
    <w:basedOn w:val="prastasis"/>
    <w:rsid w:val="00BE7E88"/>
    <w:pPr>
      <w:keepNext/>
      <w:tabs>
        <w:tab w:val="num" w:pos="5040"/>
      </w:tabs>
      <w:spacing w:line="259" w:lineRule="auto"/>
      <w:ind w:left="5400" w:hanging="720"/>
      <w:contextualSpacing/>
      <w:outlineLvl w:val="7"/>
    </w:pPr>
    <w:rPr>
      <w:rFonts w:ascii="Verdana" w:hAnsi="Verdana"/>
      <w:sz w:val="22"/>
      <w:szCs w:val="22"/>
      <w:lang w:eastAsia="en-US"/>
    </w:rPr>
  </w:style>
  <w:style w:type="paragraph" w:customStyle="1" w:styleId="NoteLevel91">
    <w:name w:val="Note Level 91"/>
    <w:basedOn w:val="prastasis"/>
    <w:rsid w:val="00BE7E88"/>
    <w:pPr>
      <w:keepNext/>
      <w:tabs>
        <w:tab w:val="num" w:pos="5760"/>
      </w:tabs>
      <w:spacing w:line="259" w:lineRule="auto"/>
      <w:ind w:left="6120" w:hanging="720"/>
      <w:contextualSpacing/>
      <w:outlineLvl w:val="8"/>
    </w:pPr>
    <w:rPr>
      <w:rFonts w:ascii="Verdana" w:hAnsi="Verdana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B3235D"/>
    <w:pPr>
      <w:numPr>
        <w:numId w:val="5"/>
      </w:numPr>
      <w:spacing w:before="240" w:after="240"/>
      <w:ind w:left="181" w:firstLine="0"/>
      <w:jc w:val="center"/>
    </w:pPr>
    <w:rPr>
      <w:b/>
      <w:sz w:val="22"/>
      <w:szCs w:val="22"/>
      <w:lang w:eastAsia="en-US"/>
    </w:rPr>
  </w:style>
  <w:style w:type="character" w:customStyle="1" w:styleId="Stilius1Diagrama">
    <w:name w:val="Stilius1 Diagrama"/>
    <w:locked/>
    <w:rsid w:val="00B3235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235D"/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B3235D"/>
    <w:pPr>
      <w:spacing w:before="200"/>
      <w:jc w:val="both"/>
    </w:pPr>
    <w:rPr>
      <w:sz w:val="22"/>
      <w:szCs w:val="22"/>
      <w:lang w:eastAsia="en-US"/>
    </w:rPr>
  </w:style>
  <w:style w:type="character" w:customStyle="1" w:styleId="Stilius2Diagrama">
    <w:name w:val="Stilius2 Diagrama"/>
    <w:locked/>
    <w:rsid w:val="00B3235D"/>
    <w:rPr>
      <w:rFonts w:cs="Times New Roman"/>
    </w:rPr>
  </w:style>
  <w:style w:type="character" w:customStyle="1" w:styleId="Stilius3Diagrama">
    <w:name w:val="Stilius3 Diagrama"/>
    <w:locked/>
    <w:rsid w:val="00B3235D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235D"/>
    <w:pPr>
      <w:numPr>
        <w:numId w:val="6"/>
      </w:numPr>
      <w:spacing w:before="200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Stilius2"/>
    <w:qFormat/>
    <w:rsid w:val="00B3235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235D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235D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235D"/>
    <w:pPr>
      <w:keepNext/>
      <w:jc w:val="both"/>
    </w:pPr>
    <w:rPr>
      <w:sz w:val="22"/>
      <w:szCs w:val="22"/>
      <w:lang w:eastAsia="fi-FI"/>
    </w:rPr>
  </w:style>
  <w:style w:type="paragraph" w:customStyle="1" w:styleId="DiagramaCharCharDiagramaCharCharChar">
    <w:name w:val="Diagrama Char Char Diagrama Char Char Char"/>
    <w:basedOn w:val="prastasis"/>
    <w:rsid w:val="00B323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locked/>
    <w:rsid w:val="00B3235D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235D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CentrBold">
    <w:name w:val="CentrBold"/>
    <w:rsid w:val="00B3235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B3235D"/>
    <w:rPr>
      <w:lang w:val="lt-LT" w:eastAsia="en-US" w:bidi="ar-SA"/>
    </w:rPr>
  </w:style>
  <w:style w:type="character" w:customStyle="1" w:styleId="CharChar6">
    <w:name w:val="Char Char6"/>
    <w:semiHidden/>
    <w:locked/>
    <w:rsid w:val="00B3235D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235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 w:eastAsia="en-US"/>
    </w:rPr>
  </w:style>
  <w:style w:type="paragraph" w:customStyle="1" w:styleId="tajtip">
    <w:name w:val="tajtip"/>
    <w:basedOn w:val="prastasis"/>
    <w:rsid w:val="00B3235D"/>
    <w:pPr>
      <w:spacing w:after="150"/>
    </w:pPr>
    <w:rPr>
      <w:szCs w:val="24"/>
    </w:rPr>
  </w:style>
  <w:style w:type="paragraph" w:customStyle="1" w:styleId="3lyg">
    <w:name w:val="3 lyg"/>
    <w:basedOn w:val="prastasis"/>
    <w:link w:val="3lygDiagrama"/>
    <w:qFormat/>
    <w:rsid w:val="00560943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560943"/>
    <w:rPr>
      <w:rFonts w:ascii="Times New Roman" w:eastAsia="Times New Roman" w:hAnsi="Times New Roman"/>
      <w:bCs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E21"/>
    <w:rPr>
      <w:color w:val="808080"/>
      <w:shd w:val="clear" w:color="auto" w:fill="E6E6E6"/>
    </w:rPr>
  </w:style>
  <w:style w:type="paragraph" w:customStyle="1" w:styleId="Pagrindinistekstas4">
    <w:name w:val="Pagrindinis tekstas4"/>
    <w:rsid w:val="0057533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5">
    <w:name w:val="Pagrindinis tekstas5"/>
    <w:rsid w:val="00F823B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14">
    <w:name w:val="Font Style14"/>
    <w:uiPriority w:val="99"/>
    <w:rsid w:val="005B6901"/>
    <w:rPr>
      <w:rFonts w:ascii="Times New Roman" w:hAnsi="Times New Roman" w:cs="Times New Roman" w:hint="default"/>
      <w:sz w:val="18"/>
      <w:szCs w:val="18"/>
    </w:rPr>
  </w:style>
  <w:style w:type="paragraph" w:customStyle="1" w:styleId="Pagrindinistekstas6">
    <w:name w:val="Pagrindinis tekstas6"/>
    <w:rsid w:val="004213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msonormal0">
    <w:name w:val="msonormal"/>
    <w:basedOn w:val="prastasis"/>
    <w:rsid w:val="0042136E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prastasis"/>
    <w:rsid w:val="0042136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prastasis"/>
    <w:rsid w:val="0042136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prastasis"/>
    <w:rsid w:val="0042136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prastasis"/>
    <w:rsid w:val="004213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prastasis"/>
    <w:rsid w:val="004213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prastasis"/>
    <w:rsid w:val="0042136E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prastasis"/>
    <w:rsid w:val="004213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6">
    <w:name w:val="xl9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97">
    <w:name w:val="xl9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0">
    <w:name w:val="xl100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2">
    <w:name w:val="xl10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3">
    <w:name w:val="xl103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4">
    <w:name w:val="xl10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5">
    <w:name w:val="xl105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7">
    <w:name w:val="xl10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4213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0">
    <w:name w:val="xl110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1">
    <w:name w:val="xl11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prastasis"/>
    <w:rsid w:val="004213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3">
    <w:name w:val="xl113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Pagrindinistekstas7">
    <w:name w:val="Pagrindinis tekstas7"/>
    <w:rsid w:val="001D7CB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1">
    <w:name w:val="Body Text11"/>
    <w:rsid w:val="001D7CBD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styleId="Neapdorotaspaminjimas">
    <w:name w:val="Unresolved Mention"/>
    <w:uiPriority w:val="99"/>
    <w:semiHidden/>
    <w:unhideWhenUsed/>
    <w:rsid w:val="001D7CBD"/>
    <w:rPr>
      <w:color w:val="605E5C"/>
      <w:shd w:val="clear" w:color="auto" w:fill="E1DFDD"/>
    </w:rPr>
  </w:style>
  <w:style w:type="paragraph" w:customStyle="1" w:styleId="Pagrindinistekstas8">
    <w:name w:val="Pagrindinis tekstas8"/>
    <w:rsid w:val="002D137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9">
    <w:name w:val="Pagrindinis tekstas9"/>
    <w:rsid w:val="00A870B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etarp">
    <w:name w:val="No Spacing"/>
    <w:link w:val="BetarpDiagrama"/>
    <w:uiPriority w:val="1"/>
    <w:qFormat/>
    <w:rsid w:val="00281372"/>
    <w:pPr>
      <w:jc w:val="both"/>
    </w:pPr>
    <w:rPr>
      <w:rFonts w:ascii="Times New Roman" w:eastAsiaTheme="minorHAnsi" w:hAnsi="Times New Roman" w:cstheme="minorBidi"/>
      <w:spacing w:val="2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281372"/>
    <w:rPr>
      <w:rFonts w:ascii="Times New Roman" w:eastAsiaTheme="minorHAnsi" w:hAnsi="Times New Roman" w:cstheme="minorBidi"/>
      <w:spacing w:val="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7D29-0911-45EC-ABDB-0052C00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3578</Words>
  <Characters>2041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Izoleta</dc:creator>
  <cp:lastModifiedBy>Indrė Lapė</cp:lastModifiedBy>
  <cp:revision>3</cp:revision>
  <cp:lastPrinted>2023-02-13T07:34:00Z</cp:lastPrinted>
  <dcterms:created xsi:type="dcterms:W3CDTF">2025-04-22T13:13:00Z</dcterms:created>
  <dcterms:modified xsi:type="dcterms:W3CDTF">2025-04-22T13:14:00Z</dcterms:modified>
</cp:coreProperties>
</file>