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7CCF1EC9" w14:textId="749CF3DE" w:rsidR="005750EC" w:rsidRDefault="009F4181">
      <w:pPr>
        <w:spacing w:after="0" w:line="240" w:lineRule="auto"/>
        <w:jc w:val="center"/>
        <w:rPr>
          <w:rFonts w:eastAsia="Lucida Sans Unicode" w:cs="Mangal"/>
          <w:b/>
          <w:bCs/>
          <w:caps/>
          <w:kern w:val="24"/>
          <w:szCs w:val="24"/>
          <w:lang w:eastAsia="hi-IN" w:bidi="hi-IN"/>
        </w:rPr>
      </w:pPr>
      <w:r w:rsidRPr="009F4181">
        <w:rPr>
          <w:rFonts w:eastAsia="Lucida Sans Unicode" w:cs="Mangal"/>
          <w:b/>
          <w:bCs/>
          <w:caps/>
          <w:kern w:val="24"/>
          <w:szCs w:val="24"/>
          <w:lang w:eastAsia="hi-IN" w:bidi="hi-IN"/>
        </w:rPr>
        <w:t>Šiaulių r. Kairių m. Kaštonų gatvės paprastojo remonto darbai</w:t>
      </w:r>
    </w:p>
    <w:p w14:paraId="11210520" w14:textId="77777777" w:rsidR="009F4181" w:rsidRDefault="009F4181">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34E66946" w:rsidR="00BB5A51" w:rsidRPr="0069089E" w:rsidRDefault="00BB5A51" w:rsidP="00BB5A51">
      <w:pPr>
        <w:spacing w:after="0" w:line="240" w:lineRule="auto"/>
        <w:ind w:firstLine="993"/>
        <w:jc w:val="both"/>
        <w:rPr>
          <w:color w:val="000000" w:themeColor="text1"/>
          <w:szCs w:val="24"/>
        </w:rPr>
      </w:pPr>
      <w:r w:rsidRPr="0069089E">
        <w:rPr>
          <w:color w:val="000000" w:themeColor="text1"/>
          <w:szCs w:val="24"/>
        </w:rPr>
        <w:t>1 priedas. Pasiūlymo forma.</w:t>
      </w:r>
    </w:p>
    <w:p w14:paraId="60C350D6" w14:textId="77777777" w:rsidR="00BB5A51" w:rsidRPr="0069089E" w:rsidRDefault="00BB5A51" w:rsidP="00BB5A51">
      <w:pPr>
        <w:spacing w:after="0" w:line="240" w:lineRule="auto"/>
        <w:ind w:firstLine="993"/>
        <w:jc w:val="both"/>
        <w:rPr>
          <w:color w:val="000000" w:themeColor="text1"/>
          <w:szCs w:val="24"/>
        </w:rPr>
      </w:pPr>
      <w:r w:rsidRPr="0069089E">
        <w:rPr>
          <w:color w:val="000000" w:themeColor="text1"/>
          <w:szCs w:val="24"/>
        </w:rPr>
        <w:t>2 priedas. Veiklų sąrašo forma.</w:t>
      </w:r>
    </w:p>
    <w:p w14:paraId="4000FEB1" w14:textId="77777777" w:rsidR="00BB5A51" w:rsidRPr="00EA3668" w:rsidRDefault="00BB5A51" w:rsidP="00BB5A51">
      <w:pPr>
        <w:spacing w:after="0" w:line="240" w:lineRule="auto"/>
        <w:ind w:firstLine="993"/>
        <w:jc w:val="both"/>
        <w:rPr>
          <w:color w:val="000000" w:themeColor="text1"/>
          <w:szCs w:val="24"/>
        </w:rPr>
      </w:pPr>
      <w:r w:rsidRPr="00EA3668">
        <w:rPr>
          <w:color w:val="000000" w:themeColor="text1"/>
          <w:szCs w:val="24"/>
        </w:rPr>
        <w:t xml:space="preserve">3 priedas. Tiekėjo pašalinimo pagrindų nebuvimo, kvalifikacijos reikalavimų ir </w:t>
      </w:r>
      <w:r w:rsidRPr="00EA3668">
        <w:rPr>
          <w:color w:val="000000" w:themeColor="text1"/>
        </w:rPr>
        <w:t xml:space="preserve">aplinkos apsaugos vadybos sistemos standartų </w:t>
      </w:r>
      <w:r w:rsidRPr="00EA3668">
        <w:rPr>
          <w:color w:val="000000" w:themeColor="text1"/>
          <w:szCs w:val="24"/>
        </w:rPr>
        <w:t>atitikties deklaracijos (toliau – Deklaracija) forma.</w:t>
      </w:r>
    </w:p>
    <w:p w14:paraId="01379F7A" w14:textId="77777777" w:rsidR="00BB5A51" w:rsidRPr="00EA3668" w:rsidRDefault="00BB5A51" w:rsidP="00BB5A51">
      <w:pPr>
        <w:spacing w:after="0" w:line="240" w:lineRule="auto"/>
        <w:ind w:firstLine="993"/>
        <w:jc w:val="both"/>
        <w:rPr>
          <w:color w:val="000000" w:themeColor="text1"/>
          <w:szCs w:val="24"/>
        </w:rPr>
      </w:pPr>
      <w:r w:rsidRPr="00EA3668">
        <w:rPr>
          <w:color w:val="000000" w:themeColor="text1"/>
          <w:szCs w:val="24"/>
        </w:rPr>
        <w:t>4 priedas. Pirkimo sutarties projektas</w:t>
      </w:r>
    </w:p>
    <w:p w14:paraId="4DEDB042" w14:textId="4C5EF30A" w:rsidR="00BB5A51" w:rsidRPr="00EA3668" w:rsidRDefault="00BB5A51" w:rsidP="00BB5A51">
      <w:pPr>
        <w:spacing w:after="0" w:line="240" w:lineRule="auto"/>
        <w:ind w:firstLine="993"/>
        <w:jc w:val="both"/>
        <w:rPr>
          <w:color w:val="000000" w:themeColor="text1"/>
          <w:szCs w:val="24"/>
        </w:rPr>
      </w:pPr>
      <w:r w:rsidRPr="00EA3668">
        <w:rPr>
          <w:color w:val="000000" w:themeColor="text1"/>
          <w:szCs w:val="24"/>
        </w:rPr>
        <w:t>5 priedas. Pavyzdinės pasiūlymo galiojimo užtikrinimo (laidavimo</w:t>
      </w:r>
      <w:r w:rsidR="00C76A3C" w:rsidRPr="00EA3668">
        <w:rPr>
          <w:color w:val="000000" w:themeColor="text1"/>
          <w:szCs w:val="24"/>
        </w:rPr>
        <w:t xml:space="preserve"> </w:t>
      </w:r>
      <w:r w:rsidRPr="00EA3668">
        <w:rPr>
          <w:color w:val="000000" w:themeColor="text1"/>
          <w:szCs w:val="24"/>
        </w:rPr>
        <w:t>ir garantijos) formos.</w:t>
      </w:r>
    </w:p>
    <w:p w14:paraId="328FC2DF" w14:textId="12DB0CB7" w:rsidR="00BB5A51" w:rsidRPr="00EA3668" w:rsidRDefault="00BB5A51" w:rsidP="00BB5A51">
      <w:pPr>
        <w:spacing w:after="0" w:line="240" w:lineRule="auto"/>
        <w:ind w:firstLine="993"/>
        <w:jc w:val="both"/>
        <w:rPr>
          <w:color w:val="000000" w:themeColor="text1"/>
          <w:szCs w:val="24"/>
        </w:rPr>
      </w:pPr>
      <w:r w:rsidRPr="00EA3668">
        <w:rPr>
          <w:color w:val="000000" w:themeColor="text1"/>
          <w:szCs w:val="24"/>
        </w:rPr>
        <w:t>6 priedas. Pavyzdinės sutarties įvykdymo užtikrinimo (laidavimo</w:t>
      </w:r>
      <w:r w:rsidR="00C76A3C" w:rsidRPr="00EA3668">
        <w:rPr>
          <w:color w:val="000000" w:themeColor="text1"/>
          <w:szCs w:val="24"/>
        </w:rPr>
        <w:t xml:space="preserve"> </w:t>
      </w:r>
      <w:r w:rsidRPr="00EA3668">
        <w:rPr>
          <w:color w:val="000000" w:themeColor="text1"/>
          <w:szCs w:val="24"/>
        </w:rPr>
        <w:t>ir garantijos) formos.</w:t>
      </w:r>
    </w:p>
    <w:p w14:paraId="5033C3B8" w14:textId="77777777" w:rsidR="00BB5A51" w:rsidRPr="00EA3668" w:rsidRDefault="00BB5A51" w:rsidP="00BB5A51">
      <w:pPr>
        <w:spacing w:after="0" w:line="240" w:lineRule="auto"/>
        <w:ind w:firstLine="993"/>
        <w:jc w:val="both"/>
        <w:rPr>
          <w:color w:val="000000" w:themeColor="text1"/>
        </w:rPr>
      </w:pPr>
      <w:r w:rsidRPr="00EA3668">
        <w:rPr>
          <w:color w:val="000000" w:themeColor="text1"/>
          <w:szCs w:val="24"/>
        </w:rPr>
        <w:t xml:space="preserve">7 priedas. </w:t>
      </w:r>
      <w:r w:rsidRPr="00EA3668">
        <w:rPr>
          <w:color w:val="000000" w:themeColor="text1"/>
        </w:rPr>
        <w:t>Techninė specifikacija.</w:t>
      </w:r>
    </w:p>
    <w:p w14:paraId="649FF8E7" w14:textId="6EE73281" w:rsidR="006D4B5C" w:rsidRPr="00EA3668" w:rsidRDefault="00F84E4F" w:rsidP="00682A72">
      <w:pPr>
        <w:spacing w:after="0" w:line="240" w:lineRule="auto"/>
        <w:ind w:firstLine="993"/>
        <w:jc w:val="both"/>
        <w:rPr>
          <w:color w:val="000000" w:themeColor="text1"/>
        </w:rPr>
      </w:pPr>
      <w:r w:rsidRPr="00EA3668">
        <w:rPr>
          <w:color w:val="000000" w:themeColor="text1"/>
        </w:rPr>
        <w:t>8</w:t>
      </w:r>
      <w:r w:rsidR="00153D06" w:rsidRPr="00EA3668">
        <w:rPr>
          <w:color w:val="000000" w:themeColor="text1"/>
        </w:rPr>
        <w:t xml:space="preserve"> priedas. </w:t>
      </w:r>
      <w:r w:rsidR="006D4B5C" w:rsidRPr="00EA3668">
        <w:rPr>
          <w:color w:val="000000" w:themeColor="text1"/>
        </w:rPr>
        <w:t>Objekto schema.</w:t>
      </w:r>
    </w:p>
    <w:p w14:paraId="28A2F9C0" w14:textId="700D21E9" w:rsidR="00153D06" w:rsidRPr="00682A72" w:rsidRDefault="006D4B5C" w:rsidP="00682A72">
      <w:pPr>
        <w:spacing w:after="0" w:line="240" w:lineRule="auto"/>
        <w:ind w:firstLine="993"/>
        <w:jc w:val="both"/>
        <w:rPr>
          <w:color w:val="000000" w:themeColor="text1"/>
        </w:rPr>
      </w:pPr>
      <w:r w:rsidRPr="00EA3668">
        <w:rPr>
          <w:color w:val="000000" w:themeColor="text1"/>
        </w:rPr>
        <w:t xml:space="preserve">9 priedas. </w:t>
      </w:r>
      <w:r w:rsidR="00153D06" w:rsidRPr="00EA3668">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4F8A95B8"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075A41" w:rsidRPr="00075A41">
        <w:rPr>
          <w:rFonts w:eastAsia="Lucida Sans Unicode"/>
          <w:lang w:eastAsia="zh-CN" w:bidi="hi-IN"/>
        </w:rPr>
        <w:t xml:space="preserve">Šiaulių r. Kairių m. Kaštonų gatvės paprastojo remonto </w:t>
      </w:r>
      <w:r w:rsidR="008A14BA" w:rsidRPr="00144043">
        <w:rPr>
          <w:szCs w:val="24"/>
        </w:rPr>
        <w:t>darb</w:t>
      </w:r>
      <w:r w:rsidR="008A14BA">
        <w:rPr>
          <w:szCs w:val="24"/>
        </w:rPr>
        <w:t>us</w:t>
      </w:r>
      <w:r w:rsidR="008F1DA0" w:rsidRPr="00787E51">
        <w:rPr>
          <w:szCs w:val="24"/>
        </w:rPr>
        <w:t>, taip pat paprastojo remonto aprašo parengimą ir suderinimą bei išpildomosios topografinės nuotraukos 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10CD0C3D" w:rsidR="008B345A" w:rsidRPr="00E92AD7" w:rsidRDefault="008B345A" w:rsidP="00AA252F">
      <w:pPr>
        <w:pStyle w:val="Sraopastraipa"/>
        <w:numPr>
          <w:ilvl w:val="0"/>
          <w:numId w:val="2"/>
        </w:numPr>
        <w:tabs>
          <w:tab w:val="left" w:pos="340"/>
          <w:tab w:val="left" w:pos="1210"/>
        </w:tabs>
        <w:spacing w:after="0" w:line="240" w:lineRule="auto"/>
        <w:ind w:firstLine="284"/>
        <w:jc w:val="both"/>
        <w:rPr>
          <w:rFonts w:cs="Times New Roman"/>
          <w:szCs w:val="24"/>
        </w:rPr>
      </w:pPr>
      <w:r w:rsidRPr="007017DE">
        <w:t xml:space="preserve">Pirkimo objektas </w:t>
      </w:r>
      <w:r w:rsidR="00C44E0F" w:rsidRPr="007017DE">
        <w:t xml:space="preserve">yra </w:t>
      </w:r>
      <w:r w:rsidR="000242BA" w:rsidRPr="000242BA">
        <w:rPr>
          <w:rFonts w:eastAsia="Lucida Sans Unicode"/>
          <w:lang w:eastAsia="zh-CN" w:bidi="hi-IN"/>
        </w:rPr>
        <w:t xml:space="preserve">Šiaulių r. Kairių m. Kaštonų gatvės paprastojo remonto </w:t>
      </w:r>
      <w:r w:rsidR="00C44E0F" w:rsidRPr="007017DE">
        <w:rPr>
          <w:szCs w:val="24"/>
        </w:rPr>
        <w:t>darbai</w:t>
      </w:r>
      <w:r w:rsidR="00787E51" w:rsidRPr="007017DE">
        <w:t xml:space="preserve">, </w:t>
      </w:r>
      <w:r w:rsidR="00810570" w:rsidRPr="007017DE">
        <w:rPr>
          <w:szCs w:val="24"/>
        </w:rPr>
        <w:t xml:space="preserve">įskaitant </w:t>
      </w:r>
      <w:r w:rsidR="00810570" w:rsidRPr="007017DE">
        <w:rPr>
          <w:rFonts w:cs="Times New Roman"/>
          <w:szCs w:val="24"/>
        </w:rPr>
        <w:t>reikalingos apimties statinio paprastojo remonto aprašo parengimą</w:t>
      </w:r>
      <w:r w:rsidR="00766718" w:rsidRPr="007017DE">
        <w:rPr>
          <w:rFonts w:cs="Times New Roman"/>
          <w:szCs w:val="24"/>
        </w:rPr>
        <w:t xml:space="preserve"> ir suderinim</w:t>
      </w:r>
      <w:r w:rsidR="008A6663" w:rsidRPr="007017DE">
        <w:rPr>
          <w:rFonts w:cs="Times New Roman"/>
          <w:szCs w:val="24"/>
        </w:rPr>
        <w:t>ą</w:t>
      </w:r>
      <w:r w:rsidR="00810570" w:rsidRPr="007017DE">
        <w:rPr>
          <w:rFonts w:cs="Times New Roman"/>
          <w:szCs w:val="24"/>
        </w:rPr>
        <w:t xml:space="preserve"> bei </w:t>
      </w:r>
      <w:r w:rsidR="00810570" w:rsidRPr="007017DE">
        <w:rPr>
          <w:szCs w:val="24"/>
        </w:rPr>
        <w:t xml:space="preserve">išpildomosios topografinės </w:t>
      </w:r>
      <w:r w:rsidR="00810570" w:rsidRPr="00E92AD7">
        <w:rPr>
          <w:szCs w:val="24"/>
        </w:rPr>
        <w:t>nuotraukos parengimą</w:t>
      </w:r>
      <w:r w:rsidR="00757F0B" w:rsidRPr="00E92AD7">
        <w:rPr>
          <w:szCs w:val="24"/>
        </w:rPr>
        <w:t xml:space="preserve"> </w:t>
      </w:r>
      <w:r w:rsidR="0094534F" w:rsidRPr="00E92AD7">
        <w:t>(</w:t>
      </w:r>
      <w:r w:rsidR="0094534F" w:rsidRPr="00E92AD7">
        <w:rPr>
          <w:rFonts w:cs="Times New Roman"/>
          <w:color w:val="000000"/>
          <w:szCs w:val="24"/>
        </w:rPr>
        <w:t>toliau – Darbai).</w:t>
      </w:r>
      <w:r w:rsidR="00E20087" w:rsidRPr="00E92AD7">
        <w:rPr>
          <w:szCs w:val="24"/>
        </w:rPr>
        <w:t xml:space="preserve"> </w:t>
      </w:r>
      <w:r w:rsidR="00C44E0F" w:rsidRPr="00E92AD7">
        <w:rPr>
          <w:szCs w:val="24"/>
        </w:rPr>
        <w:t xml:space="preserve">Šiaulių r. </w:t>
      </w:r>
      <w:r w:rsidR="00924ECD" w:rsidRPr="00E92AD7">
        <w:rPr>
          <w:rFonts w:eastAsia="Lucida Sans Unicode"/>
          <w:lang w:eastAsia="zh-CN" w:bidi="hi-IN"/>
        </w:rPr>
        <w:t xml:space="preserve">Kairių m. Kaštonų gatvė </w:t>
      </w:r>
      <w:r w:rsidR="00760498" w:rsidRPr="00E92AD7">
        <w:rPr>
          <w:rFonts w:cs="Times New Roman"/>
          <w:color w:val="000000"/>
          <w:szCs w:val="24"/>
        </w:rPr>
        <w:t xml:space="preserve">yra </w:t>
      </w:r>
      <w:r w:rsidR="00760498" w:rsidRPr="00E92AD7">
        <w:rPr>
          <w:rFonts w:cs="Times New Roman"/>
          <w:szCs w:val="24"/>
        </w:rPr>
        <w:t>neypatingasis statinys</w:t>
      </w:r>
      <w:r w:rsidR="00A12AD3" w:rsidRPr="00E92AD7">
        <w:rPr>
          <w:rFonts w:cs="Times New Roman"/>
          <w:szCs w:val="24"/>
        </w:rPr>
        <w:t xml:space="preserve"> (</w:t>
      </w:r>
      <w:r w:rsidR="00924ECD" w:rsidRPr="00E92AD7">
        <w:rPr>
          <w:rFonts w:cs="Times New Roman"/>
          <w:szCs w:val="24"/>
        </w:rPr>
        <w:t>C</w:t>
      </w:r>
      <w:r w:rsidR="00A12AD3" w:rsidRPr="00E92AD7">
        <w:rPr>
          <w:rFonts w:cs="Times New Roman"/>
          <w:szCs w:val="24"/>
        </w:rPr>
        <w:t xml:space="preserve"> kategorija)</w:t>
      </w:r>
      <w:r w:rsidR="00760498" w:rsidRPr="00E92AD7">
        <w:rPr>
          <w:rFonts w:cs="Times New Roman"/>
          <w:szCs w:val="24"/>
        </w:rPr>
        <w:t>.</w:t>
      </w:r>
    </w:p>
    <w:p w14:paraId="6E861159" w14:textId="14D226FF" w:rsidR="00F7516B" w:rsidRPr="00E92AD7" w:rsidRDefault="005E64B0" w:rsidP="00AA252F">
      <w:pPr>
        <w:widowControl w:val="0"/>
        <w:numPr>
          <w:ilvl w:val="0"/>
          <w:numId w:val="2"/>
        </w:numPr>
        <w:tabs>
          <w:tab w:val="left" w:pos="340"/>
          <w:tab w:val="left" w:pos="1210"/>
        </w:tabs>
        <w:spacing w:after="0" w:line="240" w:lineRule="auto"/>
        <w:ind w:firstLine="284"/>
        <w:jc w:val="both"/>
      </w:pPr>
      <w:r w:rsidRPr="00E92AD7">
        <w:t>D</w:t>
      </w:r>
      <w:r w:rsidR="00D0370E" w:rsidRPr="00E92AD7">
        <w:t xml:space="preserve">arbų sudėtis, </w:t>
      </w:r>
      <w:r w:rsidR="0094534F" w:rsidRPr="00E92AD7">
        <w:t xml:space="preserve">apimtys bei kiti reikalavimai yra nurodyti šių pirkimo sąlygų 2 priede </w:t>
      </w:r>
      <w:r w:rsidR="00E441CF" w:rsidRPr="00E92AD7">
        <w:t>pateikiamame Veiklų sąraše, 4 priede pateikiamame Pirkimo sutarties projekte, 7 priede pateikiamoje Techninėje specifikacijoje</w:t>
      </w:r>
      <w:r w:rsidR="00CA14FC" w:rsidRPr="00E92AD7">
        <w:t xml:space="preserve">, 8 priede </w:t>
      </w:r>
      <w:r w:rsidR="00165978" w:rsidRPr="00E92AD7">
        <w:t>pateikiamoje</w:t>
      </w:r>
      <w:r w:rsidR="00CA14FC" w:rsidRPr="00E92AD7">
        <w:t xml:space="preserve"> </w:t>
      </w:r>
      <w:r w:rsidR="00165978" w:rsidRPr="00E92AD7">
        <w:t>Objekto schemoje</w:t>
      </w:r>
      <w:r w:rsidR="00CA14FC" w:rsidRPr="00E92AD7">
        <w:t xml:space="preserve">. </w:t>
      </w:r>
      <w:r w:rsidR="006F2C8E" w:rsidRPr="00E92AD7">
        <w:t>Tiekėjai turi įvertinti visus pirkimo objektą sudarančius darbus.</w:t>
      </w:r>
      <w:r w:rsidR="0025155E" w:rsidRPr="00E92AD7">
        <w:t xml:space="preserve"> </w:t>
      </w:r>
    </w:p>
    <w:p w14:paraId="27E8EE8F" w14:textId="6679F7EE" w:rsidR="00D75B15" w:rsidRPr="00E50141" w:rsidRDefault="00CB30EB" w:rsidP="00AA252F">
      <w:pPr>
        <w:widowControl w:val="0"/>
        <w:numPr>
          <w:ilvl w:val="0"/>
          <w:numId w:val="2"/>
        </w:numPr>
        <w:tabs>
          <w:tab w:val="left" w:pos="340"/>
          <w:tab w:val="left" w:pos="1210"/>
        </w:tabs>
        <w:spacing w:after="0" w:line="240" w:lineRule="auto"/>
        <w:ind w:firstLine="284"/>
        <w:jc w:val="both"/>
      </w:pPr>
      <w:r w:rsidRPr="00E92AD7">
        <w:t>Darbų atlikimo terminai: Paprastojo remonto aprašo</w:t>
      </w:r>
      <w:r>
        <w:t xml:space="preserve"> parengimo terminas – </w:t>
      </w:r>
      <w:r w:rsidRPr="001509D9">
        <w:t xml:space="preserve">per </w:t>
      </w:r>
      <w:r w:rsidR="000C3E31">
        <w:t>1</w:t>
      </w:r>
      <w:r w:rsidRPr="001509D9">
        <w:t xml:space="preserve">5 dienas nuo sutarties sudarymo. Statybos darbų atlikimo terminas – </w:t>
      </w:r>
      <w:r w:rsidR="00A15CDD">
        <w:t>5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697BB6A5"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CD3689" w:rsidRPr="00E54B89">
        <w:lastRenderedPageBreak/>
        <w:t xml:space="preserve">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AF62E5">
        <w:rPr>
          <w:rFonts w:cs="Times New Roman"/>
          <w:szCs w:val="24"/>
        </w:rPr>
        <w:t>1</w:t>
      </w:r>
      <w:r w:rsidR="006B4AF2">
        <w:rPr>
          <w:rFonts w:cs="Times New Roman"/>
          <w:szCs w:val="24"/>
        </w:rPr>
        <w:t>69 4</w:t>
      </w:r>
      <w:r w:rsidR="00AF62E5">
        <w:rPr>
          <w:rFonts w:cs="Times New Roman"/>
          <w:szCs w:val="24"/>
        </w:rPr>
        <w:t>00</w:t>
      </w:r>
      <w:r w:rsidR="00BC31B5">
        <w:rPr>
          <w:rFonts w:cs="Times New Roman"/>
          <w:szCs w:val="24"/>
        </w:rPr>
        <w:t>,00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02DD054A"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r w:rsidR="002E406D">
        <w:rPr>
          <w:rFonts w:eastAsia="Lucida Sans Unicode"/>
          <w:lang w:eastAsia="zh-CN" w:bidi="hi-IN"/>
        </w:rPr>
        <w:t>Kaštonų</w:t>
      </w:r>
      <w:r w:rsidR="004E6787">
        <w:rPr>
          <w:rFonts w:cs="Times New Roman"/>
        </w:rPr>
        <w:t xml:space="preserve"> </w:t>
      </w:r>
      <w:r w:rsidR="00A12AD3">
        <w:rPr>
          <w:rFonts w:cs="Times New Roman"/>
        </w:rPr>
        <w:t>g.</w:t>
      </w:r>
      <w:r w:rsidR="001509D9">
        <w:rPr>
          <w:szCs w:val="24"/>
        </w:rPr>
        <w:t>,</w:t>
      </w:r>
      <w:r w:rsidR="00A12AD3">
        <w:rPr>
          <w:szCs w:val="24"/>
        </w:rPr>
        <w:t xml:space="preserve"> </w:t>
      </w:r>
      <w:bookmarkEnd w:id="0"/>
      <w:r w:rsidR="002E406D">
        <w:rPr>
          <w:szCs w:val="24"/>
        </w:rPr>
        <w:t xml:space="preserve">Kairių </w:t>
      </w:r>
      <w:r w:rsidR="004E6787">
        <w:rPr>
          <w:rFonts w:eastAsia="Lucida Sans Unicode"/>
          <w:lang w:eastAsia="zh-CN" w:bidi="hi-IN"/>
        </w:rPr>
        <w:t xml:space="preserve">k.,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w:t>
            </w:r>
            <w:r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77777777"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77777777" w:rsidR="00AB33E4" w:rsidRPr="00C629A5" w:rsidRDefault="00AB33E4" w:rsidP="00DC1E30">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5A376319" w14:textId="77777777" w:rsidR="00AB33E4" w:rsidRPr="00C629A5" w:rsidRDefault="00AB33E4" w:rsidP="00DC1E30">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19E1A6C7" w14:textId="77777777" w:rsidR="00AB33E4" w:rsidRPr="00C629A5" w:rsidRDefault="00AB33E4" w:rsidP="00DC1E30">
            <w:pPr>
              <w:pStyle w:val="Betarp"/>
              <w:jc w:val="both"/>
              <w:rPr>
                <w:rFonts w:ascii="Times New Roman" w:hAnsi="Times New Roman" w:cs="Times New Roman"/>
                <w:i/>
                <w:iCs/>
                <w:sz w:val="22"/>
                <w:szCs w:val="22"/>
              </w:rPr>
            </w:pPr>
          </w:p>
          <w:p w14:paraId="00C7DAF7"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4C402C79"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54F6F1A7"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77777777" w:rsidR="00AB33E4" w:rsidRPr="00C629A5" w:rsidRDefault="00AB33E4" w:rsidP="00DC1E30">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77777777" w:rsidR="00AB33E4" w:rsidRPr="00C629A5" w:rsidRDefault="00AB33E4" w:rsidP="00DC1E30">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77777777" w:rsidR="00AB33E4" w:rsidRPr="00C629A5" w:rsidRDefault="00AB33E4" w:rsidP="00DC1E30">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socialinės ir darbo teisės </w:t>
            </w:r>
            <w:r w:rsidRPr="00C629A5">
              <w:rPr>
                <w:rFonts w:cs="Times New Roman"/>
                <w:sz w:val="22"/>
              </w:rPr>
              <w:lastRenderedPageBreak/>
              <w:t>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w:t>
            </w:r>
            <w:r w:rsidRPr="00C629A5">
              <w:rPr>
                <w:sz w:val="22"/>
              </w:rPr>
              <w:lastRenderedPageBreak/>
              <w:t>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3735F6B" w14:textId="77777777" w:rsidR="00AB33E4" w:rsidRPr="002117E5" w:rsidRDefault="00AB33E4" w:rsidP="00DC1E30">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lastRenderedPageBreak/>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lastRenderedPageBreak/>
              <w:t>Tiekėjas</w:t>
            </w:r>
            <w:r w:rsidR="008B5DAF">
              <w:rPr>
                <w:sz w:val="22"/>
              </w:rPr>
              <w:t xml:space="preserve">, ūkio subjektų grupės nariai (atitinkamai pagal jų prisiimamus įsipareigojimus vykdant </w:t>
            </w:r>
            <w:r w:rsidR="008B5DAF">
              <w:rPr>
                <w:sz w:val="22"/>
              </w:rPr>
              <w:lastRenderedPageBreak/>
              <w:t>pirkimo sutartį), ūkio 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2117E5" w:rsidRDefault="00153D06" w:rsidP="00153D06">
            <w:pPr>
              <w:snapToGrid w:val="0"/>
              <w:spacing w:after="0" w:line="240" w:lineRule="auto"/>
              <w:ind w:left="-959" w:firstLine="851"/>
              <w:jc w:val="center"/>
              <w:rPr>
                <w:sz w:val="22"/>
              </w:rPr>
            </w:pPr>
            <w:r>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5603A411" w14:textId="77777777" w:rsidR="000366E6" w:rsidRPr="00B93AC5" w:rsidRDefault="000366E6" w:rsidP="000366E6">
            <w:pPr>
              <w:spacing w:after="0" w:line="100" w:lineRule="atLeast"/>
              <w:jc w:val="both"/>
              <w:rPr>
                <w:color w:val="000000"/>
                <w:sz w:val="22"/>
              </w:rPr>
            </w:pPr>
            <w:r w:rsidRPr="00B93AC5">
              <w:rPr>
                <w:color w:val="000000"/>
                <w:sz w:val="22"/>
                <w:lang w:eastAsia="lt-LT"/>
              </w:rPr>
              <w:t>Tiekėjas pirkimo sutarčiai vykdyti privalo turėti:</w:t>
            </w:r>
          </w:p>
          <w:p w14:paraId="59022083" w14:textId="60ED4AA7" w:rsidR="005E3C94" w:rsidRPr="00A97C07" w:rsidRDefault="000366E6" w:rsidP="005E3C94">
            <w:pPr>
              <w:snapToGrid w:val="0"/>
              <w:spacing w:after="0" w:line="240" w:lineRule="auto"/>
              <w:jc w:val="both"/>
              <w:rPr>
                <w:sz w:val="22"/>
              </w:rPr>
            </w:pPr>
            <w:r w:rsidRPr="007C5DEC">
              <w:rPr>
                <w:sz w:val="22"/>
              </w:rPr>
              <w:t>–</w:t>
            </w:r>
            <w:r>
              <w:rPr>
                <w:color w:val="000000"/>
                <w:sz w:val="22"/>
              </w:rPr>
              <w:t xml:space="preserve"> </w:t>
            </w:r>
            <w:r w:rsidRPr="007C5DEC">
              <w:rPr>
                <w:sz w:val="22"/>
              </w:rPr>
              <w:t xml:space="preserve">bent 1 specialistą, Lietuvos Respublikos statybos įstatymo nustatyta tvarka turintį teisę būti </w:t>
            </w:r>
            <w:r>
              <w:rPr>
                <w:sz w:val="22"/>
              </w:rPr>
              <w:t>ne</w:t>
            </w:r>
            <w:r w:rsidRPr="007C5DEC">
              <w:rPr>
                <w:sz w:val="22"/>
              </w:rPr>
              <w:t>ypatingo</w:t>
            </w:r>
            <w:r>
              <w:rPr>
                <w:sz w:val="22"/>
              </w:rPr>
              <w:t>jo</w:t>
            </w:r>
            <w:r w:rsidRPr="007C5DEC">
              <w:rPr>
                <w:sz w:val="22"/>
              </w:rPr>
              <w:t xml:space="preserve"> statinio projekto vadovu. Statiniai: susisiekimo komunikacijos </w:t>
            </w:r>
            <w:r w:rsidR="00A97C07">
              <w:rPr>
                <w:sz w:val="22"/>
              </w:rPr>
              <w:t>(</w:t>
            </w:r>
            <w:r w:rsidR="005E3C94" w:rsidRPr="00A97C07">
              <w:rPr>
                <w:sz w:val="22"/>
              </w:rPr>
              <w:t>gatvės</w:t>
            </w:r>
            <w:r w:rsidR="00A97C07" w:rsidRPr="00A97C07">
              <w:rPr>
                <w:sz w:val="22"/>
              </w:rPr>
              <w:t>)</w:t>
            </w:r>
            <w:r w:rsidR="005E3C94" w:rsidRPr="00A97C07">
              <w:rPr>
                <w:sz w:val="22"/>
              </w:rPr>
              <w:t>;</w:t>
            </w:r>
          </w:p>
          <w:p w14:paraId="369F8971" w14:textId="54386517" w:rsidR="00153D06" w:rsidRPr="00BC7E76" w:rsidRDefault="000366E6" w:rsidP="005E3C94">
            <w:pPr>
              <w:tabs>
                <w:tab w:val="left" w:pos="526"/>
              </w:tabs>
              <w:spacing w:after="0" w:line="240" w:lineRule="auto"/>
              <w:ind w:left="-56" w:firstLine="283"/>
              <w:jc w:val="both"/>
              <w:rPr>
                <w:sz w:val="22"/>
              </w:rPr>
            </w:pPr>
            <w:r w:rsidRPr="00A97C07">
              <w:rPr>
                <w:sz w:val="22"/>
              </w:rPr>
              <w:t xml:space="preserve">– bent 1 specialistą, Lietuvos Respublikos statybos įstatymo nustatyta tvarka turintį teisę būti neypatingojo statinio statybos vadovu. Statiniai: susisiekimo komunikacijos </w:t>
            </w:r>
            <w:r w:rsidR="00A97C07" w:rsidRPr="00A97C07">
              <w:rPr>
                <w:sz w:val="22"/>
              </w:rPr>
              <w:t>(</w:t>
            </w:r>
            <w:r w:rsidR="005E3C94" w:rsidRPr="00A97C07">
              <w:rPr>
                <w:sz w:val="22"/>
              </w:rPr>
              <w:t>gatvės</w:t>
            </w:r>
            <w:r w:rsidR="00A97C07" w:rsidRPr="00A97C07">
              <w:rPr>
                <w:sz w:val="22"/>
              </w:rPr>
              <w:t>)</w:t>
            </w:r>
            <w:r w:rsidR="005E3C94" w:rsidRPr="00A97C07">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381844" w14:textId="77777777" w:rsidR="00340136" w:rsidRDefault="00340136" w:rsidP="00340136">
            <w:pPr>
              <w:suppressAutoHyphens w:val="0"/>
              <w:spacing w:after="0" w:line="240" w:lineRule="auto"/>
              <w:jc w:val="both"/>
              <w:rPr>
                <w:kern w:val="2"/>
                <w:sz w:val="22"/>
              </w:rPr>
            </w:pPr>
            <w:r>
              <w:rPr>
                <w:sz w:val="22"/>
              </w:rPr>
              <w:t>Su pasiūlymu turi būti pateikta Deklaracija (šių pirkimo sąlygų 3 priedas).</w:t>
            </w:r>
          </w:p>
          <w:p w14:paraId="54079EF3" w14:textId="77777777" w:rsidR="00340136" w:rsidRDefault="00340136" w:rsidP="00340136">
            <w:pPr>
              <w:suppressAutoHyphens w:val="0"/>
              <w:autoSpaceDE w:val="0"/>
              <w:snapToGrid w:val="0"/>
              <w:spacing w:after="0" w:line="240" w:lineRule="auto"/>
              <w:jc w:val="both"/>
              <w:rPr>
                <w:rFonts w:eastAsia="Times New Roman" w:cs="Times New Roman"/>
                <w:sz w:val="22"/>
              </w:rPr>
            </w:pPr>
          </w:p>
          <w:p w14:paraId="4369BD99" w14:textId="77777777" w:rsidR="00340136" w:rsidRDefault="00340136" w:rsidP="00340136">
            <w:pPr>
              <w:spacing w:after="0" w:line="240" w:lineRule="auto"/>
              <w:jc w:val="both"/>
              <w:rPr>
                <w:sz w:val="22"/>
              </w:rPr>
            </w:pPr>
            <w:r>
              <w:rPr>
                <w:i/>
                <w:iCs/>
                <w:sz w:val="22"/>
              </w:rPr>
              <w:t>Perkančiajai organizacijai atlikus Deklaracijos patikrinimo procedūrą, patikrinus pasiūlymus ir išrinkus galimą laimėtoją, tik jo yra prašomi dokumentai, patvirtinantys kvalifikacijos reikalavimų atitiktį</w:t>
            </w:r>
            <w:r>
              <w:rPr>
                <w:sz w:val="22"/>
              </w:rPr>
              <w:t>.</w:t>
            </w:r>
          </w:p>
          <w:p w14:paraId="4A9B70F2" w14:textId="77777777" w:rsidR="00340136" w:rsidRDefault="00340136" w:rsidP="00340136">
            <w:pPr>
              <w:spacing w:after="0" w:line="240" w:lineRule="auto"/>
              <w:jc w:val="both"/>
              <w:rPr>
                <w:sz w:val="22"/>
              </w:rPr>
            </w:pPr>
          </w:p>
          <w:p w14:paraId="4848D000" w14:textId="4C886C64" w:rsidR="00340136" w:rsidRPr="00D14429" w:rsidRDefault="00340136" w:rsidP="00340136">
            <w:pPr>
              <w:snapToGrid w:val="0"/>
              <w:spacing w:after="0" w:line="240" w:lineRule="auto"/>
              <w:jc w:val="both"/>
              <w:rPr>
                <w:i/>
                <w:iCs/>
                <w:sz w:val="22"/>
              </w:rPr>
            </w:pPr>
            <w:r w:rsidRPr="00D14429">
              <w:rPr>
                <w:i/>
                <w:iCs/>
                <w:sz w:val="22"/>
              </w:rPr>
              <w:t xml:space="preserve">Reikalavimo atitikčiai pagrįsti pateikiamas specialistų sąrašas elektroninėje formoje (pagal šių pirkimo sąlygų </w:t>
            </w:r>
            <w:r w:rsidR="002C2FA5" w:rsidRPr="00D14429">
              <w:rPr>
                <w:i/>
                <w:iCs/>
                <w:sz w:val="22"/>
              </w:rPr>
              <w:t>9</w:t>
            </w:r>
            <w:r w:rsidRPr="00D14429">
              <w:rPr>
                <w:i/>
                <w:iCs/>
                <w:sz w:val="22"/>
              </w:rPr>
              <w:t xml:space="preserve"> priedą).</w:t>
            </w:r>
          </w:p>
          <w:p w14:paraId="2C6072E8" w14:textId="77777777" w:rsidR="00340136" w:rsidRPr="002C2FA5" w:rsidRDefault="00340136" w:rsidP="00340136">
            <w:pPr>
              <w:snapToGrid w:val="0"/>
              <w:spacing w:after="0" w:line="240" w:lineRule="auto"/>
              <w:jc w:val="both"/>
              <w:rPr>
                <w:i/>
                <w:iCs/>
                <w:sz w:val="22"/>
              </w:rPr>
            </w:pPr>
            <w:r w:rsidRPr="00D14429">
              <w:rPr>
                <w:i/>
                <w:iCs/>
                <w:sz w:val="22"/>
              </w:rPr>
              <w:t>Siūlomų specialistų sąraše turi būti nurodyta:</w:t>
            </w:r>
          </w:p>
          <w:p w14:paraId="0B24FF22" w14:textId="77777777" w:rsidR="00340136" w:rsidRPr="007B7B08" w:rsidRDefault="00340136" w:rsidP="00340136">
            <w:pPr>
              <w:tabs>
                <w:tab w:val="left" w:pos="288"/>
              </w:tabs>
              <w:snapToGrid w:val="0"/>
              <w:spacing w:after="0" w:line="240" w:lineRule="auto"/>
              <w:jc w:val="both"/>
              <w:rPr>
                <w:i/>
                <w:iCs/>
                <w:sz w:val="22"/>
              </w:rPr>
            </w:pPr>
            <w:r w:rsidRPr="002C2FA5">
              <w:rPr>
                <w:i/>
                <w:iCs/>
                <w:sz w:val="22"/>
              </w:rPr>
              <w:t>–</w:t>
            </w:r>
            <w:r w:rsidRPr="002C2FA5">
              <w:rPr>
                <w:i/>
                <w:iCs/>
                <w:sz w:val="22"/>
              </w:rPr>
              <w:tab/>
              <w:t>specialisto vardas,</w:t>
            </w:r>
            <w:r w:rsidRPr="001361B0">
              <w:rPr>
                <w:i/>
                <w:iCs/>
                <w:sz w:val="22"/>
              </w:rPr>
              <w:t xml:space="preserve"> pavardė</w:t>
            </w:r>
            <w:r w:rsidRPr="007B7B08">
              <w:rPr>
                <w:i/>
                <w:iCs/>
                <w:sz w:val="22"/>
              </w:rPr>
              <w:t>,</w:t>
            </w:r>
          </w:p>
          <w:p w14:paraId="255C6E74"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numatytos specialisto funkcijos,</w:t>
            </w:r>
          </w:p>
          <w:p w14:paraId="66062D55"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dabartinė specialisto darbovietė,</w:t>
            </w:r>
          </w:p>
          <w:p w14:paraId="160603E0" w14:textId="37AAFFF0" w:rsidR="00340136" w:rsidRPr="007B7B08" w:rsidRDefault="00340136" w:rsidP="00340136">
            <w:pPr>
              <w:tabs>
                <w:tab w:val="left" w:pos="288"/>
              </w:tabs>
              <w:snapToGrid w:val="0"/>
              <w:spacing w:after="0" w:line="240" w:lineRule="auto"/>
              <w:jc w:val="both"/>
              <w:rPr>
                <w:i/>
                <w:iCs/>
                <w:sz w:val="22"/>
              </w:rPr>
            </w:pPr>
            <w:r w:rsidRPr="007B7B08">
              <w:rPr>
                <w:i/>
                <w:iCs/>
                <w:sz w:val="22"/>
              </w:rPr>
              <w:lastRenderedPageBreak/>
              <w:t>–</w:t>
            </w:r>
            <w:r w:rsidRPr="007B7B08">
              <w:rPr>
                <w:i/>
                <w:iCs/>
                <w:sz w:val="22"/>
              </w:rPr>
              <w:tab/>
              <w:t xml:space="preserve">duomenys apie specialisto turimą </w:t>
            </w:r>
            <w:r>
              <w:rPr>
                <w:i/>
                <w:iCs/>
                <w:sz w:val="22"/>
              </w:rPr>
              <w:t>VšĮ</w:t>
            </w:r>
            <w:r w:rsidRPr="007B7B08">
              <w:rPr>
                <w:i/>
                <w:iCs/>
                <w:sz w:val="22"/>
              </w:rPr>
              <w:t xml:space="preserve"> Statybos</w:t>
            </w:r>
            <w:r>
              <w:rPr>
                <w:i/>
                <w:iCs/>
                <w:sz w:val="22"/>
              </w:rPr>
              <w:t xml:space="preserve"> sektoriaus vystymo agentūros (buv. </w:t>
            </w:r>
            <w:r w:rsidRPr="002B0EAC">
              <w:rPr>
                <w:i/>
                <w:iCs/>
                <w:sz w:val="22"/>
              </w:rPr>
              <w:t xml:space="preserve">VĮ Statybos produkcijos </w:t>
            </w:r>
            <w:r w:rsidRPr="007B7B08">
              <w:rPr>
                <w:i/>
                <w:iCs/>
                <w:sz w:val="22"/>
              </w:rPr>
              <w:t>sertifikavimo centro</w:t>
            </w:r>
            <w:r>
              <w:rPr>
                <w:i/>
                <w:iCs/>
                <w:sz w:val="22"/>
              </w:rPr>
              <w:t>)</w:t>
            </w:r>
            <w:r w:rsidRPr="007B7B08">
              <w:rPr>
                <w:i/>
                <w:iCs/>
                <w:sz w:val="22"/>
              </w:rPr>
              <w:t xml:space="preserve"> išduotą kvalifikacijos atestatą, ar (specialistui iš užsienio</w:t>
            </w:r>
            <w:r w:rsidR="00906908">
              <w:rPr>
                <w:i/>
                <w:iCs/>
                <w:sz w:val="22"/>
              </w:rPr>
              <w:t>*</w:t>
            </w:r>
            <w:r w:rsidRPr="007B7B08">
              <w:rPr>
                <w:i/>
                <w:iCs/>
                <w:sz w:val="22"/>
              </w:rPr>
              <w:t xml:space="preserve">)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išduotą teisės pripažinimo dokumentą</w:t>
            </w:r>
            <w:r w:rsidR="00906908">
              <w:rPr>
                <w:i/>
                <w:iCs/>
                <w:sz w:val="22"/>
              </w:rPr>
              <w:t>**</w:t>
            </w:r>
            <w:r w:rsidRPr="007B7B08">
              <w:rPr>
                <w:i/>
                <w:iCs/>
                <w:sz w:val="22"/>
              </w:rPr>
              <w:t>;</w:t>
            </w:r>
          </w:p>
          <w:p w14:paraId="7FCF74B9"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Prie sąrašo pridedami:</w:t>
            </w:r>
          </w:p>
          <w:p w14:paraId="54BDE0EE" w14:textId="362959F4"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 xml:space="preserve">specialistui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išduotas kvalifikacijos atestatas, ar (specialistui iš užsienio</w:t>
            </w:r>
            <w:r w:rsidR="00906908">
              <w:rPr>
                <w:i/>
                <w:iCs/>
                <w:sz w:val="22"/>
              </w:rPr>
              <w:t>*</w:t>
            </w:r>
            <w:r w:rsidRPr="007B7B08">
              <w:rPr>
                <w:i/>
                <w:iCs/>
                <w:sz w:val="22"/>
              </w:rPr>
              <w:t>)</w:t>
            </w:r>
            <w:r>
              <w:rPr>
                <w:i/>
                <w:iCs/>
                <w:sz w:val="22"/>
              </w:rPr>
              <w:t xml:space="preserve"> VšĮ</w:t>
            </w:r>
            <w:r w:rsidRPr="007B7B08">
              <w:rPr>
                <w:i/>
                <w:iCs/>
                <w:sz w:val="22"/>
              </w:rPr>
              <w:t xml:space="preserve"> Statybos</w:t>
            </w:r>
            <w:r>
              <w:rPr>
                <w:i/>
                <w:iCs/>
                <w:sz w:val="22"/>
              </w:rPr>
              <w:t xml:space="preserve"> </w:t>
            </w:r>
            <w:r w:rsidRPr="002B0EAC">
              <w:rPr>
                <w:i/>
                <w:iCs/>
                <w:sz w:val="22"/>
              </w:rPr>
              <w:t>sektoriaus vystymo agentūros (</w:t>
            </w:r>
            <w:r>
              <w:rPr>
                <w:i/>
                <w:iCs/>
                <w:sz w:val="22"/>
              </w:rPr>
              <w:t xml:space="preserve">buv. </w:t>
            </w:r>
            <w:r w:rsidRPr="002B0EAC">
              <w:rPr>
                <w:i/>
                <w:iCs/>
                <w:sz w:val="22"/>
              </w:rPr>
              <w:t>VĮ Statybos produkcijos sertifikavimo centro) išduotas teisės pripažinimo dokumentas.</w:t>
            </w:r>
          </w:p>
          <w:p w14:paraId="136AF0E4" w14:textId="77777777" w:rsidR="00340136" w:rsidRPr="00C24366" w:rsidRDefault="00340136" w:rsidP="00340136">
            <w:pPr>
              <w:snapToGrid w:val="0"/>
              <w:spacing w:after="0" w:line="240" w:lineRule="auto"/>
              <w:jc w:val="both"/>
              <w:rPr>
                <w:i/>
                <w:sz w:val="22"/>
              </w:rPr>
            </w:pPr>
            <w:r w:rsidRPr="00C24366">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08A819EC" w14:textId="77777777" w:rsidR="00340136" w:rsidRDefault="00340136" w:rsidP="00340136">
            <w:pPr>
              <w:spacing w:before="120" w:after="0" w:line="240" w:lineRule="auto"/>
              <w:ind w:left="34"/>
              <w:jc w:val="both"/>
              <w:rPr>
                <w:i/>
                <w:sz w:val="22"/>
              </w:rPr>
            </w:pPr>
            <w:r w:rsidRPr="00C24366">
              <w:rPr>
                <w:i/>
                <w:sz w:val="22"/>
              </w:rPr>
              <w:t>Pateikiamos skaitmeninės dokumentų kopijos.</w:t>
            </w:r>
          </w:p>
          <w:p w14:paraId="518F8617" w14:textId="77777777" w:rsidR="00153D06" w:rsidRDefault="00340136" w:rsidP="00340136">
            <w:pPr>
              <w:snapToGrid w:val="0"/>
              <w:spacing w:after="0" w:line="240" w:lineRule="auto"/>
              <w:jc w:val="both"/>
              <w:rPr>
                <w:i/>
                <w:sz w:val="22"/>
              </w:rPr>
            </w:pPr>
            <w:r>
              <w:rPr>
                <w:i/>
                <w:sz w:val="22"/>
              </w:rPr>
              <w:t>Tas pats asmuo gali būti siūlomas kelioms funkcijoms vykdyti.</w:t>
            </w:r>
          </w:p>
          <w:p w14:paraId="2351CF6F" w14:textId="77777777" w:rsidR="00F632DE" w:rsidRDefault="00F632DE" w:rsidP="00340136">
            <w:pPr>
              <w:snapToGrid w:val="0"/>
              <w:spacing w:after="0" w:line="240" w:lineRule="auto"/>
              <w:jc w:val="both"/>
              <w:rPr>
                <w:sz w:val="22"/>
              </w:rPr>
            </w:pPr>
          </w:p>
          <w:p w14:paraId="148F9385" w14:textId="77777777" w:rsidR="00F632DE" w:rsidRPr="00FC7067" w:rsidRDefault="00F632DE" w:rsidP="00F632DE">
            <w:pPr>
              <w:tabs>
                <w:tab w:val="left" w:pos="288"/>
              </w:tabs>
              <w:snapToGrid w:val="0"/>
              <w:spacing w:before="60" w:after="0" w:line="240" w:lineRule="auto"/>
              <w:jc w:val="both"/>
              <w:rPr>
                <w:i/>
                <w:iCs/>
                <w:sz w:val="22"/>
              </w:rPr>
            </w:pPr>
            <w:r w:rsidRPr="00FC7067">
              <w:rPr>
                <w:i/>
                <w:iCs/>
                <w:sz w:val="22"/>
              </w:rPr>
              <w:t>*</w:t>
            </w:r>
            <w:r w:rsidRPr="00FC7067">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631AFFA6" w:rsidR="00F632DE" w:rsidRPr="00BC7E76" w:rsidRDefault="00F632DE" w:rsidP="00F632DE">
            <w:pPr>
              <w:snapToGrid w:val="0"/>
              <w:spacing w:after="0" w:line="240" w:lineRule="auto"/>
              <w:jc w:val="both"/>
              <w:rPr>
                <w:sz w:val="22"/>
              </w:rPr>
            </w:pPr>
            <w:r w:rsidRPr="00FC7067">
              <w:rPr>
                <w:i/>
                <w:iCs/>
                <w:sz w:val="22"/>
              </w:rPr>
              <w:t>**jeigu</w:t>
            </w:r>
            <w:r w:rsidRPr="00FC7067">
              <w:rPr>
                <w:i/>
                <w:sz w:val="22"/>
              </w:rPr>
              <w:t xml:space="preserve"> dėl specialisto, kuris yra Europos Sąjungos valstybės narės, Šveicarijos </w:t>
            </w:r>
            <w:r w:rsidRPr="00FC7067">
              <w:rPr>
                <w:i/>
                <w:sz w:val="22"/>
              </w:rPr>
              <w:lastRenderedPageBreak/>
              <w:t>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BFC9F"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lastRenderedPageBreak/>
              <w:t>tiekėjas;</w:t>
            </w:r>
          </w:p>
          <w:p w14:paraId="66472A3D"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t>bent vienas ūkio subjektų grupės narys (jei pasiūlymą teikia ūkio subjektų grupė);</w:t>
            </w:r>
          </w:p>
          <w:p w14:paraId="532C5521" w14:textId="0AE6F39C" w:rsidR="00491B20" w:rsidRPr="007E511B" w:rsidRDefault="00491B20" w:rsidP="00491B20">
            <w:pPr>
              <w:pStyle w:val="Sraopastraipa"/>
              <w:numPr>
                <w:ilvl w:val="0"/>
                <w:numId w:val="21"/>
              </w:numPr>
              <w:spacing w:after="0" w:line="240" w:lineRule="auto"/>
              <w:ind w:left="314" w:hanging="314"/>
              <w:jc w:val="both"/>
              <w:rPr>
                <w:sz w:val="22"/>
              </w:rPr>
            </w:pPr>
            <w:r>
              <w:rPr>
                <w:sz w:val="22"/>
              </w:rPr>
              <w:t xml:space="preserve">ūkio subjektas, </w:t>
            </w:r>
            <w:r w:rsidRPr="00C34198">
              <w:rPr>
                <w:sz w:val="22"/>
              </w:rPr>
              <w:t xml:space="preserve">kurio pajėgumais </w:t>
            </w:r>
            <w:r>
              <w:rPr>
                <w:sz w:val="22"/>
              </w:rPr>
              <w:t xml:space="preserve">remiamasi / </w:t>
            </w:r>
            <w:proofErr w:type="spellStart"/>
            <w:r>
              <w:rPr>
                <w:sz w:val="22"/>
              </w:rPr>
              <w:t>kvazisubtiekėjas</w:t>
            </w:r>
            <w:proofErr w:type="spellEnd"/>
            <w:r w:rsidRPr="00C34198">
              <w:rPr>
                <w:sz w:val="22"/>
              </w:rPr>
              <w:t xml:space="preserve"> pagal sutarties vykdymui pavestus/prisiimtus įsipareigojimus </w:t>
            </w:r>
            <w:r w:rsidRPr="00C34198">
              <w:rPr>
                <w:sz w:val="22"/>
                <w:lang w:eastAsia="lt-LT"/>
              </w:rPr>
              <w:t xml:space="preserve">(žr. šių </w:t>
            </w:r>
            <w:r>
              <w:rPr>
                <w:sz w:val="22"/>
                <w:lang w:eastAsia="lt-LT"/>
              </w:rPr>
              <w:t>pirkimo</w:t>
            </w:r>
            <w:r w:rsidRPr="00C34198">
              <w:rPr>
                <w:sz w:val="22"/>
                <w:lang w:eastAsia="lt-LT"/>
              </w:rPr>
              <w:t xml:space="preserve"> sąlygų 2</w:t>
            </w:r>
            <w:r>
              <w:rPr>
                <w:sz w:val="22"/>
                <w:lang w:eastAsia="lt-LT"/>
              </w:rPr>
              <w:t>2</w:t>
            </w:r>
            <w:r w:rsidRPr="00C34198">
              <w:rPr>
                <w:sz w:val="22"/>
                <w:lang w:eastAsia="lt-LT"/>
              </w:rPr>
              <w:t xml:space="preserve"> p.)</w:t>
            </w:r>
            <w:r>
              <w:rPr>
                <w:sz w:val="22"/>
                <w:lang w:eastAsia="lt-LT"/>
              </w:rPr>
              <w:t>.</w:t>
            </w:r>
          </w:p>
          <w:p w14:paraId="61018CBB" w14:textId="77777777" w:rsidR="00153D06" w:rsidRPr="00AD6A0E" w:rsidRDefault="00153D06" w:rsidP="00153D06">
            <w:pPr>
              <w:pStyle w:val="Sraopastraipa"/>
              <w:spacing w:after="0" w:line="240" w:lineRule="auto"/>
              <w:ind w:left="314"/>
              <w:jc w:val="both"/>
              <w:rPr>
                <w:sz w:val="22"/>
              </w:rPr>
            </w:pPr>
          </w:p>
          <w:p w14:paraId="41E1C378" w14:textId="77777777" w:rsidR="00153D06" w:rsidRPr="00BC7E76" w:rsidRDefault="00153D06" w:rsidP="00153D06">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09E377AC"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w:t>
            </w:r>
            <w:r w:rsidR="00DB6E3A">
              <w:rPr>
                <w:sz w:val="22"/>
                <w:lang w:eastAsia="lt-LT"/>
              </w:rPr>
              <w:t>:</w:t>
            </w:r>
            <w:r w:rsidR="000214F8" w:rsidRPr="000214F8">
              <w:rPr>
                <w:sz w:val="22"/>
                <w:lang w:eastAsia="lt-LT"/>
              </w:rPr>
              <w:t xml:space="preserve"> gatvės</w:t>
            </w:r>
            <w:r w:rsidR="00DB6E3A">
              <w:rPr>
                <w:sz w:val="22"/>
                <w:lang w:eastAsia="lt-LT"/>
              </w:rPr>
              <w:t>)</w:t>
            </w:r>
            <w:r w:rsidR="000214F8" w:rsidRP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w:t>
            </w:r>
            <w:r w:rsidRPr="002117E5">
              <w:rPr>
                <w:sz w:val="22"/>
                <w:lang w:eastAsia="lt-LT"/>
              </w:rPr>
              <w:lastRenderedPageBreak/>
              <w:t>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 xml:space="preserve">Reikalavimo atitikčiai pagrįsti pateikiamas nepriklausomos sertifikavimo įstaigos išduotas EMAS arba LST EN ISO 14001 sertifikatas, arba kitas </w:t>
            </w:r>
            <w:r w:rsidRPr="002117E5">
              <w:rPr>
                <w:sz w:val="22"/>
              </w:rPr>
              <w:lastRenderedPageBreak/>
              <w:t>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672AA9E"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78B99BB" w:rsidR="00153D06" w:rsidRPr="002117E5"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-16.2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1BC4D2A7" w:rsidR="00153D06" w:rsidRPr="002117E5" w:rsidRDefault="00153D06" w:rsidP="00DF1E14">
      <w:pPr>
        <w:tabs>
          <w:tab w:val="left" w:pos="0"/>
          <w:tab w:val="left" w:pos="340"/>
          <w:tab w:val="left" w:pos="1210"/>
        </w:tabs>
        <w:spacing w:after="0" w:line="240" w:lineRule="auto"/>
        <w:ind w:firstLine="284"/>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9C62F5">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F25116">
      <w:pPr>
        <w:numPr>
          <w:ilvl w:val="0"/>
          <w:numId w:val="32"/>
        </w:numPr>
        <w:tabs>
          <w:tab w:val="left" w:pos="0"/>
          <w:tab w:val="left" w:pos="340"/>
          <w:tab w:val="left" w:pos="1210"/>
        </w:tabs>
        <w:spacing w:after="0" w:line="240" w:lineRule="auto"/>
        <w:ind w:firstLine="284"/>
        <w:jc w:val="both"/>
        <w:rPr>
          <w:color w:val="000000" w:themeColor="text1"/>
          <w:szCs w:val="24"/>
        </w:rPr>
      </w:pPr>
      <w:r w:rsidRPr="00030A5B">
        <w:rPr>
          <w:color w:val="000000" w:themeColor="text1"/>
          <w:szCs w:val="24"/>
        </w:rPr>
        <w:lastRenderedPageBreak/>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1451E9F" w:rsidR="00153D06" w:rsidRPr="007A2C0C" w:rsidRDefault="00153D06" w:rsidP="00F25116">
      <w:pPr>
        <w:pStyle w:val="Sraopastraipa"/>
        <w:numPr>
          <w:ilvl w:val="0"/>
          <w:numId w:val="32"/>
        </w:numPr>
        <w:spacing w:after="0" w:line="240" w:lineRule="auto"/>
        <w:ind w:firstLine="284"/>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260A2E">
      <w:pPr>
        <w:widowControl w:val="0"/>
        <w:numPr>
          <w:ilvl w:val="0"/>
          <w:numId w:val="32"/>
        </w:numPr>
        <w:tabs>
          <w:tab w:val="left" w:pos="340"/>
          <w:tab w:val="left" w:pos="1210"/>
        </w:tabs>
        <w:spacing w:after="0" w:line="240" w:lineRule="auto"/>
        <w:ind w:firstLine="284"/>
        <w:jc w:val="both"/>
        <w:rPr>
          <w:bCs/>
          <w:szCs w:val="24"/>
        </w:rPr>
      </w:pPr>
      <w:r w:rsidRPr="002117E5">
        <w:rPr>
          <w:iCs/>
          <w:szCs w:val="24"/>
        </w:rPr>
        <w:t>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xml:space="preserve">. Pateikiami dokumentai ar skaitmeninės dokumentų kopijos turi būti prieinami naudojant nediskriminuojančius, </w:t>
      </w:r>
      <w:r w:rsidRPr="002117E5">
        <w:rPr>
          <w:bCs/>
          <w:szCs w:val="24"/>
        </w:rPr>
        <w:lastRenderedPageBreak/>
        <w:t xml:space="preserve">visuotinai prieinamus duomenų failų formatus (pvz., </w:t>
      </w:r>
      <w:proofErr w:type="spellStart"/>
      <w:r w:rsidRPr="002117E5">
        <w:rPr>
          <w:bCs/>
          <w:szCs w:val="24"/>
        </w:rPr>
        <w:t>pdf</w:t>
      </w:r>
      <w:proofErr w:type="spellEnd"/>
      <w:r w:rsidRPr="002117E5">
        <w:rPr>
          <w:bCs/>
          <w:szCs w:val="24"/>
        </w:rPr>
        <w:t xml:space="preserve">, jpg, </w:t>
      </w:r>
      <w:proofErr w:type="spellStart"/>
      <w:r w:rsidRPr="002117E5">
        <w:rPr>
          <w:bCs/>
          <w:szCs w:val="24"/>
        </w:rPr>
        <w:t>doc</w:t>
      </w:r>
      <w:proofErr w:type="spellEnd"/>
      <w:r w:rsidRPr="002117E5">
        <w:rPr>
          <w:bCs/>
          <w:szCs w:val="24"/>
        </w:rPr>
        <w:t xml:space="preserve">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lastRenderedPageBreak/>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lastRenderedPageBreak/>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062FCD">
        <w:rPr>
          <w:szCs w:val="24"/>
        </w:rPr>
        <w:t>erika.simaitiene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Perkančioji organizacija reikalauja pateikti pasiūlymo galiojimo užtikrinimą. Tiekėjo 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383D33F3"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C4554A">
        <w:rPr>
          <w:b/>
          <w:bCs/>
          <w:shd w:val="clear" w:color="auto" w:fill="FFFFFF"/>
        </w:rPr>
        <w:t>1650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25766D">
        <w:rPr>
          <w:shd w:val="clear" w:color="auto" w:fill="FFFFFF"/>
        </w:rPr>
        <w:t xml:space="preserve">vienas tūkstantis </w:t>
      </w:r>
      <w:r w:rsidR="005F112E">
        <w:rPr>
          <w:shd w:val="clear" w:color="auto" w:fill="FFFFFF"/>
        </w:rPr>
        <w:t>šeši</w:t>
      </w:r>
      <w:r w:rsidR="0025766D">
        <w:rPr>
          <w:shd w:val="clear" w:color="auto" w:fill="FFFFFF"/>
        </w:rPr>
        <w:t xml:space="preserve"> šimtai</w:t>
      </w:r>
      <w:r w:rsidR="005F112E">
        <w:rPr>
          <w:shd w:val="clear" w:color="auto" w:fill="FFFFFF"/>
        </w:rPr>
        <w:t xml:space="preserve"> penkiasdešimt</w:t>
      </w:r>
      <w:r w:rsidR="00B27017">
        <w:rPr>
          <w:shd w:val="clear" w:color="auto" w:fill="FFFFFF"/>
        </w:rPr>
        <w:t xml:space="preserve"> eurų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1" w:name="_Hlk78287993"/>
      <w:r w:rsidRPr="002117E5">
        <w:lastRenderedPageBreak/>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29D63AB3"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w:t>
      </w:r>
      <w:r w:rsidRPr="002117E5">
        <w:rPr>
          <w:szCs w:val="24"/>
        </w:rPr>
        <w:lastRenderedPageBreak/>
        <w:t xml:space="preserve">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7F3C9E0D" w:rsidR="0008747A" w:rsidRPr="002117E5" w:rsidRDefault="000E5D53"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w:t>
      </w:r>
      <w:r w:rsidRPr="002117E5">
        <w:rPr>
          <w:szCs w:val="24"/>
        </w:rPr>
        <w:lastRenderedPageBreak/>
        <w:t>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64147201"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w:t>
      </w:r>
      <w:r w:rsidRPr="002117E5">
        <w:rPr>
          <w:szCs w:val="24"/>
        </w:rPr>
        <w:lastRenderedPageBreak/>
        <w:t xml:space="preserve">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CVP IS Viešųjų pirkimų tarnybos nustatyta tvarka paskelbia </w:t>
      </w:r>
      <w:r w:rsidRPr="002117E5">
        <w:rPr>
          <w:szCs w:val="24"/>
        </w:rPr>
        <w:lastRenderedPageBreak/>
        <w:t>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lastRenderedPageBreak/>
        <w:t>XII. PIRKIMO SUTARTIES SĄLYGOS</w:t>
      </w:r>
    </w:p>
    <w:p w14:paraId="4527C042" w14:textId="3F18701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4AA56E" w14:textId="2F26E245"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sidR="00EB4ED9">
        <w:rPr>
          <w:szCs w:val="24"/>
        </w:rPr>
        <w:t xml:space="preserve">5 </w:t>
      </w:r>
      <w:r w:rsidRPr="002117E5">
        <w:rPr>
          <w:szCs w:val="24"/>
        </w:rPr>
        <w:t>darbo dienas nuo pirkimo sutarties pasirašymo pateiktų tinkamą sutarties įvykdymo užtikrinimą.</w:t>
      </w:r>
    </w:p>
    <w:p w14:paraId="0BB937F8"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lastRenderedPageBreak/>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 w:numId="41" w16cid:durableId="1512602677">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2BA"/>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67B1"/>
    <w:rsid w:val="000502C2"/>
    <w:rsid w:val="000505A4"/>
    <w:rsid w:val="00050B87"/>
    <w:rsid w:val="00051C20"/>
    <w:rsid w:val="00052236"/>
    <w:rsid w:val="00053483"/>
    <w:rsid w:val="00053539"/>
    <w:rsid w:val="0005463A"/>
    <w:rsid w:val="00054C58"/>
    <w:rsid w:val="00055075"/>
    <w:rsid w:val="00055EB0"/>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A41"/>
    <w:rsid w:val="00075F2A"/>
    <w:rsid w:val="000762FD"/>
    <w:rsid w:val="00076AAA"/>
    <w:rsid w:val="00077C0C"/>
    <w:rsid w:val="00077C7C"/>
    <w:rsid w:val="00080120"/>
    <w:rsid w:val="00080F43"/>
    <w:rsid w:val="000811AA"/>
    <w:rsid w:val="00081FA9"/>
    <w:rsid w:val="000824B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A36"/>
    <w:rsid w:val="002E406D"/>
    <w:rsid w:val="002E41DF"/>
    <w:rsid w:val="002E4C29"/>
    <w:rsid w:val="002E4EE6"/>
    <w:rsid w:val="002E5D13"/>
    <w:rsid w:val="002E6802"/>
    <w:rsid w:val="002E68FB"/>
    <w:rsid w:val="002E7137"/>
    <w:rsid w:val="002E7649"/>
    <w:rsid w:val="002F0395"/>
    <w:rsid w:val="002F09FD"/>
    <w:rsid w:val="002F19F3"/>
    <w:rsid w:val="002F1B71"/>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460"/>
    <w:rsid w:val="00380E9C"/>
    <w:rsid w:val="00381345"/>
    <w:rsid w:val="003826FA"/>
    <w:rsid w:val="00382E45"/>
    <w:rsid w:val="0038418D"/>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FF3"/>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5655"/>
    <w:rsid w:val="00595BD9"/>
    <w:rsid w:val="00597258"/>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BC8"/>
    <w:rsid w:val="005E7EEA"/>
    <w:rsid w:val="005F037C"/>
    <w:rsid w:val="005F0D21"/>
    <w:rsid w:val="005F10EC"/>
    <w:rsid w:val="005F112E"/>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4814"/>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721"/>
    <w:rsid w:val="00682A72"/>
    <w:rsid w:val="00682D11"/>
    <w:rsid w:val="0068339F"/>
    <w:rsid w:val="00683BE3"/>
    <w:rsid w:val="006845D3"/>
    <w:rsid w:val="006846D3"/>
    <w:rsid w:val="006856F6"/>
    <w:rsid w:val="006869AB"/>
    <w:rsid w:val="006874A0"/>
    <w:rsid w:val="00687FF0"/>
    <w:rsid w:val="0069089E"/>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4AF2"/>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B3B"/>
    <w:rsid w:val="00771378"/>
    <w:rsid w:val="00771A2E"/>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D3E"/>
    <w:rsid w:val="00864823"/>
    <w:rsid w:val="008651E7"/>
    <w:rsid w:val="008658E8"/>
    <w:rsid w:val="008658ED"/>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2E"/>
    <w:rsid w:val="008C71D5"/>
    <w:rsid w:val="008C7687"/>
    <w:rsid w:val="008D12B9"/>
    <w:rsid w:val="008D15DC"/>
    <w:rsid w:val="008D2DD0"/>
    <w:rsid w:val="008D31A3"/>
    <w:rsid w:val="008D39EB"/>
    <w:rsid w:val="008D3FDF"/>
    <w:rsid w:val="008D490B"/>
    <w:rsid w:val="008D4A08"/>
    <w:rsid w:val="008D4FD1"/>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4ECD"/>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A2A"/>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C0607"/>
    <w:rsid w:val="009C087B"/>
    <w:rsid w:val="009C1737"/>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4181"/>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2AD3"/>
    <w:rsid w:val="00A13305"/>
    <w:rsid w:val="00A14EF2"/>
    <w:rsid w:val="00A15CDD"/>
    <w:rsid w:val="00A15F46"/>
    <w:rsid w:val="00A16D63"/>
    <w:rsid w:val="00A21A55"/>
    <w:rsid w:val="00A22C17"/>
    <w:rsid w:val="00A22E1F"/>
    <w:rsid w:val="00A23605"/>
    <w:rsid w:val="00A23910"/>
    <w:rsid w:val="00A24220"/>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3569"/>
    <w:rsid w:val="00AA3C4F"/>
    <w:rsid w:val="00AA42CC"/>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F0C29"/>
    <w:rsid w:val="00AF0CAE"/>
    <w:rsid w:val="00AF1591"/>
    <w:rsid w:val="00AF1BE0"/>
    <w:rsid w:val="00AF1C28"/>
    <w:rsid w:val="00AF2925"/>
    <w:rsid w:val="00AF2E02"/>
    <w:rsid w:val="00AF2ED9"/>
    <w:rsid w:val="00AF410C"/>
    <w:rsid w:val="00AF61B9"/>
    <w:rsid w:val="00AF62E5"/>
    <w:rsid w:val="00AF6441"/>
    <w:rsid w:val="00AF65AD"/>
    <w:rsid w:val="00AF662B"/>
    <w:rsid w:val="00AF6C0A"/>
    <w:rsid w:val="00AF6C32"/>
    <w:rsid w:val="00AF7637"/>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E6"/>
    <w:rsid w:val="00C42708"/>
    <w:rsid w:val="00C448E7"/>
    <w:rsid w:val="00C44C12"/>
    <w:rsid w:val="00C44E0F"/>
    <w:rsid w:val="00C4554A"/>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A14FC"/>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2DE"/>
    <w:rsid w:val="00D16AF7"/>
    <w:rsid w:val="00D1782E"/>
    <w:rsid w:val="00D17E31"/>
    <w:rsid w:val="00D20448"/>
    <w:rsid w:val="00D205A6"/>
    <w:rsid w:val="00D22429"/>
    <w:rsid w:val="00D2323B"/>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F22"/>
    <w:rsid w:val="00D834F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D3"/>
    <w:rsid w:val="00E900B9"/>
    <w:rsid w:val="00E90B34"/>
    <w:rsid w:val="00E90D15"/>
    <w:rsid w:val="00E9187E"/>
    <w:rsid w:val="00E92787"/>
    <w:rsid w:val="00E927C2"/>
    <w:rsid w:val="00E92AD7"/>
    <w:rsid w:val="00E93A8C"/>
    <w:rsid w:val="00E9470D"/>
    <w:rsid w:val="00E94E98"/>
    <w:rsid w:val="00E97EC5"/>
    <w:rsid w:val="00EA020B"/>
    <w:rsid w:val="00EA2046"/>
    <w:rsid w:val="00EA2C30"/>
    <w:rsid w:val="00EA33C5"/>
    <w:rsid w:val="00EA3668"/>
    <w:rsid w:val="00EA3707"/>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C782F"/>
    <w:rsid w:val="00FD0246"/>
    <w:rsid w:val="00FD0300"/>
    <w:rsid w:val="00FD0333"/>
    <w:rsid w:val="00FD0501"/>
    <w:rsid w:val="00FD0AFB"/>
    <w:rsid w:val="00FD0C23"/>
    <w:rsid w:val="00FD0C2D"/>
    <w:rsid w:val="00FD0C63"/>
    <w:rsid w:val="00FD2059"/>
    <w:rsid w:val="00FD355C"/>
    <w:rsid w:val="00FD35A1"/>
    <w:rsid w:val="00FD3D25"/>
    <w:rsid w:val="00FD3FE9"/>
    <w:rsid w:val="00FD44C7"/>
    <w:rsid w:val="00FD531A"/>
    <w:rsid w:val="00FD5994"/>
    <w:rsid w:val="00FD6703"/>
    <w:rsid w:val="00FD67BE"/>
    <w:rsid w:val="00FD7488"/>
    <w:rsid w:val="00FD7829"/>
    <w:rsid w:val="00FD7C75"/>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26</Pages>
  <Words>12685</Words>
  <Characters>72311</Characters>
  <Application>Microsoft Office Word</Application>
  <DocSecurity>0</DocSecurity>
  <Lines>602</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302</cp:revision>
  <cp:lastPrinted>2022-09-19T08:40:00Z</cp:lastPrinted>
  <dcterms:created xsi:type="dcterms:W3CDTF">2024-05-13T13:37:00Z</dcterms:created>
  <dcterms:modified xsi:type="dcterms:W3CDTF">2025-04-23T12:21:00Z</dcterms:modified>
</cp:coreProperties>
</file>