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386BAA60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663508">
        <w:rPr>
          <w:b/>
        </w:rPr>
        <w:t xml:space="preserve"> 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5EE22651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>ŠIAULIŲ R.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>, KAIRIŲ MSTL</w:t>
      </w:r>
      <w:r w:rsidR="0001032C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>,</w:t>
      </w:r>
      <w:r w:rsidR="001F3150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DB5A74">
        <w:rPr>
          <w:rFonts w:eastAsia="Times New Roman" w:cs="Times New Roman"/>
          <w:b/>
          <w:kern w:val="0"/>
          <w:szCs w:val="24"/>
          <w:lang w:eastAsia="en-US"/>
        </w:rPr>
        <w:t>KAŠTONŲ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GATVĖS</w:t>
      </w:r>
    </w:p>
    <w:p w14:paraId="1F50C80D" w14:textId="6219F091" w:rsidR="004467FF" w:rsidRPr="00401937" w:rsidRDefault="00B327D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  <w:r w:rsidR="004467FF"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77777777" w:rsidR="00437B23" w:rsidRPr="007417D2" w:rsidRDefault="00437B23" w:rsidP="005E3882">
            <w:pPr>
              <w:pStyle w:val="Komentarotekstas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Paprastojo remonto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35FC07FF" w:rsidR="00437B23" w:rsidRPr="007417D2" w:rsidRDefault="00437B23" w:rsidP="005E3882">
            <w:pPr>
              <w:pStyle w:val="Komentarotekstas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417D2">
              <w:rPr>
                <w:rFonts w:eastAsia="Lucida Sans Unicode" w:cs="Tahoma"/>
                <w:sz w:val="24"/>
                <w:szCs w:val="24"/>
              </w:rPr>
              <w:t>Gatv</w:t>
            </w:r>
            <w:r w:rsidR="009168BE">
              <w:rPr>
                <w:rFonts w:eastAsia="Lucida Sans Unicode" w:cs="Tahoma"/>
                <w:sz w:val="24"/>
                <w:szCs w:val="24"/>
              </w:rPr>
              <w:t>ės</w:t>
            </w:r>
            <w:r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5E3882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0D5BC3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644D" w14:textId="77777777" w:rsidR="00042E40" w:rsidRDefault="00042E40">
      <w:pPr>
        <w:spacing w:after="0" w:line="240" w:lineRule="auto"/>
      </w:pPr>
      <w:r>
        <w:separator/>
      </w:r>
    </w:p>
  </w:endnote>
  <w:endnote w:type="continuationSeparator" w:id="0">
    <w:p w14:paraId="2CAF4BD3" w14:textId="77777777" w:rsidR="00042E40" w:rsidRDefault="00042E40">
      <w:pPr>
        <w:spacing w:after="0" w:line="240" w:lineRule="auto"/>
      </w:pPr>
      <w:r>
        <w:continuationSeparator/>
      </w:r>
    </w:p>
  </w:endnote>
  <w:endnote w:type="continuationNotice" w:id="1">
    <w:p w14:paraId="0497824F" w14:textId="77777777" w:rsidR="00042E40" w:rsidRDefault="00042E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B394" w14:textId="77777777" w:rsidR="00042E40" w:rsidRDefault="00042E40">
      <w:pPr>
        <w:spacing w:after="0" w:line="240" w:lineRule="auto"/>
      </w:pPr>
      <w:r>
        <w:separator/>
      </w:r>
    </w:p>
  </w:footnote>
  <w:footnote w:type="continuationSeparator" w:id="0">
    <w:p w14:paraId="46054834" w14:textId="77777777" w:rsidR="00042E40" w:rsidRDefault="00042E40">
      <w:pPr>
        <w:spacing w:after="0" w:line="240" w:lineRule="auto"/>
      </w:pPr>
      <w:r>
        <w:continuationSeparator/>
      </w:r>
    </w:p>
  </w:footnote>
  <w:footnote w:type="continuationNotice" w:id="1">
    <w:p w14:paraId="1C227E87" w14:textId="77777777" w:rsidR="00042E40" w:rsidRDefault="00042E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32BF"/>
    <w:rsid w:val="00035B3E"/>
    <w:rsid w:val="00042E40"/>
    <w:rsid w:val="000463D5"/>
    <w:rsid w:val="0004755A"/>
    <w:rsid w:val="00054D3B"/>
    <w:rsid w:val="000725B4"/>
    <w:rsid w:val="00084F10"/>
    <w:rsid w:val="00092C0B"/>
    <w:rsid w:val="000B70AD"/>
    <w:rsid w:val="000C6357"/>
    <w:rsid w:val="000C6DEA"/>
    <w:rsid w:val="000D415A"/>
    <w:rsid w:val="000D5BC3"/>
    <w:rsid w:val="000D638E"/>
    <w:rsid w:val="000E290C"/>
    <w:rsid w:val="00111B41"/>
    <w:rsid w:val="0013434F"/>
    <w:rsid w:val="001979C6"/>
    <w:rsid w:val="001A4B7E"/>
    <w:rsid w:val="001B1499"/>
    <w:rsid w:val="001C7C78"/>
    <w:rsid w:val="001E1ABD"/>
    <w:rsid w:val="001E4B04"/>
    <w:rsid w:val="001F24EB"/>
    <w:rsid w:val="001F3150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6F0A"/>
    <w:rsid w:val="002F469F"/>
    <w:rsid w:val="00310DF3"/>
    <w:rsid w:val="003262C6"/>
    <w:rsid w:val="00326E0D"/>
    <w:rsid w:val="003278E9"/>
    <w:rsid w:val="0034374E"/>
    <w:rsid w:val="00344631"/>
    <w:rsid w:val="0036297F"/>
    <w:rsid w:val="003705C7"/>
    <w:rsid w:val="00377515"/>
    <w:rsid w:val="0039377D"/>
    <w:rsid w:val="00396D2C"/>
    <w:rsid w:val="003A6BA2"/>
    <w:rsid w:val="003B6CD6"/>
    <w:rsid w:val="003D2EC6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4F0BD4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D1D9A"/>
    <w:rsid w:val="005E3882"/>
    <w:rsid w:val="005E4608"/>
    <w:rsid w:val="005F6863"/>
    <w:rsid w:val="00602B0C"/>
    <w:rsid w:val="00613A1D"/>
    <w:rsid w:val="00614814"/>
    <w:rsid w:val="00625637"/>
    <w:rsid w:val="00627AC2"/>
    <w:rsid w:val="0064451F"/>
    <w:rsid w:val="00661B8F"/>
    <w:rsid w:val="00663508"/>
    <w:rsid w:val="006775A6"/>
    <w:rsid w:val="00685A36"/>
    <w:rsid w:val="00695E25"/>
    <w:rsid w:val="006E1334"/>
    <w:rsid w:val="006E15EE"/>
    <w:rsid w:val="006E6D86"/>
    <w:rsid w:val="0072531C"/>
    <w:rsid w:val="00725DD1"/>
    <w:rsid w:val="00726E35"/>
    <w:rsid w:val="0074005F"/>
    <w:rsid w:val="007417D2"/>
    <w:rsid w:val="00743DD3"/>
    <w:rsid w:val="00751B62"/>
    <w:rsid w:val="00776BDC"/>
    <w:rsid w:val="0078276D"/>
    <w:rsid w:val="007847A8"/>
    <w:rsid w:val="007C2D38"/>
    <w:rsid w:val="007D109D"/>
    <w:rsid w:val="007D39ED"/>
    <w:rsid w:val="007D59D4"/>
    <w:rsid w:val="007E27C2"/>
    <w:rsid w:val="00801FBA"/>
    <w:rsid w:val="00803550"/>
    <w:rsid w:val="00844F62"/>
    <w:rsid w:val="00850582"/>
    <w:rsid w:val="00853E7A"/>
    <w:rsid w:val="00861A11"/>
    <w:rsid w:val="0087244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2F14"/>
    <w:rsid w:val="0096538B"/>
    <w:rsid w:val="00994EEC"/>
    <w:rsid w:val="009A2FA4"/>
    <w:rsid w:val="009B358E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327DF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F21E9"/>
    <w:rsid w:val="00C105FF"/>
    <w:rsid w:val="00C30F06"/>
    <w:rsid w:val="00C41562"/>
    <w:rsid w:val="00C4664F"/>
    <w:rsid w:val="00C81347"/>
    <w:rsid w:val="00C84B2F"/>
    <w:rsid w:val="00C84C75"/>
    <w:rsid w:val="00C94519"/>
    <w:rsid w:val="00CA2B6A"/>
    <w:rsid w:val="00CD53C1"/>
    <w:rsid w:val="00CF181A"/>
    <w:rsid w:val="00D036F7"/>
    <w:rsid w:val="00D0768A"/>
    <w:rsid w:val="00D11D8F"/>
    <w:rsid w:val="00D138A8"/>
    <w:rsid w:val="00D23F19"/>
    <w:rsid w:val="00D3162A"/>
    <w:rsid w:val="00D32E30"/>
    <w:rsid w:val="00D353AB"/>
    <w:rsid w:val="00D404BA"/>
    <w:rsid w:val="00D761C7"/>
    <w:rsid w:val="00D95CB5"/>
    <w:rsid w:val="00DA07F2"/>
    <w:rsid w:val="00DA36DA"/>
    <w:rsid w:val="00DB23DF"/>
    <w:rsid w:val="00DB55DC"/>
    <w:rsid w:val="00DB5A74"/>
    <w:rsid w:val="00DC031D"/>
    <w:rsid w:val="00DC70C7"/>
    <w:rsid w:val="00DD548E"/>
    <w:rsid w:val="00DE1931"/>
    <w:rsid w:val="00DE3F26"/>
    <w:rsid w:val="00DF1B1F"/>
    <w:rsid w:val="00E002C7"/>
    <w:rsid w:val="00E07ED6"/>
    <w:rsid w:val="00E25C3D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37175"/>
    <w:rsid w:val="00F4172E"/>
    <w:rsid w:val="00F54A44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Viešųjų pirkimų skyrius</cp:lastModifiedBy>
  <cp:revision>13</cp:revision>
  <cp:lastPrinted>2025-04-23T10:21:00Z</cp:lastPrinted>
  <dcterms:created xsi:type="dcterms:W3CDTF">2025-04-23T10:21:00Z</dcterms:created>
  <dcterms:modified xsi:type="dcterms:W3CDTF">2025-04-23T11:12:00Z</dcterms:modified>
</cp:coreProperties>
</file>