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6CB823FE" w:rsidR="008D704D" w:rsidRPr="00925856" w:rsidRDefault="008D704D" w:rsidP="005C006A">
      <w:pPr>
        <w:pStyle w:val="Antrat2"/>
        <w:ind w:left="5103"/>
        <w:jc w:val="right"/>
        <w:rPr>
          <w:rFonts w:asciiTheme="majorBidi" w:eastAsia="Calibri" w:hAnsiTheme="majorBidi"/>
          <w:color w:val="0070C0"/>
          <w:sz w:val="22"/>
          <w:szCs w:val="22"/>
        </w:rPr>
      </w:pPr>
      <w:bookmarkStart w:id="0" w:name="_Ref38540913"/>
      <w:bookmarkStart w:id="1" w:name="_Ref38898051"/>
      <w:bookmarkStart w:id="2" w:name="_Ref38901392"/>
      <w:bookmarkStart w:id="3" w:name="_Toc108090428"/>
      <w:r w:rsidRPr="00925856">
        <w:rPr>
          <w:rFonts w:asciiTheme="majorBidi" w:eastAsia="Calibri" w:hAnsiTheme="majorBidi"/>
          <w:color w:val="0070C0"/>
          <w:sz w:val="22"/>
          <w:szCs w:val="22"/>
        </w:rPr>
        <w:t xml:space="preserve">Pirkimo sąlygų </w:t>
      </w:r>
      <w:r w:rsidR="00925856" w:rsidRPr="00925856">
        <w:rPr>
          <w:rFonts w:asciiTheme="majorBidi" w:eastAsia="Calibri" w:hAnsiTheme="majorBidi"/>
          <w:color w:val="0070C0"/>
          <w:sz w:val="22"/>
          <w:szCs w:val="22"/>
        </w:rPr>
        <w:t>6</w:t>
      </w:r>
      <w:r w:rsidRPr="00925856">
        <w:rPr>
          <w:rFonts w:asciiTheme="majorBidi" w:eastAsia="Calibri" w:hAnsiTheme="majorBidi"/>
          <w:color w:val="0070C0"/>
          <w:sz w:val="22"/>
          <w:szCs w:val="22"/>
        </w:rPr>
        <w:t xml:space="preserve"> priedas „Pasiūlymo forma“</w:t>
      </w:r>
      <w:bookmarkEnd w:id="0"/>
      <w:bookmarkEnd w:id="1"/>
      <w:bookmarkEnd w:id="2"/>
      <w:bookmarkEnd w:id="3"/>
      <w:r w:rsidR="00C42D64" w:rsidRPr="00925856">
        <w:rPr>
          <w:rFonts w:asciiTheme="majorBidi" w:eastAsia="Calibri" w:hAnsiTheme="majorBidi"/>
          <w:color w:val="0070C0"/>
          <w:sz w:val="22"/>
          <w:szCs w:val="22"/>
        </w:rPr>
        <w:t xml:space="preserve"> </w:t>
      </w:r>
    </w:p>
    <w:p w14:paraId="7A10E480" w14:textId="482E974D" w:rsidR="000608EF" w:rsidRPr="00925856" w:rsidRDefault="000608EF" w:rsidP="00E537D3">
      <w:pPr>
        <w:spacing w:after="0" w:line="240" w:lineRule="auto"/>
        <w:rPr>
          <w:rFonts w:asciiTheme="majorBidi" w:hAnsiTheme="majorBidi" w:cstheme="majorBidi"/>
          <w:b/>
          <w:bCs/>
          <w:sz w:val="22"/>
          <w:szCs w:val="22"/>
        </w:rPr>
      </w:pPr>
    </w:p>
    <w:p w14:paraId="3E6F38E5" w14:textId="77777777" w:rsidR="00A6707D" w:rsidRPr="00925856" w:rsidRDefault="00A6707D" w:rsidP="00E537D3">
      <w:pPr>
        <w:spacing w:after="0" w:line="240" w:lineRule="auto"/>
        <w:rPr>
          <w:rFonts w:asciiTheme="majorBidi" w:hAnsiTheme="majorBidi" w:cstheme="majorBidi"/>
          <w:b/>
          <w:bCs/>
          <w:sz w:val="22"/>
          <w:szCs w:val="22"/>
        </w:rPr>
      </w:pPr>
    </w:p>
    <w:p w14:paraId="7850A1B7" w14:textId="58506107" w:rsidR="007F4F75" w:rsidRPr="00925856" w:rsidRDefault="000608EF" w:rsidP="00E537D3">
      <w:pPr>
        <w:pStyle w:val="Paantrat"/>
        <w:spacing w:after="0" w:line="240" w:lineRule="auto"/>
        <w:jc w:val="center"/>
        <w:rPr>
          <w:rFonts w:asciiTheme="majorBidi" w:hAnsiTheme="majorBidi" w:cstheme="majorBidi"/>
          <w:b/>
          <w:bCs/>
          <w:sz w:val="22"/>
          <w:szCs w:val="22"/>
        </w:rPr>
      </w:pPr>
      <w:r w:rsidRPr="00925856">
        <w:rPr>
          <w:rFonts w:asciiTheme="majorBidi" w:hAnsiTheme="majorBidi" w:cstheme="majorBidi"/>
          <w:b/>
          <w:bCs/>
          <w:sz w:val="22"/>
          <w:szCs w:val="22"/>
        </w:rPr>
        <w:t>PASIŪLYMAS</w:t>
      </w:r>
    </w:p>
    <w:p w14:paraId="1EA72914" w14:textId="77777777" w:rsidR="00E537D3" w:rsidRPr="00925856" w:rsidRDefault="00E537D3" w:rsidP="00E537D3">
      <w:pPr>
        <w:spacing w:after="0" w:line="240" w:lineRule="auto"/>
        <w:rPr>
          <w:rFonts w:asciiTheme="majorBidi" w:hAnsiTheme="majorBidi" w:cstheme="majorBidi"/>
        </w:rPr>
      </w:pPr>
    </w:p>
    <w:p w14:paraId="2C67C454" w14:textId="42D44450" w:rsidR="003B6D7A" w:rsidRPr="00925856" w:rsidRDefault="008E14DE" w:rsidP="00E537D3">
      <w:pPr>
        <w:spacing w:after="0" w:line="240" w:lineRule="auto"/>
        <w:jc w:val="center"/>
        <w:rPr>
          <w:rFonts w:asciiTheme="majorBidi" w:eastAsia="Times New Roman" w:hAnsiTheme="majorBidi" w:cstheme="majorBidi"/>
          <w:sz w:val="22"/>
          <w:szCs w:val="22"/>
          <w:lang w:eastAsia="en-US"/>
        </w:rPr>
      </w:pPr>
      <w:r w:rsidRPr="00925856">
        <w:rPr>
          <w:rFonts w:asciiTheme="majorBidi" w:hAnsiTheme="majorBidi" w:cstheme="majorBidi"/>
          <w:b/>
          <w:bCs/>
          <w:sz w:val="22"/>
          <w:szCs w:val="22"/>
          <w:lang w:eastAsia="en-US"/>
        </w:rPr>
        <w:t xml:space="preserve">DĖL </w:t>
      </w:r>
      <w:r w:rsidR="00343446">
        <w:rPr>
          <w:rFonts w:asciiTheme="majorBidi" w:hAnsiTheme="majorBidi" w:cstheme="majorBidi"/>
          <w:b/>
          <w:bCs/>
          <w:sz w:val="22"/>
          <w:szCs w:val="22"/>
          <w:lang w:eastAsia="en-US"/>
        </w:rPr>
        <w:t>MEDICINOS ĮRANGOS</w:t>
      </w:r>
      <w:r w:rsidRPr="00925856">
        <w:rPr>
          <w:rFonts w:asciiTheme="majorBidi" w:hAnsiTheme="majorBidi" w:cstheme="majorBidi"/>
          <w:b/>
          <w:bCs/>
          <w:sz w:val="22"/>
          <w:szCs w:val="22"/>
          <w:lang w:eastAsia="en-US"/>
        </w:rPr>
        <w:t xml:space="preserve"> PIRKIMO</w:t>
      </w:r>
    </w:p>
    <w:p w14:paraId="75C490A4" w14:textId="77777777" w:rsidR="00BD00CF" w:rsidRPr="00925856" w:rsidRDefault="00BD00CF" w:rsidP="00203725">
      <w:pPr>
        <w:spacing w:after="0" w:line="240" w:lineRule="auto"/>
        <w:jc w:val="center"/>
        <w:rPr>
          <w:rFonts w:asciiTheme="majorBidi" w:hAnsiTheme="majorBidi" w:cstheme="majorBidi"/>
          <w:i/>
          <w:iCs/>
          <w:cap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925856" w14:paraId="7DC5E05F" w14:textId="77777777" w:rsidTr="005C006A">
        <w:trPr>
          <w:jc w:val="center"/>
        </w:trPr>
        <w:tc>
          <w:tcPr>
            <w:tcW w:w="2835" w:type="dxa"/>
            <w:tcBorders>
              <w:bottom w:val="single" w:sz="4" w:space="0" w:color="auto"/>
            </w:tcBorders>
          </w:tcPr>
          <w:p w14:paraId="6CF4935A" w14:textId="77777777" w:rsidR="00BD00CF" w:rsidRPr="00925856" w:rsidRDefault="00BD00CF" w:rsidP="00203725">
            <w:pPr>
              <w:jc w:val="center"/>
              <w:rPr>
                <w:rFonts w:asciiTheme="majorBidi" w:hAnsiTheme="majorBidi" w:cstheme="majorBidi"/>
                <w:i/>
                <w:iCs/>
                <w:sz w:val="22"/>
                <w:szCs w:val="22"/>
              </w:rPr>
            </w:pPr>
          </w:p>
        </w:tc>
      </w:tr>
      <w:tr w:rsidR="00A6707D" w:rsidRPr="00925856" w14:paraId="7721D9AC" w14:textId="77777777" w:rsidTr="005C006A">
        <w:trPr>
          <w:trHeight w:val="116"/>
          <w:jc w:val="center"/>
        </w:trPr>
        <w:tc>
          <w:tcPr>
            <w:tcW w:w="2835" w:type="dxa"/>
            <w:tcBorders>
              <w:top w:val="single" w:sz="4" w:space="0" w:color="auto"/>
            </w:tcBorders>
          </w:tcPr>
          <w:p w14:paraId="2B3DA64E" w14:textId="6974002E"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(data)</w:t>
            </w:r>
          </w:p>
        </w:tc>
      </w:tr>
      <w:tr w:rsidR="00A6707D" w:rsidRPr="00925856" w14:paraId="2413C72C" w14:textId="77777777" w:rsidTr="005C006A">
        <w:trPr>
          <w:jc w:val="center"/>
        </w:trPr>
        <w:tc>
          <w:tcPr>
            <w:tcW w:w="2835" w:type="dxa"/>
            <w:tcBorders>
              <w:bottom w:val="single" w:sz="4" w:space="0" w:color="auto"/>
            </w:tcBorders>
          </w:tcPr>
          <w:p w14:paraId="68A8856E" w14:textId="77777777" w:rsidR="00BD00CF" w:rsidRPr="00925856" w:rsidRDefault="00BD00CF" w:rsidP="00203725">
            <w:pPr>
              <w:jc w:val="center"/>
              <w:rPr>
                <w:rFonts w:asciiTheme="majorBidi" w:hAnsiTheme="majorBidi" w:cstheme="majorBidi"/>
                <w:i/>
                <w:iCs/>
                <w:sz w:val="22"/>
                <w:szCs w:val="22"/>
              </w:rPr>
            </w:pPr>
          </w:p>
        </w:tc>
      </w:tr>
      <w:tr w:rsidR="00BD00CF" w:rsidRPr="00925856" w14:paraId="362D8D99" w14:textId="77777777" w:rsidTr="005C006A">
        <w:trPr>
          <w:jc w:val="center"/>
        </w:trPr>
        <w:tc>
          <w:tcPr>
            <w:tcW w:w="2835" w:type="dxa"/>
            <w:tcBorders>
              <w:top w:val="single" w:sz="4" w:space="0" w:color="auto"/>
            </w:tcBorders>
          </w:tcPr>
          <w:p w14:paraId="25CCA047" w14:textId="0BEA2217"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(vieta)</w:t>
            </w:r>
          </w:p>
        </w:tc>
      </w:tr>
    </w:tbl>
    <w:p w14:paraId="55FB01D7" w14:textId="77777777" w:rsidR="00BD00CF" w:rsidRPr="00925856" w:rsidRDefault="00BD00CF" w:rsidP="00203725">
      <w:pPr>
        <w:spacing w:after="0" w:line="240" w:lineRule="auto"/>
        <w:jc w:val="center"/>
        <w:rPr>
          <w:rFonts w:asciiTheme="majorBidi" w:hAnsiTheme="majorBidi" w:cstheme="majorBidi"/>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925856" w14:paraId="481720F5" w14:textId="77777777" w:rsidTr="00FF3C60">
        <w:trPr>
          <w:trHeight w:val="317"/>
        </w:trPr>
        <w:tc>
          <w:tcPr>
            <w:tcW w:w="5524" w:type="dxa"/>
            <w:tcBorders>
              <w:bottom w:val="single" w:sz="4" w:space="0" w:color="auto"/>
            </w:tcBorders>
          </w:tcPr>
          <w:p w14:paraId="735612AB" w14:textId="63C0A756" w:rsidR="005C006A" w:rsidRPr="00925856" w:rsidRDefault="005C006A" w:rsidP="005C006A">
            <w:pPr>
              <w:rPr>
                <w:rFonts w:asciiTheme="majorBidi" w:hAnsiTheme="majorBidi" w:cstheme="majorBidi"/>
                <w:sz w:val="22"/>
                <w:szCs w:val="22"/>
              </w:rPr>
            </w:pPr>
            <w:r w:rsidRPr="00925856">
              <w:rPr>
                <w:rFonts w:asciiTheme="majorBidi" w:hAnsiTheme="majorBidi" w:cstheme="majorBidi"/>
                <w:sz w:val="22"/>
                <w:szCs w:val="22"/>
                <w:lang w:eastAsia="zh-CN"/>
              </w:rPr>
              <w:t>V</w:t>
            </w:r>
            <w:r w:rsidR="00925856" w:rsidRPr="00925856">
              <w:rPr>
                <w:rFonts w:asciiTheme="majorBidi" w:hAnsiTheme="majorBidi" w:cstheme="majorBidi"/>
                <w:sz w:val="22"/>
                <w:szCs w:val="22"/>
                <w:lang w:eastAsia="zh-CN"/>
              </w:rPr>
              <w:t>šĮ Alytaus poliklinikai</w:t>
            </w:r>
          </w:p>
        </w:tc>
      </w:tr>
      <w:tr w:rsidR="00BD00CF" w:rsidRPr="00925856" w14:paraId="64D51A73" w14:textId="77777777" w:rsidTr="00BD00CF">
        <w:tc>
          <w:tcPr>
            <w:tcW w:w="5524" w:type="dxa"/>
            <w:tcBorders>
              <w:top w:val="single" w:sz="4" w:space="0" w:color="auto"/>
            </w:tcBorders>
          </w:tcPr>
          <w:p w14:paraId="3A583424" w14:textId="2A570D1E" w:rsidR="00BD00CF" w:rsidRPr="00925856" w:rsidRDefault="00BD00CF" w:rsidP="00BD00CF">
            <w:pPr>
              <w:rPr>
                <w:rFonts w:asciiTheme="majorBidi" w:hAnsiTheme="majorBidi" w:cstheme="majorBidi"/>
                <w:sz w:val="22"/>
                <w:szCs w:val="22"/>
              </w:rPr>
            </w:pPr>
            <w:r w:rsidRPr="00925856">
              <w:rPr>
                <w:rFonts w:asciiTheme="majorBidi" w:hAnsiTheme="majorBidi" w:cstheme="majorBidi"/>
                <w:sz w:val="22"/>
                <w:szCs w:val="22"/>
                <w:vertAlign w:val="superscript"/>
              </w:rPr>
              <w:t>(Adresatas)</w:t>
            </w:r>
          </w:p>
        </w:tc>
      </w:tr>
    </w:tbl>
    <w:p w14:paraId="37B2FEDA" w14:textId="77777777" w:rsidR="000608EF" w:rsidRPr="00925856" w:rsidRDefault="000608EF" w:rsidP="00E56BA8">
      <w:pPr>
        <w:spacing w:after="0" w:line="240" w:lineRule="auto"/>
        <w:rPr>
          <w:rFonts w:asciiTheme="majorBidi" w:hAnsiTheme="majorBidi" w:cstheme="majorBidi"/>
          <w:sz w:val="22"/>
          <w:szCs w:val="22"/>
        </w:rPr>
      </w:pPr>
    </w:p>
    <w:p w14:paraId="250DE79C" w14:textId="513F07C0" w:rsidR="000608EF" w:rsidRPr="00925856" w:rsidRDefault="000608EF" w:rsidP="005D1498">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bookmarkStart w:id="4" w:name="_Toc329443224"/>
      <w:r w:rsidRPr="00925856">
        <w:rPr>
          <w:rFonts w:asciiTheme="majorBidi" w:hAnsiTheme="majorBidi" w:cstheme="majorBidi"/>
          <w:b/>
          <w:bCs/>
          <w:sz w:val="22"/>
          <w:szCs w:val="22"/>
        </w:rPr>
        <w:t>INFORMACIJA APIE TIEKĖJĄ</w:t>
      </w:r>
      <w:bookmarkEnd w:id="4"/>
      <w:r w:rsidR="007F4F75" w:rsidRPr="00925856">
        <w:rPr>
          <w:rFonts w:asciiTheme="majorBidi" w:hAnsiTheme="majorBidi" w:cstheme="majorBidi"/>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925856"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 xml:space="preserve">Tiekėjo arba </w:t>
            </w:r>
            <w:r w:rsidR="007F4F75" w:rsidRPr="00925856">
              <w:rPr>
                <w:rFonts w:asciiTheme="majorBidi" w:hAnsiTheme="majorBidi" w:cstheme="majorBidi"/>
                <w:sz w:val="22"/>
                <w:szCs w:val="22"/>
              </w:rPr>
              <w:t>ūkio subjektų</w:t>
            </w:r>
            <w:r w:rsidRPr="00925856">
              <w:rPr>
                <w:rFonts w:asciiTheme="majorBidi" w:hAnsiTheme="majorBidi" w:cstheme="majorBidi"/>
                <w:sz w:val="22"/>
                <w:szCs w:val="22"/>
              </w:rPr>
              <w:t xml:space="preserve"> grupės </w:t>
            </w:r>
            <w:r w:rsidR="007F4F75" w:rsidRPr="00925856">
              <w:rPr>
                <w:rFonts w:asciiTheme="majorBidi" w:hAnsiTheme="majorBidi" w:cstheme="majorBidi"/>
                <w:sz w:val="22"/>
                <w:szCs w:val="22"/>
              </w:rPr>
              <w:t>dalyvių</w:t>
            </w:r>
            <w:r w:rsidRPr="00925856">
              <w:rPr>
                <w:rFonts w:asciiTheme="majorBidi" w:hAnsiTheme="majorBidi" w:cstheme="majorBidi"/>
                <w:sz w:val="22"/>
                <w:szCs w:val="22"/>
              </w:rPr>
              <w:t xml:space="preserve"> pavadinimas (-ai)</w:t>
            </w:r>
            <w:r w:rsidR="00363134" w:rsidRPr="00925856">
              <w:rPr>
                <w:rFonts w:asciiTheme="majorBidi" w:hAnsiTheme="majorBidi" w:cstheme="majorBidi"/>
                <w:sz w:val="22"/>
                <w:szCs w:val="22"/>
              </w:rPr>
              <w:t xml:space="preserve">, juridinio asmens kodas (-ai) </w:t>
            </w:r>
            <w:r w:rsidR="00363134" w:rsidRPr="00925856">
              <w:rPr>
                <w:rFonts w:asciiTheme="majorBidi" w:hAnsiTheme="majorBidi" w:cstheme="majorBidi"/>
                <w:i/>
                <w:sz w:val="22"/>
                <w:szCs w:val="22"/>
              </w:rPr>
              <w:t>(jeigu pasiūlymą teikia fizinis asmuo – verslo ar individualios veiklos pažymėjimo Nr. ar pan.)</w:t>
            </w:r>
            <w:r w:rsidR="00363134" w:rsidRPr="00925856">
              <w:rPr>
                <w:rFonts w:asciiTheme="majorBidi" w:hAnsiTheme="majorBidi" w:cstheme="majorBidi"/>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925856" w:rsidRDefault="007F4F75" w:rsidP="00E56BA8">
            <w:pPr>
              <w:spacing w:after="0" w:line="240" w:lineRule="auto"/>
              <w:rPr>
                <w:rFonts w:asciiTheme="majorBidi" w:hAnsiTheme="majorBidi" w:cstheme="majorBidi"/>
                <w:sz w:val="22"/>
                <w:szCs w:val="22"/>
              </w:rPr>
            </w:pP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grupės </w:t>
            </w:r>
            <w:r w:rsidRPr="00925856">
              <w:rPr>
                <w:rFonts w:asciiTheme="majorBidi" w:eastAsia="Calibri" w:hAnsiTheme="majorBidi" w:cstheme="majorBidi"/>
                <w:sz w:val="22"/>
                <w:szCs w:val="22"/>
              </w:rPr>
              <w:t>dalyvis</w:t>
            </w:r>
            <w:r w:rsidR="000608EF" w:rsidRPr="00925856">
              <w:rPr>
                <w:rFonts w:asciiTheme="majorBidi" w:eastAsia="Calibri" w:hAnsiTheme="majorBidi" w:cstheme="majorBidi"/>
                <w:sz w:val="22"/>
                <w:szCs w:val="22"/>
              </w:rPr>
              <w:t xml:space="preserve">, atstovaujantis arba vadovaujantis </w:t>
            </w: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grupei </w:t>
            </w:r>
            <w:r w:rsidR="000608EF" w:rsidRPr="00925856">
              <w:rPr>
                <w:rFonts w:asciiTheme="majorBidi" w:hAnsiTheme="majorBidi" w:cstheme="majorBidi"/>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925856" w:rsidRDefault="000608EF" w:rsidP="00E56BA8">
            <w:pPr>
              <w:spacing w:after="0" w:line="240" w:lineRule="auto"/>
              <w:rPr>
                <w:rFonts w:asciiTheme="majorBidi" w:hAnsiTheme="majorBidi" w:cstheme="majorBidi"/>
                <w:sz w:val="22"/>
                <w:szCs w:val="22"/>
              </w:rPr>
            </w:pPr>
          </w:p>
        </w:tc>
      </w:tr>
    </w:tbl>
    <w:p w14:paraId="76F25A6D" w14:textId="77777777" w:rsidR="000608EF" w:rsidRPr="00925856" w:rsidRDefault="000608EF" w:rsidP="00E56BA8">
      <w:pPr>
        <w:spacing w:after="0" w:line="240" w:lineRule="auto"/>
        <w:rPr>
          <w:rFonts w:asciiTheme="majorBidi" w:hAnsiTheme="majorBidi" w:cstheme="majorBidi"/>
          <w:iCs/>
          <w:sz w:val="22"/>
          <w:szCs w:val="22"/>
        </w:rPr>
      </w:pPr>
    </w:p>
    <w:p w14:paraId="4A84046E" w14:textId="1140209F" w:rsidR="000608EF" w:rsidRPr="00925856" w:rsidRDefault="000608EF" w:rsidP="005D1498">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bookmarkStart w:id="5" w:name="_Toc329443227"/>
      <w:r w:rsidRPr="00925856">
        <w:rPr>
          <w:rFonts w:asciiTheme="majorBidi" w:hAnsiTheme="majorBidi" w:cstheme="majorBidi"/>
          <w:b/>
          <w:bCs/>
          <w:sz w:val="22"/>
          <w:szCs w:val="22"/>
        </w:rPr>
        <w:t>INFORMACIJA APIE ŪKIO SUBJEKTUS</w:t>
      </w:r>
      <w:bookmarkEnd w:id="5"/>
      <w:r w:rsidR="00AF1844" w:rsidRPr="00925856">
        <w:rPr>
          <w:rFonts w:asciiTheme="majorBidi" w:hAnsiTheme="majorBidi" w:cstheme="majorBidi"/>
          <w:b/>
          <w:bCs/>
          <w:sz w:val="22"/>
          <w:szCs w:val="22"/>
        </w:rPr>
        <w:t>, KURIŲ PAJĖGUMAIS TIEKĖJAS REMIASI, KAD ATITIKTŲ PERKANČIOSIOS ORGANIZACIJOS KELIAMUS KVALIFIKACIJOS REIKALAVIMUS (JEIGU TOKIE REIKALAVIMAI KELIAMI)</w:t>
      </w:r>
      <w:r w:rsidR="007C0612" w:rsidRPr="00925856">
        <w:rPr>
          <w:rFonts w:asciiTheme="majorBidi" w:hAnsiTheme="majorBidi" w:cstheme="majorBidi"/>
          <w:b/>
          <w:bCs/>
          <w:sz w:val="22"/>
          <w:szCs w:val="22"/>
        </w:rPr>
        <w:t xml:space="preserve"> (</w:t>
      </w:r>
      <w:r w:rsidR="007C0612" w:rsidRPr="00925856">
        <w:rPr>
          <w:rFonts w:asciiTheme="majorBidi" w:hAnsiTheme="majorBidi" w:cstheme="majorBidi"/>
          <w:b/>
          <w:bCs/>
          <w:i/>
          <w:iCs/>
          <w:sz w:val="22"/>
          <w:szCs w:val="22"/>
        </w:rPr>
        <w:t>nurodomi ir kvazisubtiekėjai – fiziniai asmenys, kuriuos ketinama įdarbinti pirkimo laimėjimo atveju)</w:t>
      </w:r>
    </w:p>
    <w:p w14:paraId="643034F3" w14:textId="2E37EA80" w:rsidR="00C23DFD" w:rsidRPr="00925856" w:rsidRDefault="00C23DFD" w:rsidP="00200F5D">
      <w:pPr>
        <w:pStyle w:val="Sraopastraipa"/>
        <w:spacing w:after="0" w:line="240" w:lineRule="auto"/>
        <w:ind w:left="0"/>
        <w:jc w:val="center"/>
        <w:rPr>
          <w:rFonts w:asciiTheme="majorBidi" w:hAnsiTheme="majorBidi" w:cstheme="majorBidi"/>
          <w:i/>
          <w:iCs/>
          <w:sz w:val="22"/>
          <w:szCs w:val="22"/>
        </w:rPr>
      </w:pPr>
      <w:r w:rsidRPr="00925856">
        <w:rPr>
          <w:rFonts w:asciiTheme="majorBidi" w:hAnsiTheme="majorBidi" w:cstheme="majorBidi"/>
          <w:i/>
          <w:iCs/>
          <w:sz w:val="22"/>
          <w:szCs w:val="22"/>
        </w:rPr>
        <w:t xml:space="preserve">(pildoma, jei tiekėjas pasitelkia kitų ūkio subjektų </w:t>
      </w:r>
      <w:r w:rsidR="00DF5705" w:rsidRPr="00925856">
        <w:rPr>
          <w:rFonts w:asciiTheme="majorBidi" w:hAnsiTheme="majorBidi" w:cstheme="majorBidi"/>
          <w:i/>
          <w:iCs/>
          <w:sz w:val="22"/>
          <w:szCs w:val="22"/>
        </w:rPr>
        <w:t>pajėgumais</w:t>
      </w:r>
      <w:r w:rsidRPr="00925856">
        <w:rPr>
          <w:rFonts w:asciiTheme="majorBidi" w:hAnsiTheme="majorBidi" w:cstheme="majorBidi"/>
          <w:i/>
          <w:iCs/>
          <w:sz w:val="22"/>
          <w:szCs w:val="22"/>
        </w:rPr>
        <w:t xml:space="preserve"> pagal VPĮ 49 str.)</w:t>
      </w:r>
    </w:p>
    <w:tbl>
      <w:tblPr>
        <w:tblStyle w:val="Lentelstinklelis"/>
        <w:tblW w:w="13603" w:type="dxa"/>
        <w:tblInd w:w="0" w:type="dxa"/>
        <w:tblLook w:val="04A0" w:firstRow="1" w:lastRow="0" w:firstColumn="1" w:lastColumn="0" w:noHBand="0" w:noVBand="1"/>
      </w:tblPr>
      <w:tblGrid>
        <w:gridCol w:w="553"/>
        <w:gridCol w:w="3454"/>
        <w:gridCol w:w="4923"/>
        <w:gridCol w:w="4673"/>
      </w:tblGrid>
      <w:tr w:rsidR="003F139A" w:rsidRPr="00925856" w14:paraId="10B61A21" w14:textId="77777777" w:rsidTr="00F24B43">
        <w:tc>
          <w:tcPr>
            <w:tcW w:w="553" w:type="dxa"/>
            <w:shd w:val="clear" w:color="auto" w:fill="D9E2F3" w:themeFill="accent1" w:themeFillTint="33"/>
          </w:tcPr>
          <w:p w14:paraId="42F34543" w14:textId="77777777" w:rsidR="003F139A" w:rsidRPr="00925856" w:rsidRDefault="003F139A" w:rsidP="00E56BA8">
            <w:pPr>
              <w:rPr>
                <w:rFonts w:asciiTheme="majorBidi" w:hAnsiTheme="majorBidi" w:cstheme="majorBidi"/>
                <w:b/>
                <w:sz w:val="22"/>
                <w:szCs w:val="22"/>
              </w:rPr>
            </w:pPr>
            <w:r w:rsidRPr="00925856">
              <w:rPr>
                <w:rFonts w:asciiTheme="majorBidi" w:hAnsiTheme="majorBidi" w:cstheme="majorBidi"/>
                <w:b/>
                <w:sz w:val="22"/>
                <w:szCs w:val="22"/>
              </w:rPr>
              <w:t>Eil. Nr.</w:t>
            </w:r>
          </w:p>
        </w:tc>
        <w:tc>
          <w:tcPr>
            <w:tcW w:w="3454" w:type="dxa"/>
            <w:shd w:val="clear" w:color="auto" w:fill="D9E2F3" w:themeFill="accent1" w:themeFillTint="33"/>
          </w:tcPr>
          <w:p w14:paraId="09B4ECDE" w14:textId="0AA82A8C" w:rsidR="003F139A" w:rsidRPr="00925856" w:rsidRDefault="003F139A" w:rsidP="00E56BA8">
            <w:pPr>
              <w:rPr>
                <w:rFonts w:asciiTheme="majorBidi" w:hAnsiTheme="majorBidi" w:cstheme="majorBidi"/>
                <w:b/>
                <w:sz w:val="22"/>
                <w:szCs w:val="22"/>
              </w:rPr>
            </w:pPr>
            <w:r w:rsidRPr="00925856">
              <w:rPr>
                <w:rFonts w:asciiTheme="majorBidi" w:hAnsiTheme="majorBidi" w:cstheme="majorBidi"/>
                <w:b/>
                <w:sz w:val="22"/>
                <w:szCs w:val="22"/>
              </w:rPr>
              <w:t>Ūkio subjekto pavadinimas, juridinio asmens kodas, adresas</w:t>
            </w:r>
          </w:p>
        </w:tc>
        <w:tc>
          <w:tcPr>
            <w:tcW w:w="4923" w:type="dxa"/>
            <w:shd w:val="clear" w:color="auto" w:fill="D9E2F3" w:themeFill="accent1" w:themeFillTint="33"/>
          </w:tcPr>
          <w:p w14:paraId="2D81D2DF" w14:textId="345A48F5" w:rsidR="003F139A" w:rsidRPr="00925856" w:rsidRDefault="003F139A" w:rsidP="00E56BA8">
            <w:pPr>
              <w:rPr>
                <w:rFonts w:asciiTheme="majorBidi" w:hAnsiTheme="majorBidi" w:cstheme="majorBidi"/>
                <w:b/>
                <w:sz w:val="22"/>
                <w:szCs w:val="22"/>
              </w:rPr>
            </w:pPr>
            <w:r w:rsidRPr="00925856">
              <w:rPr>
                <w:rFonts w:asciiTheme="majorBidi" w:hAnsiTheme="majorBidi" w:cstheme="majorBidi"/>
                <w:b/>
                <w:sz w:val="22"/>
                <w:szCs w:val="22"/>
              </w:rPr>
              <w:t>Nuoroda į skelbimo apie pirkimą punkto sąlygą, kuriai atitikti remiamasi ūkio subjekto pajėgumais</w:t>
            </w:r>
          </w:p>
        </w:tc>
        <w:tc>
          <w:tcPr>
            <w:tcW w:w="4673" w:type="dxa"/>
            <w:shd w:val="clear" w:color="auto" w:fill="D9E2F3" w:themeFill="accent1" w:themeFillTint="33"/>
          </w:tcPr>
          <w:p w14:paraId="7CEFA5BC" w14:textId="628F8EF1" w:rsidR="003F139A" w:rsidRPr="00925856" w:rsidRDefault="00403C4D" w:rsidP="00E56BA8">
            <w:pPr>
              <w:rPr>
                <w:rFonts w:asciiTheme="majorBidi" w:hAnsiTheme="majorBidi" w:cstheme="majorBidi"/>
                <w:b/>
                <w:sz w:val="22"/>
                <w:szCs w:val="22"/>
              </w:rPr>
            </w:pPr>
            <w:r w:rsidRPr="00925856">
              <w:rPr>
                <w:rFonts w:asciiTheme="majorBidi" w:hAnsiTheme="majorBidi" w:cstheme="majorBidi"/>
                <w:b/>
                <w:sz w:val="22"/>
                <w:szCs w:val="22"/>
              </w:rPr>
              <w:t>S</w:t>
            </w:r>
            <w:r w:rsidR="003F139A" w:rsidRPr="00925856">
              <w:rPr>
                <w:rFonts w:asciiTheme="majorBidi" w:hAnsiTheme="majorBidi" w:cstheme="majorBidi"/>
                <w:b/>
                <w:sz w:val="22"/>
                <w:szCs w:val="22"/>
              </w:rPr>
              <w:t>utarties objekto dalies, perduodamos vykdyti subtiekėjui, aprašymas</w:t>
            </w:r>
          </w:p>
        </w:tc>
      </w:tr>
      <w:tr w:rsidR="003F139A" w:rsidRPr="00925856" w14:paraId="5733A8FF" w14:textId="77777777" w:rsidTr="008C00D2">
        <w:tc>
          <w:tcPr>
            <w:tcW w:w="553" w:type="dxa"/>
          </w:tcPr>
          <w:p w14:paraId="35152F24" w14:textId="77777777" w:rsidR="003F139A" w:rsidRPr="00925856" w:rsidRDefault="003F139A" w:rsidP="00E56BA8">
            <w:pPr>
              <w:rPr>
                <w:rFonts w:asciiTheme="majorBidi" w:hAnsiTheme="majorBidi" w:cstheme="majorBidi"/>
                <w:bCs/>
                <w:sz w:val="22"/>
                <w:szCs w:val="22"/>
              </w:rPr>
            </w:pPr>
            <w:r w:rsidRPr="00925856">
              <w:rPr>
                <w:rFonts w:asciiTheme="majorBidi" w:hAnsiTheme="majorBidi" w:cstheme="majorBidi"/>
                <w:bCs/>
                <w:sz w:val="22"/>
                <w:szCs w:val="22"/>
              </w:rPr>
              <w:t>1.</w:t>
            </w:r>
          </w:p>
        </w:tc>
        <w:tc>
          <w:tcPr>
            <w:tcW w:w="3454" w:type="dxa"/>
          </w:tcPr>
          <w:p w14:paraId="08BE590A" w14:textId="77777777" w:rsidR="003F139A" w:rsidRPr="00925856" w:rsidRDefault="003F139A" w:rsidP="00E56BA8">
            <w:pPr>
              <w:rPr>
                <w:rFonts w:asciiTheme="majorBidi" w:hAnsiTheme="majorBidi" w:cstheme="majorBidi"/>
                <w:bCs/>
                <w:sz w:val="22"/>
                <w:szCs w:val="22"/>
              </w:rPr>
            </w:pPr>
          </w:p>
        </w:tc>
        <w:tc>
          <w:tcPr>
            <w:tcW w:w="4923" w:type="dxa"/>
          </w:tcPr>
          <w:p w14:paraId="16A7F9ED" w14:textId="77777777" w:rsidR="003F139A" w:rsidRPr="00925856" w:rsidRDefault="003F139A" w:rsidP="00E56BA8">
            <w:pPr>
              <w:rPr>
                <w:rFonts w:asciiTheme="majorBidi" w:hAnsiTheme="majorBidi" w:cstheme="majorBidi"/>
                <w:bCs/>
                <w:sz w:val="22"/>
                <w:szCs w:val="22"/>
              </w:rPr>
            </w:pPr>
          </w:p>
        </w:tc>
        <w:tc>
          <w:tcPr>
            <w:tcW w:w="4673" w:type="dxa"/>
          </w:tcPr>
          <w:p w14:paraId="096A89C3" w14:textId="68837838" w:rsidR="003F139A" w:rsidRPr="00925856" w:rsidRDefault="003F139A" w:rsidP="00E56BA8">
            <w:pPr>
              <w:rPr>
                <w:rFonts w:asciiTheme="majorBidi" w:hAnsiTheme="majorBidi" w:cstheme="majorBidi"/>
                <w:bCs/>
                <w:sz w:val="22"/>
                <w:szCs w:val="22"/>
              </w:rPr>
            </w:pPr>
          </w:p>
        </w:tc>
      </w:tr>
      <w:tr w:rsidR="003F139A" w:rsidRPr="00925856" w14:paraId="28C8069C" w14:textId="77777777" w:rsidTr="008C00D2">
        <w:tc>
          <w:tcPr>
            <w:tcW w:w="553" w:type="dxa"/>
          </w:tcPr>
          <w:p w14:paraId="73E73073" w14:textId="77777777" w:rsidR="003F139A" w:rsidRPr="00925856" w:rsidRDefault="003F139A" w:rsidP="00E56BA8">
            <w:pPr>
              <w:rPr>
                <w:rFonts w:asciiTheme="majorBidi" w:hAnsiTheme="majorBidi" w:cstheme="majorBidi"/>
                <w:bCs/>
                <w:sz w:val="22"/>
                <w:szCs w:val="22"/>
              </w:rPr>
            </w:pPr>
            <w:r w:rsidRPr="00925856">
              <w:rPr>
                <w:rFonts w:asciiTheme="majorBidi" w:hAnsiTheme="majorBidi" w:cstheme="majorBidi"/>
                <w:bCs/>
                <w:sz w:val="22"/>
                <w:szCs w:val="22"/>
              </w:rPr>
              <w:t>2.</w:t>
            </w:r>
          </w:p>
        </w:tc>
        <w:tc>
          <w:tcPr>
            <w:tcW w:w="3454" w:type="dxa"/>
          </w:tcPr>
          <w:p w14:paraId="073AA89D" w14:textId="77777777" w:rsidR="003F139A" w:rsidRPr="00925856" w:rsidRDefault="003F139A" w:rsidP="00E56BA8">
            <w:pPr>
              <w:rPr>
                <w:rFonts w:asciiTheme="majorBidi" w:hAnsiTheme="majorBidi" w:cstheme="majorBidi"/>
                <w:bCs/>
                <w:sz w:val="22"/>
                <w:szCs w:val="22"/>
              </w:rPr>
            </w:pPr>
          </w:p>
        </w:tc>
        <w:tc>
          <w:tcPr>
            <w:tcW w:w="4923" w:type="dxa"/>
          </w:tcPr>
          <w:p w14:paraId="3A00B8A0" w14:textId="77777777" w:rsidR="003F139A" w:rsidRPr="00925856" w:rsidRDefault="003F139A" w:rsidP="00E56BA8">
            <w:pPr>
              <w:rPr>
                <w:rFonts w:asciiTheme="majorBidi" w:hAnsiTheme="majorBidi" w:cstheme="majorBidi"/>
                <w:bCs/>
                <w:sz w:val="22"/>
                <w:szCs w:val="22"/>
              </w:rPr>
            </w:pPr>
          </w:p>
        </w:tc>
        <w:tc>
          <w:tcPr>
            <w:tcW w:w="4673" w:type="dxa"/>
          </w:tcPr>
          <w:p w14:paraId="706333D3" w14:textId="452BBD0F" w:rsidR="003F139A" w:rsidRPr="00925856" w:rsidRDefault="003F139A" w:rsidP="00E56BA8">
            <w:pPr>
              <w:rPr>
                <w:rFonts w:asciiTheme="majorBidi" w:hAnsiTheme="majorBidi" w:cstheme="majorBidi"/>
                <w:bCs/>
                <w:sz w:val="22"/>
                <w:szCs w:val="22"/>
              </w:rPr>
            </w:pPr>
          </w:p>
        </w:tc>
      </w:tr>
    </w:tbl>
    <w:p w14:paraId="1CB26A50" w14:textId="77777777" w:rsidR="000608EF" w:rsidRPr="00925856" w:rsidRDefault="000608EF" w:rsidP="00E56BA8">
      <w:pPr>
        <w:spacing w:after="0" w:line="240" w:lineRule="auto"/>
        <w:rPr>
          <w:rFonts w:asciiTheme="majorBidi" w:eastAsia="Calibri" w:hAnsiTheme="majorBidi" w:cstheme="majorBidi"/>
          <w:color w:val="000000" w:themeColor="text1"/>
          <w:sz w:val="22"/>
          <w:szCs w:val="22"/>
        </w:rPr>
      </w:pPr>
    </w:p>
    <w:p w14:paraId="03A53829" w14:textId="31B7E869" w:rsidR="000608EF" w:rsidRPr="00925856" w:rsidRDefault="006D6694" w:rsidP="005D1498">
      <w:pPr>
        <w:pStyle w:val="Sraopastraipa"/>
        <w:numPr>
          <w:ilvl w:val="0"/>
          <w:numId w:val="9"/>
        </w:numPr>
        <w:tabs>
          <w:tab w:val="left" w:pos="426"/>
        </w:tabs>
        <w:spacing w:after="0" w:line="240" w:lineRule="auto"/>
        <w:ind w:left="0" w:firstLine="0"/>
        <w:jc w:val="center"/>
        <w:rPr>
          <w:rFonts w:asciiTheme="majorBidi" w:eastAsia="Calibri" w:hAnsiTheme="majorBidi" w:cstheme="majorBidi"/>
          <w:b/>
          <w:bCs/>
          <w:color w:val="000000" w:themeColor="text1"/>
          <w:sz w:val="22"/>
          <w:szCs w:val="22"/>
        </w:rPr>
      </w:pPr>
      <w:r w:rsidRPr="00925856">
        <w:rPr>
          <w:rFonts w:asciiTheme="majorBidi" w:hAnsiTheme="majorBidi" w:cstheme="majorBidi"/>
          <w:b/>
          <w:bCs/>
          <w:sz w:val="22"/>
          <w:szCs w:val="22"/>
        </w:rPr>
        <w:t xml:space="preserve">INFORMACIJA APIE </w:t>
      </w:r>
      <w:r w:rsidR="007C0612" w:rsidRPr="00925856">
        <w:rPr>
          <w:rFonts w:asciiTheme="majorBidi" w:hAnsiTheme="majorBidi" w:cstheme="majorBidi"/>
          <w:b/>
          <w:bCs/>
          <w:sz w:val="22"/>
          <w:szCs w:val="22"/>
        </w:rPr>
        <w:t>ŽINOM</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SUBTIEKĖJ</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IR JIEMS PERDUODAMA VYKDYTI SUTARTIES DALIS</w:t>
      </w:r>
    </w:p>
    <w:p w14:paraId="775BDCB5" w14:textId="77B0969F" w:rsidR="00C23DFD" w:rsidRPr="00925856" w:rsidRDefault="00C23DFD" w:rsidP="00C23DFD">
      <w:pPr>
        <w:pStyle w:val="Sraopastraipa"/>
        <w:spacing w:after="0" w:line="240" w:lineRule="auto"/>
        <w:ind w:left="567"/>
        <w:jc w:val="center"/>
        <w:rPr>
          <w:rFonts w:asciiTheme="majorBidi" w:eastAsia="Calibri" w:hAnsiTheme="majorBidi" w:cstheme="majorBidi"/>
          <w:i/>
          <w:iCs/>
          <w:color w:val="000000" w:themeColor="text1"/>
          <w:sz w:val="22"/>
          <w:szCs w:val="22"/>
        </w:rPr>
      </w:pPr>
      <w:r w:rsidRPr="00925856">
        <w:rPr>
          <w:rFonts w:asciiTheme="majorBidi" w:eastAsia="Calibri" w:hAnsiTheme="majorBidi" w:cstheme="majorBidi"/>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925856" w14:paraId="08E7300A" w14:textId="77777777" w:rsidTr="00F24B43">
        <w:tc>
          <w:tcPr>
            <w:tcW w:w="553" w:type="dxa"/>
            <w:shd w:val="clear" w:color="auto" w:fill="D9E2F3" w:themeFill="accent1" w:themeFillTint="33"/>
          </w:tcPr>
          <w:p w14:paraId="7468401A" w14:textId="77777777"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Eil. Nr.</w:t>
            </w:r>
          </w:p>
        </w:tc>
        <w:tc>
          <w:tcPr>
            <w:tcW w:w="4980" w:type="dxa"/>
            <w:shd w:val="clear" w:color="auto" w:fill="D9E2F3" w:themeFill="accent1" w:themeFillTint="33"/>
          </w:tcPr>
          <w:p w14:paraId="5E702306" w14:textId="01704DB0"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Sub</w:t>
            </w:r>
            <w:r w:rsidR="003F139A" w:rsidRPr="00925856">
              <w:rPr>
                <w:rFonts w:asciiTheme="majorBidi" w:hAnsiTheme="majorBidi" w:cstheme="majorBidi"/>
                <w:b/>
                <w:sz w:val="22"/>
                <w:szCs w:val="22"/>
              </w:rPr>
              <w:t>tiekėjo</w:t>
            </w:r>
            <w:r w:rsidRPr="00925856">
              <w:rPr>
                <w:rFonts w:asciiTheme="majorBidi" w:hAnsiTheme="majorBidi" w:cstheme="majorBidi"/>
                <w:b/>
                <w:sz w:val="22"/>
                <w:szCs w:val="22"/>
              </w:rPr>
              <w:t xml:space="preserve"> pavadinimas</w:t>
            </w:r>
            <w:r w:rsidR="003F139A" w:rsidRPr="00925856">
              <w:rPr>
                <w:rFonts w:asciiTheme="majorBidi" w:hAnsiTheme="majorBidi" w:cstheme="majorBidi"/>
                <w:b/>
                <w:sz w:val="22"/>
                <w:szCs w:val="22"/>
              </w:rPr>
              <w:t>, juridinio asmens kodas, adresas</w:t>
            </w:r>
          </w:p>
        </w:tc>
        <w:tc>
          <w:tcPr>
            <w:tcW w:w="8070" w:type="dxa"/>
            <w:shd w:val="clear" w:color="auto" w:fill="D9E2F3" w:themeFill="accent1" w:themeFillTint="33"/>
          </w:tcPr>
          <w:p w14:paraId="0EFC8782" w14:textId="7334CFC3" w:rsidR="000608EF" w:rsidRPr="00925856" w:rsidRDefault="00403C4D" w:rsidP="00E56BA8">
            <w:pPr>
              <w:rPr>
                <w:rFonts w:asciiTheme="majorBidi" w:hAnsiTheme="majorBidi" w:cstheme="majorBidi"/>
                <w:b/>
                <w:sz w:val="22"/>
                <w:szCs w:val="22"/>
              </w:rPr>
            </w:pPr>
            <w:r w:rsidRPr="00925856">
              <w:rPr>
                <w:rFonts w:asciiTheme="majorBidi" w:hAnsiTheme="majorBidi" w:cstheme="majorBidi"/>
                <w:b/>
                <w:sz w:val="22"/>
                <w:szCs w:val="22"/>
              </w:rPr>
              <w:t>S</w:t>
            </w:r>
            <w:r w:rsidR="000608EF" w:rsidRPr="00925856">
              <w:rPr>
                <w:rFonts w:asciiTheme="majorBidi" w:hAnsiTheme="majorBidi" w:cstheme="majorBidi"/>
                <w:b/>
                <w:sz w:val="22"/>
                <w:szCs w:val="22"/>
              </w:rPr>
              <w:t>utarties objekto dalies, perduodamos vykdyti sub</w:t>
            </w:r>
            <w:r w:rsidR="003F139A" w:rsidRPr="00925856">
              <w:rPr>
                <w:rFonts w:asciiTheme="majorBidi" w:hAnsiTheme="majorBidi" w:cstheme="majorBidi"/>
                <w:b/>
                <w:sz w:val="22"/>
                <w:szCs w:val="22"/>
              </w:rPr>
              <w:t>tiekėjui</w:t>
            </w:r>
            <w:r w:rsidR="000608EF" w:rsidRPr="00925856">
              <w:rPr>
                <w:rFonts w:asciiTheme="majorBidi" w:hAnsiTheme="majorBidi" w:cstheme="majorBidi"/>
                <w:b/>
                <w:sz w:val="22"/>
                <w:szCs w:val="22"/>
              </w:rPr>
              <w:t>, aprašymas</w:t>
            </w:r>
          </w:p>
        </w:tc>
      </w:tr>
      <w:tr w:rsidR="000608EF" w:rsidRPr="00925856" w14:paraId="06C5500E" w14:textId="77777777" w:rsidTr="008C00D2">
        <w:tc>
          <w:tcPr>
            <w:tcW w:w="553" w:type="dxa"/>
          </w:tcPr>
          <w:p w14:paraId="282AB0BF" w14:textId="77777777" w:rsidR="000608EF" w:rsidRPr="00925856" w:rsidRDefault="000608EF" w:rsidP="00762FA8">
            <w:pPr>
              <w:jc w:val="both"/>
              <w:rPr>
                <w:rFonts w:asciiTheme="majorBidi" w:hAnsiTheme="majorBidi" w:cstheme="majorBidi"/>
                <w:bCs/>
                <w:sz w:val="22"/>
                <w:szCs w:val="22"/>
              </w:rPr>
            </w:pPr>
            <w:r w:rsidRPr="00925856">
              <w:rPr>
                <w:rFonts w:asciiTheme="majorBidi" w:hAnsiTheme="majorBidi" w:cstheme="majorBidi"/>
                <w:bCs/>
                <w:sz w:val="22"/>
                <w:szCs w:val="22"/>
              </w:rPr>
              <w:t>1.</w:t>
            </w:r>
          </w:p>
        </w:tc>
        <w:tc>
          <w:tcPr>
            <w:tcW w:w="4980" w:type="dxa"/>
          </w:tcPr>
          <w:p w14:paraId="08CB634F" w14:textId="77777777" w:rsidR="000608EF" w:rsidRPr="00925856" w:rsidRDefault="000608EF" w:rsidP="00E56BA8">
            <w:pPr>
              <w:rPr>
                <w:rFonts w:asciiTheme="majorBidi" w:hAnsiTheme="majorBidi" w:cstheme="majorBidi"/>
                <w:bCs/>
                <w:sz w:val="22"/>
                <w:szCs w:val="22"/>
              </w:rPr>
            </w:pPr>
          </w:p>
        </w:tc>
        <w:tc>
          <w:tcPr>
            <w:tcW w:w="8070" w:type="dxa"/>
          </w:tcPr>
          <w:p w14:paraId="7DAD91F5" w14:textId="77777777" w:rsidR="000608EF" w:rsidRPr="00925856" w:rsidRDefault="000608EF" w:rsidP="00E56BA8">
            <w:pPr>
              <w:rPr>
                <w:rFonts w:asciiTheme="majorBidi" w:hAnsiTheme="majorBidi" w:cstheme="majorBidi"/>
                <w:bCs/>
                <w:sz w:val="22"/>
                <w:szCs w:val="22"/>
              </w:rPr>
            </w:pPr>
          </w:p>
        </w:tc>
      </w:tr>
      <w:tr w:rsidR="000608EF" w:rsidRPr="00925856" w14:paraId="3B82C31D" w14:textId="77777777" w:rsidTr="008C00D2">
        <w:tc>
          <w:tcPr>
            <w:tcW w:w="553" w:type="dxa"/>
          </w:tcPr>
          <w:p w14:paraId="5A9CD9DD" w14:textId="77777777" w:rsidR="000608EF" w:rsidRPr="00925856" w:rsidRDefault="000608EF" w:rsidP="00E56BA8">
            <w:pPr>
              <w:rPr>
                <w:rFonts w:asciiTheme="majorBidi" w:hAnsiTheme="majorBidi" w:cstheme="majorBidi"/>
                <w:bCs/>
                <w:sz w:val="22"/>
                <w:szCs w:val="22"/>
              </w:rPr>
            </w:pPr>
            <w:r w:rsidRPr="00925856">
              <w:rPr>
                <w:rFonts w:asciiTheme="majorBidi" w:hAnsiTheme="majorBidi" w:cstheme="majorBidi"/>
                <w:bCs/>
                <w:sz w:val="22"/>
                <w:szCs w:val="22"/>
              </w:rPr>
              <w:t>2.</w:t>
            </w:r>
          </w:p>
        </w:tc>
        <w:tc>
          <w:tcPr>
            <w:tcW w:w="4980" w:type="dxa"/>
          </w:tcPr>
          <w:p w14:paraId="4E5ED6A4" w14:textId="77777777" w:rsidR="000608EF" w:rsidRPr="00925856" w:rsidRDefault="000608EF" w:rsidP="00E56BA8">
            <w:pPr>
              <w:rPr>
                <w:rFonts w:asciiTheme="majorBidi" w:hAnsiTheme="majorBidi" w:cstheme="majorBidi"/>
                <w:bCs/>
                <w:sz w:val="22"/>
                <w:szCs w:val="22"/>
              </w:rPr>
            </w:pPr>
          </w:p>
        </w:tc>
        <w:tc>
          <w:tcPr>
            <w:tcW w:w="8070" w:type="dxa"/>
          </w:tcPr>
          <w:p w14:paraId="275D25E0" w14:textId="77777777" w:rsidR="000608EF" w:rsidRPr="00925856" w:rsidRDefault="000608EF" w:rsidP="00E56BA8">
            <w:pPr>
              <w:rPr>
                <w:rFonts w:asciiTheme="majorBidi" w:hAnsiTheme="majorBidi" w:cstheme="majorBidi"/>
                <w:bCs/>
                <w:sz w:val="22"/>
                <w:szCs w:val="22"/>
              </w:rPr>
            </w:pPr>
          </w:p>
        </w:tc>
      </w:tr>
    </w:tbl>
    <w:p w14:paraId="5D8E6E3B" w14:textId="5EE7B807" w:rsidR="008C00D2" w:rsidRPr="00925856" w:rsidRDefault="008C00D2" w:rsidP="00E56BA8">
      <w:pPr>
        <w:spacing w:after="0" w:line="240" w:lineRule="auto"/>
        <w:rPr>
          <w:rFonts w:asciiTheme="majorBidi" w:hAnsiTheme="majorBidi" w:cstheme="majorBidi"/>
          <w:sz w:val="22"/>
          <w:szCs w:val="22"/>
        </w:rPr>
      </w:pPr>
    </w:p>
    <w:p w14:paraId="7A8BC067" w14:textId="5E6123C8" w:rsidR="00F24B43" w:rsidRPr="00925856" w:rsidRDefault="00F24B43" w:rsidP="00E56BA8">
      <w:pPr>
        <w:spacing w:after="0" w:line="240" w:lineRule="auto"/>
        <w:rPr>
          <w:rFonts w:asciiTheme="majorBidi" w:hAnsiTheme="majorBidi" w:cstheme="majorBidi"/>
          <w:sz w:val="22"/>
          <w:szCs w:val="22"/>
        </w:rPr>
      </w:pPr>
    </w:p>
    <w:p w14:paraId="75CAAA43" w14:textId="6D1E0137" w:rsidR="000608EF" w:rsidRPr="00925856" w:rsidRDefault="007C0612" w:rsidP="00F24B43">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r w:rsidRPr="00925856">
        <w:rPr>
          <w:rFonts w:asciiTheme="majorBidi" w:hAnsiTheme="majorBidi" w:cstheme="majorBidi"/>
          <w:b/>
          <w:bCs/>
          <w:sz w:val="22"/>
          <w:szCs w:val="22"/>
        </w:rPr>
        <w:t>PASIŪLYMO KAINA</w:t>
      </w:r>
    </w:p>
    <w:p w14:paraId="733C74BC" w14:textId="01CC96D0" w:rsidR="00C04FFE" w:rsidRPr="00925856" w:rsidRDefault="00C04FFE" w:rsidP="00F24B43">
      <w:pPr>
        <w:pStyle w:val="Sraopastraipa"/>
        <w:numPr>
          <w:ilvl w:val="1"/>
          <w:numId w:val="9"/>
        </w:numPr>
        <w:tabs>
          <w:tab w:val="left" w:pos="1134"/>
        </w:tabs>
        <w:spacing w:line="20" w:lineRule="atLeast"/>
        <w:ind w:left="0" w:firstLine="567"/>
        <w:jc w:val="both"/>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Pasiūlyme kaina nurodom</w:t>
      </w:r>
      <w:r w:rsidR="005C006A" w:rsidRPr="00925856">
        <w:rPr>
          <w:rFonts w:asciiTheme="majorBidi" w:eastAsiaTheme="minorHAnsi" w:hAnsiTheme="majorBidi" w:cstheme="majorBidi"/>
          <w:bCs/>
          <w:iCs/>
          <w:sz w:val="22"/>
          <w:szCs w:val="22"/>
        </w:rPr>
        <w:t>a</w:t>
      </w:r>
      <w:r w:rsidRPr="00925856">
        <w:rPr>
          <w:rFonts w:asciiTheme="majorBidi" w:eastAsiaTheme="minorHAnsi" w:hAnsiTheme="majorBidi" w:cstheme="majorBidi"/>
          <w:bCs/>
          <w:iCs/>
          <w:sz w:val="22"/>
          <w:szCs w:val="22"/>
        </w:rPr>
        <w:t xml:space="preserve"> eurais</w:t>
      </w:r>
      <w:r w:rsidRPr="00925856">
        <w:rPr>
          <w:rFonts w:asciiTheme="majorBidi" w:eastAsia="Calibri" w:hAnsiTheme="majorBidi" w:cstheme="majorBidi"/>
          <w:sz w:val="22"/>
          <w:szCs w:val="22"/>
        </w:rPr>
        <w:t>.</w:t>
      </w:r>
      <w:r w:rsidRPr="00925856">
        <w:rPr>
          <w:rFonts w:asciiTheme="majorBidi" w:eastAsiaTheme="minorHAnsi" w:hAnsiTheme="majorBidi" w:cstheme="majorBidi"/>
          <w:bCs/>
          <w:iCs/>
          <w:sz w:val="22"/>
          <w:szCs w:val="22"/>
        </w:rPr>
        <w:t xml:space="preserve"> Jeigu pasiūlymuose kainos nurodytos užsienio valiuta, jos turės būti perskaičiuojamos į eurus </w:t>
      </w:r>
      <w:r w:rsidRPr="00925856">
        <w:rPr>
          <w:rFonts w:asciiTheme="majorBidi" w:hAnsiTheme="majorBidi" w:cstheme="majorBid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5856">
        <w:rPr>
          <w:rFonts w:asciiTheme="majorBidi" w:eastAsiaTheme="minorHAnsi" w:hAnsiTheme="majorBidi" w:cstheme="majorBidi"/>
          <w:bCs/>
          <w:iCs/>
          <w:sz w:val="22"/>
          <w:szCs w:val="22"/>
        </w:rPr>
        <w:t>.</w:t>
      </w:r>
    </w:p>
    <w:p w14:paraId="6AA93495" w14:textId="039DD9E2" w:rsidR="003B7634" w:rsidRPr="00925856"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heme="majorBidi" w:hAnsiTheme="majorBidi" w:cstheme="majorBidi"/>
          <w:sz w:val="22"/>
          <w:szCs w:val="22"/>
        </w:rPr>
      </w:pPr>
      <w:r w:rsidRPr="00925856">
        <w:rPr>
          <w:rFonts w:asciiTheme="majorBidi" w:eastAsiaTheme="minorHAnsi" w:hAnsiTheme="majorBidi" w:cstheme="majorBidi"/>
          <w:bCs/>
          <w:iCs/>
          <w:sz w:val="22"/>
          <w:szCs w:val="22"/>
        </w:rPr>
        <w:t xml:space="preserve">Apskaičiuojant kainą, turi būti atsižvelgta į visą pirkimo dokumentuose nurodytą pirkimo objekto apimtį ir reikalavimus, </w:t>
      </w:r>
      <w:r w:rsidR="009C621B" w:rsidRPr="00925856">
        <w:rPr>
          <w:rFonts w:asciiTheme="majorBidi" w:eastAsiaTheme="minorHAnsi" w:hAnsiTheme="majorBidi" w:cstheme="majorBidi"/>
          <w:bCs/>
          <w:iCs/>
          <w:sz w:val="22"/>
          <w:szCs w:val="22"/>
        </w:rPr>
        <w:t>kainos</w:t>
      </w:r>
      <w:r w:rsidRPr="00925856">
        <w:rPr>
          <w:rFonts w:asciiTheme="majorBidi" w:eastAsiaTheme="minorHAnsi" w:hAnsiTheme="majorBidi" w:cstheme="majorBidi"/>
          <w:bCs/>
          <w:iCs/>
          <w:sz w:val="22"/>
          <w:szCs w:val="22"/>
        </w:rPr>
        <w:t xml:space="preserve"> sudėtines dalis ir pan</w:t>
      </w:r>
      <w:r w:rsidR="003B7634" w:rsidRPr="00925856">
        <w:rPr>
          <w:rFonts w:asciiTheme="majorBidi" w:eastAsiaTheme="minorHAnsi" w:hAnsiTheme="majorBidi" w:cstheme="majorBidi"/>
          <w:bCs/>
          <w:iCs/>
          <w:sz w:val="22"/>
          <w:szCs w:val="22"/>
        </w:rPr>
        <w:t xml:space="preserve">. </w:t>
      </w:r>
      <w:r w:rsidR="0005295E" w:rsidRPr="00925856">
        <w:rPr>
          <w:rFonts w:asciiTheme="majorBidi" w:eastAsiaTheme="minorHAnsi" w:hAnsiTheme="majorBidi" w:cstheme="majorBidi"/>
          <w:bCs/>
          <w:iCs/>
          <w:sz w:val="22"/>
          <w:szCs w:val="22"/>
        </w:rPr>
        <w:t xml:space="preserve">PVM nurodomas atskirai. </w:t>
      </w:r>
      <w:r w:rsidRPr="00925856">
        <w:rPr>
          <w:rFonts w:asciiTheme="majorBidi" w:hAnsiTheme="majorBidi" w:cstheme="majorBidi"/>
          <w:bCs/>
          <w:sz w:val="22"/>
          <w:szCs w:val="22"/>
        </w:rPr>
        <w:t xml:space="preserve">Jei tiekėjas yra ne PVM mokėtojas, turi apie tai nurodyti pasiūlyme, nurodant </w:t>
      </w:r>
      <w:r w:rsidR="002E259F" w:rsidRPr="00925856">
        <w:rPr>
          <w:rFonts w:asciiTheme="majorBidi" w:hAnsiTheme="majorBidi" w:cstheme="majorBidi"/>
          <w:bCs/>
          <w:sz w:val="22"/>
          <w:szCs w:val="22"/>
        </w:rPr>
        <w:t>teisinį</w:t>
      </w:r>
      <w:r w:rsidRPr="00925856">
        <w:rPr>
          <w:rFonts w:asciiTheme="majorBidi" w:hAnsiTheme="majorBidi" w:cstheme="majorBidi"/>
          <w:bCs/>
          <w:sz w:val="22"/>
          <w:szCs w:val="22"/>
        </w:rPr>
        <w:t xml:space="preserve"> pagrindą. Tiekėjas turi įvertinti ar sutarties vykdymo metu netaps PVM mokėtoju. Jei tiekėjas vykdydamas sutartį taps PVM mokėtoju, pasiūlyme turi nurodyti kainą su PVM. Pasiūlymų </w:t>
      </w:r>
      <w:r w:rsidR="002E259F" w:rsidRPr="00925856">
        <w:rPr>
          <w:rFonts w:asciiTheme="majorBidi" w:eastAsiaTheme="minorHAnsi" w:hAnsiTheme="majorBidi" w:cstheme="majorBidi"/>
          <w:bCs/>
          <w:iCs/>
          <w:sz w:val="22"/>
          <w:szCs w:val="22"/>
        </w:rPr>
        <w:t xml:space="preserve">kainos </w:t>
      </w:r>
      <w:r w:rsidRPr="00925856">
        <w:rPr>
          <w:rFonts w:asciiTheme="majorBidi" w:hAnsiTheme="majorBidi" w:cstheme="majorBidi"/>
          <w:bCs/>
          <w:sz w:val="22"/>
          <w:szCs w:val="22"/>
        </w:rPr>
        <w:t xml:space="preserve">bus vertinamos ir lyginamos </w:t>
      </w:r>
      <w:r w:rsidR="006428F6" w:rsidRPr="00925856">
        <w:rPr>
          <w:rFonts w:asciiTheme="majorBidi" w:hAnsiTheme="majorBidi" w:cstheme="majorBidi"/>
          <w:bCs/>
          <w:sz w:val="22"/>
          <w:szCs w:val="22"/>
        </w:rPr>
        <w:t>be</w:t>
      </w:r>
      <w:r w:rsidRPr="00925856">
        <w:rPr>
          <w:rFonts w:asciiTheme="majorBidi" w:hAnsiTheme="majorBidi" w:cstheme="majorBidi"/>
          <w:bCs/>
          <w:sz w:val="22"/>
          <w:szCs w:val="22"/>
        </w:rPr>
        <w:t xml:space="preserve"> PVM.</w:t>
      </w:r>
      <w:r w:rsidR="003B7634" w:rsidRPr="00925856">
        <w:rPr>
          <w:rFonts w:asciiTheme="majorBidi" w:eastAsia="Calibri" w:hAnsiTheme="majorBidi" w:cstheme="majorBidi"/>
          <w:sz w:val="22"/>
          <w:szCs w:val="22"/>
        </w:rPr>
        <w:t xml:space="preserve"> Į pasiūlymo </w:t>
      </w:r>
      <w:r w:rsidR="003B7634" w:rsidRPr="00925856">
        <w:rPr>
          <w:rFonts w:asciiTheme="majorBidi" w:eastAsiaTheme="minorHAnsi" w:hAnsiTheme="majorBidi" w:cstheme="majorBidi"/>
          <w:bCs/>
          <w:iCs/>
          <w:sz w:val="22"/>
          <w:szCs w:val="22"/>
        </w:rPr>
        <w:t xml:space="preserve">kainą privalo būti </w:t>
      </w:r>
      <w:r w:rsidR="003B7634" w:rsidRPr="00925856">
        <w:rPr>
          <w:rFonts w:asciiTheme="majorBidi" w:eastAsia="Arial Unicode MS" w:hAnsiTheme="majorBidi" w:cstheme="majorBidi"/>
          <w:sz w:val="22"/>
          <w:szCs w:val="22"/>
        </w:rPr>
        <w:t>įskaičiuoti visi mokesčiai bei visos</w:t>
      </w:r>
      <w:r w:rsidR="003B7634" w:rsidRPr="00925856">
        <w:rPr>
          <w:rFonts w:asciiTheme="majorBidi" w:hAnsiTheme="majorBidi" w:cstheme="majorBidi"/>
          <w:b/>
          <w:sz w:val="22"/>
          <w:szCs w:val="22"/>
        </w:rPr>
        <w:t xml:space="preserve"> </w:t>
      </w:r>
      <w:r w:rsidR="003B7634" w:rsidRPr="00925856">
        <w:rPr>
          <w:rFonts w:asciiTheme="majorBidi" w:hAnsiTheme="majorBidi" w:cstheme="majorBidi"/>
          <w:sz w:val="22"/>
          <w:szCs w:val="22"/>
        </w:rPr>
        <w:t>kitos Tiekėjo patirtos ir (ar) galimos patirti tiesioginės ir netiesioginės išlaidos ir mokesčiai</w:t>
      </w:r>
      <w:r w:rsidR="003B7634" w:rsidRPr="00925856">
        <w:rPr>
          <w:rFonts w:asciiTheme="majorBidi" w:eastAsia="Arial Unicode MS" w:hAnsiTheme="majorBidi" w:cstheme="majorBidi"/>
          <w:sz w:val="22"/>
          <w:szCs w:val="22"/>
        </w:rPr>
        <w:t>, susiję su Prekių tiekimu,</w:t>
      </w:r>
      <w:r w:rsidR="003B7634" w:rsidRPr="00925856">
        <w:rPr>
          <w:rFonts w:asciiTheme="majorBidi" w:hAnsiTheme="majorBidi" w:cstheme="majorBidi"/>
          <w:color w:val="000000"/>
          <w:sz w:val="22"/>
          <w:szCs w:val="22"/>
        </w:rPr>
        <w:t xml:space="preserve"> įskaitant, bet neapsiribojant (išskyrus tuos atvejus, kai pirkimo </w:t>
      </w:r>
      <w:r w:rsidR="003B7634" w:rsidRPr="00925856">
        <w:rPr>
          <w:rFonts w:asciiTheme="majorBidi" w:hAnsiTheme="majorBidi" w:cstheme="majorBidi"/>
          <w:sz w:val="22"/>
          <w:szCs w:val="22"/>
        </w:rPr>
        <w:t xml:space="preserve">dokumentuose aiškiai nurodyta, kad tam tikros konkrečios išlaidos neturi būti įskaičiuotos į Sutarties kainą): </w:t>
      </w:r>
    </w:p>
    <w:p w14:paraId="42CFA3D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transportavimo išlaidas;</w:t>
      </w:r>
    </w:p>
    <w:p w14:paraId="32CCCF1D"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pakavimo, pakrovimo, tranzito, iškrovimo, išpakavimo, pakuočių surinkimo ir sutvarkymo, tikrinimo, draudimo ir kitas su Prekių tiekimu susijusias išlaidas;</w:t>
      </w:r>
    </w:p>
    <w:p w14:paraId="76324FDE"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visas su dokumentų, kurių reikalauja Pirkėjas, rengimu ir pateikimu susijusias išlaidas;</w:t>
      </w:r>
    </w:p>
    <w:p w14:paraId="032EEAAB"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pristatytų Prekių surinkimo vietoje ir (arba) paleidimo, ir (arba) priežiūros išlaidas;</w:t>
      </w:r>
    </w:p>
    <w:p w14:paraId="39ED4EB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aprūpinimo įrankiais, reikalingais pristatytų Prekių surinkimui ir (arba) priežiūrai, išlaidas;</w:t>
      </w:r>
    </w:p>
    <w:p w14:paraId="5FF12C27"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naudojimo ir priežiūros instrukcijų, numatytų Techninėje specifikacijoje, pateikimo išlaidas;</w:t>
      </w:r>
    </w:p>
    <w:p w14:paraId="4237C011"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eastAsia="Arial Unicode MS" w:hAnsiTheme="majorBidi" w:cstheme="majorBidi"/>
          <w:sz w:val="22"/>
          <w:szCs w:val="22"/>
        </w:rPr>
        <w:t>išlaidos licencijoms, patentams, leidimams ir pan.</w:t>
      </w:r>
    </w:p>
    <w:p w14:paraId="6FD0153A"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elektroninių sąskaitų teikimo išlaidos;</w:t>
      </w:r>
    </w:p>
    <w:p w14:paraId="1CCB5619"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Prekių garantinės ir techninės priežiūros išlaidos ir kt.;</w:t>
      </w:r>
    </w:p>
    <w:p w14:paraId="768DDB5F" w14:textId="72ADCA97" w:rsidR="00C04FFE" w:rsidRPr="00925856" w:rsidRDefault="00C04FFE" w:rsidP="00F24B43">
      <w:pPr>
        <w:pStyle w:val="Sraopastraipa"/>
        <w:numPr>
          <w:ilvl w:val="1"/>
          <w:numId w:val="9"/>
        </w:numPr>
        <w:tabs>
          <w:tab w:val="left" w:pos="1134"/>
        </w:tabs>
        <w:spacing w:after="0" w:line="240" w:lineRule="auto"/>
        <w:ind w:left="0" w:firstLine="567"/>
        <w:jc w:val="both"/>
        <w:rPr>
          <w:rFonts w:asciiTheme="majorBidi" w:hAnsiTheme="majorBidi" w:cstheme="majorBidi"/>
          <w:smallCaps/>
          <w:sz w:val="22"/>
          <w:szCs w:val="22"/>
        </w:rPr>
      </w:pPr>
      <w:r w:rsidRPr="00925856">
        <w:rPr>
          <w:rFonts w:asciiTheme="majorBidi" w:hAnsiTheme="majorBidi" w:cstheme="majorBidi"/>
          <w:color w:val="000000"/>
          <w:sz w:val="22"/>
          <w:szCs w:val="22"/>
        </w:rPr>
        <w:t xml:space="preserve">Jeigu pasiūlyme nurodyta </w:t>
      </w:r>
      <w:r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išreikšt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skaitmenimis, neatitinka </w:t>
      </w:r>
      <w:r w:rsidRPr="00925856">
        <w:rPr>
          <w:rFonts w:asciiTheme="majorBidi" w:eastAsiaTheme="minorHAnsi" w:hAnsiTheme="majorBidi" w:cstheme="majorBidi"/>
          <w:bCs/>
          <w:iCs/>
          <w:sz w:val="22"/>
          <w:szCs w:val="22"/>
        </w:rPr>
        <w:t>kainos</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os</w:t>
      </w:r>
      <w:r w:rsidRPr="00925856">
        <w:rPr>
          <w:rFonts w:asciiTheme="majorBidi" w:hAnsiTheme="majorBidi" w:cstheme="majorBidi"/>
          <w:color w:val="000000"/>
          <w:sz w:val="22"/>
          <w:szCs w:val="22"/>
        </w:rPr>
        <w:t xml:space="preserve"> žodžiais, teisinga laikoma </w:t>
      </w:r>
      <w:r w:rsidR="009C621B"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žodžiais.</w:t>
      </w:r>
    </w:p>
    <w:p w14:paraId="4F0742C3" w14:textId="52D90C7C" w:rsidR="00185997" w:rsidRPr="00925856" w:rsidRDefault="005C006A" w:rsidP="00F24B43">
      <w:pPr>
        <w:pStyle w:val="Sraopastraipa"/>
        <w:numPr>
          <w:ilvl w:val="1"/>
          <w:numId w:val="9"/>
        </w:numPr>
        <w:tabs>
          <w:tab w:val="left" w:pos="1134"/>
          <w:tab w:val="left" w:pos="1276"/>
        </w:tabs>
        <w:spacing w:after="0" w:line="240" w:lineRule="auto"/>
        <w:ind w:left="0" w:firstLine="567"/>
        <w:jc w:val="both"/>
        <w:rPr>
          <w:rFonts w:asciiTheme="majorBidi" w:hAnsiTheme="majorBidi" w:cstheme="majorBidi"/>
          <w:iCs/>
          <w:sz w:val="22"/>
          <w:szCs w:val="22"/>
        </w:rPr>
      </w:pPr>
      <w:r w:rsidRPr="00925856">
        <w:rPr>
          <w:rFonts w:asciiTheme="majorBidi" w:hAnsiTheme="majorBidi" w:cstheme="majorBidi"/>
          <w:iCs/>
          <w:sz w:val="22"/>
          <w:szCs w:val="22"/>
        </w:rPr>
        <w:t xml:space="preserve">Galutinė pasiūlymo kaina </w:t>
      </w:r>
      <w:r w:rsidRPr="00925856">
        <w:rPr>
          <w:rFonts w:asciiTheme="majorBidi" w:eastAsiaTheme="minorHAnsi" w:hAnsiTheme="majorBidi" w:cstheme="majorBidi"/>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E02F26" w14:textId="6B7D908E" w:rsidR="008E14DE" w:rsidRPr="00925856" w:rsidRDefault="008E14DE" w:rsidP="008E14DE">
      <w:pPr>
        <w:spacing w:after="0" w:line="240" w:lineRule="auto"/>
        <w:jc w:val="both"/>
        <w:rPr>
          <w:rFonts w:asciiTheme="majorBidi" w:hAnsiTheme="majorBidi" w:cstheme="majorBidi"/>
          <w:iCs/>
          <w:sz w:val="22"/>
          <w:szCs w:val="22"/>
        </w:rPr>
      </w:pPr>
    </w:p>
    <w:tbl>
      <w:tblPr>
        <w:tblStyle w:val="Lentelstinklelis"/>
        <w:tblW w:w="0" w:type="auto"/>
        <w:tblInd w:w="-1" w:type="dxa"/>
        <w:tblLook w:val="04A0" w:firstRow="1" w:lastRow="0" w:firstColumn="1" w:lastColumn="0" w:noHBand="0" w:noVBand="1"/>
      </w:tblPr>
      <w:tblGrid>
        <w:gridCol w:w="1134"/>
        <w:gridCol w:w="5812"/>
        <w:gridCol w:w="2693"/>
        <w:gridCol w:w="2127"/>
      </w:tblGrid>
      <w:tr w:rsidR="00801BD5" w:rsidRPr="00925856" w14:paraId="6D236F36" w14:textId="77777777" w:rsidTr="009820BF">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5DD2967A"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Pirkimo dalies 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72E3A613"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Pavadinimas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22672C5A" w14:textId="77777777" w:rsidR="00801BD5" w:rsidRPr="00925856" w:rsidRDefault="00801BD5" w:rsidP="009820BF">
            <w:pPr>
              <w:suppressLineNumbers/>
              <w:suppressAutoHyphens/>
              <w:jc w:val="center"/>
              <w:rPr>
                <w:rFonts w:asciiTheme="majorBidi" w:eastAsia="SimSun" w:hAnsiTheme="majorBidi" w:cstheme="majorBidi"/>
                <w:b/>
                <w:bCs/>
                <w:kern w:val="1"/>
                <w:sz w:val="22"/>
                <w:szCs w:val="22"/>
                <w:lang w:eastAsia="zh-CN" w:bidi="hi-IN"/>
              </w:rPr>
            </w:pPr>
            <w:r w:rsidRPr="00925856">
              <w:rPr>
                <w:rFonts w:asciiTheme="majorBidi" w:eastAsia="SimSun" w:hAnsiTheme="majorBidi" w:cstheme="majorBidi"/>
                <w:b/>
                <w:bCs/>
                <w:kern w:val="1"/>
                <w:sz w:val="22"/>
                <w:szCs w:val="22"/>
                <w:lang w:eastAsia="zh-CN" w:bidi="hi-IN"/>
              </w:rPr>
              <w:t>Kiekis, 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6B1D3F80" w14:textId="4F6CC4AF"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 xml:space="preserve"> </w:t>
            </w:r>
            <w:r>
              <w:rPr>
                <w:rFonts w:asciiTheme="majorBidi" w:eastAsia="SimSun" w:hAnsiTheme="majorBidi" w:cstheme="majorBidi"/>
                <w:b/>
                <w:bCs/>
                <w:kern w:val="1"/>
                <w:sz w:val="22"/>
                <w:szCs w:val="22"/>
                <w:lang w:eastAsia="zh-CN" w:bidi="hi-IN"/>
              </w:rPr>
              <w:t>K</w:t>
            </w:r>
            <w:r w:rsidRPr="00925856">
              <w:rPr>
                <w:rFonts w:asciiTheme="majorBidi" w:eastAsia="SimSun" w:hAnsiTheme="majorBidi" w:cstheme="majorBidi"/>
                <w:b/>
                <w:bCs/>
                <w:kern w:val="1"/>
                <w:sz w:val="22"/>
                <w:szCs w:val="22"/>
                <w:lang w:eastAsia="zh-CN" w:bidi="hi-IN"/>
              </w:rPr>
              <w:t>aina Eur be PVM</w:t>
            </w:r>
          </w:p>
        </w:tc>
      </w:tr>
      <w:tr w:rsidR="00801BD5" w:rsidRPr="00925856" w14:paraId="32D5F2AD" w14:textId="77777777" w:rsidTr="009820BF">
        <w:tc>
          <w:tcPr>
            <w:tcW w:w="1134" w:type="dxa"/>
            <w:tcBorders>
              <w:left w:val="single" w:sz="1" w:space="0" w:color="000000"/>
              <w:bottom w:val="single" w:sz="1" w:space="0" w:color="000000"/>
            </w:tcBorders>
            <w:shd w:val="clear" w:color="auto" w:fill="auto"/>
          </w:tcPr>
          <w:p w14:paraId="036E4CC7"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39841FF9"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color w:val="000000"/>
                <w:kern w:val="1"/>
                <w:sz w:val="22"/>
                <w:szCs w:val="22"/>
                <w:lang w:bidi="hi-IN"/>
              </w:rPr>
              <w:t>2</w:t>
            </w:r>
          </w:p>
        </w:tc>
        <w:tc>
          <w:tcPr>
            <w:tcW w:w="2693" w:type="dxa"/>
            <w:tcBorders>
              <w:left w:val="single" w:sz="1" w:space="0" w:color="000000"/>
              <w:bottom w:val="single" w:sz="1" w:space="0" w:color="000000"/>
            </w:tcBorders>
            <w:shd w:val="clear" w:color="auto" w:fill="auto"/>
          </w:tcPr>
          <w:p w14:paraId="1CCB5758"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3</w:t>
            </w:r>
          </w:p>
        </w:tc>
        <w:tc>
          <w:tcPr>
            <w:tcW w:w="2127" w:type="dxa"/>
            <w:tcBorders>
              <w:left w:val="single" w:sz="1" w:space="0" w:color="000000"/>
              <w:bottom w:val="single" w:sz="1" w:space="0" w:color="000000"/>
            </w:tcBorders>
            <w:shd w:val="clear" w:color="auto" w:fill="auto"/>
          </w:tcPr>
          <w:p w14:paraId="3FE2942D"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4</w:t>
            </w:r>
          </w:p>
        </w:tc>
      </w:tr>
      <w:tr w:rsidR="00801BD5" w:rsidRPr="00925856" w14:paraId="1B42245E" w14:textId="77777777" w:rsidTr="009820BF">
        <w:tc>
          <w:tcPr>
            <w:tcW w:w="1134" w:type="dxa"/>
            <w:tcBorders>
              <w:left w:val="single" w:sz="1" w:space="0" w:color="000000"/>
              <w:bottom w:val="single" w:sz="1" w:space="0" w:color="000000"/>
            </w:tcBorders>
            <w:shd w:val="clear" w:color="auto" w:fill="auto"/>
            <w:vAlign w:val="center"/>
          </w:tcPr>
          <w:p w14:paraId="54CB9EB4"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2C80F14E" w14:textId="3EE219BD" w:rsidR="00801BD5" w:rsidRPr="00925856" w:rsidRDefault="00343446" w:rsidP="008B6FDE">
            <w:pPr>
              <w:pStyle w:val="Sraopastraipa"/>
              <w:ind w:left="0"/>
              <w:rPr>
                <w:rFonts w:asciiTheme="majorBidi" w:hAnsiTheme="majorBidi" w:cstheme="majorBidi"/>
                <w:iCs/>
                <w:sz w:val="22"/>
                <w:szCs w:val="22"/>
              </w:rPr>
            </w:pPr>
            <w:r>
              <w:rPr>
                <w:rFonts w:asciiTheme="majorBidi" w:hAnsiTheme="majorBidi" w:cstheme="majorBidi"/>
                <w:sz w:val="22"/>
                <w:szCs w:val="22"/>
              </w:rPr>
              <w:t>Kompiuterinis elektrokardiografas su programine įranga</w:t>
            </w:r>
            <w:r w:rsidR="00801BD5">
              <w:rPr>
                <w:rFonts w:asciiTheme="majorBidi" w:hAnsiTheme="majorBidi" w:cstheme="majorBidi"/>
                <w:sz w:val="22"/>
                <w:szCs w:val="22"/>
              </w:rPr>
              <w:t xml:space="preserve"> </w:t>
            </w:r>
            <w:r w:rsidR="00801BD5" w:rsidRPr="00925856">
              <w:rPr>
                <w:rFonts w:asciiTheme="majorBidi" w:hAnsiTheme="majorBidi" w:cstheme="majorBidi"/>
                <w:color w:val="FF0000"/>
                <w:sz w:val="22"/>
                <w:szCs w:val="22"/>
              </w:rPr>
              <w:t>(</w:t>
            </w:r>
            <w:r w:rsidR="00801BD5" w:rsidRPr="00925856">
              <w:rPr>
                <w:rFonts w:asciiTheme="majorBidi" w:hAnsiTheme="majorBidi" w:cstheme="majorBidi"/>
                <w:i/>
                <w:color w:val="FF0000"/>
                <w:sz w:val="22"/>
                <w:szCs w:val="22"/>
              </w:rPr>
              <w:t>tiekėjas nurodo prekės modelį ir gamintoją</w:t>
            </w:r>
            <w:r w:rsidR="00801BD5"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69B5FE5F" w14:textId="606FD3BF" w:rsidR="00801BD5" w:rsidRPr="00925856" w:rsidRDefault="00343446" w:rsidP="009820BF">
            <w:pPr>
              <w:pStyle w:val="Sraopastraipa"/>
              <w:ind w:left="0"/>
              <w:jc w:val="center"/>
              <w:rPr>
                <w:rFonts w:asciiTheme="majorBidi" w:hAnsiTheme="majorBidi" w:cstheme="majorBidi"/>
                <w:iCs/>
                <w:sz w:val="22"/>
                <w:szCs w:val="22"/>
              </w:rPr>
            </w:pPr>
            <w:r>
              <w:rPr>
                <w:rFonts w:asciiTheme="majorBidi" w:eastAsia="SimSun" w:hAnsiTheme="majorBidi" w:cstheme="majorBidi"/>
                <w:kern w:val="1"/>
                <w:sz w:val="22"/>
                <w:szCs w:val="22"/>
                <w:lang w:eastAsia="zh-CN" w:bidi="hi-IN"/>
              </w:rPr>
              <w:t>2</w:t>
            </w:r>
          </w:p>
        </w:tc>
        <w:tc>
          <w:tcPr>
            <w:tcW w:w="2127" w:type="dxa"/>
            <w:tcBorders>
              <w:left w:val="single" w:sz="1" w:space="0" w:color="000000"/>
              <w:bottom w:val="single" w:sz="1" w:space="0" w:color="000000"/>
            </w:tcBorders>
            <w:shd w:val="clear" w:color="auto" w:fill="auto"/>
            <w:vAlign w:val="center"/>
          </w:tcPr>
          <w:p w14:paraId="05EC75D5" w14:textId="77777777" w:rsidR="00801BD5" w:rsidRPr="00925856" w:rsidRDefault="00801BD5" w:rsidP="009820BF">
            <w:pPr>
              <w:pStyle w:val="Sraopastraipa"/>
              <w:ind w:left="0"/>
              <w:jc w:val="center"/>
              <w:rPr>
                <w:rFonts w:asciiTheme="majorBidi" w:hAnsiTheme="majorBidi" w:cstheme="majorBidi"/>
                <w:iCs/>
                <w:sz w:val="22"/>
                <w:szCs w:val="22"/>
              </w:rPr>
            </w:pPr>
          </w:p>
        </w:tc>
      </w:tr>
      <w:tr w:rsidR="00801BD5" w:rsidRPr="00925856" w14:paraId="7247FC49" w14:textId="77777777" w:rsidTr="00801BD5">
        <w:tc>
          <w:tcPr>
            <w:tcW w:w="9639" w:type="dxa"/>
            <w:gridSpan w:val="3"/>
            <w:tcBorders>
              <w:left w:val="single" w:sz="1" w:space="0" w:color="000000"/>
              <w:bottom w:val="single" w:sz="1" w:space="0" w:color="000000"/>
            </w:tcBorders>
            <w:shd w:val="clear" w:color="auto" w:fill="auto"/>
          </w:tcPr>
          <w:p w14:paraId="390C4379"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tcBorders>
              <w:left w:val="single" w:sz="1" w:space="0" w:color="000000"/>
              <w:bottom w:val="single" w:sz="1" w:space="0" w:color="000000"/>
            </w:tcBorders>
            <w:shd w:val="clear" w:color="auto" w:fill="auto"/>
          </w:tcPr>
          <w:p w14:paraId="7542618C" w14:textId="02D17899"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0897F9FA" w14:textId="77777777" w:rsidTr="00801BD5">
        <w:tc>
          <w:tcPr>
            <w:tcW w:w="9639" w:type="dxa"/>
            <w:gridSpan w:val="3"/>
            <w:tcBorders>
              <w:left w:val="single" w:sz="1" w:space="0" w:color="000000"/>
              <w:bottom w:val="single" w:sz="1" w:space="0" w:color="000000"/>
            </w:tcBorders>
            <w:shd w:val="clear" w:color="auto" w:fill="auto"/>
          </w:tcPr>
          <w:p w14:paraId="46F72659" w14:textId="77777777" w:rsidR="00801BD5" w:rsidRPr="008B6FDE" w:rsidRDefault="00801BD5" w:rsidP="009820BF">
            <w:pPr>
              <w:pStyle w:val="Sraopastraipa"/>
              <w:ind w:left="0"/>
              <w:jc w:val="right"/>
              <w:rPr>
                <w:rFonts w:asciiTheme="majorBidi" w:hAnsiTheme="majorBidi" w:cstheme="majorBidi"/>
                <w:b/>
                <w:bCs/>
                <w:iCs/>
                <w:sz w:val="22"/>
                <w:szCs w:val="22"/>
              </w:rPr>
            </w:pPr>
            <w:r w:rsidRPr="008B6FDE">
              <w:rPr>
                <w:rFonts w:asciiTheme="majorBidi" w:eastAsia="SimSun" w:hAnsiTheme="majorBidi" w:cstheme="majorBidi"/>
                <w:b/>
                <w:bCs/>
                <w:kern w:val="2"/>
                <w:sz w:val="22"/>
                <w:szCs w:val="22"/>
                <w:lang w:eastAsia="zh-CN" w:bidi="hi-IN"/>
              </w:rPr>
              <w:t>Bendra 1 pirkimo dalies suma su PVM:</w:t>
            </w:r>
          </w:p>
        </w:tc>
        <w:tc>
          <w:tcPr>
            <w:tcW w:w="2127" w:type="dxa"/>
            <w:tcBorders>
              <w:left w:val="single" w:sz="1" w:space="0" w:color="000000"/>
              <w:bottom w:val="single" w:sz="1" w:space="0" w:color="000000"/>
            </w:tcBorders>
            <w:shd w:val="clear" w:color="auto" w:fill="auto"/>
          </w:tcPr>
          <w:p w14:paraId="4EA66E43" w14:textId="22CA53A2" w:rsidR="00801BD5" w:rsidRPr="008B6FDE" w:rsidRDefault="00801BD5" w:rsidP="009820BF">
            <w:pPr>
              <w:pStyle w:val="Sraopastraipa"/>
              <w:ind w:left="0"/>
              <w:jc w:val="right"/>
              <w:rPr>
                <w:rFonts w:asciiTheme="majorBidi" w:hAnsiTheme="majorBidi" w:cstheme="majorBidi"/>
                <w:b/>
                <w:bCs/>
                <w:iCs/>
                <w:sz w:val="22"/>
                <w:szCs w:val="22"/>
              </w:rPr>
            </w:pPr>
          </w:p>
        </w:tc>
      </w:tr>
      <w:tr w:rsidR="00801BD5" w:rsidRPr="00925856" w14:paraId="2F2EB6DA" w14:textId="77777777" w:rsidTr="009820BF">
        <w:tc>
          <w:tcPr>
            <w:tcW w:w="1134" w:type="dxa"/>
            <w:vAlign w:val="center"/>
          </w:tcPr>
          <w:p w14:paraId="495D8FDC"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hAnsiTheme="majorBidi" w:cstheme="majorBidi"/>
                <w:iCs/>
                <w:sz w:val="22"/>
                <w:szCs w:val="22"/>
              </w:rPr>
              <w:t>2.</w:t>
            </w:r>
          </w:p>
        </w:tc>
        <w:tc>
          <w:tcPr>
            <w:tcW w:w="5812" w:type="dxa"/>
          </w:tcPr>
          <w:p w14:paraId="5C89659F" w14:textId="77777777" w:rsidR="00343446" w:rsidRDefault="00343446" w:rsidP="009820BF">
            <w:pPr>
              <w:pStyle w:val="Sraopastraipa"/>
              <w:ind w:left="0"/>
              <w:jc w:val="both"/>
              <w:rPr>
                <w:rFonts w:asciiTheme="majorBidi" w:hAnsiTheme="majorBidi" w:cstheme="majorBidi"/>
                <w:sz w:val="22"/>
                <w:szCs w:val="22"/>
              </w:rPr>
            </w:pPr>
            <w:r>
              <w:rPr>
                <w:rFonts w:asciiTheme="majorBidi" w:hAnsiTheme="majorBidi" w:cstheme="majorBidi"/>
                <w:sz w:val="22"/>
                <w:szCs w:val="22"/>
              </w:rPr>
              <w:t>Mobilus elektrokardiografas</w:t>
            </w:r>
          </w:p>
          <w:p w14:paraId="27FC8612" w14:textId="6CF3B591" w:rsidR="00801BD5" w:rsidRPr="00925856" w:rsidRDefault="00343446" w:rsidP="009820BF">
            <w:pPr>
              <w:pStyle w:val="Sraopastraipa"/>
              <w:ind w:left="0"/>
              <w:jc w:val="both"/>
              <w:rPr>
                <w:rFonts w:asciiTheme="majorBidi" w:hAnsiTheme="majorBidi" w:cstheme="majorBidi"/>
                <w:iCs/>
                <w:sz w:val="22"/>
                <w:szCs w:val="22"/>
              </w:rPr>
            </w:pPr>
            <w:r>
              <w:rPr>
                <w:rFonts w:asciiTheme="majorBidi" w:hAnsiTheme="majorBidi" w:cstheme="majorBidi"/>
                <w:sz w:val="22"/>
                <w:szCs w:val="22"/>
              </w:rPr>
              <w:t xml:space="preserve"> </w:t>
            </w:r>
            <w:r w:rsidR="00801BD5" w:rsidRPr="00925856">
              <w:rPr>
                <w:rFonts w:asciiTheme="majorBidi" w:hAnsiTheme="majorBidi" w:cstheme="majorBidi"/>
                <w:color w:val="FF0000"/>
                <w:sz w:val="22"/>
                <w:szCs w:val="22"/>
              </w:rPr>
              <w:t>(</w:t>
            </w:r>
            <w:r w:rsidR="00801BD5" w:rsidRPr="00925856">
              <w:rPr>
                <w:rFonts w:asciiTheme="majorBidi" w:hAnsiTheme="majorBidi" w:cstheme="majorBidi"/>
                <w:i/>
                <w:color w:val="FF0000"/>
                <w:sz w:val="22"/>
                <w:szCs w:val="22"/>
              </w:rPr>
              <w:t>tiekėjas nurodo prekės modelį ir gamintoją</w:t>
            </w:r>
            <w:r w:rsidR="00801BD5" w:rsidRPr="00925856">
              <w:rPr>
                <w:rFonts w:asciiTheme="majorBidi" w:hAnsiTheme="majorBidi" w:cstheme="majorBidi"/>
                <w:color w:val="FF0000"/>
                <w:sz w:val="22"/>
                <w:szCs w:val="22"/>
              </w:rPr>
              <w:t>)</w:t>
            </w:r>
          </w:p>
        </w:tc>
        <w:tc>
          <w:tcPr>
            <w:tcW w:w="2693" w:type="dxa"/>
            <w:vAlign w:val="center"/>
          </w:tcPr>
          <w:p w14:paraId="1DB02E51"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hAnsiTheme="majorBidi" w:cstheme="majorBidi"/>
                <w:iCs/>
                <w:sz w:val="22"/>
                <w:szCs w:val="22"/>
              </w:rPr>
              <w:t>1</w:t>
            </w:r>
          </w:p>
        </w:tc>
        <w:tc>
          <w:tcPr>
            <w:tcW w:w="2127" w:type="dxa"/>
            <w:vAlign w:val="center"/>
          </w:tcPr>
          <w:p w14:paraId="0AEDA1BC" w14:textId="77777777" w:rsidR="00801BD5" w:rsidRPr="00925856" w:rsidRDefault="00801BD5" w:rsidP="009820BF">
            <w:pPr>
              <w:pStyle w:val="Sraopastraipa"/>
              <w:ind w:left="0"/>
              <w:jc w:val="center"/>
              <w:rPr>
                <w:rFonts w:asciiTheme="majorBidi" w:hAnsiTheme="majorBidi" w:cstheme="majorBidi"/>
                <w:iCs/>
                <w:sz w:val="22"/>
                <w:szCs w:val="22"/>
              </w:rPr>
            </w:pPr>
          </w:p>
        </w:tc>
      </w:tr>
      <w:tr w:rsidR="00343446" w:rsidRPr="00925856" w14:paraId="48DCD1FD" w14:textId="77777777" w:rsidTr="0027339E">
        <w:tc>
          <w:tcPr>
            <w:tcW w:w="9639" w:type="dxa"/>
            <w:gridSpan w:val="3"/>
            <w:vAlign w:val="center"/>
          </w:tcPr>
          <w:p w14:paraId="3A49E522" w14:textId="5067C799" w:rsidR="00343446" w:rsidRPr="00925856" w:rsidRDefault="00343446" w:rsidP="00343446">
            <w:pPr>
              <w:pStyle w:val="Sraopastraipa"/>
              <w:ind w:left="0"/>
              <w:jc w:val="right"/>
              <w:rPr>
                <w:rFonts w:asciiTheme="majorBidi" w:hAnsiTheme="majorBidi" w:cstheme="majorBidi"/>
                <w:iCs/>
                <w:sz w:val="22"/>
                <w:szCs w:val="22"/>
              </w:rPr>
            </w:pPr>
            <w:r w:rsidRPr="00343446">
              <w:rPr>
                <w:rFonts w:asciiTheme="majorBidi" w:hAnsiTheme="majorBidi" w:cstheme="majorBidi"/>
                <w:sz w:val="22"/>
                <w:szCs w:val="22"/>
              </w:rPr>
              <w:t>____</w:t>
            </w:r>
            <w:r w:rsidRPr="00925856">
              <w:rPr>
                <w:rFonts w:asciiTheme="majorBidi" w:hAnsiTheme="majorBidi" w:cstheme="majorBidi"/>
                <w:sz w:val="22"/>
                <w:szCs w:val="22"/>
              </w:rPr>
              <w:t xml:space="preserve"> %PVM:</w:t>
            </w:r>
          </w:p>
        </w:tc>
        <w:tc>
          <w:tcPr>
            <w:tcW w:w="2127" w:type="dxa"/>
            <w:vAlign w:val="center"/>
          </w:tcPr>
          <w:p w14:paraId="3FE82B95" w14:textId="77777777" w:rsidR="00343446" w:rsidRPr="00925856" w:rsidRDefault="00343446" w:rsidP="009820BF">
            <w:pPr>
              <w:pStyle w:val="Sraopastraipa"/>
              <w:ind w:left="0"/>
              <w:jc w:val="center"/>
              <w:rPr>
                <w:rFonts w:asciiTheme="majorBidi" w:hAnsiTheme="majorBidi" w:cstheme="majorBidi"/>
                <w:iCs/>
                <w:sz w:val="22"/>
                <w:szCs w:val="22"/>
              </w:rPr>
            </w:pPr>
          </w:p>
        </w:tc>
      </w:tr>
      <w:tr w:rsidR="00343446" w:rsidRPr="00925856" w14:paraId="1CB74186" w14:textId="77777777" w:rsidTr="00A842D2">
        <w:tc>
          <w:tcPr>
            <w:tcW w:w="9639" w:type="dxa"/>
            <w:gridSpan w:val="3"/>
            <w:vAlign w:val="center"/>
          </w:tcPr>
          <w:p w14:paraId="367EB6A3" w14:textId="1D1D94DE" w:rsidR="00343446" w:rsidRPr="008B6FDE" w:rsidRDefault="00343446" w:rsidP="00343446">
            <w:pPr>
              <w:pStyle w:val="Sraopastraipa"/>
              <w:ind w:left="0"/>
              <w:jc w:val="right"/>
              <w:rPr>
                <w:rFonts w:asciiTheme="majorBidi" w:hAnsiTheme="majorBidi" w:cstheme="majorBidi"/>
                <w:b/>
                <w:bCs/>
                <w:iCs/>
                <w:sz w:val="22"/>
                <w:szCs w:val="22"/>
              </w:rPr>
            </w:pPr>
            <w:r w:rsidRPr="008B6FDE">
              <w:rPr>
                <w:rFonts w:asciiTheme="majorBidi" w:eastAsia="SimSun" w:hAnsiTheme="majorBidi" w:cstheme="majorBidi"/>
                <w:b/>
                <w:bCs/>
                <w:kern w:val="2"/>
                <w:sz w:val="22"/>
                <w:szCs w:val="22"/>
                <w:lang w:eastAsia="zh-CN" w:bidi="hi-IN"/>
              </w:rPr>
              <w:t>Bendra 2 pirkimo dalies suma su PVM:</w:t>
            </w:r>
          </w:p>
        </w:tc>
        <w:tc>
          <w:tcPr>
            <w:tcW w:w="2127" w:type="dxa"/>
            <w:vAlign w:val="center"/>
          </w:tcPr>
          <w:p w14:paraId="36314F2D" w14:textId="77777777" w:rsidR="00343446" w:rsidRPr="008B6FDE" w:rsidRDefault="00343446" w:rsidP="00343446">
            <w:pPr>
              <w:pStyle w:val="Sraopastraipa"/>
              <w:ind w:left="0"/>
              <w:jc w:val="center"/>
              <w:rPr>
                <w:rFonts w:asciiTheme="majorBidi" w:hAnsiTheme="majorBidi" w:cstheme="majorBidi"/>
                <w:b/>
                <w:bCs/>
                <w:iCs/>
                <w:sz w:val="22"/>
                <w:szCs w:val="22"/>
              </w:rPr>
            </w:pPr>
          </w:p>
        </w:tc>
      </w:tr>
      <w:tr w:rsidR="00343446" w:rsidRPr="00925856" w14:paraId="6D4EC234" w14:textId="77777777" w:rsidTr="009820BF">
        <w:tc>
          <w:tcPr>
            <w:tcW w:w="1134" w:type="dxa"/>
            <w:vAlign w:val="center"/>
          </w:tcPr>
          <w:p w14:paraId="4E0420E5" w14:textId="5ECFD08B" w:rsidR="00343446" w:rsidRPr="00925856" w:rsidRDefault="00343446" w:rsidP="00343446">
            <w:pPr>
              <w:pStyle w:val="Sraopastraipa"/>
              <w:ind w:left="0"/>
              <w:jc w:val="center"/>
              <w:rPr>
                <w:rFonts w:asciiTheme="majorBidi" w:hAnsiTheme="majorBidi" w:cstheme="majorBidi"/>
                <w:iCs/>
                <w:sz w:val="22"/>
                <w:szCs w:val="22"/>
              </w:rPr>
            </w:pPr>
            <w:r>
              <w:rPr>
                <w:rFonts w:asciiTheme="majorBidi" w:hAnsiTheme="majorBidi" w:cstheme="majorBidi"/>
                <w:iCs/>
                <w:sz w:val="22"/>
                <w:szCs w:val="22"/>
              </w:rPr>
              <w:t xml:space="preserve">3. </w:t>
            </w:r>
          </w:p>
        </w:tc>
        <w:tc>
          <w:tcPr>
            <w:tcW w:w="5812" w:type="dxa"/>
          </w:tcPr>
          <w:p w14:paraId="7AF3A2C9" w14:textId="77777777" w:rsidR="00343446" w:rsidRDefault="00343446" w:rsidP="00343446">
            <w:pPr>
              <w:pStyle w:val="Sraopastraipa"/>
              <w:ind w:left="0"/>
              <w:jc w:val="both"/>
              <w:rPr>
                <w:rFonts w:asciiTheme="majorBidi" w:hAnsiTheme="majorBidi" w:cstheme="majorBidi"/>
                <w:sz w:val="22"/>
                <w:szCs w:val="22"/>
              </w:rPr>
            </w:pPr>
            <w:r>
              <w:rPr>
                <w:rFonts w:asciiTheme="majorBidi" w:hAnsiTheme="majorBidi" w:cstheme="majorBidi"/>
                <w:sz w:val="22"/>
                <w:szCs w:val="22"/>
              </w:rPr>
              <w:t>Venų ieškiklis</w:t>
            </w:r>
          </w:p>
          <w:p w14:paraId="0F6EDC91" w14:textId="6FB8F540" w:rsidR="00343446" w:rsidRDefault="00343446" w:rsidP="00343446">
            <w:pPr>
              <w:pStyle w:val="Sraopastraipa"/>
              <w:ind w:left="0"/>
              <w:jc w:val="both"/>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vAlign w:val="center"/>
          </w:tcPr>
          <w:p w14:paraId="2B106551" w14:textId="35A4B8D4" w:rsidR="00343446" w:rsidRPr="00925856" w:rsidRDefault="00343446" w:rsidP="00343446">
            <w:pPr>
              <w:pStyle w:val="Sraopastraipa"/>
              <w:ind w:left="0"/>
              <w:jc w:val="center"/>
              <w:rPr>
                <w:rFonts w:asciiTheme="majorBidi" w:hAnsiTheme="majorBidi" w:cstheme="majorBidi"/>
                <w:iCs/>
                <w:sz w:val="22"/>
                <w:szCs w:val="22"/>
              </w:rPr>
            </w:pPr>
            <w:r>
              <w:rPr>
                <w:rFonts w:asciiTheme="majorBidi" w:hAnsiTheme="majorBidi" w:cstheme="majorBidi"/>
                <w:iCs/>
                <w:sz w:val="22"/>
                <w:szCs w:val="22"/>
              </w:rPr>
              <w:t>2</w:t>
            </w:r>
          </w:p>
        </w:tc>
        <w:tc>
          <w:tcPr>
            <w:tcW w:w="2127" w:type="dxa"/>
            <w:vAlign w:val="center"/>
          </w:tcPr>
          <w:p w14:paraId="2F0BA892" w14:textId="77777777" w:rsidR="00343446" w:rsidRPr="00925856" w:rsidRDefault="00343446" w:rsidP="00343446">
            <w:pPr>
              <w:pStyle w:val="Sraopastraipa"/>
              <w:ind w:left="0"/>
              <w:jc w:val="center"/>
              <w:rPr>
                <w:rFonts w:asciiTheme="majorBidi" w:hAnsiTheme="majorBidi" w:cstheme="majorBidi"/>
                <w:iCs/>
                <w:sz w:val="22"/>
                <w:szCs w:val="22"/>
              </w:rPr>
            </w:pPr>
          </w:p>
        </w:tc>
      </w:tr>
      <w:tr w:rsidR="00343446" w:rsidRPr="00925856" w14:paraId="71889043" w14:textId="77777777" w:rsidTr="00CF13C0">
        <w:tc>
          <w:tcPr>
            <w:tcW w:w="9639" w:type="dxa"/>
            <w:gridSpan w:val="3"/>
            <w:vAlign w:val="center"/>
          </w:tcPr>
          <w:p w14:paraId="614FFB11" w14:textId="5A71AE50" w:rsidR="00343446" w:rsidRPr="00925856" w:rsidRDefault="00343446" w:rsidP="00343446">
            <w:pPr>
              <w:pStyle w:val="Sraopastraipa"/>
              <w:ind w:left="0"/>
              <w:jc w:val="right"/>
              <w:rPr>
                <w:rFonts w:asciiTheme="majorBidi" w:hAnsiTheme="majorBidi" w:cstheme="majorBidi"/>
                <w:iCs/>
                <w:sz w:val="22"/>
                <w:szCs w:val="22"/>
              </w:rPr>
            </w:pPr>
            <w:r w:rsidRPr="00343446">
              <w:rPr>
                <w:rFonts w:asciiTheme="majorBidi" w:hAnsiTheme="majorBidi" w:cstheme="majorBidi"/>
                <w:sz w:val="22"/>
                <w:szCs w:val="22"/>
              </w:rPr>
              <w:t>____</w:t>
            </w:r>
            <w:r w:rsidRPr="00925856">
              <w:rPr>
                <w:rFonts w:asciiTheme="majorBidi" w:hAnsiTheme="majorBidi" w:cstheme="majorBidi"/>
                <w:sz w:val="22"/>
                <w:szCs w:val="22"/>
              </w:rPr>
              <w:t xml:space="preserve"> %PVM:</w:t>
            </w:r>
          </w:p>
        </w:tc>
        <w:tc>
          <w:tcPr>
            <w:tcW w:w="2127" w:type="dxa"/>
            <w:vAlign w:val="center"/>
          </w:tcPr>
          <w:p w14:paraId="545F929E" w14:textId="77777777" w:rsidR="00343446" w:rsidRPr="00925856" w:rsidRDefault="00343446" w:rsidP="00343446">
            <w:pPr>
              <w:pStyle w:val="Sraopastraipa"/>
              <w:ind w:left="0"/>
              <w:jc w:val="center"/>
              <w:rPr>
                <w:rFonts w:asciiTheme="majorBidi" w:hAnsiTheme="majorBidi" w:cstheme="majorBidi"/>
                <w:iCs/>
                <w:sz w:val="22"/>
                <w:szCs w:val="22"/>
              </w:rPr>
            </w:pPr>
          </w:p>
        </w:tc>
      </w:tr>
      <w:tr w:rsidR="00343446" w:rsidRPr="00925856" w14:paraId="348EE7A8" w14:textId="77777777" w:rsidTr="00E43F5D">
        <w:tc>
          <w:tcPr>
            <w:tcW w:w="9639" w:type="dxa"/>
            <w:gridSpan w:val="3"/>
            <w:vAlign w:val="center"/>
          </w:tcPr>
          <w:p w14:paraId="47F8EA86" w14:textId="38684BD1" w:rsidR="00343446" w:rsidRPr="008B6FDE" w:rsidRDefault="00343446" w:rsidP="00343446">
            <w:pPr>
              <w:pStyle w:val="Sraopastraipa"/>
              <w:ind w:left="0"/>
              <w:jc w:val="right"/>
              <w:rPr>
                <w:rFonts w:asciiTheme="majorBidi" w:hAnsiTheme="majorBidi" w:cstheme="majorBidi"/>
                <w:b/>
                <w:bCs/>
                <w:iCs/>
                <w:sz w:val="22"/>
                <w:szCs w:val="22"/>
              </w:rPr>
            </w:pPr>
            <w:r w:rsidRPr="008B6FDE">
              <w:rPr>
                <w:rFonts w:asciiTheme="majorBidi" w:eastAsia="SimSun" w:hAnsiTheme="majorBidi" w:cstheme="majorBidi"/>
                <w:b/>
                <w:bCs/>
                <w:kern w:val="2"/>
                <w:sz w:val="22"/>
                <w:szCs w:val="22"/>
                <w:lang w:eastAsia="zh-CN" w:bidi="hi-IN"/>
              </w:rPr>
              <w:lastRenderedPageBreak/>
              <w:t>Bendra 3 pirkimo dalies suma su PVM:</w:t>
            </w:r>
          </w:p>
        </w:tc>
        <w:tc>
          <w:tcPr>
            <w:tcW w:w="2127" w:type="dxa"/>
            <w:vAlign w:val="center"/>
          </w:tcPr>
          <w:p w14:paraId="3349E2CF" w14:textId="77777777" w:rsidR="00343446" w:rsidRPr="008B6FDE" w:rsidRDefault="00343446" w:rsidP="00343446">
            <w:pPr>
              <w:pStyle w:val="Sraopastraipa"/>
              <w:ind w:left="0"/>
              <w:jc w:val="center"/>
              <w:rPr>
                <w:rFonts w:asciiTheme="majorBidi" w:hAnsiTheme="majorBidi" w:cstheme="majorBidi"/>
                <w:b/>
                <w:bCs/>
                <w:iCs/>
                <w:sz w:val="22"/>
                <w:szCs w:val="22"/>
              </w:rPr>
            </w:pPr>
          </w:p>
        </w:tc>
      </w:tr>
      <w:tr w:rsidR="00343446" w:rsidRPr="00925856" w14:paraId="159E71E5" w14:textId="77777777" w:rsidTr="009820BF">
        <w:tc>
          <w:tcPr>
            <w:tcW w:w="1134" w:type="dxa"/>
            <w:vAlign w:val="center"/>
          </w:tcPr>
          <w:p w14:paraId="0BB0D4D0" w14:textId="1C64E9A8" w:rsidR="00343446" w:rsidRPr="0016741B" w:rsidRDefault="0016741B" w:rsidP="0016741B">
            <w:pPr>
              <w:ind w:left="360"/>
              <w:rPr>
                <w:rFonts w:asciiTheme="majorBidi" w:hAnsiTheme="majorBidi" w:cstheme="majorBidi"/>
                <w:iCs/>
                <w:sz w:val="22"/>
                <w:szCs w:val="22"/>
              </w:rPr>
            </w:pPr>
            <w:r>
              <w:rPr>
                <w:rFonts w:asciiTheme="majorBidi" w:hAnsiTheme="majorBidi" w:cstheme="majorBidi"/>
                <w:iCs/>
                <w:sz w:val="22"/>
                <w:szCs w:val="22"/>
              </w:rPr>
              <w:t>4.</w:t>
            </w:r>
          </w:p>
        </w:tc>
        <w:tc>
          <w:tcPr>
            <w:tcW w:w="5812" w:type="dxa"/>
          </w:tcPr>
          <w:p w14:paraId="3EB5C754" w14:textId="77777777" w:rsidR="00343446" w:rsidRDefault="0016741B" w:rsidP="00343446">
            <w:pPr>
              <w:pStyle w:val="Sraopastraipa"/>
              <w:ind w:left="0"/>
              <w:jc w:val="both"/>
              <w:rPr>
                <w:rFonts w:asciiTheme="majorBidi" w:hAnsiTheme="majorBidi" w:cstheme="majorBidi"/>
                <w:sz w:val="22"/>
                <w:szCs w:val="22"/>
              </w:rPr>
            </w:pPr>
            <w:r>
              <w:rPr>
                <w:rFonts w:asciiTheme="majorBidi" w:hAnsiTheme="majorBidi" w:cstheme="majorBidi"/>
                <w:sz w:val="22"/>
                <w:szCs w:val="22"/>
              </w:rPr>
              <w:t>Alfa bangų prietaisas</w:t>
            </w:r>
          </w:p>
          <w:p w14:paraId="19E0E5AA" w14:textId="0E64F810" w:rsidR="0016741B" w:rsidRDefault="0016741B" w:rsidP="00343446">
            <w:pPr>
              <w:pStyle w:val="Sraopastraipa"/>
              <w:ind w:left="0"/>
              <w:jc w:val="both"/>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vAlign w:val="center"/>
          </w:tcPr>
          <w:p w14:paraId="63D763C7" w14:textId="5EACBE46" w:rsidR="00343446" w:rsidRPr="00925856" w:rsidRDefault="0016741B" w:rsidP="00343446">
            <w:pPr>
              <w:pStyle w:val="Sraopastraipa"/>
              <w:ind w:left="0"/>
              <w:jc w:val="center"/>
              <w:rPr>
                <w:rFonts w:asciiTheme="majorBidi" w:hAnsiTheme="majorBidi" w:cstheme="majorBidi"/>
                <w:iCs/>
                <w:sz w:val="22"/>
                <w:szCs w:val="22"/>
              </w:rPr>
            </w:pPr>
            <w:r>
              <w:rPr>
                <w:rFonts w:asciiTheme="majorBidi" w:hAnsiTheme="majorBidi" w:cstheme="majorBidi"/>
                <w:iCs/>
                <w:sz w:val="22"/>
                <w:szCs w:val="22"/>
              </w:rPr>
              <w:t>3</w:t>
            </w:r>
          </w:p>
        </w:tc>
        <w:tc>
          <w:tcPr>
            <w:tcW w:w="2127" w:type="dxa"/>
            <w:vAlign w:val="center"/>
          </w:tcPr>
          <w:p w14:paraId="591BABE6" w14:textId="77777777" w:rsidR="00343446" w:rsidRPr="00925856" w:rsidRDefault="00343446" w:rsidP="00343446">
            <w:pPr>
              <w:pStyle w:val="Sraopastraipa"/>
              <w:ind w:left="0"/>
              <w:jc w:val="center"/>
              <w:rPr>
                <w:rFonts w:asciiTheme="majorBidi" w:hAnsiTheme="majorBidi" w:cstheme="majorBidi"/>
                <w:iCs/>
                <w:sz w:val="22"/>
                <w:szCs w:val="22"/>
              </w:rPr>
            </w:pPr>
          </w:p>
        </w:tc>
      </w:tr>
      <w:tr w:rsidR="0016741B" w:rsidRPr="00925856" w14:paraId="5879645A" w14:textId="77777777" w:rsidTr="00C60458">
        <w:tc>
          <w:tcPr>
            <w:tcW w:w="9639" w:type="dxa"/>
            <w:gridSpan w:val="3"/>
            <w:vAlign w:val="center"/>
          </w:tcPr>
          <w:p w14:paraId="4C718A35" w14:textId="53CADF1E" w:rsidR="0016741B" w:rsidRPr="00925856" w:rsidRDefault="0016741B" w:rsidP="0016741B">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vAlign w:val="center"/>
          </w:tcPr>
          <w:p w14:paraId="3ACFFF14" w14:textId="77777777" w:rsidR="0016741B" w:rsidRPr="00925856" w:rsidRDefault="0016741B" w:rsidP="0016741B">
            <w:pPr>
              <w:pStyle w:val="Sraopastraipa"/>
              <w:ind w:left="0"/>
              <w:jc w:val="center"/>
              <w:rPr>
                <w:rFonts w:asciiTheme="majorBidi" w:hAnsiTheme="majorBidi" w:cstheme="majorBidi"/>
                <w:iCs/>
                <w:sz w:val="22"/>
                <w:szCs w:val="22"/>
              </w:rPr>
            </w:pPr>
          </w:p>
        </w:tc>
      </w:tr>
      <w:tr w:rsidR="0016741B" w:rsidRPr="00925856" w14:paraId="75A7C85F" w14:textId="77777777" w:rsidTr="0076394B">
        <w:tc>
          <w:tcPr>
            <w:tcW w:w="9639" w:type="dxa"/>
            <w:gridSpan w:val="3"/>
            <w:vAlign w:val="center"/>
          </w:tcPr>
          <w:p w14:paraId="405B0F1E" w14:textId="1AED28D1" w:rsidR="0016741B" w:rsidRPr="008B6FDE" w:rsidRDefault="0016741B" w:rsidP="0016741B">
            <w:pPr>
              <w:pStyle w:val="Sraopastraipa"/>
              <w:ind w:left="0"/>
              <w:jc w:val="right"/>
              <w:rPr>
                <w:rFonts w:asciiTheme="majorBidi" w:hAnsiTheme="majorBidi" w:cstheme="majorBidi"/>
                <w:b/>
                <w:bCs/>
                <w:iCs/>
                <w:sz w:val="22"/>
                <w:szCs w:val="22"/>
              </w:rPr>
            </w:pPr>
            <w:r w:rsidRPr="008B6FDE">
              <w:rPr>
                <w:rFonts w:asciiTheme="majorBidi" w:eastAsia="SimSun" w:hAnsiTheme="majorBidi" w:cstheme="majorBidi"/>
                <w:b/>
                <w:bCs/>
                <w:kern w:val="2"/>
                <w:sz w:val="22"/>
                <w:szCs w:val="22"/>
                <w:lang w:eastAsia="zh-CN" w:bidi="hi-IN"/>
              </w:rPr>
              <w:t>Bendra 4 pirkimo dalies suma su PVM:</w:t>
            </w:r>
          </w:p>
        </w:tc>
        <w:tc>
          <w:tcPr>
            <w:tcW w:w="2127" w:type="dxa"/>
            <w:vAlign w:val="center"/>
          </w:tcPr>
          <w:p w14:paraId="005FC8D2" w14:textId="77777777" w:rsidR="0016741B" w:rsidRPr="008B6FDE" w:rsidRDefault="0016741B" w:rsidP="0016741B">
            <w:pPr>
              <w:pStyle w:val="Sraopastraipa"/>
              <w:ind w:left="0"/>
              <w:jc w:val="center"/>
              <w:rPr>
                <w:rFonts w:asciiTheme="majorBidi" w:hAnsiTheme="majorBidi" w:cstheme="majorBidi"/>
                <w:b/>
                <w:bCs/>
                <w:iCs/>
                <w:sz w:val="22"/>
                <w:szCs w:val="22"/>
              </w:rPr>
            </w:pPr>
          </w:p>
        </w:tc>
      </w:tr>
      <w:tr w:rsidR="0016741B" w:rsidRPr="00925856" w14:paraId="6EB21991" w14:textId="77777777" w:rsidTr="009820BF">
        <w:tc>
          <w:tcPr>
            <w:tcW w:w="1134" w:type="dxa"/>
            <w:vAlign w:val="center"/>
          </w:tcPr>
          <w:p w14:paraId="05AAAEB5" w14:textId="4BC35940" w:rsidR="0016741B" w:rsidRPr="00925856" w:rsidRDefault="008B6FDE" w:rsidP="0016741B">
            <w:pPr>
              <w:pStyle w:val="Sraopastraipa"/>
              <w:ind w:left="0"/>
              <w:jc w:val="center"/>
              <w:rPr>
                <w:rFonts w:asciiTheme="majorBidi" w:hAnsiTheme="majorBidi" w:cstheme="majorBidi"/>
                <w:iCs/>
                <w:sz w:val="22"/>
                <w:szCs w:val="22"/>
              </w:rPr>
            </w:pPr>
            <w:r>
              <w:rPr>
                <w:rFonts w:asciiTheme="majorBidi" w:hAnsiTheme="majorBidi" w:cstheme="majorBidi"/>
                <w:iCs/>
                <w:sz w:val="22"/>
                <w:szCs w:val="22"/>
              </w:rPr>
              <w:t>5.</w:t>
            </w:r>
          </w:p>
        </w:tc>
        <w:tc>
          <w:tcPr>
            <w:tcW w:w="5812" w:type="dxa"/>
          </w:tcPr>
          <w:p w14:paraId="6834C23E" w14:textId="77777777" w:rsidR="0016741B" w:rsidRDefault="008B6FDE" w:rsidP="0016741B">
            <w:pPr>
              <w:pStyle w:val="Sraopastraipa"/>
              <w:ind w:left="0"/>
              <w:jc w:val="both"/>
              <w:rPr>
                <w:rFonts w:asciiTheme="majorBidi" w:hAnsiTheme="majorBidi" w:cstheme="majorBidi"/>
                <w:sz w:val="22"/>
                <w:szCs w:val="22"/>
              </w:rPr>
            </w:pPr>
            <w:r>
              <w:rPr>
                <w:rFonts w:asciiTheme="majorBidi" w:hAnsiTheme="majorBidi" w:cstheme="majorBidi"/>
                <w:sz w:val="22"/>
                <w:szCs w:val="22"/>
              </w:rPr>
              <w:t>Gliukozės monitoriavimo sistema</w:t>
            </w:r>
          </w:p>
          <w:p w14:paraId="7FFD17FD" w14:textId="4B0CA40F" w:rsidR="008B6FDE" w:rsidRDefault="008B6FDE" w:rsidP="0016741B">
            <w:pPr>
              <w:pStyle w:val="Sraopastraipa"/>
              <w:ind w:left="0"/>
              <w:jc w:val="both"/>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vAlign w:val="center"/>
          </w:tcPr>
          <w:p w14:paraId="2B8E34A1" w14:textId="3EFE9DA1" w:rsidR="0016741B" w:rsidRPr="00925856" w:rsidRDefault="008B6FDE" w:rsidP="0016741B">
            <w:pPr>
              <w:pStyle w:val="Sraopastraipa"/>
              <w:ind w:left="0"/>
              <w:jc w:val="center"/>
              <w:rPr>
                <w:rFonts w:asciiTheme="majorBidi" w:hAnsiTheme="majorBidi" w:cstheme="majorBidi"/>
                <w:iCs/>
                <w:sz w:val="22"/>
                <w:szCs w:val="22"/>
              </w:rPr>
            </w:pPr>
            <w:r>
              <w:rPr>
                <w:rFonts w:asciiTheme="majorBidi" w:hAnsiTheme="majorBidi" w:cstheme="majorBidi"/>
                <w:iCs/>
                <w:sz w:val="22"/>
                <w:szCs w:val="22"/>
              </w:rPr>
              <w:t>1</w:t>
            </w:r>
          </w:p>
        </w:tc>
        <w:tc>
          <w:tcPr>
            <w:tcW w:w="2127" w:type="dxa"/>
            <w:vAlign w:val="center"/>
          </w:tcPr>
          <w:p w14:paraId="0985D7BD" w14:textId="77777777" w:rsidR="0016741B" w:rsidRPr="00925856" w:rsidRDefault="0016741B" w:rsidP="0016741B">
            <w:pPr>
              <w:pStyle w:val="Sraopastraipa"/>
              <w:ind w:left="0"/>
              <w:jc w:val="center"/>
              <w:rPr>
                <w:rFonts w:asciiTheme="majorBidi" w:hAnsiTheme="majorBidi" w:cstheme="majorBidi"/>
                <w:iCs/>
                <w:sz w:val="22"/>
                <w:szCs w:val="22"/>
              </w:rPr>
            </w:pPr>
          </w:p>
        </w:tc>
      </w:tr>
      <w:tr w:rsidR="0016741B" w:rsidRPr="00925856" w14:paraId="2686B55F" w14:textId="77777777" w:rsidTr="00801BD5">
        <w:tc>
          <w:tcPr>
            <w:tcW w:w="9639" w:type="dxa"/>
            <w:gridSpan w:val="3"/>
            <w:vAlign w:val="center"/>
          </w:tcPr>
          <w:p w14:paraId="2A9A99BE" w14:textId="77777777" w:rsidR="0016741B" w:rsidRPr="00925856" w:rsidRDefault="0016741B" w:rsidP="0016741B">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vAlign w:val="center"/>
          </w:tcPr>
          <w:p w14:paraId="300D25BF" w14:textId="08C28CA7" w:rsidR="0016741B" w:rsidRPr="00925856" w:rsidRDefault="0016741B" w:rsidP="0016741B">
            <w:pPr>
              <w:pStyle w:val="Sraopastraipa"/>
              <w:ind w:left="0"/>
              <w:jc w:val="right"/>
              <w:rPr>
                <w:rFonts w:asciiTheme="majorBidi" w:hAnsiTheme="majorBidi" w:cstheme="majorBidi"/>
                <w:iCs/>
                <w:sz w:val="22"/>
                <w:szCs w:val="22"/>
              </w:rPr>
            </w:pPr>
          </w:p>
        </w:tc>
      </w:tr>
      <w:tr w:rsidR="0016741B" w:rsidRPr="00925856" w14:paraId="3E518B4F" w14:textId="77777777" w:rsidTr="00801BD5">
        <w:tc>
          <w:tcPr>
            <w:tcW w:w="9639" w:type="dxa"/>
            <w:gridSpan w:val="3"/>
            <w:vAlign w:val="center"/>
          </w:tcPr>
          <w:p w14:paraId="05088ECD" w14:textId="0673CAD5" w:rsidR="0016741B" w:rsidRPr="008B6FDE" w:rsidRDefault="0016741B" w:rsidP="0016741B">
            <w:pPr>
              <w:pStyle w:val="Sraopastraipa"/>
              <w:ind w:left="0"/>
              <w:jc w:val="right"/>
              <w:rPr>
                <w:rFonts w:asciiTheme="majorBidi" w:hAnsiTheme="majorBidi" w:cstheme="majorBidi"/>
                <w:b/>
                <w:bCs/>
                <w:iCs/>
                <w:sz w:val="22"/>
                <w:szCs w:val="22"/>
              </w:rPr>
            </w:pPr>
            <w:r w:rsidRPr="008B6FDE">
              <w:rPr>
                <w:rFonts w:asciiTheme="majorBidi" w:eastAsia="SimSun" w:hAnsiTheme="majorBidi" w:cstheme="majorBidi"/>
                <w:b/>
                <w:bCs/>
                <w:kern w:val="2"/>
                <w:sz w:val="22"/>
                <w:szCs w:val="22"/>
                <w:lang w:eastAsia="zh-CN" w:bidi="hi-IN"/>
              </w:rPr>
              <w:t xml:space="preserve">Bendra </w:t>
            </w:r>
            <w:r w:rsidR="008B6FDE" w:rsidRPr="008B6FDE">
              <w:rPr>
                <w:rFonts w:asciiTheme="majorBidi" w:eastAsia="SimSun" w:hAnsiTheme="majorBidi" w:cstheme="majorBidi"/>
                <w:b/>
                <w:bCs/>
                <w:kern w:val="2"/>
                <w:sz w:val="22"/>
                <w:szCs w:val="22"/>
                <w:lang w:eastAsia="zh-CN" w:bidi="hi-IN"/>
              </w:rPr>
              <w:t>5</w:t>
            </w:r>
            <w:r w:rsidRPr="008B6FDE">
              <w:rPr>
                <w:rFonts w:asciiTheme="majorBidi" w:eastAsia="SimSun" w:hAnsiTheme="majorBidi" w:cstheme="majorBidi"/>
                <w:b/>
                <w:bCs/>
                <w:kern w:val="2"/>
                <w:sz w:val="22"/>
                <w:szCs w:val="22"/>
                <w:lang w:eastAsia="zh-CN" w:bidi="hi-IN"/>
              </w:rPr>
              <w:t xml:space="preserve"> pirkimo dalies suma su PVM:</w:t>
            </w:r>
          </w:p>
        </w:tc>
        <w:tc>
          <w:tcPr>
            <w:tcW w:w="2127" w:type="dxa"/>
            <w:vAlign w:val="center"/>
          </w:tcPr>
          <w:p w14:paraId="18E8BF87" w14:textId="580CFB11" w:rsidR="0016741B" w:rsidRPr="008B6FDE" w:rsidRDefault="0016741B" w:rsidP="0016741B">
            <w:pPr>
              <w:pStyle w:val="Sraopastraipa"/>
              <w:ind w:left="0"/>
              <w:jc w:val="right"/>
              <w:rPr>
                <w:rFonts w:asciiTheme="majorBidi" w:hAnsiTheme="majorBidi" w:cstheme="majorBidi"/>
                <w:b/>
                <w:bCs/>
                <w:iCs/>
                <w:sz w:val="22"/>
                <w:szCs w:val="22"/>
              </w:rPr>
            </w:pPr>
          </w:p>
        </w:tc>
      </w:tr>
      <w:tr w:rsidR="0016741B" w:rsidRPr="00925856" w14:paraId="3F618B24" w14:textId="77777777" w:rsidTr="00801BD5">
        <w:tc>
          <w:tcPr>
            <w:tcW w:w="9639" w:type="dxa"/>
            <w:gridSpan w:val="3"/>
            <w:vAlign w:val="center"/>
          </w:tcPr>
          <w:p w14:paraId="7B83C31F" w14:textId="77777777" w:rsidR="0016741B" w:rsidRPr="00925856" w:rsidRDefault="0016741B" w:rsidP="0016741B">
            <w:pPr>
              <w:pStyle w:val="Sraopastraipa"/>
              <w:ind w:left="0"/>
              <w:jc w:val="right"/>
              <w:rPr>
                <w:rFonts w:asciiTheme="majorBidi" w:hAnsiTheme="majorBidi" w:cstheme="majorBidi"/>
                <w:iCs/>
                <w:sz w:val="22"/>
                <w:szCs w:val="22"/>
              </w:rPr>
            </w:pPr>
            <w:r w:rsidRPr="00925856">
              <w:rPr>
                <w:rFonts w:asciiTheme="majorBidi" w:eastAsia="SimSun" w:hAnsiTheme="majorBidi" w:cstheme="majorBidi"/>
                <w:b/>
                <w:kern w:val="2"/>
                <w:sz w:val="22"/>
                <w:szCs w:val="22"/>
                <w:lang w:eastAsia="zh-CN" w:bidi="hi-IN"/>
              </w:rPr>
              <w:t>Bendra pasiūlymo suma be PVM (siūlomų pirkimo dalių kainų suma):</w:t>
            </w:r>
          </w:p>
        </w:tc>
        <w:tc>
          <w:tcPr>
            <w:tcW w:w="2127" w:type="dxa"/>
            <w:vAlign w:val="center"/>
          </w:tcPr>
          <w:p w14:paraId="2755ABFE" w14:textId="2ECCA286" w:rsidR="0016741B" w:rsidRPr="00925856" w:rsidRDefault="0016741B" w:rsidP="0016741B">
            <w:pPr>
              <w:pStyle w:val="Sraopastraipa"/>
              <w:ind w:left="0"/>
              <w:jc w:val="right"/>
              <w:rPr>
                <w:rFonts w:asciiTheme="majorBidi" w:hAnsiTheme="majorBidi" w:cstheme="majorBidi"/>
                <w:iCs/>
                <w:sz w:val="22"/>
                <w:szCs w:val="22"/>
              </w:rPr>
            </w:pPr>
          </w:p>
        </w:tc>
      </w:tr>
      <w:tr w:rsidR="0016741B" w:rsidRPr="00925856" w14:paraId="5164B2AB" w14:textId="77777777" w:rsidTr="00801BD5">
        <w:tc>
          <w:tcPr>
            <w:tcW w:w="9639" w:type="dxa"/>
            <w:gridSpan w:val="3"/>
            <w:vAlign w:val="center"/>
          </w:tcPr>
          <w:p w14:paraId="28A70043" w14:textId="77777777" w:rsidR="0016741B" w:rsidRPr="00925856" w:rsidRDefault="0016741B" w:rsidP="0016741B">
            <w:pPr>
              <w:pStyle w:val="Sraopastraipa"/>
              <w:ind w:left="0"/>
              <w:jc w:val="right"/>
              <w:rPr>
                <w:rFonts w:asciiTheme="majorBidi" w:hAnsiTheme="majorBidi" w:cstheme="majorBidi"/>
                <w:iCs/>
                <w:sz w:val="22"/>
                <w:szCs w:val="22"/>
              </w:rPr>
            </w:pPr>
            <w:r w:rsidRPr="00925856">
              <w:rPr>
                <w:rFonts w:asciiTheme="majorBidi" w:hAnsiTheme="majorBidi" w:cstheme="majorBidi"/>
                <w:b/>
                <w:sz w:val="22"/>
                <w:szCs w:val="22"/>
              </w:rPr>
              <w:t>____ %PVM:</w:t>
            </w:r>
          </w:p>
        </w:tc>
        <w:tc>
          <w:tcPr>
            <w:tcW w:w="2127" w:type="dxa"/>
            <w:vAlign w:val="center"/>
          </w:tcPr>
          <w:p w14:paraId="1C23C543" w14:textId="30FB02CB" w:rsidR="0016741B" w:rsidRPr="00925856" w:rsidRDefault="0016741B" w:rsidP="0016741B">
            <w:pPr>
              <w:pStyle w:val="Sraopastraipa"/>
              <w:ind w:left="0"/>
              <w:jc w:val="right"/>
              <w:rPr>
                <w:rFonts w:asciiTheme="majorBidi" w:hAnsiTheme="majorBidi" w:cstheme="majorBidi"/>
                <w:iCs/>
                <w:sz w:val="22"/>
                <w:szCs w:val="22"/>
              </w:rPr>
            </w:pPr>
          </w:p>
        </w:tc>
      </w:tr>
      <w:tr w:rsidR="0016741B" w:rsidRPr="00925856" w14:paraId="21CAF866" w14:textId="77777777" w:rsidTr="00801BD5">
        <w:tc>
          <w:tcPr>
            <w:tcW w:w="9639" w:type="dxa"/>
            <w:gridSpan w:val="3"/>
            <w:vAlign w:val="center"/>
          </w:tcPr>
          <w:p w14:paraId="5D315F76" w14:textId="77777777" w:rsidR="0016741B" w:rsidRPr="00925856" w:rsidRDefault="0016741B" w:rsidP="0016741B">
            <w:pPr>
              <w:pStyle w:val="Sraopastraipa"/>
              <w:ind w:left="0"/>
              <w:jc w:val="right"/>
              <w:rPr>
                <w:rFonts w:asciiTheme="majorBidi" w:hAnsiTheme="majorBidi" w:cstheme="majorBidi"/>
                <w:iCs/>
                <w:sz w:val="22"/>
                <w:szCs w:val="22"/>
              </w:rPr>
            </w:pPr>
            <w:r w:rsidRPr="00925856">
              <w:rPr>
                <w:rFonts w:asciiTheme="majorBidi" w:eastAsia="SimSun" w:hAnsiTheme="majorBidi" w:cstheme="majorBidi"/>
                <w:b/>
                <w:kern w:val="2"/>
                <w:sz w:val="22"/>
                <w:szCs w:val="22"/>
                <w:lang w:eastAsia="zh-CN" w:bidi="hi-IN"/>
              </w:rPr>
              <w:t>Bendra pasiūlymo suma su PVM (siūlomų pirkimo dalių kainų suma):</w:t>
            </w:r>
          </w:p>
        </w:tc>
        <w:tc>
          <w:tcPr>
            <w:tcW w:w="2127" w:type="dxa"/>
            <w:vAlign w:val="center"/>
          </w:tcPr>
          <w:p w14:paraId="1F273D10" w14:textId="3153214D" w:rsidR="0016741B" w:rsidRPr="00925856" w:rsidRDefault="0016741B" w:rsidP="0016741B">
            <w:pPr>
              <w:pStyle w:val="Sraopastraipa"/>
              <w:ind w:left="0"/>
              <w:jc w:val="right"/>
              <w:rPr>
                <w:rFonts w:asciiTheme="majorBidi" w:hAnsiTheme="majorBidi" w:cstheme="majorBidi"/>
                <w:iCs/>
                <w:sz w:val="22"/>
                <w:szCs w:val="22"/>
              </w:rPr>
            </w:pPr>
          </w:p>
        </w:tc>
      </w:tr>
    </w:tbl>
    <w:p w14:paraId="4B1F89ED" w14:textId="13FB2A2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258C1672" w14:textId="0A45E0D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11A8A154" w14:textId="6E0EDFC4" w:rsidR="00E27E04" w:rsidRPr="00925856" w:rsidRDefault="00E27E04" w:rsidP="00F24B43">
      <w:pPr>
        <w:pStyle w:val="Sraopastraipa"/>
        <w:numPr>
          <w:ilvl w:val="1"/>
          <w:numId w:val="9"/>
        </w:numPr>
        <w:tabs>
          <w:tab w:val="left" w:pos="1134"/>
        </w:tabs>
        <w:spacing w:after="0" w:line="240" w:lineRule="auto"/>
        <w:ind w:hanging="153"/>
        <w:rPr>
          <w:rFonts w:asciiTheme="majorBidi" w:hAnsiTheme="majorBidi" w:cstheme="majorBidi"/>
          <w:sz w:val="22"/>
          <w:szCs w:val="22"/>
        </w:rPr>
      </w:pPr>
      <w:r w:rsidRPr="00925856">
        <w:rPr>
          <w:rFonts w:asciiTheme="majorBidi" w:hAnsiTheme="majorBidi" w:cstheme="majorBidi"/>
          <w:sz w:val="22"/>
          <w:szCs w:val="22"/>
        </w:rPr>
        <w:t>Pasiūlymo kaina EUR su PVM žodžiais: __________________________________________________</w:t>
      </w:r>
    </w:p>
    <w:p w14:paraId="0D41C87E" w14:textId="77777777" w:rsidR="00E27E04" w:rsidRPr="00925856" w:rsidRDefault="00E27E04" w:rsidP="00F24B43">
      <w:pPr>
        <w:pStyle w:val="Sraopastraipa"/>
        <w:numPr>
          <w:ilvl w:val="1"/>
          <w:numId w:val="9"/>
        </w:numPr>
        <w:tabs>
          <w:tab w:val="left" w:pos="1134"/>
        </w:tabs>
        <w:spacing w:after="0" w:line="240" w:lineRule="auto"/>
        <w:ind w:hanging="153"/>
        <w:rPr>
          <w:rFonts w:asciiTheme="majorBidi" w:eastAsia="Calibri" w:hAnsiTheme="majorBidi" w:cstheme="majorBidi"/>
          <w:sz w:val="22"/>
          <w:szCs w:val="22"/>
        </w:rPr>
      </w:pPr>
      <w:r w:rsidRPr="00925856">
        <w:rPr>
          <w:rFonts w:asciiTheme="majorBidi" w:eastAsia="Calibri" w:hAnsiTheme="majorBidi" w:cstheme="majorBidi"/>
          <w:sz w:val="22"/>
          <w:szCs w:val="22"/>
        </w:rPr>
        <w:t>Jei „PVM“ laukas nepildomas, nurodykite priežastis, dėl kurių PVM nemokamas: ________________</w:t>
      </w:r>
    </w:p>
    <w:p w14:paraId="6B628981" w14:textId="77777777" w:rsidR="0016047F" w:rsidRPr="00925856" w:rsidRDefault="0016047F" w:rsidP="00D82107">
      <w:pPr>
        <w:spacing w:after="0" w:line="240" w:lineRule="auto"/>
        <w:ind w:firstLine="567"/>
        <w:jc w:val="both"/>
        <w:rPr>
          <w:rFonts w:asciiTheme="majorBidi" w:hAnsiTheme="majorBidi" w:cstheme="majorBidi"/>
          <w:iCs/>
          <w:sz w:val="22"/>
          <w:szCs w:val="22"/>
        </w:rPr>
      </w:pPr>
    </w:p>
    <w:p w14:paraId="67AC3F18" w14:textId="094E518C" w:rsidR="00912D77" w:rsidRPr="00925856" w:rsidRDefault="00EB6B87" w:rsidP="00EB6B87">
      <w:pPr>
        <w:pStyle w:val="Sraopastraipa"/>
        <w:spacing w:after="0" w:line="240" w:lineRule="auto"/>
        <w:ind w:left="360" w:hanging="360"/>
        <w:jc w:val="center"/>
        <w:rPr>
          <w:rFonts w:asciiTheme="majorBidi" w:eastAsia="Calibri" w:hAnsiTheme="majorBidi" w:cstheme="majorBidi"/>
          <w:b/>
          <w:bCs/>
        </w:rPr>
      </w:pPr>
      <w:r w:rsidRPr="00925856">
        <w:rPr>
          <w:rFonts w:asciiTheme="majorBidi" w:hAnsiTheme="majorBidi" w:cstheme="majorBidi"/>
          <w:b/>
          <w:bCs/>
        </w:rPr>
        <w:t>5.</w:t>
      </w:r>
      <w:r w:rsidRPr="00925856">
        <w:rPr>
          <w:rFonts w:asciiTheme="majorBidi" w:hAnsiTheme="majorBidi" w:cstheme="majorBidi"/>
          <w:b/>
          <w:bCs/>
        </w:rPr>
        <w:tab/>
      </w:r>
      <w:r w:rsidR="00912D77" w:rsidRPr="00925856">
        <w:rPr>
          <w:rFonts w:asciiTheme="majorBidi" w:hAnsiTheme="majorBidi" w:cstheme="majorBidi"/>
          <w:b/>
          <w:bCs/>
        </w:rPr>
        <w:t xml:space="preserve">PASIŪLYMO </w:t>
      </w:r>
      <w:r w:rsidR="0016741B">
        <w:rPr>
          <w:rFonts w:asciiTheme="majorBidi" w:hAnsiTheme="majorBidi" w:cstheme="majorBidi"/>
          <w:b/>
          <w:bCs/>
        </w:rPr>
        <w:t>TECHNINIAI</w:t>
      </w:r>
      <w:r w:rsidR="00912D77" w:rsidRPr="00925856">
        <w:rPr>
          <w:rFonts w:asciiTheme="majorBidi" w:hAnsiTheme="majorBidi" w:cstheme="majorBidi"/>
          <w:b/>
          <w:bCs/>
        </w:rPr>
        <w:t xml:space="preserve"> PARAMETRAI</w:t>
      </w:r>
    </w:p>
    <w:p w14:paraId="55FD58B4" w14:textId="33690C9F" w:rsidR="00912D77" w:rsidRPr="00925856" w:rsidRDefault="00912D77" w:rsidP="00EB6B87">
      <w:pPr>
        <w:pStyle w:val="Sraopastraipa"/>
        <w:spacing w:after="0" w:line="240" w:lineRule="auto"/>
        <w:ind w:left="0" w:firstLine="567"/>
        <w:rPr>
          <w:rFonts w:asciiTheme="majorBidi" w:eastAsia="Calibri" w:hAnsiTheme="majorBidi" w:cstheme="majorBidi"/>
          <w:color w:val="0070C0"/>
          <w:sz w:val="22"/>
          <w:szCs w:val="22"/>
        </w:rPr>
      </w:pPr>
      <w:r w:rsidRPr="00925856">
        <w:rPr>
          <w:rFonts w:asciiTheme="majorBidi" w:eastAsia="Calibri" w:hAnsiTheme="majorBidi" w:cstheme="majorBidi"/>
          <w:bCs/>
          <w:sz w:val="22"/>
          <w:szCs w:val="22"/>
        </w:rPr>
        <w:t xml:space="preserve">Pasiūlymo </w:t>
      </w:r>
      <w:r w:rsidR="0016741B">
        <w:rPr>
          <w:rFonts w:asciiTheme="majorBidi" w:eastAsia="Calibri" w:hAnsiTheme="majorBidi" w:cstheme="majorBidi"/>
          <w:bCs/>
          <w:sz w:val="22"/>
          <w:szCs w:val="22"/>
        </w:rPr>
        <w:t>techniniai</w:t>
      </w:r>
      <w:r w:rsidRPr="00925856">
        <w:rPr>
          <w:rFonts w:asciiTheme="majorBidi" w:eastAsia="Calibri" w:hAnsiTheme="majorBidi" w:cstheme="majorBidi"/>
          <w:bCs/>
          <w:sz w:val="22"/>
          <w:szCs w:val="22"/>
        </w:rPr>
        <w:t xml:space="preserve"> parametrai pateikiami</w:t>
      </w:r>
      <w:r w:rsidRPr="00925856">
        <w:rPr>
          <w:rFonts w:asciiTheme="majorBidi" w:eastAsia="Calibri" w:hAnsiTheme="majorBidi" w:cstheme="majorBidi"/>
          <w:b/>
          <w:bCs/>
          <w:sz w:val="22"/>
          <w:szCs w:val="22"/>
        </w:rPr>
        <w:t xml:space="preserve"> </w:t>
      </w:r>
      <w:bookmarkStart w:id="6" w:name="_Ref38539939"/>
      <w:bookmarkStart w:id="7" w:name="_Ref38541068"/>
      <w:bookmarkStart w:id="8" w:name="_Ref38885053"/>
      <w:bookmarkStart w:id="9" w:name="_Ref38899023"/>
      <w:bookmarkStart w:id="10" w:name="_Toc100047223"/>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w:t>
      </w:r>
      <w:bookmarkEnd w:id="6"/>
      <w:bookmarkEnd w:id="7"/>
      <w:bookmarkEnd w:id="8"/>
      <w:bookmarkEnd w:id="9"/>
      <w:bookmarkEnd w:id="10"/>
      <w:r w:rsidRPr="00925856">
        <w:rPr>
          <w:rFonts w:asciiTheme="majorBidi" w:eastAsia="Calibri" w:hAnsiTheme="majorBidi" w:cstheme="majorBidi"/>
          <w:color w:val="0070C0"/>
          <w:sz w:val="22"/>
          <w:szCs w:val="22"/>
        </w:rPr>
        <w:t>.</w:t>
      </w:r>
    </w:p>
    <w:p w14:paraId="3959E6D0" w14:textId="77777777" w:rsidR="00912D77" w:rsidRPr="00925856" w:rsidRDefault="00912D77" w:rsidP="00236F45">
      <w:pPr>
        <w:spacing w:after="0" w:line="240" w:lineRule="auto"/>
        <w:rPr>
          <w:rFonts w:asciiTheme="majorBidi" w:eastAsia="Calibri" w:hAnsiTheme="majorBidi" w:cstheme="majorBidi"/>
          <w:b/>
          <w:bCs/>
        </w:rPr>
      </w:pPr>
    </w:p>
    <w:p w14:paraId="31034E14" w14:textId="2DAD6C76" w:rsidR="000608EF" w:rsidRPr="00925856" w:rsidRDefault="00EB6B87" w:rsidP="00EB6B87">
      <w:pPr>
        <w:pStyle w:val="Sraopastraipa"/>
        <w:spacing w:after="0" w:line="240" w:lineRule="auto"/>
        <w:ind w:left="426" w:hanging="426"/>
        <w:jc w:val="center"/>
        <w:rPr>
          <w:rFonts w:asciiTheme="majorBidi" w:hAnsiTheme="majorBidi" w:cstheme="majorBidi"/>
          <w:b/>
          <w:bCs/>
          <w:sz w:val="22"/>
          <w:szCs w:val="22"/>
        </w:rPr>
      </w:pPr>
      <w:r w:rsidRPr="00925856">
        <w:rPr>
          <w:rFonts w:asciiTheme="majorBidi" w:hAnsiTheme="majorBidi" w:cstheme="majorBidi"/>
          <w:b/>
          <w:bCs/>
          <w:sz w:val="22"/>
          <w:szCs w:val="22"/>
        </w:rPr>
        <w:t>6.</w:t>
      </w:r>
      <w:r w:rsidRPr="00925856">
        <w:rPr>
          <w:rFonts w:asciiTheme="majorBidi" w:hAnsiTheme="majorBidi" w:cstheme="majorBidi"/>
          <w:b/>
          <w:bCs/>
          <w:sz w:val="22"/>
          <w:szCs w:val="22"/>
        </w:rPr>
        <w:tab/>
      </w:r>
      <w:r w:rsidR="0006040C" w:rsidRPr="00925856">
        <w:rPr>
          <w:rFonts w:asciiTheme="majorBidi" w:hAnsiTheme="majorBidi" w:cstheme="majorBidi"/>
          <w:b/>
          <w:bCs/>
          <w:sz w:val="22"/>
          <w:szCs w:val="22"/>
        </w:rPr>
        <w:t xml:space="preserve">PRIDEDAMI DOKUMENTAI IR INFORMACIJA APIE </w:t>
      </w:r>
      <w:r w:rsidR="000608EF" w:rsidRPr="00925856">
        <w:rPr>
          <w:rFonts w:asciiTheme="majorBidi" w:hAnsiTheme="majorBidi" w:cstheme="majorBidi"/>
          <w:b/>
          <w:bCs/>
          <w:sz w:val="22"/>
          <w:szCs w:val="22"/>
        </w:rPr>
        <w:t>KONFIDENCIA</w:t>
      </w:r>
      <w:r w:rsidR="0006040C" w:rsidRPr="00925856">
        <w:rPr>
          <w:rFonts w:asciiTheme="majorBidi" w:hAnsiTheme="majorBidi" w:cstheme="majorBidi"/>
          <w:b/>
          <w:bCs/>
          <w:sz w:val="22"/>
          <w:szCs w:val="22"/>
        </w:rPr>
        <w:t>LUMĄ</w:t>
      </w:r>
    </w:p>
    <w:p w14:paraId="5BA30E62" w14:textId="1634A847" w:rsidR="004C7E0B" w:rsidRPr="00925856" w:rsidRDefault="004C7E0B" w:rsidP="004C7E0B">
      <w:pPr>
        <w:pStyle w:val="Sraopastraipa"/>
        <w:spacing w:after="0" w:line="240" w:lineRule="auto"/>
        <w:ind w:left="0" w:firstLine="567"/>
        <w:rPr>
          <w:rFonts w:asciiTheme="majorBidi" w:hAnsiTheme="majorBidi" w:cstheme="majorBidi"/>
          <w:sz w:val="22"/>
          <w:szCs w:val="22"/>
        </w:rPr>
      </w:pPr>
      <w:r w:rsidRPr="00925856">
        <w:rPr>
          <w:rFonts w:asciiTheme="majorBidi" w:hAnsiTheme="majorBidi" w:cstheme="majorBidi"/>
          <w:sz w:val="22"/>
          <w:szCs w:val="22"/>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5679"/>
        <w:gridCol w:w="1418"/>
        <w:gridCol w:w="2551"/>
        <w:gridCol w:w="3250"/>
      </w:tblGrid>
      <w:tr w:rsidR="003A6BC4" w:rsidRPr="00925856" w14:paraId="70922E31" w14:textId="77777777" w:rsidTr="001B1DFE">
        <w:tc>
          <w:tcPr>
            <w:tcW w:w="0" w:type="auto"/>
            <w:shd w:val="clear" w:color="auto" w:fill="DEEAF6" w:themeFill="accent5" w:themeFillTint="33"/>
            <w:vAlign w:val="center"/>
          </w:tcPr>
          <w:p w14:paraId="368011B2"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Eil.</w:t>
            </w:r>
          </w:p>
          <w:p w14:paraId="6A33AD48"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Nr.</w:t>
            </w:r>
          </w:p>
        </w:tc>
        <w:tc>
          <w:tcPr>
            <w:tcW w:w="5679" w:type="dxa"/>
            <w:shd w:val="clear" w:color="auto" w:fill="DEEAF6" w:themeFill="accent5" w:themeFillTint="33"/>
            <w:vAlign w:val="center"/>
          </w:tcPr>
          <w:p w14:paraId="5B8B9845" w14:textId="5FCD7BFE"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Dokumentas</w:t>
            </w:r>
          </w:p>
        </w:tc>
        <w:tc>
          <w:tcPr>
            <w:tcW w:w="1418" w:type="dxa"/>
            <w:shd w:val="clear" w:color="auto" w:fill="DEEAF6" w:themeFill="accent5" w:themeFillTint="33"/>
            <w:vAlign w:val="center"/>
          </w:tcPr>
          <w:p w14:paraId="5CECB411" w14:textId="7DD351F2"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Lapų skaičius</w:t>
            </w:r>
          </w:p>
        </w:tc>
        <w:tc>
          <w:tcPr>
            <w:tcW w:w="2551" w:type="dxa"/>
            <w:shd w:val="clear" w:color="auto" w:fill="DEEAF6" w:themeFill="accent5" w:themeFillTint="33"/>
            <w:vAlign w:val="center"/>
          </w:tcPr>
          <w:p w14:paraId="155D653D" w14:textId="557DBEC1"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 xml:space="preserve">Ar </w:t>
            </w:r>
            <w:r w:rsidR="003A6BC4" w:rsidRPr="00925856">
              <w:rPr>
                <w:rFonts w:asciiTheme="majorBidi" w:hAnsiTheme="majorBidi" w:cstheme="majorBidi"/>
                <w:b/>
                <w:bCs/>
                <w:sz w:val="22"/>
                <w:szCs w:val="22"/>
              </w:rPr>
              <w:t>dokumente yra konfidencialios informacijos</w:t>
            </w:r>
            <w:r w:rsidRPr="00925856">
              <w:rPr>
                <w:rFonts w:asciiTheme="majorBidi" w:hAnsiTheme="majorBidi" w:cstheme="majorBidi"/>
                <w:b/>
                <w:bCs/>
                <w:sz w:val="22"/>
                <w:szCs w:val="22"/>
              </w:rPr>
              <w:t>?</w:t>
            </w:r>
          </w:p>
          <w:p w14:paraId="3B01844A"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(Taip / Ne)</w:t>
            </w:r>
          </w:p>
        </w:tc>
        <w:tc>
          <w:tcPr>
            <w:tcW w:w="3250" w:type="dxa"/>
            <w:shd w:val="clear" w:color="auto" w:fill="DEEAF6" w:themeFill="accent5" w:themeFillTint="33"/>
            <w:vAlign w:val="center"/>
          </w:tcPr>
          <w:p w14:paraId="443CEE63" w14:textId="7039EC60"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Paaiškinimas, kokia konkreti informacija dokumente yra konfidenciali</w:t>
            </w:r>
            <w:r w:rsidR="003A6BC4" w:rsidRPr="00925856">
              <w:rPr>
                <w:rFonts w:asciiTheme="majorBidi" w:hAnsiTheme="majorBidi" w:cstheme="majorBidi"/>
                <w:b/>
                <w:bCs/>
                <w:sz w:val="22"/>
                <w:szCs w:val="22"/>
              </w:rPr>
              <w:t xml:space="preserve"> ir kodėl</w:t>
            </w:r>
          </w:p>
        </w:tc>
      </w:tr>
      <w:tr w:rsidR="003A6BC4" w:rsidRPr="00925856" w14:paraId="1BC622B8" w14:textId="77777777" w:rsidTr="001B1DFE">
        <w:tc>
          <w:tcPr>
            <w:tcW w:w="0" w:type="auto"/>
            <w:vAlign w:val="center"/>
          </w:tcPr>
          <w:p w14:paraId="33031306" w14:textId="26292A6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1</w:t>
            </w:r>
          </w:p>
        </w:tc>
        <w:tc>
          <w:tcPr>
            <w:tcW w:w="5679" w:type="dxa"/>
            <w:shd w:val="clear" w:color="auto" w:fill="auto"/>
            <w:vAlign w:val="center"/>
          </w:tcPr>
          <w:p w14:paraId="17FDA586" w14:textId="0124155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iCs/>
                <w:sz w:val="22"/>
                <w:szCs w:val="22"/>
              </w:rPr>
              <w:t>2</w:t>
            </w:r>
          </w:p>
        </w:tc>
        <w:tc>
          <w:tcPr>
            <w:tcW w:w="1418" w:type="dxa"/>
          </w:tcPr>
          <w:p w14:paraId="3D21F1A3" w14:textId="3F5A7E01" w:rsidR="00960A92" w:rsidRPr="00925856" w:rsidRDefault="00960A92" w:rsidP="00422AEB">
            <w:pPr>
              <w:jc w:val="center"/>
              <w:rPr>
                <w:rFonts w:asciiTheme="majorBidi" w:hAnsiTheme="majorBidi" w:cstheme="majorBidi"/>
                <w:i/>
                <w:sz w:val="22"/>
                <w:szCs w:val="22"/>
              </w:rPr>
            </w:pPr>
            <w:r w:rsidRPr="00925856">
              <w:rPr>
                <w:rFonts w:asciiTheme="majorBidi" w:hAnsiTheme="majorBidi" w:cstheme="majorBidi"/>
                <w:i/>
                <w:sz w:val="22"/>
                <w:szCs w:val="22"/>
              </w:rPr>
              <w:t>3</w:t>
            </w:r>
          </w:p>
        </w:tc>
        <w:tc>
          <w:tcPr>
            <w:tcW w:w="2551" w:type="dxa"/>
            <w:shd w:val="clear" w:color="auto" w:fill="auto"/>
            <w:vAlign w:val="center"/>
          </w:tcPr>
          <w:p w14:paraId="78C3BF12" w14:textId="6C2B4733" w:rsidR="00960A92" w:rsidRPr="00925856" w:rsidRDefault="00960A92" w:rsidP="00422AEB">
            <w:pPr>
              <w:jc w:val="center"/>
              <w:rPr>
                <w:rFonts w:asciiTheme="majorBidi" w:hAnsiTheme="majorBidi" w:cstheme="majorBidi"/>
                <w:bCs/>
                <w:i/>
                <w:iCs/>
                <w:sz w:val="22"/>
                <w:szCs w:val="22"/>
              </w:rPr>
            </w:pPr>
            <w:r w:rsidRPr="00925856">
              <w:rPr>
                <w:rFonts w:asciiTheme="majorBidi" w:hAnsiTheme="majorBidi" w:cstheme="majorBidi"/>
                <w:bCs/>
                <w:i/>
                <w:iCs/>
                <w:sz w:val="22"/>
                <w:szCs w:val="22"/>
              </w:rPr>
              <w:t>4</w:t>
            </w:r>
          </w:p>
        </w:tc>
        <w:tc>
          <w:tcPr>
            <w:tcW w:w="3250" w:type="dxa"/>
            <w:shd w:val="clear" w:color="auto" w:fill="auto"/>
            <w:vAlign w:val="center"/>
          </w:tcPr>
          <w:p w14:paraId="08861AFD" w14:textId="57C5DFF6"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5</w:t>
            </w:r>
          </w:p>
        </w:tc>
      </w:tr>
      <w:tr w:rsidR="00C16D04" w:rsidRPr="00925856" w14:paraId="165E5586" w14:textId="77777777" w:rsidTr="001B1DFE">
        <w:tc>
          <w:tcPr>
            <w:tcW w:w="0" w:type="auto"/>
          </w:tcPr>
          <w:p w14:paraId="1B2EB946" w14:textId="77777777"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1.</w:t>
            </w:r>
          </w:p>
        </w:tc>
        <w:tc>
          <w:tcPr>
            <w:tcW w:w="5679" w:type="dxa"/>
          </w:tcPr>
          <w:p w14:paraId="6A867065" w14:textId="773F9BEF"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Jungtinės veiklos sutarties kopija (</w:t>
            </w:r>
            <w:r w:rsidRPr="00925856">
              <w:rPr>
                <w:rFonts w:asciiTheme="majorBidi" w:eastAsiaTheme="minorHAnsi" w:hAnsiTheme="majorBidi" w:cstheme="majorBidi"/>
                <w:bCs/>
                <w:iCs/>
                <w:sz w:val="22"/>
                <w:szCs w:val="22"/>
              </w:rPr>
              <w:t>jei pasiūlymą pateikia ūkio subjektų grupė)</w:t>
            </w:r>
          </w:p>
        </w:tc>
        <w:tc>
          <w:tcPr>
            <w:tcW w:w="1418" w:type="dxa"/>
          </w:tcPr>
          <w:p w14:paraId="5A36171B" w14:textId="77777777" w:rsidR="00C16D04" w:rsidRPr="00925856" w:rsidRDefault="00C16D04" w:rsidP="00C16D04">
            <w:pPr>
              <w:rPr>
                <w:rFonts w:asciiTheme="majorBidi" w:hAnsiTheme="majorBidi" w:cstheme="majorBidi"/>
                <w:sz w:val="22"/>
                <w:szCs w:val="22"/>
              </w:rPr>
            </w:pPr>
          </w:p>
        </w:tc>
        <w:tc>
          <w:tcPr>
            <w:tcW w:w="2551" w:type="dxa"/>
          </w:tcPr>
          <w:p w14:paraId="4292B4D9" w14:textId="5A3FBCAD" w:rsidR="00C16D04" w:rsidRPr="00925856" w:rsidRDefault="00C16D04" w:rsidP="00047F6B">
            <w:pPr>
              <w:rPr>
                <w:rFonts w:asciiTheme="majorBidi" w:hAnsiTheme="majorBidi" w:cstheme="majorBidi"/>
                <w:sz w:val="22"/>
                <w:szCs w:val="22"/>
              </w:rPr>
            </w:pPr>
          </w:p>
        </w:tc>
        <w:tc>
          <w:tcPr>
            <w:tcW w:w="3250" w:type="dxa"/>
          </w:tcPr>
          <w:p w14:paraId="1130C0BA" w14:textId="77777777" w:rsidR="00C16D04" w:rsidRPr="00925856" w:rsidRDefault="00C16D04" w:rsidP="00047F6B">
            <w:pPr>
              <w:rPr>
                <w:rFonts w:asciiTheme="majorBidi" w:hAnsiTheme="majorBidi" w:cstheme="majorBidi"/>
                <w:sz w:val="22"/>
                <w:szCs w:val="22"/>
              </w:rPr>
            </w:pPr>
          </w:p>
        </w:tc>
      </w:tr>
      <w:tr w:rsidR="00C16D04" w:rsidRPr="00925856" w14:paraId="2B0526E6" w14:textId="77777777" w:rsidTr="001B1DFE">
        <w:tc>
          <w:tcPr>
            <w:tcW w:w="0" w:type="auto"/>
          </w:tcPr>
          <w:p w14:paraId="3C03A0C4" w14:textId="77777777" w:rsidR="00C16D04" w:rsidRPr="00925856" w:rsidRDefault="00C16D04" w:rsidP="00C16D04">
            <w:pPr>
              <w:rPr>
                <w:rFonts w:asciiTheme="majorBidi" w:eastAsia="Calibri" w:hAnsiTheme="majorBidi" w:cstheme="majorBidi"/>
                <w:sz w:val="22"/>
                <w:szCs w:val="22"/>
              </w:rPr>
            </w:pPr>
            <w:r w:rsidRPr="00925856">
              <w:rPr>
                <w:rFonts w:asciiTheme="majorBidi" w:eastAsia="Calibri" w:hAnsiTheme="majorBidi" w:cstheme="majorBidi"/>
                <w:sz w:val="22"/>
                <w:szCs w:val="22"/>
              </w:rPr>
              <w:t>2.</w:t>
            </w:r>
          </w:p>
        </w:tc>
        <w:tc>
          <w:tcPr>
            <w:tcW w:w="5679" w:type="dxa"/>
          </w:tcPr>
          <w:p w14:paraId="723B43AF" w14:textId="746672C6"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8" w:type="dxa"/>
          </w:tcPr>
          <w:p w14:paraId="619F909C" w14:textId="77777777" w:rsidR="00C16D04" w:rsidRPr="00925856" w:rsidRDefault="00C16D04" w:rsidP="00C16D04">
            <w:pPr>
              <w:rPr>
                <w:rFonts w:asciiTheme="majorBidi" w:hAnsiTheme="majorBidi" w:cstheme="majorBidi"/>
                <w:sz w:val="22"/>
                <w:szCs w:val="22"/>
              </w:rPr>
            </w:pPr>
          </w:p>
        </w:tc>
        <w:tc>
          <w:tcPr>
            <w:tcW w:w="2551" w:type="dxa"/>
          </w:tcPr>
          <w:p w14:paraId="66A09186" w14:textId="682153FA" w:rsidR="00C16D04" w:rsidRPr="00925856" w:rsidRDefault="00C16D04" w:rsidP="00047F6B">
            <w:pPr>
              <w:rPr>
                <w:rFonts w:asciiTheme="majorBidi" w:hAnsiTheme="majorBidi" w:cstheme="majorBidi"/>
                <w:sz w:val="22"/>
                <w:szCs w:val="22"/>
              </w:rPr>
            </w:pPr>
          </w:p>
        </w:tc>
        <w:tc>
          <w:tcPr>
            <w:tcW w:w="3250" w:type="dxa"/>
          </w:tcPr>
          <w:p w14:paraId="38FBB2BF" w14:textId="77777777" w:rsidR="00C16D04" w:rsidRPr="00925856" w:rsidRDefault="00C16D04" w:rsidP="00047F6B">
            <w:pPr>
              <w:rPr>
                <w:rFonts w:asciiTheme="majorBidi" w:hAnsiTheme="majorBidi" w:cstheme="majorBidi"/>
                <w:sz w:val="22"/>
                <w:szCs w:val="22"/>
              </w:rPr>
            </w:pPr>
          </w:p>
        </w:tc>
      </w:tr>
      <w:tr w:rsidR="00C16D04" w:rsidRPr="00925856" w14:paraId="5A8AABC4" w14:textId="77777777" w:rsidTr="001B1DFE">
        <w:tc>
          <w:tcPr>
            <w:tcW w:w="0" w:type="auto"/>
          </w:tcPr>
          <w:p w14:paraId="7FB21367" w14:textId="77777777"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3.</w:t>
            </w:r>
          </w:p>
        </w:tc>
        <w:tc>
          <w:tcPr>
            <w:tcW w:w="5679" w:type="dxa"/>
          </w:tcPr>
          <w:p w14:paraId="6D9F4C0E" w14:textId="435B9531" w:rsidR="00C16D04" w:rsidRPr="00925856" w:rsidRDefault="00C16D04" w:rsidP="004C7E0B">
            <w:pPr>
              <w:tabs>
                <w:tab w:val="left" w:pos="1701"/>
              </w:tabs>
              <w:spacing w:line="20" w:lineRule="atLeast"/>
              <w:ind w:left="32"/>
              <w:rPr>
                <w:rFonts w:asciiTheme="majorBidi" w:eastAsiaTheme="minorHAnsi" w:hAnsiTheme="majorBidi" w:cstheme="majorBidi"/>
                <w:bCs/>
                <w:iCs/>
                <w:sz w:val="22"/>
                <w:szCs w:val="22"/>
              </w:rPr>
            </w:pPr>
            <w:r w:rsidRPr="00925856">
              <w:rPr>
                <w:rFonts w:asciiTheme="majorBidi" w:eastAsia="Calibri" w:hAnsiTheme="majorBidi" w:cstheme="majorBidi"/>
                <w:bCs/>
                <w:sz w:val="22"/>
                <w:szCs w:val="22"/>
              </w:rPr>
              <w:t>Jei tiekėjas pasitelkia ūkio subjektus – įrodymai, kad šie ištekliai bus prieinami per visą sutartinių įsipareigojimų vykdymo laikotarpį</w:t>
            </w:r>
          </w:p>
        </w:tc>
        <w:tc>
          <w:tcPr>
            <w:tcW w:w="1418" w:type="dxa"/>
          </w:tcPr>
          <w:p w14:paraId="3D100328" w14:textId="77777777" w:rsidR="00C16D04" w:rsidRPr="00925856" w:rsidRDefault="00C16D04" w:rsidP="00C16D04">
            <w:pPr>
              <w:rPr>
                <w:rFonts w:asciiTheme="majorBidi" w:hAnsiTheme="majorBidi" w:cstheme="majorBidi"/>
                <w:sz w:val="22"/>
                <w:szCs w:val="22"/>
              </w:rPr>
            </w:pPr>
          </w:p>
        </w:tc>
        <w:tc>
          <w:tcPr>
            <w:tcW w:w="2551" w:type="dxa"/>
          </w:tcPr>
          <w:p w14:paraId="133595D2" w14:textId="417B9500" w:rsidR="00C16D04" w:rsidRPr="00925856" w:rsidRDefault="00C16D04" w:rsidP="00047F6B">
            <w:pPr>
              <w:rPr>
                <w:rFonts w:asciiTheme="majorBidi" w:hAnsiTheme="majorBidi" w:cstheme="majorBidi"/>
                <w:sz w:val="22"/>
                <w:szCs w:val="22"/>
              </w:rPr>
            </w:pPr>
          </w:p>
        </w:tc>
        <w:tc>
          <w:tcPr>
            <w:tcW w:w="3250" w:type="dxa"/>
          </w:tcPr>
          <w:p w14:paraId="09C15FF3" w14:textId="77777777" w:rsidR="00C16D04" w:rsidRPr="00925856" w:rsidRDefault="00C16D04" w:rsidP="00047F6B">
            <w:pPr>
              <w:rPr>
                <w:rFonts w:asciiTheme="majorBidi" w:hAnsiTheme="majorBidi" w:cstheme="majorBidi"/>
                <w:sz w:val="22"/>
                <w:szCs w:val="22"/>
              </w:rPr>
            </w:pPr>
          </w:p>
        </w:tc>
      </w:tr>
      <w:tr w:rsidR="00C16D04" w:rsidRPr="00925856" w14:paraId="468AC88A" w14:textId="77777777" w:rsidTr="001B1DFE">
        <w:tc>
          <w:tcPr>
            <w:tcW w:w="0" w:type="auto"/>
          </w:tcPr>
          <w:p w14:paraId="4EDCFF43" w14:textId="003FFE30"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4.</w:t>
            </w:r>
          </w:p>
        </w:tc>
        <w:tc>
          <w:tcPr>
            <w:tcW w:w="5679" w:type="dxa"/>
          </w:tcPr>
          <w:p w14:paraId="7C000524" w14:textId="29D78F75" w:rsidR="00C16D04" w:rsidRPr="00925856" w:rsidRDefault="00762FA8" w:rsidP="00C16D04">
            <w:pPr>
              <w:rPr>
                <w:rFonts w:asciiTheme="majorBidi" w:hAnsiTheme="majorBidi" w:cstheme="majorBidi"/>
                <w:bCs/>
                <w:sz w:val="22"/>
                <w:szCs w:val="22"/>
              </w:rPr>
            </w:pPr>
            <w:r w:rsidRPr="00925856">
              <w:rPr>
                <w:rFonts w:asciiTheme="majorBidi" w:eastAsiaTheme="minorHAnsi" w:hAnsiTheme="majorBidi" w:cstheme="majorBidi"/>
                <w:bCs/>
                <w:iCs/>
                <w:sz w:val="22"/>
                <w:szCs w:val="22"/>
              </w:rPr>
              <w:t>Užpildytas</w:t>
            </w:r>
            <w:r w:rsidR="00C16D04" w:rsidRPr="00925856">
              <w:rPr>
                <w:rFonts w:asciiTheme="majorBidi" w:eastAsiaTheme="minorHAnsi" w:hAnsiTheme="majorBidi" w:cstheme="majorBidi"/>
                <w:bCs/>
                <w:iCs/>
                <w:sz w:val="22"/>
                <w:szCs w:val="22"/>
              </w:rPr>
              <w:t xml:space="preserve"> EBVPD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5</w:t>
            </w:r>
            <w:r w:rsidR="00FC3ABB" w:rsidRPr="00925856">
              <w:rPr>
                <w:rFonts w:asciiTheme="majorBidi" w:eastAsia="Calibri" w:hAnsiTheme="majorBidi" w:cstheme="majorBidi"/>
                <w:color w:val="0070C0"/>
                <w:sz w:val="22"/>
                <w:szCs w:val="22"/>
              </w:rPr>
              <w:t xml:space="preserve"> priedas „EBVPD“ </w:t>
            </w:r>
            <w:r w:rsidR="00566392" w:rsidRPr="00925856">
              <w:rPr>
                <w:rFonts w:asciiTheme="majorBidi" w:eastAsiaTheme="minorHAnsi" w:hAnsiTheme="majorBidi" w:cstheme="majorBidi"/>
                <w:bCs/>
                <w:iCs/>
                <w:sz w:val="22"/>
                <w:szCs w:val="22"/>
              </w:rPr>
              <w:t>)</w:t>
            </w:r>
            <w:r w:rsidR="00C16D04" w:rsidRPr="00925856">
              <w:rPr>
                <w:rFonts w:asciiTheme="majorBidi" w:eastAsiaTheme="minorHAnsi" w:hAnsiTheme="majorBidi" w:cstheme="majorBidi"/>
                <w:bCs/>
                <w:iCs/>
                <w:sz w:val="22"/>
                <w:szCs w:val="22"/>
              </w:rPr>
              <w:t>.</w:t>
            </w:r>
          </w:p>
          <w:p w14:paraId="27D220C7" w14:textId="77777777" w:rsidR="00C16D04" w:rsidRPr="00925856" w:rsidRDefault="00C16D04" w:rsidP="00C16D04">
            <w:pPr>
              <w:pStyle w:val="Betarp"/>
              <w:tabs>
                <w:tab w:val="left" w:pos="331"/>
              </w:tabs>
              <w:ind w:left="32" w:hanging="32"/>
              <w:rPr>
                <w:rFonts w:asciiTheme="majorBidi" w:hAnsiTheme="majorBidi" w:cstheme="majorBidi"/>
                <w:bCs/>
                <w:sz w:val="22"/>
                <w:szCs w:val="22"/>
              </w:rPr>
            </w:pPr>
            <w:r w:rsidRPr="00925856">
              <w:rPr>
                <w:rFonts w:asciiTheme="majorBidi" w:hAnsiTheme="majorBidi" w:cstheme="majorBidi"/>
                <w:bCs/>
                <w:sz w:val="22"/>
                <w:szCs w:val="22"/>
              </w:rPr>
              <w:t>*Atskirą EBVPD pildo:</w:t>
            </w:r>
          </w:p>
          <w:p w14:paraId="43403EF2"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tiekėjas;</w:t>
            </w:r>
          </w:p>
          <w:p w14:paraId="12BB9CCA"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lastRenderedPageBreak/>
              <w:t>kiekvienas tiekėjų grupės narys (jeigu pasiūlymą teikia tiekėjų grupė);</w:t>
            </w:r>
          </w:p>
          <w:p w14:paraId="427AA0D0" w14:textId="77777777" w:rsidR="00C16D04" w:rsidRPr="00925856" w:rsidRDefault="00C16D04" w:rsidP="00DF1980">
            <w:pPr>
              <w:pStyle w:val="Sraopastraipa"/>
              <w:numPr>
                <w:ilvl w:val="0"/>
                <w:numId w:val="10"/>
              </w:numPr>
              <w:tabs>
                <w:tab w:val="left" w:pos="0"/>
                <w:tab w:val="left" w:pos="331"/>
              </w:tabs>
              <w:spacing w:line="20" w:lineRule="atLeast"/>
              <w:ind w:left="0" w:hanging="32"/>
              <w:rPr>
                <w:rFonts w:asciiTheme="majorBidi" w:eastAsiaTheme="minorHAnsi" w:hAnsiTheme="majorBidi" w:cstheme="majorBidi"/>
                <w:bCs/>
                <w:sz w:val="22"/>
                <w:szCs w:val="22"/>
              </w:rPr>
            </w:pPr>
            <w:r w:rsidRPr="00925856">
              <w:rPr>
                <w:rFonts w:asciiTheme="majorBidi" w:hAnsiTheme="majorBidi" w:cstheme="majorBidi"/>
                <w:bCs/>
                <w:sz w:val="22"/>
                <w:szCs w:val="22"/>
              </w:rPr>
              <w:t>kiekvienas ūkio subjektas, kurio pajėgumais remiasi tiekėjas pagal VPĮ 49 str. (jei yra);</w:t>
            </w:r>
          </w:p>
          <w:p w14:paraId="75782493" w14:textId="1A70E9AF" w:rsidR="00C16D04" w:rsidRPr="00925856" w:rsidRDefault="00C16D04"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sz w:val="22"/>
                <w:szCs w:val="22"/>
              </w:rPr>
            </w:pPr>
            <w:r w:rsidRPr="00925856">
              <w:rPr>
                <w:rFonts w:asciiTheme="majorBidi" w:eastAsiaTheme="minorHAnsi" w:hAnsiTheme="majorBidi" w:cstheme="majorBidi"/>
                <w:iCs/>
                <w:sz w:val="22"/>
                <w:szCs w:val="22"/>
              </w:rPr>
              <w:t>kiekvienas subtiekėjas atskirai</w:t>
            </w:r>
            <w:r w:rsidRPr="00925856">
              <w:rPr>
                <w:rFonts w:asciiTheme="majorBidi" w:eastAsiaTheme="minorHAnsi" w:hAnsiTheme="majorBidi" w:cstheme="majorBidi"/>
                <w:bCs/>
                <w:iCs/>
                <w:sz w:val="22"/>
                <w:szCs w:val="22"/>
              </w:rPr>
              <w:t xml:space="preserve">; </w:t>
            </w:r>
          </w:p>
          <w:p w14:paraId="0F3997E4" w14:textId="11F2A21F" w:rsidR="00C16D04" w:rsidRPr="00925856" w:rsidRDefault="005C006A"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color w:val="00B050"/>
                <w:sz w:val="22"/>
                <w:szCs w:val="22"/>
              </w:rPr>
            </w:pPr>
            <w:r w:rsidRPr="00925856">
              <w:rPr>
                <w:rFonts w:asciiTheme="majorBidi" w:hAnsiTheme="majorBidi" w:cstheme="majorBidi"/>
                <w:bCs/>
                <w:sz w:val="22"/>
                <w:szCs w:val="22"/>
              </w:rPr>
              <w:t xml:space="preserve">kiekvienas fizinis asmuo, kurio </w:t>
            </w:r>
            <w:r w:rsidRPr="00925856">
              <w:rPr>
                <w:rFonts w:asciiTheme="majorBidi" w:eastAsiaTheme="minorHAnsi" w:hAnsiTheme="majorBidi" w:cstheme="majorBidi"/>
                <w:sz w:val="22"/>
                <w:szCs w:val="22"/>
              </w:rPr>
              <w:t xml:space="preserve">pajėgumais </w:t>
            </w:r>
            <w:r w:rsidRPr="00925856">
              <w:rPr>
                <w:rFonts w:asciiTheme="majorBidi" w:hAnsiTheme="majorBidi" w:cstheme="majorBidi"/>
                <w:bCs/>
                <w:sz w:val="22"/>
                <w:szCs w:val="22"/>
              </w:rPr>
              <w:t>remiasi tiekėjas pagal VPĮ 49 str., su kuriuo laimėjimo atveju tiekėjas ketina sudaryti darbo sutartį.</w:t>
            </w:r>
          </w:p>
        </w:tc>
        <w:tc>
          <w:tcPr>
            <w:tcW w:w="1418" w:type="dxa"/>
          </w:tcPr>
          <w:p w14:paraId="2F84C48B" w14:textId="77777777" w:rsidR="00C16D04" w:rsidRPr="00925856" w:rsidRDefault="00C16D04" w:rsidP="00C16D04">
            <w:pPr>
              <w:rPr>
                <w:rFonts w:asciiTheme="majorBidi" w:hAnsiTheme="majorBidi" w:cstheme="majorBidi"/>
                <w:sz w:val="22"/>
                <w:szCs w:val="22"/>
              </w:rPr>
            </w:pPr>
          </w:p>
        </w:tc>
        <w:tc>
          <w:tcPr>
            <w:tcW w:w="2551" w:type="dxa"/>
          </w:tcPr>
          <w:p w14:paraId="1374E39D" w14:textId="77777777" w:rsidR="00C16D04" w:rsidRPr="00925856" w:rsidRDefault="00C16D04" w:rsidP="00047F6B">
            <w:pPr>
              <w:rPr>
                <w:rFonts w:asciiTheme="majorBidi" w:hAnsiTheme="majorBidi" w:cstheme="majorBidi"/>
                <w:sz w:val="22"/>
                <w:szCs w:val="22"/>
              </w:rPr>
            </w:pPr>
          </w:p>
        </w:tc>
        <w:tc>
          <w:tcPr>
            <w:tcW w:w="3250" w:type="dxa"/>
          </w:tcPr>
          <w:p w14:paraId="064CACB8" w14:textId="77777777" w:rsidR="00C16D04" w:rsidRPr="00925856" w:rsidRDefault="00C16D04" w:rsidP="00047F6B">
            <w:pPr>
              <w:rPr>
                <w:rFonts w:asciiTheme="majorBidi" w:hAnsiTheme="majorBidi" w:cstheme="majorBidi"/>
                <w:sz w:val="22"/>
                <w:szCs w:val="22"/>
              </w:rPr>
            </w:pPr>
          </w:p>
        </w:tc>
      </w:tr>
      <w:tr w:rsidR="00AA6BBB" w:rsidRPr="00925856" w14:paraId="4C123899" w14:textId="77777777" w:rsidTr="001B1DFE">
        <w:tc>
          <w:tcPr>
            <w:tcW w:w="0" w:type="auto"/>
          </w:tcPr>
          <w:p w14:paraId="68626FCF" w14:textId="1E7EA77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5</w:t>
            </w:r>
            <w:r w:rsidR="00AA6BBB" w:rsidRPr="00925856">
              <w:rPr>
                <w:rFonts w:asciiTheme="majorBidi" w:hAnsiTheme="majorBidi" w:cstheme="majorBidi"/>
                <w:sz w:val="22"/>
                <w:szCs w:val="22"/>
              </w:rPr>
              <w:t>.</w:t>
            </w:r>
          </w:p>
        </w:tc>
        <w:tc>
          <w:tcPr>
            <w:tcW w:w="5679" w:type="dxa"/>
          </w:tcPr>
          <w:p w14:paraId="23684991" w14:textId="30D149DF" w:rsidR="00AA6BBB" w:rsidRPr="00925856" w:rsidRDefault="00AA6BBB" w:rsidP="00AA6BBB">
            <w:pPr>
              <w:rPr>
                <w:rFonts w:asciiTheme="majorBidi" w:eastAsiaTheme="minorHAnsi" w:hAnsiTheme="majorBidi" w:cstheme="majorBidi"/>
                <w:color w:val="0070C0"/>
                <w:sz w:val="22"/>
                <w:szCs w:val="22"/>
              </w:rPr>
            </w:pPr>
            <w:r w:rsidRPr="00925856">
              <w:rPr>
                <w:rFonts w:asciiTheme="majorBidi" w:eastAsiaTheme="minorHAnsi" w:hAnsiTheme="majorBidi" w:cstheme="majorBidi"/>
                <w:sz w:val="22"/>
                <w:szCs w:val="22"/>
              </w:rPr>
              <w:t xml:space="preserve">Užpildytas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p>
        </w:tc>
        <w:tc>
          <w:tcPr>
            <w:tcW w:w="1418" w:type="dxa"/>
          </w:tcPr>
          <w:p w14:paraId="72DB12B2" w14:textId="77777777" w:rsidR="00AA6BBB" w:rsidRPr="00925856" w:rsidRDefault="00AA6BBB" w:rsidP="00AA6BBB">
            <w:pPr>
              <w:rPr>
                <w:rFonts w:asciiTheme="majorBidi" w:hAnsiTheme="majorBidi" w:cstheme="majorBidi"/>
                <w:sz w:val="22"/>
                <w:szCs w:val="22"/>
              </w:rPr>
            </w:pPr>
          </w:p>
        </w:tc>
        <w:tc>
          <w:tcPr>
            <w:tcW w:w="2551" w:type="dxa"/>
          </w:tcPr>
          <w:p w14:paraId="59691A64" w14:textId="77777777" w:rsidR="00AA6BBB" w:rsidRPr="00925856" w:rsidRDefault="00AA6BBB" w:rsidP="00AA6BBB">
            <w:pPr>
              <w:rPr>
                <w:rFonts w:asciiTheme="majorBidi" w:hAnsiTheme="majorBidi" w:cstheme="majorBidi"/>
                <w:sz w:val="22"/>
                <w:szCs w:val="22"/>
              </w:rPr>
            </w:pPr>
          </w:p>
        </w:tc>
        <w:tc>
          <w:tcPr>
            <w:tcW w:w="3250" w:type="dxa"/>
          </w:tcPr>
          <w:p w14:paraId="3026658A" w14:textId="77777777" w:rsidR="00AA6BBB" w:rsidRPr="00925856" w:rsidRDefault="00AA6BBB" w:rsidP="00AA6BBB">
            <w:pPr>
              <w:rPr>
                <w:rFonts w:asciiTheme="majorBidi" w:hAnsiTheme="majorBidi" w:cstheme="majorBidi"/>
                <w:sz w:val="22"/>
                <w:szCs w:val="22"/>
              </w:rPr>
            </w:pPr>
          </w:p>
        </w:tc>
      </w:tr>
      <w:tr w:rsidR="00AA6BBB" w:rsidRPr="00925856" w14:paraId="379623C1" w14:textId="77777777" w:rsidTr="001B1DFE">
        <w:tc>
          <w:tcPr>
            <w:tcW w:w="0" w:type="auto"/>
          </w:tcPr>
          <w:p w14:paraId="05DA27CB" w14:textId="2DD7920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6</w:t>
            </w:r>
            <w:r w:rsidR="00AA6BBB" w:rsidRPr="00925856">
              <w:rPr>
                <w:rFonts w:asciiTheme="majorBidi" w:hAnsiTheme="majorBidi" w:cstheme="majorBidi"/>
                <w:sz w:val="22"/>
                <w:szCs w:val="22"/>
              </w:rPr>
              <w:t>.</w:t>
            </w:r>
          </w:p>
        </w:tc>
        <w:tc>
          <w:tcPr>
            <w:tcW w:w="5679" w:type="dxa"/>
          </w:tcPr>
          <w:p w14:paraId="1D355038" w14:textId="230A12E2" w:rsidR="00AA6BBB" w:rsidRPr="00925856" w:rsidRDefault="00AA6BBB" w:rsidP="00AA6BBB">
            <w:pPr>
              <w:rPr>
                <w:rFonts w:asciiTheme="majorBidi" w:eastAsiaTheme="minorHAnsi" w:hAnsiTheme="majorBidi" w:cstheme="majorBidi"/>
                <w:sz w:val="22"/>
                <w:szCs w:val="22"/>
              </w:rPr>
            </w:pPr>
            <w:r w:rsidRPr="00925856">
              <w:rPr>
                <w:rFonts w:asciiTheme="majorBidi" w:eastAsiaTheme="minorHAnsi" w:hAnsiTheme="majorBidi" w:cstheme="majorBidi"/>
                <w:bCs/>
                <w:iCs/>
                <w:sz w:val="22"/>
                <w:szCs w:val="22"/>
              </w:rPr>
              <w:t>Siūlomo pirkimo objekto aprašymas ir dokumentai atsižvelgiant į</w:t>
            </w:r>
            <w:r w:rsidRPr="00925856">
              <w:rPr>
                <w:rFonts w:asciiTheme="majorBidi" w:eastAsiaTheme="minorHAnsi" w:hAnsiTheme="majorBidi" w:cstheme="majorBidi"/>
                <w:bCs/>
                <w:iCs/>
                <w:color w:val="00B050"/>
                <w:sz w:val="22"/>
                <w:szCs w:val="22"/>
              </w:rPr>
              <w:t xml:space="preserve">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r w:rsidR="002422AC" w:rsidRPr="00925856">
              <w:rPr>
                <w:rFonts w:asciiTheme="majorBidi" w:eastAsia="Calibri" w:hAnsiTheme="majorBidi" w:cstheme="majorBidi"/>
                <w:color w:val="0070C0"/>
                <w:sz w:val="22"/>
                <w:szCs w:val="22"/>
              </w:rPr>
              <w:t xml:space="preserve"> </w:t>
            </w:r>
            <w:r w:rsidR="002422AC" w:rsidRPr="00925856">
              <w:rPr>
                <w:rFonts w:asciiTheme="majorBidi" w:eastAsia="Calibri" w:hAnsiTheme="majorBidi" w:cstheme="majorBidi"/>
                <w:sz w:val="22"/>
                <w:szCs w:val="22"/>
              </w:rPr>
              <w:t>reikalavimus</w:t>
            </w:r>
          </w:p>
        </w:tc>
        <w:tc>
          <w:tcPr>
            <w:tcW w:w="1418" w:type="dxa"/>
          </w:tcPr>
          <w:p w14:paraId="21533409" w14:textId="77777777" w:rsidR="00AA6BBB" w:rsidRPr="00925856" w:rsidRDefault="00AA6BBB" w:rsidP="00AA6BBB">
            <w:pPr>
              <w:rPr>
                <w:rFonts w:asciiTheme="majorBidi" w:hAnsiTheme="majorBidi" w:cstheme="majorBidi"/>
                <w:sz w:val="22"/>
                <w:szCs w:val="22"/>
              </w:rPr>
            </w:pPr>
          </w:p>
        </w:tc>
        <w:tc>
          <w:tcPr>
            <w:tcW w:w="2551" w:type="dxa"/>
          </w:tcPr>
          <w:p w14:paraId="0FFFFFE2" w14:textId="77777777" w:rsidR="00AA6BBB" w:rsidRPr="00925856" w:rsidRDefault="00AA6BBB" w:rsidP="00AA6BBB">
            <w:pPr>
              <w:rPr>
                <w:rFonts w:asciiTheme="majorBidi" w:hAnsiTheme="majorBidi" w:cstheme="majorBidi"/>
                <w:sz w:val="22"/>
                <w:szCs w:val="22"/>
              </w:rPr>
            </w:pPr>
          </w:p>
        </w:tc>
        <w:tc>
          <w:tcPr>
            <w:tcW w:w="3250" w:type="dxa"/>
          </w:tcPr>
          <w:p w14:paraId="6B0846EF" w14:textId="77777777" w:rsidR="00AA6BBB" w:rsidRPr="00925856" w:rsidRDefault="00AA6BBB" w:rsidP="00AA6BBB">
            <w:pPr>
              <w:rPr>
                <w:rFonts w:asciiTheme="majorBidi" w:hAnsiTheme="majorBidi" w:cstheme="majorBidi"/>
                <w:sz w:val="22"/>
                <w:szCs w:val="22"/>
              </w:rPr>
            </w:pPr>
          </w:p>
        </w:tc>
      </w:tr>
      <w:tr w:rsidR="00A6707D" w:rsidRPr="00925856" w14:paraId="4E0CDCAE" w14:textId="77777777" w:rsidTr="001B1DFE">
        <w:tc>
          <w:tcPr>
            <w:tcW w:w="0" w:type="auto"/>
          </w:tcPr>
          <w:p w14:paraId="13CEDB12" w14:textId="2FF0DC5F" w:rsidR="00A6707D" w:rsidRPr="00925856" w:rsidRDefault="007D3588" w:rsidP="00AA6BBB">
            <w:pPr>
              <w:rPr>
                <w:rFonts w:asciiTheme="majorBidi" w:hAnsiTheme="majorBidi" w:cstheme="majorBidi"/>
                <w:sz w:val="22"/>
                <w:szCs w:val="22"/>
              </w:rPr>
            </w:pPr>
            <w:r>
              <w:rPr>
                <w:rFonts w:asciiTheme="majorBidi" w:hAnsiTheme="majorBidi" w:cstheme="majorBidi"/>
                <w:sz w:val="22"/>
                <w:szCs w:val="22"/>
              </w:rPr>
              <w:t>7</w:t>
            </w:r>
            <w:r w:rsidR="00A6707D" w:rsidRPr="00925856">
              <w:rPr>
                <w:rFonts w:asciiTheme="majorBidi" w:hAnsiTheme="majorBidi" w:cstheme="majorBidi"/>
                <w:sz w:val="22"/>
                <w:szCs w:val="22"/>
              </w:rPr>
              <w:t>.</w:t>
            </w:r>
          </w:p>
        </w:tc>
        <w:tc>
          <w:tcPr>
            <w:tcW w:w="5679" w:type="dxa"/>
          </w:tcPr>
          <w:p w14:paraId="01B6EE33" w14:textId="48CDC002" w:rsidR="00A6707D" w:rsidRPr="00925856" w:rsidRDefault="00A6707D" w:rsidP="00AA6BBB">
            <w:pPr>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 xml:space="preserve">Dokumentai, patvirtinantys pasiūlyme nurodytos prekės atitikimą visiems reikalavimams, nurodytiems kiekviename </w:t>
            </w:r>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 </w:t>
            </w:r>
            <w:r w:rsidRPr="00925856">
              <w:rPr>
                <w:rFonts w:asciiTheme="majorBidi" w:eastAsiaTheme="minorHAnsi" w:hAnsiTheme="majorBidi" w:cstheme="majorBidi"/>
                <w:bCs/>
                <w:iCs/>
                <w:sz w:val="22"/>
                <w:szCs w:val="22"/>
              </w:rPr>
              <w:t>lenteles punkte.</w:t>
            </w:r>
          </w:p>
        </w:tc>
        <w:tc>
          <w:tcPr>
            <w:tcW w:w="1418" w:type="dxa"/>
          </w:tcPr>
          <w:p w14:paraId="61DCD7E4" w14:textId="77777777" w:rsidR="00A6707D" w:rsidRPr="00925856" w:rsidRDefault="00A6707D" w:rsidP="00AA6BBB">
            <w:pPr>
              <w:rPr>
                <w:rFonts w:asciiTheme="majorBidi" w:hAnsiTheme="majorBidi" w:cstheme="majorBidi"/>
                <w:sz w:val="22"/>
                <w:szCs w:val="22"/>
              </w:rPr>
            </w:pPr>
          </w:p>
        </w:tc>
        <w:tc>
          <w:tcPr>
            <w:tcW w:w="2551" w:type="dxa"/>
          </w:tcPr>
          <w:p w14:paraId="70533CF7" w14:textId="77777777" w:rsidR="00A6707D" w:rsidRPr="00925856" w:rsidRDefault="00A6707D" w:rsidP="00AA6BBB">
            <w:pPr>
              <w:rPr>
                <w:rFonts w:asciiTheme="majorBidi" w:hAnsiTheme="majorBidi" w:cstheme="majorBidi"/>
                <w:sz w:val="22"/>
                <w:szCs w:val="22"/>
              </w:rPr>
            </w:pPr>
          </w:p>
        </w:tc>
        <w:tc>
          <w:tcPr>
            <w:tcW w:w="3250" w:type="dxa"/>
          </w:tcPr>
          <w:p w14:paraId="4456B93B" w14:textId="77777777" w:rsidR="00A6707D" w:rsidRPr="00925856" w:rsidRDefault="00A6707D" w:rsidP="00AA6BBB">
            <w:pPr>
              <w:rPr>
                <w:rFonts w:asciiTheme="majorBidi" w:hAnsiTheme="majorBidi" w:cstheme="majorBidi"/>
                <w:sz w:val="22"/>
                <w:szCs w:val="22"/>
              </w:rPr>
            </w:pPr>
          </w:p>
        </w:tc>
      </w:tr>
      <w:tr w:rsidR="00AA6BBB" w:rsidRPr="00925856" w14:paraId="263E7BE4" w14:textId="77777777" w:rsidTr="001B1DFE">
        <w:tc>
          <w:tcPr>
            <w:tcW w:w="0" w:type="auto"/>
          </w:tcPr>
          <w:p w14:paraId="2C02A8E6" w14:textId="385C1D8C" w:rsidR="00AA6BBB" w:rsidRPr="00925856" w:rsidRDefault="0016741B" w:rsidP="00AA6BBB">
            <w:pPr>
              <w:rPr>
                <w:rFonts w:asciiTheme="majorBidi" w:hAnsiTheme="majorBidi" w:cstheme="majorBidi"/>
                <w:sz w:val="22"/>
                <w:szCs w:val="22"/>
              </w:rPr>
            </w:pPr>
            <w:r>
              <w:rPr>
                <w:rFonts w:asciiTheme="majorBidi" w:hAnsiTheme="majorBidi" w:cstheme="majorBidi"/>
                <w:sz w:val="22"/>
                <w:szCs w:val="22"/>
              </w:rPr>
              <w:t>8</w:t>
            </w:r>
            <w:r w:rsidR="00AA6BBB" w:rsidRPr="00925856">
              <w:rPr>
                <w:rFonts w:asciiTheme="majorBidi" w:hAnsiTheme="majorBidi" w:cstheme="majorBidi"/>
                <w:sz w:val="22"/>
                <w:szCs w:val="22"/>
              </w:rPr>
              <w:t>.</w:t>
            </w:r>
          </w:p>
        </w:tc>
        <w:tc>
          <w:tcPr>
            <w:tcW w:w="5679" w:type="dxa"/>
          </w:tcPr>
          <w:p w14:paraId="7D1659FD" w14:textId="607E3DEC" w:rsidR="00AA6BBB" w:rsidRPr="00925856" w:rsidRDefault="002422AC" w:rsidP="00AA6BBB">
            <w:pPr>
              <w:pStyle w:val="Antrat2"/>
              <w:spacing w:before="0"/>
              <w:rPr>
                <w:rFonts w:asciiTheme="majorBidi" w:eastAsiaTheme="minorHAnsi" w:hAnsiTheme="majorBidi"/>
                <w:bCs/>
                <w:iCs/>
                <w:color w:val="0070C0"/>
                <w:sz w:val="22"/>
                <w:szCs w:val="22"/>
              </w:rPr>
            </w:pPr>
            <w:bookmarkStart w:id="11" w:name="_Toc102654329"/>
            <w:bookmarkStart w:id="12" w:name="_Toc108090429"/>
            <w:bookmarkStart w:id="13" w:name="_Toc105406924"/>
            <w:r w:rsidRPr="00925856">
              <w:rPr>
                <w:rFonts w:asciiTheme="majorBidi" w:hAnsiTheme="majorBidi"/>
                <w:color w:val="0070C0"/>
                <w:sz w:val="22"/>
                <w:szCs w:val="22"/>
              </w:rPr>
              <w:t xml:space="preserve">Pirkimo sąlygų </w:t>
            </w:r>
            <w:r w:rsidR="007D3588">
              <w:rPr>
                <w:rFonts w:asciiTheme="majorBidi" w:hAnsiTheme="majorBidi"/>
                <w:color w:val="0070C0"/>
                <w:sz w:val="22"/>
                <w:szCs w:val="22"/>
              </w:rPr>
              <w:t>8, 9</w:t>
            </w:r>
            <w:r w:rsidRPr="00925856">
              <w:rPr>
                <w:rFonts w:asciiTheme="majorBidi" w:hAnsiTheme="majorBidi"/>
                <w:color w:val="0070C0"/>
                <w:sz w:val="22"/>
                <w:szCs w:val="22"/>
              </w:rPr>
              <w:t xml:space="preserve"> priedas „Deklaracija dėl tiekėjo atsakingų asmenų“</w:t>
            </w:r>
            <w:bookmarkEnd w:id="11"/>
            <w:bookmarkEnd w:id="12"/>
            <w:bookmarkEnd w:id="13"/>
          </w:p>
        </w:tc>
        <w:tc>
          <w:tcPr>
            <w:tcW w:w="1418" w:type="dxa"/>
          </w:tcPr>
          <w:p w14:paraId="5D874854" w14:textId="77777777" w:rsidR="00AA6BBB" w:rsidRPr="00925856" w:rsidRDefault="00AA6BBB" w:rsidP="00AA6BBB">
            <w:pPr>
              <w:rPr>
                <w:rFonts w:asciiTheme="majorBidi" w:hAnsiTheme="majorBidi" w:cstheme="majorBidi"/>
                <w:sz w:val="22"/>
                <w:szCs w:val="22"/>
              </w:rPr>
            </w:pPr>
          </w:p>
        </w:tc>
        <w:tc>
          <w:tcPr>
            <w:tcW w:w="2551" w:type="dxa"/>
          </w:tcPr>
          <w:p w14:paraId="29EE9D74" w14:textId="77777777" w:rsidR="00AA6BBB" w:rsidRPr="00925856" w:rsidRDefault="00AA6BBB" w:rsidP="00AA6BBB">
            <w:pPr>
              <w:rPr>
                <w:rFonts w:asciiTheme="majorBidi" w:hAnsiTheme="majorBidi" w:cstheme="majorBidi"/>
                <w:sz w:val="22"/>
                <w:szCs w:val="22"/>
              </w:rPr>
            </w:pPr>
          </w:p>
        </w:tc>
        <w:tc>
          <w:tcPr>
            <w:tcW w:w="3250" w:type="dxa"/>
          </w:tcPr>
          <w:p w14:paraId="421B23F0" w14:textId="77777777" w:rsidR="00AA6BBB" w:rsidRPr="00925856" w:rsidRDefault="00AA6BBB" w:rsidP="00AA6BBB">
            <w:pPr>
              <w:rPr>
                <w:rFonts w:asciiTheme="majorBidi" w:hAnsiTheme="majorBidi" w:cstheme="majorBidi"/>
                <w:sz w:val="22"/>
                <w:szCs w:val="22"/>
              </w:rPr>
            </w:pPr>
          </w:p>
        </w:tc>
      </w:tr>
      <w:tr w:rsidR="002422AC" w:rsidRPr="00925856" w14:paraId="71E9D538" w14:textId="77777777" w:rsidTr="001B1DFE">
        <w:tc>
          <w:tcPr>
            <w:tcW w:w="0" w:type="auto"/>
          </w:tcPr>
          <w:p w14:paraId="3D86EAF4" w14:textId="77777777" w:rsidR="002422AC" w:rsidRPr="00925856" w:rsidRDefault="002422AC" w:rsidP="00AA6BBB">
            <w:pPr>
              <w:rPr>
                <w:rFonts w:asciiTheme="majorBidi" w:hAnsiTheme="majorBidi" w:cstheme="majorBidi"/>
                <w:sz w:val="22"/>
                <w:szCs w:val="22"/>
              </w:rPr>
            </w:pPr>
          </w:p>
        </w:tc>
        <w:tc>
          <w:tcPr>
            <w:tcW w:w="5679" w:type="dxa"/>
          </w:tcPr>
          <w:p w14:paraId="7BF0589F" w14:textId="77777777" w:rsidR="002422AC" w:rsidRPr="00925856" w:rsidRDefault="002422AC" w:rsidP="002422AC">
            <w:pPr>
              <w:pStyle w:val="Antrat2"/>
              <w:spacing w:before="0"/>
              <w:rPr>
                <w:rFonts w:asciiTheme="majorBidi" w:hAnsiTheme="majorBidi"/>
                <w:color w:val="auto"/>
                <w:sz w:val="22"/>
                <w:szCs w:val="22"/>
                <w:lang w:bidi="hi-IN"/>
              </w:rPr>
            </w:pPr>
          </w:p>
        </w:tc>
        <w:tc>
          <w:tcPr>
            <w:tcW w:w="1418" w:type="dxa"/>
          </w:tcPr>
          <w:p w14:paraId="4E84BEA0" w14:textId="77777777" w:rsidR="002422AC" w:rsidRPr="00925856" w:rsidRDefault="002422AC" w:rsidP="00AA6BBB">
            <w:pPr>
              <w:rPr>
                <w:rFonts w:asciiTheme="majorBidi" w:hAnsiTheme="majorBidi" w:cstheme="majorBidi"/>
                <w:sz w:val="22"/>
                <w:szCs w:val="22"/>
              </w:rPr>
            </w:pPr>
          </w:p>
        </w:tc>
        <w:tc>
          <w:tcPr>
            <w:tcW w:w="2551" w:type="dxa"/>
          </w:tcPr>
          <w:p w14:paraId="5591EB7F" w14:textId="77777777" w:rsidR="002422AC" w:rsidRPr="00925856" w:rsidRDefault="002422AC" w:rsidP="00AA6BBB">
            <w:pPr>
              <w:rPr>
                <w:rFonts w:asciiTheme="majorBidi" w:hAnsiTheme="majorBidi" w:cstheme="majorBidi"/>
                <w:sz w:val="22"/>
                <w:szCs w:val="22"/>
              </w:rPr>
            </w:pPr>
          </w:p>
        </w:tc>
        <w:tc>
          <w:tcPr>
            <w:tcW w:w="3250" w:type="dxa"/>
          </w:tcPr>
          <w:p w14:paraId="5A044C24" w14:textId="77777777" w:rsidR="002422AC" w:rsidRPr="00925856" w:rsidRDefault="002422AC" w:rsidP="00AA6BBB">
            <w:pPr>
              <w:rPr>
                <w:rFonts w:asciiTheme="majorBidi" w:hAnsiTheme="majorBidi" w:cstheme="majorBidi"/>
                <w:sz w:val="22"/>
                <w:szCs w:val="22"/>
              </w:rPr>
            </w:pPr>
          </w:p>
        </w:tc>
      </w:tr>
    </w:tbl>
    <w:p w14:paraId="64EE9C3A" w14:textId="4AF34E57" w:rsidR="00C16D04" w:rsidRPr="00925856" w:rsidRDefault="00C16D04" w:rsidP="00630DE9">
      <w:pPr>
        <w:spacing w:after="0" w:line="240" w:lineRule="auto"/>
        <w:jc w:val="both"/>
        <w:rPr>
          <w:rFonts w:asciiTheme="majorBidi" w:hAnsiTheme="majorBidi" w:cstheme="majorBidi"/>
          <w:b/>
          <w:bCs/>
          <w:sz w:val="22"/>
          <w:szCs w:val="22"/>
        </w:rPr>
      </w:pPr>
    </w:p>
    <w:p w14:paraId="726B37EE" w14:textId="40C1C6A6" w:rsidR="000608EF" w:rsidRPr="00925856" w:rsidRDefault="000608EF" w:rsidP="00630DE9">
      <w:pPr>
        <w:spacing w:after="0" w:line="240" w:lineRule="auto"/>
        <w:jc w:val="both"/>
        <w:rPr>
          <w:rFonts w:asciiTheme="majorBidi" w:hAnsiTheme="majorBidi" w:cstheme="majorBidi"/>
          <w:b/>
          <w:bCs/>
          <w:sz w:val="22"/>
          <w:szCs w:val="22"/>
        </w:rPr>
      </w:pPr>
      <w:r w:rsidRPr="00925856">
        <w:rPr>
          <w:rFonts w:asciiTheme="majorBidi" w:hAnsiTheme="majorBidi" w:cstheme="majorBidi"/>
          <w:b/>
          <w:bCs/>
          <w:sz w:val="22"/>
          <w:szCs w:val="22"/>
        </w:rPr>
        <w:t>Pasirašydamas šį pasiūlymą, tvirtintu, kad:</w:t>
      </w:r>
    </w:p>
    <w:p w14:paraId="7D5AEEE4" w14:textId="68B14092" w:rsidR="002135C6" w:rsidRPr="00925856" w:rsidRDefault="002135C6"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925856" w:rsidRDefault="00DC35BA"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sutinku su pirkimo dokumentuose nustatytomis sąlygomis</w:t>
      </w:r>
      <w:r w:rsidR="00630DE9" w:rsidRPr="00925856">
        <w:rPr>
          <w:rFonts w:asciiTheme="majorBidi" w:hAnsiTheme="majorBidi" w:cstheme="majorBidi"/>
          <w:sz w:val="22"/>
          <w:szCs w:val="22"/>
        </w:rPr>
        <w:t xml:space="preserve"> ir</w:t>
      </w:r>
      <w:r w:rsidRPr="00925856">
        <w:rPr>
          <w:rFonts w:asciiTheme="majorBidi" w:hAnsiTheme="majorBidi" w:cstheme="majorBidi"/>
          <w:sz w:val="22"/>
          <w:szCs w:val="22"/>
        </w:rPr>
        <w:t xml:space="preserve"> procedūromis,</w:t>
      </w:r>
    </w:p>
    <w:p w14:paraId="164DAA16" w14:textId="1EB768E6"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eastAsia="Calibri" w:hAnsiTheme="majorBidi" w:cstheme="majorBidi"/>
          <w:sz w:val="22"/>
          <w:szCs w:val="22"/>
        </w:rPr>
        <w:t xml:space="preserve">pasiūlymo dokumentuose pateikti duomenys </w:t>
      </w:r>
      <w:r w:rsidR="00630DE9" w:rsidRPr="00925856">
        <w:rPr>
          <w:rFonts w:asciiTheme="majorBidi" w:eastAsia="Calibri" w:hAnsiTheme="majorBidi" w:cstheme="majorBidi"/>
          <w:sz w:val="22"/>
          <w:szCs w:val="22"/>
        </w:rPr>
        <w:t xml:space="preserve">ir informacija </w:t>
      </w:r>
      <w:r w:rsidRPr="00925856">
        <w:rPr>
          <w:rFonts w:asciiTheme="majorBidi" w:eastAsia="Calibri" w:hAnsiTheme="majorBidi" w:cstheme="majorBidi"/>
          <w:sz w:val="22"/>
          <w:szCs w:val="22"/>
        </w:rPr>
        <w:t xml:space="preserve">yra </w:t>
      </w:r>
      <w:r w:rsidR="00630DE9" w:rsidRPr="00925856">
        <w:rPr>
          <w:rFonts w:asciiTheme="majorBidi" w:eastAsia="Calibri" w:hAnsiTheme="majorBidi" w:cstheme="majorBidi"/>
          <w:sz w:val="22"/>
          <w:szCs w:val="22"/>
        </w:rPr>
        <w:t>teisinga ir apima viską, ko reikia tinkamam sutarties įvykdymui</w:t>
      </w:r>
      <w:r w:rsidRPr="00925856">
        <w:rPr>
          <w:rFonts w:asciiTheme="majorBidi" w:eastAsia="Calibri" w:hAnsiTheme="majorBidi" w:cstheme="majorBidi"/>
          <w:sz w:val="22"/>
          <w:szCs w:val="22"/>
        </w:rPr>
        <w:t>;</w:t>
      </w:r>
    </w:p>
    <w:p w14:paraId="023048A5" w14:textId="25BDD523"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 xml:space="preserve">pasiūlymas galioja </w:t>
      </w:r>
      <w:r w:rsidR="002135C6" w:rsidRPr="00925856">
        <w:rPr>
          <w:rFonts w:asciiTheme="majorBidi" w:hAnsiTheme="majorBidi" w:cstheme="majorBidi"/>
          <w:sz w:val="22"/>
          <w:szCs w:val="22"/>
        </w:rPr>
        <w:t xml:space="preserve">pirkimo sąlygų </w:t>
      </w:r>
      <w:r w:rsidR="007D3588">
        <w:rPr>
          <w:rFonts w:asciiTheme="majorBidi" w:hAnsiTheme="majorBidi" w:cstheme="majorBidi"/>
          <w:sz w:val="22"/>
          <w:szCs w:val="22"/>
        </w:rPr>
        <w:t>1</w:t>
      </w:r>
      <w:r w:rsidR="002135C6" w:rsidRPr="00925856">
        <w:rPr>
          <w:rFonts w:asciiTheme="majorBidi" w:hAnsiTheme="majorBidi" w:cstheme="majorBidi"/>
          <w:sz w:val="22"/>
          <w:szCs w:val="22"/>
        </w:rPr>
        <w:t xml:space="preserve"> skyriuje </w:t>
      </w:r>
      <w:r w:rsidR="002135C6" w:rsidRPr="00925856">
        <w:rPr>
          <w:rFonts w:asciiTheme="majorBidi" w:hAnsiTheme="majorBidi" w:cstheme="majorBidi"/>
          <w:color w:val="0070C0"/>
          <w:sz w:val="22"/>
          <w:szCs w:val="22"/>
        </w:rPr>
        <w:t>„</w:t>
      </w:r>
      <w:r w:rsidR="00FC3ABB" w:rsidRPr="00925856">
        <w:rPr>
          <w:rFonts w:asciiTheme="majorBidi" w:hAnsiTheme="majorBidi" w:cstheme="majorBidi"/>
          <w:color w:val="0070C0"/>
          <w:sz w:val="22"/>
          <w:szCs w:val="22"/>
        </w:rPr>
        <w:t>Terminai</w:t>
      </w:r>
      <w:r w:rsidR="002135C6" w:rsidRPr="00925856">
        <w:rPr>
          <w:rFonts w:asciiTheme="majorBidi" w:hAnsiTheme="majorBidi" w:cstheme="majorBidi"/>
          <w:color w:val="0070C0"/>
          <w:sz w:val="22"/>
          <w:szCs w:val="22"/>
        </w:rPr>
        <w:t>“</w:t>
      </w:r>
      <w:r w:rsidRPr="00925856">
        <w:rPr>
          <w:rFonts w:asciiTheme="majorBidi" w:hAnsiTheme="majorBidi" w:cstheme="majorBidi"/>
          <w:color w:val="0070C0"/>
          <w:sz w:val="22"/>
          <w:szCs w:val="22"/>
        </w:rPr>
        <w:t xml:space="preserve"> </w:t>
      </w:r>
      <w:r w:rsidRPr="00925856">
        <w:rPr>
          <w:rFonts w:asciiTheme="majorBidi" w:hAnsiTheme="majorBidi" w:cstheme="majorBidi"/>
          <w:sz w:val="22"/>
          <w:szCs w:val="22"/>
        </w:rPr>
        <w:t>atitinkamame punkte nurodytą terminą</w:t>
      </w:r>
      <w:r w:rsidR="00EF401B" w:rsidRPr="00925856">
        <w:rPr>
          <w:rFonts w:asciiTheme="majorBidi" w:hAnsiTheme="majorBidi" w:cstheme="majorBidi"/>
          <w:sz w:val="22"/>
          <w:szCs w:val="22"/>
        </w:rPr>
        <w:t>;</w:t>
      </w:r>
    </w:p>
    <w:p w14:paraId="194E517C" w14:textId="77777777" w:rsidR="00EF401B" w:rsidRPr="00925856" w:rsidRDefault="00EF401B" w:rsidP="00A51B97">
      <w:pPr>
        <w:pStyle w:val="Sraopastraipa"/>
        <w:tabs>
          <w:tab w:val="left" w:pos="993"/>
        </w:tabs>
        <w:spacing w:after="0" w:line="240" w:lineRule="auto"/>
        <w:ind w:left="567"/>
        <w:jc w:val="both"/>
        <w:rPr>
          <w:rFonts w:asciiTheme="majorBidi" w:hAnsiTheme="majorBidi" w:cstheme="majorBidi"/>
          <w:sz w:val="22"/>
          <w:szCs w:val="22"/>
        </w:rPr>
      </w:pPr>
    </w:p>
    <w:p w14:paraId="5BC43C7A" w14:textId="77777777" w:rsidR="00EF401B" w:rsidRPr="00925856" w:rsidRDefault="00EF401B" w:rsidP="00E56BA8">
      <w:pPr>
        <w:spacing w:after="0" w:line="240" w:lineRule="auto"/>
        <w:rPr>
          <w:rFonts w:asciiTheme="majorBidi" w:hAnsiTheme="majorBidi" w:cstheme="majorBid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925856"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925856" w:rsidRDefault="000608EF" w:rsidP="00664C39">
            <w:pPr>
              <w:spacing w:after="0" w:line="240" w:lineRule="auto"/>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4A5918F" w14:textId="77777777" w:rsidR="000608EF" w:rsidRPr="00925856" w:rsidRDefault="000608EF" w:rsidP="00D95547">
            <w:pPr>
              <w:spacing w:after="0" w:line="240" w:lineRule="auto"/>
              <w:jc w:val="center"/>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(Parašas)</w:t>
            </w:r>
          </w:p>
        </w:tc>
        <w:tc>
          <w:tcPr>
            <w:tcW w:w="701" w:type="dxa"/>
            <w:tcBorders>
              <w:top w:val="nil"/>
              <w:left w:val="nil"/>
              <w:bottom w:val="nil"/>
              <w:right w:val="nil"/>
            </w:tcBorders>
          </w:tcPr>
          <w:p w14:paraId="4ECDE28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4B775A9C" w14:textId="77777777" w:rsidR="000608EF" w:rsidRPr="00925856" w:rsidRDefault="000608EF" w:rsidP="00D95547">
            <w:pPr>
              <w:spacing w:after="0" w:line="240" w:lineRule="auto"/>
              <w:jc w:val="right"/>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(Vardas, pavardė)</w:t>
            </w:r>
          </w:p>
        </w:tc>
      </w:tr>
    </w:tbl>
    <w:p w14:paraId="6DF0C4F6" w14:textId="48C105CE" w:rsidR="002A30AF" w:rsidRPr="00925856" w:rsidRDefault="002A30AF" w:rsidP="00FC0297">
      <w:pPr>
        <w:pStyle w:val="Antrat2"/>
        <w:ind w:left="5103"/>
        <w:jc w:val="both"/>
        <w:rPr>
          <w:rFonts w:asciiTheme="majorBidi" w:hAnsiTheme="majorBidi"/>
          <w:b/>
          <w:bCs/>
          <w:color w:val="auto"/>
          <w:sz w:val="22"/>
          <w:szCs w:val="22"/>
          <w:lang w:eastAsia="zh-CN"/>
        </w:rPr>
      </w:pPr>
    </w:p>
    <w:sectPr w:rsidR="002A30AF" w:rsidRPr="00925856" w:rsidSect="00A6707D">
      <w:footerReference w:type="default" r:id="rId8"/>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43391" w14:textId="77777777" w:rsidR="00A57986" w:rsidRDefault="00A57986" w:rsidP="00D05666">
      <w:r>
        <w:separator/>
      </w:r>
    </w:p>
  </w:endnote>
  <w:endnote w:type="continuationSeparator" w:id="0">
    <w:p w14:paraId="4798212E" w14:textId="77777777" w:rsidR="00A57986" w:rsidRDefault="00A57986" w:rsidP="00D05666">
      <w:r>
        <w:continuationSeparator/>
      </w:r>
    </w:p>
  </w:endnote>
  <w:endnote w:type="continuationNotice" w:id="1">
    <w:p w14:paraId="069B7307" w14:textId="77777777" w:rsidR="00A57986" w:rsidRDefault="00A57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DD204" w14:textId="77777777" w:rsidR="00A57986" w:rsidRDefault="00A57986" w:rsidP="00D05666">
      <w:r>
        <w:separator/>
      </w:r>
    </w:p>
  </w:footnote>
  <w:footnote w:type="continuationSeparator" w:id="0">
    <w:p w14:paraId="793B99E9" w14:textId="77777777" w:rsidR="00A57986" w:rsidRDefault="00A57986" w:rsidP="00D05666">
      <w:r>
        <w:continuationSeparator/>
      </w:r>
    </w:p>
  </w:footnote>
  <w:footnote w:type="continuationNotice" w:id="1">
    <w:p w14:paraId="6F73352E" w14:textId="77777777" w:rsidR="00A57986" w:rsidRDefault="00A579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7"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0"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2"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6"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8"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6"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4E0A4D76"/>
    <w:lvl w:ilvl="0">
      <w:start w:val="1"/>
      <w:numFmt w:val="decimal"/>
      <w:lvlText w:val="%1."/>
      <w:lvlJc w:val="left"/>
      <w:pPr>
        <w:ind w:left="1080" w:hanging="720"/>
      </w:pPr>
      <w:rPr>
        <w:rFonts w:asciiTheme="majorBidi" w:hAnsiTheme="majorBidi" w:cstheme="majorBidi" w:hint="default"/>
        <w:b w:val="0"/>
        <w:bCs/>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3115574">
    <w:abstractNumId w:val="30"/>
  </w:num>
  <w:num w:numId="2" w16cid:durableId="998071174">
    <w:abstractNumId w:val="16"/>
  </w:num>
  <w:num w:numId="3" w16cid:durableId="1059129221">
    <w:abstractNumId w:val="24"/>
  </w:num>
  <w:num w:numId="4" w16cid:durableId="299893826">
    <w:abstractNumId w:val="49"/>
  </w:num>
  <w:num w:numId="5" w16cid:durableId="1211461687">
    <w:abstractNumId w:val="59"/>
  </w:num>
  <w:num w:numId="6" w16cid:durableId="1344741458">
    <w:abstractNumId w:val="44"/>
  </w:num>
  <w:num w:numId="7" w16cid:durableId="572156285">
    <w:abstractNumId w:val="68"/>
  </w:num>
  <w:num w:numId="8" w16cid:durableId="2094357052">
    <w:abstractNumId w:val="37"/>
  </w:num>
  <w:num w:numId="9" w16cid:durableId="1102144155">
    <w:abstractNumId w:val="66"/>
  </w:num>
  <w:num w:numId="10" w16cid:durableId="1423917173">
    <w:abstractNumId w:val="7"/>
  </w:num>
  <w:num w:numId="11" w16cid:durableId="1236016800">
    <w:abstractNumId w:val="65"/>
  </w:num>
  <w:num w:numId="12" w16cid:durableId="1614437893">
    <w:abstractNumId w:val="17"/>
  </w:num>
  <w:num w:numId="13" w16cid:durableId="1728449406">
    <w:abstractNumId w:val="9"/>
  </w:num>
  <w:num w:numId="14" w16cid:durableId="1251310710">
    <w:abstractNumId w:val="18"/>
  </w:num>
  <w:num w:numId="15" w16cid:durableId="1297954051">
    <w:abstractNumId w:val="13"/>
  </w:num>
  <w:num w:numId="16" w16cid:durableId="1775982021">
    <w:abstractNumId w:val="29"/>
  </w:num>
  <w:num w:numId="17" w16cid:durableId="1823427354">
    <w:abstractNumId w:val="54"/>
  </w:num>
  <w:num w:numId="18" w16cid:durableId="1550798469">
    <w:abstractNumId w:val="19"/>
  </w:num>
  <w:num w:numId="19" w16cid:durableId="1963611628">
    <w:abstractNumId w:val="40"/>
  </w:num>
  <w:num w:numId="20" w16cid:durableId="1124075186">
    <w:abstractNumId w:val="52"/>
  </w:num>
  <w:num w:numId="21" w16cid:durableId="1970667701">
    <w:abstractNumId w:val="55"/>
  </w:num>
  <w:num w:numId="22" w16cid:durableId="954405797">
    <w:abstractNumId w:val="33"/>
  </w:num>
  <w:num w:numId="23" w16cid:durableId="1067651134">
    <w:abstractNumId w:val="51"/>
  </w:num>
  <w:num w:numId="24" w16cid:durableId="566459264">
    <w:abstractNumId w:val="23"/>
  </w:num>
  <w:num w:numId="25" w16cid:durableId="28917720">
    <w:abstractNumId w:val="32"/>
  </w:num>
  <w:num w:numId="26" w16cid:durableId="1444885205">
    <w:abstractNumId w:val="67"/>
  </w:num>
  <w:num w:numId="27" w16cid:durableId="1513109032">
    <w:abstractNumId w:val="63"/>
  </w:num>
  <w:num w:numId="28" w16cid:durableId="1120538101">
    <w:abstractNumId w:val="62"/>
  </w:num>
  <w:num w:numId="29" w16cid:durableId="716511656">
    <w:abstractNumId w:val="34"/>
  </w:num>
  <w:num w:numId="30" w16cid:durableId="1650354822">
    <w:abstractNumId w:val="8"/>
  </w:num>
  <w:num w:numId="31" w16cid:durableId="811941209">
    <w:abstractNumId w:val="20"/>
  </w:num>
  <w:num w:numId="32" w16cid:durableId="774789503">
    <w:abstractNumId w:val="0"/>
  </w:num>
  <w:num w:numId="33" w16cid:durableId="1373115837">
    <w:abstractNumId w:val="1"/>
  </w:num>
  <w:num w:numId="34" w16cid:durableId="1332760073">
    <w:abstractNumId w:val="2"/>
  </w:num>
  <w:num w:numId="35" w16cid:durableId="402851">
    <w:abstractNumId w:val="3"/>
  </w:num>
  <w:num w:numId="36" w16cid:durableId="667170496">
    <w:abstractNumId w:val="4"/>
  </w:num>
  <w:num w:numId="37" w16cid:durableId="602735150">
    <w:abstractNumId w:val="26"/>
  </w:num>
  <w:num w:numId="38" w16cid:durableId="1969385878">
    <w:abstractNumId w:val="61"/>
  </w:num>
  <w:num w:numId="39" w16cid:durableId="1321470602">
    <w:abstractNumId w:val="64"/>
  </w:num>
  <w:num w:numId="40" w16cid:durableId="1685277922">
    <w:abstractNumId w:val="50"/>
  </w:num>
  <w:num w:numId="41" w16cid:durableId="239146266">
    <w:abstractNumId w:val="53"/>
  </w:num>
  <w:num w:numId="42" w16cid:durableId="1171021882">
    <w:abstractNumId w:val="60"/>
  </w:num>
  <w:num w:numId="43" w16cid:durableId="1550919136">
    <w:abstractNumId w:val="10"/>
  </w:num>
  <w:num w:numId="44" w16cid:durableId="1223516363">
    <w:abstractNumId w:val="21"/>
  </w:num>
  <w:num w:numId="45" w16cid:durableId="317459659">
    <w:abstractNumId w:val="36"/>
  </w:num>
  <w:num w:numId="46" w16cid:durableId="379667089">
    <w:abstractNumId w:val="39"/>
  </w:num>
  <w:num w:numId="47" w16cid:durableId="990713187">
    <w:abstractNumId w:val="11"/>
  </w:num>
  <w:num w:numId="48" w16cid:durableId="1459642928">
    <w:abstractNumId w:val="25"/>
  </w:num>
  <w:num w:numId="49" w16cid:durableId="74982900">
    <w:abstractNumId w:val="38"/>
  </w:num>
  <w:num w:numId="50" w16cid:durableId="379986818">
    <w:abstractNumId w:val="6"/>
  </w:num>
  <w:num w:numId="51" w16cid:durableId="1323509428">
    <w:abstractNumId w:val="69"/>
  </w:num>
  <w:num w:numId="52" w16cid:durableId="1582909029">
    <w:abstractNumId w:val="31"/>
  </w:num>
  <w:num w:numId="53" w16cid:durableId="339822379">
    <w:abstractNumId w:val="46"/>
  </w:num>
  <w:num w:numId="54" w16cid:durableId="500236836">
    <w:abstractNumId w:val="14"/>
  </w:num>
  <w:num w:numId="55" w16cid:durableId="2131780530">
    <w:abstractNumId w:val="43"/>
  </w:num>
  <w:num w:numId="56" w16cid:durableId="682050965">
    <w:abstractNumId w:val="57"/>
  </w:num>
  <w:num w:numId="57" w16cid:durableId="815530803">
    <w:abstractNumId w:val="35"/>
  </w:num>
  <w:num w:numId="58" w16cid:durableId="1625498507">
    <w:abstractNumId w:val="56"/>
  </w:num>
  <w:num w:numId="59" w16cid:durableId="1689716747">
    <w:abstractNumId w:val="41"/>
  </w:num>
  <w:num w:numId="60" w16cid:durableId="929318277">
    <w:abstractNumId w:val="45"/>
  </w:num>
  <w:num w:numId="61" w16cid:durableId="379212943">
    <w:abstractNumId w:val="48"/>
  </w:num>
  <w:num w:numId="62" w16cid:durableId="620591">
    <w:abstractNumId w:val="12"/>
  </w:num>
  <w:num w:numId="63" w16cid:durableId="1403722795">
    <w:abstractNumId w:val="47"/>
  </w:num>
  <w:num w:numId="64" w16cid:durableId="204875541">
    <w:abstractNumId w:val="58"/>
  </w:num>
  <w:num w:numId="65" w16cid:durableId="400448230">
    <w:abstractNumId w:val="28"/>
  </w:num>
  <w:num w:numId="66" w16cid:durableId="2024361776">
    <w:abstractNumId w:val="22"/>
  </w:num>
  <w:num w:numId="67" w16cid:durableId="1711881440">
    <w:abstractNumId w:val="42"/>
  </w:num>
  <w:num w:numId="68" w16cid:durableId="1428887476">
    <w:abstractNumId w:val="15"/>
  </w:num>
  <w:num w:numId="69" w16cid:durableId="1580167975">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47F"/>
    <w:rsid w:val="0016079F"/>
    <w:rsid w:val="001607EC"/>
    <w:rsid w:val="001616A9"/>
    <w:rsid w:val="00164443"/>
    <w:rsid w:val="001647BD"/>
    <w:rsid w:val="0016665C"/>
    <w:rsid w:val="00166D03"/>
    <w:rsid w:val="0016741B"/>
    <w:rsid w:val="00167555"/>
    <w:rsid w:val="00167E09"/>
    <w:rsid w:val="00170F98"/>
    <w:rsid w:val="00171C73"/>
    <w:rsid w:val="00171FE7"/>
    <w:rsid w:val="001725EA"/>
    <w:rsid w:val="00172D53"/>
    <w:rsid w:val="00173ACB"/>
    <w:rsid w:val="00173E9D"/>
    <w:rsid w:val="00174124"/>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4ED4"/>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69"/>
    <w:rsid w:val="002345F2"/>
    <w:rsid w:val="00234717"/>
    <w:rsid w:val="00234920"/>
    <w:rsid w:val="0023505D"/>
    <w:rsid w:val="00236983"/>
    <w:rsid w:val="00236F45"/>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494"/>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5FB2"/>
    <w:rsid w:val="00336073"/>
    <w:rsid w:val="00336C56"/>
    <w:rsid w:val="003406FD"/>
    <w:rsid w:val="00340F7A"/>
    <w:rsid w:val="00341323"/>
    <w:rsid w:val="00341929"/>
    <w:rsid w:val="00341D9A"/>
    <w:rsid w:val="00343446"/>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2FF"/>
    <w:rsid w:val="00384F5A"/>
    <w:rsid w:val="003903FB"/>
    <w:rsid w:val="0039114B"/>
    <w:rsid w:val="0039299B"/>
    <w:rsid w:val="00394C27"/>
    <w:rsid w:val="003A050E"/>
    <w:rsid w:val="003A050F"/>
    <w:rsid w:val="003A1120"/>
    <w:rsid w:val="003A1229"/>
    <w:rsid w:val="003A2392"/>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587"/>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4558"/>
    <w:rsid w:val="0049538A"/>
    <w:rsid w:val="00495F71"/>
    <w:rsid w:val="00496EFB"/>
    <w:rsid w:val="004978E3"/>
    <w:rsid w:val="00497DF3"/>
    <w:rsid w:val="004A01F5"/>
    <w:rsid w:val="004A0401"/>
    <w:rsid w:val="004A0E10"/>
    <w:rsid w:val="004A13CE"/>
    <w:rsid w:val="004A1BB5"/>
    <w:rsid w:val="004A299F"/>
    <w:rsid w:val="004A389E"/>
    <w:rsid w:val="004A38FA"/>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F0C1D"/>
    <w:rsid w:val="004F13EF"/>
    <w:rsid w:val="004F1E4F"/>
    <w:rsid w:val="004F22A1"/>
    <w:rsid w:val="004F30E1"/>
    <w:rsid w:val="004F33F0"/>
    <w:rsid w:val="004F4FA8"/>
    <w:rsid w:val="004F6FEF"/>
    <w:rsid w:val="004F7943"/>
    <w:rsid w:val="005002B8"/>
    <w:rsid w:val="00500818"/>
    <w:rsid w:val="00501200"/>
    <w:rsid w:val="00501C9E"/>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27"/>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D99"/>
    <w:rsid w:val="005A5EA1"/>
    <w:rsid w:val="005A7025"/>
    <w:rsid w:val="005B0749"/>
    <w:rsid w:val="005B1303"/>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6899"/>
    <w:rsid w:val="00706BD5"/>
    <w:rsid w:val="00706F4D"/>
    <w:rsid w:val="00710F05"/>
    <w:rsid w:val="007128D8"/>
    <w:rsid w:val="007128DA"/>
    <w:rsid w:val="007129D2"/>
    <w:rsid w:val="00712D53"/>
    <w:rsid w:val="00714305"/>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588"/>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BD5"/>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087A"/>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4966"/>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6FDE"/>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14DE"/>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9F"/>
    <w:rsid w:val="00925316"/>
    <w:rsid w:val="00925348"/>
    <w:rsid w:val="00925856"/>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7771D"/>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B03"/>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57986"/>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168F"/>
    <w:rsid w:val="00A92611"/>
    <w:rsid w:val="00A934E0"/>
    <w:rsid w:val="00A936F0"/>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AA0"/>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92A"/>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64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17369"/>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2C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2FF2"/>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AF55-A624-4CC3-BD01-3AB42EFA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4961</Words>
  <Characters>2829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Gydytojas1</cp:lastModifiedBy>
  <cp:revision>8</cp:revision>
  <cp:lastPrinted>2022-04-29T11:22:00Z</cp:lastPrinted>
  <dcterms:created xsi:type="dcterms:W3CDTF">2025-02-21T09:05:00Z</dcterms:created>
  <dcterms:modified xsi:type="dcterms:W3CDTF">2025-04-23T06:03:00Z</dcterms:modified>
</cp:coreProperties>
</file>