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230F027A" w:rsidR="001216C1" w:rsidRPr="00176A99" w:rsidRDefault="00D5226B" w:rsidP="00564E14">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BA5E3F" w:rsidRPr="008D76A2">
        <w:rPr>
          <w:rFonts w:eastAsia="Lucida Sans Unicode" w:cs="Mangal"/>
          <w:b/>
          <w:bCs/>
          <w:caps/>
          <w:kern w:val="24"/>
          <w:szCs w:val="24"/>
          <w:lang w:eastAsia="hi-IN" w:bidi="hi-IN"/>
        </w:rPr>
        <w:t>Šiaulių r. Bubių k. Miško gatvės paprastojo remonto</w:t>
      </w:r>
      <w:r w:rsidR="006A5B6F" w:rsidRPr="009F4181">
        <w:rPr>
          <w:rFonts w:eastAsia="Lucida Sans Unicode" w:cs="Mangal"/>
          <w:b/>
          <w:bCs/>
          <w:caps/>
          <w:kern w:val="24"/>
          <w:szCs w:val="24"/>
          <w:lang w:eastAsia="hi-IN" w:bidi="hi-IN"/>
        </w:rPr>
        <w:t xml:space="preserve">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3B0CDCFE"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D8012F" w:rsidRPr="00144043">
        <w:rPr>
          <w:szCs w:val="24"/>
        </w:rPr>
        <w:t xml:space="preserve">Šiaulių r. </w:t>
      </w:r>
      <w:r w:rsidR="00D8012F">
        <w:rPr>
          <w:szCs w:val="24"/>
        </w:rPr>
        <w:t>Bubių k. Miško</w:t>
      </w:r>
      <w:r w:rsidR="00D8012F" w:rsidRPr="00144043">
        <w:rPr>
          <w:szCs w:val="24"/>
        </w:rPr>
        <w:t xml:space="preserve"> gatvės paprastojo remonto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1838"/>
    <w:rsid w:val="000F3304"/>
    <w:rsid w:val="001216C1"/>
    <w:rsid w:val="00125745"/>
    <w:rsid w:val="00157650"/>
    <w:rsid w:val="00176A99"/>
    <w:rsid w:val="001A78DC"/>
    <w:rsid w:val="001B4E73"/>
    <w:rsid w:val="001B5193"/>
    <w:rsid w:val="001B5FD7"/>
    <w:rsid w:val="001D788E"/>
    <w:rsid w:val="001F78AC"/>
    <w:rsid w:val="00202BB7"/>
    <w:rsid w:val="00206735"/>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4814"/>
    <w:rsid w:val="0062636E"/>
    <w:rsid w:val="006418FF"/>
    <w:rsid w:val="00650D2D"/>
    <w:rsid w:val="0066011D"/>
    <w:rsid w:val="00671330"/>
    <w:rsid w:val="00672BD8"/>
    <w:rsid w:val="00673AFC"/>
    <w:rsid w:val="006776E3"/>
    <w:rsid w:val="006816C8"/>
    <w:rsid w:val="00683BE3"/>
    <w:rsid w:val="00694D57"/>
    <w:rsid w:val="006A5B6F"/>
    <w:rsid w:val="006D3E73"/>
    <w:rsid w:val="006E0067"/>
    <w:rsid w:val="006E438E"/>
    <w:rsid w:val="006E7683"/>
    <w:rsid w:val="006E782F"/>
    <w:rsid w:val="006F0B6A"/>
    <w:rsid w:val="006F144B"/>
    <w:rsid w:val="006F39D0"/>
    <w:rsid w:val="007015E8"/>
    <w:rsid w:val="007045A1"/>
    <w:rsid w:val="0070495F"/>
    <w:rsid w:val="007437B1"/>
    <w:rsid w:val="00770C34"/>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A5E3F"/>
    <w:rsid w:val="00BB3C13"/>
    <w:rsid w:val="00BC51BA"/>
    <w:rsid w:val="00BD167A"/>
    <w:rsid w:val="00BD2021"/>
    <w:rsid w:val="00BD20AC"/>
    <w:rsid w:val="00BF400F"/>
    <w:rsid w:val="00BF65A2"/>
    <w:rsid w:val="00BF75A5"/>
    <w:rsid w:val="00C05E05"/>
    <w:rsid w:val="00C301A9"/>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8012F"/>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530</Words>
  <Characters>3027</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122</cp:revision>
  <cp:lastPrinted>2017-07-26T12:38:00Z</cp:lastPrinted>
  <dcterms:created xsi:type="dcterms:W3CDTF">2023-05-15T13:42:00Z</dcterms:created>
  <dcterms:modified xsi:type="dcterms:W3CDTF">2025-04-24T07:43:00Z</dcterms:modified>
</cp:coreProperties>
</file>