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0B080DBC" w:rsidR="001216C1" w:rsidRPr="00176A99" w:rsidRDefault="00D5226B" w:rsidP="00564E14">
      <w:pPr>
        <w:widowControl w:val="0"/>
        <w:spacing w:after="0"/>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2E1D96" w:rsidRPr="00C4218D">
        <w:rPr>
          <w:rFonts w:eastAsia="Lucida Sans Unicode" w:cs="Mangal"/>
          <w:b/>
          <w:bCs/>
          <w:caps/>
          <w:kern w:val="24"/>
          <w:szCs w:val="24"/>
          <w:lang w:eastAsia="hi-IN" w:bidi="hi-IN"/>
        </w:rPr>
        <w:t>Šiaulių r. Kuršėnų m. Alėjos gatvės paprastojo remonto</w:t>
      </w:r>
      <w:r w:rsidR="002E1D96" w:rsidRPr="003B2DBF">
        <w:rPr>
          <w:rFonts w:eastAsia="Lucida Sans Unicode" w:cs="Mangal"/>
          <w:b/>
          <w:bCs/>
          <w:caps/>
          <w:kern w:val="24"/>
          <w:szCs w:val="24"/>
          <w:lang w:eastAsia="hi-IN" w:bidi="hi-IN"/>
        </w:rPr>
        <w:t xml:space="preserve">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6C90A34"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2AE76443"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EF5E86" w:rsidRPr="009C1C2D">
        <w:rPr>
          <w:szCs w:val="24"/>
        </w:rPr>
        <w:t>Šiaulių r. Kuršėnų m. Alėjos gatvės paprastojo remonto</w:t>
      </w:r>
      <w:r w:rsidR="00EF5E86" w:rsidRPr="00E35691">
        <w:rPr>
          <w:szCs w:val="24"/>
        </w:rPr>
        <w:t xml:space="preserve"> </w:t>
      </w:r>
      <w:r w:rsidR="00E35691" w:rsidRPr="00E35691">
        <w:rPr>
          <w:szCs w:val="24"/>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1838"/>
    <w:rsid w:val="000F3304"/>
    <w:rsid w:val="00110034"/>
    <w:rsid w:val="001216C1"/>
    <w:rsid w:val="00125745"/>
    <w:rsid w:val="00157650"/>
    <w:rsid w:val="00176A99"/>
    <w:rsid w:val="001A78DC"/>
    <w:rsid w:val="001B4E73"/>
    <w:rsid w:val="001B5193"/>
    <w:rsid w:val="001B5FD7"/>
    <w:rsid w:val="001D788E"/>
    <w:rsid w:val="001F78AC"/>
    <w:rsid w:val="00202BB7"/>
    <w:rsid w:val="00206735"/>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1D96"/>
    <w:rsid w:val="002E3167"/>
    <w:rsid w:val="002F050B"/>
    <w:rsid w:val="003023AF"/>
    <w:rsid w:val="00314D14"/>
    <w:rsid w:val="00317B9B"/>
    <w:rsid w:val="003225E4"/>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10BE3"/>
    <w:rsid w:val="00414136"/>
    <w:rsid w:val="00420209"/>
    <w:rsid w:val="00420981"/>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14814"/>
    <w:rsid w:val="0062636E"/>
    <w:rsid w:val="006418FF"/>
    <w:rsid w:val="00650D2D"/>
    <w:rsid w:val="0066011D"/>
    <w:rsid w:val="00671330"/>
    <w:rsid w:val="00672BD8"/>
    <w:rsid w:val="00673AFC"/>
    <w:rsid w:val="006776E3"/>
    <w:rsid w:val="006816C8"/>
    <w:rsid w:val="00683BE3"/>
    <w:rsid w:val="00694D57"/>
    <w:rsid w:val="006A5B6F"/>
    <w:rsid w:val="006D3E73"/>
    <w:rsid w:val="006E0067"/>
    <w:rsid w:val="006E438E"/>
    <w:rsid w:val="006E7683"/>
    <w:rsid w:val="006E782F"/>
    <w:rsid w:val="006F0B6A"/>
    <w:rsid w:val="006F144B"/>
    <w:rsid w:val="006F39D0"/>
    <w:rsid w:val="007015E8"/>
    <w:rsid w:val="007045A1"/>
    <w:rsid w:val="0070495F"/>
    <w:rsid w:val="007437B1"/>
    <w:rsid w:val="00770C34"/>
    <w:rsid w:val="007C618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A5E3F"/>
    <w:rsid w:val="00BB3C13"/>
    <w:rsid w:val="00BC51BA"/>
    <w:rsid w:val="00BD167A"/>
    <w:rsid w:val="00BD2021"/>
    <w:rsid w:val="00BD20AC"/>
    <w:rsid w:val="00BF400F"/>
    <w:rsid w:val="00BF65A2"/>
    <w:rsid w:val="00BF75A5"/>
    <w:rsid w:val="00C05E05"/>
    <w:rsid w:val="00C301A9"/>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8012F"/>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EF5E86"/>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3032</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Viešųjų pirkimų skyrius</cp:lastModifiedBy>
  <cp:revision>133</cp:revision>
  <cp:lastPrinted>2017-07-26T12:38:00Z</cp:lastPrinted>
  <dcterms:created xsi:type="dcterms:W3CDTF">2023-05-15T13:42:00Z</dcterms:created>
  <dcterms:modified xsi:type="dcterms:W3CDTF">2025-04-25T07:24:00Z</dcterms:modified>
</cp:coreProperties>
</file>