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55B11DCF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EC2B19">
        <w:rPr>
          <w:b/>
        </w:rPr>
        <w:t xml:space="preserve">2 </w:t>
      </w:r>
      <w:r w:rsidR="00B13021">
        <w:rPr>
          <w:b/>
        </w:rPr>
        <w:t>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05CC9C23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ŠIAULIŲ R. </w:t>
      </w:r>
      <w:r w:rsidR="00F37175">
        <w:rPr>
          <w:rFonts w:eastAsia="Times New Roman" w:cs="Times New Roman"/>
          <w:b/>
          <w:kern w:val="0"/>
          <w:szCs w:val="24"/>
          <w:lang w:eastAsia="en-US"/>
        </w:rPr>
        <w:t>K</w:t>
      </w:r>
      <w:r w:rsidR="003B07C0">
        <w:rPr>
          <w:rFonts w:eastAsia="Times New Roman" w:cs="Times New Roman"/>
          <w:b/>
          <w:kern w:val="0"/>
          <w:szCs w:val="24"/>
          <w:lang w:eastAsia="en-US"/>
        </w:rPr>
        <w:t>URŠĖNŲ M</w:t>
      </w:r>
      <w:r w:rsidR="0001032C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3B07C0">
        <w:rPr>
          <w:rFonts w:eastAsia="Times New Roman" w:cs="Times New Roman"/>
          <w:b/>
          <w:kern w:val="0"/>
          <w:szCs w:val="24"/>
          <w:lang w:eastAsia="en-US"/>
        </w:rPr>
        <w:t>ALĖJOS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1F50C80D" w14:textId="6219F091" w:rsidR="004467FF" w:rsidRPr="0040193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EC2B19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EC2B19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EC2B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3B07C0" w:rsidRPr="00F632D9" w14:paraId="380DF8B9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37E" w14:textId="77777777" w:rsidR="003B07C0" w:rsidRPr="007417D2" w:rsidRDefault="003B07C0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3DA" w14:textId="2E5B604D" w:rsidR="003B07C0" w:rsidRDefault="003B07C0" w:rsidP="00EC2B1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3B07C0">
              <w:rPr>
                <w:szCs w:val="24"/>
              </w:rPr>
              <w:t>Kadastrinių matavimų atlikimas, kadastrinių matavimų bylos parengimas su patikra VĮ Registrų centre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8C2E" w14:textId="6611E461" w:rsidR="003B07C0" w:rsidRPr="007417D2" w:rsidRDefault="003B07C0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3B07C0">
              <w:rPr>
                <w:szCs w:val="24"/>
              </w:rPr>
              <w:t xml:space="preserve">1 </w:t>
            </w:r>
            <w:proofErr w:type="spellStart"/>
            <w:r w:rsidRPr="003B07C0">
              <w:rPr>
                <w:szCs w:val="24"/>
              </w:rPr>
              <w:t>kompl</w:t>
            </w:r>
            <w:proofErr w:type="spellEnd"/>
            <w:r w:rsidRPr="003B07C0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6AF" w14:textId="77777777" w:rsidR="003B07C0" w:rsidRPr="007417D2" w:rsidRDefault="003B07C0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A9DF" w14:textId="77777777" w:rsidR="00F76390" w:rsidRDefault="00F76390">
      <w:pPr>
        <w:spacing w:after="0" w:line="240" w:lineRule="auto"/>
      </w:pPr>
      <w:r>
        <w:separator/>
      </w:r>
    </w:p>
  </w:endnote>
  <w:endnote w:type="continuationSeparator" w:id="0">
    <w:p w14:paraId="51ACE1DE" w14:textId="77777777" w:rsidR="00F76390" w:rsidRDefault="00F76390">
      <w:pPr>
        <w:spacing w:after="0" w:line="240" w:lineRule="auto"/>
      </w:pPr>
      <w:r>
        <w:continuationSeparator/>
      </w:r>
    </w:p>
  </w:endnote>
  <w:endnote w:type="continuationNotice" w:id="1">
    <w:p w14:paraId="751CDCDB" w14:textId="77777777" w:rsidR="00F76390" w:rsidRDefault="00F7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D40F" w14:textId="77777777" w:rsidR="00F76390" w:rsidRDefault="00F76390">
      <w:pPr>
        <w:spacing w:after="0" w:line="240" w:lineRule="auto"/>
      </w:pPr>
      <w:r>
        <w:separator/>
      </w:r>
    </w:p>
  </w:footnote>
  <w:footnote w:type="continuationSeparator" w:id="0">
    <w:p w14:paraId="43DF1242" w14:textId="77777777" w:rsidR="00F76390" w:rsidRDefault="00F76390">
      <w:pPr>
        <w:spacing w:after="0" w:line="240" w:lineRule="auto"/>
      </w:pPr>
      <w:r>
        <w:continuationSeparator/>
      </w:r>
    </w:p>
  </w:footnote>
  <w:footnote w:type="continuationNotice" w:id="1">
    <w:p w14:paraId="3AE06F1E" w14:textId="77777777" w:rsidR="00F76390" w:rsidRDefault="00F7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0F1DEE"/>
    <w:rsid w:val="00110034"/>
    <w:rsid w:val="00111B41"/>
    <w:rsid w:val="001979C6"/>
    <w:rsid w:val="001A4B7E"/>
    <w:rsid w:val="001B06E9"/>
    <w:rsid w:val="001B1499"/>
    <w:rsid w:val="001C7C78"/>
    <w:rsid w:val="001E1ABD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9377D"/>
    <w:rsid w:val="00396D2C"/>
    <w:rsid w:val="003A6BA2"/>
    <w:rsid w:val="003B07C0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B46D1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E1334"/>
    <w:rsid w:val="006E15EE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D59D4"/>
    <w:rsid w:val="007E27C2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327DF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2B19"/>
    <w:rsid w:val="00EC5FAA"/>
    <w:rsid w:val="00EC760C"/>
    <w:rsid w:val="00EE5C1F"/>
    <w:rsid w:val="00EF00D9"/>
    <w:rsid w:val="00F127F8"/>
    <w:rsid w:val="00F37175"/>
    <w:rsid w:val="00F4172E"/>
    <w:rsid w:val="00F54A44"/>
    <w:rsid w:val="00F632D9"/>
    <w:rsid w:val="00F63D62"/>
    <w:rsid w:val="00F76390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3</cp:revision>
  <cp:lastPrinted>2025-04-24T11:00:00Z</cp:lastPrinted>
  <dcterms:created xsi:type="dcterms:W3CDTF">2025-04-24T11:00:00Z</dcterms:created>
  <dcterms:modified xsi:type="dcterms:W3CDTF">2025-04-25T07:25:00Z</dcterms:modified>
</cp:coreProperties>
</file>