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DBFC7" w14:textId="4E98F854" w:rsidR="0044421E" w:rsidRDefault="0008123B">
      <w:pPr>
        <w:pageBreakBefore/>
        <w:shd w:val="clear" w:color="auto" w:fill="FFFFFF"/>
        <w:spacing w:after="0" w:line="240" w:lineRule="auto"/>
        <w:jc w:val="right"/>
        <w:rPr>
          <w:b/>
          <w:color w:val="000000"/>
        </w:rPr>
      </w:pPr>
      <w:r>
        <w:rPr>
          <w:b/>
          <w:color w:val="000000"/>
        </w:rPr>
        <w:t>Pirkimo</w:t>
      </w:r>
      <w:r w:rsidR="0044421E">
        <w:rPr>
          <w:b/>
          <w:color w:val="000000"/>
        </w:rPr>
        <w:t xml:space="preserve"> sąlygų </w:t>
      </w:r>
      <w:r w:rsidR="00E24764">
        <w:rPr>
          <w:b/>
          <w:color w:val="000000"/>
        </w:rPr>
        <w:t>1</w:t>
      </w:r>
      <w:r w:rsidR="0044421E">
        <w:rPr>
          <w:b/>
          <w:color w:val="000000"/>
        </w:rPr>
        <w:t xml:space="preserve"> priedas</w:t>
      </w:r>
    </w:p>
    <w:p w14:paraId="56532216" w14:textId="77777777" w:rsidR="0044421E" w:rsidRDefault="0044421E">
      <w:pPr>
        <w:shd w:val="clear" w:color="auto" w:fill="FFFFFF"/>
        <w:spacing w:after="0" w:line="240" w:lineRule="auto"/>
        <w:jc w:val="right"/>
        <w:rPr>
          <w:b/>
          <w:color w:val="000000"/>
        </w:rPr>
      </w:pPr>
      <w:r>
        <w:rPr>
          <w:b/>
          <w:color w:val="000000"/>
        </w:rPr>
        <w:t>Pasiūlymo forma</w:t>
      </w:r>
    </w:p>
    <w:p w14:paraId="4E4F9C4E" w14:textId="77777777" w:rsidR="0044421E" w:rsidRDefault="0044421E">
      <w:pPr>
        <w:shd w:val="clear" w:color="auto" w:fill="FFFFFF"/>
        <w:spacing w:after="0" w:line="240" w:lineRule="auto"/>
        <w:jc w:val="right"/>
        <w:rPr>
          <w:b/>
          <w:bCs/>
          <w:color w:val="000000"/>
        </w:rPr>
      </w:pPr>
    </w:p>
    <w:p w14:paraId="5F2C2EE8" w14:textId="77777777" w:rsidR="0044421E" w:rsidRDefault="0044421E">
      <w:pPr>
        <w:spacing w:after="0" w:line="240" w:lineRule="auto"/>
        <w:ind w:right="-178"/>
        <w:jc w:val="center"/>
        <w:rPr>
          <w:sz w:val="20"/>
          <w:szCs w:val="16"/>
        </w:rPr>
      </w:pPr>
      <w:r>
        <w:rPr>
          <w:sz w:val="20"/>
          <w:szCs w:val="16"/>
        </w:rPr>
        <w:t>Herbas arba prekių ženklas</w:t>
      </w:r>
    </w:p>
    <w:p w14:paraId="3D105A91" w14:textId="77777777" w:rsidR="0044421E" w:rsidRDefault="0044421E">
      <w:pPr>
        <w:spacing w:after="0" w:line="240" w:lineRule="auto"/>
        <w:ind w:right="-178"/>
        <w:jc w:val="center"/>
        <w:rPr>
          <w:sz w:val="20"/>
          <w:szCs w:val="16"/>
        </w:rPr>
      </w:pPr>
    </w:p>
    <w:p w14:paraId="376F2FD0" w14:textId="77777777" w:rsidR="0044421E" w:rsidRDefault="0044421E">
      <w:pPr>
        <w:spacing w:after="0" w:line="240" w:lineRule="auto"/>
        <w:ind w:right="-178"/>
        <w:jc w:val="center"/>
        <w:rPr>
          <w:sz w:val="20"/>
          <w:szCs w:val="16"/>
        </w:rPr>
      </w:pPr>
      <w:r>
        <w:rPr>
          <w:sz w:val="20"/>
          <w:szCs w:val="16"/>
        </w:rPr>
        <w:t>(Tiekėjo pavadinimas)</w:t>
      </w:r>
    </w:p>
    <w:p w14:paraId="3F8A0ED0" w14:textId="77777777" w:rsidR="0044421E" w:rsidRDefault="0044421E">
      <w:pPr>
        <w:spacing w:after="0" w:line="240" w:lineRule="auto"/>
        <w:ind w:right="-178"/>
        <w:jc w:val="center"/>
        <w:rPr>
          <w:sz w:val="28"/>
        </w:rPr>
      </w:pPr>
    </w:p>
    <w:p w14:paraId="2E6709A5" w14:textId="77777777" w:rsidR="0044421E" w:rsidRDefault="0044421E">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CE16A4" w14:textId="77777777" w:rsidR="00E270E7" w:rsidRDefault="00E270E7">
      <w:pPr>
        <w:spacing w:after="0" w:line="240" w:lineRule="auto"/>
        <w:ind w:right="-178"/>
        <w:jc w:val="center"/>
        <w:rPr>
          <w:sz w:val="16"/>
          <w:szCs w:val="16"/>
        </w:rPr>
      </w:pPr>
    </w:p>
    <w:p w14:paraId="41AD13A8" w14:textId="77777777" w:rsidR="0044421E" w:rsidRPr="00E24764" w:rsidRDefault="00E24764">
      <w:pPr>
        <w:tabs>
          <w:tab w:val="center" w:pos="2520"/>
        </w:tabs>
        <w:spacing w:after="0" w:line="240" w:lineRule="auto"/>
        <w:jc w:val="both"/>
        <w:rPr>
          <w:b/>
          <w:szCs w:val="24"/>
        </w:rPr>
      </w:pPr>
      <w:r w:rsidRPr="00E24764">
        <w:rPr>
          <w:b/>
          <w:szCs w:val="24"/>
        </w:rPr>
        <w:t>Šiaulių rajono savivaldybės administracijai</w:t>
      </w:r>
    </w:p>
    <w:p w14:paraId="2400BC56" w14:textId="77777777" w:rsidR="000C4D43" w:rsidRDefault="000C4D43">
      <w:pPr>
        <w:spacing w:after="0" w:line="240" w:lineRule="auto"/>
        <w:jc w:val="center"/>
        <w:rPr>
          <w:b/>
          <w:szCs w:val="24"/>
        </w:rPr>
      </w:pPr>
    </w:p>
    <w:p w14:paraId="4B460689" w14:textId="417158D1" w:rsidR="0044421E" w:rsidRDefault="00E67E75">
      <w:pPr>
        <w:spacing w:after="0" w:line="240" w:lineRule="auto"/>
        <w:jc w:val="center"/>
        <w:rPr>
          <w:b/>
          <w:szCs w:val="24"/>
        </w:rPr>
      </w:pPr>
      <w:r>
        <w:rPr>
          <w:b/>
          <w:szCs w:val="24"/>
        </w:rPr>
        <w:t>PASIŪLYMAS</w:t>
      </w:r>
    </w:p>
    <w:p w14:paraId="58FF3D56" w14:textId="2BF7EAE6" w:rsidR="006F39D0" w:rsidRDefault="00E67E75" w:rsidP="001C3653">
      <w:pPr>
        <w:suppressAutoHyphens w:val="0"/>
        <w:spacing w:after="0" w:line="240" w:lineRule="auto"/>
        <w:jc w:val="center"/>
        <w:rPr>
          <w:b/>
          <w:szCs w:val="24"/>
          <w:lang w:val="lt"/>
        </w:rPr>
      </w:pPr>
      <w:bookmarkStart w:id="0" w:name="_Hlk28678323"/>
      <w:bookmarkStart w:id="1" w:name="_Hlk15292515"/>
      <w:r w:rsidRPr="00BF400F">
        <w:rPr>
          <w:b/>
          <w:szCs w:val="24"/>
          <w:lang w:val="lt"/>
        </w:rPr>
        <w:t xml:space="preserve">DĖL </w:t>
      </w:r>
      <w:bookmarkEnd w:id="0"/>
      <w:bookmarkEnd w:id="1"/>
      <w:r w:rsidR="001C3653" w:rsidRPr="001C3653">
        <w:rPr>
          <w:b/>
          <w:szCs w:val="24"/>
          <w:lang w:val="lt"/>
        </w:rPr>
        <w:t>INTERAKTYVIOS ĮRANGOS KOMPLEKT</w:t>
      </w:r>
      <w:r w:rsidR="001C3653">
        <w:rPr>
          <w:b/>
          <w:szCs w:val="24"/>
          <w:lang w:val="lt"/>
        </w:rPr>
        <w:t>O</w:t>
      </w:r>
      <w:r w:rsidR="001C3653" w:rsidRPr="001C3653">
        <w:rPr>
          <w:b/>
          <w:szCs w:val="24"/>
          <w:lang w:val="lt"/>
        </w:rPr>
        <w:t xml:space="preserve"> VIEŠAJAI KULTŪRINEI/SPORTINEI ERDVEI</w:t>
      </w:r>
    </w:p>
    <w:p w14:paraId="1FE1533C" w14:textId="77777777" w:rsidR="001C3653" w:rsidRDefault="001C3653" w:rsidP="001C3653">
      <w:pPr>
        <w:suppressAutoHyphens w:val="0"/>
        <w:spacing w:after="0" w:line="240" w:lineRule="auto"/>
        <w:jc w:val="center"/>
      </w:pPr>
    </w:p>
    <w:p w14:paraId="05EC914D" w14:textId="77777777" w:rsidR="0044421E" w:rsidRDefault="0044421E">
      <w:pPr>
        <w:shd w:val="clear" w:color="auto" w:fill="FFFFFF"/>
        <w:spacing w:after="0" w:line="240" w:lineRule="auto"/>
        <w:jc w:val="center"/>
      </w:pPr>
      <w:r>
        <w:t>____________</w:t>
      </w:r>
      <w:r>
        <w:rPr>
          <w:b/>
          <w:bCs/>
          <w:color w:val="000000"/>
        </w:rPr>
        <w:t xml:space="preserve"> </w:t>
      </w:r>
      <w:r>
        <w:t>Nr.______</w:t>
      </w:r>
    </w:p>
    <w:p w14:paraId="5F8EE6A0" w14:textId="77777777" w:rsidR="0044421E" w:rsidRDefault="0044421E">
      <w:pPr>
        <w:shd w:val="clear" w:color="auto" w:fill="FFFFFF"/>
        <w:spacing w:after="0" w:line="240" w:lineRule="auto"/>
        <w:jc w:val="center"/>
        <w:rPr>
          <w:bCs/>
          <w:color w:val="000000"/>
          <w:sz w:val="20"/>
        </w:rPr>
      </w:pPr>
      <w:r>
        <w:rPr>
          <w:bCs/>
          <w:color w:val="000000"/>
          <w:sz w:val="20"/>
        </w:rPr>
        <w:t>(Data)</w:t>
      </w:r>
    </w:p>
    <w:p w14:paraId="0832760C" w14:textId="77777777" w:rsidR="0044421E" w:rsidRDefault="0044421E">
      <w:pPr>
        <w:shd w:val="clear" w:color="auto" w:fill="FFFFFF"/>
        <w:spacing w:after="0" w:line="240" w:lineRule="auto"/>
        <w:jc w:val="center"/>
        <w:rPr>
          <w:bCs/>
          <w:color w:val="000000"/>
        </w:rPr>
      </w:pPr>
      <w:r>
        <w:rPr>
          <w:bCs/>
          <w:color w:val="000000"/>
        </w:rPr>
        <w:t>_____________</w:t>
      </w:r>
    </w:p>
    <w:p w14:paraId="12E76FBF" w14:textId="77777777" w:rsidR="0044421E" w:rsidRDefault="0044421E">
      <w:pPr>
        <w:shd w:val="clear" w:color="auto" w:fill="FFFFFF"/>
        <w:spacing w:after="0" w:line="240" w:lineRule="auto"/>
        <w:jc w:val="center"/>
        <w:rPr>
          <w:bCs/>
          <w:color w:val="000000"/>
          <w:sz w:val="20"/>
        </w:rPr>
      </w:pPr>
      <w:r>
        <w:rPr>
          <w:bCs/>
          <w:color w:val="000000"/>
          <w:sz w:val="20"/>
        </w:rPr>
        <w:t>(Sudarymo vieta)</w:t>
      </w:r>
    </w:p>
    <w:p w14:paraId="53B6AD81" w14:textId="77777777" w:rsidR="0044421E"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14:paraId="7B6372C2" w14:textId="77777777">
        <w:tc>
          <w:tcPr>
            <w:tcW w:w="4769" w:type="dxa"/>
            <w:tcBorders>
              <w:top w:val="single" w:sz="4" w:space="0" w:color="000000"/>
              <w:left w:val="single" w:sz="4" w:space="0" w:color="000000"/>
              <w:bottom w:val="single" w:sz="4" w:space="0" w:color="000000"/>
            </w:tcBorders>
            <w:shd w:val="clear" w:color="auto" w:fill="auto"/>
          </w:tcPr>
          <w:p w14:paraId="222B13C5" w14:textId="77777777" w:rsidR="0044421E" w:rsidRDefault="0044421E">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69A2213D" w14:textId="77777777" w:rsidR="0044421E" w:rsidRDefault="0044421E">
            <w:pPr>
              <w:snapToGrid w:val="0"/>
              <w:spacing w:after="0" w:line="240" w:lineRule="auto"/>
              <w:jc w:val="both"/>
              <w:rPr>
                <w:szCs w:val="24"/>
              </w:rPr>
            </w:pPr>
          </w:p>
          <w:p w14:paraId="0BE2159A" w14:textId="77777777" w:rsidR="0044421E" w:rsidRDefault="0044421E">
            <w:pPr>
              <w:spacing w:after="0" w:line="240" w:lineRule="auto"/>
              <w:jc w:val="both"/>
              <w:rPr>
                <w:szCs w:val="24"/>
              </w:rPr>
            </w:pPr>
          </w:p>
        </w:tc>
      </w:tr>
      <w:tr w:rsidR="0044421E" w14:paraId="51B41BCA" w14:textId="77777777">
        <w:tc>
          <w:tcPr>
            <w:tcW w:w="4769" w:type="dxa"/>
            <w:tcBorders>
              <w:top w:val="single" w:sz="4" w:space="0" w:color="000000"/>
              <w:left w:val="single" w:sz="4" w:space="0" w:color="000000"/>
              <w:bottom w:val="single" w:sz="4" w:space="0" w:color="000000"/>
            </w:tcBorders>
            <w:shd w:val="clear" w:color="auto" w:fill="auto"/>
          </w:tcPr>
          <w:p w14:paraId="3136770F" w14:textId="77777777" w:rsidR="0044421E" w:rsidRDefault="0044421E">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11825A96" w14:textId="77777777" w:rsidR="0044421E" w:rsidRDefault="0044421E">
            <w:pPr>
              <w:snapToGrid w:val="0"/>
              <w:spacing w:after="0" w:line="240" w:lineRule="auto"/>
              <w:jc w:val="both"/>
              <w:rPr>
                <w:szCs w:val="24"/>
              </w:rPr>
            </w:pPr>
          </w:p>
          <w:p w14:paraId="50D9E1B1" w14:textId="77777777" w:rsidR="0044421E" w:rsidRDefault="0044421E">
            <w:pPr>
              <w:spacing w:after="0" w:line="240" w:lineRule="auto"/>
              <w:jc w:val="both"/>
              <w:rPr>
                <w:szCs w:val="24"/>
              </w:rPr>
            </w:pPr>
          </w:p>
        </w:tc>
      </w:tr>
      <w:tr w:rsidR="0044421E" w14:paraId="1EC449A8" w14:textId="77777777">
        <w:tc>
          <w:tcPr>
            <w:tcW w:w="4769" w:type="dxa"/>
            <w:tcBorders>
              <w:top w:val="single" w:sz="4" w:space="0" w:color="000000"/>
              <w:left w:val="single" w:sz="4" w:space="0" w:color="000000"/>
              <w:bottom w:val="single" w:sz="4" w:space="0" w:color="000000"/>
            </w:tcBorders>
            <w:shd w:val="clear" w:color="auto" w:fill="auto"/>
          </w:tcPr>
          <w:p w14:paraId="059B0215" w14:textId="77777777" w:rsidR="0044421E" w:rsidRDefault="0044421E">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6AB901C" w14:textId="77777777" w:rsidR="0044421E" w:rsidRDefault="0044421E">
            <w:pPr>
              <w:snapToGrid w:val="0"/>
              <w:spacing w:after="0" w:line="240" w:lineRule="auto"/>
              <w:jc w:val="both"/>
              <w:rPr>
                <w:szCs w:val="24"/>
              </w:rPr>
            </w:pPr>
          </w:p>
        </w:tc>
      </w:tr>
      <w:tr w:rsidR="0044421E" w14:paraId="2A559DFC" w14:textId="77777777">
        <w:tc>
          <w:tcPr>
            <w:tcW w:w="4769" w:type="dxa"/>
            <w:tcBorders>
              <w:top w:val="single" w:sz="4" w:space="0" w:color="000000"/>
              <w:left w:val="single" w:sz="4" w:space="0" w:color="000000"/>
              <w:bottom w:val="single" w:sz="4" w:space="0" w:color="000000"/>
            </w:tcBorders>
            <w:shd w:val="clear" w:color="auto" w:fill="auto"/>
          </w:tcPr>
          <w:p w14:paraId="6B4A7072" w14:textId="77777777" w:rsidR="0044421E" w:rsidRDefault="0044421E">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1C8AB05" w14:textId="77777777" w:rsidR="0044421E" w:rsidRDefault="0044421E">
            <w:pPr>
              <w:snapToGrid w:val="0"/>
              <w:spacing w:after="0" w:line="240" w:lineRule="auto"/>
              <w:jc w:val="both"/>
              <w:rPr>
                <w:szCs w:val="24"/>
              </w:rPr>
            </w:pPr>
          </w:p>
        </w:tc>
      </w:tr>
      <w:tr w:rsidR="0044421E" w14:paraId="1E758EB3" w14:textId="77777777">
        <w:tc>
          <w:tcPr>
            <w:tcW w:w="4769" w:type="dxa"/>
            <w:tcBorders>
              <w:top w:val="single" w:sz="4" w:space="0" w:color="000000"/>
              <w:left w:val="single" w:sz="4" w:space="0" w:color="000000"/>
              <w:bottom w:val="single" w:sz="4" w:space="0" w:color="000000"/>
            </w:tcBorders>
            <w:shd w:val="clear" w:color="auto" w:fill="auto"/>
          </w:tcPr>
          <w:p w14:paraId="319A84BF" w14:textId="77777777" w:rsidR="0044421E" w:rsidRDefault="0044421E">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0FE34FB5" w14:textId="77777777" w:rsidR="0044421E" w:rsidRDefault="0044421E">
            <w:pPr>
              <w:snapToGrid w:val="0"/>
              <w:spacing w:after="0" w:line="240" w:lineRule="auto"/>
              <w:jc w:val="both"/>
              <w:rPr>
                <w:szCs w:val="24"/>
              </w:rPr>
            </w:pPr>
          </w:p>
        </w:tc>
      </w:tr>
      <w:tr w:rsidR="0044421E" w14:paraId="1AA759AB" w14:textId="77777777">
        <w:tc>
          <w:tcPr>
            <w:tcW w:w="4769" w:type="dxa"/>
            <w:tcBorders>
              <w:top w:val="single" w:sz="4" w:space="0" w:color="000000"/>
              <w:left w:val="single" w:sz="4" w:space="0" w:color="000000"/>
              <w:bottom w:val="single" w:sz="4" w:space="0" w:color="000000"/>
            </w:tcBorders>
            <w:shd w:val="clear" w:color="auto" w:fill="auto"/>
          </w:tcPr>
          <w:p w14:paraId="1EF0287E" w14:textId="77777777" w:rsidR="0044421E" w:rsidRDefault="0044421E">
            <w:pPr>
              <w:snapToGrid w:val="0"/>
              <w:spacing w:after="0" w:line="240" w:lineRule="auto"/>
              <w:jc w:val="both"/>
              <w:rPr>
                <w:szCs w:val="24"/>
              </w:rPr>
            </w:pPr>
            <w:r>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7E4E3DD7" w14:textId="77777777" w:rsidR="0044421E" w:rsidRDefault="0044421E">
            <w:pPr>
              <w:snapToGrid w:val="0"/>
              <w:spacing w:after="0" w:line="240" w:lineRule="auto"/>
              <w:jc w:val="both"/>
              <w:rPr>
                <w:szCs w:val="24"/>
              </w:rPr>
            </w:pPr>
          </w:p>
        </w:tc>
      </w:tr>
    </w:tbl>
    <w:p w14:paraId="0AFCF5EE" w14:textId="77777777" w:rsidR="0044421E" w:rsidRDefault="0044421E" w:rsidP="00963E24">
      <w:pPr>
        <w:spacing w:before="120" w:after="0" w:line="240" w:lineRule="auto"/>
        <w:ind w:firstLine="720"/>
        <w:jc w:val="both"/>
        <w:rPr>
          <w:szCs w:val="24"/>
        </w:rPr>
      </w:pPr>
      <w:r>
        <w:rPr>
          <w:szCs w:val="24"/>
        </w:rPr>
        <w:t>Šiuo pasiūlymu pažymime, kad sutinkame su visomis pirkimo sąlygomis, nustatytomis:</w:t>
      </w:r>
    </w:p>
    <w:p w14:paraId="25734F5B" w14:textId="054B97D6" w:rsidR="0044421E" w:rsidRPr="00314D14" w:rsidRDefault="0044421E">
      <w:pPr>
        <w:numPr>
          <w:ilvl w:val="0"/>
          <w:numId w:val="2"/>
        </w:numPr>
        <w:tabs>
          <w:tab w:val="left" w:pos="1843"/>
        </w:tabs>
        <w:spacing w:after="0" w:line="240" w:lineRule="auto"/>
        <w:ind w:firstLine="720"/>
        <w:jc w:val="both"/>
      </w:pPr>
      <w:r>
        <w:rPr>
          <w:szCs w:val="24"/>
        </w:rPr>
        <w:t xml:space="preserve"> </w:t>
      </w:r>
      <w:r w:rsidR="003763CB">
        <w:rPr>
          <w:szCs w:val="24"/>
        </w:rPr>
        <w:t>s</w:t>
      </w:r>
      <w:r w:rsidRPr="00314D14">
        <w:rPr>
          <w:szCs w:val="24"/>
        </w:rPr>
        <w:t xml:space="preserve">kelbime apie pirkimą, </w:t>
      </w:r>
      <w:r w:rsidRPr="00314D14">
        <w:t>paskelbtame CVP IS 20</w:t>
      </w:r>
      <w:r w:rsidR="006B1FC4">
        <w:t>2</w:t>
      </w:r>
      <w:r w:rsidR="004B118D">
        <w:t>4</w:t>
      </w:r>
      <w:r w:rsidRPr="00314D14">
        <w:t xml:space="preserve"> m. </w:t>
      </w:r>
      <w:r w:rsidR="00CC130B">
        <w:t>_______</w:t>
      </w:r>
      <w:r w:rsidRPr="00314D14">
        <w:t xml:space="preserve"> __ d.;</w:t>
      </w:r>
    </w:p>
    <w:p w14:paraId="53B809C2" w14:textId="14DEC9B8" w:rsidR="0044421E" w:rsidRDefault="0044421E">
      <w:pPr>
        <w:numPr>
          <w:ilvl w:val="0"/>
          <w:numId w:val="2"/>
        </w:numPr>
        <w:tabs>
          <w:tab w:val="left" w:pos="720"/>
        </w:tabs>
        <w:spacing w:after="0" w:line="240" w:lineRule="auto"/>
        <w:ind w:left="720"/>
        <w:jc w:val="both"/>
        <w:rPr>
          <w:szCs w:val="24"/>
        </w:rPr>
      </w:pPr>
      <w:r>
        <w:rPr>
          <w:szCs w:val="24"/>
        </w:rPr>
        <w:t xml:space="preserve"> </w:t>
      </w:r>
      <w:r w:rsidR="003763CB">
        <w:rPr>
          <w:szCs w:val="24"/>
        </w:rPr>
        <w:t>p</w:t>
      </w:r>
      <w:r w:rsidR="00AC1E46">
        <w:rPr>
          <w:szCs w:val="24"/>
        </w:rPr>
        <w:t xml:space="preserve">irkimo </w:t>
      </w:r>
      <w:r>
        <w:rPr>
          <w:szCs w:val="24"/>
        </w:rPr>
        <w:t>sąlygose ir kituose pirkimo dokumentuose (jų paaiškinimuose, papildymuose)</w:t>
      </w:r>
      <w:r w:rsidR="00AE4B7A">
        <w:rPr>
          <w:szCs w:val="24"/>
        </w:rPr>
        <w:t>;</w:t>
      </w:r>
    </w:p>
    <w:p w14:paraId="06A63CDC" w14:textId="77777777" w:rsidR="005C5F0B" w:rsidRDefault="005C5F0B" w:rsidP="005C5F0B">
      <w:pPr>
        <w:spacing w:after="0" w:line="240" w:lineRule="auto"/>
        <w:ind w:firstLine="709"/>
        <w:jc w:val="both"/>
        <w:rPr>
          <w:b/>
          <w:bCs/>
          <w:szCs w:val="24"/>
        </w:rPr>
      </w:pPr>
    </w:p>
    <w:p w14:paraId="29B86BF4" w14:textId="42CB60DC" w:rsidR="00010071" w:rsidRPr="00376705" w:rsidRDefault="00010071" w:rsidP="00010071">
      <w:pPr>
        <w:tabs>
          <w:tab w:val="left" w:pos="340"/>
          <w:tab w:val="left" w:pos="1210"/>
        </w:tabs>
        <w:spacing w:before="120" w:after="0" w:line="240" w:lineRule="auto"/>
        <w:ind w:firstLine="709"/>
        <w:jc w:val="both"/>
      </w:pPr>
      <w:r w:rsidRPr="00376705">
        <w:t xml:space="preserve">Mes siūlome </w:t>
      </w:r>
      <w:bookmarkStart w:id="2" w:name="_Hlk114479354"/>
      <w:r w:rsidRPr="00CB069B">
        <w:rPr>
          <w:szCs w:val="24"/>
        </w:rPr>
        <w:t>įsigyti</w:t>
      </w:r>
      <w:bookmarkEnd w:id="2"/>
      <w:r w:rsidRPr="00BD283C">
        <w:rPr>
          <w:szCs w:val="24"/>
        </w:rPr>
        <w:t xml:space="preserve"> interaktyvios </w:t>
      </w:r>
      <w:r>
        <w:rPr>
          <w:szCs w:val="24"/>
        </w:rPr>
        <w:t xml:space="preserve">įrangos </w:t>
      </w:r>
      <w:r w:rsidRPr="00BD283C">
        <w:rPr>
          <w:szCs w:val="24"/>
        </w:rPr>
        <w:t>komplektą</w:t>
      </w:r>
      <w:r w:rsidRPr="00376705">
        <w:t>.</w:t>
      </w:r>
    </w:p>
    <w:p w14:paraId="2312479C" w14:textId="49DABC79" w:rsidR="00010071" w:rsidRPr="000151E4" w:rsidRDefault="00010071" w:rsidP="00010071">
      <w:pPr>
        <w:widowControl w:val="0"/>
        <w:spacing w:after="0" w:line="240" w:lineRule="auto"/>
        <w:ind w:firstLine="709"/>
        <w:jc w:val="both"/>
        <w:outlineLvl w:val="2"/>
        <w:rPr>
          <w:rFonts w:eastAsia="Times New Roman"/>
          <w:szCs w:val="24"/>
        </w:rPr>
      </w:pPr>
      <w:r w:rsidRPr="00376705">
        <w:rPr>
          <w:rFonts w:eastAsia="Times New Roman"/>
          <w:szCs w:val="24"/>
        </w:rPr>
        <w:t>Siūlom</w:t>
      </w:r>
      <w:r>
        <w:rPr>
          <w:rFonts w:eastAsia="Times New Roman"/>
          <w:szCs w:val="24"/>
        </w:rPr>
        <w:t xml:space="preserve">a prekė </w:t>
      </w:r>
      <w:r w:rsidRPr="00376705">
        <w:rPr>
          <w:rFonts w:eastAsia="Times New Roman"/>
          <w:szCs w:val="24"/>
        </w:rPr>
        <w:t>visiškai atitinka pirkimo dokumentuose nurodytus reikalavimus</w:t>
      </w:r>
      <w:r w:rsidRPr="000151E4">
        <w:rPr>
          <w:rFonts w:eastAsia="Times New Roman"/>
          <w:szCs w:val="24"/>
        </w:rPr>
        <w:t xml:space="preserve"> ir apimtis. </w:t>
      </w:r>
    </w:p>
    <w:p w14:paraId="0395ED2C" w14:textId="77777777" w:rsidR="00010071" w:rsidRDefault="00010071" w:rsidP="0024568E">
      <w:pPr>
        <w:spacing w:after="0" w:line="240" w:lineRule="auto"/>
        <w:ind w:firstLine="709"/>
        <w:jc w:val="both"/>
        <w:rPr>
          <w:b/>
          <w:bCs/>
          <w:szCs w:val="24"/>
        </w:rPr>
      </w:pPr>
    </w:p>
    <w:p w14:paraId="53866FC5" w14:textId="4EF0B67E" w:rsidR="0024568E" w:rsidRPr="00B37630" w:rsidRDefault="0024568E" w:rsidP="0024568E">
      <w:pPr>
        <w:spacing w:after="0" w:line="240" w:lineRule="auto"/>
        <w:ind w:firstLine="709"/>
        <w:jc w:val="both"/>
        <w:rPr>
          <w:szCs w:val="24"/>
        </w:rPr>
      </w:pPr>
      <w:r w:rsidRPr="00B37630">
        <w:rPr>
          <w:b/>
          <w:bCs/>
          <w:szCs w:val="24"/>
        </w:rPr>
        <w:t xml:space="preserve">Pasiūlymo kaina:__________ su PVM Eur ( </w:t>
      </w:r>
      <w:r w:rsidRPr="00871460">
        <w:rPr>
          <w:i/>
          <w:iCs/>
          <w:szCs w:val="24"/>
        </w:rPr>
        <w:t>suma žodžiais)</w:t>
      </w:r>
      <w:r>
        <w:rPr>
          <w:i/>
          <w:iCs/>
          <w:szCs w:val="24"/>
        </w:rPr>
        <w:t xml:space="preserve">, </w:t>
      </w:r>
      <w:r w:rsidRPr="00B37630">
        <w:rPr>
          <w:b/>
          <w:bCs/>
          <w:szCs w:val="24"/>
        </w:rPr>
        <w:t xml:space="preserve"> </w:t>
      </w:r>
      <w:r w:rsidRPr="00B37630">
        <w:rPr>
          <w:iCs/>
          <w:szCs w:val="24"/>
        </w:rPr>
        <w:t xml:space="preserve">kur </w:t>
      </w:r>
      <w:r w:rsidRPr="00B37630">
        <w:rPr>
          <w:b/>
          <w:bCs/>
          <w:iCs/>
          <w:szCs w:val="24"/>
        </w:rPr>
        <w:t>PVM sudaro</w:t>
      </w:r>
      <w:r w:rsidRPr="00B37630">
        <w:rPr>
          <w:iCs/>
          <w:szCs w:val="24"/>
        </w:rPr>
        <w:t xml:space="preserve"> _______ Eur </w:t>
      </w:r>
      <w:r>
        <w:rPr>
          <w:i/>
          <w:iCs/>
          <w:szCs w:val="24"/>
        </w:rPr>
        <w:t xml:space="preserve">( suma žodžiais) </w:t>
      </w:r>
      <w:r w:rsidRPr="00B37630">
        <w:rPr>
          <w:i/>
          <w:iCs/>
          <w:szCs w:val="24"/>
        </w:rPr>
        <w:t xml:space="preserve">. </w:t>
      </w:r>
    </w:p>
    <w:p w14:paraId="41EDE119" w14:textId="00C2A180" w:rsidR="009E33EC" w:rsidRPr="005C5F0B" w:rsidRDefault="009E33EC" w:rsidP="009E33EC">
      <w:pPr>
        <w:spacing w:before="120" w:after="0" w:line="240" w:lineRule="auto"/>
        <w:ind w:firstLine="709"/>
        <w:jc w:val="both"/>
        <w:rPr>
          <w:b/>
        </w:rPr>
      </w:pPr>
      <w:r w:rsidRPr="00A775D5">
        <w:rPr>
          <w:b/>
        </w:rPr>
        <w:t xml:space="preserve">Su šiuo pasiūlymu pateikiama ir Techninė specifikacija </w:t>
      </w:r>
      <w:r w:rsidR="00B72F6D" w:rsidRPr="00A775D5">
        <w:rPr>
          <w:b/>
        </w:rPr>
        <w:t>(pirkimo sąlygų 2</w:t>
      </w:r>
      <w:r w:rsidR="00B72F6D">
        <w:rPr>
          <w:b/>
        </w:rPr>
        <w:t xml:space="preserve"> </w:t>
      </w:r>
      <w:r w:rsidR="00B72F6D" w:rsidRPr="00A775D5">
        <w:rPr>
          <w:b/>
        </w:rPr>
        <w:t>priedas)</w:t>
      </w:r>
      <w:r w:rsidR="00A24AC7">
        <w:rPr>
          <w:b/>
          <w:color w:val="FF0000"/>
        </w:rPr>
        <w:t xml:space="preserve"> </w:t>
      </w:r>
      <w:r w:rsidRPr="00A163CA">
        <w:rPr>
          <w:b/>
        </w:rPr>
        <w:t xml:space="preserve">su siūlomų Prekių techniniais </w:t>
      </w:r>
      <w:r w:rsidR="00B72F6D" w:rsidRPr="00A163CA">
        <w:rPr>
          <w:b/>
        </w:rPr>
        <w:t>parametrais</w:t>
      </w:r>
      <w:r w:rsidR="005522DC" w:rsidRPr="005522DC">
        <w:rPr>
          <w:b/>
        </w:rPr>
        <w:t>.</w:t>
      </w:r>
    </w:p>
    <w:p w14:paraId="1BB9B31C" w14:textId="77777777" w:rsidR="009E33EC" w:rsidRDefault="009E33EC" w:rsidP="00E270E7">
      <w:pPr>
        <w:spacing w:after="0" w:line="240" w:lineRule="auto"/>
        <w:ind w:firstLine="709"/>
        <w:jc w:val="both"/>
        <w:rPr>
          <w:szCs w:val="24"/>
        </w:rPr>
      </w:pPr>
    </w:p>
    <w:p w14:paraId="6763F9B0" w14:textId="54AFD3A7" w:rsidR="00E270E7" w:rsidRDefault="00E270E7" w:rsidP="00E270E7">
      <w:pPr>
        <w:spacing w:after="0" w:line="240" w:lineRule="auto"/>
        <w:ind w:firstLine="709"/>
        <w:jc w:val="both"/>
        <w:rPr>
          <w:szCs w:val="24"/>
        </w:rPr>
      </w:pPr>
      <w:r>
        <w:rPr>
          <w:szCs w:val="24"/>
        </w:rPr>
        <w:t xml:space="preserve">Pirkimo sutarčiai vykdyti ketiname pasitelkti šiuos </w:t>
      </w:r>
      <w:r w:rsidR="003763CB">
        <w:rPr>
          <w:szCs w:val="24"/>
        </w:rPr>
        <w:t>subtiekėjus</w:t>
      </w:r>
      <w:r>
        <w:rPr>
          <w:szCs w:val="24"/>
        </w:rPr>
        <w:t>:</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E270E7" w14:paraId="76A2A626" w14:textId="77777777" w:rsidTr="00F2087F">
        <w:tc>
          <w:tcPr>
            <w:tcW w:w="789" w:type="dxa"/>
            <w:tcBorders>
              <w:top w:val="single" w:sz="4" w:space="0" w:color="000000"/>
              <w:left w:val="single" w:sz="4" w:space="0" w:color="000000"/>
              <w:bottom w:val="single" w:sz="4" w:space="0" w:color="000000"/>
              <w:right w:val="nil"/>
            </w:tcBorders>
            <w:hideMark/>
          </w:tcPr>
          <w:p w14:paraId="016ECA51" w14:textId="77777777" w:rsidR="00E270E7" w:rsidRDefault="00E270E7" w:rsidP="00F2087F">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12543A7A" w14:textId="27E868FD" w:rsidR="00E270E7" w:rsidRDefault="00E270E7" w:rsidP="00F2087F">
            <w:pPr>
              <w:snapToGrid w:val="0"/>
              <w:spacing w:after="0" w:line="240" w:lineRule="auto"/>
              <w:jc w:val="center"/>
              <w:rPr>
                <w:sz w:val="22"/>
                <w:szCs w:val="24"/>
              </w:rPr>
            </w:pPr>
            <w:r>
              <w:rPr>
                <w:sz w:val="22"/>
                <w:szCs w:val="24"/>
              </w:rPr>
              <w:t>Sub</w:t>
            </w:r>
            <w:r w:rsidR="00A2145A">
              <w:rPr>
                <w:sz w:val="22"/>
                <w:szCs w:val="24"/>
              </w:rPr>
              <w:t>tiekėjo</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445424E0" w14:textId="77777777" w:rsidR="00E270E7" w:rsidRDefault="00E270E7" w:rsidP="00F2087F">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6B178073" w14:textId="77777777" w:rsidR="00E270E7" w:rsidRDefault="00E270E7" w:rsidP="00F2087F">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7FA7A07A" w14:textId="333431B8" w:rsidR="00E270E7" w:rsidRDefault="00E270E7" w:rsidP="00F2087F">
            <w:pPr>
              <w:snapToGrid w:val="0"/>
              <w:spacing w:after="0" w:line="240" w:lineRule="auto"/>
              <w:jc w:val="center"/>
              <w:rPr>
                <w:sz w:val="22"/>
                <w:szCs w:val="24"/>
              </w:rPr>
            </w:pPr>
            <w:r>
              <w:rPr>
                <w:sz w:val="22"/>
                <w:szCs w:val="24"/>
              </w:rPr>
              <w:t>Sub</w:t>
            </w:r>
            <w:r w:rsidR="00A2145A">
              <w:rPr>
                <w:sz w:val="22"/>
                <w:szCs w:val="24"/>
              </w:rPr>
              <w:t>tiekėjui</w:t>
            </w:r>
            <w:r>
              <w:rPr>
                <w:sz w:val="22"/>
                <w:szCs w:val="24"/>
              </w:rPr>
              <w:t xml:space="preserve">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CC46D51" w14:textId="381BDED8" w:rsidR="00E270E7" w:rsidRDefault="00A2145A" w:rsidP="00F2087F">
            <w:pPr>
              <w:snapToGrid w:val="0"/>
              <w:spacing w:after="0" w:line="240" w:lineRule="auto"/>
              <w:jc w:val="center"/>
              <w:rPr>
                <w:sz w:val="22"/>
                <w:szCs w:val="24"/>
              </w:rPr>
            </w:pPr>
            <w:r>
              <w:rPr>
                <w:sz w:val="22"/>
                <w:szCs w:val="24"/>
              </w:rPr>
              <w:t>Subtiekimo</w:t>
            </w:r>
            <w:r w:rsidR="00E270E7">
              <w:rPr>
                <w:sz w:val="22"/>
                <w:szCs w:val="24"/>
              </w:rPr>
              <w:t xml:space="preserve"> apimtis proc.</w:t>
            </w:r>
          </w:p>
        </w:tc>
      </w:tr>
      <w:tr w:rsidR="00E270E7" w14:paraId="6FB3A062" w14:textId="77777777" w:rsidTr="00F2087F">
        <w:tc>
          <w:tcPr>
            <w:tcW w:w="789" w:type="dxa"/>
            <w:tcBorders>
              <w:top w:val="single" w:sz="4" w:space="0" w:color="000000"/>
              <w:left w:val="single" w:sz="4" w:space="0" w:color="000000"/>
              <w:bottom w:val="single" w:sz="4" w:space="0" w:color="000000"/>
              <w:right w:val="nil"/>
            </w:tcBorders>
          </w:tcPr>
          <w:p w14:paraId="58CCE4F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47786D3C"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720375A7"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09C5863A"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9BB0A9A"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1792A43E" w14:textId="77777777" w:rsidR="00E270E7" w:rsidRDefault="00E270E7" w:rsidP="00F2087F">
            <w:pPr>
              <w:snapToGrid w:val="0"/>
              <w:spacing w:after="0" w:line="240" w:lineRule="auto"/>
              <w:jc w:val="both"/>
              <w:rPr>
                <w:szCs w:val="24"/>
              </w:rPr>
            </w:pPr>
          </w:p>
        </w:tc>
      </w:tr>
    </w:tbl>
    <w:p w14:paraId="591CC2D7" w14:textId="77777777" w:rsidR="00E270E7" w:rsidRDefault="00E270E7" w:rsidP="00E270E7">
      <w:pPr>
        <w:spacing w:after="0" w:line="240" w:lineRule="auto"/>
        <w:jc w:val="both"/>
        <w:rPr>
          <w:szCs w:val="24"/>
        </w:rPr>
      </w:pPr>
    </w:p>
    <w:p w14:paraId="3F6B9A08" w14:textId="38A9C7C6" w:rsidR="00E270E7" w:rsidRDefault="00E270E7" w:rsidP="00E270E7">
      <w:pPr>
        <w:spacing w:after="0" w:line="240" w:lineRule="auto"/>
        <w:jc w:val="both"/>
        <w:rPr>
          <w:szCs w:val="24"/>
        </w:rPr>
      </w:pPr>
      <w:r>
        <w:rPr>
          <w:szCs w:val="24"/>
        </w:rPr>
        <w:t>Pridedame preliminarių susitarimų / sutarčių su nurodytais sub</w:t>
      </w:r>
      <w:r w:rsidR="003763CB">
        <w:rPr>
          <w:szCs w:val="24"/>
        </w:rPr>
        <w:t>tiekėjais</w:t>
      </w:r>
      <w:r>
        <w:rPr>
          <w:szCs w:val="24"/>
        </w:rPr>
        <w:t xml:space="preserve"> skaitmenines kopijas.</w:t>
      </w:r>
    </w:p>
    <w:p w14:paraId="586BCB77" w14:textId="77777777" w:rsidR="008711DD" w:rsidRPr="000151E4" w:rsidRDefault="008711DD" w:rsidP="000151E4">
      <w:pPr>
        <w:spacing w:after="0" w:line="240" w:lineRule="auto"/>
        <w:jc w:val="both"/>
        <w:rPr>
          <w:szCs w:val="24"/>
        </w:rPr>
      </w:pPr>
    </w:p>
    <w:p w14:paraId="11574E56" w14:textId="77777777" w:rsidR="000151E4" w:rsidRPr="000151E4" w:rsidRDefault="000151E4" w:rsidP="000151E4">
      <w:pPr>
        <w:spacing w:after="0" w:line="240" w:lineRule="auto"/>
        <w:jc w:val="both"/>
        <w:rPr>
          <w:szCs w:val="24"/>
        </w:rPr>
      </w:pPr>
      <w:r w:rsidRPr="000151E4">
        <w:rPr>
          <w:szCs w:val="24"/>
        </w:rPr>
        <w:t>Kartu su pasiūlymu pateikiami šie dokumentai (pasirašydamas pasiūlymą ar kiekvieną dokumentą saugiu elektroniniu parašu patvirtinu, kad dokumentų skaitmeninės kopijos yra tikros):</w:t>
      </w:r>
    </w:p>
    <w:tbl>
      <w:tblPr>
        <w:tblW w:w="9687" w:type="dxa"/>
        <w:tblInd w:w="108" w:type="dxa"/>
        <w:tblLayout w:type="fixed"/>
        <w:tblLook w:val="0000" w:firstRow="0" w:lastRow="0" w:firstColumn="0" w:lastColumn="0" w:noHBand="0" w:noVBand="0"/>
      </w:tblPr>
      <w:tblGrid>
        <w:gridCol w:w="655"/>
        <w:gridCol w:w="6745"/>
        <w:gridCol w:w="2287"/>
      </w:tblGrid>
      <w:tr w:rsidR="000151E4" w:rsidRPr="000151E4" w14:paraId="180A807D" w14:textId="77777777" w:rsidTr="00027FC2">
        <w:tc>
          <w:tcPr>
            <w:tcW w:w="655" w:type="dxa"/>
            <w:tcBorders>
              <w:top w:val="single" w:sz="4" w:space="0" w:color="000000"/>
              <w:left w:val="single" w:sz="4" w:space="0" w:color="000000"/>
              <w:bottom w:val="single" w:sz="4" w:space="0" w:color="000000"/>
            </w:tcBorders>
            <w:shd w:val="clear" w:color="auto" w:fill="auto"/>
          </w:tcPr>
          <w:p w14:paraId="5D64F495" w14:textId="77777777" w:rsidR="000151E4" w:rsidRPr="000151E4" w:rsidRDefault="000151E4" w:rsidP="000151E4">
            <w:pPr>
              <w:spacing w:after="0" w:line="240" w:lineRule="auto"/>
              <w:jc w:val="both"/>
              <w:rPr>
                <w:szCs w:val="24"/>
              </w:rPr>
            </w:pPr>
            <w:r w:rsidRPr="000151E4">
              <w:rPr>
                <w:szCs w:val="24"/>
              </w:rPr>
              <w:lastRenderedPageBreak/>
              <w:t>Eil.Nr.</w:t>
            </w:r>
          </w:p>
        </w:tc>
        <w:tc>
          <w:tcPr>
            <w:tcW w:w="6745" w:type="dxa"/>
            <w:tcBorders>
              <w:top w:val="single" w:sz="4" w:space="0" w:color="000000"/>
              <w:left w:val="single" w:sz="4" w:space="0" w:color="000000"/>
              <w:bottom w:val="single" w:sz="4" w:space="0" w:color="000000"/>
            </w:tcBorders>
            <w:shd w:val="clear" w:color="auto" w:fill="auto"/>
          </w:tcPr>
          <w:p w14:paraId="0507F2F1" w14:textId="77777777" w:rsidR="000151E4" w:rsidRPr="000151E4" w:rsidRDefault="000151E4" w:rsidP="000151E4">
            <w:pPr>
              <w:spacing w:after="0" w:line="240" w:lineRule="auto"/>
              <w:jc w:val="both"/>
              <w:rPr>
                <w:szCs w:val="24"/>
              </w:rPr>
            </w:pPr>
            <w:r w:rsidRPr="000151E4">
              <w:rPr>
                <w:szCs w:val="24"/>
              </w:rPr>
              <w:t>Pateiktų dokumentų pavadinimas</w:t>
            </w: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14:paraId="1CFFAFDD" w14:textId="77777777" w:rsidR="000151E4" w:rsidRPr="000151E4" w:rsidRDefault="000151E4" w:rsidP="000151E4">
            <w:pPr>
              <w:spacing w:after="0" w:line="240" w:lineRule="auto"/>
              <w:jc w:val="both"/>
              <w:rPr>
                <w:szCs w:val="24"/>
              </w:rPr>
            </w:pPr>
            <w:r w:rsidRPr="000151E4">
              <w:rPr>
                <w:szCs w:val="24"/>
              </w:rPr>
              <w:t>Dokumento puslapių skaičius</w:t>
            </w:r>
          </w:p>
        </w:tc>
      </w:tr>
      <w:tr w:rsidR="000151E4" w:rsidRPr="000151E4" w14:paraId="45B24D6D" w14:textId="77777777" w:rsidTr="00027FC2">
        <w:tc>
          <w:tcPr>
            <w:tcW w:w="655" w:type="dxa"/>
            <w:tcBorders>
              <w:top w:val="single" w:sz="4" w:space="0" w:color="000000"/>
              <w:left w:val="single" w:sz="4" w:space="0" w:color="000000"/>
              <w:bottom w:val="single" w:sz="4" w:space="0" w:color="000000"/>
            </w:tcBorders>
            <w:shd w:val="clear" w:color="auto" w:fill="auto"/>
          </w:tcPr>
          <w:p w14:paraId="65EFEEA9" w14:textId="77777777" w:rsidR="000151E4" w:rsidRPr="000151E4" w:rsidRDefault="000151E4" w:rsidP="000151E4">
            <w:pPr>
              <w:spacing w:after="0" w:line="240" w:lineRule="auto"/>
              <w:jc w:val="both"/>
              <w:rPr>
                <w:szCs w:val="24"/>
                <w:lang w:val="en-US"/>
              </w:rPr>
            </w:pPr>
          </w:p>
        </w:tc>
        <w:tc>
          <w:tcPr>
            <w:tcW w:w="6745" w:type="dxa"/>
            <w:tcBorders>
              <w:top w:val="single" w:sz="4" w:space="0" w:color="000000"/>
              <w:left w:val="single" w:sz="4" w:space="0" w:color="000000"/>
              <w:bottom w:val="single" w:sz="4" w:space="0" w:color="000000"/>
            </w:tcBorders>
            <w:shd w:val="clear" w:color="auto" w:fill="auto"/>
          </w:tcPr>
          <w:p w14:paraId="40A3AC86" w14:textId="77A711DF" w:rsidR="000151E4" w:rsidRPr="000151E4" w:rsidRDefault="000151E4" w:rsidP="000151E4">
            <w:pPr>
              <w:spacing w:after="0" w:line="240" w:lineRule="auto"/>
              <w:jc w:val="both"/>
              <w:rPr>
                <w:szCs w:val="24"/>
              </w:rPr>
            </w:pP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14:paraId="621E766E" w14:textId="77777777" w:rsidR="000151E4" w:rsidRPr="000151E4" w:rsidRDefault="000151E4" w:rsidP="000151E4">
            <w:pPr>
              <w:spacing w:after="0" w:line="240" w:lineRule="auto"/>
              <w:jc w:val="both"/>
              <w:rPr>
                <w:szCs w:val="24"/>
              </w:rPr>
            </w:pPr>
          </w:p>
        </w:tc>
      </w:tr>
      <w:tr w:rsidR="000151E4" w:rsidRPr="000151E4" w14:paraId="2CA7CC42" w14:textId="77777777" w:rsidTr="00027FC2">
        <w:tc>
          <w:tcPr>
            <w:tcW w:w="655" w:type="dxa"/>
            <w:tcBorders>
              <w:top w:val="single" w:sz="4" w:space="0" w:color="000000"/>
              <w:left w:val="single" w:sz="4" w:space="0" w:color="000000"/>
              <w:bottom w:val="single" w:sz="4" w:space="0" w:color="000000"/>
            </w:tcBorders>
            <w:shd w:val="clear" w:color="auto" w:fill="auto"/>
          </w:tcPr>
          <w:p w14:paraId="645124EA" w14:textId="77777777" w:rsidR="000151E4" w:rsidRPr="000151E4" w:rsidRDefault="000151E4" w:rsidP="000151E4">
            <w:pPr>
              <w:spacing w:after="0" w:line="240" w:lineRule="auto"/>
              <w:jc w:val="both"/>
              <w:rPr>
                <w:szCs w:val="24"/>
                <w:lang w:val="en-US"/>
              </w:rPr>
            </w:pPr>
          </w:p>
        </w:tc>
        <w:tc>
          <w:tcPr>
            <w:tcW w:w="6745" w:type="dxa"/>
            <w:tcBorders>
              <w:top w:val="single" w:sz="4" w:space="0" w:color="000000"/>
              <w:left w:val="single" w:sz="4" w:space="0" w:color="000000"/>
              <w:bottom w:val="single" w:sz="4" w:space="0" w:color="000000"/>
            </w:tcBorders>
            <w:shd w:val="clear" w:color="auto" w:fill="auto"/>
          </w:tcPr>
          <w:p w14:paraId="18020871" w14:textId="77777777" w:rsidR="000151E4" w:rsidRPr="000151E4" w:rsidRDefault="000151E4" w:rsidP="000151E4">
            <w:pPr>
              <w:spacing w:after="0" w:line="240" w:lineRule="auto"/>
              <w:jc w:val="both"/>
              <w:rPr>
                <w:szCs w:val="24"/>
              </w:rPr>
            </w:pP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14:paraId="210A8BF4" w14:textId="77777777" w:rsidR="000151E4" w:rsidRPr="000151E4" w:rsidRDefault="000151E4" w:rsidP="000151E4">
            <w:pPr>
              <w:spacing w:after="0" w:line="240" w:lineRule="auto"/>
              <w:jc w:val="both"/>
              <w:rPr>
                <w:szCs w:val="24"/>
              </w:rPr>
            </w:pPr>
          </w:p>
        </w:tc>
      </w:tr>
    </w:tbl>
    <w:p w14:paraId="3C53D7CB" w14:textId="77777777" w:rsidR="000151E4" w:rsidRPr="000151E4" w:rsidRDefault="000151E4" w:rsidP="000151E4">
      <w:pPr>
        <w:spacing w:after="0" w:line="240" w:lineRule="auto"/>
        <w:jc w:val="both"/>
        <w:rPr>
          <w:szCs w:val="24"/>
        </w:rPr>
      </w:pPr>
    </w:p>
    <w:p w14:paraId="778A5C16" w14:textId="77777777" w:rsidR="000151E4" w:rsidRPr="000151E4" w:rsidRDefault="000151E4" w:rsidP="000151E4">
      <w:pPr>
        <w:spacing w:after="0" w:line="240" w:lineRule="auto"/>
        <w:jc w:val="both"/>
        <w:rPr>
          <w:b/>
          <w:szCs w:val="24"/>
        </w:rPr>
      </w:pPr>
      <w:r w:rsidRPr="000151E4">
        <w:rPr>
          <w:b/>
          <w:szCs w:val="24"/>
        </w:rPr>
        <w:t>Konfidenciali informacija</w:t>
      </w:r>
    </w:p>
    <w:p w14:paraId="11FBB3ED" w14:textId="77777777" w:rsidR="000151E4" w:rsidRPr="000151E4" w:rsidRDefault="000151E4" w:rsidP="000151E4">
      <w:pPr>
        <w:spacing w:after="0" w:line="240" w:lineRule="auto"/>
        <w:jc w:val="both"/>
        <w:rPr>
          <w:szCs w:val="24"/>
        </w:rPr>
      </w:pPr>
      <w:r w:rsidRPr="000151E4">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32"/>
      </w:tblGrid>
      <w:tr w:rsidR="000151E4" w:rsidRPr="000151E4" w14:paraId="45370905" w14:textId="77777777" w:rsidTr="00992609">
        <w:tc>
          <w:tcPr>
            <w:tcW w:w="655" w:type="dxa"/>
            <w:tcBorders>
              <w:top w:val="single" w:sz="4" w:space="0" w:color="000000"/>
              <w:left w:val="single" w:sz="4" w:space="0" w:color="000000"/>
              <w:bottom w:val="single" w:sz="4" w:space="0" w:color="000000"/>
            </w:tcBorders>
            <w:shd w:val="clear" w:color="auto" w:fill="auto"/>
          </w:tcPr>
          <w:p w14:paraId="00324F36" w14:textId="77777777" w:rsidR="000151E4" w:rsidRPr="000151E4" w:rsidRDefault="000151E4" w:rsidP="000151E4">
            <w:pPr>
              <w:spacing w:after="0" w:line="240" w:lineRule="auto"/>
              <w:jc w:val="both"/>
              <w:rPr>
                <w:szCs w:val="24"/>
              </w:rPr>
            </w:pPr>
            <w:r w:rsidRPr="000151E4">
              <w:rPr>
                <w:szCs w:val="24"/>
              </w:rPr>
              <w:t>Eil.Nr.</w:t>
            </w: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515825E" w14:textId="77777777" w:rsidR="000151E4" w:rsidRPr="000151E4" w:rsidRDefault="000151E4" w:rsidP="000151E4">
            <w:pPr>
              <w:spacing w:after="0" w:line="240" w:lineRule="auto"/>
              <w:jc w:val="both"/>
              <w:rPr>
                <w:szCs w:val="24"/>
              </w:rPr>
            </w:pPr>
            <w:r w:rsidRPr="000151E4">
              <w:rPr>
                <w:szCs w:val="24"/>
              </w:rPr>
              <w:t>Dokumentas ar duomenys, kurie yra konfidencialūs</w:t>
            </w:r>
          </w:p>
        </w:tc>
      </w:tr>
      <w:tr w:rsidR="000151E4" w:rsidRPr="000151E4" w14:paraId="4A3B4768" w14:textId="77777777" w:rsidTr="00992609">
        <w:tc>
          <w:tcPr>
            <w:tcW w:w="655" w:type="dxa"/>
            <w:tcBorders>
              <w:top w:val="single" w:sz="4" w:space="0" w:color="000000"/>
              <w:left w:val="single" w:sz="4" w:space="0" w:color="000000"/>
              <w:bottom w:val="single" w:sz="4" w:space="0" w:color="000000"/>
            </w:tcBorders>
            <w:shd w:val="clear" w:color="auto" w:fill="auto"/>
          </w:tcPr>
          <w:p w14:paraId="6B61E7DF"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60934CC" w14:textId="77777777" w:rsidR="000151E4" w:rsidRPr="000151E4" w:rsidRDefault="000151E4" w:rsidP="000151E4">
            <w:pPr>
              <w:spacing w:after="0" w:line="240" w:lineRule="auto"/>
              <w:jc w:val="both"/>
              <w:rPr>
                <w:szCs w:val="24"/>
              </w:rPr>
            </w:pPr>
          </w:p>
        </w:tc>
      </w:tr>
      <w:tr w:rsidR="000151E4" w:rsidRPr="000151E4" w14:paraId="7118EC3A" w14:textId="77777777" w:rsidTr="00992609">
        <w:tc>
          <w:tcPr>
            <w:tcW w:w="655" w:type="dxa"/>
            <w:tcBorders>
              <w:top w:val="single" w:sz="4" w:space="0" w:color="000000"/>
              <w:left w:val="single" w:sz="4" w:space="0" w:color="000000"/>
              <w:bottom w:val="single" w:sz="4" w:space="0" w:color="000000"/>
            </w:tcBorders>
            <w:shd w:val="clear" w:color="auto" w:fill="auto"/>
          </w:tcPr>
          <w:p w14:paraId="5F2F3DB1"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325E9222" w14:textId="77777777" w:rsidR="000151E4" w:rsidRPr="000151E4" w:rsidRDefault="000151E4" w:rsidP="000151E4">
            <w:pPr>
              <w:spacing w:after="0" w:line="240" w:lineRule="auto"/>
              <w:jc w:val="both"/>
              <w:rPr>
                <w:szCs w:val="24"/>
              </w:rPr>
            </w:pPr>
          </w:p>
        </w:tc>
      </w:tr>
    </w:tbl>
    <w:p w14:paraId="642B7104" w14:textId="77777777" w:rsidR="000151E4" w:rsidRPr="000151E4" w:rsidRDefault="000151E4" w:rsidP="000151E4">
      <w:pPr>
        <w:spacing w:after="0" w:line="240" w:lineRule="auto"/>
        <w:jc w:val="both"/>
        <w:rPr>
          <w:i/>
          <w:szCs w:val="24"/>
        </w:rPr>
      </w:pPr>
      <w:r w:rsidRPr="000151E4">
        <w:rPr>
          <w:i/>
          <w:szCs w:val="24"/>
        </w:rPr>
        <w:t>(Dokumentus ir duomenis rekomenduojame CVP IS pateikti atskirame segtuve, pažymėtame „Konfidenciali pasiūlymo dalis“).</w:t>
      </w:r>
    </w:p>
    <w:p w14:paraId="24452200" w14:textId="77777777" w:rsidR="000151E4" w:rsidRPr="000151E4" w:rsidRDefault="000151E4" w:rsidP="000151E4">
      <w:pPr>
        <w:spacing w:after="0" w:line="240" w:lineRule="auto"/>
        <w:jc w:val="both"/>
        <w:rPr>
          <w:szCs w:val="24"/>
        </w:rPr>
      </w:pPr>
    </w:p>
    <w:tbl>
      <w:tblPr>
        <w:tblW w:w="13661" w:type="dxa"/>
        <w:tblInd w:w="108" w:type="dxa"/>
        <w:tblLayout w:type="fixed"/>
        <w:tblLook w:val="0000" w:firstRow="0" w:lastRow="0" w:firstColumn="0" w:lastColumn="0" w:noHBand="0" w:noVBand="0"/>
      </w:tblPr>
      <w:tblGrid>
        <w:gridCol w:w="3216"/>
        <w:gridCol w:w="592"/>
        <w:gridCol w:w="5973"/>
        <w:gridCol w:w="687"/>
        <w:gridCol w:w="2558"/>
        <w:gridCol w:w="635"/>
      </w:tblGrid>
      <w:tr w:rsidR="000151E4" w:rsidRPr="000151E4" w14:paraId="7E675867" w14:textId="77777777" w:rsidTr="000A7B60">
        <w:tc>
          <w:tcPr>
            <w:tcW w:w="13661" w:type="dxa"/>
            <w:gridSpan w:val="6"/>
            <w:shd w:val="clear" w:color="auto" w:fill="auto"/>
          </w:tcPr>
          <w:p w14:paraId="1CB8F3A2" w14:textId="4B98A459" w:rsidR="000151E4" w:rsidRPr="000151E4" w:rsidRDefault="000151E4" w:rsidP="000151E4">
            <w:pPr>
              <w:spacing w:after="0" w:line="240" w:lineRule="auto"/>
              <w:jc w:val="both"/>
              <w:rPr>
                <w:i/>
                <w:szCs w:val="24"/>
              </w:rPr>
            </w:pPr>
          </w:p>
        </w:tc>
      </w:tr>
      <w:tr w:rsidR="000151E4" w:rsidRPr="000151E4" w14:paraId="3947A0B2" w14:textId="77777777" w:rsidTr="000A7B60">
        <w:trPr>
          <w:trHeight w:val="324"/>
        </w:trPr>
        <w:tc>
          <w:tcPr>
            <w:tcW w:w="13661" w:type="dxa"/>
            <w:gridSpan w:val="6"/>
            <w:shd w:val="clear" w:color="auto" w:fill="auto"/>
          </w:tcPr>
          <w:p w14:paraId="5E854226" w14:textId="77777777" w:rsidR="000151E4" w:rsidRPr="000151E4" w:rsidRDefault="000151E4" w:rsidP="000151E4">
            <w:pPr>
              <w:spacing w:after="0" w:line="240" w:lineRule="auto"/>
              <w:jc w:val="both"/>
              <w:rPr>
                <w:szCs w:val="24"/>
              </w:rPr>
            </w:pPr>
            <w:r w:rsidRPr="000151E4">
              <w:rPr>
                <w:szCs w:val="24"/>
              </w:rPr>
              <w:t>Pasiūlymas galioja iki termino, nustatyto pirkimo dokumentuose.</w:t>
            </w:r>
          </w:p>
        </w:tc>
      </w:tr>
      <w:tr w:rsidR="000151E4" w:rsidRPr="000151E4" w14:paraId="1C988E82" w14:textId="77777777" w:rsidTr="000A7B60">
        <w:trPr>
          <w:trHeight w:val="657"/>
        </w:trPr>
        <w:tc>
          <w:tcPr>
            <w:tcW w:w="3216" w:type="dxa"/>
            <w:tcBorders>
              <w:bottom w:val="single" w:sz="4" w:space="0" w:color="000000"/>
            </w:tcBorders>
            <w:shd w:val="clear" w:color="auto" w:fill="auto"/>
          </w:tcPr>
          <w:p w14:paraId="0BEC8DEE" w14:textId="77777777" w:rsidR="000151E4" w:rsidRPr="000151E4" w:rsidRDefault="000151E4" w:rsidP="000151E4">
            <w:pPr>
              <w:spacing w:after="0" w:line="240" w:lineRule="auto"/>
              <w:jc w:val="both"/>
              <w:rPr>
                <w:szCs w:val="24"/>
                <w:lang w:val="en-US"/>
              </w:rPr>
            </w:pPr>
          </w:p>
          <w:p w14:paraId="0D0D9EF5" w14:textId="77777777" w:rsidR="000151E4" w:rsidRPr="000151E4" w:rsidRDefault="000151E4" w:rsidP="000151E4">
            <w:pPr>
              <w:spacing w:after="0" w:line="240" w:lineRule="auto"/>
              <w:jc w:val="both"/>
              <w:rPr>
                <w:szCs w:val="24"/>
                <w:lang w:val="en-US"/>
              </w:rPr>
            </w:pPr>
          </w:p>
        </w:tc>
        <w:tc>
          <w:tcPr>
            <w:tcW w:w="592" w:type="dxa"/>
            <w:shd w:val="clear" w:color="auto" w:fill="auto"/>
          </w:tcPr>
          <w:p w14:paraId="5E97D905" w14:textId="77777777" w:rsidR="000151E4" w:rsidRPr="000151E4" w:rsidRDefault="000151E4" w:rsidP="000151E4">
            <w:pPr>
              <w:spacing w:after="0" w:line="240" w:lineRule="auto"/>
              <w:jc w:val="both"/>
              <w:rPr>
                <w:szCs w:val="24"/>
              </w:rPr>
            </w:pPr>
          </w:p>
        </w:tc>
        <w:tc>
          <w:tcPr>
            <w:tcW w:w="5973" w:type="dxa"/>
            <w:tcBorders>
              <w:bottom w:val="single" w:sz="4" w:space="0" w:color="000000"/>
            </w:tcBorders>
            <w:shd w:val="clear" w:color="auto" w:fill="auto"/>
          </w:tcPr>
          <w:p w14:paraId="026D819E" w14:textId="77777777" w:rsidR="000151E4" w:rsidRPr="000151E4" w:rsidRDefault="000151E4" w:rsidP="000151E4">
            <w:pPr>
              <w:spacing w:after="0" w:line="240" w:lineRule="auto"/>
              <w:jc w:val="both"/>
              <w:rPr>
                <w:szCs w:val="24"/>
              </w:rPr>
            </w:pPr>
          </w:p>
        </w:tc>
        <w:tc>
          <w:tcPr>
            <w:tcW w:w="687" w:type="dxa"/>
            <w:shd w:val="clear" w:color="auto" w:fill="auto"/>
          </w:tcPr>
          <w:p w14:paraId="3E1233FC" w14:textId="77777777" w:rsidR="000151E4" w:rsidRPr="000151E4" w:rsidRDefault="000151E4" w:rsidP="000151E4">
            <w:pPr>
              <w:spacing w:after="0" w:line="240" w:lineRule="auto"/>
              <w:jc w:val="both"/>
              <w:rPr>
                <w:szCs w:val="24"/>
              </w:rPr>
            </w:pPr>
          </w:p>
        </w:tc>
        <w:tc>
          <w:tcPr>
            <w:tcW w:w="2558" w:type="dxa"/>
            <w:tcBorders>
              <w:bottom w:val="single" w:sz="4" w:space="0" w:color="000000"/>
            </w:tcBorders>
            <w:shd w:val="clear" w:color="auto" w:fill="auto"/>
          </w:tcPr>
          <w:p w14:paraId="5B611D1E" w14:textId="77777777" w:rsidR="000151E4" w:rsidRPr="000151E4" w:rsidRDefault="000151E4" w:rsidP="000151E4">
            <w:pPr>
              <w:spacing w:after="0" w:line="240" w:lineRule="auto"/>
              <w:jc w:val="both"/>
              <w:rPr>
                <w:szCs w:val="24"/>
              </w:rPr>
            </w:pPr>
          </w:p>
        </w:tc>
        <w:tc>
          <w:tcPr>
            <w:tcW w:w="635" w:type="dxa"/>
            <w:shd w:val="clear" w:color="auto" w:fill="auto"/>
          </w:tcPr>
          <w:p w14:paraId="37A6FF2F" w14:textId="77777777" w:rsidR="000151E4" w:rsidRPr="000151E4" w:rsidRDefault="000151E4" w:rsidP="000151E4">
            <w:pPr>
              <w:spacing w:after="0" w:line="240" w:lineRule="auto"/>
              <w:jc w:val="both"/>
              <w:rPr>
                <w:szCs w:val="24"/>
              </w:rPr>
            </w:pPr>
          </w:p>
        </w:tc>
      </w:tr>
      <w:tr w:rsidR="000151E4" w:rsidRPr="000151E4" w14:paraId="00C80657" w14:textId="77777777" w:rsidTr="000A7B60">
        <w:trPr>
          <w:trHeight w:val="186"/>
        </w:trPr>
        <w:tc>
          <w:tcPr>
            <w:tcW w:w="3216" w:type="dxa"/>
            <w:tcBorders>
              <w:top w:val="single" w:sz="4" w:space="0" w:color="000000"/>
            </w:tcBorders>
            <w:shd w:val="clear" w:color="auto" w:fill="auto"/>
          </w:tcPr>
          <w:p w14:paraId="239FE24D" w14:textId="77777777" w:rsidR="000151E4" w:rsidRPr="000151E4" w:rsidRDefault="000151E4" w:rsidP="000151E4">
            <w:pPr>
              <w:spacing w:after="0" w:line="240" w:lineRule="auto"/>
              <w:jc w:val="both"/>
              <w:rPr>
                <w:i/>
                <w:szCs w:val="24"/>
              </w:rPr>
            </w:pPr>
            <w:r w:rsidRPr="000151E4">
              <w:rPr>
                <w:i/>
                <w:szCs w:val="24"/>
              </w:rPr>
              <w:t>(Tiekėjo arba jo įgalioto asmens pareigų pavadinimas)</w:t>
            </w:r>
          </w:p>
        </w:tc>
        <w:tc>
          <w:tcPr>
            <w:tcW w:w="592" w:type="dxa"/>
            <w:shd w:val="clear" w:color="auto" w:fill="auto"/>
          </w:tcPr>
          <w:p w14:paraId="47B96BFB" w14:textId="77777777" w:rsidR="000151E4" w:rsidRPr="000151E4" w:rsidRDefault="000151E4" w:rsidP="000151E4">
            <w:pPr>
              <w:spacing w:after="0" w:line="240" w:lineRule="auto"/>
              <w:jc w:val="both"/>
              <w:rPr>
                <w:i/>
                <w:szCs w:val="24"/>
              </w:rPr>
            </w:pPr>
          </w:p>
        </w:tc>
        <w:tc>
          <w:tcPr>
            <w:tcW w:w="5973" w:type="dxa"/>
            <w:tcBorders>
              <w:top w:val="single" w:sz="4" w:space="0" w:color="000000"/>
            </w:tcBorders>
            <w:shd w:val="clear" w:color="auto" w:fill="auto"/>
          </w:tcPr>
          <w:p w14:paraId="2F704504" w14:textId="5A867CF8" w:rsidR="000151E4" w:rsidRPr="000151E4" w:rsidRDefault="000151E4" w:rsidP="000A7B60">
            <w:pPr>
              <w:spacing w:after="0" w:line="240" w:lineRule="auto"/>
              <w:jc w:val="center"/>
              <w:rPr>
                <w:i/>
                <w:szCs w:val="24"/>
              </w:rPr>
            </w:pPr>
            <w:r w:rsidRPr="000151E4">
              <w:rPr>
                <w:i/>
                <w:szCs w:val="24"/>
              </w:rPr>
              <w:t>(Parašas)</w:t>
            </w:r>
          </w:p>
        </w:tc>
        <w:tc>
          <w:tcPr>
            <w:tcW w:w="687" w:type="dxa"/>
            <w:shd w:val="clear" w:color="auto" w:fill="auto"/>
          </w:tcPr>
          <w:p w14:paraId="01147336" w14:textId="77777777" w:rsidR="000151E4" w:rsidRPr="000151E4" w:rsidRDefault="000151E4" w:rsidP="000151E4">
            <w:pPr>
              <w:spacing w:after="0" w:line="240" w:lineRule="auto"/>
              <w:jc w:val="both"/>
              <w:rPr>
                <w:i/>
                <w:szCs w:val="24"/>
              </w:rPr>
            </w:pPr>
          </w:p>
        </w:tc>
        <w:tc>
          <w:tcPr>
            <w:tcW w:w="2558" w:type="dxa"/>
            <w:tcBorders>
              <w:top w:val="single" w:sz="4" w:space="0" w:color="000000"/>
            </w:tcBorders>
            <w:shd w:val="clear" w:color="auto" w:fill="auto"/>
          </w:tcPr>
          <w:p w14:paraId="0894A068" w14:textId="77777777" w:rsidR="000151E4" w:rsidRPr="000151E4" w:rsidRDefault="000151E4" w:rsidP="000151E4">
            <w:pPr>
              <w:spacing w:after="0" w:line="240" w:lineRule="auto"/>
              <w:jc w:val="both"/>
              <w:rPr>
                <w:i/>
                <w:szCs w:val="24"/>
              </w:rPr>
            </w:pPr>
            <w:r w:rsidRPr="000151E4">
              <w:rPr>
                <w:i/>
                <w:szCs w:val="24"/>
              </w:rPr>
              <w:t xml:space="preserve">(Vardas ir pavardė) </w:t>
            </w:r>
          </w:p>
        </w:tc>
        <w:tc>
          <w:tcPr>
            <w:tcW w:w="635" w:type="dxa"/>
            <w:shd w:val="clear" w:color="auto" w:fill="auto"/>
          </w:tcPr>
          <w:p w14:paraId="48DA7BB1" w14:textId="77777777" w:rsidR="000151E4" w:rsidRPr="000151E4" w:rsidRDefault="000151E4" w:rsidP="000151E4">
            <w:pPr>
              <w:spacing w:after="0" w:line="240" w:lineRule="auto"/>
              <w:jc w:val="both"/>
              <w:rPr>
                <w:i/>
                <w:szCs w:val="24"/>
              </w:rPr>
            </w:pPr>
          </w:p>
        </w:tc>
      </w:tr>
    </w:tbl>
    <w:p w14:paraId="14A7E8FC" w14:textId="77777777" w:rsidR="000151E4" w:rsidRPr="000151E4" w:rsidRDefault="000151E4" w:rsidP="000151E4">
      <w:pPr>
        <w:spacing w:after="0" w:line="240" w:lineRule="auto"/>
        <w:jc w:val="both"/>
        <w:rPr>
          <w:szCs w:val="24"/>
        </w:rPr>
      </w:pPr>
    </w:p>
    <w:sectPr w:rsidR="000151E4" w:rsidRPr="000151E4" w:rsidSect="00AB34CD">
      <w:headerReference w:type="default" r:id="rId8"/>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569CA" w14:textId="77777777" w:rsidR="003722D4" w:rsidRDefault="003722D4">
      <w:pPr>
        <w:spacing w:after="0" w:line="240" w:lineRule="auto"/>
      </w:pPr>
      <w:r>
        <w:separator/>
      </w:r>
    </w:p>
  </w:endnote>
  <w:endnote w:type="continuationSeparator" w:id="0">
    <w:p w14:paraId="420D119F" w14:textId="77777777" w:rsidR="003722D4" w:rsidRDefault="00372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Optima">
    <w:altName w:val="Arial"/>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435A3" w14:textId="77777777" w:rsidR="003722D4" w:rsidRDefault="003722D4">
      <w:pPr>
        <w:spacing w:after="0" w:line="240" w:lineRule="auto"/>
      </w:pPr>
      <w:r>
        <w:separator/>
      </w:r>
    </w:p>
  </w:footnote>
  <w:footnote w:type="continuationSeparator" w:id="0">
    <w:p w14:paraId="1CFBDA94" w14:textId="77777777" w:rsidR="003722D4" w:rsidRDefault="00372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2ECB8" w14:textId="77777777" w:rsidR="008240B6" w:rsidRDefault="008240B6">
    <w:pPr>
      <w:pStyle w:val="Antrats"/>
      <w:jc w:val="center"/>
    </w:pPr>
    <w:r>
      <w:fldChar w:fldCharType="begin"/>
    </w:r>
    <w:r>
      <w:instrText xml:space="preserve"> PAGE   \* MERGEFORMAT </w:instrText>
    </w:r>
    <w:r>
      <w:fldChar w:fldCharType="separate"/>
    </w:r>
    <w:r w:rsidR="00334DD8">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13"/>
    <w:rsid w:val="00010071"/>
    <w:rsid w:val="000151E4"/>
    <w:rsid w:val="00020248"/>
    <w:rsid w:val="000253AB"/>
    <w:rsid w:val="00027FC2"/>
    <w:rsid w:val="0004199B"/>
    <w:rsid w:val="0008123B"/>
    <w:rsid w:val="000A7B60"/>
    <w:rsid w:val="000B475D"/>
    <w:rsid w:val="000B4E2E"/>
    <w:rsid w:val="000C4D43"/>
    <w:rsid w:val="00122048"/>
    <w:rsid w:val="00151E48"/>
    <w:rsid w:val="00193AA6"/>
    <w:rsid w:val="001A1C82"/>
    <w:rsid w:val="001A3E1F"/>
    <w:rsid w:val="001A78DC"/>
    <w:rsid w:val="001B47CC"/>
    <w:rsid w:val="001B5193"/>
    <w:rsid w:val="001C3653"/>
    <w:rsid w:val="001F78AC"/>
    <w:rsid w:val="00237BE5"/>
    <w:rsid w:val="0024568E"/>
    <w:rsid w:val="00254CC2"/>
    <w:rsid w:val="002654CD"/>
    <w:rsid w:val="002744A1"/>
    <w:rsid w:val="002767E6"/>
    <w:rsid w:val="00281665"/>
    <w:rsid w:val="00282294"/>
    <w:rsid w:val="00293D40"/>
    <w:rsid w:val="002A3361"/>
    <w:rsid w:val="002A4DBD"/>
    <w:rsid w:val="002B02CF"/>
    <w:rsid w:val="002B1A30"/>
    <w:rsid w:val="002D1734"/>
    <w:rsid w:val="002D4711"/>
    <w:rsid w:val="003023AF"/>
    <w:rsid w:val="00314D14"/>
    <w:rsid w:val="003225E4"/>
    <w:rsid w:val="00334DD8"/>
    <w:rsid w:val="003370AF"/>
    <w:rsid w:val="0034600A"/>
    <w:rsid w:val="0035460A"/>
    <w:rsid w:val="00370826"/>
    <w:rsid w:val="003722D4"/>
    <w:rsid w:val="003763CB"/>
    <w:rsid w:val="00377A89"/>
    <w:rsid w:val="003A2770"/>
    <w:rsid w:val="003A71D2"/>
    <w:rsid w:val="003D1F92"/>
    <w:rsid w:val="003D7EC2"/>
    <w:rsid w:val="003E3373"/>
    <w:rsid w:val="003F6CAE"/>
    <w:rsid w:val="00414136"/>
    <w:rsid w:val="00420209"/>
    <w:rsid w:val="00420981"/>
    <w:rsid w:val="00423090"/>
    <w:rsid w:val="0044421E"/>
    <w:rsid w:val="004577DB"/>
    <w:rsid w:val="00462EAD"/>
    <w:rsid w:val="0046677B"/>
    <w:rsid w:val="00471AF5"/>
    <w:rsid w:val="00477252"/>
    <w:rsid w:val="004801F8"/>
    <w:rsid w:val="004804B9"/>
    <w:rsid w:val="004A0191"/>
    <w:rsid w:val="004A32D1"/>
    <w:rsid w:val="004A4298"/>
    <w:rsid w:val="004B118D"/>
    <w:rsid w:val="004B252D"/>
    <w:rsid w:val="004E01A4"/>
    <w:rsid w:val="004F52DD"/>
    <w:rsid w:val="0053617E"/>
    <w:rsid w:val="005522DC"/>
    <w:rsid w:val="00575EF8"/>
    <w:rsid w:val="0058106A"/>
    <w:rsid w:val="0058702E"/>
    <w:rsid w:val="005953F7"/>
    <w:rsid w:val="005A1522"/>
    <w:rsid w:val="005B77BB"/>
    <w:rsid w:val="005C5F0B"/>
    <w:rsid w:val="005C5F7D"/>
    <w:rsid w:val="005C7353"/>
    <w:rsid w:val="005D1CC1"/>
    <w:rsid w:val="005F1077"/>
    <w:rsid w:val="005F1509"/>
    <w:rsid w:val="005F1AA1"/>
    <w:rsid w:val="005F2DC7"/>
    <w:rsid w:val="00614D42"/>
    <w:rsid w:val="00616125"/>
    <w:rsid w:val="006418FF"/>
    <w:rsid w:val="0066011D"/>
    <w:rsid w:val="00667CF4"/>
    <w:rsid w:val="00671330"/>
    <w:rsid w:val="00672BD8"/>
    <w:rsid w:val="006759B0"/>
    <w:rsid w:val="006776E3"/>
    <w:rsid w:val="006816C8"/>
    <w:rsid w:val="00694D57"/>
    <w:rsid w:val="006B1FC4"/>
    <w:rsid w:val="006C4E62"/>
    <w:rsid w:val="006D067E"/>
    <w:rsid w:val="006D3E73"/>
    <w:rsid w:val="006E0067"/>
    <w:rsid w:val="006E438E"/>
    <w:rsid w:val="006F0DB7"/>
    <w:rsid w:val="006F144B"/>
    <w:rsid w:val="006F39D0"/>
    <w:rsid w:val="007045A1"/>
    <w:rsid w:val="0070495F"/>
    <w:rsid w:val="0073719E"/>
    <w:rsid w:val="007437B1"/>
    <w:rsid w:val="007C6185"/>
    <w:rsid w:val="007E6C22"/>
    <w:rsid w:val="007F203F"/>
    <w:rsid w:val="007F5014"/>
    <w:rsid w:val="00810AF6"/>
    <w:rsid w:val="00820EC1"/>
    <w:rsid w:val="008240B6"/>
    <w:rsid w:val="00835D73"/>
    <w:rsid w:val="00840E8D"/>
    <w:rsid w:val="008444BB"/>
    <w:rsid w:val="008578C5"/>
    <w:rsid w:val="008711DD"/>
    <w:rsid w:val="00872612"/>
    <w:rsid w:val="00877920"/>
    <w:rsid w:val="008A2DB4"/>
    <w:rsid w:val="008A3CE5"/>
    <w:rsid w:val="008B01FE"/>
    <w:rsid w:val="008B7305"/>
    <w:rsid w:val="008E4842"/>
    <w:rsid w:val="008F536F"/>
    <w:rsid w:val="009053A1"/>
    <w:rsid w:val="00910DAA"/>
    <w:rsid w:val="009139DF"/>
    <w:rsid w:val="00920ECD"/>
    <w:rsid w:val="00925E7F"/>
    <w:rsid w:val="009474C5"/>
    <w:rsid w:val="00963E24"/>
    <w:rsid w:val="00966596"/>
    <w:rsid w:val="00967442"/>
    <w:rsid w:val="00974B4A"/>
    <w:rsid w:val="00983087"/>
    <w:rsid w:val="009879E9"/>
    <w:rsid w:val="009A2FC5"/>
    <w:rsid w:val="009E33EC"/>
    <w:rsid w:val="009F0EE3"/>
    <w:rsid w:val="009F58BE"/>
    <w:rsid w:val="009F7ACB"/>
    <w:rsid w:val="00A145D0"/>
    <w:rsid w:val="00A16190"/>
    <w:rsid w:val="00A163CA"/>
    <w:rsid w:val="00A17F5A"/>
    <w:rsid w:val="00A2145A"/>
    <w:rsid w:val="00A24AC7"/>
    <w:rsid w:val="00A506EA"/>
    <w:rsid w:val="00A775D5"/>
    <w:rsid w:val="00A95D3F"/>
    <w:rsid w:val="00AA4CB1"/>
    <w:rsid w:val="00AB34CD"/>
    <w:rsid w:val="00AC1E46"/>
    <w:rsid w:val="00AC2801"/>
    <w:rsid w:val="00AC36B1"/>
    <w:rsid w:val="00AC55E8"/>
    <w:rsid w:val="00AE06B4"/>
    <w:rsid w:val="00AE299A"/>
    <w:rsid w:val="00AE3A06"/>
    <w:rsid w:val="00AE4B7A"/>
    <w:rsid w:val="00AF32E9"/>
    <w:rsid w:val="00B0740C"/>
    <w:rsid w:val="00B1694C"/>
    <w:rsid w:val="00B30015"/>
    <w:rsid w:val="00B31033"/>
    <w:rsid w:val="00B33C32"/>
    <w:rsid w:val="00B52CE8"/>
    <w:rsid w:val="00B54906"/>
    <w:rsid w:val="00B633C7"/>
    <w:rsid w:val="00B71B9D"/>
    <w:rsid w:val="00B71FF1"/>
    <w:rsid w:val="00B724E7"/>
    <w:rsid w:val="00B72F6D"/>
    <w:rsid w:val="00B914F3"/>
    <w:rsid w:val="00BA2972"/>
    <w:rsid w:val="00BB3C13"/>
    <w:rsid w:val="00BC034D"/>
    <w:rsid w:val="00BC2570"/>
    <w:rsid w:val="00BC51BA"/>
    <w:rsid w:val="00BD167A"/>
    <w:rsid w:val="00BD20AC"/>
    <w:rsid w:val="00BD5C1B"/>
    <w:rsid w:val="00BD6ACC"/>
    <w:rsid w:val="00BE18CF"/>
    <w:rsid w:val="00BF400F"/>
    <w:rsid w:val="00BF65A2"/>
    <w:rsid w:val="00C05E05"/>
    <w:rsid w:val="00C301A9"/>
    <w:rsid w:val="00C31AB7"/>
    <w:rsid w:val="00C52B56"/>
    <w:rsid w:val="00C54227"/>
    <w:rsid w:val="00C672C4"/>
    <w:rsid w:val="00C83AAD"/>
    <w:rsid w:val="00C91B08"/>
    <w:rsid w:val="00C965E4"/>
    <w:rsid w:val="00CB6615"/>
    <w:rsid w:val="00CB7412"/>
    <w:rsid w:val="00CC05F2"/>
    <w:rsid w:val="00CC130B"/>
    <w:rsid w:val="00CD53BE"/>
    <w:rsid w:val="00CE67F7"/>
    <w:rsid w:val="00D235E4"/>
    <w:rsid w:val="00D340CE"/>
    <w:rsid w:val="00D54CBA"/>
    <w:rsid w:val="00D8312E"/>
    <w:rsid w:val="00D96DFF"/>
    <w:rsid w:val="00DA1DCD"/>
    <w:rsid w:val="00DA4D53"/>
    <w:rsid w:val="00DB082F"/>
    <w:rsid w:val="00DB094A"/>
    <w:rsid w:val="00DC42DA"/>
    <w:rsid w:val="00DD5EF7"/>
    <w:rsid w:val="00DE0C89"/>
    <w:rsid w:val="00DE0D52"/>
    <w:rsid w:val="00E21505"/>
    <w:rsid w:val="00E24764"/>
    <w:rsid w:val="00E270E7"/>
    <w:rsid w:val="00E67E75"/>
    <w:rsid w:val="00E84CFE"/>
    <w:rsid w:val="00E85B59"/>
    <w:rsid w:val="00E9775E"/>
    <w:rsid w:val="00EA29FA"/>
    <w:rsid w:val="00EC68ED"/>
    <w:rsid w:val="00EE4A34"/>
    <w:rsid w:val="00EF5E4A"/>
    <w:rsid w:val="00F00B8F"/>
    <w:rsid w:val="00F0409B"/>
    <w:rsid w:val="00F0479A"/>
    <w:rsid w:val="00F123CC"/>
    <w:rsid w:val="00F34565"/>
    <w:rsid w:val="00F60B18"/>
    <w:rsid w:val="00F87E27"/>
    <w:rsid w:val="00F9412C"/>
    <w:rsid w:val="00FA32A4"/>
    <w:rsid w:val="00FB5BD0"/>
    <w:rsid w:val="00FC3B2F"/>
    <w:rsid w:val="00FC787E"/>
    <w:rsid w:val="00FD4DC1"/>
    <w:rsid w:val="00FF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docId w15:val="{D2676895-A38C-4B29-B660-22F467CC2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F1AA1"/>
    <w:rPr>
      <w:sz w:val="16"/>
      <w:szCs w:val="16"/>
    </w:rPr>
  </w:style>
  <w:style w:type="paragraph" w:styleId="Komentarotekstas">
    <w:name w:val="annotation text"/>
    <w:basedOn w:val="prastasis"/>
    <w:link w:val="KomentarotekstasDiagrama1"/>
    <w:uiPriority w:val="99"/>
    <w:unhideWhenUsed/>
    <w:rsid w:val="005F1AA1"/>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rsid w:val="005F1AA1"/>
    <w:rPr>
      <w:rFonts w:eastAsia="Calibri" w:cs="Calibri"/>
      <w:kern w:val="1"/>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C88A1-D15E-466B-A90F-44824AD68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1535</Words>
  <Characters>875</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Valentas_Plukas</dc:creator>
  <cp:lastModifiedBy>Erika</cp:lastModifiedBy>
  <cp:revision>53</cp:revision>
  <cp:lastPrinted>2017-07-26T12:38:00Z</cp:lastPrinted>
  <dcterms:created xsi:type="dcterms:W3CDTF">2024-07-22T11:17:00Z</dcterms:created>
  <dcterms:modified xsi:type="dcterms:W3CDTF">2024-11-20T08:21:00Z</dcterms:modified>
</cp:coreProperties>
</file>